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8C" w:rsidRPr="00F7028C" w:rsidRDefault="00F7028C" w:rsidP="00F7028C">
      <w:pPr>
        <w:spacing w:line="276" w:lineRule="auto"/>
        <w:jc w:val="right"/>
        <w:rPr>
          <w:sz w:val="32"/>
          <w:szCs w:val="32"/>
        </w:rPr>
      </w:pPr>
      <w:r w:rsidRPr="00F7028C">
        <w:rPr>
          <w:sz w:val="32"/>
          <w:szCs w:val="32"/>
        </w:rPr>
        <w:t>Кут</w:t>
      </w:r>
      <w:r w:rsidR="00106FAA">
        <w:rPr>
          <w:sz w:val="32"/>
          <w:szCs w:val="32"/>
        </w:rPr>
        <w:t xml:space="preserve"> </w:t>
      </w:r>
      <w:r w:rsidRPr="00F7028C">
        <w:rPr>
          <w:sz w:val="32"/>
          <w:szCs w:val="32"/>
        </w:rPr>
        <w:t>Хуми</w:t>
      </w:r>
    </w:p>
    <w:p w:rsidR="00F7028C" w:rsidRPr="00F7028C" w:rsidRDefault="00F7028C" w:rsidP="00F7028C">
      <w:pPr>
        <w:spacing w:line="276" w:lineRule="auto"/>
        <w:jc w:val="right"/>
        <w:rPr>
          <w:sz w:val="32"/>
          <w:szCs w:val="32"/>
        </w:rPr>
      </w:pPr>
      <w:r w:rsidRPr="00F7028C">
        <w:rPr>
          <w:sz w:val="32"/>
          <w:szCs w:val="32"/>
        </w:rPr>
        <w:t>Виталий</w:t>
      </w:r>
      <w:r w:rsidR="00106FAA">
        <w:rPr>
          <w:sz w:val="32"/>
          <w:szCs w:val="32"/>
        </w:rPr>
        <w:t xml:space="preserve"> </w:t>
      </w:r>
      <w:r w:rsidRPr="00F7028C">
        <w:rPr>
          <w:sz w:val="32"/>
          <w:szCs w:val="32"/>
        </w:rPr>
        <w:t>Сердюк</w:t>
      </w:r>
    </w:p>
    <w:p w:rsidR="00F7028C" w:rsidRPr="00F7028C" w:rsidRDefault="00F7028C" w:rsidP="00F7028C">
      <w:pPr>
        <w:spacing w:after="80"/>
        <w:jc w:val="center"/>
        <w:rPr>
          <w:sz w:val="40"/>
          <w:szCs w:val="40"/>
        </w:rPr>
      </w:pPr>
    </w:p>
    <w:p w:rsidR="00F7028C" w:rsidRPr="00F7028C" w:rsidRDefault="002D0874" w:rsidP="00F7028C">
      <w:pPr>
        <w:tabs>
          <w:tab w:val="center" w:pos="5245"/>
          <w:tab w:val="right" w:pos="6689"/>
        </w:tabs>
        <w:jc w:val="center"/>
        <w:rPr>
          <w:sz w:val="32"/>
          <w:szCs w:val="32"/>
        </w:rPr>
      </w:pPr>
      <w:r>
        <w:rPr>
          <w:noProof/>
          <w:sz w:val="28"/>
          <w:szCs w:val="22"/>
          <w:lang w:eastAsia="ru-RU"/>
        </w:rPr>
        <w:drawing>
          <wp:inline distT="0" distB="0" distL="0" distR="0">
            <wp:extent cx="1333500" cy="1314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8C" w:rsidRPr="00F7028C" w:rsidRDefault="00F7028C" w:rsidP="00F7028C">
      <w:pPr>
        <w:jc w:val="center"/>
        <w:rPr>
          <w:sz w:val="32"/>
          <w:szCs w:val="32"/>
        </w:rPr>
      </w:pPr>
    </w:p>
    <w:p w:rsidR="00F7028C" w:rsidRPr="00F7028C" w:rsidRDefault="00F7028C" w:rsidP="00F7028C">
      <w:pPr>
        <w:jc w:val="center"/>
        <w:rPr>
          <w:sz w:val="32"/>
          <w:szCs w:val="32"/>
        </w:rPr>
      </w:pPr>
    </w:p>
    <w:p w:rsidR="00106FAA" w:rsidRDefault="00821609" w:rsidP="00821609">
      <w:pPr>
        <w:jc w:val="center"/>
        <w:rPr>
          <w:i/>
          <w:sz w:val="36"/>
          <w:szCs w:val="36"/>
        </w:rPr>
      </w:pPr>
      <w:r w:rsidRPr="00E2135C">
        <w:rPr>
          <w:i/>
          <w:sz w:val="36"/>
          <w:szCs w:val="36"/>
        </w:rPr>
        <w:t>Явление</w:t>
      </w:r>
      <w:r w:rsidR="00106FAA">
        <w:rPr>
          <w:i/>
          <w:sz w:val="36"/>
          <w:szCs w:val="36"/>
        </w:rPr>
        <w:t xml:space="preserve"> </w:t>
      </w:r>
      <w:r w:rsidRPr="00E2135C">
        <w:rPr>
          <w:i/>
          <w:sz w:val="36"/>
          <w:szCs w:val="36"/>
        </w:rPr>
        <w:t>Изначально</w:t>
      </w:r>
      <w:r w:rsidR="00106FAA">
        <w:rPr>
          <w:i/>
          <w:sz w:val="36"/>
          <w:szCs w:val="36"/>
        </w:rPr>
        <w:t xml:space="preserve"> </w:t>
      </w:r>
      <w:r w:rsidRPr="00E2135C">
        <w:rPr>
          <w:i/>
          <w:sz w:val="36"/>
          <w:szCs w:val="36"/>
        </w:rPr>
        <w:t>Вышестоящего</w:t>
      </w:r>
      <w:r w:rsidR="00106FAA">
        <w:rPr>
          <w:i/>
          <w:sz w:val="36"/>
          <w:szCs w:val="36"/>
        </w:rPr>
        <w:t xml:space="preserve"> </w:t>
      </w:r>
      <w:r w:rsidRPr="00E2135C">
        <w:rPr>
          <w:i/>
          <w:sz w:val="36"/>
          <w:szCs w:val="36"/>
        </w:rPr>
        <w:t>Человека</w:t>
      </w:r>
    </w:p>
    <w:p w:rsidR="00106FAA" w:rsidRDefault="00821609" w:rsidP="00821609">
      <w:pPr>
        <w:jc w:val="center"/>
        <w:rPr>
          <w:i/>
          <w:sz w:val="36"/>
          <w:szCs w:val="36"/>
        </w:rPr>
      </w:pPr>
      <w:r w:rsidRPr="00E2135C">
        <w:rPr>
          <w:i/>
          <w:sz w:val="36"/>
          <w:szCs w:val="36"/>
        </w:rPr>
        <w:t>Изначально</w:t>
      </w:r>
      <w:r w:rsidR="00106FAA">
        <w:rPr>
          <w:i/>
          <w:sz w:val="36"/>
          <w:szCs w:val="36"/>
        </w:rPr>
        <w:t xml:space="preserve"> </w:t>
      </w:r>
      <w:r w:rsidRPr="00E2135C">
        <w:rPr>
          <w:i/>
          <w:sz w:val="36"/>
          <w:szCs w:val="36"/>
        </w:rPr>
        <w:t>Вышестоящего</w:t>
      </w:r>
      <w:r w:rsidR="00106FAA">
        <w:rPr>
          <w:i/>
          <w:sz w:val="36"/>
          <w:szCs w:val="36"/>
        </w:rPr>
        <w:t xml:space="preserve"> </w:t>
      </w:r>
      <w:r w:rsidRPr="00E2135C">
        <w:rPr>
          <w:i/>
          <w:sz w:val="36"/>
          <w:szCs w:val="36"/>
        </w:rPr>
        <w:t>Отца</w:t>
      </w:r>
      <w:r w:rsidR="00106FAA">
        <w:rPr>
          <w:i/>
          <w:sz w:val="36"/>
          <w:szCs w:val="36"/>
        </w:rPr>
        <w:t xml:space="preserve"> </w:t>
      </w:r>
      <w:r w:rsidRPr="00E2135C">
        <w:rPr>
          <w:i/>
          <w:sz w:val="36"/>
          <w:szCs w:val="36"/>
        </w:rPr>
        <w:t>собою</w:t>
      </w:r>
    </w:p>
    <w:p w:rsidR="00106FAA" w:rsidRDefault="00821609" w:rsidP="00821609">
      <w:pPr>
        <w:jc w:val="center"/>
        <w:rPr>
          <w:i/>
          <w:color w:val="0A0A0A"/>
          <w:sz w:val="36"/>
          <w:szCs w:val="36"/>
          <w:shd w:val="clear" w:color="auto" w:fill="FFFFFF"/>
        </w:rPr>
      </w:pPr>
      <w:r w:rsidRPr="00E2135C">
        <w:rPr>
          <w:i/>
          <w:color w:val="0A0A0A"/>
          <w:sz w:val="36"/>
          <w:szCs w:val="36"/>
          <w:shd w:val="clear" w:color="auto" w:fill="FFFFFF"/>
        </w:rPr>
        <w:t>Воскрешение</w:t>
      </w:r>
      <w:r w:rsidR="00106FAA">
        <w:rPr>
          <w:i/>
          <w:color w:val="0A0A0A"/>
          <w:sz w:val="36"/>
          <w:szCs w:val="36"/>
          <w:shd w:val="clear" w:color="auto" w:fill="FFFFFF"/>
        </w:rPr>
        <w:t xml:space="preserve"> </w:t>
      </w:r>
      <w:r w:rsidRPr="00E2135C">
        <w:rPr>
          <w:i/>
          <w:color w:val="0A0A0A"/>
          <w:sz w:val="36"/>
          <w:szCs w:val="36"/>
          <w:shd w:val="clear" w:color="auto" w:fill="FFFFFF"/>
        </w:rPr>
        <w:t>Метагалактической</w:t>
      </w:r>
      <w:r w:rsidR="00106FAA">
        <w:rPr>
          <w:i/>
          <w:color w:val="0A0A0A"/>
          <w:sz w:val="36"/>
          <w:szCs w:val="36"/>
          <w:shd w:val="clear" w:color="auto" w:fill="FFFFFF"/>
        </w:rPr>
        <w:t xml:space="preserve"> </w:t>
      </w:r>
      <w:r w:rsidRPr="00E2135C">
        <w:rPr>
          <w:i/>
          <w:color w:val="0A0A0A"/>
          <w:sz w:val="36"/>
          <w:szCs w:val="36"/>
          <w:shd w:val="clear" w:color="auto" w:fill="FFFFFF"/>
        </w:rPr>
        <w:t>Гражданской</w:t>
      </w:r>
    </w:p>
    <w:p w:rsidR="00821609" w:rsidRDefault="00821609" w:rsidP="00821609">
      <w:pPr>
        <w:jc w:val="center"/>
        <w:rPr>
          <w:i/>
          <w:sz w:val="36"/>
          <w:szCs w:val="36"/>
        </w:rPr>
      </w:pPr>
      <w:r w:rsidRPr="00E2135C">
        <w:rPr>
          <w:i/>
          <w:color w:val="0A0A0A"/>
          <w:sz w:val="36"/>
          <w:szCs w:val="36"/>
          <w:shd w:val="clear" w:color="auto" w:fill="FFFFFF"/>
        </w:rPr>
        <w:t>Конфедерации</w:t>
      </w:r>
      <w:r w:rsidR="00106FAA">
        <w:rPr>
          <w:i/>
          <w:color w:val="0A0A0A"/>
          <w:sz w:val="36"/>
          <w:szCs w:val="36"/>
          <w:shd w:val="clear" w:color="auto" w:fill="FFFFFF"/>
        </w:rPr>
        <w:t xml:space="preserve"> </w:t>
      </w:r>
      <w:r w:rsidRPr="00E2135C">
        <w:rPr>
          <w:i/>
          <w:color w:val="0A0A0A"/>
          <w:sz w:val="36"/>
          <w:szCs w:val="36"/>
          <w:shd w:val="clear" w:color="auto" w:fill="FFFFFF"/>
        </w:rPr>
        <w:t>Землян</w:t>
      </w:r>
      <w:r w:rsidR="00106FAA">
        <w:rPr>
          <w:i/>
          <w:color w:val="0A0A0A"/>
          <w:sz w:val="36"/>
          <w:szCs w:val="36"/>
          <w:shd w:val="clear" w:color="auto" w:fill="FFFFFF"/>
        </w:rPr>
        <w:t xml:space="preserve"> </w:t>
      </w:r>
      <w:r w:rsidRPr="00E2135C">
        <w:rPr>
          <w:i/>
          <w:color w:val="0A0A0A"/>
          <w:sz w:val="36"/>
          <w:szCs w:val="36"/>
          <w:shd w:val="clear" w:color="auto" w:fill="FFFFFF"/>
        </w:rPr>
        <w:t>синтеза</w:t>
      </w:r>
      <w:r w:rsidR="00106FAA">
        <w:rPr>
          <w:i/>
          <w:color w:val="0A0A0A"/>
          <w:sz w:val="36"/>
          <w:szCs w:val="36"/>
          <w:shd w:val="clear" w:color="auto" w:fill="FFFFFF"/>
        </w:rPr>
        <w:t xml:space="preserve"> </w:t>
      </w:r>
      <w:r w:rsidRPr="00E2135C">
        <w:rPr>
          <w:i/>
          <w:color w:val="0A0A0A"/>
          <w:sz w:val="36"/>
          <w:szCs w:val="36"/>
          <w:shd w:val="clear" w:color="auto" w:fill="FFFFFF"/>
        </w:rPr>
        <w:t>стран</w:t>
      </w:r>
    </w:p>
    <w:p w:rsidR="00F7028C" w:rsidRPr="00F7028C" w:rsidRDefault="00F7028C" w:rsidP="00F7028C">
      <w:pPr>
        <w:jc w:val="center"/>
        <w:rPr>
          <w:i/>
          <w:sz w:val="36"/>
          <w:szCs w:val="36"/>
        </w:rPr>
      </w:pPr>
    </w:p>
    <w:p w:rsidR="00F7028C" w:rsidRPr="00F7028C" w:rsidRDefault="00F7028C" w:rsidP="00F7028C">
      <w:pPr>
        <w:jc w:val="center"/>
        <w:rPr>
          <w:i/>
          <w:sz w:val="40"/>
          <w:szCs w:val="22"/>
        </w:rPr>
      </w:pPr>
    </w:p>
    <w:p w:rsidR="00F7028C" w:rsidRPr="00F7028C" w:rsidRDefault="00F7028C" w:rsidP="00F7028C">
      <w:pPr>
        <w:jc w:val="center"/>
        <w:rPr>
          <w:i/>
          <w:sz w:val="40"/>
          <w:szCs w:val="40"/>
        </w:rPr>
      </w:pPr>
      <w:r w:rsidRPr="00F7028C">
        <w:rPr>
          <w:i/>
          <w:sz w:val="40"/>
          <w:szCs w:val="40"/>
        </w:rPr>
        <w:t>8</w:t>
      </w:r>
      <w:r w:rsidR="00821609">
        <w:rPr>
          <w:i/>
          <w:sz w:val="40"/>
          <w:szCs w:val="40"/>
        </w:rPr>
        <w:t>3</w:t>
      </w:r>
      <w:r w:rsidR="00106FAA">
        <w:rPr>
          <w:i/>
          <w:sz w:val="40"/>
          <w:szCs w:val="40"/>
        </w:rPr>
        <w:t xml:space="preserve"> </w:t>
      </w:r>
      <w:r w:rsidRPr="00F7028C">
        <w:rPr>
          <w:i/>
          <w:sz w:val="40"/>
          <w:szCs w:val="40"/>
        </w:rPr>
        <w:t>(</w:t>
      </w:r>
      <w:r w:rsidR="00821609">
        <w:rPr>
          <w:i/>
          <w:sz w:val="40"/>
          <w:szCs w:val="40"/>
        </w:rPr>
        <w:t>8</w:t>
      </w:r>
      <w:r w:rsidRPr="00F7028C">
        <w:rPr>
          <w:i/>
          <w:sz w:val="40"/>
          <w:szCs w:val="40"/>
        </w:rPr>
        <w:t>)</w:t>
      </w:r>
    </w:p>
    <w:p w:rsidR="00F7028C" w:rsidRPr="00F7028C" w:rsidRDefault="00F7028C" w:rsidP="00F7028C">
      <w:pPr>
        <w:spacing w:after="80"/>
        <w:jc w:val="center"/>
        <w:rPr>
          <w:i/>
          <w:sz w:val="40"/>
          <w:szCs w:val="40"/>
        </w:rPr>
      </w:pPr>
    </w:p>
    <w:p w:rsidR="00F7028C" w:rsidRPr="00F7028C" w:rsidRDefault="00F7028C" w:rsidP="00F7028C">
      <w:pPr>
        <w:spacing w:line="276" w:lineRule="auto"/>
        <w:jc w:val="center"/>
        <w:rPr>
          <w:i/>
          <w:sz w:val="32"/>
          <w:szCs w:val="32"/>
        </w:rPr>
      </w:pPr>
      <w:r w:rsidRPr="00F7028C">
        <w:rPr>
          <w:i/>
          <w:sz w:val="32"/>
          <w:szCs w:val="32"/>
        </w:rPr>
        <w:t>Профессионально-политический</w:t>
      </w:r>
      <w:r w:rsidR="00106FAA">
        <w:rPr>
          <w:i/>
          <w:sz w:val="32"/>
          <w:szCs w:val="32"/>
        </w:rPr>
        <w:t xml:space="preserve"> </w:t>
      </w:r>
      <w:r w:rsidRPr="00F7028C">
        <w:rPr>
          <w:i/>
          <w:sz w:val="32"/>
          <w:szCs w:val="32"/>
        </w:rPr>
        <w:t>Синтез</w:t>
      </w:r>
    </w:p>
    <w:p w:rsidR="00F7028C" w:rsidRPr="00F7028C" w:rsidRDefault="00F7028C" w:rsidP="00F7028C">
      <w:pPr>
        <w:spacing w:after="80"/>
        <w:jc w:val="center"/>
        <w:rPr>
          <w:i/>
          <w:sz w:val="32"/>
          <w:szCs w:val="32"/>
        </w:rPr>
      </w:pPr>
      <w:r w:rsidRPr="00F7028C">
        <w:rPr>
          <w:i/>
          <w:sz w:val="32"/>
          <w:szCs w:val="32"/>
        </w:rPr>
        <w:t>Иерархизации</w:t>
      </w:r>
      <w:r w:rsidR="00106FAA">
        <w:rPr>
          <w:i/>
          <w:sz w:val="32"/>
          <w:szCs w:val="32"/>
        </w:rPr>
        <w:t xml:space="preserve"> </w:t>
      </w:r>
      <w:r w:rsidRPr="00F7028C">
        <w:rPr>
          <w:i/>
          <w:sz w:val="32"/>
          <w:szCs w:val="32"/>
        </w:rPr>
        <w:t>Аватаров</w:t>
      </w:r>
      <w:r w:rsidR="00106FAA">
        <w:rPr>
          <w:i/>
          <w:sz w:val="32"/>
          <w:szCs w:val="32"/>
        </w:rPr>
        <w:t xml:space="preserve"> </w:t>
      </w:r>
      <w:r w:rsidRPr="00F7028C">
        <w:rPr>
          <w:i/>
          <w:sz w:val="32"/>
          <w:szCs w:val="32"/>
        </w:rPr>
        <w:t>Служения</w:t>
      </w:r>
      <w:r w:rsidRPr="00F7028C">
        <w:rPr>
          <w:i/>
          <w:sz w:val="32"/>
          <w:szCs w:val="32"/>
        </w:rPr>
        <w:br/>
        <w:t>Изначально</w:t>
      </w:r>
      <w:r w:rsidR="00106FAA">
        <w:rPr>
          <w:i/>
          <w:sz w:val="32"/>
          <w:szCs w:val="32"/>
        </w:rPr>
        <w:t xml:space="preserve"> </w:t>
      </w:r>
      <w:r w:rsidRPr="00F7028C">
        <w:rPr>
          <w:i/>
          <w:sz w:val="32"/>
          <w:szCs w:val="32"/>
        </w:rPr>
        <w:t>Вышестоящего</w:t>
      </w:r>
      <w:r w:rsidR="00106FAA">
        <w:rPr>
          <w:i/>
          <w:sz w:val="32"/>
          <w:szCs w:val="32"/>
        </w:rPr>
        <w:t xml:space="preserve"> </w:t>
      </w:r>
      <w:r w:rsidRPr="00F7028C">
        <w:rPr>
          <w:i/>
          <w:sz w:val="32"/>
          <w:szCs w:val="32"/>
        </w:rPr>
        <w:t>Отца</w:t>
      </w:r>
    </w:p>
    <w:p w:rsidR="00F7028C" w:rsidRPr="00F7028C" w:rsidRDefault="00F7028C" w:rsidP="00F7028C">
      <w:pPr>
        <w:jc w:val="center"/>
        <w:rPr>
          <w:sz w:val="28"/>
          <w:szCs w:val="22"/>
        </w:rPr>
      </w:pPr>
    </w:p>
    <w:p w:rsidR="00F7028C" w:rsidRPr="00F7028C" w:rsidRDefault="00F7028C" w:rsidP="00F7028C">
      <w:pPr>
        <w:jc w:val="center"/>
        <w:rPr>
          <w:sz w:val="28"/>
          <w:szCs w:val="22"/>
        </w:rPr>
      </w:pPr>
    </w:p>
    <w:p w:rsidR="00F7028C" w:rsidRPr="00F7028C" w:rsidRDefault="00F7028C" w:rsidP="00F7028C">
      <w:pPr>
        <w:jc w:val="center"/>
        <w:rPr>
          <w:sz w:val="28"/>
          <w:szCs w:val="22"/>
        </w:rPr>
      </w:pPr>
    </w:p>
    <w:p w:rsidR="00F7028C" w:rsidRPr="00F7028C" w:rsidRDefault="00F7028C" w:rsidP="00F7028C">
      <w:pPr>
        <w:jc w:val="center"/>
        <w:rPr>
          <w:szCs w:val="22"/>
        </w:rPr>
      </w:pPr>
      <w:r w:rsidRPr="00F7028C">
        <w:rPr>
          <w:szCs w:val="22"/>
        </w:rPr>
        <w:t>2</w:t>
      </w:r>
      <w:r w:rsidR="00821609">
        <w:rPr>
          <w:szCs w:val="22"/>
        </w:rPr>
        <w:t>8</w:t>
      </w:r>
      <w:r w:rsidRPr="00F7028C">
        <w:rPr>
          <w:szCs w:val="22"/>
        </w:rPr>
        <w:t>-2</w:t>
      </w:r>
      <w:r w:rsidR="00821609">
        <w:rPr>
          <w:szCs w:val="22"/>
        </w:rPr>
        <w:t>9</w:t>
      </w:r>
      <w:r w:rsidR="00106FAA">
        <w:rPr>
          <w:szCs w:val="22"/>
        </w:rPr>
        <w:t xml:space="preserve"> </w:t>
      </w:r>
      <w:r w:rsidR="00821609">
        <w:rPr>
          <w:szCs w:val="22"/>
        </w:rPr>
        <w:t>апреля</w:t>
      </w:r>
      <w:r w:rsidR="00106FAA">
        <w:rPr>
          <w:szCs w:val="22"/>
        </w:rPr>
        <w:t xml:space="preserve"> </w:t>
      </w:r>
      <w:r w:rsidRPr="00F7028C">
        <w:rPr>
          <w:szCs w:val="22"/>
        </w:rPr>
        <w:t>2018</w:t>
      </w:r>
      <w:r w:rsidR="00106FAA">
        <w:rPr>
          <w:szCs w:val="22"/>
        </w:rPr>
        <w:t xml:space="preserve"> </w:t>
      </w:r>
      <w:r w:rsidRPr="00F7028C">
        <w:rPr>
          <w:szCs w:val="22"/>
        </w:rPr>
        <w:t>года</w:t>
      </w:r>
    </w:p>
    <w:p w:rsidR="00F7028C" w:rsidRPr="00F7028C" w:rsidRDefault="00F7028C" w:rsidP="00F7028C">
      <w:pPr>
        <w:jc w:val="center"/>
        <w:rPr>
          <w:szCs w:val="22"/>
        </w:rPr>
      </w:pPr>
      <w:r w:rsidRPr="00F7028C">
        <w:rPr>
          <w:szCs w:val="22"/>
        </w:rPr>
        <w:t>ИВДИВО</w:t>
      </w:r>
      <w:r w:rsidR="00106FAA">
        <w:rPr>
          <w:szCs w:val="22"/>
        </w:rPr>
        <w:t xml:space="preserve"> </w:t>
      </w:r>
      <w:r w:rsidRPr="00F7028C">
        <w:rPr>
          <w:szCs w:val="22"/>
        </w:rPr>
        <w:t>4031</w:t>
      </w:r>
      <w:r w:rsidR="00106FAA">
        <w:rPr>
          <w:szCs w:val="22"/>
        </w:rPr>
        <w:t xml:space="preserve"> </w:t>
      </w:r>
      <w:r w:rsidRPr="00F7028C">
        <w:rPr>
          <w:szCs w:val="22"/>
        </w:rPr>
        <w:t>ИВР,</w:t>
      </w:r>
      <w:r w:rsidR="00106FAA">
        <w:rPr>
          <w:szCs w:val="22"/>
        </w:rPr>
        <w:t xml:space="preserve"> </w:t>
      </w:r>
      <w:r w:rsidRPr="00F7028C">
        <w:rPr>
          <w:szCs w:val="22"/>
        </w:rPr>
        <w:t>Санкт-Петербург</w:t>
      </w:r>
    </w:p>
    <w:p w:rsidR="00821609" w:rsidRPr="00EF4488" w:rsidRDefault="000968E0" w:rsidP="00C5582E">
      <w:pPr>
        <w:spacing w:after="80"/>
        <w:jc w:val="center"/>
        <w:rPr>
          <w:b/>
        </w:rPr>
      </w:pPr>
      <w:r w:rsidRPr="007E6413">
        <w:rPr>
          <w:lang w:eastAsia="ru-RU"/>
        </w:rPr>
        <w:br w:type="page"/>
      </w:r>
      <w:bookmarkStart w:id="0" w:name="_Toc421404086"/>
      <w:bookmarkStart w:id="1" w:name="_Toc431766363"/>
      <w:r w:rsidR="00821609" w:rsidRPr="00EF4488">
        <w:rPr>
          <w:b/>
        </w:rPr>
        <w:lastRenderedPageBreak/>
        <w:t>Изначально</w:t>
      </w:r>
      <w:r w:rsidR="00106FAA">
        <w:rPr>
          <w:b/>
        </w:rPr>
        <w:t xml:space="preserve"> </w:t>
      </w:r>
      <w:r w:rsidR="00821609" w:rsidRPr="00EF4488">
        <w:rPr>
          <w:b/>
        </w:rPr>
        <w:t>Вышестоящий</w:t>
      </w:r>
      <w:r w:rsidR="00106FAA">
        <w:rPr>
          <w:b/>
        </w:rPr>
        <w:t xml:space="preserve"> </w:t>
      </w:r>
      <w:r w:rsidR="00821609" w:rsidRPr="00EF4488">
        <w:rPr>
          <w:b/>
        </w:rPr>
        <w:t>Дом</w:t>
      </w:r>
      <w:r w:rsidR="00106FAA">
        <w:rPr>
          <w:b/>
        </w:rPr>
        <w:t xml:space="preserve"> </w:t>
      </w:r>
      <w:r w:rsidR="00821609" w:rsidRPr="00EF4488">
        <w:rPr>
          <w:b/>
        </w:rPr>
        <w:t>Изначально</w:t>
      </w:r>
      <w:r w:rsidR="00106FAA">
        <w:rPr>
          <w:b/>
        </w:rPr>
        <w:t xml:space="preserve"> </w:t>
      </w:r>
      <w:r w:rsidR="00821609" w:rsidRPr="00EF4488">
        <w:rPr>
          <w:b/>
        </w:rPr>
        <w:t>Вышестоящего</w:t>
      </w:r>
      <w:r w:rsidR="00106FAA">
        <w:rPr>
          <w:b/>
        </w:rPr>
        <w:t xml:space="preserve"> </w:t>
      </w:r>
      <w:r w:rsidR="00821609" w:rsidRPr="00EF4488">
        <w:rPr>
          <w:b/>
        </w:rPr>
        <w:t>Отца</w:t>
      </w:r>
    </w:p>
    <w:p w:rsidR="00821609" w:rsidRPr="00EF4488" w:rsidRDefault="00821609" w:rsidP="00821609">
      <w:pPr>
        <w:pStyle w:val="a4"/>
        <w:jc w:val="center"/>
        <w:rPr>
          <w:b/>
        </w:rPr>
      </w:pPr>
      <w:r w:rsidRPr="00EF4488">
        <w:rPr>
          <w:b/>
        </w:rPr>
        <w:t>8</w:t>
      </w:r>
      <w:r>
        <w:rPr>
          <w:b/>
        </w:rPr>
        <w:t>3</w:t>
      </w:r>
      <w:r w:rsidR="00106FAA">
        <w:rPr>
          <w:b/>
        </w:rPr>
        <w:t xml:space="preserve"> </w:t>
      </w:r>
      <w:r w:rsidRPr="00EF4488">
        <w:rPr>
          <w:b/>
        </w:rPr>
        <w:t>(</w:t>
      </w:r>
      <w:r>
        <w:rPr>
          <w:b/>
        </w:rPr>
        <w:t>8</w:t>
      </w:r>
      <w:r w:rsidRPr="00EF4488">
        <w:rPr>
          <w:b/>
        </w:rPr>
        <w:t>)</w:t>
      </w:r>
      <w:r w:rsidR="00106FAA">
        <w:rPr>
          <w:b/>
        </w:rPr>
        <w:t xml:space="preserve"> </w:t>
      </w:r>
      <w:r w:rsidRPr="00EF4488">
        <w:rPr>
          <w:b/>
        </w:rPr>
        <w:t>Профессиональный</w:t>
      </w:r>
      <w:r w:rsidR="00106FAA">
        <w:rPr>
          <w:b/>
        </w:rPr>
        <w:t xml:space="preserve"> </w:t>
      </w:r>
      <w:r w:rsidRPr="00EF4488">
        <w:rPr>
          <w:b/>
        </w:rPr>
        <w:t>политический</w:t>
      </w:r>
      <w:r w:rsidR="00106FAA">
        <w:rPr>
          <w:b/>
        </w:rPr>
        <w:t xml:space="preserve"> </w:t>
      </w:r>
      <w:r w:rsidRPr="00EF4488">
        <w:rPr>
          <w:b/>
        </w:rPr>
        <w:t>Синтез</w:t>
      </w:r>
      <w:r w:rsidR="00106FAA">
        <w:rPr>
          <w:b/>
        </w:rPr>
        <w:t xml:space="preserve"> </w:t>
      </w:r>
      <w:r w:rsidRPr="00EF4488">
        <w:rPr>
          <w:b/>
        </w:rPr>
        <w:t>ИВО</w:t>
      </w:r>
    </w:p>
    <w:p w:rsidR="00821609" w:rsidRPr="00EF4488" w:rsidRDefault="00821609" w:rsidP="00821609">
      <w:pPr>
        <w:pStyle w:val="a4"/>
        <w:jc w:val="center"/>
      </w:pPr>
      <w:r w:rsidRPr="00EF4488">
        <w:t>ИВДИВО</w:t>
      </w:r>
      <w:r w:rsidR="00106FAA">
        <w:t xml:space="preserve"> </w:t>
      </w:r>
      <w:r w:rsidRPr="00EF4488">
        <w:t>4031</w:t>
      </w:r>
      <w:r w:rsidR="00106FAA">
        <w:t xml:space="preserve"> </w:t>
      </w:r>
      <w:r w:rsidRPr="00EF4488">
        <w:t>ИВР,</w:t>
      </w:r>
      <w:r w:rsidR="00106FAA">
        <w:t xml:space="preserve"> </w:t>
      </w:r>
      <w:r w:rsidRPr="00EF4488">
        <w:t>Санкт-Петербург</w:t>
      </w:r>
    </w:p>
    <w:p w:rsidR="00821609" w:rsidRPr="00EF4488" w:rsidRDefault="00821609" w:rsidP="00821609">
      <w:pPr>
        <w:jc w:val="center"/>
      </w:pPr>
      <w:r w:rsidRPr="00EF4488">
        <w:t>2</w:t>
      </w:r>
      <w:r>
        <w:t>8</w:t>
      </w:r>
      <w:r w:rsidRPr="00EF4488">
        <w:t>-2</w:t>
      </w:r>
      <w:r>
        <w:t>9</w:t>
      </w:r>
      <w:r w:rsidR="00106FAA">
        <w:t xml:space="preserve"> </w:t>
      </w:r>
      <w:r>
        <w:t>апреля</w:t>
      </w:r>
      <w:r w:rsidR="00106FAA">
        <w:t xml:space="preserve"> </w:t>
      </w:r>
      <w:r w:rsidRPr="00EF4488">
        <w:t>2018</w:t>
      </w:r>
    </w:p>
    <w:p w:rsidR="00821609" w:rsidRPr="00EF4488" w:rsidRDefault="00821609" w:rsidP="00821609"/>
    <w:p w:rsidR="00821609" w:rsidRPr="00EF4488" w:rsidRDefault="00821609" w:rsidP="00821609">
      <w:pPr>
        <w:jc w:val="center"/>
        <w:rPr>
          <w:b/>
        </w:rPr>
      </w:pPr>
      <w:r w:rsidRPr="00EF4488">
        <w:rPr>
          <w:b/>
        </w:rPr>
        <w:t>Содержание</w:t>
      </w:r>
    </w:p>
    <w:p w:rsidR="00903368" w:rsidRPr="008B419B" w:rsidRDefault="00903368" w:rsidP="00821609">
      <w:pPr>
        <w:rPr>
          <w:b/>
        </w:rPr>
      </w:pPr>
    </w:p>
    <w:p w:rsidR="00C5582E" w:rsidRDefault="0064318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szCs w:val="22"/>
          <w:lang w:eastAsia="ru-RU"/>
        </w:rPr>
      </w:pPr>
      <w:r w:rsidRPr="008B419B">
        <w:rPr>
          <w:sz w:val="24"/>
        </w:rPr>
        <w:fldChar w:fldCharType="begin"/>
      </w:r>
      <w:r w:rsidR="00271C31" w:rsidRPr="008B419B">
        <w:rPr>
          <w:sz w:val="24"/>
        </w:rPr>
        <w:instrText xml:space="preserve"> TOC \o "1-2" \h \z \u </w:instrText>
      </w:r>
      <w:r w:rsidRPr="008B419B">
        <w:rPr>
          <w:sz w:val="24"/>
        </w:rPr>
        <w:fldChar w:fldCharType="separate"/>
      </w:r>
      <w:hyperlink w:anchor="_Toc514888103" w:history="1">
        <w:r w:rsidR="00C5582E" w:rsidRPr="008D2DB9">
          <w:rPr>
            <w:rStyle w:val="ab"/>
          </w:rPr>
          <w:t>1 день 1 часть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_Toc514888103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4</w:t>
        </w:r>
        <w:r w:rsidR="00C5582E">
          <w:rPr>
            <w:webHidden/>
          </w:rPr>
          <w:fldChar w:fldCharType="end"/>
        </w:r>
      </w:hyperlink>
    </w:p>
    <w:p w:rsidR="00C5582E" w:rsidRDefault="00C5582E">
      <w:pPr>
        <w:pStyle w:val="21"/>
        <w:rPr>
          <w:rStyle w:val="ab"/>
        </w:rPr>
      </w:pPr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04" w:history="1">
        <w:r w:rsidR="00C5582E" w:rsidRPr="008D2DB9">
          <w:rPr>
            <w:rStyle w:val="ab"/>
          </w:rPr>
          <w:t>О графике Синтеза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_Toc514888104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4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05" w:history="1">
        <w:r w:rsidR="00C5582E" w:rsidRPr="008D2DB9">
          <w:rPr>
            <w:rStyle w:val="ab"/>
          </w:rPr>
          <w:t>Точку ставить надо уметь! Введение в систему Владений Метагалактическим управлением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_Toc514888105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5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06" w:history="1">
        <w:r w:rsidR="00C5582E" w:rsidRPr="008D2DB9">
          <w:rPr>
            <w:rStyle w:val="ab"/>
          </w:rPr>
          <w:t>Учебный год, Ивдивный год… – Четыре Новых года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_Toc514888106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7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07" w:history="1">
        <w:r w:rsidR="00C5582E" w:rsidRPr="008D2DB9">
          <w:rPr>
            <w:rStyle w:val="ab"/>
          </w:rPr>
          <w:t>Программа стяжания Частей рассчитана на 4096 лет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_Toc514888107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11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08" w:history="1">
        <w:r w:rsidR="00C5582E" w:rsidRPr="008D2DB9">
          <w:rPr>
            <w:rStyle w:val="ab"/>
          </w:rPr>
          <w:t>Самая главная тема годовой работы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_Toc514888108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12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09" w:history="1">
        <w:r w:rsidR="00C5582E" w:rsidRPr="008D2DB9">
          <w:rPr>
            <w:rStyle w:val="ab"/>
          </w:rPr>
          <w:t>Четыре вопроса к стяжанию 191-й Части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_Toc514888109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15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10" w:history="1">
        <w:r w:rsidR="00C5582E" w:rsidRPr="00C5582E">
          <w:rPr>
            <w:rStyle w:val="ab"/>
            <w:b/>
          </w:rPr>
          <w:t>Практика 1.</w:t>
        </w:r>
        <w:r w:rsidR="00C5582E" w:rsidRPr="008D2DB9">
          <w:rPr>
            <w:rStyle w:val="ab"/>
          </w:rPr>
          <w:t xml:space="preserve"> Явление 191-й части Изначально Вышестоящего Отца прямой репликацией 191-й части Изначально Вышестоящего Отца 191-й частью каждого из нас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_Toc514888110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17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11" w:history="1">
        <w:r w:rsidR="00C5582E" w:rsidRPr="008D2DB9">
          <w:rPr>
            <w:rStyle w:val="ab"/>
          </w:rPr>
          <w:t>Что Есмь Воля? Нежность Воли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_Toc514888111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18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12" w:history="1">
        <w:r w:rsidR="00C5582E" w:rsidRPr="008D2DB9">
          <w:rPr>
            <w:rStyle w:val="ab"/>
          </w:rPr>
          <w:t>Нежная защита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_Toc514888112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21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13" w:history="1">
        <w:r w:rsidR="00C5582E" w:rsidRPr="008D2DB9">
          <w:rPr>
            <w:rStyle w:val="ab"/>
          </w:rPr>
          <w:t>Управление Огнями: от Синтеза до Репликации, от Воли до Могущества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_Toc514888113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22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14" w:history="1">
        <w:r w:rsidR="00C5582E" w:rsidRPr="008D2DB9">
          <w:rPr>
            <w:rStyle w:val="ab"/>
          </w:rPr>
          <w:t>К практике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_Toc514888114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25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15" w:history="1">
        <w:r w:rsidR="00C5582E" w:rsidRPr="00C5582E">
          <w:rPr>
            <w:rStyle w:val="ab"/>
            <w:b/>
          </w:rPr>
          <w:t>Практика 2.</w:t>
        </w:r>
        <w:r w:rsidR="00C5582E" w:rsidRPr="008D2DB9">
          <w:rPr>
            <w:rStyle w:val="ab"/>
          </w:rPr>
          <w:t xml:space="preserve"> Стяжание 83-й Части ИВ Отца Метагалактическое Управление, Синтеза Метагалактического Управления ИВО, Матрицы Самоорганизации Метагалактического Управления ИВО 4096 на 4096, явление Посвящённого ИВР Синтезности ИВО Матрицы Самоорганизации ИВО каждым Человеком Планеты Земля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_Toc514888115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26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16" w:history="1">
        <w:r w:rsidR="00C5582E" w:rsidRPr="008D2DB9">
          <w:rPr>
            <w:rStyle w:val="ab"/>
          </w:rPr>
          <w:t>Матрица Самоорганизации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_Toc514888116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28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17" w:history="1">
        <w:r w:rsidR="00C5582E" w:rsidRPr="008D2DB9">
          <w:rPr>
            <w:rStyle w:val="ab"/>
          </w:rPr>
          <w:t>Овладение формой Владыки Синтеза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_Toc514888117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29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18" w:history="1">
        <w:r w:rsidR="00C5582E" w:rsidRPr="008D2DB9">
          <w:rPr>
            <w:rStyle w:val="ab"/>
          </w:rPr>
          <w:t>Задание работать с Матрицей самоорганизации в частном здании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_Toc514888118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30</w:t>
        </w:r>
        <w:r w:rsidR="00C5582E">
          <w:rPr>
            <w:webHidden/>
          </w:rPr>
          <w:fldChar w:fldCharType="end"/>
        </w:r>
      </w:hyperlink>
    </w:p>
    <w:p w:rsidR="00C5582E" w:rsidRDefault="00C5582E">
      <w:pPr>
        <w:pStyle w:val="11"/>
        <w:rPr>
          <w:rStyle w:val="ab"/>
        </w:rPr>
      </w:pPr>
    </w:p>
    <w:p w:rsidR="00C5582E" w:rsidRDefault="0069309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szCs w:val="22"/>
          <w:lang w:eastAsia="ru-RU"/>
        </w:rPr>
      </w:pPr>
      <w:hyperlink w:anchor="_Toc514888119" w:history="1">
        <w:r w:rsidR="00C5582E" w:rsidRPr="008D2DB9">
          <w:rPr>
            <w:rStyle w:val="ab"/>
          </w:rPr>
          <w:t>1 день 2 часть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_Toc514888119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32</w:t>
        </w:r>
        <w:r w:rsidR="00C5582E">
          <w:rPr>
            <w:webHidden/>
          </w:rPr>
          <w:fldChar w:fldCharType="end"/>
        </w:r>
      </w:hyperlink>
    </w:p>
    <w:p w:rsidR="00C5582E" w:rsidRDefault="00C5582E">
      <w:pPr>
        <w:pStyle w:val="21"/>
        <w:rPr>
          <w:rStyle w:val="ab"/>
        </w:rPr>
      </w:pPr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20" w:history="1">
        <w:r w:rsidR="00C5582E" w:rsidRPr="008D2DB9">
          <w:rPr>
            <w:rStyle w:val="ab"/>
          </w:rPr>
          <w:t>Дееспособностью Частей явлением Владыки мы становимся устойчивыми в человеческом развитии Высокой Цельной Реальности Метагалактики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_Toc514888120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32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21" w:history="1">
        <w:r w:rsidR="00C5582E" w:rsidRPr="008D2DB9">
          <w:rPr>
            <w:rStyle w:val="ab"/>
          </w:rPr>
          <w:t>Дети родились с эффектом реплицируемости Высокой Цельной Реальности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_Toc514888121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34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22" w:history="1">
        <w:r w:rsidR="00C5582E" w:rsidRPr="008D2DB9">
          <w:rPr>
            <w:rStyle w:val="ab"/>
          </w:rPr>
          <w:t>Первостяжание этой практики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_Toc514888122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35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23" w:history="1">
        <w:r w:rsidR="00C5582E" w:rsidRPr="00C5582E">
          <w:rPr>
            <w:rStyle w:val="ab"/>
            <w:b/>
          </w:rPr>
          <w:t xml:space="preserve">Практика 3. </w:t>
        </w:r>
        <w:r w:rsidR="00C5582E" w:rsidRPr="008D2DB9">
          <w:rPr>
            <w:rStyle w:val="ab"/>
          </w:rPr>
          <w:t>Первостяжание. Стяжание Эталонного Высокого Цельного Человека Изначально Вышестоящего Отца, 3584-х дееспособных Частей Владыки Изначально Вышестоящего Отца Явлением Высокого Цельного Человека Изначально Вышестоящего Отца, 3584 концентрации Мудрости Изначально Вышестоящего Отца в каждую часть, Жизнь Высокого Цельного Человека Изначального Отца, Жизнь Высокого Цельного Владыки Изначально Вышестоящего Отца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_Toc514888123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36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24" w:history="1">
        <w:r w:rsidR="00C5582E" w:rsidRPr="008D2DB9">
          <w:rPr>
            <w:rStyle w:val="ab"/>
          </w:rPr>
          <w:t>Четыре вида реализации. Человек Планеты Земля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_Toc514888124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39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25" w:history="1">
        <w:r w:rsidR="00C5582E" w:rsidRPr="008D2DB9">
          <w:rPr>
            <w:rStyle w:val="ab"/>
          </w:rPr>
          <w:t>Человек Метагалактики ФА. Проекты по Экополисам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_Toc514888125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41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26" w:history="1">
        <w:r w:rsidR="00C5582E" w:rsidRPr="00C5582E">
          <w:rPr>
            <w:rStyle w:val="ab"/>
            <w:b/>
          </w:rPr>
          <w:t xml:space="preserve">Практика </w:t>
        </w:r>
        <w:r w:rsidR="00C5582E" w:rsidRPr="00C5582E">
          <w:rPr>
            <w:rStyle w:val="ab"/>
            <w:b/>
            <w:lang w:val="de-DE"/>
          </w:rPr>
          <w:t>4</w:t>
        </w:r>
        <w:r w:rsidR="00C5582E" w:rsidRPr="00C5582E">
          <w:rPr>
            <w:rStyle w:val="ab"/>
            <w:b/>
          </w:rPr>
          <w:t>.</w:t>
        </w:r>
        <w:r w:rsidR="00C5582E" w:rsidRPr="008D2DB9">
          <w:rPr>
            <w:rStyle w:val="ab"/>
          </w:rPr>
          <w:t xml:space="preserve"> Стяжание и развёртывание явления дееспособности Систем Аппаратов Частностей 3584-х дееспособных Частей ИВО с явлением соответствующих видов Мг Управления всего во всём явлением Владыки ИВО и ВЦ Человека ИВО явления ВЦ Реальностью ракурсом ВЦР ИВР синтезфизически собою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_Toc514888126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43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27" w:history="1">
        <w:r w:rsidR="00C5582E" w:rsidRPr="008D2DB9">
          <w:rPr>
            <w:rStyle w:val="ab"/>
          </w:rPr>
          <w:t>Управленец. Примеры управления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_Toc514888127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45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28" w:history="1">
        <w:r w:rsidR="00C5582E" w:rsidRPr="00C5582E">
          <w:rPr>
            <w:rStyle w:val="ab"/>
            <w:b/>
          </w:rPr>
          <w:t xml:space="preserve">Практика 5. </w:t>
        </w:r>
        <w:r w:rsidR="00C5582E" w:rsidRPr="008D2DB9">
          <w:rPr>
            <w:rStyle w:val="ab"/>
          </w:rPr>
          <w:t>Ночная подготовка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_Toc514888128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47</w:t>
        </w:r>
        <w:r w:rsidR="00C5582E">
          <w:rPr>
            <w:webHidden/>
          </w:rPr>
          <w:fldChar w:fldCharType="end"/>
        </w:r>
      </w:hyperlink>
    </w:p>
    <w:p w:rsidR="00C5582E" w:rsidRDefault="00C5582E">
      <w:pPr>
        <w:pStyle w:val="11"/>
        <w:rPr>
          <w:rStyle w:val="ab"/>
        </w:rPr>
      </w:pPr>
    </w:p>
    <w:p w:rsidR="00C5582E" w:rsidRDefault="0069309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szCs w:val="22"/>
          <w:lang w:eastAsia="ru-RU"/>
        </w:rPr>
      </w:pPr>
      <w:hyperlink w:anchor="_Toc514888129" w:history="1">
        <w:r w:rsidR="00C5582E" w:rsidRPr="008D2DB9">
          <w:rPr>
            <w:rStyle w:val="ab"/>
          </w:rPr>
          <w:t>2 день 1 часть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_Toc514888129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49</w:t>
        </w:r>
        <w:r w:rsidR="00C5582E">
          <w:rPr>
            <w:webHidden/>
          </w:rPr>
          <w:fldChar w:fldCharType="end"/>
        </w:r>
      </w:hyperlink>
    </w:p>
    <w:p w:rsidR="00C5582E" w:rsidRDefault="00C5582E">
      <w:pPr>
        <w:pStyle w:val="21"/>
        <w:rPr>
          <w:rStyle w:val="ab"/>
        </w:rPr>
      </w:pPr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0" w:history="1">
        <w:r w:rsidR="00C5582E" w:rsidRPr="008D2DB9">
          <w:rPr>
            <w:rStyle w:val="ab"/>
          </w:rPr>
          <w:t>Вчера – активация Метагалактического управления в каждом из нас. Сегодня – тематики 83 Синтеза: Гражданская Конфедерация, Человек ИВО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_Toc514888130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49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1" w:history="1">
        <w:r w:rsidR="00C5582E" w:rsidRPr="008D2DB9">
          <w:rPr>
            <w:rStyle w:val="ab"/>
          </w:rPr>
          <w:t>Тема для Санкт-Петербурга: иерархия, иерархизация. Люди формировали тонкое или огненное тело – ангельское. Кармическое правление и Воля Отца. Атланты и Гипербореи, человеки и ангелы воевали – разные практики духа. Ангелы с перьями – рептилоиды человеческого типа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_Toc514888131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49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2" w:history="1">
        <w:r w:rsidR="00C5582E" w:rsidRPr="008D2DB9">
          <w:rPr>
            <w:rStyle w:val="ab"/>
          </w:rPr>
          <w:t>Ночная учёба. Человек ИВО. Ангелы не выше нас, боги ниже нас. Человеческий сектор – стали готовы управлять. Стяжали ВЦ Человека, а живём старьём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_Toc514888132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53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3" w:history="1">
        <w:r w:rsidR="00C5582E" w:rsidRPr="008D2DB9">
          <w:rPr>
            <w:rStyle w:val="ab"/>
          </w:rPr>
          <w:t>Аватары Синтеза служат в ИВДИВО, они есмь Иерархия, как структура. В Иерархию вошло всё Человечество. Иерархия – принцип организации человеческих сообществ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_Toc514888133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54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4" w:history="1">
        <w:r w:rsidR="00C5582E" w:rsidRPr="008D2DB9">
          <w:rPr>
            <w:rStyle w:val="ab"/>
          </w:rPr>
          <w:t>Аватары Синтеза – это вершина подготовки Человека. Их концентрация – на физику следующего уровня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_Toc514888134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55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5" w:history="1">
        <w:r w:rsidR="00C5582E" w:rsidRPr="008D2DB9">
          <w:rPr>
            <w:rStyle w:val="ab"/>
          </w:rPr>
          <w:t>Человечество в Иерархии. Синусоида развития. Мы Есмь часть Аватаров Синтеза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_Toc514888135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56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6" w:history="1">
        <w:r w:rsidR="00C5582E" w:rsidRPr="008D2DB9">
          <w:rPr>
            <w:rStyle w:val="ab"/>
          </w:rPr>
          <w:t>Кто такое Человечество? Политика Иерархии и ИВДИВО. Кем мы должны быть, чтобы начать строить Иерархию? Подразделению ИВДИВО Санкт-Петербург поручено заниматься новой Иерархией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_Toc514888136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58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7" w:history="1">
        <w:r w:rsidR="00C5582E" w:rsidRPr="008D2DB9">
          <w:rPr>
            <w:rStyle w:val="ab"/>
          </w:rPr>
          <w:t>Высокий Цельный Человек становится физикой Иерархии. Высокий Цельный Человек и Владыка Изначально Вышестоящего Отца могут войти в Иерархию. В Иерархии – Владыки Синтеза. 16 организаций – система ИВДИВО. Реорганизация Иерархии, сброс старого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_Toc514888137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59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8" w:history="1">
        <w:r w:rsidR="00C5582E" w:rsidRPr="008D2DB9">
          <w:rPr>
            <w:rStyle w:val="ab"/>
          </w:rPr>
          <w:t>Уровень работы и уровень восхождения для любой должности. Каждый тип Человека идёт на шаг выше, но отрабатывает свой горизонт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_Toc514888138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61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39" w:history="1">
        <w:r w:rsidR="00C5582E" w:rsidRPr="008D2DB9">
          <w:rPr>
            <w:rStyle w:val="ab"/>
          </w:rPr>
          <w:t>Высокий Цельный Человек. Как вы будете выражать Иерархию собою? Посвящённые политики, санкции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_Toc514888139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63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40" w:history="1">
        <w:r w:rsidR="00C5582E" w:rsidRPr="00C5582E">
          <w:rPr>
            <w:rStyle w:val="ab"/>
            <w:b/>
          </w:rPr>
          <w:t xml:space="preserve">Практика 6. </w:t>
        </w:r>
        <w:r w:rsidR="00C5582E" w:rsidRPr="008D2DB9">
          <w:rPr>
            <w:rStyle w:val="ab"/>
          </w:rPr>
          <w:t>Переход на базовое явление Высоким Цельным Человеком ИВО Служащего ИВДИВО при утверждении новых стяжаний следующего Служебного года ИВДИВО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_Toc514888140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68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41" w:history="1">
        <w:r w:rsidR="00C5582E" w:rsidRPr="008D2DB9">
          <w:rPr>
            <w:rStyle w:val="ab"/>
          </w:rPr>
          <w:t>Служа в ИВДИВО, входим в ВЦ Иерархию. Питерцы, вы выразители 64-ричного кольца Аватара ИВО. ВЦ Иерархия вами выражается, вы для нас эту физику строите. Все в Служении – Высокий Цельный Человек. Идеальная команда Иерархии – вышколенная, посвященная, статусная, ипостасная, учительская, владыческая, аватарская в прямой иерархической компетенции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_Toc514888141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71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42" w:history="1">
        <w:r w:rsidR="00C5582E" w:rsidRPr="008D2DB9">
          <w:rPr>
            <w:rStyle w:val="ab"/>
          </w:rPr>
          <w:t>Конфедерация – это физика Иерархии. Идивная Гражданская Конфедерация. Конфедеративные отношения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_Toc514888142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73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43" w:history="1">
        <w:r w:rsidR="00C5582E" w:rsidRPr="008D2DB9">
          <w:rPr>
            <w:rStyle w:val="ab"/>
          </w:rPr>
          <w:t>Идём менять название Иерархии ИВАС Иосифа и Славии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_Toc514888143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75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44" w:history="1">
        <w:r w:rsidR="00C5582E" w:rsidRPr="00C5582E">
          <w:rPr>
            <w:rStyle w:val="ab"/>
            <w:b/>
          </w:rPr>
          <w:t xml:space="preserve">Практика 7. </w:t>
        </w:r>
        <w:r w:rsidR="00C5582E" w:rsidRPr="008D2DB9">
          <w:rPr>
            <w:rStyle w:val="ab"/>
          </w:rPr>
          <w:t>Первостяжание. Явление новой 191-й Организации ИВО в новом её явлении. МГК Аватаров Высокой Цельной Иерархии ИВО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_Toc514888144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79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45" w:history="1">
        <w:r w:rsidR="00C5582E" w:rsidRPr="008D2DB9">
          <w:rPr>
            <w:rStyle w:val="ab"/>
          </w:rPr>
          <w:t>Комментарий после Практики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_Toc514888145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80</w:t>
        </w:r>
        <w:r w:rsidR="00C5582E">
          <w:rPr>
            <w:webHidden/>
          </w:rPr>
          <w:fldChar w:fldCharType="end"/>
        </w:r>
      </w:hyperlink>
    </w:p>
    <w:p w:rsidR="00C5582E" w:rsidRDefault="00C5582E">
      <w:pPr>
        <w:pStyle w:val="11"/>
        <w:rPr>
          <w:rStyle w:val="ab"/>
        </w:rPr>
      </w:pPr>
    </w:p>
    <w:p w:rsidR="00C5582E" w:rsidRDefault="0069309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szCs w:val="22"/>
          <w:lang w:eastAsia="ru-RU"/>
        </w:rPr>
      </w:pPr>
      <w:hyperlink w:anchor="_Toc514888146" w:history="1">
        <w:r w:rsidR="00C5582E" w:rsidRPr="008D2DB9">
          <w:rPr>
            <w:rStyle w:val="ab"/>
          </w:rPr>
          <w:t>2 день 2 часть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_Toc514888146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82</w:t>
        </w:r>
        <w:r w:rsidR="00C5582E">
          <w:rPr>
            <w:webHidden/>
          </w:rPr>
          <w:fldChar w:fldCharType="end"/>
        </w:r>
      </w:hyperlink>
    </w:p>
    <w:p w:rsidR="00C5582E" w:rsidRDefault="00C5582E">
      <w:pPr>
        <w:pStyle w:val="21"/>
        <w:rPr>
          <w:rStyle w:val="ab"/>
        </w:rPr>
      </w:pPr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47" w:history="1">
        <w:r w:rsidR="00C5582E" w:rsidRPr="008D2DB9">
          <w:rPr>
            <w:rStyle w:val="ab"/>
          </w:rPr>
          <w:t>Гражданин – «Господний раж дан в материю»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_Toc514888147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82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48" w:history="1">
        <w:r w:rsidR="00C5582E" w:rsidRPr="008D2DB9">
          <w:rPr>
            <w:rStyle w:val="ab"/>
          </w:rPr>
          <w:t>Гражданин Планеты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_Toc514888148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84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49" w:history="1">
        <w:r w:rsidR="00C5582E" w:rsidRPr="008D2DB9">
          <w:rPr>
            <w:rStyle w:val="ab"/>
          </w:rPr>
          <w:t>Гражданин Метагалактики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_Toc514888149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85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50" w:history="1">
        <w:r w:rsidR="00C5582E" w:rsidRPr="008D2DB9">
          <w:rPr>
            <w:rStyle w:val="ab"/>
          </w:rPr>
          <w:t>Гражданин Высокой Цельной Реальности Метагалактики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_Toc514888150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89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51" w:history="1">
        <w:r w:rsidR="00C5582E" w:rsidRPr="008D2DB9">
          <w:rPr>
            <w:rStyle w:val="ab"/>
          </w:rPr>
          <w:t>Гражданин Изначально Вышестоящего Отца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_Toc514888151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90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52" w:history="1">
        <w:r w:rsidR="00C5582E" w:rsidRPr="00C5582E">
          <w:rPr>
            <w:rStyle w:val="ab"/>
            <w:b/>
          </w:rPr>
          <w:t>Практика 8.</w:t>
        </w:r>
        <w:r w:rsidR="00C5582E" w:rsidRPr="008D2DB9">
          <w:rPr>
            <w:rStyle w:val="ab"/>
          </w:rPr>
          <w:t xml:space="preserve"> Первостяжание. Стяжание огненности, с записанными тематиками наших гражданских действий – Господний Раж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_Toc514888152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90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53" w:history="1">
        <w:r w:rsidR="00C5582E" w:rsidRPr="008D2DB9">
          <w:rPr>
            <w:rStyle w:val="ab"/>
          </w:rPr>
          <w:t>Мы были у Отца. Отец тебя чем-то наделил. Отец – не забудет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_Toc514888153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92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54" w:history="1">
        <w:r w:rsidR="00C5582E" w:rsidRPr="008D2DB9">
          <w:rPr>
            <w:rStyle w:val="ab"/>
          </w:rPr>
          <w:t>Всё синтезировать и применить в материи. Конфедеративность – это прямое применение любых иерархических реализаций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_Toc514888154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93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55" w:history="1">
        <w:r w:rsidR="00C5582E" w:rsidRPr="00C5582E">
          <w:rPr>
            <w:rStyle w:val="ab"/>
            <w:b/>
          </w:rPr>
          <w:t>Практика 9.</w:t>
        </w:r>
        <w:r w:rsidR="00C5582E" w:rsidRPr="008D2DB9">
          <w:rPr>
            <w:rStyle w:val="ab"/>
          </w:rPr>
          <w:t xml:space="preserve"> Первостяжание. Стяжание Воскрешения Гражданской Конфедеративностью ИВО. Стяжание Воскрешения ВЦ Человеком ИВО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_Toc514888155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95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56" w:history="1">
        <w:r w:rsidR="00C5582E" w:rsidRPr="008D2DB9">
          <w:rPr>
            <w:rStyle w:val="ab"/>
          </w:rPr>
          <w:t>Жить и действовать Отцом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_Toc514888156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96</w:t>
        </w:r>
        <w:r w:rsidR="00C5582E">
          <w:rPr>
            <w:webHidden/>
          </w:rPr>
          <w:fldChar w:fldCharType="end"/>
        </w:r>
      </w:hyperlink>
    </w:p>
    <w:p w:rsidR="00C5582E" w:rsidRDefault="00693091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514888157" w:history="1">
        <w:r w:rsidR="00C5582E" w:rsidRPr="00C5582E">
          <w:rPr>
            <w:rStyle w:val="ab"/>
            <w:b/>
          </w:rPr>
          <w:t>Практика 10.</w:t>
        </w:r>
        <w:r w:rsidR="00C5582E" w:rsidRPr="008D2DB9">
          <w:rPr>
            <w:rStyle w:val="ab"/>
          </w:rPr>
          <w:t xml:space="preserve"> Итоговая</w:t>
        </w:r>
        <w:r w:rsidR="00C5582E">
          <w:rPr>
            <w:webHidden/>
          </w:rPr>
          <w:tab/>
        </w:r>
        <w:r w:rsidR="00C5582E">
          <w:rPr>
            <w:webHidden/>
          </w:rPr>
          <w:fldChar w:fldCharType="begin"/>
        </w:r>
        <w:r w:rsidR="00C5582E">
          <w:rPr>
            <w:webHidden/>
          </w:rPr>
          <w:instrText xml:space="preserve"> PAGEREF _Toc514888157 \h </w:instrText>
        </w:r>
        <w:r w:rsidR="00C5582E">
          <w:rPr>
            <w:webHidden/>
          </w:rPr>
        </w:r>
        <w:r w:rsidR="00C5582E">
          <w:rPr>
            <w:webHidden/>
          </w:rPr>
          <w:fldChar w:fldCharType="separate"/>
        </w:r>
        <w:r w:rsidR="00C94880">
          <w:rPr>
            <w:webHidden/>
          </w:rPr>
          <w:t>99</w:t>
        </w:r>
        <w:r w:rsidR="00C5582E">
          <w:rPr>
            <w:webHidden/>
          </w:rPr>
          <w:fldChar w:fldCharType="end"/>
        </w:r>
      </w:hyperlink>
    </w:p>
    <w:p w:rsidR="000968E0" w:rsidRPr="007E6413" w:rsidRDefault="00643182" w:rsidP="00825BC9">
      <w:pPr>
        <w:pStyle w:val="0"/>
      </w:pPr>
      <w:r w:rsidRPr="008B419B">
        <w:rPr>
          <w:lang w:bidi="en-US"/>
        </w:rPr>
        <w:fldChar w:fldCharType="end"/>
      </w:r>
      <w:r w:rsidR="00271C31" w:rsidRPr="007E6413">
        <w:br w:type="page"/>
      </w:r>
      <w:bookmarkEnd w:id="0"/>
      <w:bookmarkEnd w:id="1"/>
    </w:p>
    <w:p w:rsidR="00821609" w:rsidRPr="00825BC9" w:rsidRDefault="00821609" w:rsidP="00825BC9">
      <w:pPr>
        <w:pStyle w:val="0"/>
      </w:pPr>
      <w:bookmarkStart w:id="2" w:name="_Toc514073222"/>
      <w:bookmarkStart w:id="3" w:name="_Toc514888103"/>
      <w:r w:rsidRPr="00825BC9">
        <w:lastRenderedPageBreak/>
        <w:t>1</w:t>
      </w:r>
      <w:r w:rsidR="00106FAA">
        <w:t xml:space="preserve"> </w:t>
      </w:r>
      <w:r w:rsidRPr="00825BC9">
        <w:t>день</w:t>
      </w:r>
      <w:r w:rsidR="00106FAA">
        <w:t xml:space="preserve"> </w:t>
      </w:r>
      <w:r w:rsidRPr="00825BC9">
        <w:t>1</w:t>
      </w:r>
      <w:r w:rsidR="00106FAA">
        <w:t xml:space="preserve"> </w:t>
      </w:r>
      <w:r w:rsidRPr="00825BC9">
        <w:t>часть</w:t>
      </w:r>
      <w:bookmarkEnd w:id="2"/>
      <w:bookmarkEnd w:id="3"/>
    </w:p>
    <w:p w:rsidR="00892CBD" w:rsidRDefault="00892CBD" w:rsidP="00892CBD">
      <w:pPr>
        <w:pStyle w:val="12"/>
      </w:pPr>
      <w:bookmarkStart w:id="4" w:name="_Toc514888104"/>
      <w:r>
        <w:t>О</w:t>
      </w:r>
      <w:r w:rsidR="00106FAA">
        <w:t xml:space="preserve"> </w:t>
      </w:r>
      <w:r>
        <w:t>графике</w:t>
      </w:r>
      <w:r w:rsidR="00106FAA">
        <w:t xml:space="preserve"> </w:t>
      </w:r>
      <w:r>
        <w:t>Синтеза</w:t>
      </w:r>
      <w:bookmarkEnd w:id="4"/>
    </w:p>
    <w:p w:rsidR="00821609" w:rsidRDefault="00821609" w:rsidP="00821609">
      <w:pPr>
        <w:ind w:firstLine="454"/>
      </w:pPr>
      <w:r w:rsidRPr="00753C4A">
        <w:t>Всем</w:t>
      </w:r>
      <w:r w:rsidR="00106FAA">
        <w:t xml:space="preserve"> </w:t>
      </w:r>
      <w:r w:rsidRPr="00753C4A">
        <w:t>добрый</w:t>
      </w:r>
      <w:r w:rsidR="00106FAA">
        <w:t xml:space="preserve"> </w:t>
      </w:r>
      <w:r w:rsidRPr="00753C4A">
        <w:t>день!</w:t>
      </w:r>
      <w:r w:rsidR="00106FAA">
        <w:t xml:space="preserve"> </w:t>
      </w:r>
      <w:r>
        <w:t>Мы</w:t>
      </w:r>
      <w:r w:rsidR="00106FAA">
        <w:t xml:space="preserve"> </w:t>
      </w:r>
      <w:r>
        <w:t>начинаем.</w:t>
      </w:r>
      <w:r w:rsidR="00106FAA">
        <w:t xml:space="preserve"> </w:t>
      </w:r>
      <w:r>
        <w:t>Галёрка,</w:t>
      </w:r>
      <w:r w:rsidR="00106FAA">
        <w:t xml:space="preserve"> </w:t>
      </w:r>
      <w:r>
        <w:t>мы</w:t>
      </w:r>
      <w:r w:rsidR="00106FAA">
        <w:t xml:space="preserve"> </w:t>
      </w:r>
      <w:r>
        <w:t>начинаем,</w:t>
      </w:r>
      <w:r w:rsidR="00106FAA">
        <w:t xml:space="preserve"> </w:t>
      </w:r>
      <w:r>
        <w:t>время.</w:t>
      </w:r>
      <w:r w:rsidR="00106FAA">
        <w:t xml:space="preserve"> </w:t>
      </w:r>
      <w:r>
        <w:t>По</w:t>
      </w:r>
      <w:r w:rsidR="00106FAA">
        <w:t xml:space="preserve"> </w:t>
      </w:r>
      <w:r>
        <w:t>моим</w:t>
      </w:r>
      <w:r w:rsidR="00106FAA">
        <w:t xml:space="preserve"> </w:t>
      </w:r>
      <w:r>
        <w:t>часам</w:t>
      </w:r>
      <w:r w:rsidR="00106FAA">
        <w:t xml:space="preserve"> </w:t>
      </w:r>
      <w:r>
        <w:t>два,</w:t>
      </w:r>
      <w:r w:rsidR="00106FAA">
        <w:t xml:space="preserve"> </w:t>
      </w:r>
      <w:r>
        <w:t>даже</w:t>
      </w:r>
      <w:r w:rsidR="00106FAA">
        <w:t xml:space="preserve"> </w:t>
      </w:r>
      <w:r>
        <w:t>уже</w:t>
      </w:r>
      <w:r w:rsidR="00106FAA">
        <w:t xml:space="preserve"> </w:t>
      </w:r>
      <w:r>
        <w:t>больше</w:t>
      </w:r>
      <w:r w:rsidR="00106FAA">
        <w:t xml:space="preserve"> </w:t>
      </w:r>
      <w:r>
        <w:t>двух.</w:t>
      </w:r>
      <w:r w:rsidR="00106FAA">
        <w:t xml:space="preserve"> </w:t>
      </w:r>
      <w:r>
        <w:t>Всё.</w:t>
      </w:r>
    </w:p>
    <w:p w:rsidR="00821609" w:rsidRDefault="00821609" w:rsidP="00821609">
      <w:pPr>
        <w:ind w:firstLine="454"/>
      </w:pPr>
      <w:r>
        <w:t>Итак,</w:t>
      </w:r>
      <w:r w:rsidR="00106FAA">
        <w:t xml:space="preserve"> </w:t>
      </w:r>
      <w:r>
        <w:t>всем</w:t>
      </w:r>
      <w:r w:rsidR="00106FAA">
        <w:t xml:space="preserve"> </w:t>
      </w:r>
      <w:r>
        <w:t>добрый</w:t>
      </w:r>
      <w:r w:rsidR="00106FAA">
        <w:t xml:space="preserve"> </w:t>
      </w:r>
      <w:r>
        <w:t>день!</w:t>
      </w:r>
      <w:r w:rsidR="00106FAA">
        <w:t xml:space="preserve"> </w:t>
      </w:r>
      <w:r>
        <w:t>Мы</w:t>
      </w:r>
      <w:r w:rsidR="00106FAA">
        <w:t xml:space="preserve"> </w:t>
      </w:r>
      <w:r>
        <w:t>начинаем,</w:t>
      </w:r>
      <w:r w:rsidR="00106FAA">
        <w:t xml:space="preserve"> </w:t>
      </w:r>
      <w:r>
        <w:t>если</w:t>
      </w:r>
      <w:r w:rsidR="00106FAA">
        <w:t xml:space="preserve"> </w:t>
      </w:r>
      <w:r>
        <w:t>не</w:t>
      </w:r>
      <w:r w:rsidR="00106FAA">
        <w:t xml:space="preserve"> </w:t>
      </w:r>
      <w:r>
        <w:t>ошибаюсь,</w:t>
      </w:r>
      <w:r w:rsidR="00106FAA">
        <w:t xml:space="preserve"> </w:t>
      </w:r>
      <w:r>
        <w:t>аж</w:t>
      </w:r>
      <w:r w:rsidR="00892CBD">
        <w:t>,</w:t>
      </w:r>
      <w:r w:rsidR="00106FAA">
        <w:t xml:space="preserve"> </w:t>
      </w:r>
      <w:r>
        <w:t>83-й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Продолжаем</w:t>
      </w:r>
      <w:r w:rsidR="00106FAA">
        <w:t xml:space="preserve"> </w:t>
      </w:r>
      <w:r>
        <w:t>наше</w:t>
      </w:r>
      <w:r w:rsidR="00106FAA">
        <w:t xml:space="preserve"> </w:t>
      </w:r>
      <w:r>
        <w:t>восхождение</w:t>
      </w:r>
      <w:r w:rsidR="00106FAA">
        <w:t xml:space="preserve"> </w:t>
      </w:r>
      <w:r>
        <w:t>Профессионально</w:t>
      </w:r>
      <w:r w:rsidR="00106FAA">
        <w:t xml:space="preserve"> </w:t>
      </w:r>
      <w:r>
        <w:t>Политическим,</w:t>
      </w:r>
      <w:r w:rsidR="00106FAA">
        <w:t xml:space="preserve"> </w:t>
      </w:r>
      <w:r>
        <w:t>тишина,</w:t>
      </w:r>
      <w:r w:rsidR="00106FAA">
        <w:t xml:space="preserve"> </w:t>
      </w:r>
      <w:r>
        <w:t>пожалуйста,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</w:t>
      </w:r>
      <w:r w:rsidR="00106FAA">
        <w:t xml:space="preserve"> </w:t>
      </w:r>
      <w:r>
        <w:t>подразделении</w:t>
      </w:r>
      <w:r w:rsidR="00106FAA">
        <w:t xml:space="preserve"> </w:t>
      </w:r>
      <w:r>
        <w:t>ИВДИВО</w:t>
      </w:r>
      <w:r w:rsidR="00106FAA">
        <w:t xml:space="preserve"> </w:t>
      </w:r>
      <w:r w:rsidR="00892CBD">
        <w:t>Санкт-Петербург</w:t>
      </w:r>
      <w:r w:rsidR="00106FAA">
        <w:t xml:space="preserve"> </w:t>
      </w:r>
      <w:r>
        <w:t>или</w:t>
      </w:r>
      <w:r w:rsidR="00106FAA">
        <w:t xml:space="preserve"> </w:t>
      </w:r>
      <w:r>
        <w:t>ИВДИВО</w:t>
      </w:r>
      <w:r w:rsidR="00106FAA">
        <w:t xml:space="preserve"> </w:t>
      </w:r>
      <w:r>
        <w:t>4031-й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Санкт-Петербург.</w:t>
      </w:r>
      <w:r w:rsidR="00106FAA">
        <w:t xml:space="preserve"> </w:t>
      </w:r>
      <w:r w:rsidR="00892CBD">
        <w:t>В</w:t>
      </w:r>
      <w:r>
        <w:t>от</w:t>
      </w:r>
      <w:r w:rsidR="00106FAA">
        <w:t xml:space="preserve"> </w:t>
      </w:r>
      <w:r>
        <w:t>мне</w:t>
      </w:r>
      <w:r w:rsidR="00106FAA">
        <w:t xml:space="preserve"> </w:t>
      </w:r>
      <w:r>
        <w:t>тут</w:t>
      </w:r>
      <w:r w:rsidR="00106FAA">
        <w:t xml:space="preserve"> </w:t>
      </w:r>
      <w:r>
        <w:t>сообщили,</w:t>
      </w:r>
      <w:r w:rsidR="00106FAA">
        <w:t xml:space="preserve"> </w:t>
      </w:r>
      <w:r>
        <w:t>что</w:t>
      </w:r>
      <w:r w:rsidR="00106FAA">
        <w:t xml:space="preserve"> </w:t>
      </w:r>
      <w:r>
        <w:t>нас</w:t>
      </w:r>
      <w:r w:rsidR="00106FAA">
        <w:t xml:space="preserve"> </w:t>
      </w:r>
      <w:r>
        <w:t>уже</w:t>
      </w:r>
      <w:r w:rsidR="00106FAA">
        <w:t xml:space="preserve"> </w:t>
      </w:r>
      <w:r>
        <w:t>восемь,</w:t>
      </w:r>
      <w:r w:rsidR="00106FAA">
        <w:t xml:space="preserve"> </w:t>
      </w:r>
      <w:r>
        <w:t>плюс</w:t>
      </w:r>
      <w:r w:rsidR="00106FAA">
        <w:t xml:space="preserve"> </w:t>
      </w:r>
      <w:r>
        <w:t>ИВДИВО</w:t>
      </w:r>
      <w:r w:rsidR="00106FAA">
        <w:t xml:space="preserve"> </w:t>
      </w:r>
      <w:r>
        <w:t>Ладога,</w:t>
      </w:r>
      <w:r w:rsidR="00106FAA">
        <w:t xml:space="preserve"> </w:t>
      </w:r>
      <w:r>
        <w:t>4013-й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Реальности.</w:t>
      </w:r>
    </w:p>
    <w:p w:rsidR="00821609" w:rsidRDefault="00892CBD" w:rsidP="00821609">
      <w:pPr>
        <w:ind w:firstLine="454"/>
      </w:pPr>
      <w:r>
        <w:t>И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нас</w:t>
      </w:r>
      <w:r w:rsidR="00106FAA">
        <w:t xml:space="preserve"> </w:t>
      </w:r>
      <w:r w:rsidR="00821609">
        <w:t>следующий</w:t>
      </w:r>
      <w:r w:rsidR="00106FAA">
        <w:t xml:space="preserve"> </w:t>
      </w:r>
      <w:r w:rsidR="00821609">
        <w:t>этап</w:t>
      </w:r>
      <w:r w:rsidR="00106FAA">
        <w:t xml:space="preserve"> </w:t>
      </w:r>
      <w:r w:rsidR="00821609">
        <w:t>разработки.</w:t>
      </w:r>
      <w:r w:rsidR="00106FAA">
        <w:t xml:space="preserve"> </w:t>
      </w:r>
      <w:r w:rsidR="00821609">
        <w:t>Единственное,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такой</w:t>
      </w:r>
      <w:r w:rsidR="00106FAA">
        <w:t xml:space="preserve"> </w:t>
      </w:r>
      <w:r w:rsidR="00821609">
        <w:t>момент</w:t>
      </w:r>
      <w:r w:rsidR="00106FAA">
        <w:t xml:space="preserve"> </w:t>
      </w:r>
      <w:r w:rsidR="00821609">
        <w:t>хотел</w:t>
      </w:r>
      <w:r w:rsidR="00106FAA">
        <w:t xml:space="preserve"> </w:t>
      </w:r>
      <w:r w:rsidR="00821609">
        <w:t>бы</w:t>
      </w:r>
      <w:r w:rsidR="00106FAA">
        <w:t xml:space="preserve"> </w:t>
      </w:r>
      <w:r w:rsidR="00821609">
        <w:t>заранее</w:t>
      </w:r>
      <w:r w:rsidR="00106FAA">
        <w:t xml:space="preserve"> </w:t>
      </w:r>
      <w:r w:rsidR="00821609">
        <w:t>сказать,</w:t>
      </w:r>
      <w:r w:rsidR="00106FAA">
        <w:t xml:space="preserve"> </w:t>
      </w:r>
      <w:r w:rsidR="00821609">
        <w:t>потому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так</w:t>
      </w:r>
      <w:r w:rsidR="00106FAA">
        <w:t xml:space="preserve"> </w:t>
      </w:r>
      <w:r w:rsidR="00821609">
        <w:t>мысль</w:t>
      </w:r>
      <w:r w:rsidR="00106FAA">
        <w:t xml:space="preserve"> </w:t>
      </w:r>
      <w:r w:rsidR="00821609">
        <w:t>уловил,</w:t>
      </w:r>
      <w:r w:rsidR="00106FAA">
        <w:t xml:space="preserve"> </w:t>
      </w:r>
      <w:r w:rsidR="00821609">
        <w:t>сюда</w:t>
      </w:r>
      <w:r w:rsidR="00106FAA">
        <w:t xml:space="preserve"> </w:t>
      </w:r>
      <w:r w:rsidR="00821609">
        <w:t>прибыл.</w:t>
      </w:r>
      <w:r w:rsidR="00106FAA">
        <w:t xml:space="preserve"> </w:t>
      </w:r>
      <w:r w:rsidR="00821609">
        <w:t>Есть</w:t>
      </w:r>
      <w:r w:rsidR="00106FAA">
        <w:t xml:space="preserve"> </w:t>
      </w:r>
      <w:r w:rsidR="00821609">
        <w:t>такой</w:t>
      </w:r>
      <w:r w:rsidR="00106FAA">
        <w:t xml:space="preserve"> </w:t>
      </w:r>
      <w:r w:rsidR="00821609">
        <w:t>момент,</w:t>
      </w:r>
      <w:r w:rsidR="00106FAA">
        <w:t xml:space="preserve"> </w:t>
      </w:r>
      <w:r w:rsidR="00821609">
        <w:t>если</w:t>
      </w:r>
      <w:r w:rsidR="00106FAA">
        <w:t xml:space="preserve"> </w:t>
      </w:r>
      <w:r w:rsidR="00821609">
        <w:t>надо</w:t>
      </w:r>
      <w:r w:rsidR="00106FAA">
        <w:t xml:space="preserve"> </w:t>
      </w:r>
      <w:r w:rsidR="00821609">
        <w:t>перенести</w:t>
      </w:r>
      <w:r w:rsidR="00106FAA">
        <w:t xml:space="preserve"> </w:t>
      </w:r>
      <w:r w:rsidR="00821609">
        <w:t>Синтез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рабочих</w:t>
      </w:r>
      <w:r w:rsidR="00106FAA">
        <w:t xml:space="preserve"> </w:t>
      </w:r>
      <w:r w:rsidR="00821609">
        <w:t>дней,</w:t>
      </w:r>
      <w:r w:rsidR="00106FAA">
        <w:t xml:space="preserve"> </w:t>
      </w:r>
      <w:r w:rsidR="00821609">
        <w:t>мне</w:t>
      </w:r>
      <w:r w:rsidR="00106FAA">
        <w:t xml:space="preserve"> </w:t>
      </w:r>
      <w:r w:rsidR="00821609">
        <w:t>надо</w:t>
      </w:r>
      <w:r w:rsidR="00106FAA">
        <w:t xml:space="preserve"> </w:t>
      </w:r>
      <w:r w:rsidR="00821609">
        <w:t>просто</w:t>
      </w:r>
      <w:r w:rsidR="00106FAA">
        <w:t xml:space="preserve"> </w:t>
      </w:r>
      <w:r w:rsidR="00821609">
        <w:t>заранее</w:t>
      </w:r>
      <w:r w:rsidR="00106FAA">
        <w:t xml:space="preserve"> </w:t>
      </w:r>
      <w:r w:rsidR="00821609">
        <w:t>за</w:t>
      </w:r>
      <w:r w:rsidR="00106FAA">
        <w:t xml:space="preserve"> </w:t>
      </w:r>
      <w:r w:rsidR="00821609">
        <w:t>месяц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сказать,</w:t>
      </w:r>
      <w:r w:rsidR="00106FAA">
        <w:t xml:space="preserve"> </w:t>
      </w:r>
      <w:r w:rsidR="00821609">
        <w:t>ну,</w:t>
      </w:r>
      <w:r w:rsidR="00106FAA">
        <w:t xml:space="preserve"> </w:t>
      </w:r>
      <w:r w:rsidR="00821609">
        <w:t>или</w:t>
      </w:r>
      <w:r w:rsidR="00106FAA">
        <w:t xml:space="preserve"> </w:t>
      </w:r>
      <w:r w:rsidR="00821609">
        <w:t>вам.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меня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по</w:t>
      </w:r>
      <w:r w:rsidR="00106FAA">
        <w:t xml:space="preserve"> </w:t>
      </w:r>
      <w:r w:rsidR="00821609">
        <w:t>прошлой</w:t>
      </w:r>
      <w:r w:rsidR="00106FAA">
        <w:t xml:space="preserve"> </w:t>
      </w:r>
      <w:r w:rsidR="00821609">
        <w:t>работе,</w:t>
      </w:r>
      <w:r w:rsidR="00106FAA">
        <w:t xml:space="preserve"> </w:t>
      </w:r>
      <w:r w:rsidR="00821609">
        <w:t>когда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работал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студенческие</w:t>
      </w:r>
      <w:r w:rsidR="00106FAA">
        <w:t xml:space="preserve"> </w:t>
      </w:r>
      <w:r w:rsidR="00821609">
        <w:t>ещё</w:t>
      </w:r>
      <w:r w:rsidR="00106FAA">
        <w:t xml:space="preserve"> </w:t>
      </w:r>
      <w:r w:rsidR="00821609">
        <w:t>годы,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сейчас</w:t>
      </w:r>
      <w:r w:rsidR="00106FAA">
        <w:t xml:space="preserve"> </w:t>
      </w:r>
      <w:r w:rsidR="00821609">
        <w:t>основные</w:t>
      </w:r>
      <w:r w:rsidR="00106FAA">
        <w:t xml:space="preserve"> </w:t>
      </w:r>
      <w:r w:rsidR="00821609">
        <w:t>рабочие</w:t>
      </w:r>
      <w:r w:rsidR="00106FAA">
        <w:t xml:space="preserve"> </w:t>
      </w:r>
      <w:r w:rsidR="00821609">
        <w:t>дни</w:t>
      </w:r>
      <w:r w:rsidR="00EE315C">
        <w:t>,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суббота,</w:t>
      </w:r>
      <w:r w:rsidR="00106FAA">
        <w:t xml:space="preserve"> </w:t>
      </w:r>
      <w:r w:rsidR="00821609">
        <w:t>воскресенье.</w:t>
      </w:r>
      <w:r w:rsidR="00106FAA">
        <w:t xml:space="preserve"> </w:t>
      </w:r>
      <w:r w:rsidR="00821609">
        <w:t>То</w:t>
      </w:r>
      <w:r w:rsidR="00106FAA">
        <w:t xml:space="preserve"> </w:t>
      </w:r>
      <w:r w:rsidR="00821609">
        <w:t>есть,</w:t>
      </w:r>
      <w:r w:rsidR="00106FAA">
        <w:t xml:space="preserve"> </w:t>
      </w:r>
      <w:r w:rsidR="00821609">
        <w:t>для</w:t>
      </w:r>
      <w:r w:rsidR="00106FAA">
        <w:t xml:space="preserve"> </w:t>
      </w:r>
      <w:r w:rsidR="00821609">
        <w:t>меня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так</w:t>
      </w:r>
      <w:r w:rsidR="00106FAA">
        <w:t xml:space="preserve"> </w:t>
      </w:r>
      <w:r w:rsidR="00821609">
        <w:t>привычно,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переносов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меня</w:t>
      </w:r>
      <w:r w:rsidR="00106FAA">
        <w:t xml:space="preserve"> </w:t>
      </w:r>
      <w:r w:rsidR="00821609">
        <w:t>физически</w:t>
      </w:r>
      <w:r w:rsidR="00106FAA">
        <w:t xml:space="preserve"> </w:t>
      </w:r>
      <w:r w:rsidR="00821609">
        <w:t>нет,</w:t>
      </w:r>
      <w:r w:rsidR="00106FAA">
        <w:t xml:space="preserve"> </w:t>
      </w:r>
      <w:r w:rsidR="00821609">
        <w:t>ну,</w:t>
      </w:r>
      <w:r w:rsidR="00106FAA">
        <w:t xml:space="preserve"> </w:t>
      </w:r>
      <w:r w:rsidR="00821609">
        <w:t>автоматом</w:t>
      </w:r>
      <w:r w:rsidR="00106FAA">
        <w:t xml:space="preserve"> </w:t>
      </w:r>
      <w:r w:rsidR="00821609">
        <w:t>так</w:t>
      </w:r>
      <w:r w:rsidR="00106FAA">
        <w:t xml:space="preserve"> </w:t>
      </w:r>
      <w:r w:rsidR="00821609">
        <w:t>вот,</w:t>
      </w:r>
      <w:r w:rsidR="00106FAA">
        <w:t xml:space="preserve"> </w:t>
      </w:r>
      <w:r w:rsidR="00821609">
        <w:t>потому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люди</w:t>
      </w:r>
      <w:r w:rsidR="00106FAA">
        <w:t xml:space="preserve"> </w:t>
      </w:r>
      <w:r w:rsidR="00821609">
        <w:t>культуры</w:t>
      </w:r>
      <w:r w:rsidR="00106FAA">
        <w:t xml:space="preserve"> </w:t>
      </w:r>
      <w:r w:rsidR="00821609">
        <w:t>всегда</w:t>
      </w:r>
      <w:r w:rsidR="00106FAA">
        <w:t xml:space="preserve"> </w:t>
      </w:r>
      <w:r w:rsidR="00821609">
        <w:t>работают</w:t>
      </w:r>
      <w:r w:rsidR="00106FAA">
        <w:t xml:space="preserve"> </w:t>
      </w:r>
      <w:r w:rsidR="00821609">
        <w:t>тоже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выходных.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нас</w:t>
      </w:r>
      <w:r w:rsidR="00106FAA">
        <w:t xml:space="preserve"> </w:t>
      </w:r>
      <w:r w:rsidR="00821609">
        <w:t>выходные</w:t>
      </w:r>
      <w:r w:rsidR="00106FAA">
        <w:t xml:space="preserve"> </w:t>
      </w:r>
      <w:r w:rsidR="00821609">
        <w:t>понедельник,</w:t>
      </w:r>
      <w:r w:rsidR="00106FAA">
        <w:t xml:space="preserve"> </w:t>
      </w:r>
      <w:r w:rsidR="00821609">
        <w:t>вторник</w:t>
      </w:r>
      <w:r w:rsidR="00106FAA">
        <w:t xml:space="preserve"> </w:t>
      </w:r>
      <w:r w:rsidR="00821609">
        <w:t>был,</w:t>
      </w:r>
      <w:r w:rsidR="00106FAA">
        <w:t xml:space="preserve"> </w:t>
      </w:r>
      <w:r w:rsidR="00821609">
        <w:t>или</w:t>
      </w:r>
      <w:r w:rsidR="00106FAA">
        <w:t xml:space="preserve"> </w:t>
      </w:r>
      <w:r w:rsidR="00821609">
        <w:t>просто</w:t>
      </w:r>
      <w:r w:rsidR="00106FAA">
        <w:t xml:space="preserve"> </w:t>
      </w:r>
      <w:r w:rsidR="00821609">
        <w:t>понедельник,</w:t>
      </w:r>
      <w:r w:rsidR="00106FAA">
        <w:t xml:space="preserve"> </w:t>
      </w:r>
      <w:r w:rsidR="00821609">
        <w:t>как</w:t>
      </w:r>
      <w:r w:rsidR="00106FAA">
        <w:t xml:space="preserve"> </w:t>
      </w:r>
      <w:r w:rsidR="00821609">
        <w:t>складывалось,</w:t>
      </w:r>
      <w:r w:rsidR="00106FAA">
        <w:t xml:space="preserve"> </w:t>
      </w:r>
      <w:r w:rsidR="00821609">
        <w:t>или</w:t>
      </w:r>
      <w:r w:rsidR="00106FAA">
        <w:t xml:space="preserve"> </w:t>
      </w:r>
      <w:r w:rsidR="00821609">
        <w:t>вообще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было,</w:t>
      </w:r>
      <w:r w:rsidR="00106FAA">
        <w:t xml:space="preserve"> </w:t>
      </w:r>
      <w:r w:rsidR="00821609">
        <w:t>так</w:t>
      </w:r>
      <w:r w:rsidR="00106FAA">
        <w:t xml:space="preserve"> </w:t>
      </w:r>
      <w:r w:rsidR="00821609">
        <w:t>тоже</w:t>
      </w:r>
      <w:r w:rsidR="00106FAA">
        <w:t xml:space="preserve"> </w:t>
      </w:r>
      <w:r w:rsidR="00821609">
        <w:t>бывало.</w:t>
      </w:r>
      <w:r w:rsidR="00106FAA">
        <w:t xml:space="preserve"> </w:t>
      </w:r>
      <w:r w:rsidR="00821609">
        <w:t>Поэтому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меня</w:t>
      </w:r>
      <w:r w:rsidR="00106FAA">
        <w:t xml:space="preserve"> </w:t>
      </w:r>
      <w:r w:rsidR="00821609">
        <w:t>нет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голове,</w:t>
      </w:r>
      <w:r w:rsidR="00106FAA">
        <w:t xml:space="preserve"> </w:t>
      </w:r>
      <w:r w:rsidR="00821609">
        <w:t>где,</w:t>
      </w:r>
      <w:r w:rsidR="00106FAA">
        <w:t xml:space="preserve"> </w:t>
      </w:r>
      <w:r w:rsidR="00821609">
        <w:t>когда</w:t>
      </w:r>
      <w:r w:rsidR="00106FAA">
        <w:t xml:space="preserve"> </w:t>
      </w:r>
      <w:r w:rsidR="00821609">
        <w:t>надо.</w:t>
      </w:r>
      <w:r w:rsidR="00106FAA">
        <w:t xml:space="preserve"> </w:t>
      </w:r>
      <w:r w:rsidR="00821609">
        <w:t>Единственное,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мы</w:t>
      </w:r>
      <w:r w:rsidR="00106FAA">
        <w:t xml:space="preserve"> </w:t>
      </w:r>
      <w:r w:rsidR="00821609">
        <w:t>идём</w:t>
      </w:r>
      <w:r w:rsidR="00106FAA">
        <w:t xml:space="preserve"> </w:t>
      </w:r>
      <w:r w:rsidR="00821609">
        <w:t>по</w:t>
      </w:r>
      <w:r w:rsidR="00106FAA">
        <w:t xml:space="preserve"> </w:t>
      </w:r>
      <w:r w:rsidR="00821609">
        <w:t>накатанному,</w:t>
      </w:r>
      <w:r w:rsidR="00106FAA">
        <w:t xml:space="preserve"> </w:t>
      </w:r>
      <w:r w:rsidR="00821609">
        <w:t>потому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здесь</w:t>
      </w:r>
      <w:r w:rsidR="00106FAA">
        <w:t xml:space="preserve"> </w:t>
      </w:r>
      <w:r w:rsidR="00821609">
        <w:t>заказаны</w:t>
      </w:r>
      <w:r w:rsidR="00106FAA">
        <w:t xml:space="preserve"> </w:t>
      </w:r>
      <w:r w:rsidR="00821609">
        <w:t>зал</w:t>
      </w:r>
      <w:r w:rsidR="00106FAA">
        <w:t xml:space="preserve"> </w:t>
      </w:r>
      <w:r w:rsidR="00821609">
        <w:t>заранее,</w:t>
      </w:r>
      <w:r w:rsidR="00106FAA">
        <w:t xml:space="preserve"> </w:t>
      </w:r>
      <w:r w:rsidR="00821609">
        <w:t>гостиницы,</w:t>
      </w:r>
      <w:r w:rsidR="00106FAA">
        <w:t xml:space="preserve"> </w:t>
      </w:r>
      <w:r w:rsidR="00821609">
        <w:t>поезда,</w:t>
      </w:r>
      <w:r w:rsidR="00106FAA">
        <w:t xml:space="preserve"> </w:t>
      </w:r>
      <w:r w:rsidR="00821609">
        <w:t>самолёты,</w:t>
      </w:r>
      <w:r w:rsidR="00106FAA">
        <w:t xml:space="preserve"> </w:t>
      </w:r>
      <w:r w:rsidR="00821609">
        <w:t>билеты</w:t>
      </w:r>
      <w:r w:rsidR="00EE315C">
        <w:t>-</w:t>
      </w:r>
      <w:r w:rsidR="00821609">
        <w:t>то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могу</w:t>
      </w:r>
      <w:r w:rsidR="00106FAA">
        <w:t xml:space="preserve"> </w:t>
      </w:r>
      <w:r w:rsidR="00821609">
        <w:t>поменять,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гостиницами</w:t>
      </w:r>
      <w:r w:rsidR="00106FAA">
        <w:t xml:space="preserve"> </w:t>
      </w:r>
      <w:r w:rsidR="00821609">
        <w:t>сложнее.</w:t>
      </w:r>
    </w:p>
    <w:p w:rsidR="00106FAA" w:rsidRDefault="00821609" w:rsidP="00821609">
      <w:pPr>
        <w:ind w:firstLine="454"/>
      </w:pPr>
      <w:r>
        <w:t>Но,</w:t>
      </w:r>
      <w:r w:rsidR="00106FAA">
        <w:t xml:space="preserve"> </w:t>
      </w:r>
      <w:r>
        <w:t>есть</w:t>
      </w:r>
      <w:r w:rsidR="00106FAA">
        <w:t xml:space="preserve"> </w:t>
      </w:r>
      <w:r>
        <w:t>такой</w:t>
      </w:r>
      <w:r w:rsidR="00106FAA">
        <w:t xml:space="preserve"> </w:t>
      </w:r>
      <w:r>
        <w:t>маленький</w:t>
      </w:r>
      <w:r w:rsidR="00106FAA">
        <w:t xml:space="preserve"> </w:t>
      </w:r>
      <w:r>
        <w:t>момент,</w:t>
      </w:r>
      <w:r w:rsidR="00106FAA">
        <w:t xml:space="preserve"> </w:t>
      </w:r>
      <w:r>
        <w:t>я</w:t>
      </w:r>
      <w:r w:rsidR="00106FAA">
        <w:t xml:space="preserve"> </w:t>
      </w:r>
      <w:r>
        <w:t>для</w:t>
      </w:r>
      <w:r w:rsidR="00106FAA">
        <w:t xml:space="preserve"> </w:t>
      </w:r>
      <w:r>
        <w:t>всех,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на</w:t>
      </w:r>
      <w:r w:rsidR="00106FAA">
        <w:t xml:space="preserve"> </w:t>
      </w:r>
      <w:r>
        <w:t>запись.</w:t>
      </w:r>
      <w:r w:rsidR="00106FAA">
        <w:t xml:space="preserve"> </w:t>
      </w:r>
      <w:r>
        <w:t>Синтез</w:t>
      </w:r>
      <w:r w:rsidR="00106FAA">
        <w:t xml:space="preserve"> </w:t>
      </w:r>
      <w:r>
        <w:t>фиксирует</w:t>
      </w:r>
      <w:r w:rsidR="00106FAA">
        <w:t xml:space="preserve"> </w:t>
      </w:r>
      <w:r>
        <w:t>и</w:t>
      </w:r>
      <w:r w:rsidR="00106FAA">
        <w:t xml:space="preserve"> </w:t>
      </w:r>
      <w:r>
        <w:t>решает</w:t>
      </w:r>
      <w:r w:rsidR="00106FAA">
        <w:t xml:space="preserve"> </w:t>
      </w:r>
      <w:r>
        <w:t>команда.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команда</w:t>
      </w:r>
      <w:r w:rsidR="00106FAA">
        <w:t xml:space="preserve"> </w:t>
      </w:r>
      <w:r>
        <w:t>говорит:</w:t>
      </w:r>
      <w:r w:rsidR="00106FAA">
        <w:t xml:space="preserve"> </w:t>
      </w:r>
      <w:r>
        <w:t>«А</w:t>
      </w:r>
      <w:r w:rsidR="00106FAA">
        <w:t xml:space="preserve"> </w:t>
      </w:r>
      <w:r>
        <w:t>давайте</w:t>
      </w:r>
      <w:r w:rsidR="00106FAA">
        <w:t xml:space="preserve"> </w:t>
      </w:r>
      <w:r>
        <w:t>подвинемся</w:t>
      </w:r>
      <w:r w:rsidR="00106FAA">
        <w:t xml:space="preserve"> </w:t>
      </w:r>
      <w:r>
        <w:t>на</w:t>
      </w:r>
      <w:r w:rsidR="00106FAA">
        <w:t xml:space="preserve"> </w:t>
      </w:r>
      <w:r>
        <w:t>один-два</w:t>
      </w:r>
      <w:r w:rsidR="00106FAA">
        <w:t xml:space="preserve"> </w:t>
      </w:r>
      <w:r>
        <w:t>дня»,</w:t>
      </w:r>
      <w:r w:rsidR="00106FAA">
        <w:t xml:space="preserve"> </w:t>
      </w:r>
      <w:r>
        <w:t>–</w:t>
      </w:r>
      <w:r w:rsidR="00106FAA">
        <w:t xml:space="preserve"> </w:t>
      </w:r>
      <w:r>
        <w:t>да</w:t>
      </w:r>
      <w:r w:rsidR="00106FAA">
        <w:t xml:space="preserve"> </w:t>
      </w:r>
      <w:r>
        <w:t>без</w:t>
      </w:r>
      <w:r w:rsidR="00106FAA">
        <w:t xml:space="preserve"> </w:t>
      </w:r>
      <w:r>
        <w:t>проблем.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точно</w:t>
      </w:r>
      <w:r w:rsidR="00106FAA">
        <w:t xml:space="preserve"> </w:t>
      </w:r>
      <w:r>
        <w:t>знаю,</w:t>
      </w:r>
      <w:r w:rsidR="00106FAA">
        <w:t xml:space="preserve"> </w:t>
      </w:r>
      <w:r>
        <w:t>что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Служащие</w:t>
      </w:r>
      <w:r w:rsidR="00106FAA">
        <w:t xml:space="preserve"> </w:t>
      </w:r>
      <w:r>
        <w:t>Синтеза</w:t>
      </w:r>
      <w:r w:rsidR="00106FAA">
        <w:t xml:space="preserve"> </w:t>
      </w:r>
      <w:r>
        <w:t>будут</w:t>
      </w:r>
      <w:r w:rsidR="00106FAA">
        <w:t xml:space="preserve"> </w:t>
      </w:r>
      <w:r>
        <w:t>вести</w:t>
      </w:r>
      <w:r w:rsidR="00106FAA">
        <w:t xml:space="preserve"> </w:t>
      </w:r>
      <w:r>
        <w:t>Синтез</w:t>
      </w:r>
      <w:r w:rsidR="00106FAA">
        <w:t xml:space="preserve"> </w:t>
      </w:r>
      <w:r>
        <w:t>со</w:t>
      </w:r>
      <w:r w:rsidR="00106FAA">
        <w:t xml:space="preserve"> </w:t>
      </w:r>
      <w:r>
        <w:t>вторника</w:t>
      </w:r>
      <w:r w:rsidR="00106FAA">
        <w:t xml:space="preserve"> </w:t>
      </w:r>
      <w:r>
        <w:t>по</w:t>
      </w:r>
      <w:r w:rsidR="00106FAA">
        <w:t xml:space="preserve"> </w:t>
      </w:r>
      <w:r>
        <w:t>четверг.</w:t>
      </w:r>
      <w:r w:rsidR="00106FAA">
        <w:t xml:space="preserve"> </w:t>
      </w:r>
      <w:r>
        <w:t>Там,</w:t>
      </w:r>
      <w:r w:rsidR="00106FAA">
        <w:t xml:space="preserve"> </w:t>
      </w:r>
      <w:r>
        <w:t>в</w:t>
      </w:r>
      <w:r w:rsidR="00106FAA">
        <w:t xml:space="preserve"> </w:t>
      </w:r>
      <w:r>
        <w:t>Москве,</w:t>
      </w:r>
      <w:r w:rsidR="00106FAA">
        <w:t xml:space="preserve"> </w:t>
      </w:r>
      <w:r>
        <w:t>будет</w:t>
      </w:r>
      <w:r w:rsidR="00106FAA">
        <w:t xml:space="preserve"> </w:t>
      </w:r>
      <w:r>
        <w:t>конкретно</w:t>
      </w:r>
      <w:r w:rsidR="00106FAA">
        <w:t xml:space="preserve"> </w:t>
      </w:r>
      <w:r>
        <w:t>Глава</w:t>
      </w:r>
      <w:r w:rsidR="00106FAA">
        <w:t xml:space="preserve"> </w:t>
      </w:r>
      <w:r>
        <w:t>ИВДИВО</w:t>
      </w:r>
      <w:r w:rsidR="00106FAA">
        <w:t xml:space="preserve"> </w:t>
      </w:r>
      <w:r>
        <w:t>работать,</w:t>
      </w:r>
      <w:r w:rsidR="00106FAA">
        <w:t xml:space="preserve"> </w:t>
      </w:r>
      <w:r>
        <w:t>попросили,</w:t>
      </w:r>
      <w:r w:rsidR="00106FAA">
        <w:t xml:space="preserve"> </w:t>
      </w:r>
      <w:r w:rsidRPr="00990F3E">
        <w:rPr>
          <w:i/>
        </w:rPr>
        <w:t>команда</w:t>
      </w:r>
      <w:r w:rsidR="00106FAA">
        <w:t xml:space="preserve"> </w:t>
      </w:r>
      <w:r>
        <w:t>попросила,</w:t>
      </w:r>
      <w:r w:rsidR="00106FAA">
        <w:t xml:space="preserve"> </w:t>
      </w:r>
      <w:r>
        <w:t>Синтез</w:t>
      </w:r>
      <w:r w:rsidR="00106FAA">
        <w:t xml:space="preserve"> </w:t>
      </w:r>
      <w:r>
        <w:t>перенесён,</w:t>
      </w:r>
      <w:r w:rsidR="00106FAA">
        <w:t xml:space="preserve"> </w:t>
      </w:r>
      <w:r>
        <w:t>не</w:t>
      </w:r>
      <w:r w:rsidR="00106FAA">
        <w:t xml:space="preserve"> </w:t>
      </w:r>
      <w:r>
        <w:t>с</w:t>
      </w:r>
      <w:r w:rsidR="00106FAA">
        <w:t xml:space="preserve"> </w:t>
      </w:r>
      <w:r>
        <w:t>этих</w:t>
      </w:r>
      <w:r w:rsidR="00106FAA">
        <w:t xml:space="preserve"> </w:t>
      </w:r>
      <w:r>
        <w:t>выходных,</w:t>
      </w:r>
      <w:r w:rsidR="00106FAA">
        <w:t xml:space="preserve"> </w:t>
      </w:r>
      <w:r>
        <w:t>вообще</w:t>
      </w:r>
      <w:r w:rsidR="00106FAA">
        <w:t xml:space="preserve"> </w:t>
      </w:r>
      <w:r>
        <w:t>с</w:t>
      </w:r>
      <w:r w:rsidR="00106FAA">
        <w:t xml:space="preserve"> </w:t>
      </w:r>
      <w:r>
        <w:t>других</w:t>
      </w:r>
      <w:r w:rsidR="00106FAA">
        <w:t xml:space="preserve"> </w:t>
      </w:r>
      <w:r>
        <w:t>выходных.</w:t>
      </w:r>
      <w:r w:rsidR="00106FAA">
        <w:t xml:space="preserve"> </w:t>
      </w:r>
      <w:r>
        <w:t>Ещё</w:t>
      </w:r>
      <w:r w:rsidR="00106FAA">
        <w:t xml:space="preserve"> </w:t>
      </w:r>
      <w:r>
        <w:t>другие</w:t>
      </w:r>
      <w:r w:rsidR="00106FAA">
        <w:t xml:space="preserve"> </w:t>
      </w:r>
      <w:r>
        <w:t>служащие</w:t>
      </w:r>
      <w:r w:rsidR="00106FAA">
        <w:t xml:space="preserve"> </w:t>
      </w:r>
      <w:r>
        <w:t>мне</w:t>
      </w:r>
      <w:r w:rsidR="00106FAA">
        <w:t xml:space="preserve"> </w:t>
      </w:r>
      <w:r>
        <w:t>сообщали,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следующая</w:t>
      </w:r>
      <w:r w:rsidR="00106FAA">
        <w:t xml:space="preserve"> </w:t>
      </w:r>
      <w:r>
        <w:t>неделя</w:t>
      </w:r>
      <w:r w:rsidR="00106FAA">
        <w:t xml:space="preserve"> </w:t>
      </w:r>
      <w:r>
        <w:t>занята,</w:t>
      </w:r>
      <w:r w:rsidR="00106FAA">
        <w:t xml:space="preserve"> </w:t>
      </w:r>
      <w:r>
        <w:t>тоже</w:t>
      </w:r>
      <w:r w:rsidR="00106FAA">
        <w:t xml:space="preserve"> </w:t>
      </w:r>
      <w:r>
        <w:t>Синтезы</w:t>
      </w:r>
      <w:r w:rsidR="00106FAA">
        <w:t xml:space="preserve"> </w:t>
      </w:r>
      <w:r>
        <w:t>перенесены.</w:t>
      </w:r>
    </w:p>
    <w:p w:rsidR="00106FAA" w:rsidRDefault="00821609" w:rsidP="00821609">
      <w:pPr>
        <w:ind w:firstLine="454"/>
      </w:pP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смысл</w:t>
      </w:r>
      <w:r w:rsidR="00106FAA">
        <w:t xml:space="preserve"> </w:t>
      </w:r>
      <w:r>
        <w:t>в</w:t>
      </w:r>
      <w:r w:rsidR="00106FAA">
        <w:t xml:space="preserve"> </w:t>
      </w:r>
      <w:r>
        <w:t>чём?</w:t>
      </w:r>
      <w:r w:rsidR="00106FAA">
        <w:t xml:space="preserve"> </w:t>
      </w:r>
      <w:r>
        <w:t>Сами</w:t>
      </w:r>
      <w:r w:rsidR="00106FAA">
        <w:t xml:space="preserve"> </w:t>
      </w:r>
      <w:r>
        <w:t>команды</w:t>
      </w:r>
      <w:r w:rsidR="00106FAA">
        <w:t xml:space="preserve"> </w:t>
      </w:r>
      <w:r>
        <w:t>управляют</w:t>
      </w:r>
      <w:r w:rsidR="00106FAA">
        <w:t xml:space="preserve"> </w:t>
      </w:r>
      <w:r>
        <w:t>регламентом</w:t>
      </w:r>
      <w:r w:rsidR="00106FAA">
        <w:t xml:space="preserve"> </w:t>
      </w:r>
      <w:r>
        <w:t>времени</w:t>
      </w:r>
      <w:r w:rsidR="00106FAA">
        <w:t xml:space="preserve"> </w:t>
      </w:r>
      <w:r>
        <w:t>Синтеза</w:t>
      </w:r>
      <w:r w:rsidR="00106FAA">
        <w:t xml:space="preserve"> </w:t>
      </w:r>
      <w:r>
        <w:t>в</w:t>
      </w:r>
      <w:r w:rsidR="00106FAA">
        <w:t xml:space="preserve"> </w:t>
      </w:r>
      <w:r>
        <w:t>плане,</w:t>
      </w:r>
      <w:r w:rsidR="00106FAA">
        <w:t xml:space="preserve"> </w:t>
      </w:r>
      <w:r>
        <w:t>на</w:t>
      </w:r>
      <w:r w:rsidR="00106FAA">
        <w:t xml:space="preserve"> </w:t>
      </w:r>
      <w:r>
        <w:t>какие</w:t>
      </w:r>
      <w:r w:rsidR="00106FAA">
        <w:t xml:space="preserve"> </w:t>
      </w:r>
      <w:r>
        <w:t>дни</w:t>
      </w:r>
      <w:r w:rsidR="00106FAA">
        <w:t xml:space="preserve"> </w:t>
      </w:r>
      <w:r>
        <w:t>попросить</w:t>
      </w:r>
      <w:r w:rsidR="00106FAA">
        <w:t xml:space="preserve"> </w:t>
      </w:r>
      <w:r>
        <w:t>назначить.</w:t>
      </w:r>
      <w:r w:rsidR="00106FAA">
        <w:t xml:space="preserve"> </w:t>
      </w:r>
      <w:r>
        <w:t>Не</w:t>
      </w:r>
      <w:r w:rsidR="00106FAA">
        <w:t xml:space="preserve"> </w:t>
      </w:r>
      <w:r>
        <w:t>надо</w:t>
      </w:r>
      <w:r w:rsidR="00106FAA">
        <w:t xml:space="preserve"> </w:t>
      </w:r>
      <w:r>
        <w:t>сигналить</w:t>
      </w:r>
      <w:r w:rsidR="00106FAA">
        <w:t xml:space="preserve"> </w:t>
      </w:r>
      <w:r>
        <w:t>мне,</w:t>
      </w:r>
      <w:r w:rsidR="00106FAA">
        <w:t xml:space="preserve"> </w:t>
      </w:r>
      <w:r>
        <w:t>что</w:t>
      </w:r>
      <w:r w:rsidR="00106FAA">
        <w:t xml:space="preserve"> </w:t>
      </w:r>
      <w:r>
        <w:t>вот</w:t>
      </w:r>
      <w:r w:rsidR="00106FAA">
        <w:t xml:space="preserve"> </w:t>
      </w:r>
      <w:r>
        <w:t>Виталик</w:t>
      </w:r>
      <w:r w:rsidR="00106FAA">
        <w:t xml:space="preserve"> </w:t>
      </w:r>
      <w:r>
        <w:t>сказал</w:t>
      </w:r>
      <w:r w:rsidR="00106FAA">
        <w:t xml:space="preserve"> </w:t>
      </w:r>
      <w:r>
        <w:t>и</w:t>
      </w:r>
      <w:r w:rsidR="00106FAA">
        <w:t xml:space="preserve"> </w:t>
      </w:r>
      <w:r>
        <w:t>всё.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Виталик</w:t>
      </w:r>
      <w:r w:rsidR="00106FAA">
        <w:t xml:space="preserve"> </w:t>
      </w:r>
      <w:r>
        <w:t>сказал,</w:t>
      </w:r>
      <w:r w:rsidR="00106FAA">
        <w:t xml:space="preserve"> </w:t>
      </w:r>
      <w:r>
        <w:t>двенадцать</w:t>
      </w:r>
      <w:r w:rsidR="00106FAA">
        <w:t xml:space="preserve"> </w:t>
      </w:r>
      <w:r>
        <w:t>часов,</w:t>
      </w:r>
      <w:r w:rsidR="00106FAA">
        <w:t xml:space="preserve"> </w:t>
      </w:r>
      <w:r>
        <w:t>это</w:t>
      </w:r>
      <w:r w:rsidR="00106FAA">
        <w:t xml:space="preserve"> </w:t>
      </w:r>
      <w:r>
        <w:t>жёстко,</w:t>
      </w:r>
      <w:r w:rsidR="00106FAA">
        <w:t xml:space="preserve"> </w:t>
      </w:r>
      <w:r>
        <w:t>шесть</w:t>
      </w:r>
      <w:r w:rsidR="00106FAA">
        <w:t xml:space="preserve"> </w:t>
      </w:r>
      <w:r>
        <w:t>плюс</w:t>
      </w:r>
      <w:r w:rsidR="00106FAA">
        <w:t xml:space="preserve"> </w:t>
      </w:r>
      <w:r>
        <w:t>шесть.</w:t>
      </w:r>
      <w:r w:rsidR="00106FAA">
        <w:t xml:space="preserve"> </w:t>
      </w:r>
      <w:r>
        <w:t>Но</w:t>
      </w:r>
      <w:r w:rsidR="00106FAA">
        <w:t xml:space="preserve"> </w:t>
      </w:r>
      <w:r>
        <w:t>мы</w:t>
      </w:r>
      <w:r w:rsidR="00106FAA">
        <w:t xml:space="preserve"> </w:t>
      </w:r>
      <w:r>
        <w:t>можем</w:t>
      </w:r>
      <w:r w:rsidR="00106FAA">
        <w:t xml:space="preserve"> </w:t>
      </w:r>
      <w:r>
        <w:t>на</w:t>
      </w:r>
      <w:r w:rsidR="00106FAA">
        <w:t xml:space="preserve"> </w:t>
      </w:r>
      <w:r>
        <w:t>день</w:t>
      </w:r>
      <w:r w:rsidR="00106FAA">
        <w:t xml:space="preserve"> </w:t>
      </w:r>
      <w:r>
        <w:t>сдвинуть,</w:t>
      </w:r>
      <w:r w:rsidR="00106FAA">
        <w:t xml:space="preserve"> </w:t>
      </w:r>
      <w:r>
        <w:t>на</w:t>
      </w:r>
      <w:r w:rsidR="00106FAA">
        <w:t xml:space="preserve"> </w:t>
      </w:r>
      <w:r>
        <w:t>два</w:t>
      </w:r>
      <w:r w:rsidR="00106FAA">
        <w:t xml:space="preserve"> </w:t>
      </w:r>
      <w:r>
        <w:t>сдвинуть,</w:t>
      </w:r>
      <w:r w:rsidR="00106FAA">
        <w:t xml:space="preserve"> </w:t>
      </w:r>
      <w:r>
        <w:t>на</w:t>
      </w:r>
      <w:r w:rsidR="00106FAA">
        <w:t xml:space="preserve"> </w:t>
      </w:r>
      <w:r>
        <w:t>три</w:t>
      </w:r>
      <w:r w:rsidR="00106FAA">
        <w:t xml:space="preserve"> </w:t>
      </w:r>
      <w:r>
        <w:t>сдвинуть,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проблема.</w:t>
      </w:r>
      <w:r w:rsidR="00106FAA">
        <w:t xml:space="preserve"> </w:t>
      </w:r>
      <w:r>
        <w:t>Но,</w:t>
      </w:r>
      <w:r w:rsidR="00106FAA">
        <w:t xml:space="preserve"> </w:t>
      </w:r>
      <w:r>
        <w:t>решение</w:t>
      </w:r>
      <w:r w:rsidR="00106FAA">
        <w:t xml:space="preserve"> </w:t>
      </w:r>
      <w:r>
        <w:t>принимается</w:t>
      </w:r>
      <w:r w:rsidR="00106FAA">
        <w:t xml:space="preserve"> </w:t>
      </w:r>
      <w:r>
        <w:t>командой</w:t>
      </w:r>
      <w:r w:rsidR="00106FAA">
        <w:t xml:space="preserve"> </w:t>
      </w:r>
      <w:r>
        <w:t>или</w:t>
      </w:r>
      <w:r w:rsidR="00106FAA">
        <w:t xml:space="preserve"> </w:t>
      </w:r>
      <w:r>
        <w:t>Советом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этого</w:t>
      </w:r>
      <w:r w:rsidR="00106FAA">
        <w:t xml:space="preserve"> </w:t>
      </w:r>
      <w:r>
        <w:t>подразделения.</w:t>
      </w:r>
      <w:r w:rsidR="00106FAA">
        <w:t xml:space="preserve"> </w:t>
      </w:r>
      <w:r>
        <w:t>Отслеживают,</w:t>
      </w:r>
      <w:r w:rsidR="00106FAA">
        <w:t xml:space="preserve"> </w:t>
      </w:r>
      <w:r>
        <w:t>внимание,</w:t>
      </w:r>
      <w:r w:rsidR="00106FAA">
        <w:t xml:space="preserve"> </w:t>
      </w:r>
      <w:r>
        <w:t>ваши</w:t>
      </w:r>
      <w:r w:rsidR="00106FAA">
        <w:t xml:space="preserve"> </w:t>
      </w:r>
      <w:r>
        <w:t>специалисты</w:t>
      </w:r>
      <w:r w:rsidR="00106FAA">
        <w:t xml:space="preserve"> </w:t>
      </w:r>
      <w:r>
        <w:t>этот</w:t>
      </w:r>
      <w:r w:rsidR="00106FAA">
        <w:t xml:space="preserve"> </w:t>
      </w:r>
      <w:r>
        <w:t>процесс</w:t>
      </w:r>
      <w:r w:rsidR="00106FAA">
        <w:t xml:space="preserve"> </w:t>
      </w:r>
      <w:r>
        <w:t>вперёд,</w:t>
      </w:r>
      <w:r w:rsidR="00106FAA">
        <w:t xml:space="preserve"> </w:t>
      </w:r>
      <w:r>
        <w:t>не</w:t>
      </w:r>
      <w:r w:rsidR="00106FAA">
        <w:t xml:space="preserve"> </w:t>
      </w:r>
      <w:r>
        <w:t>важно,</w:t>
      </w:r>
      <w:r w:rsidR="00106FAA">
        <w:t xml:space="preserve"> </w:t>
      </w:r>
      <w:r>
        <w:t>кто,</w:t>
      </w:r>
      <w:r w:rsidR="00106FAA">
        <w:t xml:space="preserve"> </w:t>
      </w:r>
      <w:r>
        <w:t>хоть</w:t>
      </w:r>
      <w:r w:rsidR="00106FAA">
        <w:t xml:space="preserve"> </w:t>
      </w:r>
      <w:r>
        <w:t>все.</w:t>
      </w:r>
      <w:r w:rsidR="00106FAA">
        <w:t xml:space="preserve"> </w:t>
      </w:r>
      <w:r>
        <w:t>Понятно.</w:t>
      </w:r>
      <w:r w:rsidR="00106FAA">
        <w:t xml:space="preserve"> </w:t>
      </w:r>
      <w:r>
        <w:t>И</w:t>
      </w:r>
      <w:r w:rsidR="00106FAA">
        <w:t xml:space="preserve"> </w:t>
      </w:r>
      <w:r>
        <w:t>должно</w:t>
      </w:r>
      <w:r w:rsidR="00106FAA">
        <w:t xml:space="preserve"> </w:t>
      </w:r>
      <w:r>
        <w:t>быть</w:t>
      </w:r>
      <w:r w:rsidR="00106FAA">
        <w:t xml:space="preserve"> </w:t>
      </w:r>
      <w:r>
        <w:t>решение</w:t>
      </w:r>
      <w:r w:rsidR="00106FAA">
        <w:t xml:space="preserve"> </w:t>
      </w:r>
      <w:r>
        <w:t>Совета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просто</w:t>
      </w:r>
      <w:r w:rsidR="00106FAA">
        <w:t xml:space="preserve"> </w:t>
      </w:r>
      <w:r>
        <w:t>подсказываю.</w:t>
      </w:r>
      <w:r w:rsidR="00106FAA">
        <w:t xml:space="preserve"> </w:t>
      </w:r>
      <w:r>
        <w:t>Никаких</w:t>
      </w:r>
      <w:r w:rsidR="00106FAA">
        <w:t xml:space="preserve"> </w:t>
      </w:r>
      <w:r>
        <w:t>проблем</w:t>
      </w:r>
      <w:r w:rsidR="00106FAA">
        <w:t xml:space="preserve"> </w:t>
      </w:r>
      <w:r>
        <w:t>выйти</w:t>
      </w:r>
      <w:r w:rsidR="00106FAA">
        <w:t xml:space="preserve"> </w:t>
      </w:r>
      <w:r>
        <w:t>к</w:t>
      </w:r>
      <w:r w:rsidR="00106FAA">
        <w:t xml:space="preserve"> </w:t>
      </w:r>
      <w:r>
        <w:t>Аватару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и</w:t>
      </w:r>
      <w:r w:rsidR="00106FAA">
        <w:t xml:space="preserve"> </w:t>
      </w:r>
      <w:r>
        <w:t>попросить</w:t>
      </w:r>
      <w:r w:rsidR="00106FAA">
        <w:t xml:space="preserve"> </w:t>
      </w:r>
      <w:r>
        <w:t>сдвинуть</w:t>
      </w:r>
      <w:r w:rsidR="00106FAA">
        <w:t xml:space="preserve"> </w:t>
      </w:r>
      <w:r>
        <w:t>на</w:t>
      </w:r>
      <w:r w:rsidR="00106FAA">
        <w:t xml:space="preserve"> </w:t>
      </w:r>
      <w:r>
        <w:t>день-два-три</w:t>
      </w:r>
      <w:r w:rsidR="00106FAA">
        <w:t xml:space="preserve"> </w:t>
      </w:r>
      <w:r>
        <w:t>нет,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надо</w:t>
      </w:r>
      <w:r w:rsidR="00106FAA">
        <w:t xml:space="preserve"> </w:t>
      </w:r>
      <w:r>
        <w:t>делать</w:t>
      </w:r>
      <w:r w:rsidR="00106FAA">
        <w:t xml:space="preserve"> </w:t>
      </w:r>
      <w:r>
        <w:t>заранее,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что,</w:t>
      </w:r>
      <w:r w:rsidR="00106FAA">
        <w:t xml:space="preserve"> </w:t>
      </w:r>
      <w:r>
        <w:t>допустим,</w:t>
      </w:r>
      <w:r w:rsidR="00106FAA">
        <w:t xml:space="preserve"> </w:t>
      </w:r>
      <w:r>
        <w:t>я</w:t>
      </w:r>
      <w:r w:rsidR="00106FAA">
        <w:t xml:space="preserve"> </w:t>
      </w:r>
      <w:r>
        <w:t>здесь</w:t>
      </w:r>
      <w:r w:rsidR="00106FAA">
        <w:t xml:space="preserve"> </w:t>
      </w:r>
      <w:r>
        <w:t>вижу</w:t>
      </w:r>
      <w:r w:rsidR="00106FAA">
        <w:t xml:space="preserve"> </w:t>
      </w:r>
      <w:r>
        <w:t>представителей</w:t>
      </w:r>
      <w:r w:rsidR="00106FAA">
        <w:t xml:space="preserve"> </w:t>
      </w:r>
      <w:r>
        <w:t>Белоруссии.</w:t>
      </w:r>
      <w:r w:rsidR="00106FAA">
        <w:t xml:space="preserve"> </w:t>
      </w:r>
      <w:r>
        <w:t>Естественно,</w:t>
      </w:r>
      <w:r w:rsidR="00106FAA">
        <w:t xml:space="preserve"> </w:t>
      </w:r>
      <w:r>
        <w:t>идёт</w:t>
      </w:r>
      <w:r w:rsidR="00106FAA">
        <w:t xml:space="preserve"> </w:t>
      </w:r>
      <w:r>
        <w:t>планирование</w:t>
      </w:r>
      <w:r w:rsidR="00106FAA">
        <w:t xml:space="preserve"> </w:t>
      </w:r>
      <w:r>
        <w:t>билетов,</w:t>
      </w:r>
      <w:r w:rsidR="00106FAA">
        <w:t xml:space="preserve"> </w:t>
      </w:r>
      <w:r>
        <w:t>проезда</w:t>
      </w:r>
      <w:r w:rsidR="00106FAA">
        <w:t xml:space="preserve"> </w:t>
      </w:r>
      <w:r>
        <w:t>у</w:t>
      </w:r>
      <w:r w:rsidR="00106FAA">
        <w:t xml:space="preserve"> </w:t>
      </w:r>
      <w:r>
        <w:t>других</w:t>
      </w:r>
      <w:r w:rsidR="00106FAA">
        <w:t xml:space="preserve"> </w:t>
      </w:r>
      <w:r>
        <w:t>служащих,</w:t>
      </w:r>
      <w:r w:rsidR="00106FAA">
        <w:t xml:space="preserve"> </w:t>
      </w:r>
      <w:r>
        <w:t>им</w:t>
      </w:r>
      <w:r w:rsidR="00106FAA">
        <w:t xml:space="preserve"> </w:t>
      </w:r>
      <w:r>
        <w:t>надо</w:t>
      </w:r>
      <w:r w:rsidR="00106FAA">
        <w:t xml:space="preserve"> </w:t>
      </w:r>
      <w:r>
        <w:t>заранее</w:t>
      </w:r>
      <w:r w:rsidR="00106FAA">
        <w:t xml:space="preserve"> </w:t>
      </w:r>
      <w:r>
        <w:t>сообщать,</w:t>
      </w:r>
      <w:r w:rsidR="00106FAA">
        <w:t xml:space="preserve"> </w:t>
      </w:r>
      <w:r>
        <w:t>что</w:t>
      </w:r>
      <w:r w:rsidR="00106FAA">
        <w:t xml:space="preserve"> </w:t>
      </w:r>
      <w:r>
        <w:t>этот</w:t>
      </w:r>
      <w:r w:rsidR="00106FAA">
        <w:t xml:space="preserve"> </w:t>
      </w:r>
      <w:r>
        <w:t>Синтез</w:t>
      </w:r>
      <w:r w:rsidR="00106FAA">
        <w:t xml:space="preserve"> </w:t>
      </w:r>
      <w:r>
        <w:t>сдвигается</w:t>
      </w:r>
      <w:r w:rsidR="00106FAA">
        <w:t xml:space="preserve"> </w:t>
      </w:r>
      <w:r>
        <w:t>на</w:t>
      </w:r>
      <w:r w:rsidR="00106FAA">
        <w:t xml:space="preserve"> </w:t>
      </w:r>
      <w:r>
        <w:t>такие-то</w:t>
      </w:r>
      <w:r w:rsidR="00106FAA">
        <w:t xml:space="preserve"> </w:t>
      </w:r>
      <w:r>
        <w:t>сроки.</w:t>
      </w:r>
      <w:r w:rsidR="00106FAA">
        <w:t xml:space="preserve"> </w:t>
      </w:r>
      <w:r>
        <w:t>Нет</w:t>
      </w:r>
      <w:r w:rsidR="00106FAA">
        <w:t xml:space="preserve"> </w:t>
      </w:r>
      <w:r>
        <w:t>заявки</w:t>
      </w:r>
      <w:r w:rsidR="00106FAA">
        <w:t xml:space="preserve"> </w:t>
      </w:r>
      <w:r>
        <w:t>–</w:t>
      </w:r>
      <w:r w:rsidR="00106FAA">
        <w:t xml:space="preserve"> </w:t>
      </w:r>
      <w:r>
        <w:t>неважно,</w:t>
      </w:r>
      <w:r w:rsidR="00106FAA">
        <w:t xml:space="preserve"> </w:t>
      </w:r>
      <w:r>
        <w:t>какой</w:t>
      </w:r>
      <w:r w:rsidR="00106FAA">
        <w:t xml:space="preserve"> </w:t>
      </w:r>
      <w:r>
        <w:t>день</w:t>
      </w:r>
      <w:r w:rsidR="00106FAA">
        <w:t xml:space="preserve"> </w:t>
      </w:r>
      <w:r>
        <w:t>рабочий,</w:t>
      </w:r>
      <w:r w:rsidR="00106FAA">
        <w:t xml:space="preserve"> </w:t>
      </w:r>
      <w:r>
        <w:t>для</w:t>
      </w:r>
      <w:r w:rsidR="00106FAA">
        <w:t xml:space="preserve"> </w:t>
      </w:r>
      <w:r>
        <w:t>нас</w:t>
      </w:r>
      <w:r w:rsidR="00106FAA">
        <w:t xml:space="preserve"> </w:t>
      </w:r>
      <w:r>
        <w:t>Синтез</w:t>
      </w:r>
      <w:r w:rsidR="00106FAA">
        <w:t xml:space="preserve"> </w:t>
      </w:r>
      <w:r w:rsidR="00892CBD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тоже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день,</w:t>
      </w:r>
      <w:r w:rsidR="00106FAA">
        <w:t xml:space="preserve"> </w:t>
      </w:r>
      <w:r>
        <w:t>для</w:t>
      </w:r>
      <w:r w:rsidR="00106FAA">
        <w:t xml:space="preserve"> </w:t>
      </w:r>
      <w:r>
        <w:t>меня,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спокойно</w:t>
      </w:r>
      <w:r w:rsidR="00106FAA">
        <w:t xml:space="preserve"> </w:t>
      </w:r>
      <w:r>
        <w:t>работаем</w:t>
      </w:r>
      <w:r w:rsidR="00106FAA">
        <w:t xml:space="preserve"> </w:t>
      </w:r>
      <w:r>
        <w:t>в</w:t>
      </w:r>
      <w:r w:rsidR="00106FAA">
        <w:t xml:space="preserve"> </w:t>
      </w:r>
      <w:r>
        <w:t>субботу,</w:t>
      </w:r>
      <w:r w:rsidR="00106FAA">
        <w:t xml:space="preserve"> </w:t>
      </w:r>
      <w:r>
        <w:t>воскресенье.</w:t>
      </w:r>
    </w:p>
    <w:p w:rsidR="00106FAA" w:rsidRDefault="00821609" w:rsidP="00821609">
      <w:pPr>
        <w:ind w:firstLine="454"/>
      </w:pPr>
      <w:r>
        <w:t>Внимание!</w:t>
      </w:r>
      <w:r w:rsidR="00106FAA">
        <w:t xml:space="preserve"> </w:t>
      </w:r>
      <w:r>
        <w:t>График</w:t>
      </w:r>
      <w:r w:rsidR="00106FAA">
        <w:t xml:space="preserve"> </w:t>
      </w:r>
      <w:r>
        <w:t>Синтеза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известен</w:t>
      </w:r>
      <w:r w:rsidR="00106FAA">
        <w:t xml:space="preserve"> </w:t>
      </w:r>
      <w:r>
        <w:t>за</w:t>
      </w:r>
      <w:r w:rsidR="00106FAA">
        <w:t xml:space="preserve"> </w:t>
      </w:r>
      <w:r>
        <w:t>год.</w:t>
      </w:r>
      <w:r w:rsidR="00106FAA">
        <w:t xml:space="preserve"> </w:t>
      </w:r>
      <w:r>
        <w:t>Допустим,</w:t>
      </w:r>
      <w:r w:rsidR="00106FAA">
        <w:t xml:space="preserve"> </w:t>
      </w:r>
      <w:r>
        <w:t>график</w:t>
      </w:r>
      <w:r w:rsidR="00106FAA">
        <w:t xml:space="preserve"> </w:t>
      </w:r>
      <w:r>
        <w:t>Синтеза</w:t>
      </w:r>
      <w:r w:rsidR="00106FAA">
        <w:t xml:space="preserve"> </w:t>
      </w:r>
      <w:r>
        <w:t>на</w:t>
      </w:r>
      <w:r w:rsidR="00106FAA">
        <w:t xml:space="preserve"> </w:t>
      </w:r>
      <w:r>
        <w:t>следующий</w:t>
      </w:r>
      <w:r w:rsidR="00106FAA">
        <w:t xml:space="preserve"> </w:t>
      </w:r>
      <w:r>
        <w:t>год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уже</w:t>
      </w:r>
      <w:r w:rsidR="00106FAA">
        <w:t xml:space="preserve"> </w:t>
      </w:r>
      <w:r>
        <w:t>опубликован.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познакомиться</w:t>
      </w:r>
      <w:r w:rsidR="00106FAA">
        <w:t xml:space="preserve"> </w:t>
      </w:r>
      <w:r>
        <w:t>с</w:t>
      </w:r>
      <w:r w:rsidR="00106FAA">
        <w:t xml:space="preserve"> </w:t>
      </w:r>
      <w:r>
        <w:t>вашей</w:t>
      </w:r>
      <w:r w:rsidR="00106FAA">
        <w:t xml:space="preserve"> </w:t>
      </w:r>
      <w:r>
        <w:t>территориальной</w:t>
      </w:r>
      <w:r w:rsidR="00106FAA">
        <w:t xml:space="preserve"> </w:t>
      </w:r>
      <w:r>
        <w:t>фиксацией,</w:t>
      </w:r>
      <w:r w:rsidR="00106FAA">
        <w:t xml:space="preserve"> </w:t>
      </w:r>
      <w:r>
        <w:t>и</w:t>
      </w:r>
      <w:r w:rsidR="00106FAA">
        <w:t xml:space="preserve"> </w:t>
      </w:r>
      <w:r>
        <w:t>сказать:</w:t>
      </w:r>
      <w:r w:rsidR="00106FAA">
        <w:t xml:space="preserve"> </w:t>
      </w:r>
      <w:r>
        <w:t>в</w:t>
      </w:r>
      <w:r w:rsidR="00106FAA">
        <w:t xml:space="preserve"> </w:t>
      </w:r>
      <w:r>
        <w:t>эти</w:t>
      </w:r>
      <w:r w:rsidR="00106FAA">
        <w:t xml:space="preserve"> </w:t>
      </w:r>
      <w:r>
        <w:t>дни</w:t>
      </w:r>
      <w:r w:rsidR="00106FAA">
        <w:t xml:space="preserve"> </w:t>
      </w:r>
      <w:r>
        <w:t>сдвинуть</w:t>
      </w:r>
      <w:r w:rsidR="00106FAA">
        <w:t xml:space="preserve"> </w:t>
      </w:r>
      <w:r>
        <w:t>на</w:t>
      </w:r>
      <w:r w:rsidR="00106FAA">
        <w:t xml:space="preserve"> </w:t>
      </w:r>
      <w:r>
        <w:t>выходные</w:t>
      </w:r>
      <w:r w:rsidR="00106FAA">
        <w:t xml:space="preserve"> </w:t>
      </w:r>
      <w:r>
        <w:t>–</w:t>
      </w:r>
      <w:r w:rsidR="00106FAA">
        <w:t xml:space="preserve"> </w:t>
      </w:r>
      <w:r>
        <w:t>да</w:t>
      </w:r>
      <w:r w:rsidR="00106FAA">
        <w:t xml:space="preserve"> </w:t>
      </w:r>
      <w:r>
        <w:t>без</w:t>
      </w:r>
      <w:r w:rsidR="00106FAA">
        <w:t xml:space="preserve"> </w:t>
      </w:r>
      <w:r>
        <w:t>проблем.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тех</w:t>
      </w:r>
      <w:r w:rsidR="00106FAA">
        <w:t xml:space="preserve"> </w:t>
      </w:r>
      <w:r>
        <w:t>сигналах,</w:t>
      </w:r>
      <w:r w:rsidR="00106FAA">
        <w:t xml:space="preserve"> </w:t>
      </w:r>
      <w:r>
        <w:t>кто</w:t>
      </w:r>
      <w:r w:rsidR="00106FAA">
        <w:t xml:space="preserve"> </w:t>
      </w:r>
      <w:r>
        <w:t>сейчас</w:t>
      </w:r>
      <w:r w:rsidR="00106FAA">
        <w:t xml:space="preserve"> </w:t>
      </w:r>
      <w:r>
        <w:t>на</w:t>
      </w:r>
      <w:r w:rsidR="00106FAA">
        <w:t xml:space="preserve"> </w:t>
      </w:r>
      <w:r>
        <w:t>работе</w:t>
      </w:r>
      <w:r w:rsidR="00106FAA">
        <w:t xml:space="preserve"> </w:t>
      </w:r>
      <w:r>
        <w:t>и</w:t>
      </w:r>
      <w:r w:rsidR="00106FAA">
        <w:t xml:space="preserve"> </w:t>
      </w:r>
      <w:r>
        <w:t>говорит:</w:t>
      </w:r>
      <w:r w:rsidR="00106FAA">
        <w:t xml:space="preserve"> </w:t>
      </w:r>
      <w:r>
        <w:t>«Не</w:t>
      </w:r>
      <w:r w:rsidR="00106FAA">
        <w:t xml:space="preserve"> </w:t>
      </w:r>
      <w:r>
        <w:t>сдвинули</w:t>
      </w:r>
      <w:r w:rsidR="00106FAA">
        <w:t xml:space="preserve"> </w:t>
      </w:r>
      <w:r>
        <w:t>Синтез».</w:t>
      </w:r>
      <w:r w:rsidR="00106FAA">
        <w:t xml:space="preserve"> </w:t>
      </w:r>
      <w:r>
        <w:t>Ответ: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просили.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в</w:t>
      </w:r>
      <w:r w:rsidR="00106FAA">
        <w:t xml:space="preserve"> </w:t>
      </w:r>
      <w:r>
        <w:t>любом</w:t>
      </w:r>
      <w:r w:rsidR="00106FAA">
        <w:t xml:space="preserve"> </w:t>
      </w:r>
      <w:r>
        <w:t>другом</w:t>
      </w:r>
      <w:r w:rsidR="00106FAA">
        <w:t xml:space="preserve"> </w:t>
      </w:r>
      <w:r>
        <w:t>Доме</w:t>
      </w:r>
      <w:r w:rsidR="00106FAA">
        <w:t xml:space="preserve"> </w:t>
      </w:r>
      <w:r>
        <w:t>мы</w:t>
      </w:r>
      <w:r w:rsidR="00106FAA">
        <w:t xml:space="preserve"> </w:t>
      </w:r>
      <w:r>
        <w:t>можем</w:t>
      </w:r>
      <w:r w:rsidR="00106FAA">
        <w:t xml:space="preserve"> </w:t>
      </w:r>
      <w:r>
        <w:t>заранее</w:t>
      </w:r>
      <w:r w:rsidR="00106FAA">
        <w:t xml:space="preserve"> </w:t>
      </w:r>
      <w:r>
        <w:t>сами</w:t>
      </w:r>
      <w:r w:rsidR="00106FAA">
        <w:t xml:space="preserve"> </w:t>
      </w:r>
      <w:r>
        <w:t>сказать:</w:t>
      </w:r>
      <w:r w:rsidR="00106FAA">
        <w:t xml:space="preserve"> </w:t>
      </w:r>
      <w:r>
        <w:t>«Ребята!</w:t>
      </w:r>
      <w:r w:rsidR="00106FAA">
        <w:t xml:space="preserve"> </w:t>
      </w:r>
      <w:r>
        <w:t>Там</w:t>
      </w:r>
      <w:r w:rsidR="00106FAA">
        <w:t xml:space="preserve"> </w:t>
      </w:r>
      <w:r>
        <w:t>выходные,</w:t>
      </w:r>
      <w:r w:rsidR="00106FAA">
        <w:t xml:space="preserve"> </w:t>
      </w:r>
      <w:r>
        <w:t>подумайте»,</w:t>
      </w:r>
      <w:r w:rsidR="00106FAA">
        <w:t xml:space="preserve"> </w:t>
      </w:r>
      <w:r>
        <w:t>то</w:t>
      </w:r>
      <w:r w:rsidR="00106FAA">
        <w:t xml:space="preserve"> </w:t>
      </w:r>
      <w:r>
        <w:t>в</w:t>
      </w:r>
      <w:r w:rsidR="00106FAA">
        <w:t xml:space="preserve"> </w:t>
      </w:r>
      <w:r>
        <w:t>вашем</w:t>
      </w:r>
      <w:r w:rsidR="00106FAA">
        <w:t xml:space="preserve"> </w:t>
      </w:r>
      <w:r>
        <w:t>Доме</w:t>
      </w:r>
      <w:r w:rsidR="00106FAA">
        <w:t xml:space="preserve"> </w:t>
      </w:r>
      <w:r>
        <w:t>мы</w:t>
      </w:r>
      <w:r w:rsidR="00106FAA">
        <w:t xml:space="preserve"> </w:t>
      </w:r>
      <w:r>
        <w:t>даже</w:t>
      </w:r>
      <w:r w:rsidR="00106FAA">
        <w:t xml:space="preserve"> </w:t>
      </w:r>
      <w:r>
        <w:t>говорить</w:t>
      </w:r>
      <w:r w:rsidR="00106FAA">
        <w:t xml:space="preserve"> </w:t>
      </w:r>
      <w:r>
        <w:t>не</w:t>
      </w:r>
      <w:r w:rsidR="00106FAA">
        <w:t xml:space="preserve"> </w:t>
      </w:r>
      <w:r>
        <w:t>будем.</w:t>
      </w:r>
      <w:r w:rsidR="00106FAA">
        <w:t xml:space="preserve"> </w:t>
      </w:r>
      <w:r>
        <w:t>Вы</w:t>
      </w:r>
      <w:r w:rsidR="00106FAA">
        <w:t xml:space="preserve"> </w:t>
      </w:r>
      <w:r>
        <w:t>Дом</w:t>
      </w:r>
      <w:r w:rsidR="00106FAA">
        <w:t xml:space="preserve"> </w:t>
      </w:r>
      <w:r>
        <w:t>Иерархии,</w:t>
      </w:r>
      <w:r w:rsidR="00106FAA">
        <w:t xml:space="preserve"> </w:t>
      </w:r>
      <w:r>
        <w:t>где</w:t>
      </w:r>
      <w:r w:rsidR="00106FAA">
        <w:t xml:space="preserve"> </w:t>
      </w:r>
      <w:r>
        <w:t>главный</w:t>
      </w:r>
      <w:r w:rsidR="00106FAA">
        <w:t xml:space="preserve"> </w:t>
      </w:r>
      <w:r>
        <w:t>простой</w:t>
      </w:r>
      <w:r w:rsidR="00106FAA">
        <w:t xml:space="preserve"> </w:t>
      </w:r>
      <w:r>
        <w:t>жёсткий</w:t>
      </w:r>
      <w:r w:rsidR="00106FAA">
        <w:t xml:space="preserve"> </w:t>
      </w:r>
      <w:r>
        <w:t>закон:</w:t>
      </w:r>
      <w:r w:rsidR="00106FAA">
        <w:t xml:space="preserve"> </w:t>
      </w:r>
      <w:r>
        <w:t>«Просящему</w:t>
      </w:r>
      <w:r w:rsidR="00106FAA">
        <w:t xml:space="preserve"> </w:t>
      </w:r>
      <w:r>
        <w:t>даётся».</w:t>
      </w:r>
      <w:r w:rsidR="00106FAA">
        <w:t xml:space="preserve"> </w:t>
      </w:r>
      <w:r>
        <w:t>А</w:t>
      </w:r>
      <w:r w:rsidR="00106FAA">
        <w:t xml:space="preserve"> </w:t>
      </w:r>
      <w:r>
        <w:t>Иерархия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Синтез</w:t>
      </w:r>
      <w:r w:rsidR="00106FAA">
        <w:t xml:space="preserve"> </w:t>
      </w:r>
      <w:r>
        <w:t>Воли,</w:t>
      </w:r>
      <w:r w:rsidR="00106FAA">
        <w:t xml:space="preserve"> </w:t>
      </w:r>
      <w:r>
        <w:t>где</w:t>
      </w:r>
      <w:r w:rsidR="00106FAA">
        <w:t xml:space="preserve"> </w:t>
      </w:r>
      <w:r>
        <w:t>вы</w:t>
      </w:r>
      <w:r w:rsidR="00106FAA">
        <w:t xml:space="preserve"> </w:t>
      </w:r>
      <w:r>
        <w:t>сами</w:t>
      </w:r>
      <w:r w:rsidR="00106FAA">
        <w:t xml:space="preserve"> </w:t>
      </w:r>
      <w:r>
        <w:t>всё</w:t>
      </w:r>
      <w:r w:rsidR="00106FAA">
        <w:t xml:space="preserve"> </w:t>
      </w:r>
      <w:r>
        <w:t>отслеживаете,</w:t>
      </w:r>
      <w:r w:rsidR="00106FAA">
        <w:t xml:space="preserve"> </w:t>
      </w:r>
      <w:r>
        <w:t>открытым</w:t>
      </w:r>
      <w:r w:rsidR="00106FAA">
        <w:t xml:space="preserve"> </w:t>
      </w:r>
      <w:r>
        <w:t>текстом.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такой</w:t>
      </w:r>
      <w:r w:rsidR="00106FAA">
        <w:t xml:space="preserve"> </w:t>
      </w:r>
      <w:r>
        <w:t>маленький</w:t>
      </w:r>
      <w:r w:rsidR="00106FAA">
        <w:t xml:space="preserve"> </w:t>
      </w:r>
      <w:r>
        <w:t>момент.</w:t>
      </w:r>
      <w:r w:rsidR="00106FAA">
        <w:t xml:space="preserve"> </w:t>
      </w:r>
      <w:r>
        <w:t>Мы</w:t>
      </w:r>
      <w:r w:rsidR="00106FAA">
        <w:t xml:space="preserve"> </w:t>
      </w:r>
      <w:r>
        <w:t>работаем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на</w:t>
      </w:r>
      <w:r w:rsidR="00106FAA">
        <w:t xml:space="preserve"> </w:t>
      </w:r>
      <w:r>
        <w:t>выходных,</w:t>
      </w:r>
      <w:r w:rsidR="00106FAA">
        <w:t xml:space="preserve"> </w:t>
      </w:r>
      <w:r>
        <w:t>это</w:t>
      </w:r>
      <w:r w:rsidR="00106FAA">
        <w:t xml:space="preserve"> </w:t>
      </w:r>
      <w:r>
        <w:t>мы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последние</w:t>
      </w:r>
      <w:r w:rsidR="00106FAA">
        <w:t xml:space="preserve"> </w:t>
      </w:r>
      <w:r>
        <w:t>четыре</w:t>
      </w:r>
      <w:r w:rsidR="00106FAA">
        <w:t xml:space="preserve"> </w:t>
      </w:r>
      <w:r>
        <w:t>дня</w:t>
      </w:r>
      <w:r w:rsidR="00106FAA">
        <w:t xml:space="preserve"> </w:t>
      </w:r>
      <w:r>
        <w:t>все</w:t>
      </w:r>
      <w:r w:rsidR="00106FAA">
        <w:t xml:space="preserve"> </w:t>
      </w:r>
      <w:r>
        <w:t>рабочие</w:t>
      </w:r>
      <w:r w:rsidR="00106FAA">
        <w:t xml:space="preserve"> </w:t>
      </w:r>
      <w:r>
        <w:t>были,</w:t>
      </w:r>
      <w:r w:rsidR="00106FAA">
        <w:t xml:space="preserve"> </w:t>
      </w:r>
      <w:r>
        <w:t>только</w:t>
      </w:r>
      <w:r w:rsidR="00106FAA">
        <w:t xml:space="preserve"> </w:t>
      </w:r>
      <w:r>
        <w:t>не</w:t>
      </w:r>
      <w:r w:rsidR="00106FAA">
        <w:t xml:space="preserve"> </w:t>
      </w:r>
      <w:r>
        <w:t>Синтезом.</w:t>
      </w:r>
      <w:r w:rsidR="00106FAA">
        <w:t xml:space="preserve"> </w:t>
      </w:r>
      <w:r>
        <w:t>Там</w:t>
      </w:r>
      <w:r w:rsidR="00106FAA">
        <w:t xml:space="preserve"> </w:t>
      </w:r>
      <w:r>
        <w:t>другие</w:t>
      </w:r>
      <w:r w:rsidR="00106FAA">
        <w:t xml:space="preserve"> </w:t>
      </w:r>
      <w:r>
        <w:t>варианты</w:t>
      </w:r>
      <w:r w:rsidR="00106FAA">
        <w:t xml:space="preserve"> </w:t>
      </w:r>
      <w:r>
        <w:t>ИВДИВО,</w:t>
      </w:r>
      <w:r w:rsidR="00106FAA">
        <w:t xml:space="preserve"> </w:t>
      </w:r>
      <w:r>
        <w:t>где</w:t>
      </w:r>
      <w:r w:rsidR="00106FAA">
        <w:t xml:space="preserve"> </w:t>
      </w:r>
      <w:r>
        <w:t>ты</w:t>
      </w:r>
      <w:r w:rsidR="00106FAA">
        <w:t xml:space="preserve"> </w:t>
      </w:r>
      <w:r>
        <w:t>вполне</w:t>
      </w:r>
      <w:r w:rsidR="00106FAA">
        <w:t xml:space="preserve"> </w:t>
      </w:r>
      <w:r>
        <w:t>себе</w:t>
      </w:r>
      <w:r w:rsidR="00106FAA">
        <w:t xml:space="preserve"> </w:t>
      </w:r>
      <w:r>
        <w:t>работаешь,</w:t>
      </w:r>
      <w:r w:rsidR="00106FAA">
        <w:t xml:space="preserve"> </w:t>
      </w:r>
      <w:r>
        <w:t>утром</w:t>
      </w:r>
      <w:r w:rsidR="00106FAA">
        <w:t xml:space="preserve"> </w:t>
      </w:r>
      <w:r>
        <w:t>уехал,</w:t>
      </w:r>
      <w:r w:rsidR="00106FAA">
        <w:t xml:space="preserve"> </w:t>
      </w:r>
      <w:r>
        <w:t>вечером</w:t>
      </w:r>
      <w:r w:rsidR="00106FAA">
        <w:t xml:space="preserve"> </w:t>
      </w:r>
      <w:r>
        <w:t>вернулся,</w:t>
      </w:r>
      <w:r w:rsidR="00106FAA">
        <w:t xml:space="preserve"> </w:t>
      </w:r>
      <w:r>
        <w:t>называется,</w:t>
      </w:r>
      <w:r w:rsidR="00106FAA">
        <w:t xml:space="preserve"> </w:t>
      </w:r>
      <w:r>
        <w:t>так</w:t>
      </w:r>
      <w:r w:rsidR="00106FAA">
        <w:t xml:space="preserve"> </w:t>
      </w:r>
      <w:r>
        <w:t>вот,</w:t>
      </w:r>
      <w:r w:rsidR="00106FAA">
        <w:t xml:space="preserve"> </w:t>
      </w:r>
      <w:r>
        <w:t>расклад</w:t>
      </w:r>
      <w:r w:rsidR="00106FAA">
        <w:t xml:space="preserve"> </w:t>
      </w:r>
      <w:r>
        <w:t>большой.</w:t>
      </w:r>
      <w:r w:rsidR="00106FAA">
        <w:t xml:space="preserve"> </w:t>
      </w:r>
      <w:r>
        <w:t>Поэтому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есть</w:t>
      </w:r>
      <w:r w:rsidR="00106FAA">
        <w:t xml:space="preserve"> </w:t>
      </w:r>
      <w:r>
        <w:t>чем</w:t>
      </w:r>
      <w:r w:rsidR="00106FAA">
        <w:t xml:space="preserve"> </w:t>
      </w:r>
      <w:r>
        <w:t>заниматься,</w:t>
      </w:r>
      <w:r w:rsidR="00106FAA">
        <w:t xml:space="preserve"> </w:t>
      </w:r>
      <w:r>
        <w:t>кроме</w:t>
      </w:r>
      <w:r w:rsidR="00106FAA">
        <w:t xml:space="preserve"> </w:t>
      </w:r>
      <w:r>
        <w:t>всего</w:t>
      </w:r>
      <w:r w:rsidR="00106FAA">
        <w:t xml:space="preserve"> </w:t>
      </w:r>
      <w:r>
        <w:t>прочего.</w:t>
      </w:r>
      <w:r w:rsidR="00106FAA">
        <w:t xml:space="preserve"> </w:t>
      </w:r>
      <w:r>
        <w:t>И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из</w:t>
      </w:r>
      <w:r w:rsidR="00106FAA">
        <w:t xml:space="preserve"> </w:t>
      </w:r>
      <w:r>
        <w:t>ваших</w:t>
      </w:r>
      <w:r w:rsidR="00106FAA">
        <w:t xml:space="preserve"> </w:t>
      </w:r>
      <w:r>
        <w:t>Служащих</w:t>
      </w:r>
      <w:r w:rsidR="00106FAA">
        <w:t xml:space="preserve"> </w:t>
      </w:r>
      <w:r>
        <w:t>здесь,</w:t>
      </w:r>
      <w:r w:rsidR="00106FAA">
        <w:t xml:space="preserve"> </w:t>
      </w:r>
      <w:r>
        <w:t>в</w:t>
      </w:r>
      <w:r w:rsidR="00106FAA">
        <w:t xml:space="preserve"> </w:t>
      </w:r>
      <w:r>
        <w:t>Питере,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это</w:t>
      </w:r>
      <w:r w:rsidR="00106FAA">
        <w:t xml:space="preserve"> </w:t>
      </w:r>
      <w:r>
        <w:t>знают.</w:t>
      </w:r>
      <w:r w:rsidR="00106FAA">
        <w:t xml:space="preserve"> </w:t>
      </w:r>
      <w:r>
        <w:t>Отсюда,</w:t>
      </w:r>
      <w:r w:rsidR="00106FAA">
        <w:t xml:space="preserve"> </w:t>
      </w:r>
      <w:r>
        <w:t>не</w:t>
      </w:r>
      <w:r w:rsidR="00106FAA">
        <w:t xml:space="preserve"> </w:t>
      </w:r>
      <w:r>
        <w:t>будем</w:t>
      </w:r>
      <w:r w:rsidR="00106FAA">
        <w:t xml:space="preserve"> </w:t>
      </w:r>
      <w:r>
        <w:t>жаловаться</w:t>
      </w:r>
      <w:r w:rsidR="00106FAA">
        <w:t xml:space="preserve"> </w:t>
      </w:r>
      <w:r>
        <w:t>друг</w:t>
      </w:r>
      <w:r w:rsidR="00106FAA">
        <w:t xml:space="preserve"> </w:t>
      </w:r>
      <w:r>
        <w:t>другу,</w:t>
      </w:r>
      <w:r w:rsidR="00106FAA">
        <w:t xml:space="preserve"> </w:t>
      </w:r>
      <w:r>
        <w:t>кто</w:t>
      </w:r>
      <w:r w:rsidR="00106FAA">
        <w:t xml:space="preserve"> </w:t>
      </w:r>
      <w:r>
        <w:t>как</w:t>
      </w:r>
      <w:r w:rsidR="00106FAA">
        <w:t xml:space="preserve"> </w:t>
      </w:r>
      <w:r>
        <w:t>работает,</w:t>
      </w:r>
      <w:r w:rsidR="00106FAA">
        <w:t xml:space="preserve"> </w:t>
      </w:r>
      <w:r>
        <w:t>а</w:t>
      </w:r>
      <w:r w:rsidR="00106FAA">
        <w:t xml:space="preserve"> </w:t>
      </w:r>
      <w:r>
        <w:t>просто</w:t>
      </w:r>
      <w:r w:rsidR="00106FAA">
        <w:t xml:space="preserve"> </w:t>
      </w:r>
      <w:r>
        <w:t>понимаем,</w:t>
      </w:r>
      <w:r w:rsidR="00106FAA">
        <w:t xml:space="preserve"> </w:t>
      </w:r>
      <w:r>
        <w:t>что</w:t>
      </w:r>
      <w:r w:rsidR="00106FAA">
        <w:t xml:space="preserve"> </w:t>
      </w:r>
      <w:r>
        <w:t>наша</w:t>
      </w:r>
      <w:r w:rsidR="00106FAA">
        <w:t xml:space="preserve"> </w:t>
      </w:r>
      <w:r>
        <w:t>судьба</w:t>
      </w:r>
      <w:r w:rsidR="00106FAA">
        <w:t xml:space="preserve"> </w:t>
      </w:r>
      <w:r>
        <w:t>в</w:t>
      </w:r>
      <w:r w:rsidR="00106FAA">
        <w:t xml:space="preserve"> </w:t>
      </w:r>
      <w:r>
        <w:t>наших</w:t>
      </w:r>
      <w:r w:rsidR="00106FAA">
        <w:t xml:space="preserve"> </w:t>
      </w:r>
      <w:r>
        <w:t>руках.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так</w:t>
      </w:r>
      <w:r w:rsidR="00106FAA">
        <w:t xml:space="preserve"> </w:t>
      </w:r>
      <w:r>
        <w:t>сложилось,</w:t>
      </w:r>
      <w:r w:rsidR="00106FAA">
        <w:t xml:space="preserve"> </w:t>
      </w:r>
      <w:r>
        <w:t>что</w:t>
      </w:r>
      <w:r w:rsidR="00106FAA">
        <w:t xml:space="preserve"> </w:t>
      </w:r>
      <w:r>
        <w:t>никто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сообщил,</w:t>
      </w:r>
      <w:r w:rsidR="00106FAA">
        <w:t xml:space="preserve"> </w:t>
      </w:r>
      <w:r>
        <w:t>у</w:t>
      </w:r>
      <w:r w:rsidR="00106FAA">
        <w:t xml:space="preserve"> </w:t>
      </w:r>
      <w:r>
        <w:t>всех</w:t>
      </w:r>
      <w:r w:rsidR="00106FAA">
        <w:t xml:space="preserve"> </w:t>
      </w:r>
      <w:r w:rsidRPr="00014C7E">
        <w:rPr>
          <w:i/>
        </w:rPr>
        <w:t>одобрям’с</w:t>
      </w:r>
      <w:r w:rsidR="00106FAA">
        <w:t xml:space="preserve"> </w:t>
      </w:r>
      <w:r>
        <w:t>вполне</w:t>
      </w:r>
      <w:r w:rsidR="00106FAA">
        <w:t xml:space="preserve"> </w:t>
      </w:r>
      <w:r>
        <w:t>себе</w:t>
      </w:r>
      <w:r w:rsidR="00106FAA">
        <w:t xml:space="preserve"> </w:t>
      </w:r>
      <w:r>
        <w:t>советский,</w:t>
      </w:r>
      <w:r w:rsidR="00106FAA">
        <w:t xml:space="preserve"> </w:t>
      </w:r>
      <w:r>
        <w:t>или</w:t>
      </w:r>
      <w:r w:rsidR="00106FAA">
        <w:t xml:space="preserve"> </w:t>
      </w:r>
      <w:r w:rsidRPr="00014C7E">
        <w:rPr>
          <w:i/>
        </w:rPr>
        <w:t>согласям’с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всё</w:t>
      </w:r>
      <w:r w:rsidR="00106FAA">
        <w:t xml:space="preserve"> </w:t>
      </w:r>
      <w:r>
        <w:t>равно,</w:t>
      </w:r>
      <w:r w:rsidR="00106FAA">
        <w:t xml:space="preserve"> </w:t>
      </w:r>
      <w:r>
        <w:t>как</w:t>
      </w:r>
      <w:r w:rsidR="00106FAA">
        <w:t xml:space="preserve"> </w:t>
      </w:r>
      <w:r>
        <w:t>будет,</w:t>
      </w:r>
      <w:r w:rsidR="00106FAA">
        <w:t xml:space="preserve"> </w:t>
      </w:r>
      <w:r>
        <w:t>то</w:t>
      </w:r>
      <w:r w:rsidR="00106FAA">
        <w:t xml:space="preserve"> </w:t>
      </w:r>
      <w:r>
        <w:t>и</w:t>
      </w:r>
      <w:r w:rsidR="00106FAA">
        <w:t xml:space="preserve"> </w:t>
      </w:r>
      <w:r>
        <w:t>сигналы:</w:t>
      </w:r>
      <w:r w:rsidR="00106FAA">
        <w:t xml:space="preserve"> </w:t>
      </w:r>
      <w:r>
        <w:t>Виталик</w:t>
      </w:r>
      <w:r w:rsidR="00106FAA">
        <w:t xml:space="preserve"> </w:t>
      </w:r>
      <w:r>
        <w:t>не</w:t>
      </w:r>
      <w:r w:rsidR="00106FAA">
        <w:t xml:space="preserve"> </w:t>
      </w:r>
      <w:r>
        <w:t>перенёс</w:t>
      </w:r>
      <w:r w:rsidR="00106FAA">
        <w:t xml:space="preserve"> </w:t>
      </w:r>
      <w:r>
        <w:t>Синтез</w:t>
      </w:r>
      <w:r w:rsidR="00106FAA">
        <w:t xml:space="preserve"> </w:t>
      </w:r>
      <w:r>
        <w:t>–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день,</w:t>
      </w:r>
      <w:r w:rsidR="00106FAA">
        <w:t xml:space="preserve"> </w:t>
      </w:r>
      <w:r>
        <w:t>не</w:t>
      </w:r>
      <w:r w:rsidR="00106FAA">
        <w:t xml:space="preserve"> </w:t>
      </w:r>
      <w:r>
        <w:t>должны</w:t>
      </w:r>
      <w:r w:rsidR="00106FAA">
        <w:t xml:space="preserve"> </w:t>
      </w:r>
      <w:r>
        <w:t>быть.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здесь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</w:t>
      </w:r>
      <w:r w:rsidR="00106FAA">
        <w:t xml:space="preserve"> </w:t>
      </w:r>
      <w:r>
        <w:t>я</w:t>
      </w:r>
      <w:r w:rsidR="00106FAA">
        <w:t xml:space="preserve"> </w:t>
      </w:r>
      <w:r>
        <w:t>узнал</w:t>
      </w:r>
      <w:r w:rsidR="00106FAA">
        <w:t xml:space="preserve"> </w:t>
      </w:r>
      <w:r>
        <w:t>вчера,</w:t>
      </w:r>
      <w:r w:rsidR="00106FAA">
        <w:t xml:space="preserve"> </w:t>
      </w:r>
      <w:r>
        <w:t>и</w:t>
      </w:r>
      <w:r w:rsidR="00106FAA">
        <w:t xml:space="preserve"> </w:t>
      </w:r>
      <w:r>
        <w:t>сегодня</w:t>
      </w:r>
      <w:r w:rsidR="00106FAA">
        <w:t xml:space="preserve"> </w:t>
      </w:r>
      <w:r>
        <w:t>утром</w:t>
      </w:r>
      <w:r w:rsidR="00106FAA">
        <w:t xml:space="preserve"> </w:t>
      </w:r>
      <w:r>
        <w:t>в</w:t>
      </w:r>
      <w:r w:rsidR="00106FAA">
        <w:t xml:space="preserve"> </w:t>
      </w:r>
      <w:r>
        <w:t>аэропорту</w:t>
      </w:r>
      <w:r w:rsidR="00106FAA">
        <w:t xml:space="preserve"> </w:t>
      </w:r>
      <w:r>
        <w:lastRenderedPageBreak/>
        <w:t>Питера,</w:t>
      </w:r>
      <w:r w:rsidR="00106FAA">
        <w:t xml:space="preserve"> </w:t>
      </w:r>
      <w:r>
        <w:t>когда</w:t>
      </w:r>
      <w:r w:rsidR="00106FAA">
        <w:t xml:space="preserve"> </w:t>
      </w:r>
      <w:r>
        <w:t>мне</w:t>
      </w:r>
      <w:r w:rsidR="00106FAA">
        <w:t xml:space="preserve"> </w:t>
      </w:r>
      <w:r>
        <w:t>сообщили:</w:t>
      </w:r>
      <w:r w:rsidR="00106FAA">
        <w:t xml:space="preserve"> </w:t>
      </w:r>
      <w:r>
        <w:t>«А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ещё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</w:t>
      </w:r>
      <w:r w:rsidR="00106FAA">
        <w:t xml:space="preserve"> </w:t>
      </w:r>
      <w:r>
        <w:t>сегодня».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вчера</w:t>
      </w:r>
      <w:r w:rsidR="00106FAA">
        <w:t xml:space="preserve"> </w:t>
      </w:r>
      <w:r>
        <w:t>я</w:t>
      </w:r>
      <w:r w:rsidR="00106FAA">
        <w:t xml:space="preserve"> </w:t>
      </w:r>
      <w:r>
        <w:t>даже</w:t>
      </w:r>
      <w:r w:rsidR="00106FAA">
        <w:t xml:space="preserve"> </w:t>
      </w:r>
      <w:r>
        <w:t>сквозь</w:t>
      </w:r>
      <w:r w:rsidR="00106FAA">
        <w:t xml:space="preserve"> </w:t>
      </w:r>
      <w:r>
        <w:t>уши</w:t>
      </w:r>
      <w:r w:rsidR="00106FAA">
        <w:t xml:space="preserve"> </w:t>
      </w:r>
      <w:r>
        <w:t>это</w:t>
      </w:r>
      <w:r w:rsidR="00106FAA">
        <w:t xml:space="preserve"> </w:t>
      </w:r>
      <w:r>
        <w:t>узнал,</w:t>
      </w:r>
      <w:r w:rsidR="00106FAA">
        <w:t xml:space="preserve"> </w:t>
      </w:r>
      <w:r w:rsidR="00990F3E">
        <w:t>так</w:t>
      </w:r>
      <w:r w:rsidR="00106FAA">
        <w:t xml:space="preserve"> </w:t>
      </w:r>
      <w:r w:rsidR="00990F3E">
        <w:t>–</w:t>
      </w:r>
      <w:r w:rsidR="00106FAA">
        <w:t xml:space="preserve"> </w:t>
      </w:r>
      <w:r>
        <w:t>раз</w:t>
      </w:r>
      <w:r w:rsidR="00106FAA">
        <w:t xml:space="preserve"> </w:t>
      </w:r>
      <w:r>
        <w:t>и</w:t>
      </w:r>
      <w:r w:rsidR="00106FAA">
        <w:t xml:space="preserve"> </w:t>
      </w:r>
      <w:r>
        <w:t>проехало.</w:t>
      </w:r>
      <w:r w:rsidR="00106FAA">
        <w:t xml:space="preserve"> </w:t>
      </w:r>
      <w:r>
        <w:t>Это</w:t>
      </w:r>
      <w:r w:rsidR="00106FAA">
        <w:t xml:space="preserve"> </w:t>
      </w:r>
      <w:r>
        <w:t>Оля</w:t>
      </w:r>
      <w:r w:rsidR="00106FAA">
        <w:t xml:space="preserve"> </w:t>
      </w:r>
      <w:r>
        <w:t>мне</w:t>
      </w:r>
      <w:r w:rsidR="00106FAA">
        <w:t xml:space="preserve"> </w:t>
      </w:r>
      <w:r>
        <w:t>сказала</w:t>
      </w:r>
      <w:r w:rsidR="00106FAA">
        <w:t xml:space="preserve"> </w:t>
      </w:r>
      <w:r>
        <w:t>перед</w:t>
      </w:r>
      <w:r w:rsidR="00106FAA">
        <w:t xml:space="preserve"> </w:t>
      </w:r>
      <w:r>
        <w:t>вылетом.</w:t>
      </w:r>
      <w:r w:rsidR="00106FAA">
        <w:t xml:space="preserve"> </w:t>
      </w:r>
      <w:r>
        <w:t>«А</w:t>
      </w:r>
      <w:r w:rsidR="00106FAA">
        <w:t xml:space="preserve"> </w:t>
      </w:r>
      <w:r>
        <w:t>завтра</w:t>
      </w:r>
      <w:r w:rsidR="00106FAA">
        <w:t xml:space="preserve"> </w:t>
      </w:r>
      <w:r>
        <w:t>ж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день?»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«Да?»</w:t>
      </w:r>
      <w:r w:rsidR="00106FAA">
        <w:t xml:space="preserve"> </w:t>
      </w:r>
      <w:r>
        <w:t>И</w:t>
      </w:r>
      <w:r w:rsidR="00106FAA">
        <w:t xml:space="preserve"> </w:t>
      </w:r>
      <w:r>
        <w:t>так,</w:t>
      </w:r>
      <w:r w:rsidR="00106FAA">
        <w:t xml:space="preserve"> </w:t>
      </w:r>
      <w:r>
        <w:t>как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вчера</w:t>
      </w:r>
      <w:r w:rsidR="00106FAA">
        <w:t xml:space="preserve"> </w:t>
      </w:r>
      <w:r>
        <w:t>был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день,</w:t>
      </w:r>
      <w:r w:rsidR="00106FAA">
        <w:t xml:space="preserve"> </w:t>
      </w:r>
      <w:r>
        <w:t>я</w:t>
      </w:r>
      <w:r w:rsidR="00106FAA">
        <w:t xml:space="preserve"> </w:t>
      </w:r>
      <w:r>
        <w:t>тут</w:t>
      </w:r>
      <w:r w:rsidR="00106FAA">
        <w:t xml:space="preserve"> </w:t>
      </w:r>
      <w:r>
        <w:t>же</w:t>
      </w:r>
      <w:r w:rsidR="00106FAA">
        <w:t xml:space="preserve"> </w:t>
      </w:r>
      <w:r>
        <w:t>всё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забыл,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масса</w:t>
      </w:r>
      <w:r w:rsidR="00106FAA">
        <w:t xml:space="preserve"> </w:t>
      </w:r>
      <w:r>
        <w:t>была</w:t>
      </w:r>
      <w:r w:rsidR="00106FAA">
        <w:t xml:space="preserve"> </w:t>
      </w:r>
      <w:r>
        <w:t>своей</w:t>
      </w:r>
      <w:r w:rsidR="00106FAA">
        <w:t xml:space="preserve"> </w:t>
      </w:r>
      <w:r>
        <w:t>работы.</w:t>
      </w:r>
      <w:r w:rsidR="00106FAA">
        <w:t xml:space="preserve"> </w:t>
      </w:r>
      <w:r>
        <w:t>Утром</w:t>
      </w:r>
      <w:r w:rsidR="00106FAA">
        <w:t xml:space="preserve"> </w:t>
      </w:r>
      <w:r>
        <w:t>сегодня</w:t>
      </w:r>
      <w:r w:rsidR="00106FAA">
        <w:t xml:space="preserve"> </w:t>
      </w:r>
      <w:r>
        <w:t>мне</w:t>
      </w:r>
      <w:r w:rsidR="00106FAA">
        <w:t xml:space="preserve"> </w:t>
      </w:r>
      <w:r>
        <w:t>опять</w:t>
      </w:r>
      <w:r w:rsidR="00106FAA">
        <w:t xml:space="preserve"> </w:t>
      </w:r>
      <w:r>
        <w:t>напоминает.</w:t>
      </w:r>
      <w:r w:rsidR="00106FAA">
        <w:t xml:space="preserve"> </w:t>
      </w:r>
      <w:r>
        <w:t>«Так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же</w:t>
      </w:r>
      <w:r w:rsidR="00106FAA">
        <w:t xml:space="preserve"> </w:t>
      </w:r>
      <w:r>
        <w:t>сегодня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день?»</w:t>
      </w:r>
      <w:r w:rsidR="00106FAA">
        <w:t xml:space="preserve"> </w:t>
      </w:r>
      <w:r>
        <w:t>–</w:t>
      </w:r>
      <w:r w:rsidR="00106FAA">
        <w:t xml:space="preserve"> </w:t>
      </w:r>
      <w:r>
        <w:t>О!</w:t>
      </w:r>
      <w:r w:rsidR="00106FAA">
        <w:t xml:space="preserve"> </w:t>
      </w:r>
      <w:r>
        <w:t>А</w:t>
      </w:r>
      <w:r w:rsidR="00106FAA">
        <w:t xml:space="preserve"> </w:t>
      </w:r>
      <w:r>
        <w:t>чего</w:t>
      </w:r>
      <w:r w:rsidR="00106FAA">
        <w:t xml:space="preserve"> </w:t>
      </w:r>
      <w:r>
        <w:t>же</w:t>
      </w:r>
      <w:r w:rsidR="00106FAA">
        <w:t xml:space="preserve"> </w:t>
      </w:r>
      <w:r>
        <w:t>я</w:t>
      </w:r>
      <w:r w:rsidR="00106FAA">
        <w:t xml:space="preserve"> </w:t>
      </w:r>
      <w:r>
        <w:t>прилетел?</w:t>
      </w:r>
      <w:r w:rsidR="00106FAA">
        <w:t xml:space="preserve"> </w:t>
      </w:r>
      <w:r>
        <w:t>Могли</w:t>
      </w:r>
      <w:r w:rsidR="00106FAA">
        <w:t xml:space="preserve"> </w:t>
      </w:r>
      <w:r>
        <w:t>б</w:t>
      </w:r>
      <w:r w:rsidR="00106FAA">
        <w:t xml:space="preserve"> </w:t>
      </w:r>
      <w:r>
        <w:t>сказать</w:t>
      </w:r>
      <w:r w:rsidR="00990F3E">
        <w:t>,</w:t>
      </w:r>
      <w:r w:rsidR="00106FAA">
        <w:t xml:space="preserve"> </w:t>
      </w:r>
      <w:r>
        <w:t>на</w:t>
      </w:r>
      <w:r w:rsidR="00106FAA">
        <w:t xml:space="preserve"> </w:t>
      </w:r>
      <w:r>
        <w:t>день</w:t>
      </w:r>
      <w:r w:rsidR="00106FAA">
        <w:t xml:space="preserve"> </w:t>
      </w:r>
      <w:r>
        <w:t>позже.</w:t>
      </w:r>
    </w:p>
    <w:p w:rsidR="00821609" w:rsidRDefault="00821609" w:rsidP="00821609">
      <w:pPr>
        <w:ind w:firstLine="454"/>
        <w:rPr>
          <w:i/>
        </w:rPr>
      </w:pPr>
      <w:r w:rsidRPr="00A4174F">
        <w:rPr>
          <w:i/>
        </w:rPr>
        <w:t>Из</w:t>
      </w:r>
      <w:r w:rsidR="00106FAA">
        <w:rPr>
          <w:i/>
        </w:rPr>
        <w:t xml:space="preserve"> </w:t>
      </w:r>
      <w:r w:rsidRPr="00A4174F">
        <w:rPr>
          <w:i/>
        </w:rPr>
        <w:t>зала</w:t>
      </w:r>
      <w:r>
        <w:rPr>
          <w:i/>
        </w:rPr>
        <w:t>.</w:t>
      </w:r>
      <w:r w:rsidR="00106FAA">
        <w:rPr>
          <w:i/>
        </w:rPr>
        <w:t xml:space="preserve"> </w:t>
      </w:r>
      <w:r>
        <w:rPr>
          <w:i/>
        </w:rPr>
        <w:t>Вопрос</w:t>
      </w:r>
      <w:r w:rsidR="00106FAA">
        <w:rPr>
          <w:i/>
        </w:rPr>
        <w:t xml:space="preserve"> </w:t>
      </w:r>
      <w:r>
        <w:rPr>
          <w:i/>
        </w:rPr>
        <w:t>не</w:t>
      </w:r>
      <w:r w:rsidR="00106FAA">
        <w:rPr>
          <w:i/>
        </w:rPr>
        <w:t xml:space="preserve"> </w:t>
      </w:r>
      <w:r>
        <w:rPr>
          <w:i/>
        </w:rPr>
        <w:t>слышен.</w:t>
      </w:r>
    </w:p>
    <w:p w:rsidR="00106FAA" w:rsidRDefault="00821609" w:rsidP="00821609">
      <w:pPr>
        <w:ind w:firstLine="454"/>
      </w:pPr>
      <w:r>
        <w:t>Не-не-не-не.</w:t>
      </w:r>
      <w:r w:rsidR="00106FAA">
        <w:t xml:space="preserve"> </w:t>
      </w:r>
      <w:r>
        <w:t>Синтез</w:t>
      </w:r>
      <w:r w:rsidR="00106FAA">
        <w:t xml:space="preserve"> </w:t>
      </w:r>
      <w:r>
        <w:t>идёт</w:t>
      </w:r>
      <w:r w:rsidR="00106FAA">
        <w:t xml:space="preserve"> </w:t>
      </w:r>
      <w:r>
        <w:t>чётко</w:t>
      </w:r>
      <w:r w:rsidR="00106FAA">
        <w:t xml:space="preserve"> </w:t>
      </w:r>
      <w:r>
        <w:t>по</w:t>
      </w:r>
      <w:r w:rsidR="00106FAA">
        <w:t xml:space="preserve"> </w:t>
      </w:r>
      <w:r>
        <w:t>графику.</w:t>
      </w:r>
      <w:r w:rsidR="00106FAA">
        <w:t xml:space="preserve"> </w:t>
      </w:r>
      <w:r>
        <w:t>Я</w:t>
      </w:r>
      <w:r w:rsidR="00106FAA">
        <w:t xml:space="preserve"> </w:t>
      </w:r>
      <w:r>
        <w:t>тут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«за».</w:t>
      </w:r>
      <w:r w:rsidR="00106FAA">
        <w:t xml:space="preserve"> </w:t>
      </w:r>
      <w:r>
        <w:t>И,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установили,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это</w:t>
      </w:r>
      <w:r w:rsidR="00106FAA">
        <w:t xml:space="preserve"> </w:t>
      </w:r>
      <w:r>
        <w:t>время</w:t>
      </w:r>
      <w:r w:rsidR="00106FAA">
        <w:t xml:space="preserve"> </w:t>
      </w:r>
      <w:r>
        <w:t>вы</w:t>
      </w:r>
      <w:r w:rsidR="00106FAA">
        <w:t xml:space="preserve"> </w:t>
      </w:r>
      <w:r>
        <w:t>заранее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сказали,</w:t>
      </w:r>
      <w:r w:rsidR="00106FAA">
        <w:t xml:space="preserve"> </w:t>
      </w:r>
      <w:r>
        <w:t>пусть</w:t>
      </w:r>
      <w:r w:rsidR="00106FAA">
        <w:t xml:space="preserve"> </w:t>
      </w:r>
      <w:r>
        <w:t>лучше</w:t>
      </w:r>
      <w:r w:rsidR="00106FAA">
        <w:t xml:space="preserve"> </w:t>
      </w:r>
      <w:r>
        <w:t>идёт</w:t>
      </w:r>
      <w:r w:rsidR="00106FAA">
        <w:t xml:space="preserve"> </w:t>
      </w:r>
      <w:r>
        <w:t>по</w:t>
      </w:r>
      <w:r w:rsidR="00106FAA">
        <w:t xml:space="preserve"> </w:t>
      </w:r>
      <w:r>
        <w:t>графику,</w:t>
      </w:r>
      <w:r w:rsidR="00106FAA">
        <w:t xml:space="preserve"> </w:t>
      </w:r>
      <w:r>
        <w:t>пусть</w:t>
      </w:r>
      <w:r w:rsidR="00106FAA">
        <w:t xml:space="preserve"> </w:t>
      </w:r>
      <w:r>
        <w:t>лучше</w:t>
      </w:r>
      <w:r w:rsidR="00106FAA">
        <w:t xml:space="preserve"> </w:t>
      </w:r>
      <w:r>
        <w:t>будет</w:t>
      </w:r>
      <w:r w:rsidR="00106FAA">
        <w:t xml:space="preserve"> </w:t>
      </w:r>
      <w:r>
        <w:t>здесь</w:t>
      </w:r>
      <w:r w:rsidR="00106FAA">
        <w:t xml:space="preserve"> </w:t>
      </w:r>
      <w:r>
        <w:t>меньше</w:t>
      </w:r>
      <w:r w:rsidR="00106FAA">
        <w:t xml:space="preserve"> </w:t>
      </w:r>
      <w:r>
        <w:t>служащих,</w:t>
      </w:r>
      <w:r w:rsidR="00106FAA">
        <w:t xml:space="preserve"> </w:t>
      </w:r>
      <w:r>
        <w:t>остальные</w:t>
      </w:r>
      <w:r w:rsidR="00106FAA">
        <w:t xml:space="preserve"> </w:t>
      </w:r>
      <w:r>
        <w:t>просмотрят,</w:t>
      </w:r>
      <w:r w:rsidR="00106FAA">
        <w:t xml:space="preserve"> </w:t>
      </w:r>
      <w:r>
        <w:t>чем</w:t>
      </w:r>
      <w:r w:rsidR="00106FAA">
        <w:t xml:space="preserve"> </w:t>
      </w:r>
      <w:r>
        <w:t>мы</w:t>
      </w:r>
      <w:r w:rsidR="00106FAA">
        <w:t xml:space="preserve"> </w:t>
      </w:r>
      <w:r>
        <w:t>нарушим</w:t>
      </w:r>
      <w:r w:rsidR="00106FAA">
        <w:t xml:space="preserve"> </w:t>
      </w:r>
      <w:r>
        <w:t>график</w:t>
      </w:r>
      <w:r w:rsidR="00106FAA">
        <w:t xml:space="preserve"> </w:t>
      </w:r>
      <w:r>
        <w:t>Синтеза.</w:t>
      </w:r>
      <w:r w:rsidR="00106FAA">
        <w:t xml:space="preserve"> </w:t>
      </w:r>
      <w:r>
        <w:t>Для</w:t>
      </w:r>
      <w:r w:rsidR="00106FAA">
        <w:t xml:space="preserve"> </w:t>
      </w:r>
      <w:r>
        <w:t>меня</w:t>
      </w:r>
      <w:r w:rsidR="00106FAA">
        <w:t xml:space="preserve"> </w:t>
      </w:r>
      <w:r>
        <w:t>это</w:t>
      </w:r>
      <w:r w:rsidR="00106FAA">
        <w:t xml:space="preserve"> </w:t>
      </w:r>
      <w:r>
        <w:t>жёстко</w:t>
      </w:r>
      <w:r w:rsidR="00106FAA">
        <w:t xml:space="preserve"> </w:t>
      </w:r>
      <w:r>
        <w:t>и</w:t>
      </w:r>
      <w:r w:rsidR="00106FAA">
        <w:t xml:space="preserve"> </w:t>
      </w:r>
      <w:r>
        <w:t>свято.</w:t>
      </w:r>
      <w:r w:rsidR="00106FAA">
        <w:t xml:space="preserve"> </w:t>
      </w:r>
      <w:r>
        <w:t>Но</w:t>
      </w:r>
      <w:r w:rsidR="00106FAA">
        <w:t xml:space="preserve"> </w:t>
      </w:r>
      <w:r>
        <w:t>я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вам</w:t>
      </w:r>
      <w:r w:rsidR="00106FAA">
        <w:t xml:space="preserve"> </w:t>
      </w:r>
      <w:r>
        <w:t>рассказываю,</w:t>
      </w:r>
      <w:r w:rsidR="00106FAA">
        <w:t xml:space="preserve"> </w:t>
      </w:r>
      <w:r>
        <w:t>что,</w:t>
      </w:r>
      <w:r w:rsidR="00106FAA">
        <w:t xml:space="preserve"> </w:t>
      </w:r>
      <w:r>
        <w:t>если</w:t>
      </w:r>
      <w:r w:rsidR="00106FAA">
        <w:t xml:space="preserve"> </w:t>
      </w:r>
      <w:r>
        <w:t>б</w:t>
      </w:r>
      <w:r w:rsidR="00106FAA">
        <w:t xml:space="preserve"> </w:t>
      </w:r>
      <w:r>
        <w:t>надо</w:t>
      </w:r>
      <w:r w:rsidR="00106FAA">
        <w:t xml:space="preserve"> </w:t>
      </w:r>
      <w:r>
        <w:t>было,</w:t>
      </w:r>
      <w:r w:rsidR="00106FAA">
        <w:t xml:space="preserve"> </w:t>
      </w:r>
      <w:r>
        <w:t>можно</w:t>
      </w:r>
      <w:r w:rsidR="00106FAA">
        <w:t xml:space="preserve"> </w:t>
      </w:r>
      <w:r>
        <w:t>было</w:t>
      </w:r>
      <w:r w:rsidR="00106FAA">
        <w:t xml:space="preserve"> </w:t>
      </w:r>
      <w:r>
        <w:t>организовать.</w:t>
      </w:r>
    </w:p>
    <w:p w:rsidR="00821609" w:rsidRDefault="00821609" w:rsidP="00821609">
      <w:pPr>
        <w:ind w:firstLine="454"/>
      </w:pPr>
      <w:r>
        <w:t>Я</w:t>
      </w:r>
      <w:r w:rsidR="00106FAA">
        <w:t xml:space="preserve"> </w:t>
      </w:r>
      <w:r>
        <w:t>это</w:t>
      </w:r>
      <w:r w:rsidR="00106FAA">
        <w:t xml:space="preserve"> </w:t>
      </w:r>
      <w:r>
        <w:t>рассказываю</w:t>
      </w:r>
      <w:r w:rsidR="00106FAA">
        <w:t xml:space="preserve"> </w:t>
      </w:r>
      <w:r>
        <w:t>на</w:t>
      </w:r>
      <w:r w:rsidR="00106FAA">
        <w:t xml:space="preserve"> </w:t>
      </w:r>
      <w:r>
        <w:t>запись</w:t>
      </w:r>
      <w:r w:rsidR="00106FAA">
        <w:t xml:space="preserve"> </w:t>
      </w:r>
      <w:r>
        <w:t>в</w:t>
      </w:r>
      <w:r w:rsidR="00106FAA">
        <w:t xml:space="preserve"> </w:t>
      </w:r>
      <w:r>
        <w:t>Профессионально</w:t>
      </w:r>
      <w:r w:rsidR="00106FAA">
        <w:t xml:space="preserve"> </w:t>
      </w:r>
      <w:r>
        <w:t>Политическом</w:t>
      </w:r>
      <w:r w:rsidR="00106FAA">
        <w:t xml:space="preserve"> </w:t>
      </w:r>
      <w:r>
        <w:t>Синтезе</w:t>
      </w:r>
      <w:r w:rsidR="00106FAA">
        <w:t xml:space="preserve"> </w:t>
      </w:r>
      <w:r>
        <w:t>для</w:t>
      </w:r>
      <w:r w:rsidR="00106FAA">
        <w:t xml:space="preserve"> </w:t>
      </w:r>
      <w:r>
        <w:t>других</w:t>
      </w:r>
      <w:r w:rsidR="00106FAA">
        <w:t xml:space="preserve"> </w:t>
      </w:r>
      <w:r>
        <w:t>подразделений,</w:t>
      </w:r>
      <w:r w:rsidR="00106FAA">
        <w:t xml:space="preserve"> </w:t>
      </w:r>
      <w:r>
        <w:t>где</w:t>
      </w:r>
      <w:r w:rsidR="00106FAA">
        <w:t xml:space="preserve"> </w:t>
      </w:r>
      <w:r>
        <w:t>боятся</w:t>
      </w:r>
      <w:r w:rsidR="00106FAA">
        <w:t xml:space="preserve"> </w:t>
      </w:r>
      <w:r>
        <w:t>это</w:t>
      </w:r>
      <w:r w:rsidR="00106FAA">
        <w:t xml:space="preserve"> </w:t>
      </w:r>
      <w:r>
        <w:t>сделать.</w:t>
      </w:r>
      <w:r w:rsidR="00106FAA">
        <w:t xml:space="preserve"> </w:t>
      </w:r>
      <w:r>
        <w:t>Вам</w:t>
      </w:r>
      <w:r w:rsidR="00106FAA">
        <w:t xml:space="preserve"> </w:t>
      </w:r>
      <w:r>
        <w:t>если</w:t>
      </w:r>
      <w:r w:rsidR="00106FAA">
        <w:t xml:space="preserve"> </w:t>
      </w:r>
      <w:r>
        <w:t>бы</w:t>
      </w:r>
      <w:r w:rsidR="00106FAA">
        <w:t xml:space="preserve"> </w:t>
      </w:r>
      <w:r>
        <w:t>надо</w:t>
      </w:r>
      <w:r w:rsidR="00106FAA">
        <w:t xml:space="preserve"> </w:t>
      </w:r>
      <w:r>
        <w:t>было,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испугались</w:t>
      </w:r>
      <w:r w:rsidR="00106FAA">
        <w:t xml:space="preserve"> </w:t>
      </w:r>
      <w:r>
        <w:t>бы.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некоторых</w:t>
      </w:r>
      <w:r w:rsidR="00106FAA">
        <w:t xml:space="preserve"> </w:t>
      </w:r>
      <w:r>
        <w:t>подразделениях</w:t>
      </w:r>
      <w:r w:rsidR="00106FAA">
        <w:t xml:space="preserve"> </w:t>
      </w:r>
      <w:r>
        <w:t>боятся</w:t>
      </w:r>
      <w:r w:rsidR="00106FAA">
        <w:t xml:space="preserve"> </w:t>
      </w:r>
      <w:r>
        <w:t>сдвинуть</w:t>
      </w:r>
      <w:r w:rsidR="00106FAA">
        <w:t xml:space="preserve"> </w:t>
      </w:r>
      <w:r>
        <w:t>на</w:t>
      </w:r>
      <w:r w:rsidR="00106FAA">
        <w:t xml:space="preserve"> </w:t>
      </w:r>
      <w:r>
        <w:t>полдня</w:t>
      </w:r>
      <w:r w:rsidR="00106FAA">
        <w:t xml:space="preserve"> </w:t>
      </w:r>
      <w:r>
        <w:t>и</w:t>
      </w:r>
      <w:r w:rsidR="00106FAA">
        <w:t xml:space="preserve"> </w:t>
      </w:r>
      <w:r>
        <w:t>мне</w:t>
      </w:r>
      <w:r w:rsidR="00106FAA">
        <w:t xml:space="preserve"> </w:t>
      </w:r>
      <w:r>
        <w:t>звонят.</w:t>
      </w:r>
      <w:r w:rsidR="00106FAA">
        <w:t xml:space="preserve"> </w:t>
      </w:r>
      <w:r>
        <w:t>Решает</w:t>
      </w:r>
      <w:r w:rsidR="00106FAA">
        <w:t xml:space="preserve"> </w:t>
      </w:r>
      <w:r>
        <w:t>всё</w:t>
      </w:r>
      <w:r w:rsidR="00106FAA">
        <w:t xml:space="preserve"> </w:t>
      </w:r>
      <w:r>
        <w:t>команда,</w:t>
      </w:r>
      <w:r w:rsidR="00106FAA">
        <w:t xml:space="preserve"> </w:t>
      </w:r>
      <w:r>
        <w:t>услышьте!</w:t>
      </w:r>
      <w:r w:rsidR="00106FAA">
        <w:t xml:space="preserve"> </w:t>
      </w:r>
      <w:r>
        <w:t>А</w:t>
      </w:r>
      <w:r w:rsidR="00106FAA">
        <w:t xml:space="preserve"> </w:t>
      </w:r>
      <w:r>
        <w:t>сдвижки</w:t>
      </w:r>
      <w:r w:rsidR="00106FAA">
        <w:t xml:space="preserve"> </w:t>
      </w:r>
      <w:r>
        <w:t>там,</w:t>
      </w:r>
      <w:r w:rsidR="00106FAA">
        <w:t xml:space="preserve"> </w:t>
      </w:r>
      <w:r>
        <w:t>плюс-минус</w:t>
      </w:r>
      <w:r w:rsidR="00106FAA">
        <w:t xml:space="preserve"> </w:t>
      </w:r>
      <w:r>
        <w:t>два</w:t>
      </w:r>
      <w:r w:rsidR="00106FAA">
        <w:t xml:space="preserve"> </w:t>
      </w:r>
      <w:r>
        <w:t>дня,</w:t>
      </w:r>
      <w:r w:rsidR="00106FAA">
        <w:t xml:space="preserve"> </w:t>
      </w:r>
      <w:r>
        <w:t>и</w:t>
      </w:r>
      <w:r w:rsidR="00106FAA">
        <w:t xml:space="preserve"> </w:t>
      </w:r>
      <w:r>
        <w:t>решает</w:t>
      </w:r>
      <w:r w:rsidR="00106FAA">
        <w:t xml:space="preserve"> </w:t>
      </w:r>
      <w:r>
        <w:t>Ведущий</w:t>
      </w:r>
      <w:r w:rsidR="00106FAA">
        <w:t xml:space="preserve"> </w:t>
      </w:r>
      <w:r>
        <w:t>Синтеза</w:t>
      </w:r>
      <w:r w:rsidR="00106FAA">
        <w:t xml:space="preserve"> </w:t>
      </w:r>
      <w:r>
        <w:t>по</w:t>
      </w:r>
      <w:r w:rsidR="00106FAA">
        <w:t xml:space="preserve"> </w:t>
      </w:r>
      <w:r>
        <w:t>предложению</w:t>
      </w:r>
      <w:r w:rsidR="00106FAA">
        <w:t xml:space="preserve"> </w:t>
      </w:r>
      <w:r>
        <w:t>команды</w:t>
      </w:r>
      <w:r w:rsidR="00106FAA">
        <w:t xml:space="preserve"> </w:t>
      </w:r>
      <w:r>
        <w:t>с</w:t>
      </w:r>
      <w:r w:rsidR="00106FAA">
        <w:t xml:space="preserve"> </w:t>
      </w:r>
      <w:r>
        <w:t>Владыкой</w:t>
      </w:r>
      <w:r w:rsidR="00106FAA">
        <w:t xml:space="preserve"> </w:t>
      </w:r>
      <w:r>
        <w:t>Кут</w:t>
      </w:r>
      <w:r w:rsidR="00106FAA">
        <w:t xml:space="preserve"> </w:t>
      </w:r>
      <w:r>
        <w:t>Хуми.</w:t>
      </w:r>
      <w:r w:rsidR="00106FAA">
        <w:t xml:space="preserve"> </w:t>
      </w:r>
      <w:r>
        <w:t>Это</w:t>
      </w:r>
      <w:r w:rsidR="00106FAA">
        <w:t xml:space="preserve"> </w:t>
      </w:r>
      <w:r>
        <w:t>пять</w:t>
      </w:r>
      <w:r w:rsidR="00106FAA">
        <w:t xml:space="preserve"> </w:t>
      </w:r>
      <w:r>
        <w:t>минут</w:t>
      </w:r>
      <w:r w:rsidR="00106FAA">
        <w:t xml:space="preserve"> </w:t>
      </w:r>
      <w:r>
        <w:t>дела,</w:t>
      </w:r>
      <w:r w:rsidR="00106FAA">
        <w:t xml:space="preserve"> </w:t>
      </w:r>
      <w:r>
        <w:t>собрались,</w:t>
      </w:r>
      <w:r w:rsidR="00106FAA">
        <w:t xml:space="preserve"> </w:t>
      </w:r>
      <w:r>
        <w:t>вышли,</w:t>
      </w:r>
      <w:r w:rsidR="00106FAA">
        <w:t xml:space="preserve"> </w:t>
      </w:r>
      <w:r>
        <w:t>согласовали,</w:t>
      </w:r>
      <w:r w:rsidR="00106FAA">
        <w:t xml:space="preserve"> </w:t>
      </w:r>
      <w:r>
        <w:t>поменяли,</w:t>
      </w:r>
      <w:r w:rsidR="00106FAA">
        <w:t xml:space="preserve"> </w:t>
      </w:r>
      <w:r>
        <w:t>утвердили,</w:t>
      </w:r>
      <w:r w:rsidR="00106FAA">
        <w:t xml:space="preserve"> </w:t>
      </w:r>
      <w:r>
        <w:t>сделали.</w:t>
      </w:r>
      <w:r w:rsidR="00106FAA">
        <w:t xml:space="preserve"> </w:t>
      </w:r>
      <w:r>
        <w:t>Все</w:t>
      </w:r>
      <w:r w:rsidR="00106FAA">
        <w:t xml:space="preserve"> </w:t>
      </w:r>
      <w:r>
        <w:t>услышали?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публиковал</w:t>
      </w:r>
      <w:r w:rsidR="00106FAA">
        <w:t xml:space="preserve"> </w:t>
      </w:r>
      <w:r>
        <w:t>и</w:t>
      </w:r>
      <w:r w:rsidR="00106FAA">
        <w:t xml:space="preserve"> </w:t>
      </w:r>
      <w:r>
        <w:t>вам,</w:t>
      </w:r>
      <w:r w:rsidR="00106FAA">
        <w:t xml:space="preserve"> </w:t>
      </w:r>
      <w:r>
        <w:t>и</w:t>
      </w:r>
      <w:r w:rsidR="00106FAA">
        <w:t xml:space="preserve"> </w:t>
      </w:r>
      <w:r>
        <w:t>другим</w:t>
      </w:r>
      <w:r w:rsidR="00106FAA">
        <w:t xml:space="preserve"> </w:t>
      </w:r>
      <w:r>
        <w:t>командам,</w:t>
      </w:r>
      <w:r w:rsidR="00106FAA">
        <w:t xml:space="preserve"> </w:t>
      </w:r>
      <w:r>
        <w:t>у</w:t>
      </w:r>
      <w:r w:rsidR="00106FAA">
        <w:t xml:space="preserve"> </w:t>
      </w:r>
      <w:r>
        <w:t>которых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</w:t>
      </w:r>
      <w:r w:rsidR="00106FAA">
        <w:t xml:space="preserve"> </w:t>
      </w:r>
      <w:r>
        <w:t>«головняк».</w:t>
      </w:r>
      <w:r w:rsidR="00106FAA">
        <w:t xml:space="preserve"> </w:t>
      </w:r>
      <w:r>
        <w:t>«Головняк»</w:t>
      </w:r>
      <w:r w:rsidR="00106FAA">
        <w:t xml:space="preserve"> </w:t>
      </w:r>
      <w:r>
        <w:t>мы</w:t>
      </w:r>
      <w:r w:rsidR="00106FAA">
        <w:t xml:space="preserve"> </w:t>
      </w:r>
      <w:r>
        <w:t>сами</w:t>
      </w:r>
      <w:r w:rsidR="00106FAA">
        <w:t xml:space="preserve"> </w:t>
      </w:r>
      <w:r>
        <w:t>себе</w:t>
      </w:r>
      <w:r w:rsidR="00106FAA">
        <w:t xml:space="preserve"> </w:t>
      </w:r>
      <w:r>
        <w:t>устраиваем,</w:t>
      </w:r>
      <w:r w:rsidR="00106FAA">
        <w:t xml:space="preserve"> </w:t>
      </w:r>
      <w:r>
        <w:t>открытым</w:t>
      </w:r>
      <w:r w:rsidR="00106FAA">
        <w:t xml:space="preserve"> </w:t>
      </w:r>
      <w:r>
        <w:t>текстом.</w:t>
      </w:r>
      <w:r w:rsidR="00106FAA">
        <w:t xml:space="preserve"> </w:t>
      </w:r>
      <w:r>
        <w:t>Услышали?</w:t>
      </w:r>
      <w:r w:rsidR="00106FAA">
        <w:t xml:space="preserve"> </w:t>
      </w:r>
      <w:r>
        <w:t>Услышали,</w:t>
      </w:r>
      <w:r w:rsidR="00106FAA">
        <w:t xml:space="preserve"> </w:t>
      </w:r>
      <w:r>
        <w:t>никаких</w:t>
      </w:r>
      <w:r w:rsidR="00106FAA">
        <w:t xml:space="preserve"> </w:t>
      </w:r>
      <w:r>
        <w:t>проблем</w:t>
      </w:r>
      <w:r w:rsidR="00106FAA">
        <w:t xml:space="preserve"> </w:t>
      </w:r>
      <w:r>
        <w:t>я</w:t>
      </w:r>
      <w:r w:rsidR="00106FAA">
        <w:t xml:space="preserve"> </w:t>
      </w:r>
      <w:r>
        <w:t>здесь</w:t>
      </w:r>
      <w:r w:rsidR="00106FAA">
        <w:t xml:space="preserve"> </w:t>
      </w:r>
      <w:r>
        <w:t>не</w:t>
      </w:r>
      <w:r w:rsidR="00106FAA">
        <w:t xml:space="preserve"> </w:t>
      </w:r>
      <w:r>
        <w:t>вижу,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их</w:t>
      </w:r>
      <w:r w:rsidR="00106FAA">
        <w:t xml:space="preserve"> </w:t>
      </w:r>
      <w:r>
        <w:t>нет,</w:t>
      </w:r>
      <w:r w:rsidR="00106FAA">
        <w:t xml:space="preserve"> </w:t>
      </w:r>
      <w:r>
        <w:t>переставить</w:t>
      </w:r>
      <w:r w:rsidR="00106FAA">
        <w:t xml:space="preserve"> </w:t>
      </w:r>
      <w:r>
        <w:t>на</w:t>
      </w:r>
      <w:r w:rsidR="00106FAA">
        <w:t xml:space="preserve"> </w:t>
      </w:r>
      <w:r>
        <w:t>один-два</w:t>
      </w:r>
      <w:r w:rsidR="00106FAA">
        <w:t xml:space="preserve"> </w:t>
      </w:r>
      <w:r>
        <w:t>дня,</w:t>
      </w:r>
      <w:r w:rsidR="00106FAA">
        <w:t xml:space="preserve"> </w:t>
      </w:r>
      <w:r>
        <w:t>переставить</w:t>
      </w:r>
      <w:r w:rsidR="00106FAA">
        <w:t xml:space="preserve"> </w:t>
      </w:r>
      <w:r>
        <w:t>время</w:t>
      </w:r>
      <w:r w:rsidR="00106FAA">
        <w:t xml:space="preserve"> </w:t>
      </w:r>
      <w:r>
        <w:t>Синтеза,</w:t>
      </w:r>
      <w:r w:rsidR="00106FAA">
        <w:t xml:space="preserve"> </w:t>
      </w:r>
      <w:r>
        <w:t>это</w:t>
      </w:r>
      <w:r w:rsidR="00106FAA">
        <w:t xml:space="preserve"> </w:t>
      </w:r>
      <w:r>
        <w:t>лёгкое</w:t>
      </w:r>
      <w:r w:rsidR="00106FAA">
        <w:t xml:space="preserve"> </w:t>
      </w:r>
      <w:r>
        <w:t>разрешение</w:t>
      </w:r>
      <w:r w:rsidR="00106FAA">
        <w:t xml:space="preserve"> </w:t>
      </w:r>
      <w:r>
        <w:t>Владыки,</w:t>
      </w:r>
      <w:r w:rsidR="00106FAA">
        <w:t xml:space="preserve"> </w:t>
      </w:r>
      <w:r>
        <w:t>са</w:t>
      </w:r>
      <w:r w:rsidR="00990F3E">
        <w:t>м</w:t>
      </w:r>
      <w:r w:rsidR="00106FAA">
        <w:t xml:space="preserve"> </w:t>
      </w:r>
      <w:r w:rsidR="00990F3E">
        <w:t>Синтез</w:t>
      </w:r>
      <w:r w:rsidR="00106FAA">
        <w:t xml:space="preserve"> </w:t>
      </w:r>
      <w:r w:rsidR="00990F3E">
        <w:t>сохраняется.</w:t>
      </w:r>
      <w:r w:rsidR="00106FAA">
        <w:t xml:space="preserve"> </w:t>
      </w:r>
      <w:r w:rsidR="00990F3E">
        <w:t>Услышали?</w:t>
      </w:r>
    </w:p>
    <w:p w:rsidR="00A11804" w:rsidRPr="00AF3519" w:rsidRDefault="00AF3519" w:rsidP="00A11804">
      <w:pPr>
        <w:pStyle w:val="12"/>
        <w:jc w:val="left"/>
      </w:pPr>
      <w:bookmarkStart w:id="5" w:name="_Toc514888105"/>
      <w:r>
        <w:t>Точку</w:t>
      </w:r>
      <w:r w:rsidR="00106FAA">
        <w:t xml:space="preserve"> </w:t>
      </w:r>
      <w:r>
        <w:t>ставить</w:t>
      </w:r>
      <w:r w:rsidR="00106FAA">
        <w:t xml:space="preserve"> </w:t>
      </w:r>
      <w:r>
        <w:t>надо</w:t>
      </w:r>
      <w:r w:rsidR="00106FAA">
        <w:t xml:space="preserve"> </w:t>
      </w:r>
      <w:r>
        <w:t>уметь!</w:t>
      </w:r>
      <w:r w:rsidR="00A11804">
        <w:br/>
      </w:r>
      <w:r w:rsidR="00A11804" w:rsidRPr="00AF3519">
        <w:t>Введение</w:t>
      </w:r>
      <w:r w:rsidR="00106FAA">
        <w:t xml:space="preserve"> </w:t>
      </w:r>
      <w:r w:rsidR="00A11804" w:rsidRPr="00AF3519">
        <w:t>в</w:t>
      </w:r>
      <w:r w:rsidR="00106FAA">
        <w:t xml:space="preserve"> </w:t>
      </w:r>
      <w:r w:rsidR="00A11804" w:rsidRPr="00AF3519">
        <w:t>систему</w:t>
      </w:r>
      <w:r w:rsidR="00106FAA">
        <w:t xml:space="preserve"> </w:t>
      </w:r>
      <w:r w:rsidR="00A11804" w:rsidRPr="00AF3519">
        <w:t>Владений</w:t>
      </w:r>
      <w:r w:rsidR="00106FAA">
        <w:t xml:space="preserve"> </w:t>
      </w:r>
      <w:r w:rsidR="00A11804" w:rsidRPr="00AF3519">
        <w:t>Метагалактическим</w:t>
      </w:r>
      <w:r w:rsidR="00106FAA">
        <w:t xml:space="preserve"> </w:t>
      </w:r>
      <w:r w:rsidR="00A11804" w:rsidRPr="00AF3519">
        <w:t>управлением</w:t>
      </w:r>
      <w:bookmarkEnd w:id="5"/>
    </w:p>
    <w:p w:rsidR="00821609" w:rsidRDefault="00821609" w:rsidP="00821609">
      <w:pPr>
        <w:ind w:firstLine="454"/>
      </w:pPr>
      <w:r>
        <w:t>Теперь</w:t>
      </w:r>
      <w:r w:rsidR="00106FAA">
        <w:t xml:space="preserve"> </w:t>
      </w:r>
      <w:r>
        <w:t>три</w:t>
      </w:r>
      <w:r w:rsidR="00106FAA">
        <w:t xml:space="preserve"> </w:t>
      </w:r>
      <w:r>
        <w:t>рекомендации,</w:t>
      </w:r>
      <w:r w:rsidR="00106FAA">
        <w:t xml:space="preserve"> </w:t>
      </w:r>
      <w:r>
        <w:t>которые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вышли</w:t>
      </w:r>
      <w:r w:rsidR="00106FAA">
        <w:t xml:space="preserve"> </w:t>
      </w:r>
      <w:r>
        <w:t>из</w:t>
      </w:r>
      <w:r w:rsidR="00106FAA">
        <w:t xml:space="preserve"> </w:t>
      </w:r>
      <w:r>
        <w:t>Совета.</w:t>
      </w:r>
      <w:r w:rsidR="00106FAA">
        <w:t xml:space="preserve"> </w:t>
      </w:r>
      <w:r>
        <w:t>Я</w:t>
      </w:r>
      <w:r w:rsidR="00106FAA">
        <w:t xml:space="preserve"> </w:t>
      </w:r>
      <w:r>
        <w:t>хочу,</w:t>
      </w:r>
      <w:r w:rsidR="00106FAA">
        <w:t xml:space="preserve"> </w:t>
      </w:r>
      <w:r>
        <w:t>кроме</w:t>
      </w:r>
      <w:r w:rsidR="00106FAA">
        <w:t xml:space="preserve"> </w:t>
      </w:r>
      <w:r>
        <w:t>того,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записано</w:t>
      </w:r>
      <w:r w:rsidR="00106FAA">
        <w:t xml:space="preserve"> </w:t>
      </w:r>
      <w:r w:rsidR="00990F3E">
        <w:t>на</w:t>
      </w:r>
      <w:r w:rsidR="00106FAA">
        <w:t xml:space="preserve"> </w:t>
      </w:r>
      <w:r>
        <w:t>Совет,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не</w:t>
      </w:r>
      <w:r w:rsidR="00106FAA">
        <w:t xml:space="preserve"> </w:t>
      </w:r>
      <w:r>
        <w:t>все</w:t>
      </w:r>
      <w:r w:rsidR="00106FAA">
        <w:t xml:space="preserve"> </w:t>
      </w:r>
      <w:r>
        <w:t>слушают</w:t>
      </w:r>
      <w:r w:rsidR="00106FAA">
        <w:t xml:space="preserve"> </w:t>
      </w:r>
      <w:r>
        <w:t>Советы,</w:t>
      </w:r>
      <w:r w:rsidR="00106FAA">
        <w:t xml:space="preserve"> </w:t>
      </w:r>
      <w:r>
        <w:t>как</w:t>
      </w:r>
      <w:r w:rsidR="00106FAA">
        <w:t xml:space="preserve"> </w:t>
      </w:r>
      <w:r>
        <w:t>мы</w:t>
      </w:r>
      <w:r w:rsidR="00106FAA">
        <w:t xml:space="preserve"> </w:t>
      </w:r>
      <w:r>
        <w:t>тут</w:t>
      </w:r>
      <w:r w:rsidR="00106FAA">
        <w:t xml:space="preserve"> </w:t>
      </w:r>
      <w:r>
        <w:t>выяснили,</w:t>
      </w:r>
      <w:r w:rsidR="00106FAA">
        <w:t xml:space="preserve"> </w:t>
      </w:r>
      <w:r>
        <w:t>поэтому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</w:t>
      </w:r>
      <w:r w:rsidR="00106FAA">
        <w:t xml:space="preserve"> </w:t>
      </w:r>
      <w:r>
        <w:t>я</w:t>
      </w:r>
      <w:r w:rsidR="00106FAA">
        <w:t xml:space="preserve"> </w:t>
      </w:r>
      <w:r>
        <w:t>хочу</w:t>
      </w:r>
      <w:r w:rsidR="00106FAA">
        <w:t xml:space="preserve"> </w:t>
      </w:r>
      <w:r>
        <w:t>ещё</w:t>
      </w:r>
      <w:r w:rsidR="00106FAA">
        <w:t xml:space="preserve"> </w:t>
      </w:r>
      <w:r>
        <w:t>раз</w:t>
      </w:r>
      <w:r w:rsidR="00106FAA">
        <w:t xml:space="preserve"> </w:t>
      </w:r>
      <w:r>
        <w:t>провентилировать,</w:t>
      </w:r>
      <w:r w:rsidR="00106FAA">
        <w:t xml:space="preserve"> </w:t>
      </w:r>
      <w:r>
        <w:t>поднять,</w:t>
      </w:r>
      <w:r w:rsidR="00106FAA">
        <w:t xml:space="preserve"> </w:t>
      </w:r>
      <w:r>
        <w:t>подсказать,</w:t>
      </w:r>
      <w:r w:rsidR="00106FAA">
        <w:t xml:space="preserve"> </w:t>
      </w:r>
      <w:r>
        <w:t>закрепить,</w:t>
      </w:r>
      <w:r w:rsidR="00106FAA">
        <w:t xml:space="preserve"> </w:t>
      </w:r>
      <w:r>
        <w:t>записать,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пойдём</w:t>
      </w:r>
      <w:r w:rsidR="00106FAA">
        <w:t xml:space="preserve"> </w:t>
      </w:r>
      <w:r>
        <w:t>дальше.</w:t>
      </w:r>
    </w:p>
    <w:p w:rsidR="00106FAA" w:rsidRDefault="00821609" w:rsidP="00821609">
      <w:pPr>
        <w:ind w:firstLine="454"/>
      </w:pPr>
      <w:r>
        <w:t>Первое,</w:t>
      </w:r>
      <w:r w:rsidR="00106FAA">
        <w:t xml:space="preserve"> </w:t>
      </w:r>
      <w:r>
        <w:t>в</w:t>
      </w:r>
      <w:r w:rsidR="00106FAA">
        <w:t xml:space="preserve"> </w:t>
      </w:r>
      <w:r>
        <w:t>конце</w:t>
      </w:r>
      <w:r w:rsidR="00106FAA">
        <w:t xml:space="preserve"> </w:t>
      </w:r>
      <w:r>
        <w:t>учебного</w:t>
      </w:r>
      <w:r w:rsidR="00106FAA">
        <w:t xml:space="preserve"> </w:t>
      </w:r>
      <w:r>
        <w:t>года,</w:t>
      </w:r>
      <w:r w:rsidR="00106FAA">
        <w:t xml:space="preserve"> </w:t>
      </w:r>
      <w:r>
        <w:t>а,</w:t>
      </w:r>
      <w:r w:rsidR="00106FAA">
        <w:t xml:space="preserve"> </w:t>
      </w:r>
      <w:r>
        <w:t>во</w:t>
      </w:r>
      <w:r w:rsidR="00990F3E">
        <w:t>-</w:t>
      </w:r>
      <w:r>
        <w:t>первых</w:t>
      </w:r>
      <w:r w:rsidR="00106FAA">
        <w:t xml:space="preserve"> </w:t>
      </w:r>
      <w:r>
        <w:t>самое</w:t>
      </w:r>
      <w:r w:rsidR="00106FAA">
        <w:t xml:space="preserve"> </w:t>
      </w:r>
      <w:r>
        <w:t>первое,</w:t>
      </w:r>
      <w:r w:rsidR="00106FAA">
        <w:t xml:space="preserve"> </w:t>
      </w:r>
      <w:r>
        <w:t>Служебный</w:t>
      </w:r>
      <w:r w:rsidR="00106FAA">
        <w:t xml:space="preserve"> </w:t>
      </w:r>
      <w:r>
        <w:t>год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давно</w:t>
      </w:r>
      <w:r w:rsidR="00106FAA">
        <w:t xml:space="preserve"> </w:t>
      </w:r>
      <w:r>
        <w:t>уже,</w:t>
      </w:r>
      <w:r w:rsidR="00106FAA">
        <w:t xml:space="preserve"> </w:t>
      </w:r>
      <w:r>
        <w:t>ну,</w:t>
      </w:r>
      <w:r w:rsidR="00106FAA">
        <w:t xml:space="preserve"> </w:t>
      </w:r>
      <w:r>
        <w:t>последний</w:t>
      </w:r>
      <w:r w:rsidR="00106FAA">
        <w:t xml:space="preserve"> </w:t>
      </w:r>
      <w:r>
        <w:t>год-два,</w:t>
      </w:r>
      <w:r w:rsidR="00106FAA">
        <w:t xml:space="preserve"> </w:t>
      </w:r>
      <w:r>
        <w:t>заканчивается</w:t>
      </w:r>
      <w:r w:rsidR="00106FAA">
        <w:t xml:space="preserve"> </w:t>
      </w:r>
      <w:r>
        <w:t>30-го</w:t>
      </w:r>
      <w:r w:rsidR="00106FAA">
        <w:t xml:space="preserve"> </w:t>
      </w:r>
      <w:r>
        <w:t>апреля,</w:t>
      </w:r>
      <w:r w:rsidR="00106FAA">
        <w:t xml:space="preserve"> </w:t>
      </w:r>
      <w:r>
        <w:t>в</w:t>
      </w:r>
      <w:r w:rsidR="00106FAA">
        <w:t xml:space="preserve"> </w:t>
      </w:r>
      <w:r>
        <w:t>понедельник,</w:t>
      </w:r>
      <w:r w:rsidR="00106FAA">
        <w:t xml:space="preserve"> </w:t>
      </w:r>
      <w:r>
        <w:t>и</w:t>
      </w:r>
      <w:r w:rsidR="00106FAA">
        <w:t xml:space="preserve"> </w:t>
      </w:r>
      <w:r>
        <w:t>начинается</w:t>
      </w:r>
      <w:r w:rsidR="00106FAA">
        <w:t xml:space="preserve"> </w:t>
      </w:r>
      <w:r>
        <w:t>с</w:t>
      </w:r>
      <w:r w:rsidR="00106FAA">
        <w:t xml:space="preserve"> </w:t>
      </w:r>
      <w:r>
        <w:t>момента</w:t>
      </w:r>
      <w:r w:rsidR="00106FAA">
        <w:t xml:space="preserve"> </w:t>
      </w:r>
      <w:r>
        <w:t>утверждения</w:t>
      </w:r>
      <w:r w:rsidR="00106FAA">
        <w:t xml:space="preserve"> </w:t>
      </w:r>
      <w:r>
        <w:t>Столпа,</w:t>
      </w:r>
      <w:r w:rsidR="00106FAA">
        <w:t xml:space="preserve"> </w:t>
      </w:r>
      <w:r>
        <w:t>ориентировочно</w:t>
      </w:r>
      <w:r w:rsidR="00106FAA">
        <w:t xml:space="preserve"> </w:t>
      </w:r>
      <w:r>
        <w:t>с</w:t>
      </w:r>
      <w:r w:rsidR="00106FAA">
        <w:t xml:space="preserve"> </w:t>
      </w:r>
      <w:r>
        <w:t>1-го</w:t>
      </w:r>
      <w:r w:rsidR="00106FAA">
        <w:t xml:space="preserve"> </w:t>
      </w:r>
      <w:r>
        <w:t>мая.</w:t>
      </w:r>
      <w:r w:rsidR="00106FAA">
        <w:t xml:space="preserve"> </w:t>
      </w:r>
      <w:r>
        <w:t>Услышали?</w:t>
      </w:r>
      <w:r w:rsidR="00106FAA">
        <w:t xml:space="preserve"> </w:t>
      </w:r>
      <w:r>
        <w:t>Не</w:t>
      </w:r>
      <w:r w:rsidR="00106FAA">
        <w:t xml:space="preserve"> </w:t>
      </w:r>
      <w:r>
        <w:t>30-го</w:t>
      </w:r>
      <w:r w:rsidR="00106FAA">
        <w:t xml:space="preserve"> </w:t>
      </w:r>
      <w:r>
        <w:t>мая</w:t>
      </w:r>
      <w:r w:rsidR="00106FAA">
        <w:t xml:space="preserve"> </w:t>
      </w:r>
      <w:r>
        <w:t>заканчивается</w:t>
      </w:r>
      <w:r w:rsidR="00106FAA">
        <w:t xml:space="preserve"> </w:t>
      </w:r>
      <w:r>
        <w:t>Служебный</w:t>
      </w:r>
      <w:r w:rsidR="00106FAA">
        <w:t xml:space="preserve"> </w:t>
      </w:r>
      <w:r>
        <w:t>год,</w:t>
      </w:r>
      <w:r w:rsidR="00106FAA">
        <w:t xml:space="preserve"> </w:t>
      </w:r>
      <w:r>
        <w:t>когда</w:t>
      </w:r>
      <w:r w:rsidR="00106FAA">
        <w:t xml:space="preserve"> </w:t>
      </w:r>
      <w:r>
        <w:t>все</w:t>
      </w:r>
      <w:r w:rsidR="00106FAA">
        <w:t xml:space="preserve"> </w:t>
      </w:r>
      <w:r>
        <w:t>Столпы</w:t>
      </w:r>
      <w:r w:rsidR="00106FAA">
        <w:t xml:space="preserve"> </w:t>
      </w:r>
      <w:r>
        <w:t>утверждены.</w:t>
      </w:r>
      <w:r w:rsidR="00106FAA">
        <w:t xml:space="preserve"> </w:t>
      </w:r>
      <w:r>
        <w:t>Ну,</w:t>
      </w:r>
      <w:r w:rsidR="00106FAA">
        <w:t xml:space="preserve"> </w:t>
      </w:r>
      <w:r>
        <w:t>30</w:t>
      </w:r>
      <w:r w:rsidR="00990F3E">
        <w:t>-</w:t>
      </w:r>
      <w:r>
        <w:t>го</w:t>
      </w:r>
      <w:r w:rsidR="00106FAA">
        <w:t xml:space="preserve"> </w:t>
      </w:r>
      <w:r>
        <w:t>мая</w:t>
      </w:r>
      <w:r w:rsidR="00990F3E">
        <w:t>,</w:t>
      </w:r>
      <w:r w:rsidR="00106FAA">
        <w:t xml:space="preserve"> </w:t>
      </w:r>
      <w:r>
        <w:t>скорее</w:t>
      </w:r>
      <w:r w:rsidR="00106FAA">
        <w:t xml:space="preserve"> </w:t>
      </w:r>
      <w:r>
        <w:t>всего</w:t>
      </w:r>
      <w:r w:rsidR="00990F3E">
        <w:t>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заканчивается</w:t>
      </w:r>
      <w:r w:rsidR="00106FAA">
        <w:t xml:space="preserve"> </w:t>
      </w:r>
      <w:r>
        <w:t>Служебный</w:t>
      </w:r>
      <w:r w:rsidR="00106FAA">
        <w:t xml:space="preserve"> </w:t>
      </w:r>
      <w:r>
        <w:t>год,</w:t>
      </w:r>
      <w:r w:rsidR="00106FAA">
        <w:t xml:space="preserve"> </w:t>
      </w:r>
      <w:r>
        <w:t>когда</w:t>
      </w:r>
      <w:r w:rsidR="00106FAA">
        <w:t xml:space="preserve"> </w:t>
      </w:r>
      <w:r>
        <w:t>все</w:t>
      </w:r>
      <w:r w:rsidR="00106FAA">
        <w:t xml:space="preserve"> </w:t>
      </w:r>
      <w:r>
        <w:t>Столпы</w:t>
      </w:r>
      <w:r w:rsidR="00106FAA">
        <w:t xml:space="preserve"> </w:t>
      </w:r>
      <w:r>
        <w:t>утверждены,</w:t>
      </w:r>
      <w:r w:rsidR="00106FAA">
        <w:t xml:space="preserve"> </w:t>
      </w:r>
      <w:r>
        <w:t>идёт</w:t>
      </w:r>
      <w:r w:rsidR="00106FAA">
        <w:t xml:space="preserve"> </w:t>
      </w:r>
      <w:r>
        <w:t>моё</w:t>
      </w:r>
      <w:r w:rsidR="00106FAA">
        <w:t xml:space="preserve"> </w:t>
      </w:r>
      <w:r>
        <w:t>утверждение</w:t>
      </w:r>
      <w:r w:rsidR="00106FAA">
        <w:t xml:space="preserve"> </w:t>
      </w:r>
      <w:r>
        <w:t>тоже</w:t>
      </w:r>
      <w:r w:rsidR="00106FAA">
        <w:t xml:space="preserve"> </w:t>
      </w:r>
      <w:r>
        <w:t>ежегодно,</w:t>
      </w:r>
      <w:r w:rsidR="00106FAA">
        <w:t xml:space="preserve"> </w:t>
      </w:r>
      <w:r>
        <w:t>всё,</w:t>
      </w:r>
      <w:r w:rsidR="00106FAA">
        <w:t xml:space="preserve"> </w:t>
      </w:r>
      <w:r>
        <w:t>как</w:t>
      </w:r>
      <w:r w:rsidR="00106FAA">
        <w:t xml:space="preserve"> </w:t>
      </w:r>
      <w:r>
        <w:t>положено.</w:t>
      </w:r>
      <w:r w:rsidR="00106FAA">
        <w:t xml:space="preserve"> </w:t>
      </w:r>
      <w:r>
        <w:t>Идёт</w:t>
      </w:r>
      <w:r w:rsidR="00106FAA">
        <w:t xml:space="preserve"> </w:t>
      </w:r>
      <w:r>
        <w:t>утверждение</w:t>
      </w:r>
      <w:r w:rsidR="00106FAA">
        <w:t xml:space="preserve"> </w:t>
      </w:r>
      <w:r>
        <w:t>Главы</w:t>
      </w:r>
      <w:r w:rsidR="00106FAA">
        <w:t xml:space="preserve"> </w:t>
      </w:r>
      <w:r>
        <w:t>ИВДИВО,</w:t>
      </w:r>
      <w:r w:rsidR="00106FAA">
        <w:t xml:space="preserve"> </w:t>
      </w:r>
      <w:r>
        <w:t>Ольги,</w:t>
      </w:r>
      <w:r w:rsidR="00106FAA">
        <w:t xml:space="preserve"> </w:t>
      </w:r>
      <w:r>
        <w:t>тоже</w:t>
      </w:r>
      <w:r w:rsidR="00106FAA">
        <w:t xml:space="preserve"> </w:t>
      </w:r>
      <w:r>
        <w:t>всё</w:t>
      </w:r>
      <w:r w:rsidR="00106FAA">
        <w:t xml:space="preserve"> </w:t>
      </w:r>
      <w:r>
        <w:t>как</w:t>
      </w:r>
      <w:r w:rsidR="00106FAA">
        <w:t xml:space="preserve"> </w:t>
      </w:r>
      <w:r>
        <w:t>положено.</w:t>
      </w:r>
      <w:r w:rsidR="00106FAA">
        <w:t xml:space="preserve"> </w:t>
      </w:r>
      <w:r>
        <w:t>Там</w:t>
      </w:r>
      <w:r w:rsidR="00106FAA">
        <w:t xml:space="preserve"> </w:t>
      </w:r>
      <w:r>
        <w:t>нас</w:t>
      </w:r>
      <w:r w:rsidR="00106FAA">
        <w:t xml:space="preserve"> </w:t>
      </w:r>
      <w:r>
        <w:t>рассматривают</w:t>
      </w:r>
      <w:r w:rsidR="00106FAA">
        <w:t xml:space="preserve"> </w:t>
      </w:r>
      <w:r>
        <w:t>и</w:t>
      </w:r>
      <w:r w:rsidR="00106FAA">
        <w:t xml:space="preserve"> </w:t>
      </w:r>
      <w:r>
        <w:t>вместе</w:t>
      </w:r>
      <w:r w:rsidR="00990F3E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по</w:t>
      </w:r>
      <w:r w:rsidR="00106FAA">
        <w:t xml:space="preserve"> </w:t>
      </w:r>
      <w:r>
        <w:t>отдельно,</w:t>
      </w:r>
      <w:r w:rsidR="00106FAA">
        <w:t xml:space="preserve"> </w:t>
      </w:r>
      <w:r>
        <w:t>там</w:t>
      </w:r>
      <w:r w:rsidR="00106FAA">
        <w:t xml:space="preserve"> </w:t>
      </w:r>
      <w:r>
        <w:t>тоже</w:t>
      </w:r>
      <w:r w:rsidR="00106FAA">
        <w:t xml:space="preserve"> </w:t>
      </w:r>
      <w:r>
        <w:t>есть</w:t>
      </w:r>
      <w:r w:rsidR="00106FAA">
        <w:t xml:space="preserve"> </w:t>
      </w:r>
      <w:r>
        <w:t>всякие</w:t>
      </w:r>
      <w:r w:rsidR="00106FAA">
        <w:t xml:space="preserve"> </w:t>
      </w:r>
      <w:r>
        <w:t>разные</w:t>
      </w:r>
      <w:r w:rsidR="00106FAA">
        <w:t xml:space="preserve"> </w:t>
      </w:r>
      <w:r>
        <w:t>вопросы.</w:t>
      </w:r>
      <w:r w:rsidR="00106FAA">
        <w:t xml:space="preserve"> </w:t>
      </w:r>
      <w:r>
        <w:t>Поэтому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чётко</w:t>
      </w:r>
      <w:r w:rsidR="00106FAA">
        <w:t xml:space="preserve"> </w:t>
      </w:r>
      <w:r>
        <w:t>знать,</w:t>
      </w:r>
      <w:r w:rsidR="00106FAA">
        <w:t xml:space="preserve"> </w:t>
      </w:r>
      <w:r>
        <w:t>что</w:t>
      </w:r>
      <w:r w:rsidR="00106FAA">
        <w:t xml:space="preserve"> </w:t>
      </w:r>
      <w:r>
        <w:t>к</w:t>
      </w:r>
      <w:r w:rsidR="00106FAA">
        <w:t xml:space="preserve"> </w:t>
      </w:r>
      <w:r>
        <w:t>30-му</w:t>
      </w:r>
      <w:r w:rsidR="00106FAA">
        <w:t xml:space="preserve"> </w:t>
      </w:r>
      <w:r>
        <w:t>апреля</w:t>
      </w:r>
      <w:r w:rsidR="00106FAA">
        <w:t xml:space="preserve"> </w:t>
      </w:r>
      <w:r>
        <w:t>все</w:t>
      </w:r>
      <w:r w:rsidR="00106FAA">
        <w:t xml:space="preserve"> </w:t>
      </w:r>
      <w:r>
        <w:t>наши</w:t>
      </w:r>
      <w:r w:rsidR="00106FAA">
        <w:t xml:space="preserve"> </w:t>
      </w:r>
      <w:r>
        <w:t>дела</w:t>
      </w:r>
      <w:r w:rsidR="00106FAA">
        <w:t xml:space="preserve"> </w:t>
      </w:r>
      <w:r>
        <w:t>служебные</w:t>
      </w:r>
      <w:r w:rsidR="00106FAA">
        <w:t xml:space="preserve"> </w:t>
      </w:r>
      <w:r>
        <w:t>должны</w:t>
      </w:r>
      <w:r w:rsidR="00106FAA">
        <w:t xml:space="preserve"> </w:t>
      </w:r>
      <w:r>
        <w:t>быть</w:t>
      </w:r>
      <w:r w:rsidR="00106FAA">
        <w:t xml:space="preserve"> </w:t>
      </w:r>
      <w:r>
        <w:t>приведены</w:t>
      </w:r>
      <w:r w:rsidR="00106FAA">
        <w:t xml:space="preserve"> </w:t>
      </w:r>
      <w:r>
        <w:t>в</w:t>
      </w:r>
      <w:r w:rsidR="00106FAA">
        <w:t xml:space="preserve"> </w:t>
      </w:r>
      <w:r>
        <w:t>порядок.</w:t>
      </w:r>
    </w:p>
    <w:p w:rsidR="00106FAA" w:rsidRDefault="00821609" w:rsidP="00821609">
      <w:pPr>
        <w:ind w:firstLine="454"/>
      </w:pPr>
      <w:r>
        <w:t>Сейчас</w:t>
      </w:r>
      <w:r w:rsidR="00106FAA">
        <w:t xml:space="preserve"> </w:t>
      </w:r>
      <w:r>
        <w:t>на</w:t>
      </w:r>
      <w:r w:rsidR="00106FAA">
        <w:t xml:space="preserve"> </w:t>
      </w:r>
      <w:r>
        <w:t>Совете</w:t>
      </w:r>
      <w:r w:rsidR="00106FAA">
        <w:t xml:space="preserve"> </w:t>
      </w:r>
      <w:r>
        <w:t>и</w:t>
      </w:r>
      <w:r w:rsidR="00106FAA">
        <w:t xml:space="preserve"> </w:t>
      </w:r>
      <w:r>
        <w:t>завтра</w:t>
      </w:r>
      <w:r w:rsidR="00106FAA">
        <w:t xml:space="preserve"> </w:t>
      </w:r>
      <w:r>
        <w:t>на</w:t>
      </w:r>
      <w:r w:rsidR="00106FAA">
        <w:t xml:space="preserve"> </w:t>
      </w:r>
      <w:r>
        <w:t>Совете</w:t>
      </w:r>
      <w:r w:rsidR="00106FAA">
        <w:t xml:space="preserve"> </w:t>
      </w:r>
      <w:r>
        <w:t>с</w:t>
      </w:r>
      <w:r w:rsidR="00106FAA">
        <w:t xml:space="preserve"> </w:t>
      </w:r>
      <w:r>
        <w:t>Питером</w:t>
      </w:r>
      <w:r w:rsidR="00106FAA">
        <w:t xml:space="preserve"> </w:t>
      </w:r>
      <w:r>
        <w:t>мы</w:t>
      </w:r>
      <w:r w:rsidR="00106FAA">
        <w:t xml:space="preserve"> </w:t>
      </w:r>
      <w:r>
        <w:t>будем,</w:t>
      </w:r>
      <w:r w:rsidR="00106FAA">
        <w:t xml:space="preserve"> </w:t>
      </w:r>
      <w:r>
        <w:t>мы</w:t>
      </w:r>
      <w:r w:rsidR="00106FAA">
        <w:t xml:space="preserve"> </w:t>
      </w:r>
      <w:r>
        <w:t>уже</w:t>
      </w:r>
      <w:r w:rsidR="00106FAA">
        <w:t xml:space="preserve"> </w:t>
      </w:r>
      <w:r>
        <w:t>подвели</w:t>
      </w:r>
      <w:r w:rsidR="00106FAA">
        <w:t xml:space="preserve"> </w:t>
      </w:r>
      <w:r>
        <w:t>с</w:t>
      </w:r>
      <w:r w:rsidR="00106FAA">
        <w:t xml:space="preserve"> </w:t>
      </w:r>
      <w:r>
        <w:t>одним</w:t>
      </w:r>
      <w:r w:rsidR="00106FAA">
        <w:t xml:space="preserve"> </w:t>
      </w:r>
      <w:r>
        <w:t>домом,</w:t>
      </w:r>
      <w:r w:rsidR="00106FAA">
        <w:t xml:space="preserve"> </w:t>
      </w:r>
      <w:r>
        <w:t>завтра</w:t>
      </w:r>
      <w:r w:rsidR="00106FAA">
        <w:t xml:space="preserve"> </w:t>
      </w:r>
      <w:r>
        <w:t>будем</w:t>
      </w:r>
      <w:r w:rsidR="00106FAA">
        <w:t xml:space="preserve"> </w:t>
      </w:r>
      <w:r>
        <w:t>с</w:t>
      </w:r>
      <w:r w:rsidR="00106FAA">
        <w:t xml:space="preserve"> </w:t>
      </w:r>
      <w:r>
        <w:t>Питером,</w:t>
      </w:r>
      <w:r w:rsidR="00106FAA">
        <w:t xml:space="preserve"> </w:t>
      </w:r>
      <w:r>
        <w:t>подводить</w:t>
      </w:r>
      <w:r w:rsidR="00106FAA">
        <w:t xml:space="preserve"> </w:t>
      </w:r>
      <w:r>
        <w:t>итоги</w:t>
      </w:r>
      <w:r w:rsidR="00106FAA">
        <w:t xml:space="preserve"> </w:t>
      </w:r>
      <w:r>
        <w:t>года.</w:t>
      </w:r>
      <w:r w:rsidR="00106FAA">
        <w:t xml:space="preserve"> </w:t>
      </w:r>
      <w:r>
        <w:t>Если</w:t>
      </w:r>
      <w:r w:rsidR="00106FAA">
        <w:t xml:space="preserve"> </w:t>
      </w:r>
      <w:r>
        <w:t>это</w:t>
      </w:r>
      <w:r w:rsidR="00106FAA">
        <w:t xml:space="preserve"> </w:t>
      </w:r>
      <w:r>
        <w:t>последний</w:t>
      </w:r>
      <w:r w:rsidR="00106FAA">
        <w:t xml:space="preserve"> </w:t>
      </w:r>
      <w:r>
        <w:t>Совет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ну,</w:t>
      </w:r>
      <w:r w:rsidR="00106FAA">
        <w:t xml:space="preserve"> </w:t>
      </w:r>
      <w:r>
        <w:t>я</w:t>
      </w:r>
      <w:r w:rsidR="00106FAA">
        <w:t xml:space="preserve"> </w:t>
      </w:r>
      <w:r>
        <w:t>думаю,</w:t>
      </w:r>
      <w:r w:rsidR="00106FAA">
        <w:t xml:space="preserve"> </w:t>
      </w:r>
      <w:r>
        <w:t>он</w:t>
      </w:r>
      <w:r w:rsidR="00106FAA">
        <w:t xml:space="preserve"> </w:t>
      </w:r>
      <w:r>
        <w:t>за</w:t>
      </w:r>
      <w:r w:rsidR="00106FAA">
        <w:t xml:space="preserve"> </w:t>
      </w:r>
      <w:r>
        <w:t>два-три</w:t>
      </w:r>
      <w:r w:rsidR="00106FAA">
        <w:t xml:space="preserve"> </w:t>
      </w:r>
      <w:r>
        <w:t>дня</w:t>
      </w:r>
      <w:r w:rsidR="00106FAA">
        <w:t xml:space="preserve"> </w:t>
      </w:r>
      <w:r>
        <w:t>последний,</w:t>
      </w:r>
      <w:r w:rsidR="00106FAA">
        <w:t xml:space="preserve"> </w:t>
      </w:r>
      <w:r>
        <w:t>так</w:t>
      </w:r>
      <w:r w:rsidR="00106FAA">
        <w:t xml:space="preserve"> </w:t>
      </w:r>
      <w:r>
        <w:t>как</w:t>
      </w:r>
      <w:r w:rsidR="00106FAA">
        <w:t xml:space="preserve"> </w:t>
      </w:r>
      <w:r>
        <w:t>1-е</w:t>
      </w:r>
      <w:r w:rsidR="00106FAA">
        <w:t xml:space="preserve"> </w:t>
      </w:r>
      <w:r>
        <w:t>мая</w:t>
      </w:r>
      <w:r w:rsidR="00106FAA">
        <w:t xml:space="preserve"> </w:t>
      </w:r>
      <w:r>
        <w:t>во</w:t>
      </w:r>
      <w:r w:rsidR="00106FAA">
        <w:t xml:space="preserve"> </w:t>
      </w:r>
      <w:r>
        <w:t>вторник.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383F68">
        <w:t>,</w:t>
      </w:r>
      <w:r w:rsidR="00106FAA">
        <w:t xml:space="preserve"> </w:t>
      </w:r>
      <w:r>
        <w:t>итоги</w:t>
      </w:r>
      <w:r w:rsidR="00106FAA">
        <w:t xml:space="preserve"> </w:t>
      </w:r>
      <w:r>
        <w:t>года,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на</w:t>
      </w:r>
      <w:r w:rsidR="00106FAA">
        <w:t xml:space="preserve"> </w:t>
      </w:r>
      <w:r>
        <w:t>запись</w:t>
      </w:r>
      <w:r w:rsidR="00106FAA">
        <w:t xml:space="preserve"> </w:t>
      </w:r>
      <w:r>
        <w:t>говорю,</w:t>
      </w:r>
      <w:r w:rsidR="00106FAA">
        <w:t xml:space="preserve"> </w:t>
      </w:r>
      <w:r>
        <w:t>подводятся</w:t>
      </w:r>
      <w:r w:rsidR="00106FAA">
        <w:t xml:space="preserve"> </w:t>
      </w:r>
      <w:r>
        <w:t>к</w:t>
      </w:r>
      <w:r w:rsidR="00106FAA">
        <w:t xml:space="preserve"> </w:t>
      </w:r>
      <w:r>
        <w:t>1-му</w:t>
      </w:r>
      <w:r w:rsidR="00106FAA">
        <w:t xml:space="preserve"> </w:t>
      </w:r>
      <w:r>
        <w:t>ма</w:t>
      </w:r>
      <w:r w:rsidR="00383F68">
        <w:t>я</w:t>
      </w:r>
      <w:r>
        <w:t>,</w:t>
      </w:r>
      <w:r w:rsidR="00106FAA">
        <w:t xml:space="preserve"> </w:t>
      </w:r>
      <w:r>
        <w:t>до</w:t>
      </w:r>
      <w:r w:rsidR="00106FAA">
        <w:t xml:space="preserve"> </w:t>
      </w:r>
      <w:r>
        <w:t>1-го</w:t>
      </w:r>
      <w:r w:rsidR="00106FAA">
        <w:t xml:space="preserve"> </w:t>
      </w:r>
      <w:r>
        <w:t>мая.</w:t>
      </w:r>
      <w:r w:rsidR="00106FAA">
        <w:t xml:space="preserve"> </w:t>
      </w:r>
      <w:r>
        <w:t>Кто</w:t>
      </w:r>
      <w:r w:rsidR="00106FAA">
        <w:t xml:space="preserve"> </w:t>
      </w:r>
      <w:r>
        <w:t>задержался,</w:t>
      </w:r>
      <w:r w:rsidR="00106FAA">
        <w:t xml:space="preserve"> </w:t>
      </w:r>
      <w:r>
        <w:t>может</w:t>
      </w:r>
      <w:r w:rsidR="00106FAA">
        <w:t xml:space="preserve"> </w:t>
      </w:r>
      <w:r>
        <w:t>до</w:t>
      </w:r>
      <w:r w:rsidR="00106FAA">
        <w:t xml:space="preserve"> </w:t>
      </w:r>
      <w:r>
        <w:t>15-го</w:t>
      </w:r>
      <w:r w:rsidR="00106FAA">
        <w:t xml:space="preserve"> </w:t>
      </w:r>
      <w:r>
        <w:t>мая,</w:t>
      </w:r>
      <w:r w:rsidR="00106FAA">
        <w:t xml:space="preserve"> </w:t>
      </w:r>
      <w:r>
        <w:t>но</w:t>
      </w:r>
      <w:r w:rsidR="00106FAA">
        <w:t xml:space="preserve"> </w:t>
      </w:r>
      <w:r>
        <w:t>могу</w:t>
      </w:r>
      <w:r w:rsidR="00106FAA">
        <w:t xml:space="preserve"> </w:t>
      </w:r>
      <w:r>
        <w:t>так</w:t>
      </w:r>
      <w:r w:rsidR="00106FAA">
        <w:t xml:space="preserve"> </w:t>
      </w:r>
      <w:r>
        <w:t>сказать,</w:t>
      </w:r>
      <w:r w:rsidR="00106FAA">
        <w:t xml:space="preserve"> </w:t>
      </w:r>
      <w:r w:rsidRPr="00383F68">
        <w:rPr>
          <w:b/>
        </w:rPr>
        <w:t>до</w:t>
      </w:r>
      <w:r w:rsidR="00106FAA">
        <w:rPr>
          <w:b/>
        </w:rPr>
        <w:t xml:space="preserve"> </w:t>
      </w:r>
      <w:r w:rsidRPr="00383F68">
        <w:rPr>
          <w:b/>
        </w:rPr>
        <w:t>высыла</w:t>
      </w:r>
      <w:r w:rsidR="00106FAA">
        <w:rPr>
          <w:b/>
        </w:rPr>
        <w:t xml:space="preserve"> </w:t>
      </w:r>
      <w:r w:rsidRPr="00383F68">
        <w:rPr>
          <w:b/>
        </w:rPr>
        <w:t>или</w:t>
      </w:r>
      <w:r w:rsidR="00106FAA">
        <w:rPr>
          <w:b/>
        </w:rPr>
        <w:t xml:space="preserve"> </w:t>
      </w:r>
      <w:r w:rsidRPr="00383F68">
        <w:rPr>
          <w:b/>
        </w:rPr>
        <w:t>высылания</w:t>
      </w:r>
      <w:r w:rsidR="00106FAA">
        <w:rPr>
          <w:b/>
        </w:rPr>
        <w:t xml:space="preserve"> </w:t>
      </w:r>
      <w:r w:rsidRPr="00383F68">
        <w:rPr>
          <w:b/>
        </w:rPr>
        <w:t>ко</w:t>
      </w:r>
      <w:r w:rsidR="00106FAA">
        <w:rPr>
          <w:b/>
        </w:rPr>
        <w:t xml:space="preserve"> </w:t>
      </w:r>
      <w:r w:rsidRPr="00383F68">
        <w:rPr>
          <w:b/>
        </w:rPr>
        <w:t>мне</w:t>
      </w:r>
      <w:r w:rsidR="00106FAA">
        <w:rPr>
          <w:b/>
        </w:rPr>
        <w:t xml:space="preserve"> </w:t>
      </w:r>
      <w:r w:rsidRPr="00383F68">
        <w:rPr>
          <w:b/>
        </w:rPr>
        <w:t>Столпа</w:t>
      </w:r>
      <w:r w:rsidR="00106FAA">
        <w:rPr>
          <w:b/>
        </w:rPr>
        <w:t xml:space="preserve"> </w:t>
      </w:r>
      <w:r w:rsidRPr="00383F68">
        <w:rPr>
          <w:b/>
        </w:rPr>
        <w:t>с</w:t>
      </w:r>
      <w:r w:rsidR="00106FAA">
        <w:rPr>
          <w:b/>
        </w:rPr>
        <w:t xml:space="preserve"> </w:t>
      </w:r>
      <w:r w:rsidRPr="00383F68">
        <w:rPr>
          <w:b/>
        </w:rPr>
        <w:t>новым</w:t>
      </w:r>
      <w:r w:rsidR="00106FAA">
        <w:rPr>
          <w:b/>
        </w:rPr>
        <w:t xml:space="preserve"> </w:t>
      </w:r>
      <w:r w:rsidRPr="00383F68">
        <w:rPr>
          <w:b/>
        </w:rPr>
        <w:t>Подразделением</w:t>
      </w:r>
      <w:r>
        <w:t>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вначале</w:t>
      </w:r>
      <w:r w:rsidR="00106FAA">
        <w:t xml:space="preserve"> </w:t>
      </w:r>
      <w:r>
        <w:t>подводятся</w:t>
      </w:r>
      <w:r w:rsidR="00106FAA">
        <w:t xml:space="preserve"> </w:t>
      </w:r>
      <w:r>
        <w:t>итоги,</w:t>
      </w:r>
      <w:r w:rsidR="00106FAA">
        <w:t xml:space="preserve"> </w:t>
      </w:r>
      <w:r>
        <w:t>потом</w:t>
      </w:r>
      <w:r w:rsidR="00106FAA">
        <w:t xml:space="preserve"> </w:t>
      </w:r>
      <w:r>
        <w:t>обновляется</w:t>
      </w:r>
      <w:r w:rsidR="00106FAA">
        <w:t xml:space="preserve"> </w:t>
      </w:r>
      <w:r>
        <w:t>команда</w:t>
      </w:r>
      <w:r w:rsidR="00383F68">
        <w:t>,</w:t>
      </w:r>
      <w:r w:rsidR="00106FAA">
        <w:t xml:space="preserve"> </w:t>
      </w:r>
      <w:r>
        <w:t>даже</w:t>
      </w:r>
      <w:r w:rsidR="00106FAA">
        <w:t xml:space="preserve"> </w:t>
      </w:r>
      <w:r>
        <w:t>если</w:t>
      </w:r>
      <w:r w:rsidR="00106FAA">
        <w:t xml:space="preserve"> </w:t>
      </w:r>
      <w:r>
        <w:t>она</w:t>
      </w:r>
      <w:r w:rsidR="00106FAA">
        <w:t xml:space="preserve"> </w:t>
      </w:r>
      <w:r>
        <w:t>останется</w:t>
      </w:r>
      <w:r w:rsidR="00106FAA">
        <w:t xml:space="preserve"> </w:t>
      </w:r>
      <w:r>
        <w:t>на</w:t>
      </w:r>
      <w:r w:rsidR="00106FAA">
        <w:t xml:space="preserve"> </w:t>
      </w:r>
      <w:r>
        <w:t>тех</w:t>
      </w:r>
      <w:r w:rsidR="00106FAA">
        <w:t xml:space="preserve"> </w:t>
      </w:r>
      <w:r>
        <w:t>же</w:t>
      </w:r>
      <w:r w:rsidR="00106FAA">
        <w:t xml:space="preserve"> </w:t>
      </w:r>
      <w:r>
        <w:t>самых</w:t>
      </w:r>
      <w:r w:rsidR="00106FAA">
        <w:t xml:space="preserve"> </w:t>
      </w:r>
      <w:r>
        <w:t>местах,</w:t>
      </w:r>
      <w:r w:rsidR="00106FAA">
        <w:t xml:space="preserve"> </w:t>
      </w:r>
      <w:r>
        <w:t>даже</w:t>
      </w:r>
      <w:r w:rsidR="00106FAA">
        <w:t xml:space="preserve"> </w:t>
      </w:r>
      <w:r>
        <w:t>если</w:t>
      </w:r>
      <w:r w:rsidR="00106FAA">
        <w:t xml:space="preserve"> </w:t>
      </w:r>
      <w:r>
        <w:t>там</w:t>
      </w:r>
      <w:r w:rsidR="00106FAA">
        <w:t xml:space="preserve"> </w:t>
      </w:r>
      <w:r>
        <w:t>только</w:t>
      </w:r>
      <w:r w:rsidR="00106FAA">
        <w:t xml:space="preserve"> </w:t>
      </w:r>
      <w:r>
        <w:t>шестнадцать</w:t>
      </w:r>
      <w:r w:rsidR="00106FAA">
        <w:t xml:space="preserve"> </w:t>
      </w:r>
      <w:r>
        <w:t>человек,</w:t>
      </w:r>
      <w:r w:rsidR="00106FAA">
        <w:t xml:space="preserve"> </w:t>
      </w:r>
      <w:r>
        <w:t>надо</w:t>
      </w:r>
      <w:r w:rsidR="00106FAA">
        <w:t xml:space="preserve"> </w:t>
      </w:r>
      <w:r>
        <w:t>вначале</w:t>
      </w:r>
      <w:r w:rsidR="00106FAA">
        <w:t xml:space="preserve"> </w:t>
      </w:r>
      <w:r>
        <w:t>поставить</w:t>
      </w:r>
      <w:r w:rsidR="00106FAA">
        <w:t xml:space="preserve"> </w:t>
      </w:r>
      <w:r>
        <w:t>жирную</w:t>
      </w:r>
      <w:r w:rsidR="00106FAA">
        <w:t xml:space="preserve"> </w:t>
      </w:r>
      <w:r>
        <w:t>точку</w:t>
      </w:r>
      <w:r w:rsidR="00106FAA">
        <w:t xml:space="preserve"> </w:t>
      </w:r>
      <w:r>
        <w:t>на</w:t>
      </w:r>
      <w:r w:rsidR="00106FAA">
        <w:t xml:space="preserve"> </w:t>
      </w:r>
      <w:r>
        <w:t>предыдущем</w:t>
      </w:r>
      <w:r w:rsidR="00106FAA">
        <w:t xml:space="preserve"> </w:t>
      </w:r>
      <w:r>
        <w:t>периоде</w:t>
      </w:r>
      <w:r w:rsidR="00106FAA">
        <w:t xml:space="preserve"> </w:t>
      </w:r>
      <w:r>
        <w:t>развития,</w:t>
      </w:r>
      <w:r w:rsidR="00106FAA">
        <w:t xml:space="preserve"> </w:t>
      </w:r>
      <w:r>
        <w:t>чтобы</w:t>
      </w:r>
      <w:r w:rsidR="00106FAA">
        <w:t xml:space="preserve"> </w:t>
      </w:r>
      <w:r>
        <w:t>при</w:t>
      </w:r>
      <w:r w:rsidR="00106FAA">
        <w:t xml:space="preserve"> </w:t>
      </w:r>
      <w:r>
        <w:t>утверждении</w:t>
      </w:r>
      <w:r w:rsidR="00106FAA">
        <w:t xml:space="preserve"> </w:t>
      </w:r>
      <w:r>
        <w:t>нового</w:t>
      </w:r>
      <w:r w:rsidR="00106FAA">
        <w:t xml:space="preserve"> </w:t>
      </w:r>
      <w:r>
        <w:t>Столпа</w:t>
      </w:r>
      <w:r w:rsidR="00106FAA">
        <w:t xml:space="preserve"> </w:t>
      </w:r>
      <w:r>
        <w:t>Владыка</w:t>
      </w:r>
      <w:r w:rsidR="00106FAA">
        <w:t xml:space="preserve"> </w:t>
      </w:r>
      <w:r>
        <w:t>дал</w:t>
      </w:r>
      <w:r w:rsidR="00106FAA">
        <w:t xml:space="preserve"> </w:t>
      </w:r>
      <w:r>
        <w:t>новый</w:t>
      </w:r>
      <w:r w:rsidR="00106FAA">
        <w:t xml:space="preserve"> </w:t>
      </w:r>
      <w:r>
        <w:t>Огонь,</w:t>
      </w:r>
      <w:r w:rsidR="00106FAA">
        <w:t xml:space="preserve"> </w:t>
      </w:r>
      <w:r>
        <w:t>новый</w:t>
      </w:r>
      <w:r w:rsidR="00106FAA">
        <w:t xml:space="preserve"> </w:t>
      </w:r>
      <w:r>
        <w:t>Дух,</w:t>
      </w:r>
      <w:r w:rsidR="00106FAA">
        <w:t xml:space="preserve"> </w:t>
      </w:r>
      <w:r>
        <w:t>новую</w:t>
      </w:r>
      <w:r w:rsidR="00106FAA">
        <w:t xml:space="preserve"> </w:t>
      </w:r>
      <w:r>
        <w:t>Энергию</w:t>
      </w:r>
      <w:r w:rsidR="00106FAA">
        <w:t xml:space="preserve"> </w:t>
      </w:r>
      <w:r>
        <w:t>и</w:t>
      </w:r>
      <w:r w:rsidR="00106FAA">
        <w:t xml:space="preserve"> </w:t>
      </w:r>
      <w:r>
        <w:t>по</w:t>
      </w:r>
      <w:r w:rsidR="00106FAA">
        <w:t xml:space="preserve"> </w:t>
      </w:r>
      <w:r>
        <w:t>списку.</w:t>
      </w:r>
    </w:p>
    <w:p w:rsidR="00106FAA" w:rsidRDefault="00821609" w:rsidP="00821609">
      <w:pPr>
        <w:ind w:firstLine="454"/>
      </w:pP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подвели</w:t>
      </w:r>
      <w:r w:rsidR="00106FAA">
        <w:t xml:space="preserve"> </w:t>
      </w:r>
      <w:r>
        <w:t>итоги!</w:t>
      </w:r>
      <w:r w:rsidR="00106FAA">
        <w:t xml:space="preserve"> </w:t>
      </w:r>
      <w:r>
        <w:t>Помните:</w:t>
      </w:r>
      <w:r w:rsidR="00106FAA">
        <w:t xml:space="preserve"> </w:t>
      </w:r>
      <w:r>
        <w:t>«Опустошись</w:t>
      </w:r>
      <w:r w:rsidR="00106FAA">
        <w:t xml:space="preserve"> </w:t>
      </w:r>
      <w:r>
        <w:t>и</w:t>
      </w:r>
      <w:r w:rsidR="00106FAA">
        <w:t xml:space="preserve"> </w:t>
      </w:r>
      <w:r>
        <w:t>Отец</w:t>
      </w:r>
      <w:r w:rsidR="00106FAA">
        <w:t xml:space="preserve"> </w:t>
      </w:r>
      <w:r>
        <w:t>тебя</w:t>
      </w:r>
      <w:r w:rsidR="00106FAA">
        <w:t xml:space="preserve"> </w:t>
      </w:r>
      <w:r>
        <w:t>заполнит».</w:t>
      </w:r>
      <w:r w:rsidR="00106FAA">
        <w:t xml:space="preserve"> </w:t>
      </w:r>
      <w:r>
        <w:t>Владыка</w:t>
      </w:r>
      <w:r w:rsidR="00106FAA">
        <w:t xml:space="preserve"> </w:t>
      </w:r>
      <w:r>
        <w:t>даёт</w:t>
      </w:r>
      <w:r w:rsidR="00106FAA">
        <w:t xml:space="preserve"> </w:t>
      </w:r>
      <w:r>
        <w:t>новое,</w:t>
      </w:r>
      <w:r w:rsidR="00106FAA">
        <w:t xml:space="preserve"> </w:t>
      </w:r>
      <w:r>
        <w:t>а</w:t>
      </w:r>
      <w:r w:rsidR="00106FAA">
        <w:t xml:space="preserve"> </w:t>
      </w:r>
      <w:r>
        <w:t>вы</w:t>
      </w:r>
      <w:r w:rsidR="00106FAA">
        <w:t xml:space="preserve"> </w:t>
      </w:r>
      <w:r>
        <w:t>взять</w:t>
      </w:r>
      <w:r w:rsidR="00106FAA">
        <w:t xml:space="preserve"> </w:t>
      </w:r>
      <w:r>
        <w:t>не</w:t>
      </w:r>
      <w:r w:rsidR="00106FAA">
        <w:t xml:space="preserve"> </w:t>
      </w:r>
      <w:r>
        <w:t>можете.</w:t>
      </w:r>
      <w:r w:rsidR="00106FAA">
        <w:t xml:space="preserve"> </w:t>
      </w:r>
      <w:r>
        <w:t>Более</w:t>
      </w:r>
      <w:r w:rsidR="00106FAA">
        <w:t xml:space="preserve"> </w:t>
      </w:r>
      <w:r>
        <w:t>того,</w:t>
      </w:r>
      <w:r w:rsidR="00106FAA">
        <w:t xml:space="preserve"> </w:t>
      </w:r>
      <w:r>
        <w:t>старое</w:t>
      </w:r>
      <w:r w:rsidR="00106FAA">
        <w:t xml:space="preserve"> </w:t>
      </w:r>
      <w:r>
        <w:t>вам</w:t>
      </w:r>
      <w:r w:rsidR="00106FAA">
        <w:t xml:space="preserve"> </w:t>
      </w:r>
      <w:r>
        <w:t>уже</w:t>
      </w:r>
      <w:r w:rsidR="00106FAA">
        <w:t xml:space="preserve"> </w:t>
      </w:r>
      <w:r>
        <w:t>давно</w:t>
      </w:r>
      <w:r w:rsidR="00106FAA">
        <w:t xml:space="preserve"> </w:t>
      </w:r>
      <w:r>
        <w:t>не</w:t>
      </w:r>
      <w:r w:rsidR="00106FAA">
        <w:t xml:space="preserve"> </w:t>
      </w:r>
      <w:r>
        <w:t>надо,</w:t>
      </w:r>
      <w:r w:rsidR="00106FAA">
        <w:t xml:space="preserve"> </w:t>
      </w:r>
      <w:r>
        <w:t>а</w:t>
      </w:r>
      <w:r w:rsidR="00106FAA">
        <w:t xml:space="preserve"> </w:t>
      </w:r>
      <w:r>
        <w:t>вы</w:t>
      </w:r>
      <w:r w:rsidR="00106FAA">
        <w:t xml:space="preserve"> </w:t>
      </w:r>
      <w:r>
        <w:t>им</w:t>
      </w:r>
      <w:r w:rsidR="00106FAA">
        <w:t xml:space="preserve"> </w:t>
      </w:r>
      <w:r>
        <w:t>живёте.</w:t>
      </w:r>
      <w:r w:rsidR="00106FAA">
        <w:t xml:space="preserve"> </w:t>
      </w:r>
      <w:r>
        <w:t>Это</w:t>
      </w:r>
      <w:r w:rsidR="00106FAA">
        <w:t xml:space="preserve"> </w:t>
      </w:r>
      <w:r>
        <w:t>как</w:t>
      </w:r>
      <w:r w:rsidR="00106FAA">
        <w:t xml:space="preserve"> </w:t>
      </w:r>
      <w:r>
        <w:t>иногда</w:t>
      </w:r>
      <w:r w:rsidR="00106FAA">
        <w:t xml:space="preserve"> </w:t>
      </w:r>
      <w:r>
        <w:t>вы</w:t>
      </w:r>
      <w:r w:rsidR="00106FAA">
        <w:t xml:space="preserve"> </w:t>
      </w:r>
      <w:r>
        <w:t>живёте</w:t>
      </w:r>
      <w:r w:rsidR="00106FAA">
        <w:t xml:space="preserve"> </w:t>
      </w:r>
      <w:r>
        <w:t>тем,</w:t>
      </w:r>
      <w:r w:rsidR="00106FAA">
        <w:t xml:space="preserve"> </w:t>
      </w:r>
      <w:r>
        <w:t>что</w:t>
      </w:r>
      <w:r w:rsidR="00106FAA">
        <w:t xml:space="preserve"> </w:t>
      </w:r>
      <w:r>
        <w:t>прошло</w:t>
      </w:r>
      <w:r w:rsidR="00106FAA">
        <w:t xml:space="preserve"> </w:t>
      </w:r>
      <w:r>
        <w:t>двадцать</w:t>
      </w:r>
      <w:r w:rsidR="00106FAA">
        <w:t xml:space="preserve"> </w:t>
      </w:r>
      <w:r>
        <w:t>лет</w:t>
      </w:r>
      <w:r w:rsidR="00106FAA">
        <w:t xml:space="preserve"> </w:t>
      </w:r>
      <w:r>
        <w:t>назад</w:t>
      </w:r>
      <w:r w:rsidR="00106FAA">
        <w:t xml:space="preserve"> </w:t>
      </w:r>
      <w:r w:rsidRPr="00F60E92">
        <w:t>и</w:t>
      </w:r>
      <w:r w:rsidR="00106FAA">
        <w:t xml:space="preserve"> </w:t>
      </w:r>
      <w:r w:rsidRPr="00F60E92">
        <w:t>вы:</w:t>
      </w:r>
      <w:r w:rsidR="00106FAA">
        <w:t xml:space="preserve"> </w:t>
      </w:r>
      <w:r w:rsidRPr="00F60E92">
        <w:t>«О!»</w:t>
      </w:r>
      <w:r w:rsidR="00106FAA">
        <w:t xml:space="preserve"> </w:t>
      </w:r>
      <w:r w:rsidRPr="00F60E92">
        <w:t>и</w:t>
      </w:r>
      <w:r w:rsidR="00106FAA">
        <w:t xml:space="preserve"> </w:t>
      </w:r>
      <w:r w:rsidRPr="00F60E92">
        <w:t>двадцать</w:t>
      </w:r>
      <w:r w:rsidR="00106FAA">
        <w:t xml:space="preserve"> </w:t>
      </w:r>
      <w:r w:rsidRPr="00F60E92">
        <w:t>лет</w:t>
      </w:r>
      <w:r w:rsidR="00106FAA">
        <w:t xml:space="preserve"> </w:t>
      </w:r>
      <w:r w:rsidRPr="00F60E92">
        <w:t>это</w:t>
      </w:r>
      <w:r w:rsidR="00106FAA">
        <w:t xml:space="preserve"> </w:t>
      </w:r>
      <w:r w:rsidRPr="00F60E92">
        <w:t>вспоминаете,</w:t>
      </w:r>
      <w:r w:rsidR="00106FAA">
        <w:t xml:space="preserve"> </w:t>
      </w:r>
      <w:r w:rsidRPr="00F60E92">
        <w:t>хотя</w:t>
      </w:r>
      <w:r w:rsidR="00106FAA">
        <w:t xml:space="preserve"> </w:t>
      </w:r>
      <w:r>
        <w:t>давно</w:t>
      </w:r>
      <w:r w:rsidR="00106FAA">
        <w:t xml:space="preserve"> </w:t>
      </w:r>
      <w:r>
        <w:t>уже</w:t>
      </w:r>
      <w:r w:rsidR="00106FAA">
        <w:t xml:space="preserve"> </w:t>
      </w:r>
      <w:r>
        <w:t>надо</w:t>
      </w:r>
      <w:r w:rsidR="00106FAA">
        <w:t xml:space="preserve"> </w:t>
      </w:r>
      <w:r>
        <w:t>было</w:t>
      </w:r>
      <w:r w:rsidR="00106FAA">
        <w:t xml:space="preserve"> </w:t>
      </w:r>
      <w:r w:rsidR="00383F68">
        <w:t>это</w:t>
      </w:r>
      <w:r w:rsidR="00106FAA">
        <w:t xml:space="preserve"> </w:t>
      </w:r>
      <w:r>
        <w:t>сжечь.</w:t>
      </w:r>
      <w:r w:rsidR="00106FAA">
        <w:t xml:space="preserve"> </w:t>
      </w:r>
      <w:r>
        <w:t>В</w:t>
      </w:r>
      <w:r w:rsidR="00106FAA">
        <w:t xml:space="preserve"> </w:t>
      </w:r>
      <w:r>
        <w:t>итоге,</w:t>
      </w:r>
      <w:r w:rsidR="00106FAA">
        <w:t xml:space="preserve"> </w:t>
      </w:r>
      <w:r>
        <w:t>пока</w:t>
      </w:r>
      <w:r w:rsidR="00106FAA">
        <w:t xml:space="preserve"> </w:t>
      </w:r>
      <w:r>
        <w:t>вы</w:t>
      </w:r>
      <w:r w:rsidR="00106FAA">
        <w:t xml:space="preserve"> </w:t>
      </w:r>
      <w:r>
        <w:t>это</w:t>
      </w:r>
      <w:r w:rsidR="00106FAA">
        <w:t xml:space="preserve"> </w:t>
      </w:r>
      <w:r>
        <w:t>помните,</w:t>
      </w:r>
      <w:r w:rsidR="00106FAA">
        <w:t xml:space="preserve"> </w:t>
      </w:r>
      <w:r>
        <w:t>вы</w:t>
      </w:r>
      <w:r w:rsidR="00106FAA">
        <w:t xml:space="preserve"> </w:t>
      </w:r>
      <w:r>
        <w:t>в</w:t>
      </w:r>
      <w:r w:rsidR="00106FAA">
        <w:t xml:space="preserve"> </w:t>
      </w:r>
      <w:r>
        <w:t>новое</w:t>
      </w:r>
      <w:r w:rsidR="00106FAA">
        <w:t xml:space="preserve"> </w:t>
      </w:r>
      <w:r>
        <w:t>войти</w:t>
      </w:r>
      <w:r w:rsidR="00106FAA">
        <w:t xml:space="preserve"> </w:t>
      </w:r>
      <w:r>
        <w:t>не</w:t>
      </w:r>
      <w:r w:rsidR="00106FAA">
        <w:t xml:space="preserve"> </w:t>
      </w:r>
      <w:r>
        <w:t>можете.</w:t>
      </w:r>
    </w:p>
    <w:p w:rsidR="00106FAA" w:rsidRDefault="00821609" w:rsidP="00821609">
      <w:pPr>
        <w:ind w:firstLine="454"/>
      </w:pPr>
      <w:r>
        <w:t>Самый</w:t>
      </w:r>
      <w:r w:rsidR="00106FAA">
        <w:t xml:space="preserve"> </w:t>
      </w:r>
      <w:r>
        <w:t>знаменитый</w:t>
      </w:r>
      <w:r w:rsidR="00106FAA">
        <w:t xml:space="preserve"> </w:t>
      </w:r>
      <w:r>
        <w:t>пример,</w:t>
      </w:r>
      <w:r w:rsidR="00106FAA">
        <w:t xml:space="preserve"> </w:t>
      </w:r>
      <w:r>
        <w:t>который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в</w:t>
      </w:r>
      <w:r w:rsidR="00106FAA">
        <w:t xml:space="preserve"> </w:t>
      </w:r>
      <w:r>
        <w:t>шоке</w:t>
      </w:r>
      <w:r w:rsidR="00106FAA">
        <w:t xml:space="preserve"> </w:t>
      </w:r>
      <w:r>
        <w:t>был:</w:t>
      </w:r>
      <w:r w:rsidR="00106FAA">
        <w:t xml:space="preserve"> </w:t>
      </w:r>
      <w:r>
        <w:t>«А</w:t>
      </w:r>
      <w:r w:rsidR="00106FAA">
        <w:t xml:space="preserve"> </w:t>
      </w:r>
      <w:r>
        <w:t>вот</w:t>
      </w:r>
      <w:r w:rsidR="00106FAA">
        <w:t xml:space="preserve"> </w:t>
      </w:r>
      <w:r>
        <w:t>двадцать</w:t>
      </w:r>
      <w:r w:rsidR="00106FAA">
        <w:t xml:space="preserve"> </w:t>
      </w:r>
      <w:r>
        <w:t>лет</w:t>
      </w:r>
      <w:r w:rsidR="00106FAA">
        <w:t xml:space="preserve"> </w:t>
      </w:r>
      <w:r>
        <w:t>назад</w:t>
      </w:r>
      <w:r w:rsidR="00106FAA">
        <w:t xml:space="preserve"> </w:t>
      </w:r>
      <w:r>
        <w:t>меня</w:t>
      </w:r>
      <w:r w:rsidR="00106FAA">
        <w:t xml:space="preserve"> </w:t>
      </w:r>
      <w:r>
        <w:t>муж</w:t>
      </w:r>
      <w:r w:rsidR="00106FAA">
        <w:t xml:space="preserve"> </w:t>
      </w:r>
      <w:r>
        <w:t>бросил!»</w:t>
      </w:r>
      <w:r w:rsidR="00106FAA">
        <w:t xml:space="preserve"> </w:t>
      </w:r>
      <w:r>
        <w:t>Чтобы</w:t>
      </w:r>
      <w:r w:rsidR="00106FAA">
        <w:t xml:space="preserve"> </w:t>
      </w:r>
      <w:r>
        <w:t>вышибить</w:t>
      </w:r>
      <w:r w:rsidR="00106FAA">
        <w:t xml:space="preserve"> </w:t>
      </w:r>
      <w:r>
        <w:t>даму</w:t>
      </w:r>
      <w:r w:rsidR="00106FAA">
        <w:t xml:space="preserve"> </w:t>
      </w:r>
      <w:r>
        <w:t>из</w:t>
      </w:r>
      <w:r w:rsidR="00106FAA">
        <w:t xml:space="preserve"> </w:t>
      </w:r>
      <w:r>
        <w:t>этого,</w:t>
      </w:r>
      <w:r w:rsidR="00106FAA">
        <w:t xml:space="preserve"> </w:t>
      </w:r>
      <w:r>
        <w:t>я</w:t>
      </w:r>
      <w:r w:rsidR="00106FAA">
        <w:t xml:space="preserve"> </w:t>
      </w:r>
      <w:r>
        <w:t>спросил:</w:t>
      </w:r>
      <w:r w:rsidR="00106FAA">
        <w:t xml:space="preserve"> </w:t>
      </w:r>
      <w:r>
        <w:t>«А</w:t>
      </w:r>
      <w:r w:rsidR="00106FAA">
        <w:t xml:space="preserve"> </w:t>
      </w:r>
      <w:r>
        <w:t>вокруг</w:t>
      </w:r>
      <w:r w:rsidR="00106FAA">
        <w:t xml:space="preserve"> </w:t>
      </w:r>
      <w:r>
        <w:t>больше</w:t>
      </w:r>
      <w:r w:rsidR="00106FAA">
        <w:t xml:space="preserve"> </w:t>
      </w:r>
      <w:r>
        <w:t>мужчин</w:t>
      </w:r>
      <w:r w:rsidR="00106FAA">
        <w:t xml:space="preserve"> </w:t>
      </w:r>
      <w:r>
        <w:t>не</w:t>
      </w:r>
      <w:r w:rsidR="00106FAA">
        <w:t xml:space="preserve"> </w:t>
      </w:r>
      <w:r>
        <w:t>было?»</w:t>
      </w:r>
      <w:r w:rsidR="00106FAA">
        <w:t xml:space="preserve"> </w:t>
      </w:r>
      <w:r>
        <w:t>Он,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неправильно</w:t>
      </w:r>
      <w:r w:rsidR="00106FAA">
        <w:t xml:space="preserve"> </w:t>
      </w:r>
      <w:r>
        <w:t>сделал,</w:t>
      </w:r>
      <w:r w:rsidR="00106FAA">
        <w:t xml:space="preserve"> </w:t>
      </w:r>
      <w:r>
        <w:t>что</w:t>
      </w:r>
      <w:r w:rsidR="00106FAA">
        <w:t xml:space="preserve"> </w:t>
      </w:r>
      <w:r>
        <w:t>бросил,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</w:t>
      </w:r>
      <w:r w:rsidR="00106FAA">
        <w:t xml:space="preserve"> </w:t>
      </w:r>
      <w:r>
        <w:t>ситуация</w:t>
      </w:r>
      <w:r w:rsidR="00106FAA">
        <w:t xml:space="preserve"> </w:t>
      </w:r>
      <w:r>
        <w:t>была</w:t>
      </w:r>
      <w:r w:rsidR="00106FAA">
        <w:t xml:space="preserve"> </w:t>
      </w:r>
      <w:r>
        <w:t>крайне</w:t>
      </w:r>
      <w:r w:rsidR="00106FAA">
        <w:t xml:space="preserve"> </w:t>
      </w:r>
      <w:r>
        <w:t>некорректной,</w:t>
      </w:r>
      <w:r w:rsidR="00106FAA">
        <w:t xml:space="preserve"> </w:t>
      </w:r>
      <w:r>
        <w:t>неприятной,</w:t>
      </w:r>
      <w:r w:rsidR="00106FAA">
        <w:t xml:space="preserve"> </w:t>
      </w:r>
      <w:r>
        <w:t>я</w:t>
      </w:r>
      <w:r w:rsidR="00106FAA">
        <w:t xml:space="preserve"> </w:t>
      </w:r>
      <w:r>
        <w:t>с</w:t>
      </w:r>
      <w:r w:rsidR="00106FAA">
        <w:t xml:space="preserve"> </w:t>
      </w:r>
      <w:r>
        <w:t>ней</w:t>
      </w:r>
      <w:r w:rsidR="00106FAA">
        <w:t xml:space="preserve"> </w:t>
      </w:r>
      <w:r>
        <w:t>совершенно</w:t>
      </w:r>
      <w:r w:rsidR="00106FAA">
        <w:t xml:space="preserve"> </w:t>
      </w:r>
      <w:r>
        <w:t>согласен,</w:t>
      </w:r>
      <w:r w:rsidR="00106FAA">
        <w:t xml:space="preserve"> </w:t>
      </w:r>
      <w:r>
        <w:t>кроме</w:t>
      </w:r>
      <w:r w:rsidR="00106FAA">
        <w:t xml:space="preserve"> </w:t>
      </w:r>
      <w:r>
        <w:t>одного,</w:t>
      </w:r>
      <w:r w:rsidR="00106FAA">
        <w:t xml:space="preserve"> </w:t>
      </w:r>
      <w:r>
        <w:t>двадцать</w:t>
      </w:r>
      <w:r w:rsidR="00106FAA">
        <w:t xml:space="preserve"> </w:t>
      </w:r>
      <w:r>
        <w:t>лет</w:t>
      </w:r>
      <w:r w:rsidR="00106FAA">
        <w:t xml:space="preserve"> </w:t>
      </w:r>
      <w:r>
        <w:t>назад.</w:t>
      </w:r>
      <w:r w:rsidR="00106FAA">
        <w:t xml:space="preserve"> </w:t>
      </w:r>
      <w:r>
        <w:t>Это</w:t>
      </w:r>
      <w:r w:rsidR="00106FAA">
        <w:t xml:space="preserve"> </w:t>
      </w:r>
      <w:r>
        <w:t>даже</w:t>
      </w:r>
      <w:r w:rsidR="00106FAA">
        <w:t xml:space="preserve"> </w:t>
      </w:r>
      <w:r>
        <w:t>для</w:t>
      </w:r>
      <w:r w:rsidR="00106FAA">
        <w:t xml:space="preserve"> </w:t>
      </w:r>
      <w:r>
        <w:t>Дхармы</w:t>
      </w:r>
      <w:r w:rsidR="00106FAA">
        <w:t xml:space="preserve"> </w:t>
      </w:r>
      <w:r>
        <w:t>многовато.</w:t>
      </w:r>
      <w:r w:rsidR="00106FAA">
        <w:t xml:space="preserve"> </w:t>
      </w:r>
      <w:r>
        <w:t>Нет,</w:t>
      </w:r>
      <w:r w:rsidR="00106FAA">
        <w:t xml:space="preserve"> </w:t>
      </w:r>
      <w:r>
        <w:t>конечно,</w:t>
      </w:r>
      <w:r w:rsidR="00106FAA">
        <w:t xml:space="preserve"> </w:t>
      </w:r>
      <w:r>
        <w:t>можно</w:t>
      </w:r>
      <w:r w:rsidR="00106FAA">
        <w:t xml:space="preserve"> </w:t>
      </w:r>
      <w:r>
        <w:t>на</w:t>
      </w:r>
      <w:r w:rsidR="00106FAA">
        <w:t xml:space="preserve"> </w:t>
      </w:r>
      <w:r>
        <w:t>все</w:t>
      </w:r>
      <w:r w:rsidR="00106FAA">
        <w:t xml:space="preserve"> </w:t>
      </w:r>
      <w:r>
        <w:t>ближайшие</w:t>
      </w:r>
      <w:r w:rsidR="00106FAA">
        <w:t xml:space="preserve"> </w:t>
      </w:r>
      <w:r>
        <w:t>двадцать</w:t>
      </w:r>
      <w:r w:rsidR="00106FAA">
        <w:t xml:space="preserve"> </w:t>
      </w:r>
      <w:r>
        <w:t>воплощений</w:t>
      </w:r>
      <w:r w:rsidR="00106FAA">
        <w:t xml:space="preserve"> </w:t>
      </w:r>
      <w:r>
        <w:t>тоже</w:t>
      </w:r>
      <w:r w:rsidR="00106FAA">
        <w:t xml:space="preserve"> </w:t>
      </w:r>
      <w:r>
        <w:t>этим</w:t>
      </w:r>
      <w:r w:rsidR="00106FAA">
        <w:t xml:space="preserve"> </w:t>
      </w:r>
      <w:r>
        <w:t>мучиться,</w:t>
      </w:r>
      <w:r w:rsidR="00106FAA">
        <w:t xml:space="preserve"> </w:t>
      </w:r>
      <w:r>
        <w:t>есть</w:t>
      </w:r>
      <w:r w:rsidR="00106FAA">
        <w:t xml:space="preserve"> </w:t>
      </w:r>
      <w:r>
        <w:t>такие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отработки</w:t>
      </w:r>
      <w:r w:rsidR="00106FAA">
        <w:t xml:space="preserve"> </w:t>
      </w:r>
      <w:r>
        <w:t>в</w:t>
      </w:r>
      <w:r w:rsidR="00106FAA">
        <w:t xml:space="preserve"> </w:t>
      </w:r>
      <w:r>
        <w:t>погружениях.</w:t>
      </w:r>
      <w:r w:rsidR="00106FAA">
        <w:t xml:space="preserve"> </w:t>
      </w:r>
      <w:r>
        <w:t>Но,</w:t>
      </w:r>
      <w:r w:rsidR="00106FAA">
        <w:t xml:space="preserve"> </w:t>
      </w:r>
      <w:r>
        <w:t>когда</w:t>
      </w:r>
      <w:r w:rsidR="00106FAA">
        <w:t xml:space="preserve"> </w:t>
      </w:r>
      <w:r>
        <w:t>человек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лет</w:t>
      </w:r>
      <w:r w:rsidR="00106FAA">
        <w:t xml:space="preserve"> </w:t>
      </w:r>
      <w:r>
        <w:t>восемь,</w:t>
      </w:r>
      <w:r w:rsidR="00106FAA">
        <w:t xml:space="preserve"> </w:t>
      </w:r>
      <w:r>
        <w:t>и</w:t>
      </w:r>
      <w:r w:rsidR="00106FAA">
        <w:t xml:space="preserve"> </w:t>
      </w:r>
      <w:r>
        <w:t>двадцать</w:t>
      </w:r>
      <w:r w:rsidR="00106FAA">
        <w:t xml:space="preserve"> </w:t>
      </w:r>
      <w:r>
        <w:t>лет</w:t>
      </w:r>
      <w:r w:rsidR="00106FAA">
        <w:t xml:space="preserve"> </w:t>
      </w:r>
      <w:r>
        <w:t>назад</w:t>
      </w:r>
      <w:r w:rsidR="00106FAA">
        <w:t xml:space="preserve"> </w:t>
      </w:r>
      <w:r>
        <w:t>его</w:t>
      </w:r>
      <w:r w:rsidR="00106FAA">
        <w:t xml:space="preserve"> </w:t>
      </w:r>
      <w:r>
        <w:t>бросил</w:t>
      </w:r>
      <w:r w:rsidR="00106FAA">
        <w:t xml:space="preserve"> </w:t>
      </w:r>
      <w:r>
        <w:t>муж,</w:t>
      </w:r>
      <w:r w:rsidR="00106FAA">
        <w:t xml:space="preserve"> </w:t>
      </w:r>
      <w:r>
        <w:t>то</w:t>
      </w:r>
      <w:r w:rsidR="00106FAA">
        <w:t xml:space="preserve"> </w:t>
      </w:r>
      <w:r>
        <w:t>минимум</w:t>
      </w:r>
      <w:r w:rsidR="00106FAA">
        <w:t xml:space="preserve"> </w:t>
      </w:r>
      <w:r>
        <w:lastRenderedPageBreak/>
        <w:t>за</w:t>
      </w:r>
      <w:r w:rsidR="00106FAA">
        <w:t xml:space="preserve"> </w:t>
      </w:r>
      <w:r>
        <w:t>первый</w:t>
      </w:r>
      <w:r w:rsidR="00106FAA">
        <w:t xml:space="preserve"> </w:t>
      </w:r>
      <w:r>
        <w:t>год-два</w:t>
      </w:r>
      <w:r w:rsidR="00106FAA">
        <w:t xml:space="preserve"> </w:t>
      </w:r>
      <w:r>
        <w:t>всё</w:t>
      </w:r>
      <w:r w:rsidR="00106FAA">
        <w:t xml:space="preserve"> </w:t>
      </w:r>
      <w:r>
        <w:t>это</w:t>
      </w:r>
      <w:r w:rsidR="00106FAA">
        <w:t xml:space="preserve"> </w:t>
      </w:r>
      <w:r>
        <w:t>уже</w:t>
      </w:r>
      <w:r w:rsidR="00106FAA">
        <w:t xml:space="preserve"> </w:t>
      </w:r>
      <w:r>
        <w:t>сгорело.</w:t>
      </w:r>
      <w:r w:rsidR="00106FAA">
        <w:t xml:space="preserve"> </w:t>
      </w:r>
      <w:r>
        <w:t>И</w:t>
      </w:r>
      <w:r w:rsidR="00106FAA">
        <w:t xml:space="preserve"> </w:t>
      </w:r>
      <w:r>
        <w:t>только</w:t>
      </w:r>
      <w:r w:rsidR="00106FAA">
        <w:t xml:space="preserve"> </w:t>
      </w:r>
      <w:r>
        <w:t>тем,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у</w:t>
      </w:r>
      <w:r w:rsidR="00106FAA">
        <w:t xml:space="preserve"> </w:t>
      </w:r>
      <w:r>
        <w:t>неё</w:t>
      </w:r>
      <w:r w:rsidR="00106FAA">
        <w:t xml:space="preserve"> </w:t>
      </w:r>
      <w:r>
        <w:t>в</w:t>
      </w:r>
      <w:r w:rsidR="00106FAA">
        <w:t xml:space="preserve"> </w:t>
      </w:r>
      <w:r>
        <w:t>памяти</w:t>
      </w:r>
      <w:r w:rsidR="000006F2" w:rsidRPr="00C61418">
        <w:t>…</w:t>
      </w:r>
      <w:r w:rsidR="00106FAA">
        <w:t xml:space="preserve"> </w:t>
      </w:r>
      <w:r>
        <w:t>печальное</w:t>
      </w:r>
      <w:r w:rsidR="00106FAA">
        <w:t xml:space="preserve"> </w:t>
      </w:r>
      <w:r>
        <w:t>событие,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возражаю,</w:t>
      </w:r>
      <w:r w:rsidR="00106FAA">
        <w:t xml:space="preserve"> </w:t>
      </w:r>
      <w:r>
        <w:t>я</w:t>
      </w:r>
      <w:r w:rsidR="00106FAA">
        <w:t xml:space="preserve"> </w:t>
      </w:r>
      <w:r>
        <w:t>знаю,</w:t>
      </w:r>
      <w:r w:rsidR="00106FAA">
        <w:t xml:space="preserve"> </w:t>
      </w:r>
      <w:r>
        <w:t>всё</w:t>
      </w:r>
      <w:r w:rsidR="00106FAA">
        <w:t xml:space="preserve"> </w:t>
      </w:r>
      <w:r>
        <w:t>понятно,</w:t>
      </w:r>
      <w:r w:rsidR="00106FAA">
        <w:t xml:space="preserve"> </w:t>
      </w:r>
      <w:r>
        <w:t>но</w:t>
      </w:r>
      <w:r w:rsidR="00106FAA">
        <w:t xml:space="preserve"> </w:t>
      </w:r>
      <w:r>
        <w:t>тем,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сидит</w:t>
      </w:r>
      <w:r w:rsidR="00106FAA">
        <w:t xml:space="preserve"> </w:t>
      </w:r>
      <w:r>
        <w:t>в</w:t>
      </w:r>
      <w:r w:rsidR="00106FAA">
        <w:t xml:space="preserve"> </w:t>
      </w:r>
      <w:r>
        <w:t>голове,</w:t>
      </w:r>
      <w:r w:rsidR="00106FAA">
        <w:t xml:space="preserve"> </w:t>
      </w:r>
      <w:r>
        <w:t>или</w:t>
      </w:r>
      <w:r w:rsidR="00106FAA">
        <w:t xml:space="preserve"> </w:t>
      </w:r>
      <w:r w:rsidR="000006F2">
        <w:t>«</w:t>
      </w:r>
      <w:r>
        <w:t>я</w:t>
      </w:r>
      <w:r w:rsidR="00106FAA">
        <w:t xml:space="preserve"> </w:t>
      </w:r>
      <w:r>
        <w:t>бросила</w:t>
      </w:r>
      <w:r w:rsidR="00106FAA">
        <w:t xml:space="preserve"> </w:t>
      </w:r>
      <w:r>
        <w:t>мужа</w:t>
      </w:r>
      <w:r w:rsidR="000006F2">
        <w:t>»</w:t>
      </w:r>
      <w:r>
        <w:t>,</w:t>
      </w:r>
      <w:r w:rsidR="00106FAA">
        <w:t xml:space="preserve"> </w:t>
      </w:r>
      <w:r>
        <w:t>тем,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сидит</w:t>
      </w:r>
      <w:r w:rsidR="00106FAA">
        <w:t xml:space="preserve"> </w:t>
      </w:r>
      <w:r>
        <w:t>в</w:t>
      </w:r>
      <w:r w:rsidR="00106FAA">
        <w:t xml:space="preserve"> </w:t>
      </w:r>
      <w:r>
        <w:t>голове,</w:t>
      </w:r>
      <w:r w:rsidR="00106FAA">
        <w:t xml:space="preserve"> </w:t>
      </w:r>
      <w:r>
        <w:t>вы</w:t>
      </w:r>
      <w:r w:rsidR="00106FAA">
        <w:t xml:space="preserve"> </w:t>
      </w:r>
      <w:r>
        <w:t>просто</w:t>
      </w:r>
      <w:r w:rsidR="00106FAA">
        <w:t xml:space="preserve"> </w:t>
      </w:r>
      <w:r>
        <w:t>перекрываете</w:t>
      </w:r>
      <w:r w:rsidR="00106FAA">
        <w:t xml:space="preserve"> </w:t>
      </w:r>
      <w:r>
        <w:t>часть</w:t>
      </w:r>
      <w:r w:rsidR="00106FAA">
        <w:t xml:space="preserve"> </w:t>
      </w:r>
      <w:r>
        <w:t>своей</w:t>
      </w:r>
      <w:r w:rsidR="00106FAA">
        <w:t xml:space="preserve"> </w:t>
      </w:r>
      <w:r>
        <w:t>жизни.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надо</w:t>
      </w:r>
      <w:r w:rsidR="00106FAA">
        <w:t xml:space="preserve"> </w:t>
      </w:r>
      <w:r>
        <w:t>что-то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тему,</w:t>
      </w:r>
      <w:r w:rsidR="00106FAA">
        <w:t xml:space="preserve"> </w:t>
      </w:r>
      <w:r>
        <w:t>это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воспоминание</w:t>
      </w:r>
      <w:r w:rsidR="00106FAA">
        <w:t xml:space="preserve"> </w:t>
      </w:r>
      <w:r>
        <w:t>этого</w:t>
      </w:r>
      <w:r w:rsidR="00106FAA">
        <w:t xml:space="preserve"> </w:t>
      </w:r>
      <w:r>
        <w:t>есть</w:t>
      </w:r>
      <w:r w:rsidR="00106FAA">
        <w:t xml:space="preserve"> </w:t>
      </w:r>
      <w:r>
        <w:t>су</w:t>
      </w:r>
      <w:r w:rsidRPr="00653738">
        <w:rPr>
          <w:b/>
          <w:i/>
        </w:rPr>
        <w:t>щ</w:t>
      </w:r>
      <w:r>
        <w:t>ностное</w:t>
      </w:r>
      <w:r w:rsidR="00106FAA">
        <w:t xml:space="preserve"> </w:t>
      </w:r>
      <w:r>
        <w:t>развитие</w:t>
      </w:r>
      <w:r w:rsidR="00106FAA">
        <w:t xml:space="preserve"> </w:t>
      </w:r>
      <w:r>
        <w:t>вас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вас,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вы</w:t>
      </w:r>
      <w:r w:rsidR="00106FAA">
        <w:t xml:space="preserve"> </w:t>
      </w:r>
      <w:r>
        <w:t>формируете</w:t>
      </w:r>
      <w:r w:rsidR="00106FAA">
        <w:t xml:space="preserve"> </w:t>
      </w:r>
      <w:r>
        <w:t>этим</w:t>
      </w:r>
      <w:r w:rsidR="00106FAA">
        <w:t xml:space="preserve"> </w:t>
      </w:r>
      <w:r>
        <w:t>сущнягу,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ничем</w:t>
      </w:r>
      <w:r w:rsidR="00106FAA">
        <w:t xml:space="preserve"> </w:t>
      </w:r>
      <w:r>
        <w:t>другим</w:t>
      </w:r>
      <w:r w:rsidR="00106FAA">
        <w:t xml:space="preserve"> </w:t>
      </w:r>
      <w:r>
        <w:t>реализовать</w:t>
      </w:r>
      <w:r w:rsidR="00106FAA">
        <w:t xml:space="preserve"> </w:t>
      </w:r>
      <w:r>
        <w:t>это</w:t>
      </w:r>
      <w:r w:rsidR="00106FAA">
        <w:t xml:space="preserve"> </w:t>
      </w:r>
      <w:r>
        <w:t>событие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можете.</w:t>
      </w:r>
    </w:p>
    <w:p w:rsidR="00106FAA" w:rsidRDefault="00821609" w:rsidP="00821609">
      <w:pPr>
        <w:ind w:firstLine="454"/>
      </w:pPr>
      <w:r>
        <w:t>Не</w:t>
      </w:r>
      <w:r w:rsidR="00106FAA">
        <w:t xml:space="preserve"> </w:t>
      </w:r>
      <w:r>
        <w:t>понравилось</w:t>
      </w:r>
      <w:r w:rsidR="000006F2">
        <w:t>.</w:t>
      </w:r>
      <w:r w:rsidR="00106FAA">
        <w:t xml:space="preserve"> </w:t>
      </w:r>
      <w:r w:rsidR="000006F2">
        <w:t>Т</w:t>
      </w:r>
      <w:r>
        <w:t>очку</w:t>
      </w:r>
      <w:r w:rsidR="00106FAA">
        <w:t xml:space="preserve"> </w:t>
      </w:r>
      <w:r>
        <w:t>ставить</w:t>
      </w:r>
      <w:r w:rsidR="00106FAA">
        <w:t xml:space="preserve"> </w:t>
      </w:r>
      <w:r>
        <w:t>надо</w:t>
      </w:r>
      <w:r w:rsidR="00106FAA">
        <w:t xml:space="preserve"> </w:t>
      </w:r>
      <w:r>
        <w:t>уметь!</w:t>
      </w:r>
      <w:r w:rsidR="00106FAA">
        <w:t xml:space="preserve"> </w:t>
      </w:r>
      <w:r>
        <w:t>Знаете,</w:t>
      </w:r>
      <w:r w:rsidR="00106FAA">
        <w:t xml:space="preserve"> </w:t>
      </w:r>
      <w:r>
        <w:t>как</w:t>
      </w:r>
      <w:r w:rsidR="00106FAA">
        <w:t xml:space="preserve"> </w:t>
      </w:r>
      <w:r>
        <w:t>в</w:t>
      </w:r>
      <w:r w:rsidR="00106FAA">
        <w:t xml:space="preserve"> </w:t>
      </w:r>
      <w:r>
        <w:t>знаменитой</w:t>
      </w:r>
      <w:r w:rsidR="00106FAA">
        <w:t xml:space="preserve"> </w:t>
      </w:r>
      <w:r>
        <w:t>песне</w:t>
      </w:r>
      <w:r w:rsidR="000006F2">
        <w:t>,</w:t>
      </w:r>
      <w:r w:rsidR="00106FAA">
        <w:t xml:space="preserve"> </w:t>
      </w:r>
      <w:r>
        <w:t>очень</w:t>
      </w:r>
      <w:r w:rsidR="00106FAA">
        <w:t xml:space="preserve"> </w:t>
      </w:r>
      <w:r>
        <w:t>древняя</w:t>
      </w:r>
      <w:r w:rsidR="00106FAA">
        <w:t xml:space="preserve"> </w:t>
      </w:r>
      <w:r>
        <w:t>мудрость:</w:t>
      </w:r>
      <w:r w:rsidR="00106FAA">
        <w:t xml:space="preserve"> </w:t>
      </w:r>
      <w:r>
        <w:t>«Уходя</w:t>
      </w:r>
      <w:r w:rsidR="00106FAA">
        <w:t xml:space="preserve"> </w:t>
      </w:r>
      <w:r>
        <w:t>–</w:t>
      </w:r>
      <w:r w:rsidR="00106FAA">
        <w:t xml:space="preserve"> </w:t>
      </w:r>
      <w:r>
        <w:t>уходи».</w:t>
      </w:r>
      <w:r w:rsidR="00106FAA">
        <w:t xml:space="preserve"> </w:t>
      </w:r>
      <w:r>
        <w:t>Это</w:t>
      </w:r>
      <w:r w:rsidR="00106FAA">
        <w:t xml:space="preserve"> </w:t>
      </w:r>
      <w:r>
        <w:t>касается</w:t>
      </w:r>
      <w:r w:rsidR="00106FAA">
        <w:t xml:space="preserve"> </w:t>
      </w:r>
      <w:r>
        <w:t>всех,</w:t>
      </w:r>
      <w:r w:rsidR="00106FAA">
        <w:t xml:space="preserve"> </w:t>
      </w:r>
      <w:r>
        <w:t>кто</w:t>
      </w:r>
      <w:r w:rsidR="00106FAA">
        <w:t xml:space="preserve"> </w:t>
      </w:r>
      <w:r>
        <w:t>бы</w:t>
      </w:r>
      <w:r w:rsidR="00106FAA">
        <w:t xml:space="preserve"> </w:t>
      </w:r>
      <w:r>
        <w:t>это</w:t>
      </w:r>
      <w:r w:rsidR="00106FAA">
        <w:t xml:space="preserve"> </w:t>
      </w:r>
      <w:r>
        <w:t>ни</w:t>
      </w:r>
      <w:r w:rsidR="00106FAA">
        <w:t xml:space="preserve"> </w:t>
      </w:r>
      <w:r>
        <w:t>начал.</w:t>
      </w:r>
      <w:r w:rsidR="00106FAA">
        <w:t xml:space="preserve"> </w:t>
      </w:r>
      <w:r>
        <w:t>Плохо,</w:t>
      </w:r>
      <w:r w:rsidR="00106FAA">
        <w:t xml:space="preserve"> </w:t>
      </w:r>
      <w:r>
        <w:t>больно,</w:t>
      </w:r>
      <w:r w:rsidR="00106FAA">
        <w:t xml:space="preserve"> </w:t>
      </w:r>
      <w:r>
        <w:t>плачно.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говорят:</w:t>
      </w:r>
      <w:r w:rsidR="00106FAA">
        <w:t xml:space="preserve"> </w:t>
      </w:r>
      <w:r>
        <w:t>«Вот,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любовь</w:t>
      </w:r>
      <w:r w:rsidR="00106FAA">
        <w:t xml:space="preserve"> </w:t>
      </w:r>
      <w:r>
        <w:t>закончилась,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оптимизм,</w:t>
      </w:r>
      <w:r w:rsidR="00106FAA">
        <w:t xml:space="preserve"> </w:t>
      </w:r>
      <w:r>
        <w:t>зато</w:t>
      </w:r>
      <w:r w:rsidR="00106FAA">
        <w:t xml:space="preserve"> </w:t>
      </w:r>
      <w:r>
        <w:t>мудрость</w:t>
      </w:r>
      <w:r w:rsidR="00106FAA">
        <w:t xml:space="preserve"> </w:t>
      </w:r>
      <w:r>
        <w:t>началась».</w:t>
      </w:r>
      <w:r w:rsidR="00106FAA">
        <w:t xml:space="preserve"> </w:t>
      </w:r>
      <w:r>
        <w:t>Пока</w:t>
      </w:r>
      <w:r w:rsidR="00106FAA">
        <w:t xml:space="preserve"> </w:t>
      </w:r>
      <w:r>
        <w:t>была</w:t>
      </w:r>
      <w:r w:rsidR="00106FAA">
        <w:t xml:space="preserve"> </w:t>
      </w:r>
      <w:r>
        <w:t>любовь,</w:t>
      </w:r>
      <w:r w:rsidR="00106FAA">
        <w:t xml:space="preserve"> </w:t>
      </w:r>
      <w:r>
        <w:t>видно</w:t>
      </w:r>
      <w:r w:rsidR="000006F2">
        <w:t>,</w:t>
      </w:r>
      <w:r w:rsidR="00106FAA">
        <w:t xml:space="preserve"> </w:t>
      </w:r>
      <w:r>
        <w:t>мудрость</w:t>
      </w:r>
      <w:r w:rsidR="00106FAA">
        <w:t xml:space="preserve"> </w:t>
      </w:r>
      <w:r>
        <w:t>не</w:t>
      </w:r>
      <w:r w:rsidR="00106FAA">
        <w:t xml:space="preserve"> </w:t>
      </w:r>
      <w:r>
        <w:t>видел</w:t>
      </w:r>
      <w:r w:rsidR="00106FAA">
        <w:t xml:space="preserve"> </w:t>
      </w:r>
      <w:r>
        <w:t>или</w:t>
      </w:r>
      <w:r w:rsidR="00106FAA">
        <w:t xml:space="preserve"> </w:t>
      </w:r>
      <w:r>
        <w:t>видела.</w:t>
      </w:r>
      <w:r w:rsidR="00106FAA">
        <w:t xml:space="preserve"> </w:t>
      </w:r>
      <w:r>
        <w:t>Видите,</w:t>
      </w:r>
      <w:r w:rsidR="00106FAA">
        <w:t xml:space="preserve"> </w:t>
      </w:r>
      <w:r>
        <w:t>вы</w:t>
      </w:r>
      <w:r w:rsidR="00106FAA">
        <w:t xml:space="preserve"> </w:t>
      </w:r>
      <w:r>
        <w:t>уже</w:t>
      </w:r>
      <w:r w:rsidR="00106FAA">
        <w:t xml:space="preserve"> </w:t>
      </w:r>
      <w:r>
        <w:t>поняли</w:t>
      </w:r>
      <w:r w:rsidR="00106FAA">
        <w:t xml:space="preserve"> </w:t>
      </w:r>
      <w:r>
        <w:t>дзен,</w:t>
      </w:r>
      <w:r w:rsidR="00106FAA">
        <w:t xml:space="preserve"> </w:t>
      </w:r>
      <w:r>
        <w:t>другие</w:t>
      </w:r>
      <w:r w:rsidR="00106FAA">
        <w:t xml:space="preserve"> </w:t>
      </w:r>
      <w:r>
        <w:t>меня</w:t>
      </w:r>
      <w:r w:rsidR="00106FAA">
        <w:t xml:space="preserve"> </w:t>
      </w:r>
      <w:r>
        <w:t>не</w:t>
      </w:r>
      <w:r w:rsidR="00106FAA">
        <w:t xml:space="preserve"> </w:t>
      </w:r>
      <w:r>
        <w:t>понимают.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«А</w:t>
      </w:r>
      <w:r w:rsidR="00106FAA">
        <w:t xml:space="preserve"> </w:t>
      </w:r>
      <w:r>
        <w:t>что-нибудь</w:t>
      </w:r>
      <w:r w:rsidR="00106FAA">
        <w:t xml:space="preserve"> </w:t>
      </w:r>
      <w:r>
        <w:t>другое,</w:t>
      </w:r>
      <w:r w:rsidR="00106FAA">
        <w:t xml:space="preserve"> </w:t>
      </w:r>
      <w:r>
        <w:t>кроме</w:t>
      </w:r>
      <w:r w:rsidR="00106FAA">
        <w:t xml:space="preserve"> </w:t>
      </w:r>
      <w:r>
        <w:t>любви</w:t>
      </w:r>
      <w:r w:rsidR="00106FAA">
        <w:t xml:space="preserve"> </w:t>
      </w:r>
      <w:r>
        <w:t>видел?»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Любовь</w:t>
      </w:r>
      <w:r w:rsidR="00106FAA">
        <w:t xml:space="preserve"> </w:t>
      </w:r>
      <w:r>
        <w:t>была</w:t>
      </w:r>
      <w:r w:rsidR="00106FAA">
        <w:t xml:space="preserve"> </w:t>
      </w:r>
      <w:r>
        <w:t>плохой,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об</w:t>
      </w:r>
      <w:r w:rsidR="00106FAA">
        <w:t xml:space="preserve"> </w:t>
      </w:r>
      <w:r>
        <w:t>этом,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разнообразии.</w:t>
      </w:r>
      <w:r w:rsidR="00106FAA">
        <w:t xml:space="preserve"> </w:t>
      </w: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душевные</w:t>
      </w:r>
      <w:r w:rsidR="00106FAA">
        <w:t xml:space="preserve"> </w:t>
      </w:r>
      <w:r>
        <w:t>раны,</w:t>
      </w:r>
      <w:r w:rsidR="00106FAA">
        <w:t xml:space="preserve"> </w:t>
      </w:r>
      <w:r>
        <w:t>трагедии</w:t>
      </w:r>
      <w:r w:rsidR="00106FAA">
        <w:t xml:space="preserve"> </w:t>
      </w:r>
      <w:r>
        <w:t>и</w:t>
      </w:r>
      <w:r w:rsidR="00106FAA">
        <w:t xml:space="preserve"> </w:t>
      </w:r>
      <w:r>
        <w:t>всё</w:t>
      </w:r>
      <w:r w:rsidR="00106FAA">
        <w:t xml:space="preserve"> </w:t>
      </w:r>
      <w:r>
        <w:t>остальное</w:t>
      </w:r>
      <w:r w:rsidR="00106FAA">
        <w:t xml:space="preserve"> </w:t>
      </w:r>
      <w:r>
        <w:t>иногда</w:t>
      </w:r>
      <w:r w:rsidR="00106FAA">
        <w:t xml:space="preserve"> </w:t>
      </w:r>
      <w:r>
        <w:t>не</w:t>
      </w:r>
      <w:r w:rsidR="00106FAA">
        <w:t xml:space="preserve"> </w:t>
      </w:r>
      <w:r>
        <w:t>проходят</w:t>
      </w:r>
      <w:r w:rsidR="00106FAA">
        <w:t xml:space="preserve"> </w:t>
      </w:r>
      <w:r>
        <w:t>всю</w:t>
      </w:r>
      <w:r w:rsidR="00106FAA">
        <w:t xml:space="preserve"> </w:t>
      </w:r>
      <w:r>
        <w:t>жизнь.</w:t>
      </w:r>
      <w:r w:rsidR="00106FAA">
        <w:t xml:space="preserve"> </w:t>
      </w:r>
      <w:r>
        <w:t>Но</w:t>
      </w:r>
      <w:r w:rsidR="00106FAA">
        <w:t xml:space="preserve"> </w:t>
      </w:r>
      <w:r>
        <w:t>есть</w:t>
      </w:r>
      <w:r w:rsidR="00106FAA">
        <w:t xml:space="preserve"> </w:t>
      </w:r>
      <w:r>
        <w:t>Евангелие,</w:t>
      </w:r>
      <w:r w:rsidR="00106FAA">
        <w:t xml:space="preserve"> </w:t>
      </w:r>
      <w:r>
        <w:t>где</w:t>
      </w:r>
      <w:r w:rsidR="00106FAA">
        <w:t xml:space="preserve"> </w:t>
      </w:r>
      <w:r>
        <w:t>есть</w:t>
      </w:r>
      <w:r w:rsidR="00106FAA">
        <w:t xml:space="preserve"> </w:t>
      </w:r>
      <w:r>
        <w:t>знаменитая</w:t>
      </w:r>
      <w:r w:rsidR="00106FAA">
        <w:t xml:space="preserve"> </w:t>
      </w:r>
      <w:r>
        <w:t>фраза:</w:t>
      </w:r>
      <w:r w:rsidR="00106FAA">
        <w:t xml:space="preserve"> </w:t>
      </w:r>
      <w:r>
        <w:t>«И</w:t>
      </w:r>
      <w:r w:rsidR="00106FAA">
        <w:t xml:space="preserve"> </w:t>
      </w:r>
      <w:r>
        <w:t>прости</w:t>
      </w:r>
      <w:r w:rsidR="00106FAA">
        <w:t xml:space="preserve"> </w:t>
      </w:r>
      <w:r>
        <w:t>им,</w:t>
      </w:r>
      <w:r w:rsidR="00106FAA">
        <w:t xml:space="preserve"> </w:t>
      </w:r>
      <w:r>
        <w:t>ибо</w:t>
      </w:r>
      <w:r w:rsidR="00106FAA">
        <w:t xml:space="preserve"> </w:t>
      </w:r>
      <w:r>
        <w:t>не</w:t>
      </w:r>
      <w:r w:rsidR="00106FAA">
        <w:t xml:space="preserve"> </w:t>
      </w:r>
      <w:r>
        <w:t>ведают,</w:t>
      </w:r>
      <w:r w:rsidR="00106FAA">
        <w:t xml:space="preserve"> </w:t>
      </w:r>
      <w:r>
        <w:t>что</w:t>
      </w:r>
      <w:r w:rsidR="00106FAA">
        <w:t xml:space="preserve"> </w:t>
      </w:r>
      <w:r>
        <w:t>творят».</w:t>
      </w:r>
      <w:r w:rsidR="00106FAA">
        <w:t xml:space="preserve"> </w:t>
      </w:r>
      <w:r>
        <w:t>И</w:t>
      </w:r>
      <w:r w:rsidR="00106FAA">
        <w:t xml:space="preserve"> </w:t>
      </w:r>
      <w:r>
        <w:t>напоминаю</w:t>
      </w:r>
      <w:r w:rsidR="00106FAA">
        <w:t xml:space="preserve"> </w:t>
      </w:r>
      <w:r>
        <w:t>знаменитую,</w:t>
      </w:r>
      <w:r w:rsidR="00106FAA">
        <w:t xml:space="preserve"> </w:t>
      </w:r>
      <w:r>
        <w:t>это</w:t>
      </w:r>
      <w:r w:rsidR="00106FAA">
        <w:t xml:space="preserve"> </w:t>
      </w:r>
      <w:r>
        <w:t>к</w:t>
      </w:r>
      <w:r w:rsidR="00106FAA">
        <w:t xml:space="preserve"> </w:t>
      </w:r>
      <w:r>
        <w:t>восемьдесят</w:t>
      </w:r>
      <w:r w:rsidR="00106FAA">
        <w:t xml:space="preserve"> </w:t>
      </w:r>
      <w:r>
        <w:t>третьей</w:t>
      </w:r>
      <w:r w:rsidR="00106FAA">
        <w:t xml:space="preserve"> </w:t>
      </w:r>
      <w:r>
        <w:t>Части:</w:t>
      </w:r>
      <w:r w:rsidR="00106FAA">
        <w:t xml:space="preserve"> </w:t>
      </w:r>
      <w:r>
        <w:t>«И</w:t>
      </w:r>
      <w:r w:rsidR="00106FAA">
        <w:t xml:space="preserve"> </w:t>
      </w:r>
      <w:r>
        <w:t>прости</w:t>
      </w:r>
      <w:r w:rsidR="00106FAA">
        <w:t xml:space="preserve"> </w:t>
      </w:r>
      <w:r>
        <w:t>им,</w:t>
      </w:r>
      <w:r w:rsidR="00106FAA">
        <w:t xml:space="preserve"> </w:t>
      </w:r>
      <w:r>
        <w:t>мужьям,</w:t>
      </w:r>
      <w:r w:rsidR="00106FAA">
        <w:t xml:space="preserve"> </w:t>
      </w:r>
      <w:r>
        <w:t>бросившим,</w:t>
      </w:r>
      <w:r w:rsidR="00106FAA">
        <w:t xml:space="preserve"> </w:t>
      </w:r>
      <w:r>
        <w:t>жёнам,</w:t>
      </w:r>
      <w:r w:rsidR="00106FAA">
        <w:t xml:space="preserve"> </w:t>
      </w:r>
      <w:r>
        <w:t>бросившим</w:t>
      </w:r>
      <w:r w:rsidR="00106FAA">
        <w:t xml:space="preserve"> </w:t>
      </w:r>
      <w:r>
        <w:t>и</w:t>
      </w:r>
      <w:r w:rsidR="00106FAA">
        <w:t xml:space="preserve"> </w:t>
      </w:r>
      <w:r>
        <w:t>так</w:t>
      </w:r>
      <w:r w:rsidR="00106FAA">
        <w:t xml:space="preserve"> </w:t>
      </w:r>
      <w:r>
        <w:t>далее,</w:t>
      </w:r>
      <w:r w:rsidR="00106FAA">
        <w:t xml:space="preserve"> </w:t>
      </w:r>
      <w:r>
        <w:t>ибо</w:t>
      </w:r>
      <w:r w:rsidR="00106FAA">
        <w:t xml:space="preserve"> </w:t>
      </w:r>
      <w:r>
        <w:t>не</w:t>
      </w:r>
      <w:r w:rsidR="00106FAA">
        <w:t xml:space="preserve"> </w:t>
      </w:r>
      <w:r>
        <w:t>ведают,</w:t>
      </w:r>
      <w:r w:rsidR="00106FAA">
        <w:t xml:space="preserve"> </w:t>
      </w:r>
      <w:r>
        <w:t>что</w:t>
      </w:r>
      <w:r w:rsidR="00106FAA">
        <w:t xml:space="preserve"> </w:t>
      </w:r>
      <w:r>
        <w:t>творят».</w:t>
      </w:r>
    </w:p>
    <w:p w:rsidR="00106FAA" w:rsidRDefault="00821609" w:rsidP="00821609">
      <w:pPr>
        <w:ind w:firstLine="454"/>
      </w:pPr>
      <w:r>
        <w:t>Где</w:t>
      </w:r>
      <w:r w:rsidR="00106FAA">
        <w:t xml:space="preserve"> </w:t>
      </w:r>
      <w:r>
        <w:t>христианское</w:t>
      </w:r>
      <w:r w:rsidR="00106FAA">
        <w:t xml:space="preserve"> </w:t>
      </w:r>
      <w:r>
        <w:t>прощение,</w:t>
      </w:r>
      <w:r w:rsidR="00106FAA">
        <w:t xml:space="preserve"> </w:t>
      </w:r>
      <w:r>
        <w:t>господа</w:t>
      </w:r>
      <w:r w:rsidR="00106FAA">
        <w:t xml:space="preserve"> </w:t>
      </w:r>
      <w:r>
        <w:t>Синтеза</w:t>
      </w:r>
      <w:r w:rsidR="00106FAA">
        <w:t xml:space="preserve"> </w:t>
      </w:r>
      <w:r>
        <w:t>Воли?</w:t>
      </w:r>
      <w:r w:rsidR="00106FAA">
        <w:t xml:space="preserve"> </w:t>
      </w:r>
      <w:r>
        <w:t>Нету</w:t>
      </w:r>
      <w:r w:rsidR="000006F2">
        <w:t>?</w:t>
      </w:r>
      <w:r w:rsidR="00106FAA">
        <w:t xml:space="preserve"> </w:t>
      </w:r>
      <w:r w:rsidR="000006F2">
        <w:t>В</w:t>
      </w:r>
      <w:r>
        <w:t>от</w:t>
      </w:r>
      <w:r w:rsidR="00106FAA">
        <w:t xml:space="preserve"> </w:t>
      </w:r>
      <w:r>
        <w:t>и</w:t>
      </w:r>
      <w:r w:rsidR="00106FAA">
        <w:t xml:space="preserve"> </w:t>
      </w:r>
      <w:r>
        <w:t>Христа</w:t>
      </w:r>
      <w:r w:rsidR="00106FAA">
        <w:t xml:space="preserve"> </w:t>
      </w:r>
      <w:r>
        <w:t>нету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в</w:t>
      </w:r>
      <w:r w:rsidR="00106FAA">
        <w:t xml:space="preserve"> </w:t>
      </w:r>
      <w:r>
        <w:t>сердце</w:t>
      </w:r>
      <w:r w:rsidR="00106FAA">
        <w:t xml:space="preserve"> </w:t>
      </w:r>
      <w:r>
        <w:t>или</w:t>
      </w:r>
      <w:r w:rsidR="00106FAA">
        <w:t xml:space="preserve"> </w:t>
      </w:r>
      <w:r>
        <w:t>Христины,</w:t>
      </w:r>
      <w:r w:rsidR="00106FAA">
        <w:t xml:space="preserve"> </w:t>
      </w:r>
      <w:r>
        <w:t>пятнадцатый</w:t>
      </w:r>
      <w:r w:rsidR="00106FAA">
        <w:t xml:space="preserve"> </w:t>
      </w:r>
      <w:r>
        <w:t>горизонт.</w:t>
      </w:r>
      <w:r w:rsidR="00106FAA">
        <w:t xml:space="preserve"> </w:t>
      </w:r>
      <w:r>
        <w:t>А</w:t>
      </w:r>
      <w:r w:rsidR="00106FAA">
        <w:t xml:space="preserve"> </w:t>
      </w:r>
      <w:r>
        <w:t>Христос</w:t>
      </w:r>
      <w:r w:rsidR="00106FAA">
        <w:t xml:space="preserve"> </w:t>
      </w:r>
      <w:r>
        <w:t>или</w:t>
      </w:r>
      <w:r w:rsidR="00106FAA">
        <w:t xml:space="preserve"> </w:t>
      </w:r>
      <w:r>
        <w:t>Христина</w:t>
      </w:r>
      <w:r w:rsidR="00106FAA">
        <w:t xml:space="preserve"> </w:t>
      </w:r>
      <w:r>
        <w:t>сейчас</w:t>
      </w:r>
      <w:r w:rsidR="00106FAA">
        <w:t xml:space="preserve"> </w:t>
      </w:r>
      <w:r>
        <w:t>отвечают</w:t>
      </w:r>
      <w:r w:rsidR="00106FAA">
        <w:t xml:space="preserve"> </w:t>
      </w:r>
      <w:r>
        <w:t>за</w:t>
      </w:r>
      <w:r w:rsidR="00106FAA">
        <w:t xml:space="preserve"> </w:t>
      </w:r>
      <w:r>
        <w:t>Планету</w:t>
      </w:r>
      <w:r w:rsidR="00106FAA">
        <w:t xml:space="preserve"> </w:t>
      </w:r>
      <w:r>
        <w:t>Земля.</w:t>
      </w:r>
      <w:r w:rsidR="00106FAA">
        <w:t xml:space="preserve"> </w:t>
      </w:r>
      <w:r>
        <w:t>Мамки</w:t>
      </w:r>
      <w:r w:rsidR="00106FAA">
        <w:t xml:space="preserve"> </w:t>
      </w:r>
      <w:r>
        <w:t>Планеты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тоже</w:t>
      </w:r>
      <w:r w:rsidR="00106FAA">
        <w:t xml:space="preserve"> </w:t>
      </w:r>
      <w:r>
        <w:t>нет</w:t>
      </w:r>
      <w:r w:rsidR="000006F2">
        <w:t>у</w:t>
      </w:r>
      <w:r w:rsidR="00106FAA">
        <w:t xml:space="preserve"> </w:t>
      </w:r>
      <w:r>
        <w:t>после</w:t>
      </w:r>
      <w:r w:rsidR="00106FAA">
        <w:t xml:space="preserve"> </w:t>
      </w:r>
      <w:r>
        <w:t>этого?</w:t>
      </w:r>
      <w:r w:rsidR="00106FAA">
        <w:t xml:space="preserve"> </w:t>
      </w:r>
      <w:r>
        <w:t>Ужасть,</w:t>
      </w:r>
      <w:r w:rsidR="00106FAA">
        <w:t xml:space="preserve"> </w:t>
      </w:r>
      <w:r>
        <w:t>да?!</w:t>
      </w:r>
      <w:r w:rsidR="00106FAA">
        <w:t xml:space="preserve"> </w:t>
      </w:r>
      <w:r w:rsidRPr="000006F2">
        <w:rPr>
          <w:i/>
        </w:rPr>
        <w:t>(</w:t>
      </w:r>
      <w:r w:rsidR="000006F2" w:rsidRPr="000006F2">
        <w:rPr>
          <w:i/>
        </w:rPr>
        <w:t>В</w:t>
      </w:r>
      <w:r w:rsidR="00106FAA">
        <w:rPr>
          <w:i/>
        </w:rPr>
        <w:t xml:space="preserve"> </w:t>
      </w:r>
      <w:r w:rsidRPr="000006F2">
        <w:rPr>
          <w:i/>
        </w:rPr>
        <w:t>зале</w:t>
      </w:r>
      <w:r w:rsidR="00106FAA">
        <w:rPr>
          <w:i/>
        </w:rPr>
        <w:t xml:space="preserve"> </w:t>
      </w:r>
      <w:r w:rsidRPr="000006F2">
        <w:rPr>
          <w:i/>
        </w:rPr>
        <w:t>звенит</w:t>
      </w:r>
      <w:r w:rsidR="00106FAA">
        <w:rPr>
          <w:i/>
        </w:rPr>
        <w:t xml:space="preserve"> </w:t>
      </w:r>
      <w:r w:rsidRPr="000006F2">
        <w:rPr>
          <w:i/>
        </w:rPr>
        <w:t>телефон)</w:t>
      </w:r>
      <w:r w:rsidR="00106FAA">
        <w:t xml:space="preserve"> </w:t>
      </w:r>
      <w:r>
        <w:t>Да!</w:t>
      </w:r>
      <w:r w:rsidR="00106FAA">
        <w:t xml:space="preserve"> </w:t>
      </w:r>
      <w:r>
        <w:t>Я</w:t>
      </w:r>
      <w:r w:rsidR="00106FAA">
        <w:t xml:space="preserve"> </w:t>
      </w:r>
      <w:r>
        <w:t>понял,</w:t>
      </w:r>
      <w:r w:rsidR="00106FAA">
        <w:t xml:space="preserve"> </w:t>
      </w:r>
      <w:r>
        <w:t>почему</w:t>
      </w:r>
      <w:r w:rsidR="00106FAA">
        <w:t xml:space="preserve"> </w:t>
      </w:r>
      <w:r>
        <w:t>говорит</w:t>
      </w:r>
      <w:r w:rsidR="00106FAA">
        <w:t xml:space="preserve"> </w:t>
      </w:r>
      <w:r>
        <w:t>это</w:t>
      </w:r>
      <w:r w:rsidR="00106FAA">
        <w:t xml:space="preserve"> </w:t>
      </w:r>
      <w:r>
        <w:t>Владыка,</w:t>
      </w:r>
      <w:r w:rsidR="00106FAA">
        <w:t xml:space="preserve"> </w:t>
      </w:r>
      <w:r>
        <w:t>видите,</w:t>
      </w:r>
      <w:r w:rsidR="00106FAA">
        <w:t xml:space="preserve"> </w:t>
      </w:r>
      <w:r>
        <w:t>какие</w:t>
      </w:r>
      <w:r w:rsidR="00106FAA">
        <w:t xml:space="preserve"> </w:t>
      </w:r>
      <w:r>
        <w:t>сигналы</w:t>
      </w:r>
      <w:r w:rsidR="00106FAA">
        <w:t xml:space="preserve"> </w:t>
      </w:r>
      <w:r>
        <w:t>пошли.</w:t>
      </w:r>
      <w:r w:rsidR="00106FAA">
        <w:t xml:space="preserve"> </w:t>
      </w:r>
      <w:r>
        <w:t>Чтобы</w:t>
      </w:r>
      <w:r w:rsidR="00106FAA">
        <w:t xml:space="preserve"> </w:t>
      </w:r>
      <w:r>
        <w:t>было</w:t>
      </w:r>
      <w:r w:rsidR="00106FAA">
        <w:t xml:space="preserve"> </w:t>
      </w:r>
      <w:r>
        <w:t>понятно,</w:t>
      </w:r>
      <w:r w:rsidR="00106FAA">
        <w:t xml:space="preserve"> </w:t>
      </w:r>
      <w:r>
        <w:t>ниже</w:t>
      </w:r>
      <w:r w:rsidR="00106FAA">
        <w:t xml:space="preserve"> </w:t>
      </w:r>
      <w:r>
        <w:t>Христа</w:t>
      </w:r>
      <w:r w:rsidR="00106FAA">
        <w:t xml:space="preserve"> </w:t>
      </w:r>
      <w:r>
        <w:t>Сын,</w:t>
      </w:r>
      <w:r w:rsidR="00106FAA">
        <w:t xml:space="preserve"> </w:t>
      </w:r>
      <w:r>
        <w:t>а</w:t>
      </w:r>
      <w:r w:rsidR="00106FAA">
        <w:t xml:space="preserve"> </w:t>
      </w:r>
      <w:r>
        <w:t>чуть</w:t>
      </w:r>
      <w:r w:rsidR="00106FAA">
        <w:t xml:space="preserve"> </w:t>
      </w:r>
      <w:r>
        <w:t>ниже</w:t>
      </w:r>
      <w:r w:rsidR="00106FAA">
        <w:t xml:space="preserve"> </w:t>
      </w:r>
      <w:r>
        <w:t>Дочь.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теперь</w:t>
      </w:r>
      <w:r w:rsidR="00106FAA">
        <w:t xml:space="preserve"> </w:t>
      </w:r>
      <w:r>
        <w:t>сообразите,</w:t>
      </w:r>
      <w:r w:rsidR="00106FAA">
        <w:t xml:space="preserve"> </w:t>
      </w:r>
      <w:r>
        <w:t>как</w:t>
      </w:r>
      <w:r w:rsidR="00106FAA">
        <w:t xml:space="preserve"> </w:t>
      </w:r>
      <w:r>
        <w:t>это</w:t>
      </w:r>
      <w:r w:rsidR="00106FAA">
        <w:t xml:space="preserve"> </w:t>
      </w:r>
      <w:r>
        <w:t>связано</w:t>
      </w:r>
      <w:r w:rsidR="00106FAA">
        <w:t xml:space="preserve"> </w:t>
      </w:r>
      <w:r>
        <w:t>с</w:t>
      </w:r>
      <w:r w:rsidR="00106FAA">
        <w:t xml:space="preserve"> </w:t>
      </w:r>
      <w:r>
        <w:t>восемьдесят</w:t>
      </w:r>
      <w:r w:rsidR="00106FAA">
        <w:t xml:space="preserve"> </w:t>
      </w:r>
      <w:r>
        <w:t>третьей</w:t>
      </w:r>
      <w:r w:rsidR="00106FAA">
        <w:t xml:space="preserve"> </w:t>
      </w:r>
      <w:r>
        <w:t>Частью?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знаю.</w:t>
      </w:r>
      <w:r w:rsidR="00106FAA">
        <w:t xml:space="preserve"> </w:t>
      </w:r>
      <w:r>
        <w:t>Как</w:t>
      </w:r>
      <w:r w:rsidR="00106FAA">
        <w:t xml:space="preserve"> </w:t>
      </w:r>
      <w:r>
        <w:t>там</w:t>
      </w:r>
      <w:r w:rsidR="00106FAA">
        <w:t xml:space="preserve"> </w:t>
      </w:r>
      <w:r>
        <w:t>восемьдесят</w:t>
      </w:r>
      <w:r w:rsidR="00106FAA">
        <w:t xml:space="preserve"> </w:t>
      </w:r>
      <w:r>
        <w:t>третья</w:t>
      </w:r>
      <w:r w:rsidR="00106FAA">
        <w:t xml:space="preserve"> </w:t>
      </w:r>
      <w:r>
        <w:t>Часть</w:t>
      </w:r>
      <w:r w:rsidR="00106FAA">
        <w:t xml:space="preserve"> </w:t>
      </w:r>
      <w:r>
        <w:t>называется?</w:t>
      </w:r>
    </w:p>
    <w:p w:rsidR="00106FAA" w:rsidRDefault="00821609" w:rsidP="00821609">
      <w:pPr>
        <w:ind w:firstLine="454"/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М</w:t>
      </w:r>
      <w:r w:rsidRPr="003B47C1">
        <w:rPr>
          <w:i/>
        </w:rPr>
        <w:t>етагалактическое</w:t>
      </w:r>
      <w:r w:rsidR="00106FAA">
        <w:rPr>
          <w:i/>
        </w:rPr>
        <w:t xml:space="preserve"> </w:t>
      </w:r>
      <w:r w:rsidRPr="003B47C1">
        <w:rPr>
          <w:i/>
        </w:rPr>
        <w:t>Управление</w:t>
      </w:r>
      <w:r>
        <w:t>.</w:t>
      </w:r>
    </w:p>
    <w:p w:rsidR="00AF3519" w:rsidRDefault="00821609" w:rsidP="00821609">
      <w:pPr>
        <w:ind w:firstLine="454"/>
      </w:pPr>
      <w:r>
        <w:t>Там</w:t>
      </w:r>
      <w:r w:rsidR="00106FAA">
        <w:t xml:space="preserve"> </w:t>
      </w:r>
      <w:r>
        <w:t>Человек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здесь</w:t>
      </w:r>
      <w:r w:rsidR="00106FAA">
        <w:t xml:space="preserve"> </w:t>
      </w:r>
      <w:r>
        <w:t>другой</w:t>
      </w:r>
      <w:r w:rsidR="00106FAA">
        <w:t xml:space="preserve"> </w:t>
      </w:r>
      <w:r>
        <w:t>МУ.</w:t>
      </w:r>
      <w:r w:rsidR="00106FAA">
        <w:t xml:space="preserve"> </w:t>
      </w:r>
      <w:r>
        <w:t>А</w:t>
      </w:r>
      <w:r w:rsidR="00106FAA">
        <w:t xml:space="preserve"> </w:t>
      </w:r>
      <w:r>
        <w:t>какая</w:t>
      </w:r>
      <w:r w:rsidR="00106FAA">
        <w:t xml:space="preserve"> </w:t>
      </w:r>
      <w:r>
        <w:t>правильно?</w:t>
      </w:r>
      <w:r w:rsidR="00106FAA">
        <w:t xml:space="preserve"> </w:t>
      </w:r>
      <w:r>
        <w:t>Восемьдесят</w:t>
      </w:r>
      <w:r w:rsidR="00106FAA">
        <w:t xml:space="preserve"> </w:t>
      </w:r>
      <w:r>
        <w:t>третья</w:t>
      </w:r>
      <w:r w:rsidR="00106FAA">
        <w:t xml:space="preserve"> </w:t>
      </w:r>
      <w:r>
        <w:t>Часть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какая?</w:t>
      </w:r>
      <w:r w:rsidR="00106FAA">
        <w:t xml:space="preserve"> </w:t>
      </w:r>
      <w:r>
        <w:t>Восемьдесят</w:t>
      </w:r>
      <w:r w:rsidR="00106FAA">
        <w:t xml:space="preserve"> </w:t>
      </w:r>
      <w:r>
        <w:t>третья</w:t>
      </w:r>
      <w:r w:rsidR="00106FAA">
        <w:t xml:space="preserve"> </w:t>
      </w:r>
      <w:r>
        <w:t>Часть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или</w:t>
      </w:r>
      <w:r w:rsidR="00106FAA">
        <w:t xml:space="preserve"> </w:t>
      </w:r>
      <w:r>
        <w:t>Часть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третий</w:t>
      </w:r>
      <w:r w:rsidR="00106FAA">
        <w:t xml:space="preserve"> </w:t>
      </w:r>
      <w:r>
        <w:t>горизонт,</w:t>
      </w:r>
      <w:r w:rsidR="00106FAA">
        <w:t xml:space="preserve"> </w:t>
      </w:r>
      <w:r>
        <w:t>я</w:t>
      </w:r>
      <w:r w:rsidR="00106FAA">
        <w:t xml:space="preserve"> </w:t>
      </w:r>
      <w:r>
        <w:t>так</w:t>
      </w:r>
      <w:r w:rsidR="00106FAA">
        <w:t xml:space="preserve"> </w:t>
      </w:r>
      <w:r>
        <w:t>подскажу,</w:t>
      </w:r>
      <w:r w:rsidR="00106FAA">
        <w:t xml:space="preserve"> </w:t>
      </w:r>
      <w:r>
        <w:t>метагалактическая,</w:t>
      </w:r>
      <w:r w:rsidR="00106FAA">
        <w:t xml:space="preserve"> </w:t>
      </w:r>
      <w:r>
        <w:t>добавлю.</w:t>
      </w:r>
      <w:r w:rsidR="00106FAA">
        <w:t xml:space="preserve"> </w:t>
      </w:r>
      <w:r>
        <w:t>Ты</w:t>
      </w:r>
      <w:r w:rsidR="00106FAA">
        <w:t xml:space="preserve"> </w:t>
      </w:r>
      <w:r>
        <w:t>тут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мне</w:t>
      </w:r>
      <w:r w:rsidR="00106FAA">
        <w:t xml:space="preserve"> </w:t>
      </w:r>
      <w:r>
        <w:t>сказал</w:t>
      </w:r>
      <w:r w:rsidR="000006F2">
        <w:t>и</w:t>
      </w:r>
      <w:r w:rsidR="00106FAA">
        <w:t xml:space="preserve"> </w:t>
      </w:r>
      <w:r>
        <w:t>–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Управление,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Управление,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Бур</w:t>
      </w:r>
      <w:r w:rsidR="000006F2">
        <w:t>ей</w:t>
      </w:r>
      <w:r w:rsidR="00106FAA">
        <w:t xml:space="preserve"> </w:t>
      </w:r>
      <w:r>
        <w:t>в</w:t>
      </w:r>
      <w:r w:rsidR="00106FAA">
        <w:t xml:space="preserve"> </w:t>
      </w:r>
      <w:r>
        <w:t>стакане</w:t>
      </w:r>
      <w:r w:rsidR="00106FAA">
        <w:t xml:space="preserve"> </w:t>
      </w:r>
      <w:r>
        <w:t>воды</w:t>
      </w:r>
      <w:r w:rsidR="00AF3519">
        <w:t>,</w:t>
      </w:r>
      <w:r w:rsidR="00106FAA">
        <w:t xml:space="preserve"> </w:t>
      </w:r>
      <w:r w:rsidR="00AF3519">
        <w:t>–</w:t>
      </w:r>
      <w:r w:rsidR="00106FAA">
        <w:t xml:space="preserve"> </w:t>
      </w:r>
      <w:r>
        <w:t>добавляю</w:t>
      </w:r>
      <w:r w:rsidR="00AF3519">
        <w:t>,</w:t>
      </w:r>
      <w:r w:rsidR="00106FAA">
        <w:t xml:space="preserve"> </w:t>
      </w:r>
      <w:r w:rsidR="00AF3519">
        <w:t>–</w:t>
      </w:r>
      <w:r w:rsidR="00106FAA">
        <w:t xml:space="preserve"> </w:t>
      </w:r>
      <w:r>
        <w:t>и</w:t>
      </w:r>
      <w:r w:rsidR="00106FAA">
        <w:t xml:space="preserve"> </w:t>
      </w:r>
      <w:r>
        <w:t>ваше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пошло</w:t>
      </w:r>
      <w:r w:rsidR="00106FAA">
        <w:t xml:space="preserve"> </w:t>
      </w:r>
      <w:r>
        <w:t>в</w:t>
      </w:r>
      <w:r w:rsidR="00106FAA">
        <w:t xml:space="preserve"> </w:t>
      </w:r>
      <w:r>
        <w:t>тупик.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управление!</w:t>
      </w:r>
      <w:r w:rsidR="00106FAA">
        <w:t xml:space="preserve"> </w:t>
      </w:r>
      <w:r>
        <w:t>А</w:t>
      </w:r>
      <w:r w:rsidR="00106FAA">
        <w:t xml:space="preserve"> </w:t>
      </w:r>
      <w:r>
        <w:t>оно</w:t>
      </w:r>
      <w:r w:rsidR="00106FAA">
        <w:t xml:space="preserve"> </w:t>
      </w:r>
      <w:r>
        <w:t>начинается</w:t>
      </w:r>
      <w:r w:rsidR="00106FAA">
        <w:t xml:space="preserve"> </w:t>
      </w:r>
      <w:r>
        <w:t>с</w:t>
      </w:r>
      <w:r w:rsidR="00106FAA">
        <w:t xml:space="preserve"> </w:t>
      </w:r>
      <w:r>
        <w:t>личных</w:t>
      </w:r>
      <w:r w:rsidR="00106FAA">
        <w:t xml:space="preserve"> </w:t>
      </w:r>
      <w:r>
        <w:t>накоплений,</w:t>
      </w:r>
      <w:r w:rsidR="00106FAA">
        <w:t xml:space="preserve"> </w:t>
      </w:r>
      <w:r>
        <w:t>контактов</w:t>
      </w:r>
      <w:r w:rsidR="00106FAA">
        <w:t xml:space="preserve"> </w:t>
      </w:r>
      <w:r>
        <w:t>и</w:t>
      </w:r>
      <w:r w:rsidR="00106FAA">
        <w:t xml:space="preserve"> </w:t>
      </w:r>
      <w:r>
        <w:t>подготовок.</w:t>
      </w:r>
      <w:r w:rsidR="00106FAA">
        <w:t xml:space="preserve"> </w:t>
      </w:r>
      <w:r>
        <w:t>А</w:t>
      </w:r>
      <w:r w:rsidR="00AF3519">
        <w:t>,</w:t>
      </w:r>
      <w:r w:rsidR="00106FAA">
        <w:t xml:space="preserve"> </w:t>
      </w:r>
      <w:r>
        <w:t>самое</w:t>
      </w:r>
      <w:r w:rsidR="00106FAA">
        <w:t xml:space="preserve"> </w:t>
      </w:r>
      <w:r>
        <w:t>главное,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вводит</w:t>
      </w:r>
      <w:r w:rsidR="00106FAA">
        <w:t xml:space="preserve"> </w:t>
      </w:r>
      <w:r>
        <w:t>в</w:t>
      </w:r>
      <w:r w:rsidR="00106FAA">
        <w:t xml:space="preserve"> </w:t>
      </w:r>
      <w:r>
        <w:t>такую</w:t>
      </w:r>
      <w:r w:rsidR="00106FAA">
        <w:t xml:space="preserve"> </w:t>
      </w:r>
      <w:r>
        <w:t>систему,</w:t>
      </w:r>
      <w:r w:rsidR="00106FAA">
        <w:t xml:space="preserve"> </w:t>
      </w:r>
      <w:r>
        <w:t>как</w:t>
      </w:r>
      <w:r w:rsidR="00106FAA">
        <w:t xml:space="preserve"> </w:t>
      </w:r>
      <w:r>
        <w:t>Владение,</w:t>
      </w:r>
      <w:r w:rsidR="00106FAA">
        <w:t xml:space="preserve"> </w:t>
      </w:r>
      <w:r>
        <w:t>там</w:t>
      </w:r>
      <w:r w:rsidR="00AF3519">
        <w:t>,</w:t>
      </w:r>
      <w:r w:rsidR="00106FAA">
        <w:t xml:space="preserve"> </w:t>
      </w:r>
      <w:r>
        <w:t>чуть</w:t>
      </w:r>
      <w:r w:rsidR="00106FAA">
        <w:t xml:space="preserve"> </w:t>
      </w:r>
      <w:r>
        <w:t>повыше</w:t>
      </w:r>
      <w:r w:rsidR="00AF3519">
        <w:t>.</w:t>
      </w:r>
    </w:p>
    <w:p w:rsidR="00106FAA" w:rsidRDefault="00821609" w:rsidP="00821609">
      <w:pPr>
        <w:ind w:firstLine="454"/>
      </w:pPr>
      <w:r>
        <w:t>Владение</w:t>
      </w:r>
      <w:r w:rsidR="00106FAA">
        <w:t xml:space="preserve"> </w:t>
      </w:r>
      <w:r>
        <w:t>собою,</w:t>
      </w:r>
      <w:r w:rsidR="00106FAA">
        <w:t xml:space="preserve"> </w:t>
      </w:r>
      <w:r>
        <w:t>Владение</w:t>
      </w:r>
      <w:r w:rsidR="00106FAA">
        <w:t xml:space="preserve"> </w:t>
      </w:r>
      <w:r>
        <w:t>ситуацией,</w:t>
      </w:r>
      <w:r w:rsidR="00106FAA">
        <w:t xml:space="preserve"> </w:t>
      </w:r>
      <w:r>
        <w:t>какой</w:t>
      </w:r>
      <w:r w:rsidR="00106FAA">
        <w:t xml:space="preserve"> </w:t>
      </w:r>
      <w:r>
        <w:t>бы</w:t>
      </w:r>
      <w:r w:rsidR="00AF3519" w:rsidRPr="00C61418">
        <w:t>…</w:t>
      </w:r>
      <w:r w:rsidR="00106FAA">
        <w:t xml:space="preserve"> </w:t>
      </w:r>
      <w:r>
        <w:t>отдельным</w:t>
      </w:r>
      <w:r w:rsidR="00106FAA">
        <w:t xml:space="preserve"> </w:t>
      </w:r>
      <w:r>
        <w:t>местом,</w:t>
      </w:r>
      <w:r w:rsidR="00106FAA">
        <w:t xml:space="preserve"> </w:t>
      </w:r>
      <w:r w:rsidR="00AF3519">
        <w:t>–</w:t>
      </w:r>
      <w:r w:rsidR="00106FAA">
        <w:t xml:space="preserve"> </w:t>
      </w:r>
      <w:r>
        <w:t>перевожу</w:t>
      </w:r>
      <w:r w:rsidR="00106FAA">
        <w:t xml:space="preserve"> </w:t>
      </w:r>
      <w:r>
        <w:t>по-русски,</w:t>
      </w:r>
      <w:r w:rsidR="00106FAA">
        <w:t xml:space="preserve"> </w:t>
      </w:r>
      <w:r w:rsidR="00AF3519">
        <w:t>–</w:t>
      </w:r>
      <w:r w:rsidR="00106FAA">
        <w:t xml:space="preserve"> </w:t>
      </w:r>
      <w:r>
        <w:t>эта</w:t>
      </w:r>
      <w:r w:rsidR="00106FAA">
        <w:t xml:space="preserve"> </w:t>
      </w:r>
      <w:r>
        <w:t>ситуация</w:t>
      </w:r>
      <w:r w:rsidR="00106FAA">
        <w:t xml:space="preserve"> </w:t>
      </w:r>
      <w:r>
        <w:t>или</w:t>
      </w:r>
      <w:r w:rsidR="00106FAA">
        <w:t xml:space="preserve"> </w:t>
      </w:r>
      <w:r>
        <w:t>эта</w:t>
      </w:r>
      <w:r w:rsidR="00106FAA">
        <w:t xml:space="preserve"> </w:t>
      </w:r>
      <w:r>
        <w:t>Жизнь</w:t>
      </w:r>
      <w:r w:rsidR="00106FAA">
        <w:t xml:space="preserve"> </w:t>
      </w:r>
      <w:r>
        <w:t>к</w:t>
      </w:r>
      <w:r w:rsidR="00106FAA">
        <w:t xml:space="preserve"> </w:t>
      </w:r>
      <w:r>
        <w:t>вам</w:t>
      </w:r>
      <w:r w:rsidR="00106FAA">
        <w:t xml:space="preserve"> </w:t>
      </w:r>
      <w:r>
        <w:t>не</w:t>
      </w:r>
      <w:r w:rsidR="00106FAA">
        <w:t xml:space="preserve"> </w:t>
      </w:r>
      <w:r>
        <w:t>повернулась.</w:t>
      </w:r>
      <w:r w:rsidR="00106FAA">
        <w:t xml:space="preserve"> </w:t>
      </w:r>
      <w:r>
        <w:t>Когда</w:t>
      </w:r>
      <w:r w:rsidR="00106FAA">
        <w:t xml:space="preserve"> </w:t>
      </w:r>
      <w:r>
        <w:t>ко</w:t>
      </w:r>
      <w:r w:rsidR="00106FAA">
        <w:t xml:space="preserve"> </w:t>
      </w:r>
      <w:r>
        <w:t>мне</w:t>
      </w:r>
      <w:r w:rsidR="00106FAA">
        <w:t xml:space="preserve"> </w:t>
      </w:r>
      <w:r>
        <w:t>Жизнь</w:t>
      </w:r>
      <w:r w:rsidR="00106FAA">
        <w:t xml:space="preserve"> </w:t>
      </w:r>
      <w:r>
        <w:t>поворачивается</w:t>
      </w:r>
      <w:r w:rsidR="00106FAA">
        <w:t xml:space="preserve"> </w:t>
      </w:r>
      <w:r>
        <w:t>этим</w:t>
      </w:r>
      <w:r w:rsidR="00106FAA">
        <w:t xml:space="preserve"> </w:t>
      </w:r>
      <w:r>
        <w:t>отдельным</w:t>
      </w:r>
      <w:r w:rsidR="00106FAA">
        <w:t xml:space="preserve"> </w:t>
      </w:r>
      <w:r>
        <w:t>местом,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«Какое</w:t>
      </w:r>
      <w:r w:rsidR="00106FAA">
        <w:t xml:space="preserve"> </w:t>
      </w:r>
      <w:r>
        <w:t>место!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Жизнь!»</w:t>
      </w:r>
      <w:r w:rsidR="00106FAA">
        <w:t xml:space="preserve"> </w:t>
      </w:r>
      <w:r>
        <w:t>Жизнь</w:t>
      </w:r>
      <w:r w:rsidR="00106FAA">
        <w:t xml:space="preserve"> </w:t>
      </w:r>
      <w:r>
        <w:t>начинает</w:t>
      </w:r>
      <w:r w:rsidR="00106FAA">
        <w:t xml:space="preserve"> </w:t>
      </w:r>
      <w:r>
        <w:t>смеяться</w:t>
      </w:r>
      <w:r w:rsidR="00106FAA">
        <w:t xml:space="preserve"> </w:t>
      </w:r>
      <w:r>
        <w:t>и</w:t>
      </w:r>
      <w:r w:rsidR="00106FAA">
        <w:t xml:space="preserve"> </w:t>
      </w:r>
      <w:r>
        <w:t>показывает</w:t>
      </w:r>
      <w:r w:rsidR="00106FAA">
        <w:t xml:space="preserve"> </w:t>
      </w:r>
      <w:r>
        <w:t>уже</w:t>
      </w:r>
      <w:r w:rsidR="00106FAA">
        <w:t xml:space="preserve"> </w:t>
      </w:r>
      <w:r>
        <w:t>мне</w:t>
      </w:r>
      <w:r w:rsidR="00106FAA">
        <w:t xml:space="preserve"> </w:t>
      </w:r>
      <w:r>
        <w:t>свою</w:t>
      </w:r>
      <w:r w:rsidR="00106FAA">
        <w:t xml:space="preserve"> </w:t>
      </w:r>
      <w:r>
        <w:t>улыбку.</w:t>
      </w:r>
      <w:r w:rsidR="00106FAA">
        <w:t xml:space="preserve"> </w:t>
      </w:r>
      <w:r>
        <w:t>Анекдот,</w:t>
      </w:r>
      <w:r w:rsidR="00106FAA">
        <w:t xml:space="preserve"> </w:t>
      </w:r>
      <w:r>
        <w:t>всё!</w:t>
      </w:r>
      <w:r w:rsidR="00106FAA">
        <w:t xml:space="preserve"> </w:t>
      </w:r>
      <w:r>
        <w:t>Понимаете?</w:t>
      </w:r>
      <w:r w:rsidR="00106FAA">
        <w:t xml:space="preserve"> </w:t>
      </w:r>
      <w:r w:rsidRPr="00103764">
        <w:rPr>
          <w:b/>
        </w:rPr>
        <w:t>Надо</w:t>
      </w:r>
      <w:r w:rsidR="00106FAA">
        <w:rPr>
          <w:b/>
        </w:rPr>
        <w:t xml:space="preserve"> </w:t>
      </w:r>
      <w:r w:rsidRPr="00103764">
        <w:rPr>
          <w:b/>
        </w:rPr>
        <w:t>дзенить</w:t>
      </w:r>
      <w:r w:rsidR="00106FAA">
        <w:rPr>
          <w:b/>
        </w:rPr>
        <w:t xml:space="preserve"> </w:t>
      </w:r>
      <w:r w:rsidRPr="00103764">
        <w:rPr>
          <w:b/>
        </w:rPr>
        <w:t>уметь</w:t>
      </w:r>
      <w:r w:rsidR="00106FAA">
        <w:rPr>
          <w:b/>
        </w:rPr>
        <w:t xml:space="preserve"> </w:t>
      </w:r>
      <w:r w:rsidRPr="00103764">
        <w:rPr>
          <w:b/>
        </w:rPr>
        <w:t>на</w:t>
      </w:r>
      <w:r w:rsidR="00106FAA">
        <w:rPr>
          <w:b/>
        </w:rPr>
        <w:t xml:space="preserve"> </w:t>
      </w:r>
      <w:r w:rsidRPr="00103764">
        <w:rPr>
          <w:b/>
        </w:rPr>
        <w:t>эту</w:t>
      </w:r>
      <w:r w:rsidR="00106FAA">
        <w:rPr>
          <w:b/>
        </w:rPr>
        <w:t xml:space="preserve"> </w:t>
      </w:r>
      <w:r w:rsidRPr="00103764">
        <w:rPr>
          <w:b/>
        </w:rPr>
        <w:t>тему</w:t>
      </w:r>
      <w:r w:rsidR="00106FAA">
        <w:rPr>
          <w:b/>
        </w:rPr>
        <w:t xml:space="preserve"> </w:t>
      </w:r>
      <w:r w:rsidRPr="00103764">
        <w:rPr>
          <w:b/>
        </w:rPr>
        <w:t>при</w:t>
      </w:r>
      <w:r w:rsidR="00106FAA">
        <w:rPr>
          <w:b/>
        </w:rPr>
        <w:t xml:space="preserve"> </w:t>
      </w:r>
      <w:r w:rsidRPr="00103764">
        <w:rPr>
          <w:b/>
        </w:rPr>
        <w:t>всех</w:t>
      </w:r>
      <w:r w:rsidR="00106FAA">
        <w:rPr>
          <w:b/>
        </w:rPr>
        <w:t xml:space="preserve"> </w:t>
      </w:r>
      <w:r w:rsidRPr="00103764">
        <w:rPr>
          <w:b/>
        </w:rPr>
        <w:t>проблемах</w:t>
      </w:r>
      <w:r w:rsidR="00106FAA">
        <w:rPr>
          <w:b/>
        </w:rPr>
        <w:t xml:space="preserve"> </w:t>
      </w:r>
      <w:r w:rsidRPr="00103764">
        <w:rPr>
          <w:b/>
        </w:rPr>
        <w:t>–</w:t>
      </w:r>
      <w:r w:rsidR="00106FAA">
        <w:rPr>
          <w:b/>
        </w:rPr>
        <w:t xml:space="preserve"> </w:t>
      </w:r>
      <w:r w:rsidRPr="00103764">
        <w:rPr>
          <w:b/>
        </w:rPr>
        <w:t>это</w:t>
      </w:r>
      <w:r w:rsidR="00106FAA">
        <w:rPr>
          <w:b/>
        </w:rPr>
        <w:t xml:space="preserve"> </w:t>
      </w:r>
      <w:r w:rsidRPr="00103764">
        <w:rPr>
          <w:b/>
        </w:rPr>
        <w:t>наш</w:t>
      </w:r>
      <w:r w:rsidR="00106FAA">
        <w:rPr>
          <w:b/>
        </w:rPr>
        <w:t xml:space="preserve"> </w:t>
      </w:r>
      <w:r w:rsidRPr="00103764">
        <w:rPr>
          <w:b/>
        </w:rPr>
        <w:t>рост.</w:t>
      </w:r>
    </w:p>
    <w:p w:rsidR="00106FAA" w:rsidRDefault="00AF3519" w:rsidP="00821609">
      <w:pPr>
        <w:ind w:firstLine="454"/>
      </w:pPr>
      <w:r>
        <w:t>И</w:t>
      </w:r>
      <w:r w:rsidR="00106FAA">
        <w:t xml:space="preserve"> </w:t>
      </w:r>
      <w:r w:rsidR="00821609">
        <w:t>последнее.</w:t>
      </w:r>
      <w:r w:rsidR="00106FAA">
        <w:t xml:space="preserve"> </w:t>
      </w:r>
      <w:r w:rsidR="00821609">
        <w:t>Метагалактическое</w:t>
      </w:r>
      <w:r w:rsidR="00106FAA">
        <w:t xml:space="preserve"> </w:t>
      </w:r>
      <w:r w:rsidR="00821609">
        <w:t>Управление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как</w:t>
      </w:r>
      <w:r w:rsidR="00106FAA">
        <w:t xml:space="preserve"> </w:t>
      </w:r>
      <w:r w:rsidR="00821609">
        <w:t>раз</w:t>
      </w:r>
      <w:r w:rsidR="00106FAA">
        <w:t xml:space="preserve"> </w:t>
      </w:r>
      <w:r w:rsidR="00821609">
        <w:t>конец</w:t>
      </w:r>
      <w:r w:rsidR="00106FAA">
        <w:t xml:space="preserve"> </w:t>
      </w:r>
      <w:r w:rsidR="00821609">
        <w:t>года.</w:t>
      </w:r>
      <w:r w:rsidR="00106FAA">
        <w:t xml:space="preserve"> </w:t>
      </w:r>
      <w:r w:rsidR="00821609">
        <w:t>Именно</w:t>
      </w:r>
      <w:r w:rsidR="00106FAA">
        <w:t xml:space="preserve"> </w:t>
      </w:r>
      <w:r w:rsidR="00821609">
        <w:t>сейчас</w:t>
      </w:r>
      <w:r w:rsidR="00106FAA">
        <w:t xml:space="preserve"> </w:t>
      </w:r>
      <w:r w:rsidR="00821609">
        <w:t>ставится</w:t>
      </w:r>
      <w:r w:rsidR="00106FAA">
        <w:t xml:space="preserve"> </w:t>
      </w:r>
      <w:r w:rsidR="00821609">
        <w:t>жирная</w:t>
      </w:r>
      <w:r w:rsidR="00106FAA">
        <w:t xml:space="preserve"> </w:t>
      </w:r>
      <w:r w:rsidR="00821609">
        <w:t>точка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служебного</w:t>
      </w:r>
      <w:r w:rsidR="00106FAA">
        <w:t xml:space="preserve"> </w:t>
      </w:r>
      <w:r w:rsidR="00821609">
        <w:t>года,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личного,</w:t>
      </w:r>
      <w:r w:rsidR="00106FAA">
        <w:t xml:space="preserve"> </w:t>
      </w:r>
      <w:r w:rsidR="00821609">
        <w:t>кто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понял.</w:t>
      </w:r>
    </w:p>
    <w:p w:rsidR="00106FAA" w:rsidRDefault="00AF3519" w:rsidP="00821609">
      <w:pPr>
        <w:ind w:firstLine="454"/>
      </w:pPr>
      <w:r>
        <w:t>Н</w:t>
      </w:r>
      <w:r w:rsidR="00821609">
        <w:t>о</w:t>
      </w:r>
      <w:r w:rsidR="00106FAA">
        <w:t xml:space="preserve"> </w:t>
      </w:r>
      <w:r w:rsidR="00821609">
        <w:t>сейчас</w:t>
      </w:r>
      <w:r w:rsidR="00106FAA">
        <w:t xml:space="preserve"> </w:t>
      </w:r>
      <w:r w:rsidR="00821609">
        <w:t>закончу</w:t>
      </w:r>
      <w:r w:rsidR="00106FAA">
        <w:t xml:space="preserve"> </w:t>
      </w:r>
      <w:r w:rsidR="00821609">
        <w:t>вначале,</w:t>
      </w:r>
      <w:r w:rsidR="00106FAA">
        <w:t xml:space="preserve"> </w:t>
      </w:r>
      <w:r w:rsidR="00821609">
        <w:t>насчёт</w:t>
      </w:r>
      <w:r w:rsidR="00106FAA">
        <w:t xml:space="preserve"> </w:t>
      </w:r>
      <w:r w:rsidR="00821609">
        <w:t>семейных</w:t>
      </w:r>
      <w:r w:rsidR="00106FAA">
        <w:t xml:space="preserve"> </w:t>
      </w:r>
      <w:r w:rsidR="00821609">
        <w:t>этих.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тут</w:t>
      </w:r>
      <w:r w:rsidR="00106FAA">
        <w:t xml:space="preserve"> </w:t>
      </w:r>
      <w:r w:rsidR="00821609">
        <w:t>одну</w:t>
      </w:r>
      <w:r w:rsidR="00106FAA">
        <w:t xml:space="preserve"> </w:t>
      </w:r>
      <w:r w:rsidR="00821609">
        <w:t>даму</w:t>
      </w:r>
      <w:r w:rsidR="00106FAA">
        <w:t xml:space="preserve"> </w:t>
      </w:r>
      <w:r w:rsidR="00821609">
        <w:t>спросил</w:t>
      </w:r>
      <w:r w:rsidR="00106FAA">
        <w:t xml:space="preserve"> </w:t>
      </w:r>
      <w:r w:rsidR="00821609">
        <w:t>недавно.</w:t>
      </w:r>
      <w:r w:rsidR="00106FAA">
        <w:t xml:space="preserve"> </w:t>
      </w:r>
      <w:r w:rsidR="00821609">
        <w:t>Тоже</w:t>
      </w:r>
      <w:r w:rsidR="00106FAA">
        <w:t xml:space="preserve"> </w:t>
      </w:r>
      <w:r w:rsidR="00821609">
        <w:t>идём:</w:t>
      </w:r>
      <w:r w:rsidR="00106FAA">
        <w:t xml:space="preserve"> </w:t>
      </w:r>
      <w:r w:rsidR="00821609">
        <w:t>«Вот</w:t>
      </w:r>
      <w:r>
        <w:t>,</w:t>
      </w:r>
      <w:r w:rsidR="00106FAA">
        <w:t xml:space="preserve"> </w:t>
      </w:r>
      <w:r w:rsidR="00821609">
        <w:t>там</w:t>
      </w:r>
      <w:r w:rsidR="00106FAA">
        <w:t xml:space="preserve"> </w:t>
      </w:r>
      <w:r w:rsidR="00821609">
        <w:t>так-сяк,</w:t>
      </w:r>
      <w:r w:rsidR="00106FAA">
        <w:t xml:space="preserve"> </w:t>
      </w:r>
      <w:r w:rsidR="00821609">
        <w:t>наперекосяк…»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говорю:</w:t>
      </w:r>
      <w:r w:rsidR="00106FAA">
        <w:t xml:space="preserve"> </w:t>
      </w:r>
      <w:r w:rsidR="00821609">
        <w:t>«Дух</w:t>
      </w:r>
      <w:r w:rsidR="00106FAA">
        <w:t xml:space="preserve"> </w:t>
      </w:r>
      <w:r w:rsidR="00821609">
        <w:t>же</w:t>
      </w:r>
      <w:r>
        <w:t>,</w:t>
      </w:r>
      <w:r w:rsidR="00106FAA">
        <w:t xml:space="preserve"> </w:t>
      </w:r>
      <w:r w:rsidR="00821609">
        <w:t>он</w:t>
      </w:r>
      <w:r w:rsidR="00106FAA">
        <w:t xml:space="preserve"> </w:t>
      </w:r>
      <w:r w:rsidR="00821609">
        <w:t>вечен?»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«Да».</w:t>
      </w:r>
      <w:r w:rsidR="00106FAA">
        <w:t xml:space="preserve"> </w:t>
      </w:r>
      <w:r w:rsidR="00821609">
        <w:t>«Сколько</w:t>
      </w:r>
      <w:r w:rsidR="00106FAA">
        <w:t xml:space="preserve"> </w:t>
      </w:r>
      <w:r w:rsidR="00821609">
        <w:t>раз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вечности</w:t>
      </w:r>
      <w:r w:rsidR="00106FAA">
        <w:t xml:space="preserve"> </w:t>
      </w:r>
      <w:r w:rsidR="00821609">
        <w:t>ты</w:t>
      </w:r>
      <w:r w:rsidR="00106FAA">
        <w:t xml:space="preserve"> </w:t>
      </w:r>
      <w:r w:rsidR="00821609">
        <w:t>была</w:t>
      </w:r>
      <w:r w:rsidR="00106FAA">
        <w:t xml:space="preserve"> </w:t>
      </w:r>
      <w:r w:rsidR="00821609">
        <w:t>замужем?»</w:t>
      </w:r>
      <w:r w:rsidR="00106FAA">
        <w:t xml:space="preserve"> </w:t>
      </w:r>
      <w:r w:rsidR="00821609">
        <w:t>Дама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совсем</w:t>
      </w:r>
      <w:r w:rsidR="00106FAA">
        <w:t xml:space="preserve"> </w:t>
      </w:r>
      <w:r w:rsidR="00821609">
        <w:t>поняла</w:t>
      </w:r>
      <w:r w:rsidR="00106FAA">
        <w:t xml:space="preserve"> </w:t>
      </w:r>
      <w:r>
        <w:t>меня</w:t>
      </w:r>
      <w:r w:rsidR="00821609">
        <w:t>.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перевёл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другой</w:t>
      </w:r>
      <w:r w:rsidR="00106FAA">
        <w:t xml:space="preserve"> </w:t>
      </w:r>
      <w:r w:rsidR="00821609">
        <w:t>язык:</w:t>
      </w:r>
      <w:r w:rsidR="00106FAA">
        <w:t xml:space="preserve"> </w:t>
      </w:r>
      <w:r w:rsidR="00821609">
        <w:t>«Сколько</w:t>
      </w:r>
      <w:r w:rsidR="00106FAA">
        <w:t xml:space="preserve"> </w:t>
      </w:r>
      <w:r w:rsidR="00821609">
        <w:t>матерей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вечности</w:t>
      </w:r>
      <w:r w:rsidR="00106FAA">
        <w:t xml:space="preserve"> </w:t>
      </w:r>
      <w:r w:rsidR="00821609">
        <w:t>физических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тебя</w:t>
      </w:r>
      <w:r w:rsidR="00106FAA">
        <w:t xml:space="preserve"> </w:t>
      </w:r>
      <w:r w:rsidR="00821609">
        <w:t>было?»</w:t>
      </w:r>
      <w:r w:rsidR="00106FAA">
        <w:t xml:space="preserve"> </w:t>
      </w:r>
      <w:r w:rsidR="00821609">
        <w:t>Там</w:t>
      </w:r>
      <w:r w:rsidR="00106FAA">
        <w:t xml:space="preserve"> </w:t>
      </w:r>
      <w:r w:rsidR="00821609">
        <w:t>сложности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эту</w:t>
      </w:r>
      <w:r w:rsidR="00106FAA">
        <w:t xml:space="preserve"> </w:t>
      </w:r>
      <w:r w:rsidR="00821609">
        <w:t>линию,</w:t>
      </w:r>
      <w:r w:rsidR="00106FAA">
        <w:t xml:space="preserve"> </w:t>
      </w:r>
      <w:r w:rsidR="00821609">
        <w:t>женские.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говорю:</w:t>
      </w:r>
      <w:r w:rsidR="00106FAA">
        <w:t xml:space="preserve"> </w:t>
      </w:r>
      <w:r w:rsidR="00821609">
        <w:t>«</w:t>
      </w:r>
      <w:r>
        <w:t>Ну</w:t>
      </w:r>
      <w:r w:rsidR="00106FAA">
        <w:t xml:space="preserve"> </w:t>
      </w:r>
      <w:r w:rsidR="00821609">
        <w:t>ты</w:t>
      </w:r>
      <w:r w:rsidR="00106FAA">
        <w:t xml:space="preserve"> </w:t>
      </w:r>
      <w:r w:rsidR="00821609">
        <w:t>знаешь</w:t>
      </w:r>
      <w:r w:rsidR="00106FAA">
        <w:t xml:space="preserve"> </w:t>
      </w:r>
      <w:r w:rsidR="00821609">
        <w:t>вот</w:t>
      </w:r>
      <w:r w:rsidR="00106FAA">
        <w:t xml:space="preserve"> </w:t>
      </w:r>
      <w:r w:rsidR="00821609">
        <w:t>эти</w:t>
      </w:r>
      <w:r w:rsidR="00106FAA">
        <w:t xml:space="preserve"> </w:t>
      </w:r>
      <w:r w:rsidR="00821609">
        <w:t>воплощения».</w:t>
      </w:r>
      <w:r w:rsidR="00106FAA">
        <w:t xml:space="preserve"> </w:t>
      </w:r>
      <w:r>
        <w:t>Т</w:t>
      </w:r>
      <w:r w:rsidR="00821609">
        <w:t>ри</w:t>
      </w:r>
      <w:r w:rsidR="00106FAA">
        <w:t xml:space="preserve"> </w:t>
      </w:r>
      <w:r w:rsidR="00821609">
        <w:t>назвал</w:t>
      </w:r>
      <w:r w:rsidR="00106FAA">
        <w:t xml:space="preserve"> </w:t>
      </w:r>
      <w:r w:rsidR="00821609">
        <w:t>таких</w:t>
      </w:r>
      <w:r>
        <w:t>,</w:t>
      </w:r>
      <w:r w:rsidR="00106FAA">
        <w:t xml:space="preserve"> </w:t>
      </w:r>
      <w:r w:rsidR="00821609">
        <w:t>по</w:t>
      </w:r>
      <w:r w:rsidR="00106FAA">
        <w:t xml:space="preserve"> </w:t>
      </w:r>
      <w:r w:rsidR="00821609">
        <w:t>погружению:</w:t>
      </w:r>
      <w:r w:rsidR="00106FAA">
        <w:t xml:space="preserve"> </w:t>
      </w:r>
      <w:r w:rsidR="00821609">
        <w:t>«Вот</w:t>
      </w:r>
      <w:r w:rsidR="00106FAA">
        <w:t xml:space="preserve"> </w:t>
      </w:r>
      <w:r w:rsidR="00821609">
        <w:t>там</w:t>
      </w:r>
      <w:r w:rsidR="00106FAA">
        <w:t xml:space="preserve"> </w:t>
      </w:r>
      <w:r w:rsidR="00821609">
        <w:t>ты</w:t>
      </w:r>
      <w:r w:rsidR="00106FAA">
        <w:t xml:space="preserve"> </w:t>
      </w:r>
      <w:r w:rsidR="00821609">
        <w:t>была</w:t>
      </w:r>
      <w:r w:rsidR="00106FAA">
        <w:t xml:space="preserve"> </w:t>
      </w:r>
      <w:r w:rsidR="00821609">
        <w:t>королевной,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неё</w:t>
      </w:r>
      <w:r w:rsidR="00106FAA">
        <w:t xml:space="preserve"> </w:t>
      </w:r>
      <w:r w:rsidR="00821609">
        <w:t>была</w:t>
      </w:r>
      <w:r w:rsidR="00106FAA">
        <w:t xml:space="preserve"> </w:t>
      </w:r>
      <w:r w:rsidR="00821609">
        <w:t>мать,</w:t>
      </w:r>
      <w:r w:rsidR="00106FAA">
        <w:t xml:space="preserve"> </w:t>
      </w:r>
      <w:r w:rsidR="00821609">
        <w:t>известная?»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«Была».</w:t>
      </w:r>
      <w:r w:rsidR="00106FAA">
        <w:t xml:space="preserve"> </w:t>
      </w:r>
      <w:r w:rsidR="00821609">
        <w:t>Мама!</w:t>
      </w:r>
      <w:r w:rsidR="00106FAA">
        <w:t xml:space="preserve"> </w:t>
      </w:r>
      <w:r w:rsidR="00821609">
        <w:t>«</w:t>
      </w:r>
      <w:r>
        <w:t>А</w:t>
      </w:r>
      <w:r w:rsidR="00106FAA">
        <w:t xml:space="preserve"> </w:t>
      </w:r>
      <w:r w:rsidR="00821609">
        <w:t>там</w:t>
      </w:r>
      <w:r w:rsidR="00106FAA">
        <w:t xml:space="preserve"> </w:t>
      </w:r>
      <w:r w:rsidR="00821609">
        <w:t>ты</w:t>
      </w:r>
      <w:r w:rsidR="00106FAA">
        <w:t xml:space="preserve"> </w:t>
      </w:r>
      <w:r w:rsidR="00821609">
        <w:t>была</w:t>
      </w:r>
      <w:r w:rsidR="00106FAA">
        <w:t xml:space="preserve"> </w:t>
      </w:r>
      <w:r w:rsidR="00821609">
        <w:t>такой-то,</w:t>
      </w:r>
      <w:r w:rsidR="00106FAA">
        <w:t xml:space="preserve"> </w:t>
      </w:r>
      <w:r w:rsidR="00821609">
        <w:t>там</w:t>
      </w:r>
      <w:r w:rsidR="00106FAA">
        <w:t xml:space="preserve"> </w:t>
      </w:r>
      <w:r w:rsidR="00821609">
        <w:t>была</w:t>
      </w:r>
      <w:r w:rsidR="00106FAA">
        <w:t xml:space="preserve"> </w:t>
      </w:r>
      <w:r w:rsidR="00821609">
        <w:t>мать?»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«Да».</w:t>
      </w:r>
      <w:r w:rsidR="00106FAA">
        <w:t xml:space="preserve"> </w:t>
      </w:r>
      <w:r w:rsidR="00821609">
        <w:t>Мама!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за</w:t>
      </w:r>
      <w:r w:rsidR="00106FAA">
        <w:t xml:space="preserve"> </w:t>
      </w:r>
      <w:r w:rsidR="00821609">
        <w:t>маму,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против,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о</w:t>
      </w:r>
      <w:r w:rsidR="00106FAA">
        <w:t xml:space="preserve"> </w:t>
      </w:r>
      <w:r w:rsidR="00821609">
        <w:t>глупости</w:t>
      </w:r>
      <w:r w:rsidR="00106FAA">
        <w:t xml:space="preserve"> </w:t>
      </w:r>
      <w:r w:rsidR="00821609">
        <w:t>нашей.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там</w:t>
      </w:r>
      <w:r w:rsidR="00106FAA">
        <w:t xml:space="preserve"> </w:t>
      </w:r>
      <w:r>
        <w:t>ты</w:t>
      </w:r>
      <w:r w:rsidR="00106FAA">
        <w:t xml:space="preserve"> </w:t>
      </w:r>
      <w:r>
        <w:t>была</w:t>
      </w:r>
      <w:r w:rsidR="00106FAA">
        <w:t xml:space="preserve"> </w:t>
      </w:r>
      <w:r>
        <w:t>мужчиной</w:t>
      </w:r>
      <w:r w:rsidR="00106FAA">
        <w:t xml:space="preserve"> </w:t>
      </w:r>
      <w:r>
        <w:t>в</w:t>
      </w:r>
      <w:r w:rsidR="00106FAA">
        <w:t xml:space="preserve"> </w:t>
      </w:r>
      <w:r>
        <w:t>прошлом</w:t>
      </w:r>
      <w:r w:rsidR="00106FAA">
        <w:t xml:space="preserve"> </w:t>
      </w:r>
      <w:r>
        <w:t>воплощении,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тоже</w:t>
      </w:r>
      <w:r w:rsidR="00106FAA">
        <w:t xml:space="preserve"> </w:t>
      </w:r>
      <w:r>
        <w:t>была</w:t>
      </w:r>
      <w:r w:rsidR="00106FAA">
        <w:t xml:space="preserve"> </w:t>
      </w:r>
      <w:r>
        <w:t>мама.</w:t>
      </w:r>
      <w:r w:rsidR="00106FAA">
        <w:t xml:space="preserve"> </w:t>
      </w:r>
      <w:r>
        <w:t>В</w:t>
      </w:r>
      <w:r w:rsidR="00106FAA">
        <w:t xml:space="preserve"> </w:t>
      </w:r>
      <w:r>
        <w:t>итоге</w:t>
      </w:r>
      <w:r w:rsidR="00106FAA">
        <w:t xml:space="preserve"> </w:t>
      </w:r>
      <w:r>
        <w:t>с</w:t>
      </w:r>
      <w:r w:rsidR="00106FAA">
        <w:t xml:space="preserve"> </w:t>
      </w:r>
      <w:r>
        <w:t>точки</w:t>
      </w:r>
      <w:r w:rsidR="00106FAA">
        <w:t xml:space="preserve"> </w:t>
      </w:r>
      <w:r>
        <w:t>зрения</w:t>
      </w:r>
      <w:r w:rsidR="00106FAA">
        <w:t xml:space="preserve"> </w:t>
      </w:r>
      <w:r>
        <w:t>вечности</w:t>
      </w:r>
      <w:r w:rsidR="00106FAA">
        <w:t xml:space="preserve"> </w:t>
      </w:r>
      <w:r>
        <w:t>твоя</w:t>
      </w:r>
      <w:r w:rsidR="00106FAA">
        <w:t xml:space="preserve"> </w:t>
      </w:r>
      <w:r>
        <w:t>мама</w:t>
      </w:r>
      <w:r w:rsidR="00106FAA">
        <w:t xml:space="preserve"> </w:t>
      </w:r>
      <w:r>
        <w:t>сейчас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четвёртая</w:t>
      </w:r>
      <w:r w:rsidR="00106FAA">
        <w:t xml:space="preserve"> </w:t>
      </w:r>
      <w:r>
        <w:t>мама,</w:t>
      </w:r>
      <w:r w:rsidR="00106FAA">
        <w:t xml:space="preserve"> </w:t>
      </w:r>
      <w:r>
        <w:t>но</w:t>
      </w:r>
      <w:r w:rsidR="00106FAA">
        <w:t xml:space="preserve"> </w:t>
      </w:r>
      <w:r>
        <w:t>мама,</w:t>
      </w:r>
      <w:r w:rsidR="00106FAA">
        <w:t xml:space="preserve"> </w:t>
      </w:r>
      <w:r>
        <w:t>для</w:t>
      </w:r>
      <w:r w:rsidR="00106FAA">
        <w:t xml:space="preserve"> </w:t>
      </w:r>
      <w:r>
        <w:t>этого</w:t>
      </w:r>
      <w:r w:rsidR="00106FAA">
        <w:t xml:space="preserve"> </w:t>
      </w:r>
      <w:r>
        <w:t>тела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мама,</w:t>
      </w:r>
      <w:r w:rsidR="00106FAA">
        <w:t xml:space="preserve"> </w:t>
      </w:r>
      <w:r>
        <w:t>свято.</w:t>
      </w:r>
      <w:r w:rsidR="00106FAA">
        <w:t xml:space="preserve"> </w:t>
      </w:r>
      <w:r>
        <w:t>Но</w:t>
      </w:r>
      <w:r w:rsidR="00106FAA">
        <w:t xml:space="preserve"> </w:t>
      </w:r>
      <w:r>
        <w:t>душа</w:t>
      </w:r>
      <w:r w:rsidR="00106FAA">
        <w:t xml:space="preserve"> </w:t>
      </w:r>
      <w:r>
        <w:t>–</w:t>
      </w:r>
      <w:r w:rsidR="00106FAA">
        <w:t xml:space="preserve"> </w:t>
      </w:r>
      <w:r>
        <w:t>уже</w:t>
      </w:r>
      <w:r w:rsidR="00106FAA">
        <w:t xml:space="preserve"> </w:t>
      </w:r>
      <w:r>
        <w:t>Папа,</w:t>
      </w:r>
      <w:r w:rsidR="00106FAA">
        <w:t xml:space="preserve"> </w:t>
      </w:r>
      <w:r>
        <w:t>не</w:t>
      </w:r>
      <w:r w:rsidR="00106FAA">
        <w:t xml:space="preserve"> </w:t>
      </w:r>
      <w:r>
        <w:t>физический.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управление!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отменяет</w:t>
      </w:r>
      <w:r w:rsidR="00106FAA">
        <w:t xml:space="preserve"> </w:t>
      </w:r>
      <w:r>
        <w:t>любви,</w:t>
      </w:r>
      <w:r w:rsidR="00106FAA">
        <w:t xml:space="preserve"> </w:t>
      </w:r>
      <w:r>
        <w:t>уважения</w:t>
      </w:r>
      <w:r w:rsidR="00106FAA">
        <w:t xml:space="preserve"> </w:t>
      </w:r>
      <w:r>
        <w:t>и</w:t>
      </w:r>
      <w:r w:rsidR="00106FAA">
        <w:t xml:space="preserve"> </w:t>
      </w:r>
      <w:r>
        <w:t>учёбы,</w:t>
      </w:r>
      <w:r w:rsidR="00106FAA">
        <w:t xml:space="preserve"> </w:t>
      </w:r>
      <w:r>
        <w:t>как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общаться</w:t>
      </w:r>
      <w:r w:rsidR="00106FAA">
        <w:t xml:space="preserve"> </w:t>
      </w:r>
      <w:r>
        <w:t>с</w:t>
      </w:r>
      <w:r w:rsidR="00106FAA">
        <w:t xml:space="preserve"> </w:t>
      </w:r>
      <w:r>
        <w:t>мамой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жизни.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расширяет</w:t>
      </w:r>
      <w:r w:rsidR="00106FAA">
        <w:t xml:space="preserve"> </w:t>
      </w:r>
      <w:r>
        <w:t>мозги,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уже</w:t>
      </w:r>
      <w:r w:rsidR="00106FAA">
        <w:t xml:space="preserve"> </w:t>
      </w:r>
      <w:r>
        <w:t>этому</w:t>
      </w:r>
      <w:r w:rsidR="00106FAA">
        <w:t xml:space="preserve"> </w:t>
      </w:r>
      <w:r>
        <w:t>училась.</w:t>
      </w:r>
      <w:r w:rsidR="00106FAA">
        <w:t xml:space="preserve"> </w:t>
      </w:r>
      <w:r>
        <w:t>Что</w:t>
      </w:r>
      <w:r w:rsidR="00106FAA">
        <w:t xml:space="preserve"> </w:t>
      </w:r>
      <w:r>
        <w:t>этот</w:t>
      </w:r>
      <w:r w:rsidR="00106FAA">
        <w:t xml:space="preserve"> </w:t>
      </w:r>
      <w:r>
        <w:t>опыт</w:t>
      </w:r>
      <w:r w:rsidR="00106FAA">
        <w:t xml:space="preserve"> </w:t>
      </w:r>
      <w:r>
        <w:t>нужно</w:t>
      </w:r>
      <w:r w:rsidR="00106FAA">
        <w:t xml:space="preserve"> </w:t>
      </w:r>
      <w:r>
        <w:t>просто</w:t>
      </w:r>
      <w:r w:rsidR="00106FAA">
        <w:t xml:space="preserve"> </w:t>
      </w:r>
      <w:r>
        <w:t>ещё</w:t>
      </w:r>
      <w:r w:rsidR="00106FAA">
        <w:t xml:space="preserve"> </w:t>
      </w:r>
      <w:r>
        <w:t>поднять.</w:t>
      </w:r>
      <w:r w:rsidR="00106FAA">
        <w:t xml:space="preserve"> </w:t>
      </w:r>
      <w:r>
        <w:t>И</w:t>
      </w:r>
      <w:r w:rsidR="00106FAA">
        <w:t xml:space="preserve"> </w:t>
      </w:r>
      <w:r>
        <w:t>глядишь,</w:t>
      </w:r>
      <w:r w:rsidR="00106FAA">
        <w:t xml:space="preserve"> </w:t>
      </w:r>
      <w:r>
        <w:t>с</w:t>
      </w:r>
      <w:r w:rsidR="00106FAA">
        <w:t xml:space="preserve"> </w:t>
      </w:r>
      <w:r>
        <w:t>современной</w:t>
      </w:r>
      <w:r w:rsidR="00106FAA">
        <w:t xml:space="preserve"> </w:t>
      </w:r>
      <w:r>
        <w:t>мамой</w:t>
      </w:r>
      <w:r w:rsidR="00106FAA">
        <w:t xml:space="preserve"> </w:t>
      </w:r>
      <w:r>
        <w:t>научишься</w:t>
      </w:r>
      <w:r w:rsidR="00106FAA">
        <w:t xml:space="preserve"> </w:t>
      </w:r>
      <w:r>
        <w:t>действовать,</w:t>
      </w:r>
      <w:r w:rsidR="00106FAA">
        <w:t xml:space="preserve"> </w:t>
      </w:r>
      <w:r>
        <w:t>что?</w:t>
      </w:r>
      <w:r w:rsidR="00106FAA">
        <w:t xml:space="preserve"> </w:t>
      </w:r>
      <w:r>
        <w:t>По-другому.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</w:t>
      </w:r>
      <w:r w:rsidR="00106FAA">
        <w:t xml:space="preserve"> </w:t>
      </w:r>
      <w:r>
        <w:t>с</w:t>
      </w:r>
      <w:r w:rsidR="00106FAA">
        <w:t xml:space="preserve"> </w:t>
      </w:r>
      <w:r>
        <w:t>мужем:</w:t>
      </w:r>
      <w:r w:rsidR="00106FAA">
        <w:t xml:space="preserve"> </w:t>
      </w:r>
      <w:r>
        <w:t>«Сколько</w:t>
      </w:r>
      <w:r w:rsidR="00106FAA">
        <w:t xml:space="preserve"> </w:t>
      </w:r>
      <w:r>
        <w:t>раз</w:t>
      </w:r>
      <w:r w:rsidR="00106FAA">
        <w:t xml:space="preserve"> </w:t>
      </w:r>
      <w:r>
        <w:t>была</w:t>
      </w:r>
      <w:r w:rsidR="00106FAA">
        <w:t xml:space="preserve"> </w:t>
      </w:r>
      <w:r>
        <w:t>замужем?»</w:t>
      </w:r>
      <w:r w:rsidR="00106FAA">
        <w:t xml:space="preserve"> </w:t>
      </w:r>
      <w:r>
        <w:t>«Сколько</w:t>
      </w:r>
      <w:r w:rsidR="00106FAA">
        <w:t xml:space="preserve"> </w:t>
      </w:r>
      <w:r>
        <w:t>раз</w:t>
      </w:r>
      <w:r w:rsidR="00106FAA">
        <w:t xml:space="preserve"> </w:t>
      </w:r>
      <w:r>
        <w:t>был</w:t>
      </w:r>
      <w:r w:rsidR="00106FAA">
        <w:t xml:space="preserve"> </w:t>
      </w:r>
      <w:r>
        <w:t>женат?»</w:t>
      </w:r>
      <w:r w:rsidR="00106FAA">
        <w:t xml:space="preserve"> </w:t>
      </w:r>
      <w:r>
        <w:t>Ну</w:t>
      </w:r>
      <w:r w:rsidR="00106FAA">
        <w:t xml:space="preserve"> </w:t>
      </w:r>
      <w:r>
        <w:t>просто</w:t>
      </w:r>
      <w:r w:rsidR="00106FAA">
        <w:t xml:space="preserve"> </w:t>
      </w:r>
      <w:r>
        <w:t>гарем.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кто-то</w:t>
      </w:r>
      <w:r w:rsidR="00106FAA">
        <w:t xml:space="preserve"> </w:t>
      </w:r>
      <w:r>
        <w:t>от</w:t>
      </w:r>
      <w:r w:rsidR="00106FAA">
        <w:t xml:space="preserve"> </w:t>
      </w:r>
      <w:r>
        <w:t>вас</w:t>
      </w:r>
      <w:r w:rsidR="00106FAA">
        <w:t xml:space="preserve"> </w:t>
      </w:r>
      <w:r>
        <w:t>ушёл</w:t>
      </w:r>
      <w:r w:rsidR="00106FAA">
        <w:t xml:space="preserve"> </w:t>
      </w:r>
      <w:r>
        <w:t>или</w:t>
      </w:r>
      <w:r w:rsidR="00106FAA">
        <w:t xml:space="preserve"> </w:t>
      </w:r>
      <w:r>
        <w:t>вы</w:t>
      </w:r>
      <w:r w:rsidR="00106FAA">
        <w:t xml:space="preserve"> </w:t>
      </w:r>
      <w:r>
        <w:t>от</w:t>
      </w:r>
      <w:r w:rsidR="00106FAA">
        <w:t xml:space="preserve"> </w:t>
      </w:r>
      <w:r>
        <w:t>кого-то</w:t>
      </w:r>
      <w:r w:rsidR="00106FAA">
        <w:t xml:space="preserve"> </w:t>
      </w:r>
      <w:r>
        <w:t>ушли,</w:t>
      </w:r>
      <w:r w:rsidR="00106FAA">
        <w:t xml:space="preserve"> </w:t>
      </w:r>
      <w:r>
        <w:t>надо</w:t>
      </w:r>
      <w:r w:rsidR="00106FAA">
        <w:t xml:space="preserve"> </w:t>
      </w:r>
      <w:r>
        <w:t>всегда</w:t>
      </w:r>
      <w:r w:rsidR="00106FAA">
        <w:t xml:space="preserve"> </w:t>
      </w:r>
      <w:r>
        <w:t>говорить:</w:t>
      </w:r>
      <w:r w:rsidR="00106FAA">
        <w:t xml:space="preserve"> </w:t>
      </w:r>
      <w:r>
        <w:t>«Да</w:t>
      </w:r>
      <w:r w:rsidR="00106FAA">
        <w:t xml:space="preserve"> </w:t>
      </w:r>
      <w:r>
        <w:t>не</w:t>
      </w:r>
      <w:r w:rsidR="00106FAA">
        <w:t xml:space="preserve"> </w:t>
      </w:r>
      <w:r>
        <w:t>последний</w:t>
      </w:r>
      <w:r w:rsidR="00106FAA">
        <w:t xml:space="preserve"> </w:t>
      </w:r>
      <w:r>
        <w:t>раз,</w:t>
      </w:r>
      <w:r w:rsidR="00106FAA">
        <w:t xml:space="preserve"> </w:t>
      </w:r>
      <w:r>
        <w:t>Господи!»</w:t>
      </w:r>
      <w:r w:rsidR="00106FAA">
        <w:t xml:space="preserve"> </w:t>
      </w:r>
      <w:r>
        <w:t>Имея</w:t>
      </w:r>
      <w:r w:rsidR="00106FAA">
        <w:t xml:space="preserve"> </w:t>
      </w:r>
      <w:r>
        <w:t>в</w:t>
      </w:r>
      <w:r w:rsidR="00106FAA">
        <w:t xml:space="preserve"> </w:t>
      </w:r>
      <w:r>
        <w:t>виду</w:t>
      </w:r>
      <w:r w:rsidR="00106FAA">
        <w:t xml:space="preserve"> </w:t>
      </w:r>
      <w:r>
        <w:t>не</w:t>
      </w:r>
      <w:r w:rsidR="00106FAA">
        <w:t xml:space="preserve"> </w:t>
      </w:r>
      <w:r>
        <w:t>обязательно</w:t>
      </w:r>
      <w:r w:rsidR="00106FAA">
        <w:t xml:space="preserve"> </w:t>
      </w:r>
      <w:r>
        <w:t>эту</w:t>
      </w:r>
      <w:r w:rsidR="00106FAA">
        <w:t xml:space="preserve"> </w:t>
      </w:r>
      <w:r>
        <w:t>жизнь,</w:t>
      </w:r>
      <w:r w:rsidR="00106FAA">
        <w:t xml:space="preserve"> </w:t>
      </w:r>
      <w:r>
        <w:t>их</w:t>
      </w:r>
      <w:r w:rsidR="00106FAA">
        <w:t xml:space="preserve"> </w:t>
      </w:r>
      <w:r>
        <w:t>же</w:t>
      </w:r>
      <w:r w:rsidR="00106FAA">
        <w:t xml:space="preserve"> </w:t>
      </w:r>
      <w:r>
        <w:t>множество.</w:t>
      </w:r>
    </w:p>
    <w:p w:rsidR="00821609" w:rsidRDefault="00821609" w:rsidP="00821609">
      <w:pPr>
        <w:ind w:firstLine="454"/>
      </w:pPr>
      <w:r>
        <w:t>Или</w:t>
      </w:r>
      <w:r w:rsidR="00106FAA">
        <w:t xml:space="preserve"> </w:t>
      </w:r>
      <w:r>
        <w:t>другой</w:t>
      </w:r>
      <w:r w:rsidR="00106FAA">
        <w:t xml:space="preserve"> </w:t>
      </w:r>
      <w:r>
        <w:t>вариант:</w:t>
      </w:r>
      <w:r w:rsidR="00106FAA">
        <w:t xml:space="preserve"> </w:t>
      </w:r>
      <w:r>
        <w:t>«Да</w:t>
      </w:r>
      <w:r w:rsidR="00106FAA">
        <w:t xml:space="preserve"> </w:t>
      </w:r>
      <w:r>
        <w:t>хоть</w:t>
      </w:r>
      <w:r w:rsidR="00106FAA">
        <w:t xml:space="preserve"> </w:t>
      </w:r>
      <w:r>
        <w:t>отдохну,</w:t>
      </w:r>
      <w:r w:rsidR="00106FAA">
        <w:t xml:space="preserve"> </w:t>
      </w:r>
      <w:r>
        <w:t>а</w:t>
      </w:r>
      <w:r w:rsidR="00106FAA">
        <w:t xml:space="preserve"> </w:t>
      </w:r>
      <w:r>
        <w:t>то</w:t>
      </w:r>
      <w:r w:rsidR="00106FAA">
        <w:t xml:space="preserve"> </w:t>
      </w:r>
      <w:r>
        <w:t>эти</w:t>
      </w:r>
      <w:r w:rsidR="00106FAA">
        <w:t xml:space="preserve"> </w:t>
      </w:r>
      <w:r>
        <w:t>носки</w:t>
      </w:r>
      <w:r w:rsidR="00106FAA">
        <w:t xml:space="preserve"> </w:t>
      </w:r>
      <w:r>
        <w:t>уже</w:t>
      </w:r>
      <w:r w:rsidR="00106FAA">
        <w:t xml:space="preserve"> </w:t>
      </w:r>
      <w:r>
        <w:t>видеть</w:t>
      </w:r>
      <w:r w:rsidR="00106FAA">
        <w:t xml:space="preserve"> </w:t>
      </w:r>
      <w:r>
        <w:t>устала»</w:t>
      </w:r>
      <w:r w:rsidR="00106FAA">
        <w:t xml:space="preserve"> </w:t>
      </w:r>
      <w:r>
        <w:t>–</w:t>
      </w:r>
      <w:r w:rsidR="00106FAA">
        <w:t xml:space="preserve"> </w:t>
      </w:r>
      <w:r>
        <w:t>одна</w:t>
      </w:r>
      <w:r w:rsidR="00106FAA">
        <w:t xml:space="preserve"> </w:t>
      </w:r>
      <w:r>
        <w:t>дама</w:t>
      </w:r>
      <w:r w:rsidR="00106FAA">
        <w:t xml:space="preserve"> </w:t>
      </w:r>
      <w:r>
        <w:t>мне</w:t>
      </w:r>
      <w:r w:rsidR="00106FAA">
        <w:t xml:space="preserve"> </w:t>
      </w:r>
      <w:r>
        <w:t>в</w:t>
      </w:r>
      <w:r w:rsidR="00106FAA">
        <w:t xml:space="preserve"> </w:t>
      </w:r>
      <w:r>
        <w:t>погружении</w:t>
      </w:r>
      <w:r w:rsidR="00106FAA">
        <w:t xml:space="preserve"> </w:t>
      </w:r>
      <w:r>
        <w:t>от</w:t>
      </w:r>
      <w:r w:rsidR="00106FAA">
        <w:t xml:space="preserve"> </w:t>
      </w:r>
      <w:r>
        <w:t>всей</w:t>
      </w:r>
      <w:r w:rsidR="00106FAA">
        <w:t xml:space="preserve"> </w:t>
      </w:r>
      <w:r>
        <w:t>души</w:t>
      </w:r>
      <w:r w:rsidR="00106FAA">
        <w:t xml:space="preserve"> </w:t>
      </w:r>
      <w:r>
        <w:t>сказала.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«Так</w:t>
      </w:r>
      <w:r w:rsidR="00106FAA">
        <w:t xml:space="preserve"> </w:t>
      </w:r>
      <w:r>
        <w:t>может</w:t>
      </w:r>
      <w:r w:rsidR="00106FAA">
        <w:t xml:space="preserve"> </w:t>
      </w:r>
      <w:r>
        <w:t>и</w:t>
      </w:r>
      <w:r w:rsidR="00106FAA">
        <w:t xml:space="preserve"> </w:t>
      </w:r>
      <w:r>
        <w:t>носки</w:t>
      </w:r>
      <w:r w:rsidR="00106FAA">
        <w:t xml:space="preserve"> </w:t>
      </w:r>
      <w:r>
        <w:t>могут</w:t>
      </w:r>
      <w:r w:rsidR="00106FAA">
        <w:t xml:space="preserve"> </w:t>
      </w:r>
      <w:r>
        <w:t>понравиться,</w:t>
      </w:r>
      <w:r w:rsidR="00106FAA">
        <w:t xml:space="preserve"> </w:t>
      </w:r>
      <w:r>
        <w:t>если</w:t>
      </w:r>
      <w:r w:rsidR="00106FAA">
        <w:t xml:space="preserve"> </w:t>
      </w:r>
      <w:r>
        <w:t>любишь?»</w:t>
      </w:r>
      <w:r w:rsidR="00106FAA">
        <w:t xml:space="preserve"> </w:t>
      </w:r>
      <w:r>
        <w:t>А</w:t>
      </w:r>
      <w:r w:rsidR="00106FAA">
        <w:t xml:space="preserve"> </w:t>
      </w:r>
      <w:r>
        <w:lastRenderedPageBreak/>
        <w:t>если</w:t>
      </w:r>
      <w:r w:rsidR="00106FAA">
        <w:t xml:space="preserve"> </w:t>
      </w:r>
      <w:r>
        <w:t>носки</w:t>
      </w:r>
      <w:r w:rsidR="00106FAA">
        <w:t xml:space="preserve"> </w:t>
      </w:r>
      <w:r>
        <w:t>не</w:t>
      </w:r>
      <w:r w:rsidR="00106FAA">
        <w:t xml:space="preserve"> </w:t>
      </w:r>
      <w:r>
        <w:t>нравятся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явно</w:t>
      </w:r>
      <w:r w:rsidR="00106FAA">
        <w:t xml:space="preserve"> </w:t>
      </w:r>
      <w:r>
        <w:t>уже</w:t>
      </w:r>
      <w:r w:rsidR="00106FAA">
        <w:t xml:space="preserve"> </w:t>
      </w:r>
      <w:r>
        <w:t>не</w:t>
      </w:r>
      <w:r w:rsidR="00106FAA">
        <w:t xml:space="preserve"> </w:t>
      </w:r>
      <w:r>
        <w:t>любовь.</w:t>
      </w:r>
      <w:r w:rsidR="00106FAA">
        <w:t xml:space="preserve"> </w:t>
      </w:r>
      <w:r>
        <w:t>Мне</w:t>
      </w:r>
      <w:r w:rsidR="00106FAA">
        <w:t xml:space="preserve"> </w:t>
      </w:r>
      <w:r>
        <w:t>так</w:t>
      </w:r>
      <w:r w:rsidR="00106FAA">
        <w:t xml:space="preserve"> </w:t>
      </w:r>
      <w:r>
        <w:t>и</w:t>
      </w:r>
      <w:r w:rsidR="00106FAA">
        <w:t xml:space="preserve"> </w:t>
      </w:r>
      <w:r>
        <w:t>ответили:</w:t>
      </w:r>
      <w:r w:rsidR="00106FAA">
        <w:t xml:space="preserve"> </w:t>
      </w:r>
      <w:r>
        <w:t>«Как?</w:t>
      </w:r>
      <w:r w:rsidR="00106FAA">
        <w:t xml:space="preserve"> </w:t>
      </w:r>
      <w:r>
        <w:t>Что,</w:t>
      </w:r>
      <w:r w:rsidR="00106FAA">
        <w:t xml:space="preserve"> </w:t>
      </w:r>
      <w:r>
        <w:t>и</w:t>
      </w:r>
      <w:r w:rsidR="00106FAA">
        <w:t xml:space="preserve"> </w:t>
      </w:r>
      <w:r>
        <w:t>носки</w:t>
      </w:r>
      <w:r w:rsidR="00106FAA">
        <w:t xml:space="preserve"> </w:t>
      </w:r>
      <w:r>
        <w:t>надо</w:t>
      </w:r>
      <w:r w:rsidR="00106FAA">
        <w:t xml:space="preserve"> </w:t>
      </w:r>
      <w:r>
        <w:t>любить?!»</w:t>
      </w:r>
      <w:r w:rsidR="00106FAA">
        <w:t xml:space="preserve"> </w:t>
      </w:r>
      <w:r>
        <w:t>А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«Как</w:t>
      </w:r>
      <w:r w:rsidR="00AF3519">
        <w:t>?</w:t>
      </w:r>
      <w:r w:rsidR="00106FAA">
        <w:t xml:space="preserve"> </w:t>
      </w:r>
      <w:r w:rsidR="00AF3519">
        <w:t>Т</w:t>
      </w:r>
      <w:r>
        <w:t>ы</w:t>
      </w:r>
      <w:r w:rsidR="00106FAA">
        <w:t xml:space="preserve"> </w:t>
      </w:r>
      <w:r>
        <w:t>любишь</w:t>
      </w:r>
      <w:r w:rsidR="00106FAA">
        <w:t xml:space="preserve"> </w:t>
      </w:r>
      <w:r>
        <w:t>без</w:t>
      </w:r>
      <w:r w:rsidR="00106FAA">
        <w:t xml:space="preserve"> </w:t>
      </w:r>
      <w:r>
        <w:t>носок?»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вместе</w:t>
      </w:r>
      <w:r w:rsidR="00106FAA">
        <w:t xml:space="preserve"> </w:t>
      </w:r>
      <w:r>
        <w:t>начали</w:t>
      </w:r>
      <w:r w:rsidR="00106FAA">
        <w:t xml:space="preserve"> </w:t>
      </w:r>
      <w:r>
        <w:t>смеяться.</w:t>
      </w:r>
      <w:r w:rsidR="00106FAA">
        <w:t xml:space="preserve"> </w:t>
      </w:r>
      <w:r>
        <w:t>У</w:t>
      </w:r>
      <w:r w:rsidR="00106FAA">
        <w:t xml:space="preserve"> </w:t>
      </w:r>
      <w:r>
        <w:t>человека</w:t>
      </w:r>
      <w:r w:rsidR="00106FAA">
        <w:t xml:space="preserve"> </w:t>
      </w:r>
      <w:r>
        <w:t>ушло</w:t>
      </w:r>
      <w:r w:rsidR="00106FAA">
        <w:t xml:space="preserve"> </w:t>
      </w:r>
      <w:r>
        <w:t>вот</w:t>
      </w:r>
      <w:r w:rsidR="00106FAA">
        <w:t xml:space="preserve"> </w:t>
      </w:r>
      <w:r>
        <w:t>это,</w:t>
      </w:r>
      <w:r w:rsidR="00106FAA">
        <w:t xml:space="preserve"> </w:t>
      </w:r>
      <w:r>
        <w:t>напряг.</w:t>
      </w:r>
      <w:r w:rsidR="00106FAA">
        <w:t xml:space="preserve"> </w:t>
      </w:r>
      <w:r>
        <w:t>Ну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вот…,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говорю,</w:t>
      </w:r>
      <w:r w:rsidR="00106FAA">
        <w:t xml:space="preserve"> </w:t>
      </w:r>
      <w:r>
        <w:t>кто</w:t>
      </w:r>
      <w:r w:rsidR="00106FAA">
        <w:t xml:space="preserve"> </w:t>
      </w:r>
      <w:r>
        <w:t>там</w:t>
      </w:r>
      <w:r w:rsidR="00106FAA">
        <w:t xml:space="preserve"> </w:t>
      </w:r>
      <w:r>
        <w:t>чего</w:t>
      </w:r>
      <w:r w:rsidR="00106FAA">
        <w:t xml:space="preserve"> </w:t>
      </w:r>
      <w:r>
        <w:t>прав,</w:t>
      </w:r>
      <w:r w:rsidR="00106FAA">
        <w:t xml:space="preserve"> </w:t>
      </w:r>
      <w:r>
        <w:t>кто</w:t>
      </w:r>
      <w:r w:rsidR="00106FAA">
        <w:t xml:space="preserve"> </w:t>
      </w:r>
      <w:r>
        <w:t>не</w:t>
      </w:r>
      <w:r w:rsidR="00106FAA">
        <w:t xml:space="preserve"> </w:t>
      </w:r>
      <w:r>
        <w:t>прав.</w:t>
      </w:r>
      <w:r w:rsidR="00106FAA">
        <w:t xml:space="preserve"> </w:t>
      </w:r>
      <w:r>
        <w:t>Это</w:t>
      </w:r>
      <w:r w:rsidR="00106FAA">
        <w:t xml:space="preserve"> </w:t>
      </w:r>
      <w:r>
        <w:t>вот</w:t>
      </w:r>
      <w:r w:rsidR="00106FAA">
        <w:t xml:space="preserve"> </w:t>
      </w:r>
      <w:r>
        <w:t>наша</w:t>
      </w:r>
      <w:r w:rsidR="00106FAA">
        <w:t xml:space="preserve"> </w:t>
      </w:r>
      <w:r>
        <w:t>глупость.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управление!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почему</w:t>
      </w:r>
      <w:r w:rsidR="00106FAA">
        <w:t xml:space="preserve"> </w:t>
      </w:r>
      <w:r>
        <w:t>я</w:t>
      </w:r>
      <w:r w:rsidR="00106FAA">
        <w:t xml:space="preserve"> </w:t>
      </w:r>
      <w:r>
        <w:t>эту</w:t>
      </w:r>
      <w:r w:rsidR="00106FAA">
        <w:t xml:space="preserve"> </w:t>
      </w:r>
      <w:r>
        <w:t>тему</w:t>
      </w:r>
      <w:r w:rsidR="00106FAA">
        <w:t xml:space="preserve"> </w:t>
      </w:r>
      <w:r>
        <w:t>поднял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сейчас</w:t>
      </w:r>
      <w:r w:rsidR="00106FAA">
        <w:t xml:space="preserve"> </w:t>
      </w:r>
      <w:r>
        <w:t>тут.</w:t>
      </w:r>
      <w:r w:rsidR="00106FAA">
        <w:t xml:space="preserve"> </w:t>
      </w:r>
      <w:r>
        <w:t>Я</w:t>
      </w:r>
      <w:r w:rsidR="00106FAA">
        <w:t xml:space="preserve"> </w:t>
      </w:r>
      <w:r>
        <w:t>просто</w:t>
      </w:r>
      <w:r w:rsidR="00106FAA">
        <w:t xml:space="preserve"> </w:t>
      </w:r>
      <w:r>
        <w:t>зашел,</w:t>
      </w:r>
      <w:r w:rsidR="00106FAA">
        <w:t xml:space="preserve"> </w:t>
      </w:r>
      <w:r>
        <w:t>и</w:t>
      </w:r>
      <w:r w:rsidR="00106FAA">
        <w:t xml:space="preserve"> </w:t>
      </w:r>
      <w:r>
        <w:t>она</w:t>
      </w:r>
      <w:r w:rsidR="00106FAA">
        <w:t xml:space="preserve"> </w:t>
      </w:r>
      <w:r>
        <w:t>как-то</w:t>
      </w:r>
      <w:r w:rsidR="00106FAA">
        <w:t xml:space="preserve"> </w:t>
      </w:r>
      <w:r>
        <w:t>мне</w:t>
      </w:r>
      <w:r w:rsidR="00106FAA">
        <w:t xml:space="preserve"> </w:t>
      </w:r>
      <w:r>
        <w:t>в</w:t>
      </w:r>
      <w:r w:rsidR="00106FAA">
        <w:t xml:space="preserve"> </w:t>
      </w:r>
      <w:r>
        <w:t>голову</w:t>
      </w:r>
      <w:r w:rsidR="00106FAA">
        <w:t xml:space="preserve"> </w:t>
      </w:r>
      <w:r>
        <w:t>встала.</w:t>
      </w:r>
      <w:r w:rsidR="00106FAA">
        <w:t xml:space="preserve"> </w:t>
      </w:r>
      <w:r>
        <w:t>Но</w:t>
      </w:r>
      <w:r w:rsidR="00106FAA">
        <w:t xml:space="preserve"> </w:t>
      </w:r>
      <w:r>
        <w:t>я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начинаю</w:t>
      </w:r>
      <w:r w:rsidR="00106FAA">
        <w:t xml:space="preserve"> </w:t>
      </w:r>
      <w:r>
        <w:t>с</w:t>
      </w:r>
      <w:r w:rsidR="00106FAA">
        <w:t xml:space="preserve"> </w:t>
      </w:r>
      <w:r>
        <w:t>семейных</w:t>
      </w:r>
      <w:r w:rsidR="00106FAA">
        <w:t xml:space="preserve"> </w:t>
      </w:r>
      <w:r>
        <w:t>проблем.</w:t>
      </w:r>
      <w:r w:rsidR="00106FAA">
        <w:t xml:space="preserve"> </w:t>
      </w:r>
      <w:r>
        <w:t>Хотя</w:t>
      </w:r>
      <w:r w:rsidR="00106FAA">
        <w:t xml:space="preserve"> </w:t>
      </w:r>
      <w:r>
        <w:t>ко</w:t>
      </w:r>
      <w:r w:rsidR="00106FAA">
        <w:t xml:space="preserve"> </w:t>
      </w:r>
      <w:r>
        <w:t>мне</w:t>
      </w:r>
      <w:r w:rsidR="00106FAA">
        <w:t xml:space="preserve"> </w:t>
      </w:r>
      <w:r>
        <w:t>обращались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</w:t>
      </w:r>
      <w:r w:rsidR="00106FAA">
        <w:t xml:space="preserve"> </w:t>
      </w:r>
      <w:r>
        <w:t>масса</w:t>
      </w:r>
      <w:r w:rsidR="00106FAA">
        <w:t xml:space="preserve"> </w:t>
      </w:r>
      <w:r>
        <w:t>в</w:t>
      </w:r>
      <w:r w:rsidR="00106FAA">
        <w:t xml:space="preserve"> </w:t>
      </w:r>
      <w:r>
        <w:t>разных</w:t>
      </w:r>
      <w:r w:rsidR="00106FAA">
        <w:t xml:space="preserve"> </w:t>
      </w:r>
      <w:r>
        <w:t>вариантах</w:t>
      </w:r>
      <w:r w:rsidR="00106FAA">
        <w:t xml:space="preserve"> </w:t>
      </w:r>
      <w:r>
        <w:t>личных</w:t>
      </w:r>
      <w:r w:rsidR="00106FAA">
        <w:t xml:space="preserve"> </w:t>
      </w:r>
      <w:r>
        <w:t>общений,</w:t>
      </w:r>
      <w:r w:rsidR="00106FAA">
        <w:t xml:space="preserve"> </w:t>
      </w:r>
      <w:r>
        <w:t>вот</w:t>
      </w:r>
      <w:r w:rsidR="00106FAA">
        <w:t xml:space="preserve"> </w:t>
      </w:r>
      <w:r>
        <w:t>просто</w:t>
      </w:r>
      <w:r w:rsidR="00106FAA">
        <w:t xml:space="preserve"> </w:t>
      </w:r>
      <w:r>
        <w:t>масса.</w:t>
      </w:r>
      <w:r w:rsidR="00106FAA">
        <w:t xml:space="preserve"> </w:t>
      </w:r>
      <w:r>
        <w:t>Я</w:t>
      </w:r>
      <w:r w:rsidR="00106FAA">
        <w:t xml:space="preserve"> </w:t>
      </w:r>
      <w:r>
        <w:t>даже</w:t>
      </w:r>
      <w:r w:rsidR="00106FAA">
        <w:t xml:space="preserve"> </w:t>
      </w:r>
      <w:r>
        <w:t>не</w:t>
      </w:r>
      <w:r w:rsidR="00106FAA">
        <w:t xml:space="preserve"> </w:t>
      </w:r>
      <w:r>
        <w:t>имею</w:t>
      </w:r>
      <w:r w:rsidR="00106FAA">
        <w:t xml:space="preserve"> </w:t>
      </w:r>
      <w:r>
        <w:t>права</w:t>
      </w:r>
      <w:r w:rsidR="00106FAA">
        <w:t xml:space="preserve"> </w:t>
      </w:r>
      <w:r>
        <w:t>публиковать,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знаю</w:t>
      </w:r>
      <w:r w:rsidR="00106FAA">
        <w:t xml:space="preserve"> </w:t>
      </w:r>
      <w:r>
        <w:t>на</w:t>
      </w:r>
      <w:r w:rsidR="00106FAA">
        <w:t xml:space="preserve"> </w:t>
      </w:r>
      <w:r>
        <w:t>тему</w:t>
      </w:r>
      <w:r w:rsidR="00106FAA">
        <w:t xml:space="preserve"> </w:t>
      </w:r>
      <w:r>
        <w:t>многих</w:t>
      </w:r>
      <w:r w:rsidR="00106FAA">
        <w:t xml:space="preserve"> </w:t>
      </w:r>
      <w:r>
        <w:t>и</w:t>
      </w:r>
      <w:r w:rsidR="00106FAA">
        <w:t xml:space="preserve"> </w:t>
      </w:r>
      <w:r>
        <w:t>многих,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психологично</w:t>
      </w:r>
      <w:r w:rsidR="00106FAA">
        <w:t xml:space="preserve"> </w:t>
      </w:r>
      <w:r>
        <w:t>и</w:t>
      </w:r>
      <w:r w:rsidR="00106FAA">
        <w:t xml:space="preserve"> </w:t>
      </w:r>
      <w:r>
        <w:t>некорректно,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всё</w:t>
      </w:r>
      <w:r w:rsidR="00106FAA">
        <w:t xml:space="preserve"> </w:t>
      </w:r>
      <w:r>
        <w:t>это</w:t>
      </w:r>
      <w:r w:rsidR="00106FAA">
        <w:t xml:space="preserve"> </w:t>
      </w:r>
      <w:r>
        <w:t>вот</w:t>
      </w:r>
      <w:r w:rsidR="00106FAA">
        <w:t xml:space="preserve"> </w:t>
      </w:r>
      <w:r>
        <w:t>так</w:t>
      </w:r>
      <w:r w:rsidR="00106FAA">
        <w:t xml:space="preserve"> </w:t>
      </w:r>
      <w:r>
        <w:t>–</w:t>
      </w:r>
      <w:r w:rsidR="00106FAA">
        <w:t xml:space="preserve"> </w:t>
      </w:r>
      <w:r>
        <w:t>вжух</w:t>
      </w:r>
      <w:r w:rsidR="00106FAA">
        <w:t xml:space="preserve"> </w:t>
      </w:r>
      <w:r>
        <w:t>–</w:t>
      </w:r>
      <w:r w:rsidR="00106FAA">
        <w:t xml:space="preserve"> </w:t>
      </w:r>
      <w:r>
        <w:t>исчезает.</w:t>
      </w:r>
    </w:p>
    <w:p w:rsidR="00106FAA" w:rsidRDefault="00821609" w:rsidP="00821609">
      <w:pPr>
        <w:ind w:firstLine="454"/>
      </w:pPr>
      <w:r>
        <w:t>Но</w:t>
      </w:r>
      <w:r w:rsidR="00AF3519">
        <w:t>.</w:t>
      </w:r>
      <w:r w:rsidR="00106FAA">
        <w:t xml:space="preserve"> </w:t>
      </w:r>
      <w:r w:rsidR="00AF3519">
        <w:t>М</w:t>
      </w:r>
      <w:r>
        <w:t>ы</w:t>
      </w:r>
      <w:r w:rsidR="00106FAA">
        <w:t xml:space="preserve"> </w:t>
      </w:r>
      <w:r>
        <w:t>видим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только</w:t>
      </w:r>
      <w:r w:rsidR="00106FAA">
        <w:t xml:space="preserve"> </w:t>
      </w:r>
      <w:r>
        <w:t>одной</w:t>
      </w:r>
      <w:r w:rsidR="00106FAA">
        <w:t xml:space="preserve"> </w:t>
      </w:r>
      <w:r>
        <w:t>своей</w:t>
      </w:r>
      <w:r w:rsidR="00106FAA">
        <w:t xml:space="preserve"> </w:t>
      </w:r>
      <w:r>
        <w:t>жизнью</w:t>
      </w:r>
      <w:r w:rsidR="00106FAA">
        <w:t xml:space="preserve"> </w:t>
      </w:r>
      <w:r>
        <w:t>и</w:t>
      </w:r>
      <w:r w:rsidR="00106FAA">
        <w:t xml:space="preserve"> </w:t>
      </w:r>
      <w:r>
        <w:t>этой</w:t>
      </w:r>
      <w:r w:rsidR="00106FAA">
        <w:t xml:space="preserve"> </w:t>
      </w:r>
      <w:r>
        <w:t>ситуацией.</w:t>
      </w:r>
    </w:p>
    <w:p w:rsidR="00106FAA" w:rsidRDefault="00821609" w:rsidP="00821609">
      <w:pPr>
        <w:ind w:firstLine="454"/>
      </w:pPr>
      <w:r>
        <w:t>Это</w:t>
      </w:r>
      <w:r w:rsidR="00106FAA">
        <w:t xml:space="preserve"> </w:t>
      </w:r>
      <w:r>
        <w:t>мешает</w:t>
      </w:r>
      <w:r w:rsidR="00106FAA">
        <w:t xml:space="preserve"> </w:t>
      </w:r>
      <w:r>
        <w:t>нам</w:t>
      </w:r>
      <w:r w:rsidR="00106FAA">
        <w:t xml:space="preserve"> </w:t>
      </w:r>
      <w:r>
        <w:t>жить.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самое</w:t>
      </w:r>
      <w:r w:rsidR="00106FAA">
        <w:t xml:space="preserve"> </w:t>
      </w:r>
      <w:r>
        <w:t>главное,</w:t>
      </w:r>
      <w:r w:rsidR="00106FAA">
        <w:t xml:space="preserve"> </w:t>
      </w:r>
      <w:r>
        <w:t>если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личная</w:t>
      </w:r>
      <w:r w:rsidR="00106FAA">
        <w:t xml:space="preserve"> </w:t>
      </w:r>
      <w:r>
        <w:t>конфликтность</w:t>
      </w:r>
      <w:r w:rsidR="00106FAA">
        <w:t xml:space="preserve"> </w:t>
      </w:r>
      <w:r>
        <w:t>внутри</w:t>
      </w:r>
      <w:r w:rsidR="00106FAA">
        <w:t xml:space="preserve"> </w:t>
      </w:r>
      <w:r>
        <w:t>есть</w:t>
      </w:r>
      <w:r w:rsidR="00106FAA">
        <w:t xml:space="preserve"> </w:t>
      </w:r>
      <w:r>
        <w:t>какая-то</w:t>
      </w:r>
      <w:r w:rsidR="00106FAA">
        <w:t xml:space="preserve"> </w:t>
      </w:r>
      <w:r>
        <w:t>вот,</w:t>
      </w:r>
      <w:r w:rsidR="00106FAA">
        <w:t xml:space="preserve"> </w:t>
      </w:r>
      <w:r w:rsidRPr="00103764">
        <w:rPr>
          <w:b/>
        </w:rPr>
        <w:t>непреодолённость</w:t>
      </w:r>
      <w:r w:rsidR="00A11804" w:rsidRPr="00A11804">
        <w:t>….</w:t>
      </w:r>
      <w:r w:rsidR="00106FAA">
        <w:t xml:space="preserve"> </w:t>
      </w:r>
      <w:r w:rsidR="00A11804">
        <w:t>П</w:t>
      </w:r>
      <w:r>
        <w:t>ечальная</w:t>
      </w:r>
      <w:r w:rsidR="00106FAA">
        <w:t xml:space="preserve"> </w:t>
      </w:r>
      <w:r>
        <w:t>новость</w:t>
      </w:r>
      <w:r w:rsidR="00106FAA">
        <w:t xml:space="preserve"> </w:t>
      </w:r>
      <w:r>
        <w:t>–</w:t>
      </w:r>
      <w:r w:rsidR="00106FAA">
        <w:t xml:space="preserve"> </w:t>
      </w:r>
      <w:r w:rsidRPr="00103764">
        <w:rPr>
          <w:b/>
        </w:rPr>
        <w:t>это</w:t>
      </w:r>
      <w:r w:rsidR="00106FAA">
        <w:rPr>
          <w:b/>
        </w:rPr>
        <w:t xml:space="preserve"> </w:t>
      </w:r>
      <w:r w:rsidRPr="00103764">
        <w:rPr>
          <w:b/>
        </w:rPr>
        <w:t>мешает</w:t>
      </w:r>
      <w:r w:rsidR="00106FAA">
        <w:rPr>
          <w:b/>
        </w:rPr>
        <w:t xml:space="preserve"> </w:t>
      </w:r>
      <w:r w:rsidRPr="00103764">
        <w:rPr>
          <w:b/>
        </w:rPr>
        <w:t>нам</w:t>
      </w:r>
      <w:r w:rsidR="00106FAA">
        <w:rPr>
          <w:b/>
        </w:rPr>
        <w:t xml:space="preserve"> </w:t>
      </w:r>
      <w:r w:rsidRPr="00103764">
        <w:rPr>
          <w:b/>
        </w:rPr>
        <w:t>войти</w:t>
      </w:r>
      <w:r w:rsidR="00106FAA">
        <w:rPr>
          <w:b/>
        </w:rPr>
        <w:t xml:space="preserve"> </w:t>
      </w:r>
      <w:r w:rsidRPr="00103764">
        <w:rPr>
          <w:b/>
        </w:rPr>
        <w:t>в</w:t>
      </w:r>
      <w:r w:rsidR="00106FAA">
        <w:rPr>
          <w:b/>
        </w:rPr>
        <w:t xml:space="preserve"> </w:t>
      </w:r>
      <w:r w:rsidRPr="00103764">
        <w:rPr>
          <w:b/>
        </w:rPr>
        <w:t>Метагалактическое</w:t>
      </w:r>
      <w:r w:rsidR="00106FAA">
        <w:t xml:space="preserve"> </w:t>
      </w:r>
      <w:r w:rsidRPr="00103764">
        <w:rPr>
          <w:b/>
        </w:rPr>
        <w:t>управление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сидит</w:t>
      </w:r>
      <w:r w:rsidR="00106FAA">
        <w:t xml:space="preserve"> </w:t>
      </w:r>
      <w:r>
        <w:t>такая</w:t>
      </w:r>
      <w:r w:rsidR="00106FAA">
        <w:t xml:space="preserve"> </w:t>
      </w:r>
      <w:r>
        <w:t>заноза</w:t>
      </w:r>
      <w:r w:rsidR="00106FAA">
        <w:t xml:space="preserve"> </w:t>
      </w:r>
      <w:r>
        <w:t>с</w:t>
      </w:r>
      <w:r w:rsidR="00106FAA">
        <w:t xml:space="preserve"> </w:t>
      </w:r>
      <w:r>
        <w:t>полметра</w:t>
      </w:r>
      <w:r w:rsidR="00106FAA">
        <w:t xml:space="preserve"> </w:t>
      </w:r>
      <w:r>
        <w:t>в</w:t>
      </w:r>
      <w:r w:rsidR="00106FAA">
        <w:t xml:space="preserve"> </w:t>
      </w:r>
      <w:r>
        <w:t>отдельном</w:t>
      </w:r>
      <w:r w:rsidR="00106FAA">
        <w:t xml:space="preserve"> </w:t>
      </w:r>
      <w:r>
        <w:t>месте,</w:t>
      </w:r>
      <w:r w:rsidR="00106FAA">
        <w:t xml:space="preserve"> </w:t>
      </w:r>
      <w:r>
        <w:t>что</w:t>
      </w:r>
      <w:r w:rsidR="00106FAA">
        <w:t xml:space="preserve"> </w:t>
      </w:r>
      <w:r>
        <w:t>20</w:t>
      </w:r>
      <w:r w:rsidR="00106FAA">
        <w:t xml:space="preserve"> </w:t>
      </w:r>
      <w:r>
        <w:t>лет</w:t>
      </w:r>
      <w:r w:rsidR="00106FAA">
        <w:t xml:space="preserve"> </w:t>
      </w:r>
      <w:r>
        <w:t>назад</w:t>
      </w:r>
      <w:r w:rsidR="00106FAA">
        <w:t xml:space="preserve"> </w:t>
      </w:r>
      <w:r>
        <w:t>мне</w:t>
      </w:r>
      <w:r w:rsidR="00106FAA">
        <w:t xml:space="preserve"> </w:t>
      </w:r>
      <w:r>
        <w:t>от</w:t>
      </w:r>
      <w:r w:rsidR="00106FAA">
        <w:t xml:space="preserve"> </w:t>
      </w:r>
      <w:r>
        <w:t>кого-то</w:t>
      </w:r>
      <w:r w:rsidR="00106FAA">
        <w:t xml:space="preserve"> </w:t>
      </w:r>
      <w:r>
        <w:t>за</w:t>
      </w:r>
      <w:r w:rsidR="00106FAA">
        <w:t xml:space="preserve"> </w:t>
      </w:r>
      <w:r>
        <w:t>что-то</w:t>
      </w:r>
      <w:r w:rsidR="00106FAA">
        <w:t xml:space="preserve"> </w:t>
      </w:r>
      <w:r>
        <w:t>стало</w:t>
      </w:r>
      <w:r w:rsidR="00106FAA">
        <w:t xml:space="preserve"> </w:t>
      </w:r>
      <w:r>
        <w:t>плохо.</w:t>
      </w:r>
      <w:r w:rsidR="00106FAA">
        <w:t xml:space="preserve"> </w:t>
      </w:r>
      <w:r>
        <w:t>Доходим</w:t>
      </w:r>
      <w:r w:rsidR="00106FAA">
        <w:t xml:space="preserve"> </w:t>
      </w:r>
      <w:r>
        <w:t>мы</w:t>
      </w:r>
      <w:r w:rsidR="00106FAA">
        <w:t xml:space="preserve"> </w:t>
      </w:r>
      <w:r>
        <w:t>до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управления,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говорит:</w:t>
      </w:r>
      <w:r w:rsidR="00106FAA">
        <w:t xml:space="preserve"> </w:t>
      </w:r>
      <w:r>
        <w:t>«Занозу</w:t>
      </w:r>
      <w:r w:rsidR="00106FAA">
        <w:t xml:space="preserve"> </w:t>
      </w:r>
      <w:r>
        <w:t>убери!</w:t>
      </w:r>
      <w:r w:rsidR="00106FAA">
        <w:t xml:space="preserve"> </w:t>
      </w:r>
      <w:r>
        <w:t>Пока</w:t>
      </w:r>
      <w:r w:rsidR="00106FAA">
        <w:t xml:space="preserve"> </w:t>
      </w:r>
      <w:r>
        <w:t>не</w:t>
      </w:r>
      <w:r w:rsidR="00106FAA">
        <w:t xml:space="preserve"> </w:t>
      </w:r>
      <w:r>
        <w:t>уберёшь,</w:t>
      </w:r>
      <w:r w:rsidR="00106FAA">
        <w:t xml:space="preserve"> </w:t>
      </w:r>
      <w:r>
        <w:t>ко</w:t>
      </w:r>
      <w:r w:rsidR="00106FAA">
        <w:t xml:space="preserve"> </w:t>
      </w:r>
      <w:r>
        <w:t>мне</w:t>
      </w:r>
      <w:r w:rsidR="00106FAA">
        <w:t xml:space="preserve"> </w:t>
      </w:r>
      <w:r>
        <w:t>не</w:t>
      </w:r>
      <w:r w:rsidR="00106FAA">
        <w:t xml:space="preserve"> </w:t>
      </w:r>
      <w:r>
        <w:t>подходить.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как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с</w:t>
      </w:r>
      <w:r w:rsidR="00106FAA">
        <w:t xml:space="preserve"> </w:t>
      </w:r>
      <w:r>
        <w:t>этой</w:t>
      </w:r>
      <w:r w:rsidR="00106FAA">
        <w:t xml:space="preserve"> </w:t>
      </w:r>
      <w:r>
        <w:t>занозой</w:t>
      </w:r>
      <w:r w:rsidR="00106FAA">
        <w:t xml:space="preserve"> </w:t>
      </w:r>
      <w:r>
        <w:t>тебя</w:t>
      </w:r>
      <w:r w:rsidR="00106FAA">
        <w:t xml:space="preserve"> </w:t>
      </w:r>
      <w:r>
        <w:t>пустить</w:t>
      </w:r>
      <w:r w:rsidR="00106FAA">
        <w:t xml:space="preserve"> </w:t>
      </w:r>
      <w:r>
        <w:t>не</w:t>
      </w:r>
      <w:r w:rsidR="00106FAA">
        <w:t xml:space="preserve"> </w:t>
      </w:r>
      <w:r>
        <w:t>могу</w:t>
      </w:r>
      <w:r w:rsidR="00106FAA">
        <w:t xml:space="preserve"> </w:t>
      </w:r>
      <w:r>
        <w:t>и</w:t>
      </w:r>
      <w:r w:rsidR="00106FAA">
        <w:t xml:space="preserve"> </w:t>
      </w:r>
      <w:r>
        <w:t>взять</w:t>
      </w:r>
      <w:r w:rsidR="00106FAA">
        <w:t xml:space="preserve"> </w:t>
      </w:r>
      <w:r>
        <w:t>тоже».</w:t>
      </w:r>
    </w:p>
    <w:p w:rsidR="00106FAA" w:rsidRDefault="00821609" w:rsidP="00821609">
      <w:pPr>
        <w:ind w:firstLine="454"/>
      </w:pPr>
      <w:r>
        <w:t>В</w:t>
      </w:r>
      <w:r w:rsidR="00106FAA">
        <w:t xml:space="preserve"> </w:t>
      </w:r>
      <w:r>
        <w:t>итоге</w:t>
      </w:r>
      <w:r w:rsidR="00106FAA">
        <w:t xml:space="preserve"> </w:t>
      </w:r>
      <w:r>
        <w:t>у</w:t>
      </w:r>
      <w:r w:rsidR="00106FAA">
        <w:t xml:space="preserve"> </w:t>
      </w:r>
      <w:r>
        <w:t>многих</w:t>
      </w:r>
      <w:r w:rsidR="00106FAA">
        <w:t xml:space="preserve"> </w:t>
      </w:r>
      <w:r w:rsidRPr="00103764">
        <w:rPr>
          <w:i/>
        </w:rPr>
        <w:t>затык</w:t>
      </w:r>
      <w:r w:rsidR="00106FAA">
        <w:t xml:space="preserve"> </w:t>
      </w:r>
      <w:r>
        <w:t>на</w:t>
      </w:r>
      <w:r w:rsidR="00106FAA">
        <w:t xml:space="preserve"> </w:t>
      </w:r>
      <w:r>
        <w:t>83-й</w:t>
      </w:r>
      <w:r w:rsidR="00106FAA">
        <w:t xml:space="preserve"> </w:t>
      </w:r>
      <w:r>
        <w:t>части</w:t>
      </w:r>
      <w:r w:rsidRPr="00103764">
        <w:rPr>
          <w:b/>
        </w:rPr>
        <w:t>.</w:t>
      </w:r>
      <w:r w:rsidR="00106FAA">
        <w:rPr>
          <w:b/>
        </w:rPr>
        <w:t xml:space="preserve"> </w:t>
      </w:r>
      <w:r w:rsidRPr="00103764">
        <w:rPr>
          <w:b/>
        </w:rPr>
        <w:t>И</w:t>
      </w:r>
      <w:r w:rsidR="00106FAA">
        <w:rPr>
          <w:b/>
        </w:rPr>
        <w:t xml:space="preserve"> </w:t>
      </w:r>
      <w:r w:rsidRPr="00103764">
        <w:rPr>
          <w:b/>
        </w:rPr>
        <w:t>по</w:t>
      </w:r>
      <w:r w:rsidR="00106FAA">
        <w:rPr>
          <w:b/>
        </w:rPr>
        <w:t xml:space="preserve"> </w:t>
      </w:r>
      <w:r w:rsidRPr="00103764">
        <w:rPr>
          <w:b/>
        </w:rPr>
        <w:t>своей</w:t>
      </w:r>
      <w:r w:rsidR="00106FAA">
        <w:rPr>
          <w:b/>
        </w:rPr>
        <w:t xml:space="preserve"> </w:t>
      </w:r>
      <w:r w:rsidRPr="00103764">
        <w:rPr>
          <w:b/>
        </w:rPr>
        <w:t>жизни</w:t>
      </w:r>
      <w:r w:rsidR="00106FAA">
        <w:rPr>
          <w:b/>
        </w:rPr>
        <w:t xml:space="preserve"> </w:t>
      </w:r>
      <w:r w:rsidRPr="00103764">
        <w:rPr>
          <w:b/>
        </w:rPr>
        <w:t>пока</w:t>
      </w:r>
      <w:r w:rsidR="00106FAA">
        <w:rPr>
          <w:b/>
        </w:rPr>
        <w:t xml:space="preserve"> </w:t>
      </w:r>
      <w:r w:rsidRPr="00103764">
        <w:rPr>
          <w:b/>
        </w:rPr>
        <w:t>ты</w:t>
      </w:r>
      <w:r w:rsidR="00106FAA">
        <w:rPr>
          <w:b/>
        </w:rPr>
        <w:t xml:space="preserve"> </w:t>
      </w:r>
      <w:r w:rsidRPr="00103764">
        <w:rPr>
          <w:b/>
        </w:rPr>
        <w:t>не</w:t>
      </w:r>
      <w:r w:rsidR="00106FAA">
        <w:rPr>
          <w:b/>
        </w:rPr>
        <w:t xml:space="preserve"> </w:t>
      </w:r>
      <w:r w:rsidRPr="00103764">
        <w:rPr>
          <w:b/>
        </w:rPr>
        <w:t>простишь,</w:t>
      </w:r>
      <w:r w:rsidR="00106FAA">
        <w:rPr>
          <w:b/>
        </w:rPr>
        <w:t xml:space="preserve"> </w:t>
      </w:r>
      <w:r w:rsidRPr="00103764">
        <w:rPr>
          <w:b/>
        </w:rPr>
        <w:t>не</w:t>
      </w:r>
      <w:r w:rsidR="00106FAA">
        <w:rPr>
          <w:b/>
        </w:rPr>
        <w:t xml:space="preserve"> </w:t>
      </w:r>
      <w:r w:rsidRPr="00103764">
        <w:rPr>
          <w:b/>
        </w:rPr>
        <w:t>отпустишь,</w:t>
      </w:r>
      <w:r w:rsidR="00106FAA">
        <w:rPr>
          <w:b/>
        </w:rPr>
        <w:t xml:space="preserve"> </w:t>
      </w:r>
      <w:r w:rsidRPr="00103764">
        <w:rPr>
          <w:b/>
        </w:rPr>
        <w:t>не</w:t>
      </w:r>
      <w:r w:rsidR="00106FAA">
        <w:rPr>
          <w:b/>
        </w:rPr>
        <w:t xml:space="preserve"> </w:t>
      </w:r>
      <w:r w:rsidRPr="00103764">
        <w:rPr>
          <w:b/>
        </w:rPr>
        <w:t>отдашь</w:t>
      </w:r>
      <w:r w:rsidR="00106FAA">
        <w:rPr>
          <w:b/>
        </w:rPr>
        <w:t xml:space="preserve"> </w:t>
      </w:r>
      <w:r w:rsidRPr="00103764">
        <w:rPr>
          <w:b/>
        </w:rPr>
        <w:t>–</w:t>
      </w:r>
      <w:r w:rsidR="00106FAA">
        <w:rPr>
          <w:b/>
        </w:rPr>
        <w:t xml:space="preserve"> </w:t>
      </w:r>
      <w:r w:rsidRPr="00103764">
        <w:rPr>
          <w:b/>
        </w:rPr>
        <w:t>новое</w:t>
      </w:r>
      <w:r w:rsidR="00106FAA">
        <w:rPr>
          <w:b/>
        </w:rPr>
        <w:t xml:space="preserve"> </w:t>
      </w:r>
      <w:r w:rsidRPr="00103764">
        <w:rPr>
          <w:b/>
        </w:rPr>
        <w:t>не</w:t>
      </w:r>
      <w:r w:rsidR="00106FAA">
        <w:rPr>
          <w:b/>
        </w:rPr>
        <w:t xml:space="preserve"> </w:t>
      </w:r>
      <w:r w:rsidRPr="00103764">
        <w:rPr>
          <w:b/>
        </w:rPr>
        <w:t>будет.</w:t>
      </w:r>
      <w:r w:rsidR="00106FAA">
        <w:rPr>
          <w:b/>
        </w:rPr>
        <w:t xml:space="preserve"> </w:t>
      </w:r>
      <w:r>
        <w:t>Какая</w:t>
      </w:r>
      <w:r w:rsidR="00106FAA">
        <w:t xml:space="preserve"> </w:t>
      </w:r>
      <w:r>
        <w:t>б</w:t>
      </w:r>
      <w:r w:rsidR="00106FAA">
        <w:t xml:space="preserve"> </w:t>
      </w:r>
      <w:r>
        <w:t>сильная</w:t>
      </w:r>
      <w:r w:rsidR="00106FAA">
        <w:t xml:space="preserve"> </w:t>
      </w:r>
      <w:r>
        <w:t>любовь</w:t>
      </w:r>
      <w:r w:rsidR="00106FAA">
        <w:t xml:space="preserve"> </w:t>
      </w:r>
      <w:r>
        <w:t>н</w:t>
      </w:r>
      <w:r w:rsidR="00A11804">
        <w:t>и</w:t>
      </w:r>
      <w:r w:rsidR="00106FAA">
        <w:t xml:space="preserve"> </w:t>
      </w:r>
      <w:r>
        <w:t>была,</w:t>
      </w:r>
      <w:r w:rsidR="00106FAA">
        <w:t xml:space="preserve"> </w:t>
      </w:r>
      <w:r>
        <w:t>надо</w:t>
      </w:r>
      <w:r w:rsidR="00106FAA">
        <w:t xml:space="preserve"> </w:t>
      </w:r>
      <w:r>
        <w:t>чётко</w:t>
      </w:r>
      <w:r w:rsidR="00106FAA">
        <w:t xml:space="preserve"> </w:t>
      </w:r>
      <w:r>
        <w:t>знать: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делает</w:t>
      </w:r>
      <w:r w:rsidR="00106FAA">
        <w:t xml:space="preserve"> </w:t>
      </w:r>
      <w:r>
        <w:t>Отец</w:t>
      </w:r>
      <w:r w:rsidR="00106FAA">
        <w:t xml:space="preserve"> </w:t>
      </w:r>
      <w:r>
        <w:t>–</w:t>
      </w:r>
      <w:r w:rsidR="00106FAA">
        <w:t xml:space="preserve"> </w:t>
      </w:r>
      <w:r>
        <w:t>правильно.</w:t>
      </w:r>
      <w:r w:rsidR="00106FAA">
        <w:t xml:space="preserve"> </w:t>
      </w:r>
      <w:r>
        <w:t>Надо</w:t>
      </w:r>
      <w:r w:rsidR="00106FAA">
        <w:t xml:space="preserve"> </w:t>
      </w:r>
      <w:r>
        <w:t>чётко</w:t>
      </w:r>
      <w:r w:rsidR="00106FAA">
        <w:t xml:space="preserve"> </w:t>
      </w:r>
      <w:r>
        <w:t>знать,</w:t>
      </w:r>
      <w:r w:rsidR="00106FAA">
        <w:t xml:space="preserve"> </w:t>
      </w:r>
      <w:r>
        <w:t>что:</w:t>
      </w:r>
      <w:r w:rsidR="00106FAA">
        <w:t xml:space="preserve"> </w:t>
      </w:r>
      <w:r w:rsidRPr="00103764">
        <w:rPr>
          <w:b/>
        </w:rPr>
        <w:t>что</w:t>
      </w:r>
      <w:r w:rsidR="00106FAA">
        <w:rPr>
          <w:b/>
        </w:rPr>
        <w:t xml:space="preserve"> </w:t>
      </w:r>
      <w:r w:rsidRPr="00103764">
        <w:rPr>
          <w:b/>
        </w:rPr>
        <w:t>бы</w:t>
      </w:r>
      <w:r w:rsidR="00106FAA">
        <w:rPr>
          <w:b/>
        </w:rPr>
        <w:t xml:space="preserve"> </w:t>
      </w:r>
      <w:r w:rsidRPr="00103764">
        <w:rPr>
          <w:b/>
        </w:rPr>
        <w:t>ни</w:t>
      </w:r>
      <w:r w:rsidR="00106FAA">
        <w:rPr>
          <w:b/>
        </w:rPr>
        <w:t xml:space="preserve"> </w:t>
      </w:r>
      <w:r w:rsidRPr="00103764">
        <w:rPr>
          <w:b/>
        </w:rPr>
        <w:t>произошло</w:t>
      </w:r>
      <w:r w:rsidR="00106FAA">
        <w:rPr>
          <w:b/>
        </w:rPr>
        <w:t xml:space="preserve"> </w:t>
      </w:r>
      <w:r w:rsidRPr="00103764">
        <w:rPr>
          <w:b/>
        </w:rPr>
        <w:t>–</w:t>
      </w:r>
      <w:r w:rsidR="00106FAA">
        <w:rPr>
          <w:b/>
        </w:rPr>
        <w:t xml:space="preserve"> </w:t>
      </w:r>
      <w:r w:rsidRPr="00103764">
        <w:rPr>
          <w:b/>
        </w:rPr>
        <w:t>это</w:t>
      </w:r>
      <w:r w:rsidR="00106FAA">
        <w:rPr>
          <w:b/>
        </w:rPr>
        <w:t xml:space="preserve"> </w:t>
      </w:r>
      <w:r w:rsidRPr="00103764">
        <w:rPr>
          <w:b/>
        </w:rPr>
        <w:t>к</w:t>
      </w:r>
      <w:r w:rsidR="00106FAA">
        <w:rPr>
          <w:b/>
        </w:rPr>
        <w:t xml:space="preserve"> </w:t>
      </w:r>
      <w:r w:rsidRPr="00103764">
        <w:rPr>
          <w:b/>
        </w:rPr>
        <w:t>хорошему</w:t>
      </w:r>
      <w:r>
        <w:t>.</w:t>
      </w:r>
      <w:r w:rsidR="00106FAA">
        <w:t xml:space="preserve"> </w:t>
      </w:r>
      <w:r>
        <w:t>Значит,</w:t>
      </w:r>
      <w:r w:rsidR="00106FAA">
        <w:t xml:space="preserve"> </w:t>
      </w:r>
      <w:r>
        <w:t>следующая</w:t>
      </w:r>
      <w:r w:rsidR="00106FAA">
        <w:t xml:space="preserve"> </w:t>
      </w:r>
      <w:r>
        <w:t>любовь</w:t>
      </w:r>
      <w:r w:rsidR="00106FAA">
        <w:t xml:space="preserve"> </w:t>
      </w:r>
      <w:r>
        <w:t>будет</w:t>
      </w:r>
      <w:r w:rsidR="00106FAA">
        <w:t xml:space="preserve"> </w:t>
      </w:r>
      <w:r>
        <w:t>более</w:t>
      </w:r>
      <w:r w:rsidR="00106FAA">
        <w:t xml:space="preserve"> </w:t>
      </w:r>
      <w:r>
        <w:t>выше</w:t>
      </w:r>
      <w:r w:rsidR="00106FAA">
        <w:t xml:space="preserve"> </w:t>
      </w:r>
      <w:r>
        <w:t>этой,</w:t>
      </w:r>
      <w:r w:rsidR="00106FAA">
        <w:t xml:space="preserve"> </w:t>
      </w:r>
      <w:r>
        <w:t>лучше,</w:t>
      </w:r>
      <w:r w:rsidR="00106FAA">
        <w:t xml:space="preserve"> </w:t>
      </w:r>
      <w:r>
        <w:t>глубже,</w:t>
      </w:r>
      <w:r w:rsidR="00106FAA">
        <w:t xml:space="preserve"> </w:t>
      </w:r>
      <w:r>
        <w:t>дальше,</w:t>
      </w:r>
      <w:r w:rsidR="00106FAA">
        <w:t xml:space="preserve"> </w:t>
      </w:r>
      <w:r>
        <w:t>сильнее.</w:t>
      </w:r>
      <w:r w:rsidR="00106FAA">
        <w:t xml:space="preserve"> </w:t>
      </w:r>
      <w:r>
        <w:t>«А</w:t>
      </w:r>
      <w:r w:rsidR="00106FAA">
        <w:t xml:space="preserve"> </w:t>
      </w:r>
      <w:r>
        <w:t>когда</w:t>
      </w:r>
      <w:r w:rsidR="00106FAA">
        <w:t xml:space="preserve"> </w:t>
      </w:r>
      <w:r>
        <w:t>она</w:t>
      </w:r>
      <w:r w:rsidR="00106FAA">
        <w:t xml:space="preserve"> </w:t>
      </w:r>
      <w:r>
        <w:t>будет?»</w:t>
      </w:r>
      <w:r w:rsidR="00106FAA">
        <w:t xml:space="preserve"> </w:t>
      </w:r>
      <w:r>
        <w:t>–</w:t>
      </w:r>
      <w:r w:rsidR="00106FAA">
        <w:t xml:space="preserve"> </w:t>
      </w:r>
      <w:r>
        <w:t>«Следующая,</w:t>
      </w:r>
      <w:r w:rsidR="00106FAA">
        <w:t xml:space="preserve"> </w:t>
      </w:r>
      <w:r>
        <w:t>когда</w:t>
      </w:r>
      <w:r w:rsidR="00106FAA">
        <w:t xml:space="preserve"> </w:t>
      </w:r>
      <w:r>
        <w:t>будет».</w:t>
      </w:r>
      <w:r w:rsidR="00106FAA">
        <w:t xml:space="preserve"> </w:t>
      </w:r>
      <w:r>
        <w:t>И</w:t>
      </w:r>
      <w:r w:rsidR="00106FAA">
        <w:t xml:space="preserve"> </w:t>
      </w:r>
      <w:r>
        <w:t>кто</w:t>
      </w:r>
      <w:r w:rsidR="00106FAA">
        <w:t xml:space="preserve"> </w:t>
      </w:r>
      <w:r>
        <w:t>его</w:t>
      </w:r>
      <w:r w:rsidR="00106FAA">
        <w:t xml:space="preserve"> </w:t>
      </w:r>
      <w:r>
        <w:t>знает,</w:t>
      </w:r>
      <w:r w:rsidR="00106FAA">
        <w:t xml:space="preserve"> </w:t>
      </w:r>
      <w:r>
        <w:t>когда</w:t>
      </w:r>
      <w:r w:rsidR="00106FAA">
        <w:t xml:space="preserve"> </w:t>
      </w:r>
      <w:r>
        <w:t>она</w:t>
      </w:r>
      <w:r w:rsidR="00106FAA">
        <w:t xml:space="preserve"> </w:t>
      </w:r>
      <w:r>
        <w:t>будет.</w:t>
      </w:r>
      <w:r w:rsidR="00106FAA">
        <w:t xml:space="preserve"> </w:t>
      </w:r>
      <w:r>
        <w:t>Но</w:t>
      </w:r>
      <w:r w:rsidR="00106FAA">
        <w:t xml:space="preserve"> </w:t>
      </w:r>
      <w:r>
        <w:t>пока</w:t>
      </w:r>
      <w:r w:rsidR="00106FAA">
        <w:t xml:space="preserve"> </w:t>
      </w:r>
      <w:r>
        <w:t>вы</w:t>
      </w:r>
      <w:r w:rsidR="00106FAA">
        <w:t xml:space="preserve"> </w:t>
      </w:r>
      <w:r>
        <w:t>занозу</w:t>
      </w:r>
      <w:r w:rsidR="00106FAA">
        <w:t xml:space="preserve"> </w:t>
      </w:r>
      <w:r>
        <w:t>не</w:t>
      </w:r>
      <w:r w:rsidR="00106FAA">
        <w:t xml:space="preserve"> </w:t>
      </w:r>
      <w:r>
        <w:t>вытащите</w:t>
      </w:r>
      <w:r w:rsidR="00106FAA">
        <w:t xml:space="preserve"> </w:t>
      </w:r>
      <w:r>
        <w:t>–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будет,</w:t>
      </w:r>
      <w:r w:rsidR="00106FAA">
        <w:t xml:space="preserve"> </w:t>
      </w:r>
      <w:r>
        <w:t>ни</w:t>
      </w:r>
      <w:r w:rsidR="00106FAA">
        <w:t xml:space="preserve"> </w:t>
      </w:r>
      <w:r>
        <w:t>следующей,</w:t>
      </w:r>
      <w:r w:rsidR="00106FAA">
        <w:t xml:space="preserve"> </w:t>
      </w:r>
      <w:r>
        <w:t>ни</w:t>
      </w:r>
      <w:r w:rsidR="00106FAA">
        <w:t xml:space="preserve"> </w:t>
      </w:r>
      <w:r>
        <w:t>настоящей,</w:t>
      </w:r>
      <w:r w:rsidR="00106FAA">
        <w:t xml:space="preserve"> </w:t>
      </w:r>
      <w:r>
        <w:t>никакой.</w:t>
      </w:r>
      <w:r w:rsidR="00106FAA">
        <w:t xml:space="preserve"> </w:t>
      </w:r>
      <w:r>
        <w:t>Даже</w:t>
      </w:r>
      <w:r w:rsidR="00106FAA">
        <w:t xml:space="preserve"> </w:t>
      </w:r>
      <w:r>
        <w:t>в</w:t>
      </w:r>
      <w:r w:rsidR="00106FAA">
        <w:t xml:space="preserve"> </w:t>
      </w:r>
      <w:r>
        <w:t>настоящей</w:t>
      </w:r>
      <w:r w:rsidR="00106FAA">
        <w:t xml:space="preserve"> </w:t>
      </w:r>
      <w:r>
        <w:t>любви</w:t>
      </w:r>
      <w:r w:rsidR="00106FAA">
        <w:t xml:space="preserve"> </w:t>
      </w:r>
      <w:r>
        <w:t>это</w:t>
      </w:r>
      <w:r w:rsidR="00106FAA">
        <w:t xml:space="preserve"> </w:t>
      </w:r>
      <w:r>
        <w:t>будет</w:t>
      </w:r>
      <w:r w:rsidR="00106FAA">
        <w:t xml:space="preserve"> </w:t>
      </w:r>
      <w:r>
        <w:t>вести</w:t>
      </w:r>
      <w:r w:rsidR="00106FAA">
        <w:t xml:space="preserve"> </w:t>
      </w:r>
      <w:r>
        <w:t>к</w:t>
      </w:r>
      <w:r w:rsidR="00106FAA">
        <w:t xml:space="preserve"> </w:t>
      </w:r>
      <w:r>
        <w:t>разрушению,</w:t>
      </w:r>
      <w:r w:rsidR="00106FAA">
        <w:t xml:space="preserve"> </w:t>
      </w:r>
      <w:r>
        <w:t>а</w:t>
      </w:r>
      <w:r w:rsidR="00106FAA">
        <w:t xml:space="preserve"> </w:t>
      </w:r>
      <w:r>
        <w:t>не</w:t>
      </w:r>
      <w:r w:rsidR="00106FAA">
        <w:t xml:space="preserve"> </w:t>
      </w:r>
      <w:r>
        <w:t>к</w:t>
      </w:r>
      <w:r w:rsidR="00106FAA">
        <w:t xml:space="preserve"> </w:t>
      </w:r>
      <w:r>
        <w:t>развитию.</w:t>
      </w:r>
      <w:r w:rsidR="00106FAA">
        <w:t xml:space="preserve"> </w:t>
      </w:r>
      <w:r>
        <w:t>Не</w:t>
      </w:r>
      <w:r w:rsidR="00106FAA">
        <w:t xml:space="preserve"> </w:t>
      </w:r>
      <w:r>
        <w:t>сможете</w:t>
      </w:r>
      <w:r w:rsidR="00106FAA">
        <w:t xml:space="preserve"> </w:t>
      </w:r>
      <w:r>
        <w:t>преодолеть</w:t>
      </w:r>
      <w:r w:rsidR="00106FAA">
        <w:t xml:space="preserve"> </w:t>
      </w:r>
      <w:r>
        <w:t>ситуацию</w:t>
      </w:r>
      <w:r w:rsidR="00106FAA">
        <w:t xml:space="preserve"> </w:t>
      </w:r>
      <w:r>
        <w:t>и</w:t>
      </w:r>
      <w:r w:rsidR="00106FAA">
        <w:t xml:space="preserve"> </w:t>
      </w:r>
      <w:r>
        <w:t>всё.</w:t>
      </w:r>
      <w:r w:rsidR="00106FAA">
        <w:t xml:space="preserve"> </w:t>
      </w:r>
      <w:r>
        <w:t>Проблема-то</w:t>
      </w:r>
      <w:r w:rsidR="00106FAA">
        <w:t xml:space="preserve"> </w:t>
      </w:r>
      <w:r>
        <w:t>в</w:t>
      </w:r>
      <w:r w:rsidR="00106FAA">
        <w:t xml:space="preserve"> </w:t>
      </w:r>
      <w:r>
        <w:t>этом.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Смотрите:</w:t>
      </w:r>
      <w:r w:rsidR="00106FAA">
        <w:t xml:space="preserve"> </w:t>
      </w:r>
      <w:r>
        <w:t>или</w:t>
      </w:r>
      <w:r w:rsidR="00106FAA">
        <w:t xml:space="preserve"> </w:t>
      </w:r>
      <w:r>
        <w:t>УМ</w:t>
      </w:r>
      <w:r w:rsidR="00A11804">
        <w:t>,</w:t>
      </w:r>
      <w:r w:rsidR="00106FAA">
        <w:t xml:space="preserve"> </w:t>
      </w:r>
      <w:r>
        <w:t>или</w:t>
      </w:r>
      <w:r w:rsidR="00106FAA">
        <w:t xml:space="preserve"> </w:t>
      </w:r>
      <w:r>
        <w:t>МУ,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управление,</w:t>
      </w:r>
      <w:r w:rsidR="00106FAA">
        <w:t xml:space="preserve"> </w:t>
      </w:r>
      <w:r>
        <w:t>а</w:t>
      </w:r>
      <w:r w:rsidR="00106FAA">
        <w:t xml:space="preserve"> </w:t>
      </w:r>
      <w:r>
        <w:t>это</w:t>
      </w:r>
      <w:r w:rsidR="00106FAA">
        <w:t xml:space="preserve"> </w:t>
      </w:r>
      <w:r>
        <w:t>интересный</w:t>
      </w:r>
      <w:r w:rsidR="00106FAA">
        <w:t xml:space="preserve"> </w:t>
      </w:r>
      <w:r>
        <w:t>знак,</w:t>
      </w:r>
      <w:r w:rsidR="00106FAA">
        <w:t xml:space="preserve"> </w:t>
      </w:r>
      <w:r>
        <w:t>как</w:t>
      </w:r>
      <w:r w:rsidR="00106FAA">
        <w:t xml:space="preserve"> </w:t>
      </w:r>
      <w:r>
        <w:t>управляем</w:t>
      </w:r>
      <w:r w:rsidR="00106FAA">
        <w:t xml:space="preserve"> </w:t>
      </w:r>
      <w:r>
        <w:t>и</w:t>
      </w:r>
      <w:r w:rsidR="00106FAA">
        <w:t xml:space="preserve"> </w:t>
      </w:r>
      <w:r>
        <w:t>чем</w:t>
      </w:r>
      <w:r w:rsidR="00106FAA">
        <w:t xml:space="preserve"> </w:t>
      </w:r>
      <w:r>
        <w:t>живём.</w:t>
      </w:r>
    </w:p>
    <w:p w:rsidR="002A31E8" w:rsidRPr="00BB6AF9" w:rsidRDefault="00A11804" w:rsidP="002A31E8">
      <w:pPr>
        <w:pStyle w:val="12"/>
      </w:pPr>
      <w:bookmarkStart w:id="6" w:name="_Toc514888106"/>
      <w:r>
        <w:t>Учебный</w:t>
      </w:r>
      <w:r w:rsidR="00106FAA">
        <w:t xml:space="preserve"> </w:t>
      </w:r>
      <w:r>
        <w:t>год,</w:t>
      </w:r>
      <w:r w:rsidR="00106FAA">
        <w:t xml:space="preserve"> </w:t>
      </w:r>
      <w:r>
        <w:t>Ивдивный</w:t>
      </w:r>
      <w:r w:rsidR="00106FAA">
        <w:t xml:space="preserve"> </w:t>
      </w:r>
      <w:r>
        <w:t>год</w:t>
      </w:r>
      <w:r w:rsidR="002A31E8" w:rsidRPr="002A31E8">
        <w:t>…</w:t>
      </w:r>
      <w:r w:rsidR="00106FAA">
        <w:t xml:space="preserve"> </w:t>
      </w:r>
      <w:r w:rsidR="002A31E8">
        <w:t>–</w:t>
      </w:r>
      <w:r w:rsidR="00106FAA">
        <w:t xml:space="preserve"> </w:t>
      </w:r>
      <w:r w:rsidR="002A31E8">
        <w:t>Четыре</w:t>
      </w:r>
      <w:r w:rsidR="00106FAA">
        <w:t xml:space="preserve"> </w:t>
      </w:r>
      <w:r w:rsidR="002A31E8">
        <w:t>Новых</w:t>
      </w:r>
      <w:r w:rsidR="00106FAA">
        <w:t xml:space="preserve"> </w:t>
      </w:r>
      <w:r w:rsidR="002A31E8">
        <w:t>года</w:t>
      </w:r>
      <w:bookmarkEnd w:id="6"/>
    </w:p>
    <w:p w:rsidR="00821609" w:rsidRDefault="00821609" w:rsidP="004113CB">
      <w:pPr>
        <w:ind w:firstLine="454"/>
      </w:pPr>
      <w:r>
        <w:t>Итак,</w:t>
      </w:r>
      <w:r w:rsidR="00106FAA">
        <w:t xml:space="preserve"> </w:t>
      </w:r>
      <w:r>
        <w:t>начинаем</w:t>
      </w:r>
      <w:r w:rsidR="00106FAA">
        <w:t xml:space="preserve"> </w:t>
      </w:r>
      <w:r>
        <w:t>с</w:t>
      </w:r>
      <w:r w:rsidR="00106FAA">
        <w:t xml:space="preserve"> </w:t>
      </w:r>
      <w:r>
        <w:t>простенького</w:t>
      </w:r>
      <w:r w:rsidR="00106FAA">
        <w:t xml:space="preserve"> </w:t>
      </w:r>
      <w:r>
        <w:t>напоминания,</w:t>
      </w:r>
      <w:r w:rsidR="00106FAA">
        <w:t xml:space="preserve"> </w:t>
      </w:r>
      <w:r>
        <w:t>что</w:t>
      </w:r>
      <w:r w:rsidR="00106FAA">
        <w:t xml:space="preserve"> </w:t>
      </w:r>
      <w:r>
        <w:t>учебный</w:t>
      </w:r>
      <w:r w:rsidR="00106FAA">
        <w:t xml:space="preserve"> </w:t>
      </w:r>
      <w:r>
        <w:t>год</w:t>
      </w:r>
      <w:r w:rsidR="00106FAA">
        <w:t xml:space="preserve"> </w:t>
      </w:r>
      <w:r>
        <w:t>заканчивается</w:t>
      </w:r>
      <w:r w:rsidR="00106FAA">
        <w:t xml:space="preserve"> </w:t>
      </w:r>
      <w:r>
        <w:t>1-го</w:t>
      </w:r>
      <w:r w:rsidR="00106FAA">
        <w:t xml:space="preserve"> </w:t>
      </w:r>
      <w:r>
        <w:t>сентября.</w:t>
      </w:r>
      <w:r w:rsidR="00106FAA">
        <w:t xml:space="preserve"> </w:t>
      </w:r>
      <w:r>
        <w:t>Учебный</w:t>
      </w:r>
      <w:r w:rsidR="00106FAA">
        <w:t xml:space="preserve"> </w:t>
      </w:r>
      <w:r>
        <w:t>год</w:t>
      </w:r>
      <w:r w:rsidR="00106FAA">
        <w:t xml:space="preserve"> </w:t>
      </w:r>
      <w:r>
        <w:t>–</w:t>
      </w:r>
      <w:r w:rsidR="00106FAA">
        <w:t xml:space="preserve"> </w:t>
      </w:r>
      <w:r>
        <w:t>смотрите,</w:t>
      </w:r>
      <w:r w:rsidR="00106FAA">
        <w:t xml:space="preserve"> </w:t>
      </w:r>
      <w:r>
        <w:t>как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поймал.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управление!</w:t>
      </w:r>
      <w:r w:rsidR="00106FAA">
        <w:t xml:space="preserve"> </w:t>
      </w:r>
      <w:r w:rsidRPr="004113CB">
        <w:rPr>
          <w:i/>
        </w:rPr>
        <w:t>Учебный</w:t>
      </w:r>
      <w:r w:rsidR="00106FAA">
        <w:t xml:space="preserve"> </w:t>
      </w:r>
      <w:r>
        <w:t>год</w:t>
      </w:r>
      <w:r w:rsidR="00106FAA">
        <w:t xml:space="preserve"> </w:t>
      </w:r>
      <w:r>
        <w:t>заканчивается</w:t>
      </w:r>
      <w:r w:rsidR="00106FAA">
        <w:t xml:space="preserve"> </w:t>
      </w:r>
      <w:r>
        <w:t>1-го</w:t>
      </w:r>
      <w:r w:rsidR="00106FAA">
        <w:t xml:space="preserve"> </w:t>
      </w:r>
      <w:r>
        <w:t>сентября.</w:t>
      </w:r>
      <w:r w:rsidR="00106FAA">
        <w:t xml:space="preserve"> </w:t>
      </w:r>
      <w:r>
        <w:t>Меня</w:t>
      </w:r>
      <w:r w:rsidR="00106FAA">
        <w:t xml:space="preserve"> </w:t>
      </w:r>
      <w:r>
        <w:t>спросили,</w:t>
      </w:r>
      <w:r w:rsidR="00106FAA">
        <w:t xml:space="preserve"> </w:t>
      </w:r>
      <w:r w:rsidR="004113CB">
        <w:t>к</w:t>
      </w:r>
      <w:r w:rsidRPr="00734755">
        <w:t>огда</w:t>
      </w:r>
      <w:r w:rsidR="00106FAA">
        <w:t xml:space="preserve"> </w:t>
      </w:r>
      <w:r w:rsidRPr="00734755">
        <w:t>заканчивается</w:t>
      </w:r>
      <w:r w:rsidR="00106FAA">
        <w:t xml:space="preserve"> </w:t>
      </w:r>
      <w:r w:rsidRPr="00734755">
        <w:t>Синтез</w:t>
      </w:r>
      <w:r w:rsidR="00106FAA">
        <w:t xml:space="preserve"> </w:t>
      </w:r>
      <w:r>
        <w:t>годичный?</w:t>
      </w:r>
      <w:r w:rsidR="00106FAA">
        <w:t xml:space="preserve"> </w:t>
      </w:r>
      <w:r>
        <w:t>–</w:t>
      </w:r>
      <w:r w:rsidR="00106FAA">
        <w:t xml:space="preserve"> </w:t>
      </w:r>
      <w:r>
        <w:t>С</w:t>
      </w:r>
      <w:r w:rsidR="00106FAA">
        <w:t xml:space="preserve"> </w:t>
      </w:r>
      <w:r>
        <w:t>первого</w:t>
      </w:r>
      <w:r w:rsidR="00106FAA">
        <w:t xml:space="preserve"> </w:t>
      </w:r>
      <w:r>
        <w:t>сентября.</w:t>
      </w:r>
      <w:r w:rsidR="00106FAA">
        <w:t xml:space="preserve"> </w:t>
      </w:r>
      <w:r>
        <w:t>А</w:t>
      </w:r>
      <w:r w:rsidR="00106FAA">
        <w:t xml:space="preserve"> </w:t>
      </w:r>
      <w:r>
        <w:t>служебный</w:t>
      </w:r>
      <w:r w:rsidR="00106FAA">
        <w:t xml:space="preserve"> </w:t>
      </w:r>
      <w:r>
        <w:t>год</w:t>
      </w:r>
      <w:r w:rsidR="00106FAA">
        <w:t xml:space="preserve"> </w:t>
      </w:r>
      <w:r>
        <w:t>–</w:t>
      </w:r>
      <w:r w:rsidR="00106FAA">
        <w:t xml:space="preserve"> </w:t>
      </w:r>
      <w:r>
        <w:t>заканчивается</w:t>
      </w:r>
      <w:r w:rsidR="00106FAA">
        <w:t xml:space="preserve"> </w:t>
      </w:r>
      <w:r>
        <w:t>первого</w:t>
      </w:r>
      <w:r w:rsidR="00106FAA">
        <w:t xml:space="preserve"> </w:t>
      </w:r>
      <w:r>
        <w:t>мая,</w:t>
      </w:r>
      <w:r w:rsidR="00106FAA">
        <w:t xml:space="preserve"> </w:t>
      </w:r>
      <w:r>
        <w:t>ну,</w:t>
      </w:r>
      <w:r w:rsidR="00106FAA">
        <w:t xml:space="preserve"> </w:t>
      </w:r>
      <w:r>
        <w:t>30-го</w:t>
      </w:r>
      <w:r w:rsidR="00106FAA">
        <w:t xml:space="preserve"> </w:t>
      </w:r>
      <w:r>
        <w:t>апреля.</w:t>
      </w:r>
      <w:r w:rsidR="00106FAA">
        <w:t xml:space="preserve"> </w:t>
      </w:r>
      <w:r>
        <w:t>Это</w:t>
      </w:r>
      <w:r w:rsidR="00106FAA">
        <w:t xml:space="preserve"> </w:t>
      </w:r>
      <w:r>
        <w:t>два</w:t>
      </w:r>
      <w:r w:rsidR="00106FAA">
        <w:t xml:space="preserve"> </w:t>
      </w:r>
      <w:r>
        <w:t>срока</w:t>
      </w:r>
      <w:r w:rsidR="00106FAA">
        <w:t xml:space="preserve"> </w:t>
      </w:r>
      <w:r>
        <w:t>наших</w:t>
      </w:r>
      <w:r w:rsidR="00106FAA">
        <w:t xml:space="preserve"> </w:t>
      </w:r>
      <w:r>
        <w:t>окончаний.</w:t>
      </w:r>
    </w:p>
    <w:p w:rsidR="00821609" w:rsidRDefault="00821609" w:rsidP="00821609">
      <w:pPr>
        <w:ind w:firstLine="454"/>
      </w:pPr>
      <w:r>
        <w:t>Почему</w:t>
      </w:r>
      <w:r w:rsidR="00106FAA">
        <w:t xml:space="preserve"> </w:t>
      </w:r>
      <w:r>
        <w:t>я</w:t>
      </w:r>
      <w:r w:rsidR="00106FAA">
        <w:t xml:space="preserve"> </w:t>
      </w:r>
      <w:r>
        <w:t>говорю</w:t>
      </w:r>
      <w:r w:rsidR="004113CB">
        <w:t>,</w:t>
      </w:r>
      <w:r w:rsidR="00106FAA">
        <w:t xml:space="preserve"> </w:t>
      </w:r>
      <w:r>
        <w:t>Служебный</w:t>
      </w:r>
      <w:r w:rsidR="00106FAA">
        <w:t xml:space="preserve"> </w:t>
      </w:r>
      <w:r>
        <w:t>год?</w:t>
      </w:r>
      <w:r w:rsidR="00106FAA">
        <w:t xml:space="preserve"> </w:t>
      </w:r>
      <w:r>
        <w:t>–</w:t>
      </w:r>
      <w:r w:rsidR="00106FAA">
        <w:t xml:space="preserve"> </w:t>
      </w:r>
      <w:r w:rsidR="004113CB">
        <w:t>П</w:t>
      </w:r>
      <w:r>
        <w:t>отому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закончится</w:t>
      </w:r>
      <w:r w:rsidR="00106FAA">
        <w:t xml:space="preserve"> </w:t>
      </w:r>
      <w:r>
        <w:t>Синтез</w:t>
      </w:r>
      <w:r w:rsidR="00106FAA">
        <w:t xml:space="preserve"> </w:t>
      </w:r>
      <w:r>
        <w:t>в</w:t>
      </w:r>
      <w:r w:rsidR="00106FAA">
        <w:t xml:space="preserve"> </w:t>
      </w:r>
      <w:r>
        <w:t>июле,</w:t>
      </w:r>
      <w:r w:rsidR="00106FAA">
        <w:t xml:space="preserve"> </w:t>
      </w:r>
      <w:r>
        <w:t>допустим,</w:t>
      </w:r>
      <w:r w:rsidR="00106FAA">
        <w:t xml:space="preserve"> </w:t>
      </w:r>
      <w:r>
        <w:t>этого</w:t>
      </w:r>
      <w:r w:rsidR="00106FAA">
        <w:t xml:space="preserve"> </w:t>
      </w:r>
      <w:r>
        <w:t>курса.</w:t>
      </w:r>
      <w:r w:rsidR="00106FAA">
        <w:t xml:space="preserve"> </w:t>
      </w:r>
      <w:r>
        <w:t>И</w:t>
      </w:r>
      <w:r w:rsidR="00106FAA">
        <w:t xml:space="preserve"> </w:t>
      </w:r>
      <w:r>
        <w:t>ещё</w:t>
      </w:r>
      <w:r w:rsidR="00106FAA">
        <w:t xml:space="preserve"> </w:t>
      </w:r>
      <w:r>
        <w:t>месяц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будет</w:t>
      </w:r>
      <w:r w:rsidR="00106FAA">
        <w:t xml:space="preserve"> </w:t>
      </w:r>
      <w:r>
        <w:t>точно</w:t>
      </w:r>
      <w:r w:rsidR="00106FAA">
        <w:t xml:space="preserve"> </w:t>
      </w:r>
      <w:r>
        <w:t>переподготовка</w:t>
      </w:r>
      <w:r w:rsidR="00106FAA">
        <w:t xml:space="preserve"> </w:t>
      </w:r>
      <w:r>
        <w:t>этим</w:t>
      </w:r>
      <w:r w:rsidR="00106FAA">
        <w:t xml:space="preserve"> </w:t>
      </w:r>
      <w:r>
        <w:t>же</w:t>
      </w:r>
      <w:r w:rsidR="00106FAA">
        <w:t xml:space="preserve"> </w:t>
      </w:r>
      <w:r>
        <w:t>курсом.</w:t>
      </w:r>
      <w:r w:rsidR="00106FAA">
        <w:t xml:space="preserve"> </w:t>
      </w:r>
      <w:r>
        <w:t>И</w:t>
      </w:r>
      <w:r w:rsidR="00106FAA">
        <w:t xml:space="preserve"> </w:t>
      </w:r>
      <w:r>
        <w:t>сам</w:t>
      </w:r>
      <w:r w:rsidR="00106FAA">
        <w:t xml:space="preserve"> </w:t>
      </w:r>
      <w:r>
        <w:t>курс</w:t>
      </w:r>
      <w:r w:rsidR="00106FAA">
        <w:t xml:space="preserve"> </w:t>
      </w:r>
      <w:r>
        <w:t>закончится</w:t>
      </w:r>
      <w:r w:rsidR="00106FAA">
        <w:t xml:space="preserve"> </w:t>
      </w:r>
      <w:r>
        <w:t>только</w:t>
      </w:r>
      <w:r w:rsidR="00106FAA">
        <w:t xml:space="preserve"> </w:t>
      </w:r>
      <w:r>
        <w:t>первого</w:t>
      </w:r>
      <w:r w:rsidR="00106FAA">
        <w:t xml:space="preserve"> </w:t>
      </w:r>
      <w:r>
        <w:t>сентября.</w:t>
      </w:r>
    </w:p>
    <w:p w:rsidR="00821609" w:rsidRDefault="00821609" w:rsidP="00821609">
      <w:pPr>
        <w:ind w:firstLine="454"/>
      </w:pPr>
      <w:r>
        <w:t>Даже</w:t>
      </w:r>
      <w:r w:rsidR="00106FAA">
        <w:t xml:space="preserve"> </w:t>
      </w:r>
      <w:r>
        <w:t>вот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идёт</w:t>
      </w:r>
      <w:r w:rsidR="00106FAA">
        <w:t xml:space="preserve"> </w:t>
      </w:r>
      <w:r>
        <w:t>год.</w:t>
      </w:r>
      <w:r w:rsidR="00106FAA">
        <w:t xml:space="preserve"> </w:t>
      </w:r>
      <w:r>
        <w:t>Если</w:t>
      </w:r>
      <w:r w:rsidR="00106FAA">
        <w:t xml:space="preserve"> </w:t>
      </w:r>
      <w:r>
        <w:t>я</w:t>
      </w:r>
      <w:r w:rsidR="00106FAA">
        <w:t xml:space="preserve"> </w:t>
      </w:r>
      <w:r>
        <w:t>где</w:t>
      </w:r>
      <w:r w:rsidR="004113CB">
        <w:t>-то</w:t>
      </w:r>
      <w:r w:rsidR="00106FAA">
        <w:t xml:space="preserve"> </w:t>
      </w:r>
      <w:r>
        <w:t>тут</w:t>
      </w:r>
      <w:r w:rsidR="00106FAA">
        <w:t xml:space="preserve"> </w:t>
      </w:r>
      <w:r>
        <w:t>в</w:t>
      </w:r>
      <w:r w:rsidR="00106FAA">
        <w:t xml:space="preserve"> </w:t>
      </w:r>
      <w:r>
        <w:t>сентябре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октябре</w:t>
      </w:r>
      <w:r w:rsidR="00106FAA">
        <w:t xml:space="preserve"> </w:t>
      </w:r>
      <w:r>
        <w:t>провёл</w:t>
      </w:r>
      <w:r w:rsidR="00106FAA">
        <w:t xml:space="preserve"> </w:t>
      </w:r>
      <w:r>
        <w:t>один</w:t>
      </w:r>
      <w:r w:rsidR="00106FAA">
        <w:t xml:space="preserve"> </w:t>
      </w:r>
      <w:r>
        <w:t>Синтез</w:t>
      </w:r>
      <w:r w:rsidR="00106FAA">
        <w:t xml:space="preserve"> </w:t>
      </w:r>
      <w:r>
        <w:t>кому-то,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нём</w:t>
      </w:r>
      <w:r w:rsidR="00106FAA">
        <w:t xml:space="preserve"> </w:t>
      </w:r>
      <w:r>
        <w:t>уже</w:t>
      </w:r>
      <w:r w:rsidR="00106FAA">
        <w:t xml:space="preserve"> </w:t>
      </w:r>
      <w:r>
        <w:t>забыл.</w:t>
      </w:r>
      <w:r w:rsidR="00106FAA">
        <w:t xml:space="preserve"> </w:t>
      </w:r>
      <w:r>
        <w:t>Сейчас,</w:t>
      </w:r>
      <w:r w:rsidR="00106FAA">
        <w:t xml:space="preserve"> </w:t>
      </w:r>
      <w:r>
        <w:t>считайте,</w:t>
      </w:r>
      <w:r w:rsidR="00106FAA">
        <w:t xml:space="preserve"> </w:t>
      </w:r>
      <w:r>
        <w:t>май.</w:t>
      </w:r>
      <w:r w:rsidR="00106FAA">
        <w:t xml:space="preserve"> </w:t>
      </w:r>
      <w:r>
        <w:t>Но</w:t>
      </w:r>
      <w:r w:rsidR="00106FAA">
        <w:t xml:space="preserve"> </w:t>
      </w:r>
      <w:r>
        <w:t>весь</w:t>
      </w:r>
      <w:r w:rsidR="00106FAA">
        <w:t xml:space="preserve"> </w:t>
      </w:r>
      <w:r>
        <w:t>этот</w:t>
      </w:r>
      <w:r w:rsidR="00106FAA">
        <w:t xml:space="preserve"> </w:t>
      </w:r>
      <w:r>
        <w:t>учебный</w:t>
      </w:r>
      <w:r w:rsidR="00106FAA">
        <w:t xml:space="preserve"> </w:t>
      </w:r>
      <w:r>
        <w:t>год</w:t>
      </w:r>
      <w:r w:rsidR="00106FAA">
        <w:t xml:space="preserve"> </w:t>
      </w:r>
      <w:r>
        <w:t>до</w:t>
      </w:r>
      <w:r w:rsidR="00106FAA">
        <w:t xml:space="preserve"> </w:t>
      </w:r>
      <w:r>
        <w:t>первого</w:t>
      </w:r>
      <w:r w:rsidR="00106FAA">
        <w:t xml:space="preserve"> </w:t>
      </w:r>
      <w:r>
        <w:t>сентября</w:t>
      </w:r>
      <w:r w:rsidR="00106FAA">
        <w:t xml:space="preserve"> </w:t>
      </w:r>
      <w:r>
        <w:t>этот</w:t>
      </w:r>
      <w:r w:rsidR="00106FAA">
        <w:t xml:space="preserve"> </w:t>
      </w:r>
      <w:r>
        <w:t>один</w:t>
      </w:r>
      <w:r w:rsidR="00106FAA">
        <w:t xml:space="preserve"> </w:t>
      </w:r>
      <w:r>
        <w:t>Синтез</w:t>
      </w:r>
      <w:r w:rsidR="00106FAA">
        <w:t xml:space="preserve"> </w:t>
      </w:r>
      <w:r>
        <w:t>в</w:t>
      </w:r>
      <w:r w:rsidR="00106FAA">
        <w:t xml:space="preserve"> </w:t>
      </w:r>
      <w:r>
        <w:t>сентябре</w:t>
      </w:r>
      <w:r w:rsidR="00106FAA">
        <w:t xml:space="preserve"> </w:t>
      </w:r>
      <w:r>
        <w:t>продолжается,</w:t>
      </w:r>
      <w:r w:rsidR="00106FAA">
        <w:t xml:space="preserve"> </w:t>
      </w:r>
      <w:r>
        <w:t>и</w:t>
      </w:r>
      <w:r w:rsidR="00106FAA">
        <w:t xml:space="preserve"> </w:t>
      </w:r>
      <w:r>
        <w:t>люди</w:t>
      </w:r>
      <w:r w:rsidR="00106FAA">
        <w:t xml:space="preserve"> </w:t>
      </w:r>
      <w:r>
        <w:t>частично</w:t>
      </w:r>
      <w:r w:rsidR="00106FAA">
        <w:t xml:space="preserve"> </w:t>
      </w:r>
      <w:r>
        <w:t>учатся.</w:t>
      </w:r>
      <w:r w:rsidR="00106FAA">
        <w:t xml:space="preserve"> </w:t>
      </w:r>
      <w:r>
        <w:t>Я</w:t>
      </w:r>
      <w:r w:rsidR="00106FAA">
        <w:t xml:space="preserve"> </w:t>
      </w:r>
      <w:r>
        <w:t>даже</w:t>
      </w:r>
      <w:r w:rsidR="00106FAA">
        <w:t xml:space="preserve"> </w:t>
      </w:r>
      <w:r>
        <w:t>знаю,</w:t>
      </w:r>
      <w:r w:rsidR="00106FAA">
        <w:t xml:space="preserve"> </w:t>
      </w:r>
      <w:r>
        <w:t>где</w:t>
      </w:r>
      <w:r w:rsidR="00106FAA">
        <w:t xml:space="preserve"> </w:t>
      </w:r>
      <w:r>
        <w:t>он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был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сентябре.</w:t>
      </w:r>
    </w:p>
    <w:p w:rsidR="00821609" w:rsidRDefault="00821609" w:rsidP="00821609">
      <w:pPr>
        <w:ind w:firstLine="454"/>
      </w:pPr>
      <w:r>
        <w:t>Один</w:t>
      </w:r>
      <w:r w:rsidR="00106FAA">
        <w:t xml:space="preserve"> </w:t>
      </w:r>
      <w:r>
        <w:t>Синтез</w:t>
      </w:r>
      <w:r w:rsidR="00106FAA">
        <w:t xml:space="preserve"> </w:t>
      </w:r>
      <w:r>
        <w:t>–</w:t>
      </w:r>
      <w:r w:rsidR="00106FAA">
        <w:t xml:space="preserve"> </w:t>
      </w:r>
      <w:r>
        <w:t>один</w:t>
      </w:r>
      <w:r w:rsidR="00106FAA">
        <w:t xml:space="preserve"> </w:t>
      </w:r>
      <w:r>
        <w:t>месяц,</w:t>
      </w:r>
      <w:r w:rsidR="00106FAA">
        <w:t xml:space="preserve"> </w:t>
      </w:r>
      <w:r>
        <w:t>и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весь</w:t>
      </w:r>
      <w:r w:rsidR="00106FAA">
        <w:t xml:space="preserve"> </w:t>
      </w:r>
      <w:r>
        <w:t>год</w:t>
      </w:r>
      <w:r w:rsidR="00106FAA">
        <w:t xml:space="preserve"> </w:t>
      </w:r>
      <w:r>
        <w:t>подготовки</w:t>
      </w:r>
      <w:r w:rsidR="00106FAA">
        <w:t xml:space="preserve"> </w:t>
      </w:r>
      <w:r>
        <w:t>окончательно</w:t>
      </w:r>
      <w:r w:rsidR="00106FAA">
        <w:t xml:space="preserve"> </w:t>
      </w:r>
      <w:r>
        <w:t>закончится</w:t>
      </w:r>
      <w:r w:rsidR="00106FAA">
        <w:t xml:space="preserve"> </w:t>
      </w:r>
      <w:r>
        <w:t>только</w:t>
      </w:r>
      <w:r w:rsidR="00106FAA">
        <w:t xml:space="preserve"> </w:t>
      </w:r>
      <w:r>
        <w:t>первого</w:t>
      </w:r>
      <w:r w:rsidR="00106FAA">
        <w:t xml:space="preserve"> </w:t>
      </w:r>
      <w:r>
        <w:t>сентября.</w:t>
      </w:r>
      <w:r w:rsidR="00106FAA">
        <w:t xml:space="preserve"> </w:t>
      </w:r>
      <w:r>
        <w:t>Нет,</w:t>
      </w:r>
      <w:r w:rsidR="00106FAA">
        <w:t xml:space="preserve"> </w:t>
      </w:r>
      <w:r>
        <w:t>официально</w:t>
      </w:r>
      <w:r w:rsidR="00106FAA">
        <w:t xml:space="preserve"> </w:t>
      </w:r>
      <w:r>
        <w:t>месяц.</w:t>
      </w:r>
      <w:r w:rsidR="00106FAA">
        <w:t xml:space="preserve"> </w:t>
      </w:r>
      <w:r>
        <w:t>Но</w:t>
      </w:r>
      <w:r w:rsidR="00106FAA">
        <w:t xml:space="preserve"> </w:t>
      </w:r>
      <w:r>
        <w:t>есть</w:t>
      </w:r>
      <w:r w:rsidR="00106FAA">
        <w:t xml:space="preserve"> </w:t>
      </w:r>
      <w:r>
        <w:t>другой</w:t>
      </w:r>
      <w:r w:rsidR="00106FAA">
        <w:t xml:space="preserve"> </w:t>
      </w:r>
      <w:r>
        <w:t>вариант,</w:t>
      </w:r>
      <w:r w:rsidR="00106FAA">
        <w:t xml:space="preserve"> </w:t>
      </w:r>
      <w:r>
        <w:t>называется</w:t>
      </w:r>
      <w:r w:rsidR="00106FAA">
        <w:t xml:space="preserve"> </w:t>
      </w:r>
      <w:r>
        <w:t>годичная</w:t>
      </w:r>
      <w:r w:rsidR="00106FAA">
        <w:t xml:space="preserve"> </w:t>
      </w:r>
      <w:r>
        <w:t>подготовка: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было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</w:t>
      </w:r>
      <w:r w:rsidR="00106FAA">
        <w:t xml:space="preserve"> </w:t>
      </w:r>
      <w:r>
        <w:t>–</w:t>
      </w:r>
      <w:r w:rsidR="00106FAA">
        <w:t xml:space="preserve"> </w:t>
      </w:r>
      <w:r>
        <w:t>с</w:t>
      </w:r>
      <w:r w:rsidR="00106FAA">
        <w:t xml:space="preserve"> </w:t>
      </w:r>
      <w:r>
        <w:t>первого</w:t>
      </w:r>
      <w:r w:rsidR="00106FAA">
        <w:t xml:space="preserve"> </w:t>
      </w:r>
      <w:r>
        <w:t>по</w:t>
      </w:r>
      <w:r w:rsidR="00106FAA">
        <w:t xml:space="preserve"> </w:t>
      </w:r>
      <w:r>
        <w:t>первое</w:t>
      </w:r>
      <w:r w:rsidR="00106FAA">
        <w:t xml:space="preserve"> </w:t>
      </w:r>
      <w:r>
        <w:t>сентября.</w:t>
      </w:r>
      <w:r w:rsidR="00106FAA">
        <w:t xml:space="preserve"> </w:t>
      </w:r>
      <w:r>
        <w:t>Поэтому</w:t>
      </w:r>
      <w:r w:rsidR="00106FAA">
        <w:t xml:space="preserve"> </w:t>
      </w:r>
      <w:r>
        <w:t>я</w:t>
      </w:r>
      <w:r w:rsidR="00106FAA">
        <w:t xml:space="preserve"> </w:t>
      </w:r>
      <w:r>
        <w:t>иногда</w:t>
      </w:r>
      <w:r w:rsidR="00106FAA">
        <w:t xml:space="preserve"> </w:t>
      </w:r>
      <w:r>
        <w:t>вникаю</w:t>
      </w:r>
      <w:r w:rsidR="004113CB" w:rsidRPr="00C61418">
        <w:t>…</w:t>
      </w:r>
      <w:r w:rsidR="00106FAA">
        <w:t xml:space="preserve"> </w:t>
      </w:r>
      <w:r>
        <w:t>с</w:t>
      </w:r>
      <w:r w:rsidR="00106FAA">
        <w:t xml:space="preserve"> </w:t>
      </w:r>
      <w:r>
        <w:t>сентября</w:t>
      </w:r>
      <w:r w:rsidR="00106FAA">
        <w:t xml:space="preserve"> </w:t>
      </w:r>
      <w:r>
        <w:t>–</w:t>
      </w:r>
      <w:r w:rsidR="00106FAA">
        <w:t xml:space="preserve"> </w:t>
      </w:r>
      <w:r>
        <w:t>учебный</w:t>
      </w:r>
      <w:r w:rsidR="00106FAA">
        <w:t xml:space="preserve"> </w:t>
      </w:r>
      <w:r>
        <w:t>год</w:t>
      </w:r>
      <w:r w:rsidR="00106FAA">
        <w:t xml:space="preserve"> </w:t>
      </w:r>
      <w:r>
        <w:t>Синтеза.</w:t>
      </w:r>
      <w:r w:rsidR="00106FAA">
        <w:t xml:space="preserve"> </w:t>
      </w:r>
      <w:r>
        <w:t>Поэтому</w:t>
      </w:r>
      <w:r w:rsidR="00106FAA">
        <w:t xml:space="preserve"> </w:t>
      </w:r>
      <w:r>
        <w:t>я</w:t>
      </w:r>
      <w:r w:rsidR="00106FAA">
        <w:t xml:space="preserve"> </w:t>
      </w:r>
      <w:r>
        <w:t>иногда</w:t>
      </w:r>
      <w:r w:rsidR="00106FAA">
        <w:t xml:space="preserve"> </w:t>
      </w:r>
      <w:r>
        <w:t>даже</w:t>
      </w:r>
      <w:r w:rsidR="00106FAA">
        <w:t xml:space="preserve"> </w:t>
      </w:r>
      <w:r>
        <w:t>вникаю,</w:t>
      </w:r>
      <w:r w:rsidR="00106FAA">
        <w:t xml:space="preserve"> </w:t>
      </w:r>
      <w:r>
        <w:t>что</w:t>
      </w:r>
      <w:r w:rsidR="00106FAA">
        <w:t xml:space="preserve"> </w:t>
      </w:r>
      <w:r>
        <w:t>происходит</w:t>
      </w:r>
      <w:r w:rsidR="00106FAA">
        <w:t xml:space="preserve"> </w:t>
      </w:r>
      <w:r>
        <w:t>с</w:t>
      </w:r>
      <w:r w:rsidR="00106FAA">
        <w:t xml:space="preserve"> </w:t>
      </w:r>
      <w:r>
        <w:t>той</w:t>
      </w:r>
      <w:r w:rsidR="00106FAA">
        <w:t xml:space="preserve"> </w:t>
      </w:r>
      <w:r>
        <w:t>командой,</w:t>
      </w:r>
      <w:r w:rsidR="00106FAA">
        <w:t xml:space="preserve"> </w:t>
      </w:r>
      <w:r>
        <w:t>где</w:t>
      </w:r>
      <w:r w:rsidR="00106FAA">
        <w:t xml:space="preserve"> </w:t>
      </w:r>
      <w:r>
        <w:t>я</w:t>
      </w:r>
      <w:r w:rsidR="00106FAA">
        <w:t xml:space="preserve"> </w:t>
      </w:r>
      <w:r>
        <w:t>один</w:t>
      </w:r>
      <w:r w:rsidR="00106FAA">
        <w:t xml:space="preserve"> </w:t>
      </w:r>
      <w:r>
        <w:t>раз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месяце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</w:t>
      </w:r>
      <w:r w:rsidR="00106FAA">
        <w:t xml:space="preserve"> </w:t>
      </w:r>
      <w:r>
        <w:t>вёл</w:t>
      </w:r>
      <w:r w:rsidR="00106FAA">
        <w:t xml:space="preserve"> </w:t>
      </w:r>
      <w:r>
        <w:t>Синтез.</w:t>
      </w:r>
      <w:r w:rsidR="00106FAA">
        <w:t xml:space="preserve"> </w:t>
      </w:r>
      <w:r>
        <w:t>Владыка</w:t>
      </w:r>
      <w:r w:rsidR="00106FAA">
        <w:t xml:space="preserve"> </w:t>
      </w:r>
      <w:r>
        <w:t>строит</w:t>
      </w:r>
      <w:r w:rsidR="00106FAA">
        <w:t xml:space="preserve"> </w:t>
      </w:r>
      <w:r>
        <w:t>так,</w:t>
      </w:r>
      <w:r w:rsidR="00106FAA">
        <w:t xml:space="preserve"> </w:t>
      </w:r>
      <w:r>
        <w:t>чтобы</w:t>
      </w:r>
      <w:r w:rsidR="00106FAA">
        <w:t xml:space="preserve"> </w:t>
      </w:r>
      <w:r>
        <w:t>я</w:t>
      </w:r>
      <w:r w:rsidR="00106FAA">
        <w:t xml:space="preserve"> </w:t>
      </w:r>
      <w:r>
        <w:t>всегда</w:t>
      </w:r>
      <w:r w:rsidR="00106FAA">
        <w:t xml:space="preserve"> </w:t>
      </w:r>
      <w:r>
        <w:t>это</w:t>
      </w:r>
      <w:r w:rsidR="00106FAA">
        <w:t xml:space="preserve"> </w:t>
      </w:r>
      <w:r>
        <w:t>помнил.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команда</w:t>
      </w:r>
      <w:r w:rsidR="00106FAA">
        <w:t xml:space="preserve"> </w:t>
      </w:r>
      <w:r>
        <w:t>ещё</w:t>
      </w:r>
      <w:r w:rsidR="00106FAA">
        <w:t xml:space="preserve"> </w:t>
      </w:r>
      <w:r>
        <w:t>учится.</w:t>
      </w:r>
      <w:r w:rsidR="00106FAA">
        <w:t xml:space="preserve"> </w:t>
      </w:r>
      <w:r>
        <w:t>Я</w:t>
      </w:r>
      <w:r w:rsidR="00106FAA">
        <w:t xml:space="preserve"> </w:t>
      </w:r>
      <w:r>
        <w:t>на</w:t>
      </w:r>
      <w:r w:rsidR="00106FAA">
        <w:t xml:space="preserve"> </w:t>
      </w:r>
      <w:r>
        <w:t>себе</w:t>
      </w:r>
      <w:r w:rsidR="00106FAA">
        <w:t xml:space="preserve"> </w:t>
      </w:r>
      <w:r>
        <w:t>проверял.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нам</w:t>
      </w:r>
      <w:r w:rsidR="00106FAA">
        <w:t xml:space="preserve"> </w:t>
      </w:r>
      <w:r>
        <w:t>надо</w:t>
      </w:r>
      <w:r w:rsidR="00106FAA">
        <w:t xml:space="preserve"> </w:t>
      </w:r>
      <w:r>
        <w:t>приучиться,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Служении</w:t>
      </w:r>
      <w:r w:rsidR="00106FAA">
        <w:t xml:space="preserve"> </w:t>
      </w:r>
      <w:r>
        <w:t>Ивдивном,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Ивдивном</w:t>
      </w:r>
      <w:r w:rsidR="00106FAA">
        <w:t xml:space="preserve"> </w:t>
      </w:r>
      <w:r>
        <w:t>Служении,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Служении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Вышестоящему</w:t>
      </w:r>
      <w:r w:rsidR="00106FAA">
        <w:t xml:space="preserve"> </w:t>
      </w:r>
      <w:r>
        <w:t>Отцу,</w:t>
      </w:r>
      <w:r w:rsidR="00106FAA">
        <w:t xml:space="preserve"> </w:t>
      </w:r>
      <w:r>
        <w:t>четыре</w:t>
      </w:r>
      <w:r w:rsidR="00106FAA">
        <w:t xml:space="preserve"> </w:t>
      </w:r>
      <w:r>
        <w:t>года</w:t>
      </w:r>
      <w:r w:rsidR="00106FAA">
        <w:t xml:space="preserve"> </w:t>
      </w:r>
      <w:r>
        <w:t>окончания.</w:t>
      </w:r>
      <w:r w:rsidR="00106FAA">
        <w:t xml:space="preserve"> </w:t>
      </w:r>
      <w:r>
        <w:t>Первый,</w:t>
      </w:r>
      <w:r w:rsidR="00106FAA">
        <w:t xml:space="preserve"> </w:t>
      </w:r>
      <w:r>
        <w:t>самый</w:t>
      </w:r>
      <w:r w:rsidR="00106FAA">
        <w:t xml:space="preserve"> </w:t>
      </w:r>
      <w:r>
        <w:t>известный</w:t>
      </w:r>
      <w:r w:rsidR="00106FAA">
        <w:t xml:space="preserve"> </w:t>
      </w:r>
      <w:r>
        <w:t>–</w:t>
      </w:r>
      <w:r w:rsidR="00106FAA">
        <w:t xml:space="preserve"> </w:t>
      </w:r>
      <w:r w:rsidRPr="004113CB">
        <w:rPr>
          <w:b/>
        </w:rPr>
        <w:t>Служебный</w:t>
      </w:r>
      <w:r>
        <w:t>.</w:t>
      </w:r>
      <w:r w:rsidR="00106FAA">
        <w:t xml:space="preserve"> </w:t>
      </w:r>
      <w:r>
        <w:t>Сейчас</w:t>
      </w:r>
      <w:r w:rsidR="00106FAA">
        <w:t xml:space="preserve"> </w:t>
      </w:r>
      <w:r>
        <w:t>наступает</w:t>
      </w:r>
      <w:r w:rsidR="00106FAA">
        <w:t xml:space="preserve"> </w:t>
      </w:r>
      <w:r>
        <w:t>–</w:t>
      </w:r>
      <w:r w:rsidR="00106FAA">
        <w:t xml:space="preserve"> </w:t>
      </w:r>
      <w:r>
        <w:t>30-го</w:t>
      </w:r>
      <w:r w:rsidR="00106FAA">
        <w:t xml:space="preserve"> </w:t>
      </w:r>
      <w:r>
        <w:t>апреля.</w:t>
      </w:r>
    </w:p>
    <w:p w:rsidR="00821609" w:rsidRDefault="00821609" w:rsidP="00821609">
      <w:pPr>
        <w:ind w:firstLine="454"/>
      </w:pPr>
      <w:r>
        <w:t>Второй</w:t>
      </w:r>
      <w:r w:rsidR="00106FAA">
        <w:t xml:space="preserve"> </w:t>
      </w:r>
      <w:r>
        <w:t>самый</w:t>
      </w:r>
      <w:r w:rsidR="00106FAA">
        <w:t xml:space="preserve"> </w:t>
      </w:r>
      <w:r>
        <w:t>известный,</w:t>
      </w:r>
      <w:r w:rsidR="00106FAA">
        <w:t xml:space="preserve"> </w:t>
      </w:r>
      <w:r>
        <w:t>и</w:t>
      </w:r>
      <w:r w:rsidR="00106FAA">
        <w:t xml:space="preserve"> </w:t>
      </w:r>
      <w:r>
        <w:t>все</w:t>
      </w:r>
      <w:r w:rsidR="00106FAA">
        <w:t xml:space="preserve"> </w:t>
      </w:r>
      <w:r>
        <w:t>годы</w:t>
      </w:r>
      <w:r w:rsidR="00106FAA">
        <w:t xml:space="preserve"> </w:t>
      </w:r>
      <w:r>
        <w:t>так</w:t>
      </w:r>
      <w:r w:rsidR="00106FAA">
        <w:t xml:space="preserve"> </w:t>
      </w:r>
      <w:r>
        <w:t>был,</w:t>
      </w:r>
      <w:r w:rsidR="00106FAA">
        <w:t xml:space="preserve"> </w:t>
      </w:r>
      <w:r>
        <w:t>только</w:t>
      </w:r>
      <w:r w:rsidR="00106FAA">
        <w:t xml:space="preserve"> </w:t>
      </w:r>
      <w:r>
        <w:t>так</w:t>
      </w:r>
      <w:r w:rsidR="00106FAA">
        <w:t xml:space="preserve"> </w:t>
      </w:r>
      <w:r>
        <w:t>–</w:t>
      </w:r>
      <w:r w:rsidR="00106FAA">
        <w:t xml:space="preserve"> </w:t>
      </w:r>
      <w:r w:rsidRPr="004113CB">
        <w:rPr>
          <w:b/>
        </w:rPr>
        <w:t>Учебный</w:t>
      </w:r>
      <w:r w:rsidR="00106FAA">
        <w:t xml:space="preserve"> </w:t>
      </w:r>
      <w:r>
        <w:t>–</w:t>
      </w:r>
      <w:r w:rsidR="00106FAA">
        <w:t xml:space="preserve"> </w:t>
      </w:r>
      <w:r>
        <w:t>первого</w:t>
      </w:r>
      <w:r w:rsidR="00106FAA">
        <w:t xml:space="preserve"> </w:t>
      </w:r>
      <w:r>
        <w:t>сентября.</w:t>
      </w:r>
      <w:r w:rsidR="00106FAA">
        <w:t xml:space="preserve"> </w:t>
      </w:r>
      <w:r>
        <w:t>Чем</w:t>
      </w:r>
      <w:r w:rsidR="00106FAA">
        <w:t xml:space="preserve"> </w:t>
      </w:r>
      <w:r>
        <w:t>они</w:t>
      </w:r>
      <w:r w:rsidR="00106FAA">
        <w:t xml:space="preserve"> </w:t>
      </w:r>
      <w:r>
        <w:t>отличаются?</w:t>
      </w:r>
      <w:r w:rsidR="00106FAA">
        <w:t xml:space="preserve"> </w:t>
      </w:r>
      <w:r>
        <w:t>Кто</w:t>
      </w:r>
      <w:r w:rsidR="00106FAA">
        <w:t xml:space="preserve"> </w:t>
      </w:r>
      <w:r>
        <w:t>мне</w:t>
      </w:r>
      <w:r w:rsidR="00106FAA">
        <w:t xml:space="preserve"> </w:t>
      </w:r>
      <w:r>
        <w:t>скажет?</w:t>
      </w:r>
      <w:r w:rsidR="00106FAA">
        <w:t xml:space="preserve"> </w:t>
      </w:r>
      <w:r>
        <w:t>Кроме</w:t>
      </w:r>
      <w:r w:rsidR="00106FAA">
        <w:t xml:space="preserve"> </w:t>
      </w:r>
      <w:r>
        <w:t>сроков.</w:t>
      </w:r>
      <w:r w:rsidR="00106FAA">
        <w:t xml:space="preserve"> </w:t>
      </w:r>
      <w:r>
        <w:t>Чем</w:t>
      </w:r>
      <w:r w:rsidR="00106FAA">
        <w:t xml:space="preserve"> </w:t>
      </w:r>
      <w:r>
        <w:t>отличается</w:t>
      </w:r>
      <w:r w:rsidR="00106FAA">
        <w:t xml:space="preserve"> </w:t>
      </w:r>
      <w:r>
        <w:t>первое</w:t>
      </w:r>
      <w:r w:rsidR="00106FAA">
        <w:t xml:space="preserve"> </w:t>
      </w:r>
      <w:r>
        <w:t>сентября</w:t>
      </w:r>
      <w:r w:rsidR="00106FAA">
        <w:t xml:space="preserve"> </w:t>
      </w:r>
      <w:r>
        <w:t>от</w:t>
      </w:r>
      <w:r w:rsidR="00106FAA">
        <w:t xml:space="preserve"> </w:t>
      </w:r>
      <w:r>
        <w:t>первого</w:t>
      </w:r>
      <w:r w:rsidR="00106FAA">
        <w:t xml:space="preserve"> </w:t>
      </w:r>
      <w:r>
        <w:t>мая?</w:t>
      </w:r>
    </w:p>
    <w:p w:rsidR="00821609" w:rsidRPr="004E49FD" w:rsidRDefault="00821609" w:rsidP="00821609">
      <w:pPr>
        <w:ind w:firstLine="454"/>
        <w:rPr>
          <w:i/>
        </w:rPr>
      </w:pPr>
      <w:r w:rsidRPr="004E49FD">
        <w:rPr>
          <w:i/>
        </w:rPr>
        <w:t>Из</w:t>
      </w:r>
      <w:r w:rsidR="00106FAA">
        <w:rPr>
          <w:i/>
        </w:rPr>
        <w:t xml:space="preserve"> </w:t>
      </w:r>
      <w:r w:rsidRPr="004E49FD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 w:rsidRPr="004E49FD">
        <w:rPr>
          <w:i/>
        </w:rPr>
        <w:t>Первого</w:t>
      </w:r>
      <w:r w:rsidR="00106FAA">
        <w:rPr>
          <w:i/>
        </w:rPr>
        <w:t xml:space="preserve"> </w:t>
      </w:r>
      <w:r w:rsidRPr="004E49FD">
        <w:rPr>
          <w:i/>
        </w:rPr>
        <w:t>сентября</w:t>
      </w:r>
      <w:r w:rsidR="00106FAA">
        <w:rPr>
          <w:i/>
        </w:rPr>
        <w:t xml:space="preserve"> </w:t>
      </w:r>
      <w:r w:rsidRPr="004E49FD">
        <w:rPr>
          <w:i/>
        </w:rPr>
        <w:t>Синтезы</w:t>
      </w:r>
      <w:r w:rsidR="00106FAA">
        <w:rPr>
          <w:i/>
        </w:rPr>
        <w:t xml:space="preserve"> </w:t>
      </w:r>
      <w:r w:rsidRPr="004E49FD">
        <w:rPr>
          <w:i/>
        </w:rPr>
        <w:t>начинаются,</w:t>
      </w:r>
      <w:r w:rsidR="00106FAA">
        <w:rPr>
          <w:i/>
        </w:rPr>
        <w:t xml:space="preserve"> </w:t>
      </w:r>
      <w:r w:rsidRPr="004E49FD">
        <w:rPr>
          <w:i/>
        </w:rPr>
        <w:t>а</w:t>
      </w:r>
      <w:r w:rsidR="00106FAA">
        <w:rPr>
          <w:i/>
        </w:rPr>
        <w:t xml:space="preserve"> </w:t>
      </w:r>
      <w:r w:rsidRPr="004E49FD">
        <w:rPr>
          <w:i/>
        </w:rPr>
        <w:t>Служебный</w:t>
      </w:r>
      <w:r w:rsidR="00106FAA">
        <w:rPr>
          <w:i/>
        </w:rPr>
        <w:t xml:space="preserve"> </w:t>
      </w:r>
      <w:r w:rsidRPr="004E49FD">
        <w:rPr>
          <w:i/>
        </w:rPr>
        <w:t>–</w:t>
      </w:r>
      <w:r w:rsidR="00106FAA">
        <w:rPr>
          <w:i/>
        </w:rPr>
        <w:t xml:space="preserve"> </w:t>
      </w:r>
      <w:r w:rsidRPr="004E49FD">
        <w:rPr>
          <w:i/>
        </w:rPr>
        <w:t>это</w:t>
      </w:r>
      <w:r w:rsidR="00106FAA">
        <w:rPr>
          <w:i/>
        </w:rPr>
        <w:t xml:space="preserve"> </w:t>
      </w:r>
      <w:r w:rsidRPr="004E49FD">
        <w:rPr>
          <w:i/>
        </w:rPr>
        <w:t>мыслеобраз</w:t>
      </w:r>
      <w:r w:rsidR="00106FAA">
        <w:rPr>
          <w:i/>
        </w:rPr>
        <w:t xml:space="preserve"> </w:t>
      </w:r>
      <w:r w:rsidRPr="004E49FD">
        <w:rPr>
          <w:i/>
        </w:rPr>
        <w:t>и</w:t>
      </w:r>
      <w:r w:rsidR="00106FAA">
        <w:rPr>
          <w:i/>
        </w:rPr>
        <w:t xml:space="preserve"> </w:t>
      </w:r>
      <w:r>
        <w:rPr>
          <w:i/>
        </w:rPr>
        <w:t>наше</w:t>
      </w:r>
      <w:r w:rsidR="00106FAA">
        <w:rPr>
          <w:i/>
        </w:rPr>
        <w:t xml:space="preserve"> </w:t>
      </w:r>
      <w:r>
        <w:rPr>
          <w:i/>
        </w:rPr>
        <w:t>Служение.</w:t>
      </w:r>
    </w:p>
    <w:p w:rsidR="00106FAA" w:rsidRDefault="00821609" w:rsidP="00821609">
      <w:pPr>
        <w:ind w:firstLine="454"/>
      </w:pPr>
      <w:r>
        <w:t>Это</w:t>
      </w:r>
      <w:r w:rsidR="00106FAA">
        <w:t xml:space="preserve"> </w:t>
      </w:r>
      <w:r>
        <w:t>Служение.</w:t>
      </w:r>
      <w:r w:rsidR="00106FAA">
        <w:t xml:space="preserve"> </w:t>
      </w:r>
      <w:r>
        <w:t>А</w:t>
      </w:r>
      <w:r w:rsidR="00106FAA">
        <w:t xml:space="preserve"> </w:t>
      </w:r>
      <w:r>
        <w:t>чем</w:t>
      </w:r>
      <w:r w:rsidR="00106FAA">
        <w:t xml:space="preserve"> </w:t>
      </w:r>
      <w:r>
        <w:t>они</w:t>
      </w:r>
      <w:r w:rsidR="00106FAA">
        <w:t xml:space="preserve"> </w:t>
      </w:r>
      <w:r>
        <w:t>отличаются</w:t>
      </w:r>
      <w:r w:rsidR="00106FAA">
        <w:t xml:space="preserve"> </w:t>
      </w:r>
      <w:r>
        <w:t>вот</w:t>
      </w:r>
      <w:r w:rsidR="00106FAA">
        <w:t xml:space="preserve"> </w:t>
      </w:r>
      <w:r>
        <w:t>этим</w:t>
      </w:r>
      <w:r w:rsidR="00106FAA">
        <w:t xml:space="preserve"> </w:t>
      </w:r>
      <w:r>
        <w:t>самым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или</w:t>
      </w:r>
      <w:r w:rsidR="00106FAA">
        <w:t xml:space="preserve"> </w:t>
      </w:r>
      <w:r>
        <w:t>Служением?</w:t>
      </w:r>
    </w:p>
    <w:p w:rsidR="00821609" w:rsidRDefault="00821609" w:rsidP="00821609">
      <w:pPr>
        <w:ind w:firstLine="454"/>
        <w:rPr>
          <w:i/>
        </w:rPr>
      </w:pPr>
      <w:r w:rsidRPr="00031461">
        <w:rPr>
          <w:i/>
        </w:rPr>
        <w:lastRenderedPageBreak/>
        <w:t>Я</w:t>
      </w:r>
      <w:r w:rsidR="00106FAA">
        <w:rPr>
          <w:i/>
        </w:rPr>
        <w:t xml:space="preserve"> </w:t>
      </w:r>
      <w:r>
        <w:rPr>
          <w:i/>
        </w:rPr>
        <w:t>у</w:t>
      </w:r>
      <w:r w:rsidR="00106FAA">
        <w:rPr>
          <w:i/>
        </w:rPr>
        <w:t xml:space="preserve"> </w:t>
      </w:r>
      <w:r>
        <w:rPr>
          <w:i/>
        </w:rPr>
        <w:t>себя</w:t>
      </w:r>
      <w:r w:rsidR="00106FAA">
        <w:rPr>
          <w:i/>
        </w:rPr>
        <w:t xml:space="preserve"> </w:t>
      </w:r>
      <w:r w:rsidRPr="00031461">
        <w:rPr>
          <w:i/>
        </w:rPr>
        <w:t>закрою,</w:t>
      </w:r>
      <w:r w:rsidR="00106FAA">
        <w:rPr>
          <w:i/>
        </w:rPr>
        <w:t xml:space="preserve"> </w:t>
      </w:r>
      <w:r w:rsidRPr="00031461">
        <w:rPr>
          <w:i/>
        </w:rPr>
        <w:t>а</w:t>
      </w:r>
      <w:r w:rsidR="00106FAA">
        <w:rPr>
          <w:i/>
        </w:rPr>
        <w:t xml:space="preserve"> </w:t>
      </w:r>
      <w:r w:rsidRPr="00031461">
        <w:rPr>
          <w:i/>
        </w:rPr>
        <w:t>то</w:t>
      </w:r>
      <w:r w:rsidR="00106FAA">
        <w:rPr>
          <w:i/>
        </w:rPr>
        <w:t xml:space="preserve"> </w:t>
      </w:r>
      <w:r w:rsidRPr="00031461">
        <w:rPr>
          <w:i/>
        </w:rPr>
        <w:t>завтра</w:t>
      </w:r>
      <w:r w:rsidR="00106FAA">
        <w:rPr>
          <w:i/>
        </w:rPr>
        <w:t xml:space="preserve"> </w:t>
      </w:r>
      <w:r w:rsidRPr="00031461">
        <w:rPr>
          <w:i/>
        </w:rPr>
        <w:t>вам</w:t>
      </w:r>
      <w:r w:rsidR="00106FAA">
        <w:rPr>
          <w:i/>
        </w:rPr>
        <w:t xml:space="preserve"> </w:t>
      </w:r>
      <w:r w:rsidRPr="00031461">
        <w:rPr>
          <w:i/>
        </w:rPr>
        <w:t>Синтез</w:t>
      </w:r>
      <w:r w:rsidR="00106FAA">
        <w:rPr>
          <w:i/>
        </w:rPr>
        <w:t xml:space="preserve"> </w:t>
      </w:r>
      <w:r w:rsidR="004113CB">
        <w:rPr>
          <w:i/>
        </w:rPr>
        <w:t>не</w:t>
      </w:r>
      <w:r w:rsidR="00106FAA">
        <w:rPr>
          <w:i/>
        </w:rPr>
        <w:t xml:space="preserve"> </w:t>
      </w:r>
      <w:r w:rsidR="004113CB">
        <w:rPr>
          <w:i/>
        </w:rPr>
        <w:t>смогу</w:t>
      </w:r>
      <w:r w:rsidR="00106FAA">
        <w:rPr>
          <w:i/>
        </w:rPr>
        <w:t xml:space="preserve"> </w:t>
      </w:r>
      <w:r w:rsidR="004113CB">
        <w:rPr>
          <w:i/>
        </w:rPr>
        <w:t>вести,</w:t>
      </w:r>
      <w:r w:rsidR="00106FAA">
        <w:rPr>
          <w:i/>
        </w:rPr>
        <w:t xml:space="preserve"> </w:t>
      </w:r>
      <w:r w:rsidRPr="00031461">
        <w:rPr>
          <w:i/>
        </w:rPr>
        <w:t>мне</w:t>
      </w:r>
      <w:r w:rsidR="00106FAA">
        <w:rPr>
          <w:i/>
        </w:rPr>
        <w:t xml:space="preserve"> </w:t>
      </w:r>
      <w:r w:rsidRPr="00031461">
        <w:rPr>
          <w:i/>
        </w:rPr>
        <w:t>так</w:t>
      </w:r>
      <w:r w:rsidR="00106FAA">
        <w:rPr>
          <w:i/>
        </w:rPr>
        <w:t xml:space="preserve"> </w:t>
      </w:r>
      <w:r w:rsidRPr="00031461">
        <w:rPr>
          <w:i/>
        </w:rPr>
        <w:t>прямо</w:t>
      </w:r>
      <w:r w:rsidR="00106FAA">
        <w:rPr>
          <w:i/>
        </w:rPr>
        <w:t xml:space="preserve"> </w:t>
      </w:r>
      <w:r w:rsidRPr="00031461">
        <w:rPr>
          <w:i/>
        </w:rPr>
        <w:t>дует</w:t>
      </w:r>
      <w:r w:rsidR="00106FAA">
        <w:rPr>
          <w:i/>
        </w:rPr>
        <w:t xml:space="preserve"> </w:t>
      </w:r>
      <w:r>
        <w:rPr>
          <w:i/>
        </w:rPr>
        <w:t>тут</w:t>
      </w:r>
      <w:r w:rsidRPr="00031461">
        <w:rPr>
          <w:i/>
        </w:rPr>
        <w:t>.</w:t>
      </w:r>
      <w:r w:rsidR="00106FAA">
        <w:rPr>
          <w:i/>
        </w:rPr>
        <w:t xml:space="preserve"> </w:t>
      </w:r>
      <w:r w:rsidRPr="00031461">
        <w:rPr>
          <w:i/>
        </w:rPr>
        <w:t>Не-не,</w:t>
      </w:r>
      <w:r w:rsidR="00106FAA">
        <w:rPr>
          <w:i/>
        </w:rPr>
        <w:t xml:space="preserve"> </w:t>
      </w:r>
      <w:r w:rsidRPr="00031461">
        <w:rPr>
          <w:i/>
        </w:rPr>
        <w:t>там</w:t>
      </w:r>
      <w:r w:rsidR="00106FAA">
        <w:rPr>
          <w:i/>
        </w:rPr>
        <w:t xml:space="preserve"> </w:t>
      </w:r>
      <w:r w:rsidRPr="00031461">
        <w:rPr>
          <w:i/>
        </w:rPr>
        <w:t>закрыл,</w:t>
      </w:r>
      <w:r w:rsidR="00106FAA">
        <w:rPr>
          <w:i/>
        </w:rPr>
        <w:t xml:space="preserve"> </w:t>
      </w:r>
      <w:r w:rsidRPr="00031461">
        <w:rPr>
          <w:i/>
        </w:rPr>
        <w:t>здесь</w:t>
      </w:r>
      <w:r w:rsidR="00106FAA">
        <w:rPr>
          <w:i/>
        </w:rPr>
        <w:t xml:space="preserve"> </w:t>
      </w:r>
      <w:r w:rsidRPr="00031461">
        <w:rPr>
          <w:i/>
        </w:rPr>
        <w:t>нормально.</w:t>
      </w:r>
      <w:r w:rsidR="00106FAA">
        <w:rPr>
          <w:i/>
        </w:rPr>
        <w:t xml:space="preserve"> </w:t>
      </w:r>
      <w:r w:rsidRPr="00031461">
        <w:rPr>
          <w:i/>
        </w:rPr>
        <w:t>Вам</w:t>
      </w:r>
      <w:r w:rsidR="00106FAA">
        <w:rPr>
          <w:i/>
        </w:rPr>
        <w:t xml:space="preserve"> </w:t>
      </w:r>
      <w:r w:rsidRPr="00031461">
        <w:rPr>
          <w:i/>
        </w:rPr>
        <w:t>свежее</w:t>
      </w:r>
      <w:r w:rsidR="00106FAA">
        <w:rPr>
          <w:i/>
        </w:rPr>
        <w:t xml:space="preserve"> </w:t>
      </w:r>
      <w:r w:rsidRPr="00031461">
        <w:rPr>
          <w:i/>
        </w:rPr>
        <w:t>будет.</w:t>
      </w:r>
      <w:r w:rsidR="00106FAA">
        <w:rPr>
          <w:i/>
        </w:rPr>
        <w:t xml:space="preserve"> </w:t>
      </w:r>
      <w:r w:rsidRPr="00031461">
        <w:rPr>
          <w:i/>
        </w:rPr>
        <w:t>А</w:t>
      </w:r>
      <w:r w:rsidR="00106FAA">
        <w:rPr>
          <w:i/>
        </w:rPr>
        <w:t xml:space="preserve"> </w:t>
      </w:r>
      <w:r w:rsidRPr="00031461">
        <w:rPr>
          <w:i/>
        </w:rPr>
        <w:t>это</w:t>
      </w:r>
      <w:r w:rsidR="00106FAA">
        <w:rPr>
          <w:i/>
        </w:rPr>
        <w:t xml:space="preserve"> </w:t>
      </w:r>
      <w:r w:rsidRPr="00031461">
        <w:rPr>
          <w:i/>
        </w:rPr>
        <w:t>мешает.</w:t>
      </w:r>
    </w:p>
    <w:p w:rsidR="00821609" w:rsidRDefault="00821609" w:rsidP="00821609">
      <w:pPr>
        <w:ind w:firstLine="454"/>
      </w:pPr>
      <w:r w:rsidRPr="00031461">
        <w:t>Господа</w:t>
      </w:r>
      <w:r w:rsidR="004113CB">
        <w:t>,</w:t>
      </w:r>
      <w:r w:rsidR="00106FAA">
        <w:t xml:space="preserve"> </w:t>
      </w:r>
      <w:r w:rsidRPr="00031461">
        <w:t>Иерархи</w:t>
      </w:r>
      <w:r>
        <w:t>!</w:t>
      </w:r>
      <w:r w:rsidR="00106FAA">
        <w:t xml:space="preserve"> </w:t>
      </w:r>
      <w:r>
        <w:t>Чем</w:t>
      </w:r>
      <w:r w:rsidR="00106FAA">
        <w:t xml:space="preserve"> </w:t>
      </w:r>
      <w:r>
        <w:t>отличаются</w:t>
      </w:r>
      <w:r w:rsidR="00106FAA">
        <w:t xml:space="preserve"> </w:t>
      </w:r>
      <w:r>
        <w:t>эти</w:t>
      </w:r>
      <w:r w:rsidR="00106FAA">
        <w:t xml:space="preserve"> </w:t>
      </w:r>
      <w:r>
        <w:t>два</w:t>
      </w:r>
      <w:r w:rsidR="00106FAA">
        <w:t xml:space="preserve"> </w:t>
      </w:r>
      <w:r>
        <w:t>праздника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в</w:t>
      </w:r>
      <w:r w:rsidR="00106FAA">
        <w:t xml:space="preserve"> </w:t>
      </w:r>
      <w:r>
        <w:t>виде</w:t>
      </w:r>
      <w:r w:rsidR="00106FAA">
        <w:t xml:space="preserve"> </w:t>
      </w:r>
      <w:r>
        <w:t>учебного</w:t>
      </w:r>
      <w:r w:rsidR="00106FAA">
        <w:t xml:space="preserve"> </w:t>
      </w:r>
      <w:r>
        <w:t>года?</w:t>
      </w:r>
      <w:r w:rsidR="00106FAA">
        <w:t xml:space="preserve"> </w:t>
      </w:r>
      <w:r>
        <w:t>Это</w:t>
      </w:r>
      <w:r w:rsidR="00106FAA">
        <w:t xml:space="preserve"> </w:t>
      </w:r>
      <w:r>
        <w:t>касается</w:t>
      </w:r>
      <w:r w:rsidR="00106FAA">
        <w:t xml:space="preserve"> </w:t>
      </w:r>
      <w:r>
        <w:t>конкретно</w:t>
      </w:r>
      <w:r w:rsidR="00106FAA">
        <w:t xml:space="preserve"> </w:t>
      </w:r>
      <w:r>
        <w:t>вашего</w:t>
      </w:r>
      <w:r w:rsidR="00106FAA">
        <w:t xml:space="preserve"> </w:t>
      </w:r>
      <w:r>
        <w:t>Дома</w:t>
      </w:r>
      <w:r w:rsidR="00106FAA">
        <w:t xml:space="preserve"> </w:t>
      </w:r>
      <w:r>
        <w:t>донельзя,</w:t>
      </w:r>
      <w:r w:rsidR="00106FAA">
        <w:t xml:space="preserve"> </w:t>
      </w:r>
      <w:r>
        <w:t>санкт-петербуржцы.</w:t>
      </w:r>
    </w:p>
    <w:p w:rsidR="00821609" w:rsidRPr="00031461" w:rsidRDefault="00821609" w:rsidP="00821609">
      <w:pPr>
        <w:ind w:firstLine="454"/>
        <w:rPr>
          <w:i/>
        </w:rPr>
      </w:pPr>
      <w:r w:rsidRPr="00031461">
        <w:rPr>
          <w:i/>
        </w:rPr>
        <w:t>Из</w:t>
      </w:r>
      <w:r w:rsidR="00106FAA">
        <w:rPr>
          <w:i/>
        </w:rPr>
        <w:t xml:space="preserve"> </w:t>
      </w:r>
      <w:r w:rsidRPr="00031461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 w:rsidRPr="00031461">
        <w:rPr>
          <w:i/>
        </w:rPr>
        <w:t>Служебный</w:t>
      </w:r>
      <w:r w:rsidR="00106FAA">
        <w:rPr>
          <w:i/>
        </w:rPr>
        <w:t xml:space="preserve"> </w:t>
      </w:r>
      <w:r w:rsidRPr="00031461">
        <w:rPr>
          <w:i/>
        </w:rPr>
        <w:t>–</w:t>
      </w:r>
      <w:r w:rsidR="00106FAA">
        <w:rPr>
          <w:i/>
        </w:rPr>
        <w:t xml:space="preserve"> </w:t>
      </w:r>
      <w:r w:rsidRPr="00031461">
        <w:rPr>
          <w:i/>
        </w:rPr>
        <w:t>это</w:t>
      </w:r>
      <w:r w:rsidR="00106FAA">
        <w:rPr>
          <w:i/>
        </w:rPr>
        <w:t xml:space="preserve"> </w:t>
      </w:r>
      <w:r w:rsidRPr="00031461">
        <w:rPr>
          <w:i/>
        </w:rPr>
        <w:t>Огонь</w:t>
      </w:r>
      <w:r w:rsidR="00106FAA">
        <w:rPr>
          <w:i/>
        </w:rPr>
        <w:t xml:space="preserve"> </w:t>
      </w:r>
      <w:r w:rsidRPr="00031461">
        <w:rPr>
          <w:i/>
        </w:rPr>
        <w:t>и</w:t>
      </w:r>
      <w:r w:rsidR="00106FAA">
        <w:rPr>
          <w:i/>
        </w:rPr>
        <w:t xml:space="preserve"> </w:t>
      </w:r>
      <w:r w:rsidRPr="00031461">
        <w:rPr>
          <w:i/>
        </w:rPr>
        <w:t>Синтез</w:t>
      </w:r>
      <w:r w:rsidR="00106FAA">
        <w:rPr>
          <w:i/>
        </w:rPr>
        <w:t xml:space="preserve"> </w:t>
      </w:r>
      <w:r w:rsidRPr="00031461">
        <w:rPr>
          <w:i/>
        </w:rPr>
        <w:t>на</w:t>
      </w:r>
      <w:r w:rsidR="00106FAA">
        <w:rPr>
          <w:i/>
        </w:rPr>
        <w:t xml:space="preserve"> </w:t>
      </w:r>
      <w:r w:rsidRPr="00031461">
        <w:rPr>
          <w:i/>
        </w:rPr>
        <w:t>весь</w:t>
      </w:r>
      <w:r w:rsidR="00106FAA">
        <w:rPr>
          <w:i/>
        </w:rPr>
        <w:t xml:space="preserve"> </w:t>
      </w:r>
      <w:r w:rsidRPr="00031461">
        <w:rPr>
          <w:i/>
        </w:rPr>
        <w:t>год,</w:t>
      </w:r>
      <w:r w:rsidR="00106FAA">
        <w:rPr>
          <w:i/>
        </w:rPr>
        <w:t xml:space="preserve"> </w:t>
      </w:r>
      <w:r w:rsidRPr="00BD2C91">
        <w:rPr>
          <w:i/>
        </w:rPr>
        <w:t>обновление</w:t>
      </w:r>
      <w:r w:rsidR="00106FAA">
        <w:rPr>
          <w:i/>
        </w:rPr>
        <w:t xml:space="preserve"> </w:t>
      </w:r>
      <w:r w:rsidRPr="00031461">
        <w:rPr>
          <w:i/>
        </w:rPr>
        <w:t>Иерархии.</w:t>
      </w:r>
      <w:r w:rsidR="00106FAA">
        <w:rPr>
          <w:i/>
        </w:rPr>
        <w:t xml:space="preserve"> </w:t>
      </w:r>
      <w:r w:rsidRPr="00031461">
        <w:rPr>
          <w:i/>
        </w:rPr>
        <w:t>А</w:t>
      </w:r>
      <w:r w:rsidR="00106FAA">
        <w:rPr>
          <w:i/>
        </w:rPr>
        <w:t xml:space="preserve"> </w:t>
      </w:r>
      <w:r>
        <w:rPr>
          <w:i/>
        </w:rPr>
        <w:t>в</w:t>
      </w:r>
      <w:r w:rsidR="00106FAA">
        <w:rPr>
          <w:i/>
        </w:rPr>
        <w:t xml:space="preserve"> </w:t>
      </w:r>
      <w:r>
        <w:rPr>
          <w:i/>
        </w:rPr>
        <w:t>Служебном</w:t>
      </w:r>
      <w:r w:rsidR="00106FAA">
        <w:rPr>
          <w:i/>
        </w:rPr>
        <w:t xml:space="preserve"> </w:t>
      </w:r>
      <w:r w:rsidRPr="00031461">
        <w:rPr>
          <w:i/>
        </w:rPr>
        <w:t>–</w:t>
      </w:r>
      <w:r w:rsidR="00106FAA">
        <w:rPr>
          <w:i/>
        </w:rPr>
        <w:t xml:space="preserve"> </w:t>
      </w:r>
      <w:r w:rsidRPr="00031461">
        <w:rPr>
          <w:i/>
        </w:rPr>
        <w:t>там</w:t>
      </w:r>
      <w:r w:rsidR="00106FAA">
        <w:rPr>
          <w:i/>
        </w:rPr>
        <w:t xml:space="preserve"> </w:t>
      </w:r>
      <w:r w:rsidRPr="00031461">
        <w:rPr>
          <w:i/>
        </w:rPr>
        <w:t>на</w:t>
      </w:r>
      <w:r w:rsidR="00106FAA">
        <w:rPr>
          <w:i/>
        </w:rPr>
        <w:t xml:space="preserve"> </w:t>
      </w:r>
      <w:r w:rsidRPr="00031461">
        <w:rPr>
          <w:i/>
        </w:rPr>
        <w:t>каждом</w:t>
      </w:r>
      <w:r w:rsidR="00106FAA">
        <w:rPr>
          <w:i/>
        </w:rPr>
        <w:t xml:space="preserve"> </w:t>
      </w:r>
      <w:r w:rsidRPr="00031461">
        <w:rPr>
          <w:i/>
        </w:rPr>
        <w:t>Синтезе</w:t>
      </w:r>
      <w:r w:rsidR="00106FAA">
        <w:rPr>
          <w:i/>
        </w:rPr>
        <w:t xml:space="preserve"> </w:t>
      </w:r>
      <w:r>
        <w:rPr>
          <w:i/>
        </w:rPr>
        <w:t>идёт</w:t>
      </w:r>
      <w:r w:rsidR="00106FAA">
        <w:rPr>
          <w:i/>
        </w:rPr>
        <w:t xml:space="preserve"> </w:t>
      </w:r>
      <w:r>
        <w:rPr>
          <w:i/>
        </w:rPr>
        <w:t>обновление</w:t>
      </w:r>
      <w:r w:rsidR="00106FAA">
        <w:rPr>
          <w:i/>
        </w:rPr>
        <w:t xml:space="preserve"> </w:t>
      </w:r>
      <w:r>
        <w:rPr>
          <w:i/>
        </w:rPr>
        <w:t>курса.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как</w:t>
      </w:r>
      <w:r w:rsidR="00106FAA">
        <w:t xml:space="preserve"> </w:t>
      </w:r>
      <w:r>
        <w:t>это</w:t>
      </w:r>
      <w:r w:rsidR="00106FAA">
        <w:t xml:space="preserve"> </w:t>
      </w:r>
      <w:r>
        <w:t>связано</w:t>
      </w:r>
      <w:r w:rsidR="00106FAA">
        <w:t xml:space="preserve"> </w:t>
      </w:r>
      <w:r>
        <w:t>с</w:t>
      </w:r>
      <w:r w:rsidR="00106FAA">
        <w:t xml:space="preserve"> </w:t>
      </w:r>
      <w:r>
        <w:t>Питером?</w:t>
      </w:r>
      <w:r w:rsidR="00106FAA">
        <w:t xml:space="preserve"> </w:t>
      </w:r>
      <w:r>
        <w:t>Я</w:t>
      </w:r>
      <w:r w:rsidR="00106FAA">
        <w:t xml:space="preserve"> </w:t>
      </w:r>
      <w:r>
        <w:t>ж</w:t>
      </w:r>
      <w:r w:rsidR="00106FAA">
        <w:t xml:space="preserve"> </w:t>
      </w:r>
      <w:r>
        <w:t>подсказываю:</w:t>
      </w:r>
      <w:r w:rsidR="00106FAA">
        <w:t xml:space="preserve"> </w:t>
      </w:r>
      <w:r>
        <w:t>это</w:t>
      </w:r>
      <w:r w:rsidR="00106FAA">
        <w:t xml:space="preserve"> </w:t>
      </w:r>
      <w:r>
        <w:t>связано</w:t>
      </w:r>
      <w:r w:rsidR="00106FAA">
        <w:t xml:space="preserve"> </w:t>
      </w:r>
      <w:r>
        <w:t>с</w:t>
      </w:r>
      <w:r w:rsidR="00106FAA">
        <w:t xml:space="preserve"> </w:t>
      </w:r>
      <w:r>
        <w:t>Питером.</w:t>
      </w:r>
      <w:r w:rsidR="00106FAA">
        <w:t xml:space="preserve"> </w:t>
      </w:r>
      <w:r>
        <w:t>Кстати,</w:t>
      </w:r>
      <w:r w:rsidR="00106FAA">
        <w:t xml:space="preserve"> </w:t>
      </w:r>
      <w:r>
        <w:t>пока</w:t>
      </w:r>
      <w:r w:rsidR="00106FAA">
        <w:t xml:space="preserve"> </w:t>
      </w:r>
      <w:r>
        <w:t>вы</w:t>
      </w:r>
      <w:r w:rsidR="00106FAA">
        <w:t xml:space="preserve"> </w:t>
      </w:r>
      <w:r>
        <w:t>думаете,</w:t>
      </w:r>
      <w:r w:rsidR="00106FAA">
        <w:t xml:space="preserve"> </w:t>
      </w:r>
      <w:r>
        <w:t>как</w:t>
      </w:r>
      <w:r w:rsidR="00106FAA">
        <w:t xml:space="preserve"> </w:t>
      </w:r>
      <w:r>
        <w:t>связано</w:t>
      </w:r>
      <w:r w:rsidR="00106FAA">
        <w:t xml:space="preserve"> </w:t>
      </w:r>
      <w:r>
        <w:t>с</w:t>
      </w:r>
      <w:r w:rsidR="00106FAA">
        <w:t xml:space="preserve"> </w:t>
      </w:r>
      <w:r>
        <w:t>Питером,</w:t>
      </w:r>
      <w:r w:rsidR="00106FAA">
        <w:t xml:space="preserve"> </w:t>
      </w:r>
      <w:r>
        <w:t>сейчас</w:t>
      </w:r>
      <w:r w:rsidR="00106FAA">
        <w:t xml:space="preserve"> </w:t>
      </w:r>
      <w:r>
        <w:t>был</w:t>
      </w:r>
      <w:r w:rsidR="00106FAA">
        <w:t xml:space="preserve"> </w:t>
      </w:r>
      <w:r>
        <w:t>Совет</w:t>
      </w:r>
      <w:r w:rsidR="00106FAA">
        <w:t xml:space="preserve"> </w:t>
      </w:r>
      <w:r>
        <w:t>Ладоги,</w:t>
      </w:r>
      <w:r w:rsidR="00106FAA">
        <w:t xml:space="preserve"> </w:t>
      </w:r>
      <w:r>
        <w:t>их</w:t>
      </w:r>
      <w:r w:rsidR="00106FAA">
        <w:t xml:space="preserve"> </w:t>
      </w:r>
      <w:r>
        <w:t>Владыка</w:t>
      </w:r>
      <w:r w:rsidR="00106FAA">
        <w:t xml:space="preserve"> </w:t>
      </w:r>
      <w:r>
        <w:t>всех</w:t>
      </w:r>
      <w:r w:rsidR="00106FAA">
        <w:t xml:space="preserve"> </w:t>
      </w:r>
      <w:r>
        <w:t>называл</w:t>
      </w:r>
      <w:r w:rsidR="00106FAA">
        <w:t xml:space="preserve"> </w:t>
      </w:r>
      <w:r>
        <w:t>ленинградцами,</w:t>
      </w:r>
      <w:r w:rsidR="00106FAA">
        <w:t xml:space="preserve"> </w:t>
      </w:r>
      <w:r>
        <w:t>так</w:t>
      </w:r>
      <w:r w:rsidR="00106FAA">
        <w:t xml:space="preserve"> </w:t>
      </w:r>
      <w:r>
        <w:t>как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Ленинградская</w:t>
      </w:r>
      <w:r w:rsidR="00106FAA">
        <w:t xml:space="preserve"> </w:t>
      </w:r>
      <w:r>
        <w:t>область.</w:t>
      </w:r>
    </w:p>
    <w:p w:rsidR="00821609" w:rsidRDefault="00821609" w:rsidP="00821609">
      <w:pPr>
        <w:ind w:firstLine="454"/>
      </w:pPr>
      <w:r>
        <w:t>Значит,</w:t>
      </w:r>
      <w:r w:rsidR="00106FAA">
        <w:t xml:space="preserve"> </w:t>
      </w:r>
      <w:r>
        <w:t>господа!</w:t>
      </w:r>
      <w:r w:rsidR="00106FAA">
        <w:t xml:space="preserve"> </w:t>
      </w:r>
      <w:r>
        <w:t>Питер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–</w:t>
      </w:r>
      <w:r w:rsidR="00106FAA">
        <w:t xml:space="preserve"> </w:t>
      </w:r>
      <w:r>
        <w:t>питерцы,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области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ленинградцы.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поздравляю.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себя</w:t>
      </w:r>
      <w:r w:rsidR="00106FAA">
        <w:t xml:space="preserve"> </w:t>
      </w:r>
      <w:r>
        <w:t>будете</w:t>
      </w:r>
      <w:r w:rsidR="00106FAA">
        <w:t xml:space="preserve"> </w:t>
      </w:r>
      <w:r>
        <w:t>называть</w:t>
      </w:r>
      <w:r w:rsidR="00106FAA">
        <w:t xml:space="preserve"> </w:t>
      </w:r>
      <w:r>
        <w:t>ленинградцами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вы</w:t>
      </w:r>
      <w:r w:rsidR="00106FAA">
        <w:t xml:space="preserve"> </w:t>
      </w:r>
      <w:r>
        <w:t>болельщики</w:t>
      </w:r>
      <w:r w:rsidR="00106FAA">
        <w:t xml:space="preserve"> </w:t>
      </w:r>
      <w:r>
        <w:t>Ленинградской</w:t>
      </w:r>
      <w:r w:rsidR="00106FAA">
        <w:t xml:space="preserve"> </w:t>
      </w:r>
      <w:r>
        <w:t>области.</w:t>
      </w:r>
      <w:r w:rsidR="00106FAA">
        <w:t xml:space="preserve"> </w:t>
      </w:r>
      <w:r>
        <w:t>Так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сохранено</w:t>
      </w:r>
      <w:r w:rsidR="00106FAA">
        <w:t xml:space="preserve"> </w:t>
      </w:r>
      <w:r>
        <w:t>название</w:t>
      </w:r>
      <w:r w:rsidR="00106FAA">
        <w:t xml:space="preserve"> </w:t>
      </w:r>
      <w:r>
        <w:t>в</w:t>
      </w:r>
      <w:r w:rsidR="00106FAA">
        <w:t xml:space="preserve"> </w:t>
      </w:r>
      <w:r>
        <w:t>России</w:t>
      </w:r>
      <w:r w:rsidR="00106FAA">
        <w:t xml:space="preserve"> </w:t>
      </w:r>
      <w:r>
        <w:t>новой:</w:t>
      </w:r>
      <w:r w:rsidR="00106FAA">
        <w:t xml:space="preserve"> </w:t>
      </w:r>
      <w:r>
        <w:t>и</w:t>
      </w:r>
      <w:r w:rsidR="00106FAA">
        <w:t xml:space="preserve"> </w:t>
      </w:r>
      <w:r>
        <w:t>питерец,</w:t>
      </w:r>
      <w:r w:rsidR="00106FAA">
        <w:t xml:space="preserve"> </w:t>
      </w:r>
      <w:r>
        <w:t>и</w:t>
      </w:r>
      <w:r w:rsidR="00106FAA">
        <w:t xml:space="preserve"> </w:t>
      </w:r>
      <w:r>
        <w:t>ленинградец.</w:t>
      </w:r>
    </w:p>
    <w:p w:rsidR="00821609" w:rsidRDefault="00821609" w:rsidP="00821609">
      <w:pPr>
        <w:ind w:firstLine="454"/>
      </w:pP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4113CB">
        <w:t>,</w:t>
      </w:r>
      <w:r w:rsidR="00106FAA">
        <w:t xml:space="preserve"> </w:t>
      </w:r>
      <w:r>
        <w:t>территориально</w:t>
      </w:r>
      <w:r w:rsidR="00106FAA">
        <w:t xml:space="preserve"> </w:t>
      </w:r>
      <w:r>
        <w:t>Пулковское</w:t>
      </w:r>
      <w:r w:rsidR="00106FAA">
        <w:t xml:space="preserve"> </w:t>
      </w:r>
      <w:r>
        <w:t>кладбище</w:t>
      </w:r>
      <w:r w:rsidR="00106FAA">
        <w:t xml:space="preserve"> </w:t>
      </w:r>
      <w:r>
        <w:t>за</w:t>
      </w:r>
      <w:r w:rsidR="00106FAA">
        <w:t xml:space="preserve"> </w:t>
      </w:r>
      <w:r>
        <w:t>границами</w:t>
      </w:r>
      <w:r w:rsidR="00106FAA">
        <w:t xml:space="preserve"> </w:t>
      </w:r>
      <w:r>
        <w:t>Санкт-Петербурга</w:t>
      </w:r>
      <w:r w:rsidR="00106FAA">
        <w:t xml:space="preserve"> </w:t>
      </w:r>
      <w:r>
        <w:t>или</w:t>
      </w:r>
      <w:r w:rsidR="00106FAA">
        <w:t xml:space="preserve"> </w:t>
      </w:r>
      <w:r>
        <w:t>нет?</w:t>
      </w:r>
      <w:r w:rsidR="00106FAA">
        <w:t xml:space="preserve"> </w:t>
      </w:r>
      <w:r>
        <w:t>Смотрите,</w:t>
      </w:r>
      <w:r w:rsidR="00106FAA">
        <w:t xml:space="preserve"> </w:t>
      </w:r>
      <w:r>
        <w:t>как</w:t>
      </w:r>
      <w:r w:rsidR="00106FAA">
        <w:t xml:space="preserve"> </w:t>
      </w:r>
      <w:r>
        <w:t>я</w:t>
      </w:r>
      <w:r w:rsidR="00106FAA">
        <w:t xml:space="preserve"> </w:t>
      </w:r>
      <w:r>
        <w:t>Питер</w:t>
      </w:r>
      <w:r w:rsidR="00106FAA">
        <w:t xml:space="preserve"> </w:t>
      </w:r>
      <w:r>
        <w:t>поставил</w:t>
      </w:r>
      <w:r w:rsidR="00106FAA">
        <w:t xml:space="preserve"> </w:t>
      </w:r>
      <w:r>
        <w:t>в</w:t>
      </w:r>
      <w:r w:rsidR="00106FAA">
        <w:t xml:space="preserve"> </w:t>
      </w:r>
      <w:r>
        <w:t>угол.</w:t>
      </w:r>
      <w:r w:rsidR="00106FAA">
        <w:t xml:space="preserve"> </w:t>
      </w:r>
      <w:r>
        <w:t>А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знать</w:t>
      </w:r>
      <w:r w:rsidR="00106FAA">
        <w:t xml:space="preserve"> </w:t>
      </w:r>
      <w:r>
        <w:t>границы</w:t>
      </w:r>
      <w:r w:rsidR="00106FAA">
        <w:t xml:space="preserve"> </w:t>
      </w:r>
      <w:r>
        <w:t>Санкт-Петербурга.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если</w:t>
      </w:r>
      <w:r w:rsidR="00106FAA">
        <w:t xml:space="preserve"> </w:t>
      </w:r>
      <w:r>
        <w:t>оно</w:t>
      </w:r>
      <w:r w:rsidR="00106FAA">
        <w:t xml:space="preserve"> </w:t>
      </w:r>
      <w:r>
        <w:t>в</w:t>
      </w:r>
      <w:r w:rsidR="00106FAA">
        <w:t xml:space="preserve"> </w:t>
      </w:r>
      <w:r>
        <w:t>Ленинградской</w:t>
      </w:r>
      <w:r w:rsidR="00106FAA">
        <w:t xml:space="preserve"> </w:t>
      </w:r>
      <w:r>
        <w:t>области,</w:t>
      </w:r>
      <w:r w:rsidR="00106FAA">
        <w:t xml:space="preserve"> </w:t>
      </w:r>
      <w:r>
        <w:t>когда</w:t>
      </w:r>
      <w:r w:rsidR="00106FAA">
        <w:t xml:space="preserve"> </w:t>
      </w:r>
      <w:r>
        <w:t>говорят:</w:t>
      </w:r>
      <w:r w:rsidR="00106FAA">
        <w:t xml:space="preserve"> </w:t>
      </w:r>
      <w:r>
        <w:t>вспомним</w:t>
      </w:r>
      <w:r w:rsidR="00106FAA">
        <w:t xml:space="preserve"> </w:t>
      </w:r>
      <w:r>
        <w:t>всех</w:t>
      </w:r>
      <w:r w:rsidR="00106FAA">
        <w:t xml:space="preserve"> </w:t>
      </w:r>
      <w:r>
        <w:t>ленинградцев</w:t>
      </w:r>
      <w:r w:rsidR="00106FAA">
        <w:t xml:space="preserve"> </w:t>
      </w:r>
      <w:r>
        <w:t>поимённо,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говорят.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в</w:t>
      </w:r>
      <w:r w:rsidR="00106FAA">
        <w:t xml:space="preserve"> </w:t>
      </w:r>
      <w:r>
        <w:t>Питере?</w:t>
      </w:r>
      <w:r w:rsidR="00106FAA">
        <w:t xml:space="preserve"> </w:t>
      </w:r>
      <w:r>
        <w:t>Ну,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границы</w:t>
      </w:r>
      <w:r w:rsidR="00106FAA">
        <w:t xml:space="preserve"> </w:t>
      </w:r>
      <w:r>
        <w:t>города.</w:t>
      </w:r>
      <w:r w:rsidR="00106FAA">
        <w:t xml:space="preserve"> </w:t>
      </w:r>
      <w:r>
        <w:t>Я</w:t>
      </w:r>
      <w:r w:rsidR="00106FAA">
        <w:t xml:space="preserve"> </w:t>
      </w:r>
      <w:r>
        <w:t>спрашиваю:</w:t>
      </w:r>
      <w:r w:rsidR="00106FAA">
        <w:t xml:space="preserve"> </w:t>
      </w:r>
      <w:r>
        <w:t>к</w:t>
      </w:r>
      <w:r w:rsidR="00106FAA">
        <w:t xml:space="preserve"> </w:t>
      </w:r>
      <w:r>
        <w:t>кому</w:t>
      </w:r>
      <w:r w:rsidR="00106FAA">
        <w:t xml:space="preserve"> </w:t>
      </w:r>
      <w:r>
        <w:t>относится.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сейчас</w:t>
      </w:r>
      <w:r w:rsidR="00106FAA">
        <w:t xml:space="preserve"> </w:t>
      </w:r>
      <w:r>
        <w:t>город</w:t>
      </w:r>
      <w:r w:rsidR="00106FAA">
        <w:t xml:space="preserve"> </w:t>
      </w:r>
      <w:r>
        <w:t>растёт,</w:t>
      </w:r>
      <w:r w:rsidR="00106FAA">
        <w:t xml:space="preserve"> </w:t>
      </w:r>
      <w:r>
        <w:t>и</w:t>
      </w:r>
      <w:r w:rsidR="00106FAA">
        <w:t xml:space="preserve"> </w:t>
      </w:r>
      <w:r>
        <w:t>тут</w:t>
      </w:r>
      <w:r w:rsidR="00106FAA">
        <w:t xml:space="preserve"> </w:t>
      </w:r>
      <w:r>
        <w:t>разные</w:t>
      </w:r>
      <w:r w:rsidR="00106FAA">
        <w:t xml:space="preserve"> </w:t>
      </w:r>
      <w:r>
        <w:t>границы.</w:t>
      </w:r>
      <w:r w:rsidR="00106FAA">
        <w:t xml:space="preserve"> </w:t>
      </w:r>
      <w:r>
        <w:t>А</w:t>
      </w:r>
      <w:r w:rsidR="00106FAA">
        <w:t xml:space="preserve"> </w:t>
      </w:r>
      <w:r>
        <w:t>надо</w:t>
      </w:r>
      <w:r w:rsidR="00106FAA">
        <w:t xml:space="preserve"> </w:t>
      </w:r>
      <w:r>
        <w:t>успевать</w:t>
      </w:r>
      <w:r w:rsidR="00106FAA">
        <w:t xml:space="preserve"> </w:t>
      </w:r>
      <w:r>
        <w:t>форматировать</w:t>
      </w:r>
      <w:r w:rsidR="00106FAA">
        <w:t xml:space="preserve"> </w:t>
      </w:r>
      <w:r>
        <w:t>в</w:t>
      </w:r>
      <w:r w:rsidR="00106FAA">
        <w:t xml:space="preserve"> </w:t>
      </w:r>
      <w:r>
        <w:t>голове.</w:t>
      </w:r>
      <w:r w:rsidR="00106FAA">
        <w:t xml:space="preserve"> </w:t>
      </w:r>
      <w:r>
        <w:t>Ладно,</w:t>
      </w:r>
      <w:r w:rsidR="00106FAA">
        <w:t xml:space="preserve"> </w:t>
      </w:r>
      <w:r>
        <w:t>возвращаемся.</w:t>
      </w:r>
    </w:p>
    <w:p w:rsidR="00821609" w:rsidRDefault="00821609" w:rsidP="00821609">
      <w:pPr>
        <w:ind w:firstLine="454"/>
        <w:rPr>
          <w:i/>
        </w:rPr>
      </w:pPr>
      <w:r>
        <w:t>Два</w:t>
      </w:r>
      <w:r w:rsidR="00106FAA">
        <w:t xml:space="preserve"> </w:t>
      </w:r>
      <w:r>
        <w:t>праздника.</w:t>
      </w:r>
      <w:r w:rsidR="00106FAA">
        <w:t xml:space="preserve"> </w:t>
      </w:r>
      <w:r>
        <w:t>Я</w:t>
      </w:r>
      <w:r w:rsidR="00106FAA">
        <w:t xml:space="preserve"> </w:t>
      </w:r>
      <w:r>
        <w:t>тут</w:t>
      </w:r>
      <w:r w:rsidR="00106FAA">
        <w:t xml:space="preserve"> </w:t>
      </w:r>
      <w:r>
        <w:t>шокирую.</w:t>
      </w:r>
      <w:r w:rsidR="00106FAA">
        <w:t xml:space="preserve"> </w:t>
      </w:r>
      <w:r>
        <w:t>Да-да-да.</w:t>
      </w:r>
      <w:r w:rsidR="00106FAA">
        <w:t xml:space="preserve"> </w:t>
      </w:r>
      <w:r>
        <w:t>Так</w:t>
      </w:r>
      <w:r w:rsidR="00106FAA">
        <w:t xml:space="preserve"> </w:t>
      </w:r>
      <w:r>
        <w:t>что</w:t>
      </w:r>
      <w:r w:rsidR="00106FAA">
        <w:t xml:space="preserve"> </w:t>
      </w:r>
      <w:r>
        <w:t>можно</w:t>
      </w:r>
      <w:r w:rsidR="00106FAA">
        <w:t xml:space="preserve"> </w:t>
      </w:r>
      <w:r>
        <w:t>спокойно</w:t>
      </w:r>
      <w:r w:rsidR="00106FAA">
        <w:t xml:space="preserve"> </w:t>
      </w:r>
      <w:r>
        <w:t>называть</w:t>
      </w:r>
      <w:r w:rsidR="00106FAA">
        <w:t xml:space="preserve"> </w:t>
      </w:r>
      <w:r>
        <w:t>Ленинградскую</w:t>
      </w:r>
      <w:r w:rsidR="00106FAA">
        <w:t xml:space="preserve"> </w:t>
      </w:r>
      <w:r>
        <w:t>область</w:t>
      </w:r>
      <w:r w:rsidR="00106FAA">
        <w:t xml:space="preserve"> </w:t>
      </w:r>
      <w:r>
        <w:t>–</w:t>
      </w:r>
      <w:r w:rsidR="00106FAA">
        <w:t xml:space="preserve"> </w:t>
      </w:r>
      <w:r>
        <w:t>ленинградцы,</w:t>
      </w:r>
      <w:r w:rsidR="00106FAA">
        <w:t xml:space="preserve"> </w:t>
      </w:r>
      <w:r>
        <w:t>очень</w:t>
      </w:r>
      <w:r w:rsidR="00106FAA">
        <w:t xml:space="preserve"> </w:t>
      </w:r>
      <w:r>
        <w:t>советую:</w:t>
      </w:r>
      <w:r w:rsidR="00106FAA">
        <w:t xml:space="preserve"> </w:t>
      </w:r>
      <w:r>
        <w:t>вы</w:t>
      </w:r>
      <w:r w:rsidR="00106FAA">
        <w:t xml:space="preserve"> </w:t>
      </w:r>
      <w:r>
        <w:t>её</w:t>
      </w:r>
      <w:r w:rsidR="00106FAA">
        <w:t xml:space="preserve"> </w:t>
      </w:r>
      <w:r>
        <w:t>будете</w:t>
      </w:r>
      <w:r w:rsidR="00106FAA">
        <w:t xml:space="preserve"> </w:t>
      </w:r>
      <w:r>
        <w:t>поддерживать</w:t>
      </w:r>
      <w:r w:rsidR="00106FAA">
        <w:t xml:space="preserve"> </w:t>
      </w:r>
      <w:r>
        <w:t>в</w:t>
      </w:r>
      <w:r w:rsidR="00106FAA">
        <w:t xml:space="preserve"> </w:t>
      </w:r>
      <w:r>
        <w:t>развитии</w:t>
      </w:r>
      <w:r w:rsidR="004113CB">
        <w:t>,</w:t>
      </w:r>
      <w:r w:rsidR="00106FAA">
        <w:t xml:space="preserve"> </w:t>
      </w:r>
      <w:r w:rsidR="004113CB">
        <w:t>п</w:t>
      </w:r>
      <w:r>
        <w:t>итерцы</w:t>
      </w:r>
      <w:r w:rsidR="004113CB">
        <w:t>,</w:t>
      </w:r>
      <w:r w:rsidR="00106FAA">
        <w:t xml:space="preserve"> </w:t>
      </w:r>
      <w:r w:rsidR="004113CB">
        <w:t>и</w:t>
      </w:r>
      <w:r w:rsidR="00106FAA">
        <w:t xml:space="preserve"> </w:t>
      </w:r>
      <w:r w:rsidR="004113CB">
        <w:t>с</w:t>
      </w:r>
      <w:r w:rsidR="00106FAA">
        <w:t xml:space="preserve"> </w:t>
      </w:r>
      <w:r>
        <w:t>себя</w:t>
      </w:r>
      <w:r w:rsidR="00106FAA">
        <w:t xml:space="preserve"> </w:t>
      </w:r>
      <w:r>
        <w:t>снимать</w:t>
      </w:r>
      <w:r w:rsidR="00106FAA">
        <w:t xml:space="preserve"> </w:t>
      </w:r>
      <w:r>
        <w:t>ленинградскость,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питерцы.</w:t>
      </w:r>
      <w:r w:rsidR="00106FAA">
        <w:t xml:space="preserve"> </w:t>
      </w:r>
      <w:r>
        <w:t>Не,</w:t>
      </w:r>
      <w:r w:rsidR="00106FAA">
        <w:t xml:space="preserve"> </w:t>
      </w:r>
      <w:r>
        <w:t>хотите</w:t>
      </w:r>
      <w:r w:rsidR="00106FAA">
        <w:t xml:space="preserve"> </w:t>
      </w:r>
      <w:r>
        <w:t>остав</w:t>
      </w:r>
      <w:r w:rsidR="004113CB">
        <w:t>ьте</w:t>
      </w:r>
      <w:r w:rsidR="00106FAA">
        <w:t xml:space="preserve"> </w:t>
      </w:r>
      <w:r>
        <w:t>ленинградскость</w:t>
      </w:r>
      <w:r w:rsidR="00106FAA">
        <w:t xml:space="preserve"> </w:t>
      </w:r>
      <w:r>
        <w:t>за</w:t>
      </w:r>
      <w:r w:rsidR="00106FAA">
        <w:t xml:space="preserve"> </w:t>
      </w:r>
      <w:r>
        <w:t>собой,</w:t>
      </w:r>
      <w:r w:rsidR="00106FAA">
        <w:t xml:space="preserve"> </w:t>
      </w:r>
      <w:r>
        <w:t>тогда</w:t>
      </w:r>
      <w:r w:rsidR="00106FAA">
        <w:t xml:space="preserve"> </w:t>
      </w:r>
      <w:r>
        <w:t>Питер</w:t>
      </w:r>
      <w:r w:rsidR="00106FAA">
        <w:t xml:space="preserve"> </w:t>
      </w:r>
      <w:r>
        <w:t>отдайте</w:t>
      </w:r>
      <w:r w:rsidR="00106FAA">
        <w:t xml:space="preserve"> </w:t>
      </w:r>
      <w:r>
        <w:t>области.</w:t>
      </w:r>
      <w:r w:rsidR="00106FAA">
        <w:t xml:space="preserve"> </w:t>
      </w:r>
      <w:r>
        <w:t>(</w:t>
      </w:r>
      <w:r w:rsidR="00A11804">
        <w:rPr>
          <w:i/>
        </w:rPr>
        <w:t>С</w:t>
      </w:r>
      <w:r w:rsidRPr="00A81954">
        <w:rPr>
          <w:i/>
        </w:rPr>
        <w:t>мех)</w:t>
      </w:r>
    </w:p>
    <w:p w:rsidR="00821609" w:rsidRDefault="004113CB" w:rsidP="00821609">
      <w:pPr>
        <w:ind w:firstLine="454"/>
      </w:pPr>
      <w:r>
        <w:t>И</w:t>
      </w:r>
      <w:r w:rsidR="00821609">
        <w:t>х</w:t>
      </w:r>
      <w:r w:rsidR="00106FAA">
        <w:t xml:space="preserve"> </w:t>
      </w:r>
      <w:r w:rsidR="00821609">
        <w:t>н</w:t>
      </w:r>
      <w:r w:rsidR="00821609" w:rsidRPr="003C33C1">
        <w:t>ельзя</w:t>
      </w:r>
      <w:r w:rsidR="00106FAA">
        <w:t xml:space="preserve"> </w:t>
      </w:r>
      <w:r w:rsidR="00821609" w:rsidRPr="003C33C1">
        <w:t>назвать</w:t>
      </w:r>
      <w:r w:rsidR="00106FAA">
        <w:t xml:space="preserve"> </w:t>
      </w:r>
      <w:r w:rsidR="00821609" w:rsidRPr="003C33C1">
        <w:t>гатчинцы</w:t>
      </w:r>
      <w:r w:rsidR="00821609">
        <w:t>,</w:t>
      </w:r>
      <w:r w:rsidR="00106FAA">
        <w:t xml:space="preserve"> </w:t>
      </w:r>
      <w:r w:rsidR="00821609">
        <w:t>сосновоборцы,</w:t>
      </w:r>
      <w:r w:rsidR="00106FAA">
        <w:t xml:space="preserve"> </w:t>
      </w:r>
      <w:r w:rsidR="00821609">
        <w:t>кронштадтцы,</w:t>
      </w:r>
      <w:r w:rsidR="00106FAA">
        <w:t xml:space="preserve"> </w:t>
      </w:r>
      <w:r w:rsidR="00821609">
        <w:t>хотя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ваш</w:t>
      </w:r>
      <w:r w:rsidR="00106FAA">
        <w:t xml:space="preserve"> </w:t>
      </w:r>
      <w:r w:rsidR="00821609">
        <w:t>город</w:t>
      </w:r>
      <w:r w:rsidR="00106FAA">
        <w:t xml:space="preserve"> </w:t>
      </w:r>
      <w:r w:rsidR="00821609">
        <w:t>теперь,</w:t>
      </w:r>
      <w:r w:rsidR="00106FAA">
        <w:t xml:space="preserve"> </w:t>
      </w:r>
      <w:r w:rsidR="00821609">
        <w:t>Питера,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пушкинцы</w:t>
      </w:r>
      <w:r>
        <w:t>,</w:t>
      </w:r>
      <w:r w:rsidR="00106FAA">
        <w:t xml:space="preserve"> </w:t>
      </w:r>
      <w:r w:rsidR="00821609">
        <w:t>тоже</w:t>
      </w:r>
      <w:r w:rsidR="00106FAA">
        <w:t xml:space="preserve"> </w:t>
      </w:r>
      <w:r w:rsidR="00821609">
        <w:t>неудобно.</w:t>
      </w:r>
      <w:r w:rsidR="00106FAA">
        <w:t xml:space="preserve"> </w:t>
      </w:r>
      <w:r w:rsidR="00821609">
        <w:t>Поэтому</w:t>
      </w:r>
      <w:r w:rsidR="00106FAA">
        <w:t xml:space="preserve"> </w:t>
      </w:r>
      <w:r w:rsidR="00821609">
        <w:t>ленинградцы</w:t>
      </w:r>
      <w:r w:rsidR="00106FAA">
        <w:t xml:space="preserve"> </w:t>
      </w:r>
      <w:r w:rsidR="00821609">
        <w:t>лучше</w:t>
      </w:r>
      <w:r w:rsidR="00106FAA">
        <w:t xml:space="preserve"> </w:t>
      </w:r>
      <w:r w:rsidR="00821609">
        <w:t>всего.</w:t>
      </w:r>
    </w:p>
    <w:p w:rsidR="00821609" w:rsidRDefault="00821609" w:rsidP="00821609">
      <w:pPr>
        <w:ind w:firstLine="454"/>
      </w:pPr>
      <w:r>
        <w:t>Я</w:t>
      </w:r>
      <w:r w:rsidR="00106FAA">
        <w:t xml:space="preserve"> </w:t>
      </w:r>
      <w:r>
        <w:t>знаю,</w:t>
      </w:r>
      <w:r w:rsidR="00106FAA">
        <w:t xml:space="preserve"> </w:t>
      </w:r>
      <w:r>
        <w:t>что</w:t>
      </w:r>
      <w:r w:rsidR="00106FAA">
        <w:t xml:space="preserve"> </w:t>
      </w:r>
      <w:r>
        <w:t>пушкинцы…</w:t>
      </w:r>
      <w:r w:rsidR="00106FAA">
        <w:t xml:space="preserve"> </w:t>
      </w:r>
      <w:r>
        <w:t>Не,</w:t>
      </w:r>
      <w:r w:rsidR="00106FAA">
        <w:t xml:space="preserve"> </w:t>
      </w:r>
      <w:r>
        <w:t>город</w:t>
      </w:r>
      <w:r w:rsidR="00106FAA">
        <w:t xml:space="preserve"> </w:t>
      </w:r>
      <w:r>
        <w:t>Пушкин</w:t>
      </w:r>
      <w:r w:rsidR="00A11804">
        <w:t>,</w:t>
      </w:r>
      <w:r w:rsidR="00106FAA">
        <w:t xml:space="preserve"> </w:t>
      </w:r>
      <w:r>
        <w:t>он</w:t>
      </w:r>
      <w:r w:rsidR="00106FAA">
        <w:t xml:space="preserve"> </w:t>
      </w:r>
      <w:r>
        <w:t>питерский</w:t>
      </w:r>
      <w:r w:rsidR="004113CB">
        <w:t>?</w:t>
      </w:r>
      <w:r w:rsidR="00106FAA">
        <w:t xml:space="preserve"> </w:t>
      </w:r>
      <w:r w:rsidRPr="004113CB">
        <w:rPr>
          <w:i/>
        </w:rPr>
        <w:t>(</w:t>
      </w:r>
      <w:r w:rsidR="004113CB" w:rsidRPr="004113CB">
        <w:rPr>
          <w:i/>
        </w:rPr>
        <w:t>О</w:t>
      </w:r>
      <w:r w:rsidRPr="004113CB">
        <w:rPr>
          <w:i/>
        </w:rPr>
        <w:t>бсуждение</w:t>
      </w:r>
      <w:r w:rsidR="00106FAA">
        <w:rPr>
          <w:i/>
        </w:rPr>
        <w:t xml:space="preserve"> </w:t>
      </w:r>
      <w:r w:rsidRPr="004113CB">
        <w:rPr>
          <w:i/>
        </w:rPr>
        <w:t>в</w:t>
      </w:r>
      <w:r w:rsidR="00106FAA">
        <w:rPr>
          <w:i/>
        </w:rPr>
        <w:t xml:space="preserve"> </w:t>
      </w:r>
      <w:r w:rsidRPr="004113CB">
        <w:rPr>
          <w:i/>
        </w:rPr>
        <w:t>зале)</w:t>
      </w:r>
      <w:r w:rsidR="00106FAA">
        <w:t xml:space="preserve"> </w:t>
      </w:r>
      <w:r>
        <w:t>Это</w:t>
      </w:r>
      <w:r w:rsidR="00106FAA">
        <w:t xml:space="preserve"> </w:t>
      </w:r>
      <w:r>
        <w:t>район.</w:t>
      </w:r>
      <w:r w:rsidR="00106FAA">
        <w:t xml:space="preserve"> </w:t>
      </w:r>
      <w:r>
        <w:t>А</w:t>
      </w:r>
      <w:r w:rsidR="00106FAA">
        <w:t xml:space="preserve"> </w:t>
      </w:r>
      <w:r>
        <w:t>город?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не</w:t>
      </w:r>
      <w:r w:rsidR="00106FAA">
        <w:t xml:space="preserve"> </w:t>
      </w:r>
      <w:r>
        <w:t>знаю.</w:t>
      </w:r>
      <w:r w:rsidR="00106FAA">
        <w:t xml:space="preserve"> </w:t>
      </w:r>
      <w:r>
        <w:t>Не-не,</w:t>
      </w:r>
      <w:r w:rsidR="00106FAA">
        <w:t xml:space="preserve"> </w:t>
      </w:r>
      <w:r>
        <w:t>я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говорю,</w:t>
      </w:r>
      <w:r w:rsidR="00106FAA">
        <w:t xml:space="preserve"> </w:t>
      </w:r>
      <w:r>
        <w:t>чтобы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в</w:t>
      </w:r>
      <w:r w:rsidR="00106FAA">
        <w:t xml:space="preserve"> </w:t>
      </w:r>
      <w:r>
        <w:t>голове</w:t>
      </w:r>
      <w:r w:rsidR="00106FAA">
        <w:t xml:space="preserve"> </w:t>
      </w:r>
      <w:r w:rsidRPr="00A57FC0">
        <w:t>роились</w:t>
      </w:r>
      <w:r w:rsidR="00106FAA">
        <w:t xml:space="preserve"> </w:t>
      </w:r>
      <w:r w:rsidRPr="004113CB">
        <w:rPr>
          <w:b/>
        </w:rPr>
        <w:t>границы</w:t>
      </w:r>
      <w:r>
        <w:t>,</w:t>
      </w:r>
      <w:r w:rsidR="00106FAA">
        <w:t xml:space="preserve"> </w:t>
      </w:r>
      <w:r>
        <w:t>которые</w:t>
      </w:r>
      <w:r w:rsidR="00106FAA">
        <w:t xml:space="preserve"> </w:t>
      </w:r>
      <w:r>
        <w:t>сейчас</w:t>
      </w:r>
      <w:r w:rsidR="00106FAA">
        <w:t xml:space="preserve"> </w:t>
      </w:r>
      <w:r>
        <w:t>Владыка</w:t>
      </w:r>
      <w:r w:rsidR="00106FAA">
        <w:t xml:space="preserve"> </w:t>
      </w:r>
      <w:r>
        <w:t>на</w:t>
      </w:r>
      <w:r w:rsidR="00106FAA">
        <w:t xml:space="preserve"> </w:t>
      </w:r>
      <w:r>
        <w:t>этот</w:t>
      </w:r>
      <w:r w:rsidR="00106FAA">
        <w:t xml:space="preserve"> </w:t>
      </w:r>
      <w:r>
        <w:t>год</w:t>
      </w:r>
      <w:r w:rsidR="00106FAA">
        <w:t xml:space="preserve"> </w:t>
      </w:r>
      <w:r>
        <w:t>очень</w:t>
      </w:r>
      <w:r w:rsidR="00106FAA">
        <w:t xml:space="preserve"> </w:t>
      </w:r>
      <w:r>
        <w:t>сильно</w:t>
      </w:r>
      <w:r w:rsidR="00106FAA">
        <w:t xml:space="preserve"> </w:t>
      </w:r>
      <w:r>
        <w:t>обращает</w:t>
      </w:r>
      <w:r w:rsidR="00106FAA">
        <w:t xml:space="preserve"> </w:t>
      </w:r>
      <w:r>
        <w:t>внимание.</w:t>
      </w:r>
      <w:r w:rsidR="00106FAA">
        <w:t xml:space="preserve"> </w:t>
      </w:r>
      <w:r>
        <w:t>Даже</w:t>
      </w:r>
      <w:r w:rsidR="00106FAA">
        <w:t xml:space="preserve"> </w:t>
      </w:r>
      <w:r>
        <w:t>целый</w:t>
      </w:r>
      <w:r w:rsidR="00106FAA">
        <w:t xml:space="preserve"> </w:t>
      </w:r>
      <w:r>
        <w:t>Регламент</w:t>
      </w:r>
      <w:r w:rsidR="00106FAA">
        <w:t xml:space="preserve"> </w:t>
      </w:r>
      <w:r>
        <w:t>выпустил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тему.</w:t>
      </w:r>
      <w:r w:rsidR="00106FAA">
        <w:t xml:space="preserve"> </w:t>
      </w:r>
      <w:r>
        <w:t>Так</w:t>
      </w:r>
      <w:r w:rsidR="00106FAA">
        <w:t xml:space="preserve"> </w:t>
      </w:r>
      <w:r>
        <w:t>что,</w:t>
      </w:r>
      <w:r w:rsidR="00106FAA">
        <w:t xml:space="preserve"> </w:t>
      </w:r>
      <w:r>
        <w:t>имейте</w:t>
      </w:r>
      <w:r w:rsidR="00106FAA">
        <w:t xml:space="preserve"> </w:t>
      </w:r>
      <w:r>
        <w:t>в</w:t>
      </w:r>
      <w:r w:rsidR="00106FAA">
        <w:t xml:space="preserve"> </w:t>
      </w:r>
      <w:r>
        <w:t>виду,</w:t>
      </w:r>
      <w:r w:rsidR="00106FAA">
        <w:t xml:space="preserve"> </w:t>
      </w:r>
      <w:r>
        <w:t>границы</w:t>
      </w:r>
      <w:r w:rsidR="00106FAA">
        <w:t xml:space="preserve"> </w:t>
      </w:r>
      <w:r>
        <w:t>в</w:t>
      </w:r>
      <w:r w:rsidR="00106FAA">
        <w:t xml:space="preserve"> </w:t>
      </w:r>
      <w:r>
        <w:t>голове</w:t>
      </w:r>
      <w:r w:rsidR="00106FAA">
        <w:t xml:space="preserve"> </w:t>
      </w:r>
      <w:r>
        <w:t>должны</w:t>
      </w:r>
      <w:r w:rsidR="00106FAA">
        <w:t xml:space="preserve"> </w:t>
      </w:r>
      <w:r>
        <w:t>быть.</w:t>
      </w:r>
    </w:p>
    <w:p w:rsidR="00821609" w:rsidRDefault="00821609" w:rsidP="00821609">
      <w:pPr>
        <w:ind w:firstLine="454"/>
      </w:pPr>
      <w:r>
        <w:t>Итак,</w:t>
      </w:r>
      <w:r w:rsidR="00106FAA">
        <w:t xml:space="preserve"> </w:t>
      </w:r>
      <w:r>
        <w:t>возвращаемся.</w:t>
      </w:r>
      <w:r w:rsidR="00106FAA">
        <w:t xml:space="preserve"> </w:t>
      </w:r>
      <w:r>
        <w:t>Чем</w:t>
      </w:r>
      <w:r w:rsidR="00106FAA">
        <w:t xml:space="preserve"> </w:t>
      </w:r>
      <w:r>
        <w:t>отличаются</w:t>
      </w:r>
      <w:r w:rsidR="00106FAA">
        <w:t xml:space="preserve"> </w:t>
      </w:r>
      <w:r>
        <w:t>два</w:t>
      </w:r>
      <w:r w:rsidR="00106FAA">
        <w:t xml:space="preserve"> </w:t>
      </w:r>
      <w:r>
        <w:t>года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Управления?</w:t>
      </w:r>
      <w:r w:rsidR="00106FAA">
        <w:t xml:space="preserve"> </w:t>
      </w:r>
      <w:r>
        <w:t>Один</w:t>
      </w:r>
      <w:r w:rsidR="00106FAA">
        <w:t xml:space="preserve"> </w:t>
      </w:r>
      <w:r>
        <w:t>год</w:t>
      </w:r>
      <w:r w:rsidR="00106FAA">
        <w:t xml:space="preserve"> </w:t>
      </w:r>
      <w:r>
        <w:t>–</w:t>
      </w:r>
      <w:r w:rsidR="00106FAA">
        <w:t xml:space="preserve"> </w:t>
      </w:r>
      <w:r>
        <w:t>Иерархический,</w:t>
      </w:r>
      <w:r w:rsidR="00106FAA">
        <w:t xml:space="preserve"> </w:t>
      </w:r>
      <w:r>
        <w:t>а</w:t>
      </w:r>
      <w:r w:rsidR="00106FAA">
        <w:t xml:space="preserve"> </w:t>
      </w:r>
      <w:r>
        <w:t>другой</w:t>
      </w:r>
      <w:r w:rsidR="00106FAA">
        <w:t xml:space="preserve"> </w:t>
      </w:r>
      <w:r>
        <w:t>–</w:t>
      </w:r>
      <w:r w:rsidR="00106FAA">
        <w:t xml:space="preserve"> </w:t>
      </w:r>
      <w:r>
        <w:t>Ивдивный,</w:t>
      </w:r>
      <w:r w:rsidR="00106FAA">
        <w:t xml:space="preserve"> </w:t>
      </w:r>
      <w:r>
        <w:t>господа</w:t>
      </w:r>
      <w:r w:rsidR="00106FAA">
        <w:t xml:space="preserve"> </w:t>
      </w:r>
      <w:r>
        <w:t>Иерархия.</w:t>
      </w:r>
    </w:p>
    <w:p w:rsidR="00821609" w:rsidRDefault="00821609" w:rsidP="00821609">
      <w:pPr>
        <w:ind w:firstLine="454"/>
      </w:pPr>
      <w:r>
        <w:t>Первое</w:t>
      </w:r>
      <w:r w:rsidR="00106FAA">
        <w:t xml:space="preserve"> </w:t>
      </w:r>
      <w:r>
        <w:t>сентября</w:t>
      </w:r>
      <w:r w:rsidR="00106FAA">
        <w:t xml:space="preserve"> </w:t>
      </w:r>
      <w:r>
        <w:t>всегда,</w:t>
      </w:r>
      <w:r w:rsidR="00106FAA">
        <w:t xml:space="preserve"> </w:t>
      </w:r>
      <w:r>
        <w:t>даже</w:t>
      </w:r>
      <w:r w:rsidR="00106FAA">
        <w:t xml:space="preserve"> </w:t>
      </w:r>
      <w:r>
        <w:t>в</w:t>
      </w:r>
      <w:r w:rsidR="00106FAA">
        <w:t xml:space="preserve"> </w:t>
      </w:r>
      <w:r>
        <w:t>предыдущую</w:t>
      </w:r>
      <w:r w:rsidR="00106FAA">
        <w:t xml:space="preserve"> </w:t>
      </w:r>
      <w:r>
        <w:t>эпоху,</w:t>
      </w:r>
      <w:r w:rsidR="00106FAA">
        <w:t xml:space="preserve"> </w:t>
      </w:r>
      <w:r>
        <w:t>начинался</w:t>
      </w:r>
      <w:r w:rsidR="00106FAA">
        <w:t xml:space="preserve"> </w:t>
      </w:r>
      <w:r w:rsidRPr="00C61AAB">
        <w:rPr>
          <w:b/>
        </w:rPr>
        <w:t>Иерархический</w:t>
      </w:r>
      <w:r w:rsidR="00106FAA">
        <w:rPr>
          <w:b/>
        </w:rPr>
        <w:t xml:space="preserve"> </w:t>
      </w:r>
      <w:r w:rsidRPr="00C61AAB">
        <w:rPr>
          <w:b/>
        </w:rPr>
        <w:t>учебный</w:t>
      </w:r>
      <w:r w:rsidR="00106FAA">
        <w:rPr>
          <w:b/>
        </w:rPr>
        <w:t xml:space="preserve"> </w:t>
      </w:r>
      <w:r w:rsidRPr="00C61AAB">
        <w:rPr>
          <w:b/>
        </w:rPr>
        <w:t>год</w:t>
      </w:r>
      <w:r>
        <w:t>.</w:t>
      </w:r>
      <w:r w:rsidR="00106FAA">
        <w:t xml:space="preserve"> </w:t>
      </w:r>
      <w:r>
        <w:t>Я</w:t>
      </w:r>
      <w:r w:rsidR="00106FAA">
        <w:t xml:space="preserve"> </w:t>
      </w:r>
      <w:r>
        <w:t>даже</w:t>
      </w:r>
      <w:r w:rsidR="00106FAA">
        <w:t xml:space="preserve"> </w:t>
      </w:r>
      <w:r>
        <w:t>подсказывал:</w:t>
      </w:r>
      <w:r w:rsidR="00106FAA">
        <w:t xml:space="preserve"> </w:t>
      </w:r>
      <w:r>
        <w:t>учебный.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сейчас</w:t>
      </w:r>
      <w:r w:rsidR="00106FAA">
        <w:t xml:space="preserve"> </w:t>
      </w:r>
      <w:r>
        <w:t>заканчивается</w:t>
      </w:r>
      <w:r w:rsidR="00106FAA">
        <w:t xml:space="preserve"> </w:t>
      </w:r>
      <w:r w:rsidRPr="00C61AAB">
        <w:rPr>
          <w:b/>
        </w:rPr>
        <w:t>Ивдивный</w:t>
      </w:r>
      <w:r w:rsidR="00106FAA">
        <w:rPr>
          <w:b/>
        </w:rPr>
        <w:t xml:space="preserve"> </w:t>
      </w:r>
      <w:r w:rsidRPr="00C61AAB">
        <w:rPr>
          <w:b/>
        </w:rPr>
        <w:t>год</w:t>
      </w:r>
      <w:r>
        <w:t>.</w:t>
      </w:r>
      <w:r w:rsidR="00106FAA">
        <w:t xml:space="preserve"> </w:t>
      </w:r>
      <w:r>
        <w:t>К</w:t>
      </w:r>
      <w:r w:rsidR="00106FAA">
        <w:t xml:space="preserve"> </w:t>
      </w:r>
      <w:r>
        <w:t>чему</w:t>
      </w:r>
      <w:r w:rsidR="00106FAA">
        <w:t xml:space="preserve"> </w:t>
      </w:r>
      <w:r>
        <w:t>это</w:t>
      </w:r>
      <w:r w:rsidR="00106FAA">
        <w:t xml:space="preserve"> </w:t>
      </w:r>
      <w:r>
        <w:t>я?</w:t>
      </w:r>
      <w:r w:rsidR="00106FAA">
        <w:t xml:space="preserve"> </w:t>
      </w:r>
      <w:r>
        <w:t>Это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сейчас</w:t>
      </w:r>
      <w:r w:rsidR="00106FAA">
        <w:t xml:space="preserve"> </w:t>
      </w:r>
      <w:r>
        <w:t>подводятся</w:t>
      </w:r>
      <w:r w:rsidR="00106FAA">
        <w:t xml:space="preserve"> </w:t>
      </w:r>
      <w:r>
        <w:t>итоги</w:t>
      </w:r>
      <w:r w:rsidR="00106FAA">
        <w:t xml:space="preserve"> </w:t>
      </w:r>
      <w:r>
        <w:t>ивдивной</w:t>
      </w:r>
      <w:r w:rsidR="00106FAA">
        <w:t xml:space="preserve"> </w:t>
      </w:r>
      <w:r>
        <w:t>жизни,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личная</w:t>
      </w:r>
      <w:r w:rsidR="00106FAA">
        <w:t xml:space="preserve"> </w:t>
      </w:r>
      <w:r>
        <w:t>ивдивная</w:t>
      </w:r>
      <w:r w:rsidR="00106FAA">
        <w:t xml:space="preserve"> </w:t>
      </w:r>
      <w:r>
        <w:t>жизнь.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первого</w:t>
      </w:r>
      <w:r w:rsidR="00106FAA">
        <w:t xml:space="preserve"> </w:t>
      </w:r>
      <w:r>
        <w:t>сентября</w:t>
      </w:r>
      <w:r w:rsidR="00106FAA">
        <w:t xml:space="preserve"> </w:t>
      </w:r>
      <w:r>
        <w:t>подводятся</w:t>
      </w:r>
      <w:r w:rsidR="00106FAA">
        <w:t xml:space="preserve"> </w:t>
      </w:r>
      <w:r>
        <w:t>итоги</w:t>
      </w:r>
      <w:r w:rsidR="00106FAA">
        <w:t xml:space="preserve"> </w:t>
      </w:r>
      <w:r>
        <w:t>вашей</w:t>
      </w:r>
      <w:r w:rsidR="00106FAA">
        <w:t xml:space="preserve"> </w:t>
      </w:r>
      <w:r>
        <w:t>учебной</w:t>
      </w:r>
      <w:r w:rsidR="00106FAA">
        <w:t xml:space="preserve"> </w:t>
      </w:r>
      <w:r>
        <w:t>жизни</w:t>
      </w:r>
      <w:r w:rsidR="00106FAA">
        <w:t xml:space="preserve"> </w:t>
      </w:r>
      <w:r>
        <w:t>–</w:t>
      </w:r>
      <w:r w:rsidR="00106FAA">
        <w:t xml:space="preserve"> </w:t>
      </w:r>
      <w:r>
        <w:t>иерархической.</w:t>
      </w:r>
      <w:r w:rsidR="00106FAA">
        <w:t xml:space="preserve"> </w:t>
      </w:r>
      <w:r>
        <w:t>И</w:t>
      </w:r>
      <w:r w:rsidR="00106FAA">
        <w:t xml:space="preserve"> </w:t>
      </w:r>
      <w:r>
        <w:t>к</w:t>
      </w:r>
      <w:r w:rsidR="00106FAA">
        <w:t xml:space="preserve"> </w:t>
      </w:r>
      <w:r>
        <w:t>первому</w:t>
      </w:r>
      <w:r w:rsidR="00106FAA">
        <w:t xml:space="preserve"> </w:t>
      </w:r>
      <w:r>
        <w:t>сентября</w:t>
      </w:r>
      <w:r w:rsidR="00106FAA">
        <w:t xml:space="preserve"> </w:t>
      </w:r>
      <w:r>
        <w:t>вы</w:t>
      </w:r>
      <w:r w:rsidR="00106FAA">
        <w:t xml:space="preserve"> </w:t>
      </w:r>
      <w:r>
        <w:t>подводите</w:t>
      </w:r>
      <w:r w:rsidR="00106FAA">
        <w:t xml:space="preserve"> </w:t>
      </w:r>
      <w:r>
        <w:t>иерархические</w:t>
      </w:r>
      <w:r w:rsidR="00106FAA">
        <w:t xml:space="preserve"> </w:t>
      </w:r>
      <w:r>
        <w:t>итоги.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есть</w:t>
      </w:r>
      <w:r w:rsidR="00106FAA">
        <w:t xml:space="preserve"> </w:t>
      </w:r>
      <w:r>
        <w:t>такое</w:t>
      </w:r>
      <w:r w:rsidR="00106FAA">
        <w:t xml:space="preserve"> </w:t>
      </w:r>
      <w:r>
        <w:t>понятие</w:t>
      </w:r>
      <w:r w:rsidR="00C61AAB">
        <w:t>,</w:t>
      </w:r>
      <w:r w:rsidR="00106FAA">
        <w:t xml:space="preserve"> </w:t>
      </w:r>
      <w:r>
        <w:t>иерархические</w:t>
      </w:r>
      <w:r w:rsidR="00106FAA">
        <w:t xml:space="preserve"> </w:t>
      </w:r>
      <w:r>
        <w:t>реализации:</w:t>
      </w:r>
      <w:r w:rsidR="00106FAA">
        <w:t xml:space="preserve"> </w:t>
      </w:r>
      <w:r>
        <w:t>какие</w:t>
      </w:r>
      <w:r w:rsidR="00106FAA">
        <w:t xml:space="preserve"> </w:t>
      </w:r>
      <w:r>
        <w:t>Посвящения,</w:t>
      </w:r>
      <w:r w:rsidR="00106FAA">
        <w:t xml:space="preserve"> </w:t>
      </w:r>
      <w:r>
        <w:t>Статусы</w:t>
      </w:r>
      <w:r w:rsidR="00C61AAB">
        <w:t>,</w:t>
      </w:r>
      <w:r w:rsidR="00106FAA">
        <w:t xml:space="preserve"> </w:t>
      </w:r>
      <w:r>
        <w:t>всё</w:t>
      </w:r>
      <w:r w:rsidR="00106FAA">
        <w:t xml:space="preserve"> </w:t>
      </w:r>
      <w:r>
        <w:t>вы</w:t>
      </w:r>
      <w:r w:rsidR="00106FAA">
        <w:t xml:space="preserve"> </w:t>
      </w:r>
      <w:r>
        <w:t>получили.</w:t>
      </w:r>
      <w:r w:rsidR="00106FAA">
        <w:t xml:space="preserve"> </w:t>
      </w:r>
      <w:r>
        <w:t>Да?</w:t>
      </w:r>
      <w:r w:rsidR="00106FAA">
        <w:t xml:space="preserve"> </w:t>
      </w:r>
      <w:r>
        <w:t>На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подготовились,</w:t>
      </w:r>
      <w:r w:rsidR="00106FAA">
        <w:t xml:space="preserve"> </w:t>
      </w:r>
      <w:r>
        <w:t>на</w:t>
      </w:r>
      <w:r w:rsidR="00106FAA">
        <w:t xml:space="preserve"> </w:t>
      </w:r>
      <w:r>
        <w:t>что</w:t>
      </w:r>
      <w:r w:rsidR="00106FAA">
        <w:t xml:space="preserve"> </w:t>
      </w:r>
      <w:r>
        <w:t>не</w:t>
      </w:r>
      <w:r w:rsidR="00106FAA">
        <w:t xml:space="preserve"> </w:t>
      </w:r>
      <w:r>
        <w:t>получилось…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по</w:t>
      </w:r>
      <w:r w:rsidR="00106FAA">
        <w:t xml:space="preserve"> </w:t>
      </w:r>
      <w:r>
        <w:t>списку</w:t>
      </w:r>
      <w:r w:rsidR="00C61AAB">
        <w:t>,</w:t>
      </w:r>
      <w:r w:rsidR="00106FAA">
        <w:t xml:space="preserve"> </w:t>
      </w:r>
      <w:r>
        <w:t>лично,</w:t>
      </w:r>
      <w:r w:rsidR="00106FAA">
        <w:t xml:space="preserve"> </w:t>
      </w:r>
      <w:r>
        <w:t>лично</w:t>
      </w:r>
      <w:r w:rsidR="00106FAA">
        <w:t xml:space="preserve"> </w:t>
      </w:r>
      <w:r>
        <w:t>каждый</w:t>
      </w:r>
      <w:r w:rsidR="00106FAA">
        <w:t xml:space="preserve"> </w:t>
      </w:r>
      <w:r>
        <w:t>из</w:t>
      </w:r>
      <w:r w:rsidR="00106FAA">
        <w:t xml:space="preserve"> </w:t>
      </w:r>
      <w:r>
        <w:t>вас.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сейчас</w:t>
      </w:r>
      <w:r w:rsidR="00106FAA">
        <w:t xml:space="preserve"> </w:t>
      </w:r>
      <w:r>
        <w:t>вы</w:t>
      </w:r>
      <w:r w:rsidR="00106FAA">
        <w:t xml:space="preserve"> </w:t>
      </w:r>
      <w:r>
        <w:t>подводите</w:t>
      </w:r>
      <w:r w:rsidR="00106FAA">
        <w:t xml:space="preserve"> </w:t>
      </w:r>
      <w:r>
        <w:t>итоги</w:t>
      </w:r>
      <w:r w:rsidR="00106FAA">
        <w:t xml:space="preserve"> </w:t>
      </w:r>
      <w:r>
        <w:t>годового</w:t>
      </w:r>
      <w:r w:rsidR="00106FAA">
        <w:t xml:space="preserve"> </w:t>
      </w:r>
      <w:r>
        <w:t>Ивдивного</w:t>
      </w:r>
      <w:r w:rsidR="00106FAA">
        <w:t xml:space="preserve"> </w:t>
      </w:r>
      <w:r>
        <w:t>Служения.</w:t>
      </w:r>
      <w:r w:rsidR="00106FAA">
        <w:t xml:space="preserve"> </w:t>
      </w:r>
      <w:r>
        <w:t>Тем</w:t>
      </w:r>
      <w:r w:rsidR="00106FAA">
        <w:t xml:space="preserve"> </w:t>
      </w:r>
      <w:r>
        <w:t>более,</w:t>
      </w:r>
      <w:r w:rsidR="00106FAA">
        <w:t xml:space="preserve"> </w:t>
      </w:r>
      <w:r>
        <w:t>как</w:t>
      </w:r>
      <w:r w:rsidR="00106FAA">
        <w:t xml:space="preserve"> </w:t>
      </w:r>
      <w:r>
        <w:t>раз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целый</w:t>
      </w:r>
      <w:r w:rsidR="00106FAA">
        <w:t xml:space="preserve"> </w:t>
      </w:r>
      <w:r>
        <w:t>год</w:t>
      </w:r>
      <w:r w:rsidR="00106FAA">
        <w:t xml:space="preserve"> </w:t>
      </w:r>
      <w:r>
        <w:t>сейчас</w:t>
      </w:r>
      <w:r w:rsidR="00106FAA">
        <w:t xml:space="preserve"> </w:t>
      </w:r>
      <w:r>
        <w:t>и</w:t>
      </w:r>
      <w:r w:rsidR="00106FAA">
        <w:t xml:space="preserve"> </w:t>
      </w:r>
      <w:r>
        <w:t>получился,</w:t>
      </w:r>
      <w:r w:rsidR="00106FAA">
        <w:t xml:space="preserve"> </w:t>
      </w:r>
      <w:r>
        <w:t>наконец-таки.</w:t>
      </w:r>
      <w:r w:rsidR="00106FAA">
        <w:t xml:space="preserve"> </w:t>
      </w:r>
      <w:r>
        <w:t>В</w:t>
      </w:r>
      <w:r w:rsidR="00106FAA">
        <w:t xml:space="preserve"> </w:t>
      </w:r>
      <w:r>
        <w:t>прошлом</w:t>
      </w:r>
      <w:r w:rsidR="00106FAA">
        <w:t xml:space="preserve"> </w:t>
      </w:r>
      <w:r>
        <w:t>году</w:t>
      </w:r>
      <w:r w:rsidR="00106FAA">
        <w:t xml:space="preserve"> </w:t>
      </w:r>
      <w:r>
        <w:t>как</w:t>
      </w:r>
      <w:r w:rsidR="00106FAA">
        <w:t xml:space="preserve"> </w:t>
      </w:r>
      <w:r>
        <w:t>раз</w:t>
      </w:r>
      <w:r w:rsidR="00106FAA">
        <w:t xml:space="preserve"> </w:t>
      </w:r>
      <w:r>
        <w:t>мы</w:t>
      </w:r>
      <w:r w:rsidR="00106FAA">
        <w:t xml:space="preserve"> </w:t>
      </w:r>
      <w:r>
        <w:t>в</w:t>
      </w:r>
      <w:r w:rsidR="00106FAA">
        <w:t xml:space="preserve"> </w:t>
      </w:r>
      <w:r>
        <w:t>мае</w:t>
      </w:r>
      <w:r w:rsidR="00106FAA">
        <w:t xml:space="preserve"> </w:t>
      </w:r>
      <w:r>
        <w:t>всё</w:t>
      </w:r>
      <w:r w:rsidR="00106FAA">
        <w:t xml:space="preserve"> </w:t>
      </w:r>
      <w:r>
        <w:t>утверждали.</w:t>
      </w:r>
      <w:r w:rsidR="00106FAA">
        <w:t xml:space="preserve"> </w:t>
      </w:r>
      <w:r>
        <w:t>А</w:t>
      </w:r>
      <w:r w:rsidR="00106FAA">
        <w:t xml:space="preserve"> </w:t>
      </w:r>
      <w:r>
        <w:t>до</w:t>
      </w:r>
      <w:r w:rsidR="00106FAA">
        <w:t xml:space="preserve"> </w:t>
      </w:r>
      <w:r>
        <w:t>этого</w:t>
      </w:r>
      <w:r w:rsidR="00106FAA">
        <w:t xml:space="preserve"> </w:t>
      </w:r>
      <w:r>
        <w:t>мы</w:t>
      </w:r>
      <w:r w:rsidR="00106FAA">
        <w:t xml:space="preserve"> </w:t>
      </w:r>
      <w:r>
        <w:t>только</w:t>
      </w:r>
      <w:r w:rsidR="00106FAA">
        <w:t xml:space="preserve"> </w:t>
      </w:r>
      <w:r>
        <w:t>начинали</w:t>
      </w:r>
      <w:r w:rsidR="00106FAA">
        <w:t xml:space="preserve"> </w:t>
      </w:r>
      <w:r>
        <w:t>этот</w:t>
      </w:r>
      <w:r w:rsidR="00106FAA">
        <w:t xml:space="preserve"> </w:t>
      </w:r>
      <w:r>
        <w:t>процесс.</w:t>
      </w:r>
      <w:r w:rsidR="00106FAA">
        <w:t xml:space="preserve"> </w:t>
      </w:r>
      <w:r>
        <w:t>Там</w:t>
      </w:r>
      <w:r w:rsidR="00106FAA">
        <w:t xml:space="preserve"> </w:t>
      </w:r>
      <w:r>
        <w:t>ещё</w:t>
      </w:r>
      <w:r w:rsidR="00106FAA">
        <w:t xml:space="preserve"> </w:t>
      </w:r>
      <w:r>
        <w:t>болтанка</w:t>
      </w:r>
      <w:r w:rsidR="00106FAA">
        <w:t xml:space="preserve"> </w:t>
      </w:r>
      <w:r>
        <w:t>шла.</w:t>
      </w:r>
    </w:p>
    <w:p w:rsidR="00821609" w:rsidRDefault="00821609" w:rsidP="00821609">
      <w:pPr>
        <w:ind w:firstLine="454"/>
      </w:pP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первый</w:t>
      </w:r>
      <w:r w:rsidR="00106FAA">
        <w:t xml:space="preserve"> </w:t>
      </w:r>
      <w:r>
        <w:t>ивдивный</w:t>
      </w:r>
      <w:r w:rsidR="00106FAA">
        <w:t xml:space="preserve"> </w:t>
      </w:r>
      <w:r>
        <w:t>год</w:t>
      </w:r>
      <w:r w:rsidR="00106FAA">
        <w:t xml:space="preserve"> </w:t>
      </w:r>
      <w:r>
        <w:t>чёткого</w:t>
      </w:r>
      <w:r w:rsidR="00106FAA">
        <w:t xml:space="preserve"> </w:t>
      </w:r>
      <w:r>
        <w:t>Служения:</w:t>
      </w:r>
      <w:r w:rsidR="00106FAA">
        <w:t xml:space="preserve"> </w:t>
      </w:r>
      <w:r>
        <w:t>первое</w:t>
      </w:r>
      <w:r w:rsidR="00106FAA">
        <w:t xml:space="preserve"> </w:t>
      </w:r>
      <w:r>
        <w:t>мая</w:t>
      </w:r>
      <w:r w:rsidR="00106FAA">
        <w:t xml:space="preserve"> </w:t>
      </w:r>
      <w:r>
        <w:t>–</w:t>
      </w:r>
      <w:r w:rsidR="00106FAA">
        <w:t xml:space="preserve"> </w:t>
      </w:r>
      <w:r>
        <w:t>первое</w:t>
      </w:r>
      <w:r w:rsidR="00106FAA">
        <w:t xml:space="preserve"> </w:t>
      </w:r>
      <w:r>
        <w:t>мая.</w:t>
      </w:r>
      <w:r w:rsidR="00106FAA">
        <w:t xml:space="preserve"> </w:t>
      </w:r>
      <w:r>
        <w:t>Ну,</w:t>
      </w:r>
      <w:r w:rsidR="00106FAA">
        <w:t xml:space="preserve"> </w:t>
      </w:r>
      <w:r>
        <w:t>с</w:t>
      </w:r>
      <w:r w:rsidR="00106FAA">
        <w:t xml:space="preserve"> </w:t>
      </w:r>
      <w:r>
        <w:t>30-го</w:t>
      </w:r>
      <w:r w:rsidR="00106FAA">
        <w:t xml:space="preserve"> </w:t>
      </w:r>
      <w:r>
        <w:t>апреля</w:t>
      </w:r>
      <w:r w:rsidR="00106FAA">
        <w:t xml:space="preserve"> </w:t>
      </w:r>
      <w:r>
        <w:t>по</w:t>
      </w:r>
      <w:r w:rsidR="00106FAA">
        <w:t xml:space="preserve"> </w:t>
      </w:r>
      <w:r>
        <w:t>первое</w:t>
      </w:r>
      <w:r w:rsidR="00106FAA">
        <w:t xml:space="preserve"> </w:t>
      </w:r>
      <w:r>
        <w:t>мая.</w:t>
      </w:r>
    </w:p>
    <w:p w:rsidR="00821609" w:rsidRDefault="00821609" w:rsidP="00821609">
      <w:pPr>
        <w:ind w:firstLine="454"/>
      </w:pPr>
      <w:r>
        <w:t>Мы</w:t>
      </w:r>
      <w:r w:rsidR="00106FAA">
        <w:t xml:space="preserve"> </w:t>
      </w:r>
      <w:r>
        <w:t>смеялись.</w:t>
      </w:r>
      <w:r w:rsidR="00106FAA">
        <w:t xml:space="preserve"> </w:t>
      </w:r>
      <w:r>
        <w:t>Почему</w:t>
      </w:r>
      <w:r w:rsidR="00106FAA">
        <w:t xml:space="preserve"> </w:t>
      </w:r>
      <w:r>
        <w:t>Владыка</w:t>
      </w:r>
      <w:r w:rsidR="00106FAA">
        <w:t xml:space="preserve"> </w:t>
      </w:r>
      <w:r>
        <w:t>назначил</w:t>
      </w:r>
      <w:r w:rsidR="00106FAA">
        <w:t xml:space="preserve"> </w:t>
      </w:r>
      <w:r>
        <w:t>первое</w:t>
      </w:r>
      <w:r w:rsidR="00106FAA">
        <w:t xml:space="preserve"> </w:t>
      </w:r>
      <w:r>
        <w:t>мая?</w:t>
      </w:r>
      <w:r w:rsidR="00106FAA">
        <w:t xml:space="preserve"> </w:t>
      </w:r>
      <w:r>
        <w:t>Мог</w:t>
      </w:r>
      <w:r w:rsidR="00106FAA">
        <w:t xml:space="preserve"> </w:t>
      </w:r>
      <w:r>
        <w:t>бы</w:t>
      </w:r>
      <w:r w:rsidR="00106FAA">
        <w:t xml:space="preserve"> </w:t>
      </w:r>
      <w:r>
        <w:t>первого</w:t>
      </w:r>
      <w:r w:rsidR="00106FAA">
        <w:t xml:space="preserve"> </w:t>
      </w:r>
      <w:r>
        <w:t>июня.</w:t>
      </w:r>
      <w:r w:rsidR="00106FAA">
        <w:t xml:space="preserve"> </w:t>
      </w:r>
      <w:r>
        <w:t>Мы</w:t>
      </w:r>
      <w:r w:rsidR="00106FAA">
        <w:t xml:space="preserve"> </w:t>
      </w:r>
      <w:r>
        <w:t>вначале</w:t>
      </w:r>
      <w:r w:rsidR="00106FAA">
        <w:t xml:space="preserve"> </w:t>
      </w:r>
      <w:r>
        <w:t>пробовали</w:t>
      </w:r>
      <w:r w:rsidR="00106FAA">
        <w:t xml:space="preserve"> </w:t>
      </w:r>
      <w:r>
        <w:t>–</w:t>
      </w:r>
      <w:r w:rsidR="00106FAA">
        <w:t xml:space="preserve"> </w:t>
      </w:r>
      <w:r>
        <w:t>не</w:t>
      </w:r>
      <w:r w:rsidR="00106FAA">
        <w:t xml:space="preserve"> </w:t>
      </w:r>
      <w:r>
        <w:t>получилось.</w:t>
      </w:r>
      <w:r w:rsidR="00106FAA">
        <w:t xml:space="preserve"> </w:t>
      </w:r>
      <w:r>
        <w:t>Именно</w:t>
      </w:r>
      <w:r w:rsidR="00106FAA">
        <w:t xml:space="preserve"> </w:t>
      </w:r>
      <w:r>
        <w:t>первого</w:t>
      </w:r>
      <w:r w:rsidR="00106FAA">
        <w:t xml:space="preserve"> </w:t>
      </w:r>
      <w:r>
        <w:t>мая</w:t>
      </w:r>
      <w:r w:rsidR="00106FAA">
        <w:t xml:space="preserve"> </w:t>
      </w:r>
      <w:r>
        <w:t>Международный</w:t>
      </w:r>
      <w:r w:rsidR="00106FAA">
        <w:t xml:space="preserve"> </w:t>
      </w:r>
      <w:r>
        <w:t>праздник</w:t>
      </w:r>
      <w:r w:rsidR="00106FAA">
        <w:t xml:space="preserve"> </w:t>
      </w:r>
      <w:r>
        <w:t>трудящихся.</w:t>
      </w:r>
      <w:r w:rsidR="00106FAA">
        <w:t xml:space="preserve"> </w:t>
      </w:r>
      <w:r>
        <w:t>Как</w:t>
      </w:r>
      <w:r w:rsidR="00106FAA">
        <w:t xml:space="preserve"> </w:t>
      </w:r>
      <w:r>
        <w:t>ты</w:t>
      </w:r>
      <w:r w:rsidR="00106FAA">
        <w:t xml:space="preserve"> </w:t>
      </w:r>
      <w:r>
        <w:t>трудился,</w:t>
      </w:r>
      <w:r w:rsidR="00106FAA">
        <w:t xml:space="preserve"> </w:t>
      </w:r>
      <w:r>
        <w:t>так</w:t>
      </w:r>
      <w:r w:rsidR="00106FAA">
        <w:t xml:space="preserve"> </w:t>
      </w:r>
      <w:r>
        <w:t>Первое</w:t>
      </w:r>
      <w:r w:rsidR="00106FAA">
        <w:t xml:space="preserve"> </w:t>
      </w:r>
      <w:r>
        <w:t>мая</w:t>
      </w:r>
      <w:r w:rsidR="00106FAA">
        <w:t xml:space="preserve"> </w:t>
      </w:r>
      <w:r>
        <w:t>и</w:t>
      </w:r>
      <w:r w:rsidR="00106FAA">
        <w:t xml:space="preserve"> </w:t>
      </w:r>
      <w:r>
        <w:t>отметишь.</w:t>
      </w:r>
      <w:r w:rsidR="00106FAA">
        <w:t xml:space="preserve"> </w:t>
      </w:r>
      <w:r>
        <w:t>А</w:t>
      </w:r>
      <w:r w:rsidR="00106FAA">
        <w:t xml:space="preserve"> </w:t>
      </w:r>
      <w:r>
        <w:t>9-е</w:t>
      </w:r>
      <w:r w:rsidR="00106FAA">
        <w:t xml:space="preserve"> </w:t>
      </w:r>
      <w:r>
        <w:t>мая</w:t>
      </w:r>
      <w:r w:rsidR="00106FAA">
        <w:t xml:space="preserve"> </w:t>
      </w:r>
      <w:r>
        <w:t>–</w:t>
      </w:r>
      <w:r w:rsidR="00106FAA">
        <w:t xml:space="preserve"> </w:t>
      </w:r>
      <w:r>
        <w:t>День</w:t>
      </w:r>
      <w:r w:rsidR="00106FAA">
        <w:t xml:space="preserve"> </w:t>
      </w:r>
      <w:r>
        <w:t>Победы.</w:t>
      </w:r>
      <w:r w:rsidR="00106FAA">
        <w:t xml:space="preserve"> </w:t>
      </w:r>
      <w:r>
        <w:t>Победа</w:t>
      </w:r>
      <w:r w:rsidR="00106FAA">
        <w:t xml:space="preserve"> </w:t>
      </w:r>
      <w:r>
        <w:t>над</w:t>
      </w:r>
      <w:r w:rsidR="00106FAA">
        <w:t xml:space="preserve"> </w:t>
      </w:r>
      <w:r>
        <w:t>прошедшим</w:t>
      </w:r>
      <w:r w:rsidR="00106FAA">
        <w:t xml:space="preserve"> </w:t>
      </w:r>
      <w:r>
        <w:t>годом.</w:t>
      </w:r>
      <w:r w:rsidR="00106FAA">
        <w:t xml:space="preserve"> </w:t>
      </w:r>
      <w:r>
        <w:t>Эти</w:t>
      </w:r>
      <w:r w:rsidR="00106FAA">
        <w:t xml:space="preserve"> </w:t>
      </w:r>
      <w:r>
        <w:t>праздники</w:t>
      </w:r>
      <w:r w:rsidR="00106FAA">
        <w:t xml:space="preserve"> </w:t>
      </w:r>
      <w:r>
        <w:t>можно</w:t>
      </w:r>
      <w:r w:rsidR="00106FAA">
        <w:t xml:space="preserve"> </w:t>
      </w:r>
      <w:r>
        <w:t>совместить</w:t>
      </w:r>
      <w:r w:rsidR="00106FAA">
        <w:t xml:space="preserve"> </w:t>
      </w:r>
      <w:r>
        <w:t>и</w:t>
      </w:r>
      <w:r w:rsidR="00106FAA">
        <w:t xml:space="preserve"> </w:t>
      </w:r>
      <w:r>
        <w:t>вполне</w:t>
      </w:r>
      <w:r w:rsidR="00106FAA">
        <w:t xml:space="preserve"> </w:t>
      </w:r>
      <w:r>
        <w:t>себе</w:t>
      </w:r>
      <w:r w:rsidR="00106FAA">
        <w:t xml:space="preserve"> </w:t>
      </w:r>
      <w:r>
        <w:t>реально,</w:t>
      </w:r>
      <w:r w:rsidR="00106FAA">
        <w:t xml:space="preserve"> </w:t>
      </w:r>
      <w:r>
        <w:t>честно</w:t>
      </w:r>
      <w:r w:rsidR="00106FAA">
        <w:t xml:space="preserve"> </w:t>
      </w:r>
      <w:r>
        <w:t>праздновать,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завершение</w:t>
      </w:r>
      <w:r w:rsidR="00106FAA">
        <w:t xml:space="preserve"> </w:t>
      </w:r>
      <w:r>
        <w:t>ИВДИВО</w:t>
      </w:r>
      <w:r w:rsidR="00106FAA">
        <w:t xml:space="preserve"> </w:t>
      </w:r>
      <w:r>
        <w:t>и</w:t>
      </w:r>
      <w:r w:rsidR="00106FAA">
        <w:t xml:space="preserve"> </w:t>
      </w:r>
      <w:r>
        <w:t>развитие</w:t>
      </w:r>
      <w:r w:rsidR="00106FAA">
        <w:t xml:space="preserve"> </w:t>
      </w:r>
      <w:r w:rsidR="00C61AAB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очень</w:t>
      </w:r>
      <w:r w:rsidR="00106FAA">
        <w:t xml:space="preserve"> </w:t>
      </w:r>
      <w:r>
        <w:t>полезная</w:t>
      </w:r>
      <w:r w:rsidR="00106FAA">
        <w:t xml:space="preserve"> </w:t>
      </w:r>
      <w:r>
        <w:t>штука.</w:t>
      </w:r>
    </w:p>
    <w:p w:rsidR="004113CB" w:rsidRPr="006F01C9" w:rsidRDefault="00821609" w:rsidP="004113CB">
      <w:pPr>
        <w:ind w:firstLine="454"/>
      </w:pP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сейчас</w:t>
      </w:r>
      <w:r w:rsidR="00106FAA">
        <w:t xml:space="preserve"> </w:t>
      </w:r>
      <w:r>
        <w:t>находитесь</w:t>
      </w:r>
      <w:r w:rsidR="00106FAA">
        <w:t xml:space="preserve"> </w:t>
      </w:r>
      <w:r>
        <w:t>на</w:t>
      </w:r>
      <w:r w:rsidR="00106FAA">
        <w:t xml:space="preserve"> </w:t>
      </w:r>
      <w:r>
        <w:t>последнем</w:t>
      </w:r>
      <w:r w:rsidR="00106FAA">
        <w:t xml:space="preserve"> </w:t>
      </w:r>
      <w:r>
        <w:t>Синтезе</w:t>
      </w:r>
      <w:r w:rsidR="00106FAA">
        <w:t xml:space="preserve"> </w:t>
      </w:r>
      <w:r w:rsidR="004113CB">
        <w:t>Ивдивного</w:t>
      </w:r>
      <w:r w:rsidR="00106FAA">
        <w:t xml:space="preserve"> </w:t>
      </w:r>
      <w:r w:rsidR="004113CB">
        <w:t>года.</w:t>
      </w:r>
      <w:r w:rsidR="00106FAA">
        <w:t xml:space="preserve"> </w:t>
      </w:r>
      <w:r w:rsidR="004113CB">
        <w:t>На</w:t>
      </w:r>
      <w:r w:rsidR="00106FAA">
        <w:t xml:space="preserve"> </w:t>
      </w:r>
      <w:r w:rsidR="004113CB">
        <w:t>последнем</w:t>
      </w:r>
      <w:r w:rsidR="00106FAA">
        <w:t xml:space="preserve"> </w:t>
      </w:r>
      <w:r w:rsidR="004113CB">
        <w:t>учебном</w:t>
      </w:r>
      <w:r w:rsidR="00106FAA">
        <w:t xml:space="preserve"> </w:t>
      </w:r>
      <w:r w:rsidR="004113CB">
        <w:t>Синтезе</w:t>
      </w:r>
      <w:r w:rsidR="00106FAA">
        <w:t xml:space="preserve"> </w:t>
      </w:r>
      <w:r w:rsidR="004113CB">
        <w:t>мы</w:t>
      </w:r>
      <w:r w:rsidR="00106FAA">
        <w:t xml:space="preserve"> </w:t>
      </w:r>
      <w:r w:rsidR="004113CB">
        <w:t>будем</w:t>
      </w:r>
      <w:r w:rsidR="00106FAA">
        <w:t xml:space="preserve"> </w:t>
      </w:r>
      <w:r w:rsidR="004113CB">
        <w:t>с</w:t>
      </w:r>
      <w:r w:rsidR="00106FAA">
        <w:t xml:space="preserve"> </w:t>
      </w:r>
      <w:r w:rsidR="004113CB">
        <w:t>вами</w:t>
      </w:r>
      <w:r w:rsidR="00106FAA">
        <w:t xml:space="preserve"> </w:t>
      </w:r>
      <w:r w:rsidR="004113CB">
        <w:t>находиться</w:t>
      </w:r>
      <w:r w:rsidR="00106FAA">
        <w:t xml:space="preserve"> </w:t>
      </w:r>
      <w:r w:rsidR="004113CB">
        <w:t>к</w:t>
      </w:r>
      <w:r w:rsidR="00106FAA">
        <w:t xml:space="preserve"> </w:t>
      </w:r>
      <w:r w:rsidR="004113CB">
        <w:t>концу</w:t>
      </w:r>
      <w:r w:rsidR="00106FAA">
        <w:t xml:space="preserve"> </w:t>
      </w:r>
      <w:r w:rsidR="004113CB">
        <w:t>июля.</w:t>
      </w:r>
      <w:r w:rsidR="00106FAA">
        <w:t xml:space="preserve"> </w:t>
      </w:r>
      <w:r w:rsidR="004113CB">
        <w:t>Прям</w:t>
      </w:r>
      <w:r w:rsidR="00C61AAB">
        <w:t>,</w:t>
      </w:r>
      <w:r w:rsidR="00106FAA">
        <w:t xml:space="preserve"> </w:t>
      </w:r>
      <w:r w:rsidR="004113CB">
        <w:t>перед</w:t>
      </w:r>
      <w:r w:rsidR="00106FAA">
        <w:t xml:space="preserve"> </w:t>
      </w:r>
      <w:r w:rsidR="004113CB">
        <w:t>Съездом.</w:t>
      </w:r>
      <w:r w:rsidR="00106FAA">
        <w:t xml:space="preserve"> </w:t>
      </w:r>
      <w:r w:rsidR="004113CB">
        <w:t>Но</w:t>
      </w:r>
      <w:r w:rsidR="00106FAA">
        <w:t xml:space="preserve"> </w:t>
      </w:r>
      <w:r w:rsidR="004113CB">
        <w:t>Ивдивный</w:t>
      </w:r>
      <w:r w:rsidR="00106FAA">
        <w:t xml:space="preserve"> </w:t>
      </w:r>
      <w:r w:rsidR="004113CB">
        <w:t>год</w:t>
      </w:r>
      <w:r w:rsidR="00106FAA">
        <w:t xml:space="preserve"> </w:t>
      </w:r>
      <w:r w:rsidR="004113CB">
        <w:t>заканчивается</w:t>
      </w:r>
      <w:r w:rsidR="00106FAA">
        <w:t xml:space="preserve"> </w:t>
      </w:r>
      <w:r w:rsidR="004113CB">
        <w:t>нашим</w:t>
      </w:r>
      <w:r w:rsidR="00106FAA">
        <w:t xml:space="preserve"> </w:t>
      </w:r>
      <w:r w:rsidR="004113CB">
        <w:t>с</w:t>
      </w:r>
      <w:r w:rsidR="00106FAA">
        <w:t xml:space="preserve"> </w:t>
      </w:r>
      <w:r w:rsidR="004113CB">
        <w:t>вами</w:t>
      </w:r>
      <w:r w:rsidR="00106FAA">
        <w:t xml:space="preserve"> </w:t>
      </w:r>
      <w:r w:rsidR="004113CB">
        <w:t>Синтезом.</w:t>
      </w:r>
      <w:r w:rsidR="00106FAA">
        <w:t xml:space="preserve"> </w:t>
      </w:r>
      <w:r w:rsidR="004113CB">
        <w:t>За</w:t>
      </w:r>
      <w:r w:rsidR="00106FAA">
        <w:t xml:space="preserve"> </w:t>
      </w:r>
      <w:r w:rsidR="004113CB">
        <w:t>оставшийся</w:t>
      </w:r>
      <w:r w:rsidR="00106FAA">
        <w:t xml:space="preserve"> </w:t>
      </w:r>
      <w:r w:rsidR="004113CB">
        <w:t>один</w:t>
      </w:r>
      <w:r w:rsidR="00106FAA">
        <w:t xml:space="preserve"> </w:t>
      </w:r>
      <w:r w:rsidR="004113CB">
        <w:t>день</w:t>
      </w:r>
      <w:r w:rsidR="00106FAA">
        <w:t xml:space="preserve"> </w:t>
      </w:r>
      <w:r w:rsidR="004113CB">
        <w:t>у</w:t>
      </w:r>
      <w:r w:rsidR="00106FAA">
        <w:t xml:space="preserve"> </w:t>
      </w:r>
      <w:r w:rsidR="004113CB">
        <w:t>меня</w:t>
      </w:r>
      <w:r w:rsidR="00106FAA">
        <w:t xml:space="preserve"> </w:t>
      </w:r>
      <w:r w:rsidR="004113CB">
        <w:t>других</w:t>
      </w:r>
      <w:r w:rsidR="00106FAA">
        <w:t xml:space="preserve"> </w:t>
      </w:r>
      <w:r w:rsidR="004113CB">
        <w:t>просто</w:t>
      </w:r>
      <w:r w:rsidR="00106FAA">
        <w:t xml:space="preserve"> </w:t>
      </w:r>
      <w:r w:rsidR="004113CB">
        <w:t>не</w:t>
      </w:r>
      <w:r w:rsidR="00106FAA">
        <w:t xml:space="preserve"> </w:t>
      </w:r>
      <w:r w:rsidR="004113CB">
        <w:t>будет.</w:t>
      </w:r>
      <w:r w:rsidR="00106FAA">
        <w:t xml:space="preserve"> </w:t>
      </w:r>
      <w:r w:rsidR="00C61AAB">
        <w:t>И</w:t>
      </w:r>
      <w:r w:rsidR="00106FAA">
        <w:t xml:space="preserve"> </w:t>
      </w:r>
      <w:r w:rsidR="004113CB">
        <w:t>не</w:t>
      </w:r>
      <w:r w:rsidR="00106FAA">
        <w:t xml:space="preserve"> </w:t>
      </w:r>
      <w:r w:rsidR="004113CB">
        <w:t>имеет</w:t>
      </w:r>
      <w:r w:rsidR="00106FAA">
        <w:t xml:space="preserve"> </w:t>
      </w:r>
      <w:r w:rsidR="004113CB">
        <w:t>смысла.</w:t>
      </w:r>
      <w:r w:rsidR="00106FAA">
        <w:t xml:space="preserve"> </w:t>
      </w:r>
      <w:r w:rsidR="004113CB">
        <w:t>Потом</w:t>
      </w:r>
      <w:r w:rsidR="00106FAA">
        <w:t xml:space="preserve"> </w:t>
      </w:r>
      <w:r w:rsidR="004113CB">
        <w:t>будут</w:t>
      </w:r>
      <w:r w:rsidR="00106FAA">
        <w:t xml:space="preserve"> </w:t>
      </w:r>
      <w:r w:rsidR="004113CB">
        <w:lastRenderedPageBreak/>
        <w:t>уже</w:t>
      </w:r>
      <w:r w:rsidR="00106FAA">
        <w:t xml:space="preserve"> </w:t>
      </w:r>
      <w:r w:rsidR="004113CB">
        <w:t>следующие</w:t>
      </w:r>
      <w:r w:rsidR="00106FAA">
        <w:t xml:space="preserve"> </w:t>
      </w:r>
      <w:r w:rsidR="004113CB">
        <w:t>выходные.</w:t>
      </w:r>
      <w:r w:rsidR="00106FAA">
        <w:t xml:space="preserve"> </w:t>
      </w:r>
      <w:r w:rsidR="004113CB">
        <w:t>Это</w:t>
      </w:r>
      <w:r w:rsidR="00106FAA">
        <w:t xml:space="preserve"> </w:t>
      </w:r>
      <w:r w:rsidR="004113CB">
        <w:t>фактически</w:t>
      </w:r>
      <w:r w:rsidR="00106FAA">
        <w:t xml:space="preserve"> </w:t>
      </w:r>
      <w:r w:rsidR="004113CB">
        <w:t>начало</w:t>
      </w:r>
      <w:r w:rsidR="00106FAA">
        <w:t xml:space="preserve"> </w:t>
      </w:r>
      <w:r w:rsidR="004113CB">
        <w:t>нового</w:t>
      </w:r>
      <w:r w:rsidR="00106FAA">
        <w:t xml:space="preserve"> </w:t>
      </w:r>
      <w:r w:rsidR="004113CB">
        <w:t>учебного</w:t>
      </w:r>
      <w:r w:rsidR="00106FAA">
        <w:t xml:space="preserve"> </w:t>
      </w:r>
      <w:r w:rsidR="004113CB">
        <w:t>года,</w:t>
      </w:r>
      <w:r w:rsidR="00106FAA">
        <w:t xml:space="preserve"> </w:t>
      </w:r>
      <w:r w:rsidR="004113CB">
        <w:t>потому</w:t>
      </w:r>
      <w:r w:rsidR="00106FAA">
        <w:t xml:space="preserve"> </w:t>
      </w:r>
      <w:r w:rsidR="004113CB">
        <w:t>что,</w:t>
      </w:r>
      <w:r w:rsidR="00106FAA">
        <w:t xml:space="preserve"> </w:t>
      </w:r>
      <w:r w:rsidR="004113CB">
        <w:t>когда</w:t>
      </w:r>
      <w:r w:rsidR="00106FAA">
        <w:t xml:space="preserve"> </w:t>
      </w:r>
      <w:r w:rsidR="004113CB">
        <w:t>утверждаются</w:t>
      </w:r>
      <w:r w:rsidR="00106FAA">
        <w:t xml:space="preserve"> </w:t>
      </w:r>
      <w:r w:rsidR="004113CB">
        <w:t>новые</w:t>
      </w:r>
      <w:r w:rsidR="00106FAA">
        <w:t xml:space="preserve"> </w:t>
      </w:r>
      <w:r w:rsidR="004113CB">
        <w:t>Столпы,</w:t>
      </w:r>
      <w:r w:rsidR="00106FAA">
        <w:t xml:space="preserve"> </w:t>
      </w:r>
      <w:r w:rsidR="004113CB">
        <w:t>это</w:t>
      </w:r>
      <w:r w:rsidR="00106FAA">
        <w:t xml:space="preserve"> </w:t>
      </w:r>
      <w:r w:rsidR="004113CB">
        <w:t>новый</w:t>
      </w:r>
      <w:r w:rsidR="00106FAA">
        <w:t xml:space="preserve"> </w:t>
      </w:r>
      <w:r w:rsidR="004113CB">
        <w:t>год</w:t>
      </w:r>
      <w:r w:rsidR="00106FAA">
        <w:t xml:space="preserve"> </w:t>
      </w:r>
      <w:r w:rsidR="004113CB">
        <w:t>уже</w:t>
      </w:r>
      <w:r w:rsidR="00106FAA">
        <w:t xml:space="preserve"> </w:t>
      </w:r>
      <w:r w:rsidR="004113CB">
        <w:t>начинается.</w:t>
      </w:r>
    </w:p>
    <w:p w:rsidR="004113CB" w:rsidRDefault="004113CB" w:rsidP="004113CB">
      <w:pPr>
        <w:ind w:firstLine="454"/>
      </w:pPr>
      <w:r>
        <w:t>Мы</w:t>
      </w:r>
      <w:r w:rsidR="00106FAA">
        <w:t xml:space="preserve"> </w:t>
      </w:r>
      <w:r>
        <w:t>неправильно</w:t>
      </w:r>
      <w:r w:rsidR="00106FAA">
        <w:t xml:space="preserve"> </w:t>
      </w:r>
      <w:r>
        <w:t>это</w:t>
      </w:r>
      <w:r w:rsidR="00106FAA">
        <w:t xml:space="preserve"> </w:t>
      </w:r>
      <w:r>
        <w:t>осмысляли</w:t>
      </w:r>
      <w:r w:rsidR="00106FAA">
        <w:t xml:space="preserve"> </w:t>
      </w:r>
      <w:r>
        <w:t>в</w:t>
      </w:r>
      <w:r w:rsidR="00106FAA">
        <w:t xml:space="preserve"> </w:t>
      </w:r>
      <w:r>
        <w:t>прошлом</w:t>
      </w:r>
      <w:r w:rsidR="00106FAA">
        <w:t xml:space="preserve"> </w:t>
      </w:r>
      <w:r>
        <w:t>году.</w:t>
      </w:r>
      <w:r w:rsidR="00106FAA">
        <w:t xml:space="preserve"> </w:t>
      </w:r>
      <w:r>
        <w:t>Владыка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</w:t>
      </w:r>
      <w:r w:rsidR="00106FAA">
        <w:t xml:space="preserve"> </w:t>
      </w:r>
      <w:r>
        <w:t>нас</w:t>
      </w:r>
      <w:r w:rsidR="00106FAA">
        <w:t xml:space="preserve"> </w:t>
      </w:r>
      <w:r>
        <w:t>поправляет.</w:t>
      </w:r>
      <w:r w:rsidR="00106FAA">
        <w:t xml:space="preserve"> </w:t>
      </w:r>
      <w:r>
        <w:t>Мы</w:t>
      </w:r>
      <w:r w:rsidR="00106FAA">
        <w:t xml:space="preserve"> </w:t>
      </w:r>
      <w:r>
        <w:t>считали,</w:t>
      </w:r>
      <w:r w:rsidR="00106FAA">
        <w:t xml:space="preserve"> </w:t>
      </w:r>
      <w:r>
        <w:t>что</w:t>
      </w:r>
      <w:r w:rsidR="00106FAA">
        <w:t xml:space="preserve"> </w:t>
      </w:r>
      <w:r>
        <w:t>год</w:t>
      </w:r>
      <w:r w:rsidR="00106FAA">
        <w:t xml:space="preserve"> </w:t>
      </w:r>
      <w:r>
        <w:t>начинается</w:t>
      </w:r>
      <w:r w:rsidR="00106FAA">
        <w:t xml:space="preserve"> </w:t>
      </w:r>
      <w:r>
        <w:t>с</w:t>
      </w:r>
      <w:r w:rsidR="00106FAA">
        <w:t xml:space="preserve"> </w:t>
      </w:r>
      <w:r>
        <w:t>первого</w:t>
      </w:r>
      <w:r w:rsidR="00106FAA">
        <w:t xml:space="preserve"> </w:t>
      </w:r>
      <w:r>
        <w:t>июня.</w:t>
      </w:r>
      <w:r w:rsidR="00106FAA">
        <w:t xml:space="preserve"> </w:t>
      </w:r>
      <w:r>
        <w:t>Мы</w:t>
      </w:r>
      <w:r w:rsidR="00106FAA">
        <w:t xml:space="preserve"> </w:t>
      </w:r>
      <w:r>
        <w:t>ошибались.</w:t>
      </w:r>
      <w:r w:rsidR="00106FAA">
        <w:t xml:space="preserve"> </w:t>
      </w:r>
      <w:r>
        <w:t>Открытым</w:t>
      </w:r>
      <w:r w:rsidR="00106FAA">
        <w:t xml:space="preserve"> </w:t>
      </w:r>
      <w:r>
        <w:t>текстом.</w:t>
      </w:r>
      <w:r w:rsidR="00106FAA">
        <w:t xml:space="preserve"> </w:t>
      </w:r>
      <w:r>
        <w:t>Он</w:t>
      </w:r>
      <w:r w:rsidR="00106FAA">
        <w:t xml:space="preserve"> </w:t>
      </w:r>
      <w:r>
        <w:t>начинается</w:t>
      </w:r>
      <w:r w:rsidR="00106FAA">
        <w:t xml:space="preserve"> </w:t>
      </w:r>
      <w:r>
        <w:t>с</w:t>
      </w:r>
      <w:r w:rsidR="00106FAA">
        <w:t xml:space="preserve"> </w:t>
      </w:r>
      <w:r>
        <w:t>первого</w:t>
      </w:r>
      <w:r w:rsidR="00106FAA">
        <w:t xml:space="preserve"> </w:t>
      </w:r>
      <w:r>
        <w:t>мая</w:t>
      </w:r>
      <w:r w:rsidR="00106FAA">
        <w:t xml:space="preserve"> </w:t>
      </w:r>
      <w:r>
        <w:t>утверждением</w:t>
      </w:r>
      <w:r w:rsidR="00106FAA">
        <w:t xml:space="preserve"> </w:t>
      </w:r>
      <w:r>
        <w:t>новых</w:t>
      </w:r>
      <w:r w:rsidR="00106FAA">
        <w:t xml:space="preserve"> </w:t>
      </w:r>
      <w:r>
        <w:t>Столпов.</w:t>
      </w:r>
      <w:r w:rsidR="00106FAA">
        <w:t xml:space="preserve"> </w:t>
      </w:r>
      <w:r>
        <w:t>Официально</w:t>
      </w:r>
      <w:r w:rsidR="00106FAA">
        <w:t xml:space="preserve"> </w:t>
      </w:r>
      <w:r>
        <w:t>это</w:t>
      </w:r>
      <w:r w:rsidR="00106FAA">
        <w:t xml:space="preserve"> </w:t>
      </w:r>
      <w:r>
        <w:t>сообщаю</w:t>
      </w:r>
      <w:r w:rsidR="00106FAA">
        <w:t xml:space="preserve"> </w:t>
      </w:r>
      <w:r>
        <w:t>всем</w:t>
      </w:r>
      <w:r w:rsidR="00106FAA">
        <w:t xml:space="preserve"> </w:t>
      </w:r>
      <w:r>
        <w:t>как</w:t>
      </w:r>
      <w:r w:rsidR="00106FAA">
        <w:t xml:space="preserve"> </w:t>
      </w:r>
      <w:r>
        <w:t>Глава</w:t>
      </w:r>
      <w:r w:rsidR="00106FAA">
        <w:t xml:space="preserve"> </w:t>
      </w:r>
      <w:r>
        <w:t>ИВДИВО.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последний</w:t>
      </w:r>
      <w:r w:rsidR="00106FAA">
        <w:t xml:space="preserve"> </w:t>
      </w:r>
      <w:r>
        <w:t>Синтез</w:t>
      </w:r>
      <w:r w:rsidR="00106FAA">
        <w:t xml:space="preserve"> </w:t>
      </w:r>
      <w:r>
        <w:t>Ивдивного</w:t>
      </w:r>
      <w:r w:rsidR="00106FAA">
        <w:t xml:space="preserve"> </w:t>
      </w:r>
      <w:r>
        <w:t>года</w:t>
      </w:r>
      <w:r w:rsidR="00106FAA">
        <w:t xml:space="preserve"> </w:t>
      </w:r>
      <w:r>
        <w:t>уходящего</w:t>
      </w:r>
      <w:r w:rsidR="00106FAA">
        <w:t xml:space="preserve"> </w:t>
      </w:r>
      <w:r>
        <w:t>апрельского.</w:t>
      </w:r>
      <w:r w:rsidR="00106FAA">
        <w:t xml:space="preserve"> </w:t>
      </w:r>
      <w:r>
        <w:t>И</w:t>
      </w:r>
      <w:r w:rsidR="00106FAA">
        <w:t xml:space="preserve"> </w:t>
      </w:r>
      <w:r>
        <w:t>почему</w:t>
      </w:r>
      <w:r w:rsidR="00106FAA">
        <w:t xml:space="preserve"> </w:t>
      </w:r>
      <w:r>
        <w:t>так</w:t>
      </w:r>
      <w:r w:rsidR="00106FAA">
        <w:t xml:space="preserve"> </w:t>
      </w:r>
      <w:r>
        <w:t>–</w:t>
      </w:r>
      <w:r w:rsidR="00106FAA">
        <w:t xml:space="preserve"> </w:t>
      </w:r>
      <w:r>
        <w:t>решать</w:t>
      </w:r>
      <w:r w:rsidR="00106FAA">
        <w:t xml:space="preserve"> </w:t>
      </w:r>
      <w:r>
        <w:t>Владыке.</w:t>
      </w:r>
    </w:p>
    <w:p w:rsidR="004113CB" w:rsidRDefault="00C61AAB" w:rsidP="004113CB">
      <w:pPr>
        <w:ind w:firstLine="454"/>
      </w:pPr>
      <w:r>
        <w:t>П</w:t>
      </w:r>
      <w:r w:rsidR="004113CB">
        <w:t>одозрение</w:t>
      </w:r>
      <w:r w:rsidR="00106FAA">
        <w:t xml:space="preserve"> </w:t>
      </w:r>
      <w:r w:rsidR="004113CB">
        <w:t>есть:</w:t>
      </w:r>
      <w:r w:rsidR="00106FAA">
        <w:t xml:space="preserve"> </w:t>
      </w:r>
      <w:r w:rsidR="004113CB">
        <w:t>и</w:t>
      </w:r>
      <w:r w:rsidR="00106FAA">
        <w:t xml:space="preserve"> </w:t>
      </w:r>
      <w:r w:rsidR="004113CB">
        <w:t>правильное</w:t>
      </w:r>
      <w:r>
        <w:t>,</w:t>
      </w:r>
      <w:r w:rsidR="00106FAA">
        <w:t xml:space="preserve"> </w:t>
      </w:r>
      <w:r w:rsidR="004113CB">
        <w:t>и</w:t>
      </w:r>
      <w:r w:rsidR="00106FAA">
        <w:t xml:space="preserve"> </w:t>
      </w:r>
      <w:r w:rsidR="004113CB">
        <w:t>неправильное</w:t>
      </w:r>
      <w:r w:rsidR="00106FAA">
        <w:t xml:space="preserve"> </w:t>
      </w:r>
      <w:r w:rsidR="004113CB">
        <w:t>на</w:t>
      </w:r>
      <w:r w:rsidR="00106FAA">
        <w:t xml:space="preserve"> </w:t>
      </w:r>
      <w:r w:rsidR="004113CB">
        <w:t>эту</w:t>
      </w:r>
      <w:r w:rsidR="00106FAA">
        <w:t xml:space="preserve"> </w:t>
      </w:r>
      <w:r w:rsidR="004113CB">
        <w:t>тему.</w:t>
      </w:r>
      <w:r w:rsidR="00106FAA">
        <w:t xml:space="preserve"> </w:t>
      </w:r>
      <w:r w:rsidR="004113CB">
        <w:t>У</w:t>
      </w:r>
      <w:r w:rsidR="00106FAA">
        <w:t xml:space="preserve"> </w:t>
      </w:r>
      <w:r w:rsidR="004113CB">
        <w:t>нас</w:t>
      </w:r>
      <w:r w:rsidR="00106FAA">
        <w:t xml:space="preserve"> </w:t>
      </w:r>
      <w:r w:rsidR="004113CB">
        <w:t>как</w:t>
      </w:r>
      <w:r w:rsidR="00106FAA">
        <w:t xml:space="preserve"> </w:t>
      </w:r>
      <w:r w:rsidR="004113CB">
        <w:t>раз</w:t>
      </w:r>
      <w:r w:rsidR="00106FAA">
        <w:t xml:space="preserve"> </w:t>
      </w:r>
      <w:r w:rsidR="004113CB">
        <w:t>в</w:t>
      </w:r>
      <w:r w:rsidR="00106FAA">
        <w:t xml:space="preserve"> </w:t>
      </w:r>
      <w:r w:rsidR="004113CB">
        <w:t>апреле</w:t>
      </w:r>
      <w:r w:rsidR="00106FAA">
        <w:t xml:space="preserve"> </w:t>
      </w:r>
      <w:r w:rsidR="004113CB">
        <w:t>разные</w:t>
      </w:r>
      <w:r w:rsidR="00106FAA">
        <w:t xml:space="preserve"> </w:t>
      </w:r>
      <w:r w:rsidR="004113CB">
        <w:t>праздники</w:t>
      </w:r>
      <w:r w:rsidR="00106FAA">
        <w:t xml:space="preserve"> </w:t>
      </w:r>
      <w:r w:rsidR="004113CB">
        <w:t>на</w:t>
      </w:r>
      <w:r w:rsidR="00106FAA">
        <w:t xml:space="preserve"> </w:t>
      </w:r>
      <w:r w:rsidR="004113CB">
        <w:t>начало</w:t>
      </w:r>
      <w:r w:rsidR="00106FAA">
        <w:t xml:space="preserve"> </w:t>
      </w:r>
      <w:r w:rsidR="004113CB">
        <w:t>шестой</w:t>
      </w:r>
      <w:r w:rsidR="00106FAA">
        <w:t xml:space="preserve"> </w:t>
      </w:r>
      <w:r w:rsidR="004113CB">
        <w:t>расы</w:t>
      </w:r>
      <w:r w:rsidR="00106FAA">
        <w:t xml:space="preserve"> </w:t>
      </w:r>
      <w:r w:rsidR="004113CB">
        <w:t>были.</w:t>
      </w:r>
      <w:r w:rsidR="00106FAA">
        <w:t xml:space="preserve"> </w:t>
      </w:r>
      <w:r>
        <w:t>И</w:t>
      </w:r>
      <w:r w:rsidR="00106FAA">
        <w:t xml:space="preserve"> </w:t>
      </w:r>
      <w:r w:rsidR="004113CB">
        <w:t>плюс:</w:t>
      </w:r>
      <w:r w:rsidR="00106FAA">
        <w:t xml:space="preserve"> </w:t>
      </w:r>
      <w:r w:rsidR="004113CB">
        <w:t>к</w:t>
      </w:r>
      <w:r w:rsidR="00106FAA">
        <w:t xml:space="preserve"> </w:t>
      </w:r>
      <w:r w:rsidR="004113CB">
        <w:t>первому</w:t>
      </w:r>
      <w:r w:rsidR="00106FAA">
        <w:t xml:space="preserve"> </w:t>
      </w:r>
      <w:r w:rsidR="004113CB">
        <w:t>сентября</w:t>
      </w:r>
      <w:r w:rsidR="00106FAA">
        <w:t xml:space="preserve"> </w:t>
      </w:r>
      <w:r w:rsidR="004113CB">
        <w:t>мы</w:t>
      </w:r>
      <w:r w:rsidR="00106FAA">
        <w:t xml:space="preserve"> </w:t>
      </w:r>
      <w:r w:rsidR="004113CB">
        <w:t>должны</w:t>
      </w:r>
      <w:r w:rsidR="00106FAA">
        <w:t xml:space="preserve"> </w:t>
      </w:r>
      <w:r w:rsidR="004113CB">
        <w:t>нормально</w:t>
      </w:r>
      <w:r w:rsidR="00106FAA">
        <w:t xml:space="preserve"> </w:t>
      </w:r>
      <w:r w:rsidR="004113CB">
        <w:t>войти</w:t>
      </w:r>
      <w:r w:rsidR="00106FAA">
        <w:t xml:space="preserve"> </w:t>
      </w:r>
      <w:r w:rsidR="004113CB">
        <w:t>в</w:t>
      </w:r>
      <w:r w:rsidR="00106FAA">
        <w:t xml:space="preserve"> </w:t>
      </w:r>
      <w:r w:rsidR="004113CB">
        <w:t>служение.</w:t>
      </w:r>
      <w:r w:rsidR="00106FAA">
        <w:t xml:space="preserve"> </w:t>
      </w:r>
      <w:r w:rsidR="004113CB">
        <w:t>К</w:t>
      </w:r>
      <w:r w:rsidR="00106FAA">
        <w:t xml:space="preserve"> </w:t>
      </w:r>
      <w:r w:rsidR="004113CB">
        <w:t>Съезду</w:t>
      </w:r>
      <w:r w:rsidR="00106FAA">
        <w:t xml:space="preserve"> </w:t>
      </w:r>
      <w:r>
        <w:t>–</w:t>
      </w:r>
      <w:r w:rsidR="00106FAA">
        <w:t xml:space="preserve"> </w:t>
      </w:r>
      <w:r w:rsidR="004113CB">
        <w:t>тоже,</w:t>
      </w:r>
      <w:r w:rsidR="00106FAA">
        <w:t xml:space="preserve"> </w:t>
      </w:r>
      <w:r w:rsidR="004113CB">
        <w:t>чтоб</w:t>
      </w:r>
      <w:r w:rsidR="00106FAA">
        <w:t xml:space="preserve"> </w:t>
      </w:r>
      <w:r w:rsidR="004113CB">
        <w:t>тоже</w:t>
      </w:r>
      <w:r w:rsidR="00106FAA">
        <w:t xml:space="preserve"> </w:t>
      </w:r>
      <w:r w:rsidR="004113CB">
        <w:t>что-то</w:t>
      </w:r>
      <w:r w:rsidR="00106FAA">
        <w:t xml:space="preserve"> </w:t>
      </w:r>
      <w:r w:rsidR="004113CB">
        <w:t>там</w:t>
      </w:r>
      <w:r w:rsidR="00106FAA">
        <w:t xml:space="preserve"> </w:t>
      </w:r>
      <w:r w:rsidR="004113CB">
        <w:t>интересное</w:t>
      </w:r>
      <w:r w:rsidR="00106FAA">
        <w:t xml:space="preserve"> </w:t>
      </w:r>
      <w:r w:rsidR="004113CB">
        <w:t>делать.</w:t>
      </w:r>
      <w:r w:rsidR="00106FAA">
        <w:t xml:space="preserve"> </w:t>
      </w:r>
      <w:r w:rsidR="004113CB">
        <w:t>Всё.</w:t>
      </w:r>
      <w:r w:rsidR="00106FAA">
        <w:t xml:space="preserve"> </w:t>
      </w:r>
      <w:r>
        <w:t>И</w:t>
      </w:r>
      <w:r w:rsidR="00106FAA">
        <w:t xml:space="preserve"> </w:t>
      </w:r>
      <w:r w:rsidR="004113CB">
        <w:t>май</w:t>
      </w:r>
      <w:r w:rsidR="00106FAA">
        <w:t xml:space="preserve"> </w:t>
      </w:r>
      <w:r w:rsidR="004113CB">
        <w:t>–</w:t>
      </w:r>
      <w:r w:rsidR="00106FAA">
        <w:t xml:space="preserve"> </w:t>
      </w:r>
      <w:r w:rsidR="004113CB">
        <w:t>это</w:t>
      </w:r>
      <w:r w:rsidR="00106FAA">
        <w:t xml:space="preserve"> </w:t>
      </w:r>
      <w:r w:rsidR="004113CB">
        <w:t>маяться.</w:t>
      </w:r>
      <w:r w:rsidR="00106FAA">
        <w:t xml:space="preserve"> </w:t>
      </w:r>
      <w:r w:rsidR="004113CB">
        <w:t>Маяться</w:t>
      </w:r>
      <w:r w:rsidR="00106FAA">
        <w:t xml:space="preserve"> </w:t>
      </w:r>
      <w:r w:rsidR="004113CB">
        <w:t>новыми</w:t>
      </w:r>
      <w:r w:rsidR="00106FAA">
        <w:t xml:space="preserve"> </w:t>
      </w:r>
      <w:r w:rsidR="004113CB">
        <w:t>Столпами,</w:t>
      </w:r>
      <w:r w:rsidR="00106FAA">
        <w:t xml:space="preserve"> </w:t>
      </w:r>
      <w:r w:rsidR="004113CB">
        <w:t>новыми</w:t>
      </w:r>
      <w:r w:rsidR="00106FAA">
        <w:t xml:space="preserve"> </w:t>
      </w:r>
      <w:r w:rsidR="004113CB">
        <w:t>должностями,</w:t>
      </w:r>
      <w:r w:rsidR="00106FAA">
        <w:t xml:space="preserve"> </w:t>
      </w:r>
      <w:r w:rsidR="004113CB">
        <w:t>новыми</w:t>
      </w:r>
      <w:r w:rsidR="00106FAA">
        <w:t xml:space="preserve"> </w:t>
      </w:r>
      <w:r w:rsidR="004113CB">
        <w:t>изменениями</w:t>
      </w:r>
      <w:r w:rsidR="00106FAA">
        <w:t xml:space="preserve"> </w:t>
      </w:r>
      <w:r w:rsidR="004113CB">
        <w:t>и</w:t>
      </w:r>
      <w:r w:rsidR="00106FAA">
        <w:t xml:space="preserve"> </w:t>
      </w:r>
      <w:r w:rsidR="004113CB">
        <w:t>лучше</w:t>
      </w:r>
      <w:r w:rsidR="00106FAA">
        <w:t xml:space="preserve"> </w:t>
      </w:r>
      <w:r w:rsidR="004113CB">
        <w:t>помаяться</w:t>
      </w:r>
      <w:r w:rsidR="00106FAA">
        <w:t xml:space="preserve"> </w:t>
      </w:r>
      <w:r w:rsidR="004113CB">
        <w:t>в</w:t>
      </w:r>
      <w:r w:rsidR="00106FAA">
        <w:t xml:space="preserve"> </w:t>
      </w:r>
      <w:r w:rsidR="004113CB">
        <w:t>мае,</w:t>
      </w:r>
      <w:r w:rsidR="00106FAA">
        <w:t xml:space="preserve"> </w:t>
      </w:r>
      <w:r w:rsidR="004113CB">
        <w:t>чем</w:t>
      </w:r>
      <w:r w:rsidR="00106FAA">
        <w:t xml:space="preserve"> </w:t>
      </w:r>
      <w:r w:rsidR="004113CB">
        <w:t>в</w:t>
      </w:r>
      <w:r w:rsidR="00106FAA">
        <w:t xml:space="preserve"> </w:t>
      </w:r>
      <w:r w:rsidR="004113CB">
        <w:t>августе,</w:t>
      </w:r>
      <w:r w:rsidR="00106FAA">
        <w:t xml:space="preserve"> </w:t>
      </w:r>
      <w:r w:rsidR="004113CB">
        <w:t>когда</w:t>
      </w:r>
      <w:r w:rsidR="00106FAA">
        <w:t xml:space="preserve"> </w:t>
      </w:r>
      <w:r w:rsidR="004113CB">
        <w:t>масса</w:t>
      </w:r>
      <w:r w:rsidR="00106FAA">
        <w:t xml:space="preserve"> </w:t>
      </w:r>
      <w:r w:rsidR="004113CB">
        <w:t>праздников.</w:t>
      </w:r>
    </w:p>
    <w:p w:rsidR="004113CB" w:rsidRDefault="004113CB" w:rsidP="004113CB">
      <w:pPr>
        <w:ind w:firstLine="454"/>
      </w:pPr>
      <w:r>
        <w:t>Первую</w:t>
      </w:r>
      <w:r w:rsidR="00106FAA">
        <w:t xml:space="preserve"> </w:t>
      </w:r>
      <w:r>
        <w:t>тему</w:t>
      </w:r>
      <w:r w:rsidR="00106FAA">
        <w:t xml:space="preserve"> </w:t>
      </w:r>
      <w:r>
        <w:t>взяли.</w:t>
      </w:r>
      <w:r w:rsidR="00106FAA">
        <w:t xml:space="preserve"> </w:t>
      </w:r>
      <w:r>
        <w:t>Это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Это</w:t>
      </w:r>
      <w:r w:rsidR="00106FAA">
        <w:t xml:space="preserve"> </w:t>
      </w:r>
      <w:r>
        <w:t>чётко</w:t>
      </w:r>
      <w:r w:rsidR="00106FAA">
        <w:t xml:space="preserve"> </w:t>
      </w:r>
      <w:r>
        <w:t>тема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Управления.</w:t>
      </w:r>
      <w:r w:rsidR="00106FAA">
        <w:t xml:space="preserve"> </w:t>
      </w:r>
      <w:r>
        <w:t>Но</w:t>
      </w:r>
      <w:r w:rsidR="00C61AAB">
        <w:t>.</w:t>
      </w:r>
      <w:r w:rsidR="00106FAA">
        <w:t xml:space="preserve"> </w:t>
      </w:r>
      <w:r w:rsidR="00C61AAB">
        <w:t>Д</w:t>
      </w:r>
      <w:r>
        <w:t>ва</w:t>
      </w:r>
      <w:r w:rsidR="00106FAA">
        <w:t xml:space="preserve"> </w:t>
      </w:r>
      <w:r>
        <w:t>праздника,</w:t>
      </w:r>
      <w:r w:rsidR="00106FAA">
        <w:t xml:space="preserve"> </w:t>
      </w:r>
      <w:r>
        <w:t>два</w:t>
      </w:r>
      <w:r w:rsidR="00106FAA">
        <w:t xml:space="preserve"> </w:t>
      </w:r>
      <w:r>
        <w:t>года</w:t>
      </w:r>
      <w:r w:rsidR="00106FAA">
        <w:t xml:space="preserve"> </w:t>
      </w:r>
      <w:r>
        <w:t>сказал.</w:t>
      </w:r>
      <w:r w:rsidR="00106FAA">
        <w:t xml:space="preserve"> </w:t>
      </w:r>
      <w:r>
        <w:t>Третий</w:t>
      </w:r>
      <w:r w:rsidR="00106FAA">
        <w:t xml:space="preserve"> </w:t>
      </w:r>
      <w:r>
        <w:t>вы</w:t>
      </w:r>
      <w:r w:rsidR="00106FAA">
        <w:t xml:space="preserve"> </w:t>
      </w:r>
      <w:r>
        <w:t>знаете:</w:t>
      </w:r>
      <w:r w:rsidR="00106FAA">
        <w:t xml:space="preserve"> </w:t>
      </w:r>
      <w:r>
        <w:t>это</w:t>
      </w:r>
      <w:r w:rsidR="00106FAA">
        <w:t xml:space="preserve"> </w:t>
      </w:r>
      <w:r>
        <w:t>Новый</w:t>
      </w:r>
      <w:r w:rsidR="00106FAA">
        <w:t xml:space="preserve"> </w:t>
      </w:r>
      <w:r>
        <w:t>год.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как</w:t>
      </w:r>
      <w:r w:rsidR="00106FAA">
        <w:t xml:space="preserve"> </w:t>
      </w:r>
      <w:r>
        <w:t>он</w:t>
      </w:r>
      <w:r w:rsidR="00106FAA">
        <w:t xml:space="preserve"> </w:t>
      </w:r>
      <w:r>
        <w:t>называется?</w:t>
      </w:r>
      <w:r w:rsidR="00106FAA">
        <w:t xml:space="preserve"> </w:t>
      </w:r>
      <w:r w:rsidRPr="00C61AAB">
        <w:rPr>
          <w:b/>
        </w:rPr>
        <w:t>Рождество</w:t>
      </w:r>
      <w:r>
        <w:t>.</w:t>
      </w:r>
      <w:r w:rsidR="00106FAA">
        <w:t xml:space="preserve"> </w:t>
      </w:r>
      <w:r>
        <w:t>Но</w:t>
      </w:r>
      <w:r w:rsidR="00106FAA">
        <w:t xml:space="preserve"> </w:t>
      </w:r>
      <w:r>
        <w:t>можно</w:t>
      </w:r>
      <w:r w:rsidR="00106FAA">
        <w:t xml:space="preserve"> </w:t>
      </w:r>
      <w:r>
        <w:t>называть</w:t>
      </w:r>
      <w:r w:rsidR="00106FAA">
        <w:t xml:space="preserve"> </w:t>
      </w:r>
      <w:r>
        <w:t>это</w:t>
      </w:r>
      <w:r w:rsidR="00106FAA">
        <w:t xml:space="preserve"> </w:t>
      </w:r>
      <w:r>
        <w:t>Новый</w:t>
      </w:r>
      <w:r w:rsidR="00106FAA">
        <w:t xml:space="preserve"> </w:t>
      </w:r>
      <w:r>
        <w:t>год.</w:t>
      </w:r>
      <w:r w:rsidR="00106FAA">
        <w:t xml:space="preserve"> </w:t>
      </w:r>
      <w:r w:rsidR="00C61AAB"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там</w:t>
      </w:r>
      <w:r w:rsidR="00106FAA">
        <w:t xml:space="preserve"> </w:t>
      </w:r>
      <w:r>
        <w:t>Рождественские</w:t>
      </w:r>
      <w:r w:rsidR="00106FAA">
        <w:t xml:space="preserve"> </w:t>
      </w:r>
      <w:r>
        <w:t>стяжания,</w:t>
      </w:r>
      <w:r w:rsidR="00106FAA">
        <w:t xml:space="preserve"> </w:t>
      </w:r>
      <w:r>
        <w:t>где</w:t>
      </w:r>
      <w:r w:rsidR="00106FAA">
        <w:t xml:space="preserve"> </w:t>
      </w:r>
      <w:r>
        <w:t>тоже</w:t>
      </w:r>
      <w:r w:rsidR="00106FAA">
        <w:t xml:space="preserve"> </w:t>
      </w:r>
      <w:r>
        <w:t>ставится</w:t>
      </w:r>
      <w:r w:rsidR="00106FAA">
        <w:t xml:space="preserve"> </w:t>
      </w:r>
      <w:r>
        <w:t>точка</w:t>
      </w:r>
      <w:r w:rsidR="00106FAA">
        <w:t xml:space="preserve"> </w:t>
      </w:r>
      <w:r>
        <w:t>чего?</w:t>
      </w:r>
      <w:r w:rsidR="00106FAA">
        <w:t xml:space="preserve"> </w:t>
      </w:r>
      <w:r>
        <w:t>Старого</w:t>
      </w:r>
      <w:r w:rsidR="00106FAA">
        <w:t xml:space="preserve"> </w:t>
      </w:r>
      <w:r>
        <w:t>времени</w:t>
      </w:r>
      <w:r w:rsidR="00106FAA">
        <w:t xml:space="preserve"> </w:t>
      </w:r>
      <w:r>
        <w:t>и</w:t>
      </w:r>
      <w:r w:rsidR="00106FAA">
        <w:t xml:space="preserve"> </w:t>
      </w:r>
      <w:r>
        <w:t>начинается</w:t>
      </w:r>
      <w:r w:rsidR="00106FAA">
        <w:t xml:space="preserve"> </w:t>
      </w:r>
      <w:r>
        <w:t>новое</w:t>
      </w:r>
      <w:r w:rsidR="00106FAA">
        <w:t xml:space="preserve"> </w:t>
      </w:r>
      <w:r>
        <w:t>время.</w:t>
      </w:r>
      <w:r w:rsidR="00106FAA">
        <w:t xml:space="preserve"> </w:t>
      </w:r>
      <w:r>
        <w:t>Третий</w:t>
      </w:r>
      <w:r w:rsidR="00106FAA">
        <w:t xml:space="preserve"> </w:t>
      </w:r>
      <w:r>
        <w:t>год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 w:rsidR="00C61AAB" w:rsidRPr="00C61AAB">
        <w:rPr>
          <w:b/>
        </w:rPr>
        <w:t>В</w:t>
      </w:r>
      <w:r w:rsidRPr="00C61AAB">
        <w:rPr>
          <w:b/>
        </w:rPr>
        <w:t>ремя</w:t>
      </w:r>
      <w:r>
        <w:t>,</w:t>
      </w:r>
      <w:r w:rsidR="00106FAA">
        <w:t xml:space="preserve"> </w:t>
      </w:r>
      <w:r>
        <w:t>которое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относится</w:t>
      </w:r>
      <w:r w:rsidR="00106FAA">
        <w:t xml:space="preserve"> </w:t>
      </w:r>
      <w:r>
        <w:t>к</w:t>
      </w:r>
      <w:r w:rsidR="00106FAA">
        <w:t xml:space="preserve"> </w:t>
      </w:r>
      <w:r>
        <w:t>Новому</w:t>
      </w:r>
      <w:r w:rsidR="00106FAA">
        <w:t xml:space="preserve"> </w:t>
      </w:r>
      <w:r>
        <w:t>году.</w:t>
      </w:r>
      <w:r w:rsidR="00106FAA">
        <w:t xml:space="preserve"> </w:t>
      </w:r>
      <w:r>
        <w:t>Или</w:t>
      </w:r>
      <w:r w:rsidR="00106FAA">
        <w:t xml:space="preserve"> </w:t>
      </w:r>
      <w:r w:rsidRPr="00C61AAB">
        <w:rPr>
          <w:b/>
        </w:rPr>
        <w:t>Рождество</w:t>
      </w:r>
      <w:r w:rsidR="00106FAA">
        <w:rPr>
          <w:b/>
        </w:rPr>
        <w:t xml:space="preserve"> </w:t>
      </w:r>
      <w:r w:rsidRPr="00C61AAB">
        <w:rPr>
          <w:b/>
        </w:rPr>
        <w:t>времени</w:t>
      </w:r>
      <w:r>
        <w:t>,</w:t>
      </w:r>
      <w:r w:rsidR="00106FAA">
        <w:t xml:space="preserve"> </w:t>
      </w:r>
      <w:r>
        <w:t>когда</w:t>
      </w:r>
      <w:r w:rsidR="00106FAA">
        <w:t xml:space="preserve"> </w:t>
      </w:r>
      <w:r>
        <w:t>время</w:t>
      </w:r>
      <w:r w:rsidR="00106FAA">
        <w:t xml:space="preserve"> </w:t>
      </w:r>
      <w:r>
        <w:t>обновляется.</w:t>
      </w:r>
      <w:r w:rsidR="00106FAA">
        <w:t xml:space="preserve"> </w:t>
      </w:r>
      <w:r>
        <w:t>Время</w:t>
      </w:r>
      <w:r w:rsidR="00106FAA">
        <w:t xml:space="preserve"> </w:t>
      </w:r>
      <w:r>
        <w:t>обновляется:</w:t>
      </w:r>
      <w:r w:rsidR="00106FAA">
        <w:t xml:space="preserve"> </w:t>
      </w:r>
      <w:r>
        <w:t>это</w:t>
      </w:r>
      <w:r w:rsidR="00106FAA">
        <w:t xml:space="preserve"> </w:t>
      </w:r>
      <w:r>
        <w:t>очень</w:t>
      </w:r>
      <w:r w:rsidR="00106FAA">
        <w:t xml:space="preserve"> </w:t>
      </w:r>
      <w:r>
        <w:t>важно.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что,</w:t>
      </w:r>
      <w:r w:rsidR="00106FAA">
        <w:t xml:space="preserve"> </w:t>
      </w:r>
      <w:r>
        <w:t>когда</w:t>
      </w:r>
      <w:r w:rsidR="00106FAA">
        <w:t xml:space="preserve"> </w:t>
      </w:r>
      <w:r>
        <w:t>обновляется</w:t>
      </w:r>
      <w:r w:rsidR="00106FAA">
        <w:t xml:space="preserve"> </w:t>
      </w:r>
      <w:r>
        <w:t>время,</w:t>
      </w:r>
      <w:r w:rsidR="00106FAA">
        <w:t xml:space="preserve"> </w:t>
      </w:r>
      <w:r>
        <w:t>туда</w:t>
      </w:r>
      <w:r w:rsidR="00106FAA">
        <w:t xml:space="preserve"> </w:t>
      </w:r>
      <w:r>
        <w:t>вписываются</w:t>
      </w:r>
      <w:r w:rsidR="00106FAA">
        <w:t xml:space="preserve"> </w:t>
      </w:r>
      <w:r>
        <w:t>все</w:t>
      </w:r>
      <w:r w:rsidR="00106FAA">
        <w:t xml:space="preserve"> </w:t>
      </w:r>
      <w:r>
        <w:t>новые</w:t>
      </w:r>
      <w:r w:rsidR="00106FAA">
        <w:t xml:space="preserve"> </w:t>
      </w:r>
      <w:r>
        <w:t>перспективы</w:t>
      </w:r>
      <w:r w:rsidR="00106FAA">
        <w:t xml:space="preserve"> </w:t>
      </w:r>
      <w:r>
        <w:t>на</w:t>
      </w:r>
      <w:r w:rsidR="00106FAA">
        <w:t xml:space="preserve"> </w:t>
      </w:r>
      <w:r>
        <w:t>следующий</w:t>
      </w:r>
      <w:r w:rsidR="00106FAA">
        <w:t xml:space="preserve"> </w:t>
      </w:r>
      <w:r>
        <w:t>год.</w:t>
      </w:r>
    </w:p>
    <w:p w:rsidR="004113CB" w:rsidRDefault="004113CB" w:rsidP="004113CB">
      <w:pPr>
        <w:ind w:firstLine="454"/>
      </w:pPr>
      <w:r>
        <w:t>Поэтому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сейчас</w:t>
      </w:r>
      <w:r w:rsidR="00106FAA">
        <w:t xml:space="preserve"> </w:t>
      </w:r>
      <w:r>
        <w:t>происходит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году,</w:t>
      </w:r>
      <w:r w:rsidR="00106FAA">
        <w:t xml:space="preserve"> </w:t>
      </w:r>
      <w:r>
        <w:t>было</w:t>
      </w:r>
      <w:r w:rsidR="00106FAA">
        <w:t xml:space="preserve"> </w:t>
      </w:r>
      <w:r>
        <w:t>записано</w:t>
      </w:r>
      <w:r w:rsidR="00106FAA">
        <w:t xml:space="preserve"> </w:t>
      </w:r>
      <w:r>
        <w:t>к</w:t>
      </w:r>
      <w:r w:rsidR="00106FAA">
        <w:t xml:space="preserve"> </w:t>
      </w:r>
      <w:r>
        <w:t>седьмому</w:t>
      </w:r>
      <w:r w:rsidR="00106FAA">
        <w:t xml:space="preserve"> </w:t>
      </w:r>
      <w:r>
        <w:t>января.</w:t>
      </w:r>
      <w:r w:rsidR="00106FAA">
        <w:t xml:space="preserve"> </w:t>
      </w:r>
      <w:r>
        <w:t>Ну,</w:t>
      </w:r>
      <w:r w:rsidR="00106FAA">
        <w:t xml:space="preserve"> </w:t>
      </w:r>
      <w:r>
        <w:t>точно</w:t>
      </w:r>
      <w:r w:rsidR="00106FAA">
        <w:t xml:space="preserve"> </w:t>
      </w:r>
      <w:r>
        <w:t>начало</w:t>
      </w:r>
      <w:r w:rsidR="00106FAA">
        <w:t xml:space="preserve"> </w:t>
      </w:r>
      <w:r>
        <w:t>быть</w:t>
      </w:r>
      <w:r w:rsidR="00106FAA">
        <w:t xml:space="preserve"> </w:t>
      </w:r>
      <w:r>
        <w:t>на</w:t>
      </w:r>
      <w:r w:rsidR="00106FAA">
        <w:t xml:space="preserve"> </w:t>
      </w:r>
      <w:r>
        <w:t>Новый</w:t>
      </w:r>
      <w:r w:rsidR="00106FAA">
        <w:t xml:space="preserve"> </w:t>
      </w:r>
      <w:r>
        <w:t>год</w:t>
      </w:r>
      <w:r w:rsidR="00106FAA">
        <w:t xml:space="preserve"> </w:t>
      </w:r>
      <w:r>
        <w:t>с</w:t>
      </w:r>
      <w:r w:rsidR="00106FAA">
        <w:t xml:space="preserve"> </w:t>
      </w:r>
      <w:r>
        <w:t>боем</w:t>
      </w:r>
      <w:r w:rsidR="00106FAA">
        <w:t xml:space="preserve"> </w:t>
      </w:r>
      <w:r>
        <w:t>курантов</w:t>
      </w:r>
      <w:r w:rsidR="00106FAA">
        <w:t xml:space="preserve"> </w:t>
      </w:r>
      <w:r>
        <w:t>в</w:t>
      </w:r>
      <w:r w:rsidR="00106FAA">
        <w:t xml:space="preserve"> </w:t>
      </w:r>
      <w:r>
        <w:t>России.</w:t>
      </w:r>
      <w:r w:rsidR="00106FAA">
        <w:t xml:space="preserve"> </w:t>
      </w:r>
      <w:r>
        <w:t>По</w:t>
      </w:r>
      <w:r w:rsidR="00106FAA">
        <w:t xml:space="preserve"> </w:t>
      </w:r>
      <w:r>
        <w:t>другим</w:t>
      </w:r>
      <w:r w:rsidR="00106FAA">
        <w:t xml:space="preserve"> </w:t>
      </w:r>
      <w:r>
        <w:t>странам</w:t>
      </w:r>
      <w:r w:rsidR="00106FAA">
        <w:t xml:space="preserve"> </w:t>
      </w:r>
      <w:r>
        <w:t>там</w:t>
      </w:r>
      <w:r w:rsidR="00106FAA">
        <w:t xml:space="preserve"> </w:t>
      </w:r>
      <w:r>
        <w:t>другие</w:t>
      </w:r>
      <w:r w:rsidR="00106FAA">
        <w:t xml:space="preserve"> </w:t>
      </w:r>
      <w:r>
        <w:t>идут</w:t>
      </w:r>
      <w:r w:rsidR="00106FAA">
        <w:t xml:space="preserve"> </w:t>
      </w:r>
      <w:r>
        <w:t>музыкальные</w:t>
      </w:r>
      <w:r w:rsidR="00106FAA">
        <w:t xml:space="preserve"> </w:t>
      </w:r>
      <w:r>
        <w:t>произведения.</w:t>
      </w:r>
      <w:r w:rsidR="00106FAA">
        <w:t xml:space="preserve"> </w:t>
      </w:r>
      <w:r>
        <w:t>В</w:t>
      </w:r>
      <w:r w:rsidR="00106FAA">
        <w:t xml:space="preserve"> </w:t>
      </w:r>
      <w:r>
        <w:t>каждой</w:t>
      </w:r>
      <w:r w:rsidR="00106FAA">
        <w:t xml:space="preserve"> </w:t>
      </w:r>
      <w:r>
        <w:t>стране</w:t>
      </w:r>
      <w:r w:rsidR="00106FAA">
        <w:t xml:space="preserve"> </w:t>
      </w:r>
      <w:r>
        <w:t>свой</w:t>
      </w:r>
      <w:r w:rsidR="00106FAA">
        <w:t xml:space="preserve"> </w:t>
      </w:r>
      <w:r>
        <w:t>стиль,</w:t>
      </w:r>
      <w:r w:rsidR="00106FAA">
        <w:t xml:space="preserve"> </w:t>
      </w:r>
      <w:r>
        <w:t>тут</w:t>
      </w:r>
      <w:r w:rsidR="00106FAA">
        <w:t xml:space="preserve"> </w:t>
      </w:r>
      <w:r>
        <w:t>всё</w:t>
      </w:r>
      <w:r w:rsidR="00106FAA">
        <w:t xml:space="preserve"> </w:t>
      </w:r>
      <w:r>
        <w:t>по-честному.</w:t>
      </w:r>
      <w:r w:rsidR="00106FAA">
        <w:t xml:space="preserve"> </w:t>
      </w:r>
      <w:r>
        <w:t>Но</w:t>
      </w:r>
      <w:r w:rsidR="00106FAA">
        <w:t xml:space="preserve"> </w:t>
      </w:r>
      <w:r>
        <w:t>к</w:t>
      </w:r>
      <w:r w:rsidR="00106FAA">
        <w:t xml:space="preserve"> </w:t>
      </w:r>
      <w:r>
        <w:t>седьмому</w:t>
      </w:r>
      <w:r w:rsidR="00106FAA">
        <w:t xml:space="preserve"> </w:t>
      </w:r>
      <w:r>
        <w:t>января</w:t>
      </w:r>
      <w:r w:rsidR="00C61AAB">
        <w:t>,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семь</w:t>
      </w:r>
      <w:r w:rsidR="00106FAA">
        <w:t xml:space="preserve"> </w:t>
      </w:r>
      <w:r>
        <w:t>дней</w:t>
      </w:r>
      <w:r w:rsidR="00106FAA">
        <w:t xml:space="preserve"> </w:t>
      </w:r>
      <w:r>
        <w:t>творения</w:t>
      </w:r>
      <w:r w:rsidR="00C61AAB">
        <w:t>,</w:t>
      </w:r>
      <w:r w:rsidR="00106FAA">
        <w:t xml:space="preserve"> </w:t>
      </w:r>
      <w:r>
        <w:t>всё</w:t>
      </w:r>
      <w:r w:rsidR="00106FAA">
        <w:t xml:space="preserve"> </w:t>
      </w:r>
      <w:r>
        <w:t>чётко</w:t>
      </w:r>
      <w:r w:rsidR="00106FAA">
        <w:t xml:space="preserve"> </w:t>
      </w:r>
      <w:r>
        <w:t>вошло</w:t>
      </w:r>
      <w:r w:rsidR="00106FAA">
        <w:t xml:space="preserve"> </w:t>
      </w:r>
      <w:r>
        <w:t>в</w:t>
      </w:r>
      <w:r w:rsidR="00106FAA">
        <w:t xml:space="preserve"> </w:t>
      </w:r>
      <w:r>
        <w:t>реализацию.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сейчас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</w:t>
      </w:r>
      <w:r w:rsidR="00106FAA">
        <w:t xml:space="preserve"> </w:t>
      </w:r>
      <w:r>
        <w:t>идёте</w:t>
      </w:r>
      <w:r w:rsidR="00106FAA">
        <w:t xml:space="preserve"> </w:t>
      </w:r>
      <w:r>
        <w:t>по</w:t>
      </w:r>
      <w:r w:rsidR="00106FAA">
        <w:t xml:space="preserve"> </w:t>
      </w:r>
      <w:r>
        <w:t>записям,</w:t>
      </w:r>
      <w:r w:rsidR="00106FAA">
        <w:t xml:space="preserve"> </w:t>
      </w:r>
      <w:r>
        <w:t>которые</w:t>
      </w:r>
      <w:r w:rsidR="00106FAA">
        <w:t xml:space="preserve"> </w:t>
      </w:r>
      <w:r>
        <w:t>получили</w:t>
      </w:r>
      <w:r w:rsidR="00106FAA">
        <w:t xml:space="preserve"> </w:t>
      </w:r>
      <w:r>
        <w:t>на</w:t>
      </w:r>
      <w:r w:rsidR="00106FAA">
        <w:t xml:space="preserve"> </w:t>
      </w:r>
      <w:r>
        <w:t>Новый</w:t>
      </w:r>
      <w:r w:rsidR="00106FAA">
        <w:t xml:space="preserve"> </w:t>
      </w:r>
      <w:r>
        <w:t>год.</w:t>
      </w:r>
      <w:r w:rsidR="00106FAA">
        <w:t xml:space="preserve"> </w:t>
      </w:r>
      <w:r>
        <w:t>Даже</w:t>
      </w:r>
      <w:r w:rsidR="00106FAA">
        <w:t xml:space="preserve"> </w:t>
      </w:r>
      <w:r>
        <w:t>в</w:t>
      </w:r>
      <w:r w:rsidR="00106FAA">
        <w:t xml:space="preserve"> </w:t>
      </w:r>
      <w:r>
        <w:t>этих</w:t>
      </w:r>
      <w:r w:rsidR="00106FAA">
        <w:t xml:space="preserve"> </w:t>
      </w:r>
      <w:r>
        <w:t>записях</w:t>
      </w:r>
      <w:r w:rsidR="00106FAA">
        <w:t xml:space="preserve"> </w:t>
      </w:r>
      <w:r>
        <w:t>учтено,</w:t>
      </w:r>
      <w:r w:rsidR="00106FAA">
        <w:t xml:space="preserve"> </w:t>
      </w:r>
      <w:r>
        <w:t>что</w:t>
      </w:r>
      <w:r w:rsidR="00106FAA">
        <w:t xml:space="preserve"> </w:t>
      </w:r>
      <w:r>
        <w:t>30</w:t>
      </w:r>
      <w:r w:rsidR="00C61AAB">
        <w:t>-го</w:t>
      </w:r>
      <w:r w:rsidR="00106FAA">
        <w:t xml:space="preserve"> </w:t>
      </w:r>
      <w:r>
        <w:t>апреля</w:t>
      </w:r>
      <w:r w:rsidR="00106FAA">
        <w:t xml:space="preserve"> </w:t>
      </w:r>
      <w:r>
        <w:t>год</w:t>
      </w:r>
      <w:r w:rsidR="00106FAA">
        <w:t xml:space="preserve"> </w:t>
      </w:r>
      <w:r>
        <w:t>закончится,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мае</w:t>
      </w:r>
      <w:r w:rsidR="00106FAA">
        <w:t xml:space="preserve"> </w:t>
      </w:r>
      <w:r>
        <w:t>вы</w:t>
      </w:r>
      <w:r w:rsidR="00106FAA">
        <w:t xml:space="preserve"> </w:t>
      </w:r>
      <w:r>
        <w:t>получите</w:t>
      </w:r>
      <w:r w:rsidR="00106FAA">
        <w:t xml:space="preserve"> </w:t>
      </w:r>
      <w:r>
        <w:t>ту</w:t>
      </w:r>
      <w:r w:rsidR="00106FAA">
        <w:t xml:space="preserve"> </w:t>
      </w:r>
      <w:r>
        <w:t>же</w:t>
      </w:r>
      <w:r w:rsidR="00106FAA">
        <w:t xml:space="preserve"> </w:t>
      </w:r>
      <w:r>
        <w:t>самую</w:t>
      </w:r>
      <w:r w:rsidR="00106FAA">
        <w:t xml:space="preserve"> </w:t>
      </w:r>
      <w:r>
        <w:t>или</w:t>
      </w:r>
      <w:r w:rsidR="00106FAA">
        <w:t xml:space="preserve"> </w:t>
      </w:r>
      <w:r>
        <w:t>новую</w:t>
      </w:r>
      <w:r w:rsidR="00106FAA">
        <w:t xml:space="preserve"> </w:t>
      </w:r>
      <w:r>
        <w:t>должность</w:t>
      </w:r>
      <w:r w:rsidR="00106FAA">
        <w:t xml:space="preserve"> </w:t>
      </w:r>
      <w:r>
        <w:t>служения,</w:t>
      </w:r>
      <w:r w:rsidR="00106FAA">
        <w:t xml:space="preserve"> </w:t>
      </w:r>
      <w:r>
        <w:t>если</w:t>
      </w:r>
      <w:r w:rsidR="00106FAA">
        <w:t xml:space="preserve"> </w:t>
      </w:r>
      <w:r>
        <w:t>захотите.</w:t>
      </w:r>
    </w:p>
    <w:p w:rsidR="00106FAA" w:rsidRDefault="004113CB" w:rsidP="004113CB">
      <w:pPr>
        <w:ind w:firstLine="454"/>
      </w:pP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люди</w:t>
      </w:r>
      <w:r w:rsidR="00106FAA">
        <w:t xml:space="preserve"> </w:t>
      </w:r>
      <w:r>
        <w:t>устали.</w:t>
      </w:r>
      <w:r w:rsidR="00106FAA">
        <w:t xml:space="preserve"> </w:t>
      </w:r>
      <w:r>
        <w:t>Вышли</w:t>
      </w:r>
      <w:r w:rsidR="00106FAA">
        <w:t xml:space="preserve"> </w:t>
      </w:r>
      <w:r>
        <w:t>к</w:t>
      </w:r>
      <w:r w:rsidR="00106FAA">
        <w:t xml:space="preserve"> </w:t>
      </w:r>
      <w:r>
        <w:t>Папе</w:t>
      </w:r>
      <w:r w:rsidR="00106FAA">
        <w:t xml:space="preserve"> </w:t>
      </w:r>
      <w:r>
        <w:t>и</w:t>
      </w:r>
      <w:r w:rsidR="00106FAA">
        <w:t xml:space="preserve"> </w:t>
      </w:r>
      <w:r>
        <w:t>сказали:</w:t>
      </w:r>
      <w:r w:rsidR="00106FAA">
        <w:t xml:space="preserve"> </w:t>
      </w:r>
      <w:r>
        <w:t>«Так</w:t>
      </w:r>
      <w:r w:rsidR="00106FAA">
        <w:t xml:space="preserve"> </w:t>
      </w:r>
      <w:r>
        <w:t>устала,</w:t>
      </w:r>
      <w:r w:rsidR="00106FAA">
        <w:t xml:space="preserve"> </w:t>
      </w:r>
      <w:r>
        <w:t>что</w:t>
      </w:r>
      <w:r w:rsidR="00106FAA">
        <w:t xml:space="preserve"> </w:t>
      </w:r>
      <w:r>
        <w:t>на</w:t>
      </w:r>
      <w:r w:rsidR="00106FAA">
        <w:t xml:space="preserve"> </w:t>
      </w:r>
      <w:r>
        <w:t>следующий,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мне</w:t>
      </w:r>
      <w:r w:rsidR="00106FAA">
        <w:t xml:space="preserve"> </w:t>
      </w:r>
      <w:r>
        <w:t>позвонили</w:t>
      </w:r>
      <w:r w:rsidR="00106FAA">
        <w:t xml:space="preserve"> </w:t>
      </w:r>
      <w:r>
        <w:t>вчера</w:t>
      </w:r>
      <w:r w:rsidR="00106FAA">
        <w:t xml:space="preserve"> </w:t>
      </w:r>
      <w:r>
        <w:t>в</w:t>
      </w:r>
      <w:r w:rsidR="00106FAA">
        <w:t xml:space="preserve"> </w:t>
      </w:r>
      <w:r>
        <w:t>ночь</w:t>
      </w:r>
      <w:r w:rsidR="00C61AAB">
        <w:t>,</w:t>
      </w:r>
      <w:r w:rsidR="00106FAA">
        <w:t xml:space="preserve"> </w:t>
      </w:r>
      <w:r>
        <w:t>–</w:t>
      </w:r>
      <w:r w:rsidR="00106FAA">
        <w:t xml:space="preserve"> </w:t>
      </w:r>
      <w:r>
        <w:t>что</w:t>
      </w:r>
      <w:r w:rsidR="00106FAA">
        <w:t xml:space="preserve"> </w:t>
      </w:r>
      <w:r>
        <w:t>служить</w:t>
      </w:r>
      <w:r w:rsidR="00106FAA">
        <w:t xml:space="preserve"> </w:t>
      </w:r>
      <w:r>
        <w:t>не</w:t>
      </w:r>
      <w:r w:rsidR="00106FAA">
        <w:t xml:space="preserve"> </w:t>
      </w:r>
      <w:r>
        <w:t>будем.</w:t>
      </w:r>
      <w:r w:rsidR="00106FAA">
        <w:t xml:space="preserve"> </w:t>
      </w:r>
      <w:r>
        <w:t>Всё,</w:t>
      </w:r>
      <w:r w:rsidR="00106FAA">
        <w:t xml:space="preserve"> </w:t>
      </w:r>
      <w:r>
        <w:t>мы</w:t>
      </w:r>
      <w:r w:rsidR="00106FAA">
        <w:t xml:space="preserve"> </w:t>
      </w:r>
      <w:r>
        <w:t>отдохнём</w:t>
      </w:r>
      <w:r w:rsidR="00106FAA">
        <w:t xml:space="preserve"> </w:t>
      </w:r>
      <w:r>
        <w:t>год</w:t>
      </w:r>
      <w:r w:rsidR="00C61AAB">
        <w:t>-</w:t>
      </w:r>
      <w:r>
        <w:t>два</w:t>
      </w:r>
      <w:r w:rsidR="00106FAA">
        <w:t xml:space="preserve"> </w:t>
      </w:r>
      <w:r>
        <w:t>от</w:t>
      </w:r>
      <w:r w:rsidR="00106FAA">
        <w:t xml:space="preserve"> </w:t>
      </w:r>
      <w:r>
        <w:t>Папы,</w:t>
      </w:r>
      <w:r w:rsidR="00106FAA">
        <w:t xml:space="preserve"> </w:t>
      </w:r>
      <w:r>
        <w:t>от</w:t>
      </w:r>
      <w:r w:rsidR="00106FAA">
        <w:t xml:space="preserve"> </w:t>
      </w:r>
      <w:r>
        <w:t>ИВДИВО,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C61AAB">
        <w:t>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вернёмся».</w:t>
      </w:r>
      <w:r w:rsidR="00106FAA">
        <w:t xml:space="preserve"> </w:t>
      </w:r>
      <w:r>
        <w:t>С</w:t>
      </w:r>
      <w:r w:rsidR="00106FAA">
        <w:t xml:space="preserve"> </w:t>
      </w:r>
      <w:r>
        <w:t>одной</w:t>
      </w:r>
      <w:r w:rsidR="00106FAA">
        <w:t xml:space="preserve"> </w:t>
      </w:r>
      <w:r>
        <w:t>стороны,</w:t>
      </w:r>
      <w:r w:rsidR="00106FAA">
        <w:t xml:space="preserve"> </w:t>
      </w:r>
      <w:r>
        <w:t>я</w:t>
      </w:r>
      <w:r w:rsidR="00106FAA">
        <w:t xml:space="preserve"> </w:t>
      </w:r>
      <w:r>
        <w:t>понимаю.</w:t>
      </w:r>
      <w:r w:rsidR="00106FAA">
        <w:t xml:space="preserve"> </w:t>
      </w:r>
      <w:r>
        <w:t>Это</w:t>
      </w:r>
      <w:r w:rsidR="00106FAA">
        <w:t xml:space="preserve"> </w:t>
      </w:r>
      <w:r>
        <w:t>корректно,</w:t>
      </w:r>
      <w:r w:rsidR="00106FAA">
        <w:t xml:space="preserve"> </w:t>
      </w:r>
      <w:r>
        <w:t>ну,</w:t>
      </w:r>
      <w:r w:rsidR="00106FAA">
        <w:t xml:space="preserve"> </w:t>
      </w:r>
      <w:r>
        <w:t>человек</w:t>
      </w:r>
      <w:r w:rsidR="00C61AAB">
        <w:t>,</w:t>
      </w:r>
      <w:r w:rsidR="00106FAA">
        <w:t xml:space="preserve"> </w:t>
      </w:r>
      <w:r>
        <w:t>так</w:t>
      </w:r>
      <w:r w:rsidR="00106FAA">
        <w:t xml:space="preserve"> </w:t>
      </w:r>
      <w:r>
        <w:t>и</w:t>
      </w:r>
      <w:r w:rsidR="00106FAA">
        <w:t xml:space="preserve"> </w:t>
      </w:r>
      <w:r>
        <w:t>сказал</w:t>
      </w:r>
      <w:r w:rsidR="00106FAA">
        <w:t xml:space="preserve"> </w:t>
      </w:r>
      <w:r>
        <w:t>бы:</w:t>
      </w:r>
      <w:r w:rsidR="00106FAA">
        <w:t xml:space="preserve"> </w:t>
      </w:r>
      <w:r>
        <w:t>«Не</w:t>
      </w:r>
      <w:r w:rsidR="00106FAA">
        <w:t xml:space="preserve"> </w:t>
      </w:r>
      <w:r>
        <w:t>хочу</w:t>
      </w:r>
      <w:r w:rsidR="00106FAA">
        <w:t xml:space="preserve"> </w:t>
      </w:r>
      <w:r>
        <w:t>работать,</w:t>
      </w:r>
      <w:r w:rsidR="00106FAA">
        <w:t xml:space="preserve"> </w:t>
      </w:r>
      <w:r>
        <w:t>не</w:t>
      </w:r>
      <w:r w:rsidR="00106FAA">
        <w:t xml:space="preserve"> </w:t>
      </w:r>
      <w:r>
        <w:t>хочу</w:t>
      </w:r>
      <w:r w:rsidR="00106FAA">
        <w:t xml:space="preserve"> </w:t>
      </w:r>
      <w:r>
        <w:t>служить».</w:t>
      </w:r>
      <w:r w:rsidR="00106FAA">
        <w:t xml:space="preserve"> </w:t>
      </w:r>
      <w:r>
        <w:t>Нормально.</w:t>
      </w:r>
      <w:r w:rsidR="00106FAA">
        <w:t xml:space="preserve"> </w:t>
      </w:r>
      <w:r w:rsidR="00C61AAB">
        <w:t>«</w:t>
      </w:r>
      <w:r>
        <w:t>Не</w:t>
      </w:r>
      <w:r w:rsidR="00106FAA">
        <w:t xml:space="preserve"> </w:t>
      </w:r>
      <w:r>
        <w:t>хочу</w:t>
      </w:r>
      <w:r w:rsidR="00106FAA">
        <w:t xml:space="preserve"> </w:t>
      </w:r>
      <w:r>
        <w:t>этим</w:t>
      </w:r>
      <w:r w:rsidR="00106FAA">
        <w:t xml:space="preserve"> </w:t>
      </w:r>
      <w:r>
        <w:t>заниматься</w:t>
      </w:r>
      <w:r w:rsidR="00C61AAB">
        <w:t>»</w:t>
      </w:r>
      <w:r>
        <w:t>,</w:t>
      </w:r>
      <w:r w:rsidR="00106FAA">
        <w:t xml:space="preserve"> </w:t>
      </w:r>
      <w:r>
        <w:t>если</w:t>
      </w:r>
      <w:r w:rsidR="00106FAA">
        <w:t xml:space="preserve"> </w:t>
      </w:r>
      <w:r>
        <w:t>служить</w:t>
      </w:r>
      <w:r w:rsidR="00106FAA">
        <w:t xml:space="preserve"> </w:t>
      </w:r>
      <w:r>
        <w:t>стыдно</w:t>
      </w:r>
      <w:r w:rsidR="00106FAA">
        <w:t xml:space="preserve"> </w:t>
      </w:r>
      <w:r>
        <w:t>сказать.</w:t>
      </w:r>
      <w:r w:rsidR="00106FAA">
        <w:t xml:space="preserve"> </w:t>
      </w:r>
      <w:r>
        <w:t>Нормально.</w:t>
      </w:r>
      <w:r w:rsidR="00106FAA">
        <w:t xml:space="preserve"> </w:t>
      </w:r>
      <w:r>
        <w:t>Когда</w:t>
      </w:r>
      <w:r w:rsidR="00106FAA">
        <w:t xml:space="preserve"> </w:t>
      </w:r>
      <w:r>
        <w:t>говорят:</w:t>
      </w:r>
      <w:r w:rsidR="00106FAA">
        <w:t xml:space="preserve"> </w:t>
      </w:r>
      <w:r>
        <w:t>«Я</w:t>
      </w:r>
      <w:r w:rsidR="00106FAA">
        <w:t xml:space="preserve"> </w:t>
      </w:r>
      <w:r>
        <w:t>устал».</w:t>
      </w:r>
      <w:r w:rsidR="00106FAA">
        <w:t xml:space="preserve"> </w:t>
      </w:r>
      <w:r>
        <w:t>Это</w:t>
      </w:r>
      <w:r w:rsidR="00106FAA">
        <w:t xml:space="preserve"> </w:t>
      </w:r>
      <w:r>
        <w:t>подпись</w:t>
      </w:r>
      <w:r w:rsidR="00106FAA">
        <w:t xml:space="preserve"> </w:t>
      </w:r>
      <w:r>
        <w:t>под</w:t>
      </w:r>
      <w:r w:rsidR="00106FAA">
        <w:t xml:space="preserve"> </w:t>
      </w:r>
      <w:r>
        <w:t>смертным</w:t>
      </w:r>
      <w:r w:rsidR="00106FAA">
        <w:t xml:space="preserve"> </w:t>
      </w:r>
      <w:r>
        <w:t>приговором.</w:t>
      </w:r>
      <w:r w:rsidR="00106FAA">
        <w:t xml:space="preserve"> </w:t>
      </w:r>
      <w:r>
        <w:t>Под</w:t>
      </w:r>
      <w:r w:rsidR="00106FAA">
        <w:t xml:space="preserve"> </w:t>
      </w:r>
      <w:r>
        <w:t>лечебным</w:t>
      </w:r>
      <w:r w:rsidR="00106FAA">
        <w:t xml:space="preserve"> </w:t>
      </w:r>
      <w:r>
        <w:t>приговором.</w:t>
      </w:r>
      <w:r w:rsidR="00106FAA">
        <w:t xml:space="preserve"> </w:t>
      </w:r>
      <w:r>
        <w:t>Я</w:t>
      </w:r>
      <w:r w:rsidR="00106FAA">
        <w:t xml:space="preserve"> </w:t>
      </w:r>
      <w:r>
        <w:t>скорректирую,</w:t>
      </w:r>
      <w:r w:rsidR="00106FAA">
        <w:t xml:space="preserve"> </w:t>
      </w:r>
      <w:r>
        <w:t>всё-таки</w:t>
      </w:r>
      <w:r w:rsidR="00106FAA">
        <w:t xml:space="preserve"> </w:t>
      </w:r>
      <w:r>
        <w:t>Синтез.</w:t>
      </w:r>
      <w:r w:rsidR="00106FAA">
        <w:t xml:space="preserve"> </w:t>
      </w:r>
      <w:r>
        <w:t>Устал.</w:t>
      </w:r>
      <w:r w:rsidR="00106FAA">
        <w:t xml:space="preserve"> </w:t>
      </w:r>
      <w:r>
        <w:t>Папа</w:t>
      </w:r>
      <w:r w:rsidR="00106FAA">
        <w:t xml:space="preserve"> </w:t>
      </w:r>
      <w:r>
        <w:t>говорит:</w:t>
      </w:r>
      <w:r w:rsidR="00106FAA">
        <w:t xml:space="preserve"> </w:t>
      </w:r>
      <w:r>
        <w:t>«Включаю».</w:t>
      </w:r>
      <w:r w:rsidR="00106FAA">
        <w:t xml:space="preserve"> </w:t>
      </w:r>
      <w:r>
        <w:t>Я</w:t>
      </w:r>
      <w:r w:rsidR="00106FAA">
        <w:t xml:space="preserve"> </w:t>
      </w:r>
      <w:r>
        <w:t>выхожу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и</w:t>
      </w:r>
      <w:r w:rsidR="00106FAA">
        <w:t xml:space="preserve"> </w:t>
      </w:r>
      <w:r>
        <w:t>говорю:</w:t>
      </w:r>
      <w:r w:rsidR="00106FAA">
        <w:t xml:space="preserve"> </w:t>
      </w:r>
      <w:r>
        <w:t>«Папа</w:t>
      </w:r>
      <w:r w:rsidR="00C61AAB"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устал».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вовне</w:t>
      </w:r>
      <w:r w:rsidR="00106FAA">
        <w:t xml:space="preserve"> </w:t>
      </w:r>
      <w:r>
        <w:t>сказал</w:t>
      </w:r>
      <w:r w:rsidR="00106FAA">
        <w:t xml:space="preserve"> </w:t>
      </w:r>
      <w:r>
        <w:t>–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внутри</w:t>
      </w:r>
      <w:r w:rsidR="00106FAA">
        <w:t xml:space="preserve"> </w:t>
      </w:r>
      <w:r>
        <w:t>оказалось.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пошёл</w:t>
      </w:r>
      <w:r w:rsidR="00106FAA">
        <w:t xml:space="preserve"> </w:t>
      </w:r>
      <w:r>
        <w:t>в</w:t>
      </w:r>
      <w:r w:rsidR="00106FAA">
        <w:t xml:space="preserve"> </w:t>
      </w:r>
      <w:r>
        <w:t>зал.</w:t>
      </w:r>
      <w:r w:rsidR="00106FAA">
        <w:t xml:space="preserve"> </w:t>
      </w:r>
      <w:r>
        <w:t>Я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сказал:</w:t>
      </w:r>
      <w:r w:rsidR="00106FAA">
        <w:t xml:space="preserve"> </w:t>
      </w:r>
      <w:r>
        <w:t>«Устал».</w:t>
      </w:r>
      <w:r w:rsidR="00106FAA">
        <w:t xml:space="preserve"> </w:t>
      </w:r>
      <w:r>
        <w:t>Папа</w:t>
      </w:r>
      <w:r w:rsidR="00106FAA">
        <w:t xml:space="preserve"> </w:t>
      </w:r>
      <w:r>
        <w:t>говорит:</w:t>
      </w:r>
      <w:r w:rsidR="00106FAA">
        <w:t xml:space="preserve"> </w:t>
      </w:r>
      <w:r>
        <w:t>«Включаю».</w:t>
      </w:r>
      <w:r w:rsidR="00106FAA">
        <w:t xml:space="preserve"> </w:t>
      </w:r>
      <w:r>
        <w:t>И</w:t>
      </w:r>
      <w:r w:rsidR="00106FAA">
        <w:t xml:space="preserve"> </w:t>
      </w:r>
      <w:r>
        <w:t>ты</w:t>
      </w:r>
      <w:r w:rsidR="00106FAA">
        <w:t xml:space="preserve"> </w:t>
      </w:r>
      <w:r>
        <w:t>начинаешь</w:t>
      </w:r>
      <w:r w:rsidR="00106FAA">
        <w:t xml:space="preserve"> </w:t>
      </w:r>
      <w:r>
        <w:t>по</w:t>
      </w:r>
      <w:r w:rsidR="00106FAA">
        <w:t xml:space="preserve"> </w:t>
      </w:r>
      <w:r>
        <w:t>жизни</w:t>
      </w:r>
      <w:r w:rsidR="00106FAA">
        <w:t xml:space="preserve"> </w:t>
      </w:r>
      <w:r>
        <w:t>отрабатывать</w:t>
      </w:r>
      <w:r w:rsidR="00106FAA">
        <w:t xml:space="preserve"> </w:t>
      </w:r>
      <w:r>
        <w:t>свою</w:t>
      </w:r>
      <w:r w:rsidR="00106FAA">
        <w:t xml:space="preserve"> </w:t>
      </w:r>
      <w:r>
        <w:t>усталость.</w:t>
      </w:r>
      <w:r w:rsidR="00106FAA">
        <w:t xml:space="preserve"> </w:t>
      </w:r>
      <w:r>
        <w:t>Папа</w:t>
      </w:r>
      <w:r w:rsidR="00106FAA">
        <w:t xml:space="preserve"> </w:t>
      </w:r>
      <w:r>
        <w:t>ж</w:t>
      </w:r>
      <w:r w:rsidR="00106FAA">
        <w:t xml:space="preserve"> </w:t>
      </w:r>
      <w:r>
        <w:t>помогает</w:t>
      </w:r>
      <w:r w:rsidR="00106FAA">
        <w:t xml:space="preserve"> </w:t>
      </w:r>
      <w:r>
        <w:t>отработать</w:t>
      </w:r>
      <w:r w:rsidR="00106FAA">
        <w:t xml:space="preserve"> </w:t>
      </w:r>
      <w:r>
        <w:t>усталость.</w:t>
      </w:r>
      <w:r w:rsidR="00106FAA">
        <w:t xml:space="preserve"> </w:t>
      </w:r>
      <w:r>
        <w:t>А</w:t>
      </w:r>
      <w:r w:rsidR="00106FAA">
        <w:t xml:space="preserve"> </w:t>
      </w:r>
      <w:r>
        <w:t>как</w:t>
      </w:r>
      <w:r w:rsidR="00106FAA">
        <w:t xml:space="preserve"> </w:t>
      </w:r>
      <w:r>
        <w:t>он</w:t>
      </w:r>
      <w:r w:rsidR="00106FAA">
        <w:t xml:space="preserve"> </w:t>
      </w:r>
      <w:r>
        <w:t>её</w:t>
      </w:r>
      <w:r w:rsidR="00106FAA">
        <w:t xml:space="preserve"> </w:t>
      </w:r>
      <w:r>
        <w:t>помогает</w:t>
      </w:r>
      <w:r w:rsidR="00106FAA">
        <w:t xml:space="preserve"> </w:t>
      </w:r>
      <w:r>
        <w:t>отработать?</w:t>
      </w:r>
      <w:r w:rsidR="00106FAA">
        <w:t xml:space="preserve"> </w:t>
      </w:r>
      <w:r>
        <w:t>Знаешь:</w:t>
      </w:r>
      <w:r w:rsidR="00106FAA">
        <w:t xml:space="preserve"> </w:t>
      </w:r>
      <w:r>
        <w:t>А-а-а….</w:t>
      </w:r>
      <w:r w:rsidR="00106FAA">
        <w:t xml:space="preserve"> </w:t>
      </w:r>
      <w:r>
        <w:t>И</w:t>
      </w:r>
      <w:r w:rsidR="00106FAA">
        <w:t xml:space="preserve"> </w:t>
      </w:r>
      <w:r>
        <w:t>как</w:t>
      </w:r>
      <w:r w:rsidR="00106FAA">
        <w:t xml:space="preserve"> </w:t>
      </w:r>
      <w:r>
        <w:t>заведёт</w:t>
      </w:r>
      <w:r w:rsidR="00106FAA">
        <w:t xml:space="preserve"> </w:t>
      </w:r>
      <w:r>
        <w:t>тебя,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опомнишься,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устал</w:t>
      </w:r>
      <w:r w:rsidR="00C61AAB">
        <w:t>,</w:t>
      </w:r>
      <w:r w:rsidR="00106FAA">
        <w:t xml:space="preserve"> </w:t>
      </w:r>
      <w:r>
        <w:t>по</w:t>
      </w:r>
      <w:r w:rsidR="00106FAA">
        <w:t xml:space="preserve"> </w:t>
      </w:r>
      <w:r>
        <w:t>жизни</w:t>
      </w:r>
      <w:r w:rsidR="00106FAA">
        <w:t xml:space="preserve"> </w:t>
      </w:r>
      <w:r>
        <w:t>к</w:t>
      </w:r>
      <w:r w:rsidR="00106FAA">
        <w:t xml:space="preserve"> </w:t>
      </w:r>
      <w:r>
        <w:t>концу</w:t>
      </w:r>
      <w:r w:rsidR="00106FAA">
        <w:t xml:space="preserve"> </w:t>
      </w:r>
      <w:r>
        <w:t>следующих</w:t>
      </w:r>
      <w:r w:rsidR="00106FAA">
        <w:t xml:space="preserve"> </w:t>
      </w:r>
      <w:r>
        <w:t>лет.</w:t>
      </w:r>
      <w:r w:rsidR="00106FAA">
        <w:t xml:space="preserve"> </w:t>
      </w:r>
      <w:r>
        <w:t>И</w:t>
      </w:r>
      <w:r w:rsidR="00106FAA">
        <w:t xml:space="preserve"> </w:t>
      </w:r>
      <w:r>
        <w:t>говоришь:</w:t>
      </w:r>
      <w:r w:rsidR="00106FAA">
        <w:t xml:space="preserve"> </w:t>
      </w:r>
      <w:r>
        <w:t>«А</w:t>
      </w:r>
      <w:r w:rsidR="00106FAA">
        <w:t xml:space="preserve"> </w:t>
      </w:r>
      <w:r>
        <w:t>ведь</w:t>
      </w:r>
      <w:r w:rsidR="00106FAA">
        <w:t xml:space="preserve"> </w:t>
      </w:r>
      <w:r>
        <w:t>когда-то</w:t>
      </w:r>
      <w:r w:rsidR="00106FAA">
        <w:t xml:space="preserve"> </w:t>
      </w:r>
      <w:r>
        <w:t>я</w:t>
      </w:r>
      <w:r w:rsidR="00106FAA">
        <w:t xml:space="preserve"> </w:t>
      </w:r>
      <w:r>
        <w:t>сказал,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устал».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обязательно</w:t>
      </w:r>
      <w:r w:rsidR="00106FAA">
        <w:t xml:space="preserve"> </w:t>
      </w:r>
      <w:r>
        <w:t>всё</w:t>
      </w:r>
      <w:r w:rsidR="00106FAA">
        <w:t xml:space="preserve"> </w:t>
      </w:r>
      <w:r>
        <w:t>хорошо</w:t>
      </w:r>
      <w:r w:rsidR="00106FAA">
        <w:t xml:space="preserve"> </w:t>
      </w:r>
      <w:r>
        <w:t>будет.</w:t>
      </w:r>
      <w:r w:rsidR="00106FAA">
        <w:t xml:space="preserve"> </w:t>
      </w:r>
      <w:r>
        <w:t>Это</w:t>
      </w:r>
      <w:r w:rsidR="00106FAA">
        <w:t xml:space="preserve"> </w:t>
      </w:r>
      <w:r>
        <w:t>ты</w:t>
      </w:r>
      <w:r w:rsidR="00106FAA">
        <w:t xml:space="preserve"> </w:t>
      </w:r>
      <w:r>
        <w:t>попробуй,</w:t>
      </w:r>
      <w:r w:rsidR="00106FAA">
        <w:t xml:space="preserve"> </w:t>
      </w:r>
      <w:r>
        <w:t>успей</w:t>
      </w:r>
      <w:r w:rsidR="00106FAA">
        <w:t xml:space="preserve"> </w:t>
      </w:r>
      <w:r>
        <w:t>всё</w:t>
      </w:r>
      <w:r w:rsidR="00106FAA">
        <w:t xml:space="preserve"> </w:t>
      </w:r>
      <w:r>
        <w:t>сделай.</w:t>
      </w:r>
      <w:r w:rsidR="00106FAA">
        <w:t xml:space="preserve"> </w:t>
      </w:r>
      <w:r>
        <w:t>Просто</w:t>
      </w:r>
      <w:r w:rsidR="00106FAA">
        <w:t xml:space="preserve"> </w:t>
      </w:r>
      <w:r>
        <w:t>заклинишься</w:t>
      </w:r>
      <w:r w:rsidR="00106FAA">
        <w:t xml:space="preserve"> </w:t>
      </w:r>
      <w:r>
        <w:t>на</w:t>
      </w:r>
      <w:r w:rsidR="00106FAA">
        <w:t xml:space="preserve"> </w:t>
      </w:r>
      <w:r>
        <w:t>этом.</w:t>
      </w:r>
      <w:r w:rsidR="00106FAA">
        <w:t xml:space="preserve"> </w:t>
      </w:r>
      <w:r>
        <w:t>Я</w:t>
      </w:r>
      <w:r w:rsidR="00106FAA">
        <w:t xml:space="preserve"> </w:t>
      </w:r>
      <w:r>
        <w:t>на</w:t>
      </w:r>
      <w:r w:rsidR="00106FAA">
        <w:t xml:space="preserve"> </w:t>
      </w:r>
      <w:r>
        <w:t>себе</w:t>
      </w:r>
      <w:r w:rsidR="00106FAA">
        <w:t xml:space="preserve"> </w:t>
      </w:r>
      <w:r>
        <w:t>проверял:</w:t>
      </w:r>
      <w:r w:rsidR="00106FAA">
        <w:t xml:space="preserve"> </w:t>
      </w:r>
      <w:r>
        <w:t>не</w:t>
      </w:r>
      <w:r w:rsidR="00106FAA">
        <w:t xml:space="preserve"> </w:t>
      </w:r>
      <w:r>
        <w:t>очень</w:t>
      </w:r>
      <w:r w:rsidR="00106FAA">
        <w:t xml:space="preserve"> </w:t>
      </w:r>
      <w:r>
        <w:t>хорошее</w:t>
      </w:r>
      <w:r w:rsidR="00106FAA">
        <w:t xml:space="preserve"> </w:t>
      </w:r>
      <w:r>
        <w:t>состояние.</w:t>
      </w:r>
      <w:r w:rsidR="00106FAA">
        <w:t xml:space="preserve"> </w:t>
      </w:r>
      <w:r>
        <w:t>Прям</w:t>
      </w:r>
      <w:r w:rsidR="002A31E8">
        <w:t>,</w:t>
      </w:r>
      <w:r w:rsidR="00106FAA">
        <w:t xml:space="preserve"> </w:t>
      </w:r>
      <w:r>
        <w:t>вечный</w:t>
      </w:r>
      <w:r w:rsidR="00106FAA">
        <w:t xml:space="preserve"> </w:t>
      </w:r>
      <w:r>
        <w:t>напряг</w:t>
      </w:r>
      <w:r w:rsidR="002A31E8">
        <w:t>,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Ты</w:t>
      </w:r>
      <w:r w:rsidR="00106FAA">
        <w:t xml:space="preserve"> </w:t>
      </w:r>
      <w:r>
        <w:t>устал.</w:t>
      </w:r>
      <w:r w:rsidR="00106FAA">
        <w:t xml:space="preserve"> </w:t>
      </w:r>
      <w:r>
        <w:t>А</w:t>
      </w:r>
      <w:r w:rsidR="00106FAA">
        <w:t xml:space="preserve"> </w:t>
      </w:r>
      <w:r>
        <w:t>надо</w:t>
      </w:r>
      <w:r w:rsidR="00106FAA">
        <w:t xml:space="preserve"> </w:t>
      </w:r>
      <w:r>
        <w:t>служить.</w:t>
      </w:r>
    </w:p>
    <w:p w:rsidR="00106FAA" w:rsidRDefault="004113CB" w:rsidP="004113CB">
      <w:pPr>
        <w:ind w:firstLine="454"/>
      </w:pPr>
      <w:r>
        <w:t>Поэтому</w:t>
      </w:r>
      <w:r w:rsidR="002A31E8">
        <w:t>,</w:t>
      </w:r>
      <w:r w:rsidR="00106FAA">
        <w:t xml:space="preserve"> </w:t>
      </w:r>
      <w:r>
        <w:t>уходя,</w:t>
      </w:r>
      <w:r w:rsidR="00106FAA">
        <w:t xml:space="preserve"> </w:t>
      </w:r>
      <w:r>
        <w:t>уходи.</w:t>
      </w:r>
      <w:r w:rsidR="00106FAA">
        <w:t xml:space="preserve"> </w:t>
      </w:r>
      <w:r>
        <w:t>Не</w:t>
      </w:r>
      <w:r w:rsidR="00106FAA">
        <w:t xml:space="preserve"> </w:t>
      </w:r>
      <w:r>
        <w:t>готов</w:t>
      </w:r>
      <w:r w:rsidR="00106FAA">
        <w:t xml:space="preserve"> </w:t>
      </w:r>
      <w:r>
        <w:t>дальше</w:t>
      </w:r>
      <w:r w:rsidR="00106FAA">
        <w:t xml:space="preserve"> </w:t>
      </w:r>
      <w:r>
        <w:t>заниматься</w:t>
      </w:r>
      <w:r w:rsidR="00106FAA">
        <w:t xml:space="preserve"> </w:t>
      </w:r>
      <w:r>
        <w:t>и</w:t>
      </w:r>
      <w:r w:rsidR="00106FAA">
        <w:t xml:space="preserve"> </w:t>
      </w:r>
      <w:r>
        <w:t>служить,</w:t>
      </w:r>
      <w:r w:rsidR="00106FAA">
        <w:t xml:space="preserve"> </w:t>
      </w:r>
      <w:r>
        <w:t>просто</w:t>
      </w:r>
      <w:r w:rsidR="00106FAA">
        <w:t xml:space="preserve"> </w:t>
      </w:r>
      <w:r>
        <w:t>скажи:</w:t>
      </w:r>
      <w:r w:rsidR="00106FAA">
        <w:t xml:space="preserve"> </w:t>
      </w:r>
      <w:r>
        <w:t>«Временно</w:t>
      </w:r>
      <w:r w:rsidR="00106FAA">
        <w:t xml:space="preserve"> </w:t>
      </w:r>
      <w:r>
        <w:t>не</w:t>
      </w:r>
      <w:r w:rsidR="00106FAA">
        <w:t xml:space="preserve"> </w:t>
      </w:r>
      <w:r>
        <w:t>буду</w:t>
      </w:r>
      <w:r w:rsidR="002A31E8">
        <w:t>»</w:t>
      </w:r>
      <w:r>
        <w:t>,</w:t>
      </w:r>
      <w:r w:rsidR="00106FAA">
        <w:t xml:space="preserve"> </w:t>
      </w:r>
      <w:r w:rsidR="002A31E8">
        <w:t>«</w:t>
      </w:r>
      <w:r>
        <w:t>вообще</w:t>
      </w:r>
      <w:r w:rsidR="00106FAA">
        <w:t xml:space="preserve"> </w:t>
      </w:r>
      <w:r>
        <w:t>не</w:t>
      </w:r>
      <w:r w:rsidR="00106FAA">
        <w:t xml:space="preserve"> </w:t>
      </w:r>
      <w:r>
        <w:t>буду».</w:t>
      </w:r>
      <w:r w:rsidR="00106FAA">
        <w:t xml:space="preserve"> </w:t>
      </w:r>
      <w:r>
        <w:t>Не</w:t>
      </w:r>
      <w:r w:rsidR="00106FAA">
        <w:t xml:space="preserve"> </w:t>
      </w:r>
      <w:r>
        <w:t>подай</w:t>
      </w:r>
      <w:r w:rsidR="00106FAA">
        <w:t xml:space="preserve"> </w:t>
      </w:r>
      <w:r>
        <w:t>заявление.</w:t>
      </w:r>
      <w:r w:rsidR="00106FAA">
        <w:t xml:space="preserve"> </w:t>
      </w:r>
      <w:r>
        <w:t>Уходи</w:t>
      </w:r>
      <w:r w:rsidR="00106FAA">
        <w:t xml:space="preserve"> </w:t>
      </w:r>
      <w:r>
        <w:t>по-английски</w:t>
      </w:r>
      <w:r w:rsidR="00106FAA">
        <w:t xml:space="preserve"> </w:t>
      </w:r>
      <w:r>
        <w:t>молча.</w:t>
      </w:r>
      <w:r w:rsidR="00106FAA">
        <w:t xml:space="preserve"> </w:t>
      </w:r>
      <w:r>
        <w:t>Да</w:t>
      </w:r>
      <w:r w:rsidR="00106FAA">
        <w:t xml:space="preserve"> </w:t>
      </w:r>
      <w:r>
        <w:t>без</w:t>
      </w:r>
      <w:r w:rsidR="00106FAA">
        <w:t xml:space="preserve"> </w:t>
      </w:r>
      <w:r>
        <w:t>проблем.</w:t>
      </w:r>
      <w:r w:rsidR="00106FAA">
        <w:t xml:space="preserve"> </w:t>
      </w:r>
      <w:r>
        <w:t>Но</w:t>
      </w:r>
      <w:r w:rsidR="00106FAA">
        <w:t xml:space="preserve"> </w:t>
      </w:r>
      <w:r>
        <w:t>заявлять</w:t>
      </w:r>
      <w:r w:rsidR="00106FAA">
        <w:t xml:space="preserve"> </w:t>
      </w:r>
      <w:r>
        <w:t>во</w:t>
      </w:r>
      <w:r w:rsidR="00106FAA">
        <w:t xml:space="preserve"> </w:t>
      </w:r>
      <w:r w:rsidR="002A31E8">
        <w:t>всеуслышание</w:t>
      </w:r>
      <w:r>
        <w:t>:</w:t>
      </w:r>
      <w:r w:rsidR="00106FAA">
        <w:t xml:space="preserve"> </w:t>
      </w:r>
      <w:r>
        <w:t>«Я</w:t>
      </w:r>
      <w:r w:rsidR="00106FAA">
        <w:t xml:space="preserve"> </w:t>
      </w:r>
      <w:r>
        <w:t>устал,</w:t>
      </w:r>
      <w:r w:rsidR="00106FAA">
        <w:t xml:space="preserve"> </w:t>
      </w:r>
      <w:r>
        <w:t>да</w:t>
      </w:r>
      <w:r w:rsidR="00106FAA">
        <w:t xml:space="preserve"> </w:t>
      </w:r>
      <w:r>
        <w:t>это</w:t>
      </w:r>
      <w:r w:rsidR="00106FAA">
        <w:t xml:space="preserve"> </w:t>
      </w:r>
      <w:r>
        <w:t>всё…».</w:t>
      </w:r>
      <w:r w:rsidR="00106FAA">
        <w:t xml:space="preserve"> </w:t>
      </w:r>
      <w:r>
        <w:t>Согласен.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по-разному.</w:t>
      </w:r>
      <w:r w:rsidR="00106FAA">
        <w:t xml:space="preserve"> </w:t>
      </w:r>
      <w:r>
        <w:t>Но</w:t>
      </w:r>
      <w:r w:rsidR="00106FAA">
        <w:t xml:space="preserve"> </w:t>
      </w:r>
      <w:r>
        <w:t>ты</w:t>
      </w:r>
      <w:r w:rsidR="00106FAA">
        <w:t xml:space="preserve"> </w:t>
      </w:r>
      <w:r>
        <w:t>сам</w:t>
      </w:r>
      <w:r w:rsidR="00106FAA">
        <w:t xml:space="preserve"> </w:t>
      </w:r>
      <w:r>
        <w:t>себе</w:t>
      </w:r>
      <w:r w:rsidR="00106FAA">
        <w:t xml:space="preserve"> </w:t>
      </w:r>
      <w:r>
        <w:t>подписываешь….</w:t>
      </w:r>
      <w:r w:rsidR="00106FAA">
        <w:t xml:space="preserve"> </w:t>
      </w:r>
      <w:r>
        <w:t>Всё-таки</w:t>
      </w:r>
      <w:r w:rsidR="00106FAA">
        <w:t xml:space="preserve"> </w:t>
      </w:r>
      <w:r>
        <w:t>надо</w:t>
      </w:r>
      <w:r w:rsidR="00106FAA">
        <w:t xml:space="preserve"> </w:t>
      </w:r>
      <w:r>
        <w:t>думать,</w:t>
      </w:r>
      <w:r w:rsidR="00106FAA">
        <w:t xml:space="preserve"> </w:t>
      </w:r>
      <w:r>
        <w:t>где</w:t>
      </w:r>
      <w:r w:rsidR="00106FAA">
        <w:t xml:space="preserve"> </w:t>
      </w:r>
      <w:r>
        <w:t>ты</w:t>
      </w:r>
      <w:r w:rsidR="00106FAA">
        <w:t xml:space="preserve"> </w:t>
      </w:r>
      <w:r>
        <w:t>служишь.</w:t>
      </w:r>
      <w:r w:rsidR="00106FAA">
        <w:t xml:space="preserve"> </w:t>
      </w:r>
      <w:r>
        <w:t>Знаете,</w:t>
      </w:r>
      <w:r w:rsidR="00106FAA">
        <w:t xml:space="preserve"> </w:t>
      </w:r>
      <w:r>
        <w:t>это</w:t>
      </w:r>
      <w:r w:rsidR="00106FAA">
        <w:t xml:space="preserve"> </w:t>
      </w:r>
      <w:r>
        <w:t>советское:</w:t>
      </w:r>
      <w:r w:rsidR="00106FAA">
        <w:t xml:space="preserve"> </w:t>
      </w:r>
      <w:r w:rsidRPr="002A31E8">
        <w:rPr>
          <w:i/>
        </w:rPr>
        <w:t>не</w:t>
      </w:r>
      <w:r w:rsidR="00106FAA">
        <w:rPr>
          <w:i/>
        </w:rPr>
        <w:t xml:space="preserve"> </w:t>
      </w:r>
      <w:r w:rsidRPr="002A31E8">
        <w:rPr>
          <w:i/>
        </w:rPr>
        <w:t>болтай</w:t>
      </w:r>
      <w:r>
        <w:t>.</w:t>
      </w:r>
      <w:r w:rsidR="00106FAA">
        <w:t xml:space="preserve"> </w:t>
      </w:r>
      <w:r>
        <w:t>Не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плохо</w:t>
      </w:r>
      <w:r w:rsidR="00106FAA">
        <w:t xml:space="preserve"> </w:t>
      </w:r>
      <w:r>
        <w:t>и</w:t>
      </w:r>
      <w:r w:rsidR="00106FAA">
        <w:t xml:space="preserve"> </w:t>
      </w:r>
      <w:r>
        <w:t>хорошо.</w:t>
      </w:r>
      <w:r w:rsidR="00106FAA">
        <w:t xml:space="preserve"> </w:t>
      </w:r>
      <w:r w:rsidRPr="002A31E8">
        <w:rPr>
          <w:i/>
        </w:rPr>
        <w:t>Не</w:t>
      </w:r>
      <w:r w:rsidR="00106FAA">
        <w:rPr>
          <w:i/>
        </w:rPr>
        <w:t xml:space="preserve"> </w:t>
      </w:r>
      <w:r w:rsidRPr="002A31E8">
        <w:rPr>
          <w:i/>
        </w:rPr>
        <w:t>болтай</w:t>
      </w:r>
      <w:r>
        <w:t>.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числе:</w:t>
      </w:r>
      <w:r w:rsidR="00106FAA">
        <w:t xml:space="preserve"> </w:t>
      </w:r>
      <w:r>
        <w:t>«Я</w:t>
      </w:r>
      <w:r w:rsidR="00106FAA">
        <w:t xml:space="preserve"> </w:t>
      </w:r>
      <w:r>
        <w:t>устал</w:t>
      </w:r>
      <w:r w:rsidR="00106FAA">
        <w:t xml:space="preserve"> </w:t>
      </w:r>
      <w:r>
        <w:t>от</w:t>
      </w:r>
      <w:r w:rsidR="00106FAA">
        <w:t xml:space="preserve"> </w:t>
      </w:r>
      <w:r>
        <w:t>команды».</w:t>
      </w:r>
      <w:r w:rsidR="00106FAA">
        <w:t xml:space="preserve"> </w:t>
      </w:r>
      <w:r>
        <w:t>Да</w:t>
      </w:r>
      <w:r w:rsidR="00106FAA">
        <w:t xml:space="preserve"> </w:t>
      </w:r>
      <w:r>
        <w:t>мы</w:t>
      </w:r>
      <w:r w:rsidR="00106FAA">
        <w:t xml:space="preserve"> </w:t>
      </w:r>
      <w:r>
        <w:t>очень</w:t>
      </w:r>
      <w:r w:rsidR="00106FAA">
        <w:t xml:space="preserve"> </w:t>
      </w:r>
      <w:r>
        <w:t>долго</w:t>
      </w:r>
      <w:r w:rsidR="00106FAA">
        <w:t xml:space="preserve"> </w:t>
      </w:r>
      <w:r>
        <w:t>этих</w:t>
      </w:r>
      <w:r w:rsidR="00106FAA">
        <w:t xml:space="preserve"> </w:t>
      </w:r>
      <w:r>
        <w:t>пауков</w:t>
      </w:r>
      <w:r w:rsidR="00106FAA">
        <w:t xml:space="preserve"> </w:t>
      </w:r>
      <w:r>
        <w:t>собирали</w:t>
      </w:r>
      <w:r w:rsidR="00106FAA">
        <w:t xml:space="preserve"> </w:t>
      </w:r>
      <w:r>
        <w:t>в</w:t>
      </w:r>
      <w:r w:rsidR="00106FAA">
        <w:t xml:space="preserve"> </w:t>
      </w:r>
      <w:r>
        <w:t>одну</w:t>
      </w:r>
      <w:r w:rsidR="00106FAA">
        <w:t xml:space="preserve"> </w:t>
      </w:r>
      <w:r>
        <w:t>банку,</w:t>
      </w:r>
      <w:r w:rsidR="00106FAA">
        <w:t xml:space="preserve"> </w:t>
      </w:r>
      <w:r>
        <w:t>называемую</w:t>
      </w:r>
      <w:r w:rsidR="00106FAA">
        <w:t xml:space="preserve"> </w:t>
      </w:r>
      <w:r>
        <w:t>Сферой.</w:t>
      </w:r>
      <w:r w:rsidR="00106FAA">
        <w:t xml:space="preserve"> </w:t>
      </w:r>
      <w:r>
        <w:t>И</w:t>
      </w:r>
      <w:r w:rsidR="00106FAA">
        <w:t xml:space="preserve"> </w:t>
      </w:r>
      <w:r>
        <w:t>ты</w:t>
      </w:r>
      <w:r w:rsidR="00106FAA">
        <w:t xml:space="preserve"> </w:t>
      </w:r>
      <w:r>
        <w:t>устал</w:t>
      </w:r>
      <w:r w:rsidR="00106FAA">
        <w:t xml:space="preserve"> </w:t>
      </w:r>
      <w:r>
        <w:t>от</w:t>
      </w:r>
      <w:r w:rsidR="00106FAA">
        <w:t xml:space="preserve"> </w:t>
      </w:r>
      <w:r>
        <w:t>таких</w:t>
      </w:r>
      <w:r w:rsidR="00106FAA">
        <w:t xml:space="preserve"> </w:t>
      </w:r>
      <w:r>
        <w:t>же,</w:t>
      </w:r>
      <w:r w:rsidR="00106FAA">
        <w:t xml:space="preserve"> </w:t>
      </w:r>
      <w:r>
        <w:t>как</w:t>
      </w:r>
      <w:r w:rsidR="00106FAA">
        <w:t xml:space="preserve"> </w:t>
      </w:r>
      <w:r>
        <w:t>ты</w:t>
      </w:r>
      <w:r w:rsidR="00106FAA">
        <w:t xml:space="preserve"> </w:t>
      </w:r>
      <w:r>
        <w:t>сам.</w:t>
      </w:r>
      <w:r w:rsidR="00106FAA">
        <w:t xml:space="preserve"> </w:t>
      </w:r>
      <w:r>
        <w:t>Там</w:t>
      </w:r>
      <w:r w:rsidR="00106FAA">
        <w:t xml:space="preserve"> </w:t>
      </w:r>
      <w:r>
        <w:t>все</w:t>
      </w:r>
      <w:r w:rsidR="00106FAA">
        <w:t xml:space="preserve"> </w:t>
      </w:r>
      <w:r>
        <w:t>притянуты</w:t>
      </w:r>
      <w:r w:rsidR="00106FAA">
        <w:t xml:space="preserve"> </w:t>
      </w:r>
      <w:r>
        <w:t>по</w:t>
      </w:r>
      <w:r w:rsidR="00106FAA">
        <w:t xml:space="preserve"> </w:t>
      </w:r>
      <w:r>
        <w:t>зеркалу,</w:t>
      </w:r>
      <w:r w:rsidR="00106FAA">
        <w:t xml:space="preserve"> </w:t>
      </w:r>
      <w:r>
        <w:t>да</w:t>
      </w:r>
      <w:r w:rsidR="00106FAA">
        <w:t xml:space="preserve"> </w:t>
      </w:r>
      <w:r>
        <w:t>ещё</w:t>
      </w:r>
      <w:r w:rsidR="00106FAA">
        <w:t xml:space="preserve"> </w:t>
      </w:r>
      <w:r>
        <w:t>такому,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просто</w:t>
      </w:r>
      <w:r w:rsidR="00106FAA">
        <w:t xml:space="preserve"> </w:t>
      </w:r>
      <w:r>
        <w:t>не</w:t>
      </w:r>
      <w:r w:rsidR="00106FAA">
        <w:t xml:space="preserve"> </w:t>
      </w:r>
      <w:r>
        <w:t>замечаешь</w:t>
      </w:r>
      <w:r w:rsidR="00106FAA">
        <w:t xml:space="preserve"> </w:t>
      </w:r>
      <w:r>
        <w:t>всей</w:t>
      </w:r>
      <w:r w:rsidR="00106FAA">
        <w:t xml:space="preserve"> </w:t>
      </w:r>
      <w:r>
        <w:t>глубины</w:t>
      </w:r>
      <w:r w:rsidR="00106FAA">
        <w:t xml:space="preserve"> </w:t>
      </w:r>
      <w:r>
        <w:t>зеркала.</w:t>
      </w:r>
      <w:r w:rsidR="00106FAA">
        <w:t xml:space="preserve"> </w:t>
      </w:r>
      <w:r>
        <w:t>Обязательно</w:t>
      </w:r>
      <w:r w:rsidR="00106FAA">
        <w:t xml:space="preserve"> </w:t>
      </w:r>
      <w:r>
        <w:t>что-нибудь</w:t>
      </w:r>
      <w:r w:rsidR="00106FAA">
        <w:t xml:space="preserve"> </w:t>
      </w:r>
      <w:r>
        <w:t>похожее</w:t>
      </w:r>
      <w:r w:rsidR="00106FAA">
        <w:t xml:space="preserve"> </w:t>
      </w:r>
      <w:r>
        <w:t>есть.</w:t>
      </w:r>
      <w:r w:rsidR="00106FAA">
        <w:t xml:space="preserve"> </w:t>
      </w:r>
      <w:r>
        <w:t>И</w:t>
      </w:r>
      <w:r w:rsidR="00106FAA">
        <w:t xml:space="preserve"> </w:t>
      </w:r>
      <w:r>
        <w:t>цепляет</w:t>
      </w:r>
      <w:r w:rsidR="00106FAA">
        <w:t xml:space="preserve"> </w:t>
      </w:r>
      <w:r>
        <w:t>тебя</w:t>
      </w:r>
      <w:r w:rsidR="00106FAA">
        <w:t xml:space="preserve"> </w:t>
      </w:r>
      <w:r>
        <w:t>именно</w:t>
      </w:r>
      <w:r w:rsidR="00106FAA">
        <w:t xml:space="preserve"> </w:t>
      </w:r>
      <w:r>
        <w:t>это</w:t>
      </w:r>
      <w:r w:rsidR="00106FAA">
        <w:t xml:space="preserve"> </w:t>
      </w:r>
      <w:r>
        <w:t>похожее</w:t>
      </w:r>
      <w:r w:rsidR="00106FAA">
        <w:t xml:space="preserve"> </w:t>
      </w:r>
      <w:r>
        <w:t>в</w:t>
      </w:r>
      <w:r w:rsidR="00106FAA">
        <w:t xml:space="preserve"> </w:t>
      </w:r>
      <w:r>
        <w:t>тебе.</w:t>
      </w:r>
      <w:r w:rsidR="00106FAA">
        <w:t xml:space="preserve"> </w:t>
      </w:r>
      <w:r>
        <w:t>Пошутим</w:t>
      </w:r>
      <w:r w:rsidR="00106FAA">
        <w:t xml:space="preserve"> </w:t>
      </w:r>
      <w:r>
        <w:t>так.</w:t>
      </w:r>
      <w:r w:rsidR="00106FAA">
        <w:t xml:space="preserve"> </w:t>
      </w:r>
      <w:r>
        <w:t>Или</w:t>
      </w:r>
      <w:r w:rsidR="00106FAA">
        <w:t xml:space="preserve"> </w:t>
      </w:r>
      <w:r>
        <w:t>этих</w:t>
      </w:r>
      <w:r w:rsidR="00106FAA">
        <w:t xml:space="preserve"> </w:t>
      </w:r>
      <w:r>
        <w:t>подводников</w:t>
      </w:r>
      <w:r w:rsidR="00106FAA">
        <w:t xml:space="preserve"> </w:t>
      </w:r>
      <w:r>
        <w:t>в</w:t>
      </w:r>
      <w:r w:rsidR="00106FAA">
        <w:t xml:space="preserve"> </w:t>
      </w:r>
      <w:r>
        <w:t>одной</w:t>
      </w:r>
      <w:r w:rsidR="00106FAA">
        <w:t xml:space="preserve"> </w:t>
      </w:r>
      <w:r>
        <w:t>подводной</w:t>
      </w:r>
      <w:r w:rsidR="00106FAA">
        <w:t xml:space="preserve"> </w:t>
      </w:r>
      <w:r>
        <w:t>лодке.</w:t>
      </w:r>
    </w:p>
    <w:p w:rsidR="002A31E8" w:rsidRDefault="002A31E8" w:rsidP="004113CB">
      <w:pPr>
        <w:ind w:firstLine="454"/>
      </w:pPr>
      <w:r>
        <w:t>Т</w:t>
      </w:r>
      <w:r w:rsidR="004113CB">
        <w:t>ри</w:t>
      </w:r>
      <w:r w:rsidR="00106FAA">
        <w:t xml:space="preserve"> </w:t>
      </w:r>
      <w:r w:rsidR="004113CB">
        <w:t>года</w:t>
      </w:r>
      <w:r w:rsidR="00106FAA">
        <w:t xml:space="preserve"> </w:t>
      </w:r>
      <w:r w:rsidR="004113CB">
        <w:t>мы</w:t>
      </w:r>
      <w:r w:rsidR="00106FAA">
        <w:t xml:space="preserve"> </w:t>
      </w:r>
      <w:r w:rsidR="004113CB">
        <w:t>выяснили.</w:t>
      </w:r>
      <w:r w:rsidR="00106FAA">
        <w:t xml:space="preserve"> </w:t>
      </w:r>
      <w:r w:rsidR="004113CB">
        <w:t>Некоторые</w:t>
      </w:r>
      <w:r w:rsidR="00106FAA">
        <w:t xml:space="preserve"> </w:t>
      </w:r>
      <w:r w:rsidR="004113CB">
        <w:t>времена</w:t>
      </w:r>
      <w:r w:rsidR="00106FAA">
        <w:t xml:space="preserve"> </w:t>
      </w:r>
      <w:r w:rsidR="004113CB">
        <w:t>заложены</w:t>
      </w:r>
      <w:r w:rsidR="00106FAA">
        <w:t xml:space="preserve"> </w:t>
      </w:r>
      <w:r w:rsidR="004113CB">
        <w:t>были</w:t>
      </w:r>
      <w:r w:rsidR="00106FAA">
        <w:t xml:space="preserve"> </w:t>
      </w:r>
      <w:r w:rsidR="004113CB">
        <w:t>на</w:t>
      </w:r>
      <w:r w:rsidR="00106FAA">
        <w:t xml:space="preserve"> </w:t>
      </w:r>
      <w:r w:rsidR="004113CB">
        <w:t>Новый</w:t>
      </w:r>
      <w:r w:rsidR="00106FAA">
        <w:t xml:space="preserve"> </w:t>
      </w:r>
      <w:r w:rsidR="004113CB">
        <w:t>год</w:t>
      </w:r>
      <w:r>
        <w:t>.</w:t>
      </w:r>
    </w:p>
    <w:p w:rsidR="004113CB" w:rsidRDefault="002A31E8" w:rsidP="004113CB">
      <w:pPr>
        <w:ind w:firstLine="454"/>
      </w:pPr>
      <w:r>
        <w:t>И</w:t>
      </w:r>
      <w:r w:rsidR="00106FAA">
        <w:t xml:space="preserve"> </w:t>
      </w:r>
      <w:r w:rsidR="004113CB">
        <w:t>четвёртый</w:t>
      </w:r>
      <w:r w:rsidR="00106FAA">
        <w:t xml:space="preserve"> </w:t>
      </w:r>
      <w:r w:rsidR="004113CB">
        <w:t>год,</w:t>
      </w:r>
      <w:r w:rsidR="00106FAA">
        <w:t xml:space="preserve"> </w:t>
      </w:r>
      <w:r w:rsidR="004113CB">
        <w:t>который</w:t>
      </w:r>
      <w:r w:rsidR="00106FAA">
        <w:t xml:space="preserve"> </w:t>
      </w:r>
      <w:r w:rsidR="004113CB">
        <w:t>у</w:t>
      </w:r>
      <w:r w:rsidR="00106FAA">
        <w:t xml:space="preserve"> </w:t>
      </w:r>
      <w:r w:rsidR="004113CB">
        <w:t>нас</w:t>
      </w:r>
      <w:r w:rsidR="00106FAA">
        <w:t xml:space="preserve"> </w:t>
      </w:r>
      <w:r w:rsidR="004113CB">
        <w:t>заканчивается.</w:t>
      </w:r>
      <w:r w:rsidR="00106FAA">
        <w:t xml:space="preserve"> </w:t>
      </w:r>
      <w:r w:rsidR="004113CB">
        <w:t>Тоже</w:t>
      </w:r>
      <w:r w:rsidR="00106FAA">
        <w:t xml:space="preserve"> </w:t>
      </w:r>
      <w:r w:rsidR="004113CB">
        <w:t>связан</w:t>
      </w:r>
      <w:r w:rsidR="00106FAA">
        <w:t xml:space="preserve"> </w:t>
      </w:r>
      <w:r w:rsidR="004113CB">
        <w:t>с</w:t>
      </w:r>
      <w:r w:rsidR="00106FAA">
        <w:t xml:space="preserve"> </w:t>
      </w:r>
      <w:r w:rsidR="004113CB">
        <w:t>Иерархией.</w:t>
      </w:r>
      <w:r w:rsidR="00106FAA">
        <w:t xml:space="preserve"> </w:t>
      </w:r>
      <w:r w:rsidR="004113CB">
        <w:t>Кто</w:t>
      </w:r>
      <w:r w:rsidR="00106FAA">
        <w:t xml:space="preserve"> </w:t>
      </w:r>
      <w:r w:rsidR="004113CB">
        <w:t>это</w:t>
      </w:r>
      <w:r w:rsidR="00106FAA">
        <w:t xml:space="preserve"> </w:t>
      </w:r>
      <w:r w:rsidR="004113CB">
        <w:t>отследил?</w:t>
      </w:r>
      <w:r w:rsidR="00106FAA">
        <w:t xml:space="preserve"> </w:t>
      </w:r>
      <w:r w:rsidR="004113CB">
        <w:t>Мне</w:t>
      </w:r>
      <w:r w:rsidR="00106FAA">
        <w:t xml:space="preserve"> </w:t>
      </w:r>
      <w:r w:rsidR="004113CB">
        <w:t>интересно.</w:t>
      </w:r>
      <w:r w:rsidR="00106FAA">
        <w:t xml:space="preserve"> </w:t>
      </w:r>
      <w:r w:rsidR="004113CB">
        <w:t>Но</w:t>
      </w:r>
      <w:r w:rsidR="00106FAA">
        <w:t xml:space="preserve"> </w:t>
      </w:r>
      <w:r w:rsidR="004113CB">
        <w:t>не</w:t>
      </w:r>
      <w:r w:rsidR="00106FAA">
        <w:t xml:space="preserve"> </w:t>
      </w:r>
      <w:r w:rsidR="004113CB">
        <w:t>первое</w:t>
      </w:r>
      <w:r w:rsidR="00106FAA">
        <w:t xml:space="preserve"> </w:t>
      </w:r>
      <w:r w:rsidR="004113CB">
        <w:t>сентября.</w:t>
      </w:r>
    </w:p>
    <w:p w:rsidR="004113CB" w:rsidRPr="002A31E8" w:rsidRDefault="002A31E8" w:rsidP="004113CB">
      <w:pPr>
        <w:ind w:firstLine="454"/>
        <w:rPr>
          <w:i/>
        </w:rPr>
      </w:pPr>
      <w:r w:rsidRPr="002A31E8">
        <w:rPr>
          <w:i/>
        </w:rPr>
        <w:t>Из</w:t>
      </w:r>
      <w:r w:rsidR="00106FAA">
        <w:rPr>
          <w:i/>
        </w:rPr>
        <w:t xml:space="preserve"> </w:t>
      </w:r>
      <w:r w:rsidRPr="002A31E8">
        <w:rPr>
          <w:i/>
        </w:rPr>
        <w:t>зала:</w:t>
      </w:r>
      <w:r w:rsidR="00106FAA">
        <w:rPr>
          <w:i/>
        </w:rPr>
        <w:t xml:space="preserve"> </w:t>
      </w:r>
      <w:r w:rsidR="004113CB" w:rsidRPr="002A31E8">
        <w:rPr>
          <w:i/>
        </w:rPr>
        <w:t>–</w:t>
      </w:r>
      <w:r w:rsidR="00106FAA">
        <w:rPr>
          <w:i/>
        </w:rPr>
        <w:t xml:space="preserve"> </w:t>
      </w:r>
      <w:r w:rsidR="004113CB" w:rsidRPr="002A31E8">
        <w:rPr>
          <w:i/>
        </w:rPr>
        <w:t>А</w:t>
      </w:r>
      <w:r w:rsidR="00106FAA">
        <w:rPr>
          <w:i/>
        </w:rPr>
        <w:t xml:space="preserve"> </w:t>
      </w:r>
      <w:r w:rsidR="004113CB" w:rsidRPr="002A31E8">
        <w:rPr>
          <w:i/>
        </w:rPr>
        <w:t>на</w:t>
      </w:r>
      <w:r w:rsidR="00106FAA">
        <w:rPr>
          <w:i/>
        </w:rPr>
        <w:t xml:space="preserve"> </w:t>
      </w:r>
      <w:r w:rsidR="004113CB" w:rsidRPr="002A31E8">
        <w:rPr>
          <w:i/>
        </w:rPr>
        <w:t>Съезде</w:t>
      </w:r>
      <w:r w:rsidR="00106FAA">
        <w:rPr>
          <w:i/>
        </w:rPr>
        <w:t xml:space="preserve"> </w:t>
      </w:r>
      <w:r w:rsidR="004113CB" w:rsidRPr="002A31E8">
        <w:rPr>
          <w:i/>
        </w:rPr>
        <w:t>Бал,</w:t>
      </w:r>
      <w:r w:rsidR="00106FAA">
        <w:rPr>
          <w:i/>
        </w:rPr>
        <w:t xml:space="preserve"> </w:t>
      </w:r>
      <w:r w:rsidR="004113CB" w:rsidRPr="002A31E8">
        <w:rPr>
          <w:i/>
        </w:rPr>
        <w:t>он</w:t>
      </w:r>
      <w:r w:rsidR="00106FAA">
        <w:rPr>
          <w:i/>
        </w:rPr>
        <w:t xml:space="preserve"> </w:t>
      </w:r>
      <w:r w:rsidR="004113CB" w:rsidRPr="002A31E8">
        <w:rPr>
          <w:i/>
        </w:rPr>
        <w:t>относится</w:t>
      </w:r>
      <w:r w:rsidR="00106FAA">
        <w:rPr>
          <w:i/>
        </w:rPr>
        <w:t xml:space="preserve"> </w:t>
      </w:r>
      <w:r w:rsidR="004113CB" w:rsidRPr="002A31E8">
        <w:rPr>
          <w:i/>
        </w:rPr>
        <w:t>к</w:t>
      </w:r>
      <w:r w:rsidR="00106FAA">
        <w:rPr>
          <w:i/>
        </w:rPr>
        <w:t xml:space="preserve"> </w:t>
      </w:r>
      <w:r w:rsidR="004113CB" w:rsidRPr="002A31E8">
        <w:rPr>
          <w:i/>
        </w:rPr>
        <w:t>этому</w:t>
      </w:r>
      <w:r w:rsidR="00106FAA">
        <w:rPr>
          <w:i/>
        </w:rPr>
        <w:t xml:space="preserve"> </w:t>
      </w:r>
      <w:r w:rsidRPr="002A31E8">
        <w:rPr>
          <w:i/>
        </w:rPr>
        <w:t>году</w:t>
      </w:r>
      <w:r w:rsidR="004113CB" w:rsidRPr="002A31E8">
        <w:rPr>
          <w:i/>
        </w:rPr>
        <w:t>?</w:t>
      </w:r>
    </w:p>
    <w:p w:rsidR="004113CB" w:rsidRDefault="004113CB" w:rsidP="004113CB">
      <w:pPr>
        <w:ind w:firstLine="454"/>
      </w:pPr>
      <w:r>
        <w:t>Во.</w:t>
      </w:r>
      <w:r w:rsidR="00106FAA">
        <w:t xml:space="preserve"> </w:t>
      </w:r>
      <w:r>
        <w:t>Молодец.</w:t>
      </w:r>
      <w:r w:rsidR="00106FAA">
        <w:t xml:space="preserve"> </w:t>
      </w:r>
      <w:r>
        <w:t>Иерархический</w:t>
      </w:r>
      <w:r w:rsidR="00106FAA">
        <w:t xml:space="preserve"> </w:t>
      </w:r>
      <w:r>
        <w:t>Бал</w:t>
      </w:r>
      <w:r w:rsidR="00106FAA">
        <w:t xml:space="preserve"> </w:t>
      </w:r>
      <w:r>
        <w:t>Съезда.</w:t>
      </w:r>
    </w:p>
    <w:p w:rsidR="00821609" w:rsidRDefault="004113CB" w:rsidP="00821609">
      <w:pPr>
        <w:ind w:firstLine="454"/>
      </w:pPr>
      <w:r>
        <w:t>И</w:t>
      </w:r>
      <w:r w:rsidR="00106FAA">
        <w:t xml:space="preserve"> </w:t>
      </w:r>
      <w:r>
        <w:t>четвёртое</w:t>
      </w:r>
      <w:r w:rsidR="00106FAA">
        <w:t xml:space="preserve"> </w:t>
      </w:r>
      <w:r>
        <w:t>ваше</w:t>
      </w:r>
      <w:r w:rsidR="00106FAA">
        <w:t xml:space="preserve"> </w:t>
      </w:r>
      <w:r>
        <w:t>изменение:</w:t>
      </w:r>
      <w:r w:rsidR="00106FAA">
        <w:t xml:space="preserve"> </w:t>
      </w:r>
      <w:r>
        <w:t>это</w:t>
      </w:r>
      <w:r w:rsidR="00106FAA">
        <w:t xml:space="preserve"> </w:t>
      </w:r>
      <w:r>
        <w:t>окончание</w:t>
      </w:r>
      <w:r w:rsidR="00106FAA">
        <w:t xml:space="preserve"> </w:t>
      </w:r>
      <w:r>
        <w:t>Съезда.</w:t>
      </w:r>
      <w:r w:rsidR="00106FAA">
        <w:t xml:space="preserve"> </w:t>
      </w:r>
      <w:r>
        <w:t>Там</w:t>
      </w:r>
      <w:r w:rsidR="00106FAA">
        <w:t xml:space="preserve"> </w:t>
      </w:r>
      <w:r>
        <w:t>вроде</w:t>
      </w:r>
      <w:r w:rsidR="00106FAA">
        <w:t xml:space="preserve"> </w:t>
      </w:r>
      <w:r>
        <w:t>и</w:t>
      </w:r>
      <w:r w:rsidR="00106FAA">
        <w:t xml:space="preserve"> </w:t>
      </w:r>
      <w:r>
        <w:t>год</w:t>
      </w:r>
      <w:r w:rsidR="00106FAA">
        <w:t xml:space="preserve"> </w:t>
      </w:r>
      <w:r>
        <w:t>даже</w:t>
      </w:r>
      <w:r w:rsidR="00106FAA">
        <w:t xml:space="preserve"> </w:t>
      </w:r>
      <w:r>
        <w:t>отсутствует,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первое</w:t>
      </w:r>
      <w:r w:rsidR="00106FAA">
        <w:t xml:space="preserve"> </w:t>
      </w:r>
      <w:r>
        <w:t>сентября</w:t>
      </w:r>
      <w:r w:rsidR="00106FAA">
        <w:t xml:space="preserve"> </w:t>
      </w:r>
      <w:r>
        <w:t>Иерархический</w:t>
      </w:r>
      <w:r w:rsidR="00106FAA">
        <w:t xml:space="preserve"> </w:t>
      </w:r>
      <w:r>
        <w:t>Бал.</w:t>
      </w:r>
      <w:r w:rsidR="00106FAA">
        <w:t xml:space="preserve"> </w:t>
      </w:r>
      <w:r>
        <w:t>Но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есть</w:t>
      </w:r>
      <w:r w:rsidR="00106FAA">
        <w:t xml:space="preserve"> </w:t>
      </w:r>
      <w:r>
        <w:t>Иерархический</w:t>
      </w:r>
      <w:r w:rsidR="00106FAA">
        <w:t xml:space="preserve"> </w:t>
      </w:r>
      <w:r>
        <w:t>Бал,</w:t>
      </w:r>
      <w:r w:rsidR="00106FAA">
        <w:t xml:space="preserve"> </w:t>
      </w:r>
      <w:r>
        <w:t>где</w:t>
      </w:r>
      <w:r w:rsidR="00106FAA">
        <w:t xml:space="preserve"> </w:t>
      </w:r>
      <w:r>
        <w:t>ставится</w:t>
      </w:r>
      <w:r w:rsidR="00106FAA">
        <w:t xml:space="preserve"> </w:t>
      </w:r>
      <w:r>
        <w:t>точка</w:t>
      </w:r>
      <w:r w:rsidR="00106FAA">
        <w:t xml:space="preserve"> </w:t>
      </w:r>
      <w:r>
        <w:t>на</w:t>
      </w:r>
      <w:r w:rsidR="00106FAA">
        <w:t xml:space="preserve"> </w:t>
      </w:r>
      <w:r>
        <w:t>вашей</w:t>
      </w:r>
      <w:r w:rsidR="002A31E8">
        <w:t>,</w:t>
      </w:r>
      <w:r w:rsidR="00106FAA">
        <w:t xml:space="preserve"> </w:t>
      </w:r>
      <w:r>
        <w:t>что?</w:t>
      </w:r>
      <w:r w:rsidR="00106FAA">
        <w:t xml:space="preserve"> </w:t>
      </w:r>
      <w:r>
        <w:lastRenderedPageBreak/>
        <w:t>Иерархической</w:t>
      </w:r>
      <w:r w:rsidR="00106FAA">
        <w:t xml:space="preserve"> </w:t>
      </w:r>
      <w:r>
        <w:t>реализованности.</w:t>
      </w:r>
      <w:r w:rsidR="00106FAA">
        <w:t xml:space="preserve"> </w:t>
      </w:r>
      <w:r>
        <w:t>Подводятся</w:t>
      </w:r>
      <w:r w:rsidR="00106FAA">
        <w:t xml:space="preserve"> </w:t>
      </w:r>
      <w:r>
        <w:t>все</w:t>
      </w:r>
      <w:r w:rsidR="00106FAA">
        <w:t xml:space="preserve"> </w:t>
      </w:r>
      <w:r>
        <w:t>итоги,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достигли,</w:t>
      </w:r>
      <w:r w:rsidR="00106FAA">
        <w:t xml:space="preserve"> </w:t>
      </w:r>
      <w:r>
        <w:t>и</w:t>
      </w:r>
      <w:r w:rsidR="00106FAA">
        <w:t xml:space="preserve"> </w:t>
      </w:r>
      <w:r>
        <w:t>какие</w:t>
      </w:r>
      <w:r w:rsidR="00106FAA">
        <w:t xml:space="preserve"> </w:t>
      </w:r>
      <w:r>
        <w:t>Права</w:t>
      </w:r>
      <w:r w:rsidR="00106FAA">
        <w:t xml:space="preserve"> </w:t>
      </w:r>
      <w:r>
        <w:t>Созидания</w:t>
      </w:r>
      <w:r w:rsidR="00106FAA">
        <w:t xml:space="preserve"> </w:t>
      </w:r>
      <w:r>
        <w:t>накопили,</w:t>
      </w:r>
      <w:r w:rsidR="00106FAA">
        <w:t xml:space="preserve"> </w:t>
      </w:r>
      <w:r>
        <w:t>какие</w:t>
      </w:r>
      <w:r w:rsidR="00106FAA">
        <w:t xml:space="preserve"> </w:t>
      </w:r>
      <w:r>
        <w:t>Начала</w:t>
      </w:r>
      <w:r w:rsidR="00106FAA">
        <w:t xml:space="preserve"> </w:t>
      </w:r>
      <w:r>
        <w:t>Творения</w:t>
      </w:r>
      <w:r w:rsidR="00106FAA">
        <w:t xml:space="preserve"> </w:t>
      </w:r>
      <w:r>
        <w:t>накопили,</w:t>
      </w:r>
      <w:r w:rsidR="00106FAA">
        <w:t xml:space="preserve"> </w:t>
      </w:r>
      <w:r>
        <w:t>какие</w:t>
      </w:r>
      <w:r w:rsidR="00106FAA">
        <w:t xml:space="preserve"> </w:t>
      </w:r>
      <w:r>
        <w:t>Статусы</w:t>
      </w:r>
      <w:r w:rsidR="00106FAA">
        <w:t xml:space="preserve"> </w:t>
      </w:r>
      <w:r>
        <w:t>получили,</w:t>
      </w:r>
      <w:r w:rsidR="00106FAA">
        <w:t xml:space="preserve"> </w:t>
      </w:r>
      <w:r w:rsidR="002A31E8">
        <w:t>какие</w:t>
      </w:r>
      <w:r w:rsidR="002A31E8" w:rsidRPr="00C61418">
        <w:t>…</w:t>
      </w:r>
      <w:r w:rsidR="00106FAA">
        <w:t xml:space="preserve"> </w:t>
      </w:r>
      <w:r w:rsidR="002A31E8">
        <w:t>получили,</w:t>
      </w:r>
      <w:r w:rsidR="00106FAA">
        <w:t xml:space="preserve"> </w:t>
      </w:r>
      <w:r>
        <w:t>какие</w:t>
      </w:r>
      <w:r w:rsidR="00106FAA">
        <w:t xml:space="preserve"> </w:t>
      </w:r>
      <w:r>
        <w:t>Творящие</w:t>
      </w:r>
      <w:r w:rsidR="00106FAA">
        <w:t xml:space="preserve"> </w:t>
      </w:r>
      <w:r>
        <w:t>Синтезы</w:t>
      </w:r>
      <w:r w:rsidR="00106FAA">
        <w:t xml:space="preserve"> </w:t>
      </w:r>
      <w:r>
        <w:t>получили</w:t>
      </w:r>
      <w:r w:rsidR="00106FAA">
        <w:t xml:space="preserve"> </w:t>
      </w:r>
      <w:r>
        <w:t>и</w:t>
      </w:r>
      <w:r w:rsidR="00106FAA">
        <w:t xml:space="preserve"> </w:t>
      </w:r>
      <w:r>
        <w:t>строятся</w:t>
      </w:r>
      <w:r w:rsidR="00106FAA">
        <w:t xml:space="preserve"> </w:t>
      </w:r>
      <w:r>
        <w:t>следующие</w:t>
      </w:r>
      <w:r w:rsidR="00106FAA">
        <w:t xml:space="preserve"> </w:t>
      </w:r>
      <w:r>
        <w:t>стратегические</w:t>
      </w:r>
      <w:r w:rsidR="00106FAA">
        <w:t xml:space="preserve"> </w:t>
      </w:r>
      <w:r>
        <w:t>перспективы,</w:t>
      </w:r>
      <w:r w:rsidR="00106FAA">
        <w:t xml:space="preserve"> </w:t>
      </w:r>
      <w:r>
        <w:t>куда</w:t>
      </w:r>
      <w:r w:rsidR="00106FAA">
        <w:t xml:space="preserve"> </w:t>
      </w:r>
      <w:r>
        <w:t>вас</w:t>
      </w:r>
      <w:r w:rsidR="00106FAA">
        <w:t xml:space="preserve"> </w:t>
      </w:r>
      <w:r>
        <w:t>вести,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получите.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с</w:t>
      </w:r>
      <w:r w:rsidR="00106FAA">
        <w:t xml:space="preserve"> </w:t>
      </w:r>
      <w:r>
        <w:t>сентября</w:t>
      </w:r>
      <w:r w:rsidR="00106FAA">
        <w:t xml:space="preserve"> </w:t>
      </w:r>
      <w:r>
        <w:t>начинается</w:t>
      </w:r>
      <w:r w:rsidR="00106FAA">
        <w:t xml:space="preserve"> </w:t>
      </w:r>
      <w:r>
        <w:t>учебный</w:t>
      </w:r>
      <w:r w:rsidR="00106FAA">
        <w:t xml:space="preserve"> </w:t>
      </w:r>
      <w:r>
        <w:t>год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тему.</w:t>
      </w:r>
      <w:r w:rsidR="00106FAA">
        <w:t xml:space="preserve"> </w:t>
      </w:r>
      <w:r>
        <w:t>Там</w:t>
      </w:r>
      <w:r w:rsidR="00106FAA">
        <w:t xml:space="preserve"> </w:t>
      </w:r>
      <w:r>
        <w:t>буквально</w:t>
      </w:r>
      <w:r w:rsidR="00106FAA">
        <w:t xml:space="preserve"> </w:t>
      </w:r>
      <w:r>
        <w:t>месяц</w:t>
      </w:r>
      <w:r w:rsidR="00106FAA">
        <w:t xml:space="preserve"> </w:t>
      </w:r>
      <w:r>
        <w:t>простройки,</w:t>
      </w:r>
      <w:r w:rsidR="00106FAA">
        <w:t xml:space="preserve"> </w:t>
      </w:r>
      <w:r>
        <w:t>где</w:t>
      </w:r>
      <w:r w:rsidR="00106FAA">
        <w:t xml:space="preserve"> </w:t>
      </w:r>
      <w:r>
        <w:t>вы</w:t>
      </w:r>
      <w:r w:rsidR="00106FAA">
        <w:t xml:space="preserve"> </w:t>
      </w:r>
      <w:r>
        <w:t>подвели</w:t>
      </w:r>
      <w:r w:rsidR="00106FAA">
        <w:t xml:space="preserve"> </w:t>
      </w:r>
      <w:r>
        <w:t>старые</w:t>
      </w:r>
      <w:r w:rsidR="00106FAA">
        <w:t xml:space="preserve"> </w:t>
      </w:r>
      <w:r>
        <w:t>итоги,</w:t>
      </w:r>
      <w:r w:rsidR="00106FAA">
        <w:t xml:space="preserve"> </w:t>
      </w:r>
      <w:r>
        <w:t>в</w:t>
      </w:r>
      <w:r w:rsidR="00106FAA">
        <w:t xml:space="preserve"> </w:t>
      </w:r>
      <w:r>
        <w:t>отпуске</w:t>
      </w:r>
      <w:r w:rsidR="00106FAA">
        <w:t xml:space="preserve"> </w:t>
      </w:r>
      <w:r>
        <w:t>это</w:t>
      </w:r>
      <w:r w:rsidR="00106FAA">
        <w:t xml:space="preserve"> </w:t>
      </w:r>
      <w:r>
        <w:t>доживается</w:t>
      </w:r>
      <w:r w:rsidR="00106FAA">
        <w:t xml:space="preserve"> </w:t>
      </w:r>
      <w:r>
        <w:t>в</w:t>
      </w:r>
      <w:r w:rsidR="00106FAA">
        <w:t xml:space="preserve"> </w:t>
      </w:r>
      <w:r>
        <w:t>августе.</w:t>
      </w:r>
      <w:r w:rsidR="00106FAA">
        <w:t xml:space="preserve"> </w:t>
      </w:r>
      <w:r w:rsidR="00821609">
        <w:t>А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1-го</w:t>
      </w:r>
      <w:r w:rsidR="00106FAA">
        <w:t xml:space="preserve"> </w:t>
      </w:r>
      <w:r w:rsidR="00821609">
        <w:t>сентября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 w:rsidRPr="00084C7A">
        <w:t>новый</w:t>
      </w:r>
      <w:r w:rsidR="00106FAA">
        <w:t xml:space="preserve"> </w:t>
      </w:r>
      <w:r w:rsidR="00821609" w:rsidRPr="00084C7A">
        <w:t>Иерархич</w:t>
      </w:r>
      <w:r w:rsidR="00821609">
        <w:t>е</w:t>
      </w:r>
      <w:r w:rsidR="00821609" w:rsidRPr="00084C7A">
        <w:t>ский</w:t>
      </w:r>
      <w:r w:rsidR="00106FAA">
        <w:t xml:space="preserve"> </w:t>
      </w:r>
      <w:r w:rsidR="00821609">
        <w:t>или</w:t>
      </w:r>
      <w:r w:rsidR="00106FAA">
        <w:t xml:space="preserve"> </w:t>
      </w:r>
      <w:r w:rsidR="00821609">
        <w:t>учебный</w:t>
      </w:r>
      <w:r w:rsidR="00106FAA">
        <w:t xml:space="preserve"> </w:t>
      </w:r>
      <w:r w:rsidR="00821609">
        <w:t>год</w:t>
      </w:r>
      <w:r w:rsidR="00106FAA">
        <w:t xml:space="preserve"> </w:t>
      </w:r>
      <w:r w:rsidR="00821609" w:rsidRPr="00084C7A">
        <w:t>в</w:t>
      </w:r>
      <w:r w:rsidR="00821609">
        <w:t>ас</w:t>
      </w:r>
      <w:r w:rsidR="00106FAA">
        <w:t xml:space="preserve"> </w:t>
      </w:r>
      <w:r w:rsidR="00821609">
        <w:t>начинают</w:t>
      </w:r>
      <w:r w:rsidR="00106FAA">
        <w:t xml:space="preserve"> </w:t>
      </w:r>
      <w:r w:rsidR="00821609">
        <w:t>учить</w:t>
      </w:r>
      <w:r w:rsidR="00106FAA">
        <w:t xml:space="preserve"> </w:t>
      </w:r>
      <w:r w:rsidR="00821609" w:rsidRPr="00084C7A">
        <w:t>уже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учётом</w:t>
      </w:r>
      <w:r w:rsidR="00106FAA">
        <w:t xml:space="preserve"> </w:t>
      </w:r>
      <w:r w:rsidR="00821609">
        <w:t>того,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получили</w:t>
      </w:r>
      <w:r w:rsidR="00106FAA">
        <w:t xml:space="preserve"> </w:t>
      </w:r>
      <w:r w:rsidR="00821609" w:rsidRPr="00084C7A">
        <w:t>в</w:t>
      </w:r>
      <w:r w:rsidR="00106FAA">
        <w:t xml:space="preserve"> </w:t>
      </w:r>
      <w:r w:rsidR="00821609" w:rsidRPr="00084C7A">
        <w:t>прошлом</w:t>
      </w:r>
      <w:r w:rsidR="00106FAA">
        <w:t xml:space="preserve"> </w:t>
      </w:r>
      <w:r w:rsidR="00821609">
        <w:t>году.</w:t>
      </w:r>
      <w:r w:rsidR="00106FAA">
        <w:t xml:space="preserve"> </w:t>
      </w:r>
      <w:r w:rsidR="00821609">
        <w:t>Поэтому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нас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 w:rsidRPr="00CC3D7B">
        <w:rPr>
          <w:b/>
        </w:rPr>
        <w:t>вами</w:t>
      </w:r>
      <w:r w:rsidR="00106FAA">
        <w:rPr>
          <w:b/>
        </w:rPr>
        <w:t xml:space="preserve"> </w:t>
      </w:r>
      <w:r w:rsidR="00821609" w:rsidRPr="00CC3D7B">
        <w:rPr>
          <w:b/>
        </w:rPr>
        <w:t>четыре</w:t>
      </w:r>
      <w:r w:rsidR="00106FAA">
        <w:rPr>
          <w:b/>
        </w:rPr>
        <w:t xml:space="preserve"> </w:t>
      </w:r>
      <w:r w:rsidR="00821609" w:rsidRPr="00CC3D7B">
        <w:rPr>
          <w:b/>
        </w:rPr>
        <w:t>Новых</w:t>
      </w:r>
      <w:r w:rsidR="00106FAA">
        <w:rPr>
          <w:b/>
        </w:rPr>
        <w:t xml:space="preserve"> </w:t>
      </w:r>
      <w:r w:rsidR="00821609" w:rsidRPr="00CC3D7B">
        <w:rPr>
          <w:b/>
        </w:rPr>
        <w:t>Года,</w:t>
      </w:r>
      <w:r w:rsidR="00106FAA">
        <w:rPr>
          <w:b/>
        </w:rPr>
        <w:t xml:space="preserve"> </w:t>
      </w:r>
      <w:r w:rsidR="00821609" w:rsidRPr="00CC3D7B">
        <w:rPr>
          <w:b/>
        </w:rPr>
        <w:t>4-рица</w:t>
      </w:r>
      <w:r w:rsidR="00821609">
        <w:t>.</w:t>
      </w:r>
    </w:p>
    <w:p w:rsidR="00821609" w:rsidRDefault="00821609" w:rsidP="00821609">
      <w:pPr>
        <w:ind w:firstLine="454"/>
      </w:pPr>
      <w:r w:rsidRPr="00CC3D7B">
        <w:rPr>
          <w:b/>
        </w:rPr>
        <w:t>Ивдивны</w:t>
      </w:r>
      <w:r>
        <w:t>й</w:t>
      </w:r>
      <w:r w:rsidR="00106FAA">
        <w:t xml:space="preserve"> </w:t>
      </w:r>
      <w:r w:rsidR="008E0CE9">
        <w:t>–</w:t>
      </w:r>
      <w:r w:rsidR="00106FAA">
        <w:t xml:space="preserve"> </w:t>
      </w:r>
      <w:r>
        <w:t>сейчас</w:t>
      </w:r>
      <w:r w:rsidR="00106FAA">
        <w:t xml:space="preserve"> </w:t>
      </w:r>
      <w:r>
        <w:t>30-го.</w:t>
      </w:r>
    </w:p>
    <w:p w:rsidR="00821609" w:rsidRDefault="00821609" w:rsidP="00821609">
      <w:pPr>
        <w:ind w:firstLine="454"/>
      </w:pPr>
      <w:r w:rsidRPr="00CC3D7B">
        <w:rPr>
          <w:b/>
        </w:rPr>
        <w:t>Иерархической</w:t>
      </w:r>
      <w:r w:rsidR="00106FAA">
        <w:rPr>
          <w:b/>
        </w:rPr>
        <w:t xml:space="preserve"> </w:t>
      </w:r>
      <w:r w:rsidRPr="00CC3D7B">
        <w:rPr>
          <w:b/>
        </w:rPr>
        <w:t>реализации</w:t>
      </w:r>
      <w:r w:rsidR="00106FAA">
        <w:rPr>
          <w:b/>
        </w:rPr>
        <w:t xml:space="preserve"> </w:t>
      </w:r>
      <w:r w:rsidRPr="00CC3D7B">
        <w:rPr>
          <w:b/>
        </w:rPr>
        <w:t>Посвящений,</w:t>
      </w:r>
      <w:r w:rsidR="00106FAA">
        <w:rPr>
          <w:b/>
        </w:rPr>
        <w:t xml:space="preserve"> </w:t>
      </w:r>
      <w:r w:rsidRPr="00CC3D7B">
        <w:rPr>
          <w:b/>
        </w:rPr>
        <w:t>Статусы</w:t>
      </w:r>
      <w:r>
        <w:t>,</w:t>
      </w:r>
      <w:r w:rsidR="00106FAA">
        <w:t xml:space="preserve"> </w:t>
      </w:r>
      <w:r>
        <w:t>там,</w:t>
      </w:r>
      <w:r w:rsidR="00106FAA">
        <w:t xml:space="preserve"> </w:t>
      </w:r>
      <w:r>
        <w:t>это</w:t>
      </w:r>
      <w:r w:rsidR="008E0CE9" w:rsidRPr="00C61418">
        <w:t>…</w:t>
      </w:r>
      <w:r w:rsidR="00106FAA">
        <w:t xml:space="preserve"> </w:t>
      </w:r>
      <w:r w:rsidR="008E0CE9">
        <w:t>–</w:t>
      </w:r>
      <w:r w:rsidR="00106FAA">
        <w:t xml:space="preserve"> </w:t>
      </w:r>
      <w:r>
        <w:t>конец</w:t>
      </w:r>
      <w:r w:rsidR="00106FAA">
        <w:t xml:space="preserve"> </w:t>
      </w:r>
      <w:r w:rsidR="008E0CE9">
        <w:t>С</w:t>
      </w:r>
      <w:r>
        <w:t>ъезда.</w:t>
      </w:r>
      <w:r w:rsidR="00106FAA">
        <w:t xml:space="preserve"> </w:t>
      </w:r>
      <w:r>
        <w:t>Последний</w:t>
      </w:r>
      <w:r w:rsidR="00106FAA">
        <w:t xml:space="preserve"> </w:t>
      </w:r>
      <w:r>
        <w:t>день</w:t>
      </w:r>
      <w:r w:rsidR="00106FAA">
        <w:t xml:space="preserve"> </w:t>
      </w:r>
      <w:r w:rsidR="008E0CE9">
        <w:t>С</w:t>
      </w:r>
      <w:r>
        <w:t>ъезда.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</w:t>
      </w:r>
      <w:r w:rsidR="00106FAA">
        <w:t xml:space="preserve"> </w:t>
      </w:r>
      <w:r>
        <w:t>5-го</w:t>
      </w:r>
      <w:r w:rsidR="00106FAA">
        <w:t xml:space="preserve"> </w:t>
      </w:r>
      <w:r>
        <w:t>августа.</w:t>
      </w:r>
      <w:r w:rsidR="00106FAA">
        <w:t xml:space="preserve"> </w:t>
      </w:r>
      <w:r>
        <w:t>Это</w:t>
      </w:r>
      <w:r w:rsidR="00106FAA">
        <w:t xml:space="preserve"> </w:t>
      </w:r>
      <w:r>
        <w:t>теку</w:t>
      </w:r>
      <w:r w:rsidR="008E0CE9">
        <w:t>ч</w:t>
      </w:r>
      <w:r>
        <w:t>ий</w:t>
      </w:r>
      <w:r w:rsidR="00106FAA">
        <w:t xml:space="preserve"> </w:t>
      </w:r>
      <w:r>
        <w:t>год.</w:t>
      </w:r>
    </w:p>
    <w:p w:rsidR="00821609" w:rsidRDefault="00821609" w:rsidP="00821609">
      <w:pPr>
        <w:ind w:firstLine="454"/>
      </w:pPr>
      <w:r w:rsidRPr="00CC3D7B">
        <w:rPr>
          <w:b/>
        </w:rPr>
        <w:t>Иерархический</w:t>
      </w:r>
      <w:r w:rsidR="00106FAA">
        <w:rPr>
          <w:b/>
        </w:rPr>
        <w:t xml:space="preserve"> </w:t>
      </w:r>
      <w:r w:rsidRPr="00CC3D7B">
        <w:rPr>
          <w:b/>
        </w:rPr>
        <w:t>год</w:t>
      </w:r>
      <w:r w:rsidR="00106FAA">
        <w:t xml:space="preserve"> </w:t>
      </w:r>
      <w:r>
        <w:t>жёстко</w:t>
      </w:r>
      <w:r w:rsidR="00106FAA">
        <w:t xml:space="preserve"> </w:t>
      </w:r>
      <w:r>
        <w:t>1-го</w:t>
      </w:r>
      <w:r w:rsidR="00106FAA">
        <w:t xml:space="preserve"> </w:t>
      </w:r>
      <w:r>
        <w:t>Сентября.</w:t>
      </w:r>
    </w:p>
    <w:p w:rsidR="00821609" w:rsidRDefault="00821609" w:rsidP="00821609">
      <w:pPr>
        <w:ind w:firstLine="454"/>
      </w:pPr>
      <w:r w:rsidRPr="00CC3D7B">
        <w:rPr>
          <w:b/>
        </w:rPr>
        <w:t>И</w:t>
      </w:r>
      <w:r w:rsidR="00106FAA">
        <w:rPr>
          <w:b/>
        </w:rPr>
        <w:t xml:space="preserve"> </w:t>
      </w:r>
      <w:r w:rsidRPr="00CC3D7B">
        <w:rPr>
          <w:b/>
        </w:rPr>
        <w:t>Новый</w:t>
      </w:r>
      <w:r w:rsidR="00106FAA">
        <w:rPr>
          <w:b/>
        </w:rPr>
        <w:t xml:space="preserve"> </w:t>
      </w:r>
      <w:r w:rsidRPr="00CC3D7B">
        <w:rPr>
          <w:b/>
        </w:rPr>
        <w:t>Год</w:t>
      </w:r>
      <w:r>
        <w:t>.</w:t>
      </w:r>
      <w:r w:rsidR="00106FAA">
        <w:t xml:space="preserve"> </w:t>
      </w:r>
      <w:r>
        <w:t>На</w:t>
      </w:r>
      <w:r w:rsidR="00106FAA">
        <w:t xml:space="preserve"> </w:t>
      </w:r>
      <w:r>
        <w:t>Новый</w:t>
      </w:r>
      <w:r w:rsidR="00106FAA">
        <w:t xml:space="preserve"> </w:t>
      </w:r>
      <w:r>
        <w:t>год</w:t>
      </w:r>
      <w:r w:rsidR="00106FAA">
        <w:t xml:space="preserve"> </w:t>
      </w:r>
      <w:r>
        <w:t>1-е</w:t>
      </w:r>
      <w:r w:rsidR="00106FAA">
        <w:t xml:space="preserve"> </w:t>
      </w:r>
      <w:r>
        <w:t>января.</w:t>
      </w:r>
      <w:r w:rsidR="00106FAA">
        <w:t xml:space="preserve"> </w:t>
      </w:r>
      <w:r>
        <w:t>Н</w:t>
      </w:r>
      <w:r w:rsidR="008E0CE9">
        <w:t>о</w:t>
      </w:r>
      <w:r w:rsidR="00106FAA">
        <w:t xml:space="preserve"> </w:t>
      </w:r>
      <w:r>
        <w:t>там</w:t>
      </w:r>
      <w:r w:rsidR="00106FAA">
        <w:t xml:space="preserve"> </w:t>
      </w:r>
      <w:r>
        <w:t>раздвижка</w:t>
      </w:r>
      <w:r w:rsidR="00106FAA">
        <w:t xml:space="preserve"> </w:t>
      </w:r>
      <w:r>
        <w:t>идёт</w:t>
      </w:r>
      <w:r w:rsidR="00106FAA">
        <w:t xml:space="preserve"> </w:t>
      </w:r>
      <w:r>
        <w:t>до</w:t>
      </w:r>
      <w:r w:rsidR="00106FAA">
        <w:t xml:space="preserve"> </w:t>
      </w:r>
      <w:r>
        <w:t>7</w:t>
      </w:r>
      <w:r w:rsidR="00106FAA">
        <w:t xml:space="preserve"> </w:t>
      </w:r>
      <w:r>
        <w:t>января.</w:t>
      </w:r>
      <w:r w:rsidR="00106FAA">
        <w:t xml:space="preserve"> </w:t>
      </w:r>
      <w:r>
        <w:t>Там</w:t>
      </w:r>
      <w:r w:rsidR="00106FAA">
        <w:t xml:space="preserve"> </w:t>
      </w:r>
      <w:r>
        <w:t>углубление</w:t>
      </w:r>
      <w:r w:rsidR="00106FAA">
        <w:t xml:space="preserve"> </w:t>
      </w:r>
      <w:r>
        <w:t>программы,</w:t>
      </w:r>
      <w:r w:rsidR="00106FAA">
        <w:t xml:space="preserve"> </w:t>
      </w:r>
      <w:r>
        <w:t>даже</w:t>
      </w:r>
      <w:r w:rsidR="00106FAA">
        <w:t xml:space="preserve"> </w:t>
      </w:r>
      <w:r>
        <w:t>можно</w:t>
      </w:r>
      <w:r w:rsidR="00106FAA">
        <w:t xml:space="preserve"> </w:t>
      </w:r>
      <w:r>
        <w:t>сменить</w:t>
      </w:r>
      <w:r w:rsidR="00106FAA">
        <w:t xml:space="preserve"> </w:t>
      </w:r>
      <w:r>
        <w:t>программы,</w:t>
      </w:r>
      <w:r w:rsidR="00106FAA">
        <w:t xml:space="preserve"> </w:t>
      </w:r>
      <w:r>
        <w:t>если</w:t>
      </w:r>
      <w:r w:rsidR="00106FAA">
        <w:t xml:space="preserve"> </w:t>
      </w:r>
      <w:r>
        <w:t>понимаешь,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</w:t>
      </w:r>
      <w:r w:rsidR="00106FAA">
        <w:t xml:space="preserve"> </w:t>
      </w:r>
      <w:r>
        <w:t>будет</w:t>
      </w:r>
      <w:r w:rsidR="00106FAA">
        <w:t xml:space="preserve"> </w:t>
      </w:r>
      <w:r>
        <w:t>какой-то</w:t>
      </w:r>
      <w:r w:rsidR="00106FAA">
        <w:t xml:space="preserve"> </w:t>
      </w:r>
      <w:r>
        <w:t>негатив.</w:t>
      </w:r>
      <w:r w:rsidR="00106FAA">
        <w:t xml:space="preserve"> </w:t>
      </w:r>
      <w:r>
        <w:t>Семь</w:t>
      </w:r>
      <w:r w:rsidR="00106FAA">
        <w:t xml:space="preserve"> </w:t>
      </w:r>
      <w:r>
        <w:t>дней</w:t>
      </w:r>
      <w:r w:rsidR="00106FAA">
        <w:t xml:space="preserve"> </w:t>
      </w:r>
      <w:r>
        <w:t>Творения</w:t>
      </w:r>
      <w:r w:rsidR="00106FAA">
        <w:t xml:space="preserve"> </w:t>
      </w:r>
      <w:r>
        <w:t>Рождественского</w:t>
      </w:r>
      <w:r w:rsidR="00106FAA">
        <w:t xml:space="preserve"> </w:t>
      </w:r>
      <w:r>
        <w:t>для</w:t>
      </w:r>
      <w:r w:rsidR="00106FAA">
        <w:t xml:space="preserve"> </w:t>
      </w:r>
      <w:r>
        <w:t>этого</w:t>
      </w:r>
      <w:r w:rsidR="00106FAA">
        <w:t xml:space="preserve"> </w:t>
      </w:r>
      <w:r>
        <w:t>и</w:t>
      </w:r>
      <w:r w:rsidR="00106FAA">
        <w:t xml:space="preserve"> </w:t>
      </w:r>
      <w:r>
        <w:t>даны,</w:t>
      </w:r>
      <w:r w:rsidR="00106FAA">
        <w:t xml:space="preserve"> </w:t>
      </w:r>
      <w:r>
        <w:t>чтобы</w:t>
      </w:r>
      <w:r w:rsidR="00106FAA">
        <w:t xml:space="preserve"> </w:t>
      </w:r>
      <w:r>
        <w:t>ты</w:t>
      </w:r>
      <w:r w:rsidR="00106FAA">
        <w:t xml:space="preserve"> </w:t>
      </w:r>
      <w:r>
        <w:t>сумел</w:t>
      </w:r>
      <w:r w:rsidR="00106FAA">
        <w:t xml:space="preserve"> </w:t>
      </w:r>
      <w:r>
        <w:t>это</w:t>
      </w:r>
      <w:r w:rsidR="00106FAA">
        <w:t xml:space="preserve"> </w:t>
      </w:r>
      <w:r>
        <w:t>преодолеть.</w:t>
      </w:r>
    </w:p>
    <w:p w:rsidR="00106FAA" w:rsidRDefault="00821609" w:rsidP="00821609">
      <w:pPr>
        <w:ind w:firstLine="454"/>
      </w:pPr>
      <w:r>
        <w:t>Поэтому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 w:rsidRPr="00F17879">
        <w:rPr>
          <w:b/>
        </w:rPr>
        <w:t>заканчиваем</w:t>
      </w:r>
      <w:r w:rsidR="00106FAA">
        <w:rPr>
          <w:b/>
        </w:rPr>
        <w:t xml:space="preserve"> </w:t>
      </w:r>
      <w:r w:rsidRPr="00F17879">
        <w:rPr>
          <w:b/>
        </w:rPr>
        <w:t>Ивдивный</w:t>
      </w:r>
      <w:r w:rsidR="00106FAA">
        <w:rPr>
          <w:b/>
        </w:rPr>
        <w:t xml:space="preserve"> </w:t>
      </w:r>
      <w:r w:rsidRPr="00F17879">
        <w:rPr>
          <w:b/>
        </w:rPr>
        <w:t>год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идём</w:t>
      </w:r>
      <w:r w:rsidR="00106FAA">
        <w:t xml:space="preserve"> </w:t>
      </w:r>
      <w:r>
        <w:t>не</w:t>
      </w:r>
      <w:r w:rsidR="00106FAA">
        <w:t xml:space="preserve"> </w:t>
      </w:r>
      <w:r>
        <w:t>к</w:t>
      </w:r>
      <w:r w:rsidR="00106FAA">
        <w:t xml:space="preserve"> </w:t>
      </w:r>
      <w:r>
        <w:t>1-му</w:t>
      </w:r>
      <w:r w:rsidR="00106FAA">
        <w:t xml:space="preserve"> </w:t>
      </w:r>
      <w:r>
        <w:t>сентября,</w:t>
      </w:r>
      <w:r w:rsidR="00106FAA">
        <w:t xml:space="preserve"> </w:t>
      </w:r>
      <w:r>
        <w:t>а</w:t>
      </w:r>
      <w:r w:rsidR="00106FAA">
        <w:t xml:space="preserve"> </w:t>
      </w:r>
      <w:r>
        <w:t>к</w:t>
      </w:r>
      <w:r w:rsidR="00106FAA">
        <w:t xml:space="preserve"> </w:t>
      </w:r>
      <w:r>
        <w:t>концу</w:t>
      </w:r>
      <w:r w:rsidR="00106FAA">
        <w:t xml:space="preserve"> </w:t>
      </w:r>
      <w:r>
        <w:t>съезда,</w:t>
      </w:r>
      <w:r w:rsidR="00106FAA">
        <w:t xml:space="preserve"> </w:t>
      </w:r>
      <w:r>
        <w:t>к</w:t>
      </w:r>
      <w:r w:rsidR="00106FAA">
        <w:t xml:space="preserve"> </w:t>
      </w:r>
      <w:r>
        <w:t>5-му</w:t>
      </w:r>
      <w:r w:rsidR="00106FAA">
        <w:t xml:space="preserve"> </w:t>
      </w:r>
      <w:r>
        <w:t>август</w:t>
      </w:r>
      <w:r w:rsidR="008E0CE9"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году,</w:t>
      </w:r>
      <w:r w:rsidR="00106FAA">
        <w:t xml:space="preserve"> </w:t>
      </w:r>
      <w:r>
        <w:t>где</w:t>
      </w:r>
      <w:r w:rsidR="00106FAA">
        <w:t xml:space="preserve"> </w:t>
      </w:r>
      <w:r>
        <w:t>вам</w:t>
      </w:r>
      <w:r w:rsidR="00106FAA">
        <w:t xml:space="preserve"> </w:t>
      </w:r>
      <w:r>
        <w:t>ставят</w:t>
      </w:r>
      <w:r w:rsidR="00106FAA">
        <w:t xml:space="preserve"> </w:t>
      </w:r>
      <w:r>
        <w:t>точку</w:t>
      </w:r>
      <w:r w:rsidR="00106FAA">
        <w:t xml:space="preserve"> </w:t>
      </w:r>
      <w:r>
        <w:t>на</w:t>
      </w:r>
      <w:r w:rsidR="00106FAA">
        <w:t xml:space="preserve"> </w:t>
      </w:r>
      <w:r>
        <w:t>ваших</w:t>
      </w:r>
      <w:r w:rsidR="00106FAA">
        <w:t xml:space="preserve"> </w:t>
      </w:r>
      <w:r>
        <w:t>Иерархических</w:t>
      </w:r>
      <w:r w:rsidR="00106FAA">
        <w:t xml:space="preserve"> </w:t>
      </w:r>
      <w:r>
        <w:t>реализациях</w:t>
      </w:r>
      <w:r w:rsidR="00106FAA">
        <w:t xml:space="preserve"> </w:t>
      </w:r>
      <w:r>
        <w:t>осознанн</w:t>
      </w:r>
      <w:r w:rsidR="008E0CE9">
        <w:t>ых</w:t>
      </w:r>
      <w:r>
        <w:t>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их</w:t>
      </w:r>
      <w:r w:rsidR="00106FAA">
        <w:t xml:space="preserve"> </w:t>
      </w:r>
      <w:r>
        <w:t>в</w:t>
      </w:r>
      <w:r w:rsidR="00106FAA">
        <w:t xml:space="preserve"> </w:t>
      </w:r>
      <w:r>
        <w:t>августе</w:t>
      </w:r>
      <w:r w:rsidR="00106FAA">
        <w:t xml:space="preserve"> </w:t>
      </w:r>
      <w:r>
        <w:t>не</w:t>
      </w:r>
      <w:r w:rsidR="00106FAA">
        <w:t xml:space="preserve"> </w:t>
      </w:r>
      <w:r>
        <w:t>бывает.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была</w:t>
      </w:r>
      <w:r w:rsidR="00106FAA">
        <w:t xml:space="preserve"> </w:t>
      </w:r>
      <w:r>
        <w:t>точка</w:t>
      </w:r>
      <w:r w:rsidR="00106FAA">
        <w:t xml:space="preserve"> </w:t>
      </w:r>
      <w:r>
        <w:t>на</w:t>
      </w:r>
      <w:r w:rsidR="00106FAA">
        <w:t xml:space="preserve"> </w:t>
      </w:r>
      <w:r w:rsidR="008E0CE9">
        <w:t>С</w:t>
      </w:r>
      <w:r>
        <w:t>ъезде</w:t>
      </w:r>
      <w:r w:rsidR="00106FAA">
        <w:t xml:space="preserve"> </w:t>
      </w:r>
      <w:r>
        <w:t>пару</w:t>
      </w:r>
      <w:r w:rsidR="00106FAA">
        <w:t xml:space="preserve"> </w:t>
      </w:r>
      <w:r>
        <w:t>лет</w:t>
      </w:r>
      <w:r w:rsidR="00106FAA">
        <w:t xml:space="preserve"> </w:t>
      </w:r>
      <w:r>
        <w:t>назад.</w:t>
      </w:r>
      <w:r w:rsidR="00106FAA">
        <w:t xml:space="preserve"> </w:t>
      </w:r>
      <w:r>
        <w:t>В</w:t>
      </w:r>
      <w:r w:rsidR="00106FAA">
        <w:t xml:space="preserve"> </w:t>
      </w:r>
      <w:r>
        <w:t>августе,</w:t>
      </w:r>
      <w:r w:rsidR="00106FAA">
        <w:t xml:space="preserve"> </w:t>
      </w:r>
      <w:r>
        <w:t>лёжа</w:t>
      </w:r>
      <w:r w:rsidR="00106FAA">
        <w:t xml:space="preserve"> </w:t>
      </w:r>
      <w:r>
        <w:t>на</w:t>
      </w:r>
      <w:r w:rsidR="00106FAA">
        <w:t xml:space="preserve"> </w:t>
      </w:r>
      <w:r>
        <w:t>пляже,</w:t>
      </w:r>
      <w:r w:rsidR="00106FAA">
        <w:t xml:space="preserve"> </w:t>
      </w:r>
      <w:r>
        <w:t>я</w:t>
      </w:r>
      <w:r w:rsidR="00106FAA">
        <w:t xml:space="preserve"> </w:t>
      </w:r>
      <w:r>
        <w:t>вдруг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перехожу</w:t>
      </w:r>
      <w:r w:rsidR="00106FAA">
        <w:t xml:space="preserve"> </w:t>
      </w:r>
      <w:r>
        <w:t>в</w:t>
      </w:r>
      <w:r w:rsidR="00106FAA">
        <w:t xml:space="preserve"> </w:t>
      </w:r>
      <w:r>
        <w:t>следующее</w:t>
      </w:r>
      <w:r w:rsidR="00106FAA">
        <w:t xml:space="preserve"> </w:t>
      </w:r>
      <w:r>
        <w:t>выражение.</w:t>
      </w:r>
      <w:r w:rsidR="00106FAA">
        <w:t xml:space="preserve"> </w:t>
      </w:r>
      <w:r>
        <w:t>Я</w:t>
      </w:r>
      <w:r w:rsidR="00106FAA">
        <w:t xml:space="preserve"> </w:t>
      </w:r>
      <w:r>
        <w:t>смотрю</w:t>
      </w:r>
      <w:r w:rsidR="00106FAA">
        <w:t xml:space="preserve"> </w:t>
      </w:r>
      <w:r w:rsidR="008E0CE9">
        <w:t>–</w:t>
      </w:r>
      <w:r w:rsidR="00106FAA">
        <w:t xml:space="preserve"> </w:t>
      </w:r>
      <w:r>
        <w:t>море,</w:t>
      </w:r>
      <w:r w:rsidR="00106FAA">
        <w:t xml:space="preserve"> </w:t>
      </w:r>
      <w:r>
        <w:t>а</w:t>
      </w:r>
      <w:r w:rsidR="00106FAA">
        <w:t xml:space="preserve"> </w:t>
      </w:r>
      <w:r>
        <w:t>на</w:t>
      </w:r>
      <w:r w:rsidR="00106FAA">
        <w:t xml:space="preserve"> </w:t>
      </w:r>
      <w:r>
        <w:t>меня</w:t>
      </w:r>
      <w:r w:rsidR="00106FAA">
        <w:t xml:space="preserve"> </w:t>
      </w:r>
      <w:r>
        <w:t>концентрируется,</w:t>
      </w:r>
      <w:r w:rsidR="00106FAA">
        <w:t xml:space="preserve"> </w:t>
      </w:r>
      <w:r>
        <w:t>ну,</w:t>
      </w:r>
      <w:r w:rsidR="00106FAA">
        <w:t xml:space="preserve"> </w:t>
      </w:r>
      <w:r>
        <w:t>там,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специфика</w:t>
      </w:r>
      <w:r w:rsidR="00106FAA">
        <w:t xml:space="preserve"> </w:t>
      </w:r>
      <w:r>
        <w:t>Иерархии.</w:t>
      </w:r>
      <w:r w:rsidR="00106FAA">
        <w:t xml:space="preserve"> </w:t>
      </w:r>
      <w:r>
        <w:t>Думаю</w:t>
      </w:r>
      <w:r w:rsidR="00106FAA">
        <w:t xml:space="preserve"> </w:t>
      </w:r>
      <w:r>
        <w:t>–</w:t>
      </w:r>
      <w:r w:rsidR="00106FAA">
        <w:t xml:space="preserve"> </w:t>
      </w:r>
      <w:r>
        <w:t>не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быть.</w:t>
      </w:r>
      <w:r w:rsidR="00106FAA">
        <w:t xml:space="preserve"> </w:t>
      </w:r>
      <w:r>
        <w:t>Море,</w:t>
      </w:r>
      <w:r w:rsidR="00106FAA">
        <w:t xml:space="preserve"> </w:t>
      </w:r>
      <w:r>
        <w:t>я</w:t>
      </w:r>
      <w:r w:rsidR="00106FAA">
        <w:t xml:space="preserve"> </w:t>
      </w:r>
      <w:r>
        <w:t>на</w:t>
      </w:r>
      <w:r w:rsidR="00106FAA">
        <w:t xml:space="preserve"> </w:t>
      </w:r>
      <w:r>
        <w:t>отдыхе.</w:t>
      </w:r>
      <w:r w:rsidR="00106FAA">
        <w:t xml:space="preserve"> </w:t>
      </w:r>
      <w:r>
        <w:t>Я</w:t>
      </w:r>
      <w:r w:rsidR="00106FAA">
        <w:t xml:space="preserve"> </w:t>
      </w:r>
      <w:r>
        <w:t>вообще</w:t>
      </w:r>
      <w:r w:rsidR="00106FAA">
        <w:t xml:space="preserve"> </w:t>
      </w:r>
      <w:r>
        <w:t>там</w:t>
      </w:r>
      <w:r w:rsidR="008E0CE9">
        <w:t>,</w:t>
      </w:r>
      <w:r w:rsidR="00106FAA">
        <w:t xml:space="preserve"> </w:t>
      </w:r>
      <w:r>
        <w:t>вышел</w:t>
      </w:r>
      <w:r w:rsidR="00106FAA">
        <w:t xml:space="preserve"> </w:t>
      </w:r>
      <w:r>
        <w:t>из</w:t>
      </w:r>
      <w:r w:rsidR="00106FAA">
        <w:t xml:space="preserve"> </w:t>
      </w:r>
      <w:r>
        <w:t>всего.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подъём</w:t>
      </w:r>
      <w:r w:rsidR="00106FAA">
        <w:t xml:space="preserve"> </w:t>
      </w:r>
      <w:r>
        <w:t>всех</w:t>
      </w:r>
      <w:r w:rsidR="00106FAA">
        <w:t xml:space="preserve"> </w:t>
      </w:r>
      <w:r>
        <w:t>этих</w:t>
      </w:r>
      <w:r w:rsidR="00106FAA">
        <w:t xml:space="preserve"> </w:t>
      </w:r>
      <w:r>
        <w:t>Начал.</w:t>
      </w:r>
      <w:r w:rsidR="00106FAA">
        <w:t xml:space="preserve"> </w:t>
      </w:r>
      <w:r>
        <w:t>Выхожу,</w:t>
      </w:r>
      <w:r w:rsidR="00106FAA">
        <w:t xml:space="preserve"> </w:t>
      </w:r>
      <w:r>
        <w:t>пришлось</w:t>
      </w:r>
      <w:r w:rsidR="00106FAA">
        <w:t xml:space="preserve"> </w:t>
      </w:r>
      <w:r>
        <w:t>одеть</w:t>
      </w:r>
      <w:r w:rsidR="00106FAA">
        <w:t xml:space="preserve"> </w:t>
      </w:r>
      <w:r>
        <w:t>форму.</w:t>
      </w:r>
      <w:r w:rsidR="00106FAA">
        <w:t xml:space="preserve"> </w:t>
      </w:r>
      <w:r>
        <w:t>Всё.</w:t>
      </w:r>
      <w:r w:rsidR="00106FAA">
        <w:t xml:space="preserve"> </w:t>
      </w:r>
      <w:r>
        <w:t>Я</w:t>
      </w:r>
      <w:r w:rsidR="00106FAA">
        <w:t xml:space="preserve"> </w:t>
      </w:r>
      <w:r>
        <w:t>там</w:t>
      </w:r>
      <w:r w:rsidR="00106FAA">
        <w:t xml:space="preserve"> </w:t>
      </w:r>
      <w:r>
        <w:t>спрятался</w:t>
      </w:r>
      <w:r w:rsidR="00106FAA">
        <w:t xml:space="preserve"> </w:t>
      </w:r>
      <w:r>
        <w:t>окончательно,</w:t>
      </w:r>
      <w:r w:rsidR="00106FAA">
        <w:t xml:space="preserve"> </w:t>
      </w:r>
      <w:r>
        <w:t>территория</w:t>
      </w:r>
      <w:r w:rsidR="00106FAA">
        <w:t xml:space="preserve"> </w:t>
      </w:r>
      <w:r>
        <w:t>ещё</w:t>
      </w:r>
      <w:r w:rsidR="00106FAA">
        <w:t xml:space="preserve"> </w:t>
      </w:r>
      <w:r>
        <w:t>выдержала.</w:t>
      </w:r>
    </w:p>
    <w:p w:rsidR="00106FAA" w:rsidRDefault="00821609" w:rsidP="00821609">
      <w:pPr>
        <w:ind w:firstLine="454"/>
      </w:pPr>
      <w:r>
        <w:t>Папа</w:t>
      </w:r>
      <w:r w:rsidR="00106FAA">
        <w:t xml:space="preserve"> </w:t>
      </w:r>
      <w:r>
        <w:t>говорит:</w:t>
      </w:r>
    </w:p>
    <w:p w:rsidR="00821609" w:rsidRDefault="00821609" w:rsidP="00821609">
      <w:pPr>
        <w:ind w:firstLine="454"/>
      </w:pPr>
      <w:r>
        <w:t>–</w:t>
      </w:r>
      <w:r w:rsidR="00106FAA">
        <w:t xml:space="preserve"> </w:t>
      </w:r>
      <w:r>
        <w:t>Созрел.</w:t>
      </w:r>
    </w:p>
    <w:p w:rsidR="00106FAA" w:rsidRDefault="00821609" w:rsidP="00821609">
      <w:pPr>
        <w:ind w:firstLine="454"/>
      </w:pPr>
      <w:r>
        <w:t>Я</w:t>
      </w:r>
      <w:r w:rsidR="00106FAA">
        <w:t xml:space="preserve"> </w:t>
      </w:r>
      <w:r>
        <w:t>говорю:</w:t>
      </w:r>
    </w:p>
    <w:p w:rsidR="00821609" w:rsidRDefault="00821609" w:rsidP="00821609">
      <w:pPr>
        <w:ind w:firstLine="454"/>
      </w:pPr>
      <w:r>
        <w:t>–</w:t>
      </w:r>
      <w:r w:rsidR="00106FAA">
        <w:t xml:space="preserve"> </w:t>
      </w:r>
      <w:r>
        <w:t>Да</w:t>
      </w:r>
      <w:r w:rsidR="00106FAA">
        <w:t xml:space="preserve"> </w:t>
      </w:r>
      <w:r>
        <w:t>только</w:t>
      </w:r>
      <w:r w:rsidR="00106FAA">
        <w:t xml:space="preserve"> </w:t>
      </w:r>
      <w:r>
        <w:t>ж</w:t>
      </w:r>
      <w:r w:rsidR="00106FAA">
        <w:t xml:space="preserve"> </w:t>
      </w:r>
      <w:r>
        <w:t>итоги</w:t>
      </w:r>
      <w:r w:rsidR="00106FAA">
        <w:t xml:space="preserve"> </w:t>
      </w:r>
      <w:r>
        <w:t>подвели.</w:t>
      </w:r>
    </w:p>
    <w:p w:rsidR="00821609" w:rsidRDefault="00821609" w:rsidP="00821609">
      <w:pPr>
        <w:ind w:firstLine="454"/>
      </w:pPr>
      <w:r>
        <w:t>Папа</w:t>
      </w:r>
      <w:r w:rsidR="00106FAA">
        <w:t xml:space="preserve"> </w:t>
      </w:r>
      <w:r>
        <w:t>говорит:</w:t>
      </w:r>
    </w:p>
    <w:p w:rsidR="00106FAA" w:rsidRDefault="00821609" w:rsidP="00821609">
      <w:pPr>
        <w:ind w:firstLine="454"/>
      </w:pPr>
      <w:r>
        <w:t>–</w:t>
      </w:r>
      <w:r w:rsidR="00106FAA">
        <w:t xml:space="preserve"> </w:t>
      </w:r>
      <w:r>
        <w:t>Вот</w:t>
      </w:r>
      <w:r w:rsidR="00106FAA">
        <w:t xml:space="preserve"> </w:t>
      </w:r>
      <w:r>
        <w:t>именно,</w:t>
      </w:r>
      <w:r w:rsidR="00106FAA">
        <w:t xml:space="preserve"> </w:t>
      </w:r>
      <w:r>
        <w:t>подвели</w:t>
      </w:r>
      <w:r w:rsidR="00106FAA">
        <w:t xml:space="preserve"> </w:t>
      </w:r>
      <w:r>
        <w:t>итоги,</w:t>
      </w:r>
      <w:r w:rsidR="00106FAA">
        <w:t xml:space="preserve"> </w:t>
      </w:r>
      <w:r>
        <w:t>ты</w:t>
      </w:r>
      <w:r w:rsidR="00106FAA">
        <w:t xml:space="preserve"> </w:t>
      </w:r>
      <w:r>
        <w:t>опустошился</w:t>
      </w:r>
      <w:r w:rsidR="00106FAA">
        <w:t xml:space="preserve"> </w:t>
      </w:r>
      <w:r>
        <w:t>после</w:t>
      </w:r>
      <w:r w:rsidR="00106FAA">
        <w:t xml:space="preserve"> </w:t>
      </w:r>
      <w:r w:rsidR="008E0CE9">
        <w:t>С</w:t>
      </w:r>
      <w:r>
        <w:t>ъезда.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августе</w:t>
      </w:r>
      <w:r w:rsidR="00106FAA">
        <w:t xml:space="preserve"> </w:t>
      </w:r>
      <w:r>
        <w:t>смог</w:t>
      </w:r>
      <w:r w:rsidR="00106FAA">
        <w:t xml:space="preserve"> </w:t>
      </w:r>
      <w:r>
        <w:t>принять</w:t>
      </w:r>
      <w:r w:rsidR="00106FAA">
        <w:t xml:space="preserve"> </w:t>
      </w:r>
      <w:r>
        <w:t>опустошенный,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сдал</w:t>
      </w:r>
      <w:r w:rsidR="00106FAA">
        <w:t xml:space="preserve"> </w:t>
      </w:r>
      <w:r>
        <w:t>всё,</w:t>
      </w:r>
      <w:r w:rsidR="00106FAA">
        <w:t xml:space="preserve"> </w:t>
      </w:r>
      <w:r w:rsidR="008E0CE9">
        <w:t>сказал,</w:t>
      </w:r>
      <w:r w:rsidR="00106FAA">
        <w:t xml:space="preserve"> </w:t>
      </w:r>
      <w:r>
        <w:t>уехал</w:t>
      </w:r>
      <w:r w:rsidR="00106FAA">
        <w:t xml:space="preserve"> </w:t>
      </w:r>
      <w:r>
        <w:t>на</w:t>
      </w:r>
      <w:r w:rsidR="00106FAA">
        <w:t xml:space="preserve"> </w:t>
      </w:r>
      <w:r>
        <w:t>отдых,</w:t>
      </w:r>
      <w:r w:rsidR="00106FAA">
        <w:t xml:space="preserve"> </w:t>
      </w:r>
      <w:r>
        <w:t>меня</w:t>
      </w:r>
      <w:r w:rsidR="00106FAA">
        <w:t xml:space="preserve"> </w:t>
      </w:r>
      <w:r>
        <w:t>нет.</w:t>
      </w:r>
    </w:p>
    <w:p w:rsidR="00821609" w:rsidRDefault="00821609" w:rsidP="00821609">
      <w:pPr>
        <w:ind w:firstLine="454"/>
      </w:pPr>
      <w:r>
        <w:t>Папа</w:t>
      </w:r>
      <w:r w:rsidR="00106FAA">
        <w:t xml:space="preserve"> </w:t>
      </w:r>
      <w:r>
        <w:t>сказал:</w:t>
      </w:r>
    </w:p>
    <w:p w:rsidR="00821609" w:rsidRDefault="00821609" w:rsidP="00821609">
      <w:pPr>
        <w:ind w:firstLine="454"/>
      </w:pPr>
      <w:r>
        <w:t>–</w:t>
      </w:r>
      <w:r w:rsidR="00106FAA">
        <w:t xml:space="preserve"> </w:t>
      </w:r>
      <w:r>
        <w:t>Опустошился</w:t>
      </w:r>
      <w:r w:rsidR="00106FAA">
        <w:t xml:space="preserve"> </w:t>
      </w:r>
      <w:r>
        <w:t>настолько,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смогло</w:t>
      </w:r>
      <w:r w:rsidR="00106FAA">
        <w:t xml:space="preserve"> </w:t>
      </w:r>
      <w:r>
        <w:t>в</w:t>
      </w:r>
      <w:r w:rsidR="00106FAA">
        <w:t xml:space="preserve"> </w:t>
      </w:r>
      <w:r>
        <w:t>тебя</w:t>
      </w:r>
      <w:r w:rsidR="00106FAA">
        <w:t xml:space="preserve"> </w:t>
      </w:r>
      <w:r>
        <w:t>войти.</w:t>
      </w:r>
      <w:r w:rsidR="00106FAA">
        <w:t xml:space="preserve"> </w:t>
      </w:r>
      <w:r>
        <w:t>А</w:t>
      </w:r>
      <w:r w:rsidR="00106FAA">
        <w:t xml:space="preserve"> </w:t>
      </w:r>
      <w:r>
        <w:t>до</w:t>
      </w:r>
      <w:r w:rsidR="00106FAA">
        <w:t xml:space="preserve"> </w:t>
      </w:r>
      <w:r>
        <w:t>этого</w:t>
      </w:r>
      <w:r w:rsidR="00106FAA">
        <w:t xml:space="preserve"> </w:t>
      </w:r>
      <w:r>
        <w:t>ты</w:t>
      </w:r>
      <w:r w:rsidR="00106FAA">
        <w:t xml:space="preserve"> </w:t>
      </w:r>
      <w:r>
        <w:t>настолько</w:t>
      </w:r>
      <w:r w:rsidR="00106FAA">
        <w:t xml:space="preserve"> </w:t>
      </w:r>
      <w:r>
        <w:t>был</w:t>
      </w:r>
      <w:r w:rsidR="00106FAA">
        <w:t xml:space="preserve"> </w:t>
      </w:r>
      <w:r>
        <w:t>бешеный,</w:t>
      </w:r>
      <w:r w:rsidR="00106FAA">
        <w:t xml:space="preserve"> </w:t>
      </w:r>
      <w:r>
        <w:t>оно</w:t>
      </w:r>
      <w:r w:rsidR="00106FAA">
        <w:t xml:space="preserve"> </w:t>
      </w:r>
      <w:r>
        <w:t>догнать</w:t>
      </w:r>
      <w:r w:rsidR="00106FAA">
        <w:t xml:space="preserve"> </w:t>
      </w:r>
      <w:r>
        <w:t>тебя</w:t>
      </w:r>
      <w:r w:rsidR="00106FAA">
        <w:t xml:space="preserve"> </w:t>
      </w:r>
      <w:r>
        <w:t>не</w:t>
      </w:r>
      <w:r w:rsidR="00106FAA">
        <w:t xml:space="preserve"> </w:t>
      </w:r>
      <w:r>
        <w:t>могло,</w:t>
      </w:r>
      <w:r w:rsidR="00106FAA">
        <w:t xml:space="preserve"> </w:t>
      </w:r>
      <w:r>
        <w:t>а</w:t>
      </w:r>
      <w:r w:rsidR="00106FAA">
        <w:t xml:space="preserve"> </w:t>
      </w:r>
      <w:r>
        <w:t>хотело</w:t>
      </w:r>
      <w:r w:rsidR="00106FAA">
        <w:t xml:space="preserve"> </w:t>
      </w:r>
      <w:r>
        <w:t>войти.</w:t>
      </w:r>
    </w:p>
    <w:p w:rsidR="00106FAA" w:rsidRDefault="00821609" w:rsidP="00821609">
      <w:pPr>
        <w:ind w:firstLine="454"/>
      </w:pPr>
      <w:r>
        <w:t>Поэтому</w:t>
      </w:r>
      <w:r w:rsidR="00106FAA">
        <w:t xml:space="preserve"> </w:t>
      </w:r>
      <w:r w:rsidRPr="00F17879">
        <w:rPr>
          <w:b/>
        </w:rPr>
        <w:t>в</w:t>
      </w:r>
      <w:r w:rsidR="00106FAA">
        <w:rPr>
          <w:b/>
        </w:rPr>
        <w:t xml:space="preserve"> </w:t>
      </w:r>
      <w:r w:rsidRPr="00F17879">
        <w:rPr>
          <w:b/>
        </w:rPr>
        <w:t>августе</w:t>
      </w:r>
      <w:r w:rsidR="00106FAA">
        <w:t xml:space="preserve"> </w:t>
      </w:r>
      <w:r>
        <w:t>на</w:t>
      </w:r>
      <w:r w:rsidR="00106FAA">
        <w:t xml:space="preserve"> </w:t>
      </w:r>
      <w:r w:rsidRPr="00165E76">
        <w:rPr>
          <w:i/>
        </w:rPr>
        <w:t>расслабухе</w:t>
      </w:r>
      <w:r>
        <w:t>,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 w:rsidRPr="00F17879">
        <w:rPr>
          <w:b/>
        </w:rPr>
        <w:t>поставите</w:t>
      </w:r>
      <w:r w:rsidR="00106FAA">
        <w:rPr>
          <w:b/>
        </w:rPr>
        <w:t xml:space="preserve"> </w:t>
      </w:r>
      <w:r w:rsidRPr="00F17879">
        <w:rPr>
          <w:b/>
        </w:rPr>
        <w:t>жирную</w:t>
      </w:r>
      <w:r w:rsidR="00106FAA">
        <w:rPr>
          <w:b/>
        </w:rPr>
        <w:t xml:space="preserve"> </w:t>
      </w:r>
      <w:r w:rsidRPr="00F17879">
        <w:rPr>
          <w:b/>
        </w:rPr>
        <w:t>точку</w:t>
      </w:r>
      <w:r w:rsidR="00106FAA">
        <w:rPr>
          <w:b/>
        </w:rPr>
        <w:t xml:space="preserve"> </w:t>
      </w:r>
      <w:r w:rsidRPr="00F17879">
        <w:rPr>
          <w:b/>
        </w:rPr>
        <w:t>5-го</w:t>
      </w:r>
      <w:r w:rsidR="00106FAA">
        <w:rPr>
          <w:b/>
        </w:rPr>
        <w:t xml:space="preserve"> </w:t>
      </w:r>
      <w:r w:rsidRPr="00F17879">
        <w:rPr>
          <w:b/>
        </w:rPr>
        <w:t>августа</w:t>
      </w:r>
      <w:r>
        <w:t>,</w:t>
      </w:r>
      <w:r w:rsidR="00106FAA">
        <w:t xml:space="preserve"> </w:t>
      </w:r>
      <w:r>
        <w:t>до</w:t>
      </w:r>
      <w:r w:rsidR="00106FAA">
        <w:t xml:space="preserve"> </w:t>
      </w:r>
      <w:r>
        <w:t>вас</w:t>
      </w:r>
      <w:r w:rsidR="00106FAA">
        <w:t xml:space="preserve"> </w:t>
      </w:r>
      <w:r>
        <w:t>может</w:t>
      </w:r>
      <w:r w:rsidR="00106FAA">
        <w:t xml:space="preserve"> </w:t>
      </w:r>
      <w:r>
        <w:t>добежать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весь</w:t>
      </w:r>
      <w:r w:rsidR="00106FAA">
        <w:t xml:space="preserve"> </w:t>
      </w:r>
      <w:r>
        <w:t>год</w:t>
      </w:r>
      <w:r w:rsidR="00106FAA">
        <w:t xml:space="preserve"> </w:t>
      </w:r>
      <w:r>
        <w:t>хотело</w:t>
      </w:r>
      <w:r w:rsidR="00106FAA">
        <w:t xml:space="preserve"> </w:t>
      </w:r>
      <w:r>
        <w:t>войти,</w:t>
      </w:r>
      <w:r w:rsidR="00106FAA">
        <w:t xml:space="preserve"> </w:t>
      </w:r>
      <w:r>
        <w:t>а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пускали:</w:t>
      </w:r>
      <w:r w:rsidR="00106FAA">
        <w:t xml:space="preserve"> </w:t>
      </w:r>
      <w:r>
        <w:t>служением,</w:t>
      </w:r>
      <w:r w:rsidR="00106FAA">
        <w:t xml:space="preserve"> </w:t>
      </w:r>
      <w:r>
        <w:t>устремлением,</w:t>
      </w:r>
      <w:r w:rsidR="00106FAA">
        <w:t xml:space="preserve"> </w:t>
      </w:r>
      <w:r>
        <w:t>бешенством</w:t>
      </w:r>
      <w:r w:rsidR="00106FAA">
        <w:t xml:space="preserve"> </w:t>
      </w:r>
      <w:r>
        <w:t>и</w:t>
      </w:r>
      <w:r w:rsidR="00106FAA">
        <w:t xml:space="preserve"> </w:t>
      </w:r>
      <w:r>
        <w:t>неверием,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можешь</w:t>
      </w:r>
      <w:r w:rsidR="00106FAA">
        <w:t xml:space="preserve"> </w:t>
      </w:r>
      <w:r>
        <w:t>это</w:t>
      </w:r>
      <w:r w:rsidR="00106FAA">
        <w:t xml:space="preserve"> </w:t>
      </w:r>
      <w:r>
        <w:t>взять.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тоже,</w:t>
      </w:r>
      <w:r w:rsidR="00106FAA">
        <w:t xml:space="preserve"> </w:t>
      </w:r>
      <w:r>
        <w:t>даже</w:t>
      </w:r>
      <w:r w:rsidR="00106FAA">
        <w:t xml:space="preserve"> </w:t>
      </w:r>
      <w:r>
        <w:t>мыслей</w:t>
      </w:r>
      <w:r w:rsidR="00106FAA">
        <w:t xml:space="preserve"> </w:t>
      </w:r>
      <w:r>
        <w:t>таких</w:t>
      </w:r>
      <w:r w:rsidR="00106FAA">
        <w:t xml:space="preserve"> </w:t>
      </w:r>
      <w:r>
        <w:t>не</w:t>
      </w:r>
      <w:r w:rsidR="00106FAA">
        <w:t xml:space="preserve"> </w:t>
      </w:r>
      <w:r>
        <w:t>было,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вообще</w:t>
      </w:r>
      <w:r w:rsidR="00106FAA">
        <w:t xml:space="preserve"> </w:t>
      </w:r>
      <w:r>
        <w:t>могу</w:t>
      </w:r>
      <w:r w:rsidR="00106FAA">
        <w:t xml:space="preserve"> </w:t>
      </w:r>
      <w:r>
        <w:t>это</w:t>
      </w:r>
      <w:r w:rsidR="00106FAA">
        <w:t xml:space="preserve"> </w:t>
      </w:r>
      <w:r>
        <w:t>взять.</w:t>
      </w:r>
      <w:r w:rsidR="00106FAA">
        <w:t xml:space="preserve"> </w:t>
      </w:r>
      <w:r>
        <w:t>Вообще,</w:t>
      </w:r>
      <w:r w:rsidR="00106FAA">
        <w:t xml:space="preserve"> </w:t>
      </w:r>
      <w:r>
        <w:t>вших</w:t>
      </w:r>
      <w:r w:rsidRPr="00183DA6">
        <w:t>-</w:t>
      </w:r>
      <w:r>
        <w:t>вших</w:t>
      </w:r>
      <w:r w:rsidRPr="00183DA6">
        <w:t>-</w:t>
      </w:r>
      <w:r>
        <w:t>вших.</w:t>
      </w:r>
      <w:r w:rsidR="00106FAA">
        <w:t xml:space="preserve"> </w:t>
      </w:r>
      <w:r>
        <w:t>Не,</w:t>
      </w:r>
      <w:r w:rsidR="00106FAA">
        <w:t xml:space="preserve"> </w:t>
      </w:r>
      <w:r>
        <w:t>какие-то</w:t>
      </w:r>
      <w:r w:rsidR="00106FAA">
        <w:t xml:space="preserve"> </w:t>
      </w:r>
      <w:r>
        <w:t>мысли</w:t>
      </w:r>
      <w:r w:rsidR="00106FAA">
        <w:t xml:space="preserve"> </w:t>
      </w:r>
      <w:r>
        <w:t>приходили,</w:t>
      </w:r>
      <w:r w:rsidR="00106FAA">
        <w:t xml:space="preserve"> </w:t>
      </w:r>
      <w:r>
        <w:t>я</w:t>
      </w:r>
      <w:r w:rsidR="00106FAA">
        <w:t xml:space="preserve"> </w:t>
      </w:r>
      <w:r>
        <w:t>сразу</w:t>
      </w:r>
      <w:r w:rsidR="00106FAA">
        <w:t xml:space="preserve"> </w:t>
      </w:r>
      <w:r>
        <w:t>их</w:t>
      </w:r>
      <w:r w:rsidR="002C1D37">
        <w:t>:</w:t>
      </w:r>
      <w:r w:rsidR="00106FAA">
        <w:t xml:space="preserve"> </w:t>
      </w:r>
      <w:r w:rsidR="002C1D37">
        <w:t>«</w:t>
      </w:r>
      <w:r>
        <w:t>вших</w:t>
      </w:r>
      <w:r w:rsidR="002C1D37">
        <w:t>»</w:t>
      </w:r>
      <w:r>
        <w:t>,</w:t>
      </w:r>
      <w:r w:rsidR="00106FAA">
        <w:t xml:space="preserve"> </w:t>
      </w:r>
      <w:r w:rsidR="002C1D37">
        <w:t>«</w:t>
      </w:r>
      <w:r>
        <w:t>некорректно,</w:t>
      </w:r>
      <w:r w:rsidR="00106FAA">
        <w:t xml:space="preserve"> </w:t>
      </w:r>
      <w:r>
        <w:t>невозможно,</w:t>
      </w:r>
      <w:r w:rsidR="00106FAA">
        <w:t xml:space="preserve"> </w:t>
      </w:r>
      <w:r>
        <w:t>нереально</w:t>
      </w:r>
      <w:r w:rsidR="002C1D37">
        <w:t>»</w:t>
      </w:r>
      <w:r>
        <w:t>.</w:t>
      </w:r>
      <w:r w:rsidR="00106FAA">
        <w:t xml:space="preserve"> </w:t>
      </w:r>
      <w:r>
        <w:t>Я</w:t>
      </w:r>
      <w:r w:rsidR="00106FAA">
        <w:t xml:space="preserve"> </w:t>
      </w:r>
      <w:r>
        <w:t>ориентировался</w:t>
      </w:r>
      <w:r w:rsidR="00106FAA">
        <w:t xml:space="preserve"> </w:t>
      </w:r>
      <w:r>
        <w:t>на</w:t>
      </w:r>
      <w:r w:rsidR="00106FAA">
        <w:t xml:space="preserve"> </w:t>
      </w:r>
      <w:r>
        <w:t>предыдущую</w:t>
      </w:r>
      <w:r w:rsidR="00106FAA">
        <w:t xml:space="preserve"> </w:t>
      </w:r>
      <w:r>
        <w:t>эпоху,</w:t>
      </w:r>
      <w:r w:rsidR="00106FAA">
        <w:t xml:space="preserve"> </w:t>
      </w:r>
      <w:r>
        <w:t>там</w:t>
      </w:r>
      <w:r w:rsidR="00106FAA">
        <w:t xml:space="preserve"> </w:t>
      </w:r>
      <w:r>
        <w:t>это</w:t>
      </w:r>
      <w:r w:rsidR="00106FAA">
        <w:t xml:space="preserve"> </w:t>
      </w:r>
      <w:r>
        <w:t>было</w:t>
      </w:r>
      <w:r w:rsidR="00106FAA">
        <w:t xml:space="preserve"> </w:t>
      </w:r>
      <w:r>
        <w:t>нельзя.</w:t>
      </w:r>
      <w:r w:rsidR="00106FAA">
        <w:t xml:space="preserve"> </w:t>
      </w:r>
      <w:r>
        <w:t>В</w:t>
      </w:r>
      <w:r w:rsidR="00106FAA">
        <w:t xml:space="preserve"> </w:t>
      </w:r>
      <w:r>
        <w:t>этой,</w:t>
      </w:r>
      <w:r w:rsidR="00106FAA">
        <w:t xml:space="preserve"> </w:t>
      </w:r>
      <w:r>
        <w:t>оказывается,</w:t>
      </w:r>
      <w:r w:rsidR="00106FAA">
        <w:t xml:space="preserve"> </w:t>
      </w:r>
      <w:r>
        <w:t>можно,</w:t>
      </w:r>
      <w:r w:rsidR="00106FAA">
        <w:t xml:space="preserve"> </w:t>
      </w:r>
      <w:r w:rsidR="002C1D37">
        <w:t>но</w:t>
      </w:r>
      <w:r w:rsidR="00106FAA">
        <w:t xml:space="preserve"> </w:t>
      </w:r>
      <w:r>
        <w:t>я</w:t>
      </w:r>
      <w:r w:rsidR="00106FAA">
        <w:t xml:space="preserve"> </w:t>
      </w:r>
      <w:r>
        <w:t>же</w:t>
      </w:r>
      <w:r w:rsidR="00106FAA">
        <w:t xml:space="preserve"> </w:t>
      </w:r>
      <w:r>
        <w:t>не</w:t>
      </w:r>
      <w:r w:rsidR="00106FAA">
        <w:t xml:space="preserve"> </w:t>
      </w:r>
      <w:r>
        <w:t>знал.</w:t>
      </w:r>
      <w:r w:rsidR="00106FAA">
        <w:t xml:space="preserve"> </w:t>
      </w:r>
      <w:r>
        <w:t>Эпоха</w:t>
      </w:r>
      <w:r w:rsidR="002C1D37">
        <w:t>-</w:t>
      </w:r>
      <w:r>
        <w:t>то</w:t>
      </w:r>
      <w:r w:rsidR="00106FAA">
        <w:t xml:space="preserve"> </w:t>
      </w:r>
      <w:r>
        <w:t>новая,</w:t>
      </w:r>
      <w:r w:rsidR="00106FAA">
        <w:t xml:space="preserve"> </w:t>
      </w:r>
      <w:r>
        <w:t>поэтому</w:t>
      </w:r>
      <w:r w:rsidR="00106FAA">
        <w:t xml:space="preserve"> </w:t>
      </w:r>
      <w:r>
        <w:t>обязательно</w:t>
      </w:r>
      <w:r w:rsidR="00106FAA">
        <w:t xml:space="preserve"> </w:t>
      </w:r>
      <w:r>
        <w:t>подводятся</w:t>
      </w:r>
      <w:r w:rsidR="00106FAA">
        <w:t xml:space="preserve"> </w:t>
      </w:r>
      <w:r>
        <w:t>итоги</w:t>
      </w:r>
      <w:r w:rsidR="00106FAA">
        <w:t xml:space="preserve"> </w:t>
      </w:r>
      <w:r>
        <w:t>иерархических</w:t>
      </w:r>
      <w:r w:rsidR="00106FAA">
        <w:t xml:space="preserve"> </w:t>
      </w:r>
      <w:r>
        <w:t>реализаций</w:t>
      </w:r>
      <w:r w:rsidR="00106FAA">
        <w:t xml:space="preserve"> </w:t>
      </w:r>
      <w:r>
        <w:t>до</w:t>
      </w:r>
      <w:r w:rsidR="00106FAA">
        <w:t xml:space="preserve"> </w:t>
      </w:r>
      <w:r>
        <w:t>отпуска.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отпуске,</w:t>
      </w:r>
      <w:r w:rsidR="00106FAA">
        <w:t xml:space="preserve"> </w:t>
      </w:r>
      <w:r>
        <w:t>опустошившись,</w:t>
      </w:r>
      <w:r w:rsidR="00106FAA">
        <w:t xml:space="preserve"> </w:t>
      </w:r>
      <w:r>
        <w:t>вы</w:t>
      </w:r>
      <w:r w:rsidR="00106FAA">
        <w:t xml:space="preserve"> </w:t>
      </w:r>
      <w:r>
        <w:t>можете</w:t>
      </w:r>
      <w:r w:rsidR="00106FAA">
        <w:t xml:space="preserve"> </w:t>
      </w:r>
      <w:r>
        <w:t>войти</w:t>
      </w:r>
      <w:r w:rsidR="00106FAA">
        <w:t xml:space="preserve"> </w:t>
      </w:r>
      <w:r>
        <w:t>во</w:t>
      </w:r>
      <w:r w:rsidR="00106FAA">
        <w:t xml:space="preserve"> </w:t>
      </w:r>
      <w:r>
        <w:t>что-то</w:t>
      </w:r>
      <w:r w:rsidR="00106FAA">
        <w:t xml:space="preserve"> </w:t>
      </w:r>
      <w:r>
        <w:t>новое.</w:t>
      </w:r>
      <w:r w:rsidR="00106FAA">
        <w:t xml:space="preserve"> </w:t>
      </w:r>
      <w:r>
        <w:t>Только</w:t>
      </w:r>
      <w:r w:rsidR="00106FAA">
        <w:t xml:space="preserve"> </w:t>
      </w:r>
      <w:r>
        <w:t>оно</w:t>
      </w:r>
      <w:r w:rsidR="00106FAA">
        <w:t xml:space="preserve"> </w:t>
      </w:r>
      <w:r>
        <w:t>само</w:t>
      </w:r>
      <w:r w:rsidR="00106FAA">
        <w:t xml:space="preserve"> </w:t>
      </w:r>
      <w:r>
        <w:t>приходит,</w:t>
      </w:r>
      <w:r w:rsidR="00106FAA">
        <w:t xml:space="preserve"> </w:t>
      </w:r>
      <w:r>
        <w:t>его</w:t>
      </w:r>
      <w:r w:rsidR="00106FAA">
        <w:t xml:space="preserve"> </w:t>
      </w:r>
      <w:r>
        <w:t>стяжать</w:t>
      </w:r>
      <w:r w:rsidR="00106FAA">
        <w:t xml:space="preserve"> </w:t>
      </w:r>
      <w:r>
        <w:t>не</w:t>
      </w:r>
      <w:r w:rsidR="00106FAA">
        <w:t xml:space="preserve"> </w:t>
      </w:r>
      <w:r>
        <w:t>надо.</w:t>
      </w:r>
      <w:r w:rsidR="00106FAA">
        <w:t xml:space="preserve"> </w:t>
      </w:r>
      <w:r>
        <w:t>Это</w:t>
      </w:r>
      <w:r w:rsidR="00106FAA">
        <w:t xml:space="preserve"> </w:t>
      </w:r>
      <w:r>
        <w:t>же</w:t>
      </w:r>
      <w:r w:rsidR="00106FAA">
        <w:t xml:space="preserve"> </w:t>
      </w:r>
      <w:r>
        <w:t>отпуск</w:t>
      </w:r>
      <w:r w:rsidR="002C1D37">
        <w:t>?</w:t>
      </w:r>
    </w:p>
    <w:p w:rsidR="00106FAA" w:rsidRDefault="00821609" w:rsidP="00821609">
      <w:pPr>
        <w:ind w:firstLine="454"/>
      </w:pPr>
      <w:r w:rsidRPr="002C1D37">
        <w:rPr>
          <w:b/>
        </w:rPr>
        <w:t>Чем</w:t>
      </w:r>
      <w:r w:rsidR="00106FAA">
        <w:rPr>
          <w:b/>
        </w:rPr>
        <w:t xml:space="preserve"> </w:t>
      </w:r>
      <w:r w:rsidRPr="002C1D37">
        <w:rPr>
          <w:b/>
        </w:rPr>
        <w:t>хорош</w:t>
      </w:r>
      <w:r w:rsidR="00106FAA">
        <w:rPr>
          <w:b/>
        </w:rPr>
        <w:t xml:space="preserve"> </w:t>
      </w:r>
      <w:r w:rsidRPr="002C1D37">
        <w:rPr>
          <w:b/>
        </w:rPr>
        <w:t>отпуск?</w:t>
      </w:r>
      <w:r w:rsidR="00106FAA">
        <w:rPr>
          <w:b/>
        </w:rPr>
        <w:t xml:space="preserve"> </w:t>
      </w:r>
      <w:r w:rsidRPr="002C1D37">
        <w:rPr>
          <w:b/>
        </w:rPr>
        <w:t>Можно</w:t>
      </w:r>
      <w:r w:rsidR="00106FAA">
        <w:rPr>
          <w:b/>
        </w:rPr>
        <w:t xml:space="preserve"> </w:t>
      </w:r>
      <w:r w:rsidRPr="002C1D37">
        <w:rPr>
          <w:b/>
        </w:rPr>
        <w:t>ничего</w:t>
      </w:r>
      <w:r w:rsidR="00106FAA">
        <w:rPr>
          <w:b/>
        </w:rPr>
        <w:t xml:space="preserve"> </w:t>
      </w:r>
      <w:r w:rsidRPr="002C1D37">
        <w:rPr>
          <w:b/>
        </w:rPr>
        <w:t>не</w:t>
      </w:r>
      <w:r w:rsidR="00106FAA">
        <w:rPr>
          <w:b/>
        </w:rPr>
        <w:t xml:space="preserve"> </w:t>
      </w:r>
      <w:r w:rsidRPr="002C1D37">
        <w:rPr>
          <w:b/>
        </w:rPr>
        <w:t>стяжать.</w:t>
      </w:r>
      <w:r w:rsidR="00106FAA">
        <w:t xml:space="preserve"> </w:t>
      </w:r>
      <w:r>
        <w:t>Чувствуете?</w:t>
      </w:r>
      <w:r w:rsidR="00106FAA">
        <w:t xml:space="preserve"> </w:t>
      </w:r>
      <w:r>
        <w:t>И</w:t>
      </w:r>
      <w:r w:rsidR="00106FAA">
        <w:t xml:space="preserve"> </w:t>
      </w:r>
      <w:r>
        <w:t>тогда</w:t>
      </w:r>
      <w:r w:rsidR="00106FAA">
        <w:t xml:space="preserve"> </w:t>
      </w:r>
      <w:r>
        <w:t>всё</w:t>
      </w:r>
      <w:r w:rsidR="00106FAA">
        <w:t xml:space="preserve"> </w:t>
      </w:r>
      <w:r>
        <w:t>само</w:t>
      </w:r>
      <w:r w:rsidR="00106FAA">
        <w:t xml:space="preserve"> </w:t>
      </w:r>
      <w:r>
        <w:t>приходит.</w:t>
      </w:r>
      <w:r w:rsidR="00106FAA">
        <w:t xml:space="preserve"> </w:t>
      </w:r>
      <w:r>
        <w:t>Август</w:t>
      </w:r>
      <w:r w:rsidR="00106FAA">
        <w:t xml:space="preserve"> </w:t>
      </w:r>
      <w:r w:rsidR="002C1D37">
        <w:t>–</w:t>
      </w:r>
      <w:r w:rsidR="00106FAA">
        <w:t xml:space="preserve"> </w:t>
      </w:r>
      <w:r>
        <w:t>счастливый</w:t>
      </w:r>
      <w:r w:rsidR="00106FAA">
        <w:t xml:space="preserve"> </w:t>
      </w:r>
      <w:r>
        <w:t>месяц,</w:t>
      </w:r>
      <w:r w:rsidR="00106FAA">
        <w:t xml:space="preserve"> </w:t>
      </w:r>
      <w:r>
        <w:t>когда</w:t>
      </w:r>
      <w:r w:rsidR="00106FAA">
        <w:t xml:space="preserve"> </w:t>
      </w:r>
      <w:r>
        <w:t>всё</w:t>
      </w:r>
      <w:r w:rsidR="00106FAA">
        <w:t xml:space="preserve"> </w:t>
      </w:r>
      <w:r>
        <w:t>само</w:t>
      </w:r>
      <w:r w:rsidR="00106FAA">
        <w:t xml:space="preserve"> </w:t>
      </w:r>
      <w:r>
        <w:t>приходит.</w:t>
      </w:r>
      <w:r w:rsidR="00106FAA">
        <w:t xml:space="preserve"> </w:t>
      </w:r>
      <w:r>
        <w:t>Это</w:t>
      </w:r>
      <w:r w:rsidR="00106FAA">
        <w:t xml:space="preserve"> </w:t>
      </w:r>
      <w:r>
        <w:t>ж</w:t>
      </w:r>
      <w:r w:rsidR="00106FAA">
        <w:t xml:space="preserve"> </w:t>
      </w:r>
      <w:r>
        <w:t>прямо</w:t>
      </w:r>
      <w:r w:rsidR="00106FAA">
        <w:t xml:space="preserve"> </w:t>
      </w:r>
      <w:r>
        <w:t>вот,</w:t>
      </w:r>
      <w:r w:rsidR="00106FAA">
        <w:t xml:space="preserve"> </w:t>
      </w:r>
      <w:r>
        <w:t>мечта</w:t>
      </w:r>
      <w:r w:rsidR="00106FAA">
        <w:t xml:space="preserve"> </w:t>
      </w:r>
      <w:r>
        <w:t>–</w:t>
      </w:r>
      <w:r w:rsidR="00106FAA">
        <w:t xml:space="preserve"> </w:t>
      </w:r>
      <w:r>
        <w:t>пришёл</w:t>
      </w:r>
      <w:r w:rsidR="00106FAA">
        <w:t xml:space="preserve"> </w:t>
      </w:r>
      <w:r>
        <w:t>к</w:t>
      </w:r>
      <w:r w:rsidR="00106FAA">
        <w:t xml:space="preserve"> </w:t>
      </w:r>
      <w:r>
        <w:t>врачу,</w:t>
      </w:r>
      <w:r w:rsidR="00106FAA">
        <w:t xml:space="preserve"> </w:t>
      </w:r>
      <w:r>
        <w:t>он</w:t>
      </w:r>
      <w:r w:rsidR="00106FAA">
        <w:t xml:space="preserve"> </w:t>
      </w:r>
      <w:r>
        <w:t>тебя</w:t>
      </w:r>
      <w:r w:rsidR="00106FAA">
        <w:t xml:space="preserve"> </w:t>
      </w:r>
      <w:r>
        <w:t>лечит.</w:t>
      </w:r>
      <w:r w:rsidR="00106FAA">
        <w:t xml:space="preserve"> </w:t>
      </w:r>
      <w:r>
        <w:t>Ты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делаешь,</w:t>
      </w:r>
      <w:r w:rsidR="00106FAA">
        <w:t xml:space="preserve"> </w:t>
      </w:r>
      <w:r>
        <w:t>лежишь,</w:t>
      </w:r>
      <w:r w:rsidR="00106FAA">
        <w:t xml:space="preserve"> </w:t>
      </w:r>
      <w:r>
        <w:t>как</w:t>
      </w:r>
      <w:r w:rsidR="00106FAA">
        <w:t xml:space="preserve"> </w:t>
      </w:r>
      <w:r>
        <w:t>на</w:t>
      </w:r>
      <w:r w:rsidR="00106FAA">
        <w:t xml:space="preserve"> </w:t>
      </w:r>
      <w:r>
        <w:t>массаже,</w:t>
      </w:r>
      <w:r w:rsidR="00106FAA">
        <w:t xml:space="preserve"> </w:t>
      </w:r>
      <w:r>
        <w:t>лёг,</w:t>
      </w:r>
      <w:r w:rsidR="00106FAA">
        <w:t xml:space="preserve"> </w:t>
      </w:r>
      <w:r>
        <w:t>а</w:t>
      </w:r>
      <w:r w:rsidR="00106FAA">
        <w:t xml:space="preserve"> </w:t>
      </w:r>
      <w:r>
        <w:t>тебя</w:t>
      </w:r>
      <w:r w:rsidR="00106FAA">
        <w:t xml:space="preserve"> </w:t>
      </w:r>
      <w:r>
        <w:t>массажируют,</w:t>
      </w:r>
      <w:r w:rsidR="00106FAA">
        <w:t xml:space="preserve"> </w:t>
      </w:r>
      <w:r>
        <w:t>а</w:t>
      </w:r>
      <w:r w:rsidR="00106FAA">
        <w:t xml:space="preserve"> </w:t>
      </w:r>
      <w:r>
        <w:t>ты</w:t>
      </w:r>
      <w:r w:rsidR="00106FAA">
        <w:t xml:space="preserve"> </w:t>
      </w:r>
      <w:r>
        <w:t>здоровеешь.</w:t>
      </w:r>
      <w:r w:rsidR="00106FAA">
        <w:t xml:space="preserve"> </w:t>
      </w:r>
      <w:r>
        <w:t>Ну,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делаешь,</w:t>
      </w:r>
      <w:r w:rsidR="00106FAA">
        <w:t xml:space="preserve"> </w:t>
      </w:r>
      <w:r>
        <w:t>даже</w:t>
      </w:r>
      <w:r w:rsidR="00106FAA">
        <w:t xml:space="preserve"> </w:t>
      </w:r>
      <w:r>
        <w:t>иногда</w:t>
      </w:r>
      <w:r w:rsidR="00106FAA">
        <w:t xml:space="preserve"> </w:t>
      </w:r>
      <w:r>
        <w:t>поспишь,</w:t>
      </w:r>
      <w:r w:rsidR="00106FAA">
        <w:t xml:space="preserve"> </w:t>
      </w:r>
      <w:r>
        <w:t>во!</w:t>
      </w:r>
      <w:r w:rsidR="00106FAA">
        <w:t xml:space="preserve"> </w:t>
      </w:r>
      <w:r>
        <w:t>Это</w:t>
      </w:r>
      <w:r w:rsidR="00106FAA">
        <w:t xml:space="preserve"> </w:t>
      </w:r>
      <w:r>
        <w:t>август.</w:t>
      </w:r>
    </w:p>
    <w:p w:rsidR="00106FAA" w:rsidRDefault="00821609" w:rsidP="00821609">
      <w:pPr>
        <w:ind w:firstLine="454"/>
      </w:pPr>
      <w:r>
        <w:t>Потом</w:t>
      </w:r>
      <w:r w:rsidR="00106FAA">
        <w:t xml:space="preserve"> </w:t>
      </w:r>
      <w:r w:rsidRPr="00F17879">
        <w:rPr>
          <w:b/>
        </w:rPr>
        <w:t>с</w:t>
      </w:r>
      <w:r w:rsidR="00106FAA">
        <w:rPr>
          <w:b/>
        </w:rPr>
        <w:t xml:space="preserve"> </w:t>
      </w:r>
      <w:r w:rsidRPr="00F17879">
        <w:rPr>
          <w:b/>
        </w:rPr>
        <w:t>1-го</w:t>
      </w:r>
      <w:r w:rsidR="00106FAA">
        <w:rPr>
          <w:b/>
        </w:rPr>
        <w:t xml:space="preserve"> </w:t>
      </w:r>
      <w:r w:rsidRPr="00F17879">
        <w:rPr>
          <w:b/>
        </w:rPr>
        <w:t>сентября</w:t>
      </w:r>
      <w:r w:rsidR="00106FAA">
        <w:rPr>
          <w:b/>
        </w:rPr>
        <w:t xml:space="preserve"> </w:t>
      </w:r>
      <w:r w:rsidRPr="00F17879">
        <w:rPr>
          <w:b/>
        </w:rPr>
        <w:t>Учебный</w:t>
      </w:r>
      <w:r w:rsidR="00106FAA">
        <w:rPr>
          <w:b/>
        </w:rPr>
        <w:t xml:space="preserve"> </w:t>
      </w:r>
      <w:r w:rsidRPr="00F17879">
        <w:rPr>
          <w:b/>
        </w:rPr>
        <w:t>год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включается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учёба,</w:t>
      </w:r>
      <w:r w:rsidR="00106FAA">
        <w:t xml:space="preserve"> </w:t>
      </w:r>
      <w:r>
        <w:t>а</w:t>
      </w:r>
      <w:r w:rsidR="00106FAA">
        <w:t xml:space="preserve"> </w:t>
      </w:r>
      <w:r>
        <w:t>иерархические</w:t>
      </w:r>
      <w:r w:rsidR="00106FAA">
        <w:t xml:space="preserve"> </w:t>
      </w:r>
      <w:r>
        <w:t>отношения:</w:t>
      </w:r>
      <w:r w:rsidR="00106FAA">
        <w:t xml:space="preserve"> </w:t>
      </w:r>
      <w:r>
        <w:t>ты</w:t>
      </w:r>
      <w:r w:rsidR="00106FAA">
        <w:t xml:space="preserve"> </w:t>
      </w:r>
      <w:r>
        <w:t>кто</w:t>
      </w:r>
      <w:r w:rsidR="00106FAA">
        <w:t xml:space="preserve"> </w:t>
      </w:r>
      <w:r>
        <w:t>по</w:t>
      </w:r>
      <w:r w:rsidR="00106FAA">
        <w:t xml:space="preserve"> </w:t>
      </w:r>
      <w:r>
        <w:t>Статусу,</w:t>
      </w:r>
      <w:r w:rsidR="00106FAA">
        <w:t xml:space="preserve"> </w:t>
      </w:r>
      <w:r>
        <w:t>кто</w:t>
      </w:r>
      <w:r w:rsidR="00106FAA">
        <w:t xml:space="preserve"> </w:t>
      </w:r>
      <w:r>
        <w:t>по</w:t>
      </w:r>
      <w:r w:rsidR="00106FAA">
        <w:t xml:space="preserve"> </w:t>
      </w:r>
      <w:r>
        <w:t>подготовке.</w:t>
      </w:r>
      <w:r w:rsidR="00106FAA">
        <w:t xml:space="preserve"> </w:t>
      </w:r>
      <w:r>
        <w:t>Ты,</w:t>
      </w:r>
      <w:r w:rsidR="00106FAA">
        <w:t xml:space="preserve"> </w:t>
      </w:r>
      <w:r>
        <w:t>кто</w:t>
      </w:r>
      <w:r w:rsidR="00106FAA">
        <w:t xml:space="preserve"> </w:t>
      </w:r>
      <w:r>
        <w:t>по</w:t>
      </w:r>
      <w:r w:rsidR="00106FAA">
        <w:t xml:space="preserve"> </w:t>
      </w:r>
      <w:r>
        <w:t>Посвящениям.</w:t>
      </w:r>
      <w:r w:rsidR="00106FAA">
        <w:t xml:space="preserve"> </w:t>
      </w:r>
      <w:r>
        <w:t>Какие</w:t>
      </w:r>
      <w:r w:rsidR="00106FAA">
        <w:t xml:space="preserve"> </w:t>
      </w:r>
      <w:r>
        <w:t>у</w:t>
      </w:r>
      <w:r w:rsidR="00106FAA">
        <w:t xml:space="preserve"> </w:t>
      </w:r>
      <w:r>
        <w:t>тебя</w:t>
      </w:r>
      <w:r w:rsidR="00106FAA">
        <w:t xml:space="preserve"> </w:t>
      </w:r>
      <w:r>
        <w:t>формы.</w:t>
      </w:r>
      <w:r w:rsidR="00106FAA">
        <w:t xml:space="preserve"> </w:t>
      </w:r>
      <w:r>
        <w:t>И</w:t>
      </w:r>
      <w:r w:rsidR="00106FAA">
        <w:t xml:space="preserve"> </w:t>
      </w:r>
      <w:r>
        <w:t>здесь</w:t>
      </w:r>
      <w:r w:rsidR="00106FAA">
        <w:t xml:space="preserve"> </w:t>
      </w:r>
      <w:r>
        <w:t>не</w:t>
      </w:r>
      <w:r w:rsidR="00106FAA">
        <w:t xml:space="preserve"> </w:t>
      </w:r>
      <w:r>
        <w:t>ивдивные</w:t>
      </w:r>
      <w:r w:rsidR="00106FAA">
        <w:t xml:space="preserve"> </w:t>
      </w:r>
      <w:r>
        <w:t>условия,</w:t>
      </w:r>
      <w:r w:rsidR="00106FAA">
        <w:t xml:space="preserve"> </w:t>
      </w:r>
      <w:r>
        <w:t>а</w:t>
      </w:r>
      <w:r w:rsidR="00106FAA">
        <w:t xml:space="preserve"> </w:t>
      </w:r>
      <w:r>
        <w:t>Иерархические</w:t>
      </w:r>
      <w:r w:rsidR="00106FAA">
        <w:t xml:space="preserve"> </w:t>
      </w:r>
      <w:r>
        <w:t>–</w:t>
      </w:r>
      <w:r w:rsidR="00106FAA">
        <w:t xml:space="preserve"> </w:t>
      </w:r>
      <w:r>
        <w:t>Воля.</w:t>
      </w:r>
      <w:r w:rsidR="00106FAA">
        <w:t xml:space="preserve"> </w:t>
      </w:r>
      <w:r>
        <w:t>Какие</w:t>
      </w:r>
      <w:r w:rsidR="00106FAA">
        <w:t xml:space="preserve"> </w:t>
      </w:r>
      <w:r>
        <w:t>Поручения,</w:t>
      </w:r>
      <w:r w:rsidR="00106FAA">
        <w:t xml:space="preserve"> </w:t>
      </w:r>
      <w:r>
        <w:t>что</w:t>
      </w:r>
      <w:r w:rsidR="00106FAA">
        <w:t xml:space="preserve"> </w:t>
      </w:r>
      <w:r>
        <w:t>исполнять</w:t>
      </w:r>
      <w:r w:rsidR="00106FAA">
        <w:t xml:space="preserve"> </w:t>
      </w:r>
      <w:r>
        <w:t>должен,</w:t>
      </w:r>
      <w:r w:rsidR="00106FAA">
        <w:t xml:space="preserve"> </w:t>
      </w:r>
      <w:r>
        <w:t>как</w:t>
      </w:r>
      <w:r w:rsidR="00106FAA">
        <w:t xml:space="preserve"> </w:t>
      </w:r>
      <w:r>
        <w:t>развиваться</w:t>
      </w:r>
      <w:r w:rsidR="00106FAA">
        <w:t xml:space="preserve"> </w:t>
      </w:r>
      <w:r>
        <w:t>должен.</w:t>
      </w:r>
      <w:r w:rsidR="00106FAA">
        <w:t xml:space="preserve"> </w:t>
      </w:r>
      <w:r>
        <w:t>И</w:t>
      </w:r>
      <w:r w:rsidR="00106FAA">
        <w:t xml:space="preserve"> </w:t>
      </w:r>
      <w:r>
        <w:t>так</w:t>
      </w:r>
      <w:r w:rsidR="00106FAA">
        <w:t xml:space="preserve"> </w:t>
      </w:r>
      <w:r>
        <w:t>до</w:t>
      </w:r>
      <w:r w:rsidR="00106FAA">
        <w:t xml:space="preserve"> </w:t>
      </w:r>
      <w:r>
        <w:t>1-го</w:t>
      </w:r>
      <w:r w:rsidR="00106FAA">
        <w:t xml:space="preserve"> </w:t>
      </w:r>
      <w:r>
        <w:t>сентября.</w:t>
      </w:r>
      <w:r w:rsidR="00106FAA">
        <w:t xml:space="preserve"> </w:t>
      </w:r>
      <w:r>
        <w:t>Хотя</w:t>
      </w:r>
      <w:r w:rsidR="00106FAA">
        <w:t xml:space="preserve"> </w:t>
      </w:r>
      <w:r>
        <w:t>в</w:t>
      </w:r>
      <w:r w:rsidR="00106FAA">
        <w:t xml:space="preserve"> </w:t>
      </w:r>
      <w:r>
        <w:t>августе</w:t>
      </w:r>
      <w:r w:rsidR="00106FAA">
        <w:t xml:space="preserve"> </w:t>
      </w:r>
      <w:r>
        <w:t>отпуск,</w:t>
      </w:r>
      <w:r w:rsidR="00106FAA">
        <w:t xml:space="preserve"> </w:t>
      </w:r>
      <w:r>
        <w:t>там,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смягчается.</w:t>
      </w:r>
      <w:r w:rsidR="00106FAA">
        <w:t xml:space="preserve"> </w:t>
      </w:r>
      <w:r>
        <w:t>Ну,</w:t>
      </w:r>
      <w:r w:rsidR="00106FAA">
        <w:t xml:space="preserve"> </w:t>
      </w:r>
      <w:r>
        <w:t>у</w:t>
      </w:r>
      <w:r w:rsidR="00106FAA">
        <w:t xml:space="preserve"> </w:t>
      </w:r>
      <w:r>
        <w:t>кого,</w:t>
      </w:r>
      <w:r w:rsidR="00106FAA">
        <w:t xml:space="preserve"> </w:t>
      </w:r>
      <w:r>
        <w:t>как.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 w:rsidRPr="00F17879">
        <w:rPr>
          <w:b/>
        </w:rPr>
        <w:t>Новый</w:t>
      </w:r>
      <w:r w:rsidR="00106FAA">
        <w:rPr>
          <w:b/>
        </w:rPr>
        <w:t xml:space="preserve"> </w:t>
      </w:r>
      <w:r w:rsidRPr="00F17879">
        <w:rPr>
          <w:b/>
        </w:rPr>
        <w:t>год</w:t>
      </w:r>
      <w:r>
        <w:t>.</w:t>
      </w:r>
      <w:r w:rsidR="00106FAA">
        <w:t xml:space="preserve"> </w:t>
      </w:r>
      <w:r>
        <w:t>Мы</w:t>
      </w:r>
      <w:r w:rsidR="00106FAA">
        <w:t xml:space="preserve"> </w:t>
      </w:r>
      <w:r>
        <w:t>о</w:t>
      </w:r>
      <w:r w:rsidR="00106FAA">
        <w:t xml:space="preserve"> </w:t>
      </w:r>
      <w:r>
        <w:t>нём</w:t>
      </w:r>
      <w:r w:rsidR="00106FAA">
        <w:t xml:space="preserve"> </w:t>
      </w:r>
      <w:r>
        <w:t>уже</w:t>
      </w:r>
      <w:r w:rsidR="00106FAA">
        <w:t xml:space="preserve"> </w:t>
      </w:r>
      <w:r>
        <w:t>говорили.</w:t>
      </w:r>
      <w:r w:rsidR="00106FAA">
        <w:t xml:space="preserve"> </w:t>
      </w:r>
      <w:r w:rsidRPr="00B71065">
        <w:rPr>
          <w:b/>
        </w:rPr>
        <w:t>Четыре</w:t>
      </w:r>
      <w:r w:rsidR="00106FAA">
        <w:rPr>
          <w:b/>
        </w:rPr>
        <w:t xml:space="preserve"> </w:t>
      </w:r>
      <w:r w:rsidRPr="00B71065">
        <w:rPr>
          <w:b/>
        </w:rPr>
        <w:t>вида</w:t>
      </w:r>
      <w:r w:rsidR="00106FAA">
        <w:rPr>
          <w:b/>
        </w:rPr>
        <w:t xml:space="preserve"> </w:t>
      </w:r>
      <w:r w:rsidRPr="00B71065">
        <w:rPr>
          <w:b/>
        </w:rPr>
        <w:t>Метагалактических</w:t>
      </w:r>
      <w:r w:rsidR="00106FAA">
        <w:rPr>
          <w:b/>
        </w:rPr>
        <w:t xml:space="preserve"> </w:t>
      </w:r>
      <w:r w:rsidRPr="00B71065">
        <w:rPr>
          <w:b/>
        </w:rPr>
        <w:t>управлений</w:t>
      </w:r>
      <w:r w:rsidR="00106FAA">
        <w:t xml:space="preserve"> </w:t>
      </w:r>
      <w:r w:rsidRPr="00B71065">
        <w:rPr>
          <w:b/>
        </w:rPr>
        <w:t>обязательны</w:t>
      </w:r>
      <w:r w:rsidR="00106FAA">
        <w:rPr>
          <w:b/>
        </w:rPr>
        <w:t xml:space="preserve"> </w:t>
      </w:r>
      <w:r w:rsidRPr="00B71065">
        <w:rPr>
          <w:b/>
        </w:rPr>
        <w:t>к</w:t>
      </w:r>
      <w:r w:rsidR="00106FAA">
        <w:rPr>
          <w:b/>
        </w:rPr>
        <w:t xml:space="preserve"> </w:t>
      </w:r>
      <w:r w:rsidRPr="00B71065">
        <w:rPr>
          <w:b/>
        </w:rPr>
        <w:t>осознанию</w:t>
      </w:r>
      <w:r w:rsidR="00106FAA">
        <w:rPr>
          <w:b/>
        </w:rPr>
        <w:t xml:space="preserve"> </w:t>
      </w:r>
      <w:r w:rsidRPr="00B71065">
        <w:rPr>
          <w:b/>
        </w:rPr>
        <w:t>в</w:t>
      </w:r>
      <w:r w:rsidR="00106FAA">
        <w:rPr>
          <w:b/>
        </w:rPr>
        <w:t xml:space="preserve"> </w:t>
      </w:r>
      <w:r w:rsidRPr="00B71065">
        <w:rPr>
          <w:b/>
        </w:rPr>
        <w:t>новую</w:t>
      </w:r>
      <w:r w:rsidR="00106FAA">
        <w:rPr>
          <w:b/>
        </w:rPr>
        <w:t xml:space="preserve"> </w:t>
      </w:r>
      <w:r w:rsidRPr="00B71065">
        <w:rPr>
          <w:b/>
        </w:rPr>
        <w:t>Эпоху</w:t>
      </w:r>
      <w:r w:rsidR="00106FAA">
        <w:rPr>
          <w:b/>
        </w:rPr>
        <w:t xml:space="preserve"> </w:t>
      </w:r>
      <w:r w:rsidRPr="00B71065">
        <w:rPr>
          <w:b/>
        </w:rPr>
        <w:t>на</w:t>
      </w:r>
      <w:r w:rsidR="00106FAA">
        <w:rPr>
          <w:b/>
        </w:rPr>
        <w:t xml:space="preserve"> </w:t>
      </w:r>
      <w:r w:rsidRPr="00B71065">
        <w:rPr>
          <w:b/>
        </w:rPr>
        <w:t>все</w:t>
      </w:r>
      <w:r w:rsidR="00106FAA">
        <w:rPr>
          <w:b/>
        </w:rPr>
        <w:t xml:space="preserve"> </w:t>
      </w:r>
      <w:r w:rsidRPr="00B71065">
        <w:rPr>
          <w:b/>
        </w:rPr>
        <w:t>года</w:t>
      </w:r>
      <w:r>
        <w:t>.</w:t>
      </w:r>
      <w:r w:rsidR="00106FAA">
        <w:t xml:space="preserve"> </w:t>
      </w:r>
      <w:r w:rsidRPr="00B71065">
        <w:rPr>
          <w:b/>
        </w:rPr>
        <w:t>И</w:t>
      </w:r>
      <w:r w:rsidR="00106FAA">
        <w:rPr>
          <w:b/>
        </w:rPr>
        <w:t xml:space="preserve"> </w:t>
      </w:r>
      <w:r w:rsidRPr="00B71065">
        <w:rPr>
          <w:b/>
        </w:rPr>
        <w:t>мы</w:t>
      </w:r>
      <w:r w:rsidR="00106FAA">
        <w:rPr>
          <w:b/>
        </w:rPr>
        <w:t xml:space="preserve"> </w:t>
      </w:r>
      <w:r w:rsidRPr="00B71065">
        <w:rPr>
          <w:b/>
        </w:rPr>
        <w:t>как</w:t>
      </w:r>
      <w:r w:rsidR="00106FAA">
        <w:rPr>
          <w:b/>
        </w:rPr>
        <w:t xml:space="preserve"> </w:t>
      </w:r>
      <w:r w:rsidRPr="00B71065">
        <w:rPr>
          <w:b/>
        </w:rPr>
        <w:t>раз</w:t>
      </w:r>
      <w:r w:rsidR="00106FAA">
        <w:rPr>
          <w:b/>
        </w:rPr>
        <w:t xml:space="preserve"> </w:t>
      </w:r>
      <w:r w:rsidRPr="00B71065">
        <w:rPr>
          <w:b/>
        </w:rPr>
        <w:t>ведём</w:t>
      </w:r>
      <w:r w:rsidR="00106FAA">
        <w:rPr>
          <w:b/>
        </w:rPr>
        <w:t xml:space="preserve"> </w:t>
      </w:r>
      <w:r w:rsidRPr="00B71065">
        <w:rPr>
          <w:b/>
        </w:rPr>
        <w:t>Метагалактическое</w:t>
      </w:r>
      <w:r w:rsidR="00106FAA">
        <w:t xml:space="preserve"> </w:t>
      </w:r>
      <w:r w:rsidRPr="00B71065">
        <w:rPr>
          <w:b/>
        </w:rPr>
        <w:t>управление</w:t>
      </w:r>
      <w:r w:rsidR="00106FAA">
        <w:rPr>
          <w:b/>
        </w:rPr>
        <w:t xml:space="preserve"> </w:t>
      </w:r>
      <w:r w:rsidRPr="00B71065">
        <w:rPr>
          <w:b/>
        </w:rPr>
        <w:t>в</w:t>
      </w:r>
      <w:r w:rsidR="00106FAA">
        <w:rPr>
          <w:b/>
        </w:rPr>
        <w:t xml:space="preserve"> </w:t>
      </w:r>
      <w:r w:rsidRPr="00B71065">
        <w:rPr>
          <w:b/>
        </w:rPr>
        <w:t>преддверии</w:t>
      </w:r>
      <w:r w:rsidR="00106FAA">
        <w:rPr>
          <w:b/>
        </w:rPr>
        <w:t xml:space="preserve"> </w:t>
      </w:r>
      <w:r w:rsidRPr="00B71065">
        <w:rPr>
          <w:b/>
        </w:rPr>
        <w:t>первой</w:t>
      </w:r>
      <w:r w:rsidR="00106FAA">
        <w:rPr>
          <w:b/>
        </w:rPr>
        <w:t xml:space="preserve"> </w:t>
      </w:r>
      <w:r w:rsidRPr="00B71065">
        <w:rPr>
          <w:b/>
        </w:rPr>
        <w:t>точки</w:t>
      </w:r>
      <w:r w:rsidR="00106FAA">
        <w:rPr>
          <w:b/>
        </w:rPr>
        <w:t xml:space="preserve"> </w:t>
      </w:r>
      <w:r>
        <w:rPr>
          <w:b/>
        </w:rPr>
        <w:t>–</w:t>
      </w:r>
      <w:r w:rsidR="00106FAA">
        <w:rPr>
          <w:b/>
        </w:rPr>
        <w:t xml:space="preserve"> </w:t>
      </w:r>
      <w:r w:rsidRPr="00B71065">
        <w:rPr>
          <w:b/>
        </w:rPr>
        <w:t>Ивдивный</w:t>
      </w:r>
      <w:r w:rsidR="00106FAA">
        <w:rPr>
          <w:b/>
        </w:rPr>
        <w:t xml:space="preserve"> </w:t>
      </w:r>
      <w:r w:rsidRPr="00B71065">
        <w:rPr>
          <w:b/>
        </w:rPr>
        <w:t>год</w:t>
      </w:r>
      <w:r>
        <w:t>.</w:t>
      </w:r>
    </w:p>
    <w:p w:rsidR="00106FAA" w:rsidRDefault="00821609" w:rsidP="00821609">
      <w:pPr>
        <w:ind w:firstLine="454"/>
      </w:pPr>
      <w:r>
        <w:lastRenderedPageBreak/>
        <w:t>Кстати,</w:t>
      </w:r>
      <w:r w:rsidR="00106FAA">
        <w:t xml:space="preserve"> </w:t>
      </w:r>
      <w:r w:rsidRPr="00F17879">
        <w:rPr>
          <w:b/>
        </w:rPr>
        <w:t>всё</w:t>
      </w:r>
      <w:r w:rsidR="00106FAA">
        <w:rPr>
          <w:b/>
        </w:rPr>
        <w:t xml:space="preserve"> </w:t>
      </w:r>
      <w:r w:rsidRPr="00F17879">
        <w:rPr>
          <w:b/>
        </w:rPr>
        <w:t>начинается</w:t>
      </w:r>
      <w:r w:rsidR="00106FAA">
        <w:rPr>
          <w:b/>
        </w:rPr>
        <w:t xml:space="preserve"> </w:t>
      </w:r>
      <w:r w:rsidRPr="00F17879">
        <w:rPr>
          <w:b/>
        </w:rPr>
        <w:t>не</w:t>
      </w:r>
      <w:r w:rsidR="00106FAA">
        <w:rPr>
          <w:b/>
        </w:rPr>
        <w:t xml:space="preserve"> </w:t>
      </w:r>
      <w:r w:rsidRPr="00F17879">
        <w:rPr>
          <w:b/>
        </w:rPr>
        <w:t>с</w:t>
      </w:r>
      <w:r w:rsidR="00106FAA">
        <w:rPr>
          <w:b/>
        </w:rPr>
        <w:t xml:space="preserve"> </w:t>
      </w:r>
      <w:r w:rsidRPr="00F17879">
        <w:rPr>
          <w:b/>
        </w:rPr>
        <w:t>Нового</w:t>
      </w:r>
      <w:r w:rsidR="00106FAA">
        <w:rPr>
          <w:b/>
        </w:rPr>
        <w:t xml:space="preserve"> </w:t>
      </w:r>
      <w:r w:rsidRPr="00F17879">
        <w:rPr>
          <w:b/>
        </w:rPr>
        <w:t>Года,</w:t>
      </w:r>
      <w:r w:rsidR="00106FAA">
        <w:rPr>
          <w:b/>
        </w:rPr>
        <w:t xml:space="preserve"> </w:t>
      </w:r>
      <w:r w:rsidRPr="00F17879">
        <w:rPr>
          <w:b/>
        </w:rPr>
        <w:t>а</w:t>
      </w:r>
      <w:r w:rsidR="00106FAA">
        <w:rPr>
          <w:b/>
        </w:rPr>
        <w:t xml:space="preserve"> </w:t>
      </w:r>
      <w:r w:rsidRPr="00F17879">
        <w:rPr>
          <w:b/>
        </w:rPr>
        <w:t>с</w:t>
      </w:r>
      <w:r w:rsidR="00106FAA">
        <w:rPr>
          <w:b/>
        </w:rPr>
        <w:t xml:space="preserve"> </w:t>
      </w:r>
      <w:r w:rsidRPr="00F17879">
        <w:rPr>
          <w:b/>
        </w:rPr>
        <w:t>ИВДИВО.</w:t>
      </w:r>
      <w:r w:rsidR="00106FAA">
        <w:rPr>
          <w:b/>
        </w:rPr>
        <w:t xml:space="preserve"> </w:t>
      </w:r>
      <w:r w:rsidRPr="00F17879">
        <w:rPr>
          <w:b/>
        </w:rPr>
        <w:t>Нов</w:t>
      </w:r>
      <w:r>
        <w:rPr>
          <w:b/>
        </w:rPr>
        <w:t>ы</w:t>
      </w:r>
      <w:r w:rsidRPr="00F17879">
        <w:rPr>
          <w:b/>
        </w:rPr>
        <w:t>м</w:t>
      </w:r>
      <w:r w:rsidR="00106FAA">
        <w:rPr>
          <w:b/>
        </w:rPr>
        <w:t xml:space="preserve"> </w:t>
      </w:r>
      <w:r w:rsidRPr="00F17879">
        <w:rPr>
          <w:b/>
        </w:rPr>
        <w:t>Год</w:t>
      </w:r>
      <w:r>
        <w:rPr>
          <w:b/>
        </w:rPr>
        <w:t>ом</w:t>
      </w:r>
      <w:r w:rsidR="00106FAA">
        <w:rPr>
          <w:b/>
        </w:rPr>
        <w:t xml:space="preserve"> </w:t>
      </w:r>
      <w:r w:rsidRPr="00F17879">
        <w:rPr>
          <w:b/>
        </w:rPr>
        <w:t>всё</w:t>
      </w:r>
      <w:r w:rsidR="00106FAA">
        <w:rPr>
          <w:b/>
        </w:rPr>
        <w:t xml:space="preserve"> </w:t>
      </w:r>
      <w:r w:rsidRPr="00F17879">
        <w:rPr>
          <w:b/>
        </w:rPr>
        <w:t>заканчивается</w:t>
      </w:r>
      <w:r>
        <w:rPr>
          <w:b/>
        </w:rPr>
        <w:t>,</w:t>
      </w:r>
      <w:r w:rsidR="00106FAA">
        <w:rPr>
          <w:b/>
        </w:rPr>
        <w:t xml:space="preserve"> </w:t>
      </w:r>
      <w:r>
        <w:rPr>
          <w:b/>
        </w:rPr>
        <w:t>где</w:t>
      </w:r>
      <w:r w:rsidR="00106FAA">
        <w:rPr>
          <w:b/>
        </w:rPr>
        <w:t xml:space="preserve"> </w:t>
      </w:r>
      <w:r>
        <w:rPr>
          <w:b/>
        </w:rPr>
        <w:t>старое</w:t>
      </w:r>
      <w:r w:rsidR="00106FAA">
        <w:rPr>
          <w:b/>
        </w:rPr>
        <w:t xml:space="preserve"> </w:t>
      </w:r>
      <w:r>
        <w:rPr>
          <w:b/>
        </w:rPr>
        <w:t>время</w:t>
      </w:r>
      <w:r w:rsidR="00106FAA">
        <w:rPr>
          <w:b/>
        </w:rPr>
        <w:t xml:space="preserve"> </w:t>
      </w:r>
      <w:r>
        <w:rPr>
          <w:b/>
        </w:rPr>
        <w:t>заканчивается</w:t>
      </w:r>
      <w:r>
        <w:t>.</w:t>
      </w:r>
      <w:r w:rsidR="00106FAA">
        <w:t xml:space="preserve"> </w:t>
      </w:r>
      <w:r>
        <w:t>Поэтому</w:t>
      </w:r>
      <w:r w:rsidR="00106FAA">
        <w:t xml:space="preserve"> </w:t>
      </w:r>
      <w:r>
        <w:t>вот</w:t>
      </w:r>
      <w:r w:rsidR="00106FAA">
        <w:t xml:space="preserve"> </w:t>
      </w:r>
      <w:r w:rsidRPr="00712D52">
        <w:rPr>
          <w:b/>
        </w:rPr>
        <w:t>сейчас</w:t>
      </w:r>
      <w:r w:rsidR="00106FAA">
        <w:rPr>
          <w:b/>
        </w:rPr>
        <w:t xml:space="preserve"> </w:t>
      </w:r>
      <w:r w:rsidRPr="00712D52">
        <w:rPr>
          <w:b/>
        </w:rPr>
        <w:t>у</w:t>
      </w:r>
      <w:r w:rsidR="00106FAA">
        <w:rPr>
          <w:b/>
        </w:rPr>
        <w:t xml:space="preserve"> </w:t>
      </w:r>
      <w:r w:rsidRPr="00712D52">
        <w:rPr>
          <w:b/>
        </w:rPr>
        <w:t>нас</w:t>
      </w:r>
      <w:r w:rsidR="00106FAA">
        <w:rPr>
          <w:b/>
        </w:rPr>
        <w:t xml:space="preserve"> </w:t>
      </w:r>
      <w:r w:rsidRPr="00712D52">
        <w:rPr>
          <w:b/>
        </w:rPr>
        <w:t>первая</w:t>
      </w:r>
      <w:r w:rsidR="00106FAA">
        <w:rPr>
          <w:b/>
        </w:rPr>
        <w:t xml:space="preserve"> </w:t>
      </w:r>
      <w:r w:rsidRPr="00712D52">
        <w:rPr>
          <w:b/>
        </w:rPr>
        <w:t>точка.</w:t>
      </w:r>
      <w:r w:rsidR="00106FAA">
        <w:rPr>
          <w:b/>
        </w:rPr>
        <w:t xml:space="preserve"> </w:t>
      </w:r>
      <w:r w:rsidRPr="00712D52">
        <w:rPr>
          <w:b/>
        </w:rPr>
        <w:t>На</w:t>
      </w:r>
      <w:r w:rsidR="00106FAA">
        <w:rPr>
          <w:b/>
        </w:rPr>
        <w:t xml:space="preserve"> </w:t>
      </w:r>
      <w:r w:rsidRPr="00712D52">
        <w:rPr>
          <w:b/>
        </w:rPr>
        <w:t>съезде</w:t>
      </w:r>
      <w:r w:rsidR="00106FAA">
        <w:rPr>
          <w:b/>
        </w:rPr>
        <w:t xml:space="preserve"> </w:t>
      </w:r>
      <w:r w:rsidRPr="00712D52">
        <w:rPr>
          <w:b/>
        </w:rPr>
        <w:t>вторая.</w:t>
      </w:r>
      <w:r w:rsidR="00106FAA">
        <w:rPr>
          <w:b/>
        </w:rPr>
        <w:t xml:space="preserve"> </w:t>
      </w:r>
      <w:r w:rsidRPr="00712D52">
        <w:rPr>
          <w:b/>
        </w:rPr>
        <w:t>1</w:t>
      </w:r>
      <w:r w:rsidR="00106FAA">
        <w:rPr>
          <w:b/>
        </w:rPr>
        <w:t xml:space="preserve"> </w:t>
      </w:r>
      <w:r w:rsidRPr="00712D52">
        <w:rPr>
          <w:b/>
        </w:rPr>
        <w:t>сентября</w:t>
      </w:r>
      <w:r w:rsidR="00106FAA">
        <w:rPr>
          <w:b/>
        </w:rPr>
        <w:t xml:space="preserve"> </w:t>
      </w:r>
      <w:r w:rsidRPr="00712D52">
        <w:rPr>
          <w:b/>
        </w:rPr>
        <w:t>–</w:t>
      </w:r>
      <w:r w:rsidR="00106FAA">
        <w:rPr>
          <w:b/>
        </w:rPr>
        <w:t xml:space="preserve"> </w:t>
      </w:r>
      <w:r w:rsidRPr="00712D52">
        <w:rPr>
          <w:b/>
        </w:rPr>
        <w:t>третья</w:t>
      </w:r>
      <w:r w:rsidR="00106FAA">
        <w:rPr>
          <w:b/>
        </w:rPr>
        <w:t xml:space="preserve"> </w:t>
      </w:r>
      <w:r w:rsidRPr="00712D52">
        <w:rPr>
          <w:b/>
        </w:rPr>
        <w:t>и</w:t>
      </w:r>
      <w:r w:rsidR="00106FAA">
        <w:rPr>
          <w:b/>
        </w:rPr>
        <w:t xml:space="preserve"> </w:t>
      </w:r>
      <w:r w:rsidRPr="00712D52">
        <w:rPr>
          <w:b/>
        </w:rPr>
        <w:t>1</w:t>
      </w:r>
      <w:r w:rsidR="00106FAA">
        <w:rPr>
          <w:b/>
        </w:rPr>
        <w:t xml:space="preserve"> </w:t>
      </w:r>
      <w:r w:rsidRPr="00712D52">
        <w:rPr>
          <w:b/>
        </w:rPr>
        <w:t>января</w:t>
      </w:r>
      <w:r w:rsidR="00106FAA">
        <w:rPr>
          <w:b/>
        </w:rPr>
        <w:t xml:space="preserve"> </w:t>
      </w:r>
      <w:r w:rsidRPr="00712D52">
        <w:rPr>
          <w:b/>
        </w:rPr>
        <w:t>–</w:t>
      </w:r>
      <w:r w:rsidR="00106FAA">
        <w:rPr>
          <w:b/>
        </w:rPr>
        <w:t xml:space="preserve"> </w:t>
      </w:r>
      <w:r w:rsidRPr="00712D52">
        <w:rPr>
          <w:b/>
        </w:rPr>
        <w:t>четвёртая,</w:t>
      </w:r>
      <w:r w:rsidR="00106FAA">
        <w:rPr>
          <w:b/>
        </w:rPr>
        <w:t xml:space="preserve"> </w:t>
      </w:r>
      <w:r w:rsidRPr="00712D52">
        <w:rPr>
          <w:b/>
        </w:rPr>
        <w:t>четыре</w:t>
      </w:r>
      <w:r w:rsidR="00106FAA">
        <w:rPr>
          <w:b/>
        </w:rPr>
        <w:t xml:space="preserve"> </w:t>
      </w:r>
      <w:r w:rsidRPr="00712D52">
        <w:rPr>
          <w:b/>
        </w:rPr>
        <w:t>точки</w:t>
      </w:r>
      <w:r>
        <w:t>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сейчас</w:t>
      </w:r>
      <w:r w:rsidR="00106FAA">
        <w:t xml:space="preserve"> </w:t>
      </w:r>
      <w:r>
        <w:t>в</w:t>
      </w:r>
      <w:r w:rsidR="00106FAA">
        <w:t xml:space="preserve"> </w:t>
      </w:r>
      <w:r w:rsidRPr="00712D52">
        <w:rPr>
          <w:b/>
        </w:rPr>
        <w:t>преддверии</w:t>
      </w:r>
      <w:r w:rsidR="00106FAA">
        <w:rPr>
          <w:b/>
        </w:rPr>
        <w:t xml:space="preserve"> </w:t>
      </w:r>
      <w:r w:rsidRPr="00712D52">
        <w:rPr>
          <w:b/>
        </w:rPr>
        <w:t>новой</w:t>
      </w:r>
      <w:r w:rsidR="00106FAA">
        <w:rPr>
          <w:b/>
        </w:rPr>
        <w:t xml:space="preserve"> </w:t>
      </w:r>
      <w:r w:rsidRPr="00712D52">
        <w:rPr>
          <w:b/>
        </w:rPr>
        <w:t>4-рицы</w:t>
      </w:r>
      <w:r w:rsidR="00106FAA">
        <w:rPr>
          <w:b/>
        </w:rPr>
        <w:t xml:space="preserve"> </w:t>
      </w:r>
      <w:r w:rsidRPr="00712D52">
        <w:rPr>
          <w:b/>
        </w:rPr>
        <w:t>Метагалактического</w:t>
      </w:r>
      <w:r w:rsidR="00106FAA">
        <w:rPr>
          <w:b/>
        </w:rPr>
        <w:t xml:space="preserve"> </w:t>
      </w:r>
      <w:r w:rsidRPr="00712D52">
        <w:rPr>
          <w:b/>
        </w:rPr>
        <w:t>Управления</w:t>
      </w:r>
      <w:r w:rsidR="00106FAA">
        <w:rPr>
          <w:b/>
        </w:rPr>
        <w:t xml:space="preserve"> </w:t>
      </w:r>
      <w:r w:rsidRPr="00712D52">
        <w:rPr>
          <w:b/>
        </w:rPr>
        <w:t>ваших</w:t>
      </w:r>
      <w:r w:rsidR="00106FAA">
        <w:rPr>
          <w:b/>
        </w:rPr>
        <w:t xml:space="preserve"> </w:t>
      </w:r>
      <w:r w:rsidRPr="00712D52">
        <w:rPr>
          <w:b/>
        </w:rPr>
        <w:t>реализаций</w:t>
      </w:r>
      <w:r>
        <w:t>,</w:t>
      </w:r>
      <w:r w:rsidR="00106FAA">
        <w:t xml:space="preserve"> </w:t>
      </w:r>
      <w:r>
        <w:t>жёстко</w:t>
      </w:r>
      <w:r w:rsidR="00106FAA">
        <w:t xml:space="preserve"> </w:t>
      </w:r>
      <w:r>
        <w:t>запомните,</w:t>
      </w:r>
      <w:r w:rsidR="00106FAA">
        <w:t xml:space="preserve"> </w:t>
      </w:r>
      <w:r>
        <w:t>которая</w:t>
      </w:r>
      <w:r w:rsidR="00106FAA">
        <w:t xml:space="preserve"> </w:t>
      </w:r>
      <w:r w:rsidRPr="00712D52">
        <w:rPr>
          <w:b/>
        </w:rPr>
        <w:t>закончится</w:t>
      </w:r>
      <w:r w:rsidR="00106FAA">
        <w:rPr>
          <w:b/>
        </w:rPr>
        <w:t xml:space="preserve"> </w:t>
      </w:r>
      <w:r w:rsidRPr="00712D52">
        <w:rPr>
          <w:b/>
        </w:rPr>
        <w:t>только</w:t>
      </w:r>
      <w:r w:rsidR="00106FAA">
        <w:rPr>
          <w:b/>
        </w:rPr>
        <w:t xml:space="preserve"> </w:t>
      </w:r>
      <w:r w:rsidRPr="00712D52">
        <w:rPr>
          <w:b/>
        </w:rPr>
        <w:t>на</w:t>
      </w:r>
      <w:r w:rsidR="00106FAA">
        <w:rPr>
          <w:b/>
        </w:rPr>
        <w:t xml:space="preserve"> </w:t>
      </w:r>
      <w:r w:rsidRPr="00712D52">
        <w:rPr>
          <w:b/>
        </w:rPr>
        <w:t>Новый</w:t>
      </w:r>
      <w:r w:rsidR="00106FAA">
        <w:rPr>
          <w:b/>
        </w:rPr>
        <w:t xml:space="preserve"> </w:t>
      </w:r>
      <w:r w:rsidRPr="001F22F7">
        <w:rPr>
          <w:b/>
        </w:rPr>
        <w:t>Год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 w:rsidRPr="00712D52">
        <w:rPr>
          <w:b/>
        </w:rPr>
        <w:t>начинается</w:t>
      </w:r>
      <w:r w:rsidR="00106FAA">
        <w:rPr>
          <w:b/>
        </w:rPr>
        <w:t xml:space="preserve"> </w:t>
      </w:r>
      <w:r w:rsidRPr="00712D52">
        <w:rPr>
          <w:b/>
        </w:rPr>
        <w:t>с</w:t>
      </w:r>
      <w:r w:rsidR="00106FAA">
        <w:rPr>
          <w:b/>
        </w:rPr>
        <w:t xml:space="preserve"> </w:t>
      </w:r>
      <w:r w:rsidRPr="00712D52">
        <w:rPr>
          <w:b/>
        </w:rPr>
        <w:t>30</w:t>
      </w:r>
      <w:r w:rsidR="00106FAA">
        <w:rPr>
          <w:b/>
        </w:rPr>
        <w:t xml:space="preserve"> </w:t>
      </w:r>
      <w:r w:rsidRPr="00712D52">
        <w:rPr>
          <w:b/>
        </w:rPr>
        <w:t>апреля</w:t>
      </w:r>
      <w:r>
        <w:t>.</w:t>
      </w:r>
      <w:r w:rsidR="00106FAA">
        <w:t xml:space="preserve"> </w:t>
      </w:r>
      <w:r>
        <w:t>Ничего</w:t>
      </w:r>
      <w:r w:rsidR="00106FAA">
        <w:t xml:space="preserve"> </w:t>
      </w:r>
      <w:r>
        <w:t>тут</w:t>
      </w:r>
      <w:r w:rsidR="00106FAA">
        <w:t xml:space="preserve"> </w:t>
      </w:r>
      <w:r>
        <w:t>напряжного</w:t>
      </w:r>
      <w:r w:rsidR="00106FAA">
        <w:t xml:space="preserve"> </w:t>
      </w:r>
      <w:r>
        <w:t>нет.</w:t>
      </w:r>
      <w:r w:rsidR="00106FAA">
        <w:t xml:space="preserve"> </w:t>
      </w:r>
      <w:r w:rsidRPr="001F22F7">
        <w:rPr>
          <w:b/>
        </w:rPr>
        <w:t>Надо</w:t>
      </w:r>
      <w:r w:rsidR="00106FAA">
        <w:rPr>
          <w:b/>
        </w:rPr>
        <w:t xml:space="preserve"> </w:t>
      </w:r>
      <w:r w:rsidRPr="001F22F7">
        <w:rPr>
          <w:b/>
        </w:rPr>
        <w:t>просто</w:t>
      </w:r>
      <w:r w:rsidR="00106FAA">
        <w:rPr>
          <w:b/>
        </w:rPr>
        <w:t xml:space="preserve"> </w:t>
      </w:r>
      <w:r w:rsidRPr="001F22F7">
        <w:rPr>
          <w:b/>
        </w:rPr>
        <w:t>знать</w:t>
      </w:r>
      <w:r>
        <w:t>.</w:t>
      </w:r>
    </w:p>
    <w:p w:rsidR="00106FAA" w:rsidRDefault="00821609" w:rsidP="00821609">
      <w:pPr>
        <w:ind w:firstLine="454"/>
      </w:pPr>
      <w:r w:rsidRPr="00712D52">
        <w:rPr>
          <w:b/>
        </w:rPr>
        <w:t>С</w:t>
      </w:r>
      <w:r>
        <w:rPr>
          <w:b/>
        </w:rPr>
        <w:t>ейчас</w:t>
      </w:r>
      <w:r w:rsidR="00106FAA">
        <w:rPr>
          <w:b/>
        </w:rPr>
        <w:t xml:space="preserve"> </w:t>
      </w:r>
      <w:r>
        <w:rPr>
          <w:b/>
        </w:rPr>
        <w:t>точка</w:t>
      </w:r>
      <w:r w:rsidR="00106FAA">
        <w:rPr>
          <w:b/>
        </w:rPr>
        <w:t xml:space="preserve"> </w:t>
      </w:r>
      <w:r>
        <w:rPr>
          <w:b/>
        </w:rPr>
        <w:t>за</w:t>
      </w:r>
      <w:r w:rsidR="00106FAA">
        <w:rPr>
          <w:b/>
        </w:rPr>
        <w:t xml:space="preserve"> </w:t>
      </w:r>
      <w:r>
        <w:rPr>
          <w:b/>
        </w:rPr>
        <w:t>П</w:t>
      </w:r>
      <w:r w:rsidRPr="00712D52">
        <w:rPr>
          <w:b/>
        </w:rPr>
        <w:t>апу</w:t>
      </w:r>
      <w:r>
        <w:t>.</w:t>
      </w:r>
    </w:p>
    <w:p w:rsidR="00106FAA" w:rsidRDefault="00821609" w:rsidP="00821609">
      <w:pPr>
        <w:ind w:firstLine="454"/>
      </w:pPr>
      <w:r w:rsidRPr="00712D52">
        <w:rPr>
          <w:b/>
        </w:rPr>
        <w:t>На</w:t>
      </w:r>
      <w:r w:rsidR="00106FAA">
        <w:rPr>
          <w:b/>
        </w:rPr>
        <w:t xml:space="preserve"> </w:t>
      </w:r>
      <w:r w:rsidR="002C1D37">
        <w:rPr>
          <w:b/>
        </w:rPr>
        <w:t>С</w:t>
      </w:r>
      <w:r w:rsidRPr="00712D52">
        <w:rPr>
          <w:b/>
        </w:rPr>
        <w:t>ъезде</w:t>
      </w:r>
      <w:r w:rsidR="00106FAA">
        <w:rPr>
          <w:b/>
        </w:rPr>
        <w:t xml:space="preserve"> </w:t>
      </w:r>
      <w:r w:rsidRPr="00712D52">
        <w:rPr>
          <w:b/>
        </w:rPr>
        <w:t>точка</w:t>
      </w:r>
      <w:r w:rsidR="00106FAA">
        <w:t xml:space="preserve"> </w:t>
      </w:r>
      <w:r>
        <w:t>за</w:t>
      </w:r>
      <w:r w:rsidR="00106FAA">
        <w:t xml:space="preserve"> </w:t>
      </w:r>
      <w:r>
        <w:t>Маму,</w:t>
      </w:r>
      <w:r w:rsidR="00106FAA">
        <w:t xml:space="preserve"> </w:t>
      </w:r>
      <w:r>
        <w:rPr>
          <w:b/>
        </w:rPr>
        <w:t>з</w:t>
      </w:r>
      <w:r w:rsidRPr="00712D52">
        <w:rPr>
          <w:b/>
        </w:rPr>
        <w:t>а</w:t>
      </w:r>
      <w:r w:rsidR="00106FAA">
        <w:rPr>
          <w:b/>
        </w:rPr>
        <w:t xml:space="preserve"> </w:t>
      </w:r>
      <w:r w:rsidRPr="00712D52">
        <w:rPr>
          <w:b/>
        </w:rPr>
        <w:t>Дочь</w:t>
      </w:r>
      <w:r>
        <w:t>.</w:t>
      </w:r>
      <w:r w:rsidR="00106FAA">
        <w:t xml:space="preserve"> </w:t>
      </w:r>
      <w:r>
        <w:t>Дочь,</w:t>
      </w:r>
      <w:r w:rsidR="00106FAA">
        <w:t xml:space="preserve"> </w:t>
      </w:r>
      <w:r>
        <w:t>за</w:t>
      </w:r>
      <w:r w:rsidR="00106FAA">
        <w:t xml:space="preserve"> </w:t>
      </w:r>
      <w:r>
        <w:t>Маму.</w:t>
      </w:r>
      <w:r w:rsidR="00106FAA">
        <w:t xml:space="preserve"> </w:t>
      </w:r>
      <w:r>
        <w:t>Ну,</w:t>
      </w:r>
      <w:r w:rsidR="00106FAA">
        <w:t xml:space="preserve"> </w:t>
      </w:r>
      <w:r>
        <w:t>за</w:t>
      </w:r>
      <w:r w:rsidR="00106FAA">
        <w:t xml:space="preserve"> </w:t>
      </w:r>
      <w:r>
        <w:t>маму</w:t>
      </w:r>
      <w:r w:rsidR="00106FAA">
        <w:t xml:space="preserve"> </w:t>
      </w:r>
      <w:r>
        <w:t>тоже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если</w:t>
      </w:r>
      <w:r w:rsidR="00106FAA">
        <w:t xml:space="preserve"> </w:t>
      </w:r>
      <w:r>
        <w:t>дочь</w:t>
      </w:r>
      <w:r w:rsidR="00106FAA">
        <w:t xml:space="preserve"> </w:t>
      </w:r>
      <w:r>
        <w:t>успела</w:t>
      </w:r>
      <w:r w:rsidR="00106FAA">
        <w:t xml:space="preserve"> </w:t>
      </w:r>
      <w:r>
        <w:t>стать</w:t>
      </w:r>
      <w:r w:rsidR="00106FAA">
        <w:t xml:space="preserve"> </w:t>
      </w:r>
      <w:r>
        <w:t>мамой.</w:t>
      </w:r>
      <w:r w:rsidR="00106FAA">
        <w:t xml:space="preserve"> </w:t>
      </w:r>
      <w:r>
        <w:t>Ну,</w:t>
      </w:r>
      <w:r w:rsidR="00106FAA">
        <w:t xml:space="preserve"> </w:t>
      </w:r>
      <w:r>
        <w:t>кто</w:t>
      </w:r>
      <w:r w:rsidR="00106FAA">
        <w:t xml:space="preserve"> </w:t>
      </w:r>
      <w:r>
        <w:t>её</w:t>
      </w:r>
      <w:r w:rsidR="00106FAA">
        <w:t xml:space="preserve"> </w:t>
      </w:r>
      <w:r>
        <w:t>знает.</w:t>
      </w:r>
    </w:p>
    <w:p w:rsidR="00106FAA" w:rsidRDefault="00821609" w:rsidP="00821609">
      <w:pPr>
        <w:ind w:firstLine="454"/>
      </w:pPr>
      <w:r w:rsidRPr="00712D52">
        <w:rPr>
          <w:b/>
        </w:rPr>
        <w:t>1</w:t>
      </w:r>
      <w:r>
        <w:rPr>
          <w:b/>
        </w:rPr>
        <w:t>-го</w:t>
      </w:r>
      <w:r w:rsidR="00106FAA">
        <w:rPr>
          <w:b/>
        </w:rPr>
        <w:t xml:space="preserve"> </w:t>
      </w:r>
      <w:r w:rsidRPr="00712D52">
        <w:rPr>
          <w:b/>
        </w:rPr>
        <w:t>сентября</w:t>
      </w:r>
      <w:r w:rsidR="00106FAA">
        <w:rPr>
          <w:b/>
        </w:rPr>
        <w:t xml:space="preserve"> </w:t>
      </w:r>
      <w:r w:rsidRPr="00712D52">
        <w:rPr>
          <w:b/>
        </w:rPr>
        <w:t>точка</w:t>
      </w:r>
      <w:r w:rsidR="00106FAA">
        <w:rPr>
          <w:b/>
        </w:rPr>
        <w:t xml:space="preserve"> </w:t>
      </w:r>
      <w:r w:rsidRPr="00712D52">
        <w:rPr>
          <w:b/>
        </w:rPr>
        <w:t>за</w:t>
      </w:r>
      <w:r w:rsidR="00106FAA">
        <w:rPr>
          <w:b/>
        </w:rPr>
        <w:t xml:space="preserve"> </w:t>
      </w:r>
      <w:r w:rsidRPr="00712D52">
        <w:rPr>
          <w:b/>
        </w:rPr>
        <w:t>Сына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так</w:t>
      </w:r>
      <w:r w:rsidR="00106FAA">
        <w:t xml:space="preserve"> </w:t>
      </w:r>
      <w:r>
        <w:t>было</w:t>
      </w:r>
      <w:r w:rsidR="00106FAA">
        <w:t xml:space="preserve"> </w:t>
      </w:r>
      <w:r>
        <w:t>даже</w:t>
      </w:r>
      <w:r w:rsidR="00106FAA">
        <w:t xml:space="preserve"> </w:t>
      </w:r>
      <w:r>
        <w:t>в</w:t>
      </w:r>
      <w:r w:rsidR="00106FAA">
        <w:t xml:space="preserve"> </w:t>
      </w:r>
      <w:r>
        <w:t>предыдущую</w:t>
      </w:r>
      <w:r w:rsidR="00106FAA">
        <w:t xml:space="preserve"> </w:t>
      </w:r>
      <w:r>
        <w:t>эпоху.</w:t>
      </w:r>
      <w:r w:rsidR="00106FAA">
        <w:t xml:space="preserve"> </w:t>
      </w:r>
      <w:r>
        <w:t>Всё</w:t>
      </w:r>
      <w:r w:rsidR="00106FAA">
        <w:t xml:space="preserve"> </w:t>
      </w:r>
      <w:r>
        <w:t>продолжается.</w:t>
      </w:r>
    </w:p>
    <w:p w:rsidR="00106FAA" w:rsidRDefault="00821609" w:rsidP="00821609">
      <w:pPr>
        <w:ind w:firstLine="454"/>
      </w:pPr>
      <w:r w:rsidRPr="00712D52">
        <w:rPr>
          <w:b/>
        </w:rPr>
        <w:t>И</w:t>
      </w:r>
      <w:r w:rsidR="00106FAA">
        <w:rPr>
          <w:b/>
        </w:rPr>
        <w:t xml:space="preserve"> </w:t>
      </w:r>
      <w:r w:rsidRPr="00712D52">
        <w:rPr>
          <w:b/>
        </w:rPr>
        <w:t>Новый</w:t>
      </w:r>
      <w:r w:rsidR="00106FAA">
        <w:rPr>
          <w:b/>
        </w:rPr>
        <w:t xml:space="preserve"> </w:t>
      </w:r>
      <w:r w:rsidRPr="00712D52">
        <w:rPr>
          <w:b/>
        </w:rPr>
        <w:t>Год</w:t>
      </w:r>
      <w:r w:rsidR="00106FAA">
        <w:rPr>
          <w:b/>
        </w:rPr>
        <w:t xml:space="preserve"> </w:t>
      </w:r>
      <w:r w:rsidR="00F94780">
        <w:rPr>
          <w:b/>
        </w:rPr>
        <w:t>–</w:t>
      </w:r>
      <w:r w:rsidR="00106FAA">
        <w:rPr>
          <w:b/>
        </w:rPr>
        <w:t xml:space="preserve"> </w:t>
      </w:r>
      <w:r>
        <w:rPr>
          <w:b/>
        </w:rPr>
        <w:t>за</w:t>
      </w:r>
      <w:r w:rsidR="00106FAA">
        <w:rPr>
          <w:b/>
        </w:rPr>
        <w:t xml:space="preserve"> </w:t>
      </w:r>
      <w:r>
        <w:rPr>
          <w:b/>
        </w:rPr>
        <w:t>М</w:t>
      </w:r>
      <w:r w:rsidRPr="00712D52">
        <w:rPr>
          <w:b/>
        </w:rPr>
        <w:t>аму</w:t>
      </w:r>
      <w:r>
        <w:t>.</w:t>
      </w:r>
      <w:r w:rsidR="00106FAA">
        <w:t xml:space="preserve"> </w:t>
      </w:r>
      <w:r>
        <w:t>Вы</w:t>
      </w:r>
      <w:r w:rsidR="00106FAA">
        <w:t xml:space="preserve"> </w:t>
      </w:r>
      <w:r>
        <w:t>скажете,</w:t>
      </w:r>
      <w:r w:rsidR="00106FAA">
        <w:t xml:space="preserve"> </w:t>
      </w:r>
      <w:r>
        <w:t>почему</w:t>
      </w:r>
      <w:r w:rsidR="00106FAA">
        <w:t xml:space="preserve"> </w:t>
      </w:r>
      <w:r>
        <w:t>за</w:t>
      </w:r>
      <w:r w:rsidR="00106FAA">
        <w:t xml:space="preserve"> </w:t>
      </w:r>
      <w:r>
        <w:t>маму?</w:t>
      </w:r>
      <w:r w:rsidR="00106FAA">
        <w:t xml:space="preserve"> </w:t>
      </w:r>
      <w:r>
        <w:t>Слово</w:t>
      </w:r>
      <w:r w:rsidR="00106FAA">
        <w:t xml:space="preserve"> </w:t>
      </w:r>
      <w:r>
        <w:t>«рождество»</w:t>
      </w:r>
      <w:r w:rsidR="00106FAA">
        <w:t xml:space="preserve"> </w:t>
      </w:r>
      <w:r>
        <w:t>это,</w:t>
      </w:r>
      <w:r w:rsidR="00106FAA">
        <w:t xml:space="preserve"> </w:t>
      </w:r>
      <w:r>
        <w:t>когда</w:t>
      </w:r>
      <w:r w:rsidR="00106FAA">
        <w:t xml:space="preserve"> </w:t>
      </w:r>
      <w:r>
        <w:t>мамка</w:t>
      </w:r>
      <w:r w:rsidR="00106FAA">
        <w:t xml:space="preserve"> </w:t>
      </w:r>
      <w:r>
        <w:t>рожает.</w:t>
      </w:r>
      <w:r w:rsidR="00106FAA">
        <w:t xml:space="preserve"> </w:t>
      </w:r>
      <w:r>
        <w:t>Знаете,</w:t>
      </w:r>
      <w:r w:rsidR="00106FAA">
        <w:t xml:space="preserve"> </w:t>
      </w:r>
      <w:r>
        <w:t>вот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анекдот</w:t>
      </w:r>
      <w:r w:rsidR="00106FAA">
        <w:t xml:space="preserve"> </w:t>
      </w:r>
      <w:r>
        <w:t>на</w:t>
      </w:r>
      <w:r w:rsidR="00106FAA">
        <w:t xml:space="preserve"> </w:t>
      </w:r>
      <w:r>
        <w:t>Рождество.</w:t>
      </w:r>
      <w:r w:rsidR="00106FAA">
        <w:t xml:space="preserve"> </w:t>
      </w:r>
      <w:r>
        <w:t>Когда</w:t>
      </w:r>
      <w:r w:rsidR="00106FAA">
        <w:t xml:space="preserve"> </w:t>
      </w:r>
      <w:r>
        <w:t>говорят</w:t>
      </w:r>
      <w:r w:rsidR="00106FAA">
        <w:t xml:space="preserve"> </w:t>
      </w:r>
      <w:r>
        <w:t>Рождество,</w:t>
      </w:r>
      <w:r w:rsidR="00106FAA">
        <w:t xml:space="preserve"> </w:t>
      </w:r>
      <w:r>
        <w:t>все</w:t>
      </w:r>
      <w:r w:rsidR="00106FAA">
        <w:t xml:space="preserve"> </w:t>
      </w:r>
      <w:r>
        <w:t>видят</w:t>
      </w:r>
      <w:r w:rsidR="00106FAA">
        <w:t xml:space="preserve"> </w:t>
      </w:r>
      <w:r>
        <w:t>младенца,</w:t>
      </w:r>
      <w:r w:rsidR="00106FAA">
        <w:t xml:space="preserve"> </w:t>
      </w:r>
      <w:r>
        <w:t>что</w:t>
      </w:r>
      <w:r w:rsidR="00106FAA">
        <w:t xml:space="preserve"> </w:t>
      </w:r>
      <w:r>
        <w:t>он</w:t>
      </w:r>
      <w:r w:rsidR="00106FAA">
        <w:t xml:space="preserve"> </w:t>
      </w:r>
      <w:r>
        <w:t>родился.</w:t>
      </w:r>
      <w:r w:rsidR="00106FAA">
        <w:t xml:space="preserve"> </w:t>
      </w:r>
      <w:r>
        <w:t>Мамку</w:t>
      </w:r>
      <w:r w:rsidR="00106FAA">
        <w:t xml:space="preserve"> </w:t>
      </w:r>
      <w:r>
        <w:t>никто</w:t>
      </w:r>
      <w:r w:rsidR="00106FAA">
        <w:t xml:space="preserve"> </w:t>
      </w:r>
      <w:r>
        <w:t>не</w:t>
      </w:r>
      <w:r w:rsidR="00106FAA">
        <w:t xml:space="preserve"> </w:t>
      </w:r>
      <w:r>
        <w:t>видит.</w:t>
      </w:r>
      <w:r w:rsidR="00106FAA">
        <w:t xml:space="preserve"> </w:t>
      </w:r>
      <w:r>
        <w:t>Женщины,</w:t>
      </w:r>
      <w:r w:rsidR="00106FAA">
        <w:t xml:space="preserve"> </w:t>
      </w:r>
      <w:r>
        <w:t>я</w:t>
      </w:r>
      <w:r w:rsidR="00106FAA">
        <w:t xml:space="preserve"> </w:t>
      </w:r>
      <w:r>
        <w:t>бы</w:t>
      </w:r>
      <w:r w:rsidR="00106FAA">
        <w:t xml:space="preserve"> </w:t>
      </w:r>
      <w:r>
        <w:t>на</w:t>
      </w:r>
      <w:r w:rsidR="00106FAA">
        <w:t xml:space="preserve"> </w:t>
      </w:r>
      <w:r>
        <w:t>вашем</w:t>
      </w:r>
      <w:r w:rsidR="00106FAA">
        <w:t xml:space="preserve"> </w:t>
      </w:r>
      <w:r>
        <w:t>месте</w:t>
      </w:r>
      <w:r w:rsidR="00106FAA">
        <w:t xml:space="preserve"> </w:t>
      </w:r>
      <w:r>
        <w:t>даже</w:t>
      </w:r>
      <w:r w:rsidR="00106FAA">
        <w:t xml:space="preserve"> </w:t>
      </w:r>
      <w:r>
        <w:t>обижался.</w:t>
      </w:r>
      <w:r w:rsidR="00106FAA">
        <w:t xml:space="preserve"> </w:t>
      </w:r>
      <w:r>
        <w:t>Но</w:t>
      </w:r>
      <w:r w:rsidR="00106FAA">
        <w:t xml:space="preserve"> </w:t>
      </w:r>
      <w:r>
        <w:t>рожает</w:t>
      </w:r>
      <w:r w:rsidR="002C1D37">
        <w:t>-</w:t>
      </w:r>
      <w:r>
        <w:t>то</w:t>
      </w:r>
      <w:r w:rsidR="00106FAA">
        <w:t xml:space="preserve"> </w:t>
      </w:r>
      <w:r>
        <w:t>женщина.</w:t>
      </w:r>
      <w:r w:rsidR="00106FAA">
        <w:t xml:space="preserve"> </w:t>
      </w:r>
      <w:r>
        <w:t>А</w:t>
      </w:r>
      <w:r w:rsidR="00106FAA">
        <w:t xml:space="preserve"> </w:t>
      </w:r>
      <w:r>
        <w:t>все</w:t>
      </w:r>
      <w:r w:rsidR="00106FAA">
        <w:t xml:space="preserve"> </w:t>
      </w:r>
      <w:r>
        <w:t>вспоминают,</w:t>
      </w:r>
      <w:r w:rsidR="00106FAA">
        <w:t xml:space="preserve"> </w:t>
      </w:r>
      <w:r>
        <w:t>что</w:t>
      </w:r>
      <w:r w:rsidR="00106FAA">
        <w:t xml:space="preserve"> </w:t>
      </w:r>
      <w:r>
        <w:t>Сын</w:t>
      </w:r>
      <w:r w:rsidR="00106FAA">
        <w:t xml:space="preserve"> </w:t>
      </w:r>
      <w:r>
        <w:t>родился.</w:t>
      </w:r>
      <w:r w:rsidR="00106FAA">
        <w:t xml:space="preserve"> </w:t>
      </w:r>
      <w:r>
        <w:t>В</w:t>
      </w:r>
      <w:r w:rsidR="00106FAA">
        <w:t xml:space="preserve"> </w:t>
      </w:r>
      <w:r>
        <w:t>честь</w:t>
      </w:r>
      <w:r w:rsidR="00106FAA">
        <w:t xml:space="preserve"> </w:t>
      </w:r>
      <w:r>
        <w:t>него</w:t>
      </w:r>
      <w:r w:rsidR="00106FAA">
        <w:t xml:space="preserve"> </w:t>
      </w:r>
      <w:r>
        <w:t>там</w:t>
      </w:r>
      <w:r w:rsidR="00106FAA">
        <w:t xml:space="preserve"> </w:t>
      </w:r>
      <w:r>
        <w:t>кричат:</w:t>
      </w:r>
      <w:r w:rsidR="00106FAA">
        <w:t xml:space="preserve"> </w:t>
      </w:r>
      <w:r>
        <w:t>«Ура».</w:t>
      </w:r>
      <w:r w:rsidR="00106FAA">
        <w:t xml:space="preserve"> </w:t>
      </w:r>
      <w:r>
        <w:t>А</w:t>
      </w:r>
      <w:r w:rsidR="00106FAA">
        <w:t xml:space="preserve"> </w:t>
      </w:r>
      <w:r>
        <w:t>что</w:t>
      </w:r>
      <w:r w:rsidR="00106FAA">
        <w:t xml:space="preserve"> </w:t>
      </w:r>
      <w:r>
        <w:t>мамка</w:t>
      </w:r>
      <w:r w:rsidR="00106FAA">
        <w:t xml:space="preserve"> </w:t>
      </w:r>
      <w:r>
        <w:t>рожала,</w:t>
      </w:r>
      <w:r w:rsidR="00106FAA">
        <w:t xml:space="preserve"> </w:t>
      </w:r>
      <w:r>
        <w:t>никто</w:t>
      </w:r>
      <w:r w:rsidR="00106FAA">
        <w:t xml:space="preserve"> </w:t>
      </w:r>
      <w:r>
        <w:t>не</w:t>
      </w:r>
      <w:r w:rsidR="00106FAA">
        <w:t xml:space="preserve"> </w:t>
      </w:r>
      <w:r>
        <w:t>вспоминает.</w:t>
      </w:r>
      <w:r w:rsidR="00106FAA">
        <w:t xml:space="preserve"> </w:t>
      </w:r>
      <w:r>
        <w:t>Поэтому</w:t>
      </w:r>
      <w:r w:rsidR="00106FAA">
        <w:t xml:space="preserve"> </w:t>
      </w:r>
      <w:r>
        <w:t>Новый</w:t>
      </w:r>
      <w:r w:rsidR="00106FAA">
        <w:t xml:space="preserve"> </w:t>
      </w:r>
      <w:r>
        <w:t>Год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праздник</w:t>
      </w:r>
      <w:r w:rsidR="00106FAA">
        <w:t xml:space="preserve"> </w:t>
      </w:r>
      <w:r>
        <w:t>Матери,</w:t>
      </w:r>
      <w:r w:rsidR="00106FAA">
        <w:t xml:space="preserve"> </w:t>
      </w:r>
      <w:r>
        <w:t>на</w:t>
      </w:r>
      <w:r w:rsidR="00106FAA">
        <w:t xml:space="preserve"> </w:t>
      </w:r>
      <w:r>
        <w:t>само</w:t>
      </w:r>
      <w:r w:rsidR="002C1D37">
        <w:t>м</w:t>
      </w:r>
      <w:r w:rsidR="00106FAA">
        <w:t xml:space="preserve"> </w:t>
      </w:r>
      <w:r>
        <w:t>деле.</w:t>
      </w:r>
      <w:r w:rsidR="00106FAA">
        <w:t xml:space="preserve"> </w:t>
      </w:r>
      <w:r>
        <w:t>Хотя</w:t>
      </w:r>
      <w:r w:rsidR="00106FAA">
        <w:t xml:space="preserve"> </w:t>
      </w:r>
      <w:r>
        <w:t>мы</w:t>
      </w:r>
      <w:r w:rsidR="00106FAA">
        <w:t xml:space="preserve"> </w:t>
      </w:r>
      <w:r>
        <w:t>отмечает</w:t>
      </w:r>
      <w:r w:rsidR="00106FAA">
        <w:t xml:space="preserve"> </w:t>
      </w:r>
      <w:r>
        <w:t>Рождество</w:t>
      </w:r>
      <w:r w:rsidR="00106FAA">
        <w:t xml:space="preserve"> </w:t>
      </w:r>
      <w:r>
        <w:t>Сына.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новую</w:t>
      </w:r>
      <w:r w:rsidR="00106FAA">
        <w:t xml:space="preserve"> </w:t>
      </w:r>
      <w:r>
        <w:t>эпоху,</w:t>
      </w:r>
      <w:r w:rsidR="00106FAA">
        <w:t xml:space="preserve"> </w:t>
      </w:r>
      <w:r>
        <w:t>кстати,</w:t>
      </w:r>
      <w:r w:rsidR="00106FAA">
        <w:t xml:space="preserve"> </w:t>
      </w:r>
      <w:r>
        <w:t>должны</w:t>
      </w:r>
      <w:r w:rsidR="00106FAA">
        <w:t xml:space="preserve"> </w:t>
      </w:r>
      <w:r>
        <w:t>отмечать</w:t>
      </w:r>
      <w:r w:rsidR="00106FAA">
        <w:t xml:space="preserve"> </w:t>
      </w:r>
      <w:r>
        <w:t>Рождество</w:t>
      </w:r>
      <w:r w:rsidR="00106FAA">
        <w:t xml:space="preserve"> </w:t>
      </w:r>
      <w:r>
        <w:t>Дочери,</w:t>
      </w:r>
      <w:r w:rsidR="00106FAA">
        <w:t xml:space="preserve"> </w:t>
      </w:r>
      <w:r>
        <w:t>так</w:t>
      </w:r>
      <w:r w:rsidR="00106FAA">
        <w:t xml:space="preserve"> </w:t>
      </w:r>
      <w:r>
        <w:t>как</w:t>
      </w:r>
      <w:r w:rsidR="00106FAA">
        <w:t xml:space="preserve"> </w:t>
      </w:r>
      <w:r>
        <w:t>предыдущая</w:t>
      </w:r>
      <w:r w:rsidR="00106FAA">
        <w:t xml:space="preserve"> </w:t>
      </w:r>
      <w:r>
        <w:t>эпоха</w:t>
      </w:r>
      <w:r w:rsidR="00106FAA">
        <w:t xml:space="preserve"> </w:t>
      </w:r>
      <w:r w:rsidR="002C1D37">
        <w:t>–</w:t>
      </w:r>
      <w:r w:rsidR="00106FAA">
        <w:t xml:space="preserve"> </w:t>
      </w:r>
      <w:r>
        <w:t>Сын,</w:t>
      </w:r>
      <w:r w:rsidR="00106FAA">
        <w:t xml:space="preserve"> </w:t>
      </w:r>
      <w:r>
        <w:t>то</w:t>
      </w:r>
      <w:r w:rsidR="00106FAA">
        <w:t xml:space="preserve"> </w:t>
      </w:r>
      <w:r>
        <w:rPr>
          <w:b/>
        </w:rPr>
        <w:t>новая</w:t>
      </w:r>
      <w:r w:rsidR="00106FAA">
        <w:rPr>
          <w:b/>
        </w:rPr>
        <w:t xml:space="preserve"> </w:t>
      </w:r>
      <w:r>
        <w:rPr>
          <w:b/>
        </w:rPr>
        <w:t>э</w:t>
      </w:r>
      <w:r w:rsidRPr="00712D52">
        <w:rPr>
          <w:b/>
        </w:rPr>
        <w:t>поха</w:t>
      </w:r>
      <w:r w:rsidR="00106FAA">
        <w:rPr>
          <w:b/>
        </w:rPr>
        <w:t xml:space="preserve"> </w:t>
      </w:r>
      <w:r>
        <w:rPr>
          <w:b/>
        </w:rPr>
        <w:t>–</w:t>
      </w:r>
      <w:r w:rsidR="00106FAA">
        <w:rPr>
          <w:b/>
        </w:rPr>
        <w:t xml:space="preserve"> </w:t>
      </w:r>
      <w:r w:rsidRPr="00712D52">
        <w:rPr>
          <w:b/>
        </w:rPr>
        <w:t>это</w:t>
      </w:r>
      <w:r w:rsidR="00106FAA">
        <w:rPr>
          <w:b/>
        </w:rPr>
        <w:t xml:space="preserve"> </w:t>
      </w:r>
      <w:r>
        <w:rPr>
          <w:b/>
        </w:rPr>
        <w:t>э</w:t>
      </w:r>
      <w:r w:rsidRPr="00712D52">
        <w:rPr>
          <w:b/>
        </w:rPr>
        <w:t>поха</w:t>
      </w:r>
      <w:r w:rsidR="00106FAA">
        <w:rPr>
          <w:b/>
        </w:rPr>
        <w:t xml:space="preserve"> </w:t>
      </w:r>
      <w:r w:rsidRPr="00712D52">
        <w:rPr>
          <w:b/>
        </w:rPr>
        <w:t>Дочери</w:t>
      </w:r>
      <w:r>
        <w:t>,</w:t>
      </w:r>
      <w:r w:rsidR="00106FAA">
        <w:t xml:space="preserve"> </w:t>
      </w:r>
      <w:r>
        <w:t>Стандарт</w:t>
      </w:r>
      <w:r w:rsidR="00106FAA">
        <w:t xml:space="preserve"> </w:t>
      </w:r>
      <w:r>
        <w:t>Синтеза.</w:t>
      </w:r>
      <w:r w:rsidR="00106FAA">
        <w:t xml:space="preserve"> </w:t>
      </w:r>
      <w:r>
        <w:t>Так</w:t>
      </w:r>
      <w:r w:rsidR="00106FAA">
        <w:t xml:space="preserve"> </w:t>
      </w:r>
      <w:r>
        <w:t>что</w:t>
      </w:r>
      <w:r w:rsidR="00106FAA">
        <w:t xml:space="preserve"> </w:t>
      </w:r>
      <w:r w:rsidRPr="00712D52">
        <w:rPr>
          <w:b/>
        </w:rPr>
        <w:t>7</w:t>
      </w:r>
      <w:r w:rsidR="00106FAA">
        <w:rPr>
          <w:b/>
        </w:rPr>
        <w:t xml:space="preserve"> </w:t>
      </w:r>
      <w:r w:rsidRPr="00712D52">
        <w:rPr>
          <w:b/>
        </w:rPr>
        <w:t>января</w:t>
      </w:r>
      <w:r w:rsidR="00106FAA">
        <w:rPr>
          <w:b/>
        </w:rPr>
        <w:t xml:space="preserve"> </w:t>
      </w:r>
      <w:r w:rsidRPr="00712D52">
        <w:rPr>
          <w:b/>
        </w:rPr>
        <w:t>у</w:t>
      </w:r>
      <w:r w:rsidR="00106FAA">
        <w:rPr>
          <w:b/>
        </w:rPr>
        <w:t xml:space="preserve"> </w:t>
      </w:r>
      <w:r w:rsidRPr="00712D52">
        <w:rPr>
          <w:b/>
        </w:rPr>
        <w:t>нас</w:t>
      </w:r>
      <w:r w:rsidR="00106FAA">
        <w:rPr>
          <w:b/>
        </w:rPr>
        <w:t xml:space="preserve"> </w:t>
      </w:r>
      <w:r w:rsidRPr="00712D52">
        <w:rPr>
          <w:b/>
        </w:rPr>
        <w:t>Рождество</w:t>
      </w:r>
      <w:r w:rsidR="00106FAA">
        <w:rPr>
          <w:b/>
        </w:rPr>
        <w:t xml:space="preserve"> </w:t>
      </w:r>
      <w:r w:rsidRPr="00712D52">
        <w:rPr>
          <w:b/>
        </w:rPr>
        <w:t>Дочери</w:t>
      </w:r>
      <w:r>
        <w:t>.</w:t>
      </w:r>
      <w:r w:rsidR="00106FAA">
        <w:t xml:space="preserve"> </w:t>
      </w:r>
      <w:r>
        <w:t>Только</w:t>
      </w:r>
      <w:r w:rsidR="00106FAA">
        <w:t xml:space="preserve"> </w:t>
      </w:r>
      <w:r>
        <w:t>соседям</w:t>
      </w:r>
      <w:r w:rsidR="00106FAA">
        <w:t xml:space="preserve"> </w:t>
      </w:r>
      <w:r>
        <w:t>не</w:t>
      </w:r>
      <w:r w:rsidR="00106FAA">
        <w:t xml:space="preserve"> </w:t>
      </w:r>
      <w:r>
        <w:t>говорите,</w:t>
      </w:r>
      <w:r w:rsidR="00106FAA">
        <w:t xml:space="preserve"> </w:t>
      </w:r>
      <w:r>
        <w:t>напрягаться</w:t>
      </w:r>
      <w:r w:rsidR="00106FAA">
        <w:t xml:space="preserve"> </w:t>
      </w:r>
      <w:r>
        <w:t>будут.</w:t>
      </w:r>
      <w:r w:rsidR="00106FAA">
        <w:t xml:space="preserve"> </w:t>
      </w:r>
      <w:r>
        <w:t>Есть?</w:t>
      </w:r>
      <w:r w:rsidR="00106FAA">
        <w:t xml:space="preserve"> </w:t>
      </w:r>
      <w:r>
        <w:t>Есть.</w:t>
      </w:r>
    </w:p>
    <w:p w:rsidR="00AD1FF7" w:rsidRDefault="00AD1FF7" w:rsidP="00AD1FF7">
      <w:pPr>
        <w:pStyle w:val="12"/>
      </w:pPr>
      <w:bookmarkStart w:id="7" w:name="_Toc514888107"/>
      <w:r>
        <w:t>Программа</w:t>
      </w:r>
      <w:r w:rsidR="00106FAA">
        <w:t xml:space="preserve"> </w:t>
      </w:r>
      <w:r>
        <w:t>стяжания</w:t>
      </w:r>
      <w:r w:rsidR="00106FAA">
        <w:t xml:space="preserve"> </w:t>
      </w:r>
      <w:r>
        <w:t>Частей</w:t>
      </w:r>
      <w:r w:rsidR="00106FAA">
        <w:t xml:space="preserve"> </w:t>
      </w:r>
      <w:r>
        <w:t>рассчитана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106FAA">
        <w:t xml:space="preserve"> </w:t>
      </w:r>
      <w:r>
        <w:t>лет</w:t>
      </w:r>
      <w:bookmarkEnd w:id="7"/>
    </w:p>
    <w:p w:rsidR="00821609" w:rsidRDefault="00821609" w:rsidP="00821609">
      <w:pPr>
        <w:ind w:firstLine="454"/>
      </w:pPr>
      <w:r>
        <w:t>Вопрос:</w:t>
      </w:r>
      <w:r w:rsidR="00106FAA">
        <w:t xml:space="preserve"> </w:t>
      </w:r>
      <w:r>
        <w:t>И</w:t>
      </w:r>
      <w:r w:rsidR="00106FAA">
        <w:t xml:space="preserve"> </w:t>
      </w:r>
      <w:r>
        <w:t>на</w:t>
      </w:r>
      <w:r w:rsidR="00106FAA">
        <w:t xml:space="preserve"> </w:t>
      </w:r>
      <w:r>
        <w:t>какое</w:t>
      </w:r>
      <w:r w:rsidR="00106FAA">
        <w:t xml:space="preserve"> </w:t>
      </w:r>
      <w:r>
        <w:t>время</w:t>
      </w:r>
      <w:r w:rsidR="00106FAA">
        <w:t xml:space="preserve"> </w:t>
      </w:r>
      <w:r>
        <w:t>всё</w:t>
      </w:r>
      <w:r w:rsidR="00106FAA">
        <w:t xml:space="preserve"> </w:t>
      </w:r>
      <w:r>
        <w:t>это</w:t>
      </w:r>
      <w:r w:rsidR="00106FAA">
        <w:t xml:space="preserve"> </w:t>
      </w:r>
      <w:r>
        <w:t>рассчитано?</w:t>
      </w:r>
      <w:r w:rsidR="00106FAA">
        <w:t xml:space="preserve"> </w:t>
      </w:r>
      <w:r>
        <w:t>Ладога</w:t>
      </w:r>
      <w:r w:rsidR="00106FAA">
        <w:t xml:space="preserve"> </w:t>
      </w:r>
      <w:r>
        <w:t>молчит,</w:t>
      </w:r>
      <w:r w:rsidR="00106FAA">
        <w:t xml:space="preserve"> </w:t>
      </w:r>
      <w:r>
        <w:t>вы</w:t>
      </w:r>
      <w:r w:rsidR="00106FAA">
        <w:t xml:space="preserve"> </w:t>
      </w:r>
      <w:r>
        <w:t>знаете</w:t>
      </w:r>
      <w:r w:rsidR="00106FAA">
        <w:t xml:space="preserve"> </w:t>
      </w:r>
      <w:r>
        <w:t>это</w:t>
      </w:r>
      <w:r w:rsidR="00106FAA">
        <w:t xml:space="preserve"> </w:t>
      </w:r>
      <w:r>
        <w:t>время.</w:t>
      </w:r>
      <w:r w:rsidR="00106FAA">
        <w:t xml:space="preserve"> </w:t>
      </w:r>
      <w:r>
        <w:t>Ну,</w:t>
      </w:r>
      <w:r w:rsidR="00106FAA">
        <w:t xml:space="preserve"> </w:t>
      </w:r>
      <w:r>
        <w:t>кто</w:t>
      </w:r>
      <w:r w:rsidR="00106FAA">
        <w:t xml:space="preserve"> </w:t>
      </w:r>
      <w:r>
        <w:t>был</w:t>
      </w:r>
      <w:r w:rsidR="00106FAA">
        <w:t xml:space="preserve"> </w:t>
      </w:r>
      <w:r>
        <w:t>на</w:t>
      </w:r>
      <w:r w:rsidR="00106FAA">
        <w:t xml:space="preserve"> </w:t>
      </w:r>
      <w:r>
        <w:t>Совете,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ними</w:t>
      </w:r>
      <w:r w:rsidR="00106FAA">
        <w:t xml:space="preserve"> </w:t>
      </w:r>
      <w:r>
        <w:t>это</w:t>
      </w:r>
      <w:r w:rsidR="00106FAA">
        <w:t xml:space="preserve"> </w:t>
      </w:r>
      <w:r>
        <w:t>обсуждали.</w:t>
      </w:r>
      <w:r w:rsidR="00106FAA">
        <w:t xml:space="preserve"> </w:t>
      </w:r>
      <w:r>
        <w:t>Вдохновение</w:t>
      </w:r>
      <w:r w:rsidR="002C1D37">
        <w:t>: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106FAA">
        <w:t xml:space="preserve"> </w:t>
      </w:r>
      <w:r>
        <w:t>лет</w:t>
      </w:r>
      <w:r w:rsidR="002C1D37">
        <w:t>,</w:t>
      </w:r>
      <w:r w:rsidR="00106FAA">
        <w:t xml:space="preserve"> </w:t>
      </w:r>
      <w:r>
        <w:t>минимум.</w:t>
      </w:r>
      <w:r w:rsidR="00106FAA">
        <w:t xml:space="preserve"> </w:t>
      </w:r>
      <w:r>
        <w:t>Хотя</w:t>
      </w:r>
      <w:r w:rsidR="00106FAA">
        <w:t xml:space="preserve"> </w:t>
      </w:r>
      <w:r>
        <w:t>сама</w:t>
      </w:r>
      <w:r w:rsidR="00106FAA">
        <w:t xml:space="preserve"> </w:t>
      </w:r>
      <w:r>
        <w:t>эпоха</w:t>
      </w:r>
      <w:r w:rsidR="00106FAA">
        <w:t xml:space="preserve"> </w:t>
      </w:r>
      <w:r>
        <w:t>на</w:t>
      </w:r>
      <w:r w:rsidR="00106FAA">
        <w:t xml:space="preserve"> </w:t>
      </w:r>
      <w:r>
        <w:t>16384,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отменено.</w:t>
      </w:r>
      <w:r w:rsidR="00106FAA">
        <w:t xml:space="preserve"> </w:t>
      </w:r>
      <w:r>
        <w:t>Там</w:t>
      </w:r>
      <w:r w:rsidR="00106FAA">
        <w:t xml:space="preserve"> </w:t>
      </w:r>
      <w:r>
        <w:t>будет</w:t>
      </w:r>
      <w:r w:rsidR="00106FAA">
        <w:t xml:space="preserve"> </w:t>
      </w:r>
      <w:r>
        <w:t>следующий</w:t>
      </w:r>
      <w:r w:rsidR="00106FAA">
        <w:t xml:space="preserve"> </w:t>
      </w:r>
      <w:r>
        <w:t>цикл</w:t>
      </w:r>
      <w:r w:rsidR="00106FAA">
        <w:t xml:space="preserve"> </w:t>
      </w:r>
      <w:r>
        <w:t>просто.</w:t>
      </w:r>
    </w:p>
    <w:p w:rsidR="00821609" w:rsidRDefault="00821609" w:rsidP="00821609">
      <w:pPr>
        <w:ind w:firstLine="454"/>
      </w:pPr>
      <w:r>
        <w:t>Внимание,</w:t>
      </w:r>
      <w:r w:rsidR="00106FAA">
        <w:t xml:space="preserve"> </w:t>
      </w:r>
      <w:r>
        <w:t>мы</w:t>
      </w:r>
      <w:r w:rsidR="00106FAA">
        <w:t xml:space="preserve"> </w:t>
      </w:r>
      <w:r>
        <w:t>тут</w:t>
      </w:r>
      <w:r w:rsidR="00106FAA">
        <w:t xml:space="preserve"> </w:t>
      </w:r>
      <w:r>
        <w:t>обсудили</w:t>
      </w:r>
      <w:r w:rsidR="00106FAA">
        <w:t xml:space="preserve"> </w:t>
      </w:r>
      <w:r>
        <w:t>новость,</w:t>
      </w:r>
      <w:r w:rsidR="00106FAA">
        <w:t xml:space="preserve"> </w:t>
      </w:r>
      <w:r>
        <w:t>гениально.</w:t>
      </w:r>
      <w:r w:rsidR="00106FAA">
        <w:t xml:space="preserve"> </w:t>
      </w:r>
      <w:r>
        <w:t>У</w:t>
      </w:r>
      <w:r w:rsidR="00106FAA">
        <w:t xml:space="preserve"> </w:t>
      </w:r>
      <w:r>
        <w:t>Ладоги</w:t>
      </w:r>
      <w:r w:rsidR="00106FAA">
        <w:t xml:space="preserve"> </w:t>
      </w:r>
      <w:r>
        <w:t>–</w:t>
      </w:r>
      <w:r w:rsidR="00106FAA">
        <w:t xml:space="preserve"> </w:t>
      </w:r>
      <w:r>
        <w:t>соседний</w:t>
      </w:r>
      <w:r w:rsidR="00106FAA">
        <w:t xml:space="preserve"> </w:t>
      </w:r>
      <w:r>
        <w:t>Дом,</w:t>
      </w:r>
      <w:r w:rsidR="00106FAA">
        <w:t xml:space="preserve"> </w:t>
      </w:r>
      <w:r>
        <w:t>сейчас</w:t>
      </w:r>
      <w:r w:rsidR="00106FAA">
        <w:t xml:space="preserve"> </w:t>
      </w:r>
      <w:r>
        <w:t>был</w:t>
      </w:r>
      <w:r w:rsidR="00106FAA">
        <w:t xml:space="preserve"> </w:t>
      </w:r>
      <w:r>
        <w:t>Совет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2C1D37">
        <w:t>.</w:t>
      </w:r>
      <w:r w:rsidR="00106FAA">
        <w:t xml:space="preserve"> </w:t>
      </w:r>
      <w:r w:rsidR="002C1D37">
        <w:t>З</w:t>
      </w:r>
      <w:r w:rsidRPr="00B326CA">
        <w:t>а</w:t>
      </w:r>
      <w:r w:rsidR="00106FAA">
        <w:t xml:space="preserve"> </w:t>
      </w:r>
      <w:r w:rsidRPr="00B326CA">
        <w:t>этот</w:t>
      </w:r>
      <w:r w:rsidR="00106FAA">
        <w:t xml:space="preserve"> </w:t>
      </w:r>
      <w:r w:rsidRPr="00B326CA">
        <w:t>год</w:t>
      </w:r>
      <w:r>
        <w:t>,</w:t>
      </w:r>
      <w:r w:rsidR="00106FAA">
        <w:t xml:space="preserve"> </w:t>
      </w:r>
      <w:r w:rsidR="002C1D37">
        <w:t>–</w:t>
      </w:r>
      <w:r w:rsidR="00106FAA">
        <w:t xml:space="preserve"> </w:t>
      </w:r>
      <w:r w:rsidRPr="00B326CA">
        <w:t>она</w:t>
      </w:r>
      <w:r w:rsidR="00106FAA">
        <w:t xml:space="preserve"> </w:t>
      </w:r>
      <w:r w:rsidRPr="00B326CA">
        <w:t>новое</w:t>
      </w:r>
      <w:r w:rsidR="00106FAA">
        <w:t xml:space="preserve"> </w:t>
      </w:r>
      <w:r w:rsidRPr="00B326CA">
        <w:t>подразделение</w:t>
      </w:r>
      <w:r>
        <w:t>,</w:t>
      </w:r>
      <w:r w:rsidR="00106FAA">
        <w:t xml:space="preserve"> </w:t>
      </w:r>
      <w:r w:rsidR="002C1D37">
        <w:t>–</w:t>
      </w:r>
      <w:r w:rsidR="00106FAA">
        <w:t xml:space="preserve"> </w:t>
      </w:r>
      <w:r>
        <w:t>стяжалась</w:t>
      </w:r>
      <w:r w:rsidR="00106FAA">
        <w:t xml:space="preserve"> </w:t>
      </w:r>
      <w:r>
        <w:t>первая</w:t>
      </w:r>
      <w:r w:rsidR="00106FAA">
        <w:t xml:space="preserve"> </w:t>
      </w:r>
      <w:r>
        <w:t>часть</w:t>
      </w:r>
      <w:r w:rsidR="00106FAA">
        <w:t xml:space="preserve"> </w:t>
      </w:r>
      <w:r>
        <w:t>–</w:t>
      </w:r>
      <w:r w:rsidR="00106FAA">
        <w:t xml:space="preserve"> </w:t>
      </w:r>
      <w:r w:rsidRPr="00B326CA">
        <w:t>Образ</w:t>
      </w:r>
      <w:r w:rsidR="00106FAA">
        <w:t xml:space="preserve"> </w:t>
      </w:r>
      <w:r w:rsidRPr="00B326CA">
        <w:t>Отца,</w:t>
      </w:r>
      <w:r w:rsidR="00106FAA">
        <w:t xml:space="preserve"> </w:t>
      </w:r>
      <w:r w:rsidRPr="00B326CA">
        <w:t>стяжали,</w:t>
      </w:r>
      <w:r w:rsidR="00106FAA">
        <w:t xml:space="preserve"> </w:t>
      </w:r>
      <w:r w:rsidRPr="00B326CA">
        <w:t>всё</w:t>
      </w:r>
      <w:r>
        <w:t>.</w:t>
      </w:r>
      <w:r w:rsidR="00106FAA">
        <w:t xml:space="preserve"> </w:t>
      </w:r>
      <w:r>
        <w:t>Я</w:t>
      </w:r>
      <w:r w:rsidR="00106FAA">
        <w:t xml:space="preserve"> </w:t>
      </w:r>
      <w:r>
        <w:t>им</w:t>
      </w:r>
      <w:r w:rsidR="00106FAA">
        <w:t xml:space="preserve"> </w:t>
      </w:r>
      <w:r>
        <w:t>выдал</w:t>
      </w:r>
      <w:r w:rsidR="00106FAA">
        <w:t xml:space="preserve"> </w:t>
      </w:r>
      <w:r>
        <w:t>новость,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вхождение</w:t>
      </w:r>
      <w:r w:rsidR="00106FAA">
        <w:t xml:space="preserve"> </w:t>
      </w:r>
      <w:r>
        <w:t>деятельности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106FAA">
        <w:t xml:space="preserve"> </w:t>
      </w:r>
      <w:r>
        <w:t>лет,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они</w:t>
      </w:r>
      <w:r w:rsidR="00106FAA">
        <w:t xml:space="preserve"> </w:t>
      </w:r>
      <w:r>
        <w:t>стяжают</w:t>
      </w:r>
      <w:r w:rsidR="00106FAA">
        <w:t xml:space="preserve"> </w:t>
      </w:r>
      <w:r>
        <w:t>по</w:t>
      </w:r>
      <w:r w:rsidR="00106FAA">
        <w:t xml:space="preserve"> </w:t>
      </w:r>
      <w:r>
        <w:t>итогам</w:t>
      </w:r>
      <w:r w:rsidR="00106FAA">
        <w:t xml:space="preserve"> </w:t>
      </w:r>
      <w:r>
        <w:t>первого</w:t>
      </w:r>
      <w:r w:rsidR="00106FAA">
        <w:t xml:space="preserve"> </w:t>
      </w:r>
      <w:r>
        <w:t>года</w:t>
      </w:r>
      <w:r w:rsidR="00106FAA">
        <w:t xml:space="preserve"> </w:t>
      </w:r>
      <w:r>
        <w:t>Образ</w:t>
      </w:r>
      <w:r w:rsidR="00106FAA">
        <w:t xml:space="preserve"> </w:t>
      </w:r>
      <w:r>
        <w:t>Отца,</w:t>
      </w:r>
      <w:r w:rsidR="00106FAA">
        <w:t xml:space="preserve"> </w:t>
      </w:r>
      <w:r>
        <w:t>на</w:t>
      </w:r>
      <w:r w:rsidR="00106FAA">
        <w:t xml:space="preserve"> </w:t>
      </w:r>
      <w:r>
        <w:t>них</w:t>
      </w:r>
      <w:r w:rsidR="00106FAA">
        <w:t xml:space="preserve"> </w:t>
      </w:r>
      <w:r>
        <w:t>концентрируются</w:t>
      </w:r>
      <w:r w:rsidR="00106FAA">
        <w:t xml:space="preserve"> </w:t>
      </w:r>
      <w:r w:rsidRPr="002C1D37">
        <w:rPr>
          <w:b/>
        </w:rPr>
        <w:t>все</w:t>
      </w:r>
      <w:r w:rsidR="00106FAA">
        <w:rPr>
          <w:b/>
        </w:rPr>
        <w:t xml:space="preserve"> </w:t>
      </w:r>
      <w:r w:rsidRPr="002C1D37">
        <w:rPr>
          <w:b/>
        </w:rPr>
        <w:t>4096</w:t>
      </w:r>
      <w:r w:rsidR="00106FAA">
        <w:rPr>
          <w:b/>
        </w:rPr>
        <w:t xml:space="preserve"> </w:t>
      </w:r>
      <w:r w:rsidRPr="002C1D37">
        <w:rPr>
          <w:b/>
        </w:rPr>
        <w:t>лет</w:t>
      </w:r>
      <w:r>
        <w:t>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театр</w:t>
      </w:r>
      <w:r w:rsidR="00106FAA">
        <w:t xml:space="preserve"> </w:t>
      </w:r>
      <w:r>
        <w:t>начинается</w:t>
      </w:r>
      <w:r w:rsidR="00106FAA">
        <w:t xml:space="preserve"> </w:t>
      </w:r>
      <w:r>
        <w:t>с</w:t>
      </w:r>
      <w:r w:rsidR="00106FAA">
        <w:t xml:space="preserve"> </w:t>
      </w:r>
      <w:r>
        <w:t>вешалки,</w:t>
      </w:r>
      <w:r w:rsidR="00106FAA">
        <w:t xml:space="preserve"> </w:t>
      </w:r>
      <w:r>
        <w:t>и</w:t>
      </w:r>
      <w:r w:rsidR="00106FAA">
        <w:t xml:space="preserve"> </w:t>
      </w:r>
      <w:r>
        <w:t>первая</w:t>
      </w:r>
      <w:r w:rsidR="00106FAA">
        <w:t xml:space="preserve"> </w:t>
      </w:r>
      <w:r>
        <w:t>часть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Альфа</w:t>
      </w:r>
      <w:r w:rsidR="002C1D37">
        <w:t>.</w:t>
      </w:r>
      <w:r w:rsidR="00106FAA">
        <w:t xml:space="preserve"> </w:t>
      </w:r>
      <w:r>
        <w:t>Омега,</w:t>
      </w:r>
      <w:r w:rsidR="00106FAA">
        <w:t xml:space="preserve"> </w:t>
      </w:r>
      <w:r>
        <w:t>которая</w:t>
      </w:r>
      <w:r w:rsidR="00106FAA">
        <w:t xml:space="preserve"> </w:t>
      </w:r>
      <w:r>
        <w:t>будет</w:t>
      </w:r>
      <w:r w:rsidR="00106FAA">
        <w:t xml:space="preserve"> </w:t>
      </w:r>
      <w:r>
        <w:t>в</w:t>
      </w:r>
      <w:r w:rsidR="00106FAA">
        <w:t xml:space="preserve"> </w:t>
      </w:r>
      <w:r>
        <w:t>6114-м</w:t>
      </w:r>
      <w:r w:rsidR="00106FAA">
        <w:t xml:space="preserve"> </w:t>
      </w:r>
      <w:r>
        <w:t>году,</w:t>
      </w:r>
      <w:r w:rsidR="00106FAA">
        <w:t xml:space="preserve"> </w:t>
      </w:r>
      <w:r>
        <w:t>чтоб</w:t>
      </w:r>
      <w:r w:rsidR="00106FAA">
        <w:t xml:space="preserve"> </w:t>
      </w:r>
      <w:r>
        <w:t>было</w:t>
      </w:r>
      <w:r w:rsidR="00106FAA">
        <w:t xml:space="preserve"> </w:t>
      </w:r>
      <w:r>
        <w:t>понятно,</w:t>
      </w:r>
      <w:r w:rsidR="00106FAA">
        <w:t xml:space="preserve"> </w:t>
      </w:r>
      <w:r>
        <w:t>сейчас</w:t>
      </w:r>
      <w:r w:rsidR="00106FAA">
        <w:t xml:space="preserve"> </w:t>
      </w:r>
      <w:r>
        <w:t>2018-й,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посчитали.</w:t>
      </w:r>
      <w:r w:rsidR="00106FAA">
        <w:t xml:space="preserve"> </w:t>
      </w:r>
      <w:r>
        <w:t>И</w:t>
      </w:r>
      <w:r w:rsidR="00106FAA">
        <w:t xml:space="preserve"> </w:t>
      </w:r>
      <w:r>
        <w:t>я</w:t>
      </w:r>
      <w:r w:rsidR="00106FAA">
        <w:t xml:space="preserve"> </w:t>
      </w:r>
      <w:r>
        <w:t>сейчас</w:t>
      </w:r>
      <w:r w:rsidR="00106FAA">
        <w:t xml:space="preserve"> </w:t>
      </w:r>
      <w:r>
        <w:t>не</w:t>
      </w:r>
      <w:r w:rsidR="00106FAA">
        <w:t xml:space="preserve"> </w:t>
      </w:r>
      <w:r>
        <w:t>шучу.</w:t>
      </w:r>
      <w:r w:rsidR="00106FAA">
        <w:t xml:space="preserve"> </w:t>
      </w:r>
      <w:r>
        <w:t>Питер</w:t>
      </w:r>
      <w:r w:rsidR="00106FAA">
        <w:t xml:space="preserve"> </w:t>
      </w:r>
      <w:r>
        <w:t>заканчивает</w:t>
      </w:r>
      <w:r w:rsidR="00106FAA">
        <w:t xml:space="preserve"> </w:t>
      </w:r>
      <w:r>
        <w:t>30</w:t>
      </w:r>
      <w:r w:rsidR="00106FAA">
        <w:t xml:space="preserve"> </w:t>
      </w:r>
      <w:r>
        <w:t>апреля</w:t>
      </w:r>
      <w:r w:rsidR="00106FAA">
        <w:t xml:space="preserve"> </w:t>
      </w:r>
      <w:r>
        <w:t>8-ю</w:t>
      </w:r>
      <w:r w:rsidR="00106FAA">
        <w:t xml:space="preserve"> </w:t>
      </w:r>
      <w:r>
        <w:t>Часть,</w:t>
      </w:r>
      <w:r w:rsidR="00106FAA">
        <w:t xml:space="preserve"> </w:t>
      </w:r>
      <w:r>
        <w:t>если</w:t>
      </w:r>
      <w:r w:rsidR="00106FAA">
        <w:t xml:space="preserve"> </w:t>
      </w:r>
      <w:r>
        <w:t>не</w:t>
      </w:r>
      <w:r w:rsidR="00106FAA">
        <w:t xml:space="preserve"> </w:t>
      </w:r>
      <w:r>
        <w:t>ошибаюсь.</w:t>
      </w:r>
      <w:r w:rsidR="00106FAA">
        <w:t xml:space="preserve"> </w:t>
      </w:r>
      <w:r>
        <w:t>И</w:t>
      </w:r>
      <w:r w:rsidR="00106FAA">
        <w:t xml:space="preserve"> </w:t>
      </w:r>
      <w:r>
        <w:t>на</w:t>
      </w:r>
      <w:r w:rsidR="00106FAA">
        <w:t xml:space="preserve"> </w:t>
      </w:r>
      <w:r>
        <w:t>вас</w:t>
      </w:r>
      <w:r w:rsidR="00106FAA">
        <w:t xml:space="preserve"> </w:t>
      </w:r>
      <w:r>
        <w:t>тоже</w:t>
      </w:r>
      <w:r w:rsidR="00106FAA">
        <w:t xml:space="preserve"> </w:t>
      </w:r>
      <w:r>
        <w:t>концентрируются</w:t>
      </w:r>
      <w:r w:rsidR="00106FAA">
        <w:t xml:space="preserve"> </w:t>
      </w:r>
      <w:r>
        <w:t>4</w:t>
      </w:r>
      <w:r w:rsidR="00106FAA">
        <w:t xml:space="preserve"> </w:t>
      </w:r>
      <w:r>
        <w:t>тысячи,</w:t>
      </w:r>
      <w:r w:rsidR="00106FAA">
        <w:t xml:space="preserve"> </w:t>
      </w:r>
      <w:r>
        <w:t>только</w:t>
      </w:r>
      <w:r w:rsidR="00106FAA">
        <w:t xml:space="preserve"> </w:t>
      </w:r>
      <w:r>
        <w:t>уже</w:t>
      </w:r>
      <w:r w:rsidR="00106FAA">
        <w:t xml:space="preserve"> </w:t>
      </w:r>
      <w:r>
        <w:t>не</w:t>
      </w:r>
      <w:r w:rsidR="00106FAA">
        <w:t xml:space="preserve"> </w:t>
      </w:r>
      <w:r>
        <w:t>96,</w:t>
      </w:r>
      <w:r w:rsidR="00106FAA">
        <w:t xml:space="preserve"> </w:t>
      </w:r>
      <w:r>
        <w:t>а</w:t>
      </w:r>
      <w:r w:rsidR="00106FAA">
        <w:t xml:space="preserve"> </w:t>
      </w:r>
      <w:r>
        <w:t>86</w:t>
      </w:r>
      <w:r w:rsidR="00106FAA">
        <w:t xml:space="preserve"> </w:t>
      </w:r>
      <w:r>
        <w:t>лет.</w:t>
      </w:r>
      <w:r w:rsidR="00106FAA">
        <w:t xml:space="preserve"> </w:t>
      </w:r>
      <w:r>
        <w:t>И</w:t>
      </w:r>
      <w:r w:rsidR="00106FAA">
        <w:t xml:space="preserve"> </w:t>
      </w:r>
      <w:r>
        <w:t>программа</w:t>
      </w:r>
      <w:r w:rsidR="00106FAA">
        <w:t xml:space="preserve"> </w:t>
      </w:r>
      <w:r>
        <w:t>стяжания</w:t>
      </w:r>
      <w:r w:rsidR="00106FAA">
        <w:t xml:space="preserve"> </w:t>
      </w:r>
      <w:r>
        <w:t>Частей</w:t>
      </w:r>
      <w:r w:rsidR="00106FAA">
        <w:t xml:space="preserve"> </w:t>
      </w:r>
      <w:r>
        <w:t>рассчитана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106FAA">
        <w:t xml:space="preserve"> </w:t>
      </w:r>
      <w:r>
        <w:t>лет</w:t>
      </w:r>
      <w:r w:rsidR="00106FAA">
        <w:t xml:space="preserve"> </w:t>
      </w:r>
      <w:r>
        <w:t>на</w:t>
      </w:r>
      <w:r w:rsidR="00106FAA">
        <w:t xml:space="preserve"> </w:t>
      </w:r>
      <w:r>
        <w:t>этой</w:t>
      </w:r>
      <w:r w:rsidR="00106FAA">
        <w:t xml:space="preserve"> </w:t>
      </w:r>
      <w:r>
        <w:t>территории,</w:t>
      </w:r>
      <w:r w:rsidR="00106FAA">
        <w:t xml:space="preserve"> </w:t>
      </w:r>
      <w:r>
        <w:t>ежегодно</w:t>
      </w:r>
      <w:r w:rsidR="00106FAA">
        <w:t xml:space="preserve"> </w:t>
      </w:r>
      <w:r>
        <w:t>по</w:t>
      </w:r>
      <w:r w:rsidR="00106FAA">
        <w:t xml:space="preserve"> </w:t>
      </w:r>
      <w:r>
        <w:t>одной</w:t>
      </w:r>
      <w:r w:rsidR="00106FAA">
        <w:t xml:space="preserve"> </w:t>
      </w:r>
      <w:r>
        <w:t>Части</w:t>
      </w:r>
      <w:r w:rsidR="00106FAA">
        <w:t xml:space="preserve"> </w:t>
      </w:r>
      <w:r>
        <w:t>в</w:t>
      </w:r>
      <w:r w:rsidR="00106FAA">
        <w:t xml:space="preserve"> </w:t>
      </w:r>
      <w:r>
        <w:t>коллективном</w:t>
      </w:r>
      <w:r w:rsidR="00106FAA">
        <w:t xml:space="preserve"> </w:t>
      </w:r>
      <w:r>
        <w:t>исполнении,</w:t>
      </w:r>
      <w:r w:rsidR="00106FAA">
        <w:t xml:space="preserve"> </w:t>
      </w:r>
      <w:r>
        <w:t>без</w:t>
      </w:r>
      <w:r w:rsidR="00106FAA">
        <w:t xml:space="preserve"> </w:t>
      </w:r>
      <w:r>
        <w:t>шуток.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чтобы</w:t>
      </w:r>
      <w:r w:rsidR="00106FAA">
        <w:t xml:space="preserve"> </w:t>
      </w:r>
      <w:r>
        <w:t>добежать</w:t>
      </w:r>
      <w:r w:rsidR="00106FAA">
        <w:t xml:space="preserve"> </w:t>
      </w:r>
      <w:r>
        <w:t>до</w:t>
      </w:r>
      <w:r w:rsidR="00106FAA">
        <w:t xml:space="preserve"> </w:t>
      </w:r>
      <w:r>
        <w:t>коллективного</w:t>
      </w:r>
      <w:r w:rsidR="00106FAA">
        <w:t xml:space="preserve"> </w:t>
      </w:r>
      <w:r>
        <w:t>младенца</w:t>
      </w:r>
      <w:r w:rsidR="00106FAA">
        <w:t xml:space="preserve"> </w:t>
      </w:r>
      <w:r>
        <w:t>Плана</w:t>
      </w:r>
      <w:r w:rsidR="00106FAA">
        <w:t xml:space="preserve"> </w:t>
      </w:r>
      <w:r>
        <w:t>Творения,</w:t>
      </w:r>
      <w:r w:rsidR="00106FAA">
        <w:t xml:space="preserve"> </w:t>
      </w:r>
      <w:r>
        <w:t>нам</w:t>
      </w:r>
      <w:r w:rsidR="00106FAA">
        <w:t xml:space="preserve"> </w:t>
      </w:r>
      <w:r>
        <w:t>надо</w:t>
      </w:r>
      <w:r w:rsidR="00106FAA">
        <w:t xml:space="preserve"> </w:t>
      </w:r>
      <w:r>
        <w:t>256</w:t>
      </w:r>
      <w:r w:rsidR="00106FAA">
        <w:t xml:space="preserve"> </w:t>
      </w:r>
      <w:r>
        <w:t>лет,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Ладоге</w:t>
      </w:r>
      <w:r w:rsidR="00106FAA">
        <w:t xml:space="preserve"> </w:t>
      </w:r>
      <w:r>
        <w:t>объяснял.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принципе,</w:t>
      </w:r>
      <w:r w:rsidR="00106FAA">
        <w:t xml:space="preserve"> </w:t>
      </w:r>
      <w:r>
        <w:t>это</w:t>
      </w:r>
      <w:r w:rsidR="00106FAA">
        <w:t xml:space="preserve"> </w:t>
      </w:r>
      <w:r>
        <w:t>было</w:t>
      </w:r>
      <w:r w:rsidR="00106FAA">
        <w:t xml:space="preserve"> </w:t>
      </w:r>
      <w:r>
        <w:t>понятно.</w:t>
      </w:r>
      <w:r w:rsidR="00106FAA">
        <w:t xml:space="preserve"> </w:t>
      </w:r>
      <w:r>
        <w:t>Только</w:t>
      </w:r>
      <w:r w:rsidR="00106FAA">
        <w:t xml:space="preserve"> </w:t>
      </w:r>
      <w:r>
        <w:t>раньше</w:t>
      </w:r>
      <w:r w:rsidR="00106FAA">
        <w:t xml:space="preserve"> </w:t>
      </w:r>
      <w:r>
        <w:t>ни</w:t>
      </w:r>
      <w:r w:rsidR="00106FAA">
        <w:t xml:space="preserve"> </w:t>
      </w:r>
      <w:r>
        <w:t>разу,</w:t>
      </w:r>
      <w:r w:rsidR="00106FAA">
        <w:t xml:space="preserve"> </w:t>
      </w:r>
      <w:r>
        <w:t>ни</w:t>
      </w:r>
      <w:r w:rsidR="00106FAA">
        <w:t xml:space="preserve"> </w:t>
      </w:r>
      <w:r>
        <w:t>на</w:t>
      </w:r>
      <w:r w:rsidR="00106FAA">
        <w:t xml:space="preserve"> </w:t>
      </w:r>
      <w:r>
        <w:t>одном</w:t>
      </w:r>
      <w:r w:rsidR="00106FAA">
        <w:t xml:space="preserve"> </w:t>
      </w:r>
      <w:r>
        <w:t>Совете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публиковалось,</w:t>
      </w:r>
      <w:r w:rsidR="00106FAA">
        <w:t xml:space="preserve"> </w:t>
      </w:r>
      <w:r>
        <w:t>хотя</w:t>
      </w:r>
      <w:r w:rsidR="00106FAA">
        <w:t xml:space="preserve"> </w:t>
      </w:r>
      <w:r>
        <w:t>мы</w:t>
      </w:r>
      <w:r w:rsidR="00106FAA">
        <w:t xml:space="preserve"> </w:t>
      </w:r>
      <w:r>
        <w:t>об</w:t>
      </w:r>
      <w:r w:rsidR="00106FAA">
        <w:t xml:space="preserve"> </w:t>
      </w:r>
      <w:r>
        <w:t>этом</w:t>
      </w:r>
      <w:r w:rsidR="00106FAA">
        <w:t xml:space="preserve"> </w:t>
      </w:r>
      <w:r>
        <w:t>говорили</w:t>
      </w:r>
      <w:r w:rsidR="00106FAA">
        <w:t xml:space="preserve"> </w:t>
      </w:r>
      <w:r>
        <w:t>однажды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Синтезе.</w:t>
      </w:r>
      <w:r w:rsidR="00106FAA">
        <w:t xml:space="preserve"> </w:t>
      </w:r>
      <w:r>
        <w:t>И</w:t>
      </w:r>
      <w:r w:rsidR="00106FAA">
        <w:t xml:space="preserve"> </w:t>
      </w:r>
      <w:r>
        <w:t>я</w:t>
      </w:r>
      <w:r w:rsidR="00106FAA">
        <w:t xml:space="preserve"> </w:t>
      </w:r>
      <w:r>
        <w:t>пока</w:t>
      </w:r>
      <w:r w:rsidR="00106FAA">
        <w:t xml:space="preserve"> </w:t>
      </w:r>
      <w:r>
        <w:t>вот</w:t>
      </w:r>
      <w:r w:rsidR="00106FAA">
        <w:t xml:space="preserve"> </w:t>
      </w:r>
      <w:r>
        <w:t>сейчас</w:t>
      </w:r>
      <w:r w:rsidR="00106FAA">
        <w:t xml:space="preserve"> </w:t>
      </w:r>
      <w:r>
        <w:t>обедал,</w:t>
      </w:r>
      <w:r w:rsidR="00106FAA">
        <w:t xml:space="preserve"> </w:t>
      </w:r>
      <w:r>
        <w:t>я</w:t>
      </w:r>
      <w:r w:rsidR="00106FAA">
        <w:t xml:space="preserve"> </w:t>
      </w:r>
      <w:r>
        <w:t>подумал:</w:t>
      </w:r>
      <w:r w:rsidR="00106FAA">
        <w:t xml:space="preserve"> </w:t>
      </w:r>
      <w:r>
        <w:t>«Почему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опубликовали?»</w:t>
      </w:r>
      <w:r w:rsidR="00106FAA">
        <w:t xml:space="preserve"> </w:t>
      </w:r>
      <w:r>
        <w:t>И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была</w:t>
      </w:r>
      <w:r w:rsidR="00106FAA">
        <w:t xml:space="preserve"> </w:t>
      </w:r>
      <w:r>
        <w:t>большая</w:t>
      </w:r>
      <w:r w:rsidR="00106FAA">
        <w:t xml:space="preserve"> </w:t>
      </w:r>
      <w:r>
        <w:t>радость:</w:t>
      </w:r>
      <w:r w:rsidR="00106FAA">
        <w:t xml:space="preserve"> </w:t>
      </w:r>
      <w:r>
        <w:t>мы</w:t>
      </w:r>
      <w:r w:rsidR="00106FAA">
        <w:t xml:space="preserve"> </w:t>
      </w:r>
      <w:r>
        <w:t>прошли</w:t>
      </w:r>
      <w:r w:rsidR="00106FAA">
        <w:t xml:space="preserve"> </w:t>
      </w:r>
      <w:r>
        <w:t>все</w:t>
      </w:r>
      <w:r w:rsidR="00106FAA">
        <w:t xml:space="preserve"> </w:t>
      </w:r>
      <w:r>
        <w:t>проверки,</w:t>
      </w:r>
      <w:r w:rsidR="00106FAA">
        <w:t xml:space="preserve"> </w:t>
      </w:r>
      <w:r>
        <w:t>и</w:t>
      </w:r>
      <w:r w:rsidR="00106FAA">
        <w:t xml:space="preserve"> </w:t>
      </w:r>
      <w:r>
        <w:t>человечество</w:t>
      </w:r>
      <w:r w:rsidR="00106FAA">
        <w:t xml:space="preserve"> </w:t>
      </w:r>
      <w:r>
        <w:t>минимум</w:t>
      </w:r>
      <w:r w:rsidR="00106FAA">
        <w:t xml:space="preserve"> </w:t>
      </w:r>
      <w:r>
        <w:t>4096</w:t>
      </w:r>
      <w:r w:rsidR="00106FAA">
        <w:t xml:space="preserve"> </w:t>
      </w:r>
      <w:r>
        <w:t>лет</w:t>
      </w:r>
      <w:r w:rsidR="00106FAA">
        <w:t xml:space="preserve"> </w:t>
      </w:r>
      <w:r>
        <w:t>будет</w:t>
      </w:r>
      <w:r w:rsidR="00106FAA">
        <w:t xml:space="preserve"> </w:t>
      </w:r>
      <w:r>
        <w:t>теперь</w:t>
      </w:r>
      <w:r w:rsidR="00106FAA">
        <w:t xml:space="preserve"> </w:t>
      </w:r>
      <w:r>
        <w:t>жить.</w:t>
      </w:r>
      <w:r w:rsidR="00106FAA">
        <w:t xml:space="preserve"> </w:t>
      </w:r>
      <w:r>
        <w:t>Последняя</w:t>
      </w:r>
      <w:r w:rsidR="00106FAA">
        <w:t xml:space="preserve"> </w:t>
      </w:r>
      <w:r>
        <w:t>точка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попытка</w:t>
      </w:r>
      <w:r w:rsidR="00106FAA">
        <w:t xml:space="preserve"> </w:t>
      </w:r>
      <w:r>
        <w:t>развязать</w:t>
      </w:r>
      <w:r w:rsidR="00106FAA">
        <w:t xml:space="preserve"> </w:t>
      </w:r>
      <w:r>
        <w:t>войну</w:t>
      </w:r>
      <w:r w:rsidR="00106FAA">
        <w:t xml:space="preserve"> </w:t>
      </w:r>
      <w:r>
        <w:t>через</w:t>
      </w:r>
      <w:r w:rsidR="00106FAA">
        <w:t xml:space="preserve"> </w:t>
      </w:r>
      <w:r>
        <w:t>Сирию</w:t>
      </w:r>
      <w:r w:rsidR="00106FAA">
        <w:t xml:space="preserve"> </w:t>
      </w:r>
      <w:r>
        <w:t>и</w:t>
      </w:r>
      <w:r w:rsidR="00106FAA">
        <w:t xml:space="preserve"> </w:t>
      </w:r>
      <w:r>
        <w:t>Корею.</w:t>
      </w:r>
      <w:r w:rsidR="00106FAA">
        <w:t xml:space="preserve"> </w:t>
      </w:r>
      <w:r>
        <w:t>Ну,</w:t>
      </w:r>
      <w:r w:rsidR="00106FAA">
        <w:t xml:space="preserve"> </w:t>
      </w:r>
      <w:r>
        <w:t>через</w:t>
      </w:r>
      <w:r w:rsidR="00106FAA">
        <w:t xml:space="preserve"> </w:t>
      </w:r>
      <w:r>
        <w:t>Корею</w:t>
      </w:r>
      <w:r w:rsidR="00106FAA">
        <w:t xml:space="preserve"> </w:t>
      </w:r>
      <w:r>
        <w:t>мы</w:t>
      </w:r>
      <w:r w:rsidR="00106FAA">
        <w:t xml:space="preserve"> </w:t>
      </w:r>
      <w:r>
        <w:t>сразу</w:t>
      </w:r>
      <w:r w:rsidR="00106FAA">
        <w:t xml:space="preserve"> </w:t>
      </w:r>
      <w:r>
        <w:t>отшибли,</w:t>
      </w:r>
      <w:r w:rsidR="00106FAA">
        <w:t xml:space="preserve"> </w:t>
      </w:r>
      <w:r>
        <w:t>там</w:t>
      </w:r>
      <w:r w:rsidR="00106FAA">
        <w:t xml:space="preserve"> </w:t>
      </w:r>
      <w:r>
        <w:t>несложно</w:t>
      </w:r>
      <w:r w:rsidR="00106FAA">
        <w:t xml:space="preserve"> </w:t>
      </w:r>
      <w:r>
        <w:t>было,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с</w:t>
      </w:r>
      <w:r w:rsidR="00106FAA">
        <w:t xml:space="preserve"> </w:t>
      </w:r>
      <w:r>
        <w:t>Сирией</w:t>
      </w:r>
      <w:r w:rsidR="00106FAA">
        <w:t xml:space="preserve"> </w:t>
      </w:r>
      <w:r>
        <w:t>было,</w:t>
      </w:r>
      <w:r w:rsidR="00106FAA">
        <w:t xml:space="preserve"> </w:t>
      </w:r>
      <w:r>
        <w:t>я</w:t>
      </w:r>
      <w:r w:rsidR="00106FAA">
        <w:t xml:space="preserve"> </w:t>
      </w:r>
      <w:r>
        <w:t>корректно</w:t>
      </w:r>
      <w:r w:rsidR="00106FAA">
        <w:t xml:space="preserve"> </w:t>
      </w:r>
      <w:r>
        <w:t>скажу,</w:t>
      </w:r>
      <w:r w:rsidR="00106FAA">
        <w:t xml:space="preserve"> </w:t>
      </w:r>
      <w:r>
        <w:t>хуже,</w:t>
      </w:r>
      <w:r w:rsidR="00106FAA">
        <w:t xml:space="preserve"> </w:t>
      </w:r>
      <w:r>
        <w:t>чем</w:t>
      </w:r>
      <w:r w:rsidR="00106FAA">
        <w:t xml:space="preserve"> </w:t>
      </w:r>
      <w:r>
        <w:t>в</w:t>
      </w:r>
      <w:r w:rsidR="00106FAA">
        <w:t xml:space="preserve"> </w:t>
      </w:r>
      <w:r>
        <w:t>Карибском</w:t>
      </w:r>
      <w:r w:rsidR="00106FAA">
        <w:t xml:space="preserve"> </w:t>
      </w:r>
      <w:r>
        <w:t>кризисе.</w:t>
      </w:r>
      <w:r w:rsidR="00106FAA">
        <w:t xml:space="preserve"> </w:t>
      </w:r>
      <w:r>
        <w:t>Только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пока</w:t>
      </w:r>
      <w:r w:rsidR="00106FAA">
        <w:t xml:space="preserve"> </w:t>
      </w:r>
      <w:r>
        <w:t>не</w:t>
      </w:r>
      <w:r w:rsidR="00106FAA">
        <w:t xml:space="preserve"> </w:t>
      </w:r>
      <w:r>
        <w:t>знаем,</w:t>
      </w:r>
      <w:r w:rsidR="00106FAA">
        <w:t xml:space="preserve"> </w:t>
      </w:r>
      <w:r>
        <w:t>а</w:t>
      </w:r>
      <w:r w:rsidR="00106FAA">
        <w:t xml:space="preserve"> </w:t>
      </w:r>
      <w:r>
        <w:t>историки</w:t>
      </w:r>
      <w:r w:rsidR="00106FAA">
        <w:t xml:space="preserve"> </w:t>
      </w:r>
      <w:r>
        <w:t>в</w:t>
      </w:r>
      <w:r w:rsidR="00106FAA">
        <w:t xml:space="preserve"> </w:t>
      </w:r>
      <w:r>
        <w:t>будущем</w:t>
      </w:r>
      <w:r w:rsidR="00106FAA">
        <w:t xml:space="preserve"> </w:t>
      </w:r>
      <w:r>
        <w:t>всё</w:t>
      </w:r>
      <w:r w:rsidR="00106FAA">
        <w:t xml:space="preserve"> </w:t>
      </w:r>
      <w:r>
        <w:t>это</w:t>
      </w:r>
      <w:r w:rsidR="00106FAA">
        <w:t xml:space="preserve"> </w:t>
      </w:r>
      <w:r>
        <w:t>раскрутят.</w:t>
      </w:r>
      <w:r w:rsidR="00106FAA">
        <w:t xml:space="preserve"> </w:t>
      </w:r>
      <w:r>
        <w:t>Я</w:t>
      </w:r>
      <w:r w:rsidR="00106FAA">
        <w:t xml:space="preserve"> </w:t>
      </w:r>
      <w:r>
        <w:t>так</w:t>
      </w:r>
      <w:r w:rsidR="00106FAA">
        <w:t xml:space="preserve"> </w:t>
      </w:r>
      <w:r>
        <w:t>скажу,</w:t>
      </w:r>
      <w:r w:rsidR="00106FAA">
        <w:t xml:space="preserve"> </w:t>
      </w:r>
      <w:r>
        <w:t>именно</w:t>
      </w:r>
      <w:r w:rsidR="00106FAA">
        <w:t xml:space="preserve"> </w:t>
      </w:r>
      <w:r>
        <w:t>поэтому</w:t>
      </w:r>
      <w:r w:rsidR="00106FAA">
        <w:t xml:space="preserve"> </w:t>
      </w:r>
      <w:r>
        <w:t>президент</w:t>
      </w:r>
      <w:r w:rsidR="00106FAA">
        <w:t xml:space="preserve"> </w:t>
      </w:r>
      <w:r>
        <w:t>чётко</w:t>
      </w:r>
      <w:r w:rsidR="00106FAA">
        <w:t xml:space="preserve"> </w:t>
      </w:r>
      <w:r>
        <w:t>заранее</w:t>
      </w:r>
      <w:r w:rsidR="00106FAA">
        <w:t xml:space="preserve"> </w:t>
      </w:r>
      <w:r>
        <w:t>предупредил,</w:t>
      </w:r>
      <w:r w:rsidR="00106FAA">
        <w:t xml:space="preserve"> </w:t>
      </w:r>
      <w:r>
        <w:t>что</w:t>
      </w:r>
      <w:r w:rsidR="00106FAA">
        <w:t xml:space="preserve"> </w:t>
      </w:r>
      <w:r>
        <w:t>есть</w:t>
      </w:r>
      <w:r w:rsidR="00106FAA">
        <w:t xml:space="preserve"> </w:t>
      </w:r>
      <w:r>
        <w:t>более</w:t>
      </w:r>
      <w:r w:rsidR="00106FAA">
        <w:t xml:space="preserve"> </w:t>
      </w:r>
      <w:r>
        <w:t>сложные</w:t>
      </w:r>
      <w:r w:rsidR="00106FAA">
        <w:t xml:space="preserve"> </w:t>
      </w:r>
      <w:r>
        <w:t>виды</w:t>
      </w:r>
      <w:r w:rsidR="00106FAA">
        <w:t xml:space="preserve"> </w:t>
      </w:r>
      <w:r>
        <w:t>оружия,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AD1FF7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принципе,</w:t>
      </w:r>
      <w:r w:rsidR="00106FAA">
        <w:t xml:space="preserve"> </w:t>
      </w:r>
      <w:r>
        <w:t>готовилось</w:t>
      </w:r>
      <w:r w:rsidR="00106FAA">
        <w:t xml:space="preserve"> </w:t>
      </w:r>
      <w:r>
        <w:t>вооружённое</w:t>
      </w:r>
      <w:r w:rsidR="00106FAA">
        <w:t xml:space="preserve"> </w:t>
      </w:r>
      <w:r>
        <w:t>нападение.</w:t>
      </w:r>
      <w:r w:rsidR="00106FAA">
        <w:t xml:space="preserve"> </w:t>
      </w:r>
      <w:r>
        <w:t>Звучит</w:t>
      </w:r>
      <w:r w:rsidR="00106FAA">
        <w:t xml:space="preserve"> </w:t>
      </w:r>
      <w:r>
        <w:t>печально,</w:t>
      </w:r>
      <w:r w:rsidR="00106FAA">
        <w:t xml:space="preserve"> </w:t>
      </w:r>
      <w:r>
        <w:t>это</w:t>
      </w:r>
      <w:r w:rsidR="00106FAA">
        <w:t xml:space="preserve"> </w:t>
      </w:r>
      <w:r>
        <w:t>прямая</w:t>
      </w:r>
      <w:r w:rsidR="00106FAA">
        <w:t xml:space="preserve"> </w:t>
      </w:r>
      <w:r>
        <w:t>ядерная</w:t>
      </w:r>
      <w:r w:rsidR="00106FAA">
        <w:t xml:space="preserve"> </w:t>
      </w:r>
      <w:r>
        <w:t>война,</w:t>
      </w:r>
      <w:r w:rsidR="00106FAA">
        <w:t xml:space="preserve"> </w:t>
      </w:r>
      <w:r>
        <w:t>и</w:t>
      </w:r>
      <w:r w:rsidR="00106FAA">
        <w:t xml:space="preserve"> </w:t>
      </w:r>
      <w:r>
        <w:t>только</w:t>
      </w:r>
      <w:r w:rsidR="00106FAA">
        <w:t xml:space="preserve"> </w:t>
      </w:r>
      <w:r>
        <w:t>этим</w:t>
      </w:r>
      <w:r w:rsidR="00106FAA">
        <w:t xml:space="preserve"> </w:t>
      </w:r>
      <w:r>
        <w:t>объявлением</w:t>
      </w:r>
      <w:r w:rsidR="00106FAA">
        <w:t xml:space="preserve"> </w:t>
      </w:r>
      <w:r>
        <w:t>всё</w:t>
      </w:r>
      <w:r w:rsidR="00106FAA">
        <w:t xml:space="preserve"> </w:t>
      </w:r>
      <w:r>
        <w:t>это</w:t>
      </w:r>
      <w:r w:rsidR="00106FAA">
        <w:t xml:space="preserve"> </w:t>
      </w:r>
      <w:r>
        <w:t>остановилось.</w:t>
      </w:r>
      <w:r w:rsidR="00106FAA">
        <w:t xml:space="preserve"> </w:t>
      </w:r>
      <w:r>
        <w:t>Причём,</w:t>
      </w:r>
      <w:r w:rsidR="00106FAA">
        <w:t xml:space="preserve"> </w:t>
      </w:r>
      <w:r>
        <w:t>остановили</w:t>
      </w:r>
      <w:r w:rsidR="00106FAA">
        <w:t xml:space="preserve"> </w:t>
      </w:r>
      <w:r>
        <w:t>военные,</w:t>
      </w:r>
      <w:r w:rsidR="00106FAA">
        <w:t xml:space="preserve"> </w:t>
      </w:r>
      <w:r>
        <w:t>которые…,</w:t>
      </w:r>
      <w:r w:rsidR="00106FAA">
        <w:t xml:space="preserve"> </w:t>
      </w:r>
      <w:r>
        <w:t>политики</w:t>
      </w:r>
      <w:r w:rsidR="00106FAA">
        <w:t xml:space="preserve"> </w:t>
      </w:r>
      <w:r>
        <w:t>убеждали,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слова,</w:t>
      </w:r>
      <w:r w:rsidR="00106FAA">
        <w:t xml:space="preserve"> </w:t>
      </w:r>
      <w:r>
        <w:t>а</w:t>
      </w:r>
      <w:r w:rsidR="00106FAA">
        <w:t xml:space="preserve"> </w:t>
      </w:r>
      <w:r>
        <w:t>военные</w:t>
      </w:r>
      <w:r w:rsidR="00106FAA">
        <w:t xml:space="preserve"> </w:t>
      </w:r>
      <w:r>
        <w:t>сказали:</w:t>
      </w:r>
      <w:r w:rsidR="00106FAA">
        <w:t xml:space="preserve"> </w:t>
      </w:r>
      <w:r>
        <w:t>«Мы</w:t>
      </w:r>
      <w:r w:rsidR="00106FAA">
        <w:t xml:space="preserve"> </w:t>
      </w:r>
      <w:r>
        <w:t>регистрировали</w:t>
      </w:r>
      <w:r w:rsidR="00106FAA">
        <w:t xml:space="preserve"> </w:t>
      </w:r>
      <w:r>
        <w:t>испытания</w:t>
      </w:r>
      <w:r w:rsidR="00106FAA">
        <w:t xml:space="preserve"> </w:t>
      </w:r>
      <w:r>
        <w:t>таких</w:t>
      </w:r>
      <w:r w:rsidR="00106FAA">
        <w:t xml:space="preserve"> </w:t>
      </w:r>
      <w:r>
        <w:t>видов</w:t>
      </w:r>
      <w:r w:rsidR="00106FAA">
        <w:t xml:space="preserve"> </w:t>
      </w:r>
      <w:r>
        <w:t>вооружени</w:t>
      </w:r>
      <w:r w:rsidR="00AD1FF7">
        <w:t>й</w:t>
      </w:r>
      <w:r>
        <w:t>,</w:t>
      </w:r>
      <w:r w:rsidR="00106FAA">
        <w:t xml:space="preserve"> </w:t>
      </w:r>
      <w:r>
        <w:t>надо</w:t>
      </w:r>
      <w:r w:rsidR="00106FAA">
        <w:t xml:space="preserve"> </w:t>
      </w:r>
      <w:r>
        <w:t>верить.</w:t>
      </w:r>
      <w:r w:rsidR="00106FAA">
        <w:t xml:space="preserve"> </w:t>
      </w:r>
      <w:r>
        <w:t>Лучше</w:t>
      </w:r>
      <w:r w:rsidR="00106FAA">
        <w:t xml:space="preserve"> </w:t>
      </w:r>
      <w:r>
        <w:t>не</w:t>
      </w:r>
      <w:r w:rsidR="00106FAA">
        <w:t xml:space="preserve"> </w:t>
      </w:r>
      <w:r>
        <w:t>надо».</w:t>
      </w:r>
      <w:r w:rsidR="00106FAA">
        <w:t xml:space="preserve"> </w:t>
      </w:r>
      <w:r>
        <w:t>Так,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избежали</w:t>
      </w:r>
      <w:r w:rsidR="00106FAA">
        <w:t xml:space="preserve"> </w:t>
      </w:r>
      <w:r>
        <w:t>очередной</w:t>
      </w:r>
      <w:r w:rsidR="00106FAA">
        <w:t xml:space="preserve"> </w:t>
      </w:r>
      <w:r>
        <w:t>ядерной</w:t>
      </w:r>
      <w:r w:rsidR="00106FAA">
        <w:t xml:space="preserve"> </w:t>
      </w:r>
      <w:r>
        <w:t>войны</w:t>
      </w:r>
      <w:r w:rsidR="00106FAA">
        <w:t xml:space="preserve"> </w:t>
      </w:r>
      <w:r>
        <w:t>по</w:t>
      </w:r>
      <w:r w:rsidR="00106FAA">
        <w:t xml:space="preserve"> </w:t>
      </w:r>
      <w:r>
        <w:t>типу</w:t>
      </w:r>
      <w:r w:rsidR="00106FAA">
        <w:t xml:space="preserve"> </w:t>
      </w:r>
      <w:r>
        <w:t>атлантов</w:t>
      </w:r>
      <w:r w:rsidR="00106FAA">
        <w:t xml:space="preserve"> </w:t>
      </w:r>
      <w:r>
        <w:t>и</w:t>
      </w:r>
      <w:r w:rsidR="00106FAA">
        <w:t xml:space="preserve"> </w:t>
      </w:r>
      <w:r>
        <w:t>гипербореев</w:t>
      </w:r>
      <w:r w:rsidR="00106FAA">
        <w:t xml:space="preserve"> </w:t>
      </w:r>
      <w:r>
        <w:t>в</w:t>
      </w:r>
      <w:r w:rsidR="00106FAA">
        <w:t xml:space="preserve"> </w:t>
      </w:r>
      <w:r>
        <w:t>прошлом.</w:t>
      </w:r>
      <w:r w:rsidR="00106FAA">
        <w:t xml:space="preserve"> </w:t>
      </w:r>
      <w:r>
        <w:t>Я</w:t>
      </w:r>
      <w:r w:rsidR="00106FAA">
        <w:t xml:space="preserve"> </w:t>
      </w:r>
      <w:r>
        <w:t>просто</w:t>
      </w:r>
      <w:r w:rsidR="00106FAA">
        <w:t xml:space="preserve"> </w:t>
      </w:r>
      <w:r>
        <w:t>сейчас</w:t>
      </w:r>
      <w:r w:rsidR="00106FAA">
        <w:t xml:space="preserve"> </w:t>
      </w:r>
      <w:r>
        <w:t>пишу</w:t>
      </w:r>
      <w:r w:rsidR="00106FAA">
        <w:t xml:space="preserve"> </w:t>
      </w:r>
      <w:r>
        <w:t>одну</w:t>
      </w:r>
      <w:r w:rsidR="00106FAA">
        <w:t xml:space="preserve"> </w:t>
      </w:r>
      <w:r>
        <w:t>статью,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вот</w:t>
      </w:r>
      <w:r w:rsidR="00106FAA">
        <w:t xml:space="preserve"> </w:t>
      </w:r>
      <w:r>
        <w:t>как</w:t>
      </w:r>
      <w:r w:rsidR="00106FAA">
        <w:t xml:space="preserve"> </w:t>
      </w:r>
      <w:r>
        <w:t>раз</w:t>
      </w:r>
      <w:r w:rsidR="00106FAA">
        <w:t xml:space="preserve"> </w:t>
      </w:r>
      <w:r>
        <w:t>эта</w:t>
      </w:r>
      <w:r w:rsidR="00106FAA">
        <w:t xml:space="preserve"> </w:t>
      </w:r>
      <w:r>
        <w:t>же</w:t>
      </w:r>
      <w:r w:rsidR="00106FAA">
        <w:t xml:space="preserve"> </w:t>
      </w:r>
      <w:r>
        <w:t>ситуация</w:t>
      </w:r>
      <w:r w:rsidR="00AD1FF7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принципе.</w:t>
      </w:r>
      <w:r w:rsidR="00106FAA">
        <w:t xml:space="preserve"> </w:t>
      </w:r>
      <w:r>
        <w:t>Только</w:t>
      </w:r>
      <w:r w:rsidR="00106FAA">
        <w:t xml:space="preserve"> </w:t>
      </w:r>
      <w:r>
        <w:t>те</w:t>
      </w:r>
      <w:r w:rsidR="00106FAA">
        <w:t xml:space="preserve"> </w:t>
      </w:r>
      <w:r>
        <w:t>гакнулись,</w:t>
      </w:r>
      <w:r w:rsidR="00106FAA">
        <w:t xml:space="preserve"> </w:t>
      </w:r>
      <w:r>
        <w:t>а</w:t>
      </w:r>
      <w:r w:rsidR="00106FAA">
        <w:t xml:space="preserve"> </w:t>
      </w:r>
      <w:r>
        <w:t>сейчас</w:t>
      </w:r>
      <w:r w:rsidR="00106FAA">
        <w:t xml:space="preserve"> </w:t>
      </w:r>
      <w:r>
        <w:t>в</w:t>
      </w:r>
      <w:r w:rsidR="00106FAA">
        <w:t xml:space="preserve"> </w:t>
      </w:r>
      <w:r>
        <w:t>стать</w:t>
      </w:r>
      <w:r w:rsidR="00AD1FF7">
        <w:t>е</w:t>
      </w:r>
      <w:r w:rsidR="00106FAA">
        <w:t xml:space="preserve"> </w:t>
      </w:r>
      <w:r>
        <w:t>легко</w:t>
      </w:r>
      <w:r w:rsidR="00106FAA">
        <w:t xml:space="preserve"> </w:t>
      </w:r>
      <w:r>
        <w:t>было</w:t>
      </w:r>
      <w:r w:rsidR="00106FAA">
        <w:t xml:space="preserve"> </w:t>
      </w:r>
      <w:r>
        <w:t>написано,</w:t>
      </w:r>
      <w:r w:rsidR="00106FAA">
        <w:t xml:space="preserve"> </w:t>
      </w:r>
      <w:r>
        <w:t>до</w:t>
      </w:r>
      <w:r w:rsidR="00106FAA">
        <w:t xml:space="preserve"> </w:t>
      </w:r>
      <w:r>
        <w:t>этого</w:t>
      </w:r>
      <w:r w:rsidR="00106FAA">
        <w:t xml:space="preserve"> </w:t>
      </w:r>
      <w:r>
        <w:t>я</w:t>
      </w:r>
      <w:r w:rsidR="00106FAA">
        <w:t xml:space="preserve"> </w:t>
      </w:r>
      <w:r>
        <w:t>так</w:t>
      </w:r>
      <w:r w:rsidR="00106FAA">
        <w:t xml:space="preserve"> </w:t>
      </w:r>
      <w:r>
        <w:t>легко</w:t>
      </w:r>
      <w:r w:rsidR="00106FAA">
        <w:t xml:space="preserve"> </w:t>
      </w:r>
      <w:r>
        <w:t>никогда</w:t>
      </w:r>
      <w:r w:rsidR="00106FAA">
        <w:t xml:space="preserve"> </w:t>
      </w:r>
      <w:r>
        <w:t>не</w:t>
      </w:r>
      <w:r w:rsidR="00106FAA">
        <w:t xml:space="preserve"> </w:t>
      </w:r>
      <w:r>
        <w:t>писал,</w:t>
      </w:r>
      <w:r w:rsidR="00106FAA">
        <w:t xml:space="preserve"> </w:t>
      </w:r>
      <w:r>
        <w:t>что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было</w:t>
      </w:r>
      <w:r w:rsidR="00106FAA">
        <w:t xml:space="preserve"> </w:t>
      </w:r>
      <w:r>
        <w:t>в</w:t>
      </w:r>
      <w:r w:rsidR="00106FAA">
        <w:t xml:space="preserve"> </w:t>
      </w:r>
      <w:r>
        <w:t>виде</w:t>
      </w:r>
      <w:r w:rsidR="00106FAA">
        <w:t xml:space="preserve"> </w:t>
      </w:r>
      <w:r>
        <w:t>трагедии,</w:t>
      </w:r>
      <w:r w:rsidR="00106FAA">
        <w:t xml:space="preserve"> </w:t>
      </w:r>
      <w:r>
        <w:t>а</w:t>
      </w:r>
      <w:r w:rsidR="00106FAA">
        <w:t xml:space="preserve"> </w:t>
      </w:r>
      <w:r>
        <w:t>второй</w:t>
      </w:r>
      <w:r w:rsidR="00106FAA">
        <w:t xml:space="preserve"> </w:t>
      </w:r>
      <w:r>
        <w:t>раз</w:t>
      </w:r>
      <w:r w:rsidR="00106FAA">
        <w:t xml:space="preserve"> </w:t>
      </w:r>
      <w:r>
        <w:t>в</w:t>
      </w:r>
      <w:r w:rsidR="00106FAA">
        <w:t xml:space="preserve"> </w:t>
      </w:r>
      <w:r>
        <w:t>виде</w:t>
      </w:r>
      <w:r w:rsidR="00106FAA">
        <w:t xml:space="preserve"> </w:t>
      </w:r>
      <w:r>
        <w:t>фарса.</w:t>
      </w:r>
      <w:r w:rsidR="00106FAA">
        <w:t xml:space="preserve"> </w:t>
      </w:r>
      <w:r>
        <w:t>Мы</w:t>
      </w:r>
      <w:r w:rsidR="00106FAA">
        <w:t xml:space="preserve"> </w:t>
      </w:r>
      <w:r>
        <w:t>совсем</w:t>
      </w:r>
      <w:r w:rsidR="00106FAA">
        <w:t xml:space="preserve"> </w:t>
      </w:r>
      <w:r>
        <w:t>недавно,</w:t>
      </w:r>
      <w:r w:rsidR="00106FAA">
        <w:t xml:space="preserve"> </w:t>
      </w:r>
      <w:r>
        <w:t>чуть</w:t>
      </w:r>
      <w:r w:rsidR="00106FAA">
        <w:t xml:space="preserve"> </w:t>
      </w:r>
      <w:r>
        <w:t>более</w:t>
      </w:r>
      <w:r w:rsidR="00106FAA">
        <w:t xml:space="preserve"> </w:t>
      </w:r>
      <w:r>
        <w:t>месяца</w:t>
      </w:r>
      <w:r w:rsidR="00106FAA">
        <w:t xml:space="preserve"> </w:t>
      </w:r>
      <w:r>
        <w:t>назад</w:t>
      </w:r>
      <w:r w:rsidR="00106FAA">
        <w:t xml:space="preserve"> </w:t>
      </w:r>
      <w:r>
        <w:t>прошли</w:t>
      </w:r>
      <w:r w:rsidR="00106FAA">
        <w:t xml:space="preserve"> </w:t>
      </w:r>
      <w:r>
        <w:t>фарс</w:t>
      </w:r>
      <w:r w:rsidR="00106FAA">
        <w:t xml:space="preserve"> </w:t>
      </w:r>
      <w:r>
        <w:t>новой</w:t>
      </w:r>
      <w:r w:rsidR="00106FAA">
        <w:t xml:space="preserve"> </w:t>
      </w:r>
      <w:r>
        <w:t>ядерной</w:t>
      </w:r>
      <w:r w:rsidR="00106FAA">
        <w:t xml:space="preserve"> </w:t>
      </w:r>
      <w:r>
        <w:t>войны.</w:t>
      </w:r>
      <w:r w:rsidR="00106FAA">
        <w:t xml:space="preserve"> </w:t>
      </w:r>
      <w:r>
        <w:t>А</w:t>
      </w:r>
      <w:r w:rsidR="00106FAA">
        <w:t xml:space="preserve"> </w:t>
      </w:r>
      <w:r>
        <w:t>теперь</w:t>
      </w:r>
      <w:r w:rsidR="00106FAA">
        <w:t xml:space="preserve"> </w:t>
      </w:r>
      <w:r>
        <w:t>можно</w:t>
      </w:r>
      <w:r w:rsidR="00106FAA">
        <w:t xml:space="preserve"> </w:t>
      </w:r>
      <w:r>
        <w:t>спокойно</w:t>
      </w:r>
      <w:r w:rsidR="00106FAA">
        <w:t xml:space="preserve"> </w:t>
      </w:r>
      <w:r>
        <w:t>развиваться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106FAA">
        <w:t xml:space="preserve"> </w:t>
      </w:r>
      <w:r>
        <w:t>лет,</w:t>
      </w:r>
      <w:r w:rsidR="00106FAA">
        <w:t xml:space="preserve"> </w:t>
      </w:r>
      <w:r>
        <w:t>ну,</w:t>
      </w:r>
      <w:r w:rsidR="00106FAA">
        <w:t xml:space="preserve"> </w:t>
      </w:r>
      <w:r>
        <w:t>Питеру</w:t>
      </w:r>
      <w:r w:rsidR="00106FAA">
        <w:t xml:space="preserve"> </w:t>
      </w:r>
      <w:r>
        <w:t>чуть</w:t>
      </w:r>
      <w:r w:rsidR="00106FAA">
        <w:t xml:space="preserve"> </w:t>
      </w:r>
      <w:r>
        <w:t>меньше,</w:t>
      </w:r>
      <w:r w:rsidR="00106FAA">
        <w:t xml:space="preserve"> </w:t>
      </w:r>
      <w:r>
        <w:t>ну</w:t>
      </w:r>
      <w:r w:rsidR="00106FAA">
        <w:t xml:space="preserve"> </w:t>
      </w:r>
      <w:r>
        <w:t>4086</w:t>
      </w:r>
      <w:r w:rsidR="00106FAA">
        <w:t xml:space="preserve"> </w:t>
      </w:r>
      <w:r>
        <w:t>лет.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серьёзная</w:t>
      </w:r>
      <w:r w:rsidR="00106FAA">
        <w:t xml:space="preserve"> </w:t>
      </w:r>
      <w:r>
        <w:t>ситуация.</w:t>
      </w:r>
      <w:r w:rsidR="00106FAA">
        <w:t xml:space="preserve"> </w:t>
      </w:r>
      <w:r>
        <w:t>Сейчас</w:t>
      </w:r>
      <w:r w:rsidR="00106FAA">
        <w:t xml:space="preserve"> </w:t>
      </w:r>
      <w:r>
        <w:t>мы</w:t>
      </w:r>
      <w:r w:rsidR="00106FAA">
        <w:t xml:space="preserve"> </w:t>
      </w:r>
      <w:r>
        <w:t>можем</w:t>
      </w:r>
      <w:r w:rsidR="00106FAA">
        <w:t xml:space="preserve"> </w:t>
      </w:r>
      <w:r>
        <w:t>уже</w:t>
      </w:r>
      <w:r w:rsidR="00106FAA">
        <w:t xml:space="preserve"> </w:t>
      </w:r>
      <w:r>
        <w:t>выдохнуть</w:t>
      </w:r>
      <w:r w:rsidR="00106FAA">
        <w:t xml:space="preserve"> </w:t>
      </w:r>
      <w:r>
        <w:t>и</w:t>
      </w:r>
      <w:r w:rsidR="00106FAA">
        <w:t xml:space="preserve"> </w:t>
      </w:r>
      <w:r>
        <w:t>посмеяться,</w:t>
      </w:r>
      <w:r w:rsidR="00106FAA">
        <w:t xml:space="preserve"> </w:t>
      </w:r>
      <w:r>
        <w:t>но</w:t>
      </w:r>
      <w:r w:rsidR="00106FAA">
        <w:t xml:space="preserve"> </w:t>
      </w:r>
      <w:r>
        <w:t>на</w:t>
      </w:r>
      <w:r w:rsidR="00106FAA">
        <w:t xml:space="preserve"> </w:t>
      </w:r>
      <w:r>
        <w:t>самом</w:t>
      </w:r>
      <w:r w:rsidR="00106FAA">
        <w:t xml:space="preserve"> </w:t>
      </w:r>
      <w:r>
        <w:t>деле</w:t>
      </w:r>
      <w:r w:rsidR="00106FAA">
        <w:t xml:space="preserve"> </w:t>
      </w:r>
      <w:r>
        <w:t>ситуация</w:t>
      </w:r>
      <w:r w:rsidR="00106FAA">
        <w:t xml:space="preserve"> </w:t>
      </w:r>
      <w:r>
        <w:t>была</w:t>
      </w:r>
      <w:r w:rsidR="00106FAA">
        <w:t xml:space="preserve"> </w:t>
      </w:r>
      <w:r>
        <w:t>аховая.</w:t>
      </w:r>
      <w:r w:rsidR="00106FAA">
        <w:t xml:space="preserve"> </w:t>
      </w:r>
      <w:r w:rsidR="00AD1FF7">
        <w:t>И</w:t>
      </w:r>
      <w:r w:rsidR="00106FAA">
        <w:t xml:space="preserve"> </w:t>
      </w:r>
      <w:r>
        <w:t>понятно,</w:t>
      </w:r>
      <w:r w:rsidR="00106FAA">
        <w:t xml:space="preserve"> </w:t>
      </w:r>
      <w:r>
        <w:t>инспирировали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наши</w:t>
      </w:r>
      <w:r w:rsidR="00106FAA">
        <w:t xml:space="preserve"> </w:t>
      </w:r>
      <w:r>
        <w:t>планетарные</w:t>
      </w:r>
      <w:r w:rsidR="00106FAA">
        <w:t xml:space="preserve"> </w:t>
      </w:r>
      <w:r>
        <w:t>друзья-товарищи,</w:t>
      </w:r>
      <w:r w:rsidR="00106FAA">
        <w:t xml:space="preserve"> </w:t>
      </w:r>
      <w:r>
        <w:t>которые</w:t>
      </w:r>
      <w:r w:rsidR="00106FAA">
        <w:t xml:space="preserve"> </w:t>
      </w:r>
      <w:r>
        <w:t>уже</w:t>
      </w:r>
      <w:r w:rsidR="00106FAA">
        <w:t xml:space="preserve"> </w:t>
      </w:r>
      <w:r>
        <w:t>не</w:t>
      </w:r>
      <w:r w:rsidR="00106FAA">
        <w:t xml:space="preserve"> </w:t>
      </w:r>
      <w:r>
        <w:t>всегда</w:t>
      </w:r>
      <w:r w:rsidR="00106FAA">
        <w:t xml:space="preserve"> </w:t>
      </w:r>
      <w:r>
        <w:t>способны</w:t>
      </w:r>
      <w:r w:rsidR="00106FAA">
        <w:t xml:space="preserve"> </w:t>
      </w:r>
      <w:r>
        <w:t>инспирировать.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радостная</w:t>
      </w:r>
      <w:r w:rsidR="00106FAA">
        <w:t xml:space="preserve"> </w:t>
      </w:r>
      <w:r>
        <w:t>новость,</w:t>
      </w:r>
      <w:r w:rsidR="00106FAA">
        <w:t xml:space="preserve"> </w:t>
      </w:r>
      <w:r>
        <w:t>делюсь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Синтезе.</w:t>
      </w:r>
      <w:r w:rsidR="00106FAA">
        <w:t xml:space="preserve"> </w:t>
      </w:r>
      <w:r>
        <w:t>И</w:t>
      </w:r>
      <w:r w:rsidR="00106FAA">
        <w:t xml:space="preserve"> </w:t>
      </w:r>
      <w:r>
        <w:t>ещё</w:t>
      </w:r>
      <w:r w:rsidR="00106FAA">
        <w:t xml:space="preserve"> </w:t>
      </w:r>
      <w:r>
        <w:t>раз.</w:t>
      </w:r>
      <w:r w:rsidR="00106FAA">
        <w:t xml:space="preserve"> </w:t>
      </w:r>
      <w:r>
        <w:t>И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на</w:t>
      </w:r>
      <w:r w:rsidR="00106FAA">
        <w:t xml:space="preserve"> </w:t>
      </w:r>
      <w:r>
        <w:lastRenderedPageBreak/>
        <w:t>Совете</w:t>
      </w:r>
      <w:r w:rsidR="00106FAA">
        <w:t xml:space="preserve"> </w:t>
      </w:r>
      <w:r w:rsidR="00AD1FF7">
        <w:t>нам</w:t>
      </w:r>
      <w:r w:rsidR="00106FAA">
        <w:t xml:space="preserve"> </w:t>
      </w:r>
      <w:r>
        <w:t>дали</w:t>
      </w:r>
      <w:r w:rsidR="00106FAA">
        <w:t xml:space="preserve"> </w:t>
      </w:r>
      <w:r>
        <w:t>срок,</w:t>
      </w:r>
      <w:r w:rsidR="00106FAA">
        <w:t xml:space="preserve"> </w:t>
      </w:r>
      <w:r>
        <w:t>что</w:t>
      </w:r>
      <w:r w:rsidR="00106FAA">
        <w:t xml:space="preserve"> </w:t>
      </w:r>
      <w:r>
        <w:t>одно</w:t>
      </w:r>
      <w:r w:rsidR="00106FAA">
        <w:t xml:space="preserve"> </w:t>
      </w:r>
      <w:r>
        <w:t>из</w:t>
      </w:r>
      <w:r w:rsidR="00106FAA">
        <w:t xml:space="preserve"> </w:t>
      </w:r>
      <w:r>
        <w:t>подразделений,</w:t>
      </w:r>
      <w:r w:rsidR="00106FAA">
        <w:t xml:space="preserve"> </w:t>
      </w:r>
      <w:r>
        <w:t>стяжав</w:t>
      </w:r>
      <w:r w:rsidR="00106FAA">
        <w:t xml:space="preserve"> </w:t>
      </w:r>
      <w:r>
        <w:t>первую</w:t>
      </w:r>
      <w:r w:rsidR="00106FAA">
        <w:t xml:space="preserve"> </w:t>
      </w:r>
      <w:r>
        <w:t>Часть,</w:t>
      </w:r>
      <w:r w:rsidR="00106FAA">
        <w:t xml:space="preserve"> </w:t>
      </w:r>
      <w:r>
        <w:t>должно</w:t>
      </w:r>
      <w:r w:rsidR="00106FAA">
        <w:t xml:space="preserve"> </w:t>
      </w:r>
      <w:r>
        <w:t>ориентироваться</w:t>
      </w:r>
      <w:r w:rsidR="00106FAA">
        <w:t xml:space="preserve"> </w:t>
      </w:r>
      <w:r>
        <w:t>на</w:t>
      </w:r>
      <w:r w:rsidR="00106FAA">
        <w:t xml:space="preserve"> </w:t>
      </w:r>
      <w:r>
        <w:t>4096-ю,</w:t>
      </w:r>
      <w:r w:rsidR="00106FAA">
        <w:t xml:space="preserve"> </w:t>
      </w:r>
      <w:r>
        <w:t>6114</w:t>
      </w:r>
      <w:r w:rsidR="00106FAA">
        <w:t xml:space="preserve"> </w:t>
      </w:r>
      <w:r>
        <w:t>год,</w:t>
      </w:r>
      <w:r w:rsidR="00106FAA">
        <w:t xml:space="preserve"> </w:t>
      </w:r>
      <w:r>
        <w:t>это</w:t>
      </w:r>
      <w:r w:rsidR="00106FAA">
        <w:t xml:space="preserve"> </w:t>
      </w:r>
      <w:r>
        <w:t>4000</w:t>
      </w:r>
      <w:r w:rsidR="00106FAA">
        <w:t xml:space="preserve"> </w:t>
      </w:r>
      <w:r>
        <w:t>лет,</w:t>
      </w:r>
      <w:r w:rsidR="00106FAA">
        <w:t xml:space="preserve"> </w:t>
      </w:r>
      <w:r>
        <w:t>что</w:t>
      </w:r>
      <w:r w:rsidR="00AD1FF7">
        <w:t>б</w:t>
      </w:r>
      <w:r w:rsidR="00106FAA">
        <w:t xml:space="preserve"> </w:t>
      </w:r>
      <w:r>
        <w:t>было</w:t>
      </w:r>
      <w:r w:rsidR="00106FAA">
        <w:t xml:space="preserve"> </w:t>
      </w:r>
      <w:r>
        <w:t>понятно.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истории</w:t>
      </w:r>
      <w:r w:rsidR="00106FAA">
        <w:t xml:space="preserve"> </w:t>
      </w:r>
      <w:r>
        <w:t>столько</w:t>
      </w:r>
      <w:r w:rsidR="00106FAA">
        <w:t xml:space="preserve"> </w:t>
      </w:r>
      <w:r>
        <w:t>нет,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столько….</w:t>
      </w:r>
      <w:r w:rsidR="00106FAA">
        <w:t xml:space="preserve"> </w:t>
      </w:r>
      <w:r>
        <w:t>Вернее,</w:t>
      </w:r>
      <w:r w:rsidR="00106FAA">
        <w:t xml:space="preserve"> </w:t>
      </w:r>
      <w:r>
        <w:t>она</w:t>
      </w:r>
      <w:r w:rsidR="00106FAA">
        <w:t xml:space="preserve"> </w:t>
      </w:r>
      <w:r>
        <w:t>есть,</w:t>
      </w:r>
      <w:r w:rsidR="00106FAA">
        <w:t xml:space="preserve"> </w:t>
      </w:r>
      <w:r>
        <w:t>только</w:t>
      </w:r>
      <w:r w:rsidR="00106FAA">
        <w:t xml:space="preserve"> </w:t>
      </w:r>
      <w:r>
        <w:t>мы</w:t>
      </w:r>
      <w:r w:rsidR="00106FAA">
        <w:t xml:space="preserve"> </w:t>
      </w:r>
      <w:r>
        <w:t>столько</w:t>
      </w:r>
      <w:r w:rsidR="00106FAA">
        <w:t xml:space="preserve"> </w:t>
      </w:r>
      <w:r>
        <w:t>не</w:t>
      </w:r>
      <w:r w:rsidR="00106FAA">
        <w:t xml:space="preserve"> </w:t>
      </w:r>
      <w:r>
        <w:t>знаем,</w:t>
      </w:r>
      <w:r w:rsidR="00106FAA">
        <w:t xml:space="preserve"> </w:t>
      </w:r>
      <w:r>
        <w:t>истори</w:t>
      </w:r>
      <w:r w:rsidR="00AD1FF7">
        <w:t>и</w:t>
      </w:r>
      <w:r>
        <w:t>.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знаем</w:t>
      </w:r>
      <w:r w:rsidR="00106FAA">
        <w:t xml:space="preserve"> </w:t>
      </w:r>
      <w:r>
        <w:t>об</w:t>
      </w:r>
      <w:r w:rsidR="00106FAA">
        <w:t xml:space="preserve"> </w:t>
      </w:r>
      <w:r>
        <w:t>истории</w:t>
      </w:r>
      <w:r w:rsidR="00106FAA">
        <w:t xml:space="preserve"> </w:t>
      </w:r>
      <w:r>
        <w:t>5000,</w:t>
      </w:r>
      <w:r w:rsidR="00106FAA">
        <w:t xml:space="preserve"> </w:t>
      </w:r>
      <w:r>
        <w:t>10000</w:t>
      </w:r>
      <w:r w:rsidR="00106FAA">
        <w:t xml:space="preserve"> </w:t>
      </w:r>
      <w:r>
        <w:t>лет,</w:t>
      </w:r>
      <w:r w:rsidR="00106FAA">
        <w:t xml:space="preserve"> </w:t>
      </w:r>
      <w:r>
        <w:t>это</w:t>
      </w:r>
      <w:r w:rsidR="00106FAA">
        <w:t xml:space="preserve"> </w:t>
      </w:r>
      <w:r>
        <w:t>выдумки</w:t>
      </w:r>
      <w:r w:rsidR="00106FAA">
        <w:t xml:space="preserve"> </w:t>
      </w:r>
      <w:r>
        <w:t>наших</w:t>
      </w:r>
      <w:r w:rsidR="00106FAA">
        <w:t xml:space="preserve"> </w:t>
      </w:r>
      <w:r>
        <w:t>археологов</w:t>
      </w:r>
      <w:r w:rsidR="00AD1FF7" w:rsidRPr="00C61418">
        <w:t>…</w:t>
      </w:r>
      <w:r w:rsidR="00106FAA">
        <w:t xml:space="preserve"> </w:t>
      </w:r>
      <w:r>
        <w:t>на</w:t>
      </w:r>
      <w:r w:rsidR="00106FAA">
        <w:t xml:space="preserve"> </w:t>
      </w:r>
      <w:r>
        <w:t>самом</w:t>
      </w:r>
      <w:r w:rsidR="00106FAA">
        <w:t xml:space="preserve"> </w:t>
      </w:r>
      <w:r>
        <w:t>деле.</w:t>
      </w:r>
      <w:r w:rsidR="00106FAA">
        <w:t xml:space="preserve"> </w:t>
      </w:r>
      <w:r w:rsidR="00AD1FF7">
        <w:t>З</w:t>
      </w:r>
      <w:r>
        <w:t>а</w:t>
      </w:r>
      <w:r w:rsidR="00106FAA">
        <w:t xml:space="preserve"> </w:t>
      </w:r>
      <w:r>
        <w:t>исключением</w:t>
      </w:r>
      <w:r w:rsidR="00106FAA">
        <w:t xml:space="preserve"> </w:t>
      </w:r>
      <w:r>
        <w:t>отдельных</w:t>
      </w:r>
      <w:r w:rsidR="00106FAA">
        <w:t xml:space="preserve"> </w:t>
      </w:r>
      <w:r>
        <w:t>костей,</w:t>
      </w:r>
      <w:r w:rsidR="00106FAA">
        <w:t xml:space="preserve"> </w:t>
      </w:r>
      <w:r>
        <w:t>когда</w:t>
      </w:r>
      <w:r w:rsidR="00106FAA">
        <w:t xml:space="preserve"> </w:t>
      </w:r>
      <w:r>
        <w:t>действительно</w:t>
      </w:r>
      <w:r w:rsidR="00106FAA">
        <w:t xml:space="preserve"> </w:t>
      </w:r>
      <w:r>
        <w:t>такие</w:t>
      </w:r>
      <w:r w:rsidR="00106FAA">
        <w:t xml:space="preserve"> </w:t>
      </w:r>
      <w:r>
        <w:t>существа</w:t>
      </w:r>
      <w:r w:rsidR="00106FAA">
        <w:t xml:space="preserve"> </w:t>
      </w:r>
      <w:r>
        <w:t>жили.</w:t>
      </w:r>
      <w:r w:rsidR="00106FAA">
        <w:t xml:space="preserve"> </w:t>
      </w:r>
      <w:r>
        <w:t>Увидели</w:t>
      </w:r>
      <w:r w:rsidR="00AD1FF7">
        <w:t>?</w:t>
      </w:r>
    </w:p>
    <w:p w:rsidR="00821609" w:rsidRPr="00B326CA" w:rsidRDefault="00821609" w:rsidP="00821609">
      <w:pPr>
        <w:ind w:firstLine="454"/>
      </w:pPr>
      <w:r>
        <w:t>В</w:t>
      </w:r>
      <w:r w:rsidR="00106FAA">
        <w:t xml:space="preserve"> </w:t>
      </w:r>
      <w:r>
        <w:t>итоге,</w:t>
      </w:r>
      <w:r w:rsidR="00106FAA">
        <w:t xml:space="preserve"> </w:t>
      </w:r>
      <w:r>
        <w:t>наши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планирования</w:t>
      </w:r>
      <w:r w:rsidR="00106FAA">
        <w:t xml:space="preserve"> </w:t>
      </w:r>
      <w:r>
        <w:t>теперь</w:t>
      </w:r>
      <w:r w:rsidR="00106FAA">
        <w:t xml:space="preserve"> </w:t>
      </w:r>
      <w:r>
        <w:t>идут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106FAA">
        <w:t xml:space="preserve"> </w:t>
      </w:r>
      <w:r>
        <w:t>лет,</w:t>
      </w:r>
      <w:r w:rsidR="00106FAA">
        <w:t xml:space="preserve"> </w:t>
      </w:r>
      <w:r>
        <w:t>ну,</w:t>
      </w:r>
      <w:r w:rsidR="00106FAA">
        <w:t xml:space="preserve"> </w:t>
      </w:r>
      <w:r>
        <w:t>плюс-минус</w:t>
      </w:r>
      <w:r w:rsidR="00106FAA">
        <w:t xml:space="preserve"> </w:t>
      </w:r>
      <w:r>
        <w:t>в</w:t>
      </w:r>
      <w:r w:rsidR="00106FAA">
        <w:t xml:space="preserve"> </w:t>
      </w:r>
      <w:r>
        <w:t>годах.</w:t>
      </w:r>
      <w:r w:rsidR="00106FAA">
        <w:t xml:space="preserve"> </w:t>
      </w:r>
      <w:r>
        <w:t>Есть!?</w:t>
      </w:r>
      <w:r w:rsidR="00106FAA">
        <w:t xml:space="preserve"> </w:t>
      </w:r>
      <w:r w:rsidRPr="00841263">
        <w:rPr>
          <w:b/>
        </w:rPr>
        <w:t>Метагалактическое</w:t>
      </w:r>
      <w:r w:rsidR="00106FAA">
        <w:rPr>
          <w:b/>
        </w:rPr>
        <w:t xml:space="preserve"> </w:t>
      </w:r>
      <w:r w:rsidRPr="00841263">
        <w:rPr>
          <w:b/>
        </w:rPr>
        <w:t>управление</w:t>
      </w:r>
      <w:r>
        <w:t>.</w:t>
      </w:r>
      <w:r w:rsidR="00106FAA">
        <w:t xml:space="preserve"> </w:t>
      </w:r>
      <w:r w:rsidRPr="00841263">
        <w:rPr>
          <w:b/>
        </w:rPr>
        <w:t>На</w:t>
      </w:r>
      <w:r w:rsidR="00106FAA">
        <w:rPr>
          <w:b/>
        </w:rPr>
        <w:t xml:space="preserve"> </w:t>
      </w:r>
      <w:r w:rsidRPr="00841263">
        <w:rPr>
          <w:b/>
        </w:rPr>
        <w:t>сколько</w:t>
      </w:r>
      <w:r w:rsidR="00106FAA">
        <w:rPr>
          <w:b/>
        </w:rPr>
        <w:t xml:space="preserve"> </w:t>
      </w:r>
      <w:r w:rsidRPr="00841263">
        <w:rPr>
          <w:b/>
        </w:rPr>
        <w:t>планировать</w:t>
      </w:r>
      <w:r w:rsidR="00106FAA">
        <w:rPr>
          <w:b/>
        </w:rPr>
        <w:t xml:space="preserve"> </w:t>
      </w:r>
      <w:r w:rsidRPr="00841263">
        <w:rPr>
          <w:b/>
        </w:rPr>
        <w:t>своё</w:t>
      </w:r>
      <w:r w:rsidR="00106FAA">
        <w:rPr>
          <w:b/>
        </w:rPr>
        <w:t xml:space="preserve"> </w:t>
      </w:r>
      <w:r w:rsidRPr="00841263">
        <w:rPr>
          <w:b/>
        </w:rPr>
        <w:t>развитие</w:t>
      </w:r>
      <w:r w:rsidR="00106FAA">
        <w:rPr>
          <w:b/>
        </w:rPr>
        <w:t xml:space="preserve"> </w:t>
      </w:r>
      <w:r w:rsidRPr="00841263">
        <w:rPr>
          <w:b/>
        </w:rPr>
        <w:t>–</w:t>
      </w:r>
      <w:r w:rsidR="00106FAA">
        <w:rPr>
          <w:b/>
        </w:rPr>
        <w:t xml:space="preserve"> </w:t>
      </w:r>
      <w:r w:rsidRPr="00841263">
        <w:rPr>
          <w:b/>
        </w:rPr>
        <w:t>на</w:t>
      </w:r>
      <w:r w:rsidR="00106FAA">
        <w:rPr>
          <w:b/>
        </w:rPr>
        <w:t xml:space="preserve"> </w:t>
      </w:r>
      <w:r w:rsidRPr="00841263">
        <w:rPr>
          <w:b/>
        </w:rPr>
        <w:t>4096</w:t>
      </w:r>
      <w:r w:rsidR="00106FAA">
        <w:rPr>
          <w:b/>
        </w:rPr>
        <w:t xml:space="preserve"> </w:t>
      </w:r>
      <w:r w:rsidRPr="00841263">
        <w:rPr>
          <w:b/>
        </w:rPr>
        <w:t>лет</w:t>
      </w:r>
      <w:r>
        <w:t>.</w:t>
      </w:r>
      <w:r w:rsidR="00106FAA">
        <w:t xml:space="preserve"> </w:t>
      </w:r>
      <w:r w:rsidRPr="00841263">
        <w:rPr>
          <w:b/>
        </w:rPr>
        <w:t>Расширьте</w:t>
      </w:r>
      <w:r w:rsidR="00106FAA">
        <w:rPr>
          <w:b/>
        </w:rPr>
        <w:t xml:space="preserve"> </w:t>
      </w:r>
      <w:r w:rsidRPr="00841263">
        <w:rPr>
          <w:b/>
        </w:rPr>
        <w:t>этот</w:t>
      </w:r>
      <w:r w:rsidR="00106FAA">
        <w:rPr>
          <w:b/>
        </w:rPr>
        <w:t xml:space="preserve"> </w:t>
      </w:r>
      <w:r w:rsidRPr="00841263">
        <w:rPr>
          <w:b/>
        </w:rPr>
        <w:t>взгляд</w:t>
      </w:r>
      <w:r w:rsidR="00106FAA">
        <w:rPr>
          <w:b/>
        </w:rPr>
        <w:t xml:space="preserve"> </w:t>
      </w:r>
      <w:r w:rsidRPr="00841263">
        <w:rPr>
          <w:b/>
        </w:rPr>
        <w:t>в</w:t>
      </w:r>
      <w:r w:rsidR="00106FAA">
        <w:rPr>
          <w:b/>
        </w:rPr>
        <w:t xml:space="preserve"> </w:t>
      </w:r>
      <w:r w:rsidRPr="00841263">
        <w:rPr>
          <w:b/>
        </w:rPr>
        <w:t>голове.</w:t>
      </w:r>
      <w:r w:rsidR="00106FAA">
        <w:rPr>
          <w:b/>
        </w:rPr>
        <w:t xml:space="preserve"> </w:t>
      </w:r>
      <w:r w:rsidRPr="00841263">
        <w:rPr>
          <w:b/>
        </w:rPr>
        <w:t>Вы</w:t>
      </w:r>
      <w:r w:rsidR="00106FAA">
        <w:rPr>
          <w:b/>
        </w:rPr>
        <w:t xml:space="preserve"> </w:t>
      </w:r>
      <w:r w:rsidRPr="00841263">
        <w:rPr>
          <w:b/>
        </w:rPr>
        <w:t>сейчас</w:t>
      </w:r>
      <w:r w:rsidR="00106FAA">
        <w:rPr>
          <w:b/>
        </w:rPr>
        <w:t xml:space="preserve"> </w:t>
      </w:r>
      <w:r w:rsidRPr="00841263">
        <w:rPr>
          <w:b/>
        </w:rPr>
        <w:t>подтверждаете</w:t>
      </w:r>
      <w:r w:rsidR="00106FAA">
        <w:rPr>
          <w:b/>
        </w:rPr>
        <w:t xml:space="preserve"> </w:t>
      </w:r>
      <w:r w:rsidRPr="00841263">
        <w:rPr>
          <w:b/>
        </w:rPr>
        <w:t>Права</w:t>
      </w:r>
      <w:r w:rsidR="00106FAA">
        <w:rPr>
          <w:b/>
        </w:rPr>
        <w:t xml:space="preserve"> </w:t>
      </w:r>
      <w:r w:rsidRPr="00841263">
        <w:rPr>
          <w:b/>
        </w:rPr>
        <w:t>Созидания,</w:t>
      </w:r>
      <w:r w:rsidR="00106FAA">
        <w:rPr>
          <w:b/>
        </w:rPr>
        <w:t xml:space="preserve"> </w:t>
      </w:r>
      <w:r w:rsidRPr="00841263">
        <w:rPr>
          <w:b/>
        </w:rPr>
        <w:t>Питер.</w:t>
      </w:r>
      <w:r w:rsidR="00106FAA">
        <w:rPr>
          <w:b/>
        </w:rPr>
        <w:t xml:space="preserve"> </w:t>
      </w:r>
      <w:r w:rsidRPr="00841263">
        <w:rPr>
          <w:b/>
        </w:rPr>
        <w:t>И</w:t>
      </w:r>
      <w:r w:rsidR="00106FAA">
        <w:rPr>
          <w:b/>
        </w:rPr>
        <w:t xml:space="preserve"> </w:t>
      </w:r>
      <w:r w:rsidRPr="00841263">
        <w:rPr>
          <w:b/>
        </w:rPr>
        <w:t>эти</w:t>
      </w:r>
      <w:r w:rsidR="00106FAA">
        <w:rPr>
          <w:b/>
        </w:rPr>
        <w:t xml:space="preserve"> </w:t>
      </w:r>
      <w:r w:rsidRPr="00841263">
        <w:rPr>
          <w:b/>
        </w:rPr>
        <w:t>Права</w:t>
      </w:r>
      <w:r w:rsidR="00106FAA">
        <w:t xml:space="preserve"> </w:t>
      </w:r>
      <w:r w:rsidRPr="00841263">
        <w:rPr>
          <w:b/>
        </w:rPr>
        <w:t>Созидания</w:t>
      </w:r>
      <w:r w:rsidR="00106FAA">
        <w:rPr>
          <w:b/>
        </w:rPr>
        <w:t xml:space="preserve"> </w:t>
      </w:r>
      <w:r w:rsidRPr="00841263">
        <w:rPr>
          <w:b/>
        </w:rPr>
        <w:t>вам</w:t>
      </w:r>
      <w:r w:rsidR="00106FAA">
        <w:rPr>
          <w:b/>
        </w:rPr>
        <w:t xml:space="preserve"> </w:t>
      </w:r>
      <w:r w:rsidRPr="00841263">
        <w:rPr>
          <w:b/>
        </w:rPr>
        <w:t>даются</w:t>
      </w:r>
      <w:r w:rsidR="00106FAA">
        <w:rPr>
          <w:b/>
        </w:rPr>
        <w:t xml:space="preserve"> </w:t>
      </w:r>
      <w:r w:rsidRPr="00841263">
        <w:rPr>
          <w:b/>
        </w:rPr>
        <w:t>на</w:t>
      </w:r>
      <w:r w:rsidR="00106FAA">
        <w:rPr>
          <w:b/>
        </w:rPr>
        <w:t xml:space="preserve"> </w:t>
      </w:r>
      <w:r w:rsidRPr="00841263">
        <w:rPr>
          <w:b/>
        </w:rPr>
        <w:t>4096</w:t>
      </w:r>
      <w:r w:rsidR="00106FAA">
        <w:rPr>
          <w:b/>
        </w:rPr>
        <w:t xml:space="preserve"> </w:t>
      </w:r>
      <w:r w:rsidRPr="00841263">
        <w:rPr>
          <w:b/>
        </w:rPr>
        <w:t>лет.</w:t>
      </w:r>
      <w:r w:rsidR="00106FAA">
        <w:rPr>
          <w:b/>
        </w:rPr>
        <w:t xml:space="preserve"> </w:t>
      </w:r>
      <w:r w:rsidRPr="00841263">
        <w:rPr>
          <w:b/>
        </w:rPr>
        <w:t>И</w:t>
      </w:r>
      <w:r w:rsidR="00106FAA">
        <w:rPr>
          <w:b/>
        </w:rPr>
        <w:t xml:space="preserve"> </w:t>
      </w:r>
      <w:r w:rsidRPr="00841263">
        <w:rPr>
          <w:b/>
        </w:rPr>
        <w:t>это</w:t>
      </w:r>
      <w:r w:rsidR="00106FAA">
        <w:rPr>
          <w:b/>
        </w:rPr>
        <w:t xml:space="preserve"> </w:t>
      </w:r>
      <w:r w:rsidRPr="00841263">
        <w:rPr>
          <w:b/>
        </w:rPr>
        <w:t>должно</w:t>
      </w:r>
      <w:r w:rsidR="00106FAA">
        <w:rPr>
          <w:b/>
        </w:rPr>
        <w:t xml:space="preserve"> </w:t>
      </w:r>
      <w:r w:rsidRPr="00841263">
        <w:rPr>
          <w:b/>
        </w:rPr>
        <w:t>стоять</w:t>
      </w:r>
      <w:r w:rsidR="00106FAA">
        <w:rPr>
          <w:b/>
        </w:rPr>
        <w:t xml:space="preserve"> </w:t>
      </w:r>
      <w:r w:rsidRPr="00841263">
        <w:rPr>
          <w:b/>
        </w:rPr>
        <w:t>в</w:t>
      </w:r>
      <w:r w:rsidR="00106FAA">
        <w:rPr>
          <w:b/>
        </w:rPr>
        <w:t xml:space="preserve"> </w:t>
      </w:r>
      <w:r w:rsidRPr="00841263">
        <w:rPr>
          <w:b/>
        </w:rPr>
        <w:t>голове,</w:t>
      </w:r>
      <w:r w:rsidR="00106FAA">
        <w:rPr>
          <w:b/>
        </w:rPr>
        <w:t xml:space="preserve"> </w:t>
      </w:r>
      <w:r w:rsidRPr="00841263">
        <w:rPr>
          <w:b/>
        </w:rPr>
        <w:t>потому</w:t>
      </w:r>
      <w:r w:rsidR="00106FAA">
        <w:rPr>
          <w:b/>
        </w:rPr>
        <w:t xml:space="preserve"> </w:t>
      </w:r>
      <w:r w:rsidRPr="00841263">
        <w:rPr>
          <w:b/>
        </w:rPr>
        <w:t>что</w:t>
      </w:r>
      <w:r w:rsidR="00106FAA">
        <w:rPr>
          <w:b/>
        </w:rPr>
        <w:t xml:space="preserve"> </w:t>
      </w:r>
      <w:r w:rsidRPr="00841263">
        <w:rPr>
          <w:b/>
        </w:rPr>
        <w:t>время</w:t>
      </w:r>
      <w:r w:rsidR="00106FAA">
        <w:rPr>
          <w:b/>
        </w:rPr>
        <w:t xml:space="preserve"> </w:t>
      </w:r>
      <w:r w:rsidRPr="00841263">
        <w:rPr>
          <w:b/>
        </w:rPr>
        <w:t>–</w:t>
      </w:r>
      <w:r w:rsidR="00106FAA">
        <w:t xml:space="preserve"> </w:t>
      </w:r>
      <w:r w:rsidRPr="00841263">
        <w:rPr>
          <w:b/>
        </w:rPr>
        <w:t>это</w:t>
      </w:r>
      <w:r w:rsidR="00106FAA">
        <w:rPr>
          <w:b/>
        </w:rPr>
        <w:t xml:space="preserve"> </w:t>
      </w:r>
      <w:r w:rsidRPr="00841263">
        <w:rPr>
          <w:b/>
        </w:rPr>
        <w:t>огонь,</w:t>
      </w:r>
      <w:r w:rsidR="00106FAA">
        <w:rPr>
          <w:b/>
        </w:rPr>
        <w:t xml:space="preserve"> </w:t>
      </w:r>
      <w:r w:rsidRPr="00841263">
        <w:rPr>
          <w:b/>
        </w:rPr>
        <w:t>а</w:t>
      </w:r>
      <w:r w:rsidR="00106FAA">
        <w:rPr>
          <w:b/>
        </w:rPr>
        <w:t xml:space="preserve"> </w:t>
      </w:r>
      <w:r w:rsidRPr="00841263">
        <w:rPr>
          <w:b/>
        </w:rPr>
        <w:t>количество</w:t>
      </w:r>
      <w:r w:rsidR="00106FAA">
        <w:rPr>
          <w:b/>
        </w:rPr>
        <w:t xml:space="preserve"> </w:t>
      </w:r>
      <w:r w:rsidRPr="00841263">
        <w:rPr>
          <w:b/>
        </w:rPr>
        <w:t>огня</w:t>
      </w:r>
      <w:r w:rsidR="00106FAA">
        <w:rPr>
          <w:b/>
        </w:rPr>
        <w:t xml:space="preserve"> </w:t>
      </w:r>
      <w:r w:rsidRPr="00841263">
        <w:rPr>
          <w:b/>
        </w:rPr>
        <w:t>имеет</w:t>
      </w:r>
      <w:r w:rsidR="00106FAA">
        <w:rPr>
          <w:b/>
        </w:rPr>
        <w:t xml:space="preserve"> </w:t>
      </w:r>
      <w:r w:rsidRPr="00841263">
        <w:rPr>
          <w:b/>
        </w:rPr>
        <w:t>значение</w:t>
      </w:r>
      <w:r>
        <w:t>.</w:t>
      </w:r>
      <w:r w:rsidR="00106FAA">
        <w:t xml:space="preserve"> </w:t>
      </w:r>
      <w:r w:rsidRPr="00841263">
        <w:rPr>
          <w:b/>
        </w:rPr>
        <w:t>Время</w:t>
      </w:r>
      <w:r w:rsidR="00106FAA">
        <w:rPr>
          <w:b/>
        </w:rPr>
        <w:t xml:space="preserve"> </w:t>
      </w:r>
      <w:r w:rsidRPr="00841263">
        <w:rPr>
          <w:b/>
        </w:rPr>
        <w:t>–</w:t>
      </w:r>
      <w:r w:rsidR="00106FAA">
        <w:rPr>
          <w:b/>
        </w:rPr>
        <w:t xml:space="preserve"> </w:t>
      </w:r>
      <w:r w:rsidRPr="00841263">
        <w:rPr>
          <w:b/>
        </w:rPr>
        <w:t>это</w:t>
      </w:r>
      <w:r w:rsidR="00106FAA">
        <w:rPr>
          <w:b/>
        </w:rPr>
        <w:t xml:space="preserve"> </w:t>
      </w:r>
      <w:r w:rsidRPr="00841263">
        <w:rPr>
          <w:b/>
        </w:rPr>
        <w:t>мерности</w:t>
      </w:r>
      <w:r>
        <w:t>,</w:t>
      </w:r>
      <w:r w:rsidR="00106FAA">
        <w:t xml:space="preserve"> </w:t>
      </w:r>
      <w:r w:rsidRPr="00841263">
        <w:rPr>
          <w:b/>
        </w:rPr>
        <w:t>количество</w:t>
      </w:r>
      <w:r w:rsidR="00106FAA">
        <w:rPr>
          <w:b/>
        </w:rPr>
        <w:t xml:space="preserve"> </w:t>
      </w:r>
      <w:r w:rsidRPr="00841263">
        <w:rPr>
          <w:b/>
        </w:rPr>
        <w:t>лет</w:t>
      </w:r>
      <w:r w:rsidR="00106FAA">
        <w:rPr>
          <w:b/>
        </w:rPr>
        <w:t xml:space="preserve"> </w:t>
      </w:r>
      <w:r w:rsidRPr="00841263">
        <w:rPr>
          <w:b/>
        </w:rPr>
        <w:t>–</w:t>
      </w:r>
      <w:r w:rsidR="00106FAA">
        <w:rPr>
          <w:b/>
        </w:rPr>
        <w:t xml:space="preserve"> </w:t>
      </w:r>
      <w:r w:rsidRPr="00841263">
        <w:rPr>
          <w:b/>
        </w:rPr>
        <w:t>это</w:t>
      </w:r>
      <w:r w:rsidR="00106FAA">
        <w:t xml:space="preserve"> </w:t>
      </w:r>
      <w:r w:rsidRPr="00841263">
        <w:rPr>
          <w:b/>
        </w:rPr>
        <w:t>пространство,</w:t>
      </w:r>
      <w:r w:rsidR="00106FAA">
        <w:rPr>
          <w:b/>
        </w:rPr>
        <w:t xml:space="preserve"> </w:t>
      </w:r>
      <w:r w:rsidRPr="00841263">
        <w:rPr>
          <w:b/>
        </w:rPr>
        <w:t>которое</w:t>
      </w:r>
      <w:r w:rsidR="00106FAA">
        <w:rPr>
          <w:b/>
        </w:rPr>
        <w:t xml:space="preserve"> </w:t>
      </w:r>
      <w:r w:rsidRPr="00841263">
        <w:rPr>
          <w:b/>
        </w:rPr>
        <w:t>мы</w:t>
      </w:r>
      <w:r w:rsidR="00106FAA">
        <w:rPr>
          <w:b/>
        </w:rPr>
        <w:t xml:space="preserve"> </w:t>
      </w:r>
      <w:r w:rsidRPr="00841263">
        <w:rPr>
          <w:b/>
        </w:rPr>
        <w:t>должны</w:t>
      </w:r>
      <w:r w:rsidR="00106FAA">
        <w:rPr>
          <w:b/>
        </w:rPr>
        <w:t xml:space="preserve"> </w:t>
      </w:r>
      <w:r w:rsidRPr="00841263">
        <w:rPr>
          <w:b/>
        </w:rPr>
        <w:t>освоить</w:t>
      </w:r>
      <w:r w:rsidR="00106FAA">
        <w:rPr>
          <w:b/>
        </w:rPr>
        <w:t xml:space="preserve"> </w:t>
      </w:r>
      <w:r w:rsidRPr="00841263">
        <w:rPr>
          <w:b/>
        </w:rPr>
        <w:t>за</w:t>
      </w:r>
      <w:r w:rsidR="00106FAA">
        <w:rPr>
          <w:b/>
        </w:rPr>
        <w:t xml:space="preserve"> </w:t>
      </w:r>
      <w:r w:rsidRPr="00841263">
        <w:rPr>
          <w:b/>
        </w:rPr>
        <w:t>это</w:t>
      </w:r>
      <w:r w:rsidR="00106FAA">
        <w:rPr>
          <w:b/>
        </w:rPr>
        <w:t xml:space="preserve"> </w:t>
      </w:r>
      <w:r w:rsidRPr="00841263">
        <w:rPr>
          <w:b/>
        </w:rPr>
        <w:t>время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План</w:t>
      </w:r>
      <w:r w:rsidR="00106FAA">
        <w:t xml:space="preserve"> </w:t>
      </w:r>
      <w:r>
        <w:t>Отца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</w:t>
      </w:r>
      <w:r w:rsidR="00106FAA">
        <w:t xml:space="preserve"> </w:t>
      </w:r>
      <w:r>
        <w:t>уже</w:t>
      </w:r>
      <w:r w:rsidR="00106FAA">
        <w:t xml:space="preserve"> </w:t>
      </w:r>
      <w:r>
        <w:t>есть,</w:t>
      </w:r>
      <w:r w:rsidR="00106FAA">
        <w:t xml:space="preserve"> </w:t>
      </w:r>
      <w:r>
        <w:t>раз</w:t>
      </w:r>
      <w:r w:rsidR="00106FAA">
        <w:t xml:space="preserve"> </w:t>
      </w:r>
      <w:r>
        <w:t>публикуется,</w:t>
      </w:r>
      <w:r w:rsidR="00106FAA">
        <w:t xml:space="preserve"> </w:t>
      </w:r>
      <w:r>
        <w:t>что</w:t>
      </w:r>
      <w:r w:rsidR="00106FAA">
        <w:t xml:space="preserve"> </w:t>
      </w:r>
      <w:r>
        <w:t>нам</w:t>
      </w:r>
      <w:r w:rsidR="00106FAA">
        <w:t xml:space="preserve"> </w:t>
      </w:r>
      <w:r>
        <w:t>надо</w:t>
      </w:r>
      <w:r w:rsidR="00106FAA">
        <w:t xml:space="preserve"> </w:t>
      </w:r>
      <w:r>
        <w:t>планировать</w:t>
      </w:r>
      <w:r w:rsidR="00106FAA">
        <w:t xml:space="preserve"> </w:t>
      </w:r>
      <w:r>
        <w:t>развитие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106FAA">
        <w:t xml:space="preserve"> </w:t>
      </w:r>
      <w:r>
        <w:t>лет.</w:t>
      </w:r>
      <w:r w:rsidR="00106FAA">
        <w:t xml:space="preserve"> </w:t>
      </w:r>
      <w:r>
        <w:t>Во</w:t>
      </w:r>
      <w:r w:rsidR="00106FAA">
        <w:t xml:space="preserve"> </w:t>
      </w:r>
      <w:r>
        <w:t>всяком</w:t>
      </w:r>
      <w:r w:rsidR="00106FAA">
        <w:t xml:space="preserve"> </w:t>
      </w:r>
      <w:r>
        <w:t>случае,</w:t>
      </w:r>
      <w:r w:rsidR="00106FAA">
        <w:t xml:space="preserve"> </w:t>
      </w:r>
      <w:r>
        <w:t>Владыке</w:t>
      </w:r>
      <w:r w:rsidR="00106FAA">
        <w:t xml:space="preserve"> </w:t>
      </w:r>
      <w:r>
        <w:t>Кут</w:t>
      </w:r>
      <w:r w:rsidR="00106FAA">
        <w:t xml:space="preserve"> </w:t>
      </w:r>
      <w:r>
        <w:t>Хуми,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>
        <w:t>сдавали,</w:t>
      </w:r>
      <w:r w:rsidR="00106FAA">
        <w:t xml:space="preserve"> </w:t>
      </w:r>
      <w:r>
        <w:t>подводили</w:t>
      </w:r>
      <w:r w:rsidR="00106FAA">
        <w:t xml:space="preserve"> </w:t>
      </w:r>
      <w:r>
        <w:t>итоги</w:t>
      </w:r>
      <w:r w:rsidR="00106FAA">
        <w:t xml:space="preserve"> </w:t>
      </w:r>
      <w:r>
        <w:t>прошлого</w:t>
      </w:r>
      <w:r w:rsidR="00106FAA">
        <w:t xml:space="preserve"> </w:t>
      </w:r>
      <w:r>
        <w:t>года,</w:t>
      </w:r>
      <w:r w:rsidR="00106FAA">
        <w:t xml:space="preserve"> </w:t>
      </w:r>
      <w:r>
        <w:t>вынесли</w:t>
      </w:r>
      <w:r w:rsidR="00106FAA">
        <w:t xml:space="preserve"> </w:t>
      </w:r>
      <w:r>
        <w:t>вот</w:t>
      </w:r>
      <w:r w:rsidR="00106FAA">
        <w:t xml:space="preserve"> </w:t>
      </w:r>
      <w:r>
        <w:t>такой</w:t>
      </w:r>
      <w:r w:rsidR="00106FAA">
        <w:t xml:space="preserve"> </w:t>
      </w:r>
      <w:r>
        <w:t>талмуд,</w:t>
      </w:r>
      <w:r w:rsidR="00106FAA">
        <w:t xml:space="preserve"> </w:t>
      </w:r>
      <w:r>
        <w:t>вот</w:t>
      </w:r>
      <w:r w:rsidR="00106FAA">
        <w:t xml:space="preserve"> </w:t>
      </w:r>
      <w:r>
        <w:t>буквально</w:t>
      </w:r>
      <w:r w:rsidR="00106FAA">
        <w:t xml:space="preserve"> </w:t>
      </w:r>
      <w:r>
        <w:t>такой</w:t>
      </w:r>
      <w:r w:rsidR="00106FAA">
        <w:t xml:space="preserve"> </w:t>
      </w:r>
      <w:r>
        <w:t>вот,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книга.</w:t>
      </w:r>
      <w:r w:rsidR="00106FAA">
        <w:t xml:space="preserve"> </w:t>
      </w:r>
      <w:r>
        <w:t>Он</w:t>
      </w:r>
      <w:r w:rsidR="00106FAA">
        <w:t xml:space="preserve"> </w:t>
      </w:r>
      <w:r>
        <w:t>открыл</w:t>
      </w:r>
      <w:r w:rsidR="00106FAA">
        <w:t xml:space="preserve"> </w:t>
      </w:r>
      <w:r>
        <w:t>первые</w:t>
      </w:r>
      <w:r w:rsidR="00106FAA">
        <w:t xml:space="preserve"> </w:t>
      </w:r>
      <w:r>
        <w:t>несколько</w:t>
      </w:r>
      <w:r w:rsidR="00106FAA">
        <w:t xml:space="preserve"> </w:t>
      </w:r>
      <w:r>
        <w:t>страниц,</w:t>
      </w:r>
      <w:r w:rsidR="00106FAA">
        <w:t xml:space="preserve"> </w:t>
      </w:r>
      <w:r>
        <w:t>вот</w:t>
      </w:r>
      <w:r w:rsidR="00106FAA">
        <w:t xml:space="preserve"> </w:t>
      </w:r>
      <w:r>
        <w:t>столько</w:t>
      </w:r>
      <w:r w:rsidR="00106FAA">
        <w:t xml:space="preserve"> </w:t>
      </w:r>
      <w:r>
        <w:t>ещё</w:t>
      </w:r>
      <w:r w:rsidR="00106FAA">
        <w:t xml:space="preserve"> </w:t>
      </w:r>
      <w:r>
        <w:t>осталось,</w:t>
      </w:r>
      <w:r w:rsidR="00106FAA">
        <w:t xml:space="preserve"> </w:t>
      </w:r>
      <w:r>
        <w:t>и</w:t>
      </w:r>
      <w:r w:rsidR="00106FAA">
        <w:t xml:space="preserve"> </w:t>
      </w:r>
      <w:r>
        <w:t>подводил</w:t>
      </w:r>
      <w:r w:rsidR="00106FAA">
        <w:t xml:space="preserve"> </w:t>
      </w:r>
      <w:r>
        <w:t>итоги</w:t>
      </w:r>
      <w:r w:rsidR="00106FAA">
        <w:t xml:space="preserve"> </w:t>
      </w:r>
      <w:r>
        <w:t>первого</w:t>
      </w:r>
      <w:r w:rsidR="00106FAA">
        <w:t xml:space="preserve"> </w:t>
      </w:r>
      <w:r>
        <w:t>года</w:t>
      </w:r>
      <w:r w:rsidR="00106FAA">
        <w:t xml:space="preserve"> </w:t>
      </w:r>
      <w:r>
        <w:t>работы</w:t>
      </w:r>
      <w:r w:rsidR="00106FAA">
        <w:t xml:space="preserve"> </w:t>
      </w:r>
      <w:r>
        <w:t>Ладоги,</w:t>
      </w:r>
      <w:r w:rsidR="00106FAA">
        <w:t xml:space="preserve"> </w:t>
      </w:r>
      <w:r>
        <w:t>считайте,</w:t>
      </w:r>
      <w:r w:rsidR="00106FAA">
        <w:t xml:space="preserve"> </w:t>
      </w:r>
      <w:r>
        <w:t>четверт</w:t>
      </w:r>
      <w:r w:rsidR="00AD1FF7">
        <w:t>ью</w:t>
      </w:r>
      <w:r w:rsidR="00106FAA">
        <w:t xml:space="preserve"> </w:t>
      </w:r>
      <w:r>
        <w:t>тома.</w:t>
      </w:r>
      <w:r w:rsidR="00106FAA">
        <w:t xml:space="preserve"> </w:t>
      </w:r>
      <w:r>
        <w:t>Я</w:t>
      </w:r>
      <w:r w:rsidR="00106FAA">
        <w:t xml:space="preserve"> </w:t>
      </w:r>
      <w:r>
        <w:t>думаю,</w:t>
      </w:r>
      <w:r w:rsidR="00106FAA">
        <w:t xml:space="preserve"> </w:t>
      </w:r>
      <w:r>
        <w:t>такой</w:t>
      </w:r>
      <w:r w:rsidR="00106FAA">
        <w:t xml:space="preserve"> </w:t>
      </w:r>
      <w:r>
        <w:t>том</w:t>
      </w:r>
      <w:r w:rsidR="00106FAA">
        <w:t xml:space="preserve"> </w:t>
      </w:r>
      <w:r>
        <w:t>рассчитан,</w:t>
      </w:r>
      <w:r w:rsidR="00106FAA">
        <w:t xml:space="preserve"> </w:t>
      </w:r>
      <w:r>
        <w:t>получается,</w:t>
      </w:r>
      <w:r w:rsidR="00106FAA">
        <w:t xml:space="preserve"> </w:t>
      </w:r>
      <w:r>
        <w:t>на</w:t>
      </w:r>
      <w:r w:rsidR="00106FAA">
        <w:t xml:space="preserve"> </w:t>
      </w:r>
      <w:r>
        <w:t>3-4</w:t>
      </w:r>
      <w:r w:rsidR="00106FAA">
        <w:t xml:space="preserve"> </w:t>
      </w:r>
      <w:r>
        <w:t>года,</w:t>
      </w:r>
      <w:r w:rsidR="00106FAA">
        <w:t xml:space="preserve"> </w:t>
      </w:r>
      <w:r>
        <w:t>смотря,</w:t>
      </w:r>
      <w:r w:rsidR="00106FAA">
        <w:t xml:space="preserve"> </w:t>
      </w:r>
      <w:r>
        <w:t>кто</w:t>
      </w:r>
      <w:r w:rsidR="00106FAA">
        <w:t xml:space="preserve"> </w:t>
      </w:r>
      <w:r>
        <w:t>как</w:t>
      </w:r>
      <w:r w:rsidR="00106FAA">
        <w:t xml:space="preserve"> </w:t>
      </w:r>
      <w:r>
        <w:t>работает.</w:t>
      </w:r>
      <w:r w:rsidR="00106FAA">
        <w:t xml:space="preserve"> </w:t>
      </w:r>
      <w:r>
        <w:t>Я</w:t>
      </w:r>
      <w:r w:rsidR="00106FAA">
        <w:t xml:space="preserve"> </w:t>
      </w:r>
      <w:r>
        <w:t>Ладоге</w:t>
      </w:r>
      <w:r w:rsidR="00106FAA">
        <w:t xml:space="preserve"> </w:t>
      </w:r>
      <w:r>
        <w:t>не</w:t>
      </w:r>
      <w:r w:rsidR="00106FAA">
        <w:t xml:space="preserve"> </w:t>
      </w:r>
      <w:r>
        <w:t>говорил,</w:t>
      </w:r>
      <w:r w:rsidR="00106FAA">
        <w:t xml:space="preserve"> </w:t>
      </w:r>
      <w:r>
        <w:t>сколько</w:t>
      </w:r>
      <w:r w:rsidR="00106FAA">
        <w:t xml:space="preserve"> </w:t>
      </w:r>
      <w:r>
        <w:t>я</w:t>
      </w:r>
      <w:r w:rsidR="00106FAA">
        <w:t xml:space="preserve"> </w:t>
      </w:r>
      <w:r>
        <w:t>видел</w:t>
      </w:r>
      <w:r w:rsidR="00106FAA">
        <w:t xml:space="preserve"> </w:t>
      </w:r>
      <w:r>
        <w:t>страниц.</w:t>
      </w:r>
      <w:r w:rsidR="00106FAA">
        <w:t xml:space="preserve"> </w:t>
      </w:r>
      <w:r>
        <w:t>Примерно</w:t>
      </w:r>
      <w:r w:rsidR="00106FAA">
        <w:t xml:space="preserve"> </w:t>
      </w:r>
      <w:r>
        <w:t>25</w:t>
      </w:r>
      <w:r w:rsidR="00106FAA">
        <w:t xml:space="preserve"> </w:t>
      </w:r>
      <w:r>
        <w:t>процентов</w:t>
      </w:r>
      <w:r w:rsidR="00106FAA">
        <w:t xml:space="preserve"> </w:t>
      </w:r>
      <w:r>
        <w:t>из</w:t>
      </w:r>
      <w:r w:rsidR="00106FAA">
        <w:t xml:space="preserve"> </w:t>
      </w:r>
      <w:r>
        <w:t>книги</w:t>
      </w:r>
      <w:r w:rsidR="00106FAA">
        <w:t xml:space="preserve"> </w:t>
      </w:r>
      <w:r>
        <w:t>за</w:t>
      </w:r>
      <w:r w:rsidR="00106FAA">
        <w:t xml:space="preserve"> </w:t>
      </w:r>
      <w:r>
        <w:t>один</w:t>
      </w:r>
      <w:r w:rsidR="00106FAA">
        <w:t xml:space="preserve"> </w:t>
      </w:r>
      <w:r>
        <w:t>год</w:t>
      </w:r>
      <w:r w:rsidR="00106FAA">
        <w:t xml:space="preserve"> </w:t>
      </w:r>
      <w:r>
        <w:t>исписано</w:t>
      </w:r>
      <w:r w:rsidR="00106FAA">
        <w:t xml:space="preserve"> </w:t>
      </w:r>
      <w:r>
        <w:t>вашей</w:t>
      </w:r>
      <w:r w:rsidR="00106FAA">
        <w:t xml:space="preserve"> </w:t>
      </w:r>
      <w:r>
        <w:t>работой.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таких</w:t>
      </w:r>
      <w:r w:rsidR="00106FAA">
        <w:t xml:space="preserve"> </w:t>
      </w:r>
      <w:r>
        <w:t>томов</w:t>
      </w:r>
      <w:r w:rsidR="00106FAA">
        <w:t xml:space="preserve"> </w:t>
      </w:r>
      <w:r>
        <w:t>за</w:t>
      </w:r>
      <w:r w:rsidR="00106FAA">
        <w:t xml:space="preserve"> </w:t>
      </w:r>
      <w:r>
        <w:t>4096</w:t>
      </w:r>
      <w:r w:rsidR="00106FAA">
        <w:t xml:space="preserve"> </w:t>
      </w:r>
      <w:r>
        <w:t>лет</w:t>
      </w:r>
      <w:r w:rsidR="00106FAA">
        <w:t xml:space="preserve"> </w:t>
      </w:r>
      <w:r>
        <w:t>будет</w:t>
      </w:r>
      <w:r w:rsidR="00106FAA">
        <w:t xml:space="preserve"> </w:t>
      </w:r>
      <w:r>
        <w:t>около</w:t>
      </w:r>
      <w:r w:rsidR="00106FAA">
        <w:t xml:space="preserve"> </w:t>
      </w:r>
      <w:r>
        <w:t>1024-х,</w:t>
      </w:r>
      <w:r w:rsidR="00106FAA">
        <w:t xml:space="preserve"> </w:t>
      </w:r>
      <w:r>
        <w:t>очень</w:t>
      </w:r>
      <w:r w:rsidR="00106FAA">
        <w:t xml:space="preserve"> </w:t>
      </w:r>
      <w:r>
        <w:t>хорошая</w:t>
      </w:r>
      <w:r w:rsidR="00106FAA">
        <w:t xml:space="preserve"> </w:t>
      </w:r>
      <w:r>
        <w:t>цифра.</w:t>
      </w:r>
      <w:r w:rsidR="00106FAA">
        <w:t xml:space="preserve"> </w:t>
      </w:r>
      <w:r>
        <w:t>Питерцы,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тоже,</w:t>
      </w:r>
      <w:r w:rsidR="00106FAA">
        <w:t xml:space="preserve"> </w:t>
      </w:r>
      <w:r>
        <w:t>н</w:t>
      </w:r>
      <w:r w:rsidR="00AD1FF7">
        <w:t>о</w:t>
      </w:r>
      <w:r w:rsidR="00106FAA">
        <w:t xml:space="preserve"> </w:t>
      </w:r>
      <w:r>
        <w:t>у</w:t>
      </w:r>
      <w:r w:rsidR="00106FAA">
        <w:t xml:space="preserve"> </w:t>
      </w:r>
      <w:r>
        <w:t>вас,</w:t>
      </w:r>
      <w:r w:rsidR="00106FAA">
        <w:t xml:space="preserve"> </w:t>
      </w:r>
      <w:r>
        <w:t>скорее</w:t>
      </w:r>
      <w:r w:rsidR="00106FAA">
        <w:t xml:space="preserve"> </w:t>
      </w:r>
      <w:r>
        <w:t>всего,</w:t>
      </w:r>
      <w:r w:rsidR="00106FAA">
        <w:t xml:space="preserve"> </w:t>
      </w:r>
      <w:r>
        <w:t>окончание</w:t>
      </w:r>
      <w:r w:rsidR="00106FAA">
        <w:t xml:space="preserve"> </w:t>
      </w:r>
      <w:r>
        <w:t>второй</w:t>
      </w:r>
      <w:r w:rsidR="00106FAA">
        <w:t xml:space="preserve"> </w:t>
      </w:r>
      <w:r>
        <w:t>книги</w:t>
      </w:r>
      <w:r w:rsidR="00106FAA">
        <w:t xml:space="preserve"> </w:t>
      </w:r>
      <w:r>
        <w:t>должно</w:t>
      </w:r>
      <w:r w:rsidR="00106FAA">
        <w:t xml:space="preserve"> </w:t>
      </w:r>
      <w:r>
        <w:t>быть,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также</w:t>
      </w:r>
      <w:r w:rsidR="00106FAA">
        <w:t xml:space="preserve"> </w:t>
      </w:r>
      <w:r>
        <w:t>работаете.</w:t>
      </w:r>
      <w:r w:rsidR="00106FAA">
        <w:t xml:space="preserve"> </w:t>
      </w:r>
      <w:r>
        <w:t>Увидели</w:t>
      </w:r>
      <w:r w:rsidR="00AD1FF7">
        <w:t>?</w:t>
      </w:r>
      <w:r w:rsidR="00106FAA">
        <w:t xml:space="preserve"> </w:t>
      </w:r>
      <w:r w:rsidRPr="00841263">
        <w:rPr>
          <w:b/>
        </w:rPr>
        <w:t>Это</w:t>
      </w:r>
      <w:r w:rsidR="00106FAA">
        <w:t xml:space="preserve"> </w:t>
      </w:r>
      <w:r w:rsidRPr="00841263">
        <w:rPr>
          <w:b/>
        </w:rPr>
        <w:t>второе</w:t>
      </w:r>
      <w:r w:rsidR="00106FAA">
        <w:rPr>
          <w:b/>
        </w:rPr>
        <w:t xml:space="preserve"> </w:t>
      </w:r>
      <w:r w:rsidRPr="00841263">
        <w:rPr>
          <w:b/>
        </w:rPr>
        <w:t>Метагалактическое</w:t>
      </w:r>
      <w:r w:rsidR="00106FAA">
        <w:rPr>
          <w:b/>
        </w:rPr>
        <w:t xml:space="preserve"> </w:t>
      </w:r>
      <w:r w:rsidRPr="00841263">
        <w:rPr>
          <w:b/>
        </w:rPr>
        <w:t>управление,</w:t>
      </w:r>
      <w:r w:rsidR="00106FAA">
        <w:rPr>
          <w:b/>
        </w:rPr>
        <w:t xml:space="preserve"> </w:t>
      </w:r>
      <w:r w:rsidRPr="00841263">
        <w:rPr>
          <w:b/>
        </w:rPr>
        <w:t>которое</w:t>
      </w:r>
      <w:r w:rsidR="00106FAA">
        <w:rPr>
          <w:b/>
        </w:rPr>
        <w:t xml:space="preserve"> </w:t>
      </w:r>
      <w:r w:rsidRPr="00841263">
        <w:rPr>
          <w:b/>
        </w:rPr>
        <w:t>вы</w:t>
      </w:r>
      <w:r w:rsidR="00106FAA">
        <w:rPr>
          <w:b/>
        </w:rPr>
        <w:t xml:space="preserve"> </w:t>
      </w:r>
      <w:r w:rsidRPr="00841263">
        <w:rPr>
          <w:b/>
        </w:rPr>
        <w:t>должны</w:t>
      </w:r>
      <w:r w:rsidR="00106FAA">
        <w:rPr>
          <w:b/>
        </w:rPr>
        <w:t xml:space="preserve"> </w:t>
      </w:r>
      <w:r w:rsidRPr="00841263">
        <w:rPr>
          <w:b/>
        </w:rPr>
        <w:t>поставить</w:t>
      </w:r>
      <w:r w:rsidR="00106FAA">
        <w:rPr>
          <w:b/>
        </w:rPr>
        <w:t xml:space="preserve"> </w:t>
      </w:r>
      <w:r w:rsidRPr="00841263">
        <w:rPr>
          <w:b/>
        </w:rPr>
        <w:t>в</w:t>
      </w:r>
      <w:r w:rsidR="00106FAA">
        <w:rPr>
          <w:b/>
        </w:rPr>
        <w:t xml:space="preserve"> </w:t>
      </w:r>
      <w:r w:rsidRPr="00841263">
        <w:rPr>
          <w:b/>
        </w:rPr>
        <w:t>голову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сейчас</w:t>
      </w:r>
      <w:r w:rsidR="00106FAA">
        <w:t xml:space="preserve"> </w:t>
      </w:r>
      <w:r>
        <w:t>оно</w:t>
      </w:r>
      <w:r w:rsidR="00106FAA">
        <w:t xml:space="preserve"> </w:t>
      </w:r>
      <w:r>
        <w:t>перенесено</w:t>
      </w:r>
      <w:r w:rsidR="00106FAA">
        <w:t xml:space="preserve"> </w:t>
      </w:r>
      <w:r>
        <w:t>Владыкой</w:t>
      </w:r>
      <w:r w:rsidR="00106FAA">
        <w:t xml:space="preserve"> </w:t>
      </w:r>
      <w:r>
        <w:t>на</w:t>
      </w:r>
      <w:r w:rsidR="00106FAA">
        <w:t xml:space="preserve"> </w:t>
      </w:r>
      <w:r>
        <w:t>это</w:t>
      </w:r>
      <w:r w:rsidR="00106FAA">
        <w:t xml:space="preserve"> </w:t>
      </w:r>
      <w:r>
        <w:t>время.</w:t>
      </w:r>
      <w:r w:rsidR="00106FAA">
        <w:t xml:space="preserve"> </w:t>
      </w:r>
      <w:r w:rsidRPr="001208C3">
        <w:rPr>
          <w:b/>
        </w:rPr>
        <w:t>И</w:t>
      </w:r>
      <w:r w:rsidR="00106FAA">
        <w:rPr>
          <w:b/>
        </w:rPr>
        <w:t xml:space="preserve"> </w:t>
      </w:r>
      <w:r w:rsidRPr="001208C3">
        <w:rPr>
          <w:b/>
        </w:rPr>
        <w:t>именно</w:t>
      </w:r>
      <w:r w:rsidR="00106FAA">
        <w:rPr>
          <w:b/>
        </w:rPr>
        <w:t xml:space="preserve"> </w:t>
      </w:r>
      <w:r w:rsidRPr="001208C3">
        <w:rPr>
          <w:b/>
        </w:rPr>
        <w:t>с</w:t>
      </w:r>
      <w:r w:rsidR="00106FAA">
        <w:rPr>
          <w:b/>
        </w:rPr>
        <w:t xml:space="preserve"> </w:t>
      </w:r>
      <w:r w:rsidRPr="001208C3">
        <w:rPr>
          <w:b/>
        </w:rPr>
        <w:t>30</w:t>
      </w:r>
      <w:r w:rsidR="00106FAA">
        <w:rPr>
          <w:b/>
        </w:rPr>
        <w:t xml:space="preserve"> </w:t>
      </w:r>
      <w:r w:rsidRPr="001208C3">
        <w:rPr>
          <w:b/>
        </w:rPr>
        <w:t>апреля</w:t>
      </w:r>
      <w:r w:rsidR="00106FAA">
        <w:rPr>
          <w:b/>
        </w:rPr>
        <w:t xml:space="preserve"> </w:t>
      </w:r>
      <w:r w:rsidRPr="001208C3">
        <w:rPr>
          <w:b/>
        </w:rPr>
        <w:t>по</w:t>
      </w:r>
      <w:r w:rsidR="00106FAA">
        <w:rPr>
          <w:b/>
        </w:rPr>
        <w:t xml:space="preserve"> </w:t>
      </w:r>
      <w:r w:rsidRPr="001208C3">
        <w:rPr>
          <w:b/>
        </w:rPr>
        <w:t>утверждение</w:t>
      </w:r>
      <w:r w:rsidR="00106FAA">
        <w:rPr>
          <w:b/>
        </w:rPr>
        <w:t xml:space="preserve"> </w:t>
      </w:r>
      <w:r w:rsidRPr="001208C3">
        <w:rPr>
          <w:b/>
        </w:rPr>
        <w:t>вашего</w:t>
      </w:r>
      <w:r w:rsidR="00106FAA">
        <w:rPr>
          <w:b/>
        </w:rPr>
        <w:t xml:space="preserve"> </w:t>
      </w:r>
      <w:r w:rsidRPr="001208C3">
        <w:rPr>
          <w:b/>
        </w:rPr>
        <w:t>Столпа,</w:t>
      </w:r>
      <w:r w:rsidR="00106FAA">
        <w:rPr>
          <w:b/>
        </w:rPr>
        <w:t xml:space="preserve"> </w:t>
      </w:r>
      <w:r w:rsidRPr="001208C3">
        <w:rPr>
          <w:b/>
        </w:rPr>
        <w:t>допустим</w:t>
      </w:r>
      <w:r w:rsidR="00106FAA">
        <w:rPr>
          <w:b/>
        </w:rPr>
        <w:t xml:space="preserve"> </w:t>
      </w:r>
      <w:r w:rsidRPr="001208C3">
        <w:rPr>
          <w:b/>
        </w:rPr>
        <w:t>там,</w:t>
      </w:r>
      <w:r w:rsidR="00106FAA">
        <w:rPr>
          <w:b/>
        </w:rPr>
        <w:t xml:space="preserve"> </w:t>
      </w:r>
      <w:r w:rsidRPr="001208C3">
        <w:rPr>
          <w:b/>
        </w:rPr>
        <w:t>16-го</w:t>
      </w:r>
      <w:r w:rsidR="00106FAA">
        <w:rPr>
          <w:b/>
        </w:rPr>
        <w:t xml:space="preserve"> </w:t>
      </w:r>
      <w:r w:rsidRPr="001208C3">
        <w:rPr>
          <w:b/>
        </w:rPr>
        <w:t>мая,</w:t>
      </w:r>
      <w:r w:rsidR="00106FAA">
        <w:rPr>
          <w:b/>
        </w:rPr>
        <w:t xml:space="preserve"> </w:t>
      </w:r>
      <w:r w:rsidRPr="001208C3">
        <w:rPr>
          <w:b/>
        </w:rPr>
        <w:t>да,</w:t>
      </w:r>
      <w:r w:rsidR="00106FAA">
        <w:rPr>
          <w:b/>
        </w:rPr>
        <w:t xml:space="preserve"> </w:t>
      </w:r>
      <w:r w:rsidRPr="001208C3">
        <w:rPr>
          <w:b/>
        </w:rPr>
        <w:t>на</w:t>
      </w:r>
      <w:r w:rsidR="00106FAA">
        <w:rPr>
          <w:b/>
        </w:rPr>
        <w:t xml:space="preserve"> </w:t>
      </w:r>
      <w:r w:rsidRPr="001208C3">
        <w:rPr>
          <w:b/>
        </w:rPr>
        <w:t>вас</w:t>
      </w:r>
      <w:r w:rsidR="00106FAA">
        <w:rPr>
          <w:b/>
        </w:rPr>
        <w:t xml:space="preserve"> </w:t>
      </w:r>
      <w:r w:rsidRPr="001208C3">
        <w:rPr>
          <w:b/>
        </w:rPr>
        <w:t>концентрируется</w:t>
      </w:r>
      <w:r w:rsidR="00106FAA">
        <w:rPr>
          <w:b/>
        </w:rPr>
        <w:t xml:space="preserve"> </w:t>
      </w:r>
      <w:r w:rsidRPr="001208C3">
        <w:rPr>
          <w:b/>
        </w:rPr>
        <w:t>4096</w:t>
      </w:r>
      <w:r w:rsidR="00106FAA">
        <w:rPr>
          <w:b/>
        </w:rPr>
        <w:t xml:space="preserve"> </w:t>
      </w:r>
      <w:r w:rsidRPr="00AD1FF7">
        <w:rPr>
          <w:b/>
          <w:i/>
        </w:rPr>
        <w:t>видов</w:t>
      </w:r>
      <w:r w:rsidR="00106FAA">
        <w:rPr>
          <w:b/>
        </w:rPr>
        <w:t xml:space="preserve"> </w:t>
      </w:r>
      <w:r w:rsidRPr="001208C3">
        <w:rPr>
          <w:b/>
        </w:rPr>
        <w:t>времени.</w:t>
      </w:r>
      <w:r w:rsidR="00106FAA">
        <w:rPr>
          <w:b/>
        </w:rPr>
        <w:t xml:space="preserve"> </w:t>
      </w:r>
      <w:r w:rsidRPr="001208C3">
        <w:rPr>
          <w:b/>
        </w:rPr>
        <w:t>Просто</w:t>
      </w:r>
      <w:r w:rsidR="00106FAA">
        <w:rPr>
          <w:b/>
        </w:rPr>
        <w:t xml:space="preserve"> </w:t>
      </w:r>
      <w:r w:rsidRPr="001208C3">
        <w:rPr>
          <w:b/>
        </w:rPr>
        <w:t>запомните.</w:t>
      </w:r>
      <w:r w:rsidR="00106FAA">
        <w:t xml:space="preserve"> </w:t>
      </w:r>
      <w:r>
        <w:t>Именно</w:t>
      </w:r>
      <w:r w:rsidR="00106FAA">
        <w:t xml:space="preserve"> </w:t>
      </w:r>
      <w:r>
        <w:t>в</w:t>
      </w:r>
      <w:r w:rsidR="00106FAA">
        <w:t xml:space="preserve"> </w:t>
      </w:r>
      <w:r>
        <w:t>мае,</w:t>
      </w:r>
      <w:r w:rsidR="00106FAA">
        <w:t xml:space="preserve"> </w:t>
      </w:r>
      <w:r>
        <w:t>поэтому</w:t>
      </w:r>
      <w:r w:rsidR="00106FAA">
        <w:t xml:space="preserve"> </w:t>
      </w:r>
      <w:r>
        <w:t>и</w:t>
      </w:r>
      <w:r w:rsidR="00106FAA">
        <w:t xml:space="preserve"> </w:t>
      </w:r>
      <w:r>
        <w:t>маяться,</w:t>
      </w:r>
      <w:r w:rsidR="00106FAA">
        <w:t xml:space="preserve"> </w:t>
      </w:r>
      <w:r>
        <w:t>вы</w:t>
      </w:r>
      <w:r w:rsidR="00106FAA">
        <w:t xml:space="preserve"> </w:t>
      </w:r>
      <w:r>
        <w:t>выдерживаете</w:t>
      </w:r>
      <w:r w:rsidR="00106FAA">
        <w:t xml:space="preserve"> </w:t>
      </w:r>
      <w:r>
        <w:t>концентрацию</w:t>
      </w:r>
      <w:r w:rsidR="00106FAA">
        <w:t xml:space="preserve"> </w:t>
      </w:r>
      <w:r>
        <w:t>всех</w:t>
      </w:r>
      <w:r w:rsidR="00106FAA">
        <w:t xml:space="preserve"> </w:t>
      </w:r>
      <w:r>
        <w:t>4000</w:t>
      </w:r>
      <w:r w:rsidR="00106FAA">
        <w:t xml:space="preserve"> </w:t>
      </w:r>
      <w:r>
        <w:t>с</w:t>
      </w:r>
      <w:r w:rsidR="00106FAA">
        <w:t xml:space="preserve"> </w:t>
      </w:r>
      <w:r>
        <w:t>чем-то</w:t>
      </w:r>
      <w:r w:rsidR="00106FAA">
        <w:t xml:space="preserve"> </w:t>
      </w:r>
      <w:r>
        <w:t>годов.</w:t>
      </w:r>
      <w:r w:rsidR="00106FAA">
        <w:t xml:space="preserve"> </w:t>
      </w:r>
      <w:r w:rsidR="00AD1FF7">
        <w:t>И</w:t>
      </w:r>
      <w:r w:rsidR="00106FAA">
        <w:t xml:space="preserve"> </w:t>
      </w:r>
      <w:r>
        <w:t>вот,</w:t>
      </w:r>
      <w:r w:rsidR="00106FAA">
        <w:t xml:space="preserve"> </w:t>
      </w:r>
      <w:r>
        <w:t>у</w:t>
      </w:r>
      <w:r w:rsidR="00106FAA">
        <w:t xml:space="preserve"> </w:t>
      </w:r>
      <w:r>
        <w:t>вас,</w:t>
      </w:r>
      <w:r w:rsidR="00106FAA">
        <w:t xml:space="preserve"> </w:t>
      </w:r>
      <w:r>
        <w:t>у</w:t>
      </w:r>
      <w:r w:rsidR="00106FAA">
        <w:t xml:space="preserve"> </w:t>
      </w:r>
      <w:r>
        <w:t>вашей</w:t>
      </w:r>
      <w:r w:rsidR="00106FAA">
        <w:t xml:space="preserve"> </w:t>
      </w:r>
      <w:r>
        <w:t>команды,</w:t>
      </w:r>
      <w:r w:rsidR="00106FAA">
        <w:t xml:space="preserve"> </w:t>
      </w:r>
      <w:r>
        <w:t>процесс</w:t>
      </w:r>
      <w:r w:rsidR="00106FAA">
        <w:t xml:space="preserve"> </w:t>
      </w:r>
      <w:r>
        <w:t>пошёл,</w:t>
      </w:r>
      <w:r w:rsidR="00106FAA">
        <w:t xml:space="preserve"> </w:t>
      </w:r>
      <w:r>
        <w:t>начался</w:t>
      </w:r>
      <w:r w:rsidR="00106FAA">
        <w:t xml:space="preserve"> </w:t>
      </w:r>
      <w:r>
        <w:t>с</w:t>
      </w:r>
      <w:r w:rsidR="00106FAA">
        <w:t xml:space="preserve"> </w:t>
      </w:r>
      <w:r>
        <w:t>этого</w:t>
      </w:r>
      <w:r w:rsidR="00106FAA">
        <w:t xml:space="preserve"> </w:t>
      </w:r>
      <w:r>
        <w:t>Синтеза.</w:t>
      </w:r>
      <w:r w:rsidR="00106FAA">
        <w:t xml:space="preserve"> </w:t>
      </w:r>
      <w:r>
        <w:t>У</w:t>
      </w:r>
      <w:r w:rsidR="00106FAA">
        <w:t xml:space="preserve"> </w:t>
      </w:r>
      <w:r>
        <w:t>всех</w:t>
      </w:r>
      <w:r w:rsidR="00106FAA">
        <w:t xml:space="preserve"> </w:t>
      </w:r>
      <w:r>
        <w:t>остальных</w:t>
      </w:r>
      <w:r w:rsidR="00106FAA">
        <w:t xml:space="preserve"> </w:t>
      </w:r>
      <w:r>
        <w:t>–</w:t>
      </w:r>
      <w:r w:rsidR="00106FAA">
        <w:t xml:space="preserve"> </w:t>
      </w:r>
      <w:r>
        <w:t>кто</w:t>
      </w:r>
      <w:r w:rsidR="00106FAA">
        <w:t xml:space="preserve"> </w:t>
      </w:r>
      <w:r>
        <w:t>как</w:t>
      </w:r>
      <w:r w:rsidR="00106FAA">
        <w:t xml:space="preserve"> </w:t>
      </w:r>
      <w:r>
        <w:t>сложит,</w:t>
      </w:r>
      <w:r w:rsidR="00106FAA">
        <w:t xml:space="preserve"> </w:t>
      </w:r>
      <w:r>
        <w:t>если</w:t>
      </w:r>
      <w:r w:rsidR="00106FAA">
        <w:t xml:space="preserve"> </w:t>
      </w:r>
      <w:r>
        <w:t>сложит.</w:t>
      </w:r>
    </w:p>
    <w:p w:rsidR="00821609" w:rsidRDefault="00821609" w:rsidP="00821609">
      <w:pPr>
        <w:ind w:firstLine="454"/>
      </w:pPr>
      <w:r>
        <w:t>Это</w:t>
      </w:r>
      <w:r w:rsidR="00106FAA">
        <w:t xml:space="preserve"> </w:t>
      </w:r>
      <w:r>
        <w:t>есть?</w:t>
      </w:r>
      <w:r w:rsidR="00106FAA">
        <w:t xml:space="preserve"> </w:t>
      </w:r>
      <w:r>
        <w:t>Это</w:t>
      </w:r>
      <w:r w:rsidR="00106FAA">
        <w:t xml:space="preserve"> </w:t>
      </w:r>
      <w:r>
        <w:t>есть.</w:t>
      </w:r>
      <w:r w:rsidR="00106FAA">
        <w:t xml:space="preserve"> </w:t>
      </w:r>
      <w:r>
        <w:t>Время</w:t>
      </w:r>
      <w:r w:rsidR="00106FAA">
        <w:t xml:space="preserve"> </w:t>
      </w:r>
      <w:r>
        <w:t>хорошее,</w:t>
      </w:r>
      <w:r w:rsidR="00106FAA">
        <w:t xml:space="preserve"> </w:t>
      </w:r>
      <w:r>
        <w:t>правда?</w:t>
      </w:r>
      <w:r w:rsidR="00106FAA">
        <w:t xml:space="preserve"> </w:t>
      </w:r>
      <w:r>
        <w:t>Поэтому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на</w:t>
      </w:r>
      <w:r w:rsidR="00106FAA">
        <w:t xml:space="preserve"> </w:t>
      </w:r>
      <w:r>
        <w:t>сколько</w:t>
      </w:r>
      <w:r w:rsidR="00106FAA">
        <w:t xml:space="preserve"> </w:t>
      </w:r>
      <w:r>
        <w:t>ставим?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106FAA">
        <w:t xml:space="preserve"> </w:t>
      </w:r>
      <w:r>
        <w:t>лет.</w:t>
      </w:r>
      <w:r w:rsidR="00106FAA">
        <w:t xml:space="preserve"> </w:t>
      </w:r>
      <w:r>
        <w:t>Представляете,</w:t>
      </w:r>
      <w:r w:rsidR="00106FAA">
        <w:t xml:space="preserve"> </w:t>
      </w:r>
      <w:r>
        <w:t>какую</w:t>
      </w:r>
      <w:r w:rsidR="00106FAA">
        <w:t xml:space="preserve"> </w:t>
      </w:r>
      <w:r>
        <w:t>Часть</w:t>
      </w:r>
      <w:r w:rsidR="00106FAA">
        <w:t xml:space="preserve"> </w:t>
      </w:r>
      <w:r>
        <w:t>мы</w:t>
      </w:r>
      <w:r w:rsidR="00106FAA">
        <w:t xml:space="preserve"> </w:t>
      </w:r>
      <w:r>
        <w:t>стяжаем</w:t>
      </w:r>
      <w:r w:rsidR="00106FAA">
        <w:t xml:space="preserve"> </w:t>
      </w:r>
      <w:r w:rsidRPr="00032BCE">
        <w:t>–</w:t>
      </w:r>
      <w:r w:rsidR="00106FAA">
        <w:t xml:space="preserve"> </w:t>
      </w:r>
      <w:r w:rsidRPr="00032BCE">
        <w:t>Метагалактическое</w:t>
      </w:r>
      <w:r w:rsidR="00106FAA">
        <w:t xml:space="preserve"> </w:t>
      </w:r>
      <w:r w:rsidRPr="00032BCE">
        <w:t>Управление</w:t>
      </w:r>
      <w:r w:rsidR="00106FAA">
        <w:t xml:space="preserve"> </w:t>
      </w:r>
      <w:r>
        <w:t>на</w:t>
      </w:r>
      <w:r w:rsidR="00106FAA">
        <w:t xml:space="preserve"> </w:t>
      </w:r>
      <w:r w:rsidRPr="00032BCE">
        <w:t>4096</w:t>
      </w:r>
      <w:r w:rsidR="00106FAA">
        <w:t xml:space="preserve"> </w:t>
      </w:r>
      <w:r>
        <w:t>лет,</w:t>
      </w:r>
      <w:r w:rsidR="00106FAA">
        <w:t xml:space="preserve"> </w:t>
      </w:r>
      <w:r>
        <w:t>с</w:t>
      </w:r>
      <w:r w:rsidR="00106FAA">
        <w:t xml:space="preserve"> </w:t>
      </w:r>
      <w:r>
        <w:t>учётом</w:t>
      </w:r>
      <w:r w:rsidR="00106FAA">
        <w:t xml:space="preserve"> </w:t>
      </w:r>
      <w:r>
        <w:t>того,</w:t>
      </w:r>
      <w:r w:rsidR="00106FAA">
        <w:t xml:space="preserve"> </w:t>
      </w:r>
      <w:r>
        <w:t>что</w:t>
      </w:r>
      <w:r w:rsidR="00106FAA">
        <w:t xml:space="preserve"> </w:t>
      </w:r>
      <w:r>
        <w:t>Ладога</w:t>
      </w:r>
      <w:r w:rsidR="00106FAA">
        <w:t xml:space="preserve"> </w:t>
      </w:r>
      <w:r>
        <w:t>тоже</w:t>
      </w:r>
      <w:r w:rsidR="00106FAA">
        <w:t xml:space="preserve"> </w:t>
      </w:r>
      <w:r>
        <w:t>возжигается</w:t>
      </w:r>
      <w:r w:rsidR="00106FAA">
        <w:t xml:space="preserve"> </w:t>
      </w:r>
      <w:r>
        <w:t>на</w:t>
      </w:r>
      <w:r w:rsidR="00106FAA">
        <w:t xml:space="preserve"> </w:t>
      </w:r>
      <w:r>
        <w:t>этом</w:t>
      </w:r>
      <w:r w:rsidR="00106FAA">
        <w:t xml:space="preserve"> </w:t>
      </w:r>
      <w:r>
        <w:t>Синтезе.</w:t>
      </w:r>
      <w:r w:rsidR="00106FAA">
        <w:t xml:space="preserve"> </w:t>
      </w:r>
      <w:r>
        <w:t>Да,</w:t>
      </w:r>
      <w:r w:rsidR="00106FAA">
        <w:t xml:space="preserve"> </w:t>
      </w:r>
      <w:r>
        <w:t>масштаб!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этим</w:t>
      </w:r>
      <w:r w:rsidR="00106FAA">
        <w:t xml:space="preserve"> </w:t>
      </w:r>
      <w:r>
        <w:t>масштабом</w:t>
      </w:r>
      <w:r w:rsidR="00106FAA">
        <w:t xml:space="preserve"> </w:t>
      </w:r>
      <w:r>
        <w:t>надо</w:t>
      </w:r>
      <w:r w:rsidR="00106FAA">
        <w:t xml:space="preserve"> </w:t>
      </w:r>
      <w:r>
        <w:t>вдохновляться.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вы</w:t>
      </w:r>
      <w:r w:rsidR="00106FAA">
        <w:t xml:space="preserve"> </w:t>
      </w:r>
      <w:r>
        <w:t>будете</w:t>
      </w:r>
      <w:r w:rsidR="00106FAA">
        <w:t xml:space="preserve"> </w:t>
      </w:r>
      <w:r>
        <w:t>видеть</w:t>
      </w:r>
      <w:r w:rsidR="00106FAA">
        <w:t xml:space="preserve"> </w:t>
      </w:r>
      <w:r>
        <w:t>ответственность,</w:t>
      </w:r>
      <w:r w:rsidR="00106FAA">
        <w:t xml:space="preserve"> </w:t>
      </w:r>
      <w:r>
        <w:t>что</w:t>
      </w:r>
      <w:r w:rsidR="00106FAA">
        <w:t xml:space="preserve"> </w:t>
      </w:r>
      <w:r>
        <w:t>за</w:t>
      </w:r>
      <w:r w:rsidR="00106FAA">
        <w:t xml:space="preserve"> </w:t>
      </w:r>
      <w:r>
        <w:t>вами</w:t>
      </w:r>
      <w:r w:rsidR="00106FAA">
        <w:t xml:space="preserve"> </w:t>
      </w:r>
      <w:r>
        <w:t>придут</w:t>
      </w:r>
      <w:r w:rsidR="00106FAA">
        <w:t xml:space="preserve"> </w:t>
      </w:r>
      <w:r>
        <w:t>другие</w:t>
      </w:r>
      <w:r w:rsidR="00106FAA">
        <w:t xml:space="preserve"> </w:t>
      </w:r>
      <w:r>
        <w:t>команды,</w:t>
      </w:r>
      <w:r w:rsidR="00106FAA">
        <w:t xml:space="preserve"> </w:t>
      </w:r>
      <w:r>
        <w:t>будут</w:t>
      </w:r>
      <w:r w:rsidR="00106FAA">
        <w:t xml:space="preserve"> </w:t>
      </w:r>
      <w:r>
        <w:t>также</w:t>
      </w:r>
      <w:r w:rsidR="00106FAA">
        <w:t xml:space="preserve"> </w:t>
      </w:r>
      <w:r>
        <w:t>развивать</w:t>
      </w:r>
      <w:r w:rsidR="00106FAA">
        <w:t xml:space="preserve"> </w:t>
      </w:r>
      <w:r>
        <w:t>эту</w:t>
      </w:r>
      <w:r w:rsidR="00106FAA">
        <w:t xml:space="preserve"> </w:t>
      </w:r>
      <w:r>
        <w:t>территорию,</w:t>
      </w:r>
      <w:r w:rsidR="00106FAA">
        <w:t xml:space="preserve"> </w:t>
      </w:r>
      <w:r>
        <w:t>всё</w:t>
      </w:r>
      <w:r w:rsidR="00106FAA">
        <w:t xml:space="preserve"> </w:t>
      </w:r>
      <w:r>
        <w:t>это</w:t>
      </w:r>
      <w:r w:rsidR="00106FAA">
        <w:t xml:space="preserve"> </w:t>
      </w:r>
      <w:r>
        <w:t>будет</w:t>
      </w:r>
      <w:r w:rsidR="00106FAA">
        <w:t xml:space="preserve"> </w:t>
      </w:r>
      <w:r>
        <w:t>расширяться</w:t>
      </w:r>
      <w:r w:rsidR="00106FAA">
        <w:t xml:space="preserve"> </w:t>
      </w:r>
      <w:r>
        <w:t>и</w:t>
      </w:r>
      <w:r w:rsidR="00106FAA">
        <w:t xml:space="preserve"> </w:t>
      </w:r>
      <w:r>
        <w:t>развиваться</w:t>
      </w:r>
      <w:r w:rsidR="00F94780">
        <w:t>,</w:t>
      </w:r>
      <w:r w:rsidR="00106FAA">
        <w:t xml:space="preserve"> </w:t>
      </w:r>
      <w:r>
        <w:t>аж</w:t>
      </w:r>
      <w:r w:rsidR="00F94780">
        <w:t>,</w:t>
      </w:r>
      <w:r w:rsidR="00106FAA">
        <w:t xml:space="preserve"> </w:t>
      </w:r>
      <w:r>
        <w:t>на</w:t>
      </w:r>
      <w:r w:rsidR="00106FAA">
        <w:t xml:space="preserve"> </w:t>
      </w:r>
      <w:r>
        <w:t>столько</w:t>
      </w:r>
      <w:r w:rsidR="00F94780" w:rsidRPr="00C61418">
        <w:t>…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вдохновляет.</w:t>
      </w:r>
    </w:p>
    <w:p w:rsidR="00821609" w:rsidRDefault="00821609" w:rsidP="00821609">
      <w:pPr>
        <w:ind w:firstLine="454"/>
      </w:pPr>
      <w:r>
        <w:t>Я</w:t>
      </w:r>
      <w:r w:rsidR="00106FAA">
        <w:t xml:space="preserve"> </w:t>
      </w:r>
      <w:r>
        <w:t>могу</w:t>
      </w:r>
      <w:r w:rsidR="00106FAA">
        <w:t xml:space="preserve"> </w:t>
      </w:r>
      <w:r>
        <w:t>сказать</w:t>
      </w:r>
      <w:r w:rsidR="00F94780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на</w:t>
      </w:r>
      <w:r w:rsidR="00106FAA">
        <w:t xml:space="preserve"> </w:t>
      </w:r>
      <w:r>
        <w:t>16384,</w:t>
      </w:r>
      <w:r w:rsidR="00106FAA">
        <w:t xml:space="preserve"> </w:t>
      </w:r>
      <w:r>
        <w:t>только</w:t>
      </w:r>
      <w:r w:rsidR="00106FAA">
        <w:t xml:space="preserve"> </w:t>
      </w:r>
      <w:r>
        <w:t>вы</w:t>
      </w:r>
      <w:r w:rsidR="00106FAA">
        <w:t xml:space="preserve"> </w:t>
      </w:r>
      <w:r>
        <w:t>это</w:t>
      </w:r>
      <w:r w:rsidR="00106FAA">
        <w:t xml:space="preserve"> </w:t>
      </w:r>
      <w:r>
        <w:t>пока</w:t>
      </w:r>
      <w:r w:rsidR="00106FAA">
        <w:t xml:space="preserve"> </w:t>
      </w:r>
      <w:r>
        <w:t>представить</w:t>
      </w:r>
      <w:r w:rsidR="00106FAA">
        <w:t xml:space="preserve"> </w:t>
      </w:r>
      <w:r>
        <w:t>можете</w:t>
      </w:r>
      <w:r w:rsidR="00106FAA">
        <w:t xml:space="preserve"> </w:t>
      </w:r>
      <w:r>
        <w:t>со</w:t>
      </w:r>
      <w:r w:rsidR="00106FAA">
        <w:t xml:space="preserve"> </w:t>
      </w:r>
      <w:r>
        <w:t>сложностями,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4096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Части,</w:t>
      </w:r>
      <w:r w:rsidR="00106FAA">
        <w:t xml:space="preserve"> </w:t>
      </w:r>
      <w:r>
        <w:t>которые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есть</w:t>
      </w:r>
      <w:r w:rsidR="00106FAA">
        <w:t xml:space="preserve"> </w:t>
      </w:r>
      <w:r>
        <w:t>и</w:t>
      </w:r>
      <w:r w:rsidR="00106FAA">
        <w:t xml:space="preserve"> </w:t>
      </w:r>
      <w:r>
        <w:t>они</w:t>
      </w:r>
      <w:r w:rsidR="00106FAA">
        <w:t xml:space="preserve"> </w:t>
      </w:r>
      <w:r>
        <w:t>могут</w:t>
      </w:r>
      <w:r w:rsidR="00106FAA">
        <w:t xml:space="preserve"> </w:t>
      </w:r>
      <w:r>
        <w:t>это</w:t>
      </w:r>
      <w:r w:rsidR="00106FAA">
        <w:t xml:space="preserve"> </w:t>
      </w:r>
      <w:r>
        <w:t>ощутить,</w:t>
      </w:r>
      <w:r w:rsidR="00106FAA">
        <w:t xml:space="preserve"> </w:t>
      </w:r>
      <w:r>
        <w:t>а</w:t>
      </w:r>
      <w:r w:rsidR="00106FAA">
        <w:t xml:space="preserve"> </w:t>
      </w:r>
      <w:r>
        <w:t>16384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Системы,</w:t>
      </w:r>
      <w:r w:rsidR="00106FAA">
        <w:t xml:space="preserve"> </w:t>
      </w:r>
      <w:r>
        <w:t>Аппараты,</w:t>
      </w:r>
      <w:r w:rsidR="00106FAA">
        <w:t xml:space="preserve"> </w:t>
      </w:r>
      <w:r>
        <w:t>которых</w:t>
      </w:r>
      <w:r w:rsidR="00106FAA">
        <w:t xml:space="preserve"> </w:t>
      </w:r>
      <w:r>
        <w:t>ещё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нет</w:t>
      </w:r>
      <w:r w:rsidR="00106FAA">
        <w:t xml:space="preserve"> </w:t>
      </w:r>
      <w:r>
        <w:t>в</w:t>
      </w:r>
      <w:r w:rsidR="00106FAA">
        <w:t xml:space="preserve"> </w:t>
      </w:r>
      <w:r>
        <w:t>таком</w:t>
      </w:r>
      <w:r w:rsidR="00106FAA">
        <w:t xml:space="preserve"> </w:t>
      </w:r>
      <w:r>
        <w:t>количестве,</w:t>
      </w:r>
      <w:r w:rsidR="00106FAA">
        <w:t xml:space="preserve"> </w:t>
      </w:r>
      <w:r>
        <w:t>и</w:t>
      </w:r>
      <w:r w:rsidR="00106FAA">
        <w:t xml:space="preserve"> </w:t>
      </w:r>
      <w:r>
        <w:t>они</w:t>
      </w:r>
      <w:r w:rsidR="00106FAA">
        <w:t xml:space="preserve"> </w:t>
      </w:r>
      <w:r>
        <w:t>не</w:t>
      </w:r>
      <w:r w:rsidR="00106FAA">
        <w:t xml:space="preserve"> </w:t>
      </w:r>
      <w:r>
        <w:t>обязательно</w:t>
      </w:r>
      <w:r w:rsidR="00106FAA">
        <w:t xml:space="preserve"> </w:t>
      </w:r>
      <w:r>
        <w:t>смогут</w:t>
      </w:r>
      <w:r w:rsidR="00106FAA">
        <w:t xml:space="preserve"> </w:t>
      </w:r>
      <w:r>
        <w:t>это</w:t>
      </w:r>
      <w:r w:rsidR="00106FAA">
        <w:t xml:space="preserve"> </w:t>
      </w:r>
      <w:r>
        <w:t>ощутить.</w:t>
      </w:r>
      <w:r w:rsidR="00106FAA">
        <w:t xml:space="preserve"> </w:t>
      </w:r>
      <w:r>
        <w:t>Но</w:t>
      </w:r>
      <w:r w:rsidR="00106FAA">
        <w:t xml:space="preserve"> </w:t>
      </w:r>
      <w:r>
        <w:t>мы</w:t>
      </w:r>
      <w:r w:rsidR="00106FAA">
        <w:t xml:space="preserve"> </w:t>
      </w:r>
      <w:r>
        <w:t>к</w:t>
      </w:r>
      <w:r w:rsidR="00106FAA">
        <w:t xml:space="preserve"> </w:t>
      </w:r>
      <w:r>
        <w:t>этому</w:t>
      </w:r>
      <w:r w:rsidR="00106FAA">
        <w:t xml:space="preserve"> </w:t>
      </w:r>
      <w:r>
        <w:t>движемся.</w:t>
      </w:r>
      <w:r w:rsidR="00106FAA">
        <w:t xml:space="preserve"> </w:t>
      </w:r>
      <w:r>
        <w:t>Даже</w:t>
      </w:r>
      <w:r w:rsidR="00F94780">
        <w:t>,</w:t>
      </w:r>
      <w:r w:rsidR="00106FAA">
        <w:t xml:space="preserve"> </w:t>
      </w:r>
      <w:r>
        <w:t>Системы,</w:t>
      </w:r>
      <w:r w:rsidR="00106FAA">
        <w:t xml:space="preserve"> </w:t>
      </w:r>
      <w:r>
        <w:t>Аппарата</w:t>
      </w:r>
      <w:r w:rsidR="00106FAA">
        <w:t xml:space="preserve"> </w:t>
      </w:r>
      <w:r>
        <w:t>нет,</w:t>
      </w:r>
      <w:r w:rsidR="00106FAA">
        <w:t xml:space="preserve"> </w:t>
      </w:r>
      <w:r>
        <w:t>Частностей</w:t>
      </w:r>
      <w:r w:rsidR="00106FAA">
        <w:t xml:space="preserve"> </w:t>
      </w:r>
      <w:r>
        <w:t>может</w:t>
      </w:r>
      <w:r w:rsidR="00106FAA">
        <w:t xml:space="preserve"> </w:t>
      </w:r>
      <w:r>
        <w:t>не</w:t>
      </w:r>
      <w:r w:rsidR="00106FAA">
        <w:t xml:space="preserve"> </w:t>
      </w:r>
      <w:r>
        <w:t>хватать,</w:t>
      </w:r>
      <w:r w:rsidR="00106FAA">
        <w:t xml:space="preserve"> </w:t>
      </w:r>
      <w:r>
        <w:t>и</w:t>
      </w:r>
      <w:r w:rsidR="00106FAA">
        <w:t xml:space="preserve"> </w:t>
      </w:r>
      <w:r>
        <w:t>16</w:t>
      </w:r>
      <w:r w:rsidR="00106FAA">
        <w:t xml:space="preserve"> </w:t>
      </w:r>
      <w:r>
        <w:t>тысяч</w:t>
      </w:r>
      <w:r w:rsidR="00106FAA">
        <w:t xml:space="preserve"> </w:t>
      </w:r>
      <w:r>
        <w:t>мы</w:t>
      </w:r>
      <w:r w:rsidR="00106FAA">
        <w:t xml:space="preserve"> </w:t>
      </w:r>
      <w:r>
        <w:t>пока</w:t>
      </w:r>
      <w:r w:rsidR="00106FAA">
        <w:t xml:space="preserve"> </w:t>
      </w:r>
      <w:r>
        <w:t>прожить</w:t>
      </w:r>
      <w:r w:rsidR="00106FAA">
        <w:t xml:space="preserve"> </w:t>
      </w:r>
      <w:r>
        <w:t>не</w:t>
      </w:r>
      <w:r w:rsidR="00106FAA">
        <w:t xml:space="preserve"> </w:t>
      </w:r>
      <w:r>
        <w:t>можем,</w:t>
      </w:r>
      <w:r w:rsidR="00106FAA">
        <w:t xml:space="preserve"> </w:t>
      </w:r>
      <w:r>
        <w:t>поэтому</w:t>
      </w:r>
      <w:r w:rsidR="00106FAA">
        <w:t xml:space="preserve"> </w:t>
      </w:r>
      <w:r>
        <w:t>туда</w:t>
      </w:r>
      <w:r w:rsidR="00106FAA">
        <w:t xml:space="preserve"> </w:t>
      </w:r>
      <w:r>
        <w:t>мы</w:t>
      </w:r>
      <w:r w:rsidR="00106FAA">
        <w:t xml:space="preserve"> </w:t>
      </w:r>
      <w:r>
        <w:t>ещё</w:t>
      </w:r>
      <w:r w:rsidR="00106FAA">
        <w:t xml:space="preserve"> </w:t>
      </w:r>
      <w:r>
        <w:t>движемся,</w:t>
      </w:r>
      <w:r w:rsidR="00106FAA">
        <w:t xml:space="preserve"> </w:t>
      </w:r>
      <w:r>
        <w:t>а</w:t>
      </w:r>
      <w:r w:rsidR="00106FAA">
        <w:t xml:space="preserve"> </w:t>
      </w:r>
      <w:r>
        <w:t>вот,</w:t>
      </w:r>
      <w:r w:rsidR="00106FAA">
        <w:t xml:space="preserve"> </w:t>
      </w:r>
      <w:r>
        <w:t>4096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уже</w:t>
      </w:r>
      <w:r w:rsidR="00106FAA">
        <w:t xml:space="preserve"> </w:t>
      </w:r>
      <w:r>
        <w:t>работает,</w:t>
      </w:r>
      <w:r w:rsidR="00106FAA">
        <w:t xml:space="preserve"> </w:t>
      </w:r>
      <w:r>
        <w:t>Отец</w:t>
      </w:r>
      <w:r w:rsidR="00106FAA">
        <w:t xml:space="preserve"> </w:t>
      </w:r>
      <w:r>
        <w:t>официально</w:t>
      </w:r>
      <w:r w:rsidR="00106FAA">
        <w:t xml:space="preserve"> </w:t>
      </w:r>
      <w:r>
        <w:t>на</w:t>
      </w:r>
      <w:r w:rsidR="00106FAA">
        <w:t xml:space="preserve"> </w:t>
      </w:r>
      <w:r>
        <w:t>Совете</w:t>
      </w:r>
      <w:r w:rsidR="00106FAA">
        <w:t xml:space="preserve"> </w:t>
      </w:r>
      <w:r>
        <w:t>это</w:t>
      </w:r>
      <w:r w:rsidR="00106FAA">
        <w:t xml:space="preserve"> </w:t>
      </w:r>
      <w:r>
        <w:t>объявил.</w:t>
      </w:r>
    </w:p>
    <w:p w:rsidR="00F94780" w:rsidRDefault="00F94780" w:rsidP="00F94780">
      <w:pPr>
        <w:pStyle w:val="12"/>
      </w:pPr>
      <w:bookmarkStart w:id="8" w:name="_Toc514888108"/>
      <w:r>
        <w:t>Самая</w:t>
      </w:r>
      <w:r w:rsidR="00106FAA">
        <w:t xml:space="preserve"> </w:t>
      </w:r>
      <w:r>
        <w:t>главная</w:t>
      </w:r>
      <w:r w:rsidR="00106FAA">
        <w:t xml:space="preserve"> </w:t>
      </w:r>
      <w:r>
        <w:t>тема</w:t>
      </w:r>
      <w:r w:rsidR="00106FAA">
        <w:t xml:space="preserve"> </w:t>
      </w:r>
      <w:r>
        <w:t>годовой</w:t>
      </w:r>
      <w:r w:rsidR="00106FAA">
        <w:t xml:space="preserve"> </w:t>
      </w:r>
      <w:r w:rsidRPr="004D579A">
        <w:t>работы</w:t>
      </w:r>
      <w:bookmarkEnd w:id="8"/>
    </w:p>
    <w:p w:rsidR="00106FAA" w:rsidRDefault="00F94780" w:rsidP="00821609">
      <w:pPr>
        <w:ind w:firstLine="454"/>
      </w:pPr>
      <w:r>
        <w:t>И</w:t>
      </w:r>
      <w:r w:rsidR="00106FAA">
        <w:t xml:space="preserve"> </w:t>
      </w:r>
      <w:r w:rsidR="00821609">
        <w:t>последнее,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 w:rsidRPr="00032BCE">
        <w:t>Метагалактическо</w:t>
      </w:r>
      <w:r w:rsidR="00821609">
        <w:t>го</w:t>
      </w:r>
      <w:r w:rsidR="00106FAA">
        <w:t xml:space="preserve"> </w:t>
      </w:r>
      <w:r w:rsidR="00821609" w:rsidRPr="00032BCE">
        <w:t>Управлени</w:t>
      </w:r>
      <w:r w:rsidR="00821609">
        <w:t>я</w:t>
      </w:r>
      <w:r w:rsidR="00106FAA">
        <w:t xml:space="preserve"> </w:t>
      </w:r>
      <w:r>
        <w:t>и</w:t>
      </w:r>
      <w:r w:rsidR="00106FAA">
        <w:t xml:space="preserve"> </w:t>
      </w:r>
      <w:r w:rsidR="00821609">
        <w:t>мы</w:t>
      </w:r>
      <w:r w:rsidR="00106FAA">
        <w:t xml:space="preserve"> </w:t>
      </w:r>
      <w:r w:rsidR="00821609">
        <w:t>пойдём</w:t>
      </w:r>
      <w:r w:rsidR="00106FAA">
        <w:t xml:space="preserve"> </w:t>
      </w:r>
      <w:r w:rsidR="00821609">
        <w:t>сейчас</w:t>
      </w:r>
      <w:r w:rsidR="00106FAA">
        <w:t xml:space="preserve"> </w:t>
      </w:r>
      <w:r w:rsidR="00821609">
        <w:t>работать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тем,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сейчас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рассказывал.</w:t>
      </w:r>
      <w:r w:rsidR="00106FAA">
        <w:t xml:space="preserve"> </w:t>
      </w:r>
      <w:r w:rsidR="00821609">
        <w:t>Мне</w:t>
      </w:r>
      <w:r w:rsidR="00106FAA">
        <w:t xml:space="preserve"> </w:t>
      </w:r>
      <w:r w:rsidR="00821609">
        <w:t>поставили</w:t>
      </w:r>
      <w:r w:rsidR="00106FAA">
        <w:t xml:space="preserve"> </w:t>
      </w:r>
      <w:r w:rsidR="00821609">
        <w:t>задачу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этот</w:t>
      </w:r>
      <w:r w:rsidR="00106FAA">
        <w:t xml:space="preserve"> </w:t>
      </w:r>
      <w:r w:rsidR="00821609">
        <w:t>Синтез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Совет,</w:t>
      </w:r>
      <w:r w:rsidR="00106FAA">
        <w:t xml:space="preserve"> </w:t>
      </w:r>
      <w:r w:rsidR="00821609">
        <w:t>который</w:t>
      </w:r>
      <w:r w:rsidR="00106FAA">
        <w:t xml:space="preserve"> </w:t>
      </w:r>
      <w:r w:rsidR="00821609">
        <w:t>прошёл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Совет</w:t>
      </w:r>
      <w:r w:rsidR="00106FAA">
        <w:t xml:space="preserve"> </w:t>
      </w:r>
      <w:r w:rsidR="00821609">
        <w:t>завтрашний,</w:t>
      </w:r>
      <w:r w:rsidR="00106FAA">
        <w:t xml:space="preserve"> </w:t>
      </w:r>
      <w:r w:rsidR="00821609">
        <w:t>товарищи</w:t>
      </w:r>
      <w:r w:rsidR="00106FAA">
        <w:t xml:space="preserve"> </w:t>
      </w:r>
      <w:r w:rsidR="00821609">
        <w:t>Питерцы,</w:t>
      </w:r>
      <w:r w:rsidR="00106FAA">
        <w:t xml:space="preserve"> </w:t>
      </w:r>
      <w:r w:rsidR="00821609">
        <w:t>вас</w:t>
      </w:r>
      <w:r w:rsidR="00106FAA">
        <w:t xml:space="preserve"> </w:t>
      </w:r>
      <w:r w:rsidR="00821609">
        <w:t>касается,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выяснить</w:t>
      </w:r>
      <w:r w:rsidR="00106FAA">
        <w:t xml:space="preserve"> </w:t>
      </w:r>
      <w:r w:rsidR="00821609">
        <w:t>самую</w:t>
      </w:r>
      <w:r w:rsidR="00106FAA">
        <w:t xml:space="preserve"> </w:t>
      </w:r>
      <w:r w:rsidR="00821609">
        <w:t>главную</w:t>
      </w:r>
      <w:r w:rsidR="00106FAA">
        <w:t xml:space="preserve"> </w:t>
      </w:r>
      <w:r w:rsidR="00821609">
        <w:t>тему</w:t>
      </w:r>
      <w:r w:rsidR="00106FAA">
        <w:t xml:space="preserve"> </w:t>
      </w:r>
      <w:r w:rsidR="00821609">
        <w:t>годовой</w:t>
      </w:r>
      <w:r w:rsidR="00106FAA">
        <w:t xml:space="preserve"> </w:t>
      </w:r>
      <w:r w:rsidR="00821609">
        <w:t>работы.</w:t>
      </w:r>
      <w:r w:rsidR="00106FAA">
        <w:t xml:space="preserve"> </w:t>
      </w:r>
      <w:r w:rsidR="00821609">
        <w:t>Опять</w:t>
      </w:r>
      <w:r w:rsidR="00106FAA">
        <w:t xml:space="preserve"> </w:t>
      </w:r>
      <w:r w:rsidR="00821609">
        <w:t>же</w:t>
      </w:r>
      <w:r>
        <w:t>,</w:t>
      </w:r>
      <w:r w:rsidR="00106FAA">
        <w:t xml:space="preserve"> </w:t>
      </w:r>
      <w:r w:rsidR="00821609">
        <w:t>Ладога</w:t>
      </w:r>
      <w:r w:rsidR="00106FAA">
        <w:t xml:space="preserve"> </w:t>
      </w:r>
      <w:r w:rsidR="00821609">
        <w:t>молчит,</w:t>
      </w:r>
      <w:r w:rsidR="00106FAA">
        <w:t xml:space="preserve"> </w:t>
      </w:r>
      <w:r w:rsidR="00821609">
        <w:t>кто</w:t>
      </w:r>
      <w:r w:rsidR="00106FAA">
        <w:t xml:space="preserve"> </w:t>
      </w:r>
      <w:r w:rsidR="00821609">
        <w:t>был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Совете</w:t>
      </w:r>
      <w:r w:rsidR="00106FAA">
        <w:t xml:space="preserve"> </w:t>
      </w:r>
      <w:r w:rsidR="00821609">
        <w:t>Отца.</w:t>
      </w:r>
      <w:r w:rsidR="00106FAA">
        <w:t xml:space="preserve"> </w:t>
      </w:r>
      <w:r w:rsidR="00821609">
        <w:t>Господа</w:t>
      </w:r>
      <w:r w:rsidR="00106FAA">
        <w:t xml:space="preserve"> </w:t>
      </w:r>
      <w:r w:rsidR="00821609">
        <w:t>Питеры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иные</w:t>
      </w:r>
      <w:r w:rsidR="00106FAA">
        <w:t xml:space="preserve"> </w:t>
      </w:r>
      <w:r w:rsidR="00821609">
        <w:t>Дома,</w:t>
      </w:r>
      <w:r w:rsidR="00106FAA">
        <w:t xml:space="preserve"> </w:t>
      </w:r>
      <w:r w:rsidR="00821609">
        <w:t>кроме</w:t>
      </w:r>
      <w:r w:rsidR="00106FAA">
        <w:t xml:space="preserve"> </w:t>
      </w:r>
      <w:r w:rsidR="00821609">
        <w:t>Ладоги,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течение</w:t>
      </w:r>
      <w:r w:rsidR="00106FAA">
        <w:t xml:space="preserve"> </w:t>
      </w:r>
      <w:r w:rsidR="00821609">
        <w:t>года</w:t>
      </w:r>
      <w:r w:rsidR="00106FAA">
        <w:t xml:space="preserve"> </w:t>
      </w:r>
      <w:r w:rsidR="00821609">
        <w:t>И</w:t>
      </w:r>
      <w:r>
        <w:t>вдив</w:t>
      </w:r>
      <w:r w:rsidR="00821609">
        <w:t>ного,</w:t>
      </w:r>
      <w:r w:rsidR="00106FAA">
        <w:t xml:space="preserve"> </w:t>
      </w:r>
      <w:r w:rsidR="00821609">
        <w:t>который</w:t>
      </w:r>
      <w:r w:rsidR="00106FAA">
        <w:t xml:space="preserve"> </w:t>
      </w:r>
      <w:r w:rsidR="00821609">
        <w:t>заканчивается</w:t>
      </w:r>
      <w:r w:rsidR="00106FAA">
        <w:t xml:space="preserve"> </w:t>
      </w:r>
      <w:r w:rsidR="00821609">
        <w:t>30-го</w:t>
      </w:r>
      <w:r w:rsidR="00106FAA">
        <w:t xml:space="preserve"> </w:t>
      </w:r>
      <w:r w:rsidR="00821609">
        <w:t>апреля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понедельник,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должны</w:t>
      </w:r>
      <w:r w:rsidR="00106FAA">
        <w:t xml:space="preserve"> </w:t>
      </w:r>
      <w:r w:rsidR="00821609">
        <w:t>были</w:t>
      </w:r>
      <w:r w:rsidR="00106FAA">
        <w:t xml:space="preserve"> </w:t>
      </w:r>
      <w:r w:rsidR="00821609">
        <w:t>добиваться</w:t>
      </w:r>
      <w:r w:rsidR="00106FAA">
        <w:t xml:space="preserve"> </w:t>
      </w:r>
      <w:r w:rsidR="00821609">
        <w:t>одной</w:t>
      </w:r>
      <w:r w:rsidR="00106FAA">
        <w:t xml:space="preserve"> </w:t>
      </w:r>
      <w:r w:rsidR="00821609">
        <w:t>самой</w:t>
      </w:r>
      <w:r w:rsidR="00106FAA">
        <w:t xml:space="preserve"> </w:t>
      </w:r>
      <w:r w:rsidR="00821609">
        <w:t>главной</w:t>
      </w:r>
      <w:r w:rsidR="00106FAA">
        <w:t xml:space="preserve"> </w:t>
      </w:r>
      <w:r w:rsidR="00821609">
        <w:t>реализации</w:t>
      </w:r>
      <w:r w:rsidR="00106FAA">
        <w:t xml:space="preserve"> </w:t>
      </w:r>
      <w:r w:rsidR="00821609">
        <w:t>за</w:t>
      </w:r>
      <w:r w:rsidR="00106FAA">
        <w:t xml:space="preserve"> </w:t>
      </w:r>
      <w:r w:rsidR="00821609">
        <w:t>весь</w:t>
      </w:r>
      <w:r w:rsidR="00106FAA">
        <w:t xml:space="preserve"> </w:t>
      </w:r>
      <w:r w:rsidR="00821609">
        <w:t>год</w:t>
      </w:r>
      <w:r w:rsidR="00106FAA">
        <w:t xml:space="preserve"> </w:t>
      </w:r>
      <w:r w:rsidR="00821609">
        <w:t>всей</w:t>
      </w:r>
      <w:r w:rsidR="00106FAA">
        <w:t xml:space="preserve"> </w:t>
      </w:r>
      <w:r w:rsidR="00821609">
        <w:t>командой</w:t>
      </w:r>
      <w:r w:rsidR="00106FAA">
        <w:t xml:space="preserve"> </w:t>
      </w:r>
      <w:r w:rsidR="00821609">
        <w:t>любого</w:t>
      </w:r>
      <w:r w:rsidR="00106FAA">
        <w:t xml:space="preserve"> </w:t>
      </w:r>
      <w:r w:rsidR="00821609">
        <w:t>Подразделения,</w:t>
      </w:r>
      <w:r w:rsidR="00106FAA">
        <w:t xml:space="preserve"> </w:t>
      </w:r>
      <w:r w:rsidR="00821609">
        <w:t>вопрос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какой?</w:t>
      </w:r>
    </w:p>
    <w:p w:rsidR="00821609" w:rsidRDefault="00821609" w:rsidP="00821609">
      <w:pPr>
        <w:ind w:firstLine="454"/>
      </w:pPr>
      <w:r>
        <w:t>Вопрос</w:t>
      </w:r>
      <w:r w:rsidR="00106FAA">
        <w:t xml:space="preserve"> </w:t>
      </w:r>
      <w:r>
        <w:t>не</w:t>
      </w:r>
      <w:r w:rsidR="00106FAA">
        <w:t xml:space="preserve"> </w:t>
      </w:r>
      <w:r>
        <w:t>просто</w:t>
      </w:r>
      <w:r w:rsidR="00106FAA">
        <w:t xml:space="preserve"> </w:t>
      </w:r>
      <w:r>
        <w:t>так.</w:t>
      </w:r>
      <w:r w:rsidR="00106FAA">
        <w:t xml:space="preserve"> </w:t>
      </w:r>
      <w:r>
        <w:t>Мне</w:t>
      </w:r>
      <w:r w:rsidR="00106FAA">
        <w:t xml:space="preserve"> </w:t>
      </w:r>
      <w:r>
        <w:t>сказали:</w:t>
      </w:r>
      <w:r w:rsidR="00106FAA">
        <w:t xml:space="preserve"> </w:t>
      </w:r>
      <w:r>
        <w:t>«Вначале</w:t>
      </w:r>
      <w:r w:rsidR="00106FAA">
        <w:t xml:space="preserve"> </w:t>
      </w:r>
      <w:r>
        <w:t>спросить,</w:t>
      </w:r>
      <w:r w:rsidR="00106FAA">
        <w:t xml:space="preserve"> </w:t>
      </w:r>
      <w:r>
        <w:t>потом</w:t>
      </w:r>
      <w:r w:rsidR="00106FAA">
        <w:t xml:space="preserve"> </w:t>
      </w:r>
      <w:r>
        <w:t>объяснить,</w:t>
      </w:r>
      <w:r w:rsidR="00106FAA">
        <w:t xml:space="preserve"> </w:t>
      </w:r>
      <w:r>
        <w:t>потом</w:t>
      </w:r>
      <w:r w:rsidR="00106FAA">
        <w:t xml:space="preserve"> </w:t>
      </w:r>
      <w:r>
        <w:t>сделать».</w:t>
      </w:r>
      <w:r w:rsidR="00106FAA">
        <w:t xml:space="preserve"> </w:t>
      </w:r>
      <w:r>
        <w:t>Владыку</w:t>
      </w:r>
      <w:r w:rsidR="00106FAA">
        <w:t xml:space="preserve"> </w:t>
      </w:r>
      <w:r>
        <w:t>интересует,</w:t>
      </w:r>
      <w:r w:rsidR="00106FAA">
        <w:t xml:space="preserve"> </w:t>
      </w:r>
      <w:r>
        <w:t>насколько</w:t>
      </w:r>
      <w:r w:rsidR="00106FAA">
        <w:t xml:space="preserve"> </w:t>
      </w:r>
      <w:r>
        <w:t>вы</w:t>
      </w:r>
      <w:r w:rsidR="00106FAA">
        <w:t xml:space="preserve"> </w:t>
      </w:r>
      <w:r>
        <w:t>это</w:t>
      </w:r>
      <w:r w:rsidR="00106FAA">
        <w:t xml:space="preserve"> </w:t>
      </w:r>
      <w:r>
        <w:t>знаете.</w:t>
      </w:r>
      <w:r w:rsidR="00106FAA">
        <w:rPr>
          <w:b/>
          <w:bCs/>
        </w:rPr>
        <w:t xml:space="preserve"> </w:t>
      </w:r>
      <w:r>
        <w:rPr>
          <w:b/>
          <w:bCs/>
        </w:rPr>
        <w:t>По</w:t>
      </w:r>
      <w:r w:rsidR="00106FAA">
        <w:rPr>
          <w:b/>
          <w:bCs/>
        </w:rPr>
        <w:t xml:space="preserve"> </w:t>
      </w:r>
      <w:r>
        <w:rPr>
          <w:b/>
          <w:bCs/>
        </w:rPr>
        <w:t>всем</w:t>
      </w:r>
      <w:r w:rsidR="00106FAA">
        <w:rPr>
          <w:b/>
          <w:bCs/>
        </w:rPr>
        <w:t xml:space="preserve"> </w:t>
      </w:r>
      <w:r>
        <w:rPr>
          <w:b/>
          <w:bCs/>
        </w:rPr>
        <w:t>Домам,</w:t>
      </w:r>
      <w:r w:rsidR="00106FAA">
        <w:rPr>
          <w:b/>
          <w:bCs/>
        </w:rPr>
        <w:t xml:space="preserve"> </w:t>
      </w:r>
      <w:r>
        <w:rPr>
          <w:b/>
          <w:bCs/>
        </w:rPr>
        <w:t>независимо</w:t>
      </w:r>
      <w:r w:rsidR="00106FAA">
        <w:rPr>
          <w:b/>
          <w:bCs/>
        </w:rPr>
        <w:t xml:space="preserve"> </w:t>
      </w:r>
      <w:r>
        <w:rPr>
          <w:b/>
          <w:bCs/>
        </w:rPr>
        <w:t>от</w:t>
      </w:r>
      <w:r w:rsidR="00106FAA">
        <w:rPr>
          <w:b/>
          <w:bCs/>
        </w:rPr>
        <w:t xml:space="preserve"> </w:t>
      </w:r>
      <w:r>
        <w:rPr>
          <w:b/>
          <w:bCs/>
        </w:rPr>
        <w:t>названия</w:t>
      </w:r>
      <w:r w:rsidR="00106FAA">
        <w:rPr>
          <w:b/>
          <w:bCs/>
        </w:rPr>
        <w:t xml:space="preserve"> </w:t>
      </w:r>
      <w:r>
        <w:rPr>
          <w:b/>
          <w:bCs/>
        </w:rPr>
        <w:t>и</w:t>
      </w:r>
      <w:r w:rsidR="00106FAA">
        <w:rPr>
          <w:b/>
          <w:bCs/>
        </w:rPr>
        <w:t xml:space="preserve"> </w:t>
      </w:r>
      <w:r>
        <w:rPr>
          <w:b/>
          <w:bCs/>
        </w:rPr>
        <w:t>компетенции</w:t>
      </w:r>
      <w:r w:rsidR="00106FAA">
        <w:rPr>
          <w:b/>
          <w:bCs/>
        </w:rPr>
        <w:t xml:space="preserve"> </w:t>
      </w:r>
      <w:r>
        <w:rPr>
          <w:b/>
          <w:bCs/>
        </w:rPr>
        <w:t>каждый</w:t>
      </w:r>
      <w:r w:rsidR="00106FAA">
        <w:rPr>
          <w:b/>
          <w:bCs/>
        </w:rPr>
        <w:t xml:space="preserve"> </w:t>
      </w:r>
      <w:r>
        <w:rPr>
          <w:b/>
          <w:bCs/>
        </w:rPr>
        <w:t>год</w:t>
      </w:r>
      <w:r w:rsidR="00106FAA">
        <w:rPr>
          <w:b/>
          <w:bCs/>
        </w:rPr>
        <w:t xml:space="preserve"> </w:t>
      </w:r>
      <w:r>
        <w:rPr>
          <w:b/>
          <w:bCs/>
        </w:rPr>
        <w:t>вы</w:t>
      </w:r>
      <w:r w:rsidR="00106FAA">
        <w:rPr>
          <w:b/>
          <w:bCs/>
        </w:rPr>
        <w:t xml:space="preserve"> </w:t>
      </w:r>
      <w:r>
        <w:rPr>
          <w:b/>
          <w:bCs/>
        </w:rPr>
        <w:t>обязаны</w:t>
      </w:r>
      <w:r w:rsidR="00106FAA">
        <w:rPr>
          <w:b/>
          <w:bCs/>
        </w:rPr>
        <w:t xml:space="preserve"> </w:t>
      </w:r>
      <w:r>
        <w:rPr>
          <w:b/>
          <w:bCs/>
        </w:rPr>
        <w:t>добиваться</w:t>
      </w:r>
      <w:r w:rsidR="00106FAA">
        <w:rPr>
          <w:b/>
          <w:bCs/>
        </w:rPr>
        <w:t xml:space="preserve"> </w:t>
      </w:r>
      <w:r>
        <w:rPr>
          <w:b/>
          <w:bCs/>
        </w:rPr>
        <w:t>этой</w:t>
      </w:r>
      <w:r w:rsidR="00106FAA">
        <w:rPr>
          <w:b/>
          <w:bCs/>
        </w:rPr>
        <w:t xml:space="preserve"> </w:t>
      </w:r>
      <w:r>
        <w:rPr>
          <w:b/>
          <w:bCs/>
        </w:rPr>
        <w:t>реализации.</w:t>
      </w:r>
      <w:r w:rsidR="00106FAA">
        <w:t xml:space="preserve"> </w:t>
      </w:r>
      <w:r>
        <w:t>Она</w:t>
      </w:r>
      <w:r w:rsidR="00106FAA">
        <w:t xml:space="preserve"> </w:t>
      </w:r>
      <w:r>
        <w:t>должна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наступать,</w:t>
      </w:r>
      <w:r w:rsidR="00106FAA">
        <w:t xml:space="preserve"> </w:t>
      </w:r>
      <w:r>
        <w:t>реализация</w:t>
      </w:r>
      <w:r w:rsidR="00106FAA">
        <w:t xml:space="preserve"> </w:t>
      </w:r>
      <w:r>
        <w:t>наступать.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этой</w:t>
      </w:r>
      <w:r w:rsidR="00106FAA">
        <w:t xml:space="preserve"> </w:t>
      </w:r>
      <w:r>
        <w:t>реализацией</w:t>
      </w:r>
      <w:r w:rsidR="00106FAA">
        <w:t xml:space="preserve"> </w:t>
      </w:r>
      <w:r>
        <w:t>вырасти.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этим</w:t>
      </w:r>
      <w:r w:rsidR="00106FAA">
        <w:t xml:space="preserve"> </w:t>
      </w:r>
      <w:r>
        <w:t>не</w:t>
      </w:r>
      <w:r w:rsidR="00106FAA">
        <w:t xml:space="preserve"> </w:t>
      </w:r>
      <w:r>
        <w:t>занимаетесь,</w:t>
      </w:r>
      <w:r w:rsidR="00106FAA">
        <w:t xml:space="preserve"> </w:t>
      </w:r>
      <w:r>
        <w:t>не</w:t>
      </w:r>
      <w:r w:rsidR="00106FAA">
        <w:t xml:space="preserve"> </w:t>
      </w:r>
      <w:r>
        <w:t>имеет</w:t>
      </w:r>
      <w:r w:rsidR="00106FAA">
        <w:t xml:space="preserve"> </w:t>
      </w:r>
      <w:r>
        <w:t>смысла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делаем.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так,</w:t>
      </w:r>
      <w:r w:rsidR="00106FAA">
        <w:t xml:space="preserve"> </w:t>
      </w:r>
      <w:r>
        <w:t>что</w:t>
      </w:r>
      <w:r w:rsidR="00106FAA">
        <w:t xml:space="preserve"> </w:t>
      </w:r>
      <w:r>
        <w:t>должно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наступить</w:t>
      </w:r>
      <w:r w:rsidR="00106FAA">
        <w:t xml:space="preserve"> </w:t>
      </w:r>
      <w:r>
        <w:t>в</w:t>
      </w:r>
      <w:r w:rsidR="00106FAA">
        <w:t xml:space="preserve"> </w:t>
      </w:r>
      <w:r>
        <w:t>ближайшие</w:t>
      </w:r>
      <w:r w:rsidR="00106FAA">
        <w:t xml:space="preserve"> </w:t>
      </w:r>
      <w:r>
        <w:t>три</w:t>
      </w:r>
      <w:r w:rsidR="00106FAA">
        <w:t xml:space="preserve"> </w:t>
      </w:r>
      <w:r>
        <w:t>дня,</w:t>
      </w:r>
      <w:r w:rsidR="00106FAA">
        <w:t xml:space="preserve"> </w:t>
      </w:r>
      <w:r>
        <w:t>а</w:t>
      </w:r>
      <w:r w:rsidR="00106FAA">
        <w:t xml:space="preserve"> </w:t>
      </w:r>
      <w:r>
        <w:t>точнее</w:t>
      </w:r>
      <w:r w:rsidR="00106FAA">
        <w:t xml:space="preserve"> </w:t>
      </w:r>
      <w:r>
        <w:t>сейчас.</w:t>
      </w:r>
      <w:r w:rsidR="00106FAA">
        <w:t xml:space="preserve"> </w:t>
      </w:r>
      <w:r>
        <w:t>Для</w:t>
      </w:r>
      <w:r w:rsidR="00106FAA">
        <w:t xml:space="preserve"> </w:t>
      </w:r>
      <w:r>
        <w:t>всех</w:t>
      </w:r>
      <w:r w:rsidR="00106FAA">
        <w:t xml:space="preserve"> </w:t>
      </w:r>
      <w:r>
        <w:t>остальных</w:t>
      </w:r>
      <w:r w:rsidR="00106FAA">
        <w:t xml:space="preserve"> </w:t>
      </w:r>
      <w:r>
        <w:t>в</w:t>
      </w:r>
      <w:r w:rsidR="00106FAA">
        <w:t xml:space="preserve"> </w:t>
      </w:r>
      <w:r>
        <w:t>ближайшие</w:t>
      </w:r>
      <w:r w:rsidR="00106FAA">
        <w:t xml:space="preserve"> </w:t>
      </w:r>
      <w:r>
        <w:t>три</w:t>
      </w:r>
      <w:r w:rsidR="00106FAA">
        <w:t xml:space="preserve"> </w:t>
      </w:r>
      <w:r>
        <w:t>дня.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добивались</w:t>
      </w:r>
      <w:r w:rsidR="00106FAA">
        <w:t xml:space="preserve"> </w:t>
      </w:r>
      <w:r>
        <w:t>весь</w:t>
      </w:r>
      <w:r w:rsidR="00106FAA">
        <w:t xml:space="preserve"> </w:t>
      </w:r>
      <w:r>
        <w:t>год</w:t>
      </w:r>
      <w:r w:rsidR="00106FAA">
        <w:t xml:space="preserve"> </w:t>
      </w:r>
      <w:r>
        <w:t>самого</w:t>
      </w:r>
      <w:r w:rsidR="00106FAA">
        <w:t xml:space="preserve"> </w:t>
      </w:r>
      <w:r>
        <w:t>высокого,</w:t>
      </w:r>
      <w:r w:rsidR="00106FAA">
        <w:t xml:space="preserve"> </w:t>
      </w:r>
      <w:r>
        <w:t>самого</w:t>
      </w:r>
      <w:r w:rsidR="00106FAA">
        <w:t xml:space="preserve"> </w:t>
      </w:r>
      <w:r>
        <w:t>ценного</w:t>
      </w:r>
      <w:r w:rsidR="00106FAA">
        <w:t xml:space="preserve"> </w:t>
      </w:r>
      <w:r>
        <w:t>–</w:t>
      </w:r>
      <w:r w:rsidR="00106FAA">
        <w:t xml:space="preserve"> </w:t>
      </w:r>
      <w:r>
        <w:t>выше</w:t>
      </w:r>
      <w:r w:rsidR="00106FAA">
        <w:t xml:space="preserve"> </w:t>
      </w:r>
      <w:r>
        <w:t>всех</w:t>
      </w:r>
      <w:r w:rsidR="00106FAA">
        <w:t xml:space="preserve"> </w:t>
      </w:r>
      <w:r>
        <w:t>ваших</w:t>
      </w:r>
      <w:r w:rsidR="00106FAA">
        <w:t xml:space="preserve"> </w:t>
      </w:r>
      <w:r>
        <w:t>Статусов,</w:t>
      </w:r>
      <w:r w:rsidR="00106FAA">
        <w:t xml:space="preserve"> </w:t>
      </w:r>
      <w:r>
        <w:t>Стяжаний,</w:t>
      </w:r>
      <w:r w:rsidR="00106FAA">
        <w:t xml:space="preserve"> </w:t>
      </w:r>
      <w:r>
        <w:t>Служений</w:t>
      </w:r>
      <w:r w:rsidR="00106FAA">
        <w:t xml:space="preserve"> </w:t>
      </w:r>
      <w:r>
        <w:t>и</w:t>
      </w:r>
      <w:r w:rsidR="00106FAA">
        <w:t xml:space="preserve"> </w:t>
      </w:r>
      <w:r>
        <w:t>всего</w:t>
      </w:r>
      <w:r w:rsidR="00106FAA">
        <w:t xml:space="preserve"> </w:t>
      </w:r>
      <w:r>
        <w:t>остального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подсказываю.</w:t>
      </w:r>
      <w:r w:rsidR="00106FAA">
        <w:t xml:space="preserve"> </w:t>
      </w:r>
      <w:r>
        <w:t>Вот</w:t>
      </w:r>
      <w:r w:rsidR="00106FAA">
        <w:t xml:space="preserve"> </w:t>
      </w:r>
      <w:r>
        <w:t>выше</w:t>
      </w:r>
      <w:r w:rsidR="00106FAA">
        <w:t xml:space="preserve"> </w:t>
      </w:r>
      <w:r>
        <w:t>всего,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делаете?</w:t>
      </w:r>
      <w:r w:rsidR="00106FAA">
        <w:t xml:space="preserve"> </w:t>
      </w:r>
      <w:r>
        <w:lastRenderedPageBreak/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должно</w:t>
      </w:r>
      <w:r w:rsidR="00106FAA">
        <w:t xml:space="preserve"> </w:t>
      </w:r>
      <w:r>
        <w:t>что-то</w:t>
      </w:r>
      <w:r w:rsidR="00106FAA">
        <w:t xml:space="preserve"> </w:t>
      </w:r>
      <w:r>
        <w:t>наступить.</w:t>
      </w:r>
      <w:r w:rsidR="00106FAA">
        <w:t xml:space="preserve"> </w:t>
      </w:r>
      <w:r>
        <w:t>Что</w:t>
      </w:r>
      <w:r w:rsidR="00106FAA">
        <w:t xml:space="preserve"> </w:t>
      </w:r>
      <w:r>
        <w:t>наступает</w:t>
      </w:r>
      <w:r w:rsidR="00106FAA">
        <w:t xml:space="preserve"> </w:t>
      </w:r>
      <w:r>
        <w:t>выше</w:t>
      </w:r>
      <w:r w:rsidR="00106FAA">
        <w:t xml:space="preserve"> </w:t>
      </w:r>
      <w:r>
        <w:t>всего,</w:t>
      </w:r>
      <w:r w:rsidR="00106FAA">
        <w:t xml:space="preserve"> </w:t>
      </w:r>
      <w:r>
        <w:t>чем</w:t>
      </w:r>
      <w:r w:rsidR="00106FAA">
        <w:t xml:space="preserve"> </w:t>
      </w:r>
      <w:r>
        <w:t>каждый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может</w:t>
      </w:r>
      <w:r w:rsidR="00106FAA">
        <w:t xml:space="preserve"> </w:t>
      </w:r>
      <w:r>
        <w:t>заниматься?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слушаю.</w:t>
      </w:r>
    </w:p>
    <w:p w:rsidR="00821609" w:rsidRDefault="00821609" w:rsidP="00821609">
      <w:pPr>
        <w:ind w:firstLine="454"/>
      </w:pPr>
      <w:r>
        <w:t>Это</w:t>
      </w:r>
      <w:r w:rsidR="00106FAA">
        <w:t xml:space="preserve"> </w:t>
      </w:r>
      <w:r>
        <w:t>тебе</w:t>
      </w:r>
      <w:r w:rsidR="00106FAA">
        <w:t xml:space="preserve"> </w:t>
      </w:r>
      <w:r>
        <w:t>тоже</w:t>
      </w:r>
      <w:r w:rsidR="00106FAA">
        <w:t xml:space="preserve"> </w:t>
      </w:r>
      <w:r>
        <w:t>ответ,</w:t>
      </w:r>
      <w:r w:rsidR="00106FAA">
        <w:t xml:space="preserve"> </w:t>
      </w:r>
      <w:r>
        <w:t>насколько</w:t>
      </w:r>
      <w:r w:rsidR="00106FAA">
        <w:t xml:space="preserve"> </w:t>
      </w:r>
      <w:r>
        <w:t>все</w:t>
      </w:r>
      <w:r w:rsidR="00106FAA">
        <w:t xml:space="preserve"> </w:t>
      </w:r>
      <w:r>
        <w:t>это</w:t>
      </w:r>
      <w:r w:rsidR="00106FAA">
        <w:t xml:space="preserve"> </w:t>
      </w:r>
      <w:r>
        <w:t>знают,</w:t>
      </w:r>
      <w:r w:rsidR="00106FAA">
        <w:t xml:space="preserve"> </w:t>
      </w:r>
      <w:r>
        <w:t>это</w:t>
      </w:r>
      <w:r w:rsidR="00106FAA">
        <w:t xml:space="preserve"> </w:t>
      </w:r>
      <w:r>
        <w:t>питерцы,</w:t>
      </w:r>
      <w:r w:rsidR="00106FAA">
        <w:t xml:space="preserve"> </w:t>
      </w:r>
      <w:r>
        <w:t>очень</w:t>
      </w:r>
      <w:r w:rsidR="00106FAA">
        <w:t xml:space="preserve"> </w:t>
      </w:r>
      <w:r>
        <w:t>развитая</w:t>
      </w:r>
      <w:r w:rsidR="00106FAA">
        <w:t xml:space="preserve"> </w:t>
      </w:r>
      <w:r>
        <w:t>команда.</w:t>
      </w:r>
      <w:r w:rsidR="00106FAA">
        <w:t xml:space="preserve"> </w:t>
      </w:r>
      <w:r>
        <w:t>Я</w:t>
      </w:r>
      <w:r w:rsidR="00106FAA">
        <w:t xml:space="preserve"> </w:t>
      </w:r>
      <w:r>
        <w:t>Главу</w:t>
      </w:r>
      <w:r w:rsidR="00106FAA">
        <w:t xml:space="preserve"> </w:t>
      </w:r>
      <w:r>
        <w:t>не</w:t>
      </w:r>
      <w:r w:rsidR="00106FAA">
        <w:t xml:space="preserve"> </w:t>
      </w:r>
      <w:r>
        <w:t>спрашиваю,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она</w:t>
      </w:r>
      <w:r w:rsidR="00106FAA">
        <w:t xml:space="preserve"> </w:t>
      </w:r>
      <w:r>
        <w:t>знает</w:t>
      </w:r>
      <w:r w:rsidR="00106FAA">
        <w:t xml:space="preserve"> </w:t>
      </w:r>
      <w:r>
        <w:t>ответ,</w:t>
      </w:r>
      <w:r w:rsidR="00106FAA">
        <w:t xml:space="preserve"> </w:t>
      </w:r>
      <w:r>
        <w:t>мы</w:t>
      </w:r>
      <w:r w:rsidR="00106FAA">
        <w:t xml:space="preserve"> </w:t>
      </w:r>
      <w:r>
        <w:t>на</w:t>
      </w:r>
      <w:r w:rsidR="00106FAA">
        <w:t xml:space="preserve"> </w:t>
      </w:r>
      <w:r>
        <w:t>Совете</w:t>
      </w:r>
      <w:r w:rsidR="00106FAA">
        <w:t xml:space="preserve"> </w:t>
      </w:r>
      <w:r>
        <w:t>общались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тему.</w:t>
      </w:r>
      <w:r w:rsidR="00106FAA">
        <w:t xml:space="preserve"> </w:t>
      </w:r>
      <w:r>
        <w:t>Я</w:t>
      </w:r>
      <w:r w:rsidR="00106FAA">
        <w:t xml:space="preserve"> </w:t>
      </w:r>
      <w:r>
        <w:t>всех</w:t>
      </w:r>
      <w:r w:rsidR="00106FAA">
        <w:t xml:space="preserve"> </w:t>
      </w:r>
      <w:r>
        <w:t>остальных</w:t>
      </w:r>
      <w:r w:rsidR="00106FAA">
        <w:t xml:space="preserve"> </w:t>
      </w:r>
      <w:r>
        <w:t>спрашиваю,</w:t>
      </w:r>
      <w:r w:rsidR="00106FAA">
        <w:t xml:space="preserve"> </w:t>
      </w:r>
      <w:r>
        <w:t>кто</w:t>
      </w:r>
      <w:r w:rsidR="00106FAA">
        <w:t xml:space="preserve"> </w:t>
      </w:r>
      <w:r>
        <w:t>не</w:t>
      </w:r>
      <w:r w:rsidR="00106FAA">
        <w:t xml:space="preserve"> </w:t>
      </w:r>
      <w:r>
        <w:t>был</w:t>
      </w:r>
      <w:r w:rsidR="00106FAA">
        <w:t xml:space="preserve"> </w:t>
      </w:r>
      <w:r>
        <w:t>на</w:t>
      </w:r>
      <w:r w:rsidR="00106FAA">
        <w:t xml:space="preserve"> </w:t>
      </w:r>
      <w:r>
        <w:t>Совете</w:t>
      </w:r>
      <w:r w:rsidR="00106FAA">
        <w:t xml:space="preserve"> </w:t>
      </w:r>
      <w:r>
        <w:t>Ладоги.</w:t>
      </w:r>
    </w:p>
    <w:p w:rsidR="00821609" w:rsidRDefault="00821609" w:rsidP="00821609">
      <w:pPr>
        <w:ind w:firstLine="454"/>
        <w:rPr>
          <w:i/>
          <w:iCs/>
        </w:rPr>
      </w:pPr>
      <w:r>
        <w:rPr>
          <w:i/>
          <w:iCs/>
        </w:rPr>
        <w:t>Из</w:t>
      </w:r>
      <w:r w:rsidR="00106FAA">
        <w:rPr>
          <w:i/>
          <w:iCs/>
        </w:rPr>
        <w:t xml:space="preserve"> </w:t>
      </w:r>
      <w:r>
        <w:rPr>
          <w:i/>
          <w:iCs/>
        </w:rPr>
        <w:t>зала:</w:t>
      </w:r>
      <w:r w:rsidR="00106FAA">
        <w:rPr>
          <w:i/>
          <w:iCs/>
        </w:rPr>
        <w:t xml:space="preserve"> </w:t>
      </w:r>
      <w:r>
        <w:rPr>
          <w:i/>
          <w:iCs/>
        </w:rPr>
        <w:t>–</w:t>
      </w:r>
      <w:r w:rsidR="00106FAA">
        <w:rPr>
          <w:i/>
          <w:iCs/>
        </w:rPr>
        <w:t xml:space="preserve"> </w:t>
      </w:r>
      <w:r>
        <w:rPr>
          <w:i/>
          <w:iCs/>
        </w:rPr>
        <w:t>Явление</w:t>
      </w:r>
      <w:r w:rsidR="00106FAA">
        <w:rPr>
          <w:i/>
          <w:iCs/>
        </w:rPr>
        <w:t xml:space="preserve"> </w:t>
      </w:r>
      <w:r>
        <w:rPr>
          <w:i/>
          <w:iCs/>
        </w:rPr>
        <w:t>Изначально</w:t>
      </w:r>
      <w:r w:rsidR="00106FAA">
        <w:rPr>
          <w:i/>
          <w:iCs/>
        </w:rPr>
        <w:t xml:space="preserve"> </w:t>
      </w:r>
      <w:r>
        <w:rPr>
          <w:i/>
          <w:iCs/>
        </w:rPr>
        <w:t>Вышестоящего</w:t>
      </w:r>
      <w:r w:rsidR="00106FAA">
        <w:rPr>
          <w:i/>
          <w:iCs/>
        </w:rPr>
        <w:t xml:space="preserve"> </w:t>
      </w:r>
      <w:r>
        <w:rPr>
          <w:i/>
          <w:iCs/>
        </w:rPr>
        <w:t>Отца.</w:t>
      </w:r>
    </w:p>
    <w:p w:rsidR="00821609" w:rsidRDefault="00821609" w:rsidP="00821609">
      <w:pPr>
        <w:ind w:firstLine="454"/>
      </w:pPr>
      <w:r>
        <w:t>Явление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всё</w:t>
      </w:r>
      <w:r w:rsidR="00106FAA">
        <w:t xml:space="preserve"> </w:t>
      </w:r>
      <w:r>
        <w:t>и,</w:t>
      </w:r>
      <w:r w:rsidR="00106FAA">
        <w:t xml:space="preserve"> </w:t>
      </w:r>
      <w:r>
        <w:t>ничто.</w:t>
      </w:r>
      <w:r w:rsidR="00106FAA">
        <w:t xml:space="preserve"> </w:t>
      </w:r>
      <w:r>
        <w:t>Ты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сказала</w:t>
      </w:r>
      <w:r w:rsidR="00106FAA">
        <w:t xml:space="preserve"> </w:t>
      </w:r>
      <w:r>
        <w:t>и</w:t>
      </w:r>
      <w:r w:rsidR="00106FAA">
        <w:t xml:space="preserve"> </w:t>
      </w:r>
      <w:r>
        <w:t>неправильно</w:t>
      </w:r>
      <w:r w:rsidR="00106FAA">
        <w:t xml:space="preserve"> </w:t>
      </w:r>
      <w:r>
        <w:t>одновременно.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сказала</w:t>
      </w:r>
      <w:r w:rsidR="00106FAA">
        <w:t xml:space="preserve"> </w:t>
      </w:r>
      <w:r>
        <w:t>и</w:t>
      </w:r>
      <w:r w:rsidR="00106FAA">
        <w:t xml:space="preserve"> </w:t>
      </w:r>
      <w:r>
        <w:t>чё?</w:t>
      </w:r>
      <w:r w:rsidR="00106FAA">
        <w:t xml:space="preserve"> </w:t>
      </w:r>
      <w:r w:rsidR="00F94780">
        <w:t>Да</w:t>
      </w:r>
      <w:r w:rsidR="00106FAA">
        <w:t xml:space="preserve"> </w:t>
      </w:r>
      <w:r>
        <w:t>это</w:t>
      </w:r>
      <w:r w:rsidR="00106FAA">
        <w:t xml:space="preserve"> </w:t>
      </w:r>
      <w:r>
        <w:t>вообще</w:t>
      </w:r>
      <w:r w:rsidR="00106FAA">
        <w:t xml:space="preserve"> </w:t>
      </w:r>
      <w:r>
        <w:t>всё.</w:t>
      </w:r>
      <w:r w:rsidR="00106FAA">
        <w:t xml:space="preserve"> </w:t>
      </w:r>
      <w:r>
        <w:t>О,</w:t>
      </w:r>
      <w:r w:rsidR="00106FAA">
        <w:t xml:space="preserve"> </w:t>
      </w:r>
      <w:r>
        <w:t>явление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мною,</w:t>
      </w:r>
      <w:r w:rsidR="00106FAA">
        <w:t xml:space="preserve"> </w:t>
      </w:r>
      <w:r>
        <w:t>собою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одна</w:t>
      </w:r>
      <w:r w:rsidR="00106FAA">
        <w:t xml:space="preserve"> </w:t>
      </w:r>
      <w:r>
        <w:t>четвёртая</w:t>
      </w:r>
      <w:r w:rsidR="00106FAA">
        <w:t xml:space="preserve"> </w:t>
      </w:r>
      <w:r>
        <w:t>из</w:t>
      </w:r>
      <w:r w:rsidR="00106FAA">
        <w:t xml:space="preserve"> </w:t>
      </w:r>
      <w:r>
        <w:t>того,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спрашивал</w:t>
      </w:r>
      <w:r w:rsidR="00F94780">
        <w:t>,</w:t>
      </w:r>
      <w:r w:rsidR="00106FAA">
        <w:t xml:space="preserve"> </w:t>
      </w:r>
      <w:r>
        <w:t>более</w:t>
      </w:r>
      <w:r w:rsidR="00106FAA">
        <w:t xml:space="preserve"> </w:t>
      </w:r>
      <w:r>
        <w:t>того,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самое</w:t>
      </w:r>
      <w:r w:rsidR="00106FAA">
        <w:t xml:space="preserve"> </w:t>
      </w:r>
      <w:r>
        <w:t>главное.</w:t>
      </w:r>
      <w:r w:rsidR="00106FAA">
        <w:t xml:space="preserve"> </w:t>
      </w:r>
      <w:r>
        <w:t>Это</w:t>
      </w:r>
      <w:r w:rsidR="00106FAA">
        <w:t xml:space="preserve"> </w:t>
      </w:r>
      <w:r>
        <w:t>следствие</w:t>
      </w:r>
      <w:r w:rsidR="00106FAA">
        <w:t xml:space="preserve"> </w:t>
      </w:r>
      <w:r>
        <w:t>того,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спрашивал.</w:t>
      </w:r>
      <w:r w:rsidR="00106FAA">
        <w:t xml:space="preserve"> </w:t>
      </w:r>
      <w:r>
        <w:t>Причину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назвала.</w:t>
      </w:r>
      <w:r w:rsidR="00106FAA">
        <w:t xml:space="preserve"> </w:t>
      </w:r>
      <w:r>
        <w:t>Явление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об</w:t>
      </w:r>
      <w:r w:rsidR="00106FAA">
        <w:t xml:space="preserve"> </w:t>
      </w:r>
      <w:r>
        <w:t>этом,</w:t>
      </w:r>
      <w:r w:rsidR="00106FAA">
        <w:t xml:space="preserve"> </w:t>
      </w:r>
      <w:r>
        <w:t>да.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нарабатываем</w:t>
      </w:r>
      <w:r w:rsidR="00106FAA">
        <w:t xml:space="preserve"> </w:t>
      </w:r>
      <w:r>
        <w:t>явление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а</w:t>
      </w:r>
      <w:r w:rsidR="00106FAA">
        <w:t xml:space="preserve"> </w:t>
      </w:r>
      <w:r>
        <w:t>как</w:t>
      </w:r>
      <w:r w:rsidR="00106FAA">
        <w:t xml:space="preserve"> </w:t>
      </w:r>
      <w:r>
        <w:t>проверить,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нарабатываем</w:t>
      </w:r>
      <w:r w:rsidR="00106FAA">
        <w:t xml:space="preserve"> </w:t>
      </w:r>
      <w:r>
        <w:t>Явление?</w:t>
      </w:r>
      <w:r w:rsidR="00106FAA">
        <w:t xml:space="preserve"> </w:t>
      </w:r>
      <w:r>
        <w:t>Знаешь,</w:t>
      </w:r>
      <w:r w:rsidR="00106FAA">
        <w:t xml:space="preserve"> </w:t>
      </w:r>
      <w:r>
        <w:t>как</w:t>
      </w:r>
      <w:r w:rsidR="00106FAA">
        <w:t xml:space="preserve"> </w:t>
      </w:r>
      <w:r>
        <w:t>это</w:t>
      </w:r>
      <w:r w:rsidR="00106FAA">
        <w:t xml:space="preserve"> </w:t>
      </w:r>
      <w:r>
        <w:t>–</w:t>
      </w:r>
      <w:r w:rsidR="00106FAA">
        <w:t xml:space="preserve"> </w:t>
      </w:r>
      <w:r>
        <w:t>явился,</w:t>
      </w:r>
      <w:r w:rsidR="00106FAA">
        <w:t xml:space="preserve"> </w:t>
      </w:r>
      <w:r>
        <w:t>не</w:t>
      </w:r>
      <w:r w:rsidR="00106FAA">
        <w:t xml:space="preserve"> </w:t>
      </w:r>
      <w:r>
        <w:t>запылился.</w:t>
      </w:r>
      <w:r w:rsidR="00106FAA">
        <w:t xml:space="preserve"> </w:t>
      </w:r>
      <w:r>
        <w:t>Ой,</w:t>
      </w:r>
      <w:r w:rsidR="00106FAA">
        <w:t xml:space="preserve"> </w:t>
      </w:r>
      <w:r>
        <w:t>а</w:t>
      </w:r>
      <w:r w:rsidR="00106FAA">
        <w:t xml:space="preserve"> </w:t>
      </w:r>
      <w:r>
        <w:t>я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заметила,</w:t>
      </w:r>
      <w:r w:rsidR="00106FAA">
        <w:t xml:space="preserve"> </w:t>
      </w:r>
      <w:r>
        <w:t>и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заметил.</w:t>
      </w:r>
      <w:r w:rsidR="00106FAA">
        <w:t xml:space="preserve"> </w:t>
      </w:r>
      <w:r>
        <w:t>Когда</w:t>
      </w:r>
      <w:r w:rsidR="00106FAA">
        <w:t xml:space="preserve"> </w:t>
      </w:r>
      <w:r>
        <w:t>явился</w:t>
      </w:r>
      <w:r w:rsidR="00106FAA">
        <w:t xml:space="preserve"> </w:t>
      </w:r>
      <w:r>
        <w:t>–</w:t>
      </w:r>
      <w:r w:rsidR="00106FAA">
        <w:t xml:space="preserve"> </w:t>
      </w:r>
      <w:r>
        <w:t>когда</w:t>
      </w:r>
      <w:r w:rsidR="00106FAA">
        <w:t xml:space="preserve"> </w:t>
      </w:r>
      <w:r>
        <w:t>не</w:t>
      </w:r>
      <w:r w:rsidR="00106FAA">
        <w:t xml:space="preserve"> </w:t>
      </w:r>
      <w:r>
        <w:t>явился,</w:t>
      </w:r>
      <w:r w:rsidR="00106FAA">
        <w:t xml:space="preserve"> </w:t>
      </w:r>
      <w:r>
        <w:t>и</w:t>
      </w:r>
      <w:r w:rsidR="00106FAA">
        <w:t xml:space="preserve"> </w:t>
      </w:r>
      <w:r>
        <w:t>кто</w:t>
      </w:r>
      <w:r w:rsidR="00106FAA">
        <w:t xml:space="preserve"> </w:t>
      </w:r>
      <w:r>
        <w:t>его</w:t>
      </w:r>
      <w:r w:rsidR="00106FAA">
        <w:t xml:space="preserve"> </w:t>
      </w:r>
      <w:r>
        <w:t>знает?</w:t>
      </w:r>
      <w:r w:rsidR="00106FAA">
        <w:t xml:space="preserve"> </w:t>
      </w:r>
      <w:r>
        <w:t>Одни</w:t>
      </w:r>
      <w:r w:rsidR="00106FAA">
        <w:t xml:space="preserve"> </w:t>
      </w:r>
      <w:r>
        <w:t>говорят:</w:t>
      </w:r>
      <w:r w:rsidR="00106FAA">
        <w:t xml:space="preserve"> </w:t>
      </w:r>
      <w:r>
        <w:t>«Явился»,</w:t>
      </w:r>
      <w:r w:rsidR="00106FAA">
        <w:t xml:space="preserve"> </w:t>
      </w:r>
      <w:r>
        <w:t>другие</w:t>
      </w:r>
      <w:r w:rsidR="00106FAA">
        <w:t xml:space="preserve"> </w:t>
      </w:r>
      <w:r>
        <w:t>говорят:</w:t>
      </w:r>
      <w:r w:rsidR="00106FAA">
        <w:t xml:space="preserve"> </w:t>
      </w:r>
      <w:r>
        <w:t>«Не</w:t>
      </w:r>
      <w:r w:rsidR="00106FAA">
        <w:t xml:space="preserve"> </w:t>
      </w:r>
      <w:r>
        <w:t>явился»,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подерёмся,</w:t>
      </w:r>
      <w:r w:rsidR="00106FAA">
        <w:t xml:space="preserve"> </w:t>
      </w:r>
      <w:r>
        <w:t>кто</w:t>
      </w:r>
      <w:r w:rsidR="00106FAA">
        <w:t xml:space="preserve"> </w:t>
      </w:r>
      <w:r>
        <w:t>прав,</w:t>
      </w:r>
      <w:r w:rsidR="00106FAA">
        <w:t xml:space="preserve"> </w:t>
      </w:r>
      <w:r>
        <w:t>кто</w:t>
      </w:r>
      <w:r w:rsidR="00106FAA">
        <w:t xml:space="preserve"> </w:t>
      </w:r>
      <w:r>
        <w:t>нет.</w:t>
      </w:r>
      <w:r w:rsidR="00106FAA">
        <w:t xml:space="preserve"> </w:t>
      </w:r>
      <w:r>
        <w:t>Как</w:t>
      </w:r>
      <w:r w:rsidR="00106FAA">
        <w:t xml:space="preserve"> </w:t>
      </w:r>
      <w:r>
        <w:t>это</w:t>
      </w:r>
      <w:r w:rsidR="00106FAA">
        <w:t xml:space="preserve"> </w:t>
      </w:r>
      <w:r>
        <w:t>проверить?</w:t>
      </w:r>
    </w:p>
    <w:p w:rsidR="00821609" w:rsidRDefault="00821609" w:rsidP="00821609">
      <w:pPr>
        <w:ind w:firstLine="454"/>
        <w:rPr>
          <w:i/>
          <w:iCs/>
        </w:rPr>
      </w:pPr>
      <w:r>
        <w:rPr>
          <w:i/>
          <w:iCs/>
        </w:rPr>
        <w:t>Из</w:t>
      </w:r>
      <w:r w:rsidR="00106FAA">
        <w:rPr>
          <w:i/>
          <w:iCs/>
        </w:rPr>
        <w:t xml:space="preserve"> </w:t>
      </w:r>
      <w:r>
        <w:rPr>
          <w:i/>
          <w:iCs/>
        </w:rPr>
        <w:t>зала:</w:t>
      </w:r>
      <w:r w:rsidR="00106FAA">
        <w:rPr>
          <w:i/>
          <w:iCs/>
        </w:rPr>
        <w:t xml:space="preserve"> </w:t>
      </w:r>
      <w:r>
        <w:rPr>
          <w:i/>
          <w:iCs/>
        </w:rPr>
        <w:t>–</w:t>
      </w:r>
      <w:r w:rsidR="00106FAA">
        <w:rPr>
          <w:i/>
          <w:iCs/>
        </w:rPr>
        <w:t xml:space="preserve"> </w:t>
      </w:r>
      <w:r>
        <w:rPr>
          <w:i/>
          <w:iCs/>
        </w:rPr>
        <w:t>Поручения.</w:t>
      </w:r>
    </w:p>
    <w:p w:rsidR="00821609" w:rsidRDefault="00821609" w:rsidP="00821609">
      <w:pPr>
        <w:ind w:firstLine="454"/>
      </w:pPr>
      <w:r>
        <w:t>Поручением</w:t>
      </w:r>
      <w:r w:rsidR="00106FAA">
        <w:t xml:space="preserve"> </w:t>
      </w:r>
      <w:r>
        <w:t>проверить,</w:t>
      </w:r>
      <w:r w:rsidR="00106FAA">
        <w:t xml:space="preserve"> </w:t>
      </w:r>
      <w:r>
        <w:t>как</w:t>
      </w:r>
      <w:r w:rsidR="00106FAA">
        <w:t xml:space="preserve"> </w:t>
      </w:r>
      <w:r>
        <w:t>является</w:t>
      </w:r>
      <w:r w:rsidR="00106FAA">
        <w:t xml:space="preserve"> </w:t>
      </w:r>
      <w:r>
        <w:t>Отец?</w:t>
      </w:r>
      <w:r w:rsidR="00106FAA">
        <w:t xml:space="preserve"> </w:t>
      </w:r>
      <w:r>
        <w:t>О-о,</w:t>
      </w:r>
      <w:r w:rsidR="00106FAA">
        <w:t xml:space="preserve"> </w:t>
      </w:r>
      <w:r>
        <w:t>вот</w:t>
      </w:r>
      <w:r w:rsidR="00106FAA">
        <w:t xml:space="preserve"> </w:t>
      </w:r>
      <w:r>
        <w:t>он</w:t>
      </w:r>
      <w:r w:rsidR="00106FAA">
        <w:t xml:space="preserve"> </w:t>
      </w:r>
      <w:r>
        <w:t>может</w:t>
      </w:r>
      <w:r w:rsidR="00106FAA">
        <w:t xml:space="preserve"> </w:t>
      </w:r>
      <w:r>
        <w:t>явиться</w:t>
      </w:r>
      <w:r w:rsidR="00106FAA">
        <w:t xml:space="preserve"> </w:t>
      </w:r>
      <w:r>
        <w:t>в</w:t>
      </w:r>
      <w:r w:rsidR="00106FAA">
        <w:t xml:space="preserve"> </w:t>
      </w:r>
      <w:r>
        <w:t>поручении,</w:t>
      </w:r>
      <w:r w:rsidR="00106FAA">
        <w:t xml:space="preserve"> </w:t>
      </w:r>
      <w:r>
        <w:t>но</w:t>
      </w:r>
      <w:r w:rsidR="00106FAA">
        <w:t xml:space="preserve"> </w:t>
      </w:r>
      <w:r>
        <w:t>вряд</w:t>
      </w:r>
      <w:r w:rsidR="00106FAA">
        <w:t xml:space="preserve"> </w:t>
      </w:r>
      <w:r>
        <w:t>ли</w:t>
      </w:r>
      <w:r w:rsidR="00106FAA">
        <w:t xml:space="preserve"> </w:t>
      </w:r>
      <w:r>
        <w:t>является</w:t>
      </w:r>
      <w:r w:rsidR="00106FAA">
        <w:t xml:space="preserve"> </w:t>
      </w:r>
      <w:r>
        <w:t>сам</w:t>
      </w:r>
      <w:r w:rsidR="00106FAA">
        <w:t xml:space="preserve"> </w:t>
      </w:r>
      <w:r>
        <w:t>по</w:t>
      </w:r>
      <w:r w:rsidR="00106FAA">
        <w:t xml:space="preserve"> </w:t>
      </w:r>
      <w:r>
        <w:t>себе,</w:t>
      </w:r>
      <w:r w:rsidR="00106FAA">
        <w:t xml:space="preserve"> </w:t>
      </w:r>
      <w:r>
        <w:t>а</w:t>
      </w:r>
      <w:r w:rsidR="00106FAA">
        <w:t xml:space="preserve"> </w:t>
      </w:r>
      <w:r>
        <w:t>мне</w:t>
      </w:r>
      <w:r w:rsidR="00106FAA">
        <w:t xml:space="preserve"> </w:t>
      </w:r>
      <w:r>
        <w:t>надо</w:t>
      </w:r>
      <w:r w:rsidR="00106FAA">
        <w:t xml:space="preserve"> </w:t>
      </w:r>
      <w:r>
        <w:t>без</w:t>
      </w:r>
      <w:r w:rsidR="00106FAA">
        <w:t xml:space="preserve"> </w:t>
      </w:r>
      <w:r>
        <w:t>всякого</w:t>
      </w:r>
      <w:r w:rsidR="00053685">
        <w:t>…</w:t>
      </w:r>
      <w:r w:rsidR="00106FAA">
        <w:t xml:space="preserve"> </w:t>
      </w:r>
      <w:r>
        <w:t>смотрите,</w:t>
      </w:r>
      <w:r w:rsidR="00106FAA">
        <w:t xml:space="preserve"> </w:t>
      </w:r>
      <w:r>
        <w:t>без</w:t>
      </w:r>
      <w:r w:rsidR="00106FAA">
        <w:t xml:space="preserve"> </w:t>
      </w:r>
      <w:r>
        <w:t>всякого</w:t>
      </w:r>
      <w:r w:rsidR="00106FAA">
        <w:t xml:space="preserve"> </w:t>
      </w:r>
      <w:r>
        <w:t>поручения,</w:t>
      </w:r>
      <w:r w:rsidR="00106FAA">
        <w:t xml:space="preserve"> </w:t>
      </w:r>
      <w:r>
        <w:t>без</w:t>
      </w:r>
      <w:r w:rsidR="00106FAA">
        <w:t xml:space="preserve"> </w:t>
      </w:r>
      <w:r>
        <w:t>всяких</w:t>
      </w:r>
      <w:r w:rsidR="00106FAA">
        <w:t xml:space="preserve"> </w:t>
      </w:r>
      <w:r>
        <w:t>нас,</w:t>
      </w:r>
      <w:r w:rsidR="00106FAA">
        <w:t xml:space="preserve"> </w:t>
      </w:r>
      <w:r>
        <w:t>мы</w:t>
      </w:r>
      <w:r w:rsidR="00106FAA">
        <w:t xml:space="preserve"> </w:t>
      </w:r>
      <w:r>
        <w:t>в</w:t>
      </w:r>
      <w:r w:rsidR="00106FAA">
        <w:t xml:space="preserve"> </w:t>
      </w:r>
      <w:r>
        <w:t>течение</w:t>
      </w:r>
      <w:r w:rsidR="00106FAA">
        <w:t xml:space="preserve"> </w:t>
      </w:r>
      <w:r>
        <w:t>года</w:t>
      </w:r>
      <w:r w:rsidR="00106FAA">
        <w:t xml:space="preserve"> </w:t>
      </w:r>
      <w:r>
        <w:t>нарабатываем</w:t>
      </w:r>
      <w:r w:rsidR="00106FAA">
        <w:t xml:space="preserve"> </w:t>
      </w:r>
      <w:r>
        <w:t>явление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t>по</w:t>
      </w:r>
      <w:r w:rsidR="00106FAA">
        <w:t xml:space="preserve"> </w:t>
      </w:r>
      <w:r>
        <w:t>итогам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Отцу</w:t>
      </w:r>
      <w:r w:rsidR="00106FAA">
        <w:t xml:space="preserve"> </w:t>
      </w:r>
      <w:r>
        <w:t>показать,</w:t>
      </w:r>
      <w:r w:rsidR="00106FAA">
        <w:t xml:space="preserve"> </w:t>
      </w:r>
      <w:r>
        <w:t>как</w:t>
      </w:r>
      <w:r w:rsidR="00106FAA">
        <w:t xml:space="preserve"> </w:t>
      </w:r>
      <w:r>
        <w:t>это</w:t>
      </w:r>
      <w:r w:rsidR="00106FAA">
        <w:t xml:space="preserve"> </w:t>
      </w:r>
      <w:r>
        <w:t>явление</w:t>
      </w:r>
      <w:r w:rsidR="00106FAA">
        <w:t xml:space="preserve"> </w:t>
      </w:r>
      <w:r>
        <w:t>мы</w:t>
      </w:r>
      <w:r w:rsidR="00106FAA">
        <w:t xml:space="preserve"> </w:t>
      </w:r>
      <w:r>
        <w:t>нарабатываем.</w:t>
      </w:r>
      <w:r w:rsidR="00106FAA">
        <w:t xml:space="preserve"> </w:t>
      </w:r>
      <w:r>
        <w:t>Как</w:t>
      </w:r>
      <w:r w:rsidR="00106FAA">
        <w:t xml:space="preserve"> </w:t>
      </w:r>
      <w:r>
        <w:t>показать</w:t>
      </w:r>
      <w:r w:rsidR="00106FAA">
        <w:t xml:space="preserve"> </w:t>
      </w:r>
      <w:r>
        <w:t>явление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которое</w:t>
      </w:r>
      <w:r w:rsidR="00106FAA">
        <w:t xml:space="preserve"> </w:t>
      </w:r>
      <w:r>
        <w:t>мы</w:t>
      </w:r>
      <w:r w:rsidR="00106FAA">
        <w:t xml:space="preserve"> </w:t>
      </w:r>
      <w:r>
        <w:t>нарабатывали</w:t>
      </w:r>
      <w:r w:rsidR="00106FAA">
        <w:t xml:space="preserve"> </w:t>
      </w:r>
      <w:r>
        <w:t>весь</w:t>
      </w:r>
      <w:r w:rsidR="00106FAA">
        <w:t xml:space="preserve"> </w:t>
      </w:r>
      <w:r>
        <w:t>год?</w:t>
      </w:r>
      <w:r w:rsidR="00106FAA">
        <w:t xml:space="preserve"> </w:t>
      </w:r>
      <w:r>
        <w:t>Вне</w:t>
      </w:r>
      <w:r w:rsidR="00106FAA">
        <w:t xml:space="preserve"> </w:t>
      </w:r>
      <w:r>
        <w:t>поручени</w:t>
      </w:r>
      <w:r w:rsidR="00F94780">
        <w:t>й</w:t>
      </w:r>
      <w:r>
        <w:t>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поручение,</w:t>
      </w:r>
      <w:r w:rsidR="00106FAA">
        <w:t xml:space="preserve"> </w:t>
      </w:r>
      <w:r>
        <w:t>это</w:t>
      </w:r>
      <w:r w:rsidR="00106FAA">
        <w:t xml:space="preserve"> </w:t>
      </w:r>
      <w:r>
        <w:t>мелочь</w:t>
      </w:r>
      <w:r w:rsidR="00106FAA">
        <w:t xml:space="preserve"> </w:t>
      </w:r>
      <w:r>
        <w:t>по</w:t>
      </w:r>
      <w:r w:rsidR="00106FAA">
        <w:t xml:space="preserve"> </w:t>
      </w:r>
      <w:r>
        <w:t>сравнению</w:t>
      </w:r>
      <w:r w:rsidR="00106FAA">
        <w:t xml:space="preserve"> </w:t>
      </w:r>
      <w:r>
        <w:t>с</w:t>
      </w:r>
      <w:r w:rsidR="00106FAA">
        <w:t xml:space="preserve"> </w:t>
      </w:r>
      <w:r>
        <w:t>явлением</w:t>
      </w:r>
      <w:r w:rsidR="00106FAA">
        <w:t xml:space="preserve"> </w:t>
      </w:r>
      <w:r>
        <w:t>Отца,</w:t>
      </w:r>
      <w:r w:rsidR="00106FAA">
        <w:t xml:space="preserve"> </w:t>
      </w:r>
      <w:r>
        <w:t>правда?</w:t>
      </w:r>
      <w:r w:rsidR="00106FAA">
        <w:t xml:space="preserve"> </w:t>
      </w:r>
      <w:r>
        <w:t>Любое</w:t>
      </w:r>
      <w:r w:rsidR="00106FAA">
        <w:t xml:space="preserve"> </w:t>
      </w:r>
      <w:r>
        <w:t>поручение</w:t>
      </w:r>
    </w:p>
    <w:p w:rsidR="00821609" w:rsidRDefault="00821609" w:rsidP="00821609">
      <w:pPr>
        <w:ind w:firstLine="454"/>
        <w:rPr>
          <w:i/>
          <w:iCs/>
        </w:rPr>
      </w:pPr>
      <w:r>
        <w:rPr>
          <w:i/>
          <w:iCs/>
        </w:rPr>
        <w:t>Из</w:t>
      </w:r>
      <w:r w:rsidR="00106FAA">
        <w:rPr>
          <w:i/>
          <w:iCs/>
        </w:rPr>
        <w:t xml:space="preserve"> </w:t>
      </w:r>
      <w:r>
        <w:rPr>
          <w:i/>
          <w:iCs/>
        </w:rPr>
        <w:t>зала:</w:t>
      </w:r>
      <w:r w:rsidR="00106FAA">
        <w:rPr>
          <w:i/>
          <w:iCs/>
        </w:rPr>
        <w:t xml:space="preserve"> </w:t>
      </w:r>
      <w:r>
        <w:rPr>
          <w:i/>
          <w:iCs/>
        </w:rPr>
        <w:t>–</w:t>
      </w:r>
      <w:r w:rsidR="00106FAA">
        <w:rPr>
          <w:i/>
          <w:iCs/>
        </w:rPr>
        <w:t xml:space="preserve"> </w:t>
      </w:r>
      <w:r>
        <w:rPr>
          <w:i/>
          <w:iCs/>
        </w:rPr>
        <w:t>Часть,</w:t>
      </w:r>
      <w:r w:rsidR="00106FAA">
        <w:rPr>
          <w:i/>
          <w:iCs/>
        </w:rPr>
        <w:t xml:space="preserve"> </w:t>
      </w:r>
      <w:r>
        <w:rPr>
          <w:i/>
          <w:iCs/>
        </w:rPr>
        <w:t>которую</w:t>
      </w:r>
      <w:r w:rsidR="00106FAA">
        <w:rPr>
          <w:i/>
          <w:iCs/>
        </w:rPr>
        <w:t xml:space="preserve"> </w:t>
      </w:r>
      <w:r>
        <w:rPr>
          <w:i/>
          <w:iCs/>
        </w:rPr>
        <w:t>выражает</w:t>
      </w:r>
      <w:r w:rsidR="00106FAA">
        <w:rPr>
          <w:i/>
          <w:iCs/>
        </w:rPr>
        <w:t xml:space="preserve"> </w:t>
      </w:r>
      <w:r>
        <w:rPr>
          <w:i/>
          <w:iCs/>
        </w:rPr>
        <w:t>Подразделение</w:t>
      </w:r>
      <w:r w:rsidR="00106FAA">
        <w:rPr>
          <w:i/>
          <w:iCs/>
        </w:rPr>
        <w:t xml:space="preserve"> </w:t>
      </w:r>
      <w:r>
        <w:rPr>
          <w:i/>
          <w:iCs/>
        </w:rPr>
        <w:t>Изначально</w:t>
      </w:r>
      <w:r w:rsidR="00106FAA">
        <w:rPr>
          <w:i/>
          <w:iCs/>
        </w:rPr>
        <w:t xml:space="preserve"> </w:t>
      </w:r>
      <w:r>
        <w:rPr>
          <w:i/>
          <w:iCs/>
        </w:rPr>
        <w:t>Вышестоящего</w:t>
      </w:r>
      <w:r w:rsidR="00106FAA">
        <w:rPr>
          <w:i/>
          <w:iCs/>
        </w:rPr>
        <w:t xml:space="preserve"> </w:t>
      </w:r>
      <w:r>
        <w:rPr>
          <w:i/>
          <w:iCs/>
        </w:rPr>
        <w:t>Отца.</w:t>
      </w:r>
    </w:p>
    <w:p w:rsidR="00821609" w:rsidRDefault="00821609" w:rsidP="00821609">
      <w:pPr>
        <w:ind w:firstLine="454"/>
      </w:pPr>
      <w:r>
        <w:t>Во!</w:t>
      </w:r>
      <w:r w:rsidR="00106FAA">
        <w:t xml:space="preserve"> </w:t>
      </w:r>
      <w:r>
        <w:t>Часть,</w:t>
      </w:r>
      <w:r w:rsidR="00106FAA">
        <w:t xml:space="preserve"> </w:t>
      </w:r>
      <w:r>
        <w:t>которую</w:t>
      </w:r>
      <w:r w:rsidR="00106FAA">
        <w:t xml:space="preserve"> </w:t>
      </w:r>
      <w:r>
        <w:t>выражает</w:t>
      </w:r>
      <w:r w:rsidR="00106FAA">
        <w:t xml:space="preserve"> </w:t>
      </w:r>
      <w:r>
        <w:t>Подразделение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F94780">
        <w:t>,</w:t>
      </w:r>
      <w:r w:rsidR="00106FAA">
        <w:t xml:space="preserve"> </w:t>
      </w:r>
      <w:r>
        <w:t>весь</w:t>
      </w:r>
      <w:r w:rsidR="00106FAA">
        <w:t xml:space="preserve"> </w:t>
      </w:r>
      <w:r>
        <w:t>год,</w:t>
      </w:r>
      <w:r w:rsidR="00106FAA">
        <w:t xml:space="preserve"> </w:t>
      </w:r>
      <w:r>
        <w:t>внимание,</w:t>
      </w:r>
      <w:r w:rsidR="00106FAA">
        <w:t xml:space="preserve"> </w:t>
      </w:r>
      <w:r>
        <w:t>гениальная</w:t>
      </w:r>
      <w:r w:rsidR="00106FAA">
        <w:t xml:space="preserve"> </w:t>
      </w:r>
      <w:r>
        <w:t>мысль,</w:t>
      </w:r>
      <w:r w:rsidR="00106FAA">
        <w:t xml:space="preserve"> </w:t>
      </w:r>
      <w:r>
        <w:t>чем</w:t>
      </w:r>
      <w:r w:rsidR="00106FAA">
        <w:t xml:space="preserve"> </w:t>
      </w:r>
      <w:r>
        <w:t>бы</w:t>
      </w:r>
      <w:r w:rsidR="00106FAA">
        <w:t xml:space="preserve"> </w:t>
      </w:r>
      <w:r>
        <w:t>мы</w:t>
      </w:r>
      <w:r w:rsidR="00106FAA">
        <w:t xml:space="preserve"> </w:t>
      </w:r>
      <w:r>
        <w:t>н</w:t>
      </w:r>
      <w:r w:rsidR="00F94780">
        <w:t>и</w:t>
      </w:r>
      <w:r w:rsidR="00106FAA">
        <w:t xml:space="preserve"> </w:t>
      </w:r>
      <w:r>
        <w:t>занимались</w:t>
      </w:r>
      <w:r w:rsidR="00F94780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каких</w:t>
      </w:r>
      <w:r w:rsidR="00106FAA">
        <w:t xml:space="preserve"> </w:t>
      </w:r>
      <w:r>
        <w:t>Организациях</w:t>
      </w:r>
      <w:r w:rsidR="00106FAA">
        <w:t xml:space="preserve"> </w:t>
      </w:r>
      <w:r>
        <w:t>бы</w:t>
      </w:r>
      <w:r w:rsidR="00106FAA">
        <w:t xml:space="preserve"> </w:t>
      </w:r>
      <w:r>
        <w:t>мы</w:t>
      </w:r>
      <w:r w:rsidR="00106FAA">
        <w:t xml:space="preserve"> </w:t>
      </w:r>
      <w:r>
        <w:t>н</w:t>
      </w:r>
      <w:r w:rsidR="00F94780">
        <w:t>и</w:t>
      </w:r>
      <w:r w:rsidR="00106FAA">
        <w:t xml:space="preserve"> </w:t>
      </w:r>
      <w:r>
        <w:t>служили,</w:t>
      </w:r>
      <w:r w:rsidR="00106FAA">
        <w:t xml:space="preserve"> </w:t>
      </w:r>
      <w:r>
        <w:rPr>
          <w:b/>
          <w:bCs/>
        </w:rPr>
        <w:t>мы</w:t>
      </w:r>
      <w:r w:rsidR="00106FAA">
        <w:rPr>
          <w:b/>
          <w:bCs/>
        </w:rPr>
        <w:t xml:space="preserve"> </w:t>
      </w:r>
      <w:r>
        <w:rPr>
          <w:b/>
          <w:bCs/>
        </w:rPr>
        <w:t>нарабатываем</w:t>
      </w:r>
      <w:r w:rsidR="00106FAA">
        <w:rPr>
          <w:b/>
          <w:bCs/>
        </w:rPr>
        <w:t xml:space="preserve"> </w:t>
      </w:r>
      <w:r>
        <w:rPr>
          <w:b/>
          <w:bCs/>
        </w:rPr>
        <w:t>Часть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каждое</w:t>
      </w:r>
      <w:r w:rsidR="00106FAA">
        <w:t xml:space="preserve"> </w:t>
      </w:r>
      <w:r>
        <w:t>Подразделение</w:t>
      </w:r>
      <w:r w:rsidR="00106FAA">
        <w:t xml:space="preserve"> </w:t>
      </w:r>
      <w:r>
        <w:t>нарабатывает</w:t>
      </w:r>
      <w:r w:rsidR="00106FAA">
        <w:t xml:space="preserve"> </w:t>
      </w:r>
      <w:r>
        <w:t>Часть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правильно,</w:t>
      </w:r>
      <w:r w:rsidR="00106FAA">
        <w:t xml:space="preserve"> </w:t>
      </w:r>
      <w:r>
        <w:t>господа</w:t>
      </w:r>
      <w:r w:rsidR="00106FAA">
        <w:t xml:space="preserve"> </w:t>
      </w:r>
      <w:r>
        <w:t>Питер,</w:t>
      </w:r>
      <w:r w:rsidR="00106FAA">
        <w:t xml:space="preserve"> </w:t>
      </w:r>
      <w:r>
        <w:t>я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говорю,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с</w:t>
      </w:r>
      <w:r w:rsidR="00106FAA">
        <w:t xml:space="preserve"> </w:t>
      </w:r>
      <w:r>
        <w:t>Ладогой</w:t>
      </w:r>
      <w:r w:rsidR="00106FAA">
        <w:t xml:space="preserve"> </w:t>
      </w:r>
      <w:r>
        <w:t>мы</w:t>
      </w:r>
      <w:r w:rsidR="00106FAA">
        <w:t xml:space="preserve"> </w:t>
      </w:r>
      <w:r>
        <w:t>запнулись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тему.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все</w:t>
      </w:r>
      <w:r w:rsidR="00106FAA">
        <w:t xml:space="preserve"> </w:t>
      </w:r>
      <w:r>
        <w:t>знают</w:t>
      </w:r>
      <w:r w:rsidR="00106FAA">
        <w:t xml:space="preserve"> </w:t>
      </w:r>
      <w:r>
        <w:t>и</w:t>
      </w:r>
      <w:r w:rsidR="00106FAA">
        <w:t xml:space="preserve"> </w:t>
      </w:r>
      <w:r>
        <w:t>подсознательно</w:t>
      </w:r>
      <w:r w:rsidR="00106FAA">
        <w:t xml:space="preserve"> </w:t>
      </w:r>
      <w:r>
        <w:t>подозревают,</w:t>
      </w:r>
      <w:r w:rsidR="00106FAA">
        <w:t xml:space="preserve"> </w:t>
      </w:r>
      <w:r>
        <w:t>но</w:t>
      </w:r>
      <w:r w:rsidR="00106FAA">
        <w:t xml:space="preserve"> </w:t>
      </w:r>
      <w:r>
        <w:t>когда</w:t>
      </w:r>
      <w:r w:rsidR="00106FAA">
        <w:t xml:space="preserve"> </w:t>
      </w:r>
      <w:r>
        <w:t>начали</w:t>
      </w:r>
      <w:r w:rsidR="00106FAA">
        <w:t xml:space="preserve"> </w:t>
      </w:r>
      <w:r>
        <w:t>мне</w:t>
      </w:r>
      <w:r w:rsidR="00106FAA">
        <w:t xml:space="preserve"> </w:t>
      </w:r>
      <w:r>
        <w:t>произносить,</w:t>
      </w:r>
      <w:r w:rsidR="00106FAA">
        <w:t xml:space="preserve"> </w:t>
      </w:r>
      <w:r>
        <w:t>споткнусь</w:t>
      </w:r>
      <w:r w:rsidR="00106FAA">
        <w:t xml:space="preserve"> </w:t>
      </w:r>
      <w:r>
        <w:t>и</w:t>
      </w:r>
      <w:r w:rsidR="00106FAA">
        <w:t xml:space="preserve"> </w:t>
      </w:r>
      <w:r>
        <w:t>оказалось,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Организация.</w:t>
      </w:r>
      <w:r w:rsidR="00106FAA">
        <w:t xml:space="preserve"> </w:t>
      </w:r>
      <w:r>
        <w:t>Потом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даже</w:t>
      </w:r>
      <w:r w:rsidR="00106FAA">
        <w:t xml:space="preserve"> </w:t>
      </w:r>
      <w:r>
        <w:t>поспорили</w:t>
      </w:r>
      <w:r w:rsidR="00106FAA">
        <w:t xml:space="preserve"> </w:t>
      </w:r>
      <w:r>
        <w:t>чуть-чуть,</w:t>
      </w:r>
      <w:r w:rsidR="00106FAA">
        <w:t xml:space="preserve"> </w:t>
      </w:r>
      <w:r>
        <w:t>но</w:t>
      </w:r>
      <w:r w:rsidR="00106FAA">
        <w:t xml:space="preserve"> </w:t>
      </w:r>
      <w:r>
        <w:t>не</w:t>
      </w:r>
      <w:r w:rsidR="00106FAA">
        <w:t xml:space="preserve"> </w:t>
      </w:r>
      <w:r>
        <w:t>сильно,</w:t>
      </w:r>
      <w:r w:rsidR="00106FAA">
        <w:t xml:space="preserve"> </w:t>
      </w:r>
      <w:r>
        <w:t>ну,</w:t>
      </w:r>
      <w:r w:rsidR="00106FAA">
        <w:t xml:space="preserve"> </w:t>
      </w:r>
      <w:r>
        <w:t>по-дружески.</w:t>
      </w:r>
      <w:r w:rsidR="00106FAA">
        <w:t xml:space="preserve"> </w:t>
      </w:r>
      <w:r>
        <w:t>И</w:t>
      </w:r>
      <w:r w:rsidR="00106FAA">
        <w:t xml:space="preserve"> </w:t>
      </w:r>
      <w:r>
        <w:t>оказалось,</w:t>
      </w:r>
      <w:r w:rsidR="00106FAA">
        <w:t xml:space="preserve"> </w:t>
      </w:r>
      <w:r>
        <w:t>что</w:t>
      </w:r>
      <w:r w:rsidR="00106FAA">
        <w:t xml:space="preserve"> </w:t>
      </w:r>
      <w:r>
        <w:t>Часть</w:t>
      </w:r>
      <w:r w:rsidR="00106FAA">
        <w:t xml:space="preserve"> </w:t>
      </w:r>
      <w:r>
        <w:t>называется</w:t>
      </w:r>
      <w:r w:rsidR="00106FAA">
        <w:t xml:space="preserve"> </w:t>
      </w:r>
      <w:r>
        <w:t>по-другому.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путаем</w:t>
      </w:r>
      <w:r w:rsidR="00106FAA">
        <w:t xml:space="preserve"> </w:t>
      </w:r>
      <w:r>
        <w:t>название</w:t>
      </w:r>
      <w:r w:rsidR="00106FAA">
        <w:t xml:space="preserve"> </w:t>
      </w:r>
      <w:r>
        <w:t>Части</w:t>
      </w:r>
      <w:r w:rsidR="00106FAA">
        <w:t xml:space="preserve"> </w:t>
      </w:r>
      <w:r>
        <w:t>и</w:t>
      </w:r>
      <w:r w:rsidR="00106FAA">
        <w:t xml:space="preserve"> </w:t>
      </w:r>
      <w:r>
        <w:t>название</w:t>
      </w:r>
      <w:r w:rsidR="00106FAA">
        <w:t xml:space="preserve"> </w:t>
      </w:r>
      <w:r>
        <w:t>Организации,</w:t>
      </w:r>
      <w:r w:rsidR="00106FAA">
        <w:t xml:space="preserve"> </w:t>
      </w:r>
      <w:r>
        <w:t>типа</w:t>
      </w:r>
      <w:r w:rsidR="00106FAA">
        <w:t xml:space="preserve"> </w:t>
      </w:r>
      <w:r>
        <w:t>название</w:t>
      </w:r>
      <w:r w:rsidR="00106FAA">
        <w:t xml:space="preserve"> </w:t>
      </w:r>
      <w:r>
        <w:t>Организации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Иерархия,</w:t>
      </w:r>
      <w:r w:rsidR="00106FAA">
        <w:t xml:space="preserve"> </w:t>
      </w:r>
      <w:r>
        <w:t>только</w:t>
      </w:r>
      <w:r w:rsidR="00106FAA">
        <w:t xml:space="preserve"> </w:t>
      </w:r>
      <w:r>
        <w:t>по-другому</w:t>
      </w:r>
      <w:r w:rsidR="00106FAA">
        <w:t xml:space="preserve"> </w:t>
      </w:r>
      <w:r>
        <w:t>она</w:t>
      </w:r>
      <w:r w:rsidR="00106FAA">
        <w:t xml:space="preserve"> </w:t>
      </w:r>
      <w:r>
        <w:t>называется,</w:t>
      </w:r>
      <w:r w:rsidR="00106FAA">
        <w:t xml:space="preserve"> </w:t>
      </w:r>
      <w:r>
        <w:t>не</w:t>
      </w:r>
      <w:r w:rsidR="00106FAA">
        <w:t xml:space="preserve"> </w:t>
      </w:r>
      <w:r>
        <w:t>Иерархия.</w:t>
      </w:r>
      <w:r w:rsidR="00106FAA">
        <w:t xml:space="preserve"> </w:t>
      </w:r>
      <w:r>
        <w:t>А</w:t>
      </w:r>
      <w:r w:rsidR="00106FAA">
        <w:t xml:space="preserve"> </w:t>
      </w:r>
      <w:r>
        <w:t>как</w:t>
      </w:r>
      <w:r w:rsidR="00106FAA">
        <w:t xml:space="preserve"> </w:t>
      </w:r>
      <w:r>
        <w:t>называется</w:t>
      </w:r>
      <w:r w:rsidR="00106FAA">
        <w:t xml:space="preserve"> </w:t>
      </w:r>
      <w:r>
        <w:t>Часть?</w:t>
      </w:r>
      <w:r w:rsidR="00106FAA">
        <w:t xml:space="preserve"> </w:t>
      </w:r>
      <w:r>
        <w:t>Это</w:t>
      </w:r>
      <w:r w:rsidR="00106FAA">
        <w:t xml:space="preserve"> </w:t>
      </w:r>
      <w:r>
        <w:t>американская</w:t>
      </w:r>
      <w:r w:rsidR="00106FAA">
        <w:t xml:space="preserve"> </w:t>
      </w:r>
      <w:r>
        <w:t>улыбка,</w:t>
      </w:r>
      <w:r w:rsidR="00106FAA">
        <w:t xml:space="preserve"> </w:t>
      </w:r>
      <w:r>
        <w:t>учусь</w:t>
      </w:r>
      <w:r w:rsidR="00106FAA">
        <w:t xml:space="preserve"> </w:t>
      </w:r>
      <w:r>
        <w:t>(</w:t>
      </w:r>
      <w:r>
        <w:rPr>
          <w:i/>
          <w:iCs/>
        </w:rPr>
        <w:t>показывает</w:t>
      </w:r>
      <w:r w:rsidR="00106FAA">
        <w:rPr>
          <w:i/>
          <w:iCs/>
        </w:rPr>
        <w:t xml:space="preserve"> </w:t>
      </w:r>
      <w:r>
        <w:rPr>
          <w:i/>
          <w:iCs/>
        </w:rPr>
        <w:t>улыбку</w:t>
      </w:r>
      <w:r>
        <w:t>).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Подразделение</w:t>
      </w:r>
      <w:r w:rsidR="00106FAA">
        <w:t xml:space="preserve"> </w:t>
      </w:r>
      <w:r>
        <w:t>в</w:t>
      </w:r>
      <w:r w:rsidR="00106FAA">
        <w:t xml:space="preserve"> </w:t>
      </w:r>
      <w:r>
        <w:t>Америке</w:t>
      </w:r>
      <w:r w:rsidR="00106FAA">
        <w:t xml:space="preserve"> </w:t>
      </w:r>
      <w:r>
        <w:t>есть,</w:t>
      </w:r>
      <w:r w:rsidR="00106FAA">
        <w:t xml:space="preserve"> </w:t>
      </w:r>
      <w:r>
        <w:t>приходится</w:t>
      </w:r>
      <w:r w:rsidR="00106FAA">
        <w:t xml:space="preserve"> </w:t>
      </w:r>
      <w:r>
        <w:t>их</w:t>
      </w:r>
      <w:r w:rsidR="00106FAA">
        <w:t xml:space="preserve"> </w:t>
      </w:r>
      <w:r>
        <w:t>улыбки</w:t>
      </w:r>
      <w:r w:rsidR="00106FAA">
        <w:t xml:space="preserve"> </w:t>
      </w:r>
      <w:r>
        <w:t>учить.</w:t>
      </w:r>
    </w:p>
    <w:p w:rsidR="00821609" w:rsidRDefault="004A1E16" w:rsidP="00821609">
      <w:pPr>
        <w:ind w:firstLine="454"/>
      </w:pPr>
      <w:r>
        <w:t>Ч</w:t>
      </w:r>
      <w:r w:rsidR="00821609">
        <w:t>его</w:t>
      </w:r>
      <w:r w:rsidR="00106FAA">
        <w:t xml:space="preserve"> </w:t>
      </w:r>
      <w:r w:rsidR="00821609">
        <w:t>молчим?</w:t>
      </w:r>
      <w:r w:rsidR="00106FAA">
        <w:t xml:space="preserve"> </w:t>
      </w:r>
      <w:r w:rsidR="00821609">
        <w:t>Название</w:t>
      </w:r>
      <w:r w:rsidR="00106FAA">
        <w:t xml:space="preserve"> </w:t>
      </w:r>
      <w:r w:rsidR="00821609">
        <w:t>Части,</w:t>
      </w:r>
      <w:r w:rsidR="00106FAA">
        <w:t xml:space="preserve"> </w:t>
      </w:r>
      <w:r w:rsidR="00821609">
        <w:t>громче!</w:t>
      </w:r>
    </w:p>
    <w:p w:rsidR="00821609" w:rsidRDefault="00821609" w:rsidP="00821609">
      <w:pPr>
        <w:ind w:firstLine="454"/>
        <w:rPr>
          <w:i/>
          <w:iCs/>
          <w:color w:val="000000"/>
        </w:rPr>
      </w:pPr>
      <w:r>
        <w:rPr>
          <w:i/>
          <w:iCs/>
        </w:rPr>
        <w:t>Из</w:t>
      </w:r>
      <w:r w:rsidR="00106FAA">
        <w:rPr>
          <w:i/>
          <w:iCs/>
        </w:rPr>
        <w:t xml:space="preserve"> </w:t>
      </w:r>
      <w:r>
        <w:rPr>
          <w:i/>
          <w:iCs/>
        </w:rPr>
        <w:t>зала:</w:t>
      </w:r>
      <w:r w:rsidR="00106FAA">
        <w:rPr>
          <w:i/>
          <w:iCs/>
        </w:rPr>
        <w:t xml:space="preserve"> </w:t>
      </w:r>
      <w:r>
        <w:rPr>
          <w:i/>
          <w:iCs/>
        </w:rPr>
        <w:t>–</w:t>
      </w:r>
      <w:r w:rsidR="00106FAA">
        <w:rPr>
          <w:i/>
          <w:iCs/>
        </w:rPr>
        <w:t xml:space="preserve"> </w:t>
      </w:r>
      <w:r>
        <w:rPr>
          <w:i/>
          <w:iCs/>
          <w:color w:val="000000"/>
        </w:rPr>
        <w:t>Многомерная</w:t>
      </w:r>
      <w:r w:rsidR="00106FA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многоклеточная</w:t>
      </w:r>
      <w:r w:rsidR="00106FA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Тело</w:t>
      </w:r>
      <w:r w:rsidR="00106FA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Часть</w:t>
      </w:r>
      <w:r w:rsidR="00106FA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Аватар</w:t>
      </w:r>
      <w:r w:rsidR="00106FA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8126</w:t>
      </w:r>
      <w:r w:rsidR="00B6570A">
        <w:rPr>
          <w:i/>
          <w:iCs/>
          <w:color w:val="000000"/>
        </w:rPr>
        <w:t>-</w:t>
      </w:r>
      <w:r>
        <w:rPr>
          <w:i/>
          <w:iCs/>
          <w:color w:val="000000"/>
        </w:rPr>
        <w:t>мерная</w:t>
      </w:r>
      <w:r w:rsidR="00053685">
        <w:rPr>
          <w:i/>
          <w:iCs/>
          <w:color w:val="000000"/>
        </w:rPr>
        <w:t>…</w:t>
      </w:r>
    </w:p>
    <w:p w:rsidR="00821609" w:rsidRDefault="00821609" w:rsidP="00821609">
      <w:pPr>
        <w:ind w:firstLine="454"/>
        <w:rPr>
          <w:color w:val="000000"/>
        </w:rPr>
      </w:pPr>
      <w:r>
        <w:t>А</w:t>
      </w:r>
      <w:r w:rsidR="00106FAA">
        <w:t xml:space="preserve"> </w:t>
      </w:r>
      <w:r>
        <w:t>название</w:t>
      </w:r>
      <w:r w:rsidR="00106FAA">
        <w:t xml:space="preserve"> </w:t>
      </w:r>
      <w:r>
        <w:t>Части,</w:t>
      </w:r>
      <w:r w:rsidR="00106FAA">
        <w:t xml:space="preserve"> </w:t>
      </w:r>
      <w:r>
        <w:t>это</w:t>
      </w:r>
      <w:r w:rsidR="00106FAA">
        <w:t xml:space="preserve"> </w:t>
      </w:r>
      <w:r>
        <w:t>для</w:t>
      </w:r>
      <w:r w:rsidR="00106FAA">
        <w:t xml:space="preserve"> </w:t>
      </w:r>
      <w:r>
        <w:t>каждой</w:t>
      </w:r>
      <w:r w:rsidR="00106FAA">
        <w:t xml:space="preserve"> </w:t>
      </w:r>
      <w:r>
        <w:t>Части</w:t>
      </w:r>
      <w:r w:rsidR="00106FAA">
        <w:t xml:space="preserve"> </w:t>
      </w:r>
      <w:r>
        <w:t>–</w:t>
      </w:r>
      <w:r w:rsidR="00106FAA">
        <w:t xml:space="preserve"> </w:t>
      </w:r>
      <w:r>
        <w:rPr>
          <w:color w:val="000000"/>
        </w:rPr>
        <w:t>Многомерная</w:t>
      </w:r>
      <w:r w:rsidR="00106FAA">
        <w:rPr>
          <w:color w:val="000000"/>
        </w:rPr>
        <w:t xml:space="preserve"> </w:t>
      </w:r>
      <w:r>
        <w:rPr>
          <w:color w:val="000000"/>
        </w:rPr>
        <w:t>многоклеточная</w:t>
      </w:r>
      <w:r w:rsidR="00106FAA">
        <w:rPr>
          <w:color w:val="000000"/>
        </w:rPr>
        <w:t xml:space="preserve"> </w:t>
      </w:r>
      <w:r>
        <w:rPr>
          <w:color w:val="000000"/>
        </w:rPr>
        <w:t>Тело</w:t>
      </w:r>
      <w:r w:rsidR="00106FAA">
        <w:rPr>
          <w:color w:val="000000"/>
        </w:rPr>
        <w:t xml:space="preserve"> </w:t>
      </w:r>
      <w:r>
        <w:rPr>
          <w:color w:val="000000"/>
        </w:rPr>
        <w:t>или</w:t>
      </w:r>
      <w:r w:rsidR="00106FAA">
        <w:rPr>
          <w:color w:val="000000"/>
        </w:rPr>
        <w:t xml:space="preserve"> </w:t>
      </w:r>
      <w:r>
        <w:rPr>
          <w:color w:val="000000"/>
        </w:rPr>
        <w:t>Часть.</w:t>
      </w:r>
      <w:r w:rsidR="00106FAA">
        <w:rPr>
          <w:color w:val="000000"/>
        </w:rPr>
        <w:t xml:space="preserve"> </w:t>
      </w:r>
      <w:r>
        <w:rPr>
          <w:color w:val="000000"/>
        </w:rPr>
        <w:t>Лучше</w:t>
      </w:r>
      <w:r w:rsidR="00106FAA">
        <w:rPr>
          <w:color w:val="000000"/>
        </w:rPr>
        <w:t xml:space="preserve"> </w:t>
      </w:r>
      <w:r>
        <w:rPr>
          <w:color w:val="000000"/>
        </w:rPr>
        <w:t>не</w:t>
      </w:r>
      <w:r w:rsidR="00106FAA">
        <w:rPr>
          <w:color w:val="000000"/>
        </w:rPr>
        <w:t xml:space="preserve"> </w:t>
      </w:r>
      <w:r>
        <w:rPr>
          <w:color w:val="000000"/>
        </w:rPr>
        <w:t>Тело,</w:t>
      </w:r>
      <w:r w:rsidR="00106FAA">
        <w:rPr>
          <w:color w:val="000000"/>
        </w:rPr>
        <w:t xml:space="preserve"> </w:t>
      </w:r>
      <w:r>
        <w:rPr>
          <w:color w:val="000000"/>
        </w:rPr>
        <w:t>а</w:t>
      </w:r>
      <w:r w:rsidR="00106FAA">
        <w:rPr>
          <w:color w:val="000000"/>
        </w:rPr>
        <w:t xml:space="preserve"> </w:t>
      </w:r>
      <w:r>
        <w:rPr>
          <w:color w:val="000000"/>
        </w:rPr>
        <w:t>Часть,</w:t>
      </w:r>
      <w:r w:rsidR="00106FAA">
        <w:rPr>
          <w:color w:val="000000"/>
        </w:rPr>
        <w:t xml:space="preserve"> </w:t>
      </w:r>
      <w:r>
        <w:rPr>
          <w:color w:val="000000"/>
        </w:rPr>
        <w:t>а</w:t>
      </w:r>
      <w:r w:rsidR="00106FAA">
        <w:rPr>
          <w:color w:val="000000"/>
        </w:rPr>
        <w:t xml:space="preserve"> </w:t>
      </w:r>
      <w:r>
        <w:rPr>
          <w:color w:val="000000"/>
        </w:rPr>
        <w:t>может</w:t>
      </w:r>
      <w:r w:rsidR="00106FAA">
        <w:rPr>
          <w:color w:val="000000"/>
        </w:rPr>
        <w:t xml:space="preserve"> </w:t>
      </w:r>
      <w:r>
        <w:rPr>
          <w:color w:val="000000"/>
        </w:rPr>
        <w:t>быть</w:t>
      </w:r>
      <w:r w:rsidR="00106FAA">
        <w:rPr>
          <w:color w:val="000000"/>
        </w:rPr>
        <w:t xml:space="preserve"> </w:t>
      </w:r>
      <w:r>
        <w:rPr>
          <w:color w:val="000000"/>
        </w:rPr>
        <w:t>Тело</w:t>
      </w:r>
      <w:r w:rsidR="00053685">
        <w:rPr>
          <w:color w:val="000000"/>
        </w:rPr>
        <w:t>…</w:t>
      </w:r>
      <w:r w:rsidR="00106FAA">
        <w:rPr>
          <w:color w:val="000000"/>
        </w:rPr>
        <w:t xml:space="preserve"> </w:t>
      </w:r>
      <w:r>
        <w:rPr>
          <w:color w:val="000000"/>
        </w:rPr>
        <w:t>как?</w:t>
      </w:r>
    </w:p>
    <w:p w:rsidR="00821609" w:rsidRDefault="00821609" w:rsidP="00821609">
      <w:pPr>
        <w:ind w:firstLine="454"/>
        <w:rPr>
          <w:i/>
          <w:iCs/>
          <w:color w:val="000000"/>
        </w:rPr>
      </w:pPr>
      <w:r>
        <w:rPr>
          <w:i/>
          <w:iCs/>
          <w:color w:val="000000"/>
        </w:rPr>
        <w:t>Из</w:t>
      </w:r>
      <w:r w:rsidR="00106FA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зала:</w:t>
      </w:r>
      <w:r w:rsidR="00106FAA">
        <w:rPr>
          <w:b/>
          <w:bCs/>
          <w:color w:val="000000"/>
        </w:rPr>
        <w:t xml:space="preserve"> </w:t>
      </w:r>
      <w:r w:rsidRPr="004A1E16">
        <w:rPr>
          <w:bCs/>
          <w:color w:val="000000"/>
        </w:rPr>
        <w:t>–</w:t>
      </w:r>
      <w:r w:rsidR="00106FAA"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>Аватар.</w:t>
      </w:r>
    </w:p>
    <w:p w:rsidR="00821609" w:rsidRDefault="00821609" w:rsidP="00821609">
      <w:pPr>
        <w:ind w:firstLine="454"/>
        <w:rPr>
          <w:color w:val="000000"/>
        </w:rPr>
      </w:pPr>
      <w:r>
        <w:t>Аватар,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4A1E16">
        <w:t>,</w:t>
      </w:r>
      <w:r w:rsidR="00106FAA">
        <w:t xml:space="preserve"> </w:t>
      </w:r>
      <w:r>
        <w:rPr>
          <w:color w:val="000000"/>
        </w:rPr>
        <w:t>Многомерная</w:t>
      </w:r>
      <w:r w:rsidR="00106FAA">
        <w:rPr>
          <w:color w:val="000000"/>
        </w:rPr>
        <w:t xml:space="preserve"> </w:t>
      </w:r>
      <w:r>
        <w:rPr>
          <w:color w:val="000000"/>
        </w:rPr>
        <w:t>многоклеточная</w:t>
      </w:r>
      <w:r w:rsidR="00106FAA">
        <w:rPr>
          <w:color w:val="000000"/>
        </w:rPr>
        <w:t xml:space="preserve"> </w:t>
      </w:r>
      <w:r>
        <w:rPr>
          <w:color w:val="000000"/>
        </w:rPr>
        <w:t>Часть</w:t>
      </w:r>
      <w:r w:rsidR="00106FAA">
        <w:rPr>
          <w:color w:val="000000"/>
        </w:rPr>
        <w:t xml:space="preserve"> </w:t>
      </w:r>
      <w:r>
        <w:rPr>
          <w:color w:val="000000"/>
        </w:rPr>
        <w:t>Аватар</w:t>
      </w:r>
      <w:r w:rsidR="00106FAA">
        <w:rPr>
          <w:color w:val="000000"/>
        </w:rPr>
        <w:t xml:space="preserve"> </w:t>
      </w:r>
      <w:r>
        <w:rPr>
          <w:color w:val="000000"/>
        </w:rPr>
        <w:t>или</w:t>
      </w:r>
      <w:r w:rsidR="00106FAA">
        <w:rPr>
          <w:color w:val="000000"/>
        </w:rPr>
        <w:t xml:space="preserve"> </w:t>
      </w:r>
      <w:r>
        <w:rPr>
          <w:color w:val="000000"/>
        </w:rPr>
        <w:t>Тело</w:t>
      </w:r>
      <w:r w:rsidR="00106FAA">
        <w:rPr>
          <w:color w:val="000000"/>
        </w:rPr>
        <w:t xml:space="preserve"> </w:t>
      </w:r>
      <w:r>
        <w:rPr>
          <w:color w:val="000000"/>
        </w:rPr>
        <w:t>Аватар.</w:t>
      </w:r>
      <w:r w:rsidR="00106FAA">
        <w:rPr>
          <w:color w:val="000000"/>
        </w:rPr>
        <w:t xml:space="preserve"> </w:t>
      </w:r>
      <w:r>
        <w:rPr>
          <w:color w:val="000000"/>
        </w:rPr>
        <w:t>Точно</w:t>
      </w:r>
      <w:r w:rsidR="00106FAA">
        <w:rPr>
          <w:color w:val="000000"/>
        </w:rPr>
        <w:t xml:space="preserve"> </w:t>
      </w:r>
      <w:r>
        <w:rPr>
          <w:color w:val="000000"/>
        </w:rPr>
        <w:t>Аватар</w:t>
      </w:r>
      <w:r w:rsidR="00106FAA">
        <w:rPr>
          <w:color w:val="000000"/>
        </w:rPr>
        <w:t xml:space="preserve"> </w:t>
      </w:r>
      <w:r>
        <w:rPr>
          <w:color w:val="000000"/>
        </w:rPr>
        <w:t>или</w:t>
      </w:r>
      <w:r w:rsidR="00106FAA">
        <w:rPr>
          <w:color w:val="000000"/>
        </w:rPr>
        <w:t xml:space="preserve"> </w:t>
      </w:r>
      <w:r>
        <w:rPr>
          <w:color w:val="000000"/>
        </w:rPr>
        <w:t>нет?</w:t>
      </w:r>
      <w:r w:rsidR="00106FAA">
        <w:rPr>
          <w:color w:val="000000"/>
        </w:rPr>
        <w:t xml:space="preserve"> </w:t>
      </w:r>
      <w:r>
        <w:rPr>
          <w:color w:val="000000"/>
        </w:rPr>
        <w:t>Не</w:t>
      </w:r>
      <w:r w:rsidR="00106FAA">
        <w:rPr>
          <w:color w:val="000000"/>
        </w:rPr>
        <w:t xml:space="preserve"> </w:t>
      </w:r>
      <w:r>
        <w:rPr>
          <w:color w:val="000000"/>
        </w:rPr>
        <w:t>знаю,</w:t>
      </w:r>
      <w:r w:rsidR="00106FAA">
        <w:rPr>
          <w:color w:val="000000"/>
        </w:rPr>
        <w:t xml:space="preserve"> </w:t>
      </w:r>
      <w:r>
        <w:rPr>
          <w:color w:val="000000"/>
        </w:rPr>
        <w:t>я</w:t>
      </w:r>
      <w:r w:rsidR="00106FAA">
        <w:rPr>
          <w:color w:val="000000"/>
        </w:rPr>
        <w:t xml:space="preserve"> </w:t>
      </w:r>
      <w:r>
        <w:rPr>
          <w:color w:val="000000"/>
        </w:rPr>
        <w:t>не</w:t>
      </w:r>
      <w:r w:rsidR="00106FAA">
        <w:rPr>
          <w:color w:val="000000"/>
        </w:rPr>
        <w:t xml:space="preserve"> </w:t>
      </w:r>
      <w:r>
        <w:rPr>
          <w:color w:val="000000"/>
        </w:rPr>
        <w:t>знаю,</w:t>
      </w:r>
      <w:r w:rsidR="00106FAA">
        <w:rPr>
          <w:color w:val="000000"/>
        </w:rPr>
        <w:t xml:space="preserve"> </w:t>
      </w:r>
      <w:r>
        <w:rPr>
          <w:color w:val="000000"/>
        </w:rPr>
        <w:t>вы</w:t>
      </w:r>
      <w:r w:rsidR="00106FAA">
        <w:rPr>
          <w:color w:val="000000"/>
        </w:rPr>
        <w:t xml:space="preserve"> </w:t>
      </w:r>
      <w:r>
        <w:rPr>
          <w:color w:val="000000"/>
        </w:rPr>
        <w:t>должны</w:t>
      </w:r>
      <w:r w:rsidR="00106FAA">
        <w:rPr>
          <w:color w:val="000000"/>
        </w:rPr>
        <w:t xml:space="preserve"> </w:t>
      </w:r>
      <w:r>
        <w:rPr>
          <w:color w:val="000000"/>
        </w:rPr>
        <w:t>знать.</w:t>
      </w:r>
      <w:r w:rsidR="00106FAA">
        <w:rPr>
          <w:color w:val="000000"/>
        </w:rPr>
        <w:t xml:space="preserve"> </w:t>
      </w:r>
      <w:r>
        <w:rPr>
          <w:color w:val="000000"/>
        </w:rPr>
        <w:t>Какое</w:t>
      </w:r>
      <w:r w:rsidR="00106FAA">
        <w:rPr>
          <w:color w:val="000000"/>
        </w:rPr>
        <w:t xml:space="preserve"> </w:t>
      </w:r>
      <w:r>
        <w:rPr>
          <w:color w:val="000000"/>
        </w:rPr>
        <w:t>у</w:t>
      </w:r>
      <w:r w:rsidR="00106FAA">
        <w:rPr>
          <w:color w:val="000000"/>
        </w:rPr>
        <w:t xml:space="preserve"> </w:t>
      </w:r>
      <w:r>
        <w:rPr>
          <w:color w:val="000000"/>
        </w:rPr>
        <w:t>нас</w:t>
      </w:r>
      <w:r w:rsidR="00106FAA">
        <w:rPr>
          <w:color w:val="000000"/>
        </w:rPr>
        <w:t xml:space="preserve"> </w:t>
      </w:r>
      <w:r>
        <w:rPr>
          <w:color w:val="000000"/>
        </w:rPr>
        <w:t>191</w:t>
      </w:r>
      <w:r w:rsidR="00B6570A">
        <w:rPr>
          <w:color w:val="000000"/>
        </w:rPr>
        <w:t>-я</w:t>
      </w:r>
      <w:r w:rsidR="00106FAA">
        <w:rPr>
          <w:color w:val="000000"/>
        </w:rPr>
        <w:t xml:space="preserve"> </w:t>
      </w:r>
      <w:r>
        <w:rPr>
          <w:color w:val="000000"/>
        </w:rPr>
        <w:t>Часть,</w:t>
      </w:r>
      <w:r w:rsidR="00106FAA">
        <w:rPr>
          <w:color w:val="000000"/>
        </w:rPr>
        <w:t xml:space="preserve"> </w:t>
      </w:r>
      <w:r>
        <w:rPr>
          <w:color w:val="000000"/>
        </w:rPr>
        <w:t>господа</w:t>
      </w:r>
      <w:r w:rsidR="00106FAA">
        <w:rPr>
          <w:color w:val="000000"/>
        </w:rPr>
        <w:t xml:space="preserve"> </w:t>
      </w:r>
      <w:r>
        <w:rPr>
          <w:color w:val="000000"/>
        </w:rPr>
        <w:t>Питерцы.</w:t>
      </w:r>
      <w:r w:rsidR="00106FAA">
        <w:rPr>
          <w:color w:val="000000"/>
        </w:rPr>
        <w:t xml:space="preserve"> </w:t>
      </w:r>
      <w:r>
        <w:rPr>
          <w:color w:val="000000"/>
        </w:rPr>
        <w:t>У</w:t>
      </w:r>
      <w:r w:rsidR="00106FAA">
        <w:rPr>
          <w:color w:val="000000"/>
        </w:rPr>
        <w:t xml:space="preserve"> </w:t>
      </w:r>
      <w:r>
        <w:rPr>
          <w:color w:val="000000"/>
        </w:rPr>
        <w:t>Человека</w:t>
      </w:r>
      <w:r w:rsidR="00106FAA">
        <w:rPr>
          <w:color w:val="000000"/>
        </w:rPr>
        <w:t xml:space="preserve"> </w:t>
      </w:r>
      <w:r>
        <w:rPr>
          <w:color w:val="000000"/>
        </w:rPr>
        <w:t>191-</w:t>
      </w:r>
      <w:r w:rsidR="004A1E16">
        <w:rPr>
          <w:color w:val="000000"/>
        </w:rPr>
        <w:t>я?</w:t>
      </w:r>
      <w:r w:rsidR="00106FAA">
        <w:rPr>
          <w:color w:val="000000"/>
        </w:rPr>
        <w:t xml:space="preserve"> </w:t>
      </w:r>
      <w:r>
        <w:rPr>
          <w:i/>
          <w:iCs/>
          <w:color w:val="000000"/>
        </w:rPr>
        <w:t>(</w:t>
      </w:r>
      <w:r w:rsidR="004A1E16">
        <w:rPr>
          <w:i/>
          <w:iCs/>
          <w:color w:val="000000"/>
        </w:rPr>
        <w:t>С</w:t>
      </w:r>
      <w:r>
        <w:rPr>
          <w:i/>
          <w:iCs/>
          <w:color w:val="000000"/>
        </w:rPr>
        <w:t>мех</w:t>
      </w:r>
      <w:r w:rsidR="00106FA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в</w:t>
      </w:r>
      <w:r w:rsidR="00106FAA">
        <w:rPr>
          <w:i/>
          <w:iCs/>
          <w:color w:val="000000"/>
        </w:rPr>
        <w:t xml:space="preserve"> </w:t>
      </w:r>
      <w:r w:rsidRPr="004A1E16">
        <w:rPr>
          <w:i/>
          <w:iCs/>
          <w:color w:val="000000"/>
        </w:rPr>
        <w:t>зале</w:t>
      </w:r>
      <w:r w:rsidRPr="004A1E16">
        <w:rPr>
          <w:i/>
          <w:color w:val="000000"/>
        </w:rPr>
        <w:t>)</w:t>
      </w:r>
      <w:r w:rsidR="00106FAA">
        <w:rPr>
          <w:color w:val="000000"/>
        </w:rPr>
        <w:t xml:space="preserve"> </w:t>
      </w:r>
      <w:r>
        <w:rPr>
          <w:color w:val="000000"/>
        </w:rPr>
        <w:t>Аватар?</w:t>
      </w:r>
      <w:r w:rsidR="00106FAA">
        <w:rPr>
          <w:color w:val="000000"/>
        </w:rPr>
        <w:t xml:space="preserve"> </w:t>
      </w:r>
      <w:r>
        <w:rPr>
          <w:color w:val="000000"/>
        </w:rPr>
        <w:t>А?</w:t>
      </w:r>
    </w:p>
    <w:p w:rsidR="00821609" w:rsidRDefault="00821609" w:rsidP="00821609">
      <w:pPr>
        <w:ind w:firstLine="454"/>
      </w:pPr>
      <w:r>
        <w:t>Аватар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Все</w:t>
      </w:r>
      <w:r w:rsidR="00106FAA">
        <w:t xml:space="preserve"> </w:t>
      </w:r>
      <w:r>
        <w:t>согласны?</w:t>
      </w:r>
    </w:p>
    <w:p w:rsidR="00821609" w:rsidRDefault="00821609" w:rsidP="00821609">
      <w:pPr>
        <w:ind w:firstLine="454"/>
      </w:pPr>
      <w:r w:rsidRPr="00D95094">
        <w:rPr>
          <w:rStyle w:val="aff1"/>
          <w:rFonts w:eastAsia="Times New Roman"/>
          <w:color w:val="000000"/>
          <w:shd w:val="clear" w:color="auto" w:fill="FFFFFF"/>
        </w:rPr>
        <w:t>Из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 w:rsidRPr="00D95094">
        <w:rPr>
          <w:rStyle w:val="aff1"/>
          <w:rFonts w:eastAsia="Times New Roman"/>
          <w:color w:val="000000"/>
          <w:shd w:val="clear" w:color="auto" w:fill="FFFFFF"/>
        </w:rPr>
        <w:t>зала: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 w:rsidRPr="00D95094">
        <w:rPr>
          <w:rStyle w:val="aff1"/>
          <w:rFonts w:eastAsia="Times New Roman"/>
          <w:color w:val="000000"/>
          <w:shd w:val="clear" w:color="auto" w:fill="FFFFFF"/>
        </w:rPr>
        <w:t>–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 w:rsidRPr="00D95094">
        <w:rPr>
          <w:rStyle w:val="aff1"/>
          <w:rFonts w:eastAsia="Times New Roman"/>
          <w:color w:val="000000"/>
          <w:shd w:val="clear" w:color="auto" w:fill="FFFFFF"/>
        </w:rPr>
        <w:t>Нет,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 w:rsidRPr="00D95094">
        <w:rPr>
          <w:rStyle w:val="aff1"/>
          <w:rFonts w:eastAsia="Times New Roman"/>
          <w:color w:val="000000"/>
          <w:shd w:val="clear" w:color="auto" w:fill="FFFFFF"/>
        </w:rPr>
        <w:t>я</w:t>
      </w:r>
      <w:r w:rsidR="00106FAA">
        <w:rPr>
          <w:i/>
        </w:rPr>
        <w:t xml:space="preserve"> </w:t>
      </w:r>
      <w:r>
        <w:rPr>
          <w:i/>
        </w:rPr>
        <w:t>не</w:t>
      </w:r>
      <w:r w:rsidR="00106FAA">
        <w:rPr>
          <w:i/>
        </w:rPr>
        <w:t xml:space="preserve"> </w:t>
      </w:r>
      <w:r>
        <w:rPr>
          <w:i/>
        </w:rPr>
        <w:t>согласна</w:t>
      </w:r>
      <w:r w:rsidRPr="003D4AB1">
        <w:rPr>
          <w:i/>
        </w:rPr>
        <w:t>.</w:t>
      </w:r>
    </w:p>
    <w:p w:rsidR="00821609" w:rsidRDefault="00821609" w:rsidP="00821609">
      <w:pPr>
        <w:ind w:firstLine="454"/>
      </w:pPr>
      <w:r>
        <w:t>Точно?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вы</w:t>
      </w:r>
      <w:r w:rsidR="00106FAA">
        <w:t xml:space="preserve"> </w:t>
      </w:r>
      <w:r>
        <w:t>нарабатываете</w:t>
      </w:r>
      <w:r w:rsidR="00106FAA">
        <w:t xml:space="preserve"> </w:t>
      </w:r>
      <w:r>
        <w:t>в</w:t>
      </w:r>
      <w:r w:rsidR="00106FAA">
        <w:t xml:space="preserve"> </w:t>
      </w:r>
      <w:r>
        <w:t>течение</w:t>
      </w:r>
      <w:r w:rsidR="00106FAA">
        <w:t xml:space="preserve"> </w:t>
      </w:r>
      <w:r>
        <w:t>года</w:t>
      </w:r>
      <w:r w:rsidR="00106FAA">
        <w:t xml:space="preserve"> </w:t>
      </w:r>
      <w:r>
        <w:t>Аватара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Отца?</w:t>
      </w:r>
    </w:p>
    <w:p w:rsidR="00821609" w:rsidRDefault="00821609" w:rsidP="00821609">
      <w:pPr>
        <w:ind w:firstLine="454"/>
        <w:rPr>
          <w:i/>
        </w:rPr>
      </w:pPr>
      <w:r w:rsidRPr="00D95094">
        <w:rPr>
          <w:rStyle w:val="aff1"/>
          <w:rFonts w:eastAsia="Times New Roman"/>
          <w:color w:val="000000"/>
          <w:shd w:val="clear" w:color="auto" w:fill="FFFFFF"/>
        </w:rPr>
        <w:t>Из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 w:rsidRPr="00D95094">
        <w:rPr>
          <w:rStyle w:val="aff1"/>
          <w:rFonts w:eastAsia="Times New Roman"/>
          <w:color w:val="000000"/>
          <w:shd w:val="clear" w:color="auto" w:fill="FFFFFF"/>
        </w:rPr>
        <w:t>зала: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 w:rsidRPr="00D95094">
        <w:rPr>
          <w:rStyle w:val="aff1"/>
          <w:rFonts w:eastAsia="Times New Roman"/>
          <w:color w:val="000000"/>
          <w:shd w:val="clear" w:color="auto" w:fill="FFFFFF"/>
        </w:rPr>
        <w:t>–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>
        <w:rPr>
          <w:i/>
        </w:rPr>
        <w:t>Синтез</w:t>
      </w:r>
      <w:r w:rsidR="00106FAA">
        <w:rPr>
          <w:i/>
        </w:rPr>
        <w:t xml:space="preserve"> </w:t>
      </w:r>
      <w:r>
        <w:rPr>
          <w:i/>
        </w:rPr>
        <w:t>Аватара</w:t>
      </w:r>
      <w:r w:rsidR="00106FAA">
        <w:rPr>
          <w:i/>
        </w:rPr>
        <w:t xml:space="preserve"> </w:t>
      </w:r>
      <w:r>
        <w:rPr>
          <w:i/>
        </w:rPr>
        <w:t>нарабатываем</w:t>
      </w:r>
      <w:r w:rsidRPr="003D4AB1">
        <w:rPr>
          <w:i/>
        </w:rPr>
        <w:t>.</w:t>
      </w:r>
    </w:p>
    <w:p w:rsidR="004A1E16" w:rsidRDefault="004A1E16" w:rsidP="00821609">
      <w:pPr>
        <w:ind w:firstLine="454"/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Это</w:t>
      </w:r>
      <w:r w:rsidR="00106FAA">
        <w:rPr>
          <w:i/>
        </w:rPr>
        <w:t xml:space="preserve"> </w:t>
      </w:r>
      <w:r>
        <w:rPr>
          <w:i/>
        </w:rPr>
        <w:t>255.</w:t>
      </w:r>
    </w:p>
    <w:p w:rsidR="00821609" w:rsidRDefault="00821609" w:rsidP="00821609">
      <w:pPr>
        <w:ind w:firstLine="454"/>
      </w:pPr>
      <w:r>
        <w:t>Аватар,</w:t>
      </w:r>
      <w:r w:rsidR="00106FAA">
        <w:t xml:space="preserve"> </w:t>
      </w:r>
      <w:r>
        <w:t>это</w:t>
      </w:r>
      <w:r w:rsidR="00106FAA">
        <w:t xml:space="preserve"> </w:t>
      </w:r>
      <w:r>
        <w:t>255</w:t>
      </w:r>
      <w:r w:rsidR="004A1E16">
        <w:t>-я</w:t>
      </w:r>
      <w:r w:rsidR="00106FAA">
        <w:t xml:space="preserve"> </w:t>
      </w:r>
      <w:r>
        <w:t>всё-таки.</w:t>
      </w:r>
      <w:r w:rsidR="00106FAA">
        <w:t xml:space="preserve"> </w:t>
      </w:r>
      <w:r>
        <w:t>Аватар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255-й,</w:t>
      </w:r>
      <w:r w:rsidR="00106FAA">
        <w:t xml:space="preserve"> </w:t>
      </w:r>
      <w:r>
        <w:t>я</w:t>
      </w:r>
      <w:r w:rsidR="00106FAA">
        <w:t xml:space="preserve"> </w:t>
      </w:r>
      <w:r>
        <w:t>тут</w:t>
      </w:r>
      <w:r w:rsidR="00106FAA">
        <w:t xml:space="preserve"> </w:t>
      </w:r>
      <w:r>
        <w:t>согласен.</w:t>
      </w:r>
      <w:r w:rsidR="00106FAA">
        <w:t xml:space="preserve"> </w:t>
      </w:r>
      <w:r>
        <w:t>Я</w:t>
      </w:r>
      <w:r w:rsidR="00106FAA">
        <w:t xml:space="preserve"> </w:t>
      </w:r>
      <w:r>
        <w:t>знаю</w:t>
      </w:r>
      <w:r w:rsidR="00106FAA">
        <w:t xml:space="preserve"> </w:t>
      </w:r>
      <w:r>
        <w:t>эту</w:t>
      </w:r>
      <w:r w:rsidR="00106FAA">
        <w:t xml:space="preserve"> </w:t>
      </w:r>
      <w:r>
        <w:t>Часть</w:t>
      </w:r>
      <w:r w:rsidR="00106FAA">
        <w:t xml:space="preserve"> </w:t>
      </w:r>
      <w:r>
        <w:t>как</w:t>
      </w:r>
      <w:r w:rsidR="00106FAA">
        <w:t xml:space="preserve"> </w:t>
      </w:r>
      <w:r>
        <w:t>255-ю,</w:t>
      </w:r>
      <w:r w:rsidR="00106FAA">
        <w:t xml:space="preserve"> </w:t>
      </w:r>
      <w:r>
        <w:t>в</w:t>
      </w:r>
      <w:r w:rsidR="00106FAA">
        <w:t xml:space="preserve"> </w:t>
      </w:r>
      <w:r>
        <w:t>смысле</w:t>
      </w:r>
      <w:r w:rsidR="00106FAA">
        <w:t xml:space="preserve"> </w:t>
      </w:r>
      <w:r>
        <w:t>Аватар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191-я?</w:t>
      </w:r>
      <w:r w:rsidR="00106FAA">
        <w:t xml:space="preserve"> </w:t>
      </w:r>
      <w:r>
        <w:t>Господа,</w:t>
      </w:r>
      <w:r w:rsidR="00106FAA">
        <w:t xml:space="preserve"> </w:t>
      </w:r>
      <w:r>
        <w:t>вы</w:t>
      </w:r>
      <w:r w:rsidR="004A1E16">
        <w:t>,</w:t>
      </w:r>
      <w:r w:rsidR="00106FAA">
        <w:t xml:space="preserve"> </w:t>
      </w:r>
      <w:r>
        <w:t>вообще-то</w:t>
      </w:r>
      <w:r w:rsidR="004A1E16">
        <w:t>,</w:t>
      </w:r>
      <w:r w:rsidR="00106FAA">
        <w:t xml:space="preserve"> </w:t>
      </w:r>
      <w:r>
        <w:t>служите</w:t>
      </w:r>
      <w:r w:rsidR="00106FAA">
        <w:t xml:space="preserve"> </w:t>
      </w:r>
      <w:r>
        <w:t>у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Иосифа</w:t>
      </w:r>
      <w:r w:rsidR="00106FAA">
        <w:t xml:space="preserve"> </w:t>
      </w:r>
      <w:r>
        <w:t>и</w:t>
      </w:r>
      <w:r w:rsidR="00106FAA">
        <w:t xml:space="preserve"> </w:t>
      </w:r>
      <w:r>
        <w:t>Славии.</w:t>
      </w:r>
      <w:r w:rsidR="00106FAA">
        <w:t xml:space="preserve"> </w:t>
      </w:r>
      <w:r>
        <w:t>Вас</w:t>
      </w:r>
      <w:r w:rsidR="00106FAA">
        <w:t xml:space="preserve"> </w:t>
      </w:r>
      <w:r>
        <w:t>туда</w:t>
      </w:r>
      <w:r w:rsidR="00106FAA">
        <w:t xml:space="preserve"> </w:t>
      </w:r>
      <w:r>
        <w:t>определил</w:t>
      </w:r>
      <w:r w:rsidR="00106FAA">
        <w:t xml:space="preserve"> </w:t>
      </w:r>
      <w:r>
        <w:t>Кут</w:t>
      </w:r>
      <w:r w:rsidR="00106FAA">
        <w:t xml:space="preserve"> </w:t>
      </w:r>
      <w:r>
        <w:t>Хуми.</w:t>
      </w:r>
      <w:r w:rsidR="00106FAA">
        <w:t xml:space="preserve"> </w:t>
      </w:r>
      <w:r>
        <w:t>И</w:t>
      </w:r>
      <w:r w:rsidR="00106FAA">
        <w:t xml:space="preserve"> </w:t>
      </w:r>
      <w:r>
        <w:t>Фаинь.</w:t>
      </w:r>
      <w:r w:rsidR="00106FAA">
        <w:t xml:space="preserve"> </w:t>
      </w:r>
      <w:r>
        <w:t>А</w:t>
      </w:r>
      <w:r w:rsidR="00106FAA">
        <w:t xml:space="preserve"> </w:t>
      </w:r>
      <w:r>
        <w:t>Иосиф</w:t>
      </w:r>
      <w:r w:rsidR="00106FAA">
        <w:t xml:space="preserve"> </w:t>
      </w:r>
      <w:r>
        <w:t>и</w:t>
      </w:r>
      <w:r w:rsidR="00106FAA">
        <w:t xml:space="preserve"> </w:t>
      </w:r>
      <w:r>
        <w:t>Славия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191-й</w:t>
      </w:r>
      <w:r w:rsidR="00106FAA">
        <w:t xml:space="preserve"> </w:t>
      </w:r>
      <w:r>
        <w:t>вид</w:t>
      </w:r>
      <w:r w:rsidR="00106FAA">
        <w:t xml:space="preserve"> </w:t>
      </w:r>
      <w:r>
        <w:t>Организации,</w:t>
      </w:r>
      <w:r w:rsidR="00106FAA">
        <w:t xml:space="preserve"> </w:t>
      </w:r>
      <w:r>
        <w:t>а</w:t>
      </w:r>
      <w:r w:rsidR="00106FAA">
        <w:t xml:space="preserve"> </w:t>
      </w:r>
      <w:r>
        <w:t>не</w:t>
      </w:r>
      <w:r w:rsidR="00106FAA">
        <w:t xml:space="preserve"> </w:t>
      </w:r>
      <w:r>
        <w:t>255-й.</w:t>
      </w:r>
      <w:r w:rsidR="00106FAA">
        <w:t xml:space="preserve"> </w:t>
      </w:r>
      <w:r>
        <w:t>Аватар</w:t>
      </w:r>
      <w:r w:rsidR="00106FAA">
        <w:t xml:space="preserve"> </w:t>
      </w:r>
      <w:r>
        <w:t>здесь</w:t>
      </w:r>
      <w:r w:rsidR="00106FAA">
        <w:t xml:space="preserve"> </w:t>
      </w:r>
      <w:r>
        <w:t>наступает,</w:t>
      </w:r>
      <w:r w:rsidR="00106FAA">
        <w:t xml:space="preserve"> </w:t>
      </w:r>
      <w:r>
        <w:t>но</w:t>
      </w:r>
      <w:r w:rsidR="00106FAA">
        <w:t xml:space="preserve"> </w:t>
      </w:r>
      <w:r>
        <w:t>потом.</w:t>
      </w:r>
      <w:r w:rsidR="00106FAA">
        <w:t xml:space="preserve"> </w:t>
      </w:r>
      <w:r>
        <w:t>После</w:t>
      </w:r>
      <w:r w:rsidR="00106FAA">
        <w:t xml:space="preserve"> </w:t>
      </w:r>
      <w:r>
        <w:t>191-й</w:t>
      </w:r>
      <w:r w:rsidR="00106FAA">
        <w:t xml:space="preserve"> </w:t>
      </w:r>
      <w:r>
        <w:t>Части.</w:t>
      </w:r>
    </w:p>
    <w:p w:rsidR="00106FAA" w:rsidRDefault="00821609" w:rsidP="00821609">
      <w:pPr>
        <w:ind w:firstLine="454"/>
      </w:pPr>
      <w:r>
        <w:t>А</w:t>
      </w:r>
      <w:r w:rsidR="00106FAA">
        <w:t xml:space="preserve"> </w:t>
      </w:r>
      <w:r>
        <w:t>191-я</w:t>
      </w:r>
      <w:r w:rsidR="00106FAA">
        <w:t xml:space="preserve"> </w:t>
      </w:r>
      <w:r>
        <w:t>Часть</w:t>
      </w:r>
      <w:r w:rsidR="00106FAA">
        <w:t xml:space="preserve"> </w:t>
      </w:r>
      <w:r>
        <w:t>–</w:t>
      </w:r>
      <w:r w:rsidR="00106FAA">
        <w:t xml:space="preserve"> </w:t>
      </w:r>
      <w:r>
        <w:t>это….</w:t>
      </w:r>
    </w:p>
    <w:p w:rsidR="00821609" w:rsidRDefault="00821609" w:rsidP="00821609">
      <w:pPr>
        <w:ind w:firstLine="454"/>
        <w:rPr>
          <w:i/>
        </w:rPr>
      </w:pPr>
      <w:r w:rsidRPr="00D95094">
        <w:rPr>
          <w:rStyle w:val="aff1"/>
          <w:rFonts w:eastAsia="Times New Roman"/>
          <w:color w:val="000000"/>
          <w:shd w:val="clear" w:color="auto" w:fill="FFFFFF"/>
        </w:rPr>
        <w:lastRenderedPageBreak/>
        <w:t>Из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 w:rsidRPr="00D95094">
        <w:rPr>
          <w:rStyle w:val="aff1"/>
          <w:rFonts w:eastAsia="Times New Roman"/>
          <w:color w:val="000000"/>
          <w:shd w:val="clear" w:color="auto" w:fill="FFFFFF"/>
        </w:rPr>
        <w:t>зала: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 w:rsidRPr="00D95094">
        <w:rPr>
          <w:rStyle w:val="aff1"/>
          <w:rFonts w:eastAsia="Times New Roman"/>
          <w:color w:val="000000"/>
          <w:shd w:val="clear" w:color="auto" w:fill="FFFFFF"/>
        </w:rPr>
        <w:t>–</w:t>
      </w:r>
      <w:r w:rsidR="00106FAA">
        <w:rPr>
          <w:rStyle w:val="aff1"/>
          <w:rFonts w:eastAsia="Times New Roman"/>
          <w:color w:val="000000"/>
          <w:shd w:val="clear" w:color="auto" w:fill="FFFFFF"/>
        </w:rPr>
        <w:t xml:space="preserve"> </w:t>
      </w:r>
      <w:r w:rsidRPr="0099445B">
        <w:rPr>
          <w:i/>
        </w:rPr>
        <w:t>Изначально</w:t>
      </w:r>
      <w:r w:rsidR="00106FAA">
        <w:rPr>
          <w:i/>
        </w:rPr>
        <w:t xml:space="preserve"> </w:t>
      </w:r>
      <w:r w:rsidRPr="0099445B">
        <w:rPr>
          <w:i/>
        </w:rPr>
        <w:t>Вышестоящий</w:t>
      </w:r>
      <w:r w:rsidR="00106FAA">
        <w:rPr>
          <w:i/>
        </w:rPr>
        <w:t xml:space="preserve"> </w:t>
      </w:r>
      <w:r w:rsidRPr="0099445B">
        <w:rPr>
          <w:i/>
        </w:rPr>
        <w:t>Синтез</w:t>
      </w:r>
      <w:r w:rsidR="00106FAA">
        <w:rPr>
          <w:i/>
        </w:rPr>
        <w:t xml:space="preserve"> </w:t>
      </w:r>
      <w:r w:rsidRPr="0099445B">
        <w:rPr>
          <w:i/>
        </w:rPr>
        <w:t>Высокой</w:t>
      </w:r>
      <w:r w:rsidR="00106FAA">
        <w:rPr>
          <w:i/>
        </w:rPr>
        <w:t xml:space="preserve"> </w:t>
      </w:r>
      <w:r w:rsidRPr="0099445B">
        <w:rPr>
          <w:i/>
        </w:rPr>
        <w:t>Цельной</w:t>
      </w:r>
      <w:r w:rsidR="00106FAA">
        <w:rPr>
          <w:i/>
        </w:rPr>
        <w:t xml:space="preserve"> </w:t>
      </w:r>
      <w:r w:rsidRPr="0099445B">
        <w:rPr>
          <w:i/>
        </w:rPr>
        <w:t>Реальности</w:t>
      </w:r>
      <w:r w:rsidR="00106FAA">
        <w:rPr>
          <w:i/>
        </w:rPr>
        <w:t xml:space="preserve"> </w:t>
      </w:r>
      <w:r w:rsidRPr="0099445B">
        <w:rPr>
          <w:i/>
        </w:rPr>
        <w:t>Аватар</w:t>
      </w:r>
      <w:r w:rsidR="004A1E16">
        <w:rPr>
          <w:i/>
        </w:rPr>
        <w:t>а</w:t>
      </w:r>
      <w:r w:rsidR="00106FAA">
        <w:rPr>
          <w:i/>
        </w:rPr>
        <w:t xml:space="preserve"> </w:t>
      </w:r>
      <w:r w:rsidRPr="0099445B">
        <w:rPr>
          <w:i/>
        </w:rPr>
        <w:t>Изначально</w:t>
      </w:r>
      <w:r w:rsidR="00106FAA">
        <w:rPr>
          <w:i/>
        </w:rPr>
        <w:t xml:space="preserve"> </w:t>
      </w:r>
      <w:r w:rsidRPr="0099445B">
        <w:rPr>
          <w:i/>
        </w:rPr>
        <w:t>Вышестоящего</w:t>
      </w:r>
      <w:r w:rsidR="00106FAA">
        <w:rPr>
          <w:i/>
        </w:rPr>
        <w:t xml:space="preserve"> </w:t>
      </w:r>
      <w:r w:rsidRPr="0099445B">
        <w:rPr>
          <w:i/>
        </w:rPr>
        <w:t>Отца</w:t>
      </w:r>
      <w:r>
        <w:rPr>
          <w:i/>
        </w:rPr>
        <w:t>.</w:t>
      </w:r>
    </w:p>
    <w:p w:rsidR="00821609" w:rsidRDefault="00821609" w:rsidP="00821609">
      <w:pPr>
        <w:ind w:firstLine="454"/>
      </w:pP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Синтез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Аватар</w:t>
      </w:r>
      <w:r w:rsidR="004A1E16">
        <w:t>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или</w:t>
      </w:r>
      <w:r w:rsidR="00106FAA">
        <w:t xml:space="preserve"> </w:t>
      </w:r>
      <w:r>
        <w:t>нет.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знать</w:t>
      </w:r>
      <w:r w:rsidR="00106FAA">
        <w:t xml:space="preserve"> </w:t>
      </w:r>
      <w:r>
        <w:t>лучше.</w:t>
      </w:r>
      <w:r w:rsidR="00106FAA">
        <w:t xml:space="preserve"> </w:t>
      </w:r>
      <w:r>
        <w:t>Не,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</w:t>
      </w:r>
      <w:r w:rsidR="00106FAA">
        <w:t xml:space="preserve"> </w:t>
      </w:r>
      <w:r>
        <w:t>и</w:t>
      </w:r>
      <w:r w:rsidR="00106FAA">
        <w:t xml:space="preserve"> </w:t>
      </w:r>
      <w:r>
        <w:t>правильно,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имею</w:t>
      </w:r>
      <w:r w:rsidR="00106FAA">
        <w:t xml:space="preserve"> </w:t>
      </w:r>
      <w:r>
        <w:t>право</w:t>
      </w:r>
      <w:r w:rsidR="00106FAA">
        <w:t xml:space="preserve"> </w:t>
      </w:r>
      <w:r>
        <w:t>сказать,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 w:rsidR="004A1E16">
        <w:t>тут</w:t>
      </w:r>
      <w:r w:rsidR="00106FAA">
        <w:t xml:space="preserve"> </w:t>
      </w:r>
      <w:r w:rsidR="004A1E16">
        <w:t>шорох</w:t>
      </w:r>
      <w:r w:rsidR="00106FAA">
        <w:t xml:space="preserve"> </w:t>
      </w:r>
      <w:r w:rsidR="004A1E16">
        <w:t>мысли,</w:t>
      </w:r>
      <w:r w:rsidR="00106FAA">
        <w:t xml:space="preserve"> </w:t>
      </w:r>
      <w:r>
        <w:t>знае</w:t>
      </w:r>
      <w:r w:rsidR="004A1E16">
        <w:t>шь,</w:t>
      </w:r>
      <w:r w:rsidR="00106FAA">
        <w:t xml:space="preserve"> </w:t>
      </w:r>
      <w:r w:rsidR="004A1E16">
        <w:t>какой?</w:t>
      </w:r>
      <w:r w:rsidR="00106FAA">
        <w:t xml:space="preserve"> </w:t>
      </w:r>
      <w:r w:rsidR="004A1E16">
        <w:t>В</w:t>
      </w:r>
      <w:r w:rsidR="00106FAA">
        <w:t xml:space="preserve"> </w:t>
      </w:r>
      <w:r>
        <w:t>голове</w:t>
      </w:r>
      <w:r w:rsidR="00106FAA">
        <w:t xml:space="preserve"> </w:t>
      </w:r>
      <w:r w:rsidR="004A1E16">
        <w:t>–</w:t>
      </w:r>
      <w:r w:rsidR="00106FAA">
        <w:t xml:space="preserve"> </w:t>
      </w:r>
      <w:r>
        <w:t>у-у-у.</w:t>
      </w:r>
    </w:p>
    <w:p w:rsidR="00821609" w:rsidRDefault="00821609" w:rsidP="00821609">
      <w:pPr>
        <w:ind w:firstLine="454"/>
      </w:pP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сказал</w:t>
      </w:r>
      <w:r w:rsidR="00106FAA">
        <w:t xml:space="preserve"> </w:t>
      </w:r>
      <w:r>
        <w:t>на</w:t>
      </w:r>
      <w:r w:rsidR="00106FAA">
        <w:t xml:space="preserve"> </w:t>
      </w:r>
      <w:r>
        <w:t>Совете</w:t>
      </w:r>
      <w:r w:rsidR="00106FAA">
        <w:t xml:space="preserve"> </w:t>
      </w:r>
      <w:r>
        <w:t>Ладоги,</w:t>
      </w:r>
      <w:r w:rsidR="00106FAA">
        <w:t xml:space="preserve"> </w:t>
      </w:r>
      <w:r>
        <w:t>я</w:t>
      </w:r>
      <w:r w:rsidR="00106FAA">
        <w:t xml:space="preserve"> </w:t>
      </w:r>
      <w:r>
        <w:t>даже</w:t>
      </w:r>
      <w:r w:rsidR="00106FAA">
        <w:t xml:space="preserve"> </w:t>
      </w:r>
      <w:r>
        <w:t>сейчас</w:t>
      </w:r>
      <w:r w:rsidR="00106FAA">
        <w:t xml:space="preserve"> </w:t>
      </w:r>
      <w:r>
        <w:t>не</w:t>
      </w:r>
      <w:r w:rsidR="00106FAA">
        <w:t xml:space="preserve"> </w:t>
      </w:r>
      <w:r>
        <w:t>буду</w:t>
      </w:r>
      <w:r w:rsidR="00106FAA">
        <w:t xml:space="preserve"> </w:t>
      </w:r>
      <w:r>
        <w:t>называть</w:t>
      </w:r>
      <w:r w:rsidR="00106FAA">
        <w:t xml:space="preserve"> </w:t>
      </w:r>
      <w:r>
        <w:t>Часть,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пойдем</w:t>
      </w:r>
      <w:r w:rsidR="00106FAA">
        <w:t xml:space="preserve"> </w:t>
      </w:r>
      <w:r>
        <w:t>к</w:t>
      </w:r>
      <w:r w:rsidR="00106FAA">
        <w:t xml:space="preserve"> </w:t>
      </w:r>
      <w:r>
        <w:t>Папе,</w:t>
      </w:r>
      <w:r w:rsidR="00106FAA">
        <w:t xml:space="preserve"> </w:t>
      </w:r>
      <w:r>
        <w:t>не</w:t>
      </w:r>
      <w:r w:rsidR="00106FAA">
        <w:t xml:space="preserve"> </w:t>
      </w:r>
      <w:r>
        <w:t>к</w:t>
      </w:r>
      <w:r w:rsidR="00106FAA">
        <w:t xml:space="preserve"> </w:t>
      </w:r>
      <w:r>
        <w:t>Отцу,</w:t>
      </w:r>
      <w:r w:rsidR="00106FAA">
        <w:t xml:space="preserve"> </w:t>
      </w:r>
      <w:r>
        <w:t>к</w:t>
      </w:r>
      <w:r w:rsidR="00106FAA">
        <w:t xml:space="preserve"> </w:t>
      </w:r>
      <w:r>
        <w:t>Папе</w:t>
      </w:r>
      <w:r w:rsidR="00106FAA">
        <w:t xml:space="preserve"> </w:t>
      </w:r>
      <w:r>
        <w:t>и</w:t>
      </w:r>
      <w:r w:rsidR="00106FAA">
        <w:t xml:space="preserve"> </w:t>
      </w:r>
      <w:r>
        <w:t>буде</w:t>
      </w:r>
      <w:r w:rsidR="004A1E16">
        <w:t>м</w:t>
      </w:r>
      <w:r w:rsidR="00106FAA">
        <w:t xml:space="preserve"> </w:t>
      </w:r>
      <w:r>
        <w:t>заполняться</w:t>
      </w:r>
      <w:r w:rsidR="00106FAA">
        <w:t xml:space="preserve"> </w:t>
      </w:r>
      <w:r>
        <w:t>этой</w:t>
      </w:r>
      <w:r w:rsidR="00106FAA">
        <w:t xml:space="preserve"> </w:t>
      </w:r>
      <w:r>
        <w:t>Частью.</w:t>
      </w:r>
      <w:r w:rsidR="00106FAA">
        <w:t xml:space="preserve"> </w:t>
      </w:r>
      <w:r>
        <w:t>Вот</w:t>
      </w:r>
      <w:r w:rsidR="00106FAA">
        <w:t xml:space="preserve"> </w:t>
      </w:r>
      <w:r>
        <w:t>как</w:t>
      </w:r>
      <w:r w:rsidR="00106FAA">
        <w:t xml:space="preserve"> </w:t>
      </w:r>
      <w:r>
        <w:t>назовёте,</w:t>
      </w:r>
      <w:r w:rsidR="00106FAA">
        <w:t xml:space="preserve"> </w:t>
      </w:r>
      <w:r>
        <w:t>то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и</w:t>
      </w:r>
      <w:r w:rsidR="00106FAA">
        <w:t xml:space="preserve"> </w:t>
      </w:r>
      <w:r>
        <w:t>заполнит</w:t>
      </w:r>
      <w:r w:rsidR="004A1E16">
        <w:t>.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Папа</w:t>
      </w:r>
      <w:r w:rsidR="00106FAA">
        <w:t xml:space="preserve"> </w:t>
      </w:r>
      <w:r>
        <w:t>сделает</w:t>
      </w:r>
      <w:r w:rsidR="00106FAA">
        <w:t xml:space="preserve"> </w:t>
      </w:r>
      <w:r>
        <w:t>выводы,</w:t>
      </w:r>
      <w:r w:rsidR="00106FAA">
        <w:t xml:space="preserve"> </w:t>
      </w:r>
      <w:r>
        <w:t>как</w:t>
      </w:r>
      <w:r w:rsidR="00106FAA">
        <w:t xml:space="preserve"> </w:t>
      </w:r>
      <w:r>
        <w:t>вы</w:t>
      </w:r>
      <w:r w:rsidR="00106FAA">
        <w:t xml:space="preserve"> </w:t>
      </w:r>
      <w:r>
        <w:t>его</w:t>
      </w:r>
      <w:r w:rsidR="00106FAA">
        <w:t xml:space="preserve"> </w:t>
      </w:r>
      <w:r>
        <w:t>любите,</w:t>
      </w:r>
      <w:r w:rsidR="00106FAA">
        <w:t xml:space="preserve"> </w:t>
      </w:r>
      <w:r>
        <w:t>и</w:t>
      </w:r>
      <w:r w:rsidR="00106FAA">
        <w:t xml:space="preserve"> </w:t>
      </w:r>
      <w:r>
        <w:t>полюбит</w:t>
      </w:r>
      <w:r w:rsidR="00106FAA">
        <w:t xml:space="preserve"> </w:t>
      </w:r>
      <w:r>
        <w:t>вас,</w:t>
      </w:r>
      <w:r w:rsidR="00106FAA">
        <w:t xml:space="preserve"> </w:t>
      </w:r>
      <w:r w:rsidR="004A1E16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</w:t>
      </w:r>
      <w:r w:rsidR="00106FAA">
        <w:t xml:space="preserve"> </w:t>
      </w:r>
      <w:r>
        <w:t>любви,</w:t>
      </w:r>
      <w:r w:rsidR="00106FAA">
        <w:t xml:space="preserve"> </w:t>
      </w:r>
      <w:r w:rsidR="004A1E16">
        <w:t>–</w:t>
      </w:r>
      <w:r w:rsidR="00106FAA">
        <w:t xml:space="preserve"> </w:t>
      </w:r>
      <w:r>
        <w:t>сильно-сильно.</w:t>
      </w:r>
      <w:r w:rsidR="00106FAA">
        <w:t xml:space="preserve"> </w:t>
      </w:r>
      <w:r>
        <w:t>И</w:t>
      </w:r>
      <w:r w:rsidR="00106FAA">
        <w:t xml:space="preserve"> </w:t>
      </w:r>
      <w:r>
        <w:t>всё</w:t>
      </w:r>
      <w:r w:rsidR="00106FAA">
        <w:t xml:space="preserve"> </w:t>
      </w:r>
      <w:r>
        <w:t>будет</w:t>
      </w:r>
      <w:r w:rsidR="00106FAA">
        <w:t xml:space="preserve"> </w:t>
      </w:r>
      <w:r>
        <w:t>по-честному.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ещё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выйдет</w:t>
      </w:r>
      <w:r w:rsidR="00106FAA">
        <w:t xml:space="preserve"> </w:t>
      </w:r>
      <w:r>
        <w:t>Аватар,</w:t>
      </w:r>
      <w:r w:rsidR="00106FAA">
        <w:t xml:space="preserve"> </w:t>
      </w:r>
      <w:r>
        <w:t>и</w:t>
      </w:r>
      <w:r w:rsidR="00106FAA">
        <w:t xml:space="preserve"> </w:t>
      </w:r>
      <w:r>
        <w:t>тоже</w:t>
      </w:r>
      <w:r w:rsidR="00106FAA">
        <w:t xml:space="preserve"> </w:t>
      </w:r>
      <w:r>
        <w:t>вас</w:t>
      </w:r>
      <w:r w:rsidR="00106FAA">
        <w:t xml:space="preserve"> </w:t>
      </w:r>
      <w:r>
        <w:t>полюбит</w:t>
      </w:r>
      <w:r w:rsidR="00106FAA">
        <w:t xml:space="preserve"> </w:t>
      </w:r>
      <w:r>
        <w:t>сильно-сильно.</w:t>
      </w:r>
      <w:r w:rsidR="00106FAA">
        <w:t xml:space="preserve"> </w:t>
      </w:r>
      <w:r w:rsidR="004A1E16">
        <w:t>И</w:t>
      </w:r>
      <w:r w:rsidR="00106FAA">
        <w:t xml:space="preserve"> </w:t>
      </w:r>
      <w:r>
        <w:t>всё</w:t>
      </w:r>
      <w:r w:rsidR="00106FAA">
        <w:t xml:space="preserve"> </w:t>
      </w:r>
      <w:r>
        <w:t>будет</w:t>
      </w:r>
      <w:r w:rsidR="00106FAA">
        <w:t xml:space="preserve"> </w:t>
      </w:r>
      <w:r>
        <w:t>ещё</w:t>
      </w:r>
      <w:r w:rsidR="00106FAA">
        <w:t xml:space="preserve"> </w:t>
      </w:r>
      <w:r>
        <w:t>честнее.</w:t>
      </w:r>
      <w:r w:rsidR="00106FAA">
        <w:t xml:space="preserve"> </w:t>
      </w:r>
      <w:r>
        <w:t>Оказывается-то,</w:t>
      </w:r>
      <w:r w:rsidR="00106FAA">
        <w:t xml:space="preserve"> </w:t>
      </w:r>
      <w:r>
        <w:t>Питер</w:t>
      </w:r>
      <w:r w:rsidR="00106FAA">
        <w:t xml:space="preserve"> </w:t>
      </w:r>
      <w:r>
        <w:t>не</w:t>
      </w:r>
      <w:r w:rsidR="00106FAA">
        <w:t xml:space="preserve"> </w:t>
      </w:r>
      <w:r>
        <w:t>уверен</w:t>
      </w:r>
      <w:r w:rsidR="00106FAA">
        <w:t xml:space="preserve"> </w:t>
      </w:r>
      <w:r>
        <w:t>в</w:t>
      </w:r>
      <w:r w:rsidR="00106FAA">
        <w:t xml:space="preserve"> </w:t>
      </w:r>
      <w:r>
        <w:t>Части.</w:t>
      </w:r>
      <w:r w:rsidR="00106FAA">
        <w:t xml:space="preserve"> </w:t>
      </w:r>
      <w:r>
        <w:t>Я</w:t>
      </w:r>
      <w:r w:rsidR="00106FAA">
        <w:t xml:space="preserve"> </w:t>
      </w:r>
      <w:r>
        <w:t>расска</w:t>
      </w:r>
      <w:r w:rsidR="004A1E16">
        <w:t>зал</w:t>
      </w:r>
      <w:r w:rsidR="00106FAA">
        <w:t xml:space="preserve"> </w:t>
      </w:r>
      <w:r>
        <w:t>одну</w:t>
      </w:r>
      <w:r w:rsidR="00106FAA">
        <w:t xml:space="preserve"> </w:t>
      </w:r>
      <w:r>
        <w:t>свою</w:t>
      </w:r>
      <w:r w:rsidR="00106FAA">
        <w:t xml:space="preserve"> </w:t>
      </w:r>
      <w:r>
        <w:t>ситуацию,</w:t>
      </w:r>
      <w:r w:rsidR="00106FAA">
        <w:t xml:space="preserve"> </w:t>
      </w:r>
      <w:r>
        <w:t>которая</w:t>
      </w:r>
      <w:r w:rsidR="00106FAA">
        <w:t xml:space="preserve"> </w:t>
      </w:r>
      <w:r>
        <w:t>имела</w:t>
      </w:r>
      <w:r w:rsidR="00106FAA">
        <w:t xml:space="preserve"> </w:t>
      </w:r>
      <w:r>
        <w:t>далеко</w:t>
      </w:r>
      <w:r w:rsidR="00106FAA">
        <w:t xml:space="preserve"> </w:t>
      </w:r>
      <w:r>
        <w:t>идущие</w:t>
      </w:r>
      <w:r w:rsidR="00106FAA">
        <w:t xml:space="preserve"> </w:t>
      </w:r>
      <w:r>
        <w:t>последствия</w:t>
      </w:r>
      <w:r w:rsidR="004A1E16">
        <w:t>,</w:t>
      </w:r>
      <w:r w:rsidR="00106FAA">
        <w:t xml:space="preserve"> </w:t>
      </w:r>
      <w:r>
        <w:t>лично</w:t>
      </w:r>
      <w:r w:rsidR="00106FAA">
        <w:t xml:space="preserve"> </w:t>
      </w:r>
      <w:r>
        <w:t>из</w:t>
      </w:r>
      <w:r w:rsidR="00106FAA">
        <w:t xml:space="preserve"> </w:t>
      </w:r>
      <w:r>
        <w:t>моей</w:t>
      </w:r>
      <w:r w:rsidR="00106FAA">
        <w:t xml:space="preserve"> </w:t>
      </w:r>
      <w:r>
        <w:t>жизни.</w:t>
      </w:r>
      <w:r w:rsidR="00106FAA">
        <w:t xml:space="preserve"> </w:t>
      </w:r>
      <w:r>
        <w:t>Уж</w:t>
      </w:r>
      <w:r w:rsidR="00106FAA">
        <w:t xml:space="preserve"> </w:t>
      </w:r>
      <w:r>
        <w:t>извините,</w:t>
      </w:r>
      <w:r w:rsidR="00106FAA">
        <w:t xml:space="preserve"> </w:t>
      </w:r>
      <w:r>
        <w:t>что</w:t>
      </w:r>
      <w:r w:rsidR="00106FAA">
        <w:t xml:space="preserve"> </w:t>
      </w:r>
      <w:r>
        <w:t>на</w:t>
      </w:r>
      <w:r w:rsidR="00106FAA">
        <w:t xml:space="preserve"> </w:t>
      </w:r>
      <w:r>
        <w:t>себя</w:t>
      </w:r>
      <w:r w:rsidR="00106FAA">
        <w:t xml:space="preserve"> </w:t>
      </w:r>
      <w:r>
        <w:t>ссылаюсь,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важно,</w:t>
      </w:r>
      <w:r w:rsidR="00106FAA">
        <w:t xml:space="preserve"> </w:t>
      </w:r>
      <w:r>
        <w:t>чтобы</w:t>
      </w:r>
      <w:r w:rsidR="00106FAA">
        <w:t xml:space="preserve"> </w:t>
      </w:r>
      <w:r>
        <w:t>вы</w:t>
      </w:r>
      <w:r w:rsidR="00106FAA">
        <w:t xml:space="preserve"> </w:t>
      </w:r>
      <w:r>
        <w:t>поняли</w:t>
      </w:r>
      <w:r w:rsidR="004A1E16">
        <w:t>,</w:t>
      </w:r>
      <w:r w:rsidR="00106FAA">
        <w:t xml:space="preserve"> </w:t>
      </w:r>
      <w:r>
        <w:t>как</w:t>
      </w:r>
      <w:r w:rsidR="00106FAA">
        <w:t xml:space="preserve"> </w:t>
      </w:r>
      <w:r>
        <w:t>это</w:t>
      </w:r>
      <w:r w:rsidR="00106FAA">
        <w:t xml:space="preserve"> </w:t>
      </w:r>
      <w:r>
        <w:t>важно.</w:t>
      </w:r>
    </w:p>
    <w:p w:rsidR="00106FAA" w:rsidRDefault="00821609" w:rsidP="00821609">
      <w:pPr>
        <w:ind w:firstLine="454"/>
      </w:pPr>
      <w:r>
        <w:t>Если</w:t>
      </w:r>
      <w:r w:rsidR="00106FAA">
        <w:t xml:space="preserve"> </w:t>
      </w:r>
      <w:r>
        <w:t>ночью</w:t>
      </w:r>
      <w:r w:rsidR="00106FAA">
        <w:t xml:space="preserve"> </w:t>
      </w:r>
      <w:r>
        <w:t>вдруг</w:t>
      </w:r>
      <w:r w:rsidR="00106FAA">
        <w:t xml:space="preserve"> </w:t>
      </w:r>
      <w:r>
        <w:t>любой</w:t>
      </w:r>
      <w:r w:rsidR="00106FAA">
        <w:t xml:space="preserve"> </w:t>
      </w:r>
      <w:r>
        <w:t>Аватар</w:t>
      </w:r>
      <w:r w:rsidR="00106FAA">
        <w:t xml:space="preserve"> </w:t>
      </w:r>
      <w:r>
        <w:t>Синтеза</w:t>
      </w:r>
      <w:r w:rsidR="00106FAA">
        <w:t xml:space="preserve"> </w:t>
      </w:r>
      <w:r>
        <w:t>вас</w:t>
      </w:r>
      <w:r w:rsidR="00106FAA">
        <w:t xml:space="preserve"> </w:t>
      </w:r>
      <w:r>
        <w:t>разбудит,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такие</w:t>
      </w:r>
      <w:r w:rsidR="00106FAA">
        <w:t xml:space="preserve"> </w:t>
      </w:r>
      <w:r>
        <w:t>вещи</w:t>
      </w:r>
      <w:r w:rsidR="00106FAA">
        <w:t xml:space="preserve"> </w:t>
      </w:r>
      <w:r>
        <w:t>бывают,</w:t>
      </w:r>
      <w:r w:rsidR="00106FAA">
        <w:t xml:space="preserve"> </w:t>
      </w:r>
      <w:r>
        <w:t>когда</w:t>
      </w:r>
      <w:r w:rsidR="00106FAA">
        <w:t xml:space="preserve"> </w:t>
      </w:r>
      <w:r>
        <w:t>меня</w:t>
      </w:r>
      <w:r w:rsidR="00106FAA">
        <w:t xml:space="preserve"> </w:t>
      </w:r>
      <w:r>
        <w:t>поднимают</w:t>
      </w:r>
      <w:r w:rsidR="00106FAA">
        <w:t xml:space="preserve"> </w:t>
      </w:r>
      <w:r>
        <w:t>в</w:t>
      </w:r>
      <w:r w:rsidR="00106FAA">
        <w:t xml:space="preserve"> </w:t>
      </w:r>
      <w:r>
        <w:t>любое</w:t>
      </w:r>
      <w:r w:rsidR="00106FAA">
        <w:t xml:space="preserve"> </w:t>
      </w:r>
      <w:r>
        <w:t>время</w:t>
      </w:r>
      <w:r w:rsidR="00106FAA">
        <w:t xml:space="preserve"> </w:t>
      </w:r>
      <w:r>
        <w:t>ночи,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служба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такая</w:t>
      </w:r>
      <w:r w:rsidR="00106FAA">
        <w:t xml:space="preserve"> </w:t>
      </w:r>
      <w:r>
        <w:t>–</w:t>
      </w:r>
      <w:r w:rsidR="00106FAA">
        <w:t xml:space="preserve"> </w:t>
      </w:r>
      <w:r>
        <w:t>военная.</w:t>
      </w:r>
      <w:r w:rsidR="00106FAA">
        <w:t xml:space="preserve"> </w:t>
      </w:r>
      <w:r>
        <w:t>Надо</w:t>
      </w:r>
      <w:r w:rsidR="00106FAA">
        <w:t xml:space="preserve"> </w:t>
      </w:r>
      <w:r>
        <w:t>–</w:t>
      </w:r>
      <w:r w:rsidR="00106FAA">
        <w:t xml:space="preserve"> </w:t>
      </w:r>
      <w:r>
        <w:t>встал,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здесь</w:t>
      </w:r>
      <w:r w:rsidR="00106FAA">
        <w:t xml:space="preserve"> </w:t>
      </w:r>
      <w:r>
        <w:t>ночь,</w:t>
      </w:r>
      <w:r w:rsidR="00106FAA">
        <w:t xml:space="preserve"> </w:t>
      </w:r>
      <w:r>
        <w:t>там</w:t>
      </w:r>
      <w:r w:rsidR="00106FAA">
        <w:t xml:space="preserve"> </w:t>
      </w:r>
      <w:r>
        <w:t>–</w:t>
      </w:r>
      <w:r w:rsidR="00106FAA">
        <w:t xml:space="preserve"> </w:t>
      </w:r>
      <w:r>
        <w:t>день,</w:t>
      </w:r>
      <w:r w:rsidR="00106FAA">
        <w:t xml:space="preserve"> </w:t>
      </w:r>
      <w:r>
        <w:t>работать</w:t>
      </w:r>
      <w:r w:rsidR="00106FAA">
        <w:t xml:space="preserve"> </w:t>
      </w:r>
      <w:r>
        <w:t>надо.</w:t>
      </w:r>
      <w:r w:rsidR="00106FAA">
        <w:t xml:space="preserve"> </w:t>
      </w:r>
      <w:r>
        <w:t>Бывает</w:t>
      </w:r>
      <w:r w:rsidR="00106FAA">
        <w:t xml:space="preserve"> </w:t>
      </w:r>
      <w:r>
        <w:t>такое:</w:t>
      </w:r>
      <w:r w:rsidR="00106FAA">
        <w:t xml:space="preserve"> </w:t>
      </w:r>
      <w:r>
        <w:t>нас,</w:t>
      </w:r>
      <w:r w:rsidR="00106FAA">
        <w:t xml:space="preserve"> </w:t>
      </w:r>
      <w:r>
        <w:t>служащих,</w:t>
      </w:r>
      <w:r w:rsidR="00106FAA">
        <w:t xml:space="preserve"> </w:t>
      </w:r>
      <w:r>
        <w:t>поднимают</w:t>
      </w:r>
      <w:r w:rsidR="00106FAA">
        <w:t xml:space="preserve"> </w:t>
      </w:r>
      <w:r>
        <w:t>в</w:t>
      </w:r>
      <w:r w:rsidR="00106FAA">
        <w:t xml:space="preserve"> </w:t>
      </w:r>
      <w:r>
        <w:t>любое</w:t>
      </w:r>
      <w:r w:rsidR="00106FAA">
        <w:t xml:space="preserve"> </w:t>
      </w:r>
      <w:r>
        <w:t>время</w:t>
      </w:r>
      <w:r w:rsidR="00106FAA">
        <w:t xml:space="preserve"> </w:t>
      </w:r>
      <w:r>
        <w:t>ночи,</w:t>
      </w:r>
      <w:r w:rsidR="00106FAA">
        <w:t xml:space="preserve"> </w:t>
      </w:r>
      <w:r>
        <w:t>и</w:t>
      </w:r>
      <w:r w:rsidR="00106FAA">
        <w:t xml:space="preserve"> </w:t>
      </w:r>
      <w:r>
        <w:t>мне</w:t>
      </w:r>
      <w:r w:rsidR="00106FAA">
        <w:t xml:space="preserve"> </w:t>
      </w:r>
      <w:r>
        <w:t>такие</w:t>
      </w:r>
      <w:r w:rsidR="00106FAA">
        <w:t xml:space="preserve"> </w:t>
      </w:r>
      <w:r>
        <w:t>вещи</w:t>
      </w:r>
      <w:r w:rsidR="00106FAA">
        <w:t xml:space="preserve"> </w:t>
      </w:r>
      <w:r>
        <w:t>рассказывают,</w:t>
      </w:r>
      <w:r w:rsidR="00106FAA">
        <w:t xml:space="preserve"> </w:t>
      </w:r>
      <w:r w:rsidR="004A1E16">
        <w:t>и</w:t>
      </w:r>
      <w:r w:rsidR="00106FAA">
        <w:t xml:space="preserve"> </w:t>
      </w:r>
      <w:r>
        <w:t>я</w:t>
      </w:r>
      <w:r w:rsidR="00106FAA">
        <w:t xml:space="preserve"> </w:t>
      </w:r>
      <w:r>
        <w:t>сам</w:t>
      </w:r>
      <w:r w:rsidR="00106FAA">
        <w:t xml:space="preserve"> </w:t>
      </w:r>
      <w:r>
        <w:t>такое,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принципе,</w:t>
      </w:r>
      <w:r w:rsidR="00106FAA">
        <w:t xml:space="preserve"> </w:t>
      </w:r>
      <w:r>
        <w:t>часто</w:t>
      </w:r>
      <w:r w:rsidR="00106FAA">
        <w:t xml:space="preserve"> </w:t>
      </w:r>
      <w:r>
        <w:t>исполняю.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вас</w:t>
      </w:r>
      <w:r w:rsidR="00106FAA">
        <w:t xml:space="preserve"> </w:t>
      </w:r>
      <w:r>
        <w:t>спросят</w:t>
      </w:r>
      <w:r w:rsidR="004A1E16">
        <w:t>:</w:t>
      </w:r>
      <w:r w:rsidR="00106FAA">
        <w:t xml:space="preserve"> </w:t>
      </w:r>
      <w:r>
        <w:t>название</w:t>
      </w:r>
      <w:r w:rsidR="00106FAA">
        <w:t xml:space="preserve"> </w:t>
      </w:r>
      <w:r>
        <w:t>Части,</w:t>
      </w:r>
      <w:r w:rsidR="00106FAA">
        <w:t xml:space="preserve"> </w:t>
      </w:r>
      <w:r>
        <w:t>котор</w:t>
      </w:r>
      <w:r w:rsidR="004A1E16">
        <w:t>ую</w:t>
      </w:r>
      <w:r w:rsidR="00106FAA">
        <w:t xml:space="preserve"> </w:t>
      </w:r>
      <w:r>
        <w:t>ты</w:t>
      </w:r>
      <w:r w:rsidR="00106FAA">
        <w:t xml:space="preserve"> </w:t>
      </w:r>
      <w:r>
        <w:t>выражаешь,</w:t>
      </w:r>
      <w:r w:rsidR="00106FAA">
        <w:t xml:space="preserve"> </w:t>
      </w:r>
      <w:r w:rsidR="004A1E16">
        <w:t>–</w:t>
      </w:r>
      <w:r w:rsidR="00106FAA">
        <w:t xml:space="preserve"> </w:t>
      </w:r>
      <w:r>
        <w:t>ты</w:t>
      </w:r>
      <w:r w:rsidR="00106FAA">
        <w:t xml:space="preserve"> </w:t>
      </w:r>
      <w:r>
        <w:t>должен</w:t>
      </w:r>
      <w:r w:rsidR="00106FAA">
        <w:t xml:space="preserve"> </w:t>
      </w:r>
      <w:r>
        <w:t>оттараторить</w:t>
      </w:r>
      <w:r w:rsidR="00106FAA">
        <w:t xml:space="preserve"> </w:t>
      </w:r>
      <w:r>
        <w:t>по-военному</w:t>
      </w:r>
      <w:r w:rsidR="00106FAA">
        <w:t xml:space="preserve"> </w:t>
      </w:r>
      <w:r>
        <w:t>быстро-быстро.</w:t>
      </w:r>
      <w:r w:rsidR="00106FAA">
        <w:t xml:space="preserve"> </w:t>
      </w:r>
      <w:r>
        <w:t>Как</w:t>
      </w:r>
      <w:r w:rsidR="00106FAA">
        <w:t xml:space="preserve"> </w:t>
      </w:r>
      <w:r>
        <w:t>говорят:</w:t>
      </w:r>
      <w:r w:rsidR="00106FAA">
        <w:t xml:space="preserve"> </w:t>
      </w:r>
      <w:r>
        <w:t>«пулей».</w:t>
      </w:r>
      <w:r w:rsidR="00106FAA">
        <w:t xml:space="preserve"> </w:t>
      </w:r>
      <w:r>
        <w:t>Если</w:t>
      </w:r>
      <w:r w:rsidR="00106FAA">
        <w:t xml:space="preserve"> </w:t>
      </w:r>
      <w:r>
        <w:t>ты</w:t>
      </w:r>
      <w:r w:rsidR="00106FAA">
        <w:t xml:space="preserve"> </w:t>
      </w:r>
      <w:r>
        <w:t>запнулся</w:t>
      </w:r>
      <w:r w:rsidR="00106FAA">
        <w:t xml:space="preserve"> </w:t>
      </w:r>
      <w:r>
        <w:t>–</w:t>
      </w:r>
      <w:r w:rsidR="00106FAA">
        <w:t xml:space="preserve"> </w:t>
      </w:r>
      <w:r>
        <w:t>ты</w:t>
      </w:r>
      <w:r w:rsidR="00106FAA">
        <w:t xml:space="preserve"> </w:t>
      </w:r>
      <w:r>
        <w:t>уже</w:t>
      </w:r>
      <w:r w:rsidR="00106FAA">
        <w:t xml:space="preserve"> </w:t>
      </w:r>
      <w:r>
        <w:t>неправ.</w:t>
      </w:r>
      <w:r w:rsidR="00106FAA">
        <w:t xml:space="preserve"> </w:t>
      </w:r>
      <w:r>
        <w:t>Нас</w:t>
      </w:r>
      <w:r w:rsidR="00106FAA">
        <w:t xml:space="preserve"> </w:t>
      </w:r>
      <w:r>
        <w:t>так</w:t>
      </w:r>
      <w:r w:rsidR="00106FAA">
        <w:t xml:space="preserve"> </w:t>
      </w:r>
      <w:r>
        <w:t>военный</w:t>
      </w:r>
      <w:r w:rsidR="00106FAA">
        <w:t xml:space="preserve"> </w:t>
      </w:r>
      <w:r>
        <w:t>Устав</w:t>
      </w:r>
      <w:r w:rsidR="00106FAA">
        <w:t xml:space="preserve"> </w:t>
      </w:r>
      <w:r>
        <w:t>спрашивали</w:t>
      </w:r>
      <w:r w:rsidR="00106FAA">
        <w:t xml:space="preserve"> </w:t>
      </w:r>
      <w:r>
        <w:t>в</w:t>
      </w:r>
      <w:r w:rsidR="00106FAA">
        <w:t xml:space="preserve"> </w:t>
      </w:r>
      <w:r>
        <w:t>Советском</w:t>
      </w:r>
      <w:r w:rsidR="00106FAA">
        <w:t xml:space="preserve"> </w:t>
      </w:r>
      <w:r>
        <w:t>Союзе.</w:t>
      </w:r>
      <w:r w:rsidR="00106FAA">
        <w:t xml:space="preserve"> </w:t>
      </w:r>
      <w:r>
        <w:t>Запнулся</w:t>
      </w:r>
      <w:r w:rsidR="00106FAA">
        <w:t xml:space="preserve"> </w:t>
      </w:r>
      <w:r>
        <w:t>–</w:t>
      </w:r>
      <w:r w:rsidR="00106FAA">
        <w:t xml:space="preserve"> </w:t>
      </w:r>
      <w:r>
        <w:t>наряд</w:t>
      </w:r>
      <w:r w:rsidR="00106FAA">
        <w:t xml:space="preserve"> </w:t>
      </w:r>
      <w:r>
        <w:t>вне</w:t>
      </w:r>
      <w:r w:rsidR="00106FAA">
        <w:t xml:space="preserve"> </w:t>
      </w:r>
      <w:r>
        <w:t>очереди.</w:t>
      </w:r>
      <w:r w:rsidR="00106FAA">
        <w:t xml:space="preserve"> </w:t>
      </w:r>
      <w:r>
        <w:t>Поэтому</w:t>
      </w:r>
      <w:r w:rsidR="00106FAA">
        <w:t xml:space="preserve"> </w:t>
      </w:r>
      <w:r>
        <w:t>мало</w:t>
      </w:r>
      <w:r w:rsidR="00106FAA">
        <w:t xml:space="preserve"> </w:t>
      </w:r>
      <w:r>
        <w:t>кто</w:t>
      </w:r>
      <w:r w:rsidR="00106FAA">
        <w:t xml:space="preserve"> </w:t>
      </w:r>
      <w:r>
        <w:t>запоминал,</w:t>
      </w:r>
      <w:r w:rsidR="00106FAA">
        <w:t xml:space="preserve"> </w:t>
      </w:r>
      <w:r>
        <w:t>запинался.</w:t>
      </w:r>
      <w:r w:rsidR="00106FAA">
        <w:t xml:space="preserve"> </w:t>
      </w:r>
      <w:r>
        <w:t>Замполит</w:t>
      </w:r>
      <w:r w:rsidR="00106FAA">
        <w:t xml:space="preserve"> </w:t>
      </w:r>
      <w:r>
        <w:t>был</w:t>
      </w:r>
      <w:r w:rsidR="00106FAA">
        <w:t xml:space="preserve"> </w:t>
      </w:r>
      <w:r>
        <w:t>счастлив.</w:t>
      </w:r>
    </w:p>
    <w:p w:rsidR="00106FAA" w:rsidRDefault="00821609" w:rsidP="00821609">
      <w:pPr>
        <w:ind w:firstLine="454"/>
      </w:pPr>
      <w:r w:rsidRPr="00F8118C">
        <w:t>А</w:t>
      </w:r>
      <w:r w:rsidR="00106FAA">
        <w:t xml:space="preserve"> </w:t>
      </w:r>
      <w:r w:rsidRPr="00F8118C">
        <w:t>наряд</w:t>
      </w:r>
      <w:r w:rsidR="00106FAA">
        <w:t xml:space="preserve"> </w:t>
      </w:r>
      <w:r w:rsidRPr="00F8118C">
        <w:t>вне</w:t>
      </w:r>
      <w:r w:rsidR="00106FAA">
        <w:t xml:space="preserve"> </w:t>
      </w:r>
      <w:r w:rsidRPr="00F8118C">
        <w:t>очереди</w:t>
      </w:r>
      <w:r w:rsidR="00106FAA">
        <w:t xml:space="preserve"> </w:t>
      </w:r>
      <w:r w:rsidRPr="00F8118C">
        <w:t>в</w:t>
      </w:r>
      <w:r w:rsidR="00106FAA">
        <w:t xml:space="preserve"> </w:t>
      </w:r>
      <w:r w:rsidRPr="00F8118C">
        <w:t>нашем</w:t>
      </w:r>
      <w:r w:rsidR="00106FAA">
        <w:t xml:space="preserve"> </w:t>
      </w:r>
      <w:r w:rsidRPr="00F8118C">
        <w:t>с</w:t>
      </w:r>
      <w:r w:rsidR="00106FAA">
        <w:t xml:space="preserve"> </w:t>
      </w:r>
      <w:r w:rsidRPr="00F8118C">
        <w:t>вами</w:t>
      </w:r>
      <w:r w:rsidR="00106FAA">
        <w:t xml:space="preserve"> </w:t>
      </w:r>
      <w:r w:rsidRPr="00F8118C">
        <w:t>случае</w:t>
      </w:r>
      <w:r w:rsidR="00106FAA">
        <w:t xml:space="preserve"> </w:t>
      </w:r>
      <w:r w:rsidRPr="00F8118C">
        <w:t>–</w:t>
      </w:r>
      <w:r w:rsidR="00106FAA">
        <w:t xml:space="preserve"> </w:t>
      </w:r>
      <w:r w:rsidRPr="00F8118C">
        <w:t>это</w:t>
      </w:r>
      <w:r w:rsidR="00106FAA">
        <w:t xml:space="preserve"> </w:t>
      </w:r>
      <w:r w:rsidRPr="00F8118C">
        <w:t>по</w:t>
      </w:r>
      <w:r w:rsidR="00106FAA">
        <w:t xml:space="preserve"> </w:t>
      </w:r>
      <w:r w:rsidRPr="00F8118C">
        <w:t>жизни</w:t>
      </w:r>
      <w:r w:rsidR="00106FAA">
        <w:t xml:space="preserve"> </w:t>
      </w:r>
      <w:r w:rsidRPr="00F8118C">
        <w:t>какая-нибудь</w:t>
      </w:r>
      <w:r w:rsidR="00106FAA">
        <w:t xml:space="preserve"> </w:t>
      </w:r>
      <w:r w:rsidRPr="00F8118C">
        <w:t>весёлая</w:t>
      </w:r>
      <w:r w:rsidR="00106FAA">
        <w:t xml:space="preserve"> </w:t>
      </w:r>
      <w:r w:rsidRPr="00F8118C">
        <w:t>разнарядка.</w:t>
      </w:r>
      <w:r w:rsidR="00106FAA">
        <w:t xml:space="preserve"> </w:t>
      </w:r>
      <w:r w:rsidRPr="00F8118C">
        <w:t>Весёлая-вес</w:t>
      </w:r>
      <w:r>
        <w:t>ё</w:t>
      </w:r>
      <w:r w:rsidRPr="00F8118C">
        <w:t>лая,</w:t>
      </w:r>
      <w:r w:rsidR="00106FAA">
        <w:t xml:space="preserve"> </w:t>
      </w:r>
      <w:r w:rsidRPr="00F8118C">
        <w:t>пустая-пустая.</w:t>
      </w:r>
      <w:r w:rsidR="00106FAA">
        <w:t xml:space="preserve"> </w:t>
      </w:r>
      <w:r w:rsidRPr="00F8118C">
        <w:t>Ты</w:t>
      </w:r>
      <w:r w:rsidR="00106FAA">
        <w:t xml:space="preserve"> </w:t>
      </w:r>
      <w:r w:rsidRPr="00F8118C">
        <w:t>н</w:t>
      </w:r>
      <w:r w:rsidR="004A1E16">
        <w:t>и</w:t>
      </w:r>
      <w:r w:rsidR="00106FAA">
        <w:t xml:space="preserve"> </w:t>
      </w:r>
      <w:r w:rsidRPr="00F8118C">
        <w:t>о</w:t>
      </w:r>
      <w:r w:rsidR="00106FAA">
        <w:t xml:space="preserve"> </w:t>
      </w:r>
      <w:r w:rsidRPr="00F8118C">
        <w:t>ч</w:t>
      </w:r>
      <w:r w:rsidR="004A1E16">
        <w:t>ё</w:t>
      </w:r>
      <w:r w:rsidRPr="00F8118C">
        <w:t>м</w:t>
      </w:r>
      <w:r w:rsidR="004A1E16">
        <w:t>.</w:t>
      </w:r>
      <w:r w:rsidR="00106FAA">
        <w:t xml:space="preserve"> </w:t>
      </w:r>
      <w:r w:rsidR="004A1E16">
        <w:t>П</w:t>
      </w:r>
      <w:r w:rsidRPr="00F8118C">
        <w:t>о</w:t>
      </w:r>
      <w:r w:rsidR="00106FAA">
        <w:t xml:space="preserve"> </w:t>
      </w:r>
      <w:r w:rsidRPr="00F8118C">
        <w:t>итог</w:t>
      </w:r>
      <w:r w:rsidR="004A1E16">
        <w:t>ам</w:t>
      </w:r>
      <w:r w:rsidR="00106FAA">
        <w:t xml:space="preserve"> </w:t>
      </w:r>
      <w:r w:rsidRPr="00F8118C">
        <w:t>всё</w:t>
      </w:r>
      <w:r w:rsidR="00106FAA">
        <w:t xml:space="preserve"> </w:t>
      </w:r>
      <w:r w:rsidRPr="00F8118C">
        <w:t>пустое</w:t>
      </w:r>
      <w:r w:rsidR="004A1E16">
        <w:t>.</w:t>
      </w:r>
      <w:r w:rsidR="00106FAA">
        <w:t xml:space="preserve"> </w:t>
      </w:r>
      <w:r w:rsidR="004A1E16">
        <w:t>Н</w:t>
      </w:r>
      <w:r w:rsidRPr="00F8118C">
        <w:t>о</w:t>
      </w:r>
      <w:r w:rsidR="00106FAA">
        <w:t xml:space="preserve"> </w:t>
      </w:r>
      <w:r w:rsidRPr="00F8118C">
        <w:t>запнулся</w:t>
      </w:r>
      <w:r w:rsidR="00106FAA">
        <w:t xml:space="preserve"> </w:t>
      </w:r>
      <w:r w:rsidRPr="00F8118C">
        <w:t>по-настоящему.</w:t>
      </w:r>
    </w:p>
    <w:p w:rsidR="00821609" w:rsidRDefault="00821609" w:rsidP="00821609">
      <w:pPr>
        <w:ind w:firstLine="454"/>
      </w:pPr>
      <w:r>
        <w:t>В</w:t>
      </w:r>
      <w:r w:rsidR="00106FAA">
        <w:t xml:space="preserve"> </w:t>
      </w:r>
      <w:r>
        <w:t>итоге</w:t>
      </w:r>
      <w:r w:rsidR="00106FAA">
        <w:t xml:space="preserve"> </w:t>
      </w:r>
      <w:r>
        <w:t>вас</w:t>
      </w:r>
      <w:r w:rsidR="00106FAA">
        <w:t xml:space="preserve"> </w:t>
      </w:r>
      <w:r>
        <w:t>ночью</w:t>
      </w:r>
      <w:r w:rsidR="00106FAA">
        <w:t xml:space="preserve"> </w:t>
      </w:r>
      <w:r>
        <w:t>должны</w:t>
      </w:r>
      <w:r w:rsidR="00106FAA">
        <w:t xml:space="preserve"> </w:t>
      </w:r>
      <w:r>
        <w:t>поднять,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чётко</w:t>
      </w:r>
      <w:r w:rsidR="00106FAA">
        <w:t xml:space="preserve"> </w:t>
      </w:r>
      <w:r>
        <w:t>сказать</w:t>
      </w:r>
      <w:r w:rsidR="00106FAA">
        <w:t xml:space="preserve"> </w:t>
      </w:r>
      <w:r>
        <w:t>название</w:t>
      </w:r>
      <w:r w:rsidR="00106FAA">
        <w:t xml:space="preserve"> </w:t>
      </w:r>
      <w:r>
        <w:t>Части,</w:t>
      </w:r>
      <w:r w:rsidR="00106FAA">
        <w:t xml:space="preserve"> </w:t>
      </w:r>
      <w:r>
        <w:t>название</w:t>
      </w:r>
      <w:r w:rsidR="00106FAA">
        <w:t xml:space="preserve"> </w:t>
      </w:r>
      <w:r>
        <w:t>организации,</w:t>
      </w:r>
      <w:r w:rsidR="00106FAA">
        <w:t xml:space="preserve"> </w:t>
      </w:r>
      <w:r>
        <w:t>в</w:t>
      </w:r>
      <w:r w:rsidR="00106FAA">
        <w:t xml:space="preserve"> </w:t>
      </w:r>
      <w:r>
        <w:t>которой</w:t>
      </w:r>
      <w:r w:rsidR="00106FAA">
        <w:t xml:space="preserve"> </w:t>
      </w:r>
      <w:r>
        <w:t>вы</w:t>
      </w:r>
      <w:r w:rsidR="00106FAA">
        <w:t xml:space="preserve"> </w:t>
      </w:r>
      <w:r>
        <w:t>служите</w:t>
      </w:r>
      <w:r w:rsidR="004A1E16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Иерархия,</w:t>
      </w:r>
      <w:r w:rsidR="00106FAA">
        <w:t xml:space="preserve"> </w:t>
      </w:r>
      <w:r>
        <w:t>как-то</w:t>
      </w:r>
      <w:r w:rsidR="00106FAA">
        <w:t xml:space="preserve"> </w:t>
      </w:r>
      <w:r>
        <w:t>на</w:t>
      </w:r>
      <w:r w:rsidR="00106FAA">
        <w:t xml:space="preserve"> </w:t>
      </w:r>
      <w:r>
        <w:t>«П»</w:t>
      </w:r>
      <w:r w:rsidR="00106FAA">
        <w:t xml:space="preserve"> </w:t>
      </w:r>
      <w:r>
        <w:t>она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Идеально</w:t>
      </w:r>
      <w:r w:rsidR="00106FAA">
        <w:t xml:space="preserve"> </w:t>
      </w:r>
      <w:r>
        <w:t>–</w:t>
      </w:r>
      <w:r w:rsidR="00106FAA">
        <w:t xml:space="preserve"> </w:t>
      </w:r>
      <w:r>
        <w:t>название</w:t>
      </w:r>
      <w:r w:rsidR="00106FAA">
        <w:t xml:space="preserve"> </w:t>
      </w:r>
      <w:r>
        <w:t>Системы,</w:t>
      </w:r>
      <w:r w:rsidR="00106FAA">
        <w:t xml:space="preserve"> </w:t>
      </w:r>
      <w:r>
        <w:t>название</w:t>
      </w:r>
      <w:r w:rsidR="00106FAA">
        <w:t xml:space="preserve"> </w:t>
      </w:r>
      <w:r>
        <w:t>Аппарата,</w:t>
      </w:r>
      <w:r w:rsidR="00106FAA">
        <w:t xml:space="preserve"> </w:t>
      </w:r>
      <w:r w:rsidR="004A1E16">
        <w:t>в</w:t>
      </w:r>
      <w:r w:rsidR="00106FAA">
        <w:t xml:space="preserve"> </w:t>
      </w:r>
      <w:r>
        <w:t>которым</w:t>
      </w:r>
      <w:r w:rsidR="00106FAA">
        <w:t xml:space="preserve"> </w:t>
      </w:r>
      <w:r>
        <w:t>вы</w:t>
      </w:r>
      <w:r w:rsidR="00106FAA">
        <w:t xml:space="preserve"> </w:t>
      </w:r>
      <w:r>
        <w:t>специализируетесь</w:t>
      </w:r>
      <w:r w:rsidR="00106FAA">
        <w:t xml:space="preserve"> </w:t>
      </w:r>
      <w:r>
        <w:t>и</w:t>
      </w:r>
      <w:r w:rsidR="00106FAA">
        <w:t xml:space="preserve"> </w:t>
      </w:r>
      <w:r>
        <w:t>даже</w:t>
      </w:r>
      <w:r w:rsidR="00106FAA">
        <w:t xml:space="preserve"> </w:t>
      </w:r>
      <w:r>
        <w:t>Частность,</w:t>
      </w:r>
      <w:r w:rsidR="00106FAA">
        <w:t xml:space="preserve"> </w:t>
      </w:r>
      <w:r>
        <w:t>которая</w:t>
      </w:r>
      <w:r w:rsidR="00106FAA">
        <w:t xml:space="preserve"> </w:t>
      </w:r>
      <w:r>
        <w:t>работает</w:t>
      </w:r>
      <w:r w:rsidR="00106FAA">
        <w:t xml:space="preserve"> </w:t>
      </w:r>
      <w:r>
        <w:t>в</w:t>
      </w:r>
      <w:r w:rsidR="00106FAA">
        <w:t xml:space="preserve"> </w:t>
      </w:r>
      <w:r>
        <w:t>191</w:t>
      </w:r>
      <w:r w:rsidR="004A1E16">
        <w:t>-м</w:t>
      </w:r>
      <w:r w:rsidR="00106FAA">
        <w:t xml:space="preserve"> </w:t>
      </w:r>
      <w:r>
        <w:t>выражении.</w:t>
      </w:r>
      <w:r w:rsidR="00106FAA">
        <w:t xml:space="preserve"> </w:t>
      </w:r>
      <w:r>
        <w:t>Но</w:t>
      </w:r>
      <w:r w:rsidR="00106FAA">
        <w:t xml:space="preserve"> </w:t>
      </w:r>
      <w:r>
        <w:t>лучше,</w:t>
      </w:r>
      <w:r w:rsidR="00106FAA">
        <w:t xml:space="preserve"> </w:t>
      </w:r>
      <w:r>
        <w:t>хотя</w:t>
      </w:r>
      <w:r w:rsidR="00106FAA">
        <w:t xml:space="preserve"> </w:t>
      </w:r>
      <w:r>
        <w:t>бы,</w:t>
      </w:r>
      <w:r w:rsidR="00106FAA">
        <w:t xml:space="preserve"> </w:t>
      </w:r>
      <w:r>
        <w:t>название</w:t>
      </w:r>
      <w:r w:rsidR="00106FAA">
        <w:t xml:space="preserve"> </w:t>
      </w:r>
      <w:r>
        <w:t>Части.</w:t>
      </w:r>
      <w:r w:rsidR="00106FAA">
        <w:t xml:space="preserve"> </w:t>
      </w:r>
      <w:r>
        <w:t>Шоу</w:t>
      </w:r>
      <w:r w:rsidR="00106FAA">
        <w:t xml:space="preserve"> </w:t>
      </w:r>
      <w:r>
        <w:t>начинается.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была</w:t>
      </w:r>
      <w:r w:rsidR="00106FAA">
        <w:t xml:space="preserve"> </w:t>
      </w:r>
      <w:r>
        <w:t>простая</w:t>
      </w:r>
      <w:r w:rsidR="00106FAA">
        <w:t xml:space="preserve"> </w:t>
      </w:r>
      <w:r>
        <w:t>ситуация</w:t>
      </w:r>
      <w:r w:rsidR="004A1E16">
        <w:t>,</w:t>
      </w:r>
      <w:r w:rsidR="00106FAA">
        <w:t xml:space="preserve"> </w:t>
      </w:r>
      <w:r>
        <w:t>83</w:t>
      </w:r>
      <w:r w:rsidR="004A1E16">
        <w:t>-й</w:t>
      </w:r>
      <w:r w:rsidR="00106FAA">
        <w:t xml:space="preserve"> </w:t>
      </w:r>
      <w:r>
        <w:t>год,</w:t>
      </w:r>
      <w:r w:rsidR="00106FAA">
        <w:t xml:space="preserve"> </w:t>
      </w:r>
      <w:r>
        <w:t>мне</w:t>
      </w:r>
      <w:r w:rsidR="00106FAA">
        <w:t xml:space="preserve"> </w:t>
      </w:r>
      <w:r>
        <w:t>лет</w:t>
      </w:r>
      <w:r w:rsidR="00106FAA">
        <w:t xml:space="preserve"> </w:t>
      </w:r>
      <w:r>
        <w:t>16,</w:t>
      </w:r>
      <w:r w:rsidR="00106FAA">
        <w:t xml:space="preserve"> </w:t>
      </w:r>
      <w:r>
        <w:t>десятый</w:t>
      </w:r>
      <w:r w:rsidR="00106FAA">
        <w:t xml:space="preserve"> </w:t>
      </w:r>
      <w:r>
        <w:t>класс,</w:t>
      </w:r>
      <w:r w:rsidR="00106FAA">
        <w:t xml:space="preserve"> </w:t>
      </w:r>
      <w:r>
        <w:t>заканчива</w:t>
      </w:r>
      <w:r w:rsidR="004A1E16">
        <w:t>ем</w:t>
      </w:r>
      <w:r w:rsidR="00106FAA">
        <w:t xml:space="preserve"> </w:t>
      </w:r>
      <w:r>
        <w:t>школу,</w:t>
      </w:r>
      <w:r w:rsidR="00106FAA">
        <w:t xml:space="preserve"> </w:t>
      </w:r>
      <w:r>
        <w:t>полный</w:t>
      </w:r>
      <w:r w:rsidR="00106FAA">
        <w:t xml:space="preserve"> </w:t>
      </w:r>
      <w:r>
        <w:t>там</w:t>
      </w:r>
      <w:r w:rsidR="00106FAA">
        <w:t xml:space="preserve"> </w:t>
      </w:r>
      <w:r>
        <w:t>головняк:</w:t>
      </w:r>
      <w:r w:rsidR="00106FAA">
        <w:t xml:space="preserve"> </w:t>
      </w:r>
      <w:r>
        <w:t>к</w:t>
      </w:r>
      <w:r w:rsidR="00106FAA">
        <w:t xml:space="preserve"> </w:t>
      </w:r>
      <w:r>
        <w:t>экзаменам</w:t>
      </w:r>
      <w:r w:rsidR="00106FAA">
        <w:t xml:space="preserve"> </w:t>
      </w:r>
      <w:r>
        <w:t>подготовка.</w:t>
      </w:r>
      <w:r w:rsidR="00106FAA">
        <w:t xml:space="preserve"> </w:t>
      </w:r>
      <w:r>
        <w:t>Я</w:t>
      </w:r>
      <w:r w:rsidR="00106FAA">
        <w:t xml:space="preserve"> </w:t>
      </w:r>
      <w:r>
        <w:t>занимаюсь</w:t>
      </w:r>
      <w:r w:rsidR="00106FAA">
        <w:t xml:space="preserve"> </w:t>
      </w:r>
      <w:r>
        <w:t>йогой,</w:t>
      </w:r>
      <w:r w:rsidR="00106FAA">
        <w:t xml:space="preserve"> </w:t>
      </w:r>
      <w:r w:rsidR="004A1E16">
        <w:t>я</w:t>
      </w:r>
      <w:r w:rsidR="00106FAA">
        <w:t xml:space="preserve"> </w:t>
      </w:r>
      <w:r>
        <w:t>знаю</w:t>
      </w:r>
      <w:r w:rsidR="00106FAA">
        <w:t xml:space="preserve"> </w:t>
      </w:r>
      <w:r>
        <w:t>все</w:t>
      </w:r>
      <w:r w:rsidR="00106FAA">
        <w:t xml:space="preserve"> </w:t>
      </w:r>
      <w:r>
        <w:t>правила</w:t>
      </w:r>
      <w:r w:rsidR="00106FAA">
        <w:t xml:space="preserve"> </w:t>
      </w:r>
      <w:r>
        <w:t>йоги,</w:t>
      </w:r>
      <w:r w:rsidR="00106FAA">
        <w:t xml:space="preserve"> </w:t>
      </w:r>
      <w:r>
        <w:t>меня</w:t>
      </w:r>
      <w:r w:rsidR="00106FAA">
        <w:t xml:space="preserve"> </w:t>
      </w:r>
      <w:r>
        <w:t>ночью,</w:t>
      </w:r>
      <w:r w:rsidR="00106FAA">
        <w:t xml:space="preserve"> </w:t>
      </w:r>
      <w:r>
        <w:t>ночью!</w:t>
      </w:r>
      <w:r w:rsidR="00106FAA">
        <w:t xml:space="preserve"> </w:t>
      </w:r>
      <w:r>
        <w:t>Когда</w:t>
      </w:r>
      <w:r w:rsidR="00106FAA">
        <w:t xml:space="preserve"> </w:t>
      </w:r>
      <w:r>
        <w:t>в</w:t>
      </w:r>
      <w:r w:rsidR="00106FAA">
        <w:t xml:space="preserve"> </w:t>
      </w:r>
      <w:r>
        <w:t>умате</w:t>
      </w:r>
      <w:r w:rsidR="00106FAA">
        <w:t xml:space="preserve"> </w:t>
      </w:r>
      <w:r>
        <w:t>полном</w:t>
      </w:r>
      <w:r w:rsidR="00106FAA">
        <w:t xml:space="preserve"> </w:t>
      </w:r>
      <w:r>
        <w:t>от</w:t>
      </w:r>
      <w:r w:rsidR="00106FAA">
        <w:t xml:space="preserve"> </w:t>
      </w:r>
      <w:r>
        <w:t>подготовки,</w:t>
      </w:r>
      <w:r w:rsidR="00106FAA">
        <w:t xml:space="preserve"> </w:t>
      </w:r>
      <w:r>
        <w:t>будит</w:t>
      </w:r>
      <w:r w:rsidR="00106FAA">
        <w:t xml:space="preserve"> </w:t>
      </w:r>
      <w:r>
        <w:t>Владыка,</w:t>
      </w:r>
      <w:r w:rsidR="00106FAA">
        <w:t xml:space="preserve"> </w:t>
      </w:r>
      <w:r>
        <w:t>ну,</w:t>
      </w:r>
      <w:r w:rsidR="00106FAA">
        <w:t xml:space="preserve"> </w:t>
      </w:r>
      <w:r>
        <w:t>часа</w:t>
      </w:r>
      <w:r w:rsidR="00106FAA">
        <w:t xml:space="preserve"> </w:t>
      </w:r>
      <w:r>
        <w:t>два</w:t>
      </w:r>
      <w:r w:rsidR="00106FAA">
        <w:t xml:space="preserve"> </w:t>
      </w:r>
      <w:r>
        <w:t>ночи</w:t>
      </w:r>
      <w:r w:rsidR="00106FAA">
        <w:t xml:space="preserve"> </w:t>
      </w:r>
      <w:r>
        <w:t>и</w:t>
      </w:r>
      <w:r w:rsidR="00106FAA">
        <w:t xml:space="preserve"> </w:t>
      </w:r>
      <w:r>
        <w:t>говорит:</w:t>
      </w:r>
      <w:r w:rsidR="00106FAA">
        <w:t xml:space="preserve"> </w:t>
      </w:r>
      <w:r>
        <w:t>«Что</w:t>
      </w:r>
      <w:r w:rsidR="00106FAA">
        <w:t xml:space="preserve"> </w:t>
      </w:r>
      <w:r>
        <w:t>тебе</w:t>
      </w:r>
      <w:r w:rsidR="00106FAA">
        <w:t xml:space="preserve"> </w:t>
      </w:r>
      <w:r>
        <w:t>надо?»</w:t>
      </w:r>
      <w:r w:rsidR="00106FAA">
        <w:t xml:space="preserve"> </w:t>
      </w:r>
      <w:r>
        <w:t>Я</w:t>
      </w:r>
      <w:r w:rsidR="00106FAA">
        <w:t xml:space="preserve"> </w:t>
      </w:r>
      <w:r>
        <w:t>это</w:t>
      </w:r>
      <w:r w:rsidR="00106FAA">
        <w:t xml:space="preserve"> </w:t>
      </w:r>
      <w:r>
        <w:t>слышу</w:t>
      </w:r>
      <w:r w:rsidR="00106FAA">
        <w:t xml:space="preserve"> </w:t>
      </w:r>
      <w:r>
        <w:t>вслух.</w:t>
      </w:r>
    </w:p>
    <w:p w:rsidR="00821609" w:rsidRDefault="00821609" w:rsidP="00821609">
      <w:pPr>
        <w:ind w:firstLine="454"/>
      </w:pP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сработала</w:t>
      </w:r>
      <w:r w:rsidR="00106FAA">
        <w:t xml:space="preserve"> </w:t>
      </w:r>
      <w:r>
        <w:t>йоговская</w:t>
      </w:r>
      <w:r w:rsidR="00106FAA">
        <w:t xml:space="preserve"> </w:t>
      </w:r>
      <w:r>
        <w:t>подготовк</w:t>
      </w:r>
      <w:r w:rsidRPr="00041402">
        <w:t>а,</w:t>
      </w:r>
      <w:r w:rsidR="00106FAA">
        <w:t xml:space="preserve"> </w:t>
      </w:r>
      <w:r>
        <w:t>я</w:t>
      </w:r>
      <w:r w:rsidR="00106FAA">
        <w:t xml:space="preserve"> </w:t>
      </w:r>
      <w:r>
        <w:t>себ</w:t>
      </w:r>
      <w:r w:rsidR="0003320D">
        <w:t>я</w:t>
      </w:r>
      <w:r w:rsidR="00106FAA">
        <w:t xml:space="preserve"> </w:t>
      </w:r>
      <w:r>
        <w:t>долго</w:t>
      </w:r>
      <w:r w:rsidR="00106FAA">
        <w:t xml:space="preserve"> </w:t>
      </w:r>
      <w:r w:rsidR="0003320D">
        <w:t>готовил,</w:t>
      </w:r>
      <w:r w:rsidR="00106FAA">
        <w:t xml:space="preserve"> </w:t>
      </w:r>
      <w:r w:rsidR="0003320D">
        <w:t>я</w:t>
      </w:r>
      <w:r w:rsidR="00106FAA">
        <w:t xml:space="preserve"> </w:t>
      </w:r>
      <w:r w:rsidR="0003320D">
        <w:t>сказал</w:t>
      </w:r>
      <w:r>
        <w:t>:</w:t>
      </w:r>
      <w:r w:rsidR="00106FAA">
        <w:t xml:space="preserve"> </w:t>
      </w:r>
      <w:r>
        <w:t>«Слияние</w:t>
      </w:r>
      <w:r w:rsidR="00106FAA">
        <w:t xml:space="preserve"> </w:t>
      </w:r>
      <w:r>
        <w:t>с</w:t>
      </w:r>
      <w:r w:rsidR="00106FAA">
        <w:t xml:space="preserve"> </w:t>
      </w:r>
      <w:r>
        <w:t>Абсолютом».</w:t>
      </w:r>
      <w:r w:rsidR="00106FAA">
        <w:t xml:space="preserve"> </w:t>
      </w:r>
      <w:r>
        <w:t>Больше</w:t>
      </w:r>
      <w:r w:rsidR="00106FAA">
        <w:t xml:space="preserve"> </w:t>
      </w:r>
      <w:r>
        <w:t>я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слышал.</w:t>
      </w:r>
      <w:r w:rsidR="00106FAA">
        <w:t xml:space="preserve"> </w:t>
      </w:r>
      <w:r>
        <w:t>Потом</w:t>
      </w:r>
      <w:r w:rsidR="00106FAA">
        <w:t xml:space="preserve"> </w:t>
      </w:r>
      <w:r>
        <w:t>я</w:t>
      </w:r>
      <w:r w:rsidR="00106FAA">
        <w:t xml:space="preserve"> </w:t>
      </w:r>
      <w:r>
        <w:t>уже</w:t>
      </w:r>
      <w:r w:rsidR="00106FAA">
        <w:t xml:space="preserve"> </w:t>
      </w:r>
      <w:r>
        <w:t>научился</w:t>
      </w:r>
      <w:r w:rsidR="00106FAA">
        <w:t xml:space="preserve"> </w:t>
      </w:r>
      <w:r>
        <w:t>общаться.</w:t>
      </w:r>
      <w:r w:rsidR="00106FAA">
        <w:t xml:space="preserve"> </w:t>
      </w:r>
      <w:r>
        <w:t>Уже</w:t>
      </w:r>
      <w:r w:rsidR="00106FAA">
        <w:t xml:space="preserve"> </w:t>
      </w:r>
      <w:r>
        <w:t>сейчас</w:t>
      </w:r>
      <w:r w:rsidR="00106FAA">
        <w:t xml:space="preserve"> </w:t>
      </w:r>
      <w:r>
        <w:t>я</w:t>
      </w:r>
      <w:r w:rsidR="00106FAA">
        <w:t xml:space="preserve"> </w:t>
      </w:r>
      <w:r>
        <w:t>знаю,</w:t>
      </w:r>
      <w:r w:rsidR="00106FAA">
        <w:t xml:space="preserve"> </w:t>
      </w:r>
      <w:r>
        <w:t>что</w:t>
      </w:r>
      <w:r w:rsidR="00106FAA">
        <w:t xml:space="preserve"> </w:t>
      </w:r>
      <w:r>
        <w:t>слияние</w:t>
      </w:r>
      <w:r w:rsidR="00106FAA">
        <w:t xml:space="preserve"> </w:t>
      </w:r>
      <w:r>
        <w:t>с</w:t>
      </w:r>
      <w:r w:rsidR="00106FAA">
        <w:t xml:space="preserve"> </w:t>
      </w:r>
      <w:r>
        <w:t>Абсолютом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выход</w:t>
      </w:r>
      <w:r w:rsidR="00106FAA">
        <w:t xml:space="preserve"> </w:t>
      </w:r>
      <w:r>
        <w:t>в</w:t>
      </w:r>
      <w:r w:rsidR="00106FAA">
        <w:t xml:space="preserve"> </w:t>
      </w:r>
      <w:r>
        <w:t>Луч,</w:t>
      </w:r>
      <w:r w:rsidR="00106FAA">
        <w:t xml:space="preserve"> </w:t>
      </w:r>
      <w:r>
        <w:t>2-й</w:t>
      </w:r>
      <w:r w:rsidR="00106FAA">
        <w:t xml:space="preserve"> </w:t>
      </w:r>
      <w:r>
        <w:t>Луч</w:t>
      </w:r>
      <w:r w:rsidR="00106FAA">
        <w:t xml:space="preserve"> </w:t>
      </w:r>
      <w:r>
        <w:t>на</w:t>
      </w:r>
      <w:r w:rsidR="00106FAA">
        <w:t xml:space="preserve"> </w:t>
      </w:r>
      <w:r>
        <w:t>тот</w:t>
      </w:r>
      <w:r w:rsidR="00106FAA">
        <w:t xml:space="preserve"> </w:t>
      </w:r>
      <w:r>
        <w:t>момент</w:t>
      </w:r>
      <w:r w:rsidR="00106FAA">
        <w:t xml:space="preserve"> </w:t>
      </w:r>
      <w:r>
        <w:t>означал.</w:t>
      </w:r>
      <w:r w:rsidR="00106FAA">
        <w:t xml:space="preserve"> </w:t>
      </w:r>
      <w:r>
        <w:t>Тогда</w:t>
      </w:r>
      <w:r w:rsidR="00106FAA">
        <w:t xml:space="preserve"> </w:t>
      </w:r>
      <w:r>
        <w:t>я</w:t>
      </w:r>
      <w:r w:rsidR="00106FAA">
        <w:t xml:space="preserve"> </w:t>
      </w:r>
      <w:r>
        <w:t>вообще</w:t>
      </w:r>
      <w:r w:rsidR="00106FAA">
        <w:t xml:space="preserve"> </w:t>
      </w:r>
      <w:r>
        <w:t>не</w:t>
      </w:r>
      <w:r w:rsidR="00106FAA">
        <w:t xml:space="preserve"> </w:t>
      </w:r>
      <w:r>
        <w:t>понимал,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такое.</w:t>
      </w:r>
      <w:r w:rsidR="00106FAA">
        <w:t xml:space="preserve"> </w:t>
      </w:r>
      <w:r>
        <w:t>Для</w:t>
      </w:r>
      <w:r w:rsidR="00106FAA">
        <w:t xml:space="preserve"> </w:t>
      </w:r>
      <w:r>
        <w:t>меня</w:t>
      </w:r>
      <w:r w:rsidR="00106FAA">
        <w:t xml:space="preserve"> </w:t>
      </w:r>
      <w:r>
        <w:t>Абсолют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было</w:t>
      </w:r>
      <w:r w:rsidR="00106FAA">
        <w:t xml:space="preserve"> </w:t>
      </w:r>
      <w:r>
        <w:t>что-то</w:t>
      </w:r>
      <w:r w:rsidR="00106FAA">
        <w:t xml:space="preserve"> </w:t>
      </w:r>
      <w:r>
        <w:t>высокое</w:t>
      </w:r>
      <w:r w:rsidR="00106FAA">
        <w:t xml:space="preserve"> </w:t>
      </w:r>
      <w:r>
        <w:t>сумасшедш</w:t>
      </w:r>
      <w:r w:rsidR="0003320D">
        <w:t>е</w:t>
      </w:r>
      <w:r>
        <w:t>е.</w:t>
      </w:r>
      <w:r w:rsidR="00106FAA">
        <w:t xml:space="preserve"> </w:t>
      </w:r>
      <w:r>
        <w:t>Но!</w:t>
      </w:r>
      <w:r w:rsidR="00106FAA">
        <w:t xml:space="preserve"> </w:t>
      </w:r>
      <w:r>
        <w:t>Вывод</w:t>
      </w:r>
      <w:r w:rsidR="00106FAA">
        <w:t xml:space="preserve"> </w:t>
      </w:r>
      <w:r>
        <w:t>очень</w:t>
      </w:r>
      <w:r w:rsidR="00106FAA">
        <w:t xml:space="preserve"> </w:t>
      </w:r>
      <w:r>
        <w:t>интересный</w:t>
      </w:r>
      <w:r w:rsidR="00106FAA">
        <w:t xml:space="preserve"> </w:t>
      </w:r>
      <w:r>
        <w:t>–</w:t>
      </w:r>
      <w:r w:rsidR="00106FAA">
        <w:t xml:space="preserve"> </w:t>
      </w:r>
      <w:r>
        <w:t>если</w:t>
      </w:r>
      <w:r w:rsidR="00106FAA">
        <w:t xml:space="preserve"> </w:t>
      </w:r>
      <w:r>
        <w:t>бы</w:t>
      </w:r>
      <w:r w:rsidR="00106FAA">
        <w:t xml:space="preserve"> </w:t>
      </w:r>
      <w:r>
        <w:t>я</w:t>
      </w:r>
      <w:r w:rsidR="00106FAA">
        <w:t xml:space="preserve"> </w:t>
      </w:r>
      <w:r>
        <w:t>тогда</w:t>
      </w:r>
      <w:r w:rsidR="00106FAA">
        <w:t xml:space="preserve"> </w:t>
      </w:r>
      <w:r>
        <w:t>не</w:t>
      </w:r>
      <w:r w:rsidR="00106FAA">
        <w:t xml:space="preserve"> </w:t>
      </w:r>
      <w:r>
        <w:t>ответил,</w:t>
      </w:r>
      <w:r w:rsidR="00106FAA">
        <w:t xml:space="preserve"> </w:t>
      </w:r>
      <w:r>
        <w:t>возможно,</w:t>
      </w:r>
      <w:r w:rsidR="00106FAA">
        <w:t xml:space="preserve"> </w:t>
      </w:r>
      <w:r>
        <w:t>на</w:t>
      </w:r>
      <w:r w:rsidR="00106FAA">
        <w:t xml:space="preserve"> </w:t>
      </w:r>
      <w:r>
        <w:t>этом</w:t>
      </w:r>
      <w:r w:rsidR="00106FAA">
        <w:t xml:space="preserve"> </w:t>
      </w:r>
      <w:r>
        <w:t>месте</w:t>
      </w:r>
      <w:r w:rsidR="00106FAA">
        <w:t xml:space="preserve"> </w:t>
      </w:r>
      <w:r>
        <w:t>стоял</w:t>
      </w:r>
      <w:r w:rsidR="00106FAA">
        <w:t xml:space="preserve"> </w:t>
      </w:r>
      <w:r>
        <w:t>бы</w:t>
      </w:r>
      <w:r w:rsidR="00106FAA">
        <w:t xml:space="preserve"> </w:t>
      </w:r>
      <w:r>
        <w:t>другой</w:t>
      </w:r>
      <w:r w:rsidR="00106FAA">
        <w:t xml:space="preserve"> </w:t>
      </w:r>
      <w:r>
        <w:t>человек.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по</w:t>
      </w:r>
      <w:r w:rsidR="00106FAA">
        <w:t xml:space="preserve"> </w:t>
      </w:r>
      <w:r>
        <w:t>правилам</w:t>
      </w:r>
      <w:r w:rsidR="00106FAA">
        <w:t xml:space="preserve"> </w:t>
      </w:r>
      <w:r w:rsidR="0003320D">
        <w:t>Р</w:t>
      </w:r>
      <w:r w:rsidRPr="004E2BC9">
        <w:t>аджа</w:t>
      </w:r>
      <w:r w:rsidR="0003320D">
        <w:t>-</w:t>
      </w:r>
      <w:r w:rsidRPr="004E2BC9">
        <w:t>йоги</w:t>
      </w:r>
      <w:r w:rsidR="0003320D">
        <w:t>,</w:t>
      </w:r>
      <w:r w:rsidR="00106FAA">
        <w:t xml:space="preserve"> </w:t>
      </w:r>
      <w:r w:rsidRPr="004E2BC9">
        <w:t>следующий</w:t>
      </w:r>
      <w:r w:rsidR="00106FAA">
        <w:t xml:space="preserve"> </w:t>
      </w:r>
      <w:r w:rsidRPr="004E2BC9">
        <w:t>такой</w:t>
      </w:r>
      <w:r w:rsidR="00106FAA">
        <w:t xml:space="preserve"> </w:t>
      </w:r>
      <w:r w:rsidRPr="004E2BC9">
        <w:t>вопрос</w:t>
      </w:r>
      <w:r w:rsidR="00106FAA">
        <w:t xml:space="preserve"> </w:t>
      </w:r>
      <w:r w:rsidRPr="004E2BC9">
        <w:t>задается</w:t>
      </w:r>
      <w:r w:rsidR="00106FAA">
        <w:t xml:space="preserve"> </w:t>
      </w:r>
      <w:r w:rsidRPr="004E2BC9">
        <w:t>в</w:t>
      </w:r>
      <w:r w:rsidR="00106FAA">
        <w:t xml:space="preserve"> </w:t>
      </w:r>
      <w:r w:rsidRPr="004E2BC9">
        <w:t>следующей</w:t>
      </w:r>
      <w:r w:rsidR="00106FAA">
        <w:t xml:space="preserve"> </w:t>
      </w:r>
      <w:r w:rsidRPr="004E2BC9">
        <w:t>жизни.</w:t>
      </w:r>
      <w:r w:rsidR="00106FAA">
        <w:t xml:space="preserve"> </w:t>
      </w:r>
      <w:r>
        <w:rPr>
          <w:i/>
        </w:rPr>
        <w:t>(В</w:t>
      </w:r>
      <w:r w:rsidR="00106FAA">
        <w:rPr>
          <w:i/>
        </w:rPr>
        <w:t xml:space="preserve"> </w:t>
      </w:r>
      <w:r w:rsidRPr="004E2BC9">
        <w:rPr>
          <w:i/>
        </w:rPr>
        <w:t>зале</w:t>
      </w:r>
      <w:r w:rsidR="00106FAA">
        <w:rPr>
          <w:i/>
        </w:rPr>
        <w:t xml:space="preserve"> </w:t>
      </w:r>
      <w:r w:rsidRPr="004E2BC9">
        <w:rPr>
          <w:i/>
        </w:rPr>
        <w:t>чихнули</w:t>
      </w:r>
      <w:r>
        <w:rPr>
          <w:i/>
        </w:rPr>
        <w:t>)</w:t>
      </w:r>
      <w:r w:rsidR="00106FAA">
        <w:t xml:space="preserve"> </w:t>
      </w:r>
      <w:r>
        <w:t>Спасибо</w:t>
      </w:r>
      <w:r w:rsidR="00106FAA">
        <w:t xml:space="preserve"> </w:t>
      </w:r>
      <w:r>
        <w:t>–</w:t>
      </w:r>
      <w:r w:rsidR="00106FAA">
        <w:t xml:space="preserve"> </w:t>
      </w:r>
      <w:r>
        <w:t>точно,</w:t>
      </w:r>
      <w:r w:rsidR="00106FAA">
        <w:t xml:space="preserve"> </w:t>
      </w:r>
      <w:r w:rsidR="0003320D">
        <w:t>некоторые</w:t>
      </w:r>
      <w:r w:rsidR="00106FAA">
        <w:t xml:space="preserve"> </w:t>
      </w:r>
      <w:r>
        <w:t>знают.</w:t>
      </w:r>
      <w:r w:rsidR="00106FAA">
        <w:t xml:space="preserve"> </w:t>
      </w:r>
      <w:r>
        <w:t>Поэтому</w:t>
      </w:r>
      <w:r w:rsidR="00106FAA">
        <w:t xml:space="preserve"> </w:t>
      </w:r>
      <w:r>
        <w:t>я</w:t>
      </w:r>
      <w:r w:rsidR="00106FAA">
        <w:t xml:space="preserve"> </w:t>
      </w:r>
      <w:r>
        <w:t>очень</w:t>
      </w:r>
      <w:r w:rsidR="00106FAA">
        <w:t xml:space="preserve"> </w:t>
      </w:r>
      <w:r>
        <w:t>сильно</w:t>
      </w:r>
      <w:r w:rsidR="00106FAA">
        <w:t xml:space="preserve"> </w:t>
      </w:r>
      <w:r>
        <w:t>готовился.</w:t>
      </w:r>
      <w:r w:rsidR="00106FAA">
        <w:t xml:space="preserve"> </w:t>
      </w:r>
      <w:r>
        <w:t>Это</w:t>
      </w:r>
      <w:r w:rsidR="00106FAA">
        <w:t xml:space="preserve"> </w:t>
      </w:r>
      <w:r>
        <w:t>Советский</w:t>
      </w:r>
      <w:r w:rsidR="00106FAA">
        <w:t xml:space="preserve"> </w:t>
      </w:r>
      <w:r>
        <w:t>Союз,</w:t>
      </w:r>
      <w:r w:rsidR="00106FAA">
        <w:t xml:space="preserve"> </w:t>
      </w:r>
      <w:r>
        <w:t>никаких</w:t>
      </w:r>
      <w:r w:rsidR="00106FAA">
        <w:t xml:space="preserve"> </w:t>
      </w:r>
      <w:r>
        <w:t>текстов</w:t>
      </w:r>
      <w:r w:rsidR="00106FAA">
        <w:t xml:space="preserve"> </w:t>
      </w:r>
      <w:r>
        <w:t>о</w:t>
      </w:r>
      <w:r w:rsidR="00106FAA">
        <w:t xml:space="preserve"> </w:t>
      </w:r>
      <w:r>
        <w:t>йоге,</w:t>
      </w:r>
      <w:r w:rsidR="00106FAA">
        <w:t xml:space="preserve"> </w:t>
      </w:r>
      <w:r>
        <w:t>я</w:t>
      </w:r>
      <w:r w:rsidR="00106FAA">
        <w:t xml:space="preserve"> </w:t>
      </w:r>
      <w:r>
        <w:t>вырезки</w:t>
      </w:r>
      <w:r w:rsidR="00106FAA">
        <w:t xml:space="preserve"> </w:t>
      </w:r>
      <w:r>
        <w:t>делал</w:t>
      </w:r>
      <w:r w:rsidR="00106FAA">
        <w:t xml:space="preserve"> </w:t>
      </w:r>
      <w:r>
        <w:t>из</w:t>
      </w:r>
      <w:r w:rsidR="00106FAA">
        <w:t xml:space="preserve"> </w:t>
      </w:r>
      <w:r>
        <w:t>журнала</w:t>
      </w:r>
      <w:r w:rsidR="00106FAA">
        <w:t xml:space="preserve"> </w:t>
      </w:r>
      <w:r>
        <w:t>«Наука</w:t>
      </w:r>
      <w:r w:rsidR="00106FAA">
        <w:t xml:space="preserve"> </w:t>
      </w:r>
      <w:r>
        <w:t>и</w:t>
      </w:r>
      <w:r w:rsidR="00106FAA">
        <w:t xml:space="preserve"> </w:t>
      </w:r>
      <w:r>
        <w:t>жизнь»</w:t>
      </w:r>
      <w:r w:rsidR="00106FAA">
        <w:t xml:space="preserve"> </w:t>
      </w:r>
      <w:r>
        <w:t>и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находил</w:t>
      </w:r>
      <w:r w:rsidR="00106FAA">
        <w:t xml:space="preserve"> </w:t>
      </w:r>
      <w:r>
        <w:t>везде,</w:t>
      </w:r>
      <w:r w:rsidR="00106FAA">
        <w:t xml:space="preserve"> </w:t>
      </w:r>
      <w:r>
        <w:t>где</w:t>
      </w:r>
      <w:r w:rsidR="00106FAA">
        <w:t xml:space="preserve"> </w:t>
      </w:r>
      <w:r>
        <w:t>только</w:t>
      </w:r>
      <w:r w:rsidR="00106FAA">
        <w:t xml:space="preserve"> </w:t>
      </w:r>
      <w:r>
        <w:t>мог.</w:t>
      </w:r>
      <w:r w:rsidR="00106FAA">
        <w:t xml:space="preserve"> </w:t>
      </w:r>
      <w:r>
        <w:t>Я</w:t>
      </w:r>
      <w:r w:rsidR="00106FAA">
        <w:t xml:space="preserve"> </w:t>
      </w:r>
      <w:r>
        <w:t>жил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городе,</w:t>
      </w:r>
      <w:r w:rsidR="00106FAA">
        <w:t xml:space="preserve"> </w:t>
      </w:r>
      <w:r>
        <w:t>где</w:t>
      </w:r>
      <w:r w:rsidR="00106FAA">
        <w:t xml:space="preserve"> </w:t>
      </w:r>
      <w:r>
        <w:t>это</w:t>
      </w:r>
      <w:r w:rsidR="00106FAA">
        <w:t xml:space="preserve"> </w:t>
      </w:r>
      <w:r>
        <w:t>найти</w:t>
      </w:r>
      <w:r w:rsidR="00106FAA">
        <w:t xml:space="preserve"> </w:t>
      </w:r>
      <w:r>
        <w:t>крайне</w:t>
      </w:r>
      <w:r w:rsidR="00106FAA">
        <w:t xml:space="preserve"> </w:t>
      </w:r>
      <w:r>
        <w:t>сложно</w:t>
      </w:r>
      <w:r w:rsidR="00106FAA">
        <w:t xml:space="preserve"> </w:t>
      </w:r>
      <w:r w:rsidR="0003320D">
        <w:t>было,</w:t>
      </w:r>
      <w:r w:rsidR="00106FAA">
        <w:t xml:space="preserve"> </w:t>
      </w:r>
      <w:r>
        <w:t>вообще</w:t>
      </w:r>
      <w:r w:rsidR="00106FAA">
        <w:t xml:space="preserve"> </w:t>
      </w:r>
      <w:r>
        <w:t>всю</w:t>
      </w:r>
      <w:r w:rsidR="00106FAA">
        <w:t xml:space="preserve"> </w:t>
      </w:r>
      <w:r>
        <w:t>эту</w:t>
      </w:r>
      <w:r w:rsidR="00106FAA">
        <w:t xml:space="preserve"> </w:t>
      </w:r>
      <w:r>
        <w:t>литературу.</w:t>
      </w:r>
      <w:r w:rsidR="00106FAA">
        <w:t xml:space="preserve"> </w:t>
      </w:r>
      <w:r>
        <w:t>Ну,</w:t>
      </w:r>
      <w:r w:rsidR="00106FAA">
        <w:t xml:space="preserve"> </w:t>
      </w:r>
      <w:r>
        <w:t>не</w:t>
      </w:r>
      <w:r w:rsidR="00106FAA">
        <w:t xml:space="preserve"> </w:t>
      </w:r>
      <w:r>
        <w:t>развит</w:t>
      </w:r>
      <w:r w:rsidR="00106FAA">
        <w:t xml:space="preserve"> </w:t>
      </w:r>
      <w:r>
        <w:t>был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литературу</w:t>
      </w:r>
      <w:r w:rsidR="00106FAA">
        <w:t xml:space="preserve"> </w:t>
      </w:r>
      <w:r>
        <w:t>этот</w:t>
      </w:r>
      <w:r w:rsidR="00106FAA">
        <w:t xml:space="preserve"> </w:t>
      </w:r>
      <w:r>
        <w:t>город.</w:t>
      </w:r>
      <w:r w:rsidR="00106FAA">
        <w:t xml:space="preserve"> </w:t>
      </w:r>
      <w:r>
        <w:t>Я</w:t>
      </w:r>
      <w:r w:rsidR="00106FAA">
        <w:t xml:space="preserve"> </w:t>
      </w:r>
      <w:r>
        <w:t>умудрялся.</w:t>
      </w:r>
      <w:r w:rsidR="00106FAA">
        <w:t xml:space="preserve"> </w:t>
      </w:r>
      <w:r>
        <w:t>Это</w:t>
      </w:r>
      <w:r w:rsidR="00106FAA">
        <w:t xml:space="preserve"> </w:t>
      </w:r>
      <w:r>
        <w:t>национальная</w:t>
      </w:r>
      <w:r w:rsidR="00106FAA">
        <w:t xml:space="preserve"> </w:t>
      </w:r>
      <w:r>
        <w:t>Республика</w:t>
      </w:r>
      <w:r w:rsidR="00106FAA">
        <w:t xml:space="preserve"> </w:t>
      </w:r>
      <w:r>
        <w:t>в</w:t>
      </w:r>
      <w:r w:rsidR="00106FAA">
        <w:t xml:space="preserve"> </w:t>
      </w:r>
      <w:r>
        <w:t>горах</w:t>
      </w:r>
      <w:r w:rsidR="00106FAA">
        <w:t xml:space="preserve"> </w:t>
      </w:r>
      <w:r>
        <w:t>Кавказа,</w:t>
      </w:r>
      <w:r w:rsidR="00106FAA">
        <w:t xml:space="preserve"> </w:t>
      </w:r>
      <w:r>
        <w:t>где</w:t>
      </w:r>
      <w:r w:rsidR="00106FAA">
        <w:t xml:space="preserve"> </w:t>
      </w:r>
      <w:r>
        <w:t>больше</w:t>
      </w:r>
      <w:r w:rsidR="00106FAA">
        <w:t xml:space="preserve"> </w:t>
      </w:r>
      <w:r>
        <w:t>было</w:t>
      </w:r>
      <w:r w:rsidR="00106FAA">
        <w:t xml:space="preserve"> </w:t>
      </w:r>
      <w:r>
        <w:t>литературы</w:t>
      </w:r>
      <w:r w:rsidR="00106FAA">
        <w:t xml:space="preserve"> </w:t>
      </w:r>
      <w:r>
        <w:t>на</w:t>
      </w:r>
      <w:r w:rsidR="00106FAA">
        <w:t xml:space="preserve"> </w:t>
      </w:r>
      <w:r>
        <w:t>двух</w:t>
      </w:r>
      <w:r w:rsidR="00106FAA">
        <w:t xml:space="preserve"> </w:t>
      </w:r>
      <w:r>
        <w:t>других</w:t>
      </w:r>
      <w:r w:rsidR="00106FAA">
        <w:t xml:space="preserve"> </w:t>
      </w:r>
      <w:r>
        <w:t>языках,</w:t>
      </w:r>
      <w:r w:rsidR="00106FAA">
        <w:t xml:space="preserve"> </w:t>
      </w:r>
      <w:r>
        <w:t>чем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тему.</w:t>
      </w:r>
    </w:p>
    <w:p w:rsidR="00106FAA" w:rsidRDefault="00821609" w:rsidP="00821609">
      <w:pPr>
        <w:ind w:firstLine="454"/>
      </w:pPr>
      <w:r>
        <w:t>Или</w:t>
      </w:r>
      <w:r w:rsidR="0003320D">
        <w:t>,</w:t>
      </w:r>
      <w:r w:rsidR="00106FAA">
        <w:t xml:space="preserve"> </w:t>
      </w:r>
      <w:r>
        <w:t>другой</w:t>
      </w:r>
      <w:r w:rsidR="00106FAA">
        <w:t xml:space="preserve"> </w:t>
      </w:r>
      <w:r>
        <w:t>вариант,</w:t>
      </w:r>
      <w:r w:rsidR="00106FAA">
        <w:t xml:space="preserve"> </w:t>
      </w:r>
      <w:r w:rsidR="0003320D">
        <w:t>–</w:t>
      </w:r>
      <w:r w:rsidR="00106FAA">
        <w:t xml:space="preserve"> </w:t>
      </w:r>
      <w:r>
        <w:t>мне</w:t>
      </w:r>
      <w:r w:rsidR="00106FAA">
        <w:t xml:space="preserve"> </w:t>
      </w:r>
      <w:r>
        <w:t>Владыка</w:t>
      </w:r>
      <w:r w:rsidR="00106FAA">
        <w:t xml:space="preserve"> </w:t>
      </w:r>
      <w:r>
        <w:t>сказал.</w:t>
      </w:r>
      <w:r w:rsidR="00106FAA">
        <w:t xml:space="preserve"> </w:t>
      </w:r>
      <w:r>
        <w:t>Может</w:t>
      </w:r>
      <w:r w:rsidR="00106FAA">
        <w:t xml:space="preserve"> </w:t>
      </w:r>
      <w:r>
        <w:t>ты</w:t>
      </w:r>
      <w:r w:rsidR="00106FAA">
        <w:t xml:space="preserve"> </w:t>
      </w:r>
      <w:r>
        <w:t>и</w:t>
      </w:r>
      <w:r w:rsidR="00106FAA">
        <w:t xml:space="preserve"> </w:t>
      </w:r>
      <w:r>
        <w:t>победил</w:t>
      </w:r>
      <w:r w:rsidR="00106FAA">
        <w:t xml:space="preserve"> </w:t>
      </w:r>
      <w:r>
        <w:t>бы</w:t>
      </w:r>
      <w:r w:rsidR="00106FAA">
        <w:t xml:space="preserve"> </w:t>
      </w:r>
      <w:r>
        <w:t>потом</w:t>
      </w:r>
      <w:r w:rsidR="00106FAA">
        <w:t xml:space="preserve"> </w:t>
      </w:r>
      <w:r>
        <w:t>по</w:t>
      </w:r>
      <w:r w:rsidR="00106FAA">
        <w:t xml:space="preserve"> </w:t>
      </w:r>
      <w:r>
        <w:t>конкурсу,</w:t>
      </w:r>
      <w:r w:rsidR="00106FAA">
        <w:t xml:space="preserve"> </w:t>
      </w:r>
      <w:r>
        <w:t>но</w:t>
      </w:r>
      <w:r w:rsidR="00106FAA">
        <w:t xml:space="preserve"> </w:t>
      </w:r>
      <w:r>
        <w:t>никто</w:t>
      </w:r>
      <w:r w:rsidR="00106FAA">
        <w:t xml:space="preserve"> </w:t>
      </w:r>
      <w:r>
        <w:t>бы</w:t>
      </w:r>
      <w:r w:rsidR="00106FAA">
        <w:t xml:space="preserve"> </w:t>
      </w:r>
      <w:r>
        <w:t>из</w:t>
      </w:r>
      <w:r w:rsidR="00106FAA">
        <w:t xml:space="preserve"> </w:t>
      </w:r>
      <w:r>
        <w:t>вас</w:t>
      </w:r>
      <w:r w:rsidR="00106FAA">
        <w:t xml:space="preserve"> </w:t>
      </w:r>
      <w:r>
        <w:t>сейчас</w:t>
      </w:r>
      <w:r w:rsidR="00106FAA">
        <w:t xml:space="preserve"> </w:t>
      </w:r>
      <w:r>
        <w:t>не</w:t>
      </w:r>
      <w:r w:rsidR="00106FAA">
        <w:t xml:space="preserve"> </w:t>
      </w:r>
      <w:r>
        <w:t>стяжал</w:t>
      </w:r>
      <w:r w:rsidR="00106FAA">
        <w:t xml:space="preserve"> </w:t>
      </w:r>
      <w:r>
        <w:t>Абсолютный</w:t>
      </w:r>
      <w:r w:rsidR="00106FAA">
        <w:t xml:space="preserve"> </w:t>
      </w:r>
      <w:r>
        <w:t>Огонь.</w:t>
      </w:r>
      <w:r w:rsidR="00106FAA">
        <w:t xml:space="preserve"> </w:t>
      </w:r>
      <w:r>
        <w:t>Многие</w:t>
      </w:r>
      <w:r w:rsidR="00106FAA">
        <w:t xml:space="preserve"> </w:t>
      </w:r>
      <w:r>
        <w:t>сейчас</w:t>
      </w:r>
      <w:r w:rsidR="00106FAA">
        <w:t xml:space="preserve"> </w:t>
      </w:r>
      <w:r>
        <w:t>были</w:t>
      </w:r>
      <w:r w:rsidR="00106FAA">
        <w:t xml:space="preserve"> </w:t>
      </w:r>
      <w:r>
        <w:t>бы</w:t>
      </w:r>
      <w:r w:rsidR="00106FAA">
        <w:t xml:space="preserve"> </w:t>
      </w:r>
      <w:r>
        <w:t>счастливы,</w:t>
      </w:r>
      <w:r w:rsidR="00106FAA">
        <w:t xml:space="preserve"> </w:t>
      </w:r>
      <w:r>
        <w:t>но</w:t>
      </w:r>
      <w:r w:rsidR="0003320D"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уверяю</w:t>
      </w:r>
      <w:r w:rsidR="00106FAA">
        <w:t xml:space="preserve"> </w:t>
      </w:r>
      <w:r>
        <w:t>вас,</w:t>
      </w:r>
      <w:r w:rsidR="00106FAA">
        <w:t xml:space="preserve"> </w:t>
      </w:r>
      <w:r>
        <w:t>что</w:t>
      </w:r>
      <w:r w:rsidR="00106FAA">
        <w:t xml:space="preserve"> </w:t>
      </w:r>
      <w:r>
        <w:t>такого</w:t>
      </w:r>
      <w:r w:rsidR="00106FAA">
        <w:t xml:space="preserve"> </w:t>
      </w:r>
      <w:r>
        <w:t>развития,</w:t>
      </w:r>
      <w:r w:rsidR="00106FAA">
        <w:t xml:space="preserve"> </w:t>
      </w:r>
      <w:r>
        <w:t>как</w:t>
      </w:r>
      <w:r w:rsidR="00106FAA">
        <w:t xml:space="preserve"> </w:t>
      </w:r>
      <w:r>
        <w:t>с</w:t>
      </w:r>
      <w:r w:rsidR="00106FAA">
        <w:t xml:space="preserve"> </w:t>
      </w:r>
      <w:r>
        <w:t>Абсолютным</w:t>
      </w:r>
      <w:r w:rsidR="00106FAA">
        <w:t xml:space="preserve"> </w:t>
      </w:r>
      <w:r>
        <w:t>Огнём,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и</w:t>
      </w:r>
      <w:r w:rsidRPr="002F0C7D">
        <w:t>м</w:t>
      </w:r>
      <w:r>
        <w:t>е</w:t>
      </w:r>
      <w:r w:rsidRPr="002F0C7D">
        <w:t>е</w:t>
      </w:r>
      <w:r>
        <w:t>м,</w:t>
      </w:r>
      <w:r w:rsidR="00106FAA">
        <w:t xml:space="preserve"> </w:t>
      </w:r>
      <w:r>
        <w:t>мы</w:t>
      </w:r>
      <w:r w:rsidR="00106FAA">
        <w:t xml:space="preserve"> </w:t>
      </w:r>
      <w:r>
        <w:t>б</w:t>
      </w:r>
      <w:r w:rsidR="00106FAA">
        <w:t xml:space="preserve"> </w:t>
      </w:r>
      <w:r>
        <w:t>никогда</w:t>
      </w:r>
      <w:r w:rsidR="00106FAA">
        <w:t xml:space="preserve"> </w:t>
      </w:r>
      <w:r>
        <w:t>не</w:t>
      </w:r>
      <w:r w:rsidR="00106FAA">
        <w:t xml:space="preserve"> </w:t>
      </w:r>
      <w:r>
        <w:t>получили.</w:t>
      </w:r>
      <w:r w:rsidR="00106FAA">
        <w:t xml:space="preserve"> </w:t>
      </w:r>
      <w:r>
        <w:t>Вообще</w:t>
      </w:r>
      <w:r w:rsidR="00106FAA">
        <w:t xml:space="preserve"> </w:t>
      </w:r>
      <w:r>
        <w:t>б</w:t>
      </w:r>
      <w:r w:rsidR="00106FAA">
        <w:t xml:space="preserve"> </w:t>
      </w:r>
      <w:r>
        <w:t>никогда</w:t>
      </w:r>
      <w:r w:rsidR="00106FAA">
        <w:t xml:space="preserve"> </w:t>
      </w:r>
      <w:r>
        <w:t>не</w:t>
      </w:r>
      <w:r w:rsidR="00106FAA">
        <w:t xml:space="preserve"> </w:t>
      </w:r>
      <w:r>
        <w:t>получили.</w:t>
      </w:r>
    </w:p>
    <w:p w:rsidR="00106FAA" w:rsidRDefault="00821609" w:rsidP="00821609">
      <w:pPr>
        <w:ind w:firstLine="454"/>
      </w:pP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мы</w:t>
      </w:r>
      <w:r w:rsidR="00106FAA">
        <w:t xml:space="preserve"> </w:t>
      </w:r>
      <w:r>
        <w:t>закончили</w:t>
      </w:r>
      <w:r w:rsidR="00106FAA">
        <w:t xml:space="preserve"> </w:t>
      </w:r>
      <w:r>
        <w:t>на</w:t>
      </w:r>
      <w:r w:rsidR="00106FAA">
        <w:t xml:space="preserve"> </w:t>
      </w:r>
      <w:r>
        <w:t>16-ти,</w:t>
      </w:r>
      <w:r w:rsidR="00106FAA">
        <w:t xml:space="preserve"> </w:t>
      </w:r>
      <w:r>
        <w:t>в</w:t>
      </w:r>
      <w:r w:rsidR="00106FAA">
        <w:t xml:space="preserve"> </w:t>
      </w:r>
      <w:r>
        <w:t>лучшем</w:t>
      </w:r>
      <w:r w:rsidR="00106FAA">
        <w:t xml:space="preserve"> </w:t>
      </w:r>
      <w:r>
        <w:t>случае</w:t>
      </w:r>
      <w:r w:rsidR="00106FAA">
        <w:t xml:space="preserve"> </w:t>
      </w:r>
      <w:r>
        <w:t>доползли</w:t>
      </w:r>
      <w:r w:rsidR="00106FAA">
        <w:t xml:space="preserve"> </w:t>
      </w:r>
      <w:r>
        <w:t>бы</w:t>
      </w:r>
      <w:r w:rsidR="00106FAA">
        <w:t xml:space="preserve"> </w:t>
      </w:r>
      <w:r>
        <w:t>до</w:t>
      </w:r>
      <w:r w:rsidR="00106FAA">
        <w:t xml:space="preserve"> </w:t>
      </w:r>
      <w:r>
        <w:t>256-</w:t>
      </w:r>
      <w:r w:rsidR="0003320D">
        <w:t>т</w:t>
      </w:r>
      <w:r>
        <w:t>и</w:t>
      </w:r>
      <w:r w:rsidR="00106FAA">
        <w:t xml:space="preserve"> </w:t>
      </w:r>
      <w:r>
        <w:t>и</w:t>
      </w:r>
      <w:r w:rsidR="00106FAA">
        <w:t xml:space="preserve"> </w:t>
      </w:r>
      <w:r>
        <w:t>сказали:</w:t>
      </w:r>
      <w:r w:rsidR="00106FAA">
        <w:t xml:space="preserve"> </w:t>
      </w:r>
      <w:r>
        <w:t>«Всё!»</w:t>
      </w:r>
      <w:r w:rsidR="00106FAA">
        <w:t xml:space="preserve"> </w:t>
      </w:r>
      <w:r>
        <w:t>256-</w:t>
      </w:r>
      <w:r w:rsidR="0003320D">
        <w:t>т</w:t>
      </w:r>
      <w:r>
        <w:t>и</w:t>
      </w:r>
      <w:r w:rsidR="00106FAA">
        <w:t xml:space="preserve"> </w:t>
      </w:r>
      <w:r>
        <w:t>Частей,</w:t>
      </w:r>
      <w:r w:rsidR="00106FAA">
        <w:t xml:space="preserve"> </w:t>
      </w:r>
      <w:r>
        <w:t>а</w:t>
      </w:r>
      <w:r w:rsidR="00106FAA">
        <w:t xml:space="preserve"> </w:t>
      </w:r>
      <w:r>
        <w:t>то</w:t>
      </w:r>
      <w:r w:rsidR="00106FAA">
        <w:t xml:space="preserve"> </w:t>
      </w:r>
      <w:r>
        <w:t>и</w:t>
      </w:r>
      <w:r w:rsidR="00106FAA">
        <w:t xml:space="preserve"> </w:t>
      </w:r>
      <w:r>
        <w:t>на</w:t>
      </w:r>
      <w:r w:rsidR="00106FAA">
        <w:t xml:space="preserve"> </w:t>
      </w:r>
      <w:r>
        <w:t>64-х</w:t>
      </w:r>
      <w:r w:rsidR="00106FAA">
        <w:t xml:space="preserve"> </w:t>
      </w:r>
      <w:r w:rsidR="0003320D">
        <w:t>бы</w:t>
      </w:r>
      <w:r w:rsidR="00106FAA">
        <w:t xml:space="preserve"> </w:t>
      </w:r>
      <w:r>
        <w:t>закончили.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гены,</w:t>
      </w:r>
      <w:r w:rsidR="00106FAA">
        <w:t xml:space="preserve"> </w:t>
      </w:r>
      <w:r w:rsidR="0003320D">
        <w:t>потенциал</w:t>
      </w:r>
      <w:r w:rsidR="00106FAA">
        <w:t xml:space="preserve"> </w:t>
      </w:r>
      <w:r>
        <w:t>–</w:t>
      </w:r>
      <w:r w:rsidR="00106FAA">
        <w:t xml:space="preserve"> </w:t>
      </w:r>
      <w:r>
        <w:t>64</w:t>
      </w:r>
      <w:r w:rsidR="00106FAA">
        <w:t xml:space="preserve"> </w:t>
      </w:r>
      <w:r>
        <w:t>Части.</w:t>
      </w:r>
      <w:r w:rsidR="00106FAA">
        <w:t xml:space="preserve"> </w:t>
      </w:r>
      <w:r>
        <w:t>Всё.</w:t>
      </w:r>
      <w:r w:rsidR="00106FAA">
        <w:t xml:space="preserve"> </w:t>
      </w:r>
      <w:r>
        <w:t>Без</w:t>
      </w:r>
      <w:r w:rsidR="00106FAA">
        <w:t xml:space="preserve"> </w:t>
      </w:r>
      <w:r>
        <w:t>Абсолютного</w:t>
      </w:r>
      <w:r w:rsidR="00106FAA">
        <w:t xml:space="preserve"> </w:t>
      </w:r>
      <w:r>
        <w:t>Огня</w:t>
      </w:r>
      <w:r w:rsidR="00106FAA">
        <w:t xml:space="preserve"> </w:t>
      </w:r>
      <w:r>
        <w:t>выше</w:t>
      </w:r>
      <w:r w:rsidR="00106FAA">
        <w:t xml:space="preserve"> </w:t>
      </w:r>
      <w:r>
        <w:t>64-х</w:t>
      </w:r>
      <w:r w:rsidR="00106FAA">
        <w:t xml:space="preserve"> </w:t>
      </w:r>
      <w:r>
        <w:t>Частей</w:t>
      </w:r>
      <w:r w:rsidR="00106FAA">
        <w:t xml:space="preserve"> </w:t>
      </w:r>
      <w:r>
        <w:t>мечтать</w:t>
      </w:r>
      <w:r w:rsidR="00106FAA">
        <w:t xml:space="preserve"> </w:t>
      </w:r>
      <w:r>
        <w:t>даже</w:t>
      </w:r>
      <w:r w:rsidR="00106FAA">
        <w:t xml:space="preserve"> </w:t>
      </w:r>
      <w:r>
        <w:t>нечего</w:t>
      </w:r>
      <w:r w:rsidR="00106FAA">
        <w:t xml:space="preserve"> </w:t>
      </w:r>
      <w:r>
        <w:t>двигаться.</w:t>
      </w:r>
      <w:r w:rsidR="00106FAA">
        <w:t xml:space="preserve"> </w:t>
      </w:r>
      <w:r>
        <w:t>Нечем</w:t>
      </w:r>
      <w:r w:rsidR="00106FAA">
        <w:t xml:space="preserve"> </w:t>
      </w:r>
      <w:r>
        <w:t>–</w:t>
      </w:r>
      <w:r w:rsidR="00106FAA">
        <w:t xml:space="preserve"> </w:t>
      </w:r>
      <w:r>
        <w:t>генетика</w:t>
      </w:r>
      <w:r w:rsidR="00106FAA">
        <w:t xml:space="preserve"> </w:t>
      </w:r>
      <w:r>
        <w:t>на</w:t>
      </w:r>
      <w:r w:rsidR="00106FAA">
        <w:t xml:space="preserve"> </w:t>
      </w:r>
      <w:r>
        <w:t>64</w:t>
      </w:r>
      <w:r w:rsidR="00106FAA">
        <w:t xml:space="preserve"> </w:t>
      </w:r>
      <w:r>
        <w:t>Части.</w:t>
      </w:r>
      <w:r w:rsidR="00106FAA">
        <w:t xml:space="preserve"> </w:t>
      </w:r>
      <w:r>
        <w:t>Вот</w:t>
      </w:r>
      <w:r w:rsidR="00106FAA">
        <w:t xml:space="preserve"> </w:t>
      </w:r>
      <w:r>
        <w:t>такой</w:t>
      </w:r>
      <w:r w:rsidR="00106FAA">
        <w:t xml:space="preserve"> </w:t>
      </w:r>
      <w:r>
        <w:t>ответ,</w:t>
      </w:r>
      <w:r w:rsidR="00106FAA">
        <w:t xml:space="preserve"> </w:t>
      </w:r>
      <w:r>
        <w:t>как</w:t>
      </w:r>
      <w:r w:rsidR="00106FAA">
        <w:t xml:space="preserve"> </w:t>
      </w:r>
      <w:r>
        <w:t>сейчас</w:t>
      </w:r>
      <w:r w:rsidR="00106FAA">
        <w:t xml:space="preserve"> </w:t>
      </w:r>
      <w:r>
        <w:t>во</w:t>
      </w:r>
      <w:r w:rsidR="00106FAA">
        <w:t xml:space="preserve"> </w:t>
      </w:r>
      <w:r>
        <w:t>взрослом</w:t>
      </w:r>
      <w:r w:rsidR="00106FAA">
        <w:t xml:space="preserve"> </w:t>
      </w:r>
      <w:r>
        <w:t>состоянии</w:t>
      </w:r>
      <w:r w:rsidR="00106FAA">
        <w:t xml:space="preserve"> </w:t>
      </w:r>
      <w:r>
        <w:t>я</w:t>
      </w:r>
      <w:r w:rsidR="00106FAA">
        <w:t xml:space="preserve"> </w:t>
      </w:r>
      <w:r>
        <w:t>понимаю</w:t>
      </w:r>
      <w:r w:rsidR="0003320D">
        <w:t>,</w:t>
      </w:r>
      <w:r w:rsidR="00106FAA">
        <w:t xml:space="preserve"> </w:t>
      </w:r>
      <w:r>
        <w:t>с</w:t>
      </w:r>
      <w:r w:rsidR="00106FAA">
        <w:t xml:space="preserve"> </w:t>
      </w:r>
      <w:r>
        <w:t>далеко</w:t>
      </w:r>
      <w:r w:rsidR="00106FAA">
        <w:t xml:space="preserve"> </w:t>
      </w:r>
      <w:r>
        <w:t>идущими</w:t>
      </w:r>
      <w:r w:rsidR="00106FAA">
        <w:t xml:space="preserve"> </w:t>
      </w:r>
      <w:r>
        <w:t>последствиями.</w:t>
      </w:r>
    </w:p>
    <w:p w:rsidR="00821609" w:rsidRDefault="00821609" w:rsidP="00821609">
      <w:pPr>
        <w:ind w:firstLine="454"/>
      </w:pP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</w:t>
      </w:r>
      <w:r w:rsidR="00106FAA">
        <w:t xml:space="preserve"> </w:t>
      </w:r>
      <w:r>
        <w:t>–</w:t>
      </w:r>
      <w:r w:rsidR="00106FAA">
        <w:t xml:space="preserve"> </w:t>
      </w:r>
      <w:r>
        <w:t>ваши</w:t>
      </w:r>
      <w:r w:rsidR="00106FAA">
        <w:t xml:space="preserve"> </w:t>
      </w:r>
      <w:r>
        <w:t>Части.</w:t>
      </w:r>
      <w:r w:rsidR="00106FAA">
        <w:t xml:space="preserve"> </w:t>
      </w:r>
      <w:r>
        <w:t>Для</w:t>
      </w:r>
      <w:r w:rsidR="00106FAA">
        <w:t xml:space="preserve"> </w:t>
      </w:r>
      <w:r>
        <w:t>нас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Часть</w:t>
      </w:r>
      <w:r w:rsidR="00106FAA">
        <w:t xml:space="preserve"> </w:t>
      </w:r>
      <w:r>
        <w:t>Отца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Абсолют</w:t>
      </w:r>
      <w:r w:rsidR="00106FAA">
        <w:t xml:space="preserve"> </w:t>
      </w:r>
      <w:r>
        <w:t>Новой</w:t>
      </w:r>
      <w:r w:rsidR="00106FAA">
        <w:t xml:space="preserve"> </w:t>
      </w:r>
      <w:r>
        <w:t>эпохи.</w:t>
      </w:r>
      <w:r w:rsidR="00106FAA">
        <w:t xml:space="preserve"> </w:t>
      </w:r>
      <w:r>
        <w:t>Абсолют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одна</w:t>
      </w:r>
      <w:r w:rsidR="00106FAA">
        <w:t xml:space="preserve"> </w:t>
      </w:r>
      <w:r>
        <w:t>из</w:t>
      </w:r>
      <w:r w:rsidR="00106FAA">
        <w:t xml:space="preserve"> </w:t>
      </w:r>
      <w:r>
        <w:t>Частей</w:t>
      </w:r>
      <w:r w:rsidR="00106FAA">
        <w:t xml:space="preserve"> </w:t>
      </w:r>
      <w:r>
        <w:t>теперь,</w:t>
      </w:r>
      <w:r w:rsidR="00106FAA">
        <w:t xml:space="preserve"> </w:t>
      </w:r>
      <w:r>
        <w:t>а</w:t>
      </w:r>
      <w:r w:rsidR="00106FAA">
        <w:t xml:space="preserve"> </w:t>
      </w:r>
      <w:r>
        <w:t>один</w:t>
      </w:r>
      <w:r w:rsidR="00106FAA">
        <w:t xml:space="preserve"> </w:t>
      </w:r>
      <w:r>
        <w:t>за</w:t>
      </w:r>
      <w:r w:rsidR="00106FAA">
        <w:t xml:space="preserve"> </w:t>
      </w:r>
      <w:r>
        <w:t>всех</w:t>
      </w:r>
      <w:r w:rsidR="00106FAA">
        <w:t xml:space="preserve"> </w:t>
      </w:r>
      <w:r>
        <w:t>–</w:t>
      </w:r>
      <w:r w:rsidR="00106FAA">
        <w:t xml:space="preserve"> </w:t>
      </w:r>
      <w:r>
        <w:t>все</w:t>
      </w:r>
      <w:r w:rsidR="00106FAA">
        <w:t xml:space="preserve"> </w:t>
      </w:r>
      <w:r>
        <w:t>за</w:t>
      </w:r>
      <w:r w:rsidR="00106FAA">
        <w:t xml:space="preserve"> </w:t>
      </w:r>
      <w:r>
        <w:t>одного.</w:t>
      </w:r>
      <w:r w:rsidR="00106FAA">
        <w:t xml:space="preserve"> </w:t>
      </w:r>
      <w:r>
        <w:t>Значит,</w:t>
      </w:r>
      <w:r w:rsidR="00106FAA">
        <w:t xml:space="preserve"> </w:t>
      </w:r>
      <w:r>
        <w:t>если</w:t>
      </w:r>
      <w:r w:rsidR="00106FAA">
        <w:t xml:space="preserve"> </w:t>
      </w:r>
      <w:r>
        <w:t>вас</w:t>
      </w:r>
      <w:r w:rsidR="00106FAA">
        <w:t xml:space="preserve"> </w:t>
      </w:r>
      <w:r>
        <w:t>ночью</w:t>
      </w:r>
      <w:r w:rsidR="00106FAA">
        <w:t xml:space="preserve"> </w:t>
      </w:r>
      <w:r>
        <w:t>разбудят,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скажете</w:t>
      </w:r>
      <w:r w:rsidR="00106FAA">
        <w:t xml:space="preserve"> </w:t>
      </w:r>
      <w:r>
        <w:lastRenderedPageBreak/>
        <w:t>точно,</w:t>
      </w:r>
      <w:r w:rsidR="00106FAA">
        <w:t xml:space="preserve"> </w:t>
      </w:r>
      <w:r>
        <w:t>в</w:t>
      </w:r>
      <w:r w:rsidR="00106FAA">
        <w:t xml:space="preserve"> </w:t>
      </w:r>
      <w:r>
        <w:t>какой</w:t>
      </w:r>
      <w:r w:rsidR="00106FAA">
        <w:t xml:space="preserve"> </w:t>
      </w:r>
      <w:r>
        <w:t>Части</w:t>
      </w:r>
      <w:r w:rsidR="00106FAA">
        <w:t xml:space="preserve"> </w:t>
      </w:r>
      <w:r>
        <w:t>вы</w:t>
      </w:r>
      <w:r w:rsidR="00106FAA">
        <w:t xml:space="preserve"> </w:t>
      </w:r>
      <w:r>
        <w:t>служите,</w:t>
      </w:r>
      <w:r w:rsidR="00106FAA">
        <w:t xml:space="preserve"> </w:t>
      </w:r>
      <w:r>
        <w:t>и</w:t>
      </w:r>
      <w:r w:rsidR="00106FAA">
        <w:t xml:space="preserve"> </w:t>
      </w:r>
      <w:r>
        <w:t>какую</w:t>
      </w:r>
      <w:r w:rsidR="00106FAA">
        <w:t xml:space="preserve"> </w:t>
      </w:r>
      <w:r>
        <w:t>Часть</w:t>
      </w:r>
      <w:r w:rsidR="00106FAA">
        <w:t xml:space="preserve"> </w:t>
      </w:r>
      <w:r>
        <w:t>Отца</w:t>
      </w:r>
      <w:r w:rsidR="00106FAA">
        <w:t xml:space="preserve"> </w:t>
      </w:r>
      <w:r>
        <w:t>выражаете</w:t>
      </w:r>
      <w:r w:rsidR="00106FAA">
        <w:t xml:space="preserve"> </w:t>
      </w:r>
      <w:r>
        <w:t>–</w:t>
      </w:r>
      <w:r w:rsidR="00106FAA">
        <w:t xml:space="preserve"> </w:t>
      </w:r>
      <w:r>
        <w:t>следующий</w:t>
      </w:r>
      <w:r w:rsidR="00106FAA">
        <w:t xml:space="preserve"> </w:t>
      </w:r>
      <w:r>
        <w:t>вопрос</w:t>
      </w:r>
      <w:r w:rsidR="00106FAA">
        <w:t xml:space="preserve"> </w:t>
      </w:r>
      <w:r>
        <w:t>будет</w:t>
      </w:r>
      <w:r w:rsidR="00106FAA">
        <w:t xml:space="preserve"> </w:t>
      </w:r>
      <w:r>
        <w:t>в</w:t>
      </w:r>
      <w:r w:rsidR="00106FAA">
        <w:t xml:space="preserve"> </w:t>
      </w:r>
      <w:r>
        <w:t>следующей</w:t>
      </w:r>
      <w:r w:rsidR="00106FAA">
        <w:t xml:space="preserve"> </w:t>
      </w:r>
      <w:r>
        <w:t>жизни.</w:t>
      </w:r>
      <w:r w:rsidR="00106FAA">
        <w:t xml:space="preserve"> </w:t>
      </w:r>
      <w:r>
        <w:t>А</w:t>
      </w:r>
      <w:r w:rsidR="00106FAA">
        <w:t xml:space="preserve"> </w:t>
      </w:r>
      <w:r>
        <w:t>всю</w:t>
      </w:r>
      <w:r w:rsidR="00106FAA">
        <w:t xml:space="preserve"> </w:t>
      </w:r>
      <w:r>
        <w:t>эту</w:t>
      </w:r>
      <w:r w:rsidR="00106FAA">
        <w:t xml:space="preserve"> </w:t>
      </w:r>
      <w:r>
        <w:t>жизнь</w:t>
      </w:r>
      <w:r w:rsidR="00106FAA">
        <w:t xml:space="preserve"> </w:t>
      </w:r>
      <w:r>
        <w:t>вы</w:t>
      </w:r>
      <w:r w:rsidR="00106FAA">
        <w:t xml:space="preserve"> </w:t>
      </w:r>
      <w:r>
        <w:t>пров</w:t>
      </w:r>
      <w:r w:rsidR="0003320D">
        <w:t>ё</w:t>
      </w:r>
      <w:r>
        <w:t>дете,</w:t>
      </w:r>
      <w:r w:rsidR="00106FAA">
        <w:t xml:space="preserve"> </w:t>
      </w:r>
      <w:r>
        <w:t>как</w:t>
      </w:r>
      <w:r w:rsidR="00106FAA">
        <w:t xml:space="preserve"> </w:t>
      </w:r>
      <w:r>
        <w:t>можете.</w:t>
      </w:r>
    </w:p>
    <w:p w:rsidR="00821609" w:rsidRDefault="00821609" w:rsidP="00821609">
      <w:pPr>
        <w:ind w:firstLine="454"/>
      </w:pPr>
      <w:r>
        <w:t>Я</w:t>
      </w:r>
      <w:r w:rsidR="00106FAA">
        <w:t xml:space="preserve"> </w:t>
      </w:r>
      <w:r>
        <w:t>знаю,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нравится,</w:t>
      </w:r>
      <w:r w:rsidR="00106FAA">
        <w:t xml:space="preserve"> </w:t>
      </w:r>
      <w:r>
        <w:t>но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начало</w:t>
      </w:r>
      <w:r w:rsidR="00106FAA">
        <w:t xml:space="preserve"> </w:t>
      </w:r>
      <w:r>
        <w:t>Новой</w:t>
      </w:r>
      <w:r w:rsidR="00106FAA">
        <w:t xml:space="preserve"> </w:t>
      </w:r>
      <w:r>
        <w:t>эпохи,</w:t>
      </w:r>
      <w:r w:rsidR="00106FAA">
        <w:t xml:space="preserve"> </w:t>
      </w:r>
      <w:r>
        <w:t>а</w:t>
      </w:r>
      <w:r w:rsidR="00106FAA">
        <w:t xml:space="preserve"> </w:t>
      </w:r>
      <w:r>
        <w:t>правила</w:t>
      </w:r>
      <w:r w:rsidR="00106FAA">
        <w:t xml:space="preserve"> </w:t>
      </w:r>
      <w:r>
        <w:t>Иерархии</w:t>
      </w:r>
      <w:r w:rsidR="00106FAA">
        <w:t xml:space="preserve"> </w:t>
      </w:r>
      <w:r>
        <w:t>никто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отменял,</w:t>
      </w:r>
      <w:r w:rsidR="00106FAA">
        <w:t xml:space="preserve"> </w:t>
      </w:r>
      <w:r>
        <w:t>а</w:t>
      </w:r>
      <w:r w:rsidR="00106FAA">
        <w:t xml:space="preserve"> </w:t>
      </w:r>
      <w:r>
        <w:t>это</w:t>
      </w:r>
      <w:r w:rsidR="00106FAA">
        <w:t xml:space="preserve"> </w:t>
      </w:r>
      <w:r>
        <w:t>Правила</w:t>
      </w:r>
      <w:r w:rsidR="00106FAA">
        <w:t xml:space="preserve"> </w:t>
      </w:r>
      <w:r>
        <w:t>Иерархии.</w:t>
      </w:r>
      <w:r w:rsidR="00106FAA">
        <w:t xml:space="preserve"> </w:t>
      </w:r>
      <w:r>
        <w:t>Не</w:t>
      </w:r>
      <w:r w:rsidR="00106FAA">
        <w:t xml:space="preserve"> </w:t>
      </w:r>
      <w:r>
        <w:t>закон</w:t>
      </w:r>
      <w:r w:rsidR="00106FAA">
        <w:t xml:space="preserve"> </w:t>
      </w:r>
      <w:r>
        <w:t>–</w:t>
      </w:r>
      <w:r w:rsidR="00106FAA">
        <w:t xml:space="preserve"> </w:t>
      </w:r>
      <w:r>
        <w:t>правила.</w:t>
      </w:r>
      <w:r w:rsidR="00106FAA">
        <w:t xml:space="preserve"> </w:t>
      </w:r>
      <w:r>
        <w:t>А</w:t>
      </w:r>
      <w:r w:rsidR="00106FAA">
        <w:t xml:space="preserve"> </w:t>
      </w:r>
      <w:r>
        <w:t>вы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–</w:t>
      </w:r>
      <w:r w:rsidR="00106FAA">
        <w:t xml:space="preserve"> </w:t>
      </w:r>
      <w:r>
        <w:t>Дом</w:t>
      </w:r>
      <w:r w:rsidR="00106FAA">
        <w:t xml:space="preserve"> </w:t>
      </w:r>
      <w:r>
        <w:t>Иерархии.</w:t>
      </w:r>
      <w:r w:rsidR="00106FAA">
        <w:t xml:space="preserve"> </w:t>
      </w:r>
      <w:r>
        <w:t>Это</w:t>
      </w:r>
      <w:r w:rsidR="00106FAA">
        <w:t xml:space="preserve"> </w:t>
      </w:r>
      <w:r>
        <w:t>тот</w:t>
      </w:r>
      <w:r w:rsidR="00106FAA">
        <w:t xml:space="preserve"> </w:t>
      </w:r>
      <w:r>
        <w:t>самый</w:t>
      </w:r>
      <w:r w:rsidR="00106FAA">
        <w:t xml:space="preserve"> </w:t>
      </w:r>
      <w:r>
        <w:t>экзамен</w:t>
      </w:r>
      <w:r w:rsidR="00106FAA">
        <w:t xml:space="preserve"> </w:t>
      </w:r>
      <w:r>
        <w:t>на</w:t>
      </w:r>
      <w:r w:rsidR="00106FAA">
        <w:t xml:space="preserve"> </w:t>
      </w:r>
      <w:r>
        <w:t>1</w:t>
      </w:r>
      <w:r w:rsidR="00106FAA">
        <w:t xml:space="preserve"> </w:t>
      </w:r>
      <w:r>
        <w:t>сентября,</w:t>
      </w:r>
      <w:r w:rsidR="00106FAA">
        <w:t xml:space="preserve"> </w:t>
      </w:r>
      <w:r>
        <w:t>когда</w:t>
      </w:r>
      <w:r w:rsidR="00106FAA">
        <w:t xml:space="preserve"> </w:t>
      </w:r>
      <w:r>
        <w:t>начинается</w:t>
      </w:r>
      <w:r w:rsidR="00106FAA">
        <w:t xml:space="preserve"> </w:t>
      </w:r>
      <w:r>
        <w:t>Новый</w:t>
      </w:r>
      <w:r w:rsidR="00106FAA">
        <w:t xml:space="preserve"> </w:t>
      </w:r>
      <w:r>
        <w:t>Иерархический</w:t>
      </w:r>
      <w:r w:rsidR="00106FAA">
        <w:t xml:space="preserve"> </w:t>
      </w:r>
      <w:r>
        <w:t>год.</w:t>
      </w:r>
      <w:r w:rsidR="00106FAA">
        <w:t xml:space="preserve"> </w:t>
      </w:r>
      <w:r w:rsidR="0003320D">
        <w:t>«А</w:t>
      </w:r>
      <w:r w:rsidR="00106FAA">
        <w:t xml:space="preserve"> </w:t>
      </w:r>
      <w:r w:rsidR="0003320D">
        <w:t>т</w:t>
      </w:r>
      <w:r>
        <w:t>ы</w:t>
      </w:r>
      <w:r w:rsidR="00106FAA">
        <w:t xml:space="preserve"> </w:t>
      </w:r>
      <w:r>
        <w:t>где</w:t>
      </w:r>
      <w:r w:rsidR="00106FAA">
        <w:t xml:space="preserve"> </w:t>
      </w:r>
      <w:r>
        <w:t>служишь?</w:t>
      </w:r>
      <w:r w:rsidR="0003320D">
        <w:t>»</w:t>
      </w:r>
    </w:p>
    <w:p w:rsidR="00C04412" w:rsidRDefault="00821609" w:rsidP="00821609">
      <w:pPr>
        <w:ind w:firstLine="454"/>
      </w:pPr>
      <w:r w:rsidRPr="00590CFA">
        <w:t>Вы</w:t>
      </w:r>
      <w:r w:rsidR="00106FAA">
        <w:t xml:space="preserve"> </w:t>
      </w:r>
      <w:r w:rsidRPr="00590CFA">
        <w:t>меня</w:t>
      </w:r>
      <w:r w:rsidR="00106FAA">
        <w:t xml:space="preserve"> </w:t>
      </w:r>
      <w:r w:rsidRPr="00590CFA">
        <w:t>теперь</w:t>
      </w:r>
      <w:r w:rsidR="00106FAA">
        <w:t xml:space="preserve"> </w:t>
      </w:r>
      <w:r w:rsidRPr="00590CFA">
        <w:t>понимаете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правило</w:t>
      </w:r>
      <w:r w:rsidR="00106FAA">
        <w:t xml:space="preserve"> </w:t>
      </w:r>
      <w:r>
        <w:t>теперь</w:t>
      </w:r>
      <w:r w:rsidR="00106FAA">
        <w:t xml:space="preserve"> </w:t>
      </w:r>
      <w:r>
        <w:t>устанавливается</w:t>
      </w:r>
      <w:r w:rsidR="00106FAA">
        <w:t xml:space="preserve"> </w:t>
      </w:r>
      <w:r>
        <w:t>на</w:t>
      </w:r>
      <w:r w:rsidR="00106FAA">
        <w:t xml:space="preserve"> </w:t>
      </w:r>
      <w:r>
        <w:t>все</w:t>
      </w:r>
      <w:r w:rsidR="00106FAA">
        <w:t xml:space="preserve"> </w:t>
      </w:r>
      <w:r>
        <w:t>годы</w:t>
      </w:r>
      <w:r w:rsidR="00106FAA">
        <w:t xml:space="preserve"> </w:t>
      </w:r>
      <w:r>
        <w:t>–</w:t>
      </w:r>
      <w:r w:rsidR="00106FAA">
        <w:t xml:space="preserve"> </w:t>
      </w:r>
      <w:r>
        <w:t>4096.</w:t>
      </w:r>
      <w:r w:rsidR="00106FAA">
        <w:t xml:space="preserve"> </w:t>
      </w:r>
      <w:r>
        <w:t>Мне</w:t>
      </w:r>
      <w:r w:rsidR="00106FAA">
        <w:t xml:space="preserve"> </w:t>
      </w:r>
      <w:r>
        <w:t>указали:</w:t>
      </w:r>
      <w:r w:rsidR="00106FAA">
        <w:t xml:space="preserve"> </w:t>
      </w:r>
      <w:r>
        <w:t>каждый</w:t>
      </w:r>
      <w:r w:rsidR="00106FAA">
        <w:t xml:space="preserve"> </w:t>
      </w:r>
      <w:r>
        <w:t>Синтез</w:t>
      </w:r>
      <w:r w:rsidR="00106FAA">
        <w:t xml:space="preserve"> </w:t>
      </w:r>
      <w:r>
        <w:t>начинать</w:t>
      </w:r>
      <w:r w:rsidR="00106FAA">
        <w:t xml:space="preserve"> </w:t>
      </w:r>
      <w:r>
        <w:t>с</w:t>
      </w:r>
      <w:r w:rsidR="00106FAA">
        <w:t xml:space="preserve"> </w:t>
      </w:r>
      <w:r>
        <w:t>выражения</w:t>
      </w:r>
      <w:r w:rsidR="00106FAA">
        <w:t xml:space="preserve"> </w:t>
      </w:r>
      <w:r>
        <w:t>Части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люди</w:t>
      </w:r>
      <w:r w:rsidR="00106FAA">
        <w:t xml:space="preserve"> </w:t>
      </w:r>
      <w:r>
        <w:t>не</w:t>
      </w:r>
      <w:r w:rsidR="00106FAA">
        <w:t xml:space="preserve"> </w:t>
      </w:r>
      <w:r>
        <w:t>просто</w:t>
      </w:r>
      <w:r w:rsidR="00106FAA">
        <w:t xml:space="preserve"> </w:t>
      </w:r>
      <w:r>
        <w:t>подзабыли:</w:t>
      </w:r>
      <w:r w:rsidR="00106FAA">
        <w:t xml:space="preserve"> </w:t>
      </w:r>
      <w:r>
        <w:t>я</w:t>
      </w:r>
      <w:r w:rsidR="00106FAA">
        <w:t xml:space="preserve"> </w:t>
      </w:r>
      <w:r>
        <w:t>веду</w:t>
      </w:r>
      <w:r w:rsidR="00106FAA">
        <w:t xml:space="preserve"> </w:t>
      </w:r>
      <w:r>
        <w:t>сейчас</w:t>
      </w:r>
      <w:r w:rsidR="00106FAA">
        <w:t xml:space="preserve"> </w:t>
      </w:r>
      <w:r>
        <w:t>больше</w:t>
      </w:r>
      <w:r w:rsidR="00106FAA">
        <w:t xml:space="preserve"> </w:t>
      </w:r>
      <w:r>
        <w:t>Профессиональн</w:t>
      </w:r>
      <w:r w:rsidR="00C04412">
        <w:t>ые</w:t>
      </w:r>
      <w:r w:rsidR="00106FAA">
        <w:t xml:space="preserve"> </w:t>
      </w:r>
      <w:r w:rsidR="00C04412">
        <w:t>и</w:t>
      </w:r>
      <w:r w:rsidR="00106FAA">
        <w:t xml:space="preserve"> </w:t>
      </w:r>
      <w:r>
        <w:t>Ипостасные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очень</w:t>
      </w:r>
      <w:r w:rsidR="00106FAA">
        <w:t xml:space="preserve"> </w:t>
      </w:r>
      <w:r>
        <w:t>высокие</w:t>
      </w:r>
      <w:r w:rsidR="00106FAA">
        <w:t xml:space="preserve"> </w:t>
      </w:r>
      <w:r>
        <w:t>Синтезы,</w:t>
      </w:r>
      <w:r w:rsidR="00106FAA">
        <w:t xml:space="preserve"> </w:t>
      </w:r>
      <w:r>
        <w:t>а</w:t>
      </w:r>
      <w:r w:rsidR="00106FAA">
        <w:t xml:space="preserve"> </w:t>
      </w:r>
      <w:r>
        <w:t>мне</w:t>
      </w:r>
      <w:r w:rsidR="00106FAA">
        <w:t xml:space="preserve"> </w:t>
      </w:r>
      <w:r>
        <w:t>было</w:t>
      </w:r>
      <w:r w:rsidR="00106FAA">
        <w:t xml:space="preserve"> </w:t>
      </w:r>
      <w:r>
        <w:t>сказано</w:t>
      </w:r>
      <w:r w:rsidR="00106FAA">
        <w:t xml:space="preserve"> </w:t>
      </w:r>
      <w:r>
        <w:t>ещё</w:t>
      </w:r>
      <w:r w:rsidR="00106FAA">
        <w:t xml:space="preserve"> </w:t>
      </w:r>
      <w:r>
        <w:t>хуже:</w:t>
      </w:r>
      <w:r w:rsidR="00106FAA">
        <w:t xml:space="preserve"> </w:t>
      </w:r>
      <w:r>
        <w:t>«Люди</w:t>
      </w:r>
      <w:r w:rsidR="00106FAA">
        <w:t xml:space="preserve"> </w:t>
      </w:r>
      <w:r>
        <w:t>не</w:t>
      </w:r>
      <w:r w:rsidR="00106FAA">
        <w:t xml:space="preserve"> </w:t>
      </w:r>
      <w:r>
        <w:t>умеют</w:t>
      </w:r>
      <w:r w:rsidR="00106FAA">
        <w:t xml:space="preserve"> </w:t>
      </w:r>
      <w:r>
        <w:t>выражать</w:t>
      </w:r>
      <w:r w:rsidR="00106FAA">
        <w:t xml:space="preserve"> </w:t>
      </w:r>
      <w:r>
        <w:t>Часть</w:t>
      </w:r>
      <w:r w:rsidR="00106FAA">
        <w:t xml:space="preserve"> </w:t>
      </w:r>
      <w:r w:rsidR="00C04412">
        <w:t>Изначально</w:t>
      </w:r>
      <w:r w:rsidR="00106FAA">
        <w:t xml:space="preserve"> </w:t>
      </w:r>
      <w:r w:rsidR="00C04412">
        <w:t>Вышестоящего</w:t>
      </w:r>
      <w:r w:rsidR="00106FAA">
        <w:t xml:space="preserve"> </w:t>
      </w:r>
      <w:r w:rsidR="00C04412">
        <w:t>Отца</w:t>
      </w:r>
      <w:r>
        <w:t>».</w:t>
      </w:r>
      <w:r w:rsidR="00106FAA">
        <w:t xml:space="preserve"> </w:t>
      </w:r>
      <w:r w:rsidR="00C04412">
        <w:t>С</w:t>
      </w:r>
      <w:r w:rsidR="00106FAA">
        <w:t xml:space="preserve"> </w:t>
      </w:r>
      <w:r>
        <w:t>меня</w:t>
      </w:r>
      <w:r w:rsidR="00106FAA">
        <w:t xml:space="preserve"> </w:t>
      </w:r>
      <w:r>
        <w:t>потребовали</w:t>
      </w:r>
      <w:r w:rsidR="00106FAA">
        <w:t xml:space="preserve"> </w:t>
      </w:r>
      <w:r>
        <w:t>этому</w:t>
      </w:r>
      <w:r w:rsidR="00106FAA">
        <w:t xml:space="preserve"> </w:t>
      </w:r>
      <w:r>
        <w:t>научить</w:t>
      </w:r>
      <w:r w:rsidR="00C04412">
        <w:t>.</w:t>
      </w:r>
      <w:r w:rsidR="00106FAA">
        <w:t xml:space="preserve"> </w:t>
      </w:r>
      <w:r w:rsidR="00C04412"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проверять</w:t>
      </w:r>
      <w:r w:rsidR="00106FAA">
        <w:t xml:space="preserve"> </w:t>
      </w:r>
      <w:r>
        <w:t>будут</w:t>
      </w:r>
      <w:r w:rsidR="00106FAA">
        <w:t xml:space="preserve"> </w:t>
      </w:r>
      <w:r>
        <w:t>всех.</w:t>
      </w:r>
      <w:r w:rsidR="00106FAA">
        <w:t xml:space="preserve"> </w:t>
      </w:r>
      <w:r>
        <w:t>Я</w:t>
      </w:r>
      <w:r w:rsidR="00106FAA">
        <w:t xml:space="preserve"> </w:t>
      </w:r>
      <w:r>
        <w:t>передаю</w:t>
      </w:r>
      <w:r w:rsidR="00106FAA">
        <w:t xml:space="preserve"> </w:t>
      </w:r>
      <w:r>
        <w:t>только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слышал</w:t>
      </w:r>
      <w:r w:rsidR="00106FAA">
        <w:t xml:space="preserve"> </w:t>
      </w:r>
      <w:r>
        <w:t>от</w:t>
      </w:r>
      <w:r w:rsidR="00106FAA">
        <w:t xml:space="preserve"> </w:t>
      </w:r>
      <w:r>
        <w:t>Владыки</w:t>
      </w:r>
      <w:r w:rsidR="00106FAA">
        <w:t xml:space="preserve"> </w:t>
      </w:r>
      <w:r>
        <w:t>сегодня</w:t>
      </w:r>
      <w:r w:rsidR="00106FAA">
        <w:t xml:space="preserve"> </w:t>
      </w:r>
      <w:r>
        <w:t>рано</w:t>
      </w:r>
      <w:r w:rsidR="00106FAA">
        <w:t xml:space="preserve"> </w:t>
      </w:r>
      <w:r>
        <w:t>утром,</w:t>
      </w:r>
      <w:r w:rsidR="00106FAA">
        <w:t xml:space="preserve"> </w:t>
      </w:r>
      <w:r>
        <w:t>в</w:t>
      </w:r>
      <w:r w:rsidR="00106FAA">
        <w:t xml:space="preserve"> </w:t>
      </w:r>
      <w:r>
        <w:t>5</w:t>
      </w:r>
      <w:r w:rsidR="00106FAA">
        <w:t xml:space="preserve"> </w:t>
      </w:r>
      <w:r>
        <w:t>утра.</w:t>
      </w:r>
      <w:r w:rsidR="00106FAA">
        <w:t xml:space="preserve"> </w:t>
      </w:r>
      <w:r>
        <w:t>Мне</w:t>
      </w:r>
      <w:r w:rsidR="00106FAA">
        <w:t xml:space="preserve"> </w:t>
      </w:r>
      <w:r>
        <w:t>по</w:t>
      </w:r>
      <w:r w:rsidR="00106FAA">
        <w:t xml:space="preserve"> </w:t>
      </w:r>
      <w:r>
        <w:t>итогам</w:t>
      </w:r>
      <w:r w:rsidR="00106FAA">
        <w:t xml:space="preserve"> </w:t>
      </w:r>
      <w:r>
        <w:t>ночной</w:t>
      </w:r>
      <w:r w:rsidR="00106FAA">
        <w:t xml:space="preserve"> </w:t>
      </w:r>
      <w:r>
        <w:t>подготовки</w:t>
      </w:r>
      <w:r w:rsidR="00106FAA">
        <w:t xml:space="preserve"> </w:t>
      </w:r>
      <w:r>
        <w:t>сообщали</w:t>
      </w:r>
      <w:r w:rsidR="00106FAA">
        <w:t xml:space="preserve"> </w:t>
      </w:r>
      <w:r>
        <w:t>это.</w:t>
      </w:r>
      <w:r w:rsidR="00106FAA">
        <w:t xml:space="preserve"> </w:t>
      </w:r>
      <w:r>
        <w:t>Потом</w:t>
      </w:r>
      <w:r w:rsidR="00106FAA">
        <w:t xml:space="preserve"> </w:t>
      </w:r>
      <w:r>
        <w:t>была</w:t>
      </w:r>
      <w:r w:rsidR="00106FAA">
        <w:t xml:space="preserve"> </w:t>
      </w:r>
      <w:r>
        <w:t>весёлая-весёлая</w:t>
      </w:r>
      <w:r w:rsidR="00106FAA">
        <w:t xml:space="preserve"> </w:t>
      </w:r>
      <w:r>
        <w:t>поездка</w:t>
      </w:r>
      <w:r w:rsidR="00106FAA">
        <w:t xml:space="preserve"> </w:t>
      </w:r>
      <w:r>
        <w:t>в</w:t>
      </w:r>
      <w:r w:rsidR="00106FAA">
        <w:t xml:space="preserve"> </w:t>
      </w:r>
      <w:r>
        <w:t>аэропорт.</w:t>
      </w:r>
      <w:r w:rsidR="00106FAA">
        <w:t xml:space="preserve"> </w:t>
      </w:r>
      <w:r>
        <w:t>Очень</w:t>
      </w:r>
      <w:r w:rsidR="00106FAA">
        <w:t xml:space="preserve"> </w:t>
      </w:r>
      <w:r>
        <w:t>много</w:t>
      </w:r>
      <w:r w:rsidR="00106FAA">
        <w:t xml:space="preserve"> </w:t>
      </w:r>
      <w:r>
        <w:t>товарищей</w:t>
      </w:r>
      <w:r w:rsidR="00106FAA">
        <w:t xml:space="preserve"> </w:t>
      </w:r>
      <w:r>
        <w:t>возмутилось,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будем</w:t>
      </w:r>
      <w:r w:rsidR="00106FAA">
        <w:t xml:space="preserve"> </w:t>
      </w:r>
      <w:r>
        <w:t>поднимать</w:t>
      </w:r>
      <w:r w:rsidR="00106FAA">
        <w:t xml:space="preserve"> </w:t>
      </w:r>
      <w:r>
        <w:t>тематику</w:t>
      </w:r>
      <w:r w:rsidR="00106FAA">
        <w:t xml:space="preserve"> </w:t>
      </w:r>
      <w:r w:rsidRPr="00C04412">
        <w:rPr>
          <w:b/>
        </w:rPr>
        <w:t>Части</w:t>
      </w:r>
      <w:r w:rsidR="00106FAA">
        <w:rPr>
          <w:b/>
        </w:rPr>
        <w:t xml:space="preserve"> </w:t>
      </w:r>
      <w:r w:rsidRPr="00C04412">
        <w:rPr>
          <w:b/>
        </w:rPr>
        <w:t>Отца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Синтезе:</w:t>
      </w:r>
      <w:r w:rsidR="00106FAA">
        <w:t xml:space="preserve"> </w:t>
      </w:r>
      <w:r>
        <w:t>«Не</w:t>
      </w:r>
      <w:r w:rsidR="00106FAA">
        <w:t xml:space="preserve"> </w:t>
      </w:r>
      <w:r>
        <w:t>надо!</w:t>
      </w:r>
      <w:r w:rsidR="00106FAA">
        <w:t xml:space="preserve"> </w:t>
      </w:r>
      <w:r>
        <w:t>Вы</w:t>
      </w:r>
      <w:r w:rsidR="00106FAA">
        <w:t xml:space="preserve"> </w:t>
      </w:r>
      <w:r>
        <w:t>станете</w:t>
      </w:r>
      <w:r w:rsidR="00106FAA">
        <w:t xml:space="preserve"> </w:t>
      </w:r>
      <w:r>
        <w:t>ещё</w:t>
      </w:r>
      <w:r w:rsidR="00106FAA">
        <w:t xml:space="preserve"> </w:t>
      </w:r>
      <w:r>
        <w:t>сильнее!»,</w:t>
      </w:r>
      <w:r w:rsidR="00106FAA">
        <w:t xml:space="preserve"> </w:t>
      </w:r>
      <w:r>
        <w:t>а</w:t>
      </w:r>
      <w:r w:rsidR="00106FAA">
        <w:t xml:space="preserve"> </w:t>
      </w:r>
      <w:r>
        <w:t>вас</w:t>
      </w:r>
      <w:r w:rsidR="00106FAA">
        <w:t xml:space="preserve"> </w:t>
      </w:r>
      <w:r>
        <w:t>с</w:t>
      </w:r>
      <w:r w:rsidR="00106FAA">
        <w:t xml:space="preserve"> </w:t>
      </w:r>
      <w:r>
        <w:t>удовольствием</w:t>
      </w:r>
      <w:r w:rsidR="00106FAA">
        <w:t xml:space="preserve"> </w:t>
      </w:r>
      <w:r>
        <w:t>хотели</w:t>
      </w:r>
      <w:r w:rsidR="00106FAA">
        <w:t xml:space="preserve"> </w:t>
      </w:r>
      <w:r>
        <w:t>ослабить.</w:t>
      </w:r>
      <w:r w:rsidR="00106FAA">
        <w:t xml:space="preserve"> </w:t>
      </w:r>
      <w:r>
        <w:t>Весёлая</w:t>
      </w:r>
      <w:r w:rsidR="00106FAA">
        <w:t xml:space="preserve"> </w:t>
      </w:r>
      <w:r>
        <w:t>поездка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моей</w:t>
      </w:r>
      <w:r w:rsidR="00106FAA">
        <w:t xml:space="preserve"> </w:t>
      </w:r>
      <w:r>
        <w:t>машине,</w:t>
      </w:r>
      <w:r w:rsidR="00106FAA">
        <w:t xml:space="preserve"> </w:t>
      </w:r>
      <w:r>
        <w:t>когда</w:t>
      </w:r>
      <w:r w:rsidR="00106FAA">
        <w:t xml:space="preserve"> </w:t>
      </w:r>
      <w:r>
        <w:t>я</w:t>
      </w:r>
      <w:r w:rsidR="00106FAA">
        <w:t xml:space="preserve"> </w:t>
      </w:r>
      <w:r>
        <w:t>доехал</w:t>
      </w:r>
      <w:r w:rsidR="00106FAA">
        <w:t xml:space="preserve"> </w:t>
      </w:r>
      <w:r>
        <w:t>в</w:t>
      </w:r>
      <w:r w:rsidR="00106FAA">
        <w:t xml:space="preserve"> </w:t>
      </w:r>
      <w:r>
        <w:t>аэропорт</w:t>
      </w:r>
      <w:r w:rsidR="00106FAA">
        <w:t xml:space="preserve"> </w:t>
      </w:r>
      <w:r>
        <w:t>горело</w:t>
      </w:r>
      <w:r w:rsidR="00106FAA">
        <w:t xml:space="preserve"> </w:t>
      </w:r>
      <w:r>
        <w:t>4</w:t>
      </w:r>
      <w:r w:rsidR="00106FAA">
        <w:t xml:space="preserve"> </w:t>
      </w:r>
      <w:r>
        <w:t>значка</w:t>
      </w:r>
      <w:r w:rsidR="00106FAA">
        <w:t xml:space="preserve"> </w:t>
      </w:r>
      <w:r>
        <w:t>о</w:t>
      </w:r>
      <w:r w:rsidR="00106FAA">
        <w:t xml:space="preserve"> </w:t>
      </w:r>
      <w:r>
        <w:t>всех</w:t>
      </w:r>
      <w:r w:rsidR="00106FAA">
        <w:t xml:space="preserve"> </w:t>
      </w:r>
      <w:r>
        <w:t>только</w:t>
      </w:r>
      <w:r w:rsidR="00106FAA">
        <w:t xml:space="preserve"> </w:t>
      </w:r>
      <w:r>
        <w:t>возможных</w:t>
      </w:r>
      <w:r w:rsidR="00106FAA">
        <w:t xml:space="preserve"> </w:t>
      </w:r>
      <w:r>
        <w:t>нарушениях,</w:t>
      </w:r>
      <w:r w:rsidR="00106FAA">
        <w:t xml:space="preserve"> </w:t>
      </w:r>
      <w:r>
        <w:t>которые</w:t>
      </w:r>
      <w:r w:rsidR="00106FAA">
        <w:t xml:space="preserve"> </w:t>
      </w:r>
      <w:r>
        <w:t>только</w:t>
      </w:r>
      <w:r w:rsidR="00106FAA">
        <w:t xml:space="preserve"> </w:t>
      </w:r>
      <w:r>
        <w:t>есть</w:t>
      </w:r>
      <w:r w:rsidR="00106FAA">
        <w:t xml:space="preserve"> </w:t>
      </w:r>
      <w:r>
        <w:t>для</w:t>
      </w:r>
      <w:r w:rsidR="00106FAA">
        <w:t xml:space="preserve"> </w:t>
      </w:r>
      <w:r>
        <w:t>этой</w:t>
      </w:r>
      <w:r w:rsidR="00106FAA">
        <w:t xml:space="preserve"> </w:t>
      </w:r>
      <w:r>
        <w:t>машины.</w:t>
      </w:r>
      <w:r w:rsidR="00106FAA">
        <w:t xml:space="preserve"> </w:t>
      </w:r>
      <w:r>
        <w:t>За</w:t>
      </w:r>
      <w:r w:rsidR="00106FAA">
        <w:t xml:space="preserve"> </w:t>
      </w:r>
      <w:r>
        <w:t>все</w:t>
      </w:r>
      <w:r w:rsidR="00106FAA">
        <w:t xml:space="preserve"> </w:t>
      </w:r>
      <w:r>
        <w:t>годы</w:t>
      </w:r>
      <w:r w:rsidR="00106FAA">
        <w:t xml:space="preserve"> </w:t>
      </w:r>
      <w:r>
        <w:t>4-летней</w:t>
      </w:r>
      <w:r w:rsidR="00106FAA">
        <w:t xml:space="preserve"> </w:t>
      </w:r>
      <w:r>
        <w:t>её</w:t>
      </w:r>
      <w:r w:rsidR="00106FAA">
        <w:t xml:space="preserve"> </w:t>
      </w:r>
      <w:r>
        <w:t>службы</w:t>
      </w:r>
      <w:r w:rsidR="00106FAA">
        <w:t xml:space="preserve"> </w:t>
      </w:r>
      <w:r>
        <w:t>я</w:t>
      </w:r>
      <w:r w:rsidR="00106FAA">
        <w:t xml:space="preserve"> </w:t>
      </w:r>
      <w:r>
        <w:t>видел</w:t>
      </w:r>
      <w:r w:rsidR="00106FAA">
        <w:t xml:space="preserve"> </w:t>
      </w:r>
      <w:r>
        <w:t>только</w:t>
      </w:r>
      <w:r w:rsidR="00106FAA">
        <w:t xml:space="preserve"> </w:t>
      </w:r>
      <w:r>
        <w:t>один</w:t>
      </w:r>
      <w:r w:rsidR="00106FAA">
        <w:t xml:space="preserve"> </w:t>
      </w:r>
      <w:r>
        <w:t>раз</w:t>
      </w:r>
      <w:r w:rsidR="00106FAA">
        <w:t xml:space="preserve"> </w:t>
      </w:r>
      <w:r>
        <w:t>один</w:t>
      </w:r>
      <w:r w:rsidR="00106FAA">
        <w:t xml:space="preserve"> </w:t>
      </w:r>
      <w:r>
        <w:t>значок,</w:t>
      </w:r>
      <w:r w:rsidR="00106FAA">
        <w:t xml:space="preserve"> </w:t>
      </w:r>
      <w:r>
        <w:t>когда</w:t>
      </w:r>
      <w:r w:rsidR="00106FAA">
        <w:t xml:space="preserve"> </w:t>
      </w:r>
      <w:r>
        <w:t>надо</w:t>
      </w:r>
      <w:r w:rsidR="00106FAA">
        <w:t xml:space="preserve"> </w:t>
      </w:r>
      <w:r>
        <w:t>было</w:t>
      </w:r>
      <w:r w:rsidR="00106FAA">
        <w:t xml:space="preserve"> </w:t>
      </w:r>
      <w:r>
        <w:t>поменять</w:t>
      </w:r>
      <w:r w:rsidR="00106FAA">
        <w:t xml:space="preserve"> </w:t>
      </w:r>
      <w:r>
        <w:t>колодки</w:t>
      </w:r>
      <w:r w:rsidR="00106FAA">
        <w:t xml:space="preserve"> </w:t>
      </w:r>
      <w:r>
        <w:t>тормозные.</w:t>
      </w:r>
      <w:r w:rsidR="00106FAA">
        <w:t xml:space="preserve"> </w:t>
      </w: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машина</w:t>
      </w:r>
      <w:r w:rsidR="00106FAA">
        <w:t xml:space="preserve"> </w:t>
      </w:r>
      <w:r>
        <w:t>ехала,</w:t>
      </w:r>
      <w:r w:rsidR="00106FAA">
        <w:t xml:space="preserve"> </w:t>
      </w:r>
      <w:r>
        <w:t>сильно</w:t>
      </w:r>
      <w:r w:rsidR="00106FAA">
        <w:t xml:space="preserve"> </w:t>
      </w:r>
      <w:r>
        <w:t>мчалась</w:t>
      </w:r>
      <w:r w:rsidR="00C04412">
        <w:t>,</w:t>
      </w:r>
      <w:r w:rsidR="00106FAA">
        <w:t xml:space="preserve"> </w:t>
      </w:r>
      <w:r>
        <w:t>столько</w:t>
      </w:r>
      <w:r w:rsidR="00106FAA">
        <w:t xml:space="preserve"> </w:t>
      </w:r>
      <w:r>
        <w:t>пробок,</w:t>
      </w:r>
      <w:r w:rsidR="00106FAA">
        <w:t xml:space="preserve"> </w:t>
      </w:r>
      <w:r>
        <w:t>как</w:t>
      </w:r>
      <w:r w:rsidR="00106FAA">
        <w:t xml:space="preserve"> </w:t>
      </w:r>
      <w:r>
        <w:t>к</w:t>
      </w:r>
      <w:r w:rsidR="00106FAA">
        <w:t xml:space="preserve"> </w:t>
      </w:r>
      <w:r>
        <w:t>вам</w:t>
      </w:r>
      <w:r w:rsidR="00106FAA">
        <w:t xml:space="preserve"> </w:t>
      </w:r>
      <w:r>
        <w:t>сюда,</w:t>
      </w:r>
      <w:r w:rsidR="00106FAA">
        <w:t xml:space="preserve"> </w:t>
      </w:r>
      <w:r>
        <w:t>я</w:t>
      </w:r>
      <w:r w:rsidR="00106FAA">
        <w:t xml:space="preserve"> </w:t>
      </w:r>
      <w:r>
        <w:t>н</w:t>
      </w:r>
      <w:r w:rsidR="00C04412">
        <w:t>и</w:t>
      </w:r>
      <w:r w:rsidR="00106FAA">
        <w:t xml:space="preserve"> </w:t>
      </w:r>
      <w:r>
        <w:t>разу</w:t>
      </w:r>
      <w:r w:rsidR="00106FAA">
        <w:t xml:space="preserve"> </w:t>
      </w:r>
      <w:r>
        <w:t>не</w:t>
      </w:r>
      <w:r w:rsidR="00106FAA">
        <w:t xml:space="preserve"> </w:t>
      </w:r>
      <w:r>
        <w:t>видел</w:t>
      </w:r>
      <w:r w:rsidR="00106FAA">
        <w:t xml:space="preserve"> </w:t>
      </w:r>
      <w:r>
        <w:t>за</w:t>
      </w:r>
      <w:r w:rsidR="00106FAA">
        <w:t xml:space="preserve"> </w:t>
      </w:r>
      <w:r>
        <w:t>все</w:t>
      </w:r>
      <w:r w:rsidR="00106FAA">
        <w:t xml:space="preserve"> </w:t>
      </w:r>
      <w:r>
        <w:t>годы</w:t>
      </w:r>
      <w:r w:rsidR="00106FAA">
        <w:t xml:space="preserve"> </w:t>
      </w:r>
      <w:r>
        <w:t>Синтеза</w:t>
      </w:r>
      <w:r w:rsidR="00106FAA">
        <w:t xml:space="preserve"> </w:t>
      </w:r>
      <w:r>
        <w:t>по</w:t>
      </w:r>
      <w:r w:rsidR="00106FAA">
        <w:t xml:space="preserve"> </w:t>
      </w:r>
      <w:r>
        <w:t>всем</w:t>
      </w:r>
      <w:r w:rsidR="00106FAA">
        <w:t xml:space="preserve"> </w:t>
      </w:r>
      <w:r>
        <w:t>направлениям</w:t>
      </w:r>
      <w:r w:rsidR="00106FAA">
        <w:t xml:space="preserve"> </w:t>
      </w:r>
      <w:r>
        <w:t>дорог,</w:t>
      </w:r>
      <w:r w:rsidR="00106FAA">
        <w:t xml:space="preserve"> </w:t>
      </w:r>
      <w:r>
        <w:t>куда</w:t>
      </w:r>
      <w:r w:rsidR="00106FAA">
        <w:t xml:space="preserve"> </w:t>
      </w:r>
      <w:r>
        <w:t>б</w:t>
      </w:r>
      <w:r w:rsidR="00106FAA">
        <w:t xml:space="preserve"> </w:t>
      </w:r>
      <w:r>
        <w:t>я</w:t>
      </w:r>
      <w:r w:rsidR="00106FAA">
        <w:t xml:space="preserve"> </w:t>
      </w:r>
      <w:r>
        <w:t>н</w:t>
      </w:r>
      <w:r w:rsidR="00C04412">
        <w:t>и</w:t>
      </w:r>
      <w:r w:rsidR="00106FAA">
        <w:t xml:space="preserve"> </w:t>
      </w:r>
      <w:r>
        <w:t>сунулся.</w:t>
      </w:r>
      <w:r w:rsidR="00106FAA">
        <w:t xml:space="preserve"> </w:t>
      </w:r>
      <w:r>
        <w:t>Но</w:t>
      </w:r>
      <w:r w:rsidR="00106FAA">
        <w:t xml:space="preserve"> </w:t>
      </w:r>
      <w:r>
        <w:t>я</w:t>
      </w:r>
      <w:r w:rsidR="00106FAA">
        <w:t xml:space="preserve"> </w:t>
      </w:r>
      <w:r>
        <w:t>подош</w:t>
      </w:r>
      <w:r w:rsidR="00C04412">
        <w:t>ё</w:t>
      </w:r>
      <w:r>
        <w:t>л</w:t>
      </w:r>
      <w:r w:rsidR="00106FAA">
        <w:t xml:space="preserve"> </w:t>
      </w:r>
      <w:r>
        <w:t>как</w:t>
      </w:r>
      <w:r w:rsidR="00106FAA">
        <w:t xml:space="preserve"> </w:t>
      </w:r>
      <w:r>
        <w:t>раз,</w:t>
      </w:r>
      <w:r w:rsidR="00106FAA">
        <w:t xml:space="preserve"> </w:t>
      </w:r>
      <w:r>
        <w:t>когда</w:t>
      </w:r>
      <w:r w:rsidR="00106FAA">
        <w:t xml:space="preserve"> </w:t>
      </w:r>
      <w:r>
        <w:t>шла</w:t>
      </w:r>
      <w:r w:rsidR="00106FAA">
        <w:t xml:space="preserve"> </w:t>
      </w:r>
      <w:r>
        <w:t>посадка</w:t>
      </w:r>
      <w:r w:rsidR="00106FAA">
        <w:t xml:space="preserve"> </w:t>
      </w:r>
      <w:r>
        <w:t>в</w:t>
      </w:r>
      <w:r w:rsidR="00106FAA">
        <w:t xml:space="preserve"> </w:t>
      </w:r>
      <w:r>
        <w:t>самолёт.</w:t>
      </w:r>
      <w:r w:rsidR="00106FAA">
        <w:t xml:space="preserve"> </w:t>
      </w:r>
      <w:r>
        <w:t>Всё</w:t>
      </w:r>
      <w:r w:rsidR="00106FAA">
        <w:t xml:space="preserve"> </w:t>
      </w:r>
      <w:r>
        <w:t>нормально,</w:t>
      </w:r>
      <w:r w:rsidR="00106FAA">
        <w:t xml:space="preserve"> </w:t>
      </w:r>
      <w:r>
        <w:t>не</w:t>
      </w:r>
      <w:r w:rsidR="00106FAA">
        <w:t xml:space="preserve"> </w:t>
      </w:r>
      <w:r>
        <w:t>с</w:t>
      </w:r>
      <w:r w:rsidR="00106FAA">
        <w:t xml:space="preserve"> </w:t>
      </w:r>
      <w:r>
        <w:t>тем</w:t>
      </w:r>
      <w:r w:rsidR="00106FAA">
        <w:t xml:space="preserve"> </w:t>
      </w:r>
      <w:r>
        <w:t>связались.</w:t>
      </w:r>
      <w:r w:rsidR="00106FAA">
        <w:t xml:space="preserve"> </w:t>
      </w:r>
      <w:r>
        <w:t>Вернусь</w:t>
      </w:r>
      <w:r w:rsidR="00106FAA">
        <w:t xml:space="preserve"> </w:t>
      </w:r>
      <w:r>
        <w:t>когда,</w:t>
      </w:r>
      <w:r w:rsidR="00106FAA">
        <w:t xml:space="preserve"> </w:t>
      </w:r>
      <w:r>
        <w:t>посмотрю</w:t>
      </w:r>
      <w:r w:rsidR="00C04412">
        <w:t>,</w:t>
      </w:r>
      <w:r w:rsidR="00106FAA">
        <w:t xml:space="preserve"> </w:t>
      </w:r>
      <w:r>
        <w:t>как</w:t>
      </w:r>
      <w:r w:rsidR="00106FAA">
        <w:t xml:space="preserve"> </w:t>
      </w:r>
      <w:r>
        <w:t>она</w:t>
      </w:r>
      <w:r w:rsidR="00106FAA">
        <w:t xml:space="preserve"> </w:t>
      </w:r>
      <w:r>
        <w:t>живёт</w:t>
      </w:r>
      <w:r w:rsidR="00C04412">
        <w:t>,</w:t>
      </w:r>
      <w:r w:rsidR="00106FAA">
        <w:t xml:space="preserve"> </w:t>
      </w:r>
      <w:r>
        <w:t>машина</w:t>
      </w:r>
      <w:r w:rsidR="00106FAA">
        <w:t xml:space="preserve"> </w:t>
      </w:r>
      <w:r>
        <w:t>в</w:t>
      </w:r>
      <w:r w:rsidR="00106FAA">
        <w:t xml:space="preserve"> </w:t>
      </w:r>
      <w:r>
        <w:t>смысле</w:t>
      </w:r>
      <w:r w:rsidR="00C04412">
        <w:t>,</w:t>
      </w:r>
      <w:r w:rsidR="00106FAA">
        <w:t xml:space="preserve"> </w:t>
      </w:r>
      <w:r>
        <w:t>эвакуатор</w:t>
      </w:r>
      <w:r w:rsidR="00106FAA">
        <w:t xml:space="preserve"> </w:t>
      </w:r>
      <w:r>
        <w:t>нужен</w:t>
      </w:r>
      <w:r w:rsidR="00106FAA">
        <w:t xml:space="preserve"> </w:t>
      </w:r>
      <w:r>
        <w:t>или</w:t>
      </w:r>
      <w:r w:rsidR="00106FAA">
        <w:t xml:space="preserve"> </w:t>
      </w:r>
      <w:r>
        <w:t>нет?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C04412">
        <w:t>,</w:t>
      </w:r>
      <w:r w:rsidR="00106FAA">
        <w:t xml:space="preserve"> </w:t>
      </w:r>
      <w:r>
        <w:t>довезти-то</w:t>
      </w:r>
      <w:r w:rsidR="00106FAA">
        <w:t xml:space="preserve"> </w:t>
      </w:r>
      <w:r>
        <w:t>она</w:t>
      </w:r>
      <w:r w:rsidR="00106FAA">
        <w:t xml:space="preserve"> </w:t>
      </w:r>
      <w:r>
        <w:t>меня</w:t>
      </w:r>
      <w:r w:rsidR="00106FAA">
        <w:t xml:space="preserve"> </w:t>
      </w:r>
      <w:r>
        <w:t>довезла,</w:t>
      </w:r>
      <w:r w:rsidR="00106FAA">
        <w:t xml:space="preserve"> </w:t>
      </w:r>
      <w:r>
        <w:t>надо</w:t>
      </w:r>
      <w:r w:rsidR="00106FAA">
        <w:t xml:space="preserve"> </w:t>
      </w:r>
      <w:r>
        <w:t>ещё</w:t>
      </w:r>
      <w:r w:rsidR="00106FAA">
        <w:t xml:space="preserve"> </w:t>
      </w:r>
      <w:r>
        <w:t>теперь</w:t>
      </w:r>
      <w:r w:rsidR="00106FAA">
        <w:t xml:space="preserve"> </w:t>
      </w:r>
      <w:r>
        <w:t>домой</w:t>
      </w:r>
      <w:r w:rsidR="00106FAA">
        <w:t xml:space="preserve"> </w:t>
      </w:r>
      <w:r>
        <w:t>доехать,</w:t>
      </w:r>
      <w:r w:rsidR="00106FAA">
        <w:t xml:space="preserve"> </w:t>
      </w:r>
      <w:r>
        <w:t>посмотрим.</w:t>
      </w:r>
      <w:r w:rsidR="00106FAA">
        <w:t xml:space="preserve"> </w:t>
      </w:r>
      <w:r>
        <w:t>Надеюсь,</w:t>
      </w:r>
      <w:r w:rsidR="00106FAA">
        <w:t xml:space="preserve"> </w:t>
      </w:r>
      <w:r>
        <w:t>что</w:t>
      </w:r>
      <w:r w:rsidR="00106FAA">
        <w:t xml:space="preserve"> </w:t>
      </w:r>
      <w:r>
        <w:t>ей</w:t>
      </w:r>
      <w:r w:rsidR="00106FAA">
        <w:t xml:space="preserve"> </w:t>
      </w:r>
      <w:r>
        <w:t>там</w:t>
      </w:r>
      <w:r w:rsidR="00106FAA">
        <w:t xml:space="preserve"> </w:t>
      </w:r>
      <w:r>
        <w:t>мозги</w:t>
      </w:r>
      <w:r w:rsidR="00106FAA">
        <w:t xml:space="preserve"> </w:t>
      </w:r>
      <w:r>
        <w:t>все</w:t>
      </w:r>
      <w:r w:rsidR="00106FAA">
        <w:t xml:space="preserve"> </w:t>
      </w:r>
      <w:r>
        <w:t>переключат</w:t>
      </w:r>
      <w:r w:rsidR="00106FAA">
        <w:t xml:space="preserve"> </w:t>
      </w:r>
      <w:r>
        <w:t>и</w:t>
      </w:r>
      <w:r w:rsidR="00106FAA">
        <w:t xml:space="preserve"> </w:t>
      </w:r>
      <w:r>
        <w:t>она</w:t>
      </w:r>
      <w:r w:rsidR="00106FAA">
        <w:t xml:space="preserve"> </w:t>
      </w:r>
      <w:r>
        <w:t>восстановится,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после</w:t>
      </w:r>
      <w:r w:rsidR="00106FAA">
        <w:t xml:space="preserve"> </w:t>
      </w:r>
      <w:r>
        <w:t>такого</w:t>
      </w:r>
      <w:r w:rsidR="00106FAA">
        <w:t xml:space="preserve"> </w:t>
      </w:r>
      <w:r>
        <w:t>решения</w:t>
      </w:r>
      <w:r w:rsidR="00106FAA">
        <w:t xml:space="preserve"> </w:t>
      </w:r>
      <w:r>
        <w:t>Владыки</w:t>
      </w:r>
      <w:r w:rsidR="00106FAA">
        <w:t xml:space="preserve"> </w:t>
      </w:r>
      <w:r>
        <w:t>её,</w:t>
      </w:r>
      <w:r w:rsidR="00106FAA">
        <w:t xml:space="preserve"> </w:t>
      </w:r>
      <w:r>
        <w:t>машину,</w:t>
      </w:r>
      <w:r w:rsidR="00106FAA">
        <w:t xml:space="preserve"> </w:t>
      </w:r>
      <w:r>
        <w:t>снесло.</w:t>
      </w:r>
      <w:r w:rsidR="00106FAA">
        <w:t xml:space="preserve"> </w:t>
      </w:r>
      <w:r>
        <w:t>Часть</w:t>
      </w:r>
      <w:r w:rsidR="00106FAA">
        <w:t xml:space="preserve"> </w:t>
      </w:r>
      <w:r>
        <w:t>Отца</w:t>
      </w:r>
      <w:r w:rsidR="00C04412">
        <w:t>,</w:t>
      </w:r>
      <w:r w:rsidR="00106FAA">
        <w:t xml:space="preserve"> </w:t>
      </w:r>
      <w:r>
        <w:t>называется!</w:t>
      </w:r>
      <w:r w:rsidR="00106FAA">
        <w:t xml:space="preserve"> </w:t>
      </w:r>
      <w:r>
        <w:t>Я</w:t>
      </w:r>
      <w:r w:rsidR="00106FAA">
        <w:t xml:space="preserve"> </w:t>
      </w:r>
      <w:r>
        <w:t>с</w:t>
      </w:r>
      <w:r w:rsidR="00106FAA">
        <w:t xml:space="preserve"> </w:t>
      </w:r>
      <w:r>
        <w:t>концентрацией</w:t>
      </w:r>
      <w:r w:rsidR="00106FAA">
        <w:t xml:space="preserve"> </w:t>
      </w:r>
      <w:r>
        <w:t>Части</w:t>
      </w:r>
      <w:r w:rsidR="00106FAA">
        <w:t xml:space="preserve"> </w:t>
      </w:r>
      <w:r>
        <w:t>Отца</w:t>
      </w:r>
      <w:r w:rsidR="00106FAA">
        <w:t xml:space="preserve"> </w:t>
      </w:r>
      <w:r>
        <w:t>ехал</w:t>
      </w:r>
      <w:r w:rsidR="00106FAA">
        <w:t xml:space="preserve"> </w:t>
      </w:r>
      <w:r>
        <w:t>на</w:t>
      </w:r>
      <w:r w:rsidR="00106FAA">
        <w:t xml:space="preserve"> </w:t>
      </w:r>
      <w:r>
        <w:t>этот</w:t>
      </w:r>
      <w:r w:rsidR="00106FAA">
        <w:t xml:space="preserve"> </w:t>
      </w:r>
      <w:r>
        <w:t>Синтез</w:t>
      </w:r>
      <w:r w:rsidR="00106FAA">
        <w:t xml:space="preserve"> </w:t>
      </w:r>
      <w:r>
        <w:t>–</w:t>
      </w:r>
      <w:r w:rsidR="00106FAA">
        <w:t xml:space="preserve"> </w:t>
      </w:r>
      <w:r>
        <w:t>83-й,</w:t>
      </w:r>
      <w:r w:rsidR="00106FAA">
        <w:t xml:space="preserve"> </w:t>
      </w:r>
      <w:r>
        <w:t>называется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Управление,</w:t>
      </w:r>
      <w:r w:rsidR="00106FAA">
        <w:t xml:space="preserve"> </w:t>
      </w:r>
      <w:r>
        <w:t>а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машиной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Хорошо,</w:t>
      </w:r>
      <w:r w:rsidR="00106FAA">
        <w:t xml:space="preserve"> </w:t>
      </w:r>
      <w:r>
        <w:t>что</w:t>
      </w:r>
      <w:r w:rsidR="00106FAA">
        <w:t xml:space="preserve"> </w:t>
      </w:r>
      <w:r>
        <w:t>не</w:t>
      </w:r>
      <w:r w:rsidR="00106FAA">
        <w:t xml:space="preserve"> </w:t>
      </w:r>
      <w:r>
        <w:t>ехал</w:t>
      </w:r>
      <w:r w:rsidR="00106FAA">
        <w:t xml:space="preserve"> </w:t>
      </w:r>
      <w:r>
        <w:t>с</w:t>
      </w:r>
      <w:r w:rsidR="00106FAA">
        <w:t xml:space="preserve"> </w:t>
      </w:r>
      <w:r>
        <w:t>вашей</w:t>
      </w:r>
      <w:r w:rsidR="00106FAA">
        <w:t xml:space="preserve"> </w:t>
      </w:r>
      <w:r>
        <w:t>Частью,</w:t>
      </w:r>
      <w:r w:rsidR="00106FAA">
        <w:t xml:space="preserve"> </w:t>
      </w:r>
      <w:r>
        <w:t>Иерархия!</w:t>
      </w:r>
      <w:r w:rsidR="00106FAA">
        <w:t xml:space="preserve"> </w:t>
      </w:r>
      <w:r>
        <w:t>С</w:t>
      </w:r>
      <w:r w:rsidR="00106FAA">
        <w:t xml:space="preserve"> </w:t>
      </w:r>
      <w:r>
        <w:t>Волей</w:t>
      </w:r>
      <w:r w:rsidR="00106FAA">
        <w:t xml:space="preserve"> </w:t>
      </w:r>
      <w:r>
        <w:t>было</w:t>
      </w:r>
      <w:r w:rsidR="00106FAA">
        <w:t xml:space="preserve"> </w:t>
      </w:r>
      <w:r>
        <w:t>бы</w:t>
      </w:r>
      <w:r w:rsidR="00106FAA">
        <w:t xml:space="preserve"> </w:t>
      </w:r>
      <w:r>
        <w:t>ещё</w:t>
      </w:r>
      <w:r w:rsidR="00106FAA">
        <w:t xml:space="preserve"> </w:t>
      </w:r>
      <w:r>
        <w:t>веселее.</w:t>
      </w:r>
      <w:r w:rsidR="00106FAA">
        <w:t xml:space="preserve"> </w:t>
      </w:r>
      <w:r>
        <w:t>Понятно.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сложная.</w:t>
      </w:r>
      <w:r w:rsidR="00106FAA">
        <w:t xml:space="preserve"> </w:t>
      </w:r>
      <w:r>
        <w:t>По</w:t>
      </w:r>
      <w:r w:rsidR="00106FAA">
        <w:t xml:space="preserve"> </w:t>
      </w:r>
      <w:r>
        <w:t>моей</w:t>
      </w:r>
      <w:r w:rsidR="00106FAA">
        <w:t xml:space="preserve"> </w:t>
      </w:r>
      <w:r>
        <w:t>дороге</w:t>
      </w:r>
      <w:r w:rsidR="00106FAA">
        <w:t xml:space="preserve"> </w:t>
      </w:r>
      <w:r>
        <w:t>пробка</w:t>
      </w:r>
      <w:r w:rsidR="00C04412">
        <w:t>,</w:t>
      </w:r>
      <w:r w:rsidR="00106FAA">
        <w:t xml:space="preserve"> </w:t>
      </w:r>
      <w:r>
        <w:t>несусь</w:t>
      </w:r>
      <w:r w:rsidR="00106FAA">
        <w:t xml:space="preserve"> </w:t>
      </w:r>
      <w:r>
        <w:t>параллельно,</w:t>
      </w:r>
      <w:r w:rsidR="00106FAA">
        <w:t xml:space="preserve"> </w:t>
      </w:r>
      <w:r>
        <w:t>там</w:t>
      </w:r>
      <w:r w:rsidR="00106FAA">
        <w:t xml:space="preserve"> </w:t>
      </w:r>
      <w:r>
        <w:t>можно</w:t>
      </w:r>
      <w:r w:rsidR="00106FAA">
        <w:t xml:space="preserve"> </w:t>
      </w:r>
      <w:r>
        <w:t>ехать</w:t>
      </w:r>
      <w:r w:rsidR="00C04412">
        <w:t>,</w:t>
      </w:r>
      <w:r w:rsidR="00106FAA">
        <w:t xml:space="preserve"> </w:t>
      </w:r>
      <w:r>
        <w:t>стоят</w:t>
      </w:r>
      <w:r w:rsidR="00106FAA">
        <w:t xml:space="preserve"> </w:t>
      </w:r>
      <w:r>
        <w:t>впереди</w:t>
      </w:r>
      <w:r w:rsidR="00106FAA">
        <w:t xml:space="preserve"> </w:t>
      </w:r>
      <w:r>
        <w:t>гаишники,</w:t>
      </w:r>
      <w:r w:rsidR="00106FAA">
        <w:t xml:space="preserve"> </w:t>
      </w:r>
      <w:r>
        <w:t>смотрят</w:t>
      </w:r>
      <w:r w:rsidR="00106FAA">
        <w:t xml:space="preserve"> </w:t>
      </w:r>
      <w:r>
        <w:t>на</w:t>
      </w:r>
      <w:r w:rsidR="00106FAA">
        <w:t xml:space="preserve"> </w:t>
      </w:r>
      <w:r>
        <w:t>меня,</w:t>
      </w:r>
      <w:r w:rsidR="00106FAA">
        <w:t xml:space="preserve"> </w:t>
      </w:r>
      <w:r>
        <w:t>и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начинают</w:t>
      </w:r>
      <w:r w:rsidR="00106FAA">
        <w:t xml:space="preserve"> </w:t>
      </w:r>
      <w:r>
        <w:t>лететь</w:t>
      </w:r>
      <w:r w:rsidR="00106FAA">
        <w:t xml:space="preserve"> </w:t>
      </w:r>
      <w:r>
        <w:t>слюни.</w:t>
      </w:r>
      <w:r w:rsidR="00106FAA">
        <w:t xml:space="preserve"> </w:t>
      </w:r>
      <w:r>
        <w:t>Я</w:t>
      </w:r>
      <w:r w:rsidR="00106FAA">
        <w:t xml:space="preserve"> </w:t>
      </w:r>
      <w:r>
        <w:t>быстро</w:t>
      </w:r>
      <w:r w:rsidR="00106FAA">
        <w:t xml:space="preserve"> </w:t>
      </w:r>
      <w:r>
        <w:t>несусь,</w:t>
      </w:r>
      <w:r w:rsidR="00106FAA">
        <w:t xml:space="preserve"> </w:t>
      </w:r>
      <w:r>
        <w:t>светофор</w:t>
      </w:r>
      <w:r w:rsidR="00106FAA">
        <w:t xml:space="preserve"> </w:t>
      </w:r>
      <w:r>
        <w:t>заканчивается,</w:t>
      </w:r>
      <w:r w:rsidR="00106FAA">
        <w:t xml:space="preserve"> </w:t>
      </w:r>
      <w:r>
        <w:t>на</w:t>
      </w:r>
      <w:r w:rsidR="00106FAA">
        <w:t xml:space="preserve"> </w:t>
      </w:r>
      <w:r>
        <w:t>светофоре</w:t>
      </w:r>
      <w:r w:rsidR="00106FAA">
        <w:t xml:space="preserve"> </w:t>
      </w:r>
      <w:r>
        <w:t>я</w:t>
      </w:r>
      <w:r w:rsidR="00106FAA">
        <w:t xml:space="preserve"> </w:t>
      </w:r>
      <w:r>
        <w:t>поворачиваю</w:t>
      </w:r>
      <w:r w:rsidR="00106FAA">
        <w:t xml:space="preserve"> </w:t>
      </w:r>
      <w:r>
        <w:t>налево,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впереди</w:t>
      </w:r>
      <w:r w:rsidR="00106FAA">
        <w:t xml:space="preserve"> </w:t>
      </w:r>
      <w:r>
        <w:t>пробка:</w:t>
      </w:r>
      <w:r w:rsidR="00106FAA">
        <w:t xml:space="preserve"> </w:t>
      </w:r>
      <w:r>
        <w:t>я</w:t>
      </w:r>
      <w:r w:rsidR="00106FAA">
        <w:t xml:space="preserve"> </w:t>
      </w:r>
      <w:r>
        <w:t>ж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туда</w:t>
      </w:r>
      <w:r w:rsidR="00106FAA">
        <w:t xml:space="preserve"> </w:t>
      </w:r>
      <w:r>
        <w:t>не</w:t>
      </w:r>
      <w:r w:rsidR="00106FAA">
        <w:t xml:space="preserve"> </w:t>
      </w:r>
      <w:r>
        <w:t>поеду.</w:t>
      </w:r>
      <w:r w:rsidR="00106FAA">
        <w:t xml:space="preserve"> </w:t>
      </w:r>
      <w:r>
        <w:t>Аэропорт</w:t>
      </w:r>
      <w:r w:rsidR="00106FAA">
        <w:t xml:space="preserve"> </w:t>
      </w:r>
      <w:r>
        <w:t>впереди</w:t>
      </w:r>
      <w:r w:rsidR="00C04412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ухожу</w:t>
      </w:r>
      <w:r w:rsidR="00106FAA">
        <w:t xml:space="preserve"> </w:t>
      </w:r>
      <w:r>
        <w:t>в</w:t>
      </w:r>
      <w:r w:rsidR="00106FAA">
        <w:t xml:space="preserve"> </w:t>
      </w:r>
      <w:r>
        <w:t>сторону,</w:t>
      </w:r>
      <w:r w:rsidR="00106FAA">
        <w:t xml:space="preserve"> </w:t>
      </w:r>
      <w:r>
        <w:t>такая</w:t>
      </w:r>
      <w:r w:rsidR="00106FAA">
        <w:t xml:space="preserve"> </w:t>
      </w:r>
      <w:r>
        <w:t>челюсть</w:t>
      </w:r>
      <w:r w:rsidR="00C04412">
        <w:t>,</w:t>
      </w:r>
      <w:r w:rsidR="00106FAA">
        <w:t xml:space="preserve"> </w:t>
      </w:r>
      <w:r>
        <w:t>чик!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машина</w:t>
      </w:r>
      <w:r w:rsidR="00106FAA">
        <w:t xml:space="preserve"> </w:t>
      </w:r>
      <w:r>
        <w:t>с</w:t>
      </w:r>
      <w:r w:rsidR="00106FAA">
        <w:t xml:space="preserve"> </w:t>
      </w:r>
      <w:r>
        <w:t>мигалк</w:t>
      </w:r>
      <w:r w:rsidR="00C04412">
        <w:t>ой</w:t>
      </w:r>
      <w:r>
        <w:t>,</w:t>
      </w:r>
      <w:r w:rsidR="00106FAA">
        <w:t xml:space="preserve"> </w:t>
      </w:r>
      <w:r>
        <w:t>думаю</w:t>
      </w:r>
      <w:r w:rsidR="00C04412">
        <w:t>,</w:t>
      </w:r>
      <w:r w:rsidR="00106FAA">
        <w:t xml:space="preserve"> </w:t>
      </w:r>
      <w:r>
        <w:t>сейчас</w:t>
      </w:r>
      <w:r w:rsidR="00106FAA">
        <w:t xml:space="preserve"> </w:t>
      </w:r>
      <w:r>
        <w:t>будут</w:t>
      </w:r>
      <w:r w:rsidR="00106FAA">
        <w:t xml:space="preserve"> </w:t>
      </w:r>
      <w:r>
        <w:t>догонять.</w:t>
      </w:r>
      <w:r w:rsidR="00106FAA">
        <w:t xml:space="preserve"> </w:t>
      </w:r>
      <w:r>
        <w:t>Не</w:t>
      </w:r>
      <w:r w:rsidR="00C04412">
        <w:t>!</w:t>
      </w:r>
      <w:r w:rsidR="00106FAA">
        <w:t xml:space="preserve"> </w:t>
      </w:r>
      <w:r w:rsidR="00C04412">
        <w:t>Д</w:t>
      </w:r>
      <w:r>
        <w:t>аже</w:t>
      </w:r>
      <w:r w:rsidR="00106FAA">
        <w:t xml:space="preserve"> </w:t>
      </w:r>
      <w:r>
        <w:t>не</w:t>
      </w:r>
      <w:r w:rsidR="00106FAA">
        <w:t xml:space="preserve"> </w:t>
      </w:r>
      <w:r>
        <w:t>поехали!</w:t>
      </w:r>
      <w:r w:rsidR="00106FAA">
        <w:t xml:space="preserve"> </w:t>
      </w:r>
      <w:r>
        <w:t>А</w:t>
      </w:r>
      <w:r w:rsidR="00106FAA">
        <w:t xml:space="preserve"> </w:t>
      </w:r>
      <w:r>
        <w:t>чего,</w:t>
      </w:r>
      <w:r w:rsidR="00106FAA">
        <w:t xml:space="preserve"> </w:t>
      </w:r>
      <w:r>
        <w:t>я</w:t>
      </w:r>
      <w:r w:rsidR="00106FAA">
        <w:t xml:space="preserve"> </w:t>
      </w:r>
      <w:r>
        <w:t>всё</w:t>
      </w:r>
      <w:r w:rsidR="00106FAA">
        <w:t xml:space="preserve"> </w:t>
      </w:r>
      <w:r>
        <w:t>по</w:t>
      </w:r>
      <w:r w:rsidR="00106FAA">
        <w:t xml:space="preserve"> </w:t>
      </w:r>
      <w:r>
        <w:t>правилам</w:t>
      </w:r>
      <w:r w:rsidR="00C04412">
        <w:t>,</w:t>
      </w:r>
      <w:r w:rsidR="00106FAA">
        <w:t xml:space="preserve"> </w:t>
      </w:r>
      <w:r>
        <w:t>повернул,</w:t>
      </w:r>
      <w:r w:rsidR="00106FAA">
        <w:t xml:space="preserve"> </w:t>
      </w:r>
      <w:r>
        <w:t>всё,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нарушил.</w:t>
      </w:r>
      <w:r w:rsidR="00106FAA">
        <w:t xml:space="preserve"> </w:t>
      </w:r>
      <w:r>
        <w:t>Ну</w:t>
      </w:r>
      <w:r w:rsidR="00106FAA">
        <w:t xml:space="preserve"> </w:t>
      </w:r>
      <w:r>
        <w:t>скорость</w:t>
      </w:r>
      <w:r w:rsidR="00106FAA">
        <w:t xml:space="preserve"> </w:t>
      </w:r>
      <w:r>
        <w:t>была</w:t>
      </w:r>
      <w:r w:rsidR="00106FAA">
        <w:t xml:space="preserve"> </w:t>
      </w:r>
      <w:r>
        <w:t>чуть</w:t>
      </w:r>
      <w:r w:rsidR="00106FAA">
        <w:t xml:space="preserve"> </w:t>
      </w:r>
      <w:r>
        <w:t>великовата,</w:t>
      </w:r>
      <w:r w:rsidR="00106FAA">
        <w:t xml:space="preserve"> </w:t>
      </w:r>
      <w:r>
        <w:t>но</w:t>
      </w:r>
      <w:r w:rsidR="00106FAA">
        <w:t xml:space="preserve"> </w:t>
      </w:r>
      <w:r>
        <w:t>это…</w:t>
      </w:r>
      <w:r w:rsidR="00106FAA">
        <w:t xml:space="preserve"> </w:t>
      </w:r>
      <w:r>
        <w:t>Правила</w:t>
      </w:r>
      <w:r w:rsidR="00106FAA">
        <w:t xml:space="preserve"> </w:t>
      </w:r>
      <w:r>
        <w:t>были</w:t>
      </w:r>
      <w:r w:rsidR="00106FAA">
        <w:t xml:space="preserve"> </w:t>
      </w:r>
      <w:r>
        <w:t>не</w:t>
      </w:r>
      <w:r w:rsidR="00106FAA">
        <w:t xml:space="preserve"> </w:t>
      </w:r>
      <w:r>
        <w:t>нарушены</w:t>
      </w:r>
      <w:r w:rsidR="00106FAA">
        <w:t xml:space="preserve"> </w:t>
      </w:r>
      <w:r>
        <w:t>по</w:t>
      </w:r>
      <w:r w:rsidR="00106FAA">
        <w:t xml:space="preserve"> </w:t>
      </w:r>
      <w:r>
        <w:t>скорости.</w:t>
      </w:r>
      <w:r w:rsidR="00106FAA">
        <w:t xml:space="preserve"> </w:t>
      </w:r>
      <w:r>
        <w:t>Просто</w:t>
      </w:r>
      <w:r w:rsidR="00106FAA">
        <w:t xml:space="preserve"> </w:t>
      </w:r>
      <w:r>
        <w:t>обычно</w:t>
      </w:r>
      <w:r w:rsidR="00106FAA">
        <w:t xml:space="preserve"> </w:t>
      </w:r>
      <w:r>
        <w:t>поворачивают</w:t>
      </w:r>
      <w:r w:rsidR="00106FAA">
        <w:t xml:space="preserve"> </w:t>
      </w:r>
      <w:r>
        <w:t>медленнее</w:t>
      </w:r>
      <w:r w:rsidR="00C04412"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повернул</w:t>
      </w:r>
      <w:r w:rsidR="00106FAA">
        <w:t xml:space="preserve"> </w:t>
      </w:r>
      <w:r>
        <w:t>быстро,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нарушение.</w:t>
      </w:r>
      <w:r w:rsidR="00106FAA">
        <w:t xml:space="preserve"> </w:t>
      </w:r>
      <w:r>
        <w:t>Никогда</w:t>
      </w:r>
      <w:r w:rsidR="00106FAA">
        <w:t xml:space="preserve"> </w:t>
      </w:r>
      <w:r>
        <w:t>не</w:t>
      </w:r>
      <w:r w:rsidR="00106FAA">
        <w:t xml:space="preserve"> </w:t>
      </w:r>
      <w:r>
        <w:t>видел</w:t>
      </w:r>
      <w:r w:rsidR="00106FAA">
        <w:t xml:space="preserve"> </w:t>
      </w:r>
      <w:r>
        <w:t>такого</w:t>
      </w:r>
      <w:r w:rsidR="00106FAA">
        <w:t xml:space="preserve"> </w:t>
      </w:r>
      <w:r>
        <w:t>количества</w:t>
      </w:r>
      <w:r w:rsidR="00106FAA">
        <w:t xml:space="preserve"> </w:t>
      </w:r>
      <w:r>
        <w:t>полицейских,</w:t>
      </w:r>
      <w:r w:rsidR="00106FAA">
        <w:t xml:space="preserve"> </w:t>
      </w:r>
      <w:r>
        <w:t>готовых</w:t>
      </w:r>
      <w:r w:rsidR="00106FAA">
        <w:t xml:space="preserve"> </w:t>
      </w:r>
      <w:r>
        <w:t>тебя</w:t>
      </w:r>
      <w:r w:rsidR="00106FAA">
        <w:t xml:space="preserve"> </w:t>
      </w:r>
      <w:r w:rsidRPr="00C04412">
        <w:rPr>
          <w:i/>
        </w:rPr>
        <w:t>отуправлять</w:t>
      </w:r>
      <w:r>
        <w:t>,</w:t>
      </w:r>
      <w:r w:rsidR="00106FAA">
        <w:t xml:space="preserve"> </w:t>
      </w:r>
      <w:r>
        <w:t>по</w:t>
      </w:r>
      <w:r w:rsidR="00106FAA">
        <w:t xml:space="preserve"> </w:t>
      </w:r>
      <w:r>
        <w:t>ощущениям</w:t>
      </w:r>
      <w:r w:rsidR="00106FAA">
        <w:t xml:space="preserve"> </w:t>
      </w:r>
      <w:r>
        <w:t>даже.</w:t>
      </w:r>
    </w:p>
    <w:p w:rsidR="00C04412" w:rsidRDefault="00821609" w:rsidP="00821609">
      <w:pPr>
        <w:ind w:firstLine="454"/>
      </w:pPr>
      <w:r>
        <w:t>Вот</w:t>
      </w:r>
      <w:r w:rsidR="00106FAA">
        <w:t xml:space="preserve"> </w:t>
      </w:r>
      <w:r>
        <w:t>так</w:t>
      </w:r>
      <w:r w:rsidR="00C04412">
        <w:t>.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Я</w:t>
      </w:r>
      <w:r w:rsidR="00106FAA">
        <w:t xml:space="preserve"> </w:t>
      </w:r>
      <w:r>
        <w:t>ни</w:t>
      </w:r>
      <w:r w:rsidR="00106FAA">
        <w:t xml:space="preserve"> </w:t>
      </w:r>
      <w:r>
        <w:t>к</w:t>
      </w:r>
      <w:r w:rsidR="00106FAA">
        <w:t xml:space="preserve"> </w:t>
      </w:r>
      <w:r>
        <w:t>чему,</w:t>
      </w:r>
      <w:r w:rsidR="00106FAA">
        <w:t xml:space="preserve"> </w:t>
      </w:r>
      <w:r>
        <w:t>я</w:t>
      </w:r>
      <w:r w:rsidR="00106FAA">
        <w:t xml:space="preserve"> </w:t>
      </w:r>
      <w:r>
        <w:t>просто</w:t>
      </w:r>
      <w:r w:rsidR="00106FAA">
        <w:t xml:space="preserve"> </w:t>
      </w:r>
      <w:r>
        <w:t>ловлю</w:t>
      </w:r>
      <w:r w:rsidR="00106FAA">
        <w:t xml:space="preserve"> </w:t>
      </w:r>
      <w:r>
        <w:t>знаки,</w:t>
      </w:r>
      <w:r w:rsidR="00106FAA">
        <w:t xml:space="preserve"> </w:t>
      </w:r>
      <w:r>
        <w:t>когда</w:t>
      </w:r>
      <w:r w:rsidR="00106FAA">
        <w:t xml:space="preserve"> </w:t>
      </w:r>
      <w:r>
        <w:t>еду</w:t>
      </w:r>
      <w:r w:rsidR="00106FAA">
        <w:t xml:space="preserve"> </w:t>
      </w:r>
      <w:r>
        <w:t>на</w:t>
      </w:r>
      <w:r w:rsidR="00106FAA">
        <w:t xml:space="preserve"> </w:t>
      </w:r>
      <w:r>
        <w:t>Синтез.</w:t>
      </w:r>
      <w:r w:rsidR="00106FAA">
        <w:t xml:space="preserve"> </w:t>
      </w:r>
      <w:r>
        <w:t>Выехал</w:t>
      </w:r>
      <w:r w:rsidR="00106FAA">
        <w:t xml:space="preserve"> </w:t>
      </w:r>
      <w:r w:rsidR="00C04412">
        <w:t>с</w:t>
      </w:r>
      <w:r w:rsidR="00106FAA">
        <w:t xml:space="preserve"> </w:t>
      </w:r>
      <w:r>
        <w:t>дома</w:t>
      </w:r>
      <w:r w:rsidR="00C04412">
        <w:t>,</w:t>
      </w:r>
      <w:r w:rsidR="00106FAA">
        <w:t xml:space="preserve"> </w:t>
      </w:r>
      <w:r>
        <w:t>обычно</w:t>
      </w:r>
      <w:r w:rsidR="00106FAA">
        <w:t xml:space="preserve"> </w:t>
      </w:r>
      <w:r>
        <w:t>трасса</w:t>
      </w:r>
      <w:r w:rsidR="00106FAA">
        <w:t xml:space="preserve"> </w:t>
      </w:r>
      <w:r>
        <w:t>чистая,</w:t>
      </w:r>
      <w:r w:rsidR="00106FAA">
        <w:t xml:space="preserve"> </w:t>
      </w:r>
      <w:r>
        <w:t>пустая,</w:t>
      </w:r>
      <w:r w:rsidR="00106FAA">
        <w:t xml:space="preserve"> </w:t>
      </w:r>
      <w:r>
        <w:t>несколько</w:t>
      </w:r>
      <w:r w:rsidR="00106FAA">
        <w:t xml:space="preserve"> </w:t>
      </w:r>
      <w:r>
        <w:t>машин:</w:t>
      </w:r>
      <w:r w:rsidR="00106FAA">
        <w:t xml:space="preserve"> </w:t>
      </w:r>
      <w:r>
        <w:t>6</w:t>
      </w:r>
      <w:r w:rsidR="00106FAA">
        <w:t xml:space="preserve"> </w:t>
      </w:r>
      <w:r>
        <w:t>утра,</w:t>
      </w:r>
      <w:r w:rsidR="00106FAA">
        <w:t xml:space="preserve"> </w:t>
      </w:r>
      <w:r>
        <w:t>ещё</w:t>
      </w:r>
      <w:r w:rsidR="00106FAA">
        <w:t xml:space="preserve"> </w:t>
      </w:r>
      <w:r>
        <w:t>никто</w:t>
      </w:r>
      <w:r w:rsidR="00106FAA">
        <w:t xml:space="preserve"> </w:t>
      </w:r>
      <w:r>
        <w:t>не</w:t>
      </w:r>
      <w:r w:rsidR="00106FAA">
        <w:t xml:space="preserve"> </w:t>
      </w:r>
      <w:r>
        <w:t>работает.</w:t>
      </w:r>
      <w:r w:rsidR="00106FAA">
        <w:t xml:space="preserve"> </w:t>
      </w:r>
      <w:r>
        <w:t>Столько</w:t>
      </w:r>
      <w:r w:rsidR="00106FAA">
        <w:t xml:space="preserve"> </w:t>
      </w:r>
      <w:r>
        <w:t>пробок</w:t>
      </w:r>
      <w:r w:rsidR="00106FAA">
        <w:t xml:space="preserve"> </w:t>
      </w:r>
      <w:r>
        <w:t>в</w:t>
      </w:r>
      <w:r w:rsidR="00106FAA">
        <w:t xml:space="preserve"> </w:t>
      </w:r>
      <w:r>
        <w:t>6</w:t>
      </w:r>
      <w:r w:rsidR="00106FAA">
        <w:t xml:space="preserve"> </w:t>
      </w:r>
      <w:r>
        <w:t>утра!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день,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тоже</w:t>
      </w:r>
      <w:r w:rsidR="00106FAA">
        <w:t xml:space="preserve"> </w:t>
      </w:r>
      <w:r>
        <w:t>всё</w:t>
      </w:r>
      <w:r w:rsidR="00106FAA">
        <w:t xml:space="preserve"> </w:t>
      </w:r>
      <w:r>
        <w:t>делаю</w:t>
      </w:r>
      <w:r w:rsidR="00C04412">
        <w:t>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6</w:t>
      </w:r>
      <w:r w:rsidR="00106FAA">
        <w:t xml:space="preserve"> </w:t>
      </w:r>
      <w:r>
        <w:t>часов</w:t>
      </w:r>
      <w:r w:rsidR="00106FAA">
        <w:t xml:space="preserve"> </w:t>
      </w:r>
      <w:r>
        <w:t>не</w:t>
      </w:r>
      <w:r w:rsidR="00106FAA">
        <w:t xml:space="preserve"> </w:t>
      </w:r>
      <w:r>
        <w:t>так</w:t>
      </w:r>
      <w:r w:rsidR="00106FAA">
        <w:t xml:space="preserve"> </w:t>
      </w:r>
      <w:r>
        <w:t>много</w:t>
      </w:r>
      <w:r w:rsidR="00106FAA">
        <w:t xml:space="preserve"> </w:t>
      </w:r>
      <w:r>
        <w:t>машин,</w:t>
      </w:r>
      <w:r w:rsidR="00106FAA">
        <w:t xml:space="preserve"> </w:t>
      </w:r>
      <w:r>
        <w:t>даже</w:t>
      </w:r>
      <w:r w:rsidR="00106FAA">
        <w:t xml:space="preserve"> </w:t>
      </w:r>
      <w:r>
        <w:t>в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день,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5.</w:t>
      </w:r>
      <w:r w:rsidR="00106FAA">
        <w:t xml:space="preserve"> </w:t>
      </w:r>
      <w:r>
        <w:t>Вот</w:t>
      </w:r>
      <w:r w:rsidR="00106FAA">
        <w:t xml:space="preserve"> </w:t>
      </w:r>
      <w:r>
        <w:t>так</w:t>
      </w:r>
      <w:r w:rsidR="00106FAA">
        <w:t xml:space="preserve"> </w:t>
      </w:r>
      <w:r>
        <w:t>вот.</w:t>
      </w:r>
      <w:r w:rsidR="00106FAA">
        <w:t xml:space="preserve"> </w:t>
      </w:r>
      <w:r>
        <w:t>Не</w:t>
      </w:r>
      <w:r w:rsidR="00106FAA">
        <w:t xml:space="preserve"> </w:t>
      </w:r>
      <w:r>
        <w:t>понравилось,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будем</w:t>
      </w:r>
      <w:r w:rsidR="00106FAA">
        <w:t xml:space="preserve"> </w:t>
      </w:r>
      <w:r>
        <w:t>Часть</w:t>
      </w:r>
      <w:r w:rsidR="00106FAA">
        <w:t xml:space="preserve"> </w:t>
      </w:r>
      <w:r>
        <w:t>Отца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сейчас</w:t>
      </w:r>
      <w:r w:rsidR="00106FAA">
        <w:t xml:space="preserve"> </w:t>
      </w:r>
      <w:r>
        <w:t>выражать</w:t>
      </w:r>
      <w:r w:rsidR="00106FAA">
        <w:t xml:space="preserve"> </w:t>
      </w:r>
      <w:r>
        <w:t>собою.</w:t>
      </w:r>
      <w:r w:rsidR="00106FAA">
        <w:t xml:space="preserve"> </w:t>
      </w:r>
      <w:r>
        <w:t>Ладно.</w:t>
      </w:r>
    </w:p>
    <w:p w:rsidR="000B6313" w:rsidRDefault="000B6313" w:rsidP="000B6313">
      <w:pPr>
        <w:pStyle w:val="12"/>
      </w:pPr>
      <w:bookmarkStart w:id="9" w:name="_Toc514888109"/>
      <w:r>
        <w:t>Четыре</w:t>
      </w:r>
      <w:r w:rsidR="00106FAA">
        <w:t xml:space="preserve"> </w:t>
      </w:r>
      <w:r>
        <w:t>вопроса</w:t>
      </w:r>
      <w:r w:rsidR="00106FAA">
        <w:t xml:space="preserve"> </w:t>
      </w:r>
      <w:r>
        <w:t>к</w:t>
      </w:r>
      <w:r w:rsidR="00106FAA">
        <w:t xml:space="preserve"> </w:t>
      </w:r>
      <w:r>
        <w:t>стяжанию</w:t>
      </w:r>
      <w:r w:rsidR="00106FAA">
        <w:t xml:space="preserve"> </w:t>
      </w:r>
      <w:r>
        <w:t>191-й</w:t>
      </w:r>
      <w:r w:rsidR="00106FAA">
        <w:t xml:space="preserve"> </w:t>
      </w:r>
      <w:r>
        <w:t>Части</w:t>
      </w:r>
      <w:bookmarkEnd w:id="9"/>
    </w:p>
    <w:p w:rsidR="00821609" w:rsidRDefault="00821609" w:rsidP="00821609">
      <w:pPr>
        <w:ind w:firstLine="454"/>
      </w:pPr>
      <w:r>
        <w:t>Кроме</w:t>
      </w:r>
      <w:r w:rsidR="00106FAA">
        <w:t xml:space="preserve"> </w:t>
      </w:r>
      <w:r>
        <w:t>этой</w:t>
      </w:r>
      <w:r w:rsidR="00106FAA">
        <w:t xml:space="preserve"> </w:t>
      </w:r>
      <w:r>
        <w:t>Части,</w:t>
      </w:r>
      <w:r w:rsidR="00106FAA">
        <w:t xml:space="preserve"> </w:t>
      </w:r>
      <w:r>
        <w:t>Питерцы,</w:t>
      </w:r>
      <w:r w:rsidR="00106FAA">
        <w:t xml:space="preserve"> </w:t>
      </w:r>
      <w:r>
        <w:t>второй</w:t>
      </w:r>
      <w:r w:rsidR="00106FAA">
        <w:t xml:space="preserve"> </w:t>
      </w:r>
      <w:r>
        <w:t>вопрос:</w:t>
      </w:r>
      <w:r w:rsidR="00106FAA">
        <w:t xml:space="preserve"> </w:t>
      </w:r>
      <w:r w:rsidRPr="00C04412">
        <w:rPr>
          <w:b/>
        </w:rPr>
        <w:t>а</w:t>
      </w:r>
      <w:r w:rsidR="00106FAA">
        <w:rPr>
          <w:b/>
        </w:rPr>
        <w:t xml:space="preserve"> </w:t>
      </w:r>
      <w:r w:rsidRPr="00C04412">
        <w:rPr>
          <w:b/>
        </w:rPr>
        <w:t>какой</w:t>
      </w:r>
      <w:r w:rsidR="00106FAA">
        <w:rPr>
          <w:b/>
        </w:rPr>
        <w:t xml:space="preserve"> </w:t>
      </w:r>
      <w:r w:rsidRPr="00C04412">
        <w:rPr>
          <w:b/>
        </w:rPr>
        <w:t>Огонь</w:t>
      </w:r>
      <w:r w:rsidR="00106FAA">
        <w:rPr>
          <w:b/>
        </w:rPr>
        <w:t xml:space="preserve"> </w:t>
      </w:r>
      <w:r w:rsidRPr="00C04412">
        <w:rPr>
          <w:b/>
        </w:rPr>
        <w:t>у</w:t>
      </w:r>
      <w:r w:rsidR="00106FAA">
        <w:rPr>
          <w:b/>
        </w:rPr>
        <w:t xml:space="preserve"> </w:t>
      </w:r>
      <w:r w:rsidRPr="00C04412">
        <w:rPr>
          <w:b/>
        </w:rPr>
        <w:t>вашей</w:t>
      </w:r>
      <w:r w:rsidR="00106FAA">
        <w:rPr>
          <w:b/>
        </w:rPr>
        <w:t xml:space="preserve"> </w:t>
      </w:r>
      <w:r w:rsidRPr="00C04412">
        <w:rPr>
          <w:b/>
        </w:rPr>
        <w:t>Части?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слушаю.</w:t>
      </w:r>
      <w:r w:rsidR="00106FAA">
        <w:t xml:space="preserve"> </w:t>
      </w:r>
      <w:r>
        <w:t>У</w:t>
      </w:r>
      <w:r w:rsidR="00106FAA">
        <w:t xml:space="preserve"> </w:t>
      </w:r>
      <w:r>
        <w:t>вашей</w:t>
      </w:r>
      <w:r w:rsidR="00106FAA">
        <w:t xml:space="preserve"> </w:t>
      </w:r>
      <w:r>
        <w:t>191-й</w:t>
      </w:r>
      <w:r w:rsidR="00106FAA">
        <w:t xml:space="preserve"> </w:t>
      </w:r>
      <w:r>
        <w:t>Части,</w:t>
      </w:r>
      <w:r w:rsidR="00106FAA">
        <w:t xml:space="preserve"> </w:t>
      </w:r>
      <w:r>
        <w:t>уточняю,</w:t>
      </w:r>
      <w:r w:rsidR="00106FAA">
        <w:t xml:space="preserve"> </w:t>
      </w:r>
      <w:r>
        <w:t>какой</w:t>
      </w:r>
      <w:r w:rsidR="00106FAA">
        <w:t xml:space="preserve"> </w:t>
      </w:r>
      <w:r>
        <w:t>Огонь?</w:t>
      </w:r>
    </w:p>
    <w:p w:rsidR="00821609" w:rsidRDefault="00821609" w:rsidP="00821609">
      <w:pPr>
        <w:ind w:firstLine="454"/>
        <w:rPr>
          <w:i/>
        </w:rPr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зала:</w:t>
      </w:r>
      <w:r w:rsidR="00106FAA">
        <w:rPr>
          <w:i/>
        </w:rPr>
        <w:t xml:space="preserve"> </w:t>
      </w:r>
      <w:r>
        <w:t>–</w:t>
      </w:r>
      <w:r w:rsidR="00106FAA">
        <w:t xml:space="preserve"> </w:t>
      </w:r>
      <w:r>
        <w:rPr>
          <w:i/>
        </w:rPr>
        <w:t>Синтез</w:t>
      </w:r>
      <w:r w:rsidR="00106FAA">
        <w:rPr>
          <w:i/>
        </w:rPr>
        <w:t xml:space="preserve"> </w:t>
      </w:r>
      <w:r>
        <w:rPr>
          <w:i/>
        </w:rPr>
        <w:t>Воли.</w:t>
      </w:r>
    </w:p>
    <w:p w:rsidR="00C04412" w:rsidRDefault="00821609" w:rsidP="00821609">
      <w:pPr>
        <w:ind w:firstLine="454"/>
      </w:pPr>
      <w:r>
        <w:t>Какой?</w:t>
      </w:r>
      <w:r w:rsidR="00106FAA">
        <w:t xml:space="preserve"> </w:t>
      </w:r>
      <w:r>
        <w:t>Синтез</w:t>
      </w:r>
      <w:r w:rsidR="00106FAA">
        <w:t xml:space="preserve"> </w:t>
      </w:r>
      <w:r>
        <w:t>Воли.</w:t>
      </w:r>
      <w:r w:rsidR="00106FAA">
        <w:t xml:space="preserve"> </w:t>
      </w:r>
      <w:r>
        <w:t>Ура!</w:t>
      </w:r>
      <w:r w:rsidR="00106FAA">
        <w:t xml:space="preserve"> </w:t>
      </w:r>
      <w:r>
        <w:t>Правильно</w:t>
      </w:r>
      <w:r w:rsidR="00C04412">
        <w:t>.</w:t>
      </w:r>
      <w:r w:rsidR="00106FAA">
        <w:t xml:space="preserve"> </w:t>
      </w:r>
      <w:r>
        <w:t>Огонь</w:t>
      </w:r>
      <w:r w:rsidR="00106FAA">
        <w:t xml:space="preserve"> </w:t>
      </w:r>
      <w:r w:rsidRPr="00C04412">
        <w:rPr>
          <w:i/>
        </w:rPr>
        <w:t>Синтез</w:t>
      </w:r>
      <w:r w:rsidR="00106FAA">
        <w:rPr>
          <w:i/>
        </w:rPr>
        <w:t xml:space="preserve"> </w:t>
      </w:r>
      <w:r w:rsidRPr="00C04412">
        <w:rPr>
          <w:i/>
        </w:rPr>
        <w:t>Воли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И</w:t>
      </w:r>
      <w:r w:rsidR="00106FAA">
        <w:t xml:space="preserve"> </w:t>
      </w:r>
      <w:r>
        <w:t>кто</w:t>
      </w:r>
      <w:r w:rsidR="00106FAA">
        <w:t xml:space="preserve"> </w:t>
      </w:r>
      <w:r>
        <w:t>там</w:t>
      </w:r>
      <w:r w:rsidR="00106FAA">
        <w:t xml:space="preserve"> </w:t>
      </w:r>
      <w:r>
        <w:t>спрашивал</w:t>
      </w:r>
      <w:r w:rsidR="00106FAA">
        <w:t xml:space="preserve"> </w:t>
      </w:r>
      <w:r>
        <w:t>Синтез</w:t>
      </w:r>
      <w:r w:rsidR="00106FAA">
        <w:t xml:space="preserve"> </w:t>
      </w:r>
      <w:r>
        <w:t>Воли?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Огонь</w:t>
      </w:r>
      <w:r w:rsidR="00106FAA">
        <w:t xml:space="preserve"> </w:t>
      </w:r>
      <w:r>
        <w:t>Синтез</w:t>
      </w:r>
      <w:r w:rsidR="00106FAA">
        <w:t xml:space="preserve"> </w:t>
      </w:r>
      <w:r>
        <w:t>Воли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или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Синтез</w:t>
      </w:r>
      <w:r w:rsidR="00106FAA">
        <w:t xml:space="preserve"> </w:t>
      </w:r>
      <w:r>
        <w:t>Воли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Огонь</w:t>
      </w:r>
      <w:r w:rsidR="00106FAA">
        <w:t xml:space="preserve"> </w:t>
      </w:r>
      <w:r>
        <w:t>фиксируется</w:t>
      </w:r>
      <w:r w:rsidR="00106FAA">
        <w:t xml:space="preserve"> </w:t>
      </w:r>
      <w:r>
        <w:t>по</w:t>
      </w:r>
      <w:r w:rsidR="00106FAA">
        <w:t xml:space="preserve"> </w:t>
      </w:r>
      <w:r>
        <w:t>Аватарам</w:t>
      </w:r>
      <w:r w:rsidR="00106FAA">
        <w:t xml:space="preserve"> </w:t>
      </w:r>
      <w:r>
        <w:t>Синтеза.</w:t>
      </w:r>
    </w:p>
    <w:p w:rsidR="003C1CD1" w:rsidRDefault="00821609" w:rsidP="00821609">
      <w:pPr>
        <w:ind w:firstLine="454"/>
      </w:pPr>
      <w:r>
        <w:t>А</w:t>
      </w:r>
      <w:r w:rsidR="00106FAA">
        <w:t xml:space="preserve"> </w:t>
      </w:r>
      <w:r>
        <w:t>какой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Синтез,</w:t>
      </w:r>
      <w:r w:rsidR="00106FAA">
        <w:t xml:space="preserve"> </w:t>
      </w:r>
      <w:r>
        <w:t>господа</w:t>
      </w:r>
      <w:r w:rsidR="00106FAA">
        <w:t xml:space="preserve"> </w:t>
      </w:r>
      <w:r>
        <w:t>Иерархия?</w:t>
      </w:r>
      <w:r w:rsidR="00106FAA">
        <w:t xml:space="preserve"> </w:t>
      </w:r>
      <w:r>
        <w:t>Это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всё</w:t>
      </w:r>
      <w:r w:rsidR="00106FAA">
        <w:t xml:space="preserve"> </w:t>
      </w:r>
      <w:r>
        <w:t>будем</w:t>
      </w:r>
      <w:r w:rsidR="00106FAA">
        <w:t xml:space="preserve"> </w:t>
      </w:r>
      <w:r>
        <w:t>стяжать</w:t>
      </w:r>
      <w:r w:rsidR="00C04412">
        <w:t>,</w:t>
      </w:r>
      <w:r w:rsidR="00106FAA">
        <w:t xml:space="preserve"> </w:t>
      </w:r>
      <w:r>
        <w:t>вернее</w:t>
      </w:r>
      <w:r w:rsidR="00106FAA">
        <w:t xml:space="preserve"> </w:t>
      </w:r>
      <w:r>
        <w:t>не</w:t>
      </w:r>
      <w:r w:rsidR="00106FAA">
        <w:t xml:space="preserve"> </w:t>
      </w:r>
      <w:r>
        <w:t>стяжать,</w:t>
      </w:r>
      <w:r w:rsidR="00106FAA">
        <w:t xml:space="preserve"> </w:t>
      </w:r>
      <w:r>
        <w:t>а</w:t>
      </w:r>
      <w:r w:rsidR="00106FAA">
        <w:t xml:space="preserve"> </w:t>
      </w:r>
      <w:r>
        <w:t>выражать</w:t>
      </w:r>
      <w:r w:rsidR="00106FAA">
        <w:t xml:space="preserve"> </w:t>
      </w:r>
      <w:r>
        <w:t>собою,</w:t>
      </w:r>
      <w:r w:rsidR="00106FAA">
        <w:t xml:space="preserve"> </w:t>
      </w:r>
      <w:r>
        <w:t>подводить</w:t>
      </w:r>
      <w:r w:rsidR="00106FAA">
        <w:t xml:space="preserve"> </w:t>
      </w:r>
      <w:r>
        <w:t>итоги.</w:t>
      </w:r>
      <w:r w:rsidR="00106FAA">
        <w:t xml:space="preserve"> </w:t>
      </w:r>
      <w:r>
        <w:t>А</w:t>
      </w:r>
      <w:r w:rsidR="00106FAA">
        <w:t xml:space="preserve"> </w:t>
      </w:r>
      <w:r>
        <w:t>какой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Синтез,</w:t>
      </w:r>
      <w:r w:rsidR="00106FAA">
        <w:t xml:space="preserve"> </w:t>
      </w:r>
      <w:r>
        <w:t>господа</w:t>
      </w:r>
      <w:r w:rsidR="00106FAA">
        <w:t xml:space="preserve"> </w:t>
      </w:r>
      <w:r>
        <w:t>Санкт-Петербуржцы,</w:t>
      </w:r>
      <w:r w:rsidR="00106FAA">
        <w:t xml:space="preserve"> </w:t>
      </w:r>
      <w:r>
        <w:t>Иерархи?</w:t>
      </w:r>
      <w:r w:rsidR="00106FAA">
        <w:t xml:space="preserve"> </w:t>
      </w:r>
      <w:r>
        <w:t>Нет,</w:t>
      </w:r>
      <w:r w:rsidR="00106FAA">
        <w:t xml:space="preserve"> </w:t>
      </w:r>
      <w:r>
        <w:t>Синтез</w:t>
      </w:r>
      <w:r w:rsidR="00106FAA">
        <w:t xml:space="preserve"> </w:t>
      </w:r>
      <w:r>
        <w:t>определяется</w:t>
      </w:r>
      <w:r w:rsidR="00106FAA">
        <w:t xml:space="preserve"> </w:t>
      </w:r>
      <w:r>
        <w:t>по</w:t>
      </w:r>
      <w:r w:rsidR="00106FAA">
        <w:t xml:space="preserve"> </w:t>
      </w:r>
      <w:r>
        <w:t>Ипостаси</w:t>
      </w:r>
      <w:r w:rsidR="00106FAA">
        <w:t xml:space="preserve"> </w:t>
      </w:r>
      <w:r>
        <w:t>Основ</w:t>
      </w:r>
      <w:r w:rsidR="00106FAA">
        <w:t xml:space="preserve"> </w:t>
      </w:r>
      <w:r>
        <w:t>или</w:t>
      </w:r>
      <w:r w:rsidR="00106FAA">
        <w:t xml:space="preserve"> </w:t>
      </w:r>
      <w:r>
        <w:t>по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Ипостаси.</w:t>
      </w:r>
      <w:r w:rsidR="00106FAA">
        <w:t xml:space="preserve"> </w:t>
      </w:r>
      <w:r>
        <w:t>Так</w:t>
      </w:r>
      <w:r w:rsidR="00106FAA">
        <w:t xml:space="preserve"> </w:t>
      </w:r>
      <w:r>
        <w:t>как</w:t>
      </w:r>
      <w:r w:rsidR="00106FAA">
        <w:t xml:space="preserve"> </w:t>
      </w:r>
      <w:r>
        <w:t>ваш</w:t>
      </w:r>
      <w:r w:rsidR="00106FAA">
        <w:t xml:space="preserve"> </w:t>
      </w:r>
      <w:r>
        <w:t>Ипостась</w:t>
      </w:r>
      <w:r w:rsidR="00106FAA">
        <w:t xml:space="preserve"> </w:t>
      </w:r>
      <w:r>
        <w:t>Аватар,</w:t>
      </w:r>
      <w:r w:rsidR="00106FAA">
        <w:t xml:space="preserve"> </w:t>
      </w:r>
      <w:r>
        <w:t>63-я,</w:t>
      </w:r>
      <w:r w:rsidR="00106FAA">
        <w:t xml:space="preserve"> </w:t>
      </w:r>
      <w:r>
        <w:t>кстати,</w:t>
      </w:r>
      <w:r w:rsidR="00106FAA">
        <w:t xml:space="preserve"> </w:t>
      </w:r>
      <w:r>
        <w:t>Ипостась</w:t>
      </w:r>
      <w:r w:rsidR="00C04412">
        <w:t>,</w:t>
      </w:r>
      <w:r w:rsidR="00106FAA">
        <w:t xml:space="preserve"> </w:t>
      </w:r>
      <w:r w:rsidR="003C1CD1">
        <w:t>–</w:t>
      </w:r>
      <w:r w:rsidR="00106FAA">
        <w:t xml:space="preserve"> </w:t>
      </w:r>
      <w:r>
        <w:t>на</w:t>
      </w:r>
      <w:r w:rsidR="00106FAA">
        <w:t xml:space="preserve"> </w:t>
      </w:r>
      <w:r>
        <w:t>всякий</w:t>
      </w:r>
      <w:r w:rsidR="00106FAA">
        <w:t xml:space="preserve"> </w:t>
      </w:r>
      <w:r>
        <w:t>случай</w:t>
      </w:r>
      <w:r w:rsidR="00C04412">
        <w:t>,</w:t>
      </w:r>
      <w:r w:rsidR="00106FAA">
        <w:t xml:space="preserve"> </w:t>
      </w:r>
      <w:r w:rsidR="00C04412">
        <w:t>а</w:t>
      </w:r>
      <w:r w:rsidR="00106FAA">
        <w:t xml:space="preserve"> </w:t>
      </w:r>
      <w:r>
        <w:t>то</w:t>
      </w:r>
      <w:r w:rsidR="00106FAA">
        <w:t xml:space="preserve"> </w:t>
      </w:r>
      <w:r>
        <w:t>не</w:t>
      </w:r>
      <w:r w:rsidR="00106FAA">
        <w:t xml:space="preserve"> </w:t>
      </w:r>
      <w:r>
        <w:t>все</w:t>
      </w:r>
      <w:r w:rsidR="00106FAA">
        <w:t xml:space="preserve"> </w:t>
      </w:r>
      <w:r>
        <w:t>это</w:t>
      </w:r>
      <w:r w:rsidR="00106FAA">
        <w:t xml:space="preserve"> </w:t>
      </w:r>
      <w:r>
        <w:t>помнят</w:t>
      </w:r>
      <w:r w:rsidR="003C1CD1">
        <w:t>,</w:t>
      </w:r>
      <w:r w:rsidR="00106FAA">
        <w:t xml:space="preserve"> </w:t>
      </w:r>
      <w:r w:rsidR="003C1CD1">
        <w:t>–</w:t>
      </w:r>
      <w:r w:rsidR="00106FAA">
        <w:t xml:space="preserve"> </w:t>
      </w:r>
      <w:r w:rsidR="003C1CD1">
        <w:t>т</w:t>
      </w:r>
      <w:r w:rsidR="00C04412">
        <w:t>о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ваш</w:t>
      </w:r>
      <w:r w:rsidR="00106FAA">
        <w:t xml:space="preserve"> </w:t>
      </w:r>
      <w:r>
        <w:t>Синтез</w:t>
      </w:r>
      <w:r w:rsidR="00106FAA">
        <w:t xml:space="preserve"> </w:t>
      </w:r>
      <w:r>
        <w:t>называется:</w:t>
      </w:r>
      <w:r w:rsidR="00106FAA">
        <w:t xml:space="preserve"> </w:t>
      </w:r>
      <w:r>
        <w:t>Воля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её</w:t>
      </w:r>
      <w:r w:rsidR="00106FAA">
        <w:t xml:space="preserve"> </w:t>
      </w:r>
      <w:r>
        <w:t>выражать</w:t>
      </w:r>
      <w:r w:rsidR="00106FAA">
        <w:t xml:space="preserve"> </w:t>
      </w:r>
      <w:r>
        <w:t>собою.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если</w:t>
      </w:r>
      <w:r w:rsidR="00106FAA">
        <w:t xml:space="preserve"> </w:t>
      </w:r>
      <w:r>
        <w:t>Огонь</w:t>
      </w:r>
      <w:r w:rsidR="00106FAA">
        <w:t xml:space="preserve"> </w:t>
      </w:r>
      <w:r>
        <w:t>выражается</w:t>
      </w:r>
      <w:r w:rsidR="00106FAA">
        <w:t xml:space="preserve"> </w:t>
      </w:r>
      <w:r>
        <w:t>по</w:t>
      </w:r>
      <w:r w:rsidR="00106FAA">
        <w:t xml:space="preserve"> </w:t>
      </w:r>
      <w:r>
        <w:t>Аватарам</w:t>
      </w:r>
      <w:r w:rsidR="00106FAA">
        <w:t xml:space="preserve"> </w:t>
      </w:r>
      <w:r>
        <w:t>Синтеза,</w:t>
      </w:r>
      <w:r w:rsidR="00106FAA">
        <w:t xml:space="preserve"> </w:t>
      </w:r>
      <w:r>
        <w:t>то</w:t>
      </w:r>
      <w:r w:rsidR="00106FAA">
        <w:t xml:space="preserve"> </w:t>
      </w:r>
      <w:r>
        <w:t>Синтез</w:t>
      </w:r>
      <w:r w:rsidR="00106FAA">
        <w:t xml:space="preserve"> </w:t>
      </w:r>
      <w:r>
        <w:t>выражается</w:t>
      </w:r>
      <w:r w:rsidR="00106FAA">
        <w:t xml:space="preserve"> </w:t>
      </w:r>
      <w:r>
        <w:t>по</w:t>
      </w:r>
      <w:r w:rsidR="00106FAA">
        <w:t xml:space="preserve"> </w:t>
      </w:r>
      <w:r>
        <w:t>Изначальным</w:t>
      </w:r>
      <w:r w:rsidR="00106FAA">
        <w:t xml:space="preserve"> </w:t>
      </w:r>
      <w:r>
        <w:t>Ипостасям.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здесь</w:t>
      </w:r>
      <w:r w:rsidR="00106FAA">
        <w:t xml:space="preserve"> </w:t>
      </w:r>
      <w:r>
        <w:t>Аватар</w:t>
      </w:r>
      <w:r w:rsidR="00106FAA">
        <w:t xml:space="preserve"> </w:t>
      </w:r>
      <w:r>
        <w:lastRenderedPageBreak/>
        <w:t>и</w:t>
      </w:r>
      <w:r w:rsidR="00106FAA">
        <w:t xml:space="preserve"> </w:t>
      </w:r>
      <w:r>
        <w:t>посмотрит,</w:t>
      </w:r>
      <w:r w:rsidR="00106FAA">
        <w:t xml:space="preserve"> </w:t>
      </w:r>
      <w:r>
        <w:t>как</w:t>
      </w:r>
      <w:r w:rsidR="00106FAA">
        <w:t xml:space="preserve"> </w:t>
      </w:r>
      <w:r>
        <w:t>вы,</w:t>
      </w:r>
      <w:r w:rsidR="00106FAA">
        <w:t xml:space="preserve"> </w:t>
      </w:r>
      <w:r>
        <w:t>внимание,</w:t>
      </w:r>
      <w:r w:rsidR="00106FAA">
        <w:t xml:space="preserve"> </w:t>
      </w:r>
      <w:r>
        <w:t>выражаете</w:t>
      </w:r>
      <w:r w:rsidR="00106FAA">
        <w:t xml:space="preserve"> </w:t>
      </w:r>
      <w:r>
        <w:t>и</w:t>
      </w:r>
      <w:r w:rsidR="00106FAA">
        <w:t xml:space="preserve"> </w:t>
      </w:r>
      <w:r>
        <w:t>действуете</w:t>
      </w:r>
      <w:r w:rsidR="00106FAA">
        <w:t xml:space="preserve"> </w:t>
      </w:r>
      <w:r>
        <w:t>Волей</w:t>
      </w:r>
      <w:r w:rsidR="00106FAA">
        <w:t xml:space="preserve"> </w:t>
      </w:r>
      <w:r>
        <w:t>Отца.</w:t>
      </w:r>
      <w:r w:rsidR="00106FAA">
        <w:t xml:space="preserve"> </w:t>
      </w:r>
      <w:r>
        <w:t>Всё-таки</w:t>
      </w:r>
      <w:r w:rsidR="00106FAA">
        <w:t xml:space="preserve"> </w:t>
      </w:r>
      <w:r>
        <w:t>мы</w:t>
      </w:r>
      <w:r w:rsidR="00106FAA">
        <w:t xml:space="preserve"> </w:t>
      </w:r>
      <w:r>
        <w:t>пойдём</w:t>
      </w:r>
      <w:r w:rsidR="00106FAA">
        <w:t xml:space="preserve"> </w:t>
      </w:r>
      <w:r>
        <w:t>за</w:t>
      </w:r>
      <w:r w:rsidR="00106FAA">
        <w:t xml:space="preserve"> </w:t>
      </w:r>
      <w:r>
        <w:t>вашей</w:t>
      </w:r>
      <w:r w:rsidR="00106FAA">
        <w:t xml:space="preserve"> </w:t>
      </w:r>
      <w:r>
        <w:t>Частью,</w:t>
      </w:r>
      <w:r w:rsidR="00106FAA">
        <w:t xml:space="preserve"> </w:t>
      </w:r>
      <w:r>
        <w:t>Питерцы,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будет</w:t>
      </w:r>
      <w:r w:rsidR="00106FAA">
        <w:t xml:space="preserve"> </w:t>
      </w:r>
      <w:r>
        <w:t>второй</w:t>
      </w:r>
      <w:r w:rsidR="00106FAA">
        <w:t xml:space="preserve"> </w:t>
      </w:r>
      <w:r>
        <w:t>Частью.</w:t>
      </w:r>
      <w:r w:rsidR="00106FAA">
        <w:t xml:space="preserve"> </w:t>
      </w:r>
      <w:r>
        <w:t>И</w:t>
      </w:r>
      <w:r w:rsidR="00106FAA">
        <w:t xml:space="preserve"> </w:t>
      </w:r>
      <w:r>
        <w:t>последнее:</w:t>
      </w:r>
      <w:r w:rsidR="00106FAA">
        <w:t xml:space="preserve"> </w:t>
      </w:r>
      <w:r w:rsidRPr="003C1CD1">
        <w:rPr>
          <w:i/>
        </w:rPr>
        <w:t>Часть,</w:t>
      </w:r>
      <w:r w:rsidR="00106FAA">
        <w:rPr>
          <w:i/>
        </w:rPr>
        <w:t xml:space="preserve"> </w:t>
      </w:r>
      <w:r w:rsidRPr="003C1CD1">
        <w:rPr>
          <w:i/>
        </w:rPr>
        <w:t>Огонь,</w:t>
      </w:r>
      <w:r w:rsidR="00106FAA">
        <w:rPr>
          <w:i/>
        </w:rPr>
        <w:t xml:space="preserve"> </w:t>
      </w:r>
      <w:r w:rsidRPr="003C1CD1">
        <w:rPr>
          <w:i/>
        </w:rPr>
        <w:t>Синтез</w:t>
      </w:r>
      <w:r w:rsidR="003C1CD1">
        <w:t>,</w:t>
      </w:r>
      <w:r w:rsidR="00106FAA">
        <w:t xml:space="preserve"> </w:t>
      </w:r>
      <w:r>
        <w:t>вначале</w:t>
      </w:r>
      <w:r w:rsidR="00106FAA">
        <w:t xml:space="preserve"> </w:t>
      </w:r>
      <w:r>
        <w:t>Огонь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записать</w:t>
      </w:r>
      <w:r w:rsidR="00106FAA">
        <w:t xml:space="preserve"> </w:t>
      </w:r>
      <w:r>
        <w:t>надо.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четвёртое</w:t>
      </w:r>
      <w:r w:rsidR="003C1CD1">
        <w:t>.</w:t>
      </w:r>
      <w:r w:rsidR="00106FAA">
        <w:t xml:space="preserve"> </w:t>
      </w:r>
      <w:r w:rsidR="003C1CD1">
        <w:t>Ч</w:t>
      </w:r>
      <w:r>
        <w:t>то</w:t>
      </w:r>
      <w:r w:rsidR="00106FAA">
        <w:t xml:space="preserve"> </w:t>
      </w:r>
      <w:r>
        <w:t>кроме</w:t>
      </w:r>
      <w:r w:rsidR="00106FAA">
        <w:t xml:space="preserve"> </w:t>
      </w:r>
      <w:r>
        <w:t>этого</w:t>
      </w:r>
      <w:r w:rsidR="003C1CD1">
        <w:t>?</w:t>
      </w:r>
      <w:r w:rsidR="00106FAA">
        <w:t xml:space="preserve"> </w:t>
      </w:r>
      <w:r w:rsidR="003C1CD1"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трём,</w:t>
      </w:r>
      <w:r w:rsidR="00106FAA">
        <w:t xml:space="preserve"> </w:t>
      </w:r>
      <w:r>
        <w:t>потом</w:t>
      </w:r>
      <w:r w:rsidR="00106FAA">
        <w:t xml:space="preserve"> </w:t>
      </w:r>
      <w:r>
        <w:t>что-то</w:t>
      </w:r>
      <w:r w:rsidR="00106FAA">
        <w:t xml:space="preserve"> </w:t>
      </w:r>
      <w:r>
        <w:t>в</w:t>
      </w:r>
      <w:r w:rsidR="00106FAA">
        <w:t xml:space="preserve"> </w:t>
      </w:r>
      <w:r>
        <w:t>вас,</w:t>
      </w:r>
      <w:r w:rsidR="00106FAA">
        <w:t xml:space="preserve"> </w:t>
      </w:r>
      <w:r>
        <w:t>вот</w:t>
      </w:r>
      <w:r w:rsidR="00106FAA">
        <w:t xml:space="preserve"> </w:t>
      </w:r>
      <w:r>
        <w:t>кто-то</w:t>
      </w:r>
      <w:r w:rsidR="00106FAA">
        <w:t xml:space="preserve"> </w:t>
      </w:r>
      <w:r>
        <w:t>мне</w:t>
      </w:r>
      <w:r w:rsidR="00106FAA">
        <w:t xml:space="preserve"> </w:t>
      </w:r>
      <w:r>
        <w:t>сказал,</w:t>
      </w:r>
      <w:r w:rsidR="00106FAA">
        <w:t xml:space="preserve"> </w:t>
      </w:r>
      <w:r>
        <w:t>собою,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собою</w:t>
      </w:r>
      <w:r w:rsidR="003C1CD1"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чем?</w:t>
      </w:r>
      <w:r w:rsidR="00106FAA">
        <w:t xml:space="preserve"> </w:t>
      </w:r>
      <w:r>
        <w:rPr>
          <w:i/>
        </w:rPr>
        <w:t>(</w:t>
      </w:r>
      <w:r w:rsidR="003C1CD1">
        <w:rPr>
          <w:i/>
        </w:rPr>
        <w:t>С</w:t>
      </w:r>
      <w:r>
        <w:rPr>
          <w:i/>
        </w:rPr>
        <w:t>тучит</w:t>
      </w:r>
      <w:r w:rsidR="00106FAA">
        <w:rPr>
          <w:i/>
        </w:rPr>
        <w:t xml:space="preserve"> </w:t>
      </w:r>
      <w:r>
        <w:rPr>
          <w:i/>
        </w:rPr>
        <w:t>рукой</w:t>
      </w:r>
      <w:r w:rsidR="00106FAA">
        <w:rPr>
          <w:i/>
        </w:rPr>
        <w:t xml:space="preserve"> </w:t>
      </w:r>
      <w:r>
        <w:rPr>
          <w:i/>
        </w:rPr>
        <w:t>по</w:t>
      </w:r>
      <w:r w:rsidR="00106FAA">
        <w:rPr>
          <w:i/>
        </w:rPr>
        <w:t xml:space="preserve"> </w:t>
      </w:r>
      <w:r>
        <w:rPr>
          <w:i/>
        </w:rPr>
        <w:t>своему</w:t>
      </w:r>
      <w:r w:rsidR="00106FAA">
        <w:rPr>
          <w:i/>
        </w:rPr>
        <w:t xml:space="preserve"> </w:t>
      </w:r>
      <w:r>
        <w:rPr>
          <w:i/>
        </w:rPr>
        <w:t>телу)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4096</w:t>
      </w:r>
      <w:r w:rsidR="00106FAA">
        <w:t xml:space="preserve"> </w:t>
      </w:r>
      <w:r>
        <w:t>собою.</w:t>
      </w:r>
      <w:r w:rsidR="00106FAA">
        <w:t xml:space="preserve"> </w:t>
      </w:r>
      <w:r>
        <w:t>Чем?</w:t>
      </w:r>
      <w:r w:rsidR="00106FAA">
        <w:t xml:space="preserve"> </w:t>
      </w:r>
      <w:r>
        <w:t>Ладога</w:t>
      </w:r>
      <w:r w:rsidR="00106FAA">
        <w:t xml:space="preserve"> </w:t>
      </w:r>
      <w:r>
        <w:t>молчит,</w:t>
      </w:r>
      <w:r w:rsidR="00106FAA">
        <w:t xml:space="preserve"> </w:t>
      </w:r>
      <w:r>
        <w:t>Ладога</w:t>
      </w:r>
      <w:r w:rsidR="00106FAA">
        <w:t xml:space="preserve"> </w:t>
      </w:r>
      <w:r>
        <w:t>тоже</w:t>
      </w:r>
      <w:r w:rsidR="00106FAA">
        <w:t xml:space="preserve"> </w:t>
      </w:r>
      <w:r>
        <w:t>умная.</w:t>
      </w:r>
      <w:r w:rsidR="00106FAA">
        <w:t xml:space="preserve"> </w:t>
      </w:r>
      <w:r>
        <w:t>У?</w:t>
      </w:r>
      <w:r w:rsidR="00106FAA">
        <w:t xml:space="preserve"> </w:t>
      </w:r>
      <w:r>
        <w:t>Собою</w:t>
      </w:r>
      <w:r w:rsidR="00106FAA">
        <w:t xml:space="preserve"> </w:t>
      </w:r>
      <w:r w:rsidR="003C1CD1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чем?</w:t>
      </w:r>
      <w:r w:rsidR="00106FAA">
        <w:t xml:space="preserve"> </w:t>
      </w:r>
      <w:r>
        <w:t>Ты</w:t>
      </w:r>
      <w:r w:rsidR="00106FAA">
        <w:t xml:space="preserve"> </w:t>
      </w:r>
      <w:r>
        <w:t>слишком</w:t>
      </w:r>
      <w:r w:rsidR="00106FAA">
        <w:t xml:space="preserve"> </w:t>
      </w:r>
      <w:r>
        <w:t>большой</w:t>
      </w:r>
      <w:r w:rsidR="00106FAA">
        <w:t xml:space="preserve"> </w:t>
      </w:r>
      <w:r>
        <w:t>многомерный,</w:t>
      </w:r>
      <w:r w:rsidR="00106FAA">
        <w:t xml:space="preserve"> </w:t>
      </w:r>
      <w:r>
        <w:t>чтобы</w:t>
      </w:r>
      <w:r w:rsidR="00106FAA">
        <w:t xml:space="preserve"> </w:t>
      </w:r>
      <w:r>
        <w:t>всё</w:t>
      </w:r>
      <w:r w:rsidR="00106FAA">
        <w:t xml:space="preserve"> </w:t>
      </w:r>
      <w:r>
        <w:t>в</w:t>
      </w:r>
      <w:r w:rsidR="00106FAA">
        <w:t xml:space="preserve"> </w:t>
      </w:r>
      <w:r>
        <w:t>тебе</w:t>
      </w:r>
      <w:r w:rsidR="00106FAA">
        <w:t xml:space="preserve"> </w:t>
      </w:r>
      <w:r>
        <w:t>собою</w:t>
      </w:r>
      <w:r w:rsidR="00106FAA">
        <w:t xml:space="preserve"> </w:t>
      </w:r>
      <w:r>
        <w:t>проверять.</w:t>
      </w:r>
      <w:r w:rsidR="00106FAA">
        <w:t xml:space="preserve"> </w:t>
      </w:r>
      <w:r>
        <w:t>Иначе</w:t>
      </w:r>
      <w:r w:rsidR="00106FAA">
        <w:t xml:space="preserve"> </w:t>
      </w:r>
      <w:r>
        <w:t>не</w:t>
      </w:r>
      <w:r w:rsidR="00106FAA">
        <w:t xml:space="preserve"> </w:t>
      </w:r>
      <w:r>
        <w:t>будет</w:t>
      </w:r>
      <w:r w:rsidR="00106FAA">
        <w:t xml:space="preserve"> </w:t>
      </w:r>
      <w:r>
        <w:t>свободы</w:t>
      </w:r>
      <w:r w:rsidR="00106FAA">
        <w:t xml:space="preserve"> </w:t>
      </w:r>
      <w:r>
        <w:t>Воли,</w:t>
      </w:r>
      <w:r w:rsidR="00106FAA">
        <w:t xml:space="preserve"> </w:t>
      </w:r>
      <w:r>
        <w:t>а</w:t>
      </w:r>
      <w:r w:rsidR="00106FAA">
        <w:t xml:space="preserve"> </w:t>
      </w:r>
      <w:r>
        <w:t>нужн</w:t>
      </w:r>
      <w:r w:rsidR="003C1CD1">
        <w:t>о</w:t>
      </w:r>
      <w:r w:rsidR="00106FAA">
        <w:t xml:space="preserve"> </w:t>
      </w:r>
      <w:r>
        <w:t>свобода</w:t>
      </w:r>
      <w:r w:rsidR="00106FAA">
        <w:t xml:space="preserve"> </w:t>
      </w:r>
      <w:r>
        <w:t>Воли.</w:t>
      </w:r>
      <w:r w:rsidR="00106FAA">
        <w:t xml:space="preserve"> </w:t>
      </w:r>
      <w:r>
        <w:t>Так</w:t>
      </w:r>
      <w:r w:rsidR="00106FAA">
        <w:t xml:space="preserve"> </w:t>
      </w:r>
      <w:r>
        <w:t>что</w:t>
      </w:r>
      <w:r w:rsidR="00106FAA">
        <w:t xml:space="preserve"> </w:t>
      </w:r>
      <w:r>
        <w:t>главное</w:t>
      </w:r>
      <w:r w:rsidR="00106FAA">
        <w:t xml:space="preserve"> </w:t>
      </w:r>
      <w:r>
        <w:t>в</w:t>
      </w:r>
      <w:r w:rsidR="00106FAA">
        <w:t xml:space="preserve"> </w:t>
      </w:r>
      <w:r>
        <w:t>тебе</w:t>
      </w:r>
      <w:r w:rsidR="00106FAA">
        <w:t xml:space="preserve"> </w:t>
      </w:r>
      <w:r>
        <w:t>на</w:t>
      </w:r>
      <w:r w:rsidR="00106FAA">
        <w:t xml:space="preserve"> </w:t>
      </w:r>
      <w:r>
        <w:t>четвёртую</w:t>
      </w:r>
      <w:r w:rsidR="00106FAA">
        <w:t xml:space="preserve"> </w:t>
      </w:r>
      <w:r>
        <w:t>проверку?</w:t>
      </w:r>
      <w:r w:rsidR="00106FAA">
        <w:t xml:space="preserve"> </w:t>
      </w:r>
      <w:r>
        <w:t>Четвертая</w:t>
      </w:r>
      <w:r w:rsidR="00106FAA">
        <w:t xml:space="preserve"> </w:t>
      </w:r>
      <w:r>
        <w:t>проверка</w:t>
      </w:r>
      <w:r w:rsidR="00106FAA">
        <w:t xml:space="preserve"> </w:t>
      </w:r>
      <w:r>
        <w:t>это</w:t>
      </w:r>
      <w:r w:rsidR="00106FAA">
        <w:t xml:space="preserve"> </w:t>
      </w:r>
      <w:r>
        <w:t>с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Что</w:t>
      </w:r>
      <w:r w:rsidR="00106FAA">
        <w:t xml:space="preserve"> </w:t>
      </w:r>
      <w:r>
        <w:t>главное?</w:t>
      </w:r>
    </w:p>
    <w:p w:rsidR="00821609" w:rsidRDefault="00821609" w:rsidP="00821609">
      <w:pPr>
        <w:ind w:firstLine="454"/>
        <w:rPr>
          <w:i/>
        </w:rPr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зала:</w:t>
      </w:r>
      <w:r w:rsidR="00106FAA">
        <w:rPr>
          <w:i/>
        </w:rPr>
        <w:t xml:space="preserve"> </w:t>
      </w:r>
      <w:r>
        <w:t>–</w:t>
      </w:r>
      <w:r w:rsidR="00106FAA">
        <w:t xml:space="preserve"> </w:t>
      </w:r>
      <w:r>
        <w:rPr>
          <w:i/>
        </w:rPr>
        <w:t>Полномочное</w:t>
      </w:r>
      <w:r w:rsidR="00106FAA">
        <w:rPr>
          <w:i/>
        </w:rPr>
        <w:t xml:space="preserve"> </w:t>
      </w:r>
      <w:r>
        <w:rPr>
          <w:i/>
        </w:rPr>
        <w:t>Служение.</w:t>
      </w:r>
    </w:p>
    <w:p w:rsidR="00821609" w:rsidRDefault="00821609" w:rsidP="00821609">
      <w:pPr>
        <w:ind w:firstLine="454"/>
      </w:pPr>
      <w:r>
        <w:t>Полномочное</w:t>
      </w:r>
      <w:r w:rsidR="00106FAA">
        <w:t xml:space="preserve"> </w:t>
      </w:r>
      <w:r>
        <w:t>Служение.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или</w:t>
      </w:r>
      <w:r w:rsidR="00106FAA">
        <w:t xml:space="preserve"> </w:t>
      </w:r>
      <w:r>
        <w:t>Поручение,</w:t>
      </w:r>
      <w:r w:rsidR="00106FAA">
        <w:t xml:space="preserve"> </w:t>
      </w:r>
      <w:r>
        <w:t>или</w:t>
      </w:r>
      <w:r w:rsidR="00106FAA">
        <w:t xml:space="preserve"> </w:t>
      </w:r>
      <w:r>
        <w:t>Полномочия</w:t>
      </w:r>
      <w:r w:rsidR="00106FAA">
        <w:t xml:space="preserve"> </w:t>
      </w:r>
      <w:r>
        <w:t>–</w:t>
      </w:r>
      <w:r w:rsidR="00106FAA">
        <w:t xml:space="preserve"> </w:t>
      </w:r>
      <w:r>
        <w:t>Иерархия</w:t>
      </w:r>
      <w:r w:rsidR="00106FAA">
        <w:t xml:space="preserve"> </w:t>
      </w:r>
      <w:r>
        <w:t>просто.</w:t>
      </w:r>
      <w:r w:rsidR="00106FAA">
        <w:t xml:space="preserve"> </w:t>
      </w:r>
      <w:r>
        <w:t>Вот</w:t>
      </w:r>
      <w:r w:rsidR="00106FAA">
        <w:t xml:space="preserve"> </w:t>
      </w:r>
      <w:r>
        <w:t>только</w:t>
      </w:r>
      <w:r w:rsidR="00106FAA">
        <w:t xml:space="preserve"> </w:t>
      </w:r>
      <w:r>
        <w:t>Поручения</w:t>
      </w:r>
      <w:r w:rsidR="00106FAA">
        <w:t xml:space="preserve"> </w:t>
      </w:r>
      <w:r>
        <w:t>и</w:t>
      </w:r>
      <w:r w:rsidR="00106FAA">
        <w:t xml:space="preserve"> </w:t>
      </w:r>
      <w:r>
        <w:t>Полномочия</w:t>
      </w:r>
      <w:r w:rsidR="003C1CD1">
        <w:t>,</w:t>
      </w:r>
      <w:r w:rsidR="00106FAA">
        <w:t xml:space="preserve"> </w:t>
      </w:r>
      <w:r>
        <w:t>больше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вижу.</w:t>
      </w:r>
      <w:r w:rsidR="00106FAA">
        <w:t xml:space="preserve"> </w:t>
      </w:r>
      <w:r>
        <w:t>Знаете</w:t>
      </w:r>
      <w:r w:rsidR="003C1CD1">
        <w:t>,</w:t>
      </w:r>
      <w:r w:rsidR="00106FAA">
        <w:t xml:space="preserve"> </w:t>
      </w:r>
      <w:r>
        <w:t>вот</w:t>
      </w:r>
      <w:r w:rsidR="00106FAA">
        <w:t xml:space="preserve"> </w:t>
      </w:r>
      <w:r>
        <w:t>навела</w:t>
      </w:r>
      <w:r w:rsidR="00106FAA">
        <w:t xml:space="preserve"> </w:t>
      </w:r>
      <w:r>
        <w:t>окуляры:</w:t>
      </w:r>
      <w:r w:rsidR="00106FAA">
        <w:t xml:space="preserve"> </w:t>
      </w:r>
      <w:r>
        <w:t>здесь</w:t>
      </w:r>
      <w:r w:rsidR="00106FAA">
        <w:t xml:space="preserve"> </w:t>
      </w:r>
      <w:r>
        <w:t>Поручения,</w:t>
      </w:r>
      <w:r w:rsidR="00106FAA">
        <w:t xml:space="preserve"> </w:t>
      </w:r>
      <w:r>
        <w:t>здесь</w:t>
      </w:r>
      <w:r w:rsidR="00106FAA">
        <w:t xml:space="preserve"> </w:t>
      </w:r>
      <w:r>
        <w:t>Полномочия</w:t>
      </w:r>
      <w:r w:rsidR="003C1CD1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работаем.</w:t>
      </w:r>
    </w:p>
    <w:p w:rsidR="00106FAA" w:rsidRDefault="00821609" w:rsidP="00821609">
      <w:pPr>
        <w:ind w:firstLine="454"/>
        <w:rPr>
          <w:i/>
        </w:rPr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зала:</w:t>
      </w:r>
      <w:r w:rsidR="00106FAA">
        <w:rPr>
          <w:i/>
        </w:rPr>
        <w:t xml:space="preserve"> </w:t>
      </w:r>
      <w:r>
        <w:t>–</w:t>
      </w:r>
      <w:r w:rsidR="00106FAA">
        <w:t xml:space="preserve"> </w:t>
      </w:r>
      <w:r>
        <w:rPr>
          <w:i/>
        </w:rPr>
        <w:t>Ипостасн</w:t>
      </w:r>
      <w:r w:rsidR="003C1CD1">
        <w:rPr>
          <w:i/>
        </w:rPr>
        <w:t>ое</w:t>
      </w:r>
      <w:r w:rsidR="00106FAA">
        <w:rPr>
          <w:i/>
        </w:rPr>
        <w:t xml:space="preserve"> </w:t>
      </w:r>
      <w:r>
        <w:rPr>
          <w:i/>
        </w:rPr>
        <w:t>Тело.</w:t>
      </w:r>
    </w:p>
    <w:p w:rsidR="00821609" w:rsidRDefault="00821609" w:rsidP="00821609">
      <w:pPr>
        <w:ind w:firstLine="454"/>
      </w:pPr>
      <w:r w:rsidRPr="000C7418">
        <w:t>Ипостасным</w:t>
      </w:r>
      <w:r w:rsidR="00106FAA">
        <w:t xml:space="preserve"> </w:t>
      </w:r>
      <w:r w:rsidRPr="000C7418">
        <w:t>Телом.</w:t>
      </w:r>
      <w:r w:rsidR="00106FAA">
        <w:rPr>
          <w:i/>
        </w:rPr>
        <w:t xml:space="preserve"> </w:t>
      </w:r>
      <w:r>
        <w:t>А</w:t>
      </w:r>
      <w:r w:rsidR="00106FAA">
        <w:t xml:space="preserve"> </w:t>
      </w:r>
      <w:r>
        <w:t>что</w:t>
      </w:r>
      <w:r w:rsidR="00106FAA">
        <w:t xml:space="preserve"> </w:t>
      </w:r>
      <w:r>
        <w:t>Ипостасным</w:t>
      </w:r>
      <w:r w:rsidR="00106FAA">
        <w:t xml:space="preserve"> </w:t>
      </w:r>
      <w:r>
        <w:t>Телом?</w:t>
      </w:r>
      <w:r w:rsidR="00106FAA">
        <w:t xml:space="preserve"> </w:t>
      </w:r>
      <w:r>
        <w:t>Знаете</w:t>
      </w:r>
      <w:r w:rsidR="003C1CD1">
        <w:t>,</w:t>
      </w:r>
      <w:r w:rsidR="00106FAA">
        <w:t xml:space="preserve"> </w:t>
      </w:r>
      <w:r>
        <w:t>окончание</w:t>
      </w:r>
      <w:r w:rsidR="00106FAA">
        <w:t xml:space="preserve"> </w:t>
      </w:r>
      <w:r>
        <w:t>Ипостасным</w:t>
      </w:r>
      <w:r w:rsidR="00106FAA">
        <w:t xml:space="preserve"> </w:t>
      </w:r>
      <w:r>
        <w:t>Телом.</w:t>
      </w:r>
      <w:r w:rsidR="00106FAA">
        <w:t xml:space="preserve"> </w:t>
      </w:r>
      <w:r>
        <w:t>Что?</w:t>
      </w:r>
    </w:p>
    <w:p w:rsidR="00821609" w:rsidRDefault="00821609" w:rsidP="00821609">
      <w:pPr>
        <w:ind w:firstLine="454"/>
        <w:rPr>
          <w:i/>
        </w:rPr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зала:</w:t>
      </w:r>
      <w:r w:rsidR="00106FAA">
        <w:rPr>
          <w:i/>
        </w:rPr>
        <w:t xml:space="preserve"> </w:t>
      </w:r>
      <w:r>
        <w:t>–</w:t>
      </w:r>
      <w:r w:rsidR="00106FAA">
        <w:t xml:space="preserve"> </w:t>
      </w:r>
      <w:r>
        <w:rPr>
          <w:i/>
        </w:rPr>
        <w:t>Собою.</w:t>
      </w:r>
    </w:p>
    <w:p w:rsidR="00821609" w:rsidRPr="003C1CD1" w:rsidRDefault="00821609" w:rsidP="00821609">
      <w:pPr>
        <w:ind w:firstLine="454"/>
        <w:rPr>
          <w:i/>
        </w:rPr>
      </w:pPr>
      <w:r>
        <w:t>Собою.</w:t>
      </w:r>
      <w:r w:rsidR="00106FAA">
        <w:t xml:space="preserve"> </w:t>
      </w:r>
      <w:r>
        <w:t>Ипостасным</w:t>
      </w:r>
      <w:r w:rsidR="00106FAA">
        <w:t xml:space="preserve"> </w:t>
      </w:r>
      <w:r>
        <w:t>Телом</w:t>
      </w:r>
      <w:r w:rsidR="00106FAA">
        <w:t xml:space="preserve"> </w:t>
      </w:r>
      <w:r>
        <w:t>собою</w:t>
      </w:r>
      <w:r w:rsidR="003C1CD1"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сделать?</w:t>
      </w:r>
      <w:r w:rsidR="00106FAA">
        <w:t xml:space="preserve"> </w:t>
      </w:r>
      <w:r>
        <w:t>Повеситься!</w:t>
      </w:r>
      <w:r w:rsidR="00106FAA">
        <w:t xml:space="preserve"> </w:t>
      </w:r>
      <w:r w:rsidRPr="003C1CD1">
        <w:rPr>
          <w:i/>
        </w:rPr>
        <w:t>(Смех)</w:t>
      </w:r>
    </w:p>
    <w:p w:rsidR="00821609" w:rsidRPr="00AB0DCD" w:rsidRDefault="003C1CD1" w:rsidP="00821609">
      <w:pPr>
        <w:ind w:firstLine="454"/>
      </w:pPr>
      <w:r w:rsidRPr="003C1CD1">
        <w:t>Л</w:t>
      </w:r>
      <w:r w:rsidR="00821609" w:rsidRPr="003C1CD1">
        <w:t>а</w:t>
      </w:r>
      <w:r w:rsidR="00821609" w:rsidRPr="00AB0DCD">
        <w:t>дно,</w:t>
      </w:r>
      <w:r w:rsidR="00106FAA">
        <w:t xml:space="preserve"> </w:t>
      </w:r>
      <w:r w:rsidR="00821609" w:rsidRPr="00AB0DCD">
        <w:t>не</w:t>
      </w:r>
      <w:r w:rsidR="00106FAA">
        <w:t xml:space="preserve"> </w:t>
      </w:r>
      <w:r w:rsidR="00821609" w:rsidRPr="00AB0DCD">
        <w:t>повесит</w:t>
      </w:r>
      <w:r>
        <w:t>ь</w:t>
      </w:r>
      <w:r w:rsidR="00821609" w:rsidRPr="00AB0DCD">
        <w:t>ся.</w:t>
      </w:r>
      <w:r w:rsidR="00106FAA">
        <w:t xml:space="preserve"> </w:t>
      </w:r>
      <w:r w:rsidR="00821609" w:rsidRPr="00AB0DCD">
        <w:t>У</w:t>
      </w:r>
      <w:r w:rsidR="00106FAA">
        <w:t xml:space="preserve"> </w:t>
      </w:r>
      <w:r w:rsidR="00821609" w:rsidRPr="00AB0DCD">
        <w:t>меня</w:t>
      </w:r>
      <w:r w:rsidR="00106FAA">
        <w:t xml:space="preserve"> </w:t>
      </w:r>
      <w:r w:rsidR="00821609" w:rsidRPr="00AB0DCD">
        <w:t>была</w:t>
      </w:r>
      <w:r w:rsidR="00106FAA">
        <w:t xml:space="preserve"> </w:t>
      </w:r>
      <w:r w:rsidR="00821609" w:rsidRPr="00AB0DCD">
        <w:t>ситуация: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голову</w:t>
      </w:r>
      <w:r w:rsidR="00106FAA">
        <w:t xml:space="preserve"> </w:t>
      </w:r>
      <w:r w:rsidR="00821609" w:rsidRPr="00AB0DCD">
        <w:t>–</w:t>
      </w:r>
      <w:r w:rsidR="00106FAA">
        <w:t xml:space="preserve"> </w:t>
      </w:r>
      <w:r w:rsidR="00821609" w:rsidRPr="00AB0DCD">
        <w:t>раз,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стенку</w:t>
      </w:r>
      <w:r w:rsidR="00106FAA">
        <w:t xml:space="preserve"> </w:t>
      </w:r>
      <w:r w:rsidR="00821609" w:rsidRPr="00AB0DCD">
        <w:t>–</w:t>
      </w:r>
      <w:r w:rsidR="00106FAA">
        <w:t xml:space="preserve"> </w:t>
      </w:r>
      <w:r w:rsidR="00821609" w:rsidRPr="00AB0DCD">
        <w:t>чик,</w:t>
      </w:r>
      <w:r w:rsidR="00106FAA">
        <w:t xml:space="preserve"> </w:t>
      </w:r>
      <w:r w:rsidR="00821609" w:rsidRPr="003C1CD1">
        <w:rPr>
          <w:i/>
        </w:rPr>
        <w:t>(смеётся)</w:t>
      </w:r>
      <w:r w:rsidR="00106FAA">
        <w:t xml:space="preserve"> </w:t>
      </w:r>
      <w:r w:rsidR="00821609" w:rsidRPr="00AB0DCD">
        <w:t>и</w:t>
      </w:r>
      <w:r w:rsidR="00106FAA">
        <w:t xml:space="preserve"> </w:t>
      </w:r>
      <w:r w:rsidR="00821609" w:rsidRPr="00AB0DCD">
        <w:t>дальше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зал</w:t>
      </w:r>
      <w:r w:rsidR="00106FAA">
        <w:t xml:space="preserve"> </w:t>
      </w:r>
      <w:r w:rsidR="00821609" w:rsidRPr="00AB0DCD">
        <w:t>Отца</w:t>
      </w:r>
      <w:r w:rsidR="00106FAA">
        <w:t xml:space="preserve"> </w:t>
      </w:r>
      <w:r w:rsidR="00821609" w:rsidRPr="00AB0DCD">
        <w:t>входит</w:t>
      </w:r>
      <w:r w:rsidR="00106FAA">
        <w:t xml:space="preserve"> </w:t>
      </w:r>
      <w:r w:rsidR="00821609" w:rsidRPr="00AB0DCD">
        <w:t>отдельно</w:t>
      </w:r>
      <w:r w:rsidR="00106FAA">
        <w:t xml:space="preserve"> </w:t>
      </w:r>
      <w:r w:rsidR="00821609" w:rsidRPr="00AB0DCD">
        <w:t>голова,</w:t>
      </w:r>
      <w:r w:rsidR="00106FAA">
        <w:t xml:space="preserve"> </w:t>
      </w:r>
      <w:r w:rsidR="00821609" w:rsidRPr="00AB0DCD">
        <w:t>отдельно</w:t>
      </w:r>
      <w:r w:rsidR="00106FAA">
        <w:t xml:space="preserve"> </w:t>
      </w:r>
      <w:r w:rsidR="00821609" w:rsidRPr="00AB0DCD">
        <w:t>тело.</w:t>
      </w:r>
      <w:r w:rsidR="00106FAA">
        <w:t xml:space="preserve"> </w:t>
      </w:r>
      <w:r w:rsidR="00821609" w:rsidRPr="00AB0DCD">
        <w:t>По</w:t>
      </w:r>
      <w:r w:rsidR="00106FAA">
        <w:t xml:space="preserve"> </w:t>
      </w:r>
      <w:r w:rsidR="00821609" w:rsidRPr="00AB0DCD">
        <w:t>ходу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зал</w:t>
      </w:r>
      <w:r w:rsidR="00106FAA">
        <w:t xml:space="preserve"> </w:t>
      </w:r>
      <w:r w:rsidR="00821609" w:rsidRPr="00AB0DCD">
        <w:t>Отца,</w:t>
      </w:r>
      <w:r w:rsidR="00106FAA">
        <w:t xml:space="preserve"> </w:t>
      </w:r>
      <w:r w:rsidR="00821609" w:rsidRPr="00AB0DCD">
        <w:t>засунула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дырку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стене,</w:t>
      </w:r>
      <w:r w:rsidR="00106FAA">
        <w:t xml:space="preserve"> </w:t>
      </w:r>
      <w:r>
        <w:t>ей</w:t>
      </w:r>
      <w:r w:rsidR="00106FAA">
        <w:t xml:space="preserve"> </w:t>
      </w:r>
      <w:r>
        <w:t>там</w:t>
      </w:r>
      <w:r w:rsidRPr="00C61418">
        <w:t>…</w:t>
      </w:r>
      <w:r>
        <w:t>.</w:t>
      </w:r>
      <w:r w:rsidR="00106FAA">
        <w:t xml:space="preserve"> </w:t>
      </w:r>
      <w:r>
        <w:t>Ч</w:t>
      </w:r>
      <w:r w:rsidR="00821609" w:rsidRPr="00AB0DCD">
        <w:t>еловек</w:t>
      </w:r>
      <w:r w:rsidR="00106FAA">
        <w:t xml:space="preserve"> </w:t>
      </w:r>
      <w:r w:rsidR="00821609" w:rsidRPr="00AB0DCD">
        <w:t>боялся</w:t>
      </w:r>
      <w:r w:rsidR="00106FAA">
        <w:t xml:space="preserve"> </w:t>
      </w:r>
      <w:r w:rsidR="00821609" w:rsidRPr="00AB0DCD">
        <w:t>смерти.</w:t>
      </w:r>
      <w:r w:rsidR="00106FAA">
        <w:t xml:space="preserve"> </w:t>
      </w:r>
      <w:r w:rsidR="00821609" w:rsidRPr="00AB0DCD">
        <w:t>Это</w:t>
      </w:r>
      <w:r w:rsidR="00106FAA">
        <w:t xml:space="preserve"> </w:t>
      </w:r>
      <w:r w:rsidR="00821609" w:rsidRPr="00AB0DCD">
        <w:t>мы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погружении</w:t>
      </w:r>
      <w:r w:rsidR="00106FAA">
        <w:t xml:space="preserve"> </w:t>
      </w:r>
      <w:r w:rsidR="00821609" w:rsidRPr="00AB0DCD">
        <w:t>шли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зал</w:t>
      </w:r>
      <w:r w:rsidR="00106FAA">
        <w:t xml:space="preserve"> </w:t>
      </w:r>
      <w:r w:rsidR="00821609" w:rsidRPr="00AB0DCD">
        <w:t>Отца.</w:t>
      </w:r>
      <w:r w:rsidR="00106FAA">
        <w:t xml:space="preserve"> </w:t>
      </w:r>
      <w:r w:rsidR="00821609" w:rsidRPr="00AB0DCD">
        <w:t>И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итоге,</w:t>
      </w:r>
      <w:r w:rsidR="00106FAA">
        <w:t xml:space="preserve"> </w:t>
      </w:r>
      <w:r w:rsidR="00821609" w:rsidRPr="00AB0DCD">
        <w:t>ипостасным</w:t>
      </w:r>
      <w:r w:rsidR="00106FAA">
        <w:t xml:space="preserve"> </w:t>
      </w:r>
      <w:r w:rsidR="00821609" w:rsidRPr="00AB0DCD">
        <w:t>телом</w:t>
      </w:r>
      <w:r w:rsidR="00106FAA">
        <w:t xml:space="preserve"> </w:t>
      </w:r>
      <w:r w:rsidR="00821609" w:rsidRPr="00AB0DCD">
        <w:t>заходит</w:t>
      </w:r>
      <w:r w:rsidR="00106FAA">
        <w:t xml:space="preserve"> </w:t>
      </w:r>
      <w:r w:rsidR="00821609" w:rsidRPr="00AB0DCD">
        <w:t>тело</w:t>
      </w:r>
      <w:r w:rsidR="00106FAA">
        <w:t xml:space="preserve"> </w:t>
      </w:r>
      <w:r w:rsidR="00821609" w:rsidRPr="00AB0DCD">
        <w:t>без</w:t>
      </w:r>
      <w:r w:rsidR="00106FAA">
        <w:t xml:space="preserve"> </w:t>
      </w:r>
      <w:r w:rsidR="00821609" w:rsidRPr="00AB0DCD">
        <w:t>головы</w:t>
      </w:r>
      <w:r w:rsidR="00106FAA">
        <w:t xml:space="preserve"> </w:t>
      </w:r>
      <w:r w:rsidR="00821609" w:rsidRPr="00AB0DCD">
        <w:t>в</w:t>
      </w:r>
      <w:r w:rsidR="00106FAA">
        <w:t xml:space="preserve"> </w:t>
      </w:r>
      <w:r w:rsidR="00821609" w:rsidRPr="00AB0DCD">
        <w:t>женской</w:t>
      </w:r>
      <w:r w:rsidR="00106FAA">
        <w:t xml:space="preserve"> </w:t>
      </w:r>
      <w:r w:rsidR="00821609" w:rsidRPr="00AB0DCD">
        <w:t>юбке,</w:t>
      </w:r>
      <w:r w:rsidR="00106FAA">
        <w:t xml:space="preserve"> </w:t>
      </w:r>
      <w:r w:rsidR="00821609" w:rsidRPr="00AB0DCD">
        <w:t>всё</w:t>
      </w:r>
      <w:r>
        <w:t>,</w:t>
      </w:r>
      <w:r w:rsidR="00106FAA">
        <w:t xml:space="preserve"> </w:t>
      </w:r>
      <w:r w:rsidR="00821609" w:rsidRPr="00AB0DCD">
        <w:t>тело,</w:t>
      </w:r>
      <w:r w:rsidR="00106FAA">
        <w:t xml:space="preserve"> </w:t>
      </w:r>
      <w:r w:rsidR="00821609" w:rsidRPr="00AB0DCD">
        <w:t>и</w:t>
      </w:r>
      <w:r w:rsidR="00106FAA">
        <w:t xml:space="preserve"> </w:t>
      </w:r>
      <w:r w:rsidR="00821609" w:rsidRPr="00AB0DCD">
        <w:t>голова</w:t>
      </w:r>
      <w:r w:rsidR="00106FAA">
        <w:t xml:space="preserve"> </w:t>
      </w:r>
      <w:r w:rsidR="00821609" w:rsidRPr="00AB0DCD">
        <w:t>висит</w:t>
      </w:r>
      <w:r w:rsidR="00106FAA">
        <w:t xml:space="preserve"> </w:t>
      </w:r>
      <w:r w:rsidR="00821609" w:rsidRPr="00AB0DCD">
        <w:t>рядом.</w:t>
      </w:r>
    </w:p>
    <w:p w:rsidR="00821609" w:rsidRPr="00AB0DCD" w:rsidRDefault="00821609" w:rsidP="00821609">
      <w:pPr>
        <w:ind w:firstLine="454"/>
      </w:pPr>
      <w:r w:rsidRPr="00AB0DCD">
        <w:t>Ну</w:t>
      </w:r>
      <w:r w:rsidR="00106FAA">
        <w:t xml:space="preserve"> </w:t>
      </w:r>
      <w:r w:rsidRPr="00AB0DCD">
        <w:t>я</w:t>
      </w:r>
      <w:r w:rsidR="00106FAA">
        <w:t xml:space="preserve"> </w:t>
      </w:r>
      <w:r w:rsidRPr="00AB0DCD">
        <w:t>её</w:t>
      </w:r>
      <w:r w:rsidR="00106FAA">
        <w:t xml:space="preserve"> </w:t>
      </w:r>
      <w:r w:rsidR="003C1CD1">
        <w:t>тут</w:t>
      </w:r>
      <w:r w:rsidR="00106FAA">
        <w:t xml:space="preserve"> </w:t>
      </w:r>
      <w:r w:rsidRPr="00AB0DCD">
        <w:t>держу</w:t>
      </w:r>
      <w:r w:rsidR="003C1CD1">
        <w:t>.</w:t>
      </w:r>
      <w:r w:rsidR="00106FAA">
        <w:t xml:space="preserve"> </w:t>
      </w:r>
      <w:r w:rsidR="003C1CD1">
        <w:t>Не,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подмышкой,</w:t>
      </w:r>
      <w:r w:rsidR="00106FAA">
        <w:t xml:space="preserve"> </w:t>
      </w:r>
      <w:r w:rsidRPr="00AB0DCD">
        <w:t>огнём</w:t>
      </w:r>
      <w:r w:rsidR="00106FAA">
        <w:t xml:space="preserve"> </w:t>
      </w:r>
      <w:r w:rsidRPr="00AB0DCD">
        <w:t>держу</w:t>
      </w:r>
      <w:r w:rsidR="00106FAA">
        <w:t xml:space="preserve"> </w:t>
      </w:r>
      <w:r w:rsidR="003C1CD1">
        <w:t>просто</w:t>
      </w:r>
      <w:r w:rsidRPr="00AB0DCD">
        <w:t>,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смысле</w:t>
      </w:r>
      <w:r w:rsidR="007E4D4A">
        <w:t>,</w:t>
      </w:r>
      <w:r w:rsidR="00106FAA">
        <w:t xml:space="preserve"> </w:t>
      </w:r>
      <w:r w:rsidRPr="00AB0DCD">
        <w:t>чтоб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потерялась</w:t>
      </w:r>
      <w:r w:rsidR="00106FAA">
        <w:t xml:space="preserve"> </w:t>
      </w:r>
      <w:r w:rsidRPr="00AB0DCD">
        <w:t>там,</w:t>
      </w:r>
      <w:r w:rsidR="00106FAA">
        <w:t xml:space="preserve"> </w:t>
      </w:r>
      <w:r w:rsidRPr="00AB0DCD">
        <w:t>где</w:t>
      </w:r>
      <w:r w:rsidR="00106FAA">
        <w:t xml:space="preserve"> </w:t>
      </w:r>
      <w:r w:rsidRPr="00AB0DCD">
        <w:t>отсекли,</w:t>
      </w:r>
      <w:r w:rsidR="00106FAA">
        <w:t xml:space="preserve"> </w:t>
      </w:r>
      <w:r w:rsidRPr="00AB0DCD">
        <w:t>человека</w:t>
      </w:r>
      <w:r w:rsidR="00106FAA">
        <w:t xml:space="preserve"> </w:t>
      </w:r>
      <w:r w:rsidRPr="00AB0DCD">
        <w:t>так</w:t>
      </w:r>
      <w:r w:rsidR="00106FAA">
        <w:t xml:space="preserve"> </w:t>
      </w:r>
      <w:r w:rsidRPr="00AB0DCD">
        <w:t>отучали</w:t>
      </w:r>
      <w:r w:rsidR="00106FAA">
        <w:t xml:space="preserve"> </w:t>
      </w:r>
      <w:r w:rsidRPr="00AB0DCD">
        <w:t>от</w:t>
      </w:r>
      <w:r w:rsidR="00106FAA">
        <w:t xml:space="preserve"> </w:t>
      </w:r>
      <w:r w:rsidRPr="00AB0DCD">
        <w:t>страха</w:t>
      </w:r>
      <w:r w:rsidR="00106FAA">
        <w:t xml:space="preserve"> </w:t>
      </w:r>
      <w:r w:rsidRPr="00AB0DCD">
        <w:t>смерти.</w:t>
      </w:r>
    </w:p>
    <w:p w:rsidR="00106FAA" w:rsidRDefault="00821609" w:rsidP="00821609">
      <w:pPr>
        <w:ind w:firstLine="454"/>
      </w:pPr>
      <w:r w:rsidRPr="00AB0DCD">
        <w:t>Он</w:t>
      </w:r>
      <w:r w:rsidR="00106FAA">
        <w:t xml:space="preserve"> </w:t>
      </w:r>
      <w:r w:rsidRPr="00AB0DCD">
        <w:t>очень</w:t>
      </w:r>
      <w:r w:rsidR="00106FAA">
        <w:t xml:space="preserve"> </w:t>
      </w:r>
      <w:r w:rsidRPr="00AB0DCD">
        <w:t>себя</w:t>
      </w:r>
      <w:r w:rsidR="00106FAA">
        <w:t xml:space="preserve"> </w:t>
      </w:r>
      <w:r w:rsidRPr="00AB0DCD">
        <w:t>неуютно</w:t>
      </w:r>
      <w:r w:rsidR="00106FAA">
        <w:t xml:space="preserve"> </w:t>
      </w:r>
      <w:r w:rsidRPr="00AB0DCD">
        <w:t>чувствовал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погружении,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он</w:t>
      </w:r>
      <w:r w:rsidR="00106FAA">
        <w:t xml:space="preserve"> </w:t>
      </w:r>
      <w:r w:rsidRPr="00AB0DCD">
        <w:t>зашёл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зал</w:t>
      </w:r>
      <w:r w:rsidR="00106FAA">
        <w:t xml:space="preserve"> </w:t>
      </w:r>
      <w:r w:rsidRPr="00AB0DCD">
        <w:t>без</w:t>
      </w:r>
      <w:r w:rsidR="00106FAA">
        <w:t xml:space="preserve"> </w:t>
      </w:r>
      <w:r w:rsidRPr="00AB0DCD">
        <w:t>головы.</w:t>
      </w:r>
      <w:r w:rsidR="00106FAA">
        <w:t xml:space="preserve"> </w:t>
      </w:r>
      <w:r w:rsidRPr="00AB0DCD">
        <w:t>Голова</w:t>
      </w:r>
      <w:r w:rsidR="00106FAA">
        <w:t xml:space="preserve"> </w:t>
      </w:r>
      <w:r w:rsidRPr="00AB0DCD">
        <w:t>висит</w:t>
      </w:r>
      <w:r w:rsidR="00106FAA">
        <w:t xml:space="preserve"> </w:t>
      </w:r>
      <w:r w:rsidRPr="00AB0DCD">
        <w:t>рядом.</w:t>
      </w:r>
      <w:r w:rsidR="00106FAA">
        <w:t xml:space="preserve"> </w:t>
      </w:r>
      <w:r w:rsidRPr="00AB0DCD">
        <w:t>Он</w:t>
      </w:r>
      <w:r w:rsidR="00106FAA">
        <w:t xml:space="preserve"> </w:t>
      </w:r>
      <w:r w:rsidRPr="00AB0DCD">
        <w:t>всё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чувствует.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самое</w:t>
      </w:r>
      <w:r w:rsidR="00106FAA">
        <w:t xml:space="preserve"> </w:t>
      </w:r>
      <w:r w:rsidRPr="00AB0DCD">
        <w:t>главное,</w:t>
      </w:r>
      <w:r w:rsidR="00106FAA">
        <w:t xml:space="preserve"> </w:t>
      </w:r>
      <w:r w:rsidRPr="00AB0DCD">
        <w:t>сам</w:t>
      </w:r>
      <w:r w:rsidR="00106FAA">
        <w:t xml:space="preserve"> </w:t>
      </w:r>
      <w:r w:rsidRPr="00AB0DCD">
        <w:t>виноват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дырку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стене</w:t>
      </w:r>
      <w:r w:rsidR="00106FAA">
        <w:t xml:space="preserve"> </w:t>
      </w:r>
      <w:r w:rsidRPr="00AB0DCD">
        <w:t>засунул</w:t>
      </w:r>
      <w:r w:rsidR="00106FAA">
        <w:t xml:space="preserve"> </w:t>
      </w:r>
      <w:r w:rsidRPr="00AB0DCD">
        <w:t>голову,</w:t>
      </w:r>
      <w:r w:rsidR="00106FAA">
        <w:t xml:space="preserve"> </w:t>
      </w:r>
      <w:r w:rsidRPr="00AB0DCD">
        <w:t>по</w:t>
      </w:r>
      <w:r w:rsidR="00106FAA">
        <w:t xml:space="preserve"> </w:t>
      </w:r>
      <w:r w:rsidRPr="00AB0DCD">
        <w:t>ходу</w:t>
      </w:r>
      <w:r w:rsidR="00106FAA">
        <w:t xml:space="preserve"> </w:t>
      </w:r>
      <w:r w:rsidRPr="00AB0DCD">
        <w:t>там</w:t>
      </w:r>
      <w:r w:rsidR="00106FAA">
        <w:t xml:space="preserve"> </w:t>
      </w:r>
      <w:r w:rsidRPr="00AB0DCD">
        <w:t>дверь</w:t>
      </w:r>
      <w:r w:rsidR="00106FAA">
        <w:t xml:space="preserve"> </w:t>
      </w:r>
      <w:r w:rsidRPr="00AB0DCD">
        <w:t>Отца,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тут</w:t>
      </w:r>
      <w:r w:rsidR="00106FAA">
        <w:t xml:space="preserve"> </w:t>
      </w:r>
      <w:r w:rsidRPr="00AB0DCD">
        <w:t>дырка.</w:t>
      </w:r>
      <w:r w:rsidR="00106FAA">
        <w:t xml:space="preserve"> </w:t>
      </w:r>
      <w:r w:rsidRPr="00AB0DCD">
        <w:t>Его</w:t>
      </w:r>
      <w:r w:rsidR="00106FAA">
        <w:t xml:space="preserve"> </w:t>
      </w:r>
      <w:r w:rsidRPr="00AB0DCD">
        <w:t>больше</w:t>
      </w:r>
      <w:r w:rsidR="00106FAA">
        <w:t xml:space="preserve"> </w:t>
      </w:r>
      <w:r w:rsidRPr="00AB0DCD">
        <w:t>дырка</w:t>
      </w:r>
      <w:r w:rsidR="00106FAA">
        <w:t xml:space="preserve"> </w:t>
      </w:r>
      <w:r w:rsidRPr="00AB0DCD">
        <w:t>заинтересовала.</w:t>
      </w:r>
    </w:p>
    <w:p w:rsidR="00821609" w:rsidRPr="00AB0DCD" w:rsidRDefault="00821609" w:rsidP="00821609">
      <w:pPr>
        <w:ind w:firstLine="454"/>
        <w:rPr>
          <w:i/>
        </w:rPr>
      </w:pPr>
      <w:r w:rsidRPr="00AB0DCD">
        <w:rPr>
          <w:i/>
        </w:rPr>
        <w:t>(Смех</w:t>
      </w:r>
      <w:r w:rsidR="00106FAA">
        <w:rPr>
          <w:i/>
        </w:rPr>
        <w:t xml:space="preserve"> </w:t>
      </w:r>
      <w:r w:rsidRPr="00AB0DCD">
        <w:rPr>
          <w:i/>
        </w:rPr>
        <w:t>в</w:t>
      </w:r>
      <w:r w:rsidR="00106FAA">
        <w:rPr>
          <w:i/>
        </w:rPr>
        <w:t xml:space="preserve"> </w:t>
      </w:r>
      <w:r w:rsidRPr="00AB0DCD">
        <w:rPr>
          <w:i/>
        </w:rPr>
        <w:t>зале)</w:t>
      </w:r>
    </w:p>
    <w:p w:rsidR="00106FAA" w:rsidRDefault="00821609" w:rsidP="00821609">
      <w:pPr>
        <w:ind w:firstLine="454"/>
      </w:pPr>
      <w:r w:rsidRPr="00AB0DCD">
        <w:t>А</w:t>
      </w:r>
      <w:r w:rsidR="00106FAA">
        <w:t xml:space="preserve"> </w:t>
      </w:r>
      <w:r w:rsidRPr="00AB0DCD">
        <w:t>там</w:t>
      </w:r>
      <w:r w:rsidR="003C1CD1" w:rsidRPr="00C61418">
        <w:t>…</w:t>
      </w:r>
      <w:r w:rsidR="00106FAA">
        <w:t xml:space="preserve"> </w:t>
      </w:r>
      <w:r w:rsidR="003C1CD1">
        <w:t>там</w:t>
      </w:r>
      <w:r w:rsidR="00106FAA">
        <w:t xml:space="preserve"> </w:t>
      </w:r>
      <w:r w:rsidRPr="00AB0DCD">
        <w:t>никто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стоял.</w:t>
      </w:r>
      <w:r w:rsidR="00106FAA">
        <w:t xml:space="preserve"> </w:t>
      </w:r>
      <w:r w:rsidRPr="00AB0DCD">
        <w:t>Там</w:t>
      </w:r>
      <w:r w:rsidR="00106FAA">
        <w:t xml:space="preserve"> </w:t>
      </w:r>
      <w:r w:rsidRPr="00AB0DCD">
        <w:t>работа</w:t>
      </w:r>
      <w:r w:rsidR="003C1CD1">
        <w:t>ет</w:t>
      </w:r>
      <w:r w:rsidR="00106FAA">
        <w:t xml:space="preserve"> </w:t>
      </w:r>
      <w:r w:rsidRPr="00AB0DCD">
        <w:t>знаменитый</w:t>
      </w:r>
      <w:r w:rsidR="00106FAA">
        <w:t xml:space="preserve"> </w:t>
      </w:r>
      <w:r w:rsidRPr="00AB0DCD">
        <w:t>французский</w:t>
      </w:r>
      <w:r w:rsidR="00106FAA">
        <w:t xml:space="preserve"> </w:t>
      </w:r>
      <w:r w:rsidRPr="00AB0DCD">
        <w:t>инструмент.</w:t>
      </w:r>
      <w:r w:rsidR="00106FAA">
        <w:t xml:space="preserve"> </w:t>
      </w:r>
      <w:r w:rsidRPr="00AB0DCD">
        <w:t>Автоматический</w:t>
      </w:r>
      <w:r w:rsidR="00106FAA">
        <w:t xml:space="preserve"> </w:t>
      </w:r>
      <w:r w:rsidRPr="00AB0DCD">
        <w:t>причём</w:t>
      </w:r>
      <w:r w:rsidR="003C1CD1">
        <w:t>,</w:t>
      </w:r>
      <w:r w:rsidR="00106FAA">
        <w:t xml:space="preserve"> </w:t>
      </w:r>
      <w:r w:rsidRPr="00AB0DCD">
        <w:t>очень</w:t>
      </w:r>
      <w:r w:rsidR="00106FAA">
        <w:t xml:space="preserve"> </w:t>
      </w:r>
      <w:r w:rsidRPr="00AB0DCD">
        <w:t>быстродействующий.</w:t>
      </w:r>
      <w:r w:rsidR="00106FAA">
        <w:t xml:space="preserve"> </w:t>
      </w:r>
      <w:r w:rsidRPr="00AB0DCD">
        <w:t>Изобретение</w:t>
      </w:r>
      <w:r w:rsidR="00106FAA">
        <w:t xml:space="preserve"> </w:t>
      </w:r>
      <w:r w:rsidRPr="00AB0DCD">
        <w:t>во</w:t>
      </w:r>
      <w:r w:rsidR="00106FAA">
        <w:t xml:space="preserve"> </w:t>
      </w:r>
      <w:r w:rsidR="003C1CD1">
        <w:t>Французской</w:t>
      </w:r>
      <w:r w:rsidR="00106FAA">
        <w:t xml:space="preserve"> </w:t>
      </w:r>
      <w:r w:rsidR="003C1CD1">
        <w:t>революции.</w:t>
      </w:r>
      <w:r w:rsidR="00106FAA">
        <w:t xml:space="preserve"> </w:t>
      </w:r>
      <w:r w:rsidR="003C1CD1">
        <w:t>Удобный-</w:t>
      </w:r>
      <w:r w:rsidRPr="00AB0DCD">
        <w:t>удобный.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буду</w:t>
      </w:r>
      <w:r w:rsidR="00106FAA">
        <w:t xml:space="preserve"> </w:t>
      </w:r>
      <w:r w:rsidRPr="00AB0DCD">
        <w:t>говорить</w:t>
      </w:r>
      <w:r w:rsidR="00106FAA">
        <w:t xml:space="preserve"> </w:t>
      </w:r>
      <w:r w:rsidRPr="00AB0DCD">
        <w:t>на</w:t>
      </w:r>
      <w:r w:rsidR="00106FAA">
        <w:t xml:space="preserve"> </w:t>
      </w:r>
      <w:r w:rsidR="003C1CD1">
        <w:t>С</w:t>
      </w:r>
      <w:r w:rsidRPr="00AB0DCD">
        <w:t>интезе</w:t>
      </w:r>
      <w:r w:rsidR="00106FAA">
        <w:t xml:space="preserve"> </w:t>
      </w:r>
      <w:r w:rsidRPr="00AB0DCD">
        <w:t>эт</w:t>
      </w:r>
      <w:r w:rsidR="003C1CD1">
        <w:t>у</w:t>
      </w:r>
      <w:r w:rsidR="00106FAA">
        <w:t xml:space="preserve"> </w:t>
      </w:r>
      <w:r w:rsidRPr="00AB0DCD">
        <w:t>страшн</w:t>
      </w:r>
      <w:r w:rsidR="003C1CD1">
        <w:t>ую</w:t>
      </w:r>
      <w:r w:rsidR="00106FAA">
        <w:t xml:space="preserve"> </w:t>
      </w:r>
      <w:r w:rsidRPr="00AB0DCD">
        <w:t>систем</w:t>
      </w:r>
      <w:r w:rsidR="003C1CD1">
        <w:t>у</w:t>
      </w:r>
      <w:r w:rsidRPr="00AB0DCD">
        <w:t>,</w:t>
      </w:r>
      <w:r w:rsidR="00106FAA">
        <w:t xml:space="preserve"> </w:t>
      </w:r>
      <w:r w:rsidRPr="00AB0DCD">
        <w:t>хотя</w:t>
      </w:r>
      <w:r w:rsidR="003C1CD1">
        <w:t>,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принципе</w:t>
      </w:r>
      <w:r w:rsidR="003C1CD1">
        <w:t>,</w:t>
      </w:r>
      <w:r w:rsidR="00106FAA">
        <w:t xml:space="preserve"> </w:t>
      </w:r>
      <w:r w:rsidRPr="00AB0DCD">
        <w:t>очень</w:t>
      </w:r>
      <w:r w:rsidR="00106FAA">
        <w:t xml:space="preserve"> </w:t>
      </w:r>
      <w:r w:rsidRPr="00AB0DCD">
        <w:t>удобно.</w:t>
      </w:r>
      <w:r w:rsidR="00106FAA">
        <w:t xml:space="preserve"> </w:t>
      </w:r>
      <w:r w:rsidR="003C1CD1">
        <w:t>И</w:t>
      </w:r>
      <w:r w:rsidR="00106FAA">
        <w:t xml:space="preserve"> </w:t>
      </w:r>
      <w:r w:rsidR="003C1CD1">
        <w:t>н</w:t>
      </w:r>
      <w:r w:rsidRPr="00AB0DCD">
        <w:t>икто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виноват,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техника</w:t>
      </w:r>
      <w:r w:rsidR="00106FAA">
        <w:t xml:space="preserve"> </w:t>
      </w:r>
      <w:r w:rsidRPr="00AB0DCD">
        <w:t>сработала.</w:t>
      </w:r>
    </w:p>
    <w:p w:rsidR="00106FAA" w:rsidRDefault="00821609" w:rsidP="00821609">
      <w:pPr>
        <w:ind w:firstLine="454"/>
      </w:pPr>
      <w:r w:rsidRPr="003C1CD1">
        <w:rPr>
          <w:b/>
        </w:rPr>
        <w:t>Проверяют</w:t>
      </w:r>
      <w:r w:rsidR="00106FAA">
        <w:rPr>
          <w:b/>
        </w:rPr>
        <w:t xml:space="preserve"> </w:t>
      </w:r>
      <w:r w:rsidRPr="003C1CD1">
        <w:rPr>
          <w:b/>
        </w:rPr>
        <w:t>развитие</w:t>
      </w:r>
      <w:r w:rsidR="00106FAA">
        <w:rPr>
          <w:b/>
        </w:rPr>
        <w:t xml:space="preserve"> </w:t>
      </w:r>
      <w:r w:rsidRPr="003C1CD1">
        <w:rPr>
          <w:b/>
        </w:rPr>
        <w:t>вашей</w:t>
      </w:r>
      <w:r w:rsidR="00106FAA">
        <w:rPr>
          <w:b/>
        </w:rPr>
        <w:t xml:space="preserve"> </w:t>
      </w:r>
      <w:r w:rsidRPr="003C1CD1">
        <w:rPr>
          <w:b/>
        </w:rPr>
        <w:t>191</w:t>
      </w:r>
      <w:r w:rsidR="003C1CD1" w:rsidRPr="003C1CD1">
        <w:rPr>
          <w:b/>
        </w:rPr>
        <w:t>-й</w:t>
      </w:r>
      <w:r w:rsidR="00106FAA">
        <w:rPr>
          <w:b/>
        </w:rPr>
        <w:t xml:space="preserve"> </w:t>
      </w:r>
      <w:r w:rsidRPr="003C1CD1">
        <w:rPr>
          <w:b/>
        </w:rPr>
        <w:t>части,</w:t>
      </w:r>
      <w:r w:rsidR="00106FAA">
        <w:rPr>
          <w:b/>
        </w:rPr>
        <w:t xml:space="preserve"> </w:t>
      </w:r>
      <w:r w:rsidRPr="003C1CD1">
        <w:rPr>
          <w:b/>
        </w:rPr>
        <w:t>господа</w:t>
      </w:r>
      <w:r w:rsidR="00106FAA">
        <w:rPr>
          <w:b/>
        </w:rPr>
        <w:t xml:space="preserve"> </w:t>
      </w:r>
      <w:r w:rsidRPr="003C1CD1">
        <w:rPr>
          <w:b/>
        </w:rPr>
        <w:t>Питерцы</w:t>
      </w:r>
      <w:r w:rsidRPr="00AB0DCD">
        <w:t>.</w:t>
      </w:r>
      <w:r w:rsidR="00106FAA">
        <w:t xml:space="preserve"> </w:t>
      </w:r>
      <w:r w:rsidRPr="00AB0DCD">
        <w:t>То</w:t>
      </w:r>
      <w:r w:rsidR="00106FAA">
        <w:t xml:space="preserve"> </w:t>
      </w:r>
      <w:r w:rsidRPr="00AB0DCD">
        <w:t>есть</w:t>
      </w:r>
      <w:r w:rsidR="003C1CD1">
        <w:t>,</w:t>
      </w:r>
      <w:r w:rsidR="00106FAA">
        <w:t xml:space="preserve"> </w:t>
      </w:r>
      <w:r w:rsidRPr="00AB0DCD">
        <w:t>по</w:t>
      </w:r>
      <w:r w:rsidR="00106FAA">
        <w:t xml:space="preserve"> </w:t>
      </w:r>
      <w:r w:rsidRPr="00AB0DCD">
        <w:t>Образу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Подобию</w:t>
      </w:r>
      <w:r w:rsidR="00106FAA">
        <w:t xml:space="preserve"> </w:t>
      </w:r>
      <w:r w:rsidRPr="00AB0DCD">
        <w:t>Отца,</w:t>
      </w:r>
      <w:r w:rsidR="00106FAA">
        <w:t xml:space="preserve"> </w:t>
      </w:r>
      <w:r w:rsidRPr="00AB0DCD">
        <w:t>если</w:t>
      </w:r>
      <w:r w:rsidR="00106FAA">
        <w:t xml:space="preserve"> </w:t>
      </w:r>
      <w:r w:rsidRPr="00AB0DCD">
        <w:t>вы</w:t>
      </w:r>
      <w:r w:rsidR="00106FAA">
        <w:t xml:space="preserve"> </w:t>
      </w:r>
      <w:r w:rsidRPr="00AB0DCD">
        <w:t>служите</w:t>
      </w:r>
      <w:r w:rsidR="00106FAA">
        <w:t xml:space="preserve"> </w:t>
      </w:r>
      <w:r w:rsidRPr="00AB0DCD">
        <w:t>191</w:t>
      </w:r>
      <w:r w:rsidR="003C1CD1">
        <w:t>-й</w:t>
      </w:r>
      <w:r w:rsidR="00106FAA">
        <w:t xml:space="preserve"> </w:t>
      </w:r>
      <w:r w:rsidRPr="00AB0DCD">
        <w:t>частью,</w:t>
      </w:r>
      <w:r w:rsidR="00106FAA">
        <w:t xml:space="preserve"> </w:t>
      </w:r>
      <w:r w:rsidRPr="00AB0DCD">
        <w:t>то</w:t>
      </w:r>
      <w:r w:rsidR="00106FAA">
        <w:t xml:space="preserve"> </w:t>
      </w:r>
      <w:r w:rsidRPr="00AB0DCD">
        <w:t>вы</w:t>
      </w:r>
      <w:r w:rsidR="00106FAA">
        <w:t xml:space="preserve"> </w:t>
      </w:r>
      <w:r w:rsidRPr="00AB0DCD">
        <w:t>должны</w:t>
      </w:r>
      <w:r w:rsidR="00106FAA">
        <w:t xml:space="preserve"> </w:t>
      </w:r>
      <w:r w:rsidRPr="00AB0DCD">
        <w:t>взрастить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себе</w:t>
      </w:r>
      <w:r w:rsidR="00106FAA">
        <w:t xml:space="preserve"> </w:t>
      </w:r>
      <w:r w:rsidRPr="00AB0DCD">
        <w:t>191</w:t>
      </w:r>
      <w:r w:rsidR="003C1CD1">
        <w:t>-ю</w:t>
      </w:r>
      <w:r w:rsidR="00106FAA">
        <w:t xml:space="preserve"> </w:t>
      </w:r>
      <w:r w:rsidRPr="00AB0DCD">
        <w:t>часть!</w:t>
      </w:r>
    </w:p>
    <w:p w:rsidR="00821609" w:rsidRPr="00AB0DCD" w:rsidRDefault="00821609" w:rsidP="00821609">
      <w:pPr>
        <w:ind w:firstLine="454"/>
      </w:pPr>
      <w:r w:rsidRPr="00AB0DCD">
        <w:t>Вот</w:t>
      </w:r>
      <w:r w:rsidR="00106FAA">
        <w:t xml:space="preserve"> </w:t>
      </w:r>
      <w:r w:rsidRPr="00AB0DCD">
        <w:t>ту</w:t>
      </w:r>
      <w:r w:rsidR="00106FAA">
        <w:t xml:space="preserve"> </w:t>
      </w:r>
      <w:r w:rsidRPr="00AB0DCD">
        <w:t>самую</w:t>
      </w:r>
      <w:r w:rsidR="00106FAA">
        <w:t xml:space="preserve"> </w:t>
      </w:r>
      <w:r w:rsidRPr="00AB0DCD">
        <w:t>Волевую,</w:t>
      </w:r>
      <w:r w:rsidR="00106FAA">
        <w:t xml:space="preserve"> </w:t>
      </w:r>
      <w:r w:rsidRPr="00AB0DCD">
        <w:t>которую</w:t>
      </w:r>
      <w:r w:rsidR="00106FAA">
        <w:t xml:space="preserve"> </w:t>
      </w:r>
      <w:r w:rsidR="003C1CD1">
        <w:t>вы</w:t>
      </w:r>
      <w:r w:rsidR="00106FAA">
        <w:t xml:space="preserve"> </w:t>
      </w:r>
      <w:r w:rsidRPr="00AB0DCD">
        <w:t>произнести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можете.</w:t>
      </w:r>
      <w:r w:rsidR="00106FAA">
        <w:t xml:space="preserve"> </w:t>
      </w:r>
      <w:r w:rsidR="003C1CD1">
        <w:t>И</w:t>
      </w:r>
      <w:r w:rsidR="00106FAA">
        <w:t xml:space="preserve"> </w:t>
      </w:r>
      <w:r w:rsidR="003C1CD1">
        <w:t>э</w:t>
      </w:r>
      <w:r w:rsidRPr="00AB0DCD">
        <w:t>та</w:t>
      </w:r>
      <w:r w:rsidR="00106FAA">
        <w:t xml:space="preserve"> </w:t>
      </w:r>
      <w:r w:rsidRPr="00AB0DCD">
        <w:t>часть</w:t>
      </w:r>
      <w:r w:rsidR="00106FAA">
        <w:t xml:space="preserve"> </w:t>
      </w:r>
      <w:r w:rsidRPr="00AB0DCD">
        <w:t>должна</w:t>
      </w:r>
      <w:r w:rsidR="00106FAA">
        <w:t xml:space="preserve"> </w:t>
      </w:r>
      <w:r w:rsidRPr="00AB0DCD">
        <w:t>выдерживать</w:t>
      </w:r>
      <w:r w:rsidR="00106FAA">
        <w:t xml:space="preserve"> </w:t>
      </w:r>
      <w:r w:rsidRPr="00AB0DCD">
        <w:t>огонь</w:t>
      </w:r>
      <w:r w:rsidR="00106FAA">
        <w:t xml:space="preserve"> </w:t>
      </w:r>
      <w:r w:rsidRPr="00AB0DCD">
        <w:t>Отца,</w:t>
      </w:r>
      <w:r w:rsidR="00106FAA">
        <w:t xml:space="preserve"> </w:t>
      </w:r>
      <w:r w:rsidRPr="00AB0DCD">
        <w:t>эта</w:t>
      </w:r>
      <w:r w:rsidR="00106FAA">
        <w:t xml:space="preserve"> </w:t>
      </w:r>
      <w:r w:rsidRPr="00AB0DCD">
        <w:t>часть</w:t>
      </w:r>
      <w:r w:rsidR="00106FAA">
        <w:t xml:space="preserve"> </w:t>
      </w:r>
      <w:r w:rsidRPr="00AB0DCD">
        <w:t>должна</w:t>
      </w:r>
      <w:r w:rsidR="00106FAA">
        <w:t xml:space="preserve"> </w:t>
      </w:r>
      <w:r w:rsidRPr="00AB0DCD">
        <w:t>выдерживать</w:t>
      </w:r>
      <w:r w:rsidR="00106FAA">
        <w:t xml:space="preserve"> </w:t>
      </w:r>
      <w:r w:rsidRPr="00AB0DCD">
        <w:t>Волю</w:t>
      </w:r>
      <w:r w:rsidR="00106FAA">
        <w:t xml:space="preserve"> </w:t>
      </w:r>
      <w:r w:rsidRPr="00AB0DCD">
        <w:t>Отца,</w:t>
      </w:r>
      <w:r w:rsidR="00106FAA">
        <w:t xml:space="preserve"> </w:t>
      </w:r>
      <w:r w:rsidRPr="00AB0DCD">
        <w:t>как</w:t>
      </w:r>
      <w:r w:rsidR="00106FAA">
        <w:t xml:space="preserve"> </w:t>
      </w:r>
      <w:r w:rsidR="003C1CD1">
        <w:t>С</w:t>
      </w:r>
      <w:r w:rsidRPr="00AB0DCD">
        <w:t>интез,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быть</w:t>
      </w:r>
      <w:r w:rsidR="00106FAA">
        <w:t xml:space="preserve"> </w:t>
      </w:r>
      <w:r w:rsidRPr="00AB0DCD">
        <w:t>развита,</w:t>
      </w:r>
      <w:r w:rsidR="00106FAA">
        <w:t xml:space="preserve"> </w:t>
      </w:r>
      <w:r w:rsidRPr="00AB0DCD">
        <w:t>потому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именно</w:t>
      </w:r>
      <w:r w:rsidR="00106FAA">
        <w:t xml:space="preserve"> </w:t>
      </w:r>
      <w:r w:rsidRPr="00AB0DCD">
        <w:t>этой</w:t>
      </w:r>
      <w:r w:rsidR="00106FAA">
        <w:t xml:space="preserve"> </w:t>
      </w:r>
      <w:r w:rsidRPr="00AB0DCD">
        <w:t>частью</w:t>
      </w:r>
      <w:r w:rsidR="00106FAA">
        <w:t xml:space="preserve"> </w:t>
      </w:r>
      <w:r w:rsidRPr="00AB0DCD">
        <w:t>вы</w:t>
      </w:r>
      <w:r w:rsidR="00106FAA">
        <w:t xml:space="preserve"> </w:t>
      </w:r>
      <w:r w:rsidRPr="00AB0DCD">
        <w:t>наделяете</w:t>
      </w:r>
      <w:r w:rsidR="00106FAA">
        <w:t xml:space="preserve"> </w:t>
      </w:r>
      <w:r w:rsidRPr="00AB0DCD">
        <w:t>всех</w:t>
      </w:r>
      <w:r w:rsidR="00106FAA">
        <w:t xml:space="preserve"> </w:t>
      </w:r>
      <w:r w:rsidRPr="00AB0DCD">
        <w:t>Санкт</w:t>
      </w:r>
      <w:r w:rsidR="00106FAA">
        <w:t xml:space="preserve"> </w:t>
      </w:r>
      <w:r w:rsidRPr="00AB0DCD">
        <w:t>Петербуржцев.</w:t>
      </w:r>
      <w:r w:rsidR="00106FAA">
        <w:t xml:space="preserve"> </w:t>
      </w:r>
      <w:r w:rsidRPr="00AB0DCD">
        <w:t>Потому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ваши</w:t>
      </w:r>
      <w:r w:rsidR="00106FAA">
        <w:t xml:space="preserve"> </w:t>
      </w:r>
      <w:r w:rsidRPr="00AB0DCD">
        <w:t>миллионы</w:t>
      </w:r>
      <w:r w:rsidR="00106FAA">
        <w:t xml:space="preserve"> </w:t>
      </w:r>
      <w:r w:rsidRPr="00AB0DCD">
        <w:t>Петербуржцев</w:t>
      </w:r>
      <w:r w:rsidR="003C1CD1">
        <w:t>,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первую</w:t>
      </w:r>
      <w:r w:rsidR="00106FAA">
        <w:t xml:space="preserve"> </w:t>
      </w:r>
      <w:r w:rsidRPr="00AB0DCD">
        <w:t>очередь</w:t>
      </w:r>
      <w:r w:rsidR="003C1CD1">
        <w:t>,</w:t>
      </w:r>
      <w:r w:rsidR="00106FAA">
        <w:t xml:space="preserve"> </w:t>
      </w:r>
      <w:r w:rsidRPr="00AB0DCD">
        <w:t>развивают</w:t>
      </w:r>
      <w:r w:rsidR="00106FAA">
        <w:t xml:space="preserve"> </w:t>
      </w:r>
      <w:r w:rsidRPr="00AB0DCD">
        <w:t>191</w:t>
      </w:r>
      <w:r w:rsidR="003C1CD1">
        <w:t>-ю</w:t>
      </w:r>
      <w:r w:rsidR="00106FAA">
        <w:t xml:space="preserve"> </w:t>
      </w:r>
      <w:r w:rsidRPr="00AB0DCD">
        <w:t>часть</w:t>
      </w:r>
      <w:r w:rsidR="00106FAA">
        <w:t xml:space="preserve"> </w:t>
      </w:r>
      <w:r w:rsidRPr="00AB0DCD">
        <w:t>Изначально</w:t>
      </w:r>
      <w:r w:rsidR="00106FAA">
        <w:t xml:space="preserve"> </w:t>
      </w:r>
      <w:r w:rsidRPr="00AB0DCD">
        <w:t>Вышестоящего</w:t>
      </w:r>
      <w:r w:rsidR="00106FAA">
        <w:t xml:space="preserve"> </w:t>
      </w:r>
      <w:r w:rsidRPr="00AB0DCD">
        <w:t>Отца.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вы,</w:t>
      </w:r>
      <w:r w:rsidR="00106FAA">
        <w:t xml:space="preserve"> </w:t>
      </w:r>
      <w:r w:rsidRPr="00AB0DCD">
        <w:t>или</w:t>
      </w:r>
      <w:r w:rsidR="00106FAA">
        <w:t xml:space="preserve"> </w:t>
      </w:r>
      <w:r w:rsidRPr="00AB0DCD">
        <w:t>мы</w:t>
      </w:r>
      <w:r w:rsidR="00106FAA">
        <w:t xml:space="preserve"> </w:t>
      </w:r>
      <w:r w:rsidRPr="00AB0DCD">
        <w:t>с</w:t>
      </w:r>
      <w:r w:rsidR="00106FAA">
        <w:t xml:space="preserve"> </w:t>
      </w:r>
      <w:r w:rsidRPr="00AB0DCD">
        <w:t>вами</w:t>
      </w:r>
      <w:r w:rsidR="00106FAA">
        <w:t xml:space="preserve"> </w:t>
      </w:r>
      <w:r w:rsidRPr="00AB0DCD">
        <w:t>являемся</w:t>
      </w:r>
      <w:r w:rsidR="00106FAA">
        <w:t xml:space="preserve"> </w:t>
      </w:r>
      <w:r w:rsidRPr="00AB0DCD">
        <w:t>понижающим</w:t>
      </w:r>
      <w:r w:rsidR="00106FAA">
        <w:t xml:space="preserve"> </w:t>
      </w:r>
      <w:r w:rsidRPr="00AB0DCD">
        <w:t>трансформатором.</w:t>
      </w:r>
      <w:r w:rsidR="00106FAA">
        <w:t xml:space="preserve"> </w:t>
      </w:r>
      <w:r w:rsidRPr="00AB0DCD">
        <w:t>Потому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у</w:t>
      </w:r>
      <w:r w:rsidR="00106FAA">
        <w:t xml:space="preserve"> </w:t>
      </w:r>
      <w:r w:rsidRPr="00AB0DCD">
        <w:t>Отца</w:t>
      </w:r>
      <w:r w:rsidR="00106FAA">
        <w:t xml:space="preserve"> </w:t>
      </w:r>
      <w:r w:rsidRPr="00AB0DCD">
        <w:t>огонь</w:t>
      </w:r>
      <w:r w:rsidR="00106FAA">
        <w:t xml:space="preserve"> </w:t>
      </w:r>
      <w:r w:rsidRPr="00AB0DCD">
        <w:t>Поядающий,</w:t>
      </w:r>
      <w:r w:rsidR="00106FAA">
        <w:t xml:space="preserve"> </w:t>
      </w:r>
      <w:r w:rsidRPr="00AB0DCD">
        <w:t>если</w:t>
      </w:r>
      <w:r w:rsidR="00106FAA">
        <w:t xml:space="preserve"> </w:t>
      </w:r>
      <w:r w:rsidRPr="00AB0DCD">
        <w:t>он</w:t>
      </w:r>
      <w:r w:rsidR="00106FAA">
        <w:t xml:space="preserve"> </w:t>
      </w:r>
      <w:r w:rsidRPr="00AB0DCD">
        <w:t>напрямую</w:t>
      </w:r>
      <w:r w:rsidR="00106FAA">
        <w:t xml:space="preserve"> </w:t>
      </w:r>
      <w:r w:rsidRPr="00AB0DCD">
        <w:t>начнёт</w:t>
      </w:r>
      <w:r w:rsidR="00106FAA">
        <w:t xml:space="preserve"> </w:t>
      </w:r>
      <w:r w:rsidRPr="00AB0DCD">
        <w:t>людям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фиксировать,</w:t>
      </w:r>
      <w:r w:rsidR="00106FAA">
        <w:t xml:space="preserve"> </w:t>
      </w:r>
      <w:r w:rsidRPr="00AB0DCD">
        <w:t>они</w:t>
      </w:r>
      <w:r w:rsidR="00106FAA">
        <w:t xml:space="preserve"> </w:t>
      </w:r>
      <w:r w:rsidRPr="00AB0DCD">
        <w:t>сгорят,</w:t>
      </w:r>
      <w:r w:rsidR="00106FAA">
        <w:t xml:space="preserve"> </w:t>
      </w:r>
      <w:r w:rsidRPr="00AB0DCD">
        <w:t>как</w:t>
      </w:r>
      <w:r w:rsidR="00106FAA">
        <w:t xml:space="preserve"> </w:t>
      </w:r>
      <w:r w:rsidRPr="00AB0DCD">
        <w:t>горят</w:t>
      </w:r>
      <w:r w:rsidR="00106FAA">
        <w:t xml:space="preserve"> </w:t>
      </w:r>
      <w:r w:rsidRPr="00AB0DCD">
        <w:t>многие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мы</w:t>
      </w:r>
      <w:r w:rsidR="00106FAA">
        <w:t xml:space="preserve"> </w:t>
      </w:r>
      <w:r w:rsidRPr="00AB0DCD">
        <w:t>с</w:t>
      </w:r>
      <w:r w:rsidR="00106FAA">
        <w:t xml:space="preserve"> </w:t>
      </w:r>
      <w:r w:rsidRPr="00AB0DCD">
        <w:t>вами,</w:t>
      </w:r>
      <w:r w:rsidR="00106FAA">
        <w:t xml:space="preserve"> </w:t>
      </w:r>
      <w:r w:rsidRPr="00AB0DCD">
        <w:t>несоответствующие</w:t>
      </w:r>
      <w:r w:rsidR="00106FAA">
        <w:t xml:space="preserve"> </w:t>
      </w:r>
      <w:r w:rsidRPr="00AB0DCD">
        <w:t>огню.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вот</w:t>
      </w:r>
      <w:r w:rsidR="00106FAA">
        <w:t xml:space="preserve"> </w:t>
      </w:r>
      <w:r w:rsidRPr="00AB0DCD">
        <w:t>когда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нас</w:t>
      </w:r>
      <w:r w:rsidR="00106FAA">
        <w:t xml:space="preserve"> </w:t>
      </w:r>
      <w:r w:rsidRPr="00AB0DCD">
        <w:t>фиксируется</w:t>
      </w:r>
      <w:r w:rsidR="00106FAA">
        <w:t xml:space="preserve"> </w:t>
      </w:r>
      <w:r w:rsidRPr="00AB0DCD">
        <w:t>огонь,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потом</w:t>
      </w:r>
      <w:r w:rsidR="00106FAA">
        <w:t xml:space="preserve"> </w:t>
      </w:r>
      <w:r w:rsidRPr="00AB0DCD">
        <w:t>мы</w:t>
      </w:r>
      <w:r w:rsidR="00106FAA">
        <w:t xml:space="preserve"> </w:t>
      </w:r>
      <w:r w:rsidRPr="00AB0DCD">
        <w:t>от</w:t>
      </w:r>
      <w:r w:rsidR="00106FAA">
        <w:t xml:space="preserve"> </w:t>
      </w:r>
      <w:r w:rsidRPr="00AB0DCD">
        <w:t>Отца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эманируем,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3C1CD1">
        <w:rPr>
          <w:b/>
        </w:rPr>
        <w:t>Мы</w:t>
      </w:r>
      <w:r w:rsidR="00106FAA">
        <w:rPr>
          <w:b/>
        </w:rPr>
        <w:t xml:space="preserve"> </w:t>
      </w:r>
      <w:r w:rsidRPr="003C1CD1">
        <w:rPr>
          <w:b/>
        </w:rPr>
        <w:t>Есмь</w:t>
      </w:r>
      <w:r w:rsidR="00106FAA">
        <w:rPr>
          <w:b/>
        </w:rPr>
        <w:t xml:space="preserve"> </w:t>
      </w:r>
      <w:r w:rsidRPr="003C1CD1">
        <w:rPr>
          <w:b/>
        </w:rPr>
        <w:t>Ипостаси</w:t>
      </w:r>
      <w:r w:rsidR="00106FAA">
        <w:rPr>
          <w:b/>
        </w:rPr>
        <w:t xml:space="preserve"> </w:t>
      </w:r>
      <w:r w:rsidRPr="003C1CD1">
        <w:rPr>
          <w:b/>
        </w:rPr>
        <w:t>Отца</w:t>
      </w:r>
      <w:r w:rsidR="00106FAA">
        <w:rPr>
          <w:b/>
        </w:rPr>
        <w:t xml:space="preserve"> </w:t>
      </w:r>
      <w:r w:rsidRPr="003C1CD1">
        <w:rPr>
          <w:b/>
        </w:rPr>
        <w:t>этой</w:t>
      </w:r>
      <w:r w:rsidR="00106FAA">
        <w:rPr>
          <w:b/>
        </w:rPr>
        <w:t xml:space="preserve"> </w:t>
      </w:r>
      <w:r w:rsidRPr="003C1CD1">
        <w:rPr>
          <w:b/>
        </w:rPr>
        <w:t>частью</w:t>
      </w:r>
      <w:r w:rsidRPr="00AB0DCD">
        <w:t>,</w:t>
      </w:r>
      <w:r w:rsidR="00106FAA">
        <w:t xml:space="preserve"> </w:t>
      </w:r>
      <w:r w:rsidRPr="00AB0DCD">
        <w:t>тогда</w:t>
      </w:r>
      <w:r w:rsidR="00106FAA">
        <w:t xml:space="preserve"> </w:t>
      </w:r>
      <w:r w:rsidRPr="00AB0DCD">
        <w:t>люди</w:t>
      </w:r>
      <w:r w:rsidR="00106FAA">
        <w:t xml:space="preserve"> </w:t>
      </w:r>
      <w:r w:rsidRPr="00AB0DCD">
        <w:t>берут</w:t>
      </w:r>
      <w:r w:rsidR="00106FAA">
        <w:t xml:space="preserve"> </w:t>
      </w:r>
      <w:r w:rsidRPr="00AB0DCD">
        <w:t>адаптированный</w:t>
      </w:r>
      <w:r w:rsidR="00106FAA">
        <w:t xml:space="preserve"> </w:t>
      </w:r>
      <w:r w:rsidRPr="00AB0DCD">
        <w:t>огонь,</w:t>
      </w:r>
      <w:r w:rsidR="00106FAA">
        <w:t xml:space="preserve"> </w:t>
      </w:r>
      <w:r w:rsidRPr="00AB0DCD">
        <w:t>Отец</w:t>
      </w:r>
      <w:r w:rsidR="00106FAA">
        <w:t xml:space="preserve"> </w:t>
      </w:r>
      <w:r w:rsidRPr="00AB0DCD">
        <w:t>ещё</w:t>
      </w:r>
      <w:r w:rsidR="00106FAA">
        <w:t xml:space="preserve"> </w:t>
      </w:r>
      <w:r w:rsidRPr="00AB0DCD">
        <w:t>адаптирует</w:t>
      </w:r>
      <w:r w:rsidR="00106FAA">
        <w:t xml:space="preserve"> </w:t>
      </w:r>
      <w:r w:rsidRPr="00AB0DCD">
        <w:t>нами</w:t>
      </w:r>
      <w:r w:rsidR="00106FAA">
        <w:t xml:space="preserve"> </w:t>
      </w:r>
      <w:r w:rsidRPr="00AB0DCD">
        <w:t>огонь,</w:t>
      </w:r>
      <w:r w:rsidR="00106FAA">
        <w:t xml:space="preserve"> </w:t>
      </w:r>
      <w:r w:rsidRPr="00AB0DCD">
        <w:t>там</w:t>
      </w:r>
      <w:r w:rsidR="003C1CD1">
        <w:t>,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разнообразии.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тогда</w:t>
      </w:r>
      <w:r w:rsidR="00106FAA">
        <w:t xml:space="preserve"> </w:t>
      </w:r>
      <w:r w:rsidRPr="00AB0DCD">
        <w:t>191</w:t>
      </w:r>
      <w:r w:rsidR="003C1CD1">
        <w:t>-я</w:t>
      </w:r>
      <w:r w:rsidR="00106FAA">
        <w:t xml:space="preserve"> </w:t>
      </w:r>
      <w:r w:rsidRPr="00AB0DCD">
        <w:t>часть</w:t>
      </w:r>
      <w:r w:rsidR="00106FAA">
        <w:t xml:space="preserve"> </w:t>
      </w:r>
      <w:r w:rsidRPr="00AB0DCD">
        <w:t>формируется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Санкт-Петербурге</w:t>
      </w:r>
      <w:r w:rsidR="003C1CD1">
        <w:t>.</w:t>
      </w:r>
    </w:p>
    <w:p w:rsidR="00821609" w:rsidRDefault="00821609" w:rsidP="00821609">
      <w:pPr>
        <w:ind w:firstLine="454"/>
      </w:pPr>
      <w:r w:rsidRPr="00AB0DCD">
        <w:t>Внимание!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будущем</w:t>
      </w:r>
      <w:r w:rsidR="00106FAA">
        <w:t xml:space="preserve"> </w:t>
      </w:r>
      <w:r w:rsidRPr="00AB0DCD">
        <w:t>будет</w:t>
      </w:r>
      <w:r w:rsidR="00106FAA">
        <w:t xml:space="preserve"> </w:t>
      </w:r>
      <w:r w:rsidRPr="00AB0DCD">
        <w:t>ещё</w:t>
      </w:r>
      <w:r w:rsidR="00106FAA">
        <w:t xml:space="preserve"> </w:t>
      </w:r>
      <w:r w:rsidRPr="00AB0DCD">
        <w:t>проверка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насколько</w:t>
      </w:r>
      <w:r w:rsidR="00106FAA">
        <w:t xml:space="preserve"> </w:t>
      </w:r>
      <w:r w:rsidRPr="00AB0DCD">
        <w:t>эта</w:t>
      </w:r>
      <w:r w:rsidR="00106FAA">
        <w:t xml:space="preserve"> </w:t>
      </w:r>
      <w:r w:rsidRPr="00AB0DCD">
        <w:t>часть</w:t>
      </w:r>
      <w:r w:rsidR="00106FAA">
        <w:t xml:space="preserve"> </w:t>
      </w:r>
      <w:r w:rsidRPr="00AB0DCD">
        <w:t>сформировалась</w:t>
      </w:r>
      <w:r w:rsidR="00106FAA">
        <w:t xml:space="preserve"> </w:t>
      </w:r>
      <w:r w:rsidRPr="00AB0DCD">
        <w:t>за</w:t>
      </w:r>
      <w:r w:rsidR="00106FAA">
        <w:t xml:space="preserve"> </w:t>
      </w:r>
      <w:r w:rsidRPr="00AB0DCD">
        <w:t>год</w:t>
      </w:r>
      <w:r w:rsidR="00106FAA">
        <w:t xml:space="preserve"> </w:t>
      </w:r>
      <w:r w:rsidRPr="00AB0DCD">
        <w:t>у</w:t>
      </w:r>
      <w:r w:rsidR="00106FAA">
        <w:t xml:space="preserve"> </w:t>
      </w:r>
      <w:r w:rsidRPr="00AB0DCD">
        <w:t>Петербуржцев?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то,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я</w:t>
      </w:r>
      <w:r w:rsidR="00106FAA">
        <w:t xml:space="preserve"> </w:t>
      </w:r>
      <w:r w:rsidRPr="00AB0DCD">
        <w:t>Ладожанам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сказал.</w:t>
      </w:r>
      <w:r w:rsidR="00106FAA">
        <w:t xml:space="preserve"> </w:t>
      </w:r>
      <w:r w:rsidRPr="00AB0DCD">
        <w:rPr>
          <w:i/>
        </w:rPr>
        <w:t>(Смех</w:t>
      </w:r>
      <w:r w:rsidRPr="003C1CD1">
        <w:rPr>
          <w:i/>
        </w:rPr>
        <w:t>)</w:t>
      </w:r>
      <w:r w:rsidR="00106FAA">
        <w:t xml:space="preserve"> </w:t>
      </w:r>
      <w:r w:rsidRPr="00AB0DCD">
        <w:t>Ладожанам</w:t>
      </w:r>
      <w:r w:rsidR="00106FAA">
        <w:t xml:space="preserve"> </w:t>
      </w:r>
      <w:r w:rsidRPr="00AB0DCD">
        <w:t>бесполезно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говорить,</w:t>
      </w:r>
      <w:r w:rsidR="00106FAA">
        <w:t xml:space="preserve"> </w:t>
      </w:r>
      <w:r w:rsidRPr="00AB0DCD">
        <w:t>потому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у</w:t>
      </w:r>
      <w:r w:rsidR="00106FAA">
        <w:t xml:space="preserve"> </w:t>
      </w:r>
      <w:r w:rsidRPr="00AB0DCD">
        <w:t>них</w:t>
      </w:r>
      <w:r w:rsidR="00106FAA">
        <w:t xml:space="preserve"> </w:t>
      </w:r>
      <w:r w:rsidRPr="00AB0DCD">
        <w:t>первая</w:t>
      </w:r>
      <w:r w:rsidR="00106FAA">
        <w:t xml:space="preserve"> </w:t>
      </w:r>
      <w:r w:rsidRPr="00AB0DCD">
        <w:t>часть.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вот</w:t>
      </w:r>
      <w:r w:rsidR="00106FAA">
        <w:t xml:space="preserve"> </w:t>
      </w:r>
      <w:r w:rsidRPr="00AB0DCD">
        <w:t>Питерцам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полезно</w:t>
      </w:r>
      <w:r w:rsidR="00106FAA">
        <w:t xml:space="preserve"> </w:t>
      </w:r>
      <w:r w:rsidRPr="00AB0DCD">
        <w:t>говорить,</w:t>
      </w:r>
      <w:r w:rsidR="00106FAA">
        <w:t xml:space="preserve"> </w:t>
      </w:r>
      <w:r w:rsidRPr="00AB0DCD">
        <w:t>потому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первая</w:t>
      </w:r>
      <w:r w:rsidR="00106FAA">
        <w:t xml:space="preserve"> </w:t>
      </w:r>
      <w:r w:rsidRPr="00AB0DCD">
        <w:t>восьмёрка</w:t>
      </w:r>
      <w:r w:rsidR="00106FAA">
        <w:t xml:space="preserve"> </w:t>
      </w:r>
      <w:r w:rsidRPr="00AB0DCD">
        <w:t>взята.</w:t>
      </w:r>
      <w:r w:rsidR="00106FAA">
        <w:t xml:space="preserve"> </w:t>
      </w:r>
      <w:r w:rsidRPr="00AB0DCD">
        <w:t>Отец</w:t>
      </w:r>
      <w:r w:rsidR="00106FAA">
        <w:t xml:space="preserve"> </w:t>
      </w:r>
      <w:r w:rsidRPr="00AB0DCD">
        <w:t>когда-то</w:t>
      </w:r>
      <w:r w:rsidR="00106FAA">
        <w:t xml:space="preserve"> </w:t>
      </w:r>
      <w:r w:rsidRPr="00AB0DCD">
        <w:t>был</w:t>
      </w:r>
      <w:r w:rsidR="00106FAA">
        <w:t xml:space="preserve"> </w:t>
      </w:r>
      <w:r w:rsidRPr="00AB0DCD">
        <w:t>восьмеричен.</w:t>
      </w:r>
      <w:r w:rsidR="00106FAA">
        <w:t xml:space="preserve"> </w:t>
      </w:r>
      <w:r w:rsidRPr="00AB0DCD">
        <w:t>Значит</w:t>
      </w:r>
      <w:r w:rsidR="003C1CD1">
        <w:t>,</w:t>
      </w:r>
      <w:r w:rsidR="00106FAA">
        <w:t xml:space="preserve"> </w:t>
      </w:r>
      <w:r w:rsidRPr="00AB0DCD">
        <w:t>начиная</w:t>
      </w:r>
      <w:r w:rsidR="00106FAA">
        <w:t xml:space="preserve"> </w:t>
      </w:r>
      <w:r w:rsidRPr="00AB0DCD">
        <w:t>с</w:t>
      </w:r>
      <w:r w:rsidR="00106FAA">
        <w:t xml:space="preserve"> </w:t>
      </w:r>
      <w:r w:rsidRPr="00AB0DCD">
        <w:t>девятой</w:t>
      </w:r>
      <w:r w:rsidR="00106FAA">
        <w:t xml:space="preserve"> </w:t>
      </w:r>
      <w:r w:rsidRPr="00AB0DCD">
        <w:t>части</w:t>
      </w:r>
      <w:r w:rsidR="00106FAA">
        <w:t xml:space="preserve"> </w:t>
      </w:r>
      <w:r w:rsidRPr="00AB0DCD">
        <w:t>будет</w:t>
      </w:r>
      <w:r w:rsidR="00106FAA">
        <w:t xml:space="preserve"> </w:t>
      </w:r>
      <w:r w:rsidRPr="00AB0DCD">
        <w:t>проверяться</w:t>
      </w:r>
      <w:r w:rsidR="00106FAA">
        <w:t xml:space="preserve"> </w:t>
      </w:r>
      <w:r w:rsidRPr="00AB0DCD">
        <w:t>Мощь.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значит</w:t>
      </w:r>
      <w:r w:rsidR="00106FAA">
        <w:t xml:space="preserve"> </w:t>
      </w:r>
      <w:r w:rsidRPr="00AB0DCD">
        <w:t>через</w:t>
      </w:r>
      <w:r w:rsidR="00106FAA">
        <w:t xml:space="preserve"> </w:t>
      </w:r>
      <w:r w:rsidRPr="00AB0DCD">
        <w:t>год</w:t>
      </w:r>
      <w:r w:rsidR="00106FAA">
        <w:t xml:space="preserve"> </w:t>
      </w:r>
      <w:r w:rsidRPr="00AB0DCD">
        <w:t>Отец</w:t>
      </w:r>
      <w:r w:rsidR="00106FAA">
        <w:t xml:space="preserve"> </w:t>
      </w:r>
      <w:r w:rsidRPr="00AB0DCD">
        <w:t>уже</w:t>
      </w:r>
      <w:r w:rsidR="00106FAA">
        <w:t xml:space="preserve"> </w:t>
      </w:r>
      <w:r w:rsidRPr="00AB0DCD">
        <w:t>может</w:t>
      </w:r>
      <w:r w:rsidR="00106FAA">
        <w:t xml:space="preserve"> </w:t>
      </w:r>
      <w:r w:rsidRPr="00AB0DCD">
        <w:t>посмотреть,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насколько</w:t>
      </w:r>
      <w:r w:rsidR="00106FAA">
        <w:t xml:space="preserve"> </w:t>
      </w:r>
      <w:r w:rsidRPr="00AB0DCD">
        <w:t>выросла</w:t>
      </w:r>
      <w:r w:rsidR="00106FAA">
        <w:t xml:space="preserve"> </w:t>
      </w:r>
      <w:r w:rsidRPr="00AB0DCD">
        <w:t>191</w:t>
      </w:r>
      <w:r w:rsidR="003C1CD1">
        <w:t>-я</w:t>
      </w:r>
      <w:r w:rsidR="00106FAA">
        <w:t xml:space="preserve"> </w:t>
      </w:r>
      <w:r w:rsidRPr="00AB0DCD">
        <w:t>часть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людях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Санкт</w:t>
      </w:r>
      <w:r w:rsidR="00106FAA">
        <w:t xml:space="preserve"> </w:t>
      </w:r>
      <w:r w:rsidRPr="00AB0DCD">
        <w:t>Петербурге?</w:t>
      </w:r>
    </w:p>
    <w:p w:rsidR="00106FAA" w:rsidRDefault="003C1CD1" w:rsidP="00821609">
      <w:pPr>
        <w:ind w:firstLine="454"/>
      </w:pPr>
      <w:r>
        <w:t>И</w:t>
      </w:r>
      <w:r w:rsidR="00106FAA">
        <w:t xml:space="preserve"> </w:t>
      </w:r>
      <w:r>
        <w:t>г</w:t>
      </w:r>
      <w:r w:rsidR="00821609" w:rsidRPr="00AB0DCD">
        <w:t>ости</w:t>
      </w:r>
      <w:r>
        <w:t>,</w:t>
      </w:r>
      <w:r w:rsidR="00106FAA">
        <w:t xml:space="preserve"> </w:t>
      </w:r>
      <w:r w:rsidR="00821609" w:rsidRPr="00AB0DCD">
        <w:t>ладно</w:t>
      </w:r>
      <w:r w:rsidR="00106FAA">
        <w:t xml:space="preserve"> </w:t>
      </w:r>
      <w:r w:rsidR="00821609" w:rsidRPr="00AB0DCD">
        <w:t>–</w:t>
      </w:r>
      <w:r w:rsidR="00106FAA">
        <w:t xml:space="preserve"> </w:t>
      </w:r>
      <w:r w:rsidR="00821609" w:rsidRPr="00AB0DCD">
        <w:t>заехали,</w:t>
      </w:r>
      <w:r w:rsidR="00106FAA">
        <w:t xml:space="preserve"> </w:t>
      </w:r>
      <w:r w:rsidR="00821609" w:rsidRPr="00AB0DCD">
        <w:t>сформировали,</w:t>
      </w:r>
      <w:r w:rsidR="00106FAA">
        <w:t xml:space="preserve"> </w:t>
      </w:r>
      <w:r w:rsidR="00821609" w:rsidRPr="00AB0DCD">
        <w:t>уехали,</w:t>
      </w:r>
      <w:r w:rsidR="00106FAA">
        <w:t xml:space="preserve"> </w:t>
      </w:r>
      <w:r w:rsidR="00821609" w:rsidRPr="00AB0DCD">
        <w:t>а</w:t>
      </w:r>
      <w:r w:rsidR="00106FAA">
        <w:t xml:space="preserve"> </w:t>
      </w:r>
      <w:r w:rsidR="00821609" w:rsidRPr="00AB0DCD">
        <w:t>Питерцы</w:t>
      </w:r>
      <w:r w:rsidR="00106FAA">
        <w:t xml:space="preserve"> </w:t>
      </w:r>
      <w:r w:rsidR="00821609" w:rsidRPr="00AB0DCD">
        <w:t>остались.</w:t>
      </w:r>
      <w:r w:rsidR="00106FAA">
        <w:t xml:space="preserve"> </w:t>
      </w:r>
      <w:r w:rsidR="00821609" w:rsidRPr="00AB0DCD">
        <w:t>И</w:t>
      </w:r>
      <w:r w:rsidR="00106FAA">
        <w:t xml:space="preserve"> </w:t>
      </w:r>
      <w:r w:rsidR="00821609" w:rsidRPr="00AB0DCD">
        <w:t>вот</w:t>
      </w:r>
      <w:r w:rsidR="00106FAA">
        <w:t xml:space="preserve"> </w:t>
      </w:r>
      <w:r w:rsidR="00821609" w:rsidRPr="00AB0DCD">
        <w:t>это</w:t>
      </w:r>
      <w:r w:rsidR="00106FAA">
        <w:t xml:space="preserve"> </w:t>
      </w:r>
      <w:r w:rsidR="00821609" w:rsidRPr="00AB0DCD">
        <w:t>будет</w:t>
      </w:r>
      <w:r w:rsidR="00106FAA">
        <w:t xml:space="preserve"> </w:t>
      </w:r>
      <w:r w:rsidR="00821609" w:rsidRPr="00AB0DCD">
        <w:t>уже</w:t>
      </w:r>
      <w:r w:rsidR="00106FAA">
        <w:t xml:space="preserve"> </w:t>
      </w:r>
      <w:r w:rsidR="00821609" w:rsidRPr="00AB0DCD">
        <w:t>весело.</w:t>
      </w:r>
      <w:r w:rsidR="00106FAA">
        <w:t xml:space="preserve"> </w:t>
      </w:r>
      <w:r w:rsidR="00821609" w:rsidRPr="00AB0DCD">
        <w:t>А</w:t>
      </w:r>
      <w:r w:rsidR="00106FAA">
        <w:t xml:space="preserve"> </w:t>
      </w:r>
      <w:r w:rsidR="00821609" w:rsidRPr="00AB0DCD">
        <w:t>после</w:t>
      </w:r>
      <w:r w:rsidR="00106FAA">
        <w:t xml:space="preserve"> </w:t>
      </w:r>
      <w:r w:rsidR="00821609" w:rsidRPr="00AB0DCD">
        <w:t>шестнадцатой</w:t>
      </w:r>
      <w:r w:rsidR="00106FAA">
        <w:t xml:space="preserve"> </w:t>
      </w:r>
      <w:r w:rsidR="00821609" w:rsidRPr="00AB0DCD">
        <w:t>части,</w:t>
      </w:r>
      <w:r w:rsidR="00106FAA">
        <w:t xml:space="preserve"> </w:t>
      </w:r>
      <w:r w:rsidR="00821609" w:rsidRPr="00AB0DCD">
        <w:t>через</w:t>
      </w:r>
      <w:r w:rsidR="00106FAA">
        <w:t xml:space="preserve"> </w:t>
      </w:r>
      <w:r w:rsidR="00821609" w:rsidRPr="00AB0DCD">
        <w:t>восемь</w:t>
      </w:r>
      <w:r w:rsidR="00106FAA">
        <w:t xml:space="preserve"> </w:t>
      </w:r>
      <w:r w:rsidR="00821609" w:rsidRPr="00AB0DCD">
        <w:t>лет,</w:t>
      </w:r>
      <w:r w:rsidR="00106FAA">
        <w:t xml:space="preserve"> </w:t>
      </w:r>
      <w:r w:rsidR="00821609" w:rsidRPr="00AB0DCD">
        <w:t>это</w:t>
      </w:r>
      <w:r w:rsidR="00106FAA">
        <w:t xml:space="preserve"> </w:t>
      </w:r>
      <w:r w:rsidR="00821609" w:rsidRPr="00AB0DCD">
        <w:t>будет</w:t>
      </w:r>
      <w:r w:rsidR="00106FAA">
        <w:t xml:space="preserve"> </w:t>
      </w:r>
      <w:r w:rsidR="00821609" w:rsidRPr="00AB0DCD">
        <w:t>обязательн</w:t>
      </w:r>
      <w:r>
        <w:t>ая</w:t>
      </w:r>
      <w:r w:rsidR="00106FAA">
        <w:t xml:space="preserve"> </w:t>
      </w:r>
      <w:r w:rsidR="00821609" w:rsidRPr="00AB0DCD">
        <w:t>ежегодная</w:t>
      </w:r>
      <w:r w:rsidR="00106FAA">
        <w:t xml:space="preserve"> </w:t>
      </w:r>
      <w:r w:rsidR="00821609" w:rsidRPr="00AB0DCD">
        <w:t>проверка.</w:t>
      </w:r>
      <w:r w:rsidR="00106FAA">
        <w:t xml:space="preserve"> </w:t>
      </w:r>
      <w:r w:rsidR="00821609" w:rsidRPr="00AB0DCD">
        <w:t>Не</w:t>
      </w:r>
      <w:r w:rsidR="00106FAA">
        <w:t xml:space="preserve"> </w:t>
      </w:r>
      <w:r w:rsidR="00821609" w:rsidRPr="00AB0DCD">
        <w:t>как</w:t>
      </w:r>
      <w:r w:rsidR="00106FAA">
        <w:t xml:space="preserve"> </w:t>
      </w:r>
      <w:r w:rsidR="00821609" w:rsidRPr="00AB0DCD">
        <w:t>у</w:t>
      </w:r>
      <w:r w:rsidR="00106FAA">
        <w:t xml:space="preserve"> </w:t>
      </w:r>
      <w:r w:rsidR="00821609" w:rsidRPr="00AB0DCD">
        <w:t>нас</w:t>
      </w:r>
      <w:r w:rsidR="00106FAA">
        <w:t xml:space="preserve"> </w:t>
      </w:r>
      <w:r w:rsidR="00821609" w:rsidRPr="00AB0DCD">
        <w:t>выросла,</w:t>
      </w:r>
      <w:r w:rsidR="00106FAA">
        <w:t xml:space="preserve"> </w:t>
      </w:r>
      <w:r w:rsidR="00821609" w:rsidRPr="00AB0DCD">
        <w:t>а</w:t>
      </w:r>
      <w:r w:rsidR="00106FAA">
        <w:t xml:space="preserve"> </w:t>
      </w:r>
      <w:r w:rsidR="00821609" w:rsidRPr="007E4D4A">
        <w:rPr>
          <w:b/>
        </w:rPr>
        <w:t>как</w:t>
      </w:r>
      <w:r w:rsidR="00106FAA">
        <w:rPr>
          <w:b/>
        </w:rPr>
        <w:t xml:space="preserve"> </w:t>
      </w:r>
      <w:r w:rsidR="00821609" w:rsidRPr="007E4D4A">
        <w:rPr>
          <w:b/>
        </w:rPr>
        <w:t>нами</w:t>
      </w:r>
      <w:r w:rsidR="00106FAA">
        <w:rPr>
          <w:b/>
        </w:rPr>
        <w:t xml:space="preserve"> </w:t>
      </w:r>
      <w:r w:rsidR="00821609" w:rsidRPr="007E4D4A">
        <w:rPr>
          <w:b/>
        </w:rPr>
        <w:t>эта</w:t>
      </w:r>
      <w:r w:rsidR="00106FAA">
        <w:rPr>
          <w:b/>
        </w:rPr>
        <w:t xml:space="preserve"> </w:t>
      </w:r>
      <w:r w:rsidR="00821609" w:rsidRPr="007E4D4A">
        <w:rPr>
          <w:b/>
        </w:rPr>
        <w:t>часть</w:t>
      </w:r>
      <w:r w:rsidR="00106FAA">
        <w:rPr>
          <w:b/>
        </w:rPr>
        <w:t xml:space="preserve"> </w:t>
      </w:r>
      <w:r w:rsidR="00821609" w:rsidRPr="007E4D4A">
        <w:rPr>
          <w:b/>
        </w:rPr>
        <w:t>выросла</w:t>
      </w:r>
      <w:r w:rsidR="00106FAA">
        <w:rPr>
          <w:b/>
        </w:rPr>
        <w:t xml:space="preserve"> </w:t>
      </w:r>
      <w:r w:rsidR="00821609" w:rsidRPr="007E4D4A">
        <w:rPr>
          <w:b/>
        </w:rPr>
        <w:t>у</w:t>
      </w:r>
      <w:r w:rsidR="00106FAA">
        <w:rPr>
          <w:b/>
        </w:rPr>
        <w:t xml:space="preserve"> </w:t>
      </w:r>
      <w:r w:rsidR="00821609" w:rsidRPr="007E4D4A">
        <w:rPr>
          <w:b/>
        </w:rPr>
        <w:t>людей</w:t>
      </w:r>
      <w:r w:rsidR="00821609" w:rsidRPr="00AB0DCD">
        <w:t>.</w:t>
      </w:r>
    </w:p>
    <w:p w:rsidR="00106FAA" w:rsidRDefault="00821609" w:rsidP="00821609">
      <w:pPr>
        <w:ind w:firstLine="454"/>
      </w:pPr>
      <w:r w:rsidRPr="00AB0DCD">
        <w:t>Потому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главное</w:t>
      </w:r>
      <w:r w:rsidR="00106FAA">
        <w:t xml:space="preserve"> </w:t>
      </w:r>
      <w:r w:rsidR="007E4D4A">
        <w:t>–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как</w:t>
      </w:r>
      <w:r w:rsidR="00106FAA">
        <w:t xml:space="preserve"> </w:t>
      </w:r>
      <w:r w:rsidRPr="00AB0DCD">
        <w:t>мы</w:t>
      </w:r>
      <w:r w:rsidR="00106FAA">
        <w:t xml:space="preserve"> </w:t>
      </w:r>
      <w:r w:rsidRPr="00AB0DCD">
        <w:t>служим</w:t>
      </w:r>
      <w:r w:rsidR="00106FAA">
        <w:t xml:space="preserve"> </w:t>
      </w:r>
      <w:r w:rsidRPr="00AB0DCD">
        <w:t>людям,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как</w:t>
      </w:r>
      <w:r w:rsidR="00106FAA">
        <w:t xml:space="preserve"> </w:t>
      </w:r>
      <w:r w:rsidRPr="00AB0DCD">
        <w:t>мы</w:t>
      </w:r>
      <w:r w:rsidR="00106FAA">
        <w:t xml:space="preserve"> </w:t>
      </w:r>
      <w:r w:rsidRPr="00AB0DCD">
        <w:t>сами</w:t>
      </w:r>
      <w:r w:rsidR="00106FAA">
        <w:t xml:space="preserve"> </w:t>
      </w:r>
      <w:r w:rsidRPr="00AB0DCD">
        <w:t>тут</w:t>
      </w:r>
      <w:r w:rsidR="00106FAA">
        <w:t xml:space="preserve"> </w:t>
      </w:r>
      <w:r w:rsidRPr="00AB0DCD">
        <w:t>опухли</w:t>
      </w:r>
      <w:r w:rsidR="00106FAA">
        <w:t xml:space="preserve"> </w:t>
      </w:r>
      <w:r w:rsidRPr="00AB0DCD">
        <w:t>от</w:t>
      </w:r>
      <w:r w:rsidR="00106FAA">
        <w:t xml:space="preserve"> </w:t>
      </w:r>
      <w:r w:rsidRPr="00AB0DCD">
        <w:t>счастья,</w:t>
      </w:r>
      <w:r w:rsidR="00106FAA">
        <w:t xml:space="preserve"> </w:t>
      </w:r>
      <w:r w:rsidRPr="00AB0DCD">
        <w:t>выражая</w:t>
      </w:r>
      <w:r w:rsidR="00106FAA">
        <w:t xml:space="preserve"> </w:t>
      </w:r>
      <w:r w:rsidRPr="00AB0DCD">
        <w:t>Отца</w:t>
      </w:r>
      <w:r w:rsidR="00106FAA">
        <w:t xml:space="preserve"> </w:t>
      </w:r>
      <w:r w:rsidRPr="00AB0DCD">
        <w:t>собой.</w:t>
      </w:r>
      <w:r w:rsidR="00106FAA">
        <w:t xml:space="preserve"> </w:t>
      </w:r>
      <w:r w:rsidRPr="00AB0DCD">
        <w:t>Веселье</w:t>
      </w:r>
      <w:r w:rsidR="00106FAA">
        <w:t xml:space="preserve"> </w:t>
      </w:r>
      <w:r w:rsidRPr="00AB0DCD">
        <w:t>поняли?</w:t>
      </w:r>
      <w:r w:rsidR="00106FAA">
        <w:t xml:space="preserve"> </w:t>
      </w:r>
      <w:r w:rsidRPr="00AB0DCD">
        <w:t>Через</w:t>
      </w:r>
      <w:r w:rsidR="00106FAA">
        <w:t xml:space="preserve"> </w:t>
      </w:r>
      <w:r w:rsidRPr="00AB0DCD">
        <w:t>край.</w:t>
      </w:r>
    </w:p>
    <w:p w:rsidR="00106FAA" w:rsidRDefault="00821609" w:rsidP="00821609">
      <w:pPr>
        <w:ind w:firstLine="454"/>
      </w:pPr>
      <w:r w:rsidRPr="00AB0DCD">
        <w:lastRenderedPageBreak/>
        <w:t>Папа</w:t>
      </w:r>
      <w:r w:rsidR="00106FAA">
        <w:t xml:space="preserve"> </w:t>
      </w:r>
      <w:r w:rsidRPr="00AB0DCD">
        <w:t>сказал</w:t>
      </w:r>
      <w:r w:rsidR="007E4D4A">
        <w:t>,</w:t>
      </w:r>
      <w:r w:rsidR="00106FAA">
        <w:t xml:space="preserve"> </w:t>
      </w:r>
      <w:r w:rsidR="007E4D4A">
        <w:t>с</w:t>
      </w:r>
      <w:r w:rsidR="00106FAA">
        <w:t xml:space="preserve"> </w:t>
      </w:r>
      <w:r w:rsidR="007E4D4A">
        <w:t>Метагалактическим</w:t>
      </w:r>
      <w:r w:rsidR="00106FAA">
        <w:t xml:space="preserve"> </w:t>
      </w:r>
      <w:r w:rsidR="007E4D4A">
        <w:t>Управлением</w:t>
      </w:r>
      <w:r w:rsidR="00106FAA">
        <w:t xml:space="preserve"> </w:t>
      </w:r>
      <w:r w:rsidRPr="00AB0DCD">
        <w:t>пока</w:t>
      </w:r>
      <w:r w:rsidR="00106FAA">
        <w:t xml:space="preserve"> </w:t>
      </w:r>
      <w:r w:rsidRPr="00AB0DCD">
        <w:t>рано.</w:t>
      </w:r>
      <w:r w:rsidR="00106FAA">
        <w:t xml:space="preserve"> </w:t>
      </w:r>
      <w:r w:rsidRPr="00AB0DCD">
        <w:t>Первая</w:t>
      </w:r>
      <w:r w:rsidR="00106FAA">
        <w:t xml:space="preserve"> </w:t>
      </w:r>
      <w:r w:rsidRPr="00AB0DCD">
        <w:t>практика</w:t>
      </w:r>
      <w:r w:rsidR="00106FAA">
        <w:t xml:space="preserve"> </w:t>
      </w:r>
      <w:r w:rsidRPr="00AB0DCD">
        <w:t>у</w:t>
      </w:r>
      <w:r w:rsidR="00106FAA">
        <w:t xml:space="preserve"> </w:t>
      </w:r>
      <w:r w:rsidRPr="00AB0DCD">
        <w:t>нас</w:t>
      </w:r>
      <w:r w:rsidR="00106FAA">
        <w:t xml:space="preserve"> </w:t>
      </w:r>
      <w:r w:rsidRPr="00AB0DCD">
        <w:t>с</w:t>
      </w:r>
      <w:r w:rsidR="00106FAA">
        <w:t xml:space="preserve"> </w:t>
      </w:r>
      <w:r w:rsidRPr="00AB0DCD">
        <w:t>вашей</w:t>
      </w:r>
      <w:r w:rsidR="00106FAA">
        <w:t xml:space="preserve"> </w:t>
      </w:r>
      <w:r w:rsidRPr="00AB0DCD">
        <w:t>доброй</w:t>
      </w:r>
      <w:r w:rsidR="00106FAA">
        <w:t xml:space="preserve"> </w:t>
      </w:r>
      <w:r w:rsidRPr="00AB0DCD">
        <w:t>частью.</w:t>
      </w:r>
      <w:r w:rsidR="00106FAA">
        <w:t xml:space="preserve"> </w:t>
      </w:r>
      <w:r w:rsidRPr="00AB0DCD">
        <w:t>Видно</w:t>
      </w:r>
      <w:r w:rsidR="007E4D4A">
        <w:t>,</w:t>
      </w:r>
      <w:r w:rsidR="00106FAA">
        <w:t xml:space="preserve"> </w:t>
      </w:r>
      <w:r w:rsidRPr="00AB0DCD">
        <w:t>у</w:t>
      </w:r>
      <w:r w:rsidR="00106FAA">
        <w:t xml:space="preserve"> </w:t>
      </w:r>
      <w:r w:rsidRPr="00AB0DCD">
        <w:t>нас</w:t>
      </w:r>
      <w:r w:rsidR="00106FAA">
        <w:t xml:space="preserve"> </w:t>
      </w:r>
      <w:r w:rsidRPr="00AB0DCD">
        <w:t>со</w:t>
      </w:r>
      <w:r w:rsidR="00106FAA">
        <w:t xml:space="preserve"> </w:t>
      </w:r>
      <w:r w:rsidRPr="00AB0DCD">
        <w:t>191</w:t>
      </w:r>
      <w:r w:rsidR="007E4D4A">
        <w:t>-й</w:t>
      </w:r>
      <w:r w:rsidR="00106FAA">
        <w:t xml:space="preserve"> </w:t>
      </w:r>
      <w:r w:rsidRPr="00AB0DCD">
        <w:t>частью</w:t>
      </w:r>
      <w:r w:rsidR="00106FAA">
        <w:t xml:space="preserve"> </w:t>
      </w:r>
      <w:r w:rsidRPr="00AB0DCD">
        <w:t>весело.</w:t>
      </w:r>
      <w:r w:rsidR="00106FAA">
        <w:t xml:space="preserve"> </w:t>
      </w:r>
      <w:r w:rsidRPr="00AB0DCD">
        <w:t>Всё-таки,</w:t>
      </w:r>
      <w:r w:rsidR="00106FAA">
        <w:t xml:space="preserve"> </w:t>
      </w:r>
      <w:r w:rsidRPr="00AB0DCD">
        <w:t>кто</w:t>
      </w:r>
      <w:r w:rsidR="00106FAA">
        <w:t xml:space="preserve"> </w:t>
      </w:r>
      <w:r w:rsidRPr="00AB0DCD">
        <w:t>тут</w:t>
      </w:r>
      <w:r w:rsidR="00106FAA">
        <w:t xml:space="preserve"> </w:t>
      </w:r>
      <w:r w:rsidRPr="00AB0DCD">
        <w:t>у</w:t>
      </w:r>
      <w:r w:rsidR="00106FAA">
        <w:t xml:space="preserve"> </w:t>
      </w:r>
      <w:r w:rsidRPr="00AB0DCD">
        <w:t>нас</w:t>
      </w:r>
      <w:r w:rsidR="00106FAA">
        <w:t xml:space="preserve"> </w:t>
      </w:r>
      <w:r w:rsidRPr="00AB0DCD">
        <w:t>самый</w:t>
      </w:r>
      <w:r w:rsidR="00106FAA">
        <w:t xml:space="preserve"> </w:t>
      </w:r>
      <w:r w:rsidRPr="00AB0DCD">
        <w:t>умный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Питере?</w:t>
      </w:r>
      <w:r w:rsidR="00106FAA">
        <w:t xml:space="preserve"> </w:t>
      </w:r>
      <w:r w:rsidRPr="00AB0DCD">
        <w:t>Как</w:t>
      </w:r>
      <w:r w:rsidR="00106FAA">
        <w:t xml:space="preserve"> </w:t>
      </w:r>
      <w:r w:rsidRPr="00AB0DCD">
        <w:t>называется</w:t>
      </w:r>
      <w:r w:rsidR="00106FAA">
        <w:t xml:space="preserve"> </w:t>
      </w:r>
      <w:r w:rsidRPr="00AB0DCD">
        <w:t>правильно</w:t>
      </w:r>
      <w:r w:rsidR="00106FAA">
        <w:t xml:space="preserve"> </w:t>
      </w:r>
      <w:r w:rsidRPr="00AB0DCD">
        <w:t>191</w:t>
      </w:r>
      <w:r w:rsidR="007E4D4A">
        <w:t>-я</w:t>
      </w:r>
      <w:r w:rsidR="00106FAA">
        <w:t xml:space="preserve"> </w:t>
      </w:r>
      <w:r w:rsidRPr="00AB0DCD">
        <w:t>часть?</w:t>
      </w:r>
      <w:r w:rsidR="00106FAA">
        <w:t xml:space="preserve"> </w:t>
      </w:r>
      <w:r w:rsidRPr="00AB0DCD">
        <w:t>Изначально</w:t>
      </w:r>
      <w:r w:rsidR="00106FAA">
        <w:t xml:space="preserve"> </w:t>
      </w:r>
      <w:r w:rsidRPr="00AB0DCD">
        <w:t>Вышестоящая…</w:t>
      </w:r>
    </w:p>
    <w:p w:rsidR="00106FAA" w:rsidRDefault="007E4D4A" w:rsidP="00821609">
      <w:pPr>
        <w:ind w:firstLine="454"/>
        <w:rPr>
          <w:i/>
        </w:rPr>
      </w:pPr>
      <w:r w:rsidRPr="007E4D4A">
        <w:rPr>
          <w:i/>
        </w:rPr>
        <w:t>И</w:t>
      </w:r>
      <w:r w:rsidR="00821609" w:rsidRPr="007E4D4A">
        <w:rPr>
          <w:i/>
        </w:rPr>
        <w:t>з</w:t>
      </w:r>
      <w:r w:rsidR="00106FAA">
        <w:rPr>
          <w:i/>
        </w:rPr>
        <w:t xml:space="preserve"> </w:t>
      </w:r>
      <w:r w:rsidR="00821609" w:rsidRPr="007E4D4A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 w:rsidR="00821609" w:rsidRPr="007E4D4A">
        <w:rPr>
          <w:i/>
        </w:rPr>
        <w:t>Изначально</w:t>
      </w:r>
      <w:r w:rsidR="00106FAA">
        <w:rPr>
          <w:i/>
        </w:rPr>
        <w:t xml:space="preserve"> </w:t>
      </w:r>
      <w:r w:rsidR="00821609" w:rsidRPr="007E4D4A">
        <w:rPr>
          <w:i/>
        </w:rPr>
        <w:t>Вышестоящая</w:t>
      </w:r>
      <w:r w:rsidR="00106FAA">
        <w:rPr>
          <w:i/>
        </w:rPr>
        <w:t xml:space="preserve"> </w:t>
      </w:r>
      <w:r w:rsidR="00821609" w:rsidRPr="007E4D4A">
        <w:rPr>
          <w:i/>
        </w:rPr>
        <w:t>Реальность</w:t>
      </w:r>
      <w:r w:rsidR="00106FAA">
        <w:rPr>
          <w:i/>
        </w:rPr>
        <w:t xml:space="preserve"> </w:t>
      </w:r>
      <w:r w:rsidR="00821609" w:rsidRPr="007E4D4A">
        <w:rPr>
          <w:i/>
        </w:rPr>
        <w:t>Метагалактики</w:t>
      </w:r>
      <w:r w:rsidR="00106FAA">
        <w:rPr>
          <w:i/>
        </w:rPr>
        <w:t xml:space="preserve"> </w:t>
      </w:r>
      <w:r w:rsidR="00821609" w:rsidRPr="007E4D4A">
        <w:rPr>
          <w:i/>
        </w:rPr>
        <w:t>Аватара</w:t>
      </w:r>
      <w:r w:rsidR="00106FAA">
        <w:rPr>
          <w:i/>
        </w:rPr>
        <w:t xml:space="preserve"> </w:t>
      </w:r>
      <w:r>
        <w:rPr>
          <w:i/>
        </w:rPr>
        <w:t>Изначально</w:t>
      </w:r>
      <w:r w:rsidR="00106FAA">
        <w:rPr>
          <w:i/>
        </w:rPr>
        <w:t xml:space="preserve"> </w:t>
      </w:r>
      <w:r>
        <w:rPr>
          <w:i/>
        </w:rPr>
        <w:t>Вышестоящего</w:t>
      </w:r>
      <w:r w:rsidR="00106FAA">
        <w:rPr>
          <w:i/>
        </w:rPr>
        <w:t xml:space="preserve"> </w:t>
      </w:r>
      <w:r>
        <w:rPr>
          <w:i/>
        </w:rPr>
        <w:t>Отца.</w:t>
      </w:r>
    </w:p>
    <w:p w:rsidR="00821609" w:rsidRPr="00AB0DCD" w:rsidRDefault="00821609" w:rsidP="00821609">
      <w:pPr>
        <w:ind w:firstLine="454"/>
      </w:pPr>
      <w:r w:rsidRPr="00AB0DCD">
        <w:t>Изначально</w:t>
      </w:r>
      <w:r w:rsidR="00106FAA">
        <w:t xml:space="preserve"> </w:t>
      </w:r>
      <w:r w:rsidRPr="00AB0DCD">
        <w:t>Вышестоящая</w:t>
      </w:r>
      <w:r w:rsidR="00106FAA">
        <w:t xml:space="preserve"> </w:t>
      </w:r>
      <w:r w:rsidRPr="00AB0DCD">
        <w:t>Реальность…</w:t>
      </w:r>
    </w:p>
    <w:p w:rsidR="00821609" w:rsidRPr="00AB0DCD" w:rsidRDefault="00821609" w:rsidP="00821609">
      <w:pPr>
        <w:ind w:firstLine="454"/>
      </w:pPr>
    </w:p>
    <w:p w:rsidR="00821609" w:rsidRPr="007E4D4A" w:rsidRDefault="00821609" w:rsidP="00821609">
      <w:pPr>
        <w:ind w:firstLine="454"/>
        <w:rPr>
          <w:i/>
        </w:rPr>
      </w:pPr>
      <w:r w:rsidRPr="007E4D4A">
        <w:rPr>
          <w:i/>
        </w:rPr>
        <w:t>Из</w:t>
      </w:r>
      <w:r w:rsidR="00106FAA">
        <w:rPr>
          <w:i/>
        </w:rPr>
        <w:t xml:space="preserve"> </w:t>
      </w:r>
      <w:r w:rsidRPr="007E4D4A">
        <w:rPr>
          <w:i/>
        </w:rPr>
        <w:t>зала:</w:t>
      </w:r>
      <w:r w:rsidR="00106FAA">
        <w:rPr>
          <w:i/>
        </w:rPr>
        <w:t xml:space="preserve"> </w:t>
      </w:r>
      <w:r w:rsidR="007E4D4A">
        <w:rPr>
          <w:i/>
        </w:rPr>
        <w:t>–</w:t>
      </w:r>
      <w:r w:rsidR="00106FAA">
        <w:rPr>
          <w:i/>
        </w:rPr>
        <w:t xml:space="preserve"> </w:t>
      </w:r>
      <w:r w:rsidRPr="007E4D4A">
        <w:rPr>
          <w:i/>
        </w:rPr>
        <w:t>Синтез</w:t>
      </w:r>
      <w:r w:rsidR="00106FAA">
        <w:rPr>
          <w:i/>
        </w:rPr>
        <w:t xml:space="preserve"> </w:t>
      </w:r>
      <w:r w:rsidRPr="007E4D4A">
        <w:rPr>
          <w:i/>
        </w:rPr>
        <w:t>Высокой</w:t>
      </w:r>
      <w:r w:rsidR="00106FAA">
        <w:rPr>
          <w:i/>
        </w:rPr>
        <w:t xml:space="preserve"> </w:t>
      </w:r>
      <w:r w:rsidRPr="007E4D4A">
        <w:rPr>
          <w:i/>
        </w:rPr>
        <w:t>Цельной</w:t>
      </w:r>
      <w:r w:rsidR="00106FAA">
        <w:rPr>
          <w:i/>
        </w:rPr>
        <w:t xml:space="preserve"> </w:t>
      </w:r>
      <w:r w:rsidRPr="007E4D4A">
        <w:rPr>
          <w:i/>
        </w:rPr>
        <w:t>Реальности</w:t>
      </w:r>
      <w:r w:rsidR="00106FAA">
        <w:rPr>
          <w:i/>
        </w:rPr>
        <w:t xml:space="preserve"> </w:t>
      </w:r>
      <w:r w:rsidRPr="007E4D4A">
        <w:rPr>
          <w:i/>
        </w:rPr>
        <w:t>Метагалактики</w:t>
      </w:r>
      <w:r w:rsidR="00106FAA">
        <w:rPr>
          <w:i/>
        </w:rPr>
        <w:t xml:space="preserve"> </w:t>
      </w:r>
      <w:r w:rsidRPr="007E4D4A">
        <w:rPr>
          <w:i/>
        </w:rPr>
        <w:t>Аватар</w:t>
      </w:r>
      <w:r w:rsidR="007E4D4A" w:rsidRPr="007E4D4A">
        <w:rPr>
          <w:i/>
        </w:rPr>
        <w:t>а</w:t>
      </w:r>
      <w:r w:rsidR="00106FAA">
        <w:rPr>
          <w:i/>
        </w:rPr>
        <w:t xml:space="preserve"> </w:t>
      </w:r>
      <w:r w:rsidR="007E4D4A" w:rsidRPr="007E4D4A">
        <w:rPr>
          <w:i/>
        </w:rPr>
        <w:t>Изначально</w:t>
      </w:r>
      <w:r w:rsidR="00106FAA">
        <w:rPr>
          <w:i/>
        </w:rPr>
        <w:t xml:space="preserve"> </w:t>
      </w:r>
      <w:r w:rsidR="007E4D4A" w:rsidRPr="007E4D4A">
        <w:rPr>
          <w:i/>
        </w:rPr>
        <w:t>Вышестоящего</w:t>
      </w:r>
      <w:r w:rsidR="00106FAA">
        <w:rPr>
          <w:i/>
        </w:rPr>
        <w:t xml:space="preserve"> </w:t>
      </w:r>
      <w:r w:rsidR="007E4D4A" w:rsidRPr="007E4D4A">
        <w:rPr>
          <w:i/>
        </w:rPr>
        <w:t>Отца.</w:t>
      </w:r>
    </w:p>
    <w:p w:rsidR="00106FAA" w:rsidRDefault="00821609" w:rsidP="00821609">
      <w:pPr>
        <w:ind w:firstLine="454"/>
      </w:pPr>
      <w:r w:rsidRPr="00AB0DCD">
        <w:t>В:</w:t>
      </w:r>
      <w:r w:rsidR="00106FAA">
        <w:t xml:space="preserve"> </w:t>
      </w:r>
      <w:r w:rsidRPr="00AB0DCD">
        <w:t>Синтез</w:t>
      </w:r>
      <w:r w:rsidR="00106FAA">
        <w:t xml:space="preserve"> </w:t>
      </w:r>
      <w:r w:rsidRPr="00AB0DCD">
        <w:t>Высокой</w:t>
      </w:r>
      <w:r w:rsidR="00106FAA">
        <w:t xml:space="preserve"> </w:t>
      </w:r>
      <w:r w:rsidRPr="00AB0DCD">
        <w:t>Цельной</w:t>
      </w:r>
      <w:r w:rsidR="00106FAA">
        <w:t xml:space="preserve"> </w:t>
      </w:r>
      <w:r w:rsidRPr="00AB0DCD">
        <w:t>Реальности</w:t>
      </w:r>
      <w:r w:rsidR="00106FAA">
        <w:t xml:space="preserve"> </w:t>
      </w:r>
      <w:r w:rsidRPr="00AB0DCD">
        <w:t>Метагалактики</w:t>
      </w:r>
      <w:r w:rsidR="00106FAA">
        <w:t xml:space="preserve"> </w:t>
      </w:r>
      <w:r w:rsidRPr="00AB0DCD">
        <w:t>Аватара</w:t>
      </w:r>
      <w:r w:rsidR="00106FAA">
        <w:t xml:space="preserve"> </w:t>
      </w:r>
      <w:r w:rsidRPr="00AB0DCD">
        <w:t>Изначально</w:t>
      </w:r>
      <w:r w:rsidR="00106FAA">
        <w:t xml:space="preserve"> </w:t>
      </w:r>
      <w:r w:rsidRPr="00AB0DCD">
        <w:t>Вышестоящего</w:t>
      </w:r>
      <w:r w:rsidR="00106FAA">
        <w:t xml:space="preserve"> </w:t>
      </w:r>
      <w:r w:rsidRPr="00AB0DCD">
        <w:t>Отца.</w:t>
      </w:r>
      <w:r w:rsidR="00106FAA">
        <w:t xml:space="preserve"> </w:t>
      </w:r>
      <w:r w:rsidRPr="00AB0DCD">
        <w:t>То</w:t>
      </w:r>
      <w:r w:rsidR="00106FAA">
        <w:t xml:space="preserve"> </w:t>
      </w:r>
      <w:r w:rsidRPr="00AB0DCD">
        <w:t>есть</w:t>
      </w:r>
      <w:r w:rsidR="007E4D4A">
        <w:t>,</w:t>
      </w:r>
      <w:r w:rsidR="00106FAA">
        <w:t xml:space="preserve"> </w:t>
      </w:r>
      <w:r w:rsidRPr="00AB0DCD">
        <w:t>часть</w:t>
      </w:r>
      <w:r w:rsidR="007E4D4A">
        <w:t>,</w:t>
      </w:r>
      <w:r w:rsidR="00106FAA">
        <w:t xml:space="preserve"> </w:t>
      </w:r>
      <w:r w:rsidRPr="00AB0DCD">
        <w:t>всё-таки</w:t>
      </w:r>
      <w:r w:rsidR="007E4D4A">
        <w:t>,</w:t>
      </w:r>
      <w:r w:rsidR="00106FAA">
        <w:t xml:space="preserve"> </w:t>
      </w:r>
      <w:r w:rsidRPr="00AB0DCD">
        <w:t>называется</w:t>
      </w:r>
      <w:r w:rsidR="00106FAA">
        <w:t xml:space="preserve"> </w:t>
      </w:r>
      <w:r w:rsidRPr="00AB0DCD">
        <w:t>Аватар.</w:t>
      </w:r>
    </w:p>
    <w:p w:rsidR="00821609" w:rsidRPr="00AB0DCD" w:rsidRDefault="00821609" w:rsidP="00821609">
      <w:pPr>
        <w:ind w:firstLine="454"/>
        <w:rPr>
          <w:i/>
        </w:rPr>
      </w:pPr>
      <w:r w:rsidRPr="00AB0DCD">
        <w:rPr>
          <w:i/>
        </w:rPr>
        <w:t>Из</w:t>
      </w:r>
      <w:r w:rsidR="00106FAA">
        <w:rPr>
          <w:i/>
        </w:rPr>
        <w:t xml:space="preserve"> </w:t>
      </w:r>
      <w:r w:rsidRPr="00AB0DCD">
        <w:rPr>
          <w:i/>
        </w:rPr>
        <w:t>зала</w:t>
      </w:r>
      <w:r w:rsidR="007E4D4A">
        <w:rPr>
          <w:i/>
        </w:rPr>
        <w:t>:</w:t>
      </w:r>
      <w:r w:rsidR="00106FAA">
        <w:rPr>
          <w:i/>
        </w:rPr>
        <w:t xml:space="preserve"> </w:t>
      </w:r>
      <w:r w:rsidR="007E4D4A">
        <w:rPr>
          <w:i/>
        </w:rPr>
        <w:t>–</w:t>
      </w:r>
      <w:r w:rsidR="00106FAA">
        <w:rPr>
          <w:i/>
        </w:rPr>
        <w:t xml:space="preserve"> </w:t>
      </w:r>
      <w:r w:rsidR="007E4D4A">
        <w:rPr>
          <w:i/>
        </w:rPr>
        <w:t>8126-</w:t>
      </w:r>
      <w:r w:rsidRPr="00AB0DCD">
        <w:rPr>
          <w:i/>
        </w:rPr>
        <w:t>мерн</w:t>
      </w:r>
      <w:r w:rsidR="007E4D4A">
        <w:rPr>
          <w:i/>
        </w:rPr>
        <w:t>ый.</w:t>
      </w:r>
    </w:p>
    <w:p w:rsidR="00106FAA" w:rsidRDefault="00821609" w:rsidP="00821609">
      <w:pPr>
        <w:ind w:firstLine="454"/>
      </w:pPr>
      <w:r w:rsidRPr="00AB0DCD">
        <w:t>Даже</w:t>
      </w:r>
      <w:r w:rsidR="00106FAA">
        <w:t xml:space="preserve"> </w:t>
      </w:r>
      <w:r w:rsidRPr="00AB0DCD">
        <w:t>номер</w:t>
      </w:r>
      <w:r w:rsidR="00106FAA">
        <w:t xml:space="preserve"> </w:t>
      </w:r>
      <w:r w:rsidRPr="00AB0DCD">
        <w:t>мерности</w:t>
      </w:r>
      <w:r w:rsidR="00106FAA">
        <w:t xml:space="preserve"> </w:t>
      </w:r>
      <w:r w:rsidRPr="00AB0DCD">
        <w:t>знаете.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255</w:t>
      </w:r>
      <w:r w:rsidR="007E4D4A">
        <w:t>-я</w:t>
      </w:r>
      <w:r w:rsidR="00106FAA">
        <w:t xml:space="preserve"> </w:t>
      </w:r>
      <w:r w:rsidRPr="00AB0DCD">
        <w:t>часть</w:t>
      </w:r>
      <w:r w:rsidR="00106FAA">
        <w:t xml:space="preserve"> </w:t>
      </w:r>
      <w:r w:rsidRPr="00AB0DCD">
        <w:t>как</w:t>
      </w:r>
      <w:r w:rsidR="00106FAA">
        <w:t xml:space="preserve"> </w:t>
      </w:r>
      <w:r w:rsidRPr="00AB0DCD">
        <w:t>называется?</w:t>
      </w:r>
    </w:p>
    <w:p w:rsidR="00821609" w:rsidRPr="00AB0DCD" w:rsidRDefault="00821609" w:rsidP="00821609">
      <w:pPr>
        <w:ind w:firstLine="454"/>
        <w:rPr>
          <w:i/>
        </w:rPr>
      </w:pPr>
      <w:r w:rsidRPr="00AB0DCD">
        <w:rPr>
          <w:i/>
        </w:rPr>
        <w:t>Из</w:t>
      </w:r>
      <w:r w:rsidR="00106FAA">
        <w:rPr>
          <w:i/>
        </w:rPr>
        <w:t xml:space="preserve"> </w:t>
      </w:r>
      <w:r w:rsidRPr="00AB0DCD">
        <w:rPr>
          <w:i/>
        </w:rPr>
        <w:t>зала:</w:t>
      </w:r>
      <w:r w:rsidR="00106FAA">
        <w:rPr>
          <w:i/>
        </w:rPr>
        <w:t xml:space="preserve"> </w:t>
      </w:r>
      <w:r w:rsidR="007E4D4A">
        <w:rPr>
          <w:i/>
        </w:rPr>
        <w:t>–</w:t>
      </w:r>
      <w:r w:rsidR="00106FAA">
        <w:rPr>
          <w:i/>
        </w:rPr>
        <w:t xml:space="preserve"> </w:t>
      </w:r>
      <w:r w:rsidR="007E4D4A">
        <w:rPr>
          <w:i/>
        </w:rPr>
        <w:t>Изначально</w:t>
      </w:r>
      <w:r w:rsidR="00106FAA">
        <w:rPr>
          <w:i/>
        </w:rPr>
        <w:t xml:space="preserve"> </w:t>
      </w:r>
      <w:r w:rsidR="007E4D4A">
        <w:rPr>
          <w:i/>
        </w:rPr>
        <w:t>Вышестоящего</w:t>
      </w:r>
      <w:r w:rsidR="00106FAA">
        <w:rPr>
          <w:i/>
        </w:rPr>
        <w:t xml:space="preserve"> </w:t>
      </w:r>
      <w:r w:rsidR="007E4D4A">
        <w:rPr>
          <w:i/>
        </w:rPr>
        <w:t>Аватара.</w:t>
      </w:r>
    </w:p>
    <w:p w:rsidR="00821609" w:rsidRPr="00AB0DCD" w:rsidRDefault="00821609" w:rsidP="00821609">
      <w:pPr>
        <w:ind w:firstLine="454"/>
      </w:pPr>
      <w:r w:rsidRPr="00AB0DCD">
        <w:t>А</w:t>
      </w:r>
      <w:r w:rsidR="00106FAA">
        <w:t xml:space="preserve"> </w:t>
      </w:r>
      <w:r w:rsidRPr="00AB0DCD">
        <w:t>там</w:t>
      </w:r>
      <w:r w:rsidR="00106FAA">
        <w:t xml:space="preserve"> </w:t>
      </w:r>
      <w:r w:rsidRPr="00AB0DCD">
        <w:t>просто</w:t>
      </w:r>
      <w:r w:rsidR="00106FAA">
        <w:t xml:space="preserve"> </w:t>
      </w:r>
      <w:r w:rsidRPr="00AB0DCD">
        <w:t>Аватар</w:t>
      </w:r>
      <w:r w:rsidR="00106FAA">
        <w:t xml:space="preserve"> </w:t>
      </w:r>
      <w:r w:rsidRPr="00AB0DCD">
        <w:t>Изначально</w:t>
      </w:r>
      <w:r w:rsidR="00106FAA">
        <w:t xml:space="preserve"> </w:t>
      </w:r>
      <w:r w:rsidRPr="00AB0DCD">
        <w:t>Вышестоящего</w:t>
      </w:r>
      <w:r w:rsidR="00106FAA">
        <w:t xml:space="preserve"> </w:t>
      </w:r>
      <w:r w:rsidRPr="00AB0DCD">
        <w:t>Отца.</w:t>
      </w:r>
      <w:r w:rsidR="00106FAA">
        <w:t xml:space="preserve"> </w:t>
      </w:r>
      <w:r w:rsidRPr="00AB0DCD">
        <w:t>(</w:t>
      </w:r>
      <w:r w:rsidRPr="00AB0DCD">
        <w:rPr>
          <w:i/>
        </w:rPr>
        <w:t>шум</w:t>
      </w:r>
      <w:r w:rsidR="00106FAA">
        <w:rPr>
          <w:i/>
        </w:rPr>
        <w:t xml:space="preserve"> </w:t>
      </w:r>
      <w:r w:rsidRPr="00AB0DCD">
        <w:rPr>
          <w:i/>
        </w:rPr>
        <w:t>в</w:t>
      </w:r>
      <w:r w:rsidR="00106FAA">
        <w:rPr>
          <w:i/>
        </w:rPr>
        <w:t xml:space="preserve"> </w:t>
      </w:r>
      <w:r w:rsidRPr="00AB0DCD">
        <w:rPr>
          <w:i/>
        </w:rPr>
        <w:t>зале</w:t>
      </w:r>
      <w:r w:rsidRPr="00AB0DCD">
        <w:t>)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здесь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Высокий</w:t>
      </w:r>
      <w:r w:rsidR="00106FAA">
        <w:t xml:space="preserve"> </w:t>
      </w:r>
      <w:r w:rsidRPr="00AB0DCD">
        <w:t>Цельный</w:t>
      </w:r>
      <w:r w:rsidR="00106FAA">
        <w:t xml:space="preserve"> </w:t>
      </w:r>
      <w:r w:rsidRPr="00AB0DCD">
        <w:t>синтез</w:t>
      </w:r>
      <w:r w:rsidR="00106FAA">
        <w:t xml:space="preserve"> </w:t>
      </w:r>
      <w:r w:rsidRPr="00AB0DCD">
        <w:t>Высокой</w:t>
      </w:r>
      <w:r w:rsidR="00106FAA">
        <w:t xml:space="preserve"> </w:t>
      </w:r>
      <w:r w:rsidRPr="00AB0DCD">
        <w:t>Цельной</w:t>
      </w:r>
      <w:r w:rsidR="00106FAA">
        <w:t xml:space="preserve"> </w:t>
      </w:r>
      <w:r w:rsidRPr="00AB0DCD">
        <w:t>Реальности</w:t>
      </w:r>
      <w:r w:rsidR="00106FAA">
        <w:t xml:space="preserve"> </w:t>
      </w:r>
      <w:r w:rsidRPr="00AB0DCD">
        <w:t>Метагалактики</w:t>
      </w:r>
      <w:r w:rsidR="00106FAA">
        <w:t xml:space="preserve"> </w:t>
      </w:r>
      <w:r w:rsidRPr="00AB0DCD">
        <w:t>Аватара</w:t>
      </w:r>
      <w:r w:rsidR="00106FAA">
        <w:t xml:space="preserve"> </w:t>
      </w:r>
      <w:r w:rsidR="007E4D4A">
        <w:t>Изначально</w:t>
      </w:r>
      <w:r w:rsidR="00106FAA">
        <w:t xml:space="preserve"> </w:t>
      </w:r>
      <w:r w:rsidR="007E4D4A">
        <w:t>Вышестоящего</w:t>
      </w:r>
      <w:r w:rsidR="00106FAA">
        <w:t xml:space="preserve"> </w:t>
      </w:r>
      <w:r w:rsidR="007E4D4A">
        <w:t>Отца</w:t>
      </w:r>
      <w:r w:rsidRPr="00AB0DCD">
        <w:t>.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там</w:t>
      </w:r>
      <w:r w:rsidR="00106FAA">
        <w:t xml:space="preserve"> </w:t>
      </w:r>
      <w:r w:rsidRPr="00AB0DCD">
        <w:t>просто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Аватар</w:t>
      </w:r>
      <w:r w:rsidR="00106FAA">
        <w:t xml:space="preserve"> </w:t>
      </w:r>
      <w:r w:rsidR="007E4D4A">
        <w:t>Изначально</w:t>
      </w:r>
      <w:r w:rsidR="00106FAA">
        <w:t xml:space="preserve"> </w:t>
      </w:r>
      <w:r w:rsidR="007E4D4A">
        <w:t>Вышестоящего</w:t>
      </w:r>
      <w:r w:rsidR="00106FAA">
        <w:t xml:space="preserve"> </w:t>
      </w:r>
      <w:r w:rsidR="007E4D4A">
        <w:t>Отца</w:t>
      </w:r>
      <w:r w:rsidRPr="00AB0DCD">
        <w:t>.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общем</w:t>
      </w:r>
      <w:r w:rsidR="007E4D4A">
        <w:t>,</w:t>
      </w:r>
      <w:r w:rsidR="00106FAA">
        <w:t xml:space="preserve"> </w:t>
      </w:r>
      <w:r w:rsidRPr="00AB0DCD">
        <w:t>здесь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по</w:t>
      </w:r>
      <w:r w:rsidR="00106FAA">
        <w:t xml:space="preserve"> </w:t>
      </w:r>
      <w:r w:rsidRPr="00AB0DCD">
        <w:t>пять</w:t>
      </w:r>
      <w:r w:rsidR="00106FAA">
        <w:t xml:space="preserve"> </w:t>
      </w:r>
      <w:r w:rsidRPr="007E4D4A">
        <w:rPr>
          <w:i/>
        </w:rPr>
        <w:t>(смех</w:t>
      </w:r>
      <w:r w:rsidR="00106FAA">
        <w:rPr>
          <w:i/>
        </w:rPr>
        <w:t xml:space="preserve"> </w:t>
      </w:r>
      <w:r w:rsidRPr="007E4D4A">
        <w:rPr>
          <w:i/>
        </w:rPr>
        <w:t>в</w:t>
      </w:r>
      <w:r w:rsidR="00106FAA">
        <w:rPr>
          <w:i/>
        </w:rPr>
        <w:t xml:space="preserve"> </w:t>
      </w:r>
      <w:r w:rsidRPr="007E4D4A">
        <w:rPr>
          <w:i/>
        </w:rPr>
        <w:t>зале)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там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по</w:t>
      </w:r>
      <w:r w:rsidR="00106FAA">
        <w:t xml:space="preserve"> </w:t>
      </w:r>
      <w:r w:rsidRPr="00AB0DCD">
        <w:t>три.</w:t>
      </w:r>
      <w:r w:rsidR="00106FAA">
        <w:t xml:space="preserve"> </w:t>
      </w:r>
      <w:r w:rsidR="007E4D4A">
        <w:t>Но</w:t>
      </w:r>
      <w:r w:rsidR="00106FAA">
        <w:t xml:space="preserve"> </w:t>
      </w:r>
      <w:r w:rsidR="007E4D4A">
        <w:t>в</w:t>
      </w:r>
      <w:r w:rsidRPr="00AB0DCD">
        <w:t>чера</w:t>
      </w:r>
      <w:r w:rsidR="00106FAA">
        <w:t xml:space="preserve"> </w:t>
      </w:r>
      <w:r w:rsidRPr="00AB0DCD">
        <w:t>было</w:t>
      </w:r>
      <w:r w:rsidR="00106FAA">
        <w:t xml:space="preserve"> </w:t>
      </w:r>
      <w:r w:rsidRPr="00AB0DCD">
        <w:t>там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по</w:t>
      </w:r>
      <w:r w:rsidR="00106FAA">
        <w:t xml:space="preserve"> </w:t>
      </w:r>
      <w:r w:rsidRPr="00AB0DCD">
        <w:t>пять,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здесь</w:t>
      </w:r>
      <w:r w:rsidR="00106FAA">
        <w:t xml:space="preserve"> </w:t>
      </w:r>
      <w:r w:rsidRPr="00AB0DCD">
        <w:t>сегодня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по</w:t>
      </w:r>
      <w:r w:rsidR="00106FAA">
        <w:t xml:space="preserve"> </w:t>
      </w:r>
      <w:r w:rsidRPr="00AB0DCD">
        <w:t>три.</w:t>
      </w:r>
    </w:p>
    <w:p w:rsidR="00821609" w:rsidRPr="00AB0DCD" w:rsidRDefault="00821609" w:rsidP="00821609">
      <w:pPr>
        <w:ind w:firstLine="454"/>
      </w:pPr>
      <w:r w:rsidRPr="00AB0DCD">
        <w:t>Особенно</w:t>
      </w:r>
      <w:r w:rsidR="00106FAA">
        <w:t xml:space="preserve"> </w:t>
      </w:r>
      <w:r w:rsidR="007E4D4A">
        <w:t>интересно</w:t>
      </w:r>
      <w:r w:rsidR="00106FAA">
        <w:t xml:space="preserve"> </w:t>
      </w:r>
      <w:r w:rsidR="007E4D4A">
        <w:t>С</w:t>
      </w:r>
      <w:r w:rsidRPr="00AB0DCD">
        <w:t>интез</w:t>
      </w:r>
      <w:r w:rsidR="00106FAA">
        <w:t xml:space="preserve"> </w:t>
      </w:r>
      <w:r w:rsidRPr="00AB0DCD">
        <w:t>Высокой</w:t>
      </w:r>
      <w:r w:rsidR="00106FAA">
        <w:t xml:space="preserve"> </w:t>
      </w:r>
      <w:r w:rsidRPr="00AB0DCD">
        <w:t>Цельной</w:t>
      </w:r>
      <w:r w:rsidR="00106FAA">
        <w:t xml:space="preserve"> </w:t>
      </w:r>
      <w:r w:rsidRPr="00AB0DCD">
        <w:t>Реальности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Метагалактике</w:t>
      </w:r>
      <w:r w:rsidR="00106FAA">
        <w:t xml:space="preserve"> </w:t>
      </w:r>
      <w:r w:rsidRPr="00AB0DCD">
        <w:t>Аватара</w:t>
      </w:r>
      <w:r w:rsidR="00106FAA">
        <w:t xml:space="preserve"> </w:t>
      </w:r>
      <w:r w:rsidR="007E4D4A">
        <w:t>Изначально</w:t>
      </w:r>
      <w:r w:rsidR="00106FAA">
        <w:t xml:space="preserve"> </w:t>
      </w:r>
      <w:r w:rsidR="007E4D4A">
        <w:t>Вышестоящего</w:t>
      </w:r>
      <w:r w:rsidR="00106FAA">
        <w:t xml:space="preserve"> </w:t>
      </w:r>
      <w:r w:rsidR="007E4D4A">
        <w:t>Отца.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мы</w:t>
      </w:r>
      <w:r w:rsidR="00106FAA">
        <w:t xml:space="preserve"> </w:t>
      </w:r>
      <w:r w:rsidRPr="00AB0DCD">
        <w:t>как</w:t>
      </w:r>
      <w:r w:rsidR="00106FAA">
        <w:t xml:space="preserve"> </w:t>
      </w:r>
      <w:r w:rsidRPr="00AB0DCD">
        <w:t>раз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тех</w:t>
      </w:r>
      <w:r w:rsidR="00106FAA">
        <w:t xml:space="preserve"> </w:t>
      </w:r>
      <w:r w:rsidRPr="00AB0DCD">
        <w:t>реальностях</w:t>
      </w:r>
      <w:r w:rsidR="00106FAA">
        <w:t xml:space="preserve"> </w:t>
      </w:r>
      <w:r w:rsidRPr="00AB0DCD">
        <w:t>служим.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теперь</w:t>
      </w:r>
      <w:r w:rsidR="00106FAA">
        <w:t xml:space="preserve"> </w:t>
      </w:r>
      <w:r w:rsidRPr="00AB0DCD">
        <w:t>подумайте,</w:t>
      </w:r>
      <w:r w:rsidR="00106FAA">
        <w:t xml:space="preserve"> </w:t>
      </w:r>
      <w:r w:rsidRPr="00AB0DCD">
        <w:t>почему</w:t>
      </w:r>
      <w:r w:rsidR="00106FAA">
        <w:t xml:space="preserve"> </w:t>
      </w:r>
      <w:r w:rsidRPr="00AB0DCD">
        <w:t>Отец</w:t>
      </w:r>
      <w:r w:rsidR="00106FAA">
        <w:t xml:space="preserve"> </w:t>
      </w:r>
      <w:r w:rsidRPr="00AB0DCD">
        <w:t>сказал</w:t>
      </w:r>
      <w:r w:rsidR="00106FAA">
        <w:t xml:space="preserve"> </w:t>
      </w:r>
      <w:r w:rsidR="007E4D4A">
        <w:t>о</w:t>
      </w:r>
      <w:r w:rsidR="00106FAA">
        <w:t xml:space="preserve"> </w:t>
      </w:r>
      <w:r w:rsidRPr="00AB0DCD">
        <w:t>Метагалактическо</w:t>
      </w:r>
      <w:r w:rsidR="007E4D4A">
        <w:t>м</w:t>
      </w:r>
      <w:r w:rsidR="00106FAA">
        <w:t xml:space="preserve"> </w:t>
      </w:r>
      <w:r w:rsidRPr="00AB0DCD">
        <w:t>Управлени</w:t>
      </w:r>
      <w:r w:rsidR="007E4D4A">
        <w:t>и</w:t>
      </w:r>
      <w:r w:rsidR="00106FAA">
        <w:t xml:space="preserve"> </w:t>
      </w:r>
      <w:r w:rsidRPr="00AB0DCD">
        <w:t>с</w:t>
      </w:r>
      <w:r w:rsidR="00106FAA">
        <w:t xml:space="preserve"> </w:t>
      </w:r>
      <w:r w:rsidRPr="00AB0DCD">
        <w:t>этой</w:t>
      </w:r>
      <w:r w:rsidR="00106FAA">
        <w:t xml:space="preserve"> </w:t>
      </w:r>
      <w:r w:rsidRPr="00AB0DCD">
        <w:t>части</w:t>
      </w:r>
      <w:r w:rsidR="00106FAA">
        <w:t xml:space="preserve"> </w:t>
      </w:r>
      <w:r w:rsidRPr="00AB0DCD">
        <w:t>начать?</w:t>
      </w:r>
      <w:r w:rsidR="00106FAA">
        <w:t xml:space="preserve"> </w:t>
      </w:r>
      <w:r w:rsidRPr="00AB0DCD">
        <w:t>Потому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основная</w:t>
      </w:r>
      <w:r w:rsidR="00106FAA">
        <w:t xml:space="preserve"> </w:t>
      </w:r>
      <w:r w:rsidRPr="00AB0DCD">
        <w:t>команда</w:t>
      </w:r>
      <w:r w:rsidR="00106FAA">
        <w:t xml:space="preserve"> </w:t>
      </w:r>
      <w:r w:rsidRPr="00AB0DCD">
        <w:t>служения</w:t>
      </w:r>
      <w:r w:rsidR="00106FAA">
        <w:t xml:space="preserve"> </w:t>
      </w:r>
      <w:r w:rsidRPr="00AB0DCD">
        <w:t>у</w:t>
      </w:r>
      <w:r w:rsidR="00106FAA">
        <w:t xml:space="preserve"> </w:t>
      </w:r>
      <w:r w:rsidRPr="00AB0DCD">
        <w:t>нас</w:t>
      </w:r>
      <w:r w:rsidR="00106FAA">
        <w:t xml:space="preserve"> </w:t>
      </w:r>
      <w:r w:rsidRPr="00AB0DCD">
        <w:t>примерно</w:t>
      </w:r>
      <w:r w:rsidR="00106FAA">
        <w:t xml:space="preserve"> </w:t>
      </w:r>
      <w:r w:rsidRPr="00AB0DCD">
        <w:t>1700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Аватары.</w:t>
      </w:r>
      <w:r w:rsidR="00106FAA">
        <w:t xml:space="preserve"> </w:t>
      </w:r>
      <w:r w:rsidRPr="00AB0DCD">
        <w:t>У</w:t>
      </w:r>
      <w:r w:rsidR="00106FAA">
        <w:t xml:space="preserve"> </w:t>
      </w:r>
      <w:r w:rsidRPr="00AB0DCD">
        <w:t>нас</w:t>
      </w:r>
      <w:r w:rsidR="00106FAA">
        <w:t xml:space="preserve"> </w:t>
      </w:r>
      <w:r w:rsidRPr="00AB0DCD">
        <w:t>104</w:t>
      </w:r>
      <w:r w:rsidR="00106FAA">
        <w:t xml:space="preserve"> </w:t>
      </w:r>
      <w:r w:rsidRPr="00AB0DCD">
        <w:t>дома,</w:t>
      </w:r>
      <w:r w:rsidR="00106FAA">
        <w:t xml:space="preserve"> </w:t>
      </w:r>
      <w:r w:rsidRPr="00AB0DCD">
        <w:t>103</w:t>
      </w:r>
      <w:r w:rsidR="00106FAA">
        <w:t xml:space="preserve"> </w:t>
      </w:r>
      <w:r w:rsidRPr="00AB0DCD">
        <w:t>сейчас,</w:t>
      </w:r>
      <w:r w:rsidR="00106FAA">
        <w:t xml:space="preserve"> </w:t>
      </w:r>
      <w:r w:rsidRPr="00AB0DCD">
        <w:t>104</w:t>
      </w:r>
      <w:r w:rsidR="007E4D4A">
        <w:t>-й</w:t>
      </w:r>
      <w:r w:rsidR="00106FAA">
        <w:t xml:space="preserve"> </w:t>
      </w:r>
      <w:r w:rsidRPr="00AB0DCD">
        <w:t>формируется.</w:t>
      </w:r>
      <w:r w:rsidR="00106FAA">
        <w:t xml:space="preserve"> </w:t>
      </w:r>
      <w:r w:rsidRPr="00AB0DCD">
        <w:t>Из</w:t>
      </w:r>
      <w:r w:rsidR="00106FAA">
        <w:t xml:space="preserve"> </w:t>
      </w:r>
      <w:r w:rsidR="007E4D4A">
        <w:t>трёх</w:t>
      </w:r>
      <w:r w:rsidR="00106FAA">
        <w:t xml:space="preserve"> </w:t>
      </w:r>
      <w:r w:rsidRPr="00AB0DCD">
        <w:t>тысяч</w:t>
      </w:r>
      <w:r w:rsidR="00106FAA">
        <w:t xml:space="preserve"> </w:t>
      </w:r>
      <w:r w:rsidRPr="00AB0DCD">
        <w:t>служащих,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только</w:t>
      </w:r>
      <w:r w:rsidR="00106FAA">
        <w:t xml:space="preserve"> </w:t>
      </w:r>
      <w:r w:rsidRPr="00AB0DCD">
        <w:t>1300</w:t>
      </w:r>
      <w:r w:rsidR="00106FAA">
        <w:t xml:space="preserve"> </w:t>
      </w:r>
      <w:r w:rsidRPr="00AB0DCD">
        <w:t>“несчастных”</w:t>
      </w:r>
      <w:r w:rsidR="00106FAA">
        <w:t xml:space="preserve"> </w:t>
      </w:r>
      <w:r w:rsidRPr="00AB0DCD">
        <w:t>Владык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Учителей.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1700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Аватаров!</w:t>
      </w:r>
      <w:r w:rsidR="00106FAA">
        <w:t xml:space="preserve"> </w:t>
      </w:r>
      <w:r w:rsidRPr="00AB0DCD">
        <w:t>Моща!</w:t>
      </w:r>
    </w:p>
    <w:p w:rsidR="00106FAA" w:rsidRDefault="00821609" w:rsidP="00821609">
      <w:pPr>
        <w:ind w:firstLine="454"/>
      </w:pPr>
      <w:r w:rsidRPr="00AB0DCD">
        <w:t>И</w:t>
      </w:r>
      <w:r w:rsidR="00106FAA">
        <w:t xml:space="preserve"> </w:t>
      </w:r>
      <w:r w:rsidRPr="00AB0DCD">
        <w:t>несмотря</w:t>
      </w:r>
      <w:r w:rsidR="007E4D4A">
        <w:t>,</w:t>
      </w:r>
      <w:r w:rsidR="00106FAA">
        <w:t xml:space="preserve"> </w:t>
      </w:r>
      <w:r w:rsidRPr="00AB0DCD">
        <w:t>как</w:t>
      </w:r>
      <w:r w:rsidR="00106FAA">
        <w:t xml:space="preserve"> </w:t>
      </w:r>
      <w:r w:rsidRPr="00AB0DCD">
        <w:t>мы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называем,</w:t>
      </w:r>
      <w:r w:rsidR="00106FAA">
        <w:t xml:space="preserve"> </w:t>
      </w:r>
      <w:r w:rsidRPr="00AB0DCD">
        <w:t>эти</w:t>
      </w:r>
      <w:r w:rsidR="00106FAA">
        <w:t xml:space="preserve"> </w:t>
      </w:r>
      <w:r w:rsidRPr="00AB0DCD">
        <w:t>Аватары</w:t>
      </w:r>
      <w:r w:rsidR="00106FAA">
        <w:t xml:space="preserve"> </w:t>
      </w:r>
      <w:r w:rsidRPr="00AB0DCD">
        <w:t>частично</w:t>
      </w:r>
      <w:r w:rsidR="00106FAA">
        <w:t xml:space="preserve"> </w:t>
      </w:r>
      <w:r w:rsidRPr="00AB0DCD">
        <w:t>исполняют</w:t>
      </w:r>
      <w:r w:rsidR="00106FAA">
        <w:t xml:space="preserve"> </w:t>
      </w:r>
      <w:r w:rsidRPr="00AB0DCD">
        <w:t>свои</w:t>
      </w:r>
      <w:r w:rsidR="00106FAA">
        <w:t xml:space="preserve"> </w:t>
      </w:r>
      <w:r w:rsidRPr="00AB0DCD">
        <w:t>Аватарские</w:t>
      </w:r>
      <w:r w:rsidR="00106FAA">
        <w:t xml:space="preserve"> </w:t>
      </w:r>
      <w:r w:rsidRPr="00AB0DCD">
        <w:t>полномочия.</w:t>
      </w:r>
      <w:r w:rsidR="00106FAA">
        <w:t xml:space="preserve"> </w:t>
      </w:r>
      <w:r w:rsidRPr="00AB0DCD">
        <w:t>Но</w:t>
      </w:r>
      <w:r w:rsidR="00106FAA">
        <w:t xml:space="preserve"> </w:t>
      </w:r>
      <w:r w:rsidRPr="00AB0DCD">
        <w:t>их</w:t>
      </w:r>
      <w:r w:rsidR="00106FAA">
        <w:t xml:space="preserve"> </w:t>
      </w:r>
      <w:r w:rsidRPr="00AB0DCD">
        <w:t>часть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дееспособность</w:t>
      </w:r>
      <w:r w:rsidR="00106FAA">
        <w:t xml:space="preserve"> </w:t>
      </w:r>
      <w:r w:rsidRPr="00AB0DCD">
        <w:t>зависит</w:t>
      </w:r>
      <w:r w:rsidR="00106FAA">
        <w:t xml:space="preserve"> </w:t>
      </w:r>
      <w:r w:rsidRPr="00AB0DCD">
        <w:t>от</w:t>
      </w:r>
      <w:r w:rsidR="00106FAA">
        <w:t xml:space="preserve"> </w:t>
      </w:r>
      <w:r w:rsidRPr="00AB0DCD">
        <w:t>вас</w:t>
      </w:r>
      <w:r w:rsidR="007E4D4A">
        <w:t>,</w:t>
      </w:r>
      <w:r w:rsidR="00106FAA">
        <w:t xml:space="preserve"> </w:t>
      </w:r>
      <w:r w:rsidRPr="00AB0DCD">
        <w:t>господа</w:t>
      </w:r>
      <w:r w:rsidR="00106FAA">
        <w:t xml:space="preserve"> </w:t>
      </w:r>
      <w:r w:rsidRPr="00AB0DCD">
        <w:t>Питерцы.</w:t>
      </w:r>
      <w:r w:rsidR="00106FAA">
        <w:t xml:space="preserve"> </w:t>
      </w:r>
      <w:r w:rsidRPr="00AB0DCD">
        <w:t>Вначале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часть,</w:t>
      </w:r>
      <w:r w:rsidR="00106FAA">
        <w:t xml:space="preserve"> </w:t>
      </w:r>
      <w:r w:rsidRPr="00AB0DCD">
        <w:t>потом</w:t>
      </w:r>
      <w:r w:rsidR="00106FAA">
        <w:t xml:space="preserve"> </w:t>
      </w:r>
      <w:r w:rsidRPr="00AB0DCD">
        <w:t>всё</w:t>
      </w:r>
      <w:r w:rsidR="00106FAA">
        <w:t xml:space="preserve"> </w:t>
      </w:r>
      <w:r w:rsidR="007E4D4A">
        <w:t>остальное.</w:t>
      </w:r>
      <w:r w:rsidR="00106FAA">
        <w:t xml:space="preserve"> </w:t>
      </w:r>
      <w:r w:rsidR="007E4D4A">
        <w:t>Стандарт</w:t>
      </w:r>
      <w:r w:rsidR="00106FAA">
        <w:t xml:space="preserve"> </w:t>
      </w:r>
      <w:r w:rsidR="007E4D4A">
        <w:t>синтеза:</w:t>
      </w:r>
      <w:r w:rsidR="00106FAA">
        <w:t xml:space="preserve"> </w:t>
      </w:r>
      <w:r w:rsidR="007E4D4A">
        <w:t>в</w:t>
      </w:r>
      <w:r w:rsidRPr="00AB0DCD">
        <w:t>начале</w:t>
      </w:r>
      <w:r w:rsidR="00106FAA">
        <w:t xml:space="preserve"> </w:t>
      </w:r>
      <w:r w:rsidRPr="00AB0DCD">
        <w:t>человек,</w:t>
      </w:r>
      <w:r w:rsidR="00106FAA">
        <w:t xml:space="preserve"> </w:t>
      </w:r>
      <w:r w:rsidRPr="00AB0DCD">
        <w:t>потом</w:t>
      </w:r>
      <w:r w:rsidR="00106FAA">
        <w:t xml:space="preserve"> </w:t>
      </w:r>
      <w:r w:rsidRPr="00AB0DCD">
        <w:t>Посвящения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всё</w:t>
      </w:r>
      <w:r w:rsidR="00106FAA">
        <w:t xml:space="preserve"> </w:t>
      </w:r>
      <w:r w:rsidRPr="00AB0DCD">
        <w:t>остальное.</w:t>
      </w:r>
      <w:r w:rsidR="00106FAA">
        <w:t xml:space="preserve"> </w:t>
      </w:r>
      <w:r w:rsidRPr="00AB0DCD">
        <w:t>Вначале</w:t>
      </w:r>
      <w:r w:rsidR="00106FAA">
        <w:t xml:space="preserve"> </w:t>
      </w:r>
      <w:r w:rsidRPr="00AB0DCD">
        <w:t>–</w:t>
      </w:r>
      <w:r w:rsidR="00106FAA">
        <w:t xml:space="preserve"> </w:t>
      </w:r>
      <w:r w:rsidRPr="00AB0DCD">
        <w:t>часть</w:t>
      </w:r>
      <w:r w:rsidR="00106FAA">
        <w:t xml:space="preserve"> </w:t>
      </w:r>
      <w:r w:rsidRPr="00AB0DCD">
        <w:t>человека,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потом</w:t>
      </w:r>
      <w:r w:rsidR="00106FAA">
        <w:t xml:space="preserve"> </w:t>
      </w:r>
      <w:r w:rsidRPr="00AB0DCD">
        <w:t>служение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этой</w:t>
      </w:r>
      <w:r w:rsidR="00106FAA">
        <w:t xml:space="preserve"> </w:t>
      </w:r>
      <w:r w:rsidRPr="00AB0DCD">
        <w:t>должностной</w:t>
      </w:r>
      <w:r w:rsidR="00106FAA">
        <w:t xml:space="preserve"> </w:t>
      </w:r>
      <w:r w:rsidRPr="00AB0DCD">
        <w:t>реализации,</w:t>
      </w:r>
      <w:r w:rsidR="00106FAA">
        <w:t xml:space="preserve"> </w:t>
      </w:r>
      <w:r w:rsidRPr="00AB0DCD">
        <w:t>191</w:t>
      </w:r>
      <w:r w:rsidR="007E4D4A">
        <w:t>-я</w:t>
      </w:r>
      <w:r w:rsidRPr="00AB0DCD">
        <w:t>.</w:t>
      </w:r>
      <w:r w:rsidR="00106FAA">
        <w:t xml:space="preserve"> </w:t>
      </w:r>
      <w:r w:rsidRPr="00AB0DCD">
        <w:t>Логику</w:t>
      </w:r>
      <w:r w:rsidR="00106FAA">
        <w:t xml:space="preserve"> </w:t>
      </w:r>
      <w:r w:rsidRPr="00AB0DCD">
        <w:t>увидели?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крайне</w:t>
      </w:r>
      <w:r w:rsidR="00106FAA">
        <w:t xml:space="preserve"> </w:t>
      </w:r>
      <w:r w:rsidRPr="00AB0DCD">
        <w:t>важная</w:t>
      </w:r>
      <w:r w:rsidR="00106FAA">
        <w:t xml:space="preserve"> </w:t>
      </w:r>
      <w:r w:rsidRPr="00AB0DCD">
        <w:t>реализация.</w:t>
      </w:r>
    </w:p>
    <w:p w:rsidR="00821609" w:rsidRDefault="00821609" w:rsidP="00821609">
      <w:pPr>
        <w:ind w:firstLine="454"/>
      </w:pPr>
      <w:r w:rsidRPr="00AB0DCD">
        <w:t>Практика.</w:t>
      </w:r>
    </w:p>
    <w:p w:rsidR="00106FAA" w:rsidRDefault="00821609" w:rsidP="00821609">
      <w:pPr>
        <w:ind w:firstLine="454"/>
      </w:pPr>
      <w:r w:rsidRPr="00AB0DCD">
        <w:t>Я,</w:t>
      </w:r>
      <w:r w:rsidR="00106FAA">
        <w:t xml:space="preserve"> </w:t>
      </w:r>
      <w:r w:rsidRPr="00AB0DCD">
        <w:t>кстати,</w:t>
      </w:r>
      <w:r w:rsidR="00106FAA">
        <w:t xml:space="preserve"> </w:t>
      </w:r>
      <w:r w:rsidRPr="00AB0DCD">
        <w:t>как-то</w:t>
      </w:r>
      <w:r w:rsidR="00106FAA">
        <w:t xml:space="preserve"> </w:t>
      </w:r>
      <w:r w:rsidRPr="00AB0DCD">
        <w:t>думал</w:t>
      </w:r>
      <w:r w:rsidR="00106FAA">
        <w:t xml:space="preserve"> </w:t>
      </w:r>
      <w:r w:rsidRPr="00AB0DCD">
        <w:t>быстро</w:t>
      </w:r>
      <w:r w:rsidR="00106FAA">
        <w:t xml:space="preserve"> </w:t>
      </w:r>
      <w:r w:rsidRPr="00AB0DCD">
        <w:t>начать</w:t>
      </w:r>
      <w:r w:rsidR="00106FAA">
        <w:t xml:space="preserve"> </w:t>
      </w:r>
      <w:r w:rsidRPr="00AB0DCD">
        <w:t>это</w:t>
      </w:r>
      <w:r w:rsidR="00106FAA">
        <w:t xml:space="preserve"> </w:t>
      </w:r>
      <w:r w:rsidRPr="00AB0DCD">
        <w:t>всё,</w:t>
      </w:r>
      <w:r w:rsidR="00106FAA">
        <w:t xml:space="preserve"> </w:t>
      </w:r>
      <w:r w:rsidRPr="00AB0DCD">
        <w:t>буквально</w:t>
      </w:r>
      <w:r w:rsidR="00106FAA">
        <w:t xml:space="preserve"> </w:t>
      </w:r>
      <w:r w:rsidRPr="00AB0DCD">
        <w:t>пять</w:t>
      </w:r>
      <w:r w:rsidR="00106FAA">
        <w:t xml:space="preserve"> </w:t>
      </w:r>
      <w:r w:rsidRPr="00AB0DCD">
        <w:t>десять</w:t>
      </w:r>
      <w:r w:rsidR="00106FAA">
        <w:t xml:space="preserve"> </w:t>
      </w:r>
      <w:r w:rsidRPr="00AB0DCD">
        <w:t>минут,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мы</w:t>
      </w:r>
      <w:r w:rsidR="00106FAA">
        <w:t xml:space="preserve"> </w:t>
      </w:r>
      <w:r w:rsidRPr="00AB0DCD">
        <w:t>входим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часть.</w:t>
      </w:r>
      <w:r w:rsidR="00106FAA">
        <w:t xml:space="preserve"> </w:t>
      </w:r>
      <w:r w:rsidRPr="00AB0DCD">
        <w:t>Но</w:t>
      </w:r>
      <w:r w:rsidR="00106FAA">
        <w:t xml:space="preserve"> </w:t>
      </w:r>
      <w:r w:rsidRPr="00AB0DCD">
        <w:t>быстро</w:t>
      </w:r>
      <w:r w:rsidR="00106FAA">
        <w:t xml:space="preserve"> </w:t>
      </w:r>
      <w:r w:rsidRPr="00AB0DCD">
        <w:t>н</w:t>
      </w:r>
      <w:r w:rsidR="007E4D4A">
        <w:t>е</w:t>
      </w:r>
      <w:r w:rsidR="00106FAA">
        <w:t xml:space="preserve"> </w:t>
      </w:r>
      <w:r w:rsidRPr="00AB0DCD">
        <w:t>получилось.</w:t>
      </w:r>
    </w:p>
    <w:p w:rsidR="007E4D4A" w:rsidRPr="00AB0DCD" w:rsidRDefault="00821609" w:rsidP="007E4D4A">
      <w:pPr>
        <w:ind w:firstLine="454"/>
        <w:rPr>
          <w:i/>
        </w:rPr>
      </w:pPr>
      <w:r w:rsidRPr="00AB0DCD">
        <w:t>Кстати,</w:t>
      </w:r>
      <w:r w:rsidR="00106FAA">
        <w:t xml:space="preserve"> </w:t>
      </w:r>
      <w:r w:rsidRPr="00AB0DCD">
        <w:t>ответ</w:t>
      </w:r>
      <w:r w:rsidR="00106FAA">
        <w:t xml:space="preserve"> </w:t>
      </w:r>
      <w:r w:rsidRPr="00AB0DCD">
        <w:t>простой</w:t>
      </w:r>
      <w:r w:rsidR="00106FAA">
        <w:t xml:space="preserve"> </w:t>
      </w:r>
      <w:r w:rsidRPr="00AB0DCD">
        <w:t>от</w:t>
      </w:r>
      <w:r w:rsidR="00106FAA">
        <w:t xml:space="preserve"> </w:t>
      </w:r>
      <w:r w:rsidRPr="00AB0DCD">
        <w:t>Владыки</w:t>
      </w:r>
      <w:r w:rsidR="00106FAA">
        <w:t xml:space="preserve"> </w:t>
      </w:r>
      <w:r w:rsidRPr="00AB0DCD">
        <w:t>звучит.</w:t>
      </w:r>
      <w:r w:rsidR="00106FAA">
        <w:t xml:space="preserve"> </w:t>
      </w:r>
      <w:r w:rsidRPr="00AB0DCD">
        <w:t>Сейчас</w:t>
      </w:r>
      <w:r w:rsidR="00106FAA">
        <w:t xml:space="preserve"> </w:t>
      </w:r>
      <w:r w:rsidRPr="00AB0DCD">
        <w:t>будете</w:t>
      </w:r>
      <w:r w:rsidR="00106FAA">
        <w:t xml:space="preserve"> </w:t>
      </w:r>
      <w:r w:rsidRPr="00AB0DCD">
        <w:t>смеяться.</w:t>
      </w:r>
      <w:r w:rsidR="00106FAA">
        <w:t xml:space="preserve"> </w:t>
      </w:r>
      <w:r w:rsidRPr="00AB0DCD">
        <w:t>Мы</w:t>
      </w:r>
      <w:r w:rsidR="00106FAA">
        <w:t xml:space="preserve"> </w:t>
      </w:r>
      <w:r w:rsidRPr="00AB0DCD">
        <w:t>вначале</w:t>
      </w:r>
      <w:r w:rsidR="00106FAA">
        <w:t xml:space="preserve"> </w:t>
      </w:r>
      <w:r w:rsidRPr="00AB0DCD">
        <w:t>потренируемся</w:t>
      </w:r>
      <w:r w:rsidR="00106FAA">
        <w:t xml:space="preserve"> </w:t>
      </w:r>
      <w:r w:rsidRPr="00AB0DCD">
        <w:t>на</w:t>
      </w:r>
      <w:r w:rsidR="00106FAA">
        <w:t xml:space="preserve"> </w:t>
      </w:r>
      <w:r w:rsidRPr="00AB0DCD">
        <w:t>191</w:t>
      </w:r>
      <w:r w:rsidR="007E4D4A">
        <w:t>-</w:t>
      </w:r>
      <w:r w:rsidRPr="00AB0DCD">
        <w:t>ю</w:t>
      </w:r>
      <w:r w:rsidR="00106FAA">
        <w:t xml:space="preserve"> </w:t>
      </w:r>
      <w:r w:rsidRPr="00AB0DCD">
        <w:t>часть,</w:t>
      </w:r>
      <w:r w:rsidR="00106FAA">
        <w:t xml:space="preserve"> </w:t>
      </w:r>
      <w:r w:rsidRPr="00AB0DCD">
        <w:t>которую</w:t>
      </w:r>
      <w:r w:rsidR="00106FAA">
        <w:t xml:space="preserve"> </w:t>
      </w:r>
      <w:r w:rsidRPr="00AB0DCD">
        <w:t>должны</w:t>
      </w:r>
      <w:r w:rsidR="00106FAA">
        <w:t xml:space="preserve"> </w:t>
      </w:r>
      <w:r w:rsidRPr="00AB0DCD">
        <w:t>знать,</w:t>
      </w:r>
      <w:r w:rsidR="00106FAA">
        <w:t xml:space="preserve"> </w:t>
      </w:r>
      <w:r w:rsidRPr="00AB0DCD">
        <w:t>а</w:t>
      </w:r>
      <w:r w:rsidR="00106FAA">
        <w:t xml:space="preserve"> </w:t>
      </w:r>
      <w:r w:rsidRPr="00AB0DCD">
        <w:t>потом</w:t>
      </w:r>
      <w:r w:rsidR="00106FAA">
        <w:t xml:space="preserve"> </w:t>
      </w:r>
      <w:r w:rsidRPr="00AB0DCD">
        <w:t>потренируемся</w:t>
      </w:r>
      <w:r w:rsidR="00106FAA">
        <w:t xml:space="preserve"> </w:t>
      </w:r>
      <w:r w:rsidRPr="00AB0DCD">
        <w:t>на</w:t>
      </w:r>
      <w:r w:rsidR="00106FAA">
        <w:t xml:space="preserve"> </w:t>
      </w:r>
      <w:r w:rsidRPr="00AB0DCD">
        <w:t>Метагалактическое</w:t>
      </w:r>
      <w:r w:rsidR="00106FAA">
        <w:t xml:space="preserve"> </w:t>
      </w:r>
      <w:r w:rsidRPr="00AB0DCD">
        <w:t>управление,</w:t>
      </w:r>
      <w:r w:rsidR="00106FAA">
        <w:t xml:space="preserve"> </w:t>
      </w:r>
      <w:r w:rsidRPr="00AB0DCD">
        <w:t>как</w:t>
      </w:r>
      <w:r w:rsidR="00106FAA">
        <w:t xml:space="preserve"> </w:t>
      </w:r>
      <w:r w:rsidRPr="00AB0DCD">
        <w:t>часть,</w:t>
      </w:r>
      <w:r w:rsidR="00106FAA">
        <w:t xml:space="preserve"> </w:t>
      </w:r>
      <w:r w:rsidRPr="00AB0DCD">
        <w:t>которую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знают.</w:t>
      </w:r>
      <w:r w:rsidR="00106FAA">
        <w:t xml:space="preserve"> </w:t>
      </w:r>
      <w:r w:rsidR="007E4D4A">
        <w:t>И</w:t>
      </w:r>
      <w:r w:rsidR="00106FAA">
        <w:t xml:space="preserve"> </w:t>
      </w:r>
      <w:r w:rsidRPr="00AB0DCD">
        <w:t>Владыка</w:t>
      </w:r>
      <w:r w:rsidR="00106FAA">
        <w:t xml:space="preserve"> </w:t>
      </w:r>
      <w:r w:rsidRPr="00AB0DCD">
        <w:t>улыбается.</w:t>
      </w:r>
      <w:r w:rsidR="00106FAA">
        <w:t xml:space="preserve"> </w:t>
      </w:r>
      <w:r w:rsidRPr="00AB0DCD">
        <w:t>Потому</w:t>
      </w:r>
      <w:r w:rsidR="00106FAA">
        <w:t xml:space="preserve"> </w:t>
      </w:r>
      <w:r w:rsidRPr="00AB0DCD">
        <w:t>что</w:t>
      </w:r>
      <w:r w:rsidR="007E4D4A">
        <w:t>,</w:t>
      </w:r>
      <w:r w:rsidR="00106FAA">
        <w:t xml:space="preserve"> </w:t>
      </w:r>
      <w:r w:rsidRPr="00AB0DCD">
        <w:t>я</w:t>
      </w:r>
      <w:r w:rsidR="00106FAA">
        <w:t xml:space="preserve"> </w:t>
      </w:r>
      <w:r w:rsidRPr="00AB0DCD">
        <w:t>думаю,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там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там</w:t>
      </w:r>
      <w:r w:rsidR="00106FAA">
        <w:t xml:space="preserve"> </w:t>
      </w:r>
      <w:r w:rsidRPr="00AB0DCD">
        <w:t>всё</w:t>
      </w:r>
      <w:r w:rsidR="00106FAA">
        <w:t xml:space="preserve"> </w:t>
      </w:r>
      <w:r w:rsidRPr="00AB0DCD">
        <w:t>одинаково.</w:t>
      </w:r>
      <w:r w:rsidR="00106FAA">
        <w:t xml:space="preserve"> </w:t>
      </w:r>
      <w:r w:rsidR="007E4D4A" w:rsidRPr="00AB0DCD">
        <w:rPr>
          <w:i/>
        </w:rPr>
        <w:t>(Смех</w:t>
      </w:r>
      <w:r w:rsidR="00106FAA">
        <w:rPr>
          <w:i/>
        </w:rPr>
        <w:t xml:space="preserve"> </w:t>
      </w:r>
      <w:r w:rsidR="007E4D4A" w:rsidRPr="00AB0DCD">
        <w:rPr>
          <w:i/>
        </w:rPr>
        <w:t>в</w:t>
      </w:r>
      <w:r w:rsidR="00106FAA">
        <w:rPr>
          <w:i/>
        </w:rPr>
        <w:t xml:space="preserve"> </w:t>
      </w:r>
      <w:r w:rsidR="007E4D4A" w:rsidRPr="00AB0DCD">
        <w:rPr>
          <w:i/>
        </w:rPr>
        <w:t>зале)</w:t>
      </w:r>
    </w:p>
    <w:p w:rsidR="00821609" w:rsidRPr="00AB0DCD" w:rsidRDefault="00821609" w:rsidP="00821609">
      <w:pPr>
        <w:ind w:firstLine="454"/>
      </w:pPr>
      <w:r w:rsidRPr="00AB0DCD">
        <w:t>Судя</w:t>
      </w:r>
      <w:r w:rsidR="00106FAA">
        <w:t xml:space="preserve"> </w:t>
      </w:r>
      <w:r w:rsidRPr="00AB0DCD">
        <w:t>по</w:t>
      </w:r>
      <w:r w:rsidR="00106FAA">
        <w:t xml:space="preserve"> </w:t>
      </w:r>
      <w:r w:rsidRPr="00AB0DCD">
        <w:t>глубине</w:t>
      </w:r>
      <w:r w:rsidR="00106FAA">
        <w:t xml:space="preserve"> </w:t>
      </w:r>
      <w:r w:rsidRPr="00AB0DCD">
        <w:t>реакции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зале,</w:t>
      </w:r>
      <w:r w:rsidR="00106FAA">
        <w:t xml:space="preserve"> </w:t>
      </w:r>
      <w:r w:rsidRPr="00AB0DCD">
        <w:t>я</w:t>
      </w:r>
      <w:r w:rsidR="00106FAA">
        <w:t xml:space="preserve"> </w:t>
      </w:r>
      <w:r w:rsidRPr="00AB0DCD">
        <w:t>при</w:t>
      </w:r>
      <w:r w:rsidR="00106FAA">
        <w:t xml:space="preserve"> </w:t>
      </w:r>
      <w:r w:rsidRPr="00AB0DCD">
        <w:t>этом</w:t>
      </w:r>
      <w:r w:rsidR="00106FAA">
        <w:t xml:space="preserve"> </w:t>
      </w:r>
      <w:r w:rsidRPr="00AB0DCD">
        <w:t>не</w:t>
      </w:r>
      <w:r w:rsidR="00106FAA">
        <w:t xml:space="preserve"> </w:t>
      </w:r>
      <w:r w:rsidRPr="00AB0DCD">
        <w:t>отменяю,</w:t>
      </w:r>
      <w:r w:rsidR="00106FAA">
        <w:t xml:space="preserve"> </w:t>
      </w:r>
      <w:r w:rsidRPr="00AB0DCD">
        <w:t>что</w:t>
      </w:r>
      <w:r w:rsidR="00106FAA">
        <w:t xml:space="preserve"> </w:t>
      </w:r>
      <w:r w:rsidRPr="00AB0DCD">
        <w:t>многие</w:t>
      </w:r>
      <w:r w:rsidR="00106FAA">
        <w:t xml:space="preserve"> </w:t>
      </w:r>
      <w:r w:rsidRPr="00AB0DCD">
        <w:t>из</w:t>
      </w:r>
      <w:r w:rsidR="00106FAA">
        <w:t xml:space="preserve"> </w:t>
      </w:r>
      <w:r w:rsidRPr="00AB0DCD">
        <w:t>вас</w:t>
      </w:r>
      <w:r w:rsidR="00106FAA">
        <w:t xml:space="preserve"> </w:t>
      </w:r>
      <w:r w:rsidRPr="00AB0DCD">
        <w:t>выражали</w:t>
      </w:r>
      <w:r w:rsidR="00106FAA">
        <w:t xml:space="preserve"> </w:t>
      </w:r>
      <w:r w:rsidRPr="00AB0DCD">
        <w:t>191</w:t>
      </w:r>
      <w:r w:rsidR="007E4D4A">
        <w:t>-</w:t>
      </w:r>
      <w:r w:rsidRPr="00AB0DCD">
        <w:t>ю</w:t>
      </w:r>
      <w:r w:rsidR="00106FAA">
        <w:t xml:space="preserve"> </w:t>
      </w:r>
      <w:r w:rsidRPr="00AB0DCD">
        <w:t>часть.</w:t>
      </w:r>
      <w:r w:rsidR="00106FAA">
        <w:t xml:space="preserve"> </w:t>
      </w:r>
      <w:r w:rsidRPr="00AB0DCD">
        <w:t>Но</w:t>
      </w:r>
      <w:r w:rsidR="00106FAA">
        <w:t xml:space="preserve"> </w:t>
      </w:r>
      <w:r w:rsidRPr="00AB0DCD">
        <w:t>я</w:t>
      </w:r>
      <w:r w:rsidR="00106FAA">
        <w:t xml:space="preserve"> </w:t>
      </w:r>
      <w:r w:rsidRPr="00AB0DCD">
        <w:t>очень</w:t>
      </w:r>
      <w:r w:rsidR="00106FAA">
        <w:t xml:space="preserve"> </w:t>
      </w:r>
      <w:r w:rsidRPr="00AB0DCD">
        <w:t>удивлён</w:t>
      </w:r>
      <w:r w:rsidR="00106FAA">
        <w:t xml:space="preserve"> </w:t>
      </w:r>
      <w:r w:rsidRPr="00AB0DCD">
        <w:t>реакции</w:t>
      </w:r>
      <w:r w:rsidR="00106FAA">
        <w:t xml:space="preserve"> </w:t>
      </w:r>
      <w:r w:rsidRPr="00AB0DCD">
        <w:t>зала</w:t>
      </w:r>
      <w:r w:rsidR="00106FAA">
        <w:t xml:space="preserve"> </w:t>
      </w:r>
      <w:r w:rsidRPr="00AB0DCD">
        <w:t>на</w:t>
      </w:r>
      <w:r w:rsidR="00106FAA">
        <w:t xml:space="preserve"> </w:t>
      </w:r>
      <w:r w:rsidRPr="00AB0DCD">
        <w:t>191</w:t>
      </w:r>
      <w:r w:rsidR="007E4D4A">
        <w:t>-ю</w:t>
      </w:r>
      <w:r w:rsidR="00106FAA">
        <w:t xml:space="preserve"> </w:t>
      </w:r>
      <w:r w:rsidRPr="00AB0DCD">
        <w:t>часть,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уверенности</w:t>
      </w:r>
      <w:r w:rsidR="00106FAA">
        <w:t xml:space="preserve"> </w:t>
      </w:r>
      <w:r w:rsidRPr="00AB0DCD">
        <w:t>в</w:t>
      </w:r>
      <w:r w:rsidR="00106FAA">
        <w:t xml:space="preserve"> </w:t>
      </w:r>
      <w:r w:rsidRPr="00AB0DCD">
        <w:t>её</w:t>
      </w:r>
      <w:r w:rsidR="00106FAA">
        <w:t xml:space="preserve"> </w:t>
      </w:r>
      <w:r w:rsidRPr="00AB0DCD">
        <w:t>реализации,</w:t>
      </w:r>
      <w:r w:rsidR="00106FAA">
        <w:t xml:space="preserve"> </w:t>
      </w:r>
      <w:r w:rsidRPr="00AB0DCD">
        <w:t>названии</w:t>
      </w:r>
      <w:r w:rsidR="00106FAA">
        <w:t xml:space="preserve"> </w:t>
      </w:r>
      <w:r w:rsidRPr="00AB0DCD">
        <w:t>и</w:t>
      </w:r>
      <w:r w:rsidR="00106FAA">
        <w:t xml:space="preserve"> </w:t>
      </w:r>
      <w:r w:rsidRPr="00AB0DCD">
        <w:t>выражении.</w:t>
      </w:r>
    </w:p>
    <w:p w:rsidR="00821609" w:rsidRPr="00AB0DCD" w:rsidRDefault="00821609" w:rsidP="00821609">
      <w:pPr>
        <w:ind w:firstLine="454"/>
      </w:pPr>
      <w:r w:rsidRPr="00AB0DCD">
        <w:t>Практика.</w:t>
      </w:r>
    </w:p>
    <w:p w:rsidR="00821609" w:rsidRPr="00BB6AF9" w:rsidRDefault="00821609" w:rsidP="00821609">
      <w:pPr>
        <w:pStyle w:val="12"/>
      </w:pPr>
      <w:bookmarkStart w:id="10" w:name="_Toc514073225"/>
      <w:bookmarkStart w:id="11" w:name="_Toc514888110"/>
      <w:r w:rsidRPr="00BB6AF9">
        <w:t>Практика</w:t>
      </w:r>
      <w:r w:rsidR="00106FAA">
        <w:t xml:space="preserve"> </w:t>
      </w:r>
      <w:r w:rsidRPr="00BB6AF9">
        <w:t>1.</w:t>
      </w:r>
      <w:r w:rsidR="00106FAA">
        <w:t xml:space="preserve"> </w:t>
      </w:r>
      <w:r w:rsidRPr="00BB6AF9">
        <w:t>Явление</w:t>
      </w:r>
      <w:r w:rsidR="00106FAA">
        <w:t xml:space="preserve"> </w:t>
      </w:r>
      <w:r w:rsidRPr="00BB6AF9">
        <w:t>191-й</w:t>
      </w:r>
      <w:r w:rsidR="00106FAA">
        <w:t xml:space="preserve"> </w:t>
      </w:r>
      <w:r w:rsidRPr="00BB6AF9">
        <w:t>части</w:t>
      </w:r>
      <w:r w:rsidR="00106FAA">
        <w:t xml:space="preserve"> </w:t>
      </w:r>
      <w:r w:rsidRPr="00BB6AF9">
        <w:t>Изначально</w:t>
      </w:r>
      <w:r w:rsidR="00106FAA">
        <w:t xml:space="preserve"> </w:t>
      </w:r>
      <w:r w:rsidRPr="00BB6AF9">
        <w:t>Вышестоящего</w:t>
      </w:r>
      <w:r w:rsidR="00106FAA">
        <w:t xml:space="preserve"> </w:t>
      </w:r>
      <w:r w:rsidRPr="00BB6AF9">
        <w:t>Отца</w:t>
      </w:r>
      <w:r w:rsidR="00106FAA">
        <w:t xml:space="preserve"> </w:t>
      </w:r>
      <w:r w:rsidRPr="00BB6AF9">
        <w:t>прямой</w:t>
      </w:r>
      <w:r w:rsidR="00106FAA">
        <w:t xml:space="preserve"> </w:t>
      </w:r>
      <w:r w:rsidRPr="00BB6AF9">
        <w:t>репликацией</w:t>
      </w:r>
      <w:r w:rsidR="00106FAA">
        <w:t xml:space="preserve"> </w:t>
      </w:r>
      <w:r w:rsidRPr="00BB6AF9">
        <w:t>191-й</w:t>
      </w:r>
      <w:r w:rsidR="00106FAA">
        <w:t xml:space="preserve"> </w:t>
      </w:r>
      <w:r w:rsidRPr="00BB6AF9">
        <w:t>части</w:t>
      </w:r>
      <w:r w:rsidR="00106FAA">
        <w:t xml:space="preserve"> </w:t>
      </w:r>
      <w:r w:rsidRPr="00BB6AF9">
        <w:t>Изначально</w:t>
      </w:r>
      <w:r w:rsidR="00106FAA">
        <w:t xml:space="preserve"> </w:t>
      </w:r>
      <w:r w:rsidRPr="00BB6AF9">
        <w:t>Вышестоящего</w:t>
      </w:r>
      <w:r w:rsidR="00106FAA">
        <w:t xml:space="preserve"> </w:t>
      </w:r>
      <w:r w:rsidRPr="00BB6AF9">
        <w:t>Отца</w:t>
      </w:r>
      <w:r w:rsidR="00106FAA">
        <w:t xml:space="preserve"> </w:t>
      </w:r>
      <w:r w:rsidRPr="00BB6AF9">
        <w:t>191-й</w:t>
      </w:r>
      <w:r w:rsidR="00106FAA">
        <w:t xml:space="preserve"> </w:t>
      </w:r>
      <w:r w:rsidRPr="00BB6AF9">
        <w:t>частью</w:t>
      </w:r>
      <w:r w:rsidR="00106FAA">
        <w:t xml:space="preserve"> </w:t>
      </w:r>
      <w:r w:rsidRPr="00BB6AF9">
        <w:t>каждого</w:t>
      </w:r>
      <w:r w:rsidR="00106FAA">
        <w:t xml:space="preserve"> </w:t>
      </w:r>
      <w:r w:rsidRPr="00BB6AF9">
        <w:t>из</w:t>
      </w:r>
      <w:r w:rsidR="00106FAA">
        <w:t xml:space="preserve"> </w:t>
      </w:r>
      <w:r w:rsidRPr="00BB6AF9">
        <w:t>нас</w:t>
      </w:r>
      <w:bookmarkEnd w:id="10"/>
      <w:bookmarkEnd w:id="11"/>
    </w:p>
    <w:p w:rsidR="00106FAA" w:rsidRDefault="00821609" w:rsidP="00821609">
      <w:pPr>
        <w:ind w:firstLine="454"/>
      </w:pPr>
      <w:r w:rsidRPr="002574B0">
        <w:t>Мы</w:t>
      </w:r>
      <w:r w:rsidR="00106FAA">
        <w:t xml:space="preserve"> </w:t>
      </w:r>
      <w:r w:rsidRPr="002574B0">
        <w:t>возжигаемся</w:t>
      </w:r>
      <w:r w:rsidR="00106FAA">
        <w:t xml:space="preserve"> </w:t>
      </w:r>
      <w:r w:rsidRPr="002574B0">
        <w:t>всем</w:t>
      </w:r>
      <w:r w:rsidR="00106FAA">
        <w:t xml:space="preserve"> </w:t>
      </w:r>
      <w:r w:rsidRPr="002574B0">
        <w:t>Синтезом</w:t>
      </w:r>
      <w:r w:rsidR="00106FAA">
        <w:t xml:space="preserve"> </w:t>
      </w:r>
      <w:r w:rsidRPr="002574B0">
        <w:t>каждого</w:t>
      </w:r>
      <w:r w:rsidR="00106FAA">
        <w:t xml:space="preserve"> </w:t>
      </w:r>
      <w:r w:rsidRPr="002574B0">
        <w:t>из</w:t>
      </w:r>
      <w:r w:rsidR="00106FAA">
        <w:t xml:space="preserve"> </w:t>
      </w:r>
      <w:r w:rsidRPr="002574B0">
        <w:t>нас</w:t>
      </w:r>
      <w:r>
        <w:t>,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4032-х</w:t>
      </w:r>
      <w:r w:rsidR="00106FAA">
        <w:t xml:space="preserve"> </w:t>
      </w:r>
      <w:r w:rsidR="004D579A">
        <w:t>И</w:t>
      </w:r>
      <w:r>
        <w:t>значально</w:t>
      </w:r>
      <w:r w:rsidR="00106FAA">
        <w:t xml:space="preserve"> </w:t>
      </w:r>
      <w:r w:rsidR="004D579A">
        <w:t>В</w:t>
      </w:r>
      <w:r>
        <w:t>ышестояще</w:t>
      </w:r>
      <w:r w:rsidR="00106FAA">
        <w:t xml:space="preserve"> </w:t>
      </w:r>
      <w:r w:rsidR="004D579A">
        <w:t>Р</w:t>
      </w:r>
      <w:r>
        <w:t>еальн</w:t>
      </w:r>
      <w:r w:rsidR="004D579A">
        <w:t>ый</w:t>
      </w:r>
      <w:r w:rsidR="00106FAA">
        <w:t xml:space="preserve"> </w:t>
      </w:r>
      <w:r>
        <w:t>явленн</w:t>
      </w:r>
      <w:r w:rsidR="004D579A">
        <w:t>о</w:t>
      </w:r>
      <w:r>
        <w:t>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в</w:t>
      </w:r>
      <w:r w:rsidR="00106FAA">
        <w:t xml:space="preserve"> </w:t>
      </w:r>
      <w:r>
        <w:t>зале</w:t>
      </w:r>
      <w:r w:rsidR="00106FAA">
        <w:t xml:space="preserve"> </w:t>
      </w:r>
      <w:r>
        <w:t>в</w:t>
      </w:r>
      <w:r w:rsidR="00106FAA">
        <w:t xml:space="preserve"> </w:t>
      </w:r>
      <w:r>
        <w:t>форме</w:t>
      </w:r>
      <w:r w:rsidR="00106FAA">
        <w:t xml:space="preserve"> </w:t>
      </w:r>
      <w:r>
        <w:t>пред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проникаемся</w:t>
      </w:r>
      <w:r w:rsidR="00106FAA">
        <w:t xml:space="preserve"> </w:t>
      </w:r>
      <w:r>
        <w:t>83-м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</w:t>
      </w:r>
      <w:r w:rsidR="004D579A">
        <w:t>ю.</w:t>
      </w:r>
      <w:r w:rsidR="00106FAA">
        <w:t xml:space="preserve"> </w:t>
      </w:r>
      <w:r w:rsidR="004D579A"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стяжая</w:t>
      </w:r>
      <w:r w:rsidR="00106FAA">
        <w:t xml:space="preserve"> </w:t>
      </w:r>
      <w:r>
        <w:t>явление</w:t>
      </w:r>
      <w:r w:rsidR="00106FAA">
        <w:t xml:space="preserve"> </w:t>
      </w:r>
      <w:r>
        <w:t>83-го</w:t>
      </w:r>
      <w:r w:rsidR="00106FAA">
        <w:t xml:space="preserve"> </w:t>
      </w:r>
      <w:r>
        <w:t>Профессионально</w:t>
      </w:r>
      <w:r w:rsidR="00106FAA">
        <w:t xml:space="preserve"> </w:t>
      </w:r>
      <w:r>
        <w:t>Политического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собой</w:t>
      </w:r>
      <w:r w:rsidR="00106FAA">
        <w:t xml:space="preserve"> </w:t>
      </w:r>
      <w:r>
        <w:t>в</w:t>
      </w:r>
      <w:r w:rsidR="00106FAA">
        <w:t xml:space="preserve"> </w:t>
      </w:r>
      <w:r>
        <w:t>максимальной</w:t>
      </w:r>
      <w:r w:rsidR="00106FAA">
        <w:t xml:space="preserve"> </w:t>
      </w:r>
      <w:r>
        <w:t>его</w:t>
      </w:r>
      <w:r w:rsidR="00106FAA">
        <w:t xml:space="preserve"> </w:t>
      </w:r>
      <w:r>
        <w:t>концентрации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стяжая</w:t>
      </w:r>
      <w:r w:rsidR="00106FAA">
        <w:t xml:space="preserve"> </w:t>
      </w:r>
      <w:r>
        <w:t>форму</w:t>
      </w:r>
      <w:r w:rsidR="00106FAA">
        <w:t xml:space="preserve"> </w:t>
      </w:r>
      <w:r w:rsidRPr="009B6176">
        <w:t>Владыки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</w:t>
      </w:r>
      <w:r w:rsidR="004D579A">
        <w:t>.</w:t>
      </w:r>
      <w:r w:rsidR="00106FAA">
        <w:t xml:space="preserve"> </w:t>
      </w:r>
      <w:r w:rsidR="004D579A">
        <w:t>И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формой</w:t>
      </w:r>
      <w:r w:rsidR="00106FAA">
        <w:t xml:space="preserve"> </w:t>
      </w:r>
      <w:r>
        <w:t>Владыки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проникновенность</w:t>
      </w:r>
      <w:r w:rsidR="00106FAA">
        <w:t xml:space="preserve"> </w:t>
      </w:r>
      <w:r>
        <w:t>83</w:t>
      </w:r>
      <w:r w:rsidR="004D579A">
        <w:t>-м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нас.</w:t>
      </w:r>
    </w:p>
    <w:p w:rsidR="004D579A" w:rsidRDefault="00821609" w:rsidP="00821609">
      <w:pPr>
        <w:ind w:firstLine="454"/>
      </w:pPr>
      <w:r>
        <w:lastRenderedPageBreak/>
        <w:t>И</w:t>
      </w:r>
      <w:r w:rsidR="00106FAA">
        <w:t xml:space="preserve"> </w:t>
      </w:r>
      <w:r>
        <w:t>проникаясь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собою,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4097</w:t>
      </w:r>
      <w:r w:rsidR="00106FAA">
        <w:t xml:space="preserve"> </w:t>
      </w:r>
      <w:r w:rsidR="004D579A">
        <w:t>И</w:t>
      </w:r>
      <w:r>
        <w:t>значально</w:t>
      </w:r>
      <w:r w:rsidR="00106FAA">
        <w:t xml:space="preserve"> </w:t>
      </w:r>
      <w:r w:rsidR="004D579A">
        <w:t>В</w:t>
      </w:r>
      <w:r>
        <w:t>ышестояще</w:t>
      </w:r>
      <w:r w:rsidR="00106FAA">
        <w:t xml:space="preserve"> </w:t>
      </w:r>
      <w:r w:rsidR="004D579A">
        <w:t>Р</w:t>
      </w:r>
      <w:r>
        <w:t>еально</w:t>
      </w:r>
      <w:r w:rsidR="00106FAA">
        <w:t xml:space="preserve"> </w:t>
      </w:r>
      <w:r>
        <w:t>явленный</w:t>
      </w:r>
      <w:r w:rsidR="00106FAA">
        <w:t xml:space="preserve"> </w:t>
      </w:r>
      <w:r>
        <w:t>и,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проникаемся</w:t>
      </w:r>
      <w:r w:rsidR="00106FAA">
        <w:t xml:space="preserve"> </w:t>
      </w:r>
      <w:r w:rsidRPr="00596BF4">
        <w:rPr>
          <w:b/>
        </w:rPr>
        <w:t>191-й</w:t>
      </w:r>
      <w:r w:rsidR="00106FAA">
        <w:rPr>
          <w:b/>
        </w:rPr>
        <w:t xml:space="preserve"> </w:t>
      </w:r>
      <w:r w:rsidRPr="00596BF4">
        <w:rPr>
          <w:b/>
        </w:rPr>
        <w:t>частью</w:t>
      </w:r>
      <w:r w:rsidR="00106FAA">
        <w:rPr>
          <w:b/>
        </w:rPr>
        <w:t xml:space="preserve"> </w:t>
      </w:r>
      <w:r w:rsidRPr="00596BF4">
        <w:rPr>
          <w:b/>
        </w:rPr>
        <w:t>Изначально</w:t>
      </w:r>
      <w:r w:rsidR="00106FAA">
        <w:rPr>
          <w:b/>
        </w:rPr>
        <w:t xml:space="preserve"> </w:t>
      </w:r>
      <w:r w:rsidRPr="00596BF4">
        <w:rPr>
          <w:b/>
        </w:rPr>
        <w:t>Вышестоящего</w:t>
      </w:r>
      <w:r w:rsidR="00106FAA">
        <w:rPr>
          <w:b/>
        </w:rPr>
        <w:t xml:space="preserve"> </w:t>
      </w:r>
      <w:r w:rsidRPr="00596BF4">
        <w:rPr>
          <w:b/>
        </w:rPr>
        <w:t>Отца</w:t>
      </w:r>
      <w:r w:rsidR="00106FAA">
        <w:t xml:space="preserve"> </w:t>
      </w:r>
      <w:r>
        <w:t>собою.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 w:rsidRPr="00596BF4">
        <w:rPr>
          <w:b/>
        </w:rPr>
        <w:t>стяжаем</w:t>
      </w:r>
      <w:r w:rsidR="00106FAA">
        <w:rPr>
          <w:b/>
        </w:rPr>
        <w:t xml:space="preserve"> </w:t>
      </w:r>
      <w:r w:rsidRPr="00596BF4">
        <w:rPr>
          <w:b/>
        </w:rPr>
        <w:t>явление</w:t>
      </w:r>
      <w:r w:rsidR="00106FAA">
        <w:rPr>
          <w:b/>
        </w:rPr>
        <w:t xml:space="preserve"> </w:t>
      </w:r>
      <w:r w:rsidRPr="00596BF4">
        <w:rPr>
          <w:b/>
        </w:rPr>
        <w:t>191-й</w:t>
      </w:r>
      <w:r w:rsidR="00106FAA">
        <w:rPr>
          <w:b/>
        </w:rPr>
        <w:t xml:space="preserve"> </w:t>
      </w:r>
      <w:r w:rsidRPr="00596BF4">
        <w:rPr>
          <w:b/>
        </w:rPr>
        <w:t>части</w:t>
      </w:r>
      <w:r>
        <w:t>,</w:t>
      </w:r>
      <w:r w:rsidR="00106FAA">
        <w:t xml:space="preserve"> </w:t>
      </w:r>
      <w:r>
        <w:t>название:</w:t>
      </w:r>
      <w:r w:rsidR="00106FAA">
        <w:t xml:space="preserve"> </w:t>
      </w:r>
      <w:r>
        <w:t>…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4D579A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им,</w:t>
      </w:r>
      <w:r w:rsidR="00106FAA">
        <w:t xml:space="preserve"> </w:t>
      </w:r>
      <w:r>
        <w:t>и</w:t>
      </w:r>
      <w:r w:rsidR="00106FAA">
        <w:t xml:space="preserve"> </w:t>
      </w:r>
      <w:r>
        <w:t>вспыхивая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</w:p>
    <w:p w:rsidR="00106FAA" w:rsidRDefault="00821609" w:rsidP="00821609">
      <w:pPr>
        <w:ind w:firstLine="454"/>
      </w:pPr>
      <w:r w:rsidRPr="00596BF4">
        <w:rPr>
          <w:b/>
        </w:rPr>
        <w:t>Развёртывая</w:t>
      </w:r>
      <w:r w:rsidR="00106FAA">
        <w:rPr>
          <w:b/>
        </w:rPr>
        <w:t xml:space="preserve"> </w:t>
      </w:r>
      <w:r w:rsidRPr="00596BF4">
        <w:rPr>
          <w:b/>
        </w:rPr>
        <w:t>выражение</w:t>
      </w:r>
      <w:r w:rsidR="00106FAA">
        <w:rPr>
          <w:b/>
        </w:rPr>
        <w:t xml:space="preserve"> </w:t>
      </w:r>
      <w:r w:rsidRPr="00596BF4">
        <w:rPr>
          <w:b/>
        </w:rPr>
        <w:t>и</w:t>
      </w:r>
      <w:r w:rsidR="00106FAA">
        <w:rPr>
          <w:b/>
        </w:rPr>
        <w:t xml:space="preserve"> </w:t>
      </w:r>
      <w:r w:rsidRPr="00596BF4">
        <w:rPr>
          <w:b/>
        </w:rPr>
        <w:t>эманации</w:t>
      </w:r>
      <w:r w:rsidR="00106FAA">
        <w:rPr>
          <w:b/>
        </w:rPr>
        <w:t xml:space="preserve"> </w:t>
      </w:r>
      <w:r w:rsidRPr="00596BF4">
        <w:rPr>
          <w:b/>
        </w:rPr>
        <w:t>191-й</w:t>
      </w:r>
      <w:r w:rsidR="00106FAA">
        <w:rPr>
          <w:b/>
        </w:rPr>
        <w:t xml:space="preserve"> </w:t>
      </w:r>
      <w:r w:rsidRPr="00596BF4">
        <w:rPr>
          <w:b/>
        </w:rPr>
        <w:t>части</w:t>
      </w:r>
      <w:r w:rsidR="00106FAA">
        <w:rPr>
          <w:b/>
        </w:rPr>
        <w:t xml:space="preserve"> </w:t>
      </w:r>
      <w:r w:rsidRPr="00596BF4">
        <w:rPr>
          <w:b/>
        </w:rPr>
        <w:t>Изначально</w:t>
      </w:r>
      <w:r w:rsidR="00106FAA">
        <w:rPr>
          <w:b/>
        </w:rPr>
        <w:t xml:space="preserve"> </w:t>
      </w:r>
      <w:r w:rsidRPr="00596BF4">
        <w:rPr>
          <w:b/>
        </w:rPr>
        <w:t>Вышестоящего</w:t>
      </w:r>
      <w:r w:rsidR="00106FAA">
        <w:rPr>
          <w:b/>
        </w:rPr>
        <w:t xml:space="preserve"> </w:t>
      </w:r>
      <w:r w:rsidRPr="00596BF4">
        <w:rPr>
          <w:b/>
        </w:rPr>
        <w:t>Отца</w:t>
      </w:r>
      <w:r w:rsidR="00106FAA">
        <w:rPr>
          <w:b/>
        </w:rPr>
        <w:t xml:space="preserve"> </w:t>
      </w:r>
      <w:r>
        <w:rPr>
          <w:b/>
        </w:rPr>
        <w:t>собою</w:t>
      </w:r>
      <w:r>
        <w:t>,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 w:rsidRPr="00596BF4">
        <w:rPr>
          <w:b/>
        </w:rPr>
        <w:t>Синтез</w:t>
      </w:r>
      <w:r w:rsidR="00106FAA">
        <w:rPr>
          <w:b/>
        </w:rPr>
        <w:t xml:space="preserve"> </w:t>
      </w:r>
      <w:r w:rsidRPr="00596BF4">
        <w:rPr>
          <w:b/>
        </w:rPr>
        <w:t>Воли</w:t>
      </w:r>
      <w:r w:rsidR="00106FAA">
        <w:rPr>
          <w:b/>
        </w:rPr>
        <w:t xml:space="preserve"> </w:t>
      </w:r>
      <w:r w:rsidRPr="00596BF4">
        <w:rPr>
          <w:b/>
        </w:rPr>
        <w:t>Изначально</w:t>
      </w:r>
      <w:r w:rsidR="00106FAA">
        <w:rPr>
          <w:b/>
        </w:rPr>
        <w:t xml:space="preserve"> </w:t>
      </w:r>
      <w:r w:rsidRPr="00596BF4">
        <w:rPr>
          <w:b/>
        </w:rPr>
        <w:t>Вышестоящего</w:t>
      </w:r>
      <w:r w:rsidR="00106FAA">
        <w:rPr>
          <w:b/>
        </w:rPr>
        <w:t xml:space="preserve"> </w:t>
      </w:r>
      <w:r w:rsidRPr="00596BF4">
        <w:rPr>
          <w:b/>
        </w:rPr>
        <w:t>Отца,</w:t>
      </w:r>
      <w:r w:rsidR="00106FAA">
        <w:rPr>
          <w:b/>
        </w:rPr>
        <w:t xml:space="preserve"> </w:t>
      </w:r>
      <w:r w:rsidRPr="00596BF4">
        <w:rPr>
          <w:b/>
        </w:rPr>
        <w:t>концентрацией</w:t>
      </w:r>
      <w:r w:rsidR="00106FAA">
        <w:rPr>
          <w:b/>
        </w:rPr>
        <w:t xml:space="preserve"> </w:t>
      </w:r>
      <w:r w:rsidRPr="00596BF4">
        <w:rPr>
          <w:b/>
        </w:rPr>
        <w:t>Огня</w:t>
      </w:r>
      <w:r w:rsidR="00106FAA">
        <w:rPr>
          <w:b/>
        </w:rPr>
        <w:t xml:space="preserve"> </w:t>
      </w:r>
      <w:r w:rsidRPr="00596BF4">
        <w:rPr>
          <w:b/>
        </w:rPr>
        <w:t>Изначально</w:t>
      </w:r>
      <w:r w:rsidR="00106FAA">
        <w:rPr>
          <w:b/>
        </w:rPr>
        <w:t xml:space="preserve"> </w:t>
      </w:r>
      <w:r w:rsidRPr="00596BF4">
        <w:rPr>
          <w:b/>
        </w:rPr>
        <w:t>Вышестоящего</w:t>
      </w:r>
      <w:r w:rsidR="00106FAA">
        <w:rPr>
          <w:b/>
        </w:rPr>
        <w:t xml:space="preserve"> </w:t>
      </w:r>
      <w:r w:rsidRPr="00596BF4">
        <w:rPr>
          <w:b/>
        </w:rPr>
        <w:t>Отц</w:t>
      </w:r>
      <w:r>
        <w:t>а</w:t>
      </w:r>
      <w:r w:rsidR="00106FAA">
        <w:t xml:space="preserve"> </w:t>
      </w:r>
      <w:r>
        <w:t>и</w:t>
      </w:r>
      <w:r w:rsidR="00106FAA">
        <w:t xml:space="preserve"> </w:t>
      </w:r>
      <w:r>
        <w:t>проникаемся</w:t>
      </w:r>
      <w:r w:rsidR="00106FAA">
        <w:t xml:space="preserve"> </w:t>
      </w:r>
      <w:r>
        <w:t>концентрацией</w:t>
      </w:r>
      <w:r w:rsidR="00106FAA">
        <w:t xml:space="preserve"> </w:t>
      </w:r>
      <w:r>
        <w:t>Синтеза</w:t>
      </w:r>
      <w:r w:rsidR="00106FAA">
        <w:t xml:space="preserve"> </w:t>
      </w:r>
      <w:r>
        <w:t>Воли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 w:rsidR="00C31505">
        <w:t>Огненно</w:t>
      </w:r>
      <w:r>
        <w:t>.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106FAA">
        <w:t xml:space="preserve"> </w:t>
      </w:r>
      <w:r>
        <w:t>и</w:t>
      </w:r>
      <w:r w:rsidR="00106FAA">
        <w:t xml:space="preserve"> </w:t>
      </w:r>
      <w:r>
        <w:t>заполняясь,</w:t>
      </w:r>
      <w:r w:rsidR="00106FAA">
        <w:t xml:space="preserve"> </w:t>
      </w:r>
      <w:r>
        <w:t>насыщаясь</w:t>
      </w:r>
      <w:r w:rsidR="00106FAA">
        <w:t xml:space="preserve"> </w:t>
      </w:r>
      <w:r>
        <w:t>Синтезом</w:t>
      </w:r>
      <w:r w:rsidR="00106FAA">
        <w:t xml:space="preserve"> </w:t>
      </w:r>
      <w:r>
        <w:t>Воли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106FAA">
        <w:t xml:space="preserve"> </w:t>
      </w:r>
      <w:r w:rsidR="00C31505">
        <w:t>и</w:t>
      </w:r>
      <w:r w:rsidR="00106FAA">
        <w:t xml:space="preserve"> </w:t>
      </w:r>
      <w:r>
        <w:t>стяжаем</w:t>
      </w:r>
      <w:r w:rsidR="00106FAA">
        <w:t xml:space="preserve"> </w:t>
      </w:r>
      <w:r w:rsidRPr="00FA1DB0">
        <w:rPr>
          <w:b/>
        </w:rPr>
        <w:t>Волю</w:t>
      </w:r>
      <w:r w:rsidR="00106FAA">
        <w:rPr>
          <w:b/>
        </w:rPr>
        <w:t xml:space="preserve"> </w:t>
      </w:r>
      <w:r w:rsidRPr="00FA1DB0">
        <w:rPr>
          <w:b/>
        </w:rPr>
        <w:t>Изначально</w:t>
      </w:r>
      <w:r w:rsidR="00106FAA">
        <w:rPr>
          <w:b/>
        </w:rPr>
        <w:t xml:space="preserve"> </w:t>
      </w:r>
      <w:r w:rsidRPr="00FA1DB0">
        <w:rPr>
          <w:b/>
        </w:rPr>
        <w:t>Вышестоящего</w:t>
      </w:r>
      <w:r w:rsidR="00106FAA">
        <w:rPr>
          <w:b/>
        </w:rPr>
        <w:t xml:space="preserve"> </w:t>
      </w:r>
      <w:r w:rsidRPr="00FA1DB0">
        <w:rPr>
          <w:b/>
        </w:rPr>
        <w:t>Отца</w:t>
      </w:r>
      <w:r w:rsidR="00106FAA">
        <w:rPr>
          <w:b/>
        </w:rPr>
        <w:t xml:space="preserve"> </w:t>
      </w:r>
      <w:r w:rsidRPr="00FA1DB0">
        <w:rPr>
          <w:b/>
        </w:rPr>
        <w:t>в</w:t>
      </w:r>
      <w:r w:rsidR="00106FAA">
        <w:rPr>
          <w:b/>
        </w:rPr>
        <w:t xml:space="preserve"> </w:t>
      </w:r>
      <w:r w:rsidRPr="00FA1DB0">
        <w:rPr>
          <w:b/>
        </w:rPr>
        <w:t>прямом</w:t>
      </w:r>
      <w:r w:rsidR="00106FAA">
        <w:rPr>
          <w:b/>
        </w:rPr>
        <w:t xml:space="preserve"> </w:t>
      </w:r>
      <w:r w:rsidRPr="00FA1DB0">
        <w:rPr>
          <w:b/>
        </w:rPr>
        <w:t>выражении</w:t>
      </w:r>
      <w:r w:rsidR="00106FAA">
        <w:rPr>
          <w:b/>
        </w:rPr>
        <w:t xml:space="preserve"> </w:t>
      </w:r>
      <w:r w:rsidRPr="00FA1DB0">
        <w:rPr>
          <w:b/>
        </w:rPr>
        <w:t>каждым</w:t>
      </w:r>
      <w:r w:rsidR="00106FAA">
        <w:rPr>
          <w:b/>
        </w:rPr>
        <w:t xml:space="preserve"> </w:t>
      </w:r>
      <w:r w:rsidRPr="00FA1DB0">
        <w:rPr>
          <w:b/>
        </w:rPr>
        <w:t>из</w:t>
      </w:r>
      <w:r w:rsidR="00106FAA">
        <w:rPr>
          <w:b/>
        </w:rPr>
        <w:t xml:space="preserve"> </w:t>
      </w:r>
      <w:r w:rsidRPr="00FA1DB0">
        <w:rPr>
          <w:b/>
        </w:rPr>
        <w:t>нас</w:t>
      </w:r>
      <w:r>
        <w:t>.</w:t>
      </w:r>
    </w:p>
    <w:p w:rsidR="00106FAA" w:rsidRDefault="00C31505" w:rsidP="00821609">
      <w:pPr>
        <w:ind w:firstLine="454"/>
      </w:pPr>
      <w:r>
        <w:t>И</w:t>
      </w:r>
      <w:r w:rsidR="00106FAA">
        <w:t xml:space="preserve"> </w:t>
      </w:r>
      <w:r>
        <w:t>д</w:t>
      </w:r>
      <w:r w:rsidR="00821609">
        <w:t>алее</w:t>
      </w:r>
      <w:r w:rsidR="00106FAA">
        <w:t xml:space="preserve"> </w:t>
      </w:r>
      <w:r w:rsidR="00821609">
        <w:t>мы</w:t>
      </w:r>
      <w:r w:rsidR="00106FAA">
        <w:t xml:space="preserve"> </w:t>
      </w:r>
      <w:r w:rsidR="00821609">
        <w:t>синтезируемся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Изначально</w:t>
      </w:r>
      <w:r w:rsidR="00106FAA">
        <w:t xml:space="preserve"> </w:t>
      </w:r>
      <w:r w:rsidR="00821609">
        <w:t>Вышестоящим</w:t>
      </w:r>
      <w:r w:rsidR="00106FAA">
        <w:t xml:space="preserve"> </w:t>
      </w:r>
      <w:r w:rsidR="00821609">
        <w:t>Отцом,</w:t>
      </w:r>
      <w:r w:rsidR="00106FAA">
        <w:t xml:space="preserve"> </w:t>
      </w:r>
      <w:r w:rsidR="00821609">
        <w:t>стяжаем</w:t>
      </w:r>
      <w:r w:rsidR="00106FAA">
        <w:t xml:space="preserve"> </w:t>
      </w:r>
      <w:r w:rsidR="00821609" w:rsidRPr="00FA1DB0">
        <w:rPr>
          <w:b/>
        </w:rPr>
        <w:t>концентрацию</w:t>
      </w:r>
      <w:r w:rsidR="00106FAA">
        <w:rPr>
          <w:b/>
        </w:rPr>
        <w:t xml:space="preserve"> </w:t>
      </w:r>
      <w:r w:rsidR="00821609" w:rsidRPr="00FA1DB0">
        <w:rPr>
          <w:b/>
        </w:rPr>
        <w:t>Изначально</w:t>
      </w:r>
      <w:r w:rsidR="00106FAA">
        <w:rPr>
          <w:b/>
        </w:rPr>
        <w:t xml:space="preserve"> </w:t>
      </w:r>
      <w:r w:rsidR="00821609" w:rsidRPr="00FA1DB0">
        <w:rPr>
          <w:b/>
        </w:rPr>
        <w:t>Вышестоящего</w:t>
      </w:r>
      <w:r w:rsidR="00106FAA">
        <w:rPr>
          <w:b/>
        </w:rPr>
        <w:t xml:space="preserve"> </w:t>
      </w:r>
      <w:r w:rsidR="00821609" w:rsidRPr="00FA1DB0">
        <w:rPr>
          <w:b/>
        </w:rPr>
        <w:t>Отца</w:t>
      </w:r>
      <w:r w:rsidR="00106FAA">
        <w:rPr>
          <w:b/>
        </w:rPr>
        <w:t xml:space="preserve"> </w:t>
      </w:r>
      <w:r w:rsidR="00821609" w:rsidRPr="00FA1DB0">
        <w:rPr>
          <w:b/>
        </w:rPr>
        <w:t>191-й</w:t>
      </w:r>
      <w:r w:rsidR="00106FAA">
        <w:rPr>
          <w:b/>
        </w:rPr>
        <w:t xml:space="preserve"> </w:t>
      </w:r>
      <w:r w:rsidR="00821609" w:rsidRPr="00FA1DB0">
        <w:rPr>
          <w:b/>
        </w:rPr>
        <w:t>частью</w:t>
      </w:r>
      <w:r w:rsidR="00106FAA">
        <w:rPr>
          <w:b/>
        </w:rPr>
        <w:t xml:space="preserve"> </w:t>
      </w:r>
      <w:r w:rsidR="00821609" w:rsidRPr="00FA1DB0">
        <w:rPr>
          <w:b/>
        </w:rPr>
        <w:t>каждого</w:t>
      </w:r>
      <w:r w:rsidR="00106FAA">
        <w:rPr>
          <w:b/>
        </w:rPr>
        <w:t xml:space="preserve"> </w:t>
      </w:r>
      <w:r w:rsidR="00821609" w:rsidRPr="00FA1DB0">
        <w:rPr>
          <w:b/>
        </w:rPr>
        <w:t>из</w:t>
      </w:r>
      <w:r w:rsidR="00106FAA">
        <w:rPr>
          <w:b/>
        </w:rPr>
        <w:t xml:space="preserve"> </w:t>
      </w:r>
      <w:r w:rsidR="00821609" w:rsidRPr="00FA1DB0">
        <w:rPr>
          <w:b/>
        </w:rPr>
        <w:t>нас,</w:t>
      </w:r>
      <w:r w:rsidR="00106FAA">
        <w:rPr>
          <w:b/>
        </w:rPr>
        <w:t xml:space="preserve"> </w:t>
      </w:r>
      <w:r w:rsidR="00821609" w:rsidRPr="00FA1DB0">
        <w:rPr>
          <w:b/>
        </w:rPr>
        <w:t>прямой</w:t>
      </w:r>
      <w:r w:rsidR="00106FAA">
        <w:rPr>
          <w:b/>
        </w:rPr>
        <w:t xml:space="preserve"> </w:t>
      </w:r>
      <w:r w:rsidR="00821609" w:rsidRPr="00FA1DB0">
        <w:rPr>
          <w:b/>
        </w:rPr>
        <w:t>репликацией</w:t>
      </w:r>
      <w:r w:rsidR="00106FAA">
        <w:rPr>
          <w:b/>
        </w:rPr>
        <w:t xml:space="preserve"> </w:t>
      </w:r>
      <w:r w:rsidR="00821609" w:rsidRPr="00FA1DB0">
        <w:rPr>
          <w:b/>
        </w:rPr>
        <w:t>191-й</w:t>
      </w:r>
      <w:r w:rsidR="00106FAA">
        <w:rPr>
          <w:b/>
        </w:rPr>
        <w:t xml:space="preserve"> </w:t>
      </w:r>
      <w:r w:rsidR="00821609" w:rsidRPr="00FA1DB0">
        <w:rPr>
          <w:b/>
        </w:rPr>
        <w:t>части</w:t>
      </w:r>
      <w:r w:rsidR="00106FAA">
        <w:rPr>
          <w:b/>
        </w:rPr>
        <w:t xml:space="preserve"> </w:t>
      </w:r>
      <w:r w:rsidR="00821609" w:rsidRPr="00FA1DB0">
        <w:rPr>
          <w:b/>
        </w:rPr>
        <w:t>Изначально</w:t>
      </w:r>
      <w:r w:rsidR="00106FAA">
        <w:rPr>
          <w:b/>
        </w:rPr>
        <w:t xml:space="preserve"> </w:t>
      </w:r>
      <w:r w:rsidR="00821609" w:rsidRPr="00FA1DB0">
        <w:rPr>
          <w:b/>
        </w:rPr>
        <w:t>Вышестоящего</w:t>
      </w:r>
      <w:r w:rsidR="00106FAA">
        <w:rPr>
          <w:b/>
        </w:rPr>
        <w:t xml:space="preserve"> </w:t>
      </w:r>
      <w:r w:rsidR="00821609" w:rsidRPr="00FA1DB0">
        <w:rPr>
          <w:b/>
        </w:rPr>
        <w:t>Отца</w:t>
      </w:r>
      <w:r w:rsidR="00106FAA">
        <w:rPr>
          <w:b/>
        </w:rPr>
        <w:t xml:space="preserve"> </w:t>
      </w:r>
      <w:r w:rsidR="00821609" w:rsidRPr="00FA1DB0">
        <w:rPr>
          <w:b/>
        </w:rPr>
        <w:t>191-й</w:t>
      </w:r>
      <w:r w:rsidR="00106FAA">
        <w:rPr>
          <w:b/>
        </w:rPr>
        <w:t xml:space="preserve"> </w:t>
      </w:r>
      <w:r w:rsidR="00821609" w:rsidRPr="00FA1DB0">
        <w:rPr>
          <w:b/>
        </w:rPr>
        <w:t>частью</w:t>
      </w:r>
      <w:r w:rsidR="00106FAA">
        <w:rPr>
          <w:b/>
        </w:rPr>
        <w:t xml:space="preserve"> </w:t>
      </w:r>
      <w:r w:rsidR="00821609" w:rsidRPr="00FA1DB0">
        <w:rPr>
          <w:b/>
        </w:rPr>
        <w:t>каждого</w:t>
      </w:r>
      <w:r w:rsidR="00106FAA">
        <w:rPr>
          <w:b/>
        </w:rPr>
        <w:t xml:space="preserve"> </w:t>
      </w:r>
      <w:r w:rsidR="00821609" w:rsidRPr="00FA1DB0">
        <w:rPr>
          <w:b/>
        </w:rPr>
        <w:t>из</w:t>
      </w:r>
      <w:r w:rsidR="00106FAA">
        <w:rPr>
          <w:b/>
        </w:rPr>
        <w:t xml:space="preserve"> </w:t>
      </w:r>
      <w:r w:rsidR="00821609" w:rsidRPr="00FA1DB0">
        <w:rPr>
          <w:b/>
        </w:rPr>
        <w:t>нас</w:t>
      </w:r>
      <w:r w:rsidR="00106FAA">
        <w:t xml:space="preserve"> </w:t>
      </w:r>
      <w:r w:rsidR="00821609">
        <w:t>и,</w:t>
      </w:r>
      <w:r w:rsidR="00106FAA">
        <w:t xml:space="preserve"> </w:t>
      </w:r>
      <w:r w:rsidR="00821609">
        <w:t>проникаясь</w:t>
      </w:r>
      <w:r w:rsidR="00106FAA">
        <w:t xml:space="preserve"> </w:t>
      </w:r>
      <w:r w:rsidR="00821609">
        <w:t>191-й</w:t>
      </w:r>
      <w:r w:rsidR="00106FAA">
        <w:t xml:space="preserve"> </w:t>
      </w:r>
      <w:r w:rsidR="00821609">
        <w:t>частью</w:t>
      </w:r>
      <w:r w:rsidR="00106FAA">
        <w:t xml:space="preserve"> </w:t>
      </w:r>
      <w:r w:rsidR="00821609">
        <w:t>Изначально</w:t>
      </w:r>
      <w:r w:rsidR="00106FAA">
        <w:t xml:space="preserve"> </w:t>
      </w:r>
      <w:r w:rsidR="00821609">
        <w:t>Вышестоящего</w:t>
      </w:r>
      <w:r w:rsidR="00106FAA">
        <w:t xml:space="preserve"> </w:t>
      </w:r>
      <w:r w:rsidR="00821609">
        <w:t>Отца,</w:t>
      </w:r>
      <w:r w:rsidR="00106FAA">
        <w:t xml:space="preserve"> </w:t>
      </w:r>
      <w:r w:rsidR="00821609">
        <w:t>стяжаем</w:t>
      </w:r>
      <w:r w:rsidR="00106FAA">
        <w:t xml:space="preserve"> </w:t>
      </w:r>
      <w:r w:rsidR="00821609">
        <w:t>концентрацию</w:t>
      </w:r>
      <w:r w:rsidR="00106FAA">
        <w:t xml:space="preserve"> </w:t>
      </w:r>
      <w:r w:rsidR="00821609">
        <w:t>субъядерности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ядер</w:t>
      </w:r>
      <w:r w:rsidR="00106FAA">
        <w:t xml:space="preserve"> </w:t>
      </w:r>
      <w:r w:rsidR="00821609">
        <w:t>Синтеза.</w:t>
      </w:r>
    </w:p>
    <w:p w:rsidR="00C31505" w:rsidRDefault="00821609" w:rsidP="00821609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мы</w:t>
      </w:r>
      <w:r w:rsidR="00C31505">
        <w:t>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 w:rsidRPr="00FA1DB0">
        <w:rPr>
          <w:b/>
        </w:rPr>
        <w:t>явление</w:t>
      </w:r>
      <w:r w:rsidR="00106FAA">
        <w:rPr>
          <w:b/>
        </w:rPr>
        <w:t xml:space="preserve"> </w:t>
      </w:r>
      <w:r w:rsidRPr="00FA1DB0">
        <w:rPr>
          <w:b/>
        </w:rPr>
        <w:t>191-й</w:t>
      </w:r>
      <w:r w:rsidR="00106FAA">
        <w:rPr>
          <w:b/>
        </w:rPr>
        <w:t xml:space="preserve"> </w:t>
      </w:r>
      <w:r w:rsidRPr="00FA1DB0">
        <w:rPr>
          <w:b/>
        </w:rPr>
        <w:t>части</w:t>
      </w:r>
      <w:r w:rsidR="00106FAA">
        <w:rPr>
          <w:b/>
        </w:rPr>
        <w:t xml:space="preserve"> </w:t>
      </w:r>
      <w:r w:rsidRPr="00FA1DB0">
        <w:rPr>
          <w:b/>
        </w:rPr>
        <w:t>Изначально</w:t>
      </w:r>
      <w:r w:rsidR="00106FAA">
        <w:rPr>
          <w:b/>
        </w:rPr>
        <w:t xml:space="preserve"> </w:t>
      </w:r>
      <w:r w:rsidRPr="00FA1DB0">
        <w:rPr>
          <w:b/>
        </w:rPr>
        <w:t>Вышестоящего</w:t>
      </w:r>
      <w:r w:rsidR="00106FAA">
        <w:rPr>
          <w:b/>
        </w:rPr>
        <w:t xml:space="preserve"> </w:t>
      </w:r>
      <w:r w:rsidRPr="00FA1DB0">
        <w:rPr>
          <w:b/>
        </w:rPr>
        <w:t>Отца</w:t>
      </w:r>
      <w:r w:rsidR="00106FAA">
        <w:rPr>
          <w:b/>
        </w:rPr>
        <w:t xml:space="preserve"> </w:t>
      </w:r>
      <w:r w:rsidRPr="00FA1DB0">
        <w:rPr>
          <w:b/>
        </w:rPr>
        <w:t>каждым</w:t>
      </w:r>
      <w:r w:rsidR="00106FAA">
        <w:rPr>
          <w:b/>
        </w:rPr>
        <w:t xml:space="preserve"> </w:t>
      </w:r>
      <w:r w:rsidRPr="00FA1DB0">
        <w:rPr>
          <w:b/>
        </w:rPr>
        <w:t>из</w:t>
      </w:r>
      <w:r w:rsidR="00106FAA">
        <w:rPr>
          <w:b/>
        </w:rPr>
        <w:t xml:space="preserve"> </w:t>
      </w:r>
      <w:r w:rsidRPr="00FA1DB0">
        <w:rPr>
          <w:b/>
        </w:rPr>
        <w:t>нас</w:t>
      </w:r>
      <w:r w:rsidR="00106FAA">
        <w:rPr>
          <w:b/>
        </w:rPr>
        <w:t xml:space="preserve"> </w:t>
      </w:r>
      <w:r w:rsidRPr="00FA1DB0">
        <w:rPr>
          <w:b/>
        </w:rPr>
        <w:t>в</w:t>
      </w:r>
      <w:r w:rsidR="00106FAA">
        <w:rPr>
          <w:b/>
        </w:rPr>
        <w:t xml:space="preserve"> </w:t>
      </w:r>
      <w:r w:rsidRPr="00FA1DB0">
        <w:rPr>
          <w:b/>
        </w:rPr>
        <w:t>максимальной</w:t>
      </w:r>
      <w:r w:rsidR="00106FAA">
        <w:rPr>
          <w:b/>
        </w:rPr>
        <w:t xml:space="preserve"> </w:t>
      </w:r>
      <w:r w:rsidRPr="00FA1DB0">
        <w:rPr>
          <w:b/>
        </w:rPr>
        <w:t>концентрации</w:t>
      </w:r>
      <w:r w:rsidR="00106FAA">
        <w:rPr>
          <w:b/>
        </w:rPr>
        <w:t xml:space="preserve"> </w:t>
      </w:r>
      <w:r w:rsidRPr="00FA1DB0">
        <w:rPr>
          <w:b/>
        </w:rPr>
        <w:t>явления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C31505">
        <w:t>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проникаясь</w:t>
      </w:r>
      <w:r w:rsidR="00106FAA">
        <w:t xml:space="preserve"> </w:t>
      </w:r>
      <w:r>
        <w:t>191-й</w:t>
      </w:r>
      <w:r w:rsidR="00106FAA">
        <w:t xml:space="preserve"> </w:t>
      </w:r>
      <w:r>
        <w:t>частью</w:t>
      </w:r>
      <w:r w:rsidR="00106FAA">
        <w:t xml:space="preserve"> </w:t>
      </w:r>
      <w:r>
        <w:t>собою,</w:t>
      </w:r>
      <w:r w:rsidR="00106FAA">
        <w:t xml:space="preserve"> </w:t>
      </w:r>
      <w:r>
        <w:t>мы</w:t>
      </w:r>
      <w:r w:rsidR="00C31505">
        <w:t>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 w:rsidRPr="00FA1DB0">
        <w:rPr>
          <w:b/>
        </w:rPr>
        <w:t>стяжаем</w:t>
      </w:r>
      <w:r w:rsidR="00106FAA">
        <w:rPr>
          <w:b/>
        </w:rPr>
        <w:t xml:space="preserve"> </w:t>
      </w:r>
      <w:r w:rsidRPr="00FA1DB0">
        <w:rPr>
          <w:b/>
        </w:rPr>
        <w:t>Синтез</w:t>
      </w:r>
      <w:r w:rsidR="00106FAA">
        <w:rPr>
          <w:b/>
        </w:rPr>
        <w:t xml:space="preserve"> </w:t>
      </w:r>
      <w:r w:rsidRPr="00FA1DB0">
        <w:rPr>
          <w:b/>
        </w:rPr>
        <w:t>ипостасного</w:t>
      </w:r>
      <w:r w:rsidR="00106FAA">
        <w:rPr>
          <w:b/>
        </w:rPr>
        <w:t xml:space="preserve"> </w:t>
      </w:r>
      <w:r w:rsidRPr="00FA1DB0">
        <w:rPr>
          <w:b/>
        </w:rPr>
        <w:t>явления</w:t>
      </w:r>
      <w:r w:rsidR="00106FAA">
        <w:rPr>
          <w:b/>
        </w:rPr>
        <w:t xml:space="preserve"> </w:t>
      </w:r>
      <w:r w:rsidRPr="00FA1DB0">
        <w:rPr>
          <w:b/>
        </w:rPr>
        <w:t>191-й</w:t>
      </w:r>
      <w:r w:rsidR="00106FAA">
        <w:rPr>
          <w:b/>
        </w:rPr>
        <w:t xml:space="preserve"> </w:t>
      </w:r>
      <w:r w:rsidRPr="00FA1DB0">
        <w:rPr>
          <w:b/>
        </w:rPr>
        <w:t>части</w:t>
      </w:r>
      <w:r>
        <w:t>,</w:t>
      </w:r>
      <w:r w:rsidR="00106FAA">
        <w:t xml:space="preserve"> </w:t>
      </w:r>
      <w:r>
        <w:t>стяжаем</w:t>
      </w:r>
      <w:r w:rsidR="00106FAA">
        <w:t xml:space="preserve"> </w:t>
      </w:r>
      <w:r>
        <w:t>все</w:t>
      </w:r>
      <w:r w:rsidR="00106FAA">
        <w:t xml:space="preserve"> </w:t>
      </w:r>
      <w:r>
        <w:t>виды</w:t>
      </w:r>
      <w:r w:rsidR="00106FAA">
        <w:t xml:space="preserve"> </w:t>
      </w:r>
      <w:r>
        <w:t>Синтеза</w:t>
      </w:r>
      <w:r w:rsidR="00106FAA">
        <w:t xml:space="preserve"> </w:t>
      </w:r>
      <w:r>
        <w:t>в</w:t>
      </w:r>
      <w:r w:rsidR="00106FAA">
        <w:t xml:space="preserve"> </w:t>
      </w:r>
      <w:r>
        <w:t>концентрации</w:t>
      </w:r>
      <w:r w:rsidR="00106FAA">
        <w:t xml:space="preserve"> </w:t>
      </w:r>
      <w:r>
        <w:t>его</w:t>
      </w:r>
      <w:r w:rsidR="00106FAA">
        <w:t xml:space="preserve"> </w:t>
      </w:r>
      <w:r>
        <w:t>выражения</w:t>
      </w:r>
      <w:r w:rsidR="00106FAA">
        <w:t xml:space="preserve"> </w:t>
      </w:r>
      <w:r>
        <w:t>каждым.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мы</w:t>
      </w:r>
      <w:r w:rsidR="00106FAA">
        <w:t xml:space="preserve"> </w:t>
      </w:r>
      <w:r>
        <w:t>возвращаемся</w:t>
      </w:r>
      <w:r w:rsidR="00106FAA">
        <w:t xml:space="preserve"> </w:t>
      </w:r>
      <w:r>
        <w:t>в</w:t>
      </w:r>
      <w:r w:rsidR="00106FAA">
        <w:t xml:space="preserve"> </w:t>
      </w:r>
      <w:r>
        <w:t>физическое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C31505">
        <w:t>.</w:t>
      </w:r>
      <w:r w:rsidR="00106FAA">
        <w:t xml:space="preserve"> </w:t>
      </w:r>
      <w:r w:rsidR="00C31505"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возвращаемся</w:t>
      </w:r>
      <w:r w:rsidR="00106FAA">
        <w:t xml:space="preserve"> </w:t>
      </w:r>
      <w:r>
        <w:t>в</w:t>
      </w:r>
      <w:r w:rsidR="00106FAA">
        <w:t xml:space="preserve"> </w:t>
      </w:r>
      <w:r>
        <w:t>физическое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</w:t>
      </w:r>
      <w:r w:rsidR="00106FAA">
        <w:t xml:space="preserve"> </w:t>
      </w:r>
      <w:r>
        <w:t>в</w:t>
      </w:r>
      <w:r w:rsidR="00106FAA">
        <w:t xml:space="preserve"> </w:t>
      </w:r>
      <w:r>
        <w:t>данном</w:t>
      </w:r>
      <w:r w:rsidR="00106FAA">
        <w:t xml:space="preserve"> </w:t>
      </w:r>
      <w:r>
        <w:t>зале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эманируем</w:t>
      </w:r>
      <w:r w:rsidR="00106FAA">
        <w:t xml:space="preserve"> </w:t>
      </w:r>
      <w:r w:rsidRPr="00FA1DB0">
        <w:rPr>
          <w:b/>
        </w:rPr>
        <w:t>явление</w:t>
      </w:r>
      <w:r w:rsidR="00106FAA">
        <w:rPr>
          <w:b/>
        </w:rPr>
        <w:t xml:space="preserve"> </w:t>
      </w:r>
      <w:r w:rsidRPr="00FA1DB0">
        <w:rPr>
          <w:b/>
        </w:rPr>
        <w:t>191-й</w:t>
      </w:r>
      <w:r w:rsidR="00106FAA">
        <w:rPr>
          <w:b/>
        </w:rPr>
        <w:t xml:space="preserve"> </w:t>
      </w:r>
      <w:r w:rsidRPr="00FA1DB0">
        <w:rPr>
          <w:b/>
        </w:rPr>
        <w:t>части</w:t>
      </w:r>
      <w:r w:rsidR="00106FAA">
        <w:rPr>
          <w:b/>
        </w:rPr>
        <w:t xml:space="preserve"> </w:t>
      </w:r>
      <w:r w:rsidRPr="00FA1DB0">
        <w:rPr>
          <w:b/>
        </w:rPr>
        <w:t>Изначально</w:t>
      </w:r>
      <w:r w:rsidR="00106FAA">
        <w:rPr>
          <w:b/>
        </w:rPr>
        <w:t xml:space="preserve"> </w:t>
      </w:r>
      <w:r w:rsidRPr="00FA1DB0">
        <w:rPr>
          <w:b/>
        </w:rPr>
        <w:t>Вышестоящего</w:t>
      </w:r>
      <w:r w:rsidR="00106FAA">
        <w:rPr>
          <w:b/>
        </w:rPr>
        <w:t xml:space="preserve"> </w:t>
      </w:r>
      <w:r w:rsidRPr="00FA1DB0">
        <w:rPr>
          <w:b/>
        </w:rPr>
        <w:t>Отца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</w:t>
      </w:r>
      <w:r w:rsidR="00106FAA">
        <w:t xml:space="preserve"> </w:t>
      </w:r>
      <w:r>
        <w:t>по</w:t>
      </w:r>
      <w:r w:rsidR="00106FAA">
        <w:t xml:space="preserve"> </w:t>
      </w:r>
      <w:r>
        <w:t>гражданам</w:t>
      </w:r>
      <w:r w:rsidR="00106FAA">
        <w:t xml:space="preserve"> </w:t>
      </w:r>
      <w:r>
        <w:t>Санкт-Петербурга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граждан,</w:t>
      </w:r>
      <w:r w:rsidR="00106FAA">
        <w:t xml:space="preserve"> </w:t>
      </w:r>
      <w:r>
        <w:t>если</w:t>
      </w:r>
      <w:r w:rsidR="00106FAA">
        <w:t xml:space="preserve"> </w:t>
      </w:r>
      <w:r>
        <w:t>Отец</w:t>
      </w:r>
      <w:r w:rsidR="00106FAA">
        <w:t xml:space="preserve"> </w:t>
      </w:r>
      <w:r>
        <w:t>решит</w:t>
      </w:r>
      <w:r w:rsidR="00106FAA">
        <w:t xml:space="preserve"> </w:t>
      </w:r>
      <w:r>
        <w:t>это.</w:t>
      </w:r>
      <w:r w:rsidR="00106FAA">
        <w:t xml:space="preserve"> </w:t>
      </w:r>
      <w:r>
        <w:t>И</w:t>
      </w:r>
      <w:r w:rsidR="00106FAA">
        <w:t xml:space="preserve"> </w:t>
      </w:r>
      <w:r>
        <w:t>эманиру</w:t>
      </w:r>
      <w:r w:rsidR="00C31505">
        <w:t>я</w:t>
      </w:r>
      <w:r w:rsidR="00106FAA">
        <w:t xml:space="preserve"> </w:t>
      </w:r>
      <w:r>
        <w:t>всем</w:t>
      </w:r>
      <w:r w:rsidR="00106FAA">
        <w:t xml:space="preserve"> </w:t>
      </w:r>
      <w:r>
        <w:t>гражданам</w:t>
      </w:r>
      <w:r w:rsidR="00106FAA">
        <w:t xml:space="preserve"> </w:t>
      </w:r>
      <w:r>
        <w:t>Санкт-Петербурга,</w:t>
      </w:r>
      <w:r w:rsidR="00106FAA">
        <w:t xml:space="preserve"> </w:t>
      </w:r>
      <w:r>
        <w:t>более</w:t>
      </w:r>
      <w:r w:rsidR="00106FAA">
        <w:t xml:space="preserve"> </w:t>
      </w:r>
      <w:r>
        <w:t>5</w:t>
      </w:r>
      <w:r w:rsidR="00106FAA">
        <w:t xml:space="preserve"> </w:t>
      </w:r>
      <w:r>
        <w:t>миллионов,</w:t>
      </w:r>
      <w:r w:rsidR="00106FAA">
        <w:t xml:space="preserve"> </w:t>
      </w:r>
      <w:r>
        <w:t>мы</w:t>
      </w:r>
      <w:r w:rsidR="00106FAA">
        <w:t xml:space="preserve"> </w:t>
      </w:r>
      <w:r>
        <w:t>из</w:t>
      </w:r>
      <w:r w:rsidR="00106FAA">
        <w:t xml:space="preserve"> </w:t>
      </w:r>
      <w:r>
        <w:t>данного</w:t>
      </w:r>
      <w:r w:rsidR="00106FAA">
        <w:t xml:space="preserve"> </w:t>
      </w:r>
      <w:r>
        <w:t>зала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прося</w:t>
      </w:r>
      <w:r w:rsidR="00106FAA">
        <w:t xml:space="preserve"> </w:t>
      </w:r>
      <w:r>
        <w:t>5</w:t>
      </w:r>
      <w:r w:rsidR="00106FAA">
        <w:t xml:space="preserve"> </w:t>
      </w:r>
      <w:r>
        <w:t>миллионов</w:t>
      </w:r>
      <w:r w:rsidR="00106FAA">
        <w:t xml:space="preserve"> </w:t>
      </w:r>
      <w:r>
        <w:t>и</w:t>
      </w:r>
      <w:r w:rsidR="00106FAA">
        <w:t xml:space="preserve"> </w:t>
      </w:r>
      <w:r>
        <w:t>более,</w:t>
      </w:r>
      <w:r w:rsidR="00106FAA">
        <w:t xml:space="preserve"> </w:t>
      </w:r>
      <w:r>
        <w:t>с</w:t>
      </w:r>
      <w:r w:rsidR="00106FAA">
        <w:t xml:space="preserve"> </w:t>
      </w:r>
      <w:r>
        <w:t>учётом</w:t>
      </w:r>
      <w:r w:rsidR="00106FAA">
        <w:t xml:space="preserve"> </w:t>
      </w:r>
      <w:r>
        <w:t>гостей</w:t>
      </w:r>
      <w:r w:rsidR="00106FAA">
        <w:t xml:space="preserve"> </w:t>
      </w:r>
      <w:r>
        <w:t>въезжающих-отъезжающих,</w:t>
      </w:r>
      <w:r w:rsidR="00106FAA">
        <w:t xml:space="preserve"> </w:t>
      </w:r>
      <w:r>
        <w:t>концентрации</w:t>
      </w:r>
      <w:r w:rsidR="00106FAA">
        <w:t xml:space="preserve"> </w:t>
      </w:r>
      <w:r>
        <w:t>Жизни</w:t>
      </w:r>
      <w:r w:rsidR="00106FAA">
        <w:t xml:space="preserve"> </w:t>
      </w:r>
      <w:r>
        <w:t>каждому</w:t>
      </w:r>
      <w:r w:rsidR="00106FAA">
        <w:t xml:space="preserve"> </w:t>
      </w:r>
      <w:r>
        <w:t>человеку</w:t>
      </w:r>
      <w:r w:rsidR="00106FAA">
        <w:t xml:space="preserve"> </w:t>
      </w:r>
      <w:r>
        <w:t>Санкт-Петербурга.</w:t>
      </w:r>
    </w:p>
    <w:p w:rsidR="00821609" w:rsidRPr="00165E76" w:rsidRDefault="00821609" w:rsidP="00821609">
      <w:pPr>
        <w:ind w:firstLine="454"/>
      </w:pPr>
      <w:r>
        <w:t>Далее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4031</w:t>
      </w:r>
      <w:r w:rsidR="00C31505">
        <w:t>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Санкт-Петербург</w:t>
      </w:r>
      <w:r w:rsidR="00106FAA">
        <w:t xml:space="preserve"> </w:t>
      </w:r>
      <w:r>
        <w:t>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4013</w:t>
      </w:r>
      <w:r w:rsidR="00C31505">
        <w:t>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Ладога.</w:t>
      </w:r>
      <w:r w:rsidR="00106FAA">
        <w:t xml:space="preserve"> </w:t>
      </w:r>
      <w:r>
        <w:t>Далее</w:t>
      </w:r>
      <w:r w:rsidR="00106FAA">
        <w:t xml:space="preserve"> </w:t>
      </w:r>
      <w:r w:rsidR="00C31505">
        <w:t>эманируем</w:t>
      </w:r>
      <w:r w:rsidR="00106FAA">
        <w:t xml:space="preserve"> </w:t>
      </w:r>
      <w:r>
        <w:t>всё</w:t>
      </w:r>
      <w:r w:rsidR="00106FAA">
        <w:t xml:space="preserve"> </w:t>
      </w:r>
      <w:r>
        <w:t>стяженное</w:t>
      </w:r>
      <w:r w:rsidR="00106FAA">
        <w:t xml:space="preserve"> </w:t>
      </w:r>
      <w:r>
        <w:t>возожженное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проникаясь</w:t>
      </w:r>
      <w:r w:rsidR="00106FAA">
        <w:t xml:space="preserve"> </w:t>
      </w:r>
      <w:r>
        <w:t>разработкой</w:t>
      </w:r>
      <w:r w:rsidR="00106FAA">
        <w:t xml:space="preserve"> </w:t>
      </w:r>
      <w:r>
        <w:t>191-й</w:t>
      </w:r>
      <w:r w:rsidR="00106FAA">
        <w:t xml:space="preserve"> </w:t>
      </w:r>
      <w:r>
        <w:t>части</w:t>
      </w:r>
      <w:r w:rsidR="00106FAA">
        <w:t xml:space="preserve"> </w:t>
      </w:r>
      <w:r>
        <w:t>Вол</w:t>
      </w:r>
      <w:r w:rsidR="00C31505">
        <w:t>ей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t>Огнём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данного</w:t>
      </w:r>
      <w:r w:rsidR="00106FAA">
        <w:t xml:space="preserve"> </w:t>
      </w:r>
      <w:r>
        <w:t>ракурса,</w:t>
      </w:r>
      <w:r w:rsidR="00106FAA">
        <w:t xml:space="preserve"> </w:t>
      </w:r>
      <w:r>
        <w:t>и</w:t>
      </w:r>
      <w:r w:rsidR="00106FAA">
        <w:t xml:space="preserve"> </w:t>
      </w:r>
      <w:r>
        <w:t>далее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всё</w:t>
      </w:r>
      <w:r w:rsidR="00106FAA">
        <w:t xml:space="preserve"> </w:t>
      </w:r>
      <w:r>
        <w:t>стяж</w:t>
      </w:r>
      <w:r w:rsidR="00C31505">
        <w:t>ё</w:t>
      </w:r>
      <w:r>
        <w:t>нное</w:t>
      </w:r>
      <w:r w:rsidR="00106FAA">
        <w:t xml:space="preserve"> </w:t>
      </w:r>
      <w:r>
        <w:t>возожж</w:t>
      </w:r>
      <w:r w:rsidR="00C31505">
        <w:t>ё</w:t>
      </w:r>
      <w:r>
        <w:t>нное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</w:p>
    <w:p w:rsidR="00821609" w:rsidRPr="002574B0" w:rsidRDefault="00821609" w:rsidP="00821609">
      <w:pPr>
        <w:ind w:firstLine="454"/>
      </w:pPr>
      <w:r>
        <w:t>И</w:t>
      </w:r>
      <w:r w:rsidR="00106FAA">
        <w:t xml:space="preserve"> </w:t>
      </w:r>
      <w:r>
        <w:t>выходим</w:t>
      </w:r>
      <w:r w:rsidR="00106FAA">
        <w:t xml:space="preserve"> </w:t>
      </w:r>
      <w:r>
        <w:t>из</w:t>
      </w:r>
      <w:r w:rsidR="00106FAA">
        <w:t xml:space="preserve"> </w:t>
      </w:r>
      <w:r>
        <w:t>практики.</w:t>
      </w:r>
      <w:r w:rsidR="00106FAA">
        <w:t xml:space="preserve"> </w:t>
      </w:r>
      <w:r>
        <w:t>Аминь.</w:t>
      </w:r>
    </w:p>
    <w:p w:rsidR="00821609" w:rsidRPr="00EB16EF" w:rsidRDefault="00EB16EF" w:rsidP="00821609">
      <w:pPr>
        <w:pStyle w:val="12"/>
      </w:pPr>
      <w:bookmarkStart w:id="12" w:name="_Toc514888111"/>
      <w:r>
        <w:t>Что</w:t>
      </w:r>
      <w:r w:rsidR="00106FAA">
        <w:t xml:space="preserve"> </w:t>
      </w:r>
      <w:r>
        <w:t>Есмь</w:t>
      </w:r>
      <w:r w:rsidR="00106FAA">
        <w:t xml:space="preserve"> </w:t>
      </w:r>
      <w:r>
        <w:t>Воля?</w:t>
      </w:r>
      <w:r w:rsidR="00106FAA">
        <w:t xml:space="preserve"> </w:t>
      </w:r>
      <w:r>
        <w:t>Нежность</w:t>
      </w:r>
      <w:r w:rsidR="00106FAA">
        <w:t xml:space="preserve"> </w:t>
      </w:r>
      <w:r>
        <w:t>Воли</w:t>
      </w:r>
      <w:bookmarkEnd w:id="12"/>
    </w:p>
    <w:p w:rsidR="00EC71BE" w:rsidRDefault="004D579A" w:rsidP="00821609">
      <w:pPr>
        <w:ind w:firstLine="454"/>
      </w:pPr>
      <w:r>
        <w:t>В</w:t>
      </w:r>
      <w:r w:rsidR="00821609" w:rsidRPr="007427A5">
        <w:t>от</w:t>
      </w:r>
      <w:r w:rsidR="00106FAA">
        <w:t xml:space="preserve"> </w:t>
      </w:r>
      <w:r w:rsidR="00821609" w:rsidRPr="007427A5">
        <w:t>такое</w:t>
      </w:r>
      <w:r w:rsidR="00106FAA">
        <w:t xml:space="preserve"> </w:t>
      </w:r>
      <w:r w:rsidR="00821609" w:rsidRPr="007427A5">
        <w:t>стяжание.</w:t>
      </w:r>
      <w:r w:rsidR="00106FAA">
        <w:t xml:space="preserve"> </w:t>
      </w:r>
      <w:r w:rsidR="00821609" w:rsidRPr="007427A5">
        <w:t>Я</w:t>
      </w:r>
      <w:r w:rsidR="00106FAA">
        <w:t xml:space="preserve"> </w:t>
      </w:r>
      <w:r w:rsidR="00821609" w:rsidRPr="007427A5">
        <w:t>постарался</w:t>
      </w:r>
      <w:r w:rsidR="00106FAA">
        <w:t xml:space="preserve"> </w:t>
      </w:r>
      <w:r w:rsidR="00821609" w:rsidRPr="007427A5">
        <w:t>подержать</w:t>
      </w:r>
      <w:r w:rsidR="00106FAA">
        <w:t xml:space="preserve"> </w:t>
      </w:r>
      <w:r w:rsidR="00821609" w:rsidRPr="007427A5">
        <w:t>паузу</w:t>
      </w:r>
      <w:r w:rsidR="00106FAA">
        <w:t xml:space="preserve"> </w:t>
      </w:r>
      <w:r w:rsidR="00821609" w:rsidRPr="007427A5">
        <w:t>максимально,</w:t>
      </w:r>
      <w:r w:rsidR="00106FAA">
        <w:t xml:space="preserve"> </w:t>
      </w:r>
      <w:r w:rsidR="00821609" w:rsidRPr="007427A5">
        <w:t>пока</w:t>
      </w:r>
      <w:r w:rsidR="00106FAA">
        <w:t xml:space="preserve"> </w:t>
      </w:r>
      <w:r w:rsidR="00821609" w:rsidRPr="007427A5">
        <w:t>Отец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 w:rsidRPr="007427A5">
        <w:t>переводил</w:t>
      </w:r>
      <w:r w:rsidR="00106FAA">
        <w:t xml:space="preserve"> </w:t>
      </w:r>
      <w:r w:rsidR="00821609" w:rsidRPr="007427A5">
        <w:t>на</w:t>
      </w:r>
      <w:r w:rsidR="00821609">
        <w:t>с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 w:rsidRPr="007427A5">
        <w:t>следующий</w:t>
      </w:r>
      <w:r w:rsidR="00106FAA">
        <w:t xml:space="preserve"> </w:t>
      </w:r>
      <w:r w:rsidR="00821609" w:rsidRPr="007427A5">
        <w:t>шаг</w:t>
      </w:r>
      <w:r w:rsidR="00821609">
        <w:t>,</w:t>
      </w:r>
      <w:r w:rsidR="00106FAA">
        <w:t xml:space="preserve"> </w:t>
      </w:r>
      <w:r w:rsidR="00821609">
        <w:t>чтобы</w:t>
      </w:r>
      <w:r w:rsidR="00106FAA">
        <w:t xml:space="preserve"> </w:t>
      </w:r>
      <w:r w:rsidR="00821609">
        <w:t>м</w:t>
      </w:r>
      <w:r w:rsidR="00821609" w:rsidRPr="007427A5">
        <w:t>аксимально</w:t>
      </w:r>
      <w:r w:rsidR="00106FAA">
        <w:t xml:space="preserve"> </w:t>
      </w:r>
      <w:r w:rsidR="00821609" w:rsidRPr="007427A5">
        <w:t>глубоко</w:t>
      </w:r>
      <w:r w:rsidR="00106FAA">
        <w:t xml:space="preserve"> </w:t>
      </w:r>
      <w:r w:rsidR="00821609" w:rsidRPr="007427A5">
        <w:t>мы</w:t>
      </w:r>
      <w:r w:rsidR="00106FAA">
        <w:t xml:space="preserve"> </w:t>
      </w:r>
      <w:r w:rsidR="004450D4">
        <w:t>по</w:t>
      </w:r>
      <w:r w:rsidR="00821609" w:rsidRPr="007427A5">
        <w:t>сопереживали</w:t>
      </w:r>
      <w:r w:rsidR="00106FAA">
        <w:t xml:space="preserve"> </w:t>
      </w:r>
      <w:r w:rsidR="00821609" w:rsidRPr="007427A5">
        <w:t>этой</w:t>
      </w:r>
      <w:r w:rsidR="00106FAA">
        <w:t xml:space="preserve"> </w:t>
      </w:r>
      <w:r w:rsidR="00821609" w:rsidRPr="007427A5">
        <w:t>части.</w:t>
      </w:r>
      <w:r w:rsidR="00106FAA">
        <w:t xml:space="preserve"> </w:t>
      </w:r>
      <w:r w:rsidR="00821609" w:rsidRPr="007427A5">
        <w:t>Напоминаю,</w:t>
      </w:r>
      <w:r w:rsidR="00106FAA">
        <w:t xml:space="preserve"> </w:t>
      </w:r>
      <w:r w:rsidR="00821609" w:rsidRPr="007427A5">
        <w:t>что</w:t>
      </w:r>
      <w:r w:rsidR="00106FAA">
        <w:t xml:space="preserve"> </w:t>
      </w:r>
      <w:r w:rsidR="00821609" w:rsidRPr="007427A5">
        <w:t>сейчас</w:t>
      </w:r>
      <w:r w:rsidR="00106FAA">
        <w:t xml:space="preserve"> </w:t>
      </w:r>
      <w:r w:rsidR="00821609" w:rsidRPr="007427A5">
        <w:t>будет</w:t>
      </w:r>
      <w:r w:rsidR="00106FAA">
        <w:t xml:space="preserve"> </w:t>
      </w:r>
      <w:r w:rsidR="00821609" w:rsidRPr="007427A5">
        <w:t>вторая</w:t>
      </w:r>
      <w:r w:rsidR="00106FAA">
        <w:t xml:space="preserve"> </w:t>
      </w:r>
      <w:r w:rsidR="00821609" w:rsidRPr="007427A5">
        <w:t>т</w:t>
      </w:r>
      <w:r w:rsidR="00821609">
        <w:t>ренировка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Метагалактическим</w:t>
      </w:r>
      <w:r w:rsidR="00106FAA">
        <w:t xml:space="preserve"> </w:t>
      </w:r>
      <w:r w:rsidR="00821609">
        <w:t>у</w:t>
      </w:r>
      <w:r w:rsidR="00821609" w:rsidRPr="007427A5">
        <w:t>правлением</w:t>
      </w:r>
      <w:r w:rsidR="00106FAA">
        <w:t xml:space="preserve"> </w:t>
      </w:r>
      <w:r w:rsidR="004450D4">
        <w:t>в</w:t>
      </w:r>
      <w:r w:rsidR="00106FAA">
        <w:t xml:space="preserve"> </w:t>
      </w:r>
      <w:r w:rsidR="00821609" w:rsidRPr="007427A5">
        <w:t>тех</w:t>
      </w:r>
      <w:r w:rsidR="00106FAA">
        <w:t xml:space="preserve"> </w:t>
      </w:r>
      <w:r w:rsidR="00821609" w:rsidRPr="007427A5">
        <w:t>же</w:t>
      </w:r>
      <w:r w:rsidR="00106FAA">
        <w:t xml:space="preserve"> </w:t>
      </w:r>
      <w:r w:rsidR="00821609" w:rsidRPr="007427A5">
        <w:t>самых</w:t>
      </w:r>
      <w:r w:rsidR="00106FAA">
        <w:t xml:space="preserve"> </w:t>
      </w:r>
      <w:r w:rsidR="00821609">
        <w:t>масштабах</w:t>
      </w:r>
      <w:r w:rsidR="00821609" w:rsidRPr="007427A5">
        <w:t>,</w:t>
      </w:r>
      <w:r w:rsidR="00106FAA">
        <w:t xml:space="preserve"> </w:t>
      </w:r>
      <w:r w:rsidR="00821609" w:rsidRPr="007427A5">
        <w:t>я</w:t>
      </w:r>
      <w:r w:rsidR="00106FAA">
        <w:t xml:space="preserve"> </w:t>
      </w:r>
      <w:r w:rsidR="00821609" w:rsidRPr="007427A5">
        <w:t>бы</w:t>
      </w:r>
      <w:r w:rsidR="00106FAA">
        <w:t xml:space="preserve"> </w:t>
      </w:r>
      <w:r w:rsidR="00821609" w:rsidRPr="007427A5">
        <w:t>сказал,</w:t>
      </w:r>
      <w:r w:rsidR="00106FAA">
        <w:t xml:space="preserve"> </w:t>
      </w:r>
      <w:r w:rsidR="00821609" w:rsidRPr="007427A5">
        <w:t>что</w:t>
      </w:r>
      <w:r w:rsidR="00106FAA">
        <w:t xml:space="preserve"> </w:t>
      </w:r>
      <w:r w:rsidR="00821609" w:rsidRPr="005529B7">
        <w:rPr>
          <w:b/>
        </w:rPr>
        <w:t>команде</w:t>
      </w:r>
      <w:r w:rsidR="00106FAA">
        <w:rPr>
          <w:b/>
        </w:rPr>
        <w:t xml:space="preserve"> </w:t>
      </w:r>
      <w:r w:rsidR="00821609" w:rsidRPr="005529B7">
        <w:rPr>
          <w:b/>
        </w:rPr>
        <w:t>Санкт</w:t>
      </w:r>
      <w:r w:rsidR="004450D4">
        <w:rPr>
          <w:b/>
        </w:rPr>
        <w:t>-</w:t>
      </w:r>
      <w:r w:rsidR="00821609" w:rsidRPr="005529B7">
        <w:rPr>
          <w:b/>
        </w:rPr>
        <w:t>Петербурга</w:t>
      </w:r>
      <w:r w:rsidR="00106FAA">
        <w:rPr>
          <w:b/>
        </w:rPr>
        <w:t xml:space="preserve"> </w:t>
      </w:r>
      <w:r w:rsidR="00821609" w:rsidRPr="005529B7">
        <w:rPr>
          <w:b/>
        </w:rPr>
        <w:t>нужно</w:t>
      </w:r>
      <w:r w:rsidR="00106FAA">
        <w:rPr>
          <w:b/>
        </w:rPr>
        <w:t xml:space="preserve"> </w:t>
      </w:r>
      <w:r w:rsidR="00821609" w:rsidRPr="005529B7">
        <w:rPr>
          <w:b/>
        </w:rPr>
        <w:t>дорабатывать</w:t>
      </w:r>
      <w:r w:rsidR="00106FAA">
        <w:rPr>
          <w:b/>
        </w:rPr>
        <w:t xml:space="preserve"> </w:t>
      </w:r>
      <w:r w:rsidR="00821609" w:rsidRPr="005529B7">
        <w:rPr>
          <w:b/>
        </w:rPr>
        <w:t>с</w:t>
      </w:r>
      <w:r w:rsidR="00106FAA">
        <w:rPr>
          <w:b/>
        </w:rPr>
        <w:t xml:space="preserve"> </w:t>
      </w:r>
      <w:r w:rsidR="00821609" w:rsidRPr="005529B7">
        <w:rPr>
          <w:b/>
        </w:rPr>
        <w:t>этой</w:t>
      </w:r>
      <w:r w:rsidR="00106FAA">
        <w:rPr>
          <w:b/>
        </w:rPr>
        <w:t xml:space="preserve"> </w:t>
      </w:r>
      <w:r w:rsidR="00821609" w:rsidRPr="005529B7">
        <w:rPr>
          <w:b/>
        </w:rPr>
        <w:t>систематикой</w:t>
      </w:r>
      <w:r w:rsidR="00106FAA">
        <w:rPr>
          <w:b/>
        </w:rPr>
        <w:t xml:space="preserve"> </w:t>
      </w:r>
      <w:r w:rsidR="004450D4">
        <w:rPr>
          <w:b/>
        </w:rPr>
        <w:t>и</w:t>
      </w:r>
      <w:r w:rsidR="00106FAA">
        <w:rPr>
          <w:b/>
        </w:rPr>
        <w:t xml:space="preserve"> </w:t>
      </w:r>
      <w:r w:rsidR="00821609" w:rsidRPr="005529B7">
        <w:rPr>
          <w:b/>
        </w:rPr>
        <w:t>с</w:t>
      </w:r>
      <w:r w:rsidR="00106FAA">
        <w:rPr>
          <w:b/>
        </w:rPr>
        <w:t xml:space="preserve"> </w:t>
      </w:r>
      <w:r w:rsidR="00821609" w:rsidRPr="005529B7">
        <w:rPr>
          <w:b/>
        </w:rPr>
        <w:t>этими</w:t>
      </w:r>
      <w:r w:rsidR="00106FAA">
        <w:rPr>
          <w:b/>
        </w:rPr>
        <w:t xml:space="preserve"> </w:t>
      </w:r>
      <w:r w:rsidR="00821609" w:rsidRPr="005529B7">
        <w:rPr>
          <w:b/>
        </w:rPr>
        <w:t>выражениями</w:t>
      </w:r>
      <w:r w:rsidR="00821609" w:rsidRPr="007427A5">
        <w:t>.</w:t>
      </w:r>
      <w:r w:rsidR="00106FAA">
        <w:t xml:space="preserve"> </w:t>
      </w:r>
      <w:r w:rsidR="00821609" w:rsidRPr="007427A5">
        <w:t>Потому</w:t>
      </w:r>
      <w:r w:rsidR="00106FAA">
        <w:t xml:space="preserve"> </w:t>
      </w:r>
      <w:r w:rsidR="00821609" w:rsidRPr="007427A5">
        <w:t>что</w:t>
      </w:r>
      <w:r w:rsidR="004450D4">
        <w:t>,</w:t>
      </w:r>
      <w:r w:rsidR="00106FAA">
        <w:t xml:space="preserve"> </w:t>
      </w:r>
      <w:r w:rsidR="004450D4">
        <w:t>даже</w:t>
      </w:r>
      <w:r w:rsidR="00106FAA">
        <w:t xml:space="preserve"> </w:t>
      </w:r>
      <w:r w:rsidR="004450D4">
        <w:t>часть</w:t>
      </w:r>
      <w:r w:rsidR="00106FAA">
        <w:t xml:space="preserve"> </w:t>
      </w:r>
      <w:r w:rsidR="00821609" w:rsidRPr="007427A5">
        <w:t>если</w:t>
      </w:r>
      <w:r w:rsidR="00106FAA">
        <w:t xml:space="preserve"> </w:t>
      </w:r>
      <w:r w:rsidR="00821609" w:rsidRPr="007427A5">
        <w:t>выражается</w:t>
      </w:r>
      <w:r w:rsidR="00821609">
        <w:t>,</w:t>
      </w:r>
      <w:r w:rsidR="00106FAA">
        <w:t xml:space="preserve"> </w:t>
      </w:r>
      <w:r w:rsidR="00821609" w:rsidRPr="007427A5">
        <w:t>она</w:t>
      </w:r>
      <w:r w:rsidR="00106FAA">
        <w:t xml:space="preserve"> </w:t>
      </w:r>
      <w:r w:rsidR="00821609" w:rsidRPr="007427A5">
        <w:t>не</w:t>
      </w:r>
      <w:r w:rsidR="00106FAA">
        <w:t xml:space="preserve"> </w:t>
      </w:r>
      <w:r w:rsidR="00821609" w:rsidRPr="007427A5">
        <w:t>такая</w:t>
      </w:r>
      <w:r w:rsidR="00106FAA">
        <w:t xml:space="preserve"> </w:t>
      </w:r>
      <w:r w:rsidR="00821609" w:rsidRPr="007427A5">
        <w:t>гибкая</w:t>
      </w:r>
      <w:r w:rsidR="00106FAA">
        <w:t xml:space="preserve"> </w:t>
      </w:r>
      <w:r w:rsidR="00821609" w:rsidRPr="007427A5">
        <w:t>и</w:t>
      </w:r>
      <w:r w:rsidR="00106FAA">
        <w:t xml:space="preserve"> </w:t>
      </w:r>
      <w:r w:rsidR="00821609" w:rsidRPr="007427A5">
        <w:t>де</w:t>
      </w:r>
      <w:r w:rsidR="00821609">
        <w:t>еспособная,</w:t>
      </w:r>
      <w:r w:rsidR="00106FAA">
        <w:t xml:space="preserve"> </w:t>
      </w:r>
      <w:r w:rsidR="00821609">
        <w:t>всё-таки</w:t>
      </w:r>
      <w:r w:rsidR="00106FAA">
        <w:t xml:space="preserve"> </w:t>
      </w:r>
      <w:r w:rsidR="00821609">
        <w:t>Воля</w:t>
      </w:r>
      <w:r w:rsidR="00106FAA">
        <w:t xml:space="preserve"> </w:t>
      </w:r>
      <w:r w:rsidR="00821609">
        <w:t>очень</w:t>
      </w:r>
      <w:r w:rsidR="00106FAA">
        <w:t xml:space="preserve"> </w:t>
      </w:r>
      <w:r w:rsidR="00821609">
        <w:t>сильно</w:t>
      </w:r>
      <w:r w:rsidR="00106FAA">
        <w:t xml:space="preserve"> </w:t>
      </w:r>
      <w:r w:rsidR="00821609" w:rsidRPr="007427A5">
        <w:t>концентрируется</w:t>
      </w:r>
      <w:r w:rsidR="00106FAA">
        <w:t xml:space="preserve"> </w:t>
      </w:r>
      <w:r w:rsidR="00821609" w:rsidRPr="007427A5">
        <w:t>на</w:t>
      </w:r>
      <w:r w:rsidR="00106FAA">
        <w:t xml:space="preserve"> </w:t>
      </w:r>
      <w:r w:rsidR="00821609" w:rsidRPr="007427A5">
        <w:t>вас.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о</w:t>
      </w:r>
      <w:r w:rsidR="00821609" w:rsidRPr="007427A5">
        <w:t>тсюда,</w:t>
      </w:r>
      <w:r w:rsidR="00106FAA">
        <w:t xml:space="preserve"> </w:t>
      </w:r>
      <w:r w:rsidR="00821609" w:rsidRPr="007427A5">
        <w:t>в</w:t>
      </w:r>
      <w:r w:rsidR="00106FAA">
        <w:t xml:space="preserve"> </w:t>
      </w:r>
      <w:r w:rsidR="00821609" w:rsidRPr="007427A5">
        <w:t>этой</w:t>
      </w:r>
      <w:r w:rsidR="00106FAA">
        <w:t xml:space="preserve"> </w:t>
      </w:r>
      <w:r w:rsidR="00821609" w:rsidRPr="007427A5">
        <w:t>концентрации</w:t>
      </w:r>
      <w:r w:rsidR="00106FAA">
        <w:t xml:space="preserve"> </w:t>
      </w:r>
      <w:r w:rsidR="00821609" w:rsidRPr="007427A5">
        <w:t>вам</w:t>
      </w:r>
      <w:r w:rsidR="00106FAA">
        <w:t xml:space="preserve"> </w:t>
      </w:r>
      <w:r w:rsidR="00821609" w:rsidRPr="007427A5">
        <w:t>сложно</w:t>
      </w:r>
      <w:r w:rsidR="00106FAA">
        <w:t xml:space="preserve"> </w:t>
      </w:r>
      <w:r w:rsidR="00821609" w:rsidRPr="007427A5">
        <w:t>двигаться.</w:t>
      </w:r>
      <w:r w:rsidR="00106FAA">
        <w:t xml:space="preserve"> </w:t>
      </w:r>
      <w:r w:rsidR="00821609" w:rsidRPr="007427A5">
        <w:t>Вот</w:t>
      </w:r>
      <w:r w:rsidR="00106FAA">
        <w:t xml:space="preserve"> </w:t>
      </w:r>
      <w:r w:rsidR="00821609" w:rsidRPr="007427A5">
        <w:t>у</w:t>
      </w:r>
      <w:r w:rsidR="00106FAA">
        <w:t xml:space="preserve"> </w:t>
      </w:r>
      <w:r w:rsidR="00821609" w:rsidRPr="007427A5">
        <w:t>вас</w:t>
      </w:r>
      <w:r w:rsidR="00106FAA">
        <w:t xml:space="preserve"> </w:t>
      </w:r>
      <w:r w:rsidR="00821609" w:rsidRPr="007427A5">
        <w:t>та</w:t>
      </w:r>
      <w:r w:rsidR="00106FAA">
        <w:t xml:space="preserve"> </w:t>
      </w:r>
      <w:r w:rsidR="00821609" w:rsidRPr="007427A5">
        <w:t>самая</w:t>
      </w:r>
      <w:r w:rsidR="00106FAA">
        <w:t xml:space="preserve"> </w:t>
      </w:r>
      <w:r w:rsidR="00821609" w:rsidRPr="007427A5">
        <w:t>часть,</w:t>
      </w:r>
      <w:r w:rsidR="00106FAA">
        <w:t xml:space="preserve"> </w:t>
      </w:r>
      <w:r w:rsidR="00821609" w:rsidRPr="007427A5">
        <w:t>которая</w:t>
      </w:r>
      <w:r w:rsidR="00106FAA">
        <w:t xml:space="preserve"> </w:t>
      </w:r>
      <w:r w:rsidR="00821609" w:rsidRPr="007427A5">
        <w:t>имеет</w:t>
      </w:r>
      <w:r w:rsidR="00106FAA">
        <w:t xml:space="preserve"> </w:t>
      </w:r>
      <w:r w:rsidR="00821609" w:rsidRPr="007427A5">
        <w:t>очень</w:t>
      </w:r>
      <w:r w:rsidR="00106FAA">
        <w:t xml:space="preserve"> </w:t>
      </w:r>
      <w:r w:rsidR="00821609" w:rsidRPr="007427A5">
        <w:t>сложную,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бы</w:t>
      </w:r>
      <w:r w:rsidR="00106FAA">
        <w:t xml:space="preserve"> </w:t>
      </w:r>
      <w:r w:rsidR="00821609">
        <w:t>сказал</w:t>
      </w:r>
      <w:r w:rsidR="004450D4">
        <w:t>,</w:t>
      </w:r>
      <w:r w:rsidR="00106FAA">
        <w:t xml:space="preserve"> </w:t>
      </w:r>
      <w:r w:rsidR="00821609" w:rsidRPr="007427A5">
        <w:t>двигательность</w:t>
      </w:r>
      <w:r w:rsidR="00821609">
        <w:t>,</w:t>
      </w:r>
      <w:r w:rsidR="00106FAA">
        <w:t xml:space="preserve"> </w:t>
      </w:r>
      <w:r w:rsidR="004450D4">
        <w:t>–</w:t>
      </w:r>
      <w:r w:rsidR="00106FAA">
        <w:t xml:space="preserve"> </w:t>
      </w:r>
      <w:r w:rsidR="00821609" w:rsidRPr="007427A5">
        <w:t>так</w:t>
      </w:r>
      <w:r w:rsidR="00106FAA">
        <w:t xml:space="preserve"> </w:t>
      </w:r>
      <w:r w:rsidR="00821609">
        <w:t>вот</w:t>
      </w:r>
      <w:r w:rsidR="00106FAA">
        <w:t xml:space="preserve"> </w:t>
      </w:r>
      <w:r w:rsidR="00821609" w:rsidRPr="007427A5">
        <w:t>попроще</w:t>
      </w:r>
      <w:r w:rsidR="00821609">
        <w:t>,</w:t>
      </w:r>
      <w:r w:rsidR="00106FAA">
        <w:t xml:space="preserve"> </w:t>
      </w:r>
      <w:r w:rsidR="00821609" w:rsidRPr="007427A5">
        <w:t>если</w:t>
      </w:r>
      <w:r w:rsidR="00106FAA">
        <w:t xml:space="preserve"> </w:t>
      </w:r>
      <w:r w:rsidR="00821609" w:rsidRPr="007427A5">
        <w:t>взять,</w:t>
      </w:r>
      <w:r w:rsidR="00106FAA">
        <w:t xml:space="preserve"> </w:t>
      </w:r>
      <w:r w:rsidR="004450D4">
        <w:t>–</w:t>
      </w:r>
      <w:r w:rsidR="00106FAA">
        <w:t xml:space="preserve"> </w:t>
      </w:r>
      <w:r w:rsidR="00821609" w:rsidRPr="007427A5">
        <w:t>если</w:t>
      </w:r>
      <w:r w:rsidR="00106FAA">
        <w:t xml:space="preserve"> </w:t>
      </w:r>
      <w:r w:rsidR="00821609" w:rsidRPr="007427A5">
        <w:t>вы</w:t>
      </w:r>
      <w:r w:rsidR="00106FAA">
        <w:t xml:space="preserve"> </w:t>
      </w:r>
      <w:r w:rsidR="00821609" w:rsidRPr="007427A5">
        <w:t>сами</w:t>
      </w:r>
      <w:r w:rsidR="00106FAA">
        <w:t xml:space="preserve"> </w:t>
      </w:r>
      <w:r w:rsidR="00821609" w:rsidRPr="007427A5">
        <w:t>не</w:t>
      </w:r>
      <w:r w:rsidR="00106FAA">
        <w:t xml:space="preserve"> </w:t>
      </w:r>
      <w:r w:rsidR="00821609" w:rsidRPr="007427A5">
        <w:t>динамичны</w:t>
      </w:r>
      <w:r w:rsidR="00106FAA">
        <w:t xml:space="preserve"> </w:t>
      </w:r>
      <w:r w:rsidR="00821609" w:rsidRPr="007427A5">
        <w:t>Волей.</w:t>
      </w:r>
      <w:r w:rsidR="00106FAA">
        <w:t xml:space="preserve"> </w:t>
      </w:r>
      <w:r w:rsidR="00821609" w:rsidRPr="007427A5">
        <w:t>То</w:t>
      </w:r>
      <w:r w:rsidR="00106FAA">
        <w:t xml:space="preserve"> </w:t>
      </w:r>
      <w:r w:rsidR="00821609" w:rsidRPr="007427A5">
        <w:t>есть</w:t>
      </w:r>
      <w:r w:rsidR="004450D4">
        <w:t>,</w:t>
      </w:r>
      <w:r w:rsidR="00106FAA">
        <w:t xml:space="preserve"> </w:t>
      </w:r>
      <w:r w:rsidR="00821609" w:rsidRPr="007427A5">
        <w:t>смысл</w:t>
      </w:r>
      <w:r w:rsidR="00106FAA">
        <w:t xml:space="preserve"> </w:t>
      </w:r>
      <w:r w:rsidR="00821609" w:rsidRPr="007427A5">
        <w:t>в</w:t>
      </w:r>
      <w:r w:rsidR="00106FAA">
        <w:t xml:space="preserve"> </w:t>
      </w:r>
      <w:r w:rsidR="00821609" w:rsidRPr="007427A5">
        <w:t>чём</w:t>
      </w:r>
      <w:r w:rsidR="004450D4" w:rsidRPr="00C61418">
        <w:t>…</w:t>
      </w:r>
      <w:r w:rsidR="00106FAA">
        <w:t xml:space="preserve"> </w:t>
      </w:r>
      <w:r w:rsidR="00821609" w:rsidRPr="007427A5">
        <w:t>нет</w:t>
      </w:r>
      <w:r w:rsidR="00821609">
        <w:t>,</w:t>
      </w:r>
      <w:r w:rsidR="00106FAA">
        <w:t xml:space="preserve"> </w:t>
      </w:r>
      <w:r w:rsidR="00821609" w:rsidRPr="007427A5">
        <w:t>вы</w:t>
      </w:r>
      <w:r w:rsidR="00106FAA">
        <w:t xml:space="preserve"> </w:t>
      </w:r>
      <w:r w:rsidR="00821609" w:rsidRPr="007427A5">
        <w:t>Во</w:t>
      </w:r>
      <w:r w:rsidR="00821609">
        <w:t>лей</w:t>
      </w:r>
      <w:r w:rsidR="00106FAA">
        <w:t xml:space="preserve"> </w:t>
      </w:r>
      <w:r w:rsidR="00821609">
        <w:t>пользуетесь,</w:t>
      </w:r>
      <w:r w:rsidR="00106FAA">
        <w:t xml:space="preserve"> </w:t>
      </w:r>
      <w:r w:rsidR="00821609">
        <w:t>но</w:t>
      </w:r>
      <w:r w:rsidR="004450D4">
        <w:t>,</w:t>
      </w:r>
      <w:r w:rsidR="00106FAA">
        <w:t xml:space="preserve"> </w:t>
      </w:r>
      <w:r w:rsidR="00821609">
        <w:t>знаете</w:t>
      </w:r>
      <w:r w:rsidR="00106FAA">
        <w:t xml:space="preserve"> </w:t>
      </w:r>
      <w:r w:rsidR="00821609">
        <w:t>такое,</w:t>
      </w:r>
      <w:r w:rsidR="00106FAA">
        <w:t xml:space="preserve"> </w:t>
      </w:r>
      <w:r w:rsidR="00821609" w:rsidRPr="007427A5">
        <w:t>разница</w:t>
      </w:r>
      <w:r w:rsidR="00106FAA">
        <w:t xml:space="preserve"> </w:t>
      </w:r>
      <w:r w:rsidR="00821609" w:rsidRPr="007427A5">
        <w:lastRenderedPageBreak/>
        <w:t>пользовател</w:t>
      </w:r>
      <w:r w:rsidR="00EC71BE">
        <w:t>я</w:t>
      </w:r>
      <w:r w:rsidR="00106FAA">
        <w:t xml:space="preserve"> </w:t>
      </w:r>
      <w:r w:rsidR="00821609" w:rsidRPr="007427A5">
        <w:t>и</w:t>
      </w:r>
      <w:r w:rsidR="00106FAA">
        <w:t xml:space="preserve"> </w:t>
      </w:r>
      <w:r w:rsidR="00821609" w:rsidRPr="007427A5">
        <w:t>профессионала.</w:t>
      </w:r>
      <w:r w:rsidR="00106FAA">
        <w:t xml:space="preserve"> </w:t>
      </w:r>
      <w:r w:rsidR="00821609" w:rsidRPr="007427A5">
        <w:t>Пользователь</w:t>
      </w:r>
      <w:r w:rsidR="00EC71BE">
        <w:t>-</w:t>
      </w:r>
      <w:r w:rsidR="00821609" w:rsidRPr="007427A5">
        <w:t>то</w:t>
      </w:r>
      <w:r w:rsidR="00106FAA">
        <w:t xml:space="preserve"> </w:t>
      </w:r>
      <w:r w:rsidR="00821609" w:rsidRPr="007427A5">
        <w:t>пользуется,</w:t>
      </w:r>
      <w:r w:rsidR="00106FAA">
        <w:t xml:space="preserve"> </w:t>
      </w:r>
      <w:r w:rsidR="00821609" w:rsidRPr="007427A5">
        <w:t>а</w:t>
      </w:r>
      <w:r w:rsidR="00106FAA">
        <w:t xml:space="preserve"> </w:t>
      </w:r>
      <w:r w:rsidR="00821609" w:rsidRPr="007427A5">
        <w:t>профессиональн</w:t>
      </w:r>
      <w:r w:rsidR="00EC71BE">
        <w:t>о</w:t>
      </w:r>
      <w:r w:rsidR="00106FAA">
        <w:t xml:space="preserve"> </w:t>
      </w:r>
      <w:r w:rsidR="00EC71BE">
        <w:t>её</w:t>
      </w:r>
      <w:r w:rsidR="00106FAA">
        <w:t xml:space="preserve"> </w:t>
      </w:r>
      <w:r w:rsidR="00821609" w:rsidRPr="007427A5">
        <w:t>не</w:t>
      </w:r>
      <w:r w:rsidR="00106FAA">
        <w:t xml:space="preserve"> </w:t>
      </w:r>
      <w:r w:rsidR="00821609" w:rsidRPr="007427A5">
        <w:t>знает.</w:t>
      </w:r>
      <w:r w:rsidR="00106FAA">
        <w:t xml:space="preserve"> </w:t>
      </w:r>
      <w:r w:rsidR="00821609" w:rsidRPr="00EC71BE">
        <w:rPr>
          <w:b/>
        </w:rPr>
        <w:t>У</w:t>
      </w:r>
      <w:r w:rsidR="00106FAA">
        <w:rPr>
          <w:b/>
        </w:rPr>
        <w:t xml:space="preserve"> </w:t>
      </w:r>
      <w:r w:rsidR="00821609" w:rsidRPr="00EC71BE">
        <w:rPr>
          <w:b/>
        </w:rPr>
        <w:t>вас</w:t>
      </w:r>
      <w:r w:rsidR="00106FAA">
        <w:rPr>
          <w:b/>
        </w:rPr>
        <w:t xml:space="preserve"> </w:t>
      </w:r>
      <w:r w:rsidR="00821609" w:rsidRPr="00EC71BE">
        <w:rPr>
          <w:b/>
        </w:rPr>
        <w:t>Воля</w:t>
      </w:r>
      <w:r w:rsidR="00106FAA">
        <w:rPr>
          <w:b/>
        </w:rPr>
        <w:t xml:space="preserve"> </w:t>
      </w:r>
      <w:r w:rsidR="00821609" w:rsidRPr="00EC71BE">
        <w:rPr>
          <w:b/>
        </w:rPr>
        <w:t>профессиональная,</w:t>
      </w:r>
      <w:r w:rsidR="00106FAA">
        <w:rPr>
          <w:b/>
        </w:rPr>
        <w:t xml:space="preserve"> </w:t>
      </w:r>
      <w:r w:rsidR="00821609" w:rsidRPr="00EC71BE">
        <w:rPr>
          <w:b/>
        </w:rPr>
        <w:t>вы</w:t>
      </w:r>
      <w:r w:rsidR="00106FAA">
        <w:rPr>
          <w:b/>
        </w:rPr>
        <w:t xml:space="preserve"> </w:t>
      </w:r>
      <w:r w:rsidR="00821609" w:rsidRPr="00EC71BE">
        <w:rPr>
          <w:b/>
        </w:rPr>
        <w:t>–</w:t>
      </w:r>
      <w:r w:rsidR="00106FAA">
        <w:rPr>
          <w:b/>
        </w:rPr>
        <w:t xml:space="preserve"> </w:t>
      </w:r>
      <w:r w:rsidR="00821609" w:rsidRPr="00EC71BE">
        <w:rPr>
          <w:b/>
        </w:rPr>
        <w:t>Дом</w:t>
      </w:r>
      <w:r w:rsidR="00106FAA">
        <w:rPr>
          <w:b/>
        </w:rPr>
        <w:t xml:space="preserve"> </w:t>
      </w:r>
      <w:r w:rsidR="00821609" w:rsidRPr="00EC71BE">
        <w:rPr>
          <w:b/>
        </w:rPr>
        <w:t>Воли</w:t>
      </w:r>
      <w:r w:rsidR="00821609" w:rsidRPr="007427A5">
        <w:t>.</w:t>
      </w:r>
      <w:r w:rsidR="00106FAA">
        <w:t xml:space="preserve"> </w:t>
      </w:r>
      <w:r w:rsidR="00821609" w:rsidRPr="007427A5">
        <w:t>Соответственно,</w:t>
      </w:r>
      <w:r w:rsidR="00106FAA">
        <w:t xml:space="preserve"> </w:t>
      </w:r>
      <w:r w:rsidR="00821609" w:rsidRPr="007427A5">
        <w:t>если</w:t>
      </w:r>
      <w:r w:rsidR="00106FAA">
        <w:t xml:space="preserve"> </w:t>
      </w:r>
      <w:r w:rsidR="00821609">
        <w:t>вам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хватает</w:t>
      </w:r>
      <w:r w:rsidR="00106FAA">
        <w:t xml:space="preserve"> </w:t>
      </w:r>
      <w:r w:rsidR="00821609">
        <w:t>каких-то</w:t>
      </w:r>
      <w:r w:rsidR="00106FAA">
        <w:t xml:space="preserve"> </w:t>
      </w:r>
      <w:r w:rsidR="00821609">
        <w:t>движений</w:t>
      </w:r>
      <w:r w:rsidR="00106FAA">
        <w:t xml:space="preserve"> </w:t>
      </w:r>
      <w:r w:rsidR="00821609" w:rsidRPr="007427A5">
        <w:t>Воли</w:t>
      </w:r>
      <w:r w:rsidR="00106FAA">
        <w:t xml:space="preserve"> </w:t>
      </w:r>
      <w:r w:rsidR="00821609" w:rsidRPr="007427A5">
        <w:t>и</w:t>
      </w:r>
      <w:r w:rsidR="00106FAA">
        <w:t xml:space="preserve"> </w:t>
      </w:r>
      <w:r w:rsidR="00821609" w:rsidRPr="007427A5">
        <w:t>действий</w:t>
      </w:r>
      <w:r w:rsidR="00106FAA">
        <w:t xml:space="preserve"> </w:t>
      </w:r>
      <w:r w:rsidR="00821609" w:rsidRPr="007427A5">
        <w:t>Воли,</w:t>
      </w:r>
      <w:r w:rsidR="00106FAA">
        <w:t xml:space="preserve"> </w:t>
      </w:r>
      <w:r w:rsidR="00821609" w:rsidRPr="007427A5">
        <w:t>взглядов</w:t>
      </w:r>
      <w:r w:rsidR="00106FAA">
        <w:t xml:space="preserve"> </w:t>
      </w:r>
      <w:r w:rsidR="00821609" w:rsidRPr="007427A5">
        <w:t>Воли,</w:t>
      </w:r>
      <w:r w:rsidR="00106FAA">
        <w:t xml:space="preserve"> </w:t>
      </w:r>
      <w:r w:rsidR="00821609" w:rsidRPr="007427A5">
        <w:t>мыслей</w:t>
      </w:r>
      <w:r w:rsidR="00106FAA">
        <w:t xml:space="preserve"> </w:t>
      </w:r>
      <w:r w:rsidR="00821609" w:rsidRPr="007427A5">
        <w:t>Воли,</w:t>
      </w:r>
      <w:r w:rsidR="00106FAA">
        <w:t xml:space="preserve"> </w:t>
      </w:r>
      <w:r w:rsidR="00821609" w:rsidRPr="007427A5">
        <w:t>то</w:t>
      </w:r>
      <w:r w:rsidR="00106FAA">
        <w:t xml:space="preserve"> </w:t>
      </w:r>
      <w:r w:rsidR="00821609" w:rsidRPr="00EC71BE">
        <w:rPr>
          <w:i/>
        </w:rPr>
        <w:t>часть</w:t>
      </w:r>
      <w:r w:rsidR="00106FAA">
        <w:rPr>
          <w:i/>
        </w:rPr>
        <w:t xml:space="preserve"> </w:t>
      </w:r>
      <w:r w:rsidR="00821609" w:rsidRPr="00EC71BE">
        <w:rPr>
          <w:i/>
        </w:rPr>
        <w:t>Воли</w:t>
      </w:r>
      <w:r w:rsidR="00821609">
        <w:t>,</w:t>
      </w:r>
      <w:r w:rsidR="00106FAA">
        <w:t xml:space="preserve"> </w:t>
      </w:r>
      <w:r w:rsidR="00821609" w:rsidRPr="007427A5">
        <w:t>входит</w:t>
      </w:r>
      <w:r w:rsidR="00EC71BE">
        <w:t>,</w:t>
      </w:r>
      <w:r w:rsidR="00106FAA">
        <w:t xml:space="preserve"> </w:t>
      </w:r>
      <w:r w:rsidR="00821609" w:rsidRPr="00EC71BE">
        <w:rPr>
          <w:i/>
        </w:rPr>
        <w:t>Аватар</w:t>
      </w:r>
      <w:r w:rsidR="00821609">
        <w:t>,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заполнились</w:t>
      </w:r>
      <w:r w:rsidR="00821609" w:rsidRPr="007427A5">
        <w:t>.</w:t>
      </w:r>
      <w:r w:rsidR="00106FAA">
        <w:t xml:space="preserve"> </w:t>
      </w:r>
      <w:r w:rsidR="00821609" w:rsidRPr="007427A5">
        <w:t>Н</w:t>
      </w:r>
      <w:r w:rsidR="00821609">
        <w:t>о</w:t>
      </w:r>
      <w:r w:rsidR="00106FAA">
        <w:t xml:space="preserve"> </w:t>
      </w:r>
      <w:r w:rsidR="00821609" w:rsidRPr="007427A5">
        <w:t>такое</w:t>
      </w:r>
      <w:r w:rsidR="00106FAA">
        <w:t xml:space="preserve"> </w:t>
      </w:r>
      <w:r w:rsidR="00821609" w:rsidRPr="007427A5">
        <w:t>ощущение,</w:t>
      </w:r>
      <w:r w:rsidR="00106FAA">
        <w:t xml:space="preserve"> </w:t>
      </w:r>
      <w:r w:rsidR="00821609" w:rsidRPr="007427A5">
        <w:t>что</w:t>
      </w:r>
      <w:r w:rsidR="00106FAA">
        <w:t xml:space="preserve"> </w:t>
      </w:r>
      <w:r w:rsidR="00821609" w:rsidRPr="007427A5">
        <w:t>вы</w:t>
      </w:r>
      <w:r w:rsidR="00106FAA">
        <w:t xml:space="preserve"> </w:t>
      </w:r>
      <w:r w:rsidR="00821609" w:rsidRPr="007427A5">
        <w:t>стоите,</w:t>
      </w:r>
      <w:r w:rsidR="00106FAA">
        <w:t xml:space="preserve"> </w:t>
      </w:r>
      <w:r w:rsidR="00821609" w:rsidRPr="007427A5">
        <w:t>и</w:t>
      </w:r>
      <w:r w:rsidR="00106FAA">
        <w:t xml:space="preserve"> </w:t>
      </w:r>
      <w:r w:rsidR="00821609" w:rsidRPr="007427A5">
        <w:t>двигаться</w:t>
      </w:r>
      <w:r w:rsidR="00106FAA">
        <w:t xml:space="preserve"> </w:t>
      </w:r>
      <w:r w:rsidR="00821609" w:rsidRPr="007427A5">
        <w:t>дальше</w:t>
      </w:r>
      <w:r w:rsidR="00106FAA">
        <w:t xml:space="preserve"> </w:t>
      </w:r>
      <w:r w:rsidR="00821609" w:rsidRPr="007427A5">
        <w:t>будет</w:t>
      </w:r>
      <w:r w:rsidR="00821609">
        <w:t>е</w:t>
      </w:r>
      <w:r w:rsidR="00106FAA">
        <w:t xml:space="preserve"> </w:t>
      </w:r>
      <w:r w:rsidR="00821609" w:rsidRPr="007427A5">
        <w:t>в</w:t>
      </w:r>
      <w:r w:rsidR="00106FAA">
        <w:t xml:space="preserve"> </w:t>
      </w:r>
      <w:r w:rsidR="00821609" w:rsidRPr="007427A5">
        <w:t>техническом</w:t>
      </w:r>
      <w:r w:rsidR="00106FAA">
        <w:t xml:space="preserve"> </w:t>
      </w:r>
      <w:r w:rsidR="00821609" w:rsidRPr="007427A5">
        <w:t>режиме,</w:t>
      </w:r>
      <w:r w:rsidR="00106FAA">
        <w:t xml:space="preserve"> </w:t>
      </w:r>
      <w:r w:rsidR="00821609" w:rsidRPr="007427A5">
        <w:t>потому</w:t>
      </w:r>
      <w:r w:rsidR="00106FAA">
        <w:t xml:space="preserve"> </w:t>
      </w:r>
      <w:r w:rsidR="00821609" w:rsidRPr="007427A5">
        <w:t>что</w:t>
      </w:r>
      <w:r w:rsidR="00106FAA">
        <w:t xml:space="preserve"> </w:t>
      </w:r>
      <w:r w:rsidR="00821609" w:rsidRPr="007427A5">
        <w:t>крайне</w:t>
      </w:r>
      <w:r w:rsidR="00106FAA">
        <w:t xml:space="preserve"> </w:t>
      </w:r>
      <w:r w:rsidR="00821609" w:rsidRPr="007427A5">
        <w:t>тяжело</w:t>
      </w:r>
      <w:r w:rsidR="00106FAA">
        <w:t xml:space="preserve"> </w:t>
      </w:r>
      <w:r w:rsidR="00821609" w:rsidRPr="007427A5">
        <w:t>её</w:t>
      </w:r>
      <w:r w:rsidR="00106FAA">
        <w:t xml:space="preserve"> </w:t>
      </w:r>
      <w:r w:rsidR="00821609" w:rsidRPr="007427A5">
        <w:t>выдержать.</w:t>
      </w:r>
      <w:r w:rsidR="00106FAA">
        <w:t xml:space="preserve"> </w:t>
      </w:r>
      <w:r w:rsidR="00821609" w:rsidRPr="007427A5">
        <w:t>То</w:t>
      </w:r>
      <w:r w:rsidR="00106FAA">
        <w:t xml:space="preserve"> </w:t>
      </w:r>
      <w:r w:rsidR="00821609" w:rsidRPr="007427A5">
        <w:t>есть,</w:t>
      </w:r>
      <w:r w:rsidR="00106FAA">
        <w:t xml:space="preserve"> </w:t>
      </w:r>
      <w:r w:rsidR="00821609" w:rsidRPr="007427A5">
        <w:t>эт</w:t>
      </w:r>
      <w:r w:rsidR="00821609">
        <w:t>а</w:t>
      </w:r>
      <w:r w:rsidR="00106FAA">
        <w:t xml:space="preserve"> </w:t>
      </w:r>
      <w:r w:rsidR="00821609">
        <w:t>часть</w:t>
      </w:r>
      <w:r w:rsidR="00EC71BE">
        <w:t>,</w:t>
      </w:r>
      <w:r w:rsidR="00106FAA">
        <w:t xml:space="preserve"> </w:t>
      </w:r>
      <w:r w:rsidR="00821609">
        <w:t>вас</w:t>
      </w:r>
      <w:r w:rsidR="00106FAA">
        <w:t xml:space="preserve"> </w:t>
      </w:r>
      <w:r w:rsidR="00821609">
        <w:t>переполняя,</w:t>
      </w:r>
      <w:r w:rsidR="00106FAA">
        <w:t xml:space="preserve"> </w:t>
      </w:r>
      <w:r w:rsidR="00821609">
        <w:t>держит,</w:t>
      </w:r>
      <w:r w:rsidR="00106FAA">
        <w:t xml:space="preserve"> </w:t>
      </w:r>
      <w:r w:rsidR="00821609">
        <w:t>н</w:t>
      </w:r>
      <w:r w:rsidR="00821609" w:rsidRPr="007427A5">
        <w:t>е</w:t>
      </w:r>
      <w:r w:rsidR="00106FAA">
        <w:t xml:space="preserve"> </w:t>
      </w:r>
      <w:r w:rsidR="00821609" w:rsidRPr="007427A5">
        <w:t>даёт</w:t>
      </w:r>
      <w:r w:rsidR="00106FAA">
        <w:t xml:space="preserve"> </w:t>
      </w:r>
      <w:r w:rsidR="00821609" w:rsidRPr="007427A5">
        <w:t>динамически</w:t>
      </w:r>
      <w:r w:rsidR="00106FAA">
        <w:t xml:space="preserve"> </w:t>
      </w:r>
      <w:r w:rsidR="00821609" w:rsidRPr="007427A5">
        <w:t>двигаться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 w:rsidRPr="007427A5">
        <w:t>а</w:t>
      </w:r>
      <w:r w:rsidR="00106FAA">
        <w:t xml:space="preserve"> </w:t>
      </w:r>
      <w:r w:rsidR="00821609" w:rsidRPr="007427A5">
        <w:t>наоборот</w:t>
      </w:r>
      <w:r w:rsidR="00106FAA">
        <w:t xml:space="preserve"> </w:t>
      </w:r>
      <w:r w:rsidR="00821609" w:rsidRPr="007427A5">
        <w:t>держит.</w:t>
      </w:r>
      <w:r w:rsidR="00106FAA">
        <w:t xml:space="preserve"> </w:t>
      </w:r>
      <w:r w:rsidR="00821609" w:rsidRPr="007427A5">
        <w:t>Д</w:t>
      </w:r>
      <w:r w:rsidR="00821609">
        <w:t>ержит</w:t>
      </w:r>
      <w:r w:rsidR="00106FAA">
        <w:t xml:space="preserve"> </w:t>
      </w:r>
      <w:r w:rsidR="00821609">
        <w:t>именно</w:t>
      </w:r>
      <w:r w:rsidR="00106FAA">
        <w:t xml:space="preserve"> </w:t>
      </w:r>
      <w:r w:rsidR="00821609" w:rsidRPr="007427A5">
        <w:t>потому</w:t>
      </w:r>
      <w:r w:rsidR="00821609">
        <w:t>,</w:t>
      </w:r>
      <w:r w:rsidR="00106FAA">
        <w:t xml:space="preserve"> </w:t>
      </w:r>
      <w:r w:rsidR="00821609" w:rsidRPr="007427A5">
        <w:t>что</w:t>
      </w:r>
      <w:r w:rsidR="00106FAA">
        <w:t xml:space="preserve"> </w:t>
      </w:r>
      <w:r w:rsidR="00821609" w:rsidRPr="007427A5">
        <w:t>активация</w:t>
      </w:r>
      <w:r w:rsidR="00106FAA">
        <w:t xml:space="preserve"> </w:t>
      </w:r>
      <w:r w:rsidR="00821609" w:rsidRPr="007427A5">
        <w:t>Воли</w:t>
      </w:r>
      <w:r w:rsidR="00106FAA">
        <w:t xml:space="preserve"> </w:t>
      </w:r>
      <w:r w:rsidR="00821609" w:rsidRPr="007427A5">
        <w:t>слабее</w:t>
      </w:r>
      <w:r w:rsidR="00821609">
        <w:t>,</w:t>
      </w:r>
      <w:r w:rsidR="00106FAA">
        <w:t xml:space="preserve"> </w:t>
      </w:r>
      <w:r w:rsidR="00821609" w:rsidRPr="007427A5">
        <w:t>чем</w:t>
      </w:r>
      <w:r w:rsidR="00106FAA">
        <w:t xml:space="preserve"> </w:t>
      </w:r>
      <w:r w:rsidR="00821609" w:rsidRPr="007427A5">
        <w:t>над</w:t>
      </w:r>
      <w:r w:rsidR="00821609">
        <w:t>о,</w:t>
      </w:r>
      <w:r w:rsidR="00106FAA">
        <w:t xml:space="preserve"> </w:t>
      </w:r>
      <w:r w:rsidR="00821609">
        <w:t>поэтому</w:t>
      </w:r>
      <w:r w:rsidR="00106FAA">
        <w:t xml:space="preserve"> </w:t>
      </w:r>
      <w:r w:rsidR="00821609">
        <w:t>часть</w:t>
      </w:r>
      <w:r w:rsidR="00106FAA">
        <w:t xml:space="preserve"> </w:t>
      </w:r>
      <w:r w:rsidR="00821609">
        <w:t>стопорится.</w:t>
      </w:r>
      <w:r w:rsidR="00106FAA">
        <w:t xml:space="preserve"> </w:t>
      </w:r>
      <w:r w:rsidR="00821609">
        <w:t>Ну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 w:rsidRPr="007427A5">
        <w:t>вот,</w:t>
      </w:r>
      <w:r w:rsidR="00106FAA">
        <w:t xml:space="preserve"> </w:t>
      </w:r>
      <w:r w:rsidR="00821609" w:rsidRPr="008A166A">
        <w:rPr>
          <w:b/>
        </w:rPr>
        <w:t>надо</w:t>
      </w:r>
      <w:r w:rsidR="00106FAA">
        <w:rPr>
          <w:b/>
        </w:rPr>
        <w:t xml:space="preserve"> </w:t>
      </w:r>
      <w:r w:rsidR="00821609" w:rsidRPr="008A166A">
        <w:rPr>
          <w:b/>
        </w:rPr>
        <w:t>поразрабатывать</w:t>
      </w:r>
      <w:r w:rsidR="00106FAA">
        <w:rPr>
          <w:b/>
        </w:rPr>
        <w:t xml:space="preserve"> </w:t>
      </w:r>
      <w:r w:rsidR="00821609" w:rsidRPr="008A166A">
        <w:rPr>
          <w:b/>
        </w:rPr>
        <w:t>динамическое</w:t>
      </w:r>
      <w:r w:rsidR="00106FAA">
        <w:rPr>
          <w:b/>
        </w:rPr>
        <w:t xml:space="preserve"> </w:t>
      </w:r>
      <w:r w:rsidR="00821609" w:rsidRPr="008A166A">
        <w:rPr>
          <w:b/>
        </w:rPr>
        <w:t>действие</w:t>
      </w:r>
      <w:r w:rsidR="00106FAA">
        <w:rPr>
          <w:b/>
        </w:rPr>
        <w:t xml:space="preserve"> </w:t>
      </w:r>
      <w:r w:rsidR="00821609" w:rsidRPr="008A166A">
        <w:rPr>
          <w:b/>
        </w:rPr>
        <w:t>Воли</w:t>
      </w:r>
      <w:r w:rsidR="00821609" w:rsidRPr="007427A5">
        <w:t>,</w:t>
      </w:r>
      <w:r w:rsidR="00106FAA">
        <w:t xml:space="preserve"> </w:t>
      </w:r>
      <w:r w:rsidR="00821609" w:rsidRPr="007427A5">
        <w:t>это</w:t>
      </w:r>
      <w:r w:rsidR="00106FAA">
        <w:t xml:space="preserve"> </w:t>
      </w:r>
      <w:r w:rsidR="00821609" w:rsidRPr="007427A5">
        <w:t>никакие</w:t>
      </w:r>
      <w:r w:rsidR="00106FAA">
        <w:t xml:space="preserve"> </w:t>
      </w:r>
      <w:r w:rsidR="00821609" w:rsidRPr="007427A5">
        <w:t>советы</w:t>
      </w:r>
      <w:r w:rsidR="00106FAA">
        <w:t xml:space="preserve"> </w:t>
      </w:r>
      <w:r w:rsidR="00821609" w:rsidRPr="007427A5">
        <w:t>не</w:t>
      </w:r>
      <w:r w:rsidR="00106FAA">
        <w:t xml:space="preserve"> </w:t>
      </w:r>
      <w:r w:rsidR="00821609" w:rsidRPr="007427A5">
        <w:t>помогут.</w:t>
      </w:r>
      <w:r w:rsidR="00106FAA">
        <w:t xml:space="preserve"> </w:t>
      </w:r>
      <w:r w:rsidR="00821609" w:rsidRPr="007427A5">
        <w:t>Это</w:t>
      </w:r>
      <w:r w:rsidR="00106FAA">
        <w:t xml:space="preserve"> </w:t>
      </w:r>
      <w:r w:rsidR="00821609" w:rsidRPr="007427A5">
        <w:t>каждый</w:t>
      </w:r>
      <w:r w:rsidR="00106FAA">
        <w:t xml:space="preserve"> </w:t>
      </w:r>
      <w:r w:rsidR="00821609" w:rsidRPr="007427A5">
        <w:t>сам</w:t>
      </w:r>
      <w:r w:rsidR="00106FAA">
        <w:t xml:space="preserve"> </w:t>
      </w:r>
      <w:r w:rsidR="00821609" w:rsidRPr="007427A5">
        <w:t>по</w:t>
      </w:r>
      <w:r w:rsidR="00106FAA">
        <w:t xml:space="preserve"> </w:t>
      </w:r>
      <w:r w:rsidR="00821609">
        <w:t>себе</w:t>
      </w:r>
      <w:r w:rsidR="00106FAA">
        <w:t xml:space="preserve"> </w:t>
      </w:r>
      <w:r w:rsidR="00821609">
        <w:t>должен</w:t>
      </w:r>
      <w:r w:rsidR="00106FAA">
        <w:t xml:space="preserve"> </w:t>
      </w:r>
      <w:r w:rsidR="00821609">
        <w:t>действовать</w:t>
      </w:r>
      <w:r w:rsidR="00106FAA">
        <w:t xml:space="preserve"> </w:t>
      </w:r>
      <w:r w:rsidR="00821609">
        <w:t>Волево</w:t>
      </w:r>
      <w:r w:rsidR="00106FAA">
        <w:t xml:space="preserve"> </w:t>
      </w:r>
      <w:r w:rsidR="00821609" w:rsidRPr="007427A5">
        <w:t>в</w:t>
      </w:r>
      <w:r w:rsidR="00106FAA">
        <w:t xml:space="preserve"> </w:t>
      </w:r>
      <w:r w:rsidR="00821609" w:rsidRPr="007427A5">
        <w:t>некоторых</w:t>
      </w:r>
      <w:r w:rsidR="00106FAA">
        <w:t xml:space="preserve"> </w:t>
      </w:r>
      <w:r w:rsidR="00821609" w:rsidRPr="007427A5">
        <w:t>аспектах</w:t>
      </w:r>
      <w:r w:rsidR="00106FAA">
        <w:t xml:space="preserve"> </w:t>
      </w:r>
      <w:r w:rsidR="00821609" w:rsidRPr="007427A5">
        <w:t>деятельности,</w:t>
      </w:r>
      <w:r w:rsidR="00106FAA">
        <w:t xml:space="preserve"> </w:t>
      </w:r>
      <w:r w:rsidR="00821609" w:rsidRPr="007427A5">
        <w:t>где</w:t>
      </w:r>
      <w:r w:rsidR="00106FAA">
        <w:t xml:space="preserve"> </w:t>
      </w:r>
      <w:r w:rsidR="00821609" w:rsidRPr="007427A5">
        <w:t>требуется</w:t>
      </w:r>
      <w:r w:rsidR="00106FAA">
        <w:t xml:space="preserve"> </w:t>
      </w:r>
      <w:r w:rsidR="00821609" w:rsidRPr="007427A5">
        <w:t>Воля,</w:t>
      </w:r>
      <w:r w:rsidR="00106FAA">
        <w:t xml:space="preserve"> </w:t>
      </w:r>
      <w:r w:rsidR="00821609" w:rsidRPr="007427A5">
        <w:t>а</w:t>
      </w:r>
      <w:r w:rsidR="00106FAA">
        <w:t xml:space="preserve"> </w:t>
      </w:r>
      <w:r w:rsidR="00821609" w:rsidRPr="007427A5">
        <w:t>вы</w:t>
      </w:r>
      <w:r w:rsidR="00106FAA">
        <w:t xml:space="preserve"> </w:t>
      </w:r>
      <w:r w:rsidR="00821609" w:rsidRPr="007427A5">
        <w:t>пытаетесь</w:t>
      </w:r>
      <w:r w:rsidR="00106FAA">
        <w:t xml:space="preserve"> </w:t>
      </w:r>
      <w:r w:rsidR="00821609" w:rsidRPr="007427A5">
        <w:t>всё</w:t>
      </w:r>
      <w:r w:rsidR="00106FAA">
        <w:t xml:space="preserve"> </w:t>
      </w:r>
      <w:r w:rsidR="00821609" w:rsidRPr="007427A5">
        <w:t>объяснить,</w:t>
      </w:r>
      <w:r w:rsidR="00106FAA">
        <w:t xml:space="preserve"> </w:t>
      </w:r>
      <w:r w:rsidR="00821609" w:rsidRPr="007427A5">
        <w:t>залюбить,</w:t>
      </w:r>
      <w:r w:rsidR="00106FAA">
        <w:t xml:space="preserve"> </w:t>
      </w:r>
      <w:r w:rsidR="00821609" w:rsidRPr="007427A5">
        <w:t>зализать</w:t>
      </w:r>
      <w:r w:rsidR="00106FAA">
        <w:t xml:space="preserve"> </w:t>
      </w:r>
      <w:r w:rsidR="00821609" w:rsidRPr="007427A5">
        <w:t>и</w:t>
      </w:r>
      <w:r w:rsidR="00106FAA">
        <w:t xml:space="preserve"> </w:t>
      </w:r>
      <w:r w:rsidR="00821609" w:rsidRPr="007427A5">
        <w:t>расплакаться.</w:t>
      </w:r>
    </w:p>
    <w:p w:rsidR="00106FAA" w:rsidRDefault="00821609" w:rsidP="00821609">
      <w:pPr>
        <w:ind w:firstLine="454"/>
      </w:pPr>
      <w:r w:rsidRPr="007427A5">
        <w:t>То</w:t>
      </w:r>
      <w:r w:rsidR="00106FAA">
        <w:t xml:space="preserve"> </w:t>
      </w:r>
      <w:r w:rsidRPr="007427A5">
        <w:t>есть</w:t>
      </w:r>
      <w:r w:rsidR="00EC71BE">
        <w:t>,</w:t>
      </w:r>
      <w:r w:rsidR="00106FAA">
        <w:t xml:space="preserve"> </w:t>
      </w:r>
      <w:r w:rsidRPr="007427A5">
        <w:t>нужна</w:t>
      </w:r>
      <w:r w:rsidR="00106FAA">
        <w:t xml:space="preserve"> </w:t>
      </w:r>
      <w:r w:rsidRPr="00EC71BE">
        <w:rPr>
          <w:b/>
        </w:rPr>
        <w:t>Воля</w:t>
      </w:r>
      <w:r w:rsidR="00106FAA">
        <w:rPr>
          <w:b/>
        </w:rPr>
        <w:t xml:space="preserve"> </w:t>
      </w:r>
      <w:r w:rsidRPr="00EC71BE">
        <w:rPr>
          <w:b/>
        </w:rPr>
        <w:t>действия</w:t>
      </w:r>
      <w:r w:rsidR="00EC71BE" w:rsidRPr="00EC71BE">
        <w:t>,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не</w:t>
      </w:r>
      <w:r w:rsidR="00106FAA">
        <w:t xml:space="preserve"> </w:t>
      </w:r>
      <w:r w:rsidRPr="007427A5">
        <w:t>бояться</w:t>
      </w:r>
      <w:r w:rsidR="00106FAA">
        <w:t xml:space="preserve"> </w:t>
      </w:r>
      <w:r w:rsidRPr="007427A5">
        <w:t>этой</w:t>
      </w:r>
      <w:r w:rsidR="00106FAA">
        <w:t xml:space="preserve"> </w:t>
      </w:r>
      <w:r w:rsidRPr="007427A5">
        <w:t>Вол</w:t>
      </w:r>
      <w:r w:rsidR="00EC71BE">
        <w:t>и</w:t>
      </w:r>
      <w:r w:rsidR="00106FAA">
        <w:t xml:space="preserve"> </w:t>
      </w:r>
      <w:r w:rsidR="00EC71BE">
        <w:t>дейст</w:t>
      </w:r>
      <w:r w:rsidRPr="007427A5">
        <w:t>в</w:t>
      </w:r>
      <w:r w:rsidR="00EC71BE">
        <w:t>ия</w:t>
      </w:r>
      <w:r w:rsidRPr="007427A5">
        <w:t>.</w:t>
      </w:r>
      <w:r w:rsidR="00106FAA">
        <w:t xml:space="preserve"> </w:t>
      </w:r>
      <w:r w:rsidRPr="007427A5">
        <w:t>Причём</w:t>
      </w:r>
      <w:r w:rsidR="00EC71BE">
        <w:t>,</w:t>
      </w:r>
      <w:r w:rsidR="00106FAA">
        <w:t xml:space="preserve"> </w:t>
      </w:r>
      <w:r w:rsidRPr="007427A5">
        <w:t>Воля</w:t>
      </w:r>
      <w:r w:rsidR="00106FAA">
        <w:t xml:space="preserve"> </w:t>
      </w:r>
      <w:r w:rsidRPr="007427A5">
        <w:t>действия</w:t>
      </w:r>
      <w:r>
        <w:t>,</w:t>
      </w:r>
      <w:r w:rsidR="00106FAA">
        <w:t xml:space="preserve"> </w:t>
      </w:r>
      <w:r>
        <w:t>это</w:t>
      </w:r>
      <w:r w:rsidR="00106FAA">
        <w:t xml:space="preserve"> </w:t>
      </w:r>
      <w:r w:rsidRPr="007427A5">
        <w:t>не</w:t>
      </w:r>
      <w:r w:rsidR="00106FAA">
        <w:t xml:space="preserve"> </w:t>
      </w:r>
      <w:r>
        <w:t>обязательно</w:t>
      </w:r>
      <w:r w:rsidR="00106FAA">
        <w:t xml:space="preserve"> </w:t>
      </w:r>
      <w:r>
        <w:t>какое-то</w:t>
      </w:r>
      <w:r w:rsidR="00106FAA">
        <w:t xml:space="preserve"> </w:t>
      </w:r>
      <w:r w:rsidRPr="007427A5">
        <w:t>грубое,</w:t>
      </w:r>
      <w:r w:rsidR="00106FAA">
        <w:t xml:space="preserve"> </w:t>
      </w:r>
      <w:r w:rsidRPr="007427A5">
        <w:t>волевое,</w:t>
      </w:r>
      <w:r w:rsidR="00106FAA">
        <w:t xml:space="preserve"> </w:t>
      </w:r>
      <w:r w:rsidRPr="007427A5">
        <w:t>жёсткое</w:t>
      </w:r>
      <w:r w:rsidR="00106FAA">
        <w:t xml:space="preserve"> </w:t>
      </w:r>
      <w:r w:rsidRPr="007427A5">
        <w:t>действи</w:t>
      </w:r>
      <w:r>
        <w:t>е,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может</w:t>
      </w:r>
      <w:r w:rsidR="00106FAA">
        <w:t xml:space="preserve"> </w:t>
      </w:r>
      <w:r w:rsidRPr="007427A5">
        <w:t>быть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вполне</w:t>
      </w:r>
      <w:r w:rsidR="00106FAA">
        <w:t xml:space="preserve"> </w:t>
      </w:r>
      <w:r w:rsidRPr="007427A5">
        <w:t>себе</w:t>
      </w:r>
      <w:r w:rsidR="00106FAA">
        <w:t xml:space="preserve"> </w:t>
      </w:r>
      <w:r w:rsidRPr="007427A5">
        <w:t>мягкое.</w:t>
      </w:r>
      <w:r w:rsidR="00106FAA">
        <w:t xml:space="preserve"> </w:t>
      </w:r>
      <w:r w:rsidRPr="00585A27">
        <w:rPr>
          <w:b/>
        </w:rPr>
        <w:t>Нежность</w:t>
      </w:r>
      <w:r w:rsidR="00106FAA">
        <w:t xml:space="preserve"> </w:t>
      </w:r>
      <w:r>
        <w:t>–</w:t>
      </w:r>
      <w:r w:rsidR="00106FAA">
        <w:t xml:space="preserve"> </w:t>
      </w:r>
      <w:r>
        <w:t>это,</w:t>
      </w:r>
      <w:r w:rsidR="00106FAA">
        <w:t xml:space="preserve"> </w:t>
      </w:r>
      <w:r>
        <w:t>кстати,</w:t>
      </w:r>
      <w:r w:rsidR="00106FAA">
        <w:t xml:space="preserve"> </w:t>
      </w:r>
      <w:r w:rsidRPr="008A166A">
        <w:rPr>
          <w:b/>
        </w:rPr>
        <w:t>разновидность</w:t>
      </w:r>
      <w:r w:rsidR="00106FAA">
        <w:rPr>
          <w:b/>
        </w:rPr>
        <w:t xml:space="preserve"> </w:t>
      </w:r>
      <w:r w:rsidRPr="008A166A">
        <w:rPr>
          <w:b/>
        </w:rPr>
        <w:t>Воли</w:t>
      </w:r>
      <w:r w:rsidRPr="007427A5">
        <w:t>.</w:t>
      </w:r>
      <w:r w:rsidR="00106FAA">
        <w:t xml:space="preserve"> </w:t>
      </w:r>
      <w:r w:rsidRPr="007427A5">
        <w:t>В</w:t>
      </w:r>
      <w:r w:rsidR="00106FAA">
        <w:t xml:space="preserve"> </w:t>
      </w:r>
      <w:r w:rsidRPr="007427A5">
        <w:t>смысле</w:t>
      </w:r>
      <w:r w:rsidR="00106FAA">
        <w:t xml:space="preserve"> </w:t>
      </w:r>
      <w:r w:rsidRPr="007427A5">
        <w:t>–</w:t>
      </w:r>
      <w:r w:rsidR="00106FAA">
        <w:t xml:space="preserve"> </w:t>
      </w:r>
      <w:r w:rsidRPr="007427A5">
        <w:t>ты</w:t>
      </w:r>
      <w:r w:rsidR="00106FAA">
        <w:t xml:space="preserve"> </w:t>
      </w:r>
      <w:r w:rsidRPr="007427A5">
        <w:t>попробуй</w:t>
      </w:r>
      <w:r>
        <w:t>,</w:t>
      </w:r>
      <w:r w:rsidR="00106FAA">
        <w:t xml:space="preserve"> </w:t>
      </w:r>
      <w:r w:rsidRPr="007427A5">
        <w:t>извернись</w:t>
      </w:r>
      <w:r w:rsidR="00106FAA">
        <w:t xml:space="preserve"> </w:t>
      </w:r>
      <w:r w:rsidRPr="007427A5">
        <w:t>от</w:t>
      </w:r>
      <w:r w:rsidR="00106FAA">
        <w:t xml:space="preserve"> </w:t>
      </w:r>
      <w:r w:rsidRPr="007427A5">
        <w:t>нежности,</w:t>
      </w:r>
      <w:r w:rsidR="00106FAA">
        <w:t xml:space="preserve"> </w:t>
      </w:r>
      <w:r w:rsidRPr="007427A5">
        <w:t>особенно</w:t>
      </w:r>
      <w:r>
        <w:t>,</w:t>
      </w:r>
      <w:r w:rsidR="00106FAA">
        <w:t xml:space="preserve"> </w:t>
      </w:r>
      <w:r w:rsidRPr="007427A5">
        <w:t>если</w:t>
      </w:r>
      <w:r w:rsidR="00106FAA">
        <w:t xml:space="preserve"> </w:t>
      </w:r>
      <w:r w:rsidRPr="007427A5">
        <w:t>она</w:t>
      </w:r>
      <w:r w:rsidR="00106FAA">
        <w:t xml:space="preserve"> </w:t>
      </w:r>
      <w:r w:rsidRPr="007427A5">
        <w:t>настоящая.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–</w:t>
      </w:r>
      <w:r w:rsidR="00106FAA">
        <w:t xml:space="preserve"> </w:t>
      </w:r>
      <w:r w:rsidRPr="007427A5">
        <w:t>Воля.</w:t>
      </w:r>
      <w:r w:rsidR="00106FAA">
        <w:t xml:space="preserve"> </w:t>
      </w:r>
      <w:r w:rsidRPr="007427A5">
        <w:t>На</w:t>
      </w:r>
      <w:r w:rsidR="00106FAA">
        <w:t xml:space="preserve"> </w:t>
      </w:r>
      <w:r w:rsidRPr="007427A5">
        <w:t>самом</w:t>
      </w:r>
      <w:r w:rsidR="00106FAA">
        <w:t xml:space="preserve"> </w:t>
      </w:r>
      <w:r w:rsidRPr="007427A5">
        <w:t>деле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вид</w:t>
      </w:r>
      <w:r w:rsidR="00106FAA">
        <w:t xml:space="preserve"> </w:t>
      </w:r>
      <w:r w:rsidRPr="007427A5">
        <w:t>Воли,</w:t>
      </w:r>
      <w:r w:rsidR="00106FAA">
        <w:t xml:space="preserve"> </w:t>
      </w:r>
      <w:r w:rsidRPr="007427A5">
        <w:t>причём</w:t>
      </w:r>
      <w:r w:rsidR="00106FAA">
        <w:t xml:space="preserve"> </w:t>
      </w:r>
      <w:r w:rsidRPr="00585A27">
        <w:rPr>
          <w:b/>
        </w:rPr>
        <w:t>очень</w:t>
      </w:r>
      <w:r w:rsidR="00106FAA">
        <w:rPr>
          <w:b/>
        </w:rPr>
        <w:t xml:space="preserve"> </w:t>
      </w:r>
      <w:r w:rsidRPr="00585A27">
        <w:rPr>
          <w:b/>
        </w:rPr>
        <w:t>такой</w:t>
      </w:r>
      <w:r w:rsidR="00106FAA">
        <w:rPr>
          <w:b/>
        </w:rPr>
        <w:t xml:space="preserve"> </w:t>
      </w:r>
      <w:r w:rsidRPr="00585A27">
        <w:rPr>
          <w:b/>
        </w:rPr>
        <w:t>глубокий</w:t>
      </w:r>
      <w:r w:rsidR="00106FAA">
        <w:rPr>
          <w:b/>
        </w:rPr>
        <w:t xml:space="preserve"> </w:t>
      </w:r>
      <w:r w:rsidRPr="00585A27">
        <w:rPr>
          <w:b/>
        </w:rPr>
        <w:t>и</w:t>
      </w:r>
      <w:r w:rsidR="00106FAA">
        <w:rPr>
          <w:b/>
        </w:rPr>
        <w:t xml:space="preserve"> </w:t>
      </w:r>
      <w:r w:rsidRPr="00585A27">
        <w:rPr>
          <w:b/>
        </w:rPr>
        <w:t>очень</w:t>
      </w:r>
      <w:r w:rsidR="00106FAA">
        <w:t xml:space="preserve"> </w:t>
      </w:r>
      <w:r w:rsidRPr="00585A27">
        <w:rPr>
          <w:b/>
        </w:rPr>
        <w:t>высокий</w:t>
      </w:r>
      <w:r w:rsidR="00106FAA">
        <w:rPr>
          <w:b/>
        </w:rPr>
        <w:t xml:space="preserve"> </w:t>
      </w:r>
      <w:r w:rsidRPr="00585A27">
        <w:rPr>
          <w:b/>
        </w:rPr>
        <w:t>вид</w:t>
      </w:r>
      <w:r w:rsidR="00106FAA">
        <w:rPr>
          <w:b/>
        </w:rPr>
        <w:t xml:space="preserve"> </w:t>
      </w:r>
      <w:r w:rsidRPr="00585A27">
        <w:rPr>
          <w:b/>
        </w:rPr>
        <w:t>Воли</w:t>
      </w:r>
      <w:r w:rsidRPr="007427A5">
        <w:t>.</w:t>
      </w:r>
      <w:r w:rsidR="00106FAA">
        <w:t xml:space="preserve"> </w:t>
      </w:r>
      <w:r w:rsidRPr="007427A5">
        <w:t>И</w:t>
      </w:r>
      <w:r w:rsidR="00106FAA">
        <w:t xml:space="preserve"> </w:t>
      </w:r>
      <w:r w:rsidR="00EC71BE">
        <w:t>вот</w:t>
      </w:r>
      <w:r w:rsidR="00106FAA">
        <w:t xml:space="preserve"> </w:t>
      </w:r>
      <w:r w:rsidRPr="007427A5">
        <w:t>если</w:t>
      </w:r>
      <w:r w:rsidR="00106FAA">
        <w:t xml:space="preserve"> </w:t>
      </w:r>
      <w:r w:rsidRPr="007427A5">
        <w:t>нам</w:t>
      </w:r>
      <w:r w:rsidR="00106FAA">
        <w:t xml:space="preserve"> </w:t>
      </w:r>
      <w:r w:rsidRPr="007427A5">
        <w:t>отойти</w:t>
      </w:r>
      <w:r w:rsidR="00106FAA">
        <w:t xml:space="preserve"> </w:t>
      </w:r>
      <w:r w:rsidRPr="007427A5">
        <w:t>от</w:t>
      </w:r>
      <w:r w:rsidR="00106FAA">
        <w:t xml:space="preserve"> </w:t>
      </w:r>
      <w:r w:rsidRPr="007427A5">
        <w:t>традиционных</w:t>
      </w:r>
      <w:r w:rsidR="00106FAA">
        <w:t xml:space="preserve"> </w:t>
      </w:r>
      <w:r w:rsidRPr="007427A5">
        <w:t>воззрений</w:t>
      </w:r>
      <w:r w:rsidR="00106FAA">
        <w:t xml:space="preserve"> </w:t>
      </w:r>
      <w:r w:rsidRPr="007427A5">
        <w:t>на</w:t>
      </w:r>
      <w:r w:rsidR="00106FAA">
        <w:t xml:space="preserve"> </w:t>
      </w:r>
      <w:r w:rsidRPr="007427A5">
        <w:t>Волю,</w:t>
      </w:r>
      <w:r w:rsidR="00106FAA">
        <w:t xml:space="preserve"> </w:t>
      </w:r>
      <w:r w:rsidRPr="007427A5">
        <w:t>как</w:t>
      </w:r>
      <w:r w:rsidR="00106FAA">
        <w:t xml:space="preserve"> </w:t>
      </w:r>
      <w:r w:rsidRPr="007427A5">
        <w:t>некого</w:t>
      </w:r>
      <w:r w:rsidR="00106FAA">
        <w:t xml:space="preserve"> </w:t>
      </w:r>
      <w:r w:rsidRPr="007427A5">
        <w:t>силового</w:t>
      </w:r>
      <w:r w:rsidR="00106FAA">
        <w:t xml:space="preserve"> </w:t>
      </w:r>
      <w:r w:rsidRPr="007427A5">
        <w:t>варианта,</w:t>
      </w:r>
      <w:r w:rsidR="00106FAA">
        <w:t xml:space="preserve"> </w:t>
      </w:r>
      <w:r w:rsidRPr="007427A5">
        <w:t>мы</w:t>
      </w:r>
      <w:r w:rsidR="00106FAA">
        <w:t xml:space="preserve"> </w:t>
      </w:r>
      <w:r w:rsidRPr="007427A5">
        <w:t>путаем</w:t>
      </w:r>
      <w:r w:rsidR="00106FAA">
        <w:t xml:space="preserve"> </w:t>
      </w:r>
      <w:r w:rsidRPr="007427A5">
        <w:t>Силу</w:t>
      </w:r>
      <w:r w:rsidR="00EC71BE" w:rsidRPr="00C61418">
        <w:t>…</w:t>
      </w:r>
      <w:r w:rsidR="00106FAA">
        <w:t xml:space="preserve"> </w:t>
      </w:r>
      <w:r>
        <w:t>да,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Волю.</w:t>
      </w:r>
      <w:r w:rsidR="00106FAA">
        <w:t xml:space="preserve"> </w:t>
      </w:r>
      <w:r w:rsidRPr="007427A5">
        <w:t>Понимаете?</w:t>
      </w:r>
      <w:r w:rsidR="00106FAA">
        <w:t xml:space="preserve"> </w:t>
      </w:r>
      <w:r w:rsidRPr="007427A5">
        <w:t>А</w:t>
      </w:r>
      <w:r w:rsidR="00106FAA">
        <w:t xml:space="preserve"> </w:t>
      </w:r>
      <w:r w:rsidRPr="007427A5">
        <w:t>Сила</w:t>
      </w:r>
      <w:r w:rsidR="00106FAA">
        <w:t xml:space="preserve"> </w:t>
      </w:r>
      <w:r>
        <w:t>–</w:t>
      </w:r>
      <w:r w:rsidR="00106FAA">
        <w:t xml:space="preserve"> </w:t>
      </w:r>
      <w:r w:rsidRPr="007427A5">
        <w:t>она</w:t>
      </w:r>
      <w:r w:rsidR="00106FAA">
        <w:t xml:space="preserve"> </w:t>
      </w:r>
      <w:r w:rsidRPr="007427A5">
        <w:t>ближе</w:t>
      </w:r>
      <w:r w:rsidR="00106FAA">
        <w:t xml:space="preserve"> </w:t>
      </w:r>
      <w:r w:rsidRPr="007427A5">
        <w:t>к</w:t>
      </w:r>
      <w:r w:rsidR="00106FAA">
        <w:t xml:space="preserve"> </w:t>
      </w:r>
      <w:r w:rsidRPr="007427A5">
        <w:t>Любви.</w:t>
      </w:r>
      <w:r w:rsidR="00106FAA">
        <w:t xml:space="preserve"> </w:t>
      </w:r>
      <w:r w:rsidRPr="007427A5">
        <w:t>Точно</w:t>
      </w:r>
      <w:r>
        <w:t>!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когда</w:t>
      </w:r>
      <w:r w:rsidR="00106FAA">
        <w:t xml:space="preserve"> </w:t>
      </w:r>
      <w:r w:rsidRPr="007427A5">
        <w:t>у</w:t>
      </w:r>
      <w:r w:rsidR="00106FAA">
        <w:t xml:space="preserve"> </w:t>
      </w:r>
      <w:r w:rsidRPr="007427A5">
        <w:t>нас</w:t>
      </w:r>
      <w:r w:rsidR="00106FAA">
        <w:t xml:space="preserve"> </w:t>
      </w:r>
      <w:r>
        <w:t>идёт</w:t>
      </w:r>
      <w:r w:rsidR="00106FAA">
        <w:t xml:space="preserve"> </w:t>
      </w:r>
      <w:r>
        <w:t>силовой</w:t>
      </w:r>
      <w:r w:rsidR="00106FAA">
        <w:t xml:space="preserve"> </w:t>
      </w:r>
      <w:r>
        <w:t>вариант,</w:t>
      </w:r>
      <w:r w:rsidR="00106FAA">
        <w:t xml:space="preserve"> </w:t>
      </w:r>
      <w:r w:rsidRPr="007427A5">
        <w:t>на</w:t>
      </w:r>
      <w:r w:rsidR="00106FAA">
        <w:t xml:space="preserve"> </w:t>
      </w:r>
      <w:r w:rsidRPr="007427A5">
        <w:t>самом</w:t>
      </w:r>
      <w:r w:rsidR="00106FAA">
        <w:t xml:space="preserve"> </w:t>
      </w:r>
      <w:r w:rsidRPr="007427A5">
        <w:t>деле</w:t>
      </w:r>
      <w:r w:rsidR="00106FAA">
        <w:t xml:space="preserve"> </w:t>
      </w:r>
      <w:r w:rsidRPr="007427A5">
        <w:t>–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выражение</w:t>
      </w:r>
      <w:r w:rsidR="00106FAA">
        <w:t xml:space="preserve"> </w:t>
      </w:r>
      <w:r w:rsidRPr="007427A5">
        <w:t>Любви.</w:t>
      </w:r>
      <w:r w:rsidR="00106FAA">
        <w:t xml:space="preserve"> </w:t>
      </w:r>
      <w:r w:rsidRPr="007427A5">
        <w:t>То</w:t>
      </w:r>
      <w:r w:rsidR="00106FAA">
        <w:t xml:space="preserve"> </w:t>
      </w:r>
      <w:r w:rsidRPr="007427A5">
        <w:t>есть,</w:t>
      </w:r>
      <w:r w:rsidR="00106FAA">
        <w:t xml:space="preserve"> </w:t>
      </w:r>
      <w:r w:rsidRPr="007427A5">
        <w:t>когда</w:t>
      </w:r>
      <w:r w:rsidR="00106FAA">
        <w:t xml:space="preserve"> </w:t>
      </w:r>
      <w:r w:rsidRPr="007427A5">
        <w:t>Силой</w:t>
      </w:r>
      <w:r w:rsidR="00106FAA">
        <w:t xml:space="preserve"> </w:t>
      </w:r>
      <w:r w:rsidRPr="007427A5">
        <w:t>подавляют</w:t>
      </w:r>
      <w:r w:rsidR="00106FAA">
        <w:t xml:space="preserve"> </w:t>
      </w:r>
      <w:r w:rsidRPr="007427A5">
        <w:t>кого-то</w:t>
      </w:r>
      <w:r w:rsidR="00106FAA">
        <w:t xml:space="preserve"> </w:t>
      </w:r>
      <w:r w:rsidRPr="007427A5">
        <w:t>–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Любовь.</w:t>
      </w:r>
      <w:r w:rsidR="00106FAA">
        <w:t xml:space="preserve"> </w:t>
      </w:r>
      <w:r w:rsidRPr="007427A5">
        <w:t>А</w:t>
      </w:r>
      <w:r w:rsidR="00106FAA">
        <w:t xml:space="preserve"> </w:t>
      </w:r>
      <w:r w:rsidRPr="007427A5">
        <w:t>вот</w:t>
      </w:r>
      <w:r w:rsidR="00106FAA">
        <w:t xml:space="preserve"> </w:t>
      </w:r>
      <w:r w:rsidRPr="007427A5">
        <w:t>когда</w:t>
      </w:r>
      <w:r w:rsidR="00106FAA">
        <w:t xml:space="preserve"> </w:t>
      </w:r>
      <w:r w:rsidRPr="007427A5">
        <w:t>Волей</w:t>
      </w:r>
      <w:r w:rsidR="00106FAA">
        <w:t xml:space="preserve"> </w:t>
      </w:r>
      <w:r w:rsidRPr="007427A5">
        <w:t>подавляют</w:t>
      </w:r>
      <w:r w:rsidR="00106FAA">
        <w:t xml:space="preserve"> </w:t>
      </w:r>
      <w:r>
        <w:t>–</w:t>
      </w:r>
      <w:r w:rsidR="00106FAA">
        <w:t xml:space="preserve"> </w:t>
      </w:r>
      <w:r>
        <w:t>там</w:t>
      </w:r>
      <w:r w:rsidR="00106FAA">
        <w:t xml:space="preserve"> </w:t>
      </w:r>
      <w:r>
        <w:t>нет</w:t>
      </w:r>
      <w:r w:rsidR="00106FAA">
        <w:t xml:space="preserve"> </w:t>
      </w:r>
      <w:r>
        <w:t>Силы,</w:t>
      </w:r>
      <w:r w:rsidR="00106FAA">
        <w:t xml:space="preserve"> </w:t>
      </w:r>
      <w:r>
        <w:t>там</w:t>
      </w:r>
      <w:r w:rsidR="00106FAA">
        <w:t xml:space="preserve"> </w:t>
      </w:r>
      <w:r>
        <w:t>есть</w:t>
      </w:r>
      <w:r w:rsidR="00106FAA">
        <w:t xml:space="preserve"> </w:t>
      </w:r>
      <w:r>
        <w:t>Воля.</w:t>
      </w:r>
      <w:r w:rsidR="00106FAA">
        <w:t xml:space="preserve"> </w:t>
      </w:r>
      <w:r>
        <w:t>И</w:t>
      </w:r>
      <w:r w:rsidR="00106FAA">
        <w:t xml:space="preserve"> </w:t>
      </w:r>
      <w:r>
        <w:t>и</w:t>
      </w:r>
      <w:r w:rsidRPr="007427A5">
        <w:t>дёт</w:t>
      </w:r>
      <w:r w:rsidR="00106FAA">
        <w:t xml:space="preserve"> </w:t>
      </w:r>
      <w:r w:rsidRPr="007427A5">
        <w:t>соподчинённость</w:t>
      </w:r>
      <w:r w:rsidR="00106FAA">
        <w:t xml:space="preserve"> </w:t>
      </w:r>
      <w:r w:rsidRPr="007427A5">
        <w:t>не</w:t>
      </w:r>
      <w:r w:rsidR="00106FAA">
        <w:t xml:space="preserve"> </w:t>
      </w:r>
      <w:r w:rsidRPr="007427A5">
        <w:t>по</w:t>
      </w:r>
      <w:r w:rsidR="00106FAA">
        <w:t xml:space="preserve"> </w:t>
      </w:r>
      <w:r w:rsidRPr="007427A5">
        <w:t>Силе</w:t>
      </w:r>
      <w:r w:rsidR="00106FAA">
        <w:t xml:space="preserve"> </w:t>
      </w:r>
      <w:r w:rsidRPr="007427A5">
        <w:t>подавлени</w:t>
      </w:r>
      <w:r>
        <w:t>я</w:t>
      </w:r>
      <w:r w:rsidR="00106FAA">
        <w:t xml:space="preserve"> </w:t>
      </w:r>
      <w:r>
        <w:t>–</w:t>
      </w:r>
      <w:r w:rsidR="00106FAA">
        <w:t xml:space="preserve"> </w:t>
      </w:r>
      <w:r>
        <w:t>мышцами,</w:t>
      </w:r>
      <w:r w:rsidR="00106FAA">
        <w:t xml:space="preserve"> </w:t>
      </w:r>
      <w:r>
        <w:t>мощью</w:t>
      </w:r>
      <w:r w:rsidR="00106FAA">
        <w:t xml:space="preserve"> </w:t>
      </w:r>
      <w:r w:rsidRPr="007427A5">
        <w:t>там</w:t>
      </w:r>
      <w:r w:rsidR="00106FAA">
        <w:t xml:space="preserve"> </w:t>
      </w:r>
      <w:r>
        <w:t>или</w:t>
      </w:r>
      <w:r w:rsidR="00106FAA">
        <w:t xml:space="preserve"> </w:t>
      </w:r>
      <w:r w:rsidRPr="007427A5">
        <w:t>ещё</w:t>
      </w:r>
      <w:r w:rsidR="00106FAA">
        <w:t xml:space="preserve"> </w:t>
      </w:r>
      <w:r w:rsidRPr="007427A5">
        <w:t>как-то,</w:t>
      </w:r>
      <w:r w:rsidR="00106FAA">
        <w:t xml:space="preserve"> </w:t>
      </w:r>
      <w:r w:rsidRPr="007427A5">
        <w:t>взглядом,</w:t>
      </w:r>
      <w:r w:rsidR="00106FAA">
        <w:t xml:space="preserve"> </w:t>
      </w:r>
      <w:r w:rsidRPr="007427A5">
        <w:t>а</w:t>
      </w:r>
      <w:r w:rsidR="00106FAA">
        <w:t xml:space="preserve"> </w:t>
      </w:r>
      <w:r w:rsidRPr="007427A5">
        <w:t>ид</w:t>
      </w:r>
      <w:r>
        <w:t>ёт</w:t>
      </w:r>
      <w:r w:rsidR="00106FAA">
        <w:t xml:space="preserve"> </w:t>
      </w:r>
      <w:r>
        <w:t>сопереживание</w:t>
      </w:r>
      <w:r w:rsidR="00106FAA">
        <w:t xml:space="preserve"> </w:t>
      </w:r>
      <w:r>
        <w:t>Воле,</w:t>
      </w:r>
      <w:r w:rsidR="00106FAA">
        <w:t xml:space="preserve"> </w:t>
      </w:r>
      <w:r>
        <w:t>где</w:t>
      </w:r>
      <w:r w:rsidR="00106FAA">
        <w:t xml:space="preserve"> </w:t>
      </w:r>
      <w:r>
        <w:t>ты</w:t>
      </w:r>
      <w:r w:rsidR="00106FAA">
        <w:t xml:space="preserve"> </w:t>
      </w:r>
      <w:r>
        <w:t>и</w:t>
      </w:r>
      <w:r w:rsidRPr="007427A5">
        <w:t>ерархически</w:t>
      </w:r>
      <w:r w:rsidR="00106FAA">
        <w:t xml:space="preserve"> </w:t>
      </w:r>
      <w:r w:rsidRPr="007427A5">
        <w:t>соподчиняешься,</w:t>
      </w:r>
      <w:r w:rsidR="00106FAA">
        <w:t xml:space="preserve"> </w:t>
      </w:r>
      <w:r w:rsidRPr="007427A5">
        <w:t>потому</w:t>
      </w:r>
      <w:r w:rsidR="00106FAA">
        <w:t xml:space="preserve"> </w:t>
      </w:r>
      <w:r w:rsidRPr="007427A5">
        <w:t>что</w:t>
      </w:r>
      <w:r w:rsidR="00106FAA">
        <w:t xml:space="preserve"> </w:t>
      </w:r>
      <w:r w:rsidRPr="007427A5">
        <w:t>у</w:t>
      </w:r>
      <w:r w:rsidR="00106FAA">
        <w:t xml:space="preserve"> </w:t>
      </w:r>
      <w:r w:rsidRPr="007427A5">
        <w:t>другого</w:t>
      </w:r>
      <w:r w:rsidR="00106FAA">
        <w:t xml:space="preserve"> </w:t>
      </w:r>
      <w:r w:rsidRPr="007427A5">
        <w:t>Воля</w:t>
      </w:r>
      <w:r w:rsidR="00106FAA">
        <w:t xml:space="preserve"> </w:t>
      </w:r>
      <w:r w:rsidRPr="007427A5">
        <w:t>просто</w:t>
      </w:r>
      <w:r w:rsidR="00106FAA">
        <w:t xml:space="preserve"> </w:t>
      </w:r>
      <w:r w:rsidRPr="007427A5">
        <w:t>автоматически</w:t>
      </w:r>
      <w:r w:rsidR="00106FAA">
        <w:t xml:space="preserve"> </w:t>
      </w:r>
      <w:r w:rsidRPr="007427A5">
        <w:t>сильна.</w:t>
      </w:r>
      <w:r w:rsidR="00106FAA">
        <w:t xml:space="preserve"> </w:t>
      </w:r>
      <w:r w:rsidRPr="007427A5">
        <w:t>То</w:t>
      </w:r>
      <w:r w:rsidR="00106FAA">
        <w:t xml:space="preserve"> </w:t>
      </w:r>
      <w:r w:rsidRPr="007427A5">
        <w:t>есть</w:t>
      </w:r>
      <w:r w:rsidR="00EC71BE">
        <w:t>,</w:t>
      </w:r>
      <w:r w:rsidR="00106FAA">
        <w:t xml:space="preserve"> </w:t>
      </w:r>
      <w:r w:rsidRPr="00C40032">
        <w:rPr>
          <w:b/>
        </w:rPr>
        <w:t>в</w:t>
      </w:r>
      <w:r w:rsidR="00106FAA">
        <w:rPr>
          <w:b/>
        </w:rPr>
        <w:t xml:space="preserve"> </w:t>
      </w:r>
      <w:r w:rsidRPr="00C40032">
        <w:rPr>
          <w:b/>
        </w:rPr>
        <w:t>настоящей</w:t>
      </w:r>
      <w:r w:rsidR="00106FAA">
        <w:rPr>
          <w:b/>
        </w:rPr>
        <w:t xml:space="preserve"> </w:t>
      </w:r>
      <w:r w:rsidRPr="00C40032">
        <w:rPr>
          <w:b/>
        </w:rPr>
        <w:t>Воле</w:t>
      </w:r>
      <w:r w:rsidR="00106FAA">
        <w:rPr>
          <w:b/>
        </w:rPr>
        <w:t xml:space="preserve"> </w:t>
      </w:r>
      <w:r w:rsidRPr="00C40032">
        <w:rPr>
          <w:b/>
        </w:rPr>
        <w:t>нет</w:t>
      </w:r>
      <w:r w:rsidR="00106FAA">
        <w:rPr>
          <w:b/>
        </w:rPr>
        <w:t xml:space="preserve"> </w:t>
      </w:r>
      <w:r w:rsidRPr="00C40032">
        <w:rPr>
          <w:b/>
        </w:rPr>
        <w:t>силового</w:t>
      </w:r>
      <w:r w:rsidR="00106FAA">
        <w:rPr>
          <w:b/>
        </w:rPr>
        <w:t xml:space="preserve"> </w:t>
      </w:r>
      <w:r w:rsidRPr="00C40032">
        <w:rPr>
          <w:b/>
        </w:rPr>
        <w:t>подавления</w:t>
      </w:r>
      <w:r w:rsidRPr="007427A5">
        <w:t>.</w:t>
      </w:r>
    </w:p>
    <w:p w:rsidR="00AF0702" w:rsidRDefault="00821609" w:rsidP="00AF0702">
      <w:pPr>
        <w:ind w:firstLine="454"/>
      </w:pPr>
      <w:r w:rsidRPr="007427A5">
        <w:t>Пример</w:t>
      </w:r>
      <w:r w:rsidR="00106FAA">
        <w:t xml:space="preserve"> </w:t>
      </w:r>
      <w:r w:rsidRPr="007427A5">
        <w:t>–</w:t>
      </w:r>
      <w:r w:rsidR="00106FAA">
        <w:t xml:space="preserve"> </w:t>
      </w:r>
      <w:r w:rsidRPr="007427A5">
        <w:t>армия,</w:t>
      </w:r>
      <w:r w:rsidR="00106FAA">
        <w:t xml:space="preserve"> </w:t>
      </w:r>
      <w:r w:rsidRPr="007427A5">
        <w:t>вошёл</w:t>
      </w:r>
      <w:r w:rsidR="00106FAA">
        <w:t xml:space="preserve"> </w:t>
      </w:r>
      <w:r w:rsidRPr="007427A5">
        <w:t>генерал,</w:t>
      </w:r>
      <w:r w:rsidR="00106FAA">
        <w:t xml:space="preserve"> </w:t>
      </w:r>
      <w:r w:rsidRPr="007427A5">
        <w:t>стоят</w:t>
      </w:r>
      <w:r w:rsidR="00106FAA">
        <w:t xml:space="preserve"> </w:t>
      </w:r>
      <w:r w:rsidRPr="007427A5">
        <w:t>солдаты.</w:t>
      </w:r>
      <w:r w:rsidR="00106FAA">
        <w:t xml:space="preserve"> </w:t>
      </w:r>
      <w:r w:rsidRPr="007427A5">
        <w:t>Генерал</w:t>
      </w:r>
      <w:r w:rsidR="00106FAA">
        <w:t xml:space="preserve"> </w:t>
      </w:r>
      <w:r w:rsidRPr="007427A5">
        <w:t>вошёл</w:t>
      </w:r>
      <w:r w:rsidR="00106FAA">
        <w:t xml:space="preserve"> </w:t>
      </w:r>
      <w:r w:rsidRPr="007427A5">
        <w:t>в</w:t>
      </w:r>
      <w:r w:rsidR="00106FAA">
        <w:t xml:space="preserve"> </w:t>
      </w:r>
      <w:r w:rsidRPr="007427A5">
        <w:t>форме,</w:t>
      </w:r>
      <w:r w:rsidR="00106FAA">
        <w:t xml:space="preserve"> </w:t>
      </w:r>
      <w:r w:rsidRPr="007427A5">
        <w:t>вошёл</w:t>
      </w:r>
      <w:r w:rsidR="00106FAA">
        <w:t xml:space="preserve"> </w:t>
      </w:r>
      <w:r w:rsidRPr="007427A5">
        <w:t>неожиданно,</w:t>
      </w:r>
      <w:r w:rsidR="00106FAA">
        <w:t xml:space="preserve"> </w:t>
      </w:r>
      <w:r w:rsidRPr="007427A5">
        <w:t>у</w:t>
      </w:r>
      <w:r w:rsidR="00106FAA">
        <w:t xml:space="preserve"> </w:t>
      </w:r>
      <w:r w:rsidRPr="007427A5">
        <w:t>всех</w:t>
      </w:r>
      <w:r w:rsidR="00106FAA">
        <w:t xml:space="preserve"> </w:t>
      </w:r>
      <w:r w:rsidRPr="007427A5">
        <w:t>автоматически,</w:t>
      </w:r>
      <w:r w:rsidR="00106FAA">
        <w:t xml:space="preserve"> </w:t>
      </w:r>
      <w:r w:rsidRPr="007427A5">
        <w:t>если</w:t>
      </w:r>
      <w:r w:rsidR="00106FAA">
        <w:t xml:space="preserve"> </w:t>
      </w:r>
      <w:r w:rsidRPr="007427A5">
        <w:t>они</w:t>
      </w:r>
      <w:r w:rsidR="00106FAA">
        <w:t xml:space="preserve"> </w:t>
      </w:r>
      <w:r w:rsidRPr="007427A5">
        <w:t>искренне</w:t>
      </w:r>
      <w:r w:rsidR="00106FAA">
        <w:t xml:space="preserve"> </w:t>
      </w:r>
      <w:r w:rsidRPr="007427A5">
        <w:t>служат,</w:t>
      </w:r>
      <w:r w:rsidR="00106FAA">
        <w:t xml:space="preserve"> </w:t>
      </w:r>
      <w:r w:rsidRPr="007427A5">
        <w:t>реакция</w:t>
      </w:r>
      <w:r w:rsidR="00106FAA">
        <w:t xml:space="preserve"> </w:t>
      </w:r>
      <w:r w:rsidRPr="007427A5">
        <w:t>Воли</w:t>
      </w:r>
      <w:r w:rsidR="00106FAA">
        <w:t xml:space="preserve"> </w:t>
      </w:r>
      <w:r w:rsidRPr="007427A5">
        <w:t>на</w:t>
      </w:r>
      <w:r w:rsidR="00106FAA">
        <w:t xml:space="preserve"> </w:t>
      </w:r>
      <w:r w:rsidRPr="007427A5">
        <w:t>вышестоящее</w:t>
      </w:r>
      <w:r w:rsidR="00106FAA">
        <w:t xml:space="preserve"> </w:t>
      </w:r>
      <w:r w:rsidRPr="007427A5">
        <w:t>начальство</w:t>
      </w:r>
      <w:r>
        <w:t>.</w:t>
      </w:r>
      <w:r w:rsidR="00106FAA">
        <w:t xml:space="preserve"> </w:t>
      </w:r>
      <w:r>
        <w:t>Тут</w:t>
      </w:r>
      <w:r w:rsidR="00106FAA">
        <w:t xml:space="preserve"> </w:t>
      </w:r>
      <w:r w:rsidRPr="007427A5">
        <w:t>необязательно</w:t>
      </w:r>
      <w:r w:rsidR="00106FAA">
        <w:t xml:space="preserve"> </w:t>
      </w:r>
      <w:r>
        <w:t>даже</w:t>
      </w:r>
      <w:r w:rsidR="00106FAA">
        <w:t xml:space="preserve"> </w:t>
      </w:r>
      <w:r w:rsidRPr="007427A5">
        <w:t>рука</w:t>
      </w:r>
      <w:r w:rsidR="00106FAA">
        <w:t xml:space="preserve"> </w:t>
      </w:r>
      <w:r w:rsidRPr="007427A5">
        <w:t>тянется</w:t>
      </w:r>
      <w:r w:rsidR="00106FAA">
        <w:t xml:space="preserve"> </w:t>
      </w:r>
      <w:r w:rsidRPr="007427A5">
        <w:t>отдать</w:t>
      </w:r>
      <w:r w:rsidR="00106FAA">
        <w:t xml:space="preserve"> </w:t>
      </w:r>
      <w:r w:rsidRPr="007427A5">
        <w:t>честь,</w:t>
      </w:r>
      <w:r w:rsidR="00106FAA">
        <w:t xml:space="preserve"> </w:t>
      </w:r>
      <w:r w:rsidRPr="007427A5">
        <w:t>а</w:t>
      </w:r>
      <w:r w:rsidR="00106FAA">
        <w:t xml:space="preserve"> </w:t>
      </w:r>
      <w:r w:rsidRPr="007427A5">
        <w:t>вот</w:t>
      </w:r>
      <w:r w:rsidR="00106FAA">
        <w:t xml:space="preserve"> </w:t>
      </w:r>
      <w:r w:rsidRPr="007427A5">
        <w:t>состояние</w:t>
      </w:r>
      <w:r w:rsidR="00106FAA">
        <w:t xml:space="preserve"> </w:t>
      </w:r>
      <w:r w:rsidRPr="007427A5">
        <w:t>собранности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 w:rsidRPr="007427A5">
        <w:t>мгновенно</w:t>
      </w:r>
      <w:r>
        <w:t>е</w:t>
      </w:r>
      <w:r w:rsidR="00106FAA">
        <w:t xml:space="preserve"> </w:t>
      </w:r>
      <w:r>
        <w:t>изменение,</w:t>
      </w:r>
      <w:r w:rsidR="00106FAA">
        <w:t xml:space="preserve"> </w:t>
      </w:r>
      <w:r>
        <w:t>в</w:t>
      </w:r>
      <w:r w:rsidR="00106FAA">
        <w:t xml:space="preserve"> </w:t>
      </w:r>
      <w:r w:rsidRPr="007427A5">
        <w:t>чём</w:t>
      </w:r>
      <w:r w:rsidR="00106FAA">
        <w:t xml:space="preserve"> </w:t>
      </w:r>
      <w:r w:rsidRPr="007427A5">
        <w:t>бы</w:t>
      </w:r>
      <w:r w:rsidR="00106FAA">
        <w:t xml:space="preserve"> </w:t>
      </w:r>
      <w:r w:rsidRPr="007427A5">
        <w:t>ты</w:t>
      </w:r>
      <w:r w:rsidR="00106FAA">
        <w:t xml:space="preserve"> </w:t>
      </w:r>
      <w:r w:rsidRPr="007427A5">
        <w:t>н</w:t>
      </w:r>
      <w:r w:rsidR="00EC71BE">
        <w:t>и</w:t>
      </w:r>
      <w:r w:rsidR="00106FAA">
        <w:t xml:space="preserve"> </w:t>
      </w:r>
      <w:r w:rsidRPr="007427A5">
        <w:t>стоял,</w:t>
      </w:r>
      <w:r w:rsidR="00106FAA">
        <w:t xml:space="preserve"> </w:t>
      </w:r>
      <w:r w:rsidRPr="007427A5">
        <w:t>ты</w:t>
      </w:r>
      <w:r w:rsidR="00106FAA">
        <w:t xml:space="preserve"> </w:t>
      </w:r>
      <w:r w:rsidRPr="007427A5">
        <w:t>поворачиваешься</w:t>
      </w:r>
      <w:r w:rsidR="00106FAA">
        <w:t xml:space="preserve"> </w:t>
      </w:r>
      <w:r w:rsidRPr="007427A5">
        <w:t>к</w:t>
      </w:r>
      <w:r w:rsidR="00106FAA">
        <w:t xml:space="preserve"> </w:t>
      </w:r>
      <w:r w:rsidRPr="007427A5">
        <w:t>генералу</w:t>
      </w:r>
      <w:r w:rsidR="00EC71BE">
        <w:t>,</w:t>
      </w:r>
      <w:r w:rsidR="00106FAA">
        <w:t xml:space="preserve"> </w:t>
      </w:r>
      <w:r w:rsidRPr="007427A5">
        <w:t>из</w:t>
      </w:r>
      <w:r w:rsidR="00106FAA">
        <w:t xml:space="preserve"> </w:t>
      </w:r>
      <w:r w:rsidRPr="007427A5">
        <w:t>уважения.</w:t>
      </w:r>
      <w:r w:rsidR="00106FAA">
        <w:t xml:space="preserve"> </w:t>
      </w:r>
      <w:r w:rsidRPr="007427A5">
        <w:t>Поня</w:t>
      </w:r>
      <w:r>
        <w:t>тно</w:t>
      </w:r>
      <w:r w:rsidR="00EC71BE">
        <w:t>.</w:t>
      </w:r>
      <w:r w:rsidR="00106FAA">
        <w:t xml:space="preserve"> </w:t>
      </w:r>
      <w:r>
        <w:t>Я</w:t>
      </w:r>
      <w:r w:rsidR="00106FAA">
        <w:t xml:space="preserve"> </w:t>
      </w:r>
      <w:r>
        <w:t>служил</w:t>
      </w:r>
      <w:r w:rsidR="00106FAA">
        <w:t xml:space="preserve"> </w:t>
      </w:r>
      <w:r>
        <w:t>в</w:t>
      </w:r>
      <w:r w:rsidR="00106FAA">
        <w:t xml:space="preserve"> </w:t>
      </w:r>
      <w:r>
        <w:t>Советской</w:t>
      </w:r>
      <w:r w:rsidR="00106FAA">
        <w:t xml:space="preserve"> </w:t>
      </w:r>
      <w:r>
        <w:t>Армии,</w:t>
      </w:r>
      <w:r w:rsidR="00106FAA">
        <w:t xml:space="preserve"> </w:t>
      </w:r>
      <w:r w:rsidRPr="008A166A">
        <w:t>к</w:t>
      </w:r>
      <w:r>
        <w:t>огда</w:t>
      </w:r>
      <w:r w:rsidR="00106FAA">
        <w:t xml:space="preserve"> </w:t>
      </w:r>
      <w:r>
        <w:t>мы</w:t>
      </w:r>
      <w:r w:rsidR="00106FAA">
        <w:t xml:space="preserve"> </w:t>
      </w:r>
      <w:r>
        <w:t>бывали</w:t>
      </w:r>
      <w:r w:rsidR="00106FAA">
        <w:t xml:space="preserve"> </w:t>
      </w:r>
      <w:r>
        <w:t>в</w:t>
      </w:r>
      <w:r w:rsidR="00106FAA">
        <w:t xml:space="preserve"> </w:t>
      </w:r>
      <w:r>
        <w:t>штабе,</w:t>
      </w:r>
      <w:r w:rsidR="00106FAA">
        <w:t xml:space="preserve"> </w:t>
      </w:r>
      <w:r w:rsidRPr="008A166A">
        <w:t>в</w:t>
      </w:r>
      <w:r w:rsidR="00106FAA">
        <w:t xml:space="preserve"> </w:t>
      </w:r>
      <w:r w:rsidRPr="008A166A">
        <w:t>одном</w:t>
      </w:r>
      <w:r w:rsidR="00106FAA">
        <w:t xml:space="preserve"> </w:t>
      </w:r>
      <w:r w:rsidRPr="008A166A">
        <w:t>из</w:t>
      </w:r>
      <w:r w:rsidR="00106FAA">
        <w:t xml:space="preserve"> </w:t>
      </w:r>
      <w:r w:rsidRPr="008A166A">
        <w:t>крупнейших</w:t>
      </w:r>
      <w:r w:rsidR="00106FAA">
        <w:t xml:space="preserve"> </w:t>
      </w:r>
      <w:r w:rsidRPr="008A166A">
        <w:t>штабов</w:t>
      </w:r>
      <w:r w:rsidR="00106FAA">
        <w:t xml:space="preserve"> </w:t>
      </w:r>
      <w:r w:rsidRPr="008A166A">
        <w:t>Советско</w:t>
      </w:r>
      <w:r w:rsidR="00EC71BE">
        <w:t>го</w:t>
      </w:r>
      <w:r w:rsidR="00106FAA">
        <w:t xml:space="preserve"> </w:t>
      </w:r>
      <w:r w:rsidRPr="007427A5">
        <w:t>Союз</w:t>
      </w:r>
      <w:r w:rsidR="00EC71BE">
        <w:t>а</w:t>
      </w:r>
      <w:r w:rsidRPr="007427A5">
        <w:t>,</w:t>
      </w:r>
      <w:r w:rsidR="00106FAA">
        <w:t xml:space="preserve"> </w:t>
      </w:r>
      <w:r w:rsidRPr="007427A5">
        <w:t>на</w:t>
      </w:r>
      <w:r w:rsidR="00106FAA">
        <w:t xml:space="preserve"> </w:t>
      </w:r>
      <w:r w:rsidRPr="007427A5">
        <w:t>тот</w:t>
      </w:r>
      <w:r w:rsidR="00106FAA">
        <w:t xml:space="preserve"> </w:t>
      </w:r>
      <w:r w:rsidRPr="007427A5">
        <w:t>момент</w:t>
      </w:r>
      <w:r w:rsidR="00106FAA">
        <w:t xml:space="preserve"> </w:t>
      </w:r>
      <w:r>
        <w:t>–</w:t>
      </w:r>
      <w:r w:rsidR="00106FAA">
        <w:t xml:space="preserve"> </w:t>
      </w:r>
      <w:r w:rsidRPr="007427A5">
        <w:t>Южного</w:t>
      </w:r>
      <w:r w:rsidR="00106FAA">
        <w:t xml:space="preserve"> </w:t>
      </w:r>
      <w:r w:rsidRPr="007427A5">
        <w:t>округа.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вот</w:t>
      </w:r>
      <w:r w:rsidR="00106FAA">
        <w:t xml:space="preserve"> </w:t>
      </w:r>
      <w:r w:rsidRPr="007427A5">
        <w:t>там</w:t>
      </w:r>
      <w:r w:rsidR="00106FAA">
        <w:t xml:space="preserve"> </w:t>
      </w:r>
      <w:r w:rsidRPr="007427A5">
        <w:t>я</w:t>
      </w:r>
      <w:r w:rsidR="00106FAA">
        <w:t xml:space="preserve"> </w:t>
      </w:r>
      <w:r w:rsidRPr="007427A5">
        <w:t>наблюдал</w:t>
      </w:r>
      <w:r w:rsidR="00106FAA">
        <w:t xml:space="preserve"> </w:t>
      </w:r>
      <w:r w:rsidRPr="007427A5">
        <w:t>несколько</w:t>
      </w:r>
      <w:r w:rsidR="00106FAA">
        <w:t xml:space="preserve"> </w:t>
      </w:r>
      <w:r w:rsidRPr="007427A5">
        <w:t>раз,</w:t>
      </w:r>
      <w:r w:rsidR="00106FAA">
        <w:t xml:space="preserve"> </w:t>
      </w:r>
      <w:r w:rsidRPr="007427A5">
        <w:t>ну</w:t>
      </w:r>
      <w:r w:rsidR="00106FAA">
        <w:t xml:space="preserve"> </w:t>
      </w:r>
      <w:r w:rsidRPr="007427A5">
        <w:t>мы</w:t>
      </w:r>
      <w:r w:rsidR="00106FAA">
        <w:t xml:space="preserve"> </w:t>
      </w:r>
      <w:r w:rsidRPr="007427A5">
        <w:t>не</w:t>
      </w:r>
      <w:r w:rsidR="00106FAA">
        <w:t xml:space="preserve"> </w:t>
      </w:r>
      <w:r w:rsidRPr="007427A5">
        <w:t>так</w:t>
      </w:r>
      <w:r w:rsidR="00106FAA">
        <w:t xml:space="preserve"> </w:t>
      </w:r>
      <w:r w:rsidRPr="007427A5">
        <w:t>часто</w:t>
      </w:r>
      <w:r w:rsidR="00106FAA">
        <w:t xml:space="preserve"> </w:t>
      </w:r>
      <w:r w:rsidRPr="007427A5">
        <w:t>там</w:t>
      </w:r>
      <w:r w:rsidR="00106FAA">
        <w:t xml:space="preserve"> </w:t>
      </w:r>
      <w:r w:rsidRPr="007427A5">
        <w:t>были,</w:t>
      </w:r>
      <w:r w:rsidR="00106FAA">
        <w:t xml:space="preserve"> </w:t>
      </w:r>
      <w:r>
        <w:t>это</w:t>
      </w:r>
      <w:r w:rsidR="00106FAA">
        <w:t xml:space="preserve"> </w:t>
      </w:r>
      <w:r>
        <w:t>хорошо,</w:t>
      </w:r>
      <w:r w:rsidR="00106FAA">
        <w:t xml:space="preserve"> </w:t>
      </w:r>
      <w:r w:rsidRPr="007427A5">
        <w:t>потому</w:t>
      </w:r>
      <w:r w:rsidR="00106FAA">
        <w:t xml:space="preserve"> </w:t>
      </w:r>
      <w:r w:rsidRPr="007427A5">
        <w:t>что</w:t>
      </w:r>
      <w:r w:rsidR="00106FAA">
        <w:t xml:space="preserve"> </w:t>
      </w:r>
      <w:r w:rsidRPr="007427A5">
        <w:t>там</w:t>
      </w:r>
      <w:r w:rsidR="00106FAA">
        <w:t xml:space="preserve"> </w:t>
      </w:r>
      <w:r w:rsidRPr="007427A5">
        <w:t>сложная</w:t>
      </w:r>
      <w:r w:rsidR="00106FAA">
        <w:t xml:space="preserve"> </w:t>
      </w:r>
      <w:r w:rsidRPr="007427A5">
        <w:t>атмосфера,</w:t>
      </w:r>
      <w:r w:rsidR="00106FAA">
        <w:t xml:space="preserve"> </w:t>
      </w:r>
      <w:r w:rsidRPr="007427A5">
        <w:t>настоящая</w:t>
      </w:r>
      <w:r w:rsidR="00106FAA">
        <w:t xml:space="preserve"> </w:t>
      </w:r>
      <w:r w:rsidRPr="007427A5">
        <w:t>военная.</w:t>
      </w:r>
      <w:r w:rsidR="00106FAA">
        <w:t xml:space="preserve"> </w:t>
      </w:r>
      <w:r w:rsidR="00EC71BE">
        <w:t>Но</w:t>
      </w:r>
      <w:r w:rsidR="00106FAA">
        <w:t xml:space="preserve"> </w:t>
      </w:r>
      <w:r w:rsidR="00EC71BE">
        <w:t>м</w:t>
      </w:r>
      <w:r w:rsidRPr="007427A5">
        <w:t>ы</w:t>
      </w:r>
      <w:r w:rsidR="00106FAA">
        <w:t xml:space="preserve"> </w:t>
      </w:r>
      <w:r w:rsidR="00EC71BE">
        <w:t>говорили</w:t>
      </w:r>
      <w:r w:rsidR="00106FAA">
        <w:t xml:space="preserve"> </w:t>
      </w:r>
      <w:r w:rsidRPr="007427A5">
        <w:t>с</w:t>
      </w:r>
      <w:r w:rsidR="00106FAA">
        <w:t xml:space="preserve"> </w:t>
      </w:r>
      <w:r w:rsidRPr="007427A5">
        <w:t>ребятами,</w:t>
      </w:r>
      <w:r w:rsidR="00106FAA">
        <w:t xml:space="preserve"> </w:t>
      </w:r>
      <w:r w:rsidRPr="007427A5">
        <w:t>которые</w:t>
      </w:r>
      <w:r w:rsidR="00106FAA">
        <w:t xml:space="preserve"> </w:t>
      </w:r>
      <w:r w:rsidRPr="007427A5">
        <w:t>там</w:t>
      </w:r>
      <w:r w:rsidR="00106FAA">
        <w:t xml:space="preserve"> </w:t>
      </w:r>
      <w:r w:rsidRPr="007427A5">
        <w:t>служат,</w:t>
      </w:r>
      <w:r w:rsidR="00106FAA">
        <w:t xml:space="preserve"> </w:t>
      </w:r>
      <w:r w:rsidRPr="007427A5">
        <w:t>разные</w:t>
      </w:r>
      <w:r w:rsidR="00106FAA">
        <w:t xml:space="preserve"> </w:t>
      </w:r>
      <w:r w:rsidRPr="007427A5">
        <w:t>должности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звания,</w:t>
      </w:r>
      <w:r w:rsidR="00106FAA">
        <w:t xml:space="preserve"> </w:t>
      </w:r>
      <w:r>
        <w:t>и</w:t>
      </w:r>
      <w:r w:rsidR="00106FAA">
        <w:t xml:space="preserve"> </w:t>
      </w:r>
      <w:r w:rsidRPr="007427A5">
        <w:t>они</w:t>
      </w:r>
      <w:r w:rsidR="00106FAA">
        <w:t xml:space="preserve"> </w:t>
      </w:r>
      <w:r w:rsidRPr="007427A5">
        <w:t>говорят:</w:t>
      </w:r>
      <w:r w:rsidR="00106FAA">
        <w:t xml:space="preserve"> </w:t>
      </w:r>
      <w:r w:rsidR="00EC71BE">
        <w:t>понимаешь,</w:t>
      </w:r>
      <w:r w:rsidR="00106FAA">
        <w:t xml:space="preserve"> </w:t>
      </w:r>
      <w:r w:rsidRPr="007427A5">
        <w:t>настоящая</w:t>
      </w:r>
      <w:r w:rsidR="00106FAA">
        <w:t xml:space="preserve"> </w:t>
      </w:r>
      <w:r w:rsidRPr="007427A5">
        <w:t>армейская</w:t>
      </w:r>
      <w:r w:rsidR="00106FAA">
        <w:t xml:space="preserve"> </w:t>
      </w:r>
      <w:r w:rsidRPr="007427A5">
        <w:t>–</w:t>
      </w:r>
      <w:r w:rsidR="00106FAA">
        <w:t xml:space="preserve"> </w:t>
      </w:r>
      <w:r w:rsidRPr="007427A5">
        <w:t>это</w:t>
      </w:r>
      <w:r w:rsidR="00106FAA">
        <w:t xml:space="preserve"> </w:t>
      </w:r>
      <w:r>
        <w:t>не</w:t>
      </w:r>
      <w:r w:rsidR="00106FAA">
        <w:t xml:space="preserve"> </w:t>
      </w:r>
      <w:r w:rsidRPr="007427A5">
        <w:t>когда</w:t>
      </w:r>
      <w:r w:rsidR="00106FAA">
        <w:t xml:space="preserve"> </w:t>
      </w:r>
      <w:r w:rsidRPr="007427A5">
        <w:t>ты</w:t>
      </w:r>
      <w:r w:rsidR="00106FAA">
        <w:t xml:space="preserve"> </w:t>
      </w:r>
      <w:r w:rsidRPr="007427A5">
        <w:t>под</w:t>
      </w:r>
      <w:r w:rsidR="00106FAA">
        <w:t xml:space="preserve"> </w:t>
      </w:r>
      <w:r w:rsidRPr="007427A5">
        <w:t>приказом</w:t>
      </w:r>
      <w:r w:rsidR="00106FAA">
        <w:t xml:space="preserve"> </w:t>
      </w:r>
      <w:r w:rsidRPr="007427A5">
        <w:t>ходишь,</w:t>
      </w:r>
      <w:r w:rsidR="00106FAA">
        <w:t xml:space="preserve"> </w:t>
      </w:r>
      <w:r w:rsidRPr="007427A5">
        <w:t>а</w:t>
      </w:r>
      <w:r w:rsidR="00106FAA">
        <w:t xml:space="preserve"> </w:t>
      </w:r>
      <w:r w:rsidRPr="007427A5">
        <w:t>ты</w:t>
      </w:r>
      <w:r w:rsidR="00106FAA">
        <w:t xml:space="preserve"> </w:t>
      </w:r>
      <w:r w:rsidRPr="007427A5">
        <w:t>уважаешь</w:t>
      </w:r>
      <w:r w:rsidR="00106FAA">
        <w:t xml:space="preserve"> </w:t>
      </w:r>
      <w:r w:rsidRPr="007427A5">
        <w:t>того,</w:t>
      </w:r>
      <w:r w:rsidR="00106FAA">
        <w:t xml:space="preserve"> </w:t>
      </w:r>
      <w:r w:rsidRPr="007427A5">
        <w:t>кто</w:t>
      </w:r>
      <w:r w:rsidR="00106FAA">
        <w:t xml:space="preserve"> </w:t>
      </w:r>
      <w:r w:rsidRPr="007427A5">
        <w:t>отдаёт</w:t>
      </w:r>
      <w:r w:rsidR="00106FAA">
        <w:t xml:space="preserve"> </w:t>
      </w:r>
      <w:r w:rsidRPr="007427A5">
        <w:t>приказ.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тогда</w:t>
      </w:r>
      <w:r w:rsidR="00106FAA">
        <w:t xml:space="preserve"> </w:t>
      </w:r>
      <w:r w:rsidRPr="007427A5">
        <w:t>ты</w:t>
      </w:r>
      <w:r w:rsidR="00106FAA">
        <w:t xml:space="preserve"> </w:t>
      </w:r>
      <w:r w:rsidRPr="007427A5">
        <w:t>ему</w:t>
      </w:r>
      <w:r w:rsidR="00106FAA">
        <w:t xml:space="preserve"> </w:t>
      </w:r>
      <w:r w:rsidRPr="007427A5">
        <w:t>во</w:t>
      </w:r>
      <w:r w:rsidR="00106FAA">
        <w:t xml:space="preserve"> </w:t>
      </w:r>
      <w:r w:rsidRPr="007427A5">
        <w:t>всей</w:t>
      </w:r>
      <w:r w:rsidR="00106FAA">
        <w:t xml:space="preserve"> </w:t>
      </w:r>
      <w:r w:rsidRPr="007427A5">
        <w:t>своей</w:t>
      </w:r>
      <w:r w:rsidR="00106FAA">
        <w:t xml:space="preserve"> </w:t>
      </w:r>
      <w:r w:rsidRPr="007427A5">
        <w:t>Воле</w:t>
      </w:r>
      <w:r w:rsidR="00106FAA">
        <w:t xml:space="preserve"> </w:t>
      </w:r>
      <w:r w:rsidRPr="007427A5">
        <w:t>можешь</w:t>
      </w:r>
      <w:r w:rsidR="00106FAA">
        <w:t xml:space="preserve"> </w:t>
      </w:r>
      <w:r w:rsidRPr="007427A5">
        <w:t>исполнить</w:t>
      </w:r>
      <w:r w:rsidR="00106FAA">
        <w:t xml:space="preserve"> </w:t>
      </w:r>
      <w:r w:rsidRPr="007427A5">
        <w:t>всё,</w:t>
      </w:r>
      <w:r w:rsidR="00106FAA">
        <w:t xml:space="preserve"> </w:t>
      </w:r>
      <w:r w:rsidRPr="007427A5">
        <w:t>что</w:t>
      </w:r>
      <w:r w:rsidR="00106FAA">
        <w:t xml:space="preserve"> </w:t>
      </w:r>
      <w:r w:rsidRPr="007427A5">
        <w:t>угодно.</w:t>
      </w:r>
      <w:r w:rsidR="00106FAA">
        <w:t xml:space="preserve"> </w:t>
      </w:r>
      <w:r w:rsidRPr="007427A5">
        <w:t>В</w:t>
      </w:r>
      <w:r w:rsidR="00106FAA">
        <w:t xml:space="preserve"> </w:t>
      </w:r>
      <w:r w:rsidRPr="007427A5">
        <w:t>принципе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погибнуть</w:t>
      </w:r>
      <w:r w:rsidR="00106FAA">
        <w:t xml:space="preserve"> </w:t>
      </w:r>
      <w:r w:rsidRPr="007427A5">
        <w:t>за</w:t>
      </w:r>
      <w:r w:rsidR="00106FAA">
        <w:t xml:space="preserve"> </w:t>
      </w:r>
      <w:r w:rsidRPr="007427A5">
        <w:t>это,</w:t>
      </w:r>
      <w:r w:rsidR="00106FAA">
        <w:t xml:space="preserve"> </w:t>
      </w:r>
      <w:r w:rsidRPr="007427A5">
        <w:t>за</w:t>
      </w:r>
      <w:r w:rsidR="00106FAA">
        <w:t xml:space="preserve"> </w:t>
      </w:r>
      <w:r w:rsidRPr="007427A5">
        <w:t>эту</w:t>
      </w:r>
      <w:r w:rsidR="00106FAA">
        <w:t xml:space="preserve"> </w:t>
      </w:r>
      <w:r w:rsidRPr="007427A5">
        <w:t>Волю</w:t>
      </w:r>
      <w:r w:rsidR="00106FAA">
        <w:t xml:space="preserve"> </w:t>
      </w:r>
      <w:r w:rsidRPr="007427A5">
        <w:t>–</w:t>
      </w:r>
      <w:r w:rsidR="00106FAA">
        <w:t xml:space="preserve"> </w:t>
      </w:r>
      <w:r w:rsidRPr="007427A5">
        <w:t>можно.</w:t>
      </w:r>
      <w:r w:rsidR="00106FAA">
        <w:t xml:space="preserve"> </w:t>
      </w:r>
      <w:r w:rsidRPr="007427A5">
        <w:t>А</w:t>
      </w:r>
      <w:r w:rsidR="00106FAA">
        <w:t xml:space="preserve"> </w:t>
      </w:r>
      <w:r w:rsidR="00EC71BE">
        <w:t>вот</w:t>
      </w:r>
      <w:r w:rsidR="00106FAA">
        <w:t xml:space="preserve"> </w:t>
      </w:r>
      <w:r w:rsidRPr="007427A5">
        <w:t>если</w:t>
      </w:r>
      <w:r w:rsidR="00106FAA">
        <w:t xml:space="preserve"> </w:t>
      </w:r>
      <w:r w:rsidRPr="007427A5">
        <w:t>ты</w:t>
      </w:r>
      <w:r w:rsidR="00106FAA">
        <w:t xml:space="preserve"> </w:t>
      </w:r>
      <w:r w:rsidRPr="007427A5">
        <w:t>не</w:t>
      </w:r>
      <w:r w:rsidR="00106FAA">
        <w:t xml:space="preserve"> </w:t>
      </w:r>
      <w:r w:rsidRPr="007427A5">
        <w:t>уважаешь</w:t>
      </w:r>
      <w:r w:rsidR="00106FAA">
        <w:t xml:space="preserve"> </w:t>
      </w:r>
      <w:r w:rsidRPr="007427A5">
        <w:t>этого</w:t>
      </w:r>
      <w:r w:rsidR="00106FAA">
        <w:t xml:space="preserve"> </w:t>
      </w:r>
      <w:r w:rsidRPr="007427A5">
        <w:t>человека,</w:t>
      </w:r>
      <w:r w:rsidR="00106FAA">
        <w:t xml:space="preserve"> </w:t>
      </w:r>
      <w:r w:rsidRPr="007427A5">
        <w:t>но</w:t>
      </w:r>
      <w:r w:rsidR="00106FAA">
        <w:t xml:space="preserve"> </w:t>
      </w:r>
      <w:r w:rsidRPr="007427A5">
        <w:t>стоишь</w:t>
      </w:r>
      <w:r w:rsidR="00106FAA">
        <w:t xml:space="preserve"> </w:t>
      </w:r>
      <w:r w:rsidRPr="00D81861">
        <w:t>во</w:t>
      </w:r>
      <w:r w:rsidR="00106FAA">
        <w:t xml:space="preserve"> </w:t>
      </w:r>
      <w:r w:rsidRPr="00D81861">
        <w:t>фрунт</w:t>
      </w:r>
      <w:r w:rsidR="00106FAA">
        <w:t xml:space="preserve">, </w:t>
      </w:r>
      <w:r w:rsidRPr="00D81861">
        <w:t>там</w:t>
      </w:r>
      <w:r w:rsidRPr="007427A5">
        <w:t>,</w:t>
      </w:r>
      <w:r w:rsidR="00106FAA">
        <w:t xml:space="preserve"> </w:t>
      </w:r>
      <w:r>
        <w:t>и</w:t>
      </w:r>
      <w:r w:rsidR="00106FAA">
        <w:t xml:space="preserve"> </w:t>
      </w:r>
      <w:r w:rsidRPr="007427A5">
        <w:t>честь</w:t>
      </w:r>
      <w:r w:rsidR="00106FAA">
        <w:t xml:space="preserve"> </w:t>
      </w:r>
      <w:r w:rsidRPr="007427A5">
        <w:t>отдаёшь,</w:t>
      </w:r>
      <w:r w:rsidR="00106FAA">
        <w:t xml:space="preserve"> </w:t>
      </w:r>
      <w:r w:rsidRPr="007427A5">
        <w:t>а</w:t>
      </w:r>
      <w:r w:rsidR="00106FAA">
        <w:t xml:space="preserve"> </w:t>
      </w:r>
      <w:r w:rsidRPr="007427A5">
        <w:t>понимаешь</w:t>
      </w:r>
      <w:r>
        <w:t>,</w:t>
      </w:r>
      <w:r w:rsidR="00106FAA">
        <w:t xml:space="preserve"> </w:t>
      </w:r>
      <w:r w:rsidRPr="007427A5">
        <w:t>что</w:t>
      </w:r>
      <w:r w:rsidR="00106FAA">
        <w:t xml:space="preserve"> </w:t>
      </w:r>
      <w:r w:rsidRPr="007427A5">
        <w:t>перед</w:t>
      </w:r>
      <w:r w:rsidR="00106FAA">
        <w:t xml:space="preserve"> </w:t>
      </w:r>
      <w:r w:rsidRPr="007427A5">
        <w:t>тобой</w:t>
      </w:r>
      <w:r w:rsidR="00106FAA">
        <w:t xml:space="preserve"> </w:t>
      </w:r>
      <w:r w:rsidRPr="007427A5">
        <w:t>абы</w:t>
      </w:r>
      <w:r w:rsidR="00106FAA">
        <w:t xml:space="preserve"> </w:t>
      </w:r>
      <w:r w:rsidRPr="007427A5">
        <w:t>кто.</w:t>
      </w:r>
      <w:r w:rsidR="00106FAA">
        <w:t xml:space="preserve"> </w:t>
      </w:r>
      <w:r w:rsidRPr="007427A5">
        <w:t>Э</w:t>
      </w:r>
      <w:r>
        <w:t>то</w:t>
      </w:r>
      <w:r w:rsidR="00106FAA">
        <w:t xml:space="preserve"> </w:t>
      </w:r>
      <w:r w:rsidR="00EC71BE">
        <w:t>как</w:t>
      </w:r>
      <w:r w:rsidR="00106FAA">
        <w:t xml:space="preserve"> </w:t>
      </w:r>
      <w:r w:rsidR="00EC71BE">
        <w:t>раз</w:t>
      </w:r>
      <w:r w:rsidR="00106FAA">
        <w:t xml:space="preserve"> </w:t>
      </w:r>
      <w:r>
        <w:t>отсутстви</w:t>
      </w:r>
      <w:r w:rsidR="00EC71BE">
        <w:t>е</w:t>
      </w:r>
      <w:r w:rsidR="00106FAA">
        <w:t xml:space="preserve"> </w:t>
      </w:r>
      <w:r>
        <w:t>Воли,</w:t>
      </w:r>
      <w:r w:rsidR="00106FAA">
        <w:t xml:space="preserve"> </w:t>
      </w:r>
      <w:r>
        <w:t>и</w:t>
      </w:r>
      <w:r w:rsidR="00106FAA">
        <w:t xml:space="preserve"> </w:t>
      </w:r>
      <w:r>
        <w:t>идёт</w:t>
      </w:r>
      <w:r w:rsidR="00106FAA">
        <w:t xml:space="preserve"> </w:t>
      </w:r>
      <w:r>
        <w:t>показуха.</w:t>
      </w:r>
      <w:r w:rsidR="00106FAA">
        <w:t xml:space="preserve"> </w:t>
      </w:r>
      <w:r>
        <w:t>И</w:t>
      </w:r>
      <w:r w:rsidR="00106FAA">
        <w:t xml:space="preserve"> </w:t>
      </w:r>
      <w:r>
        <w:t>здесь</w:t>
      </w:r>
      <w:r w:rsidR="00106FAA">
        <w:t xml:space="preserve"> </w:t>
      </w:r>
      <w:r>
        <w:t>уже</w:t>
      </w:r>
      <w:r w:rsidR="00106FAA">
        <w:t xml:space="preserve"> </w:t>
      </w:r>
      <w:r>
        <w:t>не</w:t>
      </w:r>
      <w:r w:rsidR="00106FAA">
        <w:t xml:space="preserve"> </w:t>
      </w:r>
      <w:r>
        <w:t>Любовь</w:t>
      </w:r>
      <w:r w:rsidR="00EC71BE">
        <w:t>,</w:t>
      </w:r>
      <w:r w:rsidR="00106FAA">
        <w:t xml:space="preserve"> </w:t>
      </w:r>
      <w:r w:rsidR="00EC71BE">
        <w:t>не</w:t>
      </w:r>
      <w:r w:rsidR="00106FAA">
        <w:t xml:space="preserve"> </w:t>
      </w:r>
      <w:r w:rsidRPr="007427A5">
        <w:t>Мудрость,</w:t>
      </w:r>
      <w:r w:rsidR="00106FAA">
        <w:t xml:space="preserve"> </w:t>
      </w:r>
      <w:r w:rsidRPr="007427A5">
        <w:t>а</w:t>
      </w:r>
      <w:r w:rsidR="00106FAA">
        <w:t xml:space="preserve"> </w:t>
      </w:r>
      <w:r w:rsidRPr="007427A5">
        <w:t>что-то</w:t>
      </w:r>
      <w:r w:rsidR="00106FAA">
        <w:t xml:space="preserve"> </w:t>
      </w:r>
      <w:r>
        <w:t>намного</w:t>
      </w:r>
      <w:r w:rsidR="00106FAA">
        <w:t xml:space="preserve"> </w:t>
      </w:r>
      <w:r w:rsidRPr="007427A5">
        <w:t>более</w:t>
      </w:r>
      <w:r w:rsidR="00106FAA">
        <w:t xml:space="preserve"> </w:t>
      </w:r>
      <w:r w:rsidRPr="007427A5">
        <w:t>низшее</w:t>
      </w:r>
      <w:r w:rsidR="00EC71BE">
        <w:t>,</w:t>
      </w:r>
      <w:r w:rsidR="00106FAA">
        <w:t xml:space="preserve"> </w:t>
      </w:r>
      <w:r w:rsidRPr="007427A5">
        <w:t>по</w:t>
      </w:r>
      <w:r w:rsidR="00106FAA">
        <w:t xml:space="preserve"> </w:t>
      </w:r>
      <w:r w:rsidRPr="007427A5">
        <w:t>16-рице.</w:t>
      </w:r>
      <w:r w:rsidR="00106FAA">
        <w:t xml:space="preserve"> </w:t>
      </w:r>
      <w:r w:rsidRPr="007427A5">
        <w:t>Допустим,</w:t>
      </w:r>
      <w:r w:rsidR="00106FAA">
        <w:t xml:space="preserve"> </w:t>
      </w:r>
      <w:r w:rsidRPr="007427A5">
        <w:t>есть</w:t>
      </w:r>
      <w:r w:rsidR="00106FAA">
        <w:t xml:space="preserve"> </w:t>
      </w:r>
      <w:r w:rsidRPr="007427A5">
        <w:t>такое</w:t>
      </w:r>
      <w:r w:rsidR="00106FAA">
        <w:t xml:space="preserve"> </w:t>
      </w:r>
      <w:r w:rsidRPr="007427A5">
        <w:t>подавление</w:t>
      </w:r>
      <w:r w:rsidR="00106FAA">
        <w:t xml:space="preserve"> </w:t>
      </w:r>
      <w:r w:rsidRPr="007427A5">
        <w:t>могуществ</w:t>
      </w:r>
      <w:r w:rsidR="00EC71BE">
        <w:t>ом,</w:t>
      </w:r>
      <w:r w:rsidR="00106FAA">
        <w:t xml:space="preserve"> </w:t>
      </w:r>
      <w:r w:rsidR="00EC71BE">
        <w:t>з</w:t>
      </w:r>
      <w:r>
        <w:t>наете,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одна</w:t>
      </w:r>
      <w:r w:rsidR="00106FAA">
        <w:t xml:space="preserve"> </w:t>
      </w:r>
      <w:r>
        <w:t>новенькая</w:t>
      </w:r>
      <w:r w:rsidR="00106FAA">
        <w:t xml:space="preserve"> </w:t>
      </w:r>
      <w:r w:rsidR="00EC71BE">
        <w:t>Служащая</w:t>
      </w:r>
      <w:r w:rsidR="00106FAA">
        <w:t xml:space="preserve"> </w:t>
      </w:r>
      <w:r>
        <w:t>С</w:t>
      </w:r>
      <w:r w:rsidRPr="007427A5">
        <w:t>интеза,</w:t>
      </w:r>
      <w:r w:rsidR="00106FAA">
        <w:t xml:space="preserve"> </w:t>
      </w:r>
      <w:r w:rsidRPr="007427A5">
        <w:t>зашла</w:t>
      </w:r>
      <w:r w:rsidR="00106FAA">
        <w:t xml:space="preserve"> </w:t>
      </w:r>
      <w:r w:rsidRPr="007427A5">
        <w:t>на</w:t>
      </w:r>
      <w:r w:rsidR="00106FAA">
        <w:t xml:space="preserve"> </w:t>
      </w:r>
      <w:r>
        <w:t>С</w:t>
      </w:r>
      <w:r w:rsidRPr="007427A5">
        <w:t>интез,</w:t>
      </w:r>
      <w:r w:rsidR="00106FAA">
        <w:t xml:space="preserve"> </w:t>
      </w:r>
      <w:r w:rsidRPr="007427A5">
        <w:t>сказала:</w:t>
      </w:r>
      <w:r w:rsidR="00106FAA">
        <w:t xml:space="preserve"> </w:t>
      </w:r>
      <w:r>
        <w:t>встать</w:t>
      </w:r>
      <w:r w:rsidR="00106FAA">
        <w:t xml:space="preserve"> </w:t>
      </w:r>
      <w:r>
        <w:t>всем,</w:t>
      </w:r>
      <w:r w:rsidR="00106FAA">
        <w:t xml:space="preserve"> </w:t>
      </w:r>
      <w:r>
        <w:t>вы</w:t>
      </w:r>
      <w:r w:rsidR="00106FAA">
        <w:t xml:space="preserve"> </w:t>
      </w:r>
      <w:r>
        <w:t>посмотрите,</w:t>
      </w:r>
      <w:r w:rsidR="00106FAA">
        <w:t xml:space="preserve"> </w:t>
      </w:r>
      <w:r w:rsidRPr="007427A5">
        <w:t>сама</w:t>
      </w:r>
      <w:r w:rsidR="00106FAA">
        <w:t xml:space="preserve"> </w:t>
      </w:r>
      <w:r w:rsidRPr="00EC71BE">
        <w:rPr>
          <w:i/>
        </w:rPr>
        <w:t>(</w:t>
      </w:r>
      <w:r w:rsidR="00EC71BE" w:rsidRPr="00EC71BE">
        <w:rPr>
          <w:i/>
        </w:rPr>
        <w:t>ну,</w:t>
      </w:r>
      <w:r w:rsidR="00106FAA">
        <w:rPr>
          <w:i/>
        </w:rPr>
        <w:t xml:space="preserve"> </w:t>
      </w:r>
      <w:r w:rsidRPr="00EC71BE">
        <w:rPr>
          <w:i/>
        </w:rPr>
        <w:t>условно)</w:t>
      </w:r>
      <w:r w:rsidR="00106FAA">
        <w:t xml:space="preserve"> </w:t>
      </w:r>
      <w:r w:rsidRPr="007427A5">
        <w:t>Евдокия</w:t>
      </w:r>
      <w:r w:rsidR="00106FAA">
        <w:t xml:space="preserve"> </w:t>
      </w:r>
      <w:r w:rsidRPr="007427A5">
        <w:t>зашла.</w:t>
      </w:r>
      <w:r w:rsidR="00106FAA">
        <w:t xml:space="preserve"> </w:t>
      </w:r>
      <w:r w:rsidRPr="007427A5">
        <w:t>Воля,</w:t>
      </w:r>
      <w:r w:rsidR="00106FAA">
        <w:t xml:space="preserve"> </w:t>
      </w:r>
      <w:r w:rsidRPr="007427A5">
        <w:t>она</w:t>
      </w:r>
      <w:r w:rsidR="00106FAA">
        <w:t xml:space="preserve"> </w:t>
      </w:r>
      <w:r w:rsidRPr="007427A5">
        <w:t>решила,</w:t>
      </w:r>
      <w:r w:rsidR="00106FAA">
        <w:t xml:space="preserve"> </w:t>
      </w:r>
      <w:r w:rsidRPr="007427A5">
        <w:t>что</w:t>
      </w:r>
      <w:r w:rsidR="00106FAA">
        <w:t xml:space="preserve"> </w:t>
      </w:r>
      <w:r w:rsidRPr="007427A5">
        <w:t>у</w:t>
      </w:r>
      <w:r w:rsidR="00106FAA">
        <w:t xml:space="preserve"> </w:t>
      </w:r>
      <w:r w:rsidRPr="007427A5">
        <w:t>неё</w:t>
      </w:r>
      <w:r w:rsidR="00106FAA">
        <w:t xml:space="preserve"> </w:t>
      </w:r>
      <w:r w:rsidRPr="007427A5">
        <w:t>синтез</w:t>
      </w:r>
      <w:r w:rsidR="00106FAA">
        <w:t xml:space="preserve"> </w:t>
      </w:r>
      <w:r w:rsidRPr="007427A5">
        <w:t>Воли,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она</w:t>
      </w:r>
      <w:r w:rsidR="00106FAA">
        <w:t xml:space="preserve"> </w:t>
      </w:r>
      <w:r w:rsidRPr="007427A5">
        <w:t>будет</w:t>
      </w:r>
      <w:r w:rsidR="00106FAA">
        <w:t xml:space="preserve"> </w:t>
      </w:r>
      <w:r w:rsidRPr="007427A5">
        <w:t>требовать</w:t>
      </w:r>
      <w:r w:rsidR="00106FAA">
        <w:t xml:space="preserve"> </w:t>
      </w:r>
      <w:r w:rsidRPr="007427A5">
        <w:t>Вол</w:t>
      </w:r>
      <w:r w:rsidR="00EC71BE">
        <w:t>и</w:t>
      </w:r>
      <w:r w:rsidRPr="007427A5">
        <w:t>.</w:t>
      </w:r>
      <w:r w:rsidR="00106FAA">
        <w:t xml:space="preserve"> </w:t>
      </w:r>
      <w:r w:rsidRPr="007427A5">
        <w:t>Она</w:t>
      </w:r>
      <w:r w:rsidR="00106FAA">
        <w:t xml:space="preserve"> </w:t>
      </w:r>
      <w:r w:rsidRPr="007427A5">
        <w:t>очень</w:t>
      </w:r>
      <w:r w:rsidR="00106FAA">
        <w:t xml:space="preserve"> </w:t>
      </w:r>
      <w:r w:rsidRPr="007427A5">
        <w:t>долго</w:t>
      </w:r>
      <w:r w:rsidR="00106FAA">
        <w:t xml:space="preserve"> </w:t>
      </w:r>
      <w:r w:rsidRPr="007427A5">
        <w:t>не</w:t>
      </w:r>
      <w:r w:rsidR="00106FAA">
        <w:t xml:space="preserve"> </w:t>
      </w:r>
      <w:r w:rsidRPr="007427A5">
        <w:t>пробыла</w:t>
      </w:r>
      <w:r w:rsidR="00106FAA">
        <w:t xml:space="preserve"> </w:t>
      </w:r>
      <w:r>
        <w:t>в</w:t>
      </w:r>
      <w:r w:rsidR="00106FAA">
        <w:t xml:space="preserve"> </w:t>
      </w:r>
      <w:r>
        <w:t>случае</w:t>
      </w:r>
      <w:r w:rsidR="00106FAA">
        <w:t xml:space="preserve"> </w:t>
      </w:r>
      <w:r>
        <w:t>Синтеза</w:t>
      </w:r>
      <w:r w:rsidRPr="007427A5">
        <w:t>,</w:t>
      </w:r>
      <w:r w:rsidR="00106FAA">
        <w:t xml:space="preserve"> </w:t>
      </w:r>
      <w:r w:rsidRPr="007427A5">
        <w:t>то</w:t>
      </w:r>
      <w:r w:rsidR="00106FAA">
        <w:t xml:space="preserve"> </w:t>
      </w:r>
      <w:r w:rsidRPr="007427A5">
        <w:t>есть</w:t>
      </w:r>
      <w:r w:rsidR="00106FAA">
        <w:t xml:space="preserve"> </w:t>
      </w:r>
      <w:r w:rsidRPr="007427A5">
        <w:t>её</w:t>
      </w:r>
      <w:r w:rsidR="00106FAA">
        <w:t xml:space="preserve"> </w:t>
      </w:r>
      <w:r w:rsidRPr="007427A5">
        <w:t>снесло</w:t>
      </w:r>
      <w:r w:rsidR="00106FAA">
        <w:t xml:space="preserve"> </w:t>
      </w:r>
      <w:r w:rsidR="00EC71BE">
        <w:t>в</w:t>
      </w:r>
      <w:r w:rsidR="00106FAA">
        <w:t xml:space="preserve"> </w:t>
      </w:r>
      <w:r w:rsidR="00EC71BE">
        <w:t>стяжании,</w:t>
      </w:r>
      <w:r w:rsidR="00106FAA">
        <w:t xml:space="preserve"> </w:t>
      </w:r>
      <w:r w:rsidRPr="007427A5">
        <w:t>когда</w:t>
      </w:r>
      <w:r w:rsidR="00106FAA">
        <w:t xml:space="preserve"> </w:t>
      </w:r>
      <w:r w:rsidRPr="007427A5">
        <w:t>в</w:t>
      </w:r>
      <w:r w:rsidR="00106FAA">
        <w:t xml:space="preserve"> </w:t>
      </w:r>
      <w:r w:rsidRPr="007427A5">
        <w:t>её</w:t>
      </w:r>
      <w:r w:rsidR="00106FAA">
        <w:t xml:space="preserve"> </w:t>
      </w:r>
      <w:r w:rsidRPr="007427A5">
        <w:t>же</w:t>
      </w:r>
      <w:r w:rsidR="00106FAA">
        <w:t xml:space="preserve"> </w:t>
      </w:r>
      <w:r>
        <w:t>городе,</w:t>
      </w:r>
      <w:r w:rsidR="00106FAA">
        <w:t xml:space="preserve"> </w:t>
      </w:r>
      <w:r>
        <w:t>в</w:t>
      </w:r>
      <w:r w:rsidR="00106FAA">
        <w:t xml:space="preserve"> </w:t>
      </w:r>
      <w:r>
        <w:t>её</w:t>
      </w:r>
      <w:r w:rsidR="00106FAA">
        <w:t xml:space="preserve"> </w:t>
      </w:r>
      <w:r w:rsidR="00EC71BE">
        <w:t>же</w:t>
      </w:r>
      <w:r w:rsidR="00106FAA">
        <w:t xml:space="preserve"> </w:t>
      </w:r>
      <w:r>
        <w:t>команде</w:t>
      </w:r>
      <w:r w:rsidR="00106FAA">
        <w:t xml:space="preserve"> </w:t>
      </w:r>
      <w:r>
        <w:t>назначили</w:t>
      </w:r>
      <w:r w:rsidR="00106FAA">
        <w:t xml:space="preserve"> </w:t>
      </w:r>
      <w:r>
        <w:t>С</w:t>
      </w:r>
      <w:r w:rsidRPr="007427A5">
        <w:t>интез,</w:t>
      </w:r>
      <w:r w:rsidR="00106FAA">
        <w:t xml:space="preserve"> </w:t>
      </w:r>
      <w:r w:rsidRPr="007427A5">
        <w:t>она</w:t>
      </w:r>
      <w:r w:rsidR="00106FAA">
        <w:t xml:space="preserve"> </w:t>
      </w:r>
      <w:r w:rsidRPr="007427A5">
        <w:t>сама</w:t>
      </w:r>
      <w:r w:rsidR="00106FAA">
        <w:t xml:space="preserve"> </w:t>
      </w:r>
      <w:r w:rsidRPr="007427A5">
        <w:t>подбирала</w:t>
      </w:r>
      <w:r w:rsidR="00106FAA">
        <w:t xml:space="preserve"> </w:t>
      </w:r>
      <w:r w:rsidR="00AF0702">
        <w:t>этих</w:t>
      </w:r>
      <w:r w:rsidR="00106FAA">
        <w:t xml:space="preserve"> </w:t>
      </w:r>
      <w:r w:rsidRPr="007427A5">
        <w:t>людей,</w:t>
      </w:r>
      <w:r w:rsidR="00106FAA">
        <w:t xml:space="preserve"> </w:t>
      </w:r>
      <w:r w:rsidRPr="007427A5">
        <w:t>она</w:t>
      </w:r>
      <w:r w:rsidR="00106FAA">
        <w:t xml:space="preserve"> </w:t>
      </w:r>
      <w:r>
        <w:t>вошла</w:t>
      </w:r>
      <w:r w:rsidR="00106FAA">
        <w:t xml:space="preserve"> </w:t>
      </w:r>
      <w:r>
        <w:t>и…</w:t>
      </w:r>
      <w:r w:rsidR="00AF0702">
        <w:t>.</w:t>
      </w:r>
      <w:r w:rsidR="00106FAA">
        <w:t xml:space="preserve"> </w:t>
      </w:r>
      <w:r>
        <w:t>Но</w:t>
      </w:r>
      <w:r w:rsidR="00106FAA">
        <w:t xml:space="preserve"> </w:t>
      </w:r>
      <w:r>
        <w:t>люди</w:t>
      </w:r>
      <w:r w:rsidR="00106FAA">
        <w:t xml:space="preserve"> </w:t>
      </w:r>
      <w:r>
        <w:t>посмотрели,</w:t>
      </w:r>
      <w:r w:rsidR="00106FAA">
        <w:t xml:space="preserve"> </w:t>
      </w:r>
      <w:r>
        <w:t>люди</w:t>
      </w:r>
      <w:r w:rsidR="00106FAA">
        <w:t xml:space="preserve"> </w:t>
      </w:r>
      <w:r w:rsidRPr="007427A5">
        <w:t>разошлись,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больше</w:t>
      </w:r>
      <w:r w:rsidR="00106FAA">
        <w:t xml:space="preserve"> </w:t>
      </w:r>
      <w:r w:rsidRPr="007427A5">
        <w:t>никто</w:t>
      </w:r>
      <w:r w:rsidR="00106FAA">
        <w:t xml:space="preserve"> </w:t>
      </w:r>
      <w:r w:rsidRPr="007427A5">
        <w:t>не</w:t>
      </w:r>
      <w:r w:rsidR="00106FAA">
        <w:t xml:space="preserve"> </w:t>
      </w:r>
      <w:r w:rsidRPr="007427A5">
        <w:t>вернулся.</w:t>
      </w:r>
      <w:r w:rsidR="00106FAA">
        <w:t xml:space="preserve"> </w:t>
      </w:r>
      <w:r w:rsidRPr="007427A5">
        <w:t>Она</w:t>
      </w:r>
      <w:r w:rsidR="00106FAA">
        <w:t xml:space="preserve"> </w:t>
      </w:r>
      <w:r w:rsidRPr="007427A5">
        <w:t>была</w:t>
      </w:r>
      <w:r w:rsidR="00106FAA">
        <w:t xml:space="preserve"> </w:t>
      </w:r>
      <w:r w:rsidRPr="007427A5">
        <w:t>снята</w:t>
      </w:r>
      <w:r w:rsidR="00106FAA">
        <w:t xml:space="preserve"> </w:t>
      </w:r>
      <w:r w:rsidRPr="007427A5">
        <w:t>с</w:t>
      </w:r>
      <w:r w:rsidR="00106FAA">
        <w:t xml:space="preserve"> </w:t>
      </w:r>
      <w:r w:rsidRPr="007427A5">
        <w:t>ведения.</w:t>
      </w:r>
      <w:r w:rsidR="00106FAA">
        <w:t xml:space="preserve"> </w:t>
      </w:r>
      <w:r w:rsidRPr="007427A5">
        <w:t>Потому</w:t>
      </w:r>
      <w:r w:rsidR="00106FAA">
        <w:t xml:space="preserve"> </w:t>
      </w:r>
      <w:r w:rsidRPr="007427A5">
        <w:t>что</w:t>
      </w:r>
      <w:r w:rsidR="00106FAA">
        <w:t xml:space="preserve"> </w:t>
      </w:r>
      <w:r>
        <w:t>удивил</w:t>
      </w:r>
      <w:r w:rsidR="00AF0702">
        <w:t>и</w:t>
      </w:r>
      <w:r>
        <w:t>сь</w:t>
      </w:r>
      <w:r w:rsidR="00AF0702">
        <w:t>,</w:t>
      </w:r>
      <w:r w:rsidR="00106FAA">
        <w:t xml:space="preserve"> </w:t>
      </w:r>
      <w:r>
        <w:t>сама</w:t>
      </w:r>
      <w:r w:rsidR="00106FAA">
        <w:t xml:space="preserve"> </w:t>
      </w:r>
      <w:r>
        <w:t>команда,</w:t>
      </w:r>
      <w:r w:rsidR="00106FAA">
        <w:t xml:space="preserve"> </w:t>
      </w:r>
      <w:r w:rsidRPr="007427A5">
        <w:t>как</w:t>
      </w:r>
      <w:r w:rsidR="00106FAA">
        <w:t xml:space="preserve"> </w:t>
      </w:r>
      <w:r w:rsidR="00AF0702">
        <w:t>вот</w:t>
      </w:r>
      <w:r w:rsidR="00106FAA">
        <w:t xml:space="preserve"> </w:t>
      </w:r>
      <w:r>
        <w:t>у</w:t>
      </w:r>
      <w:r w:rsidR="00106FAA">
        <w:t xml:space="preserve"> </w:t>
      </w:r>
      <w:r>
        <w:t>неё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Синтез</w:t>
      </w:r>
      <w:r w:rsidR="00106FAA">
        <w:t xml:space="preserve"> </w:t>
      </w:r>
      <w:r>
        <w:t>вот</w:t>
      </w:r>
      <w:r w:rsidR="00106FAA">
        <w:t xml:space="preserve"> </w:t>
      </w:r>
      <w:r w:rsidR="00AF0702">
        <w:t>в</w:t>
      </w:r>
      <w:r>
        <w:t>нутри</w:t>
      </w:r>
      <w:r w:rsidR="00106FAA">
        <w:t xml:space="preserve"> </w:t>
      </w:r>
      <w:r w:rsidRPr="007427A5">
        <w:t>вытянул.</w:t>
      </w:r>
      <w:r w:rsidR="00106FAA">
        <w:t xml:space="preserve"> </w:t>
      </w:r>
      <w:r w:rsidRPr="007427A5">
        <w:t>А</w:t>
      </w:r>
      <w:r w:rsidR="00106FAA">
        <w:t xml:space="preserve"> </w:t>
      </w:r>
      <w:r w:rsidRPr="007427A5">
        <w:t>вот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уже</w:t>
      </w:r>
      <w:r w:rsidR="00106FAA">
        <w:t xml:space="preserve"> </w:t>
      </w:r>
      <w:r>
        <w:t>–</w:t>
      </w:r>
      <w:r w:rsidR="00106FAA">
        <w:t xml:space="preserve"> </w:t>
      </w:r>
      <w:r w:rsidRPr="007427A5">
        <w:t>не</w:t>
      </w:r>
      <w:r w:rsidR="00106FAA">
        <w:t xml:space="preserve"> </w:t>
      </w:r>
      <w:r w:rsidRPr="007427A5">
        <w:t>Воля</w:t>
      </w:r>
      <w:r w:rsidR="00AF0702">
        <w:t>,</w:t>
      </w:r>
      <w:r w:rsidR="00106FAA">
        <w:t xml:space="preserve"> </w:t>
      </w:r>
      <w:r w:rsidR="00AF0702">
        <w:t>«в</w:t>
      </w:r>
      <w:r w:rsidRPr="007427A5">
        <w:t>ы</w:t>
      </w:r>
      <w:r w:rsidR="00106FAA">
        <w:t xml:space="preserve"> </w:t>
      </w:r>
      <w:r w:rsidRPr="007427A5">
        <w:t>посмотрите,</w:t>
      </w:r>
      <w:r w:rsidR="00106FAA">
        <w:t xml:space="preserve"> </w:t>
      </w:r>
      <w:r w:rsidRPr="007427A5">
        <w:t>кто</w:t>
      </w:r>
      <w:r w:rsidR="00106FAA">
        <w:t xml:space="preserve"> </w:t>
      </w:r>
      <w:r w:rsidRPr="007427A5">
        <w:t>зашёл</w:t>
      </w:r>
      <w:r w:rsidR="00AF0702">
        <w:t>»,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не</w:t>
      </w:r>
      <w:r w:rsidR="00106FAA">
        <w:t xml:space="preserve"> </w:t>
      </w:r>
      <w:r w:rsidRPr="007427A5">
        <w:t>вопрос</w:t>
      </w:r>
      <w:r w:rsidR="00106FAA">
        <w:t xml:space="preserve"> </w:t>
      </w:r>
      <w:r>
        <w:t>даже</w:t>
      </w:r>
      <w:r w:rsidR="00106FAA">
        <w:t xml:space="preserve"> </w:t>
      </w:r>
      <w:r w:rsidRPr="007427A5">
        <w:t>подавления,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не</w:t>
      </w:r>
      <w:r w:rsidR="00106FAA">
        <w:t xml:space="preserve"> </w:t>
      </w:r>
      <w:r w:rsidRPr="007427A5">
        <w:t>Сила,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как</w:t>
      </w:r>
      <w:r w:rsidR="00106FAA">
        <w:t xml:space="preserve"> </w:t>
      </w:r>
      <w:r w:rsidRPr="007427A5">
        <w:t>раз</w:t>
      </w:r>
      <w:r w:rsidR="00106FAA">
        <w:t xml:space="preserve"> </w:t>
      </w:r>
      <w:r w:rsidRPr="00AF0702">
        <w:rPr>
          <w:i/>
        </w:rPr>
        <w:t>попытка</w:t>
      </w:r>
      <w:r w:rsidR="00106FAA">
        <w:rPr>
          <w:i/>
        </w:rPr>
        <w:t xml:space="preserve"> </w:t>
      </w:r>
      <w:r w:rsidRPr="00AF0702">
        <w:rPr>
          <w:i/>
        </w:rPr>
        <w:t>позиционировать</w:t>
      </w:r>
      <w:r w:rsidR="00106FAA">
        <w:rPr>
          <w:i/>
        </w:rPr>
        <w:t xml:space="preserve"> </w:t>
      </w:r>
      <w:r w:rsidRPr="00AF0702">
        <w:rPr>
          <w:i/>
        </w:rPr>
        <w:t>Могущество</w:t>
      </w:r>
      <w:r w:rsidRPr="007427A5">
        <w:t>.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на</w:t>
      </w:r>
      <w:r w:rsidR="00106FAA">
        <w:t xml:space="preserve"> </w:t>
      </w:r>
      <w:r w:rsidRPr="007427A5">
        <w:t>15</w:t>
      </w:r>
      <w:r w:rsidR="00106FAA">
        <w:t xml:space="preserve"> </w:t>
      </w:r>
      <w:r w:rsidRPr="007427A5">
        <w:t>позиций</w:t>
      </w:r>
      <w:r w:rsidR="00106FAA">
        <w:t xml:space="preserve"> </w:t>
      </w:r>
      <w:r w:rsidRPr="007427A5">
        <w:t>ниже.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Могущество</w:t>
      </w:r>
      <w:r w:rsidR="00106FAA">
        <w:t xml:space="preserve"> </w:t>
      </w:r>
      <w:r>
        <w:t>–</w:t>
      </w:r>
      <w:r w:rsidR="00106FAA">
        <w:t xml:space="preserve"> </w:t>
      </w:r>
      <w:r>
        <w:t>единица</w:t>
      </w:r>
      <w:r w:rsidR="00106FAA">
        <w:t xml:space="preserve"> </w:t>
      </w:r>
      <w:r>
        <w:t>–</w:t>
      </w:r>
      <w:r w:rsidR="00106FAA">
        <w:t xml:space="preserve"> </w:t>
      </w:r>
      <w:r>
        <w:t>План</w:t>
      </w:r>
      <w:r w:rsidR="00106FAA">
        <w:t xml:space="preserve"> </w:t>
      </w:r>
      <w:r>
        <w:t>Творения</w:t>
      </w:r>
      <w:r w:rsidRPr="007427A5">
        <w:t>.</w:t>
      </w:r>
      <w:r w:rsidR="00106FAA">
        <w:t xml:space="preserve"> </w:t>
      </w:r>
      <w:r w:rsidRPr="007427A5">
        <w:t>То</w:t>
      </w:r>
      <w:r w:rsidR="00106FAA">
        <w:t xml:space="preserve"> </w:t>
      </w:r>
      <w:r w:rsidRPr="007427A5">
        <w:t>есть</w:t>
      </w:r>
      <w:r w:rsidR="00AF0702">
        <w:t>,</w:t>
      </w:r>
      <w:r w:rsidR="00106FAA">
        <w:t xml:space="preserve"> </w:t>
      </w:r>
      <w:r w:rsidR="00AF0702">
        <w:t>есть</w:t>
      </w:r>
      <w:r w:rsidR="00106FAA">
        <w:t xml:space="preserve"> </w:t>
      </w:r>
      <w:r w:rsidR="00AF0702">
        <w:t>М</w:t>
      </w:r>
      <w:r w:rsidRPr="007427A5">
        <w:t>огущество</w:t>
      </w:r>
      <w:r>
        <w:t>,</w:t>
      </w:r>
      <w:r w:rsidR="00106FAA">
        <w:t xml:space="preserve"> </w:t>
      </w:r>
      <w:r w:rsidRPr="007427A5">
        <w:t>когда</w:t>
      </w:r>
      <w:r w:rsidR="00106FAA">
        <w:t xml:space="preserve"> </w:t>
      </w:r>
      <w:r w:rsidRPr="007427A5">
        <w:t>люди</w:t>
      </w:r>
      <w:r w:rsidR="00106FAA">
        <w:t xml:space="preserve"> </w:t>
      </w:r>
      <w:r w:rsidRPr="007427A5">
        <w:t>сами</w:t>
      </w:r>
      <w:r w:rsidR="00106FAA">
        <w:t xml:space="preserve"> </w:t>
      </w:r>
      <w:r w:rsidRPr="007427A5">
        <w:t>видят,</w:t>
      </w:r>
      <w:r w:rsidR="00106FAA">
        <w:t xml:space="preserve"> </w:t>
      </w:r>
      <w:r w:rsidRPr="007427A5">
        <w:t>что</w:t>
      </w:r>
      <w:r w:rsidR="00106FAA">
        <w:t xml:space="preserve"> </w:t>
      </w:r>
      <w:r w:rsidRPr="007427A5">
        <w:t>ты</w:t>
      </w:r>
      <w:r w:rsidR="00106FAA">
        <w:t xml:space="preserve"> </w:t>
      </w:r>
      <w:r w:rsidRPr="007427A5">
        <w:t>в</w:t>
      </w:r>
      <w:r w:rsidR="00106FAA">
        <w:t xml:space="preserve"> </w:t>
      </w:r>
      <w:r w:rsidRPr="007427A5">
        <w:t>этом</w:t>
      </w:r>
      <w:r w:rsidR="00106FAA">
        <w:t xml:space="preserve"> </w:t>
      </w:r>
      <w:r w:rsidRPr="007427A5">
        <w:t>специалист,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идёт</w:t>
      </w:r>
      <w:r w:rsidR="00106FAA">
        <w:t xml:space="preserve"> </w:t>
      </w:r>
      <w:r>
        <w:t>просто</w:t>
      </w:r>
      <w:r w:rsidR="00106FAA">
        <w:t xml:space="preserve"> </w:t>
      </w:r>
      <w:r w:rsidRPr="007427A5">
        <w:t>обмен</w:t>
      </w:r>
      <w:r w:rsidR="00106FAA">
        <w:t xml:space="preserve"> </w:t>
      </w:r>
      <w:r w:rsidR="00AF0702">
        <w:t>М</w:t>
      </w:r>
      <w:r w:rsidRPr="007427A5">
        <w:t>огуществом.</w:t>
      </w:r>
      <w:r w:rsidR="00106FAA">
        <w:t xml:space="preserve"> </w:t>
      </w:r>
      <w:r>
        <w:t>И</w:t>
      </w:r>
      <w:r w:rsidR="00106FAA">
        <w:t xml:space="preserve"> </w:t>
      </w:r>
      <w:r>
        <w:t>чем,</w:t>
      </w:r>
      <w:r w:rsidR="00106FAA">
        <w:t xml:space="preserve"> </w:t>
      </w:r>
      <w:r>
        <w:t>кстати,</w:t>
      </w:r>
      <w:r w:rsidR="00106FAA">
        <w:t xml:space="preserve"> </w:t>
      </w:r>
      <w:r w:rsidRPr="007427A5">
        <w:t>выше</w:t>
      </w:r>
      <w:r w:rsidR="00106FAA">
        <w:t xml:space="preserve"> </w:t>
      </w:r>
      <w:r w:rsidRPr="007427A5">
        <w:t>специалист</w:t>
      </w:r>
      <w:r>
        <w:t>,</w:t>
      </w:r>
      <w:r w:rsidR="00106FAA">
        <w:t xml:space="preserve"> </w:t>
      </w:r>
      <w:r>
        <w:t>тем</w:t>
      </w:r>
      <w:r w:rsidR="00106FAA">
        <w:t xml:space="preserve"> </w:t>
      </w:r>
      <w:r w:rsidRPr="007427A5">
        <w:t>меньше</w:t>
      </w:r>
      <w:r w:rsidR="00106FAA">
        <w:t xml:space="preserve"> </w:t>
      </w:r>
      <w:r>
        <w:t>он</w:t>
      </w:r>
      <w:r w:rsidR="00106FAA">
        <w:t xml:space="preserve"> </w:t>
      </w:r>
      <w:r w:rsidRPr="007427A5">
        <w:t>себя</w:t>
      </w:r>
      <w:r w:rsidR="00106FAA">
        <w:t xml:space="preserve"> </w:t>
      </w:r>
      <w:r w:rsidRPr="007427A5">
        <w:t>позиционирует,</w:t>
      </w:r>
      <w:r w:rsidR="00106FAA">
        <w:t xml:space="preserve"> </w:t>
      </w:r>
      <w:r w:rsidRPr="007427A5">
        <w:t>что</w:t>
      </w:r>
      <w:r w:rsidR="00106FAA">
        <w:t xml:space="preserve"> </w:t>
      </w:r>
      <w:r w:rsidRPr="007427A5">
        <w:t>он</w:t>
      </w:r>
      <w:r w:rsidR="00106FAA">
        <w:t xml:space="preserve"> </w:t>
      </w:r>
      <w:r w:rsidRPr="007427A5">
        <w:t>специали</w:t>
      </w:r>
      <w:r>
        <w:t>ст</w:t>
      </w:r>
      <w:r w:rsidR="00106FAA">
        <w:t xml:space="preserve"> </w:t>
      </w:r>
      <w:r>
        <w:t>на</w:t>
      </w:r>
      <w:r w:rsidR="00106FAA">
        <w:t xml:space="preserve"> </w:t>
      </w:r>
      <w:r>
        <w:t>самом</w:t>
      </w:r>
      <w:r w:rsidR="00106FAA">
        <w:t xml:space="preserve"> </w:t>
      </w:r>
      <w:r>
        <w:t>деле,</w:t>
      </w:r>
      <w:r w:rsidR="00106FAA">
        <w:t xml:space="preserve"> </w:t>
      </w:r>
      <w:r>
        <w:t>он</w:t>
      </w:r>
      <w:r w:rsidR="00106FAA">
        <w:t xml:space="preserve"> </w:t>
      </w:r>
      <w:r>
        <w:t>понимает</w:t>
      </w:r>
      <w:r w:rsidR="00AF0702">
        <w:t>,</w:t>
      </w:r>
      <w:r w:rsidR="00106FAA">
        <w:t xml:space="preserve"> </w:t>
      </w:r>
      <w:r>
        <w:t>на</w:t>
      </w:r>
      <w:r w:rsidRPr="007427A5">
        <w:t>сколько</w:t>
      </w:r>
      <w:r w:rsidR="00106FAA">
        <w:t xml:space="preserve"> </w:t>
      </w:r>
      <w:r w:rsidRPr="007427A5">
        <w:t>он</w:t>
      </w:r>
      <w:r w:rsidR="00106FAA">
        <w:t xml:space="preserve"> </w:t>
      </w:r>
      <w:r w:rsidRPr="007427A5">
        <w:t>специалист.</w:t>
      </w:r>
      <w:r w:rsidR="00106FAA">
        <w:t xml:space="preserve"> </w:t>
      </w:r>
      <w:r w:rsidRPr="007427A5">
        <w:t>А</w:t>
      </w:r>
      <w:r w:rsidR="00106FAA">
        <w:t xml:space="preserve"> </w:t>
      </w:r>
      <w:r w:rsidRPr="007427A5">
        <w:t>вот</w:t>
      </w:r>
      <w:r w:rsidR="00106FAA">
        <w:t xml:space="preserve"> </w:t>
      </w:r>
      <w:r w:rsidRPr="007427A5">
        <w:t>такое</w:t>
      </w:r>
      <w:r w:rsidR="00106FAA">
        <w:t xml:space="preserve"> </w:t>
      </w:r>
      <w:r>
        <w:t>внешнее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Воля.</w:t>
      </w:r>
      <w:r w:rsidR="00106FAA">
        <w:t xml:space="preserve"> </w:t>
      </w:r>
      <w:r>
        <w:t>А</w:t>
      </w:r>
      <w:r w:rsidR="00106FAA">
        <w:t xml:space="preserve"> </w:t>
      </w:r>
      <w:r w:rsidRPr="007427A5">
        <w:t>вы</w:t>
      </w:r>
      <w:r w:rsidR="00106FAA">
        <w:t xml:space="preserve"> </w:t>
      </w:r>
      <w:r w:rsidRPr="007427A5">
        <w:t>именно</w:t>
      </w:r>
      <w:r w:rsidR="00106FAA">
        <w:t xml:space="preserve"> </w:t>
      </w:r>
      <w:r w:rsidRPr="007427A5">
        <w:t>приписываете</w:t>
      </w:r>
      <w:r w:rsidR="00106FAA">
        <w:t xml:space="preserve"> </w:t>
      </w:r>
      <w:r w:rsidR="00AF0702">
        <w:t>именно</w:t>
      </w:r>
      <w:r w:rsidR="00106FAA">
        <w:t xml:space="preserve"> </w:t>
      </w:r>
      <w:r w:rsidRPr="007427A5">
        <w:t>Воле</w:t>
      </w:r>
      <w:r w:rsidR="00106FAA">
        <w:t xml:space="preserve"> </w:t>
      </w:r>
      <w:r w:rsidRPr="007427A5">
        <w:t>–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Могущество.</w:t>
      </w:r>
      <w:r w:rsidR="00106FAA">
        <w:t xml:space="preserve"> </w:t>
      </w:r>
      <w:r w:rsidRPr="007427A5">
        <w:t>Вы</w:t>
      </w:r>
      <w:r w:rsidR="00106FAA">
        <w:t xml:space="preserve"> </w:t>
      </w:r>
      <w:r w:rsidRPr="007427A5">
        <w:t>иногда</w:t>
      </w:r>
      <w:r w:rsidR="00106FAA">
        <w:t xml:space="preserve"> </w:t>
      </w:r>
      <w:r w:rsidRPr="007427A5">
        <w:t>путаете</w:t>
      </w:r>
      <w:r w:rsidR="00106FAA">
        <w:t xml:space="preserve"> </w:t>
      </w:r>
      <w:r w:rsidRPr="007427A5">
        <w:t>Волю,</w:t>
      </w:r>
      <w:r w:rsidR="00106FAA">
        <w:t xml:space="preserve"> </w:t>
      </w:r>
      <w:r w:rsidRPr="007427A5">
        <w:t>Силу,</w:t>
      </w:r>
      <w:r w:rsidR="00106FAA">
        <w:t xml:space="preserve"> </w:t>
      </w:r>
      <w:r w:rsidRPr="007427A5">
        <w:t>Могущество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Мощь.</w:t>
      </w:r>
      <w:r w:rsidR="00106FAA">
        <w:t xml:space="preserve"> </w:t>
      </w:r>
      <w:r w:rsidRPr="007427A5">
        <w:t>И</w:t>
      </w:r>
      <w:r w:rsidR="00106FAA">
        <w:t xml:space="preserve"> </w:t>
      </w:r>
      <w:r w:rsidRPr="007427A5">
        <w:t>чем</w:t>
      </w:r>
      <w:r w:rsidR="00106FAA">
        <w:t xml:space="preserve"> </w:t>
      </w:r>
      <w:r w:rsidRPr="007427A5">
        <w:t>ниже</w:t>
      </w:r>
      <w:r w:rsidR="00106FAA">
        <w:t xml:space="preserve"> </w:t>
      </w:r>
      <w:r w:rsidRPr="007427A5">
        <w:t>выражение,</w:t>
      </w:r>
      <w:r w:rsidR="00106FAA">
        <w:t xml:space="preserve"> </w:t>
      </w:r>
      <w:r w:rsidRPr="007427A5">
        <w:t>тем</w:t>
      </w:r>
      <w:r w:rsidR="00106FAA">
        <w:t xml:space="preserve"> </w:t>
      </w:r>
      <w:r w:rsidRPr="007427A5">
        <w:t>ближе</w:t>
      </w:r>
      <w:r w:rsidR="00106FAA">
        <w:t xml:space="preserve"> </w:t>
      </w:r>
      <w:r w:rsidRPr="007427A5">
        <w:t>к</w:t>
      </w:r>
      <w:r w:rsidR="00106FAA">
        <w:t xml:space="preserve"> </w:t>
      </w:r>
      <w:r>
        <w:t>Мощи.</w:t>
      </w:r>
    </w:p>
    <w:p w:rsidR="00AF0702" w:rsidRDefault="00821609" w:rsidP="00AF0702">
      <w:pPr>
        <w:ind w:firstLine="454"/>
      </w:pPr>
      <w:r>
        <w:t>К</w:t>
      </w:r>
      <w:r w:rsidRPr="007427A5">
        <w:t>огда</w:t>
      </w:r>
      <w:r w:rsidR="00106FAA">
        <w:t xml:space="preserve"> </w:t>
      </w:r>
      <w:r w:rsidRPr="007427A5">
        <w:t>тебя</w:t>
      </w:r>
      <w:r w:rsidR="00106FAA">
        <w:t xml:space="preserve"> </w:t>
      </w:r>
      <w:r w:rsidRPr="007427A5">
        <w:t>снесло</w:t>
      </w:r>
      <w:r w:rsidR="00106FAA">
        <w:t xml:space="preserve"> </w:t>
      </w:r>
      <w:r w:rsidRPr="007427A5">
        <w:t>на</w:t>
      </w:r>
      <w:r w:rsidR="00106FAA">
        <w:t xml:space="preserve"> </w:t>
      </w:r>
      <w:r w:rsidRPr="007427A5">
        <w:t>Мудрость</w:t>
      </w:r>
      <w:r w:rsidR="00106FAA">
        <w:t xml:space="preserve"> </w:t>
      </w:r>
      <w:r w:rsidRPr="007427A5">
        <w:t>ведения</w:t>
      </w:r>
      <w:r w:rsidR="00106FAA">
        <w:t xml:space="preserve"> </w:t>
      </w:r>
      <w:r w:rsidRPr="007427A5">
        <w:t>занятия</w:t>
      </w:r>
      <w:r w:rsidR="00106FAA">
        <w:t xml:space="preserve"> </w:t>
      </w:r>
      <w:r w:rsidRPr="007427A5">
        <w:t>–</w:t>
      </w:r>
      <w:r w:rsidR="00106FAA">
        <w:t xml:space="preserve"> </w:t>
      </w:r>
      <w:r w:rsidRPr="007427A5">
        <w:t>это</w:t>
      </w:r>
      <w:r w:rsidR="00106FAA">
        <w:t xml:space="preserve"> </w:t>
      </w:r>
      <w:r w:rsidRPr="007427A5">
        <w:t>Могущество.</w:t>
      </w:r>
    </w:p>
    <w:p w:rsidR="00AF0702" w:rsidRDefault="00821609" w:rsidP="00AF0702">
      <w:pPr>
        <w:ind w:firstLine="454"/>
      </w:pPr>
      <w:r w:rsidRPr="007427A5">
        <w:t>Когда</w:t>
      </w:r>
      <w:r w:rsidR="00106FAA">
        <w:t xml:space="preserve"> </w:t>
      </w:r>
      <w:r w:rsidRPr="007427A5">
        <w:t>идёт</w:t>
      </w:r>
      <w:r w:rsidR="00106FAA">
        <w:t xml:space="preserve"> </w:t>
      </w:r>
      <w:r w:rsidRPr="007427A5">
        <w:t>силовое</w:t>
      </w:r>
      <w:r w:rsidR="00106FAA">
        <w:t xml:space="preserve"> </w:t>
      </w:r>
      <w:r w:rsidRPr="007427A5">
        <w:t>подавление</w:t>
      </w:r>
      <w:r w:rsidR="00106FAA">
        <w:t xml:space="preserve"> </w:t>
      </w:r>
      <w:r w:rsidR="00AF0702">
        <w:t>«я</w:t>
      </w:r>
      <w:r w:rsidR="00106FAA">
        <w:t xml:space="preserve"> </w:t>
      </w:r>
      <w:r w:rsidR="00AF0702">
        <w:t>т</w:t>
      </w:r>
      <w:r>
        <w:t>ебя</w:t>
      </w:r>
      <w:r w:rsidR="00106FAA">
        <w:t xml:space="preserve"> </w:t>
      </w:r>
      <w:r>
        <w:t>сильнее</w:t>
      </w:r>
      <w:r w:rsidR="00AF0702">
        <w:t>»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Л</w:t>
      </w:r>
      <w:r w:rsidRPr="00147E28">
        <w:t>юбовь</w:t>
      </w:r>
      <w:r>
        <w:t>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Любовь</w:t>
      </w:r>
      <w:r w:rsidR="00106FAA">
        <w:t xml:space="preserve"> </w:t>
      </w:r>
      <w:r>
        <w:t>живёт</w:t>
      </w:r>
      <w:r w:rsidR="00106FAA">
        <w:t xml:space="preserve"> </w:t>
      </w:r>
      <w:r>
        <w:t>Пассионарностью</w:t>
      </w:r>
      <w:r w:rsidR="00106FAA">
        <w:t xml:space="preserve"> </w:t>
      </w:r>
      <w:r>
        <w:t>и</w:t>
      </w:r>
      <w:r w:rsidR="00106FAA">
        <w:t xml:space="preserve"> </w:t>
      </w:r>
      <w:r>
        <w:t>Силами.</w:t>
      </w:r>
    </w:p>
    <w:p w:rsidR="00106FAA" w:rsidRDefault="00821609" w:rsidP="00AF0702">
      <w:pPr>
        <w:ind w:firstLine="454"/>
      </w:pPr>
      <w:r>
        <w:t>А</w:t>
      </w:r>
      <w:r w:rsidR="00106FAA">
        <w:t xml:space="preserve"> </w:t>
      </w:r>
      <w:r>
        <w:t>Воля</w:t>
      </w:r>
      <w:r w:rsidR="00106FAA">
        <w:t xml:space="preserve"> </w:t>
      </w:r>
      <w:r>
        <w:t>не</w:t>
      </w:r>
      <w:r w:rsidR="00106FAA">
        <w:t xml:space="preserve"> </w:t>
      </w:r>
      <w:r>
        <w:t>есмь</w:t>
      </w:r>
      <w:r w:rsidR="00106FAA">
        <w:t xml:space="preserve"> </w:t>
      </w:r>
      <w:r>
        <w:t>всё</w:t>
      </w:r>
      <w:r w:rsidR="00106FAA">
        <w:t xml:space="preserve"> </w:t>
      </w:r>
      <w:r>
        <w:t>это.</w:t>
      </w:r>
      <w:r w:rsidR="00106FAA">
        <w:t xml:space="preserve"> </w:t>
      </w:r>
      <w:r>
        <w:t>Она</w:t>
      </w:r>
      <w:r w:rsidR="00106FAA">
        <w:t xml:space="preserve"> </w:t>
      </w:r>
      <w:r>
        <w:t>не</w:t>
      </w:r>
      <w:r w:rsidR="00106FAA">
        <w:t xml:space="preserve"> </w:t>
      </w:r>
      <w:r>
        <w:t>Мощь,</w:t>
      </w:r>
      <w:r w:rsidR="00106FAA">
        <w:t xml:space="preserve"> </w:t>
      </w:r>
      <w:r>
        <w:t>хотя</w:t>
      </w:r>
      <w:r w:rsidR="00106FAA">
        <w:t xml:space="preserve"> </w:t>
      </w:r>
      <w:r>
        <w:t>мощна,</w:t>
      </w:r>
      <w:r w:rsidR="00106FAA">
        <w:t xml:space="preserve"> </w:t>
      </w:r>
      <w:r>
        <w:t>она</w:t>
      </w:r>
      <w:r w:rsidR="00106FAA">
        <w:t xml:space="preserve"> </w:t>
      </w:r>
      <w:r>
        <w:t>не</w:t>
      </w:r>
      <w:r w:rsidR="00106FAA">
        <w:t xml:space="preserve"> </w:t>
      </w:r>
      <w:r>
        <w:t>могущественна,</w:t>
      </w:r>
      <w:r w:rsidR="00106FAA">
        <w:t xml:space="preserve"> </w:t>
      </w:r>
      <w:r>
        <w:t>хотя</w:t>
      </w:r>
      <w:r w:rsidR="00106FAA">
        <w:t xml:space="preserve"> </w:t>
      </w:r>
      <w:r>
        <w:t>она</w:t>
      </w:r>
      <w:r w:rsidR="00106FAA">
        <w:t xml:space="preserve"> </w:t>
      </w:r>
      <w:r>
        <w:t>могущественна</w:t>
      </w:r>
      <w:r w:rsidR="00106FAA">
        <w:t xml:space="preserve"> </w:t>
      </w:r>
      <w:r>
        <w:t>сама</w:t>
      </w:r>
      <w:r w:rsidR="00106FAA">
        <w:t xml:space="preserve"> </w:t>
      </w:r>
      <w:r>
        <w:t>по</w:t>
      </w:r>
      <w:r w:rsidR="00106FAA">
        <w:t xml:space="preserve"> </w:t>
      </w:r>
      <w:r>
        <w:t>себе.</w:t>
      </w:r>
      <w:r w:rsidR="00106FAA">
        <w:t xml:space="preserve"> </w:t>
      </w:r>
      <w:r>
        <w:t>И</w:t>
      </w:r>
      <w:r w:rsidR="00106FAA">
        <w:t xml:space="preserve"> </w:t>
      </w:r>
      <w:r>
        <w:t>она</w:t>
      </w:r>
      <w:r w:rsidR="00106FAA">
        <w:t xml:space="preserve"> </w:t>
      </w:r>
      <w:r>
        <w:t>не</w:t>
      </w:r>
      <w:r w:rsidR="00106FAA">
        <w:t xml:space="preserve"> </w:t>
      </w:r>
      <w:r>
        <w:t>Сила,</w:t>
      </w:r>
      <w:r w:rsidR="00106FAA">
        <w:t xml:space="preserve"> </w:t>
      </w:r>
      <w:r>
        <w:t>категорически</w:t>
      </w:r>
      <w:r w:rsidR="00106FAA">
        <w:t xml:space="preserve"> </w:t>
      </w:r>
      <w:r>
        <w:t>не</w:t>
      </w:r>
      <w:r w:rsidR="00106FAA">
        <w:t xml:space="preserve"> </w:t>
      </w:r>
      <w:r>
        <w:t>Сила,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Сила</w:t>
      </w:r>
      <w:r w:rsidR="00106FAA">
        <w:t xml:space="preserve"> </w:t>
      </w:r>
      <w:r>
        <w:t>–</w:t>
      </w:r>
      <w:r w:rsidR="00106FAA">
        <w:t xml:space="preserve"> </w:t>
      </w:r>
      <w:r>
        <w:t>есмь</w:t>
      </w:r>
      <w:r w:rsidR="00106FAA">
        <w:t xml:space="preserve"> </w:t>
      </w:r>
      <w:r>
        <w:t>Любовь.</w:t>
      </w:r>
      <w:r w:rsidR="00106FAA">
        <w:t xml:space="preserve"> </w:t>
      </w:r>
      <w:r>
        <w:t>Вопрос</w:t>
      </w:r>
      <w:r w:rsidR="00106FAA">
        <w:t xml:space="preserve"> </w:t>
      </w:r>
      <w:r>
        <w:t>к</w:t>
      </w:r>
      <w:r w:rsidR="00106FAA">
        <w:t xml:space="preserve"> </w:t>
      </w:r>
      <w:r>
        <w:t>вам:</w:t>
      </w:r>
      <w:r w:rsidR="00106FAA">
        <w:t xml:space="preserve"> </w:t>
      </w:r>
      <w:r>
        <w:t>Что</w:t>
      </w:r>
      <w:r w:rsidR="00106FAA">
        <w:t xml:space="preserve"> </w:t>
      </w:r>
      <w:r>
        <w:t>есть</w:t>
      </w:r>
      <w:r w:rsidR="00106FAA">
        <w:t xml:space="preserve"> </w:t>
      </w:r>
      <w:r>
        <w:t>Воля</w:t>
      </w:r>
      <w:r w:rsidR="00106FAA">
        <w:t xml:space="preserve"> </w:t>
      </w:r>
      <w:r>
        <w:t>без</w:t>
      </w:r>
      <w:r w:rsidR="00106FAA">
        <w:t xml:space="preserve"> </w:t>
      </w:r>
      <w:r>
        <w:t>всего</w:t>
      </w:r>
      <w:r w:rsidR="00106FAA">
        <w:t xml:space="preserve"> </w:t>
      </w:r>
      <w:r>
        <w:t>этого?</w:t>
      </w:r>
    </w:p>
    <w:p w:rsidR="00106FAA" w:rsidRDefault="00821609" w:rsidP="00AF0702">
      <w:pPr>
        <w:ind w:firstLine="454"/>
      </w:pPr>
      <w:r>
        <w:t>Я</w:t>
      </w:r>
      <w:r w:rsidR="00106FAA">
        <w:t xml:space="preserve"> </w:t>
      </w:r>
      <w:r>
        <w:t>начну:</w:t>
      </w:r>
      <w:r w:rsidR="00106FAA">
        <w:t xml:space="preserve"> </w:t>
      </w:r>
      <w:r w:rsidR="00AF0702" w:rsidRPr="00AF0702">
        <w:rPr>
          <w:b/>
        </w:rPr>
        <w:t>В</w:t>
      </w:r>
      <w:r w:rsidRPr="00AF0702">
        <w:rPr>
          <w:b/>
        </w:rPr>
        <w:t>нутреннее</w:t>
      </w:r>
      <w:r w:rsidR="00106FAA">
        <w:rPr>
          <w:b/>
        </w:rPr>
        <w:t xml:space="preserve"> </w:t>
      </w:r>
      <w:r w:rsidR="00AF0702" w:rsidRPr="00AF0702">
        <w:rPr>
          <w:b/>
        </w:rPr>
        <w:t>И</w:t>
      </w:r>
      <w:r w:rsidRPr="00AF0702">
        <w:rPr>
          <w:b/>
        </w:rPr>
        <w:t>ерархическое</w:t>
      </w:r>
      <w:r w:rsidR="00106FAA">
        <w:rPr>
          <w:b/>
        </w:rPr>
        <w:t xml:space="preserve"> </w:t>
      </w:r>
      <w:r w:rsidR="00AF0702" w:rsidRPr="00AF0702">
        <w:rPr>
          <w:b/>
        </w:rPr>
        <w:t>С</w:t>
      </w:r>
      <w:r w:rsidRPr="00AF0702">
        <w:rPr>
          <w:b/>
        </w:rPr>
        <w:t>опереживание</w:t>
      </w:r>
      <w:r w:rsidR="00106FAA">
        <w:t xml:space="preserve"> </w:t>
      </w:r>
      <w:r w:rsidR="00AF0702">
        <w:t>–</w:t>
      </w:r>
      <w:r w:rsidR="00106FAA">
        <w:t xml:space="preserve"> </w:t>
      </w:r>
      <w:r>
        <w:t>и</w:t>
      </w:r>
      <w:r w:rsidR="00106FAA">
        <w:t xml:space="preserve"> </w:t>
      </w:r>
      <w:r>
        <w:t>осталось</w:t>
      </w:r>
      <w:r w:rsidR="00106FAA">
        <w:t xml:space="preserve"> </w:t>
      </w:r>
      <w:r>
        <w:t>одно</w:t>
      </w:r>
      <w:r w:rsidR="00106FAA">
        <w:t xml:space="preserve"> </w:t>
      </w:r>
      <w:r>
        <w:t>слово.</w:t>
      </w:r>
    </w:p>
    <w:p w:rsidR="00821609" w:rsidRDefault="00821609" w:rsidP="00821609">
      <w:pPr>
        <w:ind w:firstLine="454"/>
      </w:pPr>
      <w:r>
        <w:lastRenderedPageBreak/>
        <w:t>Не</w:t>
      </w:r>
      <w:r w:rsidR="00106FAA">
        <w:t xml:space="preserve"> </w:t>
      </w:r>
      <w:r>
        <w:t>слышу.</w:t>
      </w:r>
      <w:r w:rsidR="00106FAA">
        <w:t xml:space="preserve"> </w:t>
      </w:r>
      <w:r>
        <w:t>Громче.</w:t>
      </w:r>
    </w:p>
    <w:p w:rsidR="00821609" w:rsidRDefault="00821609" w:rsidP="00821609">
      <w:pPr>
        <w:ind w:firstLine="454"/>
        <w:rPr>
          <w:i/>
        </w:rPr>
      </w:pP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Идея.</w:t>
      </w:r>
    </w:p>
    <w:p w:rsidR="00821609" w:rsidRDefault="00821609" w:rsidP="00821609">
      <w:pPr>
        <w:ind w:firstLine="454"/>
      </w:pPr>
      <w:r>
        <w:t>ИДИВО?</w:t>
      </w:r>
      <w:r w:rsidR="00106FAA">
        <w:t xml:space="preserve"> </w:t>
      </w:r>
      <w:r w:rsidR="00AF0702">
        <w:t>А,</w:t>
      </w:r>
      <w:r w:rsidR="00106FAA">
        <w:t xml:space="preserve"> </w:t>
      </w:r>
      <w:r>
        <w:t>Идея?</w:t>
      </w:r>
      <w:r w:rsidR="00106FAA">
        <w:t xml:space="preserve"> </w:t>
      </w:r>
      <w:r>
        <w:t>Нет?</w:t>
      </w:r>
      <w:r w:rsidR="00106FAA">
        <w:t xml:space="preserve"> </w:t>
      </w:r>
      <w:r>
        <w:t>Идея.</w:t>
      </w:r>
      <w:r w:rsidR="00106FAA">
        <w:t xml:space="preserve"> </w:t>
      </w:r>
      <w:r>
        <w:t>О!</w:t>
      </w:r>
      <w:r w:rsidR="00106FAA">
        <w:t xml:space="preserve"> </w:t>
      </w:r>
      <w:r>
        <w:t>Бедная</w:t>
      </w:r>
      <w:r w:rsidR="00106FAA">
        <w:t xml:space="preserve"> </w:t>
      </w:r>
      <w:r>
        <w:t>Воля.</w:t>
      </w:r>
      <w:r w:rsidR="00106FAA">
        <w:t xml:space="preserve"> </w:t>
      </w:r>
      <w:r>
        <w:t>Ну</w:t>
      </w:r>
      <w:r w:rsidR="00AF0702">
        <w:t>,</w:t>
      </w:r>
      <w:r w:rsidR="00106FAA">
        <w:t xml:space="preserve"> </w:t>
      </w:r>
      <w:r>
        <w:t>так</w:t>
      </w:r>
      <w:r w:rsidR="00106FAA">
        <w:t xml:space="preserve"> </w:t>
      </w:r>
      <w:r>
        <w:t>я</w:t>
      </w:r>
      <w:r w:rsidR="00106FAA">
        <w:t xml:space="preserve"> </w:t>
      </w:r>
      <w:r>
        <w:t>скажу</w:t>
      </w:r>
      <w:r w:rsidR="00106FAA">
        <w:t xml:space="preserve"> </w:t>
      </w:r>
      <w:r>
        <w:t>Воля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255</w:t>
      </w:r>
      <w:r w:rsidR="00106FAA">
        <w:t xml:space="preserve"> </w:t>
      </w:r>
      <w:r>
        <w:t>или</w:t>
      </w:r>
      <w:r w:rsidR="00106FAA">
        <w:t xml:space="preserve"> </w:t>
      </w:r>
      <w:r>
        <w:t>191,</w:t>
      </w:r>
      <w:r w:rsidR="00106FAA">
        <w:t xml:space="preserve"> </w:t>
      </w:r>
      <w:r>
        <w:t>а</w:t>
      </w:r>
      <w:r w:rsidR="00106FAA">
        <w:t xml:space="preserve"> </w:t>
      </w:r>
      <w:r>
        <w:t>Идея</w:t>
      </w:r>
      <w:r w:rsidR="00106FAA">
        <w:t xml:space="preserve"> </w:t>
      </w:r>
      <w:r>
        <w:t>–</w:t>
      </w:r>
      <w:r w:rsidR="00106FAA">
        <w:t xml:space="preserve"> </w:t>
      </w:r>
      <w:r>
        <w:t>7.</w:t>
      </w:r>
      <w:r w:rsidR="00106FAA">
        <w:t xml:space="preserve"> </w:t>
      </w:r>
      <w:r>
        <w:t>Даже</w:t>
      </w:r>
      <w:r w:rsidR="00106FAA">
        <w:t xml:space="preserve"> </w:t>
      </w:r>
      <w:r>
        <w:t>Мощь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9.</w:t>
      </w:r>
      <w:r w:rsidR="00106FAA">
        <w:t xml:space="preserve"> </w:t>
      </w:r>
      <w:r>
        <w:t>Идеей</w:t>
      </w:r>
      <w:r w:rsidR="00106FAA">
        <w:t xml:space="preserve"> </w:t>
      </w:r>
      <w:r>
        <w:t>ты</w:t>
      </w:r>
      <w:r w:rsidR="00106FAA">
        <w:t xml:space="preserve"> </w:t>
      </w:r>
      <w:r>
        <w:t>опустила</w:t>
      </w:r>
      <w:r w:rsidR="00106FAA">
        <w:t xml:space="preserve"> </w:t>
      </w:r>
      <w:r>
        <w:t>Волю</w:t>
      </w:r>
      <w:r w:rsidR="00106FAA">
        <w:t xml:space="preserve"> </w:t>
      </w:r>
      <w:r>
        <w:t>ниже</w:t>
      </w:r>
      <w:r w:rsidR="00106FAA">
        <w:t xml:space="preserve"> </w:t>
      </w:r>
      <w:r>
        <w:t>Мощи.</w:t>
      </w:r>
      <w:r w:rsidR="00106FAA">
        <w:t xml:space="preserve"> </w:t>
      </w:r>
      <w:r>
        <w:t>Мощь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9.</w:t>
      </w:r>
      <w:r w:rsidR="00106FAA">
        <w:t xml:space="preserve"> </w:t>
      </w:r>
      <w:r>
        <w:t>Я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сказал</w:t>
      </w:r>
      <w:r w:rsidR="00106FAA">
        <w:t xml:space="preserve"> </w:t>
      </w:r>
      <w:r>
        <w:t>Мощь,</w:t>
      </w:r>
      <w:r w:rsidR="00106FAA">
        <w:t xml:space="preserve"> </w:t>
      </w:r>
      <w:r>
        <w:t>чтобы</w:t>
      </w:r>
      <w:r w:rsidR="00106FAA">
        <w:t xml:space="preserve"> </w:t>
      </w:r>
      <w:r>
        <w:t>мы</w:t>
      </w:r>
      <w:r w:rsidR="00106FAA">
        <w:t xml:space="preserve"> </w:t>
      </w:r>
      <w:r>
        <w:t>забыли</w:t>
      </w:r>
      <w:r w:rsidR="00106FAA">
        <w:t xml:space="preserve"> </w:t>
      </w:r>
      <w:r>
        <w:t>об</w:t>
      </w:r>
      <w:r w:rsidR="00106FAA">
        <w:t xml:space="preserve"> </w:t>
      </w:r>
      <w:r>
        <w:t>Идее.</w:t>
      </w:r>
      <w:r w:rsidR="00106FAA">
        <w:t xml:space="preserve"> </w:t>
      </w:r>
      <w:r>
        <w:t>Вы</w:t>
      </w:r>
      <w:r w:rsidR="00106FAA">
        <w:t xml:space="preserve"> </w:t>
      </w:r>
      <w:r>
        <w:t>как</w:t>
      </w:r>
      <w:r w:rsidR="00106FAA">
        <w:t>-</w:t>
      </w:r>
      <w:r>
        <w:t>то</w:t>
      </w:r>
      <w:r w:rsidR="00106FAA">
        <w:t xml:space="preserve"> </w:t>
      </w:r>
      <w:r>
        <w:t>не</w:t>
      </w:r>
      <w:r w:rsidR="00106FAA">
        <w:t xml:space="preserve"> </w:t>
      </w:r>
      <w:r>
        <w:t>догадались.</w:t>
      </w:r>
      <w:r w:rsidR="00106FAA">
        <w:t xml:space="preserve"> </w:t>
      </w:r>
      <w:r>
        <w:t>Мощь</w:t>
      </w:r>
      <w:r w:rsidR="00106FAA">
        <w:t xml:space="preserve"> </w:t>
      </w:r>
      <w:r>
        <w:t>–</w:t>
      </w:r>
      <w:r w:rsidR="00106FAA">
        <w:t xml:space="preserve"> </w:t>
      </w:r>
      <w:r>
        <w:t>9,</w:t>
      </w:r>
      <w:r w:rsidR="00106FAA">
        <w:t xml:space="preserve"> </w:t>
      </w:r>
      <w:r>
        <w:t>Идея</w:t>
      </w:r>
      <w:r w:rsidR="00106FAA">
        <w:t xml:space="preserve"> </w:t>
      </w:r>
      <w:r>
        <w:t>–</w:t>
      </w:r>
      <w:r w:rsidR="00106FAA">
        <w:t xml:space="preserve"> </w:t>
      </w:r>
      <w:r>
        <w:t>7.</w:t>
      </w:r>
      <w:r w:rsidR="00106FAA">
        <w:t xml:space="preserve"> </w:t>
      </w:r>
      <w:r>
        <w:t>Я</w:t>
      </w:r>
      <w:r w:rsidR="00106FAA">
        <w:t xml:space="preserve"> </w:t>
      </w:r>
      <w:r>
        <w:t>и</w:t>
      </w:r>
      <w:r w:rsidR="00106FAA">
        <w:t xml:space="preserve"> </w:t>
      </w:r>
      <w:r>
        <w:t>сказал,</w:t>
      </w:r>
      <w:r w:rsidR="00106FAA">
        <w:t xml:space="preserve"> </w:t>
      </w:r>
      <w:r>
        <w:t>что</w:t>
      </w:r>
      <w:r w:rsidR="00106FAA">
        <w:t xml:space="preserve"> </w:t>
      </w:r>
      <w:r>
        <w:t>Мощь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самое</w:t>
      </w:r>
      <w:r w:rsidR="00106FAA">
        <w:t xml:space="preserve"> </w:t>
      </w:r>
      <w:r>
        <w:t>первичное,</w:t>
      </w:r>
      <w:r w:rsidR="00106FAA">
        <w:t xml:space="preserve"> </w:t>
      </w:r>
      <w:r>
        <w:t>не</w:t>
      </w:r>
      <w:r w:rsidR="00106FAA">
        <w:t xml:space="preserve"> </w:t>
      </w:r>
      <w:r>
        <w:t>Воля</w:t>
      </w:r>
      <w:r w:rsidR="00106FAA">
        <w:t xml:space="preserve"> </w:t>
      </w:r>
      <w:r>
        <w:t>и</w:t>
      </w:r>
      <w:r w:rsidR="00106FAA">
        <w:t xml:space="preserve"> </w:t>
      </w:r>
      <w:r>
        <w:t>ниже</w:t>
      </w:r>
      <w:r w:rsidR="00106FAA">
        <w:t xml:space="preserve"> </w:t>
      </w:r>
      <w:r>
        <w:t>всего.</w:t>
      </w:r>
      <w:r w:rsidR="00106FAA">
        <w:t xml:space="preserve"> </w:t>
      </w:r>
      <w:r>
        <w:t>Ну</w:t>
      </w:r>
      <w:r w:rsidR="00106FAA">
        <w:t xml:space="preserve"> </w:t>
      </w:r>
      <w:r>
        <w:t>я</w:t>
      </w:r>
      <w:r w:rsidR="00106FAA">
        <w:t xml:space="preserve"> </w:t>
      </w:r>
      <w:r>
        <w:t>бы</w:t>
      </w:r>
      <w:r w:rsidR="00106FAA">
        <w:t xml:space="preserve"> </w:t>
      </w:r>
      <w:r>
        <w:t>так</w:t>
      </w:r>
      <w:r w:rsidR="00106FAA">
        <w:t xml:space="preserve"> </w:t>
      </w:r>
      <w:r>
        <w:t>сказал,</w:t>
      </w:r>
      <w:r w:rsidR="00106FAA">
        <w:t xml:space="preserve"> </w:t>
      </w:r>
      <w:r>
        <w:t>по</w:t>
      </w:r>
      <w:r w:rsidR="00106FAA">
        <w:t xml:space="preserve"> </w:t>
      </w:r>
      <w:r>
        <w:t>отношению</w:t>
      </w:r>
      <w:r w:rsidR="00106FAA">
        <w:t xml:space="preserve"> </w:t>
      </w:r>
      <w:r>
        <w:t>к</w:t>
      </w:r>
      <w:r w:rsidR="00106FAA">
        <w:t xml:space="preserve"> </w:t>
      </w:r>
      <w:r>
        <w:t>Идее</w:t>
      </w:r>
      <w:r w:rsidR="00106FAA">
        <w:t xml:space="preserve"> </w:t>
      </w:r>
      <w:r>
        <w:t>Воля</w:t>
      </w:r>
      <w:r w:rsidR="00106FAA">
        <w:t xml:space="preserve"> </w:t>
      </w:r>
      <w:r>
        <w:t>может</w:t>
      </w:r>
      <w:r w:rsidR="00106FAA">
        <w:t xml:space="preserve"> </w:t>
      </w:r>
      <w:r>
        <w:t>выразиться</w:t>
      </w:r>
      <w:r w:rsidR="00106FAA">
        <w:t xml:space="preserve"> </w:t>
      </w:r>
      <w:r>
        <w:t>15</w:t>
      </w:r>
      <w:r w:rsidR="00AF0702">
        <w:t>-м</w:t>
      </w:r>
      <w:r w:rsidR="00106FAA">
        <w:t xml:space="preserve"> </w:t>
      </w:r>
      <w:r>
        <w:t>горизонтом</w:t>
      </w:r>
      <w:r w:rsidR="00106FAA">
        <w:t xml:space="preserve"> </w:t>
      </w:r>
      <w:r w:rsidR="00AF0702">
        <w:t>–</w:t>
      </w:r>
      <w:r w:rsidR="00106FAA">
        <w:t xml:space="preserve"> </w:t>
      </w:r>
      <w:r>
        <w:t>иерархическое</w:t>
      </w:r>
      <w:r w:rsidR="00106FAA">
        <w:t xml:space="preserve"> </w:t>
      </w:r>
      <w:r>
        <w:t>сопереживание,</w:t>
      </w:r>
      <w:r w:rsidR="00106FAA">
        <w:t xml:space="preserve"> </w:t>
      </w:r>
      <w:r>
        <w:t>н</w:t>
      </w:r>
      <w:r w:rsidR="00AF0702">
        <w:t>о</w:t>
      </w:r>
      <w:r w:rsidR="00106FAA">
        <w:t xml:space="preserve"> </w:t>
      </w:r>
      <w:r>
        <w:t>н</w:t>
      </w:r>
      <w:r w:rsidR="00AF0702">
        <w:t>е</w:t>
      </w:r>
      <w:r w:rsidR="00106FAA">
        <w:t xml:space="preserve"> </w:t>
      </w:r>
      <w:r>
        <w:t>есмь…</w:t>
      </w:r>
      <w:r w:rsidR="00106FAA">
        <w:t xml:space="preserve"> </w:t>
      </w:r>
      <w:r>
        <w:t>И</w:t>
      </w:r>
      <w:r w:rsidR="00106FAA">
        <w:t xml:space="preserve"> </w:t>
      </w:r>
      <w:r>
        <w:t>что</w:t>
      </w:r>
      <w:r w:rsidR="00106FAA">
        <w:t xml:space="preserve"> </w:t>
      </w:r>
      <w:r>
        <w:t>ес</w:t>
      </w:r>
      <w:r w:rsidR="00AF0702">
        <w:t>мь</w:t>
      </w:r>
      <w:r w:rsidR="00106FAA">
        <w:t xml:space="preserve"> </w:t>
      </w:r>
      <w:r>
        <w:t>Воля?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слушаю.</w:t>
      </w:r>
    </w:p>
    <w:p w:rsidR="00106FAA" w:rsidRDefault="00AF0702" w:rsidP="00821609">
      <w:pPr>
        <w:ind w:firstLine="454"/>
      </w:pPr>
      <w:r>
        <w:t>П</w:t>
      </w:r>
      <w:r w:rsidR="00821609">
        <w:t>ервый</w:t>
      </w:r>
      <w:r w:rsidR="00106FAA">
        <w:t xml:space="preserve"> </w:t>
      </w:r>
      <w:r w:rsidR="00821609">
        <w:t>вариант:</w:t>
      </w:r>
      <w:r w:rsidR="00106FAA">
        <w:t xml:space="preserve"> </w:t>
      </w:r>
      <w:r w:rsidR="00821609" w:rsidRPr="00AF0702">
        <w:rPr>
          <w:b/>
        </w:rPr>
        <w:t>иерархическое</w:t>
      </w:r>
      <w:r w:rsidR="00106FAA">
        <w:rPr>
          <w:b/>
        </w:rPr>
        <w:t xml:space="preserve"> </w:t>
      </w:r>
      <w:r w:rsidR="00821609" w:rsidRPr="00AF0702">
        <w:rPr>
          <w:b/>
        </w:rPr>
        <w:t>сопереживание</w:t>
      </w:r>
      <w:r w:rsidR="00106FAA">
        <w:rPr>
          <w:b/>
        </w:rPr>
        <w:t xml:space="preserve"> </w:t>
      </w:r>
      <w:r w:rsidR="00821609" w:rsidRPr="00AF0702">
        <w:rPr>
          <w:b/>
        </w:rPr>
        <w:t>власти</w:t>
      </w:r>
      <w:r w:rsidR="00821609">
        <w:t>.</w:t>
      </w:r>
      <w:r w:rsidR="00106FAA">
        <w:t xml:space="preserve"> </w:t>
      </w:r>
      <w:r w:rsidR="00821609">
        <w:t>Потому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настоящая</w:t>
      </w:r>
      <w:r w:rsidR="00106FAA">
        <w:t xml:space="preserve"> </w:t>
      </w:r>
      <w:r w:rsidR="00821609">
        <w:t>власть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Воля.</w:t>
      </w:r>
      <w:r w:rsidR="00106FAA">
        <w:t xml:space="preserve"> </w:t>
      </w:r>
      <w:r w:rsidR="00821609">
        <w:t>Только</w:t>
      </w:r>
      <w:r w:rsidR="00106FAA">
        <w:t xml:space="preserve"> </w:t>
      </w:r>
      <w:r w:rsidR="00821609">
        <w:t>власть</w:t>
      </w:r>
      <w:r>
        <w:t>,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когда</w:t>
      </w:r>
      <w:r w:rsidR="00106FAA">
        <w:t xml:space="preserve"> </w:t>
      </w:r>
      <w:r w:rsidR="00821609">
        <w:t>«я</w:t>
      </w:r>
      <w:r w:rsidR="00106FAA">
        <w:t xml:space="preserve"> </w:t>
      </w:r>
      <w:r w:rsidR="00821609">
        <w:t>начальник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ты</w:t>
      </w:r>
      <w:r w:rsidR="00106FAA">
        <w:t xml:space="preserve"> </w:t>
      </w:r>
      <w:r w:rsidR="00821609">
        <w:t>дурак».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об</w:t>
      </w:r>
      <w:r w:rsidR="00106FAA">
        <w:t xml:space="preserve"> </w:t>
      </w:r>
      <w:r w:rsidR="00821609">
        <w:t>этом</w:t>
      </w:r>
      <w:r>
        <w:t>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никогда.</w:t>
      </w:r>
      <w:r w:rsidR="00106FAA">
        <w:t xml:space="preserve"> </w:t>
      </w:r>
      <w:r w:rsidR="00821609">
        <w:t>А</w:t>
      </w:r>
      <w:r w:rsidR="00106FAA">
        <w:t xml:space="preserve"> </w:t>
      </w:r>
      <w:r w:rsidR="00821609">
        <w:t>иерархическое,</w:t>
      </w:r>
      <w:r w:rsidR="00106FAA">
        <w:t xml:space="preserve"> </w:t>
      </w:r>
      <w:r>
        <w:t>–</w:t>
      </w:r>
      <w:r w:rsidR="00106FAA">
        <w:t xml:space="preserve"> </w:t>
      </w:r>
      <w:r w:rsidR="00821609">
        <w:t>вслушайтесь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важное</w:t>
      </w:r>
      <w:r w:rsidR="00106FAA">
        <w:t xml:space="preserve"> </w:t>
      </w:r>
      <w:r w:rsidR="00821609">
        <w:t>слово</w:t>
      </w:r>
      <w:r>
        <w:t>,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 w:rsidRPr="00AF0702">
        <w:rPr>
          <w:spacing w:val="20"/>
        </w:rPr>
        <w:t>сопереживание</w:t>
      </w:r>
      <w:r w:rsidR="00821609">
        <w:t>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вы</w:t>
      </w:r>
      <w:r w:rsidR="00106FAA">
        <w:t xml:space="preserve"> </w:t>
      </w:r>
      <w:r>
        <w:t>выходите</w:t>
      </w:r>
      <w:r w:rsidR="00106FAA">
        <w:t xml:space="preserve"> </w:t>
      </w:r>
      <w:r>
        <w:t>к</w:t>
      </w:r>
      <w:r w:rsidR="00106FAA">
        <w:t xml:space="preserve"> </w:t>
      </w:r>
      <w:r>
        <w:t>Аватару</w:t>
      </w:r>
      <w:r w:rsidR="00106FAA">
        <w:t xml:space="preserve"> </w:t>
      </w:r>
      <w:r>
        <w:t>Синтеза,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он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дружески</w:t>
      </w:r>
      <w:r w:rsidR="00106FAA">
        <w:t xml:space="preserve"> </w:t>
      </w:r>
      <w:r>
        <w:t>н</w:t>
      </w:r>
      <w:r w:rsidR="00AF0702">
        <w:t>и</w:t>
      </w:r>
      <w:r w:rsidR="00106FAA">
        <w:t xml:space="preserve"> </w:t>
      </w:r>
      <w:r>
        <w:t>общался,</w:t>
      </w:r>
      <w:r w:rsidR="00106FAA">
        <w:t xml:space="preserve"> </w:t>
      </w:r>
      <w:r>
        <w:t>вы</w:t>
      </w:r>
      <w:r w:rsidR="00106FAA">
        <w:t xml:space="preserve"> </w:t>
      </w:r>
      <w:r>
        <w:t>внутренне</w:t>
      </w:r>
      <w:r w:rsidR="00106FAA">
        <w:t xml:space="preserve"> </w:t>
      </w:r>
      <w:r>
        <w:t>чувствуете</w:t>
      </w:r>
      <w:r w:rsidR="00106FAA">
        <w:t xml:space="preserve"> </w:t>
      </w:r>
      <w:r>
        <w:t>и</w:t>
      </w:r>
      <w:r w:rsidR="00106FAA">
        <w:t xml:space="preserve"> </w:t>
      </w:r>
      <w:r>
        <w:t>Мощь,</w:t>
      </w:r>
      <w:r w:rsidR="00106FAA">
        <w:t xml:space="preserve"> </w:t>
      </w:r>
      <w:r>
        <w:t>и</w:t>
      </w:r>
      <w:r w:rsidR="00106FAA">
        <w:t xml:space="preserve"> </w:t>
      </w:r>
      <w:r>
        <w:t>Могущество,</w:t>
      </w:r>
      <w:r w:rsidR="00106FAA">
        <w:t xml:space="preserve"> </w:t>
      </w:r>
      <w:r>
        <w:t>и</w:t>
      </w:r>
      <w:r w:rsidR="00106FAA">
        <w:t xml:space="preserve"> </w:t>
      </w:r>
      <w:r>
        <w:t>Силу,</w:t>
      </w:r>
      <w:r w:rsidR="00106FAA">
        <w:t xml:space="preserve"> </w:t>
      </w:r>
      <w:r>
        <w:t>и</w:t>
      </w:r>
      <w:r w:rsidR="00106FAA">
        <w:t xml:space="preserve"> </w:t>
      </w:r>
      <w:r>
        <w:t>что</w:t>
      </w:r>
      <w:r w:rsidR="00AF0702">
        <w:t>-</w:t>
      </w:r>
      <w:r>
        <w:t>то</w:t>
      </w:r>
      <w:r w:rsidR="00106FAA">
        <w:t xml:space="preserve"> </w:t>
      </w:r>
      <w:r>
        <w:t>более</w:t>
      </w:r>
      <w:r w:rsidR="00106FAA">
        <w:t xml:space="preserve"> </w:t>
      </w:r>
      <w:r>
        <w:t>высокое,</w:t>
      </w:r>
      <w:r w:rsidR="00106FAA">
        <w:t xml:space="preserve"> </w:t>
      </w:r>
      <w:r>
        <w:t>когда</w:t>
      </w:r>
      <w:r w:rsidR="00106FAA">
        <w:t xml:space="preserve"> </w:t>
      </w:r>
      <w:r>
        <w:t>вы</w:t>
      </w:r>
      <w:r w:rsidR="00106FAA">
        <w:t xml:space="preserve"> </w:t>
      </w:r>
      <w:r>
        <w:t>во</w:t>
      </w:r>
      <w:r w:rsidR="00106FAA">
        <w:t xml:space="preserve"> </w:t>
      </w:r>
      <w:r>
        <w:t>власти</w:t>
      </w:r>
      <w:r w:rsidR="00106FAA">
        <w:t xml:space="preserve"> </w:t>
      </w:r>
      <w:r>
        <w:t>Аватара</w:t>
      </w:r>
      <w:r w:rsidR="00106FAA">
        <w:t xml:space="preserve"> </w:t>
      </w:r>
      <w:r>
        <w:t>Синтеза,</w:t>
      </w:r>
      <w:r w:rsidR="00106FAA">
        <w:t xml:space="preserve"> </w:t>
      </w:r>
      <w:r>
        <w:t>несмотря</w:t>
      </w:r>
      <w:r w:rsidR="00106FAA">
        <w:t xml:space="preserve"> </w:t>
      </w:r>
      <w:r>
        <w:t>на</w:t>
      </w:r>
      <w:r w:rsidR="00106FAA">
        <w:t xml:space="preserve"> </w:t>
      </w:r>
      <w:r>
        <w:t>все</w:t>
      </w:r>
      <w:r w:rsidR="00106FAA">
        <w:t xml:space="preserve"> </w:t>
      </w:r>
      <w:r>
        <w:t>наши</w:t>
      </w:r>
      <w:r w:rsidR="00106FAA">
        <w:t xml:space="preserve"> </w:t>
      </w:r>
      <w:r>
        <w:t>должности</w:t>
      </w:r>
      <w:r w:rsidR="00106FAA">
        <w:t xml:space="preserve"> </w:t>
      </w:r>
      <w:r>
        <w:t>и</w:t>
      </w:r>
      <w:r w:rsidR="00106FAA">
        <w:t xml:space="preserve"> </w:t>
      </w:r>
      <w:r>
        <w:t>компетенции.</w:t>
      </w:r>
      <w:r w:rsidR="00106FAA">
        <w:t xml:space="preserve"> </w:t>
      </w:r>
      <w:r>
        <w:t>И</w:t>
      </w:r>
      <w:r w:rsidR="00106FAA">
        <w:t xml:space="preserve"> </w:t>
      </w:r>
      <w:r>
        <w:t>это</w:t>
      </w:r>
      <w:r w:rsidR="00106FAA">
        <w:t xml:space="preserve"> </w:t>
      </w:r>
      <w:r>
        <w:t>правильно,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есмь</w:t>
      </w:r>
      <w:r w:rsidR="00106FAA">
        <w:t xml:space="preserve"> </w:t>
      </w:r>
      <w:r>
        <w:t>часть</w:t>
      </w:r>
      <w:r w:rsidR="00106FAA">
        <w:t xml:space="preserve"> </w:t>
      </w:r>
      <w:r>
        <w:t>Аватара</w:t>
      </w:r>
      <w:r w:rsidR="00106FAA">
        <w:t xml:space="preserve"> </w:t>
      </w:r>
      <w:r>
        <w:t>Синтеза.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</w:t>
      </w:r>
      <w:r w:rsidR="00106FAA">
        <w:t xml:space="preserve"> </w:t>
      </w:r>
      <w:r>
        <w:t>у</w:t>
      </w:r>
      <w:r w:rsidR="00106FAA">
        <w:t xml:space="preserve"> </w:t>
      </w:r>
      <w:r>
        <w:t>Отца.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он</w:t>
      </w:r>
      <w:r w:rsidR="00106FAA">
        <w:t xml:space="preserve"> </w:t>
      </w:r>
      <w:r>
        <w:t>мягко</w:t>
      </w:r>
      <w:r w:rsidR="00106FAA">
        <w:t xml:space="preserve"> </w:t>
      </w:r>
      <w:r>
        <w:t>и</w:t>
      </w:r>
      <w:r w:rsidR="00106FAA">
        <w:t xml:space="preserve"> </w:t>
      </w:r>
      <w:r>
        <w:t>мирно</w:t>
      </w:r>
      <w:r w:rsidR="00106FAA">
        <w:t xml:space="preserve"> </w:t>
      </w:r>
      <w:r>
        <w:t>с</w:t>
      </w:r>
      <w:r w:rsidR="00106FAA">
        <w:t xml:space="preserve"> </w:t>
      </w:r>
      <w:r>
        <w:t>нами</w:t>
      </w:r>
      <w:r w:rsidR="00106FAA">
        <w:t xml:space="preserve"> </w:t>
      </w:r>
      <w:r>
        <w:t>н</w:t>
      </w:r>
      <w:r w:rsidR="00AF0702">
        <w:t>и</w:t>
      </w:r>
      <w:r w:rsidR="00106FAA">
        <w:t xml:space="preserve"> </w:t>
      </w:r>
      <w:r>
        <w:t>беседовал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Отец.</w:t>
      </w:r>
      <w:r w:rsidR="00106FAA">
        <w:t xml:space="preserve"> </w:t>
      </w:r>
      <w:r>
        <w:t>И</w:t>
      </w:r>
      <w:r w:rsidR="00106FAA">
        <w:t xml:space="preserve"> </w:t>
      </w:r>
      <w:r>
        <w:t>во</w:t>
      </w:r>
      <w:r w:rsidR="00106FAA">
        <w:t xml:space="preserve"> </w:t>
      </w:r>
      <w:r>
        <w:t>всей</w:t>
      </w:r>
      <w:r w:rsidR="00106FAA">
        <w:t xml:space="preserve"> </w:t>
      </w:r>
      <w:r>
        <w:t>этой</w:t>
      </w:r>
      <w:r w:rsidR="00106FAA">
        <w:t xml:space="preserve"> </w:t>
      </w:r>
      <w:r>
        <w:t>мирной</w:t>
      </w:r>
      <w:r w:rsidR="00106FAA">
        <w:t xml:space="preserve"> </w:t>
      </w:r>
      <w:r>
        <w:t>и</w:t>
      </w:r>
      <w:r w:rsidR="00106FAA">
        <w:t xml:space="preserve"> </w:t>
      </w:r>
      <w:r>
        <w:t>доброй</w:t>
      </w:r>
      <w:r w:rsidR="00106FAA">
        <w:t xml:space="preserve"> </w:t>
      </w:r>
      <w:r>
        <w:t>беседе</w:t>
      </w:r>
      <w:r w:rsidR="00106FAA">
        <w:t xml:space="preserve"> </w:t>
      </w:r>
      <w:r>
        <w:t>есть</w:t>
      </w:r>
      <w:r w:rsidR="00106FAA">
        <w:t xml:space="preserve"> </w:t>
      </w:r>
      <w:r>
        <w:t>некое</w:t>
      </w:r>
      <w:r w:rsidR="00106FAA">
        <w:t xml:space="preserve"> </w:t>
      </w:r>
      <w:r>
        <w:t>внутреннее</w:t>
      </w:r>
      <w:r w:rsidR="00106FAA">
        <w:t xml:space="preserve"> </w:t>
      </w:r>
      <w:r>
        <w:t>–</w:t>
      </w:r>
      <w:r w:rsidR="00106FAA">
        <w:t xml:space="preserve"> </w:t>
      </w:r>
      <w:r>
        <w:t>власть,</w:t>
      </w:r>
      <w:r w:rsidR="00106FAA">
        <w:t xml:space="preserve"> </w:t>
      </w:r>
      <w:r>
        <w:t>где</w:t>
      </w:r>
      <w:r w:rsidR="00106FAA">
        <w:t xml:space="preserve"> </w:t>
      </w:r>
      <w:r w:rsidR="00AF0702">
        <w:t>О</w:t>
      </w:r>
      <w:r>
        <w:t>тец</w:t>
      </w:r>
      <w:r w:rsidR="00106FAA">
        <w:t xml:space="preserve"> </w:t>
      </w:r>
      <w:r>
        <w:t>и</w:t>
      </w:r>
      <w:r w:rsidR="00106FAA">
        <w:t xml:space="preserve"> </w:t>
      </w:r>
      <w:r>
        <w:t>любя</w:t>
      </w:r>
      <w:r w:rsidR="00106FAA">
        <w:t xml:space="preserve"> </w:t>
      </w:r>
      <w:r>
        <w:t>тебя,</w:t>
      </w:r>
      <w:r w:rsidR="00106FAA">
        <w:t xml:space="preserve"> </w:t>
      </w:r>
      <w:r>
        <w:t>и</w:t>
      </w:r>
      <w:r w:rsidR="00106FAA">
        <w:t xml:space="preserve"> </w:t>
      </w:r>
      <w:r>
        <w:t>этим</w:t>
      </w:r>
      <w:r w:rsidR="00106FAA">
        <w:t xml:space="preserve"> </w:t>
      </w:r>
      <w:r>
        <w:t>что</w:t>
      </w:r>
      <w:r w:rsidR="00AF0702">
        <w:t>-</w:t>
      </w:r>
      <w:r>
        <w:t>то</w:t>
      </w:r>
      <w:r w:rsidR="00106FAA">
        <w:t xml:space="preserve"> </w:t>
      </w:r>
      <w:r>
        <w:t>подсказывает</w:t>
      </w:r>
      <w:r w:rsidR="00106FAA">
        <w:t xml:space="preserve"> </w:t>
      </w:r>
      <w:r>
        <w:t>тебе.</w:t>
      </w:r>
      <w:r w:rsidR="00106FAA">
        <w:t xml:space="preserve"> </w:t>
      </w:r>
      <w:r>
        <w:t>Ну</w:t>
      </w:r>
      <w:r w:rsidR="00AF0702">
        <w:t>,</w:t>
      </w:r>
      <w:r w:rsidR="00106FAA">
        <w:t xml:space="preserve"> </w:t>
      </w:r>
      <w:r>
        <w:t>чтобы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напортачил</w:t>
      </w:r>
      <w:r w:rsidR="00106FAA">
        <w:t xml:space="preserve"> </w:t>
      </w:r>
      <w:r>
        <w:t>в</w:t>
      </w:r>
      <w:r w:rsidR="00106FAA">
        <w:t xml:space="preserve"> </w:t>
      </w:r>
      <w:r>
        <w:t>ближайшее</w:t>
      </w:r>
      <w:r w:rsidR="00106FAA">
        <w:t xml:space="preserve"> </w:t>
      </w:r>
      <w:r>
        <w:t>время.</w:t>
      </w:r>
      <w:r w:rsidR="00106FAA">
        <w:t xml:space="preserve"> </w:t>
      </w:r>
      <w:r w:rsidR="00AF0702">
        <w:t>Е</w:t>
      </w:r>
      <w:r>
        <w:t>сли</w:t>
      </w:r>
      <w:r w:rsidR="00106FAA">
        <w:t xml:space="preserve"> </w:t>
      </w:r>
      <w:r>
        <w:t>вы</w:t>
      </w:r>
      <w:r w:rsidR="00106FAA">
        <w:t xml:space="preserve"> </w:t>
      </w:r>
      <w:r>
        <w:t>общались</w:t>
      </w:r>
      <w:r w:rsidR="00106FAA">
        <w:t xml:space="preserve"> </w:t>
      </w:r>
      <w:r>
        <w:t>с</w:t>
      </w:r>
      <w:r w:rsidR="00106FAA">
        <w:t xml:space="preserve"> </w:t>
      </w:r>
      <w:r>
        <w:t>Отцом</w:t>
      </w:r>
      <w:r w:rsidR="00106FAA">
        <w:t xml:space="preserve"> </w:t>
      </w:r>
      <w:r>
        <w:t>так</w:t>
      </w:r>
      <w:r w:rsidR="00AF0702">
        <w:t>.</w:t>
      </w:r>
      <w:r w:rsidR="00106FAA">
        <w:t xml:space="preserve"> </w:t>
      </w:r>
      <w:r w:rsidR="00AF0702">
        <w:t>П</w:t>
      </w:r>
      <w:r>
        <w:t>о</w:t>
      </w:r>
      <w:r w:rsidR="00106FAA">
        <w:t xml:space="preserve"> </w:t>
      </w:r>
      <w:r>
        <w:t>идее</w:t>
      </w:r>
      <w:r w:rsidR="00AF0702">
        <w:t>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общаются</w:t>
      </w:r>
      <w:r w:rsidR="00106FAA">
        <w:t xml:space="preserve"> </w:t>
      </w:r>
      <w:r w:rsidR="00AF0702">
        <w:t>с</w:t>
      </w:r>
      <w:r w:rsidR="00106FAA">
        <w:t xml:space="preserve"> </w:t>
      </w:r>
      <w:r w:rsidR="00AF0702">
        <w:t>Отцом</w:t>
      </w:r>
      <w:r>
        <w:t>,</w:t>
      </w:r>
      <w:r w:rsidR="00106FAA">
        <w:t xml:space="preserve"> </w:t>
      </w:r>
      <w:r>
        <w:t>ничего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такого</w:t>
      </w:r>
      <w:r w:rsidR="00106FAA">
        <w:t xml:space="preserve"> </w:t>
      </w:r>
      <w:r>
        <w:t>зазорного</w:t>
      </w:r>
      <w:r w:rsidR="00106FAA">
        <w:t xml:space="preserve"> </w:t>
      </w:r>
      <w:r>
        <w:t>и</w:t>
      </w:r>
      <w:r w:rsidR="00106FAA">
        <w:t xml:space="preserve"> </w:t>
      </w:r>
      <w:r>
        <w:t>страшного</w:t>
      </w:r>
      <w:r w:rsidR="00106FAA">
        <w:t xml:space="preserve"> </w:t>
      </w:r>
      <w:r>
        <w:t>нет.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только</w:t>
      </w:r>
      <w:r w:rsidR="00106FAA">
        <w:t xml:space="preserve"> </w:t>
      </w:r>
      <w:r>
        <w:t>люди</w:t>
      </w:r>
      <w:r w:rsidR="00106FAA">
        <w:t xml:space="preserve"> </w:t>
      </w:r>
      <w:r>
        <w:t>по</w:t>
      </w:r>
      <w:r w:rsidR="00106FAA">
        <w:t xml:space="preserve"> </w:t>
      </w:r>
      <w:r>
        <w:t>5</w:t>
      </w:r>
      <w:r w:rsidR="00B6570A">
        <w:t>-</w:t>
      </w:r>
      <w:r>
        <w:t>й</w:t>
      </w:r>
      <w:r w:rsidR="00106FAA">
        <w:t xml:space="preserve"> </w:t>
      </w:r>
      <w:r>
        <w:t>расе,</w:t>
      </w:r>
      <w:r w:rsidR="00106FAA">
        <w:t xml:space="preserve"> </w:t>
      </w:r>
      <w:r>
        <w:t>рабы</w:t>
      </w:r>
      <w:r w:rsidR="00106FAA">
        <w:t xml:space="preserve"> </w:t>
      </w:r>
      <w:r>
        <w:t>дрожащие,</w:t>
      </w:r>
      <w:r w:rsidR="00106FAA">
        <w:t xml:space="preserve"> </w:t>
      </w:r>
      <w:r>
        <w:t>с</w:t>
      </w:r>
      <w:r w:rsidR="00106FAA">
        <w:t xml:space="preserve"> </w:t>
      </w:r>
      <w:r>
        <w:t>Отцом</w:t>
      </w:r>
      <w:r w:rsidR="00106FAA">
        <w:t xml:space="preserve"> </w:t>
      </w:r>
      <w:r>
        <w:t>общаться</w:t>
      </w:r>
      <w:r w:rsidR="00106FAA">
        <w:t xml:space="preserve"> </w:t>
      </w:r>
      <w:r>
        <w:t>боятся.</w:t>
      </w:r>
      <w:r w:rsidR="00106FAA">
        <w:t xml:space="preserve"> </w:t>
      </w:r>
      <w:r>
        <w:t>«Как</w:t>
      </w:r>
      <w:r w:rsidR="00AF0702">
        <w:t>??</w:t>
      </w:r>
      <w:r w:rsidR="00106FAA">
        <w:t xml:space="preserve"> </w:t>
      </w:r>
      <w:r w:rsidR="00AF0702">
        <w:t>Т</w:t>
      </w:r>
      <w:r>
        <w:t>ы</w:t>
      </w:r>
      <w:r w:rsidR="00106FAA">
        <w:t xml:space="preserve"> </w:t>
      </w:r>
      <w:r>
        <w:t>говорил</w:t>
      </w:r>
      <w:r w:rsidR="00106FAA">
        <w:t xml:space="preserve"> </w:t>
      </w:r>
      <w:r>
        <w:t>с</w:t>
      </w:r>
      <w:r w:rsidR="00106FAA">
        <w:t xml:space="preserve"> </w:t>
      </w:r>
      <w:r>
        <w:t>Отцом</w:t>
      </w:r>
      <w:r w:rsidR="00AF0702">
        <w:t>?</w:t>
      </w:r>
      <w:r w:rsidR="00106FAA">
        <w:t xml:space="preserve"> </w:t>
      </w:r>
      <w:r w:rsidR="00AF0702">
        <w:t>Д</w:t>
      </w:r>
      <w:r>
        <w:t>а</w:t>
      </w:r>
      <w:r w:rsidR="00106FAA">
        <w:t xml:space="preserve"> </w:t>
      </w:r>
      <w:r>
        <w:t>это</w:t>
      </w:r>
      <w:r w:rsidR="00106FAA">
        <w:t xml:space="preserve"> </w:t>
      </w:r>
      <w:r>
        <w:t>невозможно!»</w:t>
      </w:r>
      <w:r w:rsidR="00106FAA">
        <w:t xml:space="preserve"> </w:t>
      </w:r>
      <w:r>
        <w:t>–</w:t>
      </w:r>
      <w:r w:rsidR="00106FAA">
        <w:t xml:space="preserve"> </w:t>
      </w:r>
      <w:r>
        <w:t>сказал</w:t>
      </w:r>
      <w:r w:rsidR="00106FAA">
        <w:t xml:space="preserve"> </w:t>
      </w:r>
      <w:r>
        <w:t>мне</w:t>
      </w:r>
      <w:r w:rsidR="00106FAA">
        <w:t xml:space="preserve"> </w:t>
      </w:r>
      <w:r>
        <w:t>один</w:t>
      </w:r>
      <w:r w:rsidR="00106FAA">
        <w:t xml:space="preserve"> </w:t>
      </w:r>
      <w:r>
        <w:t>религиозный</w:t>
      </w:r>
      <w:r w:rsidR="00106FAA">
        <w:t xml:space="preserve"> </w:t>
      </w:r>
      <w:r>
        <w:t>представитель</w:t>
      </w:r>
      <w:r w:rsidR="00106FAA">
        <w:t xml:space="preserve"> </w:t>
      </w:r>
      <w:r>
        <w:t>5</w:t>
      </w:r>
      <w:r w:rsidR="00B6570A">
        <w:t>-</w:t>
      </w:r>
      <w:r>
        <w:t>й</w:t>
      </w:r>
      <w:r w:rsidR="00106FAA">
        <w:t xml:space="preserve"> </w:t>
      </w:r>
      <w:r>
        <w:t>расы.</w:t>
      </w:r>
      <w:r w:rsidR="00106FAA">
        <w:t xml:space="preserve"> </w:t>
      </w:r>
      <w:r>
        <w:t>Говорю:</w:t>
      </w:r>
      <w:r w:rsidR="00106FAA">
        <w:t xml:space="preserve"> </w:t>
      </w:r>
      <w:r>
        <w:t>«Почему?</w:t>
      </w:r>
      <w:r w:rsidR="00106FAA">
        <w:t xml:space="preserve"> </w:t>
      </w:r>
      <w:r>
        <w:t>Христос</w:t>
      </w:r>
      <w:r w:rsidR="00106FAA">
        <w:t xml:space="preserve"> </w:t>
      </w:r>
      <w:r>
        <w:t>стоял</w:t>
      </w:r>
      <w:r w:rsidR="00106FAA">
        <w:t xml:space="preserve"> </w:t>
      </w:r>
      <w:r>
        <w:t>одесную</w:t>
      </w:r>
      <w:r w:rsidR="00106FAA">
        <w:t xml:space="preserve"> </w:t>
      </w:r>
      <w:r>
        <w:t>Господа</w:t>
      </w:r>
      <w:r w:rsidR="00106FAA">
        <w:t xml:space="preserve"> </w:t>
      </w:r>
      <w:r>
        <w:t>и</w:t>
      </w:r>
      <w:r w:rsidR="00106FAA">
        <w:t xml:space="preserve"> </w:t>
      </w:r>
      <w:r>
        <w:t>нам</w:t>
      </w:r>
      <w:r w:rsidR="00106FAA">
        <w:t xml:space="preserve"> </w:t>
      </w:r>
      <w:r>
        <w:t>заповедовал,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стали.</w:t>
      </w:r>
      <w:r w:rsidR="00106FAA">
        <w:t xml:space="preserve"> </w:t>
      </w:r>
      <w:r>
        <w:t>Чем</w:t>
      </w:r>
      <w:r w:rsidR="00106FAA">
        <w:t xml:space="preserve"> </w:t>
      </w:r>
      <w:r>
        <w:t>плохо?»</w:t>
      </w:r>
      <w:r w:rsidR="00106FAA">
        <w:t xml:space="preserve"> </w:t>
      </w:r>
      <w:r>
        <w:t>«Ну</w:t>
      </w:r>
      <w:r w:rsidR="00106FAA">
        <w:t xml:space="preserve"> </w:t>
      </w:r>
      <w:r>
        <w:t>то</w:t>
      </w:r>
      <w:r w:rsidR="00106FAA">
        <w:t xml:space="preserve"> </w:t>
      </w:r>
      <w:r>
        <w:t>ж</w:t>
      </w:r>
      <w:r w:rsidR="00106FAA">
        <w:t xml:space="preserve"> </w:t>
      </w:r>
      <w:r>
        <w:t>Христос!»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«Я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говорю,</w:t>
      </w:r>
      <w:r w:rsidR="00106FAA">
        <w:t xml:space="preserve"> </w:t>
      </w:r>
      <w:r>
        <w:t>что</w:t>
      </w:r>
      <w:r w:rsidR="00106FAA">
        <w:t xml:space="preserve"> </w:t>
      </w:r>
      <w:r>
        <w:t>это,</w:t>
      </w:r>
      <w:r w:rsidR="00106FAA">
        <w:t xml:space="preserve"> </w:t>
      </w:r>
      <w:r>
        <w:t>он</w:t>
      </w:r>
      <w:r w:rsidR="00106FAA">
        <w:t xml:space="preserve"> </w:t>
      </w:r>
      <w:r>
        <w:t>и</w:t>
      </w:r>
      <w:r w:rsidR="00106FAA">
        <w:t xml:space="preserve"> </w:t>
      </w:r>
      <w:r>
        <w:t>остался</w:t>
      </w:r>
      <w:r w:rsidR="00106FAA">
        <w:t xml:space="preserve"> </w:t>
      </w:r>
      <w:r>
        <w:t>он.</w:t>
      </w:r>
      <w:r w:rsidR="00106FAA">
        <w:t xml:space="preserve"> </w:t>
      </w:r>
      <w:r>
        <w:t>А</w:t>
      </w:r>
      <w:r w:rsidR="00106FAA">
        <w:t xml:space="preserve"> </w:t>
      </w:r>
      <w:r>
        <w:t>я</w:t>
      </w:r>
      <w:r w:rsidR="00106FAA">
        <w:t xml:space="preserve"> </w:t>
      </w:r>
      <w:r>
        <w:t>тоже</w:t>
      </w:r>
      <w:r w:rsidR="00106FAA">
        <w:t xml:space="preserve"> </w:t>
      </w:r>
      <w:r>
        <w:t>стал</w:t>
      </w:r>
      <w:r w:rsidR="00106FAA">
        <w:t xml:space="preserve"> </w:t>
      </w:r>
      <w:r>
        <w:t>за</w:t>
      </w:r>
      <w:r w:rsidR="00106FAA">
        <w:t xml:space="preserve"> </w:t>
      </w:r>
      <w:r>
        <w:t>ним</w:t>
      </w:r>
      <w:r w:rsidR="00106FAA">
        <w:t xml:space="preserve"> </w:t>
      </w:r>
      <w:r>
        <w:t>как</w:t>
      </w:r>
      <w:r w:rsidR="00106FAA">
        <w:t xml:space="preserve"> </w:t>
      </w:r>
      <w:r>
        <w:t>он».</w:t>
      </w:r>
      <w:r w:rsidR="00106FAA">
        <w:t xml:space="preserve"> </w:t>
      </w:r>
      <w:r>
        <w:t>Ну</w:t>
      </w:r>
      <w:r w:rsidR="00106FAA">
        <w:t xml:space="preserve"> </w:t>
      </w:r>
      <w:r>
        <w:t>Евангелие</w:t>
      </w:r>
      <w:r w:rsidR="00106FAA">
        <w:t xml:space="preserve"> </w:t>
      </w:r>
      <w:r>
        <w:t>требует:</w:t>
      </w:r>
      <w:r w:rsidR="00106FAA">
        <w:t xml:space="preserve"> </w:t>
      </w:r>
      <w:r>
        <w:t>слейся</w:t>
      </w:r>
      <w:r w:rsidR="00106FAA">
        <w:t xml:space="preserve"> </w:t>
      </w:r>
      <w:r>
        <w:t>с</w:t>
      </w:r>
      <w:r w:rsidR="00106FAA">
        <w:t xml:space="preserve"> </w:t>
      </w:r>
      <w:r>
        <w:t>Отцом</w:t>
      </w:r>
      <w:r w:rsidR="00106FAA">
        <w:t xml:space="preserve"> </w:t>
      </w:r>
      <w:r>
        <w:t>Небесным</w:t>
      </w:r>
      <w:r w:rsidR="00106FAA">
        <w:t xml:space="preserve"> </w:t>
      </w:r>
      <w:r>
        <w:t>всей</w:t>
      </w:r>
      <w:r w:rsidR="00106FAA">
        <w:t xml:space="preserve"> </w:t>
      </w:r>
      <w:r>
        <w:t>частью</w:t>
      </w:r>
      <w:r w:rsidR="00106FAA">
        <w:t xml:space="preserve"> </w:t>
      </w:r>
      <w:r>
        <w:t>своею.</w:t>
      </w:r>
      <w:r w:rsidR="00106FAA">
        <w:t xml:space="preserve"> </w:t>
      </w:r>
      <w:r>
        <w:t>Первая</w:t>
      </w:r>
      <w:r w:rsidR="00106FAA">
        <w:t xml:space="preserve"> </w:t>
      </w:r>
      <w:r>
        <w:t>заповедь.</w:t>
      </w:r>
      <w:r w:rsidR="00106FAA">
        <w:t xml:space="preserve"> </w:t>
      </w:r>
      <w:r>
        <w:t>А</w:t>
      </w:r>
      <w:r w:rsidR="00106FAA">
        <w:t xml:space="preserve"> </w:t>
      </w:r>
      <w:r>
        <w:t>чтобы</w:t>
      </w:r>
      <w:r w:rsidR="00106FAA">
        <w:t xml:space="preserve"> </w:t>
      </w:r>
      <w:r>
        <w:t>слиться,</w:t>
      </w:r>
      <w:r w:rsidR="00106FAA">
        <w:t xml:space="preserve"> </w:t>
      </w:r>
      <w:r>
        <w:t>надо</w:t>
      </w:r>
      <w:r w:rsidR="00106FAA">
        <w:t xml:space="preserve"> </w:t>
      </w:r>
      <w:r>
        <w:t>что?</w:t>
      </w:r>
      <w:r w:rsidR="00106FAA">
        <w:t xml:space="preserve"> </w:t>
      </w:r>
      <w:r>
        <w:t>Стать</w:t>
      </w:r>
      <w:r w:rsidR="00106FAA">
        <w:t xml:space="preserve"> </w:t>
      </w:r>
      <w:r>
        <w:t>перед</w:t>
      </w:r>
      <w:r w:rsidR="00106FAA">
        <w:t xml:space="preserve"> </w:t>
      </w:r>
      <w:r>
        <w:t>Отцом.</w:t>
      </w:r>
      <w:r w:rsidR="00106FAA">
        <w:t xml:space="preserve"> </w:t>
      </w:r>
      <w:r>
        <w:t>Это</w:t>
      </w:r>
      <w:r w:rsidR="00AF0702">
        <w:t>,</w:t>
      </w:r>
      <w:r w:rsidR="00106FAA">
        <w:t xml:space="preserve"> </w:t>
      </w:r>
      <w:r>
        <w:t>кстати</w:t>
      </w:r>
      <w:r w:rsidR="00AF0702">
        <w:t>,</w:t>
      </w:r>
      <w:r w:rsidR="00106FAA">
        <w:t xml:space="preserve"> </w:t>
      </w:r>
      <w:r>
        <w:t>действие</w:t>
      </w:r>
      <w:r w:rsidR="00106FAA">
        <w:t xml:space="preserve"> </w:t>
      </w:r>
      <w:r>
        <w:t>Воли</w:t>
      </w:r>
      <w:r w:rsidR="00106FAA">
        <w:t xml:space="preserve"> </w:t>
      </w:r>
      <w:r>
        <w:t>–</w:t>
      </w:r>
      <w:r w:rsidR="00106FAA">
        <w:t xml:space="preserve"> </w:t>
      </w:r>
      <w:r>
        <w:t>стать.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Воля</w:t>
      </w:r>
      <w:r w:rsidR="00AF0702">
        <w:t>,</w:t>
      </w:r>
      <w:r w:rsidR="00106FAA">
        <w:t xml:space="preserve"> </w:t>
      </w:r>
      <w:r>
        <w:t>вот</w:t>
      </w:r>
      <w:r w:rsidR="00106FAA">
        <w:t xml:space="preserve"> </w:t>
      </w:r>
      <w:r>
        <w:t>мы</w:t>
      </w:r>
      <w:r w:rsidR="00106FAA">
        <w:t xml:space="preserve"> </w:t>
      </w:r>
      <w:r>
        <w:t>всегда</w:t>
      </w:r>
      <w:r w:rsidR="00106FAA">
        <w:t xml:space="preserve"> </w:t>
      </w:r>
      <w:r>
        <w:t>изучали</w:t>
      </w:r>
      <w:r w:rsidR="00106FAA">
        <w:t xml:space="preserve"> </w:t>
      </w:r>
      <w:r>
        <w:t>с</w:t>
      </w:r>
      <w:r w:rsidR="00106FAA">
        <w:t xml:space="preserve"> </w:t>
      </w:r>
      <w:r>
        <w:t>вами,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динамика</w:t>
      </w:r>
      <w:r w:rsidR="00106FAA">
        <w:t xml:space="preserve"> </w:t>
      </w:r>
      <w:r>
        <w:t>действия,</w:t>
      </w:r>
      <w:r w:rsidR="00106FAA">
        <w:t xml:space="preserve"> </w:t>
      </w:r>
      <w:r>
        <w:t>но</w:t>
      </w:r>
      <w:r w:rsidR="00106FAA">
        <w:t xml:space="preserve"> </w:t>
      </w:r>
      <w:r>
        <w:t>вы</w:t>
      </w:r>
      <w:r w:rsidR="00106FAA">
        <w:t xml:space="preserve"> </w:t>
      </w:r>
      <w:r>
        <w:t>под</w:t>
      </w:r>
      <w:r w:rsidR="00106FAA">
        <w:t xml:space="preserve"> </w:t>
      </w:r>
      <w:r>
        <w:t>действием</w:t>
      </w:r>
      <w:r w:rsidR="00106FAA">
        <w:t xml:space="preserve"> </w:t>
      </w:r>
      <w:r>
        <w:t>понимаете</w:t>
      </w:r>
      <w:r w:rsidR="00106FAA">
        <w:t xml:space="preserve"> </w:t>
      </w:r>
      <w:r>
        <w:t>некую</w:t>
      </w:r>
      <w:r w:rsidR="00106FAA">
        <w:t xml:space="preserve"> </w:t>
      </w:r>
      <w:r>
        <w:t>движуху,</w:t>
      </w:r>
      <w:r w:rsidR="00106FAA">
        <w:t xml:space="preserve"> </w:t>
      </w:r>
      <w:r>
        <w:t>извините</w:t>
      </w:r>
      <w:r w:rsidR="00106FAA">
        <w:t xml:space="preserve"> </w:t>
      </w:r>
      <w:r>
        <w:t>за</w:t>
      </w:r>
      <w:r w:rsidR="00106FAA">
        <w:t xml:space="preserve"> </w:t>
      </w:r>
      <w:r>
        <w:t>выражение.</w:t>
      </w:r>
      <w:r w:rsidR="00106FAA">
        <w:t xml:space="preserve"> </w:t>
      </w:r>
      <w:r>
        <w:t>Движуха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 w:rsidRPr="00DF135B">
        <w:t>вот,</w:t>
      </w:r>
      <w:r w:rsidR="00106FAA">
        <w:t xml:space="preserve"> </w:t>
      </w:r>
      <w:r w:rsidRPr="00DF135B">
        <w:t>я</w:t>
      </w:r>
      <w:r w:rsidR="00106FAA">
        <w:t xml:space="preserve"> </w:t>
      </w:r>
      <w:r w:rsidRPr="00DF135B">
        <w:t>специально</w:t>
      </w:r>
      <w:r w:rsidR="00106FAA">
        <w:t xml:space="preserve"> </w:t>
      </w:r>
      <w:r w:rsidRPr="00DF135B">
        <w:t>говорю,</w:t>
      </w:r>
      <w:r w:rsidR="00106FAA">
        <w:t xml:space="preserve"> </w:t>
      </w:r>
      <w:r w:rsidRPr="00DF135B">
        <w:t>что</w:t>
      </w:r>
      <w:r w:rsidR="00106FAA">
        <w:t xml:space="preserve"> </w:t>
      </w:r>
      <w:r w:rsidRPr="00DF135B">
        <w:t>движуха</w:t>
      </w:r>
      <w:r w:rsidR="00AF0702">
        <w:t>,</w:t>
      </w:r>
      <w:r w:rsidR="00106FAA">
        <w:t xml:space="preserve"> </w:t>
      </w:r>
      <w:r w:rsidRPr="00DF135B">
        <w:t>не</w:t>
      </w:r>
      <w:r w:rsidR="00106FAA">
        <w:t xml:space="preserve"> </w:t>
      </w:r>
      <w:r w:rsidRPr="00DF135B">
        <w:t>движение.</w:t>
      </w:r>
      <w:r w:rsidR="00106FAA">
        <w:t xml:space="preserve"> </w:t>
      </w:r>
      <w:r w:rsidRPr="00DF135B">
        <w:t>Движуха</w:t>
      </w:r>
      <w:r w:rsidR="00106FAA">
        <w:t xml:space="preserve"> </w:t>
      </w:r>
      <w:r w:rsidRPr="00DF135B">
        <w:t>–</w:t>
      </w:r>
      <w:r w:rsidR="00106FAA">
        <w:t xml:space="preserve"> </w:t>
      </w:r>
      <w:r w:rsidRPr="00DF135B">
        <w:t>это</w:t>
      </w:r>
      <w:r w:rsidR="00106FAA">
        <w:t xml:space="preserve"> </w:t>
      </w:r>
      <w:r w:rsidRPr="00DF135B">
        <w:t>какой</w:t>
      </w:r>
      <w:r w:rsidR="00B6570A">
        <w:t>-</w:t>
      </w:r>
      <w:r w:rsidRPr="00DF135B">
        <w:t>то</w:t>
      </w:r>
      <w:r w:rsidR="00106FAA">
        <w:t xml:space="preserve"> </w:t>
      </w:r>
      <w:r w:rsidRPr="00DF135B">
        <w:t>первый</w:t>
      </w:r>
      <w:r w:rsidR="00106FAA">
        <w:t xml:space="preserve"> </w:t>
      </w:r>
      <w:r w:rsidRPr="00DF135B">
        <w:t>горизонт.</w:t>
      </w:r>
      <w:r w:rsidR="00106FAA">
        <w:t xml:space="preserve"> </w:t>
      </w:r>
      <w:r w:rsidRPr="00DF135B">
        <w:t>Это</w:t>
      </w:r>
      <w:r w:rsidR="00106FAA">
        <w:t xml:space="preserve"> </w:t>
      </w:r>
      <w:r w:rsidRPr="00DF135B">
        <w:t>не</w:t>
      </w:r>
      <w:r w:rsidR="00106FAA">
        <w:t xml:space="preserve"> </w:t>
      </w:r>
      <w:r w:rsidRPr="00DF135B">
        <w:t>глубина</w:t>
      </w:r>
      <w:r w:rsidR="00106FAA">
        <w:t xml:space="preserve"> </w:t>
      </w:r>
      <w:r w:rsidRPr="00DF135B">
        <w:t>действия</w:t>
      </w:r>
      <w:r w:rsidR="00106FAA">
        <w:t xml:space="preserve"> </w:t>
      </w:r>
      <w:r w:rsidRPr="00DF135B">
        <w:t>Волей,</w:t>
      </w:r>
      <w:r w:rsidR="00106FAA">
        <w:t xml:space="preserve"> </w:t>
      </w:r>
      <w:r w:rsidRPr="00DF135B">
        <w:t>это</w:t>
      </w:r>
      <w:r w:rsidR="00106FAA">
        <w:t xml:space="preserve"> </w:t>
      </w:r>
      <w:r w:rsidRPr="00DF135B">
        <w:t>не</w:t>
      </w:r>
      <w:r w:rsidR="00106FAA">
        <w:t xml:space="preserve"> </w:t>
      </w:r>
      <w:r w:rsidRPr="00DF135B">
        <w:t>некая</w:t>
      </w:r>
      <w:r w:rsidR="00106FAA">
        <w:t xml:space="preserve"> </w:t>
      </w:r>
      <w:r w:rsidRPr="00DF135B">
        <w:t>власть,</w:t>
      </w:r>
      <w:r w:rsidR="00106FAA">
        <w:t xml:space="preserve"> </w:t>
      </w:r>
      <w:r w:rsidRPr="00DF135B">
        <w:t>которая</w:t>
      </w:r>
      <w:r w:rsidR="00106FAA">
        <w:t xml:space="preserve"> </w:t>
      </w:r>
      <w:r w:rsidRPr="00DF135B">
        <w:t>накрывает</w:t>
      </w:r>
      <w:r w:rsidR="00106FAA">
        <w:t xml:space="preserve"> </w:t>
      </w:r>
      <w:r w:rsidRPr="00DF135B">
        <w:t>нас</w:t>
      </w:r>
      <w:r w:rsidR="00AF0702">
        <w:t>,</w:t>
      </w:r>
      <w:r w:rsidR="00106FAA">
        <w:t xml:space="preserve"> </w:t>
      </w:r>
      <w:r w:rsidRPr="00DF135B">
        <w:t>и</w:t>
      </w:r>
      <w:r w:rsidR="00106FAA">
        <w:t xml:space="preserve"> </w:t>
      </w:r>
      <w:r w:rsidRPr="00DF135B">
        <w:t>мы</w:t>
      </w:r>
      <w:r w:rsidR="00106FAA">
        <w:t xml:space="preserve"> </w:t>
      </w:r>
      <w:r w:rsidRPr="00DF135B">
        <w:t>соподчиняемся</w:t>
      </w:r>
      <w:r>
        <w:t>,</w:t>
      </w:r>
      <w:r w:rsidR="00106FAA">
        <w:t xml:space="preserve"> </w:t>
      </w:r>
      <w:r>
        <w:t>сопереживаем</w:t>
      </w:r>
      <w:r w:rsidR="00106FAA">
        <w:t xml:space="preserve"> </w:t>
      </w:r>
      <w:r>
        <w:t>этому.</w:t>
      </w:r>
    </w:p>
    <w:p w:rsidR="00106FAA" w:rsidRDefault="00AF0702" w:rsidP="00821609">
      <w:pPr>
        <w:ind w:firstLine="454"/>
      </w:pPr>
      <w:r>
        <w:t>Д</w:t>
      </w:r>
      <w:r w:rsidR="00821609">
        <w:t>опустим</w:t>
      </w:r>
      <w:r>
        <w:t>,</w:t>
      </w:r>
      <w:r w:rsidR="00106FAA">
        <w:t xml:space="preserve"> </w:t>
      </w:r>
      <w:r w:rsidR="00821609">
        <w:t>власть</w:t>
      </w:r>
      <w:r w:rsidR="00106FAA">
        <w:t xml:space="preserve"> </w:t>
      </w:r>
      <w:r w:rsidR="00821609">
        <w:t>природы:</w:t>
      </w:r>
      <w:r w:rsidR="00106FAA">
        <w:t xml:space="preserve"> </w:t>
      </w:r>
      <w:r w:rsidR="00821609">
        <w:t>попробуй</w:t>
      </w:r>
      <w:r w:rsidR="00106FAA">
        <w:t xml:space="preserve"> </w:t>
      </w:r>
      <w:r w:rsidR="00821609">
        <w:t>сейчас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дышать.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нежно</w:t>
      </w:r>
      <w:r w:rsidR="00106FAA">
        <w:t xml:space="preserve"> </w:t>
      </w:r>
      <w:r w:rsidR="00821609">
        <w:t>дышим,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незаметно</w:t>
      </w:r>
      <w:r w:rsidR="00106FAA">
        <w:t xml:space="preserve"> </w:t>
      </w:r>
      <w:r w:rsidR="00821609">
        <w:t>дышим,</w:t>
      </w:r>
      <w:r w:rsidR="00106FAA">
        <w:t xml:space="preserve"> </w:t>
      </w:r>
      <w:r w:rsidR="00821609">
        <w:t>но</w:t>
      </w:r>
      <w:r w:rsidR="00106FAA">
        <w:t xml:space="preserve"> </w:t>
      </w:r>
      <w:r w:rsidR="00821609">
        <w:t>если</w:t>
      </w:r>
      <w:r w:rsidR="00106FAA">
        <w:t xml:space="preserve"> </w:t>
      </w:r>
      <w:r w:rsidR="00821609">
        <w:t>перестанем</w:t>
      </w:r>
      <w:r w:rsidR="00106FAA">
        <w:t xml:space="preserve"> </w:t>
      </w:r>
      <w:r w:rsidR="00821609">
        <w:t>дышать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долго</w:t>
      </w:r>
      <w:r w:rsidR="00106FAA">
        <w:t xml:space="preserve"> </w:t>
      </w:r>
      <w:r w:rsidR="00821609">
        <w:t>будем</w:t>
      </w:r>
      <w:r w:rsidR="00106FAA">
        <w:t xml:space="preserve"> </w:t>
      </w:r>
      <w:r w:rsidR="00821609">
        <w:t>напрягаться,</w:t>
      </w:r>
      <w:r w:rsidR="00106FAA">
        <w:t xml:space="preserve"> </w:t>
      </w:r>
      <w:r w:rsidR="00821609">
        <w:t>ну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лучшем</w:t>
      </w:r>
      <w:r w:rsidR="00106FAA">
        <w:t xml:space="preserve"> </w:t>
      </w:r>
      <w:r w:rsidR="00821609">
        <w:t>случае</w:t>
      </w:r>
      <w:r w:rsidR="00106FAA">
        <w:t xml:space="preserve"> </w:t>
      </w:r>
      <w:r w:rsidR="00821609">
        <w:t>скорая</w:t>
      </w:r>
      <w:r w:rsidR="00106FAA">
        <w:t xml:space="preserve"> </w:t>
      </w:r>
      <w:r w:rsidR="00821609">
        <w:t>или</w:t>
      </w:r>
      <w:r w:rsidR="00106FAA">
        <w:t xml:space="preserve"> </w:t>
      </w:r>
      <w:r w:rsidR="00821609">
        <w:t>просто</w:t>
      </w:r>
      <w:r w:rsidR="00106FAA">
        <w:t xml:space="preserve"> </w:t>
      </w:r>
      <w:r w:rsidR="00821609">
        <w:t>умрём.</w:t>
      </w:r>
      <w:r w:rsidR="00106FAA">
        <w:t xml:space="preserve"> </w:t>
      </w:r>
      <w:r w:rsidR="00821609">
        <w:t>Вот</w:t>
      </w:r>
      <w:r w:rsidR="00106FAA">
        <w:t xml:space="preserve"> </w:t>
      </w:r>
      <w:r w:rsidR="00821609">
        <w:t>Воля</w:t>
      </w:r>
      <w:r w:rsidR="00A24669">
        <w:t>,</w:t>
      </w:r>
      <w:r w:rsidR="00106FAA">
        <w:t xml:space="preserve"> </w:t>
      </w:r>
      <w:r w:rsidR="00821609">
        <w:t>она</w:t>
      </w:r>
      <w:r w:rsidR="00106FAA">
        <w:t xml:space="preserve"> </w:t>
      </w:r>
      <w:r w:rsidR="00821609">
        <w:t>такая</w:t>
      </w:r>
      <w:r w:rsidR="00106FAA">
        <w:t xml:space="preserve"> </w:t>
      </w:r>
      <w:r w:rsidR="00821609">
        <w:t>однозначная.</w:t>
      </w:r>
      <w:r w:rsidR="00106FAA">
        <w:t xml:space="preserve"> </w:t>
      </w:r>
      <w:r w:rsidR="00821609">
        <w:t>Она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мягкая,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нежная.</w:t>
      </w:r>
      <w:r w:rsidR="00106FAA">
        <w:t xml:space="preserve"> </w:t>
      </w:r>
      <w:r w:rsidR="00821609">
        <w:t>Знаешь</w:t>
      </w:r>
      <w:r w:rsidR="00106FAA">
        <w:t xml:space="preserve"> </w:t>
      </w:r>
      <w:r w:rsidR="00821609">
        <w:t>так,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нравится</w:t>
      </w:r>
      <w:r w:rsidR="00106FAA">
        <w:t xml:space="preserve"> </w:t>
      </w:r>
      <w:r w:rsidR="00821609">
        <w:t>дышать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дыши.</w:t>
      </w:r>
      <w:r w:rsidR="00106FAA">
        <w:t xml:space="preserve"> </w:t>
      </w:r>
      <w:r w:rsidR="00A24669">
        <w:t>Т</w:t>
      </w:r>
      <w:r w:rsidR="00821609">
        <w:t>акое</w:t>
      </w:r>
      <w:r w:rsidR="00A24669">
        <w:t>,</w:t>
      </w:r>
      <w:r w:rsidR="00106FAA">
        <w:t xml:space="preserve"> </w:t>
      </w:r>
      <w:r w:rsidR="00821609">
        <w:t>из</w:t>
      </w:r>
      <w:r w:rsidR="00106FAA">
        <w:t xml:space="preserve"> </w:t>
      </w:r>
      <w:r w:rsidR="00821609">
        <w:t>чёрного</w:t>
      </w:r>
      <w:r w:rsidR="00106FAA">
        <w:t xml:space="preserve"> </w:t>
      </w:r>
      <w:r w:rsidR="00821609">
        <w:t>юмора</w:t>
      </w:r>
      <w:r w:rsidR="00821609" w:rsidRPr="00221F2D">
        <w:t>.</w:t>
      </w:r>
    </w:p>
    <w:p w:rsidR="00106FAA" w:rsidRDefault="00821609" w:rsidP="00821609">
      <w:pPr>
        <w:ind w:firstLine="454"/>
      </w:pPr>
      <w:r w:rsidRPr="00221F2D">
        <w:t>У</w:t>
      </w:r>
      <w:r w:rsidR="00106FAA">
        <w:t xml:space="preserve"> </w:t>
      </w:r>
      <w:r w:rsidRPr="00221F2D">
        <w:t>нас</w:t>
      </w:r>
      <w:r w:rsidR="00106FAA">
        <w:t xml:space="preserve"> </w:t>
      </w:r>
      <w:r w:rsidRPr="00221F2D">
        <w:t>же</w:t>
      </w:r>
      <w:r w:rsidR="00106FAA">
        <w:t xml:space="preserve"> </w:t>
      </w:r>
      <w:r w:rsidRPr="00221F2D">
        <w:t>есть</w:t>
      </w:r>
      <w:r w:rsidR="00106FAA">
        <w:t xml:space="preserve"> </w:t>
      </w:r>
      <w:r w:rsidRPr="00221F2D">
        <w:t>такая</w:t>
      </w:r>
      <w:r w:rsidR="00106FAA">
        <w:t xml:space="preserve"> </w:t>
      </w:r>
      <w:r w:rsidRPr="00221F2D">
        <w:t>демократия</w:t>
      </w:r>
      <w:r>
        <w:t>:</w:t>
      </w:r>
      <w:r w:rsidR="00106FAA">
        <w:t xml:space="preserve"> </w:t>
      </w:r>
      <w:r>
        <w:t>хочу</w:t>
      </w:r>
      <w:r w:rsidR="00106FAA">
        <w:t xml:space="preserve"> </w:t>
      </w:r>
      <w:r>
        <w:t>быть</w:t>
      </w:r>
      <w:r w:rsidR="00106FAA">
        <w:t xml:space="preserve"> </w:t>
      </w:r>
      <w:r>
        <w:t>мужчиной,</w:t>
      </w:r>
      <w:r w:rsidR="00106FAA">
        <w:t xml:space="preserve"> </w:t>
      </w:r>
      <w:r>
        <w:t>хочу</w:t>
      </w:r>
      <w:r w:rsidR="00106FAA">
        <w:t xml:space="preserve"> </w:t>
      </w:r>
      <w:r>
        <w:t>быть</w:t>
      </w:r>
      <w:r w:rsidR="00106FAA">
        <w:t xml:space="preserve"> </w:t>
      </w:r>
      <w:r>
        <w:t>женщиной.</w:t>
      </w:r>
      <w:r w:rsidR="00106FAA">
        <w:t xml:space="preserve"> </w:t>
      </w:r>
      <w:r w:rsidR="00A24669">
        <w:t>«</w:t>
      </w:r>
      <w:r>
        <w:t>А</w:t>
      </w:r>
      <w:r w:rsidR="00106FAA">
        <w:t xml:space="preserve"> </w:t>
      </w:r>
      <w:r>
        <w:t>хочу</w:t>
      </w:r>
      <w:r w:rsidR="00106FAA">
        <w:t xml:space="preserve"> </w:t>
      </w:r>
      <w:r>
        <w:t>не</w:t>
      </w:r>
      <w:r w:rsidR="00106FAA">
        <w:t xml:space="preserve"> </w:t>
      </w:r>
      <w:r>
        <w:t>дышать</w:t>
      </w:r>
      <w:r w:rsidR="00A24669">
        <w:t>»</w:t>
      </w:r>
      <w:r>
        <w:t>.</w:t>
      </w:r>
      <w:r w:rsidR="00106FAA">
        <w:t xml:space="preserve"> </w:t>
      </w:r>
      <w:r>
        <w:t>Нужно</w:t>
      </w:r>
      <w:r w:rsidR="00106FAA">
        <w:t xml:space="preserve"> </w:t>
      </w:r>
      <w:r>
        <w:t>зашить</w:t>
      </w:r>
      <w:r w:rsidR="00106FAA">
        <w:t xml:space="preserve"> </w:t>
      </w:r>
      <w:r>
        <w:t>все</w:t>
      </w:r>
      <w:r w:rsidR="00106FAA">
        <w:t xml:space="preserve"> </w:t>
      </w:r>
      <w:r>
        <w:t>органы</w:t>
      </w:r>
      <w:r w:rsidR="00A24669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дыши.</w:t>
      </w:r>
      <w:r w:rsidR="00106FAA">
        <w:t xml:space="preserve"> </w:t>
      </w:r>
      <w:r>
        <w:t>Это</w:t>
      </w:r>
      <w:r w:rsidR="00106FAA">
        <w:t xml:space="preserve"> </w:t>
      </w:r>
      <w:r>
        <w:t>примерно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самое.</w:t>
      </w:r>
      <w:r w:rsidR="00106FAA">
        <w:t xml:space="preserve"> </w:t>
      </w:r>
      <w:r>
        <w:t>Вот</w:t>
      </w:r>
      <w:r w:rsidR="00106FAA">
        <w:t xml:space="preserve"> </w:t>
      </w:r>
      <w:r>
        <w:t>нарушение</w:t>
      </w:r>
      <w:r w:rsidR="00106FAA">
        <w:t xml:space="preserve"> </w:t>
      </w:r>
      <w:r>
        <w:t>Воли,</w:t>
      </w:r>
      <w:r w:rsidR="00106FAA">
        <w:t xml:space="preserve"> </w:t>
      </w:r>
      <w:r>
        <w:t>или</w:t>
      </w:r>
      <w:r w:rsidR="00106FAA">
        <w:t xml:space="preserve"> </w:t>
      </w:r>
      <w:r>
        <w:t>отсутствие</w:t>
      </w:r>
      <w:r w:rsidR="00106FAA">
        <w:t xml:space="preserve"> </w:t>
      </w:r>
      <w:r>
        <w:t>Воли,</w:t>
      </w:r>
      <w:r w:rsidR="00106FAA">
        <w:t xml:space="preserve"> </w:t>
      </w:r>
      <w:r>
        <w:t>или</w:t>
      </w:r>
      <w:r w:rsidR="00106FAA">
        <w:t xml:space="preserve"> </w:t>
      </w:r>
      <w:r>
        <w:t>Воля</w:t>
      </w:r>
      <w:r w:rsidR="00106FAA">
        <w:t xml:space="preserve"> </w:t>
      </w:r>
      <w:r w:rsidR="00A24669">
        <w:t>–</w:t>
      </w:r>
      <w:r w:rsidR="00106FAA">
        <w:t xml:space="preserve"> </w:t>
      </w:r>
      <w:r>
        <w:t>в</w:t>
      </w:r>
      <w:r w:rsidR="00106FAA">
        <w:t xml:space="preserve"> </w:t>
      </w:r>
      <w:r>
        <w:t>этом.</w:t>
      </w:r>
      <w:r w:rsidR="00106FAA">
        <w:t xml:space="preserve"> </w:t>
      </w:r>
      <w:r>
        <w:t>Я</w:t>
      </w:r>
      <w:r w:rsidR="00A24669">
        <w:t>,</w:t>
      </w:r>
      <w:r w:rsidR="00106FAA">
        <w:t xml:space="preserve"> </w:t>
      </w:r>
      <w:r>
        <w:t>конечно</w:t>
      </w:r>
      <w:r w:rsidR="00A24669">
        <w:t>,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мрачный</w:t>
      </w:r>
      <w:r w:rsidR="00106FAA">
        <w:t xml:space="preserve"> </w:t>
      </w:r>
      <w:r>
        <w:t>юмор</w:t>
      </w:r>
      <w:r w:rsidR="00106FAA">
        <w:t xml:space="preserve"> </w:t>
      </w:r>
      <w:r>
        <w:t>говорю,</w:t>
      </w:r>
      <w:r w:rsidR="00106FAA">
        <w:t xml:space="preserve"> </w:t>
      </w:r>
      <w:r>
        <w:t>н</w:t>
      </w:r>
      <w:r w:rsidR="00A24669">
        <w:t>о</w:t>
      </w:r>
      <w:r w:rsidR="00106FAA">
        <w:t xml:space="preserve"> </w:t>
      </w:r>
      <w:r>
        <w:t>принципиально</w:t>
      </w:r>
      <w:r w:rsidR="00106FAA">
        <w:t xml:space="preserve"> </w:t>
      </w:r>
      <w:r>
        <w:t>одно</w:t>
      </w:r>
      <w:r w:rsidR="00106FAA">
        <w:t xml:space="preserve"> </w:t>
      </w:r>
      <w:r>
        <w:t>и</w:t>
      </w:r>
      <w:r w:rsidR="00106FAA">
        <w:t xml:space="preserve"> </w:t>
      </w:r>
      <w:r>
        <w:t>то</w:t>
      </w:r>
      <w:r w:rsidR="00106FAA">
        <w:t xml:space="preserve"> </w:t>
      </w:r>
      <w:r>
        <w:t>же.</w:t>
      </w:r>
      <w:r w:rsidR="00106FAA">
        <w:t xml:space="preserve"> </w:t>
      </w:r>
      <w:r>
        <w:t>Хотя</w:t>
      </w:r>
      <w:r w:rsidR="00106FAA">
        <w:t xml:space="preserve"> </w:t>
      </w:r>
      <w:r>
        <w:t>полным</w:t>
      </w:r>
      <w:r w:rsidR="00106FAA">
        <w:t xml:space="preserve"> </w:t>
      </w:r>
      <w:r>
        <w:t>бредом</w:t>
      </w:r>
      <w:r w:rsidR="00106FAA">
        <w:t xml:space="preserve"> </w:t>
      </w:r>
      <w:r>
        <w:t>кажется.</w:t>
      </w:r>
      <w:r w:rsidR="00106FAA">
        <w:t xml:space="preserve"> </w:t>
      </w:r>
      <w:r>
        <w:t>А</w:t>
      </w:r>
      <w:r w:rsidR="00106FAA">
        <w:t xml:space="preserve"> </w:t>
      </w:r>
      <w:r>
        <w:t>другое</w:t>
      </w:r>
      <w:r w:rsidR="00106FAA">
        <w:t xml:space="preserve"> </w:t>
      </w:r>
      <w:r>
        <w:t>не</w:t>
      </w:r>
      <w:r w:rsidR="00106FAA">
        <w:t xml:space="preserve"> </w:t>
      </w:r>
      <w:r>
        <w:t>кажется</w:t>
      </w:r>
      <w:r w:rsidR="00106FAA">
        <w:t xml:space="preserve"> </w:t>
      </w:r>
      <w:r>
        <w:t>полным</w:t>
      </w:r>
      <w:r w:rsidR="00106FAA">
        <w:t xml:space="preserve"> </w:t>
      </w:r>
      <w:r>
        <w:t>бредом.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эта</w:t>
      </w:r>
      <w:r w:rsidR="00106FAA">
        <w:t xml:space="preserve"> </w:t>
      </w:r>
      <w:r>
        <w:t>вот</w:t>
      </w:r>
      <w:r w:rsidR="00106FAA">
        <w:t xml:space="preserve"> </w:t>
      </w:r>
      <w:r w:rsidR="00A24669">
        <w:t>эта</w:t>
      </w:r>
      <w:r w:rsidR="00106FAA">
        <w:t xml:space="preserve"> </w:t>
      </w:r>
      <w:r>
        <w:t>граница</w:t>
      </w:r>
      <w:r w:rsidR="00106FAA">
        <w:t xml:space="preserve"> </w:t>
      </w:r>
      <w:r>
        <w:t>Воли,</w:t>
      </w:r>
      <w:r w:rsidR="00106FAA">
        <w:t xml:space="preserve"> </w:t>
      </w:r>
      <w:r>
        <w:t>где</w:t>
      </w:r>
      <w:r w:rsidR="00106FAA">
        <w:t xml:space="preserve"> </w:t>
      </w:r>
      <w:r>
        <w:t>Воля</w:t>
      </w:r>
      <w:r w:rsidR="00106FAA">
        <w:t xml:space="preserve"> </w:t>
      </w:r>
      <w:r>
        <w:t>есть,</w:t>
      </w:r>
      <w:r w:rsidR="00106FAA">
        <w:t xml:space="preserve"> </w:t>
      </w:r>
      <w:r>
        <w:t>а</w:t>
      </w:r>
      <w:r w:rsidR="00106FAA">
        <w:t xml:space="preserve"> </w:t>
      </w:r>
      <w:r>
        <w:t>где</w:t>
      </w:r>
      <w:r w:rsidR="00106FAA">
        <w:t xml:space="preserve"> </w:t>
      </w:r>
      <w:r>
        <w:t>её</w:t>
      </w:r>
      <w:r w:rsidR="00106FAA">
        <w:t xml:space="preserve"> </w:t>
      </w:r>
      <w:r>
        <w:t>уже</w:t>
      </w:r>
      <w:r w:rsidR="00106FAA">
        <w:t xml:space="preserve"> </w:t>
      </w:r>
      <w:r>
        <w:t>нет</w:t>
      </w:r>
      <w:r w:rsidR="00106FAA">
        <w:t xml:space="preserve"> </w:t>
      </w:r>
      <w:r>
        <w:t>и</w:t>
      </w:r>
      <w:r w:rsidR="00106FAA">
        <w:t xml:space="preserve"> </w:t>
      </w:r>
      <w:r>
        <w:t>идёт</w:t>
      </w:r>
      <w:r w:rsidR="00A24669" w:rsidRPr="00C61418">
        <w:t>…</w:t>
      </w:r>
      <w:r w:rsidR="00106FAA">
        <w:t xml:space="preserve"> </w:t>
      </w:r>
      <w:r>
        <w:t>иногда</w:t>
      </w:r>
      <w:r w:rsidR="00106FAA">
        <w:t xml:space="preserve"> </w:t>
      </w:r>
      <w:r>
        <w:t>сознательное</w:t>
      </w:r>
      <w:r w:rsidR="00106FAA">
        <w:t xml:space="preserve"> </w:t>
      </w:r>
      <w:r>
        <w:t>нарушение</w:t>
      </w:r>
      <w:r w:rsidR="00106FAA">
        <w:t xml:space="preserve"> </w:t>
      </w:r>
      <w:r>
        <w:t>её.</w:t>
      </w:r>
      <w:r w:rsidR="00106FAA">
        <w:t xml:space="preserve"> </w:t>
      </w:r>
      <w:r>
        <w:t>А</w:t>
      </w:r>
      <w:r w:rsidR="00106FAA">
        <w:t xml:space="preserve"> </w:t>
      </w:r>
      <w:r>
        <w:t>накопление</w:t>
      </w:r>
      <w:r w:rsidR="00106FAA">
        <w:t xml:space="preserve"> </w:t>
      </w:r>
      <w:r>
        <w:t>множеств</w:t>
      </w:r>
      <w:r w:rsidR="00A24669">
        <w:t>а</w:t>
      </w:r>
      <w:r w:rsidR="00106FAA">
        <w:t xml:space="preserve"> </w:t>
      </w:r>
      <w:r>
        <w:t>нарушени</w:t>
      </w:r>
      <w:r w:rsidR="00A24669">
        <w:t>й</w:t>
      </w:r>
      <w:r w:rsidR="00106FAA">
        <w:t xml:space="preserve"> </w:t>
      </w:r>
      <w:r>
        <w:t>ведёт</w:t>
      </w:r>
      <w:r w:rsidR="00106FAA">
        <w:t xml:space="preserve"> </w:t>
      </w:r>
      <w:r>
        <w:t>к</w:t>
      </w:r>
      <w:r w:rsidR="00106FAA">
        <w:t xml:space="preserve"> </w:t>
      </w:r>
      <w:r>
        <w:t>деградации</w:t>
      </w:r>
      <w:r w:rsidR="00106FAA">
        <w:t xml:space="preserve"> </w:t>
      </w:r>
      <w:r>
        <w:t>и</w:t>
      </w:r>
      <w:r w:rsidR="00106FAA">
        <w:t xml:space="preserve"> </w:t>
      </w:r>
      <w:r>
        <w:t>гибели</w:t>
      </w:r>
      <w:r w:rsidR="00106FAA">
        <w:t xml:space="preserve"> </w:t>
      </w:r>
      <w:r>
        <w:t>человечества</w:t>
      </w:r>
      <w:r w:rsidR="00106FAA">
        <w:t xml:space="preserve"> </w:t>
      </w:r>
      <w:r>
        <w:t>или</w:t>
      </w:r>
      <w:r w:rsidR="00106FAA">
        <w:t xml:space="preserve"> </w:t>
      </w:r>
      <w:r>
        <w:t>той</w:t>
      </w:r>
      <w:r w:rsidR="00106FAA">
        <w:t xml:space="preserve"> </w:t>
      </w:r>
      <w:r>
        <w:t>части</w:t>
      </w:r>
      <w:r w:rsidR="00106FAA">
        <w:t xml:space="preserve"> </w:t>
      </w:r>
      <w:r>
        <w:t>человечества,</w:t>
      </w:r>
      <w:r w:rsidR="00106FAA">
        <w:t xml:space="preserve"> </w:t>
      </w:r>
      <w:r>
        <w:t>которая</w:t>
      </w:r>
      <w:r w:rsidR="00106FAA">
        <w:t xml:space="preserve"> </w:t>
      </w:r>
      <w:r>
        <w:t>это</w:t>
      </w:r>
      <w:r w:rsidR="00106FAA">
        <w:t xml:space="preserve"> </w:t>
      </w:r>
      <w:r>
        <w:t>накапливает.</w:t>
      </w:r>
      <w:r w:rsidR="00106FAA">
        <w:t xml:space="preserve"> </w:t>
      </w:r>
      <w:r>
        <w:t>Это</w:t>
      </w:r>
      <w:r w:rsidR="00106FAA">
        <w:t xml:space="preserve"> </w:t>
      </w:r>
      <w:r>
        <w:t>первый</w:t>
      </w:r>
      <w:r w:rsidR="00106FAA">
        <w:t xml:space="preserve"> </w:t>
      </w:r>
      <w:r>
        <w:t>признак</w:t>
      </w:r>
      <w:r w:rsidR="00106FAA">
        <w:t xml:space="preserve"> </w:t>
      </w:r>
      <w:r>
        <w:t>её…</w:t>
      </w:r>
      <w:r w:rsidR="00106FAA">
        <w:t xml:space="preserve"> </w:t>
      </w:r>
      <w:r>
        <w:t>понятно.</w:t>
      </w:r>
      <w:r w:rsidR="00106FAA">
        <w:t xml:space="preserve"> </w:t>
      </w:r>
      <w:r>
        <w:t>Проблема</w:t>
      </w:r>
      <w:r w:rsidR="00106FAA">
        <w:t xml:space="preserve"> </w:t>
      </w:r>
      <w:r>
        <w:t>этой</w:t>
      </w:r>
      <w:r w:rsidR="00106FAA">
        <w:t xml:space="preserve"> </w:t>
      </w:r>
      <w:r>
        <w:t>части</w:t>
      </w:r>
      <w:r w:rsidR="00106FAA">
        <w:t xml:space="preserve"> </w:t>
      </w:r>
      <w:r>
        <w:t>человечества.</w:t>
      </w:r>
    </w:p>
    <w:p w:rsidR="00106FAA" w:rsidRDefault="00821609" w:rsidP="00821609">
      <w:pPr>
        <w:ind w:firstLine="454"/>
      </w:pPr>
      <w:r>
        <w:t>Так</w:t>
      </w:r>
      <w:r w:rsidR="00106FAA">
        <w:t xml:space="preserve"> </w:t>
      </w:r>
      <w:r>
        <w:t>было</w:t>
      </w:r>
      <w:r w:rsidR="00106FAA">
        <w:t xml:space="preserve"> </w:t>
      </w:r>
      <w:r>
        <w:t>в</w:t>
      </w:r>
      <w:r w:rsidR="00106FAA">
        <w:t xml:space="preserve"> </w:t>
      </w:r>
      <w:r>
        <w:t>Римскую</w:t>
      </w:r>
      <w:r w:rsidR="00106FAA">
        <w:t xml:space="preserve"> </w:t>
      </w:r>
      <w:r>
        <w:t>империю,</w:t>
      </w:r>
      <w:r w:rsidR="00106FAA">
        <w:t xml:space="preserve"> </w:t>
      </w:r>
      <w:r>
        <w:t>так</w:t>
      </w:r>
      <w:r w:rsidR="00106FAA">
        <w:t xml:space="preserve"> </w:t>
      </w:r>
      <w:r>
        <w:t>всегда</w:t>
      </w:r>
      <w:r w:rsidR="00A24669">
        <w:t>,</w:t>
      </w:r>
      <w:r w:rsidR="00106FAA">
        <w:t xml:space="preserve"> </w:t>
      </w:r>
      <w:r>
        <w:t>везде</w:t>
      </w:r>
      <w:r w:rsidR="00106FAA">
        <w:t xml:space="preserve"> </w:t>
      </w:r>
      <w:r>
        <w:t>идёт.</w:t>
      </w:r>
      <w:r w:rsidR="00106FAA">
        <w:t xml:space="preserve"> </w:t>
      </w:r>
      <w:r>
        <w:t>И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так</w:t>
      </w:r>
      <w:r w:rsidR="00106FAA">
        <w:t xml:space="preserve"> </w:t>
      </w:r>
      <w:r>
        <w:t>было</w:t>
      </w:r>
      <w:r w:rsidR="00106FAA">
        <w:t xml:space="preserve"> </w:t>
      </w:r>
      <w:r>
        <w:t>в</w:t>
      </w:r>
      <w:r w:rsidR="00106FAA">
        <w:t xml:space="preserve"> </w:t>
      </w:r>
      <w:r>
        <w:t>Советском</w:t>
      </w:r>
      <w:r w:rsidR="00106FAA">
        <w:t xml:space="preserve"> </w:t>
      </w:r>
      <w:r>
        <w:t>Союзе.</w:t>
      </w:r>
      <w:r w:rsidR="00106FAA">
        <w:t xml:space="preserve"> </w:t>
      </w:r>
      <w:r>
        <w:t>Там</w:t>
      </w:r>
      <w:r w:rsidR="00106FAA">
        <w:t xml:space="preserve"> </w:t>
      </w:r>
      <w:r>
        <w:t>тоже</w:t>
      </w:r>
      <w:r w:rsidR="00106FAA">
        <w:t xml:space="preserve"> </w:t>
      </w:r>
      <w:r>
        <w:t>хватало</w:t>
      </w:r>
      <w:r w:rsidR="00106FAA">
        <w:t xml:space="preserve"> </w:t>
      </w:r>
      <w:r>
        <w:t>всякого</w:t>
      </w:r>
      <w:r w:rsidR="00106FAA">
        <w:t xml:space="preserve"> </w:t>
      </w:r>
      <w:r w:rsidRPr="00A24669">
        <w:rPr>
          <w:i/>
        </w:rPr>
        <w:t>творчес</w:t>
      </w:r>
      <w:r w:rsidR="00A24669" w:rsidRPr="00A24669">
        <w:rPr>
          <w:i/>
        </w:rPr>
        <w:t>кого</w:t>
      </w:r>
      <w:r w:rsidR="00106FAA">
        <w:t xml:space="preserve"> </w:t>
      </w:r>
      <w:r>
        <w:t>при</w:t>
      </w:r>
      <w:r w:rsidR="00106FAA">
        <w:t xml:space="preserve"> </w:t>
      </w:r>
      <w:r>
        <w:t>всей</w:t>
      </w:r>
      <w:r w:rsidR="00106FAA">
        <w:t xml:space="preserve"> </w:t>
      </w:r>
      <w:r>
        <w:t>хорошей</w:t>
      </w:r>
      <w:r w:rsidR="00106FAA">
        <w:t xml:space="preserve"> </w:t>
      </w:r>
      <w:r>
        <w:t>системности</w:t>
      </w:r>
      <w:r w:rsidR="00106FAA">
        <w:t xml:space="preserve"> </w:t>
      </w:r>
      <w:r>
        <w:t>и</w:t>
      </w:r>
      <w:r w:rsidR="00106FAA">
        <w:t xml:space="preserve"> </w:t>
      </w:r>
      <w:r>
        <w:t>перспективах</w:t>
      </w:r>
      <w:r w:rsidR="00106FAA">
        <w:t xml:space="preserve"> </w:t>
      </w:r>
      <w:r w:rsidR="00A24669">
        <w:t>–</w:t>
      </w:r>
      <w:r w:rsidR="00106FAA">
        <w:t xml:space="preserve"> </w:t>
      </w:r>
      <w:r>
        <w:t>накопления</w:t>
      </w:r>
      <w:r w:rsidR="00106FAA">
        <w:t xml:space="preserve"> </w:t>
      </w:r>
      <w:r>
        <w:t>безволия</w:t>
      </w:r>
      <w:r w:rsidR="00106FAA">
        <w:t xml:space="preserve"> </w:t>
      </w:r>
      <w:r>
        <w:t>или</w:t>
      </w:r>
      <w:r w:rsidR="00106FAA">
        <w:t xml:space="preserve"> </w:t>
      </w:r>
      <w:r>
        <w:t>насилия</w:t>
      </w:r>
      <w:r w:rsidR="00106FAA">
        <w:t xml:space="preserve"> </w:t>
      </w:r>
      <w:r>
        <w:t>вне</w:t>
      </w:r>
      <w:r w:rsidR="00106FAA">
        <w:t xml:space="preserve"> </w:t>
      </w:r>
      <w:r>
        <w:t>Воли</w:t>
      </w:r>
      <w:r w:rsidR="00106FAA">
        <w:t xml:space="preserve"> </w:t>
      </w:r>
      <w:r>
        <w:t>были</w:t>
      </w:r>
      <w:r w:rsidR="00106FAA">
        <w:t xml:space="preserve"> </w:t>
      </w:r>
      <w:r>
        <w:t>избыточны</w:t>
      </w:r>
      <w:r w:rsidR="00106FAA">
        <w:t xml:space="preserve"> </w:t>
      </w:r>
      <w:r>
        <w:t>по</w:t>
      </w:r>
      <w:r w:rsidR="00106FAA">
        <w:t xml:space="preserve"> </w:t>
      </w:r>
      <w:r>
        <w:t>отношению</w:t>
      </w:r>
      <w:r w:rsidR="00106FAA">
        <w:t xml:space="preserve"> </w:t>
      </w:r>
      <w:r>
        <w:t>к</w:t>
      </w:r>
      <w:r w:rsidR="00106FAA">
        <w:t xml:space="preserve"> </w:t>
      </w:r>
      <w:r>
        <w:t>Воле.</w:t>
      </w:r>
      <w:r w:rsidR="00106FAA">
        <w:t xml:space="preserve"> </w:t>
      </w:r>
      <w:r>
        <w:t>Внимание:</w:t>
      </w:r>
      <w:r w:rsidR="00106FAA">
        <w:t xml:space="preserve"> </w:t>
      </w:r>
      <w:r>
        <w:t>насилие</w:t>
      </w:r>
      <w:r w:rsidR="00106FAA">
        <w:t xml:space="preserve"> </w:t>
      </w:r>
      <w:r>
        <w:t>не</w:t>
      </w:r>
      <w:r w:rsidR="00106FAA">
        <w:t xml:space="preserve"> </w:t>
      </w:r>
      <w:r>
        <w:t>есть</w:t>
      </w:r>
      <w:r w:rsidR="00106FAA">
        <w:t xml:space="preserve"> </w:t>
      </w:r>
      <w:r>
        <w:t>Воля.</w:t>
      </w:r>
      <w:r w:rsidR="00106FAA">
        <w:t xml:space="preserve"> </w:t>
      </w:r>
      <w:r w:rsidR="00A24669">
        <w:t>Смотрите,</w:t>
      </w:r>
      <w:r w:rsidR="00106FAA">
        <w:t xml:space="preserve"> </w:t>
      </w:r>
      <w:r>
        <w:t>Сила</w:t>
      </w:r>
      <w:r w:rsidR="00106FAA">
        <w:t xml:space="preserve"> </w:t>
      </w:r>
      <w:r>
        <w:t>–</w:t>
      </w:r>
      <w:r w:rsidR="00106FAA">
        <w:t xml:space="preserve"> </w:t>
      </w:r>
      <w:r>
        <w:t>насилие,</w:t>
      </w:r>
      <w:r w:rsidR="00106FAA">
        <w:t xml:space="preserve"> </w:t>
      </w:r>
      <w:r>
        <w:t>насилие</w:t>
      </w:r>
      <w:r w:rsidR="00106FAA">
        <w:t xml:space="preserve"> </w:t>
      </w:r>
      <w:r>
        <w:t>есть</w:t>
      </w:r>
      <w:r w:rsidR="00106FAA">
        <w:t xml:space="preserve"> </w:t>
      </w:r>
      <w:r>
        <w:t>вид</w:t>
      </w:r>
      <w:r w:rsidR="00106FAA">
        <w:t xml:space="preserve"> </w:t>
      </w:r>
      <w:r>
        <w:t>Любви.</w:t>
      </w:r>
    </w:p>
    <w:p w:rsidR="00A24669" w:rsidRDefault="00821609" w:rsidP="00821609">
      <w:pPr>
        <w:ind w:firstLine="454"/>
      </w:pPr>
      <w:r>
        <w:t>Вы</w:t>
      </w:r>
      <w:r w:rsidR="00106FAA">
        <w:t xml:space="preserve"> </w:t>
      </w:r>
      <w:r>
        <w:t>скажите:</w:t>
      </w:r>
      <w:r w:rsidR="00106FAA">
        <w:t xml:space="preserve"> </w:t>
      </w:r>
      <w:r>
        <w:t>«Ужас,</w:t>
      </w:r>
      <w:r w:rsidR="00106FAA">
        <w:t xml:space="preserve"> </w:t>
      </w:r>
      <w:r>
        <w:t>как</w:t>
      </w:r>
      <w:r w:rsidR="00106FAA">
        <w:t xml:space="preserve"> </w:t>
      </w:r>
      <w:r>
        <w:t>это».</w:t>
      </w:r>
      <w:r w:rsidR="00106FAA">
        <w:t xml:space="preserve"> </w:t>
      </w:r>
      <w:r>
        <w:t>Очень</w:t>
      </w:r>
      <w:r w:rsidR="00106FAA">
        <w:t xml:space="preserve"> </w:t>
      </w:r>
      <w:r>
        <w:t>простая</w:t>
      </w:r>
      <w:r w:rsidR="00106FAA">
        <w:t xml:space="preserve"> </w:t>
      </w:r>
      <w:r>
        <w:t>вещь:</w:t>
      </w:r>
      <w:r w:rsidR="00106FAA">
        <w:t xml:space="preserve"> </w:t>
      </w:r>
      <w:r>
        <w:t>бьёт</w:t>
      </w:r>
      <w:r w:rsidR="00106FAA" w:rsidRPr="00106FAA">
        <w:t xml:space="preserve"> </w:t>
      </w:r>
      <w:r w:rsidRPr="00A80A0D">
        <w:t>–</w:t>
      </w:r>
      <w:r w:rsidR="00106FAA">
        <w:t xml:space="preserve"> </w:t>
      </w:r>
      <w:r w:rsidRPr="00A80A0D">
        <w:t>значит</w:t>
      </w:r>
      <w:r w:rsidR="00106FAA">
        <w:t xml:space="preserve"> </w:t>
      </w:r>
      <w:r w:rsidRPr="00A80A0D">
        <w:t>любит</w:t>
      </w:r>
      <w:r>
        <w:t>.</w:t>
      </w:r>
      <w:r w:rsidR="00106FAA">
        <w:t xml:space="preserve"> </w:t>
      </w:r>
      <w:r>
        <w:t>Дамы,</w:t>
      </w:r>
      <w:r w:rsidR="00106FAA">
        <w:t xml:space="preserve"> </w:t>
      </w:r>
      <w:r>
        <w:t>дамы</w:t>
      </w:r>
      <w:r w:rsidR="00A24669">
        <w:t>!</w:t>
      </w:r>
      <w:r w:rsidR="00106FAA">
        <w:t xml:space="preserve"> </w:t>
      </w:r>
      <w:r w:rsidR="00A24669">
        <w:t>В</w:t>
      </w:r>
      <w:r w:rsidR="00106FAA">
        <w:t xml:space="preserve"> </w:t>
      </w:r>
      <w:r>
        <w:t>детстве</w:t>
      </w:r>
      <w:r w:rsidR="00106FAA">
        <w:t xml:space="preserve"> </w:t>
      </w:r>
      <w:r>
        <w:t>вам</w:t>
      </w:r>
      <w:r w:rsidR="00106FAA">
        <w:t xml:space="preserve"> </w:t>
      </w:r>
      <w:r>
        <w:t>не</w:t>
      </w:r>
      <w:r w:rsidR="00106FAA">
        <w:t xml:space="preserve"> </w:t>
      </w:r>
      <w:r>
        <w:t>внушали:</w:t>
      </w:r>
      <w:r w:rsidR="00106FAA">
        <w:t xml:space="preserve"> </w:t>
      </w:r>
      <w:r>
        <w:t>бьёт</w:t>
      </w:r>
      <w:r w:rsidR="00106FAA">
        <w:t xml:space="preserve"> </w:t>
      </w:r>
      <w:r>
        <w:t>–</w:t>
      </w:r>
      <w:r w:rsidR="00106FAA">
        <w:t xml:space="preserve"> </w:t>
      </w:r>
      <w:r>
        <w:t>значит</w:t>
      </w:r>
      <w:r w:rsidR="00106FAA">
        <w:t xml:space="preserve"> </w:t>
      </w:r>
      <w:r>
        <w:t>любит.</w:t>
      </w:r>
      <w:r w:rsidR="00106FAA">
        <w:t xml:space="preserve"> </w:t>
      </w:r>
      <w:r>
        <w:t>А</w:t>
      </w:r>
      <w:r w:rsidR="00106FAA">
        <w:t xml:space="preserve"> </w:t>
      </w:r>
      <w:r>
        <w:t>бьёт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насилие.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к</w:t>
      </w:r>
      <w:r w:rsidR="00106FAA">
        <w:t xml:space="preserve"> </w:t>
      </w:r>
      <w:r>
        <w:t>тому,</w:t>
      </w:r>
      <w:r w:rsidR="00106FAA">
        <w:t xml:space="preserve"> </w:t>
      </w:r>
      <w:r>
        <w:t>что</w:t>
      </w:r>
      <w:r w:rsidR="00106FAA">
        <w:t xml:space="preserve"> </w:t>
      </w:r>
      <w:r>
        <w:t>мужчина</w:t>
      </w:r>
      <w:r w:rsidR="00106FAA">
        <w:t xml:space="preserve"> </w:t>
      </w:r>
      <w:r>
        <w:t>и</w:t>
      </w:r>
      <w:r w:rsidR="00106FAA">
        <w:t xml:space="preserve"> </w:t>
      </w:r>
      <w:r>
        <w:t>даже</w:t>
      </w:r>
      <w:r w:rsidR="00106FAA">
        <w:t xml:space="preserve"> </w:t>
      </w:r>
      <w:r>
        <w:t>женщина</w:t>
      </w:r>
      <w:r w:rsidR="00106FAA">
        <w:t xml:space="preserve"> </w:t>
      </w:r>
      <w:r>
        <w:t>должны</w:t>
      </w:r>
      <w:r w:rsidR="00106FAA">
        <w:t xml:space="preserve"> </w:t>
      </w:r>
      <w:r>
        <w:t>бить</w:t>
      </w:r>
      <w:r w:rsidR="00106FAA">
        <w:t xml:space="preserve"> </w:t>
      </w:r>
      <w:r>
        <w:t>друг</w:t>
      </w:r>
      <w:r w:rsidR="00106FAA">
        <w:t xml:space="preserve"> </w:t>
      </w:r>
      <w:r>
        <w:t>друга.</w:t>
      </w:r>
      <w:r w:rsidR="00106FAA">
        <w:t xml:space="preserve"> </w:t>
      </w:r>
      <w:r>
        <w:t>Я</w:t>
      </w:r>
      <w:r w:rsidR="00106FAA">
        <w:t xml:space="preserve"> </w:t>
      </w:r>
      <w:r>
        <w:t>считаю,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крайне</w:t>
      </w:r>
      <w:r w:rsidR="00106FAA">
        <w:t xml:space="preserve"> </w:t>
      </w:r>
      <w:r>
        <w:t>некорректно,</w:t>
      </w:r>
      <w:r w:rsidR="00106FAA">
        <w:t xml:space="preserve"> </w:t>
      </w:r>
      <w:r>
        <w:t>даже</w:t>
      </w:r>
      <w:r w:rsidR="00106FAA">
        <w:t xml:space="preserve"> </w:t>
      </w:r>
      <w:r>
        <w:t>вообще</w:t>
      </w:r>
      <w:r w:rsidR="00106FAA">
        <w:t xml:space="preserve"> </w:t>
      </w:r>
      <w:r>
        <w:t>людей</w:t>
      </w:r>
      <w:r w:rsidR="00106FAA">
        <w:t xml:space="preserve"> </w:t>
      </w:r>
      <w:r>
        <w:t>бить</w:t>
      </w:r>
      <w:r w:rsidR="00106FAA">
        <w:t xml:space="preserve"> </w:t>
      </w:r>
      <w:r>
        <w:t>некорректно.</w:t>
      </w:r>
      <w:r w:rsidR="00106FAA">
        <w:t xml:space="preserve"> </w:t>
      </w:r>
      <w:r>
        <w:t>Ну</w:t>
      </w:r>
      <w:r w:rsidR="00A24669">
        <w:t>,</w:t>
      </w:r>
      <w:r w:rsidR="00106FAA">
        <w:t xml:space="preserve"> </w:t>
      </w:r>
      <w:r>
        <w:t>за</w:t>
      </w:r>
      <w:r w:rsidR="00106FAA">
        <w:t xml:space="preserve"> </w:t>
      </w:r>
      <w:r>
        <w:t>исключением</w:t>
      </w:r>
      <w:r w:rsidR="00106FAA">
        <w:t xml:space="preserve"> </w:t>
      </w:r>
      <w:r>
        <w:t>в</w:t>
      </w:r>
      <w:r w:rsidR="00106FAA">
        <w:t xml:space="preserve"> </w:t>
      </w:r>
      <w:r>
        <w:t>армии</w:t>
      </w:r>
      <w:r w:rsidR="00106FAA">
        <w:t xml:space="preserve"> </w:t>
      </w:r>
      <w:r>
        <w:t>или</w:t>
      </w:r>
      <w:r w:rsidR="00106FAA">
        <w:t xml:space="preserve"> </w:t>
      </w:r>
      <w:r>
        <w:t>там</w:t>
      </w:r>
      <w:r w:rsidR="00106FAA">
        <w:t xml:space="preserve"> </w:t>
      </w:r>
      <w:r>
        <w:t>в</w:t>
      </w:r>
      <w:r w:rsidR="00106FAA">
        <w:t xml:space="preserve"> </w:t>
      </w:r>
      <w:r>
        <w:t>милиции,</w:t>
      </w:r>
      <w:r w:rsidR="00106FAA">
        <w:t xml:space="preserve"> </w:t>
      </w:r>
      <w:r>
        <w:t>где</w:t>
      </w:r>
      <w:r w:rsidR="00106FAA">
        <w:t xml:space="preserve"> </w:t>
      </w:r>
      <w:r>
        <w:t>положены</w:t>
      </w:r>
      <w:r w:rsidR="00106FAA">
        <w:t xml:space="preserve"> </w:t>
      </w:r>
      <w:r>
        <w:t>силовые</w:t>
      </w:r>
      <w:r w:rsidR="00106FAA">
        <w:t xml:space="preserve"> </w:t>
      </w:r>
      <w:r>
        <w:t>методы</w:t>
      </w:r>
      <w:r w:rsidR="00106FAA">
        <w:t xml:space="preserve"> </w:t>
      </w:r>
      <w:r>
        <w:t>и</w:t>
      </w:r>
      <w:r w:rsidR="00106FAA">
        <w:t xml:space="preserve"> </w:t>
      </w:r>
      <w:r>
        <w:t>вполне</w:t>
      </w:r>
      <w:r w:rsidR="00106FAA">
        <w:t xml:space="preserve"> </w:t>
      </w:r>
      <w:r>
        <w:t>себе</w:t>
      </w:r>
      <w:r w:rsidR="00106FAA">
        <w:t xml:space="preserve"> </w:t>
      </w:r>
      <w:r>
        <w:t>правильные,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защита</w:t>
      </w:r>
      <w:r w:rsidR="00106FAA">
        <w:t xml:space="preserve"> </w:t>
      </w:r>
      <w:r>
        <w:t>общества,</w:t>
      </w:r>
      <w:r w:rsidR="00106FAA">
        <w:t xml:space="preserve"> </w:t>
      </w:r>
      <w:r>
        <w:t>защита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Но</w:t>
      </w:r>
      <w:r w:rsidR="00106FAA">
        <w:t xml:space="preserve"> </w:t>
      </w:r>
      <w:r>
        <w:t>защита</w:t>
      </w:r>
      <w:r w:rsidR="00106FAA">
        <w:t xml:space="preserve"> </w:t>
      </w:r>
      <w:r>
        <w:t>–</w:t>
      </w:r>
      <w:r w:rsidR="00106FAA">
        <w:t xml:space="preserve"> </w:t>
      </w:r>
      <w:r w:rsidR="00A24669">
        <w:t>это</w:t>
      </w:r>
      <w:r w:rsidR="00106FAA">
        <w:t xml:space="preserve"> </w:t>
      </w:r>
      <w:r w:rsidR="00A24669">
        <w:t>тоже</w:t>
      </w:r>
      <w:r w:rsidR="00106FAA">
        <w:t xml:space="preserve"> </w:t>
      </w:r>
      <w:r w:rsidR="00A24669">
        <w:t>Любовь.</w:t>
      </w:r>
    </w:p>
    <w:p w:rsidR="00A24669" w:rsidRDefault="00A24669" w:rsidP="00A24669">
      <w:pPr>
        <w:pStyle w:val="12"/>
      </w:pPr>
      <w:bookmarkStart w:id="13" w:name="_Toc514888112"/>
      <w:r>
        <w:lastRenderedPageBreak/>
        <w:t>Нежная</w:t>
      </w:r>
      <w:r w:rsidR="00106FAA">
        <w:t xml:space="preserve"> </w:t>
      </w:r>
      <w:r>
        <w:t>защита</w:t>
      </w:r>
      <w:bookmarkEnd w:id="13"/>
    </w:p>
    <w:p w:rsidR="00A24669" w:rsidRDefault="00821609" w:rsidP="00821609">
      <w:pPr>
        <w:ind w:firstLine="454"/>
      </w:pPr>
      <w:r>
        <w:t>Ребята,</w:t>
      </w:r>
      <w:r w:rsidR="00106FAA">
        <w:t xml:space="preserve"> </w:t>
      </w:r>
      <w:r>
        <w:t>давайте</w:t>
      </w:r>
      <w:r w:rsidR="00106FAA">
        <w:t xml:space="preserve"> </w:t>
      </w:r>
      <w:r>
        <w:t>представим</w:t>
      </w:r>
      <w:r w:rsidR="00106FAA">
        <w:t xml:space="preserve"> </w:t>
      </w:r>
      <w:r>
        <w:t>волевое:</w:t>
      </w:r>
      <w:r w:rsidR="00106FAA">
        <w:t xml:space="preserve"> </w:t>
      </w:r>
      <w:r>
        <w:t>силовые</w:t>
      </w:r>
      <w:r w:rsidR="00106FAA">
        <w:t xml:space="preserve"> </w:t>
      </w:r>
      <w:r>
        <w:t>органы.</w:t>
      </w:r>
      <w:r w:rsidR="00106FAA">
        <w:t xml:space="preserve"> </w:t>
      </w:r>
      <w:r>
        <w:t>Вы</w:t>
      </w:r>
      <w:r w:rsidR="00106FAA">
        <w:t xml:space="preserve"> </w:t>
      </w:r>
      <w:r>
        <w:t>о</w:t>
      </w:r>
      <w:r w:rsidR="00106FAA">
        <w:t xml:space="preserve"> </w:t>
      </w:r>
      <w:r>
        <w:t>чём</w:t>
      </w:r>
      <w:r w:rsidR="00106FAA">
        <w:t xml:space="preserve"> </w:t>
      </w:r>
      <w:r>
        <w:t>подумали?</w:t>
      </w:r>
      <w:r w:rsidR="00106FAA">
        <w:t xml:space="preserve"> </w:t>
      </w:r>
      <w:r>
        <w:t>Я</w:t>
      </w:r>
      <w:r w:rsidR="00106FAA">
        <w:t xml:space="preserve"> </w:t>
      </w:r>
      <w:r w:rsidR="00A24669">
        <w:t>об</w:t>
      </w:r>
      <w:r w:rsidR="00106FAA">
        <w:t xml:space="preserve"> </w:t>
      </w:r>
      <w:r w:rsidRPr="00D366F4">
        <w:t>МВД.</w:t>
      </w:r>
      <w:r w:rsidR="00106FAA">
        <w:t xml:space="preserve"> </w:t>
      </w:r>
      <w:r>
        <w:t>Это</w:t>
      </w:r>
      <w:r w:rsidR="00106FAA">
        <w:t xml:space="preserve"> </w:t>
      </w:r>
      <w:r>
        <w:t>Любовь!</w:t>
      </w:r>
      <w:r w:rsidR="00106FAA">
        <w:t xml:space="preserve"> </w:t>
      </w:r>
      <w:r>
        <w:t>Оказывается,</w:t>
      </w:r>
      <w:r w:rsidR="00106FAA">
        <w:t xml:space="preserve"> </w:t>
      </w:r>
      <w:r>
        <w:t>Министерство</w:t>
      </w:r>
      <w:r w:rsidR="00106FAA">
        <w:t xml:space="preserve"> </w:t>
      </w:r>
      <w:r>
        <w:t>Внутренних</w:t>
      </w:r>
      <w:r w:rsidR="00106FAA">
        <w:t xml:space="preserve"> </w:t>
      </w:r>
      <w:r>
        <w:t>Дел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Любовь.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Воля,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Иерархия,</w:t>
      </w:r>
      <w:r w:rsidR="00106FAA">
        <w:t xml:space="preserve"> </w:t>
      </w:r>
      <w:r>
        <w:t>это</w:t>
      </w:r>
      <w:r w:rsidR="00106FAA">
        <w:t xml:space="preserve"> </w:t>
      </w:r>
      <w:r>
        <w:t>Любовь.</w:t>
      </w:r>
      <w:r w:rsidR="00106FAA">
        <w:t xml:space="preserve"> </w:t>
      </w:r>
      <w:r>
        <w:t>Вам</w:t>
      </w:r>
      <w:r w:rsidR="00106FAA">
        <w:t xml:space="preserve"> </w:t>
      </w:r>
      <w:r>
        <w:t>новость,</w:t>
      </w:r>
      <w:r w:rsidR="00106FAA">
        <w:t xml:space="preserve"> </w:t>
      </w:r>
      <w:r>
        <w:t>не</w:t>
      </w:r>
      <w:r w:rsidR="00106FAA">
        <w:t xml:space="preserve"> </w:t>
      </w:r>
      <w:r>
        <w:t>все</w:t>
      </w:r>
      <w:r w:rsidR="00106FAA">
        <w:t xml:space="preserve"> </w:t>
      </w:r>
      <w:r>
        <w:t>её,</w:t>
      </w:r>
      <w:r w:rsidR="00106FAA">
        <w:t xml:space="preserve"> </w:t>
      </w:r>
      <w:r>
        <w:t>оказывается,</w:t>
      </w:r>
      <w:r w:rsidR="00106FAA">
        <w:t xml:space="preserve"> </w:t>
      </w:r>
      <w:r>
        <w:t>слышали,</w:t>
      </w:r>
      <w:r w:rsidR="00106FAA">
        <w:t xml:space="preserve"> </w:t>
      </w:r>
      <w:r>
        <w:t>в</w:t>
      </w:r>
      <w:r w:rsidR="00106FAA">
        <w:t xml:space="preserve"> </w:t>
      </w:r>
      <w:r>
        <w:t>документах</w:t>
      </w:r>
      <w:r w:rsidR="00106FAA">
        <w:t xml:space="preserve"> </w:t>
      </w:r>
      <w:r>
        <w:t>мы</w:t>
      </w:r>
      <w:r w:rsidR="00106FAA">
        <w:t xml:space="preserve"> </w:t>
      </w:r>
      <w:r>
        <w:t>её</w:t>
      </w:r>
      <w:r w:rsidR="00106FAA">
        <w:t xml:space="preserve"> </w:t>
      </w:r>
      <w:r>
        <w:t>провели,</w:t>
      </w:r>
      <w:r w:rsidR="00106FAA">
        <w:t xml:space="preserve"> </w:t>
      </w:r>
      <w:r>
        <w:t>но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тут</w:t>
      </w:r>
      <w:r w:rsidR="00106FAA">
        <w:t xml:space="preserve"> </w:t>
      </w:r>
      <w:r>
        <w:t>сайт</w:t>
      </w:r>
      <w:r w:rsidR="00106FAA">
        <w:t xml:space="preserve"> </w:t>
      </w:r>
      <w:r>
        <w:t>зависал.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из-за</w:t>
      </w:r>
      <w:r w:rsidR="00106FAA">
        <w:t xml:space="preserve"> </w:t>
      </w:r>
      <w:r>
        <w:t>сайта,</w:t>
      </w:r>
      <w:r w:rsidR="00106FAA">
        <w:t xml:space="preserve"> </w:t>
      </w:r>
      <w:r>
        <w:t>это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rPr>
          <w:lang w:val="en-US"/>
        </w:rPr>
        <w:t>Telegram</w:t>
      </w:r>
      <w:r w:rsidR="00106FAA">
        <w:t xml:space="preserve"> </w:t>
      </w:r>
      <w:r>
        <w:t>закрывали</w:t>
      </w:r>
      <w:r w:rsidR="00106FAA">
        <w:t xml:space="preserve"> </w:t>
      </w:r>
      <w:r>
        <w:t>и</w:t>
      </w:r>
      <w:r w:rsidR="00106FAA">
        <w:t xml:space="preserve"> </w:t>
      </w:r>
      <w:r>
        <w:t>все</w:t>
      </w:r>
      <w:r w:rsidR="00106FAA">
        <w:t xml:space="preserve"> </w:t>
      </w:r>
      <w:r>
        <w:t>сайты</w:t>
      </w:r>
      <w:r w:rsidR="00106FAA">
        <w:t xml:space="preserve"> </w:t>
      </w:r>
      <w:r>
        <w:t>тут….</w:t>
      </w:r>
      <w:r w:rsidR="00106FAA">
        <w:t xml:space="preserve"> </w:t>
      </w:r>
      <w:r>
        <w:t>Все,</w:t>
      </w:r>
      <w:r w:rsidR="00106FAA">
        <w:t xml:space="preserve"> </w:t>
      </w:r>
      <w:r>
        <w:t>у</w:t>
      </w:r>
      <w:r w:rsidR="00106FAA">
        <w:t xml:space="preserve"> </w:t>
      </w:r>
      <w:r>
        <w:t>кого</w:t>
      </w:r>
      <w:r w:rsidR="00106FAA">
        <w:t xml:space="preserve"> </w:t>
      </w:r>
      <w:r>
        <w:t>какие-то</w:t>
      </w:r>
      <w:r w:rsidR="00106FAA">
        <w:t xml:space="preserve"> </w:t>
      </w:r>
      <w:r>
        <w:t>сцепки</w:t>
      </w:r>
      <w:r w:rsidR="00106FAA">
        <w:t xml:space="preserve"> </w:t>
      </w:r>
      <w:r>
        <w:t>были,</w:t>
      </w:r>
      <w:r w:rsidR="00106FAA">
        <w:t xml:space="preserve"> </w:t>
      </w:r>
      <w:r>
        <w:t>веселились.</w:t>
      </w:r>
      <w:r w:rsidR="00106FAA">
        <w:t xml:space="preserve"> </w:t>
      </w:r>
      <w:r>
        <w:t>Сейчас</w:t>
      </w:r>
      <w:r w:rsidR="00106FAA">
        <w:t xml:space="preserve"> </w:t>
      </w:r>
      <w:r>
        <w:t>это</w:t>
      </w:r>
      <w:r w:rsidR="00106FAA">
        <w:t xml:space="preserve"> </w:t>
      </w:r>
      <w:r>
        <w:t>прошло</w:t>
      </w:r>
      <w:r w:rsidR="00106FAA">
        <w:t xml:space="preserve"> </w:t>
      </w:r>
      <w:r>
        <w:t>и,</w:t>
      </w:r>
      <w:r w:rsidR="00106FAA">
        <w:t xml:space="preserve"> </w:t>
      </w:r>
      <w:r>
        <w:t>честно</w:t>
      </w:r>
      <w:r w:rsidR="00106FAA">
        <w:t xml:space="preserve"> </w:t>
      </w:r>
      <w:r>
        <w:t>скажу,</w:t>
      </w:r>
      <w:r w:rsidR="00106FAA">
        <w:t xml:space="preserve"> </w:t>
      </w:r>
      <w:r>
        <w:t>закрывали</w:t>
      </w:r>
      <w:r w:rsidR="00106FAA">
        <w:t xml:space="preserve"> </w:t>
      </w:r>
      <w:r>
        <w:t>правильно,</w:t>
      </w:r>
      <w:r w:rsidR="00106FAA">
        <w:t xml:space="preserve"> </w:t>
      </w:r>
      <w:r>
        <w:t>я</w:t>
      </w:r>
      <w:r w:rsidR="00106FAA">
        <w:t xml:space="preserve"> </w:t>
      </w:r>
      <w:r>
        <w:t>сам</w:t>
      </w:r>
      <w:r w:rsidR="00A24669" w:rsidRPr="00C61418">
        <w:t>…</w:t>
      </w:r>
      <w:r w:rsidR="00106FAA">
        <w:t xml:space="preserve"> </w:t>
      </w:r>
      <w:r>
        <w:t>не</w:t>
      </w:r>
      <w:r w:rsidR="00106FAA">
        <w:t xml:space="preserve"> </w:t>
      </w:r>
      <w:r>
        <w:t>из-за</w:t>
      </w:r>
      <w:r w:rsidR="00106FAA">
        <w:t xml:space="preserve"> </w:t>
      </w:r>
      <w:r>
        <w:t>того,</w:t>
      </w:r>
      <w:r w:rsidR="00106FAA">
        <w:t xml:space="preserve"> </w:t>
      </w:r>
      <w:r>
        <w:t>что</w:t>
      </w:r>
      <w:r w:rsidR="00106FAA">
        <w:t xml:space="preserve"> </w:t>
      </w:r>
      <w:r>
        <w:t>там</w:t>
      </w:r>
      <w:r w:rsidR="00106FAA">
        <w:t xml:space="preserve"> </w:t>
      </w:r>
      <w:r>
        <w:t>бяка</w:t>
      </w:r>
      <w:r w:rsidR="00A24669">
        <w:t>,</w:t>
      </w:r>
      <w:r w:rsidR="00106FAA">
        <w:t xml:space="preserve"> </w:t>
      </w:r>
      <w:r w:rsidR="00A24669">
        <w:t>а</w:t>
      </w:r>
      <w:r>
        <w:t>…</w:t>
      </w:r>
      <w:r w:rsidR="00106FAA">
        <w:t xml:space="preserve"> </w:t>
      </w:r>
      <w:r>
        <w:t>Если</w:t>
      </w:r>
      <w:r w:rsidR="00106FAA">
        <w:t xml:space="preserve"> </w:t>
      </w:r>
      <w:r>
        <w:t>есть</w:t>
      </w:r>
      <w:r w:rsidR="00106FAA">
        <w:t xml:space="preserve"> </w:t>
      </w:r>
      <w:r>
        <w:t>возможность</w:t>
      </w:r>
      <w:r w:rsidR="00106FAA">
        <w:t xml:space="preserve"> </w:t>
      </w:r>
      <w:r>
        <w:t>угрозы</w:t>
      </w:r>
      <w:r w:rsidR="00106FAA">
        <w:t xml:space="preserve"> </w:t>
      </w:r>
      <w:r>
        <w:t>людям</w:t>
      </w:r>
      <w:r w:rsidR="00A24669">
        <w:t>,</w:t>
      </w:r>
      <w:r w:rsidR="00106FAA">
        <w:t xml:space="preserve"> </w:t>
      </w:r>
      <w:r>
        <w:t>любая</w:t>
      </w:r>
      <w:r w:rsidR="00106FAA">
        <w:t xml:space="preserve"> </w:t>
      </w:r>
      <w:r>
        <w:t>–</w:t>
      </w:r>
      <w:r w:rsidR="00106FAA">
        <w:t xml:space="preserve"> </w:t>
      </w:r>
      <w:r>
        <w:t>я</w:t>
      </w:r>
      <w:r w:rsidR="00106FAA">
        <w:t xml:space="preserve"> </w:t>
      </w:r>
      <w:r>
        <w:t>категорически</w:t>
      </w:r>
      <w:r w:rsidR="00106FAA">
        <w:t xml:space="preserve"> </w:t>
      </w:r>
      <w:r>
        <w:t>за</w:t>
      </w:r>
      <w:r w:rsidR="00106FAA">
        <w:t xml:space="preserve"> </w:t>
      </w:r>
      <w:r>
        <w:t>это</w:t>
      </w:r>
      <w:r w:rsidR="00106FAA">
        <w:t xml:space="preserve"> </w:t>
      </w:r>
      <w:r>
        <w:t>уничтожение.</w:t>
      </w:r>
    </w:p>
    <w:p w:rsidR="00821609" w:rsidRDefault="00821609" w:rsidP="00821609">
      <w:pPr>
        <w:ind w:firstLine="454"/>
      </w:pP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есть</w:t>
      </w:r>
      <w:r w:rsidR="00106FAA">
        <w:t xml:space="preserve"> </w:t>
      </w:r>
      <w:r>
        <w:t>такой</w:t>
      </w:r>
      <w:r w:rsidR="00106FAA">
        <w:t xml:space="preserve"> </w:t>
      </w:r>
      <w:r>
        <w:t>закон</w:t>
      </w:r>
      <w:r w:rsidR="00106FAA">
        <w:t xml:space="preserve"> </w:t>
      </w:r>
      <w:r>
        <w:t>Воли,</w:t>
      </w:r>
      <w:r w:rsidR="00106FAA">
        <w:t xml:space="preserve"> </w:t>
      </w:r>
      <w:r>
        <w:t>кстати</w:t>
      </w:r>
      <w:r w:rsidR="00A24669">
        <w:t>.</w:t>
      </w:r>
      <w:r w:rsidR="00106FAA">
        <w:t xml:space="preserve"> </w:t>
      </w:r>
      <w:r w:rsidR="00A24669">
        <w:t>Ч</w:t>
      </w:r>
      <w:r>
        <w:t>то</w:t>
      </w:r>
      <w:r w:rsidR="00106FAA">
        <w:t xml:space="preserve"> </w:t>
      </w:r>
      <w:r>
        <w:t>превыше</w:t>
      </w:r>
      <w:r w:rsidR="00106FAA">
        <w:t xml:space="preserve"> </w:t>
      </w:r>
      <w:r>
        <w:t>всего?</w:t>
      </w:r>
      <w:r w:rsidR="00106FAA">
        <w:t xml:space="preserve"> </w:t>
      </w:r>
      <w:r>
        <w:t>Ну,</w:t>
      </w:r>
      <w:r w:rsidR="00106FAA">
        <w:t xml:space="preserve"> </w:t>
      </w:r>
      <w:r>
        <w:t>понятно,</w:t>
      </w:r>
      <w:r w:rsidR="00106FAA">
        <w:t xml:space="preserve"> </w:t>
      </w:r>
      <w:r>
        <w:t>что</w:t>
      </w:r>
      <w:r w:rsidR="00106FAA">
        <w:t xml:space="preserve"> </w:t>
      </w:r>
      <w:r>
        <w:t>жизнь.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Воли</w:t>
      </w:r>
      <w:r w:rsidR="00106FAA">
        <w:t xml:space="preserve"> </w:t>
      </w:r>
      <w:r>
        <w:t>звучит</w:t>
      </w:r>
      <w:r w:rsidR="00106FAA">
        <w:t xml:space="preserve"> </w:t>
      </w:r>
      <w:r>
        <w:t>по-другому,</w:t>
      </w:r>
      <w:r w:rsidR="00106FAA">
        <w:t xml:space="preserve"> </w:t>
      </w:r>
      <w:r>
        <w:t>жизнь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всё-таки</w:t>
      </w:r>
      <w:r w:rsidR="00106FAA">
        <w:t xml:space="preserve"> </w:t>
      </w:r>
      <w:r>
        <w:t>9-ка,</w:t>
      </w:r>
      <w:r w:rsidR="00106FAA">
        <w:t xml:space="preserve"> </w:t>
      </w:r>
      <w:r>
        <w:t>Воля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15.</w:t>
      </w:r>
      <w:r w:rsidR="00106FAA">
        <w:t xml:space="preserve"> </w:t>
      </w:r>
      <w:r w:rsidRPr="005E3FFB">
        <w:rPr>
          <w:b/>
        </w:rPr>
        <w:t>Что</w:t>
      </w:r>
      <w:r w:rsidR="00106FAA">
        <w:rPr>
          <w:b/>
        </w:rPr>
        <w:t xml:space="preserve"> </w:t>
      </w:r>
      <w:r w:rsidRPr="005E3FFB">
        <w:rPr>
          <w:b/>
        </w:rPr>
        <w:t>превыше</w:t>
      </w:r>
      <w:r w:rsidR="00106FAA">
        <w:rPr>
          <w:b/>
        </w:rPr>
        <w:t xml:space="preserve"> </w:t>
      </w:r>
      <w:r w:rsidRPr="005E3FFB">
        <w:rPr>
          <w:b/>
        </w:rPr>
        <w:t>всего?</w:t>
      </w:r>
      <w:r w:rsidR="00106FAA">
        <w:rPr>
          <w:b/>
        </w:rPr>
        <w:t xml:space="preserve"> </w:t>
      </w:r>
      <w:r>
        <w:t>Вы</w:t>
      </w:r>
      <w:r w:rsidR="00106FAA">
        <w:t xml:space="preserve"> </w:t>
      </w:r>
      <w:r>
        <w:t>никогда</w:t>
      </w:r>
      <w:r w:rsidR="00106FAA">
        <w:t xml:space="preserve"> </w:t>
      </w:r>
      <w:r>
        <w:t>не</w:t>
      </w:r>
      <w:r w:rsidR="00106FAA">
        <w:t xml:space="preserve"> </w:t>
      </w:r>
      <w:r>
        <w:t>поверите:</w:t>
      </w:r>
      <w:r w:rsidR="00106FAA">
        <w:t xml:space="preserve"> </w:t>
      </w:r>
      <w:r w:rsidRPr="005E3FFB">
        <w:rPr>
          <w:b/>
        </w:rPr>
        <w:t>безопасность</w:t>
      </w:r>
      <w:r w:rsidR="00106FAA">
        <w:rPr>
          <w:b/>
        </w:rPr>
        <w:t xml:space="preserve"> </w:t>
      </w:r>
      <w:r w:rsidRPr="005E3FFB">
        <w:rPr>
          <w:b/>
        </w:rPr>
        <w:t>Человека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слово</w:t>
      </w:r>
      <w:r w:rsidR="00106FAA">
        <w:t xml:space="preserve"> </w:t>
      </w:r>
      <w:r>
        <w:t>«безопасность»,</w:t>
      </w:r>
      <w:r w:rsidR="00106FAA">
        <w:t xml:space="preserve"> </w:t>
      </w:r>
      <w:r>
        <w:t>как</w:t>
      </w:r>
      <w:r w:rsidR="00106FAA">
        <w:t xml:space="preserve"> </w:t>
      </w:r>
      <w:r>
        <w:t>и</w:t>
      </w:r>
      <w:r w:rsidR="00106FAA">
        <w:t xml:space="preserve"> </w:t>
      </w:r>
      <w:r>
        <w:t>нежность,</w:t>
      </w:r>
      <w:r w:rsidR="00106FAA">
        <w:t xml:space="preserve"> </w:t>
      </w:r>
      <w:r>
        <w:t>знаете</w:t>
      </w:r>
      <w:r w:rsidR="00106FAA">
        <w:t xml:space="preserve"> </w:t>
      </w:r>
      <w:r>
        <w:t>такое</w:t>
      </w:r>
      <w:r w:rsidR="00A24669">
        <w:t>,</w:t>
      </w:r>
      <w:r w:rsidR="00106FAA">
        <w:t xml:space="preserve"> </w:t>
      </w:r>
      <w:r w:rsidR="00A24669">
        <w:t>«нежная</w:t>
      </w:r>
      <w:r w:rsidR="00106FAA">
        <w:t xml:space="preserve"> </w:t>
      </w:r>
      <w:r w:rsidR="00A24669">
        <w:t>безопасность».</w:t>
      </w:r>
      <w:r w:rsidR="00106FAA">
        <w:t xml:space="preserve"> </w:t>
      </w:r>
      <w:r w:rsidR="00A24669">
        <w:t>К</w:t>
      </w:r>
      <w:r>
        <w:t>ак</w:t>
      </w:r>
      <w:r w:rsidR="00106FAA">
        <w:t xml:space="preserve"> </w:t>
      </w:r>
      <w:r>
        <w:t>перевести</w:t>
      </w:r>
      <w:r w:rsidR="00106FAA">
        <w:t xml:space="preserve"> </w:t>
      </w:r>
      <w:r>
        <w:t>Волю?</w:t>
      </w:r>
      <w:r w:rsidR="00106FAA">
        <w:t xml:space="preserve"> </w:t>
      </w:r>
      <w:r w:rsidRPr="002A5F64">
        <w:rPr>
          <w:b/>
        </w:rPr>
        <w:t>Нежная</w:t>
      </w:r>
      <w:r w:rsidR="00106FAA">
        <w:rPr>
          <w:b/>
        </w:rPr>
        <w:t xml:space="preserve"> </w:t>
      </w:r>
      <w:r w:rsidRPr="002A5F64">
        <w:rPr>
          <w:b/>
        </w:rPr>
        <w:t>безопасность</w:t>
      </w:r>
      <w:r w:rsidR="00A24669">
        <w:rPr>
          <w:b/>
        </w:rPr>
        <w:t>.</w:t>
      </w:r>
      <w:r w:rsidR="00106FAA">
        <w:t xml:space="preserve"> </w:t>
      </w:r>
      <w:r w:rsidR="00A24669"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шучу</w:t>
      </w:r>
      <w:r w:rsidR="00106FAA">
        <w:t xml:space="preserve"> </w:t>
      </w:r>
      <w:r w:rsidRPr="002A5F64">
        <w:rPr>
          <w:b/>
        </w:rPr>
        <w:t>–</w:t>
      </w:r>
      <w:r w:rsidR="00106FAA">
        <w:rPr>
          <w:b/>
        </w:rPr>
        <w:t xml:space="preserve"> </w:t>
      </w:r>
      <w:r w:rsidRPr="002A5F64">
        <w:rPr>
          <w:b/>
        </w:rPr>
        <w:t>вот</w:t>
      </w:r>
      <w:r w:rsidR="00106FAA">
        <w:rPr>
          <w:b/>
        </w:rPr>
        <w:t xml:space="preserve"> </w:t>
      </w:r>
      <w:r w:rsidRPr="002A5F64">
        <w:rPr>
          <w:b/>
        </w:rPr>
        <w:t>это</w:t>
      </w:r>
      <w:r w:rsidR="00106FAA">
        <w:rPr>
          <w:b/>
        </w:rPr>
        <w:t xml:space="preserve"> </w:t>
      </w:r>
      <w:r w:rsidRPr="002A5F64">
        <w:rPr>
          <w:b/>
        </w:rPr>
        <w:t>Воля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Аватары</w:t>
      </w:r>
      <w:r w:rsidR="00106FAA">
        <w:t xml:space="preserve"> </w:t>
      </w:r>
      <w:r>
        <w:t>нас</w:t>
      </w:r>
      <w:r w:rsidR="00106FAA">
        <w:t xml:space="preserve"> </w:t>
      </w:r>
      <w:r>
        <w:t>защищают</w:t>
      </w:r>
      <w:r w:rsidR="00106FAA">
        <w:t xml:space="preserve"> </w:t>
      </w:r>
      <w:r>
        <w:t>от</w:t>
      </w:r>
      <w:r w:rsidR="00106FAA">
        <w:t xml:space="preserve"> </w:t>
      </w:r>
      <w:r>
        <w:t>наш</w:t>
      </w:r>
      <w:r w:rsidR="00A24669">
        <w:t>их</w:t>
      </w:r>
      <w:r w:rsidR="00106FAA">
        <w:t xml:space="preserve"> </w:t>
      </w:r>
      <w:r>
        <w:t>же</w:t>
      </w:r>
      <w:r w:rsidR="00106FAA">
        <w:t xml:space="preserve"> </w:t>
      </w:r>
      <w:r>
        <w:t>глупост</w:t>
      </w:r>
      <w:r w:rsidR="00A24669">
        <w:t>ей,</w:t>
      </w:r>
      <w:r w:rsidR="00106FAA">
        <w:t xml:space="preserve"> </w:t>
      </w:r>
      <w:r>
        <w:t>–</w:t>
      </w:r>
      <w:r w:rsidR="00106FAA">
        <w:t xml:space="preserve"> </w:t>
      </w:r>
      <w:r>
        <w:t>Иерархи</w:t>
      </w:r>
      <w:r w:rsidR="00A24669">
        <w:t>,</w:t>
      </w:r>
      <w:r w:rsidR="00106FAA">
        <w:t xml:space="preserve"> </w:t>
      </w:r>
      <w:r>
        <w:t>–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замечаем</w:t>
      </w:r>
      <w:r w:rsidR="00106FAA">
        <w:t xml:space="preserve"> </w:t>
      </w:r>
      <w:r>
        <w:t>эту</w:t>
      </w:r>
      <w:r w:rsidR="00106FAA">
        <w:t xml:space="preserve"> </w:t>
      </w:r>
      <w:r>
        <w:t>защиту,</w:t>
      </w:r>
      <w:r w:rsidR="00106FAA">
        <w:t xml:space="preserve"> </w:t>
      </w:r>
      <w:r>
        <w:t>но</w:t>
      </w:r>
      <w:r w:rsidR="00106FAA">
        <w:t xml:space="preserve"> </w:t>
      </w:r>
      <w:r>
        <w:t>просим</w:t>
      </w:r>
      <w:r w:rsidR="00106FAA">
        <w:t xml:space="preserve"> </w:t>
      </w:r>
      <w:r>
        <w:t>защитить.</w:t>
      </w:r>
      <w:r w:rsidR="00106FAA">
        <w:t xml:space="preserve"> </w:t>
      </w:r>
      <w:r>
        <w:t>Иногда</w:t>
      </w:r>
      <w:r w:rsidR="00106FAA">
        <w:t xml:space="preserve"> </w:t>
      </w:r>
      <w:r>
        <w:t>защита</w:t>
      </w:r>
      <w:r w:rsidR="00106FAA">
        <w:t xml:space="preserve"> </w:t>
      </w:r>
      <w:r>
        <w:t>идёт</w:t>
      </w:r>
      <w:r w:rsidR="00106FAA">
        <w:t xml:space="preserve"> </w:t>
      </w:r>
      <w:r>
        <w:t>с</w:t>
      </w:r>
      <w:r w:rsidR="00106FAA">
        <w:t xml:space="preserve"> </w:t>
      </w:r>
      <w:r>
        <w:t>методами,</w:t>
      </w:r>
      <w:r w:rsidR="00106FAA">
        <w:t xml:space="preserve"> </w:t>
      </w:r>
      <w:r>
        <w:t>когда</w:t>
      </w:r>
      <w:r w:rsidR="00106FAA">
        <w:t xml:space="preserve"> </w:t>
      </w:r>
      <w:r w:rsidRPr="00A24669">
        <w:rPr>
          <w:b/>
        </w:rPr>
        <w:t>нужно</w:t>
      </w:r>
      <w:r w:rsidR="00106FAA">
        <w:t xml:space="preserve"> </w:t>
      </w:r>
      <w:r>
        <w:t>исполнить</w:t>
      </w:r>
      <w:r w:rsidR="00106FAA">
        <w:t xml:space="preserve"> </w:t>
      </w:r>
      <w:r>
        <w:t>одно,</w:t>
      </w:r>
      <w:r w:rsidR="00106FAA">
        <w:t xml:space="preserve"> </w:t>
      </w:r>
      <w:r>
        <w:t>грубо</w:t>
      </w:r>
      <w:r w:rsidR="00106FAA">
        <w:t xml:space="preserve"> </w:t>
      </w:r>
      <w:r>
        <w:t>говоря,</w:t>
      </w:r>
      <w:r w:rsidR="00106FAA">
        <w:t xml:space="preserve"> </w:t>
      </w:r>
      <w:r>
        <w:t>получить</w:t>
      </w:r>
      <w:r w:rsidR="00106FAA">
        <w:t xml:space="preserve"> </w:t>
      </w:r>
      <w:r>
        <w:t>шишку</w:t>
      </w:r>
      <w:r w:rsidR="00106FAA">
        <w:t xml:space="preserve"> </w:t>
      </w:r>
      <w:r>
        <w:t>по</w:t>
      </w:r>
      <w:r w:rsidR="00106FAA">
        <w:t xml:space="preserve"> </w:t>
      </w:r>
      <w:r>
        <w:t>голове,</w:t>
      </w:r>
      <w:r w:rsidR="00106FAA">
        <w:t xml:space="preserve"> </w:t>
      </w:r>
      <w:r>
        <w:t>чтоб</w:t>
      </w:r>
      <w:r w:rsidR="00106FAA">
        <w:t xml:space="preserve"> </w:t>
      </w:r>
      <w:r>
        <w:t>остаться</w:t>
      </w:r>
      <w:r w:rsidR="00106FAA">
        <w:t xml:space="preserve"> </w:t>
      </w:r>
      <w:r>
        <w:t>с</w:t>
      </w:r>
      <w:r w:rsidR="00106FAA">
        <w:t xml:space="preserve"> </w:t>
      </w:r>
      <w:r>
        <w:t>головой.</w:t>
      </w:r>
      <w:r w:rsidR="00106FAA">
        <w:t xml:space="preserve"> </w:t>
      </w:r>
      <w:r>
        <w:t>Мы</w:t>
      </w:r>
      <w:r w:rsidR="00106FAA">
        <w:t xml:space="preserve"> </w:t>
      </w:r>
      <w:r>
        <w:t>обижаемся</w:t>
      </w:r>
      <w:r w:rsidR="00106FAA">
        <w:t xml:space="preserve"> </w:t>
      </w:r>
      <w:r>
        <w:t>за</w:t>
      </w:r>
      <w:r w:rsidR="00106FAA">
        <w:t xml:space="preserve"> </w:t>
      </w:r>
      <w:r>
        <w:t>шишку,</w:t>
      </w:r>
      <w:r w:rsidR="00106FAA">
        <w:t xml:space="preserve"> </w:t>
      </w:r>
      <w:r>
        <w:t>но</w:t>
      </w:r>
      <w:r w:rsidR="00106FAA">
        <w:t xml:space="preserve"> </w:t>
      </w:r>
      <w:r>
        <w:t>голова-то</w:t>
      </w:r>
      <w:r w:rsidR="00106FAA">
        <w:t xml:space="preserve"> </w:t>
      </w:r>
      <w:r>
        <w:t>на</w:t>
      </w:r>
      <w:r w:rsidR="00106FAA">
        <w:t xml:space="preserve"> </w:t>
      </w:r>
      <w:r>
        <w:t>месте,</w:t>
      </w:r>
      <w:r w:rsidR="00106FAA">
        <w:t xml:space="preserve"> </w:t>
      </w:r>
      <w:r>
        <w:t>мы</w:t>
      </w:r>
      <w:r w:rsidR="00106FAA">
        <w:t xml:space="preserve"> </w:t>
      </w:r>
      <w:r>
        <w:t>ж</w:t>
      </w:r>
      <w:r w:rsidR="00106FAA">
        <w:t xml:space="preserve"> </w:t>
      </w:r>
      <w:r>
        <w:t>не</w:t>
      </w:r>
      <w:r w:rsidR="00106FAA">
        <w:t xml:space="preserve"> </w:t>
      </w:r>
      <w:r>
        <w:t>видим,</w:t>
      </w:r>
      <w:r w:rsidR="00106FAA">
        <w:t xml:space="preserve"> </w:t>
      </w:r>
      <w:r>
        <w:t>что</w:t>
      </w:r>
      <w:r w:rsidR="00106FAA">
        <w:t xml:space="preserve"> </w:t>
      </w:r>
      <w:r>
        <w:t>могли</w:t>
      </w:r>
      <w:r w:rsidR="00106FAA">
        <w:t xml:space="preserve"> </w:t>
      </w:r>
      <w:r>
        <w:t>потерять</w:t>
      </w:r>
      <w:r w:rsidR="00106FAA">
        <w:t xml:space="preserve"> </w:t>
      </w:r>
      <w:r>
        <w:t>саму</w:t>
      </w:r>
      <w:r w:rsidR="00106FAA">
        <w:t xml:space="preserve"> </w:t>
      </w:r>
      <w:r>
        <w:t>голову,</w:t>
      </w:r>
      <w:r w:rsidR="00106FAA">
        <w:t xml:space="preserve"> </w:t>
      </w:r>
      <w:r>
        <w:t>а</w:t>
      </w:r>
      <w:r w:rsidR="00106FAA">
        <w:t xml:space="preserve"> </w:t>
      </w:r>
      <w:r>
        <w:t>так</w:t>
      </w:r>
      <w:r w:rsidR="00106FAA">
        <w:t xml:space="preserve"> </w:t>
      </w:r>
      <w:r>
        <w:t>только</w:t>
      </w:r>
      <w:r w:rsidR="00106FAA">
        <w:t xml:space="preserve"> </w:t>
      </w:r>
      <w:r>
        <w:t>синячок</w:t>
      </w:r>
      <w:r w:rsidR="00106FAA">
        <w:t xml:space="preserve"> </w:t>
      </w:r>
      <w:r>
        <w:t>набили,</w:t>
      </w:r>
      <w:r w:rsidR="00106FAA">
        <w:t xml:space="preserve"> </w:t>
      </w:r>
      <w:r>
        <w:t>ну</w:t>
      </w:r>
      <w:r w:rsidR="00106FAA">
        <w:t xml:space="preserve"> </w:t>
      </w:r>
      <w:r>
        <w:t>шишечку.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называется</w:t>
      </w:r>
      <w:r w:rsidR="00106FAA">
        <w:t xml:space="preserve"> </w:t>
      </w:r>
      <w:r>
        <w:t>нежная</w:t>
      </w:r>
      <w:r w:rsidR="00106FAA">
        <w:t xml:space="preserve"> </w:t>
      </w:r>
      <w:r>
        <w:t>безопасность.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звучит</w:t>
      </w:r>
      <w:r w:rsidR="00106FAA">
        <w:t xml:space="preserve"> </w:t>
      </w:r>
      <w:r>
        <w:t>страшновато</w:t>
      </w:r>
      <w:r w:rsidR="00106FAA">
        <w:t xml:space="preserve"> </w:t>
      </w:r>
      <w:r>
        <w:t>во</w:t>
      </w:r>
      <w:r w:rsidR="00106FAA">
        <w:t xml:space="preserve"> </w:t>
      </w:r>
      <w:r>
        <w:t>время</w:t>
      </w:r>
      <w:r w:rsidR="00106FAA">
        <w:t xml:space="preserve"> </w:t>
      </w:r>
      <w:r>
        <w:t>синяка,</w:t>
      </w:r>
      <w:r w:rsidR="00106FAA">
        <w:t xml:space="preserve"> </w:t>
      </w:r>
      <w:r>
        <w:t>но,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оцениваешь</w:t>
      </w:r>
      <w:r w:rsidR="00106FAA">
        <w:t xml:space="preserve"> </w:t>
      </w:r>
      <w:r>
        <w:t>все</w:t>
      </w:r>
      <w:r w:rsidR="00106FAA">
        <w:t xml:space="preserve"> </w:t>
      </w:r>
      <w:r>
        <w:t>ситуации,</w:t>
      </w:r>
      <w:r w:rsidR="00106FAA">
        <w:t xml:space="preserve"> </w:t>
      </w:r>
      <w:r>
        <w:t>которые</w:t>
      </w:r>
      <w:r w:rsidR="00106FAA">
        <w:t xml:space="preserve"> </w:t>
      </w:r>
      <w:r>
        <w:t>могли</w:t>
      </w:r>
      <w:r w:rsidR="00106FAA">
        <w:t xml:space="preserve"> </w:t>
      </w:r>
      <w:r>
        <w:t>произойти,</w:t>
      </w:r>
      <w:r w:rsidR="00106FAA">
        <w:t xml:space="preserve"> </w:t>
      </w:r>
      <w:r>
        <w:t>ты</w:t>
      </w:r>
      <w:r w:rsidR="00106FAA">
        <w:t xml:space="preserve"> </w:t>
      </w:r>
      <w:r>
        <w:t>понимаешь,</w:t>
      </w:r>
      <w:r w:rsidR="00106FAA">
        <w:t xml:space="preserve"> </w:t>
      </w:r>
      <w:r>
        <w:t>что</w:t>
      </w:r>
      <w:r w:rsidR="00106FAA">
        <w:t xml:space="preserve"> </w:t>
      </w:r>
      <w:r>
        <w:t>шишка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хоро</w:t>
      </w:r>
      <w:r w:rsidR="00A24669">
        <w:t>шо.</w:t>
      </w:r>
      <w:r w:rsidR="00106FAA">
        <w:t xml:space="preserve"> </w:t>
      </w:r>
      <w:r w:rsidR="00A24669">
        <w:t>Это</w:t>
      </w:r>
      <w:r w:rsidR="00106FAA">
        <w:t xml:space="preserve"> </w:t>
      </w:r>
      <w:r w:rsidR="00A24669">
        <w:t>минимальная</w:t>
      </w:r>
      <w:r w:rsidR="00106FAA">
        <w:t xml:space="preserve"> </w:t>
      </w:r>
      <w:r w:rsidR="00A24669">
        <w:t>отработка</w:t>
      </w:r>
      <w:r w:rsidR="00106FAA">
        <w:t xml:space="preserve"> </w:t>
      </w:r>
      <w:r w:rsidR="00A24669">
        <w:t>по</w:t>
      </w:r>
      <w:r w:rsidR="00106FAA">
        <w:t xml:space="preserve"> </w:t>
      </w:r>
      <w:r w:rsidR="00A24669">
        <w:t>сравнению</w:t>
      </w:r>
      <w:r w:rsidR="00106FAA">
        <w:t xml:space="preserve"> </w:t>
      </w:r>
      <w:r>
        <w:t>с</w:t>
      </w:r>
      <w:r w:rsidR="00106FAA">
        <w:t xml:space="preserve"> </w:t>
      </w:r>
      <w:r>
        <w:t>тем,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мог</w:t>
      </w:r>
      <w:r w:rsidR="00106FAA">
        <w:t xml:space="preserve"> </w:t>
      </w:r>
      <w:r>
        <w:t>получить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наезде</w:t>
      </w:r>
      <w:r w:rsidR="00106FAA">
        <w:t xml:space="preserve"> </w:t>
      </w:r>
      <w:r>
        <w:t>на</w:t>
      </w:r>
      <w:r w:rsidR="00106FAA">
        <w:t xml:space="preserve"> </w:t>
      </w:r>
      <w:r>
        <w:t>тебя,</w:t>
      </w:r>
      <w:r w:rsidR="00106FAA">
        <w:t xml:space="preserve"> </w:t>
      </w:r>
      <w:r>
        <w:t>защита.</w:t>
      </w:r>
      <w:r w:rsidR="00106FAA">
        <w:t xml:space="preserve"> </w:t>
      </w:r>
      <w:r w:rsidRPr="005E3FFB">
        <w:rPr>
          <w:b/>
        </w:rPr>
        <w:t>Безопасность</w:t>
      </w:r>
      <w:r w:rsidR="00106FAA">
        <w:rPr>
          <w:b/>
        </w:rPr>
        <w:t xml:space="preserve"> </w:t>
      </w:r>
      <w:r w:rsidRPr="005E3FFB">
        <w:rPr>
          <w:b/>
        </w:rPr>
        <w:t>–</w:t>
      </w:r>
      <w:r w:rsidR="00106FAA">
        <w:rPr>
          <w:b/>
        </w:rPr>
        <w:t xml:space="preserve"> </w:t>
      </w:r>
      <w:r w:rsidRPr="005E3FFB">
        <w:rPr>
          <w:b/>
        </w:rPr>
        <w:t>это</w:t>
      </w:r>
      <w:r w:rsidR="00106FAA">
        <w:rPr>
          <w:b/>
        </w:rPr>
        <w:t xml:space="preserve"> </w:t>
      </w:r>
      <w:r w:rsidRPr="005E3FFB">
        <w:rPr>
          <w:b/>
        </w:rPr>
        <w:t>волевая</w:t>
      </w:r>
      <w:r w:rsidR="00106FAA">
        <w:rPr>
          <w:b/>
        </w:rPr>
        <w:t xml:space="preserve"> </w:t>
      </w:r>
      <w:r w:rsidRPr="005E3FFB">
        <w:rPr>
          <w:b/>
        </w:rPr>
        <w:t>защита,</w:t>
      </w:r>
      <w:r w:rsidR="00106FAA">
        <w:rPr>
          <w:b/>
        </w:rPr>
        <w:t xml:space="preserve"> </w:t>
      </w:r>
      <w:r w:rsidRPr="005E3FFB">
        <w:rPr>
          <w:b/>
        </w:rPr>
        <w:t>не</w:t>
      </w:r>
      <w:r w:rsidR="00106FAA">
        <w:rPr>
          <w:b/>
        </w:rPr>
        <w:t xml:space="preserve"> </w:t>
      </w:r>
      <w:r w:rsidRPr="005E3FFB">
        <w:rPr>
          <w:b/>
        </w:rPr>
        <w:t>силовая,</w:t>
      </w:r>
      <w:r w:rsidR="00106FAA">
        <w:rPr>
          <w:b/>
        </w:rPr>
        <w:t xml:space="preserve"> </w:t>
      </w:r>
      <w:r w:rsidRPr="005E3FFB">
        <w:rPr>
          <w:b/>
        </w:rPr>
        <w:t>а</w:t>
      </w:r>
      <w:r w:rsidR="00106FAA">
        <w:rPr>
          <w:b/>
        </w:rPr>
        <w:t xml:space="preserve"> </w:t>
      </w:r>
      <w:r w:rsidRPr="005E3FFB">
        <w:rPr>
          <w:b/>
        </w:rPr>
        <w:t>волевая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 w:rsidRPr="005E3FFB">
        <w:rPr>
          <w:b/>
        </w:rPr>
        <w:t>настоящая</w:t>
      </w:r>
      <w:r w:rsidR="00106FAA">
        <w:rPr>
          <w:b/>
        </w:rPr>
        <w:t xml:space="preserve"> </w:t>
      </w:r>
      <w:r w:rsidRPr="005E3FFB">
        <w:rPr>
          <w:b/>
        </w:rPr>
        <w:t>безопасность</w:t>
      </w:r>
      <w:r w:rsidR="00106FAA">
        <w:rPr>
          <w:b/>
        </w:rPr>
        <w:t xml:space="preserve"> </w:t>
      </w:r>
      <w:r w:rsidRPr="005E3FFB">
        <w:rPr>
          <w:b/>
        </w:rPr>
        <w:t>идёт</w:t>
      </w:r>
      <w:r w:rsidR="00106FAA">
        <w:rPr>
          <w:b/>
        </w:rPr>
        <w:t xml:space="preserve"> </w:t>
      </w:r>
      <w:r w:rsidRPr="005E3FFB">
        <w:rPr>
          <w:b/>
        </w:rPr>
        <w:t>изысканным</w:t>
      </w:r>
      <w:r w:rsidR="00106FAA">
        <w:rPr>
          <w:b/>
        </w:rPr>
        <w:t xml:space="preserve"> </w:t>
      </w:r>
      <w:r w:rsidRPr="005E3FFB">
        <w:rPr>
          <w:b/>
        </w:rPr>
        <w:t>действием,</w:t>
      </w:r>
      <w:r w:rsidR="00106FAA">
        <w:rPr>
          <w:b/>
        </w:rPr>
        <w:t xml:space="preserve"> </w:t>
      </w:r>
      <w:r w:rsidRPr="005E3FFB">
        <w:rPr>
          <w:b/>
        </w:rPr>
        <w:t>которое</w:t>
      </w:r>
      <w:r w:rsidR="00106FAA">
        <w:rPr>
          <w:b/>
        </w:rPr>
        <w:t xml:space="preserve"> </w:t>
      </w:r>
      <w:r w:rsidRPr="005E3FFB">
        <w:rPr>
          <w:b/>
        </w:rPr>
        <w:t>очень</w:t>
      </w:r>
      <w:r w:rsidR="00106FAA">
        <w:rPr>
          <w:b/>
        </w:rPr>
        <w:t xml:space="preserve"> </w:t>
      </w:r>
      <w:r w:rsidRPr="005E3FFB">
        <w:rPr>
          <w:b/>
        </w:rPr>
        <w:t>трудно</w:t>
      </w:r>
      <w:r w:rsidR="00106FAA">
        <w:rPr>
          <w:b/>
        </w:rPr>
        <w:t xml:space="preserve"> </w:t>
      </w:r>
      <w:r w:rsidRPr="005E3FFB">
        <w:rPr>
          <w:b/>
        </w:rPr>
        <w:t>распознать</w:t>
      </w:r>
      <w:r>
        <w:t>.</w:t>
      </w:r>
    </w:p>
    <w:p w:rsidR="00106FAA" w:rsidRDefault="00A24669" w:rsidP="00821609">
      <w:pPr>
        <w:ind w:firstLine="454"/>
      </w:pPr>
      <w:r>
        <w:t>И</w:t>
      </w:r>
      <w:r w:rsidR="00106FAA">
        <w:t xml:space="preserve"> </w:t>
      </w:r>
      <w:r w:rsidR="00821609">
        <w:t>вот</w:t>
      </w:r>
      <w:r w:rsidR="00106FAA">
        <w:t xml:space="preserve"> </w:t>
      </w:r>
      <w:r w:rsidR="00821609">
        <w:t>возвращаемся</w:t>
      </w:r>
      <w:r w:rsidR="00106FAA">
        <w:t xml:space="preserve"> </w:t>
      </w:r>
      <w:r w:rsidR="00821609">
        <w:t>к</w:t>
      </w:r>
      <w:r w:rsidR="00106FAA">
        <w:t xml:space="preserve"> </w:t>
      </w:r>
      <w:r w:rsidR="00821609">
        <w:t>вашей</w:t>
      </w:r>
      <w:r w:rsidR="00106FAA">
        <w:t xml:space="preserve"> </w:t>
      </w:r>
      <w:r w:rsidR="00821609">
        <w:t>Воле</w:t>
      </w:r>
      <w:r w:rsidR="00106FAA">
        <w:t xml:space="preserve"> </w:t>
      </w:r>
      <w:r w:rsidR="00821609">
        <w:t>иерархической…</w:t>
      </w:r>
      <w:r w:rsidR="00106FAA">
        <w:t xml:space="preserve"> </w:t>
      </w:r>
      <w:r w:rsidR="00821609">
        <w:t>А,</w:t>
      </w:r>
      <w:r w:rsidR="00106FAA">
        <w:t xml:space="preserve"> </w:t>
      </w:r>
      <w:r w:rsidR="00821609">
        <w:t>кстати,</w:t>
      </w:r>
      <w:r w:rsidR="00106FAA">
        <w:t xml:space="preserve"> </w:t>
      </w:r>
      <w:r w:rsidR="00821609">
        <w:t>господа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Санкт-Петербурге,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итоге</w:t>
      </w:r>
      <w:r w:rsidR="00106FAA">
        <w:t xml:space="preserve"> </w:t>
      </w:r>
      <w:r w:rsidR="00821609">
        <w:t>все</w:t>
      </w:r>
      <w:r w:rsidR="00106FAA">
        <w:t xml:space="preserve"> </w:t>
      </w:r>
      <w:r w:rsidR="00821609">
        <w:t>системы</w:t>
      </w:r>
      <w:r w:rsidR="00106FAA">
        <w:t xml:space="preserve"> </w:t>
      </w:r>
      <w:r w:rsidR="00821609">
        <w:t>безопасности</w:t>
      </w:r>
      <w:r w:rsidR="00106FAA">
        <w:t xml:space="preserve"> </w:t>
      </w:r>
      <w:r w:rsidR="00821609">
        <w:t>подчиняются</w:t>
      </w:r>
      <w:r w:rsidR="00106FAA">
        <w:t xml:space="preserve"> </w:t>
      </w:r>
      <w:r w:rsidR="00821609">
        <w:t>Иерархии,</w:t>
      </w:r>
      <w:r w:rsidR="00106FAA">
        <w:t xml:space="preserve"> </w:t>
      </w:r>
      <w:r w:rsidR="00821609">
        <w:t>то</w:t>
      </w:r>
      <w:r w:rsidR="00106FAA">
        <w:t xml:space="preserve"> </w:t>
      </w:r>
      <w:r w:rsidR="00821609">
        <w:t>бишь</w:t>
      </w:r>
      <w:r>
        <w:t>,</w:t>
      </w:r>
      <w:r w:rsidR="00106FAA">
        <w:t xml:space="preserve"> </w:t>
      </w:r>
      <w:r w:rsidR="00821609">
        <w:t>вам.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когда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слышите</w:t>
      </w:r>
      <w:r w:rsidR="00106FAA">
        <w:t xml:space="preserve"> </w:t>
      </w:r>
      <w:r w:rsidR="00821609">
        <w:t>страшное</w:t>
      </w:r>
      <w:r w:rsidR="00106FAA">
        <w:t xml:space="preserve"> </w:t>
      </w:r>
      <w:r w:rsidR="00821609">
        <w:t>слово</w:t>
      </w:r>
      <w:r w:rsidR="00106FAA">
        <w:t xml:space="preserve"> </w:t>
      </w:r>
      <w:r w:rsidR="00821609">
        <w:t>«безопасник»,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должны</w:t>
      </w:r>
      <w:r w:rsidR="00106FAA">
        <w:t xml:space="preserve"> </w:t>
      </w:r>
      <w:r w:rsidR="00821609">
        <w:t>понимать,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воин</w:t>
      </w:r>
      <w:r w:rsidR="00106FAA">
        <w:t xml:space="preserve"> </w:t>
      </w:r>
      <w:r w:rsidR="00821609">
        <w:t>Иерархии.</w:t>
      </w:r>
      <w:r w:rsidR="00106FAA">
        <w:t xml:space="preserve"> </w:t>
      </w:r>
      <w:r w:rsidR="00821609">
        <w:t>Ой,</w:t>
      </w:r>
      <w:r w:rsidR="00106FAA">
        <w:t xml:space="preserve"> </w:t>
      </w:r>
      <w:r w:rsidR="00821609">
        <w:t>почти</w:t>
      </w:r>
      <w:r w:rsidR="00106FAA">
        <w:t xml:space="preserve"> </w:t>
      </w:r>
      <w:r w:rsidR="00821609">
        <w:t>ваш</w:t>
      </w:r>
      <w:r w:rsidR="00106FAA">
        <w:t xml:space="preserve"> </w:t>
      </w:r>
      <w:r w:rsidR="00821609">
        <w:t>служащий.</w:t>
      </w:r>
      <w:r w:rsidR="00106FAA">
        <w:t xml:space="preserve"> </w:t>
      </w:r>
      <w:r w:rsidR="00821609">
        <w:t>При</w:t>
      </w:r>
      <w:r w:rsidR="00106FAA">
        <w:t xml:space="preserve"> </w:t>
      </w:r>
      <w:r w:rsidR="00821609">
        <w:t>всём</w:t>
      </w:r>
      <w:r w:rsidR="00106FAA">
        <w:t xml:space="preserve"> </w:t>
      </w:r>
      <w:r w:rsidR="00821609">
        <w:t>том,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изысканный</w:t>
      </w:r>
      <w:r w:rsidR="00106FAA">
        <w:t xml:space="preserve"> </w:t>
      </w:r>
      <w:r w:rsidR="00821609">
        <w:t>Питер</w:t>
      </w:r>
      <w:r w:rsidR="00106FAA">
        <w:t xml:space="preserve"> </w:t>
      </w:r>
      <w:r w:rsidR="00821609">
        <w:t>терпеть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может</w:t>
      </w:r>
      <w:r w:rsidR="00106FAA">
        <w:t xml:space="preserve"> </w:t>
      </w:r>
      <w:r w:rsidR="00821609">
        <w:t>чаще</w:t>
      </w:r>
      <w:r w:rsidR="00106FAA">
        <w:t xml:space="preserve"> </w:t>
      </w:r>
      <w:r w:rsidR="00821609">
        <w:t>всего,</w:t>
      </w:r>
      <w:r w:rsidR="00106FAA">
        <w:t xml:space="preserve"> </w:t>
      </w:r>
      <w:r w:rsidR="00821609">
        <w:t>хотя</w:t>
      </w:r>
      <w:r w:rsidR="00106FAA">
        <w:t xml:space="preserve"> </w:t>
      </w:r>
      <w:r w:rsidR="00821609">
        <w:t>революция</w:t>
      </w:r>
      <w:r w:rsidR="00106FAA">
        <w:t xml:space="preserve"> </w:t>
      </w:r>
      <w:r w:rsidR="00821609">
        <w:t>именно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вас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происходила.</w:t>
      </w:r>
      <w:r w:rsidR="00106FAA">
        <w:t xml:space="preserve"> </w:t>
      </w:r>
      <w:r w:rsidR="00821609">
        <w:t>Безопасность.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 w:rsidRPr="002A5F64">
        <w:rPr>
          <w:b/>
        </w:rPr>
        <w:t>революция,</w:t>
      </w:r>
      <w:r w:rsidR="00106FAA">
        <w:rPr>
          <w:b/>
        </w:rPr>
        <w:t xml:space="preserve"> </w:t>
      </w:r>
      <w:r w:rsidR="00821609" w:rsidRPr="002A5F64">
        <w:rPr>
          <w:b/>
        </w:rPr>
        <w:t>как</w:t>
      </w:r>
      <w:r w:rsidR="00106FAA">
        <w:rPr>
          <w:b/>
        </w:rPr>
        <w:t xml:space="preserve"> </w:t>
      </w:r>
      <w:r w:rsidR="00821609" w:rsidRPr="002A5F64">
        <w:rPr>
          <w:b/>
        </w:rPr>
        <w:t>минимально</w:t>
      </w:r>
      <w:r w:rsidR="00106FAA">
        <w:rPr>
          <w:b/>
        </w:rPr>
        <w:t xml:space="preserve"> </w:t>
      </w:r>
      <w:r w:rsidR="00821609" w:rsidRPr="002A5F64">
        <w:rPr>
          <w:b/>
        </w:rPr>
        <w:t>безопасный</w:t>
      </w:r>
      <w:r w:rsidR="00106FAA">
        <w:rPr>
          <w:b/>
        </w:rPr>
        <w:t xml:space="preserve"> </w:t>
      </w:r>
      <w:r w:rsidR="00821609" w:rsidRPr="002A5F64">
        <w:rPr>
          <w:b/>
        </w:rPr>
        <w:t>переход</w:t>
      </w:r>
      <w:r w:rsidR="00106FAA">
        <w:rPr>
          <w:b/>
        </w:rPr>
        <w:t xml:space="preserve"> </w:t>
      </w:r>
      <w:r w:rsidR="00821609" w:rsidRPr="002A5F64">
        <w:rPr>
          <w:b/>
        </w:rPr>
        <w:t>из</w:t>
      </w:r>
      <w:r w:rsidR="00106FAA">
        <w:rPr>
          <w:b/>
        </w:rPr>
        <w:t xml:space="preserve"> </w:t>
      </w:r>
      <w:r w:rsidR="00821609" w:rsidRPr="002A5F64">
        <w:rPr>
          <w:b/>
        </w:rPr>
        <w:t>старого</w:t>
      </w:r>
      <w:r w:rsidR="00106FAA">
        <w:rPr>
          <w:b/>
        </w:rPr>
        <w:t xml:space="preserve"> </w:t>
      </w:r>
      <w:r w:rsidR="00821609" w:rsidRPr="002A5F64">
        <w:rPr>
          <w:b/>
        </w:rPr>
        <w:t>состояния</w:t>
      </w:r>
      <w:r w:rsidR="00106FAA">
        <w:rPr>
          <w:b/>
        </w:rPr>
        <w:t xml:space="preserve"> </w:t>
      </w:r>
      <w:r w:rsidR="00821609" w:rsidRPr="002A5F64">
        <w:rPr>
          <w:b/>
        </w:rPr>
        <w:t>в</w:t>
      </w:r>
      <w:r w:rsidR="00106FAA">
        <w:rPr>
          <w:b/>
        </w:rPr>
        <w:t xml:space="preserve"> </w:t>
      </w:r>
      <w:r w:rsidR="00821609" w:rsidRPr="002A5F64">
        <w:rPr>
          <w:b/>
        </w:rPr>
        <w:t>новое</w:t>
      </w:r>
      <w:r w:rsidR="00821609">
        <w:t>.</w:t>
      </w:r>
      <w:r w:rsidR="00106FAA">
        <w:t xml:space="preserve"> </w:t>
      </w:r>
      <w:r w:rsidR="00821609">
        <w:t>При</w:t>
      </w:r>
      <w:r w:rsidR="00106FAA">
        <w:t xml:space="preserve"> </w:t>
      </w:r>
      <w:r w:rsidR="00821609">
        <w:t>опасном</w:t>
      </w:r>
      <w:r w:rsidR="00106FAA">
        <w:t xml:space="preserve"> </w:t>
      </w:r>
      <w:r w:rsidR="00821609">
        <w:t>переходе</w:t>
      </w:r>
      <w:r w:rsidR="00106FAA">
        <w:t xml:space="preserve"> </w:t>
      </w:r>
      <w:r w:rsidR="00821609">
        <w:t>разваливается</w:t>
      </w:r>
      <w:r w:rsidR="00106FAA">
        <w:t xml:space="preserve"> </w:t>
      </w:r>
      <w:r w:rsidR="00821609">
        <w:t>вся</w:t>
      </w:r>
      <w:r w:rsidR="00106FAA">
        <w:t xml:space="preserve"> </w:t>
      </w:r>
      <w:r w:rsidR="00821609">
        <w:t>страна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гибнет.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анализ</w:t>
      </w:r>
      <w:r w:rsidR="00106FAA">
        <w:t xml:space="preserve"> </w:t>
      </w:r>
      <w:r w:rsidR="00821609">
        <w:t>истории</w:t>
      </w:r>
      <w:r w:rsidR="00106FAA">
        <w:t xml:space="preserve"> </w:t>
      </w:r>
      <w:r w:rsidR="00821609">
        <w:t>17-го</w:t>
      </w:r>
      <w:r w:rsidR="00106FAA">
        <w:t xml:space="preserve"> </w:t>
      </w:r>
      <w:r w:rsidR="00821609">
        <w:t>года,</w:t>
      </w:r>
      <w:r w:rsidR="00106FAA">
        <w:t xml:space="preserve"> </w:t>
      </w:r>
      <w:r w:rsidR="00821609">
        <w:t>когда</w:t>
      </w:r>
      <w:r w:rsidR="00106FAA">
        <w:t xml:space="preserve"> </w:t>
      </w:r>
      <w:r w:rsidR="00821609">
        <w:t>никто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хотел</w:t>
      </w:r>
      <w:r w:rsidR="00106FAA">
        <w:t xml:space="preserve"> </w:t>
      </w:r>
      <w:r w:rsidR="00821609">
        <w:t>брать</w:t>
      </w:r>
      <w:r w:rsidR="00106FAA">
        <w:t xml:space="preserve"> </w:t>
      </w:r>
      <w:r w:rsidR="00821609">
        <w:t>власть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мог</w:t>
      </w:r>
      <w:r w:rsidR="00106FAA">
        <w:t xml:space="preserve"> </w:t>
      </w:r>
      <w:r w:rsidR="00821609">
        <w:t>взять</w:t>
      </w:r>
      <w:r w:rsidR="00106FAA">
        <w:t xml:space="preserve"> </w:t>
      </w:r>
      <w:r w:rsidR="00821609">
        <w:t>власть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свои</w:t>
      </w:r>
      <w:r w:rsidR="00106FAA">
        <w:t xml:space="preserve"> </w:t>
      </w:r>
      <w:r w:rsidR="00821609">
        <w:t>руки,</w:t>
      </w:r>
      <w:r w:rsidR="00106FAA">
        <w:t xml:space="preserve"> </w:t>
      </w:r>
      <w:r w:rsidR="00821609">
        <w:t>её</w:t>
      </w:r>
      <w:r w:rsidR="00106FAA">
        <w:t xml:space="preserve"> </w:t>
      </w:r>
      <w:r w:rsidR="00821609">
        <w:t>взяли</w:t>
      </w:r>
      <w:r w:rsidR="00106FAA">
        <w:t xml:space="preserve"> </w:t>
      </w:r>
      <w:r w:rsidR="00821609">
        <w:t>большевики,</w:t>
      </w:r>
      <w:r w:rsidR="00106FAA">
        <w:t xml:space="preserve"> </w:t>
      </w:r>
      <w:r w:rsidR="00821609">
        <w:t>только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современный</w:t>
      </w:r>
      <w:r w:rsidR="00106FAA">
        <w:t xml:space="preserve"> </w:t>
      </w:r>
      <w:r w:rsidR="00821609">
        <w:t>анализ,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документах.</w:t>
      </w:r>
      <w:r w:rsidR="00106FAA">
        <w:t xml:space="preserve"> </w:t>
      </w:r>
      <w:r w:rsidR="00821609">
        <w:t>То</w:t>
      </w:r>
      <w:r w:rsidR="00106FAA">
        <w:t xml:space="preserve"> </w:t>
      </w:r>
      <w:r w:rsidR="00821609">
        <w:t>есть</w:t>
      </w:r>
      <w:r w:rsidR="0053653B">
        <w:t>,</w:t>
      </w:r>
      <w:r w:rsidR="00106FAA">
        <w:t xml:space="preserve"> </w:t>
      </w:r>
      <w:r w:rsidR="00821609">
        <w:t>вопрос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том,</w:t>
      </w:r>
      <w:r w:rsidR="00106FAA">
        <w:t xml:space="preserve"> </w:t>
      </w:r>
      <w:r w:rsidR="00821609">
        <w:t>кто</w:t>
      </w:r>
      <w:r w:rsidR="00106FAA">
        <w:t xml:space="preserve"> </w:t>
      </w:r>
      <w:r w:rsidR="00821609">
        <w:t>возьмёт</w:t>
      </w:r>
      <w:r w:rsidR="00106FAA">
        <w:t xml:space="preserve"> </w:t>
      </w:r>
      <w:r w:rsidR="00821609">
        <w:t>власть,</w:t>
      </w:r>
      <w:r w:rsidR="00106FAA">
        <w:t xml:space="preserve"> </w:t>
      </w:r>
      <w:r w:rsidR="00821609">
        <w:t>а</w:t>
      </w:r>
      <w:r w:rsidR="00106FAA">
        <w:t xml:space="preserve"> </w:t>
      </w:r>
      <w:r w:rsidR="00821609">
        <w:t>вопрос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том,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 w:rsidRPr="0053653B">
        <w:rPr>
          <w:i/>
        </w:rPr>
        <w:t>никто</w:t>
      </w:r>
      <w:r w:rsidR="00106FAA">
        <w:rPr>
          <w:i/>
        </w:rPr>
        <w:t xml:space="preserve"> </w:t>
      </w:r>
      <w:r w:rsidR="00821609" w:rsidRPr="0053653B">
        <w:rPr>
          <w:i/>
        </w:rPr>
        <w:t>на</w:t>
      </w:r>
      <w:r w:rsidR="00106FAA">
        <w:rPr>
          <w:i/>
        </w:rPr>
        <w:t xml:space="preserve"> </w:t>
      </w:r>
      <w:r w:rsidR="00821609" w:rsidRPr="0053653B">
        <w:rPr>
          <w:i/>
        </w:rPr>
        <w:t>тот</w:t>
      </w:r>
      <w:r w:rsidR="00106FAA">
        <w:rPr>
          <w:i/>
        </w:rPr>
        <w:t xml:space="preserve"> </w:t>
      </w:r>
      <w:r w:rsidR="00821609" w:rsidRPr="0053653B">
        <w:rPr>
          <w:i/>
        </w:rPr>
        <w:t>момент</w:t>
      </w:r>
      <w:r w:rsidR="00106FAA">
        <w:rPr>
          <w:i/>
        </w:rPr>
        <w:t xml:space="preserve"> </w:t>
      </w:r>
      <w:r w:rsidR="00821609" w:rsidRPr="0053653B">
        <w:rPr>
          <w:i/>
        </w:rPr>
        <w:t>вообще</w:t>
      </w:r>
      <w:r w:rsidR="00106FAA">
        <w:rPr>
          <w:i/>
        </w:rPr>
        <w:t xml:space="preserve"> </w:t>
      </w:r>
      <w:r w:rsidR="00821609" w:rsidRPr="0053653B">
        <w:rPr>
          <w:i/>
        </w:rPr>
        <w:t>не</w:t>
      </w:r>
      <w:r w:rsidR="00106FAA">
        <w:rPr>
          <w:i/>
        </w:rPr>
        <w:t xml:space="preserve"> </w:t>
      </w:r>
      <w:r w:rsidR="00821609" w:rsidRPr="0053653B">
        <w:rPr>
          <w:i/>
        </w:rPr>
        <w:t>мог</w:t>
      </w:r>
      <w:r w:rsidR="00106FAA">
        <w:rPr>
          <w:i/>
        </w:rPr>
        <w:t xml:space="preserve"> </w:t>
      </w:r>
      <w:r w:rsidR="00821609" w:rsidRPr="0053653B">
        <w:rPr>
          <w:i/>
        </w:rPr>
        <w:t>взять</w:t>
      </w:r>
      <w:r w:rsidR="00821609">
        <w:t>,</w:t>
      </w:r>
      <w:r w:rsidR="00106FAA">
        <w:t xml:space="preserve"> </w:t>
      </w:r>
      <w:r w:rsidR="0053653B">
        <w:t>–</w:t>
      </w:r>
      <w:r w:rsidR="00106FAA">
        <w:t xml:space="preserve"> </w:t>
      </w:r>
      <w:r w:rsidR="00821609">
        <w:t>как</w:t>
      </w:r>
      <w:r w:rsidR="00106FAA">
        <w:t xml:space="preserve"> </w:t>
      </w:r>
      <w:r w:rsidR="00821609">
        <w:t>вам</w:t>
      </w:r>
      <w:r w:rsidR="00106FAA">
        <w:t xml:space="preserve"> </w:t>
      </w:r>
      <w:r w:rsidR="00821609">
        <w:t>такой</w:t>
      </w:r>
      <w:r w:rsidR="00106FAA">
        <w:t xml:space="preserve"> </w:t>
      </w:r>
      <w:r w:rsidR="00821609">
        <w:t>анекдот?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без</w:t>
      </w:r>
      <w:r w:rsidR="00106FAA">
        <w:t xml:space="preserve"> </w:t>
      </w:r>
      <w:r w:rsidR="00821609">
        <w:t>шуток,</w:t>
      </w:r>
      <w:r w:rsidR="00106FAA">
        <w:t xml:space="preserve"> </w:t>
      </w:r>
      <w:r w:rsidR="00821609">
        <w:t>причём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признают</w:t>
      </w:r>
      <w:r w:rsidR="00106FAA">
        <w:t xml:space="preserve"> </w:t>
      </w:r>
      <w:r w:rsidR="00821609">
        <w:t>все: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белые,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красные,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меньшевики,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эсеры,</w:t>
      </w:r>
      <w:r w:rsidR="00106FAA">
        <w:t xml:space="preserve"> </w:t>
      </w:r>
      <w:r w:rsidR="00821609">
        <w:t>и,</w:t>
      </w:r>
      <w:r w:rsidR="00106FAA">
        <w:t xml:space="preserve"> </w:t>
      </w:r>
      <w:r w:rsidR="00821609">
        <w:t>самое</w:t>
      </w:r>
      <w:r w:rsidR="00106FAA">
        <w:t xml:space="preserve"> </w:t>
      </w:r>
      <w:r w:rsidR="00821609">
        <w:t>главное,</w:t>
      </w:r>
      <w:r w:rsidR="00106FAA">
        <w:t xml:space="preserve"> </w:t>
      </w:r>
      <w:r w:rsidR="00821609">
        <w:t>Временное</w:t>
      </w:r>
      <w:r w:rsidR="00106FAA">
        <w:t xml:space="preserve"> </w:t>
      </w:r>
      <w:r w:rsidR="00821609">
        <w:t>правительство.</w:t>
      </w:r>
    </w:p>
    <w:p w:rsidR="00106FAA" w:rsidRDefault="00821609" w:rsidP="00821609">
      <w:pPr>
        <w:ind w:firstLine="454"/>
      </w:pPr>
      <w:r>
        <w:t>Последний</w:t>
      </w:r>
      <w:r w:rsidR="00106FAA">
        <w:t xml:space="preserve"> </w:t>
      </w:r>
      <w:r>
        <w:t>анекдот,</w:t>
      </w:r>
      <w:r w:rsidR="00106FAA">
        <w:t xml:space="preserve"> </w:t>
      </w:r>
      <w:r>
        <w:t>я</w:t>
      </w:r>
      <w:r w:rsidR="00106FAA">
        <w:t xml:space="preserve"> </w:t>
      </w:r>
      <w:r>
        <w:t>тут</w:t>
      </w:r>
      <w:r w:rsidR="00106FAA">
        <w:t xml:space="preserve"> </w:t>
      </w:r>
      <w:r>
        <w:t>недавно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месяце,</w:t>
      </w:r>
      <w:r w:rsidR="00106FAA">
        <w:t xml:space="preserve"> </w:t>
      </w:r>
      <w:r>
        <w:t>мы</w:t>
      </w:r>
      <w:r w:rsidR="00106FAA">
        <w:t xml:space="preserve"> </w:t>
      </w:r>
      <w:r>
        <w:t>тут</w:t>
      </w:r>
      <w:r w:rsidR="00106FAA">
        <w:t xml:space="preserve"> </w:t>
      </w:r>
      <w:r>
        <w:t>тайный</w:t>
      </w:r>
      <w:r w:rsidR="00106FAA">
        <w:t xml:space="preserve"> </w:t>
      </w:r>
      <w:r>
        <w:t>вояж</w:t>
      </w:r>
      <w:r w:rsidR="00106FAA">
        <w:t xml:space="preserve"> </w:t>
      </w:r>
      <w:r>
        <w:t>делали</w:t>
      </w:r>
      <w:r w:rsidR="00106FAA">
        <w:t xml:space="preserve"> </w:t>
      </w:r>
      <w:r>
        <w:t>по</w:t>
      </w:r>
      <w:r w:rsidR="00106FAA">
        <w:t xml:space="preserve"> </w:t>
      </w:r>
      <w:r>
        <w:t>работе</w:t>
      </w:r>
      <w:r w:rsidR="00106FAA">
        <w:t xml:space="preserve"> </w:t>
      </w:r>
      <w:r>
        <w:t>специальной,</w:t>
      </w:r>
      <w:r w:rsidR="00106FAA">
        <w:t xml:space="preserve"> </w:t>
      </w:r>
      <w:r>
        <w:t>были</w:t>
      </w:r>
      <w:r w:rsidR="00106FAA">
        <w:t xml:space="preserve"> </w:t>
      </w:r>
      <w:r>
        <w:t>в</w:t>
      </w:r>
      <w:r w:rsidR="00106FAA">
        <w:t xml:space="preserve"> </w:t>
      </w:r>
      <w:r>
        <w:t>Зимнем</w:t>
      </w:r>
      <w:r w:rsidR="00106FAA">
        <w:t xml:space="preserve"> </w:t>
      </w:r>
      <w:r>
        <w:t>дворце</w:t>
      </w:r>
      <w:r w:rsidR="0053653B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общем.</w:t>
      </w:r>
      <w:r w:rsidR="00106FAA">
        <w:t xml:space="preserve"> </w:t>
      </w:r>
      <w:r>
        <w:t>Я</w:t>
      </w:r>
      <w:r w:rsidR="00106FAA">
        <w:t xml:space="preserve"> </w:t>
      </w:r>
      <w:r>
        <w:t>несколько</w:t>
      </w:r>
      <w:r w:rsidR="00106FAA">
        <w:t xml:space="preserve"> </w:t>
      </w:r>
      <w:r>
        <w:t>раз</w:t>
      </w:r>
      <w:r w:rsidR="00106FAA">
        <w:t xml:space="preserve"> </w:t>
      </w:r>
      <w:r>
        <w:t>там</w:t>
      </w:r>
      <w:r w:rsidR="00106FAA">
        <w:t xml:space="preserve"> </w:t>
      </w:r>
      <w:r>
        <w:t>был,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вдруг</w:t>
      </w:r>
      <w:r w:rsidR="00106FAA">
        <w:t xml:space="preserve"> </w:t>
      </w:r>
      <w:r>
        <w:t>увидел</w:t>
      </w:r>
      <w:r w:rsidR="00106FAA">
        <w:t xml:space="preserve"> </w:t>
      </w:r>
      <w:r>
        <w:t>комнату,</w:t>
      </w:r>
      <w:r w:rsidR="00106FAA">
        <w:t xml:space="preserve"> </w:t>
      </w:r>
      <w:r>
        <w:t>где</w:t>
      </w:r>
      <w:r w:rsidR="00106FAA">
        <w:t xml:space="preserve"> </w:t>
      </w:r>
      <w:r>
        <w:t>заседало</w:t>
      </w:r>
      <w:r w:rsidR="00106FAA">
        <w:t xml:space="preserve"> </w:t>
      </w:r>
      <w:r>
        <w:t>Временное</w:t>
      </w:r>
      <w:r w:rsidR="00106FAA">
        <w:t xml:space="preserve"> </w:t>
      </w:r>
      <w:r>
        <w:t>правительство.</w:t>
      </w:r>
      <w:r w:rsidR="00106FAA">
        <w:t xml:space="preserve"> </w:t>
      </w:r>
      <w:r>
        <w:t>Я</w:t>
      </w:r>
      <w:r w:rsidR="00106FAA">
        <w:t xml:space="preserve"> </w:t>
      </w:r>
      <w:r>
        <w:t>вначале</w:t>
      </w:r>
      <w:r w:rsidR="00106FAA">
        <w:t xml:space="preserve"> </w:t>
      </w:r>
      <w:r>
        <w:t>не</w:t>
      </w:r>
      <w:r w:rsidR="00106FAA">
        <w:t xml:space="preserve"> </w:t>
      </w:r>
      <w:r>
        <w:t>понял,</w:t>
      </w:r>
      <w:r w:rsidR="00106FAA">
        <w:t xml:space="preserve"> </w:t>
      </w:r>
      <w:r>
        <w:t>табличку</w:t>
      </w:r>
      <w:r w:rsidR="00106FAA">
        <w:t xml:space="preserve"> </w:t>
      </w:r>
      <w:r>
        <w:t>увидел</w:t>
      </w:r>
      <w:r w:rsidR="00106FAA">
        <w:t xml:space="preserve"> </w:t>
      </w:r>
      <w:r>
        <w:t>на</w:t>
      </w:r>
      <w:r w:rsidR="00106FAA">
        <w:t xml:space="preserve"> </w:t>
      </w:r>
      <w:r>
        <w:t>камине,</w:t>
      </w:r>
      <w:r w:rsidR="00106FAA">
        <w:t xml:space="preserve"> </w:t>
      </w:r>
      <w:r>
        <w:t>потом</w:t>
      </w:r>
      <w:r w:rsidR="00106FAA">
        <w:t xml:space="preserve"> </w:t>
      </w:r>
      <w:r>
        <w:t>начал</w:t>
      </w:r>
      <w:r w:rsidR="00106FAA">
        <w:t xml:space="preserve"> </w:t>
      </w:r>
      <w:r>
        <w:t>смеяться,</w:t>
      </w:r>
      <w:r w:rsidR="00106FAA">
        <w:t xml:space="preserve"> </w:t>
      </w:r>
      <w:r>
        <w:t>потом</w:t>
      </w:r>
      <w:r w:rsidR="00106FAA">
        <w:t xml:space="preserve"> </w:t>
      </w:r>
      <w:r>
        <w:t>позвал</w:t>
      </w:r>
      <w:r w:rsidR="00106FAA">
        <w:t xml:space="preserve"> </w:t>
      </w:r>
      <w:r>
        <w:t>всех,</w:t>
      </w:r>
      <w:r w:rsidR="00106FAA">
        <w:t xml:space="preserve"> </w:t>
      </w:r>
      <w:r>
        <w:t>с</w:t>
      </w:r>
      <w:r w:rsidR="00106FAA">
        <w:t xml:space="preserve"> </w:t>
      </w:r>
      <w:r>
        <w:t>кем</w:t>
      </w:r>
      <w:r w:rsidR="00106FAA">
        <w:t xml:space="preserve"> </w:t>
      </w:r>
      <w:r>
        <w:t>я</w:t>
      </w:r>
      <w:r w:rsidR="00106FAA">
        <w:t xml:space="preserve"> </w:t>
      </w:r>
      <w:r>
        <w:t>был,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«Смотрите!»</w:t>
      </w:r>
      <w:r w:rsidR="00106FAA">
        <w:t xml:space="preserve"> </w:t>
      </w:r>
      <w:r>
        <w:t>Они</w:t>
      </w:r>
      <w:r w:rsidR="00106FAA">
        <w:t xml:space="preserve"> </w:t>
      </w:r>
      <w:r>
        <w:t>тоже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поняли,</w:t>
      </w:r>
      <w:r w:rsidR="00106FAA">
        <w:t xml:space="preserve"> </w:t>
      </w:r>
      <w:r>
        <w:t>подошли,</w:t>
      </w:r>
      <w:r w:rsidR="00106FAA">
        <w:t xml:space="preserve"> </w:t>
      </w:r>
      <w:r>
        <w:t>посмотрели.</w:t>
      </w:r>
      <w:r w:rsidR="00106FAA">
        <w:t xml:space="preserve"> </w:t>
      </w:r>
      <w:r>
        <w:t>Говорю:</w:t>
      </w:r>
      <w:r w:rsidR="00106FAA">
        <w:t xml:space="preserve"> </w:t>
      </w:r>
      <w:r>
        <w:t>«В</w:t>
      </w:r>
      <w:r w:rsidR="00106FAA">
        <w:t xml:space="preserve"> </w:t>
      </w:r>
      <w:r>
        <w:t>этой</w:t>
      </w:r>
      <w:r w:rsidR="00106FAA">
        <w:t xml:space="preserve"> </w:t>
      </w:r>
      <w:r>
        <w:t>маленькой</w:t>
      </w:r>
      <w:r w:rsidR="00106FAA">
        <w:t xml:space="preserve"> </w:t>
      </w:r>
      <w:r>
        <w:t>комнате</w:t>
      </w:r>
      <w:r w:rsidR="00106FAA">
        <w:t xml:space="preserve"> </w:t>
      </w:r>
      <w:r>
        <w:t>по</w:t>
      </w:r>
      <w:r w:rsidR="00106FAA">
        <w:t xml:space="preserve"> </w:t>
      </w:r>
      <w:r>
        <w:t>отношению</w:t>
      </w:r>
      <w:r w:rsidR="00106FAA">
        <w:t xml:space="preserve"> </w:t>
      </w:r>
      <w:r>
        <w:t>ко</w:t>
      </w:r>
      <w:r w:rsidR="00106FAA">
        <w:t xml:space="preserve"> </w:t>
      </w:r>
      <w:r>
        <w:t>всему</w:t>
      </w:r>
      <w:r w:rsidR="00106FAA">
        <w:t xml:space="preserve"> </w:t>
      </w:r>
      <w:r>
        <w:t>дворцу</w:t>
      </w:r>
      <w:r w:rsidR="00106FAA">
        <w:t xml:space="preserve"> </w:t>
      </w:r>
      <w:r>
        <w:t>заседало</w:t>
      </w:r>
      <w:r w:rsidR="00106FAA">
        <w:t xml:space="preserve"> </w:t>
      </w:r>
      <w:r>
        <w:t>Временное</w:t>
      </w:r>
      <w:r w:rsidR="00106FAA">
        <w:t xml:space="preserve"> </w:t>
      </w:r>
      <w:r>
        <w:t>правительство».</w:t>
      </w:r>
      <w:r w:rsidR="00106FAA">
        <w:t xml:space="preserve"> </w:t>
      </w:r>
      <w:r>
        <w:t>Чтоб</w:t>
      </w:r>
      <w:r w:rsidR="00106FAA">
        <w:t xml:space="preserve"> </w:t>
      </w:r>
      <w:r>
        <w:t>было</w:t>
      </w:r>
      <w:r w:rsidR="00106FAA">
        <w:t xml:space="preserve"> </w:t>
      </w:r>
      <w:r>
        <w:t>понятно,</w:t>
      </w:r>
      <w:r w:rsidR="00106FAA">
        <w:t xml:space="preserve"> </w:t>
      </w:r>
      <w:r>
        <w:t>соседний</w:t>
      </w:r>
      <w:r w:rsidR="00106FAA">
        <w:t xml:space="preserve"> </w:t>
      </w:r>
      <w:r>
        <w:t>зал</w:t>
      </w:r>
      <w:r w:rsidR="00106FAA">
        <w:t xml:space="preserve"> </w:t>
      </w:r>
      <w:r>
        <w:t>раз</w:t>
      </w:r>
      <w:r w:rsidR="00106FAA">
        <w:t xml:space="preserve"> </w:t>
      </w:r>
      <w:r>
        <w:t>в</w:t>
      </w:r>
      <w:r w:rsidR="00106FAA">
        <w:t xml:space="preserve"> </w:t>
      </w:r>
      <w:r>
        <w:t>8</w:t>
      </w:r>
      <w:r w:rsidR="00106FAA">
        <w:t xml:space="preserve"> </w:t>
      </w:r>
      <w:r>
        <w:t>больше;</w:t>
      </w:r>
      <w:r w:rsidR="00106FAA">
        <w:t xml:space="preserve"> </w:t>
      </w:r>
      <w:r>
        <w:t>через</w:t>
      </w:r>
      <w:r w:rsidR="00106FAA">
        <w:t xml:space="preserve"> </w:t>
      </w:r>
      <w:r>
        <w:t>зал</w:t>
      </w:r>
      <w:r w:rsidR="00106FAA">
        <w:t xml:space="preserve"> </w:t>
      </w:r>
      <w:r w:rsidR="0053653B">
        <w:t>–</w:t>
      </w:r>
      <w:r w:rsidR="00106FAA">
        <w:t xml:space="preserve"> </w:t>
      </w:r>
      <w:r>
        <w:t>раз</w:t>
      </w:r>
      <w:r w:rsidR="00106FAA">
        <w:t xml:space="preserve"> </w:t>
      </w:r>
      <w:r>
        <w:t>в</w:t>
      </w:r>
      <w:r w:rsidR="00106FAA">
        <w:t xml:space="preserve"> </w:t>
      </w:r>
      <w:r>
        <w:t>10</w:t>
      </w:r>
      <w:r w:rsidR="00106FAA">
        <w:t xml:space="preserve"> </w:t>
      </w:r>
      <w:r>
        <w:t>больше.</w:t>
      </w:r>
      <w:r w:rsidR="00106FAA">
        <w:t xml:space="preserve"> </w:t>
      </w:r>
      <w:r>
        <w:t>Эта</w:t>
      </w:r>
      <w:r w:rsidR="00106FAA">
        <w:t xml:space="preserve"> </w:t>
      </w:r>
      <w:r>
        <w:t>комната</w:t>
      </w:r>
      <w:r w:rsidR="00106FAA">
        <w:t xml:space="preserve"> </w:t>
      </w:r>
      <w:r>
        <w:t>была</w:t>
      </w:r>
      <w:r w:rsidR="00106FAA">
        <w:t xml:space="preserve"> </w:t>
      </w:r>
      <w:r>
        <w:t>похожа</w:t>
      </w:r>
      <w:r w:rsidR="00106FAA">
        <w:t xml:space="preserve"> </w:t>
      </w:r>
      <w:r>
        <w:t>на</w:t>
      </w:r>
      <w:r w:rsidR="00106FAA">
        <w:t xml:space="preserve"> </w:t>
      </w:r>
      <w:r>
        <w:t>коридор</w:t>
      </w:r>
      <w:r w:rsidR="00106FAA">
        <w:t xml:space="preserve"> </w:t>
      </w:r>
      <w:r>
        <w:t>между</w:t>
      </w:r>
      <w:r w:rsidR="00106FAA">
        <w:t xml:space="preserve"> </w:t>
      </w:r>
      <w:r>
        <w:t>большим</w:t>
      </w:r>
      <w:r w:rsidR="00106FAA">
        <w:t xml:space="preserve"> </w:t>
      </w:r>
      <w:r>
        <w:t>залом</w:t>
      </w:r>
      <w:r w:rsidR="00106FAA">
        <w:t xml:space="preserve"> </w:t>
      </w:r>
      <w:r>
        <w:t>и</w:t>
      </w:r>
      <w:r w:rsidR="00106FAA">
        <w:t xml:space="preserve"> </w:t>
      </w:r>
      <w:r>
        <w:t>следующим</w:t>
      </w:r>
      <w:r w:rsidR="00106FAA">
        <w:t xml:space="preserve"> </w:t>
      </w:r>
      <w:r>
        <w:t>коридором.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53653B">
        <w:t>,</w:t>
      </w:r>
      <w:r w:rsidR="00106FAA">
        <w:t xml:space="preserve"> </w:t>
      </w:r>
      <w:r>
        <w:t>люди</w:t>
      </w:r>
      <w:r w:rsidR="00106FAA">
        <w:t xml:space="preserve"> </w:t>
      </w:r>
      <w:r>
        <w:t>по</w:t>
      </w:r>
      <w:r w:rsidR="00106FAA">
        <w:t xml:space="preserve"> </w:t>
      </w:r>
      <w:r>
        <w:t>своему</w:t>
      </w:r>
      <w:r w:rsidR="00106FAA">
        <w:t xml:space="preserve"> </w:t>
      </w:r>
      <w:r>
        <w:t>потенциалу</w:t>
      </w:r>
      <w:r w:rsidR="00106FAA">
        <w:t xml:space="preserve"> </w:t>
      </w:r>
      <w:r>
        <w:t>были</w:t>
      </w:r>
      <w:r w:rsidR="00106FAA">
        <w:t xml:space="preserve"> </w:t>
      </w:r>
      <w:r>
        <w:t>нищие</w:t>
      </w:r>
      <w:r w:rsidR="00106FAA">
        <w:t xml:space="preserve"> </w:t>
      </w:r>
      <w:r>
        <w:t>духом.</w:t>
      </w:r>
      <w:r w:rsidR="00106FAA">
        <w:t xml:space="preserve"> </w:t>
      </w:r>
      <w:r>
        <w:t>Они</w:t>
      </w:r>
      <w:r w:rsidR="00106FAA">
        <w:t xml:space="preserve"> </w:t>
      </w:r>
      <w:r>
        <w:t>боялись</w:t>
      </w:r>
      <w:r w:rsidR="00106FAA">
        <w:t xml:space="preserve"> </w:t>
      </w:r>
      <w:r>
        <w:t>сидеть</w:t>
      </w:r>
      <w:r w:rsidR="00106FAA">
        <w:t xml:space="preserve"> </w:t>
      </w:r>
      <w:r>
        <w:t>в</w:t>
      </w:r>
      <w:r w:rsidR="00106FAA">
        <w:t xml:space="preserve"> </w:t>
      </w:r>
      <w:r>
        <w:t>крупном</w:t>
      </w:r>
      <w:r w:rsidR="00106FAA">
        <w:t xml:space="preserve"> </w:t>
      </w:r>
      <w:r>
        <w:t>зале,</w:t>
      </w:r>
      <w:r w:rsidR="00106FAA">
        <w:t xml:space="preserve"> </w:t>
      </w:r>
      <w:r>
        <w:t>это</w:t>
      </w:r>
      <w:r w:rsidR="00106FAA">
        <w:t xml:space="preserve"> </w:t>
      </w:r>
      <w:r>
        <w:t>министры,</w:t>
      </w:r>
      <w:r w:rsidR="00106FAA">
        <w:t xml:space="preserve"> </w:t>
      </w:r>
      <w:r>
        <w:t>министры</w:t>
      </w:r>
      <w:r w:rsidR="00106FAA">
        <w:t xml:space="preserve"> </w:t>
      </w:r>
      <w:r>
        <w:t>Российской</w:t>
      </w:r>
      <w:r w:rsidR="00106FAA">
        <w:t xml:space="preserve"> </w:t>
      </w:r>
      <w:r>
        <w:t>империи,</w:t>
      </w:r>
      <w:r w:rsidR="00106FAA">
        <w:t xml:space="preserve"> </w:t>
      </w:r>
      <w:r>
        <w:t>пускай</w:t>
      </w:r>
      <w:r w:rsidR="00106FAA">
        <w:t xml:space="preserve"> </w:t>
      </w:r>
      <w:r>
        <w:t>она</w:t>
      </w:r>
      <w:r w:rsidR="00106FAA">
        <w:t xml:space="preserve"> </w:t>
      </w:r>
      <w:r>
        <w:t>там</w:t>
      </w:r>
      <w:r w:rsidR="00106FAA">
        <w:t xml:space="preserve"> </w:t>
      </w:r>
      <w:r>
        <w:t>в</w:t>
      </w:r>
      <w:r w:rsidR="00106FAA">
        <w:t xml:space="preserve"> </w:t>
      </w:r>
      <w:r>
        <w:t>переходе</w:t>
      </w:r>
      <w:r w:rsidR="00106FAA">
        <w:t xml:space="preserve"> </w:t>
      </w:r>
      <w:r>
        <w:t>была,</w:t>
      </w:r>
      <w:r w:rsidR="00106FAA">
        <w:t xml:space="preserve"> </w:t>
      </w:r>
      <w:r>
        <w:t>там</w:t>
      </w:r>
      <w:r w:rsidR="00106FAA">
        <w:t xml:space="preserve"> </w:t>
      </w:r>
      <w:r>
        <w:t>как-то</w:t>
      </w:r>
      <w:r w:rsidR="00106FAA">
        <w:t xml:space="preserve"> </w:t>
      </w:r>
      <w:r>
        <w:t>её</w:t>
      </w:r>
      <w:r w:rsidR="00106FAA">
        <w:t xml:space="preserve"> </w:t>
      </w:r>
      <w:r>
        <w:t>назвали</w:t>
      </w:r>
      <w:r w:rsidR="00106FAA">
        <w:t xml:space="preserve"> </w:t>
      </w:r>
      <w:r>
        <w:t>после</w:t>
      </w:r>
      <w:r w:rsidR="00106FAA">
        <w:t xml:space="preserve"> </w:t>
      </w:r>
      <w:r>
        <w:t>Февральской</w:t>
      </w:r>
      <w:r w:rsidR="00106FAA">
        <w:t xml:space="preserve"> </w:t>
      </w:r>
      <w:r>
        <w:t>революции,</w:t>
      </w:r>
      <w:r w:rsidR="00106FAA">
        <w:t xml:space="preserve"> </w:t>
      </w:r>
      <w:r>
        <w:t>которые</w:t>
      </w:r>
      <w:r w:rsidR="00106FAA">
        <w:t xml:space="preserve"> </w:t>
      </w:r>
      <w:r>
        <w:t>владели</w:t>
      </w:r>
      <w:r w:rsidR="00106FAA">
        <w:t xml:space="preserve"> </w:t>
      </w:r>
      <w:r>
        <w:t>всем</w:t>
      </w:r>
      <w:r w:rsidR="00106FAA">
        <w:t xml:space="preserve"> </w:t>
      </w:r>
      <w:r>
        <w:t>этим</w:t>
      </w:r>
      <w:r w:rsidR="00106FAA">
        <w:t xml:space="preserve"> </w:t>
      </w:r>
      <w:r>
        <w:t>дворцом</w:t>
      </w:r>
      <w:r w:rsidR="00106FAA">
        <w:t xml:space="preserve"> </w:t>
      </w:r>
      <w:r>
        <w:t>и</w:t>
      </w:r>
      <w:r w:rsidR="00106FAA">
        <w:t xml:space="preserve"> </w:t>
      </w:r>
      <w:r>
        <w:t>сидели</w:t>
      </w:r>
      <w:r w:rsidR="00106FAA">
        <w:t xml:space="preserve"> </w:t>
      </w:r>
      <w:r>
        <w:t>в</w:t>
      </w:r>
      <w:r w:rsidR="00106FAA">
        <w:t xml:space="preserve"> </w:t>
      </w:r>
      <w:r>
        <w:t>маленькой</w:t>
      </w:r>
      <w:r w:rsidR="00106FAA">
        <w:t xml:space="preserve"> </w:t>
      </w:r>
      <w:r>
        <w:t>комнате.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предлагал</w:t>
      </w:r>
      <w:r w:rsidR="00106FAA">
        <w:t xml:space="preserve"> </w:t>
      </w:r>
      <w:r>
        <w:t>в</w:t>
      </w:r>
      <w:r w:rsidR="00106FAA">
        <w:t xml:space="preserve"> </w:t>
      </w:r>
      <w:r>
        <w:t>Тронном</w:t>
      </w:r>
      <w:r w:rsidR="00106FAA">
        <w:t xml:space="preserve"> </w:t>
      </w:r>
      <w:r>
        <w:t>зале,</w:t>
      </w:r>
      <w:r w:rsidR="00106FAA">
        <w:t xml:space="preserve"> </w:t>
      </w:r>
      <w:r>
        <w:t>там</w:t>
      </w:r>
      <w:r w:rsidR="00106FAA">
        <w:t xml:space="preserve"> </w:t>
      </w:r>
      <w:r>
        <w:t>залов</w:t>
      </w:r>
      <w:r w:rsidR="00106FAA">
        <w:t xml:space="preserve"> </w:t>
      </w:r>
      <w:r>
        <w:t>было</w:t>
      </w:r>
      <w:r w:rsidR="00106FAA">
        <w:t xml:space="preserve"> </w:t>
      </w:r>
      <w:r>
        <w:t>валом</w:t>
      </w:r>
      <w:r w:rsidR="00106FAA">
        <w:t xml:space="preserve"> </w:t>
      </w:r>
      <w:r>
        <w:t>без</w:t>
      </w:r>
      <w:r w:rsidR="00106FAA">
        <w:t xml:space="preserve"> </w:t>
      </w:r>
      <w:r>
        <w:t>этого,</w:t>
      </w:r>
      <w:r w:rsidR="00106FAA">
        <w:t xml:space="preserve"> </w:t>
      </w:r>
      <w:r>
        <w:t>крупных,</w:t>
      </w:r>
      <w:r w:rsidR="00106FAA">
        <w:t xml:space="preserve"> </w:t>
      </w:r>
      <w:r>
        <w:t>серьёзных,</w:t>
      </w:r>
      <w:r w:rsidR="00106FAA">
        <w:t xml:space="preserve"> </w:t>
      </w:r>
      <w:r>
        <w:t>где</w:t>
      </w:r>
      <w:r w:rsidR="00106FAA">
        <w:t xml:space="preserve"> </w:t>
      </w:r>
      <w:r>
        <w:t>поставить</w:t>
      </w:r>
      <w:r w:rsidR="00106FAA">
        <w:t xml:space="preserve"> </w:t>
      </w:r>
      <w:r>
        <w:t>большой</w:t>
      </w:r>
      <w:r w:rsidR="00106FAA">
        <w:t xml:space="preserve"> </w:t>
      </w:r>
      <w:r>
        <w:t>стол,</w:t>
      </w:r>
      <w:r w:rsidR="00106FAA">
        <w:t xml:space="preserve"> </w:t>
      </w:r>
      <w:r>
        <w:t>нормально</w:t>
      </w:r>
      <w:r w:rsidR="00106FAA">
        <w:t xml:space="preserve"> </w:t>
      </w:r>
      <w:r>
        <w:t>сесть,</w:t>
      </w:r>
      <w:r w:rsidR="00106FAA">
        <w:t xml:space="preserve"> </w:t>
      </w:r>
      <w:r>
        <w:t>с</w:t>
      </w:r>
      <w:r w:rsidR="00106FAA">
        <w:t xml:space="preserve"> </w:t>
      </w:r>
      <w:r>
        <w:t>секретарями,</w:t>
      </w:r>
      <w:r w:rsidR="00106FAA">
        <w:t xml:space="preserve"> </w:t>
      </w:r>
      <w:r>
        <w:t>со</w:t>
      </w:r>
      <w:r w:rsidR="00106FAA">
        <w:t xml:space="preserve"> </w:t>
      </w:r>
      <w:r>
        <w:t>всеми;</w:t>
      </w:r>
      <w:r w:rsidR="00106FAA">
        <w:t xml:space="preserve"> </w:t>
      </w:r>
      <w:r>
        <w:t>сели</w:t>
      </w:r>
      <w:r w:rsidR="00106FAA">
        <w:t xml:space="preserve"> </w:t>
      </w:r>
      <w:r>
        <w:t>в</w:t>
      </w:r>
      <w:r w:rsidR="00106FAA">
        <w:t xml:space="preserve"> </w:t>
      </w:r>
      <w:r>
        <w:t>комнате,</w:t>
      </w:r>
      <w:r w:rsidR="00106FAA">
        <w:t xml:space="preserve"> </w:t>
      </w:r>
      <w:r>
        <w:t>где</w:t>
      </w:r>
      <w:r w:rsidR="00106FAA">
        <w:t xml:space="preserve"> </w:t>
      </w:r>
      <w:r>
        <w:t>вокруг</w:t>
      </w:r>
      <w:r w:rsidR="00106FAA">
        <w:t xml:space="preserve"> </w:t>
      </w:r>
      <w:r>
        <w:t>стола,</w:t>
      </w:r>
      <w:r w:rsidR="00106FAA">
        <w:t xml:space="preserve"> </w:t>
      </w:r>
      <w:r>
        <w:t>это</w:t>
      </w:r>
      <w:r w:rsidR="00106FAA">
        <w:t xml:space="preserve"> </w:t>
      </w:r>
      <w:r>
        <w:t>надо</w:t>
      </w:r>
      <w:r w:rsidR="00106FAA">
        <w:t xml:space="preserve"> </w:t>
      </w:r>
      <w:r>
        <w:t>было</w:t>
      </w:r>
      <w:r w:rsidR="00106FAA">
        <w:t xml:space="preserve"> </w:t>
      </w:r>
      <w:r>
        <w:t>обойти</w:t>
      </w:r>
      <w:r w:rsidR="00106FAA">
        <w:t xml:space="preserve"> </w:t>
      </w:r>
      <w:r>
        <w:t>ещё…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эта</w:t>
      </w:r>
      <w:r w:rsidR="00106FAA">
        <w:t xml:space="preserve"> </w:t>
      </w:r>
      <w:r>
        <w:t>психология</w:t>
      </w:r>
      <w:r w:rsidR="00106FAA">
        <w:t xml:space="preserve"> </w:t>
      </w:r>
      <w:r>
        <w:t>управленца:</w:t>
      </w:r>
      <w:r w:rsidR="00106FAA">
        <w:t xml:space="preserve"> </w:t>
      </w:r>
      <w:r>
        <w:t>они</w:t>
      </w:r>
      <w:r w:rsidR="00106FAA">
        <w:t xml:space="preserve"> </w:t>
      </w:r>
      <w:r>
        <w:t>не</w:t>
      </w:r>
      <w:r w:rsidR="00106FAA">
        <w:t xml:space="preserve"> </w:t>
      </w:r>
      <w:r>
        <w:t>готовы</w:t>
      </w:r>
      <w:r w:rsidR="00106FAA">
        <w:t xml:space="preserve"> </w:t>
      </w:r>
      <w:r>
        <w:t>были</w:t>
      </w:r>
      <w:r w:rsidR="00106FAA">
        <w:t xml:space="preserve"> </w:t>
      </w:r>
      <w:r>
        <w:t>властвовать,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не</w:t>
      </w:r>
      <w:r w:rsidR="00106FAA">
        <w:t xml:space="preserve"> </w:t>
      </w:r>
      <w:r>
        <w:t>было</w:t>
      </w:r>
      <w:r w:rsidR="00106FAA">
        <w:t xml:space="preserve"> </w:t>
      </w:r>
      <w:r>
        <w:t>на</w:t>
      </w:r>
      <w:r w:rsidR="00106FAA">
        <w:t xml:space="preserve"> </w:t>
      </w:r>
      <w:r>
        <w:t>это</w:t>
      </w:r>
      <w:r w:rsidR="00106FAA">
        <w:t xml:space="preserve"> </w:t>
      </w:r>
      <w:r>
        <w:t>Воли,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 w:rsidRPr="002A5F64">
        <w:rPr>
          <w:b/>
        </w:rPr>
        <w:t>Воля</w:t>
      </w:r>
      <w:r w:rsidR="00106FAA">
        <w:rPr>
          <w:b/>
        </w:rPr>
        <w:t xml:space="preserve"> </w:t>
      </w:r>
      <w:r w:rsidRPr="002A5F64">
        <w:rPr>
          <w:b/>
        </w:rPr>
        <w:t>–</w:t>
      </w:r>
      <w:r w:rsidR="00106FAA">
        <w:rPr>
          <w:b/>
        </w:rPr>
        <w:t xml:space="preserve"> </w:t>
      </w:r>
      <w:r w:rsidRPr="002A5F64">
        <w:rPr>
          <w:b/>
        </w:rPr>
        <w:t>это</w:t>
      </w:r>
      <w:r w:rsidR="00106FAA">
        <w:rPr>
          <w:b/>
        </w:rPr>
        <w:t xml:space="preserve"> </w:t>
      </w:r>
      <w:r w:rsidRPr="002A5F64">
        <w:rPr>
          <w:b/>
        </w:rPr>
        <w:t>ещё</w:t>
      </w:r>
      <w:r w:rsidR="00106FAA">
        <w:rPr>
          <w:b/>
        </w:rPr>
        <w:t xml:space="preserve"> </w:t>
      </w:r>
      <w:r w:rsidRPr="002A5F64">
        <w:rPr>
          <w:b/>
        </w:rPr>
        <w:t>пространство</w:t>
      </w:r>
      <w:r>
        <w:t>.</w:t>
      </w:r>
      <w:r w:rsidR="00106FAA">
        <w:t xml:space="preserve"> </w:t>
      </w:r>
      <w:r>
        <w:t>И,</w:t>
      </w:r>
      <w:r w:rsidR="00106FAA">
        <w:t xml:space="preserve"> </w:t>
      </w:r>
      <w:r>
        <w:t>увидев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за</w:t>
      </w:r>
      <w:r w:rsidR="00106FAA">
        <w:t xml:space="preserve"> </w:t>
      </w:r>
      <w:r>
        <w:t>все</w:t>
      </w:r>
      <w:r w:rsidR="00106FAA">
        <w:t xml:space="preserve"> </w:t>
      </w:r>
      <w:r>
        <w:t>годы,</w:t>
      </w:r>
      <w:r w:rsidR="00106FAA">
        <w:t xml:space="preserve"> </w:t>
      </w:r>
      <w:r>
        <w:t>сколько</w:t>
      </w:r>
      <w:r w:rsidR="00106FAA">
        <w:t xml:space="preserve"> </w:t>
      </w:r>
      <w:r>
        <w:t>раз</w:t>
      </w:r>
      <w:r w:rsidR="00106FAA">
        <w:t xml:space="preserve"> </w:t>
      </w:r>
      <w:r>
        <w:t>я</w:t>
      </w:r>
      <w:r w:rsidR="00106FAA">
        <w:t xml:space="preserve"> </w:t>
      </w:r>
      <w:r>
        <w:t>там</w:t>
      </w:r>
      <w:r w:rsidR="00106FAA">
        <w:t xml:space="preserve"> </w:t>
      </w:r>
      <w:r>
        <w:t>был,</w:t>
      </w:r>
      <w:r w:rsidR="00106FAA">
        <w:t xml:space="preserve"> </w:t>
      </w:r>
      <w:r>
        <w:t>«эта</w:t>
      </w:r>
      <w:r w:rsidR="00106FAA">
        <w:t xml:space="preserve"> </w:t>
      </w:r>
      <w:r>
        <w:t>зала»,</w:t>
      </w:r>
      <w:r w:rsidR="00106FAA">
        <w:t xml:space="preserve"> </w:t>
      </w:r>
      <w:r>
        <w:t>я</w:t>
      </w:r>
      <w:r w:rsidR="00106FAA">
        <w:t xml:space="preserve"> </w:t>
      </w:r>
      <w:r>
        <w:t>понял,</w:t>
      </w:r>
      <w:r w:rsidR="00106FAA">
        <w:t xml:space="preserve"> </w:t>
      </w:r>
      <w:r>
        <w:t>что</w:t>
      </w:r>
      <w:r w:rsidR="00106FAA">
        <w:t xml:space="preserve"> </w:t>
      </w:r>
      <w:r>
        <w:t>Временное</w:t>
      </w:r>
      <w:r w:rsidR="00106FAA">
        <w:t xml:space="preserve"> </w:t>
      </w:r>
      <w:r>
        <w:t>правительство,</w:t>
      </w:r>
      <w:r w:rsidR="00106FAA">
        <w:t xml:space="preserve"> </w:t>
      </w:r>
      <w:r>
        <w:t>вот</w:t>
      </w:r>
      <w:r w:rsidR="00106FAA">
        <w:t xml:space="preserve"> </w:t>
      </w:r>
      <w:r>
        <w:t>сев</w:t>
      </w:r>
      <w:r w:rsidR="00106FAA">
        <w:t xml:space="preserve"> </w:t>
      </w:r>
      <w:r>
        <w:t>в</w:t>
      </w:r>
      <w:r w:rsidR="00106FAA">
        <w:t xml:space="preserve"> </w:t>
      </w:r>
      <w:r>
        <w:t>эту</w:t>
      </w:r>
      <w:r w:rsidR="00106FAA">
        <w:t xml:space="preserve"> </w:t>
      </w:r>
      <w:r>
        <w:t>комнату,</w:t>
      </w:r>
      <w:r w:rsidR="00106FAA">
        <w:t xml:space="preserve"> </w:t>
      </w:r>
      <w:r>
        <w:t>уже</w:t>
      </w:r>
      <w:r w:rsidR="00106FAA">
        <w:t xml:space="preserve"> </w:t>
      </w:r>
      <w:r>
        <w:t>должно</w:t>
      </w:r>
      <w:r w:rsidR="00106FAA">
        <w:t xml:space="preserve"> </w:t>
      </w:r>
      <w:r>
        <w:t>было</w:t>
      </w:r>
      <w:r w:rsidR="00106FAA">
        <w:t xml:space="preserve"> </w:t>
      </w:r>
      <w:r>
        <w:t>пасть</w:t>
      </w:r>
      <w:r w:rsidR="00106FAA">
        <w:t xml:space="preserve"> </w:t>
      </w:r>
      <w:r>
        <w:t>для</w:t>
      </w:r>
      <w:r w:rsidR="00106FAA">
        <w:t xml:space="preserve"> </w:t>
      </w:r>
      <w:r>
        <w:t>Российской</w:t>
      </w:r>
      <w:r w:rsidR="00106FAA">
        <w:t xml:space="preserve"> </w:t>
      </w:r>
      <w:r>
        <w:t>империи.</w:t>
      </w:r>
      <w:r w:rsidR="00106FAA">
        <w:t xml:space="preserve"> </w:t>
      </w:r>
      <w:r>
        <w:t>Оно</w:t>
      </w:r>
      <w:r w:rsidR="00106FAA">
        <w:t xml:space="preserve"> </w:t>
      </w:r>
      <w:r>
        <w:t>не</w:t>
      </w:r>
      <w:r w:rsidR="00106FAA">
        <w:t xml:space="preserve"> </w:t>
      </w:r>
      <w:r>
        <w:t>могло</w:t>
      </w:r>
      <w:r w:rsidR="00106FAA">
        <w:t xml:space="preserve"> </w:t>
      </w:r>
      <w:r>
        <w:t>держать</w:t>
      </w:r>
      <w:r w:rsidR="00106FAA">
        <w:t xml:space="preserve"> </w:t>
      </w:r>
      <w:r>
        <w:t>Волю</w:t>
      </w:r>
      <w:r w:rsidR="00106FAA">
        <w:t xml:space="preserve"> </w:t>
      </w:r>
      <w:r>
        <w:t>России.</w:t>
      </w:r>
      <w:r w:rsidR="00106FAA">
        <w:t xml:space="preserve"> </w:t>
      </w:r>
      <w:r w:rsidRPr="00214244">
        <w:rPr>
          <w:i/>
        </w:rPr>
        <w:t>Не</w:t>
      </w:r>
      <w:r w:rsidR="00106FAA">
        <w:rPr>
          <w:i/>
        </w:rPr>
        <w:t xml:space="preserve"> </w:t>
      </w:r>
      <w:r w:rsidRPr="00214244">
        <w:rPr>
          <w:i/>
        </w:rPr>
        <w:t>мог-ло</w:t>
      </w:r>
      <w:r>
        <w:t>.</w:t>
      </w:r>
      <w:r w:rsidR="00106FAA">
        <w:t xml:space="preserve"> </w:t>
      </w:r>
      <w:r>
        <w:t>Оно</w:t>
      </w:r>
      <w:r w:rsidR="00106FAA">
        <w:t xml:space="preserve"> </w:t>
      </w:r>
      <w:r>
        <w:t>не</w:t>
      </w:r>
      <w:r w:rsidR="00106FAA">
        <w:t xml:space="preserve"> </w:t>
      </w:r>
      <w:r>
        <w:t>там</w:t>
      </w:r>
      <w:r w:rsidR="00106FAA">
        <w:t xml:space="preserve"> </w:t>
      </w:r>
      <w:r>
        <w:t>сидело</w:t>
      </w:r>
      <w:r w:rsidR="00106FAA">
        <w:t xml:space="preserve"> </w:t>
      </w:r>
      <w:r>
        <w:t>даже.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это</w:t>
      </w:r>
      <w:r w:rsidR="00106FAA">
        <w:t xml:space="preserve"> </w:t>
      </w:r>
      <w:r>
        <w:t>был</w:t>
      </w:r>
      <w:r w:rsidR="00106FAA">
        <w:t xml:space="preserve"> </w:t>
      </w:r>
      <w:r>
        <w:t>каминный</w:t>
      </w:r>
      <w:r w:rsidR="00106FAA">
        <w:t xml:space="preserve"> </w:t>
      </w:r>
      <w:r>
        <w:t>зал</w:t>
      </w:r>
      <w:r w:rsidR="00106FAA">
        <w:t xml:space="preserve"> </w:t>
      </w:r>
      <w:r>
        <w:t>для</w:t>
      </w:r>
      <w:r w:rsidR="00106FAA">
        <w:t xml:space="preserve"> </w:t>
      </w:r>
      <w:r>
        <w:t>приватных</w:t>
      </w:r>
      <w:r w:rsidR="00106FAA">
        <w:t xml:space="preserve"> </w:t>
      </w:r>
      <w:r>
        <w:t>разговоров,</w:t>
      </w:r>
      <w:r w:rsidR="00106FAA">
        <w:t xml:space="preserve"> </w:t>
      </w:r>
      <w:r>
        <w:t>если</w:t>
      </w:r>
      <w:r w:rsidR="00106FAA">
        <w:t xml:space="preserve"> </w:t>
      </w:r>
      <w:r>
        <w:t>учесть</w:t>
      </w:r>
      <w:r w:rsidR="00106FAA">
        <w:t xml:space="preserve"> </w:t>
      </w:r>
      <w:r>
        <w:t>предыдущие</w:t>
      </w:r>
      <w:r w:rsidR="00106FAA">
        <w:t xml:space="preserve"> </w:t>
      </w:r>
      <w:r>
        <w:t>имперские</w:t>
      </w:r>
      <w:r w:rsidR="00106FAA">
        <w:t xml:space="preserve"> </w:t>
      </w:r>
      <w:r>
        <w:t>состояния</w:t>
      </w:r>
      <w:r w:rsidR="00106FAA">
        <w:t xml:space="preserve"> </w:t>
      </w:r>
      <w:r>
        <w:t>России.</w:t>
      </w:r>
      <w:r w:rsidR="00106FAA">
        <w:t xml:space="preserve"> </w:t>
      </w:r>
      <w:r>
        <w:t>После</w:t>
      </w:r>
      <w:r w:rsidR="00106FAA">
        <w:t xml:space="preserve"> </w:t>
      </w:r>
      <w:r>
        <w:t>этих</w:t>
      </w:r>
      <w:r w:rsidR="00106FAA">
        <w:t xml:space="preserve"> </w:t>
      </w:r>
      <w:r>
        <w:t>имперских,</w:t>
      </w:r>
      <w:r w:rsidR="00106FAA">
        <w:t xml:space="preserve"> </w:t>
      </w:r>
      <w:r>
        <w:t>вот</w:t>
      </w:r>
      <w:r w:rsidR="00106FAA">
        <w:t xml:space="preserve"> </w:t>
      </w:r>
      <w:r>
        <w:t>там</w:t>
      </w:r>
      <w:r w:rsidR="00106FAA">
        <w:t xml:space="preserve"> </w:t>
      </w:r>
      <w:r>
        <w:t>село</w:t>
      </w:r>
      <w:r w:rsidR="00106FAA">
        <w:t xml:space="preserve"> </w:t>
      </w:r>
      <w:r>
        <w:t>Временное</w:t>
      </w:r>
      <w:r w:rsidR="00106FAA">
        <w:t xml:space="preserve"> </w:t>
      </w:r>
      <w:r>
        <w:t>правительство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равно,</w:t>
      </w:r>
      <w:r w:rsidR="00106FAA">
        <w:t xml:space="preserve"> </w:t>
      </w:r>
      <w:r>
        <w:t>что</w:t>
      </w:r>
      <w:r w:rsidR="00106FAA">
        <w:t xml:space="preserve"> </w:t>
      </w:r>
      <w:r>
        <w:t>сидеть</w:t>
      </w:r>
      <w:r w:rsidR="00106FAA">
        <w:t xml:space="preserve"> </w:t>
      </w:r>
      <w:r>
        <w:t>в</w:t>
      </w:r>
      <w:r w:rsidR="00106FAA">
        <w:t xml:space="preserve"> </w:t>
      </w:r>
      <w:r>
        <w:t>будуаре,</w:t>
      </w:r>
      <w:r w:rsidR="00106FAA">
        <w:t xml:space="preserve"> </w:t>
      </w:r>
      <w:r>
        <w:t>чтобы</w:t>
      </w:r>
      <w:r w:rsidR="00106FAA">
        <w:t xml:space="preserve"> </w:t>
      </w:r>
      <w:r>
        <w:t>управлять</w:t>
      </w:r>
      <w:r w:rsidR="00106FAA">
        <w:t xml:space="preserve"> </w:t>
      </w:r>
      <w:r>
        <w:t>страно</w:t>
      </w:r>
      <w:r w:rsidR="0053653B">
        <w:t>ю</w:t>
      </w:r>
      <w:r>
        <w:t>,</w:t>
      </w:r>
      <w:r w:rsidR="00106FAA">
        <w:t xml:space="preserve"> </w:t>
      </w:r>
      <w:r>
        <w:t>примерно</w:t>
      </w:r>
      <w:r w:rsidR="00106FAA">
        <w:t xml:space="preserve"> </w:t>
      </w:r>
      <w:r>
        <w:t>такое</w:t>
      </w:r>
      <w:r w:rsidR="00106FAA">
        <w:t xml:space="preserve"> </w:t>
      </w:r>
      <w:r>
        <w:t>состояние.</w:t>
      </w:r>
      <w:r w:rsidR="00106FAA">
        <w:t xml:space="preserve"> </w:t>
      </w:r>
      <w:r>
        <w:t>Кто</w:t>
      </w:r>
      <w:r w:rsidR="00106FAA">
        <w:t xml:space="preserve"> </w:t>
      </w:r>
      <w:r>
        <w:t>знает,</w:t>
      </w:r>
      <w:r w:rsidR="00106FAA">
        <w:t xml:space="preserve"> </w:t>
      </w:r>
      <w:r>
        <w:t>что</w:t>
      </w:r>
      <w:r w:rsidR="00106FAA">
        <w:t xml:space="preserve"> </w:t>
      </w:r>
      <w:r>
        <w:t>такое</w:t>
      </w:r>
      <w:r w:rsidR="00106FAA">
        <w:t xml:space="preserve"> </w:t>
      </w:r>
      <w:r>
        <w:t>будуар,</w:t>
      </w:r>
      <w:r w:rsidR="00106FAA">
        <w:t xml:space="preserve"> </w:t>
      </w:r>
      <w:r>
        <w:t>тот</w:t>
      </w:r>
      <w:r w:rsidR="00106FAA">
        <w:t xml:space="preserve"> </w:t>
      </w:r>
      <w:r>
        <w:t>меня</w:t>
      </w:r>
      <w:r w:rsidR="00106FAA">
        <w:t xml:space="preserve"> </w:t>
      </w:r>
      <w:r>
        <w:t>понял,</w:t>
      </w:r>
      <w:r w:rsidR="00106FAA">
        <w:t xml:space="preserve"> </w:t>
      </w:r>
      <w:r>
        <w:t>можно</w:t>
      </w:r>
      <w:r w:rsidR="00106FAA">
        <w:t xml:space="preserve"> </w:t>
      </w:r>
      <w:r>
        <w:t>приколоться.</w:t>
      </w:r>
      <w:r w:rsidR="00106FAA">
        <w:t xml:space="preserve"> </w:t>
      </w:r>
      <w:r>
        <w:t>Кто</w:t>
      </w:r>
      <w:r w:rsidR="00106FAA">
        <w:t xml:space="preserve"> </w:t>
      </w:r>
      <w:r>
        <w:t>не</w:t>
      </w:r>
      <w:r w:rsidR="00106FAA">
        <w:t xml:space="preserve"> </w:t>
      </w:r>
      <w:r>
        <w:t>знает,</w:t>
      </w:r>
      <w:r w:rsidR="00106FAA">
        <w:t xml:space="preserve"> </w:t>
      </w:r>
      <w:r>
        <w:t>ну</w:t>
      </w:r>
      <w:r w:rsidR="00106FAA">
        <w:t xml:space="preserve"> </w:t>
      </w:r>
      <w:r>
        <w:t>ладно,</w:t>
      </w:r>
      <w:r w:rsidR="00106FAA">
        <w:t xml:space="preserve"> </w:t>
      </w:r>
      <w:r>
        <w:t>старое</w:t>
      </w:r>
      <w:r w:rsidR="00106FAA">
        <w:t xml:space="preserve"> </w:t>
      </w:r>
      <w:r>
        <w:t>слово</w:t>
      </w:r>
      <w:r w:rsidR="00106FAA">
        <w:t xml:space="preserve"> </w:t>
      </w:r>
      <w:r>
        <w:t>из</w:t>
      </w:r>
      <w:r w:rsidR="00106FAA">
        <w:t xml:space="preserve"> </w:t>
      </w:r>
      <w:r>
        <w:t>питерских</w:t>
      </w:r>
      <w:r w:rsidR="00106FAA">
        <w:t xml:space="preserve"> </w:t>
      </w:r>
      <w:r>
        <w:t>вариантов.</w:t>
      </w:r>
      <w:r w:rsidR="00106FAA">
        <w:t xml:space="preserve"> </w:t>
      </w:r>
      <w:r>
        <w:t>Ужас,</w:t>
      </w:r>
      <w:r w:rsidR="00106FAA">
        <w:t xml:space="preserve"> </w:t>
      </w:r>
      <w:r>
        <w:t>просто</w:t>
      </w:r>
      <w:r w:rsidR="00106FAA">
        <w:t xml:space="preserve"> </w:t>
      </w:r>
      <w:r>
        <w:t>ужас.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отсутствие</w:t>
      </w:r>
      <w:r w:rsidR="00106FAA">
        <w:t xml:space="preserve"> </w:t>
      </w:r>
      <w:r>
        <w:t>Воли.</w:t>
      </w:r>
    </w:p>
    <w:p w:rsidR="001514D9" w:rsidRDefault="00821609" w:rsidP="00821609">
      <w:pPr>
        <w:ind w:firstLine="454"/>
      </w:pPr>
      <w:r>
        <w:lastRenderedPageBreak/>
        <w:t>А</w:t>
      </w:r>
      <w:r w:rsidR="00106FAA">
        <w:t xml:space="preserve"> </w:t>
      </w:r>
      <w:r>
        <w:t>вы</w:t>
      </w:r>
      <w:r w:rsidR="00106FAA">
        <w:t xml:space="preserve"> </w:t>
      </w:r>
      <w:r>
        <w:t>несёте</w:t>
      </w:r>
      <w:r w:rsidR="00106FAA">
        <w:t xml:space="preserve"> </w:t>
      </w:r>
      <w:r>
        <w:t>ту</w:t>
      </w:r>
      <w:r w:rsidR="00106FAA">
        <w:t xml:space="preserve"> </w:t>
      </w:r>
      <w:r>
        <w:t>часть,</w:t>
      </w:r>
      <w:r w:rsidR="00106FAA">
        <w:t xml:space="preserve"> </w:t>
      </w:r>
      <w:r>
        <w:t>которая</w:t>
      </w:r>
      <w:r w:rsidR="00106FAA">
        <w:t xml:space="preserve"> </w:t>
      </w:r>
      <w:r>
        <w:t>держит</w:t>
      </w:r>
      <w:r w:rsidR="00106FAA">
        <w:t xml:space="preserve"> </w:t>
      </w:r>
      <w:r>
        <w:t>Волю.</w:t>
      </w:r>
      <w:r w:rsidR="00106FAA">
        <w:t xml:space="preserve"> </w:t>
      </w:r>
      <w:r>
        <w:t>И</w:t>
      </w:r>
      <w:r w:rsidR="00106FAA">
        <w:t xml:space="preserve"> </w:t>
      </w:r>
      <w:r>
        <w:t>самое</w:t>
      </w:r>
      <w:r w:rsidR="00106FAA">
        <w:t xml:space="preserve"> </w:t>
      </w:r>
      <w:r>
        <w:t>интересное,</w:t>
      </w:r>
      <w:r w:rsidR="00106FAA">
        <w:t xml:space="preserve"> </w:t>
      </w:r>
      <w:r>
        <w:t>что</w:t>
      </w:r>
      <w:r w:rsidR="00106FAA">
        <w:t xml:space="preserve"> </w:t>
      </w:r>
      <w:r>
        <w:t>все</w:t>
      </w:r>
      <w:r w:rsidR="00106FAA">
        <w:t xml:space="preserve"> </w:t>
      </w:r>
      <w:r>
        <w:t>наши</w:t>
      </w:r>
      <w:r w:rsidR="00106FAA">
        <w:t xml:space="preserve"> </w:t>
      </w:r>
      <w:r>
        <w:t>служащие</w:t>
      </w:r>
      <w:r w:rsidR="00106FAA">
        <w:t xml:space="preserve"> </w:t>
      </w:r>
      <w:r>
        <w:t>называются</w:t>
      </w:r>
      <w:r w:rsidR="00106FAA">
        <w:t xml:space="preserve"> </w:t>
      </w:r>
      <w:r>
        <w:t>Аватарами,</w:t>
      </w:r>
      <w:r w:rsidR="00106FAA">
        <w:t xml:space="preserve"> </w:t>
      </w:r>
      <w:r>
        <w:t>должны</w:t>
      </w:r>
      <w:r w:rsidR="00106FAA">
        <w:t xml:space="preserve"> </w:t>
      </w:r>
      <w:r>
        <w:t>заниматься</w:t>
      </w:r>
      <w:r w:rsidR="00106FAA">
        <w:t xml:space="preserve"> </w:t>
      </w:r>
      <w:r>
        <w:t>Волей,</w:t>
      </w:r>
      <w:r w:rsidR="00106FAA">
        <w:t xml:space="preserve"> </w:t>
      </w:r>
      <w:r>
        <w:t>а</w:t>
      </w:r>
      <w:r w:rsidR="00106FAA">
        <w:t xml:space="preserve"> </w:t>
      </w:r>
      <w:r>
        <w:t>чаще</w:t>
      </w:r>
      <w:r w:rsidR="00106FAA">
        <w:t xml:space="preserve"> </w:t>
      </w:r>
      <w:r>
        <w:t>всего</w:t>
      </w:r>
      <w:r w:rsidR="00106FAA">
        <w:t xml:space="preserve"> </w:t>
      </w:r>
      <w:r>
        <w:t>мне</w:t>
      </w:r>
      <w:r w:rsidR="00106FAA">
        <w:t xml:space="preserve"> </w:t>
      </w:r>
      <w:r>
        <w:t>говорят</w:t>
      </w:r>
      <w:r w:rsidR="00106FAA">
        <w:t xml:space="preserve"> </w:t>
      </w:r>
      <w:r>
        <w:t>о</w:t>
      </w:r>
      <w:r w:rsidR="00106FAA">
        <w:t xml:space="preserve"> </w:t>
      </w:r>
      <w:r>
        <w:t>Мудрости,</w:t>
      </w:r>
      <w:r w:rsidR="00106FAA">
        <w:t xml:space="preserve"> </w:t>
      </w:r>
      <w:r>
        <w:t>о</w:t>
      </w:r>
      <w:r w:rsidR="00106FAA">
        <w:t xml:space="preserve"> </w:t>
      </w:r>
      <w:r>
        <w:t>Любви,</w:t>
      </w:r>
      <w:r w:rsidR="00106FAA">
        <w:t xml:space="preserve"> </w:t>
      </w:r>
      <w:r>
        <w:t>о</w:t>
      </w:r>
      <w:r w:rsidR="00106FAA">
        <w:t xml:space="preserve"> </w:t>
      </w:r>
      <w:r>
        <w:t>чём</w:t>
      </w:r>
      <w:r w:rsidR="00106FAA">
        <w:t xml:space="preserve"> </w:t>
      </w:r>
      <w:r>
        <w:t>угодно,</w:t>
      </w:r>
      <w:r w:rsidR="00106FAA">
        <w:t xml:space="preserve"> </w:t>
      </w:r>
      <w:r>
        <w:t>кроме</w:t>
      </w:r>
      <w:r w:rsidR="00106FAA">
        <w:t xml:space="preserve"> </w:t>
      </w:r>
      <w:r>
        <w:t>Воли</w:t>
      </w:r>
      <w:r w:rsidR="001514D9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действуют</w:t>
      </w:r>
      <w:r w:rsidR="00106FAA">
        <w:t xml:space="preserve"> </w:t>
      </w:r>
      <w:r>
        <w:t>также.</w:t>
      </w:r>
      <w:r w:rsidR="00106FAA">
        <w:t xml:space="preserve"> </w:t>
      </w: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действовать</w:t>
      </w:r>
      <w:r w:rsidR="00106FAA">
        <w:t xml:space="preserve"> </w:t>
      </w:r>
      <w:r>
        <w:t>Волей</w:t>
      </w:r>
      <w:r w:rsidR="00106FAA">
        <w:t xml:space="preserve"> </w:t>
      </w:r>
      <w:r>
        <w:t>надо</w:t>
      </w:r>
      <w:r w:rsidR="00106FAA">
        <w:t xml:space="preserve"> </w:t>
      </w:r>
      <w:r>
        <w:t>ещё</w:t>
      </w:r>
      <w:r w:rsidR="00106FAA">
        <w:t xml:space="preserve"> </w:t>
      </w:r>
      <w:r>
        <w:t>учиться,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5-й</w:t>
      </w:r>
      <w:r w:rsidR="00106FAA">
        <w:t xml:space="preserve"> </w:t>
      </w:r>
      <w:r>
        <w:t>расе</w:t>
      </w:r>
      <w:r w:rsidR="00106FAA">
        <w:t xml:space="preserve"> </w:t>
      </w:r>
      <w:r>
        <w:t>нас</w:t>
      </w:r>
      <w:r w:rsidR="00106FAA">
        <w:t xml:space="preserve"> </w:t>
      </w:r>
      <w:r>
        <w:t>учили</w:t>
      </w:r>
      <w:r w:rsidR="00106FAA">
        <w:t xml:space="preserve"> </w:t>
      </w:r>
      <w:r>
        <w:t>действовать</w:t>
      </w:r>
      <w:r w:rsidR="00106FAA">
        <w:t xml:space="preserve"> </w:t>
      </w:r>
      <w:r>
        <w:t>Мудростью.</w:t>
      </w:r>
    </w:p>
    <w:p w:rsidR="00821609" w:rsidRDefault="00821609" w:rsidP="00821609">
      <w:pPr>
        <w:ind w:firstLine="454"/>
      </w:pPr>
      <w:r>
        <w:t>Это</w:t>
      </w:r>
      <w:r w:rsidR="00106FAA">
        <w:t xml:space="preserve"> </w:t>
      </w:r>
      <w:r>
        <w:t>мы</w:t>
      </w:r>
      <w:r w:rsidR="00106FAA">
        <w:t xml:space="preserve"> </w:t>
      </w:r>
      <w:r>
        <w:t>проходим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Управление,</w:t>
      </w:r>
      <w:r w:rsidR="00106FAA">
        <w:t xml:space="preserve"> </w:t>
      </w:r>
      <w:r>
        <w:t>кто</w:t>
      </w:r>
      <w:r w:rsidR="00106FAA">
        <w:t xml:space="preserve"> </w:t>
      </w:r>
      <w:r>
        <w:t>не</w:t>
      </w:r>
      <w:r w:rsidR="00106FAA">
        <w:t xml:space="preserve"> </w:t>
      </w:r>
      <w:r>
        <w:t>понял.</w:t>
      </w:r>
    </w:p>
    <w:p w:rsidR="00106FAA" w:rsidRDefault="001514D9" w:rsidP="00821609">
      <w:pPr>
        <w:ind w:firstLine="454"/>
      </w:pPr>
      <w:r w:rsidRPr="001514D9">
        <w:t>Но</w:t>
      </w:r>
      <w:r w:rsidR="00106FAA">
        <w:t xml:space="preserve"> </w:t>
      </w:r>
      <w:r w:rsidRPr="001514D9">
        <w:t>у</w:t>
      </w:r>
      <w:r w:rsidR="00106FAA">
        <w:t xml:space="preserve"> </w:t>
      </w:r>
      <w:r w:rsidR="00821609" w:rsidRPr="001514D9">
        <w:t>нас</w:t>
      </w:r>
      <w:r w:rsidR="00106FAA">
        <w:t xml:space="preserve"> </w:t>
      </w:r>
      <w:r w:rsidR="00821609" w:rsidRPr="001514D9">
        <w:t>же</w:t>
      </w:r>
      <w:r w:rsidR="00106FAA">
        <w:t xml:space="preserve"> </w:t>
      </w:r>
      <w:r w:rsidR="00821609" w:rsidRPr="001514D9">
        <w:t>в</w:t>
      </w:r>
      <w:r w:rsidR="00106FAA">
        <w:t xml:space="preserve"> </w:t>
      </w:r>
      <w:r w:rsidR="00821609">
        <w:t>Санкт-Петербурге</w:t>
      </w:r>
      <w:r w:rsidR="00106FAA">
        <w:t xml:space="preserve"> </w:t>
      </w:r>
      <w:r w:rsidR="00821609">
        <w:t>идёт</w:t>
      </w:r>
      <w:r w:rsidR="00106FAA">
        <w:t xml:space="preserve"> </w:t>
      </w:r>
      <w:r w:rsidR="00821609">
        <w:t>Синтез</w:t>
      </w:r>
      <w:r>
        <w:t>,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нам</w:t>
      </w:r>
      <w:r w:rsidR="00106FAA">
        <w:t xml:space="preserve"> </w:t>
      </w:r>
      <w:r w:rsidR="00821609">
        <w:t>нужно</w:t>
      </w:r>
      <w:r w:rsidR="00106FAA">
        <w:t xml:space="preserve"> </w:t>
      </w:r>
      <w:r w:rsidR="00821609">
        <w:t>Метагалактическое</w:t>
      </w:r>
      <w:r w:rsidR="00106FAA">
        <w:t xml:space="preserve"> </w:t>
      </w:r>
      <w:r w:rsidR="00821609">
        <w:t>Управление</w:t>
      </w:r>
      <w:r w:rsidR="00106FAA">
        <w:t xml:space="preserve"> </w:t>
      </w:r>
      <w:r w:rsidR="00821609">
        <w:t>для</w:t>
      </w:r>
      <w:r w:rsidR="00106FAA">
        <w:t xml:space="preserve"> </w:t>
      </w:r>
      <w:r w:rsidR="00821609">
        <w:t>Воли.</w:t>
      </w:r>
      <w:r w:rsidR="00106FAA">
        <w:t xml:space="preserve"> </w:t>
      </w:r>
      <w:r w:rsidR="00821609">
        <w:t>А</w:t>
      </w:r>
      <w:r w:rsidR="00106FAA">
        <w:t xml:space="preserve"> </w:t>
      </w:r>
      <w:r w:rsidR="00821609">
        <w:t>действовать</w:t>
      </w:r>
      <w:r>
        <w:t>-</w:t>
      </w:r>
      <w:r w:rsidR="00821609">
        <w:t>то</w:t>
      </w:r>
      <w:r w:rsidR="00106FAA">
        <w:t xml:space="preserve"> </w:t>
      </w:r>
      <w:r w:rsidR="00821609">
        <w:t>надо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 w:rsidRPr="00F37586">
        <w:rPr>
          <w:b/>
        </w:rPr>
        <w:t>Воле</w:t>
      </w:r>
      <w:r>
        <w:rPr>
          <w:b/>
        </w:rPr>
        <w:t>й</w:t>
      </w:r>
      <w:r w:rsidR="00821609">
        <w:t>,</w:t>
      </w:r>
      <w:r w:rsidR="00106FAA">
        <w:t xml:space="preserve"> </w:t>
      </w:r>
      <w:r w:rsidR="00821609">
        <w:t>а</w:t>
      </w:r>
      <w:r w:rsidR="00106FAA">
        <w:t xml:space="preserve"> </w:t>
      </w:r>
      <w:r w:rsidR="00821609">
        <w:t>этого</w:t>
      </w:r>
      <w:r w:rsidR="00106FAA">
        <w:t xml:space="preserve"> </w:t>
      </w:r>
      <w:r w:rsidR="00821609">
        <w:t>как-то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наблюдается.</w:t>
      </w:r>
      <w:r w:rsidR="00106FAA">
        <w:t xml:space="preserve"> </w:t>
      </w:r>
      <w:r w:rsidR="00821609">
        <w:t>А</w:t>
      </w:r>
      <w:r w:rsidR="00106FAA">
        <w:t xml:space="preserve"> </w:t>
      </w:r>
      <w:r w:rsidR="00821609">
        <w:t>Волей</w:t>
      </w:r>
      <w:r w:rsidR="00106FAA">
        <w:t xml:space="preserve"> </w:t>
      </w:r>
      <w:r w:rsidR="00821609">
        <w:t>надо</w:t>
      </w:r>
      <w:r w:rsidR="00106FAA">
        <w:t xml:space="preserve"> </w:t>
      </w:r>
      <w:r w:rsidR="00821609">
        <w:t>ещё</w:t>
      </w:r>
      <w:r w:rsidR="00106FAA">
        <w:t xml:space="preserve"> </w:t>
      </w:r>
      <w:r w:rsidR="00821609">
        <w:t>учиться</w:t>
      </w:r>
      <w:r w:rsidR="00106FAA">
        <w:t xml:space="preserve"> </w:t>
      </w:r>
      <w:r w:rsidR="00821609">
        <w:t>действовать</w:t>
      </w:r>
      <w:r w:rsidR="00821609" w:rsidRPr="0020087C">
        <w:rPr>
          <w:b/>
        </w:rPr>
        <w:t>.</w:t>
      </w:r>
      <w:r w:rsidR="00106FAA">
        <w:rPr>
          <w:b/>
        </w:rPr>
        <w:t xml:space="preserve"> </w:t>
      </w:r>
      <w:r w:rsidR="00821609" w:rsidRPr="0020087C">
        <w:rPr>
          <w:b/>
        </w:rPr>
        <w:t>Владея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третий</w:t>
      </w:r>
      <w:r w:rsidR="00106FAA">
        <w:t xml:space="preserve"> </w:t>
      </w:r>
      <w:r w:rsidR="00821609">
        <w:t>горизонт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 w:rsidRPr="0020087C">
        <w:rPr>
          <w:b/>
        </w:rPr>
        <w:t>властвуя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пятнадцатый</w:t>
      </w:r>
      <w:r w:rsidR="00106FAA">
        <w:t xml:space="preserve"> </w:t>
      </w:r>
      <w:r w:rsidR="00821609">
        <w:t>горизонт.</w:t>
      </w:r>
      <w:r w:rsidR="00106FAA">
        <w:t xml:space="preserve"> </w:t>
      </w:r>
      <w:r w:rsidR="00821609" w:rsidRPr="00F37586">
        <w:t>Но</w:t>
      </w:r>
      <w:r w:rsidR="00106FAA">
        <w:t xml:space="preserve"> </w:t>
      </w:r>
      <w:r w:rsidR="00821609">
        <w:t>само</w:t>
      </w:r>
      <w:r w:rsidR="00106FAA">
        <w:t xml:space="preserve"> </w:t>
      </w:r>
      <w:r w:rsidR="00821609">
        <w:t>слово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власть,</w:t>
      </w:r>
      <w:r w:rsidR="00106FAA">
        <w:t xml:space="preserve"> </w:t>
      </w:r>
      <w:r w:rsidR="00821609">
        <w:t>нам</w:t>
      </w:r>
      <w:r w:rsidR="00106FAA">
        <w:t xml:space="preserve"> </w:t>
      </w:r>
      <w:r w:rsidR="00821609">
        <w:t>сразу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нравится.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имею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виду</w:t>
      </w:r>
      <w:r w:rsidR="00106FAA">
        <w:t xml:space="preserve"> </w:t>
      </w:r>
      <w:r w:rsidR="00821609">
        <w:t>власть</w:t>
      </w:r>
      <w:r w:rsidR="00106FAA">
        <w:t xml:space="preserve"> </w:t>
      </w:r>
      <w:r w:rsidR="00821609">
        <w:t>там</w:t>
      </w:r>
      <w:r w:rsidR="00106FAA">
        <w:t xml:space="preserve"> </w:t>
      </w:r>
      <w:r w:rsidR="00821609">
        <w:t>социальную,</w:t>
      </w:r>
      <w:r w:rsidR="00106FAA">
        <w:t xml:space="preserve"> </w:t>
      </w:r>
      <w:r w:rsidR="00821609">
        <w:t>общественную,</w:t>
      </w:r>
      <w:r w:rsidR="00106FAA">
        <w:t xml:space="preserve"> </w:t>
      </w:r>
      <w:r w:rsidR="00821609">
        <w:t>государственную.</w:t>
      </w:r>
    </w:p>
    <w:p w:rsidR="00EB16EF" w:rsidRDefault="00EB16EF" w:rsidP="00EB16EF">
      <w:pPr>
        <w:pStyle w:val="12"/>
      </w:pPr>
      <w:bookmarkStart w:id="14" w:name="_Toc514888113"/>
      <w:r>
        <w:t>Управление</w:t>
      </w:r>
      <w:r w:rsidR="00106FAA">
        <w:t xml:space="preserve"> </w:t>
      </w:r>
      <w:r>
        <w:t>Огнями:</w:t>
      </w:r>
      <w:r w:rsidR="00106FAA">
        <w:t xml:space="preserve"> </w:t>
      </w:r>
      <w:r>
        <w:t>от</w:t>
      </w:r>
      <w:r w:rsidR="00106FAA">
        <w:t xml:space="preserve"> </w:t>
      </w:r>
      <w:r>
        <w:t>Синтеза</w:t>
      </w:r>
      <w:r w:rsidR="00106FAA">
        <w:t xml:space="preserve"> </w:t>
      </w:r>
      <w:r>
        <w:t>до</w:t>
      </w:r>
      <w:r w:rsidR="00106FAA">
        <w:t xml:space="preserve"> </w:t>
      </w:r>
      <w:r>
        <w:t>Репликации,</w:t>
      </w:r>
      <w:r w:rsidR="00106FAA">
        <w:t xml:space="preserve"> </w:t>
      </w:r>
      <w:r>
        <w:t>от</w:t>
      </w:r>
      <w:r w:rsidR="00106FAA">
        <w:t xml:space="preserve"> </w:t>
      </w:r>
      <w:r>
        <w:t>Воли</w:t>
      </w:r>
      <w:r w:rsidR="00106FAA">
        <w:t xml:space="preserve"> </w:t>
      </w:r>
      <w:r>
        <w:t>до</w:t>
      </w:r>
      <w:r w:rsidR="00106FAA">
        <w:t xml:space="preserve"> </w:t>
      </w:r>
      <w:r>
        <w:t>Могущества</w:t>
      </w:r>
      <w:bookmarkEnd w:id="14"/>
    </w:p>
    <w:p w:rsidR="00106FAA" w:rsidRDefault="001514D9" w:rsidP="00821609">
      <w:pPr>
        <w:ind w:firstLine="454"/>
      </w:pPr>
      <w:r>
        <w:t>А</w:t>
      </w:r>
      <w:r w:rsidR="00106FAA">
        <w:t xml:space="preserve"> </w:t>
      </w:r>
      <w:r>
        <w:t>к</w:t>
      </w:r>
      <w:r w:rsidR="00821609">
        <w:t>ак</w:t>
      </w:r>
      <w:r w:rsidR="00106FAA">
        <w:t xml:space="preserve"> </w:t>
      </w:r>
      <w:r w:rsidR="00821609">
        <w:t>вам</w:t>
      </w:r>
      <w:r w:rsidR="00106FAA">
        <w:t xml:space="preserve"> </w:t>
      </w:r>
      <w:r w:rsidR="00821609">
        <w:t>власть</w:t>
      </w:r>
      <w:r w:rsidR="00106FAA">
        <w:t xml:space="preserve"> </w:t>
      </w:r>
      <w:r w:rsidR="00821609">
        <w:t>Иерархическая?</w:t>
      </w:r>
    </w:p>
    <w:p w:rsidR="00821609" w:rsidRDefault="001514D9" w:rsidP="00821609">
      <w:pPr>
        <w:ind w:firstLine="454"/>
      </w:pPr>
      <w:r>
        <w:t>Ну,</w:t>
      </w:r>
      <w:r w:rsidR="00106FAA">
        <w:t xml:space="preserve"> </w:t>
      </w:r>
      <w:r>
        <w:t>к</w:t>
      </w:r>
      <w:r w:rsidR="00821609">
        <w:t>уда</w:t>
      </w:r>
      <w:r w:rsidR="00106FAA">
        <w:t xml:space="preserve"> </w:t>
      </w:r>
      <w:r w:rsidR="00821609">
        <w:t>мы</w:t>
      </w:r>
      <w:r w:rsidR="00106FAA">
        <w:t xml:space="preserve"> </w:t>
      </w:r>
      <w:r w:rsidR="00821609">
        <w:t>денемся?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внешн</w:t>
      </w:r>
      <w:r>
        <w:t>яя</w:t>
      </w:r>
      <w:r w:rsidR="00821609">
        <w:t>,</w:t>
      </w:r>
      <w:r w:rsidR="00106FAA">
        <w:t xml:space="preserve"> </w:t>
      </w:r>
      <w:r w:rsidR="00821609">
        <w:t>внутренн</w:t>
      </w:r>
      <w:r>
        <w:t>яя</w:t>
      </w:r>
      <w:r w:rsidR="00821609">
        <w:t>.</w:t>
      </w:r>
      <w:r w:rsidR="00106FAA">
        <w:t xml:space="preserve"> </w:t>
      </w:r>
      <w:r w:rsidR="00821609">
        <w:t>Знаете,</w:t>
      </w:r>
      <w:r w:rsidR="00106FAA">
        <w:t xml:space="preserve"> </w:t>
      </w:r>
      <w:r w:rsidR="00821609">
        <w:t>как</w:t>
      </w:r>
      <w:r w:rsidR="00106FAA">
        <w:t xml:space="preserve"> </w:t>
      </w:r>
      <w:r w:rsidR="00821609">
        <w:t>описывали</w:t>
      </w:r>
      <w:r w:rsidR="00106FAA">
        <w:t xml:space="preserve"> </w:t>
      </w:r>
      <w:r w:rsidR="00821609">
        <w:t>Посвящённых</w:t>
      </w:r>
      <w:r>
        <w:t>?</w:t>
      </w:r>
      <w:r w:rsidR="00106FAA">
        <w:t xml:space="preserve"> </w:t>
      </w:r>
      <w:r w:rsidR="00821609">
        <w:t>Посвящённому</w:t>
      </w:r>
      <w:r w:rsidR="00106FAA">
        <w:t xml:space="preserve"> </w:t>
      </w:r>
      <w:r w:rsidR="00821609">
        <w:t>достаточно</w:t>
      </w:r>
      <w:r w:rsidR="00106FAA">
        <w:t xml:space="preserve"> </w:t>
      </w:r>
      <w:r w:rsidR="00821609">
        <w:t>было</w:t>
      </w:r>
      <w:r w:rsidR="00106FAA">
        <w:t xml:space="preserve"> </w:t>
      </w:r>
      <w:r w:rsidR="00821609">
        <w:t>подумать,</w:t>
      </w:r>
      <w:r w:rsidR="00106FAA">
        <w:t xml:space="preserve"> </w:t>
      </w:r>
      <w:r w:rsidR="00821609">
        <w:t>чтоб</w:t>
      </w:r>
      <w:r w:rsidR="00106FAA">
        <w:t xml:space="preserve"> </w:t>
      </w:r>
      <w:r w:rsidR="00821609">
        <w:t>потом</w:t>
      </w:r>
      <w:r w:rsidR="00106FAA">
        <w:t xml:space="preserve"> </w:t>
      </w:r>
      <w:r w:rsidR="00821609">
        <w:t>шло</w:t>
      </w:r>
      <w:r w:rsidR="00106FAA">
        <w:t xml:space="preserve"> </w:t>
      </w:r>
      <w:r w:rsidR="00821609">
        <w:t>всё</w:t>
      </w:r>
      <w:r>
        <w:t>,</w:t>
      </w:r>
      <w:r w:rsidR="00106FAA">
        <w:t xml:space="preserve"> </w:t>
      </w:r>
      <w:r w:rsidR="00821609">
        <w:t>как</w:t>
      </w:r>
      <w:r w:rsidR="00106FAA">
        <w:t xml:space="preserve"> </w:t>
      </w:r>
      <w:r w:rsidR="00821609">
        <w:t>ему</w:t>
      </w:r>
      <w:r w:rsidR="00106FAA">
        <w:t xml:space="preserve"> </w:t>
      </w:r>
      <w:r w:rsidR="00821609">
        <w:t>надо.</w:t>
      </w:r>
      <w:r w:rsidR="00106FAA">
        <w:t xml:space="preserve"> </w:t>
      </w:r>
      <w:r w:rsidR="00821609">
        <w:t>То</w:t>
      </w:r>
      <w:r w:rsidR="00106FAA">
        <w:t xml:space="preserve"> </w:t>
      </w:r>
      <w:r w:rsidR="00821609">
        <w:t>есть</w:t>
      </w:r>
      <w:r w:rsidR="00106FAA">
        <w:t xml:space="preserve"> </w:t>
      </w:r>
      <w:r w:rsidR="00821609">
        <w:t>он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внешне</w:t>
      </w:r>
      <w:r w:rsidR="00106FAA">
        <w:t xml:space="preserve"> </w:t>
      </w:r>
      <w:r w:rsidR="00821609">
        <w:t>выпендривался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«сама</w:t>
      </w:r>
      <w:r w:rsidR="00106FAA">
        <w:t xml:space="preserve"> </w:t>
      </w:r>
      <w:r w:rsidR="00821609">
        <w:t>Евдокия</w:t>
      </w:r>
      <w:r w:rsidR="00106FAA">
        <w:t xml:space="preserve"> </w:t>
      </w:r>
      <w:r w:rsidR="00821609">
        <w:t>зашла».</w:t>
      </w:r>
      <w:r w:rsidR="00106FAA">
        <w:t xml:space="preserve"> </w:t>
      </w:r>
      <w:r w:rsidR="00821609">
        <w:t>Он</w:t>
      </w:r>
      <w:r w:rsidR="00106FAA">
        <w:t xml:space="preserve"> </w:t>
      </w:r>
      <w:r w:rsidR="00821609">
        <w:t>внутренне</w:t>
      </w:r>
      <w:r w:rsidR="00106FAA">
        <w:t xml:space="preserve"> </w:t>
      </w:r>
      <w:r w:rsidR="00821609">
        <w:t>силой</w:t>
      </w:r>
      <w:r w:rsidR="00106FAA">
        <w:t xml:space="preserve"> </w:t>
      </w:r>
      <w:r w:rsidR="00821609">
        <w:t>мысли,</w:t>
      </w:r>
      <w:r w:rsidR="00106FAA">
        <w:t xml:space="preserve"> </w:t>
      </w:r>
      <w:r w:rsidR="00821609">
        <w:t>волей</w:t>
      </w:r>
      <w:r w:rsidR="00106FAA">
        <w:t xml:space="preserve"> </w:t>
      </w:r>
      <w:r w:rsidR="00821609">
        <w:t>накрывал</w:t>
      </w:r>
      <w:r w:rsidR="00106FAA">
        <w:t xml:space="preserve"> </w:t>
      </w:r>
      <w:r w:rsidR="00821609">
        <w:t>команду.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этого</w:t>
      </w:r>
      <w:r w:rsidR="00106FAA">
        <w:t xml:space="preserve"> </w:t>
      </w:r>
      <w:r w:rsidR="00821609">
        <w:t>было</w:t>
      </w:r>
      <w:r w:rsidR="00106FAA">
        <w:t xml:space="preserve"> </w:t>
      </w:r>
      <w:r w:rsidR="00821609">
        <w:t>достаточно.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команда</w:t>
      </w:r>
      <w:r w:rsidR="00106FAA">
        <w:t xml:space="preserve"> </w:t>
      </w:r>
      <w:r w:rsidR="00821609">
        <w:t>всё</w:t>
      </w:r>
      <w:r w:rsidR="00106FAA">
        <w:t xml:space="preserve"> </w:t>
      </w:r>
      <w:r w:rsidR="00821609">
        <w:t>воспринимала</w:t>
      </w:r>
      <w:r>
        <w:t>,</w:t>
      </w:r>
      <w:r w:rsidR="00106FAA">
        <w:t xml:space="preserve"> </w:t>
      </w:r>
      <w:r w:rsidR="00821609">
        <w:t>особенно</w:t>
      </w:r>
      <w:r w:rsidR="00106FAA">
        <w:t xml:space="preserve"> </w:t>
      </w:r>
      <w:r w:rsidR="00821609">
        <w:t>сонастроен</w:t>
      </w:r>
      <w:r>
        <w:t>ная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ним,</w:t>
      </w:r>
      <w:r w:rsidR="00106FAA">
        <w:t xml:space="preserve"> </w:t>
      </w:r>
      <w:r w:rsidR="00821609">
        <w:t>или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сонастроен</w:t>
      </w:r>
      <w:r>
        <w:t>ная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ним</w:t>
      </w:r>
      <w:r w:rsidR="00106FAA">
        <w:t xml:space="preserve"> </w:t>
      </w:r>
      <w:r w:rsidR="00821609">
        <w:t>как-то</w:t>
      </w:r>
      <w:r w:rsidR="00106FAA">
        <w:t xml:space="preserve"> </w:t>
      </w:r>
      <w:r w:rsidR="00821609">
        <w:t>тоже</w:t>
      </w:r>
      <w:r w:rsidR="00106FAA">
        <w:t xml:space="preserve"> </w:t>
      </w:r>
      <w:r w:rsidR="00821609">
        <w:t>воспринимала.</w:t>
      </w:r>
      <w:r w:rsidR="00106FAA">
        <w:t xml:space="preserve"> </w:t>
      </w:r>
      <w:r w:rsidR="00821609">
        <w:t>Постепенно,</w:t>
      </w:r>
      <w:r w:rsidR="00106FAA">
        <w:t xml:space="preserve"> </w:t>
      </w:r>
      <w:r w:rsidR="00821609">
        <w:t>постепенно</w:t>
      </w:r>
      <w:r w:rsidR="00106FAA">
        <w:t xml:space="preserve"> </w:t>
      </w:r>
      <w:r w:rsidR="00821609">
        <w:t>входя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нужные</w:t>
      </w:r>
      <w:r w:rsidR="00106FAA">
        <w:t xml:space="preserve"> </w:t>
      </w:r>
      <w:r w:rsidR="00821609">
        <w:t>тенденции.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нужные</w:t>
      </w:r>
      <w:r w:rsidR="00106FAA">
        <w:t xml:space="preserve"> </w:t>
      </w:r>
      <w:r w:rsidR="00821609">
        <w:t>тенденции</w:t>
      </w:r>
      <w:r w:rsidR="00106FAA">
        <w:t xml:space="preserve"> </w:t>
      </w:r>
      <w:r w:rsidR="00821609">
        <w:t>развития</w:t>
      </w:r>
      <w:r w:rsidR="00106FAA">
        <w:t xml:space="preserve"> </w:t>
      </w:r>
      <w:r w:rsidR="00821609">
        <w:t>команды,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сопротивления,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конфликта.</w:t>
      </w:r>
      <w:r w:rsidR="00106FAA">
        <w:t xml:space="preserve"> </w:t>
      </w:r>
      <w:r w:rsidR="00821609">
        <w:t>Развития</w:t>
      </w:r>
      <w:r w:rsidR="00106FAA">
        <w:t xml:space="preserve"> </w:t>
      </w:r>
      <w:r w:rsidR="00821609">
        <w:t>команды,</w:t>
      </w:r>
      <w:r w:rsidR="00106FAA">
        <w:t xml:space="preserve"> </w:t>
      </w:r>
      <w:r w:rsidR="00821609">
        <w:t>защиты</w:t>
      </w:r>
      <w:r w:rsidR="00106FAA">
        <w:t xml:space="preserve"> </w:t>
      </w:r>
      <w:r w:rsidR="00821609">
        <w:t>команды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так</w:t>
      </w:r>
      <w:r w:rsidR="00106FAA">
        <w:t xml:space="preserve"> </w:t>
      </w:r>
      <w:r w:rsidR="00821609">
        <w:t>далее.</w:t>
      </w:r>
    </w:p>
    <w:p w:rsidR="00821609" w:rsidRDefault="00821609" w:rsidP="00821609">
      <w:pPr>
        <w:tabs>
          <w:tab w:val="left" w:pos="5670"/>
        </w:tabs>
        <w:ind w:firstLine="454"/>
      </w:pPr>
      <w:r>
        <w:t>Я</w:t>
      </w:r>
      <w:r w:rsidR="00106FAA">
        <w:t xml:space="preserve"> </w:t>
      </w:r>
      <w:r>
        <w:t>недавно</w:t>
      </w:r>
      <w:r w:rsidR="00106FAA">
        <w:t xml:space="preserve"> </w:t>
      </w:r>
      <w:r>
        <w:t>в</w:t>
      </w:r>
      <w:r w:rsidR="00106FAA">
        <w:t xml:space="preserve"> </w:t>
      </w:r>
      <w:r>
        <w:t>Москве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</w:t>
      </w:r>
      <w:r w:rsidR="00106FAA">
        <w:t xml:space="preserve"> </w:t>
      </w:r>
      <w:r>
        <w:t>прикололся,</w:t>
      </w:r>
      <w:r w:rsidR="00106FAA">
        <w:t xml:space="preserve"> </w:t>
      </w:r>
      <w:r>
        <w:t>чтоб</w:t>
      </w:r>
      <w:r w:rsidR="00106FAA">
        <w:t xml:space="preserve"> </w:t>
      </w:r>
      <w:r>
        <w:t>было</w:t>
      </w:r>
      <w:r w:rsidR="00106FAA">
        <w:t xml:space="preserve"> </w:t>
      </w:r>
      <w:r>
        <w:t>понятно</w:t>
      </w:r>
      <w:r w:rsidR="00106FAA">
        <w:t xml:space="preserve"> </w:t>
      </w:r>
      <w:r>
        <w:t>–</w:t>
      </w:r>
      <w:r w:rsidR="00106FAA">
        <w:t xml:space="preserve"> </w:t>
      </w:r>
      <w:r>
        <w:t>Воля.</w:t>
      </w:r>
      <w:r w:rsidR="00106FAA">
        <w:t xml:space="preserve"> </w:t>
      </w:r>
      <w:r>
        <w:t>При</w:t>
      </w:r>
      <w:r w:rsidR="00106FAA">
        <w:t xml:space="preserve"> </w:t>
      </w:r>
      <w:r>
        <w:t>всём</w:t>
      </w:r>
      <w:r w:rsidR="00106FAA">
        <w:t xml:space="preserve"> </w:t>
      </w:r>
      <w:r>
        <w:t>уважении</w:t>
      </w:r>
      <w:r w:rsidR="001514D9">
        <w:t>,</w:t>
      </w:r>
      <w:r w:rsidR="00106FAA">
        <w:t xml:space="preserve"> </w:t>
      </w:r>
      <w:r>
        <w:t>там</w:t>
      </w:r>
      <w:r w:rsidR="00106FAA">
        <w:t xml:space="preserve"> </w:t>
      </w:r>
      <w:r>
        <w:t>никаких</w:t>
      </w:r>
      <w:r w:rsidR="00106FAA">
        <w:t xml:space="preserve"> </w:t>
      </w:r>
      <w:r>
        <w:t>противостояний.</w:t>
      </w:r>
      <w:r w:rsidR="00106FAA">
        <w:t xml:space="preserve"> </w:t>
      </w:r>
      <w:r>
        <w:t>Я</w:t>
      </w:r>
      <w:r w:rsidR="00106FAA">
        <w:t xml:space="preserve"> </w:t>
      </w:r>
      <w:r>
        <w:t>за</w:t>
      </w:r>
      <w:r w:rsidR="00106FAA">
        <w:t xml:space="preserve"> </w:t>
      </w:r>
      <w:r>
        <w:t>единое</w:t>
      </w:r>
      <w:r w:rsidR="00106FAA">
        <w:t xml:space="preserve"> </w:t>
      </w:r>
      <w:r>
        <w:t>Человечество.</w:t>
      </w:r>
      <w:r w:rsidR="00106FAA">
        <w:t xml:space="preserve"> </w:t>
      </w:r>
      <w:r w:rsidR="001514D9">
        <w:t>Но</w:t>
      </w:r>
      <w:r w:rsidR="00106FAA">
        <w:t xml:space="preserve"> </w:t>
      </w:r>
      <w:r w:rsidR="001514D9">
        <w:t>п</w:t>
      </w:r>
      <w:r>
        <w:t>росто</w:t>
      </w:r>
      <w:r w:rsidR="00106FAA">
        <w:t xml:space="preserve"> </w:t>
      </w:r>
      <w:r>
        <w:t>конфликт</w:t>
      </w:r>
      <w:r w:rsidR="00106FAA">
        <w:t xml:space="preserve"> </w:t>
      </w:r>
      <w:r>
        <w:t>военных</w:t>
      </w:r>
      <w:r w:rsidR="00106FAA">
        <w:t xml:space="preserve"> </w:t>
      </w:r>
      <w:r>
        <w:t>сил</w:t>
      </w:r>
      <w:r w:rsidR="00106FAA">
        <w:t xml:space="preserve"> </w:t>
      </w:r>
      <w:r>
        <w:t>назревал.</w:t>
      </w:r>
      <w:r w:rsidR="00106FAA">
        <w:t xml:space="preserve"> </w:t>
      </w:r>
      <w:r>
        <w:t>Американские</w:t>
      </w:r>
      <w:r w:rsidR="00106FAA">
        <w:t xml:space="preserve"> </w:t>
      </w:r>
      <w:r>
        <w:t>Генералы</w:t>
      </w:r>
      <w:r w:rsidR="00106FAA">
        <w:t xml:space="preserve"> </w:t>
      </w:r>
      <w:r>
        <w:t>заявили,</w:t>
      </w:r>
      <w:r w:rsidR="00106FAA">
        <w:t xml:space="preserve"> </w:t>
      </w:r>
      <w:r>
        <w:t>внимание:</w:t>
      </w:r>
      <w:r w:rsidR="00106FAA">
        <w:t xml:space="preserve"> </w:t>
      </w:r>
      <w:r>
        <w:t>«Российская</w:t>
      </w:r>
      <w:r w:rsidR="00106FAA">
        <w:t xml:space="preserve"> </w:t>
      </w:r>
      <w:r>
        <w:t>Армия</w:t>
      </w:r>
      <w:r w:rsidR="00106FAA">
        <w:t xml:space="preserve"> </w:t>
      </w:r>
      <w:r>
        <w:t>стала</w:t>
      </w:r>
      <w:r w:rsidR="00106FAA">
        <w:t xml:space="preserve"> </w:t>
      </w:r>
      <w:r>
        <w:t>действовать</w:t>
      </w:r>
      <w:r w:rsidR="00106FAA">
        <w:t xml:space="preserve"> </w:t>
      </w:r>
      <w:r>
        <w:t>м-у-д-р-о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связи</w:t>
      </w:r>
      <w:r w:rsidR="00106FAA">
        <w:t xml:space="preserve"> </w:t>
      </w:r>
      <w:r>
        <w:t>с</w:t>
      </w:r>
      <w:r w:rsidR="00106FAA">
        <w:t xml:space="preserve"> </w:t>
      </w:r>
      <w:r>
        <w:t>этим</w:t>
      </w:r>
      <w:r w:rsidR="00106FAA">
        <w:t xml:space="preserve"> </w:t>
      </w:r>
      <w:r>
        <w:t>нам</w:t>
      </w:r>
      <w:r w:rsidR="00106FAA">
        <w:t xml:space="preserve"> </w:t>
      </w:r>
      <w:r>
        <w:t>надо</w:t>
      </w:r>
      <w:r w:rsidR="00106FAA">
        <w:t xml:space="preserve"> </w:t>
      </w:r>
      <w:r>
        <w:t>поменять</w:t>
      </w:r>
      <w:r w:rsidR="00106FAA">
        <w:t xml:space="preserve"> </w:t>
      </w:r>
      <w:r w:rsidRPr="001514D9">
        <w:rPr>
          <w:b/>
        </w:rPr>
        <w:t>все</w:t>
      </w:r>
      <w:r w:rsidR="00106FAA">
        <w:rPr>
          <w:b/>
        </w:rPr>
        <w:t xml:space="preserve"> </w:t>
      </w:r>
      <w:r>
        <w:t>военные</w:t>
      </w:r>
      <w:r w:rsidR="00106FAA">
        <w:t xml:space="preserve"> </w:t>
      </w:r>
      <w:r>
        <w:t>стратегии».</w:t>
      </w:r>
      <w:r w:rsidR="00106FAA">
        <w:t xml:space="preserve"> </w:t>
      </w:r>
      <w:r>
        <w:t>Они</w:t>
      </w:r>
      <w:r w:rsidR="00106FAA">
        <w:t xml:space="preserve"> </w:t>
      </w:r>
      <w:r>
        <w:t>не</w:t>
      </w:r>
      <w:r w:rsidR="00106FAA">
        <w:t xml:space="preserve"> </w:t>
      </w:r>
      <w:r>
        <w:t>учитывали</w:t>
      </w:r>
      <w:r w:rsidR="00106FAA">
        <w:t xml:space="preserve"> </w:t>
      </w:r>
      <w:r>
        <w:t>мудрость</w:t>
      </w:r>
      <w:r w:rsidR="00106FAA">
        <w:t xml:space="preserve"> </w:t>
      </w:r>
      <w:r>
        <w:t>других</w:t>
      </w:r>
      <w:r w:rsidR="00106FAA">
        <w:t xml:space="preserve"> </w:t>
      </w:r>
      <w:r>
        <w:t>военных</w:t>
      </w:r>
      <w:r w:rsidR="00106FAA">
        <w:t xml:space="preserve"> </w:t>
      </w:r>
      <w:r>
        <w:t>сил.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хочу</w:t>
      </w:r>
      <w:r w:rsidR="00106FAA">
        <w:t xml:space="preserve"> </w:t>
      </w:r>
      <w:r>
        <w:t>сказать</w:t>
      </w:r>
      <w:r w:rsidR="00106FAA">
        <w:t xml:space="preserve"> </w:t>
      </w:r>
      <w:r>
        <w:t>противников,</w:t>
      </w:r>
      <w:r w:rsidR="00106FAA">
        <w:t xml:space="preserve"> </w:t>
      </w:r>
      <w:r>
        <w:t>мы</w:t>
      </w:r>
      <w:r w:rsidR="00106FAA">
        <w:t xml:space="preserve"> </w:t>
      </w:r>
      <w:r>
        <w:t>все</w:t>
      </w:r>
      <w:r w:rsidR="00106FAA">
        <w:t xml:space="preserve"> </w:t>
      </w:r>
      <w:r>
        <w:t>на</w:t>
      </w:r>
      <w:r w:rsidR="00106FAA">
        <w:t xml:space="preserve"> </w:t>
      </w:r>
      <w:r>
        <w:t>одной</w:t>
      </w:r>
      <w:r w:rsidR="00106FAA">
        <w:t xml:space="preserve"> </w:t>
      </w:r>
      <w:r>
        <w:t>Планете.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США</w:t>
      </w:r>
      <w:r w:rsidR="00106FAA">
        <w:t xml:space="preserve"> </w:t>
      </w:r>
      <w:r>
        <w:t>Дом</w:t>
      </w:r>
      <w:r w:rsidR="001514D9">
        <w:t>,</w:t>
      </w:r>
      <w:r w:rsidR="00106FAA">
        <w:t xml:space="preserve"> </w:t>
      </w:r>
      <w:r>
        <w:t>ИДИВО.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другом</w:t>
      </w:r>
      <w:r w:rsidR="001514D9">
        <w:t>,</w:t>
      </w:r>
      <w:r w:rsidR="00106FAA">
        <w:t xml:space="preserve"> </w:t>
      </w:r>
      <w:r>
        <w:t>вот,</w:t>
      </w:r>
      <w:r w:rsidR="00106FAA">
        <w:t xml:space="preserve"> </w:t>
      </w:r>
      <w:r>
        <w:t>старое</w:t>
      </w:r>
      <w:r w:rsidR="00106FAA">
        <w:t xml:space="preserve"> </w:t>
      </w:r>
      <w:r>
        <w:t>мышление.</w:t>
      </w:r>
      <w:r w:rsidR="00106FAA">
        <w:t xml:space="preserve"> </w:t>
      </w:r>
      <w:r>
        <w:t>Теперь</w:t>
      </w:r>
      <w:r w:rsidR="00106FAA">
        <w:t xml:space="preserve"> </w:t>
      </w:r>
      <w:r>
        <w:t>представьте,</w:t>
      </w:r>
      <w:r w:rsidR="00106FAA">
        <w:t xml:space="preserve"> </w:t>
      </w:r>
      <w:r>
        <w:t>с</w:t>
      </w:r>
      <w:r w:rsidR="00106FAA">
        <w:t xml:space="preserve"> </w:t>
      </w:r>
      <w:r>
        <w:t>чего</w:t>
      </w:r>
      <w:r w:rsidR="00106FAA">
        <w:t xml:space="preserve"> </w:t>
      </w:r>
      <w:r>
        <w:t>Российская</w:t>
      </w:r>
      <w:r w:rsidR="00106FAA">
        <w:t xml:space="preserve"> </w:t>
      </w:r>
      <w:r>
        <w:t>Армия</w:t>
      </w:r>
      <w:r w:rsidR="00106FAA">
        <w:t xml:space="preserve"> </w:t>
      </w:r>
      <w:r>
        <w:t>стала</w:t>
      </w:r>
      <w:r w:rsidR="00106FAA">
        <w:t xml:space="preserve"> </w:t>
      </w:r>
      <w:r>
        <w:t>действовать</w:t>
      </w:r>
      <w:r w:rsidR="00106FAA">
        <w:t xml:space="preserve"> </w:t>
      </w:r>
      <w:r w:rsidRPr="0020087C">
        <w:rPr>
          <w:b/>
        </w:rPr>
        <w:t>м-у-д-р-о</w:t>
      </w:r>
      <w:r>
        <w:t>?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о</w:t>
      </w:r>
      <w:r w:rsidR="00106FAA">
        <w:t xml:space="preserve"> </w:t>
      </w:r>
      <w:r>
        <w:t>военных</w:t>
      </w:r>
      <w:r w:rsidR="00106FAA">
        <w:t xml:space="preserve"> </w:t>
      </w:r>
      <w:r>
        <w:t>сейчас,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другом.</w:t>
      </w:r>
      <w:r w:rsidR="00106FAA">
        <w:t xml:space="preserve"> </w:t>
      </w:r>
      <w:r>
        <w:t>Где</w:t>
      </w:r>
      <w:r w:rsidR="00106FAA">
        <w:t xml:space="preserve"> </w:t>
      </w:r>
      <w:r>
        <w:t>она</w:t>
      </w:r>
      <w:r w:rsidR="00106FAA">
        <w:t xml:space="preserve"> </w:t>
      </w:r>
      <w:r>
        <w:t>взяла</w:t>
      </w:r>
      <w:r w:rsidR="00106FAA">
        <w:t xml:space="preserve"> </w:t>
      </w:r>
      <w:r>
        <w:t>мудрость?</w:t>
      </w:r>
      <w:r w:rsidR="00106FAA">
        <w:t xml:space="preserve"> </w:t>
      </w:r>
      <w:r>
        <w:t>Не</w:t>
      </w:r>
      <w:r w:rsidR="00106FAA">
        <w:t xml:space="preserve"> </w:t>
      </w:r>
      <w:r>
        <w:t>военную,</w:t>
      </w:r>
      <w:r w:rsidR="00106FAA">
        <w:t xml:space="preserve"> </w:t>
      </w:r>
      <w:r>
        <w:t>военной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хватало.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другом,</w:t>
      </w:r>
      <w:r w:rsidR="00106FAA">
        <w:t xml:space="preserve"> </w:t>
      </w:r>
      <w:r>
        <w:t>нужна</w:t>
      </w:r>
      <w:r w:rsidR="00106FAA">
        <w:t xml:space="preserve"> </w:t>
      </w:r>
      <w:r>
        <w:t>внутренняя</w:t>
      </w:r>
      <w:r w:rsidR="00106FAA">
        <w:t xml:space="preserve"> </w:t>
      </w:r>
      <w:r>
        <w:t>сила</w:t>
      </w:r>
      <w:r w:rsidR="00106FAA">
        <w:t xml:space="preserve"> </w:t>
      </w:r>
      <w:r>
        <w:t>энергии</w:t>
      </w:r>
      <w:r w:rsidR="00106FAA">
        <w:t xml:space="preserve"> </w:t>
      </w:r>
      <w:r>
        <w:t>и</w:t>
      </w:r>
      <w:r w:rsidR="00106FAA">
        <w:t xml:space="preserve"> </w:t>
      </w:r>
      <w:r>
        <w:t>света,</w:t>
      </w:r>
      <w:r w:rsidR="00106FAA">
        <w:t xml:space="preserve"> </w:t>
      </w:r>
      <w:r>
        <w:t>чтобы</w:t>
      </w:r>
      <w:r w:rsidR="00106FAA">
        <w:t xml:space="preserve"> </w:t>
      </w:r>
      <w:r>
        <w:t>быть</w:t>
      </w:r>
      <w:r w:rsidR="00106FAA">
        <w:t xml:space="preserve"> </w:t>
      </w:r>
      <w:r>
        <w:t>мудрым.</w:t>
      </w:r>
      <w:r w:rsidR="00106FAA">
        <w:t xml:space="preserve"> </w:t>
      </w:r>
      <w:r>
        <w:t>Чтобы</w:t>
      </w:r>
      <w:r w:rsidR="00106FAA">
        <w:t xml:space="preserve"> </w:t>
      </w:r>
      <w:r>
        <w:t>Армия</w:t>
      </w:r>
      <w:r w:rsidR="00106FAA">
        <w:t xml:space="preserve"> </w:t>
      </w:r>
      <w:r>
        <w:t>могла</w:t>
      </w:r>
      <w:r w:rsidR="00106FAA">
        <w:t xml:space="preserve"> </w:t>
      </w:r>
      <w:r>
        <w:t>быть</w:t>
      </w:r>
      <w:r w:rsidR="00106FAA">
        <w:t xml:space="preserve"> </w:t>
      </w:r>
      <w:r>
        <w:t>мудрой</w:t>
      </w:r>
      <w:r w:rsidR="00106FAA">
        <w:t xml:space="preserve"> </w:t>
      </w:r>
      <w:r>
        <w:t>должно</w:t>
      </w:r>
      <w:r w:rsidR="00106FAA">
        <w:t xml:space="preserve"> </w:t>
      </w:r>
      <w:r>
        <w:t>быть</w:t>
      </w:r>
      <w:r w:rsidR="00106FAA">
        <w:t xml:space="preserve"> </w:t>
      </w:r>
      <w:r w:rsidRPr="001514D9">
        <w:rPr>
          <w:b/>
        </w:rPr>
        <w:t>много</w:t>
      </w:r>
      <w:r w:rsidR="00106FAA">
        <w:rPr>
          <w:b/>
        </w:rPr>
        <w:t xml:space="preserve"> </w:t>
      </w:r>
      <w:r w:rsidRPr="001514D9">
        <w:rPr>
          <w:b/>
        </w:rPr>
        <w:t>энергии</w:t>
      </w:r>
      <w:r w:rsidR="00106FAA">
        <w:rPr>
          <w:b/>
        </w:rPr>
        <w:t xml:space="preserve"> </w:t>
      </w:r>
      <w:r w:rsidRPr="001514D9">
        <w:rPr>
          <w:b/>
        </w:rPr>
        <w:t>и</w:t>
      </w:r>
      <w:r w:rsidR="00106FAA">
        <w:rPr>
          <w:b/>
        </w:rPr>
        <w:t xml:space="preserve"> </w:t>
      </w:r>
      <w:r w:rsidRPr="001514D9">
        <w:rPr>
          <w:b/>
        </w:rPr>
        <w:t>света</w:t>
      </w:r>
      <w:r>
        <w:t>,</w:t>
      </w:r>
      <w:r w:rsidR="00106FAA">
        <w:t xml:space="preserve"> </w:t>
      </w:r>
      <w:r>
        <w:t>чтобы</w:t>
      </w:r>
      <w:r w:rsidR="00106FAA">
        <w:t xml:space="preserve"> </w:t>
      </w:r>
      <w:r>
        <w:t>эта</w:t>
      </w:r>
      <w:r w:rsidR="00106FAA">
        <w:t xml:space="preserve"> </w:t>
      </w:r>
      <w:r>
        <w:t>мудрость</w:t>
      </w:r>
      <w:r w:rsidR="00106FAA">
        <w:t xml:space="preserve"> </w:t>
      </w:r>
      <w:r>
        <w:t>появилась</w:t>
      </w:r>
      <w:r w:rsidR="00106FAA">
        <w:t xml:space="preserve"> </w:t>
      </w:r>
      <w:r>
        <w:t>в</w:t>
      </w:r>
      <w:r w:rsidR="00106FAA">
        <w:t xml:space="preserve"> </w:t>
      </w:r>
      <w:r>
        <w:t>людях,</w:t>
      </w:r>
      <w:r w:rsidR="00106FAA">
        <w:t xml:space="preserve"> </w:t>
      </w:r>
      <w:r>
        <w:t>даже</w:t>
      </w:r>
      <w:r w:rsidR="00106FAA">
        <w:t xml:space="preserve"> </w:t>
      </w:r>
      <w:r>
        <w:t>военных,</w:t>
      </w:r>
      <w:r w:rsidR="00106FAA">
        <w:t xml:space="preserve"> </w:t>
      </w:r>
      <w:r>
        <w:t>и</w:t>
      </w:r>
      <w:r w:rsidR="00106FAA">
        <w:t xml:space="preserve"> </w:t>
      </w:r>
      <w:r>
        <w:t>они</w:t>
      </w:r>
      <w:r w:rsidR="00106FAA">
        <w:t xml:space="preserve"> </w:t>
      </w:r>
      <w:r>
        <w:t>смогли</w:t>
      </w:r>
      <w:r w:rsidR="00106FAA">
        <w:t xml:space="preserve"> </w:t>
      </w:r>
      <w:r>
        <w:t>этим</w:t>
      </w:r>
      <w:r w:rsidR="00106FAA">
        <w:t xml:space="preserve"> </w:t>
      </w:r>
      <w:r>
        <w:t>пользоваться.</w:t>
      </w:r>
      <w:r w:rsidR="00106FAA">
        <w:t xml:space="preserve"> </w:t>
      </w:r>
      <w:r>
        <w:t>И</w:t>
      </w:r>
      <w:r w:rsidR="00106FAA">
        <w:t xml:space="preserve"> </w:t>
      </w:r>
      <w:r>
        <w:t>откуда</w:t>
      </w:r>
      <w:r w:rsidR="00106FAA">
        <w:t xml:space="preserve"> </w:t>
      </w:r>
      <w:r>
        <w:t>они</w:t>
      </w:r>
      <w:r w:rsidR="00106FAA">
        <w:t xml:space="preserve"> </w:t>
      </w:r>
      <w:r>
        <w:t>её</w:t>
      </w:r>
      <w:r w:rsidR="00106FAA">
        <w:t xml:space="preserve"> </w:t>
      </w:r>
      <w:r>
        <w:t>взяли?</w:t>
      </w:r>
      <w:r w:rsidR="00106FAA">
        <w:t xml:space="preserve"> </w:t>
      </w:r>
      <w:r>
        <w:t>Вот</w:t>
      </w:r>
      <w:r w:rsidR="00106FAA">
        <w:t xml:space="preserve"> </w:t>
      </w:r>
      <w:r>
        <w:t>вам</w:t>
      </w:r>
      <w:r w:rsidR="00106FAA">
        <w:t xml:space="preserve"> </w:t>
      </w:r>
      <w:r>
        <w:t>и</w:t>
      </w:r>
      <w:r w:rsidR="00106FAA">
        <w:t xml:space="preserve"> </w:t>
      </w:r>
      <w:r>
        <w:t>а</w:t>
      </w:r>
      <w:r w:rsidRPr="00E33C25">
        <w:t>некдо</w:t>
      </w:r>
      <w:r>
        <w:t>т,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последние</w:t>
      </w:r>
      <w:r w:rsidR="00106FAA">
        <w:t xml:space="preserve"> </w:t>
      </w:r>
      <w:r>
        <w:t>годы,</w:t>
      </w:r>
      <w:r w:rsidR="00106FAA">
        <w:t xml:space="preserve"> </w:t>
      </w:r>
      <w:r w:rsidR="001514D9">
        <w:t>–</w:t>
      </w:r>
      <w:r w:rsidR="00106FAA">
        <w:t xml:space="preserve"> </w:t>
      </w:r>
      <w:r>
        <w:t>я</w:t>
      </w:r>
      <w:r w:rsidR="00106FAA">
        <w:t xml:space="preserve"> </w:t>
      </w:r>
      <w:r>
        <w:t>к</w:t>
      </w:r>
      <w:r w:rsidR="00106FAA">
        <w:t xml:space="preserve"> </w:t>
      </w:r>
      <w:r>
        <w:t>нам,</w:t>
      </w:r>
      <w:r w:rsidR="00106FAA">
        <w:t xml:space="preserve"> </w:t>
      </w:r>
      <w:r>
        <w:t>к</w:t>
      </w:r>
      <w:r w:rsidR="00106FAA">
        <w:t xml:space="preserve"> </w:t>
      </w:r>
      <w:r>
        <w:t>нам</w:t>
      </w:r>
      <w:r w:rsidR="00106FAA">
        <w:t xml:space="preserve"> </w:t>
      </w:r>
      <w:r>
        <w:t>всё</w:t>
      </w:r>
      <w:r w:rsidR="00106FAA">
        <w:t xml:space="preserve"> </w:t>
      </w:r>
      <w:r>
        <w:t>тяну,</w:t>
      </w:r>
      <w:r w:rsidR="00106FAA">
        <w:t xml:space="preserve"> </w:t>
      </w:r>
      <w:r w:rsidR="001514D9">
        <w:t>–</w:t>
      </w:r>
      <w:r w:rsidR="00106FAA">
        <w:t xml:space="preserve"> </w:t>
      </w:r>
      <w:r>
        <w:t>гоняли</w:t>
      </w:r>
      <w:r w:rsidR="00106FAA">
        <w:t xml:space="preserve"> </w:t>
      </w:r>
      <w:r>
        <w:t>по</w:t>
      </w:r>
      <w:r w:rsidR="00106FAA">
        <w:t xml:space="preserve"> </w:t>
      </w:r>
      <w:r>
        <w:t>России</w:t>
      </w:r>
      <w:r w:rsidR="00106FAA">
        <w:t xml:space="preserve"> </w:t>
      </w:r>
      <w:r>
        <w:t>массу</w:t>
      </w:r>
      <w:r w:rsidR="00106FAA">
        <w:t xml:space="preserve"> </w:t>
      </w:r>
      <w:r>
        <w:t>Огня.</w:t>
      </w:r>
      <w:r w:rsidR="00106FAA">
        <w:t xml:space="preserve"> </w:t>
      </w:r>
      <w:r>
        <w:t>Кто</w:t>
      </w:r>
      <w:r w:rsidR="00106FAA">
        <w:t xml:space="preserve"> </w:t>
      </w:r>
      <w:r>
        <w:t>не</w:t>
      </w:r>
      <w:r w:rsidR="00106FAA">
        <w:t xml:space="preserve"> </w:t>
      </w:r>
      <w:r>
        <w:t>знает:</w:t>
      </w:r>
      <w:r w:rsidR="00106FAA">
        <w:t xml:space="preserve"> </w:t>
      </w:r>
      <w:r>
        <w:t>Мудрость,</w:t>
      </w:r>
      <w:r w:rsidR="00106FAA">
        <w:t xml:space="preserve"> </w:t>
      </w:r>
      <w:r>
        <w:t>это</w:t>
      </w:r>
      <w:r w:rsidR="00106FAA">
        <w:t xml:space="preserve"> </w:t>
      </w:r>
      <w:r>
        <w:t>результат</w:t>
      </w:r>
      <w:r w:rsidR="00106FAA">
        <w:t xml:space="preserve"> </w:t>
      </w:r>
      <w:r>
        <w:t>Истины.</w:t>
      </w:r>
      <w:r w:rsidR="00106FAA">
        <w:t xml:space="preserve"> </w:t>
      </w:r>
      <w:r>
        <w:t>Истина,</w:t>
      </w:r>
      <w:r w:rsidR="00106FAA">
        <w:t xml:space="preserve"> </w:t>
      </w:r>
      <w:r>
        <w:t>это</w:t>
      </w:r>
      <w:r w:rsidR="00106FAA">
        <w:t xml:space="preserve"> </w:t>
      </w:r>
      <w:r>
        <w:t>Нить</w:t>
      </w:r>
      <w:r w:rsidR="00106FAA">
        <w:t xml:space="preserve"> </w:t>
      </w:r>
      <w:r>
        <w:t>Синтеза</w:t>
      </w:r>
      <w:r w:rsidR="001514D9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при</w:t>
      </w:r>
      <w:r w:rsidR="00106FAA">
        <w:t xml:space="preserve"> </w:t>
      </w:r>
      <w:r>
        <w:t>определённой</w:t>
      </w:r>
      <w:r w:rsidR="00106FAA">
        <w:t xml:space="preserve"> </w:t>
      </w:r>
      <w:r>
        <w:t>концентрации</w:t>
      </w:r>
      <w:r w:rsidR="00106FAA">
        <w:t xml:space="preserve"> </w:t>
      </w:r>
      <w:r>
        <w:t>Синтеза</w:t>
      </w:r>
      <w:r w:rsidR="00106FAA">
        <w:t xml:space="preserve"> </w:t>
      </w:r>
      <w:r>
        <w:t>он</w:t>
      </w:r>
      <w:r w:rsidR="00106FAA">
        <w:t xml:space="preserve"> </w:t>
      </w:r>
      <w:r>
        <w:t>переводится</w:t>
      </w:r>
      <w:r w:rsidR="00106FAA">
        <w:t xml:space="preserve"> </w:t>
      </w:r>
      <w:r>
        <w:t>в</w:t>
      </w:r>
      <w:r w:rsidR="00106FAA">
        <w:t xml:space="preserve"> </w:t>
      </w:r>
      <w:r>
        <w:t>Свет.</w:t>
      </w:r>
      <w:r w:rsidR="00106FAA">
        <w:t xml:space="preserve"> </w:t>
      </w:r>
      <w:r>
        <w:t>Территория</w:t>
      </w:r>
      <w:r w:rsidR="00106FAA">
        <w:t xml:space="preserve"> </w:t>
      </w:r>
      <w:r>
        <w:t>Синтеза.</w:t>
      </w:r>
      <w:r w:rsidR="00106FAA">
        <w:t xml:space="preserve"> </w:t>
      </w:r>
      <w:r>
        <w:t>Кстати</w:t>
      </w:r>
      <w:r w:rsidR="00106FAA">
        <w:t xml:space="preserve"> </w:t>
      </w:r>
      <w:r>
        <w:t>Россия</w:t>
      </w:r>
      <w:r w:rsidR="00106FAA">
        <w:t xml:space="preserve"> </w:t>
      </w:r>
      <w:r>
        <w:t>–</w:t>
      </w:r>
      <w:r w:rsidR="00106FAA">
        <w:t xml:space="preserve"> </w:t>
      </w:r>
      <w:r w:rsidRPr="0020087C">
        <w:rPr>
          <w:b/>
        </w:rPr>
        <w:t>Рос-си</w:t>
      </w:r>
      <w:r w:rsidR="001514D9">
        <w:rPr>
          <w:b/>
        </w:rPr>
        <w:t>(</w:t>
      </w:r>
      <w:r w:rsidRPr="0020087C">
        <w:rPr>
          <w:b/>
        </w:rPr>
        <w:t>синтез</w:t>
      </w:r>
      <w:r w:rsidR="001514D9">
        <w:rPr>
          <w:b/>
        </w:rPr>
        <w:t>)</w:t>
      </w:r>
      <w:r w:rsidRPr="0020087C">
        <w:rPr>
          <w:b/>
        </w:rPr>
        <w:t>-я.</w:t>
      </w:r>
      <w:r w:rsidR="00106FAA">
        <w:rPr>
          <w:b/>
        </w:rPr>
        <w:t xml:space="preserve"> </w:t>
      </w:r>
      <w:r w:rsidRPr="0020087C">
        <w:rPr>
          <w:b/>
        </w:rPr>
        <w:t>Рост</w:t>
      </w:r>
      <w:r w:rsidR="00106FAA">
        <w:rPr>
          <w:b/>
        </w:rPr>
        <w:t xml:space="preserve"> </w:t>
      </w:r>
      <w:r w:rsidRPr="0020087C">
        <w:rPr>
          <w:b/>
        </w:rPr>
        <w:t>Синтезом</w:t>
      </w:r>
      <w:r w:rsidR="00106FAA">
        <w:rPr>
          <w:b/>
        </w:rPr>
        <w:t xml:space="preserve"> </w:t>
      </w:r>
      <w:r w:rsidRPr="0020087C">
        <w:rPr>
          <w:b/>
        </w:rPr>
        <w:t>Я.</w:t>
      </w:r>
      <w:r w:rsidR="00106FAA">
        <w:t xml:space="preserve"> </w:t>
      </w:r>
      <w:r>
        <w:t>Название</w:t>
      </w:r>
      <w:r w:rsidR="00106FAA">
        <w:t xml:space="preserve"> </w:t>
      </w:r>
      <w:r>
        <w:t>само</w:t>
      </w:r>
      <w:r w:rsidR="00106FAA">
        <w:t xml:space="preserve"> </w:t>
      </w:r>
      <w:r>
        <w:t>страны.</w:t>
      </w:r>
      <w:r w:rsidR="00106FAA">
        <w:t xml:space="preserve"> </w:t>
      </w:r>
      <w:r>
        <w:t>Я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хочу,</w:t>
      </w:r>
      <w:r w:rsidR="00106FAA">
        <w:t xml:space="preserve"> </w:t>
      </w:r>
      <w:r>
        <w:t>не</w:t>
      </w:r>
      <w:r w:rsidR="00106FAA">
        <w:t xml:space="preserve"> </w:t>
      </w:r>
      <w:r>
        <w:t>поли…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власти,</w:t>
      </w:r>
      <w:r w:rsidR="00106FAA">
        <w:t xml:space="preserve"> </w:t>
      </w:r>
      <w:r>
        <w:t>которую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замечаем.</w:t>
      </w:r>
      <w:r w:rsidR="00106FAA">
        <w:t xml:space="preserve"> </w:t>
      </w:r>
      <w:r>
        <w:t>Власти</w:t>
      </w:r>
      <w:r w:rsidR="00106FAA">
        <w:t xml:space="preserve"> </w:t>
      </w:r>
      <w:r>
        <w:t>слов,</w:t>
      </w:r>
      <w:r w:rsidR="00106FAA">
        <w:t xml:space="preserve"> </w:t>
      </w:r>
      <w:r>
        <w:t>власти</w:t>
      </w:r>
      <w:r w:rsidR="00106FAA">
        <w:t xml:space="preserve"> </w:t>
      </w:r>
      <w:r w:rsidR="001514D9">
        <w:t>С</w:t>
      </w:r>
      <w:r>
        <w:t>интеза.</w:t>
      </w:r>
    </w:p>
    <w:p w:rsidR="00821609" w:rsidRDefault="00821609" w:rsidP="00821609">
      <w:pPr>
        <w:tabs>
          <w:tab w:val="left" w:pos="5670"/>
        </w:tabs>
        <w:ind w:firstLine="454"/>
      </w:pP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Синтез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на</w:t>
      </w:r>
      <w:r w:rsidR="00106FAA">
        <w:t xml:space="preserve"> </w:t>
      </w:r>
      <w:r>
        <w:t>восьмом</w:t>
      </w:r>
      <w:r w:rsidR="00106FAA">
        <w:t xml:space="preserve"> </w:t>
      </w:r>
      <w:r>
        <w:t>горизонте,</w:t>
      </w:r>
      <w:r w:rsidR="00106FAA">
        <w:t xml:space="preserve"> </w:t>
      </w:r>
      <w:r>
        <w:t>но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учили</w:t>
      </w:r>
      <w:r w:rsidR="00106FAA">
        <w:t xml:space="preserve"> </w:t>
      </w:r>
      <w:r>
        <w:t>интересную</w:t>
      </w:r>
      <w:r w:rsidR="00106FAA">
        <w:t xml:space="preserve"> </w:t>
      </w:r>
      <w:r>
        <w:t>систему</w:t>
      </w:r>
      <w:r w:rsidR="00106FAA">
        <w:t xml:space="preserve"> </w:t>
      </w:r>
      <w:r>
        <w:t>когда-то,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более</w:t>
      </w:r>
      <w:r w:rsidR="00106FAA">
        <w:t xml:space="preserve"> </w:t>
      </w:r>
      <w:r>
        <w:t>высоких</w:t>
      </w:r>
      <w:r w:rsidR="00106FAA">
        <w:t xml:space="preserve"> </w:t>
      </w:r>
      <w:r>
        <w:t>иерархических</w:t>
      </w:r>
      <w:r w:rsidR="00106FAA">
        <w:t xml:space="preserve"> </w:t>
      </w:r>
      <w:r>
        <w:t>уровнях</w:t>
      </w:r>
      <w:r w:rsidR="00106FAA">
        <w:t xml:space="preserve"> </w:t>
      </w:r>
      <w:r>
        <w:t>всё</w:t>
      </w:r>
      <w:r w:rsidR="00106FAA">
        <w:t xml:space="preserve"> </w:t>
      </w:r>
      <w:r>
        <w:t>на</w:t>
      </w:r>
      <w:r w:rsidR="00106FAA">
        <w:t xml:space="preserve"> </w:t>
      </w:r>
      <w:r>
        <w:t>два</w:t>
      </w:r>
      <w:r w:rsidR="00106FAA">
        <w:t xml:space="preserve"> </w:t>
      </w:r>
      <w:r>
        <w:t>шага</w:t>
      </w:r>
      <w:r w:rsidR="00106FAA">
        <w:t xml:space="preserve"> </w:t>
      </w:r>
      <w:r>
        <w:t>ниже.</w:t>
      </w:r>
      <w:r w:rsidR="00106FAA">
        <w:t xml:space="preserve"> </w:t>
      </w:r>
      <w:r>
        <w:t>Вверху</w:t>
      </w:r>
      <w:r w:rsidR="00106FAA">
        <w:t xml:space="preserve"> </w:t>
      </w:r>
      <w:r>
        <w:t>Отец</w:t>
      </w:r>
      <w:r w:rsidR="00106FAA">
        <w:t xml:space="preserve"> </w:t>
      </w:r>
      <w:r>
        <w:t>внизу</w:t>
      </w:r>
      <w:r w:rsidR="00106FAA">
        <w:t xml:space="preserve"> </w:t>
      </w:r>
      <w:r>
        <w:t>Сын.</w:t>
      </w:r>
      <w:r w:rsidR="00106FAA">
        <w:t xml:space="preserve"> </w:t>
      </w:r>
      <w:r>
        <w:t>Помните?</w:t>
      </w:r>
      <w:r w:rsidR="00106FAA">
        <w:t xml:space="preserve"> </w:t>
      </w:r>
      <w:r>
        <w:t>Отец</w:t>
      </w:r>
      <w:r w:rsidR="00106FAA">
        <w:t xml:space="preserve"> </w:t>
      </w:r>
      <w:r w:rsidR="00840D60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Синтез,</w:t>
      </w:r>
      <w:r w:rsidR="00106FAA">
        <w:t xml:space="preserve"> </w:t>
      </w:r>
      <w:r>
        <w:t>а</w:t>
      </w:r>
      <w:r w:rsidR="00106FAA">
        <w:t xml:space="preserve"> </w:t>
      </w:r>
      <w:r>
        <w:t>Сын</w:t>
      </w:r>
      <w:r w:rsidR="00106FAA">
        <w:t xml:space="preserve"> </w:t>
      </w:r>
      <w:r>
        <w:t>–</w:t>
      </w:r>
      <w:r w:rsidR="00106FAA">
        <w:t xml:space="preserve"> </w:t>
      </w:r>
      <w:r>
        <w:t>раньше</w:t>
      </w:r>
      <w:r w:rsidR="00106FAA">
        <w:t xml:space="preserve"> </w:t>
      </w:r>
      <w:r>
        <w:t>это</w:t>
      </w:r>
      <w:r w:rsidR="00106FAA">
        <w:t xml:space="preserve"> </w:t>
      </w:r>
      <w:r>
        <w:t>была</w:t>
      </w:r>
      <w:r w:rsidR="00106FAA">
        <w:t xml:space="preserve"> </w:t>
      </w:r>
      <w:r>
        <w:t>Мудрость.</w:t>
      </w:r>
      <w:r w:rsidR="00106FAA">
        <w:t xml:space="preserve"> </w:t>
      </w:r>
      <w:r>
        <w:t>Грубо</w:t>
      </w:r>
      <w:r w:rsidR="00106FAA">
        <w:t xml:space="preserve"> </w:t>
      </w:r>
      <w:r>
        <w:t>говоря,</w:t>
      </w:r>
      <w:r w:rsidR="00106FAA">
        <w:t xml:space="preserve"> </w:t>
      </w:r>
      <w:r>
        <w:t>вверху</w:t>
      </w:r>
      <w:r w:rsidR="00106FAA">
        <w:t xml:space="preserve"> </w:t>
      </w:r>
      <w:r>
        <w:t>Отец</w:t>
      </w:r>
      <w:r w:rsidR="00106FAA">
        <w:t xml:space="preserve"> </w:t>
      </w:r>
      <w:r>
        <w:t>–</w:t>
      </w:r>
      <w:r w:rsidR="00106FAA">
        <w:t xml:space="preserve"> </w:t>
      </w:r>
      <w:r>
        <w:t>внизу</w:t>
      </w:r>
      <w:r w:rsidR="00106FAA">
        <w:t xml:space="preserve"> </w:t>
      </w:r>
      <w:r>
        <w:t>Владыка.</w:t>
      </w:r>
      <w:r w:rsidR="00106FAA">
        <w:t xml:space="preserve"> </w:t>
      </w:r>
      <w:r>
        <w:t>Мудрость.</w:t>
      </w:r>
      <w:r w:rsidR="00106FAA">
        <w:t xml:space="preserve"> </w:t>
      </w:r>
      <w:r>
        <w:t>По</w:t>
      </w:r>
      <w:r w:rsidRPr="00645F6F">
        <w:t>-</w:t>
      </w:r>
      <w:r>
        <w:t>другому</w:t>
      </w:r>
      <w:r w:rsidR="00106FAA">
        <w:t xml:space="preserve"> </w:t>
      </w:r>
      <w:r>
        <w:t>скажу</w:t>
      </w:r>
      <w:r w:rsidRPr="00645F6F">
        <w:t>:</w:t>
      </w:r>
      <w:r w:rsidR="00106FAA">
        <w:t xml:space="preserve"> </w:t>
      </w:r>
      <w:r>
        <w:t>внутри</w:t>
      </w:r>
      <w:r w:rsidR="00106FAA">
        <w:t xml:space="preserve"> </w:t>
      </w:r>
      <w:r>
        <w:t>Синтез</w:t>
      </w:r>
      <w:r w:rsidR="00106FAA">
        <w:t xml:space="preserve"> </w:t>
      </w:r>
      <w:r>
        <w:t>–</w:t>
      </w:r>
      <w:r w:rsidR="00106FAA">
        <w:t xml:space="preserve"> </w:t>
      </w:r>
      <w:r>
        <w:t>наружу</w:t>
      </w:r>
      <w:r w:rsidR="00106FAA">
        <w:t xml:space="preserve"> </w:t>
      </w:r>
      <w:r>
        <w:t>Мудрость.</w:t>
      </w:r>
      <w:r w:rsidR="00106FAA">
        <w:t xml:space="preserve"> </w:t>
      </w:r>
      <w:r>
        <w:t>Это</w:t>
      </w:r>
      <w:r w:rsidR="00106FAA">
        <w:t xml:space="preserve"> </w:t>
      </w:r>
      <w:r>
        <w:t>вы</w:t>
      </w:r>
      <w:r w:rsidR="00106FAA">
        <w:t xml:space="preserve"> </w:t>
      </w:r>
      <w:r>
        <w:t>уже</w:t>
      </w:r>
      <w:r w:rsidR="00106FAA">
        <w:t xml:space="preserve"> </w:t>
      </w:r>
      <w:r>
        <w:t>знаете,</w:t>
      </w:r>
      <w:r w:rsidR="00106FAA">
        <w:t xml:space="preserve"> </w:t>
      </w:r>
      <w:r>
        <w:t>мужское.</w:t>
      </w:r>
      <w:r w:rsidR="00106FAA">
        <w:t xml:space="preserve"> </w:t>
      </w:r>
      <w:r>
        <w:t>Женская:</w:t>
      </w:r>
      <w:r w:rsidR="00106FAA">
        <w:t xml:space="preserve"> </w:t>
      </w:r>
      <w:r>
        <w:t>внутри</w:t>
      </w:r>
      <w:r w:rsidR="00106FAA">
        <w:t xml:space="preserve"> </w:t>
      </w:r>
      <w:r>
        <w:t>Воля</w:t>
      </w:r>
      <w:r w:rsidR="00106FAA">
        <w:t xml:space="preserve"> </w:t>
      </w:r>
      <w:r>
        <w:t>–</w:t>
      </w:r>
      <w:r w:rsidR="00106FAA">
        <w:t xml:space="preserve"> </w:t>
      </w:r>
      <w:r>
        <w:t>наружу</w:t>
      </w:r>
      <w:r w:rsidR="00106FAA">
        <w:t xml:space="preserve"> </w:t>
      </w:r>
      <w:r>
        <w:t>Любовь</w:t>
      </w:r>
      <w:r w:rsidR="00840D60">
        <w:t>,</w:t>
      </w:r>
      <w:r w:rsidR="00106FAA">
        <w:t xml:space="preserve"> </w:t>
      </w:r>
      <w:r>
        <w:t>женская.</w:t>
      </w:r>
      <w:r w:rsidR="00106FAA">
        <w:t xml:space="preserve"> </w:t>
      </w:r>
      <w:r>
        <w:t>Другое</w:t>
      </w:r>
      <w:r w:rsidR="00106FAA">
        <w:t xml:space="preserve"> </w:t>
      </w:r>
      <w:r>
        <w:t>женское:</w:t>
      </w:r>
      <w:r w:rsidR="00106FAA">
        <w:t xml:space="preserve"> </w:t>
      </w:r>
      <w:r>
        <w:t>внутри</w:t>
      </w:r>
      <w:r w:rsidR="00106FAA">
        <w:t xml:space="preserve"> </w:t>
      </w:r>
      <w:r>
        <w:t>Любовь,</w:t>
      </w:r>
      <w:r w:rsidR="00106FAA">
        <w:t xml:space="preserve"> </w:t>
      </w:r>
      <w:r>
        <w:t>наружу…</w:t>
      </w:r>
      <w:r w:rsidR="00106FAA">
        <w:t xml:space="preserve"> </w:t>
      </w:r>
      <w:r>
        <w:t>ну,</w:t>
      </w:r>
      <w:r w:rsidR="00106FAA">
        <w:t xml:space="preserve"> </w:t>
      </w:r>
      <w:r>
        <w:t>продолжайте.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Воле.</w:t>
      </w:r>
      <w:r w:rsidR="00106FAA">
        <w:t xml:space="preserve"> </w:t>
      </w:r>
      <w:r>
        <w:t>Это</w:t>
      </w:r>
      <w:r w:rsidR="00106FAA">
        <w:t xml:space="preserve"> </w:t>
      </w:r>
      <w:r>
        <w:t>Воля</w:t>
      </w:r>
      <w:r w:rsidR="00106FAA">
        <w:t xml:space="preserve"> </w:t>
      </w:r>
      <w:r>
        <w:t>так</w:t>
      </w:r>
      <w:r w:rsidR="00106FAA">
        <w:t xml:space="preserve"> </w:t>
      </w:r>
      <w:r>
        <w:t>действует,</w:t>
      </w:r>
      <w:r w:rsidR="00106FAA">
        <w:t xml:space="preserve"> </w:t>
      </w:r>
      <w:r>
        <w:t>внутри</w:t>
      </w:r>
      <w:r w:rsidR="00106FAA">
        <w:t xml:space="preserve"> </w:t>
      </w:r>
      <w:r>
        <w:t>Любовь.</w:t>
      </w:r>
      <w:r w:rsidR="00106FAA">
        <w:t xml:space="preserve"> </w:t>
      </w:r>
      <w:r>
        <w:t>Женщины,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любите,</w:t>
      </w:r>
      <w:r w:rsidR="00106FAA">
        <w:t xml:space="preserve"> </w:t>
      </w:r>
      <w:r>
        <w:t>внутри</w:t>
      </w:r>
      <w:r w:rsidR="00106FAA">
        <w:t xml:space="preserve"> </w:t>
      </w:r>
      <w:r>
        <w:t>Любовь.</w:t>
      </w:r>
      <w:r w:rsidR="00106FAA">
        <w:t xml:space="preserve"> </w:t>
      </w:r>
      <w:r>
        <w:t>Вовне…</w:t>
      </w:r>
      <w:r w:rsidR="00106FAA">
        <w:t xml:space="preserve"> </w:t>
      </w:r>
      <w:r>
        <w:t>чем</w:t>
      </w:r>
      <w:r w:rsidR="00106FAA">
        <w:t xml:space="preserve"> </w:t>
      </w:r>
      <w:r>
        <w:t>проверяют</w:t>
      </w:r>
      <w:r w:rsidR="00106FAA">
        <w:t xml:space="preserve"> </w:t>
      </w:r>
      <w:r>
        <w:t>женщину</w:t>
      </w:r>
      <w:r w:rsidR="00106FAA">
        <w:t xml:space="preserve"> </w:t>
      </w:r>
      <w:r>
        <w:t>во</w:t>
      </w:r>
      <w:r w:rsidR="00106FAA">
        <w:t xml:space="preserve"> </w:t>
      </w:r>
      <w:r>
        <w:t>все</w:t>
      </w:r>
      <w:r w:rsidR="00106FAA">
        <w:t xml:space="preserve"> </w:t>
      </w:r>
      <w:r>
        <w:t>эпохи?</w:t>
      </w:r>
      <w:r w:rsidR="00106FAA">
        <w:t xml:space="preserve"> </w:t>
      </w:r>
      <w:r w:rsidRPr="00032232">
        <w:rPr>
          <w:b/>
        </w:rPr>
        <w:t>Созиданием</w:t>
      </w:r>
      <w:r>
        <w:rPr>
          <w:b/>
        </w:rPr>
        <w:t>!</w:t>
      </w:r>
      <w:r w:rsidR="00106FAA">
        <w:rPr>
          <w:b/>
        </w:rPr>
        <w:t xml:space="preserve"> </w:t>
      </w:r>
      <w:r w:rsidRPr="0020087C">
        <w:t>Как</w:t>
      </w:r>
      <w:r w:rsidR="00106FAA">
        <w:t xml:space="preserve"> </w:t>
      </w:r>
      <w:r w:rsidRPr="0020087C">
        <w:t>готовит,</w:t>
      </w:r>
      <w:r w:rsidR="00106FAA">
        <w:t xml:space="preserve"> </w:t>
      </w:r>
      <w:r w:rsidRPr="0020087C">
        <w:t>как</w:t>
      </w:r>
      <w:r w:rsidR="00106FAA">
        <w:t xml:space="preserve"> </w:t>
      </w:r>
      <w:r w:rsidRPr="0020087C">
        <w:t>вышивает,</w:t>
      </w:r>
      <w:r w:rsidR="00106FAA">
        <w:t xml:space="preserve"> </w:t>
      </w:r>
      <w:r w:rsidRPr="0020087C">
        <w:t>как</w:t>
      </w:r>
      <w:r w:rsidR="00106FAA">
        <w:t xml:space="preserve"> </w:t>
      </w:r>
      <w:r w:rsidRPr="0020087C">
        <w:t>хозяйствует.</w:t>
      </w:r>
      <w:r w:rsidR="00106FAA">
        <w:t xml:space="preserve"> </w:t>
      </w:r>
      <w:r w:rsidRPr="0020087C">
        <w:t>Привели</w:t>
      </w:r>
      <w:r w:rsidR="00106FAA">
        <w:t xml:space="preserve"> </w:t>
      </w:r>
      <w:r w:rsidRPr="0020087C">
        <w:t>даму</w:t>
      </w:r>
      <w:r w:rsidR="00106FAA">
        <w:t xml:space="preserve"> </w:t>
      </w:r>
      <w:r w:rsidRPr="0020087C">
        <w:t>в</w:t>
      </w:r>
      <w:r w:rsidR="00106FAA">
        <w:t xml:space="preserve"> </w:t>
      </w:r>
      <w:r w:rsidRPr="0020087C">
        <w:t>дом</w:t>
      </w:r>
      <w:r w:rsidR="00106FAA">
        <w:t xml:space="preserve"> </w:t>
      </w:r>
      <w:r w:rsidRPr="0020087C">
        <w:t>или</w:t>
      </w:r>
      <w:r w:rsidR="00106FAA">
        <w:t xml:space="preserve"> </w:t>
      </w:r>
      <w:r w:rsidRPr="0020087C">
        <w:t>пришли</w:t>
      </w:r>
      <w:r w:rsidR="00106FAA">
        <w:t xml:space="preserve"> </w:t>
      </w:r>
      <w:r w:rsidRPr="0020087C">
        <w:t>к</w:t>
      </w:r>
      <w:r w:rsidR="00106FAA">
        <w:t xml:space="preserve"> </w:t>
      </w:r>
      <w:r w:rsidRPr="0020087C">
        <w:t>ней</w:t>
      </w:r>
      <w:r w:rsidR="00106FAA">
        <w:t xml:space="preserve"> </w:t>
      </w:r>
      <w:r w:rsidRPr="0020087C">
        <w:t>в</w:t>
      </w:r>
      <w:r w:rsidR="00106FAA">
        <w:t xml:space="preserve"> </w:t>
      </w:r>
      <w:r w:rsidRPr="0020087C">
        <w:t>дом.</w:t>
      </w:r>
      <w:r w:rsidR="00106FAA">
        <w:t xml:space="preserve"> </w:t>
      </w:r>
      <w:r w:rsidRPr="0020087C">
        <w:t>Смотрят</w:t>
      </w:r>
      <w:r w:rsidR="00840D60">
        <w:t>,</w:t>
      </w:r>
      <w:r w:rsidR="00106FAA">
        <w:t xml:space="preserve"> </w:t>
      </w:r>
      <w:r>
        <w:t>как</w:t>
      </w:r>
      <w:r w:rsidR="00106FAA">
        <w:t xml:space="preserve"> </w:t>
      </w:r>
      <w:r>
        <w:t>подметает</w:t>
      </w:r>
      <w:r w:rsidR="00106FAA">
        <w:t xml:space="preserve"> </w:t>
      </w:r>
      <w:r>
        <w:t>в</w:t>
      </w:r>
      <w:r w:rsidR="00106FAA">
        <w:t xml:space="preserve"> </w:t>
      </w:r>
      <w:r>
        <w:t>первую</w:t>
      </w:r>
      <w:r w:rsidR="00106FAA">
        <w:t xml:space="preserve"> </w:t>
      </w:r>
      <w:r>
        <w:t>очередь.</w:t>
      </w:r>
      <w:r w:rsidR="00106FAA">
        <w:t xml:space="preserve"> </w:t>
      </w:r>
      <w:r>
        <w:t>Не</w:t>
      </w:r>
      <w:r w:rsidR="00106FAA">
        <w:t xml:space="preserve"> </w:t>
      </w:r>
      <w:r>
        <w:t>как</w:t>
      </w:r>
      <w:r w:rsidR="00106FAA">
        <w:t xml:space="preserve"> </w:t>
      </w:r>
      <w:r>
        <w:t>подаёт</w:t>
      </w:r>
      <w:r w:rsidR="00106FAA">
        <w:t xml:space="preserve"> </w:t>
      </w:r>
      <w:r>
        <w:t>на</w:t>
      </w:r>
      <w:r w:rsidR="00106FAA">
        <w:t xml:space="preserve"> </w:t>
      </w:r>
      <w:r>
        <w:t>стол,</w:t>
      </w:r>
      <w:r w:rsidR="00106FAA">
        <w:t xml:space="preserve"> </w:t>
      </w:r>
      <w:r>
        <w:t>как</w:t>
      </w:r>
      <w:r w:rsidR="00106FAA">
        <w:t xml:space="preserve"> </w:t>
      </w:r>
      <w:r>
        <w:t>подметает.</w:t>
      </w:r>
      <w:r w:rsidR="00106FAA">
        <w:t xml:space="preserve"> </w:t>
      </w:r>
      <w:r>
        <w:t>«</w:t>
      </w:r>
      <w:r w:rsidR="00840D60">
        <w:t>А</w:t>
      </w:r>
      <w:r w:rsidR="00106FAA">
        <w:t xml:space="preserve"> </w:t>
      </w:r>
      <w:r w:rsidR="00840D60">
        <w:t>н</w:t>
      </w:r>
      <w:r>
        <w:t>у-ка</w:t>
      </w:r>
      <w:r w:rsidR="00106FAA">
        <w:t xml:space="preserve"> </w:t>
      </w:r>
      <w:r>
        <w:t>подмети</w:t>
      </w:r>
      <w:r w:rsidR="00106FAA">
        <w:t xml:space="preserve"> </w:t>
      </w:r>
      <w:r>
        <w:t>мне»,</w:t>
      </w:r>
      <w:r w:rsidR="00106FAA">
        <w:t xml:space="preserve"> </w:t>
      </w:r>
      <w:r>
        <w:t>по-настоящему</w:t>
      </w:r>
      <w:r w:rsidR="00106FAA">
        <w:t xml:space="preserve"> </w:t>
      </w:r>
      <w:r>
        <w:t>спрашивал</w:t>
      </w:r>
      <w:r w:rsidR="00106FAA">
        <w:t xml:space="preserve"> </w:t>
      </w:r>
      <w:r>
        <w:t>будущий,</w:t>
      </w:r>
      <w:r w:rsidR="00106FAA">
        <w:t xml:space="preserve"> </w:t>
      </w:r>
      <w:r>
        <w:t>как</w:t>
      </w:r>
      <w:r w:rsidR="00106FAA">
        <w:t xml:space="preserve"> </w:t>
      </w:r>
      <w:r>
        <w:t>он</w:t>
      </w:r>
      <w:r w:rsidR="00106FAA">
        <w:t xml:space="preserve"> </w:t>
      </w:r>
      <w:r>
        <w:t>там…</w:t>
      </w:r>
      <w:r w:rsidR="00106FAA">
        <w:t xml:space="preserve"> </w:t>
      </w:r>
      <w:r>
        <w:t>тесть</w:t>
      </w:r>
      <w:r w:rsidR="00106FAA">
        <w:t xml:space="preserve"> </w:t>
      </w:r>
      <w:r>
        <w:t>или,</w:t>
      </w:r>
      <w:r w:rsidR="00106FAA">
        <w:t xml:space="preserve"> </w:t>
      </w:r>
      <w:r>
        <w:t>кто</w:t>
      </w:r>
      <w:r w:rsidR="00106FAA">
        <w:t xml:space="preserve"> </w:t>
      </w:r>
      <w:r>
        <w:t>он</w:t>
      </w:r>
      <w:r w:rsidR="00106FAA">
        <w:t xml:space="preserve"> </w:t>
      </w:r>
      <w:r>
        <w:t>там?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отец</w:t>
      </w:r>
      <w:r w:rsidR="00106FAA">
        <w:t xml:space="preserve"> </w:t>
      </w:r>
      <w:r>
        <w:t>жениха.</w:t>
      </w:r>
      <w:r w:rsidR="00106FAA">
        <w:t xml:space="preserve"> </w:t>
      </w:r>
      <w:r>
        <w:t>Я</w:t>
      </w:r>
      <w:r w:rsidR="00106FAA">
        <w:t xml:space="preserve"> </w:t>
      </w:r>
      <w:r>
        <w:t>попроще</w:t>
      </w:r>
      <w:r w:rsidR="00106FAA">
        <w:t xml:space="preserve"> </w:t>
      </w:r>
      <w:r>
        <w:t>скажу,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106FAA">
        <w:t xml:space="preserve"> </w:t>
      </w:r>
      <w:r>
        <w:t>всех</w:t>
      </w:r>
      <w:r w:rsidR="00106FAA">
        <w:t xml:space="preserve"> </w:t>
      </w:r>
      <w:r>
        <w:t>этих</w:t>
      </w:r>
      <w:r w:rsidR="00106FAA">
        <w:t xml:space="preserve"> </w:t>
      </w:r>
      <w:r>
        <w:t>иерархий,</w:t>
      </w:r>
      <w:r w:rsidR="00106FAA">
        <w:t xml:space="preserve"> </w:t>
      </w:r>
      <w:r>
        <w:t>никогда…</w:t>
      </w:r>
      <w:r w:rsidR="00106FAA">
        <w:t xml:space="preserve"> </w:t>
      </w:r>
      <w:r>
        <w:t>всегда</w:t>
      </w:r>
      <w:r w:rsidR="00106FAA">
        <w:t xml:space="preserve"> </w:t>
      </w:r>
      <w:r>
        <w:t>путался,</w:t>
      </w:r>
      <w:r w:rsidR="00106FAA">
        <w:t xml:space="preserve"> </w:t>
      </w:r>
      <w:r>
        <w:t>ужас</w:t>
      </w:r>
      <w:r w:rsidR="00840D60">
        <w:t>,</w:t>
      </w:r>
      <w:r w:rsidR="00106FAA">
        <w:t xml:space="preserve"> </w:t>
      </w:r>
      <w:r>
        <w:t>честно</w:t>
      </w:r>
      <w:r w:rsidR="00106FAA">
        <w:t xml:space="preserve"> </w:t>
      </w:r>
      <w:r>
        <w:t>вот</w:t>
      </w:r>
      <w:r w:rsidR="00840D60">
        <w:t>,</w:t>
      </w:r>
      <w:r w:rsidR="00106FAA">
        <w:t xml:space="preserve"> </w:t>
      </w:r>
      <w:r>
        <w:t>все</w:t>
      </w:r>
      <w:r w:rsidR="00106FAA">
        <w:t xml:space="preserve"> </w:t>
      </w:r>
      <w:r>
        <w:t>годы</w:t>
      </w:r>
      <w:r w:rsidR="00106FAA">
        <w:t xml:space="preserve"> </w:t>
      </w:r>
      <w:r>
        <w:t>путался.</w:t>
      </w:r>
      <w:r w:rsidR="00106FAA">
        <w:t xml:space="preserve"> </w:t>
      </w:r>
      <w:r>
        <w:t>И</w:t>
      </w:r>
      <w:r w:rsidR="00106FAA">
        <w:t xml:space="preserve"> </w:t>
      </w:r>
      <w:r>
        <w:t>она</w:t>
      </w:r>
      <w:r w:rsidR="00106FAA">
        <w:t xml:space="preserve"> </w:t>
      </w:r>
      <w:r>
        <w:t>подметала</w:t>
      </w:r>
      <w:r w:rsidR="00840D60">
        <w:t>.</w:t>
      </w:r>
      <w:r w:rsidR="00106FAA">
        <w:t xml:space="preserve"> </w:t>
      </w:r>
      <w:r w:rsidR="00840D60"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ему</w:t>
      </w:r>
      <w:r w:rsidR="00106FAA">
        <w:t xml:space="preserve"> </w:t>
      </w:r>
      <w:r>
        <w:t>нравилось,</w:t>
      </w:r>
      <w:r w:rsidR="00106FAA">
        <w:t xml:space="preserve"> </w:t>
      </w:r>
      <w:r>
        <w:t>как</w:t>
      </w:r>
      <w:r w:rsidR="00106FAA">
        <w:t xml:space="preserve"> </w:t>
      </w:r>
      <w:r>
        <w:t>подметала…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шок</w:t>
      </w:r>
      <w:r w:rsidR="00840D60">
        <w:t>.</w:t>
      </w:r>
      <w:r w:rsidR="00106FAA">
        <w:t xml:space="preserve"> </w:t>
      </w:r>
      <w:r w:rsidR="00840D60">
        <w:t>Н</w:t>
      </w:r>
      <w:r>
        <w:t>е</w:t>
      </w:r>
      <w:r w:rsidR="00106FAA">
        <w:t xml:space="preserve"> </w:t>
      </w:r>
      <w:r>
        <w:t>на</w:t>
      </w:r>
      <w:r w:rsidR="00106FAA">
        <w:t xml:space="preserve"> </w:t>
      </w:r>
      <w:r>
        <w:t>стол</w:t>
      </w:r>
      <w:r w:rsidR="00106FAA">
        <w:t xml:space="preserve"> </w:t>
      </w:r>
      <w:r>
        <w:t>подавала,</w:t>
      </w:r>
      <w:r w:rsidR="00106FAA">
        <w:t xml:space="preserve"> </w:t>
      </w:r>
      <w:r>
        <w:t>не</w:t>
      </w:r>
      <w:r w:rsidR="00106FAA">
        <w:t xml:space="preserve"> </w:t>
      </w:r>
      <w:r>
        <w:t>стопку</w:t>
      </w:r>
      <w:r w:rsidR="00106FAA">
        <w:t xml:space="preserve"> </w:t>
      </w:r>
      <w:r>
        <w:t>ставила</w:t>
      </w:r>
      <w:r w:rsidR="00106FAA">
        <w:t xml:space="preserve"> </w:t>
      </w:r>
      <w:r>
        <w:t>–</w:t>
      </w:r>
      <w:r w:rsidR="00106FAA">
        <w:t xml:space="preserve"> </w:t>
      </w:r>
      <w:r>
        <w:t>подметала.</w:t>
      </w:r>
      <w:r w:rsidR="00106FAA">
        <w:t xml:space="preserve"> </w:t>
      </w:r>
      <w:r>
        <w:t>В</w:t>
      </w:r>
      <w:r w:rsidR="00106FAA">
        <w:t xml:space="preserve"> </w:t>
      </w:r>
      <w:r>
        <w:t>доме</w:t>
      </w:r>
      <w:r w:rsidR="00106FAA">
        <w:t xml:space="preserve"> </w:t>
      </w:r>
      <w:r>
        <w:t>должно</w:t>
      </w:r>
      <w:r w:rsidR="00106FAA">
        <w:t xml:space="preserve"> </w:t>
      </w:r>
      <w:r>
        <w:t>быть</w:t>
      </w:r>
      <w:r w:rsidR="00106FAA">
        <w:t xml:space="preserve"> </w:t>
      </w:r>
      <w:r>
        <w:t>чисто</w:t>
      </w:r>
      <w:r w:rsidR="00106FAA">
        <w:t xml:space="preserve"> </w:t>
      </w:r>
      <w:r>
        <w:t>–</w:t>
      </w:r>
      <w:r w:rsidR="00106FAA">
        <w:t xml:space="preserve"> </w:t>
      </w:r>
      <w:r>
        <w:t>проверяли</w:t>
      </w:r>
      <w:r w:rsidR="00106FAA">
        <w:t xml:space="preserve"> </w:t>
      </w:r>
      <w:r>
        <w:t>на</w:t>
      </w:r>
      <w:r w:rsidR="00106FAA">
        <w:t xml:space="preserve"> </w:t>
      </w:r>
      <w:r>
        <w:t>чистоту,</w:t>
      </w:r>
      <w:r w:rsidR="00106FAA">
        <w:t xml:space="preserve"> </w:t>
      </w:r>
      <w:r>
        <w:t>это</w:t>
      </w:r>
      <w:r w:rsidR="00106FAA">
        <w:t xml:space="preserve"> </w:t>
      </w:r>
      <w:r>
        <w:t>сейчас</w:t>
      </w:r>
      <w:r w:rsidR="00106FAA">
        <w:t xml:space="preserve"> </w:t>
      </w:r>
      <w:r>
        <w:t>не</w:t>
      </w:r>
      <w:r w:rsidR="00106FAA">
        <w:t xml:space="preserve"> </w:t>
      </w:r>
      <w:r>
        <w:t>особо</w:t>
      </w:r>
      <w:r w:rsidR="00106FAA">
        <w:t xml:space="preserve"> </w:t>
      </w:r>
      <w:r>
        <w:t>любят</w:t>
      </w:r>
      <w:r w:rsidR="00106FAA">
        <w:t xml:space="preserve"> </w:t>
      </w:r>
      <w:r>
        <w:t>вспоминать.</w:t>
      </w:r>
      <w:r w:rsidR="00106FAA">
        <w:t xml:space="preserve"> </w:t>
      </w:r>
      <w:r>
        <w:t>На</w:t>
      </w:r>
      <w:r w:rsidR="00106FAA">
        <w:t xml:space="preserve"> </w:t>
      </w:r>
      <w:r>
        <w:t>самом</w:t>
      </w:r>
      <w:r w:rsidR="00106FAA">
        <w:t xml:space="preserve"> </w:t>
      </w:r>
      <w:r>
        <w:t>деле,</w:t>
      </w:r>
      <w:r w:rsidR="00106FAA">
        <w:t xml:space="preserve"> </w:t>
      </w:r>
      <w:r>
        <w:t>если</w:t>
      </w:r>
      <w:r w:rsidR="00106FAA">
        <w:t xml:space="preserve"> </w:t>
      </w:r>
      <w:r>
        <w:t>почитать</w:t>
      </w:r>
      <w:r w:rsidR="00106FAA">
        <w:t xml:space="preserve"> </w:t>
      </w:r>
      <w:r>
        <w:t>литературу,</w:t>
      </w:r>
      <w:r w:rsidR="00106FAA">
        <w:t xml:space="preserve"> </w:t>
      </w:r>
      <w:r>
        <w:t>я</w:t>
      </w:r>
      <w:r w:rsidR="00106FAA">
        <w:t xml:space="preserve"> </w:t>
      </w:r>
      <w:r>
        <w:t>этнографию</w:t>
      </w:r>
      <w:r w:rsidR="00106FAA">
        <w:t xml:space="preserve"> </w:t>
      </w:r>
      <w:r>
        <w:t>изучал,</w:t>
      </w:r>
      <w:r w:rsidR="00106FAA">
        <w:t xml:space="preserve"> </w:t>
      </w:r>
      <w:r>
        <w:t>причём</w:t>
      </w:r>
      <w:r w:rsidR="00840D60"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у</w:t>
      </w:r>
      <w:r w:rsidR="00106FAA">
        <w:t xml:space="preserve"> </w:t>
      </w:r>
      <w:r>
        <w:t>многих</w:t>
      </w:r>
      <w:r w:rsidR="00106FAA">
        <w:t xml:space="preserve"> </w:t>
      </w:r>
      <w:r>
        <w:t>народов.</w:t>
      </w:r>
      <w:r w:rsidR="00106FAA">
        <w:t xml:space="preserve"> </w:t>
      </w:r>
      <w:r>
        <w:t>Внутри</w:t>
      </w:r>
      <w:r w:rsidR="00106FAA">
        <w:t xml:space="preserve"> </w:t>
      </w:r>
      <w:r>
        <w:t>Любовь</w:t>
      </w:r>
      <w:r w:rsidR="00106FAA">
        <w:t xml:space="preserve"> </w:t>
      </w:r>
      <w:r>
        <w:t>наружу</w:t>
      </w:r>
      <w:r w:rsidR="00106FAA">
        <w:t xml:space="preserve"> </w:t>
      </w:r>
      <w:r>
        <w:t>Созидание,</w:t>
      </w:r>
      <w:r w:rsidR="00106FAA">
        <w:t xml:space="preserve"> </w:t>
      </w:r>
      <w:r>
        <w:t>у</w:t>
      </w:r>
      <w:r w:rsidR="00106FAA">
        <w:t xml:space="preserve"> </w:t>
      </w:r>
      <w:r>
        <w:t>мужика</w:t>
      </w:r>
      <w:r w:rsidR="00106FAA">
        <w:t xml:space="preserve"> </w:t>
      </w:r>
      <w:r>
        <w:t>внутри</w:t>
      </w:r>
      <w:r w:rsidR="00106FAA">
        <w:t xml:space="preserve"> </w:t>
      </w:r>
      <w:r>
        <w:t>Мудрость</w:t>
      </w:r>
      <w:r w:rsidR="00106FAA">
        <w:t xml:space="preserve"> </w:t>
      </w:r>
      <w:r>
        <w:t>наружу</w:t>
      </w:r>
      <w:r w:rsidR="00106FAA">
        <w:t xml:space="preserve"> </w:t>
      </w:r>
      <w:r>
        <w:t>Творение.</w:t>
      </w:r>
      <w:r w:rsidR="00106FAA">
        <w:t xml:space="preserve"> </w:t>
      </w:r>
      <w:r>
        <w:t>Творческий</w:t>
      </w:r>
      <w:r w:rsidR="00106FAA">
        <w:t xml:space="preserve"> </w:t>
      </w:r>
      <w:r>
        <w:t>подход</w:t>
      </w:r>
      <w:r w:rsidR="00106FAA">
        <w:t xml:space="preserve"> </w:t>
      </w:r>
      <w:r>
        <w:t>к</w:t>
      </w:r>
      <w:r w:rsidR="00106FAA">
        <w:t xml:space="preserve"> </w:t>
      </w:r>
      <w:r>
        <w:t>любой</w:t>
      </w:r>
      <w:r w:rsidR="00106FAA">
        <w:t xml:space="preserve"> </w:t>
      </w:r>
      <w:r>
        <w:t>ситуации.</w:t>
      </w:r>
      <w:r w:rsidR="00106FAA">
        <w:t xml:space="preserve"> </w:t>
      </w:r>
      <w:r>
        <w:t>Чем</w:t>
      </w:r>
      <w:r w:rsidR="00106FAA">
        <w:t xml:space="preserve"> </w:t>
      </w:r>
      <w:r>
        <w:t>отличается</w:t>
      </w:r>
      <w:r w:rsidR="00106FAA">
        <w:t xml:space="preserve"> </w:t>
      </w:r>
      <w:r>
        <w:t>женщина</w:t>
      </w:r>
      <w:r w:rsidR="00106FAA">
        <w:t xml:space="preserve"> </w:t>
      </w:r>
      <w:r>
        <w:t>от</w:t>
      </w:r>
      <w:r w:rsidR="00106FAA">
        <w:t xml:space="preserve"> </w:t>
      </w:r>
      <w:r>
        <w:t>мужчины?</w:t>
      </w:r>
      <w:r w:rsidR="00106FAA">
        <w:t xml:space="preserve"> </w:t>
      </w:r>
      <w:r>
        <w:t>Почему</w:t>
      </w:r>
      <w:r w:rsidR="00106FAA">
        <w:t xml:space="preserve"> </w:t>
      </w:r>
      <w:r>
        <w:t>друг</w:t>
      </w:r>
      <w:r w:rsidR="00106FAA">
        <w:t xml:space="preserve"> </w:t>
      </w:r>
      <w:r>
        <w:t>друга</w:t>
      </w:r>
      <w:r w:rsidR="00106FAA">
        <w:t xml:space="preserve"> </w:t>
      </w:r>
      <w:r>
        <w:t>не</w:t>
      </w:r>
      <w:r w:rsidR="00106FAA">
        <w:t xml:space="preserve"> </w:t>
      </w:r>
      <w:r>
        <w:t>понимают?</w:t>
      </w:r>
      <w:r w:rsidR="00106FAA">
        <w:t xml:space="preserve"> </w:t>
      </w:r>
      <w:r>
        <w:t>Мужчина</w:t>
      </w:r>
      <w:r w:rsidR="00106FAA">
        <w:t xml:space="preserve"> </w:t>
      </w:r>
      <w:r>
        <w:t>вовне</w:t>
      </w:r>
      <w:r w:rsidR="00106FAA">
        <w:t xml:space="preserve"> </w:t>
      </w:r>
      <w:r>
        <w:t>творит,</w:t>
      </w:r>
      <w:r w:rsidR="00106FAA">
        <w:t xml:space="preserve"> </w:t>
      </w:r>
      <w:r>
        <w:t>женщина</w:t>
      </w:r>
      <w:r w:rsidR="00106FAA">
        <w:t xml:space="preserve"> </w:t>
      </w:r>
      <w:r>
        <w:t>созидает.</w:t>
      </w:r>
      <w:r w:rsidR="00106FAA">
        <w:t xml:space="preserve"> </w:t>
      </w:r>
      <w:r>
        <w:t>Это</w:t>
      </w:r>
      <w:r w:rsidR="00106FAA">
        <w:t xml:space="preserve"> </w:t>
      </w:r>
      <w:r>
        <w:t>близкие,</w:t>
      </w:r>
      <w:r w:rsidR="00106FAA">
        <w:t xml:space="preserve"> </w:t>
      </w:r>
      <w:r>
        <w:t>но</w:t>
      </w:r>
      <w:r w:rsidR="00106FAA">
        <w:t xml:space="preserve"> </w:t>
      </w:r>
      <w:r>
        <w:t>совершенно</w:t>
      </w:r>
      <w:r w:rsidR="00106FAA">
        <w:t xml:space="preserve"> </w:t>
      </w:r>
      <w:r>
        <w:t>разные</w:t>
      </w:r>
      <w:r w:rsidR="00106FAA">
        <w:t xml:space="preserve"> </w:t>
      </w:r>
      <w:r>
        <w:t>действия.</w:t>
      </w:r>
      <w:r w:rsidR="00106FAA">
        <w:t xml:space="preserve"> </w:t>
      </w:r>
      <w:r>
        <w:t>И</w:t>
      </w:r>
      <w:r w:rsidR="00106FAA">
        <w:t xml:space="preserve"> </w:t>
      </w:r>
      <w:r>
        <w:t>никуда</w:t>
      </w:r>
      <w:r w:rsidR="00106FAA">
        <w:t xml:space="preserve"> </w:t>
      </w:r>
      <w:r>
        <w:t>не</w:t>
      </w:r>
      <w:r w:rsidR="00106FAA">
        <w:t xml:space="preserve"> </w:t>
      </w:r>
      <w:r>
        <w:t>денешься,</w:t>
      </w:r>
      <w:r w:rsidR="00106FAA">
        <w:t xml:space="preserve"> </w:t>
      </w:r>
      <w:r>
        <w:t>закон</w:t>
      </w:r>
      <w:r w:rsidR="00106FAA">
        <w:t xml:space="preserve"> </w:t>
      </w:r>
      <w:r>
        <w:t>такой.</w:t>
      </w:r>
      <w:r w:rsidR="00106FAA">
        <w:t xml:space="preserve"> </w:t>
      </w:r>
      <w:r w:rsidR="00840D60">
        <w:t>Да</w:t>
      </w:r>
      <w:r w:rsidR="00106FAA">
        <w:t xml:space="preserve"> </w:t>
      </w:r>
      <w:r>
        <w:t>я</w:t>
      </w:r>
      <w:r w:rsidR="00106FAA">
        <w:t xml:space="preserve"> </w:t>
      </w:r>
      <w:r>
        <w:t>н</w:t>
      </w:r>
      <w:r w:rsidR="00840D60">
        <w:t>и</w:t>
      </w:r>
      <w:r w:rsidR="00106FAA">
        <w:t xml:space="preserve"> </w:t>
      </w:r>
      <w:r>
        <w:t>о</w:t>
      </w:r>
      <w:r w:rsidR="00106FAA">
        <w:t xml:space="preserve"> </w:t>
      </w:r>
      <w:r>
        <w:t>чём.</w:t>
      </w:r>
      <w:r w:rsidR="00106FAA">
        <w:t xml:space="preserve"> </w:t>
      </w:r>
      <w:r>
        <w:t>Во-о!</w:t>
      </w:r>
      <w:r w:rsidR="00106FAA">
        <w:t xml:space="preserve"> </w:t>
      </w:r>
      <w:r>
        <w:t>Внутри</w:t>
      </w:r>
      <w:r w:rsidR="00106FAA">
        <w:t xml:space="preserve"> </w:t>
      </w:r>
      <w:r>
        <w:t>Творение</w:t>
      </w:r>
      <w:r w:rsidR="00106FAA">
        <w:t xml:space="preserve"> </w:t>
      </w:r>
      <w:r>
        <w:t>наружу…</w:t>
      </w:r>
    </w:p>
    <w:p w:rsidR="00821609" w:rsidRDefault="00821609" w:rsidP="00821609">
      <w:pPr>
        <w:tabs>
          <w:tab w:val="left" w:pos="5670"/>
        </w:tabs>
        <w:ind w:firstLine="454"/>
      </w:pPr>
      <w:r w:rsidRPr="00BC4EB3">
        <w:rPr>
          <w:i/>
        </w:rPr>
        <w:lastRenderedPageBreak/>
        <w:t>Из</w:t>
      </w:r>
      <w:r w:rsidR="00106FAA">
        <w:rPr>
          <w:i/>
        </w:rPr>
        <w:t xml:space="preserve"> </w:t>
      </w:r>
      <w:r w:rsidRPr="00BC4EB3">
        <w:rPr>
          <w:i/>
        </w:rPr>
        <w:t>зала:</w:t>
      </w:r>
      <w:r w:rsidR="00106FAA">
        <w:rPr>
          <w:i/>
        </w:rPr>
        <w:t xml:space="preserve"> </w:t>
      </w:r>
      <w:r w:rsidR="00840D60">
        <w:rPr>
          <w:i/>
        </w:rPr>
        <w:t>–</w:t>
      </w:r>
      <w:r w:rsidR="00106FAA">
        <w:rPr>
          <w:i/>
        </w:rPr>
        <w:t xml:space="preserve"> </w:t>
      </w:r>
      <w:r w:rsidRPr="00BC4EB3">
        <w:rPr>
          <w:i/>
        </w:rPr>
        <w:t>Репликация</w:t>
      </w:r>
      <w:r>
        <w:t>.</w:t>
      </w:r>
    </w:p>
    <w:p w:rsidR="00821609" w:rsidRDefault="00821609" w:rsidP="00821609">
      <w:pPr>
        <w:tabs>
          <w:tab w:val="left" w:pos="5670"/>
        </w:tabs>
        <w:ind w:firstLine="454"/>
      </w:pPr>
      <w:r>
        <w:t>Репликация.</w:t>
      </w:r>
      <w:r w:rsidR="00106FAA">
        <w:t xml:space="preserve"> </w:t>
      </w:r>
      <w:r>
        <w:t>Мужская</w:t>
      </w:r>
      <w:r w:rsidR="00106FAA">
        <w:t xml:space="preserve"> </w:t>
      </w:r>
      <w:r>
        <w:t>часть.</w:t>
      </w:r>
      <w:r w:rsidR="00106FAA">
        <w:t xml:space="preserve"> </w:t>
      </w:r>
      <w:r>
        <w:t>Женщина</w:t>
      </w:r>
      <w:r w:rsidR="00840D60">
        <w:t>:</w:t>
      </w:r>
      <w:r w:rsidR="00106FAA">
        <w:t xml:space="preserve"> </w:t>
      </w:r>
      <w:r>
        <w:t>внутри</w:t>
      </w:r>
      <w:r w:rsidR="00106FAA">
        <w:t xml:space="preserve"> </w:t>
      </w:r>
      <w:r w:rsidR="00840D60">
        <w:t>–</w:t>
      </w:r>
      <w:r w:rsidR="00106FAA">
        <w:t xml:space="preserve"> </w:t>
      </w:r>
      <w:r>
        <w:t>Созидание</w:t>
      </w:r>
      <w:r w:rsidR="00840D60">
        <w:t>,</w:t>
      </w:r>
      <w:r w:rsidR="00106FAA">
        <w:t xml:space="preserve"> </w:t>
      </w:r>
      <w:r>
        <w:t>наружу…</w:t>
      </w:r>
    </w:p>
    <w:p w:rsidR="00821609" w:rsidRPr="00BC4EB3" w:rsidRDefault="00821609" w:rsidP="00821609">
      <w:pPr>
        <w:tabs>
          <w:tab w:val="left" w:pos="5670"/>
        </w:tabs>
        <w:ind w:firstLine="454"/>
        <w:rPr>
          <w:i/>
        </w:rPr>
      </w:pPr>
      <w:r w:rsidRPr="00BC4EB3">
        <w:rPr>
          <w:i/>
        </w:rPr>
        <w:t>Из</w:t>
      </w:r>
      <w:r w:rsidR="00106FAA">
        <w:rPr>
          <w:i/>
        </w:rPr>
        <w:t xml:space="preserve"> </w:t>
      </w:r>
      <w:r w:rsidRPr="00BC4EB3">
        <w:rPr>
          <w:i/>
        </w:rPr>
        <w:t>зала:</w:t>
      </w:r>
      <w:r w:rsidR="00106FAA">
        <w:rPr>
          <w:i/>
        </w:rPr>
        <w:t xml:space="preserve"> </w:t>
      </w:r>
      <w:r w:rsidR="00840D60">
        <w:rPr>
          <w:i/>
        </w:rPr>
        <w:t>–</w:t>
      </w:r>
      <w:r w:rsidR="00106FAA">
        <w:rPr>
          <w:i/>
        </w:rPr>
        <w:t xml:space="preserve"> </w:t>
      </w:r>
      <w:r w:rsidRPr="00BC4EB3">
        <w:rPr>
          <w:i/>
        </w:rPr>
        <w:t>Жизнь</w:t>
      </w:r>
      <w:r w:rsidR="00840D60">
        <w:rPr>
          <w:i/>
        </w:rPr>
        <w:t>.</w:t>
      </w:r>
    </w:p>
    <w:p w:rsidR="00106FAA" w:rsidRDefault="00821609" w:rsidP="00840D60">
      <w:pPr>
        <w:tabs>
          <w:tab w:val="left" w:pos="5670"/>
        </w:tabs>
        <w:ind w:firstLine="454"/>
      </w:pPr>
      <w:r w:rsidRPr="00A0594C">
        <w:rPr>
          <w:b/>
        </w:rPr>
        <w:t>Жизнь</w:t>
      </w:r>
      <w:r w:rsidR="00106FAA">
        <w:t xml:space="preserve"> </w:t>
      </w:r>
      <w:r>
        <w:t>–</w:t>
      </w:r>
      <w:r w:rsidR="00106FAA">
        <w:t xml:space="preserve"> </w:t>
      </w:r>
      <w:r>
        <w:t>Женская</w:t>
      </w:r>
      <w:r w:rsidR="00106FAA">
        <w:t xml:space="preserve"> </w:t>
      </w:r>
      <w:r>
        <w:t>часть.</w:t>
      </w:r>
      <w:r w:rsidR="00106FAA">
        <w:t xml:space="preserve"> </w:t>
      </w:r>
      <w:r>
        <w:t>Дальше</w:t>
      </w:r>
      <w:r w:rsidR="00106FAA">
        <w:t xml:space="preserve"> </w:t>
      </w:r>
      <w:r>
        <w:t>я</w:t>
      </w:r>
      <w:r w:rsidR="00106FAA">
        <w:t xml:space="preserve"> </w:t>
      </w:r>
      <w:r>
        <w:t>просто</w:t>
      </w:r>
      <w:r w:rsidR="00106FAA">
        <w:t xml:space="preserve"> </w:t>
      </w:r>
      <w:r>
        <w:t>продолжу</w:t>
      </w:r>
      <w:r w:rsidR="00106FAA">
        <w:t xml:space="preserve"> </w:t>
      </w:r>
      <w:r w:rsidRPr="002B1111">
        <w:t>фривольно.</w:t>
      </w:r>
      <w:r w:rsidR="00106FAA">
        <w:rPr>
          <w:b/>
        </w:rPr>
        <w:t xml:space="preserve"> </w:t>
      </w:r>
      <w:r>
        <w:t>Психодинамика</w:t>
      </w:r>
      <w:r w:rsidR="00106FAA">
        <w:t xml:space="preserve"> </w:t>
      </w:r>
      <w:r>
        <w:t>жизни,</w:t>
      </w:r>
      <w:r w:rsidR="00106FAA">
        <w:t xml:space="preserve"> </w:t>
      </w:r>
      <w:r>
        <w:t>ну,</w:t>
      </w:r>
      <w:r w:rsidR="00106FAA">
        <w:t xml:space="preserve"> </w:t>
      </w:r>
      <w:r>
        <w:t>внутри</w:t>
      </w:r>
      <w:r w:rsidR="00106FAA">
        <w:t xml:space="preserve"> </w:t>
      </w:r>
      <w:r>
        <w:t>Созидания,</w:t>
      </w:r>
      <w:r w:rsidR="00106FAA">
        <w:t xml:space="preserve"> </w:t>
      </w:r>
      <w:r>
        <w:t>при</w:t>
      </w:r>
      <w:r w:rsidR="00106FAA">
        <w:t xml:space="preserve"> </w:t>
      </w:r>
      <w:r>
        <w:t>рождении</w:t>
      </w:r>
      <w:r w:rsidR="00106FAA">
        <w:t xml:space="preserve"> </w:t>
      </w:r>
      <w:r>
        <w:t>ребёнка.</w:t>
      </w:r>
      <w:r w:rsidR="00106FAA">
        <w:t xml:space="preserve"> </w:t>
      </w:r>
      <w:r>
        <w:t>Полная</w:t>
      </w:r>
      <w:r w:rsidR="00106FAA">
        <w:t xml:space="preserve"> </w:t>
      </w:r>
      <w:r>
        <w:t>психодинамика</w:t>
      </w:r>
      <w:r w:rsidR="00106FAA">
        <w:t xml:space="preserve"> </w:t>
      </w:r>
      <w:r>
        <w:t>тела.</w:t>
      </w:r>
      <w:r w:rsidR="00106FAA">
        <w:t xml:space="preserve"> </w:t>
      </w:r>
      <w:r>
        <w:t>Это</w:t>
      </w:r>
      <w:r w:rsidR="00106FAA">
        <w:t xml:space="preserve"> </w:t>
      </w:r>
      <w:r>
        <w:t>психодинамика</w:t>
      </w:r>
      <w:r w:rsidR="00106FAA">
        <w:t xml:space="preserve"> </w:t>
      </w:r>
      <w:r>
        <w:t>жизни.</w:t>
      </w:r>
      <w:r w:rsidR="00106FAA">
        <w:t xml:space="preserve"> </w:t>
      </w:r>
      <w:r w:rsidR="00840D60">
        <w:t>И</w:t>
      </w:r>
      <w:r w:rsidR="00106FAA">
        <w:t xml:space="preserve"> </w:t>
      </w:r>
      <w:r>
        <w:t>во</w:t>
      </w:r>
      <w:r w:rsidR="00106FAA">
        <w:t xml:space="preserve"> </w:t>
      </w:r>
      <w:r>
        <w:t>все</w:t>
      </w:r>
      <w:r w:rsidR="00106FAA">
        <w:t xml:space="preserve"> </w:t>
      </w:r>
      <w:r>
        <w:t>остальные</w:t>
      </w:r>
      <w:r w:rsidR="00106FAA">
        <w:t xml:space="preserve"> </w:t>
      </w:r>
      <w:r>
        <w:t>фривольности</w:t>
      </w:r>
      <w:r w:rsidR="00106FAA">
        <w:t xml:space="preserve"> </w:t>
      </w:r>
      <w:r>
        <w:t>психодинамики</w:t>
      </w:r>
      <w:r w:rsidR="00106FAA">
        <w:t xml:space="preserve"> </w:t>
      </w:r>
      <w:r>
        <w:t>для</w:t>
      </w:r>
      <w:r w:rsidR="00106FAA">
        <w:t xml:space="preserve"> </w:t>
      </w:r>
      <w:r>
        <w:t>жизни.</w:t>
      </w:r>
      <w:r w:rsidR="00106FAA">
        <w:t xml:space="preserve"> </w:t>
      </w:r>
      <w:r>
        <w:t>Ведь</w:t>
      </w:r>
      <w:r w:rsidR="00106FAA">
        <w:t xml:space="preserve"> </w:t>
      </w:r>
      <w:r>
        <w:t>вот-вот</w:t>
      </w:r>
      <w:r w:rsidR="00106FAA">
        <w:t xml:space="preserve"> </w:t>
      </w:r>
      <w:r>
        <w:t>если</w:t>
      </w:r>
      <w:r w:rsidR="00106FAA">
        <w:t xml:space="preserve"> </w:t>
      </w:r>
      <w:r>
        <w:t>так</w:t>
      </w:r>
      <w:r w:rsidR="00106FAA">
        <w:t xml:space="preserve"> </w:t>
      </w:r>
      <w:r>
        <w:t>сложить</w:t>
      </w:r>
      <w:r w:rsidR="00106FAA">
        <w:t xml:space="preserve"> </w:t>
      </w:r>
      <w:r>
        <w:t>вот</w:t>
      </w:r>
      <w:r w:rsidR="00106FAA">
        <w:t xml:space="preserve"> </w:t>
      </w:r>
      <w:r>
        <w:t>эту</w:t>
      </w:r>
      <w:r w:rsidR="00106FAA">
        <w:t xml:space="preserve"> </w:t>
      </w:r>
      <w:r>
        <w:t>последовательность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есмь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Воли</w:t>
      </w:r>
      <w:r w:rsidR="00106FAA">
        <w:t xml:space="preserve"> </w:t>
      </w:r>
      <w:r>
        <w:t>Отца.</w:t>
      </w:r>
      <w:r w:rsidR="00106FAA">
        <w:t xml:space="preserve"> </w:t>
      </w:r>
      <w:r>
        <w:t>И</w:t>
      </w:r>
      <w:r w:rsidR="00106FAA">
        <w:t xml:space="preserve"> </w:t>
      </w:r>
      <w:r>
        <w:t>пошли</w:t>
      </w:r>
      <w:r w:rsidR="00106FAA">
        <w:t xml:space="preserve"> </w:t>
      </w:r>
      <w:r>
        <w:t>вниз</w:t>
      </w:r>
      <w:r w:rsidR="00106FAA">
        <w:t xml:space="preserve"> </w:t>
      </w:r>
      <w:r>
        <w:t>поэтапно.</w:t>
      </w:r>
      <w:r w:rsidR="00106FAA">
        <w:t xml:space="preserve"> </w:t>
      </w:r>
      <w:r>
        <w:t>Вот</w:t>
      </w:r>
      <w:r w:rsidR="00106FAA">
        <w:t xml:space="preserve"> </w:t>
      </w:r>
      <w:r>
        <w:t>через</w:t>
      </w:r>
      <w:r w:rsidR="00106FAA">
        <w:t xml:space="preserve"> </w:t>
      </w:r>
      <w:r>
        <w:t>один.</w:t>
      </w:r>
      <w:r w:rsidR="00106FAA">
        <w:t xml:space="preserve"> </w:t>
      </w:r>
      <w:r>
        <w:t>Репликация</w:t>
      </w:r>
      <w:r w:rsidR="00106FAA">
        <w:t xml:space="preserve"> </w:t>
      </w:r>
      <w:r>
        <w:t>–</w:t>
      </w:r>
      <w:r w:rsidR="00106FAA">
        <w:t xml:space="preserve"> </w:t>
      </w:r>
      <w:r>
        <w:t>Воскрешение.</w:t>
      </w:r>
      <w:r w:rsidR="00106FAA">
        <w:t xml:space="preserve"> </w:t>
      </w:r>
      <w:r>
        <w:t>Жизнь</w:t>
      </w:r>
      <w:r w:rsidR="00106FAA">
        <w:t xml:space="preserve"> </w:t>
      </w:r>
      <w:r>
        <w:t>–</w:t>
      </w:r>
      <w:r w:rsidR="00106FAA">
        <w:t xml:space="preserve"> </w:t>
      </w:r>
      <w:r>
        <w:t>Пробуждение.</w:t>
      </w:r>
      <w:r w:rsidR="00106FAA">
        <w:t xml:space="preserve"> </w:t>
      </w:r>
      <w:r>
        <w:t>Воскрешение</w:t>
      </w:r>
      <w:r w:rsidR="00106FAA">
        <w:t xml:space="preserve"> </w:t>
      </w:r>
      <w:r>
        <w:t>–</w:t>
      </w:r>
      <w:r w:rsidR="00106FAA">
        <w:t xml:space="preserve"> </w:t>
      </w:r>
      <w:r>
        <w:t>Генезис.</w:t>
      </w:r>
      <w:r w:rsidR="00106FAA">
        <w:t xml:space="preserve"> </w:t>
      </w:r>
      <w:r>
        <w:t>Пробуждение</w:t>
      </w:r>
      <w:r w:rsidR="00106FAA">
        <w:t xml:space="preserve"> </w:t>
      </w:r>
      <w:r>
        <w:t>–</w:t>
      </w:r>
      <w:r w:rsidR="00106FAA">
        <w:t xml:space="preserve"> </w:t>
      </w:r>
      <w:r>
        <w:t>Человечность.</w:t>
      </w:r>
    </w:p>
    <w:p w:rsidR="00821609" w:rsidRDefault="00821609" w:rsidP="00821609">
      <w:pPr>
        <w:ind w:firstLine="454"/>
      </w:pPr>
      <w:r>
        <w:t>Что</w:t>
      </w:r>
      <w:r w:rsidR="00106FAA">
        <w:t xml:space="preserve"> </w:t>
      </w:r>
      <w:r>
        <w:t>должно</w:t>
      </w:r>
      <w:r w:rsidR="00106FAA">
        <w:t xml:space="preserve"> </w:t>
      </w:r>
      <w:r>
        <w:t>быть</w:t>
      </w:r>
      <w:r w:rsidR="00106FAA">
        <w:t xml:space="preserve"> </w:t>
      </w:r>
      <w:r>
        <w:t>внутри,</w:t>
      </w:r>
      <w:r w:rsidR="00106FAA">
        <w:t xml:space="preserve"> </w:t>
      </w:r>
      <w:r>
        <w:t>чтоб</w:t>
      </w:r>
      <w:r w:rsidR="00106FAA">
        <w:t xml:space="preserve"> </w:t>
      </w:r>
      <w:r>
        <w:t>ты</w:t>
      </w:r>
      <w:r w:rsidR="00106FAA">
        <w:t xml:space="preserve"> </w:t>
      </w:r>
      <w:r>
        <w:t>был</w:t>
      </w:r>
      <w:r w:rsidR="00106FAA">
        <w:t xml:space="preserve"> </w:t>
      </w:r>
      <w:r>
        <w:t>человечен</w:t>
      </w:r>
      <w:r w:rsidR="00106FAA">
        <w:t xml:space="preserve"> </w:t>
      </w:r>
      <w:r>
        <w:t>снаружи?</w:t>
      </w:r>
      <w:r w:rsidR="00106FAA">
        <w:t xml:space="preserve"> </w:t>
      </w:r>
      <w:r>
        <w:t>Пробуждение.</w:t>
      </w:r>
      <w:r w:rsidR="00106FAA">
        <w:t xml:space="preserve"> </w:t>
      </w:r>
      <w:r>
        <w:t>Если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пробуждён,</w:t>
      </w:r>
      <w:r w:rsidR="00106FAA">
        <w:t xml:space="preserve"> </w:t>
      </w:r>
      <w:r>
        <w:t>ты</w:t>
      </w:r>
      <w:r w:rsidR="00106FAA">
        <w:t xml:space="preserve"> </w:t>
      </w:r>
      <w:r>
        <w:t>внутри,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106FAA">
        <w:t xml:space="preserve"> </w:t>
      </w:r>
      <w:r>
        <w:t>кто</w:t>
      </w:r>
      <w:r w:rsidR="00840D60">
        <w:t>.</w:t>
      </w:r>
      <w:r w:rsidR="00106FAA">
        <w:t xml:space="preserve"> </w:t>
      </w:r>
      <w:r>
        <w:t>Внешне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человечен.</w:t>
      </w:r>
      <w:r w:rsidR="00106FAA">
        <w:t xml:space="preserve"> </w:t>
      </w:r>
      <w:r>
        <w:t>Ты</w:t>
      </w:r>
      <w:r w:rsidR="00106FAA">
        <w:t xml:space="preserve"> </w:t>
      </w:r>
      <w:r>
        <w:t>зол.</w:t>
      </w:r>
      <w:r w:rsidR="00106FAA">
        <w:t xml:space="preserve"> </w:t>
      </w:r>
      <w:r>
        <w:t>Это</w:t>
      </w:r>
      <w:r w:rsidR="00106FAA">
        <w:t xml:space="preserve"> </w:t>
      </w:r>
      <w:r>
        <w:t>Воля.</w:t>
      </w:r>
      <w:r w:rsidR="00106FAA">
        <w:t xml:space="preserve"> </w:t>
      </w:r>
      <w:r w:rsidRPr="00EB16EF">
        <w:t>Это</w:t>
      </w:r>
      <w:r w:rsidR="00106FAA">
        <w:t xml:space="preserve"> </w:t>
      </w:r>
      <w:r w:rsidRPr="00EB16EF">
        <w:t>внешность</w:t>
      </w:r>
      <w:r w:rsidR="00106FAA">
        <w:t xml:space="preserve"> </w:t>
      </w:r>
      <w:r w:rsidRPr="00EB16EF">
        <w:t>Воли</w:t>
      </w:r>
      <w:r>
        <w:t>.</w:t>
      </w:r>
      <w:r w:rsidR="00106FAA">
        <w:t xml:space="preserve"> </w:t>
      </w:r>
      <w:r>
        <w:t>Это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Огнями,</w:t>
      </w:r>
      <w:r w:rsidR="00106FAA">
        <w:t xml:space="preserve"> </w:t>
      </w:r>
      <w:r>
        <w:t>кстати.</w:t>
      </w:r>
      <w:r w:rsidR="00106FAA">
        <w:t xml:space="preserve"> </w:t>
      </w:r>
      <w:r>
        <w:t>Как</w:t>
      </w:r>
      <w:r w:rsidR="00106FAA">
        <w:t xml:space="preserve"> </w:t>
      </w:r>
      <w:r>
        <w:t>ими</w:t>
      </w:r>
      <w:r w:rsidR="00106FAA">
        <w:t xml:space="preserve"> </w:t>
      </w:r>
      <w:r>
        <w:t>овладевать.</w:t>
      </w:r>
      <w:r w:rsidR="00106FAA">
        <w:t xml:space="preserve"> </w:t>
      </w:r>
      <w:r>
        <w:t>Они</w:t>
      </w:r>
      <w:r w:rsidR="00106FAA">
        <w:t xml:space="preserve"> </w:t>
      </w:r>
      <w:r>
        <w:t>взаимопроверочны.</w:t>
      </w:r>
      <w:r w:rsidR="00106FAA">
        <w:t xml:space="preserve"> </w:t>
      </w:r>
      <w:r>
        <w:t>И</w:t>
      </w:r>
      <w:r w:rsidR="00840D60">
        <w:t>,</w:t>
      </w:r>
      <w:r w:rsidR="00106FAA">
        <w:t xml:space="preserve"> </w:t>
      </w:r>
      <w:r>
        <w:t>самое</w:t>
      </w:r>
      <w:r w:rsidR="00106FAA">
        <w:t xml:space="preserve"> </w:t>
      </w:r>
      <w:r>
        <w:t>сложное,</w:t>
      </w:r>
      <w:r w:rsidR="00106FAA">
        <w:t xml:space="preserve"> </w:t>
      </w:r>
      <w:r>
        <w:t>если</w:t>
      </w:r>
      <w:r w:rsidR="00106FAA">
        <w:t xml:space="preserve"> </w:t>
      </w:r>
      <w:r>
        <w:t>я</w:t>
      </w:r>
      <w:r w:rsidR="00106FAA">
        <w:t xml:space="preserve"> </w:t>
      </w:r>
      <w:r>
        <w:t>вовне</w:t>
      </w:r>
      <w:r w:rsidR="00106FAA">
        <w:t xml:space="preserve"> </w:t>
      </w:r>
      <w:r>
        <w:t>веду</w:t>
      </w:r>
      <w:r w:rsidR="00106FAA">
        <w:t xml:space="preserve"> </w:t>
      </w:r>
      <w:r>
        <w:t>или</w:t>
      </w:r>
      <w:r w:rsidR="00106FAA">
        <w:t xml:space="preserve"> </w:t>
      </w:r>
      <w:r>
        <w:t>несу</w:t>
      </w:r>
      <w:r w:rsidR="00106FAA">
        <w:t xml:space="preserve"> </w:t>
      </w:r>
      <w:r>
        <w:t>Синтез</w:t>
      </w:r>
      <w:r w:rsidR="00106FAA">
        <w:t xml:space="preserve"> </w:t>
      </w:r>
      <w:r>
        <w:t>сейчас.</w:t>
      </w:r>
      <w:r w:rsidR="00106FAA">
        <w:t xml:space="preserve"> </w:t>
      </w:r>
      <w:r>
        <w:t>Веду</w:t>
      </w:r>
      <w:r w:rsidR="00106FAA">
        <w:t xml:space="preserve"> </w:t>
      </w:r>
      <w:r>
        <w:t>или</w:t>
      </w:r>
      <w:r w:rsidR="00106FAA">
        <w:t xml:space="preserve"> </w:t>
      </w:r>
      <w:r>
        <w:t>несу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разные</w:t>
      </w:r>
      <w:r w:rsidR="00106FAA">
        <w:t xml:space="preserve"> </w:t>
      </w:r>
      <w:r>
        <w:t>вещи.</w:t>
      </w:r>
      <w:r w:rsidR="00106FAA">
        <w:t xml:space="preserve"> </w:t>
      </w:r>
      <w:r>
        <w:t>Веду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 w:rsidRPr="006233DB">
        <w:rPr>
          <w:i/>
        </w:rPr>
        <w:t>(показывает)</w:t>
      </w:r>
      <w:r w:rsidR="00106FAA">
        <w:rPr>
          <w:i/>
        </w:rPr>
        <w:t xml:space="preserve"> </w:t>
      </w:r>
      <w:r>
        <w:rPr>
          <w:i/>
        </w:rPr>
        <w:t>ммм</w:t>
      </w:r>
      <w:r w:rsidRPr="006233DB">
        <w:rPr>
          <w:i/>
        </w:rPr>
        <w:t>,</w:t>
      </w:r>
      <w:r w:rsidR="00106FAA">
        <w:t xml:space="preserve"> </w:t>
      </w:r>
      <w:r>
        <w:t>несу</w:t>
      </w:r>
      <w:r w:rsidR="00106FAA">
        <w:t xml:space="preserve"> </w:t>
      </w:r>
      <w:r>
        <w:t>–</w:t>
      </w:r>
      <w:r w:rsidR="00106FAA">
        <w:t xml:space="preserve"> </w:t>
      </w:r>
      <w:r>
        <w:t>это,</w:t>
      </w:r>
      <w:r w:rsidR="00106FAA">
        <w:t xml:space="preserve"> </w:t>
      </w:r>
      <w:r>
        <w:t>как</w:t>
      </w:r>
      <w:r w:rsidR="00106FAA">
        <w:t xml:space="preserve"> </w:t>
      </w:r>
      <w:r>
        <w:t>могу,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То</w:t>
      </w:r>
      <w:r w:rsidR="00106FAA">
        <w:t xml:space="preserve"> </w:t>
      </w:r>
      <w:r>
        <w:t>внутри-то</w:t>
      </w:r>
      <w:r w:rsidR="00106FAA">
        <w:t xml:space="preserve"> </w:t>
      </w:r>
      <w:r>
        <w:t>кто?</w:t>
      </w:r>
      <w:r w:rsidR="00106FAA">
        <w:t xml:space="preserve"> </w:t>
      </w:r>
      <w:r>
        <w:t>Отец.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выше</w:t>
      </w:r>
      <w:r w:rsidR="00106FAA">
        <w:t xml:space="preserve"> </w:t>
      </w:r>
      <w:r>
        <w:t>Синтеза</w:t>
      </w:r>
      <w:r w:rsidR="00106FAA">
        <w:t xml:space="preserve"> </w:t>
      </w:r>
      <w:r>
        <w:t>никого</w:t>
      </w:r>
      <w:r w:rsidR="00106FAA">
        <w:t xml:space="preserve"> </w:t>
      </w:r>
      <w:r>
        <w:t>и</w:t>
      </w:r>
      <w:r w:rsidR="00106FAA">
        <w:t xml:space="preserve"> </w:t>
      </w:r>
      <w:r>
        <w:t>ничего</w:t>
      </w:r>
      <w:r w:rsidR="00106FAA">
        <w:t xml:space="preserve"> </w:t>
      </w:r>
      <w:r>
        <w:t>нет.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что,</w:t>
      </w:r>
      <w:r w:rsidR="00106FAA">
        <w:t xml:space="preserve"> </w:t>
      </w:r>
      <w:r>
        <w:t>если</w:t>
      </w:r>
      <w:r w:rsidR="00106FAA">
        <w:t xml:space="preserve"> </w:t>
      </w:r>
      <w:r>
        <w:t>вовне</w:t>
      </w:r>
      <w:r w:rsidR="00106FAA">
        <w:t xml:space="preserve"> </w:t>
      </w:r>
      <w:r>
        <w:t>Мудрость</w:t>
      </w:r>
      <w:r w:rsidR="00106FAA">
        <w:t xml:space="preserve"> </w:t>
      </w:r>
      <w:r>
        <w:t>–</w:t>
      </w:r>
      <w:r w:rsidR="00106FAA">
        <w:t xml:space="preserve"> </w:t>
      </w:r>
      <w:r>
        <w:t>внутри</w:t>
      </w:r>
      <w:r w:rsidR="00106FAA">
        <w:t xml:space="preserve"> </w:t>
      </w:r>
      <w:r>
        <w:t>Синтез.</w:t>
      </w:r>
      <w:r w:rsidR="00106FAA">
        <w:t xml:space="preserve"> </w:t>
      </w:r>
      <w:r>
        <w:t>Это</w:t>
      </w:r>
      <w:r w:rsidR="00106FAA">
        <w:t xml:space="preserve"> </w:t>
      </w:r>
      <w:r>
        <w:t>понятно.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вовне</w:t>
      </w:r>
      <w:r w:rsidR="00106FAA">
        <w:t xml:space="preserve"> </w:t>
      </w:r>
      <w:r>
        <w:t>Синтез</w:t>
      </w:r>
      <w:r w:rsidR="00106FAA">
        <w:t xml:space="preserve"> </w:t>
      </w:r>
      <w:r>
        <w:t>–</w:t>
      </w:r>
      <w:r w:rsidR="00106FAA">
        <w:t xml:space="preserve"> </w:t>
      </w:r>
      <w:r>
        <w:t>замыкаемся</w:t>
      </w:r>
      <w:r w:rsidR="00106FAA">
        <w:t xml:space="preserve"> </w:t>
      </w:r>
      <w:r>
        <w:t>от</w:t>
      </w:r>
      <w:r w:rsidR="00106FAA">
        <w:t xml:space="preserve"> </w:t>
      </w:r>
      <w:r>
        <w:t>обратного,</w:t>
      </w:r>
      <w:r w:rsidR="00106FAA">
        <w:t xml:space="preserve"> </w:t>
      </w:r>
      <w:r>
        <w:t>внутри</w:t>
      </w:r>
      <w:r w:rsidR="00106FAA">
        <w:t xml:space="preserve"> </w:t>
      </w:r>
      <w:r>
        <w:t>Слово</w:t>
      </w:r>
      <w:r w:rsidR="00106FAA">
        <w:t xml:space="preserve"> </w:t>
      </w:r>
      <w:r>
        <w:t>Отца.</w:t>
      </w:r>
      <w:r w:rsidR="00106FAA">
        <w:t xml:space="preserve"> </w:t>
      </w:r>
      <w:r>
        <w:t>Ну,</w:t>
      </w:r>
      <w:r w:rsidR="00106FAA">
        <w:t xml:space="preserve"> </w:t>
      </w:r>
      <w:r>
        <w:t>256.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говорим</w:t>
      </w:r>
      <w:r w:rsidR="00106FAA">
        <w:t xml:space="preserve"> </w:t>
      </w:r>
      <w:r>
        <w:t>Синтезом,</w:t>
      </w:r>
      <w:r w:rsidR="00106FAA">
        <w:t xml:space="preserve"> </w:t>
      </w:r>
      <w:r>
        <w:t>но</w:t>
      </w:r>
      <w:r w:rsidR="00106FAA">
        <w:t xml:space="preserve"> </w:t>
      </w:r>
      <w:r>
        <w:t>внутри</w:t>
      </w:r>
      <w:r w:rsidR="00106FAA">
        <w:t xml:space="preserve"> </w:t>
      </w:r>
      <w:r>
        <w:t>Отец</w:t>
      </w:r>
      <w:r w:rsidR="00106FAA">
        <w:t xml:space="preserve"> </w:t>
      </w:r>
      <w:r>
        <w:t>и</w:t>
      </w:r>
      <w:r w:rsidR="00106FAA">
        <w:t xml:space="preserve"> </w:t>
      </w:r>
      <w:r>
        <w:t>Слово</w:t>
      </w:r>
      <w:r w:rsidR="00106FAA">
        <w:t xml:space="preserve"> </w:t>
      </w:r>
      <w:r>
        <w:t>Отца,</w:t>
      </w:r>
      <w:r w:rsidR="00106FAA">
        <w:t xml:space="preserve"> </w:t>
      </w:r>
      <w:r>
        <w:t>которого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нет.</w:t>
      </w:r>
      <w:r w:rsidR="00106FAA">
        <w:t xml:space="preserve"> </w:t>
      </w:r>
      <w:r>
        <w:t>256.</w:t>
      </w:r>
      <w:r w:rsidR="00106FAA">
        <w:t xml:space="preserve"> </w:t>
      </w:r>
      <w:r>
        <w:t>Слово</w:t>
      </w:r>
      <w:r w:rsidR="00106FAA">
        <w:t xml:space="preserve"> </w:t>
      </w:r>
      <w:r>
        <w:t>Отца,</w:t>
      </w:r>
      <w:r w:rsidR="00106FAA">
        <w:t xml:space="preserve"> </w:t>
      </w:r>
      <w:r>
        <w:t>как</w:t>
      </w:r>
      <w:r w:rsidR="00106FAA">
        <w:t xml:space="preserve"> </w:t>
      </w:r>
      <w:r>
        <w:t>2-я</w:t>
      </w:r>
      <w:r w:rsidR="00106FAA">
        <w:t xml:space="preserve"> </w:t>
      </w:r>
      <w:r>
        <w:t>часть.</w:t>
      </w:r>
    </w:p>
    <w:p w:rsidR="00106FAA" w:rsidRDefault="00821609" w:rsidP="00821609">
      <w:pPr>
        <w:ind w:firstLine="454"/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зала:</w:t>
      </w:r>
      <w:r w:rsidR="00106FAA">
        <w:rPr>
          <w:i/>
        </w:rPr>
        <w:t xml:space="preserve"> </w:t>
      </w:r>
      <w:r w:rsidRPr="00CC3387">
        <w:rPr>
          <w:i/>
        </w:rPr>
        <w:t>–</w:t>
      </w:r>
      <w:r w:rsidR="00106FAA">
        <w:rPr>
          <w:i/>
        </w:rPr>
        <w:t xml:space="preserve"> </w:t>
      </w:r>
      <w:r w:rsidR="00840D60">
        <w:rPr>
          <w:i/>
        </w:rPr>
        <w:t>А</w:t>
      </w:r>
      <w:r w:rsidR="00106FAA">
        <w:rPr>
          <w:i/>
        </w:rPr>
        <w:t xml:space="preserve"> </w:t>
      </w:r>
      <w:r w:rsidR="00840D60">
        <w:rPr>
          <w:i/>
        </w:rPr>
        <w:t>м</w:t>
      </w:r>
      <w:r w:rsidRPr="00CC3387">
        <w:rPr>
          <w:i/>
        </w:rPr>
        <w:t>ожно</w:t>
      </w:r>
      <w:r w:rsidR="00106FAA">
        <w:rPr>
          <w:i/>
        </w:rPr>
        <w:t xml:space="preserve"> </w:t>
      </w:r>
      <w:r>
        <w:rPr>
          <w:i/>
        </w:rPr>
        <w:t>с</w:t>
      </w:r>
      <w:r w:rsidR="00106FAA">
        <w:rPr>
          <w:i/>
        </w:rPr>
        <w:t xml:space="preserve"> </w:t>
      </w:r>
      <w:r>
        <w:rPr>
          <w:i/>
        </w:rPr>
        <w:t>этой</w:t>
      </w:r>
      <w:r w:rsidR="00106FAA">
        <w:rPr>
          <w:i/>
        </w:rPr>
        <w:t xml:space="preserve"> </w:t>
      </w:r>
      <w:r>
        <w:rPr>
          <w:i/>
        </w:rPr>
        <w:t>позиции</w:t>
      </w:r>
      <w:r w:rsidR="00106FAA">
        <w:rPr>
          <w:i/>
        </w:rPr>
        <w:t xml:space="preserve"> </w:t>
      </w:r>
      <w:r>
        <w:rPr>
          <w:i/>
        </w:rPr>
        <w:t>рассмотреть</w:t>
      </w:r>
      <w:r w:rsidR="00106FAA">
        <w:rPr>
          <w:i/>
        </w:rPr>
        <w:t xml:space="preserve"> </w:t>
      </w:r>
      <w:r w:rsidRPr="00CC3387">
        <w:rPr>
          <w:i/>
        </w:rPr>
        <w:t>страны</w:t>
      </w:r>
      <w:r w:rsidR="00840D60">
        <w:t>?</w:t>
      </w:r>
    </w:p>
    <w:p w:rsidR="00106FAA" w:rsidRDefault="00821609" w:rsidP="00821609">
      <w:pPr>
        <w:ind w:firstLine="454"/>
      </w:pPr>
      <w:r>
        <w:t>С</w:t>
      </w:r>
      <w:r w:rsidR="00106FAA">
        <w:t xml:space="preserve"> </w:t>
      </w:r>
      <w:r>
        <w:t>этой</w:t>
      </w:r>
      <w:r w:rsidR="00106FAA">
        <w:t xml:space="preserve"> </w:t>
      </w:r>
      <w:r>
        <w:t>позиции</w:t>
      </w:r>
      <w:r w:rsidR="00106FAA">
        <w:t xml:space="preserve"> </w:t>
      </w:r>
      <w:r>
        <w:t>можно</w:t>
      </w:r>
      <w:r w:rsidR="00106FAA">
        <w:t xml:space="preserve"> </w:t>
      </w:r>
      <w:r>
        <w:t>полностью</w:t>
      </w:r>
      <w:r w:rsidR="00106FAA">
        <w:t xml:space="preserve"> </w:t>
      </w:r>
      <w:r>
        <w:t>рассмотреть</w:t>
      </w:r>
      <w:r w:rsidR="00106FAA">
        <w:t xml:space="preserve"> </w:t>
      </w:r>
      <w:r>
        <w:t>все</w:t>
      </w:r>
      <w:r w:rsidR="00106FAA">
        <w:t xml:space="preserve"> </w:t>
      </w:r>
      <w:r>
        <w:t>страны,</w:t>
      </w:r>
      <w:r w:rsidR="00106FAA">
        <w:t xml:space="preserve"> </w:t>
      </w:r>
      <w:r>
        <w:t>согласен.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Россия</w:t>
      </w:r>
      <w:r w:rsidR="00106FAA">
        <w:t xml:space="preserve"> </w:t>
      </w:r>
      <w:r>
        <w:t>стала</w:t>
      </w:r>
      <w:r w:rsidR="00106FAA">
        <w:t xml:space="preserve"> </w:t>
      </w:r>
      <w:r>
        <w:t>страной</w:t>
      </w:r>
      <w:r w:rsidR="00106FAA">
        <w:t xml:space="preserve"> </w:t>
      </w:r>
      <w:r>
        <w:t>Синтеза,</w:t>
      </w:r>
      <w:r w:rsidR="00106FAA">
        <w:t xml:space="preserve"> </w:t>
      </w:r>
      <w:r>
        <w:t>мы</w:t>
      </w:r>
      <w:r w:rsidR="00106FAA">
        <w:t xml:space="preserve"> </w:t>
      </w:r>
      <w:r>
        <w:t>её</w:t>
      </w:r>
      <w:r w:rsidR="00106FAA">
        <w:t xml:space="preserve"> </w:t>
      </w:r>
      <w:r>
        <w:t>укутали</w:t>
      </w:r>
      <w:r w:rsidR="00106FAA">
        <w:t xml:space="preserve"> </w:t>
      </w:r>
      <w:r>
        <w:t>в</w:t>
      </w:r>
      <w:r w:rsidR="00106FAA">
        <w:t xml:space="preserve"> </w:t>
      </w:r>
      <w:r>
        <w:t>Синтез,</w:t>
      </w:r>
      <w:r w:rsidR="00106FAA">
        <w:t xml:space="preserve"> </w:t>
      </w:r>
      <w:r>
        <w:t>особенно</w:t>
      </w:r>
      <w:r w:rsidR="00106FAA">
        <w:t xml:space="preserve"> </w:t>
      </w:r>
      <w:r>
        <w:t>количеством</w:t>
      </w:r>
      <w:r w:rsidR="00106FAA">
        <w:t xml:space="preserve"> </w:t>
      </w:r>
      <w:r>
        <w:t>подразделений,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это</w:t>
      </w:r>
      <w:r w:rsidR="00106FAA">
        <w:t xml:space="preserve"> </w:t>
      </w:r>
      <w:r>
        <w:t>важно.</w:t>
      </w:r>
      <w:r w:rsidR="00106FAA">
        <w:t xml:space="preserve"> </w:t>
      </w:r>
      <w:r>
        <w:t>Не-не,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это</w:t>
      </w:r>
      <w:r w:rsidR="00106FAA">
        <w:t xml:space="preserve"> </w:t>
      </w:r>
      <w:r>
        <w:t>важно.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они</w:t>
      </w:r>
      <w:r w:rsidR="00106FAA">
        <w:t xml:space="preserve"> </w:t>
      </w:r>
      <w:r>
        <w:t>н</w:t>
      </w:r>
      <w:r w:rsidR="00840D60">
        <w:t>и</w:t>
      </w:r>
      <w:r w:rsidR="00106FAA">
        <w:t xml:space="preserve"> </w:t>
      </w:r>
      <w:r>
        <w:t>работали,</w:t>
      </w:r>
      <w:r w:rsidR="00106FAA">
        <w:t xml:space="preserve"> </w:t>
      </w:r>
      <w:r>
        <w:t>количество</w:t>
      </w:r>
      <w:r w:rsidR="00106FAA">
        <w:t xml:space="preserve"> </w:t>
      </w:r>
      <w:r>
        <w:t>тоже</w:t>
      </w:r>
      <w:r w:rsidR="00106FAA">
        <w:t xml:space="preserve"> </w:t>
      </w:r>
      <w:r>
        <w:t>переходит</w:t>
      </w:r>
      <w:r w:rsidR="00106FAA">
        <w:t xml:space="preserve"> </w:t>
      </w:r>
      <w:r>
        <w:t>в</w:t>
      </w:r>
      <w:r w:rsidR="00106FAA">
        <w:t xml:space="preserve"> </w:t>
      </w:r>
      <w:r>
        <w:t>качество,</w:t>
      </w:r>
      <w:r w:rsidR="00106FAA">
        <w:t xml:space="preserve"> </w:t>
      </w:r>
      <w:r>
        <w:t>и</w:t>
      </w:r>
      <w:r w:rsidR="00106FAA">
        <w:t xml:space="preserve"> </w:t>
      </w:r>
      <w:r>
        <w:t>всё</w:t>
      </w:r>
      <w:r w:rsidR="00106FAA">
        <w:t xml:space="preserve"> </w:t>
      </w:r>
      <w:r>
        <w:t>остальное.</w:t>
      </w:r>
      <w:r w:rsidR="00106FAA">
        <w:t xml:space="preserve"> </w:t>
      </w:r>
      <w:r>
        <w:t>То</w:t>
      </w:r>
      <w:r w:rsidR="00106FAA">
        <w:t xml:space="preserve"> </w:t>
      </w:r>
      <w:r>
        <w:t>внутренне</w:t>
      </w:r>
      <w:r w:rsidR="00106FAA">
        <w:t xml:space="preserve"> </w:t>
      </w:r>
      <w:r>
        <w:t>Россия</w:t>
      </w:r>
      <w:r w:rsidR="00106FAA">
        <w:t xml:space="preserve"> </w:t>
      </w:r>
      <w:r>
        <w:t>растёт</w:t>
      </w:r>
      <w:r w:rsidR="00106FAA">
        <w:t xml:space="preserve"> </w:t>
      </w:r>
      <w:r>
        <w:t>Синтезом,</w:t>
      </w:r>
      <w:r w:rsidR="00106FAA">
        <w:t xml:space="preserve"> </w:t>
      </w:r>
      <w:r>
        <w:t>а</w:t>
      </w:r>
      <w:r w:rsidR="00106FAA">
        <w:t xml:space="preserve"> </w:t>
      </w:r>
      <w:r>
        <w:t>вовне</w:t>
      </w:r>
      <w:r w:rsidR="00106FAA">
        <w:t xml:space="preserve"> </w:t>
      </w:r>
      <w:r>
        <w:t>Мудростью.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России,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мы,</w:t>
      </w:r>
      <w:r w:rsidR="00106FAA">
        <w:t xml:space="preserve"> </w:t>
      </w:r>
      <w:r>
        <w:t>всё-таки,</w:t>
      </w:r>
      <w:r w:rsidR="00106FAA">
        <w:t xml:space="preserve"> </w:t>
      </w:r>
      <w:r>
        <w:t>российские</w:t>
      </w:r>
      <w:r w:rsidR="00106FAA">
        <w:t xml:space="preserve"> </w:t>
      </w:r>
      <w:r>
        <w:t>граждане</w:t>
      </w:r>
      <w:r w:rsidR="00106FAA">
        <w:t xml:space="preserve"> </w:t>
      </w:r>
      <w:r>
        <w:t>и</w:t>
      </w:r>
      <w:r w:rsidR="00106FAA">
        <w:t xml:space="preserve"> </w:t>
      </w:r>
      <w:r>
        <w:t>отвечаем</w:t>
      </w:r>
      <w:r w:rsidR="00106FAA">
        <w:t xml:space="preserve"> </w:t>
      </w:r>
      <w:r>
        <w:t>за</w:t>
      </w:r>
      <w:r w:rsidR="00106FAA">
        <w:t xml:space="preserve"> </w:t>
      </w:r>
      <w:r>
        <w:t>собственную</w:t>
      </w:r>
      <w:r w:rsidR="00106FAA">
        <w:t xml:space="preserve"> </w:t>
      </w:r>
      <w:r>
        <w:t>Нацию.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отменяет,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уважаем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отвечаем</w:t>
      </w:r>
      <w:r w:rsidR="00106FAA">
        <w:t xml:space="preserve"> </w:t>
      </w:r>
      <w:r>
        <w:t>за</w:t>
      </w:r>
      <w:r w:rsidR="00106FAA">
        <w:t xml:space="preserve"> </w:t>
      </w:r>
      <w:r>
        <w:t>другие</w:t>
      </w:r>
      <w:r w:rsidR="00106FAA">
        <w:t xml:space="preserve"> </w:t>
      </w:r>
      <w:r>
        <w:t>нации.</w:t>
      </w:r>
    </w:p>
    <w:p w:rsidR="00821609" w:rsidRDefault="00821609" w:rsidP="00821609">
      <w:pPr>
        <w:ind w:firstLine="454"/>
      </w:pPr>
      <w:r w:rsidRPr="001E4C0F">
        <w:rPr>
          <w:i/>
        </w:rPr>
        <w:t>Из</w:t>
      </w:r>
      <w:r w:rsidR="00106FAA">
        <w:rPr>
          <w:i/>
        </w:rPr>
        <w:t xml:space="preserve"> </w:t>
      </w:r>
      <w:r w:rsidRPr="001E4C0F">
        <w:rPr>
          <w:i/>
        </w:rPr>
        <w:t>зала</w:t>
      </w:r>
      <w:r>
        <w:rPr>
          <w:i/>
        </w:rPr>
        <w:t>:</w:t>
      </w:r>
      <w:r w:rsidR="00106FAA">
        <w:rPr>
          <w:i/>
        </w:rPr>
        <w:t xml:space="preserve"> </w:t>
      </w:r>
      <w:r>
        <w:t>–</w:t>
      </w:r>
      <w:r w:rsidR="00106FAA">
        <w:t xml:space="preserve"> </w:t>
      </w:r>
      <w:r w:rsidR="00840D60">
        <w:rPr>
          <w:i/>
        </w:rPr>
        <w:t>А</w:t>
      </w:r>
      <w:r w:rsidR="00106FAA">
        <w:rPr>
          <w:i/>
        </w:rPr>
        <w:t xml:space="preserve"> </w:t>
      </w:r>
      <w:r w:rsidR="00840D60">
        <w:rPr>
          <w:i/>
        </w:rPr>
        <w:t>может</w:t>
      </w:r>
      <w:r w:rsidR="00106FAA">
        <w:rPr>
          <w:i/>
        </w:rPr>
        <w:t xml:space="preserve"> </w:t>
      </w:r>
      <w:r w:rsidR="00840D60">
        <w:rPr>
          <w:i/>
        </w:rPr>
        <w:t>быть</w:t>
      </w:r>
      <w:r w:rsidR="00106FAA">
        <w:rPr>
          <w:i/>
        </w:rPr>
        <w:t xml:space="preserve"> </w:t>
      </w:r>
      <w:r w:rsidR="00840D60">
        <w:rPr>
          <w:i/>
        </w:rPr>
        <w:t>взаимонепонимание,</w:t>
      </w:r>
      <w:r w:rsidR="00106FAA">
        <w:rPr>
          <w:i/>
        </w:rPr>
        <w:t xml:space="preserve"> </w:t>
      </w:r>
      <w:r w:rsidR="00840D60">
        <w:rPr>
          <w:i/>
        </w:rPr>
        <w:t>потому</w:t>
      </w:r>
      <w:r w:rsidR="00106FAA">
        <w:rPr>
          <w:i/>
        </w:rPr>
        <w:t xml:space="preserve"> </w:t>
      </w:r>
      <w:r w:rsidR="00840D60">
        <w:rPr>
          <w:i/>
        </w:rPr>
        <w:t>что</w:t>
      </w:r>
      <w:r w:rsidR="00840D60" w:rsidRPr="00840D60">
        <w:rPr>
          <w:i/>
        </w:rPr>
        <w:t>…</w:t>
      </w:r>
      <w:r>
        <w:t>.</w:t>
      </w:r>
    </w:p>
    <w:p w:rsidR="00106FAA" w:rsidRDefault="00821609" w:rsidP="00821609">
      <w:pPr>
        <w:ind w:firstLine="454"/>
      </w:pPr>
      <w:r>
        <w:t>Да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быть.</w:t>
      </w:r>
      <w:r w:rsidR="00106FAA">
        <w:t xml:space="preserve"> </w:t>
      </w:r>
      <w:r>
        <w:t>Понимаешь,</w:t>
      </w:r>
      <w:r w:rsidR="00106FAA">
        <w:t xml:space="preserve"> </w:t>
      </w:r>
      <w:r>
        <w:t>Мудрость</w:t>
      </w:r>
      <w:r w:rsidR="00106FAA">
        <w:t xml:space="preserve"> </w:t>
      </w:r>
      <w:r w:rsidR="00840D60">
        <w:t>–</w:t>
      </w:r>
      <w:r w:rsidR="00106FAA">
        <w:t xml:space="preserve"> </w:t>
      </w:r>
      <w:r>
        <w:t>такая</w:t>
      </w:r>
      <w:r w:rsidR="00106FAA">
        <w:t xml:space="preserve"> </w:t>
      </w:r>
      <w:r>
        <w:t>хитрая</w:t>
      </w:r>
      <w:r w:rsidR="00106FAA">
        <w:t xml:space="preserve"> </w:t>
      </w:r>
      <w:r>
        <w:t>штука,</w:t>
      </w:r>
      <w:r w:rsidR="00106FAA">
        <w:t xml:space="preserve"> </w:t>
      </w:r>
      <w:r>
        <w:t>что,</w:t>
      </w:r>
      <w:r w:rsidR="00106FAA">
        <w:t xml:space="preserve"> </w:t>
      </w:r>
      <w:r>
        <w:t>чтобы</w:t>
      </w:r>
      <w:r w:rsidR="00106FAA">
        <w:t xml:space="preserve"> </w:t>
      </w:r>
      <w:r>
        <w:t>даже</w:t>
      </w:r>
      <w:r w:rsidR="00106FAA">
        <w:t xml:space="preserve"> </w:t>
      </w:r>
      <w:r>
        <w:t>понять</w:t>
      </w:r>
      <w:r w:rsidR="00106FAA">
        <w:t xml:space="preserve"> </w:t>
      </w:r>
      <w:r>
        <w:t>Мудрость,</w:t>
      </w:r>
      <w:r w:rsidR="00106FAA">
        <w:t xml:space="preserve"> </w:t>
      </w:r>
      <w:r>
        <w:t>надо</w:t>
      </w:r>
      <w:r w:rsidR="00106FAA">
        <w:t xml:space="preserve"> </w:t>
      </w:r>
      <w:r>
        <w:t>быть</w:t>
      </w:r>
      <w:r w:rsidR="00106FAA">
        <w:t xml:space="preserve"> </w:t>
      </w:r>
      <w:r>
        <w:t>мудрым.</w:t>
      </w:r>
      <w:r w:rsidR="00106FAA">
        <w:t xml:space="preserve"> </w:t>
      </w:r>
      <w:r>
        <w:t>Поэтому</w:t>
      </w:r>
      <w:r w:rsidR="00106FAA">
        <w:t xml:space="preserve"> </w:t>
      </w:r>
      <w:r>
        <w:t>во</w:t>
      </w:r>
      <w:r w:rsidR="00106FAA">
        <w:t xml:space="preserve"> </w:t>
      </w:r>
      <w:r>
        <w:t>всех</w:t>
      </w:r>
      <w:r w:rsidR="00106FAA">
        <w:t xml:space="preserve"> </w:t>
      </w:r>
      <w:r>
        <w:t>легендах</w:t>
      </w:r>
      <w:r w:rsidR="00106FAA">
        <w:t xml:space="preserve"> </w:t>
      </w:r>
      <w:r>
        <w:t>говорят</w:t>
      </w:r>
      <w:r w:rsidR="00106FAA">
        <w:t xml:space="preserve"> </w:t>
      </w:r>
      <w:r>
        <w:t>о</w:t>
      </w:r>
      <w:r w:rsidR="00106FAA">
        <w:t xml:space="preserve"> </w:t>
      </w:r>
      <w:r>
        <w:t>двух</w:t>
      </w:r>
      <w:r w:rsidR="00106FAA">
        <w:t xml:space="preserve"> </w:t>
      </w:r>
      <w:r>
        <w:t>китайских</w:t>
      </w:r>
      <w:r w:rsidR="00106FAA">
        <w:t xml:space="preserve"> </w:t>
      </w:r>
      <w:r>
        <w:t>мудрецах,</w:t>
      </w:r>
      <w:r w:rsidR="00106FAA">
        <w:t xml:space="preserve"> </w:t>
      </w:r>
      <w:r>
        <w:t>и</w:t>
      </w:r>
      <w:r w:rsidR="00106FAA">
        <w:t xml:space="preserve"> </w:t>
      </w:r>
      <w:r>
        <w:t>нигде</w:t>
      </w:r>
      <w:r w:rsidR="00106FAA">
        <w:t xml:space="preserve"> </w:t>
      </w:r>
      <w:r>
        <w:t>не</w:t>
      </w:r>
      <w:r w:rsidR="00106FAA">
        <w:t xml:space="preserve"> </w:t>
      </w:r>
      <w:r>
        <w:t>говорят</w:t>
      </w:r>
      <w:r w:rsidR="00106FAA">
        <w:t xml:space="preserve"> </w:t>
      </w:r>
      <w:r>
        <w:t>об</w:t>
      </w:r>
      <w:r w:rsidR="00106FAA">
        <w:t xml:space="preserve"> </w:t>
      </w:r>
      <w:r>
        <w:t>одном.</w:t>
      </w:r>
      <w:r w:rsidR="00106FAA">
        <w:t xml:space="preserve"> </w:t>
      </w:r>
      <w:r>
        <w:t>Поэтому</w:t>
      </w:r>
      <w:r w:rsidR="00840D60">
        <w:t>,</w:t>
      </w:r>
      <w:r w:rsidR="00106FAA">
        <w:t xml:space="preserve"> </w:t>
      </w:r>
      <w:r>
        <w:t>если</w:t>
      </w:r>
      <w:r w:rsidR="00106FAA">
        <w:t xml:space="preserve"> </w:t>
      </w:r>
      <w:r>
        <w:t>приходит</w:t>
      </w:r>
      <w:r w:rsidR="00106FAA">
        <w:t xml:space="preserve"> </w:t>
      </w:r>
      <w:r>
        <w:t>один</w:t>
      </w:r>
      <w:r w:rsidR="00106FAA">
        <w:t xml:space="preserve"> </w:t>
      </w:r>
      <w:r>
        <w:t>китайский</w:t>
      </w:r>
      <w:r w:rsidR="00106FAA">
        <w:t xml:space="preserve"> </w:t>
      </w:r>
      <w:r>
        <w:t>мудрец,</w:t>
      </w:r>
      <w:r w:rsidR="00106FAA">
        <w:t xml:space="preserve"> </w:t>
      </w:r>
      <w:r>
        <w:t>а</w:t>
      </w:r>
      <w:r w:rsidR="00106FAA">
        <w:t xml:space="preserve"> </w:t>
      </w:r>
      <w:r>
        <w:t>другой</w:t>
      </w:r>
      <w:r w:rsidR="00106FAA">
        <w:t xml:space="preserve"> </w:t>
      </w:r>
      <w:r>
        <w:t>просто</w:t>
      </w:r>
      <w:r w:rsidR="00106FAA">
        <w:t xml:space="preserve"> </w:t>
      </w:r>
      <w:r>
        <w:t>человек,</w:t>
      </w:r>
      <w:r w:rsidR="00106FAA">
        <w:t xml:space="preserve"> </w:t>
      </w:r>
      <w:r>
        <w:t>человек</w:t>
      </w:r>
      <w:r w:rsidR="00106FAA">
        <w:t xml:space="preserve"> </w:t>
      </w:r>
      <w:r>
        <w:t>вообще</w:t>
      </w:r>
      <w:r w:rsidR="00106FAA">
        <w:t xml:space="preserve"> </w:t>
      </w:r>
      <w:r>
        <w:t>думает,</w:t>
      </w:r>
      <w:r w:rsidR="00106FAA">
        <w:t xml:space="preserve"> </w:t>
      </w:r>
      <w:r>
        <w:t>что</w:t>
      </w:r>
      <w:r w:rsidR="00106FAA">
        <w:t xml:space="preserve"> </w:t>
      </w:r>
      <w:r>
        <w:t>этот</w:t>
      </w:r>
      <w:r w:rsidR="00106FAA">
        <w:t xml:space="preserve"> </w:t>
      </w:r>
      <w:r>
        <w:t>придурок</w:t>
      </w:r>
      <w:r w:rsidR="00106FAA">
        <w:t xml:space="preserve"> </w:t>
      </w:r>
      <w:r>
        <w:t>ходит</w:t>
      </w:r>
      <w:r w:rsidR="00106FAA">
        <w:t xml:space="preserve"> </w:t>
      </w:r>
      <w:r>
        <w:t>и</w:t>
      </w:r>
      <w:r w:rsidR="00106FAA">
        <w:t xml:space="preserve"> </w:t>
      </w:r>
      <w:r>
        <w:t>молчит</w:t>
      </w:r>
      <w:r w:rsidR="00106FAA">
        <w:t xml:space="preserve"> </w:t>
      </w:r>
      <w:r>
        <w:t>по</w:t>
      </w:r>
      <w:r w:rsidR="00106FAA">
        <w:t xml:space="preserve"> </w:t>
      </w:r>
      <w:r>
        <w:t>парку.</w:t>
      </w:r>
      <w:r w:rsidR="00106FAA">
        <w:t xml:space="preserve"> </w:t>
      </w:r>
      <w:r>
        <w:t>Так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нормально,</w:t>
      </w:r>
      <w:r w:rsidR="00106FAA">
        <w:t xml:space="preserve"> </w:t>
      </w:r>
      <w:r>
        <w:t>по-советски,</w:t>
      </w:r>
      <w:r w:rsidR="00106FAA">
        <w:t xml:space="preserve"> </w:t>
      </w:r>
      <w:r>
        <w:t>всё.</w:t>
      </w:r>
      <w:r w:rsidR="00106FAA">
        <w:t xml:space="preserve"> </w:t>
      </w:r>
      <w:r>
        <w:t>А</w:t>
      </w:r>
      <w:r w:rsidR="00106FAA">
        <w:t xml:space="preserve"> </w:t>
      </w:r>
      <w:r>
        <w:t>тот-то</w:t>
      </w:r>
      <w:r w:rsidR="00106FAA">
        <w:t xml:space="preserve"> </w:t>
      </w:r>
      <w:r>
        <w:t>в</w:t>
      </w:r>
      <w:r w:rsidR="00106FAA">
        <w:t xml:space="preserve"> </w:t>
      </w:r>
      <w:r>
        <w:t>Мудрости</w:t>
      </w:r>
      <w:r w:rsidR="00106FAA">
        <w:t xml:space="preserve"> </w:t>
      </w:r>
      <w:r>
        <w:t>ходит.</w:t>
      </w:r>
      <w:r w:rsidR="00106FAA">
        <w:t xml:space="preserve"> </w:t>
      </w:r>
      <w:r>
        <w:t>И</w:t>
      </w:r>
      <w:r w:rsidR="00106FAA">
        <w:t xml:space="preserve"> </w:t>
      </w:r>
      <w:r>
        <w:t>только</w:t>
      </w:r>
      <w:r w:rsidR="00106FAA">
        <w:t xml:space="preserve"> </w:t>
      </w:r>
      <w:r>
        <w:t>другой</w:t>
      </w:r>
      <w:r w:rsidR="00106FAA">
        <w:t xml:space="preserve"> </w:t>
      </w:r>
      <w:r>
        <w:t>мудрец,</w:t>
      </w:r>
      <w:r w:rsidR="00106FAA">
        <w:t xml:space="preserve"> </w:t>
      </w:r>
      <w:r>
        <w:t>в</w:t>
      </w:r>
      <w:r w:rsidR="00106FAA">
        <w:t xml:space="preserve"> </w:t>
      </w:r>
      <w:r>
        <w:t>таком</w:t>
      </w:r>
      <w:r w:rsidR="00106FAA">
        <w:t xml:space="preserve"> </w:t>
      </w:r>
      <w:r>
        <w:t>же</w:t>
      </w:r>
      <w:r w:rsidR="00106FAA">
        <w:t xml:space="preserve"> </w:t>
      </w:r>
      <w:r>
        <w:t>молчании</w:t>
      </w:r>
      <w:r w:rsidR="00106FAA">
        <w:t xml:space="preserve"> </w:t>
      </w:r>
      <w:r>
        <w:t>подойдя,</w:t>
      </w:r>
      <w:r w:rsidR="00106FAA">
        <w:t xml:space="preserve"> </w:t>
      </w:r>
      <w:r>
        <w:t>понимает</w:t>
      </w:r>
      <w:r w:rsidR="00106FAA">
        <w:t xml:space="preserve"> </w:t>
      </w:r>
      <w:r>
        <w:t>глубину</w:t>
      </w:r>
      <w:r w:rsidR="00106FAA">
        <w:t xml:space="preserve"> </w:t>
      </w:r>
      <w:r>
        <w:t>мудрого</w:t>
      </w:r>
      <w:r w:rsidR="00106FAA">
        <w:t xml:space="preserve"> </w:t>
      </w:r>
      <w:r>
        <w:t>размышления.</w:t>
      </w:r>
      <w:r w:rsidR="00106FAA">
        <w:t xml:space="preserve"> </w:t>
      </w:r>
      <w:r>
        <w:t>Я</w:t>
      </w:r>
      <w:r w:rsidR="00106FAA">
        <w:t xml:space="preserve"> </w:t>
      </w:r>
      <w:r>
        <w:t>пояснил?</w:t>
      </w:r>
      <w:r w:rsidR="00106FAA">
        <w:t xml:space="preserve"> </w:t>
      </w:r>
      <w:r>
        <w:t>Я</w:t>
      </w:r>
      <w:r w:rsidR="00106FAA">
        <w:t xml:space="preserve"> </w:t>
      </w:r>
      <w:r>
        <w:t>думаю,</w:t>
      </w:r>
      <w:r w:rsidR="00106FAA">
        <w:t xml:space="preserve"> </w:t>
      </w:r>
      <w:r>
        <w:t>я</w:t>
      </w:r>
      <w:r w:rsidR="00106FAA">
        <w:t xml:space="preserve"> </w:t>
      </w:r>
      <w:r>
        <w:t>тут</w:t>
      </w:r>
      <w:r w:rsidR="00106FAA">
        <w:t xml:space="preserve"> </w:t>
      </w:r>
      <w:r>
        <w:t>всё</w:t>
      </w:r>
      <w:r w:rsidR="00106FAA">
        <w:t xml:space="preserve"> </w:t>
      </w:r>
      <w:r>
        <w:t>пояснил.</w:t>
      </w:r>
    </w:p>
    <w:p w:rsidR="00106FAA" w:rsidRDefault="00821609" w:rsidP="00821609">
      <w:pPr>
        <w:ind w:firstLine="454"/>
      </w:pP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отменяет</w:t>
      </w:r>
      <w:r w:rsidR="00106FAA">
        <w:t xml:space="preserve"> </w:t>
      </w:r>
      <w:r>
        <w:t>такую</w:t>
      </w:r>
      <w:r w:rsidR="00106FAA">
        <w:t xml:space="preserve"> </w:t>
      </w:r>
      <w:r>
        <w:t>же</w:t>
      </w:r>
      <w:r w:rsidR="00106FAA">
        <w:t xml:space="preserve"> </w:t>
      </w:r>
      <w:r>
        <w:t>мудрость</w:t>
      </w:r>
      <w:r w:rsidR="00106FAA">
        <w:t xml:space="preserve"> </w:t>
      </w:r>
      <w:r>
        <w:t>у</w:t>
      </w:r>
      <w:r w:rsidR="00106FAA">
        <w:t xml:space="preserve"> </w:t>
      </w:r>
      <w:r>
        <w:t>любой</w:t>
      </w:r>
      <w:r w:rsidR="00106FAA">
        <w:t xml:space="preserve"> </w:t>
      </w:r>
      <w:r>
        <w:t>страны,</w:t>
      </w:r>
      <w:r w:rsidR="00106FAA">
        <w:t xml:space="preserve"> </w:t>
      </w:r>
      <w:r>
        <w:t>когда</w:t>
      </w:r>
      <w:r w:rsidR="00106FAA">
        <w:t xml:space="preserve"> </w:t>
      </w:r>
      <w:r>
        <w:t>она</w:t>
      </w:r>
      <w:r w:rsidR="00106FAA">
        <w:t xml:space="preserve"> </w:t>
      </w:r>
      <w:r>
        <w:t>умеет</w:t>
      </w:r>
      <w:r w:rsidR="00106FAA">
        <w:t xml:space="preserve"> </w:t>
      </w:r>
      <w:r>
        <w:t>это</w:t>
      </w:r>
      <w:r w:rsidR="00106FAA">
        <w:t xml:space="preserve"> </w:t>
      </w:r>
      <w:r>
        <w:t>делать.</w:t>
      </w:r>
      <w:r w:rsidR="00106FAA">
        <w:t xml:space="preserve"> </w:t>
      </w:r>
      <w:r>
        <w:t>Ну,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от</w:t>
      </w:r>
      <w:r w:rsidR="00106FAA">
        <w:t xml:space="preserve"> </w:t>
      </w:r>
      <w:r>
        <w:t>всей</w:t>
      </w:r>
      <w:r w:rsidR="00106FAA">
        <w:t xml:space="preserve"> </w:t>
      </w:r>
      <w:r>
        <w:t>души</w:t>
      </w:r>
      <w:r w:rsidR="00106FAA">
        <w:t xml:space="preserve"> </w:t>
      </w:r>
      <w:r>
        <w:t>тем</w:t>
      </w:r>
      <w:r w:rsidR="00106FAA">
        <w:t xml:space="preserve"> </w:t>
      </w:r>
      <w:r>
        <w:t>…</w:t>
      </w:r>
    </w:p>
    <w:p w:rsidR="00821609" w:rsidRDefault="00821609" w:rsidP="00821609">
      <w:pPr>
        <w:ind w:firstLine="454"/>
      </w:pPr>
      <w:r w:rsidRPr="00CC3387">
        <w:rPr>
          <w:i/>
        </w:rPr>
        <w:t>Из</w:t>
      </w:r>
      <w:r w:rsidR="00106FAA">
        <w:rPr>
          <w:i/>
        </w:rPr>
        <w:t xml:space="preserve"> </w:t>
      </w:r>
      <w:r w:rsidRPr="00CC3387">
        <w:rPr>
          <w:i/>
        </w:rPr>
        <w:t>зала</w:t>
      </w:r>
      <w:r>
        <w:rPr>
          <w:i/>
        </w:rPr>
        <w:t>:</w:t>
      </w:r>
      <w:r w:rsidR="00106FAA">
        <w:t xml:space="preserve"> </w:t>
      </w:r>
      <w:r>
        <w:t>–</w:t>
      </w:r>
      <w:r w:rsidR="00106FAA">
        <w:t xml:space="preserve"> </w:t>
      </w:r>
      <w:r w:rsidR="002876BF">
        <w:rPr>
          <w:i/>
        </w:rPr>
        <w:t>Нет,</w:t>
      </w:r>
      <w:r w:rsidR="00106FAA">
        <w:rPr>
          <w:i/>
        </w:rPr>
        <w:t xml:space="preserve"> </w:t>
      </w:r>
      <w:r w:rsidR="002876BF">
        <w:rPr>
          <w:i/>
        </w:rPr>
        <w:t>я</w:t>
      </w:r>
      <w:r w:rsidR="00106FAA">
        <w:rPr>
          <w:i/>
        </w:rPr>
        <w:t xml:space="preserve"> </w:t>
      </w:r>
      <w:r w:rsidR="002876BF">
        <w:rPr>
          <w:i/>
        </w:rPr>
        <w:t>имею</w:t>
      </w:r>
      <w:r w:rsidR="00106FAA">
        <w:rPr>
          <w:i/>
        </w:rPr>
        <w:t xml:space="preserve"> </w:t>
      </w:r>
      <w:r w:rsidR="002876BF">
        <w:rPr>
          <w:i/>
        </w:rPr>
        <w:t>в</w:t>
      </w:r>
      <w:r w:rsidR="00106FAA">
        <w:rPr>
          <w:i/>
        </w:rPr>
        <w:t xml:space="preserve"> </w:t>
      </w:r>
      <w:r w:rsidR="002876BF">
        <w:rPr>
          <w:i/>
        </w:rPr>
        <w:t>виду</w:t>
      </w:r>
      <w:r w:rsidR="00106FAA">
        <w:rPr>
          <w:i/>
        </w:rPr>
        <w:t xml:space="preserve"> </w:t>
      </w:r>
      <w:r w:rsidRPr="00CC3387">
        <w:rPr>
          <w:i/>
        </w:rPr>
        <w:t>по</w:t>
      </w:r>
      <w:r w:rsidR="00106FAA">
        <w:rPr>
          <w:i/>
        </w:rPr>
        <w:t xml:space="preserve"> </w:t>
      </w:r>
      <w:r w:rsidRPr="00CC3387">
        <w:rPr>
          <w:i/>
        </w:rPr>
        <w:t>женскому</w:t>
      </w:r>
      <w:r w:rsidR="00106FAA">
        <w:rPr>
          <w:i/>
        </w:rPr>
        <w:t xml:space="preserve"> </w:t>
      </w:r>
      <w:r w:rsidRPr="00CC3387">
        <w:rPr>
          <w:i/>
        </w:rPr>
        <w:t>и</w:t>
      </w:r>
      <w:r w:rsidR="00106FAA">
        <w:rPr>
          <w:i/>
        </w:rPr>
        <w:t xml:space="preserve"> </w:t>
      </w:r>
      <w:r w:rsidRPr="00CC3387">
        <w:rPr>
          <w:i/>
        </w:rPr>
        <w:t>мужскому</w:t>
      </w:r>
      <w:r w:rsidR="00106FAA">
        <w:rPr>
          <w:i/>
        </w:rPr>
        <w:t xml:space="preserve"> </w:t>
      </w:r>
      <w:r w:rsidRPr="00CC3387">
        <w:rPr>
          <w:i/>
        </w:rPr>
        <w:t>типу</w:t>
      </w:r>
      <w:r w:rsidR="002876BF" w:rsidRPr="00C61418">
        <w:t>…</w:t>
      </w:r>
    </w:p>
    <w:p w:rsidR="00821609" w:rsidRDefault="00821609" w:rsidP="00821609">
      <w:pPr>
        <w:ind w:firstLine="454"/>
      </w:pPr>
      <w:r>
        <w:t>Я</w:t>
      </w:r>
      <w:r w:rsidR="00106FAA">
        <w:t xml:space="preserve"> </w:t>
      </w:r>
      <w:r>
        <w:t>и</w:t>
      </w:r>
      <w:r w:rsidR="00106FAA">
        <w:t xml:space="preserve"> </w:t>
      </w:r>
      <w:r>
        <w:t>рассказал</w:t>
      </w:r>
      <w:r w:rsidR="00106FAA">
        <w:t xml:space="preserve"> </w:t>
      </w:r>
      <w:r>
        <w:t>и</w:t>
      </w:r>
      <w:r w:rsidR="00106FAA">
        <w:t xml:space="preserve"> </w:t>
      </w:r>
      <w:r>
        <w:t>по</w:t>
      </w:r>
      <w:r w:rsidR="00106FAA">
        <w:t xml:space="preserve"> </w:t>
      </w:r>
      <w:r>
        <w:t>женскому,</w:t>
      </w:r>
      <w:r w:rsidR="00106FAA">
        <w:t xml:space="preserve"> </w:t>
      </w:r>
      <w:r>
        <w:t>и</w:t>
      </w:r>
      <w:r w:rsidR="00106FAA">
        <w:t xml:space="preserve"> </w:t>
      </w:r>
      <w:r>
        <w:t>по</w:t>
      </w:r>
      <w:r w:rsidR="00106FAA">
        <w:t xml:space="preserve"> </w:t>
      </w:r>
      <w:r>
        <w:t>мужскому</w:t>
      </w:r>
      <w:r w:rsidR="00106FAA">
        <w:t xml:space="preserve"> </w:t>
      </w:r>
      <w:r>
        <w:t>типу.</w:t>
      </w:r>
      <w:r w:rsidR="00106FAA">
        <w:t xml:space="preserve"> </w:t>
      </w:r>
      <w:r>
        <w:t>Приходит</w:t>
      </w:r>
      <w:r w:rsidR="00106FAA">
        <w:t xml:space="preserve"> </w:t>
      </w:r>
      <w:r>
        <w:t>мужчина</w:t>
      </w:r>
      <w:r w:rsidR="00106FAA">
        <w:t xml:space="preserve"> </w:t>
      </w:r>
      <w:r>
        <w:t>домой</w:t>
      </w:r>
      <w:r w:rsidR="00106FAA">
        <w:t xml:space="preserve"> </w:t>
      </w:r>
      <w:r>
        <w:t>в</w:t>
      </w:r>
      <w:r w:rsidR="00106FAA">
        <w:t xml:space="preserve"> </w:t>
      </w:r>
      <w:r>
        <w:t>мудрости.</w:t>
      </w:r>
      <w:r w:rsidR="00106FAA">
        <w:t xml:space="preserve"> </w:t>
      </w:r>
      <w:r>
        <w:t>Женщина</w:t>
      </w:r>
      <w:r w:rsidR="00106FAA">
        <w:t xml:space="preserve"> </w:t>
      </w:r>
      <w:r>
        <w:t>внутри</w:t>
      </w:r>
      <w:r w:rsidR="00106FAA">
        <w:t xml:space="preserve"> </w:t>
      </w:r>
      <w:r>
        <w:t>в</w:t>
      </w:r>
      <w:r w:rsidR="00106FAA">
        <w:t xml:space="preserve"> </w:t>
      </w:r>
      <w:r>
        <w:t>любви.</w:t>
      </w:r>
      <w:r w:rsidR="00106FAA">
        <w:t xml:space="preserve"> </w:t>
      </w:r>
      <w:r>
        <w:t>Первый</w:t>
      </w:r>
      <w:r w:rsidR="00106FAA">
        <w:t xml:space="preserve"> </w:t>
      </w:r>
      <w:r>
        <w:t>вопрос:</w:t>
      </w:r>
      <w:r w:rsidR="00106FAA">
        <w:t xml:space="preserve"> </w:t>
      </w:r>
      <w:r>
        <w:t>ты</w:t>
      </w:r>
      <w:r w:rsidR="00106FAA">
        <w:t xml:space="preserve"> </w:t>
      </w:r>
      <w:r>
        <w:t>чего</w:t>
      </w:r>
      <w:r w:rsidR="00106FAA">
        <w:t xml:space="preserve"> </w:t>
      </w:r>
      <w:r>
        <w:t>такой?</w:t>
      </w:r>
      <w:r w:rsidR="00106FAA">
        <w:t xml:space="preserve"> </w:t>
      </w:r>
      <w:r>
        <w:t>–</w:t>
      </w:r>
      <w:r w:rsidR="00106FAA">
        <w:t xml:space="preserve"> </w:t>
      </w:r>
      <w:r>
        <w:t>А</w:t>
      </w:r>
      <w:r w:rsidR="00106FAA">
        <w:t xml:space="preserve"> </w:t>
      </w:r>
      <w:r>
        <w:t>какой?</w:t>
      </w:r>
      <w:r w:rsidR="00106FAA">
        <w:t xml:space="preserve"> </w:t>
      </w:r>
      <w:r>
        <w:t>–</w:t>
      </w:r>
      <w:r w:rsidR="00106FAA">
        <w:t xml:space="preserve"> </w:t>
      </w:r>
      <w:r>
        <w:t>Никакой.</w:t>
      </w:r>
      <w:r w:rsidR="00106FAA">
        <w:t xml:space="preserve"> </w:t>
      </w:r>
      <w:r>
        <w:t>Ты</w:t>
      </w:r>
      <w:r w:rsidR="00106FAA">
        <w:t xml:space="preserve"> </w:t>
      </w:r>
      <w:r>
        <w:t>пришёл</w:t>
      </w:r>
      <w:r w:rsidR="00106FAA">
        <w:t xml:space="preserve"> </w:t>
      </w:r>
      <w:r>
        <w:t>домой,</w:t>
      </w:r>
      <w:r w:rsidR="00106FAA">
        <w:t xml:space="preserve"> </w:t>
      </w:r>
      <w:r>
        <w:t>нужна</w:t>
      </w:r>
      <w:r w:rsidR="00106FAA">
        <w:t xml:space="preserve"> </w:t>
      </w:r>
      <w:r>
        <w:t>Любовь.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перейди</w:t>
      </w:r>
      <w:r w:rsidR="00106FAA">
        <w:t xml:space="preserve"> </w:t>
      </w:r>
      <w:r>
        <w:t>из</w:t>
      </w:r>
      <w:r w:rsidR="00106FAA">
        <w:t xml:space="preserve"> </w:t>
      </w:r>
      <w:r>
        <w:t>мужского</w:t>
      </w:r>
      <w:r w:rsidR="00106FAA">
        <w:t xml:space="preserve"> </w:t>
      </w:r>
      <w:r>
        <w:t>в</w:t>
      </w:r>
      <w:r w:rsidR="00106FAA">
        <w:t xml:space="preserve"> </w:t>
      </w:r>
      <w:r>
        <w:t>женское</w:t>
      </w:r>
      <w:r w:rsidR="00106FAA">
        <w:t xml:space="preserve"> </w:t>
      </w:r>
      <w:r>
        <w:t>состояние.</w:t>
      </w:r>
      <w:r w:rsidR="00106FAA">
        <w:t xml:space="preserve"> </w:t>
      </w:r>
      <w:r>
        <w:t>Но</w:t>
      </w:r>
      <w:r w:rsidR="00106FAA">
        <w:t xml:space="preserve"> </w:t>
      </w:r>
      <w:r>
        <w:t>если</w:t>
      </w:r>
      <w:r w:rsidR="00106FAA">
        <w:t xml:space="preserve"> </w:t>
      </w:r>
      <w:r>
        <w:t>я</w:t>
      </w:r>
      <w:r w:rsidR="00106FAA">
        <w:t xml:space="preserve"> </w:t>
      </w:r>
      <w:r>
        <w:t>перейду</w:t>
      </w:r>
      <w:r w:rsidR="00106FAA">
        <w:t xml:space="preserve"> </w:t>
      </w:r>
      <w:r>
        <w:t>в</w:t>
      </w:r>
      <w:r w:rsidR="00106FAA">
        <w:t xml:space="preserve"> </w:t>
      </w:r>
      <w:r>
        <w:t>женское</w:t>
      </w:r>
      <w:r w:rsidR="00106FAA">
        <w:t xml:space="preserve"> </w:t>
      </w:r>
      <w:r>
        <w:t>состояние,</w:t>
      </w:r>
      <w:r w:rsidR="00106FAA">
        <w:t xml:space="preserve"> </w:t>
      </w:r>
      <w:r>
        <w:t>жена</w:t>
      </w:r>
      <w:r w:rsidR="00106FAA">
        <w:t xml:space="preserve"> </w:t>
      </w:r>
      <w:r>
        <w:t>тут</w:t>
      </w:r>
      <w:r w:rsidR="00106FAA">
        <w:t xml:space="preserve"> </w:t>
      </w:r>
      <w:r>
        <w:t>же</w:t>
      </w:r>
      <w:r w:rsidR="00106FAA">
        <w:t xml:space="preserve"> </w:t>
      </w:r>
      <w:r>
        <w:t>должна</w:t>
      </w:r>
      <w:r w:rsidR="00106FAA">
        <w:t xml:space="preserve"> </w:t>
      </w:r>
      <w:r>
        <w:t>перейти</w:t>
      </w:r>
      <w:r w:rsidR="00106FAA">
        <w:t xml:space="preserve"> </w:t>
      </w:r>
      <w:r>
        <w:t>в</w:t>
      </w:r>
      <w:r w:rsidR="00106FAA">
        <w:t xml:space="preserve"> </w:t>
      </w:r>
      <w:r>
        <w:t>мужское.</w:t>
      </w:r>
      <w:r w:rsidR="00106FAA">
        <w:t xml:space="preserve"> </w:t>
      </w:r>
      <w:r>
        <w:t>И</w:t>
      </w:r>
      <w:r w:rsidR="00106FAA">
        <w:t xml:space="preserve"> </w:t>
      </w:r>
      <w:r>
        <w:t>она</w:t>
      </w:r>
      <w:r w:rsidR="00106FAA">
        <w:t xml:space="preserve"> </w:t>
      </w:r>
      <w:r>
        <w:t>должна</w:t>
      </w:r>
      <w:r w:rsidR="00106FAA">
        <w:t xml:space="preserve"> </w:t>
      </w:r>
      <w:r>
        <w:t>войти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Мудрость,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Творение.</w:t>
      </w:r>
      <w:r w:rsidR="00106FAA">
        <w:t xml:space="preserve"> </w:t>
      </w:r>
      <w:r>
        <w:t>Ну,</w:t>
      </w:r>
      <w:r w:rsidR="00106FAA">
        <w:t xml:space="preserve"> </w:t>
      </w:r>
      <w:r>
        <w:t>если</w:t>
      </w:r>
      <w:r w:rsidR="00106FAA">
        <w:t xml:space="preserve"> </w:t>
      </w:r>
      <w:r>
        <w:t>Творение,</w:t>
      </w:r>
      <w:r w:rsidR="00106FAA">
        <w:t xml:space="preserve"> </w:t>
      </w:r>
      <w:r>
        <w:t>стряпать</w:t>
      </w:r>
      <w:r w:rsidR="00106FAA">
        <w:t xml:space="preserve"> </w:t>
      </w:r>
      <w:r>
        <w:t>на</w:t>
      </w:r>
      <w:r w:rsidR="00106FAA">
        <w:t xml:space="preserve"> </w:t>
      </w:r>
      <w:r>
        <w:t>кухне</w:t>
      </w:r>
      <w:r w:rsidR="002876BF">
        <w:t>,</w:t>
      </w:r>
      <w:r w:rsidR="00106FAA">
        <w:t xml:space="preserve"> </w:t>
      </w:r>
      <w:r>
        <w:t>куда</w:t>
      </w:r>
      <w:r w:rsidR="00106FAA">
        <w:t xml:space="preserve"> </w:t>
      </w:r>
      <w:r>
        <w:t>ни</w:t>
      </w:r>
      <w:r w:rsidR="00106FAA">
        <w:t xml:space="preserve"> </w:t>
      </w:r>
      <w:r>
        <w:t>шло,</w:t>
      </w:r>
      <w:r w:rsidR="00106FAA">
        <w:t xml:space="preserve"> </w:t>
      </w:r>
      <w:r>
        <w:t>ну,</w:t>
      </w:r>
      <w:r w:rsidR="00106FAA">
        <w:t xml:space="preserve"> </w:t>
      </w:r>
      <w:r>
        <w:t>или</w:t>
      </w:r>
      <w:r w:rsidR="00106FAA">
        <w:t xml:space="preserve"> </w:t>
      </w:r>
      <w:r>
        <w:t>там</w:t>
      </w:r>
      <w:r w:rsidR="00106FAA">
        <w:t xml:space="preserve"> </w:t>
      </w:r>
      <w:r>
        <w:t>ещё</w:t>
      </w:r>
      <w:r w:rsidR="00106FAA">
        <w:t xml:space="preserve"> </w:t>
      </w:r>
      <w:r>
        <w:t>где-то.</w:t>
      </w:r>
      <w:r w:rsidR="00106FAA">
        <w:t xml:space="preserve"> </w:t>
      </w:r>
      <w:r>
        <w:t>Но</w:t>
      </w:r>
      <w:r w:rsidR="00106FAA">
        <w:t xml:space="preserve"> </w:t>
      </w:r>
      <w:r>
        <w:t>Творение</w:t>
      </w:r>
      <w:r w:rsidR="00106FAA">
        <w:t xml:space="preserve"> </w:t>
      </w:r>
      <w:r>
        <w:t>не</w:t>
      </w:r>
      <w:r w:rsidR="00106FAA">
        <w:t xml:space="preserve"> </w:t>
      </w:r>
      <w:r>
        <w:t>характерно</w:t>
      </w:r>
      <w:r w:rsidR="00106FAA">
        <w:t xml:space="preserve"> </w:t>
      </w:r>
      <w:r>
        <w:t>женщине,</w:t>
      </w:r>
      <w:r w:rsidR="00106FAA">
        <w:t xml:space="preserve"> </w:t>
      </w:r>
      <w:r>
        <w:t>ей</w:t>
      </w:r>
      <w:r w:rsidR="00106FAA">
        <w:t xml:space="preserve"> </w:t>
      </w:r>
      <w:r>
        <w:t>характерно</w:t>
      </w:r>
      <w:r w:rsidR="00106FAA">
        <w:t xml:space="preserve"> </w:t>
      </w:r>
      <w:r>
        <w:t>Созидание.</w:t>
      </w:r>
      <w:r w:rsidR="00106FAA">
        <w:t xml:space="preserve"> </w:t>
      </w:r>
      <w:r w:rsidR="002876BF">
        <w:t>Значит,</w:t>
      </w:r>
      <w:r w:rsidR="00106FAA">
        <w:t xml:space="preserve"> </w:t>
      </w:r>
      <w:r>
        <w:t>она</w:t>
      </w:r>
      <w:r w:rsidR="00106FAA">
        <w:t xml:space="preserve"> </w:t>
      </w:r>
      <w:r>
        <w:t>убежит</w:t>
      </w:r>
      <w:r w:rsidR="00106FAA">
        <w:t xml:space="preserve"> </w:t>
      </w:r>
      <w:r>
        <w:t>в</w:t>
      </w:r>
      <w:r w:rsidR="00106FAA">
        <w:t xml:space="preserve"> </w:t>
      </w:r>
      <w:r>
        <w:t>Созидание,</w:t>
      </w:r>
      <w:r w:rsidR="00106FAA">
        <w:t xml:space="preserve"> </w:t>
      </w:r>
      <w:r>
        <w:t>закормит</w:t>
      </w:r>
      <w:r w:rsidR="00106FAA">
        <w:t xml:space="preserve"> </w:t>
      </w:r>
      <w:r>
        <w:t>тебя,</w:t>
      </w:r>
      <w:r w:rsidR="00106FAA">
        <w:t xml:space="preserve"> </w:t>
      </w:r>
      <w:r w:rsidR="002876BF">
        <w:t>потом</w:t>
      </w:r>
      <w:r w:rsidR="00106FAA">
        <w:t xml:space="preserve"> </w:t>
      </w:r>
      <w:r w:rsidR="002876BF">
        <w:t>мы</w:t>
      </w:r>
      <w:r w:rsidR="00106FAA">
        <w:t xml:space="preserve"> </w:t>
      </w:r>
      <w:r w:rsidR="002876BF">
        <w:t>опухнем.</w:t>
      </w:r>
      <w:r w:rsidR="00106FAA">
        <w:t xml:space="preserve"> </w:t>
      </w:r>
      <w:r w:rsidR="002876BF">
        <w:t>Но</w:t>
      </w:r>
      <w:r w:rsidR="00106FAA">
        <w:t xml:space="preserve"> </w:t>
      </w:r>
      <w:r w:rsidR="002876BF">
        <w:t>если</w:t>
      </w:r>
      <w:r w:rsidR="00106FAA">
        <w:t xml:space="preserve"> </w:t>
      </w:r>
      <w:r w:rsidR="002876BF">
        <w:t>она</w:t>
      </w:r>
      <w:r w:rsidR="00106FAA">
        <w:t xml:space="preserve"> </w:t>
      </w:r>
      <w:r w:rsidR="002876BF">
        <w:t>у</w:t>
      </w:r>
      <w:r>
        <w:t>йдёт</w:t>
      </w:r>
      <w:r w:rsidR="00106FAA">
        <w:t xml:space="preserve"> </w:t>
      </w:r>
      <w:r>
        <w:t>из</w:t>
      </w:r>
      <w:r w:rsidR="00106FAA">
        <w:t xml:space="preserve"> </w:t>
      </w:r>
      <w:r>
        <w:t>Любви</w:t>
      </w:r>
      <w:r w:rsidR="00106FAA">
        <w:t xml:space="preserve"> </w:t>
      </w:r>
      <w:r>
        <w:t>в</w:t>
      </w:r>
      <w:r w:rsidR="00106FAA">
        <w:t xml:space="preserve"> </w:t>
      </w:r>
      <w:r>
        <w:t>Созидание,</w:t>
      </w:r>
      <w:r w:rsidR="00106FAA">
        <w:t xml:space="preserve"> </w:t>
      </w:r>
      <w:r>
        <w:t>Любви</w:t>
      </w:r>
      <w:r w:rsidR="00106FAA">
        <w:t xml:space="preserve"> </w:t>
      </w:r>
      <w:r>
        <w:t>нет,</w:t>
      </w:r>
      <w:r w:rsidR="00106FAA">
        <w:t xml:space="preserve"> </w:t>
      </w:r>
      <w:r>
        <w:t>есть</w:t>
      </w:r>
      <w:r w:rsidR="00106FAA">
        <w:t xml:space="preserve"> </w:t>
      </w:r>
      <w:r>
        <w:t>Созидание.</w:t>
      </w:r>
      <w:r w:rsidR="00106FAA">
        <w:t xml:space="preserve"> </w:t>
      </w:r>
      <w:r>
        <w:t>А</w:t>
      </w:r>
      <w:r w:rsidR="00106FAA">
        <w:t xml:space="preserve"> </w:t>
      </w:r>
      <w:r>
        <w:t>ты</w:t>
      </w:r>
      <w:r w:rsidR="00106FAA">
        <w:t xml:space="preserve"> </w:t>
      </w:r>
      <w:r>
        <w:t>ушёл</w:t>
      </w:r>
      <w:r w:rsidR="00106FAA">
        <w:t xml:space="preserve"> </w:t>
      </w:r>
      <w:r>
        <w:t>в</w:t>
      </w:r>
      <w:r w:rsidR="00106FAA">
        <w:t xml:space="preserve"> </w:t>
      </w:r>
      <w:r>
        <w:t>Любовь,</w:t>
      </w:r>
      <w:r w:rsidR="00106FAA">
        <w:t xml:space="preserve"> </w:t>
      </w:r>
      <w:r>
        <w:t>на</w:t>
      </w:r>
      <w:r w:rsidR="00106FAA">
        <w:t xml:space="preserve"> </w:t>
      </w:r>
      <w:r>
        <w:t>женскую</w:t>
      </w:r>
      <w:r w:rsidR="00106FAA">
        <w:t xml:space="preserve"> </w:t>
      </w:r>
      <w:r>
        <w:t>часть.</w:t>
      </w:r>
      <w:r w:rsidR="00106FAA">
        <w:t xml:space="preserve"> </w:t>
      </w:r>
      <w:r>
        <w:t>А</w:t>
      </w:r>
      <w:r w:rsidR="00106FAA">
        <w:t xml:space="preserve"> </w:t>
      </w:r>
      <w:r>
        <w:t>кто</w:t>
      </w:r>
      <w:r w:rsidR="00106FAA">
        <w:t xml:space="preserve"> </w:t>
      </w:r>
      <w:r>
        <w:t>уйдёт</w:t>
      </w:r>
      <w:r w:rsidR="00106FAA">
        <w:t xml:space="preserve"> </w:t>
      </w:r>
      <w:r>
        <w:t>тогда</w:t>
      </w:r>
      <w:r w:rsidR="00106FAA">
        <w:t xml:space="preserve"> </w:t>
      </w:r>
      <w:r>
        <w:t>в</w:t>
      </w:r>
      <w:r w:rsidR="00106FAA">
        <w:t xml:space="preserve"> </w:t>
      </w:r>
      <w:r>
        <w:t>мужскую?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отменяет,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мужчины</w:t>
      </w:r>
      <w:r w:rsidR="00106FAA">
        <w:t xml:space="preserve"> </w:t>
      </w:r>
      <w:r>
        <w:t>есть</w:t>
      </w:r>
      <w:r w:rsidR="00106FAA">
        <w:t xml:space="preserve"> </w:t>
      </w:r>
      <w:r>
        <w:t>Любовь,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женщины</w:t>
      </w:r>
      <w:r w:rsidR="00106FAA">
        <w:t xml:space="preserve"> </w:t>
      </w:r>
      <w:r>
        <w:t>есть</w:t>
      </w:r>
      <w:r w:rsidR="00106FAA">
        <w:t xml:space="preserve"> </w:t>
      </w:r>
      <w:r>
        <w:t>Мудрость.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отменяет.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позиционности.</w:t>
      </w:r>
      <w:r w:rsidR="00106FAA">
        <w:t xml:space="preserve"> </w:t>
      </w:r>
      <w:r>
        <w:t>Если</w:t>
      </w:r>
      <w:r w:rsidR="00106FAA">
        <w:t xml:space="preserve"> </w:t>
      </w:r>
      <w:r>
        <w:t>два</w:t>
      </w:r>
      <w:r w:rsidR="00106FAA">
        <w:t xml:space="preserve"> </w:t>
      </w:r>
      <w:r>
        <w:t>одинаково</w:t>
      </w:r>
      <w:r w:rsidR="00106FAA">
        <w:t xml:space="preserve"> </w:t>
      </w:r>
      <w:r>
        <w:t>мудрых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две</w:t>
      </w:r>
      <w:r w:rsidR="00106FAA">
        <w:t xml:space="preserve"> </w:t>
      </w:r>
      <w:r>
        <w:t>ядовитые</w:t>
      </w:r>
      <w:r w:rsidR="00106FAA">
        <w:t xml:space="preserve"> </w:t>
      </w:r>
      <w:r>
        <w:t>змеи.</w:t>
      </w:r>
      <w:r w:rsidR="00106FAA">
        <w:t xml:space="preserve"> </w:t>
      </w:r>
      <w:r>
        <w:t>Даже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банке.</w:t>
      </w:r>
      <w:r w:rsidR="00106FAA">
        <w:t xml:space="preserve"> </w:t>
      </w:r>
      <w:r>
        <w:t>Это</w:t>
      </w:r>
      <w:r w:rsidR="00106FAA">
        <w:t xml:space="preserve"> </w:t>
      </w:r>
      <w:r>
        <w:t>террариум.</w:t>
      </w:r>
      <w:r w:rsidR="00106FAA">
        <w:t xml:space="preserve"> </w:t>
      </w:r>
      <w:r>
        <w:t>Если</w:t>
      </w:r>
      <w:r w:rsidR="00106FAA">
        <w:t xml:space="preserve"> </w:t>
      </w:r>
      <w:r>
        <w:t>два</w:t>
      </w:r>
      <w:r w:rsidR="00106FAA">
        <w:t xml:space="preserve"> </w:t>
      </w:r>
      <w:r>
        <w:t>в</w:t>
      </w:r>
      <w:r w:rsidR="00106FAA">
        <w:t xml:space="preserve"> </w:t>
      </w:r>
      <w:r>
        <w:t>Любви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два</w:t>
      </w:r>
      <w:r w:rsidR="00106FAA">
        <w:t xml:space="preserve"> </w:t>
      </w:r>
      <w:r>
        <w:t>силовых</w:t>
      </w:r>
      <w:r w:rsidR="00106FAA">
        <w:t xml:space="preserve"> </w:t>
      </w:r>
      <w:r>
        <w:t>варианта.</w:t>
      </w:r>
      <w:r w:rsidR="00106FAA">
        <w:t xml:space="preserve"> </w:t>
      </w:r>
      <w:r>
        <w:t>В</w:t>
      </w:r>
      <w:r w:rsidR="00106FAA">
        <w:t xml:space="preserve"> </w:t>
      </w:r>
      <w:r>
        <w:t>смысле,</w:t>
      </w:r>
      <w:r w:rsidR="00106FAA">
        <w:t xml:space="preserve"> </w:t>
      </w:r>
      <w:r>
        <w:t>каждый</w:t>
      </w:r>
      <w:r w:rsidR="00106FAA">
        <w:t xml:space="preserve"> </w:t>
      </w:r>
      <w:r>
        <w:t>друг</w:t>
      </w:r>
      <w:r w:rsidR="00106FAA">
        <w:t xml:space="preserve"> </w:t>
      </w:r>
      <w:r>
        <w:t>другу</w:t>
      </w:r>
      <w:r w:rsidR="00106FAA">
        <w:t xml:space="preserve"> </w:t>
      </w:r>
      <w:r>
        <w:t>обязательно</w:t>
      </w:r>
      <w:r w:rsidR="00106FAA">
        <w:t xml:space="preserve"> </w:t>
      </w:r>
      <w:r>
        <w:t>хочет</w:t>
      </w:r>
      <w:r w:rsidR="00106FAA">
        <w:t xml:space="preserve"> </w:t>
      </w:r>
      <w:r>
        <w:t>помочь.</w:t>
      </w:r>
      <w:r w:rsidR="00106FAA">
        <w:t xml:space="preserve"> </w:t>
      </w:r>
      <w:r>
        <w:t>Если</w:t>
      </w:r>
      <w:r w:rsidR="00106FAA">
        <w:t xml:space="preserve"> </w:t>
      </w:r>
      <w:r>
        <w:t>две</w:t>
      </w:r>
      <w:r w:rsidR="00106FAA">
        <w:t xml:space="preserve"> </w:t>
      </w:r>
      <w:r>
        <w:t>нежные</w:t>
      </w:r>
      <w:r w:rsidR="00106FAA">
        <w:t xml:space="preserve"> </w:t>
      </w:r>
      <w:r>
        <w:t>Воли</w:t>
      </w:r>
      <w:r w:rsidR="00106FAA">
        <w:t xml:space="preserve"> </w:t>
      </w:r>
      <w:r>
        <w:t>друг</w:t>
      </w:r>
      <w:r w:rsidR="00106FAA">
        <w:t xml:space="preserve"> </w:t>
      </w:r>
      <w:r>
        <w:t>вокруг</w:t>
      </w:r>
      <w:r w:rsidR="00106FAA">
        <w:t xml:space="preserve"> </w:t>
      </w:r>
      <w:r>
        <w:t>друга</w:t>
      </w:r>
      <w:r w:rsidR="00106FAA">
        <w:t xml:space="preserve"> </w:t>
      </w:r>
      <w:r>
        <w:t>танцуют…</w:t>
      </w:r>
      <w:r w:rsidR="00106FAA">
        <w:t xml:space="preserve"> </w:t>
      </w:r>
      <w:r>
        <w:t>Ну,</w:t>
      </w:r>
      <w:r w:rsidR="00106FAA">
        <w:t xml:space="preserve"> </w:t>
      </w:r>
      <w:r>
        <w:t>этим</w:t>
      </w:r>
      <w:r w:rsidR="00106FAA">
        <w:t xml:space="preserve"> </w:t>
      </w:r>
      <w:r>
        <w:t>всё</w:t>
      </w:r>
      <w:r w:rsidR="00106FAA">
        <w:t xml:space="preserve"> </w:t>
      </w:r>
      <w:r>
        <w:t>сказано.</w:t>
      </w:r>
      <w:r w:rsidR="00106FAA">
        <w:t xml:space="preserve"> </w:t>
      </w:r>
      <w:r>
        <w:t>Это</w:t>
      </w:r>
      <w:r w:rsidR="00106FAA">
        <w:t xml:space="preserve"> </w:t>
      </w:r>
      <w:r>
        <w:t>очень</w:t>
      </w:r>
      <w:r w:rsidR="00106FAA">
        <w:t xml:space="preserve"> </w:t>
      </w:r>
      <w:r>
        <w:t>интересно</w:t>
      </w:r>
      <w:r w:rsidR="00106FAA">
        <w:t xml:space="preserve"> </w:t>
      </w:r>
      <w:r>
        <w:t>смотрится.</w:t>
      </w:r>
      <w:r w:rsidR="00106FAA">
        <w:t xml:space="preserve"> </w:t>
      </w:r>
      <w:r w:rsidR="002876BF">
        <w:t>Это</w:t>
      </w:r>
      <w:r w:rsidR="00106FAA">
        <w:t xml:space="preserve"> </w:t>
      </w:r>
      <w:r w:rsidR="002876BF">
        <w:t>называется</w:t>
      </w:r>
      <w:r w:rsidR="00106FAA">
        <w:t xml:space="preserve"> </w:t>
      </w:r>
      <w:r>
        <w:t>позиционированием,</w:t>
      </w:r>
      <w:r w:rsidR="00106FAA">
        <w:t xml:space="preserve"> </w:t>
      </w:r>
      <w:r>
        <w:t>кто</w:t>
      </w:r>
      <w:r w:rsidR="00106FAA">
        <w:t xml:space="preserve"> </w:t>
      </w:r>
      <w:r>
        <w:t>Есмь</w:t>
      </w:r>
      <w:r w:rsidR="00106FAA">
        <w:t xml:space="preserve"> </w:t>
      </w:r>
      <w:r>
        <w:t>кто</w:t>
      </w:r>
      <w:r w:rsidR="00106FAA">
        <w:t xml:space="preserve"> </w:t>
      </w:r>
      <w:r>
        <w:t>позиционно.</w:t>
      </w:r>
    </w:p>
    <w:p w:rsidR="00106FAA" w:rsidRDefault="00821609" w:rsidP="00821609">
      <w:pPr>
        <w:ind w:firstLine="454"/>
      </w:pPr>
      <w:r>
        <w:t>Всё.</w:t>
      </w:r>
      <w:r w:rsidR="00106FAA">
        <w:t xml:space="preserve"> </w:t>
      </w:r>
      <w:r>
        <w:t>Ни</w:t>
      </w:r>
      <w:r w:rsidR="00106FAA">
        <w:t xml:space="preserve"> </w:t>
      </w:r>
      <w:r>
        <w:t>то,</w:t>
      </w:r>
      <w:r w:rsidR="00106FAA">
        <w:t xml:space="preserve"> </w:t>
      </w:r>
      <w:r>
        <w:t>ни</w:t>
      </w:r>
      <w:r w:rsidR="00106FAA">
        <w:t xml:space="preserve"> </w:t>
      </w:r>
      <w:r>
        <w:t>другое,</w:t>
      </w:r>
      <w:r w:rsidR="00106FAA">
        <w:t xml:space="preserve"> </w:t>
      </w:r>
      <w:r>
        <w:t>ни</w:t>
      </w:r>
      <w:r w:rsidR="00106FAA">
        <w:t xml:space="preserve"> </w:t>
      </w:r>
      <w:r>
        <w:t>третье.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быть</w:t>
      </w:r>
      <w:r w:rsidR="00106FAA">
        <w:t xml:space="preserve"> </w:t>
      </w:r>
      <w:r>
        <w:t>разными.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женщине</w:t>
      </w:r>
      <w:r w:rsidR="00106FAA">
        <w:t xml:space="preserve"> </w:t>
      </w:r>
      <w:r>
        <w:t>не</w:t>
      </w:r>
      <w:r w:rsidR="00106FAA">
        <w:t xml:space="preserve"> </w:t>
      </w:r>
      <w:r>
        <w:t>нравится</w:t>
      </w:r>
      <w:r w:rsidR="00106FAA">
        <w:t xml:space="preserve"> </w:t>
      </w:r>
      <w:r>
        <w:t>мудрость</w:t>
      </w:r>
      <w:r w:rsidR="00106FAA">
        <w:t xml:space="preserve"> </w:t>
      </w:r>
      <w:r>
        <w:t>мужчины,</w:t>
      </w:r>
      <w:r w:rsidR="00106FAA">
        <w:t xml:space="preserve"> </w:t>
      </w:r>
      <w:r>
        <w:t>она</w:t>
      </w:r>
      <w:r w:rsidR="00106FAA">
        <w:t xml:space="preserve"> </w:t>
      </w:r>
      <w:r>
        <w:t>переходит</w:t>
      </w:r>
      <w:r w:rsidR="00106FAA">
        <w:t xml:space="preserve"> </w:t>
      </w:r>
      <w:r>
        <w:t>в</w:t>
      </w:r>
      <w:r w:rsidR="00106FAA">
        <w:t xml:space="preserve"> </w:t>
      </w:r>
      <w:r>
        <w:t>волю.</w:t>
      </w:r>
      <w:r w:rsidR="00106FAA">
        <w:t xml:space="preserve"> </w:t>
      </w:r>
      <w:r>
        <w:t>А</w:t>
      </w:r>
      <w:r w:rsidR="00106FAA">
        <w:t xml:space="preserve"> </w:t>
      </w:r>
      <w:r>
        <w:t>Воля</w:t>
      </w:r>
      <w:r w:rsidR="00106FAA">
        <w:t xml:space="preserve"> </w:t>
      </w:r>
      <w:r>
        <w:t>выше</w:t>
      </w:r>
      <w:r w:rsidR="00106FAA">
        <w:t xml:space="preserve"> </w:t>
      </w:r>
      <w:r>
        <w:t>Мудрости,</w:t>
      </w:r>
      <w:r w:rsidR="00106FAA">
        <w:t xml:space="preserve"> </w:t>
      </w:r>
      <w:r>
        <w:t>и</w:t>
      </w:r>
      <w:r w:rsidR="00106FAA">
        <w:t xml:space="preserve"> </w:t>
      </w:r>
      <w:r>
        <w:t>сразу</w:t>
      </w:r>
      <w:r w:rsidR="00106FAA">
        <w:t xml:space="preserve"> </w:t>
      </w:r>
      <w:r>
        <w:t>идёт</w:t>
      </w:r>
      <w:r w:rsidR="00106FAA">
        <w:t xml:space="preserve"> </w:t>
      </w:r>
      <w:r>
        <w:t>гармония.</w:t>
      </w:r>
      <w:r w:rsidR="00106FAA">
        <w:t xml:space="preserve"> </w:t>
      </w:r>
      <w:r>
        <w:t>Муж</w:t>
      </w:r>
      <w:r w:rsidR="00106FAA">
        <w:t xml:space="preserve"> </w:t>
      </w:r>
      <w:r>
        <w:t>сразу</w:t>
      </w:r>
      <w:r w:rsidR="00106FAA">
        <w:t xml:space="preserve"> </w:t>
      </w:r>
      <w:r>
        <w:t>начинает</w:t>
      </w:r>
      <w:r w:rsidR="00106FAA">
        <w:t xml:space="preserve"> </w:t>
      </w:r>
      <w:r>
        <w:t>искать</w:t>
      </w:r>
      <w:r w:rsidR="00106FAA">
        <w:t xml:space="preserve"> </w:t>
      </w:r>
      <w:r>
        <w:t>Любовь,</w:t>
      </w:r>
      <w:r w:rsidR="00106FAA">
        <w:t xml:space="preserve"> </w:t>
      </w:r>
      <w:r>
        <w:t>чтоб</w:t>
      </w:r>
      <w:r w:rsidR="00106FAA">
        <w:t xml:space="preserve"> </w:t>
      </w:r>
      <w:r>
        <w:t>жена</w:t>
      </w:r>
      <w:r w:rsidR="00106FAA">
        <w:t xml:space="preserve"> </w:t>
      </w:r>
      <w:r>
        <w:t>вернулась</w:t>
      </w:r>
      <w:r w:rsidR="00106FAA">
        <w:t xml:space="preserve"> </w:t>
      </w:r>
      <w:r>
        <w:t>настоящая.</w:t>
      </w:r>
      <w:r w:rsidR="00106FAA">
        <w:t xml:space="preserve"> </w:t>
      </w:r>
      <w:r>
        <w:t>И</w:t>
      </w:r>
      <w:r w:rsidR="00106FAA">
        <w:t xml:space="preserve"> </w:t>
      </w:r>
      <w:r>
        <w:t>уходит</w:t>
      </w:r>
      <w:r w:rsidR="00106FAA">
        <w:t xml:space="preserve"> </w:t>
      </w:r>
      <w:r>
        <w:t>в</w:t>
      </w:r>
      <w:r w:rsidR="00106FAA">
        <w:t xml:space="preserve"> </w:t>
      </w:r>
      <w:r>
        <w:t>Синтез.</w:t>
      </w:r>
      <w:r w:rsidR="00106FAA">
        <w:t xml:space="preserve"> </w:t>
      </w:r>
      <w:r>
        <w:t>А</w:t>
      </w:r>
      <w:r w:rsidR="00106FAA">
        <w:t xml:space="preserve"> </w:t>
      </w:r>
      <w:r>
        <w:t>Синтез</w:t>
      </w:r>
      <w:r w:rsidR="00106FAA">
        <w:t xml:space="preserve"> </w:t>
      </w:r>
      <w:r>
        <w:t>на</w:t>
      </w:r>
      <w:r w:rsidR="00106FAA">
        <w:t xml:space="preserve"> </w:t>
      </w:r>
      <w:r>
        <w:t>то</w:t>
      </w:r>
      <w:r w:rsidR="00106FAA">
        <w:t xml:space="preserve"> </w:t>
      </w:r>
      <w:r>
        <w:t>и</w:t>
      </w:r>
      <w:r w:rsidR="00106FAA">
        <w:t xml:space="preserve"> </w:t>
      </w:r>
      <w:r>
        <w:t>Синтез,</w:t>
      </w:r>
      <w:r w:rsidR="00106FAA">
        <w:t xml:space="preserve"> </w:t>
      </w:r>
      <w:r>
        <w:t>чтобы</w:t>
      </w:r>
      <w:r w:rsidR="00106FAA">
        <w:t xml:space="preserve"> </w:t>
      </w:r>
      <w:r>
        <w:t>управлять</w:t>
      </w:r>
      <w:r w:rsidR="00106FAA">
        <w:t xml:space="preserve"> </w:t>
      </w:r>
      <w:r>
        <w:t>Любовью,</w:t>
      </w:r>
      <w:r w:rsidR="00106FAA">
        <w:t xml:space="preserve"> </w:t>
      </w:r>
      <w:r>
        <w:t>и</w:t>
      </w:r>
      <w:r w:rsidR="00106FAA">
        <w:t xml:space="preserve"> </w:t>
      </w:r>
      <w:r>
        <w:t>тут</w:t>
      </w:r>
      <w:r w:rsidR="00106FAA">
        <w:t xml:space="preserve"> </w:t>
      </w:r>
      <w:r>
        <w:t>же</w:t>
      </w:r>
      <w:r w:rsidR="00106FAA">
        <w:t xml:space="preserve"> </w:t>
      </w:r>
      <w:r>
        <w:t>всё</w:t>
      </w:r>
      <w:r w:rsidR="00106FAA">
        <w:t xml:space="preserve"> </w:t>
      </w:r>
      <w:r>
        <w:t>восстанавливается.</w:t>
      </w:r>
      <w:r w:rsidR="00106FAA">
        <w:t xml:space="preserve"> </w:t>
      </w:r>
      <w:r>
        <w:t>Естество.</w:t>
      </w:r>
      <w:r w:rsidR="00106FAA">
        <w:t xml:space="preserve"> </w:t>
      </w:r>
      <w:r>
        <w:t>Не</w:t>
      </w:r>
      <w:r w:rsidR="00106FAA">
        <w:t xml:space="preserve"> </w:t>
      </w:r>
      <w:r>
        <w:t>восстанавливается,</w:t>
      </w:r>
      <w:r w:rsidR="00106FAA">
        <w:t xml:space="preserve"> </w:t>
      </w:r>
      <w:r>
        <w:t>значит</w:t>
      </w:r>
      <w:r w:rsidR="00106FAA">
        <w:t xml:space="preserve"> </w:t>
      </w:r>
      <w:r>
        <w:t>всё</w:t>
      </w:r>
      <w:r w:rsidR="002876BF" w:rsidRPr="00C61418">
        <w:t>…</w:t>
      </w:r>
      <w:r w:rsidR="002876BF">
        <w:t>.</w:t>
      </w:r>
    </w:p>
    <w:p w:rsidR="00821609" w:rsidRDefault="00821609" w:rsidP="00821609">
      <w:pPr>
        <w:ind w:firstLine="454"/>
      </w:pPr>
      <w:r>
        <w:t>Смысл</w:t>
      </w:r>
      <w:r w:rsidR="00106FAA">
        <w:t xml:space="preserve"> </w:t>
      </w:r>
      <w:r>
        <w:t>фразы</w:t>
      </w:r>
      <w:r w:rsidR="00106FAA">
        <w:t xml:space="preserve"> </w:t>
      </w:r>
      <w:r>
        <w:t>«да</w:t>
      </w:r>
      <w:r w:rsidR="00106FAA">
        <w:t xml:space="preserve"> </w:t>
      </w:r>
      <w:r>
        <w:t>убоится</w:t>
      </w:r>
      <w:r w:rsidR="00106FAA">
        <w:t xml:space="preserve"> </w:t>
      </w:r>
      <w:r>
        <w:t>жена</w:t>
      </w:r>
      <w:r w:rsidR="00106FAA">
        <w:t xml:space="preserve"> </w:t>
      </w:r>
      <w:r>
        <w:t>мужа</w:t>
      </w:r>
      <w:r w:rsidR="00106FAA">
        <w:t xml:space="preserve"> </w:t>
      </w:r>
      <w:r>
        <w:t>своего»,</w:t>
      </w:r>
      <w:r w:rsidR="00106FAA">
        <w:t xml:space="preserve"> </w:t>
      </w:r>
      <w:r w:rsidR="002876BF">
        <w:t>в</w:t>
      </w:r>
      <w:r w:rsidR="00106FAA">
        <w:t xml:space="preserve"> </w:t>
      </w:r>
      <w:r>
        <w:t>Евангелие,</w:t>
      </w:r>
      <w:r w:rsidR="00106FAA">
        <w:t xml:space="preserve"> </w:t>
      </w:r>
      <w:r>
        <w:t>в</w:t>
      </w:r>
      <w:r w:rsidR="00106FAA">
        <w:t xml:space="preserve"> </w:t>
      </w:r>
      <w:r>
        <w:t>чём</w:t>
      </w:r>
      <w:r w:rsidR="002876BF">
        <w:t>?</w:t>
      </w:r>
      <w:r w:rsidR="00106FAA">
        <w:t xml:space="preserve"> </w:t>
      </w:r>
      <w:r w:rsidR="002876BF">
        <w:t>И</w:t>
      </w:r>
      <w:r>
        <w:t>сходя</w:t>
      </w:r>
      <w:r w:rsidR="00106FAA">
        <w:t xml:space="preserve"> </w:t>
      </w:r>
      <w:r>
        <w:t>из</w:t>
      </w:r>
      <w:r w:rsidR="00106FAA">
        <w:t xml:space="preserve"> </w:t>
      </w:r>
      <w:r>
        <w:t>этих</w:t>
      </w:r>
      <w:r w:rsidR="00106FAA">
        <w:t xml:space="preserve"> </w:t>
      </w:r>
      <w:r>
        <w:t>слов</w:t>
      </w:r>
      <w:r w:rsidR="002876BF">
        <w:t>.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том,</w:t>
      </w:r>
      <w:r w:rsidR="00106FAA">
        <w:t xml:space="preserve"> </w:t>
      </w:r>
      <w:r>
        <w:t>что</w:t>
      </w:r>
      <w:r w:rsidR="00106FAA">
        <w:t xml:space="preserve"> </w:t>
      </w:r>
      <w:r>
        <w:t>она</w:t>
      </w:r>
      <w:r w:rsidR="00106FAA">
        <w:t xml:space="preserve"> </w:t>
      </w:r>
      <w:r>
        <w:t>должна</w:t>
      </w:r>
      <w:r w:rsidR="00106FAA">
        <w:t xml:space="preserve"> </w:t>
      </w:r>
      <w:r>
        <w:t>бояться</w:t>
      </w:r>
      <w:r w:rsidR="00106FAA">
        <w:t xml:space="preserve"> </w:t>
      </w:r>
      <w:r>
        <w:t>мужа.</w:t>
      </w:r>
      <w:r w:rsidR="00106FAA">
        <w:t xml:space="preserve"> </w:t>
      </w:r>
      <w:r>
        <w:t>Женщина</w:t>
      </w:r>
      <w:r w:rsidR="00106FAA">
        <w:t xml:space="preserve"> </w:t>
      </w:r>
      <w:r>
        <w:t>должна</w:t>
      </w:r>
      <w:r w:rsidR="00106FAA">
        <w:t xml:space="preserve"> </w:t>
      </w:r>
      <w:r>
        <w:t>при</w:t>
      </w:r>
      <w:r w:rsidR="00106FAA">
        <w:t xml:space="preserve"> </w:t>
      </w:r>
      <w:r>
        <w:t>виде</w:t>
      </w:r>
      <w:r w:rsidR="00106FAA">
        <w:t xml:space="preserve"> </w:t>
      </w:r>
      <w:r>
        <w:t>мужа</w:t>
      </w:r>
      <w:r w:rsidR="00106FAA">
        <w:t xml:space="preserve"> </w:t>
      </w:r>
      <w:r>
        <w:t>переходить</w:t>
      </w:r>
      <w:r w:rsidR="00106FAA">
        <w:t xml:space="preserve"> </w:t>
      </w:r>
      <w:r>
        <w:t>из</w:t>
      </w:r>
      <w:r w:rsidR="00106FAA">
        <w:t xml:space="preserve"> </w:t>
      </w:r>
      <w:r>
        <w:t>волевого</w:t>
      </w:r>
      <w:r w:rsidR="00106FAA">
        <w:t xml:space="preserve"> </w:t>
      </w:r>
      <w:r>
        <w:t>состояния</w:t>
      </w:r>
      <w:r w:rsidR="00106FAA">
        <w:t xml:space="preserve"> </w:t>
      </w:r>
      <w:r>
        <w:t>в</w:t>
      </w:r>
      <w:r w:rsidR="00106FAA">
        <w:t xml:space="preserve"> </w:t>
      </w:r>
      <w:r>
        <w:t>любовь,</w:t>
      </w:r>
      <w:r w:rsidR="00106FAA">
        <w:t xml:space="preserve"> </w:t>
      </w:r>
      <w:r>
        <w:lastRenderedPageBreak/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«да</w:t>
      </w:r>
      <w:r w:rsidR="00106FAA">
        <w:t xml:space="preserve"> </w:t>
      </w:r>
      <w:r>
        <w:t>убоится»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Воля.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говорю</w:t>
      </w:r>
      <w:r w:rsidR="00106FAA">
        <w:t xml:space="preserve"> </w:t>
      </w:r>
      <w:r>
        <w:t>о</w:t>
      </w:r>
      <w:r w:rsidR="00106FAA">
        <w:t xml:space="preserve"> </w:t>
      </w:r>
      <w:r>
        <w:t>страхе.</w:t>
      </w:r>
      <w:r w:rsidR="00106FAA">
        <w:t xml:space="preserve"> </w:t>
      </w:r>
      <w:r>
        <w:t>Страх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нехорошо.</w:t>
      </w:r>
      <w:r w:rsidR="00106FAA">
        <w:t xml:space="preserve"> </w:t>
      </w:r>
      <w:r>
        <w:t>«Да</w:t>
      </w:r>
      <w:r w:rsidR="00106FAA">
        <w:t xml:space="preserve"> </w:t>
      </w:r>
      <w:r>
        <w:t>убоится»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древнеславянский</w:t>
      </w:r>
      <w:r w:rsidR="00106FAA">
        <w:t xml:space="preserve"> </w:t>
      </w:r>
      <w:r>
        <w:t>переход</w:t>
      </w:r>
      <w:r w:rsidR="00106FAA">
        <w:t xml:space="preserve"> </w:t>
      </w:r>
      <w:r>
        <w:t>женских</w:t>
      </w:r>
      <w:r w:rsidR="00106FAA">
        <w:t xml:space="preserve"> </w:t>
      </w:r>
      <w:r>
        <w:t>состояний</w:t>
      </w:r>
      <w:r w:rsidR="00106FAA">
        <w:t xml:space="preserve"> </w:t>
      </w:r>
      <w:r>
        <w:t>из</w:t>
      </w:r>
      <w:r w:rsidR="00106FAA">
        <w:t xml:space="preserve"> </w:t>
      </w:r>
      <w:r>
        <w:t>Воли</w:t>
      </w:r>
      <w:r w:rsidR="00106FAA">
        <w:t xml:space="preserve"> </w:t>
      </w:r>
      <w:r>
        <w:t>в</w:t>
      </w:r>
      <w:r w:rsidR="00106FAA">
        <w:t xml:space="preserve"> </w:t>
      </w:r>
      <w:r>
        <w:t>Любовь.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как</w:t>
      </w:r>
      <w:r w:rsidR="00106FAA">
        <w:t xml:space="preserve"> </w:t>
      </w:r>
      <w:r>
        <w:t>только</w:t>
      </w:r>
      <w:r w:rsidR="00106FAA">
        <w:t xml:space="preserve"> </w:t>
      </w:r>
      <w:r>
        <w:t>видишь</w:t>
      </w:r>
      <w:r w:rsidR="00106FAA">
        <w:t xml:space="preserve"> </w:t>
      </w:r>
      <w:r>
        <w:t>мужа,</w:t>
      </w:r>
      <w:r w:rsidR="00106FAA">
        <w:t xml:space="preserve"> </w:t>
      </w:r>
      <w:r>
        <w:t>ты</w:t>
      </w:r>
      <w:r w:rsidR="00106FAA">
        <w:t xml:space="preserve"> </w:t>
      </w:r>
      <w:r>
        <w:t>из</w:t>
      </w:r>
      <w:r w:rsidR="00106FAA">
        <w:t xml:space="preserve"> </w:t>
      </w:r>
      <w:r>
        <w:t>внутренней</w:t>
      </w:r>
      <w:r w:rsidR="00106FAA">
        <w:t xml:space="preserve"> </w:t>
      </w:r>
      <w:r>
        <w:t>Воли</w:t>
      </w:r>
      <w:r w:rsidR="00106FAA">
        <w:t xml:space="preserve"> </w:t>
      </w:r>
      <w:r w:rsidR="002876BF">
        <w:t>и</w:t>
      </w:r>
      <w:r w:rsidR="00106FAA">
        <w:t xml:space="preserve"> </w:t>
      </w:r>
      <w:r>
        <w:t>бешенства</w:t>
      </w:r>
      <w:r w:rsidR="00106FAA">
        <w:t xml:space="preserve"> </w:t>
      </w:r>
      <w:r w:rsidRPr="002876BF">
        <w:rPr>
          <w:i/>
        </w:rPr>
        <w:t>(смех)</w:t>
      </w:r>
      <w:r w:rsidR="00106FAA">
        <w:t xml:space="preserve"> </w:t>
      </w:r>
      <w:r>
        <w:t>переходишь</w:t>
      </w:r>
      <w:r w:rsidR="00106FAA">
        <w:t xml:space="preserve"> </w:t>
      </w:r>
      <w:r>
        <w:t>в</w:t>
      </w:r>
      <w:r w:rsidR="00106FAA">
        <w:t xml:space="preserve"> </w:t>
      </w:r>
      <w:r>
        <w:t>Любовь.</w:t>
      </w:r>
    </w:p>
    <w:p w:rsidR="002876BF" w:rsidRDefault="00821609" w:rsidP="00821609">
      <w:pPr>
        <w:ind w:firstLine="454"/>
      </w:pPr>
      <w:r>
        <w:t>Как</w:t>
      </w:r>
      <w:r w:rsidR="00106FAA">
        <w:t xml:space="preserve"> </w:t>
      </w:r>
      <w:r>
        <w:t>скептически</w:t>
      </w:r>
      <w:r w:rsidR="00106FAA">
        <w:t xml:space="preserve"> </w:t>
      </w:r>
      <w:r>
        <w:t>на</w:t>
      </w:r>
      <w:r w:rsidR="00106FAA">
        <w:t xml:space="preserve"> </w:t>
      </w:r>
      <w:r>
        <w:t>меня</w:t>
      </w:r>
      <w:r w:rsidR="00106FAA">
        <w:t xml:space="preserve"> </w:t>
      </w:r>
      <w:r>
        <w:t>смотрит</w:t>
      </w:r>
      <w:r w:rsidR="00106FAA">
        <w:t xml:space="preserve"> </w:t>
      </w:r>
      <w:r>
        <w:t>молодое</w:t>
      </w:r>
      <w:r w:rsidR="00106FAA">
        <w:t xml:space="preserve"> </w:t>
      </w:r>
      <w:r>
        <w:t>поколение.</w:t>
      </w:r>
      <w:r w:rsidR="00106FAA">
        <w:t xml:space="preserve"> </w:t>
      </w:r>
      <w:r w:rsidRPr="002876BF">
        <w:rPr>
          <w:i/>
        </w:rPr>
        <w:t>(</w:t>
      </w:r>
      <w:r w:rsidR="002876BF" w:rsidRPr="002876BF">
        <w:rPr>
          <w:i/>
        </w:rPr>
        <w:t>С</w:t>
      </w:r>
      <w:r w:rsidRPr="002876BF">
        <w:rPr>
          <w:i/>
        </w:rPr>
        <w:t>меётся)</w:t>
      </w:r>
      <w:r w:rsidR="00106FAA">
        <w:t xml:space="preserve"> </w:t>
      </w:r>
      <w:r>
        <w:t>Домостроя</w:t>
      </w:r>
      <w:r w:rsidR="00106FAA">
        <w:t xml:space="preserve"> </w:t>
      </w:r>
      <w:r>
        <w:t>вам</w:t>
      </w:r>
      <w:r w:rsidR="00106FAA">
        <w:t xml:space="preserve"> </w:t>
      </w:r>
      <w:r>
        <w:t>не</w:t>
      </w:r>
      <w:r w:rsidR="00106FAA">
        <w:t xml:space="preserve"> </w:t>
      </w:r>
      <w:r>
        <w:t>хватало,</w:t>
      </w:r>
      <w:r w:rsidR="00106FAA">
        <w:t xml:space="preserve"> </w:t>
      </w:r>
      <w:r>
        <w:t>только</w:t>
      </w:r>
      <w:r w:rsidR="00106FAA">
        <w:t xml:space="preserve"> </w:t>
      </w:r>
      <w:r>
        <w:t>не</w:t>
      </w:r>
      <w:r w:rsidR="00106FAA">
        <w:t xml:space="preserve"> </w:t>
      </w:r>
      <w:r>
        <w:t>русского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вот</w:t>
      </w:r>
      <w:r w:rsidR="00106FAA">
        <w:t xml:space="preserve"> </w:t>
      </w:r>
      <w:r>
        <w:t>этого</w:t>
      </w:r>
      <w:r w:rsidR="00106FAA">
        <w:t xml:space="preserve"> </w:t>
      </w:r>
      <w:r>
        <w:t>всего</w:t>
      </w:r>
      <w:r w:rsidR="00106FAA">
        <w:t xml:space="preserve"> </w:t>
      </w:r>
      <w:r>
        <w:t>ужаса,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нормального,</w:t>
      </w:r>
      <w:r w:rsidR="00106FAA">
        <w:t xml:space="preserve"> </w:t>
      </w:r>
      <w:r>
        <w:t>огненного,</w:t>
      </w:r>
      <w:r w:rsidR="00106FAA">
        <w:t xml:space="preserve"> </w:t>
      </w:r>
      <w:r>
        <w:t>иерархического.</w:t>
      </w:r>
    </w:p>
    <w:p w:rsidR="00106FAA" w:rsidRDefault="00821609" w:rsidP="00821609">
      <w:pPr>
        <w:ind w:firstLine="454"/>
      </w:pPr>
      <w:r>
        <w:t>А</w:t>
      </w:r>
      <w:r w:rsidR="00106FAA">
        <w:t xml:space="preserve"> </w:t>
      </w:r>
      <w:r>
        <w:t>знаете,</w:t>
      </w:r>
      <w:r w:rsidR="00106FAA">
        <w:t xml:space="preserve"> </w:t>
      </w:r>
      <w:r>
        <w:t>как</w:t>
      </w:r>
      <w:r w:rsidR="00106FAA">
        <w:t xml:space="preserve"> </w:t>
      </w:r>
      <w:r>
        <w:t>интересно</w:t>
      </w:r>
      <w:r w:rsidR="00106FAA">
        <w:t xml:space="preserve"> </w:t>
      </w:r>
      <w:r>
        <w:t>творчески</w:t>
      </w:r>
      <w:r w:rsidR="00106FAA">
        <w:t xml:space="preserve"> </w:t>
      </w:r>
      <w:r>
        <w:t>переходить</w:t>
      </w:r>
      <w:r w:rsidR="00106FAA">
        <w:t xml:space="preserve"> </w:t>
      </w:r>
      <w:r>
        <w:t>из</w:t>
      </w:r>
      <w:r w:rsidR="00106FAA">
        <w:t xml:space="preserve"> </w:t>
      </w:r>
      <w:r>
        <w:t>одного</w:t>
      </w:r>
      <w:r w:rsidR="00106FAA">
        <w:t xml:space="preserve"> </w:t>
      </w:r>
      <w:r>
        <w:t>состояния</w:t>
      </w:r>
      <w:r w:rsidR="00106FAA">
        <w:t xml:space="preserve"> </w:t>
      </w:r>
      <w:r>
        <w:t>в</w:t>
      </w:r>
      <w:r w:rsidR="00106FAA">
        <w:t xml:space="preserve"> </w:t>
      </w:r>
      <w:r>
        <w:t>другое?</w:t>
      </w:r>
      <w:r w:rsidR="00106FAA">
        <w:t xml:space="preserve"> </w:t>
      </w:r>
      <w:r>
        <w:t>Никакая</w:t>
      </w:r>
      <w:r w:rsidR="00106FAA">
        <w:t xml:space="preserve"> </w:t>
      </w:r>
      <w:r>
        <w:t>Любовь</w:t>
      </w:r>
      <w:r w:rsidR="00106FAA">
        <w:t xml:space="preserve"> </w:t>
      </w:r>
      <w:r>
        <w:t>никогда</w:t>
      </w:r>
      <w:r w:rsidR="00106FAA">
        <w:t xml:space="preserve"> </w:t>
      </w:r>
      <w:r>
        <w:t>не</w:t>
      </w:r>
      <w:r w:rsidR="00106FAA">
        <w:t xml:space="preserve"> </w:t>
      </w:r>
      <w:r>
        <w:t>устареет.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все</w:t>
      </w:r>
      <w:r w:rsidR="00106FAA">
        <w:t xml:space="preserve"> </w:t>
      </w:r>
      <w:r>
        <w:t>в</w:t>
      </w:r>
      <w:r w:rsidR="00106FAA">
        <w:t xml:space="preserve"> </w:t>
      </w:r>
      <w:r>
        <w:t>одном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одном,</w:t>
      </w:r>
      <w:r w:rsidR="00106FAA">
        <w:t xml:space="preserve"> </w:t>
      </w:r>
      <w:r>
        <w:t>в</w:t>
      </w:r>
      <w:r w:rsidR="00106FAA">
        <w:t xml:space="preserve"> </w:t>
      </w:r>
      <w:r>
        <w:t>одном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одном</w:t>
      </w:r>
      <w:r w:rsidR="002876BF" w:rsidRPr="00C61418">
        <w:t>…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ходите</w:t>
      </w:r>
      <w:r w:rsidR="00106FAA">
        <w:t xml:space="preserve"> </w:t>
      </w:r>
      <w:r w:rsidRPr="00EA0B1F">
        <w:t>Любовь</w:t>
      </w:r>
      <w:r w:rsidR="002876BF">
        <w:t>ю</w:t>
      </w:r>
      <w:r w:rsidR="00106FAA">
        <w:t xml:space="preserve"> </w:t>
      </w:r>
      <w:r>
        <w:t>в</w:t>
      </w:r>
      <w:r w:rsidR="00106FAA">
        <w:t xml:space="preserve"> </w:t>
      </w:r>
      <w:r w:rsidRPr="00EA0B1F">
        <w:t>Созидание</w:t>
      </w:r>
      <w:r>
        <w:t>,</w:t>
      </w:r>
      <w:r w:rsidR="00106FAA">
        <w:t xml:space="preserve"> </w:t>
      </w:r>
      <w:r>
        <w:t>в</w:t>
      </w:r>
      <w:r w:rsidR="00106FAA">
        <w:t xml:space="preserve"> </w:t>
      </w:r>
      <w:r w:rsidRPr="00EA0B1F">
        <w:t>Жизнь</w:t>
      </w:r>
      <w:r>
        <w:t>,</w:t>
      </w:r>
      <w:r w:rsidR="00106FAA">
        <w:t xml:space="preserve"> </w:t>
      </w:r>
      <w:r>
        <w:t>в</w:t>
      </w:r>
      <w:r w:rsidR="00106FAA">
        <w:t xml:space="preserve"> </w:t>
      </w:r>
      <w:r w:rsidRPr="00EA0B1F">
        <w:t>Пробуждение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обратно</w:t>
      </w:r>
      <w:r w:rsidR="00106FAA">
        <w:t xml:space="preserve"> </w:t>
      </w:r>
      <w:r w:rsidRPr="00EA0B1F">
        <w:t>до</w:t>
      </w:r>
      <w:r w:rsidR="00106FAA">
        <w:t xml:space="preserve"> </w:t>
      </w:r>
      <w:r w:rsidRPr="00EA0B1F">
        <w:t>Воли.</w:t>
      </w:r>
      <w:r w:rsidR="00106FAA">
        <w:t xml:space="preserve"> </w:t>
      </w:r>
      <w:r w:rsidR="002876BF">
        <w:t>От</w:t>
      </w:r>
      <w:r w:rsidR="00106FAA">
        <w:t xml:space="preserve"> </w:t>
      </w:r>
      <w:r w:rsidRPr="00EA0B1F">
        <w:t>Пробуждени</w:t>
      </w:r>
      <w:r w:rsidR="002876BF">
        <w:t>я</w:t>
      </w:r>
      <w:r w:rsidR="00106FAA">
        <w:t xml:space="preserve"> </w:t>
      </w:r>
      <w:r w:rsidRPr="00EA0B1F">
        <w:t>ещ</w:t>
      </w:r>
      <w:r w:rsidR="002876BF">
        <w:t>ё</w:t>
      </w:r>
      <w:r w:rsidR="00106FAA">
        <w:t xml:space="preserve"> </w:t>
      </w:r>
      <w:r w:rsidRPr="00EA0B1F">
        <w:t>ниже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Человечность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обратно</w:t>
      </w:r>
      <w:r w:rsidR="00106FAA">
        <w:t xml:space="preserve"> </w:t>
      </w:r>
      <w:r w:rsidRPr="00EA0B1F">
        <w:t>до</w:t>
      </w:r>
      <w:r w:rsidR="00106FAA">
        <w:t xml:space="preserve"> </w:t>
      </w:r>
      <w:r w:rsidRPr="00EA0B1F">
        <w:t>Воли,</w:t>
      </w:r>
      <w:r w:rsidR="00106FAA">
        <w:t xml:space="preserve"> </w:t>
      </w:r>
      <w:r w:rsidRPr="00EA0B1F">
        <w:t>от</w:t>
      </w:r>
      <w:r w:rsidR="00106FAA">
        <w:t xml:space="preserve"> </w:t>
      </w:r>
      <w:r w:rsidRPr="00EA0B1F">
        <w:t>Воли</w:t>
      </w:r>
      <w:r w:rsidR="00106FAA">
        <w:t xml:space="preserve"> </w:t>
      </w:r>
      <w:r w:rsidRPr="00EA0B1F">
        <w:t>ещё</w:t>
      </w:r>
      <w:r w:rsidR="00106FAA">
        <w:t xml:space="preserve"> </w:t>
      </w:r>
      <w:r w:rsidRPr="00EA0B1F">
        <w:t>ниже</w:t>
      </w:r>
      <w:r w:rsidR="00106FAA">
        <w:t xml:space="preserve"> </w:t>
      </w:r>
      <w:r w:rsidRPr="00EA0B1F">
        <w:t>сквозь</w:t>
      </w:r>
      <w:r w:rsidR="00106FAA">
        <w:t xml:space="preserve"> </w:t>
      </w:r>
      <w:r w:rsidRPr="00EA0B1F">
        <w:t>Человечность</w:t>
      </w:r>
      <w:r w:rsidR="00106FAA">
        <w:t xml:space="preserve"> </w:t>
      </w:r>
      <w:r w:rsidRPr="00EA0B1F">
        <w:t>до</w:t>
      </w:r>
      <w:r w:rsidR="00106FAA">
        <w:t xml:space="preserve"> </w:t>
      </w:r>
      <w:r w:rsidRPr="00EA0B1F">
        <w:t>Владения</w:t>
      </w:r>
      <w:r w:rsidR="00106FAA">
        <w:t xml:space="preserve"> </w:t>
      </w:r>
      <w:r w:rsidRPr="00EA0B1F">
        <w:t>Домом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обратно.</w:t>
      </w:r>
      <w:r w:rsidR="00106FAA">
        <w:t xml:space="preserve"> </w:t>
      </w:r>
      <w:r w:rsidRPr="00EA0B1F">
        <w:t>Ниже</w:t>
      </w:r>
      <w:r w:rsidR="00106FAA">
        <w:t xml:space="preserve"> </w:t>
      </w:r>
      <w:r w:rsidRPr="00EA0B1F">
        <w:t>Владения</w:t>
      </w:r>
      <w:r w:rsidR="00106FAA">
        <w:t xml:space="preserve"> </w:t>
      </w:r>
      <w:r w:rsidRPr="00EA0B1F">
        <w:t>до</w:t>
      </w:r>
      <w:r w:rsidR="00106FAA">
        <w:t xml:space="preserve"> </w:t>
      </w:r>
      <w:r>
        <w:t>Могущества</w:t>
      </w:r>
      <w:r w:rsidR="00106FAA">
        <w:t xml:space="preserve"> </w:t>
      </w:r>
      <w:r>
        <w:t>и</w:t>
      </w:r>
      <w:r w:rsidR="00106FAA">
        <w:t xml:space="preserve"> </w:t>
      </w:r>
      <w:r>
        <w:t>обратно</w:t>
      </w:r>
      <w:r w:rsidR="00106FAA">
        <w:t xml:space="preserve"> </w:t>
      </w:r>
      <w:r>
        <w:t>в</w:t>
      </w:r>
      <w:r w:rsidR="00106FAA">
        <w:t xml:space="preserve"> </w:t>
      </w:r>
      <w:r>
        <w:t>Волю.</w:t>
      </w:r>
      <w:r w:rsidR="00106FAA">
        <w:t xml:space="preserve"> </w:t>
      </w:r>
      <w:r>
        <w:t>И</w:t>
      </w:r>
      <w:r w:rsidR="00106FAA">
        <w:t xml:space="preserve"> </w:t>
      </w:r>
      <w:r>
        <w:t>м</w:t>
      </w:r>
      <w:r w:rsidRPr="00EA0B1F">
        <w:t>уж</w:t>
      </w:r>
      <w:r w:rsidR="00106FAA">
        <w:t xml:space="preserve"> </w:t>
      </w:r>
      <w:r w:rsidRPr="00EA0B1F">
        <w:t>стоит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своей</w:t>
      </w:r>
      <w:r w:rsidR="00106FAA">
        <w:t xml:space="preserve"> </w:t>
      </w:r>
      <w:r>
        <w:t>м</w:t>
      </w:r>
      <w:r w:rsidRPr="00EA0B1F">
        <w:t>удрости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только</w:t>
      </w:r>
      <w:r w:rsidR="00106FAA">
        <w:t xml:space="preserve"> </w:t>
      </w:r>
      <w:r w:rsidRPr="002876BF">
        <w:rPr>
          <w:i/>
        </w:rPr>
        <w:t>(смех)</w:t>
      </w:r>
      <w:r w:rsidR="00106FAA">
        <w:t xml:space="preserve"> </w:t>
      </w:r>
      <w:r w:rsidRPr="00EA0B1F">
        <w:t>мучается:</w:t>
      </w:r>
      <w:r w:rsidR="00106FAA">
        <w:t xml:space="preserve"> </w:t>
      </w:r>
      <w:r w:rsidRPr="00EA0B1F">
        <w:t>Воля,</w:t>
      </w:r>
      <w:r w:rsidR="00106FAA">
        <w:t xml:space="preserve"> </w:t>
      </w:r>
      <w:r w:rsidRPr="00EA0B1F">
        <w:t>Любовь</w:t>
      </w:r>
      <w:r>
        <w:t>,</w:t>
      </w:r>
      <w:r w:rsidR="00106FAA">
        <w:t xml:space="preserve"> </w:t>
      </w:r>
      <w:r>
        <w:t>Созидание,</w:t>
      </w:r>
      <w:r w:rsidR="00106FAA">
        <w:t xml:space="preserve"> </w:t>
      </w:r>
      <w:r>
        <w:t>Жизнь,</w:t>
      </w:r>
      <w:r w:rsidR="00106FAA">
        <w:t xml:space="preserve"> </w:t>
      </w:r>
      <w:r>
        <w:t>Пробуждение.</w:t>
      </w:r>
      <w:r w:rsidR="00106FAA">
        <w:t xml:space="preserve"> </w:t>
      </w:r>
      <w:r>
        <w:t>Г</w:t>
      </w:r>
      <w:r w:rsidRPr="00EA0B1F">
        <w:t>осподи,</w:t>
      </w:r>
      <w:r w:rsidR="00106FAA">
        <w:t xml:space="preserve"> </w:t>
      </w:r>
      <w:r w:rsidRPr="00EA0B1F">
        <w:t>Могущество</w:t>
      </w:r>
      <w:r>
        <w:t>,</w:t>
      </w:r>
      <w:r w:rsidR="00106FAA">
        <w:t xml:space="preserve"> </w:t>
      </w:r>
      <w:r>
        <w:t>ооо,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я</w:t>
      </w:r>
      <w:r w:rsidR="00106FAA">
        <w:t xml:space="preserve"> </w:t>
      </w:r>
      <w:r w:rsidRPr="00EA0B1F">
        <w:t>уже</w:t>
      </w:r>
      <w:r w:rsidR="00106FAA">
        <w:t xml:space="preserve"> </w:t>
      </w:r>
      <w:r w:rsidRPr="00EA0B1F">
        <w:t>запутался.</w:t>
      </w:r>
      <w:r w:rsidR="00106FAA">
        <w:t xml:space="preserve"> </w:t>
      </w:r>
      <w:r w:rsidRPr="00EA0B1F">
        <w:t>А</w:t>
      </w:r>
      <w:r>
        <w:t>х!</w:t>
      </w:r>
      <w:r w:rsidR="00106FAA">
        <w:t xml:space="preserve"> </w:t>
      </w:r>
      <w:r>
        <w:t>И</w:t>
      </w:r>
      <w:r w:rsidR="00106FAA">
        <w:t xml:space="preserve"> </w:t>
      </w:r>
      <w:r w:rsidRPr="00EA0B1F">
        <w:t>это</w:t>
      </w:r>
      <w:r w:rsidR="00106FAA">
        <w:t xml:space="preserve"> </w:t>
      </w:r>
      <w:r w:rsidRPr="00EA0B1F">
        <w:t>моя</w:t>
      </w:r>
      <w:r w:rsidR="00106FAA">
        <w:t xml:space="preserve"> </w:t>
      </w:r>
      <w:r w:rsidRPr="00EA0B1F">
        <w:t>жена!?</w:t>
      </w:r>
    </w:p>
    <w:p w:rsidR="00821609" w:rsidRPr="00EA0B1F" w:rsidRDefault="00821609" w:rsidP="00821609">
      <w:pPr>
        <w:ind w:firstLine="454"/>
      </w:pPr>
      <w:r w:rsidRPr="00BE4B6C">
        <w:rPr>
          <w:i/>
        </w:rPr>
        <w:t>Из</w:t>
      </w:r>
      <w:r w:rsidR="00106FAA">
        <w:rPr>
          <w:i/>
        </w:rPr>
        <w:t xml:space="preserve"> </w:t>
      </w:r>
      <w:r w:rsidRPr="00BE4B6C">
        <w:rPr>
          <w:i/>
        </w:rPr>
        <w:t>зала</w:t>
      </w:r>
      <w:r w:rsidR="002876BF">
        <w:rPr>
          <w:i/>
        </w:rPr>
        <w:t>:</w:t>
      </w:r>
      <w:r w:rsidR="00106FAA">
        <w:rPr>
          <w:i/>
        </w:rPr>
        <w:t xml:space="preserve"> </w:t>
      </w:r>
      <w:r w:rsidR="002876BF">
        <w:rPr>
          <w:i/>
        </w:rPr>
        <w:t>–</w:t>
      </w:r>
      <w:r w:rsidR="00106FAA">
        <w:t xml:space="preserve"> </w:t>
      </w:r>
      <w:r>
        <w:rPr>
          <w:i/>
        </w:rPr>
        <w:t>И</w:t>
      </w:r>
      <w:r w:rsidR="00106FAA">
        <w:rPr>
          <w:i/>
        </w:rPr>
        <w:t xml:space="preserve"> </w:t>
      </w:r>
      <w:r>
        <w:rPr>
          <w:i/>
        </w:rPr>
        <w:t>это</w:t>
      </w:r>
      <w:r w:rsidR="00106FAA">
        <w:rPr>
          <w:i/>
        </w:rPr>
        <w:t xml:space="preserve"> </w:t>
      </w:r>
      <w:r>
        <w:rPr>
          <w:i/>
        </w:rPr>
        <w:t>всё</w:t>
      </w:r>
      <w:r w:rsidR="00106FAA">
        <w:rPr>
          <w:i/>
        </w:rPr>
        <w:t xml:space="preserve"> </w:t>
      </w:r>
      <w:r>
        <w:rPr>
          <w:i/>
        </w:rPr>
        <w:t>моё?</w:t>
      </w:r>
      <w:r w:rsidR="00106FAA">
        <w:rPr>
          <w:i/>
        </w:rPr>
        <w:t xml:space="preserve"> </w:t>
      </w:r>
      <w:r>
        <w:rPr>
          <w:i/>
        </w:rPr>
        <w:t>(</w:t>
      </w:r>
      <w:r w:rsidR="002876BF">
        <w:rPr>
          <w:i/>
        </w:rPr>
        <w:t>С</w:t>
      </w:r>
      <w:r>
        <w:rPr>
          <w:i/>
        </w:rPr>
        <w:t>мех)</w:t>
      </w:r>
    </w:p>
    <w:p w:rsidR="00821609" w:rsidRPr="002876BF" w:rsidRDefault="00821609" w:rsidP="00821609">
      <w:pPr>
        <w:ind w:firstLine="454"/>
        <w:rPr>
          <w:i/>
        </w:rPr>
      </w:pPr>
      <w:r w:rsidRPr="00EA0B1F">
        <w:t>И</w:t>
      </w:r>
      <w:r w:rsidR="00106FAA">
        <w:t xml:space="preserve"> </w:t>
      </w:r>
      <w:r w:rsidRPr="00EA0B1F">
        <w:t>начинается</w:t>
      </w:r>
      <w:r w:rsidR="00106FAA">
        <w:t xml:space="preserve"> </w:t>
      </w:r>
      <w:r w:rsidRPr="00EA0B1F">
        <w:t>вдохновение.</w:t>
      </w:r>
      <w:r w:rsidR="00106FAA">
        <w:t xml:space="preserve"> </w:t>
      </w:r>
      <w:r w:rsidRPr="00EA0B1F">
        <w:t>А</w:t>
      </w:r>
      <w:r w:rsidR="00106FAA">
        <w:t xml:space="preserve"> </w:t>
      </w:r>
      <w:r w:rsidRPr="00EA0B1F">
        <w:t>когда</w:t>
      </w:r>
      <w:r w:rsidR="00106FAA">
        <w:t xml:space="preserve"> </w:t>
      </w:r>
      <w:r w:rsidRPr="00EA0B1F">
        <w:t>Любовь,</w:t>
      </w:r>
      <w:r w:rsidR="00106FAA">
        <w:t xml:space="preserve"> </w:t>
      </w:r>
      <w:r w:rsidRPr="00EA0B1F">
        <w:t>Любовь,</w:t>
      </w:r>
      <w:r w:rsidR="00106FAA">
        <w:t xml:space="preserve"> </w:t>
      </w:r>
      <w:r>
        <w:t>Любовь,</w:t>
      </w:r>
      <w:r w:rsidR="00106FAA">
        <w:t xml:space="preserve"> </w:t>
      </w:r>
      <w:r>
        <w:t>Любовь.</w:t>
      </w:r>
      <w:r w:rsidR="00106FAA">
        <w:t xml:space="preserve"> </w:t>
      </w:r>
      <w:r>
        <w:t>Н</w:t>
      </w:r>
      <w:r w:rsidRPr="00EA0B1F">
        <w:t>е</w:t>
      </w:r>
      <w:r>
        <w:t>.</w:t>
      </w:r>
      <w:r w:rsidR="00106FAA">
        <w:t xml:space="preserve"> </w:t>
      </w:r>
      <w:r>
        <w:t>Я</w:t>
      </w:r>
      <w:r w:rsidR="00106FAA">
        <w:t xml:space="preserve"> </w:t>
      </w:r>
      <w:r w:rsidRPr="00EA0B1F">
        <w:t>могу</w:t>
      </w:r>
      <w:r w:rsidR="00106FAA">
        <w:t xml:space="preserve"> </w:t>
      </w:r>
      <w:r w:rsidRPr="00EA0B1F">
        <w:t>долго</w:t>
      </w:r>
      <w:r>
        <w:t>:</w:t>
      </w:r>
      <w:r w:rsidR="00106FAA">
        <w:t xml:space="preserve"> </w:t>
      </w:r>
      <w:r w:rsidRPr="00EA0B1F">
        <w:t>Любовь</w:t>
      </w:r>
      <w:r>
        <w:t>…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итоге</w:t>
      </w:r>
      <w:r w:rsidR="00106FAA">
        <w:t xml:space="preserve"> </w:t>
      </w:r>
      <w:r>
        <w:t>идёт</w:t>
      </w:r>
      <w:r w:rsidR="00106FAA">
        <w:t xml:space="preserve"> </w:t>
      </w:r>
      <w:r>
        <w:t>народная</w:t>
      </w:r>
      <w:r w:rsidR="00106FAA">
        <w:t xml:space="preserve"> </w:t>
      </w:r>
      <w:r>
        <w:t>мудрость:</w:t>
      </w:r>
      <w:r w:rsidR="00106FAA">
        <w:t xml:space="preserve"> </w:t>
      </w:r>
      <w:r w:rsidRPr="00EA0B1F">
        <w:t>самые</w:t>
      </w:r>
      <w:r w:rsidR="00106FAA">
        <w:t xml:space="preserve"> </w:t>
      </w:r>
      <w:r w:rsidRPr="00EA0B1F">
        <w:t>тяжёлые</w:t>
      </w:r>
      <w:r w:rsidR="00106FAA">
        <w:t xml:space="preserve"> </w:t>
      </w:r>
      <w:r w:rsidRPr="00EA0B1F">
        <w:t>цепи</w:t>
      </w:r>
      <w:r w:rsidR="00106FAA">
        <w:t xml:space="preserve"> </w:t>
      </w:r>
      <w:r w:rsidRPr="00EA0B1F">
        <w:t>–</w:t>
      </w:r>
      <w:r w:rsidR="00106FAA">
        <w:t xml:space="preserve"> </w:t>
      </w:r>
      <w:r w:rsidRPr="00EA0B1F">
        <w:t>это</w:t>
      </w:r>
      <w:r w:rsidR="00106FAA">
        <w:t xml:space="preserve"> </w:t>
      </w:r>
      <w:r w:rsidRPr="00EA0B1F">
        <w:t>цепи</w:t>
      </w:r>
      <w:r w:rsidR="00106FAA">
        <w:t xml:space="preserve"> </w:t>
      </w:r>
      <w:r w:rsidRPr="00EA0B1F">
        <w:t>любви.</w:t>
      </w:r>
      <w:r w:rsidR="00106FAA">
        <w:t xml:space="preserve"> </w:t>
      </w:r>
      <w:r w:rsidRPr="00EA0B1F">
        <w:t>Почему?</w:t>
      </w:r>
      <w:r w:rsidR="00106FAA">
        <w:t xml:space="preserve"> </w:t>
      </w:r>
      <w:r w:rsidRPr="00EA0B1F">
        <w:t>Потому</w:t>
      </w:r>
      <w:r w:rsidR="00106FAA">
        <w:t xml:space="preserve"> </w:t>
      </w:r>
      <w:r w:rsidRPr="00EA0B1F">
        <w:t>что</w:t>
      </w:r>
      <w:r w:rsidR="00106FAA">
        <w:t xml:space="preserve"> </w:t>
      </w:r>
      <w:r w:rsidRPr="00EA0B1F">
        <w:t>нет</w:t>
      </w:r>
      <w:r w:rsidR="00106FAA">
        <w:t xml:space="preserve"> </w:t>
      </w:r>
      <w:r w:rsidRPr="00EA0B1F">
        <w:t>Воли,</w:t>
      </w:r>
      <w:r w:rsidR="00106FAA">
        <w:t xml:space="preserve"> </w:t>
      </w:r>
      <w:r w:rsidRPr="00EA0B1F">
        <w:t>Созидания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по</w:t>
      </w:r>
      <w:r w:rsidR="00106FAA">
        <w:t xml:space="preserve"> </w:t>
      </w:r>
      <w:r w:rsidRPr="00EA0B1F">
        <w:t>списку.</w:t>
      </w:r>
      <w:r w:rsidR="00106FAA">
        <w:t xml:space="preserve"> </w:t>
      </w:r>
      <w:r w:rsidRPr="00EA0B1F">
        <w:t>Цепи</w:t>
      </w:r>
      <w:r w:rsidR="00106FAA">
        <w:t xml:space="preserve"> </w:t>
      </w:r>
      <w:r w:rsidRPr="00EA0B1F">
        <w:t>просто</w:t>
      </w:r>
      <w:r w:rsidR="00106FAA">
        <w:t xml:space="preserve"> </w:t>
      </w:r>
      <w:r w:rsidRPr="00EA0B1F">
        <w:t>Любви.</w:t>
      </w:r>
      <w:r w:rsidR="00106FAA">
        <w:t xml:space="preserve"> </w:t>
      </w:r>
      <w:r w:rsidRPr="00EA0B1F">
        <w:t>Есть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Мудрость,</w:t>
      </w:r>
      <w:r w:rsidR="00106FAA">
        <w:t xml:space="preserve"> </w:t>
      </w:r>
      <w:r w:rsidRPr="00EA0B1F">
        <w:t>только</w:t>
      </w:r>
      <w:r w:rsidR="00106FAA">
        <w:t xml:space="preserve"> </w:t>
      </w:r>
      <w:r w:rsidRPr="00EA0B1F">
        <w:t>там</w:t>
      </w:r>
      <w:r w:rsidR="00106FAA">
        <w:t xml:space="preserve"> </w:t>
      </w:r>
      <w:r w:rsidRPr="00EA0B1F">
        <w:t>уже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цепи,</w:t>
      </w:r>
      <w:r w:rsidR="00106FAA">
        <w:t xml:space="preserve"> </w:t>
      </w:r>
      <w:r w:rsidRPr="00EA0B1F">
        <w:t>там</w:t>
      </w:r>
      <w:r w:rsidR="00106FAA">
        <w:t xml:space="preserve"> </w:t>
      </w:r>
      <w:r w:rsidRPr="00EA0B1F">
        <w:t>наручники.</w:t>
      </w:r>
      <w:r w:rsidR="00106FAA">
        <w:t xml:space="preserve"> </w:t>
      </w:r>
      <w:r w:rsidRPr="002876BF">
        <w:rPr>
          <w:i/>
        </w:rPr>
        <w:t>(</w:t>
      </w:r>
      <w:r w:rsidR="002876BF" w:rsidRPr="002876BF">
        <w:rPr>
          <w:i/>
        </w:rPr>
        <w:t>С</w:t>
      </w:r>
      <w:r w:rsidRPr="002876BF">
        <w:rPr>
          <w:i/>
        </w:rPr>
        <w:t>меётся)</w:t>
      </w:r>
    </w:p>
    <w:p w:rsidR="002876BF" w:rsidRDefault="00821609" w:rsidP="00821609">
      <w:pPr>
        <w:ind w:firstLine="454"/>
      </w:pPr>
      <w:r w:rsidRPr="00BE4B6C">
        <w:t>Метагалактическое</w:t>
      </w:r>
      <w:r w:rsidR="00106FAA">
        <w:t xml:space="preserve"> </w:t>
      </w:r>
      <w:r w:rsidRPr="00BE4B6C">
        <w:t>Управление</w:t>
      </w:r>
      <w:r w:rsidRPr="00880AD7">
        <w:t>!</w:t>
      </w:r>
      <w:r w:rsidR="00106FAA">
        <w:t xml:space="preserve"> </w:t>
      </w:r>
      <w:r>
        <w:t>Э</w:t>
      </w:r>
      <w:r w:rsidRPr="00EA0B1F">
        <w:t>то</w:t>
      </w:r>
      <w:r w:rsidR="00106FAA">
        <w:t xml:space="preserve"> </w:t>
      </w:r>
      <w:r w:rsidRPr="00EA0B1F">
        <w:t>просто</w:t>
      </w:r>
      <w:r w:rsidR="00106FAA">
        <w:t xml:space="preserve"> </w:t>
      </w:r>
      <w:r w:rsidRPr="00EA0B1F">
        <w:t>таким</w:t>
      </w:r>
      <w:r w:rsidR="00106FAA">
        <w:t xml:space="preserve"> </w:t>
      </w:r>
      <w:r w:rsidRPr="00EA0B1F">
        <w:t>ракурсом</w:t>
      </w:r>
      <w:r w:rsidR="00106FAA">
        <w:t xml:space="preserve"> </w:t>
      </w:r>
      <w:r w:rsidRPr="00EA0B1F">
        <w:t>мы</w:t>
      </w:r>
      <w:r w:rsidR="00106FAA">
        <w:t xml:space="preserve"> </w:t>
      </w:r>
      <w:r w:rsidRPr="00EA0B1F">
        <w:t>его</w:t>
      </w:r>
      <w:r w:rsidR="00106FAA">
        <w:t xml:space="preserve"> </w:t>
      </w:r>
      <w:r w:rsidRPr="00EA0B1F">
        <w:t>рассматриваем.</w:t>
      </w:r>
      <w:r w:rsidR="00106FAA">
        <w:t xml:space="preserve"> </w:t>
      </w:r>
      <w:r w:rsidRPr="00EA0B1F">
        <w:t>Можно</w:t>
      </w:r>
      <w:r w:rsidR="00106FAA">
        <w:t xml:space="preserve"> </w:t>
      </w:r>
      <w:r w:rsidRPr="00EA0B1F">
        <w:t>любым</w:t>
      </w:r>
      <w:r w:rsidR="00106FAA">
        <w:t xml:space="preserve"> </w:t>
      </w:r>
      <w:r w:rsidRPr="00EA0B1F">
        <w:t>другим</w:t>
      </w:r>
      <w:r w:rsidR="00106FAA">
        <w:t xml:space="preserve"> </w:t>
      </w:r>
      <w:r w:rsidRPr="00EA0B1F">
        <w:t>ракурсом,</w:t>
      </w:r>
      <w:r w:rsidR="00106FAA">
        <w:t xml:space="preserve"> </w:t>
      </w:r>
      <w:r w:rsidRPr="00EA0B1F">
        <w:t>но</w:t>
      </w:r>
      <w:r w:rsidR="00106FAA">
        <w:t xml:space="preserve"> </w:t>
      </w:r>
      <w:r w:rsidRPr="00EA0B1F">
        <w:t>здесь-то</w:t>
      </w:r>
      <w:r w:rsidR="00106FAA">
        <w:t xml:space="preserve"> </w:t>
      </w:r>
      <w:r w:rsidRPr="00EA0B1F">
        <w:t>поинтересней.</w:t>
      </w:r>
    </w:p>
    <w:p w:rsidR="00106FAA" w:rsidRDefault="00821609" w:rsidP="00821609">
      <w:pPr>
        <w:ind w:firstLine="454"/>
      </w:pPr>
      <w:r w:rsidRPr="00EA0B1F">
        <w:t>Причём</w:t>
      </w:r>
      <w:r>
        <w:t>,</w:t>
      </w:r>
      <w:r w:rsidR="00106FAA">
        <w:t xml:space="preserve"> </w:t>
      </w:r>
      <w:r w:rsidRPr="00EA0B1F">
        <w:t>вы</w:t>
      </w:r>
      <w:r w:rsidR="00106FAA">
        <w:t xml:space="preserve"> </w:t>
      </w:r>
      <w:r w:rsidRPr="00EA0B1F">
        <w:t>это</w:t>
      </w:r>
      <w:r w:rsidR="00106FAA">
        <w:t xml:space="preserve"> </w:t>
      </w:r>
      <w:r w:rsidRPr="00EA0B1F">
        <w:t>знаете,</w:t>
      </w:r>
      <w:r w:rsidR="00106FAA">
        <w:t xml:space="preserve"> </w:t>
      </w:r>
      <w:r>
        <w:t>и</w:t>
      </w:r>
      <w:r w:rsidR="00106FAA">
        <w:t xml:space="preserve"> </w:t>
      </w:r>
      <w:r w:rsidRPr="00EA0B1F">
        <w:t>вы</w:t>
      </w:r>
      <w:r w:rsidR="00106FAA">
        <w:t xml:space="preserve"> </w:t>
      </w:r>
      <w:r w:rsidRPr="00EA0B1F">
        <w:t>этим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пользуетесь.</w:t>
      </w:r>
      <w:r w:rsidR="00106FAA">
        <w:t xml:space="preserve"> </w:t>
      </w:r>
      <w:r w:rsidRPr="00EA0B1F">
        <w:t>Вы,</w:t>
      </w:r>
      <w:r w:rsidR="00106FAA">
        <w:t xml:space="preserve"> </w:t>
      </w:r>
      <w:r w:rsidRPr="00EA0B1F">
        <w:t>идя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встречу</w:t>
      </w:r>
      <w:r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чём</w:t>
      </w:r>
      <w:r w:rsidR="00106FAA">
        <w:t xml:space="preserve"> </w:t>
      </w:r>
      <w:r>
        <w:t>идёте?</w:t>
      </w:r>
      <w:r w:rsidR="00106FAA">
        <w:t xml:space="preserve"> </w:t>
      </w:r>
      <w:r>
        <w:t>В</w:t>
      </w:r>
      <w:r w:rsidR="00106FAA">
        <w:t xml:space="preserve"> </w:t>
      </w:r>
      <w:r>
        <w:t>каком</w:t>
      </w:r>
      <w:r w:rsidR="00106FAA">
        <w:t xml:space="preserve"> </w:t>
      </w:r>
      <w:r>
        <w:t>О</w:t>
      </w:r>
      <w:r w:rsidRPr="00EA0B1F">
        <w:t>гне</w:t>
      </w:r>
      <w:r w:rsidR="00106FAA">
        <w:t xml:space="preserve"> </w:t>
      </w:r>
      <w:r w:rsidRPr="00EA0B1F">
        <w:t>идёте,</w:t>
      </w:r>
      <w:r w:rsidR="00106FAA">
        <w:t xml:space="preserve"> </w:t>
      </w:r>
      <w:r w:rsidRPr="00EA0B1F">
        <w:t>с</w:t>
      </w:r>
      <w:r w:rsidR="00106FAA">
        <w:t xml:space="preserve"> </w:t>
      </w:r>
      <w:r w:rsidRPr="00EA0B1F">
        <w:t>каким</w:t>
      </w:r>
      <w:r w:rsidR="00106FAA">
        <w:t xml:space="preserve"> </w:t>
      </w:r>
      <w:r w:rsidRPr="00EA0B1F">
        <w:t>состоянием</w:t>
      </w:r>
      <w:r w:rsidR="00106FAA">
        <w:t xml:space="preserve"> </w:t>
      </w:r>
      <w:r w:rsidRPr="00EA0B1F">
        <w:t>идёте</w:t>
      </w:r>
      <w:r>
        <w:t>,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к</w:t>
      </w:r>
      <w:r w:rsidR="00106FAA">
        <w:t xml:space="preserve"> </w:t>
      </w:r>
      <w:r w:rsidRPr="00EA0B1F">
        <w:t>кому</w:t>
      </w:r>
      <w:r w:rsidR="00106FAA">
        <w:t xml:space="preserve"> </w:t>
      </w:r>
      <w:r w:rsidRPr="00EA0B1F">
        <w:t>идёте,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надо</w:t>
      </w:r>
      <w:r w:rsidR="00106FAA">
        <w:t xml:space="preserve"> </w:t>
      </w:r>
      <w:r w:rsidRPr="00EA0B1F">
        <w:t>видеть</w:t>
      </w:r>
      <w:r w:rsidR="002876BF">
        <w:t>,</w:t>
      </w:r>
      <w:r w:rsidR="00106FAA">
        <w:t xml:space="preserve"> </w:t>
      </w:r>
      <w:r w:rsidRPr="00EA0B1F">
        <w:t>какое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него</w:t>
      </w:r>
      <w:r w:rsidR="00106FAA">
        <w:t xml:space="preserve"> </w:t>
      </w:r>
      <w:r w:rsidRPr="00EA0B1F">
        <w:t>состояние</w:t>
      </w:r>
      <w:r>
        <w:t>.</w:t>
      </w:r>
      <w:r w:rsidR="00106FAA">
        <w:t xml:space="preserve"> </w:t>
      </w:r>
      <w:r>
        <w:t>Если</w:t>
      </w:r>
      <w:r w:rsidR="00106FAA">
        <w:t xml:space="preserve"> </w:t>
      </w:r>
      <w:r>
        <w:t>у</w:t>
      </w:r>
      <w:r w:rsidR="00106FAA">
        <w:t xml:space="preserve"> </w:t>
      </w:r>
      <w:r>
        <w:t>него</w:t>
      </w:r>
      <w:r w:rsidR="00106FAA">
        <w:t xml:space="preserve"> </w:t>
      </w:r>
      <w:r>
        <w:t>м</w:t>
      </w:r>
      <w:r w:rsidRPr="00EA0B1F">
        <w:t>удрое</w:t>
      </w:r>
      <w:r w:rsidR="00106FAA">
        <w:t xml:space="preserve"> </w:t>
      </w:r>
      <w:r w:rsidRPr="00EA0B1F">
        <w:t>–</w:t>
      </w:r>
      <w:r w:rsidR="00106FAA">
        <w:t xml:space="preserve"> </w:t>
      </w:r>
      <w:r w:rsidRPr="00EA0B1F">
        <w:t>у</w:t>
      </w:r>
      <w:r>
        <w:t>йти</w:t>
      </w:r>
      <w:r w:rsidR="00106FAA">
        <w:t xml:space="preserve"> </w:t>
      </w:r>
      <w:r>
        <w:t>в</w:t>
      </w:r>
      <w:r w:rsidR="00106FAA">
        <w:t xml:space="preserve"> </w:t>
      </w:r>
      <w:r>
        <w:t>Волю,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т</w:t>
      </w:r>
      <w:r w:rsidRPr="00EA0B1F">
        <w:t>ворческое</w:t>
      </w:r>
      <w:r w:rsidR="00106FAA">
        <w:t xml:space="preserve"> </w:t>
      </w:r>
      <w:r>
        <w:t>–</w:t>
      </w:r>
      <w:r w:rsidR="00106FAA">
        <w:t xml:space="preserve"> </w:t>
      </w:r>
      <w:r w:rsidRPr="00EA0B1F">
        <w:t>уйти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Любовь,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него.</w:t>
      </w:r>
      <w:r w:rsidR="00106FAA">
        <w:t xml:space="preserve"> </w:t>
      </w:r>
      <w:r w:rsidRPr="00EA0B1F">
        <w:t>Если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неё,</w:t>
      </w:r>
      <w:r w:rsidR="00106FAA">
        <w:t xml:space="preserve"> </w:t>
      </w:r>
      <w:r w:rsidRPr="00EA0B1F">
        <w:t>здесь</w:t>
      </w:r>
      <w:r w:rsidR="00106FAA">
        <w:t xml:space="preserve"> </w:t>
      </w:r>
      <w:r w:rsidRPr="00EA0B1F">
        <w:t>уже</w:t>
      </w:r>
      <w:r w:rsidR="00106FAA">
        <w:t xml:space="preserve"> </w:t>
      </w:r>
      <w:r w:rsidRPr="00EA0B1F">
        <w:t>вопрос</w:t>
      </w:r>
      <w:r>
        <w:t>:</w:t>
      </w:r>
      <w:r w:rsidR="00106FAA">
        <w:t xml:space="preserve"> </w:t>
      </w:r>
      <w:r w:rsidRPr="00EA0B1F">
        <w:t>для</w:t>
      </w:r>
      <w:r w:rsidR="00106FAA">
        <w:t xml:space="preserve"> </w:t>
      </w:r>
      <w:r w:rsidRPr="00EA0B1F">
        <w:t>чего</w:t>
      </w:r>
      <w:r w:rsidR="00106FAA">
        <w:t xml:space="preserve"> </w:t>
      </w:r>
      <w:r w:rsidRPr="00EA0B1F">
        <w:t>вы</w:t>
      </w:r>
      <w:r w:rsidR="00106FAA">
        <w:t xml:space="preserve"> </w:t>
      </w:r>
      <w:r w:rsidRPr="00EA0B1F">
        <w:t>идёте?</w:t>
      </w:r>
      <w:r w:rsidR="00106FAA">
        <w:t xml:space="preserve"> </w:t>
      </w:r>
      <w:r w:rsidRPr="00EA0B1F">
        <w:t>Если</w:t>
      </w:r>
      <w:r w:rsidR="00106FAA">
        <w:t xml:space="preserve"> </w:t>
      </w:r>
      <w:r w:rsidRPr="00EA0B1F">
        <w:t>она</w:t>
      </w:r>
      <w:r w:rsidR="00106FAA">
        <w:t xml:space="preserve"> </w:t>
      </w:r>
      <w:r w:rsidRPr="00EA0B1F">
        <w:t>начальни</w:t>
      </w:r>
      <w:r>
        <w:t>ца,</w:t>
      </w:r>
      <w:r w:rsidR="00106FAA">
        <w:t xml:space="preserve"> </w:t>
      </w:r>
      <w:r>
        <w:t>то</w:t>
      </w:r>
      <w:r w:rsidR="00106FAA">
        <w:t xml:space="preserve"> </w:t>
      </w:r>
      <w:r>
        <w:t>уйти</w:t>
      </w:r>
      <w:r w:rsidR="00106FAA">
        <w:t xml:space="preserve"> </w:t>
      </w:r>
      <w:r>
        <w:t>на</w:t>
      </w:r>
      <w:r w:rsidR="00106FAA">
        <w:t xml:space="preserve"> </w:t>
      </w:r>
      <w:r>
        <w:t>шаг</w:t>
      </w:r>
      <w:r w:rsidR="00106FAA">
        <w:t xml:space="preserve"> </w:t>
      </w:r>
      <w:r>
        <w:t>ниже:</w:t>
      </w:r>
      <w:r w:rsidR="00106FAA">
        <w:t xml:space="preserve"> </w:t>
      </w:r>
      <w:r>
        <w:t>у</w:t>
      </w:r>
      <w:r w:rsidR="00106FAA">
        <w:t xml:space="preserve"> </w:t>
      </w:r>
      <w:r>
        <w:t>неё</w:t>
      </w:r>
      <w:r w:rsidR="00106FAA">
        <w:t xml:space="preserve"> </w:t>
      </w:r>
      <w:r>
        <w:t>Л</w:t>
      </w:r>
      <w:r w:rsidRPr="00EA0B1F">
        <w:t>юбовь</w:t>
      </w:r>
      <w:r w:rsidR="00106FAA">
        <w:t xml:space="preserve"> </w:t>
      </w:r>
      <w:r>
        <w:t>–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Созидание.</w:t>
      </w:r>
      <w:r w:rsidR="00106FAA">
        <w:t xml:space="preserve"> </w:t>
      </w:r>
      <w:r w:rsidRPr="00EA0B1F">
        <w:t>«Очень</w:t>
      </w:r>
      <w:r w:rsidR="00106FAA">
        <w:t xml:space="preserve"> </w:t>
      </w:r>
      <w:r w:rsidRPr="00EA0B1F">
        <w:t>интересный</w:t>
      </w:r>
      <w:r w:rsidR="00106FAA">
        <w:t xml:space="preserve"> </w:t>
      </w:r>
      <w:r w:rsidRPr="00EA0B1F">
        <w:t>субъект</w:t>
      </w:r>
      <w:r w:rsidR="00106FAA">
        <w:t xml:space="preserve"> </w:t>
      </w:r>
      <w:r w:rsidRPr="00EA0B1F">
        <w:t>для</w:t>
      </w:r>
      <w:r w:rsidR="00106FAA">
        <w:t xml:space="preserve"> </w:t>
      </w:r>
      <w:r w:rsidRPr="00EA0B1F">
        <w:t>работы»,</w:t>
      </w:r>
      <w:r w:rsidR="00106FAA">
        <w:t xml:space="preserve"> </w:t>
      </w:r>
      <w:r w:rsidRPr="00EA0B1F">
        <w:t>–</w:t>
      </w:r>
      <w:r w:rsidR="00106FAA">
        <w:t xml:space="preserve"> </w:t>
      </w:r>
      <w:r w:rsidRPr="00EA0B1F">
        <w:t>сразу</w:t>
      </w:r>
      <w:r w:rsidR="00106FAA">
        <w:t xml:space="preserve"> </w:t>
      </w:r>
      <w:r w:rsidRPr="00EA0B1F">
        <w:t>же.</w:t>
      </w:r>
      <w:r w:rsidR="00106FAA">
        <w:t xml:space="preserve"> </w:t>
      </w:r>
      <w:r w:rsidRPr="00EA0B1F">
        <w:t>«Созидание,</w:t>
      </w:r>
      <w:r w:rsidR="00106FAA">
        <w:t xml:space="preserve"> </w:t>
      </w:r>
      <w:r w:rsidRPr="00EA0B1F">
        <w:t>нам</w:t>
      </w:r>
      <w:r w:rsidR="00106FAA">
        <w:t xml:space="preserve"> </w:t>
      </w:r>
      <w:r w:rsidRPr="00EA0B1F">
        <w:t>нужны</w:t>
      </w:r>
      <w:r w:rsidR="00106FAA">
        <w:t xml:space="preserve"> </w:t>
      </w:r>
      <w:r w:rsidRPr="00EA0B1F">
        <w:t>такие</w:t>
      </w:r>
      <w:r w:rsidR="00106FAA">
        <w:t xml:space="preserve"> </w:t>
      </w:r>
      <w:r w:rsidRPr="00EA0B1F">
        <w:t>люди».</w:t>
      </w:r>
      <w:r w:rsidR="00106FAA">
        <w:t xml:space="preserve"> </w:t>
      </w:r>
      <w:r w:rsidRPr="00EA0B1F">
        <w:t>А</w:t>
      </w:r>
      <w:r w:rsidR="00106FAA">
        <w:t xml:space="preserve"> </w:t>
      </w:r>
      <w:r w:rsidRPr="00EA0B1F">
        <w:t>вот</w:t>
      </w:r>
      <w:r w:rsidR="00106FAA">
        <w:t xml:space="preserve"> </w:t>
      </w:r>
      <w:r w:rsidRPr="00EA0B1F">
        <w:t>если</w:t>
      </w:r>
      <w:r w:rsidR="00106FAA">
        <w:t xml:space="preserve"> </w:t>
      </w:r>
      <w:r w:rsidRPr="00EA0B1F">
        <w:t>вы</w:t>
      </w:r>
      <w:r w:rsidR="00106FAA">
        <w:t xml:space="preserve"> </w:t>
      </w:r>
      <w:r w:rsidRPr="00EA0B1F">
        <w:t>пришли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Любви,</w:t>
      </w:r>
      <w:r w:rsidR="00106FAA">
        <w:t xml:space="preserve"> </w:t>
      </w:r>
      <w:r w:rsidRPr="00EA0B1F">
        <w:t>а</w:t>
      </w:r>
      <w:r w:rsidR="00106FAA">
        <w:t xml:space="preserve"> </w:t>
      </w:r>
      <w:r w:rsidRPr="00EA0B1F">
        <w:t>она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Воле:</w:t>
      </w:r>
      <w:r w:rsidR="00106FAA">
        <w:t xml:space="preserve"> </w:t>
      </w:r>
      <w:r w:rsidRPr="00EA0B1F">
        <w:t>«Это</w:t>
      </w:r>
      <w:r w:rsidR="00106FAA">
        <w:t xml:space="preserve"> </w:t>
      </w:r>
      <w:r w:rsidRPr="00EA0B1F">
        <w:t>что</w:t>
      </w:r>
      <w:r>
        <w:t>?</w:t>
      </w:r>
      <w:r w:rsidR="00106FAA">
        <w:t xml:space="preserve"> </w:t>
      </w:r>
      <w:r>
        <w:t>В</w:t>
      </w:r>
      <w:r w:rsidRPr="00EA0B1F">
        <w:t>се</w:t>
      </w:r>
      <w:r w:rsidR="00106FAA">
        <w:t xml:space="preserve"> </w:t>
      </w:r>
      <w:r w:rsidRPr="00EA0B1F">
        <w:t>мужики</w:t>
      </w:r>
      <w:r w:rsidR="00106FAA">
        <w:t xml:space="preserve"> </w:t>
      </w:r>
      <w:r w:rsidRPr="00EA0B1F">
        <w:t>за</w:t>
      </w:r>
      <w:r w:rsidR="00106FAA">
        <w:t xml:space="preserve"> </w:t>
      </w:r>
      <w:r w:rsidRPr="00EA0B1F">
        <w:t>вами</w:t>
      </w:r>
      <w:r w:rsidR="00106FAA">
        <w:t xml:space="preserve"> </w:t>
      </w:r>
      <w:r w:rsidRPr="00EA0B1F">
        <w:t>будут</w:t>
      </w:r>
      <w:r w:rsidR="00106FAA">
        <w:t xml:space="preserve"> </w:t>
      </w:r>
      <w:r w:rsidRPr="00EA0B1F">
        <w:t>бегать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такой</w:t>
      </w:r>
      <w:r w:rsidR="00106FAA">
        <w:t xml:space="preserve"> </w:t>
      </w:r>
      <w:r w:rsidRPr="00EA0B1F">
        <w:t>любви,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этой</w:t>
      </w:r>
      <w:r w:rsidR="00106FAA">
        <w:t xml:space="preserve"> </w:t>
      </w:r>
      <w:r w:rsidRPr="00EA0B1F">
        <w:t>работе?»</w:t>
      </w:r>
      <w:r w:rsidR="00106FAA">
        <w:t xml:space="preserve"> </w:t>
      </w:r>
      <w:r w:rsidR="002876BF" w:rsidRPr="00C61418">
        <w:t>…</w:t>
      </w:r>
      <w:r w:rsidR="00106FAA">
        <w:t xml:space="preserve"> </w:t>
      </w:r>
      <w:r w:rsidR="002876BF">
        <w:t>к</w:t>
      </w:r>
      <w:r w:rsidRPr="00EA0B1F">
        <w:t>огда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неё</w:t>
      </w:r>
      <w:r w:rsidR="00106FAA">
        <w:t xml:space="preserve"> </w:t>
      </w:r>
      <w:r w:rsidRPr="00EA0B1F">
        <w:t>Воля</w:t>
      </w:r>
      <w:r w:rsidR="00106FAA">
        <w:t xml:space="preserve"> </w:t>
      </w:r>
      <w:r w:rsidRPr="00EA0B1F">
        <w:t>внутри</w:t>
      </w:r>
      <w:r w:rsidR="00106FAA">
        <w:t xml:space="preserve"> </w:t>
      </w:r>
      <w:r>
        <w:t>–</w:t>
      </w:r>
      <w:r w:rsidR="00106FAA">
        <w:t xml:space="preserve"> </w:t>
      </w:r>
      <w:r w:rsidRPr="00EA0B1F">
        <w:t>наружу</w:t>
      </w:r>
      <w:r w:rsidR="00106FAA">
        <w:t xml:space="preserve"> </w:t>
      </w:r>
      <w:r w:rsidRPr="00EA0B1F">
        <w:t>Любовь</w:t>
      </w:r>
      <w:r w:rsidR="00FE1242">
        <w:t>.</w:t>
      </w:r>
      <w:r w:rsidR="00106FAA">
        <w:t xml:space="preserve"> </w:t>
      </w:r>
      <w:r w:rsidRPr="00EA0B1F">
        <w:t>«Не</w:t>
      </w:r>
      <w:r>
        <w:t>.</w:t>
      </w:r>
      <w:r w:rsidR="00106FAA">
        <w:t xml:space="preserve"> </w:t>
      </w:r>
      <w:r>
        <w:t>Т</w:t>
      </w:r>
      <w:r w:rsidRPr="00EA0B1F">
        <w:t>акая</w:t>
      </w:r>
      <w:r w:rsidR="00106FAA">
        <w:t xml:space="preserve"> </w:t>
      </w:r>
      <w:r w:rsidRPr="00EA0B1F">
        <w:t>сотрудница</w:t>
      </w:r>
      <w:r w:rsidR="00106FAA">
        <w:t xml:space="preserve"> </w:t>
      </w:r>
      <w:r w:rsidRPr="00EA0B1F">
        <w:t>здесь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нужна</w:t>
      </w:r>
      <w:r>
        <w:t>,</w:t>
      </w:r>
      <w:r w:rsidR="00106FAA">
        <w:t xml:space="preserve"> </w:t>
      </w:r>
      <w:r w:rsidRPr="00EA0B1F">
        <w:t>даже</w:t>
      </w:r>
      <w:r w:rsidR="00106FAA">
        <w:t xml:space="preserve"> </w:t>
      </w:r>
      <w:r w:rsidRPr="00EA0B1F">
        <w:t>опытная».</w:t>
      </w:r>
      <w:r w:rsidR="00106FAA">
        <w:t xml:space="preserve"> </w:t>
      </w:r>
      <w:r w:rsidRPr="00EA0B1F">
        <w:t>А</w:t>
      </w:r>
      <w:r w:rsidR="00106FAA">
        <w:t xml:space="preserve"> </w:t>
      </w:r>
      <w:r w:rsidRPr="00EA0B1F">
        <w:t>вот</w:t>
      </w:r>
      <w:r w:rsidR="00106FAA">
        <w:t xml:space="preserve"> </w:t>
      </w:r>
      <w:r w:rsidRPr="00EA0B1F">
        <w:t>если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вас</w:t>
      </w:r>
      <w:r w:rsidR="00106FAA">
        <w:t xml:space="preserve"> </w:t>
      </w:r>
      <w:r w:rsidRPr="00EA0B1F">
        <w:t>Созидание:</w:t>
      </w:r>
      <w:r w:rsidR="00106FAA">
        <w:t xml:space="preserve"> </w:t>
      </w:r>
      <w:r w:rsidRPr="00EA0B1F">
        <w:t>«Ну,</w:t>
      </w:r>
      <w:r w:rsidR="00106FAA">
        <w:t xml:space="preserve"> </w:t>
      </w:r>
      <w:r w:rsidRPr="00EA0B1F">
        <w:t>надо</w:t>
      </w:r>
      <w:r w:rsidR="00106FAA">
        <w:t xml:space="preserve"> </w:t>
      </w:r>
      <w:r w:rsidRPr="00EA0B1F">
        <w:t>посмотреть».</w:t>
      </w:r>
      <w:r w:rsidR="00106FAA">
        <w:t xml:space="preserve"> </w:t>
      </w:r>
      <w:r w:rsidRPr="00EA0B1F">
        <w:t>Вы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каком</w:t>
      </w:r>
      <w:r w:rsidR="00106FAA">
        <w:t xml:space="preserve"> </w:t>
      </w:r>
      <w:r w:rsidRPr="00EA0B1F">
        <w:t>состоянии</w:t>
      </w:r>
      <w:r w:rsidR="00106FAA">
        <w:t xml:space="preserve"> </w:t>
      </w:r>
      <w:r w:rsidRPr="00EA0B1F">
        <w:t>идёте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работу</w:t>
      </w:r>
      <w:r w:rsidR="00106FAA">
        <w:t xml:space="preserve"> </w:t>
      </w:r>
      <w:r w:rsidRPr="00EA0B1F">
        <w:t>к</w:t>
      </w:r>
      <w:r w:rsidR="00106FAA">
        <w:t xml:space="preserve"> </w:t>
      </w:r>
      <w:r w:rsidRPr="00EA0B1F">
        <w:t>начальнице</w:t>
      </w:r>
      <w:r w:rsidR="00106FAA">
        <w:t xml:space="preserve"> </w:t>
      </w:r>
      <w:r w:rsidRPr="00EA0B1F">
        <w:t>или</w:t>
      </w:r>
      <w:r w:rsidR="00106FAA">
        <w:t xml:space="preserve"> </w:t>
      </w:r>
      <w:r w:rsidRPr="00EA0B1F">
        <w:t>к</w:t>
      </w:r>
      <w:r w:rsidR="00106FAA">
        <w:t xml:space="preserve"> </w:t>
      </w:r>
      <w:r w:rsidRPr="00EA0B1F">
        <w:t>начальнику?</w:t>
      </w:r>
      <w:r w:rsidR="00106FAA">
        <w:t xml:space="preserve"> </w:t>
      </w:r>
      <w:r w:rsidRPr="00EA0B1F">
        <w:t>Метагалактическое</w:t>
      </w:r>
      <w:r w:rsidR="00106FAA">
        <w:t xml:space="preserve"> </w:t>
      </w:r>
      <w:r w:rsidRPr="00EA0B1F">
        <w:t>У</w:t>
      </w:r>
      <w:r>
        <w:t>правление.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О</w:t>
      </w:r>
      <w:r w:rsidRPr="00EA0B1F">
        <w:t>гонь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С</w:t>
      </w:r>
      <w:r w:rsidRPr="00EA0B1F">
        <w:t>о</w:t>
      </w:r>
      <w:r>
        <w:t>стояние.</w:t>
      </w:r>
      <w:r w:rsidR="00106FAA">
        <w:t xml:space="preserve"> </w:t>
      </w:r>
      <w:r>
        <w:t>Никто</w:t>
      </w:r>
      <w:r w:rsidR="00106FAA">
        <w:t xml:space="preserve"> </w:t>
      </w:r>
      <w:r>
        <w:t>ж</w:t>
      </w:r>
      <w:r w:rsidR="00106FAA">
        <w:t xml:space="preserve"> </w:t>
      </w:r>
      <w:r>
        <w:t>не</w:t>
      </w:r>
      <w:r w:rsidR="00106FAA">
        <w:t xml:space="preserve"> </w:t>
      </w:r>
      <w:r>
        <w:t>отменял</w:t>
      </w:r>
      <w:r w:rsidR="00106FAA">
        <w:t xml:space="preserve"> </w:t>
      </w:r>
      <w:r>
        <w:t>это.</w:t>
      </w:r>
      <w:r w:rsidR="00106FAA">
        <w:t xml:space="preserve"> </w:t>
      </w:r>
      <w:r>
        <w:t>Э</w:t>
      </w:r>
      <w:r w:rsidRPr="00EA0B1F">
        <w:t>то</w:t>
      </w:r>
      <w:r w:rsidR="00106FAA">
        <w:t xml:space="preserve"> </w:t>
      </w:r>
      <w:r w:rsidRPr="00EA0B1F">
        <w:t>естественно.</w:t>
      </w:r>
    </w:p>
    <w:p w:rsidR="00106FAA" w:rsidRDefault="00821609" w:rsidP="00821609">
      <w:pPr>
        <w:ind w:firstLine="454"/>
      </w:pPr>
      <w:r w:rsidRPr="00EA0B1F">
        <w:t>Знаете,</w:t>
      </w:r>
      <w:r w:rsidR="00106FAA">
        <w:t xml:space="preserve"> </w:t>
      </w:r>
      <w:r w:rsidRPr="00EA0B1F">
        <w:t>это</w:t>
      </w:r>
      <w:r w:rsidR="00106FAA">
        <w:t xml:space="preserve"> </w:t>
      </w:r>
      <w:r w:rsidRPr="00EA0B1F">
        <w:t>как</w:t>
      </w:r>
      <w:r w:rsidR="00106FAA">
        <w:t xml:space="preserve"> </w:t>
      </w:r>
      <w:r w:rsidRPr="00EA0B1F">
        <w:t>бы</w:t>
      </w:r>
      <w:r w:rsidR="00106FAA">
        <w:t xml:space="preserve"> </w:t>
      </w:r>
      <w:r w:rsidRPr="00EA0B1F">
        <w:t>женщины</w:t>
      </w:r>
      <w:r w:rsidR="00106FAA">
        <w:t xml:space="preserve"> </w:t>
      </w:r>
      <w:r w:rsidRPr="00EA0B1F">
        <w:t>н</w:t>
      </w:r>
      <w:r w:rsidR="00FE1242">
        <w:t>и</w:t>
      </w:r>
      <w:r w:rsidR="00106FAA">
        <w:t xml:space="preserve"> </w:t>
      </w:r>
      <w:r w:rsidRPr="00EA0B1F">
        <w:t>дружили</w:t>
      </w:r>
      <w:r w:rsidR="00106FAA">
        <w:t xml:space="preserve"> </w:t>
      </w:r>
      <w:r w:rsidRPr="00EA0B1F">
        <w:t>между</w:t>
      </w:r>
      <w:r w:rsidR="00106FAA">
        <w:t xml:space="preserve"> </w:t>
      </w:r>
      <w:r w:rsidRPr="00EA0B1F">
        <w:t>соб</w:t>
      </w:r>
      <w:r>
        <w:t>о</w:t>
      </w:r>
      <w:r w:rsidR="00FE1242">
        <w:t>ю</w:t>
      </w:r>
      <w:r>
        <w:t>,</w:t>
      </w:r>
      <w:r w:rsidR="00106FAA">
        <w:t xml:space="preserve"> </w:t>
      </w:r>
      <w:r>
        <w:t>всё</w:t>
      </w:r>
      <w:r w:rsidR="00106FAA">
        <w:t xml:space="preserve"> </w:t>
      </w:r>
      <w:r>
        <w:t>равно</w:t>
      </w:r>
      <w:r w:rsidR="00106FAA">
        <w:t xml:space="preserve"> </w:t>
      </w:r>
      <w:r w:rsidRPr="00880AD7">
        <w:t>между</w:t>
      </w:r>
      <w:r w:rsidR="00106FAA">
        <w:t xml:space="preserve"> </w:t>
      </w:r>
      <w:r>
        <w:t>ними</w:t>
      </w:r>
      <w:r w:rsidR="00106FAA">
        <w:t xml:space="preserve"> </w:t>
      </w:r>
      <w:r>
        <w:t>есть</w:t>
      </w:r>
      <w:r w:rsidR="00106FAA">
        <w:t xml:space="preserve"> </w:t>
      </w:r>
      <w:r>
        <w:t>один</w:t>
      </w:r>
      <w:r w:rsidR="00106FAA">
        <w:t xml:space="preserve"> </w:t>
      </w:r>
      <w:r>
        <w:t>вопрос:</w:t>
      </w:r>
      <w:r w:rsidR="00106FAA">
        <w:t xml:space="preserve"> </w:t>
      </w:r>
      <w:r w:rsidRPr="00EA0B1F">
        <w:t>кто</w:t>
      </w:r>
      <w:r w:rsidR="00106FAA">
        <w:t xml:space="preserve"> </w:t>
      </w:r>
      <w:r w:rsidRPr="00EA0B1F">
        <w:t>совершеннее,</w:t>
      </w:r>
      <w:r w:rsidR="00106FAA">
        <w:t xml:space="preserve"> </w:t>
      </w:r>
      <w:r w:rsidRPr="00EA0B1F">
        <w:t>даже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дружбе</w:t>
      </w:r>
      <w:r>
        <w:t>.</w:t>
      </w:r>
      <w:r w:rsidR="00106FAA">
        <w:t xml:space="preserve"> </w:t>
      </w:r>
      <w:r>
        <w:t>Э</w:t>
      </w:r>
      <w:r w:rsidRPr="00EA0B1F">
        <w:t>то</w:t>
      </w:r>
      <w:r w:rsidR="00106FAA">
        <w:t xml:space="preserve"> </w:t>
      </w:r>
      <w:r w:rsidRPr="00EA0B1F">
        <w:t>естественно,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потому</w:t>
      </w:r>
      <w:r w:rsidR="00106FAA">
        <w:t xml:space="preserve"> </w:t>
      </w:r>
      <w:r w:rsidRPr="00EA0B1F">
        <w:t>что</w:t>
      </w:r>
      <w:r w:rsidR="00106FAA">
        <w:t xml:space="preserve"> </w:t>
      </w:r>
      <w:r w:rsidRPr="00EA0B1F">
        <w:t>женщины</w:t>
      </w:r>
      <w:r w:rsidR="00106FAA">
        <w:t xml:space="preserve"> </w:t>
      </w:r>
      <w:r w:rsidRPr="00EA0B1F">
        <w:t>плохие,</w:t>
      </w:r>
      <w:r w:rsidR="00106FAA">
        <w:t xml:space="preserve"> </w:t>
      </w:r>
      <w:r w:rsidRPr="00EA0B1F">
        <w:t>а</w:t>
      </w:r>
      <w:r w:rsidR="00106FAA">
        <w:t xml:space="preserve"> </w:t>
      </w:r>
      <w:r w:rsidRPr="00EA0B1F">
        <w:t>потому</w:t>
      </w:r>
      <w:r w:rsidR="00106FAA">
        <w:t xml:space="preserve"> </w:t>
      </w:r>
      <w:r w:rsidRPr="00EA0B1F">
        <w:t>что</w:t>
      </w:r>
      <w:r w:rsidR="00106FAA">
        <w:t xml:space="preserve"> </w:t>
      </w:r>
      <w:r w:rsidRPr="00EA0B1F">
        <w:t>инстинкты</w:t>
      </w:r>
      <w:r w:rsidR="00106FAA">
        <w:t xml:space="preserve"> </w:t>
      </w:r>
      <w:r w:rsidRPr="00EA0B1F">
        <w:t>требуют.</w:t>
      </w:r>
      <w:r w:rsidR="00106FAA">
        <w:t xml:space="preserve"> </w:t>
      </w:r>
      <w:r w:rsidRPr="00EA0B1F">
        <w:t>Инстинкты</w:t>
      </w:r>
      <w:r w:rsidR="00106FAA">
        <w:t xml:space="preserve"> </w:t>
      </w:r>
      <w:r w:rsidRPr="00EA0B1F">
        <w:t>требуют</w:t>
      </w:r>
      <w:r w:rsidR="00106FAA">
        <w:t xml:space="preserve"> </w:t>
      </w:r>
      <w:r w:rsidRPr="00EA0B1F">
        <w:t>женского</w:t>
      </w:r>
      <w:r w:rsidR="00106FAA">
        <w:t xml:space="preserve"> </w:t>
      </w:r>
      <w:r w:rsidRPr="00EA0B1F">
        <w:t>совершенства.</w:t>
      </w:r>
      <w:r w:rsidR="00106FAA">
        <w:t xml:space="preserve"> </w:t>
      </w:r>
      <w:r w:rsidRPr="00EA0B1F">
        <w:t>Требуют</w:t>
      </w:r>
      <w:r w:rsidR="00106FAA">
        <w:t xml:space="preserve"> </w:t>
      </w:r>
      <w:r w:rsidRPr="00EA0B1F">
        <w:t>–</w:t>
      </w:r>
      <w:r w:rsidR="00106FAA">
        <w:t xml:space="preserve"> </w:t>
      </w:r>
      <w:r w:rsidRPr="00EA0B1F">
        <w:t>это</w:t>
      </w:r>
      <w:r w:rsidR="00106FAA">
        <w:t xml:space="preserve"> </w:t>
      </w:r>
      <w:r w:rsidRPr="00EA0B1F">
        <w:t>генетика.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ты</w:t>
      </w:r>
      <w:r w:rsidR="00106FAA">
        <w:t xml:space="preserve"> </w:t>
      </w:r>
      <w:r w:rsidRPr="00EA0B1F">
        <w:t>мо</w:t>
      </w:r>
      <w:r>
        <w:t>жешь</w:t>
      </w:r>
      <w:r w:rsidR="00106FAA">
        <w:t xml:space="preserve"> </w:t>
      </w:r>
      <w:r>
        <w:t>быть</w:t>
      </w:r>
      <w:r w:rsidR="00106FAA">
        <w:t xml:space="preserve"> </w:t>
      </w:r>
      <w:r>
        <w:t>какой</w:t>
      </w:r>
      <w:r w:rsidR="00106FAA">
        <w:t xml:space="preserve"> </w:t>
      </w:r>
      <w:r>
        <w:t>угодно</w:t>
      </w:r>
      <w:r w:rsidR="00106FAA">
        <w:t xml:space="preserve"> </w:t>
      </w:r>
      <w:r>
        <w:t>культурно</w:t>
      </w:r>
      <w:r w:rsidRPr="00EA0B1F">
        <w:t>й,</w:t>
      </w:r>
      <w:r w:rsidR="00106FAA">
        <w:t xml:space="preserve"> </w:t>
      </w:r>
      <w:r w:rsidRPr="00EA0B1F">
        <w:t>требование</w:t>
      </w:r>
      <w:r w:rsidR="00106FAA">
        <w:t xml:space="preserve"> </w:t>
      </w:r>
      <w:r w:rsidRPr="00EA0B1F">
        <w:t>никто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отменял.</w:t>
      </w:r>
      <w:r w:rsidR="00106FAA">
        <w:t xml:space="preserve"> </w:t>
      </w:r>
      <w:r w:rsidRPr="00EA0B1F">
        <w:t>Как</w:t>
      </w:r>
      <w:r w:rsidR="00106FAA">
        <w:t xml:space="preserve"> </w:t>
      </w:r>
      <w:r w:rsidRPr="00EA0B1F">
        <w:t>только</w:t>
      </w:r>
      <w:r w:rsidR="00106FAA">
        <w:t xml:space="preserve"> </w:t>
      </w:r>
      <w:r w:rsidRPr="00EA0B1F">
        <w:t>тебя</w:t>
      </w:r>
      <w:r w:rsidR="00106FAA">
        <w:t xml:space="preserve"> </w:t>
      </w:r>
      <w:r w:rsidRPr="00EA0B1F">
        <w:t>вот</w:t>
      </w:r>
      <w:r w:rsidR="00106FAA">
        <w:t xml:space="preserve"> </w:t>
      </w:r>
      <w:r w:rsidRPr="00EA0B1F">
        <w:t>задеть</w:t>
      </w:r>
      <w:r w:rsidR="00106FAA">
        <w:t xml:space="preserve"> </w:t>
      </w:r>
      <w:r w:rsidRPr="00EA0B1F">
        <w:t>чуть-чуть</w:t>
      </w:r>
      <w:r w:rsidR="00106FAA">
        <w:t xml:space="preserve"> </w:t>
      </w:r>
      <w:r w:rsidRPr="00EA0B1F">
        <w:t>вот,</w:t>
      </w:r>
      <w:r w:rsidR="00106FAA">
        <w:t xml:space="preserve"> </w:t>
      </w:r>
      <w:r w:rsidRPr="00EA0B1F">
        <w:t>обязательно</w:t>
      </w:r>
      <w:r w:rsidR="00106FAA">
        <w:t xml:space="preserve"> </w:t>
      </w:r>
      <w:r w:rsidRPr="00EA0B1F">
        <w:t>лезут</w:t>
      </w:r>
      <w:r w:rsidR="00106FAA">
        <w:t xml:space="preserve"> </w:t>
      </w:r>
      <w:r w:rsidRPr="00EA0B1F">
        <w:t>инстинкты.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мужчин</w:t>
      </w:r>
      <w:r w:rsidR="00106FAA">
        <w:t xml:space="preserve"> </w:t>
      </w:r>
      <w:r w:rsidRPr="00EA0B1F">
        <w:t>также.</w:t>
      </w:r>
      <w:r w:rsidR="00106FAA">
        <w:t xml:space="preserve"> </w:t>
      </w:r>
      <w:r w:rsidRPr="00EA0B1F">
        <w:t>Только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мужчин</w:t>
      </w:r>
      <w:r w:rsidR="00106FAA">
        <w:t xml:space="preserve"> </w:t>
      </w:r>
      <w:r>
        <w:t>лезу</w:t>
      </w:r>
      <w:r w:rsidRPr="00EA0B1F">
        <w:t>т</w:t>
      </w:r>
      <w:r w:rsidR="00106FAA">
        <w:t xml:space="preserve"> </w:t>
      </w:r>
      <w:r w:rsidRPr="00EA0B1F">
        <w:t>рефлекс</w:t>
      </w:r>
      <w:r>
        <w:t>ы</w:t>
      </w:r>
      <w:r w:rsidRPr="00EA0B1F">
        <w:t>.</w:t>
      </w:r>
      <w:r w:rsidR="00106FAA">
        <w:t xml:space="preserve"> </w:t>
      </w:r>
      <w:r w:rsidRPr="00EA0B1F">
        <w:t>Вот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женщин</w:t>
      </w:r>
      <w:r w:rsidR="00106FAA">
        <w:t xml:space="preserve"> </w:t>
      </w:r>
      <w:r w:rsidRPr="00EA0B1F">
        <w:t>лезут</w:t>
      </w:r>
      <w:r w:rsidR="00106FAA">
        <w:t xml:space="preserve"> </w:t>
      </w:r>
      <w:r w:rsidRPr="00EA0B1F">
        <w:t>инстинкты,</w:t>
      </w:r>
      <w:r w:rsidR="00106FAA">
        <w:t xml:space="preserve"> </w:t>
      </w:r>
      <w:r w:rsidRPr="00EA0B1F">
        <w:t>потому</w:t>
      </w:r>
      <w:r w:rsidR="00106FAA">
        <w:t xml:space="preserve"> </w:t>
      </w:r>
      <w:r w:rsidRPr="00EA0B1F">
        <w:t>что</w:t>
      </w:r>
      <w:r w:rsidR="00106FAA">
        <w:t xml:space="preserve"> </w:t>
      </w:r>
      <w:r w:rsidRPr="00EA0B1F">
        <w:t>называется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="00FE1242">
        <w:t>«</w:t>
      </w:r>
      <w:r w:rsidRPr="00EA0B1F">
        <w:t>ин</w:t>
      </w:r>
      <w:r w:rsidR="00FE1242">
        <w:t>»</w:t>
      </w:r>
      <w:r w:rsidRPr="00EA0B1F">
        <w:t>,</w:t>
      </w:r>
      <w:r w:rsidR="00106FAA">
        <w:t xml:space="preserve"> </w:t>
      </w:r>
      <w:r w:rsidRPr="00EA0B1F">
        <w:t>а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мужчин</w:t>
      </w:r>
      <w:r w:rsidR="00106FAA">
        <w:t xml:space="preserve"> </w:t>
      </w:r>
      <w:r w:rsidRPr="00EA0B1F">
        <w:t>называется</w:t>
      </w:r>
      <w:r w:rsidR="00106FAA">
        <w:t xml:space="preserve"> </w:t>
      </w:r>
      <w:r w:rsidRPr="00EA0B1F">
        <w:t>рефлексы,</w:t>
      </w:r>
      <w:r w:rsidR="00106FAA">
        <w:t xml:space="preserve"> </w:t>
      </w:r>
      <w:r w:rsidRPr="00EA0B1F">
        <w:t>потому</w:t>
      </w:r>
      <w:r w:rsidR="00106FAA">
        <w:t xml:space="preserve"> </w:t>
      </w:r>
      <w:r w:rsidRPr="00EA0B1F">
        <w:t>что</w:t>
      </w:r>
      <w:r w:rsidR="00106FAA">
        <w:t xml:space="preserve"> </w:t>
      </w:r>
      <w:r w:rsidRPr="00EA0B1F">
        <w:t>начинается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="00FE1242">
        <w:t>«</w:t>
      </w:r>
      <w:r w:rsidRPr="00EA0B1F">
        <w:t>ре</w:t>
      </w:r>
      <w:r w:rsidR="00FE1242">
        <w:t>»</w:t>
      </w:r>
      <w:r w:rsidRPr="00EA0B1F">
        <w:t>.</w:t>
      </w:r>
      <w:r w:rsidR="00106FAA">
        <w:t xml:space="preserve"> </w:t>
      </w:r>
      <w:r w:rsidR="00FE1242">
        <w:t>И</w:t>
      </w:r>
      <w:r w:rsidR="00106FAA">
        <w:t xml:space="preserve"> </w:t>
      </w:r>
      <w:r>
        <w:t>дальше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 w:rsidRPr="00EA0B1F">
        <w:t>настоящее</w:t>
      </w:r>
      <w:r w:rsidR="00106FAA">
        <w:t xml:space="preserve"> </w:t>
      </w:r>
      <w:r w:rsidRPr="00EA0B1F">
        <w:t>непонимание</w:t>
      </w:r>
      <w:r w:rsidR="00106FAA">
        <w:t xml:space="preserve"> </w:t>
      </w:r>
      <w:r w:rsidRPr="00EA0B1F">
        <w:t>мужчин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женщин.</w:t>
      </w:r>
    </w:p>
    <w:p w:rsidR="00106FAA" w:rsidRDefault="00821609" w:rsidP="00821609">
      <w:pPr>
        <w:ind w:firstLine="454"/>
      </w:pPr>
      <w:r>
        <w:t>Вот</w:t>
      </w:r>
      <w:r w:rsidR="00106FAA">
        <w:t xml:space="preserve"> </w:t>
      </w:r>
      <w:r>
        <w:t>к</w:t>
      </w:r>
      <w:r w:rsidRPr="00EA0B1F">
        <w:t>то-то</w:t>
      </w:r>
      <w:r w:rsidR="00106FAA">
        <w:t xml:space="preserve"> </w:t>
      </w:r>
      <w:r w:rsidRPr="00EA0B1F">
        <w:t>спросил:</w:t>
      </w:r>
      <w:r w:rsidR="00106FAA">
        <w:t xml:space="preserve"> </w:t>
      </w:r>
      <w:r w:rsidRPr="00EA0B1F">
        <w:t>«А</w:t>
      </w:r>
      <w:r w:rsidR="00106FAA">
        <w:t xml:space="preserve"> </w:t>
      </w:r>
      <w:r w:rsidRPr="00EA0B1F">
        <w:t>почему</w:t>
      </w:r>
      <w:r w:rsidR="00106FAA">
        <w:t xml:space="preserve"> </w:t>
      </w:r>
      <w:r w:rsidRPr="00EA0B1F">
        <w:t>мы</w:t>
      </w:r>
      <w:r w:rsidR="00106FAA">
        <w:t xml:space="preserve"> </w:t>
      </w:r>
      <w:r w:rsidRPr="00EA0B1F">
        <w:t>друг</w:t>
      </w:r>
      <w:r w:rsidR="00106FAA">
        <w:t xml:space="preserve"> </w:t>
      </w:r>
      <w:r w:rsidRPr="00EA0B1F">
        <w:t>друга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понимаем?»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мужчин</w:t>
      </w:r>
      <w:r w:rsidR="00106FAA">
        <w:t xml:space="preserve"> </w:t>
      </w:r>
      <w:r w:rsidRPr="00EA0B1F">
        <w:t>рефлексы,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женщин</w:t>
      </w:r>
      <w:r w:rsidR="00106FAA">
        <w:t xml:space="preserve"> </w:t>
      </w:r>
      <w:r w:rsidRPr="00EA0B1F">
        <w:t>инстинкты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 w:rsidRPr="00EA0B1F">
        <w:t>когда</w:t>
      </w:r>
      <w:r w:rsidR="00106FAA">
        <w:t xml:space="preserve"> </w:t>
      </w:r>
      <w:r w:rsidRPr="00EA0B1F">
        <w:t>подбираешь</w:t>
      </w:r>
      <w:r w:rsidR="00106FAA">
        <w:t xml:space="preserve"> </w:t>
      </w:r>
      <w:r w:rsidRPr="00EA0B1F">
        <w:t>мужа</w:t>
      </w:r>
      <w:r>
        <w:t>,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любишь</w:t>
      </w:r>
      <w:r w:rsidR="00106FAA">
        <w:t xml:space="preserve"> </w:t>
      </w:r>
      <w:r w:rsidRPr="00EA0B1F">
        <w:t>его,</w:t>
      </w:r>
      <w:r w:rsidR="00106FAA">
        <w:t xml:space="preserve"> </w:t>
      </w:r>
      <w:r w:rsidRPr="00EA0B1F">
        <w:t>надо</w:t>
      </w:r>
      <w:r w:rsidR="00106FAA">
        <w:t xml:space="preserve"> </w:t>
      </w:r>
      <w:r w:rsidRPr="00EA0B1F">
        <w:t>смотреть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то</w:t>
      </w:r>
      <w:r>
        <w:t>,</w:t>
      </w:r>
      <w:r w:rsidR="00106FAA">
        <w:t xml:space="preserve"> </w:t>
      </w:r>
      <w:r w:rsidRPr="00EA0B1F">
        <w:t>как</w:t>
      </w:r>
      <w:r w:rsidR="00106FAA">
        <w:t xml:space="preserve"> </w:t>
      </w:r>
      <w:r w:rsidRPr="00EA0B1F">
        <w:t>одет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как</w:t>
      </w:r>
      <w:r w:rsidR="00106FAA">
        <w:t xml:space="preserve"> </w:t>
      </w:r>
      <w:r w:rsidRPr="00EA0B1F">
        <w:t>он</w:t>
      </w:r>
      <w:r w:rsidR="00106FAA">
        <w:t xml:space="preserve"> </w:t>
      </w:r>
      <w:r w:rsidRPr="00EA0B1F">
        <w:t>тебя</w:t>
      </w:r>
      <w:r w:rsidR="00106FAA">
        <w:t xml:space="preserve"> </w:t>
      </w:r>
      <w:r w:rsidRPr="00EA0B1F">
        <w:t>любит,</w:t>
      </w:r>
      <w:r w:rsidR="00106FAA">
        <w:t xml:space="preserve"> </w:t>
      </w:r>
      <w:r w:rsidRPr="00EA0B1F">
        <w:t>а</w:t>
      </w:r>
      <w:r w:rsidR="00106FAA">
        <w:t xml:space="preserve"> </w:t>
      </w:r>
      <w:r w:rsidRPr="00EA0B1F">
        <w:t>какие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него</w:t>
      </w:r>
      <w:r w:rsidR="00106FAA">
        <w:t xml:space="preserve"> </w:t>
      </w:r>
      <w:r w:rsidRPr="00EA0B1F">
        <w:t>рефлексы,</w:t>
      </w:r>
      <w:r w:rsidR="00106FAA">
        <w:t xml:space="preserve"> </w:t>
      </w:r>
      <w:r w:rsidRPr="00EA0B1F">
        <w:t>воспитанные</w:t>
      </w:r>
      <w:r w:rsidR="00106FAA">
        <w:t xml:space="preserve"> </w:t>
      </w:r>
      <w:r w:rsidRPr="00EA0B1F">
        <w:t>с</w:t>
      </w:r>
      <w:r w:rsidR="00106FAA">
        <w:t xml:space="preserve"> </w:t>
      </w:r>
      <w:r w:rsidRPr="00EA0B1F">
        <w:t>детства.</w:t>
      </w:r>
      <w:r w:rsidR="00106FAA">
        <w:t xml:space="preserve"> </w:t>
      </w:r>
      <w:r w:rsidRPr="00EA0B1F">
        <w:t>Поэтому</w:t>
      </w:r>
      <w:r>
        <w:t>,</w:t>
      </w:r>
      <w:r w:rsidR="00106FAA">
        <w:t xml:space="preserve"> </w:t>
      </w:r>
      <w:r w:rsidRPr="00EA0B1F">
        <w:t>если</w:t>
      </w:r>
      <w:r w:rsidR="00106FAA">
        <w:t xml:space="preserve"> </w:t>
      </w:r>
      <w:r w:rsidRPr="00EA0B1F">
        <w:t>мужчина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оторвался</w:t>
      </w:r>
      <w:r w:rsidR="00106FAA">
        <w:t xml:space="preserve"> </w:t>
      </w:r>
      <w:r w:rsidRPr="00EA0B1F">
        <w:t>от</w:t>
      </w:r>
      <w:r w:rsidR="00106FAA">
        <w:t xml:space="preserve"> </w:t>
      </w:r>
      <w:r w:rsidRPr="00EA0B1F">
        <w:t>мамы,</w:t>
      </w:r>
      <w:r w:rsidR="00106FAA">
        <w:t xml:space="preserve"> </w:t>
      </w:r>
      <w:r w:rsidRPr="00EA0B1F">
        <w:t>то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него</w:t>
      </w:r>
      <w:r w:rsidR="00106FAA">
        <w:t xml:space="preserve"> </w:t>
      </w:r>
      <w:r w:rsidRPr="00EA0B1F">
        <w:t>рефлекс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женщину,</w:t>
      </w:r>
      <w:r w:rsidR="00106FAA">
        <w:t xml:space="preserve"> </w:t>
      </w:r>
      <w:r>
        <w:t>как</w:t>
      </w:r>
      <w:r w:rsidR="00106FAA">
        <w:t xml:space="preserve"> </w:t>
      </w:r>
      <w:r>
        <w:t>на</w:t>
      </w:r>
      <w:r w:rsidR="00106FAA">
        <w:t xml:space="preserve"> </w:t>
      </w:r>
      <w:r>
        <w:t>маму.</w:t>
      </w:r>
      <w:r w:rsidR="00106FAA">
        <w:t xml:space="preserve"> </w:t>
      </w:r>
      <w:r>
        <w:t>В</w:t>
      </w:r>
      <w:r w:rsidRPr="00EA0B1F">
        <w:t>сё.</w:t>
      </w:r>
      <w:r w:rsidR="00106FAA">
        <w:t xml:space="preserve"> </w:t>
      </w:r>
      <w:r w:rsidRPr="00EA0B1F">
        <w:t>Это</w:t>
      </w:r>
      <w:r w:rsidR="00106FAA">
        <w:t xml:space="preserve"> </w:t>
      </w:r>
      <w:r w:rsidRPr="00EA0B1F">
        <w:t>будет</w:t>
      </w:r>
      <w:r w:rsidR="00106FAA">
        <w:t xml:space="preserve"> </w:t>
      </w:r>
      <w:r w:rsidRPr="00EA0B1F">
        <w:t>семья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троих.</w:t>
      </w:r>
      <w:r w:rsidR="00106FAA">
        <w:t xml:space="preserve"> </w:t>
      </w:r>
      <w:r w:rsidRPr="00EA0B1F">
        <w:t>Если</w:t>
      </w:r>
      <w:r w:rsidR="00106FAA">
        <w:t xml:space="preserve"> </w:t>
      </w:r>
      <w:r w:rsidRPr="00EA0B1F">
        <w:t>женщина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оторвалась</w:t>
      </w:r>
      <w:r w:rsidR="00106FAA">
        <w:t xml:space="preserve"> </w:t>
      </w:r>
      <w:r w:rsidRPr="00EA0B1F">
        <w:t>от</w:t>
      </w:r>
      <w:r w:rsidR="00106FAA">
        <w:t xml:space="preserve"> </w:t>
      </w:r>
      <w:r w:rsidRPr="00EA0B1F">
        <w:t>мамы,</w:t>
      </w:r>
      <w:r w:rsidR="00106FAA">
        <w:t xml:space="preserve"> </w:t>
      </w:r>
      <w:r w:rsidRPr="00EA0B1F">
        <w:t>то</w:t>
      </w:r>
      <w:r w:rsidR="00106FAA">
        <w:t xml:space="preserve"> </w:t>
      </w:r>
      <w:r w:rsidRPr="00EA0B1F">
        <w:t>инстинкт</w:t>
      </w:r>
      <w:r w:rsidR="00106FAA">
        <w:t xml:space="preserve"> </w:t>
      </w:r>
      <w:r w:rsidRPr="00EA0B1F">
        <w:t>будет</w:t>
      </w:r>
      <w:r>
        <w:t>,</w:t>
      </w:r>
      <w:r w:rsidR="00106FAA">
        <w:t xml:space="preserve"> </w:t>
      </w:r>
      <w:r w:rsidRPr="00EA0B1F">
        <w:t>как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мамы</w:t>
      </w:r>
      <w:r>
        <w:t>.</w:t>
      </w:r>
      <w:r w:rsidR="00106FAA">
        <w:t xml:space="preserve"> </w:t>
      </w:r>
      <w:r>
        <w:t>Э</w:t>
      </w:r>
      <w:r w:rsidRPr="00EA0B1F">
        <w:t>то</w:t>
      </w:r>
      <w:r w:rsidR="00106FAA">
        <w:t xml:space="preserve"> </w:t>
      </w:r>
      <w:r w:rsidRPr="00EA0B1F">
        <w:t>тоже</w:t>
      </w:r>
      <w:r w:rsidR="00106FAA">
        <w:t xml:space="preserve"> </w:t>
      </w:r>
      <w:r w:rsidRPr="00EA0B1F">
        <w:t>будет</w:t>
      </w:r>
      <w:r w:rsidR="00106FAA">
        <w:t xml:space="preserve"> </w:t>
      </w:r>
      <w:r w:rsidRPr="00EA0B1F">
        <w:t>семья</w:t>
      </w:r>
      <w:r w:rsidR="00106FAA">
        <w:t xml:space="preserve"> </w:t>
      </w:r>
      <w:r w:rsidRPr="00EA0B1F">
        <w:t>на</w:t>
      </w:r>
      <w:r w:rsidR="00106FAA">
        <w:t xml:space="preserve"> </w:t>
      </w:r>
      <w:r>
        <w:t>троих,</w:t>
      </w:r>
      <w:r w:rsidR="00106FAA">
        <w:t xml:space="preserve"> </w:t>
      </w:r>
      <w:r>
        <w:t>с</w:t>
      </w:r>
      <w:r w:rsidR="00106FAA">
        <w:t xml:space="preserve"> </w:t>
      </w:r>
      <w:r>
        <w:t>мачехой</w:t>
      </w:r>
      <w:r w:rsidR="00106FAA">
        <w:t xml:space="preserve"> </w:t>
      </w:r>
      <w:r>
        <w:t>во</w:t>
      </w:r>
      <w:r w:rsidR="00106FAA">
        <w:t xml:space="preserve"> </w:t>
      </w:r>
      <w:r>
        <w:t>главе.</w:t>
      </w:r>
      <w:r w:rsidR="00106FAA">
        <w:t xml:space="preserve"> </w:t>
      </w:r>
      <w:r>
        <w:t>Всё.</w:t>
      </w:r>
      <w:r w:rsidR="00106FAA">
        <w:t xml:space="preserve"> </w:t>
      </w:r>
      <w:r>
        <w:t>Б</w:t>
      </w:r>
      <w:r w:rsidRPr="00EA0B1F">
        <w:t>ез</w:t>
      </w:r>
      <w:r w:rsidR="00106FAA">
        <w:t xml:space="preserve"> </w:t>
      </w:r>
      <w:r w:rsidRPr="00EA0B1F">
        <w:t>обид.</w:t>
      </w:r>
    </w:p>
    <w:p w:rsidR="00106FAA" w:rsidRDefault="00821609" w:rsidP="00821609">
      <w:pPr>
        <w:ind w:firstLine="454"/>
      </w:pPr>
      <w:r w:rsidRPr="00EA0B1F">
        <w:t>То</w:t>
      </w:r>
      <w:r w:rsidR="00106FAA">
        <w:t xml:space="preserve"> </w:t>
      </w:r>
      <w:r w:rsidRPr="00EA0B1F">
        <w:t>же</w:t>
      </w:r>
      <w:r w:rsidR="00106FAA">
        <w:t xml:space="preserve"> </w:t>
      </w:r>
      <w:r w:rsidRPr="00EA0B1F">
        <w:t>самое</w:t>
      </w:r>
      <w:r w:rsidR="00106FAA">
        <w:t xml:space="preserve"> </w:t>
      </w:r>
      <w:r w:rsidRPr="00EA0B1F">
        <w:t>с</w:t>
      </w:r>
      <w:r w:rsidR="00106FAA">
        <w:t xml:space="preserve"> </w:t>
      </w:r>
      <w:r w:rsidRPr="00EA0B1F">
        <w:t>папой,</w:t>
      </w:r>
      <w:r w:rsidR="00106FAA">
        <w:t xml:space="preserve"> </w:t>
      </w:r>
      <w:r w:rsidRPr="00EA0B1F">
        <w:t>но</w:t>
      </w:r>
      <w:r w:rsidR="00106FAA">
        <w:t xml:space="preserve"> </w:t>
      </w:r>
      <w:r w:rsidRPr="00EA0B1F">
        <w:t>там</w:t>
      </w:r>
      <w:r w:rsidR="00106FAA">
        <w:t xml:space="preserve"> </w:t>
      </w:r>
      <w:r>
        <w:t>–</w:t>
      </w:r>
      <w:r w:rsidR="00106FAA">
        <w:t xml:space="preserve"> </w:t>
      </w:r>
      <w:r>
        <w:t>там</w:t>
      </w:r>
      <w:r w:rsidR="00106FAA">
        <w:t xml:space="preserve"> </w:t>
      </w:r>
      <w:r w:rsidRPr="00EA0B1F">
        <w:t>другой</w:t>
      </w:r>
      <w:r w:rsidR="00106FAA">
        <w:t xml:space="preserve"> </w:t>
      </w:r>
      <w:r w:rsidRPr="00EA0B1F">
        <w:t>вариант.</w:t>
      </w:r>
      <w:r w:rsidR="00106FAA">
        <w:t xml:space="preserve"> </w:t>
      </w:r>
      <w:r w:rsidR="00FE1242">
        <w:t>Е</w:t>
      </w:r>
      <w:r>
        <w:t>сли</w:t>
      </w:r>
      <w:r w:rsidR="00106FAA">
        <w:t xml:space="preserve"> </w:t>
      </w:r>
      <w:r>
        <w:t>девочка</w:t>
      </w:r>
      <w:r w:rsidR="00106FAA">
        <w:t xml:space="preserve"> </w:t>
      </w:r>
      <w:r>
        <w:t>больше</w:t>
      </w:r>
      <w:r w:rsidR="00106FAA">
        <w:t xml:space="preserve"> </w:t>
      </w:r>
      <w:r>
        <w:t>любит</w:t>
      </w:r>
      <w:r w:rsidR="00106FAA">
        <w:t xml:space="preserve"> </w:t>
      </w:r>
      <w:r>
        <w:t>папу</w:t>
      </w:r>
      <w:r w:rsidR="00106FAA">
        <w:t xml:space="preserve"> </w:t>
      </w:r>
      <w:r>
        <w:t>–</w:t>
      </w:r>
      <w:r w:rsidR="00106FAA">
        <w:t xml:space="preserve"> </w:t>
      </w:r>
      <w:r>
        <w:t>семья</w:t>
      </w:r>
      <w:r w:rsidR="00106FAA">
        <w:t xml:space="preserve"> </w:t>
      </w:r>
      <w:r>
        <w:t>удастся;</w:t>
      </w:r>
      <w:r w:rsidR="00106FAA">
        <w:t xml:space="preserve"> </w:t>
      </w:r>
      <w:r w:rsidRPr="00EA0B1F">
        <w:t>если</w:t>
      </w:r>
      <w:r w:rsidR="00106FAA">
        <w:t xml:space="preserve"> </w:t>
      </w:r>
      <w:r w:rsidRPr="00EA0B1F">
        <w:t>маму</w:t>
      </w:r>
      <w:r w:rsidR="00106FAA">
        <w:t xml:space="preserve"> </w:t>
      </w:r>
      <w:r w:rsidRPr="00EA0B1F">
        <w:t>–</w:t>
      </w:r>
      <w:r w:rsidR="00106FAA">
        <w:t xml:space="preserve"> </w:t>
      </w:r>
      <w:r w:rsidRPr="00EA0B1F">
        <w:t>надо</w:t>
      </w:r>
      <w:r w:rsidR="00106FAA">
        <w:t xml:space="preserve"> </w:t>
      </w:r>
      <w:r w:rsidRPr="00EA0B1F">
        <w:t>будет</w:t>
      </w:r>
      <w:r w:rsidR="00106FAA">
        <w:t xml:space="preserve"> </w:t>
      </w:r>
      <w:r w:rsidRPr="00EA0B1F">
        <w:t>приложить</w:t>
      </w:r>
      <w:r w:rsidR="00106FAA">
        <w:t xml:space="preserve"> </w:t>
      </w:r>
      <w:r w:rsidRPr="00EA0B1F">
        <w:t>массу</w:t>
      </w:r>
      <w:r w:rsidR="00106FAA">
        <w:t xml:space="preserve"> </w:t>
      </w:r>
      <w:r w:rsidRPr="00EA0B1F">
        <w:t>усилий.</w:t>
      </w:r>
      <w:r w:rsidR="00106FAA">
        <w:t xml:space="preserve"> </w:t>
      </w:r>
      <w:r w:rsidRPr="00EA0B1F">
        <w:t>Если</w:t>
      </w:r>
      <w:r w:rsidR="00106FAA">
        <w:t xml:space="preserve"> </w:t>
      </w:r>
      <w:r w:rsidRPr="00EA0B1F">
        <w:t>мальчик</w:t>
      </w:r>
      <w:r w:rsidR="00106FAA">
        <w:t xml:space="preserve"> </w:t>
      </w:r>
      <w:r w:rsidRPr="00EA0B1F">
        <w:t>любит</w:t>
      </w:r>
      <w:r w:rsidR="00106FAA">
        <w:t xml:space="preserve"> </w:t>
      </w:r>
      <w:r w:rsidRPr="00EA0B1F">
        <w:t>маму,</w:t>
      </w:r>
      <w:r w:rsidR="00106FAA">
        <w:t xml:space="preserve"> </w:t>
      </w:r>
      <w:r w:rsidRPr="00EA0B1F">
        <w:t>на</w:t>
      </w:r>
      <w:r>
        <w:t>до</w:t>
      </w:r>
      <w:r w:rsidR="00106FAA">
        <w:t xml:space="preserve"> </w:t>
      </w:r>
      <w:r>
        <w:t>будет</w:t>
      </w:r>
      <w:r w:rsidR="00106FAA">
        <w:t xml:space="preserve"> </w:t>
      </w:r>
      <w:r>
        <w:t>приложить</w:t>
      </w:r>
      <w:r w:rsidR="00106FAA">
        <w:t xml:space="preserve"> </w:t>
      </w:r>
      <w:r>
        <w:t>массу</w:t>
      </w:r>
      <w:r w:rsidR="00106FAA">
        <w:t xml:space="preserve"> </w:t>
      </w:r>
      <w:r>
        <w:t>усилий.</w:t>
      </w:r>
      <w:r w:rsidR="00106FAA">
        <w:t xml:space="preserve"> </w:t>
      </w:r>
      <w:r>
        <w:t>Е</w:t>
      </w:r>
      <w:r w:rsidRPr="00EA0B1F">
        <w:t>сли</w:t>
      </w:r>
      <w:r w:rsidR="00106FAA">
        <w:t xml:space="preserve"> </w:t>
      </w:r>
      <w:r w:rsidRPr="00EA0B1F">
        <w:t>мальчик</w:t>
      </w:r>
      <w:r w:rsidR="00106FAA">
        <w:t xml:space="preserve"> </w:t>
      </w:r>
      <w:r w:rsidRPr="00EA0B1F">
        <w:t>любит</w:t>
      </w:r>
      <w:r w:rsidR="00106FAA">
        <w:t xml:space="preserve"> </w:t>
      </w:r>
      <w:r w:rsidRPr="00EA0B1F">
        <w:t>папу,</w:t>
      </w:r>
      <w:r w:rsidR="00106FAA">
        <w:t xml:space="preserve"> </w:t>
      </w:r>
      <w:r w:rsidRPr="00EA0B1F">
        <w:t>папа</w:t>
      </w:r>
      <w:r w:rsidR="00106FAA">
        <w:t xml:space="preserve"> </w:t>
      </w:r>
      <w:r w:rsidRPr="00EA0B1F">
        <w:t>будет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стороне</w:t>
      </w:r>
      <w:r w:rsidR="00106FAA">
        <w:t xml:space="preserve"> </w:t>
      </w:r>
      <w:r w:rsidRPr="00EA0B1F">
        <w:t>новой,</w:t>
      </w:r>
      <w:r w:rsidR="00106FAA">
        <w:t xml:space="preserve"> </w:t>
      </w:r>
      <w:r w:rsidRPr="00EA0B1F">
        <w:t>ну</w:t>
      </w:r>
      <w:r>
        <w:t>,</w:t>
      </w:r>
      <w:r w:rsidR="00106FAA">
        <w:t xml:space="preserve"> </w:t>
      </w:r>
      <w:r w:rsidRPr="00EA0B1F">
        <w:t>или</w:t>
      </w:r>
      <w:r w:rsidR="00106FAA">
        <w:t xml:space="preserve"> </w:t>
      </w:r>
      <w:r w:rsidRPr="00EA0B1F">
        <w:t>жены</w:t>
      </w:r>
      <w:r w:rsidR="00106FAA">
        <w:t xml:space="preserve"> </w:t>
      </w:r>
      <w:r w:rsidRPr="00EA0B1F">
        <w:t>мальчика.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стороне</w:t>
      </w:r>
      <w:r w:rsidR="00106FAA">
        <w:t xml:space="preserve"> </w:t>
      </w:r>
      <w:r w:rsidRPr="00EA0B1F">
        <w:t>мальчика,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стороне</w:t>
      </w:r>
      <w:r w:rsidR="00106FAA">
        <w:t xml:space="preserve"> </w:t>
      </w:r>
      <w:r w:rsidRPr="00EA0B1F">
        <w:t>жены.</w:t>
      </w:r>
      <w:r w:rsidR="00106FAA">
        <w:t xml:space="preserve"> </w:t>
      </w:r>
      <w:r w:rsidR="00FE1242">
        <w:t>О</w:t>
      </w:r>
      <w:r w:rsidRPr="00EA0B1F">
        <w:t>н</w:t>
      </w:r>
      <w:r w:rsidR="00106FAA">
        <w:t xml:space="preserve"> </w:t>
      </w:r>
      <w:r w:rsidRPr="00EA0B1F">
        <w:t>же</w:t>
      </w:r>
      <w:r w:rsidR="00106FAA">
        <w:t xml:space="preserve"> </w:t>
      </w:r>
      <w:r w:rsidRPr="00EA0B1F">
        <w:t>сам</w:t>
      </w:r>
      <w:r w:rsidR="00106FAA">
        <w:t xml:space="preserve"> </w:t>
      </w:r>
      <w:r w:rsidRPr="00EA0B1F">
        <w:t>папа,</w:t>
      </w:r>
      <w:r w:rsidR="00106FAA">
        <w:t xml:space="preserve"> </w:t>
      </w:r>
      <w:r w:rsidRPr="00EA0B1F">
        <w:t>он</w:t>
      </w:r>
      <w:r w:rsidR="00106FAA">
        <w:t xml:space="preserve"> </w:t>
      </w:r>
      <w:r w:rsidRPr="00EA0B1F">
        <w:t>же</w:t>
      </w:r>
      <w:r w:rsidR="00106FAA">
        <w:t xml:space="preserve"> </w:t>
      </w:r>
      <w:r w:rsidRPr="00EA0B1F">
        <w:t>понимает</w:t>
      </w:r>
      <w:r w:rsidR="00106FAA">
        <w:t xml:space="preserve"> </w:t>
      </w:r>
      <w:r w:rsidRPr="00EA0B1F">
        <w:t>мужика.</w:t>
      </w:r>
      <w:r w:rsidR="00106FAA">
        <w:t xml:space="preserve"> </w:t>
      </w:r>
      <w:r w:rsidRPr="00EA0B1F">
        <w:t>Более</w:t>
      </w:r>
      <w:r w:rsidR="00106FAA">
        <w:t xml:space="preserve"> </w:t>
      </w:r>
      <w:r w:rsidRPr="00EA0B1F">
        <w:t>взрослый</w:t>
      </w:r>
      <w:r w:rsidR="00106FAA">
        <w:t xml:space="preserve"> </w:t>
      </w:r>
      <w:r w:rsidRPr="00EA0B1F">
        <w:t>папа,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него</w:t>
      </w:r>
      <w:r w:rsidR="00106FAA">
        <w:t xml:space="preserve"> </w:t>
      </w:r>
      <w:r w:rsidRPr="00EA0B1F">
        <w:t>опыта</w:t>
      </w:r>
      <w:r w:rsidR="00106FAA">
        <w:t xml:space="preserve"> </w:t>
      </w:r>
      <w:r w:rsidRPr="00EA0B1F">
        <w:t>больше</w:t>
      </w:r>
      <w:r w:rsidR="00106FAA">
        <w:t xml:space="preserve"> </w:t>
      </w:r>
      <w:r w:rsidRPr="00EA0B1F">
        <w:t>с</w:t>
      </w:r>
      <w:r w:rsidR="00106FAA">
        <w:t xml:space="preserve"> </w:t>
      </w:r>
      <w:r w:rsidRPr="00EA0B1F">
        <w:t>женщиной</w:t>
      </w:r>
      <w:r w:rsidR="00106FAA">
        <w:t xml:space="preserve"> </w:t>
      </w:r>
      <w:r w:rsidRPr="00EA0B1F">
        <w:t>общаться,</w:t>
      </w:r>
      <w:r w:rsidR="00106FAA">
        <w:t xml:space="preserve"> </w:t>
      </w:r>
      <w:r w:rsidRPr="00EA0B1F">
        <w:t>он</w:t>
      </w:r>
      <w:r w:rsidR="00106FAA">
        <w:t xml:space="preserve"> </w:t>
      </w:r>
      <w:r w:rsidRPr="00EA0B1F">
        <w:t>всегда</w:t>
      </w:r>
      <w:r w:rsidR="00106FAA">
        <w:t xml:space="preserve"> </w:t>
      </w:r>
      <w:r w:rsidRPr="00EA0B1F">
        <w:t>будет</w:t>
      </w:r>
      <w:r w:rsidR="00106FAA">
        <w:t xml:space="preserve"> </w:t>
      </w:r>
      <w:r w:rsidRPr="00EA0B1F">
        <w:t>поддерживать</w:t>
      </w:r>
      <w:r w:rsidR="00106FAA">
        <w:t xml:space="preserve"> </w:t>
      </w:r>
      <w:r w:rsidRPr="00EA0B1F">
        <w:t>молодую</w:t>
      </w:r>
      <w:r w:rsidR="00106FAA">
        <w:t xml:space="preserve"> </w:t>
      </w:r>
      <w:r w:rsidRPr="00EA0B1F">
        <w:t>жену,</w:t>
      </w:r>
      <w:r w:rsidR="00106FAA">
        <w:t xml:space="preserve"> </w:t>
      </w:r>
      <w:r w:rsidRPr="00EA0B1F">
        <w:t>понимая,</w:t>
      </w:r>
      <w:r w:rsidR="00106FAA">
        <w:t xml:space="preserve"> </w:t>
      </w:r>
      <w:r w:rsidRPr="00EA0B1F">
        <w:t>что,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общем,</w:t>
      </w:r>
      <w:r w:rsidR="00106FAA">
        <w:t xml:space="preserve"> </w:t>
      </w:r>
      <w:r w:rsidRPr="00EA0B1F">
        <w:t>видя</w:t>
      </w:r>
      <w:r w:rsidR="00106FAA">
        <w:t xml:space="preserve"> </w:t>
      </w:r>
      <w:r w:rsidRPr="00EA0B1F">
        <w:t>все</w:t>
      </w:r>
      <w:r w:rsidR="00106FAA">
        <w:t xml:space="preserve"> </w:t>
      </w:r>
      <w:r w:rsidRPr="00EA0B1F">
        <w:t>недоделки</w:t>
      </w:r>
      <w:r w:rsidR="00106FAA">
        <w:t xml:space="preserve"> </w:t>
      </w:r>
      <w:r w:rsidRPr="00EA0B1F">
        <w:t>сына,</w:t>
      </w:r>
      <w:r w:rsidR="00106FAA">
        <w:t xml:space="preserve"> </w:t>
      </w:r>
      <w:r w:rsidRPr="00EA0B1F">
        <w:t>к</w:t>
      </w:r>
      <w:r>
        <w:t>ак</w:t>
      </w:r>
      <w:r w:rsidR="00106FAA">
        <w:t xml:space="preserve"> </w:t>
      </w:r>
      <w:r>
        <w:t>своё</w:t>
      </w:r>
      <w:r w:rsidR="00106FAA">
        <w:t xml:space="preserve"> </w:t>
      </w:r>
      <w:r>
        <w:t>зеркало.</w:t>
      </w:r>
      <w:r w:rsidR="00106FAA">
        <w:t xml:space="preserve"> </w:t>
      </w:r>
      <w:r>
        <w:t>Анекдот</w:t>
      </w:r>
      <w:r w:rsidR="00106FAA">
        <w:t xml:space="preserve"> </w:t>
      </w:r>
      <w:r>
        <w:t>в</w:t>
      </w:r>
      <w:r w:rsidR="00106FAA">
        <w:t xml:space="preserve"> </w:t>
      </w:r>
      <w:r>
        <w:t>этом.</w:t>
      </w:r>
      <w:r w:rsidR="00106FAA">
        <w:t xml:space="preserve"> </w:t>
      </w:r>
      <w:r>
        <w:t>Это</w:t>
      </w:r>
      <w:r w:rsidR="00106FAA">
        <w:t xml:space="preserve"> </w:t>
      </w:r>
      <w:r>
        <w:t>психология.</w:t>
      </w:r>
      <w:r w:rsidR="00106FAA">
        <w:t xml:space="preserve"> </w:t>
      </w:r>
      <w:r>
        <w:t>Это</w:t>
      </w:r>
      <w:r w:rsidR="00106FAA">
        <w:t xml:space="preserve"> </w:t>
      </w:r>
      <w:r>
        <w:t>известные</w:t>
      </w:r>
      <w:r w:rsidR="00106FAA">
        <w:t xml:space="preserve"> </w:t>
      </w:r>
      <w:r>
        <w:t>вещи</w:t>
      </w:r>
      <w:r w:rsidRPr="00EA0B1F">
        <w:t>,</w:t>
      </w:r>
      <w:r w:rsidR="00106FAA">
        <w:t xml:space="preserve"> </w:t>
      </w:r>
      <w:r w:rsidRPr="00EA0B1F">
        <w:t>ничего</w:t>
      </w:r>
      <w:r w:rsidR="00106FAA">
        <w:t xml:space="preserve"> </w:t>
      </w:r>
      <w:r w:rsidRPr="00EA0B1F">
        <w:t>нового</w:t>
      </w:r>
      <w:r w:rsidR="00106FAA">
        <w:t xml:space="preserve"> </w:t>
      </w:r>
      <w:r w:rsidRPr="00EA0B1F">
        <w:t>я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говорю,</w:t>
      </w:r>
      <w:r w:rsidR="00106FAA">
        <w:t xml:space="preserve"> </w:t>
      </w:r>
      <w:r w:rsidRPr="00EA0B1F">
        <w:t>но</w:t>
      </w:r>
      <w:r w:rsidR="00106FAA">
        <w:t xml:space="preserve"> </w:t>
      </w:r>
      <w:r w:rsidRPr="00EA0B1F">
        <w:t>это</w:t>
      </w:r>
      <w:r w:rsidR="00106FAA">
        <w:t xml:space="preserve"> </w:t>
      </w:r>
      <w:r w:rsidRPr="00EA0B1F">
        <w:t>тоже</w:t>
      </w:r>
      <w:r w:rsidR="00106FAA">
        <w:t xml:space="preserve"> </w:t>
      </w:r>
      <w:r w:rsidRPr="00EA0B1F">
        <w:t>элемент</w:t>
      </w:r>
      <w:r w:rsidR="00106FAA">
        <w:t xml:space="preserve"> </w:t>
      </w:r>
      <w:r w:rsidRPr="00EA0B1F">
        <w:t>Метагалактического</w:t>
      </w:r>
      <w:r w:rsidR="00106FAA">
        <w:t xml:space="preserve"> </w:t>
      </w:r>
      <w:r w:rsidRPr="00EA0B1F">
        <w:t>Управления.</w:t>
      </w:r>
    </w:p>
    <w:p w:rsidR="00FE1242" w:rsidRDefault="00821609" w:rsidP="00821609">
      <w:pPr>
        <w:ind w:firstLine="454"/>
      </w:pPr>
      <w:r w:rsidRPr="00FE1242">
        <w:rPr>
          <w:b/>
        </w:rPr>
        <w:t>И</w:t>
      </w:r>
      <w:r w:rsidR="00106FAA">
        <w:rPr>
          <w:b/>
        </w:rPr>
        <w:t xml:space="preserve"> </w:t>
      </w:r>
      <w:r w:rsidRPr="00FE1242">
        <w:rPr>
          <w:b/>
        </w:rPr>
        <w:t>вот</w:t>
      </w:r>
      <w:r w:rsidR="00106FAA">
        <w:rPr>
          <w:b/>
        </w:rPr>
        <w:t xml:space="preserve"> </w:t>
      </w:r>
      <w:r w:rsidRPr="00FE1242">
        <w:rPr>
          <w:b/>
        </w:rPr>
        <w:t>когда</w:t>
      </w:r>
      <w:r w:rsidR="00106FAA">
        <w:rPr>
          <w:b/>
        </w:rPr>
        <w:t xml:space="preserve"> </w:t>
      </w:r>
      <w:r w:rsidRPr="00FE1242">
        <w:rPr>
          <w:b/>
        </w:rPr>
        <w:t>мы</w:t>
      </w:r>
      <w:r w:rsidR="00106FAA">
        <w:rPr>
          <w:b/>
        </w:rPr>
        <w:t xml:space="preserve"> </w:t>
      </w:r>
      <w:r w:rsidRPr="00FE1242">
        <w:rPr>
          <w:b/>
        </w:rPr>
        <w:t>соберём</w:t>
      </w:r>
      <w:r w:rsidR="00106FAA">
        <w:rPr>
          <w:b/>
        </w:rPr>
        <w:t xml:space="preserve"> </w:t>
      </w:r>
      <w:r w:rsidRPr="00FE1242">
        <w:rPr>
          <w:b/>
        </w:rPr>
        <w:t>сюда</w:t>
      </w:r>
      <w:r w:rsidR="00106FAA">
        <w:rPr>
          <w:b/>
        </w:rPr>
        <w:t xml:space="preserve"> </w:t>
      </w:r>
      <w:r w:rsidRPr="00FE1242">
        <w:rPr>
          <w:b/>
        </w:rPr>
        <w:t>все</w:t>
      </w:r>
      <w:r w:rsidR="00106FAA">
        <w:rPr>
          <w:b/>
        </w:rPr>
        <w:t xml:space="preserve"> </w:t>
      </w:r>
      <w:r w:rsidRPr="00FE1242">
        <w:rPr>
          <w:b/>
        </w:rPr>
        <w:t>данные</w:t>
      </w:r>
      <w:r w:rsidR="00106FAA">
        <w:rPr>
          <w:b/>
        </w:rPr>
        <w:t xml:space="preserve"> </w:t>
      </w:r>
      <w:r w:rsidRPr="00FE1242">
        <w:rPr>
          <w:b/>
        </w:rPr>
        <w:t>и</w:t>
      </w:r>
      <w:r w:rsidR="00106FAA">
        <w:rPr>
          <w:b/>
        </w:rPr>
        <w:t xml:space="preserve"> </w:t>
      </w:r>
      <w:r w:rsidRPr="00FE1242">
        <w:rPr>
          <w:b/>
        </w:rPr>
        <w:t>не</w:t>
      </w:r>
      <w:r w:rsidR="00106FAA">
        <w:rPr>
          <w:b/>
        </w:rPr>
        <w:t xml:space="preserve"> </w:t>
      </w:r>
      <w:r w:rsidRPr="00FE1242">
        <w:rPr>
          <w:b/>
        </w:rPr>
        <w:t>только</w:t>
      </w:r>
      <w:r w:rsidR="00106FAA">
        <w:rPr>
          <w:b/>
        </w:rPr>
        <w:t xml:space="preserve"> </w:t>
      </w:r>
      <w:r w:rsidRPr="00FE1242">
        <w:rPr>
          <w:b/>
        </w:rPr>
        <w:t>психологические,</w:t>
      </w:r>
      <w:r w:rsidR="00106FAA">
        <w:rPr>
          <w:b/>
        </w:rPr>
        <w:t xml:space="preserve"> </w:t>
      </w:r>
      <w:r w:rsidRPr="00FE1242">
        <w:rPr>
          <w:b/>
        </w:rPr>
        <w:t>мы</w:t>
      </w:r>
      <w:r w:rsidR="00106FAA">
        <w:rPr>
          <w:b/>
        </w:rPr>
        <w:t xml:space="preserve"> </w:t>
      </w:r>
      <w:r w:rsidRPr="00FE1242">
        <w:rPr>
          <w:b/>
        </w:rPr>
        <w:t>начнём</w:t>
      </w:r>
      <w:r w:rsidR="00106FAA">
        <w:rPr>
          <w:b/>
        </w:rPr>
        <w:t xml:space="preserve"> </w:t>
      </w:r>
      <w:r w:rsidRPr="00FE1242">
        <w:rPr>
          <w:b/>
        </w:rPr>
        <w:t>понимать</w:t>
      </w:r>
      <w:r w:rsidR="00106FAA">
        <w:rPr>
          <w:b/>
        </w:rPr>
        <w:t xml:space="preserve"> </w:t>
      </w:r>
      <w:r w:rsidRPr="00FE1242">
        <w:rPr>
          <w:b/>
        </w:rPr>
        <w:t>такую</w:t>
      </w:r>
      <w:r w:rsidR="00106FAA">
        <w:rPr>
          <w:b/>
        </w:rPr>
        <w:t xml:space="preserve"> </w:t>
      </w:r>
      <w:r w:rsidRPr="00FE1242">
        <w:rPr>
          <w:b/>
        </w:rPr>
        <w:t>часть,</w:t>
      </w:r>
      <w:r w:rsidR="00106FAA">
        <w:rPr>
          <w:b/>
        </w:rPr>
        <w:t xml:space="preserve"> </w:t>
      </w:r>
      <w:r w:rsidRPr="00FE1242">
        <w:rPr>
          <w:b/>
        </w:rPr>
        <w:t>как</w:t>
      </w:r>
      <w:r w:rsidR="00106FAA">
        <w:rPr>
          <w:b/>
        </w:rPr>
        <w:t xml:space="preserve"> </w:t>
      </w:r>
      <w:r w:rsidRPr="00FE1242">
        <w:rPr>
          <w:b/>
        </w:rPr>
        <w:t>Метагалактическое</w:t>
      </w:r>
      <w:r w:rsidR="00106FAA">
        <w:rPr>
          <w:b/>
        </w:rPr>
        <w:t xml:space="preserve"> </w:t>
      </w:r>
      <w:r w:rsidRPr="00FE1242">
        <w:rPr>
          <w:b/>
        </w:rPr>
        <w:t>Управление.</w:t>
      </w:r>
      <w:r w:rsidR="00106FAA">
        <w:rPr>
          <w:b/>
        </w:rPr>
        <w:t xml:space="preserve"> </w:t>
      </w:r>
      <w:r w:rsidRPr="00FE1242">
        <w:rPr>
          <w:b/>
        </w:rPr>
        <w:t>И</w:t>
      </w:r>
      <w:r w:rsidR="00106FAA">
        <w:rPr>
          <w:b/>
        </w:rPr>
        <w:t xml:space="preserve"> </w:t>
      </w:r>
      <w:r w:rsidRPr="00FE1242">
        <w:rPr>
          <w:b/>
        </w:rPr>
        <w:t>начинается</w:t>
      </w:r>
      <w:r w:rsidR="00106FAA">
        <w:rPr>
          <w:b/>
        </w:rPr>
        <w:t xml:space="preserve"> </w:t>
      </w:r>
      <w:r w:rsidRPr="00FE1242">
        <w:rPr>
          <w:b/>
        </w:rPr>
        <w:t>она</w:t>
      </w:r>
      <w:r w:rsidR="00106FAA">
        <w:rPr>
          <w:b/>
        </w:rPr>
        <w:t xml:space="preserve"> </w:t>
      </w:r>
      <w:r w:rsidRPr="00FE1242">
        <w:rPr>
          <w:b/>
        </w:rPr>
        <w:t>с</w:t>
      </w:r>
      <w:r w:rsidR="00106FAA">
        <w:rPr>
          <w:b/>
        </w:rPr>
        <w:t xml:space="preserve"> </w:t>
      </w:r>
      <w:r w:rsidRPr="00FE1242">
        <w:rPr>
          <w:b/>
        </w:rPr>
        <w:t>Огней.</w:t>
      </w:r>
      <w:r w:rsidR="00106FAA">
        <w:t xml:space="preserve"> </w:t>
      </w:r>
      <w:r w:rsidRPr="00EA0B1F">
        <w:t>Вот</w:t>
      </w:r>
      <w:r w:rsidR="00106FAA">
        <w:t xml:space="preserve"> </w:t>
      </w:r>
      <w:r w:rsidRPr="00EA0B1F">
        <w:t>вы</w:t>
      </w:r>
      <w:r w:rsidR="00106FAA">
        <w:t xml:space="preserve"> </w:t>
      </w:r>
      <w:r w:rsidRPr="00EA0B1F">
        <w:t>сейчас</w:t>
      </w:r>
      <w:r w:rsidR="00106FAA">
        <w:t xml:space="preserve"> </w:t>
      </w:r>
      <w:r w:rsidRPr="00EA0B1F">
        <w:t>все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Синтезе</w:t>
      </w:r>
      <w:r>
        <w:t>,</w:t>
      </w:r>
      <w:r w:rsidR="00106FAA">
        <w:t xml:space="preserve"> </w:t>
      </w:r>
      <w:r>
        <w:t>значит</w:t>
      </w:r>
      <w:r w:rsidR="00FE1242">
        <w:t>,</w:t>
      </w:r>
      <w:r w:rsidR="00106FAA">
        <w:t xml:space="preserve"> </w:t>
      </w:r>
      <w:r>
        <w:t>наружу</w:t>
      </w:r>
      <w:r w:rsidR="00106FAA">
        <w:t xml:space="preserve"> </w:t>
      </w:r>
      <w:r w:rsidRPr="00EA0B1F">
        <w:t>должна</w:t>
      </w:r>
      <w:r w:rsidR="00106FAA">
        <w:t xml:space="preserve"> </w:t>
      </w:r>
      <w:r>
        <w:t>быть</w:t>
      </w:r>
      <w:r w:rsidR="00106FAA">
        <w:t xml:space="preserve"> </w:t>
      </w:r>
      <w:r>
        <w:t>Мудрость.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мудро</w:t>
      </w:r>
      <w:r w:rsidR="00106FAA">
        <w:t xml:space="preserve"> </w:t>
      </w:r>
      <w:r w:rsidRPr="00EA0B1F">
        <w:t>меня</w:t>
      </w:r>
      <w:r w:rsidR="00106FAA">
        <w:t xml:space="preserve"> </w:t>
      </w:r>
      <w:r w:rsidRPr="00EA0B1F">
        <w:t>складывать.</w:t>
      </w:r>
      <w:r w:rsidR="00106FAA">
        <w:t xml:space="preserve"> </w:t>
      </w:r>
      <w:r w:rsidRPr="00EA0B1F">
        <w:t>Когда</w:t>
      </w:r>
      <w:r w:rsidR="00106FAA">
        <w:t xml:space="preserve"> </w:t>
      </w:r>
      <w:r w:rsidRPr="00EA0B1F">
        <w:t>идёт</w:t>
      </w:r>
      <w:r w:rsidR="00106FAA">
        <w:t xml:space="preserve"> </w:t>
      </w:r>
      <w:r w:rsidRPr="00EA0B1F">
        <w:t>Синтез</w:t>
      </w:r>
      <w:r w:rsidR="00FE1242">
        <w:t>,</w:t>
      </w:r>
      <w:r w:rsidR="00106FAA">
        <w:t xml:space="preserve"> </w:t>
      </w:r>
      <w:r w:rsidRPr="00EA0B1F">
        <w:t>вы</w:t>
      </w:r>
      <w:r w:rsidR="00106FAA">
        <w:t xml:space="preserve"> </w:t>
      </w:r>
      <w:r w:rsidRPr="00EA0B1F">
        <w:t>многое</w:t>
      </w:r>
      <w:r w:rsidR="00106FAA">
        <w:t xml:space="preserve"> </w:t>
      </w:r>
      <w:r w:rsidRPr="00EA0B1F">
        <w:t>по</w:t>
      </w:r>
      <w:r>
        <w:t>нимаете</w:t>
      </w:r>
      <w:r w:rsidR="00106FAA">
        <w:t xml:space="preserve"> </w:t>
      </w:r>
      <w:r>
        <w:t>на</w:t>
      </w:r>
      <w:r w:rsidR="00106FAA">
        <w:t xml:space="preserve"> </w:t>
      </w:r>
      <w:r>
        <w:t>уровне</w:t>
      </w:r>
      <w:r w:rsidR="00106FAA">
        <w:t xml:space="preserve"> </w:t>
      </w:r>
      <w:r>
        <w:t>такого</w:t>
      </w:r>
      <w:r w:rsidR="00106FAA">
        <w:t xml:space="preserve"> </w:t>
      </w:r>
      <w:r>
        <w:t>соития.</w:t>
      </w:r>
      <w:r w:rsidR="00106FAA">
        <w:t xml:space="preserve"> </w:t>
      </w:r>
      <w:r>
        <w:t>Р</w:t>
      </w:r>
      <w:r w:rsidRPr="00EA0B1F">
        <w:t>аз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всё</w:t>
      </w:r>
      <w:r w:rsidR="00106FAA">
        <w:t xml:space="preserve"> </w:t>
      </w:r>
      <w:r w:rsidRPr="00EA0B1F">
        <w:t>понятно.</w:t>
      </w:r>
      <w:r w:rsidR="00106FAA">
        <w:t xml:space="preserve"> </w:t>
      </w:r>
      <w:r w:rsidRPr="00EA0B1F">
        <w:t>Но</w:t>
      </w:r>
      <w:r w:rsidR="00106FAA">
        <w:t xml:space="preserve"> </w:t>
      </w:r>
      <w:r w:rsidRPr="00EA0B1F">
        <w:t>когда</w:t>
      </w:r>
      <w:r w:rsidR="00106FAA">
        <w:t xml:space="preserve"> </w:t>
      </w:r>
      <w:r w:rsidRPr="00EA0B1F">
        <w:t>только</w:t>
      </w:r>
      <w:r w:rsidR="00106FAA">
        <w:t xml:space="preserve"> </w:t>
      </w:r>
      <w:r>
        <w:t>вы</w:t>
      </w:r>
      <w:r w:rsidR="00106FAA">
        <w:t xml:space="preserve"> </w:t>
      </w:r>
      <w:r>
        <w:t>выйдете</w:t>
      </w:r>
      <w:r w:rsidR="00106FAA">
        <w:t xml:space="preserve"> </w:t>
      </w:r>
      <w:r>
        <w:t>и</w:t>
      </w:r>
      <w:r w:rsidR="00106FAA">
        <w:t xml:space="preserve"> </w:t>
      </w:r>
      <w:r>
        <w:lastRenderedPageBreak/>
        <w:t>посмотрите</w:t>
      </w:r>
      <w:r w:rsidR="00106FAA">
        <w:t xml:space="preserve"> </w:t>
      </w:r>
      <w:r>
        <w:t>записи:</w:t>
      </w:r>
      <w:r w:rsidR="00106FAA">
        <w:t xml:space="preserve"> </w:t>
      </w:r>
      <w:r w:rsidRPr="00EA0B1F">
        <w:t>тут</w:t>
      </w:r>
      <w:r w:rsidR="00106FAA">
        <w:t xml:space="preserve"> </w:t>
      </w:r>
      <w:r w:rsidRPr="00EA0B1F">
        <w:t>был</w:t>
      </w:r>
      <w:r w:rsidR="00106FAA">
        <w:t xml:space="preserve"> </w:t>
      </w:r>
      <w:r w:rsidRPr="00EA0B1F">
        <w:t>Синтез</w:t>
      </w:r>
      <w:r w:rsidR="00106FAA">
        <w:t xml:space="preserve"> </w:t>
      </w:r>
      <w:r>
        <w:t>–</w:t>
      </w:r>
      <w:r w:rsidR="00106FAA">
        <w:t xml:space="preserve"> </w:t>
      </w:r>
      <w:r w:rsidRPr="00EA0B1F">
        <w:t>наружу</w:t>
      </w:r>
      <w:r w:rsidR="00106FAA">
        <w:t xml:space="preserve"> </w:t>
      </w:r>
      <w:r w:rsidRPr="00EA0B1F">
        <w:t>Мудрость,</w:t>
      </w:r>
      <w:r w:rsidR="00106FAA">
        <w:t xml:space="preserve"> </w:t>
      </w:r>
      <w:r w:rsidRPr="00EA0B1F">
        <w:t>запись</w:t>
      </w:r>
      <w:r w:rsidR="00106FAA">
        <w:t xml:space="preserve"> </w:t>
      </w:r>
      <w:r w:rsidRPr="00EA0B1F">
        <w:t>понятна.</w:t>
      </w:r>
      <w:r w:rsidR="00106FAA">
        <w:t xml:space="preserve"> </w:t>
      </w:r>
      <w:r w:rsidRPr="00EA0B1F">
        <w:t>Вышли</w:t>
      </w:r>
      <w:r w:rsidR="00106FAA">
        <w:t xml:space="preserve"> </w:t>
      </w:r>
      <w:r w:rsidRPr="00EA0B1F">
        <w:t>туда,</w:t>
      </w:r>
      <w:r w:rsidR="00106FAA">
        <w:t xml:space="preserve"> </w:t>
      </w:r>
      <w:r w:rsidRPr="00EA0B1F">
        <w:t>внутри</w:t>
      </w:r>
      <w:r w:rsidR="00106FAA">
        <w:t xml:space="preserve"> </w:t>
      </w:r>
      <w:r w:rsidRPr="00EA0B1F">
        <w:t>что-то</w:t>
      </w:r>
      <w:r w:rsidR="00106FAA">
        <w:t xml:space="preserve"> </w:t>
      </w:r>
      <w:r w:rsidRPr="00EA0B1F">
        <w:t>там,</w:t>
      </w:r>
      <w:r w:rsidR="00106FAA">
        <w:t xml:space="preserve"> </w:t>
      </w:r>
      <w:r w:rsidRPr="00EA0B1F">
        <w:t>но</w:t>
      </w:r>
      <w:r w:rsidR="00106FAA">
        <w:t xml:space="preserve"> </w:t>
      </w:r>
      <w:r w:rsidRPr="00EA0B1F">
        <w:t>внешне</w:t>
      </w:r>
      <w:r w:rsidR="00106FAA">
        <w:t xml:space="preserve"> </w:t>
      </w:r>
      <w:r w:rsidRPr="00EA0B1F">
        <w:t>уже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М</w:t>
      </w:r>
      <w:r>
        <w:t>удрость</w:t>
      </w:r>
      <w:r w:rsidR="00106FAA">
        <w:t xml:space="preserve"> </w:t>
      </w:r>
      <w:r>
        <w:t>и</w:t>
      </w:r>
      <w:r w:rsidR="00106FAA">
        <w:t xml:space="preserve"> </w:t>
      </w:r>
      <w:r>
        <w:t>запись</w:t>
      </w:r>
      <w:r w:rsidR="00106FAA">
        <w:t xml:space="preserve"> </w:t>
      </w:r>
      <w:r>
        <w:t>Мудрости</w:t>
      </w:r>
      <w:r w:rsidR="00106FAA">
        <w:t xml:space="preserve"> </w:t>
      </w:r>
      <w:r>
        <w:t>уже…</w:t>
      </w:r>
      <w:r w:rsidR="00106FAA">
        <w:t xml:space="preserve"> </w:t>
      </w:r>
      <w:r>
        <w:t>Я</w:t>
      </w:r>
      <w:r w:rsidR="00106FAA">
        <w:t xml:space="preserve"> </w:t>
      </w:r>
      <w:r w:rsidRPr="00EA0B1F">
        <w:t>сам</w:t>
      </w:r>
      <w:r w:rsidR="00106FAA">
        <w:t xml:space="preserve"> </w:t>
      </w:r>
      <w:r w:rsidRPr="00EA0B1F">
        <w:t>так</w:t>
      </w:r>
      <w:r w:rsidR="00106FAA">
        <w:t xml:space="preserve"> </w:t>
      </w:r>
      <w:r w:rsidRPr="00EA0B1F">
        <w:t>дел</w:t>
      </w:r>
      <w:r w:rsidR="00FE1242">
        <w:t>ал</w:t>
      </w:r>
      <w:r w:rsidRPr="00EA0B1F">
        <w:t>.</w:t>
      </w:r>
      <w:r w:rsidR="00106FAA">
        <w:t xml:space="preserve"> </w:t>
      </w:r>
      <w:r w:rsidRPr="00EA0B1F">
        <w:t>Я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занятия</w:t>
      </w:r>
      <w:r>
        <w:t>х</w:t>
      </w:r>
      <w:r w:rsidR="00106FAA">
        <w:t xml:space="preserve"> </w:t>
      </w:r>
      <w:r>
        <w:t>иногда</w:t>
      </w:r>
      <w:r w:rsidR="00106FAA">
        <w:t xml:space="preserve"> </w:t>
      </w:r>
      <w:r>
        <w:t>сижу</w:t>
      </w:r>
      <w:r w:rsidR="00106FAA">
        <w:t xml:space="preserve"> </w:t>
      </w:r>
      <w:r>
        <w:t>пишу,</w:t>
      </w:r>
      <w:r w:rsidR="00106FAA">
        <w:t xml:space="preserve"> </w:t>
      </w:r>
      <w:r>
        <w:t>потом</w:t>
      </w:r>
      <w:r w:rsidR="00106FAA">
        <w:t xml:space="preserve"> </w:t>
      </w:r>
      <w:r>
        <w:t>думаю:</w:t>
      </w:r>
      <w:r w:rsidR="00106FAA">
        <w:t xml:space="preserve"> </w:t>
      </w:r>
      <w:r w:rsidRPr="00EA0B1F">
        <w:t>господи,</w:t>
      </w:r>
      <w:r w:rsidR="00106FAA">
        <w:t xml:space="preserve"> </w:t>
      </w:r>
      <w:r w:rsidRPr="00EA0B1F">
        <w:t>что</w:t>
      </w:r>
      <w:r w:rsidR="00106FAA">
        <w:t xml:space="preserve"> </w:t>
      </w:r>
      <w:r w:rsidRPr="00EA0B1F">
        <w:t>я</w:t>
      </w:r>
      <w:r w:rsidR="00106FAA">
        <w:t xml:space="preserve"> </w:t>
      </w:r>
      <w:r w:rsidRPr="00EA0B1F">
        <w:t>написал?</w:t>
      </w:r>
      <w:r w:rsidR="00106FAA">
        <w:t xml:space="preserve"> </w:t>
      </w:r>
      <w:r w:rsidRPr="00EA0B1F">
        <w:t>На</w:t>
      </w:r>
      <w:r w:rsidR="00106FAA">
        <w:t xml:space="preserve"> </w:t>
      </w:r>
      <w:r w:rsidRPr="00EA0B1F">
        <w:t>занятиях</w:t>
      </w:r>
      <w:r w:rsidR="00106FAA">
        <w:t xml:space="preserve"> </w:t>
      </w:r>
      <w:r w:rsidRPr="00EA0B1F">
        <w:t>была</w:t>
      </w:r>
      <w:r w:rsidR="00106FAA">
        <w:t xml:space="preserve"> </w:t>
      </w:r>
      <w:r w:rsidRPr="00EA0B1F">
        <w:t>одна</w:t>
      </w:r>
      <w:r w:rsidR="00106FAA">
        <w:t xml:space="preserve"> </w:t>
      </w:r>
      <w:r w:rsidRPr="00EA0B1F">
        <w:t>Мудрость,</w:t>
      </w:r>
      <w:r w:rsidR="00106FAA">
        <w:t xml:space="preserve"> </w:t>
      </w:r>
      <w:r w:rsidRPr="00EA0B1F">
        <w:t>после</w:t>
      </w:r>
      <w:r w:rsidR="00106FAA">
        <w:t xml:space="preserve"> </w:t>
      </w:r>
      <w:r w:rsidRPr="00EA0B1F">
        <w:t>занятия</w:t>
      </w:r>
      <w:r w:rsidR="00106FAA">
        <w:t xml:space="preserve"> </w:t>
      </w:r>
      <w:r w:rsidRPr="00EA0B1F">
        <w:t>другая</w:t>
      </w:r>
      <w:r>
        <w:t>,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я</w:t>
      </w:r>
      <w:r w:rsidR="00106FAA">
        <w:t xml:space="preserve"> </w:t>
      </w:r>
      <w:r w:rsidRPr="00EA0B1F">
        <w:t>вспоминаю</w:t>
      </w:r>
      <w:r w:rsidR="00106FAA">
        <w:t xml:space="preserve"> </w:t>
      </w:r>
      <w:r w:rsidRPr="00EA0B1F">
        <w:t>только</w:t>
      </w:r>
      <w:r w:rsidR="00106FAA">
        <w:t xml:space="preserve"> </w:t>
      </w:r>
      <w:r w:rsidRPr="00EA0B1F">
        <w:t>Мудрость</w:t>
      </w:r>
      <w:r w:rsidR="00106FAA">
        <w:t xml:space="preserve"> </w:t>
      </w:r>
      <w:r w:rsidRPr="00EA0B1F">
        <w:t>занятия</w:t>
      </w:r>
      <w:r>
        <w:t>,</w:t>
      </w:r>
      <w:r w:rsidR="00106FAA">
        <w:t xml:space="preserve"> </w:t>
      </w:r>
      <w:r w:rsidRPr="00EA0B1F">
        <w:t>входя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неё</w:t>
      </w:r>
      <w:r>
        <w:t>,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понимая,</w:t>
      </w:r>
      <w:r w:rsidR="00106FAA">
        <w:t xml:space="preserve"> </w:t>
      </w:r>
      <w:r w:rsidRPr="00EA0B1F">
        <w:t>что</w:t>
      </w:r>
      <w:r w:rsidR="00106FAA">
        <w:t xml:space="preserve"> </w:t>
      </w:r>
      <w:r w:rsidRPr="00EA0B1F">
        <w:t>написал.</w:t>
      </w:r>
      <w:r w:rsidR="00106FAA">
        <w:t xml:space="preserve"> </w:t>
      </w:r>
      <w:r w:rsidRPr="00EA0B1F">
        <w:t>Я</w:t>
      </w:r>
      <w:r w:rsidR="00106FAA">
        <w:t xml:space="preserve"> </w:t>
      </w:r>
      <w:r w:rsidRPr="00EA0B1F">
        <w:t>стараюсь</w:t>
      </w:r>
      <w:r w:rsidR="00106FAA">
        <w:t xml:space="preserve"> </w:t>
      </w:r>
      <w:r w:rsidRPr="00EA0B1F">
        <w:t>запоминать,</w:t>
      </w:r>
      <w:r w:rsidR="00106FAA">
        <w:t xml:space="preserve"> </w:t>
      </w:r>
      <w:r w:rsidRPr="00EA0B1F">
        <w:t>а</w:t>
      </w:r>
      <w:r w:rsidR="00106FAA">
        <w:t xml:space="preserve"> </w:t>
      </w:r>
      <w:r w:rsidRPr="00EA0B1F">
        <w:t>потом</w:t>
      </w:r>
      <w:r w:rsidR="00106FAA">
        <w:t xml:space="preserve"> </w:t>
      </w:r>
      <w:r w:rsidRPr="00EA0B1F">
        <w:t>переписывать</w:t>
      </w:r>
      <w:r w:rsidR="00106FAA">
        <w:t xml:space="preserve"> </w:t>
      </w:r>
      <w:r w:rsidRPr="00EA0B1F">
        <w:t>самое</w:t>
      </w:r>
      <w:r w:rsidR="00106FAA">
        <w:t xml:space="preserve"> </w:t>
      </w:r>
      <w:r>
        <w:t>важное</w:t>
      </w:r>
      <w:r w:rsidR="00106FAA">
        <w:t xml:space="preserve"> </w:t>
      </w:r>
      <w:r>
        <w:t>после</w:t>
      </w:r>
      <w:r w:rsidR="00106FAA">
        <w:t xml:space="preserve"> </w:t>
      </w:r>
      <w:r>
        <w:t>Синтеза</w:t>
      </w:r>
      <w:r w:rsidR="00106FAA">
        <w:t xml:space="preserve"> </w:t>
      </w:r>
      <w:r>
        <w:t>в</w:t>
      </w:r>
      <w:r w:rsidR="00106FAA">
        <w:t xml:space="preserve"> </w:t>
      </w:r>
      <w:r>
        <w:t>другом</w:t>
      </w:r>
      <w:r w:rsidR="00106FAA">
        <w:t xml:space="preserve"> </w:t>
      </w:r>
      <w:r>
        <w:t>О</w:t>
      </w:r>
      <w:r w:rsidRPr="00EA0B1F">
        <w:t>гне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тогда</w:t>
      </w:r>
      <w:r w:rsidR="00106FAA">
        <w:t xml:space="preserve"> </w:t>
      </w:r>
      <w:r w:rsidRPr="00EA0B1F">
        <w:t>это</w:t>
      </w:r>
      <w:r w:rsidR="00106FAA">
        <w:t xml:space="preserve"> </w:t>
      </w:r>
      <w:r w:rsidRPr="00EA0B1F">
        <w:t>ещё</w:t>
      </w:r>
      <w:r w:rsidR="00106FAA">
        <w:t xml:space="preserve"> </w:t>
      </w:r>
      <w:r>
        <w:t>в</w:t>
      </w:r>
      <w:r w:rsidR="00106FAA">
        <w:t xml:space="preserve"> </w:t>
      </w:r>
      <w:r>
        <w:t>тебе</w:t>
      </w:r>
      <w:r w:rsidR="00106FAA">
        <w:t xml:space="preserve"> </w:t>
      </w:r>
      <w:r w:rsidR="00FE1242">
        <w:t>и</w:t>
      </w:r>
      <w:r w:rsidR="00106FAA">
        <w:t xml:space="preserve"> </w:t>
      </w:r>
      <w:r w:rsidRPr="00EA0B1F">
        <w:t>откладывается.</w:t>
      </w:r>
      <w:r w:rsidR="00106FAA">
        <w:t xml:space="preserve"> </w:t>
      </w:r>
      <w:r w:rsidRPr="00EA0B1F">
        <w:t>Подсказка.</w:t>
      </w:r>
      <w:r w:rsidR="00106FAA">
        <w:t xml:space="preserve"> </w:t>
      </w:r>
      <w:r w:rsidRPr="00EA0B1F">
        <w:t>Но</w:t>
      </w:r>
      <w:r w:rsidR="00106FAA">
        <w:t xml:space="preserve"> </w:t>
      </w:r>
      <w:r w:rsidRPr="00EA0B1F">
        <w:t>надо</w:t>
      </w:r>
      <w:r w:rsidR="00106FAA">
        <w:t xml:space="preserve"> </w:t>
      </w:r>
      <w:r w:rsidRPr="00EA0B1F">
        <w:t>тренировать</w:t>
      </w:r>
      <w:r w:rsidR="00106FAA">
        <w:t xml:space="preserve"> </w:t>
      </w:r>
      <w:r w:rsidRPr="00EA0B1F">
        <w:t>целую</w:t>
      </w:r>
      <w:r w:rsidR="00106FAA">
        <w:t xml:space="preserve"> </w:t>
      </w:r>
      <w:r w:rsidRPr="00EA0B1F">
        <w:t>часть</w:t>
      </w:r>
      <w:r w:rsidR="00106FAA">
        <w:t xml:space="preserve"> </w:t>
      </w:r>
      <w:r w:rsidR="00FE1242">
        <w:t>–</w:t>
      </w:r>
      <w:r w:rsidR="00106FAA">
        <w:t xml:space="preserve"> </w:t>
      </w:r>
      <w:r w:rsidRPr="00EA0B1F">
        <w:t>Память,</w:t>
      </w:r>
      <w:r w:rsidR="00106FAA">
        <w:t xml:space="preserve"> </w:t>
      </w:r>
      <w:r w:rsidRPr="00EA0B1F">
        <w:t>не</w:t>
      </w:r>
      <w:r w:rsidR="00106FAA">
        <w:t xml:space="preserve"> </w:t>
      </w:r>
      <w:r w:rsidRPr="00EA0B1F">
        <w:t>всегда</w:t>
      </w:r>
      <w:r w:rsidR="00106FAA">
        <w:t xml:space="preserve"> </w:t>
      </w:r>
      <w:r w:rsidRPr="00EA0B1F">
        <w:t>получается,</w:t>
      </w:r>
      <w:r w:rsidR="00106FAA">
        <w:t xml:space="preserve"> </w:t>
      </w:r>
      <w:r w:rsidRPr="00EA0B1F">
        <w:t>честно</w:t>
      </w:r>
      <w:r w:rsidR="00106FAA">
        <w:t xml:space="preserve"> </w:t>
      </w:r>
      <w:r w:rsidRPr="00EA0B1F">
        <w:t>говорю.</w:t>
      </w:r>
    </w:p>
    <w:p w:rsidR="00106FAA" w:rsidRDefault="001A6537" w:rsidP="001A6537">
      <w:pPr>
        <w:pStyle w:val="12"/>
      </w:pPr>
      <w:bookmarkStart w:id="15" w:name="_Toc514888114"/>
      <w:r>
        <w:t>К</w:t>
      </w:r>
      <w:r w:rsidR="00106FAA">
        <w:t xml:space="preserve"> </w:t>
      </w:r>
      <w:r>
        <w:t>практике</w:t>
      </w:r>
      <w:bookmarkEnd w:id="15"/>
    </w:p>
    <w:p w:rsidR="00106FAA" w:rsidRDefault="00821609" w:rsidP="009F7813">
      <w:pPr>
        <w:ind w:firstLine="454"/>
      </w:pPr>
      <w:r>
        <w:t>Всё.</w:t>
      </w:r>
      <w:r w:rsidR="00106FAA">
        <w:t xml:space="preserve"> </w:t>
      </w:r>
      <w:r>
        <w:t>Мы</w:t>
      </w:r>
      <w:r w:rsidR="00106FAA">
        <w:t xml:space="preserve"> </w:t>
      </w:r>
      <w:r>
        <w:t>добрались.</w:t>
      </w:r>
      <w:r w:rsidR="00106FAA">
        <w:t xml:space="preserve"> </w:t>
      </w:r>
      <w:r>
        <w:t>И</w:t>
      </w:r>
      <w:r w:rsidR="00106FAA">
        <w:t xml:space="preserve"> </w:t>
      </w:r>
      <w:r w:rsidRPr="00EA0B1F">
        <w:t>так</w:t>
      </w:r>
      <w:r>
        <w:t>,</w:t>
      </w:r>
      <w:r w:rsidR="00106FAA">
        <w:t xml:space="preserve"> </w:t>
      </w:r>
      <w:r w:rsidRPr="00EA0B1F">
        <w:t>у</w:t>
      </w:r>
      <w:r w:rsidR="00106FAA">
        <w:t xml:space="preserve"> </w:t>
      </w:r>
      <w:r w:rsidRPr="00EA0B1F">
        <w:t>нас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М</w:t>
      </w:r>
      <w:r w:rsidRPr="00EA0B1F">
        <w:t>ы</w:t>
      </w:r>
      <w:r w:rsidR="00106FAA">
        <w:t xml:space="preserve"> </w:t>
      </w:r>
      <w:r w:rsidRPr="00EA0B1F">
        <w:t>стяжаем</w:t>
      </w:r>
      <w:r w:rsidR="00106FAA">
        <w:t xml:space="preserve"> </w:t>
      </w:r>
      <w:r w:rsidRPr="00EA0B1F">
        <w:t>его</w:t>
      </w:r>
      <w:r w:rsidR="00106FAA">
        <w:t xml:space="preserve"> </w:t>
      </w:r>
      <w:r w:rsidRPr="00EA0B1F">
        <w:t>стандарты,</w:t>
      </w:r>
      <w:r w:rsidR="00106FAA">
        <w:t xml:space="preserve"> </w:t>
      </w:r>
      <w:r w:rsidRPr="00EA0B1F">
        <w:t>его</w:t>
      </w:r>
      <w:r w:rsidR="00106FAA">
        <w:t xml:space="preserve"> </w:t>
      </w:r>
      <w:r w:rsidRPr="00EA0B1F">
        <w:t>ядра,</w:t>
      </w:r>
      <w:r w:rsidR="00106FAA">
        <w:t xml:space="preserve"> </w:t>
      </w:r>
      <w:r w:rsidRPr="00EA0B1F">
        <w:t>его</w:t>
      </w:r>
      <w:r w:rsidR="00FE1242">
        <w:t>,</w:t>
      </w:r>
      <w:r w:rsidR="00106FAA">
        <w:t xml:space="preserve"> </w:t>
      </w:r>
      <w:r w:rsidRPr="00EA0B1F">
        <w:t>в</w:t>
      </w:r>
      <w:r w:rsidR="00106FAA">
        <w:t xml:space="preserve"> </w:t>
      </w:r>
      <w:r w:rsidRPr="00EA0B1F">
        <w:t>общем</w:t>
      </w:r>
      <w:r w:rsidR="00FE1242">
        <w:t>,</w:t>
      </w:r>
      <w:r w:rsidR="00106FAA">
        <w:t xml:space="preserve"> </w:t>
      </w:r>
      <w:r w:rsidRPr="00EA0B1F">
        <w:t>всё</w:t>
      </w:r>
      <w:r>
        <w:t>,</w:t>
      </w:r>
      <w:r w:rsidR="00106FAA">
        <w:t xml:space="preserve"> </w:t>
      </w:r>
      <w:r w:rsidRPr="00EA0B1F">
        <w:t>что</w:t>
      </w:r>
      <w:r w:rsidR="00106FAA">
        <w:t xml:space="preserve"> </w:t>
      </w:r>
      <w:r w:rsidRPr="00EA0B1F">
        <w:t>м</w:t>
      </w:r>
      <w:r>
        <w:t>ожно</w:t>
      </w:r>
      <w:r w:rsidR="00FE1242">
        <w:t>,</w:t>
      </w:r>
      <w:r w:rsidR="00106FAA">
        <w:t xml:space="preserve"> </w:t>
      </w:r>
      <w:r>
        <w:t>мы</w:t>
      </w:r>
      <w:r w:rsidR="00106FAA">
        <w:t xml:space="preserve"> </w:t>
      </w:r>
      <w:r>
        <w:t>стяжаем</w:t>
      </w:r>
      <w:r w:rsidR="00106FAA">
        <w:t xml:space="preserve"> </w:t>
      </w:r>
      <w:r>
        <w:t>на</w:t>
      </w:r>
      <w:r w:rsidR="00106FAA">
        <w:t xml:space="preserve"> </w:t>
      </w:r>
      <w:r>
        <w:t>первом</w:t>
      </w:r>
      <w:r w:rsidR="00106FAA">
        <w:t xml:space="preserve"> </w:t>
      </w:r>
      <w:r>
        <w:t>этапе.</w:t>
      </w:r>
      <w:r w:rsidR="00106FAA">
        <w:t xml:space="preserve"> </w:t>
      </w:r>
      <w:r>
        <w:t>Н</w:t>
      </w:r>
      <w:r w:rsidRPr="00EA0B1F">
        <w:t>о</w:t>
      </w:r>
      <w:r>
        <w:t>,</w:t>
      </w:r>
      <w:r w:rsidR="00106FAA">
        <w:t xml:space="preserve"> </w:t>
      </w:r>
      <w:r w:rsidRPr="00EA0B1F">
        <w:t>наша</w:t>
      </w:r>
      <w:r w:rsidR="00106FAA">
        <w:t xml:space="preserve"> </w:t>
      </w:r>
      <w:r w:rsidRPr="00EA0B1F">
        <w:t>опять</w:t>
      </w:r>
      <w:r w:rsidR="00106FAA">
        <w:t xml:space="preserve"> </w:t>
      </w:r>
      <w:r w:rsidRPr="00EA0B1F">
        <w:t>уникальная</w:t>
      </w:r>
      <w:r w:rsidR="00106FAA">
        <w:t xml:space="preserve"> </w:t>
      </w:r>
      <w:r w:rsidRPr="00EA0B1F">
        <w:t>задача,</w:t>
      </w:r>
      <w:r w:rsidR="00106FAA">
        <w:t xml:space="preserve"> </w:t>
      </w:r>
      <w:r w:rsidRPr="00EA0B1F">
        <w:t>стяжав</w:t>
      </w:r>
      <w:r>
        <w:t>,</w:t>
      </w:r>
      <w:r w:rsidR="00106FAA">
        <w:t xml:space="preserve"> </w:t>
      </w:r>
      <w:r>
        <w:t>проникнуться</w:t>
      </w:r>
      <w:r w:rsidR="00106FAA">
        <w:t xml:space="preserve"> </w:t>
      </w:r>
      <w:r>
        <w:t>83-й</w:t>
      </w:r>
      <w:r w:rsidR="00106FAA">
        <w:t xml:space="preserve"> </w:t>
      </w:r>
      <w:r w:rsidRPr="00EA0B1F">
        <w:t>частью</w:t>
      </w:r>
      <w:r w:rsidR="00106FAA">
        <w:t xml:space="preserve"> </w:t>
      </w:r>
      <w:r>
        <w:t>–</w:t>
      </w:r>
      <w:r w:rsidR="00106FAA">
        <w:t xml:space="preserve"> </w:t>
      </w:r>
      <w:r w:rsidRPr="00EA0B1F">
        <w:t>Метагалактическое</w:t>
      </w:r>
      <w:r w:rsidR="00106FAA">
        <w:t xml:space="preserve"> </w:t>
      </w:r>
      <w:r w:rsidRPr="00EA0B1F">
        <w:t>У</w:t>
      </w:r>
      <w:r>
        <w:t>правление.</w:t>
      </w:r>
      <w:r w:rsidR="00106FAA">
        <w:t xml:space="preserve"> </w:t>
      </w:r>
      <w:r>
        <w:t>Дальше</w:t>
      </w:r>
      <w:r w:rsidR="00106FAA">
        <w:t xml:space="preserve"> </w:t>
      </w:r>
      <w:r>
        <w:t>такая</w:t>
      </w:r>
      <w:r w:rsidR="00106FAA">
        <w:t xml:space="preserve"> </w:t>
      </w:r>
      <w:r>
        <w:t>новость.</w:t>
      </w:r>
      <w:r w:rsidR="00106FAA">
        <w:t xml:space="preserve"> </w:t>
      </w:r>
      <w:r>
        <w:t>В</w:t>
      </w:r>
      <w:r w:rsidR="00106FAA">
        <w:t xml:space="preserve"> </w:t>
      </w:r>
      <w:r w:rsidRPr="00EA0B1F">
        <w:t>ка</w:t>
      </w:r>
      <w:r>
        <w:t>кой</w:t>
      </w:r>
      <w:r w:rsidR="00106FAA">
        <w:t xml:space="preserve"> </w:t>
      </w:r>
      <w:r>
        <w:t>О</w:t>
      </w:r>
      <w:r w:rsidRPr="00EA0B1F">
        <w:t>гонь</w:t>
      </w:r>
      <w:r w:rsidR="00106FAA">
        <w:t xml:space="preserve"> </w:t>
      </w:r>
      <w:r w:rsidRPr="00EA0B1F">
        <w:t>будем</w:t>
      </w:r>
      <w:r w:rsidR="00106FAA">
        <w:t xml:space="preserve"> </w:t>
      </w:r>
      <w:r w:rsidRPr="00EA0B1F">
        <w:t>входить?</w:t>
      </w:r>
      <w:r w:rsidR="00106FAA">
        <w:t xml:space="preserve"> </w:t>
      </w:r>
      <w:r w:rsidRPr="00EA0B1F">
        <w:t>Там</w:t>
      </w:r>
      <w:r w:rsidR="00106FAA">
        <w:t xml:space="preserve"> </w:t>
      </w:r>
      <w:r w:rsidRPr="00EA0B1F">
        <w:t>он</w:t>
      </w:r>
      <w:r w:rsidR="00106FAA">
        <w:t xml:space="preserve"> </w:t>
      </w:r>
      <w:r w:rsidRPr="00EA0B1F">
        <w:t>так</w:t>
      </w:r>
      <w:r w:rsidR="00106FAA">
        <w:t xml:space="preserve"> </w:t>
      </w:r>
      <w:r w:rsidRPr="00EA0B1F">
        <w:t>и</w:t>
      </w:r>
      <w:r w:rsidR="00106FAA">
        <w:t xml:space="preserve"> </w:t>
      </w:r>
      <w:r w:rsidRPr="00EA0B1F">
        <w:t>называется</w:t>
      </w:r>
      <w:r>
        <w:t>:</w:t>
      </w:r>
      <w:r w:rsidR="00106FAA">
        <w:t xml:space="preserve"> </w:t>
      </w:r>
      <w:r w:rsidRPr="00EA0B1F">
        <w:t>Синтез</w:t>
      </w:r>
      <w:r w:rsidR="00106FAA">
        <w:t xml:space="preserve"> </w:t>
      </w:r>
      <w:r w:rsidRPr="00EA0B1F">
        <w:t>Метагалактического</w:t>
      </w:r>
      <w:r w:rsidR="00106FAA">
        <w:t xml:space="preserve"> </w:t>
      </w:r>
      <w:r w:rsidRPr="00EA0B1F">
        <w:t>Управления.</w:t>
      </w:r>
      <w:r w:rsidR="00106FAA">
        <w:t xml:space="preserve"> </w:t>
      </w:r>
      <w:r w:rsidRPr="00EA0B1F">
        <w:t>Не-не-не</w:t>
      </w:r>
      <w:r>
        <w:t>.</w:t>
      </w:r>
      <w:r w:rsidR="00106FAA">
        <w:t xml:space="preserve"> </w:t>
      </w:r>
      <w:r>
        <w:t>Н</w:t>
      </w:r>
      <w:r w:rsidRPr="00EA0B1F">
        <w:t>адо</w:t>
      </w:r>
      <w:r w:rsidR="00106FAA">
        <w:t xml:space="preserve"> </w:t>
      </w:r>
      <w:r w:rsidRPr="00EA0B1F">
        <w:t>ж</w:t>
      </w:r>
      <w:r w:rsidR="00106FAA">
        <w:t xml:space="preserve"> </w:t>
      </w:r>
      <w:r w:rsidRPr="00EA0B1F">
        <w:t>вас</w:t>
      </w:r>
      <w:r w:rsidR="00106FAA">
        <w:t xml:space="preserve"> </w:t>
      </w:r>
      <w:r w:rsidRPr="00EA0B1F">
        <w:t>поддеть</w:t>
      </w:r>
      <w:r w:rsidR="009F7813">
        <w:t>!</w:t>
      </w:r>
      <w:r w:rsidR="00106FAA">
        <w:t xml:space="preserve"> </w:t>
      </w:r>
      <w:r w:rsidRPr="00EA0B1F">
        <w:t>Не-не-не</w:t>
      </w:r>
      <w:r>
        <w:t>,</w:t>
      </w:r>
      <w:r w:rsidR="00106FAA">
        <w:t xml:space="preserve"> </w:t>
      </w:r>
      <w:r w:rsidRPr="00EA0B1F">
        <w:t>вас-то</w:t>
      </w:r>
      <w:r w:rsidR="00106FAA">
        <w:t xml:space="preserve"> </w:t>
      </w:r>
      <w:r w:rsidRPr="00EA0B1F">
        <w:t>поддеть,</w:t>
      </w:r>
      <w:r w:rsidR="00106FAA">
        <w:t xml:space="preserve"> </w:t>
      </w:r>
      <w:r>
        <w:t>а</w:t>
      </w:r>
      <w:r w:rsidR="00106FAA">
        <w:t xml:space="preserve"> </w:t>
      </w:r>
      <w:r>
        <w:t>некоторых</w:t>
      </w:r>
      <w:r w:rsidR="00106FAA">
        <w:t xml:space="preserve"> </w:t>
      </w:r>
      <w:r>
        <w:t>и</w:t>
      </w:r>
      <w:r w:rsidR="00106FAA">
        <w:t xml:space="preserve"> </w:t>
      </w:r>
      <w:r>
        <w:t>поддевать</w:t>
      </w:r>
      <w:r w:rsidR="00106FAA">
        <w:t xml:space="preserve"> </w:t>
      </w:r>
      <w:r>
        <w:t>не</w:t>
      </w:r>
      <w:r w:rsidR="00106FAA">
        <w:t xml:space="preserve"> </w:t>
      </w:r>
      <w:r>
        <w:t>надо</w:t>
      </w:r>
      <w:r w:rsidR="009F7813">
        <w:t>!</w:t>
      </w:r>
      <w:r w:rsidR="00106FAA">
        <w:t xml:space="preserve"> </w:t>
      </w:r>
      <w:r>
        <w:t>«А</w:t>
      </w:r>
      <w:r w:rsidR="00106FAA">
        <w:t xml:space="preserve"> </w:t>
      </w:r>
      <w:r>
        <w:t>какой</w:t>
      </w:r>
      <w:r w:rsidR="00106FAA">
        <w:t xml:space="preserve"> </w:t>
      </w:r>
      <w:r>
        <w:t>же</w:t>
      </w:r>
      <w:r w:rsidR="00106FAA">
        <w:t xml:space="preserve"> </w:t>
      </w:r>
      <w:r>
        <w:t>там</w:t>
      </w:r>
      <w:r w:rsidR="00106FAA">
        <w:t xml:space="preserve"> </w:t>
      </w:r>
      <w:r>
        <w:t>Огонь?»</w:t>
      </w:r>
      <w:r w:rsidR="00106FAA">
        <w:t xml:space="preserve"> </w:t>
      </w:r>
      <w:r>
        <w:t>А</w:t>
      </w:r>
      <w:r w:rsidR="00106FAA">
        <w:t xml:space="preserve"> </w:t>
      </w:r>
      <w:r>
        <w:t>такой</w:t>
      </w:r>
      <w:r w:rsidR="00106FAA">
        <w:t xml:space="preserve"> </w:t>
      </w:r>
      <w:r>
        <w:t>же,</w:t>
      </w:r>
      <w:r w:rsidR="00106FAA">
        <w:t xml:space="preserve"> </w:t>
      </w:r>
      <w:r>
        <w:t>только</w:t>
      </w:r>
      <w:r w:rsidR="00106FAA">
        <w:t xml:space="preserve"> </w:t>
      </w:r>
      <w:r>
        <w:t>слово</w:t>
      </w:r>
      <w:r w:rsidR="00106FAA">
        <w:t xml:space="preserve"> </w:t>
      </w:r>
      <w:r>
        <w:t>синтез</w:t>
      </w:r>
      <w:r w:rsidR="00053685">
        <w:t>…</w:t>
      </w:r>
      <w:r w:rsidR="00106FAA">
        <w:t xml:space="preserve"> </w:t>
      </w:r>
      <w:r w:rsidR="009F7813">
        <w:t>«</w:t>
      </w:r>
      <w:r>
        <w:t>А</w:t>
      </w:r>
      <w:r w:rsidR="00106FAA">
        <w:t xml:space="preserve"> </w:t>
      </w:r>
      <w:r>
        <w:t>какой</w:t>
      </w:r>
      <w:r w:rsidR="00106FAA">
        <w:t xml:space="preserve"> </w:t>
      </w:r>
      <w:r>
        <w:t>там</w:t>
      </w:r>
      <w:r w:rsidR="00106FAA">
        <w:t xml:space="preserve"> </w:t>
      </w:r>
      <w:r>
        <w:t>Синтез?</w:t>
      </w:r>
      <w:r w:rsidR="009F7813">
        <w:t>»</w:t>
      </w:r>
    </w:p>
    <w:p w:rsidR="00106FAA" w:rsidRDefault="00821609" w:rsidP="009F7813">
      <w:pPr>
        <w:ind w:firstLine="454"/>
      </w:pPr>
      <w:r>
        <w:t>О,</w:t>
      </w:r>
      <w:r w:rsidR="00106FAA">
        <w:t xml:space="preserve"> </w:t>
      </w:r>
      <w:r>
        <w:t>подсказываю,</w:t>
      </w:r>
      <w:r w:rsidR="00106FAA">
        <w:t xml:space="preserve"> </w:t>
      </w:r>
      <w:r>
        <w:t>как</w:t>
      </w:r>
      <w:r w:rsidR="00106FAA">
        <w:t xml:space="preserve"> </w:t>
      </w:r>
      <w:r>
        <w:t>считать.</w:t>
      </w:r>
      <w:r w:rsidR="00106FAA">
        <w:t xml:space="preserve"> </w:t>
      </w:r>
      <w:r>
        <w:t>Восемьд</w:t>
      </w:r>
      <w:r w:rsidR="009F7813">
        <w:t>есят</w:t>
      </w:r>
      <w:r w:rsidR="00106FAA">
        <w:t xml:space="preserve"> </w:t>
      </w:r>
      <w:r w:rsidR="009F7813">
        <w:t>три</w:t>
      </w:r>
      <w:r w:rsidR="00106FAA">
        <w:t xml:space="preserve"> </w:t>
      </w:r>
      <w:r w:rsidR="009F7813">
        <w:t>–</w:t>
      </w:r>
      <w:r w:rsidR="00106FAA">
        <w:t xml:space="preserve"> </w:t>
      </w:r>
      <w:r w:rsidR="009F7813">
        <w:t>шестнадцать</w:t>
      </w:r>
      <w:r w:rsidR="00106FAA">
        <w:t xml:space="preserve"> </w:t>
      </w:r>
      <w:r w:rsidR="009F7813">
        <w:t>плюс</w:t>
      </w:r>
      <w:r w:rsidR="00106FAA">
        <w:t xml:space="preserve"> </w:t>
      </w:r>
      <w:r w:rsidR="009F7813">
        <w:t>три.</w:t>
      </w:r>
      <w:r w:rsidR="00106FAA">
        <w:t xml:space="preserve"> </w:t>
      </w:r>
      <w:r w:rsidR="009F7813">
        <w:t>Ш</w:t>
      </w:r>
      <w:r>
        <w:t>естьдесят</w:t>
      </w:r>
      <w:r w:rsidR="00106FAA">
        <w:t xml:space="preserve"> </w:t>
      </w:r>
      <w:r>
        <w:t>четыре</w:t>
      </w:r>
      <w:r w:rsidR="00106FAA">
        <w:t xml:space="preserve"> </w:t>
      </w:r>
      <w:r w:rsidR="00FE1242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первый</w:t>
      </w:r>
      <w:r w:rsidR="00106FAA">
        <w:t xml:space="preserve"> </w:t>
      </w:r>
      <w:r>
        <w:t>круг;</w:t>
      </w:r>
      <w:r w:rsidR="00106FAA">
        <w:t xml:space="preserve"> </w:t>
      </w:r>
      <w:r>
        <w:t>с</w:t>
      </w:r>
      <w:r w:rsidR="00106FAA">
        <w:t xml:space="preserve"> </w:t>
      </w:r>
      <w:r>
        <w:t>шестьдесят</w:t>
      </w:r>
      <w:r w:rsidR="00106FAA">
        <w:t xml:space="preserve"> </w:t>
      </w:r>
      <w:r>
        <w:t>пятого</w:t>
      </w:r>
      <w:r w:rsidR="00106FAA">
        <w:t xml:space="preserve"> </w:t>
      </w:r>
      <w:r>
        <w:t>второй</w:t>
      </w:r>
      <w:r w:rsidR="00106FAA">
        <w:t xml:space="preserve"> </w:t>
      </w:r>
      <w:r>
        <w:t>круг;</w:t>
      </w:r>
      <w:r w:rsidR="00106FAA">
        <w:t xml:space="preserve"> </w:t>
      </w:r>
      <w:r>
        <w:t>шестьдесят</w:t>
      </w:r>
      <w:r w:rsidR="00106FAA">
        <w:t xml:space="preserve"> </w:t>
      </w:r>
      <w:r>
        <w:t>пять</w:t>
      </w:r>
      <w:r w:rsidR="00106FAA">
        <w:t xml:space="preserve"> </w:t>
      </w:r>
      <w:r>
        <w:t>–</w:t>
      </w:r>
      <w:r w:rsidR="00106FAA">
        <w:t xml:space="preserve"> </w:t>
      </w:r>
      <w:r>
        <w:t>восемьдесят</w:t>
      </w:r>
      <w:r w:rsidR="00106FAA">
        <w:t xml:space="preserve"> </w:t>
      </w:r>
      <w:r>
        <w:t>–</w:t>
      </w:r>
      <w:r w:rsidR="00106FAA">
        <w:t xml:space="preserve"> </w:t>
      </w:r>
      <w:r>
        <w:t>первые</w:t>
      </w:r>
      <w:r w:rsidR="00106FAA">
        <w:t xml:space="preserve"> </w:t>
      </w:r>
      <w:r>
        <w:t>шестнадцать</w:t>
      </w:r>
      <w:r w:rsidR="00FE1242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плюс</w:t>
      </w:r>
      <w:r w:rsidR="00106FAA">
        <w:t xml:space="preserve"> </w:t>
      </w:r>
      <w:r>
        <w:t>три</w:t>
      </w:r>
      <w:r w:rsidR="00106FAA">
        <w:t xml:space="preserve"> </w:t>
      </w:r>
      <w:r>
        <w:t>–</w:t>
      </w:r>
      <w:r w:rsidR="00106FAA">
        <w:t xml:space="preserve"> </w:t>
      </w:r>
      <w:r>
        <w:t>девятнадцать.</w:t>
      </w:r>
    </w:p>
    <w:p w:rsidR="00106FAA" w:rsidRDefault="00821609" w:rsidP="00821609">
      <w:pPr>
        <w:ind w:firstLine="454"/>
      </w:pPr>
      <w:r>
        <w:t>Я</w:t>
      </w:r>
      <w:r w:rsidR="00106FAA">
        <w:t xml:space="preserve"> </w:t>
      </w:r>
      <w:r>
        <w:t>боюсь</w:t>
      </w:r>
      <w:r w:rsidR="00106FAA">
        <w:t xml:space="preserve"> </w:t>
      </w:r>
      <w:r>
        <w:t>спрашивать,</w:t>
      </w:r>
      <w:r w:rsidR="00106FAA">
        <w:t xml:space="preserve"> </w:t>
      </w:r>
      <w:r>
        <w:t>кто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на</w:t>
      </w:r>
      <w:r w:rsidR="00106FAA">
        <w:t xml:space="preserve"> </w:t>
      </w:r>
      <w:r>
        <w:t>девятнадцатой</w:t>
      </w:r>
      <w:r w:rsidR="00106FAA">
        <w:t xml:space="preserve"> </w:t>
      </w:r>
      <w:r>
        <w:t>позиции</w:t>
      </w:r>
      <w:r w:rsidR="00106FAA">
        <w:t xml:space="preserve"> </w:t>
      </w:r>
      <w:r>
        <w:t>стоит</w:t>
      </w:r>
      <w:r w:rsidR="00106FAA">
        <w:t xml:space="preserve"> </w:t>
      </w:r>
      <w:r>
        <w:t>из</w:t>
      </w:r>
      <w:r w:rsidR="00106FAA">
        <w:t xml:space="preserve"> </w:t>
      </w:r>
      <w:r>
        <w:t>Ипостасей</w:t>
      </w:r>
      <w:r w:rsidR="00106FAA">
        <w:t xml:space="preserve"> </w:t>
      </w:r>
      <w:r>
        <w:t>Изначальности,</w:t>
      </w:r>
      <w:r w:rsidR="00106FAA">
        <w:t xml:space="preserve"> </w:t>
      </w:r>
      <w:r>
        <w:t>там</w:t>
      </w:r>
      <w:r w:rsidR="00106FAA">
        <w:t xml:space="preserve"> </w:t>
      </w:r>
      <w:r>
        <w:t>кто-то</w:t>
      </w:r>
      <w:r w:rsidR="00106FAA">
        <w:t xml:space="preserve"> </w:t>
      </w:r>
      <w:r>
        <w:t>из</w:t>
      </w:r>
      <w:r w:rsidR="00106FAA">
        <w:t xml:space="preserve"> </w:t>
      </w:r>
      <w:r>
        <w:t>Посвящённых.</w:t>
      </w:r>
      <w:r w:rsidR="00106FAA">
        <w:t xml:space="preserve"> </w:t>
      </w:r>
      <w:r>
        <w:t>Я</w:t>
      </w:r>
      <w:r w:rsidR="00106FAA">
        <w:t xml:space="preserve"> </w:t>
      </w:r>
      <w:r>
        <w:t>честно</w:t>
      </w:r>
      <w:r w:rsidR="00106FAA">
        <w:t xml:space="preserve"> </w:t>
      </w:r>
      <w:r>
        <w:t>говорю,</w:t>
      </w:r>
      <w:r w:rsidR="00106FAA">
        <w:t xml:space="preserve"> </w:t>
      </w:r>
      <w:r>
        <w:t>не</w:t>
      </w:r>
      <w:r w:rsidR="00106FAA">
        <w:t xml:space="preserve"> </w:t>
      </w:r>
      <w:r>
        <w:t>смотрел</w:t>
      </w:r>
      <w:r w:rsidR="00106FAA">
        <w:t xml:space="preserve"> </w:t>
      </w:r>
      <w:r>
        <w:t>никакой</w:t>
      </w:r>
      <w:r w:rsidR="00106FAA">
        <w:t xml:space="preserve"> </w:t>
      </w:r>
      <w:r>
        <w:t>документ,</w:t>
      </w:r>
      <w:r w:rsidR="00106FAA">
        <w:t xml:space="preserve"> </w:t>
      </w:r>
      <w:r>
        <w:t>я</w:t>
      </w:r>
      <w:r w:rsidR="00106FAA">
        <w:t xml:space="preserve"> </w:t>
      </w:r>
      <w:r>
        <w:t>прямо</w:t>
      </w:r>
      <w:r w:rsidR="00106FAA">
        <w:t xml:space="preserve"> </w:t>
      </w:r>
      <w:r>
        <w:t>вот</w:t>
      </w:r>
      <w:r w:rsidR="00106FAA">
        <w:t xml:space="preserve"> </w:t>
      </w:r>
      <w:r>
        <w:t>сейчас</w:t>
      </w:r>
      <w:r w:rsidR="00106FAA">
        <w:t xml:space="preserve"> </w:t>
      </w:r>
      <w:r>
        <w:t>на</w:t>
      </w:r>
      <w:r w:rsidR="00106FAA">
        <w:t xml:space="preserve"> </w:t>
      </w:r>
      <w:r>
        <w:t>ходу</w:t>
      </w:r>
      <w:r w:rsidR="00106FAA">
        <w:t xml:space="preserve"> </w:t>
      </w:r>
      <w:r>
        <w:t>всё</w:t>
      </w:r>
      <w:r w:rsidR="00106FAA">
        <w:t xml:space="preserve"> </w:t>
      </w:r>
      <w:r>
        <w:t>просчитываю.</w:t>
      </w:r>
      <w:r w:rsidR="00106FAA">
        <w:t xml:space="preserve"> </w:t>
      </w:r>
      <w:r>
        <w:t>И</w:t>
      </w:r>
      <w:r w:rsidR="00106FAA">
        <w:t xml:space="preserve"> </w:t>
      </w:r>
      <w:r>
        <w:t>у</w:t>
      </w:r>
      <w:r w:rsidR="00106FAA">
        <w:t xml:space="preserve"> </w:t>
      </w:r>
      <w:r>
        <w:t>этого</w:t>
      </w:r>
      <w:r w:rsidR="00106FAA">
        <w:t xml:space="preserve"> </w:t>
      </w:r>
      <w:r>
        <w:t>Посвящённого,</w:t>
      </w:r>
      <w:r w:rsidR="00106FAA">
        <w:t xml:space="preserve"> </w:t>
      </w:r>
      <w:r>
        <w:t>этого</w:t>
      </w:r>
      <w:r w:rsidR="00106FAA">
        <w:t xml:space="preserve"> </w:t>
      </w:r>
      <w:r>
        <w:t>вот,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какой-то</w:t>
      </w:r>
      <w:r w:rsidR="00106FAA">
        <w:t xml:space="preserve"> </w:t>
      </w:r>
      <w:r>
        <w:t>специфический</w:t>
      </w:r>
      <w:r w:rsidR="00106FAA">
        <w:t xml:space="preserve"> </w:t>
      </w:r>
      <w:r>
        <w:t>Огонь.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t>–</w:t>
      </w:r>
      <w:r w:rsidR="00106FAA">
        <w:t xml:space="preserve"> </w:t>
      </w:r>
      <w:r>
        <w:t>шестнадцать,</w:t>
      </w:r>
      <w:r w:rsidR="00106FAA">
        <w:t xml:space="preserve"> </w:t>
      </w:r>
      <w:r>
        <w:t>это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t>ИВДИВО.</w:t>
      </w:r>
      <w:r w:rsidR="00106FAA">
        <w:t xml:space="preserve"> </w:t>
      </w:r>
      <w:r>
        <w:t>Потом</w:t>
      </w:r>
      <w:r w:rsidR="00106FAA">
        <w:t xml:space="preserve"> </w:t>
      </w:r>
      <w:r>
        <w:t>пошли</w:t>
      </w:r>
      <w:r w:rsidR="00106FAA">
        <w:t xml:space="preserve"> </w:t>
      </w:r>
      <w:r>
        <w:t>просто</w:t>
      </w:r>
      <w:r w:rsidR="00106FAA">
        <w:t xml:space="preserve"> </w:t>
      </w:r>
      <w:r w:rsidR="00FE1242">
        <w:t>–</w:t>
      </w:r>
      <w:r w:rsidR="00106FAA">
        <w:t xml:space="preserve"> </w:t>
      </w:r>
      <w:r>
        <w:t>План</w:t>
      </w:r>
      <w:r w:rsidR="00FE1242">
        <w:t>а</w:t>
      </w:r>
      <w:r w:rsidR="00106FAA">
        <w:t xml:space="preserve"> </w:t>
      </w:r>
      <w:r>
        <w:t>Творения,</w:t>
      </w:r>
      <w:r w:rsidR="00106FAA">
        <w:t xml:space="preserve"> </w:t>
      </w:r>
      <w:r>
        <w:t>Вышестояще</w:t>
      </w:r>
      <w:r w:rsidR="00FE1242">
        <w:t>го</w:t>
      </w:r>
      <w:r w:rsidR="00106FAA">
        <w:t xml:space="preserve"> </w:t>
      </w:r>
      <w:r>
        <w:t>Творени</w:t>
      </w:r>
      <w:r w:rsidR="00FE1242">
        <w:t>я</w:t>
      </w:r>
      <w:r>
        <w:t>,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</w:t>
      </w:r>
      <w:r w:rsidR="00FE1242">
        <w:t>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Синтезности</w:t>
      </w:r>
      <w:r w:rsidR="00FE1242">
        <w:t>.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Синтезности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девятнадцатый.</w:t>
      </w:r>
      <w:r w:rsidR="00106FAA">
        <w:t xml:space="preserve"> </w:t>
      </w:r>
      <w:r>
        <w:t>Он,</w:t>
      </w:r>
      <w:r w:rsidR="00106FAA">
        <w:t xml:space="preserve"> </w:t>
      </w:r>
      <w:r>
        <w:t>дело</w:t>
      </w:r>
      <w:r w:rsidR="00106FAA">
        <w:t xml:space="preserve"> </w:t>
      </w:r>
      <w:r>
        <w:t>в</w:t>
      </w:r>
      <w:r w:rsidR="00106FAA">
        <w:t xml:space="preserve"> </w:t>
      </w:r>
      <w:r>
        <w:t>том,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выйдет,</w:t>
      </w:r>
      <w:r w:rsidR="00106FAA">
        <w:t xml:space="preserve"> </w:t>
      </w:r>
      <w:r>
        <w:t>причём</w:t>
      </w:r>
      <w:r w:rsidR="00106FAA">
        <w:t xml:space="preserve"> </w:t>
      </w:r>
      <w:r>
        <w:t>Ипостасью</w:t>
      </w:r>
      <w:r w:rsidR="00106FAA">
        <w:t xml:space="preserve"> </w:t>
      </w:r>
      <w:r>
        <w:t>Изначальности.</w:t>
      </w:r>
      <w:r w:rsidR="00106FAA">
        <w:t xml:space="preserve"> </w:t>
      </w:r>
      <w:r>
        <w:t>Нет?</w:t>
      </w:r>
    </w:p>
    <w:p w:rsidR="00821609" w:rsidRPr="00FE1242" w:rsidRDefault="00821609" w:rsidP="00821609">
      <w:pPr>
        <w:ind w:firstLine="454"/>
        <w:rPr>
          <w:i/>
        </w:rPr>
      </w:pPr>
      <w:r w:rsidRPr="00FE1242">
        <w:rPr>
          <w:i/>
        </w:rPr>
        <w:t>Из</w:t>
      </w:r>
      <w:r w:rsidR="00106FAA">
        <w:rPr>
          <w:i/>
        </w:rPr>
        <w:t xml:space="preserve"> </w:t>
      </w:r>
      <w:r w:rsidRPr="00FE1242">
        <w:rPr>
          <w:i/>
        </w:rPr>
        <w:t>зала:</w:t>
      </w:r>
      <w:r w:rsidR="00106FAA">
        <w:rPr>
          <w:i/>
        </w:rPr>
        <w:t xml:space="preserve"> </w:t>
      </w:r>
      <w:r w:rsidR="00FE1242" w:rsidRPr="00FE1242">
        <w:rPr>
          <w:i/>
        </w:rPr>
        <w:t>–</w:t>
      </w:r>
      <w:r w:rsidR="00106FAA">
        <w:rPr>
          <w:i/>
        </w:rPr>
        <w:t xml:space="preserve"> </w:t>
      </w:r>
      <w:r w:rsidR="00FE1242" w:rsidRPr="00FE1242">
        <w:rPr>
          <w:i/>
        </w:rPr>
        <w:t>…</w:t>
      </w:r>
      <w:r w:rsidR="00106FAA">
        <w:rPr>
          <w:i/>
        </w:rPr>
        <w:t xml:space="preserve"> </w:t>
      </w:r>
      <w:r w:rsidR="00FE1242" w:rsidRPr="00FE1242">
        <w:rPr>
          <w:i/>
        </w:rPr>
        <w:t>Реальности</w:t>
      </w:r>
      <w:r w:rsidR="00106FAA">
        <w:rPr>
          <w:i/>
        </w:rPr>
        <w:t xml:space="preserve"> </w:t>
      </w:r>
      <w:r w:rsidR="00FE1242" w:rsidRPr="00FE1242">
        <w:rPr>
          <w:i/>
        </w:rPr>
        <w:t>Синтезности…</w:t>
      </w:r>
    </w:p>
    <w:p w:rsidR="00821609" w:rsidRDefault="00821609" w:rsidP="00821609">
      <w:pPr>
        <w:ind w:firstLine="454"/>
      </w:pPr>
      <w:r>
        <w:t>Да,</w:t>
      </w:r>
      <w:r w:rsidR="00106FAA">
        <w:t xml:space="preserve"> </w:t>
      </w:r>
      <w:r>
        <w:t>да,</w:t>
      </w:r>
      <w:r w:rsidR="00106FAA">
        <w:t xml:space="preserve"> </w:t>
      </w:r>
      <w:r>
        <w:t>и</w:t>
      </w:r>
      <w:r w:rsidR="00106FAA">
        <w:t xml:space="preserve"> </w:t>
      </w:r>
      <w:r>
        <w:t>какой</w:t>
      </w:r>
      <w:r w:rsidR="00106FAA">
        <w:t xml:space="preserve"> </w:t>
      </w:r>
      <w:r>
        <w:t>у</w:t>
      </w:r>
      <w:r w:rsidR="00106FAA">
        <w:t xml:space="preserve"> </w:t>
      </w:r>
      <w:r>
        <w:t>него</w:t>
      </w:r>
      <w:r w:rsidR="00106FAA">
        <w:t xml:space="preserve"> </w:t>
      </w:r>
      <w:r>
        <w:t>Синтез</w:t>
      </w:r>
      <w:r w:rsidR="00106FAA">
        <w:t xml:space="preserve"> </w:t>
      </w:r>
      <w:r>
        <w:t>девятнадцатый?</w:t>
      </w:r>
      <w:r w:rsidR="00106FAA">
        <w:t xml:space="preserve"> </w:t>
      </w:r>
      <w:r>
        <w:t>Шестнадцать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виды</w:t>
      </w:r>
      <w:r w:rsidR="00106FAA">
        <w:t xml:space="preserve"> </w:t>
      </w:r>
      <w:r>
        <w:t>материи,</w:t>
      </w:r>
      <w:r w:rsidR="00106FAA">
        <w:t xml:space="preserve"> </w:t>
      </w:r>
      <w:r>
        <w:t>мы</w:t>
      </w:r>
      <w:r w:rsidR="00106FAA">
        <w:t xml:space="preserve"> </w:t>
      </w:r>
      <w:r>
        <w:t>их</w:t>
      </w:r>
      <w:r w:rsidR="00106FAA">
        <w:t xml:space="preserve"> </w:t>
      </w:r>
      <w:r>
        <w:t>закончили.</w:t>
      </w:r>
      <w:r w:rsidR="00106FAA">
        <w:t xml:space="preserve"> </w:t>
      </w:r>
      <w:r>
        <w:t>Выше</w:t>
      </w:r>
      <w:r w:rsidR="00106FAA">
        <w:t xml:space="preserve"> </w:t>
      </w:r>
      <w:r>
        <w:t>видов</w:t>
      </w:r>
      <w:r w:rsidR="00106FAA">
        <w:t xml:space="preserve"> </w:t>
      </w:r>
      <w:r>
        <w:t>материи,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Фа</w:t>
      </w:r>
      <w:r w:rsidR="00106FAA">
        <w:t xml:space="preserve"> </w:t>
      </w:r>
      <w:r w:rsidR="00FE1242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шестнадцать,</w:t>
      </w:r>
      <w:r w:rsidR="00106FAA">
        <w:t xml:space="preserve"> </w:t>
      </w:r>
      <w:r w:rsidR="00FE1242">
        <w:t>но</w:t>
      </w:r>
      <w:r w:rsidR="00106FAA">
        <w:t xml:space="preserve"> </w:t>
      </w:r>
      <w:r>
        <w:t>там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ИВДИВО</w:t>
      </w:r>
      <w:r w:rsidR="00106FAA">
        <w:t xml:space="preserve"> </w:t>
      </w:r>
      <w:r>
        <w:t>такого-то</w:t>
      </w:r>
      <w:r w:rsidR="00106FAA">
        <w:t xml:space="preserve"> </w:t>
      </w:r>
      <w:r>
        <w:t>чего-то</w:t>
      </w:r>
      <w:r w:rsidR="00106FAA">
        <w:t xml:space="preserve"> </w:t>
      </w:r>
      <w:r>
        <w:t>там,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выше</w:t>
      </w:r>
      <w:r w:rsidR="00106FAA">
        <w:t xml:space="preserve"> </w:t>
      </w:r>
      <w:r>
        <w:t>материальных</w:t>
      </w:r>
      <w:r w:rsidR="00106FAA">
        <w:t xml:space="preserve"> </w:t>
      </w:r>
      <w:r>
        <w:t>ещё</w:t>
      </w:r>
      <w:r w:rsidR="00106FAA">
        <w:t xml:space="preserve"> </w:t>
      </w:r>
      <w:r>
        <w:t>три.</w:t>
      </w:r>
    </w:p>
    <w:p w:rsidR="00821609" w:rsidRPr="00E84D4F" w:rsidRDefault="00821609" w:rsidP="00821609">
      <w:pPr>
        <w:ind w:firstLine="454"/>
        <w:rPr>
          <w:i/>
        </w:rPr>
      </w:pPr>
      <w:r w:rsidRPr="00E84D4F">
        <w:rPr>
          <w:i/>
        </w:rPr>
        <w:t>Из</w:t>
      </w:r>
      <w:r w:rsidR="00106FAA">
        <w:rPr>
          <w:i/>
        </w:rPr>
        <w:t xml:space="preserve"> </w:t>
      </w:r>
      <w:r w:rsidRPr="00E84D4F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 w:rsidRPr="00E84D4F">
        <w:rPr>
          <w:i/>
        </w:rPr>
        <w:t>Матрица</w:t>
      </w:r>
      <w:r w:rsidR="00106FAA">
        <w:rPr>
          <w:i/>
        </w:rPr>
        <w:t xml:space="preserve"> </w:t>
      </w:r>
      <w:r>
        <w:rPr>
          <w:i/>
        </w:rPr>
        <w:t>С</w:t>
      </w:r>
      <w:r w:rsidRPr="00E84D4F">
        <w:rPr>
          <w:i/>
        </w:rPr>
        <w:t>амоорганизации.</w:t>
      </w:r>
    </w:p>
    <w:p w:rsidR="00106FAA" w:rsidRDefault="00821609" w:rsidP="00821609">
      <w:pPr>
        <w:ind w:firstLine="454"/>
      </w:pPr>
      <w:r>
        <w:t>Ась?</w:t>
      </w:r>
      <w:r w:rsidR="00106FAA">
        <w:t xml:space="preserve"> </w:t>
      </w:r>
      <w:r>
        <w:t>Матрица</w:t>
      </w:r>
      <w:r w:rsidR="00106FAA">
        <w:t xml:space="preserve"> </w:t>
      </w:r>
      <w:r>
        <w:t>Самоорганизации,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но</w:t>
      </w:r>
      <w:r w:rsidR="00106FAA">
        <w:t xml:space="preserve"> </w:t>
      </w:r>
      <w:r>
        <w:t>не</w:t>
      </w:r>
      <w:r w:rsidR="00106FAA">
        <w:t xml:space="preserve"> </w:t>
      </w:r>
      <w:r>
        <w:t>обязательно.</w:t>
      </w:r>
      <w:r w:rsidR="00106FAA">
        <w:t xml:space="preserve"> </w:t>
      </w:r>
      <w:r>
        <w:t>Она</w:t>
      </w:r>
      <w:r w:rsidR="00106FAA">
        <w:t xml:space="preserve"> </w:t>
      </w:r>
      <w:r>
        <w:t>разве</w:t>
      </w:r>
      <w:r w:rsidR="00106FAA">
        <w:t xml:space="preserve"> </w:t>
      </w:r>
      <w:r>
        <w:t>бывает</w:t>
      </w:r>
      <w:r w:rsidR="00106FAA">
        <w:t xml:space="preserve"> </w:t>
      </w:r>
      <w:r>
        <w:t>Огнём?</w:t>
      </w:r>
      <w:r w:rsidR="00106FAA">
        <w:t xml:space="preserve"> </w:t>
      </w:r>
      <w:r>
        <w:t>Вы</w:t>
      </w:r>
      <w:r w:rsidR="00106FAA">
        <w:t xml:space="preserve"> </w:t>
      </w:r>
      <w:r>
        <w:t>путаете</w:t>
      </w:r>
      <w:r w:rsidR="00106FAA">
        <w:t xml:space="preserve"> </w:t>
      </w:r>
      <w:r>
        <w:t>виды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и</w:t>
      </w:r>
      <w:r w:rsidR="00106FAA">
        <w:t xml:space="preserve"> </w:t>
      </w:r>
      <w:r>
        <w:t>Огонь.</w:t>
      </w:r>
      <w:r w:rsidR="00106FAA">
        <w:t xml:space="preserve"> </w:t>
      </w:r>
      <w:r>
        <w:t>Вот,</w:t>
      </w:r>
      <w:r w:rsidR="00106FAA">
        <w:t xml:space="preserve"> </w:t>
      </w:r>
      <w:r>
        <w:t>выше</w:t>
      </w:r>
      <w:r w:rsidR="00106FAA">
        <w:t xml:space="preserve"> </w:t>
      </w:r>
      <w:r>
        <w:t>было</w:t>
      </w:r>
      <w:r w:rsidR="00106FAA">
        <w:t xml:space="preserve"> </w:t>
      </w:r>
      <w:r>
        <w:t>бы</w:t>
      </w:r>
      <w:r w:rsidR="00106FAA">
        <w:t xml:space="preserve"> </w:t>
      </w:r>
      <w:r>
        <w:t>легко,</w:t>
      </w:r>
      <w:r w:rsidR="00106FAA">
        <w:t xml:space="preserve"> </w:t>
      </w:r>
      <w:r>
        <w:t>там</w:t>
      </w:r>
      <w:r w:rsidR="00106FAA">
        <w:t xml:space="preserve"> </w:t>
      </w:r>
      <w:r>
        <w:t>Правила,</w:t>
      </w:r>
      <w:r w:rsidR="00106FAA">
        <w:t xml:space="preserve"> </w:t>
      </w:r>
      <w:r>
        <w:t>там</w:t>
      </w:r>
      <w:r w:rsidR="00106FAA">
        <w:t xml:space="preserve"> </w:t>
      </w:r>
      <w:r>
        <w:t>легко</w:t>
      </w:r>
      <w:r w:rsidR="00106FAA">
        <w:t xml:space="preserve"> </w:t>
      </w:r>
      <w:r>
        <w:t>вспомнить</w:t>
      </w:r>
      <w:r w:rsidR="00106FAA">
        <w:t xml:space="preserve"> </w:t>
      </w:r>
      <w:r>
        <w:t>от</w:t>
      </w:r>
      <w:r w:rsidR="00106FAA">
        <w:t xml:space="preserve"> </w:t>
      </w:r>
      <w:r>
        <w:t>Сверхпассионарности,</w:t>
      </w:r>
      <w:r w:rsidR="00106FAA">
        <w:t xml:space="preserve"> </w:t>
      </w:r>
      <w:r>
        <w:t>Красоты</w:t>
      </w:r>
      <w:r w:rsidR="00FE1242">
        <w:t>,</w:t>
      </w:r>
      <w:r w:rsidR="00106FAA">
        <w:t xml:space="preserve"> </w:t>
      </w:r>
      <w:r>
        <w:t>вниз</w:t>
      </w:r>
      <w:r w:rsidR="00106FAA">
        <w:t xml:space="preserve"> </w:t>
      </w:r>
      <w:r w:rsidR="00FE1242">
        <w:t>–</w:t>
      </w:r>
      <w:r w:rsidR="00106FAA">
        <w:t xml:space="preserve"> </w:t>
      </w:r>
      <w:r>
        <w:t>Правила,</w:t>
      </w:r>
      <w:r w:rsidR="00106FAA">
        <w:t xml:space="preserve"> </w:t>
      </w:r>
      <w:r>
        <w:t>и</w:t>
      </w:r>
      <w:r w:rsidR="00106FAA">
        <w:t xml:space="preserve"> </w:t>
      </w:r>
      <w:r>
        <w:t>дошли</w:t>
      </w:r>
      <w:r w:rsidR="00106FAA">
        <w:t xml:space="preserve"> </w:t>
      </w:r>
      <w:r>
        <w:t>до</w:t>
      </w:r>
      <w:r w:rsidR="00106FAA">
        <w:t xml:space="preserve"> </w:t>
      </w:r>
      <w:r>
        <w:t>чего-то</w:t>
      </w:r>
      <w:r w:rsidR="00106FAA">
        <w:t xml:space="preserve"> </w:t>
      </w:r>
      <w:r>
        <w:t>там.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эти</w:t>
      </w:r>
      <w:r w:rsidR="00106FAA">
        <w:t xml:space="preserve"> </w:t>
      </w:r>
      <w:r>
        <w:t>шестнадцать</w:t>
      </w:r>
      <w:r w:rsidR="00106FAA">
        <w:t xml:space="preserve"> </w:t>
      </w:r>
      <w:r>
        <w:t>Посвящённых</w:t>
      </w:r>
      <w:r w:rsidR="00106FAA">
        <w:t xml:space="preserve"> </w:t>
      </w:r>
      <w:r>
        <w:t>все</w:t>
      </w:r>
      <w:r w:rsidR="00106FAA">
        <w:t xml:space="preserve"> </w:t>
      </w:r>
      <w:r>
        <w:t>постоянно</w:t>
      </w:r>
      <w:r w:rsidR="00106FAA">
        <w:t xml:space="preserve"> </w:t>
      </w:r>
      <w:r>
        <w:t>забывают</w:t>
      </w:r>
      <w:r w:rsidR="00106FAA">
        <w:t xml:space="preserve"> </w:t>
      </w:r>
      <w:r>
        <w:t>в</w:t>
      </w:r>
      <w:r w:rsidR="00106FAA">
        <w:t xml:space="preserve"> </w:t>
      </w:r>
      <w:r>
        <w:t>виде</w:t>
      </w:r>
      <w:r w:rsidR="00106FAA">
        <w:t xml:space="preserve"> </w:t>
      </w:r>
      <w:r>
        <w:t>Огней.</w:t>
      </w:r>
      <w:r w:rsidR="00106FAA">
        <w:t xml:space="preserve"> </w:t>
      </w:r>
      <w:r w:rsidRPr="009F7813">
        <w:t>Не</w:t>
      </w:r>
      <w:r w:rsidR="00106FAA">
        <w:t xml:space="preserve"> </w:t>
      </w:r>
      <w:r w:rsidRPr="009F7813">
        <w:t>скажу!</w:t>
      </w:r>
    </w:p>
    <w:p w:rsidR="00106FAA" w:rsidRDefault="00821609" w:rsidP="00821609">
      <w:pPr>
        <w:ind w:firstLine="454"/>
      </w:pPr>
      <w:r>
        <w:t>Вспоминайте,</w:t>
      </w:r>
      <w:r w:rsidR="00106FAA">
        <w:t xml:space="preserve"> </w:t>
      </w:r>
      <w:r>
        <w:t>я</w:t>
      </w:r>
      <w:r w:rsidR="00106FAA">
        <w:t xml:space="preserve"> </w:t>
      </w:r>
      <w:r>
        <w:t>вам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мог,</w:t>
      </w:r>
      <w:r w:rsidR="00106FAA">
        <w:t xml:space="preserve"> </w:t>
      </w:r>
      <w:r>
        <w:t>подсказал.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знать,</w:t>
      </w:r>
      <w:r w:rsidR="00106FAA">
        <w:t xml:space="preserve"> </w:t>
      </w:r>
      <w:r>
        <w:t>что</w:t>
      </w:r>
      <w:r w:rsidR="00106FAA">
        <w:t xml:space="preserve"> </w:t>
      </w:r>
      <w:r>
        <w:t>выше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Фа,</w:t>
      </w:r>
      <w:r w:rsidR="00106FAA">
        <w:t xml:space="preserve"> </w:t>
      </w:r>
      <w:r>
        <w:t>куда</w:t>
      </w:r>
      <w:r w:rsidR="00106FAA">
        <w:t xml:space="preserve"> </w:t>
      </w:r>
      <w:r>
        <w:t>движется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Фа,</w:t>
      </w:r>
      <w:r w:rsidR="00106FAA">
        <w:t xml:space="preserve"> </w:t>
      </w:r>
      <w:r>
        <w:t>семнадцатый</w:t>
      </w:r>
      <w:r w:rsidR="00106FAA">
        <w:t xml:space="preserve"> </w:t>
      </w:r>
      <w:r>
        <w:t>Огонь</w:t>
      </w:r>
      <w:r w:rsidR="00106FAA">
        <w:t xml:space="preserve"> </w:t>
      </w:r>
      <w:r>
        <w:t>должен</w:t>
      </w:r>
      <w:r w:rsidR="00106FAA">
        <w:t xml:space="preserve"> </w:t>
      </w:r>
      <w:r>
        <w:t>быть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в</w:t>
      </w:r>
      <w:r w:rsidR="00106FAA">
        <w:t xml:space="preserve"> </w:t>
      </w:r>
      <w:r>
        <w:t>голове</w:t>
      </w:r>
      <w:r w:rsidR="00106FAA">
        <w:t xml:space="preserve"> </w:t>
      </w:r>
      <w:r>
        <w:t>Ипостаси</w:t>
      </w:r>
      <w:r w:rsidR="009F7813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тогда</w:t>
      </w:r>
      <w:r w:rsidR="00106FAA">
        <w:t xml:space="preserve"> </w:t>
      </w:r>
      <w:r>
        <w:t>вам</w:t>
      </w:r>
      <w:r w:rsidR="00106FAA">
        <w:t xml:space="preserve"> </w:t>
      </w:r>
      <w:r>
        <w:t>легко</w:t>
      </w:r>
      <w:r w:rsidR="00106FAA">
        <w:t xml:space="preserve"> </w:t>
      </w:r>
      <w:r>
        <w:t>станет</w:t>
      </w:r>
      <w:r w:rsidR="00106FAA">
        <w:t xml:space="preserve"> </w:t>
      </w:r>
      <w:r>
        <w:t>вспомнить</w:t>
      </w:r>
      <w:r w:rsidR="00106FAA">
        <w:t xml:space="preserve"> </w:t>
      </w:r>
      <w:r>
        <w:t>все</w:t>
      </w:r>
      <w:r w:rsidR="00106FAA">
        <w:t xml:space="preserve"> </w:t>
      </w:r>
      <w:r>
        <w:t>остальные,</w:t>
      </w:r>
      <w:r w:rsidR="00106FAA">
        <w:t xml:space="preserve"> </w:t>
      </w:r>
      <w:r>
        <w:t>там</w:t>
      </w:r>
      <w:r w:rsidR="00106FAA">
        <w:t xml:space="preserve"> </w:t>
      </w:r>
      <w:r>
        <w:t>очень</w:t>
      </w:r>
      <w:r w:rsidR="00106FAA">
        <w:t xml:space="preserve"> </w:t>
      </w:r>
      <w:r>
        <w:t>простой</w:t>
      </w:r>
      <w:r w:rsidR="00106FAA">
        <w:t xml:space="preserve"> </w:t>
      </w:r>
      <w:r>
        <w:t>Стандарт.</w:t>
      </w:r>
    </w:p>
    <w:p w:rsidR="00821609" w:rsidRPr="00E84D4F" w:rsidRDefault="00821609" w:rsidP="00821609">
      <w:pPr>
        <w:ind w:firstLine="454"/>
        <w:rPr>
          <w:i/>
        </w:rPr>
      </w:pPr>
      <w:r w:rsidRPr="00E84D4F">
        <w:rPr>
          <w:i/>
        </w:rPr>
        <w:t>Из</w:t>
      </w:r>
      <w:r w:rsidR="00106FAA">
        <w:rPr>
          <w:i/>
        </w:rPr>
        <w:t xml:space="preserve"> </w:t>
      </w:r>
      <w:r w:rsidRPr="00E84D4F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 w:rsidRPr="00E84D4F">
        <w:rPr>
          <w:i/>
        </w:rPr>
        <w:t>Матрица</w:t>
      </w:r>
      <w:r w:rsidR="00106FAA">
        <w:rPr>
          <w:i/>
        </w:rPr>
        <w:t xml:space="preserve"> </w:t>
      </w:r>
      <w:r>
        <w:rPr>
          <w:i/>
        </w:rPr>
        <w:t>С</w:t>
      </w:r>
      <w:r w:rsidRPr="00E84D4F">
        <w:rPr>
          <w:i/>
        </w:rPr>
        <w:t>амоорганизации.</w:t>
      </w:r>
    </w:p>
    <w:p w:rsidR="00106FAA" w:rsidRDefault="00821609" w:rsidP="00821609">
      <w:pPr>
        <w:ind w:firstLine="454"/>
      </w:pPr>
      <w:r>
        <w:t>Матрица</w:t>
      </w:r>
      <w:r w:rsidR="00106FAA">
        <w:t xml:space="preserve"> </w:t>
      </w:r>
      <w:r>
        <w:t>Самоорганизации.</w:t>
      </w:r>
    </w:p>
    <w:p w:rsidR="00821609" w:rsidRDefault="00821609" w:rsidP="00821609">
      <w:pPr>
        <w:ind w:firstLine="454"/>
        <w:rPr>
          <w:i/>
        </w:rPr>
      </w:pPr>
      <w:r w:rsidRPr="00E84D4F">
        <w:rPr>
          <w:i/>
        </w:rPr>
        <w:t>Из</w:t>
      </w:r>
      <w:r w:rsidR="00106FAA">
        <w:rPr>
          <w:i/>
        </w:rPr>
        <w:t xml:space="preserve"> </w:t>
      </w:r>
      <w:r w:rsidRPr="00E84D4F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Высокая</w:t>
      </w:r>
      <w:r w:rsidR="00106FAA">
        <w:rPr>
          <w:i/>
        </w:rPr>
        <w:t xml:space="preserve"> </w:t>
      </w:r>
      <w:r>
        <w:rPr>
          <w:i/>
        </w:rPr>
        <w:t>Цельная</w:t>
      </w:r>
      <w:r w:rsidR="00106FAA">
        <w:rPr>
          <w:i/>
        </w:rPr>
        <w:t xml:space="preserve"> </w:t>
      </w:r>
      <w:r w:rsidRPr="00E84D4F">
        <w:rPr>
          <w:i/>
        </w:rPr>
        <w:t>Матрица</w:t>
      </w:r>
      <w:r w:rsidR="00106FAA">
        <w:rPr>
          <w:i/>
        </w:rPr>
        <w:t xml:space="preserve"> </w:t>
      </w:r>
      <w:r>
        <w:rPr>
          <w:i/>
        </w:rPr>
        <w:t>С</w:t>
      </w:r>
      <w:r w:rsidRPr="00E84D4F">
        <w:rPr>
          <w:i/>
        </w:rPr>
        <w:t>амоорганизации</w:t>
      </w:r>
      <w:r w:rsidR="00106FAA">
        <w:rPr>
          <w:i/>
        </w:rPr>
        <w:t xml:space="preserve"> </w:t>
      </w:r>
      <w:r>
        <w:rPr>
          <w:i/>
        </w:rPr>
        <w:t>Изначально</w:t>
      </w:r>
      <w:r w:rsidR="00106FAA">
        <w:rPr>
          <w:i/>
        </w:rPr>
        <w:t xml:space="preserve"> </w:t>
      </w:r>
      <w:r>
        <w:rPr>
          <w:i/>
        </w:rPr>
        <w:t>Вышестоящего</w:t>
      </w:r>
      <w:r w:rsidR="00106FAA">
        <w:rPr>
          <w:i/>
        </w:rPr>
        <w:t xml:space="preserve"> </w:t>
      </w:r>
      <w:r>
        <w:rPr>
          <w:i/>
        </w:rPr>
        <w:t>Отца</w:t>
      </w:r>
      <w:r w:rsidRPr="00E84D4F">
        <w:rPr>
          <w:i/>
        </w:rPr>
        <w:t>.</w:t>
      </w:r>
    </w:p>
    <w:p w:rsidR="00821609" w:rsidRPr="009872DB" w:rsidRDefault="00821609" w:rsidP="00821609">
      <w:pPr>
        <w:ind w:firstLine="454"/>
        <w:rPr>
          <w:i/>
        </w:rPr>
      </w:pPr>
      <w:r w:rsidRPr="00E84D4F">
        <w:rPr>
          <w:i/>
        </w:rPr>
        <w:t>Из</w:t>
      </w:r>
      <w:r w:rsidR="00106FAA">
        <w:rPr>
          <w:i/>
        </w:rPr>
        <w:t xml:space="preserve"> </w:t>
      </w:r>
      <w:r w:rsidRPr="00E84D4F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 w:rsidRPr="009872DB">
        <w:rPr>
          <w:i/>
        </w:rPr>
        <w:t>Просто</w:t>
      </w:r>
      <w:r w:rsidR="00106FAA">
        <w:rPr>
          <w:i/>
        </w:rPr>
        <w:t xml:space="preserve"> </w:t>
      </w:r>
      <w:r w:rsidRPr="009872DB">
        <w:rPr>
          <w:i/>
        </w:rPr>
        <w:t>Матрица</w:t>
      </w:r>
      <w:r w:rsidR="00106FAA">
        <w:rPr>
          <w:i/>
        </w:rPr>
        <w:t xml:space="preserve"> </w:t>
      </w:r>
      <w:r w:rsidRPr="009872DB">
        <w:rPr>
          <w:i/>
        </w:rPr>
        <w:t>Самоорганизации.</w:t>
      </w:r>
    </w:p>
    <w:p w:rsidR="00106FAA" w:rsidRDefault="00821609" w:rsidP="00821609">
      <w:pPr>
        <w:ind w:firstLine="454"/>
      </w:pPr>
      <w:r>
        <w:t>Или</w:t>
      </w:r>
      <w:r w:rsidR="00106FAA">
        <w:t xml:space="preserve"> </w:t>
      </w:r>
      <w:r>
        <w:t>просто</w:t>
      </w:r>
      <w:r w:rsidR="00106FAA">
        <w:t xml:space="preserve"> </w:t>
      </w:r>
      <w:r w:rsidRPr="008A62B7">
        <w:t>Матрица</w:t>
      </w:r>
      <w:r w:rsidR="00106FAA">
        <w:t xml:space="preserve"> </w:t>
      </w:r>
      <w:r w:rsidRPr="008A62B7">
        <w:t>Самоорганизации</w:t>
      </w:r>
      <w:r>
        <w:t>,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сказали,</w:t>
      </w:r>
      <w:r w:rsidR="00106FAA">
        <w:t xml:space="preserve"> </w:t>
      </w:r>
      <w:r>
        <w:t>конечно.</w:t>
      </w:r>
      <w:r w:rsidR="00106FAA">
        <w:t xml:space="preserve"> </w:t>
      </w:r>
      <w:r>
        <w:t>А</w:t>
      </w:r>
      <w:r w:rsidR="00106FAA">
        <w:t xml:space="preserve"> </w:t>
      </w:r>
      <w:r>
        <w:t>выше</w:t>
      </w:r>
      <w:r w:rsidR="00106FAA">
        <w:t xml:space="preserve"> </w:t>
      </w:r>
      <w:r>
        <w:t>Матрицы</w:t>
      </w:r>
      <w:r w:rsidR="00106FAA">
        <w:t xml:space="preserve"> </w:t>
      </w:r>
      <w:r>
        <w:t>Самоорганизации</w:t>
      </w:r>
      <w:r w:rsidR="00106FAA">
        <w:t xml:space="preserve"> </w:t>
      </w:r>
      <w:r>
        <w:t>какая-то</w:t>
      </w:r>
      <w:r w:rsidR="00106FAA">
        <w:t xml:space="preserve"> </w:t>
      </w:r>
      <w:r>
        <w:t>Воссоединённость</w:t>
      </w:r>
      <w:r w:rsidR="00106FAA">
        <w:t xml:space="preserve"> </w:t>
      </w:r>
      <w:r>
        <w:t>там,</w:t>
      </w:r>
      <w:r w:rsidR="00106FAA">
        <w:t xml:space="preserve"> </w:t>
      </w:r>
      <w:r>
        <w:t>а</w:t>
      </w:r>
      <w:r w:rsidR="00106FAA">
        <w:t xml:space="preserve"> </w:t>
      </w:r>
      <w:r>
        <w:t>ниже</w:t>
      </w:r>
      <w:r w:rsidR="00106FAA">
        <w:t xml:space="preserve"> </w:t>
      </w:r>
      <w:r>
        <w:t>Матрицы</w:t>
      </w:r>
      <w:r w:rsidR="00106FAA">
        <w:t xml:space="preserve"> </w:t>
      </w:r>
      <w:r>
        <w:t>Самоорганизации</w:t>
      </w:r>
      <w:r w:rsidR="00106FAA">
        <w:t xml:space="preserve"> </w:t>
      </w:r>
      <w:r w:rsidRPr="008A62B7">
        <w:rPr>
          <w:i/>
        </w:rPr>
        <w:t>(смеётся),</w:t>
      </w:r>
      <w:r w:rsidR="00106FAA">
        <w:t xml:space="preserve"> </w:t>
      </w:r>
      <w:r>
        <w:t>не,</w:t>
      </w:r>
      <w:r w:rsidR="00106FAA">
        <w:t xml:space="preserve"> </w:t>
      </w:r>
      <w:r>
        <w:t>не,</w:t>
      </w:r>
      <w:r w:rsidR="00106FAA">
        <w:t xml:space="preserve"> </w:t>
      </w:r>
      <w:r>
        <w:t>ты</w:t>
      </w:r>
      <w:r w:rsidR="00106FAA">
        <w:t xml:space="preserve"> </w:t>
      </w:r>
      <w:r>
        <w:t>уже</w:t>
      </w:r>
      <w:r w:rsidR="00106FAA">
        <w:t xml:space="preserve"> </w:t>
      </w:r>
      <w:r>
        <w:t>спрячь</w:t>
      </w:r>
      <w:r w:rsidR="00106FAA">
        <w:t xml:space="preserve"> </w:t>
      </w:r>
      <w:r>
        <w:t>это,</w:t>
      </w:r>
      <w:r w:rsidR="00106FAA">
        <w:t xml:space="preserve"> </w:t>
      </w:r>
      <w:r>
        <w:t>не</w:t>
      </w:r>
      <w:r w:rsidR="00106FAA">
        <w:t xml:space="preserve"> </w:t>
      </w:r>
      <w:r>
        <w:t>надо</w:t>
      </w:r>
      <w:r w:rsidR="00106FAA">
        <w:t xml:space="preserve"> </w:t>
      </w:r>
      <w:r>
        <w:t>смотреть,</w:t>
      </w:r>
      <w:r w:rsidR="00106FAA">
        <w:t xml:space="preserve"> </w:t>
      </w:r>
      <w:r>
        <w:t>ты</w:t>
      </w:r>
      <w:r w:rsidR="00106FAA">
        <w:t xml:space="preserve"> </w:t>
      </w:r>
      <w:r>
        <w:t>уже</w:t>
      </w:r>
      <w:r w:rsidR="00106FAA">
        <w:t xml:space="preserve"> </w:t>
      </w:r>
      <w:r>
        <w:t>спрячь</w:t>
      </w:r>
      <w:r w:rsidR="00106FAA">
        <w:t xml:space="preserve"> </w:t>
      </w:r>
      <w:r>
        <w:t>это.</w:t>
      </w:r>
    </w:p>
    <w:p w:rsidR="00821609" w:rsidRDefault="00821609" w:rsidP="00821609">
      <w:pPr>
        <w:ind w:firstLine="454"/>
      </w:pPr>
      <w:r w:rsidRPr="00E84D4F">
        <w:rPr>
          <w:i/>
        </w:rPr>
        <w:t>Из</w:t>
      </w:r>
      <w:r w:rsidR="00106FAA">
        <w:rPr>
          <w:i/>
        </w:rPr>
        <w:t xml:space="preserve"> </w:t>
      </w:r>
      <w:r w:rsidRPr="00E84D4F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Эманации.</w:t>
      </w:r>
    </w:p>
    <w:p w:rsidR="00821609" w:rsidRPr="008A62B7" w:rsidRDefault="00821609" w:rsidP="00821609">
      <w:pPr>
        <w:ind w:firstLine="454"/>
      </w:pPr>
      <w:r>
        <w:t>Гениально,</w:t>
      </w:r>
      <w:r w:rsidR="00106FAA">
        <w:t xml:space="preserve"> </w:t>
      </w:r>
      <w:r>
        <w:t>а</w:t>
      </w:r>
      <w:r w:rsidR="00106FAA">
        <w:t xml:space="preserve"> </w:t>
      </w:r>
      <w:r>
        <w:t>ниже</w:t>
      </w:r>
      <w:r w:rsidR="00106FAA">
        <w:t xml:space="preserve"> </w:t>
      </w:r>
      <w:r>
        <w:t>Эманации.</w:t>
      </w:r>
      <w:r w:rsidR="00106FAA">
        <w:t xml:space="preserve"> </w:t>
      </w:r>
      <w:r>
        <w:t>Фух!</w:t>
      </w:r>
      <w:r w:rsidR="00106FAA">
        <w:t xml:space="preserve"> </w:t>
      </w:r>
      <w:r>
        <w:t>А</w:t>
      </w:r>
      <w:r w:rsidR="00106FAA">
        <w:t xml:space="preserve"> </w:t>
      </w:r>
      <w:r>
        <w:t>ещё</w:t>
      </w:r>
      <w:r w:rsidR="00106FAA">
        <w:t xml:space="preserve"> </w:t>
      </w:r>
      <w:r>
        <w:t>ниже</w:t>
      </w:r>
      <w:r w:rsidR="00106FAA">
        <w:t xml:space="preserve"> </w:t>
      </w:r>
      <w:r>
        <w:t>Эманаций?</w:t>
      </w:r>
    </w:p>
    <w:p w:rsidR="00821609" w:rsidRDefault="00821609" w:rsidP="00821609">
      <w:pPr>
        <w:ind w:firstLine="454"/>
      </w:pPr>
      <w:r w:rsidRPr="00E84D4F">
        <w:rPr>
          <w:i/>
        </w:rPr>
        <w:t>Из</w:t>
      </w:r>
      <w:r w:rsidR="00106FAA">
        <w:rPr>
          <w:i/>
        </w:rPr>
        <w:t xml:space="preserve"> </w:t>
      </w:r>
      <w:r w:rsidRPr="00E84D4F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Вещество.</w:t>
      </w:r>
    </w:p>
    <w:p w:rsidR="009F7813" w:rsidRDefault="00821609" w:rsidP="00821609">
      <w:pPr>
        <w:ind w:firstLine="454"/>
      </w:pPr>
      <w:r>
        <w:t>То</w:t>
      </w:r>
      <w:r w:rsidR="00106FAA">
        <w:t xml:space="preserve"> </w:t>
      </w:r>
      <w:r>
        <w:t>есть</w:t>
      </w:r>
      <w:r w:rsidR="009F7813">
        <w:t>,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Фа</w:t>
      </w:r>
      <w:r w:rsidR="00106FAA">
        <w:t xml:space="preserve"> </w:t>
      </w:r>
      <w:r>
        <w:t>переходит</w:t>
      </w:r>
      <w:r w:rsidR="00106FAA">
        <w:t xml:space="preserve"> </w:t>
      </w:r>
      <w:r>
        <w:t>в</w:t>
      </w:r>
      <w:r w:rsidR="00106FAA">
        <w:t xml:space="preserve"> </w:t>
      </w:r>
      <w:r>
        <w:t>Вещество.</w:t>
      </w:r>
      <w:r w:rsidR="00106FAA">
        <w:t xml:space="preserve"> </w:t>
      </w:r>
      <w:r>
        <w:t>Я</w:t>
      </w:r>
      <w:r w:rsidR="00106FAA">
        <w:t xml:space="preserve"> </w:t>
      </w:r>
      <w:r>
        <w:t>же</w:t>
      </w:r>
      <w:r w:rsidR="00106FAA">
        <w:t xml:space="preserve"> </w:t>
      </w:r>
      <w:r>
        <w:t>сказал,</w:t>
      </w:r>
      <w:r w:rsidR="00106FAA">
        <w:t xml:space="preserve"> </w:t>
      </w:r>
      <w:r>
        <w:t>шестнадцатерица</w:t>
      </w:r>
      <w:r w:rsidR="00106FAA">
        <w:t xml:space="preserve"> </w:t>
      </w:r>
      <w:r>
        <w:t>Материи</w:t>
      </w:r>
      <w:r w:rsidR="00106FAA">
        <w:t xml:space="preserve"> </w:t>
      </w:r>
      <w:r>
        <w:t>переходит</w:t>
      </w:r>
      <w:r w:rsidR="00106FAA">
        <w:t xml:space="preserve"> </w:t>
      </w:r>
      <w:r>
        <w:t>в</w:t>
      </w:r>
      <w:r w:rsidR="00106FAA">
        <w:t xml:space="preserve"> </w:t>
      </w:r>
      <w:r>
        <w:t>Вещество,</w:t>
      </w:r>
      <w:r w:rsidR="00106FAA">
        <w:t xml:space="preserve"> </w:t>
      </w:r>
      <w:r>
        <w:t>потом</w:t>
      </w:r>
      <w:r w:rsidR="00106FAA">
        <w:t xml:space="preserve"> </w:t>
      </w:r>
      <w:r>
        <w:t>переходит</w:t>
      </w:r>
      <w:r w:rsidR="00106FAA">
        <w:t xml:space="preserve"> </w:t>
      </w:r>
      <w:r>
        <w:t>в</w:t>
      </w:r>
      <w:r w:rsidR="00106FAA">
        <w:t xml:space="preserve"> </w:t>
      </w:r>
      <w:r>
        <w:t>Эманации.</w:t>
      </w:r>
      <w:r w:rsidR="00106FAA">
        <w:t xml:space="preserve"> </w:t>
      </w:r>
      <w:r>
        <w:t>Смотрите,</w:t>
      </w:r>
      <w:r w:rsidR="00106FAA">
        <w:t xml:space="preserve"> </w:t>
      </w:r>
      <w:r>
        <w:t>какое</w:t>
      </w:r>
      <w:r w:rsidR="00106FAA">
        <w:t xml:space="preserve"> </w:t>
      </w:r>
      <w:r>
        <w:t>открытие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в</w:t>
      </w:r>
      <w:r w:rsidR="00106FAA">
        <w:t xml:space="preserve"> </w:t>
      </w:r>
      <w:r>
        <w:t>голове</w:t>
      </w:r>
      <w:r w:rsidR="00106FAA">
        <w:t xml:space="preserve"> </w:t>
      </w:r>
      <w:r>
        <w:t>идёт,</w:t>
      </w:r>
      <w:r w:rsidR="00106FAA">
        <w:t xml:space="preserve"> </w:t>
      </w:r>
      <w:r>
        <w:t>я</w:t>
      </w:r>
      <w:r w:rsidR="00106FAA">
        <w:t xml:space="preserve"> </w:t>
      </w:r>
      <w:r>
        <w:t>это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про</w:t>
      </w:r>
      <w:r w:rsidR="009F7813">
        <w:t>говариваю</w:t>
      </w:r>
      <w:r>
        <w:t>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Фа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t>ИВДИВО.</w:t>
      </w:r>
      <w:r w:rsidR="00106FAA">
        <w:t xml:space="preserve"> </w:t>
      </w:r>
      <w:r>
        <w:t>Чувствуете,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материи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t>ИВДИВО.</w:t>
      </w:r>
      <w:r w:rsidR="00106FAA">
        <w:t xml:space="preserve"> </w:t>
      </w:r>
      <w:r>
        <w:t>Потом,</w:t>
      </w:r>
      <w:r w:rsidR="00106FAA">
        <w:t xml:space="preserve"> </w:t>
      </w:r>
      <w:r>
        <w:t>Вещество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lastRenderedPageBreak/>
        <w:t>Плана</w:t>
      </w:r>
      <w:r w:rsidR="00106FAA">
        <w:t xml:space="preserve"> </w:t>
      </w:r>
      <w:r>
        <w:t>Творения,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Вещество</w:t>
      </w:r>
      <w:r w:rsidR="00106FAA">
        <w:t xml:space="preserve"> </w:t>
      </w:r>
      <w:r>
        <w:t>по</w:t>
      </w:r>
      <w:r w:rsidR="00106FAA">
        <w:t xml:space="preserve"> </w:t>
      </w:r>
      <w:r>
        <w:t>Плану</w:t>
      </w:r>
      <w:r w:rsidR="00106FAA">
        <w:t xml:space="preserve"> </w:t>
      </w:r>
      <w:r>
        <w:t>Творения.</w:t>
      </w:r>
      <w:r w:rsidR="00106FAA">
        <w:t xml:space="preserve"> </w:t>
      </w:r>
      <w:r>
        <w:t>Потом,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эманируем,</w:t>
      </w:r>
      <w:r w:rsidR="00106FAA">
        <w:t xml:space="preserve"> </w:t>
      </w:r>
      <w:r>
        <w:t>это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Творения</w:t>
      </w:r>
      <w:r w:rsidR="009F7813" w:rsidRPr="00C61418">
        <w:t>…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Творения</w:t>
      </w:r>
      <w:r w:rsidR="009F7813">
        <w:t>?</w:t>
      </w:r>
    </w:p>
    <w:p w:rsidR="009F7813" w:rsidRPr="009F7813" w:rsidRDefault="009F7813" w:rsidP="009F7813">
      <w:pPr>
        <w:ind w:firstLine="454"/>
        <w:rPr>
          <w:i/>
        </w:rPr>
      </w:pPr>
      <w:r w:rsidRPr="009F7813">
        <w:rPr>
          <w:i/>
        </w:rPr>
        <w:t>Из</w:t>
      </w:r>
      <w:r w:rsidR="00106FAA">
        <w:rPr>
          <w:i/>
        </w:rPr>
        <w:t xml:space="preserve"> </w:t>
      </w:r>
      <w:r w:rsidRPr="009F7813">
        <w:rPr>
          <w:i/>
        </w:rPr>
        <w:t>зала:</w:t>
      </w:r>
      <w:r w:rsidR="00106FAA">
        <w:rPr>
          <w:i/>
        </w:rPr>
        <w:t xml:space="preserve"> </w:t>
      </w:r>
      <w:r w:rsidRPr="009F7813">
        <w:rPr>
          <w:i/>
        </w:rPr>
        <w:t>–</w:t>
      </w:r>
      <w:r w:rsidR="00106FAA">
        <w:rPr>
          <w:i/>
        </w:rPr>
        <w:t xml:space="preserve"> </w:t>
      </w:r>
      <w:r w:rsidRPr="009F7813">
        <w:rPr>
          <w:i/>
        </w:rPr>
        <w:t>Да.</w:t>
      </w:r>
    </w:p>
    <w:p w:rsidR="00821609" w:rsidRDefault="009F7813" w:rsidP="00821609">
      <w:pPr>
        <w:ind w:firstLine="454"/>
      </w:pPr>
      <w:r>
        <w:t>Д</w:t>
      </w:r>
      <w:r w:rsidR="00821609">
        <w:t>а.</w:t>
      </w:r>
      <w:r w:rsidR="00106FAA">
        <w:t xml:space="preserve"> </w:t>
      </w:r>
      <w:r w:rsidR="00821609">
        <w:t>А</w:t>
      </w:r>
      <w:r w:rsidR="00106FAA">
        <w:t xml:space="preserve"> </w:t>
      </w:r>
      <w:r w:rsidR="00821609">
        <w:t>потом</w:t>
      </w:r>
      <w:r w:rsidR="00106FAA">
        <w:t xml:space="preserve"> </w:t>
      </w:r>
      <w:r w:rsidR="00821609">
        <w:t>всё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ещё</w:t>
      </w:r>
      <w:r w:rsidR="00106FAA">
        <w:t xml:space="preserve"> </w:t>
      </w:r>
      <w:r w:rsidR="00821609">
        <w:t>самоорганизуется,</w:t>
      </w:r>
      <w:r w:rsidR="00106FAA">
        <w:t xml:space="preserve"> </w:t>
      </w:r>
      <w:r w:rsidR="00821609">
        <w:t>все</w:t>
      </w:r>
      <w:r w:rsidR="00106FAA">
        <w:t xml:space="preserve"> </w:t>
      </w:r>
      <w:r w:rsidR="00821609">
        <w:t>наши</w:t>
      </w:r>
      <w:r w:rsidR="00106FAA">
        <w:t xml:space="preserve"> </w:t>
      </w:r>
      <w:r w:rsidR="00821609">
        <w:t>эманации,</w:t>
      </w:r>
      <w:r w:rsidR="00106FAA">
        <w:t xml:space="preserve"> </w:t>
      </w:r>
      <w:r>
        <w:t>–</w:t>
      </w:r>
      <w:r w:rsidR="00106FAA">
        <w:t xml:space="preserve"> </w:t>
      </w:r>
      <w:r w:rsidR="00821609">
        <w:t>матрицы</w:t>
      </w:r>
      <w:r w:rsidR="00106FAA">
        <w:t xml:space="preserve"> </w:t>
      </w:r>
      <w:r w:rsidR="00821609">
        <w:t>складываются</w:t>
      </w:r>
      <w:r>
        <w:t>,</w:t>
      </w:r>
      <w:r w:rsidR="00106FAA">
        <w:t xml:space="preserve"> </w:t>
      </w:r>
      <w:r>
        <w:t>–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Изначально</w:t>
      </w:r>
      <w:r w:rsidR="00106FAA">
        <w:t xml:space="preserve"> </w:t>
      </w:r>
      <w:r w:rsidR="00821609">
        <w:t>Вышестоящих</w:t>
      </w:r>
      <w:r w:rsidR="00106FAA">
        <w:t xml:space="preserve"> </w:t>
      </w:r>
      <w:r w:rsidR="00821609">
        <w:t>Реальностях</w:t>
      </w:r>
      <w:r w:rsidR="00106FAA">
        <w:t xml:space="preserve"> </w:t>
      </w:r>
      <w:r w:rsidR="00821609">
        <w:t>Синтезности.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Метагалактическое</w:t>
      </w:r>
      <w:r w:rsidR="00106FAA">
        <w:t xml:space="preserve"> </w:t>
      </w:r>
      <w:r w:rsidR="00821609">
        <w:t>Управление</w:t>
      </w:r>
      <w:r w:rsidR="00106FAA">
        <w:t xml:space="preserve"> </w:t>
      </w:r>
      <w:r w:rsidR="00821609">
        <w:t>идёт</w:t>
      </w:r>
      <w:r w:rsidR="00106FAA">
        <w:t xml:space="preserve"> </w:t>
      </w:r>
      <w:r w:rsidR="00821609">
        <w:t>по</w:t>
      </w:r>
      <w:r w:rsidR="00106FAA">
        <w:t xml:space="preserve"> </w:t>
      </w:r>
      <w:r w:rsidR="00821609">
        <w:t>Матрице</w:t>
      </w:r>
      <w:r w:rsidR="00106FAA">
        <w:t xml:space="preserve"> </w:t>
      </w:r>
      <w:r w:rsidR="00821609">
        <w:t>Самоорганизации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учётом</w:t>
      </w:r>
      <w:r w:rsidR="00106FAA">
        <w:t xml:space="preserve"> </w:t>
      </w:r>
      <w:r w:rsidR="00821609">
        <w:t>всех</w:t>
      </w:r>
      <w:r w:rsidR="00106FAA">
        <w:t xml:space="preserve"> </w:t>
      </w:r>
      <w:r w:rsidR="00821609">
        <w:t>наших</w:t>
      </w:r>
      <w:r w:rsidR="00106FAA">
        <w:t xml:space="preserve"> </w:t>
      </w:r>
      <w:r w:rsidR="00821609">
        <w:t>Эманаций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Веществ,</w:t>
      </w:r>
      <w:r w:rsidR="00106FAA">
        <w:t xml:space="preserve"> </w:t>
      </w:r>
      <w:r w:rsidR="00821609">
        <w:t>которые</w:t>
      </w:r>
      <w:r w:rsidR="00106FAA">
        <w:t xml:space="preserve"> </w:t>
      </w:r>
      <w:r w:rsidR="00821609">
        <w:t>мы</w:t>
      </w:r>
      <w:r w:rsidR="00106FAA">
        <w:t xml:space="preserve"> </w:t>
      </w:r>
      <w:r w:rsidR="00821609">
        <w:t>сложили</w:t>
      </w:r>
      <w:r w:rsidR="00106FAA">
        <w:t xml:space="preserve"> </w:t>
      </w:r>
      <w:r w:rsidR="00821609">
        <w:t>собою,</w:t>
      </w:r>
      <w:r w:rsidR="00106FAA">
        <w:t xml:space="preserve"> </w:t>
      </w:r>
      <w:r w:rsidR="00821609">
        <w:t>Веществ</w:t>
      </w:r>
      <w:r w:rsidR="00106FAA">
        <w:t xml:space="preserve"> </w:t>
      </w:r>
      <w:r w:rsidR="00821609">
        <w:t>разных</w:t>
      </w:r>
      <w:r w:rsidR="00106FAA">
        <w:t xml:space="preserve"> </w:t>
      </w:r>
      <w:r w:rsidR="00821609">
        <w:t>Частей,</w:t>
      </w:r>
      <w:r w:rsidR="00106FAA">
        <w:t xml:space="preserve"> </w:t>
      </w:r>
      <w:r w:rsidR="00821609">
        <w:t>разных</w:t>
      </w:r>
      <w:r w:rsidR="00106FAA">
        <w:t xml:space="preserve"> </w:t>
      </w:r>
      <w:r w:rsidR="00821609">
        <w:t>Огнеобразов,</w:t>
      </w:r>
      <w:r w:rsidR="00106FAA">
        <w:t xml:space="preserve"> </w:t>
      </w:r>
      <w:r w:rsidR="00821609">
        <w:t>разных</w:t>
      </w:r>
      <w:r w:rsidR="00106FAA">
        <w:t xml:space="preserve"> </w:t>
      </w:r>
      <w:r w:rsidR="00821609">
        <w:t>Мерностей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разных</w:t>
      </w:r>
      <w:r w:rsidR="00106FAA">
        <w:t xml:space="preserve"> </w:t>
      </w:r>
      <w:r w:rsidR="00821609">
        <w:t>Огней.</w:t>
      </w:r>
      <w:r w:rsidR="00106FAA">
        <w:t xml:space="preserve"> </w:t>
      </w:r>
      <w:r w:rsidR="00821609">
        <w:t>Фу!</w:t>
      </w:r>
    </w:p>
    <w:p w:rsidR="00106FAA" w:rsidRDefault="00821609" w:rsidP="00821609">
      <w:pPr>
        <w:ind w:firstLine="454"/>
      </w:pPr>
      <w:r>
        <w:t>Знаете,</w:t>
      </w:r>
      <w:r w:rsidR="00106FAA">
        <w:t xml:space="preserve"> </w:t>
      </w:r>
      <w:r>
        <w:t>чем</w:t>
      </w:r>
      <w:r w:rsidR="00106FAA">
        <w:t xml:space="preserve"> </w:t>
      </w:r>
      <w:r>
        <w:t>отличается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t>Воли</w:t>
      </w:r>
      <w:r w:rsidR="00106FAA">
        <w:t xml:space="preserve"> </w:t>
      </w:r>
      <w:r>
        <w:t>от</w:t>
      </w:r>
      <w:r w:rsidR="00106FAA">
        <w:t xml:space="preserve"> </w:t>
      </w:r>
      <w:r>
        <w:t>Посвящённого,</w:t>
      </w:r>
      <w:r w:rsidR="00106FAA">
        <w:t xml:space="preserve"> </w:t>
      </w:r>
      <w:r>
        <w:t>который</w:t>
      </w:r>
      <w:r w:rsidR="00106FAA">
        <w:t xml:space="preserve"> </w:t>
      </w:r>
      <w:r>
        <w:t>«никакой»?</w:t>
      </w:r>
      <w:r w:rsidR="00106FAA">
        <w:t xml:space="preserve"> </w:t>
      </w:r>
      <w:r>
        <w:t>Если</w:t>
      </w:r>
      <w:r w:rsidR="00106FAA">
        <w:t xml:space="preserve"> </w:t>
      </w:r>
      <w:r>
        <w:t>он</w:t>
      </w:r>
      <w:r w:rsidR="00106FAA">
        <w:t xml:space="preserve"> </w:t>
      </w:r>
      <w:r>
        <w:t>чувствует,</w:t>
      </w:r>
      <w:r w:rsidR="00106FAA">
        <w:t xml:space="preserve"> </w:t>
      </w:r>
      <w:r>
        <w:t>что</w:t>
      </w:r>
      <w:r w:rsidR="00106FAA">
        <w:t xml:space="preserve"> </w:t>
      </w:r>
      <w:r>
        <w:t>он</w:t>
      </w:r>
      <w:r w:rsidR="00106FAA">
        <w:t xml:space="preserve"> </w:t>
      </w:r>
      <w:r>
        <w:t>прав,</w:t>
      </w:r>
      <w:r w:rsidR="00106FAA">
        <w:t xml:space="preserve"> </w:t>
      </w:r>
      <w:r>
        <w:t>он</w:t>
      </w:r>
      <w:r w:rsidR="00106FAA">
        <w:t xml:space="preserve"> </w:t>
      </w:r>
      <w:r>
        <w:t>это</w:t>
      </w:r>
      <w:r w:rsidR="00106FAA">
        <w:t xml:space="preserve"> </w:t>
      </w:r>
      <w:r>
        <w:t>доказывает.</w:t>
      </w:r>
      <w:r w:rsidR="00106FAA">
        <w:t xml:space="preserve"> </w:t>
      </w:r>
      <w:r>
        <w:t>Вы</w:t>
      </w:r>
      <w:r w:rsidR="00106FAA">
        <w:t xml:space="preserve"> </w:t>
      </w:r>
      <w:r>
        <w:t>сказали</w:t>
      </w:r>
      <w:r w:rsidR="00106FAA">
        <w:t xml:space="preserve"> </w:t>
      </w:r>
      <w:r>
        <w:t>Матрица</w:t>
      </w:r>
      <w:r w:rsidR="00106FAA">
        <w:t xml:space="preserve"> </w:t>
      </w:r>
      <w:r>
        <w:t>Самоорганизации,</w:t>
      </w:r>
      <w:r w:rsidR="00106FAA">
        <w:t xml:space="preserve"> </w:t>
      </w:r>
      <w:r>
        <w:t>половина</w:t>
      </w:r>
      <w:r w:rsidR="00106FAA">
        <w:t xml:space="preserve"> </w:t>
      </w:r>
      <w:r>
        <w:t>не</w:t>
      </w:r>
      <w:r w:rsidR="00106FAA">
        <w:t xml:space="preserve"> </w:t>
      </w:r>
      <w:r>
        <w:t>знает,</w:t>
      </w:r>
      <w:r w:rsidR="00106FAA">
        <w:t xml:space="preserve"> </w:t>
      </w:r>
      <w:r>
        <w:t>если</w:t>
      </w:r>
      <w:r w:rsidR="00106FAA">
        <w:t xml:space="preserve"> </w:t>
      </w:r>
      <w:r>
        <w:t>б</w:t>
      </w:r>
      <w:r w:rsidR="00106FAA">
        <w:t xml:space="preserve"> </w:t>
      </w:r>
      <w:r>
        <w:t>я</w:t>
      </w:r>
      <w:r w:rsidR="00106FAA">
        <w:t xml:space="preserve"> </w:t>
      </w:r>
      <w:r>
        <w:t>согласился,</w:t>
      </w:r>
      <w:r w:rsidR="00106FAA">
        <w:t xml:space="preserve"> </w:t>
      </w:r>
      <w:r>
        <w:t>все</w:t>
      </w:r>
      <w:r w:rsidR="00106FAA">
        <w:t xml:space="preserve"> </w:t>
      </w:r>
      <w:r>
        <w:t>остальные:</w:t>
      </w:r>
      <w:r w:rsidR="00106FAA">
        <w:t xml:space="preserve"> </w:t>
      </w:r>
      <w:r>
        <w:t>«да-да»</w:t>
      </w:r>
      <w:r w:rsidR="00106FAA">
        <w:t xml:space="preserve"> </w:t>
      </w:r>
      <w:r>
        <w:t>и</w:t>
      </w:r>
      <w:r w:rsidR="00106FAA">
        <w:t xml:space="preserve"> </w:t>
      </w:r>
      <w:r>
        <w:t>забыли</w:t>
      </w:r>
      <w:r w:rsidR="00106FAA">
        <w:t xml:space="preserve"> </w:t>
      </w:r>
      <w:r>
        <w:t>бы.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согласился,</w:t>
      </w:r>
      <w:r w:rsidR="00106FAA">
        <w:t xml:space="preserve"> </w:t>
      </w:r>
      <w:r>
        <w:t>и</w:t>
      </w:r>
      <w:r w:rsidR="00106FAA">
        <w:t xml:space="preserve"> </w:t>
      </w:r>
      <w:r>
        <w:t>талмуды</w:t>
      </w:r>
      <w:r w:rsidR="00106FAA">
        <w:t xml:space="preserve"> </w:t>
      </w:r>
      <w:r>
        <w:t>достали,</w:t>
      </w:r>
      <w:r w:rsidR="00106FAA">
        <w:t xml:space="preserve"> </w:t>
      </w:r>
      <w:r>
        <w:t>и</w:t>
      </w:r>
      <w:r w:rsidR="00106FAA">
        <w:t xml:space="preserve"> </w:t>
      </w:r>
      <w:r>
        <w:t>сопротивление</w:t>
      </w:r>
      <w:r w:rsidR="00106FAA">
        <w:t xml:space="preserve"> </w:t>
      </w:r>
      <w:r>
        <w:t>выросло,</w:t>
      </w:r>
      <w:r w:rsidR="00106FAA">
        <w:t xml:space="preserve"> </w:t>
      </w:r>
      <w:r>
        <w:t>и</w:t>
      </w:r>
      <w:r w:rsidR="00106FAA">
        <w:t xml:space="preserve"> </w:t>
      </w:r>
      <w:r>
        <w:t>все</w:t>
      </w:r>
      <w:r w:rsidR="00106FAA">
        <w:t xml:space="preserve"> </w:t>
      </w:r>
      <w:r>
        <w:t>напрягли</w:t>
      </w:r>
      <w:r w:rsidR="00106FAA">
        <w:t xml:space="preserve"> </w:t>
      </w:r>
      <w:r>
        <w:t>мозги,</w:t>
      </w:r>
      <w:r w:rsidR="00106FAA">
        <w:t xml:space="preserve"> </w:t>
      </w:r>
      <w:r>
        <w:t>и</w:t>
      </w:r>
      <w:r w:rsidR="00106FAA">
        <w:t xml:space="preserve"> </w:t>
      </w:r>
      <w:r>
        <w:t>все</w:t>
      </w:r>
      <w:r w:rsidR="00106FAA">
        <w:t xml:space="preserve"> </w:t>
      </w:r>
      <w:r>
        <w:t>вспомнили,</w:t>
      </w:r>
      <w:r w:rsidR="00106FAA">
        <w:t xml:space="preserve"> </w:t>
      </w:r>
      <w:r>
        <w:t>и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пошла</w:t>
      </w:r>
      <w:r w:rsidR="00106FAA">
        <w:t xml:space="preserve"> </w:t>
      </w:r>
      <w:r>
        <w:t>активация</w:t>
      </w:r>
      <w:r w:rsidR="00106FAA">
        <w:t xml:space="preserve"> </w:t>
      </w:r>
      <w:r>
        <w:t>Воли,</w:t>
      </w:r>
      <w:r w:rsidR="00106FAA">
        <w:t xml:space="preserve"> </w:t>
      </w:r>
      <w:r>
        <w:t>о</w:t>
      </w:r>
      <w:r w:rsidR="00106FAA">
        <w:t xml:space="preserve"> </w:t>
      </w:r>
      <w:r>
        <w:t>которой</w:t>
      </w:r>
      <w:r w:rsidR="00106FAA">
        <w:t xml:space="preserve"> </w:t>
      </w:r>
      <w:r>
        <w:t>я</w:t>
      </w:r>
      <w:r w:rsidR="00106FAA">
        <w:t xml:space="preserve"> </w:t>
      </w:r>
      <w:r>
        <w:t>говорил.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что,</w:t>
      </w:r>
      <w:r w:rsidR="00106FAA">
        <w:t xml:space="preserve"> </w:t>
      </w:r>
      <w:r>
        <w:t>когда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знаете,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идёт</w:t>
      </w:r>
      <w:r w:rsidR="00106FAA">
        <w:t xml:space="preserve"> </w:t>
      </w:r>
      <w:r>
        <w:t>что?</w:t>
      </w:r>
      <w:r w:rsidR="00106FAA">
        <w:t xml:space="preserve"> </w:t>
      </w:r>
      <w:r>
        <w:t>Мудрость</w:t>
      </w:r>
      <w:r w:rsidR="00106FAA">
        <w:t xml:space="preserve"> </w:t>
      </w:r>
      <w:r>
        <w:t>или</w:t>
      </w:r>
      <w:r w:rsidR="00106FAA">
        <w:t xml:space="preserve"> </w:t>
      </w:r>
      <w:r>
        <w:t>Любовь:</w:t>
      </w:r>
      <w:r w:rsidR="00106FAA">
        <w:t xml:space="preserve"> </w:t>
      </w:r>
      <w:r>
        <w:t>«Согласен,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все</w:t>
      </w:r>
      <w:r w:rsidR="00106FAA">
        <w:t xml:space="preserve"> </w:t>
      </w:r>
      <w:r>
        <w:t>сказали,</w:t>
      </w:r>
      <w:r w:rsidR="00106FAA">
        <w:t xml:space="preserve"> </w:t>
      </w:r>
      <w:r>
        <w:t>да»</w:t>
      </w:r>
      <w:r w:rsidR="009F7813">
        <w:t>,</w:t>
      </w:r>
      <w:r w:rsidR="00106FAA">
        <w:t xml:space="preserve"> </w:t>
      </w:r>
      <w:r>
        <w:t>–</w:t>
      </w:r>
      <w:r w:rsidR="00106FAA">
        <w:t xml:space="preserve"> </w:t>
      </w:r>
      <w:r>
        <w:t>и</w:t>
      </w:r>
      <w:r w:rsidR="00106FAA">
        <w:t xml:space="preserve"> </w:t>
      </w:r>
      <w:r>
        <w:t>нет</w:t>
      </w:r>
      <w:r w:rsidR="00106FAA">
        <w:t xml:space="preserve"> </w:t>
      </w:r>
      <w:r>
        <w:t>запоминания,</w:t>
      </w:r>
      <w:r w:rsidR="00106FAA">
        <w:t xml:space="preserve"> </w:t>
      </w:r>
      <w:r>
        <w:t>нет</w:t>
      </w:r>
      <w:r w:rsidR="00106FAA">
        <w:t xml:space="preserve"> </w:t>
      </w:r>
      <w:r>
        <w:t>глубины,</w:t>
      </w:r>
      <w:r w:rsidR="00106FAA">
        <w:t xml:space="preserve"> </w:t>
      </w:r>
      <w:r>
        <w:t>нет</w:t>
      </w:r>
      <w:r w:rsidR="00106FAA">
        <w:t xml:space="preserve"> </w:t>
      </w:r>
      <w:r>
        <w:t>вот</w:t>
      </w:r>
      <w:r w:rsidR="00106FAA">
        <w:t xml:space="preserve"> </w:t>
      </w:r>
      <w:r>
        <w:t>этой</w:t>
      </w:r>
      <w:r w:rsidR="00106FAA">
        <w:t xml:space="preserve"> </w:t>
      </w:r>
      <w:r>
        <w:t>психичности</w:t>
      </w:r>
      <w:r w:rsidR="00106FAA">
        <w:t xml:space="preserve"> </w:t>
      </w:r>
      <w:r>
        <w:t>реакции,</w:t>
      </w:r>
      <w:r w:rsidR="00106FAA">
        <w:t xml:space="preserve"> </w:t>
      </w:r>
      <w:r>
        <w:t>где</w:t>
      </w:r>
      <w:r w:rsidR="00106FAA">
        <w:t xml:space="preserve"> </w:t>
      </w:r>
      <w:r>
        <w:t>это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останется.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Матрица</w:t>
      </w:r>
      <w:r w:rsidR="00106FAA">
        <w:t xml:space="preserve"> </w:t>
      </w:r>
      <w:r>
        <w:t>Самоорганизации</w:t>
      </w:r>
      <w:r w:rsidR="00106FAA">
        <w:t xml:space="preserve"> </w:t>
      </w:r>
      <w:r>
        <w:t>идёт</w:t>
      </w:r>
      <w:r w:rsidR="00106FAA">
        <w:t xml:space="preserve"> </w:t>
      </w:r>
      <w:r>
        <w:t>к</w:t>
      </w:r>
      <w:r w:rsidR="00106FAA">
        <w:t xml:space="preserve"> </w:t>
      </w:r>
      <w:r>
        <w:t>Воссоединённости</w:t>
      </w:r>
      <w:r w:rsidR="00106FAA">
        <w:t xml:space="preserve"> </w:t>
      </w:r>
      <w:r>
        <w:t>на</w:t>
      </w:r>
      <w:r w:rsidR="00106FAA">
        <w:t xml:space="preserve"> </w:t>
      </w:r>
      <w:r>
        <w:t>четвёртой</w:t>
      </w:r>
      <w:r w:rsidR="00106FAA">
        <w:t xml:space="preserve"> </w:t>
      </w:r>
      <w:r>
        <w:t>позиции,</w:t>
      </w:r>
      <w:r w:rsidR="00106FAA">
        <w:t xml:space="preserve"> </w:t>
      </w:r>
      <w:r>
        <w:t>ну,</w:t>
      </w:r>
      <w:r w:rsidR="00106FAA">
        <w:t xml:space="preserve"> </w:t>
      </w:r>
      <w:r>
        <w:t>и</w:t>
      </w:r>
      <w:r w:rsidR="00106FAA">
        <w:t xml:space="preserve"> </w:t>
      </w:r>
      <w:r>
        <w:t>пошли</w:t>
      </w:r>
      <w:r w:rsidR="00106FAA">
        <w:t xml:space="preserve"> </w:t>
      </w:r>
      <w:r>
        <w:t>выше</w:t>
      </w:r>
      <w:r w:rsidR="00106FAA">
        <w:t xml:space="preserve"> </w:t>
      </w:r>
      <w:r>
        <w:t>по</w:t>
      </w:r>
      <w:r w:rsidR="00106FAA">
        <w:t xml:space="preserve"> </w:t>
      </w:r>
      <w:r>
        <w:t>спецификациям</w:t>
      </w:r>
      <w:r w:rsidR="009F7813">
        <w:t>.</w:t>
      </w:r>
      <w:r w:rsidR="00106FAA">
        <w:t xml:space="preserve"> </w:t>
      </w:r>
      <w:r w:rsidR="009F7813">
        <w:t>П</w:t>
      </w:r>
      <w:r>
        <w:t>онимаете</w:t>
      </w:r>
      <w:r w:rsidR="009F7813">
        <w:t>?</w:t>
      </w:r>
      <w:r w:rsidR="00106FAA">
        <w:t xml:space="preserve"> </w:t>
      </w:r>
      <w:r>
        <w:t>Воссоединённости</w:t>
      </w:r>
      <w:r w:rsidR="00106FAA">
        <w:t xml:space="preserve"> </w:t>
      </w:r>
      <w:r>
        <w:t>со</w:t>
      </w:r>
      <w:r w:rsidR="00106FAA">
        <w:t xml:space="preserve"> </w:t>
      </w:r>
      <w:r>
        <w:t>всем.</w:t>
      </w:r>
      <w:r w:rsidR="00106FAA">
        <w:t xml:space="preserve"> </w:t>
      </w:r>
      <w:r>
        <w:t>Это</w:t>
      </w:r>
      <w:r w:rsidR="00106FAA">
        <w:t xml:space="preserve"> </w:t>
      </w:r>
      <w:r>
        <w:t>к</w:t>
      </w:r>
      <w:r w:rsidR="00106FAA">
        <w:t xml:space="preserve"> </w:t>
      </w:r>
      <w:r>
        <w:t>чему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двигаться!</w:t>
      </w:r>
      <w:r w:rsidR="00106FAA">
        <w:t xml:space="preserve"> </w:t>
      </w:r>
      <w:r w:rsidR="009F7813">
        <w:t>В</w:t>
      </w:r>
      <w:r w:rsidR="00106FAA">
        <w:t xml:space="preserve"> </w:t>
      </w:r>
      <w:r>
        <w:t>Метагалактическом</w:t>
      </w:r>
      <w:r w:rsidR="00106FAA">
        <w:t xml:space="preserve"> </w:t>
      </w:r>
      <w:r>
        <w:t>Управлени</w:t>
      </w:r>
      <w:r w:rsidR="009F7813"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идём</w:t>
      </w:r>
      <w:r w:rsidR="00106FAA">
        <w:t xml:space="preserve"> </w:t>
      </w:r>
      <w:r w:rsidRPr="009F7813">
        <w:rPr>
          <w:b/>
        </w:rPr>
        <w:t>к</w:t>
      </w:r>
      <w:r w:rsidR="00106FAA">
        <w:rPr>
          <w:b/>
        </w:rPr>
        <w:t xml:space="preserve"> </w:t>
      </w:r>
      <w:r>
        <w:t>Воссоединённости</w:t>
      </w:r>
      <w:r w:rsidR="00106FAA">
        <w:t xml:space="preserve"> </w:t>
      </w:r>
      <w:r>
        <w:t>всего</w:t>
      </w:r>
      <w:r w:rsidR="00106FAA">
        <w:t xml:space="preserve"> </w:t>
      </w:r>
      <w:r>
        <w:t>во</w:t>
      </w:r>
      <w:r w:rsidR="00106FAA">
        <w:t xml:space="preserve"> </w:t>
      </w:r>
      <w:r>
        <w:t>всём,</w:t>
      </w:r>
      <w:r w:rsidR="00106FAA">
        <w:t xml:space="preserve"> </w:t>
      </w:r>
      <w:r>
        <w:t>чтобы</w:t>
      </w:r>
      <w:r w:rsidR="00106FAA">
        <w:t xml:space="preserve"> </w:t>
      </w:r>
      <w:r>
        <w:t>мы</w:t>
      </w:r>
      <w:r w:rsidR="00106FAA">
        <w:t xml:space="preserve"> </w:t>
      </w:r>
      <w:r>
        <w:t>видели</w:t>
      </w:r>
      <w:r w:rsidR="00106FAA">
        <w:t xml:space="preserve"> </w:t>
      </w:r>
      <w:r>
        <w:t>цель</w:t>
      </w:r>
      <w:r w:rsidR="00106FAA">
        <w:t xml:space="preserve"> </w:t>
      </w:r>
      <w:r>
        <w:t>–</w:t>
      </w:r>
      <w:r w:rsidR="00106FAA">
        <w:t xml:space="preserve"> </w:t>
      </w:r>
      <w:r>
        <w:t>не</w:t>
      </w:r>
      <w:r w:rsidR="00106FAA">
        <w:t xml:space="preserve"> </w:t>
      </w:r>
      <w:r>
        <w:t>управлять,</w:t>
      </w:r>
      <w:r w:rsidR="00106FAA">
        <w:t xml:space="preserve"> </w:t>
      </w:r>
      <w:r>
        <w:t>а</w:t>
      </w:r>
      <w:r w:rsidR="00106FAA">
        <w:t xml:space="preserve"> </w:t>
      </w:r>
      <w:r>
        <w:t>быть</w:t>
      </w:r>
      <w:r w:rsidR="00106FAA">
        <w:t xml:space="preserve"> </w:t>
      </w:r>
      <w:r>
        <w:t>в</w:t>
      </w:r>
      <w:r w:rsidR="00106FAA">
        <w:t xml:space="preserve"> </w:t>
      </w:r>
      <w:r>
        <w:t>Воссоединённости.</w:t>
      </w:r>
      <w:r w:rsidR="00106FAA">
        <w:t xml:space="preserve"> </w:t>
      </w:r>
      <w:r>
        <w:t>И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идёт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следующей</w:t>
      </w:r>
      <w:r w:rsidR="00106FAA">
        <w:t xml:space="preserve"> </w:t>
      </w:r>
      <w:r>
        <w:t>метагалактической</w:t>
      </w:r>
      <w:r w:rsidR="00106FAA">
        <w:t xml:space="preserve"> </w:t>
      </w:r>
      <w:r>
        <w:t>там,</w:t>
      </w:r>
      <w:r w:rsidR="00106FAA">
        <w:t xml:space="preserve"> </w:t>
      </w:r>
      <w:r>
        <w:t>чего?</w:t>
      </w:r>
      <w:r w:rsidR="00106FAA">
        <w:t xml:space="preserve"> </w:t>
      </w:r>
      <w:r>
        <w:t>Подумайте</w:t>
      </w:r>
      <w:r w:rsidR="00106FAA">
        <w:t xml:space="preserve"> </w:t>
      </w:r>
      <w:r>
        <w:t>про</w:t>
      </w:r>
      <w:r w:rsidR="00106FAA">
        <w:t xml:space="preserve"> </w:t>
      </w:r>
      <w:r>
        <w:t>себя,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Воссоединённость,</w:t>
      </w:r>
      <w:r w:rsidR="00106FAA">
        <w:t xml:space="preserve"> </w:t>
      </w:r>
      <w:r>
        <w:t>оно</w:t>
      </w:r>
      <w:r w:rsidR="00106FAA">
        <w:t xml:space="preserve"> </w:t>
      </w:r>
      <w:r>
        <w:t>ведёт</w:t>
      </w:r>
      <w:r w:rsidR="00106FAA">
        <w:t xml:space="preserve"> </w:t>
      </w:r>
      <w:r>
        <w:t>к</w:t>
      </w:r>
      <w:r w:rsidR="00106FAA">
        <w:t xml:space="preserve"> </w:t>
      </w:r>
      <w:r>
        <w:t>следующему</w:t>
      </w:r>
      <w:r w:rsidR="00106FAA">
        <w:t xml:space="preserve"> </w:t>
      </w:r>
      <w:r>
        <w:t>Огню,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A6537">
        <w:t>,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идёт</w:t>
      </w:r>
      <w:r w:rsidR="00106FAA">
        <w:t xml:space="preserve"> </w:t>
      </w:r>
      <w:r>
        <w:t>к</w:t>
      </w:r>
      <w:r w:rsidR="00106FAA">
        <w:t xml:space="preserve"> </w:t>
      </w:r>
      <w:r>
        <w:t>Огню</w:t>
      </w:r>
      <w:r w:rsidR="00106FAA">
        <w:t xml:space="preserve"> </w:t>
      </w:r>
      <w:r>
        <w:t>Воссоединённости</w:t>
      </w:r>
      <w:r w:rsidR="00106FAA">
        <w:t xml:space="preserve"> </w:t>
      </w:r>
      <w:r>
        <w:t>или</w:t>
      </w:r>
      <w:r w:rsidR="00106FAA">
        <w:t xml:space="preserve"> </w:t>
      </w:r>
      <w:r>
        <w:t>к</w:t>
      </w:r>
      <w:r w:rsidR="00106FAA">
        <w:t xml:space="preserve"> </w:t>
      </w:r>
      <w:r>
        <w:t>Синтезу</w:t>
      </w:r>
      <w:r w:rsidR="00106FAA">
        <w:t xml:space="preserve"> </w:t>
      </w:r>
      <w:r>
        <w:t>Воссоединённости.</w:t>
      </w:r>
    </w:p>
    <w:p w:rsidR="00106FAA" w:rsidRDefault="00821609" w:rsidP="00821609">
      <w:pPr>
        <w:ind w:firstLine="454"/>
      </w:pPr>
      <w:r>
        <w:t>Практика.</w:t>
      </w:r>
      <w:r w:rsidR="00106FAA">
        <w:t xml:space="preserve"> </w:t>
      </w:r>
      <w:r>
        <w:t>В</w:t>
      </w:r>
      <w:r w:rsidR="00106FAA">
        <w:t xml:space="preserve"> </w:t>
      </w:r>
      <w:r>
        <w:t>итоге</w:t>
      </w:r>
      <w:r w:rsidR="001A6537">
        <w:t>,</w:t>
      </w:r>
      <w:r w:rsidR="00106FAA">
        <w:t xml:space="preserve"> </w:t>
      </w:r>
      <w:r>
        <w:t>Воля,</w:t>
      </w:r>
      <w:r w:rsidR="00106FAA">
        <w:t xml:space="preserve"> </w:t>
      </w:r>
      <w:r>
        <w:t>закончу,</w:t>
      </w:r>
      <w:r w:rsidR="00106FAA">
        <w:t xml:space="preserve"> </w:t>
      </w:r>
      <w:r>
        <w:t>кто</w:t>
      </w:r>
      <w:r w:rsidR="00106FAA">
        <w:t xml:space="preserve"> </w:t>
      </w:r>
      <w:r>
        <w:t>не</w:t>
      </w:r>
      <w:r w:rsidR="00106FAA">
        <w:t xml:space="preserve"> </w:t>
      </w:r>
      <w:r>
        <w:t>понял,</w:t>
      </w:r>
      <w:r w:rsidR="00106FAA">
        <w:t xml:space="preserve"> </w:t>
      </w:r>
      <w:r>
        <w:t>это</w:t>
      </w:r>
      <w:r w:rsidR="00106FAA">
        <w:t xml:space="preserve"> </w:t>
      </w:r>
      <w:r>
        <w:t>ещё</w:t>
      </w:r>
      <w:r w:rsidR="00106FAA">
        <w:t xml:space="preserve"> </w:t>
      </w:r>
      <w:r>
        <w:t>напряжение</w:t>
      </w:r>
      <w:r w:rsidR="00106FAA">
        <w:t xml:space="preserve"> </w:t>
      </w:r>
      <w:r>
        <w:t>мозгов,</w:t>
      </w:r>
      <w:r w:rsidR="00106FAA">
        <w:t xml:space="preserve"> </w:t>
      </w:r>
      <w:r>
        <w:t>памяти,</w:t>
      </w:r>
      <w:r w:rsidR="00106FAA">
        <w:t xml:space="preserve"> </w:t>
      </w:r>
      <w:r>
        <w:t>взаимодействий,</w:t>
      </w:r>
      <w:r w:rsidR="00106FAA">
        <w:t xml:space="preserve"> </w:t>
      </w:r>
      <w:r>
        <w:t>такая</w:t>
      </w:r>
      <w:r w:rsidR="00106FAA">
        <w:t xml:space="preserve"> </w:t>
      </w:r>
      <w:r>
        <w:t>наэлектризованность</w:t>
      </w:r>
      <w:r w:rsidR="00106FAA">
        <w:t xml:space="preserve"> </w:t>
      </w:r>
      <w:r>
        <w:t>состояния,</w:t>
      </w:r>
      <w:r w:rsidR="00106FAA">
        <w:t xml:space="preserve"> </w:t>
      </w:r>
      <w:r>
        <w:t>которое</w:t>
      </w:r>
      <w:r w:rsidR="00106FAA">
        <w:t xml:space="preserve"> </w:t>
      </w:r>
      <w:r>
        <w:t>приводит</w:t>
      </w:r>
      <w:r w:rsidR="00106FAA">
        <w:t xml:space="preserve"> </w:t>
      </w:r>
      <w:r>
        <w:t>к</w:t>
      </w:r>
      <w:r w:rsidR="00106FAA">
        <w:t xml:space="preserve"> </w:t>
      </w:r>
      <w:r>
        <w:t>некоему</w:t>
      </w:r>
      <w:r w:rsidR="00106FAA">
        <w:t xml:space="preserve"> </w:t>
      </w:r>
      <w:r>
        <w:t>более</w:t>
      </w:r>
      <w:r w:rsidR="00106FAA">
        <w:t xml:space="preserve"> </w:t>
      </w:r>
      <w:r>
        <w:t>высокому</w:t>
      </w:r>
      <w:r w:rsidR="00106FAA">
        <w:t xml:space="preserve"> </w:t>
      </w:r>
      <w:r>
        <w:t>результату,</w:t>
      </w:r>
      <w:r w:rsidR="00106FAA">
        <w:t xml:space="preserve"> </w:t>
      </w:r>
      <w:r>
        <w:t>чем</w:t>
      </w:r>
      <w:r w:rsidR="00106FAA">
        <w:t xml:space="preserve"> </w:t>
      </w:r>
      <w:r>
        <w:t>абы</w:t>
      </w:r>
      <w:r w:rsidR="00106FAA">
        <w:t xml:space="preserve"> </w:t>
      </w:r>
      <w:r>
        <w:t>какой.</w:t>
      </w:r>
      <w:r w:rsidR="00106FAA">
        <w:t xml:space="preserve"> </w:t>
      </w:r>
      <w:r>
        <w:t>Понятно,</w:t>
      </w:r>
      <w:r w:rsidR="00106FAA">
        <w:t xml:space="preserve"> </w:t>
      </w:r>
      <w:r>
        <w:t>да,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атмосфера</w:t>
      </w:r>
      <w:r w:rsidR="00106FAA">
        <w:t xml:space="preserve"> </w:t>
      </w:r>
      <w:r>
        <w:t>созидательности,</w:t>
      </w:r>
      <w:r w:rsidR="00106FAA">
        <w:t xml:space="preserve"> </w:t>
      </w:r>
      <w:r>
        <w:t>наэлектризованности,</w:t>
      </w:r>
      <w:r w:rsidR="00106FAA">
        <w:t xml:space="preserve"> </w:t>
      </w:r>
      <w:r>
        <w:t>сложенности,</w:t>
      </w:r>
      <w:r w:rsidR="00106FAA">
        <w:t xml:space="preserve"> </w:t>
      </w:r>
      <w:r>
        <w:t>чтоб</w:t>
      </w:r>
      <w:r w:rsidR="00106FAA">
        <w:t xml:space="preserve"> </w:t>
      </w:r>
      <w:r>
        <w:t>вот</w:t>
      </w:r>
      <w:r w:rsidR="00106FAA">
        <w:t xml:space="preserve"> </w:t>
      </w:r>
      <w:r>
        <w:t>получилось.</w:t>
      </w:r>
      <w:r w:rsidR="00106FAA">
        <w:t xml:space="preserve"> </w:t>
      </w:r>
      <w:r>
        <w:t>Действуем.</w:t>
      </w:r>
    </w:p>
    <w:p w:rsidR="00821609" w:rsidRDefault="00821609" w:rsidP="00821609">
      <w:pPr>
        <w:pStyle w:val="12"/>
      </w:pPr>
      <w:bookmarkStart w:id="16" w:name="_Toc514073228"/>
      <w:bookmarkStart w:id="17" w:name="_Toc514888115"/>
      <w:r w:rsidRPr="008E37C8">
        <w:t>Практика</w:t>
      </w:r>
      <w:r w:rsidR="00106FAA">
        <w:t xml:space="preserve"> </w:t>
      </w:r>
      <w:r>
        <w:t>2.</w:t>
      </w:r>
      <w:r w:rsidR="00106FAA">
        <w:t xml:space="preserve"> </w:t>
      </w:r>
      <w:r>
        <w:t>Стяжание</w:t>
      </w:r>
      <w:r w:rsidR="00106FAA">
        <w:t xml:space="preserve"> </w:t>
      </w:r>
      <w:r>
        <w:t>83-й</w:t>
      </w:r>
      <w:r w:rsidR="00106FAA">
        <w:t xml:space="preserve"> </w:t>
      </w:r>
      <w:r>
        <w:t>Части</w:t>
      </w:r>
      <w:r w:rsidR="00106FAA">
        <w:t xml:space="preserve"> </w:t>
      </w:r>
      <w:r>
        <w:t>ИВ</w:t>
      </w:r>
      <w:r w:rsidR="00106FAA">
        <w:t xml:space="preserve"> </w:t>
      </w:r>
      <w:r w:rsidRPr="00011372">
        <w:t>Отца</w:t>
      </w:r>
      <w:r w:rsidR="00106FAA">
        <w:t xml:space="preserve"> </w:t>
      </w:r>
      <w:r w:rsidRPr="00011372">
        <w:t>Метагалактическое</w:t>
      </w:r>
      <w:r w:rsidR="00106FAA">
        <w:t xml:space="preserve"> </w:t>
      </w:r>
      <w:r w:rsidRPr="00011372">
        <w:t>Управление</w:t>
      </w:r>
      <w:r>
        <w:t>,</w:t>
      </w:r>
      <w:bookmarkEnd w:id="16"/>
      <w:r w:rsidR="00106FAA">
        <w:t xml:space="preserve"> </w:t>
      </w:r>
      <w:bookmarkStart w:id="18" w:name="_Toc514073229"/>
      <w:r w:rsidRPr="00011372">
        <w:t>Синтез</w:t>
      </w:r>
      <w:r>
        <w:t>а</w:t>
      </w:r>
      <w:r w:rsidR="00106FAA">
        <w:t xml:space="preserve"> </w:t>
      </w:r>
      <w:r w:rsidRPr="00011372">
        <w:t>Метагалактического</w:t>
      </w:r>
      <w:r w:rsidR="00106FAA">
        <w:t xml:space="preserve"> </w:t>
      </w:r>
      <w:r w:rsidRPr="00011372">
        <w:t>Управления</w:t>
      </w:r>
      <w:r w:rsidR="00106FAA">
        <w:t xml:space="preserve"> </w:t>
      </w:r>
      <w:r>
        <w:t>ИВО,</w:t>
      </w:r>
      <w:bookmarkEnd w:id="18"/>
      <w:r w:rsidR="00106FAA">
        <w:t xml:space="preserve"> </w:t>
      </w:r>
      <w:bookmarkStart w:id="19" w:name="_Toc514073230"/>
      <w:r>
        <w:t>Матрицы</w:t>
      </w:r>
      <w:r w:rsidR="00106FAA">
        <w:t xml:space="preserve"> </w:t>
      </w:r>
      <w:r w:rsidRPr="00011372">
        <w:t>Самоорганизации</w:t>
      </w:r>
      <w:r w:rsidR="00106FAA">
        <w:t xml:space="preserve"> </w:t>
      </w:r>
      <w:r w:rsidRPr="00011372">
        <w:t>Метагалактического</w:t>
      </w:r>
      <w:r w:rsidR="00106FAA">
        <w:t xml:space="preserve"> </w:t>
      </w:r>
      <w:r w:rsidRPr="00011372">
        <w:t>Управления</w:t>
      </w:r>
      <w:r w:rsidR="00106FAA">
        <w:t xml:space="preserve"> </w:t>
      </w:r>
      <w:r>
        <w:t>ИВО</w:t>
      </w:r>
      <w:r w:rsidR="00106FAA">
        <w:t xml:space="preserve"> </w:t>
      </w:r>
      <w:r w:rsidRPr="00011372">
        <w:t>4096</w:t>
      </w:r>
      <w:r w:rsidR="00106FAA">
        <w:t xml:space="preserve"> </w:t>
      </w:r>
      <w:r w:rsidRPr="00011372">
        <w:t>на</w:t>
      </w:r>
      <w:r w:rsidR="00106FAA">
        <w:t xml:space="preserve"> </w:t>
      </w:r>
      <w:r w:rsidRPr="00011372">
        <w:t>4096</w:t>
      </w:r>
      <w:r>
        <w:t>,</w:t>
      </w:r>
      <w:bookmarkEnd w:id="19"/>
      <w:r w:rsidR="00106FAA">
        <w:t xml:space="preserve"> </w:t>
      </w:r>
      <w:bookmarkStart w:id="20" w:name="_Toc514073231"/>
      <w:r w:rsidRPr="00011372">
        <w:t>явление</w:t>
      </w:r>
      <w:r w:rsidR="00106FAA">
        <w:t xml:space="preserve"> </w:t>
      </w:r>
      <w:r w:rsidRPr="00011372">
        <w:t>Посвящённого</w:t>
      </w:r>
      <w:r w:rsidR="00106FAA">
        <w:t xml:space="preserve"> </w:t>
      </w:r>
      <w:r>
        <w:t>ИВР</w:t>
      </w:r>
      <w:r w:rsidR="00106FAA">
        <w:t xml:space="preserve"> </w:t>
      </w:r>
      <w:r w:rsidRPr="00011372">
        <w:t>Синтезности</w:t>
      </w:r>
      <w:r w:rsidR="00106FAA">
        <w:t xml:space="preserve"> </w:t>
      </w:r>
      <w:r>
        <w:t>ИВО</w:t>
      </w:r>
      <w:r w:rsidR="00106FAA">
        <w:t xml:space="preserve"> </w:t>
      </w:r>
      <w:r w:rsidRPr="00011372">
        <w:t>Матрицы</w:t>
      </w:r>
      <w:r w:rsidR="00106FAA">
        <w:t xml:space="preserve"> </w:t>
      </w:r>
      <w:r w:rsidRPr="00011372">
        <w:t>Самоорганизации</w:t>
      </w:r>
      <w:r w:rsidR="00106FAA">
        <w:t xml:space="preserve"> </w:t>
      </w:r>
      <w:bookmarkEnd w:id="20"/>
      <w:r w:rsidR="004D2D95">
        <w:t>ИВО</w:t>
      </w:r>
      <w:r w:rsidR="00106FAA">
        <w:t xml:space="preserve"> </w:t>
      </w:r>
      <w:bookmarkStart w:id="21" w:name="_Toc514073232"/>
      <w:r w:rsidRPr="00124976">
        <w:t>каждым</w:t>
      </w:r>
      <w:r w:rsidR="00106FAA">
        <w:t xml:space="preserve"> </w:t>
      </w:r>
      <w:r w:rsidRPr="00124976">
        <w:t>Человеком</w:t>
      </w:r>
      <w:r w:rsidR="00106FAA">
        <w:t xml:space="preserve"> </w:t>
      </w:r>
      <w:r w:rsidRPr="00124976">
        <w:t>Планеты</w:t>
      </w:r>
      <w:r w:rsidR="00106FAA">
        <w:t xml:space="preserve"> </w:t>
      </w:r>
      <w:r w:rsidRPr="00D56428">
        <w:t>Земля</w:t>
      </w:r>
      <w:bookmarkEnd w:id="17"/>
      <w:bookmarkEnd w:id="21"/>
    </w:p>
    <w:p w:rsidR="00821609" w:rsidRPr="00D56428" w:rsidRDefault="00821609" w:rsidP="00821609">
      <w:pPr>
        <w:ind w:firstLine="454"/>
      </w:pPr>
      <w:r w:rsidRPr="00D56428">
        <w:t>Мы</w:t>
      </w:r>
      <w:r w:rsidR="00106FAA">
        <w:t xml:space="preserve"> </w:t>
      </w:r>
      <w:r w:rsidRPr="00D56428">
        <w:t>возжигаемся</w:t>
      </w:r>
      <w:r w:rsidR="00106FAA">
        <w:t xml:space="preserve"> </w:t>
      </w:r>
      <w:r w:rsidRPr="00D56428">
        <w:t>всем</w:t>
      </w:r>
      <w:r w:rsidR="00106FAA">
        <w:t xml:space="preserve"> </w:t>
      </w:r>
      <w:r w:rsidRPr="00D56428">
        <w:t>Синтезом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нас.</w:t>
      </w:r>
      <w:r w:rsidR="00106FAA">
        <w:t xml:space="preserve"> </w:t>
      </w:r>
      <w:r w:rsidRPr="00D56428">
        <w:t>Синтезируемся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Вышестоящими</w:t>
      </w:r>
      <w:r w:rsidR="00106FAA">
        <w:t xml:space="preserve"> </w:t>
      </w:r>
      <w:r w:rsidRPr="00D56428">
        <w:t>Аватарами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Кут</w:t>
      </w:r>
      <w:r w:rsidR="00106FAA">
        <w:t xml:space="preserve"> </w:t>
      </w:r>
      <w:r w:rsidRPr="00D56428">
        <w:t>Хуми</w:t>
      </w:r>
      <w:r w:rsidR="00106FAA">
        <w:t xml:space="preserve"> </w:t>
      </w:r>
      <w:r w:rsidRPr="00D56428">
        <w:t>Фаинь,</w:t>
      </w:r>
      <w:r w:rsidR="00106FAA">
        <w:t xml:space="preserve"> </w:t>
      </w:r>
      <w:r w:rsidRPr="00D56428">
        <w:t>переходим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зал</w:t>
      </w:r>
      <w:r w:rsidR="00106FAA">
        <w:t xml:space="preserve"> </w:t>
      </w:r>
      <w:r w:rsidRPr="00D56428">
        <w:t>4032-х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</w:t>
      </w:r>
      <w:r w:rsidR="00106FAA">
        <w:t xml:space="preserve"> </w:t>
      </w:r>
      <w:r w:rsidRPr="00D56428">
        <w:t>Реальный</w:t>
      </w:r>
      <w:r w:rsidR="00106FAA">
        <w:t xml:space="preserve"> </w:t>
      </w:r>
      <w:r w:rsidRPr="00D56428">
        <w:t>явленно,</w:t>
      </w:r>
      <w:r w:rsidR="00106FAA">
        <w:t xml:space="preserve"> </w:t>
      </w:r>
      <w:r w:rsidRPr="00D56428">
        <w:t>развёртываемся</w:t>
      </w:r>
      <w:r w:rsidR="00106FAA">
        <w:t xml:space="preserve"> </w:t>
      </w:r>
      <w:r w:rsidRPr="00D56428">
        <w:rPr>
          <w:b/>
        </w:rPr>
        <w:t>в</w:t>
      </w:r>
      <w:r w:rsidR="00106FAA">
        <w:rPr>
          <w:b/>
        </w:rPr>
        <w:t xml:space="preserve"> </w:t>
      </w:r>
      <w:r w:rsidRPr="00D56428">
        <w:rPr>
          <w:b/>
        </w:rPr>
        <w:t>форме</w:t>
      </w:r>
      <w:r w:rsidR="00106FAA">
        <w:rPr>
          <w:b/>
        </w:rPr>
        <w:t xml:space="preserve"> </w:t>
      </w:r>
      <w:r w:rsidRPr="00D56428">
        <w:rPr>
          <w:b/>
        </w:rPr>
        <w:t>Владыки</w:t>
      </w:r>
      <w:r w:rsidR="00106FAA">
        <w:rPr>
          <w:b/>
        </w:rPr>
        <w:t xml:space="preserve"> </w:t>
      </w:r>
      <w:r w:rsidRPr="00D56428">
        <w:rPr>
          <w:b/>
        </w:rPr>
        <w:t>83-го</w:t>
      </w:r>
      <w:r w:rsidR="00106FAA">
        <w:rPr>
          <w:b/>
        </w:rPr>
        <w:t xml:space="preserve"> </w:t>
      </w:r>
      <w:r w:rsidRPr="00D56428">
        <w:rPr>
          <w:b/>
        </w:rPr>
        <w:t>Синтеза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="00D56428" w:rsidRPr="00D56428">
        <w:t>собою.</w:t>
      </w:r>
    </w:p>
    <w:p w:rsidR="00106FAA" w:rsidRDefault="00821609" w:rsidP="00821609">
      <w:pPr>
        <w:ind w:firstLine="454"/>
      </w:pPr>
      <w:r w:rsidRPr="00D56428">
        <w:t>Форма</w:t>
      </w:r>
      <w:r w:rsidR="00106FAA">
        <w:t xml:space="preserve"> </w:t>
      </w:r>
      <w:r w:rsidRPr="00D56428">
        <w:t>пустоватенька,</w:t>
      </w:r>
      <w:r w:rsidR="00106FAA">
        <w:t xml:space="preserve"> </w:t>
      </w:r>
      <w:r w:rsidRPr="00D56428">
        <w:t>но</w:t>
      </w:r>
      <w:r w:rsidR="00106FAA">
        <w:t xml:space="preserve"> </w:t>
      </w:r>
      <w:r w:rsidRPr="00D56428">
        <w:t>её</w:t>
      </w:r>
      <w:r w:rsidR="00106FAA">
        <w:t xml:space="preserve"> </w:t>
      </w:r>
      <w:r w:rsidRPr="00D56428">
        <w:t>надо</w:t>
      </w:r>
      <w:r w:rsidR="00106FAA">
        <w:t xml:space="preserve"> </w:t>
      </w:r>
      <w:r w:rsidRPr="00D56428">
        <w:t>нарабатывать.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на</w:t>
      </w:r>
      <w:r w:rsidR="00106FAA">
        <w:t xml:space="preserve"> </w:t>
      </w:r>
      <w:r w:rsidRPr="00D56428">
        <w:t>Ипостасном</w:t>
      </w:r>
      <w:r w:rsidR="00106FAA">
        <w:t xml:space="preserve"> </w:t>
      </w:r>
      <w:r w:rsidRPr="00D56428">
        <w:t>Синтезе</w:t>
      </w:r>
      <w:r w:rsidR="00106FAA">
        <w:t xml:space="preserve"> </w:t>
      </w:r>
      <w:r w:rsidRPr="00D56428">
        <w:t>перешли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Учителя,</w:t>
      </w:r>
      <w:r w:rsidR="00106FAA">
        <w:t xml:space="preserve"> </w:t>
      </w:r>
      <w:r w:rsidRPr="00D56428">
        <w:t>как</w:t>
      </w:r>
      <w:r w:rsidR="00106FAA">
        <w:t xml:space="preserve"> </w:t>
      </w:r>
      <w:r w:rsidRPr="00D56428">
        <w:t>выражения</w:t>
      </w:r>
      <w:r w:rsidR="00106FAA">
        <w:t xml:space="preserve"> </w:t>
      </w:r>
      <w:r w:rsidRPr="00D56428">
        <w:t>Любви,</w:t>
      </w:r>
      <w:r w:rsidR="00106FAA">
        <w:t xml:space="preserve"> </w:t>
      </w:r>
      <w:r w:rsidRPr="00D56428">
        <w:t>во</w:t>
      </w:r>
      <w:r w:rsidR="00106FAA">
        <w:t xml:space="preserve"> </w:t>
      </w:r>
      <w:r w:rsidRPr="00D56428">
        <w:t>Владыку,</w:t>
      </w:r>
      <w:r w:rsidR="00106FAA">
        <w:t xml:space="preserve"> </w:t>
      </w:r>
      <w:r w:rsidRPr="00D56428">
        <w:t>как</w:t>
      </w:r>
      <w:r w:rsidR="00106FAA">
        <w:t xml:space="preserve"> </w:t>
      </w:r>
      <w:r w:rsidRPr="00D56428">
        <w:t>выражение</w:t>
      </w:r>
      <w:r w:rsidR="00106FAA">
        <w:t xml:space="preserve"> </w:t>
      </w:r>
      <w:r w:rsidRPr="00D56428">
        <w:t>Мудрости,</w:t>
      </w:r>
      <w:r w:rsidR="00106FAA">
        <w:t xml:space="preserve"> </w:t>
      </w:r>
      <w:r w:rsidRPr="00D56428">
        <w:t>поэтому</w:t>
      </w:r>
      <w:r w:rsidR="00106FAA">
        <w:t xml:space="preserve"> </w:t>
      </w:r>
      <w:r w:rsidRPr="00D56428">
        <w:t>ощущение</w:t>
      </w:r>
      <w:r w:rsidR="00106FAA">
        <w:t xml:space="preserve"> </w:t>
      </w:r>
      <w:r w:rsidRPr="00D56428">
        <w:t>формы</w:t>
      </w:r>
      <w:r w:rsidR="00106FAA">
        <w:t xml:space="preserve"> </w:t>
      </w:r>
      <w:r w:rsidRPr="00D56428">
        <w:t>Учителя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у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высокое,</w:t>
      </w:r>
      <w:r w:rsidR="00106FAA">
        <w:t xml:space="preserve"> </w:t>
      </w:r>
      <w:r w:rsidRPr="00D56428">
        <w:t>потому</w:t>
      </w:r>
      <w:r w:rsidR="00106FAA">
        <w:t xml:space="preserve"> </w:t>
      </w:r>
      <w:r w:rsidRPr="00D56428">
        <w:t>что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насытились</w:t>
      </w:r>
      <w:r w:rsidR="00106FAA">
        <w:t xml:space="preserve"> </w:t>
      </w:r>
      <w:r w:rsidRPr="00D56428">
        <w:t>Любовью,</w:t>
      </w:r>
      <w:r w:rsidR="00106FAA">
        <w:t xml:space="preserve"> </w:t>
      </w:r>
      <w:r w:rsidRPr="00D56428">
        <w:t>а</w:t>
      </w:r>
      <w:r w:rsidR="00106FAA">
        <w:t xml:space="preserve"> </w:t>
      </w:r>
      <w:r w:rsidRPr="00D56428">
        <w:t>ощущение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у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слабое,</w:t>
      </w:r>
      <w:r w:rsidR="00106FAA">
        <w:t xml:space="preserve"> </w:t>
      </w:r>
      <w:r w:rsidRPr="00D56428">
        <w:t>стоим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форме,</w:t>
      </w:r>
      <w:r w:rsidR="00106FAA">
        <w:t xml:space="preserve"> </w:t>
      </w:r>
      <w:r w:rsidRPr="00D56428">
        <w:t>потому</w:t>
      </w:r>
      <w:r w:rsidR="00106FAA">
        <w:t xml:space="preserve"> </w:t>
      </w:r>
      <w:r w:rsidRPr="00D56428">
        <w:t>что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не</w:t>
      </w:r>
      <w:r w:rsidR="00106FAA">
        <w:t xml:space="preserve"> </w:t>
      </w:r>
      <w:r w:rsidRPr="00D56428">
        <w:t>насытились</w:t>
      </w:r>
      <w:r w:rsidR="00106FAA">
        <w:t xml:space="preserve"> </w:t>
      </w:r>
      <w:r w:rsidRPr="00D56428">
        <w:t>Мудростью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не</w:t>
      </w:r>
      <w:r w:rsidR="00106FAA">
        <w:t xml:space="preserve"> </w:t>
      </w:r>
      <w:r w:rsidRPr="00D56428">
        <w:t>умеем</w:t>
      </w:r>
      <w:r w:rsidR="00106FAA">
        <w:t xml:space="preserve"> </w:t>
      </w:r>
      <w:r w:rsidRPr="00D56428">
        <w:t>ею</w:t>
      </w:r>
      <w:r w:rsidR="00106FAA">
        <w:t xml:space="preserve"> </w:t>
      </w:r>
      <w:r w:rsidRPr="00D56428">
        <w:t>действовать.</w:t>
      </w:r>
    </w:p>
    <w:p w:rsidR="00106FAA" w:rsidRDefault="00821609" w:rsidP="00821609">
      <w:pPr>
        <w:ind w:firstLine="454"/>
      </w:pPr>
      <w:r w:rsidRPr="00D56428">
        <w:t>И</w:t>
      </w:r>
      <w:r w:rsidR="00106FAA">
        <w:t xml:space="preserve"> </w:t>
      </w:r>
      <w:r w:rsidRPr="00D56428">
        <w:t>просим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Вышестоящих</w:t>
      </w:r>
      <w:r w:rsidR="00106FAA">
        <w:t xml:space="preserve"> </w:t>
      </w:r>
      <w:r w:rsidRPr="00D56428">
        <w:t>Аватаров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Кут</w:t>
      </w:r>
      <w:r w:rsidR="00106FAA">
        <w:t xml:space="preserve"> </w:t>
      </w:r>
      <w:r w:rsidRPr="00D56428">
        <w:t>Хуми</w:t>
      </w:r>
      <w:r w:rsidR="00106FAA">
        <w:t xml:space="preserve"> </w:t>
      </w:r>
      <w:r w:rsidRPr="00D56428">
        <w:t>Фаинь</w:t>
      </w:r>
      <w:r w:rsidR="00106FAA">
        <w:t xml:space="preserve"> </w:t>
      </w:r>
      <w:r w:rsidRPr="00D56428">
        <w:t>развернуть</w:t>
      </w:r>
      <w:r w:rsidR="00106FAA">
        <w:t xml:space="preserve"> </w:t>
      </w:r>
      <w:r w:rsidRPr="00D56428">
        <w:t>глубину</w:t>
      </w:r>
      <w:r w:rsidR="00106FAA">
        <w:t xml:space="preserve"> </w:t>
      </w:r>
      <w:r w:rsidRPr="00D56428">
        <w:t>распознания,</w:t>
      </w:r>
      <w:r w:rsidR="00106FAA">
        <w:t xml:space="preserve"> </w:t>
      </w:r>
      <w:r w:rsidRPr="00D56428">
        <w:t>качество</w:t>
      </w:r>
      <w:r w:rsidR="00106FAA">
        <w:t xml:space="preserve"> </w:t>
      </w:r>
      <w:r w:rsidRPr="00D56428">
        <w:t>организации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силу</w:t>
      </w:r>
      <w:r w:rsidR="00106FAA">
        <w:t xml:space="preserve"> </w:t>
      </w:r>
      <w:r w:rsidRPr="00D56428">
        <w:t>возможностей</w:t>
      </w:r>
      <w:r w:rsidR="00106FAA">
        <w:t xml:space="preserve"> </w:t>
      </w:r>
      <w:r w:rsidRPr="00D56428">
        <w:t>явления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83-го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переведя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явления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накопления</w:t>
      </w:r>
      <w:r w:rsidR="00106FAA">
        <w:t xml:space="preserve"> </w:t>
      </w:r>
      <w:r w:rsidRPr="00D56428">
        <w:t>Любви</w:t>
      </w:r>
      <w:r w:rsidR="00106FAA">
        <w:t xml:space="preserve"> </w:t>
      </w:r>
      <w:r w:rsidRPr="00D56428">
        <w:t>Учителем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явление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накопление</w:t>
      </w:r>
      <w:r w:rsidR="00106FAA">
        <w:t xml:space="preserve"> </w:t>
      </w:r>
      <w:r w:rsidRPr="00D56428">
        <w:t>Мудрости</w:t>
      </w:r>
      <w:r w:rsidR="00106FAA">
        <w:t xml:space="preserve"> </w:t>
      </w:r>
      <w:r w:rsidRPr="00D56428">
        <w:t>Владыкой</w:t>
      </w:r>
      <w:r w:rsidR="00106FAA">
        <w:t xml:space="preserve"> </w:t>
      </w:r>
      <w:r w:rsidRPr="00D56428">
        <w:t>Синтеза.</w:t>
      </w:r>
    </w:p>
    <w:p w:rsidR="00106FAA" w:rsidRDefault="00821609" w:rsidP="00821609">
      <w:pPr>
        <w:ind w:firstLine="454"/>
      </w:pPr>
      <w:r w:rsidRPr="00D56428">
        <w:t>Те,</w:t>
      </w:r>
      <w:r w:rsidR="00106FAA">
        <w:t xml:space="preserve"> </w:t>
      </w:r>
      <w:r w:rsidRPr="00D56428">
        <w:t>кто</w:t>
      </w:r>
      <w:r w:rsidR="00106FAA">
        <w:t xml:space="preserve"> </w:t>
      </w:r>
      <w:r w:rsidRPr="00D56428">
        <w:t>ведут</w:t>
      </w:r>
      <w:r w:rsidR="00106FAA">
        <w:t xml:space="preserve"> </w:t>
      </w:r>
      <w:r w:rsidRPr="00D56428">
        <w:t>Синтез,</w:t>
      </w:r>
      <w:r w:rsidR="00106FAA">
        <w:t xml:space="preserve"> </w:t>
      </w:r>
      <w:r w:rsidRPr="00D56428">
        <w:t>Мудрость</w:t>
      </w:r>
      <w:r w:rsidR="00106FAA">
        <w:t xml:space="preserve"> </w:t>
      </w:r>
      <w:r w:rsidRPr="00D56428">
        <w:t>не</w:t>
      </w:r>
      <w:r w:rsidR="00106FAA">
        <w:t xml:space="preserve"> </w:t>
      </w:r>
      <w:r w:rsidRPr="00D56428">
        <w:t>накапливают,</w:t>
      </w:r>
      <w:r w:rsidR="00106FAA">
        <w:t xml:space="preserve"> </w:t>
      </w:r>
      <w:r w:rsidRPr="00D56428">
        <w:t>они</w:t>
      </w:r>
      <w:r w:rsidR="00106FAA">
        <w:t xml:space="preserve"> </w:t>
      </w:r>
      <w:r w:rsidRPr="00D56428">
        <w:t>её</w:t>
      </w:r>
      <w:r w:rsidR="00106FAA">
        <w:t xml:space="preserve"> </w:t>
      </w:r>
      <w:r w:rsidRPr="00D56428">
        <w:t>отдают,</w:t>
      </w:r>
      <w:r w:rsidR="00106FAA">
        <w:t xml:space="preserve"> </w:t>
      </w:r>
      <w:r w:rsidRPr="00D56428">
        <w:t>а</w:t>
      </w:r>
      <w:r w:rsidR="00106FAA">
        <w:t xml:space="preserve"> </w:t>
      </w:r>
      <w:r w:rsidRPr="00D56428">
        <w:t>вот</w:t>
      </w:r>
      <w:r w:rsidR="00106FAA">
        <w:t xml:space="preserve"> </w:t>
      </w:r>
      <w:r w:rsidRPr="00D56428">
        <w:t>те,</w:t>
      </w:r>
      <w:r w:rsidR="00106FAA">
        <w:t xml:space="preserve"> </w:t>
      </w:r>
      <w:r w:rsidRPr="00D56428">
        <w:t>кто</w:t>
      </w:r>
      <w:r w:rsidR="00106FAA">
        <w:t xml:space="preserve"> </w:t>
      </w:r>
      <w:r w:rsidRPr="00D56428">
        <w:t>участвует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Синтезе,</w:t>
      </w:r>
      <w:r w:rsidR="00106FAA">
        <w:t xml:space="preserve"> </w:t>
      </w:r>
      <w:r w:rsidRPr="00D56428">
        <w:t>они</w:t>
      </w:r>
      <w:r w:rsidR="00106FAA">
        <w:t xml:space="preserve"> </w:t>
      </w:r>
      <w:r w:rsidRPr="00D56428">
        <w:t>накапливают.</w:t>
      </w:r>
      <w:r w:rsidR="00106FAA">
        <w:t xml:space="preserve"> </w:t>
      </w:r>
      <w:r w:rsidRPr="00D56428">
        <w:t>Участник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ведущий</w:t>
      </w:r>
      <w:r w:rsidR="00106FAA">
        <w:t xml:space="preserve"> </w:t>
      </w:r>
      <w:r w:rsidRPr="00D56428">
        <w:t>–</w:t>
      </w:r>
      <w:r w:rsidR="00106FAA">
        <w:t xml:space="preserve"> </w:t>
      </w:r>
      <w:r w:rsidRPr="00D56428">
        <w:t>это</w:t>
      </w:r>
      <w:r w:rsidR="00106FAA">
        <w:t xml:space="preserve"> </w:t>
      </w:r>
      <w:r w:rsidRPr="00D56428">
        <w:t>разное</w:t>
      </w:r>
      <w:r w:rsidR="00106FAA">
        <w:t xml:space="preserve"> </w:t>
      </w:r>
      <w:r w:rsidRPr="00D56428">
        <w:t>позиционирование,</w:t>
      </w:r>
      <w:r w:rsidR="00106FAA">
        <w:t xml:space="preserve"> </w:t>
      </w:r>
      <w:r w:rsidRPr="00D56428">
        <w:t>подсказываю</w:t>
      </w:r>
      <w:r w:rsidR="00106FAA">
        <w:t xml:space="preserve"> </w:t>
      </w:r>
      <w:r w:rsidRPr="00D56428">
        <w:t>тем,</w:t>
      </w:r>
      <w:r w:rsidR="00106FAA">
        <w:t xml:space="preserve"> </w:t>
      </w:r>
      <w:r w:rsidRPr="00D56428">
        <w:t>кто</w:t>
      </w:r>
      <w:r w:rsidR="00106FAA">
        <w:t xml:space="preserve"> </w:t>
      </w:r>
      <w:r w:rsidRPr="00D56428">
        <w:t>ведёт</w:t>
      </w:r>
      <w:r w:rsidR="00106FAA">
        <w:t xml:space="preserve"> </w:t>
      </w:r>
      <w:r w:rsidRPr="00D56428">
        <w:t>Синтез,</w:t>
      </w:r>
      <w:r w:rsidR="00106FAA">
        <w:t xml:space="preserve"> </w:t>
      </w:r>
      <w:r w:rsidRPr="00D56428">
        <w:t>но</w:t>
      </w:r>
      <w:r w:rsidR="00106FAA">
        <w:t xml:space="preserve"> </w:t>
      </w:r>
      <w:r w:rsidRPr="00D56428">
        <w:t>вы</w:t>
      </w:r>
      <w:r w:rsidR="00106FAA">
        <w:t xml:space="preserve"> </w:t>
      </w:r>
      <w:r w:rsidRPr="00D56428">
        <w:t>сейчас</w:t>
      </w:r>
      <w:r w:rsidR="00106FAA">
        <w:t xml:space="preserve"> </w:t>
      </w:r>
      <w:r w:rsidRPr="00D56428">
        <w:t>участники</w:t>
      </w:r>
      <w:r w:rsidR="00106FAA">
        <w:t xml:space="preserve"> </w:t>
      </w:r>
      <w:r w:rsidRPr="00D56428">
        <w:t>–</w:t>
      </w:r>
      <w:r w:rsidR="00106FAA">
        <w:t xml:space="preserve"> </w:t>
      </w:r>
      <w:r w:rsidRPr="00D56428">
        <w:t>это</w:t>
      </w:r>
      <w:r w:rsidR="00106FAA">
        <w:t xml:space="preserve"> </w:t>
      </w:r>
      <w:r w:rsidRPr="00D56428">
        <w:t>другой</w:t>
      </w:r>
      <w:r w:rsidR="00106FAA">
        <w:t xml:space="preserve"> </w:t>
      </w:r>
      <w:r w:rsidRPr="00D56428">
        <w:t>вид</w:t>
      </w:r>
      <w:r w:rsidR="00106FAA">
        <w:t xml:space="preserve"> </w:t>
      </w:r>
      <w:r w:rsidRPr="00D56428">
        <w:t>владения</w:t>
      </w:r>
      <w:r w:rsidR="00106FAA">
        <w:t xml:space="preserve"> </w:t>
      </w:r>
      <w:r w:rsidRPr="00D56428">
        <w:t>Синтезом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Синтеза.</w:t>
      </w:r>
      <w:r w:rsidR="00106FAA">
        <w:t xml:space="preserve"> </w:t>
      </w:r>
      <w:r w:rsidRPr="00D56428">
        <w:t>Поэтому</w:t>
      </w:r>
      <w:r w:rsidR="00106FAA">
        <w:t xml:space="preserve"> </w:t>
      </w:r>
      <w:r w:rsidRPr="00D56428">
        <w:t>форма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83-го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иная,</w:t>
      </w:r>
      <w:r w:rsidR="00106FAA">
        <w:t xml:space="preserve"> </w:t>
      </w:r>
      <w:r w:rsidRPr="00D56428">
        <w:t>чем</w:t>
      </w:r>
      <w:r w:rsidR="00106FAA">
        <w:t xml:space="preserve"> </w:t>
      </w:r>
      <w:r w:rsidRPr="00D56428">
        <w:t>форма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Синтеза.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Синтеза,</w:t>
      </w:r>
      <w:r w:rsidR="00106FAA">
        <w:t xml:space="preserve"> </w:t>
      </w:r>
      <w:r w:rsidRPr="00D56428">
        <w:t>обратите</w:t>
      </w:r>
      <w:r w:rsidR="00106FAA">
        <w:t xml:space="preserve"> </w:t>
      </w:r>
      <w:r w:rsidRPr="00D56428">
        <w:t>на</w:t>
      </w:r>
      <w:r w:rsidR="00106FAA">
        <w:t xml:space="preserve"> </w:t>
      </w:r>
      <w:r w:rsidRPr="00D56428">
        <w:t>это</w:t>
      </w:r>
      <w:r w:rsidR="00106FAA">
        <w:t xml:space="preserve"> </w:t>
      </w:r>
      <w:r w:rsidRPr="00D56428">
        <w:t>внимание,</w:t>
      </w:r>
      <w:r w:rsidR="00106FAA">
        <w:t xml:space="preserve"> </w:t>
      </w:r>
      <w:r w:rsidRPr="00D56428">
        <w:t>а</w:t>
      </w:r>
      <w:r w:rsidR="00106FAA">
        <w:t xml:space="preserve"> </w:t>
      </w:r>
      <w:r w:rsidRPr="00D56428">
        <w:t>то</w:t>
      </w:r>
      <w:r w:rsidR="00106FAA">
        <w:t xml:space="preserve"> </w:t>
      </w:r>
      <w:r w:rsidRPr="00D56428">
        <w:t>вы</w:t>
      </w:r>
      <w:r w:rsidR="00106FAA">
        <w:t xml:space="preserve"> </w:t>
      </w:r>
      <w:r w:rsidRPr="00D56428">
        <w:t>как-то</w:t>
      </w:r>
      <w:r w:rsidR="00106FAA">
        <w:t xml:space="preserve"> </w:t>
      </w:r>
      <w:r w:rsidRPr="00D56428">
        <w:t>одеваетесь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другую</w:t>
      </w:r>
      <w:r w:rsidR="00106FAA">
        <w:t xml:space="preserve"> </w:t>
      </w:r>
      <w:r w:rsidRPr="00D56428">
        <w:t>форму</w:t>
      </w:r>
      <w:r w:rsidR="00106FAA">
        <w:t xml:space="preserve"> </w:t>
      </w:r>
      <w:r w:rsidRPr="00D56428">
        <w:t>чуть-чуть.</w:t>
      </w:r>
      <w:r w:rsidR="00106FAA">
        <w:t xml:space="preserve"> </w:t>
      </w:r>
      <w:r w:rsidRPr="00D56428">
        <w:t>У</w:t>
      </w:r>
      <w:r w:rsidR="00106FAA">
        <w:t xml:space="preserve"> </w:t>
      </w:r>
      <w:r w:rsidRPr="00D56428">
        <w:t>вас</w:t>
      </w:r>
      <w:r w:rsidR="00106FAA">
        <w:t xml:space="preserve"> </w:t>
      </w:r>
      <w:r w:rsidRPr="00D56428">
        <w:t>форма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83-го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накоплении</w:t>
      </w:r>
      <w:r w:rsidR="00106FAA">
        <w:t xml:space="preserve"> </w:t>
      </w:r>
      <w:r w:rsidRPr="00D56428">
        <w:t>Мудрости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явлении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–</w:t>
      </w:r>
      <w:r w:rsidR="00106FAA">
        <w:t xml:space="preserve"> </w:t>
      </w:r>
      <w:r w:rsidRPr="00D56428">
        <w:t>не</w:t>
      </w:r>
      <w:r w:rsidR="00106FAA">
        <w:t xml:space="preserve"> </w:t>
      </w:r>
      <w:r w:rsidRPr="00D56428">
        <w:t>для</w:t>
      </w:r>
      <w:r w:rsidR="00106FAA">
        <w:t xml:space="preserve"> </w:t>
      </w:r>
      <w:r w:rsidRPr="00D56428">
        <w:t>ведения</w:t>
      </w:r>
      <w:r w:rsidR="00106FAA">
        <w:t xml:space="preserve"> </w:t>
      </w:r>
      <w:r w:rsidRPr="00D56428">
        <w:t>Синтеза,</w:t>
      </w:r>
      <w:r w:rsidR="00106FAA">
        <w:t xml:space="preserve"> </w:t>
      </w:r>
      <w:r w:rsidRPr="00D56428">
        <w:t>а</w:t>
      </w:r>
      <w:r w:rsidR="00106FAA">
        <w:t xml:space="preserve"> </w:t>
      </w:r>
      <w:r w:rsidRPr="00D56428">
        <w:t>для</w:t>
      </w:r>
      <w:r w:rsidR="00106FAA">
        <w:t xml:space="preserve"> </w:t>
      </w:r>
      <w:r w:rsidRPr="00D56428">
        <w:t>реализации</w:t>
      </w:r>
      <w:r w:rsidR="00106FAA">
        <w:t xml:space="preserve"> </w:t>
      </w:r>
      <w:r w:rsidRPr="00D56428">
        <w:t>83-го</w:t>
      </w:r>
      <w:r w:rsidR="00106FAA">
        <w:t xml:space="preserve"> </w:t>
      </w:r>
      <w:r w:rsidRPr="00D56428">
        <w:t>Синтеза.</w:t>
      </w:r>
      <w:r w:rsidR="00106FAA">
        <w:t xml:space="preserve"> </w:t>
      </w:r>
      <w:r w:rsidRPr="00D56428">
        <w:t>Вот</w:t>
      </w:r>
      <w:r w:rsidR="00106FAA">
        <w:t xml:space="preserve"> </w:t>
      </w:r>
      <w:r w:rsidRPr="00D56428">
        <w:t>это</w:t>
      </w:r>
      <w:r w:rsidR="00106FAA">
        <w:t xml:space="preserve"> </w:t>
      </w:r>
      <w:r w:rsidRPr="00D56428">
        <w:t>состояние</w:t>
      </w:r>
      <w:r w:rsidR="00106FAA">
        <w:t xml:space="preserve"> </w:t>
      </w:r>
      <w:r w:rsidRPr="00D56428">
        <w:t>поменяйте,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это</w:t>
      </w:r>
      <w:r w:rsidR="00106FAA">
        <w:t xml:space="preserve"> </w:t>
      </w:r>
      <w:r w:rsidRPr="00D56428">
        <w:t>разнообразие</w:t>
      </w:r>
      <w:r w:rsidR="00106FAA">
        <w:t xml:space="preserve"> </w:t>
      </w:r>
      <w:r w:rsidRPr="00D56428">
        <w:t>Владык</w:t>
      </w:r>
      <w:r w:rsidR="00106FAA">
        <w:t xml:space="preserve"> </w:t>
      </w:r>
      <w:r w:rsidRPr="00D56428">
        <w:t>Синтеза,</w:t>
      </w:r>
      <w:r w:rsidR="00106FAA">
        <w:t xml:space="preserve"> </w:t>
      </w:r>
      <w:r w:rsidRPr="00D56428">
        <w:t>а</w:t>
      </w:r>
      <w:r w:rsidR="00106FAA">
        <w:t xml:space="preserve"> </w:t>
      </w:r>
      <w:r w:rsidRPr="00D56428">
        <w:t>то</w:t>
      </w:r>
      <w:r w:rsidR="00106FAA">
        <w:t xml:space="preserve"> </w:t>
      </w:r>
      <w:r w:rsidRPr="00D56428">
        <w:t>вы</w:t>
      </w:r>
      <w:r w:rsidR="00106FAA">
        <w:t xml:space="preserve"> </w:t>
      </w:r>
      <w:r w:rsidRPr="00D56428">
        <w:t>застоялись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одном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том</w:t>
      </w:r>
      <w:r w:rsidR="00106FAA">
        <w:t xml:space="preserve"> </w:t>
      </w:r>
      <w:r w:rsidRPr="00D56428">
        <w:t>же</w:t>
      </w:r>
      <w:r w:rsidR="00106FAA">
        <w:t xml:space="preserve"> </w:t>
      </w:r>
      <w:r w:rsidRPr="00D56428">
        <w:t>состоянии,</w:t>
      </w:r>
      <w:r w:rsidR="00106FAA">
        <w:t xml:space="preserve"> </w:t>
      </w:r>
      <w:r w:rsidRPr="00D56428">
        <w:t>что</w:t>
      </w:r>
      <w:r w:rsidR="00106FAA">
        <w:t xml:space="preserve"> </w:t>
      </w:r>
      <w:r w:rsidRPr="00D56428">
        <w:t>тоже</w:t>
      </w:r>
      <w:r w:rsidR="00106FAA">
        <w:t xml:space="preserve"> </w:t>
      </w:r>
      <w:r w:rsidRPr="00D56428">
        <w:t>плохо.</w:t>
      </w:r>
    </w:p>
    <w:p w:rsidR="00106FAA" w:rsidRDefault="00821609" w:rsidP="00821609">
      <w:pPr>
        <w:ind w:firstLine="454"/>
      </w:pPr>
      <w:r w:rsidRPr="00D56428">
        <w:t>Кто</w:t>
      </w:r>
      <w:r w:rsidR="00106FAA">
        <w:t xml:space="preserve"> </w:t>
      </w:r>
      <w:r w:rsidRPr="00D56428">
        <w:t>не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Синтеза,</w:t>
      </w:r>
      <w:r w:rsidR="00106FAA">
        <w:t xml:space="preserve"> </w:t>
      </w:r>
      <w:r w:rsidRPr="00D56428">
        <w:t>оттачиваем</w:t>
      </w:r>
      <w:r w:rsidR="00106FAA">
        <w:t xml:space="preserve"> </w:t>
      </w:r>
      <w:r w:rsidRPr="00D56428">
        <w:t>форму</w:t>
      </w:r>
      <w:r w:rsidR="00106FAA">
        <w:t xml:space="preserve"> </w:t>
      </w:r>
      <w:r w:rsidRPr="00D56428">
        <w:t>Владыки,</w:t>
      </w:r>
      <w:r w:rsidR="00106FAA">
        <w:t xml:space="preserve"> </w:t>
      </w:r>
      <w:r w:rsidRPr="00D56428">
        <w:t>потому</w:t>
      </w:r>
      <w:r w:rsidR="00106FAA">
        <w:t xml:space="preserve"> </w:t>
      </w:r>
      <w:r w:rsidRPr="00D56428">
        <w:t>что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больше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Учителе,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Любви.</w:t>
      </w:r>
      <w:r w:rsidR="00106FAA">
        <w:t xml:space="preserve"> </w:t>
      </w:r>
      <w:r w:rsidRPr="00D56428">
        <w:t>Любовь,</w:t>
      </w:r>
      <w:r w:rsidR="00106FAA">
        <w:t xml:space="preserve"> </w:t>
      </w:r>
      <w:r w:rsidRPr="00D56428">
        <w:t>сама</w:t>
      </w:r>
      <w:r w:rsidR="00106FAA">
        <w:t xml:space="preserve"> </w:t>
      </w:r>
      <w:r w:rsidRPr="00D56428">
        <w:t>по</w:t>
      </w:r>
      <w:r w:rsidR="00106FAA">
        <w:t xml:space="preserve"> </w:t>
      </w:r>
      <w:r w:rsidRPr="00D56428">
        <w:t>себе</w:t>
      </w:r>
      <w:r w:rsidR="00106FAA">
        <w:t xml:space="preserve"> </w:t>
      </w:r>
      <w:r w:rsidRPr="00D56428">
        <w:t>–</w:t>
      </w:r>
      <w:r w:rsidR="00106FAA">
        <w:t xml:space="preserve"> </w:t>
      </w:r>
      <w:r w:rsidRPr="00D56428">
        <w:t>хорошо,</w:t>
      </w:r>
      <w:r w:rsidR="00106FAA">
        <w:t xml:space="preserve"> </w:t>
      </w:r>
      <w:r w:rsidRPr="00D56428">
        <w:t>нижестоящее</w:t>
      </w:r>
      <w:r w:rsidR="00106FAA">
        <w:t xml:space="preserve"> </w:t>
      </w:r>
      <w:r w:rsidRPr="00D56428">
        <w:t>входит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вышестоящее,</w:t>
      </w:r>
      <w:r w:rsidR="00106FAA">
        <w:t xml:space="preserve"> </w:t>
      </w:r>
      <w:r w:rsidRPr="00D56428">
        <w:t>как</w:t>
      </w:r>
      <w:r w:rsidR="00106FAA">
        <w:t xml:space="preserve"> </w:t>
      </w:r>
      <w:r w:rsidRPr="00D56428">
        <w:t>часть,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не</w:t>
      </w:r>
      <w:r w:rsidR="00106FAA">
        <w:t xml:space="preserve"> </w:t>
      </w:r>
      <w:r w:rsidRPr="00D56428">
        <w:t>ушли</w:t>
      </w:r>
      <w:r w:rsidR="00106FAA">
        <w:t xml:space="preserve"> </w:t>
      </w:r>
      <w:r w:rsidRPr="00D56428">
        <w:t>от</w:t>
      </w:r>
      <w:r w:rsidR="00106FAA">
        <w:t xml:space="preserve"> </w:t>
      </w:r>
      <w:r w:rsidRPr="00D56428">
        <w:t>Любви,</w:t>
      </w:r>
      <w:r w:rsidR="00106FAA">
        <w:t xml:space="preserve"> </w:t>
      </w:r>
      <w:r w:rsidRPr="00D56428">
        <w:lastRenderedPageBreak/>
        <w:t>а</w:t>
      </w:r>
      <w:r w:rsidR="00106FAA">
        <w:t xml:space="preserve"> </w:t>
      </w:r>
      <w:r w:rsidRPr="00D56428">
        <w:t>выросли</w:t>
      </w:r>
      <w:r w:rsidR="00106FAA">
        <w:t xml:space="preserve"> </w:t>
      </w:r>
      <w:r w:rsidRPr="00D56428">
        <w:t>Любовью,</w:t>
      </w:r>
      <w:r w:rsidR="00106FAA">
        <w:t xml:space="preserve"> </w:t>
      </w:r>
      <w:r w:rsidRPr="00D56428">
        <w:t>кто</w:t>
      </w:r>
      <w:r w:rsidR="00106FAA">
        <w:t xml:space="preserve"> </w:t>
      </w:r>
      <w:r w:rsidRPr="00D56428">
        <w:t>там</w:t>
      </w:r>
      <w:r w:rsidR="00106FAA">
        <w:t xml:space="preserve"> </w:t>
      </w:r>
      <w:r w:rsidRPr="00D56428">
        <w:t>так</w:t>
      </w:r>
      <w:r w:rsidR="00106FAA">
        <w:t xml:space="preserve"> </w:t>
      </w:r>
      <w:r w:rsidRPr="00D56428">
        <w:t>думает,</w:t>
      </w:r>
      <w:r w:rsidR="00106FAA">
        <w:t xml:space="preserve"> </w:t>
      </w:r>
      <w:r w:rsidRPr="00D56428">
        <w:t>потому</w:t>
      </w:r>
      <w:r w:rsidR="00106FAA">
        <w:t xml:space="preserve"> </w:t>
      </w:r>
      <w:r w:rsidRPr="00D56428">
        <w:t>что</w:t>
      </w:r>
      <w:r w:rsidR="00106FAA">
        <w:t xml:space="preserve">, </w:t>
      </w:r>
      <w:r w:rsidRPr="00D56428">
        <w:t>если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вошли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Мудрость,</w:t>
      </w:r>
      <w:r w:rsidR="00106FAA">
        <w:t xml:space="preserve"> </w:t>
      </w:r>
      <w:r w:rsidRPr="00D56428">
        <w:t>Любовь</w:t>
      </w:r>
      <w:r w:rsidR="00106FAA">
        <w:t xml:space="preserve"> </w:t>
      </w:r>
      <w:r w:rsidRPr="00D56428">
        <w:t>входит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Мудрость,</w:t>
      </w:r>
      <w:r w:rsidR="00106FAA">
        <w:t xml:space="preserve"> </w:t>
      </w:r>
      <w:r w:rsidRPr="00D56428">
        <w:t>как</w:t>
      </w:r>
      <w:r w:rsidR="00106FAA">
        <w:t xml:space="preserve"> </w:t>
      </w:r>
      <w:r w:rsidRPr="00D56428">
        <w:t>часть,</w:t>
      </w:r>
      <w:r w:rsidR="00106FAA">
        <w:t xml:space="preserve"> </w:t>
      </w:r>
      <w:r w:rsidRPr="00D56428">
        <w:t>а</w:t>
      </w:r>
      <w:r w:rsidR="00106FAA">
        <w:t xml:space="preserve"> </w:t>
      </w:r>
      <w:r w:rsidRPr="00D56428">
        <w:t>значит,</w:t>
      </w:r>
      <w:r w:rsidR="00106FAA">
        <w:t xml:space="preserve"> </w:t>
      </w:r>
      <w:r w:rsidRPr="00D56428">
        <w:t>Любовь</w:t>
      </w:r>
      <w:r w:rsidR="00106FAA">
        <w:t xml:space="preserve"> </w:t>
      </w:r>
      <w:r w:rsidRPr="00D56428">
        <w:t>становится</w:t>
      </w:r>
      <w:r w:rsidR="00106FAA">
        <w:t xml:space="preserve"> </w:t>
      </w:r>
      <w:r w:rsidRPr="00D56428">
        <w:t>мудрая.</w:t>
      </w:r>
      <w:r w:rsidR="00106FAA">
        <w:t xml:space="preserve"> </w:t>
      </w:r>
      <w:r w:rsidRPr="00D56428">
        <w:t>Ну</w:t>
      </w:r>
      <w:r w:rsidR="00106FAA">
        <w:t xml:space="preserve"> </w:t>
      </w:r>
      <w:r w:rsidRPr="00D56428">
        <w:t>да,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ушли</w:t>
      </w:r>
      <w:r w:rsidR="00106FAA">
        <w:t xml:space="preserve"> </w:t>
      </w:r>
      <w:r w:rsidRPr="00D56428">
        <w:t>от</w:t>
      </w:r>
      <w:r w:rsidR="00106FAA">
        <w:t xml:space="preserve"> </w:t>
      </w:r>
      <w:r w:rsidRPr="00D56428">
        <w:t>всех</w:t>
      </w:r>
      <w:r w:rsidR="00106FAA">
        <w:t xml:space="preserve"> </w:t>
      </w:r>
      <w:r w:rsidRPr="00D56428">
        <w:t>предыдущих</w:t>
      </w:r>
      <w:r w:rsidR="00106FAA">
        <w:t xml:space="preserve"> </w:t>
      </w:r>
      <w:r w:rsidRPr="00D56428">
        <w:t>62-х</w:t>
      </w:r>
      <w:r w:rsidR="00106FAA">
        <w:t xml:space="preserve"> </w:t>
      </w:r>
      <w:r w:rsidRPr="00D56428">
        <w:t>Огней,</w:t>
      </w:r>
      <w:r w:rsidR="00106FAA">
        <w:t xml:space="preserve"> </w:t>
      </w:r>
      <w:r w:rsidRPr="00D56428">
        <w:t>включая</w:t>
      </w:r>
      <w:r w:rsidR="00106FAA">
        <w:t xml:space="preserve"> </w:t>
      </w:r>
      <w:r w:rsidRPr="00D56428">
        <w:t>Матрицу</w:t>
      </w:r>
      <w:r w:rsidR="00106FAA">
        <w:t xml:space="preserve"> </w:t>
      </w:r>
      <w:r w:rsidRPr="00D56428">
        <w:t>Самоорганизации,</w:t>
      </w:r>
      <w:r w:rsidR="00106FAA">
        <w:t xml:space="preserve"> </w:t>
      </w:r>
      <w:r w:rsidRPr="00D56428">
        <w:t>я</w:t>
      </w:r>
      <w:r w:rsidR="00106FAA">
        <w:t xml:space="preserve"> </w:t>
      </w:r>
      <w:r w:rsidRPr="00D56428">
        <w:t>думаю,</w:t>
      </w:r>
      <w:r w:rsidR="00106FAA">
        <w:t xml:space="preserve"> </w:t>
      </w:r>
      <w:r w:rsidRPr="00D56428">
        <w:t>она</w:t>
      </w:r>
      <w:r w:rsidR="00106FAA">
        <w:t xml:space="preserve"> </w:t>
      </w:r>
      <w:r w:rsidRPr="00D56428">
        <w:t>включена</w:t>
      </w:r>
      <w:r w:rsidR="00106FAA">
        <w:t xml:space="preserve"> </w:t>
      </w:r>
      <w:r w:rsidRPr="00D56428">
        <w:t>сюда,</w:t>
      </w:r>
      <w:r w:rsidR="00106FAA">
        <w:t xml:space="preserve"> </w:t>
      </w:r>
      <w:r w:rsidRPr="00D56428">
        <w:t>как</w:t>
      </w:r>
      <w:r w:rsidR="00106FAA">
        <w:t xml:space="preserve"> </w:t>
      </w:r>
      <w:r w:rsidRPr="00D56428">
        <w:t>часть.</w:t>
      </w:r>
      <w:r w:rsidR="00106FAA">
        <w:t xml:space="preserve"> </w:t>
      </w:r>
      <w:r w:rsidRPr="00D56428">
        <w:t>Легче</w:t>
      </w:r>
      <w:r w:rsidR="00106FAA">
        <w:t xml:space="preserve"> </w:t>
      </w:r>
      <w:r w:rsidRPr="00D56428">
        <w:t>стало,</w:t>
      </w:r>
      <w:r w:rsidR="00106FAA">
        <w:t xml:space="preserve"> </w:t>
      </w:r>
      <w:r w:rsidRPr="00D56428">
        <w:t>правда?</w:t>
      </w:r>
      <w:r w:rsidR="00106FAA">
        <w:t xml:space="preserve"> </w:t>
      </w:r>
      <w:r w:rsidRPr="00D56428">
        <w:t>Вы</w:t>
      </w:r>
      <w:r w:rsidR="00106FAA">
        <w:t xml:space="preserve"> </w:t>
      </w:r>
      <w:r w:rsidRPr="00D56428">
        <w:t>сложили</w:t>
      </w:r>
      <w:r w:rsidR="00106FAA">
        <w:t xml:space="preserve"> </w:t>
      </w:r>
      <w:r w:rsidRPr="00D56428">
        <w:t>мысли,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чуть-чуть</w:t>
      </w:r>
      <w:r w:rsidR="00106FAA">
        <w:t xml:space="preserve"> </w:t>
      </w:r>
      <w:r w:rsidRPr="00D56428">
        <w:t>легче</w:t>
      </w:r>
      <w:r w:rsidR="00106FAA">
        <w:t xml:space="preserve"> </w:t>
      </w:r>
      <w:r w:rsidRPr="00D56428">
        <w:t>стало</w:t>
      </w:r>
      <w:r w:rsidR="00106FAA">
        <w:t xml:space="preserve"> </w:t>
      </w:r>
      <w:r w:rsidRPr="00D56428">
        <w:t>стоять.</w:t>
      </w:r>
      <w:r w:rsidR="00106FAA">
        <w:t xml:space="preserve"> </w:t>
      </w:r>
      <w:r w:rsidRPr="00D56428">
        <w:t>Вы</w:t>
      </w:r>
      <w:r w:rsidR="00106FAA">
        <w:t xml:space="preserve"> </w:t>
      </w:r>
      <w:r w:rsidRPr="00D56428">
        <w:t>не</w:t>
      </w:r>
      <w:r w:rsidR="00106FAA">
        <w:t xml:space="preserve"> </w:t>
      </w:r>
      <w:r w:rsidRPr="00D56428">
        <w:t>продумали,</w:t>
      </w:r>
      <w:r w:rsidR="00106FAA">
        <w:t xml:space="preserve"> </w:t>
      </w:r>
      <w:r w:rsidRPr="00D56428">
        <w:t>кто</w:t>
      </w:r>
      <w:r w:rsidR="00106FAA">
        <w:t xml:space="preserve"> </w:t>
      </w:r>
      <w:r w:rsidRPr="00D56428">
        <w:t>есмь</w:t>
      </w:r>
      <w:r w:rsidR="00106FAA">
        <w:t xml:space="preserve"> </w:t>
      </w:r>
      <w:r w:rsidRPr="00D56428">
        <w:t>Владыка</w:t>
      </w:r>
      <w:r w:rsidR="00106FAA">
        <w:t xml:space="preserve"> </w:t>
      </w:r>
      <w:r w:rsidRPr="00D56428">
        <w:t>83-го</w:t>
      </w:r>
      <w:r w:rsidR="00106FAA">
        <w:t xml:space="preserve"> </w:t>
      </w:r>
      <w:r w:rsidRPr="00D56428">
        <w:t>Синтеза,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стояли</w:t>
      </w:r>
      <w:r w:rsidR="00106FAA">
        <w:t xml:space="preserve"> </w:t>
      </w:r>
      <w:r w:rsidRPr="00D56428">
        <w:t>сложно.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тренируемся</w:t>
      </w:r>
      <w:r w:rsidR="00106FAA">
        <w:t xml:space="preserve"> </w:t>
      </w:r>
      <w:r w:rsidRPr="00D56428">
        <w:t>сейчас</w:t>
      </w:r>
      <w:r w:rsidR="00106FAA">
        <w:t xml:space="preserve"> </w:t>
      </w:r>
      <w:r w:rsidRPr="00D56428">
        <w:t>на</w:t>
      </w:r>
      <w:r w:rsidR="00106FAA">
        <w:t xml:space="preserve"> </w:t>
      </w:r>
      <w:r w:rsidRPr="00D56428">
        <w:t>Владыку</w:t>
      </w:r>
      <w:r w:rsidR="00106FAA">
        <w:t xml:space="preserve"> </w:t>
      </w:r>
      <w:r w:rsidRPr="00D56428">
        <w:t>83-го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–</w:t>
      </w:r>
      <w:r w:rsidR="00106FAA">
        <w:t xml:space="preserve"> </w:t>
      </w:r>
      <w:r w:rsidRPr="00D56428">
        <w:t>это</w:t>
      </w:r>
      <w:r w:rsidR="00106FAA">
        <w:t xml:space="preserve"> </w:t>
      </w:r>
      <w:r w:rsidRPr="00D56428">
        <w:t>тоже</w:t>
      </w:r>
      <w:r w:rsidR="00106FAA">
        <w:t xml:space="preserve"> </w:t>
      </w:r>
      <w:r w:rsidRPr="00D56428">
        <w:t>управление</w:t>
      </w:r>
      <w:r w:rsidR="00106FAA">
        <w:t xml:space="preserve"> </w:t>
      </w:r>
      <w:r w:rsidRPr="00D56428">
        <w:t>формой</w:t>
      </w:r>
      <w:r w:rsidR="00106FAA">
        <w:t xml:space="preserve"> </w:t>
      </w:r>
      <w:r w:rsidRPr="00D56428">
        <w:t>–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каких</w:t>
      </w:r>
      <w:r w:rsidR="00106FAA">
        <w:t xml:space="preserve"> </w:t>
      </w:r>
      <w:r w:rsidRPr="00D56428">
        <w:t>мыслях</w:t>
      </w:r>
      <w:r w:rsidR="00106FAA">
        <w:t xml:space="preserve"> </w:t>
      </w:r>
      <w:r w:rsidRPr="00D56428">
        <w:t>ты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этой</w:t>
      </w:r>
      <w:r w:rsidR="00106FAA">
        <w:t xml:space="preserve"> </w:t>
      </w:r>
      <w:r w:rsidRPr="00D56428">
        <w:t>форме</w:t>
      </w:r>
      <w:r w:rsidR="00106FAA">
        <w:t xml:space="preserve"> </w:t>
      </w:r>
      <w:r w:rsidRPr="00D56428">
        <w:t>стоишь.</w:t>
      </w:r>
    </w:p>
    <w:p w:rsidR="00106FAA" w:rsidRDefault="00821609" w:rsidP="00821609">
      <w:pPr>
        <w:ind w:firstLine="454"/>
      </w:pPr>
      <w:r w:rsidRPr="00D56428">
        <w:t>И,</w:t>
      </w:r>
      <w:r w:rsidR="00106FAA">
        <w:t xml:space="preserve"> </w:t>
      </w: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Хум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Вышестоящих</w:t>
      </w:r>
      <w:r w:rsidR="00106FAA">
        <w:t xml:space="preserve"> </w:t>
      </w:r>
      <w:r w:rsidRPr="00D56428">
        <w:t>Аватаров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Кут</w:t>
      </w:r>
      <w:r w:rsidR="00106FAA">
        <w:t xml:space="preserve"> </w:t>
      </w:r>
      <w:r w:rsidRPr="00D56428">
        <w:t>Хуми</w:t>
      </w:r>
      <w:r w:rsidR="00106FAA">
        <w:t xml:space="preserve"> </w:t>
      </w:r>
      <w:r w:rsidRPr="00D56428">
        <w:t>Фаинь,</w:t>
      </w:r>
      <w:r w:rsidR="00106FAA">
        <w:t xml:space="preserve"> </w:t>
      </w:r>
      <w:r w:rsidRPr="00D56428">
        <w:t>стяжаем</w:t>
      </w:r>
      <w:r w:rsidR="00106FAA">
        <w:t xml:space="preserve"> </w:t>
      </w:r>
      <w:r w:rsidRPr="00D56428">
        <w:t>Синтез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Отца,</w:t>
      </w:r>
      <w:r w:rsidR="00106FAA">
        <w:t xml:space="preserve"> </w:t>
      </w:r>
      <w:r w:rsidRPr="00D56428">
        <w:t>прося</w:t>
      </w:r>
      <w:r w:rsidR="00106FAA">
        <w:t xml:space="preserve"> </w:t>
      </w:r>
      <w:r w:rsidRPr="00D56428">
        <w:t>преобразить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синтез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на</w:t>
      </w:r>
      <w:r w:rsidR="00106FAA">
        <w:t xml:space="preserve"> </w:t>
      </w:r>
      <w:r w:rsidRPr="00D56428">
        <w:t>явление</w:t>
      </w:r>
      <w:r w:rsidR="00106FAA">
        <w:t xml:space="preserve"> </w:t>
      </w:r>
      <w:r w:rsidRPr="00D56428">
        <w:t>Метагалактической</w:t>
      </w:r>
      <w:r w:rsidR="00106FAA">
        <w:t xml:space="preserve"> </w:t>
      </w:r>
      <w:r w:rsidRPr="00D56428">
        <w:t>Мудрости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собою</w:t>
      </w:r>
      <w:r w:rsidR="00106FAA">
        <w:t xml:space="preserve"> </w:t>
      </w:r>
      <w:r w:rsidRPr="00D56428">
        <w:t>явлением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83-го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устойчивости</w:t>
      </w:r>
      <w:r w:rsidR="00106FAA">
        <w:t xml:space="preserve"> </w:t>
      </w:r>
      <w:r w:rsidRPr="00D56428">
        <w:t>явления</w:t>
      </w:r>
      <w:r w:rsidR="00106FAA">
        <w:t xml:space="preserve"> </w:t>
      </w:r>
      <w:r w:rsidRPr="00D56428">
        <w:t>Владыки</w:t>
      </w:r>
      <w:r w:rsidR="00106FAA">
        <w:t xml:space="preserve"> </w:t>
      </w:r>
      <w:r w:rsidRPr="00D56428">
        <w:t>собою.</w:t>
      </w:r>
    </w:p>
    <w:p w:rsidR="00106FAA" w:rsidRDefault="00821609" w:rsidP="00821609">
      <w:pPr>
        <w:ind w:firstLine="454"/>
      </w:pPr>
      <w:r w:rsidRPr="00D56428">
        <w:t>И,</w:t>
      </w:r>
      <w:r w:rsidR="00106FAA">
        <w:t xml:space="preserve"> </w:t>
      </w:r>
      <w:r w:rsidRPr="00D56428">
        <w:t>возжигаясь</w:t>
      </w:r>
      <w:r w:rsidR="00106FAA">
        <w:t xml:space="preserve"> </w:t>
      </w:r>
      <w:r w:rsidRPr="00D56428">
        <w:t>Синтез</w:t>
      </w:r>
      <w:r w:rsidR="00106FAA">
        <w:t xml:space="preserve"> </w:t>
      </w:r>
      <w:r w:rsidRPr="00D56428">
        <w:t>Синтезом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Отца,</w:t>
      </w:r>
      <w:r w:rsidR="00106FAA">
        <w:t xml:space="preserve"> </w:t>
      </w:r>
      <w:r w:rsidRPr="00D56428">
        <w:t>преображаясь</w:t>
      </w:r>
      <w:r w:rsidR="00106FAA">
        <w:t xml:space="preserve"> </w:t>
      </w:r>
      <w:r w:rsidRPr="00D56428">
        <w:t>им,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синтезируемся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Вышестоящими</w:t>
      </w:r>
      <w:r w:rsidR="00106FAA">
        <w:t xml:space="preserve"> </w:t>
      </w:r>
      <w:r w:rsidRPr="00D56428">
        <w:t>Аватарами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Кут</w:t>
      </w:r>
      <w:r w:rsidR="00106FAA">
        <w:t xml:space="preserve"> </w:t>
      </w:r>
      <w:r w:rsidRPr="00D56428">
        <w:t>Хуми</w:t>
      </w:r>
      <w:r w:rsidR="00106FAA">
        <w:t xml:space="preserve"> </w:t>
      </w:r>
      <w:r w:rsidRPr="00D56428">
        <w:t>Фаинь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rPr>
          <w:b/>
        </w:rPr>
        <w:t>стяжаем</w:t>
      </w:r>
      <w:r w:rsidR="00106FAA">
        <w:rPr>
          <w:b/>
        </w:rPr>
        <w:t xml:space="preserve"> </w:t>
      </w:r>
      <w:r w:rsidRPr="00D56428">
        <w:rPr>
          <w:b/>
        </w:rPr>
        <w:t>явление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Метагалактического</w:t>
      </w:r>
      <w:r w:rsidR="00106FAA">
        <w:rPr>
          <w:b/>
        </w:rPr>
        <w:t xml:space="preserve"> </w:t>
      </w:r>
      <w:r w:rsidRPr="00D56428">
        <w:rPr>
          <w:b/>
        </w:rPr>
        <w:t>Управления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Pr="00D56428">
        <w:rPr>
          <w:b/>
        </w:rPr>
        <w:t>в</w:t>
      </w:r>
      <w:r w:rsidR="00106FAA">
        <w:rPr>
          <w:b/>
        </w:rPr>
        <w:t xml:space="preserve"> </w:t>
      </w:r>
      <w:r w:rsidRPr="00D56428">
        <w:rPr>
          <w:b/>
        </w:rPr>
        <w:t>явлении</w:t>
      </w:r>
      <w:r w:rsidR="00106FAA">
        <w:rPr>
          <w:b/>
        </w:rPr>
        <w:t xml:space="preserve"> </w:t>
      </w:r>
      <w:r w:rsidRPr="00D56428">
        <w:rPr>
          <w:b/>
        </w:rPr>
        <w:t>Огня</w:t>
      </w:r>
      <w:r w:rsidR="00106FAA">
        <w:rPr>
          <w:b/>
        </w:rPr>
        <w:t xml:space="preserve"> </w:t>
      </w:r>
      <w:r w:rsidRPr="00D56428">
        <w:rPr>
          <w:b/>
        </w:rPr>
        <w:t>Матрицы</w:t>
      </w:r>
      <w:r w:rsidR="00106FAA">
        <w:rPr>
          <w:b/>
        </w:rPr>
        <w:t xml:space="preserve"> </w:t>
      </w:r>
      <w:r w:rsidRPr="00D56428">
        <w:rPr>
          <w:b/>
        </w:rPr>
        <w:t>Самоорганизации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Отца,</w:t>
      </w:r>
      <w:r w:rsidR="00106FAA">
        <w:rPr>
          <w:b/>
        </w:rPr>
        <w:t xml:space="preserve"> </w:t>
      </w:r>
      <w:r w:rsidRPr="00D56428">
        <w:rPr>
          <w:b/>
        </w:rPr>
        <w:t>Синтеза</w:t>
      </w:r>
      <w:r w:rsidR="00106FAA">
        <w:rPr>
          <w:b/>
        </w:rPr>
        <w:t xml:space="preserve"> </w:t>
      </w:r>
      <w:r w:rsidRPr="00D56428">
        <w:rPr>
          <w:b/>
        </w:rPr>
        <w:t>Матрицы</w:t>
      </w:r>
      <w:r w:rsidR="00106FAA">
        <w:rPr>
          <w:b/>
        </w:rPr>
        <w:t xml:space="preserve"> </w:t>
      </w:r>
      <w:r w:rsidRPr="00D56428">
        <w:rPr>
          <w:b/>
        </w:rPr>
        <w:t>Самоорганизации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Отца,</w:t>
      </w:r>
      <w:r w:rsidR="00106FAA">
        <w:rPr>
          <w:b/>
        </w:rPr>
        <w:t xml:space="preserve"> </w:t>
      </w:r>
      <w:r w:rsidRPr="00D56428">
        <w:rPr>
          <w:b/>
        </w:rPr>
        <w:t>Синтеза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Метагалактического</w:t>
      </w:r>
      <w:r w:rsidR="00106FAA">
        <w:rPr>
          <w:b/>
        </w:rPr>
        <w:t xml:space="preserve"> </w:t>
      </w:r>
      <w:r w:rsidRPr="00D56428">
        <w:rPr>
          <w:b/>
        </w:rPr>
        <w:t>Управления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Pr="00D56428">
        <w:rPr>
          <w:b/>
        </w:rPr>
        <w:t>и</w:t>
      </w:r>
      <w:r w:rsidR="00106FAA">
        <w:rPr>
          <w:b/>
        </w:rPr>
        <w:t xml:space="preserve"> </w:t>
      </w:r>
      <w:r w:rsidRPr="00D56428">
        <w:rPr>
          <w:b/>
        </w:rPr>
        <w:t>собственно</w:t>
      </w:r>
      <w:r w:rsidR="00106FAA">
        <w:rPr>
          <w:b/>
        </w:rPr>
        <w:t xml:space="preserve"> </w:t>
      </w:r>
      <w:r w:rsidRPr="00D56428">
        <w:rPr>
          <w:b/>
        </w:rPr>
        <w:t>явление</w:t>
      </w:r>
      <w:r w:rsidR="00106FAA">
        <w:rPr>
          <w:b/>
        </w:rPr>
        <w:t xml:space="preserve"> </w:t>
      </w:r>
      <w:r w:rsidRPr="00D56428">
        <w:rPr>
          <w:b/>
        </w:rPr>
        <w:t>83-й</w:t>
      </w:r>
      <w:r w:rsidR="00106FAA">
        <w:rPr>
          <w:b/>
        </w:rPr>
        <w:t xml:space="preserve"> </w:t>
      </w:r>
      <w:r w:rsidRPr="00D56428">
        <w:rPr>
          <w:b/>
        </w:rPr>
        <w:t>Части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Метагалактическое</w:t>
      </w:r>
      <w:r w:rsidR="00106FAA">
        <w:rPr>
          <w:b/>
        </w:rPr>
        <w:t xml:space="preserve"> </w:t>
      </w:r>
      <w:r w:rsidRPr="00D56428">
        <w:rPr>
          <w:b/>
        </w:rPr>
        <w:t>Управление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синтезом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максимальной</w:t>
      </w:r>
      <w:r w:rsidR="00106FAA">
        <w:t xml:space="preserve"> </w:t>
      </w:r>
      <w:r w:rsidRPr="00D56428">
        <w:t>глубине</w:t>
      </w:r>
      <w:r w:rsidR="00106FAA">
        <w:t xml:space="preserve"> </w:t>
      </w:r>
      <w:r w:rsidRPr="00D56428">
        <w:t>её</w:t>
      </w:r>
      <w:r w:rsidR="00106FAA">
        <w:t xml:space="preserve"> </w:t>
      </w:r>
      <w:r w:rsidRPr="00D56428">
        <w:t>явления</w:t>
      </w:r>
      <w:r w:rsidR="00106FAA">
        <w:t xml:space="preserve"> </w:t>
      </w:r>
      <w:r w:rsidRPr="00D56428">
        <w:t>всеми</w:t>
      </w:r>
      <w:r w:rsidR="00106FAA">
        <w:t xml:space="preserve"> </w:t>
      </w:r>
      <w:r w:rsidRPr="00D56428">
        <w:t>Полномочиями</w:t>
      </w:r>
      <w:r w:rsidR="00D56428" w:rsidRPr="00D56428">
        <w:t>,</w:t>
      </w:r>
      <w:r w:rsidR="00106FAA">
        <w:t xml:space="preserve"> </w:t>
      </w:r>
      <w:r w:rsidRPr="00D56428">
        <w:t>всеми</w:t>
      </w:r>
      <w:r w:rsidR="00106FAA">
        <w:t xml:space="preserve"> </w:t>
      </w:r>
      <w:r w:rsidRPr="00D56428">
        <w:t>подготовками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компетенциями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нас.</w:t>
      </w:r>
    </w:p>
    <w:p w:rsidR="00821609" w:rsidRPr="00D56428" w:rsidRDefault="00821609" w:rsidP="00821609">
      <w:pPr>
        <w:ind w:firstLine="454"/>
      </w:pPr>
      <w:r w:rsidRPr="00D56428">
        <w:t>И,</w:t>
      </w:r>
      <w:r w:rsidR="00106FAA">
        <w:t xml:space="preserve"> </w:t>
      </w:r>
      <w:r w:rsidRPr="00D56428">
        <w:t>возжигаясь</w:t>
      </w:r>
      <w:r w:rsidR="00106FAA">
        <w:t xml:space="preserve"> </w:t>
      </w:r>
      <w:r w:rsidRPr="00D56428">
        <w:t>Синтез</w:t>
      </w:r>
      <w:r w:rsidR="00106FAA">
        <w:t xml:space="preserve"> </w:t>
      </w:r>
      <w:r w:rsidRPr="00D56428">
        <w:t>Синтезом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Отца,</w:t>
      </w:r>
      <w:r w:rsidR="00106FAA">
        <w:t xml:space="preserve"> </w:t>
      </w:r>
      <w:r w:rsidRPr="00D56428">
        <w:t>преображаясь</w:t>
      </w:r>
      <w:r w:rsidR="00106FAA">
        <w:t xml:space="preserve"> </w:t>
      </w:r>
      <w:r w:rsidRPr="00D56428">
        <w:t>им,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синтезируемся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</w:t>
      </w:r>
      <w:r w:rsidR="00106FAA">
        <w:t xml:space="preserve"> </w:t>
      </w:r>
      <w:r w:rsidRPr="00D56428">
        <w:t>Отцом,</w:t>
      </w:r>
      <w:r w:rsidR="00106FAA">
        <w:t xml:space="preserve"> </w:t>
      </w:r>
      <w:r w:rsidRPr="00D56428">
        <w:t>переходим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зал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4097-ми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</w:t>
      </w:r>
      <w:r w:rsidR="00106FAA">
        <w:t xml:space="preserve"> </w:t>
      </w:r>
      <w:r w:rsidRPr="00D56428">
        <w:t>Реальный</w:t>
      </w:r>
      <w:r w:rsidR="00106FAA">
        <w:t xml:space="preserve"> </w:t>
      </w:r>
      <w:r w:rsidRPr="00D56428">
        <w:t>явленно,</w:t>
      </w:r>
      <w:r w:rsidR="00106FAA">
        <w:t xml:space="preserve"> </w:t>
      </w:r>
      <w:r w:rsidRPr="00D56428">
        <w:t>развёртываемся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зале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Владыкой</w:t>
      </w:r>
      <w:r w:rsidR="00106FAA">
        <w:t xml:space="preserve"> </w:t>
      </w:r>
      <w:r w:rsidRPr="00D56428">
        <w:t>83-го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форме,</w:t>
      </w:r>
      <w:r w:rsidR="00106FAA">
        <w:t xml:space="preserve"> </w:t>
      </w:r>
      <w:r w:rsidRPr="00D56428">
        <w:t>и,</w:t>
      </w:r>
      <w:r w:rsidR="00106FAA">
        <w:t xml:space="preserve"> </w:t>
      </w: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Хум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Отца,</w:t>
      </w:r>
      <w:r w:rsidR="00106FAA">
        <w:t xml:space="preserve"> </w:t>
      </w:r>
      <w:r w:rsidRPr="00D56428">
        <w:rPr>
          <w:b/>
        </w:rPr>
        <w:t>стяжаем</w:t>
      </w:r>
      <w:r w:rsidR="00106FAA">
        <w:rPr>
          <w:b/>
        </w:rPr>
        <w:t xml:space="preserve"> </w:t>
      </w:r>
      <w:r w:rsidRPr="00D56428">
        <w:rPr>
          <w:b/>
        </w:rPr>
        <w:t>Синтез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Отца,</w:t>
      </w:r>
      <w:r w:rsidR="00106FAA">
        <w:rPr>
          <w:b/>
        </w:rPr>
        <w:t xml:space="preserve"> </w:t>
      </w:r>
      <w:r w:rsidRPr="00D56428">
        <w:t>прося</w:t>
      </w:r>
      <w:r w:rsidR="00106FAA">
        <w:t xml:space="preserve"> </w:t>
      </w:r>
      <w:r w:rsidRPr="00D56428">
        <w:t>преобразить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синтез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rPr>
          <w:b/>
        </w:rPr>
        <w:t>на</w:t>
      </w:r>
      <w:r w:rsidR="00106FAA">
        <w:rPr>
          <w:b/>
        </w:rPr>
        <w:t xml:space="preserve"> </w:t>
      </w:r>
      <w:r w:rsidRPr="00D56428">
        <w:rPr>
          <w:b/>
        </w:rPr>
        <w:t>явление</w:t>
      </w:r>
      <w:r w:rsidR="00106FAA">
        <w:rPr>
          <w:b/>
        </w:rPr>
        <w:t xml:space="preserve"> </w:t>
      </w:r>
      <w:r w:rsidRPr="00D56428">
        <w:rPr>
          <w:b/>
        </w:rPr>
        <w:t>83-й</w:t>
      </w:r>
      <w:r w:rsidR="00106FAA">
        <w:rPr>
          <w:b/>
        </w:rPr>
        <w:t xml:space="preserve"> </w:t>
      </w:r>
      <w:r w:rsidRPr="00D56428">
        <w:rPr>
          <w:b/>
        </w:rPr>
        <w:t>Части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Метагалактическое</w:t>
      </w:r>
      <w:r w:rsidR="00106FAA">
        <w:rPr>
          <w:b/>
        </w:rPr>
        <w:t xml:space="preserve"> </w:t>
      </w:r>
      <w:r w:rsidRPr="00D56428">
        <w:rPr>
          <w:b/>
        </w:rPr>
        <w:t>Управление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Pr="00D56428">
        <w:rPr>
          <w:b/>
        </w:rPr>
        <w:t>синтезфизически</w:t>
      </w:r>
      <w:r w:rsidR="00106FAA">
        <w:rPr>
          <w:b/>
        </w:rPr>
        <w:t xml:space="preserve"> </w:t>
      </w:r>
      <w:r w:rsidRPr="00D56428">
        <w:rPr>
          <w:b/>
        </w:rPr>
        <w:t>собою</w:t>
      </w:r>
      <w:r w:rsidR="00106FAA">
        <w:rPr>
          <w:b/>
        </w:rPr>
        <w:t xml:space="preserve"> </w:t>
      </w:r>
      <w:r w:rsidRPr="00D56428">
        <w:rPr>
          <w:b/>
        </w:rPr>
        <w:t>в</w:t>
      </w:r>
      <w:r w:rsidR="00106FAA">
        <w:rPr>
          <w:b/>
        </w:rPr>
        <w:t xml:space="preserve"> </w:t>
      </w:r>
      <w:r w:rsidRPr="00D56428">
        <w:rPr>
          <w:b/>
        </w:rPr>
        <w:t>максимальной</w:t>
      </w:r>
      <w:r w:rsidR="00106FAA">
        <w:rPr>
          <w:b/>
        </w:rPr>
        <w:t xml:space="preserve"> </w:t>
      </w:r>
      <w:r w:rsidRPr="00D56428">
        <w:rPr>
          <w:b/>
        </w:rPr>
        <w:t>концентрации</w:t>
      </w:r>
      <w:r w:rsidR="00106FAA">
        <w:rPr>
          <w:b/>
        </w:rPr>
        <w:t xml:space="preserve"> </w:t>
      </w:r>
      <w:r w:rsidRPr="00D56428">
        <w:rPr>
          <w:b/>
        </w:rPr>
        <w:t>её</w:t>
      </w:r>
      <w:r w:rsidR="00106FAA">
        <w:rPr>
          <w:b/>
        </w:rPr>
        <w:t xml:space="preserve"> </w:t>
      </w:r>
      <w:r w:rsidRPr="00D56428">
        <w:rPr>
          <w:b/>
        </w:rPr>
        <w:t>явления</w:t>
      </w:r>
      <w:r w:rsidR="00106FAA">
        <w:rPr>
          <w:b/>
        </w:rPr>
        <w:t xml:space="preserve"> </w:t>
      </w:r>
      <w:r w:rsidRPr="00D56428">
        <w:rPr>
          <w:b/>
        </w:rPr>
        <w:t>Стандартами,</w:t>
      </w:r>
      <w:r w:rsidR="00106FAA">
        <w:rPr>
          <w:b/>
        </w:rPr>
        <w:t xml:space="preserve"> </w:t>
      </w:r>
      <w:r w:rsidRPr="00D56428">
        <w:rPr>
          <w:b/>
        </w:rPr>
        <w:t>Законами,</w:t>
      </w:r>
      <w:r w:rsidR="00106FAA">
        <w:rPr>
          <w:b/>
        </w:rPr>
        <w:t xml:space="preserve"> </w:t>
      </w:r>
      <w:r w:rsidRPr="00D56428">
        <w:rPr>
          <w:b/>
        </w:rPr>
        <w:t>Императивами,</w:t>
      </w:r>
      <w:r w:rsidR="00106FAA">
        <w:rPr>
          <w:b/>
        </w:rPr>
        <w:t xml:space="preserve"> </w:t>
      </w:r>
      <w:r w:rsidRPr="00D56428">
        <w:rPr>
          <w:b/>
        </w:rPr>
        <w:t>Аксиомами,</w:t>
      </w:r>
      <w:r w:rsidR="00106FAA">
        <w:rPr>
          <w:b/>
        </w:rPr>
        <w:t xml:space="preserve"> </w:t>
      </w:r>
      <w:r w:rsidRPr="00D56428">
        <w:rPr>
          <w:b/>
        </w:rPr>
        <w:t>Началами,</w:t>
      </w:r>
      <w:r w:rsidR="00106FAA">
        <w:rPr>
          <w:b/>
        </w:rPr>
        <w:t xml:space="preserve"> </w:t>
      </w:r>
      <w:r w:rsidRPr="00D56428">
        <w:rPr>
          <w:b/>
        </w:rPr>
        <w:t>Принципами,</w:t>
      </w:r>
      <w:r w:rsidR="00106FAA">
        <w:rPr>
          <w:b/>
        </w:rPr>
        <w:t xml:space="preserve"> </w:t>
      </w:r>
      <w:r w:rsidRPr="00D56428">
        <w:rPr>
          <w:b/>
        </w:rPr>
        <w:t>Правилами</w:t>
      </w:r>
      <w:r w:rsidR="00106FAA">
        <w:rPr>
          <w:b/>
        </w:rPr>
        <w:t xml:space="preserve"> </w:t>
      </w:r>
      <w:r w:rsidRPr="00D56428">
        <w:rPr>
          <w:b/>
        </w:rPr>
        <w:t>и</w:t>
      </w:r>
      <w:r w:rsidR="00106FAA">
        <w:rPr>
          <w:b/>
        </w:rPr>
        <w:t xml:space="preserve"> </w:t>
      </w:r>
      <w:r w:rsidRPr="00D56428">
        <w:rPr>
          <w:b/>
        </w:rPr>
        <w:t>Методами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во</w:t>
      </w:r>
      <w:r w:rsidR="00106FAA">
        <w:t xml:space="preserve"> </w:t>
      </w:r>
      <w:r w:rsidRPr="00D56428">
        <w:t>всей</w:t>
      </w:r>
      <w:r w:rsidR="00106FAA">
        <w:t xml:space="preserve"> </w:t>
      </w:r>
      <w:r w:rsidRPr="00D56428">
        <w:t>глубине</w:t>
      </w:r>
      <w:r w:rsidR="00106FAA">
        <w:t xml:space="preserve"> </w:t>
      </w:r>
      <w:r w:rsidRPr="00D56428">
        <w:t>всех</w:t>
      </w:r>
      <w:r w:rsidR="00106FAA">
        <w:t xml:space="preserve"> </w:t>
      </w:r>
      <w:r w:rsidRPr="00D56428">
        <w:t>видов</w:t>
      </w:r>
      <w:r w:rsidR="00106FAA">
        <w:t xml:space="preserve"> </w:t>
      </w:r>
      <w:r w:rsidRPr="00D56428">
        <w:t>Управления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явлением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эффектом</w:t>
      </w:r>
      <w:r w:rsidR="00106FAA">
        <w:t xml:space="preserve"> </w:t>
      </w:r>
      <w:r w:rsidRPr="00D56428">
        <w:t>управления</w:t>
      </w:r>
      <w:r w:rsidR="00106FAA">
        <w:t xml:space="preserve"> </w:t>
      </w:r>
      <w:r w:rsidRPr="00D56428">
        <w:t>ракурсом</w:t>
      </w:r>
      <w:r w:rsidR="00106FAA">
        <w:t xml:space="preserve"> </w:t>
      </w:r>
      <w:r w:rsidRPr="00D56428">
        <w:t>служения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Должностной</w:t>
      </w:r>
      <w:r w:rsidR="00106FAA">
        <w:t xml:space="preserve"> </w:t>
      </w:r>
      <w:r w:rsidRPr="00D56428">
        <w:t>Компетенции</w:t>
      </w:r>
      <w:r w:rsidR="00106FAA">
        <w:t xml:space="preserve"> </w:t>
      </w:r>
      <w:r w:rsidRPr="00D56428">
        <w:t>ИВДИВО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D56428" w:rsidRPr="00D56428">
        <w:t>,</w:t>
      </w:r>
      <w:r w:rsidR="00106FAA">
        <w:t xml:space="preserve"> </w:t>
      </w:r>
      <w:r w:rsidRPr="00D56428">
        <w:t>ракурсом</w:t>
      </w:r>
      <w:r w:rsidR="00106FAA">
        <w:t xml:space="preserve"> </w:t>
      </w:r>
      <w:r w:rsidRPr="00D56428">
        <w:t>любого</w:t>
      </w:r>
      <w:r w:rsidR="00106FAA">
        <w:t xml:space="preserve"> </w:t>
      </w:r>
      <w:r w:rsidRPr="00D56428">
        <w:t>вида</w:t>
      </w:r>
      <w:r w:rsidR="00106FAA">
        <w:t xml:space="preserve"> </w:t>
      </w:r>
      <w:r w:rsidRPr="00D56428">
        <w:t>владения</w:t>
      </w:r>
      <w:r w:rsidR="00106FAA">
        <w:t xml:space="preserve"> </w:t>
      </w:r>
      <w:r w:rsidRPr="00D56428">
        <w:t>действием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любого</w:t>
      </w:r>
      <w:r w:rsidR="00106FAA">
        <w:t xml:space="preserve"> </w:t>
      </w:r>
      <w:r w:rsidRPr="00D56428">
        <w:t>вида</w:t>
      </w:r>
      <w:r w:rsidR="00106FAA">
        <w:t xml:space="preserve"> </w:t>
      </w:r>
      <w:r w:rsidRPr="00D56428">
        <w:t>управления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жизни,</w:t>
      </w:r>
      <w:r w:rsidR="00106FAA">
        <w:t xml:space="preserve"> </w:t>
      </w:r>
      <w:r w:rsidRPr="00D56428">
        <w:t>как</w:t>
      </w:r>
      <w:r w:rsidR="00106FAA">
        <w:t xml:space="preserve"> </w:t>
      </w:r>
      <w:r w:rsidRPr="00D56428">
        <w:t>профессиональной,</w:t>
      </w:r>
      <w:r w:rsidR="00106FAA">
        <w:t xml:space="preserve"> </w:t>
      </w:r>
      <w:r w:rsidRPr="00D56428">
        <w:t>так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личной,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нас.</w:t>
      </w:r>
    </w:p>
    <w:p w:rsidR="00821609" w:rsidRPr="00D56428" w:rsidRDefault="00821609" w:rsidP="00821609">
      <w:pPr>
        <w:ind w:firstLine="454"/>
      </w:pPr>
      <w:r w:rsidRPr="00D56428">
        <w:t>И,</w:t>
      </w:r>
      <w:r w:rsidR="00106FAA">
        <w:t xml:space="preserve"> </w:t>
      </w: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</w:t>
      </w:r>
      <w:r w:rsidR="00106FAA">
        <w:t xml:space="preserve"> </w:t>
      </w:r>
      <w:r w:rsidRPr="00D56428">
        <w:t>Отцом,</w:t>
      </w:r>
      <w:r w:rsidR="00106FAA">
        <w:t xml:space="preserve"> </w:t>
      </w:r>
      <w:r w:rsidRPr="00D56428">
        <w:rPr>
          <w:b/>
        </w:rPr>
        <w:t>стяжаем</w:t>
      </w:r>
      <w:r w:rsidR="00106FAA">
        <w:rPr>
          <w:b/>
        </w:rPr>
        <w:t xml:space="preserve"> </w:t>
      </w:r>
      <w:r w:rsidRPr="00D56428">
        <w:rPr>
          <w:b/>
        </w:rPr>
        <w:t>83-ю</w:t>
      </w:r>
      <w:r w:rsidR="00106FAA">
        <w:rPr>
          <w:b/>
        </w:rPr>
        <w:t xml:space="preserve"> </w:t>
      </w:r>
      <w:r w:rsidRPr="00D56428">
        <w:rPr>
          <w:b/>
        </w:rPr>
        <w:t>Часть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Метагалактическое</w:t>
      </w:r>
      <w:r w:rsidR="00106FAA">
        <w:rPr>
          <w:b/>
        </w:rPr>
        <w:t xml:space="preserve"> </w:t>
      </w:r>
      <w:r w:rsidRPr="00D56428">
        <w:rPr>
          <w:b/>
        </w:rPr>
        <w:t>Управление</w:t>
      </w:r>
      <w:r w:rsidR="00D56428" w:rsidRPr="00D56428">
        <w:rPr>
          <w:b/>
        </w:rPr>
        <w:t>.</w:t>
      </w:r>
      <w:r w:rsidR="00106FAA">
        <w:t xml:space="preserve"> </w:t>
      </w:r>
      <w:r w:rsidR="00D56428" w:rsidRPr="00D56428">
        <w:t>С</w:t>
      </w:r>
      <w:r w:rsidRPr="00D56428">
        <w:t>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</w:t>
      </w:r>
      <w:r w:rsidR="00106FAA">
        <w:t xml:space="preserve"> </w:t>
      </w:r>
      <w:r w:rsidRPr="00D56428">
        <w:t>Отцом,</w:t>
      </w:r>
      <w:r w:rsidR="00106FAA">
        <w:t xml:space="preserve"> </w:t>
      </w:r>
      <w:r w:rsidRPr="00D56428">
        <w:t>проникаемся</w:t>
      </w:r>
      <w:r w:rsidR="00106FAA">
        <w:t xml:space="preserve"> </w:t>
      </w:r>
      <w:r w:rsidRPr="00D56428">
        <w:t>83-й</w:t>
      </w:r>
      <w:r w:rsidR="00106FAA">
        <w:t xml:space="preserve"> </w:t>
      </w:r>
      <w:r w:rsidRPr="00D56428">
        <w:t>частью</w:t>
      </w:r>
      <w:r w:rsidR="00106FAA">
        <w:t xml:space="preserve"> </w:t>
      </w:r>
      <w:r w:rsidRPr="00D56428">
        <w:t>Метагалактическое</w:t>
      </w:r>
      <w:r w:rsidR="00106FAA">
        <w:t xml:space="preserve"> </w:t>
      </w:r>
      <w:r w:rsidRPr="00D56428">
        <w:t>Управление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прося</w:t>
      </w:r>
      <w:r w:rsidR="00106FAA">
        <w:t xml:space="preserve"> </w:t>
      </w:r>
      <w:r w:rsidRPr="00D56428">
        <w:t>насытить</w:t>
      </w:r>
      <w:r w:rsidR="00106FAA">
        <w:t xml:space="preserve"> </w:t>
      </w:r>
      <w:r w:rsidRPr="00D56428">
        <w:t>Метагалактическим</w:t>
      </w:r>
      <w:r w:rsidR="00106FAA">
        <w:t xml:space="preserve"> </w:t>
      </w:r>
      <w:r w:rsidRPr="00D56428">
        <w:t>Управлением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нас.</w:t>
      </w:r>
      <w:r w:rsidR="00106FAA">
        <w:t xml:space="preserve"> </w:t>
      </w:r>
      <w:r w:rsidRPr="00D56428">
        <w:t>И,</w:t>
      </w:r>
      <w:r w:rsidR="00106FAA">
        <w:t xml:space="preserve"> </w:t>
      </w:r>
      <w:r w:rsidRPr="00D56428">
        <w:t>проникаясь</w:t>
      </w:r>
      <w:r w:rsidR="00106FAA">
        <w:t xml:space="preserve"> </w:t>
      </w:r>
      <w:r w:rsidRPr="00D56428">
        <w:t>Метагалактическим</w:t>
      </w:r>
      <w:r w:rsidR="00106FAA">
        <w:t xml:space="preserve"> </w:t>
      </w:r>
      <w:r w:rsidRPr="00D56428">
        <w:t>Управлением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Отца,</w:t>
      </w:r>
      <w:r w:rsidR="00106FAA">
        <w:t xml:space="preserve"> </w:t>
      </w:r>
      <w:r w:rsidRPr="00D56428">
        <w:t>и,</w:t>
      </w:r>
      <w:r w:rsidR="00106FAA">
        <w:t xml:space="preserve"> </w:t>
      </w:r>
      <w:r w:rsidRPr="00D56428">
        <w:t>возжигаясь</w:t>
      </w:r>
      <w:r w:rsidR="00106FAA">
        <w:t xml:space="preserve"> </w:t>
      </w:r>
      <w:r w:rsidRPr="00D56428">
        <w:t>Синтезом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Отца,</w:t>
      </w:r>
      <w:r w:rsidR="00106FAA">
        <w:t xml:space="preserve"> </w:t>
      </w:r>
      <w:r w:rsidRPr="00D56428">
        <w:t>преображаясь</w:t>
      </w:r>
      <w:r w:rsidR="00106FAA">
        <w:t xml:space="preserve"> </w:t>
      </w:r>
      <w:r w:rsidRPr="00D56428">
        <w:t>им,</w:t>
      </w:r>
      <w:r w:rsidR="00106FAA">
        <w:t xml:space="preserve"> </w:t>
      </w:r>
      <w:r w:rsidRPr="00D56428">
        <w:t>развёртываемся</w:t>
      </w:r>
      <w:r w:rsidR="00106FAA">
        <w:t xml:space="preserve"> </w:t>
      </w:r>
      <w:r w:rsidRPr="00D56428">
        <w:t>Метагалактическим</w:t>
      </w:r>
      <w:r w:rsidR="00106FAA">
        <w:t xml:space="preserve"> </w:t>
      </w:r>
      <w:r w:rsidRPr="00D56428">
        <w:t>Управлением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проникаясь</w:t>
      </w:r>
      <w:r w:rsidR="00106FAA">
        <w:t xml:space="preserve"> </w:t>
      </w:r>
      <w:r w:rsidRPr="00D56428">
        <w:t>Метагалактическим</w:t>
      </w:r>
      <w:r w:rsidR="00106FAA">
        <w:t xml:space="preserve"> </w:t>
      </w:r>
      <w:r w:rsidRPr="00D56428">
        <w:t>Управлением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собою.</w:t>
      </w:r>
    </w:p>
    <w:p w:rsidR="00106FAA" w:rsidRDefault="00821609" w:rsidP="00821609">
      <w:pPr>
        <w:ind w:firstLine="454"/>
      </w:pPr>
      <w:r w:rsidRPr="00D56428">
        <w:t>И,</w:t>
      </w:r>
      <w:r w:rsidR="00106FAA">
        <w:t xml:space="preserve"> </w:t>
      </w: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</w:t>
      </w:r>
      <w:r w:rsidR="00106FAA">
        <w:t xml:space="preserve"> </w:t>
      </w:r>
      <w:r w:rsidRPr="00D56428">
        <w:t>Отцом,</w:t>
      </w:r>
      <w:r w:rsidR="00106FAA">
        <w:t xml:space="preserve"> </w:t>
      </w:r>
      <w:r w:rsidRPr="00D56428">
        <w:rPr>
          <w:b/>
        </w:rPr>
        <w:t>стяжаем</w:t>
      </w:r>
      <w:r w:rsidR="00106FAA">
        <w:rPr>
          <w:b/>
        </w:rPr>
        <w:t xml:space="preserve"> </w:t>
      </w:r>
      <w:r w:rsidRPr="00D56428">
        <w:rPr>
          <w:b/>
        </w:rPr>
        <w:t>Синтез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Метагалактического</w:t>
      </w:r>
      <w:r w:rsidR="00106FAA">
        <w:rPr>
          <w:b/>
        </w:rPr>
        <w:t xml:space="preserve"> </w:t>
      </w:r>
      <w:r w:rsidRPr="00D56428">
        <w:rPr>
          <w:b/>
        </w:rPr>
        <w:t>Управления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проникаясь</w:t>
      </w:r>
      <w:r w:rsidR="00106FAA">
        <w:t xml:space="preserve"> </w:t>
      </w:r>
      <w:r w:rsidRPr="00D56428">
        <w:t>его</w:t>
      </w:r>
      <w:r w:rsidR="00106FAA">
        <w:t xml:space="preserve"> </w:t>
      </w:r>
      <w:r w:rsidRPr="00D56428">
        <w:t>концентрацией,</w:t>
      </w:r>
      <w:r w:rsidR="00106FAA">
        <w:t xml:space="preserve"> </w:t>
      </w:r>
      <w:r w:rsidRPr="00D56428">
        <w:t>возжигаясь</w:t>
      </w:r>
      <w:r w:rsidR="00106FAA">
        <w:t xml:space="preserve"> </w:t>
      </w:r>
      <w:r w:rsidRPr="00D56428">
        <w:t>им.</w:t>
      </w:r>
    </w:p>
    <w:p w:rsidR="00106FAA" w:rsidRDefault="00821609" w:rsidP="00821609">
      <w:pPr>
        <w:ind w:firstLine="454"/>
      </w:pP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</w:t>
      </w:r>
      <w:r w:rsidR="00106FAA">
        <w:t xml:space="preserve"> </w:t>
      </w:r>
      <w:r w:rsidRPr="00D56428">
        <w:t>Отцом,</w:t>
      </w:r>
      <w:r w:rsidR="00106FAA">
        <w:t xml:space="preserve"> </w:t>
      </w:r>
      <w:r w:rsidRPr="00D56428">
        <w:rPr>
          <w:b/>
        </w:rPr>
        <w:t>стяжаем</w:t>
      </w:r>
      <w:r w:rsidR="00106FAA">
        <w:rPr>
          <w:b/>
        </w:rPr>
        <w:t xml:space="preserve"> </w:t>
      </w:r>
      <w:r w:rsidRPr="00D56428">
        <w:rPr>
          <w:b/>
        </w:rPr>
        <w:t>Матрицу</w:t>
      </w:r>
      <w:r w:rsidR="00106FAA">
        <w:rPr>
          <w:b/>
        </w:rPr>
        <w:t xml:space="preserve"> </w:t>
      </w:r>
      <w:r w:rsidRPr="00D56428">
        <w:rPr>
          <w:b/>
        </w:rPr>
        <w:t>Самоорганизации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Метагалактического</w:t>
      </w:r>
      <w:r w:rsidR="00106FAA">
        <w:rPr>
          <w:b/>
        </w:rPr>
        <w:t xml:space="preserve"> </w:t>
      </w:r>
      <w:r w:rsidRPr="00D56428">
        <w:rPr>
          <w:b/>
        </w:rPr>
        <w:t>Управления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синтезом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прося</w:t>
      </w:r>
      <w:r w:rsidR="00106FAA">
        <w:t xml:space="preserve"> </w:t>
      </w:r>
      <w:r w:rsidRPr="00D56428">
        <w:t>её</w:t>
      </w:r>
      <w:r w:rsidR="00106FAA">
        <w:t xml:space="preserve"> </w:t>
      </w:r>
      <w:r w:rsidRPr="00D56428">
        <w:rPr>
          <w:b/>
        </w:rPr>
        <w:t>в</w:t>
      </w:r>
      <w:r w:rsidR="00106FAA">
        <w:rPr>
          <w:b/>
        </w:rPr>
        <w:t xml:space="preserve"> </w:t>
      </w:r>
      <w:r w:rsidRPr="00D56428">
        <w:rPr>
          <w:b/>
        </w:rPr>
        <w:t>минимальном</w:t>
      </w:r>
      <w:r w:rsidR="00106FAA">
        <w:rPr>
          <w:b/>
        </w:rPr>
        <w:t xml:space="preserve"> </w:t>
      </w:r>
      <w:r w:rsidRPr="00D56428">
        <w:rPr>
          <w:b/>
        </w:rPr>
        <w:t>стандартном</w:t>
      </w:r>
      <w:r w:rsidR="00106FAA">
        <w:rPr>
          <w:b/>
        </w:rPr>
        <w:t xml:space="preserve"> </w:t>
      </w:r>
      <w:r w:rsidRPr="00D56428">
        <w:rPr>
          <w:b/>
        </w:rPr>
        <w:t>выражении</w:t>
      </w:r>
      <w:r w:rsidR="00106FAA">
        <w:rPr>
          <w:b/>
        </w:rPr>
        <w:t xml:space="preserve"> </w:t>
      </w:r>
      <w:r w:rsidRPr="00D56428">
        <w:rPr>
          <w:b/>
        </w:rPr>
        <w:t>4096</w:t>
      </w:r>
      <w:r w:rsidR="00106FAA">
        <w:rPr>
          <w:b/>
        </w:rPr>
        <w:t xml:space="preserve"> </w:t>
      </w:r>
      <w:r w:rsidRPr="00D56428">
        <w:rPr>
          <w:b/>
        </w:rPr>
        <w:t>на</w:t>
      </w:r>
      <w:r w:rsidR="00106FAA">
        <w:rPr>
          <w:b/>
        </w:rPr>
        <w:t xml:space="preserve"> </w:t>
      </w:r>
      <w:r w:rsidRPr="00D56428">
        <w:rPr>
          <w:b/>
        </w:rPr>
        <w:t>4096</w:t>
      </w:r>
      <w:r w:rsidRPr="00D56428">
        <w:t>,</w:t>
      </w:r>
      <w:r w:rsidR="00106FAA">
        <w:t xml:space="preserve"> </w:t>
      </w:r>
      <w:r w:rsidRPr="00D56428">
        <w:t>вертикально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горизонтально,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более</w:t>
      </w:r>
      <w:r w:rsidR="00106FAA">
        <w:t xml:space="preserve"> </w:t>
      </w:r>
      <w:r w:rsidRPr="00D56428">
        <w:t>чем</w:t>
      </w:r>
      <w:r w:rsidR="00106FAA">
        <w:t xml:space="preserve"> </w:t>
      </w:r>
      <w:r w:rsidRPr="00D56428">
        <w:t>16-ю</w:t>
      </w:r>
      <w:r w:rsidR="00106FAA">
        <w:t xml:space="preserve"> </w:t>
      </w:r>
      <w:r w:rsidRPr="00D56428">
        <w:t>миллионами</w:t>
      </w:r>
      <w:r w:rsidR="00106FAA">
        <w:t xml:space="preserve"> </w:t>
      </w:r>
      <w:r w:rsidRPr="00D56428">
        <w:t>клеточек</w:t>
      </w:r>
      <w:r w:rsidR="00106FAA">
        <w:t xml:space="preserve"> </w:t>
      </w:r>
      <w:r w:rsidRPr="00D56428">
        <w:t>Матриц</w:t>
      </w:r>
      <w:r w:rsidR="00106FAA">
        <w:t xml:space="preserve"> </w:t>
      </w:r>
      <w:r w:rsidRPr="00D56428">
        <w:t>Самоорганизации</w:t>
      </w:r>
      <w:r w:rsidR="00106FAA">
        <w:t xml:space="preserve"> </w:t>
      </w:r>
      <w:r w:rsidRPr="00D56428">
        <w:t>Метагалактического</w:t>
      </w:r>
      <w:r w:rsidR="00106FAA">
        <w:t xml:space="preserve"> </w:t>
      </w:r>
      <w:r w:rsidRPr="00D56428">
        <w:t>Управления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многомерным</w:t>
      </w:r>
      <w:r w:rsidR="00106FAA">
        <w:t xml:space="preserve"> </w:t>
      </w:r>
      <w:r w:rsidRPr="00D56428">
        <w:t>её</w:t>
      </w:r>
      <w:r w:rsidR="00106FAA">
        <w:t xml:space="preserve"> </w:t>
      </w:r>
      <w:r w:rsidRPr="00D56428">
        <w:t>использованием,</w:t>
      </w:r>
      <w:r w:rsidR="00106FAA">
        <w:t xml:space="preserve"> </w:t>
      </w:r>
      <w:r w:rsidRPr="00D56428">
        <w:t>от</w:t>
      </w:r>
      <w:r w:rsidR="00106FAA">
        <w:t xml:space="preserve"> </w:t>
      </w:r>
      <w:r w:rsidRPr="00D56428">
        <w:t>максимума</w:t>
      </w:r>
      <w:r w:rsidR="00106FAA">
        <w:t xml:space="preserve"> </w:t>
      </w:r>
      <w:r w:rsidRPr="00D56428">
        <w:t>до</w:t>
      </w:r>
      <w:r w:rsidR="00106FAA">
        <w:t xml:space="preserve"> </w:t>
      </w:r>
      <w:r w:rsidRPr="00D56428">
        <w:t>минимума,</w:t>
      </w:r>
      <w:r w:rsidR="00106FAA">
        <w:t xml:space="preserve"> </w:t>
      </w:r>
      <w:r w:rsidRPr="00D56428">
        <w:t>физически</w:t>
      </w:r>
      <w:r w:rsidR="00106FAA">
        <w:t xml:space="preserve"> </w:t>
      </w:r>
      <w:r w:rsidRPr="00D56428">
        <w:t>собою</w:t>
      </w:r>
      <w:r w:rsidR="00106FAA">
        <w:t xml:space="preserve"> </w:t>
      </w:r>
      <w:r w:rsidRPr="00D56428">
        <w:t>явлением</w:t>
      </w:r>
      <w:r w:rsidR="00106FAA">
        <w:t xml:space="preserve"> </w:t>
      </w:r>
      <w:r w:rsidRPr="00D56428">
        <w:t>4096-мерности</w:t>
      </w:r>
      <w:r w:rsidR="00106FAA">
        <w:t xml:space="preserve"> </w:t>
      </w:r>
      <w:r w:rsidRPr="00D56428">
        <w:t>физически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4096-частности</w:t>
      </w:r>
      <w:r w:rsidR="00106FAA">
        <w:t xml:space="preserve"> </w:t>
      </w:r>
      <w:r w:rsidRPr="00D56428">
        <w:t>Метагалактически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E50AF2">
        <w:t>,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прося</w:t>
      </w:r>
      <w:r w:rsidR="00106FAA">
        <w:t xml:space="preserve"> </w:t>
      </w:r>
      <w:r w:rsidRPr="00D56428">
        <w:t>преобразить</w:t>
      </w:r>
      <w:r w:rsidR="00106FAA">
        <w:t xml:space="preserve"> </w:t>
      </w:r>
      <w:r w:rsidRPr="00D56428">
        <w:t>все</w:t>
      </w:r>
      <w:r w:rsidR="00106FAA">
        <w:t xml:space="preserve"> </w:t>
      </w:r>
      <w:r w:rsidRPr="00D56428">
        <w:t>иные</w:t>
      </w:r>
      <w:r w:rsidR="00106FAA">
        <w:t xml:space="preserve"> </w:t>
      </w:r>
      <w:r w:rsidRPr="00D56428">
        <w:t>виды</w:t>
      </w:r>
      <w:r w:rsidR="00106FAA">
        <w:t xml:space="preserve"> </w:t>
      </w:r>
      <w:r w:rsidRPr="00D56428">
        <w:t>управления,</w:t>
      </w:r>
      <w:r w:rsidR="00106FAA">
        <w:t xml:space="preserve"> </w:t>
      </w:r>
      <w:r w:rsidRPr="00D56428">
        <w:t>ранее</w:t>
      </w:r>
      <w:r w:rsidR="00106FAA">
        <w:t xml:space="preserve"> </w:t>
      </w:r>
      <w:r w:rsidRPr="00D56428">
        <w:t>реализованные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введя</w:t>
      </w:r>
      <w:r w:rsidR="00106FAA">
        <w:t xml:space="preserve"> </w:t>
      </w:r>
      <w:r w:rsidRPr="00D56428">
        <w:t>их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данную</w:t>
      </w:r>
      <w:r w:rsidR="00106FAA">
        <w:t xml:space="preserve"> </w:t>
      </w:r>
      <w:r w:rsidRPr="00D56428">
        <w:t>Матрицу</w:t>
      </w:r>
      <w:r w:rsidR="00106FAA">
        <w:t xml:space="preserve"> </w:t>
      </w:r>
      <w:r w:rsidRPr="00D56428">
        <w:t>Самоорганизации</w:t>
      </w:r>
      <w:r w:rsidR="00106FAA">
        <w:t xml:space="preserve"> </w:t>
      </w:r>
      <w:r w:rsidRPr="00D56428">
        <w:t>Метагалактического</w:t>
      </w:r>
      <w:r w:rsidR="00106FAA">
        <w:t xml:space="preserve"> </w:t>
      </w:r>
      <w:r w:rsidRPr="00D56428">
        <w:t>Управления,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преображая</w:t>
      </w:r>
      <w:r w:rsidR="00106FAA">
        <w:t xml:space="preserve"> </w:t>
      </w:r>
      <w:r w:rsidRPr="00D56428">
        <w:t>их.</w:t>
      </w:r>
    </w:p>
    <w:p w:rsidR="00106FAA" w:rsidRDefault="00821609" w:rsidP="00821609">
      <w:pPr>
        <w:ind w:firstLine="454"/>
      </w:pPr>
      <w:r w:rsidRPr="00D56428">
        <w:t>И,</w:t>
      </w:r>
      <w:r w:rsidR="00106FAA">
        <w:t xml:space="preserve"> </w:t>
      </w: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</w:t>
      </w:r>
      <w:r w:rsidR="00106FAA">
        <w:t xml:space="preserve"> </w:t>
      </w:r>
      <w:r w:rsidRPr="00D56428">
        <w:t>Отцом,</w:t>
      </w:r>
      <w:r w:rsidR="00106FAA">
        <w:t xml:space="preserve"> </w:t>
      </w:r>
      <w:r w:rsidRPr="00D56428">
        <w:rPr>
          <w:b/>
        </w:rPr>
        <w:t>стяжаем</w:t>
      </w:r>
      <w:r w:rsidR="00106FAA">
        <w:rPr>
          <w:b/>
        </w:rPr>
        <w:t xml:space="preserve"> </w:t>
      </w:r>
      <w:r w:rsidRPr="00D56428">
        <w:rPr>
          <w:b/>
        </w:rPr>
        <w:t>Матрицу</w:t>
      </w:r>
      <w:r w:rsidR="00106FAA">
        <w:rPr>
          <w:b/>
        </w:rPr>
        <w:t xml:space="preserve"> </w:t>
      </w:r>
      <w:r w:rsidRPr="00D56428">
        <w:rPr>
          <w:b/>
        </w:rPr>
        <w:t>Самоорганизации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Метагалактического</w:t>
      </w:r>
      <w:r w:rsidR="00106FAA">
        <w:rPr>
          <w:b/>
        </w:rPr>
        <w:t xml:space="preserve"> </w:t>
      </w:r>
      <w:r w:rsidRPr="00D56428">
        <w:rPr>
          <w:b/>
        </w:rPr>
        <w:t>Управления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Pr="00D56428">
        <w:rPr>
          <w:b/>
        </w:rPr>
        <w:t>4096</w:t>
      </w:r>
      <w:r w:rsidR="00106FAA">
        <w:rPr>
          <w:b/>
        </w:rPr>
        <w:t xml:space="preserve"> </w:t>
      </w:r>
      <w:r w:rsidRPr="00D56428">
        <w:rPr>
          <w:b/>
        </w:rPr>
        <w:t>на</w:t>
      </w:r>
      <w:r w:rsidR="00106FAA">
        <w:rPr>
          <w:b/>
        </w:rPr>
        <w:t xml:space="preserve"> </w:t>
      </w:r>
      <w:r w:rsidRPr="00D56428">
        <w:rPr>
          <w:b/>
        </w:rPr>
        <w:t>4096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явлении</w:t>
      </w:r>
      <w:r w:rsidR="00106FAA">
        <w:t xml:space="preserve"> </w:t>
      </w:r>
      <w:r w:rsidRPr="00D56428">
        <w:t>16</w:t>
      </w:r>
      <w:r w:rsidR="00106FAA">
        <w:t xml:space="preserve"> </w:t>
      </w:r>
      <w:r w:rsidRPr="00D56428">
        <w:t>777</w:t>
      </w:r>
      <w:r w:rsidR="00106FAA">
        <w:t xml:space="preserve"> </w:t>
      </w:r>
      <w:r w:rsidRPr="00D56428">
        <w:lastRenderedPageBreak/>
        <w:t>536-ти</w:t>
      </w:r>
      <w:r w:rsidR="00106FAA">
        <w:t xml:space="preserve"> </w:t>
      </w:r>
      <w:r w:rsidRPr="00D56428">
        <w:t>клеточек,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последних</w:t>
      </w:r>
      <w:r w:rsidR="00106FAA">
        <w:t xml:space="preserve"> </w:t>
      </w:r>
      <w:r w:rsidRPr="00D56428">
        <w:t>двух</w:t>
      </w:r>
      <w:r w:rsidR="00106FAA">
        <w:t xml:space="preserve"> </w:t>
      </w:r>
      <w:r w:rsidRPr="00D56428">
        <w:t>цифрах</w:t>
      </w:r>
      <w:r w:rsidR="00106FAA">
        <w:t xml:space="preserve"> </w:t>
      </w:r>
      <w:r w:rsidRPr="00D56428">
        <w:t>могу</w:t>
      </w:r>
      <w:r w:rsidR="00106FAA">
        <w:t xml:space="preserve"> </w:t>
      </w:r>
      <w:r w:rsidRPr="00D56428">
        <w:t>ошибиться,</w:t>
      </w:r>
      <w:r w:rsidR="00106FAA">
        <w:t xml:space="preserve"> </w:t>
      </w:r>
      <w:r w:rsidRPr="00D56428">
        <w:t>возможно</w:t>
      </w:r>
      <w:r w:rsidR="00106FAA">
        <w:t xml:space="preserve"> </w:t>
      </w:r>
      <w:r w:rsidRPr="00D56428">
        <w:t>512-ти</w:t>
      </w:r>
      <w:r w:rsidR="00106FAA">
        <w:t xml:space="preserve"> </w:t>
      </w:r>
      <w:r w:rsidRPr="00D56428">
        <w:t>клеточек</w:t>
      </w:r>
      <w:r w:rsidR="00106FAA">
        <w:t xml:space="preserve"> </w:t>
      </w:r>
      <w:r w:rsidR="00E50AF2" w:rsidRPr="00E50AF2">
        <w:rPr>
          <w:i/>
        </w:rPr>
        <w:t>/</w:t>
      </w:r>
      <w:r w:rsidRPr="00E50AF2">
        <w:rPr>
          <w:i/>
        </w:rPr>
        <w:t>16</w:t>
      </w:r>
      <w:r w:rsidR="00106FAA">
        <w:rPr>
          <w:i/>
        </w:rPr>
        <w:t xml:space="preserve"> </w:t>
      </w:r>
      <w:r w:rsidRPr="00E50AF2">
        <w:rPr>
          <w:i/>
        </w:rPr>
        <w:t>777</w:t>
      </w:r>
      <w:r w:rsidR="00106FAA">
        <w:rPr>
          <w:i/>
        </w:rPr>
        <w:t xml:space="preserve"> </w:t>
      </w:r>
      <w:r w:rsidRPr="00E50AF2">
        <w:rPr>
          <w:i/>
        </w:rPr>
        <w:t>216</w:t>
      </w:r>
      <w:r w:rsidR="00E50AF2" w:rsidRPr="00E50AF2">
        <w:rPr>
          <w:i/>
        </w:rPr>
        <w:t>/</w:t>
      </w:r>
      <w:r w:rsidR="00E50AF2">
        <w:rPr>
          <w:i/>
        </w:rPr>
        <w:t>,</w:t>
      </w:r>
      <w:r w:rsidR="00106FAA">
        <w:t xml:space="preserve"> </w:t>
      </w:r>
      <w:r w:rsidRPr="00D56428">
        <w:t>явление</w:t>
      </w:r>
      <w:r w:rsidR="00106FAA">
        <w:t xml:space="preserve"> </w:t>
      </w:r>
      <w:r w:rsidRPr="00D56428">
        <w:t>глубины</w:t>
      </w:r>
      <w:r w:rsidR="00106FAA">
        <w:t xml:space="preserve"> </w:t>
      </w:r>
      <w:r w:rsidR="00125EC5" w:rsidRPr="00D56428">
        <w:t>Метагалактического</w:t>
      </w:r>
      <w:r w:rsidR="00106FAA">
        <w:t xml:space="preserve"> </w:t>
      </w:r>
      <w:r w:rsidRPr="00D56428">
        <w:t>Управления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синтезом</w:t>
      </w:r>
      <w:r w:rsidR="00106FAA">
        <w:t xml:space="preserve"> </w:t>
      </w:r>
      <w:r w:rsidRPr="00D56428">
        <w:t>нас.</w:t>
      </w:r>
    </w:p>
    <w:p w:rsidR="00821609" w:rsidRPr="00D56428" w:rsidRDefault="00821609" w:rsidP="00821609">
      <w:pPr>
        <w:ind w:firstLine="454"/>
      </w:pPr>
      <w:r w:rsidRPr="00D56428">
        <w:t>И,</w:t>
      </w:r>
      <w:r w:rsidR="00106FAA">
        <w:t xml:space="preserve"> </w:t>
      </w: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</w:t>
      </w:r>
      <w:r w:rsidR="00106FAA">
        <w:t xml:space="preserve"> </w:t>
      </w:r>
      <w:r w:rsidRPr="00D56428">
        <w:t>Отцом,</w:t>
      </w:r>
      <w:r w:rsidR="00106FAA">
        <w:t xml:space="preserve"> </w:t>
      </w:r>
      <w:r w:rsidRPr="00D56428">
        <w:rPr>
          <w:b/>
        </w:rPr>
        <w:t>стяжаем</w:t>
      </w:r>
      <w:r w:rsidR="00106FAA">
        <w:rPr>
          <w:b/>
        </w:rPr>
        <w:t xml:space="preserve"> </w:t>
      </w:r>
      <w:r w:rsidRPr="00D56428">
        <w:rPr>
          <w:b/>
        </w:rPr>
        <w:t>явление</w:t>
      </w:r>
      <w:r w:rsidR="00106FAA">
        <w:rPr>
          <w:b/>
        </w:rPr>
        <w:t xml:space="preserve"> </w:t>
      </w:r>
      <w:r w:rsidRPr="00D56428">
        <w:rPr>
          <w:b/>
        </w:rPr>
        <w:t>Посвящённого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Вышестоящей</w:t>
      </w:r>
      <w:r w:rsidR="00106FAA">
        <w:rPr>
          <w:b/>
        </w:rPr>
        <w:t xml:space="preserve"> </w:t>
      </w:r>
      <w:r w:rsidRPr="00D56428">
        <w:rPr>
          <w:b/>
        </w:rPr>
        <w:t>Реальности</w:t>
      </w:r>
      <w:r w:rsidR="00106FAA">
        <w:rPr>
          <w:b/>
        </w:rPr>
        <w:t xml:space="preserve"> </w:t>
      </w:r>
      <w:r w:rsidRPr="00D56428">
        <w:rPr>
          <w:b/>
        </w:rPr>
        <w:t>Синтезности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Pr="00D56428">
        <w:rPr>
          <w:b/>
        </w:rPr>
        <w:t>Матрицы</w:t>
      </w:r>
      <w:r w:rsidR="00106FAA">
        <w:rPr>
          <w:b/>
        </w:rPr>
        <w:t xml:space="preserve"> </w:t>
      </w:r>
      <w:r w:rsidRPr="00D56428">
        <w:rPr>
          <w:b/>
        </w:rPr>
        <w:t>Самоорганизации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синтезом</w:t>
      </w:r>
      <w:r w:rsidR="00106FAA">
        <w:t xml:space="preserve"> </w:t>
      </w:r>
      <w:r w:rsidRPr="00D56428">
        <w:t>нас.</w:t>
      </w:r>
      <w:r w:rsidR="00106FAA">
        <w:t xml:space="preserve"> </w:t>
      </w: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Хум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Отца,</w:t>
      </w:r>
      <w:r w:rsidR="00106FAA">
        <w:t xml:space="preserve"> </w:t>
      </w:r>
      <w:r w:rsidRPr="00D56428">
        <w:t>стяжаем</w:t>
      </w:r>
      <w:r w:rsidR="00106FAA">
        <w:t xml:space="preserve"> </w:t>
      </w:r>
      <w:r w:rsidRPr="00D56428">
        <w:t>Синтез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и,</w:t>
      </w:r>
      <w:r w:rsidR="00106FAA">
        <w:t xml:space="preserve"> </w:t>
      </w:r>
      <w:r w:rsidRPr="00D56428">
        <w:t>возжигаясь,</w:t>
      </w:r>
      <w:r w:rsidR="00106FAA">
        <w:t xml:space="preserve"> </w:t>
      </w:r>
      <w:r w:rsidRPr="00D56428">
        <w:t>преображаемся</w:t>
      </w:r>
      <w:r w:rsidR="00106FAA">
        <w:t xml:space="preserve"> </w:t>
      </w:r>
      <w:r w:rsidRPr="00D56428">
        <w:t>им.</w:t>
      </w:r>
    </w:p>
    <w:p w:rsidR="00106FAA" w:rsidRDefault="00821609" w:rsidP="00821609">
      <w:pPr>
        <w:ind w:firstLine="454"/>
      </w:pPr>
      <w:r w:rsidRPr="00D56428">
        <w:t>И,</w:t>
      </w:r>
      <w:r w:rsidR="00106FAA">
        <w:t xml:space="preserve"> </w:t>
      </w:r>
      <w:r w:rsidRPr="00D56428">
        <w:t>возжигаясь</w:t>
      </w:r>
      <w:r w:rsidR="00106FAA">
        <w:t xml:space="preserve"> </w:t>
      </w:r>
      <w:r w:rsidRPr="00D56428">
        <w:t>этим,</w:t>
      </w:r>
      <w:r w:rsidR="00106FAA">
        <w:t xml:space="preserve"> </w:t>
      </w: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Вышестоящим</w:t>
      </w:r>
      <w:r w:rsidR="00106FAA">
        <w:t xml:space="preserve"> </w:t>
      </w:r>
      <w:r w:rsidRPr="00D56428">
        <w:t>Отцом,</w:t>
      </w:r>
      <w:r w:rsidR="00106FAA">
        <w:t xml:space="preserve"> </w:t>
      </w:r>
      <w:r w:rsidRPr="00D56428">
        <w:rPr>
          <w:b/>
        </w:rPr>
        <w:t>просим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Pr="00D56428">
        <w:rPr>
          <w:b/>
        </w:rPr>
        <w:t>установить</w:t>
      </w:r>
      <w:r w:rsidR="00106FAA">
        <w:rPr>
          <w:b/>
        </w:rPr>
        <w:t xml:space="preserve"> </w:t>
      </w:r>
      <w:r w:rsidRPr="00D56428">
        <w:rPr>
          <w:b/>
        </w:rPr>
        <w:t>Матрицу</w:t>
      </w:r>
      <w:r w:rsidR="00106FAA">
        <w:rPr>
          <w:b/>
        </w:rPr>
        <w:t xml:space="preserve"> </w:t>
      </w:r>
      <w:r w:rsidRPr="00D56428">
        <w:rPr>
          <w:b/>
        </w:rPr>
        <w:t>Самоорганизации,</w:t>
      </w:r>
      <w:r w:rsidR="00106FAA">
        <w:rPr>
          <w:b/>
        </w:rPr>
        <w:t xml:space="preserve"> </w:t>
      </w:r>
      <w:r w:rsidRPr="00D56428">
        <w:rPr>
          <w:b/>
        </w:rPr>
        <w:t>4096</w:t>
      </w:r>
      <w:r w:rsidR="00106FAA">
        <w:rPr>
          <w:b/>
        </w:rPr>
        <w:t xml:space="preserve"> </w:t>
      </w:r>
      <w:r w:rsidRPr="00D56428">
        <w:rPr>
          <w:b/>
        </w:rPr>
        <w:t>по</w:t>
      </w:r>
      <w:r w:rsidR="00106FAA">
        <w:rPr>
          <w:b/>
        </w:rPr>
        <w:t xml:space="preserve"> </w:t>
      </w:r>
      <w:r w:rsidRPr="00D56428">
        <w:rPr>
          <w:b/>
        </w:rPr>
        <w:t>вертикали</w:t>
      </w:r>
      <w:r w:rsidR="00106FAA">
        <w:rPr>
          <w:b/>
        </w:rPr>
        <w:t xml:space="preserve"> </w:t>
      </w:r>
      <w:r w:rsidRPr="00D56428">
        <w:rPr>
          <w:b/>
        </w:rPr>
        <w:t>на</w:t>
      </w:r>
      <w:r w:rsidR="00106FAA">
        <w:rPr>
          <w:b/>
        </w:rPr>
        <w:t xml:space="preserve"> </w:t>
      </w:r>
      <w:r w:rsidRPr="00D56428">
        <w:rPr>
          <w:b/>
        </w:rPr>
        <w:t>4096</w:t>
      </w:r>
      <w:r w:rsidR="00106FAA">
        <w:rPr>
          <w:b/>
        </w:rPr>
        <w:t xml:space="preserve"> </w:t>
      </w:r>
      <w:r w:rsidRPr="00D56428">
        <w:rPr>
          <w:b/>
        </w:rPr>
        <w:t>по</w:t>
      </w:r>
      <w:r w:rsidR="00106FAA">
        <w:rPr>
          <w:b/>
        </w:rPr>
        <w:t xml:space="preserve"> </w:t>
      </w:r>
      <w:r w:rsidRPr="00D56428">
        <w:rPr>
          <w:b/>
        </w:rPr>
        <w:t>горизонтали,</w:t>
      </w:r>
      <w:r w:rsidR="00106FAA">
        <w:rPr>
          <w:b/>
        </w:rPr>
        <w:t xml:space="preserve"> </w:t>
      </w:r>
      <w:r w:rsidRPr="00D56428">
        <w:rPr>
          <w:b/>
        </w:rPr>
        <w:t>взаимодействующих</w:t>
      </w:r>
      <w:r w:rsidR="00106FAA">
        <w:rPr>
          <w:b/>
        </w:rPr>
        <w:t xml:space="preserve"> </w:t>
      </w:r>
      <w:r w:rsidRPr="00D56428">
        <w:rPr>
          <w:b/>
        </w:rPr>
        <w:t>матриц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Pr="00D56428">
        <w:rPr>
          <w:b/>
        </w:rPr>
        <w:t>Матрицей</w:t>
      </w:r>
      <w:r w:rsidR="00106FAA">
        <w:rPr>
          <w:b/>
        </w:rPr>
        <w:t xml:space="preserve"> </w:t>
      </w:r>
      <w:r w:rsidRPr="00D56428">
        <w:rPr>
          <w:b/>
        </w:rPr>
        <w:t>Самоорганизации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Метагалактического</w:t>
      </w:r>
      <w:r w:rsidR="00106FAA">
        <w:rPr>
          <w:b/>
        </w:rPr>
        <w:t xml:space="preserve"> </w:t>
      </w:r>
      <w:r w:rsidRPr="00D56428">
        <w:rPr>
          <w:b/>
        </w:rPr>
        <w:t>Управления</w:t>
      </w:r>
      <w:r w:rsidR="00106FAA">
        <w:rPr>
          <w:b/>
        </w:rPr>
        <w:t xml:space="preserve"> </w:t>
      </w:r>
      <w:r w:rsidRPr="00D56428">
        <w:rPr>
          <w:b/>
        </w:rPr>
        <w:t>по</w:t>
      </w:r>
      <w:r w:rsidR="00106FAA">
        <w:rPr>
          <w:b/>
        </w:rPr>
        <w:t xml:space="preserve"> </w:t>
      </w:r>
      <w:r w:rsidRPr="00D56428">
        <w:rPr>
          <w:b/>
        </w:rPr>
        <w:t>всей</w:t>
      </w:r>
      <w:r w:rsidR="00106FAA">
        <w:rPr>
          <w:b/>
        </w:rPr>
        <w:t xml:space="preserve"> </w:t>
      </w:r>
      <w:r w:rsidRPr="00D56428">
        <w:rPr>
          <w:b/>
        </w:rPr>
        <w:t>Планете</w:t>
      </w:r>
      <w:r w:rsidR="00106FAA">
        <w:rPr>
          <w:b/>
        </w:rPr>
        <w:t xml:space="preserve"> </w:t>
      </w:r>
      <w:r w:rsidRPr="00D56428">
        <w:rPr>
          <w:b/>
        </w:rPr>
        <w:t>Земля,</w:t>
      </w:r>
      <w:r w:rsidR="00106FAA">
        <w:rPr>
          <w:b/>
        </w:rPr>
        <w:t xml:space="preserve"> </w:t>
      </w:r>
      <w:r w:rsidRPr="00D56428">
        <w:rPr>
          <w:b/>
        </w:rPr>
        <w:t>развернув</w:t>
      </w:r>
      <w:r w:rsidR="00106FAA">
        <w:rPr>
          <w:b/>
        </w:rPr>
        <w:t xml:space="preserve"> </w:t>
      </w:r>
      <w:r w:rsidRPr="00D56428">
        <w:rPr>
          <w:b/>
        </w:rPr>
        <w:t>сферическую</w:t>
      </w:r>
      <w:r w:rsidR="00106FAA">
        <w:rPr>
          <w:b/>
        </w:rPr>
        <w:t xml:space="preserve"> </w:t>
      </w:r>
      <w:r w:rsidRPr="00D56428">
        <w:rPr>
          <w:b/>
        </w:rPr>
        <w:t>матрицу</w:t>
      </w:r>
      <w:r w:rsidR="00106FAA">
        <w:rPr>
          <w:b/>
        </w:rPr>
        <w:t xml:space="preserve"> </w:t>
      </w:r>
      <w:r w:rsidRPr="00D56428">
        <w:rPr>
          <w:b/>
        </w:rPr>
        <w:t>вокруг</w:t>
      </w:r>
      <w:r w:rsidR="00106FAA">
        <w:rPr>
          <w:b/>
        </w:rPr>
        <w:t xml:space="preserve"> </w:t>
      </w:r>
      <w:r w:rsidRPr="00D56428">
        <w:rPr>
          <w:b/>
        </w:rPr>
        <w:t>Планеты</w:t>
      </w:r>
      <w:r w:rsidR="00106FAA">
        <w:rPr>
          <w:b/>
        </w:rPr>
        <w:t xml:space="preserve"> </w:t>
      </w:r>
      <w:r w:rsidRPr="00D56428">
        <w:rPr>
          <w:b/>
        </w:rPr>
        <w:t>Земля</w:t>
      </w:r>
      <w:r w:rsidR="002066B1">
        <w:rPr>
          <w:b/>
        </w:rPr>
        <w:t>,</w:t>
      </w:r>
      <w:r w:rsidR="00106FAA">
        <w:rPr>
          <w:b/>
        </w:rPr>
        <w:t xml:space="preserve"> </w:t>
      </w:r>
      <w:r w:rsidRPr="00D56428">
        <w:rPr>
          <w:b/>
        </w:rPr>
        <w:t>4096</w:t>
      </w:r>
      <w:r w:rsidR="00106FAA">
        <w:rPr>
          <w:b/>
        </w:rPr>
        <w:t xml:space="preserve"> </w:t>
      </w:r>
      <w:r w:rsidRPr="00D56428">
        <w:rPr>
          <w:b/>
        </w:rPr>
        <w:t>на</w:t>
      </w:r>
      <w:r w:rsidR="00106FAA">
        <w:rPr>
          <w:b/>
        </w:rPr>
        <w:t xml:space="preserve"> </w:t>
      </w:r>
      <w:r w:rsidRPr="00D56428">
        <w:rPr>
          <w:b/>
        </w:rPr>
        <w:t>4096</w:t>
      </w:r>
      <w:r w:rsidR="002066B1">
        <w:rPr>
          <w:b/>
        </w:rPr>
        <w:t>,</w:t>
      </w:r>
      <w:r w:rsidR="00106FAA">
        <w:rPr>
          <w:b/>
        </w:rPr>
        <w:t xml:space="preserve"> </w:t>
      </w:r>
      <w:r w:rsidRPr="00D56428">
        <w:rPr>
          <w:b/>
        </w:rPr>
        <w:t>в</w:t>
      </w:r>
      <w:r w:rsidR="00106FAA">
        <w:rPr>
          <w:b/>
        </w:rPr>
        <w:t xml:space="preserve"> </w:t>
      </w:r>
      <w:r w:rsidRPr="00D56428">
        <w:rPr>
          <w:b/>
        </w:rPr>
        <w:t>минимальном</w:t>
      </w:r>
      <w:r w:rsidR="00106FAA">
        <w:rPr>
          <w:b/>
        </w:rPr>
        <w:t xml:space="preserve"> </w:t>
      </w:r>
      <w:r w:rsidRPr="00D56428">
        <w:rPr>
          <w:b/>
        </w:rPr>
        <w:t>первичном</w:t>
      </w:r>
      <w:r w:rsidR="00106FAA">
        <w:rPr>
          <w:b/>
        </w:rPr>
        <w:t xml:space="preserve"> </w:t>
      </w:r>
      <w:r w:rsidRPr="00D56428">
        <w:rPr>
          <w:b/>
        </w:rPr>
        <w:t>масштабе</w:t>
      </w:r>
      <w:r w:rsidR="00106FAA">
        <w:rPr>
          <w:b/>
        </w:rPr>
        <w:t xml:space="preserve"> </w:t>
      </w:r>
      <w:r w:rsidRPr="00D56428">
        <w:rPr>
          <w:b/>
        </w:rPr>
        <w:t>явления</w:t>
      </w:r>
      <w:r w:rsidR="00106FAA">
        <w:rPr>
          <w:b/>
        </w:rPr>
        <w:t xml:space="preserve"> </w:t>
      </w:r>
      <w:r w:rsidRPr="00D56428">
        <w:rPr>
          <w:b/>
        </w:rPr>
        <w:t>Матрицы</w:t>
      </w:r>
      <w:r w:rsidR="00106FAA">
        <w:rPr>
          <w:b/>
        </w:rPr>
        <w:t xml:space="preserve"> </w:t>
      </w:r>
      <w:r w:rsidRPr="00D56428">
        <w:rPr>
          <w:b/>
        </w:rPr>
        <w:t>Самоорганизации</w:t>
      </w:r>
      <w:r w:rsidR="00106FAA">
        <w:rPr>
          <w:b/>
        </w:rPr>
        <w:t xml:space="preserve"> </w:t>
      </w:r>
      <w:r w:rsidRPr="00D56428">
        <w:rPr>
          <w:b/>
        </w:rPr>
        <w:t>Метагалактического</w:t>
      </w:r>
      <w:r w:rsidR="00106FAA">
        <w:rPr>
          <w:b/>
        </w:rPr>
        <w:t xml:space="preserve"> </w:t>
      </w:r>
      <w:r w:rsidRPr="00D56428">
        <w:rPr>
          <w:b/>
        </w:rPr>
        <w:t>Управления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rPr>
          <w:b/>
        </w:rPr>
        <w:t xml:space="preserve"> </w:t>
      </w:r>
      <w:r w:rsidRPr="00D56428">
        <w:rPr>
          <w:b/>
        </w:rPr>
        <w:t>каждым</w:t>
      </w:r>
      <w:r w:rsidR="00106FAA">
        <w:rPr>
          <w:b/>
        </w:rPr>
        <w:t xml:space="preserve"> </w:t>
      </w:r>
      <w:r w:rsidRPr="00D56428">
        <w:rPr>
          <w:b/>
        </w:rPr>
        <w:t>Человеком</w:t>
      </w:r>
      <w:r w:rsidR="00106FAA">
        <w:rPr>
          <w:b/>
        </w:rPr>
        <w:t xml:space="preserve"> </w:t>
      </w:r>
      <w:r w:rsidRPr="00D56428">
        <w:rPr>
          <w:b/>
        </w:rPr>
        <w:t>Планеты</w:t>
      </w:r>
      <w:r w:rsidR="00106FAA">
        <w:rPr>
          <w:b/>
        </w:rPr>
        <w:t xml:space="preserve"> </w:t>
      </w:r>
      <w:r w:rsidRPr="00D56428">
        <w:rPr>
          <w:b/>
        </w:rPr>
        <w:t>Земля</w:t>
      </w:r>
      <w:r w:rsidR="00106FAA">
        <w:rPr>
          <w:b/>
        </w:rPr>
        <w:t xml:space="preserve"> </w:t>
      </w:r>
      <w:r w:rsidRPr="00D56428">
        <w:rPr>
          <w:b/>
        </w:rPr>
        <w:t>физически</w:t>
      </w:r>
      <w:r w:rsidR="00106FAA">
        <w:rPr>
          <w:b/>
        </w:rPr>
        <w:t xml:space="preserve"> </w:t>
      </w:r>
      <w:r w:rsidRPr="00D56428">
        <w:rPr>
          <w:b/>
        </w:rPr>
        <w:t>из</w:t>
      </w:r>
      <w:r w:rsidR="00106FAA">
        <w:rPr>
          <w:b/>
        </w:rPr>
        <w:t xml:space="preserve"> </w:t>
      </w:r>
      <w:r w:rsidRPr="00D56428">
        <w:rPr>
          <w:b/>
        </w:rPr>
        <w:t>7-ми</w:t>
      </w:r>
      <w:r w:rsidR="00106FAA">
        <w:rPr>
          <w:b/>
        </w:rPr>
        <w:t xml:space="preserve"> </w:t>
      </w:r>
      <w:r w:rsidRPr="00D56428">
        <w:rPr>
          <w:b/>
        </w:rPr>
        <w:t>миллиардов</w:t>
      </w:r>
      <w:r w:rsidR="00106FAA">
        <w:rPr>
          <w:b/>
        </w:rPr>
        <w:t xml:space="preserve"> </w:t>
      </w:r>
      <w:r w:rsidRPr="00D56428">
        <w:rPr>
          <w:b/>
        </w:rPr>
        <w:t>600</w:t>
      </w:r>
      <w:r w:rsidR="00106FAA">
        <w:rPr>
          <w:b/>
        </w:rPr>
        <w:t xml:space="preserve"> </w:t>
      </w:r>
      <w:r w:rsidRPr="00D56428">
        <w:rPr>
          <w:b/>
        </w:rPr>
        <w:t>миллионов</w:t>
      </w:r>
      <w:r w:rsidR="00106FAA">
        <w:rPr>
          <w:b/>
        </w:rPr>
        <w:t xml:space="preserve"> </w:t>
      </w:r>
      <w:r w:rsidRPr="00D56428">
        <w:rPr>
          <w:b/>
        </w:rPr>
        <w:t>физически</w:t>
      </w:r>
      <w:r w:rsidR="00106FAA">
        <w:rPr>
          <w:b/>
        </w:rPr>
        <w:t xml:space="preserve"> </w:t>
      </w:r>
      <w:r w:rsidRPr="00D56428">
        <w:rPr>
          <w:b/>
        </w:rPr>
        <w:t>действующих</w:t>
      </w:r>
      <w:r w:rsidR="00106FAA">
        <w:rPr>
          <w:b/>
        </w:rPr>
        <w:t xml:space="preserve"> </w:t>
      </w:r>
      <w:r w:rsidRPr="00D56428">
        <w:rPr>
          <w:b/>
        </w:rPr>
        <w:t>телесных</w:t>
      </w:r>
      <w:r w:rsidR="00106FAA">
        <w:rPr>
          <w:b/>
        </w:rPr>
        <w:t xml:space="preserve"> </w:t>
      </w:r>
      <w:r w:rsidRPr="00D56428">
        <w:rPr>
          <w:b/>
        </w:rPr>
        <w:t>выражений</w:t>
      </w:r>
      <w:r w:rsidR="00106FAA">
        <w:rPr>
          <w:b/>
        </w:rPr>
        <w:t xml:space="preserve"> </w:t>
      </w:r>
      <w:r w:rsidRPr="00D56428">
        <w:rPr>
          <w:b/>
        </w:rPr>
        <w:t>Человека</w:t>
      </w:r>
      <w:r w:rsidR="00106FAA">
        <w:rPr>
          <w:b/>
        </w:rPr>
        <w:t xml:space="preserve"> </w:t>
      </w:r>
      <w:r w:rsidRPr="00D56428">
        <w:rPr>
          <w:b/>
        </w:rPr>
        <w:t>Изначально</w:t>
      </w:r>
      <w:r w:rsidR="00106FAA">
        <w:rPr>
          <w:b/>
        </w:rPr>
        <w:t xml:space="preserve"> </w:t>
      </w:r>
      <w:r w:rsidRPr="00D56428">
        <w:rPr>
          <w:b/>
        </w:rPr>
        <w:t>Вышестоящего</w:t>
      </w:r>
      <w:r w:rsidR="00106FAA">
        <w:rPr>
          <w:b/>
        </w:rPr>
        <w:t xml:space="preserve"> </w:t>
      </w:r>
      <w:r w:rsidRPr="00D56428">
        <w:rPr>
          <w:b/>
        </w:rPr>
        <w:t>Отца</w:t>
      </w:r>
      <w:r w:rsidR="00106FAA">
        <w:t xml:space="preserve"> </w:t>
      </w:r>
      <w:r w:rsidRPr="00D56428">
        <w:t>физически</w:t>
      </w:r>
      <w:r w:rsidR="00106FAA">
        <w:t xml:space="preserve"> </w:t>
      </w:r>
      <w:r w:rsidRPr="00D56428">
        <w:t>собою.</w:t>
      </w:r>
    </w:p>
    <w:p w:rsidR="00821609" w:rsidRPr="00D56428" w:rsidRDefault="00821609" w:rsidP="00821609">
      <w:pPr>
        <w:ind w:firstLine="454"/>
      </w:pPr>
      <w:r w:rsidRPr="00D56428">
        <w:t>И</w:t>
      </w:r>
      <w:r w:rsidR="00106FAA">
        <w:t xml:space="preserve"> </w:t>
      </w:r>
      <w:r w:rsidRPr="00D56428">
        <w:t>просим</w:t>
      </w:r>
      <w:r w:rsidR="00106FAA">
        <w:t xml:space="preserve"> </w:t>
      </w:r>
      <w:r w:rsidRPr="00D56428">
        <w:t>сконцентрировать</w:t>
      </w:r>
      <w:r w:rsidR="00106FAA">
        <w:t xml:space="preserve"> </w:t>
      </w:r>
      <w:r w:rsidRPr="00D56428">
        <w:t>данную</w:t>
      </w:r>
      <w:r w:rsidR="00106FAA">
        <w:t xml:space="preserve"> </w:t>
      </w:r>
      <w:r w:rsidRPr="00D56428">
        <w:t>матрицу</w:t>
      </w:r>
      <w:r w:rsidR="00106FAA">
        <w:t xml:space="preserve"> </w:t>
      </w:r>
      <w:r w:rsidRPr="00D56428">
        <w:t>на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Человека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7-ми</w:t>
      </w:r>
      <w:r w:rsidR="00106FAA">
        <w:t xml:space="preserve"> </w:t>
      </w:r>
      <w:r w:rsidRPr="00D56428">
        <w:t>миллиардов</w:t>
      </w:r>
      <w:r w:rsidR="00106FAA">
        <w:t xml:space="preserve"> </w:t>
      </w:r>
      <w:r w:rsidRPr="00D56428">
        <w:t>600</w:t>
      </w:r>
      <w:r w:rsidR="00106FAA">
        <w:t xml:space="preserve"> </w:t>
      </w:r>
      <w:r w:rsidRPr="00D56428">
        <w:t>миллионов</w:t>
      </w:r>
      <w:r w:rsidR="00106FAA">
        <w:t xml:space="preserve"> </w:t>
      </w:r>
      <w:r w:rsidRPr="00D56428">
        <w:t>землян</w:t>
      </w:r>
      <w:r w:rsidR="00106FAA">
        <w:t xml:space="preserve"> </w:t>
      </w:r>
      <w:r w:rsidRPr="00D56428">
        <w:t>человеческого</w:t>
      </w:r>
      <w:r w:rsidR="00106FAA">
        <w:t xml:space="preserve"> </w:t>
      </w:r>
      <w:r w:rsidRPr="00D56428">
        <w:t>типа,</w:t>
      </w:r>
      <w:r w:rsidR="00106FAA">
        <w:t xml:space="preserve"> </w:t>
      </w:r>
      <w:r w:rsidRPr="00D56428">
        <w:t>включая</w:t>
      </w:r>
      <w:r w:rsidR="00106FAA">
        <w:t xml:space="preserve"> </w:t>
      </w:r>
      <w:r w:rsidRPr="00D56428">
        <w:t>каждого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прося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заполнить</w:t>
      </w:r>
      <w:r w:rsidR="00106FAA">
        <w:t xml:space="preserve"> </w:t>
      </w:r>
      <w:r w:rsidRPr="00D56428">
        <w:t>каждую</w:t>
      </w:r>
      <w:r w:rsidR="00106FAA">
        <w:t xml:space="preserve"> </w:t>
      </w:r>
      <w:r w:rsidRPr="00D56428">
        <w:t>клеточку</w:t>
      </w:r>
      <w:r w:rsidR="00106FAA">
        <w:t xml:space="preserve"> </w:t>
      </w:r>
      <w:r w:rsidRPr="00D56428">
        <w:t>матрицы</w:t>
      </w:r>
      <w:r w:rsidR="00106FAA">
        <w:t xml:space="preserve"> </w:t>
      </w:r>
      <w:r w:rsidRPr="00D56428">
        <w:t>максимальной</w:t>
      </w:r>
      <w:r w:rsidR="00106FAA">
        <w:t xml:space="preserve"> </w:t>
      </w:r>
      <w:r w:rsidRPr="00D56428">
        <w:t>глубиной</w:t>
      </w:r>
      <w:r w:rsidR="00106FAA">
        <w:t xml:space="preserve"> </w:t>
      </w:r>
      <w:r w:rsidRPr="00D56428">
        <w:t>Метагалактического</w:t>
      </w:r>
      <w:r w:rsidR="00106FAA">
        <w:t xml:space="preserve"> </w:t>
      </w:r>
      <w:r w:rsidRPr="00D56428">
        <w:t>Управления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выражении,</w:t>
      </w:r>
      <w:r w:rsidR="00106FAA">
        <w:t xml:space="preserve"> </w:t>
      </w:r>
      <w:r w:rsidRPr="00D56428">
        <w:t>как</w:t>
      </w:r>
      <w:r w:rsidR="00106FAA">
        <w:t xml:space="preserve"> </w:t>
      </w:r>
      <w:r w:rsidRPr="00D56428">
        <w:t>Планетой</w:t>
      </w:r>
      <w:r w:rsidR="00106FAA">
        <w:t xml:space="preserve"> </w:t>
      </w:r>
      <w:r w:rsidRPr="00D56428">
        <w:t>Земля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целом,</w:t>
      </w:r>
      <w:r w:rsidR="00106FAA">
        <w:t xml:space="preserve"> </w:t>
      </w:r>
      <w:r w:rsidRPr="00D56428">
        <w:t>так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Человеком</w:t>
      </w:r>
      <w:r w:rsidR="00106FAA">
        <w:t xml:space="preserve"> </w:t>
      </w:r>
      <w:r w:rsidRPr="00D56428">
        <w:t>Планеты</w:t>
      </w:r>
      <w:r w:rsidR="00106FAA">
        <w:t xml:space="preserve"> </w:t>
      </w:r>
      <w:r w:rsidRPr="00D56428">
        <w:t>Земля,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синтезе</w:t>
      </w:r>
      <w:r w:rsidR="00106FAA">
        <w:t xml:space="preserve"> </w:t>
      </w:r>
      <w:r w:rsidRPr="00D56428">
        <w:t>всех</w:t>
      </w:r>
      <w:r w:rsidR="00106FAA">
        <w:t xml:space="preserve"> </w:t>
      </w:r>
      <w:r w:rsidRPr="00D56428">
        <w:t>клеточек</w:t>
      </w:r>
      <w:r w:rsidR="00106FAA">
        <w:t xml:space="preserve"> </w:t>
      </w:r>
      <w:r w:rsidRPr="00D56428">
        <w:t>Матрицы</w:t>
      </w:r>
      <w:r w:rsidR="00106FAA">
        <w:t xml:space="preserve"> </w:t>
      </w:r>
      <w:r w:rsidRPr="00D56428">
        <w:t>Самоорганизации</w:t>
      </w:r>
      <w:r w:rsidR="00106FAA">
        <w:t xml:space="preserve"> </w:t>
      </w:r>
      <w:r w:rsidRPr="00D56428">
        <w:t>Метагалактического</w:t>
      </w:r>
      <w:r w:rsidR="00106FAA">
        <w:t xml:space="preserve"> </w:t>
      </w:r>
      <w:r w:rsidRPr="00D56428">
        <w:t>Управления</w:t>
      </w:r>
      <w:r w:rsidR="002066B1">
        <w:t>,</w:t>
      </w:r>
      <w:r w:rsidR="00106FAA">
        <w:t xml:space="preserve"> </w:t>
      </w:r>
      <w:r w:rsidRPr="00D56428">
        <w:t>4096</w:t>
      </w:r>
      <w:r w:rsidR="00106FAA">
        <w:t xml:space="preserve"> </w:t>
      </w:r>
      <w:r w:rsidRPr="00D56428">
        <w:t>на</w:t>
      </w:r>
      <w:r w:rsidR="00106FAA">
        <w:t xml:space="preserve"> </w:t>
      </w:r>
      <w:r w:rsidRPr="00D56428">
        <w:t>4096,</w:t>
      </w:r>
      <w:r w:rsidR="00106FAA">
        <w:t xml:space="preserve"> </w:t>
      </w:r>
      <w:r w:rsidRPr="00D56428">
        <w:t>начать</w:t>
      </w:r>
      <w:r w:rsidR="00106FAA">
        <w:t xml:space="preserve"> </w:t>
      </w:r>
      <w:r w:rsidRPr="00D56428">
        <w:t>явление</w:t>
      </w:r>
      <w:r w:rsidR="00106FAA">
        <w:t xml:space="preserve"> </w:t>
      </w:r>
      <w:r w:rsidRPr="00D56428">
        <w:t>Метагалактического</w:t>
      </w:r>
      <w:r w:rsidR="00106FAA">
        <w:t xml:space="preserve"> </w:t>
      </w:r>
      <w:r w:rsidRPr="00D56428">
        <w:t>Управления</w:t>
      </w:r>
      <w:r w:rsidR="002066B1">
        <w:t>,</w:t>
      </w:r>
      <w:r w:rsidR="00106FAA">
        <w:t xml:space="preserve"> </w:t>
      </w:r>
      <w:r w:rsidRPr="00D56428">
        <w:t>Метагалактического</w:t>
      </w:r>
      <w:r w:rsidR="00106FAA">
        <w:t xml:space="preserve"> </w:t>
      </w:r>
      <w:r w:rsidRPr="00D56428">
        <w:t>развития</w:t>
      </w:r>
      <w:r w:rsidR="00106FAA">
        <w:t xml:space="preserve"> </w:t>
      </w:r>
      <w:r w:rsidRPr="00D56428">
        <w:t>Человека</w:t>
      </w:r>
      <w:r w:rsidR="00106FAA">
        <w:t xml:space="preserve"> </w:t>
      </w:r>
      <w:r w:rsidRPr="00D56428">
        <w:t>и</w:t>
      </w:r>
      <w:r w:rsidR="00106FAA">
        <w:t xml:space="preserve"> </w:t>
      </w:r>
      <w:r w:rsidRPr="00D56428">
        <w:t>человечества</w:t>
      </w:r>
      <w:r w:rsidR="00106FAA">
        <w:t xml:space="preserve"> </w:t>
      </w:r>
      <w:r w:rsidRPr="00D56428">
        <w:t>Планеты</w:t>
      </w:r>
      <w:r w:rsidR="00106FAA">
        <w:t xml:space="preserve"> </w:t>
      </w:r>
      <w:r w:rsidRPr="00D56428">
        <w:t>Земля</w:t>
      </w:r>
      <w:r w:rsidR="00106FAA">
        <w:t xml:space="preserve"> </w:t>
      </w:r>
      <w:r w:rsidRPr="00D56428">
        <w:t>физически</w:t>
      </w:r>
      <w:r w:rsidR="00106FAA">
        <w:t xml:space="preserve"> </w:t>
      </w:r>
      <w:r w:rsidRPr="00D56428">
        <w:t>собою.</w:t>
      </w:r>
      <w:r w:rsidR="00106FAA">
        <w:t xml:space="preserve"> </w:t>
      </w:r>
      <w:r w:rsidRPr="00D56428">
        <w:t>И,</w:t>
      </w:r>
      <w:r w:rsidR="00106FAA">
        <w:t xml:space="preserve"> </w:t>
      </w:r>
      <w:r w:rsidRPr="00D56428">
        <w:t>синтезируясь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Хум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Отца,</w:t>
      </w:r>
      <w:r w:rsidR="00106FAA">
        <w:t xml:space="preserve"> </w:t>
      </w:r>
      <w:r w:rsidRPr="00D56428">
        <w:t>стяжаем</w:t>
      </w:r>
      <w:r w:rsidR="00106FAA">
        <w:t xml:space="preserve"> </w:t>
      </w:r>
      <w:r w:rsidRPr="00D56428">
        <w:t>Синтез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</w:t>
      </w:r>
      <w:r w:rsidR="00106FAA">
        <w:t xml:space="preserve"> </w:t>
      </w:r>
      <w:r w:rsidRPr="00D56428">
        <w:t>и,</w:t>
      </w:r>
      <w:r w:rsidR="00106FAA">
        <w:t xml:space="preserve"> </w:t>
      </w:r>
      <w:r w:rsidRPr="00D56428">
        <w:t>возжигаясь,</w:t>
      </w:r>
      <w:r w:rsidR="00106FAA">
        <w:t xml:space="preserve"> </w:t>
      </w:r>
      <w:r w:rsidRPr="00D56428">
        <w:t>преображаемся</w:t>
      </w:r>
      <w:r w:rsidR="00106FAA">
        <w:t xml:space="preserve"> </w:t>
      </w:r>
      <w:r w:rsidRPr="00D56428">
        <w:t>им.</w:t>
      </w:r>
    </w:p>
    <w:p w:rsidR="008657B4" w:rsidRDefault="00821609" w:rsidP="00821609">
      <w:pPr>
        <w:ind w:firstLine="454"/>
      </w:pPr>
      <w:r w:rsidRPr="00D56428">
        <w:t>И</w:t>
      </w:r>
      <w:r w:rsidR="00106FAA">
        <w:t xml:space="preserve"> </w:t>
      </w:r>
      <w:r w:rsidRPr="00D56428">
        <w:t>мы</w:t>
      </w:r>
      <w:r w:rsidR="00106FAA">
        <w:t xml:space="preserve"> </w:t>
      </w:r>
      <w:r w:rsidRPr="00D56428">
        <w:t>благодарим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Вышестоящего</w:t>
      </w:r>
      <w:r w:rsidR="00106FAA">
        <w:t xml:space="preserve"> </w:t>
      </w:r>
      <w:r w:rsidRPr="00D56428">
        <w:t>Отца,</w:t>
      </w:r>
      <w:r w:rsidR="00106FAA">
        <w:t xml:space="preserve"> </w:t>
      </w:r>
      <w:r w:rsidRPr="00D56428">
        <w:t>благодарим</w:t>
      </w:r>
      <w:r w:rsidR="00106FAA">
        <w:t xml:space="preserve"> </w:t>
      </w:r>
      <w:r w:rsidRPr="00D56428">
        <w:t>Изначально</w:t>
      </w:r>
      <w:r w:rsidR="00106FAA">
        <w:t xml:space="preserve"> </w:t>
      </w:r>
      <w:r w:rsidRPr="00D56428">
        <w:t>Вышестоящих</w:t>
      </w:r>
      <w:r w:rsidR="00106FAA">
        <w:t xml:space="preserve"> </w:t>
      </w:r>
      <w:r w:rsidRPr="00D56428">
        <w:t>Аватаров</w:t>
      </w:r>
      <w:r w:rsidR="00106FAA">
        <w:t xml:space="preserve"> </w:t>
      </w:r>
      <w:r w:rsidRPr="00D56428">
        <w:t>Синтеза</w:t>
      </w:r>
      <w:r w:rsidR="00106FAA">
        <w:t xml:space="preserve"> </w:t>
      </w:r>
      <w:r w:rsidRPr="00D56428">
        <w:t>Кут</w:t>
      </w:r>
      <w:r w:rsidR="00106FAA">
        <w:t xml:space="preserve"> </w:t>
      </w:r>
      <w:r w:rsidRPr="00D56428">
        <w:t>Хуми</w:t>
      </w:r>
      <w:r w:rsidR="00106FAA">
        <w:t xml:space="preserve"> </w:t>
      </w:r>
      <w:r w:rsidRPr="00D56428">
        <w:t>Фаинь,</w:t>
      </w:r>
      <w:r w:rsidR="00106FAA">
        <w:t xml:space="preserve"> </w:t>
      </w:r>
      <w:r w:rsidRPr="00D56428">
        <w:t>возвращаемся</w:t>
      </w:r>
      <w:r w:rsidR="00106FAA">
        <w:t xml:space="preserve"> </w:t>
      </w:r>
      <w:r w:rsidRPr="00D56428">
        <w:t>в</w:t>
      </w:r>
      <w:r w:rsidR="00106FAA">
        <w:t xml:space="preserve"> </w:t>
      </w:r>
      <w:r w:rsidRPr="00D56428">
        <w:t>физическое</w:t>
      </w:r>
      <w:r w:rsidR="00106FAA">
        <w:t xml:space="preserve"> </w:t>
      </w:r>
      <w:r w:rsidRPr="00D56428">
        <w:t>выражение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развёртываемся</w:t>
      </w:r>
      <w:r w:rsidR="00106FAA">
        <w:t xml:space="preserve"> </w:t>
      </w:r>
      <w:r w:rsidRPr="00D56428">
        <w:t>физически,</w:t>
      </w:r>
      <w:r w:rsidR="00106FAA">
        <w:t xml:space="preserve"> </w:t>
      </w:r>
      <w:r w:rsidRPr="00D56428">
        <w:t>развёртывая</w:t>
      </w:r>
      <w:r w:rsidR="00106FAA">
        <w:t xml:space="preserve"> </w:t>
      </w:r>
      <w:r w:rsidRPr="00D56428">
        <w:t>Метагалактическое</w:t>
      </w:r>
      <w:r w:rsidR="00106FAA">
        <w:t xml:space="preserve"> </w:t>
      </w:r>
      <w:r w:rsidRPr="00D56428">
        <w:t>Управление,</w:t>
      </w:r>
      <w:r w:rsidR="00106FAA">
        <w:t xml:space="preserve"> </w:t>
      </w:r>
      <w:r w:rsidRPr="00D56428">
        <w:t>как</w:t>
      </w:r>
      <w:r w:rsidR="00106FAA">
        <w:t xml:space="preserve"> </w:t>
      </w:r>
      <w:r w:rsidRPr="00D56428">
        <w:t>явление</w:t>
      </w:r>
      <w:r w:rsidR="00106FAA">
        <w:t xml:space="preserve"> </w:t>
      </w:r>
      <w:r w:rsidRPr="00D56428">
        <w:t>83-й</w:t>
      </w:r>
      <w:r w:rsidR="00106FAA">
        <w:t xml:space="preserve"> </w:t>
      </w:r>
      <w:r w:rsidRPr="00D56428">
        <w:t>Части,</w:t>
      </w:r>
      <w:r w:rsidR="00106FAA">
        <w:t xml:space="preserve"> </w:t>
      </w:r>
      <w:r w:rsidRPr="00D56428">
        <w:t>телесно</w:t>
      </w:r>
      <w:r w:rsidR="00106FAA">
        <w:t xml:space="preserve"> </w:t>
      </w:r>
      <w:r w:rsidRPr="00D56428">
        <w:t>формой</w:t>
      </w:r>
      <w:r w:rsidR="00106FAA">
        <w:t xml:space="preserve"> </w:t>
      </w:r>
      <w:r w:rsidRPr="00D56428">
        <w:t>Человека</w:t>
      </w:r>
      <w:r w:rsidR="00106FAA">
        <w:t xml:space="preserve"> </w:t>
      </w:r>
      <w:r w:rsidRPr="00D56428">
        <w:t>каждым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нас,</w:t>
      </w:r>
      <w:r w:rsidR="00106FAA">
        <w:t xml:space="preserve"> </w:t>
      </w:r>
      <w:r w:rsidRPr="00D56428">
        <w:t>с</w:t>
      </w:r>
      <w:r w:rsidR="00106FAA">
        <w:t xml:space="preserve"> </w:t>
      </w:r>
      <w:r w:rsidRPr="00D56428">
        <w:t>объёмным</w:t>
      </w:r>
      <w:r w:rsidR="00106FAA">
        <w:t xml:space="preserve"> </w:t>
      </w:r>
      <w:r w:rsidRPr="00D56428">
        <w:t>выражением</w:t>
      </w:r>
      <w:r w:rsidR="00106FAA">
        <w:t xml:space="preserve"> </w:t>
      </w:r>
      <w:r w:rsidRPr="00D56428">
        <w:t>телесности</w:t>
      </w:r>
      <w:r w:rsidR="00106FAA">
        <w:t xml:space="preserve"> </w:t>
      </w:r>
      <w:r w:rsidRPr="00D56428">
        <w:t>Матрицей</w:t>
      </w:r>
      <w:r w:rsidR="00106FAA">
        <w:t xml:space="preserve"> </w:t>
      </w:r>
      <w:r w:rsidRPr="00D56428">
        <w:t>Самоорганизации</w:t>
      </w:r>
      <w:r w:rsidR="00106FAA">
        <w:t xml:space="preserve"> </w:t>
      </w:r>
      <w:r w:rsidRPr="00D56428">
        <w:t>Метагалактического</w:t>
      </w:r>
      <w:r w:rsidR="00106FAA">
        <w:t xml:space="preserve"> </w:t>
      </w:r>
      <w:r w:rsidRPr="00D56428">
        <w:t>Управления</w:t>
      </w:r>
      <w:r w:rsidR="008657B4">
        <w:t>,</w:t>
      </w:r>
      <w:r w:rsidR="00106FAA">
        <w:t xml:space="preserve"> </w:t>
      </w:r>
      <w:r w:rsidRPr="00D56428">
        <w:t>4096</w:t>
      </w:r>
      <w:r w:rsidR="00106FAA">
        <w:t xml:space="preserve"> </w:t>
      </w:r>
      <w:r w:rsidRPr="00D56428">
        <w:t>на</w:t>
      </w:r>
      <w:r w:rsidR="00106FAA">
        <w:t xml:space="preserve"> </w:t>
      </w:r>
      <w:r w:rsidRPr="00D56428">
        <w:t>4096</w:t>
      </w:r>
      <w:r w:rsidR="008657B4">
        <w:t>.</w:t>
      </w:r>
    </w:p>
    <w:p w:rsidR="00106FAA" w:rsidRDefault="008657B4" w:rsidP="00821609">
      <w:pPr>
        <w:ind w:firstLine="454"/>
      </w:pPr>
      <w:r>
        <w:t>И</w:t>
      </w:r>
      <w:r w:rsidR="00106FAA">
        <w:t xml:space="preserve"> </w:t>
      </w:r>
      <w:r w:rsidR="00821609" w:rsidRPr="00D56428">
        <w:t>проникаясь</w:t>
      </w:r>
      <w:r w:rsidR="00106FAA">
        <w:t xml:space="preserve"> </w:t>
      </w:r>
      <w:r w:rsidR="00821609" w:rsidRPr="00D56428">
        <w:t>ею,</w:t>
      </w:r>
      <w:r w:rsidR="00106FAA">
        <w:t xml:space="preserve"> </w:t>
      </w:r>
      <w:r w:rsidR="00821609" w:rsidRPr="00D56428">
        <w:t>преображаясь</w:t>
      </w:r>
      <w:r w:rsidR="00106FAA">
        <w:t xml:space="preserve"> </w:t>
      </w:r>
      <w:r w:rsidR="00821609" w:rsidRPr="00D56428">
        <w:t>ею,</w:t>
      </w:r>
      <w:r w:rsidR="00106FAA">
        <w:t xml:space="preserve"> </w:t>
      </w:r>
      <w:r w:rsidR="00821609" w:rsidRPr="00D56428">
        <w:t>эманируем</w:t>
      </w:r>
      <w:r w:rsidR="00106FAA">
        <w:t xml:space="preserve"> </w:t>
      </w:r>
      <w:r w:rsidR="00821609" w:rsidRPr="00D56428">
        <w:t>всё</w:t>
      </w:r>
      <w:r w:rsidR="00106FAA">
        <w:t xml:space="preserve"> </w:t>
      </w:r>
      <w:r w:rsidR="00821609" w:rsidRPr="00D56428">
        <w:t>стяжённое,</w:t>
      </w:r>
      <w:r w:rsidR="00106FAA">
        <w:t xml:space="preserve"> </w:t>
      </w:r>
      <w:r w:rsidR="00821609" w:rsidRPr="00D56428">
        <w:t>возожжённое</w:t>
      </w:r>
      <w:r w:rsidR="00106FAA">
        <w:t xml:space="preserve"> </w:t>
      </w:r>
      <w:r w:rsidR="00821609" w:rsidRPr="00D56428">
        <w:t>в</w:t>
      </w:r>
      <w:r w:rsidR="00106FAA">
        <w:t xml:space="preserve"> </w:t>
      </w:r>
      <w:r w:rsidR="00821609" w:rsidRPr="00D56428">
        <w:t>Изначально</w:t>
      </w:r>
      <w:r w:rsidR="00106FAA">
        <w:t xml:space="preserve"> </w:t>
      </w:r>
      <w:r w:rsidR="00821609" w:rsidRPr="00D56428">
        <w:t>Вышестоящий</w:t>
      </w:r>
      <w:r w:rsidR="00106FAA">
        <w:t xml:space="preserve"> </w:t>
      </w:r>
      <w:r w:rsidR="00821609" w:rsidRPr="00D56428">
        <w:t>Дом</w:t>
      </w:r>
      <w:r w:rsidR="00106FAA">
        <w:t xml:space="preserve"> </w:t>
      </w:r>
      <w:r w:rsidR="00821609" w:rsidRPr="00D56428">
        <w:t>Изначально</w:t>
      </w:r>
      <w:r w:rsidR="00106FAA">
        <w:t xml:space="preserve"> </w:t>
      </w:r>
      <w:r w:rsidR="00821609" w:rsidRPr="00D56428">
        <w:t>Вышестоящего</w:t>
      </w:r>
      <w:r w:rsidR="00106FAA">
        <w:t xml:space="preserve"> </w:t>
      </w:r>
      <w:r w:rsidR="00821609" w:rsidRPr="00D56428">
        <w:t>Отца,</w:t>
      </w:r>
      <w:r w:rsidR="00106FAA">
        <w:t xml:space="preserve"> </w:t>
      </w:r>
      <w:r w:rsidR="00821609" w:rsidRPr="00D56428">
        <w:t>в</w:t>
      </w:r>
      <w:r w:rsidR="00106FAA">
        <w:t xml:space="preserve"> </w:t>
      </w:r>
      <w:r w:rsidR="00821609" w:rsidRPr="00D56428">
        <w:t>Изначально</w:t>
      </w:r>
      <w:r w:rsidR="00106FAA">
        <w:t xml:space="preserve"> </w:t>
      </w:r>
      <w:r w:rsidR="00821609" w:rsidRPr="00D56428">
        <w:t>Вышестоящие</w:t>
      </w:r>
      <w:r w:rsidR="00106FAA">
        <w:t xml:space="preserve"> </w:t>
      </w:r>
      <w:r w:rsidR="00821609" w:rsidRPr="00D56428">
        <w:t>Дома</w:t>
      </w:r>
      <w:r w:rsidR="00106FAA">
        <w:t xml:space="preserve"> </w:t>
      </w:r>
      <w:r w:rsidR="00821609" w:rsidRPr="00D56428">
        <w:t>Изначально</w:t>
      </w:r>
      <w:r w:rsidR="00106FAA">
        <w:t xml:space="preserve"> </w:t>
      </w:r>
      <w:r w:rsidR="00821609" w:rsidRPr="00D56428">
        <w:t>Вышестоящего</w:t>
      </w:r>
      <w:r w:rsidR="00106FAA">
        <w:t xml:space="preserve"> </w:t>
      </w:r>
      <w:r w:rsidR="00821609" w:rsidRPr="00D56428">
        <w:t>Отца</w:t>
      </w:r>
      <w:r w:rsidR="00106FAA">
        <w:t xml:space="preserve"> </w:t>
      </w:r>
      <w:r w:rsidR="00821609" w:rsidRPr="00D56428">
        <w:t>Санкт-Петербург</w:t>
      </w:r>
      <w:r w:rsidR="00106FAA">
        <w:t xml:space="preserve"> </w:t>
      </w:r>
      <w:r w:rsidR="00821609" w:rsidRPr="00D56428">
        <w:t>и</w:t>
      </w:r>
      <w:r w:rsidR="00106FAA">
        <w:t xml:space="preserve"> </w:t>
      </w:r>
      <w:r w:rsidR="00821609" w:rsidRPr="00D56428">
        <w:t>Ладога,</w:t>
      </w:r>
      <w:r w:rsidR="00106FAA">
        <w:t xml:space="preserve"> </w:t>
      </w:r>
      <w:r w:rsidR="00821609" w:rsidRPr="00D56428">
        <w:t>во</w:t>
      </w:r>
      <w:r w:rsidR="00106FAA">
        <w:t xml:space="preserve"> </w:t>
      </w:r>
      <w:r w:rsidR="00821609" w:rsidRPr="00D56428">
        <w:t>все</w:t>
      </w:r>
      <w:r w:rsidR="00106FAA">
        <w:t xml:space="preserve"> </w:t>
      </w:r>
      <w:r w:rsidR="00821609" w:rsidRPr="00D56428">
        <w:t>Изначально</w:t>
      </w:r>
      <w:r w:rsidR="00106FAA">
        <w:t xml:space="preserve"> </w:t>
      </w:r>
      <w:r w:rsidR="00821609" w:rsidRPr="00D56428">
        <w:t>Вышестоящие</w:t>
      </w:r>
      <w:r w:rsidR="00106FAA">
        <w:t xml:space="preserve"> </w:t>
      </w:r>
      <w:r w:rsidR="00821609" w:rsidRPr="00D56428">
        <w:t>Дома</w:t>
      </w:r>
      <w:r w:rsidR="00106FAA">
        <w:t xml:space="preserve"> </w:t>
      </w:r>
      <w:r w:rsidR="00821609" w:rsidRPr="00D56428">
        <w:t>Изначально</w:t>
      </w:r>
      <w:r w:rsidR="00106FAA">
        <w:t xml:space="preserve"> </w:t>
      </w:r>
      <w:r w:rsidR="00821609" w:rsidRPr="00D56428">
        <w:t>Вышестоящего</w:t>
      </w:r>
      <w:r w:rsidR="00106FAA">
        <w:t xml:space="preserve"> </w:t>
      </w:r>
      <w:r w:rsidR="00821609" w:rsidRPr="00D56428">
        <w:t>Отца</w:t>
      </w:r>
      <w:r w:rsidR="00106FAA">
        <w:t xml:space="preserve"> </w:t>
      </w:r>
      <w:r w:rsidR="00821609" w:rsidRPr="00D56428">
        <w:t>участников</w:t>
      </w:r>
      <w:r w:rsidR="00106FAA">
        <w:t xml:space="preserve"> </w:t>
      </w:r>
      <w:r w:rsidR="00821609" w:rsidRPr="00D56428">
        <w:t>данной</w:t>
      </w:r>
      <w:r w:rsidR="00106FAA">
        <w:t xml:space="preserve"> </w:t>
      </w:r>
      <w:r w:rsidR="00821609" w:rsidRPr="00D56428">
        <w:t>практики</w:t>
      </w:r>
      <w:r w:rsidR="00106FAA">
        <w:t xml:space="preserve"> </w:t>
      </w:r>
      <w:r w:rsidR="00821609" w:rsidRPr="00D56428">
        <w:t>и</w:t>
      </w:r>
      <w:r w:rsidR="00106FAA">
        <w:t xml:space="preserve"> </w:t>
      </w:r>
      <w:r w:rsidR="00821609" w:rsidRPr="00D56428">
        <w:t>Изначально</w:t>
      </w:r>
      <w:r w:rsidR="00106FAA">
        <w:t xml:space="preserve"> </w:t>
      </w:r>
      <w:r w:rsidR="00821609" w:rsidRPr="00D56428">
        <w:t>Вышестоящий</w:t>
      </w:r>
      <w:r w:rsidR="00106FAA">
        <w:t xml:space="preserve"> </w:t>
      </w:r>
      <w:r w:rsidR="00821609" w:rsidRPr="00D56428">
        <w:t>Дом</w:t>
      </w:r>
      <w:r w:rsidR="00106FAA">
        <w:t xml:space="preserve"> </w:t>
      </w:r>
      <w:r w:rsidR="00821609" w:rsidRPr="00D56428">
        <w:t>Изначально</w:t>
      </w:r>
      <w:r w:rsidR="00106FAA">
        <w:t xml:space="preserve"> </w:t>
      </w:r>
      <w:r w:rsidR="00821609" w:rsidRPr="00D56428">
        <w:t>Вышестоящего</w:t>
      </w:r>
      <w:r w:rsidR="00106FAA">
        <w:t xml:space="preserve"> </w:t>
      </w:r>
      <w:r w:rsidR="00821609" w:rsidRPr="00D56428">
        <w:t>Отца</w:t>
      </w:r>
      <w:r w:rsidR="00106FAA">
        <w:t xml:space="preserve"> </w:t>
      </w:r>
      <w:r w:rsidR="00821609" w:rsidRPr="00D56428">
        <w:t>каждого</w:t>
      </w:r>
      <w:r w:rsidR="00106FAA">
        <w:t xml:space="preserve"> </w:t>
      </w:r>
      <w:r w:rsidR="00821609" w:rsidRPr="00D56428">
        <w:t>из</w:t>
      </w:r>
      <w:r w:rsidR="00106FAA">
        <w:t xml:space="preserve"> </w:t>
      </w:r>
      <w:r w:rsidR="00821609" w:rsidRPr="00D56428">
        <w:t>нас.</w:t>
      </w:r>
    </w:p>
    <w:p w:rsidR="00821609" w:rsidRPr="00D56428" w:rsidRDefault="00821609" w:rsidP="00821609">
      <w:pPr>
        <w:ind w:firstLine="454"/>
      </w:pPr>
      <w:r w:rsidRPr="00D56428">
        <w:t>И</w:t>
      </w:r>
      <w:r w:rsidR="00106FAA">
        <w:t xml:space="preserve"> </w:t>
      </w:r>
      <w:r w:rsidRPr="00D56428">
        <w:t>выходим</w:t>
      </w:r>
      <w:r w:rsidR="00106FAA">
        <w:t xml:space="preserve"> </w:t>
      </w:r>
      <w:r w:rsidRPr="00D56428">
        <w:t>из</w:t>
      </w:r>
      <w:r w:rsidR="00106FAA">
        <w:t xml:space="preserve"> </w:t>
      </w:r>
      <w:r w:rsidRPr="00D56428">
        <w:t>практики,</w:t>
      </w:r>
      <w:r w:rsidR="00106FAA">
        <w:t xml:space="preserve"> </w:t>
      </w:r>
      <w:r w:rsidRPr="00D56428">
        <w:t>аминь.</w:t>
      </w:r>
    </w:p>
    <w:p w:rsidR="00821609" w:rsidRPr="00097A6F" w:rsidRDefault="00A26DE0" w:rsidP="00A26DE0">
      <w:pPr>
        <w:pStyle w:val="12"/>
      </w:pPr>
      <w:bookmarkStart w:id="22" w:name="_Toc514888116"/>
      <w:r>
        <w:t>Матрица</w:t>
      </w:r>
      <w:r w:rsidR="00106FAA">
        <w:t xml:space="preserve"> </w:t>
      </w:r>
      <w:r>
        <w:t>Самоорганизации</w:t>
      </w:r>
      <w:bookmarkEnd w:id="22"/>
    </w:p>
    <w:p w:rsidR="00821609" w:rsidRDefault="00821609" w:rsidP="00821609">
      <w:pPr>
        <w:ind w:firstLine="454"/>
      </w:pPr>
      <w:r>
        <w:t>Есть</w:t>
      </w:r>
      <w:r w:rsidR="00106FAA">
        <w:t xml:space="preserve"> </w:t>
      </w:r>
      <w:r>
        <w:t>маленькая</w:t>
      </w:r>
      <w:r w:rsidR="00106FAA">
        <w:t xml:space="preserve"> </w:t>
      </w:r>
      <w:r>
        <w:t>тонкость….</w:t>
      </w:r>
      <w:r w:rsidR="00106FAA">
        <w:t xml:space="preserve"> </w:t>
      </w:r>
      <w:r>
        <w:t>М</w:t>
      </w:r>
      <w:r w:rsidRPr="00C171B8">
        <w:t>ы</w:t>
      </w:r>
      <w:r w:rsidR="00106FAA">
        <w:t xml:space="preserve"> </w:t>
      </w:r>
      <w:r w:rsidRPr="00C171B8">
        <w:t>с</w:t>
      </w:r>
      <w:r w:rsidR="00106FAA">
        <w:t xml:space="preserve"> </w:t>
      </w:r>
      <w:r w:rsidRPr="00C171B8">
        <w:t>двух</w:t>
      </w:r>
      <w:r w:rsidR="00106FAA">
        <w:t xml:space="preserve"> </w:t>
      </w:r>
      <w:r w:rsidRPr="00C171B8">
        <w:t>часов</w:t>
      </w:r>
      <w:r w:rsidR="00106FAA">
        <w:t xml:space="preserve"> </w:t>
      </w:r>
      <w:r w:rsidRPr="00C171B8">
        <w:t>с</w:t>
      </w:r>
      <w:r w:rsidR="00106FAA">
        <w:t xml:space="preserve"> </w:t>
      </w:r>
      <w:r w:rsidRPr="00C171B8">
        <w:t>вами</w:t>
      </w:r>
      <w:r w:rsidR="00106FAA">
        <w:t xml:space="preserve"> </w:t>
      </w:r>
      <w:r w:rsidRPr="00C171B8">
        <w:t>работаем,</w:t>
      </w:r>
      <w:r w:rsidR="00106FAA">
        <w:t xml:space="preserve"> </w:t>
      </w:r>
      <w:r w:rsidRPr="00C171B8">
        <w:t>да?</w:t>
      </w:r>
      <w:r w:rsidR="00106FAA">
        <w:t xml:space="preserve"> </w:t>
      </w:r>
      <w:r>
        <w:t>Сейчас</w:t>
      </w:r>
      <w:r w:rsidR="00106FAA">
        <w:t xml:space="preserve"> </w:t>
      </w:r>
      <w:r>
        <w:t>пойдём</w:t>
      </w:r>
      <w:r w:rsidR="00106FAA">
        <w:t xml:space="preserve"> </w:t>
      </w:r>
      <w:r>
        <w:t>на</w:t>
      </w:r>
      <w:r w:rsidR="00106FAA">
        <w:t xml:space="preserve"> </w:t>
      </w:r>
      <w:r>
        <w:t>перерыв,</w:t>
      </w:r>
      <w:r w:rsidR="00106FAA">
        <w:t xml:space="preserve"> </w:t>
      </w:r>
      <w:r>
        <w:t>только</w:t>
      </w:r>
      <w:r w:rsidR="00106FAA">
        <w:t xml:space="preserve"> </w:t>
      </w:r>
      <w:r>
        <w:t>буквально</w:t>
      </w:r>
      <w:r w:rsidR="00106FAA">
        <w:t xml:space="preserve"> </w:t>
      </w:r>
      <w:r>
        <w:t>две</w:t>
      </w:r>
      <w:r w:rsidR="00106FAA">
        <w:t xml:space="preserve"> </w:t>
      </w:r>
      <w:r>
        <w:t>минуты,</w:t>
      </w:r>
      <w:r w:rsidR="00106FAA">
        <w:t xml:space="preserve"> </w:t>
      </w:r>
      <w:r>
        <w:t>адаптируемся</w:t>
      </w:r>
      <w:r w:rsidR="00106FAA">
        <w:t xml:space="preserve"> </w:t>
      </w:r>
      <w:r>
        <w:t>и</w:t>
      </w:r>
      <w:r w:rsidR="00106FAA">
        <w:t xml:space="preserve"> </w:t>
      </w:r>
      <w:r>
        <w:t>два</w:t>
      </w:r>
      <w:r w:rsidR="00106FAA">
        <w:t xml:space="preserve"> </w:t>
      </w:r>
      <w:r>
        <w:t>слова</w:t>
      </w:r>
      <w:r w:rsidR="00106FAA">
        <w:t xml:space="preserve"> </w:t>
      </w:r>
      <w:r>
        <w:t>скажу.</w:t>
      </w:r>
    </w:p>
    <w:p w:rsidR="00821609" w:rsidRPr="00C171B8" w:rsidRDefault="00821609" w:rsidP="00821609">
      <w:pPr>
        <w:ind w:firstLine="454"/>
      </w:pPr>
      <w:r>
        <w:t>Первое</w:t>
      </w:r>
      <w:r w:rsidR="00106FAA">
        <w:t xml:space="preserve"> </w:t>
      </w:r>
      <w:r>
        <w:t>–</w:t>
      </w:r>
      <w:r w:rsidR="00106FAA">
        <w:t xml:space="preserve"> </w:t>
      </w:r>
      <w:r>
        <w:t>4096,</w:t>
      </w:r>
      <w:r w:rsidR="00106FAA">
        <w:t xml:space="preserve"> </w:t>
      </w:r>
      <w:r>
        <w:t>это</w:t>
      </w:r>
      <w:r w:rsidR="00106FAA">
        <w:t xml:space="preserve"> </w:t>
      </w:r>
      <w:r>
        <w:t>две</w:t>
      </w:r>
      <w:r w:rsidR="00106FAA">
        <w:t xml:space="preserve"> </w:t>
      </w:r>
      <w:r>
        <w:t>оси</w:t>
      </w:r>
      <w:r w:rsidR="00106FAA">
        <w:t xml:space="preserve"> </w:t>
      </w:r>
      <w:r w:rsidRPr="00125EC5">
        <w:rPr>
          <w:i/>
        </w:rPr>
        <w:t>(рисует</w:t>
      </w:r>
      <w:r w:rsidR="00106FAA">
        <w:rPr>
          <w:i/>
        </w:rPr>
        <w:t xml:space="preserve"> </w:t>
      </w:r>
      <w:r w:rsidRPr="00125EC5">
        <w:rPr>
          <w:i/>
        </w:rPr>
        <w:t>на</w:t>
      </w:r>
      <w:r w:rsidR="00106FAA">
        <w:rPr>
          <w:i/>
        </w:rPr>
        <w:t xml:space="preserve"> </w:t>
      </w:r>
      <w:r w:rsidRPr="00125EC5">
        <w:rPr>
          <w:i/>
        </w:rPr>
        <w:t>доске)</w:t>
      </w:r>
      <w:r w:rsidR="00106FAA">
        <w:t xml:space="preserve"> </w:t>
      </w:r>
      <w:r>
        <w:t>на</w:t>
      </w:r>
      <w:r w:rsidR="00106FAA">
        <w:t xml:space="preserve"> </w:t>
      </w:r>
      <w:r>
        <w:t>4096,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здесь</w:t>
      </w:r>
      <w:r w:rsidR="00106FAA">
        <w:t xml:space="preserve"> </w:t>
      </w:r>
      <w:r>
        <w:t>пошла</w:t>
      </w:r>
      <w:r w:rsidR="00106FAA">
        <w:t xml:space="preserve"> </w:t>
      </w:r>
      <w:r>
        <w:t>матрица,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она</w:t>
      </w:r>
      <w:r w:rsidR="00106FAA">
        <w:t xml:space="preserve"> </w:t>
      </w:r>
      <w:r>
        <w:t>очень</w:t>
      </w:r>
      <w:r w:rsidR="00106FAA">
        <w:t xml:space="preserve"> </w:t>
      </w:r>
      <w:r>
        <w:t>плотная,</w:t>
      </w:r>
      <w:r w:rsidR="00106FAA">
        <w:t xml:space="preserve"> </w:t>
      </w:r>
      <w:r>
        <w:t>здесь</w:t>
      </w:r>
      <w:r w:rsidR="00106FAA">
        <w:t xml:space="preserve"> </w:t>
      </w:r>
      <w:r>
        <w:t>16</w:t>
      </w:r>
      <w:r w:rsidR="00106FAA">
        <w:t xml:space="preserve"> </w:t>
      </w:r>
      <w:r>
        <w:t>миллионов</w:t>
      </w:r>
      <w:r w:rsidR="00106FAA">
        <w:t xml:space="preserve"> </w:t>
      </w:r>
      <w:r>
        <w:t>777</w:t>
      </w:r>
      <w:r w:rsidR="00106FAA">
        <w:t xml:space="preserve"> </w:t>
      </w:r>
      <w:r>
        <w:t>тысяч</w:t>
      </w:r>
      <w:r w:rsidR="00106FAA">
        <w:t xml:space="preserve"> </w:t>
      </w:r>
      <w:r>
        <w:t>…,</w:t>
      </w:r>
      <w:r w:rsidR="00106FAA">
        <w:t xml:space="preserve"> </w:t>
      </w:r>
      <w:r>
        <w:t>я</w:t>
      </w:r>
      <w:r w:rsidR="00106FAA">
        <w:t xml:space="preserve"> </w:t>
      </w:r>
      <w:r>
        <w:t>услышал</w:t>
      </w:r>
      <w:r w:rsidR="00106FAA">
        <w:t xml:space="preserve"> </w:t>
      </w:r>
      <w:r>
        <w:t>и</w:t>
      </w:r>
      <w:r w:rsidR="00106FAA">
        <w:t xml:space="preserve"> </w:t>
      </w:r>
      <w:r>
        <w:t>помню</w:t>
      </w:r>
      <w:r w:rsidR="00106FAA">
        <w:t xml:space="preserve"> </w:t>
      </w:r>
      <w:r>
        <w:t>536,</w:t>
      </w:r>
      <w:r w:rsidR="00106FAA">
        <w:t xml:space="preserve"> </w:t>
      </w:r>
      <w:r>
        <w:t>но</w:t>
      </w:r>
      <w:r w:rsidR="00106FAA">
        <w:t xml:space="preserve"> </w:t>
      </w:r>
      <w:r>
        <w:t>кто-то</w:t>
      </w:r>
      <w:r w:rsidR="00106FAA">
        <w:t xml:space="preserve"> </w:t>
      </w:r>
      <w:r>
        <w:t>сказал:</w:t>
      </w:r>
      <w:r w:rsidR="00106FAA">
        <w:t xml:space="preserve"> </w:t>
      </w:r>
      <w:r>
        <w:t>512</w:t>
      </w:r>
      <w:r w:rsidR="00106FAA">
        <w:t xml:space="preserve"> </w:t>
      </w:r>
      <w:r>
        <w:t>в</w:t>
      </w:r>
      <w:r w:rsidR="00106FAA">
        <w:t xml:space="preserve"> </w:t>
      </w:r>
      <w:r>
        <w:t>зале</w:t>
      </w:r>
      <w:r w:rsidR="00106FAA">
        <w:t xml:space="preserve"> </w:t>
      </w:r>
      <w:r>
        <w:t>ментально,</w:t>
      </w:r>
      <w:r w:rsidR="00106FAA">
        <w:t xml:space="preserve"> </w:t>
      </w:r>
      <w:r>
        <w:t>честно,</w:t>
      </w:r>
      <w:r w:rsidR="00106FAA">
        <w:t xml:space="preserve"> </w:t>
      </w:r>
      <w:r>
        <w:t>могу</w:t>
      </w:r>
      <w:r w:rsidR="00106FAA">
        <w:t xml:space="preserve"> </w:t>
      </w:r>
      <w:r>
        <w:t>ошибиться.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перемножить,</w:t>
      </w:r>
      <w:r w:rsidR="00106FAA">
        <w:t xml:space="preserve"> </w:t>
      </w:r>
      <w:r>
        <w:t>понятно,</w:t>
      </w:r>
      <w:r w:rsidR="00106FAA">
        <w:t xml:space="preserve"> </w:t>
      </w:r>
      <w:r w:rsidR="008657B4" w:rsidRPr="008657B4">
        <w:rPr>
          <w:i/>
        </w:rPr>
        <w:t>/</w:t>
      </w:r>
      <w:r w:rsidRPr="008657B4">
        <w:rPr>
          <w:i/>
        </w:rPr>
        <w:t>16</w:t>
      </w:r>
      <w:r w:rsidR="00106FAA" w:rsidRPr="00106FAA">
        <w:rPr>
          <w:i/>
        </w:rPr>
        <w:t xml:space="preserve"> </w:t>
      </w:r>
      <w:r w:rsidRPr="008657B4">
        <w:rPr>
          <w:i/>
        </w:rPr>
        <w:t>777</w:t>
      </w:r>
      <w:r w:rsidR="00106FAA" w:rsidRPr="00106FAA">
        <w:rPr>
          <w:i/>
        </w:rPr>
        <w:t xml:space="preserve"> </w:t>
      </w:r>
      <w:r w:rsidRPr="008657B4">
        <w:rPr>
          <w:i/>
        </w:rPr>
        <w:t>216</w:t>
      </w:r>
      <w:r w:rsidR="008657B4" w:rsidRPr="008657B4">
        <w:rPr>
          <w:i/>
        </w:rPr>
        <w:t>/</w:t>
      </w:r>
      <w:r w:rsidR="008657B4">
        <w:rPr>
          <w:i/>
        </w:rP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здесь</w:t>
      </w:r>
      <w:r w:rsidR="00106FAA">
        <w:t xml:space="preserve"> </w:t>
      </w:r>
      <w:r>
        <w:t>столько</w:t>
      </w:r>
      <w:r w:rsidR="00106FAA">
        <w:t xml:space="preserve"> </w:t>
      </w:r>
      <w:r>
        <w:t>кубиков,</w:t>
      </w:r>
      <w:r w:rsidR="00106FAA">
        <w:t xml:space="preserve"> </w:t>
      </w:r>
      <w:r>
        <w:t>каждый</w:t>
      </w:r>
      <w:r w:rsidR="00106FAA">
        <w:t xml:space="preserve"> </w:t>
      </w:r>
      <w:r>
        <w:t>вид</w:t>
      </w:r>
      <w:r w:rsidR="00106FAA">
        <w:t xml:space="preserve"> </w:t>
      </w:r>
      <w:r>
        <w:t>или</w:t>
      </w:r>
      <w:r w:rsidR="00106FAA">
        <w:t xml:space="preserve"> </w:t>
      </w:r>
      <w:r>
        <w:t>матрица,</w:t>
      </w:r>
      <w:r w:rsidR="00106FAA">
        <w:t xml:space="preserve"> </w:t>
      </w:r>
      <w:r>
        <w:t>матрица</w:t>
      </w:r>
      <w:r w:rsidR="00106FAA">
        <w:t xml:space="preserve"> </w:t>
      </w:r>
      <w:r w:rsidR="008657B4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кубик,</w:t>
      </w:r>
      <w:r w:rsidR="00106FAA">
        <w:t xml:space="preserve"> </w:t>
      </w:r>
      <w:r>
        <w:t>это</w:t>
      </w:r>
      <w:r w:rsidR="00106FAA">
        <w:t xml:space="preserve"> </w:t>
      </w:r>
      <w:r>
        <w:t>плоскость,</w:t>
      </w:r>
      <w:r w:rsidR="00106FAA">
        <w:t xml:space="preserve"> </w:t>
      </w:r>
      <w:r>
        <w:t>да?</w:t>
      </w:r>
      <w:r w:rsidR="00106FAA">
        <w:t xml:space="preserve"> </w:t>
      </w:r>
      <w:r>
        <w:t>Но</w:t>
      </w:r>
      <w:r w:rsidR="00106FAA">
        <w:t xml:space="preserve"> </w:t>
      </w:r>
      <w:r>
        <w:t>матрица</w:t>
      </w:r>
      <w:r w:rsidR="00106FAA">
        <w:t xml:space="preserve"> </w:t>
      </w:r>
      <w:r>
        <w:t>такого</w:t>
      </w:r>
      <w:r w:rsidR="00106FAA">
        <w:t xml:space="preserve"> </w:t>
      </w:r>
      <w:r>
        <w:t>уровня,</w:t>
      </w:r>
      <w:r w:rsidR="00106FAA">
        <w:t xml:space="preserve"> </w:t>
      </w:r>
      <w:r>
        <w:t>она</w:t>
      </w:r>
      <w:r w:rsidR="00106FAA">
        <w:t xml:space="preserve"> </w:t>
      </w:r>
      <w:r>
        <w:t>объёмна,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>
        <w:t>её</w:t>
      </w:r>
      <w:r w:rsidR="00106FAA">
        <w:t xml:space="preserve"> </w:t>
      </w:r>
      <w:r>
        <w:t>ставили</w:t>
      </w:r>
      <w:r w:rsidR="00106FAA">
        <w:t xml:space="preserve"> </w:t>
      </w:r>
      <w:r>
        <w:t>вокруг</w:t>
      </w:r>
      <w:r w:rsidR="00106FAA">
        <w:t xml:space="preserve"> </w:t>
      </w:r>
      <w:r>
        <w:t>Планеты</w:t>
      </w:r>
      <w:r w:rsidR="00106FAA">
        <w:t xml:space="preserve"> </w:t>
      </w:r>
      <w:r>
        <w:t>Земля,</w:t>
      </w:r>
      <w:r w:rsidR="00106FAA">
        <w:t xml:space="preserve"> </w:t>
      </w:r>
      <w:r>
        <w:t>она</w:t>
      </w:r>
      <w:r w:rsidR="00106FAA">
        <w:t xml:space="preserve"> </w:t>
      </w:r>
      <w:r>
        <w:t>была</w:t>
      </w:r>
      <w:r w:rsidR="00106FAA">
        <w:t xml:space="preserve"> </w:t>
      </w:r>
      <w:r>
        <w:t>сферична.</w:t>
      </w:r>
      <w:r w:rsidR="00106FAA">
        <w:t xml:space="preserve"> </w:t>
      </w:r>
      <w:r>
        <w:t>Если</w:t>
      </w:r>
      <w:r w:rsidR="00106FAA">
        <w:t xml:space="preserve"> </w:t>
      </w:r>
      <w:r>
        <w:t>вспомнить,</w:t>
      </w:r>
      <w:r w:rsidR="00106FAA">
        <w:t xml:space="preserve"> </w:t>
      </w:r>
      <w:r>
        <w:t>что</w:t>
      </w:r>
      <w:r w:rsidR="00106FAA">
        <w:t xml:space="preserve"> </w:t>
      </w:r>
      <w:r>
        <w:t>наше</w:t>
      </w:r>
      <w:r w:rsidR="00106FAA">
        <w:t xml:space="preserve"> </w:t>
      </w:r>
      <w:r>
        <w:t>тело</w:t>
      </w:r>
      <w:r w:rsidR="00106FAA">
        <w:t xml:space="preserve"> </w:t>
      </w:r>
      <w:r>
        <w:t>в</w:t>
      </w:r>
      <w:r w:rsidR="00106FAA">
        <w:t xml:space="preserve"> </w:t>
      </w:r>
      <w:r>
        <w:t>других</w:t>
      </w:r>
      <w:r w:rsidR="00106FAA">
        <w:t xml:space="preserve"> </w:t>
      </w:r>
      <w:r>
        <w:t>мерностях</w:t>
      </w:r>
      <w:r w:rsidR="00106FAA">
        <w:t xml:space="preserve"> </w:t>
      </w:r>
      <w:r>
        <w:t>–</w:t>
      </w:r>
      <w:r w:rsidR="00106FAA">
        <w:t xml:space="preserve"> </w:t>
      </w:r>
      <w:r>
        <w:t>сфера,</w:t>
      </w:r>
      <w:r w:rsidR="00106FAA">
        <w:t xml:space="preserve"> </w:t>
      </w:r>
      <w:r>
        <w:t>то</w:t>
      </w:r>
      <w:r w:rsidR="00106FAA">
        <w:t xml:space="preserve"> </w:t>
      </w:r>
      <w:r>
        <w:t>при</w:t>
      </w:r>
      <w:r w:rsidR="00106FAA">
        <w:t xml:space="preserve"> </w:t>
      </w:r>
      <w:r>
        <w:t>компактификации</w:t>
      </w:r>
      <w:r w:rsidR="00106FAA">
        <w:t xml:space="preserve"> </w:t>
      </w:r>
      <w:r>
        <w:t>сферы</w:t>
      </w:r>
      <w:r w:rsidR="00106FAA">
        <w:t xml:space="preserve"> </w:t>
      </w:r>
      <w:r>
        <w:t>мы</w:t>
      </w:r>
      <w:r w:rsidR="00106FAA">
        <w:t xml:space="preserve"> </w:t>
      </w:r>
      <w:r>
        <w:t>становимся…,</w:t>
      </w:r>
      <w:r w:rsidR="00106FAA">
        <w:t xml:space="preserve"> </w:t>
      </w:r>
      <w:r>
        <w:t>вот</w:t>
      </w:r>
      <w:r w:rsidR="00106FAA">
        <w:t xml:space="preserve"> </w:t>
      </w:r>
      <w:r>
        <w:t>она</w:t>
      </w:r>
      <w:r w:rsidR="00106FAA">
        <w:t xml:space="preserve"> </w:t>
      </w:r>
      <w:r>
        <w:t>сейчас</w:t>
      </w:r>
      <w:r w:rsidR="00106FAA">
        <w:t xml:space="preserve"> </w:t>
      </w:r>
      <w:r>
        <w:t>в</w:t>
      </w:r>
      <w:r w:rsidR="00106FAA">
        <w:t xml:space="preserve"> </w:t>
      </w:r>
      <w:r>
        <w:t>нас</w:t>
      </w:r>
      <w:r w:rsidR="00106FAA">
        <w:t xml:space="preserve"> </w:t>
      </w:r>
      <w:r>
        <w:t>записалась</w:t>
      </w:r>
      <w:r w:rsidR="00106FAA">
        <w:t xml:space="preserve"> </w:t>
      </w:r>
      <w:r>
        <w:t>на</w:t>
      </w:r>
      <w:r w:rsidR="00106FAA">
        <w:t xml:space="preserve"> </w:t>
      </w:r>
      <w:r>
        <w:t>нашем</w:t>
      </w:r>
      <w:r w:rsidR="00106FAA">
        <w:t xml:space="preserve"> </w:t>
      </w:r>
      <w:r>
        <w:t>теле</w:t>
      </w:r>
      <w:r w:rsidR="00106FAA">
        <w:t xml:space="preserve"> </w:t>
      </w:r>
      <w:r>
        <w:t>вот</w:t>
      </w:r>
      <w:r w:rsidR="00106FAA">
        <w:t xml:space="preserve"> </w:t>
      </w:r>
      <w:r>
        <w:t>здесь.</w:t>
      </w:r>
      <w:r w:rsidR="00106FAA">
        <w:t xml:space="preserve"> </w:t>
      </w:r>
      <w:r>
        <w:t>Это</w:t>
      </w:r>
      <w:r w:rsidR="00106FAA">
        <w:t xml:space="preserve"> </w:t>
      </w:r>
      <w:r>
        <w:t>тело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со</w:t>
      </w:r>
      <w:r w:rsidR="00106FAA">
        <w:t xml:space="preserve"> </w:t>
      </w:r>
      <w:r>
        <w:t>всеми</w:t>
      </w:r>
      <w:r w:rsidR="00106FAA">
        <w:t xml:space="preserve"> </w:t>
      </w:r>
      <w:r>
        <w:t>этими</w:t>
      </w:r>
      <w:r w:rsidR="00106FAA">
        <w:t xml:space="preserve"> </w:t>
      </w:r>
      <w:r>
        <w:t>кубическими</w:t>
      </w:r>
      <w:r w:rsidR="00106FAA">
        <w:t xml:space="preserve"> </w:t>
      </w:r>
      <w:r>
        <w:t>структурами,</w:t>
      </w:r>
      <w:r w:rsidR="00106FAA">
        <w:t xml:space="preserve"> </w:t>
      </w:r>
      <w:r>
        <w:t>так</w:t>
      </w:r>
      <w:r w:rsidR="00106FAA">
        <w:t xml:space="preserve"> </w:t>
      </w:r>
      <w:r>
        <w:t>человека</w:t>
      </w:r>
      <w:r w:rsidR="00106FAA">
        <w:t xml:space="preserve"> </w:t>
      </w:r>
      <w:r>
        <w:t>рисуют</w:t>
      </w:r>
      <w:r w:rsidR="00106FAA">
        <w:t xml:space="preserve"> </w:t>
      </w:r>
      <w:r>
        <w:t>на</w:t>
      </w:r>
      <w:r w:rsidR="00106FAA">
        <w:t xml:space="preserve"> </w:t>
      </w:r>
      <w:r>
        <w:t>компьютере,</w:t>
      </w:r>
      <w:r w:rsidR="00106FAA">
        <w:t xml:space="preserve"> </w:t>
      </w:r>
      <w:r>
        <w:t>вполне</w:t>
      </w:r>
      <w:r w:rsidR="00106FAA">
        <w:t xml:space="preserve"> </w:t>
      </w:r>
      <w:r>
        <w:t>себе</w:t>
      </w:r>
      <w:r w:rsidR="00106FAA">
        <w:t xml:space="preserve"> </w:t>
      </w:r>
      <w:r>
        <w:t>нормально.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вот</w:t>
      </w:r>
      <w:r w:rsidR="00106FAA">
        <w:t xml:space="preserve"> </w:t>
      </w:r>
      <w:r>
        <w:t>здесь</w:t>
      </w:r>
      <w:r w:rsidR="00106FAA">
        <w:t xml:space="preserve"> </w:t>
      </w:r>
      <w:r>
        <w:t>16</w:t>
      </w:r>
      <w:r w:rsidR="00106FAA">
        <w:t xml:space="preserve"> </w:t>
      </w:r>
      <w:r>
        <w:t>миллионов</w:t>
      </w:r>
      <w:r w:rsidR="00106FAA">
        <w:t xml:space="preserve"> </w:t>
      </w:r>
      <w:r>
        <w:t>с</w:t>
      </w:r>
      <w:r w:rsidR="00106FAA">
        <w:t xml:space="preserve"> </w:t>
      </w:r>
      <w:r>
        <w:t>чем-то</w:t>
      </w:r>
      <w:r w:rsidR="00106FAA">
        <w:t xml:space="preserve"> </w:t>
      </w:r>
      <w:r>
        <w:t>записей</w:t>
      </w:r>
      <w:r w:rsidR="00106FAA">
        <w:t xml:space="preserve"> </w:t>
      </w:r>
      <w:r>
        <w:t>соответствующего</w:t>
      </w:r>
      <w:r w:rsidR="00106FAA">
        <w:t xml:space="preserve"> </w:t>
      </w:r>
      <w:r w:rsidRPr="008657B4">
        <w:rPr>
          <w:b/>
        </w:rPr>
        <w:t>видов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у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 w:rsidRPr="00D65EF7">
        <w:rPr>
          <w:b/>
        </w:rPr>
        <w:t>Это</w:t>
      </w:r>
      <w:r w:rsidR="00106FAA">
        <w:rPr>
          <w:b/>
        </w:rPr>
        <w:t xml:space="preserve"> </w:t>
      </w:r>
      <w:r w:rsidRPr="00D65EF7">
        <w:rPr>
          <w:b/>
        </w:rPr>
        <w:t>первое</w:t>
      </w:r>
      <w:r>
        <w:t>.</w:t>
      </w:r>
    </w:p>
    <w:p w:rsidR="00821609" w:rsidRPr="00D65EF7" w:rsidRDefault="00821609" w:rsidP="00821609">
      <w:pPr>
        <w:ind w:firstLine="454"/>
      </w:pPr>
      <w:r w:rsidRPr="00D65EF7">
        <w:t>Второе</w:t>
      </w:r>
      <w:r w:rsidR="00106FAA">
        <w:t xml:space="preserve"> </w:t>
      </w:r>
      <w:r>
        <w:t>на</w:t>
      </w:r>
      <w:r w:rsidR="00106FAA">
        <w:t xml:space="preserve"> </w:t>
      </w:r>
      <w:r>
        <w:t>что</w:t>
      </w:r>
      <w:r w:rsidR="00106FAA">
        <w:t xml:space="preserve"> </w:t>
      </w:r>
      <w:r>
        <w:t>важно</w:t>
      </w:r>
      <w:r w:rsidR="00106FAA">
        <w:t xml:space="preserve"> </w:t>
      </w:r>
      <w:r>
        <w:t>обратить</w:t>
      </w:r>
      <w:r w:rsidR="00106FAA">
        <w:t xml:space="preserve"> </w:t>
      </w:r>
      <w:r>
        <w:t>внимание,</w:t>
      </w:r>
      <w:r w:rsidR="00106FAA">
        <w:t xml:space="preserve"> </w:t>
      </w:r>
      <w:r>
        <w:t>это</w:t>
      </w:r>
      <w:r w:rsidR="00106FAA">
        <w:t xml:space="preserve"> </w:t>
      </w:r>
      <w:r>
        <w:t>важно,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>
        <w:t>матрицу</w:t>
      </w:r>
      <w:r w:rsidR="00106FAA">
        <w:t xml:space="preserve"> </w:t>
      </w:r>
      <w:r>
        <w:t>эту</w:t>
      </w:r>
      <w:r w:rsidR="00106FAA">
        <w:t xml:space="preserve"> </w:t>
      </w:r>
      <w:r>
        <w:t>стяжали,</w:t>
      </w:r>
      <w:r w:rsidR="00106FAA">
        <w:t xml:space="preserve"> </w:t>
      </w:r>
      <w:r>
        <w:t>и</w:t>
      </w:r>
      <w:r w:rsidR="00106FAA">
        <w:t xml:space="preserve"> </w:t>
      </w:r>
      <w:r>
        <w:t>почему</w:t>
      </w:r>
      <w:r w:rsidR="00106FAA">
        <w:t xml:space="preserve"> </w:t>
      </w:r>
      <w:r>
        <w:t>она</w:t>
      </w:r>
      <w:r w:rsidR="00106FAA">
        <w:t xml:space="preserve"> </w:t>
      </w:r>
      <w:r>
        <w:t>такая</w:t>
      </w:r>
      <w:r w:rsidR="00106FAA">
        <w:t xml:space="preserve"> </w:t>
      </w:r>
      <w:r>
        <w:t>большая</w:t>
      </w:r>
      <w:r w:rsidR="00106FAA">
        <w:t xml:space="preserve"> </w:t>
      </w:r>
      <w:r>
        <w:t>нам</w:t>
      </w:r>
      <w:r w:rsidR="00106FAA">
        <w:t xml:space="preserve"> </w:t>
      </w:r>
      <w:r>
        <w:t>понадобилась,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далеко</w:t>
      </w:r>
      <w:r w:rsidR="00106FAA">
        <w:t xml:space="preserve"> </w:t>
      </w:r>
      <w:r>
        <w:t>не</w:t>
      </w:r>
      <w:r w:rsidR="00106FAA">
        <w:t xml:space="preserve"> </w:t>
      </w:r>
      <w:r>
        <w:t>сможем</w:t>
      </w:r>
      <w:r w:rsidR="00106FAA">
        <w:t xml:space="preserve"> </w:t>
      </w:r>
      <w:r>
        <w:t>до</w:t>
      </w:r>
      <w:r w:rsidR="00106FAA">
        <w:t xml:space="preserve"> </w:t>
      </w:r>
      <w:r>
        <w:t>конца</w:t>
      </w:r>
      <w:r w:rsidR="00106FAA">
        <w:t xml:space="preserve"> </w:t>
      </w:r>
      <w:r>
        <w:t>с</w:t>
      </w:r>
      <w:r w:rsidR="00106FAA">
        <w:t xml:space="preserve"> </w:t>
      </w:r>
      <w:r>
        <w:t>ней</w:t>
      </w:r>
      <w:r w:rsidR="00106FAA">
        <w:t xml:space="preserve"> </w:t>
      </w:r>
      <w:r>
        <w:t>справиться,</w:t>
      </w:r>
      <w:r w:rsidR="00106FAA">
        <w:t xml:space="preserve"> </w:t>
      </w:r>
      <w:r>
        <w:t>но</w:t>
      </w:r>
      <w:r w:rsidR="00106FAA">
        <w:t xml:space="preserve"> </w:t>
      </w:r>
      <w:r>
        <w:t>она</w:t>
      </w:r>
      <w:r w:rsidR="00106FAA">
        <w:t xml:space="preserve"> </w:t>
      </w:r>
      <w:r>
        <w:t>нужна,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в</w:t>
      </w:r>
      <w:r w:rsidR="00106FAA">
        <w:t xml:space="preserve"> </w:t>
      </w:r>
      <w:r>
        <w:t>неё</w:t>
      </w:r>
      <w:r w:rsidR="00106FAA">
        <w:t xml:space="preserve"> </w:t>
      </w:r>
      <w:r>
        <w:t>входить.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сработали</w:t>
      </w:r>
      <w:r w:rsidR="00106FAA">
        <w:t xml:space="preserve"> </w:t>
      </w:r>
      <w:r w:rsidR="008657B4">
        <w:t>М</w:t>
      </w:r>
      <w:r>
        <w:t>ечи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и</w:t>
      </w:r>
      <w:r w:rsidR="00106FAA">
        <w:t xml:space="preserve"> </w:t>
      </w:r>
      <w:r>
        <w:t>как</w:t>
      </w:r>
      <w:r w:rsidR="00106FAA">
        <w:t xml:space="preserve"> </w:t>
      </w:r>
      <w:r>
        <w:t>Главы</w:t>
      </w:r>
      <w:r w:rsidR="00106FAA">
        <w:t xml:space="preserve"> </w:t>
      </w:r>
      <w:r>
        <w:t>ИВДИВО,</w:t>
      </w:r>
      <w:r w:rsidR="00106FAA">
        <w:t xml:space="preserve"> </w:t>
      </w:r>
      <w:r>
        <w:t>и</w:t>
      </w:r>
      <w:r w:rsidR="00106FAA">
        <w:t xml:space="preserve"> </w:t>
      </w:r>
      <w:r>
        <w:t>как</w:t>
      </w:r>
      <w:r w:rsidR="00106FAA">
        <w:t xml:space="preserve"> </w:t>
      </w:r>
      <w:r>
        <w:lastRenderedPageBreak/>
        <w:t>Аватара</w:t>
      </w:r>
      <w:r w:rsidR="00106FAA">
        <w:t xml:space="preserve"> </w:t>
      </w:r>
      <w:r>
        <w:t>Синтеза.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начали</w:t>
      </w:r>
      <w:r w:rsidR="00106FAA">
        <w:t xml:space="preserve"> </w:t>
      </w:r>
      <w:r>
        <w:t>этой</w:t>
      </w:r>
      <w:r w:rsidR="00106FAA">
        <w:t xml:space="preserve"> </w:t>
      </w:r>
      <w:r>
        <w:t>матрицей</w:t>
      </w:r>
      <w:r w:rsidR="00106FAA">
        <w:t xml:space="preserve"> </w:t>
      </w:r>
      <w:r>
        <w:t>вокруг</w:t>
      </w:r>
      <w:r w:rsidR="00106FAA">
        <w:t xml:space="preserve"> </w:t>
      </w:r>
      <w:r>
        <w:t>планеты</w:t>
      </w:r>
      <w:r w:rsidR="00106FAA">
        <w:t xml:space="preserve"> </w:t>
      </w:r>
      <w:r>
        <w:t>разрушать</w:t>
      </w:r>
      <w:r w:rsidR="00106FAA">
        <w:t xml:space="preserve"> </w:t>
      </w:r>
      <w:r>
        <w:t>стеклянную</w:t>
      </w:r>
      <w:r w:rsidR="00106FAA">
        <w:t xml:space="preserve"> </w:t>
      </w:r>
      <w:r>
        <w:t>сферу.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плавится,</w:t>
      </w:r>
      <w:r w:rsidR="00106FAA">
        <w:t xml:space="preserve"> </w:t>
      </w:r>
      <w:r>
        <w:t>это</w:t>
      </w:r>
      <w:r w:rsidR="00106FAA">
        <w:t xml:space="preserve"> </w:t>
      </w:r>
      <w:r>
        <w:t>старая</w:t>
      </w:r>
      <w:r w:rsidR="00106FAA">
        <w:t xml:space="preserve"> </w:t>
      </w:r>
      <w:r>
        <w:t>матрица</w:t>
      </w:r>
      <w:r w:rsidR="00106FAA">
        <w:t xml:space="preserve"> </w:t>
      </w:r>
      <w:r>
        <w:t>стеклянная,</w:t>
      </w:r>
      <w:r w:rsidR="00106FAA">
        <w:t xml:space="preserve"> </w:t>
      </w:r>
      <w:r>
        <w:t>которая</w:t>
      </w:r>
      <w:r w:rsidR="00106FAA">
        <w:t xml:space="preserve"> </w:t>
      </w:r>
      <w:r>
        <w:t>мешала</w:t>
      </w:r>
      <w:r w:rsidR="00106FAA">
        <w:t xml:space="preserve"> </w:t>
      </w:r>
      <w:r>
        <w:t>нам</w:t>
      </w:r>
      <w:r w:rsidR="00106FAA">
        <w:t xml:space="preserve"> </w:t>
      </w:r>
      <w:r>
        <w:t>или</w:t>
      </w:r>
      <w:r w:rsidR="00106FAA">
        <w:t xml:space="preserve"> </w:t>
      </w:r>
      <w:r>
        <w:t>как,</w:t>
      </w:r>
      <w:r w:rsidR="00106FAA">
        <w:t xml:space="preserve"> </w:t>
      </w:r>
      <w:r>
        <w:t>она</w:t>
      </w:r>
      <w:r w:rsidR="00106FAA">
        <w:t xml:space="preserve"> </w:t>
      </w:r>
      <w:r>
        <w:t>по-старому</w:t>
      </w:r>
      <w:r w:rsidR="00106FAA">
        <w:t xml:space="preserve"> </w:t>
      </w:r>
      <w:r>
        <w:t>помогала,</w:t>
      </w:r>
      <w:r w:rsidR="00106FAA">
        <w:t xml:space="preserve"> </w:t>
      </w:r>
      <w:r>
        <w:t>но</w:t>
      </w:r>
      <w:r w:rsidR="00106FAA">
        <w:t xml:space="preserve"> </w:t>
      </w:r>
      <w:r>
        <w:t>устарела,</w:t>
      </w:r>
      <w:r w:rsidR="00106FAA">
        <w:t xml:space="preserve"> </w:t>
      </w:r>
      <w:r>
        <w:t>мешала</w:t>
      </w:r>
      <w:r w:rsidR="00106FAA">
        <w:t xml:space="preserve"> </w:t>
      </w:r>
      <w:r>
        <w:t>на</w:t>
      </w:r>
      <w:r w:rsidR="00106FAA">
        <w:t xml:space="preserve"> </w:t>
      </w:r>
      <w:r>
        <w:t>этом</w:t>
      </w:r>
      <w:r w:rsidR="00106FAA">
        <w:t xml:space="preserve"> </w:t>
      </w:r>
      <w:r>
        <w:t>уровне</w:t>
      </w:r>
      <w:r w:rsidR="00106FAA">
        <w:t xml:space="preserve"> </w:t>
      </w:r>
      <w:r>
        <w:t>взаимокоординироваться</w:t>
      </w:r>
      <w:r w:rsidR="00106FAA">
        <w:t xml:space="preserve"> </w:t>
      </w:r>
      <w:r>
        <w:t>с</w:t>
      </w:r>
      <w:r w:rsidR="00106FAA">
        <w:t xml:space="preserve"> </w:t>
      </w:r>
      <w:r>
        <w:t>космосом,</w:t>
      </w:r>
      <w:r w:rsidR="00106FAA">
        <w:t xml:space="preserve"> </w:t>
      </w:r>
      <w:r>
        <w:t>Метагалактикой.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сейчас</w:t>
      </w:r>
      <w:r w:rsidR="00106FAA">
        <w:t xml:space="preserve"> </w:t>
      </w:r>
      <w:r>
        <w:t>этим</w:t>
      </w:r>
      <w:r w:rsidR="00106FAA">
        <w:t xml:space="preserve"> </w:t>
      </w:r>
      <w:r>
        <w:t>стяжанием</w:t>
      </w:r>
      <w:r w:rsidR="00106FAA">
        <w:t xml:space="preserve"> </w:t>
      </w:r>
      <w:r>
        <w:t>разрушили</w:t>
      </w:r>
      <w:r w:rsidR="00106FAA">
        <w:t xml:space="preserve"> </w:t>
      </w:r>
      <w:r>
        <w:t>ещё</w:t>
      </w:r>
      <w:r w:rsidR="00106FAA">
        <w:t xml:space="preserve"> </w:t>
      </w:r>
      <w:r>
        <w:t>одну</w:t>
      </w:r>
      <w:r w:rsidR="00106FAA">
        <w:t xml:space="preserve"> </w:t>
      </w:r>
      <w:r>
        <w:t>старую</w:t>
      </w:r>
      <w:r w:rsidR="00106FAA">
        <w:t xml:space="preserve"> </w:t>
      </w:r>
      <w:r>
        <w:t>матричную</w:t>
      </w:r>
      <w:r w:rsidR="00106FAA">
        <w:t xml:space="preserve"> </w:t>
      </w:r>
      <w:r>
        <w:t>связь.</w:t>
      </w:r>
      <w:r w:rsidR="00106FAA">
        <w:t xml:space="preserve"> </w:t>
      </w:r>
      <w:r>
        <w:t>Она</w:t>
      </w:r>
      <w:r w:rsidR="00106FAA">
        <w:t xml:space="preserve"> </w:t>
      </w:r>
      <w:r>
        <w:t>была</w:t>
      </w:r>
      <w:r w:rsidR="00106FAA">
        <w:t xml:space="preserve"> </w:t>
      </w:r>
      <w:r>
        <w:t>прозрачная,</w:t>
      </w:r>
      <w:r w:rsidR="00106FAA">
        <w:t xml:space="preserve"> </w:t>
      </w:r>
      <w:r>
        <w:t>но</w:t>
      </w:r>
      <w:r w:rsidR="00106FAA">
        <w:t xml:space="preserve"> </w:t>
      </w:r>
      <w:r>
        <w:t>по</w:t>
      </w:r>
      <w:r w:rsidR="00106FAA">
        <w:t xml:space="preserve"> </w:t>
      </w:r>
      <w:r>
        <w:t>ощущениям</w:t>
      </w:r>
      <w:r w:rsidR="00106FAA">
        <w:t xml:space="preserve"> </w:t>
      </w:r>
      <w:r>
        <w:t>старины,</w:t>
      </w:r>
      <w:r w:rsidR="00106FAA">
        <w:t xml:space="preserve"> </w:t>
      </w:r>
      <w:r>
        <w:t>она</w:t>
      </w:r>
      <w:r w:rsidR="00106FAA">
        <w:t xml:space="preserve"> </w:t>
      </w:r>
      <w:r>
        <w:t>была</w:t>
      </w:r>
      <w:r w:rsidR="00106FAA">
        <w:t xml:space="preserve"> </w:t>
      </w:r>
      <w:r>
        <w:t>стеклянная.</w:t>
      </w:r>
      <w:r w:rsidR="00106FAA">
        <w:t xml:space="preserve"> </w:t>
      </w:r>
      <w:r>
        <w:t>Вот</w:t>
      </w:r>
      <w:r w:rsidR="00106FAA">
        <w:t xml:space="preserve"> </w:t>
      </w:r>
      <w:r>
        <w:t>старая</w:t>
      </w:r>
      <w:r w:rsidR="00106FAA">
        <w:t xml:space="preserve"> </w:t>
      </w:r>
      <w:r>
        <w:t>матрица,</w:t>
      </w:r>
      <w:r w:rsidR="00106FAA">
        <w:t xml:space="preserve"> </w:t>
      </w:r>
      <w:r>
        <w:t>они</w:t>
      </w:r>
      <w:r w:rsidR="00106FAA">
        <w:t xml:space="preserve"> </w:t>
      </w:r>
      <w:r>
        <w:t>имели</w:t>
      </w:r>
      <w:r w:rsidR="00106FAA">
        <w:t xml:space="preserve"> </w:t>
      </w:r>
      <w:r>
        <w:t>вот</w:t>
      </w:r>
      <w:r w:rsidR="00106FAA">
        <w:t xml:space="preserve"> </w:t>
      </w:r>
      <w:r>
        <w:t>такое.</w:t>
      </w:r>
      <w:r w:rsidR="00106FAA">
        <w:t xml:space="preserve"> </w:t>
      </w:r>
      <w:r>
        <w:t>Стеклянная</w:t>
      </w:r>
      <w:r w:rsidR="00106FAA">
        <w:t xml:space="preserve"> </w:t>
      </w:r>
      <w:r>
        <w:t>ещё</w:t>
      </w:r>
      <w:r w:rsidR="008657B4">
        <w:t>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стекло</w:t>
      </w:r>
      <w:r w:rsidR="00106FAA">
        <w:t xml:space="preserve"> </w:t>
      </w:r>
      <w:r>
        <w:t>состоит</w:t>
      </w:r>
      <w:r w:rsidR="00106FAA">
        <w:t xml:space="preserve"> </w:t>
      </w:r>
      <w:r>
        <w:t>из</w:t>
      </w:r>
      <w:r w:rsidR="00106FAA">
        <w:t xml:space="preserve"> </w:t>
      </w:r>
      <w:r>
        <w:t>песка,</w:t>
      </w:r>
      <w:r w:rsidR="00106FAA">
        <w:t xml:space="preserve"> </w:t>
      </w:r>
      <w:r>
        <w:t>песок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ментал,</w:t>
      </w:r>
      <w:r w:rsidR="00106FAA">
        <w:t xml:space="preserve"> </w:t>
      </w:r>
      <w:r>
        <w:t>и</w:t>
      </w:r>
      <w:r w:rsidR="00106FAA">
        <w:t xml:space="preserve"> </w:t>
      </w:r>
      <w:r>
        <w:t>предыдущая</w:t>
      </w:r>
      <w:r w:rsidR="00106FAA">
        <w:t xml:space="preserve"> </w:t>
      </w:r>
      <w:r>
        <w:t>матрица</w:t>
      </w:r>
      <w:r w:rsidR="00106FAA">
        <w:t xml:space="preserve"> </w:t>
      </w:r>
      <w:r>
        <w:t>самоорганизации</w:t>
      </w:r>
      <w:r w:rsidR="00106FAA">
        <w:t xml:space="preserve"> </w:t>
      </w:r>
      <w:r>
        <w:t>была</w:t>
      </w:r>
      <w:r w:rsidR="00106FAA">
        <w:t xml:space="preserve"> </w:t>
      </w:r>
      <w:r>
        <w:t>чисто</w:t>
      </w:r>
      <w:r w:rsidR="00106FAA">
        <w:t xml:space="preserve"> </w:t>
      </w:r>
      <w:r>
        <w:t>ментальной.</w:t>
      </w:r>
      <w:r w:rsidR="00106FAA">
        <w:t xml:space="preserve"> </w:t>
      </w:r>
      <w:r>
        <w:t>Грубо</w:t>
      </w:r>
      <w:r w:rsidR="00106FAA">
        <w:t xml:space="preserve"> </w:t>
      </w:r>
      <w:r>
        <w:t>говоря,</w:t>
      </w:r>
      <w:r w:rsidR="00106FAA">
        <w:t xml:space="preserve"> </w:t>
      </w:r>
      <w:r>
        <w:t>третьего</w:t>
      </w:r>
      <w:r w:rsidR="00106FAA">
        <w:t xml:space="preserve"> </w:t>
      </w:r>
      <w:r>
        <w:t>уровня,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матрица</w:t>
      </w:r>
      <w:r w:rsidR="00106FAA">
        <w:t xml:space="preserve"> </w:t>
      </w:r>
      <w:r>
        <w:t>самоорганизации</w:t>
      </w:r>
      <w:r w:rsidR="00106FAA">
        <w:t xml:space="preserve"> </w:t>
      </w:r>
      <w:r>
        <w:t>третьего</w:t>
      </w:r>
      <w:r w:rsidR="00106FAA">
        <w:t xml:space="preserve"> </w:t>
      </w:r>
      <w:r>
        <w:t>уровня.</w:t>
      </w:r>
      <w:r w:rsidR="00106FAA">
        <w:t xml:space="preserve"> </w:t>
      </w:r>
      <w:r>
        <w:t>Ментал,</w:t>
      </w:r>
      <w:r w:rsidR="00106FAA">
        <w:t xml:space="preserve"> </w:t>
      </w:r>
      <w:r>
        <w:t>раньше</w:t>
      </w:r>
      <w:r w:rsidR="00106FAA">
        <w:t xml:space="preserve"> </w:t>
      </w:r>
      <w:r>
        <w:t>Манас</w:t>
      </w:r>
      <w:r w:rsidR="00106FAA">
        <w:t xml:space="preserve"> </w:t>
      </w:r>
      <w:r>
        <w:t>был</w:t>
      </w:r>
      <w:r w:rsidR="008657B4">
        <w:t>,</w:t>
      </w:r>
      <w:r w:rsidR="00106FAA">
        <w:t xml:space="preserve"> </w:t>
      </w:r>
      <w:r>
        <w:t>третьего</w:t>
      </w:r>
      <w:r w:rsidR="00106FAA">
        <w:t xml:space="preserve"> </w:t>
      </w:r>
      <w:r>
        <w:t>уровня.</w:t>
      </w:r>
      <w:r w:rsidR="00106FAA">
        <w:t xml:space="preserve"> </w:t>
      </w:r>
      <w:r>
        <w:t>Плюс</w:t>
      </w:r>
      <w:r w:rsidR="00106FAA">
        <w:t xml:space="preserve"> </w:t>
      </w:r>
      <w:r>
        <w:t>там</w:t>
      </w:r>
      <w:r w:rsidR="00106FAA">
        <w:t xml:space="preserve"> </w:t>
      </w:r>
      <w:r>
        <w:t>было</w:t>
      </w:r>
      <w:r w:rsidR="00106FAA">
        <w:t xml:space="preserve"> </w:t>
      </w:r>
      <w:r>
        <w:t>эгоическое</w:t>
      </w:r>
      <w:r w:rsidR="00106FAA">
        <w:t xml:space="preserve"> </w:t>
      </w:r>
      <w:r>
        <w:t>тело</w:t>
      </w:r>
      <w:r w:rsidR="00106FAA">
        <w:t xml:space="preserve"> </w:t>
      </w:r>
      <w:r>
        <w:t>третьего</w:t>
      </w:r>
      <w:r w:rsidR="00106FAA">
        <w:t xml:space="preserve"> </w:t>
      </w:r>
      <w:r>
        <w:t>уровня,</w:t>
      </w:r>
      <w:r w:rsidR="00106FAA">
        <w:t xml:space="preserve"> </w:t>
      </w:r>
      <w:r>
        <w:t>но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8657B4">
        <w:t>-</w:t>
      </w:r>
      <w:r>
        <w:t>то,</w:t>
      </w:r>
      <w:r w:rsidR="00106FAA">
        <w:t xml:space="preserve"> </w:t>
      </w:r>
      <w:r>
        <w:t>это</w:t>
      </w:r>
      <w:r w:rsidR="00106FAA">
        <w:t xml:space="preserve"> </w:t>
      </w:r>
      <w:r>
        <w:t>83-я</w:t>
      </w:r>
      <w:r w:rsidR="00106FAA">
        <w:t xml:space="preserve"> </w:t>
      </w:r>
      <w:r>
        <w:t>часть.</w:t>
      </w:r>
      <w:r w:rsidR="00106FAA">
        <w:t xml:space="preserve"> </w:t>
      </w:r>
      <w:r>
        <w:t>И</w:t>
      </w:r>
      <w:r w:rsidR="00106FAA">
        <w:t xml:space="preserve"> </w:t>
      </w:r>
      <w:r>
        <w:t>даже,</w:t>
      </w:r>
      <w:r w:rsidR="00106FAA">
        <w:t xml:space="preserve"> </w:t>
      </w:r>
      <w:r>
        <w:t>если</w:t>
      </w:r>
      <w:r w:rsidR="00106FAA">
        <w:t xml:space="preserve"> </w:t>
      </w:r>
      <w:r>
        <w:t>взять</w:t>
      </w:r>
      <w:r w:rsidR="00106FAA">
        <w:t xml:space="preserve"> </w:t>
      </w:r>
      <w:r>
        <w:t>матрицу</w:t>
      </w:r>
      <w:r w:rsidR="00106FAA">
        <w:t xml:space="preserve"> </w:t>
      </w:r>
      <w:r>
        <w:t>самоорганизации</w:t>
      </w:r>
      <w:r w:rsidR="00106FAA">
        <w:t xml:space="preserve"> </w:t>
      </w:r>
      <w:r>
        <w:t>по</w:t>
      </w:r>
      <w:r w:rsidR="00106FAA">
        <w:t xml:space="preserve"> </w:t>
      </w:r>
      <w:r w:rsidR="008657B4">
        <w:t>О</w:t>
      </w:r>
      <w:r>
        <w:t>гню,</w:t>
      </w:r>
      <w:r w:rsidR="00106FAA">
        <w:t xml:space="preserve"> </w:t>
      </w:r>
      <w:r>
        <w:t>кто</w:t>
      </w:r>
      <w:r w:rsidR="00106FAA">
        <w:t xml:space="preserve"> </w:t>
      </w:r>
      <w:r>
        <w:t>посчитает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211-я</w:t>
      </w:r>
      <w:r w:rsidR="00106FAA">
        <w:t xml:space="preserve"> </w:t>
      </w:r>
      <w:r>
        <w:t>часть,</w:t>
      </w:r>
      <w:r w:rsidR="00106FAA">
        <w:t xml:space="preserve"> </w:t>
      </w:r>
      <w:r>
        <w:t>192</w:t>
      </w:r>
      <w:r w:rsidR="00106FAA">
        <w:t xml:space="preserve"> </w:t>
      </w:r>
      <w:r>
        <w:t>плюс</w:t>
      </w:r>
      <w:r w:rsidR="00106FAA">
        <w:t xml:space="preserve"> </w:t>
      </w:r>
      <w:r>
        <w:t>19</w:t>
      </w:r>
      <w:r w:rsidR="00106FAA">
        <w:t xml:space="preserve"> </w:t>
      </w:r>
      <w:r>
        <w:t>=</w:t>
      </w:r>
      <w:r w:rsidR="00106FAA">
        <w:t xml:space="preserve"> </w:t>
      </w:r>
      <w:r>
        <w:t>211-я</w:t>
      </w:r>
      <w:r w:rsidR="00106FAA">
        <w:t xml:space="preserve"> </w:t>
      </w:r>
      <w:r>
        <w:t>часть.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 w:rsidRPr="008657B4">
        <w:rPr>
          <w:b/>
        </w:rPr>
        <w:t>это</w:t>
      </w:r>
      <w:r w:rsidR="00106FAA">
        <w:rPr>
          <w:b/>
        </w:rPr>
        <w:t xml:space="preserve"> </w:t>
      </w:r>
      <w:r w:rsidRPr="008657B4">
        <w:rPr>
          <w:b/>
        </w:rPr>
        <w:t>211-й</w:t>
      </w:r>
      <w:r w:rsidR="00106FAA">
        <w:rPr>
          <w:b/>
        </w:rPr>
        <w:t xml:space="preserve"> </w:t>
      </w:r>
      <w:r w:rsidRPr="008657B4">
        <w:rPr>
          <w:b/>
        </w:rPr>
        <w:t>уровень</w:t>
      </w:r>
      <w:r w:rsidR="00106FAA">
        <w:rPr>
          <w:b/>
        </w:rPr>
        <w:t xml:space="preserve"> </w:t>
      </w:r>
      <w:r w:rsidRPr="008657B4">
        <w:rPr>
          <w:b/>
        </w:rPr>
        <w:t>Огня</w:t>
      </w:r>
      <w:r>
        <w:t>,</w:t>
      </w:r>
      <w:r w:rsidR="00106FAA">
        <w:t xml:space="preserve"> </w:t>
      </w:r>
      <w:r w:rsidR="008657B4">
        <w:t>–</w:t>
      </w:r>
      <w:r w:rsidR="00106FAA">
        <w:t xml:space="preserve"> </w:t>
      </w:r>
      <w:r>
        <w:t>вот</w:t>
      </w:r>
      <w:r w:rsidR="00106FAA">
        <w:t xml:space="preserve"> </w:t>
      </w:r>
      <w:r>
        <w:t>надо</w:t>
      </w:r>
      <w:r w:rsidR="00106FAA">
        <w:t xml:space="preserve"> </w:t>
      </w:r>
      <w:r>
        <w:t>сюда</w:t>
      </w:r>
      <w:r w:rsidR="00106FAA">
        <w:t xml:space="preserve"> </w:t>
      </w:r>
      <w:r>
        <w:t>заложить.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сфера</w:t>
      </w:r>
      <w:r w:rsidR="00106FAA">
        <w:t xml:space="preserve"> </w:t>
      </w:r>
      <w:r>
        <w:t>сферически</w:t>
      </w:r>
      <w:r w:rsidR="00106FAA">
        <w:t xml:space="preserve"> </w:t>
      </w:r>
      <w:r>
        <w:t>укутала</w:t>
      </w:r>
      <w:r w:rsidR="00106FAA">
        <w:t xml:space="preserve"> </w:t>
      </w:r>
      <w:r>
        <w:t>Планету,</w:t>
      </w:r>
      <w:r w:rsidR="00106FAA">
        <w:t xml:space="preserve"> </w:t>
      </w:r>
      <w:r>
        <w:t>это</w:t>
      </w:r>
      <w:r w:rsidR="00106FAA">
        <w:t xml:space="preserve"> </w:t>
      </w:r>
      <w:r>
        <w:t>даже</w:t>
      </w:r>
      <w:r w:rsidR="00106FAA">
        <w:t xml:space="preserve"> </w:t>
      </w:r>
      <w:r>
        <w:t>больше</w:t>
      </w:r>
      <w:r w:rsidR="00106FAA">
        <w:t xml:space="preserve"> </w:t>
      </w:r>
      <w:r>
        <w:t>чем</w:t>
      </w:r>
      <w:r w:rsidR="00106FAA">
        <w:t xml:space="preserve"> </w:t>
      </w:r>
      <w:r>
        <w:t>параллел</w:t>
      </w:r>
      <w:r w:rsidR="008657B4">
        <w:t>ей</w:t>
      </w:r>
      <w:r w:rsidR="00106FAA">
        <w:t xml:space="preserve"> </w:t>
      </w:r>
      <w:r>
        <w:t>и</w:t>
      </w:r>
      <w:r w:rsidR="00106FAA">
        <w:t xml:space="preserve"> </w:t>
      </w:r>
      <w:r>
        <w:t>меридиан</w:t>
      </w:r>
      <w:r w:rsidR="008657B4">
        <w:t>ов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мы,</w:t>
      </w:r>
      <w:r w:rsidR="00106FAA">
        <w:t xml:space="preserve"> </w:t>
      </w:r>
      <w:r>
        <w:t>когда-то</w:t>
      </w:r>
      <w:r w:rsidR="00106FAA">
        <w:t xml:space="preserve"> </w:t>
      </w:r>
      <w:r>
        <w:t>общались</w:t>
      </w:r>
      <w:r w:rsidR="00106FAA">
        <w:t xml:space="preserve"> </w:t>
      </w:r>
      <w:r>
        <w:t>с</w:t>
      </w:r>
      <w:r w:rsidR="00106FAA">
        <w:t xml:space="preserve"> </w:t>
      </w:r>
      <w:r>
        <w:t>Матерью</w:t>
      </w:r>
      <w:r w:rsidR="00106FAA">
        <w:t xml:space="preserve"> </w:t>
      </w:r>
      <w:r>
        <w:t>Планеты,</w:t>
      </w:r>
      <w:r w:rsidR="00106FAA">
        <w:t xml:space="preserve"> </w:t>
      </w:r>
      <w:r>
        <w:t>это</w:t>
      </w:r>
      <w:r w:rsidR="00106FAA">
        <w:t xml:space="preserve"> </w:t>
      </w:r>
      <w:r>
        <w:t>тоже</w:t>
      </w:r>
      <w:r w:rsidR="00106FAA">
        <w:t xml:space="preserve"> </w:t>
      </w:r>
      <w:r>
        <w:t>важно,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8657B4">
        <w:t>,</w:t>
      </w:r>
      <w:r w:rsidR="00106FAA">
        <w:t xml:space="preserve"> </w:t>
      </w:r>
      <w:r>
        <w:t>именно</w:t>
      </w:r>
      <w:r w:rsidR="00106FAA">
        <w:t xml:space="preserve"> </w:t>
      </w:r>
      <w:r>
        <w:t>для</w:t>
      </w:r>
      <w:r w:rsidR="00106FAA">
        <w:t xml:space="preserve"> </w:t>
      </w:r>
      <w:r>
        <w:t>вашего</w:t>
      </w:r>
      <w:r w:rsidR="00106FAA">
        <w:t xml:space="preserve"> </w:t>
      </w:r>
      <w:r>
        <w:t>города</w:t>
      </w:r>
      <w:r w:rsidR="00106FAA">
        <w:t xml:space="preserve"> </w:t>
      </w:r>
      <w:r>
        <w:t>важно,</w:t>
      </w:r>
      <w:r w:rsidR="00106FAA">
        <w:t xml:space="preserve"> </w:t>
      </w:r>
      <w:r>
        <w:t>мы</w:t>
      </w:r>
      <w:r w:rsidR="00106FAA">
        <w:t xml:space="preserve"> </w:t>
      </w:r>
      <w:r>
        <w:t>просили</w:t>
      </w:r>
      <w:r w:rsidR="00106FAA">
        <w:t xml:space="preserve"> </w:t>
      </w:r>
      <w:r>
        <w:t>расширить</w:t>
      </w:r>
      <w:r w:rsidR="00106FAA">
        <w:t xml:space="preserve"> </w:t>
      </w:r>
      <w:r>
        <w:t>и</w:t>
      </w:r>
      <w:r w:rsidR="00106FAA">
        <w:t xml:space="preserve"> </w:t>
      </w:r>
      <w:r>
        <w:t>установить</w:t>
      </w:r>
      <w:r w:rsidR="00106FAA">
        <w:t xml:space="preserve"> </w:t>
      </w:r>
      <w:r>
        <w:t>другие</w:t>
      </w:r>
      <w:r w:rsidR="00106FAA">
        <w:t xml:space="preserve"> </w:t>
      </w:r>
      <w:r>
        <w:t>параллели</w:t>
      </w:r>
      <w:r w:rsidR="00106FAA">
        <w:t xml:space="preserve"> </w:t>
      </w:r>
      <w:r>
        <w:t>и</w:t>
      </w:r>
      <w:r w:rsidR="00106FAA">
        <w:t xml:space="preserve"> </w:t>
      </w:r>
      <w:r>
        <w:t>меридианы</w:t>
      </w:r>
      <w:r w:rsidR="00106FAA">
        <w:t xml:space="preserve"> </w:t>
      </w:r>
      <w:r>
        <w:t>на</w:t>
      </w:r>
      <w:r w:rsidR="00106FAA">
        <w:t xml:space="preserve"> </w:t>
      </w:r>
      <w:r>
        <w:t>Планете.</w:t>
      </w:r>
      <w:r w:rsidR="00106FAA">
        <w:t xml:space="preserve"> </w:t>
      </w:r>
      <w:r>
        <w:t>Возможно,</w:t>
      </w:r>
      <w:r w:rsidR="00106FAA">
        <w:t xml:space="preserve"> </w:t>
      </w:r>
      <w:r>
        <w:t>это</w:t>
      </w:r>
      <w:r w:rsidR="00106FAA">
        <w:t xml:space="preserve"> </w:t>
      </w:r>
      <w:r>
        <w:t>будет,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для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Планетой</w:t>
      </w:r>
      <w:r w:rsidR="00106FAA">
        <w:t xml:space="preserve"> </w:t>
      </w:r>
      <w:r>
        <w:t>параллели</w:t>
      </w:r>
      <w:r w:rsidR="00106FAA">
        <w:t xml:space="preserve"> </w:t>
      </w:r>
      <w:r>
        <w:t>и</w:t>
      </w:r>
      <w:r w:rsidR="00106FAA">
        <w:t xml:space="preserve"> </w:t>
      </w:r>
      <w:r>
        <w:t>меридианы,</w:t>
      </w:r>
      <w:r w:rsidR="00106FAA">
        <w:t xml:space="preserve"> </w:t>
      </w:r>
      <w:r>
        <w:t>хотя</w:t>
      </w:r>
      <w:r w:rsidR="00106FAA">
        <w:t xml:space="preserve"> </w:t>
      </w:r>
      <w:r>
        <w:t>это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</w:p>
    <w:p w:rsidR="00821609" w:rsidRPr="00C171B8" w:rsidRDefault="00821609" w:rsidP="00821609">
      <w:pPr>
        <w:ind w:firstLine="454"/>
      </w:pPr>
      <w:r>
        <w:t>Когда-то</w:t>
      </w:r>
      <w:r w:rsidR="00106FAA">
        <w:t xml:space="preserve"> </w:t>
      </w:r>
      <w:r>
        <w:t>в</w:t>
      </w:r>
      <w:r w:rsidR="00106FAA">
        <w:t xml:space="preserve"> </w:t>
      </w:r>
      <w:r>
        <w:t>древности</w:t>
      </w:r>
      <w:r w:rsidR="00106FAA">
        <w:t xml:space="preserve"> </w:t>
      </w:r>
      <w:r>
        <w:t>в</w:t>
      </w:r>
      <w:r w:rsidR="00106FAA">
        <w:t xml:space="preserve"> </w:t>
      </w:r>
      <w:r>
        <w:t>вашем</w:t>
      </w:r>
      <w:r w:rsidR="00106FAA">
        <w:t xml:space="preserve"> </w:t>
      </w:r>
      <w:r>
        <w:t>городе</w:t>
      </w:r>
      <w:r w:rsidR="00106FAA">
        <w:t xml:space="preserve"> </w:t>
      </w:r>
      <w:r>
        <w:t>стоял</w:t>
      </w:r>
      <w:r w:rsidR="00106FAA">
        <w:t xml:space="preserve"> </w:t>
      </w:r>
      <w:r>
        <w:t>Пулковский</w:t>
      </w:r>
      <w:r w:rsidR="00106FAA">
        <w:t xml:space="preserve"> </w:t>
      </w:r>
      <w:r>
        <w:t>Меридиан,</w:t>
      </w:r>
      <w:r w:rsidR="00106FAA">
        <w:t xml:space="preserve"> </w:t>
      </w:r>
      <w:r>
        <w:t>такая</w:t>
      </w:r>
      <w:r w:rsidR="00106FAA">
        <w:t xml:space="preserve"> </w:t>
      </w:r>
      <w:r>
        <w:t>матрица</w:t>
      </w:r>
      <w:r w:rsidR="00106FAA">
        <w:t xml:space="preserve"> </w:t>
      </w:r>
      <w:r>
        <w:t>на</w:t>
      </w:r>
      <w:r w:rsidR="00106FAA">
        <w:t xml:space="preserve"> </w:t>
      </w:r>
      <w:r>
        <w:t>Планете</w:t>
      </w:r>
      <w:r w:rsidR="00106FAA">
        <w:t xml:space="preserve"> </w:t>
      </w:r>
      <w:r>
        <w:t>сохраняется.</w:t>
      </w:r>
      <w:r w:rsidR="00106FAA">
        <w:t xml:space="preserve"> </w:t>
      </w:r>
      <w:r>
        <w:t>Потом</w:t>
      </w:r>
      <w:r w:rsidR="00106FAA">
        <w:t xml:space="preserve"> </w:t>
      </w:r>
      <w:r>
        <w:t>разрушила</w:t>
      </w:r>
      <w:r w:rsidR="008657B4">
        <w:t>сь</w:t>
      </w:r>
      <w:r w:rsidR="00106FAA">
        <w:t xml:space="preserve"> </w:t>
      </w:r>
      <w:r>
        <w:t>здесь</w:t>
      </w:r>
      <w:r w:rsidR="00106FAA">
        <w:t xml:space="preserve"> </w:t>
      </w:r>
      <w:r>
        <w:t>та</w:t>
      </w:r>
      <w:r w:rsidR="00106FAA">
        <w:t xml:space="preserve"> </w:t>
      </w:r>
      <w:r>
        <w:t>цивилизация,</w:t>
      </w:r>
      <w:r w:rsidR="00106FAA">
        <w:t xml:space="preserve"> </w:t>
      </w:r>
      <w:r>
        <w:t>которая</w:t>
      </w:r>
      <w:r w:rsidR="00106FAA">
        <w:t xml:space="preserve"> </w:t>
      </w:r>
      <w:r>
        <w:t>этим</w:t>
      </w:r>
      <w:r w:rsidR="00106FAA">
        <w:t xml:space="preserve"> </w:t>
      </w:r>
      <w:r>
        <w:t>занималась,</w:t>
      </w:r>
      <w:r w:rsidR="00106FAA">
        <w:t xml:space="preserve"> </w:t>
      </w:r>
      <w:r>
        <w:t>но</w:t>
      </w:r>
      <w:r w:rsidR="00106FAA">
        <w:t xml:space="preserve"> </w:t>
      </w:r>
      <w:r>
        <w:t>Пулковский</w:t>
      </w:r>
      <w:r w:rsidR="00106FAA">
        <w:t xml:space="preserve"> </w:t>
      </w:r>
      <w:r>
        <w:t>Меридиан</w:t>
      </w:r>
      <w:r w:rsidR="00106FAA">
        <w:t xml:space="preserve"> </w:t>
      </w:r>
      <w:r>
        <w:t>фиксировался</w:t>
      </w:r>
      <w:r w:rsidR="00106FAA">
        <w:t xml:space="preserve"> </w:t>
      </w:r>
      <w:r>
        <w:t>здесь.</w:t>
      </w:r>
      <w:r w:rsidR="00106FAA">
        <w:t xml:space="preserve"> </w:t>
      </w:r>
      <w:r>
        <w:t>И</w:t>
      </w:r>
      <w:r w:rsidR="00106FAA">
        <w:t xml:space="preserve"> </w:t>
      </w:r>
      <w:r>
        <w:t>возможно,</w:t>
      </w:r>
      <w:r w:rsidR="00106FAA">
        <w:t xml:space="preserve"> </w:t>
      </w:r>
      <w:r>
        <w:t>на</w:t>
      </w:r>
      <w:r w:rsidR="00106FAA">
        <w:t xml:space="preserve"> </w:t>
      </w:r>
      <w:r>
        <w:t>Александрийский</w:t>
      </w:r>
      <w:r w:rsidR="00106FAA">
        <w:t xml:space="preserve"> </w:t>
      </w:r>
      <w:r>
        <w:t>Столп,</w:t>
      </w:r>
      <w:r w:rsidR="00106FAA">
        <w:t xml:space="preserve"> </w:t>
      </w:r>
      <w:r>
        <w:t>который</w:t>
      </w:r>
      <w:r w:rsidR="00106FAA">
        <w:t xml:space="preserve"> </w:t>
      </w:r>
      <w:r>
        <w:t>стоит</w:t>
      </w:r>
      <w:r w:rsidR="00106FAA">
        <w:t xml:space="preserve"> </w:t>
      </w:r>
      <w:r>
        <w:t>сейчас</w:t>
      </w:r>
      <w:r w:rsidR="00106FAA">
        <w:t xml:space="preserve"> </w:t>
      </w:r>
      <w:r>
        <w:t>у</w:t>
      </w:r>
      <w:r w:rsidR="00106FAA">
        <w:t xml:space="preserve"> </w:t>
      </w:r>
      <w:r>
        <w:t>вас,</w:t>
      </w:r>
      <w:r w:rsidR="00106FAA">
        <w:t xml:space="preserve"> </w:t>
      </w:r>
      <w:r>
        <w:t>вполне</w:t>
      </w:r>
      <w:r w:rsidR="00106FAA">
        <w:t xml:space="preserve"> </w:t>
      </w:r>
      <w:r>
        <w:t>себе,</w:t>
      </w:r>
      <w:r w:rsidR="00106FAA">
        <w:t xml:space="preserve"> </w:t>
      </w:r>
      <w:r>
        <w:t>на</w:t>
      </w:r>
      <w:r w:rsidR="00106FAA">
        <w:t xml:space="preserve"> </w:t>
      </w:r>
      <w:r>
        <w:t>Сенатской</w:t>
      </w:r>
      <w:r w:rsidR="00106FAA">
        <w:t xml:space="preserve"> </w:t>
      </w:r>
      <w:r>
        <w:t>площади.</w:t>
      </w:r>
      <w:r w:rsidR="00106FAA">
        <w:t xml:space="preserve"> </w:t>
      </w:r>
      <w:r>
        <w:t>Я</w:t>
      </w:r>
      <w:r w:rsidR="00106FAA">
        <w:t xml:space="preserve"> </w:t>
      </w:r>
      <w:r>
        <w:t>имею</w:t>
      </w:r>
      <w:r w:rsidR="00106FAA">
        <w:t xml:space="preserve"> </w:t>
      </w:r>
      <w:r>
        <w:t>в</w:t>
      </w:r>
      <w:r w:rsidR="00106FAA">
        <w:t xml:space="preserve"> </w:t>
      </w:r>
      <w:r>
        <w:t>виду</w:t>
      </w:r>
      <w:r w:rsidR="00106FAA">
        <w:t xml:space="preserve"> </w:t>
      </w:r>
      <w:r>
        <w:t>там,</w:t>
      </w:r>
      <w:r w:rsidR="00106FAA">
        <w:t xml:space="preserve"> </w:t>
      </w:r>
      <w:r>
        <w:t>где</w:t>
      </w:r>
      <w:r w:rsidR="00106FAA">
        <w:t xml:space="preserve"> </w:t>
      </w:r>
      <w:r>
        <w:t>Штаб</w:t>
      </w:r>
      <w:r w:rsidR="00106FAA">
        <w:t xml:space="preserve"> </w:t>
      </w:r>
      <w:r>
        <w:t>Адмиралтейский,</w:t>
      </w:r>
      <w:r w:rsidR="00106FAA">
        <w:t xml:space="preserve"> </w:t>
      </w:r>
      <w:r>
        <w:t>на</w:t>
      </w:r>
      <w:r w:rsidR="00106FAA">
        <w:t xml:space="preserve"> </w:t>
      </w:r>
      <w:r>
        <w:t>Дворцовой</w:t>
      </w:r>
      <w:r w:rsidR="00106FAA">
        <w:t xml:space="preserve"> </w:t>
      </w:r>
      <w:r>
        <w:t>площади,</w:t>
      </w:r>
      <w:r w:rsidR="00106FAA">
        <w:t xml:space="preserve"> </w:t>
      </w:r>
      <w:r>
        <w:t>извините,</w:t>
      </w:r>
      <w:r w:rsidR="00106FAA">
        <w:t xml:space="preserve"> </w:t>
      </w:r>
      <w:r>
        <w:t>на</w:t>
      </w:r>
      <w:r w:rsidR="00106FAA">
        <w:t xml:space="preserve"> </w:t>
      </w:r>
      <w:r>
        <w:t>Дворцовой</w:t>
      </w:r>
      <w:r w:rsidR="00106FAA">
        <w:t xml:space="preserve"> </w:t>
      </w:r>
      <w:r>
        <w:t>площади.</w:t>
      </w:r>
      <w:r w:rsidR="00106FAA">
        <w:t xml:space="preserve"> </w:t>
      </w:r>
      <w:r>
        <w:t>Там</w:t>
      </w:r>
      <w:r w:rsidR="00106FAA">
        <w:t xml:space="preserve"> </w:t>
      </w:r>
      <w:r>
        <w:t>ангела,</w:t>
      </w:r>
      <w:r w:rsidR="00106FAA">
        <w:t xml:space="preserve"> </w:t>
      </w:r>
      <w:r>
        <w:t>конечно,</w:t>
      </w:r>
      <w:r w:rsidR="00106FAA">
        <w:t xml:space="preserve"> </w:t>
      </w:r>
      <w:r w:rsidRPr="00172F86">
        <w:rPr>
          <w:i/>
        </w:rPr>
        <w:t>спёрли</w:t>
      </w:r>
      <w:r w:rsidR="00106FAA">
        <w:t xml:space="preserve"> </w:t>
      </w:r>
      <w:r>
        <w:t>сверху,</w:t>
      </w:r>
      <w:r w:rsidR="00106FAA">
        <w:t xml:space="preserve"> </w:t>
      </w:r>
      <w:r>
        <w:t>но</w:t>
      </w:r>
      <w:r w:rsidR="00106FAA">
        <w:t xml:space="preserve"> </w:t>
      </w:r>
      <w:r>
        <w:t>может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правильно,</w:t>
      </w:r>
      <w:r w:rsidR="00106FAA">
        <w:t xml:space="preserve"> </w:t>
      </w:r>
      <w:r>
        <w:t>может</w:t>
      </w:r>
      <w:r w:rsidR="00106FAA">
        <w:t xml:space="preserve"> </w:t>
      </w:r>
      <w:r>
        <w:t>–</w:t>
      </w:r>
      <w:r w:rsidR="00106FAA">
        <w:t xml:space="preserve"> </w:t>
      </w:r>
      <w:r>
        <w:t>нет,</w:t>
      </w:r>
      <w:r w:rsidR="00106FAA">
        <w:t xml:space="preserve"> </w:t>
      </w:r>
      <w:r>
        <w:t>не</w:t>
      </w:r>
      <w:r w:rsidR="00106FAA">
        <w:t xml:space="preserve"> </w:t>
      </w:r>
      <w:r>
        <w:t>знаю.</w:t>
      </w:r>
      <w:r w:rsidR="00106FAA">
        <w:t xml:space="preserve"> </w:t>
      </w:r>
      <w:r>
        <w:t>Но</w:t>
      </w:r>
      <w:r w:rsidR="00106FAA">
        <w:t xml:space="preserve"> </w:t>
      </w:r>
      <w:r>
        <w:t>вот</w:t>
      </w:r>
      <w:r w:rsidR="008657B4">
        <w:t>,</w:t>
      </w:r>
      <w:r w:rsidR="00106FAA">
        <w:t xml:space="preserve"> </w:t>
      </w:r>
      <w:r>
        <w:t>скорее</w:t>
      </w:r>
      <w:r w:rsidR="00106FAA">
        <w:t xml:space="preserve"> </w:t>
      </w:r>
      <w:r>
        <w:t>всего,</w:t>
      </w:r>
      <w:r w:rsidR="00106FAA">
        <w:t xml:space="preserve"> </w:t>
      </w:r>
      <w:r>
        <w:t>Пулковский</w:t>
      </w:r>
      <w:r w:rsidR="00106FAA">
        <w:t xml:space="preserve"> </w:t>
      </w:r>
      <w:r>
        <w:t>Меридиан</w:t>
      </w:r>
      <w:r w:rsidR="00106FAA">
        <w:t xml:space="preserve"> </w:t>
      </w:r>
      <w:r>
        <w:t>начинался</w:t>
      </w:r>
      <w:r w:rsidR="00106FAA">
        <w:t xml:space="preserve"> </w:t>
      </w:r>
      <w:r>
        <w:t>с</w:t>
      </w:r>
      <w:r w:rsidR="00106FAA">
        <w:t xml:space="preserve"> </w:t>
      </w:r>
      <w:r>
        <w:t>того</w:t>
      </w:r>
      <w:r w:rsidR="00106FAA">
        <w:t xml:space="preserve"> </w:t>
      </w:r>
      <w:r>
        <w:t>самого</w:t>
      </w:r>
      <w:r w:rsidR="00106FAA">
        <w:t xml:space="preserve"> </w:t>
      </w:r>
      <w:r>
        <w:t>места.</w:t>
      </w:r>
      <w:r w:rsidR="00106FAA">
        <w:t xml:space="preserve"> </w:t>
      </w:r>
      <w:r>
        <w:t>Это</w:t>
      </w:r>
      <w:r w:rsidR="00106FAA">
        <w:t xml:space="preserve"> </w:t>
      </w:r>
      <w:r>
        <w:t>мы</w:t>
      </w:r>
      <w:r w:rsidR="00106FAA">
        <w:t xml:space="preserve"> </w:t>
      </w:r>
      <w:r>
        <w:t>тут</w:t>
      </w:r>
      <w:r w:rsidR="00106FAA">
        <w:t xml:space="preserve"> </w:t>
      </w:r>
      <w:r>
        <w:t>недавно</w:t>
      </w:r>
      <w:r w:rsidR="00106FAA">
        <w:t xml:space="preserve"> </w:t>
      </w:r>
      <w:r>
        <w:t>одно</w:t>
      </w:r>
      <w:r w:rsidR="00106FAA">
        <w:t xml:space="preserve"> </w:t>
      </w:r>
      <w:r>
        <w:t>исследование</w:t>
      </w:r>
      <w:r w:rsidR="00106FAA">
        <w:t xml:space="preserve"> </w:t>
      </w:r>
      <w:r>
        <w:t>проводили</w:t>
      </w:r>
      <w:r w:rsidR="00106FAA">
        <w:t xml:space="preserve"> </w:t>
      </w:r>
      <w:r>
        <w:t>историческое,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архивах,</w:t>
      </w:r>
      <w:r w:rsidR="00106FAA">
        <w:t xml:space="preserve"> </w:t>
      </w:r>
      <w:r>
        <w:t>в</w:t>
      </w:r>
      <w:r w:rsidR="00106FAA">
        <w:t xml:space="preserve"> </w:t>
      </w:r>
      <w:r>
        <w:t>информационном</w:t>
      </w:r>
      <w:r w:rsidR="00106FAA">
        <w:t xml:space="preserve"> </w:t>
      </w:r>
      <w:r>
        <w:t>поле</w:t>
      </w:r>
      <w:r w:rsidR="00106FAA">
        <w:t xml:space="preserve"> </w:t>
      </w:r>
      <w:r>
        <w:t>Планеты.</w:t>
      </w:r>
      <w:r w:rsidR="00106FAA">
        <w:t xml:space="preserve"> </w:t>
      </w:r>
      <w:r>
        <w:t>И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потом</w:t>
      </w:r>
      <w:r w:rsidR="00106FAA">
        <w:t xml:space="preserve"> </w:t>
      </w:r>
      <w:r>
        <w:t>он</w:t>
      </w:r>
      <w:r w:rsidR="00106FAA">
        <w:t xml:space="preserve"> </w:t>
      </w:r>
      <w:r>
        <w:t>перешёл</w:t>
      </w:r>
      <w:r w:rsidR="00106FAA">
        <w:t xml:space="preserve"> </w:t>
      </w:r>
      <w:r>
        <w:t>благополучно</w:t>
      </w:r>
      <w:r w:rsidR="00106FAA">
        <w:t xml:space="preserve"> </w:t>
      </w:r>
      <w:r>
        <w:t>в</w:t>
      </w:r>
      <w:r w:rsidR="00106FAA">
        <w:t xml:space="preserve"> </w:t>
      </w:r>
      <w:r>
        <w:t>Англию</w:t>
      </w:r>
      <w:r w:rsidR="00106FAA">
        <w:t xml:space="preserve"> </w:t>
      </w:r>
      <w:r>
        <w:t>из</w:t>
      </w:r>
      <w:r w:rsidR="00106FAA">
        <w:t xml:space="preserve"> </w:t>
      </w:r>
      <w:r>
        <w:t>Пулковского</w:t>
      </w:r>
      <w:r w:rsidR="00106FAA">
        <w:t xml:space="preserve"> </w:t>
      </w:r>
      <w:r>
        <w:t>Меридиана.</w:t>
      </w:r>
    </w:p>
    <w:p w:rsidR="008657B4" w:rsidRDefault="00821609" w:rsidP="00821609">
      <w:pPr>
        <w:ind w:firstLine="454"/>
      </w:pPr>
      <w:r>
        <w:t>Вот</w:t>
      </w:r>
      <w:r w:rsidR="00106FAA">
        <w:t xml:space="preserve"> </w:t>
      </w:r>
      <w:r>
        <w:t>мы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преодолели</w:t>
      </w:r>
      <w:r w:rsidR="00106FAA">
        <w:t xml:space="preserve"> </w:t>
      </w:r>
      <w:r>
        <w:t>все</w:t>
      </w:r>
      <w:r w:rsidR="00106FAA">
        <w:t xml:space="preserve"> </w:t>
      </w:r>
      <w:r>
        <w:t>старые</w:t>
      </w:r>
      <w:r w:rsidR="00106FAA">
        <w:t xml:space="preserve"> </w:t>
      </w:r>
      <w:r>
        <w:t>виды</w:t>
      </w:r>
      <w:r w:rsidR="00106FAA">
        <w:t xml:space="preserve"> </w:t>
      </w:r>
      <w:r>
        <w:t>вот</w:t>
      </w:r>
      <w:r w:rsidR="00106FAA">
        <w:t xml:space="preserve"> </w:t>
      </w:r>
      <w:r>
        <w:t>этих</w:t>
      </w:r>
      <w:r w:rsidR="00106FAA">
        <w:t xml:space="preserve"> </w:t>
      </w:r>
      <w:r>
        <w:t>меридианов</w:t>
      </w:r>
      <w:r w:rsidR="00106FAA">
        <w:t xml:space="preserve"> </w:t>
      </w:r>
      <w:r>
        <w:t>и</w:t>
      </w:r>
      <w:r w:rsidR="00106FAA">
        <w:t xml:space="preserve"> </w:t>
      </w:r>
      <w:r>
        <w:t>параллелей</w:t>
      </w:r>
      <w:r w:rsidR="00106FAA">
        <w:t xml:space="preserve"> </w:t>
      </w:r>
      <w:r>
        <w:t>на</w:t>
      </w:r>
      <w:r w:rsidR="00106FAA">
        <w:t xml:space="preserve"> </w:t>
      </w:r>
      <w:r>
        <w:t>Планете</w:t>
      </w:r>
      <w:r w:rsidR="008657B4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и</w:t>
      </w:r>
      <w:r w:rsidR="00106FAA">
        <w:t xml:space="preserve"> </w:t>
      </w:r>
      <w:r>
        <w:t>пулковский</w:t>
      </w:r>
      <w:r w:rsidR="00106FAA">
        <w:t xml:space="preserve"> </w:t>
      </w:r>
      <w:r>
        <w:t>тоже.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возвращаемся</w:t>
      </w:r>
      <w:r w:rsidR="00106FAA">
        <w:t xml:space="preserve"> </w:t>
      </w:r>
      <w:r w:rsidR="008657B4">
        <w:t>к</w:t>
      </w:r>
      <w:r w:rsidR="00106FAA">
        <w:t xml:space="preserve"> </w:t>
      </w:r>
      <w:r w:rsidR="008657B4">
        <w:t>нему,</w:t>
      </w:r>
      <w:r w:rsidR="00106FAA">
        <w:t xml:space="preserve"> </w:t>
      </w:r>
      <w:r>
        <w:t>там</w:t>
      </w:r>
      <w:r w:rsidR="00106FAA">
        <w:t xml:space="preserve"> </w:t>
      </w:r>
      <w:r>
        <w:t>возвращаться</w:t>
      </w:r>
      <w:r w:rsidR="00106FAA">
        <w:t xml:space="preserve"> </w:t>
      </w:r>
      <w:r>
        <w:t>не</w:t>
      </w:r>
      <w:r w:rsidR="00106FAA">
        <w:t xml:space="preserve"> </w:t>
      </w:r>
      <w:r>
        <w:t>к</w:t>
      </w:r>
      <w:r w:rsidR="00106FAA">
        <w:t xml:space="preserve"> </w:t>
      </w:r>
      <w:r>
        <w:t>чему.</w:t>
      </w:r>
      <w:r w:rsidR="00106FAA">
        <w:t xml:space="preserve"> </w:t>
      </w:r>
      <w:r>
        <w:t>А</w:t>
      </w:r>
      <w:r w:rsidR="00106FAA">
        <w:t xml:space="preserve"> </w:t>
      </w:r>
      <w:r>
        <w:t>мы</w:t>
      </w:r>
      <w:r w:rsidR="00106FAA">
        <w:t xml:space="preserve"> </w:t>
      </w:r>
      <w:r>
        <w:t>устанавливаем</w:t>
      </w:r>
      <w:r w:rsidR="00106FAA">
        <w:t xml:space="preserve"> </w:t>
      </w:r>
      <w:r>
        <w:t>Метагалактическую</w:t>
      </w:r>
      <w:r w:rsidR="00106FAA">
        <w:t xml:space="preserve"> </w:t>
      </w:r>
      <w:r>
        <w:t>меридианальную</w:t>
      </w:r>
      <w:r w:rsidR="00106FAA">
        <w:t xml:space="preserve"> </w:t>
      </w:r>
      <w:r>
        <w:t>сеть.</w:t>
      </w:r>
      <w:r w:rsidR="00106FAA">
        <w:t xml:space="preserve"> </w:t>
      </w:r>
      <w:r>
        <w:t>Я,</w:t>
      </w:r>
      <w:r w:rsidR="00106FAA">
        <w:t xml:space="preserve"> </w:t>
      </w:r>
      <w:r>
        <w:t>правда,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как</w:t>
      </w:r>
      <w:r w:rsidR="00106FAA">
        <w:t xml:space="preserve"> </w:t>
      </w:r>
      <w:r>
        <w:t>она</w:t>
      </w:r>
      <w:r w:rsidR="00106FAA">
        <w:t xml:space="preserve"> </w:t>
      </w:r>
      <w:r>
        <w:t>в</w:t>
      </w:r>
      <w:r w:rsidR="00106FAA">
        <w:t xml:space="preserve"> </w:t>
      </w:r>
      <w:r>
        <w:t>перспективе</w:t>
      </w:r>
      <w:r w:rsidR="00106FAA">
        <w:t xml:space="preserve"> </w:t>
      </w:r>
      <w:r>
        <w:t>выраст</w:t>
      </w:r>
      <w:r w:rsidR="008657B4">
        <w:t>е</w:t>
      </w:r>
      <w:r>
        <w:t>т</w:t>
      </w:r>
      <w:r w:rsidR="00106FAA">
        <w:t xml:space="preserve"> </w:t>
      </w:r>
      <w:r>
        <w:t>и</w:t>
      </w:r>
      <w:r w:rsidR="00106FAA">
        <w:t xml:space="preserve"> </w:t>
      </w:r>
      <w:r>
        <w:t>во</w:t>
      </w:r>
      <w:r w:rsidR="00106FAA">
        <w:t xml:space="preserve"> </w:t>
      </w:r>
      <w:r>
        <w:t>что,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первый</w:t>
      </w:r>
      <w:r w:rsidR="00106FAA">
        <w:t xml:space="preserve"> </w:t>
      </w:r>
      <w:r>
        <w:t>шаг</w:t>
      </w:r>
      <w:r w:rsidR="00106FAA">
        <w:t xml:space="preserve"> </w:t>
      </w:r>
      <w:r>
        <w:t>к</w:t>
      </w:r>
      <w:r w:rsidR="00106FAA">
        <w:t xml:space="preserve"> </w:t>
      </w:r>
      <w:r>
        <w:t>новым</w:t>
      </w:r>
      <w:r w:rsidR="00106FAA">
        <w:t xml:space="preserve"> </w:t>
      </w:r>
      <w:r>
        <w:t>параллелям,</w:t>
      </w:r>
      <w:r w:rsidR="00106FAA">
        <w:t xml:space="preserve"> </w:t>
      </w:r>
      <w:r>
        <w:t>меридианам,</w:t>
      </w:r>
      <w:r w:rsidR="00106FAA">
        <w:t xml:space="preserve"> </w:t>
      </w:r>
      <w:r>
        <w:t>которые</w:t>
      </w:r>
      <w:r w:rsidR="00106FAA">
        <w:t xml:space="preserve"> </w:t>
      </w:r>
      <w:r>
        <w:t>Мама</w:t>
      </w:r>
      <w:r w:rsidR="00106FAA">
        <w:t xml:space="preserve"> </w:t>
      </w:r>
      <w:r>
        <w:t>Планеты,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попросила</w:t>
      </w:r>
      <w:r w:rsidR="00106FAA">
        <w:t xml:space="preserve"> </w:t>
      </w:r>
      <w:r>
        <w:t>у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ней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</w:t>
      </w:r>
      <w:r w:rsidR="00106FAA">
        <w:t xml:space="preserve"> </w:t>
      </w:r>
      <w:r>
        <w:t>общались.</w:t>
      </w:r>
      <w:r w:rsidR="00106FAA">
        <w:t xml:space="preserve"> </w:t>
      </w:r>
      <w:r>
        <w:t>Плюс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управление,</w:t>
      </w:r>
      <w:r w:rsidR="00106FAA">
        <w:t xml:space="preserve"> </w:t>
      </w:r>
      <w:r>
        <w:t>где</w:t>
      </w:r>
      <w:r w:rsidR="00106FAA">
        <w:t xml:space="preserve"> </w:t>
      </w:r>
      <w:r>
        <w:t>идёт</w:t>
      </w:r>
      <w:r w:rsidR="00106FAA">
        <w:t xml:space="preserve"> </w:t>
      </w:r>
      <w:r>
        <w:t>прямое</w:t>
      </w:r>
      <w:r w:rsidR="00106FAA">
        <w:t xml:space="preserve"> </w:t>
      </w:r>
      <w:r>
        <w:t>взаимодействие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и</w:t>
      </w:r>
      <w:r w:rsidR="00106FAA">
        <w:t xml:space="preserve"> </w:t>
      </w:r>
      <w:r>
        <w:t>нас,</w:t>
      </w:r>
      <w:r w:rsidR="00106FAA">
        <w:t xml:space="preserve"> </w:t>
      </w:r>
      <w:r>
        <w:t>и</w:t>
      </w:r>
      <w:r w:rsidR="00106FAA">
        <w:t xml:space="preserve"> </w:t>
      </w:r>
      <w:r>
        <w:t>это</w:t>
      </w:r>
      <w:r w:rsidR="00106FAA">
        <w:t xml:space="preserve"> </w:t>
      </w:r>
      <w:r>
        <w:t>поддерживается</w:t>
      </w:r>
      <w:r w:rsidR="00106FAA">
        <w:t xml:space="preserve"> </w:t>
      </w:r>
      <w:r>
        <w:t>нашими</w:t>
      </w:r>
      <w:r w:rsidR="00106FAA">
        <w:t xml:space="preserve"> </w:t>
      </w:r>
      <w:r>
        <w:t>83-ми</w:t>
      </w:r>
      <w:r w:rsidR="00106FAA">
        <w:t xml:space="preserve"> </w:t>
      </w:r>
      <w:r>
        <w:t>частями,</w:t>
      </w:r>
      <w:r w:rsidR="00106FAA">
        <w:t xml:space="preserve"> </w:t>
      </w:r>
      <w:r>
        <w:t>это</w:t>
      </w:r>
      <w:r w:rsidR="00106FAA">
        <w:t xml:space="preserve"> </w:t>
      </w:r>
      <w:r>
        <w:t>высоко</w:t>
      </w:r>
      <w:r w:rsidR="00106FAA">
        <w:t xml:space="preserve"> </w:t>
      </w:r>
      <w:r>
        <w:t>уже.</w:t>
      </w:r>
    </w:p>
    <w:p w:rsidR="0061556D" w:rsidRDefault="00821609" w:rsidP="00821609">
      <w:pPr>
        <w:ind w:firstLine="454"/>
      </w:pPr>
      <w:r>
        <w:t>Плюс</w:t>
      </w:r>
      <w:r w:rsidR="008657B4">
        <w:t>,</w:t>
      </w:r>
      <w:r w:rsidR="00106FAA">
        <w:t xml:space="preserve"> </w:t>
      </w:r>
      <w:r>
        <w:t>надо</w:t>
      </w:r>
      <w:r w:rsidR="00106FAA">
        <w:t xml:space="preserve"> </w:t>
      </w:r>
      <w:r>
        <w:t>видеть</w:t>
      </w:r>
      <w:r w:rsidR="00106FAA">
        <w:t xml:space="preserve"> </w:t>
      </w:r>
      <w:r>
        <w:t>эту</w:t>
      </w:r>
      <w:r w:rsidR="00106FAA">
        <w:t xml:space="preserve"> </w:t>
      </w:r>
      <w:r>
        <w:t>матрицу</w:t>
      </w:r>
      <w:r w:rsidR="00106FAA">
        <w:t xml:space="preserve"> </w:t>
      </w:r>
      <w:r>
        <w:t>не</w:t>
      </w:r>
      <w:r w:rsidR="00106FAA">
        <w:t xml:space="preserve"> </w:t>
      </w:r>
      <w:r>
        <w:t>83-й</w:t>
      </w:r>
      <w:r w:rsidR="00106FAA">
        <w:t xml:space="preserve"> </w:t>
      </w:r>
      <w:r>
        <w:t>частью,</w:t>
      </w:r>
      <w:r w:rsidR="00106FAA">
        <w:t xml:space="preserve"> </w:t>
      </w:r>
      <w:r>
        <w:t>а</w:t>
      </w:r>
      <w:r w:rsidR="00106FAA">
        <w:t xml:space="preserve"> </w:t>
      </w:r>
      <w:r>
        <w:t>какой?</w:t>
      </w:r>
      <w:r w:rsidR="00106FAA">
        <w:t xml:space="preserve"> </w:t>
      </w:r>
      <w:r>
        <w:t>Думаем,</w:t>
      </w:r>
      <w:r w:rsidR="00106FAA">
        <w:t xml:space="preserve"> </w:t>
      </w:r>
      <w:r>
        <w:t>думаем,</w:t>
      </w:r>
      <w:r w:rsidR="00106FAA">
        <w:t xml:space="preserve"> </w:t>
      </w:r>
      <w:r>
        <w:t>думаем.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16</w:t>
      </w:r>
      <w:r w:rsidR="00106FAA">
        <w:t xml:space="preserve"> </w:t>
      </w:r>
      <w:r>
        <w:t>видов,</w:t>
      </w:r>
      <w:r w:rsidR="00106FAA">
        <w:t xml:space="preserve"> </w:t>
      </w:r>
      <w:r>
        <w:t>мы</w:t>
      </w:r>
      <w:r w:rsidR="00106FAA">
        <w:t xml:space="preserve"> </w:t>
      </w:r>
      <w:r>
        <w:t>Владыки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14-я</w:t>
      </w:r>
      <w:r w:rsidR="00106FAA">
        <w:t xml:space="preserve"> </w:t>
      </w:r>
      <w:r>
        <w:t>эволюция,</w:t>
      </w:r>
      <w:r w:rsidR="00106FAA">
        <w:t xml:space="preserve"> </w:t>
      </w:r>
      <w:r>
        <w:t>14-я</w:t>
      </w:r>
      <w:r w:rsidR="00106FAA">
        <w:t xml:space="preserve"> </w:t>
      </w:r>
      <w:r>
        <w:t>256-рица,</w:t>
      </w:r>
      <w:r w:rsidR="00106FAA">
        <w:t xml:space="preserve"> </w:t>
      </w:r>
      <w:r>
        <w:t>значит</w:t>
      </w:r>
      <w:r w:rsidR="00106FAA">
        <w:t xml:space="preserve"> </w:t>
      </w:r>
      <w:r>
        <w:t>это</w:t>
      </w:r>
      <w:r w:rsidR="00106FAA">
        <w:t xml:space="preserve"> </w:t>
      </w:r>
      <w:r>
        <w:t>матрица,</w:t>
      </w:r>
      <w:r w:rsidR="00106FAA">
        <w:t xml:space="preserve"> </w:t>
      </w:r>
      <w:r>
        <w:t>сразу</w:t>
      </w:r>
      <w:r w:rsidR="00106FAA">
        <w:t xml:space="preserve"> </w:t>
      </w:r>
      <w:r>
        <w:t>дана</w:t>
      </w:r>
      <w:r w:rsidR="00106FAA">
        <w:t xml:space="preserve"> </w:t>
      </w:r>
      <w:r>
        <w:t>какой</w:t>
      </w:r>
      <w:r w:rsidR="00106FAA">
        <w:t xml:space="preserve"> </w:t>
      </w:r>
      <w:r>
        <w:t>части?</w:t>
      </w:r>
      <w:r w:rsidR="00106FAA">
        <w:t xml:space="preserve"> </w:t>
      </w:r>
      <w:r>
        <w:t>Если</w:t>
      </w:r>
      <w:r w:rsidR="00106FAA">
        <w:t xml:space="preserve"> </w:t>
      </w:r>
      <w:r>
        <w:t>взять</w:t>
      </w:r>
      <w:r w:rsidR="00106FAA">
        <w:t xml:space="preserve"> </w:t>
      </w:r>
      <w:r>
        <w:t>211</w:t>
      </w:r>
      <w:r w:rsidR="00106FAA">
        <w:t xml:space="preserve"> </w:t>
      </w:r>
      <w:r>
        <w:t>и</w:t>
      </w:r>
      <w:r w:rsidR="00106FAA">
        <w:t xml:space="preserve"> </w:t>
      </w:r>
      <w:r>
        <w:t>13</w:t>
      </w:r>
      <w:r w:rsidR="00106FAA">
        <w:t xml:space="preserve"> </w:t>
      </w:r>
      <w:r>
        <w:t>до</w:t>
      </w:r>
      <w:r w:rsidR="00106FAA">
        <w:t xml:space="preserve"> </w:t>
      </w:r>
      <w:r>
        <w:t>этого,</w:t>
      </w:r>
      <w:r w:rsidR="00106FAA">
        <w:t xml:space="preserve"> </w:t>
      </w:r>
      <w:r>
        <w:t>ну</w:t>
      </w:r>
      <w:r w:rsidR="00106FAA">
        <w:t xml:space="preserve"> </w:t>
      </w:r>
      <w:r>
        <w:t>12</w:t>
      </w:r>
      <w:r w:rsidR="00106FAA">
        <w:t xml:space="preserve"> </w:t>
      </w:r>
      <w:r>
        <w:t>до</w:t>
      </w:r>
      <w:r w:rsidR="00106FAA">
        <w:t xml:space="preserve"> </w:t>
      </w:r>
      <w:r>
        <w:t>этого</w:t>
      </w:r>
      <w:r w:rsidR="00106FAA">
        <w:t xml:space="preserve"> </w:t>
      </w:r>
      <w:r>
        <w:t>–</w:t>
      </w:r>
      <w:r w:rsidR="00106FAA">
        <w:t xml:space="preserve"> </w:t>
      </w:r>
      <w:r>
        <w:t>3072.</w:t>
      </w:r>
      <w:r w:rsidR="00106FAA">
        <w:t xml:space="preserve"> </w:t>
      </w:r>
      <w:r>
        <w:t>256</w:t>
      </w:r>
      <w:r w:rsidR="00106FAA">
        <w:t xml:space="preserve"> </w:t>
      </w:r>
      <w:r>
        <w:t>и</w:t>
      </w:r>
      <w:r w:rsidR="00106FAA">
        <w:t xml:space="preserve"> </w:t>
      </w:r>
      <w:r>
        <w:t>211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467</w:t>
      </w:r>
      <w:r w:rsidR="0061556D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плюс</w:t>
      </w:r>
      <w:r w:rsidR="00106FAA">
        <w:t xml:space="preserve"> </w:t>
      </w:r>
      <w:r>
        <w:t>3072</w:t>
      </w:r>
      <w:r w:rsidR="00106FAA">
        <w:t xml:space="preserve"> </w:t>
      </w:r>
      <w:r>
        <w:t>=</w:t>
      </w:r>
      <w:r w:rsidR="00106FAA">
        <w:t xml:space="preserve"> </w:t>
      </w:r>
      <w:r>
        <w:t>3539.</w:t>
      </w:r>
      <w:r w:rsidR="00106FAA">
        <w:t xml:space="preserve"> </w:t>
      </w:r>
      <w:r>
        <w:t>Примерно</w:t>
      </w:r>
      <w:r w:rsidR="00106FAA">
        <w:t xml:space="preserve"> </w:t>
      </w:r>
      <w:r>
        <w:t>такой</w:t>
      </w:r>
      <w:r w:rsidR="00106FAA">
        <w:t xml:space="preserve"> </w:t>
      </w:r>
      <w:r>
        <w:t>частью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брать</w:t>
      </w:r>
      <w:r w:rsidR="00106FAA">
        <w:t xml:space="preserve"> </w:t>
      </w:r>
      <w:r>
        <w:t>эту</w:t>
      </w:r>
      <w:r w:rsidR="00106FAA">
        <w:t xml:space="preserve"> </w:t>
      </w:r>
      <w:r>
        <w:t>матрицу</w:t>
      </w:r>
      <w:r w:rsidR="00106FAA">
        <w:t xml:space="preserve"> </w:t>
      </w:r>
      <w:r>
        <w:t>самоорганизации</w:t>
      </w:r>
      <w:r w:rsidR="00106FAA">
        <w:t xml:space="preserve"> </w:t>
      </w:r>
      <w:r>
        <w:t>–</w:t>
      </w:r>
      <w:r w:rsidR="00106FAA">
        <w:t xml:space="preserve"> </w:t>
      </w:r>
      <w:r>
        <w:t>3539-й</w:t>
      </w:r>
      <w:r w:rsidR="00106FAA">
        <w:t xml:space="preserve"> </w:t>
      </w:r>
      <w:r>
        <w:t>частью.</w:t>
      </w:r>
      <w:r w:rsidR="00106FAA">
        <w:t xml:space="preserve"> </w:t>
      </w:r>
      <w:r>
        <w:t>Это</w:t>
      </w:r>
      <w:r w:rsidR="00106FAA">
        <w:t xml:space="preserve"> </w:t>
      </w:r>
      <w:r>
        <w:t>рассчитано</w:t>
      </w:r>
      <w:r w:rsidR="00106FAA">
        <w:t xml:space="preserve"> </w:t>
      </w:r>
      <w:r>
        <w:t>на</w:t>
      </w:r>
      <w:r w:rsidR="00106FAA">
        <w:t xml:space="preserve"> </w:t>
      </w:r>
      <w:r>
        <w:t>14</w:t>
      </w:r>
      <w:r w:rsidR="00106FAA">
        <w:t xml:space="preserve"> </w:t>
      </w:r>
      <w:r>
        <w:t>явлений</w:t>
      </w:r>
      <w:r w:rsidR="00106FAA">
        <w:t xml:space="preserve"> </w:t>
      </w:r>
      <w:r>
        <w:t>наших</w:t>
      </w:r>
      <w:r w:rsidR="00106FAA">
        <w:t xml:space="preserve"> </w:t>
      </w:r>
      <w:r>
        <w:t>частей</w:t>
      </w:r>
      <w:r w:rsidR="00106FAA">
        <w:t xml:space="preserve"> </w:t>
      </w:r>
      <w:r>
        <w:t>по</w:t>
      </w:r>
      <w:r w:rsidR="00106FAA">
        <w:t xml:space="preserve"> </w:t>
      </w:r>
      <w:r>
        <w:t>256</w:t>
      </w:r>
      <w:r w:rsidR="00106FAA">
        <w:t xml:space="preserve"> </w:t>
      </w:r>
      <w:r>
        <w:t>частей,</w:t>
      </w:r>
      <w:r w:rsidR="00106FAA">
        <w:t xml:space="preserve"> </w:t>
      </w:r>
      <w:r>
        <w:t>минимально,</w:t>
      </w:r>
      <w:r w:rsidR="00106FAA">
        <w:t xml:space="preserve"> </w:t>
      </w:r>
      <w:r>
        <w:t>так</w:t>
      </w:r>
      <w:r w:rsidR="00106FAA">
        <w:t xml:space="preserve"> </w:t>
      </w:r>
      <w:r>
        <w:t>как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были</w:t>
      </w:r>
      <w:r w:rsidR="00106FAA">
        <w:t xml:space="preserve"> </w:t>
      </w:r>
      <w:r>
        <w:t>Владыки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в</w:t>
      </w:r>
      <w:r w:rsidR="00106FAA">
        <w:t xml:space="preserve"> </w:t>
      </w:r>
      <w:r>
        <w:t>форме.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осмыслим</w:t>
      </w:r>
      <w:r w:rsidR="00106FAA">
        <w:t xml:space="preserve"> </w:t>
      </w:r>
      <w:r>
        <w:t>после</w:t>
      </w:r>
      <w:r w:rsidR="00106FAA">
        <w:t xml:space="preserve"> </w:t>
      </w:r>
      <w:r>
        <w:t>перерыва,</w:t>
      </w:r>
      <w:r w:rsidR="00106FAA">
        <w:t xml:space="preserve"> </w:t>
      </w:r>
      <w:r>
        <w:t>но</w:t>
      </w:r>
      <w:r w:rsidR="00106FAA">
        <w:t xml:space="preserve"> </w:t>
      </w:r>
      <w:r>
        <w:t>сейчас</w:t>
      </w:r>
      <w:r w:rsidR="00106FAA">
        <w:t xml:space="preserve"> </w:t>
      </w:r>
      <w:r>
        <w:t>ещё</w:t>
      </w:r>
      <w:r w:rsidR="00106FAA">
        <w:t xml:space="preserve"> </w:t>
      </w:r>
      <w:r>
        <w:t>одна</w:t>
      </w:r>
      <w:r w:rsidR="00106FAA">
        <w:t xml:space="preserve"> </w:t>
      </w:r>
      <w:r>
        <w:t>маленькая</w:t>
      </w:r>
      <w:r w:rsidR="00106FAA">
        <w:t xml:space="preserve"> </w:t>
      </w:r>
      <w:r>
        <w:t>новость.</w:t>
      </w:r>
    </w:p>
    <w:p w:rsidR="0061556D" w:rsidRDefault="003C068C" w:rsidP="0061556D">
      <w:pPr>
        <w:pStyle w:val="12"/>
      </w:pPr>
      <w:bookmarkStart w:id="23" w:name="_Toc514888117"/>
      <w:r>
        <w:t>Овладение</w:t>
      </w:r>
      <w:r w:rsidR="00106FAA">
        <w:t xml:space="preserve"> </w:t>
      </w:r>
      <w:r>
        <w:t>формой</w:t>
      </w:r>
      <w:r w:rsidR="00106FAA">
        <w:t xml:space="preserve"> </w:t>
      </w:r>
      <w:r w:rsidR="0061556D">
        <w:t>Владык</w:t>
      </w:r>
      <w:r>
        <w:t>и</w:t>
      </w:r>
      <w:r w:rsidR="00106FAA">
        <w:t xml:space="preserve"> </w:t>
      </w:r>
      <w:r w:rsidR="0061556D">
        <w:t>Синтеза</w:t>
      </w:r>
      <w:bookmarkEnd w:id="23"/>
    </w:p>
    <w:p w:rsidR="00106FAA" w:rsidRDefault="00821609" w:rsidP="00821609">
      <w:pPr>
        <w:ind w:firstLine="454"/>
      </w:pPr>
      <w:r>
        <w:t>Мы</w:t>
      </w:r>
      <w:r w:rsidR="00106FAA">
        <w:t xml:space="preserve"> </w:t>
      </w:r>
      <w:r>
        <w:t>перешли</w:t>
      </w:r>
      <w:r w:rsidR="00106FAA">
        <w:t xml:space="preserve"> </w:t>
      </w:r>
      <w:r>
        <w:t>из</w:t>
      </w:r>
      <w:r w:rsidR="00106FAA">
        <w:t xml:space="preserve"> </w:t>
      </w:r>
      <w:r>
        <w:t>Учителя</w:t>
      </w:r>
      <w:r w:rsidR="00106FAA">
        <w:t xml:space="preserve"> </w:t>
      </w:r>
      <w:r>
        <w:t>во</w:t>
      </w:r>
      <w:r w:rsidR="00106FAA">
        <w:t xml:space="preserve"> </w:t>
      </w:r>
      <w:r>
        <w:t>Владыку,</w:t>
      </w:r>
      <w:r w:rsidR="00106FAA">
        <w:t xml:space="preserve"> </w:t>
      </w:r>
      <w:r w:rsidR="0061556D">
        <w:t>–</w:t>
      </w:r>
      <w:r w:rsidR="00106FAA">
        <w:t xml:space="preserve"> </w:t>
      </w:r>
      <w:r>
        <w:t>два</w:t>
      </w:r>
      <w:r w:rsidR="00106FAA">
        <w:t xml:space="preserve"> </w:t>
      </w:r>
      <w:r>
        <w:t>раза</w:t>
      </w:r>
      <w:r w:rsidR="00106FAA">
        <w:t xml:space="preserve"> </w:t>
      </w:r>
      <w:r>
        <w:t>не</w:t>
      </w:r>
      <w:r w:rsidR="00106FAA">
        <w:t xml:space="preserve"> </w:t>
      </w:r>
      <w:r>
        <w:t>мог</w:t>
      </w:r>
      <w:r w:rsidR="00106FAA">
        <w:t xml:space="preserve"> </w:t>
      </w:r>
      <w:r>
        <w:t>сказать</w:t>
      </w:r>
      <w:r w:rsidR="0061556D">
        <w:t>,</w:t>
      </w:r>
      <w:r w:rsidR="00106FAA">
        <w:t xml:space="preserve"> </w:t>
      </w:r>
      <w:r w:rsidR="0061556D">
        <w:t>–</w:t>
      </w:r>
      <w:r w:rsidR="00106FAA">
        <w:t xml:space="preserve"> </w:t>
      </w:r>
      <w:r>
        <w:t>на</w:t>
      </w:r>
      <w:r w:rsidR="00106FAA">
        <w:t xml:space="preserve"> </w:t>
      </w:r>
      <w:r>
        <w:t>всех</w:t>
      </w:r>
      <w:r w:rsidR="00106FAA">
        <w:t xml:space="preserve"> </w:t>
      </w:r>
      <w:r>
        <w:t>Синтезах</w:t>
      </w:r>
      <w:r w:rsidR="0061556D">
        <w:t>.</w:t>
      </w:r>
      <w:r w:rsidR="00106FAA">
        <w:t xml:space="preserve"> </w:t>
      </w:r>
      <w:r w:rsidR="0061556D">
        <w:t>Н</w:t>
      </w:r>
      <w:r>
        <w:t>е</w:t>
      </w:r>
      <w:r w:rsidR="00106FAA">
        <w:t xml:space="preserve"> </w:t>
      </w:r>
      <w:r>
        <w:t>потому</w:t>
      </w:r>
      <w:r w:rsidR="0061556D"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там</w:t>
      </w:r>
      <w:r w:rsidR="00106FAA">
        <w:t xml:space="preserve"> </w:t>
      </w:r>
      <w:r>
        <w:t>отрицаем</w:t>
      </w:r>
      <w:r w:rsidR="00106FAA">
        <w:t xml:space="preserve"> </w:t>
      </w:r>
      <w:r>
        <w:t>Учителя,</w:t>
      </w:r>
      <w:r w:rsidR="00106FAA">
        <w:t xml:space="preserve"> </w:t>
      </w:r>
      <w:r>
        <w:t>любовь</w:t>
      </w:r>
      <w:r w:rsidR="00106FAA">
        <w:t xml:space="preserve"> </w:t>
      </w:r>
      <w:r>
        <w:t>или</w:t>
      </w:r>
      <w:r w:rsidR="00106FAA">
        <w:t xml:space="preserve"> </w:t>
      </w:r>
      <w:r>
        <w:t>что-то</w:t>
      </w:r>
      <w:r w:rsidR="00106FAA">
        <w:t xml:space="preserve"> </w:t>
      </w:r>
      <w:r>
        <w:t>такое.</w:t>
      </w:r>
      <w:r w:rsidR="00106FAA">
        <w:t xml:space="preserve"> </w:t>
      </w:r>
      <w:r>
        <w:t>Есть</w:t>
      </w:r>
      <w:r w:rsidR="00106FAA">
        <w:t xml:space="preserve"> </w:t>
      </w:r>
      <w:r>
        <w:t>один</w:t>
      </w:r>
      <w:r w:rsidR="00106FAA">
        <w:t xml:space="preserve"> </w:t>
      </w:r>
      <w:r>
        <w:t>момент</w:t>
      </w:r>
      <w:r w:rsidR="00106FAA">
        <w:t xml:space="preserve"> </w:t>
      </w:r>
      <w:r>
        <w:t>в</w:t>
      </w:r>
      <w:r w:rsidR="00106FAA">
        <w:t xml:space="preserve"> </w:t>
      </w:r>
      <w:r>
        <w:t>спецификациях</w:t>
      </w:r>
      <w:r w:rsidR="00106FAA">
        <w:t xml:space="preserve"> </w:t>
      </w:r>
      <w:r>
        <w:t>восприятия.</w:t>
      </w:r>
      <w:r w:rsidR="00106FAA">
        <w:t xml:space="preserve"> </w:t>
      </w:r>
      <w:r w:rsidRPr="00D05B7E">
        <w:rPr>
          <w:b/>
        </w:rPr>
        <w:t>Есть,</w:t>
      </w:r>
      <w:r w:rsidR="00106FAA">
        <w:rPr>
          <w:b/>
        </w:rPr>
        <w:t xml:space="preserve"> </w:t>
      </w:r>
      <w:r w:rsidRPr="00D05B7E">
        <w:rPr>
          <w:b/>
        </w:rPr>
        <w:t>так</w:t>
      </w:r>
      <w:r w:rsidR="00106FAA">
        <w:rPr>
          <w:b/>
        </w:rPr>
        <w:t xml:space="preserve"> </w:t>
      </w:r>
      <w:r w:rsidRPr="00D05B7E">
        <w:rPr>
          <w:b/>
        </w:rPr>
        <w:t>называемые,</w:t>
      </w:r>
      <w:r w:rsidR="00106FAA">
        <w:rPr>
          <w:b/>
        </w:rPr>
        <w:t xml:space="preserve"> </w:t>
      </w:r>
      <w:r w:rsidRPr="00D05B7E">
        <w:rPr>
          <w:b/>
        </w:rPr>
        <w:t>по</w:t>
      </w:r>
      <w:r w:rsidR="00106FAA">
        <w:rPr>
          <w:b/>
        </w:rPr>
        <w:t xml:space="preserve"> </w:t>
      </w:r>
      <w:r w:rsidRPr="00D05B7E">
        <w:rPr>
          <w:b/>
        </w:rPr>
        <w:t>четыре</w:t>
      </w:r>
      <w:r w:rsidR="00106FAA">
        <w:t xml:space="preserve"> </w:t>
      </w:r>
      <w:r w:rsidRPr="00D05B7E">
        <w:rPr>
          <w:b/>
        </w:rPr>
        <w:t>восприятия</w:t>
      </w:r>
      <w:r w:rsidR="00106FAA">
        <w:rPr>
          <w:b/>
        </w:rPr>
        <w:t xml:space="preserve"> </w:t>
      </w:r>
      <w:r w:rsidRPr="00D05B7E">
        <w:rPr>
          <w:b/>
        </w:rPr>
        <w:t>–</w:t>
      </w:r>
      <w:r w:rsidR="00106FAA">
        <w:rPr>
          <w:b/>
        </w:rPr>
        <w:t xml:space="preserve"> </w:t>
      </w:r>
      <w:r w:rsidRPr="003C068C">
        <w:rPr>
          <w:b/>
          <w:i/>
        </w:rPr>
        <w:t>внешнее,</w:t>
      </w:r>
      <w:r w:rsidR="00106FAA">
        <w:rPr>
          <w:b/>
          <w:i/>
        </w:rPr>
        <w:t xml:space="preserve"> </w:t>
      </w:r>
      <w:r w:rsidRPr="003C068C">
        <w:rPr>
          <w:b/>
          <w:i/>
        </w:rPr>
        <w:t>внутреннее,</w:t>
      </w:r>
      <w:r w:rsidR="00106FAA">
        <w:rPr>
          <w:b/>
          <w:i/>
        </w:rPr>
        <w:t xml:space="preserve"> </w:t>
      </w:r>
      <w:r w:rsidRPr="003C068C">
        <w:rPr>
          <w:b/>
          <w:i/>
        </w:rPr>
        <w:t>иерархическое,</w:t>
      </w:r>
      <w:r w:rsidR="00106FAA">
        <w:rPr>
          <w:b/>
          <w:i/>
        </w:rPr>
        <w:t xml:space="preserve"> </w:t>
      </w:r>
      <w:r w:rsidRPr="003C068C">
        <w:rPr>
          <w:b/>
          <w:i/>
        </w:rPr>
        <w:t>ивдивное</w:t>
      </w:r>
      <w:r>
        <w:t>.</w:t>
      </w:r>
    </w:p>
    <w:p w:rsidR="0061556D" w:rsidRDefault="00821609" w:rsidP="00821609">
      <w:pPr>
        <w:ind w:firstLine="454"/>
      </w:pPr>
      <w:r>
        <w:t>Так</w:t>
      </w:r>
      <w:r w:rsidR="00106FAA">
        <w:t xml:space="preserve"> </w:t>
      </w:r>
      <w:r>
        <w:t>вот</w:t>
      </w:r>
      <w:r w:rsidR="00106FAA">
        <w:t xml:space="preserve"> </w:t>
      </w:r>
      <w:r>
        <w:t>Учитель</w:t>
      </w:r>
      <w:r w:rsidR="00106FAA">
        <w:t xml:space="preserve"> </w:t>
      </w:r>
      <w:r>
        <w:t>относится</w:t>
      </w:r>
      <w:r w:rsidR="00106FAA">
        <w:t xml:space="preserve"> </w:t>
      </w:r>
      <w:r>
        <w:t>к</w:t>
      </w:r>
      <w:r w:rsidR="00106FAA">
        <w:t xml:space="preserve"> </w:t>
      </w:r>
      <w:r w:rsidRPr="0061556D">
        <w:rPr>
          <w:b/>
          <w:i/>
        </w:rPr>
        <w:t>внешнему-ивдивному</w:t>
      </w:r>
      <w:r>
        <w:t>,</w:t>
      </w:r>
      <w:r w:rsidR="00106FAA">
        <w:t xml:space="preserve"> </w:t>
      </w:r>
      <w:r>
        <w:t>как</w:t>
      </w:r>
      <w:r w:rsidR="00106FAA">
        <w:t xml:space="preserve"> </w:t>
      </w:r>
      <w:r>
        <w:t>13-й.</w:t>
      </w:r>
      <w:r w:rsidR="00106FAA">
        <w:t xml:space="preserve"> </w:t>
      </w:r>
      <w:r>
        <w:t>А</w:t>
      </w:r>
      <w:r w:rsidR="00106FAA">
        <w:t xml:space="preserve"> </w:t>
      </w:r>
      <w:r>
        <w:t>Владыка,</w:t>
      </w:r>
      <w:r w:rsidR="00106FAA">
        <w:t xml:space="preserve"> </w:t>
      </w:r>
      <w:r>
        <w:t>как</w:t>
      </w:r>
      <w:r w:rsidR="00106FAA">
        <w:t xml:space="preserve"> </w:t>
      </w:r>
      <w:r>
        <w:t>14-й,</w:t>
      </w:r>
      <w:r w:rsidR="00106FAA">
        <w:t xml:space="preserve"> </w:t>
      </w:r>
      <w:r>
        <w:t>относится</w:t>
      </w:r>
      <w:r w:rsidR="00106FAA">
        <w:t xml:space="preserve"> </w:t>
      </w:r>
      <w:r>
        <w:t>к</w:t>
      </w:r>
      <w:r w:rsidR="00106FAA">
        <w:t xml:space="preserve"> </w:t>
      </w:r>
      <w:r w:rsidRPr="0061556D">
        <w:rPr>
          <w:b/>
          <w:i/>
        </w:rPr>
        <w:t>внутреннему-ивдивному</w:t>
      </w:r>
      <w:r>
        <w:t>.</w:t>
      </w:r>
      <w:r w:rsidR="00106FAA">
        <w:t xml:space="preserve"> </w:t>
      </w:r>
      <w:r>
        <w:t>Потом</w:t>
      </w:r>
      <w:r w:rsidR="00106FAA">
        <w:t xml:space="preserve"> </w:t>
      </w:r>
      <w:r>
        <w:t>идёт</w:t>
      </w:r>
      <w:r w:rsidR="00106FAA">
        <w:t xml:space="preserve"> </w:t>
      </w:r>
      <w:r>
        <w:t>Аватар,</w:t>
      </w:r>
      <w:r w:rsidR="00106FAA">
        <w:t xml:space="preserve"> </w:t>
      </w:r>
      <w:r>
        <w:t>как</w:t>
      </w:r>
      <w:r w:rsidR="00106FAA">
        <w:t xml:space="preserve"> </w:t>
      </w:r>
      <w:r w:rsidRPr="0061556D">
        <w:rPr>
          <w:b/>
          <w:i/>
        </w:rPr>
        <w:t>иерархическое-ивдивное</w:t>
      </w:r>
      <w:r w:rsidR="00106FAA">
        <w:t xml:space="preserve"> </w:t>
      </w:r>
      <w:r>
        <w:t>и</w:t>
      </w:r>
      <w:r w:rsidR="00106FAA">
        <w:t xml:space="preserve"> </w:t>
      </w:r>
      <w:r>
        <w:t>Отец,</w:t>
      </w:r>
      <w:r w:rsidR="00106FAA">
        <w:t xml:space="preserve"> </w:t>
      </w:r>
      <w:r>
        <w:t>как</w:t>
      </w:r>
      <w:r w:rsidR="00106FAA">
        <w:t xml:space="preserve"> </w:t>
      </w:r>
      <w:r w:rsidRPr="0061556D">
        <w:rPr>
          <w:b/>
          <w:i/>
        </w:rPr>
        <w:t>ивдивное-ивдивное</w:t>
      </w:r>
      <w:r>
        <w:t>.</w:t>
      </w:r>
      <w:r w:rsidR="00106FAA">
        <w:t xml:space="preserve"> </w:t>
      </w:r>
      <w:r>
        <w:t>Помните</w:t>
      </w:r>
      <w:r w:rsidR="00106FAA">
        <w:t xml:space="preserve"> </w:t>
      </w:r>
      <w:r>
        <w:t>такие,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здесь</w:t>
      </w:r>
      <w:r w:rsidR="00106FAA">
        <w:t xml:space="preserve"> </w:t>
      </w:r>
      <w:r>
        <w:t>проходили.</w:t>
      </w:r>
    </w:p>
    <w:p w:rsidR="00106FAA" w:rsidRDefault="00821609" w:rsidP="0061556D">
      <w:pPr>
        <w:ind w:firstLine="454"/>
      </w:pPr>
      <w:r>
        <w:t>Соответственно,</w:t>
      </w:r>
      <w:r w:rsidR="00106FAA">
        <w:t xml:space="preserve"> </w:t>
      </w:r>
      <w:r>
        <w:t>вот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вами,</w:t>
      </w:r>
      <w:r w:rsidR="00106FAA">
        <w:t xml:space="preserve"> </w:t>
      </w:r>
      <w:r>
        <w:t>когда-то</w:t>
      </w:r>
      <w:r w:rsidR="00106FAA">
        <w:t xml:space="preserve"> </w:t>
      </w:r>
      <w:r>
        <w:t>здесь</w:t>
      </w:r>
      <w:r w:rsidR="00106FAA">
        <w:t xml:space="preserve"> </w:t>
      </w:r>
      <w:r>
        <w:t>стяжали</w:t>
      </w:r>
      <w:r w:rsidR="00106FAA">
        <w:t xml:space="preserve"> </w:t>
      </w:r>
      <w:r>
        <w:t>на</w:t>
      </w:r>
      <w:r w:rsidR="00106FAA">
        <w:t xml:space="preserve"> </w:t>
      </w:r>
      <w:r>
        <w:t>профессиональном,</w:t>
      </w:r>
      <w:r w:rsidR="00106FAA">
        <w:t xml:space="preserve"> </w:t>
      </w:r>
      <w:r>
        <w:t>сработало.</w:t>
      </w:r>
      <w:r w:rsidR="00106FAA">
        <w:t xml:space="preserve"> </w:t>
      </w:r>
      <w:r>
        <w:t>А</w:t>
      </w:r>
      <w:r w:rsidR="00106FAA">
        <w:t xml:space="preserve"> </w:t>
      </w:r>
      <w:r w:rsidRPr="00345E84">
        <w:rPr>
          <w:b/>
        </w:rPr>
        <w:t>работа</w:t>
      </w:r>
      <w:r w:rsidR="00106FAA">
        <w:rPr>
          <w:b/>
        </w:rPr>
        <w:t xml:space="preserve"> </w:t>
      </w:r>
      <w:r w:rsidRPr="00345E84">
        <w:rPr>
          <w:b/>
        </w:rPr>
        <w:t>в</w:t>
      </w:r>
      <w:r w:rsidR="00106FAA">
        <w:rPr>
          <w:b/>
        </w:rPr>
        <w:t xml:space="preserve"> </w:t>
      </w:r>
      <w:r w:rsidRPr="00345E84">
        <w:rPr>
          <w:b/>
        </w:rPr>
        <w:t>ИВДИВО</w:t>
      </w:r>
      <w:r w:rsidR="00106FAA">
        <w:rPr>
          <w:b/>
        </w:rPr>
        <w:t xml:space="preserve"> </w:t>
      </w:r>
      <w:r w:rsidRPr="00345E84">
        <w:rPr>
          <w:b/>
        </w:rPr>
        <w:t>–</w:t>
      </w:r>
      <w:r w:rsidR="00106FAA">
        <w:rPr>
          <w:b/>
        </w:rPr>
        <w:t xml:space="preserve"> </w:t>
      </w:r>
      <w:r w:rsidRPr="00345E84">
        <w:rPr>
          <w:b/>
        </w:rPr>
        <w:t>это,</w:t>
      </w:r>
      <w:r w:rsidR="00106FAA">
        <w:rPr>
          <w:b/>
        </w:rPr>
        <w:t xml:space="preserve"> </w:t>
      </w:r>
      <w:r w:rsidRPr="00345E84">
        <w:rPr>
          <w:b/>
        </w:rPr>
        <w:t>прежде</w:t>
      </w:r>
      <w:r w:rsidR="00106FAA">
        <w:rPr>
          <w:b/>
        </w:rPr>
        <w:t xml:space="preserve"> </w:t>
      </w:r>
      <w:r w:rsidRPr="00345E84">
        <w:rPr>
          <w:b/>
        </w:rPr>
        <w:t>всего</w:t>
      </w:r>
      <w:r w:rsidR="00106FAA">
        <w:t xml:space="preserve"> </w:t>
      </w:r>
      <w:r w:rsidRPr="00345E84">
        <w:rPr>
          <w:b/>
        </w:rPr>
        <w:t>внутренняя</w:t>
      </w:r>
      <w:r w:rsidR="00106FAA">
        <w:rPr>
          <w:b/>
        </w:rPr>
        <w:t xml:space="preserve"> </w:t>
      </w:r>
      <w:r w:rsidRPr="00345E84">
        <w:rPr>
          <w:b/>
        </w:rPr>
        <w:t>работа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начали</w:t>
      </w:r>
      <w:r w:rsidR="00106FAA">
        <w:t xml:space="preserve"> </w:t>
      </w:r>
      <w:r>
        <w:t>переходить</w:t>
      </w:r>
      <w:r w:rsidR="00106FAA">
        <w:t xml:space="preserve"> </w:t>
      </w:r>
      <w:r>
        <w:t>от</w:t>
      </w:r>
      <w:r w:rsidR="00106FAA">
        <w:t xml:space="preserve"> </w:t>
      </w:r>
      <w:r>
        <w:t>внешнего</w:t>
      </w:r>
      <w:r w:rsidR="00106FAA">
        <w:t xml:space="preserve"> </w:t>
      </w:r>
      <w:r>
        <w:t>во</w:t>
      </w:r>
      <w:r w:rsidR="00106FAA">
        <w:t xml:space="preserve"> </w:t>
      </w:r>
      <w:r>
        <w:t>внутреннюю</w:t>
      </w:r>
      <w:r w:rsidR="00106FAA">
        <w:t xml:space="preserve"> </w:t>
      </w:r>
      <w:r>
        <w:t>работу,</w:t>
      </w:r>
      <w:r w:rsidR="00106FAA">
        <w:t xml:space="preserve"> </w:t>
      </w:r>
      <w:r>
        <w:t>вот</w:t>
      </w:r>
      <w:r w:rsidR="00106FAA">
        <w:t xml:space="preserve"> </w:t>
      </w:r>
      <w:r>
        <w:t>здесь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Pr="00823C3B">
        <w:t>,</w:t>
      </w:r>
      <w:r w:rsidR="00106FAA">
        <w:t xml:space="preserve"> </w:t>
      </w:r>
      <w:r>
        <w:t>здесь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</w:t>
      </w:r>
      <w:r w:rsidR="00106FAA">
        <w:t xml:space="preserve"> </w:t>
      </w:r>
      <w:r>
        <w:t>вы</w:t>
      </w:r>
      <w:r w:rsidR="00106FAA">
        <w:t xml:space="preserve"> </w:t>
      </w:r>
      <w:r>
        <w:t>накапливаете,</w:t>
      </w:r>
      <w:r w:rsidR="00106FAA">
        <w:t xml:space="preserve"> </w:t>
      </w:r>
      <w:r>
        <w:t>где?</w:t>
      </w:r>
      <w:r w:rsidR="00106FAA">
        <w:t xml:space="preserve"> </w:t>
      </w:r>
      <w:r>
        <w:t>Внутри,</w:t>
      </w:r>
      <w:r w:rsidR="00106FAA">
        <w:t xml:space="preserve"> </w:t>
      </w:r>
      <w:r>
        <w:t>а</w:t>
      </w:r>
      <w:r w:rsidR="00106FAA">
        <w:t xml:space="preserve"> </w:t>
      </w:r>
      <w:r>
        <w:t>не</w:t>
      </w:r>
      <w:r w:rsidR="00106FAA">
        <w:t xml:space="preserve"> </w:t>
      </w:r>
      <w:r>
        <w:t>вовне,</w:t>
      </w:r>
      <w:r w:rsidR="00106FAA">
        <w:t xml:space="preserve"> </w:t>
      </w:r>
      <w:r>
        <w:t>в</w:t>
      </w:r>
      <w:r w:rsidR="00106FAA">
        <w:t xml:space="preserve"> </w:t>
      </w:r>
      <w:r>
        <w:t>вовне</w:t>
      </w:r>
      <w:r w:rsidR="00106FAA">
        <w:t xml:space="preserve"> </w:t>
      </w:r>
      <w:r>
        <w:t>вы</w:t>
      </w:r>
      <w:r w:rsidR="00106FAA">
        <w:t xml:space="preserve"> </w:t>
      </w:r>
      <w:r>
        <w:t>работаете,</w:t>
      </w:r>
      <w:r w:rsidR="00106FAA">
        <w:t xml:space="preserve"> </w:t>
      </w:r>
      <w:r>
        <w:t>уйдя</w:t>
      </w:r>
      <w:r w:rsidR="00106FAA">
        <w:t xml:space="preserve"> </w:t>
      </w:r>
      <w:r>
        <w:t>в</w:t>
      </w:r>
      <w:r w:rsidR="00106FAA">
        <w:t xml:space="preserve"> </w:t>
      </w:r>
      <w:r>
        <w:t>Служение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Жизнь</w:t>
      </w:r>
      <w:r w:rsidR="00106FAA">
        <w:t xml:space="preserve"> </w:t>
      </w:r>
      <w:r>
        <w:t>после</w:t>
      </w:r>
      <w:r w:rsidR="00106FAA">
        <w:t xml:space="preserve"> </w:t>
      </w:r>
      <w:r>
        <w:t>подготовки.</w:t>
      </w:r>
    </w:p>
    <w:p w:rsidR="00821609" w:rsidRDefault="00821609" w:rsidP="00821609">
      <w:pPr>
        <w:ind w:firstLine="454"/>
      </w:pPr>
      <w:r>
        <w:t>Но</w:t>
      </w:r>
      <w:r w:rsidR="0061556D">
        <w:t>.</w:t>
      </w:r>
      <w:r w:rsidR="00106FAA">
        <w:t xml:space="preserve"> </w:t>
      </w:r>
      <w:r w:rsidR="0061556D">
        <w:t>М</w:t>
      </w:r>
      <w:r>
        <w:t>ы</w:t>
      </w:r>
      <w:r w:rsidR="00106FAA">
        <w:t xml:space="preserve"> </w:t>
      </w:r>
      <w:r>
        <w:t>не</w:t>
      </w:r>
      <w:r w:rsidR="00106FAA">
        <w:t xml:space="preserve"> </w:t>
      </w:r>
      <w:r w:rsidRPr="00B06A5F">
        <w:t>могли</w:t>
      </w:r>
      <w:r w:rsidR="00106FAA">
        <w:t xml:space="preserve"> </w:t>
      </w:r>
      <w:r w:rsidRPr="00B06A5F">
        <w:t>войти</w:t>
      </w:r>
      <w:r w:rsidR="00106FAA">
        <w:t xml:space="preserve"> </w:t>
      </w:r>
      <w:r w:rsidRPr="00B06A5F">
        <w:t>во</w:t>
      </w:r>
      <w:r w:rsidR="00106FAA">
        <w:t xml:space="preserve"> </w:t>
      </w:r>
      <w:r w:rsidRPr="00B06A5F">
        <w:t>Владыку,</w:t>
      </w:r>
      <w:r w:rsidR="00106FAA">
        <w:t xml:space="preserve"> </w:t>
      </w:r>
      <w:r>
        <w:t>не</w:t>
      </w:r>
      <w:r w:rsidR="00106FAA">
        <w:t xml:space="preserve"> </w:t>
      </w:r>
      <w:r>
        <w:t>пройдя</w:t>
      </w:r>
      <w:r w:rsidR="00106FAA">
        <w:t xml:space="preserve"> </w:t>
      </w:r>
      <w:r>
        <w:t>Учителя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натренировавшись</w:t>
      </w:r>
      <w:r w:rsidR="00106FAA">
        <w:t xml:space="preserve"> </w:t>
      </w:r>
      <w:r>
        <w:t>его</w:t>
      </w:r>
      <w:r w:rsidR="00106FAA">
        <w:t xml:space="preserve"> </w:t>
      </w:r>
      <w:r>
        <w:t>выражать,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все</w:t>
      </w:r>
      <w:r w:rsidR="00106FAA">
        <w:t xml:space="preserve"> </w:t>
      </w:r>
      <w:r>
        <w:t>предыдущие</w:t>
      </w:r>
      <w:r w:rsidR="00106FAA">
        <w:t xml:space="preserve"> </w:t>
      </w:r>
      <w:r>
        <w:t>годы</w:t>
      </w:r>
      <w:r w:rsidR="00106FAA">
        <w:t xml:space="preserve"> </w:t>
      </w:r>
      <w:r>
        <w:t>мы</w:t>
      </w:r>
      <w:r w:rsidR="00106FAA">
        <w:t xml:space="preserve"> </w:t>
      </w:r>
      <w:r>
        <w:t>были</w:t>
      </w:r>
      <w:r w:rsidR="00106FAA">
        <w:t xml:space="preserve"> </w:t>
      </w:r>
      <w:r>
        <w:t>Ипостасями.</w:t>
      </w:r>
      <w:r w:rsidR="00106FAA">
        <w:t xml:space="preserve"> </w:t>
      </w:r>
      <w:r>
        <w:t>Но</w:t>
      </w:r>
      <w:r w:rsidR="00106FAA">
        <w:t xml:space="preserve"> </w:t>
      </w:r>
      <w:r>
        <w:t>Учителя</w:t>
      </w:r>
      <w:r w:rsidR="00106FAA">
        <w:t xml:space="preserve"> </w:t>
      </w:r>
      <w:r>
        <w:t>мы</w:t>
      </w:r>
      <w:r w:rsidR="00106FAA">
        <w:t xml:space="preserve"> </w:t>
      </w:r>
      <w:r>
        <w:t>выражали</w:t>
      </w:r>
      <w:r w:rsidR="00106FAA">
        <w:t xml:space="preserve"> </w:t>
      </w:r>
      <w:r>
        <w:t>краткий</w:t>
      </w:r>
      <w:r w:rsidR="00106FAA">
        <w:t xml:space="preserve"> </w:t>
      </w:r>
      <w:r>
        <w:t>период</w:t>
      </w:r>
      <w:r w:rsidR="00106FAA">
        <w:t xml:space="preserve"> </w:t>
      </w:r>
      <w:r>
        <w:t>времени,</w:t>
      </w:r>
      <w:r w:rsidR="00106FAA">
        <w:t xml:space="preserve"> </w:t>
      </w:r>
      <w:r>
        <w:t>чтоб</w:t>
      </w:r>
      <w:r w:rsidR="00106FAA">
        <w:t xml:space="preserve"> </w:t>
      </w:r>
      <w:r>
        <w:t>просто</w:t>
      </w:r>
      <w:r w:rsidR="00106FAA">
        <w:t xml:space="preserve"> </w:t>
      </w:r>
      <w:r>
        <w:t>научиться</w:t>
      </w:r>
      <w:r w:rsidR="00106FAA">
        <w:t xml:space="preserve"> </w:t>
      </w:r>
      <w:r>
        <w:t>и</w:t>
      </w:r>
      <w:r w:rsidR="00106FAA">
        <w:t xml:space="preserve"> </w:t>
      </w:r>
      <w:r>
        <w:t>перейти.</w:t>
      </w:r>
    </w:p>
    <w:p w:rsidR="00821609" w:rsidRPr="00162A3B" w:rsidRDefault="00821609" w:rsidP="00821609">
      <w:pPr>
        <w:ind w:firstLine="454"/>
        <w:rPr>
          <w:b/>
        </w:rPr>
      </w:pPr>
      <w:r>
        <w:lastRenderedPageBreak/>
        <w:t>Я</w:t>
      </w:r>
      <w:r w:rsidR="00106FAA">
        <w:t xml:space="preserve"> </w:t>
      </w:r>
      <w:r>
        <w:t>напоминаю,</w:t>
      </w:r>
      <w:r w:rsidR="00106FAA">
        <w:t xml:space="preserve"> </w:t>
      </w:r>
      <w:r>
        <w:t>что</w:t>
      </w:r>
      <w:r w:rsidR="00106FAA">
        <w:t xml:space="preserve"> </w:t>
      </w:r>
      <w:r>
        <w:t>чётные</w:t>
      </w:r>
      <w:r w:rsidR="00106FAA">
        <w:t xml:space="preserve"> </w:t>
      </w:r>
      <w:r>
        <w:t>горизонты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от</w:t>
      </w:r>
      <w:r w:rsidR="00106FAA">
        <w:t xml:space="preserve"> </w:t>
      </w:r>
      <w:r>
        <w:t>Отца,</w:t>
      </w:r>
      <w:r w:rsidR="00106FAA">
        <w:t xml:space="preserve"> </w:t>
      </w:r>
      <w:r>
        <w:t>нечётные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от</w:t>
      </w:r>
      <w:r w:rsidR="00106FAA">
        <w:t xml:space="preserve"> </w:t>
      </w:r>
      <w:r>
        <w:t>Матери,</w:t>
      </w:r>
      <w:r w:rsidR="00106FAA">
        <w:t xml:space="preserve"> </w:t>
      </w:r>
      <w:r>
        <w:t>для</w:t>
      </w:r>
      <w:r w:rsidR="00106FAA">
        <w:t xml:space="preserve"> </w:t>
      </w:r>
      <w:r>
        <w:t>проверки</w:t>
      </w:r>
      <w:r w:rsidR="00106FAA">
        <w:t xml:space="preserve"> </w:t>
      </w:r>
      <w:r>
        <w:t>накоплений</w:t>
      </w:r>
      <w:r w:rsidRPr="00162A3B">
        <w:t>.</w:t>
      </w:r>
      <w:r w:rsidR="00106FAA">
        <w:t xml:space="preserve"> </w:t>
      </w:r>
      <w:r>
        <w:t>Учитель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нечётный</w:t>
      </w:r>
      <w:r w:rsidR="00106FAA">
        <w:t xml:space="preserve"> </w:t>
      </w:r>
      <w:r>
        <w:t>горизонт.</w:t>
      </w:r>
      <w:r w:rsidR="00106FAA">
        <w:t xml:space="preserve"> </w:t>
      </w:r>
      <w:r>
        <w:t>Э</w:t>
      </w:r>
      <w:r w:rsidRPr="00162A3B">
        <w:t>то</w:t>
      </w:r>
      <w:r w:rsidR="00106FAA">
        <w:t xml:space="preserve"> </w:t>
      </w:r>
      <w:r w:rsidRPr="00162A3B">
        <w:t>горизонт</w:t>
      </w:r>
      <w:r w:rsidR="00106FAA">
        <w:t xml:space="preserve"> </w:t>
      </w:r>
      <w:r w:rsidRPr="00162A3B">
        <w:t>Матери</w:t>
      </w:r>
      <w:r w:rsidR="00106FAA">
        <w:t xml:space="preserve"> </w:t>
      </w:r>
      <w:r w:rsidRPr="00162A3B">
        <w:t>для</w:t>
      </w:r>
      <w:r w:rsidR="00106FAA">
        <w:t xml:space="preserve"> </w:t>
      </w:r>
      <w:r w:rsidRPr="00162A3B">
        <w:t>применения</w:t>
      </w:r>
      <w:r w:rsidR="00106FAA">
        <w:t xml:space="preserve"> </w:t>
      </w:r>
      <w:r w:rsidRPr="00162A3B">
        <w:t>накоплений,</w:t>
      </w:r>
      <w:r w:rsidR="00106FAA">
        <w:t xml:space="preserve"> </w:t>
      </w:r>
      <w:r>
        <w:t>а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больше</w:t>
      </w:r>
      <w:r w:rsidR="00106FAA">
        <w:t xml:space="preserve"> </w:t>
      </w:r>
      <w:r>
        <w:t>накапливаем.</w:t>
      </w:r>
      <w:r w:rsidR="00106FAA">
        <w:t xml:space="preserve"> </w:t>
      </w:r>
      <w:r>
        <w:t>Да,</w:t>
      </w:r>
      <w:r w:rsidR="00106FAA">
        <w:t xml:space="preserve"> </w:t>
      </w:r>
      <w:r>
        <w:t>мы</w:t>
      </w:r>
      <w:r w:rsidR="00106FAA">
        <w:t xml:space="preserve"> </w:t>
      </w:r>
      <w:r>
        <w:t>применяемся</w:t>
      </w:r>
      <w:r w:rsidR="00106FAA">
        <w:t xml:space="preserve"> </w:t>
      </w:r>
      <w:r>
        <w:t>какими-то</w:t>
      </w:r>
      <w:r w:rsidR="00106FAA">
        <w:t xml:space="preserve"> </w:t>
      </w:r>
      <w:r>
        <w:t>практиками,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 w:rsidR="0061556D">
        <w:t>–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то</w:t>
      </w:r>
      <w:r w:rsidR="00106FAA">
        <w:t xml:space="preserve"> </w:t>
      </w:r>
      <w:r>
        <w:t>нет.</w:t>
      </w:r>
      <w:r w:rsidR="00106FAA">
        <w:t xml:space="preserve"> </w:t>
      </w:r>
      <w:r>
        <w:t>Это,</w:t>
      </w:r>
      <w:r w:rsidR="00106FAA">
        <w:t xml:space="preserve"> </w:t>
      </w:r>
      <w:r>
        <w:t>как</w:t>
      </w:r>
      <w:r w:rsidR="00106FAA">
        <w:t xml:space="preserve"> </w:t>
      </w:r>
      <w:r>
        <w:t>Отец</w:t>
      </w:r>
      <w:r w:rsidR="00106FAA">
        <w:t xml:space="preserve"> </w:t>
      </w:r>
      <w:r>
        <w:t>решит,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само</w:t>
      </w:r>
      <w:r w:rsidR="00106FAA">
        <w:t xml:space="preserve"> </w:t>
      </w:r>
      <w:r>
        <w:t>собой.</w:t>
      </w:r>
      <w:r w:rsidR="00106FAA">
        <w:t xml:space="preserve"> </w:t>
      </w:r>
      <w:r>
        <w:t>Да,</w:t>
      </w:r>
      <w:r w:rsidR="00106FAA">
        <w:t xml:space="preserve"> </w:t>
      </w:r>
      <w:r>
        <w:t>это</w:t>
      </w:r>
      <w:r w:rsidR="00106FAA">
        <w:t xml:space="preserve"> </w:t>
      </w:r>
      <w:r>
        <w:t>можно</w:t>
      </w:r>
      <w:r w:rsidR="00106FAA">
        <w:t xml:space="preserve"> </w:t>
      </w:r>
      <w:r>
        <w:t>и</w:t>
      </w:r>
      <w:r w:rsidR="00106FAA">
        <w:t xml:space="preserve"> </w:t>
      </w:r>
      <w:r>
        <w:t>Аватаром</w:t>
      </w:r>
      <w:r w:rsidR="00106FAA">
        <w:t xml:space="preserve"> </w:t>
      </w:r>
      <w:r>
        <w:t>поприменяться,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Учителем.</w:t>
      </w:r>
      <w:r w:rsidR="00106FAA">
        <w:t xml:space="preserve"> </w:t>
      </w:r>
      <w:r>
        <w:t>А</w:t>
      </w:r>
      <w:r w:rsidR="00106FAA">
        <w:t xml:space="preserve"> </w:t>
      </w:r>
      <w:r w:rsidRPr="00DE27D9">
        <w:t>вот</w:t>
      </w:r>
      <w:r w:rsidR="00106FAA">
        <w:t xml:space="preserve"> </w:t>
      </w:r>
      <w:r w:rsidRPr="00DE27D9">
        <w:t>внутреннее</w:t>
      </w:r>
      <w:r w:rsidR="00106FAA">
        <w:t xml:space="preserve"> </w:t>
      </w:r>
      <w:r w:rsidRPr="00DE27D9">
        <w:t>накопление</w:t>
      </w:r>
      <w:r w:rsidR="00106FAA">
        <w:t xml:space="preserve"> </w:t>
      </w:r>
      <w:r w:rsidRPr="00DE27D9">
        <w:t>Синтеза</w:t>
      </w:r>
      <w:r w:rsidR="00106FAA">
        <w:t xml:space="preserve"> </w:t>
      </w:r>
      <w:r w:rsidRPr="00DE27D9">
        <w:t>–</w:t>
      </w:r>
      <w:r w:rsidR="00106FAA">
        <w:t xml:space="preserve"> </w:t>
      </w:r>
      <w:r w:rsidRPr="00DE27D9">
        <w:t>это</w:t>
      </w:r>
      <w:r w:rsidR="00106FAA">
        <w:t xml:space="preserve"> </w:t>
      </w:r>
      <w:r w:rsidRPr="00DE27D9">
        <w:t>характеристика</w:t>
      </w:r>
      <w:r w:rsidR="00106FAA">
        <w:t xml:space="preserve"> </w:t>
      </w:r>
      <w:r w:rsidRPr="00DE27D9">
        <w:t>больше</w:t>
      </w:r>
      <w:r w:rsidR="00106FAA">
        <w:t xml:space="preserve"> </w:t>
      </w:r>
      <w:r w:rsidRPr="00DE27D9">
        <w:t>Владыки,</w:t>
      </w:r>
      <w:r w:rsidR="00106FAA">
        <w:t xml:space="preserve"> </w:t>
      </w:r>
      <w:r w:rsidRPr="00DE27D9">
        <w:t>Ипостаси.</w:t>
      </w:r>
      <w:r w:rsidR="00106FAA">
        <w:t xml:space="preserve"> </w:t>
      </w:r>
      <w:r w:rsidRPr="00DE27D9">
        <w:t>Ипостась</w:t>
      </w:r>
      <w:r w:rsidR="00106FAA">
        <w:t xml:space="preserve"> </w:t>
      </w:r>
      <w:r w:rsidRPr="00DE27D9">
        <w:t>–</w:t>
      </w:r>
      <w:r w:rsidR="00106FAA">
        <w:t xml:space="preserve"> </w:t>
      </w:r>
      <w:r w:rsidRPr="00DE27D9">
        <w:t>это</w:t>
      </w:r>
      <w:r w:rsidR="00106FAA">
        <w:t xml:space="preserve"> </w:t>
      </w:r>
      <w:r w:rsidRPr="00DE27D9">
        <w:t>у</w:t>
      </w:r>
      <w:r w:rsidR="00106FAA">
        <w:t xml:space="preserve"> </w:t>
      </w:r>
      <w:r w:rsidRPr="00DE27D9">
        <w:t>нас</w:t>
      </w:r>
      <w:r w:rsidR="00106FAA">
        <w:t xml:space="preserve"> </w:t>
      </w:r>
      <w:r w:rsidRPr="00DE27D9">
        <w:t>первые</w:t>
      </w:r>
      <w:r w:rsidR="00106FAA">
        <w:t xml:space="preserve"> </w:t>
      </w:r>
      <w:r w:rsidRPr="00DE27D9">
        <w:t>64</w:t>
      </w:r>
      <w:r w:rsidR="00106FAA">
        <w:t xml:space="preserve"> </w:t>
      </w:r>
      <w:r w:rsidRPr="00DE27D9">
        <w:t>Синтеза,</w:t>
      </w:r>
      <w:r w:rsidR="00106FAA">
        <w:t xml:space="preserve"> </w:t>
      </w:r>
      <w:r w:rsidRPr="00DE27D9">
        <w:t>а</w:t>
      </w:r>
      <w:r w:rsidR="00106FAA">
        <w:t xml:space="preserve"> </w:t>
      </w:r>
      <w:r w:rsidRPr="00DE27D9">
        <w:t>потом</w:t>
      </w:r>
      <w:r w:rsidR="00106FAA">
        <w:t xml:space="preserve"> </w:t>
      </w:r>
      <w:r w:rsidRPr="00DE27D9">
        <w:t>идёт</w:t>
      </w:r>
      <w:r w:rsidR="00106FAA">
        <w:t xml:space="preserve"> </w:t>
      </w:r>
      <w:r w:rsidRPr="00DE27D9">
        <w:t>применение</w:t>
      </w:r>
      <w:r w:rsidR="00106FAA">
        <w:t xml:space="preserve"> </w:t>
      </w:r>
      <w:r w:rsidRPr="00DE27D9">
        <w:t>–</w:t>
      </w:r>
      <w:r w:rsidR="00106FAA">
        <w:t xml:space="preserve"> </w:t>
      </w:r>
      <w:r w:rsidRPr="00DE27D9">
        <w:t>Служащим,</w:t>
      </w:r>
      <w:r w:rsidR="00106FAA">
        <w:t xml:space="preserve"> </w:t>
      </w:r>
      <w:r w:rsidRPr="00DE27D9">
        <w:t>Учителем,</w:t>
      </w:r>
      <w:r w:rsidR="00106FAA">
        <w:t xml:space="preserve"> </w:t>
      </w:r>
      <w:r w:rsidRPr="00DE27D9">
        <w:t>Аватаром</w:t>
      </w:r>
      <w:r w:rsidRPr="00162A3B">
        <w:rPr>
          <w:b/>
        </w:rPr>
        <w:t>.</w:t>
      </w:r>
    </w:p>
    <w:p w:rsidR="00106FAA" w:rsidRDefault="00821609" w:rsidP="00821609">
      <w:pPr>
        <w:ind w:firstLine="454"/>
        <w:rPr>
          <w:b/>
        </w:rPr>
      </w:pPr>
      <w:r>
        <w:t>Вот</w:t>
      </w:r>
      <w:r w:rsidR="00106FAA">
        <w:t xml:space="preserve"> </w:t>
      </w:r>
      <w:r>
        <w:t>я</w:t>
      </w:r>
      <w:r w:rsidR="00106FAA">
        <w:t xml:space="preserve"> </w:t>
      </w:r>
      <w:r>
        <w:t>бы</w:t>
      </w:r>
      <w:r w:rsidR="00106FAA">
        <w:t xml:space="preserve"> </w:t>
      </w:r>
      <w:r>
        <w:t>хотел</w:t>
      </w:r>
      <w:r w:rsidR="00106FAA">
        <w:t xml:space="preserve"> </w:t>
      </w:r>
      <w:r>
        <w:t>на</w:t>
      </w:r>
      <w:r w:rsidR="00106FAA">
        <w:t xml:space="preserve"> </w:t>
      </w:r>
      <w:r>
        <w:t>этот</w:t>
      </w:r>
      <w:r w:rsidR="00106FAA">
        <w:t xml:space="preserve"> </w:t>
      </w:r>
      <w:r>
        <w:t>взгляд</w:t>
      </w:r>
      <w:r w:rsidR="00106FAA">
        <w:t xml:space="preserve"> </w:t>
      </w:r>
      <w:r>
        <w:t>обратить</w:t>
      </w:r>
      <w:r w:rsidR="00106FAA">
        <w:t xml:space="preserve"> </w:t>
      </w:r>
      <w:r>
        <w:t>внимание,</w:t>
      </w:r>
      <w:r w:rsidR="00106FAA">
        <w:t xml:space="preserve"> </w:t>
      </w:r>
      <w:r>
        <w:t>и</w:t>
      </w:r>
      <w:r w:rsidR="00106FAA">
        <w:t xml:space="preserve"> </w:t>
      </w:r>
      <w:r>
        <w:t>что</w:t>
      </w:r>
      <w:r w:rsidR="00106FAA">
        <w:t xml:space="preserve"> </w:t>
      </w:r>
      <w:r>
        <w:t>сложность</w:t>
      </w:r>
      <w:r w:rsidR="00106FAA">
        <w:t xml:space="preserve"> </w:t>
      </w:r>
      <w:r>
        <w:t>начала</w:t>
      </w:r>
      <w:r w:rsidR="00106FAA">
        <w:t xml:space="preserve"> </w:t>
      </w:r>
      <w:r>
        <w:t>Синтеза</w:t>
      </w:r>
      <w:r w:rsidR="00106FAA">
        <w:t xml:space="preserve"> </w:t>
      </w:r>
      <w:r>
        <w:t>вот</w:t>
      </w:r>
      <w:r w:rsidR="00106FAA">
        <w:t xml:space="preserve"> </w:t>
      </w:r>
      <w:r>
        <w:t>этого</w:t>
      </w:r>
      <w:r w:rsidR="00106FAA">
        <w:t xml:space="preserve"> </w:t>
      </w:r>
      <w:r>
        <w:t>–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чувствовали</w:t>
      </w:r>
      <w:r w:rsidR="00106FAA">
        <w:t xml:space="preserve"> </w:t>
      </w:r>
      <w:r>
        <w:t>«что-то</w:t>
      </w:r>
      <w:r w:rsidR="00106FAA">
        <w:t xml:space="preserve"> </w:t>
      </w:r>
      <w:r>
        <w:t>вот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не</w:t>
      </w:r>
      <w:r w:rsidR="00106FAA">
        <w:t xml:space="preserve"> </w:t>
      </w:r>
      <w:r>
        <w:t>то»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вообще-то</w:t>
      </w:r>
      <w:r w:rsidR="00106FAA">
        <w:t xml:space="preserve"> </w:t>
      </w:r>
      <w:r>
        <w:t>ваше</w:t>
      </w:r>
      <w:r w:rsidR="00106FAA">
        <w:t xml:space="preserve"> </w:t>
      </w:r>
      <w:r>
        <w:t>вхождение</w:t>
      </w:r>
      <w:r w:rsidR="00106FAA">
        <w:t xml:space="preserve"> </w:t>
      </w:r>
      <w:r>
        <w:t>во</w:t>
      </w:r>
      <w:r w:rsidR="00106FAA">
        <w:t xml:space="preserve"> </w:t>
      </w:r>
      <w:r w:rsidRPr="003C068C">
        <w:rPr>
          <w:i/>
        </w:rPr>
        <w:t>Внутреннее-Ивдивное</w:t>
      </w:r>
      <w:r>
        <w:t>.</w:t>
      </w:r>
      <w:r w:rsidR="00106FAA">
        <w:t xml:space="preserve"> </w:t>
      </w:r>
      <w:r>
        <w:t>Я,</w:t>
      </w:r>
      <w:r w:rsidR="00106FAA">
        <w:t xml:space="preserve"> </w:t>
      </w:r>
      <w:r>
        <w:t>конечно,</w:t>
      </w:r>
      <w:r w:rsidR="00106FAA">
        <w:t xml:space="preserve"> </w:t>
      </w:r>
      <w:r>
        <w:t>смягчил</w:t>
      </w:r>
      <w:r w:rsidR="00106FAA">
        <w:t xml:space="preserve"> </w:t>
      </w:r>
      <w:r>
        <w:t>там,</w:t>
      </w:r>
      <w:r w:rsidR="00106FAA">
        <w:t xml:space="preserve"> </w:t>
      </w:r>
      <w:r>
        <w:t>как</w:t>
      </w:r>
      <w:r w:rsidR="00106FAA">
        <w:t xml:space="preserve"> </w:t>
      </w:r>
      <w:r>
        <w:t>мог</w:t>
      </w:r>
      <w:r w:rsidR="00106FAA">
        <w:t xml:space="preserve"> </w:t>
      </w:r>
      <w:r>
        <w:t>шутками,</w:t>
      </w:r>
      <w:r w:rsidR="00106FAA">
        <w:t xml:space="preserve"> </w:t>
      </w:r>
      <w:r>
        <w:t>анекдотами,</w:t>
      </w:r>
      <w:r w:rsidR="00106FAA">
        <w:t xml:space="preserve"> </w:t>
      </w:r>
      <w:r>
        <w:t>но</w:t>
      </w:r>
      <w:r w:rsidR="00106FAA">
        <w:t xml:space="preserve"> </w:t>
      </w:r>
      <w:r>
        <w:t>переход</w:t>
      </w:r>
      <w:r w:rsidR="00106FAA">
        <w:t xml:space="preserve"> </w:t>
      </w:r>
      <w:r>
        <w:t>от</w:t>
      </w:r>
      <w:r w:rsidR="00106FAA">
        <w:t xml:space="preserve"> </w:t>
      </w:r>
      <w:r>
        <w:t>Внешнего</w:t>
      </w:r>
      <w:r w:rsidR="00106FAA">
        <w:t xml:space="preserve"> </w:t>
      </w:r>
      <w:r>
        <w:t>на</w:t>
      </w:r>
      <w:r w:rsidR="00106FAA">
        <w:t xml:space="preserve"> </w:t>
      </w:r>
      <w:r>
        <w:t>Внутреннее</w:t>
      </w:r>
      <w:r w:rsidR="00106FAA">
        <w:t xml:space="preserve"> </w:t>
      </w:r>
      <w:r>
        <w:t>вам</w:t>
      </w:r>
      <w:r w:rsidR="00106FAA">
        <w:t xml:space="preserve"> </w:t>
      </w:r>
      <w:r>
        <w:t>дался</w:t>
      </w:r>
      <w:r w:rsidR="00106FAA">
        <w:t xml:space="preserve"> </w:t>
      </w:r>
      <w:r>
        <w:t>сложно.</w:t>
      </w:r>
      <w:r w:rsidR="00106FAA">
        <w:t xml:space="preserve"> </w:t>
      </w:r>
      <w:r>
        <w:t>Ни</w:t>
      </w:r>
      <w:r w:rsidR="00106FAA">
        <w:t xml:space="preserve"> </w:t>
      </w:r>
      <w:r>
        <w:t>плохо,</w:t>
      </w:r>
      <w:r w:rsidR="00106FAA">
        <w:t xml:space="preserve"> </w:t>
      </w:r>
      <w:r>
        <w:t>ни</w:t>
      </w:r>
      <w:r w:rsidR="00106FAA">
        <w:t xml:space="preserve"> </w:t>
      </w:r>
      <w:r>
        <w:t>хорошо.</w:t>
      </w:r>
      <w:r w:rsidR="00106FAA">
        <w:t xml:space="preserve"> </w:t>
      </w:r>
      <w:r>
        <w:t>Это,</w:t>
      </w:r>
      <w:r w:rsidR="00106FAA">
        <w:t xml:space="preserve"> </w:t>
      </w:r>
      <w:r>
        <w:t>ну,</w:t>
      </w:r>
      <w:r w:rsidR="00106FAA">
        <w:t xml:space="preserve"> </w:t>
      </w:r>
      <w:r>
        <w:t>такой</w:t>
      </w:r>
      <w:r w:rsidR="00106FAA">
        <w:t xml:space="preserve"> </w:t>
      </w:r>
      <w:r>
        <w:t>вот,</w:t>
      </w:r>
      <w:r w:rsidR="00106FAA">
        <w:t xml:space="preserve"> </w:t>
      </w:r>
      <w:r>
        <w:t>это</w:t>
      </w:r>
      <w:r w:rsidR="00106FAA">
        <w:t xml:space="preserve"> </w:t>
      </w:r>
      <w:r>
        <w:t>профессиональный</w:t>
      </w:r>
      <w:r w:rsidR="00106FAA">
        <w:t xml:space="preserve"> </w:t>
      </w:r>
      <w:r>
        <w:t>факт.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надо</w:t>
      </w:r>
      <w:r w:rsidR="00106FAA">
        <w:t xml:space="preserve"> </w:t>
      </w:r>
      <w:r>
        <w:t>обратить</w:t>
      </w:r>
      <w:r w:rsidR="00106FAA">
        <w:t xml:space="preserve"> </w:t>
      </w:r>
      <w:r>
        <w:t>внимание</w:t>
      </w:r>
      <w:r w:rsidR="00106FAA">
        <w:t xml:space="preserve"> </w:t>
      </w:r>
      <w:r>
        <w:t>на</w:t>
      </w:r>
      <w:r w:rsidR="00106FAA">
        <w:t xml:space="preserve"> </w:t>
      </w:r>
      <w:r>
        <w:t>внутреннюю</w:t>
      </w:r>
      <w:r w:rsidR="00106FAA">
        <w:t xml:space="preserve"> </w:t>
      </w:r>
      <w:r>
        <w:t>координацию</w:t>
      </w:r>
      <w:r w:rsidR="00106FAA">
        <w:t xml:space="preserve"> </w:t>
      </w:r>
      <w:r>
        <w:t>ИВДИВО.</w:t>
      </w:r>
      <w:r w:rsidR="00106FAA">
        <w:t xml:space="preserve"> </w:t>
      </w:r>
      <w:r>
        <w:t>Вы</w:t>
      </w:r>
      <w:r w:rsidR="00106FAA">
        <w:t xml:space="preserve"> </w:t>
      </w:r>
      <w:r>
        <w:t>как-то</w:t>
      </w:r>
      <w:r w:rsidR="00106FAA">
        <w:t xml:space="preserve"> </w:t>
      </w:r>
      <w:r>
        <w:t>видите</w:t>
      </w:r>
      <w:r w:rsidR="00106FAA">
        <w:t xml:space="preserve"> </w:t>
      </w:r>
      <w:r>
        <w:t>ИВДИВО</w:t>
      </w:r>
      <w:r w:rsidR="00106FAA">
        <w:t xml:space="preserve"> </w:t>
      </w:r>
      <w:r>
        <w:t>и</w:t>
      </w:r>
      <w:r w:rsidR="00106FAA">
        <w:t xml:space="preserve"> </w:t>
      </w:r>
      <w:r>
        <w:t>Дом,</w:t>
      </w:r>
      <w:r w:rsidR="00106FAA">
        <w:t xml:space="preserve"> </w:t>
      </w:r>
      <w:r>
        <w:t>как</w:t>
      </w:r>
      <w:r w:rsidR="00106FAA">
        <w:t xml:space="preserve"> </w:t>
      </w:r>
      <w:r>
        <w:t>нечто</w:t>
      </w:r>
      <w:r w:rsidR="00106FAA">
        <w:t xml:space="preserve"> </w:t>
      </w:r>
      <w:r>
        <w:t>внешнее.</w:t>
      </w:r>
      <w:r w:rsidR="00106FAA">
        <w:t xml:space="preserve"> </w:t>
      </w:r>
      <w:r>
        <w:t>Он</w:t>
      </w:r>
      <w:r w:rsidR="00106FAA">
        <w:t xml:space="preserve"> </w:t>
      </w:r>
      <w:r>
        <w:t>для</w:t>
      </w:r>
      <w:r w:rsidR="00106FAA">
        <w:t xml:space="preserve"> </w:t>
      </w:r>
      <w:r>
        <w:t>Отца</w:t>
      </w:r>
      <w:r w:rsidR="00106FAA">
        <w:t xml:space="preserve"> </w:t>
      </w:r>
      <w:r>
        <w:t>внешний.</w:t>
      </w:r>
      <w:r w:rsidR="00106FAA">
        <w:t xml:space="preserve"> </w:t>
      </w:r>
      <w:r>
        <w:t>Для</w:t>
      </w:r>
      <w:r w:rsidR="00106FAA">
        <w:t xml:space="preserve"> </w:t>
      </w:r>
      <w:r>
        <w:t>Отца</w:t>
      </w:r>
      <w:r w:rsidR="00106FAA">
        <w:t xml:space="preserve"> </w:t>
      </w:r>
      <w:r>
        <w:t>–</w:t>
      </w:r>
      <w:r w:rsidR="00106FAA">
        <w:t xml:space="preserve"> </w:t>
      </w:r>
      <w:r>
        <w:t>да,</w:t>
      </w:r>
      <w:r w:rsidR="00106FAA">
        <w:t xml:space="preserve"> </w:t>
      </w:r>
      <w:r>
        <w:t>а</w:t>
      </w:r>
      <w:r w:rsidR="00106FAA">
        <w:t xml:space="preserve"> </w:t>
      </w:r>
      <w:r>
        <w:t>для</w:t>
      </w:r>
      <w:r w:rsidR="00106FAA">
        <w:t xml:space="preserve"> </w:t>
      </w:r>
      <w:r>
        <w:t>нас</w:t>
      </w:r>
      <w:r w:rsidR="00106FAA">
        <w:t xml:space="preserve"> </w:t>
      </w:r>
      <w:r w:rsidR="0061556D">
        <w:t>–</w:t>
      </w:r>
      <w:r w:rsidR="00106FAA">
        <w:t xml:space="preserve"> </w:t>
      </w:r>
      <w:r>
        <w:t>не</w:t>
      </w:r>
      <w:r w:rsidR="00106FAA">
        <w:t xml:space="preserve"> </w:t>
      </w:r>
      <w:r>
        <w:t>факт,</w:t>
      </w:r>
      <w:r w:rsidR="00106FAA">
        <w:t xml:space="preserve"> </w:t>
      </w:r>
      <w:r>
        <w:t>если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12</w:t>
      </w:r>
      <w:r w:rsidR="00106FAA">
        <w:t xml:space="preserve"> </w:t>
      </w:r>
      <w:r>
        <w:t>Домов</w:t>
      </w:r>
      <w:r w:rsidR="00106FAA">
        <w:t xml:space="preserve"> </w:t>
      </w:r>
      <w:r>
        <w:t>–</w:t>
      </w:r>
      <w:r w:rsidR="00106FAA">
        <w:t xml:space="preserve"> </w:t>
      </w:r>
      <w:r>
        <w:t>характеристика</w:t>
      </w:r>
      <w:r w:rsidR="00106FAA">
        <w:t xml:space="preserve"> </w:t>
      </w:r>
      <w:r>
        <w:t>256-ти</w:t>
      </w:r>
      <w:r w:rsidR="00106FAA">
        <w:t xml:space="preserve"> </w:t>
      </w:r>
      <w:r>
        <w:t>частей</w:t>
      </w:r>
      <w:r w:rsidR="00106FAA">
        <w:t xml:space="preserve"> </w:t>
      </w:r>
      <w:r>
        <w:t>базовых.</w:t>
      </w:r>
      <w:r w:rsidR="00106FAA">
        <w:t xml:space="preserve"> </w:t>
      </w:r>
      <w:r w:rsidR="0061556D">
        <w:t>Это</w:t>
      </w:r>
      <w:r w:rsidR="00106FAA">
        <w:t xml:space="preserve"> </w:t>
      </w:r>
      <w:r>
        <w:rPr>
          <w:b/>
        </w:rPr>
        <w:t>наши</w:t>
      </w:r>
      <w:r w:rsidR="00106FAA">
        <w:rPr>
          <w:b/>
        </w:rPr>
        <w:t xml:space="preserve"> </w:t>
      </w:r>
      <w:r>
        <w:rPr>
          <w:b/>
        </w:rPr>
        <w:t>части</w:t>
      </w:r>
      <w:r w:rsidR="00106FAA">
        <w:rPr>
          <w:b/>
        </w:rPr>
        <w:t xml:space="preserve"> </w:t>
      </w:r>
      <w:r>
        <w:rPr>
          <w:b/>
        </w:rPr>
        <w:t>–</w:t>
      </w:r>
      <w:r w:rsidR="00106FAA">
        <w:rPr>
          <w:b/>
        </w:rPr>
        <w:t xml:space="preserve"> </w:t>
      </w:r>
      <w:r>
        <w:rPr>
          <w:b/>
        </w:rPr>
        <w:t>это</w:t>
      </w:r>
      <w:r w:rsidR="00106FAA">
        <w:rPr>
          <w:b/>
        </w:rPr>
        <w:t xml:space="preserve"> </w:t>
      </w:r>
      <w:r>
        <w:rPr>
          <w:b/>
        </w:rPr>
        <w:t>внутреннее.</w:t>
      </w:r>
      <w:r w:rsidR="00106FAA">
        <w:rPr>
          <w:b/>
        </w:rPr>
        <w:t xml:space="preserve"> </w:t>
      </w:r>
      <w:r>
        <w:rPr>
          <w:b/>
        </w:rPr>
        <w:t>Д</w:t>
      </w:r>
      <w:r w:rsidRPr="0031178F">
        <w:rPr>
          <w:b/>
        </w:rPr>
        <w:t>а,</w:t>
      </w:r>
      <w:r w:rsidR="00106FAA">
        <w:rPr>
          <w:b/>
        </w:rPr>
        <w:t xml:space="preserve"> </w:t>
      </w:r>
      <w:r w:rsidRPr="0031178F">
        <w:rPr>
          <w:b/>
        </w:rPr>
        <w:t>они</w:t>
      </w:r>
      <w:r w:rsidR="00106FAA">
        <w:rPr>
          <w:b/>
        </w:rPr>
        <w:t xml:space="preserve"> </w:t>
      </w:r>
      <w:r>
        <w:rPr>
          <w:b/>
        </w:rPr>
        <w:t>–</w:t>
      </w:r>
      <w:r w:rsidR="00106FAA">
        <w:rPr>
          <w:b/>
        </w:rPr>
        <w:t xml:space="preserve"> </w:t>
      </w:r>
      <w:r w:rsidRPr="0031178F">
        <w:rPr>
          <w:b/>
        </w:rPr>
        <w:t>сферы</w:t>
      </w:r>
      <w:r w:rsidR="00106FAA">
        <w:rPr>
          <w:b/>
        </w:rPr>
        <w:t xml:space="preserve"> </w:t>
      </w:r>
      <w:r w:rsidRPr="0031178F">
        <w:rPr>
          <w:b/>
        </w:rPr>
        <w:t>вокруг</w:t>
      </w:r>
      <w:r w:rsidR="00106FAA">
        <w:rPr>
          <w:b/>
        </w:rPr>
        <w:t xml:space="preserve"> </w:t>
      </w:r>
      <w:r w:rsidRPr="0031178F">
        <w:rPr>
          <w:b/>
        </w:rPr>
        <w:t>нас,</w:t>
      </w:r>
      <w:r w:rsidR="00106FAA">
        <w:rPr>
          <w:b/>
        </w:rPr>
        <w:t xml:space="preserve"> </w:t>
      </w:r>
      <w:r w:rsidRPr="0031178F">
        <w:rPr>
          <w:b/>
        </w:rPr>
        <w:t>но</w:t>
      </w:r>
      <w:r w:rsidR="00106FAA">
        <w:rPr>
          <w:b/>
        </w:rPr>
        <w:t xml:space="preserve"> </w:t>
      </w:r>
      <w:r w:rsidRPr="0031178F">
        <w:rPr>
          <w:b/>
        </w:rPr>
        <w:t>у</w:t>
      </w:r>
      <w:r w:rsidR="00106FAA">
        <w:rPr>
          <w:b/>
        </w:rPr>
        <w:t xml:space="preserve"> </w:t>
      </w:r>
      <w:r w:rsidRPr="0031178F">
        <w:rPr>
          <w:b/>
        </w:rPr>
        <w:t>Отца</w:t>
      </w:r>
      <w:r w:rsidR="00106FAA">
        <w:rPr>
          <w:b/>
        </w:rPr>
        <w:t xml:space="preserve"> </w:t>
      </w:r>
      <w:r w:rsidRPr="0031178F">
        <w:rPr>
          <w:b/>
        </w:rPr>
        <w:t>наверху</w:t>
      </w:r>
      <w:r w:rsidR="00106FAA">
        <w:rPr>
          <w:b/>
        </w:rPr>
        <w:t xml:space="preserve"> </w:t>
      </w:r>
      <w:r w:rsidRPr="0031178F">
        <w:rPr>
          <w:b/>
        </w:rPr>
        <w:t>они</w:t>
      </w:r>
      <w:r w:rsidR="00106FAA">
        <w:rPr>
          <w:b/>
        </w:rPr>
        <w:t xml:space="preserve"> </w:t>
      </w:r>
      <w:r w:rsidRPr="0031178F">
        <w:rPr>
          <w:b/>
        </w:rPr>
        <w:t>внутри</w:t>
      </w:r>
      <w:r w:rsidR="00106FAA">
        <w:rPr>
          <w:b/>
        </w:rPr>
        <w:t xml:space="preserve"> </w:t>
      </w:r>
      <w:r w:rsidRPr="0031178F">
        <w:rPr>
          <w:b/>
        </w:rPr>
        <w:t>нас.</w:t>
      </w:r>
      <w:r w:rsidR="00106FAA">
        <w:rPr>
          <w:b/>
        </w:rPr>
        <w:t xml:space="preserve"> </w:t>
      </w:r>
      <w:r>
        <w:rPr>
          <w:b/>
        </w:rPr>
        <w:t>Значит,</w:t>
      </w:r>
      <w:r w:rsidR="00106FAA">
        <w:rPr>
          <w:b/>
        </w:rPr>
        <w:t xml:space="preserve"> </w:t>
      </w:r>
      <w:r>
        <w:rPr>
          <w:b/>
        </w:rPr>
        <w:t>в</w:t>
      </w:r>
      <w:r w:rsidR="00106FAA">
        <w:rPr>
          <w:b/>
        </w:rPr>
        <w:t xml:space="preserve"> </w:t>
      </w:r>
      <w:r w:rsidRPr="0031178F">
        <w:rPr>
          <w:b/>
        </w:rPr>
        <w:t>зале</w:t>
      </w:r>
      <w:r w:rsidR="00106FAA">
        <w:rPr>
          <w:b/>
        </w:rPr>
        <w:t xml:space="preserve"> </w:t>
      </w:r>
      <w:r w:rsidRPr="0031178F">
        <w:rPr>
          <w:b/>
        </w:rPr>
        <w:t>Отца</w:t>
      </w:r>
      <w:r w:rsidR="00106FAA">
        <w:rPr>
          <w:b/>
        </w:rPr>
        <w:t xml:space="preserve"> </w:t>
      </w:r>
      <w:r w:rsidRPr="0031178F">
        <w:rPr>
          <w:b/>
        </w:rPr>
        <w:t>Дом</w:t>
      </w:r>
      <w:r w:rsidR="00106FAA">
        <w:rPr>
          <w:b/>
        </w:rPr>
        <w:t xml:space="preserve"> </w:t>
      </w:r>
      <w:r w:rsidRPr="0031178F">
        <w:rPr>
          <w:b/>
        </w:rPr>
        <w:t>внутри</w:t>
      </w:r>
      <w:r w:rsidR="00106FAA">
        <w:rPr>
          <w:b/>
        </w:rPr>
        <w:t xml:space="preserve"> </w:t>
      </w:r>
      <w:r w:rsidRPr="0031178F">
        <w:rPr>
          <w:b/>
        </w:rPr>
        <w:t>нас,</w:t>
      </w:r>
      <w:r w:rsidR="00106FAA">
        <w:rPr>
          <w:b/>
        </w:rPr>
        <w:t xml:space="preserve"> </w:t>
      </w:r>
      <w:r w:rsidRPr="0031178F">
        <w:rPr>
          <w:b/>
        </w:rPr>
        <w:t>а</w:t>
      </w:r>
      <w:r w:rsidR="00106FAA">
        <w:rPr>
          <w:b/>
        </w:rPr>
        <w:t xml:space="preserve"> </w:t>
      </w:r>
      <w:r w:rsidRPr="0031178F">
        <w:rPr>
          <w:b/>
        </w:rPr>
        <w:t>Дом</w:t>
      </w:r>
      <w:r w:rsidR="00106FAA">
        <w:rPr>
          <w:b/>
        </w:rPr>
        <w:t xml:space="preserve"> </w:t>
      </w:r>
      <w:r w:rsidRPr="0031178F">
        <w:rPr>
          <w:b/>
        </w:rPr>
        <w:t>наружу</w:t>
      </w:r>
      <w:r w:rsidR="00106FAA">
        <w:rPr>
          <w:b/>
        </w:rPr>
        <w:t xml:space="preserve"> </w:t>
      </w:r>
      <w:r w:rsidRPr="0031178F">
        <w:rPr>
          <w:b/>
        </w:rPr>
        <w:t>–</w:t>
      </w:r>
      <w:r w:rsidR="00106FAA">
        <w:rPr>
          <w:b/>
        </w:rPr>
        <w:t xml:space="preserve"> </w:t>
      </w:r>
      <w:r w:rsidRPr="0031178F">
        <w:rPr>
          <w:b/>
        </w:rPr>
        <w:t>это</w:t>
      </w:r>
      <w:r w:rsidR="00106FAA">
        <w:rPr>
          <w:b/>
        </w:rPr>
        <w:t xml:space="preserve"> </w:t>
      </w:r>
      <w:r w:rsidRPr="0031178F">
        <w:rPr>
          <w:b/>
        </w:rPr>
        <w:t>только</w:t>
      </w:r>
      <w:r w:rsidR="00106FAA">
        <w:rPr>
          <w:b/>
        </w:rPr>
        <w:t xml:space="preserve"> </w:t>
      </w:r>
      <w:r w:rsidRPr="0031178F">
        <w:rPr>
          <w:b/>
        </w:rPr>
        <w:t>здесь</w:t>
      </w:r>
      <w:r w:rsidR="00106FAA">
        <w:rPr>
          <w:b/>
        </w:rPr>
        <w:t xml:space="preserve"> </w:t>
      </w:r>
      <w:r w:rsidRPr="0031178F">
        <w:rPr>
          <w:b/>
        </w:rPr>
        <w:t>на</w:t>
      </w:r>
      <w:r w:rsidR="00106FAA">
        <w:rPr>
          <w:b/>
        </w:rPr>
        <w:t xml:space="preserve"> </w:t>
      </w:r>
      <w:r w:rsidRPr="0031178F">
        <w:rPr>
          <w:b/>
        </w:rPr>
        <w:t>физике.</w:t>
      </w:r>
      <w:r w:rsidR="00106FAA">
        <w:rPr>
          <w:b/>
        </w:rPr>
        <w:t xml:space="preserve"> </w:t>
      </w:r>
      <w:r w:rsidRPr="0031178F">
        <w:rPr>
          <w:b/>
        </w:rPr>
        <w:t>Вот</w:t>
      </w:r>
      <w:r w:rsidR="00106FAA">
        <w:rPr>
          <w:b/>
        </w:rPr>
        <w:t xml:space="preserve"> </w:t>
      </w:r>
      <w:r w:rsidRPr="0031178F">
        <w:rPr>
          <w:b/>
        </w:rPr>
        <w:t>это</w:t>
      </w:r>
      <w:r w:rsidR="00106FAA">
        <w:rPr>
          <w:b/>
        </w:rPr>
        <w:t xml:space="preserve"> </w:t>
      </w:r>
      <w:r w:rsidRPr="0031178F">
        <w:rPr>
          <w:b/>
        </w:rPr>
        <w:t>сложите</w:t>
      </w:r>
      <w:r>
        <w:rPr>
          <w:b/>
        </w:rPr>
        <w:t>.</w:t>
      </w:r>
      <w:r w:rsidR="00106FAA">
        <w:rPr>
          <w:b/>
        </w:rPr>
        <w:t xml:space="preserve"> </w:t>
      </w:r>
      <w:r>
        <w:rPr>
          <w:b/>
        </w:rPr>
        <w:t>Э</w:t>
      </w:r>
      <w:r w:rsidRPr="0031178F">
        <w:rPr>
          <w:b/>
        </w:rPr>
        <w:t>то</w:t>
      </w:r>
      <w:r w:rsidR="00106FAA">
        <w:rPr>
          <w:b/>
        </w:rPr>
        <w:t xml:space="preserve"> </w:t>
      </w:r>
      <w:r w:rsidRPr="0031178F">
        <w:rPr>
          <w:b/>
        </w:rPr>
        <w:t>Стандарт</w:t>
      </w:r>
      <w:r w:rsidR="00106FAA">
        <w:rPr>
          <w:b/>
        </w:rPr>
        <w:t xml:space="preserve"> </w:t>
      </w:r>
      <w:r w:rsidRPr="0031178F">
        <w:rPr>
          <w:b/>
        </w:rPr>
        <w:t>Синтеза.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 w:rsidRPr="0031178F">
        <w:rPr>
          <w:b/>
        </w:rPr>
        <w:t>Внутреннее</w:t>
      </w:r>
      <w:r w:rsidR="00106FAA">
        <w:rPr>
          <w:b/>
        </w:rPr>
        <w:t xml:space="preserve"> </w:t>
      </w:r>
      <w:r w:rsidRPr="0031178F">
        <w:rPr>
          <w:b/>
        </w:rPr>
        <w:t>ИВДИВО</w:t>
      </w:r>
      <w:r w:rsidR="00106FAA">
        <w:rPr>
          <w:b/>
        </w:rPr>
        <w:t xml:space="preserve"> </w:t>
      </w:r>
      <w:r w:rsidRPr="0031178F">
        <w:rPr>
          <w:b/>
        </w:rPr>
        <w:t>–</w:t>
      </w:r>
      <w:r w:rsidR="00106FAA">
        <w:rPr>
          <w:b/>
        </w:rPr>
        <w:t xml:space="preserve"> </w:t>
      </w:r>
      <w:r w:rsidRPr="0031178F">
        <w:rPr>
          <w:b/>
        </w:rPr>
        <w:t>это</w:t>
      </w:r>
      <w:r w:rsidR="00106FAA">
        <w:rPr>
          <w:b/>
        </w:rPr>
        <w:t xml:space="preserve"> </w:t>
      </w:r>
      <w:r w:rsidRPr="0031178F">
        <w:rPr>
          <w:b/>
        </w:rPr>
        <w:t>как</w:t>
      </w:r>
      <w:r w:rsidR="00106FAA">
        <w:rPr>
          <w:b/>
        </w:rPr>
        <w:t xml:space="preserve"> </w:t>
      </w:r>
      <w:r w:rsidRPr="0031178F">
        <w:rPr>
          <w:b/>
        </w:rPr>
        <w:t>раз</w:t>
      </w:r>
      <w:r w:rsidR="00106FAA">
        <w:rPr>
          <w:b/>
        </w:rPr>
        <w:t xml:space="preserve"> </w:t>
      </w:r>
      <w:r w:rsidRPr="0031178F">
        <w:rPr>
          <w:b/>
        </w:rPr>
        <w:t>Дом</w:t>
      </w:r>
      <w:r w:rsidR="00106FAA">
        <w:rPr>
          <w:b/>
        </w:rPr>
        <w:t xml:space="preserve"> </w:t>
      </w:r>
      <w:r w:rsidRPr="0031178F">
        <w:rPr>
          <w:b/>
        </w:rPr>
        <w:t>внутри</w:t>
      </w:r>
      <w:r w:rsidR="00106FAA">
        <w:rPr>
          <w:b/>
        </w:rPr>
        <w:t xml:space="preserve"> </w:t>
      </w:r>
      <w:r w:rsidRPr="0031178F">
        <w:rPr>
          <w:b/>
        </w:rPr>
        <w:t>нас</w:t>
      </w:r>
      <w:r w:rsidR="00106FAA">
        <w:rPr>
          <w:b/>
        </w:rPr>
        <w:t xml:space="preserve"> </w:t>
      </w:r>
      <w:r w:rsidRPr="0031178F">
        <w:rPr>
          <w:b/>
        </w:rPr>
        <w:t>пред</w:t>
      </w:r>
      <w:r w:rsidR="00106FAA">
        <w:rPr>
          <w:b/>
        </w:rPr>
        <w:t xml:space="preserve"> </w:t>
      </w:r>
      <w:r w:rsidRPr="0031178F">
        <w:rPr>
          <w:b/>
        </w:rPr>
        <w:t>Отцом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нам</w:t>
      </w:r>
      <w:r w:rsidR="00106FAA">
        <w:t xml:space="preserve"> </w:t>
      </w:r>
      <w:r>
        <w:t>крайне</w:t>
      </w:r>
      <w:r w:rsidR="00106FAA">
        <w:t xml:space="preserve"> </w:t>
      </w:r>
      <w:r>
        <w:t>сложно</w:t>
      </w:r>
      <w:r w:rsidR="00106FAA">
        <w:t xml:space="preserve"> </w:t>
      </w:r>
      <w:r>
        <w:t>было</w:t>
      </w:r>
      <w:r w:rsidR="00106FAA">
        <w:t xml:space="preserve"> </w:t>
      </w:r>
      <w:r>
        <w:t>сейчас</w:t>
      </w:r>
      <w:r w:rsidR="00106FAA">
        <w:t xml:space="preserve"> </w:t>
      </w:r>
      <w:r>
        <w:t>войти</w:t>
      </w:r>
      <w:r w:rsidR="00106FAA">
        <w:t xml:space="preserve"> </w:t>
      </w:r>
      <w:r>
        <w:t>в</w:t>
      </w:r>
      <w:r w:rsidR="00106FAA">
        <w:t xml:space="preserve"> </w:t>
      </w:r>
      <w:r>
        <w:t>форму</w:t>
      </w:r>
      <w:r w:rsidR="00106FAA">
        <w:t xml:space="preserve"> </w:t>
      </w:r>
      <w:r>
        <w:t>Владыки</w:t>
      </w:r>
      <w:r w:rsidR="00106FAA">
        <w:t xml:space="preserve"> </w:t>
      </w:r>
      <w:r>
        <w:t>ИВДИВО,</w:t>
      </w:r>
      <w:r w:rsidR="00106FAA">
        <w:t xml:space="preserve"> </w:t>
      </w: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эту</w:t>
      </w:r>
      <w:r w:rsidR="00106FAA">
        <w:t xml:space="preserve"> </w:t>
      </w:r>
      <w:r>
        <w:t>форму</w:t>
      </w:r>
      <w:r w:rsidR="00106FAA">
        <w:t xml:space="preserve"> </w:t>
      </w:r>
      <w:r>
        <w:t>мы</w:t>
      </w:r>
      <w:r w:rsidR="00106FAA">
        <w:t xml:space="preserve"> </w:t>
      </w:r>
      <w:r>
        <w:t>стяжали</w:t>
      </w:r>
      <w:r w:rsidR="00106FAA">
        <w:t xml:space="preserve"> </w:t>
      </w:r>
      <w:r>
        <w:t>на</w:t>
      </w:r>
      <w:r w:rsidR="00106FAA">
        <w:t xml:space="preserve"> </w:t>
      </w:r>
      <w:r>
        <w:t>Ипостасном</w:t>
      </w:r>
      <w:r w:rsidR="00106FAA">
        <w:t xml:space="preserve"> </w:t>
      </w:r>
      <w:r>
        <w:t>круге,</w:t>
      </w:r>
      <w:r w:rsidR="00106FAA">
        <w:t xml:space="preserve"> </w:t>
      </w:r>
      <w:r>
        <w:t>он</w:t>
      </w:r>
      <w:r w:rsidR="00106FAA">
        <w:t xml:space="preserve"> </w:t>
      </w:r>
      <w:r>
        <w:t>повыше,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было</w:t>
      </w:r>
      <w:r w:rsidR="00106FAA">
        <w:t xml:space="preserve"> </w:t>
      </w:r>
      <w:r>
        <w:t>полегче</w:t>
      </w:r>
      <w:r w:rsidR="00106FAA">
        <w:t xml:space="preserve"> </w:t>
      </w:r>
      <w:r>
        <w:t>войти.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даже</w:t>
      </w:r>
      <w:r w:rsidR="00106FAA">
        <w:t xml:space="preserve"> </w:t>
      </w:r>
      <w:r>
        <w:t>закралась</w:t>
      </w:r>
      <w:r w:rsidR="00106FAA">
        <w:t xml:space="preserve"> </w:t>
      </w:r>
      <w:r>
        <w:t>мысль:</w:t>
      </w:r>
      <w:r w:rsidR="00106FAA">
        <w:t xml:space="preserve"> </w:t>
      </w:r>
      <w:r>
        <w:t>для</w:t>
      </w:r>
      <w:r w:rsidR="00106FAA">
        <w:t xml:space="preserve"> </w:t>
      </w:r>
      <w:r>
        <w:t>профессиональных</w:t>
      </w:r>
      <w:r w:rsidR="00106FAA">
        <w:t xml:space="preserve"> </w:t>
      </w:r>
      <w:r>
        <w:t>эта</w:t>
      </w:r>
      <w:r w:rsidR="00106FAA">
        <w:t xml:space="preserve"> </w:t>
      </w:r>
      <w:r>
        <w:t>форма</w:t>
      </w:r>
      <w:r w:rsidR="00106FAA">
        <w:t xml:space="preserve"> </w:t>
      </w:r>
      <w:r>
        <w:t>слишком</w:t>
      </w:r>
      <w:r w:rsidR="00106FAA">
        <w:t xml:space="preserve"> </w:t>
      </w:r>
      <w:r>
        <w:t>сложна.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шучу.</w:t>
      </w:r>
      <w:r w:rsidR="00106FAA">
        <w:t xml:space="preserve"> </w:t>
      </w:r>
      <w:r>
        <w:t>Для</w:t>
      </w:r>
      <w:r w:rsidR="00106FAA">
        <w:t xml:space="preserve"> </w:t>
      </w:r>
      <w:r>
        <w:t>профессиональных</w:t>
      </w:r>
      <w:r w:rsidR="00106FAA">
        <w:t xml:space="preserve"> </w:t>
      </w:r>
      <w:r>
        <w:t>Синтезов</w:t>
      </w:r>
      <w:r w:rsidR="00106FAA">
        <w:t xml:space="preserve"> </w:t>
      </w:r>
      <w:r>
        <w:t>слишком</w:t>
      </w:r>
      <w:r w:rsidR="00106FAA">
        <w:t xml:space="preserve"> </w:t>
      </w:r>
      <w:r>
        <w:t>сложна,</w:t>
      </w:r>
      <w:r w:rsidR="00106FAA">
        <w:t xml:space="preserve"> </w:t>
      </w:r>
      <w:r>
        <w:t>но</w:t>
      </w:r>
      <w:r w:rsidR="00106FAA">
        <w:t xml:space="preserve"> </w:t>
      </w:r>
      <w:r>
        <w:t>Владыка</w:t>
      </w:r>
      <w:r w:rsidR="00106FAA">
        <w:t xml:space="preserve"> </w:t>
      </w:r>
      <w:r>
        <w:t>сказал</w:t>
      </w:r>
      <w:r w:rsidR="00106FAA">
        <w:t xml:space="preserve"> </w:t>
      </w:r>
      <w:r>
        <w:t>попробовать,</w:t>
      </w:r>
      <w:r w:rsidR="00106FAA">
        <w:t xml:space="preserve"> </w:t>
      </w:r>
      <w:r>
        <w:t>попробуем</w:t>
      </w:r>
      <w:r w:rsidR="00106FAA">
        <w:t xml:space="preserve"> </w:t>
      </w:r>
      <w:r>
        <w:t>продавить.</w:t>
      </w:r>
      <w:r w:rsidR="00106FAA">
        <w:t xml:space="preserve"> </w:t>
      </w:r>
      <w:r>
        <w:t>И</w:t>
      </w:r>
      <w:r w:rsidR="00106FAA">
        <w:t xml:space="preserve"> </w:t>
      </w:r>
      <w:r w:rsidRPr="0031178F">
        <w:t>вот</w:t>
      </w:r>
      <w:r w:rsidR="00106FAA">
        <w:t xml:space="preserve"> </w:t>
      </w:r>
      <w:r w:rsidRPr="00F86195">
        <w:t>мы</w:t>
      </w:r>
      <w:r w:rsidR="00106FAA">
        <w:t xml:space="preserve"> </w:t>
      </w:r>
      <w:r w:rsidRPr="00F86195">
        <w:t>на</w:t>
      </w:r>
      <w:r w:rsidR="00106FAA">
        <w:t xml:space="preserve"> </w:t>
      </w:r>
      <w:r w:rsidRPr="00F86195">
        <w:t>вашем</w:t>
      </w:r>
      <w:r w:rsidR="00106FAA">
        <w:rPr>
          <w:b/>
        </w:rPr>
        <w:t xml:space="preserve"> </w:t>
      </w:r>
      <w:r w:rsidRPr="00F86195">
        <w:t>курсе,</w:t>
      </w:r>
      <w:r w:rsidR="00106FAA">
        <w:t xml:space="preserve"> </w:t>
      </w:r>
      <w:r w:rsidRPr="00F86195">
        <w:t>вот</w:t>
      </w:r>
      <w:r w:rsidR="00106FAA">
        <w:t xml:space="preserve"> </w:t>
      </w:r>
      <w:r w:rsidRPr="00F86195">
        <w:t>оставшихся</w:t>
      </w:r>
      <w:r w:rsidR="00106FAA">
        <w:t xml:space="preserve"> </w:t>
      </w:r>
      <w:r w:rsidRPr="00F86195">
        <w:t>Синтезах</w:t>
      </w:r>
      <w:r w:rsidR="0061556D">
        <w:t>,</w:t>
      </w:r>
      <w:r w:rsidR="00106FAA">
        <w:t xml:space="preserve"> </w:t>
      </w:r>
      <w:r w:rsidRPr="00F86195">
        <w:t>будем</w:t>
      </w:r>
      <w:r w:rsidR="00106FAA">
        <w:t xml:space="preserve"> </w:t>
      </w:r>
      <w:r w:rsidRPr="00F86195">
        <w:t>продавливать</w:t>
      </w:r>
      <w:r w:rsidR="00106FAA">
        <w:t xml:space="preserve"> </w:t>
      </w:r>
      <w:r w:rsidRPr="00F86195">
        <w:t>форму</w:t>
      </w:r>
      <w:r w:rsidR="00106FAA">
        <w:t xml:space="preserve"> </w:t>
      </w:r>
      <w:r w:rsidRPr="00F86195">
        <w:t>Владыки</w:t>
      </w:r>
      <w:r w:rsidR="00106FAA">
        <w:t xml:space="preserve"> </w:t>
      </w:r>
      <w:r w:rsidRPr="00F86195">
        <w:t>ИВДИВО.</w:t>
      </w:r>
      <w:r w:rsidR="00106FAA">
        <w:t xml:space="preserve"> </w:t>
      </w:r>
      <w:r w:rsidRPr="00F86195">
        <w:t>Такое</w:t>
      </w:r>
      <w:r w:rsidR="00106FAA">
        <w:t xml:space="preserve"> </w:t>
      </w:r>
      <w:r w:rsidRPr="00F86195">
        <w:t>официальное</w:t>
      </w:r>
      <w:r w:rsidR="00106FAA">
        <w:t xml:space="preserve"> </w:t>
      </w:r>
      <w:r w:rsidRPr="00F86195">
        <w:t>сообщение</w:t>
      </w:r>
      <w:r w:rsidRPr="0031178F">
        <w:rPr>
          <w:b/>
        </w:rPr>
        <w:t>.</w:t>
      </w:r>
      <w:r w:rsidR="00106FAA">
        <w:t xml:space="preserve"> </w:t>
      </w:r>
      <w:r>
        <w:t>Продавливать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вы</w:t>
      </w:r>
      <w:r w:rsidR="00106FAA">
        <w:t xml:space="preserve"> </w:t>
      </w:r>
      <w:r>
        <w:t>будете</w:t>
      </w:r>
      <w:r w:rsidR="00106FAA">
        <w:t xml:space="preserve"> </w:t>
      </w:r>
      <w:r>
        <w:t>всегда</w:t>
      </w:r>
      <w:r w:rsidR="00106FAA">
        <w:t xml:space="preserve"> </w:t>
      </w:r>
      <w:r>
        <w:t>в</w:t>
      </w:r>
      <w:r w:rsidR="00106FAA">
        <w:t xml:space="preserve"> </w:t>
      </w:r>
      <w:r>
        <w:t>неё</w:t>
      </w:r>
      <w:r w:rsidR="00106FAA">
        <w:t xml:space="preserve"> </w:t>
      </w:r>
      <w:r>
        <w:t>одеваться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всегда</w:t>
      </w:r>
      <w:r w:rsidR="00106FAA">
        <w:t xml:space="preserve"> </w:t>
      </w:r>
      <w:r>
        <w:t>устойчиво</w:t>
      </w:r>
      <w:r w:rsidR="00106FAA">
        <w:t xml:space="preserve"> </w:t>
      </w:r>
      <w:r>
        <w:t>стоять.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нас</w:t>
      </w:r>
      <w:r w:rsidR="00106FAA">
        <w:t xml:space="preserve"> </w:t>
      </w:r>
      <w:r>
        <w:t>будут</w:t>
      </w:r>
      <w:r w:rsidR="00106FAA">
        <w:t xml:space="preserve"> </w:t>
      </w:r>
      <w:r>
        <w:t>тренировать</w:t>
      </w:r>
      <w:r w:rsidR="00106FAA">
        <w:t xml:space="preserve"> </w:t>
      </w:r>
      <w:r>
        <w:t>на</w:t>
      </w:r>
      <w:r w:rsidR="00106FAA">
        <w:t xml:space="preserve"> </w:t>
      </w:r>
      <w:r>
        <w:t>то,</w:t>
      </w:r>
      <w:r w:rsidR="00106FAA">
        <w:t xml:space="preserve"> </w:t>
      </w:r>
      <w:r>
        <w:t>чтоб</w:t>
      </w:r>
      <w:r w:rsidR="00106FAA">
        <w:t xml:space="preserve"> </w:t>
      </w:r>
      <w:r>
        <w:t>мы</w:t>
      </w:r>
      <w:r w:rsidR="00106FAA">
        <w:t xml:space="preserve"> </w:t>
      </w:r>
      <w:r>
        <w:t>стояли.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на</w:t>
      </w:r>
      <w:r w:rsidR="00106FAA">
        <w:t xml:space="preserve"> </w:t>
      </w:r>
      <w:r>
        <w:t>Ипостасном</w:t>
      </w:r>
      <w:r w:rsidR="00106FAA">
        <w:t xml:space="preserve"> </w:t>
      </w:r>
      <w:r>
        <w:t>курсе</w:t>
      </w:r>
      <w:r w:rsidR="00106FAA">
        <w:t xml:space="preserve"> </w:t>
      </w:r>
      <w:r>
        <w:t>мы</w:t>
      </w:r>
      <w:r w:rsidR="00106FAA">
        <w:t xml:space="preserve"> </w:t>
      </w:r>
      <w:r>
        <w:t>взяли,</w:t>
      </w:r>
      <w:r w:rsidR="00106FAA">
        <w:t xml:space="preserve"> </w:t>
      </w:r>
      <w:r>
        <w:t>и</w:t>
      </w:r>
      <w:r w:rsidR="00106FAA">
        <w:t xml:space="preserve"> </w:t>
      </w:r>
      <w:r>
        <w:t>то</w:t>
      </w:r>
      <w:r w:rsidR="00106FAA">
        <w:t xml:space="preserve"> </w:t>
      </w:r>
      <w:r>
        <w:t>ещё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61556D">
        <w:t>,</w:t>
      </w:r>
      <w:r w:rsidR="00106FAA">
        <w:t xml:space="preserve"> </w:t>
      </w:r>
      <w:r>
        <w:t>насколько,</w:t>
      </w:r>
      <w:r w:rsidR="00106FAA">
        <w:t xml:space="preserve"> </w:t>
      </w:r>
      <w:r w:rsidR="0061556D">
        <w:t>потому</w:t>
      </w:r>
      <w:r w:rsidR="00106FAA">
        <w:t xml:space="preserve"> </w:t>
      </w:r>
      <w:r w:rsidR="0061556D">
        <w:t>что</w:t>
      </w:r>
      <w:r w:rsidR="00106FAA">
        <w:t xml:space="preserve"> </w:t>
      </w:r>
      <w:r>
        <w:t>следующий</w:t>
      </w:r>
      <w:r w:rsidR="00106FAA">
        <w:t xml:space="preserve"> </w:t>
      </w:r>
      <w:r>
        <w:t>Синтез</w:t>
      </w:r>
      <w:r w:rsidR="00106FAA">
        <w:t xml:space="preserve"> </w:t>
      </w:r>
      <w:r>
        <w:t>покажет,</w:t>
      </w:r>
      <w:r w:rsidR="00106FAA">
        <w:t xml:space="preserve"> </w:t>
      </w:r>
      <w:r>
        <w:t>насколько</w:t>
      </w:r>
      <w:r w:rsidR="00106FAA">
        <w:t xml:space="preserve"> </w:t>
      </w:r>
      <w:r>
        <w:t>мы</w:t>
      </w:r>
      <w:r w:rsidR="00106FAA">
        <w:t xml:space="preserve"> </w:t>
      </w:r>
      <w:r>
        <w:t>устойчивы</w:t>
      </w:r>
      <w:r w:rsidR="00106FAA">
        <w:t xml:space="preserve"> </w:t>
      </w:r>
      <w:r>
        <w:t>в</w:t>
      </w:r>
      <w:r w:rsidR="00106FAA">
        <w:t xml:space="preserve"> </w:t>
      </w:r>
      <w:r>
        <w:t>этом.</w:t>
      </w:r>
    </w:p>
    <w:p w:rsidR="00106FAA" w:rsidRDefault="00821609" w:rsidP="00821609">
      <w:pPr>
        <w:ind w:firstLine="454"/>
      </w:pPr>
      <w:r>
        <w:t>На</w:t>
      </w:r>
      <w:r w:rsidR="00106FAA">
        <w:t xml:space="preserve"> </w:t>
      </w:r>
      <w:r>
        <w:t>вашем</w:t>
      </w:r>
      <w:r w:rsidR="00106FAA">
        <w:t xml:space="preserve"> </w:t>
      </w:r>
      <w:r>
        <w:t>–</w:t>
      </w:r>
      <w:r w:rsidR="00106FAA">
        <w:t xml:space="preserve"> </w:t>
      </w:r>
      <w:r>
        <w:t>первые</w:t>
      </w:r>
      <w:r w:rsidR="00106FAA">
        <w:t xml:space="preserve"> </w:t>
      </w:r>
      <w:r>
        <w:t>два</w:t>
      </w:r>
      <w:r w:rsidR="00106FAA">
        <w:t xml:space="preserve"> </w:t>
      </w:r>
      <w:r>
        <w:t>часа</w:t>
      </w:r>
      <w:r w:rsidR="00106FAA">
        <w:t xml:space="preserve"> </w:t>
      </w:r>
      <w:r>
        <w:t>мы</w:t>
      </w:r>
      <w:r w:rsidR="00106FAA">
        <w:t xml:space="preserve"> </w:t>
      </w:r>
      <w:r>
        <w:t>были</w:t>
      </w:r>
      <w:r w:rsidR="00106FAA">
        <w:t xml:space="preserve"> </w:t>
      </w:r>
      <w:r>
        <w:t>совершенно</w:t>
      </w:r>
      <w:r w:rsidR="00106FAA">
        <w:t xml:space="preserve"> </w:t>
      </w:r>
      <w:r>
        <w:t>не</w:t>
      </w:r>
      <w:r w:rsidR="00106FAA">
        <w:t xml:space="preserve"> </w:t>
      </w:r>
      <w:r>
        <w:t>устойчивы</w:t>
      </w:r>
      <w:r w:rsidR="00106FAA">
        <w:t xml:space="preserve"> </w:t>
      </w:r>
      <w:r>
        <w:t>из-за</w:t>
      </w:r>
      <w:r w:rsidR="00106FAA">
        <w:t xml:space="preserve"> </w:t>
      </w:r>
      <w:r>
        <w:t>формы.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можете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за</w:t>
      </w:r>
      <w:r w:rsidR="00106FAA">
        <w:t xml:space="preserve"> </w:t>
      </w:r>
      <w:r>
        <w:t>все</w:t>
      </w:r>
      <w:r w:rsidR="00106FAA">
        <w:t xml:space="preserve"> </w:t>
      </w:r>
      <w:r>
        <w:t>годы</w:t>
      </w:r>
      <w:r w:rsidR="00106FAA">
        <w:t xml:space="preserve"> </w:t>
      </w:r>
      <w:r>
        <w:t>Синтеза</w:t>
      </w:r>
      <w:r w:rsidR="00106FAA">
        <w:t xml:space="preserve"> </w:t>
      </w:r>
      <w:r>
        <w:t>почувствовать,</w:t>
      </w:r>
      <w:r w:rsidR="00106FAA">
        <w:t xml:space="preserve"> </w:t>
      </w:r>
      <w:r>
        <w:t>когда</w:t>
      </w:r>
      <w:r w:rsidR="00106FAA">
        <w:t xml:space="preserve"> </w:t>
      </w:r>
      <w:r>
        <w:t>из-за</w:t>
      </w:r>
      <w:r w:rsidR="00106FAA">
        <w:t xml:space="preserve"> </w:t>
      </w:r>
      <w:r>
        <w:t>формы</w:t>
      </w:r>
      <w:r w:rsidR="00106FAA">
        <w:t xml:space="preserve"> </w:t>
      </w:r>
      <w:r>
        <w:t>наше</w:t>
      </w:r>
      <w:r w:rsidR="00106FAA">
        <w:t xml:space="preserve"> </w:t>
      </w:r>
      <w:r w:rsidR="0061556D">
        <w:t>Т</w:t>
      </w:r>
      <w:r>
        <w:t>ело</w:t>
      </w:r>
      <w:r w:rsidR="00106FAA">
        <w:t xml:space="preserve"> </w:t>
      </w:r>
      <w:r>
        <w:t>неустойчиво.</w:t>
      </w:r>
      <w:r w:rsidR="00106FAA">
        <w:t xml:space="preserve"> </w:t>
      </w:r>
      <w:r w:rsidRPr="00873133">
        <w:rPr>
          <w:b/>
        </w:rPr>
        <w:t>Обычно</w:t>
      </w:r>
      <w:r w:rsidR="00106FAA">
        <w:rPr>
          <w:b/>
        </w:rPr>
        <w:t xml:space="preserve"> </w:t>
      </w:r>
      <w:r w:rsidRPr="00873133">
        <w:rPr>
          <w:b/>
        </w:rPr>
        <w:t>наоборот</w:t>
      </w:r>
      <w:r w:rsidR="00106FAA">
        <w:rPr>
          <w:b/>
        </w:rPr>
        <w:t xml:space="preserve"> </w:t>
      </w:r>
      <w:r w:rsidRPr="00873133">
        <w:rPr>
          <w:b/>
        </w:rPr>
        <w:t>–</w:t>
      </w:r>
      <w:r w:rsidR="00106FAA">
        <w:rPr>
          <w:b/>
        </w:rPr>
        <w:t xml:space="preserve"> </w:t>
      </w:r>
      <w:r w:rsidRPr="00873133">
        <w:rPr>
          <w:b/>
        </w:rPr>
        <w:t>форма</w:t>
      </w:r>
      <w:r w:rsidR="00106FAA">
        <w:rPr>
          <w:b/>
        </w:rPr>
        <w:t xml:space="preserve"> </w:t>
      </w:r>
      <w:r w:rsidRPr="00873133">
        <w:rPr>
          <w:b/>
        </w:rPr>
        <w:t>нас</w:t>
      </w:r>
      <w:r w:rsidR="00106FAA">
        <w:rPr>
          <w:b/>
        </w:rPr>
        <w:t xml:space="preserve"> </w:t>
      </w:r>
      <w:r w:rsidRPr="00873133">
        <w:rPr>
          <w:b/>
        </w:rPr>
        <w:t>поддерживает,</w:t>
      </w:r>
      <w:r w:rsidR="00106FAA">
        <w:rPr>
          <w:b/>
        </w:rPr>
        <w:t xml:space="preserve"> </w:t>
      </w:r>
      <w:r w:rsidRPr="00873133">
        <w:rPr>
          <w:b/>
        </w:rPr>
        <w:t>а</w:t>
      </w:r>
      <w:r w:rsidR="00106FAA">
        <w:rPr>
          <w:b/>
        </w:rPr>
        <w:t xml:space="preserve"> </w:t>
      </w:r>
      <w:r w:rsidRPr="00873133">
        <w:rPr>
          <w:b/>
        </w:rPr>
        <w:t>сейчас</w:t>
      </w:r>
      <w:r w:rsidR="00106FAA">
        <w:rPr>
          <w:b/>
        </w:rPr>
        <w:t xml:space="preserve"> </w:t>
      </w:r>
      <w:r w:rsidRPr="00873133">
        <w:rPr>
          <w:b/>
        </w:rPr>
        <w:t>мы</w:t>
      </w:r>
      <w:r w:rsidR="00106FAA">
        <w:rPr>
          <w:b/>
        </w:rPr>
        <w:t xml:space="preserve"> </w:t>
      </w:r>
      <w:r w:rsidRPr="00873133">
        <w:rPr>
          <w:b/>
        </w:rPr>
        <w:t>должны</w:t>
      </w:r>
      <w:r w:rsidR="00106FAA">
        <w:rPr>
          <w:b/>
        </w:rPr>
        <w:t xml:space="preserve"> </w:t>
      </w:r>
      <w:r w:rsidRPr="00873133">
        <w:rPr>
          <w:b/>
        </w:rPr>
        <w:t>держать</w:t>
      </w:r>
      <w:r w:rsidR="00106FAA">
        <w:rPr>
          <w:b/>
        </w:rPr>
        <w:t xml:space="preserve"> </w:t>
      </w:r>
      <w:r w:rsidRPr="00873133">
        <w:rPr>
          <w:b/>
        </w:rPr>
        <w:t>форму,</w:t>
      </w:r>
      <w:r w:rsidR="00106FAA">
        <w:rPr>
          <w:b/>
        </w:rPr>
        <w:t xml:space="preserve"> </w:t>
      </w:r>
      <w:r w:rsidRPr="00873133">
        <w:rPr>
          <w:b/>
        </w:rPr>
        <w:t>то</w:t>
      </w:r>
      <w:r w:rsidR="00106FAA">
        <w:rPr>
          <w:b/>
        </w:rPr>
        <w:t xml:space="preserve"> </w:t>
      </w:r>
      <w:r w:rsidRPr="00873133">
        <w:rPr>
          <w:b/>
        </w:rPr>
        <w:t>есть</w:t>
      </w:r>
      <w:r w:rsidR="00106FAA">
        <w:rPr>
          <w:b/>
        </w:rPr>
        <w:t xml:space="preserve"> </w:t>
      </w:r>
      <w:r w:rsidRPr="00873133">
        <w:rPr>
          <w:b/>
        </w:rPr>
        <w:t>владеть</w:t>
      </w:r>
      <w:r w:rsidR="00106FAA">
        <w:rPr>
          <w:b/>
        </w:rPr>
        <w:t xml:space="preserve"> </w:t>
      </w:r>
      <w:r w:rsidRPr="00873133">
        <w:rPr>
          <w:b/>
        </w:rPr>
        <w:t>ею</w:t>
      </w:r>
      <w:r>
        <w:t>.</w:t>
      </w:r>
      <w:r w:rsidR="00106FAA">
        <w:t xml:space="preserve"> </w:t>
      </w:r>
      <w:r>
        <w:t>Вот</w:t>
      </w:r>
      <w:r w:rsidR="00106FAA">
        <w:t xml:space="preserve"> </w:t>
      </w:r>
      <w:r>
        <w:t>эту</w:t>
      </w:r>
      <w:r w:rsidR="00106FAA">
        <w:t xml:space="preserve"> </w:t>
      </w:r>
      <w:r>
        <w:t>тонкость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уловить,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что,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будете</w:t>
      </w:r>
      <w:r w:rsidR="00106FAA">
        <w:t xml:space="preserve"> </w:t>
      </w:r>
      <w:r>
        <w:t>заниматься</w:t>
      </w:r>
      <w:r w:rsidR="00106FAA">
        <w:t xml:space="preserve"> </w:t>
      </w:r>
      <w:r>
        <w:t>этим</w:t>
      </w:r>
      <w:r w:rsidR="00106FAA">
        <w:t xml:space="preserve"> </w:t>
      </w:r>
      <w:r>
        <w:t>Синтезом</w:t>
      </w:r>
      <w:r w:rsidR="00106FAA">
        <w:t xml:space="preserve"> </w:t>
      </w:r>
      <w:r w:rsidR="0061556D">
        <w:t>–</w:t>
      </w:r>
      <w:r w:rsidR="00106FAA">
        <w:t xml:space="preserve"> </w:t>
      </w:r>
      <w:r>
        <w:t>после</w:t>
      </w:r>
      <w:r w:rsidR="00106FAA">
        <w:t xml:space="preserve"> </w:t>
      </w:r>
      <w:r>
        <w:t>заниматься,</w:t>
      </w:r>
      <w:r w:rsidR="00106FAA">
        <w:t xml:space="preserve"> </w:t>
      </w:r>
      <w:r>
        <w:t>и</w:t>
      </w:r>
      <w:r w:rsidR="00106FAA">
        <w:t xml:space="preserve"> </w:t>
      </w:r>
      <w:r>
        <w:t>оденете</w:t>
      </w:r>
      <w:r w:rsidR="00106FAA">
        <w:t xml:space="preserve"> </w:t>
      </w:r>
      <w:r>
        <w:t>форму</w:t>
      </w:r>
      <w:r w:rsidR="00106FAA">
        <w:t xml:space="preserve"> </w:t>
      </w:r>
      <w:r>
        <w:t>Владыки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Синтеза,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может</w:t>
      </w:r>
      <w:r w:rsidR="00106FAA">
        <w:t xml:space="preserve"> </w:t>
      </w:r>
      <w:r>
        <w:t>появиться</w:t>
      </w:r>
      <w:r w:rsidR="00106FAA">
        <w:t xml:space="preserve"> </w:t>
      </w:r>
      <w:r>
        <w:t>неустойчивость.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способны,</w:t>
      </w:r>
      <w:r w:rsidR="00106FAA">
        <w:t xml:space="preserve"> </w:t>
      </w:r>
      <w:r>
        <w:t>а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держите</w:t>
      </w:r>
      <w:r w:rsidR="00106FAA">
        <w:t xml:space="preserve"> </w:t>
      </w:r>
      <w:r>
        <w:t>или</w:t>
      </w:r>
      <w:r w:rsidR="00106FAA">
        <w:t xml:space="preserve"> </w:t>
      </w:r>
      <w:r>
        <w:t>не</w:t>
      </w:r>
      <w:r w:rsidR="00106FAA">
        <w:t xml:space="preserve"> </w:t>
      </w:r>
      <w:r>
        <w:t>владеете</w:t>
      </w:r>
      <w:r w:rsidR="00106FAA">
        <w:t xml:space="preserve"> </w:t>
      </w:r>
      <w:r>
        <w:t>этой</w:t>
      </w:r>
      <w:r w:rsidR="00106FAA">
        <w:t xml:space="preserve"> </w:t>
      </w:r>
      <w:r>
        <w:t>формой.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появилась</w:t>
      </w:r>
      <w:r w:rsidR="00106FAA">
        <w:t xml:space="preserve"> </w:t>
      </w:r>
      <w:r>
        <w:t>форма,</w:t>
      </w:r>
      <w:r w:rsidR="00106FAA">
        <w:t xml:space="preserve"> </w:t>
      </w:r>
      <w:r>
        <w:t>которую</w:t>
      </w:r>
      <w:r w:rsidR="00106FAA">
        <w:t xml:space="preserve"> </w:t>
      </w:r>
      <w:r>
        <w:t>очень</w:t>
      </w:r>
      <w:r w:rsidR="00106FAA">
        <w:t xml:space="preserve"> </w:t>
      </w:r>
      <w:r>
        <w:t>сложно</w:t>
      </w:r>
      <w:r w:rsidR="00106FAA">
        <w:t xml:space="preserve"> </w:t>
      </w:r>
      <w:r>
        <w:t>одеть,</w:t>
      </w:r>
      <w:r w:rsidR="00106FAA">
        <w:t xml:space="preserve"> </w:t>
      </w:r>
      <w:r>
        <w:t>которой</w:t>
      </w:r>
      <w:r w:rsidR="00106FAA">
        <w:t xml:space="preserve"> </w:t>
      </w:r>
      <w:r>
        <w:t>сложно</w:t>
      </w:r>
      <w:r w:rsidR="00106FAA">
        <w:t xml:space="preserve"> </w:t>
      </w:r>
      <w:r>
        <w:t>владеть</w:t>
      </w:r>
      <w:r w:rsidR="00106FAA">
        <w:t xml:space="preserve"> </w:t>
      </w:r>
      <w:r>
        <w:t>–</w:t>
      </w:r>
      <w:r w:rsidR="00106FAA">
        <w:t xml:space="preserve"> </w:t>
      </w:r>
      <w:r>
        <w:t>форма</w:t>
      </w:r>
      <w:r w:rsidR="00106FAA">
        <w:t xml:space="preserve"> </w:t>
      </w:r>
      <w:r>
        <w:t>Владыки,</w:t>
      </w:r>
      <w:r w:rsidR="00106FAA">
        <w:t xml:space="preserve"> </w:t>
      </w:r>
      <w:r>
        <w:t>ну,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на</w:t>
      </w:r>
      <w:r w:rsidR="00106FAA">
        <w:t xml:space="preserve"> </w:t>
      </w:r>
      <w:r>
        <w:t>сегодня.</w:t>
      </w:r>
      <w:r w:rsidR="00106FAA">
        <w:t xml:space="preserve"> </w:t>
      </w:r>
      <w:r>
        <w:t>Это</w:t>
      </w:r>
      <w:r w:rsidR="00106FAA">
        <w:t xml:space="preserve"> </w:t>
      </w:r>
      <w:r>
        <w:t>предупреждение.</w:t>
      </w:r>
      <w:r w:rsidR="00106FAA">
        <w:t xml:space="preserve"> </w:t>
      </w:r>
      <w:r>
        <w:t>Никаких</w:t>
      </w:r>
      <w:r w:rsidR="00106FAA">
        <w:t xml:space="preserve"> </w:t>
      </w:r>
      <w:r>
        <w:t>плохих</w:t>
      </w:r>
      <w:r w:rsidR="00106FAA">
        <w:t xml:space="preserve"> </w:t>
      </w:r>
      <w:r>
        <w:t>мыслей</w:t>
      </w:r>
      <w:r w:rsidR="00106FAA">
        <w:t xml:space="preserve"> </w:t>
      </w:r>
      <w:r>
        <w:t>здесь</w:t>
      </w:r>
      <w:r w:rsidR="00106FAA">
        <w:t xml:space="preserve"> </w:t>
      </w:r>
      <w:r>
        <w:t>нет.</w:t>
      </w:r>
      <w:r w:rsidR="00106FAA">
        <w:t xml:space="preserve"> </w:t>
      </w:r>
      <w:r>
        <w:t>Это</w:t>
      </w:r>
      <w:r w:rsidR="00106FAA">
        <w:t xml:space="preserve"> </w:t>
      </w:r>
      <w:r>
        <w:t>тренировка,</w:t>
      </w:r>
      <w:r w:rsidR="00106FAA">
        <w:t xml:space="preserve"> </w:t>
      </w:r>
      <w:r>
        <w:t>это</w:t>
      </w:r>
      <w:r w:rsidR="00106FAA">
        <w:t xml:space="preserve"> </w:t>
      </w:r>
      <w:r>
        <w:t>уровень,</w:t>
      </w:r>
      <w:r w:rsidR="00106FAA">
        <w:t xml:space="preserve"> </w:t>
      </w:r>
      <w:r>
        <w:t>которым</w:t>
      </w:r>
      <w:r w:rsidR="00106FAA">
        <w:t xml:space="preserve"> </w:t>
      </w:r>
      <w:r>
        <w:t>надо</w:t>
      </w:r>
      <w:r w:rsidR="00106FAA">
        <w:t xml:space="preserve"> </w:t>
      </w:r>
      <w:r>
        <w:t>овладеть.</w:t>
      </w:r>
    </w:p>
    <w:p w:rsidR="00821609" w:rsidRDefault="00821609" w:rsidP="00821609">
      <w:pPr>
        <w:ind w:firstLine="454"/>
      </w:pPr>
      <w:r>
        <w:t>Смысл</w:t>
      </w:r>
      <w:r w:rsidR="00106FAA">
        <w:t xml:space="preserve"> </w:t>
      </w:r>
      <w:r>
        <w:t>в</w:t>
      </w:r>
      <w:r w:rsidR="00106FAA">
        <w:t xml:space="preserve"> </w:t>
      </w:r>
      <w:r>
        <w:t>чём?</w:t>
      </w:r>
      <w:r w:rsidR="00106FAA">
        <w:t xml:space="preserve"> </w:t>
      </w:r>
      <w:r>
        <w:t>По</w:t>
      </w:r>
      <w:r w:rsidR="00106FAA">
        <w:t xml:space="preserve"> </w:t>
      </w:r>
      <w:r>
        <w:t>пятой</w:t>
      </w:r>
      <w:r w:rsidR="00106FAA">
        <w:t xml:space="preserve"> </w:t>
      </w:r>
      <w:r>
        <w:t>расе</w:t>
      </w:r>
      <w:r w:rsidR="00106FAA">
        <w:t xml:space="preserve"> </w:t>
      </w:r>
      <w:r>
        <w:t>мы</w:t>
      </w:r>
      <w:r w:rsidR="00106FAA">
        <w:t xml:space="preserve"> </w:t>
      </w:r>
      <w:r>
        <w:t>привыкли</w:t>
      </w:r>
      <w:r w:rsidR="00106FAA">
        <w:t xml:space="preserve"> </w:t>
      </w:r>
      <w:r>
        <w:t>к</w:t>
      </w:r>
      <w:r w:rsidR="00106FAA">
        <w:t xml:space="preserve"> </w:t>
      </w:r>
      <w:r>
        <w:t>Любви,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началась</w:t>
      </w:r>
      <w:r w:rsidR="00106FAA">
        <w:t xml:space="preserve"> </w:t>
      </w:r>
      <w:r>
        <w:t>эпоха</w:t>
      </w:r>
      <w:r w:rsidR="00106FAA">
        <w:t xml:space="preserve"> </w:t>
      </w:r>
      <w:r>
        <w:t>Мудрости.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отменяет</w:t>
      </w:r>
      <w:r w:rsidR="00106FAA">
        <w:t xml:space="preserve"> </w:t>
      </w:r>
      <w:r>
        <w:t>Любовь</w:t>
      </w:r>
      <w:r w:rsidR="00106FAA">
        <w:t xml:space="preserve"> </w:t>
      </w:r>
      <w:r>
        <w:t>–</w:t>
      </w:r>
      <w:r w:rsidR="00106FAA">
        <w:t xml:space="preserve"> </w:t>
      </w:r>
      <w:r>
        <w:t>нижестоящее</w:t>
      </w:r>
      <w:r w:rsidR="00106FAA">
        <w:t xml:space="preserve"> </w:t>
      </w:r>
      <w:r>
        <w:t>входит,</w:t>
      </w:r>
      <w:r w:rsidR="00106FAA">
        <w:t xml:space="preserve"> </w:t>
      </w:r>
      <w:r>
        <w:t>как</w:t>
      </w:r>
      <w:r w:rsidR="00106FAA">
        <w:t xml:space="preserve"> </w:t>
      </w:r>
      <w:r>
        <w:t>часть,</w:t>
      </w:r>
      <w:r w:rsidR="00106FAA">
        <w:t xml:space="preserve"> </w:t>
      </w:r>
      <w:r>
        <w:t>но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чётко</w:t>
      </w:r>
      <w:r w:rsidR="00106FAA">
        <w:t xml:space="preserve"> </w:t>
      </w:r>
      <w:r>
        <w:t>понимать,</w:t>
      </w:r>
      <w:r w:rsidR="00106FAA">
        <w:t xml:space="preserve"> </w:t>
      </w:r>
      <w:r>
        <w:t>что</w:t>
      </w:r>
      <w:r w:rsidR="00106FAA">
        <w:t xml:space="preserve"> </w:t>
      </w:r>
      <w:r>
        <w:t>нам</w:t>
      </w:r>
      <w:r w:rsidR="00106FAA">
        <w:t xml:space="preserve"> </w:t>
      </w:r>
      <w:r>
        <w:t>нужна</w:t>
      </w:r>
      <w:r w:rsidR="00106FAA">
        <w:t xml:space="preserve"> </w:t>
      </w:r>
      <w:r w:rsidRPr="003946E6">
        <w:rPr>
          <w:b/>
        </w:rPr>
        <w:t>Мудрость</w:t>
      </w:r>
      <w:r>
        <w:t>,</w:t>
      </w:r>
      <w:r w:rsidR="00106FAA">
        <w:t xml:space="preserve"> </w:t>
      </w:r>
      <w:r>
        <w:t>не</w:t>
      </w:r>
      <w:r w:rsidR="00106FAA">
        <w:t xml:space="preserve"> </w:t>
      </w:r>
      <w:r>
        <w:t>отменяя</w:t>
      </w:r>
      <w:r w:rsidR="00106FAA">
        <w:t xml:space="preserve"> </w:t>
      </w:r>
      <w:r>
        <w:t>объёмы</w:t>
      </w:r>
      <w:r w:rsidR="00106FAA">
        <w:t xml:space="preserve"> </w:t>
      </w:r>
      <w:r>
        <w:t>Любви,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голове</w:t>
      </w:r>
      <w:r w:rsidR="00106FAA">
        <w:t xml:space="preserve"> </w:t>
      </w:r>
      <w:r>
        <w:t>этого</w:t>
      </w:r>
      <w:r w:rsidR="00106FAA">
        <w:t xml:space="preserve"> </w:t>
      </w:r>
      <w:r>
        <w:t>не</w:t>
      </w:r>
      <w:r w:rsidR="00106FAA">
        <w:t xml:space="preserve"> </w:t>
      </w:r>
      <w:r>
        <w:t>хватает.</w:t>
      </w:r>
      <w:r w:rsidR="00106FAA">
        <w:t xml:space="preserve"> </w:t>
      </w:r>
      <w:r>
        <w:t>Синтез</w:t>
      </w:r>
      <w:r w:rsidR="00106FAA">
        <w:t xml:space="preserve"> </w:t>
      </w:r>
      <w:r>
        <w:t>нам</w:t>
      </w:r>
      <w:r w:rsidR="00106FAA">
        <w:t xml:space="preserve"> </w:t>
      </w:r>
      <w:r>
        <w:t>нужен,</w:t>
      </w:r>
      <w:r w:rsidR="00106FAA">
        <w:t xml:space="preserve"> </w:t>
      </w:r>
      <w:r>
        <w:t>Воля</w:t>
      </w:r>
      <w:r w:rsidR="00106FAA">
        <w:t xml:space="preserve"> </w:t>
      </w:r>
      <w:r>
        <w:t>нам</w:t>
      </w:r>
      <w:r w:rsidR="00106FAA">
        <w:t xml:space="preserve"> </w:t>
      </w:r>
      <w:r>
        <w:t>нужна</w:t>
      </w:r>
      <w:r w:rsidR="00106FAA">
        <w:t xml:space="preserve"> </w:t>
      </w:r>
      <w:r>
        <w:t>–</w:t>
      </w:r>
      <w:r w:rsidR="00106FAA">
        <w:t xml:space="preserve"> </w:t>
      </w:r>
      <w:r>
        <w:t>тут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нормально</w:t>
      </w:r>
      <w:r w:rsidR="00106FAA">
        <w:t xml:space="preserve"> </w:t>
      </w:r>
      <w:r>
        <w:t>всё.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самая</w:t>
      </w:r>
      <w:r w:rsidR="00106FAA">
        <w:t xml:space="preserve"> </w:t>
      </w:r>
      <w:r>
        <w:t>большая</w:t>
      </w:r>
      <w:r w:rsidR="00106FAA">
        <w:t xml:space="preserve"> </w:t>
      </w:r>
      <w:r>
        <w:t>проблема</w:t>
      </w:r>
      <w:r w:rsidR="00106FAA">
        <w:t xml:space="preserve"> </w:t>
      </w:r>
      <w:r>
        <w:t>все</w:t>
      </w:r>
      <w:r w:rsidR="00106FAA">
        <w:t xml:space="preserve"> </w:t>
      </w:r>
      <w:r>
        <w:t>годы</w:t>
      </w:r>
      <w:r w:rsidR="00106FAA">
        <w:t xml:space="preserve"> </w:t>
      </w:r>
      <w:r>
        <w:t>Синтеза</w:t>
      </w:r>
      <w:r w:rsidR="00106FAA">
        <w:t xml:space="preserve"> </w:t>
      </w:r>
      <w:r>
        <w:t>была</w:t>
      </w:r>
      <w:r w:rsidR="00106FAA">
        <w:t xml:space="preserve"> </w:t>
      </w:r>
      <w:r>
        <w:t>с</w:t>
      </w:r>
      <w:r w:rsidR="00106FAA">
        <w:t xml:space="preserve"> </w:t>
      </w:r>
      <w:r>
        <w:t>Мудростью,</w:t>
      </w:r>
      <w:r w:rsidR="00106FAA">
        <w:t xml:space="preserve"> </w:t>
      </w:r>
      <w:r>
        <w:t>даже</w:t>
      </w:r>
      <w:r w:rsidR="00106FAA">
        <w:t xml:space="preserve"> </w:t>
      </w:r>
      <w:r>
        <w:t>не</w:t>
      </w:r>
      <w:r w:rsidR="00106FAA">
        <w:t xml:space="preserve"> </w:t>
      </w:r>
      <w:r>
        <w:t>с</w:t>
      </w:r>
      <w:r w:rsidR="00106FAA">
        <w:t xml:space="preserve"> </w:t>
      </w:r>
      <w:r>
        <w:t>Волей,</w:t>
      </w:r>
      <w:r w:rsidR="00106FAA">
        <w:t xml:space="preserve"> </w:t>
      </w:r>
      <w:r>
        <w:t>которая</w:t>
      </w:r>
      <w:r w:rsidR="00106FAA">
        <w:t xml:space="preserve"> </w:t>
      </w:r>
      <w:r>
        <w:t>иногда</w:t>
      </w:r>
      <w:r w:rsidR="00106FAA">
        <w:t xml:space="preserve"> </w:t>
      </w:r>
      <w:r>
        <w:t>зашкаливала.</w:t>
      </w:r>
      <w:r w:rsidR="00106FAA">
        <w:t xml:space="preserve"> </w:t>
      </w:r>
      <w:r>
        <w:t>Вопрос,</w:t>
      </w:r>
      <w:r w:rsidR="00106FAA">
        <w:t xml:space="preserve"> </w:t>
      </w:r>
      <w:r>
        <w:t>как</w:t>
      </w:r>
      <w:r w:rsidR="00106FAA">
        <w:t xml:space="preserve"> </w:t>
      </w:r>
      <w:r>
        <w:t>ею</w:t>
      </w:r>
      <w:r w:rsidR="00106FAA">
        <w:t xml:space="preserve"> </w:t>
      </w:r>
      <w:r>
        <w:t>управлять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нехватка</w:t>
      </w:r>
      <w:r w:rsidR="00106FAA">
        <w:t xml:space="preserve"> </w:t>
      </w:r>
      <w:r>
        <w:t>Мудрости,</w:t>
      </w:r>
      <w:r w:rsidR="00106FAA">
        <w:t xml:space="preserve"> </w:t>
      </w:r>
      <w:r>
        <w:t>хотя</w:t>
      </w:r>
      <w:r w:rsidR="00106FAA">
        <w:t xml:space="preserve"> </w:t>
      </w:r>
      <w:r>
        <w:t>Волю,</w:t>
      </w:r>
      <w:r w:rsidR="00106FAA">
        <w:t xml:space="preserve"> </w:t>
      </w:r>
      <w:r>
        <w:t>тоже</w:t>
      </w:r>
      <w:r w:rsidR="00106FAA">
        <w:t xml:space="preserve"> </w:t>
      </w:r>
      <w:r>
        <w:t>надо</w:t>
      </w:r>
      <w:r w:rsidR="00106FAA">
        <w:t xml:space="preserve"> </w:t>
      </w:r>
      <w:r>
        <w:t>уметь</w:t>
      </w:r>
      <w:r w:rsidR="00106FAA">
        <w:t xml:space="preserve"> </w:t>
      </w:r>
      <w:r>
        <w:t>ею</w:t>
      </w:r>
      <w:r w:rsidR="00106FAA">
        <w:t xml:space="preserve"> </w:t>
      </w:r>
      <w:r>
        <w:t>владеть.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тонкость,</w:t>
      </w:r>
      <w:r w:rsidR="00106FAA">
        <w:t xml:space="preserve"> </w:t>
      </w:r>
      <w:r>
        <w:t>которая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была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</w:t>
      </w:r>
      <w:r w:rsidR="003946E6">
        <w:t>,</w:t>
      </w:r>
      <w:r w:rsidR="00106FAA">
        <w:t xml:space="preserve"> </w:t>
      </w:r>
      <w:r w:rsidR="003946E6"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эта</w:t>
      </w:r>
      <w:r w:rsidR="00106FAA">
        <w:t xml:space="preserve"> </w:t>
      </w:r>
      <w:r>
        <w:t>неустойчивость</w:t>
      </w:r>
      <w:r w:rsidR="00106FAA">
        <w:t xml:space="preserve"> </w:t>
      </w:r>
      <w:r>
        <w:t>первых</w:t>
      </w:r>
      <w:r w:rsidR="00106FAA">
        <w:t xml:space="preserve"> </w:t>
      </w:r>
      <w:r>
        <w:t>трёх</w:t>
      </w:r>
      <w:r w:rsidR="00106FAA">
        <w:t xml:space="preserve"> </w:t>
      </w:r>
      <w:r>
        <w:t>часов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борьба</w:t>
      </w:r>
      <w:r w:rsidR="00106FAA">
        <w:t xml:space="preserve"> </w:t>
      </w:r>
      <w:r>
        <w:t>за,</w:t>
      </w:r>
      <w:r w:rsidR="00106FAA">
        <w:t xml:space="preserve"> </w:t>
      </w:r>
      <w:r>
        <w:t>вначале</w:t>
      </w:r>
      <w:r w:rsidR="00106FAA">
        <w:t xml:space="preserve"> </w:t>
      </w:r>
      <w:r>
        <w:t>форму,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за</w:t>
      </w:r>
      <w:r w:rsidR="00106FAA">
        <w:t xml:space="preserve"> </w:t>
      </w:r>
      <w:r>
        <w:t>эту</w:t>
      </w:r>
      <w:r w:rsidR="00106FAA">
        <w:t xml:space="preserve"> </w:t>
      </w:r>
      <w:r>
        <w:t>Матрицу.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сделали.</w:t>
      </w:r>
      <w:r w:rsidR="00106FAA">
        <w:t xml:space="preserve"> </w:t>
      </w:r>
      <w:r>
        <w:t>Именно</w:t>
      </w:r>
      <w:r w:rsidR="00106FAA">
        <w:t xml:space="preserve"> </w:t>
      </w:r>
      <w:r>
        <w:t>поэтому</w:t>
      </w:r>
      <w:r w:rsidR="00106FAA">
        <w:t xml:space="preserve"> </w:t>
      </w:r>
      <w:r>
        <w:t>мы</w:t>
      </w:r>
      <w:r w:rsidR="00106FAA">
        <w:t xml:space="preserve"> </w:t>
      </w:r>
      <w:r>
        <w:t>вначале</w:t>
      </w:r>
      <w:r w:rsidR="00106FAA">
        <w:t xml:space="preserve"> </w:t>
      </w:r>
      <w:r>
        <w:t>стяжали</w:t>
      </w:r>
      <w:r w:rsidR="00106FAA">
        <w:t xml:space="preserve"> </w:t>
      </w:r>
      <w:r>
        <w:t>Часть,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будем</w:t>
      </w:r>
      <w:r w:rsidR="00106FAA">
        <w:t xml:space="preserve"> </w:t>
      </w:r>
      <w:r>
        <w:t>нарабатывать</w:t>
      </w:r>
      <w:r w:rsidR="00106FAA">
        <w:t xml:space="preserve"> </w:t>
      </w:r>
      <w:r>
        <w:t>весь</w:t>
      </w:r>
      <w:r w:rsidR="00106FAA">
        <w:t xml:space="preserve"> </w:t>
      </w:r>
      <w:r>
        <w:t>Синтез</w:t>
      </w:r>
      <w:r w:rsidR="00106FAA">
        <w:t xml:space="preserve"> </w:t>
      </w:r>
      <w:r>
        <w:t>её</w:t>
      </w:r>
      <w:r w:rsidR="00106FAA">
        <w:t xml:space="preserve"> </w:t>
      </w:r>
      <w:r>
        <w:t>выражения.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наоборот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</w:t>
      </w:r>
      <w:r w:rsidR="00106FAA">
        <w:t xml:space="preserve"> </w:t>
      </w:r>
      <w:r>
        <w:t>Отец</w:t>
      </w:r>
      <w:r w:rsidR="00106FAA">
        <w:t xml:space="preserve"> </w:t>
      </w:r>
      <w:r>
        <w:t>поставил.</w:t>
      </w:r>
      <w:r w:rsidR="00106FAA">
        <w:t xml:space="preserve"> </w:t>
      </w:r>
      <w:r w:rsidR="00EA3289">
        <w:t>Э</w:t>
      </w:r>
      <w:r>
        <w:t>то</w:t>
      </w:r>
      <w:r w:rsidR="00106FAA">
        <w:t xml:space="preserve"> </w:t>
      </w:r>
      <w:r>
        <w:t>важное</w:t>
      </w:r>
      <w:r w:rsidR="00106FAA">
        <w:t xml:space="preserve"> </w:t>
      </w:r>
      <w:r>
        <w:t>стяжание.</w:t>
      </w:r>
    </w:p>
    <w:p w:rsidR="00821609" w:rsidRDefault="00821609" w:rsidP="00821609">
      <w:pPr>
        <w:pStyle w:val="12"/>
      </w:pPr>
      <w:bookmarkStart w:id="24" w:name="_Toc514073234"/>
      <w:bookmarkStart w:id="25" w:name="_Toc514888118"/>
      <w:r>
        <w:t>Задание</w:t>
      </w:r>
      <w:r w:rsidR="00106FAA">
        <w:t xml:space="preserve"> </w:t>
      </w:r>
      <w:r>
        <w:t>работать</w:t>
      </w:r>
      <w:r w:rsidR="00106FAA">
        <w:t xml:space="preserve"> </w:t>
      </w:r>
      <w:r w:rsidRPr="00C130AE">
        <w:t>с</w:t>
      </w:r>
      <w:r w:rsidR="00106FAA">
        <w:t xml:space="preserve"> </w:t>
      </w:r>
      <w:r w:rsidRPr="00C130AE">
        <w:t>Матрицей</w:t>
      </w:r>
      <w:r w:rsidR="00106FAA">
        <w:t xml:space="preserve"> </w:t>
      </w:r>
      <w:r>
        <w:t>самоорганизации</w:t>
      </w:r>
      <w:r w:rsidR="00106FAA">
        <w:t xml:space="preserve"> </w:t>
      </w:r>
      <w:r w:rsidRPr="00C130AE">
        <w:t>в</w:t>
      </w:r>
      <w:r w:rsidR="00106FAA">
        <w:t xml:space="preserve"> </w:t>
      </w:r>
      <w:r w:rsidRPr="00C130AE">
        <w:t>частном</w:t>
      </w:r>
      <w:r w:rsidR="00106FAA">
        <w:t xml:space="preserve"> </w:t>
      </w:r>
      <w:r w:rsidRPr="00C130AE">
        <w:t>здании</w:t>
      </w:r>
      <w:bookmarkEnd w:id="24"/>
      <w:bookmarkEnd w:id="25"/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такой</w:t>
      </w:r>
      <w:r w:rsidR="00106FAA">
        <w:t xml:space="preserve"> </w:t>
      </w:r>
      <w:r>
        <w:t>моментик</w:t>
      </w:r>
      <w:r w:rsidR="00106FAA">
        <w:t xml:space="preserve"> </w:t>
      </w:r>
      <w:r>
        <w:t>ещё,</w:t>
      </w:r>
      <w:r w:rsidR="00106FAA">
        <w:t xml:space="preserve"> </w:t>
      </w:r>
      <w:r>
        <w:t>на</w:t>
      </w:r>
      <w:r w:rsidR="00106FAA">
        <w:t xml:space="preserve"> </w:t>
      </w:r>
      <w:r>
        <w:t>будущее,</w:t>
      </w:r>
      <w:r w:rsidR="00106FAA">
        <w:t xml:space="preserve"> </w:t>
      </w:r>
      <w:r>
        <w:t>попробуйте.</w:t>
      </w:r>
      <w:r w:rsidR="00106FAA">
        <w:t xml:space="preserve"> </w:t>
      </w:r>
      <w:r>
        <w:t>Я</w:t>
      </w:r>
      <w:r w:rsidR="00106FAA">
        <w:t xml:space="preserve"> </w:t>
      </w:r>
      <w:r>
        <w:t>забуду</w:t>
      </w:r>
      <w:r w:rsidR="00106FAA">
        <w:t xml:space="preserve"> </w:t>
      </w:r>
      <w:r>
        <w:t>просто:</w:t>
      </w:r>
      <w:r w:rsidR="00106FAA">
        <w:t xml:space="preserve"> </w:t>
      </w:r>
      <w:r>
        <w:t>попробуйте</w:t>
      </w:r>
      <w:r w:rsidR="00106FAA">
        <w:t xml:space="preserve"> </w:t>
      </w:r>
      <w:r>
        <w:t>вот</w:t>
      </w:r>
      <w:r w:rsidR="00106FAA">
        <w:t xml:space="preserve"> </w:t>
      </w:r>
      <w:r>
        <w:t>по</w:t>
      </w:r>
      <w:r w:rsidR="00106FAA">
        <w:t xml:space="preserve"> </w:t>
      </w:r>
      <w:r>
        <w:t>этой</w:t>
      </w:r>
      <w:r w:rsidR="00106FAA">
        <w:t xml:space="preserve"> </w:t>
      </w:r>
      <w:r>
        <w:t>Матрице</w:t>
      </w:r>
      <w:r w:rsidR="00106FAA">
        <w:t xml:space="preserve"> </w:t>
      </w:r>
      <w:r>
        <w:t>у</w:t>
      </w:r>
      <w:r w:rsidR="00106FAA">
        <w:t xml:space="preserve"> </w:t>
      </w:r>
      <w:r>
        <w:t>себя,</w:t>
      </w:r>
      <w:r w:rsidR="00106FAA">
        <w:t xml:space="preserve"> </w:t>
      </w:r>
      <w:r>
        <w:t>в</w:t>
      </w:r>
      <w:r w:rsidR="00106FAA">
        <w:t xml:space="preserve"> </w:t>
      </w:r>
      <w:r>
        <w:t>своих</w:t>
      </w:r>
      <w:r w:rsidR="00106FAA">
        <w:t xml:space="preserve"> </w:t>
      </w:r>
      <w:r>
        <w:t>зданиях</w:t>
      </w:r>
      <w:r w:rsidR="00106FAA">
        <w:t xml:space="preserve"> </w:t>
      </w:r>
      <w:r>
        <w:t>развернуть</w:t>
      </w:r>
      <w:r w:rsidR="00106FAA">
        <w:t xml:space="preserve"> </w:t>
      </w:r>
      <w:r>
        <w:t>её</w:t>
      </w:r>
      <w:r w:rsidR="00106FAA">
        <w:t xml:space="preserve"> </w:t>
      </w:r>
      <w:r>
        <w:t>на</w:t>
      </w:r>
      <w:r w:rsidR="00106FAA">
        <w:t xml:space="preserve"> </w:t>
      </w:r>
      <w:r>
        <w:t>полу</w:t>
      </w:r>
      <w:r w:rsidR="00106FAA">
        <w:t xml:space="preserve"> </w:t>
      </w:r>
      <w:r>
        <w:t>для</w:t>
      </w:r>
      <w:r w:rsidR="00106FAA">
        <w:t xml:space="preserve"> </w:t>
      </w:r>
      <w:r>
        <w:t>ваших</w:t>
      </w:r>
      <w:r w:rsidR="00106FAA">
        <w:t xml:space="preserve"> </w:t>
      </w:r>
      <w:r>
        <w:t>Кубов</w:t>
      </w:r>
      <w:r w:rsidR="00106FAA">
        <w:t xml:space="preserve"> </w:t>
      </w:r>
      <w:r>
        <w:t>Творения</w:t>
      </w:r>
      <w:r w:rsidR="00106FAA">
        <w:t xml:space="preserve"> </w:t>
      </w:r>
      <w:r>
        <w:t>зданий</w:t>
      </w:r>
      <w:r w:rsidR="00106FAA">
        <w:t xml:space="preserve"> </w:t>
      </w:r>
      <w:r>
        <w:t>–</w:t>
      </w:r>
      <w:r w:rsidR="00106FAA">
        <w:t xml:space="preserve"> </w:t>
      </w:r>
      <w:r>
        <w:t>на</w:t>
      </w:r>
      <w:r w:rsidR="00106FAA">
        <w:t xml:space="preserve"> </w:t>
      </w:r>
      <w:r>
        <w:t>полу</w:t>
      </w:r>
      <w:r w:rsidR="00106FAA">
        <w:t xml:space="preserve"> </w:t>
      </w:r>
      <w:r>
        <w:t>какого-то</w:t>
      </w:r>
      <w:r w:rsidR="00106FAA">
        <w:t xml:space="preserve"> </w:t>
      </w:r>
      <w:r>
        <w:t>этажа,</w:t>
      </w:r>
      <w:r w:rsidR="00106FAA">
        <w:t xml:space="preserve"> </w:t>
      </w:r>
      <w:r>
        <w:t>желательно</w:t>
      </w:r>
      <w:r w:rsidR="00106FAA">
        <w:t xml:space="preserve"> </w:t>
      </w:r>
      <w:r>
        <w:t>максимально</w:t>
      </w:r>
      <w:r w:rsidR="00106FAA">
        <w:t xml:space="preserve"> </w:t>
      </w:r>
      <w:r>
        <w:t>высокого,</w:t>
      </w:r>
      <w:r w:rsidR="00106FAA">
        <w:t xml:space="preserve"> </w:t>
      </w:r>
      <w:r>
        <w:t>хоть</w:t>
      </w:r>
      <w:r w:rsidR="00106FAA">
        <w:t xml:space="preserve"> </w:t>
      </w:r>
      <w:r>
        <w:t>в</w:t>
      </w:r>
      <w:r w:rsidR="00106FAA">
        <w:t xml:space="preserve"> </w:t>
      </w:r>
      <w:r>
        <w:t>кабинете.</w:t>
      </w:r>
      <w:r w:rsidR="00106FAA">
        <w:t xml:space="preserve"> </w:t>
      </w:r>
      <w:r>
        <w:t>И</w:t>
      </w:r>
      <w:r w:rsidR="00106FAA">
        <w:t xml:space="preserve"> </w:t>
      </w:r>
      <w:r>
        <w:t>потом,</w:t>
      </w:r>
      <w:r w:rsidR="00106FAA">
        <w:t xml:space="preserve"> </w:t>
      </w:r>
      <w:r>
        <w:t>становясь,</w:t>
      </w:r>
      <w:r w:rsidR="00106FAA">
        <w:t xml:space="preserve"> </w:t>
      </w:r>
      <w:r>
        <w:t>как</w:t>
      </w:r>
      <w:r w:rsidR="00106FAA">
        <w:t xml:space="preserve"> </w:t>
      </w:r>
      <w:r>
        <w:t>в</w:t>
      </w:r>
      <w:r w:rsidR="00106FAA">
        <w:t xml:space="preserve"> </w:t>
      </w:r>
      <w:r>
        <w:t>классики,</w:t>
      </w:r>
      <w:r w:rsidR="00106FAA">
        <w:t xml:space="preserve"> </w:t>
      </w:r>
      <w:r>
        <w:t>в</w:t>
      </w:r>
      <w:r w:rsidR="00106FAA">
        <w:t xml:space="preserve"> </w:t>
      </w:r>
      <w:r>
        <w:t>отдельный</w:t>
      </w:r>
      <w:r w:rsidR="00106FAA">
        <w:t xml:space="preserve"> </w:t>
      </w:r>
      <w:r>
        <w:t>квадратик,</w:t>
      </w:r>
      <w:r w:rsidR="00106FAA">
        <w:t xml:space="preserve"> </w:t>
      </w:r>
      <w:r>
        <w:t>погружаться</w:t>
      </w:r>
      <w:r w:rsidR="00106FAA">
        <w:t xml:space="preserve"> </w:t>
      </w:r>
      <w:r>
        <w:t>в</w:t>
      </w:r>
      <w:r w:rsidR="00106FAA">
        <w:t xml:space="preserve"> </w:t>
      </w:r>
      <w:r>
        <w:t>это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на</w:t>
      </w:r>
      <w:r w:rsidR="00106FAA">
        <w:t xml:space="preserve"> </w:t>
      </w:r>
      <w:r>
        <w:t>весь</w:t>
      </w:r>
      <w:r w:rsidR="00106FAA">
        <w:t xml:space="preserve"> </w:t>
      </w:r>
      <w:r>
        <w:t>кабинет</w:t>
      </w:r>
      <w:r w:rsidR="00106FAA">
        <w:t xml:space="preserve"> </w:t>
      </w:r>
      <w:r>
        <w:t>или</w:t>
      </w:r>
      <w:r w:rsidR="00106FAA">
        <w:t xml:space="preserve"> </w:t>
      </w:r>
      <w:r>
        <w:t>зал</w:t>
      </w:r>
      <w:r w:rsidR="00106FAA">
        <w:t xml:space="preserve"> </w:t>
      </w:r>
      <w:r>
        <w:t>будет</w:t>
      </w:r>
      <w:r w:rsidR="00106FAA">
        <w:t xml:space="preserve"> </w:t>
      </w:r>
      <w:r>
        <w:t>развёрнуто.</w:t>
      </w:r>
      <w:r w:rsidR="00106FAA">
        <w:t xml:space="preserve"> </w:t>
      </w:r>
      <w:r>
        <w:t>Индивидуальное</w:t>
      </w:r>
      <w:r w:rsidR="00106FAA">
        <w:t xml:space="preserve"> </w:t>
      </w:r>
      <w:r>
        <w:t>здание,</w:t>
      </w:r>
      <w:r w:rsidR="00106FAA">
        <w:t xml:space="preserve"> </w:t>
      </w:r>
      <w:r>
        <w:t>в</w:t>
      </w:r>
      <w:r w:rsidR="00106FAA">
        <w:t xml:space="preserve"> </w:t>
      </w:r>
      <w:r>
        <w:t>коллективном</w:t>
      </w:r>
      <w:r w:rsidR="00106FAA">
        <w:t xml:space="preserve"> </w:t>
      </w:r>
      <w:r>
        <w:t>не</w:t>
      </w:r>
      <w:r w:rsidR="00106FAA">
        <w:t xml:space="preserve"> </w:t>
      </w:r>
      <w:r>
        <w:t>надо,</w:t>
      </w:r>
      <w:r w:rsidR="00106FAA">
        <w:t xml:space="preserve"> </w:t>
      </w:r>
      <w:r>
        <w:t>там</w:t>
      </w:r>
      <w:r w:rsidR="00106FAA">
        <w:t xml:space="preserve"> </w:t>
      </w:r>
      <w:r>
        <w:t>просто</w:t>
      </w:r>
      <w:r w:rsidR="00106FAA">
        <w:t xml:space="preserve"> </w:t>
      </w:r>
      <w:r>
        <w:t>будет</w:t>
      </w:r>
      <w:r w:rsidR="00106FAA">
        <w:t xml:space="preserve"> </w:t>
      </w:r>
      <w:r>
        <w:t>ужас.</w:t>
      </w:r>
      <w:r w:rsidR="00106FAA">
        <w:t xml:space="preserve"> </w:t>
      </w:r>
      <w:r>
        <w:t>Вы</w:t>
      </w:r>
      <w:r w:rsidR="00106FAA">
        <w:t xml:space="preserve"> </w:t>
      </w:r>
      <w:r>
        <w:t>там</w:t>
      </w:r>
      <w:r w:rsidR="00106FAA">
        <w:t xml:space="preserve"> </w:t>
      </w:r>
      <w:r>
        <w:t>не</w:t>
      </w:r>
      <w:r w:rsidR="00106FAA">
        <w:t xml:space="preserve"> </w:t>
      </w:r>
      <w:r>
        <w:t>справитесь.</w:t>
      </w:r>
      <w:r w:rsidR="00106FAA">
        <w:t xml:space="preserve"> </w:t>
      </w:r>
      <w:r>
        <w:t>Нет,</w:t>
      </w:r>
      <w:r w:rsidR="00106FAA">
        <w:t xml:space="preserve"> </w:t>
      </w:r>
      <w:r>
        <w:t>вы</w:t>
      </w:r>
      <w:r w:rsidR="00106FAA">
        <w:t xml:space="preserve"> </w:t>
      </w:r>
      <w:r>
        <w:t>там</w:t>
      </w:r>
      <w:r w:rsidR="00106FAA">
        <w:t xml:space="preserve"> </w:t>
      </w:r>
      <w:r>
        <w:t>просто</w:t>
      </w:r>
      <w:r w:rsidR="00106FAA">
        <w:t xml:space="preserve"> </w:t>
      </w:r>
      <w:r>
        <w:t>не</w:t>
      </w:r>
      <w:r w:rsidR="00106FAA">
        <w:t xml:space="preserve"> </w:t>
      </w:r>
      <w:r>
        <w:t>справитесь.</w:t>
      </w:r>
      <w:r w:rsidR="00106FAA">
        <w:t xml:space="preserve"> </w:t>
      </w:r>
      <w:r>
        <w:t>Там</w:t>
      </w:r>
      <w:r w:rsidR="00106FAA">
        <w:t xml:space="preserve"> </w:t>
      </w:r>
      <w:r>
        <w:t>сработает</w:t>
      </w:r>
      <w:r w:rsidR="00106FAA">
        <w:t xml:space="preserve"> </w:t>
      </w:r>
      <w:r>
        <w:t>коллективный</w:t>
      </w:r>
      <w:r w:rsidR="00106FAA">
        <w:t xml:space="preserve"> </w:t>
      </w:r>
      <w:r>
        <w:t>Дом,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поймёте</w:t>
      </w:r>
      <w:r w:rsidR="00106FAA">
        <w:t xml:space="preserve"> </w:t>
      </w:r>
      <w:r>
        <w:t>разницу</w:t>
      </w:r>
      <w:r w:rsidR="00106FAA">
        <w:t xml:space="preserve"> </w:t>
      </w:r>
      <w:r>
        <w:t>вообще.</w:t>
      </w:r>
      <w:r w:rsidR="00106FAA">
        <w:t xml:space="preserve"> </w:t>
      </w:r>
      <w:r w:rsidR="00EA3289">
        <w:rPr>
          <w:b/>
        </w:rPr>
        <w:t>А</w:t>
      </w:r>
      <w:r w:rsidR="00106FAA">
        <w:rPr>
          <w:b/>
        </w:rPr>
        <w:t xml:space="preserve"> </w:t>
      </w:r>
      <w:r w:rsidR="00EA3289">
        <w:rPr>
          <w:b/>
        </w:rPr>
        <w:t>н</w:t>
      </w:r>
      <w:r w:rsidRPr="004E2CAB">
        <w:rPr>
          <w:b/>
        </w:rPr>
        <w:t>у</w:t>
      </w:r>
      <w:r w:rsidRPr="00CB7B47">
        <w:rPr>
          <w:b/>
        </w:rPr>
        <w:t>жно</w:t>
      </w:r>
      <w:r w:rsidR="00106FAA">
        <w:rPr>
          <w:b/>
        </w:rPr>
        <w:t xml:space="preserve"> </w:t>
      </w:r>
      <w:r w:rsidRPr="00CB7B47">
        <w:rPr>
          <w:b/>
        </w:rPr>
        <w:t>индивидуально</w:t>
      </w:r>
      <w:r w:rsidR="00106FAA">
        <w:rPr>
          <w:b/>
        </w:rPr>
        <w:t xml:space="preserve"> </w:t>
      </w:r>
      <w:r w:rsidR="003946E6">
        <w:rPr>
          <w:b/>
        </w:rPr>
        <w:t>натренирова</w:t>
      </w:r>
      <w:r w:rsidRPr="00CB7B47">
        <w:rPr>
          <w:b/>
        </w:rPr>
        <w:t>ться,</w:t>
      </w:r>
      <w:r w:rsidR="00106FAA">
        <w:rPr>
          <w:b/>
          <w:i/>
        </w:rPr>
        <w:t xml:space="preserve"> </w:t>
      </w:r>
      <w:r w:rsidRPr="00CB7B47">
        <w:rPr>
          <w:b/>
        </w:rPr>
        <w:t>когда</w:t>
      </w:r>
      <w:r w:rsidR="00106FAA">
        <w:rPr>
          <w:b/>
        </w:rPr>
        <w:t xml:space="preserve"> </w:t>
      </w:r>
      <w:r w:rsidRPr="00CB7B47">
        <w:rPr>
          <w:b/>
        </w:rPr>
        <w:t>становитесь</w:t>
      </w:r>
      <w:r w:rsidR="00106FAA">
        <w:rPr>
          <w:b/>
        </w:rPr>
        <w:t xml:space="preserve"> </w:t>
      </w:r>
      <w:r w:rsidRPr="00CB7B47">
        <w:rPr>
          <w:b/>
        </w:rPr>
        <w:t>в</w:t>
      </w:r>
      <w:r w:rsidR="00106FAA">
        <w:rPr>
          <w:b/>
        </w:rPr>
        <w:t xml:space="preserve"> </w:t>
      </w:r>
      <w:r w:rsidRPr="00CB7B47">
        <w:rPr>
          <w:b/>
        </w:rPr>
        <w:t>квадратик,</w:t>
      </w:r>
      <w:r w:rsidR="00106FAA">
        <w:rPr>
          <w:b/>
        </w:rPr>
        <w:t xml:space="preserve"> </w:t>
      </w:r>
      <w:r w:rsidRPr="00CB7B47">
        <w:rPr>
          <w:b/>
        </w:rPr>
        <w:t>он</w:t>
      </w:r>
      <w:r w:rsidR="00106FAA">
        <w:rPr>
          <w:b/>
        </w:rPr>
        <w:t xml:space="preserve"> </w:t>
      </w:r>
      <w:r w:rsidRPr="00CB7B47">
        <w:rPr>
          <w:b/>
        </w:rPr>
        <w:t>более-менее</w:t>
      </w:r>
      <w:r w:rsidR="00106FAA">
        <w:rPr>
          <w:b/>
        </w:rPr>
        <w:t xml:space="preserve"> </w:t>
      </w:r>
      <w:r w:rsidRPr="00CB7B47">
        <w:rPr>
          <w:b/>
        </w:rPr>
        <w:lastRenderedPageBreak/>
        <w:t>большим</w:t>
      </w:r>
      <w:r w:rsidR="00106FAA">
        <w:rPr>
          <w:b/>
        </w:rPr>
        <w:t xml:space="preserve"> </w:t>
      </w:r>
      <w:r w:rsidRPr="00CB7B47">
        <w:rPr>
          <w:b/>
        </w:rPr>
        <w:t>будет,</w:t>
      </w:r>
      <w:r w:rsidR="00106FAA">
        <w:rPr>
          <w:b/>
        </w:rPr>
        <w:t xml:space="preserve"> </w:t>
      </w:r>
      <w:r w:rsidRPr="00CB7B47">
        <w:rPr>
          <w:b/>
        </w:rPr>
        <w:t>и</w:t>
      </w:r>
      <w:r w:rsidR="00106FAA">
        <w:rPr>
          <w:b/>
        </w:rPr>
        <w:t xml:space="preserve"> </w:t>
      </w:r>
      <w:r w:rsidRPr="00CB7B47">
        <w:rPr>
          <w:b/>
        </w:rPr>
        <w:t>из</w:t>
      </w:r>
      <w:r w:rsidR="00106FAA">
        <w:rPr>
          <w:b/>
        </w:rPr>
        <w:t xml:space="preserve"> </w:t>
      </w:r>
      <w:r w:rsidRPr="00CB7B47">
        <w:rPr>
          <w:b/>
        </w:rPr>
        <w:t>него</w:t>
      </w:r>
      <w:r w:rsidR="00106FAA">
        <w:rPr>
          <w:b/>
        </w:rPr>
        <w:t xml:space="preserve"> </w:t>
      </w:r>
      <w:r w:rsidRPr="00CB7B47">
        <w:rPr>
          <w:b/>
        </w:rPr>
        <w:t>развёртывается</w:t>
      </w:r>
      <w:r w:rsidR="00106FAA">
        <w:rPr>
          <w:b/>
        </w:rPr>
        <w:t xml:space="preserve"> </w:t>
      </w:r>
      <w:r w:rsidRPr="00CB7B47">
        <w:rPr>
          <w:b/>
        </w:rPr>
        <w:t>некая</w:t>
      </w:r>
      <w:r w:rsidR="00106FAA">
        <w:rPr>
          <w:b/>
        </w:rPr>
        <w:t xml:space="preserve"> </w:t>
      </w:r>
      <w:r w:rsidRPr="00CB7B47">
        <w:rPr>
          <w:b/>
        </w:rPr>
        <w:t>среда</w:t>
      </w:r>
      <w:r w:rsidR="00106FAA">
        <w:rPr>
          <w:b/>
        </w:rPr>
        <w:t xml:space="preserve"> </w:t>
      </w:r>
      <w:r w:rsidRPr="00CB7B47">
        <w:rPr>
          <w:b/>
        </w:rPr>
        <w:t>в</w:t>
      </w:r>
      <w:r w:rsidR="00106FAA">
        <w:rPr>
          <w:b/>
        </w:rPr>
        <w:t xml:space="preserve"> </w:t>
      </w:r>
      <w:r w:rsidRPr="00CB7B47">
        <w:rPr>
          <w:b/>
        </w:rPr>
        <w:t>вашем</w:t>
      </w:r>
      <w:r w:rsidR="00106FAA">
        <w:rPr>
          <w:b/>
        </w:rPr>
        <w:t xml:space="preserve"> </w:t>
      </w:r>
      <w:r w:rsidRPr="00CB7B47">
        <w:rPr>
          <w:b/>
        </w:rPr>
        <w:t>кабинете,</w:t>
      </w:r>
      <w:r w:rsidR="00106FAA">
        <w:rPr>
          <w:b/>
        </w:rPr>
        <w:t xml:space="preserve"> </w:t>
      </w:r>
      <w:r w:rsidRPr="00CB7B47">
        <w:rPr>
          <w:b/>
        </w:rPr>
        <w:t>внутри</w:t>
      </w:r>
      <w:r w:rsidR="00106FAA">
        <w:rPr>
          <w:b/>
        </w:rPr>
        <w:t xml:space="preserve"> </w:t>
      </w:r>
      <w:r w:rsidRPr="00CB7B47">
        <w:rPr>
          <w:b/>
        </w:rPr>
        <w:t>которого</w:t>
      </w:r>
      <w:r w:rsidR="00106FAA">
        <w:rPr>
          <w:b/>
        </w:rPr>
        <w:t xml:space="preserve"> </w:t>
      </w:r>
      <w:r w:rsidRPr="00CB7B47">
        <w:rPr>
          <w:b/>
        </w:rPr>
        <w:t>вы</w:t>
      </w:r>
      <w:r w:rsidR="00106FAA">
        <w:rPr>
          <w:b/>
        </w:rPr>
        <w:t xml:space="preserve"> </w:t>
      </w:r>
      <w:r w:rsidRPr="00CB7B47">
        <w:rPr>
          <w:b/>
        </w:rPr>
        <w:t>обучаетесь</w:t>
      </w:r>
      <w:r w:rsidR="00106FAA">
        <w:rPr>
          <w:b/>
        </w:rPr>
        <w:t xml:space="preserve"> </w:t>
      </w:r>
      <w:r w:rsidRPr="00CB7B47">
        <w:rPr>
          <w:b/>
        </w:rPr>
        <w:t>определённой</w:t>
      </w:r>
      <w:r w:rsidR="00106FAA">
        <w:rPr>
          <w:b/>
        </w:rPr>
        <w:t xml:space="preserve"> </w:t>
      </w:r>
      <w:r w:rsidRPr="00CB7B47">
        <w:rPr>
          <w:b/>
        </w:rPr>
        <w:t>специфике</w:t>
      </w:r>
      <w:r w:rsidR="00106FAA">
        <w:rPr>
          <w:b/>
        </w:rPr>
        <w:t xml:space="preserve"> </w:t>
      </w:r>
      <w:r w:rsidRPr="00CB7B47">
        <w:rPr>
          <w:b/>
        </w:rPr>
        <w:t>Метагалактического</w:t>
      </w:r>
      <w:r w:rsidR="00106FAA">
        <w:rPr>
          <w:b/>
        </w:rPr>
        <w:t xml:space="preserve"> </w:t>
      </w:r>
      <w:r w:rsidRPr="00CB7B47">
        <w:rPr>
          <w:b/>
        </w:rPr>
        <w:t>Управления.</w:t>
      </w:r>
      <w:r w:rsidR="00106FAA">
        <w:rPr>
          <w:b/>
        </w:rPr>
        <w:t xml:space="preserve"> </w:t>
      </w:r>
      <w:r w:rsidRPr="004E2CAB">
        <w:t>Так</w:t>
      </w:r>
      <w:r w:rsidR="00106FAA">
        <w:t xml:space="preserve"> </w:t>
      </w:r>
      <w:r w:rsidRPr="004E2CAB">
        <w:t>как</w:t>
      </w:r>
      <w:r w:rsidR="00106FAA">
        <w:t xml:space="preserve"> </w:t>
      </w:r>
      <w:r w:rsidRPr="004E2CAB">
        <w:t>таких</w:t>
      </w:r>
      <w:r w:rsidR="00106FAA">
        <w:t xml:space="preserve"> </w:t>
      </w:r>
      <w:r w:rsidRPr="004E2CAB">
        <w:t>квадратиков</w:t>
      </w:r>
      <w:r w:rsidR="00106FAA">
        <w:t xml:space="preserve"> </w:t>
      </w:r>
      <w:r w:rsidRPr="004E2CAB">
        <w:t>16</w:t>
      </w:r>
      <w:r w:rsidR="00106FAA">
        <w:t xml:space="preserve"> </w:t>
      </w:r>
      <w:r w:rsidRPr="004E2CAB">
        <w:t>миллионов</w:t>
      </w:r>
      <w:r w:rsidR="00106FAA">
        <w:t xml:space="preserve"> </w:t>
      </w:r>
      <w:r w:rsidRPr="004E2CAB">
        <w:t>777</w:t>
      </w:r>
      <w:r w:rsidR="00106FAA">
        <w:t xml:space="preserve"> </w:t>
      </w:r>
      <w:r w:rsidRPr="004E2CAB">
        <w:t>тысяч,</w:t>
      </w:r>
      <w:r w:rsidR="00106FAA">
        <w:t xml:space="preserve"> </w:t>
      </w:r>
      <w:r w:rsidRPr="004E2CAB">
        <w:t>ра</w:t>
      </w:r>
      <w:r>
        <w:t>бота</w:t>
      </w:r>
      <w:r w:rsidR="00106FAA">
        <w:t xml:space="preserve"> </w:t>
      </w:r>
      <w:r>
        <w:t>не</w:t>
      </w:r>
      <w:r w:rsidR="00106FAA">
        <w:t xml:space="preserve"> </w:t>
      </w:r>
      <w:r>
        <w:t>предполагается</w:t>
      </w:r>
      <w:r w:rsidR="00106FAA">
        <w:t xml:space="preserve"> </w:t>
      </w:r>
      <w:r>
        <w:t>на</w:t>
      </w:r>
      <w:r w:rsidR="00106FAA">
        <w:t xml:space="preserve"> </w:t>
      </w:r>
      <w:r>
        <w:t>месяц.</w:t>
      </w:r>
      <w:r w:rsidR="00106FAA">
        <w:t xml:space="preserve"> </w:t>
      </w:r>
      <w:r>
        <w:t>Я</w:t>
      </w:r>
      <w:r w:rsidR="00106FAA">
        <w:t xml:space="preserve"> </w:t>
      </w:r>
      <w:r w:rsidRPr="004E2CAB">
        <w:t>вообще</w:t>
      </w:r>
      <w:r w:rsidR="00106FAA">
        <w:t xml:space="preserve"> </w:t>
      </w:r>
      <w:r w:rsidRPr="004E2CAB">
        <w:t>не</w:t>
      </w:r>
      <w:r w:rsidR="00106FAA">
        <w:t xml:space="preserve"> </w:t>
      </w:r>
      <w:r w:rsidRPr="004E2CAB">
        <w:t>знаю,</w:t>
      </w:r>
      <w:r w:rsidR="00106FAA">
        <w:t xml:space="preserve"> </w:t>
      </w:r>
      <w:r w:rsidRPr="004E2CAB">
        <w:t>на</w:t>
      </w:r>
      <w:r w:rsidR="00106FAA">
        <w:t xml:space="preserve"> </w:t>
      </w:r>
      <w:r w:rsidRPr="004E2CAB">
        <w:t>сколько</w:t>
      </w:r>
      <w:r w:rsidR="00106FAA">
        <w:t xml:space="preserve"> </w:t>
      </w:r>
      <w:r w:rsidRPr="004E2CAB">
        <w:t>она</w:t>
      </w:r>
      <w:r w:rsidR="00106FAA">
        <w:t xml:space="preserve"> </w:t>
      </w:r>
      <w:r w:rsidRPr="004E2CAB">
        <w:t>предполагается,</w:t>
      </w:r>
      <w:r w:rsidR="00106FAA">
        <w:t xml:space="preserve"> </w:t>
      </w:r>
      <w:r w:rsidRPr="004E2CAB">
        <w:t>но</w:t>
      </w:r>
      <w:r w:rsidR="00106FAA">
        <w:t xml:space="preserve"> </w:t>
      </w:r>
      <w:r w:rsidRPr="004E2CAB">
        <w:t>я</w:t>
      </w:r>
      <w:r w:rsidR="00106FAA">
        <w:t xml:space="preserve"> </w:t>
      </w:r>
      <w:r w:rsidRPr="004E2CAB">
        <w:t>вам</w:t>
      </w:r>
      <w:r w:rsidR="00106FAA">
        <w:t xml:space="preserve"> </w:t>
      </w:r>
      <w:r w:rsidRPr="004E2CAB">
        <w:t>очень</w:t>
      </w:r>
      <w:r w:rsidR="00106FAA">
        <w:t xml:space="preserve"> </w:t>
      </w:r>
      <w:r w:rsidRPr="004E2CAB">
        <w:t>советую</w:t>
      </w:r>
      <w:r w:rsidR="00106FAA">
        <w:t xml:space="preserve"> </w:t>
      </w:r>
      <w:r w:rsidRPr="004E2CAB">
        <w:t>эту</w:t>
      </w:r>
      <w:r w:rsidR="00106FAA">
        <w:t xml:space="preserve"> </w:t>
      </w:r>
      <w:r w:rsidRPr="004E2CAB">
        <w:t>Сферу</w:t>
      </w:r>
      <w:r w:rsidR="00106FAA">
        <w:t xml:space="preserve"> </w:t>
      </w:r>
      <w:r w:rsidRPr="004E2CAB">
        <w:t>развернуть</w:t>
      </w:r>
      <w:r w:rsidR="00106FAA">
        <w:t xml:space="preserve"> </w:t>
      </w:r>
      <w:r w:rsidRPr="004E2CAB">
        <w:t>на</w:t>
      </w:r>
      <w:r w:rsidR="00106FAA">
        <w:t xml:space="preserve"> </w:t>
      </w:r>
      <w:r w:rsidRPr="004E2CAB">
        <w:t>полу</w:t>
      </w:r>
      <w:r w:rsidR="00106FAA">
        <w:t xml:space="preserve"> </w:t>
      </w:r>
      <w:r w:rsidRPr="004E2CAB">
        <w:t>вашего</w:t>
      </w:r>
      <w:r w:rsidR="00106FAA">
        <w:t xml:space="preserve"> </w:t>
      </w:r>
      <w:r w:rsidRPr="004E2CAB">
        <w:t>кабинета.</w:t>
      </w:r>
    </w:p>
    <w:p w:rsidR="00106FAA" w:rsidRDefault="00821609" w:rsidP="00821609">
      <w:pPr>
        <w:ind w:firstLine="454"/>
      </w:pPr>
      <w:r>
        <w:t>Если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17-этажное</w:t>
      </w:r>
      <w:r w:rsidR="00106FAA">
        <w:t xml:space="preserve"> </w:t>
      </w:r>
      <w:r>
        <w:t>здание,</w:t>
      </w:r>
      <w:r w:rsidR="00106FAA">
        <w:t xml:space="preserve"> </w:t>
      </w:r>
      <w:r>
        <w:t>мы</w:t>
      </w:r>
      <w:r w:rsidR="00106FAA">
        <w:t xml:space="preserve"> </w:t>
      </w:r>
      <w:r>
        <w:t>здесь</w:t>
      </w:r>
      <w:r w:rsidR="00106FAA">
        <w:t xml:space="preserve"> </w:t>
      </w:r>
      <w:r>
        <w:t>стяжали,</w:t>
      </w:r>
      <w:r w:rsidR="00106FAA">
        <w:t xml:space="preserve"> </w:t>
      </w:r>
      <w:r>
        <w:t>кстати,</w:t>
      </w:r>
      <w:r w:rsidR="00106FAA">
        <w:t xml:space="preserve"> </w:t>
      </w:r>
      <w:r>
        <w:t>такие</w:t>
      </w:r>
      <w:r w:rsidR="00106FAA">
        <w:t xml:space="preserve"> </w:t>
      </w:r>
      <w:r>
        <w:t>здания?</w:t>
      </w:r>
      <w:r w:rsidR="00106FAA">
        <w:t xml:space="preserve"> </w:t>
      </w:r>
      <w:r w:rsidRPr="00DE27D9">
        <w:t>Отлично.</w:t>
      </w:r>
      <w:r w:rsidR="00106FAA">
        <w:t xml:space="preserve"> </w:t>
      </w:r>
      <w:r w:rsidRPr="00DE27D9">
        <w:t>Это</w:t>
      </w:r>
      <w:r w:rsidR="00106FAA">
        <w:t xml:space="preserve"> </w:t>
      </w:r>
      <w:r w:rsidRPr="00DE27D9">
        <w:t>вообще</w:t>
      </w:r>
      <w:r w:rsidR="00106FAA">
        <w:t xml:space="preserve"> </w:t>
      </w:r>
      <w:r w:rsidRPr="00DE27D9">
        <w:t>хорошо,</w:t>
      </w:r>
      <w:r w:rsidR="00106FAA">
        <w:t xml:space="preserve"> </w:t>
      </w:r>
      <w:r w:rsidRPr="00DE27D9">
        <w:t>потому</w:t>
      </w:r>
      <w:r w:rsidR="00106FAA">
        <w:t xml:space="preserve"> </w:t>
      </w:r>
      <w:r w:rsidRPr="00DE27D9">
        <w:t>что</w:t>
      </w:r>
      <w:r w:rsidR="00106FAA">
        <w:t xml:space="preserve"> </w:t>
      </w:r>
      <w:r w:rsidRPr="00DE27D9">
        <w:t>эта</w:t>
      </w:r>
      <w:r w:rsidR="00106FAA">
        <w:t xml:space="preserve"> </w:t>
      </w:r>
      <w:r w:rsidRPr="00DE27D9">
        <w:t>Матрица</w:t>
      </w:r>
      <w:r w:rsidR="00106FAA">
        <w:t xml:space="preserve"> </w:t>
      </w:r>
      <w:r w:rsidRPr="00DE27D9">
        <w:t>минимально</w:t>
      </w:r>
      <w:r w:rsidR="00106FAA">
        <w:t xml:space="preserve"> </w:t>
      </w:r>
      <w:r w:rsidRPr="00DE27D9">
        <w:t>16-уровневая.</w:t>
      </w:r>
      <w:r w:rsidR="00106FAA">
        <w:t xml:space="preserve"> </w:t>
      </w:r>
      <w:r w:rsidR="00EA3289">
        <w:t>Т</w:t>
      </w:r>
      <w:r w:rsidRPr="00DE27D9">
        <w:t>о</w:t>
      </w:r>
      <w:r w:rsidR="00106FAA">
        <w:t xml:space="preserve"> </w:t>
      </w:r>
      <w:r w:rsidRPr="00DE27D9">
        <w:t>есть,</w:t>
      </w:r>
      <w:r w:rsidR="00106FAA">
        <w:t xml:space="preserve"> </w:t>
      </w:r>
      <w:r w:rsidRPr="00DE27D9">
        <w:t>она</w:t>
      </w:r>
      <w:r w:rsidR="00106FAA">
        <w:t xml:space="preserve"> </w:t>
      </w:r>
      <w:r w:rsidRPr="00DE27D9">
        <w:t>ниже</w:t>
      </w:r>
      <w:r w:rsidR="00106FAA">
        <w:t xml:space="preserve"> </w:t>
      </w:r>
      <w:r w:rsidRPr="00DE27D9">
        <w:t>не</w:t>
      </w:r>
      <w:r w:rsidR="00106FAA">
        <w:t xml:space="preserve"> </w:t>
      </w:r>
      <w:r w:rsidRPr="00DE27D9">
        <w:t>бывает,</w:t>
      </w:r>
      <w:r w:rsidR="00106FAA">
        <w:t xml:space="preserve"> </w:t>
      </w:r>
      <w:r w:rsidRPr="00DE27D9">
        <w:t>соответственно</w:t>
      </w:r>
      <w:r w:rsidR="00106FAA">
        <w:t xml:space="preserve"> </w:t>
      </w:r>
      <w:r w:rsidRPr="00DE27D9">
        <w:t>на</w:t>
      </w:r>
      <w:r w:rsidR="00106FAA">
        <w:t xml:space="preserve"> </w:t>
      </w:r>
      <w:r w:rsidRPr="00DE27D9">
        <w:t>17-м</w:t>
      </w:r>
      <w:r w:rsidR="00106FAA">
        <w:t xml:space="preserve"> </w:t>
      </w:r>
      <w:r w:rsidRPr="00DE27D9">
        <w:t>уровне</w:t>
      </w:r>
      <w:r w:rsidR="00106FAA">
        <w:t xml:space="preserve"> </w:t>
      </w:r>
      <w:r w:rsidRPr="00DE27D9">
        <w:t>она</w:t>
      </w:r>
      <w:r w:rsidR="00106FAA">
        <w:t xml:space="preserve"> </w:t>
      </w:r>
      <w:r w:rsidRPr="00DE27D9">
        <w:t>самая</w:t>
      </w:r>
      <w:r w:rsidR="00106FAA">
        <w:t xml:space="preserve"> </w:t>
      </w:r>
      <w:r w:rsidRPr="00DE27D9">
        <w:t>стабильная</w:t>
      </w:r>
      <w:r w:rsidR="00106FAA">
        <w:t xml:space="preserve"> </w:t>
      </w:r>
      <w:r w:rsidRPr="00DE27D9">
        <w:t>в</w:t>
      </w:r>
      <w:r w:rsidR="00106FAA">
        <w:t xml:space="preserve"> </w:t>
      </w:r>
      <w:r w:rsidRPr="00DE27D9">
        <w:t>выражении</w:t>
      </w:r>
      <w:r w:rsidR="00106FAA">
        <w:t xml:space="preserve"> </w:t>
      </w:r>
      <w:r w:rsidRPr="00DE27D9">
        <w:t>Отца,</w:t>
      </w:r>
      <w:r w:rsidR="00106FAA">
        <w:t xml:space="preserve"> </w:t>
      </w:r>
      <w:r w:rsidRPr="00DE27D9">
        <w:t>поэтому</w:t>
      </w:r>
      <w:r w:rsidR="00106FAA">
        <w:t xml:space="preserve"> </w:t>
      </w:r>
      <w:r w:rsidRPr="00DE27D9">
        <w:t>я</w:t>
      </w:r>
      <w:r w:rsidR="00106FAA">
        <w:t xml:space="preserve"> </w:t>
      </w:r>
      <w:r w:rsidRPr="00DE27D9">
        <w:t>прошу</w:t>
      </w:r>
      <w:r w:rsidR="00106FAA">
        <w:t xml:space="preserve"> </w:t>
      </w:r>
      <w:r w:rsidRPr="00DE27D9">
        <w:t>это</w:t>
      </w:r>
      <w:r w:rsidR="00106FAA">
        <w:t xml:space="preserve"> </w:t>
      </w:r>
      <w:r w:rsidRPr="00DE27D9">
        <w:t>сделать</w:t>
      </w:r>
      <w:r w:rsidR="00106FAA">
        <w:t xml:space="preserve"> </w:t>
      </w:r>
      <w:r w:rsidRPr="00DE27D9">
        <w:t>в</w:t>
      </w:r>
      <w:r w:rsidR="00106FAA">
        <w:t xml:space="preserve"> </w:t>
      </w:r>
      <w:r w:rsidRPr="00DE27D9">
        <w:t>кабинете.</w:t>
      </w:r>
      <w:r w:rsidR="00106FAA">
        <w:t xml:space="preserve"> </w:t>
      </w:r>
      <w:r w:rsidRPr="00DE27D9">
        <w:t>Вот</w:t>
      </w:r>
      <w:r w:rsidR="00106FAA">
        <w:t xml:space="preserve"> </w:t>
      </w:r>
      <w:r w:rsidRPr="00DE27D9">
        <w:t>я</w:t>
      </w:r>
      <w:r w:rsidR="00106FAA">
        <w:t xml:space="preserve"> </w:t>
      </w:r>
      <w:r w:rsidRPr="00DE27D9">
        <w:t>не</w:t>
      </w:r>
      <w:r w:rsidR="00106FAA">
        <w:t xml:space="preserve"> </w:t>
      </w:r>
      <w:r w:rsidRPr="00DE27D9">
        <w:t>знаю,</w:t>
      </w:r>
      <w:r w:rsidR="00106FAA">
        <w:t xml:space="preserve"> </w:t>
      </w:r>
      <w:r w:rsidRPr="00DE27D9">
        <w:t>насколько</w:t>
      </w:r>
      <w:r w:rsidR="00106FAA">
        <w:t xml:space="preserve"> </w:t>
      </w:r>
      <w:r w:rsidRPr="00DE27D9">
        <w:t>долго</w:t>
      </w:r>
      <w:r w:rsidR="00106FAA">
        <w:t xml:space="preserve"> </w:t>
      </w:r>
      <w:r w:rsidRPr="00DE27D9">
        <w:t>она</w:t>
      </w:r>
      <w:r w:rsidR="00106FAA">
        <w:t xml:space="preserve"> </w:t>
      </w:r>
      <w:r>
        <w:t>там</w:t>
      </w:r>
      <w:r w:rsidR="00106FAA">
        <w:t xml:space="preserve"> </w:t>
      </w:r>
      <w:r>
        <w:t>должна</w:t>
      </w:r>
      <w:r w:rsidR="00106FAA">
        <w:t xml:space="preserve"> </w:t>
      </w:r>
      <w:r>
        <w:t>стоять,</w:t>
      </w:r>
      <w:r w:rsidR="00106FAA">
        <w:t xml:space="preserve"> </w:t>
      </w:r>
      <w:r>
        <w:t>но</w:t>
      </w:r>
      <w:r w:rsidR="00106FAA">
        <w:t xml:space="preserve"> </w:t>
      </w:r>
      <w:r>
        <w:t>её</w:t>
      </w:r>
      <w:r w:rsidR="00106FAA">
        <w:t xml:space="preserve"> </w:t>
      </w:r>
      <w:r>
        <w:t>можно</w:t>
      </w:r>
      <w:r w:rsidR="00106FAA">
        <w:t xml:space="preserve"> </w:t>
      </w:r>
      <w:r>
        <w:t>разворачивать</w:t>
      </w:r>
      <w:r w:rsidR="00106FAA">
        <w:t xml:space="preserve"> </w:t>
      </w:r>
      <w:r>
        <w:t>и</w:t>
      </w:r>
      <w:r w:rsidR="00106FAA">
        <w:t xml:space="preserve"> </w:t>
      </w:r>
      <w:r>
        <w:t>сворачивать,</w:t>
      </w:r>
      <w:r w:rsidR="00106FAA">
        <w:t xml:space="preserve"> </w:t>
      </w:r>
      <w:r>
        <w:t>никаких</w:t>
      </w:r>
      <w:r w:rsidR="00106FAA">
        <w:t xml:space="preserve"> </w:t>
      </w:r>
      <w:r>
        <w:t>проблем</w:t>
      </w:r>
      <w:r w:rsidR="00106FAA">
        <w:t xml:space="preserve"> </w:t>
      </w:r>
      <w:r>
        <w:t>я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не</w:t>
      </w:r>
      <w:r w:rsidR="00106FAA">
        <w:t xml:space="preserve"> </w:t>
      </w:r>
      <w:r>
        <w:t>вижу,</w:t>
      </w:r>
      <w:r w:rsidR="00106FAA">
        <w:t xml:space="preserve"> </w:t>
      </w:r>
      <w:r>
        <w:t>если</w:t>
      </w:r>
      <w:r w:rsidR="00106FAA">
        <w:t xml:space="preserve"> </w:t>
      </w:r>
      <w:r>
        <w:t>в</w:t>
      </w:r>
      <w:r w:rsidR="00106FAA">
        <w:t xml:space="preserve"> </w:t>
      </w:r>
      <w:r>
        <w:t>здании</w:t>
      </w:r>
      <w:r w:rsidR="00106FAA">
        <w:t xml:space="preserve"> </w:t>
      </w:r>
      <w:r>
        <w:t>перенапряг.</w:t>
      </w:r>
    </w:p>
    <w:p w:rsidR="00821609" w:rsidRDefault="00821609" w:rsidP="00821609">
      <w:pPr>
        <w:ind w:firstLine="454"/>
      </w:pPr>
      <w:r>
        <w:t>Более</w:t>
      </w:r>
      <w:r w:rsidR="00106FAA">
        <w:t xml:space="preserve"> </w:t>
      </w:r>
      <w:r>
        <w:t>того,</w:t>
      </w:r>
      <w:r w:rsidR="00106FAA">
        <w:t xml:space="preserve"> </w:t>
      </w:r>
      <w:r w:rsidRPr="00F61FD7">
        <w:t>можно</w:t>
      </w:r>
      <w:r w:rsidR="00106FAA">
        <w:t xml:space="preserve"> </w:t>
      </w:r>
      <w:r w:rsidRPr="00F61FD7">
        <w:t>материализовать</w:t>
      </w:r>
      <w:r w:rsidR="00106FAA">
        <w:t xml:space="preserve"> </w:t>
      </w:r>
      <w:r w:rsidRPr="00F61FD7">
        <w:t>карту,</w:t>
      </w:r>
      <w:r w:rsidR="00106FAA">
        <w:t xml:space="preserve"> </w:t>
      </w:r>
      <w:r w:rsidRPr="00F61FD7">
        <w:t>4000</w:t>
      </w:r>
      <w:r w:rsidR="00106FAA">
        <w:t xml:space="preserve"> </w:t>
      </w:r>
      <w:r w:rsidRPr="00F61FD7">
        <w:t>на</w:t>
      </w:r>
      <w:r w:rsidR="00106FAA">
        <w:t xml:space="preserve"> </w:t>
      </w:r>
      <w:r w:rsidRPr="00F61FD7">
        <w:t>4000,</w:t>
      </w:r>
      <w:r w:rsidR="00106FAA">
        <w:t xml:space="preserve"> </w:t>
      </w:r>
      <w:r w:rsidRPr="00F61FD7">
        <w:t>ну,</w:t>
      </w:r>
      <w:r w:rsidR="00106FAA">
        <w:t xml:space="preserve"> </w:t>
      </w:r>
      <w:r w:rsidRPr="00F61FD7">
        <w:t>96</w:t>
      </w:r>
      <w:r w:rsidR="00EA3289">
        <w:t>,</w:t>
      </w:r>
      <w:r w:rsidR="00106FAA">
        <w:t xml:space="preserve"> </w:t>
      </w:r>
      <w:r w:rsidRPr="00F61FD7">
        <w:t>и</w:t>
      </w:r>
      <w:r w:rsidR="00106FAA">
        <w:t xml:space="preserve"> </w:t>
      </w:r>
      <w:r w:rsidRPr="00F61FD7">
        <w:t>положить</w:t>
      </w:r>
      <w:r w:rsidR="00106FAA">
        <w:t xml:space="preserve"> </w:t>
      </w:r>
      <w:r w:rsidRPr="00F61FD7">
        <w:t>на</w:t>
      </w:r>
      <w:r w:rsidR="00106FAA">
        <w:t xml:space="preserve"> </w:t>
      </w:r>
      <w:r w:rsidRPr="00F61FD7">
        <w:t>стол,</w:t>
      </w:r>
      <w:r w:rsidR="00106FAA">
        <w:t xml:space="preserve"> </w:t>
      </w:r>
      <w:r>
        <w:t>небольшую</w:t>
      </w:r>
      <w:r w:rsidR="00106FAA">
        <w:t xml:space="preserve"> </w:t>
      </w:r>
      <w:r>
        <w:t>карту.</w:t>
      </w:r>
      <w:r w:rsidR="00106FAA">
        <w:t xml:space="preserve"> </w:t>
      </w:r>
      <w:r>
        <w:t>Вот-вот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она</w:t>
      </w:r>
      <w:r w:rsidR="00106FAA">
        <w:t xml:space="preserve"> </w:t>
      </w:r>
      <w:r>
        <w:t>вот</w:t>
      </w:r>
      <w:r w:rsidR="00106FAA">
        <w:t xml:space="preserve"> </w:t>
      </w:r>
      <w:r>
        <w:t>где-то</w:t>
      </w:r>
      <w:r w:rsidR="00106FAA">
        <w:t xml:space="preserve"> </w:t>
      </w:r>
      <w:r>
        <w:t>вот</w:t>
      </w:r>
      <w:r w:rsidR="00106FAA">
        <w:t xml:space="preserve"> </w:t>
      </w:r>
      <w:r>
        <w:t>такого</w:t>
      </w:r>
      <w:r w:rsidR="00106FAA">
        <w:t xml:space="preserve"> </w:t>
      </w:r>
      <w:r>
        <w:t>размера</w:t>
      </w:r>
      <w:r w:rsidR="00106FAA">
        <w:t xml:space="preserve"> </w:t>
      </w:r>
      <w:r>
        <w:t>на</w:t>
      </w:r>
      <w:r w:rsidR="00106FAA">
        <w:t xml:space="preserve"> </w:t>
      </w:r>
      <w:r>
        <w:t>столе</w:t>
      </w:r>
      <w:r w:rsidR="00106FAA">
        <w:t xml:space="preserve"> </w:t>
      </w:r>
      <w:r w:rsidRPr="00684B18">
        <w:rPr>
          <w:i/>
        </w:rPr>
        <w:t>(показывает</w:t>
      </w:r>
      <w:r w:rsidR="00106FAA">
        <w:rPr>
          <w:i/>
        </w:rPr>
        <w:t xml:space="preserve"> </w:t>
      </w:r>
      <w:r w:rsidRPr="00684B18">
        <w:rPr>
          <w:i/>
        </w:rPr>
        <w:t>примерно</w:t>
      </w:r>
      <w:r w:rsidR="00106FAA">
        <w:rPr>
          <w:i/>
        </w:rPr>
        <w:t xml:space="preserve"> </w:t>
      </w:r>
      <w:r w:rsidRPr="00684B18">
        <w:rPr>
          <w:i/>
        </w:rPr>
        <w:t>метр</w:t>
      </w:r>
      <w:r w:rsidR="00106FAA">
        <w:rPr>
          <w:i/>
        </w:rPr>
        <w:t xml:space="preserve"> </w:t>
      </w:r>
      <w:r w:rsidRPr="00684B18">
        <w:rPr>
          <w:i/>
        </w:rPr>
        <w:t>на</w:t>
      </w:r>
      <w:r w:rsidR="00106FAA">
        <w:rPr>
          <w:i/>
        </w:rPr>
        <w:t xml:space="preserve"> </w:t>
      </w:r>
      <w:r w:rsidRPr="00684B18">
        <w:rPr>
          <w:i/>
        </w:rPr>
        <w:t>метр)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положить</w:t>
      </w:r>
      <w:r w:rsidR="00106FAA">
        <w:t xml:space="preserve"> </w:t>
      </w:r>
      <w:r>
        <w:t>на</w:t>
      </w:r>
      <w:r w:rsidR="00106FAA">
        <w:t xml:space="preserve"> </w:t>
      </w:r>
      <w:r>
        <w:t>рабочий</w:t>
      </w:r>
      <w:r w:rsidR="00106FAA">
        <w:t xml:space="preserve"> </w:t>
      </w:r>
      <w:r>
        <w:t>стол,</w:t>
      </w:r>
      <w:r w:rsidR="00106FAA">
        <w:t xml:space="preserve"> </w:t>
      </w:r>
      <w:r w:rsidR="00EA3289">
        <w:t>и</w:t>
      </w:r>
      <w:r w:rsidR="00106FAA">
        <w:t xml:space="preserve"> </w:t>
      </w:r>
      <w:r>
        <w:t>иногда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на</w:t>
      </w:r>
      <w:r w:rsidR="00106FAA">
        <w:t xml:space="preserve"> </w:t>
      </w:r>
      <w:r>
        <w:t>полу,</w:t>
      </w:r>
      <w:r w:rsidR="00106FAA">
        <w:t xml:space="preserve"> </w:t>
      </w:r>
      <w:r>
        <w:t>а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смотреть</w:t>
      </w:r>
      <w:r w:rsidR="00106FAA">
        <w:t xml:space="preserve"> </w:t>
      </w:r>
      <w:r>
        <w:t>на</w:t>
      </w:r>
      <w:r w:rsidR="00106FAA">
        <w:t xml:space="preserve"> </w:t>
      </w:r>
      <w:r>
        <w:t>столе.</w:t>
      </w:r>
      <w:r w:rsidR="00106FAA">
        <w:t xml:space="preserve"> </w:t>
      </w:r>
      <w:r>
        <w:t>А</w:t>
      </w:r>
      <w:r w:rsidR="00106FAA">
        <w:t xml:space="preserve"> </w:t>
      </w:r>
      <w:r>
        <w:t>там</w:t>
      </w:r>
      <w:r w:rsidR="00106FAA">
        <w:t xml:space="preserve"> </w:t>
      </w:r>
      <w:r>
        <w:t>просто</w:t>
      </w:r>
      <w:r w:rsidR="00106FAA">
        <w:t xml:space="preserve"> </w:t>
      </w:r>
      <w:r>
        <w:t>нажимаете</w:t>
      </w:r>
      <w:r w:rsidR="00106FAA">
        <w:t xml:space="preserve"> </w:t>
      </w:r>
      <w:r>
        <w:t>точку</w:t>
      </w:r>
      <w:r w:rsidR="00106FAA">
        <w:t xml:space="preserve"> </w:t>
      </w:r>
      <w:r>
        <w:t>нужную</w:t>
      </w:r>
      <w:r w:rsidR="00EA3289">
        <w:t>,</w:t>
      </w:r>
      <w:r w:rsidR="00106FAA">
        <w:t xml:space="preserve"> </w:t>
      </w:r>
      <w:r>
        <w:t>хоть</w:t>
      </w:r>
      <w:r w:rsidR="00EA3289" w:rsidRPr="00C61418">
        <w:t>…</w:t>
      </w:r>
      <w:r w:rsidR="00106FAA">
        <w:t xml:space="preserve"> </w:t>
      </w:r>
      <w:r>
        <w:t>и</w:t>
      </w:r>
      <w:r w:rsidR="00106FAA">
        <w:t xml:space="preserve"> </w:t>
      </w:r>
      <w:r>
        <w:t>карта</w:t>
      </w:r>
      <w:r w:rsidR="00106FAA">
        <w:t xml:space="preserve"> </w:t>
      </w:r>
      <w:r>
        <w:t>вся</w:t>
      </w:r>
      <w:r w:rsidR="00106FAA">
        <w:t xml:space="preserve"> </w:t>
      </w:r>
      <w:r>
        <w:t>вот</w:t>
      </w:r>
      <w:r w:rsidR="00106FAA">
        <w:t xml:space="preserve"> </w:t>
      </w:r>
      <w:r>
        <w:t>этой</w:t>
      </w:r>
      <w:r w:rsidR="00106FAA">
        <w:t xml:space="preserve"> </w:t>
      </w:r>
      <w:r>
        <w:t>картиной</w:t>
      </w:r>
      <w:r w:rsidR="00106FAA">
        <w:t xml:space="preserve"> </w:t>
      </w:r>
      <w:r>
        <w:t>переходит,</w:t>
      </w:r>
      <w:r w:rsidR="00106FAA">
        <w:t xml:space="preserve"> </w:t>
      </w:r>
      <w:r>
        <w:t>как</w:t>
      </w:r>
      <w:r w:rsidR="00106FAA">
        <w:t xml:space="preserve"> </w:t>
      </w:r>
      <w:r>
        <w:t>экран,</w:t>
      </w:r>
      <w:r w:rsidR="00106FAA">
        <w:t xml:space="preserve"> </w:t>
      </w:r>
      <w:r>
        <w:t>на</w:t>
      </w:r>
      <w:r w:rsidR="00106FAA">
        <w:t xml:space="preserve"> </w:t>
      </w:r>
      <w:r>
        <w:t>развёртывание</w:t>
      </w:r>
      <w:r w:rsidR="00106FAA">
        <w:t xml:space="preserve"> </w:t>
      </w:r>
      <w:r>
        <w:t>этой</w:t>
      </w:r>
      <w:r w:rsidR="00106FAA">
        <w:t xml:space="preserve"> </w:t>
      </w:r>
      <w:r>
        <w:t>точки.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там</w:t>
      </w:r>
      <w:r w:rsidR="00106FAA">
        <w:t xml:space="preserve"> </w:t>
      </w:r>
      <w:r>
        <w:t>не</w:t>
      </w:r>
      <w:r w:rsidR="00106FAA">
        <w:t xml:space="preserve"> </w:t>
      </w:r>
      <w:r>
        <w:t>надо</w:t>
      </w:r>
      <w:r w:rsidR="00106FAA">
        <w:t xml:space="preserve"> </w:t>
      </w:r>
      <w:r>
        <w:t>смотреть</w:t>
      </w:r>
      <w:r w:rsidR="00106FAA">
        <w:t xml:space="preserve"> </w:t>
      </w:r>
      <w:r>
        <w:t>записи</w:t>
      </w:r>
      <w:r w:rsidR="00106FAA">
        <w:t xml:space="preserve"> </w:t>
      </w:r>
      <w:r>
        <w:t>сквозь</w:t>
      </w:r>
      <w:r w:rsidR="00106FAA">
        <w:t xml:space="preserve"> </w:t>
      </w:r>
      <w:r>
        <w:t>лупу.</w:t>
      </w:r>
      <w:r w:rsidR="00106FAA">
        <w:t xml:space="preserve"> </w:t>
      </w:r>
      <w:r>
        <w:t>Там</w:t>
      </w:r>
      <w:r w:rsidR="00106FAA">
        <w:t xml:space="preserve"> </w:t>
      </w:r>
      <w:r>
        <w:t>вся</w:t>
      </w:r>
      <w:r w:rsidR="00106FAA">
        <w:t xml:space="preserve"> </w:t>
      </w:r>
      <w:r>
        <w:t>карта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любой</w:t>
      </w:r>
      <w:r w:rsidR="00106FAA">
        <w:t xml:space="preserve"> </w:t>
      </w:r>
      <w:r>
        <w:t>точки</w:t>
      </w:r>
      <w:r w:rsidR="00106FAA">
        <w:t xml:space="preserve"> </w:t>
      </w:r>
      <w:r>
        <w:t>из</w:t>
      </w:r>
      <w:r w:rsidR="00106FAA">
        <w:t xml:space="preserve"> </w:t>
      </w:r>
      <w:r>
        <w:t>16-ти</w:t>
      </w:r>
      <w:r w:rsidR="00106FAA">
        <w:t xml:space="preserve"> </w:t>
      </w:r>
      <w:r>
        <w:t>миллионов,</w:t>
      </w:r>
      <w:r w:rsidR="00106FAA">
        <w:t xml:space="preserve"> </w:t>
      </w:r>
      <w:r>
        <w:t>и</w:t>
      </w:r>
      <w:r w:rsidR="00106FAA">
        <w:t xml:space="preserve"> </w:t>
      </w:r>
      <w:r>
        <w:t>так</w:t>
      </w:r>
      <w:r w:rsidR="00106FAA">
        <w:t xml:space="preserve"> </w:t>
      </w:r>
      <w:r>
        <w:t>постепенно</w:t>
      </w:r>
      <w:r w:rsidR="00106FAA">
        <w:t xml:space="preserve"> </w:t>
      </w:r>
      <w:r>
        <w:t>научиться</w:t>
      </w:r>
      <w:r w:rsidR="00106FAA">
        <w:t xml:space="preserve"> </w:t>
      </w:r>
      <w:r>
        <w:t>этим</w:t>
      </w:r>
      <w:r w:rsidR="00106FAA">
        <w:t xml:space="preserve"> </w:t>
      </w:r>
      <w:r>
        <w:t>пользоваться.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 w:rsidRPr="00162A3B">
        <w:rPr>
          <w:b/>
        </w:rPr>
        <w:t>нам</w:t>
      </w:r>
      <w:r w:rsidR="00106FAA">
        <w:rPr>
          <w:b/>
        </w:rPr>
        <w:t xml:space="preserve"> </w:t>
      </w:r>
      <w:r w:rsidRPr="00162A3B">
        <w:rPr>
          <w:b/>
        </w:rPr>
        <w:t>надо</w:t>
      </w:r>
      <w:r w:rsidR="00106FAA">
        <w:rPr>
          <w:b/>
        </w:rPr>
        <w:t xml:space="preserve"> </w:t>
      </w:r>
      <w:r w:rsidRPr="00162A3B">
        <w:rPr>
          <w:b/>
        </w:rPr>
        <w:t>учиться</w:t>
      </w:r>
      <w:r w:rsidR="00106FAA">
        <w:rPr>
          <w:b/>
        </w:rPr>
        <w:t xml:space="preserve"> </w:t>
      </w:r>
      <w:r w:rsidRPr="00162A3B">
        <w:rPr>
          <w:b/>
        </w:rPr>
        <w:t>пользоваться</w:t>
      </w:r>
      <w:r w:rsidR="00106FAA">
        <w:rPr>
          <w:b/>
        </w:rPr>
        <w:t xml:space="preserve"> </w:t>
      </w:r>
      <w:r w:rsidRPr="00162A3B">
        <w:rPr>
          <w:b/>
        </w:rPr>
        <w:t>вот</w:t>
      </w:r>
      <w:r w:rsidR="00106FAA">
        <w:rPr>
          <w:b/>
        </w:rPr>
        <w:t xml:space="preserve"> </w:t>
      </w:r>
      <w:r w:rsidRPr="00162A3B">
        <w:rPr>
          <w:b/>
        </w:rPr>
        <w:t>этой</w:t>
      </w:r>
      <w:r w:rsidR="00106FAA">
        <w:rPr>
          <w:b/>
        </w:rPr>
        <w:t xml:space="preserve"> </w:t>
      </w:r>
      <w:r w:rsidRPr="00162A3B">
        <w:rPr>
          <w:b/>
        </w:rPr>
        <w:t>Матрицей</w:t>
      </w:r>
      <w:r>
        <w:rPr>
          <w:b/>
        </w:rPr>
        <w:t>.</w:t>
      </w:r>
      <w:r w:rsidR="00106FAA">
        <w:rPr>
          <w:b/>
        </w:rPr>
        <w:t xml:space="preserve"> </w:t>
      </w:r>
      <w:r w:rsidR="00EA3289">
        <w:t>Т</w:t>
      </w:r>
      <w:r w:rsidRPr="00162A3B">
        <w:rPr>
          <w:b/>
        </w:rPr>
        <w:t>акое</w:t>
      </w:r>
      <w:r w:rsidR="00106FAA">
        <w:rPr>
          <w:b/>
        </w:rPr>
        <w:t xml:space="preserve"> </w:t>
      </w:r>
      <w:r w:rsidRPr="00162A3B">
        <w:rPr>
          <w:b/>
        </w:rPr>
        <w:t>очень</w:t>
      </w:r>
      <w:r w:rsidR="00106FAA">
        <w:rPr>
          <w:b/>
        </w:rPr>
        <w:t xml:space="preserve"> </w:t>
      </w:r>
      <w:r w:rsidRPr="00162A3B">
        <w:rPr>
          <w:b/>
        </w:rPr>
        <w:t>серьёзное</w:t>
      </w:r>
      <w:r w:rsidR="00106FAA">
        <w:rPr>
          <w:b/>
        </w:rPr>
        <w:t xml:space="preserve"> </w:t>
      </w:r>
      <w:r w:rsidRPr="00162A3B">
        <w:rPr>
          <w:b/>
        </w:rPr>
        <w:t>задание</w:t>
      </w:r>
      <w:r>
        <w:t>.</w:t>
      </w:r>
      <w:r w:rsidR="00106FAA">
        <w:t xml:space="preserve"> </w:t>
      </w:r>
      <w:r>
        <w:t>Смотрится</w:t>
      </w:r>
      <w:r w:rsidR="00106FAA">
        <w:t xml:space="preserve"> </w:t>
      </w:r>
      <w:r>
        <w:t>технологически</w:t>
      </w:r>
      <w:r w:rsidR="00106FAA">
        <w:t xml:space="preserve"> </w:t>
      </w:r>
      <w:r>
        <w:t>простенько,</w:t>
      </w:r>
      <w:r w:rsidR="00106FAA">
        <w:t xml:space="preserve"> </w:t>
      </w:r>
      <w:r>
        <w:t>на</w:t>
      </w:r>
      <w:r w:rsidR="00106FAA">
        <w:t xml:space="preserve"> </w:t>
      </w:r>
      <w:r>
        <w:t>самом</w:t>
      </w:r>
      <w:r w:rsidR="00106FAA">
        <w:t xml:space="preserve"> </w:t>
      </w:r>
      <w:r>
        <w:t>деле,</w:t>
      </w:r>
      <w:r w:rsidR="00106FAA">
        <w:t xml:space="preserve"> </w:t>
      </w:r>
      <w:r>
        <w:t>уверяю</w:t>
      </w:r>
      <w:r w:rsidR="00106FAA">
        <w:t xml:space="preserve"> </w:t>
      </w:r>
      <w:r>
        <w:t>вас,</w:t>
      </w:r>
      <w:r w:rsidR="00106FAA">
        <w:t xml:space="preserve"> </w:t>
      </w:r>
      <w:r>
        <w:t>это</w:t>
      </w:r>
      <w:r w:rsidR="00106FAA">
        <w:t xml:space="preserve"> </w:t>
      </w:r>
      <w:r>
        <w:t>очень</w:t>
      </w:r>
      <w:r w:rsidR="00106FAA">
        <w:t xml:space="preserve"> </w:t>
      </w:r>
      <w:r>
        <w:t>сложное</w:t>
      </w:r>
      <w:r w:rsidR="00106FAA">
        <w:t xml:space="preserve"> </w:t>
      </w:r>
      <w:r>
        <w:t>задание,</w:t>
      </w:r>
      <w:r w:rsidR="00106FAA">
        <w:t xml:space="preserve"> </w:t>
      </w:r>
      <w:r>
        <w:t>и</w:t>
      </w:r>
      <w:r w:rsidR="00106FAA">
        <w:t xml:space="preserve"> </w:t>
      </w:r>
      <w:r>
        <w:t>даже</w:t>
      </w:r>
      <w:r w:rsidR="00106FAA">
        <w:t xml:space="preserve"> </w:t>
      </w:r>
      <w:r>
        <w:t>овладеть</w:t>
      </w:r>
      <w:r w:rsidR="00106FAA">
        <w:t xml:space="preserve"> </w:t>
      </w:r>
      <w:r>
        <w:t>этой</w:t>
      </w:r>
      <w:r w:rsidR="00106FAA">
        <w:t xml:space="preserve"> </w:t>
      </w:r>
      <w:r>
        <w:t>частью</w:t>
      </w:r>
      <w:r w:rsidR="00106FAA">
        <w:t xml:space="preserve"> </w:t>
      </w:r>
      <w:r>
        <w:t>было,</w:t>
      </w:r>
      <w:r w:rsidR="00106FAA">
        <w:t xml:space="preserve"> </w:t>
      </w:r>
      <w:r>
        <w:t>даже</w:t>
      </w:r>
      <w:r w:rsidR="00106FAA">
        <w:t xml:space="preserve"> </w:t>
      </w:r>
      <w:r>
        <w:t>дойти</w:t>
      </w:r>
      <w:r w:rsidR="00106FAA">
        <w:t xml:space="preserve"> </w:t>
      </w:r>
      <w:r>
        <w:t>до</w:t>
      </w:r>
      <w:r w:rsidR="00106FAA">
        <w:t xml:space="preserve"> </w:t>
      </w:r>
      <w:r>
        <w:t>неё,</w:t>
      </w:r>
      <w:r w:rsidR="00106FAA">
        <w:t xml:space="preserve"> </w:t>
      </w:r>
      <w:r>
        <w:t>крайне</w:t>
      </w:r>
      <w:r w:rsidR="00106FAA">
        <w:t xml:space="preserve"> </w:t>
      </w:r>
      <w:r>
        <w:t>сложно.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 w:rsidRPr="00162A3B">
        <w:rPr>
          <w:b/>
        </w:rPr>
        <w:t>мы</w:t>
      </w:r>
      <w:r w:rsidR="00106FAA">
        <w:rPr>
          <w:b/>
        </w:rPr>
        <w:t xml:space="preserve"> </w:t>
      </w:r>
      <w:r w:rsidRPr="00162A3B">
        <w:rPr>
          <w:b/>
        </w:rPr>
        <w:t>должны</w:t>
      </w:r>
      <w:r w:rsidR="00106FAA">
        <w:rPr>
          <w:b/>
        </w:rPr>
        <w:t xml:space="preserve"> </w:t>
      </w:r>
      <w:r w:rsidRPr="00162A3B">
        <w:rPr>
          <w:b/>
        </w:rPr>
        <w:t>стать</w:t>
      </w:r>
      <w:r w:rsidR="00106FAA">
        <w:rPr>
          <w:b/>
        </w:rPr>
        <w:t xml:space="preserve"> </w:t>
      </w:r>
      <w:r w:rsidRPr="00162A3B">
        <w:rPr>
          <w:b/>
        </w:rPr>
        <w:t>с</w:t>
      </w:r>
      <w:r w:rsidR="00106FAA">
        <w:rPr>
          <w:b/>
        </w:rPr>
        <w:t xml:space="preserve"> </w:t>
      </w:r>
      <w:r w:rsidRPr="00162A3B">
        <w:rPr>
          <w:b/>
        </w:rPr>
        <w:t>вами</w:t>
      </w:r>
      <w:r w:rsidR="00106FAA">
        <w:rPr>
          <w:b/>
        </w:rPr>
        <w:t xml:space="preserve"> </w:t>
      </w:r>
      <w:r w:rsidRPr="00162A3B">
        <w:rPr>
          <w:b/>
        </w:rPr>
        <w:t>управленцами,</w:t>
      </w:r>
      <w:r w:rsidR="00106FAA">
        <w:rPr>
          <w:b/>
        </w:rPr>
        <w:t xml:space="preserve"> </w:t>
      </w:r>
      <w:r w:rsidRPr="00162A3B">
        <w:rPr>
          <w:b/>
        </w:rPr>
        <w:t>в</w:t>
      </w:r>
      <w:r w:rsidR="00106FAA">
        <w:rPr>
          <w:b/>
        </w:rPr>
        <w:t xml:space="preserve"> </w:t>
      </w:r>
      <w:r w:rsidRPr="00162A3B">
        <w:rPr>
          <w:b/>
        </w:rPr>
        <w:t>прямом</w:t>
      </w:r>
      <w:r w:rsidR="00106FAA">
        <w:rPr>
          <w:b/>
        </w:rPr>
        <w:t xml:space="preserve"> </w:t>
      </w:r>
      <w:r w:rsidRPr="00162A3B">
        <w:rPr>
          <w:b/>
        </w:rPr>
        <w:t>смысле</w:t>
      </w:r>
      <w:r w:rsidR="00106FAA">
        <w:rPr>
          <w:b/>
        </w:rPr>
        <w:t xml:space="preserve"> </w:t>
      </w:r>
      <w:r w:rsidRPr="00162A3B">
        <w:rPr>
          <w:b/>
        </w:rPr>
        <w:t>этого</w:t>
      </w:r>
      <w:r w:rsidR="00106FAA">
        <w:rPr>
          <w:b/>
        </w:rPr>
        <w:t xml:space="preserve"> </w:t>
      </w:r>
      <w:r w:rsidRPr="00162A3B">
        <w:rPr>
          <w:b/>
        </w:rPr>
        <w:t>слова.</w:t>
      </w:r>
    </w:p>
    <w:p w:rsidR="00821609" w:rsidRPr="008E37C8" w:rsidRDefault="00821609" w:rsidP="00821609">
      <w:pPr>
        <w:ind w:firstLine="454"/>
        <w:rPr>
          <w:b/>
        </w:rPr>
      </w:pPr>
      <w:r w:rsidRPr="00DE27D9">
        <w:t>Всё.</w:t>
      </w:r>
      <w:r w:rsidR="00106FAA">
        <w:t xml:space="preserve"> </w:t>
      </w:r>
      <w:r w:rsidRPr="00DE27D9">
        <w:t>Объявления</w:t>
      </w:r>
      <w:r w:rsidR="00106FAA">
        <w:t xml:space="preserve"> </w:t>
      </w:r>
      <w:r w:rsidRPr="00DE27D9">
        <w:t>сделаны,</w:t>
      </w:r>
      <w:r w:rsidR="00106FAA">
        <w:t xml:space="preserve"> </w:t>
      </w:r>
      <w:r w:rsidRPr="00DE27D9">
        <w:t>как</w:t>
      </w:r>
      <w:r w:rsidR="00106FAA">
        <w:t xml:space="preserve"> </w:t>
      </w:r>
      <w:r w:rsidRPr="00DE27D9">
        <w:t>раз</w:t>
      </w:r>
      <w:r w:rsidR="00106FAA">
        <w:t xml:space="preserve"> </w:t>
      </w:r>
      <w:r w:rsidRPr="00DE27D9">
        <w:t>сейчас</w:t>
      </w:r>
      <w:r w:rsidR="00106FAA">
        <w:t xml:space="preserve"> </w:t>
      </w:r>
      <w:r w:rsidRPr="00DE27D9">
        <w:t>на</w:t>
      </w:r>
      <w:r w:rsidR="00106FAA">
        <w:t xml:space="preserve"> </w:t>
      </w:r>
      <w:r w:rsidRPr="00DE27D9">
        <w:t>моих</w:t>
      </w:r>
      <w:r w:rsidR="00106FAA">
        <w:t xml:space="preserve"> </w:t>
      </w:r>
      <w:r w:rsidRPr="00DE27D9">
        <w:t>без</w:t>
      </w:r>
      <w:r w:rsidR="00106FAA">
        <w:t xml:space="preserve"> </w:t>
      </w:r>
      <w:r w:rsidRPr="00DE27D9">
        <w:t>23-х</w:t>
      </w:r>
      <w:r w:rsidR="00106FAA">
        <w:t xml:space="preserve"> </w:t>
      </w:r>
      <w:r w:rsidRPr="00DE27D9">
        <w:t>шесть.</w:t>
      </w:r>
      <w:r w:rsidR="00106FAA">
        <w:t xml:space="preserve"> </w:t>
      </w:r>
      <w:r w:rsidRPr="00DE27D9">
        <w:t>25</w:t>
      </w:r>
      <w:r w:rsidR="00106FAA">
        <w:t xml:space="preserve"> </w:t>
      </w:r>
      <w:r w:rsidRPr="00DE27D9">
        <w:t>минут</w:t>
      </w:r>
      <w:r w:rsidR="00106FAA">
        <w:t xml:space="preserve"> </w:t>
      </w:r>
      <w:r w:rsidRPr="00DE27D9">
        <w:t>перерыв.</w:t>
      </w:r>
    </w:p>
    <w:p w:rsidR="00821609" w:rsidRDefault="00821609" w:rsidP="00821609">
      <w:pPr>
        <w:ind w:firstLine="454"/>
        <w:rPr>
          <w:b/>
        </w:rPr>
      </w:pPr>
      <w:r>
        <w:rPr>
          <w:b/>
        </w:rPr>
        <w:br w:type="page"/>
      </w:r>
    </w:p>
    <w:p w:rsidR="00821609" w:rsidRDefault="00821609" w:rsidP="00825BC9">
      <w:pPr>
        <w:pStyle w:val="0"/>
      </w:pPr>
      <w:bookmarkStart w:id="26" w:name="_Toc514073235"/>
      <w:bookmarkStart w:id="27" w:name="_Toc514888119"/>
      <w:r w:rsidRPr="00BB6AF9">
        <w:lastRenderedPageBreak/>
        <w:t>1</w:t>
      </w:r>
      <w:r w:rsidR="00106FAA">
        <w:t xml:space="preserve"> </w:t>
      </w:r>
      <w:r>
        <w:t>день</w:t>
      </w:r>
      <w:r w:rsidR="00106FAA">
        <w:t xml:space="preserve"> </w:t>
      </w:r>
      <w:r>
        <w:t>2</w:t>
      </w:r>
      <w:r w:rsidR="00106FAA">
        <w:t xml:space="preserve"> </w:t>
      </w:r>
      <w:r>
        <w:t>часть</w:t>
      </w:r>
      <w:bookmarkEnd w:id="26"/>
      <w:bookmarkEnd w:id="27"/>
    </w:p>
    <w:p w:rsidR="00C471F8" w:rsidRDefault="00C471F8" w:rsidP="00F34316">
      <w:pPr>
        <w:pStyle w:val="12"/>
      </w:pPr>
      <w:bookmarkStart w:id="28" w:name="_Toc514888120"/>
      <w:r>
        <w:t>Д</w:t>
      </w:r>
      <w:r w:rsidRPr="00B350B4">
        <w:t>ееспособностью</w:t>
      </w:r>
      <w:r w:rsidR="00106FAA">
        <w:t xml:space="preserve"> </w:t>
      </w:r>
      <w:r w:rsidRPr="00B350B4">
        <w:t>Частей</w:t>
      </w:r>
      <w:r w:rsidR="00106FAA">
        <w:t xml:space="preserve"> </w:t>
      </w:r>
      <w:r w:rsidRPr="00B350B4">
        <w:t>явлением</w:t>
      </w:r>
      <w:r w:rsidR="00106FAA">
        <w:t xml:space="preserve"> </w:t>
      </w:r>
      <w:r w:rsidRPr="00B350B4">
        <w:t>Владыки</w:t>
      </w:r>
      <w:r w:rsidR="00106FAA">
        <w:t xml:space="preserve"> </w:t>
      </w:r>
      <w:r>
        <w:t>мы</w:t>
      </w:r>
      <w:r w:rsidR="00106FAA">
        <w:t xml:space="preserve"> </w:t>
      </w:r>
      <w:r>
        <w:t>становимся</w:t>
      </w:r>
      <w:r w:rsidR="00106FAA">
        <w:t xml:space="preserve"> </w:t>
      </w:r>
      <w:r w:rsidRPr="00683943">
        <w:t>устойчивыми</w:t>
      </w:r>
      <w:r w:rsidR="00106FAA">
        <w:t xml:space="preserve"> </w:t>
      </w:r>
      <w:r w:rsidRPr="00683943">
        <w:t>в</w:t>
      </w:r>
      <w:r w:rsidR="00106FAA">
        <w:t xml:space="preserve"> </w:t>
      </w:r>
      <w:r w:rsidRPr="00683943">
        <w:t>человеческом</w:t>
      </w:r>
      <w:r w:rsidR="00106FAA">
        <w:t xml:space="preserve"> </w:t>
      </w:r>
      <w:r w:rsidRPr="00683943">
        <w:t>развитии</w:t>
      </w:r>
      <w:r w:rsidR="00106FAA">
        <w:t xml:space="preserve"> </w:t>
      </w:r>
      <w:r w:rsidRPr="00683943">
        <w:t>Высокой</w:t>
      </w:r>
      <w:r w:rsidR="00106FAA">
        <w:t xml:space="preserve"> </w:t>
      </w:r>
      <w:r w:rsidRPr="00683943">
        <w:t>Цельной</w:t>
      </w:r>
      <w:r w:rsidR="00106FAA">
        <w:t xml:space="preserve"> </w:t>
      </w:r>
      <w:r w:rsidRPr="00683943">
        <w:t>Реальности</w:t>
      </w:r>
      <w:r w:rsidR="00106FAA">
        <w:t xml:space="preserve"> </w:t>
      </w:r>
      <w:r w:rsidRPr="00683943">
        <w:t>Метагалактики</w:t>
      </w:r>
      <w:bookmarkEnd w:id="28"/>
    </w:p>
    <w:p w:rsidR="00106FAA" w:rsidRDefault="00821609" w:rsidP="00821609">
      <w:pPr>
        <w:tabs>
          <w:tab w:val="left" w:pos="5529"/>
        </w:tabs>
        <w:ind w:firstLine="454"/>
      </w:pPr>
      <w:r>
        <w:t>Садимся,</w:t>
      </w:r>
      <w:r w:rsidR="00106FAA">
        <w:t xml:space="preserve"> </w:t>
      </w:r>
      <w:r>
        <w:t>садимся</w:t>
      </w:r>
      <w:r w:rsidR="00106FAA">
        <w:t xml:space="preserve"> </w:t>
      </w:r>
      <w:r>
        <w:t>и</w:t>
      </w:r>
      <w:r w:rsidR="00106FAA">
        <w:t xml:space="preserve"> </w:t>
      </w:r>
      <w:r>
        <w:t>ещё</w:t>
      </w:r>
      <w:r w:rsidR="00106FAA">
        <w:t xml:space="preserve"> </w:t>
      </w:r>
      <w:r>
        <w:t>раз</w:t>
      </w:r>
      <w:r w:rsidR="00106FAA">
        <w:t xml:space="preserve"> </w:t>
      </w:r>
      <w:r>
        <w:t>садимся.</w:t>
      </w:r>
      <w:r w:rsidR="00106FAA">
        <w:t xml:space="preserve"> </w:t>
      </w:r>
      <w:r>
        <w:t>Всё,</w:t>
      </w:r>
      <w:r w:rsidR="00106FAA">
        <w:t xml:space="preserve"> </w:t>
      </w:r>
      <w:r>
        <w:t>пожалуйста,</w:t>
      </w:r>
      <w:r w:rsidR="00106FAA">
        <w:t xml:space="preserve"> </w:t>
      </w:r>
      <w:r>
        <w:t>тишина.</w:t>
      </w:r>
      <w:r w:rsidR="00106FAA">
        <w:t xml:space="preserve"> </w:t>
      </w:r>
      <w:r>
        <w:t>Продолжаем.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двигаемся</w:t>
      </w:r>
      <w:r w:rsidR="00106FAA">
        <w:t xml:space="preserve"> </w:t>
      </w:r>
      <w:r>
        <w:t>дальше</w:t>
      </w:r>
      <w:r w:rsidR="00106FAA">
        <w:t xml:space="preserve"> </w:t>
      </w:r>
      <w:r>
        <w:t>и</w:t>
      </w:r>
      <w:r w:rsidR="00106FAA">
        <w:t xml:space="preserve"> </w:t>
      </w:r>
      <w:r>
        <w:t>для</w:t>
      </w:r>
      <w:r w:rsidR="00106FAA">
        <w:t xml:space="preserve"> </w:t>
      </w:r>
      <w:r>
        <w:t>усвоения</w:t>
      </w:r>
      <w:r w:rsidR="00106FAA">
        <w:t xml:space="preserve"> </w:t>
      </w:r>
      <w:r>
        <w:t>матрицы</w:t>
      </w:r>
      <w:r w:rsidR="00106FAA">
        <w:t xml:space="preserve"> </w:t>
      </w:r>
      <w:r>
        <w:t>самоорганизации,</w:t>
      </w:r>
      <w:r w:rsidR="00106FAA">
        <w:t xml:space="preserve"> </w:t>
      </w:r>
      <w:r>
        <w:t>нам</w:t>
      </w:r>
      <w:r w:rsidR="00106FAA">
        <w:t xml:space="preserve"> </w:t>
      </w:r>
      <w:r>
        <w:t>опять</w:t>
      </w:r>
      <w:r w:rsidR="00106FAA">
        <w:t xml:space="preserve"> </w:t>
      </w:r>
      <w:r>
        <w:t>придётся</w:t>
      </w:r>
      <w:r w:rsidR="00106FAA">
        <w:t xml:space="preserve"> </w:t>
      </w:r>
      <w:r>
        <w:t>перестроить</w:t>
      </w:r>
      <w:r w:rsidR="00106FAA">
        <w:t xml:space="preserve"> </w:t>
      </w:r>
      <w:r>
        <w:t>количество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Частей.</w:t>
      </w:r>
      <w:r w:rsidR="00106FAA">
        <w:t xml:space="preserve"> </w:t>
      </w:r>
      <w:r>
        <w:t>Я</w:t>
      </w:r>
      <w:r w:rsidR="00106FAA">
        <w:t xml:space="preserve"> </w:t>
      </w:r>
      <w:r>
        <w:t>сейчас,</w:t>
      </w:r>
      <w:r w:rsidR="00106FAA">
        <w:t xml:space="preserve"> </w:t>
      </w:r>
      <w:r>
        <w:t>мы</w:t>
      </w:r>
      <w:r w:rsidR="00106FAA">
        <w:t xml:space="preserve"> </w:t>
      </w:r>
      <w:r>
        <w:t>тут</w:t>
      </w:r>
      <w:r w:rsidR="00106FAA">
        <w:t xml:space="preserve"> </w:t>
      </w:r>
      <w:r>
        <w:t>по</w:t>
      </w:r>
      <w:r w:rsidR="00106FAA">
        <w:t xml:space="preserve"> </w:t>
      </w:r>
      <w:r>
        <w:t>науке</w:t>
      </w:r>
      <w:r w:rsidR="00106FAA">
        <w:t xml:space="preserve"> </w:t>
      </w:r>
      <w:r>
        <w:t>общались,</w:t>
      </w:r>
      <w:r w:rsidR="00106FAA">
        <w:t xml:space="preserve"> </w:t>
      </w:r>
      <w:r>
        <w:t>и</w:t>
      </w:r>
      <w:r w:rsidR="00106FAA">
        <w:t xml:space="preserve"> </w:t>
      </w:r>
      <w:r>
        <w:t>параллельно</w:t>
      </w:r>
      <w:r w:rsidR="00106FAA">
        <w:t xml:space="preserve"> </w:t>
      </w:r>
      <w:r>
        <w:t>я</w:t>
      </w:r>
      <w:r w:rsidR="00106FAA">
        <w:t xml:space="preserve"> </w:t>
      </w:r>
      <w:r>
        <w:t>ещё</w:t>
      </w:r>
      <w:r w:rsidR="00106FAA">
        <w:t xml:space="preserve"> </w:t>
      </w:r>
      <w:r>
        <w:t>успел</w:t>
      </w:r>
      <w:r w:rsidR="00106FAA">
        <w:t xml:space="preserve"> </w:t>
      </w:r>
      <w:r>
        <w:t>с</w:t>
      </w:r>
      <w:r w:rsidR="00106FAA">
        <w:t xml:space="preserve"> </w:t>
      </w:r>
      <w:r>
        <w:t>Владыкой</w:t>
      </w:r>
      <w:r w:rsidR="00106FAA">
        <w:t xml:space="preserve"> </w:t>
      </w:r>
      <w:r>
        <w:t>пообщаться.</w:t>
      </w:r>
      <w:r w:rsidR="00106FAA">
        <w:t xml:space="preserve"> </w:t>
      </w:r>
      <w:r>
        <w:t>Он</w:t>
      </w:r>
      <w:r w:rsidR="00106FAA">
        <w:t xml:space="preserve"> </w:t>
      </w:r>
      <w:r>
        <w:t>сказал,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усвоим</w:t>
      </w:r>
      <w:r w:rsidR="00106FAA">
        <w:t xml:space="preserve"> </w:t>
      </w:r>
      <w:r>
        <w:t>без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Частей.</w:t>
      </w:r>
      <w:r w:rsidR="00106FAA">
        <w:t xml:space="preserve"> </w:t>
      </w:r>
      <w:r>
        <w:t>Кто</w:t>
      </w:r>
      <w:r w:rsidR="00106FAA">
        <w:t xml:space="preserve"> </w:t>
      </w:r>
      <w:r>
        <w:t>помнит,</w:t>
      </w:r>
      <w:r w:rsidR="00106FAA">
        <w:t xml:space="preserve"> </w:t>
      </w:r>
      <w:r>
        <w:t>сколько</w:t>
      </w:r>
      <w:r w:rsidR="00106FAA">
        <w:t xml:space="preserve"> </w:t>
      </w:r>
      <w:r>
        <w:t>Частей</w:t>
      </w:r>
      <w:r w:rsidR="00106FAA">
        <w:t xml:space="preserve"> </w:t>
      </w:r>
      <w:r>
        <w:t>мы</w:t>
      </w:r>
      <w:r w:rsidR="00106FAA">
        <w:t xml:space="preserve"> </w:t>
      </w:r>
      <w:r>
        <w:t>стяжали</w:t>
      </w:r>
      <w:r w:rsidR="00106FAA">
        <w:t xml:space="preserve"> </w:t>
      </w:r>
      <w:r>
        <w:t>последний</w:t>
      </w:r>
      <w:r w:rsidR="00106FAA">
        <w:t xml:space="preserve"> </w:t>
      </w:r>
      <w:r>
        <w:t>раз</w:t>
      </w:r>
      <w:r w:rsidR="00106FAA">
        <w:t xml:space="preserve"> </w:t>
      </w:r>
      <w:r>
        <w:t>на</w:t>
      </w:r>
      <w:r w:rsidR="00106FAA">
        <w:t xml:space="preserve"> </w:t>
      </w:r>
      <w:r>
        <w:t>Ипостасном</w:t>
      </w:r>
      <w:r w:rsidR="00106FAA">
        <w:t xml:space="preserve"> </w:t>
      </w:r>
      <w:r>
        <w:t>неделю</w:t>
      </w:r>
      <w:r w:rsidR="00106FAA">
        <w:t xml:space="preserve"> </w:t>
      </w:r>
      <w:r>
        <w:t>назад?</w:t>
      </w:r>
      <w:r w:rsidR="00106FAA">
        <w:t xml:space="preserve"> </w:t>
      </w:r>
      <w:r>
        <w:t>3584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Части.</w:t>
      </w:r>
      <w:r w:rsidR="00106FAA">
        <w:t xml:space="preserve"> </w:t>
      </w:r>
      <w:r>
        <w:t>Это</w:t>
      </w:r>
      <w:r w:rsidR="00106FAA">
        <w:t xml:space="preserve"> </w:t>
      </w:r>
      <w:r>
        <w:t>какое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было?</w:t>
      </w:r>
    </w:p>
    <w:p w:rsidR="00106FAA" w:rsidRDefault="00303968" w:rsidP="00821609">
      <w:pPr>
        <w:tabs>
          <w:tab w:val="left" w:pos="5529"/>
        </w:tabs>
        <w:ind w:firstLine="454"/>
        <w:rPr>
          <w:i/>
        </w:rPr>
      </w:pPr>
      <w:r w:rsidRPr="00303968">
        <w:rPr>
          <w:i/>
        </w:rPr>
        <w:t>Из</w:t>
      </w:r>
      <w:r w:rsidR="00106FAA">
        <w:rPr>
          <w:i/>
        </w:rPr>
        <w:t xml:space="preserve"> </w:t>
      </w:r>
      <w:r w:rsidRPr="00303968">
        <w:rPr>
          <w:i/>
        </w:rPr>
        <w:t>зала:</w:t>
      </w:r>
      <w:r w:rsidR="00106FAA">
        <w:rPr>
          <w:i/>
        </w:rPr>
        <w:t xml:space="preserve"> </w:t>
      </w:r>
      <w:r w:rsidRPr="00303968">
        <w:rPr>
          <w:i/>
        </w:rPr>
        <w:t>–</w:t>
      </w:r>
      <w:r w:rsidR="00106FAA">
        <w:rPr>
          <w:i/>
        </w:rPr>
        <w:t xml:space="preserve"> </w:t>
      </w:r>
      <w:r w:rsidR="00821609" w:rsidRPr="00303968">
        <w:rPr>
          <w:i/>
        </w:rPr>
        <w:t>Владыки.</w:t>
      </w:r>
    </w:p>
    <w:p w:rsidR="00821609" w:rsidRDefault="00821609" w:rsidP="00821609">
      <w:pPr>
        <w:tabs>
          <w:tab w:val="left" w:pos="5529"/>
        </w:tabs>
        <w:ind w:firstLine="454"/>
      </w:pPr>
      <w:r>
        <w:t>Всё,</w:t>
      </w:r>
      <w:r w:rsidR="00106FAA">
        <w:t xml:space="preserve"> </w:t>
      </w:r>
      <w:r>
        <w:t>я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хотел</w:t>
      </w:r>
      <w:r w:rsidR="00106FAA">
        <w:t xml:space="preserve"> </w:t>
      </w:r>
      <w:r>
        <w:t>проговорить,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быть</w:t>
      </w:r>
      <w:r w:rsidR="00106FAA">
        <w:t xml:space="preserve"> </w:t>
      </w:r>
      <w:r>
        <w:t>в</w:t>
      </w:r>
      <w:r w:rsidR="00106FAA">
        <w:t xml:space="preserve"> </w:t>
      </w:r>
      <w:r>
        <w:t>теме</w:t>
      </w:r>
      <w:r w:rsidR="00106FAA">
        <w:t xml:space="preserve"> </w:t>
      </w:r>
      <w:r>
        <w:t>определённых</w:t>
      </w:r>
      <w:r w:rsidR="00106FAA">
        <w:t xml:space="preserve"> </w:t>
      </w:r>
      <w:r>
        <w:t>важных</w:t>
      </w:r>
      <w:r w:rsidR="00106FAA">
        <w:t xml:space="preserve"> </w:t>
      </w:r>
      <w:r>
        <w:t>стяжаний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Частей.</w:t>
      </w:r>
      <w:r w:rsidR="00106FAA">
        <w:t xml:space="preserve"> </w:t>
      </w:r>
      <w:r>
        <w:t>Значит</w:t>
      </w:r>
      <w:r w:rsidR="00106FAA">
        <w:t xml:space="preserve"> </w:t>
      </w:r>
      <w:r>
        <w:t>это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Метагалактики.</w:t>
      </w:r>
      <w:r w:rsidR="00106FAA">
        <w:t xml:space="preserve"> </w:t>
      </w:r>
      <w:r>
        <w:t>Возможно,</w:t>
      </w:r>
      <w:r w:rsidR="00106FAA">
        <w:t xml:space="preserve"> </w:t>
      </w:r>
      <w:r>
        <w:t>мы</w:t>
      </w:r>
      <w:r w:rsidR="00106FAA">
        <w:t xml:space="preserve"> </w:t>
      </w:r>
      <w:r>
        <w:t>даже</w:t>
      </w:r>
      <w:r w:rsidR="00106FAA">
        <w:t xml:space="preserve"> </w:t>
      </w:r>
      <w:r>
        <w:t>выше</w:t>
      </w:r>
      <w:r w:rsidR="00106FAA">
        <w:t xml:space="preserve"> </w:t>
      </w:r>
      <w:r>
        <w:t>уже</w:t>
      </w:r>
      <w:r w:rsidR="00106FAA">
        <w:t xml:space="preserve"> </w:t>
      </w:r>
      <w:r>
        <w:t>стяжать</w:t>
      </w:r>
      <w:r w:rsidR="00106FAA">
        <w:t xml:space="preserve"> </w:t>
      </w:r>
      <w:r>
        <w:t>не</w:t>
      </w:r>
      <w:r w:rsidR="00106FAA">
        <w:t xml:space="preserve"> </w:t>
      </w:r>
      <w:r>
        <w:t>сможем,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над</w:t>
      </w:r>
      <w:r w:rsidR="00106FAA">
        <w:t xml:space="preserve"> </w:t>
      </w:r>
      <w:r>
        <w:t>этим</w:t>
      </w:r>
      <w:r w:rsidR="00106FAA">
        <w:t xml:space="preserve"> </w:t>
      </w:r>
      <w:r>
        <w:t>стоят</w:t>
      </w:r>
      <w:r w:rsidR="00106FAA">
        <w:t xml:space="preserve"> </w:t>
      </w:r>
      <w:r>
        <w:t>Аватары.</w:t>
      </w:r>
      <w:r w:rsidR="00106FAA">
        <w:t xml:space="preserve"> </w:t>
      </w:r>
      <w:r>
        <w:t>И</w:t>
      </w:r>
      <w:r w:rsidR="00303968">
        <w:t>,</w:t>
      </w:r>
      <w:r w:rsidR="00106FAA">
        <w:t xml:space="preserve"> </w:t>
      </w:r>
      <w:r>
        <w:t>скорее</w:t>
      </w:r>
      <w:r w:rsidR="00106FAA">
        <w:t xml:space="preserve"> </w:t>
      </w:r>
      <w:r>
        <w:t>всего,</w:t>
      </w:r>
      <w:r w:rsidR="00106FAA">
        <w:t xml:space="preserve"> </w:t>
      </w:r>
      <w:r>
        <w:t>Частями</w:t>
      </w:r>
      <w:r w:rsidR="00106FAA">
        <w:t xml:space="preserve"> </w:t>
      </w:r>
      <w:r>
        <w:t>Аватаров</w:t>
      </w:r>
      <w:r w:rsidR="00106FAA">
        <w:t xml:space="preserve"> </w:t>
      </w:r>
      <w:r>
        <w:t>пользуются</w:t>
      </w:r>
      <w:r w:rsidR="00106FAA">
        <w:t xml:space="preserve"> </w:t>
      </w:r>
      <w:r>
        <w:t>Аватары</w:t>
      </w:r>
      <w:r w:rsidR="00106FAA">
        <w:t xml:space="preserve"> </w:t>
      </w:r>
      <w:r>
        <w:t>Синтеза,</w:t>
      </w:r>
      <w:r w:rsidR="00106FAA">
        <w:t xml:space="preserve"> </w:t>
      </w:r>
      <w:r>
        <w:t>на</w:t>
      </w:r>
      <w:r w:rsidR="00106FAA">
        <w:t xml:space="preserve"> </w:t>
      </w:r>
      <w:r>
        <w:t>сегодня.</w:t>
      </w:r>
      <w:r w:rsidR="00106FAA">
        <w:t xml:space="preserve"> </w:t>
      </w:r>
      <w:r>
        <w:t>Возможно</w:t>
      </w:r>
      <w:r w:rsidR="00303968">
        <w:t>,</w:t>
      </w:r>
      <w:r w:rsidR="00106FAA">
        <w:t xml:space="preserve"> </w:t>
      </w:r>
      <w:r>
        <w:t>не</w:t>
      </w:r>
      <w:r w:rsidR="00106FAA">
        <w:t xml:space="preserve"> </w:t>
      </w:r>
      <w:r>
        <w:t>все,</w:t>
      </w:r>
      <w:r w:rsidR="00106FAA">
        <w:t xml:space="preserve"> </w:t>
      </w:r>
      <w:r>
        <w:t>и</w:t>
      </w:r>
      <w:r w:rsidR="00106FAA">
        <w:t xml:space="preserve"> </w:t>
      </w:r>
      <w:r>
        <w:t>Аватары</w:t>
      </w:r>
      <w:r w:rsidR="00106FAA">
        <w:t xml:space="preserve"> </w:t>
      </w:r>
      <w:r>
        <w:t>должны</w:t>
      </w:r>
      <w:r w:rsidR="00106FAA">
        <w:t xml:space="preserve"> </w:t>
      </w:r>
      <w:r>
        <w:t>работать</w:t>
      </w:r>
      <w:r w:rsidR="00106FAA">
        <w:t xml:space="preserve"> </w:t>
      </w:r>
      <w:r>
        <w:t>с</w:t>
      </w:r>
      <w:r w:rsidR="00106FAA">
        <w:t xml:space="preserve"> </w:t>
      </w:r>
      <w:r>
        <w:t>более</w:t>
      </w:r>
      <w:r w:rsidR="00106FAA">
        <w:t xml:space="preserve"> </w:t>
      </w:r>
      <w:r>
        <w:t>высокой</w:t>
      </w:r>
      <w:r w:rsidR="00106FAA">
        <w:t xml:space="preserve"> </w:t>
      </w:r>
      <w:r>
        <w:t>выразимостью,</w:t>
      </w:r>
      <w:r w:rsidR="00106FAA">
        <w:t xml:space="preserve"> </w:t>
      </w:r>
      <w:r>
        <w:t>но</w:t>
      </w:r>
      <w:r w:rsidR="00106FAA">
        <w:t xml:space="preserve"> </w:t>
      </w:r>
      <w:r>
        <w:t>по</w:t>
      </w:r>
      <w:r w:rsidR="00106FAA">
        <w:t xml:space="preserve"> </w:t>
      </w:r>
      <w:r>
        <w:t>нашим</w:t>
      </w:r>
      <w:r w:rsidR="00106FAA">
        <w:t xml:space="preserve"> </w:t>
      </w:r>
      <w:r>
        <w:t>сегодняшним</w:t>
      </w:r>
      <w:r w:rsidR="00106FAA">
        <w:t xml:space="preserve"> </w:t>
      </w:r>
      <w:r>
        <w:t>знаниям</w:t>
      </w:r>
      <w:r w:rsidR="00106FAA">
        <w:t xml:space="preserve"> </w:t>
      </w:r>
      <w:r>
        <w:t>Аватары</w:t>
      </w:r>
      <w:r w:rsidR="00106FAA">
        <w:t xml:space="preserve"> </w:t>
      </w:r>
      <w:r>
        <w:t>работают</w:t>
      </w:r>
      <w:r w:rsidR="00106FAA">
        <w:t xml:space="preserve"> </w:t>
      </w:r>
      <w:r>
        <w:t>с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Реальностью</w:t>
      </w:r>
      <w:r w:rsidR="00106FAA">
        <w:t xml:space="preserve"> </w:t>
      </w:r>
      <w:r>
        <w:t>Метагалактики.</w:t>
      </w:r>
    </w:p>
    <w:p w:rsidR="00106FAA" w:rsidRDefault="00821609" w:rsidP="00821609">
      <w:pPr>
        <w:tabs>
          <w:tab w:val="left" w:pos="5529"/>
        </w:tabs>
        <w:ind w:firstLine="454"/>
      </w:pPr>
      <w:r>
        <w:t>Соответственно,</w:t>
      </w:r>
      <w:r w:rsidR="00106FAA">
        <w:t xml:space="preserve"> </w:t>
      </w:r>
      <w:r>
        <w:t>если</w:t>
      </w:r>
      <w:r w:rsidR="00106FAA">
        <w:t xml:space="preserve"> </w:t>
      </w:r>
      <w:r>
        <w:t>Аватары</w:t>
      </w:r>
      <w:r w:rsidR="00106FAA">
        <w:t xml:space="preserve"> </w:t>
      </w:r>
      <w:r>
        <w:t>пользуются</w:t>
      </w:r>
      <w:r w:rsidR="00106FAA">
        <w:t xml:space="preserve"> </w:t>
      </w:r>
      <w:r>
        <w:t>своими</w:t>
      </w:r>
      <w:r w:rsidR="00106FAA">
        <w:t xml:space="preserve"> </w:t>
      </w:r>
      <w:r>
        <w:t>Частями</w:t>
      </w:r>
      <w:r w:rsidR="00106FAA">
        <w:t xml:space="preserve"> </w:t>
      </w:r>
      <w:r>
        <w:t>там,</w:t>
      </w:r>
      <w:r w:rsidR="00106FAA">
        <w:t xml:space="preserve"> </w:t>
      </w:r>
      <w:r>
        <w:t>мы</w:t>
      </w:r>
      <w:r w:rsidR="00106FAA">
        <w:t xml:space="preserve"> </w:t>
      </w:r>
      <w:r>
        <w:t>пока</w:t>
      </w:r>
      <w:r w:rsidR="00106FAA">
        <w:t xml:space="preserve"> </w:t>
      </w:r>
      <w:r>
        <w:t>туда</w:t>
      </w:r>
      <w:r w:rsidR="00106FAA">
        <w:t xml:space="preserve"> </w:t>
      </w:r>
      <w:r>
        <w:t>нос</w:t>
      </w:r>
      <w:r w:rsidR="00106FAA">
        <w:t xml:space="preserve"> </w:t>
      </w:r>
      <w:r>
        <w:t>особо</w:t>
      </w:r>
      <w:r w:rsidR="00106FAA">
        <w:t xml:space="preserve"> </w:t>
      </w:r>
      <w:r>
        <w:t>совать</w:t>
      </w:r>
      <w:r w:rsidR="00106FAA">
        <w:t xml:space="preserve"> </w:t>
      </w:r>
      <w:r>
        <w:t>не</w:t>
      </w:r>
      <w:r w:rsidR="00106FAA">
        <w:t xml:space="preserve"> </w:t>
      </w:r>
      <w:r>
        <w:t>будем.</w:t>
      </w:r>
      <w:r w:rsidR="00106FAA">
        <w:t xml:space="preserve"> </w:t>
      </w:r>
      <w:r>
        <w:t>Но</w:t>
      </w:r>
      <w:r w:rsidR="00106FAA">
        <w:t xml:space="preserve"> </w:t>
      </w:r>
      <w:r>
        <w:t>я</w:t>
      </w:r>
      <w:r w:rsidR="00106FAA">
        <w:t xml:space="preserve"> </w:t>
      </w:r>
      <w:r>
        <w:t>сделал</w:t>
      </w:r>
      <w:r w:rsidR="00106FAA">
        <w:t xml:space="preserve"> </w:t>
      </w:r>
      <w:r>
        <w:t>запрос,</w:t>
      </w:r>
      <w:r w:rsidR="00106FAA">
        <w:t xml:space="preserve"> </w:t>
      </w:r>
      <w:r>
        <w:t>чтобы</w:t>
      </w:r>
      <w:r w:rsidR="00106FAA">
        <w:t xml:space="preserve"> </w:t>
      </w:r>
      <w:r>
        <w:t>рано</w:t>
      </w:r>
      <w:r w:rsidR="00106FAA">
        <w:t xml:space="preserve"> </w:t>
      </w:r>
      <w:r>
        <w:t>или</w:t>
      </w:r>
      <w:r w:rsidR="00106FAA">
        <w:t xml:space="preserve"> </w:t>
      </w:r>
      <w:r>
        <w:t>поздно</w:t>
      </w:r>
      <w:r w:rsidR="00106FAA">
        <w:t xml:space="preserve"> </w:t>
      </w:r>
      <w:r>
        <w:t>мы</w:t>
      </w:r>
      <w:r w:rsidR="00106FAA">
        <w:t xml:space="preserve"> </w:t>
      </w:r>
      <w:r>
        <w:t>смогли</w:t>
      </w:r>
      <w:r w:rsidR="00106FAA">
        <w:t xml:space="preserve"> </w:t>
      </w:r>
      <w:r>
        <w:t>освоить</w:t>
      </w:r>
      <w:r w:rsidR="00106FAA">
        <w:t xml:space="preserve"> </w:t>
      </w:r>
      <w:r>
        <w:t>все</w:t>
      </w:r>
      <w:r w:rsidR="00106FAA">
        <w:t xml:space="preserve"> </w:t>
      </w:r>
      <w:r>
        <w:t>4096</w:t>
      </w:r>
      <w:r w:rsidR="00106FAA">
        <w:t xml:space="preserve"> </w:t>
      </w:r>
      <w:r>
        <w:t>Частей</w:t>
      </w:r>
      <w:r w:rsidR="00106FAA">
        <w:t xml:space="preserve"> </w:t>
      </w:r>
      <w:r>
        <w:t>своим</w:t>
      </w:r>
      <w:r w:rsidR="00106FAA">
        <w:t xml:space="preserve"> </w:t>
      </w:r>
      <w:r>
        <w:t>ракурсом.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303968">
        <w:t>,</w:t>
      </w:r>
      <w:r w:rsidR="00106FAA">
        <w:t xml:space="preserve"> </w:t>
      </w:r>
      <w:r>
        <w:t>смысл</w:t>
      </w:r>
      <w:r w:rsidR="00106FAA">
        <w:t xml:space="preserve"> </w:t>
      </w:r>
      <w:r>
        <w:t>в</w:t>
      </w:r>
      <w:r w:rsidR="00106FAA">
        <w:t xml:space="preserve"> </w:t>
      </w:r>
      <w:r>
        <w:t>том,</w:t>
      </w:r>
      <w:r w:rsidR="00106FAA">
        <w:t xml:space="preserve"> </w:t>
      </w:r>
      <w:r>
        <w:t>чтобы</w:t>
      </w:r>
      <w:r w:rsidR="00106FAA">
        <w:t xml:space="preserve"> </w:t>
      </w:r>
      <w:r>
        <w:t>Аватары</w:t>
      </w:r>
      <w:r w:rsidR="00106FAA">
        <w:t xml:space="preserve"> </w:t>
      </w:r>
      <w:r>
        <w:t>Синтеза</w:t>
      </w:r>
      <w:r w:rsidR="00106FAA">
        <w:t xml:space="preserve"> </w:t>
      </w:r>
      <w:r>
        <w:t>перешли</w:t>
      </w:r>
      <w:r w:rsidR="00106FAA">
        <w:t xml:space="preserve"> </w:t>
      </w:r>
      <w:r>
        <w:t>в</w:t>
      </w:r>
      <w:r w:rsidR="00106FAA">
        <w:t xml:space="preserve"> </w:t>
      </w:r>
      <w:r>
        <w:t>Высокие</w:t>
      </w:r>
      <w:r w:rsidR="00106FAA">
        <w:t xml:space="preserve"> </w:t>
      </w:r>
      <w:r>
        <w:t>Цельные</w:t>
      </w:r>
      <w:r w:rsidR="00106FAA">
        <w:t xml:space="preserve"> </w:t>
      </w:r>
      <w:r>
        <w:t>Реальности.</w:t>
      </w:r>
      <w:r w:rsidR="00106FAA">
        <w:t xml:space="preserve"> </w:t>
      </w:r>
      <w:r>
        <w:t>Это</w:t>
      </w:r>
      <w:r w:rsidR="00106FAA">
        <w:t xml:space="preserve"> </w:t>
      </w:r>
      <w:r>
        <w:t>тот</w:t>
      </w:r>
      <w:r w:rsidR="00106FAA">
        <w:t xml:space="preserve"> </w:t>
      </w:r>
      <w:r>
        <w:t>объединяющий</w:t>
      </w:r>
      <w:r w:rsidR="00106FAA">
        <w:t xml:space="preserve"> </w:t>
      </w:r>
      <w:r>
        <w:t>объём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Реальностей,</w:t>
      </w:r>
      <w:r w:rsidR="00106FAA">
        <w:t xml:space="preserve"> </w:t>
      </w:r>
      <w:r>
        <w:t>как</w:t>
      </w:r>
      <w:r w:rsidR="00106FAA">
        <w:t xml:space="preserve"> </w:t>
      </w:r>
      <w:r>
        <w:t>вот</w:t>
      </w:r>
      <w:r w:rsidR="00303968">
        <w:t>,</w:t>
      </w:r>
      <w:r w:rsidR="00106FAA">
        <w:t xml:space="preserve"> </w:t>
      </w:r>
      <w:r>
        <w:t>если</w:t>
      </w:r>
      <w:r w:rsidR="00106FAA">
        <w:t xml:space="preserve"> </w:t>
      </w:r>
      <w:r>
        <w:t>взять</w:t>
      </w:r>
      <w:r w:rsidR="00106FAA">
        <w:t xml:space="preserve"> </w:t>
      </w:r>
      <w:r>
        <w:t>Питер,</w:t>
      </w:r>
      <w:r w:rsidR="00106FAA">
        <w:t xml:space="preserve"> </w:t>
      </w:r>
      <w:r>
        <w:t>это</w:t>
      </w:r>
      <w:r w:rsidR="00106FAA">
        <w:t xml:space="preserve"> </w:t>
      </w:r>
      <w:r>
        <w:t>4031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Вышестоящая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в</w:t>
      </w:r>
      <w:r w:rsidR="00106FAA">
        <w:t xml:space="preserve"> </w:t>
      </w:r>
      <w:r>
        <w:t>Синтезе,</w:t>
      </w:r>
      <w:r w:rsidR="00106FAA">
        <w:t xml:space="preserve"> </w:t>
      </w:r>
      <w:r>
        <w:t>где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нет,</w:t>
      </w:r>
      <w:r w:rsidR="00106FAA">
        <w:t xml:space="preserve"> </w:t>
      </w:r>
      <w:r>
        <w:t>а</w:t>
      </w:r>
      <w:r w:rsidR="00106FAA">
        <w:t xml:space="preserve"> </w:t>
      </w:r>
      <w:r>
        <w:t>есть</w:t>
      </w:r>
      <w:r w:rsidR="00106FAA">
        <w:t xml:space="preserve"> </w:t>
      </w:r>
      <w:r>
        <w:t>Высок</w:t>
      </w:r>
      <w:r w:rsidR="00303968">
        <w:t>ая</w:t>
      </w:r>
      <w:r w:rsidR="00106FAA">
        <w:t xml:space="preserve"> </w:t>
      </w:r>
      <w:r>
        <w:t>Цельн</w:t>
      </w:r>
      <w:r w:rsidR="00303968">
        <w:t>ая</w:t>
      </w:r>
      <w:r w:rsidR="00106FAA">
        <w:t xml:space="preserve"> </w:t>
      </w:r>
      <w:r>
        <w:t>Реальност</w:t>
      </w:r>
      <w:r w:rsidR="00303968">
        <w:t>ь</w:t>
      </w:r>
      <w:r>
        <w:t>.</w:t>
      </w:r>
      <w:r w:rsidR="00106FAA">
        <w:t xml:space="preserve"> </w:t>
      </w:r>
      <w:r>
        <w:t>Но</w:t>
      </w:r>
      <w:r w:rsidR="00106FAA">
        <w:t xml:space="preserve"> </w:t>
      </w:r>
      <w:r>
        <w:t>этот</w:t>
      </w:r>
      <w:r w:rsidR="00106FAA">
        <w:t xml:space="preserve"> </w:t>
      </w:r>
      <w:r>
        <w:t>вопрос</w:t>
      </w:r>
      <w:r w:rsidR="00106FAA">
        <w:t xml:space="preserve"> </w:t>
      </w:r>
      <w:r>
        <w:t>сейчас</w:t>
      </w:r>
      <w:r w:rsidR="00106FAA">
        <w:t xml:space="preserve"> </w:t>
      </w:r>
      <w:r>
        <w:t>ещё</w:t>
      </w:r>
      <w:r w:rsidR="00106FAA">
        <w:t xml:space="preserve"> </w:t>
      </w:r>
      <w:r>
        <w:t>рассматривается,</w:t>
      </w:r>
      <w:r w:rsidR="00106FAA">
        <w:t xml:space="preserve"> </w:t>
      </w:r>
      <w:r>
        <w:t>и</w:t>
      </w:r>
      <w:r w:rsidR="00106FAA">
        <w:t xml:space="preserve"> </w:t>
      </w:r>
      <w:r>
        <w:t>поэтому</w:t>
      </w:r>
      <w:r w:rsidR="00106FAA">
        <w:t xml:space="preserve"> </w:t>
      </w:r>
      <w:r>
        <w:t>потолок</w:t>
      </w:r>
      <w:r w:rsidR="00106FAA">
        <w:t xml:space="preserve"> </w:t>
      </w:r>
      <w:r>
        <w:t>наших</w:t>
      </w:r>
      <w:r w:rsidR="00106FAA">
        <w:t xml:space="preserve"> </w:t>
      </w:r>
      <w:r>
        <w:t>сегодняшних</w:t>
      </w:r>
      <w:r w:rsidR="00106FAA">
        <w:t xml:space="preserve"> </w:t>
      </w:r>
      <w:r>
        <w:t>более</w:t>
      </w:r>
      <w:r w:rsidR="00303968">
        <w:t>-</w:t>
      </w:r>
      <w:r>
        <w:t>менее</w:t>
      </w:r>
      <w:r w:rsidR="00106FAA">
        <w:t xml:space="preserve"> </w:t>
      </w:r>
      <w:r>
        <w:t>эталонных</w:t>
      </w:r>
      <w:r w:rsidR="00106FAA">
        <w:t xml:space="preserve"> </w:t>
      </w:r>
      <w:r>
        <w:t>или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Частей,</w:t>
      </w:r>
      <w:r w:rsidR="00106FAA">
        <w:t xml:space="preserve"> </w:t>
      </w:r>
      <w:r>
        <w:t>это</w:t>
      </w:r>
      <w:r w:rsidR="00106FAA">
        <w:t xml:space="preserve"> </w:t>
      </w:r>
      <w:r>
        <w:t>Части</w:t>
      </w:r>
      <w:r w:rsidR="00106FAA">
        <w:t xml:space="preserve"> </w:t>
      </w:r>
      <w:r>
        <w:t>Владыки.</w:t>
      </w:r>
      <w:r w:rsidR="00106FAA">
        <w:t xml:space="preserve"> </w:t>
      </w:r>
      <w:r>
        <w:t>А</w:t>
      </w:r>
      <w:r w:rsidR="00106FAA">
        <w:t xml:space="preserve"> </w:t>
      </w:r>
      <w:r>
        <w:t>Части</w:t>
      </w:r>
      <w:r w:rsidR="00106FAA">
        <w:t xml:space="preserve"> </w:t>
      </w:r>
      <w:r>
        <w:t>Владыки</w:t>
      </w:r>
      <w:r w:rsidR="00106FAA">
        <w:t xml:space="preserve"> </w:t>
      </w:r>
      <w:r w:rsidR="00303968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эталонные</w:t>
      </w:r>
      <w:r w:rsidR="00106FAA">
        <w:t xml:space="preserve"> </w:t>
      </w:r>
      <w:r>
        <w:t>или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Части?</w:t>
      </w:r>
    </w:p>
    <w:p w:rsidR="00106FAA" w:rsidRDefault="00303968" w:rsidP="00821609">
      <w:pPr>
        <w:tabs>
          <w:tab w:val="left" w:pos="5529"/>
        </w:tabs>
        <w:ind w:firstLine="454"/>
        <w:rPr>
          <w:i/>
        </w:rPr>
      </w:pPr>
      <w:r w:rsidRPr="00303968">
        <w:rPr>
          <w:i/>
        </w:rPr>
        <w:t>Из</w:t>
      </w:r>
      <w:r w:rsidR="00106FAA">
        <w:rPr>
          <w:i/>
        </w:rPr>
        <w:t xml:space="preserve"> </w:t>
      </w:r>
      <w:r w:rsidRPr="00303968">
        <w:rPr>
          <w:i/>
        </w:rPr>
        <w:t>зала:</w:t>
      </w:r>
      <w:r w:rsidR="00106FAA">
        <w:rPr>
          <w:i/>
        </w:rPr>
        <w:t xml:space="preserve"> </w:t>
      </w:r>
      <w:r w:rsidR="00821609" w:rsidRPr="00303968">
        <w:rPr>
          <w:i/>
        </w:rPr>
        <w:t>–</w:t>
      </w:r>
      <w:r w:rsidR="00106FAA">
        <w:rPr>
          <w:i/>
        </w:rPr>
        <w:t xml:space="preserve"> </w:t>
      </w:r>
      <w:r w:rsidR="00821609" w:rsidRPr="00303968">
        <w:rPr>
          <w:i/>
        </w:rPr>
        <w:t>Совершенные.</w:t>
      </w:r>
    </w:p>
    <w:p w:rsidR="00821609" w:rsidRDefault="00303968" w:rsidP="00821609">
      <w:pPr>
        <w:tabs>
          <w:tab w:val="left" w:pos="5529"/>
        </w:tabs>
        <w:ind w:firstLine="454"/>
      </w:pPr>
      <w:r>
        <w:t>Совершенные.</w:t>
      </w:r>
      <w:r w:rsidR="00106FAA">
        <w:t xml:space="preserve"> </w:t>
      </w:r>
      <w:r w:rsidR="00821609">
        <w:t>Но</w:t>
      </w:r>
      <w:r w:rsidR="00106FAA">
        <w:t xml:space="preserve"> </w:t>
      </w:r>
      <w:r w:rsidR="00821609">
        <w:t>совершенные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к</w:t>
      </w:r>
      <w:r w:rsidR="00106FAA">
        <w:t xml:space="preserve"> </w:t>
      </w:r>
      <w:r w:rsidR="00821609">
        <w:t>Владыке.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нас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вами</w:t>
      </w:r>
      <w:r w:rsidR="00106FAA">
        <w:t xml:space="preserve"> </w:t>
      </w:r>
      <w:r w:rsidR="00821609">
        <w:t>было</w:t>
      </w:r>
      <w:r w:rsidR="00106FAA">
        <w:t xml:space="preserve"> </w:t>
      </w:r>
      <w:r w:rsidR="00821609">
        <w:t>стяжание,</w:t>
      </w:r>
      <w:r w:rsidR="00106FAA">
        <w:t xml:space="preserve"> </w:t>
      </w:r>
      <w:r w:rsidR="00821609">
        <w:t>одни</w:t>
      </w:r>
      <w:r w:rsidR="00106FAA">
        <w:t xml:space="preserve"> </w:t>
      </w:r>
      <w:r w:rsidR="00821609">
        <w:t>дееспособные,</w:t>
      </w:r>
      <w:r w:rsidR="00106FAA">
        <w:t xml:space="preserve"> </w:t>
      </w:r>
      <w:r w:rsidR="00821609">
        <w:t>их</w:t>
      </w:r>
      <w:r w:rsidR="00106FAA">
        <w:t xml:space="preserve"> </w:t>
      </w:r>
      <w:r w:rsidR="00821609">
        <w:t>было</w:t>
      </w:r>
      <w:r w:rsidR="00106FAA">
        <w:t xml:space="preserve"> </w:t>
      </w:r>
      <w:r w:rsidR="00821609">
        <w:t>поменьше,</w:t>
      </w:r>
      <w:r w:rsidR="00106FAA">
        <w:t xml:space="preserve"> </w:t>
      </w:r>
      <w:r w:rsidR="00821609">
        <w:t>одни</w:t>
      </w:r>
      <w:r w:rsidR="00106FAA">
        <w:t xml:space="preserve"> </w:t>
      </w:r>
      <w:r w:rsidR="00821609">
        <w:t>эталонные,</w:t>
      </w:r>
      <w:r w:rsidR="00106FAA">
        <w:t xml:space="preserve"> </w:t>
      </w:r>
      <w:r w:rsidR="00821609">
        <w:t>их</w:t>
      </w:r>
      <w:r w:rsidR="00106FAA">
        <w:t xml:space="preserve"> </w:t>
      </w:r>
      <w:r w:rsidR="00821609">
        <w:t>было</w:t>
      </w:r>
      <w:r w:rsidR="00106FAA">
        <w:t xml:space="preserve"> </w:t>
      </w:r>
      <w:r w:rsidR="00821609">
        <w:t>побольше.</w:t>
      </w:r>
      <w:r w:rsidR="00106FAA">
        <w:t xml:space="preserve"> </w:t>
      </w:r>
      <w:r w:rsidR="00821609">
        <w:t>Сколько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нас</w:t>
      </w:r>
      <w:r w:rsidR="00106FAA">
        <w:t xml:space="preserve"> </w:t>
      </w:r>
      <w:r w:rsidR="00821609">
        <w:t>было</w:t>
      </w:r>
      <w:r w:rsidR="00106FAA">
        <w:t xml:space="preserve"> </w:t>
      </w:r>
      <w:r w:rsidR="00821609">
        <w:t>последних</w:t>
      </w:r>
      <w:r w:rsidR="00106FAA">
        <w:t xml:space="preserve"> </w:t>
      </w:r>
      <w:r w:rsidR="00821609">
        <w:t>с</w:t>
      </w:r>
      <w:r w:rsidR="00106FAA">
        <w:t xml:space="preserve"> </w:t>
      </w:r>
      <w:r w:rsidR="00821609">
        <w:t>вами</w:t>
      </w:r>
      <w:r w:rsidR="00106FAA">
        <w:t xml:space="preserve"> </w:t>
      </w:r>
      <w:r w:rsidR="00821609">
        <w:t>дееспособных</w:t>
      </w:r>
      <w:r w:rsidR="00106FAA">
        <w:t xml:space="preserve"> </w:t>
      </w:r>
      <w:r w:rsidR="00821609">
        <w:t>Частей?</w:t>
      </w:r>
    </w:p>
    <w:p w:rsidR="00106FAA" w:rsidRDefault="00821609" w:rsidP="00821609">
      <w:pPr>
        <w:tabs>
          <w:tab w:val="left" w:pos="5529"/>
        </w:tabs>
        <w:ind w:firstLine="454"/>
      </w:pPr>
      <w:r>
        <w:t>1500</w:t>
      </w:r>
      <w:r w:rsidR="00106FAA">
        <w:t xml:space="preserve"> </w:t>
      </w:r>
      <w:r>
        <w:t>с</w:t>
      </w:r>
      <w:r w:rsidR="00106FAA">
        <w:t xml:space="preserve"> </w:t>
      </w:r>
      <w:r>
        <w:t>чем-то</w:t>
      </w:r>
      <w:r w:rsidR="00106FAA">
        <w:t xml:space="preserve"> </w:t>
      </w:r>
      <w:r>
        <w:t>–</w:t>
      </w:r>
      <w:r w:rsidR="00106FAA">
        <w:t xml:space="preserve"> </w:t>
      </w:r>
      <w:r>
        <w:t>Человек,</w:t>
      </w:r>
      <w:r w:rsidR="00106FAA">
        <w:t xml:space="preserve"> </w:t>
      </w:r>
      <w:r>
        <w:t>потом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вами…,</w:t>
      </w:r>
      <w:r w:rsidR="00106FAA">
        <w:t xml:space="preserve"> </w:t>
      </w:r>
      <w:r>
        <w:t>а</w:t>
      </w:r>
      <w:r w:rsidR="00106FAA">
        <w:t xml:space="preserve"> </w:t>
      </w:r>
      <w:r>
        <w:t>Посвящённый</w:t>
      </w:r>
      <w:r w:rsidR="00106FAA">
        <w:t xml:space="preserve"> </w:t>
      </w:r>
      <w:r w:rsidR="00303968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был</w:t>
      </w:r>
      <w:r w:rsidR="00106FAA">
        <w:t xml:space="preserve"> </w:t>
      </w:r>
      <w:r>
        <w:t>эталонн</w:t>
      </w:r>
      <w:r w:rsidR="00303968">
        <w:t>ые</w:t>
      </w:r>
      <w:r w:rsidR="00106FAA">
        <w:t xml:space="preserve"> </w:t>
      </w:r>
      <w:r>
        <w:t>Част</w:t>
      </w:r>
      <w:r w:rsidR="00303968">
        <w:t>и</w:t>
      </w:r>
      <w:r w:rsidR="00106FAA">
        <w:t xml:space="preserve"> </w:t>
      </w:r>
      <w:r>
        <w:t>при</w:t>
      </w:r>
      <w:r w:rsidR="00106FAA">
        <w:t xml:space="preserve"> </w:t>
      </w:r>
      <w:r>
        <w:t>этом.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выходим</w:t>
      </w:r>
      <w:r w:rsidR="00106FAA">
        <w:t xml:space="preserve"> </w:t>
      </w:r>
      <w:r>
        <w:t>на</w:t>
      </w:r>
      <w:r w:rsidR="00106FAA">
        <w:t xml:space="preserve"> </w:t>
      </w:r>
      <w:r>
        <w:t>Владыку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или</w:t>
      </w:r>
      <w:r w:rsidR="00106FAA">
        <w:t xml:space="preserve"> </w:t>
      </w:r>
      <w:r>
        <w:t>эталонные</w:t>
      </w:r>
      <w:r w:rsidR="00106FAA">
        <w:t xml:space="preserve"> </w:t>
      </w:r>
      <w:r>
        <w:t>Части?</w:t>
      </w:r>
      <w:r w:rsidR="00106FAA">
        <w:t xml:space="preserve"> </w:t>
      </w:r>
      <w:r>
        <w:t>А?</w:t>
      </w:r>
    </w:p>
    <w:p w:rsidR="00821609" w:rsidRPr="004A589D" w:rsidRDefault="00821609" w:rsidP="00821609">
      <w:pPr>
        <w:tabs>
          <w:tab w:val="left" w:pos="5529"/>
        </w:tabs>
        <w:ind w:firstLine="454"/>
        <w:rPr>
          <w:i/>
        </w:rPr>
      </w:pPr>
      <w:r w:rsidRPr="004A589D">
        <w:rPr>
          <w:i/>
        </w:rPr>
        <w:t>Из</w:t>
      </w:r>
      <w:r w:rsidR="00106FAA">
        <w:rPr>
          <w:i/>
        </w:rPr>
        <w:t xml:space="preserve"> </w:t>
      </w:r>
      <w:r w:rsidRPr="004A589D">
        <w:rPr>
          <w:i/>
        </w:rPr>
        <w:t>зала:</w:t>
      </w:r>
      <w:r w:rsidR="00106FAA">
        <w:rPr>
          <w:i/>
        </w:rPr>
        <w:t xml:space="preserve"> </w:t>
      </w:r>
      <w:r w:rsidRPr="004A589D"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Э</w:t>
      </w:r>
      <w:r w:rsidRPr="004A589D">
        <w:rPr>
          <w:i/>
        </w:rPr>
        <w:t>талонные</w:t>
      </w:r>
      <w:r w:rsidR="00303968">
        <w:rPr>
          <w:i/>
        </w:rPr>
        <w:t>.</w:t>
      </w:r>
    </w:p>
    <w:p w:rsidR="00821609" w:rsidRDefault="00821609" w:rsidP="00821609">
      <w:pPr>
        <w:tabs>
          <w:tab w:val="left" w:pos="5529"/>
        </w:tabs>
        <w:ind w:firstLine="454"/>
      </w:pPr>
      <w:r>
        <w:t>А</w:t>
      </w:r>
      <w:r w:rsidR="00106FAA">
        <w:t xml:space="preserve"> </w:t>
      </w:r>
      <w:r>
        <w:t>мы</w:t>
      </w:r>
      <w:r w:rsidR="00106FAA">
        <w:t xml:space="preserve"> </w:t>
      </w:r>
      <w:r>
        <w:t>в</w:t>
      </w:r>
      <w:r w:rsidR="00106FAA">
        <w:t xml:space="preserve"> </w:t>
      </w:r>
      <w:r>
        <w:t>Москве</w:t>
      </w:r>
      <w:r w:rsidR="00106FAA">
        <w:t xml:space="preserve"> </w:t>
      </w:r>
      <w:r>
        <w:t>стяжали</w:t>
      </w:r>
      <w:r w:rsidR="00106FAA">
        <w:t xml:space="preserve"> </w:t>
      </w:r>
      <w:r>
        <w:t>эталонные</w:t>
      </w:r>
      <w:r w:rsidR="00106FAA">
        <w:t xml:space="preserve"> </w:t>
      </w:r>
      <w:r>
        <w:t>или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Части?</w:t>
      </w:r>
    </w:p>
    <w:p w:rsidR="00106FAA" w:rsidRDefault="00821609" w:rsidP="00821609">
      <w:pPr>
        <w:tabs>
          <w:tab w:val="left" w:pos="5529"/>
        </w:tabs>
        <w:ind w:firstLine="454"/>
      </w:pPr>
      <w:r w:rsidRPr="001F1FBC">
        <w:rPr>
          <w:i/>
        </w:rPr>
        <w:t>Из</w:t>
      </w:r>
      <w:r w:rsidR="00106FAA">
        <w:rPr>
          <w:i/>
        </w:rPr>
        <w:t xml:space="preserve"> </w:t>
      </w:r>
      <w:r w:rsidRPr="001F1FBC">
        <w:rPr>
          <w:i/>
        </w:rPr>
        <w:t>зала:</w:t>
      </w:r>
      <w:r w:rsidR="00106FAA">
        <w:rPr>
          <w:i/>
        </w:rPr>
        <w:t xml:space="preserve"> </w:t>
      </w:r>
      <w:r w:rsidRPr="001F1FBC">
        <w:rPr>
          <w:i/>
        </w:rPr>
        <w:t>–</w:t>
      </w:r>
      <w:r w:rsidR="00106FAA">
        <w:rPr>
          <w:i/>
        </w:rPr>
        <w:t xml:space="preserve"> </w:t>
      </w:r>
      <w:r w:rsidRPr="001F1FBC">
        <w:rPr>
          <w:i/>
        </w:rPr>
        <w:t>Дееспособные</w:t>
      </w:r>
      <w:r>
        <w:t>.</w:t>
      </w:r>
    </w:p>
    <w:p w:rsidR="00821609" w:rsidRDefault="00821609" w:rsidP="00821609">
      <w:pPr>
        <w:tabs>
          <w:tab w:val="left" w:pos="5529"/>
        </w:tabs>
        <w:ind w:firstLine="454"/>
      </w:pP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а</w:t>
      </w:r>
      <w:r w:rsidR="00106FAA">
        <w:t xml:space="preserve"> </w:t>
      </w:r>
      <w:r>
        <w:t>куда</w:t>
      </w:r>
      <w:r w:rsidR="00106FAA">
        <w:t xml:space="preserve"> </w:t>
      </w:r>
      <w:r>
        <w:t>нам</w:t>
      </w:r>
      <w:r w:rsidR="00106FAA">
        <w:t xml:space="preserve"> </w:t>
      </w:r>
      <w:r>
        <w:t>деть</w:t>
      </w:r>
      <w:r w:rsidR="00106FAA">
        <w:t xml:space="preserve"> </w:t>
      </w:r>
      <w:r>
        <w:t>«эталонные»?</w:t>
      </w:r>
      <w:r w:rsidR="00106FAA">
        <w:t xml:space="preserve"> </w:t>
      </w:r>
      <w:r>
        <w:t>Не</w:t>
      </w:r>
      <w:r w:rsidR="00303968">
        <w:t>-</w:t>
      </w:r>
      <w:r>
        <w:t>не</w:t>
      </w:r>
      <w:r w:rsidR="00303968">
        <w:t>-</w:t>
      </w:r>
      <w:r>
        <w:t>не</w:t>
      </w:r>
      <w:r w:rsidR="00303968"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просто</w:t>
      </w:r>
      <w:r w:rsidR="00106FAA">
        <w:t xml:space="preserve"> </w:t>
      </w:r>
      <w:r>
        <w:t>так</w:t>
      </w:r>
      <w:r w:rsidR="00106FAA">
        <w:t xml:space="preserve"> </w:t>
      </w:r>
      <w:r>
        <w:t>спрашиваю.</w:t>
      </w:r>
      <w:r w:rsidR="00106FAA">
        <w:t xml:space="preserve"> </w:t>
      </w:r>
      <w:r>
        <w:t>Я</w:t>
      </w:r>
      <w:r w:rsidR="00106FAA">
        <w:t xml:space="preserve"> </w:t>
      </w:r>
      <w:r>
        <w:t>ни</w:t>
      </w:r>
      <w:r w:rsidR="00106FAA">
        <w:t xml:space="preserve"> </w:t>
      </w:r>
      <w:r>
        <w:t>к</w:t>
      </w:r>
      <w:r w:rsidR="00106FAA">
        <w:t xml:space="preserve"> </w:t>
      </w:r>
      <w:r>
        <w:t>чему,</w:t>
      </w:r>
      <w:r w:rsidR="00106FAA">
        <w:t xml:space="preserve"> </w:t>
      </w:r>
      <w:r>
        <w:t>я</w:t>
      </w:r>
      <w:r w:rsidR="00106FAA">
        <w:t xml:space="preserve"> </w:t>
      </w:r>
      <w:r>
        <w:t>хочу,</w:t>
      </w:r>
      <w:r w:rsidR="00106FAA">
        <w:t xml:space="preserve"> </w:t>
      </w:r>
      <w:r>
        <w:t>чтобы</w:t>
      </w:r>
      <w:r w:rsidR="00106FAA">
        <w:t xml:space="preserve"> </w:t>
      </w:r>
      <w:r>
        <w:t>вы</w:t>
      </w:r>
      <w:r w:rsidR="00106FAA">
        <w:t xml:space="preserve"> </w:t>
      </w:r>
      <w:r>
        <w:t>соображали.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матрица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Управления,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ещё</w:t>
      </w:r>
      <w:r w:rsidR="00106FAA">
        <w:t xml:space="preserve"> </w:t>
      </w:r>
      <w:r>
        <w:t>сообразительность,</w:t>
      </w:r>
      <w:r w:rsidR="00106FAA">
        <w:t xml:space="preserve"> </w:t>
      </w:r>
      <w:r>
        <w:t>что,</w:t>
      </w:r>
      <w:r w:rsidR="00106FAA">
        <w:t xml:space="preserve"> </w:t>
      </w:r>
      <w:r>
        <w:t>куда</w:t>
      </w:r>
      <w:r w:rsidR="00106FAA">
        <w:t xml:space="preserve"> </w:t>
      </w:r>
      <w:r>
        <w:t>поставить</w:t>
      </w:r>
      <w:r w:rsidR="00106FAA">
        <w:t xml:space="preserve"> </w:t>
      </w:r>
      <w:r>
        <w:t>и</w:t>
      </w:r>
      <w:r w:rsidR="00106FAA">
        <w:t xml:space="preserve"> </w:t>
      </w:r>
      <w:r>
        <w:t>деть.</w:t>
      </w:r>
      <w:r w:rsidR="00106FAA">
        <w:t xml:space="preserve"> </w:t>
      </w:r>
      <w:r>
        <w:t>Я</w:t>
      </w:r>
      <w:r w:rsidR="00106FAA">
        <w:t xml:space="preserve"> </w:t>
      </w:r>
      <w:r>
        <w:t>сейчас</w:t>
      </w:r>
      <w:r w:rsidR="00106FAA">
        <w:t xml:space="preserve"> </w:t>
      </w:r>
      <w:r>
        <w:t>вас</w:t>
      </w:r>
      <w:r w:rsidR="00106FAA">
        <w:t xml:space="preserve"> </w:t>
      </w:r>
      <w:r>
        <w:t>чуть-чуть</w:t>
      </w:r>
      <w:r w:rsidR="00106FAA">
        <w:t xml:space="preserve"> </w:t>
      </w:r>
      <w:r>
        <w:t>пинаю</w:t>
      </w:r>
      <w:r w:rsidR="00106FAA">
        <w:t xml:space="preserve"> </w:t>
      </w:r>
      <w:r>
        <w:t>не</w:t>
      </w:r>
      <w:r w:rsidR="00106FAA">
        <w:t xml:space="preserve"> </w:t>
      </w:r>
      <w:r>
        <w:t>для</w:t>
      </w:r>
      <w:r w:rsidR="00106FAA">
        <w:t xml:space="preserve"> </w:t>
      </w:r>
      <w:r>
        <w:t>того,</w:t>
      </w:r>
      <w:r w:rsidR="00106FAA">
        <w:t xml:space="preserve"> </w:t>
      </w:r>
      <w:r>
        <w:t>чтобы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поиграться,</w:t>
      </w:r>
      <w:r w:rsidR="00106FAA">
        <w:t xml:space="preserve"> </w:t>
      </w:r>
      <w:r>
        <w:t>а</w:t>
      </w:r>
      <w:r w:rsidR="00106FAA">
        <w:t xml:space="preserve"> </w:t>
      </w:r>
      <w:r>
        <w:t>чтобы</w:t>
      </w:r>
      <w:r w:rsidR="00106FAA">
        <w:t xml:space="preserve"> </w:t>
      </w:r>
      <w:r>
        <w:t>ваша</w:t>
      </w:r>
      <w:r w:rsidR="00106FAA">
        <w:t xml:space="preserve"> </w:t>
      </w:r>
      <w:r>
        <w:t>матрица</w:t>
      </w:r>
      <w:r w:rsidR="00106FAA">
        <w:t xml:space="preserve"> </w:t>
      </w:r>
      <w:r>
        <w:t>включилась,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с</w:t>
      </w:r>
      <w:r w:rsidR="00106FAA">
        <w:t xml:space="preserve"> </w:t>
      </w:r>
      <w:r>
        <w:t>неё</w:t>
      </w:r>
      <w:r w:rsidR="00106FAA">
        <w:t xml:space="preserve"> </w:t>
      </w:r>
      <w:r>
        <w:t>что-то</w:t>
      </w:r>
      <w:r w:rsidR="00106FAA">
        <w:t xml:space="preserve"> </w:t>
      </w:r>
      <w:r>
        <w:t>скачали</w:t>
      </w:r>
      <w:r w:rsidR="00106FAA">
        <w:t xml:space="preserve"> </w:t>
      </w:r>
      <w:r>
        <w:t>себе</w:t>
      </w:r>
      <w:r w:rsidR="00106FAA">
        <w:t xml:space="preserve"> </w:t>
      </w:r>
      <w:r>
        <w:t>в</w:t>
      </w:r>
      <w:r w:rsidR="00106FAA">
        <w:t xml:space="preserve"> </w:t>
      </w:r>
      <w:r>
        <w:t>мозги.</w:t>
      </w:r>
    </w:p>
    <w:p w:rsidR="00821609" w:rsidRDefault="00821609" w:rsidP="00821609">
      <w:pPr>
        <w:tabs>
          <w:tab w:val="left" w:pos="5529"/>
        </w:tabs>
        <w:ind w:firstLine="454"/>
        <w:rPr>
          <w:i/>
        </w:rPr>
      </w:pPr>
      <w:r w:rsidRPr="001F1FBC">
        <w:rPr>
          <w:i/>
        </w:rPr>
        <w:t>Из</w:t>
      </w:r>
      <w:r w:rsidR="00106FAA">
        <w:rPr>
          <w:i/>
        </w:rPr>
        <w:t xml:space="preserve"> </w:t>
      </w:r>
      <w:r w:rsidRPr="001F1FBC">
        <w:rPr>
          <w:i/>
        </w:rPr>
        <w:t>зала:</w:t>
      </w:r>
      <w:r w:rsidR="00106FAA">
        <w:rPr>
          <w:i/>
        </w:rPr>
        <w:t xml:space="preserve"> </w:t>
      </w:r>
      <w:r w:rsidRPr="001F1FBC"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Если</w:t>
      </w:r>
      <w:r w:rsidR="00106FAA">
        <w:rPr>
          <w:i/>
        </w:rPr>
        <w:t xml:space="preserve"> </w:t>
      </w:r>
      <w:r>
        <w:rPr>
          <w:i/>
        </w:rPr>
        <w:t>Вышестоящие</w:t>
      </w:r>
      <w:r w:rsidR="00106FAA">
        <w:rPr>
          <w:i/>
        </w:rPr>
        <w:t xml:space="preserve"> </w:t>
      </w:r>
      <w:r w:rsidRPr="001F1FBC">
        <w:rPr>
          <w:i/>
        </w:rPr>
        <w:t>дееспособны</w:t>
      </w:r>
      <w:r w:rsidR="00303968">
        <w:rPr>
          <w:i/>
        </w:rPr>
        <w:t>е</w:t>
      </w:r>
      <w:r w:rsidRPr="001F1FBC">
        <w:rPr>
          <w:i/>
        </w:rPr>
        <w:t>,</w:t>
      </w:r>
      <w:r w:rsidR="00106FAA">
        <w:rPr>
          <w:i/>
        </w:rPr>
        <w:t xml:space="preserve"> </w:t>
      </w:r>
      <w:r w:rsidRPr="001F1FBC">
        <w:rPr>
          <w:i/>
        </w:rPr>
        <w:t>то</w:t>
      </w:r>
      <w:r w:rsidR="00106FAA">
        <w:rPr>
          <w:i/>
        </w:rPr>
        <w:t xml:space="preserve"> </w:t>
      </w:r>
      <w:r w:rsidRPr="001F1FBC">
        <w:rPr>
          <w:i/>
        </w:rPr>
        <w:t>значит</w:t>
      </w:r>
      <w:r w:rsidR="00106FAA">
        <w:rPr>
          <w:i/>
        </w:rPr>
        <w:t xml:space="preserve"> </w:t>
      </w:r>
      <w:r w:rsidRPr="001F1FBC">
        <w:rPr>
          <w:i/>
        </w:rPr>
        <w:t>внизу</w:t>
      </w:r>
      <w:r w:rsidR="00106FAA">
        <w:rPr>
          <w:i/>
        </w:rPr>
        <w:t xml:space="preserve"> </w:t>
      </w:r>
      <w:r w:rsidRPr="001F1FBC">
        <w:rPr>
          <w:i/>
        </w:rPr>
        <w:t>должны</w:t>
      </w:r>
      <w:r w:rsidR="00106FAA">
        <w:rPr>
          <w:i/>
        </w:rPr>
        <w:t xml:space="preserve"> </w:t>
      </w:r>
      <w:r w:rsidRPr="001F1FBC">
        <w:rPr>
          <w:i/>
        </w:rPr>
        <w:t>быть</w:t>
      </w:r>
      <w:r w:rsidR="00106FAA">
        <w:rPr>
          <w:i/>
        </w:rPr>
        <w:t xml:space="preserve"> </w:t>
      </w:r>
      <w:r w:rsidRPr="001F1FBC">
        <w:rPr>
          <w:i/>
        </w:rPr>
        <w:t>эталонные.</w:t>
      </w:r>
    </w:p>
    <w:p w:rsidR="00106FAA" w:rsidRDefault="00821609" w:rsidP="00821609">
      <w:pPr>
        <w:tabs>
          <w:tab w:val="left" w:pos="5529"/>
        </w:tabs>
        <w:ind w:firstLine="454"/>
      </w:pPr>
      <w:r>
        <w:t>Но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всегда</w:t>
      </w:r>
      <w:r w:rsidR="00106FAA">
        <w:t xml:space="preserve"> </w:t>
      </w:r>
      <w:r>
        <w:t>было</w:t>
      </w:r>
      <w:r w:rsidR="00106FAA">
        <w:t xml:space="preserve"> </w:t>
      </w:r>
      <w:r>
        <w:t>наоборот,</w:t>
      </w:r>
      <w:r w:rsidR="00106FAA">
        <w:t xml:space="preserve"> </w:t>
      </w:r>
      <w:r>
        <w:t>если</w:t>
      </w:r>
      <w:r w:rsidR="00106FAA">
        <w:t xml:space="preserve"> </w:t>
      </w:r>
      <w:r>
        <w:t>эталонные</w:t>
      </w:r>
      <w:r w:rsidR="00106FAA">
        <w:t xml:space="preserve"> </w:t>
      </w:r>
      <w:r>
        <w:t>ниже</w:t>
      </w:r>
      <w:r w:rsidR="00106FAA">
        <w:t xml:space="preserve"> </w:t>
      </w:r>
      <w:r>
        <w:t>дееспособных,</w:t>
      </w:r>
      <w:r w:rsidR="00106FAA">
        <w:t xml:space="preserve"> </w:t>
      </w:r>
      <w:r>
        <w:t>то</w:t>
      </w:r>
      <w:r w:rsidR="00106FAA">
        <w:t xml:space="preserve"> </w:t>
      </w:r>
      <w:r>
        <w:t>ты</w:t>
      </w:r>
      <w:r w:rsidR="00106FAA">
        <w:t xml:space="preserve"> </w:t>
      </w:r>
      <w:r>
        <w:t>дееспособишь</w:t>
      </w:r>
      <w:r w:rsidR="00106FAA">
        <w:t xml:space="preserve"> </w:t>
      </w:r>
      <w:r>
        <w:t>так</w:t>
      </w:r>
      <w:r w:rsidR="00303968">
        <w:t>!</w:t>
      </w:r>
      <w:r w:rsidR="00106FAA">
        <w:t xml:space="preserve"> </w:t>
      </w:r>
      <w:r w:rsidR="00303968">
        <w:t>Ч</w:t>
      </w:r>
      <w:r>
        <w:t>то</w:t>
      </w:r>
      <w:r w:rsidR="00106FAA">
        <w:t xml:space="preserve"> </w:t>
      </w:r>
      <w:r>
        <w:t>потом</w:t>
      </w:r>
      <w:r w:rsidR="00106FAA">
        <w:t xml:space="preserve"> </w:t>
      </w:r>
      <w:r>
        <w:t>никто</w:t>
      </w:r>
      <w:r w:rsidR="00106FAA">
        <w:t xml:space="preserve"> </w:t>
      </w:r>
      <w:r>
        <w:t>тебя</w:t>
      </w:r>
      <w:r w:rsidR="00106FAA">
        <w:t xml:space="preserve"> </w:t>
      </w:r>
      <w:r>
        <w:t>не</w:t>
      </w:r>
      <w:r w:rsidR="00106FAA">
        <w:t xml:space="preserve"> </w:t>
      </w:r>
      <w:r>
        <w:t>остановит</w:t>
      </w:r>
      <w:r w:rsidR="00106FAA">
        <w:t xml:space="preserve"> </w:t>
      </w:r>
      <w:r>
        <w:t>без</w:t>
      </w:r>
      <w:r w:rsidR="00106FAA">
        <w:t xml:space="preserve"> </w:t>
      </w:r>
      <w:r>
        <w:t>эталона.</w:t>
      </w:r>
      <w:r w:rsidR="00106FAA">
        <w:t xml:space="preserve"> </w:t>
      </w:r>
      <w:r>
        <w:t>Понимаешь,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уже</w:t>
      </w:r>
      <w:r w:rsidR="00106FAA">
        <w:t xml:space="preserve"> </w:t>
      </w:r>
      <w:r>
        <w:t>был</w:t>
      </w:r>
      <w:r w:rsidR="00106FAA">
        <w:t xml:space="preserve"> </w:t>
      </w:r>
      <w:r>
        <w:t>вариант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без</w:t>
      </w:r>
      <w:r w:rsidR="00106FAA">
        <w:t xml:space="preserve"> </w:t>
      </w:r>
      <w:r>
        <w:t>эталонов,</w:t>
      </w:r>
      <w:r w:rsidR="00106FAA">
        <w:t xml:space="preserve"> </w:t>
      </w:r>
      <w:r>
        <w:t>и</w:t>
      </w:r>
      <w:r w:rsidR="00106FAA">
        <w:t xml:space="preserve"> </w:t>
      </w:r>
      <w:r>
        <w:t>только</w:t>
      </w:r>
      <w:r w:rsidR="00106FAA">
        <w:t xml:space="preserve"> </w:t>
      </w:r>
      <w:r>
        <w:t>хвосты</w:t>
      </w:r>
      <w:r w:rsidR="00106FAA">
        <w:t xml:space="preserve"> </w:t>
      </w:r>
      <w:r>
        <w:t>и</w:t>
      </w:r>
      <w:r w:rsidR="00106FAA">
        <w:t xml:space="preserve"> </w:t>
      </w:r>
      <w:r>
        <w:t>мохнатость</w:t>
      </w:r>
      <w:r w:rsidR="00106FAA">
        <w:t xml:space="preserve"> </w:t>
      </w:r>
      <w:r>
        <w:t>повысилась,</w:t>
      </w:r>
      <w:r w:rsidR="00106FAA">
        <w:t xml:space="preserve"> </w:t>
      </w:r>
      <w:r>
        <w:t>да?</w:t>
      </w:r>
      <w:r w:rsidR="00106FAA">
        <w:t xml:space="preserve"> </w:t>
      </w:r>
      <w:r>
        <w:t>Как</w:t>
      </w:r>
      <w:r w:rsidR="00106FAA">
        <w:t xml:space="preserve"> </w:t>
      </w:r>
      <w:r>
        <w:t>типа</w:t>
      </w:r>
      <w:r w:rsidR="00106FAA">
        <w:t xml:space="preserve"> </w:t>
      </w:r>
      <w:r>
        <w:t>шерстистость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повышается.</w:t>
      </w:r>
    </w:p>
    <w:p w:rsidR="00821609" w:rsidRDefault="00821609" w:rsidP="00821609">
      <w:pPr>
        <w:tabs>
          <w:tab w:val="left" w:pos="5529"/>
        </w:tabs>
        <w:ind w:firstLine="454"/>
        <w:rPr>
          <w:i/>
        </w:rPr>
      </w:pPr>
      <w:r w:rsidRPr="001F1FBC">
        <w:rPr>
          <w:i/>
        </w:rPr>
        <w:t>Из</w:t>
      </w:r>
      <w:r w:rsidR="00106FAA">
        <w:rPr>
          <w:i/>
        </w:rPr>
        <w:t xml:space="preserve"> </w:t>
      </w:r>
      <w:r w:rsidRPr="001F1FBC">
        <w:rPr>
          <w:i/>
        </w:rPr>
        <w:t>зала:</w:t>
      </w:r>
      <w:r w:rsidR="00106FAA">
        <w:rPr>
          <w:i/>
        </w:rPr>
        <w:t xml:space="preserve"> </w:t>
      </w:r>
      <w:r w:rsidRPr="001F1FBC">
        <w:rPr>
          <w:i/>
        </w:rPr>
        <w:t>–</w:t>
      </w:r>
      <w:r w:rsidR="00106FAA">
        <w:rPr>
          <w:i/>
        </w:rPr>
        <w:t xml:space="preserve"> </w:t>
      </w:r>
      <w:r w:rsidRPr="001F1FBC">
        <w:rPr>
          <w:i/>
        </w:rPr>
        <w:t>Эталонные</w:t>
      </w:r>
      <w:r>
        <w:rPr>
          <w:i/>
        </w:rPr>
        <w:t>-</w:t>
      </w:r>
      <w:r w:rsidRPr="001F1FBC">
        <w:rPr>
          <w:i/>
        </w:rPr>
        <w:t>то</w:t>
      </w:r>
      <w:r w:rsidR="00106FAA">
        <w:rPr>
          <w:i/>
        </w:rPr>
        <w:t xml:space="preserve"> </w:t>
      </w:r>
      <w:r w:rsidRPr="001F1FBC">
        <w:rPr>
          <w:i/>
        </w:rPr>
        <w:t>мы</w:t>
      </w:r>
      <w:r w:rsidR="00106FAA">
        <w:rPr>
          <w:i/>
        </w:rPr>
        <w:t xml:space="preserve"> </w:t>
      </w:r>
      <w:r w:rsidRPr="001F1FBC">
        <w:rPr>
          <w:i/>
        </w:rPr>
        <w:t>стяжаем</w:t>
      </w:r>
      <w:r w:rsidR="00106FAA">
        <w:rPr>
          <w:i/>
        </w:rPr>
        <w:t xml:space="preserve"> </w:t>
      </w:r>
      <w:r w:rsidRPr="001F1FBC">
        <w:rPr>
          <w:i/>
        </w:rPr>
        <w:t>у</w:t>
      </w:r>
      <w:r w:rsidR="00106FAA">
        <w:rPr>
          <w:i/>
        </w:rPr>
        <w:t xml:space="preserve"> </w:t>
      </w:r>
      <w:r w:rsidRPr="001F1FBC">
        <w:rPr>
          <w:i/>
        </w:rPr>
        <w:t>Отца</w:t>
      </w:r>
      <w:r>
        <w:rPr>
          <w:i/>
        </w:rPr>
        <w:t>,</w:t>
      </w:r>
      <w:r w:rsidR="00106FAA">
        <w:rPr>
          <w:i/>
        </w:rPr>
        <w:t xml:space="preserve"> </w:t>
      </w:r>
      <w:r>
        <w:rPr>
          <w:i/>
        </w:rPr>
        <w:t>мы</w:t>
      </w:r>
      <w:r w:rsidR="00106FAA">
        <w:rPr>
          <w:i/>
        </w:rPr>
        <w:t xml:space="preserve"> </w:t>
      </w:r>
      <w:r>
        <w:rPr>
          <w:i/>
        </w:rPr>
        <w:t>не</w:t>
      </w:r>
      <w:r w:rsidR="00106FAA">
        <w:rPr>
          <w:i/>
        </w:rPr>
        <w:t xml:space="preserve"> </w:t>
      </w:r>
      <w:r>
        <w:rPr>
          <w:i/>
        </w:rPr>
        <w:t>сами</w:t>
      </w:r>
      <w:r w:rsidR="00106FAA">
        <w:rPr>
          <w:i/>
        </w:rPr>
        <w:t xml:space="preserve"> </w:t>
      </w:r>
      <w:r>
        <w:rPr>
          <w:i/>
        </w:rPr>
        <w:t>их</w:t>
      </w:r>
      <w:r w:rsidR="00106FAA">
        <w:rPr>
          <w:i/>
        </w:rPr>
        <w:t xml:space="preserve"> </w:t>
      </w:r>
      <w:r>
        <w:rPr>
          <w:i/>
        </w:rPr>
        <w:t>делаем</w:t>
      </w:r>
      <w:r w:rsidRPr="001F1FBC">
        <w:rPr>
          <w:i/>
        </w:rPr>
        <w:t>?</w:t>
      </w:r>
    </w:p>
    <w:p w:rsidR="00C471F8" w:rsidRDefault="00821609" w:rsidP="00821609">
      <w:pPr>
        <w:tabs>
          <w:tab w:val="left" w:pos="5529"/>
        </w:tabs>
        <w:ind w:firstLine="454"/>
      </w:pPr>
      <w:r>
        <w:t>А</w:t>
      </w:r>
      <w:r w:rsidR="00106FAA">
        <w:t xml:space="preserve"> </w:t>
      </w:r>
      <w:r>
        <w:t>дееспособность</w:t>
      </w:r>
      <w:r w:rsidR="00106FAA">
        <w:t xml:space="preserve"> </w:t>
      </w:r>
      <w:r>
        <w:t>мы</w:t>
      </w:r>
      <w:r w:rsidR="00106FAA">
        <w:t xml:space="preserve"> </w:t>
      </w:r>
      <w:r>
        <w:t>стяжаем</w:t>
      </w:r>
      <w:r w:rsidR="00106FAA">
        <w:t xml:space="preserve"> </w:t>
      </w:r>
      <w:r>
        <w:t>у</w:t>
      </w:r>
      <w:r w:rsidR="00106FAA">
        <w:t xml:space="preserve"> </w:t>
      </w:r>
      <w:r>
        <w:t>кого?</w:t>
      </w:r>
      <w:r w:rsidR="00106FAA">
        <w:t xml:space="preserve"> </w:t>
      </w:r>
      <w:r>
        <w:t>У</w:t>
      </w:r>
      <w:r w:rsidR="00106FAA">
        <w:t xml:space="preserve"> </w:t>
      </w:r>
      <w:r>
        <w:t>Матери,</w:t>
      </w:r>
      <w:r w:rsidR="00106FAA">
        <w:t xml:space="preserve"> </w:t>
      </w:r>
      <w:r>
        <w:t>да?</w:t>
      </w:r>
      <w:r w:rsidR="00106FAA">
        <w:t xml:space="preserve"> </w:t>
      </w:r>
      <w:r>
        <w:t>Ага!</w:t>
      </w:r>
      <w:r w:rsidR="00106FAA">
        <w:t xml:space="preserve"> </w:t>
      </w:r>
      <w:r>
        <w:t>Гениально!</w:t>
      </w:r>
      <w:r w:rsidR="00106FAA">
        <w:t xml:space="preserve"> </w:t>
      </w:r>
      <w:r>
        <w:t>Просто</w:t>
      </w:r>
      <w:r w:rsidR="00106FAA">
        <w:t xml:space="preserve"> </w:t>
      </w:r>
      <w:r>
        <w:t>гениально.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то</w:t>
      </w:r>
      <w:r w:rsidR="00106FAA">
        <w:t xml:space="preserve"> </w:t>
      </w:r>
      <w:r>
        <w:t>и</w:t>
      </w:r>
      <w:r w:rsidR="00106FAA">
        <w:t xml:space="preserve"> </w:t>
      </w:r>
      <w:r>
        <w:t>другое</w:t>
      </w:r>
      <w:r w:rsidR="00106FAA">
        <w:t xml:space="preserve"> </w:t>
      </w:r>
      <w:r>
        <w:t>мы</w:t>
      </w:r>
      <w:r w:rsidR="00106FAA">
        <w:t xml:space="preserve"> </w:t>
      </w:r>
      <w:r>
        <w:t>стяжаем</w:t>
      </w:r>
      <w:r w:rsidR="00106FAA">
        <w:t xml:space="preserve"> </w:t>
      </w:r>
      <w:r>
        <w:t>у</w:t>
      </w:r>
      <w:r w:rsidR="00106FAA">
        <w:t xml:space="preserve"> </w:t>
      </w:r>
      <w:r>
        <w:t>Отца.</w:t>
      </w:r>
      <w:r w:rsidR="00106FAA">
        <w:t xml:space="preserve"> </w:t>
      </w:r>
      <w:r>
        <w:t>Мы</w:t>
      </w:r>
      <w:r w:rsidR="00106FAA">
        <w:t xml:space="preserve"> </w:t>
      </w:r>
      <w:r>
        <w:t>в</w:t>
      </w:r>
      <w:r w:rsidR="00106FAA">
        <w:t xml:space="preserve"> </w:t>
      </w:r>
      <w:r>
        <w:t>Москве</w:t>
      </w:r>
      <w:r w:rsidR="00106FAA">
        <w:t xml:space="preserve"> </w:t>
      </w:r>
      <w:r>
        <w:t>не</w:t>
      </w:r>
      <w:r w:rsidR="00106FAA">
        <w:t xml:space="preserve"> </w:t>
      </w:r>
      <w:r>
        <w:t>стяжали</w:t>
      </w:r>
      <w:r w:rsidR="00106FAA">
        <w:t xml:space="preserve"> </w:t>
      </w:r>
      <w:r>
        <w:t>эталонные</w:t>
      </w:r>
      <w:r w:rsidR="00106FAA">
        <w:t xml:space="preserve"> </w:t>
      </w:r>
      <w:r>
        <w:t>на</w:t>
      </w:r>
      <w:r w:rsidR="00106FAA">
        <w:t xml:space="preserve"> </w:t>
      </w:r>
      <w:r>
        <w:t>самом</w:t>
      </w:r>
      <w:r w:rsidR="00106FAA">
        <w:t xml:space="preserve"> </w:t>
      </w:r>
      <w:r>
        <w:t>деле.</w:t>
      </w:r>
      <w:r w:rsidR="00106FAA">
        <w:t xml:space="preserve"> </w:t>
      </w:r>
      <w:r>
        <w:t>Мы</w:t>
      </w:r>
      <w:r w:rsidR="00106FAA">
        <w:t xml:space="preserve"> </w:t>
      </w:r>
      <w:r>
        <w:t>там</w:t>
      </w:r>
      <w:r w:rsidR="00106FAA">
        <w:t xml:space="preserve"> </w:t>
      </w:r>
      <w:r>
        <w:t>стяжали</w:t>
      </w:r>
      <w:r w:rsidR="00106FAA">
        <w:t xml:space="preserve"> </w:t>
      </w:r>
      <w:r>
        <w:t>только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</w:t>
      </w:r>
      <w:r w:rsidR="00C471F8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до</w:t>
      </w:r>
      <w:r w:rsidR="00106FAA">
        <w:t xml:space="preserve"> </w:t>
      </w:r>
      <w:r>
        <w:t>сих</w:t>
      </w:r>
      <w:r w:rsidR="00106FAA">
        <w:t xml:space="preserve"> </w:t>
      </w:r>
      <w:r>
        <w:t>пор</w:t>
      </w:r>
      <w:r w:rsidR="00106FAA">
        <w:t xml:space="preserve"> </w:t>
      </w:r>
      <w:r>
        <w:t>ими,</w:t>
      </w:r>
      <w:r w:rsidR="00106FAA">
        <w:t xml:space="preserve"> </w:t>
      </w:r>
      <w:r>
        <w:t>мягко</w:t>
      </w:r>
      <w:r w:rsidR="00106FAA">
        <w:t xml:space="preserve"> </w:t>
      </w:r>
      <w:r>
        <w:t>говоря,</w:t>
      </w:r>
      <w:r w:rsidR="00106FAA">
        <w:t xml:space="preserve"> </w:t>
      </w:r>
      <w:r>
        <w:t>зажигаем</w:t>
      </w:r>
      <w:r w:rsidR="00106FAA">
        <w:t xml:space="preserve"> </w:t>
      </w:r>
      <w:r>
        <w:t>и</w:t>
      </w:r>
      <w:r w:rsidR="00106FAA">
        <w:t xml:space="preserve"> </w:t>
      </w:r>
      <w:r>
        <w:t>устаиваемся.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и</w:t>
      </w:r>
      <w:r w:rsidR="00106FAA">
        <w:t xml:space="preserve"> </w:t>
      </w:r>
      <w:r>
        <w:t>ваша</w:t>
      </w:r>
      <w:r w:rsidR="00106FAA">
        <w:t xml:space="preserve"> </w:t>
      </w:r>
      <w:r>
        <w:t>форма,</w:t>
      </w:r>
      <w:r w:rsidR="00106FAA">
        <w:t xml:space="preserve"> </w:t>
      </w:r>
      <w:r>
        <w:t>когда</w:t>
      </w:r>
      <w:r w:rsidR="00106FAA">
        <w:t xml:space="preserve"> </w:t>
      </w:r>
      <w:r>
        <w:t>форму</w:t>
      </w:r>
      <w:r w:rsidR="00106FAA">
        <w:t xml:space="preserve"> </w:t>
      </w:r>
      <w:r>
        <w:t>Владыки</w:t>
      </w:r>
      <w:r w:rsidR="00106FAA">
        <w:t xml:space="preserve"> </w:t>
      </w:r>
      <w:r>
        <w:t>мы</w:t>
      </w:r>
      <w:r w:rsidR="00106FAA">
        <w:t xml:space="preserve"> </w:t>
      </w:r>
      <w:r>
        <w:t>надели,</w:t>
      </w:r>
      <w:r w:rsidR="00106FAA">
        <w:t xml:space="preserve"> </w:t>
      </w:r>
      <w:r>
        <w:t>я,</w:t>
      </w:r>
      <w:r w:rsidR="00106FAA">
        <w:t xml:space="preserve"> </w:t>
      </w:r>
      <w:r>
        <w:t>поэтому</w:t>
      </w:r>
      <w:r w:rsidR="00106FAA">
        <w:t xml:space="preserve"> </w:t>
      </w:r>
      <w:r>
        <w:t>пошёл</w:t>
      </w:r>
      <w:r w:rsidR="00106FAA">
        <w:t xml:space="preserve"> </w:t>
      </w:r>
      <w:r>
        <w:t>к</w:t>
      </w:r>
      <w:r w:rsidR="00106FAA">
        <w:t xml:space="preserve"> </w:t>
      </w:r>
      <w:r>
        <w:t>Владыке</w:t>
      </w:r>
      <w:r w:rsidR="00106FAA">
        <w:t xml:space="preserve"> </w:t>
      </w:r>
      <w:r>
        <w:t>сейчас</w:t>
      </w:r>
      <w:r w:rsidR="00106FAA">
        <w:t xml:space="preserve"> </w:t>
      </w:r>
      <w:r>
        <w:t>на</w:t>
      </w:r>
      <w:r w:rsidR="00106FAA">
        <w:t xml:space="preserve"> </w:t>
      </w:r>
      <w:r>
        <w:t>перерывчике,</w:t>
      </w:r>
      <w:r w:rsidR="00106FAA">
        <w:t xml:space="preserve"> </w:t>
      </w:r>
      <w:r>
        <w:t>он</w:t>
      </w:r>
      <w:r w:rsidR="00106FAA">
        <w:t xml:space="preserve"> </w:t>
      </w:r>
      <w:r>
        <w:t>сказал:</w:t>
      </w:r>
      <w:r w:rsidR="00106FAA">
        <w:t xml:space="preserve"> </w:t>
      </w:r>
      <w:r w:rsidR="00C471F8" w:rsidRPr="00C471F8">
        <w:t>«Ч</w:t>
      </w:r>
      <w:r w:rsidRPr="00C471F8">
        <w:t>астей</w:t>
      </w:r>
      <w:r w:rsidR="00106FAA">
        <w:t xml:space="preserve"> </w:t>
      </w:r>
      <w:r w:rsidRPr="00C471F8">
        <w:t>дееспособных</w:t>
      </w:r>
      <w:r w:rsidR="00106FAA">
        <w:t xml:space="preserve"> </w:t>
      </w:r>
      <w:r w:rsidRPr="00E32F75">
        <w:rPr>
          <w:i/>
        </w:rPr>
        <w:t>не</w:t>
      </w:r>
      <w:r w:rsidR="00106FAA">
        <w:rPr>
          <w:i/>
        </w:rPr>
        <w:t xml:space="preserve"> </w:t>
      </w:r>
      <w:r w:rsidRPr="00E32F75">
        <w:rPr>
          <w:i/>
        </w:rPr>
        <w:t>хватат».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 w:rsidR="00C471F8">
        <w:t>последнее,</w:t>
      </w:r>
      <w:r w:rsidR="00106FAA">
        <w:t xml:space="preserve"> </w:t>
      </w:r>
      <w:r w:rsidR="00C471F8">
        <w:t>я</w:t>
      </w:r>
      <w:r w:rsidR="00106FAA">
        <w:t xml:space="preserve"> </w:t>
      </w:r>
      <w:r w:rsidR="00C471F8">
        <w:t>так</w:t>
      </w:r>
      <w:r w:rsidR="00106FAA">
        <w:t xml:space="preserve"> </w:t>
      </w:r>
      <w:r w:rsidR="00C471F8">
        <w:t>понимаю,</w:t>
      </w:r>
      <w:r w:rsidR="00106FAA">
        <w:t xml:space="preserve"> </w:t>
      </w:r>
      <w:r w:rsidR="00C471F8">
        <w:t>чуть</w:t>
      </w:r>
      <w:r w:rsidR="00106FAA">
        <w:t xml:space="preserve"> </w:t>
      </w:r>
      <w:r>
        <w:t>ли</w:t>
      </w:r>
      <w:r w:rsidR="00106FAA">
        <w:t xml:space="preserve"> </w:t>
      </w:r>
      <w:r>
        <w:t>не</w:t>
      </w:r>
      <w:r w:rsidR="00106FAA">
        <w:t xml:space="preserve"> </w:t>
      </w:r>
      <w:r>
        <w:t>Посвящённы</w:t>
      </w:r>
      <w:r w:rsidR="00C471F8">
        <w:t>й</w:t>
      </w:r>
      <w:r w:rsidR="00106FAA">
        <w:t xml:space="preserve"> </w:t>
      </w:r>
      <w:r>
        <w:t>последние</w:t>
      </w:r>
      <w:r w:rsidR="00106FAA">
        <w:t xml:space="preserve"> </w:t>
      </w:r>
      <w:r>
        <w:t>Части,</w:t>
      </w:r>
      <w:r w:rsidR="00106FAA">
        <w:t xml:space="preserve"> </w:t>
      </w:r>
      <w:r>
        <w:t>не</w:t>
      </w:r>
      <w:r w:rsidR="00106FAA">
        <w:t xml:space="preserve"> </w:t>
      </w:r>
      <w:r w:rsidRPr="00E32F75">
        <w:rPr>
          <w:i/>
        </w:rPr>
        <w:t>хватат</w:t>
      </w:r>
      <w:r w:rsidR="00106FAA">
        <w:t xml:space="preserve"> </w:t>
      </w:r>
      <w:r>
        <w:t>много.</w:t>
      </w:r>
      <w:r w:rsidR="00106FAA">
        <w:t xml:space="preserve"> </w:t>
      </w:r>
      <w:r>
        <w:t>Не</w:t>
      </w:r>
      <w:r w:rsidR="00106FAA">
        <w:t xml:space="preserve"> </w:t>
      </w:r>
      <w:r w:rsidRPr="00E32F75">
        <w:rPr>
          <w:i/>
        </w:rPr>
        <w:t>хватат</w:t>
      </w:r>
      <w:r w:rsidR="00106FAA">
        <w:t xml:space="preserve"> </w:t>
      </w:r>
      <w:r>
        <w:t>было</w:t>
      </w:r>
      <w:r w:rsidR="00106FAA">
        <w:t xml:space="preserve"> </w:t>
      </w:r>
      <w:r>
        <w:t>очень</w:t>
      </w:r>
      <w:r w:rsidR="00106FAA">
        <w:t xml:space="preserve"> </w:t>
      </w:r>
      <w:r>
        <w:t>много,</w:t>
      </w:r>
      <w:r w:rsidR="00106FAA">
        <w:t xml:space="preserve"> </w:t>
      </w:r>
      <w:r>
        <w:t>поэтому</w:t>
      </w:r>
      <w:r w:rsidR="00106FAA">
        <w:t xml:space="preserve"> </w:t>
      </w:r>
      <w:r>
        <w:t>форму</w:t>
      </w:r>
      <w:r w:rsidR="00106FAA">
        <w:t xml:space="preserve"> </w:t>
      </w:r>
      <w:r>
        <w:t>мы,</w:t>
      </w:r>
      <w:r w:rsidR="00106FAA">
        <w:t xml:space="preserve"> </w:t>
      </w:r>
      <w:r>
        <w:t>мягко</w:t>
      </w:r>
      <w:r w:rsidR="00106FAA">
        <w:t xml:space="preserve"> </w:t>
      </w:r>
      <w:r>
        <w:t>говоря,</w:t>
      </w:r>
      <w:r w:rsidR="00106FAA">
        <w:t xml:space="preserve"> </w:t>
      </w:r>
      <w:r>
        <w:t>не</w:t>
      </w:r>
      <w:r w:rsidR="00106FAA">
        <w:t xml:space="preserve"> </w:t>
      </w:r>
      <w:r>
        <w:t>особо</w:t>
      </w:r>
      <w:r w:rsidR="00106FAA">
        <w:t xml:space="preserve"> </w:t>
      </w:r>
      <w:r>
        <w:t>и</w:t>
      </w:r>
      <w:r w:rsidR="00106FAA">
        <w:t xml:space="preserve"> </w:t>
      </w:r>
      <w:r>
        <w:t>держим.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это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в</w:t>
      </w:r>
      <w:r w:rsidR="00106FAA">
        <w:t xml:space="preserve"> </w:t>
      </w:r>
      <w:r>
        <w:t>конце</w:t>
      </w:r>
      <w:r w:rsidR="00106FAA">
        <w:t xml:space="preserve"> </w:t>
      </w:r>
      <w:r>
        <w:t>сказал,</w:t>
      </w:r>
      <w:r w:rsidR="00106FAA">
        <w:t xml:space="preserve"> </w:t>
      </w:r>
      <w:r>
        <w:t>что</w:t>
      </w:r>
      <w:r w:rsidR="00106FAA">
        <w:t xml:space="preserve"> </w:t>
      </w:r>
      <w:r>
        <w:t>форму</w:t>
      </w:r>
      <w:r w:rsidR="00106FAA">
        <w:t xml:space="preserve"> </w:t>
      </w:r>
      <w:r>
        <w:t>не</w:t>
      </w:r>
      <w:r w:rsidR="00106FAA">
        <w:t xml:space="preserve"> </w:t>
      </w:r>
      <w:r>
        <w:t>держим,</w:t>
      </w:r>
      <w:r w:rsidR="00106FAA">
        <w:t xml:space="preserve"> </w:t>
      </w:r>
      <w:r>
        <w:t>в</w:t>
      </w:r>
      <w:r w:rsidR="00106FAA">
        <w:t xml:space="preserve"> </w:t>
      </w:r>
      <w:r>
        <w:t>общем-то,</w:t>
      </w:r>
      <w:r w:rsidR="00106FAA">
        <w:t xml:space="preserve"> </w:t>
      </w:r>
      <w:r>
        <w:t>не</w:t>
      </w:r>
      <w:r w:rsidR="00106FAA">
        <w:t xml:space="preserve"> </w:t>
      </w:r>
      <w:r>
        <w:t>хватает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Частей.</w:t>
      </w:r>
      <w:r w:rsidR="00106FAA">
        <w:t xml:space="preserve"> </w:t>
      </w:r>
      <w:r>
        <w:t>Поэтому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идём</w:t>
      </w:r>
      <w:r w:rsidR="00106FAA">
        <w:t xml:space="preserve"> </w:t>
      </w:r>
      <w:r>
        <w:t>стяжать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</w:t>
      </w:r>
      <w:r w:rsidR="00106FAA">
        <w:t xml:space="preserve"> </w:t>
      </w:r>
      <w:r>
        <w:t>Владыки,</w:t>
      </w:r>
      <w:r w:rsidR="00106FAA">
        <w:t xml:space="preserve"> </w:t>
      </w:r>
      <w:r>
        <w:t>тем</w:t>
      </w:r>
      <w:r w:rsidR="00106FAA">
        <w:t xml:space="preserve"> </w:t>
      </w:r>
      <w:r>
        <w:t>более,</w:t>
      </w:r>
      <w:r w:rsidR="00106FAA">
        <w:t xml:space="preserve"> </w:t>
      </w:r>
      <w:r>
        <w:lastRenderedPageBreak/>
        <w:t>нас</w:t>
      </w:r>
      <w:r w:rsidR="00106FAA">
        <w:t xml:space="preserve"> </w:t>
      </w:r>
      <w:r>
        <w:t>всех</w:t>
      </w:r>
      <w:r w:rsidR="00106FAA">
        <w:t xml:space="preserve"> </w:t>
      </w:r>
      <w:r>
        <w:t>Отец</w:t>
      </w:r>
      <w:r w:rsidR="00106FAA">
        <w:t xml:space="preserve"> </w:t>
      </w:r>
      <w:r>
        <w:t>назначил</w:t>
      </w:r>
      <w:r w:rsidR="00106FAA">
        <w:t xml:space="preserve"> </w:t>
      </w:r>
      <w:r>
        <w:t>и</w:t>
      </w:r>
      <w:r w:rsidR="00106FAA">
        <w:t xml:space="preserve"> </w:t>
      </w:r>
      <w:r>
        <w:t>утвердил</w:t>
      </w:r>
      <w:r w:rsidR="00106FAA">
        <w:t xml:space="preserve"> </w:t>
      </w:r>
      <w:r>
        <w:t>Владыками</w:t>
      </w:r>
      <w:r w:rsidR="00106FAA">
        <w:t xml:space="preserve"> </w:t>
      </w:r>
      <w:r>
        <w:t>такого-то</w:t>
      </w:r>
      <w:r w:rsidR="00106FAA">
        <w:t xml:space="preserve"> </w:t>
      </w:r>
      <w:r>
        <w:t>Синтеза.</w:t>
      </w:r>
      <w:r w:rsidR="00106FAA">
        <w:t xml:space="preserve"> </w:t>
      </w:r>
      <w:r>
        <w:t>Да?</w:t>
      </w:r>
      <w:r w:rsidR="00106FAA">
        <w:t xml:space="preserve"> </w:t>
      </w:r>
      <w:r>
        <w:t>И</w:t>
      </w:r>
      <w:r w:rsidR="00106FAA">
        <w:t xml:space="preserve"> </w:t>
      </w:r>
      <w:r>
        <w:t>указал</w:t>
      </w:r>
      <w:r w:rsidR="00106FAA">
        <w:t xml:space="preserve"> </w:t>
      </w:r>
      <w:r>
        <w:t>мне,</w:t>
      </w:r>
      <w:r w:rsidR="00106FAA">
        <w:t xml:space="preserve"> </w:t>
      </w:r>
      <w:r>
        <w:t>чтобы</w:t>
      </w:r>
      <w:r w:rsidR="00106FAA">
        <w:t xml:space="preserve"> </w:t>
      </w:r>
      <w:r>
        <w:t>мы</w:t>
      </w:r>
      <w:r w:rsidR="00106FAA">
        <w:t xml:space="preserve"> </w:t>
      </w:r>
      <w:r>
        <w:t>только</w:t>
      </w:r>
      <w:r w:rsidR="00106FAA">
        <w:t xml:space="preserve"> </w:t>
      </w:r>
      <w:r>
        <w:t>эту</w:t>
      </w:r>
      <w:r w:rsidR="00106FAA">
        <w:t xml:space="preserve"> </w:t>
      </w:r>
      <w:r>
        <w:t>форму</w:t>
      </w:r>
      <w:r w:rsidR="00106FAA">
        <w:t xml:space="preserve"> </w:t>
      </w:r>
      <w:r>
        <w:t>стяжали.</w:t>
      </w:r>
      <w:r w:rsidR="00106FAA">
        <w:t xml:space="preserve"> </w:t>
      </w:r>
      <w:r>
        <w:t>Значит,</w:t>
      </w:r>
      <w:r w:rsidR="00106FAA">
        <w:t xml:space="preserve"> </w:t>
      </w:r>
      <w:r>
        <w:t>Отец</w:t>
      </w:r>
      <w:r w:rsidR="00106FAA">
        <w:t xml:space="preserve"> </w:t>
      </w:r>
      <w:r>
        <w:t>нас</w:t>
      </w:r>
      <w:r w:rsidR="00106FAA">
        <w:t xml:space="preserve"> </w:t>
      </w:r>
      <w:r>
        <w:t>поддерживает</w:t>
      </w:r>
      <w:r w:rsidR="00106FAA">
        <w:t xml:space="preserve"> </w:t>
      </w:r>
      <w:r>
        <w:t>в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Частей</w:t>
      </w:r>
      <w:r w:rsidR="00106FAA">
        <w:t xml:space="preserve"> </w:t>
      </w:r>
      <w:r>
        <w:t>Владыки,</w:t>
      </w:r>
      <w:r w:rsidR="00106FAA">
        <w:t xml:space="preserve"> </w:t>
      </w:r>
      <w:r>
        <w:t>ну</w:t>
      </w:r>
      <w:r w:rsidR="00106FAA">
        <w:t xml:space="preserve"> </w:t>
      </w:r>
      <w:r>
        <w:t>тогда</w:t>
      </w:r>
      <w:r w:rsidR="00106FAA">
        <w:t xml:space="preserve"> </w:t>
      </w:r>
      <w:r>
        <w:t>эталонных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должны</w:t>
      </w:r>
      <w:r w:rsidR="00106FAA">
        <w:t xml:space="preserve"> </w:t>
      </w:r>
      <w:r>
        <w:t>быть</w:t>
      </w:r>
      <w:r w:rsidR="00106FAA">
        <w:t xml:space="preserve"> </w:t>
      </w:r>
      <w:r>
        <w:t>все.</w:t>
      </w:r>
      <w:r w:rsidR="00106FAA">
        <w:t xml:space="preserve"> </w:t>
      </w:r>
      <w:r>
        <w:t>А</w:t>
      </w:r>
      <w:r w:rsidR="00106FAA">
        <w:t xml:space="preserve"> </w:t>
      </w:r>
      <w:r>
        <w:t>эталонных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тогда</w:t>
      </w:r>
      <w:r w:rsidR="00106FAA">
        <w:t xml:space="preserve"> </w:t>
      </w:r>
      <w:r>
        <w:t>должно</w:t>
      </w:r>
      <w:r w:rsidR="00106FAA">
        <w:t xml:space="preserve"> </w:t>
      </w:r>
      <w:r>
        <w:t>быть</w:t>
      </w:r>
      <w:r w:rsidR="00106FAA">
        <w:t xml:space="preserve"> </w:t>
      </w:r>
      <w:r>
        <w:t>4096,</w:t>
      </w:r>
      <w:r w:rsidR="00106FAA">
        <w:t xml:space="preserve"> </w:t>
      </w:r>
      <w:r>
        <w:t>по</w:t>
      </w:r>
      <w:r w:rsidR="00106FAA">
        <w:t xml:space="preserve"> </w:t>
      </w:r>
      <w:r>
        <w:t>Отцу.</w:t>
      </w:r>
      <w:r w:rsidR="00106FAA">
        <w:t xml:space="preserve"> </w:t>
      </w:r>
      <w:r>
        <w:t>И</w:t>
      </w:r>
      <w:r w:rsidR="00106FAA">
        <w:t xml:space="preserve"> </w:t>
      </w:r>
      <w:r>
        <w:t>по</w:t>
      </w:r>
      <w:r w:rsidR="00106FAA">
        <w:t xml:space="preserve"> </w:t>
      </w:r>
      <w:r>
        <w:t>Отцу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будут</w:t>
      </w:r>
      <w:r w:rsidR="00106FAA">
        <w:t xml:space="preserve"> </w:t>
      </w:r>
      <w:r>
        <w:t>эталонные,</w:t>
      </w:r>
      <w:r w:rsidR="00106FAA">
        <w:t xml:space="preserve"> </w:t>
      </w:r>
      <w:r>
        <w:t>а</w:t>
      </w:r>
      <w:r w:rsidR="00106FAA">
        <w:t xml:space="preserve"> </w:t>
      </w:r>
      <w:r>
        <w:t>по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будут</w:t>
      </w:r>
      <w:r w:rsidR="00106FAA">
        <w:t xml:space="preserve"> </w:t>
      </w:r>
      <w:r>
        <w:t>Части</w:t>
      </w:r>
      <w:r w:rsidR="00106FAA">
        <w:t xml:space="preserve"> </w:t>
      </w:r>
      <w:r>
        <w:t>Владыки.</w:t>
      </w:r>
    </w:p>
    <w:p w:rsidR="00821609" w:rsidRDefault="00821609" w:rsidP="00821609">
      <w:pPr>
        <w:tabs>
          <w:tab w:val="left" w:pos="5529"/>
        </w:tabs>
        <w:ind w:firstLine="454"/>
      </w:pPr>
      <w:r>
        <w:t>Внимание,</w:t>
      </w:r>
      <w:r w:rsidR="00106FAA">
        <w:t xml:space="preserve"> </w:t>
      </w:r>
      <w:r>
        <w:t>это</w:t>
      </w:r>
      <w:r w:rsidR="00106FAA">
        <w:t xml:space="preserve"> </w:t>
      </w:r>
      <w:r>
        <w:t>касается,</w:t>
      </w:r>
      <w:r w:rsidR="00106FAA">
        <w:t xml:space="preserve"> </w:t>
      </w:r>
      <w:r>
        <w:t>только</w:t>
      </w:r>
      <w:r w:rsidR="00106FAA">
        <w:t xml:space="preserve"> </w:t>
      </w:r>
      <w:r>
        <w:t>Служащих,</w:t>
      </w:r>
      <w:r w:rsidR="00106FAA">
        <w:t xml:space="preserve"> </w:t>
      </w:r>
      <w:r>
        <w:t>и</w:t>
      </w:r>
      <w:r w:rsidR="00106FAA">
        <w:t xml:space="preserve"> </w:t>
      </w:r>
      <w:r>
        <w:t>никаких</w:t>
      </w:r>
      <w:r w:rsidR="00106FAA">
        <w:t xml:space="preserve"> </w:t>
      </w:r>
      <w:r>
        <w:t>других</w:t>
      </w:r>
      <w:r w:rsidR="00106FAA">
        <w:t xml:space="preserve"> </w:t>
      </w:r>
      <w:r>
        <w:t>не</w:t>
      </w:r>
      <w:r w:rsidR="00106FAA">
        <w:t xml:space="preserve"> </w:t>
      </w:r>
      <w:r>
        <w:t>касается.</w:t>
      </w:r>
      <w:r w:rsidR="00106FAA">
        <w:t xml:space="preserve"> </w:t>
      </w:r>
      <w:r>
        <w:t>И</w:t>
      </w:r>
      <w:r w:rsidR="00106FAA">
        <w:t xml:space="preserve"> </w:t>
      </w:r>
      <w:r>
        <w:t>это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или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Метагалактики.</w:t>
      </w:r>
      <w:r w:rsidR="00106FAA">
        <w:t xml:space="preserve"> </w:t>
      </w:r>
      <w:r>
        <w:t>Сложили?</w:t>
      </w:r>
      <w:r w:rsidR="00106FAA">
        <w:t xml:space="preserve"> </w:t>
      </w:r>
      <w:r>
        <w:t>Сложили.</w:t>
      </w:r>
    </w:p>
    <w:p w:rsidR="00106FAA" w:rsidRDefault="00821609" w:rsidP="00821609">
      <w:pPr>
        <w:tabs>
          <w:tab w:val="left" w:pos="5529"/>
        </w:tabs>
        <w:ind w:firstLine="454"/>
      </w:pPr>
      <w:r>
        <w:t>И</w:t>
      </w:r>
      <w:r w:rsidR="00106FAA">
        <w:t xml:space="preserve"> </w:t>
      </w:r>
      <w:r>
        <w:t>ещё</w:t>
      </w:r>
      <w:r w:rsidR="00106FAA">
        <w:t xml:space="preserve"> </w:t>
      </w:r>
      <w:r>
        <w:t>один</w:t>
      </w:r>
      <w:r w:rsidR="00106FAA">
        <w:t xml:space="preserve"> </w:t>
      </w:r>
      <w:r>
        <w:t>смысл,</w:t>
      </w:r>
      <w:r w:rsidR="00106FAA">
        <w:t xml:space="preserve"> </w:t>
      </w:r>
      <w:r>
        <w:t>а</w:t>
      </w:r>
      <w:r w:rsidR="00106FAA">
        <w:t xml:space="preserve"> </w:t>
      </w:r>
      <w:r>
        <w:t>почему</w:t>
      </w:r>
      <w:r w:rsidR="00106FAA">
        <w:t xml:space="preserve"> </w:t>
      </w:r>
      <w:r>
        <w:t>мы</w:t>
      </w:r>
      <w:r w:rsidR="00106FAA">
        <w:t xml:space="preserve"> </w:t>
      </w:r>
      <w:r>
        <w:t>так</w:t>
      </w:r>
      <w:r w:rsidR="00106FAA">
        <w:t xml:space="preserve"> </w:t>
      </w:r>
      <w:r>
        <w:t>тянулись</w:t>
      </w:r>
      <w:r w:rsidR="00106FAA">
        <w:t xml:space="preserve"> </w:t>
      </w:r>
      <w:r>
        <w:t>до</w:t>
      </w:r>
      <w:r w:rsidR="00106FAA">
        <w:t xml:space="preserve"> </w:t>
      </w:r>
      <w:r>
        <w:t>Человека?</w:t>
      </w:r>
      <w:r w:rsidR="00106FAA">
        <w:t xml:space="preserve"> </w:t>
      </w:r>
      <w:r>
        <w:t>Я</w:t>
      </w:r>
      <w:r w:rsidR="00106FAA">
        <w:t xml:space="preserve"> </w:t>
      </w:r>
      <w:r>
        <w:t>вам</w:t>
      </w:r>
      <w:r w:rsidR="00106FAA">
        <w:t xml:space="preserve"> </w:t>
      </w:r>
      <w:r>
        <w:t>сразу</w:t>
      </w:r>
      <w:r w:rsidR="00106FAA">
        <w:t xml:space="preserve"> </w:t>
      </w:r>
      <w:r>
        <w:t>почти</w:t>
      </w:r>
      <w:r w:rsidR="00106FAA">
        <w:t xml:space="preserve"> </w:t>
      </w:r>
      <w:r>
        <w:t>ответил</w:t>
      </w:r>
      <w:r w:rsidR="00C471F8">
        <w:t>,</w:t>
      </w:r>
      <w:r w:rsidR="00106FAA">
        <w:t xml:space="preserve"> </w:t>
      </w:r>
      <w:r w:rsidR="00C471F8">
        <w:t>я</w:t>
      </w:r>
      <w:r w:rsidR="00106FAA">
        <w:t xml:space="preserve"> </w:t>
      </w:r>
      <w:r w:rsidR="00C471F8">
        <w:t>хотел</w:t>
      </w:r>
      <w:r w:rsidR="00106FAA">
        <w:t xml:space="preserve"> </w:t>
      </w:r>
      <w:r w:rsidR="00C471F8">
        <w:t>спросить</w:t>
      </w:r>
      <w:r w:rsidR="00106FAA">
        <w:t xml:space="preserve"> </w:t>
      </w:r>
      <w:r w:rsidR="00C471F8">
        <w:t>«до</w:t>
      </w:r>
      <w:r w:rsidR="00106FAA">
        <w:t xml:space="preserve"> </w:t>
      </w:r>
      <w:r>
        <w:t>Владыки</w:t>
      </w:r>
      <w:r w:rsidR="00C471F8">
        <w:t>»</w:t>
      </w:r>
      <w:r w:rsidR="00106FAA">
        <w:t xml:space="preserve"> </w:t>
      </w:r>
      <w:r>
        <w:t>и</w:t>
      </w:r>
      <w:r w:rsidR="00C471F8" w:rsidRPr="00C61418">
        <w:t>…</w:t>
      </w:r>
      <w:r w:rsidR="00106FAA">
        <w:t xml:space="preserve"> </w:t>
      </w:r>
      <w:r>
        <w:t>проболтался.</w:t>
      </w:r>
      <w:r w:rsidR="00106FAA">
        <w:t xml:space="preserve"> </w:t>
      </w:r>
      <w:r w:rsidR="00C471F8">
        <w:t>До</w:t>
      </w:r>
      <w:r w:rsidR="00106FAA">
        <w:t xml:space="preserve"> </w:t>
      </w:r>
      <w:r w:rsidR="00C471F8">
        <w:t>Человека.</w:t>
      </w:r>
      <w:r w:rsidR="00106FAA">
        <w:t xml:space="preserve"> </w:t>
      </w:r>
      <w:r>
        <w:t>Ну,</w:t>
      </w:r>
      <w:r w:rsidR="00106FAA">
        <w:t xml:space="preserve"> </w:t>
      </w:r>
      <w:r>
        <w:t>по-другому</w:t>
      </w:r>
      <w:r w:rsidR="00106FAA">
        <w:t xml:space="preserve"> </w:t>
      </w:r>
      <w:r>
        <w:t>скажем,</w:t>
      </w:r>
      <w:r w:rsidR="00106FAA">
        <w:t xml:space="preserve"> </w:t>
      </w:r>
      <w:r>
        <w:t>почему</w:t>
      </w:r>
      <w:r w:rsidR="00106FAA">
        <w:t xml:space="preserve"> </w:t>
      </w:r>
      <w:r>
        <w:t>мы</w:t>
      </w:r>
      <w:r w:rsidR="00106FAA">
        <w:t xml:space="preserve"> </w:t>
      </w:r>
      <w:r>
        <w:t>тянулись</w:t>
      </w:r>
      <w:r w:rsidR="00106FAA">
        <w:t xml:space="preserve"> </w:t>
      </w:r>
      <w:r>
        <w:t>до</w:t>
      </w:r>
      <w:r w:rsidR="00106FAA">
        <w:t xml:space="preserve"> </w:t>
      </w:r>
      <w:r>
        <w:t>Человека?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самый</w:t>
      </w:r>
      <w:r w:rsidR="00106FAA">
        <w:t xml:space="preserve"> </w:t>
      </w:r>
      <w:r>
        <w:t>высокий</w:t>
      </w:r>
      <w:r w:rsidR="00106FAA">
        <w:t xml:space="preserve"> </w:t>
      </w:r>
      <w:r>
        <w:t>вид</w:t>
      </w:r>
      <w:r w:rsidR="00106FAA">
        <w:t xml:space="preserve"> </w:t>
      </w:r>
      <w:r>
        <w:t>Человека</w:t>
      </w:r>
      <w:r w:rsidR="00C471F8">
        <w:t>,</w:t>
      </w:r>
      <w:r w:rsidR="00106FAA">
        <w:t xml:space="preserve"> </w:t>
      </w:r>
      <w:r>
        <w:t>и</w:t>
      </w:r>
      <w:r w:rsidR="00106FAA">
        <w:t xml:space="preserve"> </w:t>
      </w:r>
      <w:r w:rsidRPr="00C471F8">
        <w:rPr>
          <w:b/>
        </w:rPr>
        <w:t>только</w:t>
      </w:r>
      <w:r w:rsidR="00106FAA">
        <w:rPr>
          <w:b/>
        </w:rPr>
        <w:t xml:space="preserve"> </w:t>
      </w:r>
      <w:r w:rsidRPr="00C471F8">
        <w:rPr>
          <w:b/>
        </w:rPr>
        <w:t>этим</w:t>
      </w:r>
      <w:r w:rsidR="00106FAA">
        <w:rPr>
          <w:b/>
        </w:rPr>
        <w:t xml:space="preserve"> </w:t>
      </w:r>
      <w:r w:rsidRPr="00C471F8">
        <w:rPr>
          <w:b/>
        </w:rPr>
        <w:t>видом</w:t>
      </w:r>
      <w:r w:rsidR="00106FAA">
        <w:rPr>
          <w:b/>
        </w:rPr>
        <w:t xml:space="preserve"> </w:t>
      </w:r>
      <w:r w:rsidRPr="00C471F8">
        <w:rPr>
          <w:b/>
        </w:rPr>
        <w:t>Высокого</w:t>
      </w:r>
      <w:r w:rsidR="00106FAA">
        <w:rPr>
          <w:b/>
        </w:rPr>
        <w:t xml:space="preserve"> </w:t>
      </w:r>
      <w:r w:rsidRPr="00C471F8">
        <w:rPr>
          <w:b/>
        </w:rPr>
        <w:t>Цельного</w:t>
      </w:r>
      <w:r w:rsidR="00106FAA">
        <w:rPr>
          <w:b/>
        </w:rPr>
        <w:t xml:space="preserve"> </w:t>
      </w:r>
      <w:r w:rsidRPr="00C471F8">
        <w:rPr>
          <w:b/>
        </w:rPr>
        <w:t>Человека</w:t>
      </w:r>
      <w:r w:rsidR="00106FAA">
        <w:rPr>
          <w:b/>
        </w:rPr>
        <w:t xml:space="preserve"> </w:t>
      </w:r>
      <w:r w:rsidRPr="00C471F8">
        <w:rPr>
          <w:b/>
        </w:rPr>
        <w:t>мы</w:t>
      </w:r>
      <w:r w:rsidR="00106FAA">
        <w:rPr>
          <w:b/>
        </w:rPr>
        <w:t xml:space="preserve"> </w:t>
      </w:r>
      <w:r w:rsidRPr="00C471F8">
        <w:rPr>
          <w:b/>
        </w:rPr>
        <w:t>окончательно</w:t>
      </w:r>
      <w:r w:rsidR="00106FAA">
        <w:rPr>
          <w:b/>
        </w:rPr>
        <w:t xml:space="preserve"> </w:t>
      </w:r>
      <w:r w:rsidRPr="00C471F8">
        <w:rPr>
          <w:b/>
        </w:rPr>
        <w:t>закрепляемся</w:t>
      </w:r>
      <w:r w:rsidR="00106FAA">
        <w:rPr>
          <w:b/>
        </w:rPr>
        <w:t xml:space="preserve"> </w:t>
      </w:r>
      <w:r w:rsidRPr="00C471F8">
        <w:rPr>
          <w:b/>
        </w:rPr>
        <w:t>в</w:t>
      </w:r>
      <w:r w:rsidR="00106FAA">
        <w:rPr>
          <w:b/>
        </w:rPr>
        <w:t xml:space="preserve"> </w:t>
      </w:r>
      <w:r w:rsidRPr="00C471F8">
        <w:rPr>
          <w:b/>
        </w:rPr>
        <w:t>Высокой</w:t>
      </w:r>
      <w:r w:rsidR="00106FAA">
        <w:rPr>
          <w:b/>
        </w:rPr>
        <w:t xml:space="preserve"> </w:t>
      </w:r>
      <w:r w:rsidRPr="00C471F8">
        <w:rPr>
          <w:b/>
        </w:rPr>
        <w:t>Цельной</w:t>
      </w:r>
      <w:r w:rsidR="00106FAA">
        <w:rPr>
          <w:b/>
        </w:rPr>
        <w:t xml:space="preserve"> </w:t>
      </w:r>
      <w:r w:rsidRPr="00C471F8">
        <w:rPr>
          <w:b/>
        </w:rPr>
        <w:t>Реальности</w:t>
      </w:r>
      <w:r w:rsidR="00106FAA">
        <w:rPr>
          <w:b/>
        </w:rPr>
        <w:t xml:space="preserve"> </w:t>
      </w:r>
      <w:r w:rsidRPr="00C471F8">
        <w:rPr>
          <w:b/>
        </w:rPr>
        <w:t>Метагалактики</w:t>
      </w:r>
      <w:r>
        <w:t>.</w:t>
      </w:r>
      <w:r w:rsidR="00106FAA">
        <w:t xml:space="preserve"> </w:t>
      </w:r>
      <w:r>
        <w:t>До</w:t>
      </w:r>
      <w:r w:rsidR="00106FAA">
        <w:t xml:space="preserve"> </w:t>
      </w:r>
      <w:r>
        <w:t>этого</w:t>
      </w:r>
      <w:r w:rsidR="00106FAA">
        <w:t xml:space="preserve"> </w:t>
      </w:r>
      <w:r>
        <w:t>мы</w:t>
      </w:r>
      <w:r w:rsidR="00106FAA">
        <w:t xml:space="preserve"> </w:t>
      </w:r>
      <w:r>
        <w:t>могли</w:t>
      </w:r>
      <w:r w:rsidR="00106FAA">
        <w:t xml:space="preserve"> </w:t>
      </w:r>
      <w:r>
        <w:t>работать</w:t>
      </w:r>
      <w:r w:rsidR="00106FAA">
        <w:t xml:space="preserve"> </w:t>
      </w:r>
      <w:r>
        <w:t>на</w:t>
      </w:r>
      <w:r w:rsidR="00106FAA">
        <w:t xml:space="preserve"> </w:t>
      </w:r>
      <w:r>
        <w:t>вылет.</w:t>
      </w:r>
      <w:r w:rsidR="00106FAA">
        <w:t xml:space="preserve"> </w:t>
      </w:r>
      <w:r>
        <w:t>Даже</w:t>
      </w:r>
      <w:r w:rsidR="00106FAA">
        <w:t xml:space="preserve"> </w:t>
      </w:r>
      <w:r>
        <w:t>веками</w:t>
      </w:r>
      <w:r w:rsidR="00106FAA">
        <w:t xml:space="preserve"> </w:t>
      </w:r>
      <w:r>
        <w:t>работая,</w:t>
      </w:r>
      <w:r w:rsidR="00106FAA">
        <w:t xml:space="preserve"> </w:t>
      </w:r>
      <w:r>
        <w:t>по</w:t>
      </w:r>
      <w:r w:rsidR="00106FAA">
        <w:t xml:space="preserve"> </w:t>
      </w:r>
      <w:r>
        <w:t>итогам</w:t>
      </w:r>
      <w:r w:rsidR="00106FAA">
        <w:t xml:space="preserve"> </w:t>
      </w:r>
      <w:r>
        <w:t>мог</w:t>
      </w:r>
      <w:r w:rsidR="00106FAA">
        <w:t xml:space="preserve"> </w:t>
      </w:r>
      <w:r>
        <w:t>быть</w:t>
      </w:r>
      <w:r w:rsidR="00106FAA">
        <w:t xml:space="preserve"> </w:t>
      </w:r>
      <w:r>
        <w:t>вылет.</w:t>
      </w:r>
      <w:r w:rsidR="00106FAA">
        <w:t xml:space="preserve"> </w:t>
      </w:r>
      <w:r>
        <w:t>Я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хочу</w:t>
      </w:r>
      <w:r w:rsidR="00106FAA">
        <w:t xml:space="preserve"> </w:t>
      </w:r>
      <w:r>
        <w:t>это</w:t>
      </w:r>
      <w:r w:rsidR="00106FAA">
        <w:t xml:space="preserve"> </w:t>
      </w:r>
      <w:r>
        <w:t>оставить</w:t>
      </w:r>
      <w:r w:rsidR="00106FAA">
        <w:t xml:space="preserve"> </w:t>
      </w:r>
      <w:r>
        <w:t>в</w:t>
      </w:r>
      <w:r w:rsidR="00106FAA">
        <w:t xml:space="preserve"> </w:t>
      </w:r>
      <w:r>
        <w:t>истории</w:t>
      </w:r>
      <w:r w:rsidR="00106FAA">
        <w:t xml:space="preserve"> </w:t>
      </w:r>
      <w:r>
        <w:t>даже</w:t>
      </w:r>
      <w:r w:rsidR="00106FAA">
        <w:t xml:space="preserve"> </w:t>
      </w:r>
      <w:r>
        <w:t>на</w:t>
      </w:r>
      <w:r w:rsidR="00106FAA">
        <w:t xml:space="preserve"> </w:t>
      </w:r>
      <w:r>
        <w:t>запись.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были</w:t>
      </w:r>
      <w:r w:rsidR="00106FAA">
        <w:t xml:space="preserve"> </w:t>
      </w:r>
      <w:r>
        <w:t>цивилизации,</w:t>
      </w:r>
      <w:r w:rsidR="00106FAA">
        <w:t xml:space="preserve"> </w:t>
      </w:r>
      <w:r>
        <w:t>которые</w:t>
      </w:r>
      <w:r w:rsidR="00106FAA">
        <w:t xml:space="preserve"> </w:t>
      </w:r>
      <w:r>
        <w:t>выходили</w:t>
      </w:r>
      <w:r w:rsidR="00106FAA">
        <w:t xml:space="preserve"> </w:t>
      </w:r>
      <w:r>
        <w:t>в</w:t>
      </w:r>
      <w:r w:rsidR="00106FAA">
        <w:t xml:space="preserve"> </w:t>
      </w:r>
      <w:r>
        <w:t>Высокую</w:t>
      </w:r>
      <w:r w:rsidR="00106FAA">
        <w:t xml:space="preserve"> </w:t>
      </w:r>
      <w:r>
        <w:t>Цельную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и</w:t>
      </w:r>
      <w:r w:rsidR="00106FAA">
        <w:t xml:space="preserve"> </w:t>
      </w:r>
      <w:r>
        <w:t>работали</w:t>
      </w:r>
      <w:r w:rsidR="00106FAA">
        <w:t xml:space="preserve"> </w:t>
      </w:r>
      <w:r>
        <w:t>на</w:t>
      </w:r>
      <w:r w:rsidR="00106FAA">
        <w:t xml:space="preserve"> </w:t>
      </w:r>
      <w:r>
        <w:t>вылет.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106FAA">
        <w:t xml:space="preserve"> </w:t>
      </w:r>
      <w:r>
        <w:t>их,</w:t>
      </w:r>
      <w:r w:rsidR="00106FAA">
        <w:t xml:space="preserve"> </w:t>
      </w:r>
      <w:r>
        <w:t>но</w:t>
      </w:r>
      <w:r w:rsidR="00106FAA">
        <w:t xml:space="preserve"> </w:t>
      </w:r>
      <w:r>
        <w:t>однажды</w:t>
      </w:r>
      <w:r w:rsidR="00106FAA">
        <w:t xml:space="preserve"> </w:t>
      </w:r>
      <w:r>
        <w:t>на</w:t>
      </w:r>
      <w:r w:rsidR="00106FAA">
        <w:t xml:space="preserve"> </w:t>
      </w:r>
      <w:r>
        <w:t>Совете</w:t>
      </w:r>
      <w:r w:rsidR="00106FAA">
        <w:t xml:space="preserve"> </w:t>
      </w:r>
      <w:r>
        <w:t>науки</w:t>
      </w:r>
      <w:r w:rsidR="00106FAA">
        <w:t xml:space="preserve"> </w:t>
      </w:r>
      <w:r>
        <w:t>нас</w:t>
      </w:r>
      <w:r w:rsidR="00106FAA">
        <w:t xml:space="preserve"> </w:t>
      </w:r>
      <w:r>
        <w:t>водили</w:t>
      </w:r>
      <w:r w:rsidR="00106FAA">
        <w:t xml:space="preserve"> </w:t>
      </w:r>
      <w:r>
        <w:t>в</w:t>
      </w:r>
      <w:r w:rsidR="00106FAA">
        <w:t xml:space="preserve"> </w:t>
      </w:r>
      <w:r>
        <w:t>храм</w:t>
      </w:r>
      <w:r w:rsidR="00106FAA">
        <w:t xml:space="preserve"> </w:t>
      </w:r>
      <w:r>
        <w:t>погибшей</w:t>
      </w:r>
      <w:r w:rsidR="00106FAA">
        <w:t xml:space="preserve"> </w:t>
      </w:r>
      <w:r>
        <w:t>цивилизации,</w:t>
      </w:r>
      <w:r w:rsidR="00106FAA">
        <w:t xml:space="preserve"> </w:t>
      </w:r>
      <w:r>
        <w:t>которая</w:t>
      </w:r>
      <w:r w:rsidR="00106FAA">
        <w:t xml:space="preserve"> </w:t>
      </w:r>
      <w:r>
        <w:t>выходила</w:t>
      </w:r>
      <w:r w:rsidR="00106FAA">
        <w:t xml:space="preserve"> </w:t>
      </w:r>
      <w:r>
        <w:t>в</w:t>
      </w:r>
      <w:r w:rsidR="00106FAA">
        <w:t xml:space="preserve"> </w:t>
      </w:r>
      <w:r>
        <w:t>Высокую</w:t>
      </w:r>
      <w:r w:rsidR="00106FAA">
        <w:t xml:space="preserve"> </w:t>
      </w:r>
      <w:r>
        <w:t>Цельную</w:t>
      </w:r>
      <w:r w:rsidR="00106FAA">
        <w:t xml:space="preserve"> </w:t>
      </w:r>
      <w:r>
        <w:t>Реальность,</w:t>
      </w:r>
      <w:r w:rsidR="00106FAA">
        <w:t xml:space="preserve"> </w:t>
      </w:r>
      <w:r>
        <w:t>там</w:t>
      </w:r>
      <w:r w:rsidR="00106FAA">
        <w:t xml:space="preserve"> </w:t>
      </w:r>
      <w:r>
        <w:t>даже</w:t>
      </w:r>
      <w:r w:rsidR="00106FAA">
        <w:t xml:space="preserve"> </w:t>
      </w:r>
      <w:r>
        <w:t>сохраняла</w:t>
      </w:r>
      <w:r w:rsidR="00106FAA">
        <w:t xml:space="preserve"> </w:t>
      </w:r>
      <w:r>
        <w:t>технические</w:t>
      </w:r>
      <w:r w:rsidR="00106FAA">
        <w:t xml:space="preserve"> </w:t>
      </w:r>
      <w:r>
        <w:t>средства</w:t>
      </w:r>
      <w:r w:rsidR="00106FAA">
        <w:t xml:space="preserve"> </w:t>
      </w:r>
      <w:r>
        <w:t>свои</w:t>
      </w:r>
      <w:r w:rsidR="00106FAA">
        <w:t xml:space="preserve"> </w:t>
      </w:r>
      <w:r>
        <w:t>и</w:t>
      </w:r>
      <w:r w:rsidR="00C471F8">
        <w:t>,</w:t>
      </w:r>
      <w:r w:rsidR="00106FAA">
        <w:t xml:space="preserve"> </w:t>
      </w:r>
      <w:r>
        <w:t>мягко</w:t>
      </w:r>
      <w:r w:rsidR="00106FAA">
        <w:t xml:space="preserve"> </w:t>
      </w:r>
      <w:r>
        <w:t>говоря,</w:t>
      </w:r>
      <w:r w:rsidR="00106FAA">
        <w:t xml:space="preserve"> </w:t>
      </w:r>
      <w:r>
        <w:t>погибла.</w:t>
      </w:r>
      <w:r w:rsidR="00106FAA">
        <w:t xml:space="preserve"> </w:t>
      </w:r>
      <w:r>
        <w:t>Она</w:t>
      </w:r>
      <w:r w:rsidR="00106FAA">
        <w:t xml:space="preserve"> </w:t>
      </w:r>
      <w:r>
        <w:t>погибла</w:t>
      </w:r>
      <w:r w:rsidR="00106FAA">
        <w:t xml:space="preserve"> </w:t>
      </w:r>
      <w:r>
        <w:t>в</w:t>
      </w:r>
      <w:r w:rsidR="00106FAA">
        <w:t xml:space="preserve"> </w:t>
      </w:r>
      <w:r>
        <w:t>своей</w:t>
      </w:r>
      <w:r w:rsidR="00106FAA">
        <w:t xml:space="preserve"> </w:t>
      </w:r>
      <w:r>
        <w:t>Метагалактике</w:t>
      </w:r>
      <w:r w:rsidR="00106FAA">
        <w:t xml:space="preserve"> </w:t>
      </w:r>
      <w:r>
        <w:t>где-то,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Реальности.</w:t>
      </w:r>
    </w:p>
    <w:p w:rsidR="00106FAA" w:rsidRDefault="00821609" w:rsidP="00821609">
      <w:pPr>
        <w:ind w:firstLine="454"/>
      </w:pP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узнали</w:t>
      </w:r>
      <w:r w:rsidR="00106FAA">
        <w:t xml:space="preserve"> </w:t>
      </w:r>
      <w:r>
        <w:t>только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один</w:t>
      </w:r>
      <w:r w:rsidR="00106FAA">
        <w:t xml:space="preserve"> </w:t>
      </w:r>
      <w:r>
        <w:t>или</w:t>
      </w:r>
      <w:r w:rsidR="00106FAA">
        <w:t xml:space="preserve"> </w:t>
      </w:r>
      <w:r>
        <w:t>парочку</w:t>
      </w:r>
      <w:r w:rsidR="00106FAA">
        <w:t xml:space="preserve"> </w:t>
      </w:r>
      <w:r>
        <w:t>выживших</w:t>
      </w:r>
      <w:r w:rsidR="00106FAA">
        <w:t xml:space="preserve"> </w:t>
      </w:r>
      <w:r>
        <w:t>и</w:t>
      </w:r>
      <w:r w:rsidR="00106FAA">
        <w:t xml:space="preserve"> </w:t>
      </w:r>
      <w:r>
        <w:t>вышедших</w:t>
      </w:r>
      <w:r w:rsidR="00106FAA">
        <w:t xml:space="preserve"> </w:t>
      </w:r>
      <w:r>
        <w:t>из</w:t>
      </w:r>
      <w:r w:rsidR="00106FAA">
        <w:t xml:space="preserve"> </w:t>
      </w:r>
      <w:r>
        <w:t>этих</w:t>
      </w:r>
      <w:r w:rsidR="00106FAA">
        <w:t xml:space="preserve"> </w:t>
      </w:r>
      <w:r>
        <w:t>аппаратов,</w:t>
      </w:r>
      <w:r w:rsidR="00106FAA">
        <w:t xml:space="preserve"> </w:t>
      </w:r>
      <w:r>
        <w:t>долетели</w:t>
      </w:r>
      <w:r w:rsidR="00106FAA">
        <w:t xml:space="preserve"> </w:t>
      </w:r>
      <w:r>
        <w:t>до</w:t>
      </w:r>
      <w:r w:rsidR="00106FAA">
        <w:t xml:space="preserve"> </w:t>
      </w:r>
      <w:r>
        <w:t>нашей</w:t>
      </w:r>
      <w:r w:rsidR="00106FAA">
        <w:t xml:space="preserve"> </w:t>
      </w:r>
      <w:r>
        <w:t>планеты</w:t>
      </w:r>
      <w:r w:rsidR="00106FAA">
        <w:t xml:space="preserve"> </w:t>
      </w:r>
      <w:r>
        <w:t>и</w:t>
      </w:r>
      <w:r w:rsidR="00106FAA">
        <w:t xml:space="preserve"> </w:t>
      </w:r>
      <w:r>
        <w:t>здесь</w:t>
      </w:r>
      <w:r w:rsidR="00106FAA">
        <w:t xml:space="preserve"> </w:t>
      </w:r>
      <w:r>
        <w:t>воплощаются.</w:t>
      </w:r>
      <w:r w:rsidR="00106FAA">
        <w:t xml:space="preserve"> </w:t>
      </w:r>
      <w:r>
        <w:t>Мы</w:t>
      </w:r>
      <w:r w:rsidR="00106FAA">
        <w:t xml:space="preserve"> </w:t>
      </w:r>
      <w:r>
        <w:t>через</w:t>
      </w:r>
      <w:r w:rsidR="00106FAA">
        <w:t xml:space="preserve"> </w:t>
      </w:r>
      <w:r>
        <w:t>них</w:t>
      </w:r>
      <w:r w:rsidR="00106FAA">
        <w:t xml:space="preserve"> </w:t>
      </w:r>
      <w:r>
        <w:t>это</w:t>
      </w:r>
      <w:r w:rsidR="00106FAA">
        <w:t xml:space="preserve"> </w:t>
      </w:r>
      <w:r>
        <w:t>вышли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систему,</w:t>
      </w:r>
      <w:r w:rsidR="00106FAA">
        <w:t xml:space="preserve"> </w:t>
      </w:r>
      <w:r>
        <w:t>а</w:t>
      </w:r>
      <w:r w:rsidR="00106FAA">
        <w:t xml:space="preserve"> </w:t>
      </w:r>
      <w:r>
        <w:t>так</w:t>
      </w:r>
      <w:r w:rsidR="00106FAA">
        <w:t xml:space="preserve"> </w:t>
      </w:r>
      <w:r>
        <w:t>бы</w:t>
      </w:r>
      <w:r w:rsidR="00106FAA">
        <w:t xml:space="preserve"> </w:t>
      </w:r>
      <w:r>
        <w:t>мы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просчитали</w:t>
      </w:r>
      <w:r w:rsidR="00106FAA">
        <w:t xml:space="preserve"> </w:t>
      </w:r>
      <w:r>
        <w:t>всё</w:t>
      </w:r>
      <w:r w:rsidR="00106FAA">
        <w:t xml:space="preserve"> </w:t>
      </w:r>
      <w:r>
        <w:t>это</w:t>
      </w:r>
      <w:r w:rsidR="00106FAA">
        <w:t xml:space="preserve"> </w:t>
      </w:r>
      <w:r>
        <w:t>дело.</w:t>
      </w:r>
      <w:r w:rsidR="00106FAA">
        <w:t xml:space="preserve"> </w:t>
      </w:r>
      <w:r>
        <w:t>Ну,</w:t>
      </w:r>
      <w:r w:rsidR="00106FAA">
        <w:t xml:space="preserve"> </w:t>
      </w:r>
      <w:r>
        <w:t>там</w:t>
      </w:r>
      <w:r w:rsidR="00106FAA">
        <w:t xml:space="preserve"> </w:t>
      </w:r>
      <w:r>
        <w:t>понадобилось</w:t>
      </w:r>
      <w:r w:rsidR="00106FAA">
        <w:t xml:space="preserve"> </w:t>
      </w:r>
      <w:r>
        <w:t>поразрабатываться</w:t>
      </w:r>
      <w:r w:rsidR="00106FAA">
        <w:t xml:space="preserve"> </w:t>
      </w:r>
      <w:r>
        <w:t>кто,</w:t>
      </w:r>
      <w:r w:rsidR="00106FAA">
        <w:t xml:space="preserve"> </w:t>
      </w:r>
      <w:r>
        <w:t>откуда,</w:t>
      </w:r>
      <w:r w:rsidR="00106FAA">
        <w:t xml:space="preserve"> </w:t>
      </w:r>
      <w:r>
        <w:t>почему</w:t>
      </w:r>
      <w:r w:rsidR="00106FAA">
        <w:t xml:space="preserve"> </w:t>
      </w:r>
      <w:r>
        <w:t>и</w:t>
      </w:r>
      <w:r w:rsidR="00106FAA">
        <w:t xml:space="preserve"> </w:t>
      </w:r>
      <w:r>
        <w:t>зачем.</w:t>
      </w:r>
      <w:r w:rsidR="00106FAA">
        <w:t xml:space="preserve"> </w:t>
      </w:r>
      <w:r>
        <w:t>И</w:t>
      </w:r>
      <w:r w:rsidR="00106FAA">
        <w:t xml:space="preserve"> </w:t>
      </w:r>
      <w:r>
        <w:t>всё,</w:t>
      </w:r>
      <w:r w:rsidR="00106FAA">
        <w:t xml:space="preserve"> </w:t>
      </w:r>
      <w:r>
        <w:t>мы</w:t>
      </w:r>
      <w:r w:rsidR="00106FAA">
        <w:t xml:space="preserve"> </w:t>
      </w:r>
      <w:r>
        <w:t>высчитали</w:t>
      </w:r>
      <w:r w:rsidR="00106FAA">
        <w:t xml:space="preserve"> </w:t>
      </w:r>
      <w:r>
        <w:t>этот</w:t>
      </w:r>
      <w:r w:rsidR="00106FAA">
        <w:t xml:space="preserve"> </w:t>
      </w:r>
      <w:r>
        <w:t>храм</w:t>
      </w:r>
      <w:r w:rsidR="00106FAA">
        <w:t xml:space="preserve"> </w:t>
      </w:r>
      <w:r>
        <w:t>и</w:t>
      </w:r>
      <w:r w:rsidR="00106FAA">
        <w:t xml:space="preserve"> </w:t>
      </w:r>
      <w:r>
        <w:t>остатки</w:t>
      </w:r>
      <w:r w:rsidR="00106FAA">
        <w:t xml:space="preserve"> </w:t>
      </w:r>
      <w:r>
        <w:t>этой</w:t>
      </w:r>
      <w:r w:rsidR="00106FAA">
        <w:t xml:space="preserve"> </w:t>
      </w:r>
      <w:r>
        <w:t>цивилизации,</w:t>
      </w:r>
      <w:r w:rsidR="00106FAA">
        <w:t xml:space="preserve"> </w:t>
      </w:r>
      <w:r>
        <w:t>где</w:t>
      </w:r>
      <w:r w:rsidR="00106FAA">
        <w:t xml:space="preserve"> </w:t>
      </w:r>
      <w:r>
        <w:t>написано</w:t>
      </w:r>
      <w:r w:rsidR="00106FAA">
        <w:t xml:space="preserve"> </w:t>
      </w:r>
      <w:r>
        <w:t>там</w:t>
      </w:r>
      <w:r w:rsidR="00106FAA">
        <w:t xml:space="preserve"> </w:t>
      </w:r>
      <w:r>
        <w:t>книги</w:t>
      </w:r>
      <w:r w:rsidR="00106FAA">
        <w:t xml:space="preserve"> </w:t>
      </w:r>
      <w:r>
        <w:t>их,</w:t>
      </w:r>
      <w:r w:rsidR="00106FAA">
        <w:t xml:space="preserve"> </w:t>
      </w:r>
      <w:r>
        <w:t>язык</w:t>
      </w:r>
      <w:r w:rsidR="00106FAA">
        <w:t xml:space="preserve"> </w:t>
      </w:r>
      <w:r>
        <w:t>их</w:t>
      </w:r>
      <w:r w:rsidR="00106FAA">
        <w:t xml:space="preserve"> </w:t>
      </w:r>
      <w:r>
        <w:t>там,</w:t>
      </w:r>
      <w:r w:rsidR="00106FAA">
        <w:t xml:space="preserve"> </w:t>
      </w:r>
      <w:r>
        <w:t>хорошие</w:t>
      </w:r>
      <w:r w:rsidR="00106FAA">
        <w:t xml:space="preserve"> </w:t>
      </w:r>
      <w:r>
        <w:t>технические</w:t>
      </w:r>
      <w:r w:rsidR="00106FAA">
        <w:t xml:space="preserve"> </w:t>
      </w:r>
      <w:r>
        <w:t>описания,</w:t>
      </w:r>
      <w:r w:rsidR="00106FAA">
        <w:t xml:space="preserve"> </w:t>
      </w:r>
      <w:r>
        <w:t>может,</w:t>
      </w:r>
      <w:r w:rsidR="00106FAA">
        <w:t xml:space="preserve"> </w:t>
      </w:r>
      <w:r>
        <w:t>когда-нибудь</w:t>
      </w:r>
      <w:r w:rsidR="00106FAA">
        <w:t xml:space="preserve"> </w:t>
      </w:r>
      <w:r>
        <w:t>расшифруем,</w:t>
      </w:r>
      <w:r w:rsidR="00106FAA">
        <w:t xml:space="preserve"> </w:t>
      </w:r>
      <w:r>
        <w:t>кстати,</w:t>
      </w:r>
      <w:r w:rsidR="00106FAA">
        <w:t xml:space="preserve"> </w:t>
      </w:r>
      <w:r>
        <w:t>но</w:t>
      </w:r>
      <w:r w:rsidR="00C471F8" w:rsidRPr="00C61418">
        <w:t>…</w:t>
      </w:r>
      <w:r w:rsidR="00106FAA">
        <w:t xml:space="preserve"> </w:t>
      </w:r>
      <w:r>
        <w:t>не</w:t>
      </w:r>
      <w:r w:rsidR="00106FAA">
        <w:t xml:space="preserve"> </w:t>
      </w:r>
      <w:r>
        <w:t>хорошо.</w:t>
      </w:r>
      <w:r w:rsidR="00106FAA">
        <w:t xml:space="preserve"> </w:t>
      </w:r>
      <w:r>
        <w:t>Нам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показали,</w:t>
      </w:r>
      <w:r w:rsidR="00106FAA">
        <w:t xml:space="preserve"> </w:t>
      </w:r>
      <w:r>
        <w:t>что</w:t>
      </w:r>
      <w:r w:rsidR="00106FAA">
        <w:t xml:space="preserve"> </w:t>
      </w:r>
      <w:r>
        <w:t>войти</w:t>
      </w:r>
      <w:r w:rsidR="00106FAA">
        <w:t xml:space="preserve"> </w:t>
      </w:r>
      <w:r>
        <w:t>можно,</w:t>
      </w:r>
      <w:r w:rsidR="00106FAA">
        <w:t xml:space="preserve"> </w:t>
      </w:r>
      <w:r>
        <w:t>но</w:t>
      </w:r>
      <w:r w:rsidR="00106FAA">
        <w:t xml:space="preserve"> </w:t>
      </w:r>
      <w:r>
        <w:t>и</w:t>
      </w:r>
      <w:r w:rsidR="00106FAA">
        <w:t xml:space="preserve"> </w:t>
      </w:r>
      <w:r>
        <w:t>умереть</w:t>
      </w:r>
      <w:r w:rsidR="00106FAA">
        <w:t xml:space="preserve"> </w:t>
      </w:r>
      <w:r>
        <w:t>можно.</w:t>
      </w:r>
      <w:r w:rsidR="00106FAA">
        <w:t xml:space="preserve"> </w:t>
      </w:r>
      <w:r>
        <w:t>Все</w:t>
      </w:r>
      <w:r w:rsidR="00106FAA">
        <w:t xml:space="preserve"> </w:t>
      </w:r>
      <w:r>
        <w:t>смертны,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Поэтому</w:t>
      </w:r>
      <w:r w:rsidR="00106FAA">
        <w:t xml:space="preserve"> </w:t>
      </w:r>
      <w:r>
        <w:t>я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это</w:t>
      </w:r>
      <w:r w:rsidR="00106FAA">
        <w:t xml:space="preserve"> </w:t>
      </w:r>
      <w:r>
        <w:t>рассказываю,</w:t>
      </w:r>
      <w:r w:rsidR="00106FAA">
        <w:t xml:space="preserve"> </w:t>
      </w:r>
      <w:r>
        <w:t>чтобы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не</w:t>
      </w:r>
      <w:r w:rsidR="00106FAA">
        <w:t xml:space="preserve"> </w:t>
      </w:r>
      <w:r>
        <w:t>было</w:t>
      </w:r>
      <w:r w:rsidR="00106FAA">
        <w:t xml:space="preserve"> </w:t>
      </w:r>
      <w:r>
        <w:t>шапкозакидательства,</w:t>
      </w:r>
      <w:r w:rsidR="00106FAA">
        <w:t xml:space="preserve"> </w:t>
      </w:r>
      <w:r>
        <w:t>чтобы</w:t>
      </w:r>
      <w:r w:rsidR="00106FAA">
        <w:t xml:space="preserve"> </w:t>
      </w:r>
      <w:r>
        <w:t>мы</w:t>
      </w:r>
      <w:r w:rsidR="00106FAA">
        <w:t xml:space="preserve"> </w:t>
      </w:r>
      <w:r>
        <w:t>понимали,</w:t>
      </w:r>
      <w:r w:rsidR="00106FAA">
        <w:t xml:space="preserve"> </w:t>
      </w:r>
      <w:r>
        <w:t>что</w:t>
      </w:r>
      <w:r w:rsidR="00106FAA">
        <w:t xml:space="preserve"> </w:t>
      </w:r>
      <w:r>
        <w:t>Высокая</w:t>
      </w:r>
      <w:r w:rsidR="00106FAA">
        <w:t xml:space="preserve"> </w:t>
      </w:r>
      <w:r>
        <w:t>Цельная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это</w:t>
      </w:r>
      <w:r w:rsidR="00106FAA">
        <w:t xml:space="preserve"> </w:t>
      </w:r>
      <w:r>
        <w:t>высоко,</w:t>
      </w:r>
      <w:r w:rsidR="00106FAA">
        <w:t xml:space="preserve"> </w:t>
      </w:r>
      <w:r>
        <w:t>это</w:t>
      </w:r>
      <w:r w:rsidR="00106FAA">
        <w:t xml:space="preserve"> </w:t>
      </w:r>
      <w:r>
        <w:t>хорошо,</w:t>
      </w:r>
      <w:r w:rsidR="00106FAA">
        <w:t xml:space="preserve"> </w:t>
      </w:r>
      <w:r>
        <w:t>это</w:t>
      </w:r>
      <w:r w:rsidR="00106FAA">
        <w:t xml:space="preserve"> </w:t>
      </w:r>
      <w:r>
        <w:t>серьёзно,</w:t>
      </w:r>
      <w:r w:rsidR="00106FAA">
        <w:t xml:space="preserve"> </w:t>
      </w:r>
      <w:r>
        <w:t>мы</w:t>
      </w:r>
      <w:r w:rsidR="00106FAA">
        <w:t xml:space="preserve"> </w:t>
      </w:r>
      <w:r>
        <w:t>молодцы,</w:t>
      </w:r>
      <w:r w:rsidR="00106FAA">
        <w:t xml:space="preserve"> </w:t>
      </w:r>
      <w:r>
        <w:t>но</w:t>
      </w:r>
      <w:r w:rsidR="00106FAA">
        <w:t xml:space="preserve"> </w:t>
      </w:r>
      <w:r>
        <w:t>там</w:t>
      </w:r>
      <w:r w:rsidR="00106FAA">
        <w:t xml:space="preserve"> </w:t>
      </w:r>
      <w:r>
        <w:t>надо</w:t>
      </w:r>
      <w:r w:rsidR="00106FAA">
        <w:t xml:space="preserve"> </w:t>
      </w:r>
      <w:r>
        <w:t>упорно</w:t>
      </w:r>
      <w:r w:rsidR="00106FAA">
        <w:t xml:space="preserve"> </w:t>
      </w:r>
      <w:r>
        <w:t>закрепляться,</w:t>
      </w:r>
      <w:r w:rsidR="00106FAA">
        <w:t xml:space="preserve"> </w:t>
      </w:r>
      <w:r>
        <w:t>упорно</w:t>
      </w:r>
      <w:r w:rsidR="00106FAA">
        <w:t xml:space="preserve"> </w:t>
      </w:r>
      <w:r>
        <w:t>работать</w:t>
      </w:r>
      <w:r w:rsidR="00106FAA">
        <w:t xml:space="preserve"> </w:t>
      </w:r>
      <w:r>
        <w:t>над</w:t>
      </w:r>
      <w:r w:rsidR="00106FAA">
        <w:t xml:space="preserve"> </w:t>
      </w:r>
      <w:r>
        <w:t>собой</w:t>
      </w:r>
      <w:r w:rsidR="00106FAA">
        <w:t xml:space="preserve"> </w:t>
      </w:r>
      <w:r>
        <w:t>и</w:t>
      </w:r>
      <w:r w:rsidR="00106FAA">
        <w:t xml:space="preserve"> </w:t>
      </w:r>
      <w:r>
        <w:t>делать</w:t>
      </w:r>
      <w:r w:rsidR="00106FAA">
        <w:t xml:space="preserve"> </w:t>
      </w:r>
      <w:r>
        <w:t>так,</w:t>
      </w:r>
      <w:r w:rsidR="00106FAA">
        <w:t xml:space="preserve"> </w:t>
      </w:r>
      <w:r>
        <w:t>чтобы</w:t>
      </w:r>
      <w:r w:rsidR="00106FAA">
        <w:t xml:space="preserve"> </w:t>
      </w:r>
      <w:r>
        <w:t>мы</w:t>
      </w:r>
      <w:r w:rsidR="00106FAA">
        <w:t xml:space="preserve"> </w:t>
      </w:r>
      <w:r>
        <w:t>оттуда</w:t>
      </w:r>
      <w:r w:rsidR="00106FAA">
        <w:t xml:space="preserve"> </w:t>
      </w:r>
      <w:r>
        <w:t>не</w:t>
      </w:r>
      <w:r w:rsidR="00106FAA">
        <w:t xml:space="preserve"> </w:t>
      </w:r>
      <w:r>
        <w:t>вылетели.</w:t>
      </w:r>
      <w:r w:rsidR="00106FAA">
        <w:t xml:space="preserve"> </w:t>
      </w:r>
      <w:r>
        <w:t>А</w:t>
      </w:r>
      <w:r w:rsidR="00106FAA">
        <w:t xml:space="preserve"> </w:t>
      </w:r>
      <w:r>
        <w:t>стандарт</w:t>
      </w:r>
      <w:r w:rsidR="00106FAA">
        <w:t xml:space="preserve"> </w:t>
      </w:r>
      <w:r>
        <w:t>простой,</w:t>
      </w:r>
      <w:r w:rsidR="00106FAA">
        <w:t xml:space="preserve"> </w:t>
      </w:r>
      <w:r>
        <w:t>вначале</w:t>
      </w:r>
      <w:r w:rsidR="00106FAA">
        <w:t xml:space="preserve"> </w:t>
      </w:r>
      <w:r>
        <w:t>Человек,</w:t>
      </w:r>
      <w:r w:rsidR="00106FAA">
        <w:t xml:space="preserve"> </w:t>
      </w:r>
      <w:r>
        <w:t>потом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t>и</w:t>
      </w:r>
      <w:r w:rsidR="00106FAA">
        <w:t xml:space="preserve"> </w:t>
      </w:r>
      <w:r>
        <w:t>по</w:t>
      </w:r>
      <w:r w:rsidR="00106FAA">
        <w:t xml:space="preserve"> </w:t>
      </w:r>
      <w:r>
        <w:t>списку</w:t>
      </w:r>
      <w:r w:rsidR="00106FAA">
        <w:t xml:space="preserve"> </w:t>
      </w:r>
      <w:r>
        <w:t>до</w:t>
      </w:r>
      <w:r w:rsidR="00106FAA">
        <w:t xml:space="preserve"> </w:t>
      </w:r>
      <w:r>
        <w:t>Владыки.</w:t>
      </w:r>
      <w:r w:rsidR="00106FAA">
        <w:t xml:space="preserve"> </w:t>
      </w:r>
      <w:r>
        <w:t>Ну,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из</w:t>
      </w:r>
      <w:r w:rsidR="00106FAA">
        <w:t xml:space="preserve"> </w:t>
      </w:r>
      <w:r>
        <w:t>фильма:</w:t>
      </w:r>
      <w:r w:rsidR="00106FAA">
        <w:t xml:space="preserve"> </w:t>
      </w:r>
      <w:r>
        <w:t>«Какой</w:t>
      </w:r>
      <w:r w:rsidR="00106FAA">
        <w:t xml:space="preserve"> </w:t>
      </w:r>
      <w:r>
        <w:t>такой</w:t>
      </w:r>
      <w:r w:rsidR="00106FAA">
        <w:t xml:space="preserve"> </w:t>
      </w:r>
      <w:r>
        <w:t>человек,</w:t>
      </w:r>
      <w:r w:rsidR="00106FAA">
        <w:t xml:space="preserve"> </w:t>
      </w:r>
      <w:r>
        <w:t>–</w:t>
      </w:r>
      <w:r w:rsidR="00106FAA">
        <w:t xml:space="preserve"> </w:t>
      </w:r>
      <w:r>
        <w:t>помните,</w:t>
      </w:r>
      <w:r w:rsidR="00106FAA">
        <w:t xml:space="preserve"> </w:t>
      </w:r>
      <w:r>
        <w:t>–</w:t>
      </w:r>
      <w:r w:rsidR="00106FAA">
        <w:t xml:space="preserve"> </w:t>
      </w:r>
      <w:r>
        <w:t>какая</w:t>
      </w:r>
      <w:r w:rsidR="00106FAA">
        <w:t xml:space="preserve"> </w:t>
      </w:r>
      <w:r>
        <w:t>такая</w:t>
      </w:r>
      <w:r w:rsidR="00106FAA">
        <w:t xml:space="preserve"> </w:t>
      </w:r>
      <w:r>
        <w:t>матерь?»</w:t>
      </w:r>
      <w:r w:rsidR="00106FAA">
        <w:t xml:space="preserve"> </w:t>
      </w:r>
      <w:r>
        <w:t>Это</w:t>
      </w:r>
      <w:r w:rsidR="00106FAA">
        <w:t xml:space="preserve"> </w:t>
      </w:r>
      <w:r>
        <w:t>об</w:t>
      </w:r>
      <w:r w:rsidR="00106FAA">
        <w:t xml:space="preserve"> </w:t>
      </w:r>
      <w:r>
        <w:t>этом.</w:t>
      </w:r>
      <w:r w:rsidR="00106FAA">
        <w:t xml:space="preserve"> </w:t>
      </w:r>
      <w:r>
        <w:t>Какой</w:t>
      </w:r>
      <w:r w:rsidR="00106FAA">
        <w:t xml:space="preserve"> </w:t>
      </w:r>
      <w:r>
        <w:t>такой</w:t>
      </w:r>
      <w:r w:rsidR="00106FAA">
        <w:t xml:space="preserve"> </w:t>
      </w:r>
      <w:r>
        <w:t>Человек?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пойдём</w:t>
      </w:r>
      <w:r w:rsidR="00106FAA">
        <w:t xml:space="preserve"> </w:t>
      </w:r>
      <w:r>
        <w:t>по</w:t>
      </w:r>
      <w:r w:rsidR="00106FAA">
        <w:t xml:space="preserve"> </w:t>
      </w:r>
      <w:r>
        <w:t>9-ти</w:t>
      </w:r>
      <w:r w:rsidR="00106FAA">
        <w:t xml:space="preserve"> </w:t>
      </w:r>
      <w:r>
        <w:t>видам</w:t>
      </w:r>
      <w:r w:rsidR="00106FAA">
        <w:t xml:space="preserve"> </w:t>
      </w:r>
      <w:r>
        <w:t>Человека,</w:t>
      </w:r>
      <w:r w:rsidR="00106FAA">
        <w:t xml:space="preserve"> </w:t>
      </w:r>
      <w:r>
        <w:t>то</w:t>
      </w:r>
      <w:r w:rsidR="00106FAA">
        <w:t xml:space="preserve"> </w:t>
      </w:r>
      <w:r>
        <w:t>только</w:t>
      </w:r>
      <w:r w:rsidR="00106FAA">
        <w:t xml:space="preserve"> </w:t>
      </w:r>
      <w:r>
        <w:t>7-й</w:t>
      </w:r>
      <w:r w:rsidR="00106FAA">
        <w:t xml:space="preserve"> </w:t>
      </w:r>
      <w:r>
        <w:t>вид</w:t>
      </w:r>
      <w:r w:rsidR="00106FAA">
        <w:t xml:space="preserve"> </w:t>
      </w:r>
      <w:r>
        <w:t>Человека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Человек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Реальности.</w:t>
      </w:r>
      <w:r w:rsidR="00106FAA">
        <w:t xml:space="preserve"> </w:t>
      </w:r>
      <w:r>
        <w:t>Но</w:t>
      </w:r>
      <w:r w:rsidR="00106FAA">
        <w:t xml:space="preserve"> </w:t>
      </w:r>
      <w:r>
        <w:t>в</w:t>
      </w:r>
      <w:r w:rsidR="00106FAA">
        <w:t xml:space="preserve"> </w:t>
      </w:r>
      <w:r>
        <w:t>нашем</w:t>
      </w:r>
      <w:r w:rsidR="00106FAA">
        <w:t xml:space="preserve"> </w:t>
      </w:r>
      <w:r>
        <w:t>варианте</w:t>
      </w:r>
      <w:r w:rsidR="00106FAA">
        <w:t xml:space="preserve"> </w:t>
      </w:r>
      <w:r>
        <w:t>он</w:t>
      </w:r>
      <w:r w:rsidR="00106FAA">
        <w:t xml:space="preserve"> </w:t>
      </w:r>
      <w:r>
        <w:t>только</w:t>
      </w:r>
      <w:r w:rsidR="00106FAA">
        <w:t xml:space="preserve"> </w:t>
      </w:r>
      <w:r>
        <w:t>туда</w:t>
      </w:r>
      <w:r w:rsidR="00106FAA">
        <w:t xml:space="preserve"> </w:t>
      </w:r>
      <w:r>
        <w:t>выходит.</w:t>
      </w:r>
      <w:r w:rsidR="00106FAA">
        <w:t xml:space="preserve"> </w:t>
      </w:r>
      <w:r>
        <w:t>8-й</w:t>
      </w:r>
      <w:r w:rsidR="00106FAA">
        <w:t xml:space="preserve"> </w:t>
      </w:r>
      <w:r>
        <w:t>вид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только</w:t>
      </w:r>
      <w:r w:rsidR="00106FAA">
        <w:t xml:space="preserve"> </w:t>
      </w:r>
      <w:r>
        <w:t>Человек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Но</w:t>
      </w:r>
      <w:r w:rsidR="00106FAA">
        <w:t xml:space="preserve"> </w:t>
      </w:r>
      <w:r>
        <w:t>в</w:t>
      </w:r>
      <w:r w:rsidR="00106FAA">
        <w:t xml:space="preserve"> </w:t>
      </w:r>
      <w:r>
        <w:t>нашем</w:t>
      </w:r>
      <w:r w:rsidR="00106FAA">
        <w:t xml:space="preserve"> </w:t>
      </w:r>
      <w:r>
        <w:t>варианте,</w:t>
      </w:r>
      <w:r w:rsidR="00106FAA">
        <w:t xml:space="preserve"> </w:t>
      </w:r>
      <w:r>
        <w:t>Части</w:t>
      </w:r>
      <w:r w:rsidR="00106FAA">
        <w:t xml:space="preserve"> </w:t>
      </w:r>
      <w:r>
        <w:t>есть</w:t>
      </w:r>
      <w:r w:rsidR="00106FAA">
        <w:t xml:space="preserve"> </w:t>
      </w:r>
      <w:r>
        <w:t>только</w:t>
      </w:r>
      <w:r w:rsidR="00106FAA">
        <w:t xml:space="preserve"> </w:t>
      </w:r>
      <w:r>
        <w:t>у</w:t>
      </w:r>
      <w:r w:rsidR="00106FAA">
        <w:t xml:space="preserve"> </w:t>
      </w:r>
      <w:r>
        <w:t>Человека-Творца.</w:t>
      </w:r>
      <w:r w:rsidR="00106FAA">
        <w:t xml:space="preserve"> </w:t>
      </w:r>
      <w:r>
        <w:t>Значит,</w:t>
      </w:r>
      <w:r w:rsidR="00106FAA">
        <w:t xml:space="preserve"> </w:t>
      </w:r>
      <w:r>
        <w:t>только</w:t>
      </w:r>
      <w:r w:rsidR="00106FAA">
        <w:t xml:space="preserve"> </w:t>
      </w:r>
      <w:r>
        <w:t>девятый</w:t>
      </w:r>
      <w:r w:rsidR="00106FAA">
        <w:t xml:space="preserve"> </w:t>
      </w:r>
      <w:r>
        <w:t>тип</w:t>
      </w:r>
      <w:r w:rsidR="00106FAA">
        <w:t xml:space="preserve"> </w:t>
      </w:r>
      <w:r>
        <w:t>человека,</w:t>
      </w:r>
      <w:r w:rsidR="00106FAA">
        <w:t xml:space="preserve"> </w:t>
      </w:r>
      <w:r>
        <w:t>Человека-Творца</w:t>
      </w:r>
      <w:r w:rsidR="00106FAA">
        <w:t xml:space="preserve"> </w:t>
      </w:r>
      <w:r>
        <w:t>устойчив</w:t>
      </w:r>
      <w:r w:rsidR="00106FAA">
        <w:t xml:space="preserve"> </w:t>
      </w:r>
      <w:r>
        <w:t>к</w:t>
      </w:r>
      <w:r w:rsidR="00106FAA">
        <w:t xml:space="preserve"> </w:t>
      </w:r>
      <w:r>
        <w:t>этому.</w:t>
      </w:r>
      <w:r w:rsidR="00106FAA">
        <w:t xml:space="preserve"> </w:t>
      </w:r>
      <w:r>
        <w:t>С</w:t>
      </w:r>
      <w:r w:rsidR="00106FAA">
        <w:t xml:space="preserve"> </w:t>
      </w:r>
      <w:r>
        <w:t>учётом</w:t>
      </w:r>
      <w:r w:rsidR="00106FAA">
        <w:t xml:space="preserve"> </w:t>
      </w:r>
      <w:r>
        <w:t>того,</w:t>
      </w:r>
      <w:r w:rsidR="00106FAA">
        <w:t xml:space="preserve"> </w:t>
      </w:r>
      <w:r>
        <w:t>что</w:t>
      </w:r>
      <w:r w:rsidR="00106FAA">
        <w:t xml:space="preserve"> </w:t>
      </w:r>
      <w:r>
        <w:t>он</w:t>
      </w:r>
      <w:r w:rsidR="00106FAA">
        <w:t xml:space="preserve"> </w:t>
      </w:r>
      <w:r>
        <w:t>внутренний,</w:t>
      </w:r>
      <w:r w:rsidR="00106FAA">
        <w:t xml:space="preserve"> </w:t>
      </w:r>
      <w:r>
        <w:t>Высокая</w:t>
      </w:r>
      <w:r w:rsidR="00106FAA">
        <w:t xml:space="preserve"> </w:t>
      </w:r>
      <w:r>
        <w:t>Цельная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вовне.</w:t>
      </w:r>
      <w:r w:rsidR="00106FAA">
        <w:t xml:space="preserve"> </w:t>
      </w:r>
      <w:r>
        <w:t>Но</w:t>
      </w:r>
      <w:r w:rsidR="00106FAA">
        <w:t xml:space="preserve"> </w:t>
      </w:r>
      <w:r>
        <w:t>девятый</w:t>
      </w:r>
      <w:r w:rsidR="00106FAA">
        <w:t xml:space="preserve"> </w:t>
      </w:r>
      <w:r>
        <w:t>тип</w:t>
      </w:r>
      <w:r w:rsidR="00106FAA">
        <w:t xml:space="preserve"> </w:t>
      </w:r>
      <w:r>
        <w:t>Человека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нечётный</w:t>
      </w:r>
      <w:r w:rsidR="00106FAA">
        <w:t xml:space="preserve"> </w:t>
      </w:r>
      <w:r>
        <w:t>горизонт.</w:t>
      </w:r>
      <w:r w:rsidR="00106FAA">
        <w:t xml:space="preserve"> </w:t>
      </w:r>
      <w:r>
        <w:t>Значит,</w:t>
      </w:r>
      <w:r w:rsidR="00106FAA">
        <w:t xml:space="preserve"> </w:t>
      </w:r>
      <w:r>
        <w:t>это</w:t>
      </w:r>
      <w:r w:rsidR="00106FAA">
        <w:t xml:space="preserve"> </w:t>
      </w:r>
      <w:r>
        <w:t>устойчивость</w:t>
      </w:r>
      <w:r w:rsidR="00C471F8">
        <w:t>,</w:t>
      </w:r>
      <w:r w:rsidR="00106FAA">
        <w:t xml:space="preserve"> </w:t>
      </w:r>
      <w:r>
        <w:t>какая?</w:t>
      </w:r>
      <w:r w:rsidR="00106FAA">
        <w:t xml:space="preserve"> </w:t>
      </w:r>
      <w:r>
        <w:t>Мамина.</w:t>
      </w:r>
      <w:r w:rsidR="00106FAA">
        <w:t xml:space="preserve"> </w:t>
      </w:r>
      <w:r>
        <w:t>А</w:t>
      </w:r>
      <w:r w:rsidR="00106FAA">
        <w:t xml:space="preserve"> </w:t>
      </w:r>
      <w:r>
        <w:t>нам</w:t>
      </w:r>
      <w:r w:rsidR="00106FAA">
        <w:t xml:space="preserve"> </w:t>
      </w:r>
      <w:r>
        <w:t>надо</w:t>
      </w:r>
      <w:r w:rsidR="00106FAA">
        <w:t xml:space="preserve"> </w:t>
      </w:r>
      <w:r>
        <w:t>–</w:t>
      </w:r>
      <w:r w:rsidR="00106FAA">
        <w:t xml:space="preserve"> </w:t>
      </w:r>
      <w:r>
        <w:t>устойчивость</w:t>
      </w:r>
      <w:r w:rsidR="00106FAA">
        <w:t xml:space="preserve"> </w:t>
      </w:r>
      <w:r>
        <w:t>Папина.</w:t>
      </w:r>
      <w:r w:rsidR="00106FAA">
        <w:t xml:space="preserve"> </w:t>
      </w:r>
      <w:r>
        <w:t>Не</w:t>
      </w:r>
      <w:r w:rsidR="00106FAA">
        <w:t xml:space="preserve"> </w:t>
      </w:r>
      <w:r>
        <w:t>отменяя</w:t>
      </w:r>
      <w:r w:rsidR="00106FAA">
        <w:t xml:space="preserve"> </w:t>
      </w:r>
      <w:r>
        <w:t>Мамину</w:t>
      </w:r>
      <w:r w:rsidR="00106FAA">
        <w:t xml:space="preserve"> </w:t>
      </w:r>
      <w:r>
        <w:t>устойчивость:</w:t>
      </w:r>
      <w:r w:rsidR="00106FAA">
        <w:t xml:space="preserve"> </w:t>
      </w:r>
      <w:r>
        <w:t>жизнь,</w:t>
      </w:r>
      <w:r w:rsidR="00106FAA">
        <w:t xml:space="preserve"> </w:t>
      </w:r>
      <w:r>
        <w:t>это</w:t>
      </w:r>
      <w:r w:rsidR="00106FAA">
        <w:t xml:space="preserve"> </w:t>
      </w:r>
      <w:r>
        <w:t>рождение</w:t>
      </w:r>
      <w:r w:rsidR="00106FAA">
        <w:t xml:space="preserve"> </w:t>
      </w:r>
      <w:r>
        <w:t>Человека-Творца,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там</w:t>
      </w:r>
      <w:r w:rsidR="00106FAA">
        <w:t xml:space="preserve"> </w:t>
      </w:r>
      <w:r>
        <w:t>многие</w:t>
      </w:r>
      <w:r w:rsidR="00106FAA">
        <w:t xml:space="preserve"> </w:t>
      </w:r>
      <w:r>
        <w:t>системы</w:t>
      </w:r>
      <w:r w:rsidR="00106FAA">
        <w:t xml:space="preserve"> </w:t>
      </w:r>
      <w:r>
        <w:t>сейчас</w:t>
      </w:r>
      <w:r w:rsidR="00106FAA">
        <w:t xml:space="preserve"> </w:t>
      </w:r>
      <w:r>
        <w:t>переводим</w:t>
      </w:r>
      <w:r w:rsidR="00106FAA">
        <w:t xml:space="preserve"> </w:t>
      </w:r>
      <w:r>
        <w:t>на</w:t>
      </w:r>
      <w:r w:rsidR="00106FAA">
        <w:t xml:space="preserve"> </w:t>
      </w:r>
      <w:r>
        <w:t>Человека-Творца</w:t>
      </w:r>
      <w:r w:rsidR="00106FAA">
        <w:t xml:space="preserve"> </w:t>
      </w:r>
      <w:r>
        <w:t>Частями.</w:t>
      </w:r>
      <w:r w:rsidR="00106FAA">
        <w:t xml:space="preserve"> </w:t>
      </w:r>
      <w:r>
        <w:t>Но</w:t>
      </w:r>
      <w:r w:rsidR="00106FAA">
        <w:t xml:space="preserve"> </w:t>
      </w:r>
      <w:r>
        <w:t>устойчивость</w:t>
      </w:r>
      <w:r w:rsidR="00106FAA">
        <w:t xml:space="preserve"> </w:t>
      </w:r>
      <w:r>
        <w:t>Папина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Высокий</w:t>
      </w:r>
      <w:r w:rsidR="00106FAA">
        <w:t xml:space="preserve"> </w:t>
      </w:r>
      <w:r>
        <w:t>Цельный</w:t>
      </w:r>
      <w:r w:rsidR="00106FAA">
        <w:t xml:space="preserve"> </w:t>
      </w:r>
      <w:r>
        <w:t>Человек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у</w:t>
      </w:r>
      <w:r w:rsidR="00106FAA">
        <w:t xml:space="preserve"> </w:t>
      </w:r>
      <w:r>
        <w:t>Владыки.</w:t>
      </w:r>
      <w:r w:rsidR="00106FAA">
        <w:t xml:space="preserve"> </w:t>
      </w:r>
      <w:r>
        <w:t>Просто</w:t>
      </w:r>
      <w:r w:rsidR="00106FAA">
        <w:t xml:space="preserve"> </w:t>
      </w:r>
      <w:r>
        <w:t>надо</w:t>
      </w:r>
      <w:r w:rsidR="00106FAA">
        <w:t xml:space="preserve"> </w:t>
      </w:r>
      <w:r>
        <w:t>запомнить.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особый</w:t>
      </w:r>
      <w:r w:rsidR="00106FAA">
        <w:t xml:space="preserve"> </w:t>
      </w:r>
      <w:r>
        <w:t>тип</w:t>
      </w:r>
      <w:r w:rsidR="00106FAA">
        <w:t xml:space="preserve"> </w:t>
      </w:r>
      <w:r>
        <w:t>Человека,</w:t>
      </w:r>
      <w:r w:rsidR="00106FAA">
        <w:t xml:space="preserve"> </w:t>
      </w:r>
      <w:r>
        <w:t>этим</w:t>
      </w:r>
      <w:r w:rsidR="00106FAA">
        <w:t xml:space="preserve"> </w:t>
      </w:r>
      <w:r>
        <w:t>Человеком</w:t>
      </w:r>
      <w:r w:rsidR="00106FAA">
        <w:t xml:space="preserve"> </w:t>
      </w:r>
      <w:r>
        <w:t>жить</w:t>
      </w:r>
      <w:r w:rsidR="00106FAA">
        <w:t xml:space="preserve"> </w:t>
      </w:r>
      <w:r>
        <w:t>особо</w:t>
      </w:r>
      <w:r w:rsidR="00106FAA">
        <w:t xml:space="preserve"> </w:t>
      </w:r>
      <w:r>
        <w:t>нельзя.</w:t>
      </w:r>
      <w:r w:rsidR="00106FAA">
        <w:t xml:space="preserve"> </w:t>
      </w:r>
      <w:r>
        <w:t>Это</w:t>
      </w:r>
      <w:r w:rsidR="00106FAA">
        <w:t xml:space="preserve"> </w:t>
      </w:r>
      <w:r>
        <w:t>название</w:t>
      </w:r>
      <w:r w:rsidR="00106FAA">
        <w:t xml:space="preserve"> </w:t>
      </w:r>
      <w:r>
        <w:t>всё-таки</w:t>
      </w:r>
      <w:r w:rsidR="00106FAA">
        <w:t xml:space="preserve"> </w:t>
      </w:r>
      <w:r>
        <w:t>Организации</w:t>
      </w:r>
      <w:r w:rsidR="00106FAA">
        <w:t xml:space="preserve"> </w:t>
      </w:r>
      <w:r>
        <w:t>и</w:t>
      </w:r>
      <w:r w:rsidR="00106FAA">
        <w:t xml:space="preserve"> </w:t>
      </w:r>
      <w:r>
        <w:t>синтез</w:t>
      </w:r>
      <w:r w:rsidR="00106FAA">
        <w:t xml:space="preserve"> </w:t>
      </w:r>
      <w:r>
        <w:t>всех</w:t>
      </w:r>
      <w:r w:rsidR="00106FAA">
        <w:t xml:space="preserve"> </w:t>
      </w:r>
      <w:r>
        <w:t>видов</w:t>
      </w:r>
      <w:r w:rsidR="00106FAA">
        <w:t xml:space="preserve"> </w:t>
      </w:r>
      <w:r>
        <w:t>Человека.</w:t>
      </w:r>
      <w:r w:rsidR="00106FAA">
        <w:t xml:space="preserve"> </w:t>
      </w:r>
      <w:r>
        <w:t>Но</w:t>
      </w:r>
      <w:r w:rsidR="00106FAA">
        <w:t xml:space="preserve"> </w:t>
      </w:r>
      <w:r>
        <w:t>туда</w:t>
      </w:r>
      <w:r w:rsidR="00106FAA">
        <w:t xml:space="preserve"> </w:t>
      </w:r>
      <w:r>
        <w:t>можно</w:t>
      </w:r>
      <w:r w:rsidR="00106FAA">
        <w:t xml:space="preserve"> </w:t>
      </w:r>
      <w:r>
        <w:t>добраться</w:t>
      </w:r>
      <w:r w:rsidR="00106FAA">
        <w:t xml:space="preserve"> </w:t>
      </w:r>
      <w:r w:rsidRPr="00B350B4">
        <w:rPr>
          <w:b/>
        </w:rPr>
        <w:t>дееспособностью</w:t>
      </w:r>
      <w:r w:rsidR="00106FAA">
        <w:rPr>
          <w:b/>
        </w:rPr>
        <w:t xml:space="preserve"> </w:t>
      </w:r>
      <w:r w:rsidRPr="00B350B4">
        <w:rPr>
          <w:b/>
        </w:rPr>
        <w:t>Частей</w:t>
      </w:r>
      <w:r w:rsidR="00106FAA">
        <w:rPr>
          <w:b/>
        </w:rPr>
        <w:t xml:space="preserve"> </w:t>
      </w:r>
      <w:r w:rsidRPr="00B350B4">
        <w:rPr>
          <w:b/>
        </w:rPr>
        <w:t>явлением</w:t>
      </w:r>
      <w:r w:rsidR="00106FAA">
        <w:rPr>
          <w:b/>
        </w:rPr>
        <w:t xml:space="preserve"> </w:t>
      </w:r>
      <w:r w:rsidRPr="00B350B4">
        <w:rPr>
          <w:b/>
        </w:rPr>
        <w:t>Владыки,</w:t>
      </w:r>
      <w:r w:rsidR="00106FAA">
        <w:rPr>
          <w:b/>
        </w:rPr>
        <w:t xml:space="preserve"> </w:t>
      </w:r>
      <w:r w:rsidRPr="00B350B4">
        <w:rPr>
          <w:b/>
        </w:rPr>
        <w:t>то</w:t>
      </w:r>
      <w:r w:rsidR="00106FAA">
        <w:rPr>
          <w:b/>
        </w:rPr>
        <w:t xml:space="preserve"> </w:t>
      </w:r>
      <w:r w:rsidRPr="00B350B4">
        <w:rPr>
          <w:b/>
        </w:rPr>
        <w:t>есть</w:t>
      </w:r>
      <w:r w:rsidR="00106FAA">
        <w:rPr>
          <w:b/>
        </w:rPr>
        <w:t xml:space="preserve"> </w:t>
      </w:r>
      <w:r w:rsidRPr="00B350B4">
        <w:rPr>
          <w:b/>
        </w:rPr>
        <w:t>14</w:t>
      </w:r>
      <w:r w:rsidR="00106FAA">
        <w:rPr>
          <w:b/>
        </w:rPr>
        <w:t xml:space="preserve"> </w:t>
      </w:r>
      <w:r w:rsidRPr="00B350B4">
        <w:rPr>
          <w:b/>
        </w:rPr>
        <w:t>вариантов</w:t>
      </w:r>
      <w:r w:rsidR="00106FAA">
        <w:rPr>
          <w:b/>
        </w:rPr>
        <w:t xml:space="preserve"> </w:t>
      </w:r>
      <w:r w:rsidRPr="00B350B4">
        <w:rPr>
          <w:b/>
        </w:rPr>
        <w:t>по</w:t>
      </w:r>
      <w:r w:rsidR="00106FAA">
        <w:rPr>
          <w:b/>
        </w:rPr>
        <w:t xml:space="preserve"> </w:t>
      </w:r>
      <w:r w:rsidRPr="00B350B4">
        <w:rPr>
          <w:b/>
        </w:rPr>
        <w:t>256,</w:t>
      </w:r>
      <w:r w:rsidR="00106FAA">
        <w:rPr>
          <w:b/>
        </w:rPr>
        <w:t xml:space="preserve"> </w:t>
      </w:r>
      <w:r w:rsidRPr="00B350B4">
        <w:rPr>
          <w:b/>
        </w:rPr>
        <w:t>и,</w:t>
      </w:r>
      <w:r w:rsidR="00106FAA">
        <w:rPr>
          <w:b/>
        </w:rPr>
        <w:t xml:space="preserve"> </w:t>
      </w:r>
      <w:r w:rsidRPr="00B350B4">
        <w:rPr>
          <w:b/>
        </w:rPr>
        <w:t>когда</w:t>
      </w:r>
      <w:r w:rsidR="00106FAA">
        <w:rPr>
          <w:b/>
        </w:rPr>
        <w:t xml:space="preserve"> </w:t>
      </w:r>
      <w:r w:rsidRPr="00B350B4">
        <w:rPr>
          <w:b/>
        </w:rPr>
        <w:t>ты</w:t>
      </w:r>
      <w:r w:rsidR="00106FAA">
        <w:rPr>
          <w:b/>
        </w:rPr>
        <w:t xml:space="preserve"> </w:t>
      </w:r>
      <w:r w:rsidRPr="00B350B4">
        <w:rPr>
          <w:b/>
        </w:rPr>
        <w:t>выражаешь</w:t>
      </w:r>
      <w:r w:rsidR="00106FAA">
        <w:rPr>
          <w:b/>
        </w:rPr>
        <w:t xml:space="preserve"> </w:t>
      </w:r>
      <w:r w:rsidRPr="00B350B4">
        <w:rPr>
          <w:b/>
        </w:rPr>
        <w:t>такое</w:t>
      </w:r>
      <w:r w:rsidR="00106FAA">
        <w:rPr>
          <w:b/>
        </w:rPr>
        <w:t xml:space="preserve"> </w:t>
      </w:r>
      <w:r w:rsidRPr="00B350B4">
        <w:rPr>
          <w:b/>
        </w:rPr>
        <w:t>количество</w:t>
      </w:r>
      <w:r w:rsidR="00106FAA">
        <w:rPr>
          <w:b/>
        </w:rPr>
        <w:t xml:space="preserve"> </w:t>
      </w:r>
      <w:r w:rsidRPr="00B350B4">
        <w:rPr>
          <w:b/>
        </w:rPr>
        <w:t>Частей,</w:t>
      </w:r>
      <w:r w:rsidR="00106FAA">
        <w:rPr>
          <w:b/>
        </w:rPr>
        <w:t xml:space="preserve"> </w:t>
      </w:r>
      <w:r w:rsidRPr="00B350B4">
        <w:rPr>
          <w:b/>
        </w:rPr>
        <w:t>ты</w:t>
      </w:r>
      <w:r w:rsidR="00106FAA">
        <w:rPr>
          <w:b/>
        </w:rPr>
        <w:t xml:space="preserve"> </w:t>
      </w:r>
      <w:r w:rsidRPr="00B350B4">
        <w:rPr>
          <w:b/>
        </w:rPr>
        <w:t>добираешься</w:t>
      </w:r>
      <w:r w:rsidR="00106FAA">
        <w:rPr>
          <w:b/>
        </w:rPr>
        <w:t xml:space="preserve"> </w:t>
      </w:r>
      <w:r w:rsidRPr="00B350B4">
        <w:rPr>
          <w:b/>
        </w:rPr>
        <w:t>до</w:t>
      </w:r>
      <w:r w:rsidR="00106FAA">
        <w:rPr>
          <w:b/>
        </w:rPr>
        <w:t xml:space="preserve"> </w:t>
      </w:r>
      <w:r w:rsidRPr="00B350B4">
        <w:rPr>
          <w:b/>
        </w:rPr>
        <w:t>выражения</w:t>
      </w:r>
      <w:r w:rsidR="00106FAA">
        <w:rPr>
          <w:b/>
        </w:rPr>
        <w:t xml:space="preserve"> </w:t>
      </w:r>
      <w:r w:rsidRPr="00B350B4">
        <w:rPr>
          <w:b/>
        </w:rPr>
        <w:t>Высокого</w:t>
      </w:r>
      <w:r w:rsidR="00106FAA">
        <w:rPr>
          <w:b/>
        </w:rPr>
        <w:t xml:space="preserve"> </w:t>
      </w:r>
      <w:r w:rsidRPr="00B350B4">
        <w:rPr>
          <w:b/>
        </w:rPr>
        <w:t>Цельного</w:t>
      </w:r>
      <w:r w:rsidR="00106FAA">
        <w:rPr>
          <w:b/>
        </w:rPr>
        <w:t xml:space="preserve"> </w:t>
      </w:r>
      <w:r w:rsidRPr="00B350B4">
        <w:rPr>
          <w:b/>
        </w:rPr>
        <w:t>Человека</w:t>
      </w:r>
      <w:r w:rsidR="00106FAA">
        <w:t xml:space="preserve"> </w:t>
      </w:r>
      <w:r>
        <w:t>собою.</w:t>
      </w:r>
      <w:r w:rsidR="00106FAA">
        <w:t xml:space="preserve"> </w:t>
      </w:r>
      <w:r>
        <w:t>Увидели?</w:t>
      </w:r>
      <w:r w:rsidR="00106FAA">
        <w:t xml:space="preserve"> </w:t>
      </w:r>
      <w:r>
        <w:t>Тогда</w:t>
      </w:r>
      <w:r w:rsidR="00106FAA">
        <w:t xml:space="preserve"> </w:t>
      </w:r>
      <w:r>
        <w:t>мы</w:t>
      </w:r>
      <w:r w:rsidR="00106FAA">
        <w:t xml:space="preserve"> </w:t>
      </w:r>
      <w:r>
        <w:t>становимся</w:t>
      </w:r>
      <w:r w:rsidR="00106FAA">
        <w:t xml:space="preserve"> </w:t>
      </w:r>
      <w:r w:rsidRPr="00683943">
        <w:rPr>
          <w:b/>
        </w:rPr>
        <w:t>устойчивыми</w:t>
      </w:r>
      <w:r w:rsidR="00106FAA">
        <w:rPr>
          <w:b/>
        </w:rPr>
        <w:t xml:space="preserve"> </w:t>
      </w:r>
      <w:r w:rsidRPr="00683943">
        <w:rPr>
          <w:b/>
        </w:rPr>
        <w:t>в</w:t>
      </w:r>
      <w:r w:rsidR="00106FAA">
        <w:rPr>
          <w:b/>
        </w:rPr>
        <w:t xml:space="preserve"> </w:t>
      </w:r>
      <w:r w:rsidRPr="00683943">
        <w:rPr>
          <w:b/>
        </w:rPr>
        <w:t>человеческом</w:t>
      </w:r>
      <w:r w:rsidR="00106FAA">
        <w:rPr>
          <w:b/>
        </w:rPr>
        <w:t xml:space="preserve"> </w:t>
      </w:r>
      <w:r w:rsidRPr="00683943">
        <w:rPr>
          <w:b/>
        </w:rPr>
        <w:t>развитии</w:t>
      </w:r>
      <w:r w:rsidR="00106FAA">
        <w:rPr>
          <w:b/>
        </w:rPr>
        <w:t xml:space="preserve"> </w:t>
      </w:r>
      <w:r w:rsidRPr="00683943">
        <w:rPr>
          <w:b/>
        </w:rPr>
        <w:t>Высокой</w:t>
      </w:r>
      <w:r w:rsidR="00106FAA">
        <w:rPr>
          <w:b/>
        </w:rPr>
        <w:t xml:space="preserve"> </w:t>
      </w:r>
      <w:r w:rsidRPr="00683943">
        <w:rPr>
          <w:b/>
        </w:rPr>
        <w:t>Цельной</w:t>
      </w:r>
      <w:r w:rsidR="00106FAA">
        <w:rPr>
          <w:b/>
        </w:rPr>
        <w:t xml:space="preserve"> </w:t>
      </w:r>
      <w:r w:rsidRPr="00683943">
        <w:rPr>
          <w:b/>
        </w:rPr>
        <w:t>Реальности</w:t>
      </w:r>
      <w:r w:rsidR="00106FAA">
        <w:rPr>
          <w:b/>
        </w:rPr>
        <w:t xml:space="preserve"> </w:t>
      </w:r>
      <w:r w:rsidRPr="00683943">
        <w:rPr>
          <w:b/>
        </w:rPr>
        <w:t>Метагалактики.</w:t>
      </w:r>
    </w:p>
    <w:p w:rsidR="00106FAA" w:rsidRDefault="00821609" w:rsidP="00821609">
      <w:pPr>
        <w:ind w:firstLine="454"/>
      </w:pPr>
      <w:r>
        <w:t>Давайте</w:t>
      </w:r>
      <w:r w:rsidR="00106FAA">
        <w:t xml:space="preserve"> </w:t>
      </w:r>
      <w:r>
        <w:t>реально</w:t>
      </w:r>
      <w:r w:rsidR="00106FAA">
        <w:t xml:space="preserve"> </w:t>
      </w:r>
      <w:r>
        <w:t>понимать,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нашей</w:t>
      </w:r>
      <w:r w:rsidR="00106FAA">
        <w:t xml:space="preserve"> </w:t>
      </w:r>
      <w:r>
        <w:t>Цивилизации</w:t>
      </w:r>
      <w:r w:rsidR="00106FAA">
        <w:t xml:space="preserve"> </w:t>
      </w:r>
      <w:r>
        <w:t>мало</w:t>
      </w:r>
      <w:r w:rsidR="00106FAA">
        <w:t xml:space="preserve"> </w:t>
      </w:r>
      <w:r>
        <w:t>даже</w:t>
      </w:r>
      <w:r w:rsidR="00106FAA">
        <w:t xml:space="preserve"> </w:t>
      </w:r>
      <w:r>
        <w:t>людей</w:t>
      </w:r>
      <w:r w:rsidR="00106FAA">
        <w:t xml:space="preserve"> </w:t>
      </w:r>
      <w:r>
        <w:t>Планеты</w:t>
      </w:r>
      <w:r w:rsidR="00106FAA">
        <w:t xml:space="preserve"> </w:t>
      </w:r>
      <w:r>
        <w:t>Земля.</w:t>
      </w:r>
      <w:r w:rsidR="00106FAA">
        <w:t xml:space="preserve"> </w:t>
      </w:r>
      <w:r>
        <w:t>Есть</w:t>
      </w:r>
      <w:r w:rsidR="00106FAA">
        <w:t xml:space="preserve"> </w:t>
      </w:r>
      <w:r>
        <w:t>просто</w:t>
      </w:r>
      <w:r w:rsidR="00106FAA">
        <w:t xml:space="preserve"> </w:t>
      </w:r>
      <w:r>
        <w:t>люди.</w:t>
      </w:r>
      <w:r w:rsidR="00106FAA">
        <w:t xml:space="preserve"> </w:t>
      </w:r>
      <w:r w:rsidR="00F34316">
        <w:t>Е</w:t>
      </w:r>
      <w:r>
        <w:t>сли</w:t>
      </w:r>
      <w:r w:rsidR="00106FAA">
        <w:t xml:space="preserve"> </w:t>
      </w:r>
      <w:r>
        <w:t>учесть,</w:t>
      </w:r>
      <w:r w:rsidR="00106FAA">
        <w:t xml:space="preserve"> </w:t>
      </w:r>
      <w:r>
        <w:t>что</w:t>
      </w:r>
      <w:r w:rsidR="00106FAA">
        <w:t xml:space="preserve"> </w:t>
      </w:r>
      <w:r>
        <w:t>Человек</w:t>
      </w:r>
      <w:r w:rsidR="00106FAA">
        <w:t xml:space="preserve"> </w:t>
      </w:r>
      <w:r>
        <w:t>Планеты</w:t>
      </w:r>
      <w:r w:rsidR="00106FAA">
        <w:t xml:space="preserve"> </w:t>
      </w:r>
      <w:r>
        <w:t>Земля</w:t>
      </w:r>
      <w:r w:rsidR="00106FAA">
        <w:t xml:space="preserve"> </w:t>
      </w:r>
      <w:r>
        <w:t>всё-таки</w:t>
      </w:r>
      <w:r w:rsidR="00106FAA">
        <w:t xml:space="preserve"> </w:t>
      </w:r>
      <w:r>
        <w:t>высокоразвитое</w:t>
      </w:r>
      <w:r w:rsidR="00106FAA">
        <w:t xml:space="preserve"> </w:t>
      </w:r>
      <w:r>
        <w:t>существо</w:t>
      </w:r>
      <w:r w:rsidR="00106FAA">
        <w:t xml:space="preserve"> </w:t>
      </w:r>
      <w:r>
        <w:t>пятого</w:t>
      </w:r>
      <w:r w:rsidR="00106FAA">
        <w:t xml:space="preserve"> </w:t>
      </w:r>
      <w:r>
        <w:t>уровня.</w:t>
      </w:r>
      <w:r w:rsidR="00106FAA">
        <w:t xml:space="preserve"> </w:t>
      </w:r>
      <w:r>
        <w:t>Есть</w:t>
      </w:r>
      <w:r w:rsidR="00106FAA">
        <w:t xml:space="preserve"> </w:t>
      </w:r>
      <w:r>
        <w:t>Человек</w:t>
      </w:r>
      <w:r w:rsidR="00106FAA">
        <w:t xml:space="preserve"> </w:t>
      </w:r>
      <w:r>
        <w:t>Ивдивный,</w:t>
      </w:r>
      <w:r w:rsidR="00106FAA">
        <w:t xml:space="preserve"> </w:t>
      </w:r>
      <w:r>
        <w:t>есть</w:t>
      </w:r>
      <w:r w:rsidR="00053685">
        <w:t>…</w:t>
      </w:r>
      <w:r w:rsidR="00106FAA">
        <w:t xml:space="preserve"> </w:t>
      </w:r>
      <w:r>
        <w:t>Больше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людей</w:t>
      </w:r>
      <w:r w:rsidR="00106FAA">
        <w:t xml:space="preserve"> </w:t>
      </w:r>
      <w:r>
        <w:t>или</w:t>
      </w:r>
      <w:r w:rsidR="00106FAA">
        <w:t xml:space="preserve"> </w:t>
      </w:r>
      <w:r>
        <w:t>Человеков</w:t>
      </w:r>
      <w:r w:rsidR="00106FAA">
        <w:t xml:space="preserve"> </w:t>
      </w:r>
      <w:r>
        <w:t>Части.</w:t>
      </w:r>
      <w:r w:rsidR="00106FAA">
        <w:t xml:space="preserve"> </w:t>
      </w:r>
      <w:r>
        <w:t>И</w:t>
      </w:r>
      <w:r w:rsidR="00106FAA">
        <w:t xml:space="preserve"> </w:t>
      </w:r>
      <w:r>
        <w:t>даже</w:t>
      </w:r>
      <w:r w:rsidR="00106FAA">
        <w:t xml:space="preserve"> </w:t>
      </w:r>
      <w:r>
        <w:t>не</w:t>
      </w:r>
      <w:r w:rsidR="00106FAA">
        <w:t xml:space="preserve"> </w:t>
      </w:r>
      <w:r>
        <w:t>все</w:t>
      </w:r>
      <w:r w:rsidR="00106FAA">
        <w:t xml:space="preserve"> </w:t>
      </w:r>
      <w:r>
        <w:t>они</w:t>
      </w:r>
      <w:r w:rsidR="00106FAA">
        <w:t xml:space="preserve"> </w:t>
      </w:r>
      <w:r>
        <w:t>Человеки</w:t>
      </w:r>
      <w:r w:rsidR="00106FAA">
        <w:t xml:space="preserve"> </w:t>
      </w:r>
      <w:r>
        <w:t>Части.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это</w:t>
      </w:r>
      <w:r w:rsidR="00106FAA">
        <w:t xml:space="preserve"> </w:t>
      </w:r>
      <w:r>
        <w:t>первый</w:t>
      </w:r>
      <w:r w:rsidR="00106FAA">
        <w:t xml:space="preserve"> </w:t>
      </w:r>
      <w:r>
        <w:t>вид</w:t>
      </w:r>
      <w:r w:rsidR="00106FAA">
        <w:t xml:space="preserve"> </w:t>
      </w:r>
      <w:r>
        <w:t>Посвящения.</w:t>
      </w:r>
      <w:r w:rsidR="00106FAA">
        <w:t xml:space="preserve"> </w:t>
      </w:r>
      <w:r>
        <w:t>Это</w:t>
      </w:r>
      <w:r w:rsidR="00106FAA">
        <w:t xml:space="preserve"> </w:t>
      </w:r>
      <w:r>
        <w:t>объективка,</w:t>
      </w:r>
      <w:r w:rsidR="00106FAA">
        <w:t xml:space="preserve"> </w:t>
      </w:r>
      <w:r>
        <w:t>тут</w:t>
      </w:r>
      <w:r w:rsidR="00106FAA">
        <w:t xml:space="preserve"> </w:t>
      </w:r>
      <w:r>
        <w:t>ничего</w:t>
      </w:r>
      <w:r w:rsidR="00106FAA">
        <w:t xml:space="preserve"> </w:t>
      </w:r>
      <w:r>
        <w:t>плохого</w:t>
      </w:r>
      <w:r w:rsidR="00106FAA">
        <w:t xml:space="preserve"> </w:t>
      </w:r>
      <w:r>
        <w:t>нет.</w:t>
      </w:r>
      <w:r w:rsidR="00106FAA">
        <w:t xml:space="preserve"> </w:t>
      </w:r>
      <w:r>
        <w:t>Мы</w:t>
      </w:r>
      <w:r w:rsidR="00106FAA">
        <w:t xml:space="preserve"> </w:t>
      </w:r>
      <w:r w:rsidRPr="00105DD5">
        <w:rPr>
          <w:i/>
        </w:rPr>
        <w:t>маемо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 w:rsidRPr="00105DD5">
        <w:rPr>
          <w:i/>
        </w:rPr>
        <w:t>маемо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выходим</w:t>
      </w:r>
      <w:r w:rsidR="00106FAA">
        <w:t xml:space="preserve"> </w:t>
      </w:r>
      <w:r>
        <w:t>из</w:t>
      </w:r>
      <w:r w:rsidR="00106FAA">
        <w:t xml:space="preserve"> </w:t>
      </w:r>
      <w:r>
        <w:t>того,</w:t>
      </w:r>
      <w:r w:rsidR="00106FAA">
        <w:t xml:space="preserve"> </w:t>
      </w:r>
      <w:r>
        <w:t>из</w:t>
      </w:r>
      <w:r w:rsidR="00106FAA">
        <w:t xml:space="preserve"> </w:t>
      </w:r>
      <w:r>
        <w:t>чего</w:t>
      </w:r>
      <w:r w:rsidR="00106FAA">
        <w:t xml:space="preserve"> </w:t>
      </w:r>
      <w:r>
        <w:t>мы</w:t>
      </w:r>
      <w:r w:rsidR="00106FAA">
        <w:t xml:space="preserve"> </w:t>
      </w:r>
      <w:r>
        <w:t>выходим.</w:t>
      </w:r>
      <w:r w:rsidR="00106FAA">
        <w:t xml:space="preserve"> </w:t>
      </w:r>
      <w:r>
        <w:t>Я</w:t>
      </w:r>
      <w:r w:rsidR="00106FAA">
        <w:t xml:space="preserve"> </w:t>
      </w:r>
      <w:r>
        <w:t>сейчас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обижании</w:t>
      </w:r>
      <w:r w:rsidR="00106FAA">
        <w:t xml:space="preserve"> </w:t>
      </w:r>
      <w:r>
        <w:t>кого-то,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оценке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происходящего,</w:t>
      </w:r>
      <w:r w:rsidR="00106FAA">
        <w:t xml:space="preserve"> </w:t>
      </w:r>
      <w:r>
        <w:t>где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развивать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</w:t>
      </w:r>
      <w:r w:rsidR="00106FAA">
        <w:t xml:space="preserve"> </w:t>
      </w:r>
      <w:r>
        <w:t>человечество,</w:t>
      </w:r>
      <w:r w:rsidR="00106FAA">
        <w:t xml:space="preserve"> </w:t>
      </w:r>
      <w:r>
        <w:t>чтобы</w:t>
      </w:r>
      <w:r w:rsidR="00106FAA">
        <w:t xml:space="preserve"> </w:t>
      </w:r>
      <w:r>
        <w:t>Частей,</w:t>
      </w:r>
      <w:r w:rsidR="00106FAA">
        <w:t xml:space="preserve"> </w:t>
      </w:r>
      <w:r>
        <w:t>систематик</w:t>
      </w:r>
      <w:r w:rsidR="00106FAA">
        <w:t xml:space="preserve"> </w:t>
      </w:r>
      <w:r>
        <w:t>и</w:t>
      </w:r>
      <w:r w:rsidR="00106FAA">
        <w:t xml:space="preserve"> </w:t>
      </w:r>
      <w:r>
        <w:t>всего</w:t>
      </w:r>
      <w:r w:rsidR="00106FAA">
        <w:t xml:space="preserve"> </w:t>
      </w:r>
      <w:r>
        <w:t>остального</w:t>
      </w:r>
      <w:r w:rsidR="00106FAA">
        <w:t xml:space="preserve"> </w:t>
      </w:r>
      <w:r>
        <w:t>человеческого</w:t>
      </w:r>
      <w:r w:rsidR="00106FAA">
        <w:t xml:space="preserve"> </w:t>
      </w:r>
      <w:r>
        <w:t>стало</w:t>
      </w:r>
      <w:r w:rsidR="00106FAA">
        <w:t xml:space="preserve"> </w:t>
      </w:r>
      <w:r>
        <w:t>больше,</w:t>
      </w:r>
      <w:r w:rsidR="00106FAA">
        <w:t xml:space="preserve"> </w:t>
      </w:r>
      <w:r>
        <w:t>намного</w:t>
      </w:r>
      <w:r w:rsidR="00106FAA">
        <w:t xml:space="preserve"> </w:t>
      </w:r>
      <w:r>
        <w:t>больше,</w:t>
      </w:r>
      <w:r w:rsidR="00106FAA">
        <w:t xml:space="preserve"> </w:t>
      </w:r>
      <w:r>
        <w:t>чем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есть</w:t>
      </w:r>
      <w:r w:rsidR="00106FAA">
        <w:t xml:space="preserve"> </w:t>
      </w:r>
      <w:r>
        <w:t>сейчас.</w:t>
      </w:r>
      <w:r w:rsidR="00106FAA">
        <w:t xml:space="preserve"> </w:t>
      </w:r>
      <w:r>
        <w:t>А</w:t>
      </w:r>
      <w:r w:rsidR="00106FAA">
        <w:t xml:space="preserve"> </w:t>
      </w:r>
      <w:r>
        <w:t>для</w:t>
      </w:r>
      <w:r w:rsidR="00106FAA">
        <w:t xml:space="preserve"> </w:t>
      </w:r>
      <w:r>
        <w:t>этого</w:t>
      </w:r>
      <w:r w:rsidR="00106FAA">
        <w:t xml:space="preserve"> </w:t>
      </w:r>
      <w:r>
        <w:t>нужна</w:t>
      </w:r>
      <w:r w:rsidR="00106FAA">
        <w:t xml:space="preserve"> </w:t>
      </w:r>
      <w:r>
        <w:t>стабилизация</w:t>
      </w:r>
      <w:r w:rsidR="00106FAA">
        <w:t xml:space="preserve"> </w:t>
      </w:r>
      <w:r>
        <w:t>Человека.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этим</w:t>
      </w:r>
      <w:r w:rsidR="00106FAA">
        <w:t xml:space="preserve"> </w:t>
      </w:r>
      <w:r w:rsidRPr="00F353BE">
        <w:rPr>
          <w:b/>
        </w:rPr>
        <w:t>стабилизатором</w:t>
      </w:r>
      <w:r w:rsidR="00106FAA">
        <w:rPr>
          <w:b/>
        </w:rPr>
        <w:t xml:space="preserve"> </w:t>
      </w:r>
      <w:r>
        <w:rPr>
          <w:b/>
        </w:rPr>
        <w:t>Человека</w:t>
      </w:r>
      <w:r w:rsidR="00106FAA">
        <w:rPr>
          <w:b/>
        </w:rPr>
        <w:t xml:space="preserve"> </w:t>
      </w:r>
      <w:r w:rsidRPr="001A3497">
        <w:rPr>
          <w:b/>
        </w:rPr>
        <w:t>является</w:t>
      </w:r>
      <w:r w:rsidR="00106FAA">
        <w:rPr>
          <w:b/>
        </w:rPr>
        <w:t xml:space="preserve"> </w:t>
      </w:r>
      <w:r w:rsidRPr="001A3497">
        <w:rPr>
          <w:b/>
        </w:rPr>
        <w:t>Владыка</w:t>
      </w:r>
      <w:r>
        <w:t>.</w:t>
      </w:r>
      <w:r w:rsidR="00106FAA">
        <w:t xml:space="preserve"> </w:t>
      </w:r>
      <w:r>
        <w:t>Значит,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понимать,</w:t>
      </w:r>
      <w:r w:rsidR="00106FAA">
        <w:t xml:space="preserve"> </w:t>
      </w:r>
      <w:r>
        <w:t>что,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стяжаем</w:t>
      </w:r>
      <w:r w:rsidR="00106FAA">
        <w:t xml:space="preserve"> </w:t>
      </w:r>
      <w:r>
        <w:t>Части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Владыки,</w:t>
      </w:r>
      <w:r w:rsidR="00106FAA">
        <w:t xml:space="preserve"> </w:t>
      </w:r>
      <w:r>
        <w:t>мы</w:t>
      </w:r>
      <w:r w:rsidR="00106FAA">
        <w:t xml:space="preserve"> </w:t>
      </w:r>
      <w:r>
        <w:t>становимся</w:t>
      </w:r>
      <w:r w:rsidR="00106FAA">
        <w:t xml:space="preserve"> </w:t>
      </w:r>
      <w:r>
        <w:t>стабилизаторами,</w:t>
      </w:r>
      <w:r w:rsidR="00106FAA">
        <w:t xml:space="preserve"> </w:t>
      </w:r>
      <w:r>
        <w:t>в</w:t>
      </w:r>
      <w:r w:rsidR="00106FAA">
        <w:t xml:space="preserve"> </w:t>
      </w:r>
      <w:r>
        <w:t>прямом</w:t>
      </w:r>
      <w:r w:rsidR="00106FAA">
        <w:t xml:space="preserve"> </w:t>
      </w:r>
      <w:r>
        <w:t>смысле</w:t>
      </w:r>
      <w:r w:rsidR="00106FAA">
        <w:t xml:space="preserve"> </w:t>
      </w:r>
      <w:r>
        <w:t>этого</w:t>
      </w:r>
      <w:r w:rsidR="00106FAA">
        <w:t xml:space="preserve"> </w:t>
      </w:r>
      <w:r>
        <w:lastRenderedPageBreak/>
        <w:t>слова,</w:t>
      </w:r>
      <w:r w:rsidR="00106FAA">
        <w:t xml:space="preserve"> </w:t>
      </w:r>
      <w:r>
        <w:t>человечества.</w:t>
      </w:r>
      <w:r w:rsidR="00106FAA">
        <w:t xml:space="preserve"> </w:t>
      </w:r>
      <w:r>
        <w:t>Причём</w:t>
      </w:r>
      <w:r w:rsidR="00106FAA">
        <w:t xml:space="preserve"> </w:t>
      </w:r>
      <w:r>
        <w:t>«стабилизаторы»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очень</w:t>
      </w:r>
      <w:r w:rsidR="00106FAA">
        <w:t xml:space="preserve"> </w:t>
      </w:r>
      <w:r>
        <w:t>интересное</w:t>
      </w:r>
      <w:r w:rsidR="00106FAA">
        <w:t xml:space="preserve"> </w:t>
      </w:r>
      <w:r>
        <w:t>слово</w:t>
      </w:r>
      <w:r w:rsidR="00106FAA">
        <w:t xml:space="preserve"> </w:t>
      </w:r>
      <w:r>
        <w:t>во</w:t>
      </w:r>
      <w:r w:rsidR="00106FAA">
        <w:t xml:space="preserve"> </w:t>
      </w:r>
      <w:r>
        <w:t>многих</w:t>
      </w:r>
      <w:r w:rsidR="00106FAA">
        <w:t xml:space="preserve"> </w:t>
      </w:r>
      <w:r>
        <w:t>вариантах.</w:t>
      </w:r>
      <w:r w:rsidR="00106FAA">
        <w:t xml:space="preserve"> </w:t>
      </w:r>
      <w:r>
        <w:t>Прям,</w:t>
      </w:r>
      <w:r w:rsidR="00106FAA">
        <w:t xml:space="preserve"> </w:t>
      </w:r>
      <w:r>
        <w:t>подумайте.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 w:rsidRPr="00105DD5">
        <w:rPr>
          <w:b/>
        </w:rPr>
        <w:t>наша</w:t>
      </w:r>
      <w:r w:rsidR="00106FAA">
        <w:rPr>
          <w:b/>
        </w:rPr>
        <w:t xml:space="preserve"> </w:t>
      </w:r>
      <w:r w:rsidRPr="00105DD5">
        <w:rPr>
          <w:b/>
        </w:rPr>
        <w:t>задача</w:t>
      </w:r>
      <w:r w:rsidR="00106FAA">
        <w:rPr>
          <w:b/>
        </w:rPr>
        <w:t xml:space="preserve"> </w:t>
      </w:r>
      <w:r w:rsidRPr="00105DD5">
        <w:rPr>
          <w:b/>
        </w:rPr>
        <w:t>держать</w:t>
      </w:r>
      <w:r w:rsidR="00106FAA">
        <w:rPr>
          <w:b/>
        </w:rPr>
        <w:t xml:space="preserve"> </w:t>
      </w:r>
      <w:r w:rsidRPr="00105DD5">
        <w:rPr>
          <w:b/>
        </w:rPr>
        <w:t>стабильность</w:t>
      </w:r>
      <w:r w:rsidR="00106FAA">
        <w:rPr>
          <w:b/>
        </w:rPr>
        <w:t xml:space="preserve"> </w:t>
      </w:r>
      <w:r w:rsidRPr="00105DD5">
        <w:rPr>
          <w:b/>
        </w:rPr>
        <w:t>Частей</w:t>
      </w:r>
      <w:r w:rsidR="00106FAA">
        <w:rPr>
          <w:b/>
        </w:rPr>
        <w:t xml:space="preserve"> </w:t>
      </w:r>
      <w:r w:rsidRPr="00105DD5">
        <w:rPr>
          <w:b/>
        </w:rPr>
        <w:t>и</w:t>
      </w:r>
      <w:r w:rsidR="00106FAA">
        <w:t xml:space="preserve"> </w:t>
      </w:r>
      <w:r w:rsidRPr="00CB7B6E">
        <w:rPr>
          <w:b/>
        </w:rPr>
        <w:t>стабильность</w:t>
      </w:r>
      <w:r w:rsidR="00106FAA">
        <w:rPr>
          <w:b/>
        </w:rPr>
        <w:t xml:space="preserve"> </w:t>
      </w:r>
      <w:r w:rsidRPr="00CB7B6E">
        <w:rPr>
          <w:b/>
        </w:rPr>
        <w:t>развития</w:t>
      </w:r>
      <w:r w:rsidR="00106FAA">
        <w:rPr>
          <w:b/>
        </w:rPr>
        <w:t xml:space="preserve"> </w:t>
      </w:r>
      <w:r w:rsidRPr="00CB7B6E">
        <w:rPr>
          <w:b/>
        </w:rPr>
        <w:t>Человек</w:t>
      </w:r>
      <w:r>
        <w:t>а</w:t>
      </w:r>
      <w:r w:rsidR="00106FAA">
        <w:t xml:space="preserve"> </w:t>
      </w:r>
      <w:r w:rsidRPr="00CB7B6E">
        <w:rPr>
          <w:b/>
        </w:rPr>
        <w:t>в</w:t>
      </w:r>
      <w:r w:rsidR="00106FAA">
        <w:rPr>
          <w:b/>
        </w:rPr>
        <w:t xml:space="preserve"> </w:t>
      </w:r>
      <w:r w:rsidRPr="00CB7B6E">
        <w:rPr>
          <w:b/>
        </w:rPr>
        <w:t>Высокой</w:t>
      </w:r>
      <w:r w:rsidR="00106FAA">
        <w:rPr>
          <w:b/>
        </w:rPr>
        <w:t xml:space="preserve"> </w:t>
      </w:r>
      <w:r w:rsidRPr="00CB7B6E">
        <w:rPr>
          <w:b/>
        </w:rPr>
        <w:t>Цельной</w:t>
      </w:r>
      <w:r w:rsidR="00106FAA">
        <w:rPr>
          <w:b/>
        </w:rPr>
        <w:t xml:space="preserve"> </w:t>
      </w:r>
      <w:r w:rsidRPr="00CB7B6E">
        <w:rPr>
          <w:b/>
        </w:rPr>
        <w:t>Реальности</w:t>
      </w:r>
      <w:r w:rsidR="00106FAA">
        <w:rPr>
          <w:b/>
        </w:rPr>
        <w:t xml:space="preserve"> </w:t>
      </w:r>
      <w:r w:rsidRPr="00CB7B6E">
        <w:rPr>
          <w:b/>
        </w:rPr>
        <w:t>Метагалактики.</w:t>
      </w:r>
      <w:r w:rsidR="00106FAA">
        <w:t xml:space="preserve"> </w:t>
      </w:r>
      <w:r>
        <w:t>Хотя</w:t>
      </w:r>
      <w:r w:rsidR="00106FAA">
        <w:t xml:space="preserve"> </w:t>
      </w:r>
      <w:r>
        <w:t>бы</w:t>
      </w:r>
      <w:r w:rsidR="00106FAA">
        <w:t xml:space="preserve"> </w:t>
      </w:r>
      <w:r>
        <w:t>так.</w:t>
      </w:r>
      <w:r w:rsidR="00106FAA">
        <w:t xml:space="preserve"> </w:t>
      </w:r>
      <w:r>
        <w:t>Понятно,</w:t>
      </w:r>
      <w:r w:rsidR="00106FAA">
        <w:t xml:space="preserve"> </w:t>
      </w:r>
      <w:r>
        <w:t>да?</w:t>
      </w:r>
      <w:r w:rsidR="00106FAA">
        <w:t xml:space="preserve"> </w:t>
      </w:r>
      <w:r>
        <w:t>Хотя</w:t>
      </w:r>
      <w:r w:rsidR="00106FAA">
        <w:t xml:space="preserve"> </w:t>
      </w:r>
      <w:r>
        <w:t>бы</w:t>
      </w:r>
      <w:r w:rsidR="00106FAA">
        <w:t xml:space="preserve"> </w:t>
      </w:r>
      <w:r>
        <w:t>так.</w:t>
      </w:r>
      <w:r w:rsidR="00106FAA">
        <w:t xml:space="preserve"> </w:t>
      </w:r>
      <w:r>
        <w:t>Идеально,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этими</w:t>
      </w:r>
      <w:r w:rsidR="00106FAA">
        <w:t xml:space="preserve"> </w:t>
      </w:r>
      <w:r>
        <w:t>Частями</w:t>
      </w:r>
      <w:r w:rsidR="00106FAA">
        <w:t xml:space="preserve"> </w:t>
      </w:r>
      <w:r>
        <w:t>начинаем</w:t>
      </w:r>
      <w:r w:rsidR="00106FAA">
        <w:t xml:space="preserve"> </w:t>
      </w:r>
      <w:r>
        <w:t>дееспособить</w:t>
      </w:r>
      <w:r w:rsidR="00106FAA">
        <w:t xml:space="preserve"> </w:t>
      </w:r>
      <w:r>
        <w:t>и</w:t>
      </w:r>
      <w:r w:rsidR="00106FAA">
        <w:t xml:space="preserve"> </w:t>
      </w:r>
      <w:r>
        <w:t>служить.</w:t>
      </w:r>
      <w:r w:rsidR="00106FAA">
        <w:t xml:space="preserve"> </w:t>
      </w:r>
      <w:r>
        <w:t>Я</w:t>
      </w:r>
      <w:r w:rsidR="00106FAA">
        <w:t xml:space="preserve"> </w:t>
      </w:r>
      <w:r>
        <w:t>напоминаю,</w:t>
      </w:r>
      <w:r w:rsidR="00106FAA">
        <w:t xml:space="preserve"> </w:t>
      </w:r>
      <w:r>
        <w:t>что</w:t>
      </w:r>
      <w:r w:rsidR="00106FAA">
        <w:t xml:space="preserve"> </w:t>
      </w:r>
      <w:r>
        <w:t>наша</w:t>
      </w:r>
      <w:r w:rsidR="00106FAA">
        <w:t xml:space="preserve"> </w:t>
      </w:r>
      <w:r>
        <w:t>служба</w:t>
      </w:r>
      <w:r w:rsidR="00106FAA">
        <w:t xml:space="preserve"> </w:t>
      </w:r>
      <w:r>
        <w:t>в</w:t>
      </w:r>
      <w:r w:rsidR="00106FAA">
        <w:t xml:space="preserve"> </w:t>
      </w:r>
      <w:r>
        <w:t>основном</w:t>
      </w:r>
      <w:r w:rsidR="00106FAA">
        <w:t xml:space="preserve"> </w:t>
      </w:r>
      <w:r>
        <w:t>относится</w:t>
      </w:r>
      <w:r w:rsidR="00106FAA">
        <w:t xml:space="preserve"> </w:t>
      </w:r>
      <w:r>
        <w:t>к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а</w:t>
      </w:r>
      <w:r w:rsidR="00106FAA">
        <w:t xml:space="preserve"> </w:t>
      </w:r>
      <w:r>
        <w:t>Метагалактику</w:t>
      </w:r>
      <w:r w:rsidR="00106FAA">
        <w:t xml:space="preserve"> </w:t>
      </w:r>
      <w:r>
        <w:t>ФА</w:t>
      </w:r>
      <w:r w:rsidR="00106FAA">
        <w:t xml:space="preserve"> </w:t>
      </w:r>
      <w:r>
        <w:t>мы</w:t>
      </w:r>
      <w:r w:rsidR="00106FAA">
        <w:t xml:space="preserve"> </w:t>
      </w:r>
      <w:r>
        <w:t>отдали</w:t>
      </w:r>
      <w:r w:rsidR="00106FAA">
        <w:t xml:space="preserve"> </w:t>
      </w:r>
      <w:r>
        <w:t>окружающему</w:t>
      </w:r>
      <w:r w:rsidR="00106FAA">
        <w:t xml:space="preserve"> </w:t>
      </w:r>
      <w:r>
        <w:t>человечеству</w:t>
      </w:r>
      <w:r w:rsidR="00106FAA">
        <w:t xml:space="preserve"> </w:t>
      </w:r>
      <w:r>
        <w:t>когда-то,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оно</w:t>
      </w:r>
      <w:r w:rsidR="00106FAA">
        <w:t xml:space="preserve"> </w:t>
      </w:r>
      <w:r>
        <w:t>сразу</w:t>
      </w:r>
      <w:r w:rsidR="00106FAA">
        <w:t xml:space="preserve"> </w:t>
      </w:r>
      <w:r>
        <w:t>радостно</w:t>
      </w:r>
      <w:r w:rsidR="00106FAA">
        <w:t xml:space="preserve"> </w:t>
      </w:r>
      <w:r>
        <w:t>распахнуло</w:t>
      </w:r>
      <w:r w:rsidR="00106FAA">
        <w:t xml:space="preserve"> </w:t>
      </w:r>
      <w:r>
        <w:t>руки</w:t>
      </w:r>
      <w:r w:rsidR="00106FAA">
        <w:t xml:space="preserve"> </w:t>
      </w:r>
      <w:r>
        <w:t>и</w:t>
      </w:r>
      <w:r w:rsidR="00106FAA">
        <w:t xml:space="preserve"> </w:t>
      </w:r>
      <w:r>
        <w:t>рот</w:t>
      </w:r>
      <w:r w:rsidR="00106FAA">
        <w:t xml:space="preserve"> </w:t>
      </w:r>
      <w:r>
        <w:t>и</w:t>
      </w:r>
      <w:r w:rsidR="00106FAA">
        <w:t xml:space="preserve"> </w:t>
      </w:r>
      <w:r>
        <w:t>туда</w:t>
      </w:r>
      <w:r w:rsidR="00106FAA">
        <w:t xml:space="preserve"> </w:t>
      </w:r>
      <w:r>
        <w:t>побежало.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ФА</w:t>
      </w:r>
      <w:r w:rsidR="00106FAA">
        <w:t xml:space="preserve"> </w:t>
      </w:r>
      <w:r>
        <w:t>начинает</w:t>
      </w:r>
      <w:r w:rsidR="00106FAA">
        <w:t xml:space="preserve"> </w:t>
      </w:r>
      <w:r>
        <w:t>по</w:t>
      </w:r>
      <w:r w:rsidR="00106FAA">
        <w:t xml:space="preserve"> </w:t>
      </w:r>
      <w:r>
        <w:t>своим</w:t>
      </w:r>
      <w:r w:rsidR="00106FAA">
        <w:t xml:space="preserve"> </w:t>
      </w:r>
      <w:r>
        <w:t>стандартам</w:t>
      </w:r>
      <w:r w:rsidR="00106FAA">
        <w:t xml:space="preserve"> </w:t>
      </w:r>
      <w:r>
        <w:t>отстраивать</w:t>
      </w:r>
      <w:r w:rsidR="00106FAA">
        <w:t xml:space="preserve"> </w:t>
      </w:r>
      <w:r>
        <w:t>наше</w:t>
      </w:r>
      <w:r w:rsidR="00106FAA">
        <w:t xml:space="preserve"> </w:t>
      </w:r>
      <w:r>
        <w:t>планетарное</w:t>
      </w:r>
      <w:r w:rsidR="00106FAA">
        <w:t xml:space="preserve"> </w:t>
      </w:r>
      <w:r>
        <w:t>человечество.</w:t>
      </w:r>
      <w:r w:rsidR="00106FAA">
        <w:t xml:space="preserve"> </w:t>
      </w:r>
      <w:r>
        <w:t>Всё,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вот</w:t>
      </w:r>
      <w:r w:rsidR="00106FAA">
        <w:t xml:space="preserve"> </w:t>
      </w:r>
      <w:r>
        <w:t>эта</w:t>
      </w:r>
      <w:r w:rsidR="00106FAA">
        <w:t xml:space="preserve"> </w:t>
      </w:r>
      <w:r>
        <w:t>спецификация</w:t>
      </w:r>
      <w:r w:rsidR="00106FAA">
        <w:t xml:space="preserve"> </w:t>
      </w:r>
      <w:r>
        <w:t>сработала.</w:t>
      </w:r>
      <w:r w:rsidR="00106FAA">
        <w:t xml:space="preserve"> </w:t>
      </w:r>
      <w:r>
        <w:t>Но</w:t>
      </w:r>
      <w:r w:rsidR="00106FAA">
        <w:t xml:space="preserve"> </w:t>
      </w:r>
      <w:r>
        <w:t>тогда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вами,</w:t>
      </w:r>
      <w:r w:rsidR="00106FAA">
        <w:t xml:space="preserve"> </w:t>
      </w:r>
      <w:r>
        <w:t>как</w:t>
      </w:r>
      <w:r w:rsidR="00106FAA">
        <w:t xml:space="preserve"> </w:t>
      </w:r>
      <w:r>
        <w:t>Служащие,</w:t>
      </w:r>
      <w:r w:rsidR="00106FAA">
        <w:t xml:space="preserve"> </w:t>
      </w:r>
      <w:r>
        <w:t>должны</w:t>
      </w:r>
      <w:r w:rsidR="00106FAA">
        <w:t xml:space="preserve"> </w:t>
      </w:r>
      <w:r>
        <w:t>быть</w:t>
      </w:r>
      <w:r w:rsidR="00106FAA">
        <w:t xml:space="preserve"> </w:t>
      </w:r>
      <w:r>
        <w:t>на</w:t>
      </w:r>
      <w:r w:rsidR="00106FAA">
        <w:t xml:space="preserve"> </w:t>
      </w:r>
      <w:r>
        <w:t>шаг</w:t>
      </w:r>
      <w:r w:rsidR="00106FAA">
        <w:t xml:space="preserve"> </w:t>
      </w:r>
      <w:r>
        <w:t>выше</w:t>
      </w:r>
      <w:r w:rsidR="00106FAA">
        <w:t xml:space="preserve"> </w:t>
      </w:r>
      <w:r>
        <w:t>в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этот</w:t>
      </w:r>
      <w:r w:rsidR="00106FAA">
        <w:t xml:space="preserve"> </w:t>
      </w:r>
      <w:r>
        <w:t>Высокий</w:t>
      </w:r>
      <w:r w:rsidR="00106FAA">
        <w:t xml:space="preserve"> </w:t>
      </w:r>
      <w:r>
        <w:t>Цельный</w:t>
      </w:r>
      <w:r w:rsidR="00106FAA">
        <w:t xml:space="preserve"> </w:t>
      </w:r>
      <w:r>
        <w:t>Человек</w:t>
      </w:r>
      <w:r w:rsidR="00106FAA">
        <w:t xml:space="preserve"> </w:t>
      </w:r>
      <w:r>
        <w:t>Владыки</w:t>
      </w:r>
      <w:r w:rsidR="00106FAA">
        <w:t xml:space="preserve"> </w:t>
      </w:r>
      <w:r>
        <w:t>нам</w:t>
      </w:r>
      <w:r w:rsidR="00106FAA">
        <w:t xml:space="preserve"> </w:t>
      </w:r>
      <w:r>
        <w:t>в</w:t>
      </w:r>
      <w:r w:rsidR="00106FAA">
        <w:t xml:space="preserve"> </w:t>
      </w:r>
      <w:r>
        <w:t>помощь.</w:t>
      </w:r>
      <w:r w:rsidR="00106FAA">
        <w:t xml:space="preserve"> </w:t>
      </w:r>
      <w:r>
        <w:t>Есть.</w:t>
      </w:r>
    </w:p>
    <w:p w:rsidR="00F34316" w:rsidRDefault="00821609" w:rsidP="00821609">
      <w:pPr>
        <w:ind w:firstLine="454"/>
      </w:pPr>
      <w:r>
        <w:t>Теперь,</w:t>
      </w:r>
      <w:r w:rsidR="00106FAA">
        <w:t xml:space="preserve"> </w:t>
      </w:r>
      <w:r>
        <w:t>Высокий</w:t>
      </w:r>
      <w:r w:rsidR="00106FAA">
        <w:t xml:space="preserve"> </w:t>
      </w:r>
      <w:r>
        <w:t>Цельный</w:t>
      </w:r>
      <w:r w:rsidR="00106FAA">
        <w:t xml:space="preserve"> </w:t>
      </w:r>
      <w:r>
        <w:t>Человек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тот</w:t>
      </w:r>
      <w:r w:rsidR="00106FAA">
        <w:t xml:space="preserve"> </w:t>
      </w:r>
      <w:r>
        <w:t>Человек,</w:t>
      </w:r>
      <w:r w:rsidR="00106FAA">
        <w:t xml:space="preserve"> </w:t>
      </w:r>
      <w:r>
        <w:t>который</w:t>
      </w:r>
      <w:r w:rsidR="00106FAA">
        <w:t xml:space="preserve"> </w:t>
      </w:r>
      <w:r>
        <w:t>учится</w:t>
      </w:r>
      <w:r w:rsidR="00106FAA">
        <w:t xml:space="preserve"> </w:t>
      </w:r>
      <w:r>
        <w:t>жить</w:t>
      </w:r>
      <w:r w:rsidR="00106FAA">
        <w:t xml:space="preserve"> </w:t>
      </w:r>
      <w:r>
        <w:t>Высокими</w:t>
      </w:r>
      <w:r w:rsidR="00106FAA">
        <w:t xml:space="preserve"> </w:t>
      </w:r>
      <w:r>
        <w:t>Цельными</w:t>
      </w:r>
      <w:r w:rsidR="00106FAA">
        <w:t xml:space="preserve"> </w:t>
      </w:r>
      <w:r>
        <w:t>Реальностями,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F34316"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синтез</w:t>
      </w:r>
      <w:r w:rsidR="00106FAA">
        <w:t xml:space="preserve"> </w:t>
      </w:r>
      <w:r>
        <w:t>множества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Реальностей,</w:t>
      </w:r>
      <w:r w:rsidR="00106FAA">
        <w:t xml:space="preserve"> </w:t>
      </w:r>
      <w:r>
        <w:t>объединённых</w:t>
      </w:r>
      <w:r w:rsidR="00106FAA">
        <w:t xml:space="preserve"> </w:t>
      </w:r>
      <w:r>
        <w:t>в</w:t>
      </w:r>
      <w:r w:rsidR="00106FAA">
        <w:t xml:space="preserve"> </w:t>
      </w:r>
      <w:r>
        <w:t>одно</w:t>
      </w:r>
      <w:r w:rsidR="00106FAA">
        <w:t xml:space="preserve"> </w:t>
      </w:r>
      <w:r>
        <w:t>целое</w:t>
      </w:r>
      <w:r w:rsidR="00106FAA">
        <w:t xml:space="preserve"> </w:t>
      </w:r>
      <w:r>
        <w:t>–</w:t>
      </w:r>
      <w:r w:rsidR="00106FAA">
        <w:t xml:space="preserve"> </w:t>
      </w:r>
      <w:r>
        <w:t>Высокую</w:t>
      </w:r>
      <w:r w:rsidR="00106FAA">
        <w:t xml:space="preserve"> </w:t>
      </w:r>
      <w:r>
        <w:t>Цельную</w:t>
      </w:r>
      <w:r w:rsidR="00106FAA">
        <w:t xml:space="preserve"> </w:t>
      </w:r>
      <w:r>
        <w:t>Реальность.</w:t>
      </w:r>
      <w:r w:rsidR="00106FAA">
        <w:t xml:space="preserve"> </w:t>
      </w:r>
      <w:r>
        <w:t>У</w:t>
      </w:r>
      <w:r w:rsidR="00106FAA">
        <w:t xml:space="preserve"> </w:t>
      </w:r>
      <w:r>
        <w:t>каждого</w:t>
      </w:r>
      <w:r w:rsidR="00106FAA">
        <w:t xml:space="preserve"> </w:t>
      </w:r>
      <w:r>
        <w:t>Дома</w:t>
      </w:r>
      <w:r w:rsidR="00106FAA">
        <w:t xml:space="preserve"> </w:t>
      </w:r>
      <w:r>
        <w:t>фактически</w:t>
      </w:r>
      <w:r w:rsidR="00106FAA">
        <w:t xml:space="preserve"> </w:t>
      </w:r>
      <w:r>
        <w:t>своя</w:t>
      </w:r>
      <w:r w:rsidR="00106FAA">
        <w:t xml:space="preserve"> </w:t>
      </w:r>
      <w:r>
        <w:t>Высокая</w:t>
      </w:r>
      <w:r w:rsidR="00106FAA">
        <w:t xml:space="preserve"> </w:t>
      </w:r>
      <w:r>
        <w:t>Цельная</w:t>
      </w:r>
      <w:r w:rsidR="00106FAA">
        <w:t xml:space="preserve"> </w:t>
      </w:r>
      <w:r>
        <w:t>Реальность.</w:t>
      </w:r>
      <w:r w:rsidR="00106FAA">
        <w:t xml:space="preserve"> </w:t>
      </w:r>
      <w:r>
        <w:t>И</w:t>
      </w:r>
      <w:r w:rsidR="00106FAA">
        <w:t xml:space="preserve"> </w:t>
      </w:r>
      <w:r>
        <w:t>надо</w:t>
      </w:r>
      <w:r w:rsidR="00106FAA">
        <w:t xml:space="preserve"> </w:t>
      </w:r>
      <w:r>
        <w:t>адаптировать</w:t>
      </w:r>
      <w:r w:rsidR="00106FAA">
        <w:t xml:space="preserve"> </w:t>
      </w:r>
      <w:r>
        <w:t>те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Части,</w:t>
      </w:r>
      <w:r w:rsidR="00106FAA">
        <w:t xml:space="preserve"> </w:t>
      </w:r>
      <w:r>
        <w:t>которые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стяжаем,</w:t>
      </w:r>
      <w:r w:rsidR="00106FAA">
        <w:t xml:space="preserve"> </w:t>
      </w:r>
      <w:r>
        <w:t>к</w:t>
      </w:r>
      <w:r w:rsidR="00106FAA">
        <w:t xml:space="preserve"> </w:t>
      </w:r>
      <w:r>
        <w:t>Высоким</w:t>
      </w:r>
      <w:r w:rsidR="00106FAA">
        <w:t xml:space="preserve"> </w:t>
      </w:r>
      <w:r>
        <w:t>Цельным</w:t>
      </w:r>
      <w:r w:rsidR="00106FAA">
        <w:t xml:space="preserve"> </w:t>
      </w:r>
      <w:r>
        <w:t>Реальностям</w:t>
      </w:r>
      <w:r w:rsidR="00106FAA">
        <w:t xml:space="preserve"> </w:t>
      </w:r>
      <w:r>
        <w:t>соответствующих</w:t>
      </w:r>
      <w:r w:rsidR="00106FAA">
        <w:t xml:space="preserve"> </w:t>
      </w:r>
      <w:r>
        <w:t>Домов,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Питер</w:t>
      </w:r>
      <w:r w:rsidR="00106FAA">
        <w:t xml:space="preserve"> </w:t>
      </w:r>
      <w:r>
        <w:t>–</w:t>
      </w:r>
      <w:r w:rsidR="00106FAA">
        <w:t xml:space="preserve"> </w:t>
      </w:r>
      <w:r>
        <w:t>4031-</w:t>
      </w:r>
      <w:r w:rsidR="00F34316" w:rsidRPr="00F34316">
        <w:rPr>
          <w:i/>
        </w:rPr>
        <w:t>у</w:t>
      </w:r>
      <w:r w:rsidRPr="00F34316">
        <w:rPr>
          <w:i/>
        </w:rPr>
        <w:t>ю</w:t>
      </w:r>
      <w:r>
        <w:t>,</w:t>
      </w:r>
      <w:r w:rsidR="00106FAA">
        <w:t xml:space="preserve"> </w:t>
      </w:r>
      <w:r>
        <w:t>Ладога</w:t>
      </w:r>
      <w:r w:rsidR="00106FAA">
        <w:t xml:space="preserve"> </w:t>
      </w:r>
      <w:r>
        <w:t>–</w:t>
      </w:r>
      <w:r w:rsidR="00106FAA">
        <w:t xml:space="preserve"> </w:t>
      </w:r>
      <w:r>
        <w:t>4013-</w:t>
      </w:r>
      <w:r w:rsidR="00F34316" w:rsidRPr="00F34316">
        <w:rPr>
          <w:i/>
        </w:rPr>
        <w:t>у</w:t>
      </w:r>
      <w:r w:rsidRPr="00F34316">
        <w:rPr>
          <w:i/>
        </w:rPr>
        <w:t>ю</w:t>
      </w:r>
      <w:r>
        <w:t>,</w:t>
      </w:r>
      <w:r w:rsidR="00106FAA">
        <w:t xml:space="preserve"> </w:t>
      </w:r>
      <w:r>
        <w:t>наоборот</w:t>
      </w:r>
      <w:r w:rsidR="00106FAA">
        <w:t xml:space="preserve"> </w:t>
      </w:r>
      <w:r>
        <w:t>ваши</w:t>
      </w:r>
      <w:r w:rsidR="00106FAA">
        <w:t xml:space="preserve"> </w:t>
      </w:r>
      <w:r>
        <w:t>цифры,</w:t>
      </w:r>
      <w:r w:rsidR="00106FAA">
        <w:t xml:space="preserve"> </w:t>
      </w:r>
      <w:r>
        <w:t>ну</w:t>
      </w:r>
      <w:r w:rsidR="00106FAA">
        <w:t xml:space="preserve"> </w:t>
      </w:r>
      <w:r>
        <w:t>и</w:t>
      </w:r>
      <w:r w:rsidR="00106FAA">
        <w:t xml:space="preserve"> </w:t>
      </w:r>
      <w:r>
        <w:t>пошли</w:t>
      </w:r>
      <w:r w:rsidR="00106FAA">
        <w:t xml:space="preserve"> </w:t>
      </w:r>
      <w:r>
        <w:t>по</w:t>
      </w:r>
      <w:r w:rsidR="00106FAA">
        <w:t xml:space="preserve"> </w:t>
      </w:r>
      <w:r>
        <w:t>списку,</w:t>
      </w:r>
      <w:r w:rsidR="00106FAA">
        <w:t xml:space="preserve"> </w:t>
      </w:r>
      <w:r>
        <w:t>кто</w:t>
      </w:r>
      <w:r w:rsidR="00106FAA">
        <w:t xml:space="preserve"> </w:t>
      </w:r>
      <w:r>
        <w:t>здесь</w:t>
      </w:r>
      <w:r w:rsidR="00106FAA">
        <w:t xml:space="preserve"> </w:t>
      </w:r>
      <w:r>
        <w:t>откуда</w:t>
      </w:r>
      <w:r w:rsidR="00106FAA">
        <w:t xml:space="preserve"> </w:t>
      </w:r>
      <w:r>
        <w:t>прибыл.</w:t>
      </w:r>
    </w:p>
    <w:p w:rsidR="00106FAA" w:rsidRDefault="00821609" w:rsidP="00821609">
      <w:pPr>
        <w:ind w:firstLine="454"/>
      </w:pP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видеть,</w:t>
      </w:r>
      <w:r w:rsidR="00106FAA">
        <w:t xml:space="preserve"> </w:t>
      </w:r>
      <w:r>
        <w:t>что</w:t>
      </w:r>
      <w:r w:rsidR="00106FAA">
        <w:t xml:space="preserve"> </w:t>
      </w:r>
      <w:r>
        <w:t>Высокий</w:t>
      </w:r>
      <w:r w:rsidR="00106FAA">
        <w:t xml:space="preserve"> </w:t>
      </w:r>
      <w:r>
        <w:t>Цельный</w:t>
      </w:r>
      <w:r w:rsidR="00106FAA">
        <w:t xml:space="preserve"> </w:t>
      </w:r>
      <w:r>
        <w:t>Человек,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стяжаем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просто</w:t>
      </w:r>
      <w:r w:rsidR="00106FAA">
        <w:t xml:space="preserve"> </w:t>
      </w:r>
      <w:r>
        <w:t>дееспособность</w:t>
      </w:r>
      <w:r w:rsidR="00106FAA">
        <w:t xml:space="preserve"> </w:t>
      </w:r>
      <w:r>
        <w:t>Частей</w:t>
      </w:r>
      <w:r w:rsidR="00106FAA">
        <w:t xml:space="preserve"> </w:t>
      </w:r>
      <w:r>
        <w:t>по</w:t>
      </w:r>
      <w:r w:rsidR="00106FAA">
        <w:t xml:space="preserve"> </w:t>
      </w:r>
      <w:r>
        <w:t>Реальностям,</w:t>
      </w:r>
      <w:r w:rsidR="00106FAA">
        <w:t xml:space="preserve"> </w:t>
      </w:r>
      <w:r>
        <w:t>а</w:t>
      </w:r>
      <w:r w:rsidR="00106FAA">
        <w:t xml:space="preserve"> </w:t>
      </w:r>
      <w:r>
        <w:t>это</w:t>
      </w:r>
      <w:r w:rsidR="00106FAA">
        <w:t xml:space="preserve"> </w:t>
      </w:r>
      <w:r>
        <w:t>умение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Человека,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Человека,</w:t>
      </w:r>
      <w:r w:rsidR="00106FAA">
        <w:t xml:space="preserve"> </w:t>
      </w:r>
      <w:r>
        <w:t>выходить</w:t>
      </w:r>
      <w:r w:rsidR="00106FAA">
        <w:t xml:space="preserve"> </w:t>
      </w:r>
      <w:r>
        <w:t>в</w:t>
      </w:r>
      <w:r w:rsidR="00106FAA">
        <w:t xml:space="preserve"> </w:t>
      </w:r>
      <w:r>
        <w:t>Высокую</w:t>
      </w:r>
      <w:r w:rsidR="00106FAA">
        <w:t xml:space="preserve"> </w:t>
      </w:r>
      <w:r>
        <w:t>Цельную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вашего</w:t>
      </w:r>
      <w:r w:rsidR="00106FAA">
        <w:t xml:space="preserve"> </w:t>
      </w:r>
      <w:r>
        <w:t>ракурса</w:t>
      </w:r>
      <w:r w:rsidR="00106FAA">
        <w:t xml:space="preserve"> </w:t>
      </w:r>
      <w:r>
        <w:t>служения.</w:t>
      </w:r>
      <w:r w:rsidR="00106FAA">
        <w:t xml:space="preserve"> </w:t>
      </w:r>
      <w:r>
        <w:t>Чтобы</w:t>
      </w:r>
      <w:r w:rsidR="00106FAA">
        <w:t xml:space="preserve"> </w:t>
      </w:r>
      <w:r>
        <w:t>чуть</w:t>
      </w:r>
      <w:r w:rsidR="00106FAA">
        <w:t xml:space="preserve"> </w:t>
      </w:r>
      <w:r>
        <w:t>легче</w:t>
      </w:r>
      <w:r w:rsidR="00106FAA">
        <w:t xml:space="preserve"> </w:t>
      </w:r>
      <w:r>
        <w:t>понять</w:t>
      </w:r>
      <w:r w:rsidR="00F34316">
        <w:t>,</w:t>
      </w:r>
      <w:r w:rsidR="00106FAA">
        <w:t xml:space="preserve"> </w:t>
      </w:r>
      <w:r>
        <w:t>о</w:t>
      </w:r>
      <w:r w:rsidR="00106FAA">
        <w:t xml:space="preserve"> </w:t>
      </w:r>
      <w:r>
        <w:t>чём</w:t>
      </w:r>
      <w:r w:rsidR="00106FAA">
        <w:t xml:space="preserve"> </w:t>
      </w:r>
      <w:r>
        <w:t>я: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есть</w:t>
      </w:r>
      <w:r w:rsidR="00106FAA">
        <w:t xml:space="preserve"> </w:t>
      </w:r>
      <w:r>
        <w:t>17-этажное</w:t>
      </w:r>
      <w:r w:rsidR="00106FAA">
        <w:t xml:space="preserve"> </w:t>
      </w:r>
      <w:r>
        <w:t>здание</w:t>
      </w:r>
      <w:r w:rsidR="00106FAA">
        <w:t xml:space="preserve"> </w:t>
      </w:r>
      <w:r>
        <w:t>ракурсом</w:t>
      </w:r>
      <w:r w:rsidR="00106FAA">
        <w:t xml:space="preserve"> </w:t>
      </w:r>
      <w:r>
        <w:t>4032-й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как</w:t>
      </w:r>
      <w:r w:rsidR="00106FAA">
        <w:t xml:space="preserve"> </w:t>
      </w:r>
      <w:r>
        <w:t>Высокая</w:t>
      </w:r>
      <w:r w:rsidR="00106FAA">
        <w:t xml:space="preserve"> </w:t>
      </w:r>
      <w:r>
        <w:t>Цельная</w:t>
      </w:r>
      <w:r w:rsidR="00106FAA">
        <w:t xml:space="preserve"> </w:t>
      </w:r>
      <w:r>
        <w:t>4032-я</w:t>
      </w:r>
      <w:r w:rsidR="00106FAA">
        <w:t xml:space="preserve"> </w:t>
      </w:r>
      <w:r>
        <w:t>Реальность.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наше</w:t>
      </w:r>
      <w:r w:rsidR="00106FAA">
        <w:t xml:space="preserve"> </w:t>
      </w:r>
      <w:r>
        <w:t>частное</w:t>
      </w:r>
      <w:r w:rsidR="00106FAA">
        <w:t xml:space="preserve"> </w:t>
      </w:r>
      <w:r>
        <w:t>17-этажное</w:t>
      </w:r>
      <w:r w:rsidR="00106FAA">
        <w:t xml:space="preserve"> </w:t>
      </w:r>
      <w:r>
        <w:t>здание</w:t>
      </w:r>
      <w:r w:rsidR="00106FAA">
        <w:t xml:space="preserve"> </w:t>
      </w:r>
      <w:r>
        <w:t>уже</w:t>
      </w:r>
      <w:r w:rsidR="00106FAA">
        <w:t xml:space="preserve"> </w:t>
      </w:r>
      <w:r>
        <w:t>построено</w:t>
      </w:r>
      <w:r w:rsidR="00106FAA">
        <w:t xml:space="preserve"> </w:t>
      </w:r>
      <w:r>
        <w:t>в</w:t>
      </w:r>
      <w:r w:rsidR="00106FAA">
        <w:t xml:space="preserve"> </w:t>
      </w:r>
      <w:r>
        <w:t>материи</w:t>
      </w:r>
      <w:r w:rsidR="00106FAA">
        <w:t xml:space="preserve"> </w:t>
      </w:r>
      <w:r>
        <w:t>этой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году.</w:t>
      </w:r>
      <w:r w:rsidR="00106FAA">
        <w:t xml:space="preserve"> </w:t>
      </w:r>
      <w:r>
        <w:t>Это</w:t>
      </w:r>
      <w:r w:rsidR="00106FAA">
        <w:t xml:space="preserve"> </w:t>
      </w:r>
      <w:r>
        <w:t>настолько</w:t>
      </w:r>
      <w:r w:rsidR="00106FAA">
        <w:t xml:space="preserve"> </w:t>
      </w:r>
      <w:r>
        <w:t>высоко,</w:t>
      </w:r>
      <w:r w:rsidR="00106FAA">
        <w:t xml:space="preserve"> </w:t>
      </w:r>
      <w:r>
        <w:t>что</w:t>
      </w:r>
      <w:r w:rsidR="00106FAA">
        <w:t xml:space="preserve"> </w:t>
      </w:r>
      <w:r>
        <w:t>даже</w:t>
      </w:r>
      <w:r w:rsidR="00106FAA">
        <w:t xml:space="preserve"> </w:t>
      </w:r>
      <w:r>
        <w:t>для</w:t>
      </w:r>
      <w:r w:rsidR="00106FAA">
        <w:t xml:space="preserve"> </w:t>
      </w:r>
      <w:r>
        <w:t>наших</w:t>
      </w:r>
      <w:r w:rsidR="00106FAA">
        <w:t xml:space="preserve"> </w:t>
      </w:r>
      <w:r>
        <w:t>подготовленных</w:t>
      </w:r>
      <w:r w:rsidR="00106FAA">
        <w:t xml:space="preserve"> </w:t>
      </w:r>
      <w:r>
        <w:t>Служащих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иногда</w:t>
      </w:r>
      <w:r w:rsidR="00106FAA">
        <w:t xml:space="preserve"> </w:t>
      </w:r>
      <w:r>
        <w:t>рассказываю,</w:t>
      </w:r>
      <w:r w:rsidR="00106FAA">
        <w:t xml:space="preserve"> </w:t>
      </w:r>
      <w:r>
        <w:t>ощущается</w:t>
      </w:r>
      <w:r w:rsidR="00106FAA">
        <w:t xml:space="preserve"> </w:t>
      </w:r>
      <w:r>
        <w:t>или</w:t>
      </w:r>
      <w:r w:rsidR="00106FAA">
        <w:t xml:space="preserve"> </w:t>
      </w:r>
      <w:r>
        <w:t>чувствуется</w:t>
      </w:r>
      <w:r w:rsidR="00106FAA">
        <w:t xml:space="preserve"> </w:t>
      </w:r>
      <w:r>
        <w:t>полным</w:t>
      </w:r>
      <w:r w:rsidR="00106FAA">
        <w:t xml:space="preserve"> </w:t>
      </w:r>
      <w:r>
        <w:t>бредом.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мы</w:t>
      </w:r>
      <w:r w:rsidR="00106FAA">
        <w:t xml:space="preserve"> </w:t>
      </w:r>
      <w:r>
        <w:t>настолько</w:t>
      </w:r>
      <w:r w:rsidR="00106FAA">
        <w:t xml:space="preserve"> </w:t>
      </w:r>
      <w:r w:rsidRPr="00057AD2">
        <w:rPr>
          <w:b/>
        </w:rPr>
        <w:t>привязаны</w:t>
      </w:r>
      <w:r w:rsidR="00106FAA">
        <w:t xml:space="preserve"> </w:t>
      </w:r>
      <w:r>
        <w:t>к</w:t>
      </w:r>
      <w:r w:rsidR="00106FAA">
        <w:t xml:space="preserve"> </w:t>
      </w:r>
      <w:r>
        <w:t>Метагалактике</w:t>
      </w:r>
      <w:r w:rsidR="00106FAA">
        <w:t xml:space="preserve"> </w:t>
      </w:r>
      <w:r>
        <w:t>ФА,</w:t>
      </w:r>
      <w:r w:rsidR="00106FAA">
        <w:t xml:space="preserve"> </w:t>
      </w:r>
      <w:r>
        <w:t>что</w:t>
      </w:r>
      <w:r w:rsidR="00106FAA">
        <w:t xml:space="preserve"> </w:t>
      </w:r>
      <w:r>
        <w:t>выходить</w:t>
      </w:r>
      <w:r w:rsidR="00106FAA">
        <w:t xml:space="preserve"> </w:t>
      </w:r>
      <w:r>
        <w:t>в</w:t>
      </w:r>
      <w:r w:rsidR="00106FAA">
        <w:t xml:space="preserve"> </w:t>
      </w:r>
      <w:r>
        <w:t>Высокую</w:t>
      </w:r>
      <w:r w:rsidR="00106FAA">
        <w:t xml:space="preserve"> </w:t>
      </w:r>
      <w:r>
        <w:t>Цельную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для</w:t>
      </w:r>
      <w:r w:rsidR="00106FAA">
        <w:t xml:space="preserve"> </w:t>
      </w:r>
      <w:r>
        <w:t>нас</w:t>
      </w:r>
      <w:r w:rsidR="00106FAA">
        <w:t xml:space="preserve"> </w:t>
      </w:r>
      <w:r>
        <w:t>сложно,</w:t>
      </w:r>
      <w:r w:rsidR="00106FAA">
        <w:t xml:space="preserve"> </w:t>
      </w:r>
      <w:r>
        <w:t>но</w:t>
      </w:r>
      <w:r w:rsidR="00106FAA">
        <w:t xml:space="preserve"> </w:t>
      </w:r>
      <w:r>
        <w:t>хотя</w:t>
      </w:r>
      <w:r w:rsidR="00106FAA">
        <w:t xml:space="preserve"> </w:t>
      </w:r>
      <w:r>
        <w:t>вы</w:t>
      </w:r>
      <w:r w:rsidR="00106FAA">
        <w:t xml:space="preserve"> </w:t>
      </w:r>
      <w:r>
        <w:t>привыкли.</w:t>
      </w:r>
    </w:p>
    <w:p w:rsidR="00821609" w:rsidRDefault="00821609" w:rsidP="00821609">
      <w:pPr>
        <w:ind w:firstLine="454"/>
      </w:pP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Высокие</w:t>
      </w:r>
      <w:r w:rsidR="00106FAA">
        <w:t xml:space="preserve"> </w:t>
      </w:r>
      <w:r>
        <w:t>Цельные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вообще</w:t>
      </w:r>
      <w:r w:rsidR="00106FAA">
        <w:t xml:space="preserve"> </w:t>
      </w:r>
      <w:r>
        <w:t>полное</w:t>
      </w:r>
      <w:r w:rsidR="00106FAA">
        <w:t xml:space="preserve"> </w:t>
      </w:r>
      <w:r>
        <w:t>ощущение</w:t>
      </w:r>
      <w:r w:rsidR="00106FAA">
        <w:t xml:space="preserve"> </w:t>
      </w:r>
      <w:r>
        <w:t>бреда,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наша</w:t>
      </w:r>
      <w:r w:rsidR="00106FAA">
        <w:t xml:space="preserve"> </w:t>
      </w:r>
      <w:r>
        <w:rPr>
          <w:b/>
        </w:rPr>
        <w:t>н</w:t>
      </w:r>
      <w:r w:rsidRPr="00977BCD">
        <w:rPr>
          <w:b/>
        </w:rPr>
        <w:t>ервная</w:t>
      </w:r>
      <w:r w:rsidR="00106FAA">
        <w:rPr>
          <w:b/>
        </w:rPr>
        <w:t xml:space="preserve"> </w:t>
      </w:r>
      <w:r w:rsidRPr="00977BCD">
        <w:rPr>
          <w:b/>
        </w:rPr>
        <w:t>система</w:t>
      </w:r>
      <w:r w:rsidR="00106FAA">
        <w:rPr>
          <w:b/>
        </w:rPr>
        <w:t xml:space="preserve"> </w:t>
      </w:r>
      <w:r w:rsidRPr="00977BCD">
        <w:rPr>
          <w:b/>
        </w:rPr>
        <w:t>не</w:t>
      </w:r>
      <w:r w:rsidR="00106FAA">
        <w:rPr>
          <w:b/>
        </w:rPr>
        <w:t xml:space="preserve"> </w:t>
      </w:r>
      <w:r w:rsidRPr="00977BCD">
        <w:rPr>
          <w:b/>
        </w:rPr>
        <w:t>приспособлена</w:t>
      </w:r>
      <w:r w:rsidR="00106FAA">
        <w:rPr>
          <w:b/>
        </w:rPr>
        <w:t xml:space="preserve"> </w:t>
      </w:r>
      <w:r w:rsidRPr="00977BCD">
        <w:rPr>
          <w:b/>
        </w:rPr>
        <w:t>на</w:t>
      </w:r>
      <w:r w:rsidR="00106FAA">
        <w:rPr>
          <w:b/>
        </w:rPr>
        <w:t xml:space="preserve"> </w:t>
      </w:r>
      <w:r w:rsidRPr="00977BCD">
        <w:rPr>
          <w:b/>
        </w:rPr>
        <w:t>сегодня</w:t>
      </w:r>
      <w:r w:rsidR="00106FAA">
        <w:t xml:space="preserve"> </w:t>
      </w:r>
      <w:r w:rsidRPr="006519CA">
        <w:rPr>
          <w:b/>
        </w:rPr>
        <w:t>к</w:t>
      </w:r>
      <w:r w:rsidR="00106FAA">
        <w:rPr>
          <w:b/>
        </w:rPr>
        <w:t xml:space="preserve"> </w:t>
      </w:r>
      <w:r w:rsidRPr="006519CA">
        <w:rPr>
          <w:b/>
        </w:rPr>
        <w:t>цельным</w:t>
      </w:r>
      <w:r w:rsidR="00106FAA">
        <w:rPr>
          <w:b/>
        </w:rPr>
        <w:t xml:space="preserve"> </w:t>
      </w:r>
      <w:r w:rsidRPr="006519CA">
        <w:rPr>
          <w:b/>
        </w:rPr>
        <w:t>восприятиям.</w:t>
      </w:r>
      <w:r w:rsidR="00106FAA">
        <w:t xml:space="preserve"> </w:t>
      </w:r>
      <w:r>
        <w:t>Я</w:t>
      </w:r>
      <w:r w:rsidR="00106FAA">
        <w:t xml:space="preserve"> </w:t>
      </w:r>
      <w:r>
        <w:t>бы</w:t>
      </w:r>
      <w:r w:rsidR="00106FAA">
        <w:t xml:space="preserve"> </w:t>
      </w:r>
      <w:r>
        <w:t>хотел,</w:t>
      </w:r>
      <w:r w:rsidR="00106FAA">
        <w:t xml:space="preserve"> </w:t>
      </w:r>
      <w:r>
        <w:t>чтобы</w:t>
      </w:r>
      <w:r w:rsidR="00106FAA">
        <w:t xml:space="preserve"> </w:t>
      </w:r>
      <w:r>
        <w:t>вы</w:t>
      </w:r>
      <w:r w:rsidR="00106FAA">
        <w:t xml:space="preserve"> </w:t>
      </w:r>
      <w:r>
        <w:t>это</w:t>
      </w:r>
      <w:r w:rsidR="00106FAA">
        <w:t xml:space="preserve"> </w:t>
      </w:r>
      <w:r>
        <w:t>запомнили.</w:t>
      </w:r>
      <w:r w:rsidR="00106FAA">
        <w:t xml:space="preserve"> </w:t>
      </w:r>
      <w:r>
        <w:t>Вот</w:t>
      </w:r>
      <w:r w:rsidR="00106FAA">
        <w:t xml:space="preserve"> </w:t>
      </w:r>
      <w:r>
        <w:t>года</w:t>
      </w:r>
      <w:r w:rsidR="00106FAA">
        <w:t xml:space="preserve"> </w:t>
      </w:r>
      <w:r>
        <w:t>два</w:t>
      </w:r>
      <w:r w:rsidR="00106FAA">
        <w:t xml:space="preserve"> </w:t>
      </w:r>
      <w:r>
        <w:t>мы</w:t>
      </w:r>
      <w:r w:rsidR="00106FAA">
        <w:t xml:space="preserve"> </w:t>
      </w:r>
      <w:r>
        <w:t>бились</w:t>
      </w:r>
      <w:r w:rsidR="00106FAA">
        <w:t xml:space="preserve"> </w:t>
      </w:r>
      <w:r>
        <w:t>над</w:t>
      </w:r>
      <w:r w:rsidR="00106FAA">
        <w:t xml:space="preserve"> </w:t>
      </w:r>
      <w:r>
        <w:t>этим</w:t>
      </w:r>
      <w:r w:rsidR="00106FAA">
        <w:t xml:space="preserve"> </w:t>
      </w:r>
      <w:r>
        <w:t>процессом.</w:t>
      </w:r>
      <w:r w:rsidR="00106FAA">
        <w:t xml:space="preserve"> </w:t>
      </w:r>
      <w:r>
        <w:t>О</w:t>
      </w:r>
      <w:r w:rsidR="00106FAA">
        <w:t xml:space="preserve"> </w:t>
      </w:r>
      <w:r>
        <w:t>цельности</w:t>
      </w:r>
      <w:r w:rsidR="00106FAA">
        <w:t xml:space="preserve"> </w:t>
      </w:r>
      <w:r>
        <w:t>я</w:t>
      </w:r>
      <w:r w:rsidR="00106FAA">
        <w:t xml:space="preserve"> </w:t>
      </w:r>
      <w:r>
        <w:t>знал</w:t>
      </w:r>
      <w:r w:rsidR="00106FAA">
        <w:t xml:space="preserve"> </w:t>
      </w:r>
      <w:r>
        <w:t>где-то</w:t>
      </w:r>
      <w:r w:rsidR="00106FAA">
        <w:t xml:space="preserve"> </w:t>
      </w:r>
      <w:r>
        <w:t>с</w:t>
      </w:r>
      <w:r w:rsidR="00106FAA">
        <w:t xml:space="preserve"> </w:t>
      </w:r>
      <w:r>
        <w:t>середины</w:t>
      </w:r>
      <w:r w:rsidR="00106FAA">
        <w:t xml:space="preserve"> </w:t>
      </w:r>
      <w:r>
        <w:t>90-х</w:t>
      </w:r>
      <w:r w:rsidR="00106FAA">
        <w:t xml:space="preserve"> </w:t>
      </w:r>
      <w:r>
        <w:t>годов,</w:t>
      </w:r>
      <w:r w:rsidR="00106FAA">
        <w:t xml:space="preserve"> </w:t>
      </w:r>
      <w:r>
        <w:t>с</w:t>
      </w:r>
      <w:r w:rsidR="00106FAA">
        <w:t xml:space="preserve"> </w:t>
      </w:r>
      <w:r>
        <w:t>1995-96-го</w:t>
      </w:r>
      <w:r w:rsidR="00106FAA">
        <w:t xml:space="preserve"> </w:t>
      </w:r>
      <w:r>
        <w:t>года</w:t>
      </w:r>
      <w:r w:rsidR="00106FAA">
        <w:t xml:space="preserve"> </w:t>
      </w:r>
      <w:r>
        <w:t>этим</w:t>
      </w:r>
      <w:r w:rsidR="00106FAA">
        <w:t xml:space="preserve"> </w:t>
      </w:r>
      <w:r>
        <w:t>занимался</w:t>
      </w:r>
      <w:r w:rsidR="00106FAA">
        <w:t xml:space="preserve"> </w:t>
      </w:r>
      <w:r>
        <w:t>ещё</w:t>
      </w:r>
      <w:r w:rsidR="00106FAA">
        <w:t xml:space="preserve"> </w:t>
      </w:r>
      <w:r>
        <w:t>там,</w:t>
      </w:r>
      <w:r w:rsidR="00106FAA">
        <w:t xml:space="preserve"> </w:t>
      </w:r>
      <w:r>
        <w:t>в</w:t>
      </w:r>
      <w:r w:rsidR="00106FAA">
        <w:t xml:space="preserve"> </w:t>
      </w:r>
      <w:r>
        <w:t>эксперименте.</w:t>
      </w:r>
      <w:r w:rsidR="00106FAA">
        <w:t xml:space="preserve"> </w:t>
      </w:r>
      <w:r>
        <w:t>Ещё</w:t>
      </w:r>
      <w:r w:rsidR="00106FAA">
        <w:t xml:space="preserve"> </w:t>
      </w:r>
      <w:r>
        <w:t>тогда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психологами</w:t>
      </w:r>
      <w:r w:rsidR="00106FAA">
        <w:t xml:space="preserve"> </w:t>
      </w:r>
      <w:r>
        <w:t>высчитали</w:t>
      </w:r>
      <w:r w:rsidR="00106FAA">
        <w:t xml:space="preserve"> </w:t>
      </w:r>
      <w:r>
        <w:t>по</w:t>
      </w:r>
      <w:r w:rsidR="00106FAA">
        <w:t xml:space="preserve"> </w:t>
      </w:r>
      <w:r>
        <w:t>тестам,</w:t>
      </w:r>
      <w:r w:rsidR="00106FAA">
        <w:t xml:space="preserve"> </w:t>
      </w:r>
      <w:r>
        <w:t>что</w:t>
      </w:r>
      <w:r w:rsidR="00106FAA">
        <w:t xml:space="preserve"> </w:t>
      </w:r>
      <w:r>
        <w:t>нервная</w:t>
      </w:r>
      <w:r w:rsidR="00106FAA">
        <w:t xml:space="preserve"> </w:t>
      </w:r>
      <w:r>
        <w:t>система</w:t>
      </w:r>
      <w:r w:rsidR="00106FAA">
        <w:t xml:space="preserve"> </w:t>
      </w:r>
      <w:r>
        <w:t>человека</w:t>
      </w:r>
      <w:r w:rsidR="00106FAA">
        <w:t xml:space="preserve"> </w:t>
      </w:r>
      <w:r>
        <w:t>к</w:t>
      </w:r>
      <w:r w:rsidR="00106FAA">
        <w:t xml:space="preserve"> </w:t>
      </w:r>
      <w:r>
        <w:t>дискретности</w:t>
      </w:r>
      <w:r w:rsidR="00106FAA">
        <w:t xml:space="preserve"> </w:t>
      </w:r>
      <w:r>
        <w:t>приспособлена,</w:t>
      </w:r>
      <w:r w:rsidR="00106FAA">
        <w:t xml:space="preserve"> </w:t>
      </w:r>
      <w:r>
        <w:t>к</w:t>
      </w:r>
      <w:r w:rsidR="00106FAA">
        <w:t xml:space="preserve"> </w:t>
      </w:r>
      <w:r>
        <w:t>цельности</w:t>
      </w:r>
      <w:r w:rsidR="00106FAA">
        <w:t xml:space="preserve"> </w:t>
      </w:r>
      <w:r>
        <w:t>пока</w:t>
      </w:r>
      <w:r w:rsidR="00106FAA">
        <w:t xml:space="preserve"> </w:t>
      </w:r>
      <w:r>
        <w:t>особо</w:t>
      </w:r>
      <w:r w:rsidR="00106FAA">
        <w:t xml:space="preserve"> </w:t>
      </w:r>
      <w:r>
        <w:t>нет.</w:t>
      </w:r>
      <w:r w:rsidR="00106FAA">
        <w:t xml:space="preserve"> </w:t>
      </w:r>
      <w:r w:rsidR="00F34316">
        <w:t>Д</w:t>
      </w:r>
      <w:r>
        <w:t>аже</w:t>
      </w:r>
      <w:r w:rsidR="00106FAA">
        <w:t xml:space="preserve"> </w:t>
      </w:r>
      <w:r>
        <w:t>можно</w:t>
      </w:r>
      <w:r w:rsidR="00106FAA">
        <w:t xml:space="preserve"> </w:t>
      </w:r>
      <w:r>
        <w:t>сказать,</w:t>
      </w:r>
      <w:r w:rsidR="00106FAA">
        <w:t xml:space="preserve"> </w:t>
      </w:r>
      <w:r>
        <w:t>по</w:t>
      </w:r>
      <w:r w:rsidR="00106FAA">
        <w:t xml:space="preserve"> </w:t>
      </w:r>
      <w:r>
        <w:t>цельности</w:t>
      </w:r>
      <w:r w:rsidR="00106FAA">
        <w:t xml:space="preserve"> </w:t>
      </w:r>
      <w:r>
        <w:t>мозгов,</w:t>
      </w:r>
      <w:r w:rsidR="00106FAA">
        <w:t xml:space="preserve"> </w:t>
      </w:r>
      <w:r>
        <w:t>то</w:t>
      </w:r>
      <w:r w:rsidR="00106FAA">
        <w:t xml:space="preserve"> </w:t>
      </w:r>
      <w:r>
        <w:t>одно</w:t>
      </w:r>
      <w:r w:rsidR="00106FAA">
        <w:t xml:space="preserve"> </w:t>
      </w:r>
      <w:r>
        <w:t>полушарие,</w:t>
      </w:r>
      <w:r w:rsidR="00106FAA">
        <w:t xml:space="preserve"> </w:t>
      </w:r>
      <w:r>
        <w:t>то</w:t>
      </w:r>
      <w:r w:rsidR="00106FAA">
        <w:t xml:space="preserve"> </w:t>
      </w:r>
      <w:r>
        <w:t>другое,</w:t>
      </w:r>
      <w:r w:rsidR="00106FAA">
        <w:t xml:space="preserve"> </w:t>
      </w:r>
      <w:r>
        <w:t>дееспособность</w:t>
      </w:r>
      <w:r w:rsidR="00106FAA">
        <w:t xml:space="preserve"> </w:t>
      </w:r>
      <w:r>
        <w:t>двуполушарная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пока</w:t>
      </w:r>
      <w:r w:rsidR="00106FAA">
        <w:t xml:space="preserve"> </w:t>
      </w:r>
      <w:r>
        <w:t>не</w:t>
      </w:r>
      <w:r w:rsidR="00106FAA">
        <w:t xml:space="preserve"> </w:t>
      </w:r>
      <w:r>
        <w:t>всем</w:t>
      </w:r>
      <w:r w:rsidR="00106FAA">
        <w:t xml:space="preserve"> </w:t>
      </w:r>
      <w:r>
        <w:t>грозит,</w:t>
      </w:r>
      <w:r w:rsidR="00106FAA">
        <w:t xml:space="preserve"> </w:t>
      </w:r>
      <w:r>
        <w:t>так</w:t>
      </w:r>
      <w:r w:rsidR="00106FAA">
        <w:t xml:space="preserve"> </w:t>
      </w:r>
      <w:r>
        <w:t>выразимся.</w:t>
      </w:r>
      <w:r w:rsidR="00106FAA">
        <w:t xml:space="preserve"> </w:t>
      </w:r>
      <w:r>
        <w:t>А</w:t>
      </w:r>
      <w:r w:rsidR="00106FAA">
        <w:t xml:space="preserve"> </w:t>
      </w:r>
      <w:r>
        <w:t>без</w:t>
      </w:r>
      <w:r w:rsidR="00106FAA">
        <w:t xml:space="preserve"> </w:t>
      </w:r>
      <w:r>
        <w:t>этого</w:t>
      </w:r>
      <w:r w:rsidR="00106FAA">
        <w:t xml:space="preserve"> </w:t>
      </w:r>
      <w:r>
        <w:t>никакой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нервной</w:t>
      </w:r>
      <w:r w:rsidR="00106FAA">
        <w:t xml:space="preserve"> </w:t>
      </w:r>
      <w:r>
        <w:t>системы.</w:t>
      </w:r>
      <w:r w:rsidR="00106FAA">
        <w:t xml:space="preserve"> </w:t>
      </w:r>
      <w:r>
        <w:t>Поэтому</w:t>
      </w:r>
      <w:r w:rsidR="00106FAA">
        <w:t xml:space="preserve"> </w:t>
      </w:r>
      <w:r>
        <w:t>мы</w:t>
      </w:r>
      <w:r w:rsidR="00106FAA">
        <w:t xml:space="preserve"> </w:t>
      </w:r>
      <w:r>
        <w:t>упираемся</w:t>
      </w:r>
      <w:r w:rsidR="00106FAA">
        <w:t xml:space="preserve"> </w:t>
      </w:r>
      <w:r>
        <w:t>в</w:t>
      </w:r>
      <w:r w:rsidR="00106FAA">
        <w:t xml:space="preserve"> </w:t>
      </w:r>
      <w:r>
        <w:t>такую</w:t>
      </w:r>
      <w:r w:rsidR="00106FAA">
        <w:t xml:space="preserve"> </w:t>
      </w:r>
      <w:r>
        <w:t>проблему</w:t>
      </w:r>
      <w:r w:rsidR="00106FAA">
        <w:t xml:space="preserve"> </w:t>
      </w:r>
      <w:r>
        <w:t>как</w:t>
      </w:r>
      <w:r w:rsidR="00106FAA">
        <w:t xml:space="preserve"> </w:t>
      </w:r>
      <w:r w:rsidRPr="00275E43">
        <w:rPr>
          <w:b/>
        </w:rPr>
        <w:t>взращивание</w:t>
      </w:r>
      <w:r w:rsidR="00106FAA">
        <w:t xml:space="preserve"> </w:t>
      </w:r>
      <w:r>
        <w:t>в</w:t>
      </w:r>
      <w:r w:rsidR="00106FAA">
        <w:t xml:space="preserve"> </w:t>
      </w:r>
      <w:r>
        <w:t>каждом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я</w:t>
      </w:r>
      <w:r w:rsidR="00106FAA">
        <w:t xml:space="preserve"> </w:t>
      </w:r>
      <w:r>
        <w:t>подчёркиваю,</w:t>
      </w:r>
      <w:r w:rsidR="00106FAA">
        <w:t xml:space="preserve"> </w:t>
      </w:r>
      <w:r w:rsidRPr="00275E43">
        <w:rPr>
          <w:b/>
        </w:rPr>
        <w:t>биологически,</w:t>
      </w:r>
      <w:r w:rsidR="00106FAA">
        <w:t xml:space="preserve"> </w:t>
      </w:r>
      <w:r>
        <w:t>никаких</w:t>
      </w:r>
      <w:r w:rsidR="00106FAA">
        <w:t xml:space="preserve"> </w:t>
      </w:r>
      <w:r>
        <w:t>там</w:t>
      </w:r>
      <w:r w:rsidR="00106FAA">
        <w:t xml:space="preserve"> </w:t>
      </w:r>
      <w:r>
        <w:t>облаков</w:t>
      </w:r>
      <w:r w:rsidR="00106FAA">
        <w:t xml:space="preserve"> </w:t>
      </w:r>
      <w:r>
        <w:t>и</w:t>
      </w:r>
      <w:r w:rsidR="00106FAA">
        <w:t xml:space="preserve"> </w:t>
      </w:r>
      <w:r>
        <w:t>это,</w:t>
      </w:r>
      <w:r w:rsidR="00106FAA">
        <w:t xml:space="preserve"> </w:t>
      </w:r>
      <w:r>
        <w:t>постепенно</w:t>
      </w:r>
      <w:r w:rsidR="00106FAA">
        <w:t xml:space="preserve"> </w:t>
      </w:r>
      <w:r>
        <w:rPr>
          <w:b/>
        </w:rPr>
        <w:t>ц</w:t>
      </w:r>
      <w:r w:rsidRPr="00977BCD">
        <w:rPr>
          <w:b/>
        </w:rPr>
        <w:t>ельного</w:t>
      </w:r>
      <w:r w:rsidR="00106FAA">
        <w:rPr>
          <w:b/>
        </w:rPr>
        <w:t xml:space="preserve"> </w:t>
      </w:r>
      <w:r>
        <w:rPr>
          <w:b/>
        </w:rPr>
        <w:t>в</w:t>
      </w:r>
      <w:r w:rsidRPr="00977BCD">
        <w:rPr>
          <w:b/>
        </w:rPr>
        <w:t>осприятия</w:t>
      </w:r>
      <w:r w:rsidR="00106FAA">
        <w:rPr>
          <w:b/>
        </w:rPr>
        <w:t xml:space="preserve"> </w:t>
      </w:r>
      <w:r>
        <w:rPr>
          <w:b/>
        </w:rPr>
        <w:t>н</w:t>
      </w:r>
      <w:r w:rsidRPr="00977BCD">
        <w:rPr>
          <w:b/>
        </w:rPr>
        <w:t>ервной</w:t>
      </w:r>
      <w:r w:rsidR="00106FAA">
        <w:rPr>
          <w:b/>
        </w:rPr>
        <w:t xml:space="preserve"> </w:t>
      </w:r>
      <w:r w:rsidRPr="00977BCD">
        <w:rPr>
          <w:b/>
        </w:rPr>
        <w:t>систем</w:t>
      </w:r>
      <w:r w:rsidR="00F34316">
        <w:rPr>
          <w:b/>
        </w:rPr>
        <w:t>ой</w:t>
      </w:r>
      <w:r w:rsidRPr="00977BCD">
        <w:rPr>
          <w:b/>
        </w:rPr>
        <w:t>.</w:t>
      </w:r>
      <w:r w:rsidR="00106FAA">
        <w:t xml:space="preserve"> </w:t>
      </w:r>
      <w:r>
        <w:t>А</w:t>
      </w:r>
      <w:r w:rsidR="00106FAA">
        <w:t xml:space="preserve"> </w:t>
      </w:r>
      <w:r>
        <w:t>вершина</w:t>
      </w:r>
      <w:r w:rsidR="00106FAA">
        <w:t xml:space="preserve"> </w:t>
      </w:r>
      <w:r>
        <w:t>нервной</w:t>
      </w:r>
      <w:r w:rsidR="00106FAA">
        <w:t xml:space="preserve"> </w:t>
      </w:r>
      <w:r>
        <w:t>системы</w:t>
      </w:r>
      <w:r w:rsidR="00106FAA">
        <w:t xml:space="preserve"> </w:t>
      </w:r>
      <w:r>
        <w:t>–</w:t>
      </w:r>
      <w:r w:rsidR="00106FAA">
        <w:t xml:space="preserve"> </w:t>
      </w:r>
      <w:r>
        <w:t>головной</w:t>
      </w:r>
      <w:r w:rsidR="00106FAA">
        <w:t xml:space="preserve"> </w:t>
      </w:r>
      <w:r>
        <w:t>мозг.</w:t>
      </w:r>
      <w:r w:rsidR="00106FAA">
        <w:t xml:space="preserve"> </w:t>
      </w:r>
      <w:r>
        <w:t>Целостное</w:t>
      </w:r>
      <w:r w:rsidR="00106FAA">
        <w:t xml:space="preserve"> </w:t>
      </w:r>
      <w:r>
        <w:t>Мышление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самое</w:t>
      </w:r>
      <w:r w:rsidR="00106FAA">
        <w:t xml:space="preserve"> </w:t>
      </w:r>
      <w:r>
        <w:t>мягкое,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можем</w:t>
      </w:r>
      <w:r w:rsidR="00106FAA">
        <w:t xml:space="preserve"> </w:t>
      </w:r>
      <w:r>
        <w:t>сказать.</w:t>
      </w:r>
    </w:p>
    <w:p w:rsidR="00106FAA" w:rsidRDefault="00821609" w:rsidP="00821609">
      <w:pPr>
        <w:ind w:firstLine="454"/>
      </w:pPr>
      <w:r>
        <w:t>Но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понимать,</w:t>
      </w:r>
      <w:r w:rsidR="00106FAA">
        <w:t xml:space="preserve"> </w:t>
      </w:r>
      <w:r>
        <w:t>что</w:t>
      </w:r>
      <w:r w:rsidR="00106FAA">
        <w:t xml:space="preserve"> </w:t>
      </w:r>
      <w:r>
        <w:t>Высокий</w:t>
      </w:r>
      <w:r w:rsidR="00106FAA">
        <w:t xml:space="preserve"> </w:t>
      </w:r>
      <w:r>
        <w:t>Цельный</w:t>
      </w:r>
      <w:r w:rsidR="00106FAA">
        <w:t xml:space="preserve"> </w:t>
      </w:r>
      <w:r>
        <w:t>Человек</w:t>
      </w:r>
      <w:r w:rsidR="00106FAA">
        <w:t xml:space="preserve"> </w:t>
      </w:r>
      <w:r>
        <w:t>в</w:t>
      </w:r>
      <w:r w:rsidR="00106FAA">
        <w:t xml:space="preserve"> </w:t>
      </w:r>
      <w:r>
        <w:t>выражении</w:t>
      </w:r>
      <w:r w:rsidR="00106FAA">
        <w:t xml:space="preserve"> </w:t>
      </w:r>
      <w:r>
        <w:t>Владыки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Цельный</w:t>
      </w:r>
      <w:r w:rsidR="00106FAA">
        <w:t xml:space="preserve"> </w:t>
      </w:r>
      <w:r>
        <w:t>Человек</w:t>
      </w:r>
      <w:r w:rsidR="00106FAA">
        <w:t xml:space="preserve"> </w:t>
      </w:r>
      <w:r>
        <w:t>со</w:t>
      </w:r>
      <w:r w:rsidR="00106FAA">
        <w:t xml:space="preserve"> </w:t>
      </w:r>
      <w:r>
        <w:t>всеми</w:t>
      </w:r>
      <w:r w:rsidR="00106FAA">
        <w:t xml:space="preserve"> </w:t>
      </w:r>
      <w:r>
        <w:t>цельными</w:t>
      </w:r>
      <w:r w:rsidR="00106FAA">
        <w:t xml:space="preserve"> </w:t>
      </w:r>
      <w:r>
        <w:t>выражениями,</w:t>
      </w:r>
      <w:r w:rsidR="00106FAA">
        <w:t xml:space="preserve"> </w:t>
      </w:r>
      <w:r>
        <w:t>включая</w:t>
      </w:r>
      <w:r w:rsidR="00106FAA">
        <w:t xml:space="preserve"> </w:t>
      </w:r>
      <w:r>
        <w:t>высшую</w:t>
      </w:r>
      <w:r w:rsidR="00106FAA">
        <w:t xml:space="preserve"> </w:t>
      </w:r>
      <w:r>
        <w:t>нервную</w:t>
      </w:r>
      <w:r w:rsidR="00106FAA">
        <w:t xml:space="preserve"> </w:t>
      </w:r>
      <w:r>
        <w:t>систему,</w:t>
      </w:r>
      <w:r w:rsidR="00106FAA">
        <w:t xml:space="preserve"> </w:t>
      </w:r>
      <w:r>
        <w:t>от</w:t>
      </w:r>
      <w:r w:rsidR="00106FAA">
        <w:t xml:space="preserve"> </w:t>
      </w:r>
      <w:r>
        <w:t>головного</w:t>
      </w:r>
      <w:r w:rsidR="00106FAA">
        <w:t xml:space="preserve"> </w:t>
      </w:r>
      <w:r>
        <w:t>мозга</w:t>
      </w:r>
      <w:r w:rsidR="00106FAA">
        <w:t xml:space="preserve"> </w:t>
      </w:r>
      <w:r>
        <w:t>до</w:t>
      </w:r>
      <w:r w:rsidR="00106FAA">
        <w:t xml:space="preserve"> </w:t>
      </w:r>
      <w:r>
        <w:t>самых</w:t>
      </w:r>
      <w:r w:rsidR="00106FAA">
        <w:t xml:space="preserve"> </w:t>
      </w:r>
      <w:r>
        <w:t>до</w:t>
      </w:r>
      <w:r w:rsidR="00106FAA">
        <w:t xml:space="preserve"> </w:t>
      </w:r>
      <w:r>
        <w:t>окраин</w:t>
      </w:r>
      <w:r w:rsidR="00106FAA">
        <w:t xml:space="preserve"> </w:t>
      </w:r>
      <w:r>
        <w:t>всей</w:t>
      </w:r>
      <w:r w:rsidR="00106FAA">
        <w:t xml:space="preserve"> </w:t>
      </w:r>
      <w:r>
        <w:t>этой</w:t>
      </w:r>
      <w:r w:rsidR="00106FAA">
        <w:t xml:space="preserve"> </w:t>
      </w:r>
      <w:r>
        <w:t>нервной</w:t>
      </w:r>
      <w:r w:rsidR="00106FAA">
        <w:t xml:space="preserve"> </w:t>
      </w:r>
      <w:r>
        <w:t>системы</w:t>
      </w:r>
      <w:r w:rsidR="00106FAA">
        <w:t xml:space="preserve"> </w:t>
      </w:r>
      <w:r>
        <w:t>в</w:t>
      </w:r>
      <w:r w:rsidR="00106FAA">
        <w:t xml:space="preserve"> </w:t>
      </w:r>
      <w:r>
        <w:t>любых</w:t>
      </w:r>
      <w:r w:rsidR="00106FAA">
        <w:t xml:space="preserve"> </w:t>
      </w:r>
      <w:r>
        <w:t>капиллярчиках.</w:t>
      </w:r>
      <w:r w:rsidR="00106FAA">
        <w:t xml:space="preserve"> </w:t>
      </w:r>
      <w:r>
        <w:t>Вот</w:t>
      </w:r>
      <w:r w:rsidR="00106FAA">
        <w:t xml:space="preserve"> </w:t>
      </w:r>
      <w:r>
        <w:t>что</w:t>
      </w:r>
      <w:r w:rsidR="00106FAA">
        <w:t xml:space="preserve"> </w:t>
      </w:r>
      <w:r>
        <w:t>такое</w:t>
      </w:r>
      <w:r w:rsidR="00106FAA">
        <w:t xml:space="preserve"> </w:t>
      </w:r>
      <w:r>
        <w:t>цельная</w:t>
      </w:r>
      <w:r w:rsidR="00106FAA">
        <w:t xml:space="preserve"> </w:t>
      </w:r>
      <w:r>
        <w:t>нервная</w:t>
      </w:r>
      <w:r w:rsidR="00106FAA">
        <w:t xml:space="preserve"> </w:t>
      </w:r>
      <w:r>
        <w:t>система</w:t>
      </w:r>
      <w:r w:rsidR="00106FAA">
        <w:t xml:space="preserve"> </w:t>
      </w:r>
      <w:r>
        <w:t>–</w:t>
      </w:r>
      <w:r w:rsidR="00106FAA">
        <w:t xml:space="preserve"> </w:t>
      </w:r>
      <w:r>
        <w:t>я</w:t>
      </w:r>
      <w:r w:rsidR="00106FAA">
        <w:t xml:space="preserve"> </w:t>
      </w:r>
      <w:r>
        <w:t>вам</w:t>
      </w:r>
      <w:r w:rsidR="00106FAA">
        <w:t xml:space="preserve"> </w:t>
      </w:r>
      <w:r>
        <w:t>сейчас</w:t>
      </w:r>
      <w:r w:rsidR="00106FAA">
        <w:t xml:space="preserve"> </w:t>
      </w:r>
      <w:r>
        <w:t>не</w:t>
      </w:r>
      <w:r w:rsidR="00106FAA">
        <w:t xml:space="preserve"> </w:t>
      </w:r>
      <w:r>
        <w:t>отвечу.</w:t>
      </w:r>
      <w:r w:rsidR="00106FAA">
        <w:t xml:space="preserve"> </w:t>
      </w:r>
      <w:r>
        <w:t>Скорее</w:t>
      </w:r>
      <w:r w:rsidR="00106FAA">
        <w:t xml:space="preserve"> </w:t>
      </w:r>
      <w:r>
        <w:t>всего,</w:t>
      </w:r>
      <w:r w:rsidR="00106FAA">
        <w:t xml:space="preserve"> </w:t>
      </w:r>
      <w:r>
        <w:t>это</w:t>
      </w:r>
      <w:r w:rsidR="00106FAA">
        <w:t xml:space="preserve"> </w:t>
      </w:r>
      <w:r>
        <w:t>более</w:t>
      </w:r>
      <w:r w:rsidR="00106FAA">
        <w:t xml:space="preserve"> </w:t>
      </w:r>
      <w:r>
        <w:t>глубокий</w:t>
      </w:r>
      <w:r w:rsidR="00F34316">
        <w:t>,</w:t>
      </w:r>
      <w:r w:rsidR="00106FAA">
        <w:t xml:space="preserve"> </w:t>
      </w:r>
      <w:r>
        <w:t>высокий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рост</w:t>
      </w:r>
      <w:r w:rsidR="00106FAA">
        <w:t xml:space="preserve"> </w:t>
      </w:r>
      <w:r>
        <w:t>синапсов,</w:t>
      </w:r>
      <w:r w:rsidR="00106FAA">
        <w:t xml:space="preserve"> </w:t>
      </w:r>
      <w:r>
        <w:t>а</w:t>
      </w:r>
      <w:r w:rsidR="00106FAA">
        <w:t xml:space="preserve"> </w:t>
      </w:r>
      <w:r>
        <w:t>взаимоорганизация</w:t>
      </w:r>
      <w:r w:rsidR="00106FAA">
        <w:t xml:space="preserve"> </w:t>
      </w:r>
      <w:r>
        <w:t>любого</w:t>
      </w:r>
      <w:r w:rsidR="00106FAA">
        <w:t xml:space="preserve"> </w:t>
      </w:r>
      <w:r>
        <w:t>и</w:t>
      </w:r>
      <w:r w:rsidR="00106FAA">
        <w:t xml:space="preserve"> </w:t>
      </w:r>
      <w:r>
        <w:t>синапса</w:t>
      </w:r>
      <w:r w:rsidR="00106FAA">
        <w:t xml:space="preserve"> </w:t>
      </w:r>
      <w:r>
        <w:t>или</w:t>
      </w:r>
      <w:r w:rsidR="00106FAA">
        <w:t xml:space="preserve"> </w:t>
      </w:r>
      <w:r>
        <w:t>ответвления</w:t>
      </w:r>
      <w:r w:rsidR="00106FAA">
        <w:t xml:space="preserve"> </w:t>
      </w:r>
      <w:r>
        <w:t>нервной</w:t>
      </w:r>
      <w:r w:rsidR="00106FAA">
        <w:t xml:space="preserve"> </w:t>
      </w:r>
      <w:r>
        <w:t>системы</w:t>
      </w:r>
      <w:r w:rsidR="00106FAA">
        <w:t xml:space="preserve"> </w:t>
      </w:r>
      <w:r>
        <w:t>со</w:t>
      </w:r>
      <w:r w:rsidR="00106FAA">
        <w:t xml:space="preserve"> </w:t>
      </w:r>
      <w:r>
        <w:t>всей</w:t>
      </w:r>
      <w:r w:rsidR="00106FAA">
        <w:t xml:space="preserve"> </w:t>
      </w:r>
      <w:r>
        <w:t>нервной</w:t>
      </w:r>
      <w:r w:rsidR="00106FAA">
        <w:t xml:space="preserve"> </w:t>
      </w:r>
      <w:r>
        <w:t>системой.</w:t>
      </w:r>
      <w:r w:rsidR="00106FAA">
        <w:t xml:space="preserve"> </w:t>
      </w:r>
      <w:r>
        <w:t>Не</w:t>
      </w:r>
      <w:r w:rsidR="00106FAA">
        <w:t xml:space="preserve"> </w:t>
      </w:r>
      <w:r>
        <w:t>с</w:t>
      </w:r>
      <w:r w:rsidR="00106FAA">
        <w:t xml:space="preserve"> </w:t>
      </w:r>
      <w:r>
        <w:t>областью</w:t>
      </w:r>
      <w:r w:rsidR="00106FAA">
        <w:t xml:space="preserve"> </w:t>
      </w:r>
      <w:r>
        <w:t>применения,</w:t>
      </w:r>
      <w:r w:rsidR="00106FAA">
        <w:t xml:space="preserve"> </w:t>
      </w:r>
      <w:r>
        <w:t>как</w:t>
      </w:r>
      <w:r w:rsidR="00106FAA">
        <w:t xml:space="preserve"> </w:t>
      </w:r>
      <w:r>
        <w:t>сейчас,</w:t>
      </w:r>
      <w:r w:rsidR="00106FAA">
        <w:t xml:space="preserve"> </w:t>
      </w:r>
      <w:r>
        <w:t>а</w:t>
      </w:r>
      <w:r w:rsidR="00106FAA">
        <w:t xml:space="preserve"> </w:t>
      </w:r>
      <w:r>
        <w:t>всё</w:t>
      </w:r>
      <w:r w:rsidR="00106FAA">
        <w:t xml:space="preserve"> </w:t>
      </w:r>
      <w:r>
        <w:t>во</w:t>
      </w:r>
      <w:r w:rsidR="00106FAA">
        <w:t xml:space="preserve"> </w:t>
      </w:r>
      <w:r>
        <w:t>всём</w:t>
      </w:r>
      <w:r w:rsidR="00106FAA">
        <w:t xml:space="preserve"> </w:t>
      </w:r>
      <w:r>
        <w:t>–</w:t>
      </w:r>
      <w:r w:rsidR="00106FAA">
        <w:t xml:space="preserve"> </w:t>
      </w:r>
      <w:r>
        <w:t>один</w:t>
      </w:r>
      <w:r w:rsidR="00106FAA">
        <w:t xml:space="preserve"> </w:t>
      </w:r>
      <w:r>
        <w:t>со</w:t>
      </w:r>
      <w:r w:rsidR="00106FAA">
        <w:t xml:space="preserve"> </w:t>
      </w:r>
      <w:r>
        <w:t>всем,</w:t>
      </w:r>
      <w:r w:rsidR="00106FAA">
        <w:t xml:space="preserve"> </w:t>
      </w:r>
      <w:r>
        <w:t>а</w:t>
      </w:r>
      <w:r w:rsidR="00106FAA">
        <w:t xml:space="preserve"> </w:t>
      </w:r>
      <w:r>
        <w:t>все</w:t>
      </w:r>
      <w:r w:rsidR="00106FAA">
        <w:t xml:space="preserve"> </w:t>
      </w:r>
      <w:r>
        <w:t>–</w:t>
      </w:r>
      <w:r w:rsidR="00106FAA">
        <w:t xml:space="preserve"> </w:t>
      </w:r>
      <w:r>
        <w:t>с</w:t>
      </w:r>
      <w:r w:rsidR="00106FAA">
        <w:t xml:space="preserve"> </w:t>
      </w:r>
      <w:r>
        <w:t>одним.</w:t>
      </w:r>
      <w:r w:rsidR="00106FAA">
        <w:t xml:space="preserve"> </w:t>
      </w:r>
      <w:r>
        <w:t>И</w:t>
      </w:r>
      <w:r w:rsidR="00106FAA">
        <w:t xml:space="preserve"> </w:t>
      </w:r>
      <w:r>
        <w:t>тогда</w:t>
      </w:r>
      <w:r w:rsidR="00106FAA">
        <w:t xml:space="preserve"> </w:t>
      </w:r>
      <w:r>
        <w:t>нервная</w:t>
      </w:r>
      <w:r w:rsidR="00106FAA">
        <w:t xml:space="preserve"> </w:t>
      </w:r>
      <w:r>
        <w:t>система</w:t>
      </w:r>
      <w:r w:rsidR="00106FAA">
        <w:t xml:space="preserve"> </w:t>
      </w:r>
      <w:r>
        <w:t>станет</w:t>
      </w:r>
      <w:r w:rsidR="00106FAA">
        <w:t xml:space="preserve"> </w:t>
      </w:r>
      <w:r>
        <w:t>цельной.</w:t>
      </w:r>
    </w:p>
    <w:p w:rsidR="00AB5774" w:rsidRDefault="00AB5774" w:rsidP="00AB5774">
      <w:pPr>
        <w:pStyle w:val="12"/>
      </w:pPr>
      <w:bookmarkStart w:id="29" w:name="_Toc514888121"/>
      <w:r>
        <w:t>Дети</w:t>
      </w:r>
      <w:r w:rsidR="00106FAA">
        <w:t xml:space="preserve"> </w:t>
      </w:r>
      <w:r>
        <w:t>родились</w:t>
      </w:r>
      <w:r w:rsidR="00106FAA">
        <w:t xml:space="preserve"> </w:t>
      </w:r>
      <w:r>
        <w:t>с</w:t>
      </w:r>
      <w:r w:rsidR="00106FAA">
        <w:t xml:space="preserve"> </w:t>
      </w:r>
      <w:r>
        <w:t>эффектом</w:t>
      </w:r>
      <w:r w:rsidR="00106FAA">
        <w:t xml:space="preserve"> </w:t>
      </w:r>
      <w:r>
        <w:t>реплицируемости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bookmarkEnd w:id="29"/>
    </w:p>
    <w:p w:rsidR="00821609" w:rsidRDefault="00821609" w:rsidP="00821609">
      <w:pPr>
        <w:ind w:firstLine="454"/>
      </w:pPr>
      <w:r>
        <w:t>На</w:t>
      </w:r>
      <w:r w:rsidR="00106FAA">
        <w:t xml:space="preserve"> </w:t>
      </w:r>
      <w:r>
        <w:t>сегодня</w:t>
      </w:r>
      <w:r w:rsidR="00106FAA">
        <w:t xml:space="preserve"> </w:t>
      </w:r>
      <w:r>
        <w:t>такой</w:t>
      </w:r>
      <w:r w:rsidR="00106FAA">
        <w:t xml:space="preserve"> </w:t>
      </w:r>
      <w:r>
        <w:t>биологической</w:t>
      </w:r>
      <w:r w:rsidR="00106FAA">
        <w:t xml:space="preserve"> </w:t>
      </w:r>
      <w:r>
        <w:t>организации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пока</w:t>
      </w:r>
      <w:r w:rsidR="00106FAA">
        <w:t xml:space="preserve"> </w:t>
      </w:r>
      <w:r>
        <w:t>ещё</w:t>
      </w:r>
      <w:r w:rsidR="00106FAA">
        <w:t xml:space="preserve"> </w:t>
      </w:r>
      <w:r>
        <w:t>не</w:t>
      </w:r>
      <w:r w:rsidR="00106FAA">
        <w:t xml:space="preserve"> </w:t>
      </w:r>
      <w:r>
        <w:t>наблюдается.</w:t>
      </w:r>
      <w:r w:rsidR="00106FAA">
        <w:t xml:space="preserve"> </w:t>
      </w:r>
      <w:r>
        <w:t>Я</w:t>
      </w:r>
      <w:r w:rsidR="00106FAA">
        <w:t xml:space="preserve"> </w:t>
      </w:r>
      <w:r>
        <w:t>именно</w:t>
      </w:r>
      <w:r w:rsidR="00106FAA">
        <w:t xml:space="preserve"> </w:t>
      </w:r>
      <w:r>
        <w:t>говорю,</w:t>
      </w:r>
      <w:r w:rsidR="00106FAA">
        <w:t xml:space="preserve"> </w:t>
      </w:r>
      <w:r w:rsidR="00AB5774">
        <w:t>«</w:t>
      </w:r>
      <w:r>
        <w:t>пока</w:t>
      </w:r>
      <w:r w:rsidR="00106FAA">
        <w:t xml:space="preserve"> </w:t>
      </w:r>
      <w:r>
        <w:t>ещё</w:t>
      </w:r>
      <w:r w:rsidR="00AB5774">
        <w:t>»</w:t>
      </w:r>
      <w:r>
        <w:t>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к</w:t>
      </w:r>
      <w:r w:rsidR="00106FAA">
        <w:t xml:space="preserve"> </w:t>
      </w:r>
      <w:r>
        <w:t>этому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</w:t>
      </w:r>
      <w:r w:rsidR="00106FAA">
        <w:t xml:space="preserve"> </w:t>
      </w:r>
      <w:r>
        <w:t>идём,</w:t>
      </w:r>
      <w:r w:rsidR="00106FAA">
        <w:t xml:space="preserve"> </w:t>
      </w:r>
      <w:r>
        <w:t>сколько</w:t>
      </w:r>
      <w:r w:rsidR="00106FAA">
        <w:t xml:space="preserve"> </w:t>
      </w:r>
      <w:r>
        <w:t>будем</w:t>
      </w:r>
      <w:r w:rsidR="00106FAA">
        <w:t xml:space="preserve"> </w:t>
      </w:r>
      <w:r>
        <w:t>идти</w:t>
      </w:r>
      <w:r w:rsidR="00F34316"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знаю.</w:t>
      </w:r>
      <w:r w:rsidR="00106FAA">
        <w:t xml:space="preserve"> </w:t>
      </w:r>
      <w:r>
        <w:t>Но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человек</w:t>
      </w:r>
      <w:r w:rsidR="00106FAA">
        <w:t xml:space="preserve"> </w:t>
      </w:r>
      <w:r>
        <w:t>биологически</w:t>
      </w:r>
      <w:r w:rsidR="00106FAA">
        <w:t xml:space="preserve"> </w:t>
      </w:r>
      <w:r>
        <w:t>сейчас</w:t>
      </w:r>
      <w:r w:rsidR="00106FAA">
        <w:t xml:space="preserve"> </w:t>
      </w:r>
      <w:r>
        <w:t>очень</w:t>
      </w:r>
      <w:r w:rsidR="00106FAA">
        <w:t xml:space="preserve"> </w:t>
      </w:r>
      <w:r>
        <w:t>сильно</w:t>
      </w:r>
      <w:r w:rsidR="00106FAA">
        <w:t xml:space="preserve"> </w:t>
      </w:r>
      <w:r>
        <w:t>развивается,</w:t>
      </w:r>
      <w:r w:rsidR="00106FAA">
        <w:t xml:space="preserve"> </w:t>
      </w:r>
      <w:r>
        <w:t>усовершенствуется,</w:t>
      </w:r>
      <w:r w:rsidR="00106FAA">
        <w:t xml:space="preserve"> </w:t>
      </w:r>
      <w:r>
        <w:t>начинают</w:t>
      </w:r>
      <w:r w:rsidR="00106FAA">
        <w:t xml:space="preserve"> </w:t>
      </w:r>
      <w:r>
        <w:t>признавать</w:t>
      </w:r>
      <w:r w:rsidR="00106FAA">
        <w:t xml:space="preserve"> </w:t>
      </w:r>
      <w:r>
        <w:t>даже</w:t>
      </w:r>
      <w:r w:rsidR="00106FAA">
        <w:t xml:space="preserve"> </w:t>
      </w:r>
      <w:r>
        <w:t>учёные.</w:t>
      </w:r>
    </w:p>
    <w:p w:rsidR="00106FAA" w:rsidRDefault="00821609" w:rsidP="00821609">
      <w:pPr>
        <w:ind w:firstLine="454"/>
      </w:pP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они</w:t>
      </w:r>
      <w:r w:rsidR="00106FAA">
        <w:t xml:space="preserve"> </w:t>
      </w:r>
      <w:r>
        <w:t>просто</w:t>
      </w:r>
      <w:r w:rsidR="00106FAA">
        <w:t xml:space="preserve"> </w:t>
      </w:r>
      <w:r>
        <w:t>сейчас</w:t>
      </w:r>
      <w:r w:rsidR="00106FAA">
        <w:t xml:space="preserve"> </w:t>
      </w:r>
      <w:r>
        <w:t>говорят,</w:t>
      </w:r>
      <w:r w:rsidR="00106FAA">
        <w:t xml:space="preserve"> </w:t>
      </w:r>
      <w:r>
        <w:t>что</w:t>
      </w:r>
      <w:r w:rsidR="00106FAA">
        <w:t xml:space="preserve"> </w:t>
      </w:r>
      <w:r w:rsidR="00F34316">
        <w:t>у</w:t>
      </w:r>
      <w:r w:rsidR="00106FAA">
        <w:t xml:space="preserve"> </w:t>
      </w:r>
      <w:r w:rsidR="00F34316">
        <w:t>нас</w:t>
      </w:r>
      <w:r w:rsidR="00106FAA">
        <w:t xml:space="preserve"> </w:t>
      </w:r>
      <w:r>
        <w:t>на</w:t>
      </w:r>
      <w:r w:rsidR="00106FAA">
        <w:t xml:space="preserve"> </w:t>
      </w:r>
      <w:r>
        <w:t>Планете</w:t>
      </w:r>
      <w:r w:rsidR="00106FAA">
        <w:t xml:space="preserve"> </w:t>
      </w:r>
      <w:r>
        <w:t>происходит</w:t>
      </w:r>
      <w:r w:rsidR="00106FAA">
        <w:t xml:space="preserve"> </w:t>
      </w:r>
      <w:r>
        <w:t>какой-то</w:t>
      </w:r>
      <w:r w:rsidR="00106FAA">
        <w:t xml:space="preserve"> </w:t>
      </w:r>
      <w:r w:rsidRPr="00F34316">
        <w:rPr>
          <w:b/>
        </w:rPr>
        <w:t>эволюционный</w:t>
      </w:r>
      <w:r w:rsidR="00106FAA">
        <w:rPr>
          <w:b/>
        </w:rPr>
        <w:t xml:space="preserve"> </w:t>
      </w:r>
      <w:r w:rsidRPr="00F34316">
        <w:rPr>
          <w:b/>
        </w:rPr>
        <w:t>скачок</w:t>
      </w:r>
      <w:r w:rsidR="00106FAA">
        <w:rPr>
          <w:b/>
        </w:rPr>
        <w:t xml:space="preserve"> </w:t>
      </w:r>
      <w:r w:rsidRPr="00F34316">
        <w:rPr>
          <w:b/>
        </w:rPr>
        <w:t>телесной</w:t>
      </w:r>
      <w:r w:rsidR="00106FAA">
        <w:rPr>
          <w:b/>
        </w:rPr>
        <w:t xml:space="preserve"> </w:t>
      </w:r>
      <w:r w:rsidRPr="00F34316">
        <w:rPr>
          <w:b/>
        </w:rPr>
        <w:t>организации</w:t>
      </w:r>
      <w:r w:rsidR="00106FAA">
        <w:rPr>
          <w:b/>
        </w:rPr>
        <w:t xml:space="preserve"> </w:t>
      </w:r>
      <w:r w:rsidRPr="00F34316">
        <w:rPr>
          <w:b/>
        </w:rPr>
        <w:t>Человека</w:t>
      </w:r>
      <w:r>
        <w:t>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шучу.</w:t>
      </w:r>
      <w:r w:rsidR="00106FAA">
        <w:t xml:space="preserve"> </w:t>
      </w:r>
      <w:r>
        <w:t>Не</w:t>
      </w:r>
      <w:r w:rsidR="00106FAA">
        <w:t xml:space="preserve"> </w:t>
      </w:r>
      <w:r>
        <w:t>все</w:t>
      </w:r>
      <w:r w:rsidR="00106FAA">
        <w:t xml:space="preserve"> </w:t>
      </w:r>
      <w:r>
        <w:t>сейчас,</w:t>
      </w:r>
      <w:r w:rsidR="00106FAA">
        <w:t xml:space="preserve"> </w:t>
      </w:r>
      <w:r>
        <w:t>это</w:t>
      </w:r>
      <w:r w:rsidR="00106FAA">
        <w:t xml:space="preserve"> </w:t>
      </w:r>
      <w:r>
        <w:t>правда,</w:t>
      </w:r>
      <w:r w:rsidR="00106FAA">
        <w:t xml:space="preserve"> </w:t>
      </w:r>
      <w:r>
        <w:t>это</w:t>
      </w:r>
      <w:r w:rsidR="00106FAA">
        <w:t xml:space="preserve"> </w:t>
      </w:r>
      <w:r>
        <w:t>признают,</w:t>
      </w:r>
      <w:r w:rsidR="00106FAA">
        <w:t xml:space="preserve"> </w:t>
      </w:r>
      <w:r>
        <w:t>но</w:t>
      </w:r>
      <w:r w:rsidR="00106FAA">
        <w:t xml:space="preserve"> </w:t>
      </w:r>
      <w:r>
        <w:t>те,</w:t>
      </w:r>
      <w:r w:rsidR="00106FAA">
        <w:t xml:space="preserve"> </w:t>
      </w:r>
      <w:r>
        <w:t>кто</w:t>
      </w:r>
      <w:r w:rsidR="00106FAA">
        <w:t xml:space="preserve"> </w:t>
      </w:r>
      <w:r>
        <w:t>отслеживает</w:t>
      </w:r>
      <w:r w:rsidR="00106FAA">
        <w:t xml:space="preserve"> </w:t>
      </w:r>
      <w:r>
        <w:t>материал</w:t>
      </w:r>
      <w:r w:rsidR="00106FAA">
        <w:t xml:space="preserve"> </w:t>
      </w:r>
      <w:r>
        <w:t>о</w:t>
      </w:r>
      <w:r w:rsidR="00106FAA">
        <w:t xml:space="preserve"> </w:t>
      </w:r>
      <w:r>
        <w:t>новых</w:t>
      </w:r>
      <w:r w:rsidR="00106FAA">
        <w:t xml:space="preserve"> </w:t>
      </w:r>
      <w:r>
        <w:t>состояниях</w:t>
      </w:r>
      <w:r w:rsidR="00106FAA">
        <w:t xml:space="preserve"> </w:t>
      </w:r>
      <w:r>
        <w:t>человека,</w:t>
      </w:r>
      <w:r w:rsidR="00106FAA">
        <w:t xml:space="preserve"> </w:t>
      </w:r>
      <w:r>
        <w:t>говорят,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просто</w:t>
      </w:r>
      <w:r w:rsidR="00106FAA">
        <w:t xml:space="preserve"> </w:t>
      </w:r>
      <w:r>
        <w:t>вот…</w:t>
      </w:r>
      <w:r w:rsidR="00106FAA">
        <w:t xml:space="preserve"> </w:t>
      </w:r>
      <w:r>
        <w:t>Даже</w:t>
      </w:r>
      <w:r w:rsidR="00106FAA">
        <w:t xml:space="preserve"> </w:t>
      </w:r>
      <w:r>
        <w:t>по</w:t>
      </w:r>
      <w:r w:rsidR="00106FAA">
        <w:t xml:space="preserve"> </w:t>
      </w:r>
      <w:r>
        <w:t>отношению</w:t>
      </w:r>
      <w:r w:rsidR="00106FAA">
        <w:t xml:space="preserve"> </w:t>
      </w:r>
      <w:r>
        <w:t>к</w:t>
      </w:r>
      <w:r w:rsidR="00106FAA">
        <w:t xml:space="preserve"> </w:t>
      </w:r>
      <w:r>
        <w:t>людям</w:t>
      </w:r>
      <w:r w:rsidR="00106FAA">
        <w:t xml:space="preserve"> </w:t>
      </w:r>
      <w:r>
        <w:t>прошлого</w:t>
      </w:r>
      <w:r w:rsidR="00106FAA">
        <w:t xml:space="preserve"> </w:t>
      </w:r>
      <w:r>
        <w:t>века,</w:t>
      </w:r>
      <w:r w:rsidR="00106FAA">
        <w:t xml:space="preserve"> </w:t>
      </w:r>
      <w:r>
        <w:t>современные</w:t>
      </w:r>
      <w:r w:rsidR="00106FAA">
        <w:t xml:space="preserve"> </w:t>
      </w:r>
      <w:r>
        <w:t>дети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дети</w:t>
      </w:r>
      <w:r w:rsidR="00106FAA">
        <w:t xml:space="preserve"> </w:t>
      </w:r>
      <w:r>
        <w:t>другого,</w:t>
      </w:r>
      <w:r w:rsidR="00106FAA">
        <w:t xml:space="preserve"> </w:t>
      </w:r>
      <w:r>
        <w:t>не</w:t>
      </w:r>
      <w:r w:rsidR="00106FAA">
        <w:t xml:space="preserve"> </w:t>
      </w:r>
      <w:r>
        <w:t>просто</w:t>
      </w:r>
      <w:r w:rsidR="00106FAA">
        <w:t xml:space="preserve"> </w:t>
      </w:r>
      <w:r>
        <w:t>века</w:t>
      </w:r>
      <w:r w:rsidR="00106FAA">
        <w:t xml:space="preserve"> </w:t>
      </w:r>
      <w:r>
        <w:t>–</w:t>
      </w:r>
      <w:r w:rsidR="00106FAA">
        <w:t xml:space="preserve"> </w:t>
      </w:r>
      <w:r w:rsidRPr="00275E43">
        <w:rPr>
          <w:b/>
        </w:rPr>
        <w:t>другой</w:t>
      </w:r>
      <w:r w:rsidR="00106FAA">
        <w:rPr>
          <w:b/>
        </w:rPr>
        <w:t xml:space="preserve"> </w:t>
      </w:r>
      <w:r w:rsidRPr="00275E43">
        <w:rPr>
          <w:b/>
        </w:rPr>
        <w:t>Эпохи.</w:t>
      </w:r>
      <w:r w:rsidR="00106FAA">
        <w:rPr>
          <w:b/>
        </w:rPr>
        <w:t xml:space="preserve"> </w:t>
      </w:r>
      <w:r>
        <w:t>Нет,</w:t>
      </w:r>
      <w:r w:rsidR="00106FAA">
        <w:t xml:space="preserve"> </w:t>
      </w:r>
      <w:r>
        <w:t>одно</w:t>
      </w:r>
      <w:r w:rsidR="00106FAA">
        <w:t xml:space="preserve"> </w:t>
      </w:r>
      <w:r>
        <w:lastRenderedPageBreak/>
        <w:t>дело,</w:t>
      </w:r>
      <w:r w:rsidR="00106FAA">
        <w:t xml:space="preserve"> </w:t>
      </w:r>
      <w:r>
        <w:t>бабушки</w:t>
      </w:r>
      <w:r w:rsidR="00106FAA">
        <w:t xml:space="preserve"> </w:t>
      </w:r>
      <w:r>
        <w:t>и</w:t>
      </w:r>
      <w:r w:rsidR="00106FAA">
        <w:t xml:space="preserve"> </w:t>
      </w:r>
      <w:r>
        <w:t>родители,</w:t>
      </w:r>
      <w:r w:rsidR="00106FAA">
        <w:t xml:space="preserve"> </w:t>
      </w:r>
      <w:r>
        <w:t>которые</w:t>
      </w:r>
      <w:r w:rsidR="00106FAA">
        <w:t xml:space="preserve"> </w:t>
      </w:r>
      <w:r>
        <w:t>счастливы</w:t>
      </w:r>
      <w:r w:rsidR="00106FAA">
        <w:t xml:space="preserve"> </w:t>
      </w:r>
      <w:r>
        <w:t>детьми</w:t>
      </w:r>
      <w:r w:rsidR="00F34316"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говорят.</w:t>
      </w:r>
      <w:r w:rsidR="00106FAA">
        <w:t xml:space="preserve"> </w:t>
      </w:r>
      <w:r>
        <w:t>А</w:t>
      </w:r>
      <w:r w:rsidR="00106FAA">
        <w:t xml:space="preserve"> </w:t>
      </w:r>
      <w:r>
        <w:t>другое</w:t>
      </w:r>
      <w:r w:rsidR="00106FAA">
        <w:t xml:space="preserve"> </w:t>
      </w:r>
      <w:r>
        <w:t>дело,</w:t>
      </w:r>
      <w:r w:rsidR="00106FAA">
        <w:t xml:space="preserve"> </w:t>
      </w:r>
      <w:r>
        <w:t>когда</w:t>
      </w:r>
      <w:r w:rsidR="00106FAA">
        <w:t xml:space="preserve"> </w:t>
      </w:r>
      <w:r>
        <w:t>это</w:t>
      </w:r>
      <w:r w:rsidR="00106FAA">
        <w:t xml:space="preserve"> </w:t>
      </w:r>
      <w:r>
        <w:t>отследили</w:t>
      </w:r>
      <w:r w:rsidR="00106FAA">
        <w:t xml:space="preserve"> </w:t>
      </w:r>
      <w:r>
        <w:t>учёные,</w:t>
      </w:r>
      <w:r w:rsidR="00106FAA">
        <w:t xml:space="preserve"> </w:t>
      </w:r>
      <w:r>
        <w:t>которые</w:t>
      </w:r>
      <w:r w:rsidR="00106FAA">
        <w:t xml:space="preserve"> </w:t>
      </w:r>
      <w:r>
        <w:t>сказали,</w:t>
      </w:r>
      <w:r w:rsidR="00106FAA">
        <w:t xml:space="preserve"> </w:t>
      </w:r>
      <w:r>
        <w:t>что</w:t>
      </w:r>
      <w:r w:rsidR="00106FAA">
        <w:t xml:space="preserve"> </w:t>
      </w:r>
      <w:r w:rsidRPr="00E3680F">
        <w:t>дети</w:t>
      </w:r>
      <w:r w:rsidR="00106FAA">
        <w:t xml:space="preserve"> </w:t>
      </w:r>
      <w:r w:rsidRPr="00E3680F">
        <w:t>другие</w:t>
      </w:r>
      <w:r w:rsidR="00106FAA">
        <w:t xml:space="preserve"> </w:t>
      </w:r>
      <w:r>
        <w:t>–</w:t>
      </w:r>
      <w:r w:rsidR="00106FAA">
        <w:t xml:space="preserve"> </w:t>
      </w:r>
      <w:r>
        <w:t>не</w:t>
      </w:r>
      <w:r w:rsidR="00106FAA">
        <w:t xml:space="preserve"> </w:t>
      </w:r>
      <w:r>
        <w:t>просто</w:t>
      </w:r>
      <w:r w:rsidR="00106FAA">
        <w:t xml:space="preserve"> </w:t>
      </w:r>
      <w:r>
        <w:t>по</w:t>
      </w:r>
      <w:r w:rsidR="00106FAA">
        <w:t xml:space="preserve"> </w:t>
      </w:r>
      <w:r>
        <w:t>поведению,</w:t>
      </w:r>
      <w:r w:rsidR="00106FAA">
        <w:t xml:space="preserve"> </w:t>
      </w:r>
      <w:r>
        <w:t>не</w:t>
      </w:r>
      <w:r w:rsidR="00106FAA">
        <w:t xml:space="preserve"> </w:t>
      </w:r>
      <w:r>
        <w:t>просто</w:t>
      </w:r>
      <w:r w:rsidR="00106FAA">
        <w:t xml:space="preserve"> </w:t>
      </w:r>
      <w:r>
        <w:t>по</w:t>
      </w:r>
      <w:r w:rsidR="00106FAA">
        <w:t xml:space="preserve"> </w:t>
      </w:r>
      <w:r>
        <w:t>скорости</w:t>
      </w:r>
      <w:r w:rsidR="00106FAA">
        <w:t xml:space="preserve"> </w:t>
      </w:r>
      <w:r>
        <w:t>реакции,</w:t>
      </w:r>
      <w:r w:rsidR="00106FAA">
        <w:t xml:space="preserve"> </w:t>
      </w:r>
      <w:r>
        <w:t>как</w:t>
      </w:r>
      <w:r w:rsidR="00106FAA">
        <w:t xml:space="preserve"> </w:t>
      </w:r>
      <w:r>
        <w:t>иное</w:t>
      </w:r>
      <w:r w:rsidR="00106FAA">
        <w:t xml:space="preserve"> </w:t>
      </w:r>
      <w:r>
        <w:t>поколение,</w:t>
      </w:r>
      <w:r w:rsidR="00106FAA">
        <w:t xml:space="preserve"> </w:t>
      </w:r>
      <w:r>
        <w:t>а</w:t>
      </w:r>
      <w:r w:rsidR="00106FAA">
        <w:t xml:space="preserve"> </w:t>
      </w:r>
      <w:r>
        <w:t>как</w:t>
      </w:r>
      <w:r w:rsidR="00106FAA">
        <w:t xml:space="preserve"> </w:t>
      </w:r>
      <w:r>
        <w:t>дети…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индиго,</w:t>
      </w:r>
      <w:r w:rsidR="00106FAA">
        <w:t xml:space="preserve"> </w:t>
      </w:r>
      <w:r>
        <w:t>вот</w:t>
      </w:r>
      <w:r w:rsidR="00106FAA">
        <w:t xml:space="preserve"> </w:t>
      </w:r>
      <w:r>
        <w:t>от</w:t>
      </w:r>
      <w:r w:rsidR="00106FAA">
        <w:t xml:space="preserve"> </w:t>
      </w:r>
      <w:r>
        <w:t>«индиго»</w:t>
      </w:r>
      <w:r w:rsidR="00106FAA">
        <w:t xml:space="preserve"> </w:t>
      </w:r>
      <w:r>
        <w:t>учёные</w:t>
      </w:r>
      <w:r w:rsidR="00106FAA">
        <w:t xml:space="preserve"> </w:t>
      </w:r>
      <w:r>
        <w:t>вот</w:t>
      </w:r>
      <w:r w:rsidR="00106FAA">
        <w:t xml:space="preserve"> </w:t>
      </w:r>
      <w:r>
        <w:t>открещиваются,</w:t>
      </w:r>
      <w:r w:rsidR="00106FAA">
        <w:t xml:space="preserve"> </w:t>
      </w:r>
      <w:r>
        <w:t>как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106FAA">
        <w:t xml:space="preserve"> </w:t>
      </w:r>
      <w:r>
        <w:t>что.</w:t>
      </w:r>
      <w:r w:rsidR="00106FAA">
        <w:t xml:space="preserve"> </w:t>
      </w:r>
      <w:r>
        <w:t>И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делают</w:t>
      </w:r>
      <w:r w:rsidR="00AB5774">
        <w:t>,</w:t>
      </w:r>
      <w:r w:rsidR="00106FAA">
        <w:t xml:space="preserve"> </w:t>
      </w:r>
      <w:r>
        <w:t>–</w:t>
      </w:r>
      <w:r w:rsidR="00106FAA">
        <w:t xml:space="preserve"> </w:t>
      </w:r>
      <w:r>
        <w:t>много</w:t>
      </w:r>
      <w:r w:rsidR="00106FAA">
        <w:t xml:space="preserve"> </w:t>
      </w:r>
      <w:r>
        <w:t>чего</w:t>
      </w:r>
      <w:r w:rsidR="00106FAA">
        <w:t xml:space="preserve"> </w:t>
      </w:r>
      <w:r>
        <w:t>намешано.</w:t>
      </w:r>
      <w:r w:rsidR="00106FAA">
        <w:t xml:space="preserve"> </w:t>
      </w:r>
      <w:r>
        <w:t>Они</w:t>
      </w:r>
      <w:r w:rsidR="00106FAA">
        <w:t xml:space="preserve"> </w:t>
      </w:r>
      <w:r>
        <w:t>просто</w:t>
      </w:r>
      <w:r w:rsidR="00106FAA">
        <w:t xml:space="preserve"> </w:t>
      </w:r>
      <w:r>
        <w:t>отследили</w:t>
      </w:r>
      <w:r w:rsidR="00106FAA">
        <w:t xml:space="preserve"> </w:t>
      </w:r>
      <w:r>
        <w:t>по</w:t>
      </w:r>
      <w:r w:rsidR="00106FAA">
        <w:t xml:space="preserve"> </w:t>
      </w:r>
      <w:r>
        <w:t>тестам,</w:t>
      </w:r>
      <w:r w:rsidR="00106FAA">
        <w:t xml:space="preserve"> </w:t>
      </w:r>
      <w:r>
        <w:t>что</w:t>
      </w:r>
      <w:r w:rsidR="00106FAA">
        <w:t xml:space="preserve"> </w:t>
      </w:r>
      <w:r>
        <w:t>дети</w:t>
      </w:r>
      <w:r w:rsidR="00106FAA">
        <w:t xml:space="preserve"> </w:t>
      </w:r>
      <w:r>
        <w:t>стали</w:t>
      </w:r>
      <w:r w:rsidR="00106FAA">
        <w:t xml:space="preserve"> </w:t>
      </w:r>
      <w:r>
        <w:t>просто</w:t>
      </w:r>
      <w:r w:rsidR="00106FAA">
        <w:t xml:space="preserve"> </w:t>
      </w:r>
      <w:r w:rsidRPr="00E3680F">
        <w:rPr>
          <w:b/>
        </w:rPr>
        <w:t>другие.</w:t>
      </w:r>
      <w:r w:rsidR="00106FAA">
        <w:rPr>
          <w:b/>
        </w:rPr>
        <w:t xml:space="preserve"> </w:t>
      </w:r>
      <w:r w:rsidR="00AB5774">
        <w:t>И</w:t>
      </w:r>
      <w:r w:rsidR="00106FAA">
        <w:t xml:space="preserve"> </w:t>
      </w:r>
      <w:r>
        <w:t>во</w:t>
      </w:r>
      <w:r w:rsidR="00106FAA">
        <w:t xml:space="preserve"> </w:t>
      </w:r>
      <w:r>
        <w:t>многих</w:t>
      </w:r>
      <w:r w:rsidR="00106FAA">
        <w:t xml:space="preserve"> </w:t>
      </w:r>
      <w:r>
        <w:t>странах</w:t>
      </w:r>
      <w:r w:rsidR="00106FAA">
        <w:t xml:space="preserve"> </w:t>
      </w:r>
      <w:r>
        <w:t>растёт</w:t>
      </w:r>
      <w:r w:rsidR="00106FAA">
        <w:t xml:space="preserve"> </w:t>
      </w:r>
      <w:r>
        <w:t>проблема:</w:t>
      </w:r>
      <w:r w:rsidR="00106FAA">
        <w:t xml:space="preserve"> </w:t>
      </w:r>
      <w:r>
        <w:t>с</w:t>
      </w:r>
      <w:r w:rsidR="00106FAA">
        <w:t xml:space="preserve"> </w:t>
      </w:r>
      <w:r>
        <w:t>ними</w:t>
      </w:r>
      <w:r w:rsidR="00106FAA">
        <w:t xml:space="preserve"> </w:t>
      </w:r>
      <w:r>
        <w:t>не</w:t>
      </w:r>
      <w:r w:rsidR="00106FAA">
        <w:t xml:space="preserve"> </w:t>
      </w:r>
      <w:r>
        <w:t>знают,</w:t>
      </w:r>
      <w:r w:rsidR="00106FAA">
        <w:t xml:space="preserve"> </w:t>
      </w:r>
      <w:r>
        <w:t>что</w:t>
      </w:r>
      <w:bookmarkStart w:id="30" w:name="_GoBack"/>
      <w:bookmarkEnd w:id="30"/>
      <w:r w:rsidR="00106FAA">
        <w:t xml:space="preserve"> </w:t>
      </w:r>
      <w:r>
        <w:t>делать</w:t>
      </w:r>
      <w:r w:rsidR="00AB5774">
        <w:t>,</w:t>
      </w:r>
      <w:r w:rsidR="00106FAA">
        <w:t xml:space="preserve"> </w:t>
      </w:r>
      <w:r>
        <w:t>ни</w:t>
      </w:r>
      <w:r w:rsidR="00106FAA">
        <w:t xml:space="preserve"> </w:t>
      </w:r>
      <w:r>
        <w:t>педагоги,</w:t>
      </w:r>
      <w:r w:rsidR="00106FAA">
        <w:t xml:space="preserve"> </w:t>
      </w:r>
      <w:r>
        <w:t>ни</w:t>
      </w:r>
      <w:r w:rsidR="00106FAA">
        <w:t xml:space="preserve"> </w:t>
      </w:r>
      <w:r>
        <w:t>учёные,</w:t>
      </w:r>
      <w:r w:rsidR="00106FAA">
        <w:t xml:space="preserve"> </w:t>
      </w:r>
      <w:r>
        <w:t>никто.</w:t>
      </w:r>
      <w:r w:rsidR="00106FAA">
        <w:t xml:space="preserve"> </w:t>
      </w:r>
      <w:r>
        <w:t>Просто</w:t>
      </w:r>
      <w:r w:rsidR="00106FAA">
        <w:t xml:space="preserve"> </w:t>
      </w:r>
      <w:r>
        <w:t>не</w:t>
      </w:r>
      <w:r w:rsidR="00106FAA">
        <w:t xml:space="preserve"> </w:t>
      </w:r>
      <w:r>
        <w:t>знают.</w:t>
      </w:r>
      <w:r w:rsidR="00106FAA">
        <w:t xml:space="preserve"> </w:t>
      </w:r>
      <w:r>
        <w:t>Они</w:t>
      </w:r>
      <w:r w:rsidR="00106FAA">
        <w:t xml:space="preserve"> </w:t>
      </w:r>
      <w:r>
        <w:t>честно</w:t>
      </w:r>
      <w:r w:rsidR="00106FAA">
        <w:t xml:space="preserve"> </w:t>
      </w:r>
      <w:r>
        <w:t>говорят:</w:t>
      </w:r>
      <w:r w:rsidR="00106FAA">
        <w:t xml:space="preserve"> </w:t>
      </w:r>
      <w:r>
        <w:t>«А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знаем,</w:t>
      </w:r>
      <w:r w:rsidR="00106FAA">
        <w:t xml:space="preserve"> </w:t>
      </w:r>
      <w:r>
        <w:t>они</w:t>
      </w:r>
      <w:r w:rsidR="00106FAA">
        <w:t xml:space="preserve"> </w:t>
      </w:r>
      <w:r>
        <w:t>другие,</w:t>
      </w:r>
      <w:r w:rsidR="00106FAA">
        <w:t xml:space="preserve"> </w:t>
      </w:r>
      <w:r>
        <w:t>это</w:t>
      </w:r>
      <w:r w:rsidR="00106FAA">
        <w:t xml:space="preserve"> </w:t>
      </w:r>
      <w:r>
        <w:t>мы</w:t>
      </w:r>
      <w:r w:rsidR="00106FAA">
        <w:t xml:space="preserve"> </w:t>
      </w:r>
      <w:r>
        <w:t>старые</w:t>
      </w:r>
      <w:r w:rsidR="00106FAA">
        <w:t xml:space="preserve"> </w:t>
      </w:r>
      <w:r>
        <w:t>не</w:t>
      </w:r>
      <w:r w:rsidR="00106FAA">
        <w:t xml:space="preserve"> </w:t>
      </w:r>
      <w:r>
        <w:t>сможем</w:t>
      </w:r>
      <w:r w:rsidR="00106FAA">
        <w:t xml:space="preserve"> </w:t>
      </w:r>
      <w:r>
        <w:t>с</w:t>
      </w:r>
      <w:r w:rsidR="00106FAA">
        <w:t xml:space="preserve"> </w:t>
      </w:r>
      <w:r>
        <w:t>ними».</w:t>
      </w:r>
      <w:r w:rsidR="00106FAA">
        <w:t xml:space="preserve"> </w:t>
      </w:r>
      <w:r w:rsidR="00AB5774">
        <w:t>П</w:t>
      </w:r>
      <w:r>
        <w:t>о</w:t>
      </w:r>
      <w:r w:rsidR="00106FAA">
        <w:t xml:space="preserve"> </w:t>
      </w:r>
      <w:r>
        <w:t>старой</w:t>
      </w:r>
      <w:r w:rsidR="00106FAA">
        <w:t xml:space="preserve"> </w:t>
      </w:r>
      <w:r>
        <w:t>схеме</w:t>
      </w:r>
      <w:r w:rsidR="00106FAA">
        <w:t xml:space="preserve"> </w:t>
      </w:r>
      <w:r>
        <w:t>живущие,</w:t>
      </w:r>
      <w:r w:rsidR="00106FAA">
        <w:t xml:space="preserve"> </w:t>
      </w:r>
      <w:r>
        <w:t>так</w:t>
      </w:r>
      <w:r w:rsidR="00106FAA">
        <w:t xml:space="preserve"> </w:t>
      </w:r>
      <w:r>
        <w:t>выразимся.</w:t>
      </w:r>
    </w:p>
    <w:p w:rsidR="00106FAA" w:rsidRDefault="00821609" w:rsidP="00821609">
      <w:pPr>
        <w:ind w:firstLine="454"/>
      </w:pPr>
      <w:r>
        <w:t>Поэтому</w:t>
      </w:r>
      <w:r w:rsidR="00106FAA">
        <w:t xml:space="preserve"> </w:t>
      </w:r>
      <w:r>
        <w:t>процесс</w:t>
      </w:r>
      <w:r w:rsidR="00106FAA">
        <w:t xml:space="preserve"> </w:t>
      </w:r>
      <w:r>
        <w:t>идёт.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стяжаем</w:t>
      </w:r>
      <w:r w:rsidR="00106FAA">
        <w:t xml:space="preserve"> </w:t>
      </w:r>
      <w:r>
        <w:t>более</w:t>
      </w:r>
      <w:r w:rsidR="00106FAA">
        <w:t xml:space="preserve"> </w:t>
      </w:r>
      <w:r>
        <w:t>высокое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человека,</w:t>
      </w:r>
      <w:r w:rsidR="00106FAA">
        <w:t xml:space="preserve"> </w:t>
      </w:r>
      <w:r>
        <w:t>мы</w:t>
      </w:r>
      <w:r w:rsidR="00106FAA">
        <w:t xml:space="preserve"> </w:t>
      </w:r>
      <w:r>
        <w:t>работаем</w:t>
      </w:r>
      <w:r w:rsidR="00106FAA">
        <w:t xml:space="preserve"> </w:t>
      </w:r>
      <w:r>
        <w:t>вот</w:t>
      </w:r>
      <w:r w:rsidR="00106FAA">
        <w:t xml:space="preserve"> </w:t>
      </w:r>
      <w:r>
        <w:t>на</w:t>
      </w:r>
      <w:r w:rsidR="00106FAA">
        <w:t xml:space="preserve"> </w:t>
      </w:r>
      <w:r>
        <w:t>этот</w:t>
      </w:r>
      <w:r w:rsidR="00106FAA">
        <w:t xml:space="preserve"> </w:t>
      </w:r>
      <w:r>
        <w:t>процесс.</w:t>
      </w:r>
      <w:r w:rsidR="00106FAA">
        <w:t xml:space="preserve"> </w:t>
      </w:r>
      <w:r>
        <w:t>Вот</w:t>
      </w:r>
      <w:r w:rsidR="00106FAA">
        <w:t xml:space="preserve"> </w:t>
      </w:r>
      <w:r>
        <w:t>мы</w:t>
      </w:r>
      <w:r w:rsidR="00106FAA">
        <w:t xml:space="preserve"> </w:t>
      </w:r>
      <w:r>
        <w:t>закладываем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потом</w:t>
      </w:r>
      <w:r w:rsidR="00106FAA">
        <w:t xml:space="preserve"> </w:t>
      </w:r>
      <w:r>
        <w:t>передаётся</w:t>
      </w:r>
      <w:r w:rsidR="00106FAA">
        <w:t xml:space="preserve"> </w:t>
      </w:r>
      <w:r>
        <w:t>напрямую</w:t>
      </w:r>
      <w:r w:rsidR="00106FAA">
        <w:t xml:space="preserve"> </w:t>
      </w:r>
      <w:r>
        <w:t>или</w:t>
      </w:r>
      <w:r w:rsidR="00106FAA">
        <w:t xml:space="preserve"> </w:t>
      </w:r>
      <w:r>
        <w:t>реплицируется</w:t>
      </w:r>
      <w:r w:rsidR="00106FAA">
        <w:t xml:space="preserve"> </w:t>
      </w:r>
      <w:r>
        <w:t>детям</w:t>
      </w:r>
      <w:r w:rsidR="00106FAA">
        <w:t xml:space="preserve"> </w:t>
      </w:r>
      <w:r>
        <w:t>и</w:t>
      </w:r>
      <w:r w:rsidR="00106FAA">
        <w:t xml:space="preserve"> </w:t>
      </w:r>
      <w:r>
        <w:t>следующее</w:t>
      </w:r>
      <w:r w:rsidR="00106FAA">
        <w:t xml:space="preserve"> </w:t>
      </w:r>
      <w:r>
        <w:t>рождающееся</w:t>
      </w:r>
      <w:r w:rsidR="00106FAA">
        <w:t xml:space="preserve"> </w:t>
      </w:r>
      <w:r>
        <w:t>поколение,</w:t>
      </w:r>
      <w:r w:rsidR="00106FAA">
        <w:t xml:space="preserve"> </w:t>
      </w:r>
      <w:r>
        <w:t>вот</w:t>
      </w:r>
      <w:r w:rsidR="00106FAA">
        <w:t xml:space="preserve"> </w:t>
      </w:r>
      <w:r>
        <w:t>после</w:t>
      </w:r>
      <w:r w:rsidR="00106FAA">
        <w:t xml:space="preserve"> </w:t>
      </w:r>
      <w:r>
        <w:t>наших</w:t>
      </w:r>
      <w:r w:rsidR="00106FAA">
        <w:t xml:space="preserve"> </w:t>
      </w:r>
      <w:r>
        <w:t>стяжаний,</w:t>
      </w:r>
      <w:r w:rsidR="00106FAA">
        <w:t xml:space="preserve"> </w:t>
      </w:r>
      <w:r>
        <w:t>вот</w:t>
      </w:r>
      <w:r w:rsidR="00106FAA">
        <w:t xml:space="preserve"> </w:t>
      </w:r>
      <w:r>
        <w:t>буквально</w:t>
      </w:r>
      <w:r w:rsidR="00106FAA">
        <w:t xml:space="preserve"> </w:t>
      </w:r>
      <w:r>
        <w:t>вот,</w:t>
      </w:r>
      <w:r w:rsidR="00106FAA">
        <w:t xml:space="preserve"> </w:t>
      </w:r>
      <w:r>
        <w:t>грубо</w:t>
      </w:r>
      <w:r w:rsidR="00106FAA">
        <w:t xml:space="preserve"> </w:t>
      </w:r>
      <w:r>
        <w:t>говоря,</w:t>
      </w:r>
      <w:r w:rsidR="00106FAA">
        <w:t xml:space="preserve"> </w:t>
      </w:r>
      <w:r>
        <w:t>несколько</w:t>
      </w:r>
      <w:r w:rsidR="00106FAA">
        <w:t xml:space="preserve"> </w:t>
      </w:r>
      <w:r>
        <w:t>дней</w:t>
      </w:r>
      <w:r w:rsidR="00106FAA">
        <w:t xml:space="preserve"> </w:t>
      </w:r>
      <w:r>
        <w:t>проходит.</w:t>
      </w:r>
      <w:r w:rsidR="00106FAA">
        <w:t xml:space="preserve"> </w:t>
      </w:r>
      <w:r>
        <w:t>Любой</w:t>
      </w:r>
      <w:r w:rsidR="00106FAA">
        <w:t xml:space="preserve"> </w:t>
      </w:r>
      <w:r>
        <w:t>следующий</w:t>
      </w:r>
      <w:r w:rsidR="00106FAA">
        <w:t xml:space="preserve"> </w:t>
      </w:r>
      <w:r>
        <w:t>родившийся</w:t>
      </w:r>
      <w:r w:rsidR="00106FAA">
        <w:t xml:space="preserve"> </w:t>
      </w:r>
      <w:r>
        <w:t>ребёнок</w:t>
      </w:r>
      <w:r w:rsidR="00106FAA">
        <w:t xml:space="preserve"> </w:t>
      </w:r>
      <w:r>
        <w:t>уже</w:t>
      </w:r>
      <w:r w:rsidR="00106FAA">
        <w:t xml:space="preserve"> </w:t>
      </w:r>
      <w:r>
        <w:t>реплицирует</w:t>
      </w:r>
      <w:r w:rsidR="00106FAA">
        <w:t xml:space="preserve"> </w:t>
      </w:r>
      <w:r>
        <w:t>цельность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Человека.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отследил</w:t>
      </w:r>
      <w:r w:rsidR="00106FAA">
        <w:t xml:space="preserve"> </w:t>
      </w:r>
      <w:r>
        <w:t>за</w:t>
      </w:r>
      <w:r w:rsidR="00106FAA">
        <w:t xml:space="preserve"> </w:t>
      </w:r>
      <w:r>
        <w:t>неделю</w:t>
      </w:r>
      <w:r w:rsidR="00106FAA">
        <w:t xml:space="preserve"> </w:t>
      </w:r>
      <w:r>
        <w:t>после</w:t>
      </w:r>
      <w:r w:rsidR="00106FAA">
        <w:t xml:space="preserve"> </w:t>
      </w:r>
      <w:r>
        <w:t>Москвы,</w:t>
      </w:r>
      <w:r w:rsidR="00106FAA">
        <w:t xml:space="preserve"> </w:t>
      </w:r>
      <w:r>
        <w:t>вот</w:t>
      </w:r>
      <w:r w:rsidR="00106FAA">
        <w:t xml:space="preserve"> </w:t>
      </w:r>
      <w:r>
        <w:t>вчера</w:t>
      </w:r>
      <w:r w:rsidR="00106FAA">
        <w:t xml:space="preserve"> </w:t>
      </w:r>
      <w:r>
        <w:t>на</w:t>
      </w:r>
      <w:r w:rsidR="00106FAA">
        <w:t xml:space="preserve"> </w:t>
      </w:r>
      <w:r>
        <w:t>шестой</w:t>
      </w:r>
      <w:r w:rsidR="00106FAA">
        <w:t xml:space="preserve"> </w:t>
      </w:r>
      <w:r>
        <w:t>день</w:t>
      </w:r>
      <w:r w:rsidR="00106FAA">
        <w:t xml:space="preserve"> </w:t>
      </w:r>
      <w:r>
        <w:t>после</w:t>
      </w:r>
      <w:r w:rsidR="00106FAA">
        <w:t xml:space="preserve"> </w:t>
      </w:r>
      <w:r>
        <w:t>стяжания,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</w:t>
      </w:r>
      <w:r w:rsidR="00106FAA">
        <w:t xml:space="preserve"> </w:t>
      </w:r>
      <w:r>
        <w:t>на</w:t>
      </w:r>
      <w:r w:rsidR="00106FAA">
        <w:t xml:space="preserve"> </w:t>
      </w:r>
      <w:r>
        <w:t>седьмой,</w:t>
      </w:r>
      <w:r w:rsidR="00106FAA">
        <w:t xml:space="preserve"> </w:t>
      </w:r>
      <w:r>
        <w:t>но</w:t>
      </w:r>
      <w:r w:rsidR="00106FAA">
        <w:t xml:space="preserve"> </w:t>
      </w:r>
      <w:r>
        <w:t>для</w:t>
      </w:r>
      <w:r w:rsidR="00106FAA">
        <w:t xml:space="preserve"> </w:t>
      </w:r>
      <w:r>
        <w:t>меня</w:t>
      </w:r>
      <w:r w:rsidR="00106FAA">
        <w:t xml:space="preserve"> </w:t>
      </w:r>
      <w:r>
        <w:t>он</w:t>
      </w:r>
      <w:r w:rsidR="00106FAA">
        <w:t xml:space="preserve"> </w:t>
      </w:r>
      <w:r>
        <w:t>на</w:t>
      </w:r>
      <w:r w:rsidR="00106FAA">
        <w:t xml:space="preserve"> </w:t>
      </w:r>
      <w:r>
        <w:t>шестой</w:t>
      </w:r>
      <w:r w:rsidR="00106FAA">
        <w:t xml:space="preserve"> </w:t>
      </w:r>
      <w:r>
        <w:t>день,</w:t>
      </w:r>
      <w:r w:rsidR="00106FAA">
        <w:t xml:space="preserve"> </w:t>
      </w:r>
      <w:r>
        <w:t>я</w:t>
      </w:r>
      <w:r w:rsidR="00106FAA">
        <w:t xml:space="preserve"> </w:t>
      </w:r>
      <w:r>
        <w:t>отследил</w:t>
      </w:r>
      <w:r w:rsidR="00106FAA">
        <w:t xml:space="preserve"> </w:t>
      </w:r>
      <w:r>
        <w:t>первого</w:t>
      </w:r>
      <w:r w:rsidR="00106FAA">
        <w:t xml:space="preserve"> </w:t>
      </w:r>
      <w:r>
        <w:t>ребёнка</w:t>
      </w:r>
      <w:r w:rsidR="00106FAA">
        <w:t xml:space="preserve"> </w:t>
      </w:r>
      <w:r>
        <w:t>или</w:t>
      </w:r>
      <w:r w:rsidR="00106FAA">
        <w:t xml:space="preserve"> </w:t>
      </w:r>
      <w:r>
        <w:t>нескольких</w:t>
      </w:r>
      <w:r w:rsidR="00106FAA">
        <w:t xml:space="preserve"> </w:t>
      </w:r>
      <w:r>
        <w:t>детей</w:t>
      </w:r>
      <w:r w:rsidR="00106FAA">
        <w:t xml:space="preserve"> </w:t>
      </w:r>
      <w:r>
        <w:t>на</w:t>
      </w:r>
      <w:r w:rsidR="00106FAA">
        <w:t xml:space="preserve"> </w:t>
      </w:r>
      <w:r>
        <w:t>планете,</w:t>
      </w:r>
      <w:r w:rsidR="00106FAA">
        <w:t xml:space="preserve"> </w:t>
      </w:r>
      <w:r>
        <w:t>которые</w:t>
      </w:r>
      <w:r w:rsidR="00106FAA">
        <w:t xml:space="preserve"> </w:t>
      </w:r>
      <w:r>
        <w:t>родились</w:t>
      </w:r>
      <w:r w:rsidR="00106FAA">
        <w:t xml:space="preserve"> </w:t>
      </w:r>
      <w:r>
        <w:t>уже</w:t>
      </w:r>
      <w:r w:rsidR="00106FAA">
        <w:t xml:space="preserve"> </w:t>
      </w:r>
      <w:r>
        <w:t>с</w:t>
      </w:r>
      <w:r w:rsidR="00106FAA">
        <w:t xml:space="preserve"> </w:t>
      </w:r>
      <w:r>
        <w:t>эффектом</w:t>
      </w:r>
      <w:r w:rsidR="00106FAA">
        <w:t xml:space="preserve"> </w:t>
      </w:r>
      <w:r>
        <w:t>реплицируемости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 w:rsidR="00AB5774">
        <w:t>Р</w:t>
      </w:r>
      <w:r>
        <w:t>еальности.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106FAA">
        <w:t xml:space="preserve"> </w:t>
      </w:r>
      <w:r>
        <w:t>как,</w:t>
      </w:r>
      <w:r w:rsidR="00106FAA">
        <w:t xml:space="preserve"> </w:t>
      </w:r>
      <w:r>
        <w:t>честно</w:t>
      </w:r>
      <w:r w:rsidR="00106FAA">
        <w:t xml:space="preserve"> </w:t>
      </w:r>
      <w:r>
        <w:t>говорю.</w:t>
      </w:r>
      <w:r w:rsidR="00106FAA">
        <w:t xml:space="preserve"> </w:t>
      </w:r>
      <w:r>
        <w:t>Я</w:t>
      </w:r>
      <w:r w:rsidR="00106FAA">
        <w:t xml:space="preserve"> </w:t>
      </w:r>
      <w:r>
        <w:t>просто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106FAA">
        <w:t xml:space="preserve"> </w:t>
      </w:r>
      <w:r>
        <w:t>как,</w:t>
      </w:r>
      <w:r w:rsidR="00106FAA">
        <w:t xml:space="preserve"> </w:t>
      </w:r>
      <w:r>
        <w:t>это</w:t>
      </w:r>
      <w:r w:rsidR="00106FAA">
        <w:t xml:space="preserve"> </w:t>
      </w:r>
      <w:r>
        <w:t>вот,</w:t>
      </w:r>
      <w:r w:rsidR="00106FAA">
        <w:t xml:space="preserve"> </w:t>
      </w:r>
      <w:r>
        <w:t>мы</w:t>
      </w:r>
      <w:r w:rsidR="00106FAA">
        <w:t xml:space="preserve"> </w:t>
      </w:r>
      <w:r>
        <w:t>просто</w:t>
      </w:r>
      <w:r w:rsidR="00106FAA">
        <w:t xml:space="preserve"> </w:t>
      </w:r>
      <w:r>
        <w:t>это</w:t>
      </w:r>
      <w:r w:rsidR="00106FAA">
        <w:t xml:space="preserve"> </w:t>
      </w:r>
      <w:r>
        <w:t>отслеживаем</w:t>
      </w:r>
      <w:r w:rsidR="00106FAA">
        <w:t xml:space="preserve"> </w:t>
      </w:r>
      <w:r>
        <w:t>на</w:t>
      </w:r>
      <w:r w:rsidR="00106FAA">
        <w:t xml:space="preserve"> </w:t>
      </w:r>
      <w:r>
        <w:t>данный</w:t>
      </w:r>
      <w:r w:rsidR="00106FAA">
        <w:t xml:space="preserve"> </w:t>
      </w:r>
      <w:r>
        <w:t>момент.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AB5774">
        <w:t>,</w:t>
      </w:r>
      <w:r w:rsidR="00106FAA">
        <w:t xml:space="preserve"> </w:t>
      </w:r>
      <w:r>
        <w:t>те</w:t>
      </w:r>
      <w:r w:rsidR="00106FAA">
        <w:t xml:space="preserve"> </w:t>
      </w:r>
      <w:r>
        <w:t>эманации,</w:t>
      </w:r>
      <w:r w:rsidR="00106FAA">
        <w:t xml:space="preserve"> </w:t>
      </w:r>
      <w:r>
        <w:t>которые</w:t>
      </w:r>
      <w:r w:rsidR="00106FAA">
        <w:t xml:space="preserve"> </w:t>
      </w:r>
      <w:r>
        <w:t>мы</w:t>
      </w:r>
      <w:r w:rsidR="00106FAA">
        <w:t xml:space="preserve"> </w:t>
      </w:r>
      <w:r>
        <w:t>реплицировали,</w:t>
      </w:r>
      <w:r w:rsidR="00106FAA">
        <w:t xml:space="preserve"> </w:t>
      </w:r>
      <w:r>
        <w:t>эманировали</w:t>
      </w:r>
      <w:r w:rsidR="00106FAA">
        <w:t xml:space="preserve"> </w:t>
      </w:r>
      <w:r>
        <w:t>на</w:t>
      </w:r>
      <w:r w:rsidR="00106FAA">
        <w:t xml:space="preserve"> </w:t>
      </w:r>
      <w:r>
        <w:t>Ипостасном</w:t>
      </w:r>
      <w:r w:rsidR="00106FAA">
        <w:t xml:space="preserve"> </w:t>
      </w:r>
      <w:r>
        <w:t>Синтезе,</w:t>
      </w:r>
      <w:r w:rsidR="00106FAA">
        <w:t xml:space="preserve"> </w:t>
      </w:r>
      <w:r>
        <w:t>сработали</w:t>
      </w:r>
      <w:r w:rsidR="00106FAA">
        <w:t xml:space="preserve"> </w:t>
      </w:r>
      <w:r>
        <w:t>на</w:t>
      </w:r>
      <w:r w:rsidR="00106FAA">
        <w:t xml:space="preserve"> </w:t>
      </w:r>
      <w:r>
        <w:t>матрицу</w:t>
      </w:r>
      <w:r w:rsidR="00106FAA">
        <w:t xml:space="preserve"> </w:t>
      </w:r>
      <w:r>
        <w:t>детей,</w:t>
      </w:r>
      <w:r w:rsidR="00106FAA">
        <w:t xml:space="preserve"> </w:t>
      </w:r>
      <w:r>
        <w:t>внимание,</w:t>
      </w:r>
      <w:r w:rsidR="00106FAA">
        <w:t xml:space="preserve"> </w:t>
      </w:r>
      <w:r>
        <w:t>дети</w:t>
      </w:r>
      <w:r w:rsidR="00106FAA">
        <w:t xml:space="preserve"> </w:t>
      </w:r>
      <w:r>
        <w:t>родились,</w:t>
      </w:r>
      <w:r w:rsidR="00106FAA">
        <w:t xml:space="preserve"> </w:t>
      </w:r>
      <w:r>
        <w:t>это</w:t>
      </w:r>
      <w:r w:rsidR="00106FAA">
        <w:t xml:space="preserve"> </w:t>
      </w:r>
      <w:r>
        <w:t>значит,</w:t>
      </w:r>
      <w:r w:rsidR="00106FAA">
        <w:t xml:space="preserve"> </w:t>
      </w:r>
      <w:r>
        <w:t>девять</w:t>
      </w:r>
      <w:r w:rsidR="00106FAA">
        <w:t xml:space="preserve"> </w:t>
      </w:r>
      <w:r>
        <w:t>месяцев</w:t>
      </w:r>
      <w:r w:rsidR="00106FAA">
        <w:t xml:space="preserve"> </w:t>
      </w:r>
      <w:r>
        <w:t>они</w:t>
      </w:r>
      <w:r w:rsidR="00106FAA">
        <w:t xml:space="preserve"> </w:t>
      </w:r>
      <w:r>
        <w:t>развивались.</w:t>
      </w:r>
      <w:r w:rsidR="00106FAA">
        <w:t xml:space="preserve"> </w:t>
      </w:r>
      <w:r>
        <w:t>Здесь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том,</w:t>
      </w:r>
      <w:r w:rsidR="00106FAA">
        <w:t xml:space="preserve"> </w:t>
      </w:r>
      <w:r>
        <w:t>что</w:t>
      </w:r>
      <w:r w:rsidR="00106FAA">
        <w:t xml:space="preserve"> </w:t>
      </w:r>
      <w:r>
        <w:t>их</w:t>
      </w:r>
      <w:r w:rsidR="00106FAA">
        <w:t xml:space="preserve"> </w:t>
      </w:r>
      <w:r>
        <w:t>развивали,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том,</w:t>
      </w:r>
      <w:r w:rsidR="00106FAA">
        <w:t xml:space="preserve"> </w:t>
      </w:r>
      <w:r>
        <w:t>что</w:t>
      </w:r>
      <w:r w:rsidR="00106FAA">
        <w:t xml:space="preserve"> </w:t>
      </w:r>
      <w:r>
        <w:t>они</w:t>
      </w:r>
      <w:r w:rsidR="00106FAA">
        <w:t xml:space="preserve"> </w:t>
      </w:r>
      <w:r>
        <w:t>это</w:t>
      </w:r>
      <w:r w:rsidR="00106FAA">
        <w:t xml:space="preserve"> </w:t>
      </w:r>
      <w:r>
        <w:t>впитали</w:t>
      </w:r>
      <w:r w:rsidR="00106FAA">
        <w:t xml:space="preserve"> </w:t>
      </w:r>
      <w:r w:rsidRPr="00AB5774">
        <w:rPr>
          <w:b/>
        </w:rPr>
        <w:t>при</w:t>
      </w:r>
      <w:r w:rsidR="00106FAA">
        <w:rPr>
          <w:b/>
        </w:rPr>
        <w:t xml:space="preserve"> </w:t>
      </w:r>
      <w:r w:rsidRPr="00AB5774">
        <w:rPr>
          <w:b/>
        </w:rPr>
        <w:t>рождении</w:t>
      </w:r>
      <w:r>
        <w:t>.</w:t>
      </w:r>
      <w:r w:rsidR="00106FAA">
        <w:t xml:space="preserve"> </w:t>
      </w:r>
      <w:r>
        <w:t>Не</w:t>
      </w:r>
      <w:r w:rsidR="00106FAA">
        <w:t xml:space="preserve"> </w:t>
      </w:r>
      <w:r>
        <w:t>при</w:t>
      </w:r>
      <w:r w:rsidR="00106FAA">
        <w:t xml:space="preserve"> </w:t>
      </w:r>
      <w:r>
        <w:t>формировании</w:t>
      </w:r>
      <w:r w:rsidR="00106FAA">
        <w:t xml:space="preserve"> </w:t>
      </w:r>
      <w:r>
        <w:t>плода</w:t>
      </w:r>
      <w:r w:rsidR="00106FAA">
        <w:t xml:space="preserve"> </w:t>
      </w:r>
      <w:r>
        <w:t>девять</w:t>
      </w:r>
      <w:r w:rsidR="00106FAA">
        <w:t xml:space="preserve"> </w:t>
      </w:r>
      <w:r>
        <w:t>месяцев,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по</w:t>
      </w:r>
      <w:r w:rsidR="00106FAA">
        <w:t xml:space="preserve"> </w:t>
      </w:r>
      <w:r>
        <w:t>итогам</w:t>
      </w:r>
      <w:r w:rsidR="00106FAA">
        <w:t xml:space="preserve"> </w:t>
      </w:r>
      <w:r>
        <w:t>девяти</w:t>
      </w:r>
      <w:r w:rsidR="00106FAA">
        <w:t xml:space="preserve"> </w:t>
      </w:r>
      <w:r>
        <w:t>месяцев,</w:t>
      </w:r>
      <w:r w:rsidR="00106FAA">
        <w:t xml:space="preserve"> </w:t>
      </w:r>
      <w:r>
        <w:t>а</w:t>
      </w:r>
      <w:r w:rsidR="00106FAA">
        <w:t xml:space="preserve"> </w:t>
      </w:r>
      <w:r>
        <w:t>это</w:t>
      </w:r>
      <w:r w:rsidR="00106FAA">
        <w:t xml:space="preserve"> </w:t>
      </w:r>
      <w:r>
        <w:t>произошло</w:t>
      </w:r>
      <w:r w:rsidR="00106FAA">
        <w:t xml:space="preserve"> </w:t>
      </w:r>
      <w:r>
        <w:t>при</w:t>
      </w:r>
      <w:r w:rsidR="00106FAA">
        <w:t xml:space="preserve"> </w:t>
      </w:r>
      <w:r>
        <w:t>рождении</w:t>
      </w:r>
      <w:r w:rsidR="00106FAA">
        <w:t xml:space="preserve"> </w:t>
      </w:r>
      <w:r>
        <w:t>через</w:t>
      </w:r>
      <w:r w:rsidR="00106FAA">
        <w:t xml:space="preserve"> </w:t>
      </w:r>
      <w:r>
        <w:t>шесть</w:t>
      </w:r>
      <w:r w:rsidR="00106FAA">
        <w:t xml:space="preserve"> </w:t>
      </w:r>
      <w:r>
        <w:t>дней.</w:t>
      </w:r>
      <w:r w:rsidR="00106FAA">
        <w:t xml:space="preserve"> </w:t>
      </w:r>
      <w:r>
        <w:t>Никаких</w:t>
      </w:r>
      <w:r w:rsidR="00106FAA">
        <w:t xml:space="preserve"> </w:t>
      </w:r>
      <w:r>
        <w:t>девятимесячных</w:t>
      </w:r>
      <w:r w:rsidR="00106FAA">
        <w:t xml:space="preserve"> </w:t>
      </w:r>
      <w:r>
        <w:t>формирований</w:t>
      </w:r>
      <w:r w:rsidR="00106FAA">
        <w:t xml:space="preserve"> </w:t>
      </w:r>
      <w:r>
        <w:t>там</w:t>
      </w:r>
      <w:r w:rsidR="00106FAA">
        <w:t xml:space="preserve"> </w:t>
      </w:r>
      <w:r>
        <w:t>не</w:t>
      </w:r>
      <w:r w:rsidR="00106FAA">
        <w:t xml:space="preserve"> </w:t>
      </w:r>
      <w:r>
        <w:t>было.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спрашивал.</w:t>
      </w:r>
      <w:r w:rsidR="00106FAA">
        <w:t xml:space="preserve"> </w:t>
      </w:r>
      <w:r>
        <w:t>Это</w:t>
      </w:r>
      <w:r w:rsidR="00106FAA">
        <w:t xml:space="preserve"> </w:t>
      </w:r>
      <w:r>
        <w:t>просто</w:t>
      </w:r>
      <w:r w:rsidR="00106FAA">
        <w:t xml:space="preserve"> </w:t>
      </w:r>
      <w:r>
        <w:t>какое-то</w:t>
      </w:r>
      <w:r w:rsidR="00106FAA">
        <w:t xml:space="preserve"> </w:t>
      </w:r>
      <w:r>
        <w:t>матричное</w:t>
      </w:r>
      <w:r w:rsidR="00106FAA">
        <w:t xml:space="preserve"> </w:t>
      </w:r>
      <w:r>
        <w:t>сканирование</w:t>
      </w:r>
      <w:r w:rsidR="00106FAA">
        <w:t xml:space="preserve"> </w:t>
      </w:r>
      <w:r>
        <w:t>или</w:t>
      </w:r>
      <w:r w:rsidR="00106FAA">
        <w:t xml:space="preserve"> </w:t>
      </w:r>
      <w:r>
        <w:t>печатка</w:t>
      </w:r>
      <w:r w:rsidR="00106FAA">
        <w:t xml:space="preserve"> </w:t>
      </w:r>
      <w:r>
        <w:t>на</w:t>
      </w:r>
      <w:r w:rsidR="00106FAA">
        <w:t xml:space="preserve"> </w:t>
      </w:r>
      <w:r>
        <w:t>готовый</w:t>
      </w:r>
      <w:r w:rsidR="00106FAA">
        <w:t xml:space="preserve"> </w:t>
      </w:r>
      <w:r>
        <w:t>дух,</w:t>
      </w:r>
      <w:r w:rsidR="00106FAA">
        <w:t xml:space="preserve"> </w:t>
      </w:r>
      <w:r>
        <w:t>на</w:t>
      </w:r>
      <w:r w:rsidR="00106FAA">
        <w:t xml:space="preserve"> </w:t>
      </w:r>
      <w:r>
        <w:t>готовые</w:t>
      </w:r>
      <w:r w:rsidR="00106FAA">
        <w:t xml:space="preserve"> </w:t>
      </w:r>
      <w:r>
        <w:t>тела</w:t>
      </w:r>
      <w:r w:rsidR="00106FAA">
        <w:t xml:space="preserve"> </w:t>
      </w:r>
      <w:r>
        <w:t>при</w:t>
      </w:r>
      <w:r w:rsidR="00106FAA">
        <w:t xml:space="preserve"> </w:t>
      </w:r>
      <w:r>
        <w:t>их</w:t>
      </w:r>
      <w:r w:rsidR="00106FAA">
        <w:t xml:space="preserve"> </w:t>
      </w:r>
      <w:r>
        <w:t>рождении.</w:t>
      </w:r>
      <w:r w:rsidR="00106FAA">
        <w:t xml:space="preserve"> </w:t>
      </w:r>
      <w:r>
        <w:t>Вот</w:t>
      </w:r>
      <w:r w:rsidR="00106FAA">
        <w:t xml:space="preserve"> </w:t>
      </w:r>
      <w:r>
        <w:t>такой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уровень.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если</w:t>
      </w:r>
      <w:r w:rsidR="00106FAA">
        <w:t xml:space="preserve"> </w:t>
      </w:r>
      <w:r>
        <w:t>будет</w:t>
      </w:r>
      <w:r w:rsidR="00106FAA">
        <w:t xml:space="preserve"> </w:t>
      </w:r>
      <w:r>
        <w:t>формирование</w:t>
      </w:r>
      <w:r w:rsidR="00106FAA">
        <w:t xml:space="preserve"> </w:t>
      </w:r>
      <w:r>
        <w:t>ребёнка,</w:t>
      </w:r>
      <w:r w:rsidR="00106FAA">
        <w:t xml:space="preserve"> </w:t>
      </w:r>
      <w:r>
        <w:t>я</w:t>
      </w:r>
      <w:r w:rsidR="00106FAA">
        <w:t xml:space="preserve"> </w:t>
      </w:r>
      <w:r>
        <w:t>думаю,</w:t>
      </w:r>
      <w:r w:rsidR="00106FAA">
        <w:t xml:space="preserve"> </w:t>
      </w:r>
      <w:r>
        <w:t>там</w:t>
      </w:r>
      <w:r w:rsidR="00106FAA">
        <w:t xml:space="preserve"> </w:t>
      </w:r>
      <w:r>
        <w:t>процесс</w:t>
      </w:r>
      <w:r w:rsidR="00106FAA">
        <w:t xml:space="preserve"> </w:t>
      </w:r>
      <w:r>
        <w:t>будет</w:t>
      </w:r>
      <w:r w:rsidR="00106FAA">
        <w:t xml:space="preserve"> </w:t>
      </w:r>
      <w:r>
        <w:t>поглубже,</w:t>
      </w:r>
      <w:r w:rsidR="00106FAA">
        <w:t xml:space="preserve"> </w:t>
      </w:r>
      <w:r>
        <w:t>чем</w:t>
      </w:r>
      <w:r w:rsidR="00106FAA">
        <w:t xml:space="preserve"> </w:t>
      </w:r>
      <w:r>
        <w:t>это.</w:t>
      </w:r>
    </w:p>
    <w:p w:rsidR="00106FAA" w:rsidRDefault="00821609" w:rsidP="00821609">
      <w:pPr>
        <w:ind w:firstLine="454"/>
      </w:pPr>
      <w:r>
        <w:t>Вот</w:t>
      </w:r>
      <w:r w:rsidR="00106FAA">
        <w:t xml:space="preserve"> </w:t>
      </w:r>
      <w:r>
        <w:t>я</w:t>
      </w:r>
      <w:r w:rsidR="00106FAA">
        <w:t xml:space="preserve"> </w:t>
      </w:r>
      <w:r>
        <w:t>бы</w:t>
      </w:r>
      <w:r w:rsidR="00106FAA">
        <w:t xml:space="preserve"> </w:t>
      </w:r>
      <w:r>
        <w:t>хотел,</w:t>
      </w:r>
      <w:r w:rsidR="00106FAA">
        <w:t xml:space="preserve"> </w:t>
      </w:r>
      <w:r>
        <w:t>чтобы</w:t>
      </w:r>
      <w:r w:rsidR="00106FAA">
        <w:t xml:space="preserve"> </w:t>
      </w:r>
      <w:r>
        <w:t>вы</w:t>
      </w:r>
      <w:r w:rsidR="00106FAA">
        <w:t xml:space="preserve"> </w:t>
      </w:r>
      <w:r>
        <w:t>видели,</w:t>
      </w:r>
      <w:r w:rsidR="00106FAA">
        <w:t xml:space="preserve"> </w:t>
      </w:r>
      <w:r>
        <w:t>что</w:t>
      </w:r>
      <w:r w:rsidR="00106FAA">
        <w:t xml:space="preserve"> </w:t>
      </w:r>
      <w:r>
        <w:t>такие</w:t>
      </w:r>
      <w:r w:rsidR="00106FAA">
        <w:t xml:space="preserve"> </w:t>
      </w:r>
      <w:r>
        <w:t>стяжания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частей,</w:t>
      </w:r>
      <w:r w:rsidR="00106FAA">
        <w:t xml:space="preserve"> </w:t>
      </w:r>
      <w:r>
        <w:t>как</w:t>
      </w:r>
      <w:r w:rsidR="00106FAA">
        <w:t xml:space="preserve"> </w:t>
      </w:r>
      <w:r>
        <w:t>оказалось,</w:t>
      </w:r>
      <w:r w:rsidR="00106FAA">
        <w:t xml:space="preserve"> </w:t>
      </w:r>
      <w:r>
        <w:t>не</w:t>
      </w:r>
      <w:r w:rsidR="00106FAA">
        <w:t xml:space="preserve"> </w:t>
      </w:r>
      <w:r>
        <w:t>проходят</w:t>
      </w:r>
      <w:r w:rsidR="00106FAA">
        <w:t xml:space="preserve"> </w:t>
      </w:r>
      <w:r>
        <w:t>даром.</w:t>
      </w:r>
      <w:r w:rsidR="00106FAA">
        <w:t xml:space="preserve"> </w:t>
      </w:r>
      <w:r>
        <w:t>Они</w:t>
      </w:r>
      <w:r w:rsidR="00106FAA">
        <w:t xml:space="preserve"> </w:t>
      </w:r>
      <w:r>
        <w:t>нужны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нам,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не</w:t>
      </w:r>
      <w:r w:rsidR="00106FAA">
        <w:t xml:space="preserve"> </w:t>
      </w:r>
      <w:r>
        <w:t>у</w:t>
      </w:r>
      <w:r w:rsidR="00106FAA">
        <w:t xml:space="preserve"> </w:t>
      </w:r>
      <w:r>
        <w:t>всех</w:t>
      </w:r>
      <w:r w:rsidR="00106FAA">
        <w:t xml:space="preserve"> </w:t>
      </w:r>
      <w:r>
        <w:t>у</w:t>
      </w:r>
      <w:r w:rsidR="00106FAA">
        <w:t xml:space="preserve"> </w:t>
      </w:r>
      <w:r>
        <w:t>нас,</w:t>
      </w:r>
      <w:r w:rsidR="00106FAA">
        <w:t xml:space="preserve"> </w:t>
      </w:r>
      <w:r>
        <w:t>честно</w:t>
      </w:r>
      <w:r w:rsidR="00106FAA">
        <w:t xml:space="preserve"> </w:t>
      </w:r>
      <w:r>
        <w:t>будем</w:t>
      </w:r>
      <w:r w:rsidR="00106FAA">
        <w:t xml:space="preserve"> </w:t>
      </w:r>
      <w:r>
        <w:t>говорить,</w:t>
      </w:r>
      <w:r w:rsidR="00106FAA">
        <w:t xml:space="preserve"> </w:t>
      </w:r>
      <w:r>
        <w:t>все</w:t>
      </w:r>
      <w:r w:rsidR="00106FAA">
        <w:t xml:space="preserve"> </w:t>
      </w:r>
      <w:r>
        <w:t>эти</w:t>
      </w:r>
      <w:r w:rsidR="00106FAA">
        <w:t xml:space="preserve"> </w:t>
      </w:r>
      <w:r>
        <w:t>части</w:t>
      </w:r>
      <w:r w:rsidR="00106FAA">
        <w:t xml:space="preserve"> </w:t>
      </w:r>
      <w:r>
        <w:t>дееспособят.</w:t>
      </w:r>
      <w:r w:rsidR="00106FAA">
        <w:t xml:space="preserve"> </w:t>
      </w:r>
      <w:r>
        <w:t>Или</w:t>
      </w:r>
      <w:r w:rsidR="00106FAA">
        <w:t xml:space="preserve"> </w:t>
      </w:r>
      <w:r>
        <w:t>они</w:t>
      </w:r>
      <w:r w:rsidR="00106FAA">
        <w:t xml:space="preserve"> </w:t>
      </w:r>
      <w:r>
        <w:t>дееспособят,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видим</w:t>
      </w:r>
      <w:r w:rsidR="00106FAA">
        <w:t xml:space="preserve"> </w:t>
      </w:r>
      <w:r>
        <w:t>как,</w:t>
      </w:r>
      <w:r w:rsidR="00106FAA">
        <w:t xml:space="preserve"> </w:t>
      </w:r>
      <w:r>
        <w:t>вообще</w:t>
      </w:r>
      <w:r w:rsidR="00106FAA">
        <w:t xml:space="preserve"> </w:t>
      </w:r>
      <w:r>
        <w:t>не</w:t>
      </w:r>
      <w:r w:rsidR="00106FAA">
        <w:t xml:space="preserve"> </w:t>
      </w:r>
      <w:r>
        <w:t>видим,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понимаем</w:t>
      </w:r>
      <w:r w:rsidR="00106FAA">
        <w:t xml:space="preserve"> </w:t>
      </w:r>
      <w:r>
        <w:t>как.</w:t>
      </w:r>
      <w:r w:rsidR="00106FAA">
        <w:t xml:space="preserve"> </w:t>
      </w:r>
      <w:r w:rsidR="00AB5774">
        <w:t>И</w:t>
      </w:r>
      <w:r w:rsidR="00106FAA">
        <w:t xml:space="preserve"> </w:t>
      </w:r>
      <w:r>
        <w:t>соответствующим</w:t>
      </w:r>
      <w:r w:rsidR="00106FAA">
        <w:t xml:space="preserve"> </w:t>
      </w:r>
      <w:r>
        <w:t>образом,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понимать,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</w:t>
      </w:r>
      <w:r w:rsidR="00106FAA">
        <w:t xml:space="preserve"> </w:t>
      </w:r>
      <w:r>
        <w:t>окружающее</w:t>
      </w:r>
      <w:r w:rsidR="00106FAA">
        <w:t xml:space="preserve"> </w:t>
      </w:r>
      <w:r>
        <w:t>человечество</w:t>
      </w:r>
      <w:r w:rsidR="00106FAA">
        <w:t xml:space="preserve"> </w:t>
      </w:r>
      <w:r>
        <w:t>эти</w:t>
      </w:r>
      <w:r w:rsidR="00106FAA">
        <w:t xml:space="preserve"> </w:t>
      </w:r>
      <w:r>
        <w:t>стяжания,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это</w:t>
      </w:r>
      <w:r w:rsidR="00106FAA">
        <w:t xml:space="preserve"> </w:t>
      </w:r>
      <w:r>
        <w:t>начинает</w:t>
      </w:r>
      <w:r w:rsidR="00106FAA">
        <w:t xml:space="preserve"> </w:t>
      </w:r>
      <w:r>
        <w:t>закрепляться</w:t>
      </w:r>
      <w:r w:rsidR="00106FAA">
        <w:t xml:space="preserve"> </w:t>
      </w:r>
      <w:r>
        <w:t>по</w:t>
      </w:r>
      <w:r w:rsidR="00106FAA">
        <w:t xml:space="preserve"> </w:t>
      </w:r>
      <w:r>
        <w:t>способностям</w:t>
      </w:r>
      <w:r w:rsidR="00106FAA">
        <w:t xml:space="preserve"> </w:t>
      </w:r>
      <w:r>
        <w:t>соответствующих</w:t>
      </w:r>
      <w:r w:rsidR="00106FAA">
        <w:t xml:space="preserve"> </w:t>
      </w:r>
      <w:r>
        <w:t>людей,</w:t>
      </w:r>
      <w:r w:rsidR="00106FAA">
        <w:t xml:space="preserve"> </w:t>
      </w:r>
      <w:r>
        <w:t>и</w:t>
      </w:r>
      <w:r w:rsidR="00106FAA">
        <w:t xml:space="preserve"> </w:t>
      </w:r>
      <w:r>
        <w:t>формироваться</w:t>
      </w:r>
      <w:r w:rsidR="00106FAA">
        <w:t xml:space="preserve"> </w:t>
      </w:r>
      <w:r>
        <w:t>следующее</w:t>
      </w:r>
      <w:r w:rsidR="00106FAA">
        <w:t xml:space="preserve"> </w:t>
      </w:r>
      <w:r>
        <w:t>поколение.</w:t>
      </w:r>
    </w:p>
    <w:p w:rsidR="00AB5774" w:rsidRDefault="00821609" w:rsidP="00821609">
      <w:pPr>
        <w:ind w:firstLine="454"/>
      </w:pPr>
      <w:r>
        <w:t>Вот</w:t>
      </w:r>
      <w:r w:rsidR="00106FAA">
        <w:t xml:space="preserve"> </w:t>
      </w:r>
      <w:r>
        <w:t>попробуйте</w:t>
      </w:r>
      <w:r w:rsidR="00106FAA">
        <w:t xml:space="preserve"> </w:t>
      </w:r>
      <w:r>
        <w:t>это</w:t>
      </w:r>
      <w:r w:rsidR="00106FAA">
        <w:t xml:space="preserve"> </w:t>
      </w:r>
      <w:r>
        <w:t>увидеть</w:t>
      </w:r>
      <w:r w:rsidR="00AB5774">
        <w:t>.</w:t>
      </w:r>
    </w:p>
    <w:p w:rsidR="00821609" w:rsidRDefault="00AB5774" w:rsidP="00821609">
      <w:pPr>
        <w:ind w:firstLine="454"/>
      </w:pPr>
      <w:r>
        <w:t>Т</w:t>
      </w:r>
      <w:r w:rsidR="00821609">
        <w:t>огда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почувствуете</w:t>
      </w:r>
      <w:r w:rsidR="00106FAA">
        <w:t xml:space="preserve"> </w:t>
      </w:r>
      <w:r w:rsidR="00821609">
        <w:t>важность</w:t>
      </w:r>
      <w:r w:rsidR="00106FAA">
        <w:t xml:space="preserve"> </w:t>
      </w:r>
      <w:r w:rsidR="00821609">
        <w:t>стяжани</w:t>
      </w:r>
      <w:r>
        <w:t>й</w:t>
      </w:r>
      <w:r w:rsidR="00821609">
        <w:t>.</w:t>
      </w:r>
      <w:r w:rsidR="00106FAA">
        <w:t xml:space="preserve"> </w:t>
      </w:r>
      <w:r w:rsidR="00821609">
        <w:t>Потому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Москве</w:t>
      </w:r>
      <w:r w:rsidR="00106FAA">
        <w:t xml:space="preserve"> </w:t>
      </w:r>
      <w:r w:rsidR="00821609">
        <w:t>отметил,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нас</w:t>
      </w:r>
      <w:r w:rsidR="00106FAA">
        <w:t xml:space="preserve"> </w:t>
      </w:r>
      <w:r w:rsidR="00821609">
        <w:t>настолько</w:t>
      </w:r>
      <w:r w:rsidR="00106FAA">
        <w:t xml:space="preserve"> </w:t>
      </w:r>
      <w:r w:rsidR="00821609">
        <w:t>становятся</w:t>
      </w:r>
      <w:r w:rsidR="00106FAA">
        <w:t xml:space="preserve"> </w:t>
      </w:r>
      <w:r w:rsidR="00821609">
        <w:t>высокие</w:t>
      </w:r>
      <w:r w:rsidR="00106FAA">
        <w:t xml:space="preserve"> </w:t>
      </w:r>
      <w:r w:rsidR="00821609">
        <w:t>стяжания,</w:t>
      </w:r>
      <w:r w:rsidR="00106FAA">
        <w:t xml:space="preserve"> </w:t>
      </w:r>
      <w:r w:rsidR="00821609">
        <w:t>вот,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количествах,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многие</w:t>
      </w:r>
      <w:r w:rsidR="00106FAA">
        <w:t xml:space="preserve"> </w:t>
      </w:r>
      <w:r w:rsidR="00821609">
        <w:t>внутренне</w:t>
      </w:r>
      <w:r w:rsidR="00106FAA">
        <w:t xml:space="preserve"> </w:t>
      </w:r>
      <w:r w:rsidR="00821609">
        <w:t>начинают</w:t>
      </w:r>
      <w:r w:rsidR="00106FAA">
        <w:t xml:space="preserve"> </w:t>
      </w:r>
      <w:r w:rsidR="00821609">
        <w:t>отвергать</w:t>
      </w:r>
      <w:r w:rsidR="00106FAA">
        <w:t xml:space="preserve"> </w:t>
      </w:r>
      <w:r w:rsidR="00821609">
        <w:t>это,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уютно.</w:t>
      </w:r>
      <w:r w:rsidR="00106FAA">
        <w:t xml:space="preserve"> </w:t>
      </w:r>
      <w:r w:rsidR="00821609">
        <w:t>Я</w:t>
      </w:r>
      <w:r w:rsidR="00106FAA">
        <w:t xml:space="preserve"> </w:t>
      </w:r>
      <w:r w:rsidR="00821609">
        <w:t>ну,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нас</w:t>
      </w:r>
      <w:r w:rsidR="00106FAA">
        <w:t xml:space="preserve"> </w:t>
      </w:r>
      <w:r w:rsidR="00821609">
        <w:t>мало</w:t>
      </w:r>
      <w:r w:rsidR="00106FAA">
        <w:t xml:space="preserve"> </w:t>
      </w:r>
      <w:r w:rsidR="00821609">
        <w:t>кто</w:t>
      </w:r>
      <w:r w:rsidR="00106FAA">
        <w:t xml:space="preserve"> </w:t>
      </w:r>
      <w:r w:rsidR="00821609">
        <w:t>стяжал</w:t>
      </w:r>
      <w:r w:rsidR="00106FAA">
        <w:t xml:space="preserve"> </w:t>
      </w:r>
      <w:r w:rsidR="00821609">
        <w:t>Абсолют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821609">
        <w:t>,</w:t>
      </w:r>
      <w:r w:rsidR="00106FAA">
        <w:t xml:space="preserve"> </w:t>
      </w:r>
      <w:r w:rsidR="00821609">
        <w:t>мало,</w:t>
      </w:r>
      <w:r w:rsidR="00106FAA">
        <w:t xml:space="preserve"> </w:t>
      </w:r>
      <w:r w:rsidR="00821609">
        <w:t>кто</w:t>
      </w:r>
      <w:r w:rsidR="00106FAA">
        <w:t xml:space="preserve"> </w:t>
      </w:r>
      <w:r w:rsidR="00821609">
        <w:t>имеет</w:t>
      </w:r>
      <w:r w:rsidR="00106FAA">
        <w:t xml:space="preserve"> </w:t>
      </w:r>
      <w:r w:rsidR="00821609">
        <w:t>части</w:t>
      </w:r>
      <w:r w:rsidR="00106FAA">
        <w:t xml:space="preserve"> </w:t>
      </w:r>
      <w:r w:rsidR="00821609">
        <w:t>по</w:t>
      </w:r>
      <w:r w:rsidR="00106FAA">
        <w:t xml:space="preserve"> </w:t>
      </w:r>
      <w:r w:rsidR="00821609">
        <w:t>Изначально</w:t>
      </w:r>
      <w:r w:rsidR="00106FAA">
        <w:t xml:space="preserve"> </w:t>
      </w:r>
      <w:r w:rsidR="00821609">
        <w:t>Вышестоящим</w:t>
      </w:r>
      <w:r w:rsidR="00106FAA">
        <w:t xml:space="preserve"> </w:t>
      </w:r>
      <w:r w:rsidR="00821609">
        <w:t>Реальностям.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те,</w:t>
      </w:r>
      <w:r w:rsidR="00106FAA">
        <w:t xml:space="preserve"> </w:t>
      </w:r>
      <w:r w:rsidR="00821609">
        <w:t>кто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име</w:t>
      </w:r>
      <w:r>
        <w:t>ю</w:t>
      </w:r>
      <w:r w:rsidR="00821609">
        <w:t>т,</w:t>
      </w:r>
      <w:r w:rsidR="00106FAA">
        <w:t xml:space="preserve"> </w:t>
      </w:r>
      <w:r w:rsidR="00821609">
        <w:t>а</w:t>
      </w:r>
      <w:r w:rsidR="00106FAA">
        <w:t xml:space="preserve"> </w:t>
      </w:r>
      <w:r w:rsidR="00821609">
        <w:t>таких</w:t>
      </w:r>
      <w:r w:rsidR="00106FAA">
        <w:t xml:space="preserve"> </w:t>
      </w:r>
      <w:r w:rsidR="00821609">
        <w:t>у</w:t>
      </w:r>
      <w:r w:rsidR="00106FAA">
        <w:t xml:space="preserve"> </w:t>
      </w:r>
      <w:r w:rsidR="00821609">
        <w:t>нас</w:t>
      </w:r>
      <w:r w:rsidR="00106FAA">
        <w:t xml:space="preserve"> </w:t>
      </w:r>
      <w:r w:rsidR="00821609">
        <w:t>большинство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сегодня,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очень</w:t>
      </w:r>
      <w:r w:rsidR="00106FAA">
        <w:t xml:space="preserve"> </w:t>
      </w:r>
      <w:r w:rsidR="00821609">
        <w:t>неуютные</w:t>
      </w:r>
      <w:r w:rsidR="00106FAA">
        <w:t xml:space="preserve"> </w:t>
      </w:r>
      <w:r w:rsidR="00821609">
        <w:t>стяжания.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даже</w:t>
      </w:r>
      <w:r w:rsidR="00106FAA">
        <w:t xml:space="preserve"> </w:t>
      </w:r>
      <w:r w:rsidR="00821609">
        <w:t>те,</w:t>
      </w:r>
      <w:r w:rsidR="00106FAA">
        <w:t xml:space="preserve"> </w:t>
      </w:r>
      <w:r w:rsidR="00821609">
        <w:t>кто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всё</w:t>
      </w:r>
      <w:r w:rsidR="00106FAA">
        <w:t xml:space="preserve"> </w:t>
      </w:r>
      <w:r w:rsidR="00821609">
        <w:t>стяжал,</w:t>
      </w:r>
      <w:r w:rsidR="00106FAA">
        <w:t xml:space="preserve"> </w:t>
      </w:r>
      <w:r w:rsidR="00821609">
        <w:t>одно</w:t>
      </w:r>
      <w:r w:rsidR="00106FAA">
        <w:t xml:space="preserve"> </w:t>
      </w:r>
      <w:r w:rsidR="00821609">
        <w:t>дело</w:t>
      </w:r>
      <w:r w:rsidR="00106FAA">
        <w:t xml:space="preserve"> </w:t>
      </w:r>
      <w:r w:rsidR="00821609">
        <w:t>стяжать</w:t>
      </w:r>
      <w:r w:rsidR="00106FAA">
        <w:t xml:space="preserve"> </w:t>
      </w:r>
      <w:r w:rsidR="00821609">
        <w:t>Абсолют,</w:t>
      </w:r>
      <w:r w:rsidR="00106FAA">
        <w:t xml:space="preserve"> </w:t>
      </w:r>
      <w:r w:rsidR="00821609">
        <w:t>а</w:t>
      </w:r>
      <w:r w:rsidR="00106FAA">
        <w:t xml:space="preserve"> </w:t>
      </w:r>
      <w:r w:rsidR="00821609">
        <w:t>другое</w:t>
      </w:r>
      <w:r w:rsidR="00106FAA">
        <w:t xml:space="preserve"> </w:t>
      </w:r>
      <w:r w:rsidR="00821609">
        <w:t>дело</w:t>
      </w:r>
      <w:r w:rsidR="00106FAA">
        <w:t xml:space="preserve"> </w:t>
      </w:r>
      <w:r w:rsidR="00821609">
        <w:t>получить</w:t>
      </w:r>
      <w:r w:rsidR="00106FAA">
        <w:t xml:space="preserve"> </w:t>
      </w:r>
      <w:r w:rsidR="00821609">
        <w:t>прямое</w:t>
      </w:r>
      <w:r w:rsidR="00106FAA">
        <w:t xml:space="preserve"> </w:t>
      </w:r>
      <w:r w:rsidR="00821609">
        <w:t>воздействие</w:t>
      </w:r>
      <w:r w:rsidR="00106FAA">
        <w:t xml:space="preserve"> </w:t>
      </w:r>
      <w:r w:rsidR="00821609">
        <w:t>Высокой</w:t>
      </w:r>
      <w:r w:rsidR="00106FAA">
        <w:t xml:space="preserve"> </w:t>
      </w:r>
      <w:r w:rsidR="00821609">
        <w:t>Цельной</w:t>
      </w:r>
      <w:r w:rsidR="00106FAA">
        <w:t xml:space="preserve"> </w:t>
      </w:r>
      <w:r w:rsidR="00821609">
        <w:t>Реальности.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как-то</w:t>
      </w:r>
      <w:r w:rsidR="00106FAA">
        <w:t xml:space="preserve"> </w:t>
      </w:r>
      <w:r w:rsidR="00821609">
        <w:t>вот</w:t>
      </w:r>
      <w:r w:rsidR="00106FAA">
        <w:t xml:space="preserve"> </w:t>
      </w:r>
      <w:r w:rsidR="00821609">
        <w:t>тоже</w:t>
      </w:r>
      <w:r w:rsidR="00106FAA">
        <w:t xml:space="preserve"> </w:t>
      </w:r>
      <w:r w:rsidR="00821609">
        <w:t>неуютно.</w:t>
      </w:r>
    </w:p>
    <w:p w:rsidR="00AB5774" w:rsidRDefault="00406054" w:rsidP="00A268A6">
      <w:pPr>
        <w:pStyle w:val="12"/>
      </w:pPr>
      <w:bookmarkStart w:id="31" w:name="_Toc514888122"/>
      <w:r>
        <w:t>Первостяжание</w:t>
      </w:r>
      <w:r w:rsidR="00106FAA">
        <w:t xml:space="preserve"> </w:t>
      </w:r>
      <w:r>
        <w:t>этой</w:t>
      </w:r>
      <w:r w:rsidR="00106FAA">
        <w:t xml:space="preserve"> </w:t>
      </w:r>
      <w:r>
        <w:t>практики</w:t>
      </w:r>
      <w:bookmarkEnd w:id="31"/>
    </w:p>
    <w:p w:rsidR="00106FAA" w:rsidRDefault="00821609" w:rsidP="00821609">
      <w:pPr>
        <w:ind w:firstLine="454"/>
      </w:pP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всё,</w:t>
      </w:r>
      <w:r w:rsidR="00106FAA">
        <w:t xml:space="preserve"> </w:t>
      </w:r>
      <w:r>
        <w:t>там</w:t>
      </w:r>
      <w:r w:rsidR="00106FAA">
        <w:t xml:space="preserve"> </w:t>
      </w:r>
      <w:r>
        <w:t>позови,</w:t>
      </w:r>
      <w:r w:rsidR="00106FAA">
        <w:t xml:space="preserve"> </w:t>
      </w:r>
      <w:r>
        <w:t>чтобы</w:t>
      </w:r>
      <w:r w:rsidR="00106FAA">
        <w:t xml:space="preserve"> </w:t>
      </w:r>
      <w:r>
        <w:t>они</w:t>
      </w:r>
      <w:r w:rsidR="00106FAA">
        <w:t xml:space="preserve"> </w:t>
      </w:r>
      <w:r>
        <w:t>заходили</w:t>
      </w:r>
      <w:r w:rsidR="00106FAA">
        <w:t xml:space="preserve"> </w:t>
      </w:r>
      <w:r>
        <w:t>на</w:t>
      </w:r>
      <w:r w:rsidR="00106FAA">
        <w:t xml:space="preserve"> </w:t>
      </w:r>
      <w:r>
        <w:t>практику.</w:t>
      </w:r>
      <w:r w:rsidR="00106FAA">
        <w:t xml:space="preserve"> </w:t>
      </w:r>
      <w:r>
        <w:t>Единственное,</w:t>
      </w:r>
      <w:r w:rsidR="00106FAA">
        <w:t xml:space="preserve"> </w:t>
      </w:r>
      <w:r>
        <w:t>маленькая</w:t>
      </w:r>
      <w:r w:rsidR="00106FAA">
        <w:t xml:space="preserve"> </w:t>
      </w:r>
      <w:r>
        <w:t>такая</w:t>
      </w:r>
      <w:r w:rsidR="00106FAA">
        <w:t xml:space="preserve"> </w:t>
      </w:r>
      <w:r>
        <w:t>фиксация</w:t>
      </w:r>
      <w:r w:rsidR="00106FAA">
        <w:t xml:space="preserve"> </w:t>
      </w:r>
      <w:r>
        <w:t>последняя.</w:t>
      </w:r>
      <w:r w:rsidR="00106FAA">
        <w:t xml:space="preserve"> </w:t>
      </w:r>
      <w:r>
        <w:t>Мы</w:t>
      </w:r>
      <w:r w:rsidR="00106FAA">
        <w:t xml:space="preserve"> </w:t>
      </w:r>
      <w:r>
        <w:t>стяжаем</w:t>
      </w:r>
      <w:r w:rsidR="00106FAA">
        <w:t xml:space="preserve"> </w:t>
      </w:r>
      <w:r>
        <w:t>сейчас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</w:t>
      </w:r>
      <w:r w:rsidR="00106FAA">
        <w:t xml:space="preserve"> </w:t>
      </w:r>
      <w:r>
        <w:t>Владыки.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каждую</w:t>
      </w:r>
      <w:r w:rsidR="00106FAA">
        <w:t xml:space="preserve"> </w:t>
      </w:r>
      <w:r>
        <w:t>часть</w:t>
      </w:r>
      <w:r w:rsidR="00106FAA">
        <w:t xml:space="preserve"> </w:t>
      </w:r>
      <w:r>
        <w:t>будет</w:t>
      </w:r>
      <w:r w:rsidR="00106FAA">
        <w:t xml:space="preserve"> </w:t>
      </w:r>
      <w:r>
        <w:t>концентрирована</w:t>
      </w:r>
      <w:r w:rsidR="00106FAA">
        <w:t xml:space="preserve"> </w:t>
      </w:r>
      <w:r>
        <w:t>Мудрость</w:t>
      </w:r>
      <w:r w:rsidR="00106FAA">
        <w:t xml:space="preserve"> </w:t>
      </w:r>
      <w:r>
        <w:t>Владыки,</w:t>
      </w:r>
      <w:r w:rsidR="00106FAA">
        <w:t xml:space="preserve"> </w:t>
      </w:r>
      <w:r>
        <w:t>тогда</w:t>
      </w:r>
      <w:r w:rsidR="00106FAA">
        <w:t xml:space="preserve"> </w:t>
      </w:r>
      <w:r>
        <w:t>части</w:t>
      </w:r>
      <w:r w:rsidR="00106FAA">
        <w:t xml:space="preserve"> </w:t>
      </w:r>
      <w:r>
        <w:t>будут</w:t>
      </w:r>
      <w:r w:rsidR="00106FAA">
        <w:t xml:space="preserve"> </w:t>
      </w:r>
      <w:r>
        <w:t>дееспособны.</w:t>
      </w:r>
      <w:r w:rsidR="00106FAA">
        <w:t xml:space="preserve"> </w:t>
      </w:r>
      <w:r>
        <w:t>И</w:t>
      </w:r>
      <w:r w:rsidR="00106FAA">
        <w:t xml:space="preserve"> </w:t>
      </w:r>
      <w:r>
        <w:t>второе,</w:t>
      </w:r>
      <w:r w:rsidR="00106FAA">
        <w:t xml:space="preserve"> </w:t>
      </w:r>
      <w:r>
        <w:t>части</w:t>
      </w:r>
      <w:r w:rsidR="00106FAA">
        <w:t xml:space="preserve"> </w:t>
      </w:r>
      <w:r>
        <w:t>не</w:t>
      </w:r>
      <w:r w:rsidR="00106FAA">
        <w:t xml:space="preserve"> </w:t>
      </w:r>
      <w:r>
        <w:t>стоят</w:t>
      </w:r>
      <w:r w:rsidR="00106FAA">
        <w:t xml:space="preserve"> </w:t>
      </w:r>
      <w:r>
        <w:t>сами</w:t>
      </w:r>
      <w:r w:rsidR="00106FAA">
        <w:t xml:space="preserve"> </w:t>
      </w:r>
      <w:r>
        <w:t>по</w:t>
      </w:r>
      <w:r w:rsidR="00106FAA">
        <w:t xml:space="preserve"> </w:t>
      </w:r>
      <w:r>
        <w:t>себе</w:t>
      </w:r>
      <w:r w:rsidR="00106FAA">
        <w:t xml:space="preserve"> </w:t>
      </w:r>
      <w:r>
        <w:t>на</w:t>
      </w:r>
      <w:r w:rsidR="00106FAA">
        <w:t xml:space="preserve"> </w:t>
      </w:r>
      <w:r>
        <w:t>четыре</w:t>
      </w:r>
      <w:r w:rsidR="00106FAA">
        <w:t xml:space="preserve"> </w:t>
      </w:r>
      <w:r>
        <w:t>тысячи</w:t>
      </w:r>
      <w:r w:rsidR="00106FAA">
        <w:t xml:space="preserve"> </w:t>
      </w:r>
      <w:r>
        <w:t>или</w:t>
      </w:r>
      <w:r w:rsidR="00106FAA">
        <w:t xml:space="preserve"> </w:t>
      </w:r>
      <w:r>
        <w:t>там</w:t>
      </w:r>
      <w:r w:rsidR="00106FAA">
        <w:t xml:space="preserve"> </w:t>
      </w:r>
      <w:r>
        <w:t>три</w:t>
      </w:r>
      <w:r w:rsidR="00106FAA">
        <w:t xml:space="preserve"> </w:t>
      </w:r>
      <w:r>
        <w:t>тысячи</w:t>
      </w:r>
      <w:r w:rsidR="00106FAA">
        <w:t xml:space="preserve"> </w:t>
      </w:r>
      <w:r>
        <w:t>пятьсот,</w:t>
      </w:r>
      <w:r w:rsidR="00106FAA">
        <w:t xml:space="preserve"> </w:t>
      </w:r>
      <w:r>
        <w:t>да,</w:t>
      </w:r>
      <w:r w:rsidR="00106FAA">
        <w:t xml:space="preserve"> </w:t>
      </w:r>
      <w:r>
        <w:t>ну</w:t>
      </w:r>
      <w:r w:rsidR="00106FAA">
        <w:t xml:space="preserve"> </w:t>
      </w:r>
      <w:r>
        <w:t>там</w:t>
      </w:r>
      <w:r w:rsidR="00106FAA">
        <w:t xml:space="preserve"> </w:t>
      </w:r>
      <w:r>
        <w:t>три</w:t>
      </w:r>
      <w:r w:rsidR="00106FAA">
        <w:t xml:space="preserve"> </w:t>
      </w:r>
      <w:r>
        <w:t>тысячи</w:t>
      </w:r>
      <w:r w:rsidR="00106FAA">
        <w:t xml:space="preserve"> </w:t>
      </w:r>
      <w:r>
        <w:t>пятьсот</w:t>
      </w:r>
      <w:r w:rsidR="00106FAA">
        <w:t xml:space="preserve"> </w:t>
      </w:r>
      <w:r>
        <w:t>будет,</w:t>
      </w:r>
      <w:r w:rsidR="00106FAA">
        <w:t xml:space="preserve"> </w:t>
      </w:r>
      <w:r>
        <w:t>а</w:t>
      </w:r>
      <w:r w:rsidR="00106FAA">
        <w:t xml:space="preserve"> </w:t>
      </w:r>
      <w:r>
        <w:t>части</w:t>
      </w:r>
      <w:r w:rsidR="00106FAA">
        <w:t xml:space="preserve"> </w:t>
      </w:r>
      <w:r>
        <w:t>начинают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взаимодействуя</w:t>
      </w:r>
      <w:r w:rsidR="00106FAA">
        <w:t xml:space="preserve"> </w:t>
      </w:r>
      <w:r>
        <w:t>объединяться</w:t>
      </w:r>
      <w:r w:rsidR="00106FAA">
        <w:t xml:space="preserve"> </w:t>
      </w:r>
      <w:r>
        <w:t>одна</w:t>
      </w:r>
      <w:r w:rsidR="00106FAA">
        <w:t xml:space="preserve"> </w:t>
      </w:r>
      <w:r>
        <w:t>в</w:t>
      </w:r>
      <w:r w:rsidR="00106FAA">
        <w:t xml:space="preserve"> </w:t>
      </w:r>
      <w:r>
        <w:t>одну.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грубо</w:t>
      </w:r>
      <w:r w:rsidR="00106FAA">
        <w:t xml:space="preserve"> </w:t>
      </w:r>
      <w:r>
        <w:t>говоря,</w:t>
      </w:r>
      <w:r w:rsidR="00106FAA">
        <w:t xml:space="preserve"> </w:t>
      </w:r>
      <w:r>
        <w:t>разум</w:t>
      </w:r>
      <w:r w:rsidR="00106FAA">
        <w:t xml:space="preserve"> </w:t>
      </w:r>
      <w:r>
        <w:t>берёт</w:t>
      </w:r>
      <w:r w:rsidR="00106FAA">
        <w:t xml:space="preserve"> </w:t>
      </w:r>
      <w:r>
        <w:t>14</w:t>
      </w:r>
      <w:r w:rsidR="00106FAA">
        <w:t xml:space="preserve"> </w:t>
      </w:r>
      <w:r>
        <w:t>видов</w:t>
      </w:r>
      <w:r w:rsidR="00106FAA">
        <w:t xml:space="preserve"> </w:t>
      </w:r>
      <w:r>
        <w:t>Разума</w:t>
      </w:r>
      <w:r w:rsidR="00106FAA">
        <w:t xml:space="preserve"> </w:t>
      </w:r>
      <w:r>
        <w:t>и</w:t>
      </w:r>
      <w:r w:rsidR="00106FAA">
        <w:t xml:space="preserve"> </w:t>
      </w:r>
      <w:r>
        <w:t>становится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называем</w:t>
      </w:r>
      <w:r w:rsidR="00106FAA">
        <w:t xml:space="preserve"> </w:t>
      </w:r>
      <w:r>
        <w:t>Совершенным</w:t>
      </w:r>
      <w:r w:rsidR="00106FAA">
        <w:t xml:space="preserve"> </w:t>
      </w:r>
      <w:r>
        <w:t>Разумом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четырнадцати</w:t>
      </w:r>
      <w:r w:rsidR="00106FAA">
        <w:t xml:space="preserve"> </w:t>
      </w:r>
      <w:r>
        <w:t>видов</w:t>
      </w:r>
      <w:r w:rsidR="00106FAA">
        <w:t xml:space="preserve"> </w:t>
      </w:r>
      <w:r>
        <w:t>Разума.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14</w:t>
      </w:r>
      <w:r w:rsidR="00106FAA">
        <w:t xml:space="preserve"> </w:t>
      </w:r>
      <w:r>
        <w:t>отдельных</w:t>
      </w:r>
      <w:r w:rsidR="00106FAA">
        <w:t xml:space="preserve"> </w:t>
      </w:r>
      <w:r>
        <w:t>видов</w:t>
      </w:r>
      <w:r w:rsidR="00106FAA">
        <w:t xml:space="preserve"> </w:t>
      </w:r>
      <w:r>
        <w:t>Разума,</w:t>
      </w:r>
      <w:r w:rsidR="00106FAA">
        <w:t xml:space="preserve"> </w:t>
      </w:r>
      <w:r>
        <w:t>а</w:t>
      </w:r>
      <w:r w:rsidR="00106FAA">
        <w:t xml:space="preserve"> </w:t>
      </w:r>
      <w:r>
        <w:t>это</w:t>
      </w:r>
      <w:r w:rsidR="00106FAA">
        <w:t xml:space="preserve"> </w:t>
      </w:r>
      <w:r>
        <w:t>один</w:t>
      </w:r>
      <w:r w:rsidR="00106FAA">
        <w:t xml:space="preserve"> </w:t>
      </w:r>
      <w:r w:rsidR="00A268A6">
        <w:t>14-</w:t>
      </w:r>
      <w:r>
        <w:t>ричный.</w:t>
      </w:r>
      <w:r w:rsidR="00106FAA">
        <w:t xml:space="preserve"> </w:t>
      </w:r>
      <w:r>
        <w:t>И</w:t>
      </w:r>
      <w:r w:rsidR="00106FAA">
        <w:t xml:space="preserve"> </w:t>
      </w:r>
      <w:r>
        <w:t>потом</w:t>
      </w:r>
      <w:r w:rsidR="00106FAA">
        <w:t xml:space="preserve"> </w:t>
      </w:r>
      <w:r>
        <w:t>возникают</w:t>
      </w:r>
      <w:r w:rsidR="00106FAA">
        <w:t xml:space="preserve"> </w:t>
      </w:r>
      <w:r>
        <w:t>ракурсы</w:t>
      </w:r>
      <w:r w:rsidR="00106FAA">
        <w:t xml:space="preserve"> </w:t>
      </w:r>
      <w:r>
        <w:t>–</w:t>
      </w:r>
      <w:r w:rsidR="00106FAA">
        <w:t xml:space="preserve"> </w:t>
      </w:r>
      <w:r>
        <w:t>смотрим</w:t>
      </w:r>
      <w:r w:rsidR="00106FAA">
        <w:t xml:space="preserve"> </w:t>
      </w:r>
      <w:r>
        <w:t>третьим</w:t>
      </w:r>
      <w:r w:rsidR="00106FAA">
        <w:t xml:space="preserve"> </w:t>
      </w:r>
      <w:r>
        <w:t>Разумом,</w:t>
      </w:r>
      <w:r w:rsidR="00106FAA">
        <w:t xml:space="preserve"> </w:t>
      </w:r>
      <w:r>
        <w:t>смотрим</w:t>
      </w:r>
      <w:r w:rsidR="00106FAA">
        <w:t xml:space="preserve"> </w:t>
      </w:r>
      <w:r>
        <w:t>пятым</w:t>
      </w:r>
      <w:r w:rsidR="00106FAA">
        <w:t xml:space="preserve"> </w:t>
      </w:r>
      <w:r>
        <w:t>Разумом,</w:t>
      </w:r>
      <w:r w:rsidR="00106FAA">
        <w:t xml:space="preserve"> </w:t>
      </w:r>
      <w:r>
        <w:t>смотрим</w:t>
      </w:r>
      <w:r w:rsidR="00106FAA">
        <w:t xml:space="preserve"> </w:t>
      </w:r>
      <w:r>
        <w:t>вторым</w:t>
      </w:r>
      <w:r w:rsidR="00106FAA">
        <w:t xml:space="preserve"> </w:t>
      </w:r>
      <w:r>
        <w:t>Разумом.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цельность.</w:t>
      </w:r>
      <w:r w:rsidR="00106FAA">
        <w:t xml:space="preserve"> </w:t>
      </w:r>
      <w:r>
        <w:t>И</w:t>
      </w:r>
      <w:r w:rsidR="00106FAA">
        <w:t xml:space="preserve"> </w:t>
      </w:r>
      <w:r>
        <w:t>это</w:t>
      </w:r>
      <w:r w:rsidR="00106FAA">
        <w:t xml:space="preserve"> </w:t>
      </w:r>
      <w:r>
        <w:t>мы</w:t>
      </w:r>
      <w:r w:rsidR="00106FAA">
        <w:t xml:space="preserve"> </w:t>
      </w:r>
      <w:r>
        <w:t>получили,</w:t>
      </w:r>
      <w:r w:rsidR="00106FAA">
        <w:t xml:space="preserve"> </w:t>
      </w:r>
      <w:r>
        <w:t>только</w:t>
      </w:r>
      <w:r w:rsidR="00106FAA">
        <w:t xml:space="preserve"> </w:t>
      </w:r>
      <w:r>
        <w:t>дойдя</w:t>
      </w:r>
      <w:r w:rsidR="00106FAA">
        <w:t xml:space="preserve"> </w:t>
      </w:r>
      <w:r>
        <w:t>до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Человека.</w:t>
      </w:r>
      <w:r w:rsidR="00106FAA">
        <w:t xml:space="preserve"> </w:t>
      </w:r>
      <w:r>
        <w:t>До</w:t>
      </w:r>
      <w:r w:rsidR="00106FAA">
        <w:t xml:space="preserve"> </w:t>
      </w:r>
      <w:r>
        <w:t>этого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могли</w:t>
      </w:r>
      <w:r w:rsidR="00106FAA">
        <w:t xml:space="preserve"> </w:t>
      </w:r>
      <w:r>
        <w:t>делать.</w:t>
      </w:r>
    </w:p>
    <w:p w:rsidR="00106FAA" w:rsidRDefault="00821609" w:rsidP="00821609">
      <w:pPr>
        <w:ind w:firstLine="454"/>
      </w:pPr>
      <w:r>
        <w:t>Соответственно,</w:t>
      </w:r>
      <w:r w:rsidR="00106FAA">
        <w:t xml:space="preserve"> </w:t>
      </w:r>
      <w:r>
        <w:t>Душа</w:t>
      </w:r>
      <w:r w:rsidR="00106FAA">
        <w:t xml:space="preserve"> </w:t>
      </w:r>
      <w:r>
        <w:t>получается,</w:t>
      </w:r>
      <w:r w:rsidR="00106FAA">
        <w:t xml:space="preserve"> </w:t>
      </w:r>
      <w:r>
        <w:t>не</w:t>
      </w:r>
      <w:r w:rsidR="00106FAA">
        <w:t xml:space="preserve"> </w:t>
      </w:r>
      <w:r>
        <w:t>14</w:t>
      </w:r>
      <w:r w:rsidR="00106FAA">
        <w:t xml:space="preserve"> </w:t>
      </w:r>
      <w:r>
        <w:t>видов</w:t>
      </w:r>
      <w:r w:rsidR="00106FAA">
        <w:t xml:space="preserve"> </w:t>
      </w:r>
      <w:r>
        <w:t>Души</w:t>
      </w:r>
      <w:r w:rsidR="00106FAA">
        <w:t xml:space="preserve"> </w:t>
      </w:r>
      <w:r>
        <w:t>как</w:t>
      </w:r>
      <w:r w:rsidR="00106FAA">
        <w:t xml:space="preserve"> </w:t>
      </w:r>
      <w:r>
        <w:t>раньше,</w:t>
      </w:r>
      <w:r w:rsidR="00106FAA">
        <w:t xml:space="preserve"> </w:t>
      </w:r>
      <w:r>
        <w:t>а</w:t>
      </w:r>
      <w:r w:rsidR="00106FAA">
        <w:t xml:space="preserve"> </w:t>
      </w:r>
      <w:r>
        <w:t>одна</w:t>
      </w:r>
      <w:r w:rsidR="00106FAA">
        <w:t xml:space="preserve"> </w:t>
      </w:r>
      <w:r>
        <w:t>в</w:t>
      </w:r>
      <w:r w:rsidR="00106FAA">
        <w:t xml:space="preserve"> </w:t>
      </w:r>
      <w:r>
        <w:t>четырнадцати</w:t>
      </w:r>
      <w:r w:rsidR="00106FAA">
        <w:t xml:space="preserve"> </w:t>
      </w:r>
      <w:r>
        <w:t>ракурсах,</w:t>
      </w:r>
      <w:r w:rsidR="00106FAA">
        <w:t xml:space="preserve"> </w:t>
      </w:r>
      <w:r>
        <w:t>это</w:t>
      </w:r>
      <w:r w:rsidR="00106FAA">
        <w:t xml:space="preserve"> </w:t>
      </w:r>
      <w:r>
        <w:t>как</w:t>
      </w:r>
      <w:r w:rsidR="00106FAA">
        <w:t xml:space="preserve"> </w:t>
      </w:r>
      <w:r>
        <w:t>14</w:t>
      </w:r>
      <w:r w:rsidR="00106FAA">
        <w:t xml:space="preserve"> </w:t>
      </w:r>
      <w:r>
        <w:t>оболочек.</w:t>
      </w:r>
      <w:r w:rsidR="00106FAA">
        <w:t xml:space="preserve"> </w:t>
      </w:r>
      <w:r>
        <w:t>При</w:t>
      </w:r>
      <w:r w:rsidR="00106FAA">
        <w:t xml:space="preserve"> </w:t>
      </w:r>
      <w:r>
        <w:t>этом,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14</w:t>
      </w:r>
      <w:r w:rsidR="00106FAA">
        <w:t xml:space="preserve"> </w:t>
      </w:r>
      <w:r>
        <w:t>разных</w:t>
      </w:r>
      <w:r w:rsidR="00106FAA">
        <w:t xml:space="preserve"> </w:t>
      </w:r>
      <w:r>
        <w:t>Душ,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разные</w:t>
      </w:r>
      <w:r w:rsidR="00106FAA">
        <w:t xml:space="preserve"> </w:t>
      </w:r>
      <w:r>
        <w:t>типы</w:t>
      </w:r>
      <w:r w:rsidR="00106FAA">
        <w:t xml:space="preserve"> </w:t>
      </w:r>
      <w:r>
        <w:t>Душ,</w:t>
      </w:r>
      <w:r w:rsidR="00106FAA">
        <w:t xml:space="preserve"> </w:t>
      </w:r>
      <w:r>
        <w:t>вообще</w:t>
      </w:r>
      <w:r w:rsidR="00106FAA">
        <w:t xml:space="preserve"> </w:t>
      </w:r>
      <w:r>
        <w:t>разные,</w:t>
      </w:r>
      <w:r w:rsidR="00106FAA">
        <w:t xml:space="preserve"> </w:t>
      </w:r>
      <w:r>
        <w:t>даже</w:t>
      </w:r>
      <w:r w:rsidR="00106FAA">
        <w:t xml:space="preserve"> </w:t>
      </w:r>
      <w:r>
        <w:t>по</w:t>
      </w:r>
      <w:r w:rsidR="00106FAA">
        <w:t xml:space="preserve"> </w:t>
      </w:r>
      <w:r>
        <w:t>мерностям,</w:t>
      </w:r>
      <w:r w:rsidR="00106FAA">
        <w:t xml:space="preserve"> </w:t>
      </w:r>
      <w:r>
        <w:t>даже</w:t>
      </w:r>
      <w:r w:rsidR="00106FAA">
        <w:t xml:space="preserve"> </w:t>
      </w:r>
      <w:r>
        <w:t>по</w:t>
      </w:r>
      <w:r w:rsidR="00106FAA">
        <w:t xml:space="preserve"> </w:t>
      </w:r>
      <w:r>
        <w:t>организациям.</w:t>
      </w:r>
      <w:r w:rsidR="00106FAA">
        <w:t xml:space="preserve"> </w:t>
      </w:r>
      <w:r>
        <w:t>И</w:t>
      </w:r>
      <w:r w:rsidR="00106FAA">
        <w:t xml:space="preserve"> </w:t>
      </w:r>
      <w:r>
        <w:t>при</w:t>
      </w:r>
      <w:r w:rsidR="00106FAA">
        <w:t xml:space="preserve"> </w:t>
      </w:r>
      <w:r>
        <w:t>этом,</w:t>
      </w:r>
      <w:r w:rsidR="00106FAA">
        <w:t xml:space="preserve"> </w:t>
      </w:r>
      <w:r>
        <w:t>по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Цельности</w:t>
      </w:r>
      <w:r w:rsidR="00106FAA">
        <w:t xml:space="preserve"> </w:t>
      </w:r>
      <w:r>
        <w:t>это</w:t>
      </w:r>
      <w:r w:rsidR="00106FAA">
        <w:t xml:space="preserve"> </w:t>
      </w:r>
      <w:r>
        <w:t>одна</w:t>
      </w:r>
      <w:r w:rsidR="00106FAA">
        <w:t xml:space="preserve"> </w:t>
      </w:r>
      <w:r>
        <w:t>Душа,</w:t>
      </w:r>
      <w:r w:rsidR="00106FAA">
        <w:t xml:space="preserve"> </w:t>
      </w:r>
      <w:r>
        <w:t>но</w:t>
      </w:r>
      <w:r w:rsidR="00106FAA">
        <w:t xml:space="preserve"> </w:t>
      </w:r>
      <w:r>
        <w:t>с</w:t>
      </w:r>
      <w:r w:rsidR="00106FAA">
        <w:t xml:space="preserve"> </w:t>
      </w:r>
      <w:r>
        <w:t>совершенно</w:t>
      </w:r>
      <w:r w:rsidR="00106FAA">
        <w:t xml:space="preserve"> </w:t>
      </w:r>
      <w:r>
        <w:t>разными</w:t>
      </w:r>
      <w:r w:rsidR="00106FAA">
        <w:t xml:space="preserve"> </w:t>
      </w:r>
      <w:r>
        <w:t>мерностями,</w:t>
      </w:r>
      <w:r w:rsidR="00106FAA">
        <w:t xml:space="preserve"> </w:t>
      </w:r>
      <w:r>
        <w:t>несопоставимыми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буквально,</w:t>
      </w:r>
      <w:r w:rsidR="00106FAA">
        <w:t xml:space="preserve"> </w:t>
      </w:r>
      <w:r>
        <w:t>мерности</w:t>
      </w:r>
      <w:r w:rsidR="00106FAA">
        <w:t xml:space="preserve"> </w:t>
      </w:r>
      <w:r>
        <w:lastRenderedPageBreak/>
        <w:t>меняются</w:t>
      </w:r>
      <w:r w:rsidR="00106FAA">
        <w:t xml:space="preserve"> </w:t>
      </w:r>
      <w:r>
        <w:t>аж</w:t>
      </w:r>
      <w:r w:rsidR="00106FAA">
        <w:t xml:space="preserve"> </w:t>
      </w:r>
      <w:r>
        <w:t>по</w:t>
      </w:r>
      <w:r w:rsidR="00106FAA">
        <w:t xml:space="preserve"> </w:t>
      </w:r>
      <w:r>
        <w:t>четыре</w:t>
      </w:r>
      <w:r w:rsidR="00106FAA">
        <w:t xml:space="preserve"> </w:t>
      </w:r>
      <w:r>
        <w:t>тысячи</w:t>
      </w:r>
      <w:r w:rsidR="00106FAA">
        <w:t xml:space="preserve"> </w:t>
      </w:r>
      <w:r>
        <w:t>между</w:t>
      </w:r>
      <w:r w:rsidR="00106FAA">
        <w:t xml:space="preserve"> </w:t>
      </w:r>
      <w:r>
        <w:t>разными</w:t>
      </w:r>
      <w:r w:rsidR="00106FAA">
        <w:t xml:space="preserve"> </w:t>
      </w:r>
      <w:r>
        <w:t>видами</w:t>
      </w:r>
      <w:r w:rsidR="00106FAA">
        <w:t xml:space="preserve"> </w:t>
      </w:r>
      <w:r>
        <w:t>Души.</w:t>
      </w:r>
      <w:r w:rsidR="00106FAA">
        <w:t xml:space="preserve"> </w:t>
      </w:r>
      <w:r>
        <w:t>Да?</w:t>
      </w:r>
      <w:r w:rsidR="00106FAA">
        <w:t xml:space="preserve"> </w:t>
      </w:r>
      <w:r>
        <w:t>Много.</w:t>
      </w:r>
      <w:r w:rsidR="00106FAA">
        <w:t xml:space="preserve"> </w:t>
      </w:r>
      <w:r w:rsidR="00CA4EE7">
        <w:t>Т</w:t>
      </w:r>
      <w:r>
        <w:t>ак</w:t>
      </w:r>
      <w:r w:rsidR="00CA4EE7">
        <w:t>,</w:t>
      </w:r>
      <w:r w:rsidR="00106FAA">
        <w:t xml:space="preserve"> </w:t>
      </w:r>
      <w:r>
        <w:t>представить,</w:t>
      </w:r>
      <w:r w:rsidR="00106FAA">
        <w:t xml:space="preserve"> </w:t>
      </w:r>
      <w:r>
        <w:t>что</w:t>
      </w:r>
      <w:r w:rsidR="00106FAA">
        <w:t xml:space="preserve"> </w:t>
      </w:r>
      <w:r>
        <w:t>4096</w:t>
      </w:r>
      <w:r w:rsidR="00106FAA">
        <w:t xml:space="preserve"> </w:t>
      </w:r>
      <w:r>
        <w:t>частей</w:t>
      </w:r>
      <w:r w:rsidR="00106FAA">
        <w:t xml:space="preserve"> </w:t>
      </w:r>
      <w:r>
        <w:t>плюс</w:t>
      </w:r>
      <w:r w:rsidR="00106FAA">
        <w:t xml:space="preserve"> </w:t>
      </w:r>
      <w:r>
        <w:t>4095</w:t>
      </w:r>
      <w:r w:rsidR="00106FAA">
        <w:t xml:space="preserve"> </w:t>
      </w:r>
      <w:r>
        <w:t>и</w:t>
      </w:r>
      <w:r w:rsidR="00106FAA">
        <w:t xml:space="preserve"> </w:t>
      </w:r>
      <w:r>
        <w:t>от</w:t>
      </w:r>
      <w:r w:rsidR="00106FAA">
        <w:t xml:space="preserve"> </w:t>
      </w:r>
      <w:r>
        <w:t>Души</w:t>
      </w:r>
      <w:r w:rsidR="00106FAA">
        <w:t xml:space="preserve"> </w:t>
      </w:r>
      <w:r>
        <w:t>4098-й</w:t>
      </w:r>
      <w:r w:rsidR="00106FAA">
        <w:t xml:space="preserve"> </w:t>
      </w:r>
      <w:r>
        <w:t>мерности</w:t>
      </w:r>
      <w:r w:rsidR="00106FAA">
        <w:t xml:space="preserve"> </w:t>
      </w:r>
      <w:r>
        <w:t>до</w:t>
      </w:r>
      <w:r w:rsidR="00106FAA">
        <w:t xml:space="preserve"> </w:t>
      </w:r>
      <w:r>
        <w:t>следующей</w:t>
      </w:r>
      <w:r w:rsidR="00106FAA">
        <w:t xml:space="preserve"> </w:t>
      </w:r>
      <w:r>
        <w:t>Души,</w:t>
      </w:r>
      <w:r w:rsidR="00106FAA">
        <w:t xml:space="preserve"> </w:t>
      </w:r>
      <w:r>
        <w:t>да,</w:t>
      </w:r>
      <w:r w:rsidR="00106FAA">
        <w:t xml:space="preserve"> </w:t>
      </w:r>
      <w:r>
        <w:t>это</w:t>
      </w:r>
      <w:r w:rsidR="00106FAA">
        <w:t xml:space="preserve"> </w:t>
      </w:r>
      <w:r>
        <w:t>уже</w:t>
      </w:r>
      <w:r w:rsidR="00106FAA">
        <w:t xml:space="preserve"> </w:t>
      </w:r>
      <w:r>
        <w:t>8193-я</w:t>
      </w:r>
      <w:r w:rsidR="00106FAA">
        <w:t xml:space="preserve"> </w:t>
      </w:r>
      <w:r>
        <w:t>мерность.</w:t>
      </w:r>
      <w:r w:rsidR="00106FAA">
        <w:t xml:space="preserve"> </w:t>
      </w:r>
      <w:r>
        <w:t>Это</w:t>
      </w:r>
      <w:r w:rsidR="00106FAA">
        <w:t xml:space="preserve"> </w:t>
      </w:r>
      <w:r>
        <w:t>4000</w:t>
      </w:r>
      <w:r w:rsidR="00106FAA">
        <w:t xml:space="preserve"> </w:t>
      </w:r>
      <w:r>
        <w:t>мерностей</w:t>
      </w:r>
      <w:r w:rsidR="00106FAA">
        <w:t xml:space="preserve"> </w:t>
      </w:r>
      <w:r>
        <w:t>между</w:t>
      </w:r>
      <w:r w:rsidR="00106FAA">
        <w:t xml:space="preserve"> </w:t>
      </w:r>
      <w:r>
        <w:t>двумя</w:t>
      </w:r>
      <w:r w:rsidR="00106FAA">
        <w:t xml:space="preserve"> </w:t>
      </w:r>
      <w:r>
        <w:t>видами</w:t>
      </w:r>
      <w:r w:rsidR="00106FAA">
        <w:t xml:space="preserve"> </w:t>
      </w:r>
      <w:r>
        <w:t>Души.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14</w:t>
      </w:r>
      <w:r w:rsidR="00106FAA">
        <w:t xml:space="preserve"> </w:t>
      </w:r>
      <w:r>
        <w:t>видов</w:t>
      </w:r>
      <w:r w:rsidR="00106FAA">
        <w:t xml:space="preserve"> </w:t>
      </w:r>
      <w:r>
        <w:t>Душ,</w:t>
      </w:r>
      <w:r w:rsidR="00106FAA">
        <w:t xml:space="preserve"> </w:t>
      </w:r>
      <w:r>
        <w:t>между</w:t>
      </w:r>
      <w:r w:rsidR="00106FAA">
        <w:t xml:space="preserve"> </w:t>
      </w:r>
      <w:r>
        <w:t>каждыми</w:t>
      </w:r>
      <w:r w:rsidR="00106FAA">
        <w:t xml:space="preserve"> </w:t>
      </w:r>
      <w:r>
        <w:t>из</w:t>
      </w:r>
      <w:r w:rsidR="00106FAA">
        <w:t xml:space="preserve"> </w:t>
      </w:r>
      <w:r>
        <w:t>них</w:t>
      </w:r>
      <w:r w:rsidR="00106FAA">
        <w:t xml:space="preserve"> </w:t>
      </w:r>
      <w:r>
        <w:t>по</w:t>
      </w:r>
      <w:r w:rsidR="00106FAA">
        <w:t xml:space="preserve"> </w:t>
      </w:r>
      <w:r>
        <w:t>4000</w:t>
      </w:r>
      <w:r w:rsidR="00106FAA">
        <w:t xml:space="preserve"> </w:t>
      </w:r>
      <w:r>
        <w:t>мерностей.</w:t>
      </w:r>
      <w:r w:rsidR="00106FAA">
        <w:t xml:space="preserve"> </w:t>
      </w:r>
      <w:r>
        <w:t>Поэтому</w:t>
      </w:r>
      <w:r w:rsidR="00106FAA">
        <w:t xml:space="preserve"> </w:t>
      </w:r>
      <w:r>
        <w:t>одна</w:t>
      </w:r>
      <w:r w:rsidR="00106FAA">
        <w:t xml:space="preserve"> </w:t>
      </w:r>
      <w:r>
        <w:t>Душа,</w:t>
      </w:r>
      <w:r w:rsidR="00106FAA">
        <w:t xml:space="preserve"> </w:t>
      </w:r>
      <w:r>
        <w:t>Высокая</w:t>
      </w:r>
      <w:r w:rsidR="00106FAA">
        <w:t xml:space="preserve"> </w:t>
      </w:r>
      <w:r>
        <w:t>Цельная</w:t>
      </w:r>
      <w:r w:rsidR="00106FAA">
        <w:t xml:space="preserve"> </w:t>
      </w:r>
      <w:r w:rsidR="00CA4EE7">
        <w:t>–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четырнадцати</w:t>
      </w:r>
      <w:r w:rsidR="00106FAA">
        <w:t xml:space="preserve"> </w:t>
      </w:r>
      <w:r>
        <w:t>вариантах.</w:t>
      </w:r>
    </w:p>
    <w:p w:rsidR="00CA4EE7" w:rsidRDefault="00821609" w:rsidP="00821609">
      <w:pPr>
        <w:ind w:firstLine="454"/>
      </w:pP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Владыка</w:t>
      </w:r>
      <w:r w:rsidR="00106FAA">
        <w:t xml:space="preserve"> </w:t>
      </w:r>
      <w:r>
        <w:t>с</w:t>
      </w:r>
      <w:r w:rsidR="00106FAA">
        <w:t xml:space="preserve"> </w:t>
      </w:r>
      <w:r>
        <w:t>нами</w:t>
      </w:r>
      <w:r w:rsidR="00106FAA">
        <w:t xml:space="preserve"> </w:t>
      </w:r>
      <w:r>
        <w:t>занимается</w:t>
      </w:r>
      <w:r w:rsidR="00106FAA">
        <w:t xml:space="preserve"> </w:t>
      </w:r>
      <w:r>
        <w:t>вот</w:t>
      </w:r>
      <w:r w:rsidR="00106FAA">
        <w:t xml:space="preserve"> </w:t>
      </w:r>
      <w:r>
        <w:t>такой</w:t>
      </w:r>
      <w:r w:rsidR="00106FAA">
        <w:t xml:space="preserve"> </w:t>
      </w:r>
      <w:r>
        <w:t>спецификацией.</w:t>
      </w:r>
      <w:r w:rsidR="00106FAA">
        <w:t xml:space="preserve"> </w:t>
      </w:r>
      <w:r>
        <w:t>Поэтому</w:t>
      </w:r>
      <w:r w:rsidR="00106FAA">
        <w:t xml:space="preserve"> </w:t>
      </w:r>
      <w:r>
        <w:t>по</w:t>
      </w:r>
      <w:r w:rsidR="00106FAA">
        <w:t xml:space="preserve"> </w:t>
      </w:r>
      <w:r>
        <w:t>итогам</w:t>
      </w:r>
      <w:r w:rsidR="00106FAA">
        <w:t xml:space="preserve"> </w:t>
      </w:r>
      <w:r>
        <w:t>стяжания</w:t>
      </w:r>
      <w:r w:rsidR="00106FAA">
        <w:t xml:space="preserve"> </w:t>
      </w:r>
      <w:r>
        <w:t>мы</w:t>
      </w:r>
      <w:r w:rsidR="00106FAA">
        <w:t xml:space="preserve"> </w:t>
      </w:r>
      <w:r>
        <w:t>войдём</w:t>
      </w:r>
      <w:r w:rsidR="00106FAA">
        <w:t xml:space="preserve"> </w:t>
      </w:r>
      <w:r>
        <w:t>в</w:t>
      </w:r>
      <w:r w:rsidR="00106FAA">
        <w:t xml:space="preserve"> </w:t>
      </w:r>
      <w:r>
        <w:t>Высокую</w:t>
      </w:r>
      <w:r w:rsidR="00106FAA">
        <w:t xml:space="preserve"> </w:t>
      </w:r>
      <w:r>
        <w:t>Цельность</w:t>
      </w:r>
      <w:r w:rsidR="00106FAA">
        <w:t xml:space="preserve"> </w:t>
      </w:r>
      <w:r>
        <w:t>256-цы</w:t>
      </w:r>
      <w:r w:rsidR="00106FAA">
        <w:t xml:space="preserve"> </w:t>
      </w:r>
      <w:r>
        <w:t>взаимодействия</w:t>
      </w:r>
      <w:r w:rsidR="00106FAA">
        <w:t xml:space="preserve"> </w:t>
      </w:r>
      <w:r>
        <w:t>всех</w:t>
      </w:r>
      <w:r w:rsidR="00106FAA">
        <w:t xml:space="preserve"> </w:t>
      </w:r>
      <w:r>
        <w:t>частей.</w:t>
      </w:r>
      <w:r w:rsidR="00106FAA">
        <w:t xml:space="preserve"> </w:t>
      </w:r>
      <w:r>
        <w:t>Пугаться</w:t>
      </w:r>
      <w:r w:rsidR="00106FAA">
        <w:t xml:space="preserve"> </w:t>
      </w:r>
      <w:r>
        <w:t>не</w:t>
      </w:r>
      <w:r w:rsidR="00106FAA">
        <w:t xml:space="preserve"> </w:t>
      </w:r>
      <w:r>
        <w:t>стоит,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уходим</w:t>
      </w:r>
      <w:r w:rsidR="00106FAA">
        <w:t xml:space="preserve"> </w:t>
      </w:r>
      <w:r>
        <w:t>в</w:t>
      </w:r>
      <w:r w:rsidR="00106FAA">
        <w:t xml:space="preserve"> </w:t>
      </w:r>
      <w:r>
        <w:t>256-цу.</w:t>
      </w:r>
      <w:r w:rsidR="00106FAA">
        <w:t xml:space="preserve"> </w:t>
      </w:r>
      <w:r>
        <w:t>Мы</w:t>
      </w:r>
      <w:r w:rsidR="00106FAA">
        <w:t xml:space="preserve"> </w:t>
      </w:r>
      <w:r>
        <w:t>остаёмся</w:t>
      </w:r>
      <w:r w:rsidR="00106FAA">
        <w:t xml:space="preserve"> </w:t>
      </w:r>
      <w:r>
        <w:t>в</w:t>
      </w:r>
      <w:r w:rsidR="00106FAA">
        <w:t xml:space="preserve"> </w:t>
      </w:r>
      <w:r>
        <w:t>4096-це.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все</w:t>
      </w:r>
      <w:r w:rsidR="00106FAA">
        <w:t xml:space="preserve"> </w:t>
      </w:r>
      <w:r>
        <w:t>части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складываются,</w:t>
      </w:r>
      <w:r w:rsidR="00106FAA">
        <w:t xml:space="preserve"> </w:t>
      </w:r>
      <w:r>
        <w:t>всё</w:t>
      </w:r>
      <w:r w:rsidR="00106FAA">
        <w:t xml:space="preserve"> </w:t>
      </w:r>
      <w:r>
        <w:t>во</w:t>
      </w:r>
      <w:r w:rsidR="00106FAA">
        <w:t xml:space="preserve"> </w:t>
      </w:r>
      <w:r>
        <w:t>всём.</w:t>
      </w:r>
      <w:r w:rsidR="00106FAA">
        <w:t xml:space="preserve"> </w:t>
      </w: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это</w:t>
      </w:r>
      <w:r w:rsidR="00106FAA">
        <w:t xml:space="preserve"> </w:t>
      </w:r>
      <w:r>
        <w:t>части</w:t>
      </w:r>
      <w:r w:rsidR="00106FAA">
        <w:t xml:space="preserve"> </w:t>
      </w:r>
      <w:r>
        <w:t>разных</w:t>
      </w:r>
      <w:r w:rsidR="00106FAA">
        <w:t xml:space="preserve"> </w:t>
      </w:r>
      <w:r>
        <w:t>Реальностей,</w:t>
      </w:r>
      <w:r w:rsidR="00106FAA">
        <w:t xml:space="preserve"> </w:t>
      </w:r>
      <w:r>
        <w:t>но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объединяются</w:t>
      </w:r>
      <w:r w:rsidR="00106FAA">
        <w:t xml:space="preserve"> </w:t>
      </w:r>
      <w:r>
        <w:t>в</w:t>
      </w:r>
      <w:r w:rsidR="00106FAA">
        <w:t xml:space="preserve"> </w:t>
      </w:r>
      <w:r>
        <w:t>ракурс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этой</w:t>
      </w:r>
      <w:r w:rsidR="00106FAA">
        <w:t xml:space="preserve"> </w:t>
      </w:r>
      <w:r>
        <w:t>части.</w:t>
      </w:r>
    </w:p>
    <w:p w:rsidR="00CA4EE7" w:rsidRDefault="00821609" w:rsidP="00821609">
      <w:pPr>
        <w:ind w:firstLine="454"/>
      </w:pP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наше</w:t>
      </w:r>
      <w:r w:rsidR="00106FAA">
        <w:t xml:space="preserve"> </w:t>
      </w:r>
      <w:r>
        <w:t>будет,</w:t>
      </w:r>
      <w:r w:rsidR="00106FAA">
        <w:t xml:space="preserve"> </w:t>
      </w:r>
      <w:r>
        <w:t>ну</w:t>
      </w:r>
      <w:r w:rsidR="00106FAA">
        <w:t xml:space="preserve"> </w:t>
      </w:r>
      <w:r>
        <w:t>как</w:t>
      </w:r>
      <w:r w:rsidR="00106FAA">
        <w:t xml:space="preserve"> </w:t>
      </w:r>
      <w:r>
        <w:t>бы,</w:t>
      </w:r>
      <w:r w:rsidR="00106FAA">
        <w:t xml:space="preserve"> </w:t>
      </w:r>
      <w:r w:rsidR="00CA4EE7">
        <w:t>П</w:t>
      </w:r>
      <w:r>
        <w:t>ервостяжание</w:t>
      </w:r>
      <w:r w:rsidR="00106FAA">
        <w:t xml:space="preserve"> </w:t>
      </w:r>
      <w:r>
        <w:t>по</w:t>
      </w:r>
      <w:r w:rsidR="00106FAA">
        <w:t xml:space="preserve"> </w:t>
      </w:r>
      <w:r>
        <w:t>отношению</w:t>
      </w:r>
      <w:r w:rsidR="00106FAA">
        <w:t xml:space="preserve"> </w:t>
      </w:r>
      <w:r>
        <w:t>к</w:t>
      </w:r>
      <w:r w:rsidR="00106FAA">
        <w:t xml:space="preserve"> </w:t>
      </w:r>
      <w:r>
        <w:t>предыдущей</w:t>
      </w:r>
      <w:r w:rsidR="00106FAA">
        <w:t xml:space="preserve"> </w:t>
      </w:r>
      <w:r>
        <w:t>практике</w:t>
      </w:r>
      <w:r w:rsidR="00106FAA">
        <w:t xml:space="preserve"> </w:t>
      </w:r>
      <w:r>
        <w:t>в</w:t>
      </w:r>
      <w:r w:rsidR="00106FAA">
        <w:t xml:space="preserve"> </w:t>
      </w:r>
      <w:r>
        <w:t>Москве.</w:t>
      </w:r>
    </w:p>
    <w:p w:rsidR="00821609" w:rsidRDefault="00821609" w:rsidP="00821609">
      <w:pPr>
        <w:ind w:firstLine="454"/>
      </w:pPr>
      <w:r>
        <w:t>Я</w:t>
      </w:r>
      <w:r w:rsidR="00106FAA">
        <w:t xml:space="preserve"> </w:t>
      </w:r>
      <w:r>
        <w:t>это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подробно</w:t>
      </w:r>
      <w:r w:rsidR="00106FAA">
        <w:t xml:space="preserve"> </w:t>
      </w:r>
      <w:r>
        <w:t>объясняю,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теоретически</w:t>
      </w:r>
      <w:r w:rsidR="00106FAA">
        <w:t xml:space="preserve"> </w:t>
      </w:r>
      <w:r>
        <w:t>можно</w:t>
      </w:r>
      <w:r w:rsidR="00106FAA">
        <w:t xml:space="preserve"> </w:t>
      </w:r>
      <w:r>
        <w:t>это</w:t>
      </w:r>
      <w:r w:rsidR="00106FAA">
        <w:t xml:space="preserve"> </w:t>
      </w:r>
      <w:r>
        <w:t>увидеть,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хватает</w:t>
      </w:r>
      <w:r w:rsidR="00106FAA">
        <w:t xml:space="preserve"> </w:t>
      </w:r>
      <w:r>
        <w:t>подготовки.</w:t>
      </w:r>
      <w:r w:rsidR="00106FAA">
        <w:t xml:space="preserve"> </w:t>
      </w:r>
      <w:r>
        <w:t>Нам</w:t>
      </w:r>
      <w:r w:rsidR="00106FAA">
        <w:t xml:space="preserve"> </w:t>
      </w:r>
      <w:r>
        <w:t>надо</w:t>
      </w:r>
      <w:r w:rsidR="00106FAA">
        <w:t xml:space="preserve"> </w:t>
      </w:r>
      <w:r>
        <w:t>это</w:t>
      </w:r>
      <w:r w:rsidR="00106FAA">
        <w:t xml:space="preserve"> </w:t>
      </w:r>
      <w:r>
        <w:t>закрепить</w:t>
      </w:r>
      <w:r w:rsidR="00106FAA">
        <w:t xml:space="preserve"> </w:t>
      </w:r>
      <w:r>
        <w:t>физически,</w:t>
      </w:r>
      <w:r w:rsidR="00106FAA">
        <w:t xml:space="preserve"> </w:t>
      </w:r>
      <w:r>
        <w:t>чтобы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эти</w:t>
      </w:r>
      <w:r w:rsidR="00106FAA">
        <w:t xml:space="preserve"> </w:t>
      </w:r>
      <w:r>
        <w:t>процессы</w:t>
      </w:r>
      <w:r w:rsidR="00106FAA">
        <w:t xml:space="preserve"> </w:t>
      </w:r>
      <w:r>
        <w:t>пошли.</w:t>
      </w:r>
      <w:r w:rsidR="00106FAA">
        <w:t xml:space="preserve"> </w:t>
      </w:r>
      <w:r w:rsidRPr="00CA4EE7">
        <w:rPr>
          <w:b/>
        </w:rPr>
        <w:t>Вам</w:t>
      </w:r>
      <w:r w:rsidR="00106FAA">
        <w:rPr>
          <w:b/>
        </w:rPr>
        <w:t xml:space="preserve"> </w:t>
      </w:r>
      <w:r w:rsidRPr="00CA4EE7">
        <w:rPr>
          <w:b/>
        </w:rPr>
        <w:t>так</w:t>
      </w:r>
      <w:r w:rsidR="00106FAA">
        <w:rPr>
          <w:b/>
        </w:rPr>
        <w:t xml:space="preserve"> </w:t>
      </w:r>
      <w:r w:rsidRPr="00CA4EE7">
        <w:rPr>
          <w:b/>
        </w:rPr>
        <w:t>будет</w:t>
      </w:r>
      <w:r w:rsidR="00106FAA">
        <w:rPr>
          <w:b/>
        </w:rPr>
        <w:t xml:space="preserve"> </w:t>
      </w:r>
      <w:r w:rsidRPr="00CA4EE7">
        <w:rPr>
          <w:b/>
        </w:rPr>
        <w:t>легче</w:t>
      </w:r>
      <w:r w:rsidR="00106FAA">
        <w:rPr>
          <w:b/>
        </w:rPr>
        <w:t xml:space="preserve"> </w:t>
      </w:r>
      <w:r w:rsidRPr="00CA4EE7">
        <w:rPr>
          <w:b/>
        </w:rPr>
        <w:t>развивать</w:t>
      </w:r>
      <w:r w:rsidR="00106FAA">
        <w:rPr>
          <w:b/>
        </w:rPr>
        <w:t xml:space="preserve"> </w:t>
      </w:r>
      <w:r w:rsidRPr="00CA4EE7">
        <w:rPr>
          <w:b/>
        </w:rPr>
        <w:t>каждую</w:t>
      </w:r>
      <w:r w:rsidR="00106FAA">
        <w:rPr>
          <w:b/>
        </w:rPr>
        <w:t xml:space="preserve"> </w:t>
      </w:r>
      <w:r w:rsidRPr="00CA4EE7">
        <w:rPr>
          <w:b/>
        </w:rPr>
        <w:t>часть</w:t>
      </w:r>
      <w:r>
        <w:t>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развиваем,</w:t>
      </w:r>
      <w:r w:rsidR="00106FAA">
        <w:t xml:space="preserve"> </w:t>
      </w:r>
      <w:r>
        <w:t>ну</w:t>
      </w:r>
      <w:r w:rsidR="00106FAA">
        <w:t xml:space="preserve"> </w:t>
      </w:r>
      <w:r>
        <w:t>допустим,</w:t>
      </w:r>
      <w:r w:rsidR="00106FAA">
        <w:t xml:space="preserve"> </w:t>
      </w:r>
      <w:r>
        <w:t>одно</w:t>
      </w:r>
      <w:r w:rsidR="00106FAA">
        <w:t xml:space="preserve"> </w:t>
      </w:r>
      <w:r>
        <w:t>Мышление,</w:t>
      </w:r>
      <w:r w:rsidR="00106FAA">
        <w:t xml:space="preserve"> </w:t>
      </w:r>
      <w:r>
        <w:t>то</w:t>
      </w:r>
      <w:r w:rsidR="00106FAA">
        <w:t xml:space="preserve"> </w:t>
      </w:r>
      <w:r>
        <w:t>другие</w:t>
      </w:r>
      <w:r w:rsidR="00106FAA">
        <w:t xml:space="preserve"> </w:t>
      </w:r>
      <w:r>
        <w:t>13</w:t>
      </w:r>
      <w:r w:rsidR="00106FAA">
        <w:t xml:space="preserve"> </w:t>
      </w:r>
      <w:r>
        <w:t>гуляют.</w:t>
      </w:r>
      <w:r w:rsidR="00106FAA">
        <w:t xml:space="preserve"> </w:t>
      </w:r>
      <w:r>
        <w:t>А</w:t>
      </w:r>
      <w:r w:rsidR="00106FAA">
        <w:t xml:space="preserve"> </w:t>
      </w:r>
      <w:r>
        <w:t>сейчас,</w:t>
      </w:r>
      <w:r w:rsidR="00106FAA">
        <w:t xml:space="preserve"> </w:t>
      </w:r>
      <w:r>
        <w:t>если</w:t>
      </w:r>
      <w:r w:rsidR="00106FAA">
        <w:t xml:space="preserve"> </w:t>
      </w:r>
      <w:r>
        <w:t>они</w:t>
      </w:r>
      <w:r w:rsidR="00106FAA">
        <w:t xml:space="preserve"> </w:t>
      </w:r>
      <w:r>
        <w:t>друг</w:t>
      </w:r>
      <w:r w:rsidR="00106FAA">
        <w:t xml:space="preserve"> </w:t>
      </w:r>
      <w:r>
        <w:t>с</w:t>
      </w:r>
      <w:r w:rsidR="00106FAA">
        <w:t xml:space="preserve"> </w:t>
      </w:r>
      <w:r>
        <w:t>другом</w:t>
      </w:r>
      <w:r w:rsidR="00106FAA">
        <w:t xml:space="preserve"> </w:t>
      </w:r>
      <w:r>
        <w:t>в</w:t>
      </w:r>
      <w:r w:rsidR="00106FAA">
        <w:t xml:space="preserve"> </w:t>
      </w:r>
      <w:r>
        <w:t>Высокую</w:t>
      </w:r>
      <w:r w:rsidR="00106FAA">
        <w:t xml:space="preserve"> </w:t>
      </w:r>
      <w:r>
        <w:t>Цельность</w:t>
      </w:r>
      <w:r w:rsidR="00106FAA">
        <w:t xml:space="preserve"> </w:t>
      </w:r>
      <w:r>
        <w:t>входят,</w:t>
      </w:r>
      <w:r w:rsidR="00106FAA">
        <w:t xml:space="preserve"> </w:t>
      </w:r>
      <w:r>
        <w:t>развиваем</w:t>
      </w:r>
      <w:r w:rsidR="00106FAA">
        <w:t xml:space="preserve"> </w:t>
      </w:r>
      <w:r>
        <w:t>одно</w:t>
      </w:r>
      <w:r w:rsidR="00106FAA">
        <w:t xml:space="preserve"> </w:t>
      </w:r>
      <w:r>
        <w:t>Мышление,</w:t>
      </w:r>
      <w:r w:rsidR="00106FAA">
        <w:t xml:space="preserve"> </w:t>
      </w:r>
      <w:r>
        <w:t>все</w:t>
      </w:r>
      <w:r w:rsidR="00106FAA">
        <w:t xml:space="preserve"> </w:t>
      </w:r>
      <w:r>
        <w:t>остальные</w:t>
      </w:r>
      <w:r w:rsidR="00106FAA">
        <w:t xml:space="preserve"> </w:t>
      </w:r>
      <w:r>
        <w:t>реплицируют</w:t>
      </w:r>
      <w:r w:rsidR="00106FAA">
        <w:t xml:space="preserve"> </w:t>
      </w:r>
      <w:r>
        <w:t>достижения</w:t>
      </w:r>
      <w:r w:rsidR="00106FAA">
        <w:t xml:space="preserve"> </w:t>
      </w:r>
      <w:r>
        <w:t>одного</w:t>
      </w:r>
      <w:r w:rsidR="00106FAA">
        <w:t xml:space="preserve"> </w:t>
      </w:r>
      <w:r>
        <w:t>из</w:t>
      </w:r>
      <w:r w:rsidR="00106FAA">
        <w:t xml:space="preserve"> </w:t>
      </w:r>
      <w:r>
        <w:t>них.</w:t>
      </w:r>
      <w:r w:rsidR="00106FAA">
        <w:t xml:space="preserve"> </w:t>
      </w:r>
      <w:r>
        <w:t>Всё.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пошли</w:t>
      </w:r>
      <w:r w:rsidR="00106FAA">
        <w:t xml:space="preserve"> </w:t>
      </w:r>
      <w:r>
        <w:t>дальше.</w:t>
      </w:r>
      <w:r w:rsidR="00106FAA">
        <w:t xml:space="preserve"> </w:t>
      </w:r>
      <w:r>
        <w:t>Увидели?</w:t>
      </w:r>
      <w:r w:rsidR="00106FAA">
        <w:t xml:space="preserve"> </w:t>
      </w: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все</w:t>
      </w:r>
      <w:r w:rsidR="00106FAA">
        <w:t xml:space="preserve"> </w:t>
      </w:r>
      <w:r>
        <w:t>виды</w:t>
      </w:r>
      <w:r w:rsidR="00106FAA">
        <w:t xml:space="preserve"> </w:t>
      </w:r>
      <w:r>
        <w:t>Мышления</w:t>
      </w:r>
      <w:r w:rsidR="00106FAA">
        <w:t xml:space="preserve"> </w:t>
      </w:r>
      <w:r>
        <w:t>стоят</w:t>
      </w:r>
      <w:r w:rsidR="00106FAA">
        <w:t xml:space="preserve"> </w:t>
      </w:r>
      <w:r>
        <w:t>на</w:t>
      </w:r>
      <w:r w:rsidR="00106FAA">
        <w:t xml:space="preserve"> </w:t>
      </w:r>
      <w:r>
        <w:t>своих</w:t>
      </w:r>
      <w:r w:rsidR="00106FAA">
        <w:t xml:space="preserve"> </w:t>
      </w:r>
      <w:r>
        <w:t>позициях</w:t>
      </w:r>
      <w:r w:rsidR="00106FAA">
        <w:t xml:space="preserve"> </w:t>
      </w:r>
      <w:r>
        <w:t>по</w:t>
      </w:r>
      <w:r w:rsidR="00106FAA">
        <w:t xml:space="preserve"> </w:t>
      </w:r>
      <w:r>
        <w:t>вертикали</w:t>
      </w:r>
      <w:r w:rsidR="00106FAA">
        <w:t xml:space="preserve"> </w:t>
      </w:r>
      <w:r>
        <w:t>четырёх</w:t>
      </w:r>
      <w:r w:rsidR="00106FAA">
        <w:t xml:space="preserve"> </w:t>
      </w:r>
      <w:r>
        <w:t>тысяч.</w:t>
      </w:r>
      <w:r w:rsidR="00106FAA">
        <w:t xml:space="preserve"> </w:t>
      </w:r>
      <w:r>
        <w:t>И</w:t>
      </w:r>
      <w:r w:rsidR="00106FAA">
        <w:t xml:space="preserve"> </w:t>
      </w:r>
      <w:r>
        <w:t>одновременно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Реальностью</w:t>
      </w:r>
      <w:r w:rsidR="00106FAA">
        <w:t xml:space="preserve"> </w:t>
      </w:r>
      <w:r>
        <w:t>объединены</w:t>
      </w:r>
      <w:r w:rsidR="00106FAA">
        <w:t xml:space="preserve"> </w:t>
      </w:r>
      <w:r>
        <w:t>в</w:t>
      </w:r>
      <w:r w:rsidR="00106FAA">
        <w:t xml:space="preserve"> </w:t>
      </w:r>
      <w:r>
        <w:t>одно</w:t>
      </w:r>
      <w:r w:rsidR="00106FAA">
        <w:t xml:space="preserve"> </w:t>
      </w:r>
      <w:r w:rsidR="00CA4EE7">
        <w:t>14-</w:t>
      </w:r>
      <w:r>
        <w:t>ричное</w:t>
      </w:r>
      <w:r w:rsidR="00106FAA">
        <w:t xml:space="preserve"> </w:t>
      </w:r>
      <w:r>
        <w:t>Мышление.</w:t>
      </w:r>
      <w:r w:rsidR="00106FAA">
        <w:t xml:space="preserve"> </w:t>
      </w: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в</w:t>
      </w:r>
      <w:r w:rsidR="00106FAA">
        <w:t xml:space="preserve"> </w:t>
      </w:r>
      <w:r>
        <w:t>каждом</w:t>
      </w:r>
      <w:r w:rsidR="00106FAA">
        <w:t xml:space="preserve"> </w:t>
      </w:r>
      <w:r w:rsidR="00CA4EE7">
        <w:t>14-</w:t>
      </w:r>
      <w:r>
        <w:t>ричном</w:t>
      </w:r>
      <w:r w:rsidR="00106FAA">
        <w:t xml:space="preserve"> </w:t>
      </w:r>
      <w:r>
        <w:t>мышлении</w:t>
      </w:r>
      <w:r w:rsidR="00106FAA">
        <w:t xml:space="preserve"> </w:t>
      </w:r>
      <w:r>
        <w:t>свои</w:t>
      </w:r>
      <w:r w:rsidR="00106FAA">
        <w:t xml:space="preserve"> </w:t>
      </w:r>
      <w:r>
        <w:t>4096</w:t>
      </w:r>
      <w:r w:rsidR="00106FAA">
        <w:t xml:space="preserve"> </w:t>
      </w:r>
      <w:r>
        <w:t>сфер.</w:t>
      </w:r>
      <w:r w:rsidR="00106FAA">
        <w:t xml:space="preserve"> </w:t>
      </w:r>
      <w:r>
        <w:t>14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CA4EE7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сами</w:t>
      </w:r>
      <w:r w:rsidR="00106FAA">
        <w:t xml:space="preserve"> </w:t>
      </w:r>
      <w:r>
        <w:t>понимаете,</w:t>
      </w:r>
      <w:r w:rsidR="00106FAA">
        <w:t xml:space="preserve"> </w:t>
      </w:r>
      <w:r>
        <w:t>какое</w:t>
      </w:r>
      <w:r w:rsidR="00106FAA">
        <w:t xml:space="preserve"> </w:t>
      </w:r>
      <w:r>
        <w:t>Мышление</w:t>
      </w:r>
      <w:r w:rsidR="00106FAA">
        <w:t xml:space="preserve"> </w:t>
      </w:r>
      <w:r>
        <w:t>там</w:t>
      </w:r>
      <w:r w:rsidR="00106FAA">
        <w:t xml:space="preserve"> </w:t>
      </w:r>
      <w:r>
        <w:t>начинает</w:t>
      </w:r>
      <w:r w:rsidR="00106FAA">
        <w:t xml:space="preserve"> </w:t>
      </w:r>
      <w:r>
        <w:t>расти.</w:t>
      </w:r>
      <w:r w:rsidR="00106FAA">
        <w:t xml:space="preserve"> </w:t>
      </w:r>
      <w:r>
        <w:t>Сумасшедшее.</w:t>
      </w:r>
      <w:r w:rsidR="00106FAA">
        <w:t xml:space="preserve"> </w:t>
      </w:r>
      <w:r>
        <w:t>А,</w:t>
      </w:r>
      <w:r w:rsidR="00106FAA">
        <w:t xml:space="preserve"> </w:t>
      </w:r>
      <w:r>
        <w:t>16</w:t>
      </w:r>
      <w:r w:rsidR="00106FAA">
        <w:t xml:space="preserve"> </w:t>
      </w:r>
      <w:r>
        <w:t>миллионов,</w:t>
      </w:r>
      <w:r w:rsidR="00106FAA">
        <w:t xml:space="preserve"> </w:t>
      </w:r>
      <w:r>
        <w:t>правильно.</w:t>
      </w:r>
      <w:r w:rsidR="00106FAA">
        <w:t xml:space="preserve"> </w:t>
      </w:r>
      <w:r>
        <w:t>16</w:t>
      </w:r>
      <w:r w:rsidR="00106FAA">
        <w:t xml:space="preserve"> </w:t>
      </w:r>
      <w:r>
        <w:t>миллионов</w:t>
      </w:r>
      <w:r w:rsidR="00106FAA">
        <w:t xml:space="preserve"> </w:t>
      </w:r>
      <w:r>
        <w:t>777</w:t>
      </w:r>
      <w:r w:rsidR="00106FAA">
        <w:t xml:space="preserve"> </w:t>
      </w:r>
      <w:r>
        <w:t>тысяч.</w:t>
      </w:r>
      <w:r w:rsidR="00106FAA">
        <w:t xml:space="preserve"> </w:t>
      </w:r>
      <w:r>
        <w:t>Только</w:t>
      </w:r>
      <w:r w:rsidR="00106FAA">
        <w:t xml:space="preserve"> </w:t>
      </w:r>
      <w:r>
        <w:t>16</w:t>
      </w:r>
      <w:r w:rsidR="00106FAA">
        <w:t xml:space="preserve"> </w:t>
      </w:r>
      <w:r>
        <w:t>если</w:t>
      </w:r>
      <w:r w:rsidR="00106FAA">
        <w:t xml:space="preserve"> </w:t>
      </w:r>
      <w:r>
        <w:t>взять</w:t>
      </w:r>
      <w:r w:rsidR="00106FAA">
        <w:t xml:space="preserve"> </w:t>
      </w:r>
      <w:r>
        <w:t>на</w:t>
      </w:r>
      <w:r w:rsidR="00106FAA">
        <w:t xml:space="preserve"> </w:t>
      </w:r>
      <w:r>
        <w:t>14.</w:t>
      </w:r>
      <w:r w:rsidR="00106FAA">
        <w:t xml:space="preserve"> </w:t>
      </w:r>
      <w:r>
        <w:t>А</w:t>
      </w:r>
      <w:r w:rsidR="00106FAA">
        <w:t xml:space="preserve"> </w:t>
      </w:r>
      <w:r>
        <w:t>нет,</w:t>
      </w:r>
      <w:r w:rsidR="00106FAA">
        <w:t xml:space="preserve"> </w:t>
      </w:r>
      <w:r>
        <w:t>много</w:t>
      </w:r>
      <w:r w:rsidR="00106FAA">
        <w:t xml:space="preserve"> </w:t>
      </w:r>
      <w:r>
        <w:t>я</w:t>
      </w:r>
      <w:r w:rsidR="00106FAA">
        <w:t xml:space="preserve"> </w:t>
      </w:r>
      <w:r>
        <w:t>сказал,</w:t>
      </w:r>
      <w:r w:rsidR="00106FAA">
        <w:t xml:space="preserve"> </w:t>
      </w:r>
      <w:r>
        <w:t>меньше,</w:t>
      </w:r>
      <w:r w:rsidR="00106FAA">
        <w:t xml:space="preserve"> </w:t>
      </w:r>
      <w:r>
        <w:t>меньше.</w:t>
      </w:r>
      <w:r w:rsidR="00106FAA">
        <w:t xml:space="preserve"> </w:t>
      </w:r>
      <w:r>
        <w:t>16</w:t>
      </w:r>
      <w:r w:rsidR="00106FAA">
        <w:t xml:space="preserve"> </w:t>
      </w:r>
      <w:r>
        <w:t>на</w:t>
      </w:r>
      <w:r w:rsidR="00106FAA">
        <w:t xml:space="preserve"> </w:t>
      </w:r>
      <w:r>
        <w:t>4000,</w:t>
      </w:r>
      <w:r w:rsidR="00106FAA">
        <w:t xml:space="preserve"> </w:t>
      </w:r>
      <w:r>
        <w:t>всё</w:t>
      </w:r>
      <w:r w:rsidR="00106FAA">
        <w:t xml:space="preserve"> </w:t>
      </w:r>
      <w:r>
        <w:t>равно</w:t>
      </w:r>
      <w:r w:rsidR="00106FAA">
        <w:t xml:space="preserve"> </w:t>
      </w:r>
      <w:r>
        <w:t>много</w:t>
      </w:r>
      <w:r w:rsidRPr="00CA4EE7">
        <w:t>.</w:t>
      </w:r>
      <w:r w:rsidR="00106FAA">
        <w:t xml:space="preserve"> </w:t>
      </w:r>
      <w:r w:rsidRPr="00CA4EE7">
        <w:t>65</w:t>
      </w:r>
      <w:r w:rsidR="00CA4EE7">
        <w:t>,</w:t>
      </w:r>
      <w:r w:rsidR="00106FAA">
        <w:t xml:space="preserve"> </w:t>
      </w:r>
      <w:r w:rsidR="00CA4EE7" w:rsidRPr="00CA4EE7">
        <w:t>фактически</w:t>
      </w:r>
      <w:r w:rsidRPr="00CA4EE7">
        <w:t>.</w:t>
      </w:r>
      <w:r w:rsidR="00106FAA">
        <w:rPr>
          <w:i/>
        </w:rPr>
        <w:t xml:space="preserve"> </w:t>
      </w:r>
      <w:r>
        <w:t>А</w:t>
      </w:r>
      <w:r w:rsidR="00CA4EE7">
        <w:t>х</w:t>
      </w:r>
      <w:r>
        <w:t>,</w:t>
      </w:r>
      <w:r w:rsidR="00106FAA">
        <w:t xml:space="preserve"> </w:t>
      </w:r>
      <w:r>
        <w:t>как</w:t>
      </w:r>
      <w:r w:rsidR="00106FAA">
        <w:t xml:space="preserve"> </w:t>
      </w:r>
      <w:r>
        <w:t>я</w:t>
      </w:r>
      <w:r w:rsidR="00106FAA">
        <w:t xml:space="preserve"> </w:t>
      </w:r>
      <w:r>
        <w:t>хочу</w:t>
      </w:r>
      <w:r w:rsidR="00106FAA">
        <w:t xml:space="preserve"> </w:t>
      </w:r>
      <w:r>
        <w:t>много.</w:t>
      </w:r>
      <w:r w:rsidR="00106FAA">
        <w:t xml:space="preserve"> </w:t>
      </w:r>
      <w:r w:rsidRPr="00C07213">
        <w:rPr>
          <w:i/>
        </w:rPr>
        <w:t>(Смех</w:t>
      </w:r>
      <w:r w:rsidR="00106FAA">
        <w:rPr>
          <w:i/>
        </w:rPr>
        <w:t xml:space="preserve"> </w:t>
      </w:r>
      <w:r w:rsidRPr="00C07213">
        <w:rPr>
          <w:i/>
        </w:rPr>
        <w:t>в</w:t>
      </w:r>
      <w:r w:rsidR="00106FAA">
        <w:rPr>
          <w:i/>
        </w:rPr>
        <w:t xml:space="preserve"> </w:t>
      </w:r>
      <w:r w:rsidRPr="00C07213">
        <w:rPr>
          <w:i/>
        </w:rPr>
        <w:t>зале)</w:t>
      </w:r>
      <w:r w:rsidR="00106FAA">
        <w:rPr>
          <w:i/>
        </w:rPr>
        <w:t xml:space="preserve"> </w:t>
      </w:r>
      <w:r>
        <w:t>Заговорился.</w:t>
      </w:r>
      <w:r w:rsidR="00106FAA">
        <w:t xml:space="preserve"> </w:t>
      </w:r>
      <w:r>
        <w:t>Практика.</w:t>
      </w:r>
    </w:p>
    <w:p w:rsidR="00821609" w:rsidRDefault="00821609" w:rsidP="00821609">
      <w:pPr>
        <w:ind w:firstLine="454"/>
      </w:pPr>
      <w:r>
        <w:t>Мы</w:t>
      </w:r>
      <w:r w:rsidR="00106FAA">
        <w:t xml:space="preserve"> </w:t>
      </w:r>
      <w:r>
        <w:t>входим</w:t>
      </w:r>
      <w:r w:rsidR="00106FAA">
        <w:t xml:space="preserve"> </w:t>
      </w:r>
      <w:r>
        <w:t>в</w:t>
      </w:r>
      <w:r w:rsidR="00106FAA">
        <w:t xml:space="preserve"> </w:t>
      </w:r>
      <w:r>
        <w:t>это</w:t>
      </w:r>
      <w:r w:rsidR="00106FAA">
        <w:t xml:space="preserve"> </w:t>
      </w:r>
      <w:r>
        <w:t>стяжание,</w:t>
      </w:r>
      <w:r w:rsidR="00106FAA">
        <w:t xml:space="preserve"> </w:t>
      </w:r>
      <w:r>
        <w:t>и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ещё</w:t>
      </w:r>
      <w:r w:rsidR="00106FAA">
        <w:t xml:space="preserve"> </w:t>
      </w:r>
      <w:r>
        <w:t>будет…</w:t>
      </w:r>
      <w:r w:rsidR="00106FAA">
        <w:t xml:space="preserve"> </w:t>
      </w:r>
      <w:r>
        <w:t>Это</w:t>
      </w:r>
      <w:r w:rsidR="00106FAA">
        <w:t xml:space="preserve"> </w:t>
      </w:r>
      <w:r>
        <w:t>Владыка</w:t>
      </w:r>
      <w:r w:rsidR="00106FAA">
        <w:t xml:space="preserve"> </w:t>
      </w:r>
      <w:r>
        <w:t>сейчас</w:t>
      </w:r>
      <w:r w:rsidR="00106FAA">
        <w:t xml:space="preserve"> </w:t>
      </w:r>
      <w:r>
        <w:t>говорит.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будет</w:t>
      </w:r>
      <w:r w:rsidR="00106FAA">
        <w:t xml:space="preserve"> </w:t>
      </w:r>
      <w:r>
        <w:t>ещё</w:t>
      </w:r>
      <w:r w:rsidR="00106FAA">
        <w:t xml:space="preserve"> </w:t>
      </w:r>
      <w:r>
        <w:t>включён</w:t>
      </w:r>
      <w:r w:rsidR="00106FAA">
        <w:t xml:space="preserve"> </w:t>
      </w:r>
      <w:r>
        <w:t>ракурс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частями.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одно</w:t>
      </w:r>
      <w:r w:rsidR="00106FAA">
        <w:t xml:space="preserve"> </w:t>
      </w:r>
      <w:r>
        <w:t>дело</w:t>
      </w:r>
      <w:r w:rsidR="00106FAA">
        <w:t xml:space="preserve"> </w:t>
      </w:r>
      <w:r>
        <w:t>–</w:t>
      </w:r>
      <w:r w:rsidR="00106FAA">
        <w:t xml:space="preserve"> </w:t>
      </w:r>
      <w:r>
        <w:t>иметь</w:t>
      </w:r>
      <w:r w:rsidR="00106FAA">
        <w:t xml:space="preserve"> </w:t>
      </w:r>
      <w:r>
        <w:t>часть,</w:t>
      </w:r>
      <w:r w:rsidR="00106FAA">
        <w:t xml:space="preserve"> </w:t>
      </w:r>
      <w:r>
        <w:t>другое</w:t>
      </w:r>
      <w:r w:rsidR="00106FAA">
        <w:t xml:space="preserve"> </w:t>
      </w:r>
      <w:r>
        <w:t>дело</w:t>
      </w:r>
      <w:r w:rsidR="00106FAA">
        <w:t xml:space="preserve"> </w:t>
      </w:r>
      <w:r>
        <w:t>–</w:t>
      </w:r>
      <w:r w:rsidR="00106FAA">
        <w:t xml:space="preserve"> </w:t>
      </w:r>
      <w:r>
        <w:t>владеть</w:t>
      </w:r>
      <w:r w:rsidR="00106FAA">
        <w:t xml:space="preserve"> </w:t>
      </w:r>
      <w:r>
        <w:t>частью,</w:t>
      </w:r>
      <w:r w:rsidR="00106FAA">
        <w:t xml:space="preserve"> </w:t>
      </w:r>
      <w:r>
        <w:t>а</w:t>
      </w:r>
      <w:r w:rsidR="00106FAA">
        <w:t xml:space="preserve"> </w:t>
      </w:r>
      <w:r>
        <w:t>третье</w:t>
      </w:r>
      <w:r w:rsidR="00106FAA">
        <w:t xml:space="preserve"> </w:t>
      </w:r>
      <w:r>
        <w:t>–</w:t>
      </w:r>
      <w:r w:rsidR="00106FAA">
        <w:t xml:space="preserve"> </w:t>
      </w:r>
      <w:r>
        <w:t>управлять</w:t>
      </w:r>
      <w:r w:rsidR="00106FAA">
        <w:t xml:space="preserve"> </w:t>
      </w:r>
      <w:r>
        <w:t>частью.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>
        <w:t>применяем</w:t>
      </w:r>
      <w:r w:rsidR="00106FAA">
        <w:t xml:space="preserve"> </w:t>
      </w:r>
      <w:r>
        <w:t>её</w:t>
      </w:r>
      <w:r w:rsidR="00106FAA">
        <w:t xml:space="preserve"> </w:t>
      </w:r>
      <w:r>
        <w:t>в</w:t>
      </w:r>
      <w:r w:rsidR="00106FAA">
        <w:t xml:space="preserve"> </w:t>
      </w:r>
      <w:r>
        <w:t>нужных</w:t>
      </w:r>
      <w:r w:rsidR="00106FAA">
        <w:t xml:space="preserve"> </w:t>
      </w:r>
      <w:r>
        <w:t>моментах</w:t>
      </w:r>
      <w:r w:rsidR="00106FAA">
        <w:t xml:space="preserve"> </w:t>
      </w:r>
      <w:r>
        <w:t>и</w:t>
      </w:r>
      <w:r w:rsidR="00106FAA">
        <w:t xml:space="preserve"> </w:t>
      </w:r>
      <w:r>
        <w:t>выражениях.</w:t>
      </w:r>
      <w:r w:rsidR="00106FAA">
        <w:t xml:space="preserve"> </w:t>
      </w:r>
      <w:r>
        <w:t>И,</w:t>
      </w:r>
      <w:r w:rsidR="00106FAA">
        <w:t xml:space="preserve"> </w:t>
      </w:r>
      <w:r>
        <w:t>управляя</w:t>
      </w:r>
      <w:r w:rsidR="00106FAA">
        <w:t xml:space="preserve"> </w:t>
      </w:r>
      <w:r>
        <w:t>частью,</w:t>
      </w:r>
      <w:r w:rsidR="00106FAA">
        <w:t xml:space="preserve"> </w:t>
      </w:r>
      <w:r>
        <w:t>добиваемся</w:t>
      </w:r>
      <w:r w:rsidR="00106FAA">
        <w:t xml:space="preserve"> </w:t>
      </w:r>
      <w:r>
        <w:t>каких-то,</w:t>
      </w:r>
      <w:r w:rsidR="00106FAA">
        <w:t xml:space="preserve"> </w:t>
      </w:r>
      <w:r>
        <w:t>вот,</w:t>
      </w:r>
      <w:r w:rsidR="00106FAA">
        <w:t xml:space="preserve"> </w:t>
      </w:r>
      <w:r>
        <w:t>результатов.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325818">
        <w:t>,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дееспособностью</w:t>
      </w:r>
      <w:r w:rsidR="00106FAA">
        <w:t xml:space="preserve"> </w:t>
      </w:r>
      <w:r>
        <w:t>части,</w:t>
      </w:r>
      <w:r w:rsidR="00106FAA">
        <w:t xml:space="preserve"> </w:t>
      </w:r>
      <w:r>
        <w:t>а</w:t>
      </w:r>
      <w:r w:rsidR="00106FAA">
        <w:t xml:space="preserve"> </w:t>
      </w:r>
      <w:r>
        <w:t>результатом,</w:t>
      </w:r>
      <w:r w:rsidR="00106FAA">
        <w:t xml:space="preserve"> </w:t>
      </w:r>
      <w:r>
        <w:t>как</w:t>
      </w:r>
      <w:r w:rsidR="00106FAA">
        <w:t xml:space="preserve"> </w:t>
      </w:r>
      <w:r>
        <w:t>целеполагание,</w:t>
      </w:r>
      <w:r w:rsidR="00106FAA">
        <w:t xml:space="preserve"> </w:t>
      </w:r>
      <w:r>
        <w:t>что</w:t>
      </w:r>
      <w:r w:rsidR="00106FAA">
        <w:t xml:space="preserve"> </w:t>
      </w:r>
      <w:r>
        <w:t>по</w:t>
      </w:r>
      <w:r w:rsidR="00106FAA">
        <w:t xml:space="preserve"> </w:t>
      </w:r>
      <w:r>
        <w:t>результатам</w:t>
      </w:r>
      <w:r w:rsidR="00106FAA">
        <w:t xml:space="preserve"> </w:t>
      </w:r>
      <w:r>
        <w:t>действия</w:t>
      </w:r>
      <w:r w:rsidR="00106FAA">
        <w:t xml:space="preserve"> </w:t>
      </w:r>
      <w:r>
        <w:t>части</w:t>
      </w:r>
      <w:r w:rsidR="00106FAA">
        <w:t xml:space="preserve"> </w:t>
      </w:r>
      <w:r>
        <w:t>чего-то</w:t>
      </w:r>
      <w:r w:rsidR="00106FAA">
        <w:t xml:space="preserve"> </w:t>
      </w:r>
      <w:r>
        <w:t>начнётся.</w:t>
      </w:r>
      <w:r w:rsidR="00106FAA">
        <w:t xml:space="preserve"> </w:t>
      </w:r>
      <w:r>
        <w:t>Практика.</w:t>
      </w:r>
    </w:p>
    <w:p w:rsidR="00821609" w:rsidRPr="00BB6AF9" w:rsidRDefault="00821609" w:rsidP="00821609">
      <w:pPr>
        <w:pStyle w:val="12"/>
      </w:pPr>
      <w:bookmarkStart w:id="32" w:name="_Toc514073236"/>
      <w:bookmarkStart w:id="33" w:name="_Toc514888123"/>
      <w:r w:rsidRPr="008E37C8">
        <w:t>Практика</w:t>
      </w:r>
      <w:r w:rsidR="00106FAA">
        <w:t xml:space="preserve"> </w:t>
      </w:r>
      <w:r>
        <w:t>3.</w:t>
      </w:r>
      <w:r w:rsidR="00106FAA">
        <w:t xml:space="preserve"> </w:t>
      </w:r>
      <w:r>
        <w:t>Первостяжание.</w:t>
      </w:r>
      <w:r w:rsidR="00106FAA">
        <w:t xml:space="preserve"> </w:t>
      </w:r>
      <w:r>
        <w:t>Стяжание</w:t>
      </w:r>
      <w:r w:rsidR="00106FAA">
        <w:t xml:space="preserve"> </w:t>
      </w:r>
      <w:r>
        <w:t>Эталонного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3584-х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3584</w:t>
      </w:r>
      <w:r w:rsidR="00106FAA">
        <w:t xml:space="preserve"> </w:t>
      </w:r>
      <w:r>
        <w:t>концентрации</w:t>
      </w:r>
      <w:r w:rsidR="00106FAA">
        <w:t xml:space="preserve"> </w:t>
      </w:r>
      <w:r>
        <w:t>Мудрости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</w:t>
      </w:r>
      <w:r w:rsidR="00106FAA">
        <w:t xml:space="preserve"> </w:t>
      </w:r>
      <w:r>
        <w:t>каждую</w:t>
      </w:r>
      <w:r w:rsidR="00106FAA">
        <w:t xml:space="preserve"> </w:t>
      </w:r>
      <w:r>
        <w:t>часть,</w:t>
      </w:r>
      <w:r w:rsidR="00106FAA">
        <w:t xml:space="preserve"> </w:t>
      </w:r>
      <w:r>
        <w:t>Жизнь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Изначального</w:t>
      </w:r>
      <w:r w:rsidR="00106FAA">
        <w:t xml:space="preserve"> </w:t>
      </w:r>
      <w:r>
        <w:t>Отца,</w:t>
      </w:r>
      <w:r w:rsidR="00106FAA">
        <w:t xml:space="preserve"> </w:t>
      </w:r>
      <w:r>
        <w:t>Жизнь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 w:rsidRPr="00FD206B">
        <w:t>Отца</w:t>
      </w:r>
      <w:bookmarkEnd w:id="32"/>
      <w:bookmarkEnd w:id="33"/>
    </w:p>
    <w:p w:rsidR="00821609" w:rsidRDefault="00821609" w:rsidP="00821609">
      <w:pPr>
        <w:ind w:firstLine="454"/>
      </w:pPr>
      <w:r>
        <w:t>Мы</w:t>
      </w:r>
      <w:r w:rsidR="00106FAA">
        <w:t xml:space="preserve"> </w:t>
      </w:r>
      <w:r>
        <w:t>возжигаемся</w:t>
      </w:r>
      <w:r w:rsidR="00106FAA">
        <w:t xml:space="preserve"> </w:t>
      </w:r>
      <w:r>
        <w:t>всем</w:t>
      </w:r>
      <w:r w:rsidR="00106FAA">
        <w:t xml:space="preserve"> </w:t>
      </w:r>
      <w:r w:rsidR="00325818">
        <w:t>С</w:t>
      </w:r>
      <w:r>
        <w:t>интезом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Фаинь.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4032-х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</w:t>
      </w:r>
      <w:r w:rsidR="00106FAA">
        <w:t xml:space="preserve"> </w:t>
      </w:r>
      <w:r>
        <w:t>Реально</w:t>
      </w:r>
      <w:r w:rsidR="00106FAA">
        <w:t xml:space="preserve"> </w:t>
      </w:r>
      <w:r>
        <w:t>явленно</w:t>
      </w:r>
      <w:r w:rsidR="00106FAA">
        <w:t xml:space="preserve"> </w:t>
      </w:r>
      <w:r>
        <w:t>в</w:t>
      </w:r>
      <w:r w:rsidR="00106FAA">
        <w:t xml:space="preserve"> </w:t>
      </w:r>
      <w:r>
        <w:t>форме</w:t>
      </w:r>
      <w:r w:rsidR="00106FAA">
        <w:t xml:space="preserve"> </w:t>
      </w:r>
      <w:r>
        <w:t>Владыки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</w:t>
      </w:r>
      <w:r w:rsidR="00106FAA">
        <w:t xml:space="preserve"> </w:t>
      </w:r>
      <w:r>
        <w:t>и</w:t>
      </w:r>
      <w:r w:rsidR="00106FAA">
        <w:t xml:space="preserve"> </w:t>
      </w:r>
      <w:r>
        <w:t>стяжаем</w:t>
      </w:r>
      <w:r w:rsidR="00106FAA">
        <w:t xml:space="preserve"> </w:t>
      </w:r>
      <w:r>
        <w:t>4096</w:t>
      </w:r>
      <w:r w:rsidR="00106FAA">
        <w:t xml:space="preserve"> </w:t>
      </w:r>
      <w:r>
        <w:t>Синтез</w:t>
      </w:r>
      <w:r w:rsidR="00106FAA">
        <w:t xml:space="preserve"> </w:t>
      </w:r>
      <w:r>
        <w:t>Синтезов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прося</w:t>
      </w:r>
      <w:r w:rsidR="00106FAA">
        <w:t xml:space="preserve"> </w:t>
      </w:r>
      <w:r>
        <w:t>преобразить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</w:t>
      </w:r>
      <w:r w:rsidR="00106FAA">
        <w:t xml:space="preserve"> </w:t>
      </w:r>
      <w:r>
        <w:t>нас</w:t>
      </w:r>
      <w:r w:rsidR="00106FAA">
        <w:t xml:space="preserve"> </w:t>
      </w:r>
      <w:r>
        <w:t>на</w:t>
      </w:r>
      <w:r w:rsidR="00106FAA">
        <w:t xml:space="preserve"> </w:t>
      </w:r>
      <w:r>
        <w:t>4096</w:t>
      </w:r>
      <w:r w:rsidR="00106FAA">
        <w:t xml:space="preserve"> </w:t>
      </w:r>
      <w:r>
        <w:t>эталонных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</w:t>
      </w:r>
      <w:r w:rsidR="00106FAA">
        <w:t xml:space="preserve"> </w:t>
      </w:r>
      <w:r>
        <w:t>концентрацией</w:t>
      </w:r>
      <w:r w:rsidR="00106FAA">
        <w:t xml:space="preserve"> </w:t>
      </w:r>
      <w:r>
        <w:t>256-ти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эталонного</w:t>
      </w:r>
      <w:r w:rsidR="00106FAA">
        <w:t xml:space="preserve"> </w:t>
      </w:r>
      <w:r>
        <w:t>явления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16-ти</w:t>
      </w:r>
      <w:r w:rsidR="00106FAA">
        <w:t xml:space="preserve"> </w:t>
      </w:r>
      <w:r>
        <w:t>Частей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Реальностью</w:t>
      </w:r>
      <w:r w:rsidR="00106FAA">
        <w:t xml:space="preserve"> </w:t>
      </w:r>
      <w:r>
        <w:t>каждой</w:t>
      </w:r>
      <w:r w:rsidR="00106FAA">
        <w:t xml:space="preserve"> </w:t>
      </w:r>
      <w:r>
        <w:t>Части</w:t>
      </w:r>
      <w:r w:rsidR="00106FAA">
        <w:t xml:space="preserve"> </w:t>
      </w:r>
      <w:r>
        <w:t>соответственно</w:t>
      </w:r>
      <w:r w:rsidR="00106FAA">
        <w:t xml:space="preserve"> </w:t>
      </w:r>
      <w:r>
        <w:t>собою,</w:t>
      </w:r>
      <w:r w:rsidR="00106FAA">
        <w:t xml:space="preserve"> </w:t>
      </w:r>
      <w:r>
        <w:t>и</w:t>
      </w:r>
      <w:r w:rsidR="00106FAA">
        <w:t xml:space="preserve"> </w:t>
      </w:r>
      <w:r>
        <w:t>явлением</w:t>
      </w:r>
      <w:r w:rsidR="00106FAA">
        <w:t xml:space="preserve"> </w:t>
      </w:r>
      <w:r>
        <w:t>3584-х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синтеза</w:t>
      </w:r>
      <w:r w:rsidR="00106FAA">
        <w:t xml:space="preserve"> </w:t>
      </w:r>
      <w:r>
        <w:t>14-ти</w:t>
      </w:r>
      <w:r w:rsidR="00106FAA">
        <w:t xml:space="preserve"> </w:t>
      </w:r>
      <w:r>
        <w:t>256-риц</w:t>
      </w:r>
      <w:r w:rsidR="00106FAA">
        <w:t xml:space="preserve"> </w:t>
      </w:r>
      <w:r>
        <w:t>явления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3584-х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и</w:t>
      </w:r>
      <w:r w:rsidR="00106FAA">
        <w:t xml:space="preserve"> </w:t>
      </w:r>
      <w:r>
        <w:t>256-ти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синтеза</w:t>
      </w:r>
      <w:r w:rsidR="00106FAA">
        <w:t xml:space="preserve"> </w:t>
      </w:r>
      <w:r>
        <w:t>14-ти</w:t>
      </w:r>
      <w:r w:rsidR="00106FAA">
        <w:t xml:space="preserve"> </w:t>
      </w:r>
      <w:r>
        <w:t>уровней</w:t>
      </w:r>
      <w:r w:rsidR="00106FAA">
        <w:t xml:space="preserve"> </w:t>
      </w:r>
      <w:r>
        <w:t>организации</w:t>
      </w:r>
      <w:r w:rsidR="00106FAA">
        <w:t xml:space="preserve"> </w:t>
      </w:r>
      <w:r>
        <w:t>256-ти</w:t>
      </w:r>
      <w:r w:rsidR="00106FAA">
        <w:t xml:space="preserve"> </w:t>
      </w:r>
      <w:r>
        <w:t>Частей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каждой</w:t>
      </w:r>
      <w:r w:rsidR="00106FAA">
        <w:t xml:space="preserve"> </w:t>
      </w:r>
      <w:r>
        <w:t>Части</w:t>
      </w:r>
      <w:r w:rsidR="00106FAA">
        <w:t xml:space="preserve"> </w:t>
      </w:r>
      <w:r>
        <w:t>14-уровневой</w:t>
      </w:r>
      <w:r w:rsidR="00106FAA">
        <w:t xml:space="preserve"> </w:t>
      </w:r>
      <w:r>
        <w:t>иерархической</w:t>
      </w:r>
      <w:r w:rsidR="00106FAA">
        <w:t xml:space="preserve"> </w:t>
      </w:r>
      <w:r>
        <w:t>дееспособностью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14-ти</w:t>
      </w:r>
      <w:r w:rsidR="00106FAA">
        <w:t xml:space="preserve"> </w:t>
      </w:r>
      <w:r>
        <w:t>Частей</w:t>
      </w:r>
      <w:r w:rsidR="00106FAA">
        <w:t xml:space="preserve"> </w:t>
      </w:r>
      <w:r>
        <w:t>одного</w:t>
      </w:r>
      <w:r w:rsidR="00106FAA">
        <w:t xml:space="preserve"> </w:t>
      </w:r>
      <w:r>
        <w:t>вида</w:t>
      </w:r>
      <w:r w:rsidR="00106FAA">
        <w:t xml:space="preserve"> </w:t>
      </w:r>
      <w:r>
        <w:t>и</w:t>
      </w:r>
      <w:r w:rsidR="00106FAA">
        <w:t xml:space="preserve"> </w:t>
      </w:r>
      <w:r>
        <w:t>типа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Синтез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им.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4097-ми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</w:t>
      </w:r>
      <w:r w:rsidR="00106FAA">
        <w:t xml:space="preserve"> </w:t>
      </w:r>
      <w:r>
        <w:t>Реально</w:t>
      </w:r>
      <w:r w:rsidR="00106FAA">
        <w:t xml:space="preserve"> </w:t>
      </w:r>
      <w:r>
        <w:t>явленно.</w:t>
      </w:r>
      <w:r w:rsidR="00106FAA">
        <w:t xml:space="preserve"> </w:t>
      </w:r>
      <w:r>
        <w:lastRenderedPageBreak/>
        <w:t>Развёртываемся</w:t>
      </w:r>
      <w:r w:rsidR="00106FAA">
        <w:t xml:space="preserve"> </w:t>
      </w:r>
      <w:r>
        <w:t>пред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106FAA">
        <w:t xml:space="preserve"> </w:t>
      </w:r>
      <w:r>
        <w:t>Владыкой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в</w:t>
      </w:r>
      <w:r w:rsidR="00106FAA">
        <w:t xml:space="preserve"> </w:t>
      </w:r>
      <w:r>
        <w:t>форме.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4096</w:t>
      </w:r>
      <w:r w:rsidR="00106FAA">
        <w:t xml:space="preserve"> </w:t>
      </w:r>
      <w:r>
        <w:t>Синтезов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прося</w:t>
      </w:r>
      <w:r w:rsidR="00106FAA">
        <w:t xml:space="preserve"> </w:t>
      </w:r>
      <w:r>
        <w:t>преобразить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</w:t>
      </w:r>
      <w:r w:rsidR="00106FAA">
        <w:t xml:space="preserve"> </w:t>
      </w:r>
      <w:r>
        <w:t>нас</w:t>
      </w:r>
      <w:r w:rsidR="00106FAA">
        <w:t xml:space="preserve"> </w:t>
      </w:r>
      <w:r>
        <w:t>ими.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4096</w:t>
      </w:r>
      <w:r w:rsidR="00106FAA">
        <w:t xml:space="preserve"> </w:t>
      </w:r>
      <w:r>
        <w:t>эталонных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4096-ти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Синтеза</w:t>
      </w:r>
      <w:r w:rsidR="00106FAA">
        <w:t xml:space="preserve"> </w:t>
      </w:r>
      <w:r>
        <w:t>256-ти</w:t>
      </w:r>
      <w:r w:rsidR="00106FAA">
        <w:t xml:space="preserve"> </w:t>
      </w:r>
      <w:r>
        <w:t>эталонных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синтеза</w:t>
      </w:r>
      <w:r w:rsidR="00106FAA">
        <w:t xml:space="preserve"> </w:t>
      </w:r>
      <w:r>
        <w:t>16-уровневых</w:t>
      </w:r>
      <w:r w:rsidR="00106FAA">
        <w:t xml:space="preserve"> </w:t>
      </w:r>
      <w:r>
        <w:t>256-ти</w:t>
      </w:r>
      <w:r w:rsidR="00106FAA">
        <w:t xml:space="preserve"> </w:t>
      </w:r>
      <w:r>
        <w:t>Частей</w:t>
      </w:r>
      <w:r w:rsidR="00106FAA">
        <w:t xml:space="preserve"> </w:t>
      </w:r>
      <w:r>
        <w:t>16-ти</w:t>
      </w:r>
      <w:r w:rsidR="00106FAA">
        <w:t xml:space="preserve"> </w:t>
      </w:r>
      <w:r>
        <w:t>видов</w:t>
      </w:r>
      <w:r w:rsidR="00106FAA">
        <w:t xml:space="preserve"> </w:t>
      </w:r>
      <w:r>
        <w:t>Частей</w:t>
      </w:r>
      <w:r w:rsidR="00106FAA">
        <w:t xml:space="preserve"> </w:t>
      </w:r>
      <w:r>
        <w:t>одной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соответствующего</w:t>
      </w:r>
      <w:r w:rsidR="00106FAA">
        <w:t xml:space="preserve"> </w:t>
      </w:r>
      <w:r>
        <w:t>вида,</w:t>
      </w:r>
      <w:r w:rsidR="00106FAA">
        <w:t xml:space="preserve"> </w:t>
      </w:r>
      <w:r>
        <w:t>типа</w:t>
      </w:r>
      <w:r w:rsidR="00106FAA">
        <w:t xml:space="preserve"> </w:t>
      </w:r>
      <w:r>
        <w:t>и</w:t>
      </w:r>
      <w:r w:rsidR="00106FAA">
        <w:t xml:space="preserve"> </w:t>
      </w:r>
      <w:r>
        <w:t>явления.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4096-ю</w:t>
      </w:r>
      <w:r w:rsidR="00106FAA">
        <w:t xml:space="preserve"> </w:t>
      </w:r>
      <w:r>
        <w:t>Синтезами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преображаясь,</w:t>
      </w:r>
      <w:r w:rsidR="00106FAA">
        <w:t xml:space="preserve"> </w:t>
      </w:r>
      <w:r>
        <w:t>развёртываем</w:t>
      </w:r>
      <w:r w:rsidR="00106FAA">
        <w:t xml:space="preserve"> </w:t>
      </w:r>
      <w:r>
        <w:t>4096</w:t>
      </w:r>
      <w:r w:rsidR="00106FAA">
        <w:t xml:space="preserve"> </w:t>
      </w:r>
      <w:r>
        <w:t>эталонов</w:t>
      </w:r>
      <w:r w:rsidR="00106FAA">
        <w:t xml:space="preserve"> </w:t>
      </w:r>
      <w:r>
        <w:t>4096-ти</w:t>
      </w:r>
      <w:r w:rsidR="00106FAA">
        <w:t xml:space="preserve"> </w:t>
      </w:r>
      <w:r>
        <w:t>Частей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256</w:t>
      </w:r>
      <w:r w:rsidR="00106FAA">
        <w:t xml:space="preserve"> </w:t>
      </w:r>
      <w:r>
        <w:t>Синтезов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256</w:t>
      </w:r>
      <w:r w:rsidR="00106FAA">
        <w:t xml:space="preserve"> </w:t>
      </w:r>
      <w:r>
        <w:t>Высоко</w:t>
      </w:r>
      <w:r w:rsidR="00106FAA">
        <w:t xml:space="preserve"> </w:t>
      </w:r>
      <w:r>
        <w:t>Цельно</w:t>
      </w:r>
      <w:r w:rsidR="00106FAA">
        <w:t xml:space="preserve"> </w:t>
      </w:r>
      <w:r>
        <w:t>Реальностных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синтеза</w:t>
      </w:r>
      <w:r w:rsidR="00106FAA">
        <w:t xml:space="preserve"> </w:t>
      </w:r>
      <w:r>
        <w:t>16-ти</w:t>
      </w:r>
      <w:r w:rsidR="00106FAA">
        <w:t xml:space="preserve"> </w:t>
      </w:r>
      <w:r>
        <w:t>эталонных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соответствующего</w:t>
      </w:r>
      <w:r w:rsidR="00106FAA">
        <w:t xml:space="preserve"> </w:t>
      </w:r>
      <w:r>
        <w:t>вида,</w:t>
      </w:r>
      <w:r w:rsidR="00106FAA">
        <w:t xml:space="preserve"> </w:t>
      </w:r>
      <w:r>
        <w:t>типа</w:t>
      </w:r>
      <w:r w:rsidR="00106FAA">
        <w:t xml:space="preserve"> </w:t>
      </w:r>
      <w:r>
        <w:t>и</w:t>
      </w:r>
      <w:r w:rsidR="00106FAA">
        <w:t xml:space="preserve"> </w:t>
      </w:r>
      <w:r>
        <w:t>горизонта.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256</w:t>
      </w:r>
      <w:r w:rsidR="00106FAA">
        <w:t xml:space="preserve"> </w:t>
      </w:r>
      <w:r>
        <w:t>эталон</w:t>
      </w:r>
      <w:r w:rsidR="001F386D">
        <w:t>ов</w:t>
      </w:r>
      <w:r w:rsidR="00106FAA">
        <w:t xml:space="preserve"> </w:t>
      </w:r>
      <w:r>
        <w:t>взаимоорганизуемых</w:t>
      </w:r>
      <w:r w:rsidR="00106FAA">
        <w:t xml:space="preserve"> </w:t>
      </w:r>
      <w:r>
        <w:t>Частей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синтеза</w:t>
      </w:r>
      <w:r w:rsidR="00106FAA">
        <w:t xml:space="preserve"> </w:t>
      </w:r>
      <w:r>
        <w:t>16-уровневых</w:t>
      </w:r>
      <w:r w:rsidR="00106FAA">
        <w:t xml:space="preserve"> </w:t>
      </w:r>
      <w:r>
        <w:t>эталонов</w:t>
      </w:r>
      <w:r w:rsidR="00106FAA">
        <w:t xml:space="preserve"> </w:t>
      </w:r>
      <w:r>
        <w:t>16-ти</w:t>
      </w:r>
      <w:r w:rsidR="00106FAA">
        <w:t xml:space="preserve"> </w:t>
      </w:r>
      <w:r>
        <w:t>эталонов</w:t>
      </w:r>
      <w:r w:rsidR="00106FAA">
        <w:t xml:space="preserve"> </w:t>
      </w:r>
      <w:r>
        <w:t>каждой</w:t>
      </w:r>
      <w:r w:rsidR="00106FAA">
        <w:t xml:space="preserve"> </w:t>
      </w:r>
      <w:r>
        <w:t>Части</w:t>
      </w:r>
      <w:r w:rsidR="00106FAA">
        <w:t xml:space="preserve"> </w:t>
      </w:r>
      <w:r>
        <w:t>соответственно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их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собою</w:t>
      </w:r>
      <w:r w:rsidR="00106FAA">
        <w:t xml:space="preserve"> </w:t>
      </w:r>
      <w:r>
        <w:t>соответствующей</w:t>
      </w:r>
      <w:r w:rsidR="00106FAA">
        <w:t xml:space="preserve"> </w:t>
      </w:r>
      <w:r>
        <w:t>Частью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</w:t>
      </w:r>
      <w:r w:rsidR="00106FAA">
        <w:t xml:space="preserve"> </w:t>
      </w:r>
      <w:r>
        <w:t>собою.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256-ю</w:t>
      </w:r>
      <w:r w:rsidR="00106FAA">
        <w:t xml:space="preserve"> </w:t>
      </w:r>
      <w:r>
        <w:t>Синтезами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преображаясь,</w:t>
      </w:r>
      <w:r w:rsidR="00106FAA">
        <w:t xml:space="preserve"> </w:t>
      </w:r>
      <w:r>
        <w:t>развёртываем</w:t>
      </w:r>
      <w:r w:rsidR="00106FAA">
        <w:t xml:space="preserve"> </w:t>
      </w:r>
      <w:r>
        <w:t>Эталонное</w:t>
      </w:r>
      <w:r w:rsidR="00106FAA">
        <w:t xml:space="preserve"> </w:t>
      </w:r>
      <w:r>
        <w:t>Явление</w:t>
      </w:r>
      <w:r w:rsidR="00106FAA">
        <w:t xml:space="preserve"> </w:t>
      </w:r>
      <w:r>
        <w:t>Частей</w:t>
      </w:r>
      <w:r w:rsidR="00106FAA">
        <w:t xml:space="preserve"> </w:t>
      </w:r>
      <w:r>
        <w:t>Высокими</w:t>
      </w:r>
      <w:r w:rsidR="00106FAA">
        <w:t xml:space="preserve"> </w:t>
      </w:r>
      <w:r>
        <w:t>Цельными</w:t>
      </w:r>
      <w:r w:rsidR="00106FAA">
        <w:t xml:space="preserve"> </w:t>
      </w:r>
      <w:r>
        <w:t>Реальностями</w:t>
      </w:r>
      <w:r w:rsidR="00106FAA">
        <w:t xml:space="preserve"> </w:t>
      </w:r>
      <w:r>
        <w:t>16-уровнево,</w:t>
      </w:r>
      <w:r w:rsidR="00106FAA">
        <w:t xml:space="preserve"> </w:t>
      </w:r>
      <w:r>
        <w:t>16-ти</w:t>
      </w:r>
      <w:r w:rsidR="00106FAA">
        <w:t xml:space="preserve"> </w:t>
      </w:r>
      <w:r>
        <w:t>эталонно,</w:t>
      </w:r>
      <w:r w:rsidR="00106FAA">
        <w:t xml:space="preserve"> </w:t>
      </w:r>
      <w:r>
        <w:t>синтез</w:t>
      </w:r>
      <w:r w:rsidR="00106FAA">
        <w:t xml:space="preserve"> </w:t>
      </w:r>
      <w:r>
        <w:t>высоко</w:t>
      </w:r>
      <w:r w:rsidR="00106FAA">
        <w:t xml:space="preserve"> </w:t>
      </w:r>
      <w:r>
        <w:t>цельно</w:t>
      </w:r>
      <w:r w:rsidR="00106FAA">
        <w:t xml:space="preserve"> </w:t>
      </w:r>
      <w:r>
        <w:t>реальностно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данного,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этим,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и</w:t>
      </w:r>
      <w:r w:rsidR="00106FAA">
        <w:t xml:space="preserve"> </w:t>
      </w:r>
      <w:r>
        <w:t>стяжаем</w:t>
      </w:r>
      <w:r w:rsidR="00106FAA">
        <w:t xml:space="preserve"> </w:t>
      </w:r>
      <w:r>
        <w:t>Эталон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4096-ти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</w:t>
      </w:r>
      <w:r w:rsidR="001F386D">
        <w:t>е</w:t>
      </w:r>
      <w:r w:rsidR="00106FAA">
        <w:t xml:space="preserve"> </w:t>
      </w:r>
      <w:r>
        <w:t>Реальност</w:t>
      </w:r>
      <w:r w:rsidR="001F386D">
        <w:t>ных</w:t>
      </w:r>
      <w:r w:rsidR="00106FAA">
        <w:t xml:space="preserve"> </w:t>
      </w:r>
      <w:r w:rsidR="001F386D">
        <w:t>Частей</w:t>
      </w:r>
      <w:r w:rsidR="00106FAA">
        <w:t xml:space="preserve"> </w:t>
      </w:r>
      <w:r w:rsidR="001F386D">
        <w:t>и</w:t>
      </w:r>
      <w:r w:rsidR="00106FAA">
        <w:t xml:space="preserve"> </w:t>
      </w:r>
      <w:r>
        <w:t>256-ти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синтез</w:t>
      </w:r>
      <w:r w:rsidR="00106FAA">
        <w:t xml:space="preserve"> </w:t>
      </w:r>
      <w:r>
        <w:t>16-рично</w:t>
      </w:r>
      <w:r w:rsidR="00106FAA">
        <w:t xml:space="preserve"> </w:t>
      </w:r>
      <w:r>
        <w:t>всё</w:t>
      </w:r>
      <w:r w:rsidR="00106FAA">
        <w:t xml:space="preserve"> </w:t>
      </w:r>
      <w:r>
        <w:t>во</w:t>
      </w:r>
      <w:r w:rsidR="00106FAA">
        <w:t xml:space="preserve"> </w:t>
      </w:r>
      <w:r>
        <w:t>всём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</w:t>
      </w:r>
      <w:r w:rsidR="00106FAA">
        <w:t xml:space="preserve"> </w:t>
      </w:r>
      <w:r>
        <w:t>Явления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3584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ими,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ими,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3584</w:t>
      </w:r>
      <w:r w:rsidR="00106FAA">
        <w:t xml:space="preserve"> </w:t>
      </w:r>
      <w:r>
        <w:t>Части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синтезируясь,</w:t>
      </w:r>
      <w:r w:rsidR="00106FAA">
        <w:t xml:space="preserve"> </w:t>
      </w:r>
      <w:r>
        <w:t>стяжаем</w:t>
      </w:r>
      <w:r w:rsidR="00106FAA">
        <w:t xml:space="preserve"> </w:t>
      </w:r>
      <w:r>
        <w:t>3584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 w:rsidR="001F386D">
        <w:t>ими</w:t>
      </w:r>
      <w:r>
        <w:t>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ими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их</w:t>
      </w:r>
      <w:r w:rsidR="00106FAA">
        <w:t xml:space="preserve"> </w:t>
      </w:r>
      <w:r>
        <w:t>реализации,</w:t>
      </w:r>
      <w:r w:rsidR="00106FAA">
        <w:t xml:space="preserve"> </w:t>
      </w:r>
      <w:r>
        <w:t>стяжаем</w:t>
      </w:r>
      <w:r w:rsidR="00106FAA">
        <w:t xml:space="preserve"> </w:t>
      </w:r>
      <w:r>
        <w:t>256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14-уровневых</w:t>
      </w:r>
      <w:r w:rsidR="00106FAA">
        <w:t xml:space="preserve"> </w:t>
      </w:r>
      <w:r>
        <w:t>Частей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14-ти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Части</w:t>
      </w:r>
      <w:r w:rsidR="00106FAA">
        <w:t xml:space="preserve"> </w:t>
      </w:r>
      <w:r>
        <w:t>Реальностной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256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14-ю</w:t>
      </w:r>
      <w:r w:rsidR="00106FAA">
        <w:t xml:space="preserve"> </w:t>
      </w:r>
      <w:r>
        <w:t>дееспособными</w:t>
      </w:r>
      <w:r w:rsidR="00106FAA">
        <w:t xml:space="preserve"> </w:t>
      </w:r>
      <w:r>
        <w:t>Частями</w:t>
      </w:r>
      <w:r w:rsidR="00106FAA">
        <w:t xml:space="preserve"> </w:t>
      </w:r>
      <w:r>
        <w:t>соответствующего</w:t>
      </w:r>
      <w:r w:rsidR="00106FAA">
        <w:t xml:space="preserve"> </w:t>
      </w:r>
      <w:r>
        <w:t>вида,</w:t>
      </w:r>
      <w:r w:rsidR="00106FAA">
        <w:t xml:space="preserve"> </w:t>
      </w:r>
      <w:r>
        <w:t>типа</w:t>
      </w:r>
      <w:r w:rsidR="00106FAA">
        <w:t xml:space="preserve"> </w:t>
      </w:r>
      <w:r>
        <w:t>и</w:t>
      </w:r>
      <w:r w:rsidR="00106FAA">
        <w:t xml:space="preserve"> </w:t>
      </w:r>
      <w:r>
        <w:t>явления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собою</w:t>
      </w:r>
      <w:r w:rsidR="00106FAA">
        <w:t xml:space="preserve"> </w:t>
      </w:r>
      <w:r>
        <w:t>явлением</w:t>
      </w:r>
      <w:r w:rsidR="00106FAA">
        <w:t xml:space="preserve"> </w:t>
      </w:r>
      <w:r>
        <w:t>14-ричной</w:t>
      </w:r>
      <w:r w:rsidR="00106FAA">
        <w:t xml:space="preserve"> </w:t>
      </w:r>
      <w:r>
        <w:t>цельности</w:t>
      </w:r>
      <w:r w:rsidR="00106FAA">
        <w:t xml:space="preserve"> </w:t>
      </w:r>
      <w:r>
        <w:t>Части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Владыкой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256</w:t>
      </w:r>
      <w:r w:rsidR="00106FAA">
        <w:t xml:space="preserve"> </w:t>
      </w:r>
      <w:r>
        <w:t>Синтезов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ими</w:t>
      </w:r>
      <w:r w:rsidR="00106FAA">
        <w:t xml:space="preserve"> </w:t>
      </w:r>
      <w:r>
        <w:t>явлением</w:t>
      </w:r>
      <w:r w:rsidR="00106FAA">
        <w:t xml:space="preserve"> </w:t>
      </w:r>
      <w:r>
        <w:t>256-рицы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14-уровнево</w:t>
      </w:r>
      <w:r w:rsidR="00106FAA">
        <w:t xml:space="preserve"> </w:t>
      </w:r>
      <w:r>
        <w:t>цельно,</w:t>
      </w:r>
      <w:r w:rsidR="00106FAA">
        <w:t xml:space="preserve"> </w:t>
      </w:r>
      <w:r>
        <w:t>синтезом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соответствующего</w:t>
      </w:r>
      <w:r w:rsidR="00106FAA">
        <w:t xml:space="preserve"> </w:t>
      </w:r>
      <w:r>
        <w:t>вида,</w:t>
      </w:r>
      <w:r w:rsidR="00106FAA">
        <w:t xml:space="preserve"> </w:t>
      </w:r>
      <w:r>
        <w:t>типа</w:t>
      </w:r>
      <w:r w:rsidR="00106FAA">
        <w:t xml:space="preserve"> </w:t>
      </w:r>
      <w:r>
        <w:t>и</w:t>
      </w:r>
      <w:r w:rsidR="00106FAA">
        <w:t xml:space="preserve"> </w:t>
      </w:r>
      <w:r>
        <w:t>явления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256-ричной</w:t>
      </w:r>
      <w:r w:rsidR="00106FAA">
        <w:t xml:space="preserve"> </w:t>
      </w:r>
      <w:r>
        <w:t>цельностью</w:t>
      </w:r>
      <w:r w:rsidR="00106FAA">
        <w:t xml:space="preserve"> </w:t>
      </w:r>
      <w:r>
        <w:t>явления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3584</w:t>
      </w:r>
      <w:r w:rsidR="00106FAA">
        <w:t xml:space="preserve"> </w:t>
      </w:r>
      <w:r>
        <w:t>концентрации</w:t>
      </w:r>
      <w:r w:rsidR="00106FAA">
        <w:t xml:space="preserve"> </w:t>
      </w:r>
      <w:r>
        <w:t>Мудрости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</w:t>
      </w:r>
      <w:r w:rsidR="00106FAA">
        <w:t xml:space="preserve"> </w:t>
      </w:r>
      <w:r>
        <w:t>каждую</w:t>
      </w:r>
      <w:r w:rsidR="00106FAA">
        <w:t xml:space="preserve"> </w:t>
      </w:r>
      <w:r>
        <w:t>Часть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прося</w:t>
      </w:r>
      <w:r w:rsidR="00106FAA">
        <w:t xml:space="preserve"> </w:t>
      </w:r>
      <w:r>
        <w:t>насытить</w:t>
      </w:r>
      <w:r w:rsidR="00106FAA">
        <w:t xml:space="preserve"> </w:t>
      </w:r>
      <w:r>
        <w:t>Мудростью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сжигая</w:t>
      </w:r>
      <w:r w:rsidR="00106FAA">
        <w:t xml:space="preserve"> </w:t>
      </w:r>
      <w:r>
        <w:t>Мудростью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все</w:t>
      </w:r>
      <w:r w:rsidR="00106FAA">
        <w:t xml:space="preserve"> </w:t>
      </w:r>
      <w:r>
        <w:lastRenderedPageBreak/>
        <w:t>несовершенства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включая</w:t>
      </w:r>
      <w:r w:rsidR="00106FAA">
        <w:t xml:space="preserve"> </w:t>
      </w:r>
      <w:r>
        <w:t>биологические</w:t>
      </w:r>
      <w:r w:rsidR="00106FAA">
        <w:t xml:space="preserve"> </w:t>
      </w:r>
      <w:r>
        <w:t>выражения</w:t>
      </w:r>
      <w:r w:rsidR="00106FAA">
        <w:t xml:space="preserve"> </w:t>
      </w:r>
      <w:r>
        <w:t>отсутствующими</w:t>
      </w:r>
      <w:r w:rsidR="00106FAA">
        <w:t xml:space="preserve"> </w:t>
      </w:r>
      <w:r>
        <w:t>связями,</w:t>
      </w:r>
      <w:r w:rsidR="00106FAA">
        <w:t xml:space="preserve"> </w:t>
      </w:r>
      <w:r>
        <w:t>координациями</w:t>
      </w:r>
      <w:r w:rsidR="00106FAA">
        <w:t xml:space="preserve"> </w:t>
      </w:r>
      <w:r>
        <w:t>и</w:t>
      </w:r>
      <w:r w:rsidR="00106FAA">
        <w:t xml:space="preserve"> </w:t>
      </w:r>
      <w:r>
        <w:t>негативами</w:t>
      </w:r>
      <w:r w:rsidR="00106FAA">
        <w:t xml:space="preserve"> </w:t>
      </w:r>
      <w:r>
        <w:t>в</w:t>
      </w:r>
      <w:r w:rsidR="00106FAA">
        <w:t xml:space="preserve"> </w:t>
      </w:r>
      <w:r>
        <w:t>явлении</w:t>
      </w:r>
      <w:r w:rsidR="00106FAA">
        <w:t xml:space="preserve"> </w:t>
      </w:r>
      <w:r>
        <w:t>цельности</w:t>
      </w:r>
      <w:r w:rsidR="00106FAA">
        <w:t xml:space="preserve"> </w:t>
      </w:r>
      <w:r>
        <w:t>Частей</w:t>
      </w:r>
      <w:r w:rsidR="00106FAA">
        <w:t xml:space="preserve"> </w:t>
      </w:r>
      <w:r>
        <w:t>и</w:t>
      </w:r>
      <w:r w:rsidR="00106FAA">
        <w:t xml:space="preserve"> </w:t>
      </w:r>
      <w:r>
        <w:t>собственно</w:t>
      </w:r>
      <w:r w:rsidR="00106FAA">
        <w:t xml:space="preserve"> </w:t>
      </w:r>
      <w:r>
        <w:t>Частей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собою.</w:t>
      </w:r>
      <w:r w:rsidR="00106FAA">
        <w:t xml:space="preserve"> </w:t>
      </w:r>
      <w:r>
        <w:t>И</w:t>
      </w:r>
      <w:r w:rsidR="00106FAA">
        <w:t xml:space="preserve"> </w:t>
      </w:r>
      <w:r>
        <w:t>развёртываем</w:t>
      </w:r>
      <w:r w:rsidR="00106FAA">
        <w:t xml:space="preserve"> </w:t>
      </w:r>
      <w:r>
        <w:t>3584</w:t>
      </w:r>
      <w:r w:rsidR="00106FAA">
        <w:t xml:space="preserve"> </w:t>
      </w:r>
      <w:r>
        <w:t>концентрации</w:t>
      </w:r>
      <w:r w:rsidR="00106FAA">
        <w:t xml:space="preserve"> </w:t>
      </w:r>
      <w:r>
        <w:t>Мудрости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</w:t>
      </w:r>
      <w:r w:rsidR="00106FAA">
        <w:t xml:space="preserve"> </w:t>
      </w:r>
      <w:r>
        <w:t>кажд</w:t>
      </w:r>
      <w:r w:rsidR="00C61DB8">
        <w:t>ую</w:t>
      </w:r>
      <w:r w:rsidR="00106FAA">
        <w:t xml:space="preserve"> </w:t>
      </w:r>
      <w:r>
        <w:t>дееспособн</w:t>
      </w:r>
      <w:r w:rsidR="00C61DB8">
        <w:t>ую</w:t>
      </w:r>
      <w:r w:rsidR="00106FAA">
        <w:t xml:space="preserve"> </w:t>
      </w:r>
      <w:r>
        <w:t>из</w:t>
      </w:r>
      <w:r w:rsidR="00106FAA">
        <w:t xml:space="preserve"> </w:t>
      </w:r>
      <w:r>
        <w:t>3584-х</w:t>
      </w:r>
      <w:r w:rsidR="00106FAA">
        <w:t xml:space="preserve"> </w:t>
      </w:r>
      <w:r>
        <w:t>Частей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3584-х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</w:t>
      </w:r>
      <w:r w:rsidR="00106FAA">
        <w:t xml:space="preserve"> </w:t>
      </w:r>
      <w:r>
        <w:t>явлением</w:t>
      </w:r>
      <w:r w:rsidR="00106FAA">
        <w:t xml:space="preserve"> </w:t>
      </w:r>
      <w:r>
        <w:t>3584-х</w:t>
      </w:r>
      <w:r w:rsidR="00106FAA">
        <w:t xml:space="preserve"> </w:t>
      </w:r>
      <w:r>
        <w:t>стяжённых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Высоким</w:t>
      </w:r>
      <w:r w:rsidR="00106FAA">
        <w:t xml:space="preserve"> </w:t>
      </w:r>
      <w:r>
        <w:t>Цельным</w:t>
      </w:r>
      <w:r w:rsidR="00106FAA">
        <w:t xml:space="preserve"> </w:t>
      </w:r>
      <w:r>
        <w:t>Человеком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3584-мя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Реальностями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ими</w:t>
      </w:r>
      <w:r w:rsidR="00106FAA">
        <w:t xml:space="preserve"> </w:t>
      </w:r>
      <w:r>
        <w:t>явлением</w:t>
      </w:r>
      <w:r w:rsidR="00106FAA">
        <w:t xml:space="preserve"> </w:t>
      </w:r>
      <w:r>
        <w:t>Мудрости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соответственно</w:t>
      </w:r>
      <w:r w:rsidR="00106FAA">
        <w:t xml:space="preserve"> </w:t>
      </w:r>
      <w:r>
        <w:t>каждой</w:t>
      </w:r>
      <w:r w:rsidR="00106FAA">
        <w:t xml:space="preserve"> </w:t>
      </w:r>
      <w:r>
        <w:t>Частью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14-ти</w:t>
      </w:r>
      <w:r w:rsidR="00106FAA">
        <w:t xml:space="preserve"> </w:t>
      </w:r>
      <w:r>
        <w:t>Частей</w:t>
      </w:r>
      <w:r w:rsidR="00106FAA">
        <w:t xml:space="preserve"> </w:t>
      </w:r>
      <w:r>
        <w:t>соответствующего</w:t>
      </w:r>
      <w:r w:rsidR="00106FAA">
        <w:t xml:space="preserve"> </w:t>
      </w:r>
      <w:r>
        <w:t>вида,</w:t>
      </w:r>
      <w:r w:rsidR="00106FAA">
        <w:t xml:space="preserve"> </w:t>
      </w:r>
      <w:r>
        <w:t>типа</w:t>
      </w:r>
      <w:r w:rsidR="00106FAA">
        <w:t xml:space="preserve"> </w:t>
      </w:r>
      <w:r>
        <w:t>и</w:t>
      </w:r>
      <w:r w:rsidR="00106FAA">
        <w:t xml:space="preserve"> </w:t>
      </w:r>
      <w:r>
        <w:t>явления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Реальностной</w:t>
      </w:r>
      <w:r w:rsidR="00106FAA">
        <w:t xml:space="preserve"> </w:t>
      </w:r>
      <w:r>
        <w:t>Мудрости</w:t>
      </w:r>
      <w:r w:rsidR="00106FAA">
        <w:t xml:space="preserve"> </w:t>
      </w:r>
      <w:r>
        <w:t>256-рично</w:t>
      </w:r>
      <w:r w:rsidR="00106FAA">
        <w:t xml:space="preserve"> </w:t>
      </w:r>
      <w:r>
        <w:t>Владыкой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3584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концентрацией</w:t>
      </w:r>
      <w:r w:rsidR="00106FAA">
        <w:t xml:space="preserve"> </w:t>
      </w:r>
      <w:r>
        <w:t>Мудрости</w:t>
      </w:r>
      <w:r w:rsidR="00106FAA">
        <w:t xml:space="preserve"> </w:t>
      </w:r>
      <w:r>
        <w:t>каждой</w:t>
      </w:r>
      <w:r w:rsidR="00106FAA">
        <w:t xml:space="preserve"> </w:t>
      </w:r>
      <w:r>
        <w:t>Частью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собою,</w:t>
      </w:r>
      <w:r w:rsidR="00106FAA">
        <w:t xml:space="preserve"> </w:t>
      </w:r>
      <w:r>
        <w:t>и</w:t>
      </w:r>
      <w:r w:rsidR="00106FAA">
        <w:t xml:space="preserve"> </w:t>
      </w:r>
      <w:r>
        <w:t>стяжаем</w:t>
      </w:r>
      <w:r w:rsidR="00106FAA">
        <w:t xml:space="preserve"> </w:t>
      </w:r>
      <w:r>
        <w:t>256</w:t>
      </w:r>
      <w:r w:rsidR="00106FAA">
        <w:t xml:space="preserve"> </w:t>
      </w:r>
      <w:r>
        <w:t>Синтезов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Синтез</w:t>
      </w:r>
      <w:r w:rsidR="00C61DB8">
        <w:t>а</w:t>
      </w:r>
      <w:r w:rsidR="00106FAA">
        <w:t xml:space="preserve"> </w:t>
      </w:r>
      <w:r>
        <w:t>Мудрости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C61DB8">
        <w:t>,</w:t>
      </w:r>
      <w:r w:rsidR="00106FAA">
        <w:t xml:space="preserve"> </w:t>
      </w:r>
      <w:r>
        <w:t>синтеза</w:t>
      </w:r>
      <w:r w:rsidR="00106FAA">
        <w:t xml:space="preserve"> </w:t>
      </w:r>
      <w:r>
        <w:t>14-ти</w:t>
      </w:r>
      <w:r w:rsidR="00106FAA">
        <w:t xml:space="preserve"> </w:t>
      </w:r>
      <w:r>
        <w:t>Частей</w:t>
      </w:r>
      <w:r w:rsidR="00106FAA">
        <w:t xml:space="preserve"> </w:t>
      </w:r>
      <w:r>
        <w:t>вида,</w:t>
      </w:r>
      <w:r w:rsidR="00106FAA">
        <w:t xml:space="preserve"> </w:t>
      </w:r>
      <w:r w:rsidR="00C61DB8">
        <w:t>и</w:t>
      </w:r>
      <w:r w:rsidR="00106FAA">
        <w:t xml:space="preserve"> </w:t>
      </w:r>
      <w:r>
        <w:t>типа</w:t>
      </w:r>
      <w:r w:rsidR="00C61DB8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явления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собою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реализацией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Синтез</w:t>
      </w:r>
      <w:r w:rsidR="00C61DB8">
        <w:t>ами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3584-рично,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</w:t>
      </w:r>
      <w:r w:rsidR="00C61DB8">
        <w:t>и</w:t>
      </w:r>
      <w:r>
        <w:t>,</w:t>
      </w:r>
      <w:r w:rsidR="00106FAA">
        <w:t xml:space="preserve"> </w:t>
      </w:r>
      <w:r>
        <w:t>развёртываясь</w:t>
      </w:r>
      <w:r w:rsidR="00106FAA">
        <w:t xml:space="preserve"> </w:t>
      </w:r>
      <w:r>
        <w:t>Владыкой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пред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106FAA">
        <w:t xml:space="preserve"> </w:t>
      </w:r>
      <w:r>
        <w:t>Всё</w:t>
      </w:r>
      <w:r w:rsidR="00106FAA">
        <w:t xml:space="preserve"> </w:t>
      </w:r>
      <w:r>
        <w:t>во</w:t>
      </w:r>
      <w:r w:rsidR="00106FAA">
        <w:t xml:space="preserve"> </w:t>
      </w:r>
      <w:r>
        <w:t>Всём</w:t>
      </w:r>
      <w:r w:rsidR="00106FAA">
        <w:t xml:space="preserve"> </w:t>
      </w:r>
      <w: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Жизнь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каждому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Жизнь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собою.</w:t>
      </w:r>
      <w:r w:rsidR="00106FAA">
        <w:t xml:space="preserve"> </w:t>
      </w:r>
      <w:r>
        <w:t>И</w:t>
      </w:r>
      <w:r w:rsidR="00106FAA">
        <w:t xml:space="preserve"> </w:t>
      </w:r>
      <w:r>
        <w:t>проникаемся</w:t>
      </w:r>
      <w:r w:rsidR="00106FAA">
        <w:t xml:space="preserve"> </w:t>
      </w:r>
      <w:r>
        <w:t>двумя</w:t>
      </w:r>
      <w:r w:rsidR="00106FAA">
        <w:t xml:space="preserve"> </w:t>
      </w:r>
      <w:r>
        <w:t>видами</w:t>
      </w:r>
      <w:r w:rsidR="00106FAA">
        <w:t xml:space="preserve"> </w:t>
      </w:r>
      <w:r>
        <w:t>Жизни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два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ими,</w:t>
      </w:r>
      <w:r w:rsidR="00106FAA">
        <w:t xml:space="preserve"> </w:t>
      </w:r>
      <w:r>
        <w:t>развёртываясь</w:t>
      </w:r>
      <w:r w:rsidR="00106FAA">
        <w:t xml:space="preserve"> </w:t>
      </w:r>
      <w:r>
        <w:t>в</w:t>
      </w:r>
      <w:r w:rsidR="00106FAA">
        <w:t xml:space="preserve"> </w:t>
      </w:r>
      <w:r>
        <w:t>форме</w:t>
      </w:r>
      <w:r w:rsidR="00106FAA">
        <w:t xml:space="preserve"> </w:t>
      </w:r>
      <w:r>
        <w:t>Владыки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Жизни</w:t>
      </w:r>
      <w:r w:rsidR="00106FAA">
        <w:t xml:space="preserve"> </w:t>
      </w:r>
      <w:r>
        <w:t>Владыки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и</w:t>
      </w:r>
      <w:r w:rsidR="00106FAA">
        <w:t xml:space="preserve"> </w:t>
      </w:r>
      <w:r>
        <w:t>Жизнью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Реальностей,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Реальностей,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преображаясь,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этим.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мы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</w:p>
    <w:p w:rsidR="00106FAA" w:rsidRDefault="00821609" w:rsidP="00821609">
      <w:pPr>
        <w:ind w:firstLine="454"/>
      </w:pPr>
      <w:r>
        <w:t>Возвращаемся</w:t>
      </w:r>
      <w:r w:rsidR="00106FAA">
        <w:t xml:space="preserve"> </w:t>
      </w:r>
      <w:r>
        <w:t>в</w:t>
      </w:r>
      <w:r w:rsidR="00106FAA">
        <w:t xml:space="preserve"> </w:t>
      </w:r>
      <w:r>
        <w:t>физическое</w:t>
      </w:r>
      <w:r w:rsidR="00106FAA">
        <w:t xml:space="preserve"> </w:t>
      </w:r>
      <w:r>
        <w:t>выражение,</w:t>
      </w:r>
      <w:r w:rsidR="00106FAA">
        <w:t xml:space="preserve"> </w:t>
      </w:r>
      <w:r>
        <w:t>развёртываясь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данном</w:t>
      </w:r>
      <w:r w:rsidR="00106FAA">
        <w:t xml:space="preserve"> </w:t>
      </w:r>
      <w:r>
        <w:t>зале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собою.</w:t>
      </w:r>
      <w:r w:rsidR="00106FAA">
        <w:t xml:space="preserve"> </w:t>
      </w:r>
      <w:r>
        <w:t>И</w:t>
      </w:r>
      <w:r w:rsidR="00106FAA">
        <w:t xml:space="preserve"> </w:t>
      </w:r>
      <w:r>
        <w:t>развёртываясь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</w:t>
      </w:r>
      <w:r w:rsidR="00106FAA">
        <w:t xml:space="preserve"> </w:t>
      </w:r>
      <w:r>
        <w:t>форме</w:t>
      </w:r>
      <w:r w:rsidR="00106FAA">
        <w:t xml:space="preserve"> </w:t>
      </w:r>
      <w:r>
        <w:t>Владыки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собою,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всё</w:t>
      </w:r>
      <w:r w:rsidR="00106FAA">
        <w:t xml:space="preserve"> </w:t>
      </w:r>
      <w:r>
        <w:t>стяжённое</w:t>
      </w:r>
      <w:r w:rsidR="00106FAA">
        <w:t xml:space="preserve"> </w:t>
      </w:r>
      <w:r>
        <w:t>и</w:t>
      </w:r>
      <w:r w:rsidR="00106FAA">
        <w:t xml:space="preserve"> </w:t>
      </w:r>
      <w:r>
        <w:t>возожжённое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Вышестоящие</w:t>
      </w:r>
      <w:r w:rsidR="00106FAA">
        <w:t xml:space="preserve"> </w:t>
      </w:r>
      <w:r>
        <w:t>Дома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4031-й</w:t>
      </w:r>
      <w:r w:rsidR="00106FAA">
        <w:t xml:space="preserve"> </w:t>
      </w:r>
      <w:r>
        <w:t>и</w:t>
      </w:r>
      <w:r w:rsidR="00106FAA">
        <w:t xml:space="preserve"> </w:t>
      </w:r>
      <w:r>
        <w:t>4013-й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Санкт-Петербург</w:t>
      </w:r>
      <w:r w:rsidR="00106FAA">
        <w:t xml:space="preserve"> </w:t>
      </w:r>
      <w:r>
        <w:t>и</w:t>
      </w:r>
      <w:r w:rsidR="00106FAA">
        <w:t xml:space="preserve"> </w:t>
      </w:r>
      <w:r>
        <w:t>Ладога</w:t>
      </w:r>
      <w:r w:rsidR="00106FAA">
        <w:t xml:space="preserve"> </w:t>
      </w:r>
      <w:r>
        <w:t>соответственно.</w:t>
      </w:r>
    </w:p>
    <w:p w:rsidR="00106FAA" w:rsidRDefault="00821609" w:rsidP="00821609">
      <w:pPr>
        <w:ind w:firstLine="454"/>
      </w:pPr>
      <w:r>
        <w:t>Проникаемся,</w:t>
      </w:r>
      <w:r w:rsidR="00106FAA">
        <w:t xml:space="preserve"> </w:t>
      </w:r>
      <w:r>
        <w:t>вспыхиваем</w:t>
      </w:r>
      <w:r w:rsidR="00106FAA">
        <w:t xml:space="preserve"> </w:t>
      </w:r>
      <w:r>
        <w:t>двумя</w:t>
      </w:r>
      <w:r w:rsidR="00106FAA">
        <w:t xml:space="preserve"> </w:t>
      </w:r>
      <w:r>
        <w:t>видами</w:t>
      </w:r>
      <w:r w:rsidR="00106FAA">
        <w:t xml:space="preserve"> </w:t>
      </w:r>
      <w:r>
        <w:t>Жизни</w:t>
      </w:r>
      <w:r w:rsidR="00106FAA">
        <w:t xml:space="preserve"> </w:t>
      </w:r>
      <w:r>
        <w:t>физически,</w:t>
      </w:r>
      <w:r w:rsidR="00106FAA">
        <w:t xml:space="preserve"> </w:t>
      </w:r>
      <w:r>
        <w:t>всетелесно</w:t>
      </w:r>
      <w:r w:rsidR="00106FAA">
        <w:t xml:space="preserve"> </w:t>
      </w:r>
      <w:r>
        <w:t>собою</w:t>
      </w:r>
      <w:r w:rsidR="00C61DB8">
        <w:t>,</w:t>
      </w:r>
      <w:r w:rsidR="00106FAA">
        <w:t xml:space="preserve"> </w:t>
      </w:r>
      <w:r>
        <w:t>эманируя</w:t>
      </w:r>
      <w:r w:rsidR="00106FAA">
        <w:t xml:space="preserve"> </w:t>
      </w:r>
      <w:r>
        <w:t>всё</w:t>
      </w:r>
      <w:r w:rsidR="00106FAA">
        <w:t xml:space="preserve"> </w:t>
      </w:r>
      <w:r>
        <w:t>стяжённое</w:t>
      </w:r>
      <w:r w:rsidR="00106FAA">
        <w:t xml:space="preserve"> </w:t>
      </w:r>
      <w:r>
        <w:t>и</w:t>
      </w:r>
      <w:r w:rsidR="00106FAA">
        <w:t xml:space="preserve"> </w:t>
      </w:r>
      <w:r>
        <w:t>возожжённое</w:t>
      </w:r>
      <w:r w:rsidR="00106FAA">
        <w:t xml:space="preserve"> </w:t>
      </w:r>
      <w:r>
        <w:t>во</w:t>
      </w:r>
      <w:r w:rsidR="00106FAA">
        <w:t xml:space="preserve"> </w:t>
      </w:r>
      <w:r>
        <w:t>все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Вышестоящие</w:t>
      </w:r>
      <w:r w:rsidR="00106FAA">
        <w:t xml:space="preserve"> </w:t>
      </w:r>
      <w:r>
        <w:t>Дома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Служения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разгораясь</w:t>
      </w:r>
      <w:r w:rsidR="00106FAA">
        <w:t xml:space="preserve"> </w:t>
      </w:r>
      <w:r>
        <w:t>двумя</w:t>
      </w:r>
      <w:r w:rsidR="00106FAA">
        <w:t xml:space="preserve"> </w:t>
      </w:r>
      <w:r>
        <w:t>видами</w:t>
      </w:r>
      <w:r w:rsidR="00106FAA">
        <w:t xml:space="preserve"> </w:t>
      </w:r>
      <w:r>
        <w:t>Жизни</w:t>
      </w:r>
      <w:r w:rsidR="00106FAA">
        <w:t xml:space="preserve"> </w:t>
      </w:r>
      <w:r>
        <w:t>Владыки</w:t>
      </w:r>
      <w:r w:rsidR="00106FAA">
        <w:t xml:space="preserve"> </w:t>
      </w:r>
      <w:r>
        <w:t>и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собою,</w:t>
      </w:r>
      <w:r w:rsidR="00106FAA">
        <w:t xml:space="preserve"> </w:t>
      </w:r>
      <w:r>
        <w:t>вспыхивая</w:t>
      </w:r>
      <w:r w:rsidR="00106FAA">
        <w:t xml:space="preserve"> </w:t>
      </w:r>
      <w:r>
        <w:t>всей</w:t>
      </w:r>
      <w:r w:rsidR="00106FAA">
        <w:t xml:space="preserve"> </w:t>
      </w:r>
      <w:r>
        <w:t>Жизнью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соответствующих</w:t>
      </w:r>
      <w:r w:rsidR="00106FAA">
        <w:t xml:space="preserve"> </w:t>
      </w:r>
      <w:r>
        <w:t>Частей</w:t>
      </w:r>
      <w:r w:rsidR="00106FAA">
        <w:t xml:space="preserve"> </w:t>
      </w:r>
      <w:r>
        <w:t>3584-х</w:t>
      </w:r>
      <w:r w:rsidR="00106FAA">
        <w:t xml:space="preserve"> </w:t>
      </w:r>
      <w:r>
        <w:t>эталонных,</w:t>
      </w:r>
      <w:r w:rsidR="00106FAA">
        <w:t xml:space="preserve"> </w:t>
      </w:r>
      <w:r>
        <w:t>256-ти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цельных</w:t>
      </w:r>
      <w:r w:rsidR="00106FAA">
        <w:t xml:space="preserve"> </w:t>
      </w:r>
      <w:r>
        <w:t>14-уровневых,</w:t>
      </w:r>
      <w:r w:rsidR="00106FAA">
        <w:t xml:space="preserve"> </w:t>
      </w:r>
      <w:r>
        <w:t>4096-ти</w:t>
      </w:r>
      <w:r w:rsidR="00106FAA">
        <w:t xml:space="preserve"> </w:t>
      </w:r>
      <w:r>
        <w:t>эталонных</w:t>
      </w:r>
      <w:r w:rsidR="00106FAA">
        <w:t xml:space="preserve"> </w:t>
      </w:r>
      <w:r>
        <w:t>и</w:t>
      </w:r>
      <w:r w:rsidR="00106FAA">
        <w:t xml:space="preserve"> </w:t>
      </w:r>
      <w:r>
        <w:t>256-ти</w:t>
      </w:r>
      <w:r w:rsidR="00106FAA">
        <w:t xml:space="preserve"> </w:t>
      </w:r>
      <w:r>
        <w:t>эталонных</w:t>
      </w:r>
      <w:r w:rsidR="00106FAA">
        <w:t xml:space="preserve"> </w:t>
      </w:r>
      <w:r>
        <w:t>16-уровнев</w:t>
      </w:r>
      <w:r w:rsidR="00C61DB8">
        <w:t>о</w:t>
      </w:r>
      <w:r w:rsidR="00106FAA">
        <w:t xml:space="preserve"> </w:t>
      </w:r>
      <w:r>
        <w:t>Высоко</w:t>
      </w:r>
      <w:r w:rsidR="00106FAA">
        <w:t xml:space="preserve"> </w:t>
      </w:r>
      <w:r>
        <w:t>Цельно</w:t>
      </w:r>
      <w:r w:rsidR="00106FAA">
        <w:t xml:space="preserve"> </w:t>
      </w:r>
      <w:r>
        <w:t>Реальн</w:t>
      </w:r>
      <w:r w:rsidR="00C61DB8">
        <w:t>ых</w:t>
      </w:r>
      <w:r w:rsidR="00106FAA">
        <w:t xml:space="preserve"> </w:t>
      </w:r>
      <w:r w:rsidR="00C61DB8">
        <w:t>в</w:t>
      </w:r>
      <w:r w:rsidR="00106FAA">
        <w:t xml:space="preserve"> </w:t>
      </w:r>
      <w:r w:rsidR="00C61DB8">
        <w:t>синтезе</w:t>
      </w:r>
      <w:r w:rsidR="00106FAA">
        <w:t xml:space="preserve"> </w:t>
      </w:r>
      <w:r w:rsidR="00671F91">
        <w:t>между</w:t>
      </w:r>
      <w:r w:rsidR="00106FAA">
        <w:t xml:space="preserve"> </w:t>
      </w:r>
      <w:r>
        <w:t>собою</w:t>
      </w:r>
      <w:r w:rsidR="00106FAA">
        <w:t xml:space="preserve"> </w:t>
      </w:r>
      <w:r>
        <w:t>явлением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И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всё</w:t>
      </w:r>
      <w:r w:rsidR="00106FAA">
        <w:t xml:space="preserve"> </w:t>
      </w:r>
      <w:r>
        <w:t>стяжённое</w:t>
      </w:r>
      <w:r w:rsidR="00106FAA">
        <w:t xml:space="preserve"> </w:t>
      </w:r>
      <w:r>
        <w:t>и</w:t>
      </w:r>
      <w:r w:rsidR="00106FAA">
        <w:t xml:space="preserve"> </w:t>
      </w:r>
      <w:r>
        <w:t>возожжённое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</w:p>
    <w:p w:rsidR="00821609" w:rsidRPr="00671F91" w:rsidRDefault="00821609" w:rsidP="00671F91">
      <w:pPr>
        <w:ind w:firstLine="454"/>
      </w:pPr>
      <w:r>
        <w:lastRenderedPageBreak/>
        <w:t>И</w:t>
      </w:r>
      <w:r w:rsidR="00106FAA">
        <w:t xml:space="preserve"> </w:t>
      </w:r>
      <w:r>
        <w:t>выходим</w:t>
      </w:r>
      <w:r w:rsidR="00106FAA">
        <w:t xml:space="preserve"> </w:t>
      </w:r>
      <w:r>
        <w:t>из</w:t>
      </w:r>
      <w:r w:rsidR="00106FAA">
        <w:t xml:space="preserve"> </w:t>
      </w:r>
      <w:r>
        <w:t>практики.</w:t>
      </w:r>
      <w:r w:rsidR="00106FAA">
        <w:t xml:space="preserve"> </w:t>
      </w:r>
      <w:r>
        <w:t>Аминь.</w:t>
      </w:r>
    </w:p>
    <w:p w:rsidR="00821609" w:rsidRPr="001969CF" w:rsidRDefault="00821609" w:rsidP="00821609">
      <w:pPr>
        <w:pStyle w:val="12"/>
      </w:pPr>
      <w:bookmarkStart w:id="34" w:name="_Toc514073237"/>
      <w:bookmarkStart w:id="35" w:name="_Toc514888124"/>
      <w:r>
        <w:t>Четыре</w:t>
      </w:r>
      <w:r w:rsidR="00106FAA">
        <w:t xml:space="preserve"> </w:t>
      </w:r>
      <w:r>
        <w:t>вида</w:t>
      </w:r>
      <w:r w:rsidR="00106FAA">
        <w:t xml:space="preserve"> </w:t>
      </w:r>
      <w:r>
        <w:t>реализации</w:t>
      </w:r>
      <w:bookmarkEnd w:id="34"/>
      <w:r w:rsidR="001969CF">
        <w:t>.</w:t>
      </w:r>
      <w:r w:rsidR="00106FAA">
        <w:t xml:space="preserve"> </w:t>
      </w:r>
      <w:r w:rsidR="001969CF">
        <w:t>Человек</w:t>
      </w:r>
      <w:r w:rsidR="00106FAA">
        <w:t xml:space="preserve"> </w:t>
      </w:r>
      <w:r w:rsidR="001969CF">
        <w:t>Планеты</w:t>
      </w:r>
      <w:r w:rsidR="00106FAA">
        <w:t xml:space="preserve"> </w:t>
      </w:r>
      <w:r w:rsidR="001969CF">
        <w:t>Земля</w:t>
      </w:r>
      <w:bookmarkEnd w:id="35"/>
    </w:p>
    <w:p w:rsidR="00063FCE" w:rsidRDefault="00821609" w:rsidP="00821609">
      <w:pPr>
        <w:ind w:firstLine="454"/>
      </w:pPr>
      <w:r>
        <w:t>Вот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получилось</w:t>
      </w:r>
      <w:r w:rsidR="00106FAA">
        <w:t xml:space="preserve"> </w:t>
      </w:r>
      <w:r>
        <w:t>наконец-таки</w:t>
      </w:r>
      <w:r w:rsidR="00106FAA">
        <w:t xml:space="preserve"> </w:t>
      </w:r>
      <w:r>
        <w:t>стяжание</w:t>
      </w:r>
      <w:r w:rsidR="00106FAA">
        <w:t xml:space="preserve"> </w:t>
      </w:r>
      <w:r>
        <w:t>и</w:t>
      </w:r>
      <w:r w:rsidR="00106FAA">
        <w:t xml:space="preserve"> </w:t>
      </w:r>
      <w:r>
        <w:t>развёртывание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Человека,</w:t>
      </w:r>
      <w:r w:rsidR="00106FAA">
        <w:t xml:space="preserve"> </w:t>
      </w:r>
      <w:r>
        <w:t>так</w:t>
      </w:r>
      <w:r w:rsidR="00106FAA">
        <w:t xml:space="preserve"> </w:t>
      </w:r>
      <w:r>
        <w:t>цельно</w:t>
      </w:r>
      <w:r w:rsidR="00106FAA">
        <w:t xml:space="preserve"> </w:t>
      </w:r>
      <w:r>
        <w:t>и</w:t>
      </w:r>
      <w:r w:rsidR="00106FAA">
        <w:t xml:space="preserve"> </w:t>
      </w:r>
      <w:r>
        <w:t>глубоко,</w:t>
      </w:r>
      <w:r w:rsidR="00106FAA">
        <w:t xml:space="preserve"> </w:t>
      </w:r>
      <w:r>
        <w:t>теперь</w:t>
      </w:r>
      <w:r w:rsidR="00106FAA">
        <w:t xml:space="preserve"> </w:t>
      </w:r>
      <w:r>
        <w:t>можно</w:t>
      </w:r>
      <w:r w:rsidR="00106FAA">
        <w:t xml:space="preserve"> </w:t>
      </w:r>
      <w:r>
        <w:t>танцевать</w:t>
      </w:r>
      <w:r w:rsidR="00106FAA">
        <w:t xml:space="preserve"> </w:t>
      </w:r>
      <w:r>
        <w:t>и</w:t>
      </w:r>
      <w:r w:rsidR="00106FAA">
        <w:t xml:space="preserve"> </w:t>
      </w:r>
      <w:r>
        <w:t>радоваться</w:t>
      </w:r>
      <w:r w:rsidR="00106FAA">
        <w:t xml:space="preserve"> </w:t>
      </w:r>
      <w:r>
        <w:t>этому</w:t>
      </w:r>
      <w:r w:rsidR="00106FAA">
        <w:t xml:space="preserve"> </w:t>
      </w:r>
      <w:r>
        <w:t>стяжанию,</w:t>
      </w:r>
      <w:r w:rsidR="00106FAA">
        <w:t xml:space="preserve"> </w:t>
      </w:r>
      <w:r>
        <w:t>в</w:t>
      </w:r>
      <w:r w:rsidR="00106FAA">
        <w:t xml:space="preserve"> </w:t>
      </w:r>
      <w:r>
        <w:t>прямом</w:t>
      </w:r>
      <w:r w:rsidR="00106FAA">
        <w:t xml:space="preserve"> </w:t>
      </w:r>
      <w:r>
        <w:t>смысле</w:t>
      </w:r>
      <w:r w:rsidR="00106FAA">
        <w:t xml:space="preserve"> </w:t>
      </w:r>
      <w:r>
        <w:t>слова.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063FCE">
        <w:t>,</w:t>
      </w:r>
      <w:r w:rsidR="00106FAA">
        <w:t xml:space="preserve"> </w:t>
      </w:r>
      <w:r>
        <w:t>мы</w:t>
      </w:r>
      <w:r w:rsidR="00106FAA">
        <w:t xml:space="preserve"> </w:t>
      </w:r>
      <w:r>
        <w:t>его</w:t>
      </w:r>
      <w:r w:rsidR="00106FAA">
        <w:t xml:space="preserve"> </w:t>
      </w:r>
      <w:r>
        <w:t>добились,</w:t>
      </w:r>
      <w:r w:rsidR="00106FAA">
        <w:t xml:space="preserve"> </w:t>
      </w:r>
      <w:r>
        <w:t>и</w:t>
      </w:r>
      <w:r w:rsidR="00106FAA">
        <w:t xml:space="preserve"> </w:t>
      </w:r>
      <w:r>
        <w:t>сейчас</w:t>
      </w:r>
      <w:r w:rsidR="00106FAA">
        <w:t xml:space="preserve"> </w:t>
      </w:r>
      <w:r>
        <w:t>он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окончательно</w:t>
      </w:r>
      <w:r w:rsidR="00106FAA">
        <w:t xml:space="preserve"> </w:t>
      </w:r>
      <w:r>
        <w:t>состоялся.</w:t>
      </w:r>
      <w:r w:rsidR="00106FAA">
        <w:t xml:space="preserve"> </w:t>
      </w:r>
      <w:r>
        <w:t>До</w:t>
      </w:r>
      <w:r w:rsidR="00106FAA">
        <w:t xml:space="preserve"> </w:t>
      </w:r>
      <w:r>
        <w:t>этого,</w:t>
      </w:r>
      <w:r w:rsidR="00106FAA">
        <w:t xml:space="preserve"> </w:t>
      </w:r>
      <w:r>
        <w:t>те</w:t>
      </w:r>
      <w:r w:rsidR="00106FAA">
        <w:t xml:space="preserve"> </w:t>
      </w:r>
      <w:r>
        <w:t>стяжания</w:t>
      </w:r>
      <w:r w:rsidR="00106FAA">
        <w:t xml:space="preserve"> </w:t>
      </w:r>
      <w:r>
        <w:t>мы</w:t>
      </w:r>
      <w:r w:rsidR="00106FAA">
        <w:t xml:space="preserve"> </w:t>
      </w:r>
      <w:r>
        <w:t>просто</w:t>
      </w:r>
      <w:r w:rsidR="00106FAA">
        <w:t xml:space="preserve"> </w:t>
      </w:r>
      <w:r>
        <w:t>входили,</w:t>
      </w:r>
      <w:r w:rsidR="00106FAA">
        <w:t xml:space="preserve"> </w:t>
      </w:r>
      <w:r>
        <w:t>входили</w:t>
      </w:r>
      <w:r w:rsidR="00106FAA">
        <w:t xml:space="preserve"> </w:t>
      </w:r>
      <w:r>
        <w:t>в</w:t>
      </w:r>
      <w:r w:rsidR="00106FAA">
        <w:t xml:space="preserve"> </w:t>
      </w:r>
      <w:r>
        <w:t>глубину,</w:t>
      </w:r>
      <w:r w:rsidR="00106FAA">
        <w:t xml:space="preserve"> </w:t>
      </w:r>
      <w:r>
        <w:t>а</w:t>
      </w:r>
      <w:r w:rsidR="00106FAA">
        <w:t xml:space="preserve"> </w:t>
      </w:r>
      <w:r>
        <w:t>сейчас</w:t>
      </w:r>
      <w:r w:rsidR="00106FAA">
        <w:t xml:space="preserve"> </w:t>
      </w:r>
      <w:r>
        <w:t>мы</w:t>
      </w:r>
      <w:r w:rsidR="00106FAA">
        <w:t xml:space="preserve"> </w:t>
      </w:r>
      <w:r>
        <w:t>перешли</w:t>
      </w:r>
      <w:r w:rsidR="00106FAA">
        <w:t xml:space="preserve"> </w:t>
      </w:r>
      <w:r>
        <w:t>рубеж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практике,</w:t>
      </w:r>
      <w:r w:rsidR="00106FAA">
        <w:t xml:space="preserve"> </w:t>
      </w:r>
      <w:r>
        <w:t>вот</w:t>
      </w:r>
      <w:r w:rsidR="00106FAA">
        <w:t xml:space="preserve"> </w:t>
      </w:r>
      <w:r>
        <w:t>кто</w:t>
      </w:r>
      <w:r w:rsidR="00106FAA">
        <w:t xml:space="preserve"> </w:t>
      </w:r>
      <w:r>
        <w:t>проживал</w:t>
      </w:r>
      <w:r w:rsidR="00106FAA">
        <w:t xml:space="preserve"> </w:t>
      </w:r>
      <w:r>
        <w:t>практикой</w:t>
      </w:r>
      <w:r w:rsidR="00106FAA">
        <w:t xml:space="preserve"> </w:t>
      </w:r>
      <w:r>
        <w:t>огонь</w:t>
      </w:r>
      <w:r w:rsidR="00106FAA">
        <w:t xml:space="preserve"> </w:t>
      </w:r>
      <w:r>
        <w:t>и</w:t>
      </w:r>
      <w:r w:rsidR="00106FAA">
        <w:t xml:space="preserve"> </w:t>
      </w:r>
      <w:r>
        <w:t>действия</w:t>
      </w:r>
      <w:r w:rsidR="00106FAA">
        <w:t xml:space="preserve"> </w:t>
      </w:r>
      <w:r>
        <w:t>в</w:t>
      </w:r>
      <w:r w:rsidR="00106FAA">
        <w:t xml:space="preserve"> </w:t>
      </w:r>
      <w:r>
        <w:t>зале</w:t>
      </w:r>
      <w:r w:rsidR="00106FAA">
        <w:t xml:space="preserve"> </w:t>
      </w:r>
      <w:r>
        <w:t>Отца,</w:t>
      </w:r>
      <w:r w:rsidR="00106FAA">
        <w:t xml:space="preserve"> </w:t>
      </w:r>
      <w:r>
        <w:t>туда</w:t>
      </w:r>
      <w:r w:rsidR="00106FAA">
        <w:t xml:space="preserve"> </w:t>
      </w:r>
      <w:r>
        <w:t>ближе</w:t>
      </w:r>
      <w:r w:rsidR="00106FAA">
        <w:t xml:space="preserve"> </w:t>
      </w:r>
      <w:r>
        <w:t>к</w:t>
      </w:r>
      <w:r w:rsidR="00106FAA">
        <w:t xml:space="preserve"> </w:t>
      </w:r>
      <w:r>
        <w:t>середине,</w:t>
      </w:r>
      <w:r w:rsidR="00106FAA">
        <w:t xml:space="preserve"> </w:t>
      </w:r>
      <w:r>
        <w:t>после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частей,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>
        <w:t>цельно</w:t>
      </w:r>
      <w:r w:rsidR="00106FAA">
        <w:t xml:space="preserve"> </w:t>
      </w:r>
      <w:r>
        <w:t>начали</w:t>
      </w:r>
      <w:r w:rsidR="00106FAA">
        <w:t xml:space="preserve"> </w:t>
      </w:r>
      <w:r>
        <w:t>стяжать,</w:t>
      </w:r>
      <w:r w:rsidR="00106FAA">
        <w:t xml:space="preserve"> </w:t>
      </w:r>
      <w:r>
        <w:t>вот</w:t>
      </w:r>
      <w:r w:rsidR="00106FAA">
        <w:t xml:space="preserve"> </w:t>
      </w:r>
      <w:r>
        <w:t>был</w:t>
      </w:r>
      <w:r w:rsidR="00106FAA">
        <w:t xml:space="preserve"> </w:t>
      </w:r>
      <w:r>
        <w:t>рубеж,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 w:rsidRPr="00063FCE">
        <w:rPr>
          <w:b/>
        </w:rPr>
        <w:t>перешли</w:t>
      </w:r>
      <w:r w:rsidR="00106FAA">
        <w:t xml:space="preserve"> </w:t>
      </w:r>
      <w:r>
        <w:t>окончательно</w:t>
      </w:r>
      <w:r w:rsidR="00106FAA">
        <w:t xml:space="preserve"> </w:t>
      </w:r>
      <w:r>
        <w:t>туда</w:t>
      </w:r>
      <w:r w:rsidR="00106FAA">
        <w:t xml:space="preserve"> </w:t>
      </w:r>
      <w:r>
        <w:t>вот.</w:t>
      </w:r>
      <w:r w:rsidR="00106FAA">
        <w:t xml:space="preserve"> </w:t>
      </w:r>
      <w:r>
        <w:t>Есть</w:t>
      </w:r>
      <w:r w:rsidR="00106FAA">
        <w:t xml:space="preserve"> </w:t>
      </w:r>
      <w:r>
        <w:t>такой</w:t>
      </w:r>
      <w:r w:rsidR="00106FAA">
        <w:t xml:space="preserve"> </w:t>
      </w:r>
      <w:r>
        <w:t>рубеж,</w:t>
      </w:r>
      <w:r w:rsidR="00106FAA">
        <w:t xml:space="preserve"> </w:t>
      </w:r>
      <w:r>
        <w:t>который</w:t>
      </w:r>
      <w:r w:rsidR="00106FAA">
        <w:t xml:space="preserve"> </w:t>
      </w:r>
      <w:r>
        <w:t>ощущается</w:t>
      </w:r>
      <w:r w:rsidR="00106FAA">
        <w:t xml:space="preserve"> </w:t>
      </w:r>
      <w:r>
        <w:t>переходом,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наконец-таки</w:t>
      </w:r>
      <w:r w:rsidR="00106FAA">
        <w:t xml:space="preserve"> </w:t>
      </w:r>
      <w:r>
        <w:t>сделали,</w:t>
      </w:r>
      <w:r w:rsidR="00106FAA">
        <w:t xml:space="preserve"> </w:t>
      </w:r>
      <w:r w:rsidR="00063FCE">
        <w:t>и</w:t>
      </w:r>
      <w:r w:rsidR="00106FAA">
        <w:t xml:space="preserve"> </w:t>
      </w:r>
      <w:r>
        <w:t>обратно</w:t>
      </w:r>
      <w:r w:rsidR="00063FCE">
        <w:t>й</w:t>
      </w:r>
      <w:r w:rsidR="00106FAA">
        <w:t xml:space="preserve"> </w:t>
      </w:r>
      <w:r>
        <w:t>дороги</w:t>
      </w:r>
      <w:r w:rsidR="00106FAA">
        <w:t xml:space="preserve"> </w:t>
      </w:r>
      <w:r>
        <w:t>не</w:t>
      </w:r>
      <w:r w:rsidR="00106FAA">
        <w:t xml:space="preserve"> </w:t>
      </w:r>
      <w:r>
        <w:t>будет.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есть</w:t>
      </w:r>
      <w:r w:rsidR="00106FAA">
        <w:t xml:space="preserve"> </w:t>
      </w:r>
      <w:r>
        <w:t>вариант,</w:t>
      </w:r>
      <w:r w:rsidR="00106FAA">
        <w:t xml:space="preserve"> </w:t>
      </w:r>
      <w:r>
        <w:t>когда</w:t>
      </w:r>
      <w:r w:rsidR="00106FAA">
        <w:t xml:space="preserve"> </w:t>
      </w:r>
      <w:r>
        <w:t>вошёл,</w:t>
      </w:r>
      <w:r w:rsidR="00106FAA">
        <w:t xml:space="preserve"> </w:t>
      </w:r>
      <w:r>
        <w:t>сделал,</w:t>
      </w:r>
      <w:r w:rsidR="00106FAA">
        <w:t xml:space="preserve"> </w:t>
      </w:r>
      <w:r>
        <w:t>но</w:t>
      </w:r>
      <w:r w:rsidR="00106FAA">
        <w:t xml:space="preserve"> </w:t>
      </w:r>
      <w:r>
        <w:t>там,</w:t>
      </w:r>
      <w:r w:rsidR="00106FAA">
        <w:t xml:space="preserve"> </w:t>
      </w:r>
      <w:r>
        <w:t>как</w:t>
      </w:r>
      <w:r w:rsidR="00106FAA">
        <w:t xml:space="preserve"> </w:t>
      </w:r>
      <w:r>
        <w:t>получится,</w:t>
      </w:r>
      <w:r w:rsidR="00106FAA">
        <w:t xml:space="preserve"> </w:t>
      </w:r>
      <w:r>
        <w:t>а</w:t>
      </w:r>
      <w:r w:rsidR="00106FAA">
        <w:t xml:space="preserve"> </w:t>
      </w:r>
      <w:r>
        <w:t>есть</w:t>
      </w:r>
      <w:r w:rsidR="00106FAA">
        <w:t xml:space="preserve"> </w:t>
      </w:r>
      <w:r>
        <w:t>–</w:t>
      </w:r>
      <w:r w:rsidR="00106FAA">
        <w:t xml:space="preserve"> </w:t>
      </w:r>
      <w:r>
        <w:t>вошёл,</w:t>
      </w:r>
      <w:r w:rsidR="00106FAA">
        <w:t xml:space="preserve"> </w:t>
      </w:r>
      <w:r>
        <w:t>сделал</w:t>
      </w:r>
      <w:r w:rsidR="00106FAA">
        <w:t xml:space="preserve"> </w:t>
      </w:r>
      <w:r>
        <w:t>и</w:t>
      </w:r>
      <w:r w:rsidR="00106FAA">
        <w:t xml:space="preserve"> </w:t>
      </w:r>
      <w:r>
        <w:t>обратной</w:t>
      </w:r>
      <w:r w:rsidR="00106FAA">
        <w:t xml:space="preserve"> </w:t>
      </w:r>
      <w:r>
        <w:t>дороги</w:t>
      </w:r>
      <w:r w:rsidR="00106FAA">
        <w:t xml:space="preserve"> </w:t>
      </w:r>
      <w:r>
        <w:t>не</w:t>
      </w:r>
      <w:r w:rsidR="00106FAA">
        <w:t xml:space="preserve"> </w:t>
      </w:r>
      <w:r>
        <w:t>будет.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сейчас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практике</w:t>
      </w:r>
      <w:r w:rsidR="00106FAA">
        <w:t xml:space="preserve"> </w:t>
      </w:r>
      <w:r>
        <w:t>этот</w:t>
      </w:r>
      <w:r w:rsidR="00106FAA">
        <w:t xml:space="preserve"> </w:t>
      </w:r>
      <w:r>
        <w:t>рубеж</w:t>
      </w:r>
      <w:r w:rsidR="00106FAA">
        <w:t xml:space="preserve"> </w:t>
      </w:r>
      <w:r>
        <w:t>получился,</w:t>
      </w:r>
      <w:r w:rsidR="00106FAA">
        <w:t xml:space="preserve"> </w:t>
      </w:r>
      <w:r>
        <w:t>мы</w:t>
      </w:r>
      <w:r w:rsidR="00106FAA">
        <w:t xml:space="preserve"> </w:t>
      </w:r>
      <w:r>
        <w:t>его</w:t>
      </w:r>
      <w:r w:rsidR="00106FAA">
        <w:t xml:space="preserve"> </w:t>
      </w:r>
      <w:r>
        <w:t>перешли.</w:t>
      </w:r>
      <w:r w:rsidR="00106FAA">
        <w:t xml:space="preserve"> </w:t>
      </w:r>
      <w:r w:rsidR="00063FCE">
        <w:t>И</w:t>
      </w:r>
      <w:r w:rsidR="00106FAA">
        <w:t xml:space="preserve"> </w:t>
      </w:r>
      <w:r>
        <w:t>теперь</w:t>
      </w:r>
      <w:r w:rsidR="00106FAA">
        <w:t xml:space="preserve"> </w:t>
      </w:r>
      <w:r>
        <w:t>нам,</w:t>
      </w:r>
      <w:r w:rsidR="00106FAA">
        <w:t xml:space="preserve"> </w:t>
      </w:r>
      <w:r>
        <w:t>теперь</w:t>
      </w:r>
      <w:r w:rsidR="00106FAA">
        <w:t xml:space="preserve"> </w:t>
      </w:r>
      <w:r>
        <w:t>просто</w:t>
      </w:r>
      <w:r w:rsidR="00106FAA">
        <w:t xml:space="preserve"> </w:t>
      </w:r>
      <w:r>
        <w:t>нарабатывать</w:t>
      </w:r>
      <w:r w:rsidR="00106FAA">
        <w:t xml:space="preserve"> </w:t>
      </w:r>
      <w:r>
        <w:t>дееспособность</w:t>
      </w:r>
      <w:r w:rsidR="00106FAA">
        <w:t xml:space="preserve"> </w:t>
      </w:r>
      <w:r>
        <w:t>этих</w:t>
      </w:r>
      <w:r w:rsidR="00106FAA">
        <w:t xml:space="preserve"> </w:t>
      </w:r>
      <w:r>
        <w:t>частей</w:t>
      </w:r>
      <w:r w:rsidR="00106FAA">
        <w:t xml:space="preserve"> </w:t>
      </w:r>
      <w:r>
        <w:t>и</w:t>
      </w:r>
      <w:r w:rsidR="00106FAA">
        <w:t xml:space="preserve"> </w:t>
      </w:r>
      <w:r>
        <w:t>всего</w:t>
      </w:r>
      <w:r w:rsidR="00106FAA">
        <w:t xml:space="preserve"> </w:t>
      </w:r>
      <w:r>
        <w:t>остального</w:t>
      </w:r>
      <w:r w:rsidR="00106FAA">
        <w:t xml:space="preserve"> </w:t>
      </w:r>
      <w:r>
        <w:t>в</w:t>
      </w:r>
      <w:r w:rsidR="00106FAA">
        <w:t xml:space="preserve"> </w:t>
      </w:r>
      <w:r>
        <w:t>целом,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мы</w:t>
      </w:r>
      <w:r w:rsidR="00106FAA">
        <w:t xml:space="preserve"> </w:t>
      </w:r>
      <w:r w:rsidR="00063FCE">
        <w:t>уже</w:t>
      </w:r>
      <w:r w:rsidR="00106FAA">
        <w:t xml:space="preserve"> </w:t>
      </w:r>
      <w:r>
        <w:t>стяжали</w:t>
      </w:r>
      <w:r w:rsidR="00106FAA">
        <w:t xml:space="preserve"> </w:t>
      </w:r>
      <w:r>
        <w:t>Мудрость,</w:t>
      </w:r>
      <w:r w:rsidR="00106FAA">
        <w:t xml:space="preserve"> </w:t>
      </w:r>
      <w:r>
        <w:t>как</w:t>
      </w:r>
      <w:r w:rsidR="00106FAA">
        <w:t xml:space="preserve"> </w:t>
      </w:r>
      <w:r>
        <w:t>закрепление</w:t>
      </w:r>
      <w:r w:rsidR="00106FAA">
        <w:t xml:space="preserve"> </w:t>
      </w:r>
      <w:r>
        <w:t>этого.</w:t>
      </w:r>
    </w:p>
    <w:p w:rsidR="00106FAA" w:rsidRDefault="00821609" w:rsidP="00821609">
      <w:pPr>
        <w:ind w:firstLine="454"/>
      </w:pPr>
      <w:r>
        <w:t>Понятно,</w:t>
      </w:r>
      <w:r w:rsidR="00106FAA">
        <w:t xml:space="preserve"> </w:t>
      </w:r>
      <w:r>
        <w:t>что</w:t>
      </w:r>
      <w:r w:rsidR="00106FAA">
        <w:t xml:space="preserve"> </w:t>
      </w:r>
      <w:r>
        <w:t>с</w:t>
      </w:r>
      <w:r w:rsidR="00106FAA">
        <w:t xml:space="preserve"> </w:t>
      </w:r>
      <w:r>
        <w:t>учётом</w:t>
      </w:r>
      <w:r w:rsidR="00106FAA">
        <w:t xml:space="preserve"> </w:t>
      </w:r>
      <w:r>
        <w:t>нашей</w:t>
      </w:r>
      <w:r w:rsidR="00106FAA">
        <w:t xml:space="preserve"> </w:t>
      </w:r>
      <w:r>
        <w:t>подготовки</w:t>
      </w:r>
      <w:r w:rsidR="00106FAA">
        <w:t xml:space="preserve"> </w:t>
      </w:r>
      <w:r>
        <w:t>и</w:t>
      </w:r>
      <w:r w:rsidR="00106FAA">
        <w:t xml:space="preserve"> </w:t>
      </w:r>
      <w:r>
        <w:t>осмысленности</w:t>
      </w:r>
      <w:r w:rsidR="00106FAA">
        <w:t xml:space="preserve"> </w:t>
      </w:r>
      <w:r>
        <w:t>этих</w:t>
      </w:r>
      <w:r w:rsidR="00106FAA">
        <w:t xml:space="preserve"> </w:t>
      </w:r>
      <w:r>
        <w:t>процессов,</w:t>
      </w:r>
      <w:r w:rsidR="00106FAA">
        <w:t xml:space="preserve"> </w:t>
      </w:r>
      <w:r>
        <w:t>иногда</w:t>
      </w:r>
      <w:r w:rsidR="00106FAA">
        <w:t xml:space="preserve"> </w:t>
      </w:r>
      <w:r>
        <w:t>не</w:t>
      </w:r>
      <w:r w:rsidR="00106FAA">
        <w:t xml:space="preserve"> </w:t>
      </w:r>
      <w:r>
        <w:t>понятно,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стяжаем,</w:t>
      </w:r>
      <w:r w:rsidR="00106FAA">
        <w:t xml:space="preserve"> </w:t>
      </w:r>
      <w:r>
        <w:t>даже</w:t>
      </w:r>
      <w:r w:rsidR="00106FAA">
        <w:t xml:space="preserve"> </w:t>
      </w:r>
      <w:r>
        <w:t>вот</w:t>
      </w:r>
      <w:r w:rsidR="00106FAA">
        <w:t xml:space="preserve"> </w:t>
      </w:r>
      <w:r>
        <w:t>вроде</w:t>
      </w:r>
      <w:r w:rsidR="00106FAA">
        <w:t xml:space="preserve"> </w:t>
      </w:r>
      <w:r>
        <w:t>и</w:t>
      </w:r>
      <w:r w:rsidR="00106FAA">
        <w:t xml:space="preserve"> </w:t>
      </w:r>
      <w:r>
        <w:t>так,</w:t>
      </w:r>
      <w:r w:rsidR="00106FAA">
        <w:t xml:space="preserve"> </w:t>
      </w:r>
      <w:r>
        <w:t>и</w:t>
      </w:r>
      <w:r w:rsidR="00106FAA">
        <w:t xml:space="preserve"> </w:t>
      </w:r>
      <w:r>
        <w:t>так,</w:t>
      </w:r>
      <w:r w:rsidR="00106FAA">
        <w:t xml:space="preserve"> </w:t>
      </w:r>
      <w:r>
        <w:t>и</w:t>
      </w:r>
      <w:r w:rsidR="00106FAA">
        <w:t xml:space="preserve"> </w:t>
      </w:r>
      <w:r>
        <w:t>так.</w:t>
      </w:r>
      <w:r w:rsidR="00106FAA">
        <w:t xml:space="preserve"> </w:t>
      </w:r>
      <w:r>
        <w:t>Просто</w:t>
      </w:r>
      <w:r w:rsidR="00106FAA">
        <w:t xml:space="preserve"> </w:t>
      </w:r>
      <w:r>
        <w:t>давайте</w:t>
      </w:r>
      <w:r w:rsidR="00106FAA">
        <w:t xml:space="preserve"> </w:t>
      </w:r>
      <w:r>
        <w:t>представим,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 w:rsidRPr="00273042">
        <w:rPr>
          <w:b/>
        </w:rPr>
        <w:t>четыре</w:t>
      </w:r>
      <w:r w:rsidR="00106FAA">
        <w:rPr>
          <w:b/>
        </w:rPr>
        <w:t xml:space="preserve"> </w:t>
      </w:r>
      <w:r w:rsidRPr="00273042">
        <w:rPr>
          <w:b/>
        </w:rPr>
        <w:t>вида</w:t>
      </w:r>
      <w:r w:rsidR="00106FAA">
        <w:rPr>
          <w:b/>
        </w:rPr>
        <w:t xml:space="preserve"> </w:t>
      </w:r>
      <w:r w:rsidRPr="00273042">
        <w:rPr>
          <w:b/>
        </w:rPr>
        <w:t>реализации</w:t>
      </w:r>
      <w:r w:rsidR="00106FAA">
        <w:t xml:space="preserve"> </w:t>
      </w:r>
      <w:r>
        <w:t>на</w:t>
      </w:r>
      <w:r w:rsidR="00106FAA">
        <w:t xml:space="preserve"> </w:t>
      </w:r>
      <w:r>
        <w:t>сегодня</w:t>
      </w:r>
      <w:r w:rsidR="00106FAA">
        <w:t xml:space="preserve"> </w:t>
      </w:r>
      <w:r>
        <w:t>сложилось.</w:t>
      </w:r>
    </w:p>
    <w:p w:rsidR="00063FCE" w:rsidRDefault="00821609" w:rsidP="00821609">
      <w:pPr>
        <w:ind w:firstLine="454"/>
      </w:pPr>
      <w:r w:rsidRPr="0078639F">
        <w:rPr>
          <w:b/>
        </w:rPr>
        <w:t>Первое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реализация</w:t>
      </w:r>
      <w:r w:rsidR="00106FAA">
        <w:t xml:space="preserve"> </w:t>
      </w:r>
      <w:r>
        <w:t>чисто</w:t>
      </w:r>
      <w:r w:rsidR="00106FAA">
        <w:t xml:space="preserve"> </w:t>
      </w:r>
      <w:r>
        <w:t>Планетарного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разных</w:t>
      </w:r>
      <w:r w:rsidR="00106FAA">
        <w:t xml:space="preserve"> </w:t>
      </w:r>
      <w:r>
        <w:t>видов</w:t>
      </w:r>
      <w:r w:rsidR="00106FAA">
        <w:t xml:space="preserve"> </w:t>
      </w:r>
      <w:r>
        <w:t>в</w:t>
      </w:r>
      <w:r w:rsidR="00106FAA">
        <w:t xml:space="preserve"> </w:t>
      </w:r>
      <w:r>
        <w:t>разном</w:t>
      </w:r>
      <w:r w:rsidR="00106FAA">
        <w:t xml:space="preserve"> </w:t>
      </w:r>
      <w:r>
        <w:t>количестве</w:t>
      </w:r>
      <w:r w:rsidR="00106FAA">
        <w:t xml:space="preserve"> </w:t>
      </w:r>
      <w:r>
        <w:t>частей,</w:t>
      </w:r>
      <w:r w:rsidR="00106FAA">
        <w:t xml:space="preserve"> </w:t>
      </w:r>
      <w:r>
        <w:t>но</w:t>
      </w:r>
      <w:r w:rsidR="00106FAA">
        <w:t xml:space="preserve"> </w:t>
      </w:r>
      <w:r>
        <w:t>базово</w:t>
      </w:r>
      <w:r w:rsidR="00106FAA">
        <w:t xml:space="preserve"> </w:t>
      </w:r>
      <w:r>
        <w:t>4096-ти,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с</w:t>
      </w:r>
      <w:r w:rsidR="00106FAA">
        <w:t xml:space="preserve"> </w:t>
      </w:r>
      <w:r>
        <w:t>выражением</w:t>
      </w:r>
      <w:r w:rsidR="00106FAA">
        <w:t xml:space="preserve"> </w:t>
      </w:r>
      <w:r w:rsidR="00063FCE">
        <w:t>в</w:t>
      </w:r>
      <w:r w:rsidR="00106FAA">
        <w:t xml:space="preserve"> </w:t>
      </w:r>
      <w:r>
        <w:t>Метагалактик</w:t>
      </w:r>
      <w:r w:rsidR="00063FCE">
        <w:t>е</w:t>
      </w:r>
      <w:r>
        <w:t>.</w:t>
      </w:r>
      <w:r w:rsidR="00106FAA">
        <w:t xml:space="preserve"> </w:t>
      </w:r>
      <w:r>
        <w:t>Это</w:t>
      </w:r>
      <w:r w:rsidR="00106FAA">
        <w:t xml:space="preserve"> </w:t>
      </w:r>
      <w:r>
        <w:t>обычные</w:t>
      </w:r>
      <w:r w:rsidR="00106FAA">
        <w:t xml:space="preserve"> </w:t>
      </w:r>
      <w:r>
        <w:t>виды</w:t>
      </w:r>
      <w:r w:rsidR="00106FAA">
        <w:t xml:space="preserve"> </w:t>
      </w:r>
      <w:r>
        <w:t>людей</w:t>
      </w:r>
      <w:r w:rsidR="00106FAA">
        <w:t xml:space="preserve"> </w:t>
      </w:r>
      <w:r>
        <w:t>до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Планеты</w:t>
      </w:r>
      <w:r w:rsidR="00106FAA">
        <w:t xml:space="preserve"> </w:t>
      </w:r>
      <w:r>
        <w:t>Земля,</w:t>
      </w:r>
      <w:r w:rsidR="00106FAA">
        <w:t xml:space="preserve"> </w:t>
      </w:r>
      <w:r>
        <w:t>с</w:t>
      </w:r>
      <w:r w:rsidR="00106FAA">
        <w:t xml:space="preserve"> </w:t>
      </w:r>
      <w:r>
        <w:t>Огнём</w:t>
      </w:r>
      <w:r w:rsidR="00106FAA">
        <w:t xml:space="preserve"> </w:t>
      </w:r>
      <w:r>
        <w:t>Человечности,</w:t>
      </w:r>
      <w:r w:rsidR="00106FAA">
        <w:t xml:space="preserve"> </w:t>
      </w:r>
      <w:r>
        <w:t>это</w:t>
      </w:r>
      <w:r w:rsidR="00106FAA">
        <w:t xml:space="preserve"> </w:t>
      </w:r>
      <w:r>
        <w:t>все</w:t>
      </w:r>
      <w:r w:rsidR="00106FAA">
        <w:t xml:space="preserve"> </w:t>
      </w:r>
      <w:r>
        <w:t>виды</w:t>
      </w:r>
      <w:r w:rsidR="00106FAA">
        <w:t xml:space="preserve"> </w:t>
      </w:r>
      <w:r>
        <w:t>Человека,</w:t>
      </w:r>
      <w:r w:rsidR="00106FAA">
        <w:t xml:space="preserve"> </w:t>
      </w:r>
      <w:r>
        <w:t>даже</w:t>
      </w:r>
      <w:r w:rsidR="00106FAA">
        <w:t xml:space="preserve"> </w:t>
      </w:r>
      <w:r>
        <w:t>очень</w:t>
      </w:r>
      <w:r w:rsidR="00106FAA">
        <w:t xml:space="preserve"> </w:t>
      </w:r>
      <w:r>
        <w:t>развитые: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Человек</w:t>
      </w:r>
      <w:r w:rsidR="00106FAA">
        <w:t xml:space="preserve"> </w:t>
      </w:r>
      <w:r>
        <w:t>Плана</w:t>
      </w:r>
      <w:r w:rsidR="00106FAA">
        <w:t xml:space="preserve"> </w:t>
      </w:r>
      <w:r>
        <w:t>Творения,</w:t>
      </w:r>
      <w:r w:rsidR="00106FAA">
        <w:t xml:space="preserve"> </w:t>
      </w:r>
      <w:r w:rsidR="00063FCE">
        <w:t>и</w:t>
      </w:r>
      <w:r w:rsidR="00106FAA">
        <w:t xml:space="preserve"> </w:t>
      </w:r>
      <w:r>
        <w:t>Человек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Творения,</w:t>
      </w:r>
      <w:r w:rsidR="00106FAA">
        <w:t xml:space="preserve"> </w:t>
      </w:r>
      <w:r>
        <w:t>такие</w:t>
      </w:r>
      <w:r w:rsidR="00106FAA">
        <w:t xml:space="preserve"> </w:t>
      </w:r>
      <w:r>
        <w:t>люди</w:t>
      </w:r>
      <w:r w:rsidR="00106FAA">
        <w:t xml:space="preserve"> </w:t>
      </w:r>
      <w:r>
        <w:t>бывают</w:t>
      </w:r>
      <w:r w:rsidR="00106FAA">
        <w:t xml:space="preserve"> </w:t>
      </w:r>
      <w:r>
        <w:t>и</w:t>
      </w:r>
      <w:r w:rsidR="00106FAA">
        <w:t xml:space="preserve"> </w:t>
      </w:r>
      <w:r>
        <w:t>планетарные,</w:t>
      </w:r>
      <w:r w:rsidR="00106FAA">
        <w:t xml:space="preserve"> </w:t>
      </w:r>
      <w:r>
        <w:t>и</w:t>
      </w:r>
      <w:r w:rsidR="00106FAA">
        <w:t xml:space="preserve"> </w:t>
      </w:r>
      <w:r>
        <w:t>метагалактические,</w:t>
      </w:r>
      <w:r w:rsidR="00106FAA">
        <w:t xml:space="preserve"> </w:t>
      </w:r>
      <w:r>
        <w:t>но</w:t>
      </w:r>
      <w:r w:rsidR="00106FAA">
        <w:t xml:space="preserve"> </w:t>
      </w:r>
      <w:r>
        <w:t>вот….</w:t>
      </w:r>
      <w:r w:rsidR="00106FAA">
        <w:t xml:space="preserve"> </w:t>
      </w:r>
      <w:r>
        <w:t>Есть</w:t>
      </w:r>
      <w:r w:rsidR="00106FAA">
        <w:t xml:space="preserve"> </w:t>
      </w:r>
      <w:r w:rsidRPr="0078639F">
        <w:rPr>
          <w:b/>
        </w:rPr>
        <w:t>люди</w:t>
      </w:r>
      <w:r w:rsidR="00106FAA">
        <w:rPr>
          <w:b/>
        </w:rPr>
        <w:t xml:space="preserve"> </w:t>
      </w:r>
      <w:r w:rsidRPr="0078639F">
        <w:rPr>
          <w:b/>
        </w:rPr>
        <w:t>Планеты</w:t>
      </w:r>
      <w:r>
        <w:t>,</w:t>
      </w:r>
      <w:r w:rsidR="00106FAA">
        <w:t xml:space="preserve"> </w:t>
      </w:r>
      <w:r>
        <w:t>они</w:t>
      </w:r>
      <w:r w:rsidR="00106FAA">
        <w:t xml:space="preserve"> </w:t>
      </w:r>
      <w:r>
        <w:t>есть,</w:t>
      </w:r>
      <w:r w:rsidR="00106FAA">
        <w:t xml:space="preserve"> </w:t>
      </w:r>
      <w:r>
        <w:t>они</w:t>
      </w:r>
      <w:r w:rsidR="00106FAA">
        <w:t xml:space="preserve"> </w:t>
      </w:r>
      <w:r>
        <w:t>были,</w:t>
      </w:r>
      <w:r w:rsidR="00106FAA">
        <w:t xml:space="preserve"> </w:t>
      </w:r>
      <w:r>
        <w:t>они</w:t>
      </w:r>
      <w:r w:rsidR="00106FAA">
        <w:t xml:space="preserve"> </w:t>
      </w:r>
      <w:r>
        <w:t>будут,</w:t>
      </w:r>
      <w:r w:rsidR="00106FAA">
        <w:t xml:space="preserve"> </w:t>
      </w:r>
      <w:r w:rsidRPr="0078639F">
        <w:rPr>
          <w:b/>
        </w:rPr>
        <w:t>но</w:t>
      </w:r>
      <w:r w:rsidR="00106FAA">
        <w:rPr>
          <w:b/>
        </w:rPr>
        <w:t xml:space="preserve"> </w:t>
      </w:r>
      <w:r w:rsidRPr="0078639F">
        <w:rPr>
          <w:b/>
        </w:rPr>
        <w:t>живут</w:t>
      </w:r>
      <w:r w:rsidR="00106FAA">
        <w:rPr>
          <w:b/>
        </w:rPr>
        <w:t xml:space="preserve"> </w:t>
      </w:r>
      <w:r w:rsidRPr="0078639F">
        <w:rPr>
          <w:b/>
        </w:rPr>
        <w:t>они</w:t>
      </w:r>
      <w:r w:rsidR="00106FAA">
        <w:rPr>
          <w:b/>
        </w:rPr>
        <w:t xml:space="preserve"> </w:t>
      </w:r>
      <w:r w:rsidRPr="0078639F">
        <w:rPr>
          <w:b/>
        </w:rPr>
        <w:t>теперь</w:t>
      </w:r>
      <w:r w:rsidR="00106FAA">
        <w:rPr>
          <w:b/>
        </w:rPr>
        <w:t xml:space="preserve"> </w:t>
      </w:r>
      <w:r w:rsidRPr="0078639F">
        <w:rPr>
          <w:b/>
        </w:rPr>
        <w:t>метагалактически</w:t>
      </w:r>
      <w:r>
        <w:t>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вам</w:t>
      </w:r>
      <w:r w:rsidR="00106FAA">
        <w:t xml:space="preserve"> </w:t>
      </w:r>
      <w:r>
        <w:t>не</w:t>
      </w:r>
      <w:r w:rsidR="00106FAA">
        <w:t xml:space="preserve"> </w:t>
      </w:r>
      <w:r>
        <w:t>надо</w:t>
      </w:r>
      <w:r w:rsidR="00106FAA">
        <w:t xml:space="preserve"> </w:t>
      </w:r>
      <w:r>
        <w:t>в</w:t>
      </w:r>
      <w:r w:rsidR="00106FAA">
        <w:t xml:space="preserve"> </w:t>
      </w:r>
      <w:r>
        <w:t>голове</w:t>
      </w:r>
      <w:r w:rsidR="00106FAA">
        <w:t xml:space="preserve"> </w:t>
      </w:r>
      <w:r>
        <w:t>сейчас</w:t>
      </w:r>
      <w:r w:rsidR="00106FAA">
        <w:t xml:space="preserve"> </w:t>
      </w:r>
      <w:r>
        <w:t>держать,</w:t>
      </w:r>
      <w:r w:rsidR="00106FAA">
        <w:t xml:space="preserve"> </w:t>
      </w:r>
      <w:r>
        <w:t>что</w:t>
      </w:r>
      <w:r w:rsidR="00106FAA">
        <w:t xml:space="preserve"> </w:t>
      </w:r>
      <w:r>
        <w:t>люди</w:t>
      </w:r>
      <w:r w:rsidR="00106FAA">
        <w:t xml:space="preserve"> </w:t>
      </w:r>
      <w:r>
        <w:t>Планеты</w:t>
      </w:r>
      <w:r w:rsidR="00106FAA">
        <w:t xml:space="preserve"> </w:t>
      </w:r>
      <w:r>
        <w:t>Земля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люди</w:t>
      </w:r>
      <w:r w:rsidR="00106FAA">
        <w:t xml:space="preserve"> </w:t>
      </w:r>
      <w:r>
        <w:t>планетарные,</w:t>
      </w:r>
      <w:r w:rsidR="00106FAA">
        <w:t xml:space="preserve"> </w:t>
      </w:r>
      <w:r w:rsidR="00063FCE">
        <w:t>–</w:t>
      </w:r>
      <w:r w:rsidR="00106FAA">
        <w:t xml:space="preserve"> </w:t>
      </w:r>
      <w:r>
        <w:t>далеко</w:t>
      </w:r>
      <w:r w:rsidR="00106FAA">
        <w:t xml:space="preserve"> </w:t>
      </w:r>
      <w:r>
        <w:t>не</w:t>
      </w:r>
      <w:r w:rsidR="00106FAA">
        <w:t xml:space="preserve"> </w:t>
      </w:r>
      <w:r>
        <w:t>так.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Планета</w:t>
      </w:r>
      <w:r w:rsidR="00106FAA">
        <w:t xml:space="preserve"> </w:t>
      </w:r>
      <w:r>
        <w:t>Земля</w:t>
      </w:r>
      <w:r w:rsidR="00106FAA">
        <w:t xml:space="preserve"> </w:t>
      </w:r>
      <w:r>
        <w:t>выше</w:t>
      </w:r>
      <w:r w:rsidR="00106FAA">
        <w:t xml:space="preserve"> </w:t>
      </w:r>
      <w:r>
        <w:t>14-ти</w:t>
      </w:r>
      <w:r w:rsidR="00106FAA">
        <w:t xml:space="preserve"> </w:t>
      </w:r>
      <w:r>
        <w:t>Метагалактик,</w:t>
      </w:r>
      <w:r w:rsidR="00106FAA">
        <w:t xml:space="preserve"> </w:t>
      </w:r>
      <w:r>
        <w:t>если</w:t>
      </w:r>
      <w:r w:rsidR="00106FAA">
        <w:t xml:space="preserve"> </w:t>
      </w:r>
      <w:r>
        <w:t>взять</w:t>
      </w:r>
      <w:r w:rsidR="00106FAA">
        <w:t xml:space="preserve"> </w:t>
      </w:r>
      <w:r>
        <w:t>по</w:t>
      </w:r>
      <w:r w:rsidR="00106FAA">
        <w:t xml:space="preserve"> </w:t>
      </w:r>
      <w:r>
        <w:t>видам</w:t>
      </w:r>
      <w:r w:rsidR="00106FAA">
        <w:t xml:space="preserve"> </w:t>
      </w:r>
      <w:r>
        <w:t>материи.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Планета</w:t>
      </w:r>
      <w:r w:rsidR="00106FAA">
        <w:t xml:space="preserve"> </w:t>
      </w:r>
      <w:r>
        <w:t>Земля</w:t>
      </w:r>
      <w:r w:rsidR="00106FAA">
        <w:t xml:space="preserve"> </w:t>
      </w:r>
      <w:r>
        <w:t>15-я,</w:t>
      </w:r>
      <w:r w:rsidR="00106FAA">
        <w:t xml:space="preserve"> </w:t>
      </w:r>
      <w:r>
        <w:t>между</w:t>
      </w:r>
      <w:r w:rsidR="00106FAA">
        <w:t xml:space="preserve"> </w:t>
      </w:r>
      <w:r>
        <w:t>двумя</w:t>
      </w:r>
      <w:r w:rsidR="00106FAA">
        <w:t xml:space="preserve"> </w:t>
      </w:r>
      <w:r>
        <w:t>Метагалактиками: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ФА.</w:t>
      </w:r>
      <w:r w:rsidR="00106FAA">
        <w:t xml:space="preserve"> </w:t>
      </w:r>
      <w:r>
        <w:t>И</w:t>
      </w:r>
      <w:r w:rsidR="00106FAA">
        <w:t xml:space="preserve"> </w:t>
      </w:r>
      <w:r>
        <w:t>это</w:t>
      </w:r>
      <w:r w:rsidR="00106FAA">
        <w:t xml:space="preserve"> </w:t>
      </w:r>
      <w:r>
        <w:t>написано</w:t>
      </w:r>
      <w:r w:rsidR="00106FAA">
        <w:t xml:space="preserve"> </w:t>
      </w:r>
      <w:r>
        <w:t>не</w:t>
      </w:r>
      <w:r w:rsidR="00106FAA">
        <w:t xml:space="preserve"> </w:t>
      </w:r>
      <w:r>
        <w:t>для</w:t>
      </w:r>
      <w:r w:rsidR="00106FAA">
        <w:t xml:space="preserve"> </w:t>
      </w:r>
      <w:r>
        <w:t>красного</w:t>
      </w:r>
      <w:r w:rsidR="00106FAA">
        <w:t xml:space="preserve"> </w:t>
      </w:r>
      <w:r>
        <w:t>словца,</w:t>
      </w:r>
      <w:r w:rsidR="00106FAA">
        <w:t xml:space="preserve"> </w:t>
      </w:r>
      <w:r>
        <w:t>а</w:t>
      </w:r>
      <w:r w:rsidR="00106FAA">
        <w:t xml:space="preserve"> </w:t>
      </w:r>
      <w:r>
        <w:t>показывает</w:t>
      </w:r>
      <w:r w:rsidR="00106FAA">
        <w:t xml:space="preserve"> </w:t>
      </w:r>
      <w:r>
        <w:t>качество</w:t>
      </w:r>
      <w:r w:rsidR="00106FAA">
        <w:t xml:space="preserve"> </w:t>
      </w:r>
      <w:r>
        <w:t>нашей</w:t>
      </w:r>
      <w:r w:rsidR="00106FAA">
        <w:t xml:space="preserve"> </w:t>
      </w:r>
      <w:r>
        <w:t>планеты.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наша</w:t>
      </w:r>
      <w:r w:rsidR="00106FAA">
        <w:t xml:space="preserve"> </w:t>
      </w:r>
      <w:r>
        <w:t>Планета</w:t>
      </w:r>
      <w:r w:rsidR="00106FAA">
        <w:t xml:space="preserve"> </w:t>
      </w:r>
      <w:r>
        <w:t>15-я,</w:t>
      </w:r>
      <w:r w:rsidR="00106FAA">
        <w:t xml:space="preserve"> </w:t>
      </w:r>
      <w:r w:rsidR="00063FCE">
        <w:t>а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Человека</w:t>
      </w:r>
      <w:r w:rsidR="00106FAA">
        <w:t xml:space="preserve"> </w:t>
      </w:r>
      <w:r>
        <w:t>14-я,</w:t>
      </w:r>
      <w:r w:rsidR="00106FAA">
        <w:t xml:space="preserve"> </w:t>
      </w:r>
      <w:r>
        <w:t>то</w:t>
      </w:r>
      <w:r w:rsidR="00106FAA">
        <w:t xml:space="preserve"> </w:t>
      </w:r>
      <w:r>
        <w:t>на</w:t>
      </w:r>
      <w:r w:rsidR="00106FAA">
        <w:t xml:space="preserve"> </w:t>
      </w:r>
      <w:r>
        <w:t>нашей</w:t>
      </w:r>
      <w:r w:rsidR="00106FAA">
        <w:t xml:space="preserve"> </w:t>
      </w:r>
      <w:r>
        <w:t>Планете</w:t>
      </w:r>
      <w:r w:rsidR="00106FAA">
        <w:t xml:space="preserve"> </w:t>
      </w:r>
      <w:r>
        <w:t>может</w:t>
      </w:r>
      <w:r w:rsidR="00106FAA">
        <w:t xml:space="preserve"> </w:t>
      </w:r>
      <w:r>
        <w:t>жить</w:t>
      </w:r>
      <w:r w:rsidR="00106FAA">
        <w:t xml:space="preserve"> </w:t>
      </w:r>
      <w:r>
        <w:t>только</w:t>
      </w:r>
      <w:r w:rsidR="00106FAA">
        <w:t xml:space="preserve"> </w:t>
      </w:r>
      <w:r>
        <w:t>Человек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или</w:t>
      </w:r>
      <w:r w:rsidR="00106FAA">
        <w:t xml:space="preserve"> </w:t>
      </w:r>
      <w:r>
        <w:t>все</w:t>
      </w:r>
      <w:r w:rsidR="00106FAA">
        <w:t xml:space="preserve"> </w:t>
      </w:r>
      <w:r>
        <w:t>виды</w:t>
      </w:r>
      <w:r w:rsidR="00106FAA">
        <w:t xml:space="preserve"> </w:t>
      </w:r>
      <w:r>
        <w:t>ракурса</w:t>
      </w:r>
      <w:r w:rsidR="00106FAA">
        <w:t xml:space="preserve"> </w:t>
      </w:r>
      <w:r>
        <w:t>Человека</w:t>
      </w:r>
      <w:r w:rsidR="00106FAA">
        <w:t xml:space="preserve"> </w:t>
      </w:r>
      <w:r>
        <w:t>Метагалактики.</w:t>
      </w:r>
      <w:r w:rsidR="00106FAA">
        <w:t xml:space="preserve"> </w:t>
      </w:r>
      <w:r>
        <w:t>Поэтому</w:t>
      </w:r>
      <w:r w:rsidR="00106FAA">
        <w:t xml:space="preserve"> </w:t>
      </w:r>
      <w:r>
        <w:t>все</w:t>
      </w:r>
      <w:r w:rsidR="00106FAA">
        <w:t xml:space="preserve"> </w:t>
      </w:r>
      <w:r>
        <w:t>виды</w:t>
      </w:r>
      <w:r w:rsidR="00106FAA">
        <w:t xml:space="preserve"> </w:t>
      </w:r>
      <w:r>
        <w:t>человека,</w:t>
      </w:r>
      <w:r w:rsidR="00106FAA">
        <w:t xml:space="preserve"> </w:t>
      </w:r>
      <w:r>
        <w:t>которые</w:t>
      </w:r>
      <w:r w:rsidR="00106FAA">
        <w:t xml:space="preserve"> </w:t>
      </w:r>
      <w:r>
        <w:t>мы</w:t>
      </w:r>
      <w:r w:rsidR="00106FAA">
        <w:t xml:space="preserve"> </w:t>
      </w:r>
      <w:r>
        <w:t>знаем,</w:t>
      </w:r>
      <w:r w:rsidR="00106FAA">
        <w:t xml:space="preserve"> </w:t>
      </w:r>
      <w:r>
        <w:t>даже</w:t>
      </w:r>
      <w:r w:rsidR="00106FAA">
        <w:t xml:space="preserve"> </w:t>
      </w:r>
      <w:r>
        <w:t>Человек</w:t>
      </w:r>
      <w:r w:rsidR="00106FAA">
        <w:t xml:space="preserve"> </w:t>
      </w:r>
      <w:r>
        <w:t>Части,</w:t>
      </w:r>
      <w:r w:rsidR="00106FAA">
        <w:t xml:space="preserve"> </w:t>
      </w:r>
      <w:r>
        <w:t>Человек</w:t>
      </w:r>
      <w:r w:rsidR="00106FAA">
        <w:t xml:space="preserve"> </w:t>
      </w:r>
      <w:r>
        <w:t>ИВДИВО,</w:t>
      </w:r>
      <w:r w:rsidR="00106FAA">
        <w:t xml:space="preserve"> </w:t>
      </w:r>
      <w:r>
        <w:t>Человек</w:t>
      </w:r>
      <w:r w:rsidR="00106FAA">
        <w:t xml:space="preserve"> </w:t>
      </w:r>
      <w:r>
        <w:t>Плана</w:t>
      </w:r>
      <w:r w:rsidR="00106FAA">
        <w:t xml:space="preserve"> </w:t>
      </w:r>
      <w:r>
        <w:t>Творения,</w:t>
      </w:r>
      <w:r w:rsidR="00106FAA">
        <w:t xml:space="preserve"> </w:t>
      </w:r>
      <w:r>
        <w:t>Человек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Творения,</w:t>
      </w:r>
      <w:r w:rsidR="00106FAA">
        <w:t xml:space="preserve"> </w:t>
      </w:r>
      <w:r>
        <w:t>Человек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Синтезности,</w:t>
      </w:r>
      <w:r w:rsidR="00106FAA">
        <w:t xml:space="preserve"> </w:t>
      </w:r>
      <w:r>
        <w:t>Человек</w:t>
      </w:r>
      <w:r w:rsidR="00106FAA">
        <w:t xml:space="preserve"> </w:t>
      </w:r>
      <w:r>
        <w:t>Полномочий</w:t>
      </w:r>
      <w:r w:rsidR="00106FAA">
        <w:t xml:space="preserve"> </w:t>
      </w:r>
      <w:r>
        <w:t>Совершенств</w:t>
      </w:r>
      <w:r w:rsidR="00106FAA">
        <w:t xml:space="preserve"> </w:t>
      </w:r>
      <w:r>
        <w:t>и</w:t>
      </w:r>
      <w:r w:rsidR="00106FAA">
        <w:t xml:space="preserve"> </w:t>
      </w:r>
      <w:r>
        <w:t>Человек</w:t>
      </w:r>
      <w:r w:rsidR="00106FAA">
        <w:t xml:space="preserve"> </w:t>
      </w:r>
      <w:r>
        <w:t>Планеты</w:t>
      </w:r>
      <w:r w:rsidR="00106FAA">
        <w:t xml:space="preserve"> </w:t>
      </w:r>
      <w:r>
        <w:t>Земля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виды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ракурсом</w:t>
      </w:r>
      <w:r w:rsidR="00106FAA">
        <w:t xml:space="preserve"> </w:t>
      </w:r>
      <w:r>
        <w:t>Планеты</w:t>
      </w:r>
      <w:r w:rsidR="00106FAA">
        <w:t xml:space="preserve"> </w:t>
      </w:r>
      <w:r>
        <w:t>Земля,</w:t>
      </w:r>
      <w:r w:rsidR="00106FAA">
        <w:t xml:space="preserve"> </w:t>
      </w:r>
      <w:r>
        <w:t>а</w:t>
      </w:r>
      <w:r w:rsidR="00106FAA">
        <w:t xml:space="preserve"> </w:t>
      </w:r>
      <w:r>
        <w:t>иногда</w:t>
      </w:r>
      <w:r w:rsidR="00106FAA">
        <w:t xml:space="preserve"> </w:t>
      </w:r>
      <w:r>
        <w:t>и</w:t>
      </w:r>
      <w:r w:rsidR="00106FAA">
        <w:t xml:space="preserve"> </w:t>
      </w:r>
      <w:r>
        <w:t>даже</w:t>
      </w:r>
      <w:r w:rsidR="00106FAA">
        <w:t xml:space="preserve"> </w:t>
      </w:r>
      <w:r>
        <w:t>ракурсом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ФА,</w:t>
      </w:r>
      <w:r w:rsidR="00106FAA">
        <w:t xml:space="preserve"> </w:t>
      </w:r>
      <w:r>
        <w:t>как</w:t>
      </w:r>
      <w:r w:rsidR="00106FAA">
        <w:t xml:space="preserve"> </w:t>
      </w:r>
      <w:r>
        <w:t>части</w:t>
      </w:r>
      <w:r w:rsidR="00106FAA">
        <w:t xml:space="preserve"> </w:t>
      </w:r>
      <w:r>
        <w:t>её.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идут</w:t>
      </w:r>
      <w:r w:rsidR="00106FAA">
        <w:t xml:space="preserve"> </w:t>
      </w:r>
      <w:r>
        <w:t>разные</w:t>
      </w:r>
      <w:r w:rsidR="00106FAA">
        <w:t xml:space="preserve"> </w:t>
      </w:r>
      <w:r>
        <w:t>распределения</w:t>
      </w:r>
      <w:r w:rsidR="00106FAA">
        <w:t xml:space="preserve"> </w:t>
      </w:r>
      <w:r>
        <w:t>спецификаци</w:t>
      </w:r>
      <w:r w:rsidR="00063FCE">
        <w:t>й</w:t>
      </w:r>
      <w:r w:rsidR="00106FAA">
        <w:t xml:space="preserve"> </w:t>
      </w:r>
      <w:r>
        <w:t>частей,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вот</w:t>
      </w:r>
      <w:r w:rsidR="00106FAA">
        <w:t xml:space="preserve"> </w:t>
      </w:r>
      <w:r>
        <w:t>здесь</w:t>
      </w:r>
      <w:r w:rsidR="00106FAA">
        <w:t xml:space="preserve"> </w:t>
      </w:r>
      <w:r>
        <w:t>возникает</w:t>
      </w:r>
      <w:r w:rsidR="00106FAA">
        <w:t xml:space="preserve"> </w:t>
      </w:r>
      <w:r>
        <w:t>вопрос</w:t>
      </w:r>
      <w:r w:rsidR="00106FAA">
        <w:t xml:space="preserve"> </w:t>
      </w:r>
      <w:r w:rsidRPr="00063FCE">
        <w:rPr>
          <w:b/>
        </w:rPr>
        <w:t>не</w:t>
      </w:r>
      <w:r w:rsidR="00106FAA">
        <w:rPr>
          <w:b/>
        </w:rPr>
        <w:t xml:space="preserve"> </w:t>
      </w:r>
      <w:r w:rsidRPr="00063FCE">
        <w:rPr>
          <w:b/>
        </w:rPr>
        <w:t>количества</w:t>
      </w:r>
      <w:r w:rsidR="00106FAA">
        <w:t xml:space="preserve"> </w:t>
      </w:r>
      <w:r>
        <w:t>частей,</w:t>
      </w:r>
      <w:r w:rsidR="00106FAA">
        <w:t xml:space="preserve"> </w:t>
      </w:r>
      <w:r>
        <w:t>мы</w:t>
      </w:r>
      <w:r w:rsidR="00106FAA">
        <w:t xml:space="preserve"> </w:t>
      </w:r>
      <w:r>
        <w:t>привыкли</w:t>
      </w:r>
      <w:r w:rsidR="00106FAA">
        <w:t xml:space="preserve"> </w:t>
      </w:r>
      <w:r>
        <w:t>считать</w:t>
      </w:r>
      <w:r w:rsidR="00106FAA">
        <w:t xml:space="preserve"> </w:t>
      </w:r>
      <w:r>
        <w:t>количество</w:t>
      </w:r>
      <w:r w:rsidR="00063FCE">
        <w:t>м</w:t>
      </w:r>
      <w:r w:rsidR="00106FAA">
        <w:t xml:space="preserve"> </w:t>
      </w:r>
      <w:r w:rsidR="00063FCE">
        <w:t>и</w:t>
      </w:r>
      <w:r w:rsidR="00106FAA">
        <w:t xml:space="preserve"> </w:t>
      </w:r>
      <w:r>
        <w:t>думаем,</w:t>
      </w:r>
      <w:r w:rsidR="00106FAA">
        <w:t xml:space="preserve"> </w:t>
      </w:r>
      <w:r>
        <w:t>что</w:t>
      </w:r>
      <w:r w:rsidR="00106FAA">
        <w:t xml:space="preserve"> </w:t>
      </w:r>
      <w:r>
        <w:t>там,</w:t>
      </w:r>
      <w:r w:rsidR="00106FAA">
        <w:t xml:space="preserve"> </w:t>
      </w:r>
      <w:r>
        <w:t>чем</w:t>
      </w:r>
      <w:r w:rsidR="00106FAA">
        <w:t xml:space="preserve"> </w:t>
      </w:r>
      <w:r>
        <w:t>ниже</w:t>
      </w:r>
      <w:r w:rsidR="00106FAA">
        <w:t xml:space="preserve"> </w:t>
      </w:r>
      <w:r>
        <w:t>части,</w:t>
      </w:r>
      <w:r w:rsidR="00106FAA">
        <w:t xml:space="preserve"> </w:t>
      </w:r>
      <w:r>
        <w:t>чем</w:t>
      </w:r>
      <w:r w:rsidR="00106FAA">
        <w:t xml:space="preserve"> </w:t>
      </w:r>
      <w:r>
        <w:t>меньше</w:t>
      </w:r>
      <w:r w:rsidR="00106FAA">
        <w:t xml:space="preserve"> </w:t>
      </w:r>
      <w:r>
        <w:t>количество.</w:t>
      </w:r>
      <w:r w:rsidR="00106FAA">
        <w:t xml:space="preserve"> </w:t>
      </w:r>
      <w:r>
        <w:t>Меньше</w:t>
      </w:r>
      <w:r w:rsidR="00106FAA">
        <w:t xml:space="preserve"> </w:t>
      </w:r>
      <w:r>
        <w:t>количество</w:t>
      </w:r>
      <w:r w:rsidR="00106FAA">
        <w:t xml:space="preserve"> </w:t>
      </w:r>
      <w:r>
        <w:t>только</w:t>
      </w:r>
      <w:r w:rsidR="00106FAA">
        <w:t xml:space="preserve"> </w:t>
      </w:r>
      <w:r>
        <w:t>у</w:t>
      </w:r>
      <w:r w:rsidR="00106FAA">
        <w:t xml:space="preserve"> </w:t>
      </w:r>
      <w:r>
        <w:t>первого</w:t>
      </w:r>
      <w:r w:rsidR="00106FAA">
        <w:t xml:space="preserve"> </w:t>
      </w:r>
      <w:r>
        <w:t>вида</w:t>
      </w:r>
      <w:r w:rsidR="00106FAA">
        <w:t xml:space="preserve"> </w:t>
      </w:r>
      <w:r w:rsidR="00063FCE">
        <w:t>Человека</w:t>
      </w:r>
      <w:r w:rsidR="00106FAA">
        <w:t xml:space="preserve"> </w:t>
      </w:r>
      <w:r>
        <w:t>–</w:t>
      </w:r>
      <w:r w:rsidR="00106FAA">
        <w:t xml:space="preserve"> </w:t>
      </w:r>
      <w:r>
        <w:t>Человек</w:t>
      </w:r>
      <w:r w:rsidR="00106FAA">
        <w:t xml:space="preserve"> </w:t>
      </w:r>
      <w:r>
        <w:t>Части,</w:t>
      </w:r>
      <w:r w:rsidR="00106FAA">
        <w:t xml:space="preserve"> </w:t>
      </w:r>
      <w:r>
        <w:t>вот</w:t>
      </w:r>
      <w:r w:rsidR="00106FAA">
        <w:t xml:space="preserve"> </w:t>
      </w:r>
      <w:r>
        <w:t>там</w:t>
      </w:r>
      <w:r w:rsidR="00106FAA">
        <w:t xml:space="preserve"> </w:t>
      </w:r>
      <w:r>
        <w:t>допускается</w:t>
      </w:r>
      <w:r w:rsidR="00106FAA">
        <w:t xml:space="preserve"> </w:t>
      </w:r>
      <w:r>
        <w:t>любое</w:t>
      </w:r>
      <w:r w:rsidR="00106FAA">
        <w:t xml:space="preserve"> </w:t>
      </w:r>
      <w:r>
        <w:t>количество</w:t>
      </w:r>
      <w:r w:rsidR="00106FAA">
        <w:t xml:space="preserve"> </w:t>
      </w:r>
      <w:r>
        <w:t>частей:</w:t>
      </w:r>
      <w:r w:rsidR="00106FAA">
        <w:t xml:space="preserve"> </w:t>
      </w:r>
      <w:r>
        <w:t>4095,</w:t>
      </w:r>
      <w:r w:rsidR="00106FAA">
        <w:t xml:space="preserve"> </w:t>
      </w:r>
      <w:r>
        <w:t>три,</w:t>
      </w:r>
      <w:r w:rsidR="00106FAA">
        <w:t xml:space="preserve"> </w:t>
      </w:r>
      <w:r>
        <w:t>одна,</w:t>
      </w:r>
      <w:r w:rsidR="00106FAA">
        <w:t xml:space="preserve"> </w:t>
      </w:r>
      <w:r>
        <w:t>1024,</w:t>
      </w:r>
      <w:r w:rsidR="00106FAA">
        <w:t xml:space="preserve"> </w:t>
      </w:r>
      <w:r>
        <w:t>сколько</w:t>
      </w:r>
      <w:r w:rsidR="00106FAA">
        <w:t xml:space="preserve"> </w:t>
      </w:r>
      <w:r>
        <w:t>получится.</w:t>
      </w:r>
    </w:p>
    <w:p w:rsidR="00063FCE" w:rsidRDefault="00821609" w:rsidP="00821609">
      <w:pPr>
        <w:ind w:firstLine="454"/>
      </w:pPr>
      <w:r>
        <w:t>Вот</w:t>
      </w:r>
      <w:r w:rsidR="00106FAA">
        <w:t xml:space="preserve"> </w:t>
      </w:r>
      <w:r>
        <w:t>на</w:t>
      </w:r>
      <w:r w:rsidR="00106FAA">
        <w:t xml:space="preserve"> </w:t>
      </w:r>
      <w:r>
        <w:t>первом</w:t>
      </w:r>
      <w:r w:rsidR="00106FAA">
        <w:t xml:space="preserve"> </w:t>
      </w:r>
      <w:r>
        <w:t>уровне</w:t>
      </w:r>
      <w:r w:rsidR="00106FAA">
        <w:t xml:space="preserve"> </w:t>
      </w:r>
      <w:r>
        <w:t>подготовки</w:t>
      </w:r>
      <w:r w:rsidR="00106FAA">
        <w:t xml:space="preserve"> </w:t>
      </w:r>
      <w:r>
        <w:t>Посвящений,</w:t>
      </w:r>
      <w:r w:rsidR="00106FAA">
        <w:t xml:space="preserve"> </w:t>
      </w:r>
      <w:r>
        <w:t>количество</w:t>
      </w:r>
      <w:r w:rsidR="00106FAA">
        <w:t xml:space="preserve"> </w:t>
      </w:r>
      <w:r>
        <w:t>частей</w:t>
      </w:r>
      <w:r w:rsidR="00106FAA">
        <w:t xml:space="preserve"> </w:t>
      </w:r>
      <w:r>
        <w:t>любое.</w:t>
      </w:r>
    </w:p>
    <w:p w:rsidR="00821609" w:rsidRDefault="00821609" w:rsidP="00821609">
      <w:pPr>
        <w:ind w:firstLine="454"/>
      </w:pPr>
      <w:r>
        <w:t>Как</w:t>
      </w:r>
      <w:r w:rsidR="00106FAA">
        <w:t xml:space="preserve"> </w:t>
      </w:r>
      <w:r>
        <w:t>только</w:t>
      </w:r>
      <w:r w:rsidR="00106FAA">
        <w:t xml:space="preserve"> </w:t>
      </w:r>
      <w:r>
        <w:t>мы</w:t>
      </w:r>
      <w:r w:rsidR="00106FAA">
        <w:t xml:space="preserve"> </w:t>
      </w:r>
      <w:r>
        <w:t>доходим</w:t>
      </w:r>
      <w:r w:rsidR="00106FAA">
        <w:t xml:space="preserve"> </w:t>
      </w:r>
      <w:r>
        <w:t>до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Ивдивного,</w:t>
      </w:r>
      <w:r w:rsidR="00106FAA">
        <w:t xml:space="preserve"> </w:t>
      </w:r>
      <w:r>
        <w:t>мы</w:t>
      </w:r>
      <w:r w:rsidR="00106FAA">
        <w:t xml:space="preserve"> </w:t>
      </w:r>
      <w:r>
        <w:t>должны</w:t>
      </w:r>
      <w:r w:rsidR="00106FAA">
        <w:t xml:space="preserve"> </w:t>
      </w:r>
      <w:r>
        <w:t>понимать,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выше</w:t>
      </w:r>
      <w:r w:rsidR="00106FAA">
        <w:t xml:space="preserve"> </w:t>
      </w:r>
      <w:r>
        <w:t>даже</w:t>
      </w:r>
      <w:r w:rsidR="00106FAA">
        <w:t xml:space="preserve"> </w:t>
      </w:r>
      <w:r>
        <w:t>Учителя</w:t>
      </w:r>
      <w:r w:rsidR="00106FAA">
        <w:t xml:space="preserve"> </w:t>
      </w:r>
      <w:r>
        <w:t>Синтеза,</w:t>
      </w:r>
      <w:r w:rsidR="00106FAA">
        <w:t xml:space="preserve"> </w:t>
      </w:r>
      <w:r>
        <w:t>кстати,</w:t>
      </w:r>
      <w:r w:rsidR="00106FAA">
        <w:t xml:space="preserve"> </w:t>
      </w:r>
      <w:r>
        <w:t>поэтому</w:t>
      </w:r>
      <w:r w:rsidR="00106FAA">
        <w:t xml:space="preserve"> </w:t>
      </w:r>
      <w:r>
        <w:t>мы</w:t>
      </w:r>
      <w:r w:rsidR="00106FAA">
        <w:t xml:space="preserve"> </w:t>
      </w:r>
      <w:r>
        <w:t>и</w:t>
      </w:r>
      <w:r w:rsidR="00106FAA">
        <w:t xml:space="preserve"> </w:t>
      </w:r>
      <w:r>
        <w:t>перешли</w:t>
      </w:r>
      <w:r w:rsidR="00106FAA">
        <w:t xml:space="preserve"> </w:t>
      </w:r>
      <w:r>
        <w:t>во</w:t>
      </w:r>
      <w:r w:rsidR="00106FAA">
        <w:t xml:space="preserve"> </w:t>
      </w:r>
      <w:r>
        <w:t>Владыку</w:t>
      </w:r>
      <w:r w:rsidR="00106FAA">
        <w:t xml:space="preserve"> </w:t>
      </w:r>
      <w:r>
        <w:t>Синтеза,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наши</w:t>
      </w:r>
      <w:r w:rsidR="00106FAA">
        <w:t xml:space="preserve"> </w:t>
      </w:r>
      <w:r>
        <w:t>Учителя</w:t>
      </w:r>
      <w:r w:rsidR="00106FAA">
        <w:t xml:space="preserve"> </w:t>
      </w:r>
      <w:r>
        <w:t>Синтезов</w:t>
      </w:r>
      <w:r w:rsidR="00106FAA">
        <w:t xml:space="preserve"> </w:t>
      </w:r>
      <w:r>
        <w:t>таких-то,</w:t>
      </w:r>
      <w:r w:rsidR="00106FAA">
        <w:t xml:space="preserve"> </w:t>
      </w:r>
      <w:r>
        <w:t>шли</w:t>
      </w:r>
      <w:r w:rsidR="00106FAA">
        <w:t xml:space="preserve"> </w:t>
      </w:r>
      <w:r>
        <w:t>ниже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Ивдивного,</w:t>
      </w:r>
      <w:r w:rsidR="00106FAA">
        <w:t xml:space="preserve"> </w:t>
      </w:r>
      <w:r>
        <w:t>по</w:t>
      </w:r>
      <w:r w:rsidR="00106FAA">
        <w:t xml:space="preserve"> </w:t>
      </w:r>
      <w:r>
        <w:t>своей</w:t>
      </w:r>
      <w:r w:rsidR="00106FAA">
        <w:t xml:space="preserve"> </w:t>
      </w:r>
      <w:r>
        <w:t>специфике</w:t>
      </w:r>
      <w:r w:rsidR="00106FAA">
        <w:t xml:space="preserve"> </w:t>
      </w:r>
      <w:r>
        <w:t>подготовки,</w:t>
      </w:r>
      <w:r w:rsidR="00106FAA">
        <w:t xml:space="preserve"> </w:t>
      </w:r>
      <w:r>
        <w:t>к</w:t>
      </w:r>
      <w:r w:rsidR="00106FAA">
        <w:t xml:space="preserve"> </w:t>
      </w:r>
      <w:r>
        <w:t>сожалению.</w:t>
      </w:r>
      <w:r w:rsidR="00106FAA">
        <w:t xml:space="preserve"> </w:t>
      </w:r>
      <w:r>
        <w:t>А</w:t>
      </w:r>
      <w:r w:rsidR="00106FAA">
        <w:t xml:space="preserve"> </w:t>
      </w:r>
      <w:r>
        <w:t>чтобы</w:t>
      </w:r>
      <w:r w:rsidR="00106FAA">
        <w:t xml:space="preserve"> </w:t>
      </w:r>
      <w:r>
        <w:t>быть</w:t>
      </w:r>
      <w:r w:rsidR="00106FAA">
        <w:t xml:space="preserve"> </w:t>
      </w:r>
      <w:r>
        <w:t>выше</w:t>
      </w:r>
      <w:r w:rsidR="00106FAA">
        <w:t xml:space="preserve"> </w:t>
      </w:r>
      <w:r>
        <w:t>Учителя</w:t>
      </w:r>
      <w:r w:rsidR="00106FAA">
        <w:t xml:space="preserve"> </w:t>
      </w:r>
      <w:r>
        <w:t>Синтеза,</w:t>
      </w:r>
      <w:r w:rsidR="00106FAA">
        <w:t xml:space="preserve"> </w:t>
      </w:r>
      <w:r>
        <w:t>Учитель</w:t>
      </w:r>
      <w:r w:rsidR="00106FAA">
        <w:t xml:space="preserve"> </w:t>
      </w:r>
      <w:r>
        <w:t>Синтеза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минимум,</w:t>
      </w:r>
      <w:r w:rsidR="00106FAA">
        <w:t xml:space="preserve"> </w:t>
      </w:r>
      <w:r>
        <w:t>Учение</w:t>
      </w:r>
      <w:r w:rsidR="00106FAA">
        <w:t xml:space="preserve"> </w:t>
      </w:r>
      <w:r>
        <w:t>Синтеза,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Учении</w:t>
      </w:r>
      <w:r w:rsidR="00106FAA">
        <w:t xml:space="preserve"> </w:t>
      </w:r>
      <w:r>
        <w:t>Синтеза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стандарт</w:t>
      </w:r>
      <w:r w:rsidR="00106FAA">
        <w:t xml:space="preserve"> </w:t>
      </w:r>
      <w:r>
        <w:t>Человека</w:t>
      </w:r>
      <w:r w:rsidR="00106FAA">
        <w:t xml:space="preserve"> </w:t>
      </w:r>
      <w:r>
        <w:t>–</w:t>
      </w:r>
      <w:r w:rsidR="00106FAA">
        <w:t xml:space="preserve"> </w:t>
      </w:r>
      <w:r>
        <w:t>4096</w:t>
      </w:r>
      <w:r w:rsidR="00106FAA">
        <w:t xml:space="preserve"> </w:t>
      </w:r>
      <w:r>
        <w:t>частей.</w:t>
      </w:r>
      <w:r w:rsidR="00106FAA">
        <w:t xml:space="preserve"> </w:t>
      </w:r>
      <w:r w:rsidRPr="008F7BBF">
        <w:rPr>
          <w:b/>
        </w:rPr>
        <w:t>Поэтому</w:t>
      </w:r>
      <w:r w:rsidR="00106FAA">
        <w:rPr>
          <w:b/>
        </w:rPr>
        <w:t xml:space="preserve"> </w:t>
      </w:r>
      <w:r w:rsidRPr="008F7BBF">
        <w:rPr>
          <w:b/>
        </w:rPr>
        <w:t>никакого</w:t>
      </w:r>
      <w:r w:rsidR="00106FAA">
        <w:rPr>
          <w:b/>
        </w:rPr>
        <w:t xml:space="preserve"> </w:t>
      </w:r>
      <w:r w:rsidRPr="008F7BBF">
        <w:rPr>
          <w:b/>
        </w:rPr>
        <w:t>Человека</w:t>
      </w:r>
      <w:r w:rsidR="00106FAA">
        <w:rPr>
          <w:b/>
        </w:rPr>
        <w:t xml:space="preserve"> </w:t>
      </w:r>
      <w:r w:rsidRPr="008F7BBF">
        <w:rPr>
          <w:b/>
        </w:rPr>
        <w:t>Ивдивного,</w:t>
      </w:r>
      <w:r w:rsidR="00106FAA">
        <w:rPr>
          <w:b/>
        </w:rPr>
        <w:t xml:space="preserve"> </w:t>
      </w:r>
      <w:r w:rsidRPr="008F7BBF">
        <w:rPr>
          <w:b/>
        </w:rPr>
        <w:t>который</w:t>
      </w:r>
      <w:r w:rsidR="00106FAA">
        <w:rPr>
          <w:b/>
        </w:rPr>
        <w:t xml:space="preserve"> </w:t>
      </w:r>
      <w:r w:rsidRPr="008F7BBF">
        <w:rPr>
          <w:b/>
        </w:rPr>
        <w:t>ниже</w:t>
      </w:r>
      <w:r w:rsidR="00106FAA">
        <w:rPr>
          <w:b/>
        </w:rPr>
        <w:t xml:space="preserve"> </w:t>
      </w:r>
      <w:r w:rsidRPr="008F7BBF">
        <w:rPr>
          <w:b/>
        </w:rPr>
        <w:t>4096-ти</w:t>
      </w:r>
      <w:r w:rsidR="00106FAA">
        <w:rPr>
          <w:b/>
        </w:rPr>
        <w:t xml:space="preserve"> </w:t>
      </w:r>
      <w:r w:rsidRPr="008F7BBF">
        <w:rPr>
          <w:b/>
        </w:rPr>
        <w:t>частей,</w:t>
      </w:r>
      <w:r w:rsidR="00106FAA">
        <w:rPr>
          <w:b/>
        </w:rPr>
        <w:t xml:space="preserve"> </w:t>
      </w:r>
      <w:r w:rsidRPr="008F7BBF">
        <w:rPr>
          <w:b/>
        </w:rPr>
        <w:t>не</w:t>
      </w:r>
      <w:r w:rsidR="00106FAA">
        <w:rPr>
          <w:b/>
        </w:rPr>
        <w:t xml:space="preserve"> </w:t>
      </w:r>
      <w:r w:rsidRPr="008F7BBF">
        <w:rPr>
          <w:b/>
        </w:rPr>
        <w:t>существует</w:t>
      </w:r>
      <w:r>
        <w:t>.</w:t>
      </w:r>
      <w:r w:rsidR="00106FAA">
        <w:t xml:space="preserve"> </w:t>
      </w:r>
      <w:r>
        <w:t>Услышьте,</w:t>
      </w:r>
      <w:r w:rsidR="00106FAA">
        <w:t xml:space="preserve"> </w:t>
      </w:r>
      <w:r>
        <w:t>пожалуйста!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различение</w:t>
      </w:r>
      <w:r w:rsidR="00106FAA">
        <w:t xml:space="preserve"> </w:t>
      </w:r>
      <w:r>
        <w:t>идёт</w:t>
      </w:r>
      <w:r w:rsidR="00106FAA">
        <w:t xml:space="preserve"> </w:t>
      </w:r>
      <w:r>
        <w:t>не</w:t>
      </w:r>
      <w:r w:rsidR="00106FAA">
        <w:t xml:space="preserve"> </w:t>
      </w:r>
      <w:r>
        <w:t>по</w:t>
      </w:r>
      <w:r w:rsidR="00106FAA">
        <w:t xml:space="preserve"> </w:t>
      </w:r>
      <w:r>
        <w:t>количеству</w:t>
      </w:r>
      <w:r w:rsidR="00106FAA">
        <w:t xml:space="preserve"> </w:t>
      </w:r>
      <w:r>
        <w:t>частей,</w:t>
      </w:r>
      <w:r w:rsidR="00106FAA">
        <w:t xml:space="preserve"> </w:t>
      </w:r>
      <w:r>
        <w:t>а</w:t>
      </w:r>
      <w:r w:rsidR="00106FAA">
        <w:t xml:space="preserve"> </w:t>
      </w:r>
      <w:r>
        <w:t>по</w:t>
      </w:r>
      <w:r w:rsidR="00106FAA">
        <w:t xml:space="preserve"> </w:t>
      </w:r>
      <w:r>
        <w:t>качеству</w:t>
      </w:r>
      <w:r w:rsidR="00106FAA">
        <w:t xml:space="preserve"> </w:t>
      </w:r>
      <w:r>
        <w:t>их</w:t>
      </w:r>
      <w:r w:rsidR="00106FAA">
        <w:t xml:space="preserve"> </w:t>
      </w:r>
      <w:r>
        <w:t>организации,</w:t>
      </w:r>
      <w:r w:rsidR="00106FAA">
        <w:t xml:space="preserve"> </w:t>
      </w:r>
      <w:r>
        <w:t>давайте</w:t>
      </w:r>
      <w:r w:rsidR="00106FAA">
        <w:t xml:space="preserve"> </w:t>
      </w:r>
      <w:r>
        <w:t>перейдём</w:t>
      </w:r>
      <w:r w:rsidR="00106FAA">
        <w:t xml:space="preserve"> </w:t>
      </w:r>
      <w:r>
        <w:t>на</w:t>
      </w:r>
      <w:r w:rsidR="00106FAA">
        <w:t xml:space="preserve"> </w:t>
      </w:r>
      <w:r>
        <w:t>качественный</w:t>
      </w:r>
      <w:r w:rsidR="00106FAA">
        <w:t xml:space="preserve"> </w:t>
      </w:r>
      <w:r>
        <w:t>язык.</w:t>
      </w:r>
    </w:p>
    <w:p w:rsidR="00106FAA" w:rsidRDefault="00821609" w:rsidP="00821609">
      <w:pPr>
        <w:ind w:firstLine="454"/>
      </w:pPr>
      <w:r>
        <w:t>Уже</w:t>
      </w:r>
      <w:r w:rsidR="00106FAA">
        <w:t xml:space="preserve"> </w:t>
      </w:r>
      <w:r>
        <w:t>первые</w:t>
      </w:r>
      <w:r w:rsidR="00106FAA">
        <w:t xml:space="preserve"> </w:t>
      </w:r>
      <w:r>
        <w:t>16</w:t>
      </w:r>
      <w:r w:rsidR="00106FAA">
        <w:t xml:space="preserve"> </w:t>
      </w:r>
      <w:r>
        <w:t>видов</w:t>
      </w:r>
      <w:r w:rsidR="00106FAA">
        <w:t xml:space="preserve"> </w:t>
      </w:r>
      <w:r>
        <w:t>материи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от</w:t>
      </w:r>
      <w:r w:rsidR="00106FAA">
        <w:t xml:space="preserve"> </w:t>
      </w:r>
      <w:r>
        <w:t>Человека</w:t>
      </w:r>
      <w:r w:rsidR="00106FAA">
        <w:t xml:space="preserve"> </w:t>
      </w:r>
      <w:r>
        <w:t>Части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до,</w:t>
      </w:r>
      <w:r w:rsidR="00106FAA">
        <w:t xml:space="preserve"> </w:t>
      </w:r>
      <w:r>
        <w:t>ну</w:t>
      </w:r>
      <w:r w:rsidR="00106FAA">
        <w:t xml:space="preserve"> </w:t>
      </w:r>
      <w:r>
        <w:t>пускай,</w:t>
      </w:r>
      <w:r w:rsidR="00106FAA">
        <w:t xml:space="preserve"> </w:t>
      </w:r>
      <w:r>
        <w:t>Христа,</w:t>
      </w:r>
      <w:r w:rsidR="00106FAA">
        <w:t xml:space="preserve"> </w:t>
      </w:r>
      <w:r>
        <w:t>если</w:t>
      </w:r>
      <w:r w:rsidR="00106FAA">
        <w:t xml:space="preserve"> </w:t>
      </w:r>
      <w:r>
        <w:t>взять</w:t>
      </w:r>
      <w:r w:rsidR="00106FAA">
        <w:t xml:space="preserve"> </w:t>
      </w:r>
      <w:r>
        <w:t>Планету</w:t>
      </w:r>
      <w:r w:rsidR="00106FAA">
        <w:t xml:space="preserve"> </w:t>
      </w:r>
      <w:r>
        <w:t>Земля,</w:t>
      </w:r>
      <w:r w:rsidR="00106FAA">
        <w:t xml:space="preserve"> </w:t>
      </w:r>
      <w:r>
        <w:t>а</w:t>
      </w:r>
      <w:r w:rsidR="00106FAA">
        <w:t xml:space="preserve"> </w:t>
      </w:r>
      <w:r>
        <w:t>выше</w:t>
      </w:r>
      <w:r w:rsidR="00106FAA">
        <w:t xml:space="preserve"> </w:t>
      </w:r>
      <w:r>
        <w:t>там</w:t>
      </w:r>
      <w:r w:rsidR="00106FAA">
        <w:t xml:space="preserve"> </w:t>
      </w:r>
      <w:r>
        <w:t>Дом</w:t>
      </w:r>
      <w:r w:rsidR="00106FAA">
        <w:t xml:space="preserve"> </w:t>
      </w:r>
      <w:r>
        <w:t>Посвящённого</w:t>
      </w:r>
      <w:r w:rsidR="00106FAA">
        <w:t xml:space="preserve"> </w:t>
      </w:r>
      <w:r>
        <w:t>ИВДИВО,</w:t>
      </w:r>
      <w:r w:rsidR="00106FAA">
        <w:t xml:space="preserve"> </w:t>
      </w:r>
      <w:r>
        <w:t>там</w:t>
      </w:r>
      <w:r w:rsidR="00106FAA">
        <w:t xml:space="preserve"> </w:t>
      </w:r>
      <w:r>
        <w:t>уже</w:t>
      </w:r>
      <w:r w:rsidR="00106FAA">
        <w:t xml:space="preserve"> </w:t>
      </w:r>
      <w:r>
        <w:t>нет</w:t>
      </w:r>
      <w:r w:rsidR="00106FAA">
        <w:t xml:space="preserve"> </w:t>
      </w:r>
      <w:r>
        <w:t>вопросов</w:t>
      </w:r>
      <w:r w:rsidR="00106FAA">
        <w:t xml:space="preserve"> </w:t>
      </w:r>
      <w:r>
        <w:t>о</w:t>
      </w:r>
      <w:r w:rsidR="00106FAA">
        <w:t xml:space="preserve"> </w:t>
      </w:r>
      <w:r>
        <w:t>количестве</w:t>
      </w:r>
      <w:r w:rsidR="00106FAA">
        <w:t xml:space="preserve"> </w:t>
      </w:r>
      <w:r>
        <w:t>частей,</w:t>
      </w:r>
      <w:r w:rsidR="00106FAA">
        <w:t xml:space="preserve"> </w:t>
      </w:r>
      <w:r>
        <w:t>вообще</w:t>
      </w:r>
      <w:r w:rsidR="00106FAA">
        <w:t xml:space="preserve"> </w:t>
      </w:r>
      <w:r>
        <w:t>нет.</w:t>
      </w:r>
      <w:r w:rsidR="00106FAA">
        <w:t xml:space="preserve"> </w:t>
      </w:r>
      <w:r>
        <w:t>Понимаете,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могу</w:t>
      </w:r>
      <w:r w:rsidR="00106FAA">
        <w:t xml:space="preserve"> </w:t>
      </w:r>
      <w:r>
        <w:t>сказать,</w:t>
      </w:r>
      <w:r w:rsidR="00106FAA">
        <w:t xml:space="preserve"> </w:t>
      </w:r>
      <w:r>
        <w:t>что</w:t>
      </w:r>
      <w:r w:rsidR="00106FAA">
        <w:t xml:space="preserve"> </w:t>
      </w:r>
      <w:r>
        <w:t>Всевышний</w:t>
      </w:r>
      <w:r w:rsidR="00106FAA">
        <w:t xml:space="preserve"> </w:t>
      </w:r>
      <w:r>
        <w:t>может</w:t>
      </w:r>
      <w:r w:rsidR="00106FAA">
        <w:t xml:space="preserve"> </w:t>
      </w:r>
      <w:r>
        <w:t>работать</w:t>
      </w:r>
      <w:r w:rsidR="00106FAA">
        <w:t xml:space="preserve"> </w:t>
      </w:r>
      <w:r>
        <w:t>ниже,</w:t>
      </w:r>
      <w:r w:rsidR="00106FAA">
        <w:t xml:space="preserve"> </w:t>
      </w:r>
      <w:r>
        <w:t>чем</w:t>
      </w:r>
      <w:r w:rsidR="00106FAA">
        <w:t xml:space="preserve"> </w:t>
      </w:r>
      <w:r>
        <w:t>4096</w:t>
      </w:r>
      <w:r w:rsidR="00106FAA">
        <w:t xml:space="preserve"> </w:t>
      </w:r>
      <w:r>
        <w:t>частей.</w:t>
      </w:r>
      <w:r w:rsidR="00106FAA">
        <w:t xml:space="preserve"> </w:t>
      </w:r>
      <w:r>
        <w:t>Вот</w:t>
      </w:r>
      <w:r w:rsidR="00106FAA">
        <w:t xml:space="preserve"> </w:t>
      </w:r>
      <w:r>
        <w:t>первый</w:t>
      </w:r>
      <w:r w:rsidR="00106FAA">
        <w:t xml:space="preserve"> </w:t>
      </w:r>
      <w:r>
        <w:t>–</w:t>
      </w:r>
      <w:r w:rsidR="00106FAA">
        <w:t xml:space="preserve"> </w:t>
      </w:r>
      <w:r>
        <w:t>Человек</w:t>
      </w:r>
      <w:r w:rsidR="00106FAA">
        <w:t xml:space="preserve"> </w:t>
      </w:r>
      <w:r>
        <w:t>Части</w:t>
      </w:r>
      <w:r w:rsidR="00106FAA">
        <w:t xml:space="preserve"> </w:t>
      </w:r>
      <w:r w:rsidR="00063FCE">
        <w:t>–</w:t>
      </w:r>
      <w:r w:rsidR="00106FAA">
        <w:t xml:space="preserve"> </w:t>
      </w:r>
      <w:r>
        <w:t>может,</w:t>
      </w:r>
      <w:r w:rsidR="00106FAA">
        <w:t xml:space="preserve"> </w:t>
      </w:r>
      <w:r>
        <w:t>а</w:t>
      </w:r>
      <w:r w:rsidR="00106FAA">
        <w:t xml:space="preserve"> </w:t>
      </w:r>
      <w:r>
        <w:t>Всевышний</w:t>
      </w:r>
      <w:r w:rsidR="00106FAA">
        <w:t xml:space="preserve"> </w:t>
      </w:r>
      <w:r>
        <w:t>уже</w:t>
      </w:r>
      <w:r w:rsidR="00106FAA">
        <w:t xml:space="preserve"> </w:t>
      </w:r>
      <w:r>
        <w:t>с</w:t>
      </w:r>
      <w:r w:rsidR="00106FAA">
        <w:t xml:space="preserve"> </w:t>
      </w:r>
      <w:r>
        <w:t>большим</w:t>
      </w:r>
      <w:r w:rsidR="00106FAA">
        <w:t xml:space="preserve"> </w:t>
      </w:r>
      <w:r>
        <w:t>натягом,</w:t>
      </w:r>
      <w:r w:rsidR="00106FAA">
        <w:t xml:space="preserve"> </w:t>
      </w:r>
      <w:r>
        <w:t>мы</w:t>
      </w:r>
      <w:r w:rsidR="00106FAA">
        <w:t xml:space="preserve"> </w:t>
      </w:r>
      <w:r>
        <w:t>так</w:t>
      </w:r>
      <w:r w:rsidR="00106FAA">
        <w:t xml:space="preserve"> </w:t>
      </w:r>
      <w:r>
        <w:t>думаем.</w:t>
      </w:r>
      <w:r w:rsidR="00106FAA">
        <w:t xml:space="preserve"> </w:t>
      </w:r>
      <w:r>
        <w:t>Поэтому</w:t>
      </w:r>
      <w:r w:rsidR="00106FAA">
        <w:t xml:space="preserve"> </w:t>
      </w:r>
      <w:r>
        <w:t>здесь</w:t>
      </w:r>
      <w:r w:rsidR="00106FAA">
        <w:t xml:space="preserve"> </w:t>
      </w:r>
      <w:r>
        <w:t>идёт</w:t>
      </w:r>
      <w:r w:rsidR="00106FAA">
        <w:t xml:space="preserve"> </w:t>
      </w:r>
      <w:r>
        <w:t>вопрос</w:t>
      </w:r>
      <w:r w:rsidR="00106FAA">
        <w:t xml:space="preserve"> </w:t>
      </w:r>
      <w:r>
        <w:t>о</w:t>
      </w:r>
      <w:r w:rsidR="00106FAA">
        <w:t xml:space="preserve"> </w:t>
      </w:r>
      <w:r>
        <w:t>качественной</w:t>
      </w:r>
      <w:r w:rsidR="00106FAA">
        <w:t xml:space="preserve"> </w:t>
      </w:r>
      <w:r>
        <w:t>организации</w:t>
      </w:r>
      <w:r w:rsidR="00106FAA">
        <w:t xml:space="preserve"> </w:t>
      </w:r>
      <w:r>
        <w:t>частей,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понимать,</w:t>
      </w:r>
      <w:r w:rsidR="00106FAA">
        <w:t xml:space="preserve"> </w:t>
      </w:r>
      <w:r>
        <w:t>что</w:t>
      </w:r>
      <w:r w:rsidR="00106FAA">
        <w:t xml:space="preserve"> </w:t>
      </w:r>
      <w:r>
        <w:t>идёт</w:t>
      </w:r>
      <w:r w:rsidR="00106FAA">
        <w:t xml:space="preserve"> </w:t>
      </w:r>
      <w:r>
        <w:t>4096</w:t>
      </w:r>
      <w:r w:rsidR="00106FAA">
        <w:t xml:space="preserve"> </w:t>
      </w:r>
      <w:r>
        <w:t>частей,</w:t>
      </w:r>
      <w:r w:rsidR="00106FAA">
        <w:t xml:space="preserve"> </w:t>
      </w:r>
      <w:r>
        <w:t>и</w:t>
      </w:r>
      <w:r w:rsidR="00106FAA">
        <w:t xml:space="preserve"> </w:t>
      </w:r>
      <w:r>
        <w:t>пошло</w:t>
      </w:r>
      <w:r w:rsidR="00106FAA">
        <w:t xml:space="preserve"> </w:t>
      </w:r>
      <w:r>
        <w:t>разные</w:t>
      </w:r>
      <w:r w:rsidR="00106FAA">
        <w:t xml:space="preserve"> </w:t>
      </w:r>
      <w:r>
        <w:t>качества</w:t>
      </w:r>
      <w:r w:rsidR="00106FAA">
        <w:t xml:space="preserve"> </w:t>
      </w:r>
      <w:r>
        <w:t>Человека:</w:t>
      </w:r>
    </w:p>
    <w:p w:rsidR="00821609" w:rsidRDefault="00821609" w:rsidP="00821609">
      <w:pPr>
        <w:ind w:firstLine="454"/>
      </w:pPr>
      <w:r>
        <w:t>Человек</w:t>
      </w:r>
      <w:r w:rsidR="00106FAA">
        <w:t xml:space="preserve"> </w:t>
      </w:r>
      <w:r>
        <w:t>Ивдивный,</w:t>
      </w:r>
      <w:r w:rsidR="00106FAA">
        <w:t xml:space="preserve"> </w:t>
      </w:r>
      <w:r>
        <w:t>он</w:t>
      </w:r>
      <w:r w:rsidR="00106FAA">
        <w:t xml:space="preserve"> </w:t>
      </w:r>
      <w:r>
        <w:t>больше</w:t>
      </w:r>
      <w:r w:rsidR="00106FAA">
        <w:t xml:space="preserve"> </w:t>
      </w:r>
      <w:r>
        <w:t>зависит</w:t>
      </w:r>
      <w:r w:rsidR="00106FAA">
        <w:t xml:space="preserve"> </w:t>
      </w:r>
      <w:r>
        <w:t>от</w:t>
      </w:r>
      <w:r w:rsidR="00106FAA">
        <w:t xml:space="preserve"> </w:t>
      </w:r>
      <w:r>
        <w:t>Дома</w:t>
      </w:r>
      <w:r w:rsidR="00106FAA">
        <w:t xml:space="preserve"> </w:t>
      </w:r>
      <w:r>
        <w:t>в</w:t>
      </w:r>
      <w:r w:rsidR="00106FAA">
        <w:t xml:space="preserve"> </w:t>
      </w:r>
      <w:r>
        <w:t>разработке</w:t>
      </w:r>
      <w:r w:rsidR="00106FAA">
        <w:t xml:space="preserve"> </w:t>
      </w:r>
      <w:r w:rsidR="00063FCE">
        <w:t>и</w:t>
      </w:r>
      <w:r w:rsidR="00106FAA">
        <w:t xml:space="preserve"> </w:t>
      </w:r>
      <w:r>
        <w:t>стяжании</w:t>
      </w:r>
      <w:r w:rsidR="00106FAA">
        <w:t xml:space="preserve"> </w:t>
      </w:r>
      <w:r>
        <w:t>частей</w:t>
      </w:r>
      <w:r w:rsidR="00063FCE">
        <w:t>,</w:t>
      </w:r>
      <w:r w:rsidR="00106FAA">
        <w:t xml:space="preserve"> </w:t>
      </w:r>
      <w:r>
        <w:t>сам</w:t>
      </w:r>
      <w:r w:rsidR="00106FAA">
        <w:t xml:space="preserve"> </w:t>
      </w:r>
      <w:r>
        <w:t>не</w:t>
      </w:r>
      <w:r w:rsidR="00106FAA">
        <w:t xml:space="preserve"> </w:t>
      </w:r>
      <w:r>
        <w:t>может.</w:t>
      </w:r>
    </w:p>
    <w:p w:rsidR="00821609" w:rsidRDefault="00821609" w:rsidP="00821609">
      <w:pPr>
        <w:ind w:firstLine="454"/>
      </w:pPr>
      <w:r>
        <w:lastRenderedPageBreak/>
        <w:t>Человек</w:t>
      </w:r>
      <w:r w:rsidR="00106FAA">
        <w:t xml:space="preserve"> </w:t>
      </w:r>
      <w:r>
        <w:t>Плана</w:t>
      </w:r>
      <w:r w:rsidR="00106FAA">
        <w:t xml:space="preserve"> </w:t>
      </w:r>
      <w:r>
        <w:t>Творения,</w:t>
      </w:r>
      <w:r w:rsidR="00106FAA">
        <w:t xml:space="preserve"> </w:t>
      </w:r>
      <w:r>
        <w:t>он</w:t>
      </w:r>
      <w:r w:rsidR="00106FAA">
        <w:t xml:space="preserve"> </w:t>
      </w:r>
      <w:r>
        <w:t>уже</w:t>
      </w:r>
      <w:r w:rsidR="00106FAA">
        <w:t xml:space="preserve"> </w:t>
      </w:r>
      <w:r>
        <w:t>с</w:t>
      </w:r>
      <w:r w:rsidR="00106FAA">
        <w:t xml:space="preserve"> </w:t>
      </w:r>
      <w:r>
        <w:t>Отцом</w:t>
      </w:r>
      <w:r w:rsidR="00106FAA">
        <w:t xml:space="preserve"> </w:t>
      </w:r>
      <w:r>
        <w:t>и</w:t>
      </w:r>
      <w:r w:rsidR="00106FAA">
        <w:t xml:space="preserve"> </w:t>
      </w:r>
      <w:r>
        <w:t>некий</w:t>
      </w:r>
      <w:r w:rsidR="00106FAA">
        <w:t xml:space="preserve"> </w:t>
      </w:r>
      <w:r>
        <w:t>План</w:t>
      </w:r>
      <w:r w:rsidR="00106FAA">
        <w:t xml:space="preserve"> </w:t>
      </w:r>
      <w:r>
        <w:t>Творения</w:t>
      </w:r>
      <w:r w:rsidR="00106FAA">
        <w:t xml:space="preserve"> </w:t>
      </w:r>
      <w:r>
        <w:t>с</w:t>
      </w:r>
      <w:r w:rsidR="00106FAA">
        <w:t xml:space="preserve"> </w:t>
      </w:r>
      <w:r>
        <w:t>ним</w:t>
      </w:r>
      <w:r w:rsidR="00106FAA">
        <w:t xml:space="preserve"> </w:t>
      </w:r>
      <w:r>
        <w:t>есть.</w:t>
      </w:r>
      <w:r w:rsidR="00106FAA">
        <w:t xml:space="preserve"> </w:t>
      </w:r>
      <w:r>
        <w:t>У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Ивдивного</w:t>
      </w:r>
      <w:r w:rsidR="00106FAA">
        <w:t xml:space="preserve"> </w:t>
      </w:r>
      <w:r>
        <w:t>План</w:t>
      </w:r>
      <w:r w:rsidR="00106FAA">
        <w:t xml:space="preserve"> </w:t>
      </w:r>
      <w:r>
        <w:t>Творения,</w:t>
      </w:r>
      <w:r w:rsidR="00106FAA">
        <w:t xml:space="preserve"> </w:t>
      </w:r>
      <w:r>
        <w:t>если</w:t>
      </w:r>
      <w:r w:rsidR="00106FAA">
        <w:t xml:space="preserve"> </w:t>
      </w:r>
      <w:r>
        <w:t>и</w:t>
      </w:r>
      <w:r w:rsidR="00106FAA">
        <w:t xml:space="preserve"> </w:t>
      </w:r>
      <w:r>
        <w:t>есть,</w:t>
      </w:r>
      <w:r w:rsidR="00106FAA">
        <w:t xml:space="preserve"> </w:t>
      </w:r>
      <w:r>
        <w:t>он</w:t>
      </w:r>
      <w:r w:rsidR="00106FAA">
        <w:t xml:space="preserve"> </w:t>
      </w:r>
      <w:r>
        <w:t>его</w:t>
      </w:r>
      <w:r w:rsidR="00106FAA">
        <w:t xml:space="preserve"> </w:t>
      </w:r>
      <w:r>
        <w:t>не</w:t>
      </w:r>
      <w:r w:rsidR="00106FAA">
        <w:t xml:space="preserve"> </w:t>
      </w:r>
      <w:r>
        <w:t>знает,</w:t>
      </w:r>
      <w:r w:rsidR="00106FAA">
        <w:t xml:space="preserve"> </w:t>
      </w:r>
      <w:r>
        <w:t>где-нибудь</w:t>
      </w:r>
      <w:r w:rsidR="00106FAA">
        <w:t xml:space="preserve"> </w:t>
      </w:r>
      <w:r>
        <w:t>там,</w:t>
      </w:r>
      <w:r w:rsidR="00106FAA">
        <w:t xml:space="preserve"> </w:t>
      </w:r>
      <w:r>
        <w:t>в</w:t>
      </w:r>
      <w:r w:rsidR="00106FAA">
        <w:t xml:space="preserve"> </w:t>
      </w:r>
      <w:r>
        <w:t>генетике</w:t>
      </w:r>
      <w:r w:rsidR="00106FAA">
        <w:t xml:space="preserve"> </w:t>
      </w:r>
      <w:r>
        <w:t>прячется.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Человека</w:t>
      </w:r>
      <w:r w:rsidR="00106FAA">
        <w:t xml:space="preserve"> </w:t>
      </w:r>
      <w:r>
        <w:t>Плана</w:t>
      </w:r>
      <w:r w:rsidR="00106FAA">
        <w:t xml:space="preserve"> </w:t>
      </w:r>
      <w:r>
        <w:t>Творения</w:t>
      </w:r>
      <w:r w:rsidR="00106FAA">
        <w:t xml:space="preserve"> </w:t>
      </w:r>
      <w:r>
        <w:t>он</w:t>
      </w:r>
      <w:r w:rsidR="00106FAA">
        <w:t xml:space="preserve"> </w:t>
      </w:r>
      <w:r>
        <w:t>уже</w:t>
      </w:r>
      <w:r w:rsidR="00106FAA">
        <w:t xml:space="preserve"> </w:t>
      </w:r>
      <w:r>
        <w:t>в</w:t>
      </w:r>
      <w:r w:rsidR="00106FAA">
        <w:t xml:space="preserve"> </w:t>
      </w:r>
      <w:r>
        <w:t>голове,</w:t>
      </w:r>
      <w:r w:rsidR="00106FAA">
        <w:t xml:space="preserve"> </w:t>
      </w:r>
      <w:r>
        <w:t>хоть</w:t>
      </w:r>
      <w:r w:rsidR="00106FAA">
        <w:t xml:space="preserve"> </w:t>
      </w:r>
      <w:r>
        <w:t>в</w:t>
      </w:r>
      <w:r w:rsidR="00106FAA">
        <w:t xml:space="preserve"> </w:t>
      </w:r>
      <w:r>
        <w:t>какой-то</w:t>
      </w:r>
      <w:r w:rsidR="00106FAA">
        <w:t xml:space="preserve"> </w:t>
      </w:r>
      <w:r>
        <w:t>степени.</w:t>
      </w:r>
    </w:p>
    <w:p w:rsidR="00821609" w:rsidRDefault="00821609" w:rsidP="00821609">
      <w:pPr>
        <w:ind w:firstLine="454"/>
      </w:pPr>
      <w:r>
        <w:t>У</w:t>
      </w:r>
      <w:r w:rsidR="00106FAA">
        <w:t xml:space="preserve"> </w:t>
      </w:r>
      <w:r>
        <w:t>Человека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Творения,</w:t>
      </w:r>
      <w:r w:rsidR="00106FAA">
        <w:t xml:space="preserve"> </w:t>
      </w:r>
      <w:r>
        <w:t>это</w:t>
      </w:r>
      <w:r w:rsidR="00106FAA">
        <w:t xml:space="preserve"> </w:t>
      </w:r>
      <w:r>
        <w:t>вообще-то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Вышестоящие</w:t>
      </w:r>
      <w:r w:rsidR="00106FAA">
        <w:t xml:space="preserve"> </w:t>
      </w:r>
      <w:r>
        <w:t>Реальности,</w:t>
      </w:r>
      <w:r w:rsidR="00106FAA">
        <w:t xml:space="preserve"> </w:t>
      </w:r>
      <w:r>
        <w:t>где</w:t>
      </w:r>
      <w:r w:rsidR="00106FAA">
        <w:t xml:space="preserve"> </w:t>
      </w:r>
      <w:r>
        <w:t>есть</w:t>
      </w:r>
      <w:r w:rsidR="00106FAA">
        <w:t xml:space="preserve"> </w:t>
      </w:r>
      <w:r>
        <w:t>экополисы,</w:t>
      </w:r>
      <w:r w:rsidR="00106FAA">
        <w:t xml:space="preserve"> </w:t>
      </w:r>
      <w:r>
        <w:t>как</w:t>
      </w:r>
      <w:r w:rsidR="00106FAA">
        <w:t xml:space="preserve"> </w:t>
      </w:r>
      <w:r>
        <w:t>первая</w:t>
      </w:r>
      <w:r w:rsidR="00106FAA">
        <w:t xml:space="preserve"> </w:t>
      </w:r>
      <w:r>
        <w:t>Вышестоящая</w:t>
      </w:r>
      <w:r w:rsidR="00106FAA">
        <w:t xml:space="preserve"> </w:t>
      </w:r>
      <w:r>
        <w:t>Реальность,</w:t>
      </w:r>
      <w:r w:rsidR="00106FAA">
        <w:t xml:space="preserve"> </w:t>
      </w:r>
      <w:r>
        <w:t>в</w:t>
      </w:r>
      <w:r w:rsidR="00106FAA">
        <w:t xml:space="preserve"> </w:t>
      </w:r>
      <w:r>
        <w:t>каждой</w:t>
      </w:r>
      <w:r w:rsidR="00106FAA">
        <w:t xml:space="preserve"> </w:t>
      </w:r>
      <w:r>
        <w:t>реальности,</w:t>
      </w:r>
      <w:r w:rsidR="00106FAA">
        <w:t xml:space="preserve"> </w:t>
      </w:r>
      <w:r>
        <w:t>кстати,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Реальностях,</w:t>
      </w:r>
      <w:r w:rsidR="00106FAA">
        <w:t xml:space="preserve"> </w:t>
      </w:r>
      <w:r>
        <w:t>там</w:t>
      </w:r>
      <w:r w:rsidR="00106FAA">
        <w:t xml:space="preserve"> </w:t>
      </w:r>
      <w:r>
        <w:t>Вышестоящие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Творения.</w:t>
      </w:r>
      <w:r w:rsidR="00106FAA">
        <w:t xml:space="preserve"> </w:t>
      </w:r>
      <w:r>
        <w:t>Это</w:t>
      </w:r>
      <w:r w:rsidR="00106FAA">
        <w:t xml:space="preserve"> </w:t>
      </w:r>
      <w:r>
        <w:t>уже</w:t>
      </w:r>
      <w:r w:rsidR="00106FAA">
        <w:t xml:space="preserve"> </w:t>
      </w:r>
      <w:r>
        <w:t>развитый</w:t>
      </w:r>
      <w:r w:rsidR="00106FAA">
        <w:t xml:space="preserve"> </w:t>
      </w:r>
      <w:r>
        <w:t>человек,</w:t>
      </w:r>
      <w:r w:rsidR="00106FAA">
        <w:t xml:space="preserve"> </w:t>
      </w:r>
      <w:r>
        <w:t>который</w:t>
      </w:r>
      <w:r w:rsidR="00106FAA">
        <w:t xml:space="preserve"> </w:t>
      </w:r>
      <w:r>
        <w:t>имеет</w:t>
      </w:r>
      <w:r w:rsidR="00106FAA">
        <w:t xml:space="preserve"> </w:t>
      </w:r>
      <w:r>
        <w:t>доступ</w:t>
      </w:r>
      <w:r w:rsidR="00106FAA">
        <w:t xml:space="preserve"> </w:t>
      </w:r>
      <w:r>
        <w:t>в</w:t>
      </w:r>
      <w:r w:rsidR="00106FAA">
        <w:t xml:space="preserve"> </w:t>
      </w:r>
      <w:r>
        <w:t>экополис,</w:t>
      </w:r>
      <w:r w:rsidR="00106FAA">
        <w:t xml:space="preserve"> </w:t>
      </w:r>
      <w:r>
        <w:t>поэтому</w:t>
      </w:r>
      <w:r w:rsidR="00106FAA">
        <w:t xml:space="preserve"> </w:t>
      </w:r>
      <w:r>
        <w:t>делает</w:t>
      </w:r>
      <w:r w:rsidR="00106FAA">
        <w:t xml:space="preserve"> </w:t>
      </w:r>
      <w:r>
        <w:t>практики.</w:t>
      </w:r>
      <w:r w:rsidR="00106FAA">
        <w:t xml:space="preserve"> </w:t>
      </w:r>
      <w:r>
        <w:t>Это</w:t>
      </w:r>
      <w:r w:rsidR="00106FAA">
        <w:t xml:space="preserve"> </w:t>
      </w:r>
      <w:r>
        <w:t>качество</w:t>
      </w:r>
      <w:r w:rsidR="00106FAA">
        <w:t xml:space="preserve"> </w:t>
      </w:r>
      <w:r>
        <w:t>организации,</w:t>
      </w:r>
      <w:r w:rsidR="00106FAA">
        <w:t xml:space="preserve"> </w:t>
      </w:r>
      <w:r>
        <w:t>это</w:t>
      </w:r>
      <w:r w:rsidR="00106FAA">
        <w:t xml:space="preserve"> </w:t>
      </w:r>
      <w:r>
        <w:t>где-то</w:t>
      </w:r>
      <w:r w:rsidR="00106FAA">
        <w:t xml:space="preserve"> </w:t>
      </w:r>
      <w:r>
        <w:t>экополисное</w:t>
      </w:r>
      <w:r w:rsidR="00106FAA">
        <w:t xml:space="preserve"> </w:t>
      </w:r>
      <w:r>
        <w:t>качество</w:t>
      </w:r>
      <w:r w:rsidR="00106FAA">
        <w:t xml:space="preserve"> </w:t>
      </w:r>
      <w:r>
        <w:t>организации</w:t>
      </w:r>
      <w:r w:rsidR="00106FAA">
        <w:t xml:space="preserve"> </w:t>
      </w:r>
      <w:r>
        <w:t>Человека.</w:t>
      </w:r>
      <w:r w:rsidR="00106FAA">
        <w:t xml:space="preserve"> </w:t>
      </w:r>
      <w:r>
        <w:t>Грубо</w:t>
      </w:r>
      <w:r w:rsidR="00106FAA">
        <w:t xml:space="preserve"> </w:t>
      </w:r>
      <w:r>
        <w:t>говоря,</w:t>
      </w:r>
      <w:r w:rsidR="00106FAA">
        <w:t xml:space="preserve"> </w:t>
      </w:r>
      <w:r>
        <w:t>если</w:t>
      </w:r>
      <w:r w:rsidR="00106FAA">
        <w:t xml:space="preserve"> </w:t>
      </w:r>
      <w:r>
        <w:t>языком</w:t>
      </w:r>
      <w:r w:rsidR="00106FAA">
        <w:t xml:space="preserve"> </w:t>
      </w:r>
      <w:r>
        <w:t>пятой</w:t>
      </w:r>
      <w:r w:rsidR="00106FAA">
        <w:t xml:space="preserve"> </w:t>
      </w:r>
      <w:r>
        <w:t>расы,</w:t>
      </w:r>
      <w:r w:rsidR="00106FAA">
        <w:t xml:space="preserve"> </w:t>
      </w:r>
      <w:r>
        <w:t>если</w:t>
      </w:r>
      <w:r w:rsidR="00106FAA">
        <w:t xml:space="preserve"> </w:t>
      </w:r>
      <w:r>
        <w:t>человек</w:t>
      </w:r>
      <w:r w:rsidR="00106FAA">
        <w:t xml:space="preserve"> </w:t>
      </w:r>
      <w:r>
        <w:t>спокойно</w:t>
      </w:r>
      <w:r w:rsidR="00106FAA">
        <w:t xml:space="preserve"> </w:t>
      </w:r>
      <w:r>
        <w:t>ходит</w:t>
      </w:r>
      <w:r w:rsidR="00106FAA">
        <w:t xml:space="preserve"> </w:t>
      </w:r>
      <w:r>
        <w:t>в</w:t>
      </w:r>
      <w:r w:rsidR="00106FAA">
        <w:t xml:space="preserve"> </w:t>
      </w:r>
      <w:r>
        <w:t>рай,</w:t>
      </w:r>
      <w:r w:rsidR="00106FAA">
        <w:t xml:space="preserve"> </w:t>
      </w:r>
      <w:r>
        <w:t>забегает</w:t>
      </w:r>
      <w:r w:rsidR="00106FAA">
        <w:t xml:space="preserve"> </w:t>
      </w:r>
      <w:r>
        <w:t>в</w:t>
      </w:r>
      <w:r w:rsidR="00106FAA">
        <w:t xml:space="preserve"> </w:t>
      </w:r>
      <w:r>
        <w:t>Дом</w:t>
      </w:r>
      <w:r w:rsidR="00106FAA">
        <w:t xml:space="preserve"> </w:t>
      </w:r>
      <w:r>
        <w:t>Отца</w:t>
      </w:r>
      <w:r w:rsidR="00106FAA">
        <w:t xml:space="preserve"> </w:t>
      </w:r>
      <w:r>
        <w:t>учиться,</w:t>
      </w:r>
      <w:r w:rsidR="00106FAA">
        <w:t xml:space="preserve"> </w:t>
      </w:r>
      <w:r>
        <w:t>а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в</w:t>
      </w:r>
      <w:r w:rsidR="00106FAA">
        <w:t xml:space="preserve"> </w:t>
      </w:r>
      <w:r>
        <w:t>рай,</w:t>
      </w:r>
      <w:r w:rsidR="00106FAA">
        <w:t xml:space="preserve"> </w:t>
      </w:r>
      <w:r>
        <w:t>возвращается</w:t>
      </w:r>
      <w:r w:rsidR="00106FAA">
        <w:t xml:space="preserve"> </w:t>
      </w:r>
      <w:r>
        <w:t>на</w:t>
      </w:r>
      <w:r w:rsidR="00106FAA">
        <w:t xml:space="preserve"> </w:t>
      </w:r>
      <w:r>
        <w:t>физику</w:t>
      </w:r>
      <w:r w:rsidR="00106FAA">
        <w:t xml:space="preserve"> </w:t>
      </w:r>
      <w:r>
        <w:t>и</w:t>
      </w:r>
      <w:r w:rsidR="00106FAA">
        <w:t xml:space="preserve"> </w:t>
      </w:r>
      <w:r>
        <w:t>живёт</w:t>
      </w:r>
      <w:r w:rsidR="00106FAA">
        <w:t xml:space="preserve"> </w:t>
      </w:r>
      <w:r>
        <w:t>раем,</w:t>
      </w:r>
      <w:r w:rsidR="00106FAA">
        <w:t xml:space="preserve"> </w:t>
      </w:r>
      <w:r>
        <w:t>и</w:t>
      </w:r>
      <w:r w:rsidR="00106FAA">
        <w:t xml:space="preserve"> </w:t>
      </w:r>
      <w:r>
        <w:t>Домом</w:t>
      </w:r>
      <w:r w:rsidR="00106FAA">
        <w:t xml:space="preserve"> </w:t>
      </w:r>
      <w:r>
        <w:t>Отца</w:t>
      </w:r>
      <w:r w:rsidR="00106FAA">
        <w:t xml:space="preserve"> </w:t>
      </w:r>
      <w:r>
        <w:t>физически.</w:t>
      </w:r>
      <w:r w:rsidR="00106FAA">
        <w:t xml:space="preserve"> </w:t>
      </w:r>
      <w:r>
        <w:t>Это</w:t>
      </w:r>
      <w:r w:rsidR="00106FAA">
        <w:t xml:space="preserve"> </w:t>
      </w:r>
      <w:r>
        <w:t>Человек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Творения,</w:t>
      </w:r>
      <w:r w:rsidR="00106FAA">
        <w:t xml:space="preserve"> </w:t>
      </w:r>
      <w:r>
        <w:t>чтоб</w:t>
      </w:r>
      <w:r w:rsidR="00106FAA">
        <w:t xml:space="preserve"> </w:t>
      </w:r>
      <w:r>
        <w:t>было</w:t>
      </w:r>
      <w:r w:rsidR="00106FAA">
        <w:t xml:space="preserve"> </w:t>
      </w:r>
      <w:r>
        <w:t>понятно,</w:t>
      </w:r>
      <w:r w:rsidR="00106FAA">
        <w:t xml:space="preserve"> </w:t>
      </w:r>
      <w:r>
        <w:t>чем</w:t>
      </w:r>
      <w:r w:rsidR="00106FAA">
        <w:t xml:space="preserve"> </w:t>
      </w:r>
      <w:r>
        <w:t>он</w:t>
      </w:r>
      <w:r w:rsidR="00106FAA">
        <w:t xml:space="preserve"> </w:t>
      </w:r>
      <w:r>
        <w:t>занимается.</w:t>
      </w:r>
      <w:r w:rsidR="00106FAA">
        <w:t xml:space="preserve"> </w:t>
      </w:r>
      <w:r>
        <w:t>Вот</w:t>
      </w:r>
      <w:r w:rsidR="00106FAA">
        <w:t xml:space="preserve"> </w:t>
      </w:r>
      <w:r>
        <w:t>его</w:t>
      </w:r>
      <w:r w:rsidR="00106FAA">
        <w:t xml:space="preserve"> </w:t>
      </w:r>
      <w:r>
        <w:t>задача:</w:t>
      </w:r>
      <w:r w:rsidR="00106FAA">
        <w:t xml:space="preserve"> </w:t>
      </w:r>
      <w:r>
        <w:t>ходить</w:t>
      </w:r>
      <w:r w:rsidR="00106FAA">
        <w:t xml:space="preserve"> </w:t>
      </w:r>
      <w:r>
        <w:t>туда-сюда,</w:t>
      </w:r>
      <w:r w:rsidR="00106FAA">
        <w:t xml:space="preserve"> </w:t>
      </w:r>
      <w:r>
        <w:t>обратно</w:t>
      </w:r>
      <w:r w:rsidR="00106FAA">
        <w:t xml:space="preserve"> </w:t>
      </w:r>
      <w:r>
        <w:t>и</w:t>
      </w:r>
      <w:r w:rsidR="00106FAA">
        <w:t xml:space="preserve"> </w:t>
      </w:r>
      <w:r>
        <w:t>нарабатывать</w:t>
      </w:r>
      <w:r w:rsidR="00106FAA">
        <w:t xml:space="preserve"> </w:t>
      </w:r>
      <w:r>
        <w:t>это</w:t>
      </w:r>
      <w:r w:rsidR="00B245F5">
        <w:t>.</w:t>
      </w:r>
      <w:r w:rsidR="00106FAA">
        <w:t xml:space="preserve"> </w:t>
      </w:r>
      <w:r w:rsidR="00B245F5">
        <w:t>П</w:t>
      </w:r>
      <w:r>
        <w:t>остепенно</w:t>
      </w:r>
      <w:r w:rsidR="00106FAA">
        <w:t xml:space="preserve"> </w:t>
      </w:r>
      <w:r>
        <w:t>будут</w:t>
      </w:r>
      <w:r w:rsidR="00106FAA">
        <w:t xml:space="preserve"> </w:t>
      </w:r>
      <w:r>
        <w:t>такие</w:t>
      </w:r>
      <w:r w:rsidR="00106FAA">
        <w:t xml:space="preserve"> </w:t>
      </w:r>
      <w:r>
        <w:t>практики,</w:t>
      </w:r>
      <w:r w:rsidR="00106FAA">
        <w:t xml:space="preserve"> </w:t>
      </w:r>
      <w:r>
        <w:t>темы,</w:t>
      </w:r>
      <w:r w:rsidR="00106FAA">
        <w:t xml:space="preserve"> </w:t>
      </w:r>
      <w:r>
        <w:t>направления.</w:t>
      </w:r>
    </w:p>
    <w:p w:rsidR="00821609" w:rsidRDefault="00821609" w:rsidP="00821609">
      <w:pPr>
        <w:ind w:firstLine="454"/>
      </w:pPr>
      <w:r>
        <w:t>Потом</w:t>
      </w:r>
      <w:r w:rsidR="00106FAA">
        <w:t xml:space="preserve"> </w:t>
      </w:r>
      <w:r>
        <w:t>Человек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Синтезности,</w:t>
      </w:r>
      <w:r w:rsidR="00106FAA">
        <w:t xml:space="preserve"> </w:t>
      </w:r>
      <w:r>
        <w:t>тут</w:t>
      </w:r>
      <w:r w:rsidR="00106FAA">
        <w:t xml:space="preserve"> </w:t>
      </w:r>
      <w:r>
        <w:t>всё</w:t>
      </w:r>
      <w:r w:rsidR="00106FAA">
        <w:t xml:space="preserve"> </w:t>
      </w:r>
      <w:r>
        <w:t>само</w:t>
      </w:r>
      <w:r w:rsidR="00106FAA">
        <w:t xml:space="preserve"> </w:t>
      </w:r>
      <w:r>
        <w:t>собой</w:t>
      </w:r>
      <w:r w:rsidR="00106FAA">
        <w:t xml:space="preserve"> </w:t>
      </w:r>
      <w:r>
        <w:t>говорит.</w:t>
      </w:r>
      <w:r w:rsidR="00106FAA">
        <w:t xml:space="preserve"> </w:t>
      </w:r>
      <w:r>
        <w:t>Это</w:t>
      </w:r>
      <w:r w:rsidR="00106FAA">
        <w:t xml:space="preserve"> </w:t>
      </w:r>
      <w:r>
        <w:t>тот,</w:t>
      </w:r>
      <w:r w:rsidR="00106FAA">
        <w:t xml:space="preserve"> </w:t>
      </w:r>
      <w:r>
        <w:t>кто</w:t>
      </w:r>
      <w:r w:rsidR="00106FAA">
        <w:t xml:space="preserve"> </w:t>
      </w:r>
      <w:r>
        <w:t>попёрся</w:t>
      </w:r>
      <w:r w:rsidR="00106FAA">
        <w:t xml:space="preserve"> </w:t>
      </w:r>
      <w:r>
        <w:t>в</w:t>
      </w:r>
      <w:r w:rsidR="00106FAA">
        <w:t xml:space="preserve"> </w:t>
      </w:r>
      <w:r>
        <w:t>Высокую</w:t>
      </w:r>
      <w:r w:rsidR="00106FAA">
        <w:t xml:space="preserve"> </w:t>
      </w:r>
      <w:r>
        <w:t>Цельную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своими</w:t>
      </w:r>
      <w:r w:rsidR="00106FAA">
        <w:t xml:space="preserve"> </w:t>
      </w:r>
      <w:r>
        <w:t>частями</w:t>
      </w:r>
      <w:r w:rsidR="00106FAA">
        <w:t xml:space="preserve"> </w:t>
      </w:r>
      <w:r>
        <w:t>и</w:t>
      </w:r>
      <w:r w:rsidR="00106FAA">
        <w:t xml:space="preserve"> </w:t>
      </w:r>
      <w:r>
        <w:t>выражает</w:t>
      </w:r>
      <w:r w:rsidR="00106FAA">
        <w:t xml:space="preserve"> </w:t>
      </w:r>
      <w:r>
        <w:t>одну</w:t>
      </w:r>
      <w:r w:rsidR="00106FAA">
        <w:t xml:space="preserve"> </w:t>
      </w:r>
      <w:r>
        <w:t>из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Реальностей.</w:t>
      </w:r>
      <w:r w:rsidR="00106FAA">
        <w:t xml:space="preserve"> </w:t>
      </w:r>
      <w:r>
        <w:t>Допустим,</w:t>
      </w:r>
      <w:r w:rsidR="00106FAA">
        <w:t xml:space="preserve"> </w:t>
      </w:r>
      <w:r>
        <w:t>ту</w:t>
      </w:r>
      <w:r w:rsidR="00106FAA">
        <w:t xml:space="preserve"> </w:t>
      </w:r>
      <w:r>
        <w:t>же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ФА.</w:t>
      </w:r>
      <w:r w:rsidR="00106FAA">
        <w:t xml:space="preserve"> </w:t>
      </w:r>
      <w:r w:rsidR="00B245F5">
        <w:t>И</w:t>
      </w:r>
      <w:r w:rsidR="00106FAA">
        <w:t xml:space="preserve"> </w:t>
      </w:r>
      <w:r w:rsidR="00B245F5"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говорим,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стяжали</w:t>
      </w:r>
      <w:r w:rsidR="00106FAA">
        <w:t xml:space="preserve"> </w:t>
      </w:r>
      <w:r>
        <w:t>Человека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ФА,</w:t>
      </w:r>
      <w:r w:rsidR="00106FAA">
        <w:t xml:space="preserve"> </w:t>
      </w:r>
      <w:r>
        <w:t>и</w:t>
      </w:r>
      <w:r w:rsidR="00106FAA">
        <w:t xml:space="preserve"> </w:t>
      </w:r>
      <w:r>
        <w:t>он</w:t>
      </w:r>
      <w:r w:rsidR="00106FAA">
        <w:t xml:space="preserve"> </w:t>
      </w:r>
      <w:r>
        <w:t>на</w:t>
      </w:r>
      <w:r w:rsidR="00106FAA">
        <w:t xml:space="preserve"> </w:t>
      </w:r>
      <w:r>
        <w:t>первой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Реальности,</w:t>
      </w:r>
      <w:r w:rsidR="00106FAA">
        <w:t xml:space="preserve"> </w:t>
      </w:r>
      <w:r>
        <w:t>вообще-то,</w:t>
      </w:r>
      <w:r w:rsidR="00106FAA">
        <w:t xml:space="preserve"> </w:t>
      </w:r>
      <w:r>
        <w:t>он</w:t>
      </w:r>
      <w:r w:rsidR="00106FAA">
        <w:t xml:space="preserve"> </w:t>
      </w:r>
      <w:r>
        <w:t>вышел</w:t>
      </w:r>
      <w:r w:rsidR="00106FAA">
        <w:t xml:space="preserve"> </w:t>
      </w:r>
      <w:r>
        <w:t>за</w:t>
      </w:r>
      <w:r w:rsidR="00106FAA">
        <w:t xml:space="preserve"> </w:t>
      </w:r>
      <w:r>
        <w:t>пределы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ФА,</w:t>
      </w:r>
      <w:r w:rsidR="00106FAA">
        <w:t xml:space="preserve"> </w:t>
      </w:r>
      <w:r>
        <w:t>которая</w:t>
      </w:r>
      <w:r w:rsidR="00106FAA">
        <w:t xml:space="preserve"> </w:t>
      </w:r>
      <w:r>
        <w:t>ограничена</w:t>
      </w:r>
      <w:r w:rsidR="00106FAA">
        <w:t xml:space="preserve"> </w:t>
      </w:r>
      <w:r>
        <w:t>16384-мя</w:t>
      </w:r>
      <w:r w:rsidR="00106FAA">
        <w:t xml:space="preserve"> </w:t>
      </w:r>
      <w:r>
        <w:t>реальностями.</w:t>
      </w:r>
      <w:r w:rsidR="00106FAA">
        <w:t xml:space="preserve"> </w:t>
      </w:r>
      <w:r>
        <w:t>И</w:t>
      </w:r>
      <w:r w:rsidR="00106FAA">
        <w:t xml:space="preserve"> </w:t>
      </w:r>
      <w:r>
        <w:t>на</w:t>
      </w:r>
      <w:r w:rsidR="00106FAA">
        <w:t xml:space="preserve"> </w:t>
      </w:r>
      <w:r>
        <w:t>первой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он</w:t>
      </w:r>
      <w:r w:rsidR="00106FAA">
        <w:t xml:space="preserve"> </w:t>
      </w:r>
      <w:r>
        <w:t>попал</w:t>
      </w:r>
      <w:r w:rsidR="00106FAA">
        <w:t xml:space="preserve"> </w:t>
      </w:r>
      <w:r>
        <w:t>в</w:t>
      </w:r>
      <w:r w:rsidR="00106FAA">
        <w:t xml:space="preserve"> </w:t>
      </w:r>
      <w:r>
        <w:t>1024-ю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Вышестоящую</w:t>
      </w:r>
      <w:r w:rsidR="00106FAA">
        <w:t xml:space="preserve"> </w:t>
      </w:r>
      <w:r>
        <w:t>Реальность</w:t>
      </w:r>
      <w:r w:rsidR="00106FAA">
        <w:t xml:space="preserve"> </w:t>
      </w:r>
      <w:r w:rsidRPr="00B245F5">
        <w:rPr>
          <w:i/>
        </w:rPr>
        <w:t>Синтезности</w:t>
      </w:r>
      <w:r w:rsidR="00106FAA">
        <w:t xml:space="preserve"> </w:t>
      </w:r>
      <w:r>
        <w:t>своих</w:t>
      </w:r>
      <w:r w:rsidR="00106FAA">
        <w:t xml:space="preserve"> </w:t>
      </w:r>
      <w:r>
        <w:t>метагалактических</w:t>
      </w:r>
      <w:r w:rsidR="00106FAA">
        <w:t xml:space="preserve"> </w:t>
      </w:r>
      <w:r>
        <w:t>возможностей.</w:t>
      </w:r>
      <w:r w:rsidR="00106FAA">
        <w:t xml:space="preserve"> </w:t>
      </w:r>
      <w:r>
        <w:t>А</w:t>
      </w:r>
      <w:r w:rsidR="00106FAA">
        <w:t xml:space="preserve"> </w:t>
      </w:r>
      <w:r>
        <w:t>так</w:t>
      </w:r>
      <w:r w:rsidR="00106FAA">
        <w:t xml:space="preserve"> </w:t>
      </w:r>
      <w:r>
        <w:t>как</w:t>
      </w:r>
      <w:r w:rsidR="00106FAA">
        <w:t xml:space="preserve"> </w:t>
      </w:r>
      <w:r>
        <w:t>Планета</w:t>
      </w:r>
      <w:r w:rsidR="00106FAA">
        <w:t xml:space="preserve"> </w:t>
      </w:r>
      <w:r>
        <w:t>стоит</w:t>
      </w:r>
      <w:r w:rsidR="00106FAA">
        <w:t xml:space="preserve"> </w:t>
      </w:r>
      <w:r>
        <w:t>на</w:t>
      </w:r>
      <w:r w:rsidR="00106FAA">
        <w:t xml:space="preserve"> </w:t>
      </w:r>
      <w:r>
        <w:t>1023-й,</w:t>
      </w:r>
      <w:r w:rsidR="00106FAA">
        <w:t xml:space="preserve"> </w:t>
      </w:r>
      <w:r>
        <w:t>то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ниже,</w:t>
      </w:r>
      <w:r w:rsidR="00106FAA">
        <w:t xml:space="preserve"> </w:t>
      </w:r>
      <w:r>
        <w:t>это</w:t>
      </w:r>
      <w:r w:rsidR="00106FAA">
        <w:t xml:space="preserve"> </w:t>
      </w:r>
      <w:r>
        <w:t>тоже</w:t>
      </w:r>
      <w:r w:rsidR="00106FAA">
        <w:t xml:space="preserve"> </w:t>
      </w:r>
      <w:r>
        <w:t>вполне</w:t>
      </w:r>
      <w:r w:rsidR="00106FAA">
        <w:t xml:space="preserve"> </w:t>
      </w:r>
      <w:r>
        <w:t>себе</w:t>
      </w:r>
      <w:r w:rsidR="00106FAA">
        <w:t xml:space="preserve"> </w:t>
      </w:r>
      <w:r>
        <w:t>совпадает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Реальностями</w:t>
      </w:r>
      <w:r w:rsidR="00106FAA">
        <w:t xml:space="preserve"> </w:t>
      </w:r>
      <w:r>
        <w:t>Синтезности</w:t>
      </w:r>
      <w:r w:rsidR="00106FAA">
        <w:t xml:space="preserve"> </w:t>
      </w:r>
      <w:r>
        <w:t>разных</w:t>
      </w:r>
      <w:r w:rsidR="00106FAA">
        <w:t xml:space="preserve"> </w:t>
      </w:r>
      <w:r>
        <w:t>возможностей,</w:t>
      </w:r>
      <w:r w:rsidR="00106FAA">
        <w:t xml:space="preserve"> </w:t>
      </w:r>
      <w:r>
        <w:t>вот</w:t>
      </w:r>
      <w:r w:rsidR="00106FAA">
        <w:t xml:space="preserve"> </w:t>
      </w:r>
      <w:r>
        <w:t>разных</w:t>
      </w:r>
      <w:r w:rsidR="00106FAA">
        <w:t xml:space="preserve"> </w:t>
      </w:r>
      <w:r>
        <w:t>этих</w:t>
      </w:r>
      <w:r w:rsidR="00106FAA">
        <w:t xml:space="preserve"> </w:t>
      </w:r>
      <w:r>
        <w:t>1024-х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Реальностей.</w:t>
      </w:r>
      <w:r w:rsidR="00106FAA">
        <w:t xml:space="preserve"> </w:t>
      </w:r>
      <w:r>
        <w:t>Это</w:t>
      </w:r>
      <w:r w:rsidR="00106FAA">
        <w:t xml:space="preserve"> </w:t>
      </w:r>
      <w:r>
        <w:t>уже</w:t>
      </w:r>
      <w:r w:rsidR="00106FAA">
        <w:t xml:space="preserve"> </w:t>
      </w:r>
      <w:r>
        <w:t>третий</w:t>
      </w:r>
      <w:r w:rsidR="00106FAA">
        <w:t xml:space="preserve"> </w:t>
      </w:r>
      <w:r>
        <w:t>вид</w:t>
      </w:r>
      <w:r w:rsidR="00106FAA">
        <w:t xml:space="preserve"> </w:t>
      </w:r>
      <w:r>
        <w:t>Человека,</w:t>
      </w:r>
      <w:r w:rsidR="00106FAA">
        <w:t xml:space="preserve"> </w:t>
      </w:r>
      <w:r>
        <w:t>где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Огонь</w:t>
      </w:r>
      <w:r w:rsidR="00106FAA">
        <w:t xml:space="preserve"> </w:t>
      </w:r>
      <w:r>
        <w:t>Владения,</w:t>
      </w:r>
      <w:r w:rsidR="00106FAA">
        <w:t xml:space="preserve"> </w:t>
      </w:r>
      <w:r>
        <w:t>по-моему.</w:t>
      </w:r>
      <w:r w:rsidR="00106FAA">
        <w:t xml:space="preserve"> </w:t>
      </w:r>
      <w:r w:rsidR="00B245F5">
        <w:t>А</w:t>
      </w:r>
      <w:r w:rsidR="00106FAA">
        <w:t xml:space="preserve"> </w:t>
      </w:r>
      <w:r w:rsidR="00B245F5">
        <w:t>м</w:t>
      </w:r>
      <w:r>
        <w:t>ожет,</w:t>
      </w:r>
      <w:r w:rsidR="00106FAA">
        <w:t xml:space="preserve"> </w:t>
      </w:r>
      <w:r>
        <w:t>нет.</w:t>
      </w:r>
    </w:p>
    <w:p w:rsidR="00821609" w:rsidRPr="00B245F5" w:rsidRDefault="00821609" w:rsidP="00821609">
      <w:pPr>
        <w:ind w:firstLine="454"/>
        <w:rPr>
          <w:i/>
        </w:rPr>
      </w:pPr>
      <w:r w:rsidRPr="00B245F5">
        <w:rPr>
          <w:i/>
        </w:rPr>
        <w:t>Из</w:t>
      </w:r>
      <w:r w:rsidR="00106FAA">
        <w:rPr>
          <w:i/>
        </w:rPr>
        <w:t xml:space="preserve"> </w:t>
      </w:r>
      <w:r w:rsidRPr="00B245F5">
        <w:rPr>
          <w:i/>
        </w:rPr>
        <w:t>зала:</w:t>
      </w:r>
      <w:r w:rsidR="00106FAA">
        <w:rPr>
          <w:i/>
        </w:rPr>
        <w:t xml:space="preserve"> </w:t>
      </w:r>
      <w:r w:rsidR="00B245F5" w:rsidRPr="00B245F5">
        <w:rPr>
          <w:i/>
        </w:rPr>
        <w:t>–</w:t>
      </w:r>
      <w:r w:rsidR="00106FAA">
        <w:rPr>
          <w:i/>
        </w:rPr>
        <w:t xml:space="preserve"> </w:t>
      </w:r>
      <w:r w:rsidRPr="00B245F5">
        <w:rPr>
          <w:i/>
        </w:rPr>
        <w:t>Вершение</w:t>
      </w:r>
      <w:r w:rsidR="00B245F5" w:rsidRPr="00B245F5">
        <w:rPr>
          <w:i/>
        </w:rPr>
        <w:t>.</w:t>
      </w:r>
    </w:p>
    <w:p w:rsidR="00821609" w:rsidRDefault="00821609" w:rsidP="00821609">
      <w:pPr>
        <w:ind w:firstLine="454"/>
      </w:pP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вы</w:t>
      </w:r>
      <w:r w:rsidR="00106FAA">
        <w:t xml:space="preserve"> </w:t>
      </w:r>
      <w:r>
        <w:t>знаете</w:t>
      </w:r>
      <w:r w:rsidR="00106FAA">
        <w:t xml:space="preserve"> </w:t>
      </w:r>
      <w:r>
        <w:t>его</w:t>
      </w:r>
      <w:r w:rsidR="00106FAA">
        <w:t xml:space="preserve"> </w:t>
      </w:r>
      <w:r>
        <w:t>лучше,</w:t>
      </w:r>
      <w:r w:rsidR="00106FAA">
        <w:t xml:space="preserve"> </w:t>
      </w:r>
      <w:r>
        <w:t>чем</w:t>
      </w:r>
      <w:r w:rsidR="00106FAA">
        <w:t xml:space="preserve"> </w:t>
      </w:r>
      <w:r>
        <w:t>я,</w:t>
      </w:r>
      <w:r w:rsidR="00106FAA">
        <w:t xml:space="preserve"> </w:t>
      </w:r>
      <w:r>
        <w:t>надеюсь,</w:t>
      </w:r>
      <w:r w:rsidR="00106FAA">
        <w:t xml:space="preserve"> </w:t>
      </w:r>
      <w:r>
        <w:t>ну,</w:t>
      </w:r>
      <w:r w:rsidR="00106FAA">
        <w:t xml:space="preserve"> </w:t>
      </w:r>
      <w:r>
        <w:t>после</w:t>
      </w:r>
      <w:r w:rsidR="00106FAA">
        <w:t xml:space="preserve"> </w:t>
      </w:r>
      <w:r>
        <w:t>Огня</w:t>
      </w:r>
      <w:r w:rsidR="00106FAA">
        <w:t xml:space="preserve"> </w:t>
      </w:r>
      <w:r>
        <w:t>Практики.</w:t>
      </w:r>
    </w:p>
    <w:p w:rsidR="00106FAA" w:rsidRDefault="00821609" w:rsidP="00821609">
      <w:pPr>
        <w:ind w:firstLine="454"/>
      </w:pPr>
      <w:r>
        <w:t>Потом</w:t>
      </w:r>
      <w:r w:rsidR="00106FAA">
        <w:t xml:space="preserve"> </w:t>
      </w:r>
      <w:r>
        <w:t>идёт</w:t>
      </w:r>
      <w:r w:rsidR="00106FAA">
        <w:t xml:space="preserve"> </w:t>
      </w:r>
      <w:r>
        <w:t>4-й</w:t>
      </w:r>
      <w:r w:rsidR="00106FAA">
        <w:t xml:space="preserve"> </w:t>
      </w:r>
      <w:r>
        <w:t>вид</w:t>
      </w:r>
      <w:r w:rsidR="00106FAA">
        <w:t xml:space="preserve"> </w:t>
      </w:r>
      <w:r>
        <w:t>Человека.</w:t>
      </w:r>
      <w:r w:rsidR="00106FAA">
        <w:t xml:space="preserve"> </w:t>
      </w:r>
      <w:r>
        <w:t>Это</w:t>
      </w:r>
      <w:r w:rsidR="00106FAA">
        <w:t xml:space="preserve"> </w:t>
      </w:r>
      <w:r>
        <w:t>уже</w:t>
      </w:r>
      <w:r w:rsidR="00106FAA">
        <w:t xml:space="preserve"> </w:t>
      </w:r>
      <w:r>
        <w:t>Человек</w:t>
      </w:r>
      <w:r w:rsidR="00106FAA">
        <w:t xml:space="preserve"> </w:t>
      </w:r>
      <w:r>
        <w:t>Полномочий</w:t>
      </w:r>
      <w:r w:rsidR="00106FAA">
        <w:t xml:space="preserve"> </w:t>
      </w:r>
      <w:r>
        <w:t>Совершенств,</w:t>
      </w:r>
      <w:r w:rsidR="00106FAA">
        <w:t xml:space="preserve"> </w:t>
      </w:r>
      <w:r>
        <w:t>мы</w:t>
      </w:r>
      <w:r w:rsidR="00106FAA">
        <w:t xml:space="preserve"> </w:t>
      </w:r>
      <w:r>
        <w:t>просто</w:t>
      </w:r>
      <w:r w:rsidR="00106FAA">
        <w:t xml:space="preserve"> </w:t>
      </w:r>
      <w:r>
        <w:t>должны</w:t>
      </w:r>
      <w:r w:rsidR="00106FAA">
        <w:t xml:space="preserve"> </w:t>
      </w:r>
      <w:r>
        <w:t>понимать,</w:t>
      </w:r>
      <w:r w:rsidR="00106FAA">
        <w:t xml:space="preserve"> </w:t>
      </w:r>
      <w:r>
        <w:t>что</w:t>
      </w:r>
      <w:r w:rsidR="00106FAA">
        <w:t xml:space="preserve"> </w:t>
      </w:r>
      <w:r w:rsidRPr="00B245F5">
        <w:rPr>
          <w:b/>
        </w:rPr>
        <w:t>Синтезность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характеристика</w:t>
      </w:r>
      <w:r w:rsidR="00106FAA">
        <w:t xml:space="preserve"> </w:t>
      </w:r>
      <w:r>
        <w:t>иерархическая</w:t>
      </w:r>
      <w:r w:rsidR="00106FAA">
        <w:t xml:space="preserve"> </w:t>
      </w:r>
      <w:r>
        <w:t>реализаци</w:t>
      </w:r>
      <w:r w:rsidR="00B245F5">
        <w:t>и</w:t>
      </w:r>
      <w:r w:rsidR="00106FAA">
        <w:t xml:space="preserve"> </w:t>
      </w:r>
      <w:r w:rsidRPr="00B245F5">
        <w:rPr>
          <w:b/>
        </w:rPr>
        <w:t>Учителя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 w:rsidRPr="00B245F5">
        <w:rPr>
          <w:b/>
        </w:rPr>
        <w:t>Человек</w:t>
      </w:r>
      <w:r w:rsidR="00106FAA">
        <w:rPr>
          <w:b/>
        </w:rPr>
        <w:t xml:space="preserve"> </w:t>
      </w:r>
      <w:r w:rsidRPr="00B245F5">
        <w:rPr>
          <w:b/>
        </w:rPr>
        <w:t>Полномочий</w:t>
      </w:r>
      <w:r w:rsidR="00106FAA">
        <w:rPr>
          <w:b/>
        </w:rPr>
        <w:t xml:space="preserve"> </w:t>
      </w:r>
      <w:r w:rsidRPr="00B245F5">
        <w:rPr>
          <w:b/>
        </w:rPr>
        <w:t>Совершенств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B245F5">
        <w:t>,</w:t>
      </w:r>
      <w:r w:rsidR="00106FAA">
        <w:t xml:space="preserve"> </w:t>
      </w:r>
      <w:r>
        <w:t>вообще-то</w:t>
      </w:r>
      <w:r w:rsidR="00B245F5">
        <w:t>,</w:t>
      </w:r>
      <w:r w:rsidR="00106FAA">
        <w:t xml:space="preserve"> </w:t>
      </w:r>
      <w:r w:rsidRPr="00B245F5">
        <w:rPr>
          <w:b/>
        </w:rPr>
        <w:t>Владыки</w:t>
      </w:r>
      <w:r>
        <w:t>.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>
        <w:t>говорим</w:t>
      </w:r>
      <w:r w:rsidR="00106FAA">
        <w:t xml:space="preserve"> </w:t>
      </w:r>
      <w:r>
        <w:t>о</w:t>
      </w:r>
      <w:r w:rsidR="00106FAA">
        <w:t xml:space="preserve"> </w:t>
      </w:r>
      <w:r>
        <w:t>Человеке</w:t>
      </w:r>
      <w:r w:rsidR="00106FAA">
        <w:t xml:space="preserve"> </w:t>
      </w:r>
      <w:r>
        <w:t>Полномочий</w:t>
      </w:r>
      <w:r w:rsidR="00106FAA">
        <w:t xml:space="preserve"> </w:t>
      </w:r>
      <w:r>
        <w:t>Совершенств,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просто</w:t>
      </w:r>
      <w:r w:rsidR="00106FAA">
        <w:t xml:space="preserve"> </w:t>
      </w:r>
      <w:r>
        <w:t>качество</w:t>
      </w:r>
      <w:r w:rsidR="00106FAA">
        <w:t xml:space="preserve"> </w:t>
      </w:r>
      <w:r>
        <w:t>Человека,</w:t>
      </w:r>
      <w:r w:rsidR="00106FAA">
        <w:t xml:space="preserve"> </w:t>
      </w:r>
      <w:r>
        <w:t>который</w:t>
      </w:r>
      <w:r w:rsidR="00106FAA">
        <w:t xml:space="preserve"> </w:t>
      </w:r>
      <w:r>
        <w:t>выходит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Вышестоящие</w:t>
      </w:r>
      <w:r w:rsidR="00106FAA">
        <w:t xml:space="preserve"> </w:t>
      </w:r>
      <w:r>
        <w:t>Реальности,</w:t>
      </w:r>
      <w:r w:rsidR="00106FAA">
        <w:t xml:space="preserve"> </w:t>
      </w:r>
      <w:r>
        <w:t>хотя</w:t>
      </w:r>
      <w:r w:rsidR="00106FAA">
        <w:t xml:space="preserve"> </w:t>
      </w:r>
      <w:r>
        <w:t>бы</w:t>
      </w:r>
      <w:r w:rsidR="00106FAA">
        <w:t xml:space="preserve"> </w:t>
      </w:r>
      <w:r>
        <w:t>одну,</w:t>
      </w:r>
      <w:r w:rsidR="00106FAA">
        <w:t xml:space="preserve"> </w:t>
      </w:r>
      <w:r>
        <w:t>как</w:t>
      </w:r>
      <w:r w:rsidR="00106FAA">
        <w:t xml:space="preserve"> </w:t>
      </w:r>
      <w:r>
        <w:t>предыдущий</w:t>
      </w:r>
      <w:r w:rsidR="00106FAA">
        <w:t xml:space="preserve"> </w:t>
      </w:r>
      <w:r>
        <w:t>третий,</w:t>
      </w:r>
      <w:r w:rsidR="00106FAA">
        <w:t xml:space="preserve"> </w:t>
      </w:r>
      <w:r>
        <w:t>где</w:t>
      </w:r>
      <w:r w:rsidR="00106FAA">
        <w:t xml:space="preserve"> </w:t>
      </w:r>
      <w:r>
        <w:t>Синтезностью.</w:t>
      </w:r>
      <w:r w:rsidR="00106FAA">
        <w:t xml:space="preserve"> </w:t>
      </w:r>
      <w:r>
        <w:t>А</w:t>
      </w:r>
      <w:r w:rsidR="00106FAA">
        <w:t xml:space="preserve"> </w:t>
      </w:r>
      <w:r>
        <w:t>это</w:t>
      </w:r>
      <w:r w:rsidR="00106FAA">
        <w:t xml:space="preserve"> </w:t>
      </w:r>
      <w:r>
        <w:t>Человек,</w:t>
      </w:r>
      <w:r w:rsidR="00106FAA">
        <w:t xml:space="preserve"> </w:t>
      </w:r>
      <w:r>
        <w:t>который</w:t>
      </w:r>
      <w:r w:rsidR="00106FAA">
        <w:t xml:space="preserve"> </w:t>
      </w:r>
      <w:r>
        <w:t>получает</w:t>
      </w:r>
      <w:r w:rsidR="00106FAA">
        <w:t xml:space="preserve"> </w:t>
      </w:r>
      <w:r>
        <w:t>свои</w:t>
      </w:r>
      <w:r w:rsidR="00106FAA">
        <w:t xml:space="preserve"> </w:t>
      </w:r>
      <w:r>
        <w:t>полномочия,</w:t>
      </w:r>
      <w:r w:rsidR="00106FAA">
        <w:t xml:space="preserve"> </w:t>
      </w:r>
      <w:r>
        <w:t>имеет</w:t>
      </w:r>
      <w:r w:rsidR="00106FAA">
        <w:t xml:space="preserve"> </w:t>
      </w:r>
      <w:r>
        <w:t>свои</w:t>
      </w:r>
      <w:r w:rsidR="00106FAA">
        <w:t xml:space="preserve"> </w:t>
      </w:r>
      <w:r>
        <w:t>поручения,</w:t>
      </w:r>
      <w:r w:rsidR="00106FAA">
        <w:t xml:space="preserve"> </w:t>
      </w:r>
      <w:r>
        <w:t>имеет</w:t>
      </w:r>
      <w:r w:rsidR="00106FAA">
        <w:t xml:space="preserve"> </w:t>
      </w:r>
      <w:r>
        <w:t>глубину</w:t>
      </w:r>
      <w:r w:rsidR="00106FAA">
        <w:t xml:space="preserve"> </w:t>
      </w:r>
      <w:r>
        <w:t>иерархического</w:t>
      </w:r>
      <w:r w:rsidR="00106FAA">
        <w:t xml:space="preserve"> </w:t>
      </w:r>
      <w:r>
        <w:t>действия,</w:t>
      </w:r>
      <w:r w:rsidR="00106FAA">
        <w:t xml:space="preserve"> </w:t>
      </w:r>
      <w:r>
        <w:t>какую-то.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Полномочия</w:t>
      </w:r>
      <w:r w:rsidR="00106FAA">
        <w:t xml:space="preserve"> </w:t>
      </w:r>
      <w:r>
        <w:t>Совершенств</w:t>
      </w:r>
      <w:r w:rsidR="00106FAA">
        <w:t xml:space="preserve"> </w:t>
      </w:r>
      <w:r>
        <w:t>не</w:t>
      </w:r>
      <w:r w:rsidR="00106FAA">
        <w:t xml:space="preserve"> </w:t>
      </w:r>
      <w:r>
        <w:t>бывает</w:t>
      </w:r>
      <w:r w:rsidR="00106FAA">
        <w:t xml:space="preserve"> </w:t>
      </w:r>
      <w:r>
        <w:t>без</w:t>
      </w:r>
      <w:r w:rsidR="00106FAA">
        <w:t xml:space="preserve"> </w:t>
      </w:r>
      <w:r>
        <w:t>иерархического</w:t>
      </w:r>
      <w:r w:rsidR="00106FAA">
        <w:t xml:space="preserve"> </w:t>
      </w:r>
      <w:r>
        <w:t>действия,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</w:t>
      </w:r>
      <w:r w:rsidR="00106FAA">
        <w:t xml:space="preserve"> </w:t>
      </w:r>
      <w:r w:rsidR="00B245F5">
        <w:t>И</w:t>
      </w:r>
      <w:r>
        <w:t>вдивного</w:t>
      </w:r>
      <w:r w:rsidR="00106FAA">
        <w:t xml:space="preserve"> </w:t>
      </w:r>
      <w:r>
        <w:t>действия,</w:t>
      </w:r>
      <w:r w:rsidR="00106FAA">
        <w:t xml:space="preserve"> </w:t>
      </w:r>
      <w:r>
        <w:t>может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здесь</w:t>
      </w:r>
      <w:r w:rsidR="00106FAA">
        <w:t xml:space="preserve"> </w:t>
      </w:r>
      <w:r>
        <w:t>переподготовился,</w:t>
      </w:r>
      <w:r w:rsidR="00106FAA">
        <w:t xml:space="preserve"> </w:t>
      </w:r>
      <w:r>
        <w:t>может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здесь</w:t>
      </w:r>
      <w:r w:rsidR="00106FAA">
        <w:t xml:space="preserve"> </w:t>
      </w:r>
      <w:r>
        <w:t>что-то</w:t>
      </w:r>
      <w:r w:rsidR="00106FAA">
        <w:t xml:space="preserve"> </w:t>
      </w:r>
      <w:r>
        <w:t>стяжал,</w:t>
      </w:r>
      <w:r w:rsidR="00106FAA">
        <w:t xml:space="preserve"> </w:t>
      </w:r>
      <w:r>
        <w:t>послал,</w:t>
      </w:r>
      <w:r w:rsidR="00106FAA">
        <w:t xml:space="preserve"> </w:t>
      </w:r>
      <w:r>
        <w:t>ушёл,</w:t>
      </w:r>
      <w:r w:rsidR="00106FAA">
        <w:t xml:space="preserve"> </w:t>
      </w:r>
      <w:r>
        <w:t>а</w:t>
      </w:r>
      <w:r w:rsidR="00106FAA">
        <w:t xml:space="preserve"> </w:t>
      </w:r>
      <w:r>
        <w:t>стяжания</w:t>
      </w:r>
      <w:r w:rsidR="00106FAA">
        <w:t xml:space="preserve"> </w:t>
      </w:r>
      <w:r>
        <w:t>остались,</w:t>
      </w:r>
      <w:r w:rsidR="00106FAA">
        <w:t xml:space="preserve"> </w:t>
      </w:r>
      <w:r>
        <w:t>а</w:t>
      </w:r>
      <w:r w:rsidR="00106FAA">
        <w:t xml:space="preserve"> </w:t>
      </w:r>
      <w:r>
        <w:t>полномочия</w:t>
      </w:r>
      <w:r w:rsidR="00106FAA">
        <w:t xml:space="preserve"> </w:t>
      </w:r>
      <w:r>
        <w:t>остались,</w:t>
      </w:r>
      <w:r w:rsidR="00106FAA">
        <w:t xml:space="preserve"> </w:t>
      </w:r>
      <w:r>
        <w:t>а</w:t>
      </w:r>
      <w:r w:rsidR="00106FAA">
        <w:t xml:space="preserve"> </w:t>
      </w:r>
      <w:r>
        <w:t>некие</w:t>
      </w:r>
      <w:r w:rsidR="00106FAA">
        <w:t xml:space="preserve"> </w:t>
      </w:r>
      <w:r>
        <w:t>совершенства,</w:t>
      </w:r>
      <w:r w:rsidR="00106FAA">
        <w:t xml:space="preserve"> </w:t>
      </w:r>
      <w:r>
        <w:t>стяжённого</w:t>
      </w:r>
      <w:r w:rsidR="00B245F5">
        <w:t>,</w:t>
      </w:r>
      <w:r w:rsidR="00106FAA">
        <w:t xml:space="preserve"> </w:t>
      </w:r>
      <w:r>
        <w:t>даже</w:t>
      </w:r>
      <w:r w:rsidR="00106FAA">
        <w:t xml:space="preserve"> </w:t>
      </w:r>
      <w:r>
        <w:t>в</w:t>
      </w:r>
      <w:r w:rsidR="00106FAA">
        <w:t xml:space="preserve"> </w:t>
      </w:r>
      <w:r>
        <w:t>ядре</w:t>
      </w:r>
      <w:r w:rsidR="00106FAA">
        <w:t xml:space="preserve"> </w:t>
      </w:r>
      <w:r>
        <w:t>Синтеза</w:t>
      </w:r>
      <w:r w:rsidR="00B245F5">
        <w:t>,</w:t>
      </w:r>
      <w:r w:rsidR="00106FAA">
        <w:t xml:space="preserve"> </w:t>
      </w:r>
      <w:r>
        <w:t>остались.</w:t>
      </w:r>
      <w:r w:rsidR="00106FAA">
        <w:t xml:space="preserve"> </w:t>
      </w:r>
      <w:r w:rsidRPr="00A60F7A">
        <w:t>А</w:t>
      </w:r>
      <w:r w:rsidR="00106FAA">
        <w:t xml:space="preserve"> </w:t>
      </w:r>
      <w:r w:rsidRPr="00A60F7A">
        <w:t>может</w:t>
      </w:r>
      <w:r w:rsidR="00106FAA">
        <w:t xml:space="preserve"> </w:t>
      </w:r>
      <w:r w:rsidRPr="00A60F7A">
        <w:t>быть</w:t>
      </w:r>
      <w:r>
        <w:t>,</w:t>
      </w:r>
      <w:r w:rsidR="00106FAA">
        <w:t xml:space="preserve"> </w:t>
      </w:r>
      <w:r>
        <w:t>взо</w:t>
      </w:r>
      <w:r w:rsidRPr="00A60F7A">
        <w:t>шёл</w:t>
      </w:r>
      <w:r w:rsidR="00106FAA">
        <w:t xml:space="preserve"> </w:t>
      </w:r>
      <w:r>
        <w:t>от</w:t>
      </w:r>
      <w:r w:rsidRPr="00A60F7A">
        <w:t>сюда</w:t>
      </w:r>
      <w:r>
        <w:t>.</w:t>
      </w:r>
      <w:r w:rsidR="00106FAA">
        <w:t xml:space="preserve"> </w:t>
      </w:r>
      <w:r>
        <w:t>У</w:t>
      </w:r>
      <w:r w:rsidR="00106FAA">
        <w:t xml:space="preserve"> </w:t>
      </w:r>
      <w:r w:rsidRPr="00A60F7A">
        <w:t>нас</w:t>
      </w:r>
      <w:r w:rsidR="00106FAA">
        <w:t xml:space="preserve"> </w:t>
      </w:r>
      <w:r w:rsidRPr="00A60F7A">
        <w:t>такие</w:t>
      </w:r>
      <w:r w:rsidR="00106FAA">
        <w:t xml:space="preserve"> </w:t>
      </w:r>
      <w:r>
        <w:t>есть</w:t>
      </w:r>
      <w:r w:rsidR="00106FAA">
        <w:t xml:space="preserve"> </w:t>
      </w:r>
      <w:r>
        <w:t>по</w:t>
      </w:r>
      <w:r w:rsidR="00106FAA">
        <w:t xml:space="preserve"> </w:t>
      </w:r>
      <w:r>
        <w:t>разным</w:t>
      </w:r>
      <w:r w:rsidR="00106FAA">
        <w:t xml:space="preserve"> </w:t>
      </w:r>
      <w:r w:rsidR="00B245F5">
        <w:t>Д</w:t>
      </w:r>
      <w:r>
        <w:t>омам.</w:t>
      </w:r>
      <w:r w:rsidR="00106FAA">
        <w:t xml:space="preserve"> </w:t>
      </w:r>
      <w:r>
        <w:t>И</w:t>
      </w:r>
      <w:r w:rsidR="00106FAA">
        <w:t xml:space="preserve"> </w:t>
      </w:r>
      <w:r>
        <w:t>все</w:t>
      </w:r>
      <w:r w:rsidR="00106FAA">
        <w:t xml:space="preserve"> </w:t>
      </w:r>
      <w:r>
        <w:t>вот</w:t>
      </w:r>
      <w:r w:rsidR="00106FAA">
        <w:t xml:space="preserve"> </w:t>
      </w:r>
      <w:r>
        <w:t>эти</w:t>
      </w:r>
      <w:r w:rsidR="00106FAA">
        <w:t xml:space="preserve"> </w:t>
      </w:r>
      <w:r>
        <w:t>П</w:t>
      </w:r>
      <w:r w:rsidRPr="00A60F7A">
        <w:t>олномочия</w:t>
      </w:r>
      <w:r w:rsidR="00106FAA">
        <w:t xml:space="preserve"> </w:t>
      </w:r>
      <w:r>
        <w:t>Совершенств</w:t>
      </w:r>
      <w:r w:rsidR="00106FAA">
        <w:t xml:space="preserve"> </w:t>
      </w:r>
      <w:r w:rsidRPr="00A60F7A">
        <w:t>остались</w:t>
      </w:r>
      <w:r>
        <w:t>,</w:t>
      </w:r>
      <w:r w:rsidR="00106FAA">
        <w:t xml:space="preserve"> </w:t>
      </w:r>
      <w:r>
        <w:t>т</w:t>
      </w:r>
      <w:r w:rsidRPr="00A60F7A">
        <w:t>уда</w:t>
      </w:r>
      <w:r w:rsidR="00106FAA">
        <w:t xml:space="preserve"> </w:t>
      </w:r>
      <w:r w:rsidRPr="00A60F7A">
        <w:t>вышел</w:t>
      </w:r>
      <w:r>
        <w:t>,</w:t>
      </w:r>
      <w:r w:rsidR="00106FAA">
        <w:t xml:space="preserve"> </w:t>
      </w:r>
      <w:r w:rsidRPr="00A60F7A">
        <w:t>а</w:t>
      </w:r>
      <w:r w:rsidR="00106FAA">
        <w:t xml:space="preserve"> </w:t>
      </w:r>
      <w:r w:rsidRPr="00A60F7A">
        <w:t>там</w:t>
      </w:r>
      <w:r w:rsidR="00106FAA">
        <w:t xml:space="preserve"> </w:t>
      </w:r>
      <w:r>
        <w:t>с</w:t>
      </w:r>
      <w:r w:rsidR="00106FAA">
        <w:t xml:space="preserve"> </w:t>
      </w:r>
      <w:r>
        <w:t>ним</w:t>
      </w:r>
      <w:r w:rsidR="00106FAA">
        <w:t xml:space="preserve"> </w:t>
      </w:r>
      <w:r>
        <w:t>вообще</w:t>
      </w:r>
      <w:r w:rsidR="00106FAA">
        <w:t xml:space="preserve"> </w:t>
      </w:r>
      <w:r>
        <w:t>не</w:t>
      </w:r>
      <w:r w:rsidR="00106FAA">
        <w:t xml:space="preserve"> </w:t>
      </w:r>
      <w:r>
        <w:t>знают,</w:t>
      </w:r>
      <w:r w:rsidR="00106FAA">
        <w:t xml:space="preserve"> </w:t>
      </w:r>
      <w:r>
        <w:t>что</w:t>
      </w:r>
      <w:r w:rsidR="00106FAA">
        <w:t xml:space="preserve"> </w:t>
      </w:r>
      <w:r>
        <w:t>делать.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B245F5">
        <w:t>,</w:t>
      </w:r>
      <w:r w:rsidR="00106FAA">
        <w:t xml:space="preserve"> </w:t>
      </w:r>
      <w:r>
        <w:t>кроме</w:t>
      </w:r>
      <w:r w:rsidR="00106FAA">
        <w:t xml:space="preserve"> </w:t>
      </w:r>
      <w:r w:rsidRPr="00A60F7A">
        <w:t>Владыки</w:t>
      </w:r>
      <w:r w:rsidR="00106FAA">
        <w:t xml:space="preserve"> </w:t>
      </w:r>
      <w:r>
        <w:t>Кут</w:t>
      </w:r>
      <w:r w:rsidR="00106FAA">
        <w:t xml:space="preserve"> </w:t>
      </w:r>
      <w:r>
        <w:t>Х</w:t>
      </w:r>
      <w:r w:rsidRPr="00A60F7A">
        <w:t>уми</w:t>
      </w:r>
      <w:r>
        <w:t>,</w:t>
      </w:r>
      <w:r w:rsidR="00106FAA">
        <w:t xml:space="preserve"> </w:t>
      </w:r>
      <w:r>
        <w:t>к</w:t>
      </w:r>
      <w:r w:rsidRPr="00A60F7A">
        <w:t>оторы</w:t>
      </w:r>
      <w:r>
        <w:t>й</w:t>
      </w:r>
      <w:r w:rsidR="00106FAA">
        <w:t xml:space="preserve"> </w:t>
      </w:r>
      <w:r>
        <w:t>владеет</w:t>
      </w:r>
      <w:r w:rsidR="00106FAA">
        <w:t xml:space="preserve"> </w:t>
      </w:r>
      <w:r w:rsidRPr="00A60F7A">
        <w:t>тематик</w:t>
      </w:r>
      <w:r>
        <w:t>ой</w:t>
      </w:r>
      <w:r w:rsidR="00106FAA">
        <w:t xml:space="preserve"> </w:t>
      </w:r>
      <w:r>
        <w:t>Синтеза,</w:t>
      </w:r>
      <w:r w:rsidR="00106FAA">
        <w:t xml:space="preserve"> </w:t>
      </w:r>
      <w:r>
        <w:t>и</w:t>
      </w:r>
      <w:r w:rsidR="00106FAA">
        <w:t xml:space="preserve"> </w:t>
      </w:r>
      <w:r>
        <w:t>нескольких</w:t>
      </w:r>
      <w:r w:rsidR="00106FAA">
        <w:t xml:space="preserve"> </w:t>
      </w:r>
      <w:r>
        <w:t>пар</w:t>
      </w:r>
      <w:r w:rsidR="00106FAA">
        <w:t xml:space="preserve"> </w:t>
      </w:r>
      <w:r>
        <w:t>А</w:t>
      </w:r>
      <w:r w:rsidRPr="00A60F7A">
        <w:t>ватаров</w:t>
      </w:r>
      <w:r w:rsidR="00106FAA">
        <w:t xml:space="preserve"> </w:t>
      </w:r>
      <w:r>
        <w:t>в</w:t>
      </w:r>
      <w:r w:rsidR="00106FAA">
        <w:t xml:space="preserve"> </w:t>
      </w:r>
      <w:r w:rsidRPr="00A60F7A">
        <w:t>разных</w:t>
      </w:r>
      <w:r w:rsidR="00106FAA">
        <w:t xml:space="preserve"> </w:t>
      </w:r>
      <w:r w:rsidRPr="00A60F7A">
        <w:t>реальност</w:t>
      </w:r>
      <w:r>
        <w:t>ях.</w:t>
      </w:r>
      <w:r w:rsidR="00106FAA">
        <w:t xml:space="preserve"> </w:t>
      </w:r>
      <w:r w:rsidR="00B245F5" w:rsidRPr="00B245F5">
        <w:rPr>
          <w:i/>
        </w:rPr>
        <w:t>«</w:t>
      </w:r>
      <w:r w:rsidRPr="00B245F5">
        <w:rPr>
          <w:i/>
        </w:rPr>
        <w:t>Это</w:t>
      </w:r>
      <w:r w:rsidR="00106FAA">
        <w:rPr>
          <w:i/>
        </w:rPr>
        <w:t xml:space="preserve"> </w:t>
      </w:r>
      <w:r w:rsidR="00B245F5" w:rsidRPr="00B245F5">
        <w:rPr>
          <w:i/>
        </w:rPr>
        <w:t>х</w:t>
      </w:r>
      <w:r w:rsidRPr="00B245F5">
        <w:rPr>
          <w:i/>
        </w:rPr>
        <w:t>то?</w:t>
      </w:r>
      <w:r w:rsidR="00B245F5" w:rsidRPr="00B245F5">
        <w:rPr>
          <w:i/>
        </w:rPr>
        <w:t>»</w:t>
      </w:r>
      <w:r w:rsidR="00106FAA">
        <w:t xml:space="preserve"> </w:t>
      </w:r>
      <w:r>
        <w:t>Эт</w:t>
      </w:r>
      <w:r w:rsidRPr="00A60F7A">
        <w:t>о</w:t>
      </w:r>
      <w:r w:rsidR="00106FAA">
        <w:t xml:space="preserve"> </w:t>
      </w:r>
      <w:r w:rsidRPr="00A60F7A">
        <w:t>человек</w:t>
      </w:r>
      <w:r>
        <w:t>,</w:t>
      </w:r>
      <w:r w:rsidR="00106FAA">
        <w:t xml:space="preserve"> </w:t>
      </w:r>
      <w:r w:rsidRPr="00A60F7A">
        <w:t>это</w:t>
      </w:r>
      <w:r w:rsidR="00106FAA">
        <w:t xml:space="preserve"> </w:t>
      </w:r>
      <w:r w:rsidRPr="00A60F7A">
        <w:t>понятно</w:t>
      </w:r>
      <w:r>
        <w:t>.</w:t>
      </w:r>
      <w:r w:rsidR="00106FAA">
        <w:t xml:space="preserve"> </w:t>
      </w:r>
      <w:r>
        <w:t>Причём</w:t>
      </w:r>
      <w:r w:rsidR="00106FAA">
        <w:t xml:space="preserve"> </w:t>
      </w:r>
      <w:r w:rsidRPr="00A60F7A">
        <w:t>сам</w:t>
      </w:r>
      <w:r w:rsidR="00106FAA">
        <w:t xml:space="preserve"> </w:t>
      </w:r>
      <w:r w:rsidRPr="00A60F7A">
        <w:t>по</w:t>
      </w:r>
      <w:r w:rsidR="00106FAA">
        <w:t xml:space="preserve"> </w:t>
      </w:r>
      <w:r w:rsidRPr="00A60F7A">
        <w:t>себе</w:t>
      </w:r>
      <w:r w:rsidR="00106FAA">
        <w:t xml:space="preserve"> </w:t>
      </w:r>
      <w:r>
        <w:t>не</w:t>
      </w:r>
      <w:r w:rsidR="00106FAA">
        <w:t xml:space="preserve"> </w:t>
      </w:r>
      <w:r>
        <w:t>обязательно</w:t>
      </w:r>
      <w:r w:rsidR="00106FAA">
        <w:t xml:space="preserve"> </w:t>
      </w:r>
      <w:r>
        <w:t>развитый,</w:t>
      </w:r>
      <w:r w:rsidR="00106FAA">
        <w:t xml:space="preserve"> </w:t>
      </w:r>
      <w:r>
        <w:t>но</w:t>
      </w:r>
      <w:r w:rsidR="00106FAA">
        <w:t xml:space="preserve"> </w:t>
      </w:r>
      <w:r>
        <w:t>со</w:t>
      </w:r>
      <w:r w:rsidR="00106FAA">
        <w:t xml:space="preserve"> </w:t>
      </w:r>
      <w:r>
        <w:t>всеми</w:t>
      </w:r>
      <w:r w:rsidR="00106FAA">
        <w:t xml:space="preserve"> </w:t>
      </w:r>
      <w:r>
        <w:t>стяж</w:t>
      </w:r>
      <w:r w:rsidRPr="00A60F7A">
        <w:t>аниями</w:t>
      </w:r>
      <w:r w:rsidR="00106FAA">
        <w:t xml:space="preserve"> </w:t>
      </w:r>
      <w:r w:rsidRPr="00A60F7A">
        <w:t>у</w:t>
      </w:r>
      <w:r w:rsidR="00106FAA">
        <w:t xml:space="preserve"> </w:t>
      </w:r>
      <w:r w:rsidRPr="00A60F7A">
        <w:t>него</w:t>
      </w:r>
      <w:r w:rsidR="00106FAA">
        <w:t xml:space="preserve"> </w:t>
      </w:r>
      <w:r w:rsidRPr="00A60F7A">
        <w:t>ид</w:t>
      </w:r>
      <w:r>
        <w:t>ут</w:t>
      </w:r>
      <w:r w:rsidR="00106FAA">
        <w:t xml:space="preserve"> </w:t>
      </w:r>
      <w:r>
        <w:t>мощные</w:t>
      </w:r>
      <w:r w:rsidR="00106FAA">
        <w:t xml:space="preserve"> </w:t>
      </w:r>
      <w:r>
        <w:t>Полномочия</w:t>
      </w:r>
      <w:r w:rsidR="00106FAA">
        <w:t xml:space="preserve"> </w:t>
      </w:r>
      <w:r>
        <w:t>и</w:t>
      </w:r>
      <w:r w:rsidR="00106FAA">
        <w:t xml:space="preserve"> </w:t>
      </w:r>
      <w:r>
        <w:t>с</w:t>
      </w:r>
      <w:r w:rsidR="00106FAA">
        <w:t xml:space="preserve"> </w:t>
      </w:r>
      <w:r>
        <w:t>точки</w:t>
      </w:r>
      <w:r w:rsidR="00106FAA">
        <w:t xml:space="preserve"> </w:t>
      </w:r>
      <w:r>
        <w:t>зрения</w:t>
      </w:r>
      <w:r w:rsidR="00106FAA">
        <w:t xml:space="preserve"> </w:t>
      </w:r>
      <w:r>
        <w:t>тех</w:t>
      </w:r>
      <w:r w:rsidR="00106FAA">
        <w:t xml:space="preserve"> </w:t>
      </w:r>
      <w:r w:rsidRPr="00A60F7A">
        <w:t>служащих</w:t>
      </w:r>
      <w:r w:rsidR="00106FAA">
        <w:t xml:space="preserve"> </w:t>
      </w:r>
      <w:r>
        <w:t>–</w:t>
      </w:r>
      <w:r w:rsidR="00106FAA">
        <w:t xml:space="preserve"> </w:t>
      </w:r>
      <w:r>
        <w:t>Совершенства,</w:t>
      </w:r>
      <w:r w:rsidR="00106FAA">
        <w:t xml:space="preserve"> </w:t>
      </w:r>
      <w:r w:rsidRPr="00A60F7A">
        <w:t>которым</w:t>
      </w:r>
      <w:r>
        <w:t>и</w:t>
      </w:r>
      <w:r w:rsidR="00106FAA">
        <w:t xml:space="preserve"> </w:t>
      </w:r>
      <w:r w:rsidRPr="00A60F7A">
        <w:t>он</w:t>
      </w:r>
      <w:r w:rsidR="00106FAA">
        <w:t xml:space="preserve"> </w:t>
      </w:r>
      <w:r w:rsidRPr="00A60F7A">
        <w:t>ещё</w:t>
      </w:r>
      <w:r w:rsidR="00106FAA">
        <w:t xml:space="preserve"> </w:t>
      </w:r>
      <w:r w:rsidRPr="00A60F7A">
        <w:t>должен</w:t>
      </w:r>
      <w:r w:rsidR="00106FAA">
        <w:t xml:space="preserve"> </w:t>
      </w:r>
      <w:r w:rsidRPr="00A60F7A">
        <w:t>овладеть</w:t>
      </w:r>
      <w:r>
        <w:t>.</w:t>
      </w:r>
      <w:r w:rsidR="00106FAA">
        <w:t xml:space="preserve"> </w:t>
      </w:r>
      <w:r w:rsidRPr="00A60F7A">
        <w:t>Соглас</w:t>
      </w:r>
      <w:r>
        <w:t>ен.</w:t>
      </w:r>
      <w:r w:rsidR="00106FAA">
        <w:t xml:space="preserve"> </w:t>
      </w:r>
      <w:r>
        <w:t>Но</w:t>
      </w:r>
      <w:r w:rsidR="00106FAA">
        <w:t xml:space="preserve"> </w:t>
      </w:r>
      <w:r>
        <w:t>о</w:t>
      </w:r>
      <w:r w:rsidRPr="00A60F7A">
        <w:t>ни</w:t>
      </w:r>
      <w:r>
        <w:t>-</w:t>
      </w:r>
      <w:r w:rsidRPr="00A60F7A">
        <w:t>т</w:t>
      </w:r>
      <w:r>
        <w:t>о</w:t>
      </w:r>
      <w:r w:rsidR="00106FAA">
        <w:t xml:space="preserve"> </w:t>
      </w:r>
      <w:r w:rsidRPr="00A60F7A">
        <w:t>в</w:t>
      </w:r>
      <w:r w:rsidR="00106FAA">
        <w:t xml:space="preserve"> </w:t>
      </w:r>
      <w:r w:rsidRPr="00A60F7A">
        <w:t>нём</w:t>
      </w:r>
      <w:r w:rsidR="00106FAA">
        <w:t xml:space="preserve"> </w:t>
      </w:r>
      <w:r w:rsidRPr="00A60F7A">
        <w:t>есть</w:t>
      </w:r>
      <w:r>
        <w:t>.</w:t>
      </w:r>
      <w:r w:rsidR="00106FAA">
        <w:t xml:space="preserve"> </w:t>
      </w:r>
      <w:r>
        <w:t>Это,</w:t>
      </w:r>
      <w:r w:rsidR="00106FAA">
        <w:t xml:space="preserve"> </w:t>
      </w:r>
      <w:r>
        <w:t>з</w:t>
      </w:r>
      <w:r w:rsidRPr="00A60F7A">
        <w:t>наете</w:t>
      </w:r>
      <w:r>
        <w:t>,</w:t>
      </w:r>
      <w:r w:rsidR="00106FAA">
        <w:t xml:space="preserve"> </w:t>
      </w:r>
      <w:r>
        <w:t>как</w:t>
      </w:r>
      <w:r w:rsidR="00106FAA">
        <w:t xml:space="preserve"> </w:t>
      </w:r>
      <w:r w:rsidRPr="00A60F7A">
        <w:t>способности</w:t>
      </w:r>
      <w:r>
        <w:t>,</w:t>
      </w:r>
      <w:r w:rsidR="00106FAA">
        <w:t xml:space="preserve"> </w:t>
      </w:r>
      <w:r w:rsidRPr="00A60F7A">
        <w:t>которые</w:t>
      </w:r>
      <w:r w:rsidR="00106FAA">
        <w:t xml:space="preserve"> </w:t>
      </w:r>
      <w:r w:rsidRPr="00A60F7A">
        <w:t>можно</w:t>
      </w:r>
      <w:r w:rsidR="00106FAA">
        <w:t xml:space="preserve"> </w:t>
      </w:r>
      <w:r w:rsidRPr="00A60F7A">
        <w:t>развить</w:t>
      </w:r>
      <w:r>
        <w:t>,</w:t>
      </w:r>
      <w:r w:rsidR="00106FAA">
        <w:t xml:space="preserve"> </w:t>
      </w:r>
      <w:r>
        <w:t>а</w:t>
      </w:r>
      <w:r w:rsidR="00106FAA">
        <w:t xml:space="preserve"> </w:t>
      </w:r>
      <w:r w:rsidRPr="00A60F7A">
        <w:t>мож</w:t>
      </w:r>
      <w:r>
        <w:t>но</w:t>
      </w:r>
      <w:r w:rsidR="00106FAA">
        <w:t xml:space="preserve"> </w:t>
      </w:r>
      <w:r>
        <w:t>не</w:t>
      </w:r>
      <w:r w:rsidR="00106FAA">
        <w:t xml:space="preserve"> </w:t>
      </w:r>
      <w:r w:rsidRPr="00A60F7A">
        <w:t>разв</w:t>
      </w:r>
      <w:r>
        <w:t>ить.</w:t>
      </w:r>
      <w:r w:rsidR="00106FAA">
        <w:t xml:space="preserve"> </w:t>
      </w:r>
      <w:r>
        <w:t>Да,</w:t>
      </w:r>
      <w:r w:rsidR="00106FAA">
        <w:t xml:space="preserve"> </w:t>
      </w:r>
      <w:r>
        <w:t>т</w:t>
      </w:r>
      <w:r w:rsidRPr="00A60F7A">
        <w:t>руд</w:t>
      </w:r>
      <w:r w:rsidR="00106FAA">
        <w:t xml:space="preserve"> </w:t>
      </w:r>
      <w:r w:rsidRPr="00A60F7A">
        <w:t>нужен</w:t>
      </w:r>
      <w:r>
        <w:t>.</w:t>
      </w:r>
      <w:r w:rsidR="00106FAA">
        <w:t xml:space="preserve"> </w:t>
      </w:r>
      <w:r>
        <w:t>Н</w:t>
      </w:r>
      <w:r w:rsidRPr="00A60F7A">
        <w:t>е</w:t>
      </w:r>
      <w:r w:rsidR="00106FAA">
        <w:t xml:space="preserve"> </w:t>
      </w:r>
      <w:r w:rsidRPr="00A60F7A">
        <w:t>из</w:t>
      </w:r>
      <w:r w:rsidR="00106FAA">
        <w:t xml:space="preserve"> </w:t>
      </w:r>
      <w:r w:rsidRPr="00A60F7A">
        <w:t>каждого</w:t>
      </w:r>
      <w:r w:rsidR="00106FAA">
        <w:t xml:space="preserve"> </w:t>
      </w:r>
      <w:r w:rsidRPr="00A60F7A">
        <w:t>автоматически</w:t>
      </w:r>
      <w:r w:rsidR="00106FAA">
        <w:t xml:space="preserve"> </w:t>
      </w:r>
      <w:r w:rsidRPr="00A60F7A">
        <w:t>получается</w:t>
      </w:r>
      <w:r w:rsidR="00106FAA">
        <w:t xml:space="preserve"> </w:t>
      </w:r>
      <w:r w:rsidRPr="00A60F7A">
        <w:t>Моцарт</w:t>
      </w:r>
      <w:r>
        <w:t>,</w:t>
      </w:r>
      <w:r w:rsidR="00106FAA">
        <w:t xml:space="preserve"> </w:t>
      </w:r>
      <w:r w:rsidRPr="00A60F7A">
        <w:t>да</w:t>
      </w:r>
      <w:r w:rsidR="00106FAA">
        <w:t xml:space="preserve"> </w:t>
      </w:r>
      <w:r w:rsidRPr="00A60F7A">
        <w:t>и</w:t>
      </w:r>
      <w:r w:rsidR="00106FAA">
        <w:t xml:space="preserve"> </w:t>
      </w:r>
      <w:r w:rsidRPr="00A60F7A">
        <w:t>Моцарт</w:t>
      </w:r>
      <w:r w:rsidR="00106FAA">
        <w:t xml:space="preserve"> </w:t>
      </w:r>
      <w:r>
        <w:t>т</w:t>
      </w:r>
      <w:r w:rsidRPr="00A60F7A">
        <w:t>р</w:t>
      </w:r>
      <w:r>
        <w:t>у</w:t>
      </w:r>
      <w:r w:rsidRPr="00A60F7A">
        <w:t>дился</w:t>
      </w:r>
      <w:r>
        <w:t>,</w:t>
      </w:r>
      <w:r w:rsidR="00106FAA">
        <w:t xml:space="preserve"> </w:t>
      </w:r>
      <w:r w:rsidRPr="00A60F7A">
        <w:t>не</w:t>
      </w:r>
      <w:r w:rsidR="00106FAA">
        <w:t xml:space="preserve"> </w:t>
      </w:r>
      <w:r w:rsidRPr="00A60F7A">
        <w:t>покладая</w:t>
      </w:r>
      <w:r w:rsidR="00106FAA">
        <w:t xml:space="preserve"> </w:t>
      </w:r>
      <w:r w:rsidRPr="00A60F7A">
        <w:t>рук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писал</w:t>
      </w:r>
      <w:r w:rsidR="00106FAA">
        <w:t xml:space="preserve"> </w:t>
      </w:r>
      <w:r>
        <w:t>музыку,</w:t>
      </w:r>
      <w:r w:rsidR="00106FAA">
        <w:t xml:space="preserve"> </w:t>
      </w:r>
      <w:r>
        <w:t>извините,</w:t>
      </w:r>
      <w:r w:rsidR="00106FAA">
        <w:t xml:space="preserve"> </w:t>
      </w:r>
      <w:r>
        <w:t>учился</w:t>
      </w:r>
      <w:r w:rsidR="00106FAA">
        <w:t xml:space="preserve"> </w:t>
      </w:r>
      <w:r w:rsidRPr="00A60F7A">
        <w:t>играть</w:t>
      </w:r>
      <w:r>
        <w:t>.</w:t>
      </w:r>
      <w:r w:rsidR="00106FAA">
        <w:t xml:space="preserve"> </w:t>
      </w:r>
      <w:r>
        <w:t>Автоматически</w:t>
      </w:r>
      <w:r w:rsidR="00106FAA">
        <w:t xml:space="preserve"> </w:t>
      </w:r>
      <w:r w:rsidRPr="00A60F7A">
        <w:t>ему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давало</w:t>
      </w:r>
      <w:r w:rsidRPr="00A60F7A">
        <w:t>сь</w:t>
      </w:r>
      <w:r>
        <w:t>.</w:t>
      </w:r>
      <w:r w:rsidR="00106FAA">
        <w:t xml:space="preserve"> </w:t>
      </w:r>
      <w:r>
        <w:t>Т</w:t>
      </w:r>
      <w:r w:rsidRPr="00A60F7A">
        <w:t>ак</w:t>
      </w:r>
      <w:r w:rsidR="00106FAA">
        <w:t xml:space="preserve"> </w:t>
      </w:r>
      <w:r w:rsidRPr="00A60F7A">
        <w:t>и</w:t>
      </w:r>
      <w:r w:rsidR="00106FAA">
        <w:t xml:space="preserve"> </w:t>
      </w:r>
      <w:r w:rsidRPr="00A60F7A">
        <w:t>здесь</w:t>
      </w:r>
      <w:r>
        <w:t>.</w:t>
      </w:r>
      <w:r w:rsidR="00106FAA">
        <w:t xml:space="preserve"> </w:t>
      </w:r>
      <w:r w:rsidRPr="00A60F7A">
        <w:t>Поэтому</w:t>
      </w:r>
      <w:r w:rsidR="00106FAA">
        <w:t xml:space="preserve"> </w:t>
      </w:r>
      <w:r w:rsidRPr="00A60F7A">
        <w:t>вот</w:t>
      </w:r>
      <w:r>
        <w:t>,</w:t>
      </w:r>
      <w:r w:rsidR="00106FAA">
        <w:t xml:space="preserve"> </w:t>
      </w:r>
      <w:r>
        <w:t>настя</w:t>
      </w:r>
      <w:r w:rsidRPr="00A60F7A">
        <w:t>жав</w:t>
      </w:r>
      <w:r w:rsidR="00106FAA">
        <w:t xml:space="preserve"> </w:t>
      </w:r>
      <w:r w:rsidRPr="00A60F7A">
        <w:t>какие-то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 w:rsidRPr="00A60F7A">
        <w:t>варианты</w:t>
      </w:r>
      <w:r>
        <w:t>,</w:t>
      </w:r>
      <w:r w:rsidR="00106FAA">
        <w:t xml:space="preserve"> </w:t>
      </w:r>
      <w:r w:rsidRPr="00A60F7A">
        <w:t>мы</w:t>
      </w:r>
      <w:r w:rsidR="00106FAA">
        <w:t xml:space="preserve"> </w:t>
      </w:r>
      <w:r w:rsidRPr="00A60F7A">
        <w:t>стали</w:t>
      </w:r>
      <w:r w:rsidR="00106FAA">
        <w:t xml:space="preserve"> </w:t>
      </w:r>
      <w:r w:rsidRPr="00A60F7A">
        <w:t>минимум</w:t>
      </w:r>
      <w:r w:rsidR="00106FAA">
        <w:t xml:space="preserve"> </w:t>
      </w:r>
      <w:r>
        <w:t>Человеком</w:t>
      </w:r>
      <w:r w:rsidR="00106FAA">
        <w:t xml:space="preserve"> </w:t>
      </w:r>
      <w:r>
        <w:t>Полномочий</w:t>
      </w:r>
      <w:r w:rsidR="00106FAA">
        <w:t xml:space="preserve"> </w:t>
      </w:r>
      <w:r>
        <w:t>С</w:t>
      </w:r>
      <w:r w:rsidRPr="00A60F7A">
        <w:t>овершенств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>
        <w:t>потом</w:t>
      </w:r>
      <w:r w:rsidR="00106FAA">
        <w:t xml:space="preserve"> </w:t>
      </w:r>
      <w:r>
        <w:t>ещё</w:t>
      </w:r>
      <w:r w:rsidR="00106FAA">
        <w:t xml:space="preserve"> </w:t>
      </w:r>
      <w:r>
        <w:t>Ч</w:t>
      </w:r>
      <w:r w:rsidRPr="00A60F7A">
        <w:t>еловек</w:t>
      </w:r>
      <w:r w:rsidR="00106FAA">
        <w:t xml:space="preserve"> </w:t>
      </w:r>
      <w:r>
        <w:t>П</w:t>
      </w:r>
      <w:r w:rsidRPr="00A60F7A">
        <w:t>ланеты</w:t>
      </w:r>
      <w:r w:rsidR="00106FAA">
        <w:t xml:space="preserve"> </w:t>
      </w:r>
      <w:r w:rsidRPr="00A60F7A">
        <w:t>Земля</w:t>
      </w:r>
      <w:r>
        <w:t>.</w:t>
      </w:r>
    </w:p>
    <w:p w:rsidR="00B245F5" w:rsidRDefault="00821609" w:rsidP="00821609">
      <w:pPr>
        <w:ind w:firstLine="454"/>
      </w:pPr>
      <w:r>
        <w:t>В</w:t>
      </w:r>
      <w:r w:rsidR="00106FAA">
        <w:t xml:space="preserve"> </w:t>
      </w:r>
      <w:r w:rsidRPr="00A60F7A">
        <w:t>нашей</w:t>
      </w:r>
      <w:r w:rsidR="00106FAA">
        <w:t xml:space="preserve"> </w:t>
      </w:r>
      <w:r w:rsidRPr="00A60F7A">
        <w:t>голове</w:t>
      </w:r>
      <w:r w:rsidR="00106FAA">
        <w:t xml:space="preserve"> </w:t>
      </w:r>
      <w:r w:rsidRPr="00A60F7A">
        <w:t>почему-то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 w:rsidRPr="00B245F5">
        <w:rPr>
          <w:b/>
        </w:rPr>
        <w:t>Человек</w:t>
      </w:r>
      <w:r w:rsidR="00106FAA">
        <w:rPr>
          <w:b/>
        </w:rPr>
        <w:t xml:space="preserve"> </w:t>
      </w:r>
      <w:r w:rsidRPr="00B245F5">
        <w:rPr>
          <w:b/>
        </w:rPr>
        <w:t>Планеты</w:t>
      </w:r>
      <w:r w:rsidR="00106FAA">
        <w:rPr>
          <w:b/>
        </w:rPr>
        <w:t xml:space="preserve"> </w:t>
      </w:r>
      <w:r w:rsidRPr="00B245F5">
        <w:rPr>
          <w:b/>
        </w:rPr>
        <w:t>Земля</w:t>
      </w:r>
      <w:r w:rsidR="00106FAA">
        <w:t xml:space="preserve"> </w:t>
      </w:r>
      <w:r>
        <w:t>–</w:t>
      </w:r>
      <w:r w:rsidR="00106FAA">
        <w:t xml:space="preserve"> </w:t>
      </w:r>
      <w:r>
        <w:t>э</w:t>
      </w:r>
      <w:r w:rsidRPr="00A60F7A">
        <w:t>то</w:t>
      </w:r>
      <w:r w:rsidR="00106FAA">
        <w:t xml:space="preserve"> </w:t>
      </w:r>
      <w:r w:rsidRPr="00A60F7A">
        <w:t>любо</w:t>
      </w:r>
      <w:r>
        <w:t>й,</w:t>
      </w:r>
      <w:r w:rsidR="00106FAA">
        <w:t xml:space="preserve"> </w:t>
      </w:r>
      <w:r w:rsidRPr="00A60F7A">
        <w:t>бегающий</w:t>
      </w:r>
      <w:r w:rsidR="00106FAA">
        <w:t xml:space="preserve"> </w:t>
      </w:r>
      <w:r w:rsidRPr="00A60F7A">
        <w:t>на</w:t>
      </w:r>
      <w:r w:rsidR="00106FAA">
        <w:t xml:space="preserve"> </w:t>
      </w:r>
      <w:r w:rsidRPr="00A60F7A">
        <w:t>улице</w:t>
      </w:r>
      <w:r>
        <w:t>.</w:t>
      </w:r>
      <w:r w:rsidR="00106FAA">
        <w:t xml:space="preserve"> </w:t>
      </w:r>
      <w:r>
        <w:t>Д</w:t>
      </w:r>
      <w:r w:rsidRPr="00A60F7A">
        <w:t>алеко</w:t>
      </w:r>
      <w:r w:rsidR="00106FAA">
        <w:t xml:space="preserve"> </w:t>
      </w:r>
      <w:r w:rsidRPr="00A60F7A">
        <w:t>не</w:t>
      </w:r>
      <w:r w:rsidR="00106FAA">
        <w:t xml:space="preserve"> </w:t>
      </w:r>
      <w:r w:rsidRPr="00A60F7A">
        <w:t>так</w:t>
      </w:r>
      <w:r>
        <w:t>.</w:t>
      </w:r>
      <w:r w:rsidR="00106FAA">
        <w:t xml:space="preserve"> </w:t>
      </w:r>
      <w:r>
        <w:t>Это</w:t>
      </w:r>
      <w:r w:rsidR="00106FAA">
        <w:t xml:space="preserve"> </w:t>
      </w:r>
      <w:r>
        <w:t>Человек</w:t>
      </w:r>
      <w:r w:rsidR="00106FAA">
        <w:t xml:space="preserve"> </w:t>
      </w:r>
      <w:r>
        <w:t>Ч</w:t>
      </w:r>
      <w:r w:rsidRPr="00A60F7A">
        <w:t>аст</w:t>
      </w:r>
      <w:r>
        <w:t>и.</w:t>
      </w:r>
      <w:r w:rsidR="00106FAA">
        <w:t xml:space="preserve"> </w:t>
      </w:r>
      <w:r>
        <w:t>Ч</w:t>
      </w:r>
      <w:r w:rsidRPr="00A60F7A">
        <w:t>еловек</w:t>
      </w:r>
      <w:r w:rsidR="00106FAA">
        <w:t xml:space="preserve"> </w:t>
      </w:r>
      <w:r>
        <w:t>П</w:t>
      </w:r>
      <w:r w:rsidRPr="00A60F7A">
        <w:t>ланеты</w:t>
      </w:r>
      <w:r w:rsidR="00106FAA">
        <w:t xml:space="preserve"> </w:t>
      </w:r>
      <w:r w:rsidRPr="00A60F7A">
        <w:t>Земля</w:t>
      </w:r>
      <w:r w:rsidR="00106FAA">
        <w:t xml:space="preserve"> </w:t>
      </w:r>
      <w:r>
        <w:t>–</w:t>
      </w:r>
      <w:r w:rsidR="00106FAA">
        <w:t xml:space="preserve"> </w:t>
      </w:r>
      <w:r>
        <w:t>э</w:t>
      </w:r>
      <w:r w:rsidRPr="00A60F7A">
        <w:t>то</w:t>
      </w:r>
      <w:r w:rsidR="00106FAA">
        <w:t xml:space="preserve"> </w:t>
      </w:r>
      <w:r w:rsidRPr="002E7ECA">
        <w:t>охватывающий</w:t>
      </w:r>
      <w:r w:rsidR="00106FAA">
        <w:t xml:space="preserve"> </w:t>
      </w:r>
      <w:r w:rsidRPr="002E7ECA">
        <w:t>собой</w:t>
      </w:r>
      <w:r w:rsidR="00106FAA">
        <w:t xml:space="preserve"> </w:t>
      </w:r>
      <w:r w:rsidRPr="002E7ECA">
        <w:t>Землю</w:t>
      </w:r>
      <w:r w:rsidR="00106FAA">
        <w:t xml:space="preserve"> </w:t>
      </w:r>
      <w:r w:rsidRPr="002E7ECA">
        <w:t>и</w:t>
      </w:r>
      <w:r w:rsidR="00106FAA">
        <w:t xml:space="preserve"> </w:t>
      </w:r>
      <w:r w:rsidRPr="002E7ECA">
        <w:t>ведущий</w:t>
      </w:r>
      <w:r w:rsidR="00106FAA">
        <w:t xml:space="preserve"> </w:t>
      </w:r>
      <w:r w:rsidRPr="002E7ECA">
        <w:t>её</w:t>
      </w:r>
      <w:r w:rsidR="00106FAA">
        <w:t xml:space="preserve"> </w:t>
      </w:r>
      <w:r w:rsidRPr="002E7ECA">
        <w:t>куда-то</w:t>
      </w:r>
      <w:r w:rsidR="00106FAA">
        <w:t xml:space="preserve"> </w:t>
      </w:r>
      <w:r w:rsidRPr="002E7ECA">
        <w:t>в</w:t>
      </w:r>
      <w:r w:rsidR="00106FAA">
        <w:t xml:space="preserve"> </w:t>
      </w:r>
      <w:r w:rsidRPr="002E7ECA">
        <w:t>более</w:t>
      </w:r>
      <w:r w:rsidR="00106FAA">
        <w:t xml:space="preserve"> </w:t>
      </w:r>
      <w:r w:rsidRPr="002E7ECA">
        <w:t>высокое</w:t>
      </w:r>
      <w:r w:rsidR="00106FAA">
        <w:t xml:space="preserve"> </w:t>
      </w:r>
      <w:r w:rsidRPr="002E7ECA">
        <w:t>иерархическое</w:t>
      </w:r>
      <w:r w:rsidR="00106FAA">
        <w:t xml:space="preserve"> </w:t>
      </w:r>
      <w:r w:rsidRPr="002E7ECA">
        <w:t>выражение</w:t>
      </w:r>
      <w:r>
        <w:t>,</w:t>
      </w:r>
      <w:r w:rsidR="00106FAA">
        <w:t xml:space="preserve"> </w:t>
      </w:r>
      <w:r w:rsidRPr="00A60F7A">
        <w:t>чем</w:t>
      </w:r>
      <w:r w:rsidR="00106FAA">
        <w:t xml:space="preserve"> </w:t>
      </w:r>
      <w:r>
        <w:t>П</w:t>
      </w:r>
      <w:r w:rsidRPr="00A60F7A">
        <w:t>олномочия</w:t>
      </w:r>
      <w:r w:rsidR="00106FAA">
        <w:t xml:space="preserve"> </w:t>
      </w:r>
      <w:r>
        <w:t>С</w:t>
      </w:r>
      <w:r w:rsidRPr="00A60F7A">
        <w:t>овершенств</w:t>
      </w:r>
      <w:r>
        <w:t>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 w:rsidRPr="00A60F7A">
        <w:t>если</w:t>
      </w:r>
      <w:r w:rsidR="00106FAA">
        <w:t xml:space="preserve"> </w:t>
      </w:r>
      <w:r>
        <w:t>Полн</w:t>
      </w:r>
      <w:r w:rsidRPr="00A60F7A">
        <w:t>омочия</w:t>
      </w:r>
      <w:r w:rsidR="00106FAA">
        <w:t xml:space="preserve"> </w:t>
      </w:r>
      <w:r>
        <w:t>С</w:t>
      </w:r>
      <w:r w:rsidRPr="00A60F7A">
        <w:t>овершенств</w:t>
      </w:r>
      <w:r w:rsidR="00106FAA">
        <w:t xml:space="preserve"> </w:t>
      </w:r>
      <w:r>
        <w:t>–</w:t>
      </w:r>
      <w:r w:rsidR="00106FAA">
        <w:t xml:space="preserve"> </w:t>
      </w:r>
      <w:r w:rsidRPr="00A60F7A">
        <w:t>это</w:t>
      </w:r>
      <w:r w:rsidR="00106FAA">
        <w:t xml:space="preserve"> </w:t>
      </w:r>
      <w:r w:rsidRPr="00A60F7A">
        <w:t>Владыка</w:t>
      </w:r>
      <w:r>
        <w:t>,</w:t>
      </w:r>
      <w:r w:rsidR="00106FAA">
        <w:t xml:space="preserve"> </w:t>
      </w:r>
      <w:r>
        <w:t>з</w:t>
      </w:r>
      <w:r w:rsidRPr="00A60F7A">
        <w:t>начит</w:t>
      </w:r>
      <w:r w:rsidR="00106FAA">
        <w:t xml:space="preserve"> </w:t>
      </w:r>
      <w:r w:rsidRPr="00A60F7A">
        <w:t>следующий</w:t>
      </w:r>
      <w:r>
        <w:t>,</w:t>
      </w:r>
      <w:r w:rsidR="00106FAA">
        <w:t xml:space="preserve"> </w:t>
      </w:r>
      <w:r>
        <w:t>Ч</w:t>
      </w:r>
      <w:r w:rsidRPr="00A60F7A">
        <w:t>еловек</w:t>
      </w:r>
      <w:r w:rsidR="00106FAA">
        <w:t xml:space="preserve"> </w:t>
      </w:r>
      <w:r>
        <w:t>П</w:t>
      </w:r>
      <w:r w:rsidRPr="00A60F7A">
        <w:t>ланеты</w:t>
      </w:r>
      <w:r w:rsidR="00106FAA">
        <w:t xml:space="preserve"> </w:t>
      </w:r>
      <w:r w:rsidRPr="00A60F7A">
        <w:t>Земля</w:t>
      </w:r>
      <w:r w:rsidR="00106FAA">
        <w:t xml:space="preserve"> </w:t>
      </w:r>
      <w:r>
        <w:t>–</w:t>
      </w:r>
      <w:r w:rsidR="00106FAA">
        <w:t xml:space="preserve"> </w:t>
      </w:r>
      <w:r>
        <w:t>э</w:t>
      </w:r>
      <w:r w:rsidRPr="00A60F7A">
        <w:t>то</w:t>
      </w:r>
      <w:r w:rsidR="00106FAA">
        <w:t xml:space="preserve"> </w:t>
      </w:r>
      <w:r w:rsidRPr="00A60F7A">
        <w:t>уже</w:t>
      </w:r>
      <w:r w:rsidR="00106FAA">
        <w:t xml:space="preserve"> </w:t>
      </w:r>
      <w:r w:rsidRPr="00B245F5">
        <w:rPr>
          <w:b/>
        </w:rPr>
        <w:t>Иерархизация</w:t>
      </w:r>
      <w:r>
        <w:t>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 w:rsidRPr="00A60F7A">
        <w:t>это</w:t>
      </w:r>
      <w:r w:rsidR="00106FAA">
        <w:t xml:space="preserve"> </w:t>
      </w:r>
      <w:r w:rsidRPr="00A60F7A">
        <w:t>челов</w:t>
      </w:r>
      <w:r>
        <w:t>ек,</w:t>
      </w:r>
      <w:r w:rsidR="00106FAA">
        <w:t xml:space="preserve"> </w:t>
      </w:r>
      <w:r>
        <w:t>наделенный</w:t>
      </w:r>
      <w:r w:rsidR="00106FAA">
        <w:t xml:space="preserve"> </w:t>
      </w:r>
      <w:r>
        <w:t>Иерархизацией</w:t>
      </w:r>
      <w:r w:rsidR="00106FAA">
        <w:t xml:space="preserve"> </w:t>
      </w:r>
      <w:r>
        <w:t>и</w:t>
      </w:r>
      <w:r w:rsidR="00106FAA">
        <w:t xml:space="preserve"> </w:t>
      </w:r>
      <w:r w:rsidRPr="00A60F7A">
        <w:t>применяющи</w:t>
      </w:r>
      <w:r>
        <w:t>й</w:t>
      </w:r>
      <w:r w:rsidR="00106FAA">
        <w:t xml:space="preserve"> </w:t>
      </w:r>
      <w:r w:rsidRPr="00A60F7A">
        <w:t>эт</w:t>
      </w:r>
      <w:r>
        <w:t>у</w:t>
      </w:r>
      <w:r w:rsidR="00106FAA">
        <w:t xml:space="preserve"> </w:t>
      </w:r>
      <w:r>
        <w:t>Иерархизацию</w:t>
      </w:r>
      <w:r w:rsidR="00106FAA">
        <w:t xml:space="preserve"> </w:t>
      </w:r>
      <w:r w:rsidRPr="00A60F7A">
        <w:t>для</w:t>
      </w:r>
      <w:r w:rsidR="00106FAA">
        <w:t xml:space="preserve"> </w:t>
      </w:r>
      <w:r>
        <w:t>П</w:t>
      </w:r>
      <w:r w:rsidRPr="00A60F7A">
        <w:t>ланеты</w:t>
      </w:r>
      <w:r w:rsidR="00106FAA">
        <w:t xml:space="preserve"> </w:t>
      </w:r>
      <w:r w:rsidRPr="00A60F7A">
        <w:t>Земля</w:t>
      </w:r>
      <w:r>
        <w:t>.</w:t>
      </w:r>
      <w:r w:rsidR="00106FAA">
        <w:t xml:space="preserve"> </w:t>
      </w:r>
      <w:r w:rsidRPr="00A60F7A">
        <w:t>Это</w:t>
      </w:r>
      <w:r w:rsidR="00106FAA">
        <w:t xml:space="preserve"> </w:t>
      </w:r>
      <w:r w:rsidRPr="00A60F7A">
        <w:t>ваш</w:t>
      </w:r>
      <w:r w:rsidR="00106FAA">
        <w:t xml:space="preserve"> </w:t>
      </w:r>
      <w:r w:rsidRPr="00A60F7A">
        <w:t>уровень</w:t>
      </w:r>
      <w:r>
        <w:t>,</w:t>
      </w:r>
      <w:r w:rsidR="00106FAA">
        <w:t xml:space="preserve"> </w:t>
      </w:r>
      <w:r>
        <w:t>И</w:t>
      </w:r>
      <w:r w:rsidRPr="00A60F7A">
        <w:t>ерархи</w:t>
      </w:r>
      <w:r>
        <w:t>я.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 w:rsidRPr="00A60F7A">
        <w:t>вот</w:t>
      </w:r>
      <w:r>
        <w:t>,</w:t>
      </w:r>
      <w:r w:rsidR="00106FAA">
        <w:t xml:space="preserve"> </w:t>
      </w:r>
      <w:r w:rsidRPr="00A60F7A">
        <w:t>когда</w:t>
      </w:r>
      <w:r w:rsidR="00106FAA">
        <w:t xml:space="preserve"> </w:t>
      </w:r>
      <w:r w:rsidRPr="00A60F7A">
        <w:t>мы</w:t>
      </w:r>
      <w:r w:rsidR="00106FAA">
        <w:t xml:space="preserve"> </w:t>
      </w:r>
      <w:r w:rsidRPr="00A60F7A">
        <w:t>сегодня</w:t>
      </w:r>
      <w:r w:rsidR="00106FAA">
        <w:t xml:space="preserve"> </w:t>
      </w:r>
      <w:r w:rsidRPr="00A60F7A">
        <w:t>стяжали</w:t>
      </w:r>
      <w:r w:rsidR="00106FAA">
        <w:t xml:space="preserve"> </w:t>
      </w:r>
      <w:r>
        <w:t>М</w:t>
      </w:r>
      <w:r w:rsidRPr="00A60F7A">
        <w:t>атрицу</w:t>
      </w:r>
      <w:r w:rsidR="00106FAA">
        <w:t xml:space="preserve"> </w:t>
      </w:r>
      <w:r>
        <w:t>С</w:t>
      </w:r>
      <w:r w:rsidRPr="00A60F7A">
        <w:t>амоорганизации</w:t>
      </w:r>
      <w:r w:rsidR="00106FAA">
        <w:t xml:space="preserve"> </w:t>
      </w:r>
      <w:r w:rsidRPr="00A60F7A">
        <w:t>такого</w:t>
      </w:r>
      <w:r w:rsidR="00106FAA">
        <w:t xml:space="preserve"> </w:t>
      </w:r>
      <w:r w:rsidRPr="00A60F7A">
        <w:t>масштаба</w:t>
      </w:r>
      <w:r w:rsidR="00106FAA">
        <w:t xml:space="preserve"> </w:t>
      </w:r>
      <w:r>
        <w:t>и</w:t>
      </w:r>
      <w:r w:rsidR="00106FAA">
        <w:t xml:space="preserve"> </w:t>
      </w:r>
      <w:r>
        <w:t>укутали</w:t>
      </w:r>
      <w:r w:rsidR="00106FAA">
        <w:t xml:space="preserve"> </w:t>
      </w:r>
      <w:r>
        <w:t>ею</w:t>
      </w:r>
      <w:r w:rsidR="00106FAA">
        <w:t xml:space="preserve"> </w:t>
      </w:r>
      <w:r>
        <w:t>П</w:t>
      </w:r>
      <w:r w:rsidRPr="00A60F7A">
        <w:t>ланету</w:t>
      </w:r>
      <w:r w:rsidR="00106FAA">
        <w:t xml:space="preserve"> </w:t>
      </w:r>
      <w:r w:rsidRPr="00A60F7A">
        <w:t>Земля</w:t>
      </w:r>
      <w:r w:rsidR="00106FAA">
        <w:t xml:space="preserve"> </w:t>
      </w:r>
      <w:r w:rsidRPr="00A60F7A">
        <w:t>спокойно</w:t>
      </w:r>
      <w:r>
        <w:t>,</w:t>
      </w:r>
      <w:r w:rsidR="00106FAA">
        <w:t xml:space="preserve"> </w:t>
      </w:r>
      <w:r>
        <w:t>мы</w:t>
      </w:r>
      <w:r w:rsidR="00106FAA">
        <w:t xml:space="preserve"> </w:t>
      </w:r>
      <w:r>
        <w:t>как</w:t>
      </w:r>
      <w:r w:rsidR="00106FAA">
        <w:t xml:space="preserve"> </w:t>
      </w:r>
      <w:r>
        <w:t>раз</w:t>
      </w:r>
      <w:r w:rsidR="00106FAA">
        <w:t xml:space="preserve"> </w:t>
      </w:r>
      <w:r>
        <w:t>действовали</w:t>
      </w:r>
      <w:r w:rsidR="00106FAA">
        <w:t xml:space="preserve"> </w:t>
      </w:r>
      <w:r>
        <w:t>Иерархизацией,</w:t>
      </w:r>
      <w:r w:rsidR="00106FAA">
        <w:t xml:space="preserve"> </w:t>
      </w:r>
      <w:r w:rsidRPr="00A60F7A">
        <w:t>как</w:t>
      </w:r>
      <w:r w:rsidR="00106FAA">
        <w:t xml:space="preserve"> </w:t>
      </w:r>
      <w:r>
        <w:t>Ч</w:t>
      </w:r>
      <w:r w:rsidRPr="00A60F7A">
        <w:t>еловек</w:t>
      </w:r>
      <w:r w:rsidR="00106FAA">
        <w:t xml:space="preserve"> </w:t>
      </w:r>
      <w:r>
        <w:t>П</w:t>
      </w:r>
      <w:r w:rsidRPr="00A60F7A">
        <w:t>ланеты</w:t>
      </w:r>
      <w:r w:rsidR="00106FAA">
        <w:t xml:space="preserve"> </w:t>
      </w:r>
      <w:r w:rsidRPr="00A60F7A">
        <w:t>Земля</w:t>
      </w:r>
      <w:r>
        <w:t>.</w:t>
      </w:r>
      <w:r w:rsidR="00106FAA">
        <w:t xml:space="preserve"> </w:t>
      </w:r>
      <w:r>
        <w:t>Н</w:t>
      </w:r>
      <w:r w:rsidRPr="00A60F7A">
        <w:t>е</w:t>
      </w:r>
      <w:r w:rsidR="00106FAA">
        <w:t xml:space="preserve"> </w:t>
      </w:r>
      <w:r w:rsidRPr="00A60F7A">
        <w:t>человек</w:t>
      </w:r>
      <w:r>
        <w:t>,</w:t>
      </w:r>
      <w:r w:rsidR="00106FAA">
        <w:t xml:space="preserve"> </w:t>
      </w:r>
      <w:r w:rsidRPr="00A60F7A">
        <w:t>который</w:t>
      </w:r>
      <w:r w:rsidR="00106FAA">
        <w:t xml:space="preserve"> </w:t>
      </w:r>
      <w:r w:rsidRPr="00A60F7A">
        <w:t>гуляет</w:t>
      </w:r>
      <w:r w:rsidR="00106FAA">
        <w:t xml:space="preserve"> </w:t>
      </w:r>
      <w:r w:rsidRPr="00A60F7A">
        <w:t>по</w:t>
      </w:r>
      <w:r w:rsidR="00106FAA">
        <w:t xml:space="preserve"> </w:t>
      </w:r>
      <w:r w:rsidRPr="00A60F7A">
        <w:t>улице</w:t>
      </w:r>
      <w:r>
        <w:t>,</w:t>
      </w:r>
      <w:r w:rsidR="00106FAA">
        <w:t xml:space="preserve"> </w:t>
      </w:r>
      <w:r>
        <w:t>а</w:t>
      </w:r>
      <w:r w:rsidR="00106FAA">
        <w:t xml:space="preserve"> </w:t>
      </w:r>
      <w:r w:rsidRPr="00A60F7A">
        <w:t>как</w:t>
      </w:r>
      <w:r w:rsidR="00106FAA">
        <w:t xml:space="preserve"> </w:t>
      </w:r>
      <w:r w:rsidRPr="00A60F7A">
        <w:t>человек</w:t>
      </w:r>
      <w:r>
        <w:t>,</w:t>
      </w:r>
      <w:r w:rsidR="00106FAA">
        <w:t xml:space="preserve"> </w:t>
      </w:r>
      <w:r w:rsidRPr="00A60F7A">
        <w:t>который</w:t>
      </w:r>
      <w:r w:rsidR="00106FAA">
        <w:t xml:space="preserve"> </w:t>
      </w:r>
      <w:r w:rsidRPr="00A60F7A">
        <w:t>волнуется</w:t>
      </w:r>
      <w:r w:rsidR="00106FAA">
        <w:t xml:space="preserve"> </w:t>
      </w:r>
      <w:r w:rsidRPr="00A60F7A">
        <w:t>за</w:t>
      </w:r>
      <w:r w:rsidR="00106FAA">
        <w:t xml:space="preserve"> </w:t>
      </w:r>
      <w:r>
        <w:t>З</w:t>
      </w:r>
      <w:r w:rsidRPr="00A60F7A">
        <w:t>емлю</w:t>
      </w:r>
      <w:r>
        <w:t>,</w:t>
      </w:r>
      <w:r w:rsidR="00106FAA">
        <w:t xml:space="preserve"> </w:t>
      </w:r>
      <w:r w:rsidRPr="00A60F7A">
        <w:t>отвечае</w:t>
      </w:r>
      <w:r>
        <w:t>т</w:t>
      </w:r>
      <w:r w:rsidR="00106FAA">
        <w:t xml:space="preserve"> </w:t>
      </w:r>
      <w:r w:rsidRPr="00A60F7A">
        <w:t>за</w:t>
      </w:r>
      <w:r w:rsidR="00106FAA">
        <w:t xml:space="preserve"> </w:t>
      </w:r>
      <w:r w:rsidRPr="00A60F7A">
        <w:t>е</w:t>
      </w:r>
      <w:r w:rsidR="00B245F5">
        <w:t>ё</w:t>
      </w:r>
      <w:r w:rsidR="00106FAA">
        <w:t xml:space="preserve"> </w:t>
      </w:r>
      <w:r w:rsidRPr="00A60F7A">
        <w:t>развитие</w:t>
      </w:r>
      <w:r>
        <w:t>,</w:t>
      </w:r>
      <w:r w:rsidR="00106FAA">
        <w:t xml:space="preserve"> </w:t>
      </w:r>
      <w:r w:rsidRPr="00A60F7A">
        <w:lastRenderedPageBreak/>
        <w:t>концентрирует</w:t>
      </w:r>
      <w:r w:rsidR="00106FAA">
        <w:t xml:space="preserve"> </w:t>
      </w:r>
      <w:r w:rsidRPr="00A60F7A">
        <w:t>какие-то</w:t>
      </w:r>
      <w:r w:rsidR="00106FAA">
        <w:t xml:space="preserve"> </w:t>
      </w:r>
      <w:r>
        <w:t>возможности</w:t>
      </w:r>
      <w:r w:rsidR="00106FAA">
        <w:t xml:space="preserve"> </w:t>
      </w:r>
      <w:r>
        <w:t>и</w:t>
      </w:r>
      <w:r w:rsidR="00106FAA">
        <w:t xml:space="preserve"> </w:t>
      </w:r>
      <w:r>
        <w:t>потом</w:t>
      </w:r>
      <w:r w:rsidR="00106FAA">
        <w:t xml:space="preserve"> </w:t>
      </w:r>
      <w:r>
        <w:t>строит</w:t>
      </w:r>
      <w:r w:rsidR="00106FAA">
        <w:t xml:space="preserve"> </w:t>
      </w:r>
      <w:r>
        <w:t>всякие</w:t>
      </w:r>
      <w:r w:rsidR="00106FAA">
        <w:t xml:space="preserve"> </w:t>
      </w:r>
      <w:r w:rsidRPr="00A60F7A">
        <w:t>перспективы</w:t>
      </w:r>
      <w:r w:rsidR="00106FAA">
        <w:t xml:space="preserve"> </w:t>
      </w:r>
      <w:r w:rsidRPr="00A60F7A">
        <w:t>развития</w:t>
      </w:r>
      <w:r w:rsidR="00106FAA">
        <w:t xml:space="preserve"> </w:t>
      </w:r>
      <w:r w:rsidRPr="00A60F7A">
        <w:t>разным</w:t>
      </w:r>
      <w:r w:rsidR="00106FAA">
        <w:t xml:space="preserve"> </w:t>
      </w:r>
      <w:r w:rsidRPr="00A60F7A">
        <w:t>территориям</w:t>
      </w:r>
      <w:r>
        <w:t>,</w:t>
      </w:r>
      <w:r w:rsidR="00106FAA">
        <w:t xml:space="preserve"> </w:t>
      </w:r>
      <w:r>
        <w:t>областям,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то,</w:t>
      </w:r>
      <w:r w:rsidR="00106FAA">
        <w:t xml:space="preserve"> </w:t>
      </w:r>
      <w:r w:rsidRPr="00A60F7A">
        <w:t>что</w:t>
      </w:r>
      <w:r w:rsidR="00106FAA">
        <w:t xml:space="preserve"> </w:t>
      </w:r>
      <w:r w:rsidRPr="00A60F7A">
        <w:t>мы</w:t>
      </w:r>
      <w:r w:rsidR="00106FAA">
        <w:t xml:space="preserve"> </w:t>
      </w:r>
      <w:r w:rsidRPr="00A60F7A">
        <w:t>с</w:t>
      </w:r>
      <w:r w:rsidR="00106FAA">
        <w:t xml:space="preserve"> </w:t>
      </w:r>
      <w:r w:rsidRPr="00A60F7A">
        <w:t>вами</w:t>
      </w:r>
      <w:r w:rsidR="00106FAA">
        <w:t xml:space="preserve"> </w:t>
      </w:r>
      <w:r w:rsidRPr="00A60F7A">
        <w:t>делаем</w:t>
      </w:r>
      <w:r w:rsidR="00106FAA">
        <w:t xml:space="preserve"> </w:t>
      </w:r>
      <w:r w:rsidRPr="00A60F7A">
        <w:t>по</w:t>
      </w:r>
      <w:r w:rsidR="00106FAA">
        <w:t xml:space="preserve"> </w:t>
      </w:r>
      <w:r w:rsidR="00B245F5">
        <w:t>Д</w:t>
      </w:r>
      <w:r w:rsidRPr="00A60F7A">
        <w:t>омам</w:t>
      </w:r>
      <w:r w:rsidR="001969CF">
        <w:t>.</w:t>
      </w:r>
      <w:r w:rsidR="00106FAA">
        <w:t xml:space="preserve"> </w:t>
      </w:r>
      <w:r w:rsidR="001969CF">
        <w:t>Это</w:t>
      </w:r>
      <w:r w:rsidR="00106FAA">
        <w:t xml:space="preserve"> </w:t>
      </w:r>
      <w:r w:rsidR="001969CF">
        <w:t>Человек</w:t>
      </w:r>
      <w:r w:rsidR="00106FAA">
        <w:t xml:space="preserve"> </w:t>
      </w:r>
      <w:r w:rsidR="001969CF">
        <w:t>Планеты</w:t>
      </w:r>
      <w:r w:rsidR="00106FAA">
        <w:t xml:space="preserve"> </w:t>
      </w:r>
      <w:r w:rsidR="001969CF">
        <w:t>Земля.</w:t>
      </w:r>
    </w:p>
    <w:p w:rsidR="001969CF" w:rsidRPr="001969CF" w:rsidRDefault="001969CF" w:rsidP="001969CF">
      <w:pPr>
        <w:pStyle w:val="12"/>
      </w:pPr>
      <w:bookmarkStart w:id="36" w:name="_Toc514888125"/>
      <w:r w:rsidRPr="001969CF">
        <w:t>Человек</w:t>
      </w:r>
      <w:r w:rsidR="00106FAA">
        <w:t xml:space="preserve"> </w:t>
      </w:r>
      <w:r w:rsidRPr="001969CF">
        <w:t>Метагалактики</w:t>
      </w:r>
      <w:r w:rsidR="00106FAA">
        <w:t xml:space="preserve"> </w:t>
      </w:r>
      <w:r w:rsidRPr="001969CF">
        <w:t>ФА</w:t>
      </w:r>
      <w:r>
        <w:t>.</w:t>
      </w:r>
      <w:r w:rsidR="00106FAA">
        <w:t xml:space="preserve"> </w:t>
      </w:r>
      <w:r>
        <w:t>Проекты</w:t>
      </w:r>
      <w:r w:rsidR="00106FAA">
        <w:t xml:space="preserve"> </w:t>
      </w:r>
      <w:r>
        <w:t>по</w:t>
      </w:r>
      <w:r w:rsidR="00106FAA">
        <w:t xml:space="preserve"> </w:t>
      </w:r>
      <w:r>
        <w:t>Экополисам</w:t>
      </w:r>
      <w:bookmarkEnd w:id="36"/>
    </w:p>
    <w:p w:rsidR="00106FAA" w:rsidRDefault="00821609" w:rsidP="00821609">
      <w:pPr>
        <w:ind w:firstLine="454"/>
      </w:pPr>
      <w:r w:rsidRPr="00B245F5">
        <w:rPr>
          <w:b/>
        </w:rPr>
        <w:t>Человек</w:t>
      </w:r>
      <w:r w:rsidR="00106FAA">
        <w:rPr>
          <w:b/>
        </w:rPr>
        <w:t xml:space="preserve"> </w:t>
      </w:r>
      <w:r w:rsidRPr="00B245F5">
        <w:rPr>
          <w:b/>
        </w:rPr>
        <w:t>Метагалактики</w:t>
      </w:r>
      <w:r w:rsidR="00106FAA">
        <w:rPr>
          <w:b/>
        </w:rPr>
        <w:t xml:space="preserve"> </w:t>
      </w:r>
      <w:r w:rsidRPr="00B245F5">
        <w:rPr>
          <w:b/>
        </w:rPr>
        <w:t>ФА</w:t>
      </w:r>
      <w:r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тоже</w:t>
      </w:r>
      <w:r w:rsidR="00106FAA">
        <w:t xml:space="preserve"> </w:t>
      </w:r>
      <w:r>
        <w:t>для</w:t>
      </w:r>
      <w:r w:rsidR="00106FAA">
        <w:t xml:space="preserve"> </w:t>
      </w:r>
      <w:r>
        <w:t>наших</w:t>
      </w:r>
      <w:r w:rsidR="00106FAA">
        <w:t xml:space="preserve"> </w:t>
      </w:r>
      <w:r>
        <w:t>стяжаний,</w:t>
      </w:r>
      <w:r w:rsidR="00106FAA">
        <w:t xml:space="preserve"> </w:t>
      </w:r>
      <w:r>
        <w:t>–</w:t>
      </w:r>
      <w:r w:rsidR="00106FAA">
        <w:t xml:space="preserve"> </w:t>
      </w:r>
      <w:r>
        <w:t>э</w:t>
      </w:r>
      <w:r w:rsidRPr="00A60F7A">
        <w:t>то</w:t>
      </w:r>
      <w:r w:rsidR="00106FAA">
        <w:t xml:space="preserve"> </w:t>
      </w:r>
      <w:r w:rsidRPr="00A60F7A">
        <w:t>человек</w:t>
      </w:r>
      <w:r>
        <w:t>,</w:t>
      </w:r>
      <w:r w:rsidR="00106FAA">
        <w:t xml:space="preserve"> </w:t>
      </w:r>
      <w:r>
        <w:t>который</w:t>
      </w:r>
      <w:r w:rsidR="00106FAA">
        <w:t xml:space="preserve"> </w:t>
      </w:r>
      <w:r>
        <w:t>стя</w:t>
      </w:r>
      <w:r w:rsidRPr="00A60F7A">
        <w:t>жал</w:t>
      </w:r>
      <w:r w:rsidR="00106FAA">
        <w:t xml:space="preserve"> </w:t>
      </w:r>
      <w:r w:rsidRPr="00A60F7A">
        <w:t>транс</w:t>
      </w:r>
      <w:r>
        <w:t>визоры</w:t>
      </w:r>
      <w:r w:rsidR="00106FAA">
        <w:t xml:space="preserve"> </w:t>
      </w:r>
      <w:r>
        <w:t>и</w:t>
      </w:r>
      <w:r w:rsidR="00106FAA">
        <w:t xml:space="preserve"> </w:t>
      </w:r>
      <w:r>
        <w:t>Абсолют</w:t>
      </w:r>
      <w:r w:rsidR="00106FAA">
        <w:t xml:space="preserve"> </w:t>
      </w:r>
      <w:r>
        <w:t>Ф</w:t>
      </w:r>
      <w:r w:rsidRPr="00A60F7A">
        <w:t>а</w:t>
      </w:r>
      <w:r>
        <w:t>.</w:t>
      </w:r>
      <w:r w:rsidR="00106FAA">
        <w:t xml:space="preserve"> </w:t>
      </w:r>
      <w:r>
        <w:t>Э</w:t>
      </w:r>
      <w:r w:rsidRPr="00A60F7A">
        <w:t>то</w:t>
      </w:r>
      <w:r w:rsidR="00106FAA">
        <w:t xml:space="preserve"> </w:t>
      </w:r>
      <w:r w:rsidRPr="00A60F7A">
        <w:t>мелочь</w:t>
      </w:r>
      <w:r>
        <w:t>.</w:t>
      </w:r>
      <w:r w:rsidR="00106FAA">
        <w:t xml:space="preserve"> </w:t>
      </w:r>
      <w:r>
        <w:t>Э</w:t>
      </w:r>
      <w:r w:rsidRPr="00A60F7A">
        <w:t>то</w:t>
      </w:r>
      <w:r>
        <w:t>,</w:t>
      </w:r>
      <w:r w:rsidR="00106FAA">
        <w:t xml:space="preserve"> </w:t>
      </w:r>
      <w:r w:rsidRPr="00A60F7A">
        <w:t>знаете</w:t>
      </w:r>
      <w:r>
        <w:t>,</w:t>
      </w:r>
      <w:r w:rsidR="00106FAA">
        <w:t xml:space="preserve"> </w:t>
      </w:r>
      <w:r w:rsidRPr="00A60F7A">
        <w:t>это</w:t>
      </w:r>
      <w:r w:rsidR="00B245F5" w:rsidRPr="00C61418">
        <w:t>…</w:t>
      </w:r>
      <w:r w:rsidR="00106FAA">
        <w:t xml:space="preserve"> </w:t>
      </w:r>
      <w:r>
        <w:t>не,</w:t>
      </w:r>
      <w:r w:rsidR="00106FAA">
        <w:t xml:space="preserve"> </w:t>
      </w:r>
      <w:r w:rsidRPr="00A60F7A">
        <w:t>проще</w:t>
      </w:r>
      <w:r w:rsidR="00106FAA">
        <w:t xml:space="preserve"> </w:t>
      </w:r>
      <w:r w:rsidRPr="00A60F7A">
        <w:t>скажу</w:t>
      </w:r>
      <w:r>
        <w:t>:</w:t>
      </w:r>
      <w:r w:rsidR="00106FAA">
        <w:t xml:space="preserve"> </w:t>
      </w:r>
      <w:r>
        <w:t>«На</w:t>
      </w:r>
      <w:r w:rsidRPr="00A60F7A">
        <w:t>елся</w:t>
      </w:r>
      <w:r w:rsidR="00106FAA">
        <w:t xml:space="preserve"> </w:t>
      </w:r>
      <w:r w:rsidRPr="00A60F7A">
        <w:t>перед</w:t>
      </w:r>
      <w:r w:rsidR="00106FAA">
        <w:t xml:space="preserve"> </w:t>
      </w:r>
      <w:r w:rsidRPr="00A60F7A">
        <w:t>дальней</w:t>
      </w:r>
      <w:r w:rsidR="00106FAA">
        <w:t xml:space="preserve"> </w:t>
      </w:r>
      <w:r w:rsidRPr="00A60F7A">
        <w:t>дорогой</w:t>
      </w:r>
      <w:r>
        <w:t>».</w:t>
      </w:r>
      <w:r w:rsidR="00106FAA">
        <w:t xml:space="preserve"> </w:t>
      </w:r>
      <w:r>
        <w:t>Вот</w:t>
      </w:r>
      <w:r w:rsidR="00106FAA">
        <w:t xml:space="preserve"> </w:t>
      </w:r>
      <w:r>
        <w:t>стяжание</w:t>
      </w:r>
      <w:r w:rsidR="00106FAA">
        <w:t xml:space="preserve"> </w:t>
      </w:r>
      <w:r>
        <w:t>А</w:t>
      </w:r>
      <w:r w:rsidRPr="00A60F7A">
        <w:t>бсолют</w:t>
      </w:r>
      <w:r>
        <w:t>а</w:t>
      </w:r>
      <w:r w:rsidR="00106FAA">
        <w:t xml:space="preserve"> </w:t>
      </w:r>
      <w:r>
        <w:t>ФА</w:t>
      </w:r>
      <w:r w:rsidR="00106FAA">
        <w:t xml:space="preserve"> </w:t>
      </w:r>
      <w:r>
        <w:t>–</w:t>
      </w:r>
      <w:r w:rsidR="00106FAA">
        <w:t xml:space="preserve"> </w:t>
      </w:r>
      <w:r w:rsidRPr="00A60F7A">
        <w:t>это</w:t>
      </w:r>
      <w:r w:rsidR="00106FAA">
        <w:t xml:space="preserve"> </w:t>
      </w:r>
      <w:r w:rsidRPr="00A60F7A">
        <w:t>наесться</w:t>
      </w:r>
      <w:r w:rsidR="00106FAA">
        <w:t xml:space="preserve"> </w:t>
      </w:r>
      <w:r w:rsidRPr="00A60F7A">
        <w:t>перед</w:t>
      </w:r>
      <w:r w:rsidR="00106FAA">
        <w:t xml:space="preserve"> </w:t>
      </w:r>
      <w:r w:rsidRPr="00A60F7A">
        <w:t>дальне</w:t>
      </w:r>
      <w:r>
        <w:t>й</w:t>
      </w:r>
      <w:r w:rsidR="00106FAA">
        <w:t xml:space="preserve"> </w:t>
      </w:r>
      <w:r>
        <w:t>дорогой,</w:t>
      </w:r>
      <w:r w:rsidR="00106FAA">
        <w:t xml:space="preserve"> </w:t>
      </w:r>
      <w:r>
        <w:t>и</w:t>
      </w:r>
      <w:r w:rsidR="00106FAA">
        <w:t xml:space="preserve"> </w:t>
      </w:r>
      <w:r>
        <w:t>потом</w:t>
      </w:r>
      <w:r w:rsidR="00106FAA">
        <w:t xml:space="preserve"> </w:t>
      </w:r>
      <w:r>
        <w:t>стяжал</w:t>
      </w:r>
      <w:r w:rsidR="00106FAA">
        <w:t xml:space="preserve"> </w:t>
      </w:r>
      <w:r>
        <w:t>трансвизо</w:t>
      </w:r>
      <w:r w:rsidRPr="00A60F7A">
        <w:t>ры</w:t>
      </w:r>
      <w:r w:rsidR="00106FAA">
        <w:t xml:space="preserve"> </w:t>
      </w:r>
      <w:r>
        <w:t>–</w:t>
      </w:r>
      <w:r w:rsidR="00106FAA">
        <w:t xml:space="preserve"> </w:t>
      </w:r>
      <w:r>
        <w:t>«</w:t>
      </w:r>
      <w:r w:rsidRPr="00A60F7A">
        <w:t>посидим</w:t>
      </w:r>
      <w:r w:rsidR="00106FAA">
        <w:t xml:space="preserve"> </w:t>
      </w:r>
      <w:r w:rsidRPr="00A60F7A">
        <w:t>на</w:t>
      </w:r>
      <w:r w:rsidR="00106FAA">
        <w:t xml:space="preserve"> </w:t>
      </w:r>
      <w:r w:rsidRPr="00A60F7A">
        <w:t>дорожку</w:t>
      </w:r>
      <w:r>
        <w:t>»</w:t>
      </w:r>
      <w:r w:rsidR="00106FAA">
        <w:t xml:space="preserve"> </w:t>
      </w:r>
      <w:r>
        <w:rPr>
          <w:i/>
        </w:rPr>
        <w:t>(легкий</w:t>
      </w:r>
      <w:r w:rsidR="00106FAA">
        <w:rPr>
          <w:i/>
        </w:rPr>
        <w:t xml:space="preserve"> </w:t>
      </w:r>
      <w:r>
        <w:rPr>
          <w:i/>
        </w:rPr>
        <w:t>смех</w:t>
      </w:r>
      <w:r w:rsidR="00106FAA">
        <w:rPr>
          <w:i/>
        </w:rPr>
        <w:t xml:space="preserve"> </w:t>
      </w:r>
      <w:r>
        <w:rPr>
          <w:i/>
        </w:rPr>
        <w:t>в</w:t>
      </w:r>
      <w:r w:rsidR="00106FAA">
        <w:rPr>
          <w:i/>
        </w:rPr>
        <w:t xml:space="preserve"> </w:t>
      </w:r>
      <w:r>
        <w:rPr>
          <w:i/>
        </w:rPr>
        <w:t>зале)</w:t>
      </w:r>
      <w:r>
        <w:t>.</w:t>
      </w:r>
      <w:r w:rsidR="00106FAA">
        <w:t xml:space="preserve"> </w:t>
      </w:r>
      <w:r>
        <w:t>Это</w:t>
      </w:r>
      <w:r w:rsidR="00106FAA">
        <w:t xml:space="preserve"> </w:t>
      </w:r>
      <w:r>
        <w:t>он</w:t>
      </w:r>
      <w:r w:rsidR="00106FAA">
        <w:t xml:space="preserve"> </w:t>
      </w:r>
      <w:r>
        <w:t>стяжал</w:t>
      </w:r>
      <w:r w:rsidR="00106FAA">
        <w:t xml:space="preserve"> </w:t>
      </w:r>
      <w:r>
        <w:t>трансвизо</w:t>
      </w:r>
      <w:r w:rsidRPr="00A60F7A">
        <w:t>ры</w:t>
      </w:r>
      <w:r>
        <w:t>.</w:t>
      </w:r>
      <w:r w:rsidR="00106FAA">
        <w:t xml:space="preserve"> </w:t>
      </w:r>
      <w:r w:rsidR="00B245F5">
        <w:t>В</w:t>
      </w:r>
      <w:r w:rsidR="00106FAA">
        <w:t xml:space="preserve"> </w:t>
      </w:r>
      <w:r w:rsidRPr="00A60F7A">
        <w:t>смысле</w:t>
      </w:r>
      <w:r w:rsidR="00B245F5">
        <w:t>,</w:t>
      </w:r>
      <w:r w:rsidR="00106FAA">
        <w:t xml:space="preserve"> </w:t>
      </w:r>
      <w:r>
        <w:t>подготовился.</w:t>
      </w:r>
      <w:r w:rsidR="00106FAA">
        <w:t xml:space="preserve"> </w:t>
      </w:r>
      <w:r w:rsidRPr="00A60F7A">
        <w:t>А</w:t>
      </w:r>
      <w:r w:rsidR="00106FAA">
        <w:t xml:space="preserve"> </w:t>
      </w:r>
      <w:r w:rsidRPr="00A60F7A">
        <w:t>дальше</w:t>
      </w:r>
      <w:r w:rsidR="00106FAA">
        <w:t xml:space="preserve"> </w:t>
      </w:r>
      <w:r>
        <w:t>пошло</w:t>
      </w:r>
      <w:r w:rsidR="00106FAA">
        <w:t xml:space="preserve"> </w:t>
      </w:r>
      <w:r>
        <w:t>овладение</w:t>
      </w:r>
      <w:r w:rsidR="00106FAA">
        <w:t xml:space="preserve"> </w:t>
      </w:r>
      <w:r>
        <w:t>Метагалактикой</w:t>
      </w:r>
      <w:r w:rsidR="00106FAA">
        <w:t xml:space="preserve"> </w:t>
      </w:r>
      <w:r>
        <w:t>ФА,</w:t>
      </w:r>
      <w:r w:rsidR="00106FAA">
        <w:t xml:space="preserve"> </w:t>
      </w:r>
      <w:r w:rsidRPr="00A60F7A">
        <w:t>умение</w:t>
      </w:r>
      <w:r w:rsidR="00106FAA">
        <w:t xml:space="preserve"> </w:t>
      </w:r>
      <w:r w:rsidRPr="00A60F7A">
        <w:t>там</w:t>
      </w:r>
      <w:r w:rsidR="00106FAA">
        <w:t xml:space="preserve"> </w:t>
      </w:r>
      <w:r w:rsidRPr="00A60F7A">
        <w:t>жить</w:t>
      </w:r>
      <w:r>
        <w:t>,</w:t>
      </w:r>
      <w:r w:rsidR="00106FAA">
        <w:t xml:space="preserve"> </w:t>
      </w:r>
      <w:r w:rsidRPr="00A60F7A">
        <w:t>действовать</w:t>
      </w:r>
      <w:r>
        <w:t>,</w:t>
      </w:r>
      <w:r w:rsidR="00106FAA">
        <w:t xml:space="preserve"> </w:t>
      </w:r>
      <w:r>
        <w:t>в</w:t>
      </w:r>
      <w:r w:rsidR="00106FAA">
        <w:t xml:space="preserve"> </w:t>
      </w:r>
      <w:r w:rsidRPr="00A60F7A">
        <w:t>перспективе</w:t>
      </w:r>
      <w:r w:rsidR="00106FAA">
        <w:t xml:space="preserve"> </w:t>
      </w:r>
      <w:r w:rsidRPr="00A60F7A">
        <w:t>передвигаться</w:t>
      </w:r>
      <w:r w:rsidR="00106FAA">
        <w:t xml:space="preserve"> </w:t>
      </w:r>
      <w:r w:rsidRPr="00A60F7A">
        <w:t>по</w:t>
      </w:r>
      <w:r w:rsidR="00106FAA">
        <w:t xml:space="preserve"> </w:t>
      </w:r>
      <w:r w:rsidRPr="00A60F7A">
        <w:t>любым</w:t>
      </w:r>
      <w:r w:rsidR="00106FAA">
        <w:t xml:space="preserve"> </w:t>
      </w:r>
      <w:r w:rsidRPr="00A60F7A">
        <w:t>объектам</w:t>
      </w:r>
      <w:r w:rsidR="00106FAA">
        <w:t xml:space="preserve"> </w:t>
      </w:r>
      <w:r>
        <w:t>М</w:t>
      </w:r>
      <w:r w:rsidRPr="00A60F7A">
        <w:t>етагалактики</w:t>
      </w:r>
      <w:r>
        <w:t>,</w:t>
      </w:r>
      <w:r w:rsidR="00106FAA">
        <w:t xml:space="preserve"> </w:t>
      </w:r>
      <w:r>
        <w:t>объектам</w:t>
      </w:r>
      <w:r w:rsidR="00106FAA">
        <w:t xml:space="preserve"> </w:t>
      </w:r>
      <w:r w:rsidR="001969CF">
        <w:t>–</w:t>
      </w:r>
      <w:r w:rsidR="00106FAA">
        <w:t xml:space="preserve"> </w:t>
      </w:r>
      <w:r>
        <w:t>это</w:t>
      </w:r>
      <w:r w:rsidR="00106FAA">
        <w:t xml:space="preserve"> </w:t>
      </w:r>
      <w:r w:rsidR="00B245F5">
        <w:t>и</w:t>
      </w:r>
      <w:r w:rsidR="00106FAA">
        <w:t xml:space="preserve"> </w:t>
      </w:r>
      <w:r w:rsidR="00B245F5">
        <w:t>П</w:t>
      </w:r>
      <w:r w:rsidRPr="00A60F7A">
        <w:t>ланет</w:t>
      </w:r>
      <w:r w:rsidR="00B245F5">
        <w:t>ам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т</w:t>
      </w:r>
      <w:r w:rsidRPr="00A60F7A">
        <w:t>ам</w:t>
      </w:r>
      <w:r w:rsidR="00106FAA">
        <w:t xml:space="preserve"> </w:t>
      </w:r>
      <w:r w:rsidRPr="00A60F7A">
        <w:t>чего</w:t>
      </w:r>
      <w:r w:rsidR="00106FAA">
        <w:t xml:space="preserve"> </w:t>
      </w:r>
      <w:r w:rsidRPr="00A60F7A">
        <w:t>только</w:t>
      </w:r>
      <w:r w:rsidR="00106FAA">
        <w:t xml:space="preserve"> </w:t>
      </w:r>
      <w:r w:rsidRPr="00A60F7A">
        <w:t>нету</w:t>
      </w:r>
      <w:r>
        <w:t>.</w:t>
      </w:r>
      <w:r w:rsidR="00106FAA">
        <w:t xml:space="preserve"> </w:t>
      </w:r>
      <w:r>
        <w:t>Н</w:t>
      </w:r>
      <w:r w:rsidRPr="00A60F7A">
        <w:t>ельзя</w:t>
      </w:r>
      <w:r w:rsidR="00106FAA">
        <w:t xml:space="preserve"> </w:t>
      </w:r>
      <w:r w:rsidRPr="00A60F7A">
        <w:t>сказать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по</w:t>
      </w:r>
      <w:r w:rsidR="00106FAA">
        <w:t xml:space="preserve"> </w:t>
      </w:r>
      <w:r w:rsidRPr="00A60F7A">
        <w:t>планет</w:t>
      </w:r>
      <w:r>
        <w:t>ам</w:t>
      </w:r>
      <w:r w:rsidR="00106FAA">
        <w:t xml:space="preserve"> </w:t>
      </w:r>
      <w:r>
        <w:t>мы</w:t>
      </w:r>
      <w:r w:rsidR="00106FAA">
        <w:t xml:space="preserve"> </w:t>
      </w:r>
      <w:r>
        <w:t>ходим,</w:t>
      </w:r>
      <w:r w:rsidR="00106FAA">
        <w:t xml:space="preserve"> </w:t>
      </w:r>
      <w:r w:rsidRPr="00A60F7A">
        <w:t>нереально</w:t>
      </w:r>
      <w:r>
        <w:t>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передвигаться,</w:t>
      </w:r>
      <w:r w:rsidR="00106FAA">
        <w:t xml:space="preserve"> </w:t>
      </w:r>
      <w:r>
        <w:t>это</w:t>
      </w:r>
      <w:r w:rsidR="00106FAA">
        <w:t xml:space="preserve"> </w:t>
      </w:r>
      <w:r>
        <w:t>в</w:t>
      </w:r>
      <w:r w:rsidR="00106FAA">
        <w:t xml:space="preserve"> </w:t>
      </w:r>
      <w:r w:rsidRPr="00A60F7A">
        <w:t>меж</w:t>
      </w:r>
      <w:r>
        <w:t>звёздной</w:t>
      </w:r>
      <w:r w:rsidR="00106FAA">
        <w:t xml:space="preserve"> </w:t>
      </w:r>
      <w:r w:rsidRPr="00A60F7A">
        <w:t>среде</w:t>
      </w:r>
      <w:r w:rsidR="00106FAA">
        <w:t xml:space="preserve"> </w:t>
      </w:r>
      <w:r w:rsidRPr="00A60F7A">
        <w:t>тоже</w:t>
      </w:r>
      <w:r>
        <w:t>,</w:t>
      </w:r>
      <w:r w:rsidR="00106FAA">
        <w:t xml:space="preserve"> </w:t>
      </w:r>
      <w:r w:rsidRPr="00A60F7A">
        <w:t>на</w:t>
      </w:r>
      <w:r w:rsidR="00106FAA">
        <w:t xml:space="preserve"> </w:t>
      </w:r>
      <w:r w:rsidRPr="00A60F7A">
        <w:t>кораблях</w:t>
      </w:r>
      <w:r>
        <w:t>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969CF">
        <w:t>,</w:t>
      </w:r>
      <w:r w:rsidR="00106FAA">
        <w:t xml:space="preserve"> </w:t>
      </w:r>
      <w:r>
        <w:t>Человек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ФА</w:t>
      </w:r>
      <w:r w:rsidR="00106FAA">
        <w:t xml:space="preserve"> </w:t>
      </w:r>
      <w:r>
        <w:t>–</w:t>
      </w:r>
      <w:r w:rsidR="00106FAA">
        <w:t xml:space="preserve"> </w:t>
      </w:r>
      <w:r w:rsidRPr="00A60F7A">
        <w:t>вершина</w:t>
      </w:r>
      <w:r>
        <w:t>,</w:t>
      </w:r>
      <w:r w:rsidR="00106FAA">
        <w:t xml:space="preserve"> </w:t>
      </w:r>
      <w:r w:rsidRPr="00A60F7A">
        <w:t>это</w:t>
      </w:r>
      <w:r w:rsidR="00106FAA">
        <w:t xml:space="preserve"> </w:t>
      </w:r>
      <w:r w:rsidRPr="00A60F7A">
        <w:t>не</w:t>
      </w:r>
      <w:r w:rsidR="00106FAA">
        <w:t xml:space="preserve"> </w:t>
      </w:r>
      <w:r w:rsidRPr="00A60F7A">
        <w:t>стяжание</w:t>
      </w:r>
      <w:r w:rsidR="00106FAA">
        <w:t xml:space="preserve"> </w:t>
      </w:r>
      <w:r>
        <w:t>А</w:t>
      </w:r>
      <w:r w:rsidRPr="00A60F7A">
        <w:t>бсолютным</w:t>
      </w:r>
      <w:r w:rsidR="00106FAA">
        <w:t xml:space="preserve"> </w:t>
      </w:r>
      <w:r>
        <w:t>О</w:t>
      </w:r>
      <w:r w:rsidRPr="00A60F7A">
        <w:t>гнём</w:t>
      </w:r>
      <w:r>
        <w:t>,</w:t>
      </w:r>
      <w:r w:rsidR="00106FAA">
        <w:t xml:space="preserve"> </w:t>
      </w:r>
      <w:r w:rsidRPr="00A60F7A">
        <w:t>а</w:t>
      </w:r>
      <w:r w:rsidR="00106FAA">
        <w:t xml:space="preserve"> </w:t>
      </w:r>
      <w:r w:rsidRPr="00A60F7A">
        <w:t>вершина</w:t>
      </w:r>
      <w:r w:rsidR="00106FAA">
        <w:t xml:space="preserve"> </w:t>
      </w:r>
      <w:r>
        <w:t>–</w:t>
      </w:r>
      <w:r w:rsidR="00106FAA">
        <w:t xml:space="preserve"> </w:t>
      </w:r>
      <w:r w:rsidRPr="00A60F7A">
        <w:t>это</w:t>
      </w:r>
      <w:r w:rsidR="00106FAA">
        <w:t xml:space="preserve"> </w:t>
      </w:r>
      <w:r w:rsidRPr="00A60F7A">
        <w:t>к</w:t>
      </w:r>
      <w:r>
        <w:t>огда</w:t>
      </w:r>
      <w:r w:rsidR="001969CF">
        <w:t>,</w:t>
      </w:r>
      <w:r w:rsidR="00106FAA">
        <w:t xml:space="preserve"> </w:t>
      </w:r>
      <w:r>
        <w:t>стяжав</w:t>
      </w:r>
      <w:r w:rsidR="00106FAA">
        <w:t xml:space="preserve"> </w:t>
      </w:r>
      <w:r>
        <w:t>Абсолютный</w:t>
      </w:r>
      <w:r w:rsidR="00106FAA">
        <w:t xml:space="preserve"> </w:t>
      </w:r>
      <w:r>
        <w:t>Огонь,</w:t>
      </w:r>
      <w:r w:rsidR="00106FAA">
        <w:t xml:space="preserve"> </w:t>
      </w:r>
      <w:r>
        <w:t>мы</w:t>
      </w:r>
      <w:r w:rsidR="00106FAA">
        <w:t xml:space="preserve"> </w:t>
      </w:r>
      <w:r>
        <w:t>в</w:t>
      </w:r>
      <w:r w:rsidR="00106FAA">
        <w:t xml:space="preserve"> </w:t>
      </w:r>
      <w:r>
        <w:t>М</w:t>
      </w:r>
      <w:r w:rsidRPr="00A60F7A">
        <w:t>етаг</w:t>
      </w:r>
      <w:r>
        <w:t>алактике</w:t>
      </w:r>
      <w:r w:rsidR="00106FAA">
        <w:t xml:space="preserve"> </w:t>
      </w:r>
      <w:r>
        <w:t>ФА</w:t>
      </w:r>
      <w:r w:rsidR="00106FAA">
        <w:t xml:space="preserve"> </w:t>
      </w:r>
      <w:r w:rsidRPr="00A60F7A">
        <w:t>начинаем</w:t>
      </w:r>
      <w:r w:rsidR="00106FAA">
        <w:t xml:space="preserve"> </w:t>
      </w:r>
      <w:r w:rsidRPr="00A60F7A">
        <w:t>чего-то</w:t>
      </w:r>
      <w:r w:rsidR="00106FAA">
        <w:t xml:space="preserve"> </w:t>
      </w:r>
      <w:r w:rsidRPr="00A60F7A">
        <w:t>делать</w:t>
      </w:r>
      <w:r>
        <w:t>.</w:t>
      </w:r>
      <w:r w:rsidR="00106FAA">
        <w:t xml:space="preserve"> </w:t>
      </w:r>
      <w:r w:rsidR="001969CF">
        <w:t>Д</w:t>
      </w:r>
      <w:r w:rsidRPr="00A60F7A">
        <w:t>опустим</w:t>
      </w:r>
      <w:r>
        <w:t>,</w:t>
      </w:r>
      <w:r w:rsidR="00106FAA">
        <w:t xml:space="preserve"> </w:t>
      </w:r>
      <w:r>
        <w:t>в</w:t>
      </w:r>
      <w:r w:rsidRPr="00A60F7A">
        <w:t>ы</w:t>
      </w:r>
      <w:r w:rsidR="00106FAA">
        <w:t xml:space="preserve"> </w:t>
      </w:r>
      <w:r w:rsidRPr="00A60F7A">
        <w:t>ходите</w:t>
      </w:r>
      <w:r w:rsidR="00106FAA">
        <w:t xml:space="preserve"> </w:t>
      </w:r>
      <w:r w:rsidRPr="00A60F7A">
        <w:t>по</w:t>
      </w:r>
      <w:r w:rsidR="00106FAA">
        <w:t xml:space="preserve"> </w:t>
      </w:r>
      <w:r w:rsidRPr="00A60F7A">
        <w:t>64</w:t>
      </w:r>
      <w:r>
        <w:t>-м</w:t>
      </w:r>
      <w:r w:rsidR="00106FAA">
        <w:t xml:space="preserve"> </w:t>
      </w:r>
      <w:r>
        <w:t>экополисам,</w:t>
      </w:r>
      <w:r w:rsidR="00106FAA">
        <w:t xml:space="preserve"> </w:t>
      </w:r>
      <w:r>
        <w:t>отстраиваете</w:t>
      </w:r>
      <w:r w:rsidR="00106FAA">
        <w:t xml:space="preserve"> </w:t>
      </w:r>
      <w:r>
        <w:t>там</w:t>
      </w:r>
      <w:r w:rsidR="00106FAA">
        <w:t xml:space="preserve"> </w:t>
      </w:r>
      <w:r w:rsidRPr="00A60F7A">
        <w:t>парк</w:t>
      </w:r>
      <w:r>
        <w:t>и,</w:t>
      </w:r>
      <w:r w:rsidR="00106FAA">
        <w:t xml:space="preserve"> </w:t>
      </w:r>
      <w:r>
        <w:t>в</w:t>
      </w:r>
      <w:r w:rsidR="00106FAA">
        <w:t xml:space="preserve"> </w:t>
      </w:r>
      <w:r>
        <w:t>смысле</w:t>
      </w:r>
      <w:r w:rsidR="001969CF">
        <w:t>,</w:t>
      </w:r>
      <w:r w:rsidR="00106FAA">
        <w:t xml:space="preserve"> </w:t>
      </w:r>
      <w:r>
        <w:t>64</w:t>
      </w:r>
      <w:r w:rsidR="00106FAA">
        <w:t xml:space="preserve"> </w:t>
      </w:r>
      <w:r>
        <w:t>вида</w:t>
      </w:r>
      <w:r w:rsidR="00106FAA">
        <w:t xml:space="preserve"> </w:t>
      </w:r>
      <w:r>
        <w:t>р</w:t>
      </w:r>
      <w:r w:rsidRPr="00A60F7A">
        <w:t>ая</w:t>
      </w:r>
      <w:r>
        <w:t>,</w:t>
      </w:r>
      <w:r w:rsidR="00106FAA">
        <w:t xml:space="preserve"> </w:t>
      </w:r>
      <w:r>
        <w:t>фиксиру</w:t>
      </w:r>
      <w:r w:rsidR="001969CF">
        <w:t>е</w:t>
      </w:r>
      <w:r>
        <w:t>те</w:t>
      </w:r>
      <w:r w:rsidR="00106FAA">
        <w:t xml:space="preserve"> </w:t>
      </w:r>
      <w:r>
        <w:t>это</w:t>
      </w:r>
      <w:r w:rsidR="00106FAA">
        <w:t xml:space="preserve"> </w:t>
      </w:r>
      <w:r>
        <w:t>на</w:t>
      </w:r>
      <w:r w:rsidR="00106FAA">
        <w:t xml:space="preserve"> </w:t>
      </w:r>
      <w:r>
        <w:t>П</w:t>
      </w:r>
      <w:r w:rsidRPr="00A60F7A">
        <w:t>ланету</w:t>
      </w:r>
      <w:r w:rsidR="00106FAA">
        <w:t xml:space="preserve"> </w:t>
      </w:r>
      <w:r w:rsidRPr="00A60F7A">
        <w:t>Земля</w:t>
      </w:r>
      <w:r>
        <w:t>.</w:t>
      </w:r>
      <w:r w:rsidR="00106FAA">
        <w:t xml:space="preserve"> </w:t>
      </w:r>
      <w:r>
        <w:t>Н</w:t>
      </w:r>
      <w:r w:rsidRPr="00A60F7A">
        <w:t>ачина</w:t>
      </w:r>
      <w:r w:rsidR="001969CF">
        <w:t>е</w:t>
      </w:r>
      <w:r w:rsidRPr="00A60F7A">
        <w:t>те</w:t>
      </w:r>
      <w:r w:rsidR="00106FAA">
        <w:t xml:space="preserve"> </w:t>
      </w:r>
      <w:r w:rsidRPr="00A60F7A">
        <w:t>координировать</w:t>
      </w:r>
      <w:r w:rsidR="00106FAA">
        <w:t xml:space="preserve"> </w:t>
      </w:r>
      <w:r w:rsidRPr="00A60F7A">
        <w:t>разные</w:t>
      </w:r>
      <w:r w:rsidR="00106FAA">
        <w:t xml:space="preserve"> </w:t>
      </w:r>
      <w:r w:rsidRPr="00A60F7A">
        <w:t>реал</w:t>
      </w:r>
      <w:r>
        <w:t>ьности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собою.</w:t>
      </w:r>
      <w:r w:rsidR="00106FAA">
        <w:t xml:space="preserve"> </w:t>
      </w:r>
      <w:r>
        <w:t>По</w:t>
      </w:r>
      <w:r w:rsidR="00106FAA">
        <w:t xml:space="preserve"> </w:t>
      </w:r>
      <w:r>
        <w:t>эко</w:t>
      </w:r>
      <w:r w:rsidRPr="00A60F7A">
        <w:t>пол</w:t>
      </w:r>
      <w:r>
        <w:t>исам</w:t>
      </w:r>
      <w:r w:rsidR="00106FAA">
        <w:t xml:space="preserve"> </w:t>
      </w:r>
      <w:r>
        <w:t>разрабатыва</w:t>
      </w:r>
      <w:r w:rsidR="001969CF">
        <w:t>е</w:t>
      </w:r>
      <w:r w:rsidRPr="00A60F7A">
        <w:t>те</w:t>
      </w:r>
      <w:r w:rsidR="00106FAA">
        <w:t xml:space="preserve"> </w:t>
      </w:r>
      <w:r w:rsidRPr="00A60F7A">
        <w:t>разные</w:t>
      </w:r>
      <w:r w:rsidR="00106FAA">
        <w:t xml:space="preserve"> </w:t>
      </w:r>
      <w:r w:rsidRPr="00A60F7A">
        <w:t>прое</w:t>
      </w:r>
      <w:r>
        <w:t>кты,</w:t>
      </w:r>
      <w:r w:rsidR="00106FAA">
        <w:t xml:space="preserve"> </w:t>
      </w:r>
      <w:r>
        <w:t>программы</w:t>
      </w:r>
      <w:r w:rsidR="00106FAA">
        <w:t xml:space="preserve"> </w:t>
      </w:r>
      <w:r>
        <w:t>управления</w:t>
      </w:r>
      <w:r w:rsidR="00106FAA">
        <w:t xml:space="preserve"> </w:t>
      </w:r>
      <w:r w:rsidRPr="00A60F7A">
        <w:t>разными</w:t>
      </w:r>
      <w:r w:rsidR="00106FAA">
        <w:t xml:space="preserve"> </w:t>
      </w:r>
      <w:r w:rsidRPr="00A60F7A">
        <w:t>перспективами</w:t>
      </w:r>
      <w:r w:rsidR="00106FAA">
        <w:t xml:space="preserve"> </w:t>
      </w:r>
      <w:r w:rsidRPr="00A60F7A">
        <w:t>на</w:t>
      </w:r>
      <w:r w:rsidR="00106FAA">
        <w:t xml:space="preserve"> </w:t>
      </w:r>
      <w:r w:rsidRPr="00A60F7A">
        <w:t>физике</w:t>
      </w:r>
      <w:r>
        <w:t>,</w:t>
      </w:r>
      <w:r w:rsidR="00106FAA">
        <w:t xml:space="preserve"> </w:t>
      </w:r>
      <w:r>
        <w:t>которые</w:t>
      </w:r>
      <w:r w:rsidR="00106FAA">
        <w:t xml:space="preserve"> </w:t>
      </w:r>
      <w:r>
        <w:t>в</w:t>
      </w:r>
      <w:r w:rsidR="00106FAA">
        <w:t xml:space="preserve"> </w:t>
      </w:r>
      <w:r>
        <w:t>экополисе</w:t>
      </w:r>
      <w:r w:rsidR="00106FAA">
        <w:t xml:space="preserve"> </w:t>
      </w:r>
      <w:r>
        <w:t>и</w:t>
      </w:r>
      <w:r w:rsidR="00106FAA">
        <w:t xml:space="preserve"> </w:t>
      </w:r>
      <w:r>
        <w:t>здесь.</w:t>
      </w:r>
    </w:p>
    <w:p w:rsidR="001969CF" w:rsidRDefault="00821609" w:rsidP="00821609">
      <w:pPr>
        <w:ind w:firstLine="454"/>
      </w:pPr>
      <w:r>
        <w:t>Там</w:t>
      </w:r>
      <w:r w:rsidR="00106FAA">
        <w:t xml:space="preserve"> </w:t>
      </w:r>
      <w:r>
        <w:t>работают</w:t>
      </w:r>
      <w:r w:rsidR="00106FAA">
        <w:t xml:space="preserve"> </w:t>
      </w:r>
      <w:r>
        <w:t>научные</w:t>
      </w:r>
      <w:r w:rsidR="00106FAA">
        <w:t xml:space="preserve"> </w:t>
      </w:r>
      <w:r>
        <w:t>группы</w:t>
      </w:r>
      <w:r w:rsidR="00106FAA">
        <w:t xml:space="preserve"> </w:t>
      </w:r>
      <w:r w:rsidR="001969CF">
        <w:t>–</w:t>
      </w:r>
      <w:r w:rsidR="00106FAA">
        <w:t xml:space="preserve"> </w:t>
      </w:r>
      <w:r w:rsidRPr="00A60F7A">
        <w:t>здесь</w:t>
      </w:r>
      <w:r w:rsidR="00106FAA">
        <w:t xml:space="preserve"> </w:t>
      </w:r>
      <w:r w:rsidRPr="00A60F7A">
        <w:t>научные</w:t>
      </w:r>
      <w:r w:rsidR="00106FAA">
        <w:t xml:space="preserve"> </w:t>
      </w:r>
      <w:r w:rsidRPr="00A60F7A">
        <w:t>группы</w:t>
      </w:r>
      <w:r>
        <w:t>.</w:t>
      </w:r>
      <w:r w:rsidR="00106FAA">
        <w:t xml:space="preserve"> </w:t>
      </w:r>
      <w:r>
        <w:t>Т</w:t>
      </w:r>
      <w:r w:rsidRPr="00A60F7A">
        <w:t>ам</w:t>
      </w:r>
      <w:r w:rsidR="00106FAA">
        <w:t xml:space="preserve"> </w:t>
      </w:r>
      <w:r w:rsidRPr="00A60F7A">
        <w:t>группы</w:t>
      </w:r>
      <w:r w:rsidR="00106FAA">
        <w:t xml:space="preserve"> </w:t>
      </w:r>
      <w:r w:rsidRPr="00A60F7A">
        <w:t>проектировщиков</w:t>
      </w:r>
      <w:r>
        <w:t>,</w:t>
      </w:r>
      <w:r w:rsidR="00106FAA">
        <w:t xml:space="preserve"> </w:t>
      </w:r>
      <w:r w:rsidR="001969CF">
        <w:t>–</w:t>
      </w:r>
      <w:r w:rsidR="00106FAA">
        <w:t xml:space="preserve"> </w:t>
      </w:r>
      <w:r>
        <w:t>мне</w:t>
      </w:r>
      <w:r w:rsidR="00106FAA">
        <w:t xml:space="preserve"> </w:t>
      </w:r>
      <w:r>
        <w:t>тут</w:t>
      </w:r>
      <w:r w:rsidR="00106FAA">
        <w:t xml:space="preserve"> </w:t>
      </w:r>
      <w:r>
        <w:t>говорили,</w:t>
      </w:r>
      <w:r w:rsidR="00106FAA">
        <w:t xml:space="preserve"> </w:t>
      </w:r>
      <w:r w:rsidRPr="00A60F7A">
        <w:t>дороги</w:t>
      </w:r>
      <w:r w:rsidR="00106FAA">
        <w:t xml:space="preserve"> </w:t>
      </w:r>
      <w:r w:rsidRPr="00A60F7A">
        <w:t>надо</w:t>
      </w:r>
      <w:r w:rsidR="00106FAA">
        <w:t xml:space="preserve"> </w:t>
      </w:r>
      <w:r w:rsidRPr="00A60F7A">
        <w:t>делать</w:t>
      </w:r>
      <w:r w:rsidR="00106FAA">
        <w:t xml:space="preserve"> </w:t>
      </w:r>
      <w:r w:rsidRPr="00A60F7A">
        <w:t>в</w:t>
      </w:r>
      <w:r w:rsidR="00106FAA">
        <w:t xml:space="preserve"> </w:t>
      </w:r>
      <w:r w:rsidRPr="00A60F7A">
        <w:t>Ленинградской</w:t>
      </w:r>
      <w:r w:rsidR="00106FAA">
        <w:t xml:space="preserve"> </w:t>
      </w:r>
      <w:r w:rsidRPr="00A60F7A">
        <w:t>области</w:t>
      </w:r>
      <w:r>
        <w:t>.</w:t>
      </w:r>
      <w:r w:rsidR="00106FAA">
        <w:t xml:space="preserve"> </w:t>
      </w:r>
      <w:r>
        <w:t>Г</w:t>
      </w:r>
      <w:r w:rsidRPr="00A60F7A">
        <w:t>руппа</w:t>
      </w:r>
      <w:r w:rsidR="00106FAA">
        <w:t xml:space="preserve"> </w:t>
      </w:r>
      <w:r w:rsidRPr="00A60F7A">
        <w:t>проектировщиков</w:t>
      </w:r>
      <w:r w:rsidR="00106FAA">
        <w:t xml:space="preserve"> </w:t>
      </w:r>
      <w:r w:rsidRPr="00A60F7A">
        <w:t>дорог</w:t>
      </w:r>
      <w:r w:rsidR="00106FAA">
        <w:t xml:space="preserve"> </w:t>
      </w:r>
      <w:r w:rsidRPr="00A60F7A">
        <w:t>по</w:t>
      </w:r>
      <w:r w:rsidR="00106FAA">
        <w:t xml:space="preserve"> </w:t>
      </w:r>
      <w:r w:rsidRPr="00A60F7A">
        <w:t>Ленинградской</w:t>
      </w:r>
      <w:r w:rsidR="00106FAA">
        <w:t xml:space="preserve"> </w:t>
      </w:r>
      <w:r w:rsidRPr="00A60F7A">
        <w:t>области</w:t>
      </w:r>
      <w:r w:rsidR="00106FAA">
        <w:t xml:space="preserve"> </w:t>
      </w:r>
      <w:r w:rsidR="001969CF">
        <w:t>–</w:t>
      </w:r>
      <w:r w:rsidR="00106FAA">
        <w:t xml:space="preserve"> </w:t>
      </w:r>
      <w:r w:rsidR="001969CF">
        <w:t>и</w:t>
      </w:r>
      <w:r w:rsidR="00106FAA">
        <w:t xml:space="preserve"> </w:t>
      </w:r>
      <w:r w:rsidRPr="00A60F7A">
        <w:t>сюда</w:t>
      </w:r>
      <w:r>
        <w:t>,</w:t>
      </w:r>
      <w:r w:rsidR="00106FAA">
        <w:t xml:space="preserve"> </w:t>
      </w:r>
      <w:r w:rsidRPr="00A60F7A">
        <w:t>чт</w:t>
      </w:r>
      <w:r>
        <w:t>обы</w:t>
      </w:r>
      <w:r w:rsidR="00106FAA">
        <w:t xml:space="preserve"> </w:t>
      </w:r>
      <w:r>
        <w:t>она</w:t>
      </w:r>
      <w:r w:rsidR="00106FAA">
        <w:t xml:space="preserve"> </w:t>
      </w:r>
      <w:r>
        <w:t>эту</w:t>
      </w:r>
      <w:r w:rsidR="00106FAA">
        <w:t xml:space="preserve"> </w:t>
      </w:r>
      <w:r>
        <w:t>программу</w:t>
      </w:r>
      <w:r w:rsidR="00106FAA">
        <w:t xml:space="preserve"> </w:t>
      </w:r>
      <w:r>
        <w:t>спускала,</w:t>
      </w:r>
      <w:r w:rsidR="00106FAA">
        <w:t xml:space="preserve"> </w:t>
      </w:r>
      <w:r>
        <w:t>потому</w:t>
      </w:r>
      <w:r w:rsidR="00106FAA">
        <w:t xml:space="preserve"> </w:t>
      </w:r>
      <w:r w:rsidRPr="00A60F7A">
        <w:t>что</w:t>
      </w:r>
      <w:r w:rsidR="00106FAA">
        <w:t xml:space="preserve"> </w:t>
      </w:r>
      <w:r w:rsidRPr="00A60F7A">
        <w:t>н</w:t>
      </w:r>
      <w:r>
        <w:t>аши</w:t>
      </w:r>
      <w:r w:rsidR="00106FAA">
        <w:t xml:space="preserve"> </w:t>
      </w:r>
      <w:r>
        <w:t>чиновники</w:t>
      </w:r>
      <w:r w:rsidR="00106FAA">
        <w:t xml:space="preserve"> </w:t>
      </w:r>
      <w:r>
        <w:t>не</w:t>
      </w:r>
      <w:r w:rsidR="00106FAA">
        <w:t xml:space="preserve"> </w:t>
      </w:r>
      <w:r>
        <w:t>всегда</w:t>
      </w:r>
      <w:r w:rsidR="00106FAA">
        <w:t xml:space="preserve"> </w:t>
      </w:r>
      <w:r>
        <w:t>могут</w:t>
      </w:r>
      <w:r w:rsidR="00106FAA">
        <w:t xml:space="preserve"> </w:t>
      </w:r>
      <w:r w:rsidR="001969CF">
        <w:t>её</w:t>
      </w:r>
      <w:r w:rsidR="00106FAA">
        <w:t xml:space="preserve"> </w:t>
      </w:r>
      <w:r w:rsidRPr="00A60F7A">
        <w:t>придумать</w:t>
      </w:r>
      <w:r>
        <w:t>.</w:t>
      </w:r>
      <w:r w:rsidR="00106FAA">
        <w:t xml:space="preserve"> </w:t>
      </w:r>
      <w:r>
        <w:t>Они</w:t>
      </w:r>
      <w:r w:rsidR="00106FAA">
        <w:t xml:space="preserve"> </w:t>
      </w:r>
      <w:r>
        <w:t>соберут</w:t>
      </w:r>
      <w:r w:rsidR="00106FAA">
        <w:t xml:space="preserve"> </w:t>
      </w:r>
      <w:r>
        <w:t>со</w:t>
      </w:r>
      <w:r w:rsidR="00106FAA">
        <w:t xml:space="preserve"> </w:t>
      </w:r>
      <w:r>
        <w:t>всей</w:t>
      </w:r>
      <w:r w:rsidR="00106FAA">
        <w:t xml:space="preserve"> </w:t>
      </w:r>
      <w:r>
        <w:t>планеты</w:t>
      </w:r>
      <w:r w:rsidR="00106FAA">
        <w:t xml:space="preserve"> </w:t>
      </w:r>
      <w:r w:rsidRPr="00A60F7A">
        <w:t>лучшие</w:t>
      </w:r>
      <w:r w:rsidR="00106FAA">
        <w:t xml:space="preserve"> </w:t>
      </w:r>
      <w:r w:rsidRPr="00A60F7A">
        <w:t>варианты</w:t>
      </w:r>
      <w:r>
        <w:t>,</w:t>
      </w:r>
      <w:r w:rsidR="00106FAA">
        <w:t xml:space="preserve"> </w:t>
      </w:r>
      <w:r w:rsidRPr="00A60F7A">
        <w:t>и</w:t>
      </w:r>
      <w:r w:rsidR="00106FAA">
        <w:t xml:space="preserve"> </w:t>
      </w:r>
      <w:r w:rsidRPr="00A60F7A">
        <w:t>чиновник</w:t>
      </w:r>
      <w:r w:rsidR="00106FAA">
        <w:t xml:space="preserve"> </w:t>
      </w:r>
      <w:r w:rsidRPr="00A60F7A">
        <w:t>это</w:t>
      </w:r>
      <w:r w:rsidR="00106FAA">
        <w:t xml:space="preserve"> </w:t>
      </w:r>
      <w:r w:rsidRPr="00A60F7A">
        <w:t>увидит</w:t>
      </w:r>
      <w:r>
        <w:t>:</w:t>
      </w:r>
      <w:r w:rsidR="00106FAA">
        <w:t xml:space="preserve"> </w:t>
      </w:r>
      <w:r>
        <w:t>д</w:t>
      </w:r>
      <w:r w:rsidRPr="00A60F7A">
        <w:t>орога</w:t>
      </w:r>
      <w:r w:rsidR="00106FAA">
        <w:t xml:space="preserve"> </w:t>
      </w:r>
      <w:r w:rsidRPr="00A60F7A">
        <w:t>пошла</w:t>
      </w:r>
      <w:r w:rsidR="00106FAA">
        <w:t xml:space="preserve"> </w:t>
      </w:r>
      <w:r w:rsidRPr="00A60F7A">
        <w:t>работать</w:t>
      </w:r>
      <w:r>
        <w:t>.</w:t>
      </w:r>
      <w:r w:rsidR="00106FAA">
        <w:t xml:space="preserve"> </w:t>
      </w:r>
      <w:r>
        <w:t>Т</w:t>
      </w:r>
      <w:r w:rsidRPr="00A60F7A">
        <w:t>акие</w:t>
      </w:r>
      <w:r w:rsidR="00106FAA">
        <w:t xml:space="preserve"> </w:t>
      </w:r>
      <w:r w:rsidRPr="00A60F7A">
        <w:t>уже</w:t>
      </w:r>
      <w:r w:rsidR="00106FAA">
        <w:t xml:space="preserve"> </w:t>
      </w:r>
      <w:r w:rsidRPr="00A60F7A">
        <w:t>вещи</w:t>
      </w:r>
      <w:r w:rsidR="00106FAA">
        <w:t xml:space="preserve"> </w:t>
      </w:r>
      <w:r w:rsidRPr="00A60F7A">
        <w:t>есть</w:t>
      </w:r>
      <w:r>
        <w:t>.</w:t>
      </w:r>
      <w:r w:rsidR="00106FAA">
        <w:t xml:space="preserve"> </w:t>
      </w:r>
      <w:r>
        <w:t>Или</w:t>
      </w:r>
      <w:r w:rsidR="00106FAA">
        <w:t xml:space="preserve"> </w:t>
      </w:r>
      <w:r>
        <w:t>другой</w:t>
      </w:r>
      <w:r w:rsidR="00106FAA">
        <w:t xml:space="preserve"> </w:t>
      </w:r>
      <w:r>
        <w:t>любой</w:t>
      </w:r>
      <w:r w:rsidR="00106FAA">
        <w:t xml:space="preserve"> </w:t>
      </w:r>
      <w:r>
        <w:t>проект</w:t>
      </w:r>
      <w:r w:rsidR="00106FAA">
        <w:t xml:space="preserve"> </w:t>
      </w:r>
      <w:r w:rsidR="001969CF">
        <w:t>–</w:t>
      </w:r>
      <w:r w:rsidR="00106FAA">
        <w:t xml:space="preserve"> </w:t>
      </w:r>
      <w:r>
        <w:t>культуры,</w:t>
      </w:r>
      <w:r w:rsidR="00106FAA">
        <w:t xml:space="preserve"> </w:t>
      </w:r>
      <w:r w:rsidRPr="00A60F7A">
        <w:t>эколог</w:t>
      </w:r>
      <w:r>
        <w:t>ии,</w:t>
      </w:r>
      <w:r w:rsidR="00106FAA">
        <w:t xml:space="preserve"> </w:t>
      </w:r>
      <w:r w:rsidRPr="00A60F7A">
        <w:t>всё</w:t>
      </w:r>
      <w:r w:rsidR="00106FAA">
        <w:t xml:space="preserve"> </w:t>
      </w:r>
      <w:r w:rsidRPr="00A60F7A">
        <w:t>что</w:t>
      </w:r>
      <w:r w:rsidR="00106FAA">
        <w:t xml:space="preserve"> </w:t>
      </w:r>
      <w:r w:rsidRPr="00A60F7A">
        <w:t>угодно</w:t>
      </w:r>
      <w:r w:rsidR="00106FAA">
        <w:t xml:space="preserve"> </w:t>
      </w:r>
      <w:r>
        <w:t>там</w:t>
      </w:r>
      <w:r w:rsidR="00106FAA">
        <w:t xml:space="preserve"> </w:t>
      </w:r>
      <w:r>
        <w:t>в</w:t>
      </w:r>
      <w:r w:rsidR="00106FAA">
        <w:t xml:space="preserve"> </w:t>
      </w:r>
      <w:r>
        <w:t>экополисе</w:t>
      </w:r>
      <w:r w:rsidR="00106FAA">
        <w:t xml:space="preserve"> </w:t>
      </w:r>
      <w:r w:rsidR="001969CF">
        <w:t>–</w:t>
      </w:r>
      <w:r w:rsidR="00106FAA">
        <w:t xml:space="preserve"> </w:t>
      </w:r>
      <w:r w:rsidR="001969CF">
        <w:t>и</w:t>
      </w:r>
      <w:r w:rsidR="00106FAA">
        <w:t xml:space="preserve"> </w:t>
      </w:r>
      <w:r>
        <w:t>формируется</w:t>
      </w:r>
      <w:r w:rsidR="00106FAA">
        <w:t xml:space="preserve"> </w:t>
      </w:r>
      <w:r>
        <w:t>здесь.</w:t>
      </w:r>
      <w:r w:rsidR="00106FAA">
        <w:t xml:space="preserve"> </w:t>
      </w:r>
      <w:r>
        <w:t>Вплоть</w:t>
      </w:r>
      <w:r w:rsidR="00106FAA">
        <w:t xml:space="preserve"> </w:t>
      </w:r>
      <w:r>
        <w:t>до</w:t>
      </w:r>
      <w:r w:rsidR="00106FAA">
        <w:t xml:space="preserve"> </w:t>
      </w:r>
      <w:r>
        <w:t>того,</w:t>
      </w:r>
      <w:r w:rsidR="00106FAA">
        <w:t xml:space="preserve"> </w:t>
      </w:r>
      <w:r>
        <w:t>что</w:t>
      </w:r>
      <w:r w:rsidR="00106FAA">
        <w:t xml:space="preserve"> </w:t>
      </w:r>
      <w:r>
        <w:t>на</w:t>
      </w:r>
      <w:r w:rsidR="00106FAA">
        <w:t xml:space="preserve"> </w:t>
      </w:r>
      <w:r>
        <w:t>Совете</w:t>
      </w:r>
      <w:r w:rsidR="00106FAA">
        <w:t xml:space="preserve"> </w:t>
      </w:r>
      <w:r>
        <w:t>я</w:t>
      </w:r>
      <w:r w:rsidR="00106FAA">
        <w:t xml:space="preserve"> </w:t>
      </w:r>
      <w:r>
        <w:t>предложил</w:t>
      </w:r>
      <w:r w:rsidR="00106FAA">
        <w:t xml:space="preserve"> </w:t>
      </w:r>
      <w:r>
        <w:t>разобрать</w:t>
      </w:r>
      <w:r w:rsidR="00106FAA">
        <w:t xml:space="preserve"> </w:t>
      </w:r>
      <w:r>
        <w:t>всю</w:t>
      </w:r>
      <w:r w:rsidR="00106FAA">
        <w:t xml:space="preserve"> </w:t>
      </w:r>
      <w:r>
        <w:t>Ленинградскую</w:t>
      </w:r>
      <w:r w:rsidR="00106FAA">
        <w:t xml:space="preserve"> </w:t>
      </w:r>
      <w:r>
        <w:t>область</w:t>
      </w:r>
      <w:r w:rsidR="00106FAA">
        <w:t xml:space="preserve"> </w:t>
      </w:r>
      <w:r>
        <w:t>на</w:t>
      </w:r>
      <w:r w:rsidR="00106FAA">
        <w:t xml:space="preserve"> </w:t>
      </w:r>
      <w:r>
        <w:t>64</w:t>
      </w:r>
      <w:r w:rsidR="00106FAA">
        <w:t xml:space="preserve"> </w:t>
      </w:r>
      <w:r>
        <w:t>экополиса.</w:t>
      </w:r>
      <w:r w:rsidR="00106FAA">
        <w:t xml:space="preserve"> </w:t>
      </w:r>
      <w:r>
        <w:t>Один</w:t>
      </w:r>
      <w:r w:rsidR="00106FAA">
        <w:t xml:space="preserve"> </w:t>
      </w:r>
      <w:r>
        <w:t>город</w:t>
      </w:r>
      <w:r w:rsidR="00106FAA">
        <w:t xml:space="preserve"> </w:t>
      </w:r>
      <w:r>
        <w:t>–</w:t>
      </w:r>
      <w:r w:rsidR="00106FAA">
        <w:t xml:space="preserve"> </w:t>
      </w:r>
      <w:r>
        <w:t>один</w:t>
      </w:r>
      <w:r w:rsidR="00106FAA">
        <w:t xml:space="preserve"> </w:t>
      </w:r>
      <w:r>
        <w:t>экополис.</w:t>
      </w:r>
      <w:r w:rsidR="00106FAA">
        <w:t xml:space="preserve"> </w:t>
      </w:r>
      <w:r>
        <w:t>Оказывается,</w:t>
      </w:r>
      <w:r w:rsidR="00106FAA">
        <w:t xml:space="preserve"> </w:t>
      </w:r>
      <w:r>
        <w:t>столько</w:t>
      </w:r>
      <w:r w:rsidR="00106FAA">
        <w:t xml:space="preserve"> </w:t>
      </w:r>
      <w:r>
        <w:t>городов</w:t>
      </w:r>
      <w:r w:rsidR="00106FAA">
        <w:t xml:space="preserve"> </w:t>
      </w:r>
      <w:r>
        <w:t>нет.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в</w:t>
      </w:r>
      <w:r w:rsidR="00106FAA">
        <w:t xml:space="preserve"> </w:t>
      </w:r>
      <w:r>
        <w:t>Ленинградской</w:t>
      </w:r>
      <w:r w:rsidR="00106FAA">
        <w:t xml:space="preserve"> </w:t>
      </w:r>
      <w:r>
        <w:t>области</w:t>
      </w:r>
      <w:r w:rsidR="00106FAA">
        <w:t xml:space="preserve"> </w:t>
      </w:r>
      <w:r>
        <w:t>где-то</w:t>
      </w:r>
      <w:r w:rsidR="00106FAA">
        <w:t xml:space="preserve"> </w:t>
      </w:r>
      <w:r>
        <w:t>48.</w:t>
      </w:r>
      <w:r w:rsidR="00106FAA">
        <w:t xml:space="preserve"> </w:t>
      </w:r>
      <w:r>
        <w:t>64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будет</w:t>
      </w:r>
      <w:r w:rsidR="00106FAA">
        <w:t xml:space="preserve"> </w:t>
      </w:r>
      <w:r>
        <w:t>в</w:t>
      </w:r>
      <w:r w:rsidR="00106FAA">
        <w:t xml:space="preserve"> </w:t>
      </w:r>
      <w:r>
        <w:t>перспективе,</w:t>
      </w:r>
      <w:r w:rsidR="00106FAA">
        <w:t xml:space="preserve"> </w:t>
      </w:r>
      <w:r>
        <w:t>поэтому</w:t>
      </w:r>
      <w:r w:rsidR="00106FAA">
        <w:t xml:space="preserve"> </w:t>
      </w:r>
      <w:r>
        <w:t>я</w:t>
      </w:r>
      <w:r w:rsidR="00106FAA">
        <w:t xml:space="preserve"> </w:t>
      </w:r>
      <w:r>
        <w:t>предложил</w:t>
      </w:r>
      <w:r w:rsidR="00106FAA">
        <w:t xml:space="preserve"> </w:t>
      </w:r>
      <w:r>
        <w:t>самые</w:t>
      </w:r>
      <w:r w:rsidR="00106FAA">
        <w:t xml:space="preserve"> </w:t>
      </w:r>
      <w:r>
        <w:t>крупные</w:t>
      </w:r>
      <w:r w:rsidR="00106FAA">
        <w:t xml:space="preserve"> </w:t>
      </w:r>
      <w:r>
        <w:t>деревни</w:t>
      </w:r>
      <w:r w:rsidR="00106FAA">
        <w:t xml:space="preserve"> </w:t>
      </w:r>
      <w:r>
        <w:t>туда</w:t>
      </w:r>
      <w:r w:rsidR="00106FAA">
        <w:t xml:space="preserve"> </w:t>
      </w:r>
      <w:r>
        <w:t>тоже</w:t>
      </w:r>
      <w:r w:rsidR="00106FAA">
        <w:t xml:space="preserve"> </w:t>
      </w:r>
      <w:r>
        <w:t>отправить.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шутку</w:t>
      </w:r>
      <w:r w:rsidR="001969CF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всерьёз.</w:t>
      </w:r>
      <w:r w:rsidR="00106FAA">
        <w:t xml:space="preserve"> </w:t>
      </w:r>
      <w:r>
        <w:t>М</w:t>
      </w:r>
      <w:r w:rsidR="001969CF">
        <w:t>не</w:t>
      </w:r>
      <w:r w:rsidR="00106FAA">
        <w:t xml:space="preserve"> </w:t>
      </w:r>
      <w:r w:rsidR="001969CF">
        <w:t>сказали</w:t>
      </w:r>
      <w:r w:rsidR="00106FAA">
        <w:t xml:space="preserve"> </w:t>
      </w:r>
      <w:r w:rsidR="001969CF">
        <w:t>48,</w:t>
      </w:r>
      <w:r w:rsidR="00106FAA">
        <w:t xml:space="preserve"> </w:t>
      </w:r>
      <w:r w:rsidR="001969CF">
        <w:t>я</w:t>
      </w:r>
      <w:r w:rsidR="00106FAA">
        <w:t xml:space="preserve"> </w:t>
      </w:r>
      <w:r w:rsidR="001969CF">
        <w:t>не</w:t>
      </w:r>
      <w:r w:rsidR="00106FAA">
        <w:t xml:space="preserve"> </w:t>
      </w:r>
      <w:r w:rsidR="001969CF">
        <w:t>знаю</w:t>
      </w:r>
      <w:r w:rsidR="00106FAA">
        <w:t xml:space="preserve"> </w:t>
      </w:r>
      <w:r w:rsidR="001969CF">
        <w:t>точно.</w:t>
      </w:r>
    </w:p>
    <w:p w:rsidR="00106FAA" w:rsidRDefault="00821609" w:rsidP="00821609">
      <w:pPr>
        <w:ind w:firstLine="454"/>
      </w:pPr>
      <w:r>
        <w:t>Господа</w:t>
      </w:r>
      <w:r w:rsidR="00106FAA">
        <w:t xml:space="preserve"> </w:t>
      </w:r>
      <w:r>
        <w:t>питерцы,</w:t>
      </w:r>
      <w:r w:rsidR="00106FAA">
        <w:t xml:space="preserve"> </w:t>
      </w:r>
      <w:r>
        <w:t>весь</w:t>
      </w:r>
      <w:r w:rsidR="00106FAA">
        <w:t xml:space="preserve"> </w:t>
      </w:r>
      <w:r>
        <w:t>Санкт-Петербург</w:t>
      </w:r>
      <w:r w:rsidR="00106FAA">
        <w:t xml:space="preserve"> </w:t>
      </w:r>
      <w:r>
        <w:t>поделить</w:t>
      </w:r>
      <w:r w:rsidR="00106FAA">
        <w:t xml:space="preserve"> </w:t>
      </w:r>
      <w:r>
        <w:t>на</w:t>
      </w:r>
      <w:r w:rsidR="00106FAA">
        <w:t xml:space="preserve"> </w:t>
      </w:r>
      <w:r>
        <w:t>64</w:t>
      </w:r>
      <w:r w:rsidR="00106FAA">
        <w:t xml:space="preserve"> </w:t>
      </w:r>
      <w:r>
        <w:t>экополиса,</w:t>
      </w:r>
      <w:r w:rsidR="00106FAA">
        <w:t xml:space="preserve"> </w:t>
      </w:r>
      <w:r>
        <w:t>по</w:t>
      </w:r>
      <w:r w:rsidR="00106FAA">
        <w:t xml:space="preserve"> </w:t>
      </w:r>
      <w:r>
        <w:t>районам,</w:t>
      </w:r>
      <w:r w:rsidR="00106FAA">
        <w:t xml:space="preserve"> </w:t>
      </w:r>
      <w:r>
        <w:t>по…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106FAA">
        <w:t xml:space="preserve"> </w:t>
      </w:r>
      <w:r>
        <w:t>там,</w:t>
      </w:r>
      <w:r w:rsidR="00106FAA">
        <w:t xml:space="preserve"> </w:t>
      </w:r>
      <w:r>
        <w:t>как</w:t>
      </w:r>
      <w:r w:rsidR="00106FAA">
        <w:t xml:space="preserve"> </w:t>
      </w:r>
      <w:r>
        <w:t>это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По</w:t>
      </w:r>
      <w:r w:rsidR="00106FAA">
        <w:t xml:space="preserve"> </w:t>
      </w:r>
      <w:r>
        <w:t>управам.</w:t>
      </w:r>
      <w:r w:rsidR="00106FAA">
        <w:t xml:space="preserve"> </w:t>
      </w:r>
      <w:r>
        <w:t>Я</w:t>
      </w:r>
      <w:r w:rsidR="00106FAA">
        <w:t xml:space="preserve"> </w:t>
      </w:r>
      <w:r>
        <w:t>по-</w:t>
      </w:r>
      <w:r w:rsidRPr="00EC5C42">
        <w:t>московски</w:t>
      </w:r>
      <w:r>
        <w:t>,</w:t>
      </w:r>
      <w:r w:rsidR="00106FAA">
        <w:t xml:space="preserve"> </w:t>
      </w:r>
      <w:r w:rsidRPr="00EC5C42">
        <w:t>может</w:t>
      </w:r>
      <w:r w:rsidR="00106FAA">
        <w:t xml:space="preserve"> </w:t>
      </w:r>
      <w:r w:rsidRPr="00EC5C42">
        <w:t>быть</w:t>
      </w:r>
      <w:r>
        <w:t>,</w:t>
      </w:r>
      <w:r w:rsidR="00106FAA">
        <w:t xml:space="preserve"> </w:t>
      </w:r>
      <w:r w:rsidRPr="00EC5C42">
        <w:t>говорю</w:t>
      </w:r>
      <w:r>
        <w:t>,</w:t>
      </w:r>
      <w:r w:rsidR="00106FAA">
        <w:t xml:space="preserve"> </w:t>
      </w:r>
      <w:r>
        <w:t>грубо</w:t>
      </w:r>
      <w:r w:rsidR="00106FAA">
        <w:t xml:space="preserve"> </w:t>
      </w:r>
      <w:r>
        <w:t>говоря.</w:t>
      </w:r>
      <w:r w:rsidR="00106FAA">
        <w:t xml:space="preserve"> </w:t>
      </w:r>
      <w:r w:rsidRPr="00EC5C42">
        <w:t>Я</w:t>
      </w:r>
      <w:r w:rsidR="00106FAA">
        <w:t xml:space="preserve"> </w:t>
      </w:r>
      <w:r w:rsidRPr="00EC5C42">
        <w:t>при</w:t>
      </w:r>
      <w:r w:rsidR="00106FAA">
        <w:t xml:space="preserve"> </w:t>
      </w:r>
      <w:r w:rsidRPr="00EC5C42">
        <w:t>этом</w:t>
      </w:r>
      <w:r w:rsidR="00106FAA">
        <w:t xml:space="preserve"> </w:t>
      </w:r>
      <w:r w:rsidRPr="00EC5C42">
        <w:t>понимаю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 w:rsidRPr="00EC5C42">
        <w:t>64</w:t>
      </w:r>
      <w:r w:rsidR="00106FAA">
        <w:t xml:space="preserve"> </w:t>
      </w:r>
      <w:r w:rsidRPr="00EC5C42">
        <w:t>нет</w:t>
      </w:r>
      <w:r>
        <w:t>,</w:t>
      </w:r>
      <w:r w:rsidR="00106FAA">
        <w:t xml:space="preserve"> </w:t>
      </w:r>
      <w:r>
        <w:t>но</w:t>
      </w:r>
      <w:r w:rsidR="00106FAA">
        <w:t xml:space="preserve"> </w:t>
      </w:r>
      <w:r w:rsidRPr="00EC5C42">
        <w:t>как-то</w:t>
      </w:r>
      <w:r w:rsidR="00106FAA">
        <w:t xml:space="preserve"> </w:t>
      </w:r>
      <w:r>
        <w:t>вот</w:t>
      </w:r>
      <w:r w:rsidR="00106FAA">
        <w:t xml:space="preserve"> </w:t>
      </w:r>
      <w:r>
        <w:t>или</w:t>
      </w:r>
      <w:r w:rsidR="00106FAA">
        <w:t xml:space="preserve"> </w:t>
      </w:r>
      <w:r>
        <w:t>цельно</w:t>
      </w:r>
      <w:r w:rsidR="00106FAA">
        <w:t xml:space="preserve"> </w:t>
      </w:r>
      <w:r>
        <w:t>все</w:t>
      </w:r>
      <w:r w:rsidR="00106FAA">
        <w:t xml:space="preserve"> </w:t>
      </w:r>
      <w:r>
        <w:t>64</w:t>
      </w:r>
      <w:r w:rsidR="00106FAA">
        <w:t xml:space="preserve"> </w:t>
      </w:r>
      <w:r>
        <w:t>на</w:t>
      </w:r>
      <w:r w:rsidR="00106FAA">
        <w:t xml:space="preserve"> </w:t>
      </w:r>
      <w:r>
        <w:t>один</w:t>
      </w:r>
      <w:r w:rsidR="00106FAA">
        <w:t xml:space="preserve"> </w:t>
      </w:r>
      <w:r>
        <w:t>Санкт-Петербург</w:t>
      </w:r>
      <w:r w:rsidR="00106FAA">
        <w:t xml:space="preserve"> </w:t>
      </w:r>
      <w:r>
        <w:t>и</w:t>
      </w:r>
      <w:r w:rsidR="00106FAA">
        <w:t xml:space="preserve"> </w:t>
      </w:r>
      <w:r>
        <w:t>каждому</w:t>
      </w:r>
      <w:r w:rsidR="00106FAA">
        <w:t xml:space="preserve"> </w:t>
      </w:r>
      <w:r>
        <w:t>эко</w:t>
      </w:r>
      <w:r w:rsidRPr="00EC5C42">
        <w:t>пол</w:t>
      </w:r>
      <w:r>
        <w:t>и</w:t>
      </w:r>
      <w:r w:rsidRPr="00EC5C42">
        <w:t>су</w:t>
      </w:r>
      <w:r w:rsidR="00106FAA">
        <w:t xml:space="preserve"> </w:t>
      </w:r>
      <w:r w:rsidRPr="00EC5C42">
        <w:t>разные</w:t>
      </w:r>
      <w:r w:rsidR="00106FAA">
        <w:t xml:space="preserve"> </w:t>
      </w:r>
      <w:r w:rsidRPr="00EC5C42">
        <w:t>виды</w:t>
      </w:r>
      <w:r w:rsidR="00106FAA">
        <w:t xml:space="preserve"> </w:t>
      </w:r>
      <w:r w:rsidRPr="00EC5C42">
        <w:t>управления</w:t>
      </w:r>
      <w:r>
        <w:t>.</w:t>
      </w:r>
      <w:r w:rsidR="00106FAA">
        <w:t xml:space="preserve"> </w:t>
      </w:r>
      <w:r>
        <w:t>О</w:t>
      </w:r>
      <w:r w:rsidRPr="00EC5C42">
        <w:t>дин</w:t>
      </w:r>
      <w:r w:rsidR="00106FAA">
        <w:t xml:space="preserve"> </w:t>
      </w:r>
      <w:r w:rsidRPr="00EC5C42">
        <w:t>управляет</w:t>
      </w:r>
      <w:r w:rsidR="00106FAA">
        <w:t xml:space="preserve"> </w:t>
      </w:r>
      <w:r w:rsidRPr="00EC5C42">
        <w:t>культурой</w:t>
      </w:r>
      <w:r>
        <w:t>,</w:t>
      </w:r>
      <w:r w:rsidR="00106FAA">
        <w:t xml:space="preserve"> </w:t>
      </w:r>
      <w:r w:rsidRPr="00EC5C42">
        <w:t>другой</w:t>
      </w:r>
      <w:r w:rsidR="00106FAA">
        <w:t xml:space="preserve"> </w:t>
      </w:r>
      <w:r w:rsidRPr="00EC5C42">
        <w:t>там</w:t>
      </w:r>
      <w:r w:rsidR="00106FAA">
        <w:t xml:space="preserve"> </w:t>
      </w:r>
      <w:r w:rsidRPr="00EC5C42">
        <w:t>технологиями</w:t>
      </w:r>
      <w:r>
        <w:t>,</w:t>
      </w:r>
      <w:r w:rsidR="00106FAA">
        <w:t xml:space="preserve"> </w:t>
      </w:r>
      <w:r>
        <w:t>третий</w:t>
      </w:r>
      <w:r w:rsidR="00106FAA">
        <w:t xml:space="preserve"> </w:t>
      </w:r>
      <w:r w:rsidRPr="00EC5C42">
        <w:t>ч</w:t>
      </w:r>
      <w:r>
        <w:t>ем-то</w:t>
      </w:r>
      <w:r w:rsidR="00106FAA">
        <w:t xml:space="preserve"> </w:t>
      </w:r>
      <w:r>
        <w:t>ещё.</w:t>
      </w:r>
      <w:r w:rsidR="00106FAA">
        <w:t xml:space="preserve"> </w:t>
      </w:r>
      <w:r>
        <w:t>Можно</w:t>
      </w:r>
      <w:r w:rsidR="00106FAA">
        <w:t xml:space="preserve"> </w:t>
      </w:r>
      <w:r>
        <w:t>и</w:t>
      </w:r>
      <w:r w:rsidR="00106FAA">
        <w:t xml:space="preserve"> </w:t>
      </w:r>
      <w:r>
        <w:t>так:</w:t>
      </w:r>
      <w:r w:rsidR="00106FAA">
        <w:t xml:space="preserve"> </w:t>
      </w:r>
      <w:r>
        <w:t>не</w:t>
      </w:r>
      <w:r w:rsidR="00106FAA">
        <w:t xml:space="preserve"> </w:t>
      </w:r>
      <w:r>
        <w:t>делить</w:t>
      </w:r>
      <w:r w:rsidR="00106FAA">
        <w:t xml:space="preserve"> </w:t>
      </w:r>
      <w:r>
        <w:t>Санкт-П</w:t>
      </w:r>
      <w:r w:rsidRPr="00EC5C42">
        <w:t>етербург</w:t>
      </w:r>
      <w:r>
        <w:t>,</w:t>
      </w:r>
      <w:r w:rsidR="00106FAA">
        <w:t xml:space="preserve"> </w:t>
      </w:r>
      <w:r w:rsidRPr="00EC5C42">
        <w:t>а</w:t>
      </w:r>
      <w:r w:rsidR="00106FAA">
        <w:t xml:space="preserve"> </w:t>
      </w:r>
      <w:r w:rsidRPr="00EC5C42">
        <w:t>р</w:t>
      </w:r>
      <w:r>
        <w:t>азные</w:t>
      </w:r>
      <w:r w:rsidR="00106FAA">
        <w:t xml:space="preserve"> </w:t>
      </w:r>
      <w:r>
        <w:t>виды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устроить,</w:t>
      </w:r>
      <w:r w:rsidR="00106FAA">
        <w:t xml:space="preserve"> </w:t>
      </w:r>
      <w:r>
        <w:t>и</w:t>
      </w:r>
      <w:r w:rsidR="00106FAA">
        <w:t xml:space="preserve"> </w:t>
      </w:r>
      <w:r w:rsidRPr="00EC5C42">
        <w:t>ч</w:t>
      </w:r>
      <w:r>
        <w:t>тоб</w:t>
      </w:r>
      <w:r w:rsidR="00106FAA">
        <w:t xml:space="preserve"> </w:t>
      </w:r>
      <w:r>
        <w:t>все</w:t>
      </w:r>
      <w:r w:rsidR="00106FAA">
        <w:t xml:space="preserve"> </w:t>
      </w:r>
      <w:r>
        <w:t>они</w:t>
      </w:r>
      <w:r w:rsidR="00106FAA">
        <w:t xml:space="preserve"> </w:t>
      </w:r>
      <w:r>
        <w:t>для</w:t>
      </w:r>
      <w:r w:rsidR="00106FAA">
        <w:t xml:space="preserve"> </w:t>
      </w:r>
      <w:r>
        <w:t>Петербурга</w:t>
      </w:r>
      <w:r w:rsidR="00106FAA">
        <w:t xml:space="preserve"> </w:t>
      </w:r>
      <w:r>
        <w:t>что-то</w:t>
      </w:r>
      <w:r w:rsidR="00106FAA">
        <w:t xml:space="preserve"> </w:t>
      </w:r>
      <w:r w:rsidRPr="00EC5C42">
        <w:t>про</w:t>
      </w:r>
      <w:r>
        <w:t>с</w:t>
      </w:r>
      <w:r w:rsidRPr="00EC5C42">
        <w:t>тр</w:t>
      </w:r>
      <w:r>
        <w:t>аивали.</w:t>
      </w:r>
      <w:r w:rsidR="00106FAA">
        <w:t xml:space="preserve"> </w:t>
      </w:r>
      <w:r>
        <w:t>Это</w:t>
      </w:r>
      <w:r w:rsidR="00106FAA">
        <w:t xml:space="preserve"> </w:t>
      </w:r>
      <w:r>
        <w:t>Человек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ФА.</w:t>
      </w:r>
      <w:r w:rsidR="00106FAA">
        <w:t xml:space="preserve"> </w:t>
      </w:r>
      <w:r w:rsidRPr="00EC5C42">
        <w:t>Пускай</w:t>
      </w:r>
      <w:r w:rsidR="00106FAA">
        <w:t xml:space="preserve"> </w:t>
      </w:r>
      <w:r w:rsidRPr="00EC5C42">
        <w:t>пока</w:t>
      </w:r>
      <w:r w:rsidR="00106FAA">
        <w:t xml:space="preserve"> </w:t>
      </w:r>
      <w:r w:rsidRPr="00EC5C42">
        <w:t>внутренне</w:t>
      </w:r>
      <w:r w:rsidR="00106FAA">
        <w:t xml:space="preserve"> </w:t>
      </w:r>
      <w:r w:rsidRPr="00EC5C42">
        <w:t>гуманитарно</w:t>
      </w:r>
      <w:r>
        <w:t>,</w:t>
      </w:r>
      <w:r w:rsidR="00106FAA">
        <w:t xml:space="preserve"> </w:t>
      </w:r>
      <w:r w:rsidRPr="00EC5C42">
        <w:t>но</w:t>
      </w:r>
      <w:r w:rsidR="00106FAA">
        <w:t xml:space="preserve"> </w:t>
      </w:r>
      <w:r w:rsidRPr="00EC5C42">
        <w:t>через</w:t>
      </w:r>
      <w:r w:rsidR="00106FAA">
        <w:t xml:space="preserve"> </w:t>
      </w:r>
      <w:r w:rsidRPr="00EC5C42">
        <w:t>эту</w:t>
      </w:r>
      <w:r w:rsidR="00106FAA">
        <w:t xml:space="preserve"> </w:t>
      </w:r>
      <w:r w:rsidRPr="00EC5C42">
        <w:t>простройку</w:t>
      </w:r>
      <w:r w:rsidR="00106FAA">
        <w:t xml:space="preserve"> </w:t>
      </w:r>
      <w:r w:rsidRPr="00EC5C42">
        <w:t>пойдёт</w:t>
      </w:r>
      <w:r w:rsidR="00106FAA">
        <w:t xml:space="preserve"> </w:t>
      </w:r>
      <w:r w:rsidRPr="00EC5C42">
        <w:t>и</w:t>
      </w:r>
      <w:r w:rsidR="00106FAA">
        <w:t xml:space="preserve"> </w:t>
      </w:r>
      <w:r w:rsidRPr="00EC5C42">
        <w:t>каки</w:t>
      </w:r>
      <w:r>
        <w:t>е-то</w:t>
      </w:r>
      <w:r w:rsidR="00106FAA">
        <w:t xml:space="preserve"> </w:t>
      </w:r>
      <w:r>
        <w:t>перспективы</w:t>
      </w:r>
      <w:r w:rsidR="00106FAA">
        <w:t xml:space="preserve"> </w:t>
      </w:r>
      <w:r>
        <w:t>технологически</w:t>
      </w:r>
      <w:r w:rsidR="00106FAA">
        <w:t xml:space="preserve"> </w:t>
      </w:r>
      <w:r>
        <w:t>в</w:t>
      </w:r>
      <w:r w:rsidR="00106FAA">
        <w:t xml:space="preserve"> </w:t>
      </w:r>
      <w:r w:rsidRPr="00EC5C42">
        <w:t>будущем</w:t>
      </w:r>
      <w:r>
        <w:t>.</w:t>
      </w:r>
      <w:r w:rsidR="00106FAA">
        <w:t xml:space="preserve"> </w:t>
      </w:r>
      <w:r>
        <w:t>В</w:t>
      </w:r>
      <w:r w:rsidRPr="00EC5C42">
        <w:t>озможно</w:t>
      </w:r>
      <w:r>
        <w:t>?</w:t>
      </w:r>
      <w:r w:rsidR="00106FAA">
        <w:t xml:space="preserve"> </w:t>
      </w:r>
      <w:r>
        <w:t>В</w:t>
      </w:r>
      <w:r w:rsidRPr="00EC5C42">
        <w:t>озможно</w:t>
      </w:r>
      <w:r>
        <w:t>.</w:t>
      </w:r>
      <w:r w:rsidR="00106FAA">
        <w:t xml:space="preserve"> </w:t>
      </w:r>
      <w:r>
        <w:t>О</w:t>
      </w:r>
      <w:r w:rsidRPr="00EC5C42">
        <w:t>дин</w:t>
      </w:r>
      <w:r w:rsidR="00106FAA">
        <w:t xml:space="preserve"> </w:t>
      </w:r>
      <w:r w:rsidRPr="00EC5C42">
        <w:t>из</w:t>
      </w:r>
      <w:r w:rsidR="00106FAA">
        <w:t xml:space="preserve"> </w:t>
      </w:r>
      <w:r>
        <w:t>эко</w:t>
      </w:r>
      <w:r w:rsidRPr="00EC5C42">
        <w:t>пол</w:t>
      </w:r>
      <w:r>
        <w:t>и</w:t>
      </w:r>
      <w:r w:rsidRPr="00EC5C42">
        <w:t>сов</w:t>
      </w:r>
      <w:r w:rsidR="00106FAA">
        <w:t xml:space="preserve"> </w:t>
      </w:r>
      <w:r w:rsidRPr="00EC5C42">
        <w:t>будет</w:t>
      </w:r>
      <w:r w:rsidR="00106FAA">
        <w:t xml:space="preserve"> </w:t>
      </w:r>
      <w:r w:rsidRPr="00EC5C42">
        <w:t>заниматься</w:t>
      </w:r>
      <w:r>
        <w:t>,</w:t>
      </w:r>
      <w:r w:rsidR="00106FAA">
        <w:t xml:space="preserve"> </w:t>
      </w:r>
      <w:r w:rsidRPr="00EC5C42">
        <w:t>допу</w:t>
      </w:r>
      <w:r>
        <w:t>стим,</w:t>
      </w:r>
      <w:r w:rsidR="00106FAA">
        <w:t xml:space="preserve"> </w:t>
      </w:r>
      <w:r>
        <w:t>технологическим</w:t>
      </w:r>
      <w:r w:rsidR="00106FAA">
        <w:t xml:space="preserve"> </w:t>
      </w:r>
      <w:r>
        <w:t>развитием</w:t>
      </w:r>
      <w:r w:rsidR="00106FAA">
        <w:t xml:space="preserve"> </w:t>
      </w:r>
      <w:r>
        <w:t>Санкт-П</w:t>
      </w:r>
      <w:r w:rsidRPr="00EC5C42">
        <w:t>етербурга</w:t>
      </w:r>
      <w:r>
        <w:t>.</w:t>
      </w:r>
    </w:p>
    <w:p w:rsidR="00106FAA" w:rsidRDefault="00821609" w:rsidP="00821609">
      <w:pPr>
        <w:ind w:firstLine="454"/>
      </w:pPr>
      <w:r>
        <w:t>Технологические</w:t>
      </w:r>
      <w:r w:rsidR="00106FAA">
        <w:t xml:space="preserve"> </w:t>
      </w:r>
      <w:r w:rsidRPr="00EC5C42">
        <w:t>развития</w:t>
      </w:r>
      <w:r w:rsidR="001969CF">
        <w:t>?</w:t>
      </w:r>
      <w:r w:rsidR="00106FAA">
        <w:t xml:space="preserve"> </w:t>
      </w:r>
      <w:r>
        <w:t>Н</w:t>
      </w:r>
      <w:r w:rsidRPr="00EC5C42">
        <w:t>а</w:t>
      </w:r>
      <w:r w:rsidR="00106FAA">
        <w:t xml:space="preserve"> </w:t>
      </w:r>
      <w:r w:rsidRPr="00EC5C42">
        <w:t>улице</w:t>
      </w:r>
      <w:r w:rsidR="00106FAA">
        <w:t xml:space="preserve"> </w:t>
      </w:r>
      <w:r w:rsidRPr="00EC5C42">
        <w:t>стоят</w:t>
      </w:r>
      <w:r w:rsidR="00106FAA">
        <w:t xml:space="preserve"> </w:t>
      </w:r>
      <w:r w:rsidRPr="00EC5C42">
        <w:t>аппараты</w:t>
      </w:r>
      <w:r>
        <w:t>,</w:t>
      </w:r>
      <w:r w:rsidR="00106FAA">
        <w:t xml:space="preserve"> </w:t>
      </w:r>
      <w:r>
        <w:t>где</w:t>
      </w:r>
      <w:r w:rsidR="00106FAA">
        <w:t xml:space="preserve"> </w:t>
      </w:r>
      <w:r w:rsidRPr="00EC5C42">
        <w:t>можно</w:t>
      </w:r>
      <w:r w:rsidR="00106FAA">
        <w:t xml:space="preserve"> </w:t>
      </w:r>
      <w:r w:rsidRPr="00EC5C42">
        <w:t>подойти</w:t>
      </w:r>
      <w:r>
        <w:t>,</w:t>
      </w:r>
      <w:r w:rsidR="00106FAA">
        <w:t xml:space="preserve"> </w:t>
      </w:r>
      <w:r>
        <w:t>компьютерно</w:t>
      </w:r>
      <w:r w:rsidR="00106FAA">
        <w:t xml:space="preserve"> </w:t>
      </w:r>
      <w:r>
        <w:t>везде</w:t>
      </w:r>
      <w:r w:rsidR="00106FAA">
        <w:t xml:space="preserve"> </w:t>
      </w:r>
      <w:r>
        <w:t>подключиться</w:t>
      </w:r>
      <w:r w:rsidR="00106FAA">
        <w:t xml:space="preserve"> </w:t>
      </w:r>
      <w:r>
        <w:t>вплоть</w:t>
      </w:r>
      <w:r w:rsidR="00106FAA">
        <w:t xml:space="preserve"> </w:t>
      </w:r>
      <w:r>
        <w:t>до</w:t>
      </w:r>
      <w:r w:rsidR="00106FAA">
        <w:t xml:space="preserve"> </w:t>
      </w:r>
      <w:r>
        <w:t>вай-фая.</w:t>
      </w:r>
      <w:r w:rsidR="00106FAA">
        <w:t xml:space="preserve"> </w:t>
      </w:r>
      <w:r>
        <w:t>П</w:t>
      </w:r>
      <w:r w:rsidRPr="00EC5C42">
        <w:t>одзарядить</w:t>
      </w:r>
      <w:r w:rsidR="00106FAA">
        <w:t xml:space="preserve"> </w:t>
      </w:r>
      <w:r w:rsidRPr="00EC5C42">
        <w:t>телефон</w:t>
      </w:r>
      <w:r>
        <w:t>,</w:t>
      </w:r>
      <w:r w:rsidR="00106FAA">
        <w:t xml:space="preserve"> </w:t>
      </w:r>
      <w:r>
        <w:t>спокойно</w:t>
      </w:r>
      <w:r w:rsidR="00106FAA">
        <w:t xml:space="preserve"> </w:t>
      </w:r>
      <w:r>
        <w:t>сориентироваться,</w:t>
      </w:r>
      <w:r w:rsidR="00106FAA">
        <w:t xml:space="preserve"> </w:t>
      </w:r>
      <w:r>
        <w:t>к</w:t>
      </w:r>
      <w:r w:rsidRPr="00EC5C42">
        <w:t>уда</w:t>
      </w:r>
      <w:r w:rsidR="00106FAA">
        <w:t xml:space="preserve"> </w:t>
      </w:r>
      <w:r w:rsidRPr="00EC5C42">
        <w:t>пойти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посмотреть</w:t>
      </w:r>
      <w:r w:rsidR="00106FAA">
        <w:t xml:space="preserve"> </w:t>
      </w:r>
      <w:r>
        <w:t>в</w:t>
      </w:r>
      <w:r w:rsidR="00106FAA">
        <w:t xml:space="preserve"> </w:t>
      </w:r>
      <w:r>
        <w:t>С</w:t>
      </w:r>
      <w:r w:rsidRPr="00EC5C42">
        <w:t>анкт-</w:t>
      </w:r>
      <w:r>
        <w:t>П</w:t>
      </w:r>
      <w:r w:rsidRPr="00EC5C42">
        <w:t>етербург</w:t>
      </w:r>
      <w:r>
        <w:t>е,</w:t>
      </w:r>
      <w:r w:rsidR="00106FAA">
        <w:t xml:space="preserve"> </w:t>
      </w:r>
      <w:r w:rsidRPr="00EC5C42">
        <w:t>хотя</w:t>
      </w:r>
      <w:r w:rsidR="00106FAA">
        <w:t xml:space="preserve"> </w:t>
      </w:r>
      <w:r w:rsidRPr="00EC5C42">
        <w:t>бы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центре</w:t>
      </w:r>
      <w:r w:rsidR="001969CF">
        <w:t>,</w:t>
      </w:r>
      <w:r w:rsidR="00106FAA">
        <w:t xml:space="preserve"> </w:t>
      </w:r>
      <w:r w:rsidRPr="00EC5C42">
        <w:t>и</w:t>
      </w:r>
      <w:r w:rsidR="00106FAA">
        <w:t xml:space="preserve"> </w:t>
      </w:r>
      <w:r w:rsidRPr="00EC5C42">
        <w:t>не</w:t>
      </w:r>
      <w:r w:rsidR="00106FAA">
        <w:t xml:space="preserve"> </w:t>
      </w:r>
      <w:r w:rsidRPr="00EC5C42">
        <w:t>теряться</w:t>
      </w:r>
      <w:r w:rsidR="00106FAA">
        <w:t xml:space="preserve"> </w:t>
      </w:r>
      <w:r w:rsidRPr="00EC5C42">
        <w:t>на</w:t>
      </w:r>
      <w:r w:rsidR="00106FAA">
        <w:t xml:space="preserve"> </w:t>
      </w:r>
      <w:r w:rsidRPr="00EC5C42">
        <w:t>карте</w:t>
      </w:r>
      <w:r>
        <w:t>,</w:t>
      </w:r>
      <w:r w:rsidR="00106FAA">
        <w:t xml:space="preserve"> </w:t>
      </w:r>
      <w:r w:rsidRPr="00EC5C42">
        <w:t>ты</w:t>
      </w:r>
      <w:r w:rsidR="00106FAA">
        <w:t xml:space="preserve"> </w:t>
      </w:r>
      <w:r w:rsidRPr="00EC5C42">
        <w:t>где</w:t>
      </w:r>
      <w:r>
        <w:t>?</w:t>
      </w:r>
      <w:r w:rsidR="00106FAA">
        <w:t xml:space="preserve"> </w:t>
      </w:r>
      <w:r>
        <w:t>Васильевский</w:t>
      </w:r>
      <w:r w:rsidR="00106FAA">
        <w:t xml:space="preserve"> </w:t>
      </w:r>
      <w:r>
        <w:t>остров.</w:t>
      </w:r>
      <w:r w:rsidR="00106FAA">
        <w:t xml:space="preserve"> </w:t>
      </w:r>
      <w:r>
        <w:t>А</w:t>
      </w:r>
      <w:r w:rsidR="00106FAA">
        <w:t xml:space="preserve"> </w:t>
      </w:r>
      <w:r w:rsidRPr="00EC5C42">
        <w:t>это</w:t>
      </w:r>
      <w:r w:rsidR="00106FAA">
        <w:t xml:space="preserve"> </w:t>
      </w:r>
      <w:r w:rsidRPr="00EC5C42">
        <w:t>где</w:t>
      </w:r>
      <w:r>
        <w:t>?</w:t>
      </w:r>
      <w:r w:rsidR="00106FAA">
        <w:t xml:space="preserve"> </w:t>
      </w:r>
      <w:r>
        <w:t>Пятый</w:t>
      </w:r>
      <w:r w:rsidR="00106FAA">
        <w:t xml:space="preserve"> </w:t>
      </w:r>
      <w:r w:rsidRPr="00EC5C42">
        <w:t>канал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 w:rsidRPr="00EC5C42">
        <w:t>это</w:t>
      </w:r>
      <w:r w:rsidR="00106FAA">
        <w:t xml:space="preserve"> </w:t>
      </w:r>
      <w:r w:rsidRPr="00EC5C42">
        <w:t>где</w:t>
      </w:r>
      <w:r>
        <w:t>?</w:t>
      </w:r>
      <w:r w:rsidR="00106FAA">
        <w:t xml:space="preserve"> </w:t>
      </w:r>
      <w:r>
        <w:t>И</w:t>
      </w:r>
      <w:r w:rsidRPr="00EC5C42">
        <w:t>ли</w:t>
      </w:r>
      <w:r w:rsidR="00106FAA">
        <w:t xml:space="preserve"> </w:t>
      </w:r>
      <w:r>
        <w:t>пятый…</w:t>
      </w:r>
      <w:r w:rsidR="00106FAA">
        <w:t xml:space="preserve"> </w:t>
      </w:r>
      <w:r w:rsidRPr="00EC5C42">
        <w:t>эти</w:t>
      </w:r>
      <w:r w:rsidR="00106FAA">
        <w:t xml:space="preserve"> </w:t>
      </w:r>
      <w:r w:rsidRPr="00EC5C42">
        <w:t>ваши</w:t>
      </w:r>
      <w:r>
        <w:t>…</w:t>
      </w:r>
      <w:r w:rsidR="00106FAA">
        <w:t xml:space="preserve"> </w:t>
      </w:r>
      <w:r w:rsidRPr="00EC5C42">
        <w:t>я</w:t>
      </w:r>
      <w:r w:rsidR="00106FAA">
        <w:t xml:space="preserve"> </w:t>
      </w:r>
      <w:r w:rsidRPr="00EC5C42">
        <w:t>когда-то</w:t>
      </w:r>
      <w:r w:rsidR="00106FAA">
        <w:t xml:space="preserve"> </w:t>
      </w:r>
      <w:r w:rsidRPr="00EC5C42">
        <w:t>там</w:t>
      </w:r>
      <w:r w:rsidR="00106FAA">
        <w:t xml:space="preserve"> </w:t>
      </w:r>
      <w:r w:rsidRPr="00EC5C42">
        <w:t>стоял</w:t>
      </w:r>
      <w:r>
        <w:t>.</w:t>
      </w:r>
    </w:p>
    <w:p w:rsidR="00106FAA" w:rsidRDefault="00821609" w:rsidP="00821609">
      <w:pPr>
        <w:ind w:firstLine="454"/>
        <w:rPr>
          <w:i/>
        </w:rPr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</w:t>
      </w:r>
      <w:r w:rsidRPr="009B77C2">
        <w:rPr>
          <w:i/>
        </w:rPr>
        <w:t>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Ли</w:t>
      </w:r>
      <w:r w:rsidRPr="00140640">
        <w:rPr>
          <w:i/>
        </w:rPr>
        <w:t>нии</w:t>
      </w:r>
      <w:r>
        <w:rPr>
          <w:i/>
        </w:rPr>
        <w:t>.</w:t>
      </w:r>
    </w:p>
    <w:p w:rsidR="00106FAA" w:rsidRDefault="00821609" w:rsidP="00821609">
      <w:pPr>
        <w:ind w:firstLine="454"/>
      </w:pPr>
      <w:r>
        <w:t>А?</w:t>
      </w:r>
      <w:r w:rsidR="00106FAA">
        <w:t xml:space="preserve"> </w:t>
      </w:r>
      <w:r>
        <w:t>Л</w:t>
      </w:r>
      <w:r w:rsidRPr="00EC5C42">
        <w:t>инии</w:t>
      </w:r>
      <w:r>
        <w:t>,</w:t>
      </w:r>
      <w:r w:rsidR="00106FAA">
        <w:t xml:space="preserve"> </w:t>
      </w:r>
      <w:r>
        <w:t>линии.</w:t>
      </w:r>
      <w:r w:rsidR="00106FAA">
        <w:t xml:space="preserve"> </w:t>
      </w:r>
      <w:r>
        <w:t>Н</w:t>
      </w:r>
      <w:r w:rsidRPr="00EC5C42">
        <w:t>а</w:t>
      </w:r>
      <w:r w:rsidR="00106FAA">
        <w:t xml:space="preserve"> </w:t>
      </w:r>
      <w:r>
        <w:t>пятой</w:t>
      </w:r>
      <w:r w:rsidR="00106FAA">
        <w:t xml:space="preserve"> </w:t>
      </w:r>
      <w:r w:rsidRPr="00EC5C42">
        <w:t>линии</w:t>
      </w:r>
      <w:r w:rsidR="001969CF">
        <w:t>,</w:t>
      </w:r>
      <w:r w:rsidR="00106FAA">
        <w:t xml:space="preserve"> </w:t>
      </w:r>
      <w:r w:rsidRPr="00EC5C42">
        <w:t>Москвич</w:t>
      </w:r>
      <w:r w:rsidR="001969CF">
        <w:t>:</w:t>
      </w:r>
      <w:r w:rsidR="00106FAA">
        <w:t xml:space="preserve"> </w:t>
      </w:r>
      <w:r>
        <w:t>А</w:t>
      </w:r>
      <w:r w:rsidR="00106FAA">
        <w:t xml:space="preserve"> </w:t>
      </w:r>
      <w:r w:rsidRPr="00EC5C42">
        <w:t>ветка</w:t>
      </w:r>
      <w:r w:rsidR="00106FAA">
        <w:t xml:space="preserve"> </w:t>
      </w:r>
      <w:r w:rsidRPr="00EC5C42">
        <w:t>какая</w:t>
      </w:r>
      <w:r>
        <w:t>?</w:t>
      </w:r>
      <w:r w:rsidR="00106FAA">
        <w:t xml:space="preserve"> </w:t>
      </w:r>
      <w:r>
        <w:t>С</w:t>
      </w:r>
      <w:r w:rsidRPr="00EC5C42">
        <w:t>ерая</w:t>
      </w:r>
      <w:r>
        <w:t>.</w:t>
      </w:r>
      <w:r w:rsidR="00106FAA">
        <w:t xml:space="preserve"> </w:t>
      </w:r>
      <w:r>
        <w:t>На</w:t>
      </w:r>
      <w:r w:rsidR="00106FAA">
        <w:t xml:space="preserve"> </w:t>
      </w:r>
      <w:r>
        <w:t>линиях</w:t>
      </w:r>
      <w:r w:rsidR="00106FAA">
        <w:t xml:space="preserve"> </w:t>
      </w:r>
      <w:r>
        <w:t>нет</w:t>
      </w:r>
      <w:r w:rsidR="00106FAA">
        <w:t xml:space="preserve"> </w:t>
      </w:r>
      <w:r>
        <w:t>серой</w:t>
      </w:r>
      <w:r w:rsidR="00106FAA">
        <w:t xml:space="preserve"> </w:t>
      </w:r>
      <w:r>
        <w:t>ветки.</w:t>
      </w:r>
      <w:r w:rsidR="00106FAA">
        <w:t xml:space="preserve"> </w:t>
      </w:r>
      <w:r w:rsidRPr="00EC5C42">
        <w:t>А</w:t>
      </w:r>
      <w:r w:rsidR="00106FAA">
        <w:t xml:space="preserve"> </w:t>
      </w:r>
      <w:r w:rsidRPr="00EC5C42">
        <w:t>какая</w:t>
      </w:r>
      <w:r>
        <w:t>?</w:t>
      </w:r>
      <w:r w:rsidR="00106FAA">
        <w:t xml:space="preserve"> </w:t>
      </w:r>
      <w:r>
        <w:t>Г</w:t>
      </w:r>
      <w:r w:rsidRPr="00EC5C42">
        <w:t>де</w:t>
      </w:r>
      <w:r w:rsidR="00106FAA">
        <w:t xml:space="preserve"> </w:t>
      </w:r>
      <w:r w:rsidRPr="00EC5C42">
        <w:t>я</w:t>
      </w:r>
      <w:r>
        <w:t>?</w:t>
      </w:r>
      <w:r w:rsidR="00106FAA">
        <w:t xml:space="preserve"> </w:t>
      </w:r>
      <w:r>
        <w:t>Я</w:t>
      </w:r>
      <w:r w:rsidR="00106FAA">
        <w:t xml:space="preserve"> </w:t>
      </w:r>
      <w:r w:rsidRPr="00EC5C42">
        <w:t>понимаю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 w:rsidRPr="00EC5C42">
        <w:t>сейча</w:t>
      </w:r>
      <w:r>
        <w:t>с</w:t>
      </w:r>
      <w:r w:rsidR="00106FAA">
        <w:t xml:space="preserve"> </w:t>
      </w:r>
      <w:r>
        <w:t>есть</w:t>
      </w:r>
      <w:r w:rsidR="00106FAA">
        <w:t xml:space="preserve"> </w:t>
      </w:r>
      <w:r>
        <w:t>телефончики</w:t>
      </w:r>
      <w:r w:rsidR="00106FAA">
        <w:t xml:space="preserve"> </w:t>
      </w:r>
      <w:r>
        <w:t>для</w:t>
      </w:r>
      <w:r w:rsidR="00106FAA">
        <w:t xml:space="preserve"> </w:t>
      </w:r>
      <w:r>
        <w:t>этого,</w:t>
      </w:r>
      <w:r w:rsidR="00106FAA">
        <w:t xml:space="preserve"> </w:t>
      </w:r>
      <w:r w:rsidRPr="00EC5C42">
        <w:t>более</w:t>
      </w:r>
      <w:r w:rsidR="00106FAA">
        <w:t xml:space="preserve"> </w:t>
      </w:r>
      <w:r w:rsidRPr="00EC5C42">
        <w:t>совершенные</w:t>
      </w:r>
      <w:r>
        <w:t>,</w:t>
      </w:r>
      <w:r w:rsidR="00106FAA">
        <w:t xml:space="preserve"> </w:t>
      </w:r>
      <w:r w:rsidRPr="00EC5C42">
        <w:t>но</w:t>
      </w:r>
      <w:r w:rsidR="00106FAA">
        <w:t xml:space="preserve"> </w:t>
      </w:r>
      <w:r w:rsidRPr="00EC5C42">
        <w:t>есть</w:t>
      </w:r>
      <w:r w:rsidR="00106FAA">
        <w:t xml:space="preserve"> </w:t>
      </w:r>
      <w:r w:rsidRPr="00EC5C42">
        <w:t>и</w:t>
      </w:r>
      <w:r w:rsidR="00106FAA">
        <w:t xml:space="preserve"> </w:t>
      </w:r>
      <w:r w:rsidRPr="00EC5C42">
        <w:t>какие-то</w:t>
      </w:r>
      <w:r w:rsidR="00106FAA">
        <w:t xml:space="preserve"> </w:t>
      </w:r>
      <w:r w:rsidRPr="00EC5C42">
        <w:t>интерактивные</w:t>
      </w:r>
      <w:r w:rsidR="00106FAA">
        <w:t xml:space="preserve"> </w:t>
      </w:r>
      <w:r w:rsidRPr="00EC5C42">
        <w:t>карты</w:t>
      </w:r>
      <w:r>
        <w:t>,</w:t>
      </w:r>
      <w:r w:rsidR="00106FAA">
        <w:t xml:space="preserve"> </w:t>
      </w:r>
      <w:r w:rsidRPr="00EC5C42">
        <w:t>где</w:t>
      </w:r>
      <w:r w:rsidR="00106FAA">
        <w:t xml:space="preserve"> </w:t>
      </w:r>
      <w:r w:rsidRPr="00EC5C42">
        <w:t>очень</w:t>
      </w:r>
      <w:r w:rsidR="00106FAA">
        <w:t xml:space="preserve"> </w:t>
      </w:r>
      <w:r w:rsidRPr="00EC5C42">
        <w:t>удобно</w:t>
      </w:r>
      <w:r>
        <w:t>,</w:t>
      </w:r>
      <w:r w:rsidR="00106FAA">
        <w:t xml:space="preserve"> </w:t>
      </w:r>
      <w:r>
        <w:t>ткнул,</w:t>
      </w:r>
      <w:r w:rsidR="00106FAA">
        <w:t xml:space="preserve"> </w:t>
      </w:r>
      <w:r w:rsidRPr="00EC5C42">
        <w:t>увидел</w:t>
      </w:r>
      <w:r>
        <w:t>,</w:t>
      </w:r>
      <w:r w:rsidR="00106FAA">
        <w:t xml:space="preserve"> </w:t>
      </w:r>
      <w:r w:rsidRPr="00EC5C42">
        <w:t>где</w:t>
      </w:r>
      <w:r w:rsidR="00106FAA">
        <w:t xml:space="preserve"> </w:t>
      </w:r>
      <w:r w:rsidRPr="00EC5C42">
        <w:t>ты</w:t>
      </w:r>
      <w:r w:rsidR="001969CF">
        <w:t>,</w:t>
      </w:r>
      <w:r w:rsidR="00106FAA">
        <w:t xml:space="preserve"> </w:t>
      </w:r>
      <w:r w:rsidRPr="00EC5C42">
        <w:t>и</w:t>
      </w:r>
      <w:r w:rsidR="00106FAA">
        <w:t xml:space="preserve"> </w:t>
      </w:r>
      <w:r w:rsidRPr="00EC5C42">
        <w:t>п</w:t>
      </w:r>
      <w:r>
        <w:t>р</w:t>
      </w:r>
      <w:r w:rsidRPr="00EC5C42">
        <w:t>остроил</w:t>
      </w:r>
      <w:r w:rsidR="00106FAA">
        <w:t xml:space="preserve"> </w:t>
      </w:r>
      <w:r w:rsidRPr="00EC5C42">
        <w:t>себе</w:t>
      </w:r>
      <w:r w:rsidR="00106FAA">
        <w:t xml:space="preserve"> </w:t>
      </w:r>
      <w:r w:rsidRPr="00EC5C42">
        <w:t>путь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другое</w:t>
      </w:r>
      <w:r w:rsidR="00106FAA">
        <w:t xml:space="preserve"> </w:t>
      </w:r>
      <w:r w:rsidRPr="00EC5C42">
        <w:t>место</w:t>
      </w:r>
      <w:r w:rsidR="00106FAA">
        <w:t xml:space="preserve"> </w:t>
      </w:r>
      <w:r w:rsidRPr="00EC5C42">
        <w:t>как</w:t>
      </w:r>
      <w:r w:rsidR="00106FAA">
        <w:t xml:space="preserve"> </w:t>
      </w:r>
      <w:r w:rsidRPr="00EC5C42">
        <w:t>дойти</w:t>
      </w:r>
      <w:r>
        <w:t>.</w:t>
      </w:r>
      <w:r w:rsidR="00106FAA">
        <w:t xml:space="preserve"> </w:t>
      </w:r>
      <w:r>
        <w:t>Н</w:t>
      </w:r>
      <w:r w:rsidR="00053685">
        <w:t>е</w:t>
      </w:r>
      <w:r w:rsidR="00106FAA">
        <w:t xml:space="preserve"> </w:t>
      </w:r>
      <w:r w:rsidR="00053685">
        <w:t>всегда</w:t>
      </w:r>
      <w:r w:rsidR="00106FAA">
        <w:t xml:space="preserve"> </w:t>
      </w:r>
      <w:r w:rsidR="00053685">
        <w:t>телефон</w:t>
      </w:r>
      <w:r w:rsidR="00106FAA">
        <w:t xml:space="preserve"> </w:t>
      </w:r>
      <w:r w:rsidRPr="00EC5C42">
        <w:t>с</w:t>
      </w:r>
      <w:r w:rsidR="00106FAA">
        <w:t xml:space="preserve"> </w:t>
      </w:r>
      <w:r w:rsidRPr="00EC5C42">
        <w:t>этим</w:t>
      </w:r>
      <w:r w:rsidR="00106FAA">
        <w:t xml:space="preserve"> </w:t>
      </w:r>
      <w:r w:rsidRPr="00EC5C42">
        <w:t>справля</w:t>
      </w:r>
      <w:r w:rsidR="00053685">
        <w:t>е</w:t>
      </w:r>
      <w:r w:rsidRPr="00EC5C42">
        <w:t>тся</w:t>
      </w:r>
      <w:r>
        <w:t>.</w:t>
      </w:r>
      <w:r w:rsidR="00106FAA">
        <w:t xml:space="preserve"> </w:t>
      </w:r>
      <w:r>
        <w:t>Е</w:t>
      </w:r>
      <w:r w:rsidRPr="00EC5C42">
        <w:t>сть</w:t>
      </w:r>
      <w:r w:rsidR="00106FAA">
        <w:t xml:space="preserve"> </w:t>
      </w:r>
      <w:r w:rsidRPr="00EC5C42">
        <w:t>такие</w:t>
      </w:r>
      <w:r w:rsidR="00106FAA">
        <w:t xml:space="preserve"> </w:t>
      </w:r>
      <w:r w:rsidRPr="00EC5C42">
        <w:t>карты</w:t>
      </w:r>
      <w:r>
        <w:t>.</w:t>
      </w:r>
      <w:r w:rsidR="00106FAA">
        <w:t xml:space="preserve"> </w:t>
      </w:r>
      <w:r>
        <w:t>Т</w:t>
      </w:r>
      <w:r w:rsidRPr="00EC5C42">
        <w:t>оже</w:t>
      </w:r>
      <w:r>
        <w:t>,</w:t>
      </w:r>
      <w:r w:rsidR="00106FAA">
        <w:t xml:space="preserve"> </w:t>
      </w:r>
      <w:r w:rsidRPr="00EC5C42">
        <w:t>пожалуй</w:t>
      </w:r>
      <w:r>
        <w:t>ста,</w:t>
      </w:r>
      <w:r w:rsidR="00106FAA">
        <w:t xml:space="preserve"> </w:t>
      </w:r>
      <w:r w:rsidRPr="00EC5C42">
        <w:t>технологическое</w:t>
      </w:r>
      <w:r w:rsidR="00106FAA">
        <w:t xml:space="preserve"> </w:t>
      </w:r>
      <w:r w:rsidRPr="00EC5C42">
        <w:t>развитие</w:t>
      </w:r>
      <w:r w:rsidR="00106FAA">
        <w:t xml:space="preserve"> </w:t>
      </w:r>
      <w:r w:rsidRPr="00EC5C42">
        <w:t>культурной</w:t>
      </w:r>
      <w:r w:rsidR="00106FAA">
        <w:t xml:space="preserve"> </w:t>
      </w:r>
      <w:r w:rsidRPr="00EC5C42">
        <w:t>столицы</w:t>
      </w:r>
      <w:r>
        <w:t>.</w:t>
      </w:r>
    </w:p>
    <w:p w:rsidR="00106FAA" w:rsidRDefault="00821609" w:rsidP="00821609">
      <w:pPr>
        <w:ind w:firstLine="454"/>
      </w:pPr>
      <w:r>
        <w:t>Т</w:t>
      </w:r>
      <w:r w:rsidRPr="00EC5C42">
        <w:t>ехнологический</w:t>
      </w:r>
      <w:r w:rsidR="00106FAA">
        <w:t xml:space="preserve"> </w:t>
      </w:r>
      <w:r w:rsidRPr="00EC5C42">
        <w:t>ужас</w:t>
      </w:r>
      <w:r>
        <w:t>:</w:t>
      </w:r>
      <w:r w:rsidR="00106FAA">
        <w:t xml:space="preserve"> </w:t>
      </w:r>
      <w:r>
        <w:t>п</w:t>
      </w:r>
      <w:r w:rsidRPr="00EC5C42">
        <w:t>риехали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Питер</w:t>
      </w:r>
      <w:r>
        <w:t>,</w:t>
      </w:r>
      <w:r w:rsidR="00106FAA">
        <w:t xml:space="preserve"> </w:t>
      </w:r>
      <w:r w:rsidRPr="00EC5C42">
        <w:t>пошли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Зимний</w:t>
      </w:r>
      <w:r w:rsidR="00106FAA">
        <w:t xml:space="preserve"> </w:t>
      </w:r>
      <w:r w:rsidRPr="00EC5C42">
        <w:t>дворец</w:t>
      </w:r>
      <w:r>
        <w:t>.</w:t>
      </w:r>
      <w:r w:rsidR="00106FAA">
        <w:t xml:space="preserve"> </w:t>
      </w:r>
      <w:r>
        <w:t>Н</w:t>
      </w:r>
      <w:r w:rsidRPr="00EC5C42">
        <w:t>адо</w:t>
      </w:r>
      <w:r>
        <w:t>.</w:t>
      </w:r>
      <w:r w:rsidR="00106FAA">
        <w:t xml:space="preserve"> </w:t>
      </w:r>
      <w:r>
        <w:t>Приходим</w:t>
      </w:r>
      <w:r w:rsidR="00106FAA">
        <w:t xml:space="preserve"> </w:t>
      </w:r>
      <w:r>
        <w:t>в</w:t>
      </w:r>
      <w:r w:rsidR="00106FAA">
        <w:t xml:space="preserve"> </w:t>
      </w:r>
      <w:r>
        <w:t>10.</w:t>
      </w:r>
      <w:r w:rsidR="00106FAA">
        <w:t xml:space="preserve"> </w:t>
      </w:r>
      <w:r>
        <w:t>О</w:t>
      </w:r>
      <w:r w:rsidRPr="00EC5C42">
        <w:t>н</w:t>
      </w:r>
      <w:r w:rsidR="00106FAA">
        <w:t xml:space="preserve"> </w:t>
      </w:r>
      <w:r w:rsidRPr="00EC5C42">
        <w:t>открывается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10:30</w:t>
      </w:r>
      <w:r>
        <w:t>.</w:t>
      </w:r>
      <w:r w:rsidR="00106FAA">
        <w:t xml:space="preserve"> </w:t>
      </w:r>
      <w:r>
        <w:t>Н</w:t>
      </w:r>
      <w:r w:rsidRPr="00EC5C42">
        <w:t>ачинается</w:t>
      </w:r>
      <w:r w:rsidR="00106FAA">
        <w:t xml:space="preserve"> </w:t>
      </w:r>
      <w:r w:rsidRPr="00EC5C42">
        <w:t>дождь</w:t>
      </w:r>
      <w:r>
        <w:t>.</w:t>
      </w:r>
      <w:r w:rsidR="00106FAA">
        <w:t xml:space="preserve"> </w:t>
      </w:r>
      <w:r>
        <w:t>С</w:t>
      </w:r>
      <w:r w:rsidRPr="00EC5C42">
        <w:t>тоит</w:t>
      </w:r>
      <w:r w:rsidR="00106FAA">
        <w:t xml:space="preserve"> </w:t>
      </w:r>
      <w:r w:rsidR="00053685">
        <w:t>очередь</w:t>
      </w:r>
      <w:r w:rsidR="00106FAA">
        <w:t xml:space="preserve"> </w:t>
      </w:r>
      <w:r w:rsidRPr="00EC5C42">
        <w:t>для</w:t>
      </w:r>
      <w:r w:rsidR="00106FAA">
        <w:t xml:space="preserve"> </w:t>
      </w:r>
      <w:r w:rsidRPr="00EC5C42">
        <w:t>входа</w:t>
      </w:r>
      <w:r>
        <w:t>,</w:t>
      </w:r>
      <w:r w:rsidR="00106FAA">
        <w:t xml:space="preserve"> </w:t>
      </w:r>
      <w:r w:rsidRPr="00EC5C42">
        <w:t>за</w:t>
      </w:r>
      <w:r w:rsidR="00106FAA">
        <w:t xml:space="preserve"> </w:t>
      </w:r>
      <w:r w:rsidRPr="00EC5C42">
        <w:t>которым</w:t>
      </w:r>
      <w:r w:rsidR="00106FAA">
        <w:t xml:space="preserve"> </w:t>
      </w:r>
      <w:r w:rsidRPr="00EC5C42">
        <w:t>стоит</w:t>
      </w:r>
      <w:r w:rsidR="00106FAA">
        <w:t xml:space="preserve"> </w:t>
      </w:r>
      <w:r>
        <w:t>шесть</w:t>
      </w:r>
      <w:r w:rsidR="00106FAA">
        <w:t xml:space="preserve"> </w:t>
      </w:r>
      <w:r>
        <w:t>к</w:t>
      </w:r>
      <w:r w:rsidRPr="00EC5C42">
        <w:t>асс</w:t>
      </w:r>
      <w:r>
        <w:t>.</w:t>
      </w:r>
      <w:r w:rsidR="00106FAA">
        <w:t xml:space="preserve"> </w:t>
      </w:r>
      <w:r w:rsidRPr="00EC5C42">
        <w:t>Четыре</w:t>
      </w:r>
      <w:r w:rsidR="00106FAA">
        <w:t xml:space="preserve"> </w:t>
      </w:r>
      <w:r w:rsidRPr="00EC5C42">
        <w:t>по</w:t>
      </w:r>
      <w:r w:rsidR="00106FAA">
        <w:t xml:space="preserve"> </w:t>
      </w:r>
      <w:r w:rsidRPr="00EC5C42">
        <w:t>бокам</w:t>
      </w:r>
      <w:r>
        <w:t>,</w:t>
      </w:r>
      <w:r w:rsidR="00106FAA">
        <w:t xml:space="preserve"> </w:t>
      </w:r>
      <w:r w:rsidRPr="00EC5C42">
        <w:t>две</w:t>
      </w:r>
      <w:r w:rsidR="00106FAA">
        <w:t xml:space="preserve"> </w:t>
      </w:r>
      <w:r w:rsidRPr="00EC5C42">
        <w:t>посередине</w:t>
      </w:r>
      <w:r>
        <w:t>.</w:t>
      </w:r>
      <w:r w:rsidR="00106FAA">
        <w:t xml:space="preserve"> </w:t>
      </w:r>
      <w:r>
        <w:t>Все</w:t>
      </w:r>
      <w:r w:rsidR="00106FAA">
        <w:t xml:space="preserve"> </w:t>
      </w:r>
      <w:r w:rsidRPr="00EC5C42">
        <w:t>остальные</w:t>
      </w:r>
      <w:r w:rsidR="00106FAA">
        <w:t xml:space="preserve"> </w:t>
      </w:r>
      <w:r w:rsidRPr="00EC5C42">
        <w:t>люди</w:t>
      </w:r>
      <w:r w:rsidR="00106FAA">
        <w:t xml:space="preserve"> </w:t>
      </w:r>
      <w:r w:rsidRPr="00EC5C42">
        <w:t>стоят</w:t>
      </w:r>
      <w:r w:rsidR="00106FAA">
        <w:t xml:space="preserve"> </w:t>
      </w:r>
      <w:r w:rsidRPr="00EC5C42">
        <w:t>на</w:t>
      </w:r>
      <w:r w:rsidR="00106FAA">
        <w:t xml:space="preserve"> </w:t>
      </w:r>
      <w:r w:rsidRPr="00EC5C42">
        <w:t>улице</w:t>
      </w:r>
      <w:r w:rsidR="00106FAA">
        <w:t xml:space="preserve"> </w:t>
      </w:r>
      <w:r w:rsidR="00053685">
        <w:t>–</w:t>
      </w:r>
      <w:r w:rsidR="00106FAA">
        <w:t xml:space="preserve"> </w:t>
      </w:r>
      <w:r w:rsidRPr="00EC5C42">
        <w:t>под</w:t>
      </w:r>
      <w:r w:rsidR="00106FAA">
        <w:t xml:space="preserve"> </w:t>
      </w:r>
      <w:r w:rsidRPr="00EC5C42">
        <w:t>дождём</w:t>
      </w:r>
      <w:r>
        <w:t>.</w:t>
      </w:r>
      <w:r w:rsidR="00106FAA">
        <w:t xml:space="preserve"> </w:t>
      </w:r>
      <w:r w:rsidRPr="00EC5C42">
        <w:t>У</w:t>
      </w:r>
      <w:r w:rsidR="00106FAA">
        <w:t xml:space="preserve"> </w:t>
      </w:r>
      <w:r w:rsidRPr="00EC5C42">
        <w:t>кого</w:t>
      </w:r>
      <w:r w:rsidR="00106FAA">
        <w:t xml:space="preserve"> </w:t>
      </w:r>
      <w:r w:rsidRPr="00EC5C42">
        <w:t>есть</w:t>
      </w:r>
      <w:r w:rsidR="00106FAA">
        <w:t xml:space="preserve"> </w:t>
      </w:r>
      <w:r w:rsidRPr="00EC5C42">
        <w:t>зонтик</w:t>
      </w:r>
      <w:r>
        <w:t>,</w:t>
      </w:r>
      <w:r w:rsidR="00106FAA">
        <w:t xml:space="preserve"> </w:t>
      </w:r>
      <w:r>
        <w:t>у</w:t>
      </w:r>
      <w:r w:rsidR="00106FAA">
        <w:t xml:space="preserve"> </w:t>
      </w:r>
      <w:r w:rsidRPr="00EC5C42">
        <w:t>кого</w:t>
      </w:r>
      <w:r w:rsidR="00106FAA">
        <w:t xml:space="preserve"> </w:t>
      </w:r>
      <w:r w:rsidRPr="00EC5C42">
        <w:t>нет</w:t>
      </w:r>
      <w:r w:rsidR="00106FAA">
        <w:t xml:space="preserve"> </w:t>
      </w:r>
      <w:r w:rsidRPr="00EC5C42">
        <w:t>зонтика</w:t>
      </w:r>
      <w:r>
        <w:t>.</w:t>
      </w:r>
      <w:r w:rsidR="00106FAA">
        <w:t xml:space="preserve"> </w:t>
      </w:r>
      <w:r w:rsidR="00053685" w:rsidRPr="00053685">
        <w:rPr>
          <w:i/>
        </w:rPr>
        <w:t>«</w:t>
      </w:r>
      <w:r w:rsidRPr="00053685">
        <w:rPr>
          <w:i/>
        </w:rPr>
        <w:t>Да,</w:t>
      </w:r>
      <w:r w:rsidR="00106FAA">
        <w:rPr>
          <w:i/>
        </w:rPr>
        <w:t xml:space="preserve"> </w:t>
      </w:r>
      <w:r w:rsidRPr="00053685">
        <w:rPr>
          <w:i/>
        </w:rPr>
        <w:t>нам</w:t>
      </w:r>
      <w:r w:rsidR="00106FAA">
        <w:rPr>
          <w:i/>
        </w:rPr>
        <w:t xml:space="preserve"> </w:t>
      </w:r>
      <w:r w:rsidRPr="00053685">
        <w:rPr>
          <w:i/>
        </w:rPr>
        <w:t>на</w:t>
      </w:r>
      <w:r w:rsidR="00106FAA">
        <w:rPr>
          <w:i/>
        </w:rPr>
        <w:t xml:space="preserve"> </w:t>
      </w:r>
      <w:r w:rsidRPr="00053685">
        <w:rPr>
          <w:i/>
        </w:rPr>
        <w:t>вас</w:t>
      </w:r>
      <w:r w:rsidR="00053685" w:rsidRPr="00053685">
        <w:rPr>
          <w:i/>
        </w:rPr>
        <w:t>»</w:t>
      </w:r>
      <w:r>
        <w:t>…</w:t>
      </w:r>
      <w:r w:rsidR="00106FAA">
        <w:t xml:space="preserve"> </w:t>
      </w:r>
      <w:r w:rsidR="00053685">
        <w:t>–</w:t>
      </w:r>
      <w:r w:rsidR="00106FAA">
        <w:t xml:space="preserve"> </w:t>
      </w:r>
      <w:r>
        <w:t>глубоко</w:t>
      </w:r>
      <w:r w:rsidR="00106FAA">
        <w:t xml:space="preserve"> </w:t>
      </w:r>
      <w:r>
        <w:t>по-русски.</w:t>
      </w:r>
      <w:r w:rsidR="00106FAA">
        <w:t xml:space="preserve"> </w:t>
      </w:r>
      <w:r>
        <w:t>Ну,</w:t>
      </w:r>
      <w:r w:rsidR="00106FAA">
        <w:t xml:space="preserve"> </w:t>
      </w:r>
      <w:r>
        <w:t>и</w:t>
      </w:r>
      <w:r w:rsidR="00106FAA">
        <w:t xml:space="preserve"> </w:t>
      </w:r>
      <w:r>
        <w:t>стойте</w:t>
      </w:r>
      <w:r w:rsidR="00106FAA">
        <w:t xml:space="preserve"> </w:t>
      </w:r>
      <w:r>
        <w:t>под</w:t>
      </w:r>
      <w:r w:rsidR="00106FAA">
        <w:t xml:space="preserve"> </w:t>
      </w:r>
      <w:r>
        <w:t>дождём.</w:t>
      </w:r>
      <w:r w:rsidR="00106FAA">
        <w:t xml:space="preserve"> </w:t>
      </w:r>
      <w:r w:rsidRPr="00EC5C42">
        <w:t>Я</w:t>
      </w:r>
      <w:r w:rsidR="00106FAA">
        <w:t xml:space="preserve"> </w:t>
      </w:r>
      <w:r w:rsidRPr="00EC5C42">
        <w:t>товарищу</w:t>
      </w:r>
      <w:r>
        <w:t>:</w:t>
      </w:r>
      <w:r w:rsidR="00106FAA">
        <w:t xml:space="preserve"> </w:t>
      </w:r>
      <w:r>
        <w:t>«Может,</w:t>
      </w:r>
      <w:r w:rsidR="00106FAA">
        <w:t xml:space="preserve"> </w:t>
      </w:r>
      <w:r>
        <w:t>хоть</w:t>
      </w:r>
      <w:r w:rsidR="00106FAA">
        <w:t xml:space="preserve"> </w:t>
      </w:r>
      <w:r>
        <w:t>внутрь</w:t>
      </w:r>
      <w:r w:rsidR="00106FAA">
        <w:t xml:space="preserve"> </w:t>
      </w:r>
      <w:r>
        <w:t>запустим».</w:t>
      </w:r>
      <w:r w:rsidR="00106FAA">
        <w:t xml:space="preserve"> </w:t>
      </w:r>
      <w:r>
        <w:t>«</w:t>
      </w:r>
      <w:r w:rsidRPr="00EC5C42">
        <w:t>Нет</w:t>
      </w:r>
      <w:r>
        <w:t>,</w:t>
      </w:r>
      <w:r w:rsidR="00106FAA">
        <w:t xml:space="preserve"> </w:t>
      </w:r>
      <w:r w:rsidRPr="00EC5C42">
        <w:t>нельзя</w:t>
      </w:r>
      <w:r>
        <w:t>».</w:t>
      </w:r>
      <w:r w:rsidR="00106FAA">
        <w:t xml:space="preserve"> </w:t>
      </w:r>
      <w:r>
        <w:t>Я</w:t>
      </w:r>
      <w:r w:rsidR="00106FAA">
        <w:t xml:space="preserve"> </w:t>
      </w:r>
      <w:r w:rsidRPr="00EC5C42">
        <w:t>говорю</w:t>
      </w:r>
      <w:r>
        <w:t>:</w:t>
      </w:r>
      <w:r w:rsidR="00106FAA">
        <w:t xml:space="preserve"> </w:t>
      </w:r>
      <w:r>
        <w:t>«А</w:t>
      </w:r>
      <w:r w:rsidR="00106FAA">
        <w:t xml:space="preserve"> </w:t>
      </w:r>
      <w:r w:rsidRPr="00EC5C42">
        <w:t>что</w:t>
      </w:r>
      <w:r w:rsidR="00106FAA">
        <w:t xml:space="preserve"> </w:t>
      </w:r>
      <w:r w:rsidRPr="00EC5C42">
        <w:t>дождь</w:t>
      </w:r>
      <w:r w:rsidR="00106FAA">
        <w:t xml:space="preserve"> </w:t>
      </w:r>
      <w:r w:rsidRPr="00EC5C42">
        <w:t>же</w:t>
      </w:r>
      <w:r w:rsidR="00106FAA">
        <w:t xml:space="preserve"> </w:t>
      </w:r>
      <w:r w:rsidRPr="00EC5C42">
        <w:t>начался</w:t>
      </w:r>
      <w:r>
        <w:t>.</w:t>
      </w:r>
      <w:r w:rsidR="00106FAA">
        <w:t xml:space="preserve"> </w:t>
      </w:r>
      <w:r>
        <w:t>Люди</w:t>
      </w:r>
      <w:r w:rsidR="00106FAA">
        <w:t xml:space="preserve"> </w:t>
      </w:r>
      <w:r>
        <w:t>под</w:t>
      </w:r>
      <w:r w:rsidR="00106FAA">
        <w:t xml:space="preserve"> </w:t>
      </w:r>
      <w:r w:rsidRPr="00EC5C42">
        <w:t>дождем</w:t>
      </w:r>
      <w:r w:rsidR="00053685">
        <w:t>,</w:t>
      </w:r>
      <w:r w:rsidR="00106FAA">
        <w:t xml:space="preserve"> </w:t>
      </w:r>
      <w:r>
        <w:t>тут</w:t>
      </w:r>
      <w:r w:rsidR="00106FAA">
        <w:t xml:space="preserve"> </w:t>
      </w:r>
      <w:r>
        <w:t>с</w:t>
      </w:r>
      <w:r w:rsidR="00106FAA">
        <w:t xml:space="preserve"> </w:t>
      </w:r>
      <w:r>
        <w:t>детьми,</w:t>
      </w:r>
      <w:r w:rsidR="00106FAA">
        <w:t xml:space="preserve"> </w:t>
      </w:r>
      <w:r>
        <w:t>всё».</w:t>
      </w:r>
      <w:r w:rsidR="00106FAA">
        <w:t xml:space="preserve"> </w:t>
      </w:r>
      <w:r>
        <w:t>«Не</w:t>
      </w:r>
      <w:r w:rsidR="00106FAA">
        <w:t xml:space="preserve"> </w:t>
      </w:r>
      <w:r>
        <w:t>положено</w:t>
      </w:r>
      <w:r w:rsidR="00053685">
        <w:t>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только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10:30</w:t>
      </w:r>
      <w:r w:rsidR="00106FAA">
        <w:t xml:space="preserve"> </w:t>
      </w:r>
      <w:r w:rsidRPr="00EC5C42">
        <w:t>открытие</w:t>
      </w:r>
      <w:r>
        <w:t>».</w:t>
      </w:r>
      <w:r w:rsidR="00106FAA">
        <w:t xml:space="preserve"> </w:t>
      </w:r>
      <w:r>
        <w:t>Р</w:t>
      </w:r>
      <w:r w:rsidRPr="00EC5C42">
        <w:t>ебята</w:t>
      </w:r>
      <w:r>
        <w:t>,</w:t>
      </w:r>
      <w:r w:rsidR="00106FAA">
        <w:t xml:space="preserve"> </w:t>
      </w:r>
      <w:r w:rsidRPr="00EC5C42">
        <w:t>что</w:t>
      </w:r>
      <w:r w:rsidR="00106FAA">
        <w:t xml:space="preserve"> </w:t>
      </w:r>
      <w:r w:rsidRPr="00EC5C42">
        <w:t>навес</w:t>
      </w:r>
      <w:r w:rsidR="00106FAA">
        <w:t xml:space="preserve"> </w:t>
      </w:r>
      <w:r w:rsidRPr="00EC5C42">
        <w:t>нельзя</w:t>
      </w:r>
      <w:r w:rsidR="00106FAA">
        <w:t xml:space="preserve"> </w:t>
      </w:r>
      <w:r w:rsidRPr="00EC5C42">
        <w:t>сделать</w:t>
      </w:r>
      <w:r>
        <w:t>?</w:t>
      </w:r>
      <w:r w:rsidR="00106FAA">
        <w:t xml:space="preserve"> </w:t>
      </w:r>
      <w:r>
        <w:t>Целый</w:t>
      </w:r>
      <w:r w:rsidR="00106FAA">
        <w:t xml:space="preserve"> </w:t>
      </w:r>
      <w:r>
        <w:lastRenderedPageBreak/>
        <w:t>гро</w:t>
      </w:r>
      <w:r w:rsidRPr="00EC5C42">
        <w:t>м</w:t>
      </w:r>
      <w:r>
        <w:t>ад</w:t>
      </w:r>
      <w:r w:rsidRPr="00EC5C42">
        <w:t>ный</w:t>
      </w:r>
      <w:r w:rsidR="00106FAA">
        <w:t xml:space="preserve"> </w:t>
      </w:r>
      <w:r w:rsidRPr="00EC5C42">
        <w:t>двор</w:t>
      </w:r>
      <w:r w:rsidR="00106FAA">
        <w:t xml:space="preserve"> </w:t>
      </w:r>
      <w:r w:rsidRPr="00EC5C42">
        <w:t>Зимнего</w:t>
      </w:r>
      <w:r w:rsidR="00106FAA">
        <w:t xml:space="preserve"> </w:t>
      </w:r>
      <w:r w:rsidRPr="00EC5C42">
        <w:t>Дворца</w:t>
      </w:r>
      <w:r>
        <w:t>.</w:t>
      </w:r>
      <w:r w:rsidR="00106FAA">
        <w:t xml:space="preserve"> </w:t>
      </w:r>
      <w:r>
        <w:t>Общий</w:t>
      </w:r>
      <w:r w:rsidR="00106FAA">
        <w:t xml:space="preserve"> </w:t>
      </w:r>
      <w:r>
        <w:t>навес</w:t>
      </w:r>
      <w:r w:rsidR="00106FAA">
        <w:t xml:space="preserve"> </w:t>
      </w:r>
      <w:r>
        <w:t>над</w:t>
      </w:r>
      <w:r w:rsidR="00106FAA">
        <w:t xml:space="preserve"> </w:t>
      </w:r>
      <w:r w:rsidRPr="00EC5C42">
        <w:t>крышей</w:t>
      </w:r>
      <w:r w:rsidR="00106FAA">
        <w:t xml:space="preserve"> </w:t>
      </w:r>
      <w:r>
        <w:t>под</w:t>
      </w:r>
      <w:r w:rsidR="00106FAA">
        <w:t xml:space="preserve"> </w:t>
      </w:r>
      <w:r w:rsidRPr="00EC5C42">
        <w:t>стеклянн</w:t>
      </w:r>
      <w:r>
        <w:t>ы</w:t>
      </w:r>
      <w:r w:rsidRPr="00EC5C42">
        <w:t>м</w:t>
      </w:r>
      <w:r w:rsidR="00106FAA">
        <w:t xml:space="preserve"> </w:t>
      </w:r>
      <w:r w:rsidRPr="00EC5C42">
        <w:t>куполом</w:t>
      </w:r>
      <w:r w:rsidR="00106FAA">
        <w:t xml:space="preserve"> </w:t>
      </w:r>
      <w:r w:rsidRPr="00EC5C42">
        <w:t>нельзя</w:t>
      </w:r>
      <w:r w:rsidR="00106FAA">
        <w:t xml:space="preserve"> </w:t>
      </w:r>
      <w:r w:rsidRPr="00EC5C42">
        <w:t>сделать</w:t>
      </w:r>
      <w:r>
        <w:t>?</w:t>
      </w:r>
      <w:r w:rsidR="00106FAA">
        <w:t xml:space="preserve"> </w:t>
      </w:r>
      <w:r>
        <w:t>Ч</w:t>
      </w:r>
      <w:r w:rsidRPr="00EC5C42">
        <w:t>то</w:t>
      </w:r>
      <w:r w:rsidR="00106FAA">
        <w:t xml:space="preserve"> </w:t>
      </w:r>
      <w:r w:rsidRPr="00EC5C42">
        <w:t>нельзя</w:t>
      </w:r>
      <w:r>
        <w:t>?</w:t>
      </w:r>
      <w:r w:rsidR="00106FAA">
        <w:t xml:space="preserve"> </w:t>
      </w:r>
      <w:r>
        <w:t>Ч</w:t>
      </w:r>
      <w:r w:rsidRPr="00EC5C42">
        <w:t>то</w:t>
      </w:r>
      <w:r w:rsidR="00106FAA">
        <w:t xml:space="preserve"> </w:t>
      </w:r>
      <w:r w:rsidRPr="00EC5C42">
        <w:t>у</w:t>
      </w:r>
      <w:r w:rsidR="00106FAA">
        <w:t xml:space="preserve"> </w:t>
      </w:r>
      <w:r w:rsidRPr="00EC5C42">
        <w:t>нас</w:t>
      </w:r>
      <w:r w:rsidR="00106FAA">
        <w:t xml:space="preserve"> </w:t>
      </w:r>
      <w:r w:rsidRPr="00EC5C42">
        <w:t>снега</w:t>
      </w:r>
      <w:r w:rsidR="00106FAA">
        <w:t xml:space="preserve"> </w:t>
      </w:r>
      <w:r w:rsidRPr="00EC5C42">
        <w:t>не</w:t>
      </w:r>
      <w:r w:rsidR="00106FAA">
        <w:t xml:space="preserve"> </w:t>
      </w:r>
      <w:r w:rsidRPr="00EC5C42">
        <w:t>бывает</w:t>
      </w:r>
      <w:r w:rsidR="00106FAA">
        <w:t xml:space="preserve"> </w:t>
      </w:r>
      <w:r>
        <w:t>в</w:t>
      </w:r>
      <w:r w:rsidR="00106FAA">
        <w:t xml:space="preserve"> </w:t>
      </w:r>
      <w:r>
        <w:t>Санкт-П</w:t>
      </w:r>
      <w:r w:rsidRPr="00EC5C42">
        <w:t>етербурге</w:t>
      </w:r>
      <w:r w:rsidR="00106FAA">
        <w:t xml:space="preserve"> </w:t>
      </w:r>
      <w:r w:rsidRPr="00EC5C42">
        <w:t>с</w:t>
      </w:r>
      <w:r w:rsidR="00106FAA">
        <w:t xml:space="preserve"> </w:t>
      </w:r>
      <w:r w:rsidRPr="00EC5C42">
        <w:t>дождем</w:t>
      </w:r>
      <w:r>
        <w:t>,</w:t>
      </w:r>
      <w:r w:rsidR="00106FAA">
        <w:t xml:space="preserve"> </w:t>
      </w:r>
      <w:r>
        <w:t>постоянным</w:t>
      </w:r>
      <w:r w:rsidR="00106FAA">
        <w:t xml:space="preserve"> </w:t>
      </w:r>
      <w:r w:rsidRPr="00EC5C42">
        <w:t>туман</w:t>
      </w:r>
      <w:r>
        <w:t>ом?</w:t>
      </w:r>
      <w:r w:rsidR="00106FAA">
        <w:t xml:space="preserve"> </w:t>
      </w:r>
      <w:r>
        <w:t>К</w:t>
      </w:r>
      <w:r w:rsidRPr="00EC5C42">
        <w:t>огда</w:t>
      </w:r>
      <w:r w:rsidR="00106FAA">
        <w:t xml:space="preserve"> </w:t>
      </w:r>
      <w:r w:rsidRPr="00EC5C42">
        <w:t>люди</w:t>
      </w:r>
      <w:r w:rsidR="00106FAA">
        <w:t xml:space="preserve"> </w:t>
      </w:r>
      <w:r>
        <w:t>вот</w:t>
      </w:r>
      <w:r w:rsidR="00106FAA">
        <w:t xml:space="preserve"> </w:t>
      </w:r>
      <w:r w:rsidRPr="00EC5C42">
        <w:t>так</w:t>
      </w:r>
      <w:r w:rsidR="00106FAA">
        <w:t xml:space="preserve"> </w:t>
      </w:r>
      <w:r w:rsidRPr="00EC5C42">
        <w:t>приезжают</w:t>
      </w:r>
      <w:r w:rsidR="00106FAA">
        <w:t xml:space="preserve"> </w:t>
      </w:r>
      <w:r w:rsidRPr="00EC5C42">
        <w:t>и</w:t>
      </w:r>
      <w:r w:rsidR="00106FAA">
        <w:t xml:space="preserve"> </w:t>
      </w:r>
      <w:r w:rsidRPr="00EC5C42">
        <w:t>стоят</w:t>
      </w:r>
      <w:r w:rsidR="00053685">
        <w:t>,</w:t>
      </w:r>
      <w:r w:rsidR="00106FAA">
        <w:t xml:space="preserve"> </w:t>
      </w:r>
      <w:r w:rsidRPr="00EC5C42">
        <w:t>это</w:t>
      </w:r>
      <w:r w:rsidR="00053685">
        <w:t>.</w:t>
      </w:r>
      <w:r w:rsidR="00106FAA">
        <w:t xml:space="preserve"> </w:t>
      </w:r>
      <w:r w:rsidR="00053685">
        <w:t>Я</w:t>
      </w:r>
      <w:r w:rsidR="00106FAA">
        <w:t xml:space="preserve"> </w:t>
      </w:r>
      <w:r w:rsidRPr="00EC5C42">
        <w:t>смотрю</w:t>
      </w:r>
      <w:r>
        <w:t>,</w:t>
      </w:r>
      <w:r w:rsidR="00106FAA">
        <w:t xml:space="preserve"> </w:t>
      </w:r>
      <w:r w:rsidRPr="00EC5C42">
        <w:t>позорище</w:t>
      </w:r>
      <w:r>
        <w:t>.</w:t>
      </w:r>
    </w:p>
    <w:p w:rsidR="00106FAA" w:rsidRDefault="00821609" w:rsidP="00821609">
      <w:pPr>
        <w:ind w:firstLine="454"/>
      </w:pPr>
      <w:r>
        <w:t>Я</w:t>
      </w:r>
      <w:r w:rsidR="00106FAA">
        <w:t xml:space="preserve"> </w:t>
      </w:r>
      <w:r>
        <w:t>был</w:t>
      </w:r>
      <w:r w:rsidR="00106FAA">
        <w:t xml:space="preserve"> </w:t>
      </w:r>
      <w:r>
        <w:t>в</w:t>
      </w:r>
      <w:r w:rsidR="00106FAA">
        <w:t xml:space="preserve"> </w:t>
      </w:r>
      <w:r>
        <w:t>Л</w:t>
      </w:r>
      <w:r w:rsidRPr="00EC5C42">
        <w:t>увре</w:t>
      </w:r>
      <w:r>
        <w:t>.</w:t>
      </w:r>
      <w:r w:rsidR="00106FAA">
        <w:t xml:space="preserve"> </w:t>
      </w:r>
      <w:r>
        <w:t>О</w:t>
      </w:r>
      <w:r w:rsidRPr="00EC5C42">
        <w:t>н</w:t>
      </w:r>
      <w:r w:rsidR="00106FAA">
        <w:t xml:space="preserve"> </w:t>
      </w:r>
      <w:r w:rsidRPr="00EC5C42">
        <w:t>меня</w:t>
      </w:r>
      <w:r w:rsidR="00106FAA">
        <w:t xml:space="preserve"> </w:t>
      </w:r>
      <w:r>
        <w:t>н</w:t>
      </w:r>
      <w:r w:rsidRPr="00EC5C42">
        <w:t>е</w:t>
      </w:r>
      <w:r w:rsidR="00106FAA">
        <w:t xml:space="preserve"> </w:t>
      </w:r>
      <w:r w:rsidRPr="00EC5C42">
        <w:t>впечатлил</w:t>
      </w:r>
      <w:r w:rsidR="00106FAA">
        <w:t xml:space="preserve"> </w:t>
      </w:r>
      <w:r>
        <w:t>вообще.</w:t>
      </w:r>
      <w:r w:rsidR="00106FAA">
        <w:t xml:space="preserve"> </w:t>
      </w:r>
      <w:r>
        <w:t>Бред</w:t>
      </w:r>
      <w:r w:rsidR="00106FAA">
        <w:t xml:space="preserve"> </w:t>
      </w:r>
      <w:r>
        <w:t>по</w:t>
      </w:r>
      <w:r w:rsidR="00106FAA">
        <w:t xml:space="preserve"> </w:t>
      </w:r>
      <w:r>
        <w:t>отношению</w:t>
      </w:r>
      <w:r w:rsidR="00106FAA">
        <w:t xml:space="preserve"> </w:t>
      </w:r>
      <w:r>
        <w:t>к</w:t>
      </w:r>
      <w:r w:rsidR="00106FAA">
        <w:t xml:space="preserve"> </w:t>
      </w:r>
      <w:r>
        <w:t>З</w:t>
      </w:r>
      <w:r w:rsidRPr="00EC5C42">
        <w:t>имнему</w:t>
      </w:r>
      <w:r w:rsidR="00053685">
        <w:t>.</w:t>
      </w:r>
      <w:r w:rsidR="00106FAA">
        <w:t xml:space="preserve"> </w:t>
      </w:r>
      <w:r w:rsidR="00053685">
        <w:t>Н</w:t>
      </w:r>
      <w:r w:rsidRPr="00EC5C42">
        <w:t>о</w:t>
      </w:r>
      <w:r w:rsidR="00053685">
        <w:t>.</w:t>
      </w:r>
      <w:r w:rsidR="00106FAA">
        <w:t xml:space="preserve"> </w:t>
      </w:r>
      <w:r w:rsidR="00053685">
        <w:t>З</w:t>
      </w:r>
      <w:r w:rsidRPr="00EC5C42">
        <w:t>аходишь</w:t>
      </w:r>
      <w:r w:rsidR="00106FAA">
        <w:t xml:space="preserve"> </w:t>
      </w:r>
      <w:r w:rsidRPr="00EC5C42">
        <w:t>под</w:t>
      </w:r>
      <w:r w:rsidR="00106FAA">
        <w:t xml:space="preserve"> </w:t>
      </w:r>
      <w:r w:rsidRPr="00EC5C42">
        <w:t>землю</w:t>
      </w:r>
      <w:r>
        <w:t>,</w:t>
      </w:r>
      <w:r w:rsidR="00106FAA">
        <w:t xml:space="preserve"> </w:t>
      </w:r>
      <w:r w:rsidRPr="00EC5C42">
        <w:t>громадное</w:t>
      </w:r>
      <w:r w:rsidR="00106FAA">
        <w:t xml:space="preserve"> </w:t>
      </w:r>
      <w:r w:rsidRPr="00EC5C42">
        <w:t>пространство</w:t>
      </w:r>
      <w:r>
        <w:t>,</w:t>
      </w:r>
      <w:r w:rsidR="00106FAA">
        <w:t xml:space="preserve"> </w:t>
      </w:r>
      <w:r w:rsidRPr="00EC5C42">
        <w:t>где</w:t>
      </w:r>
      <w:r w:rsidR="00106FAA">
        <w:t xml:space="preserve"> </w:t>
      </w:r>
      <w:r w:rsidRPr="00EC5C42">
        <w:t>гуляешь</w:t>
      </w:r>
      <w:r w:rsidR="00106FAA">
        <w:t xml:space="preserve"> </w:t>
      </w:r>
      <w:r>
        <w:t>и</w:t>
      </w:r>
      <w:r w:rsidR="00106FAA">
        <w:t xml:space="preserve"> </w:t>
      </w:r>
      <w:r w:rsidRPr="00EC5C42">
        <w:t>раздеваешься</w:t>
      </w:r>
      <w:r>
        <w:t>,</w:t>
      </w:r>
      <w:r w:rsidR="00106FAA">
        <w:t xml:space="preserve"> </w:t>
      </w:r>
      <w:r w:rsidRPr="00EC5C42">
        <w:t>кушаешь</w:t>
      </w:r>
      <w:r>
        <w:t>,</w:t>
      </w:r>
      <w:r w:rsidR="00106FAA">
        <w:t xml:space="preserve"> </w:t>
      </w:r>
      <w:r w:rsidRPr="00EC5C42">
        <w:t>пьёшь</w:t>
      </w:r>
      <w:r w:rsidR="00106FAA">
        <w:t xml:space="preserve"> </w:t>
      </w:r>
      <w:r w:rsidRPr="00EC5C42">
        <w:t>кофе</w:t>
      </w:r>
      <w:r>
        <w:t>,</w:t>
      </w:r>
      <w:r w:rsidR="00106FAA">
        <w:t xml:space="preserve"> </w:t>
      </w:r>
      <w:r w:rsidRPr="00EC5C42">
        <w:t>если</w:t>
      </w:r>
      <w:r w:rsidR="00106FAA">
        <w:t xml:space="preserve"> </w:t>
      </w:r>
      <w:r w:rsidRPr="00EC5C42">
        <w:t>ты</w:t>
      </w:r>
      <w:r w:rsidR="00106FAA">
        <w:t xml:space="preserve"> </w:t>
      </w:r>
      <w:r w:rsidRPr="00EC5C42">
        <w:t>устал</w:t>
      </w:r>
      <w:r w:rsidR="00106FAA">
        <w:t xml:space="preserve"> </w:t>
      </w:r>
      <w:r w:rsidRPr="00EC5C42">
        <w:t>от</w:t>
      </w:r>
      <w:r w:rsidR="00106FAA">
        <w:t xml:space="preserve"> </w:t>
      </w:r>
      <w:r w:rsidRPr="00EC5C42">
        <w:t>этого</w:t>
      </w:r>
      <w:r w:rsidR="00106FAA">
        <w:t xml:space="preserve"> </w:t>
      </w:r>
      <w:r w:rsidRPr="00053685">
        <w:rPr>
          <w:i/>
        </w:rPr>
        <w:t>Парижу</w:t>
      </w:r>
      <w:r>
        <w:t>.</w:t>
      </w:r>
      <w:r w:rsidR="00106FAA">
        <w:t xml:space="preserve"> </w:t>
      </w:r>
      <w:r>
        <w:t>Б</w:t>
      </w:r>
      <w:r w:rsidRPr="00EC5C42">
        <w:t>ерёшь</w:t>
      </w:r>
      <w:r w:rsidR="00106FAA">
        <w:t xml:space="preserve"> </w:t>
      </w:r>
      <w:r w:rsidRPr="00EC5C42">
        <w:t>билет</w:t>
      </w:r>
      <w:r>
        <w:t>,</w:t>
      </w:r>
      <w:r w:rsidR="00106FAA">
        <w:t xml:space="preserve"> </w:t>
      </w:r>
      <w:r w:rsidRPr="00EC5C42">
        <w:t>сидишь</w:t>
      </w:r>
      <w:r>
        <w:t>,</w:t>
      </w:r>
      <w:r w:rsidR="00106FAA">
        <w:t xml:space="preserve"> </w:t>
      </w:r>
      <w:r w:rsidRPr="00EC5C42">
        <w:t>не</w:t>
      </w:r>
      <w:r w:rsidR="00106FAA">
        <w:t xml:space="preserve"> </w:t>
      </w:r>
      <w:r w:rsidRPr="00EC5C42">
        <w:t>знаю</w:t>
      </w:r>
      <w:r>
        <w:t>,</w:t>
      </w:r>
      <w:r w:rsidR="00106FAA">
        <w:t xml:space="preserve"> </w:t>
      </w:r>
      <w:r w:rsidRPr="00EC5C42">
        <w:t>что</w:t>
      </w:r>
      <w:r w:rsidR="00106FAA">
        <w:t xml:space="preserve"> </w:t>
      </w:r>
      <w:r w:rsidRPr="00EC5C42">
        <w:t>делаешь</w:t>
      </w:r>
      <w:r>
        <w:t>,</w:t>
      </w:r>
      <w:r w:rsidR="00106FAA">
        <w:t xml:space="preserve"> </w:t>
      </w:r>
      <w:r w:rsidRPr="00EC5C42">
        <w:t>а</w:t>
      </w:r>
      <w:r w:rsidR="00106FAA">
        <w:t xml:space="preserve"> </w:t>
      </w:r>
      <w:r w:rsidRPr="00EC5C42">
        <w:t>потом</w:t>
      </w:r>
      <w:r w:rsidR="00106FAA">
        <w:t xml:space="preserve"> </w:t>
      </w:r>
      <w:r w:rsidRPr="00EC5C42">
        <w:t>идёшь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этот</w:t>
      </w:r>
      <w:r w:rsidR="00106FAA">
        <w:t xml:space="preserve"> </w:t>
      </w:r>
      <w:r w:rsidRPr="00EC5C42">
        <w:t>Лувр</w:t>
      </w:r>
      <w:r w:rsidR="00106FAA">
        <w:t xml:space="preserve"> </w:t>
      </w:r>
      <w:r w:rsidRPr="00EC5C42">
        <w:t>и</w:t>
      </w:r>
      <w:r w:rsidR="00106FAA">
        <w:t xml:space="preserve"> </w:t>
      </w:r>
      <w:r w:rsidRPr="00EC5C42">
        <w:t>уж</w:t>
      </w:r>
      <w:r>
        <w:t>асаешься</w:t>
      </w:r>
      <w:r w:rsidR="00106FAA">
        <w:t xml:space="preserve"> </w:t>
      </w:r>
      <w:r>
        <w:t>его</w:t>
      </w:r>
      <w:r w:rsidR="00106FAA">
        <w:t xml:space="preserve"> </w:t>
      </w:r>
      <w:r>
        <w:t>состоянию.</w:t>
      </w:r>
      <w:r w:rsidR="00106FAA">
        <w:t xml:space="preserve"> </w:t>
      </w:r>
      <w:r>
        <w:t>Но</w:t>
      </w:r>
      <w:r w:rsidR="00106FAA">
        <w:t xml:space="preserve"> </w:t>
      </w:r>
      <w:r>
        <w:t>т</w:t>
      </w:r>
      <w:r w:rsidRPr="00EC5C42">
        <w:t>ы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кайфе</w:t>
      </w:r>
      <w:r w:rsidR="00106FAA">
        <w:t xml:space="preserve"> </w:t>
      </w:r>
      <w:r w:rsidRPr="00EC5C42">
        <w:t>от</w:t>
      </w:r>
      <w:r w:rsidR="00106FAA">
        <w:t xml:space="preserve"> </w:t>
      </w:r>
      <w:r w:rsidRPr="00EC5C42">
        <w:t>того</w:t>
      </w:r>
      <w:r>
        <w:t>,</w:t>
      </w:r>
      <w:r w:rsidR="00106FAA">
        <w:t xml:space="preserve"> </w:t>
      </w:r>
      <w:r w:rsidRPr="00EC5C42">
        <w:t>как</w:t>
      </w:r>
      <w:r w:rsidR="00106FAA">
        <w:t xml:space="preserve"> </w:t>
      </w:r>
      <w:r w:rsidRPr="00EC5C42">
        <w:t>ты</w:t>
      </w:r>
      <w:r w:rsidR="00106FAA">
        <w:t xml:space="preserve"> </w:t>
      </w:r>
      <w:r w:rsidRPr="00EC5C42">
        <w:t>в</w:t>
      </w:r>
      <w:r w:rsidR="00106FAA">
        <w:t xml:space="preserve"> </w:t>
      </w:r>
      <w:r>
        <w:t>него</w:t>
      </w:r>
      <w:r w:rsidR="00106FAA">
        <w:t xml:space="preserve"> </w:t>
      </w:r>
      <w:r>
        <w:t>за</w:t>
      </w:r>
      <w:r w:rsidRPr="00EC5C42">
        <w:t>ш</w:t>
      </w:r>
      <w:r>
        <w:t>ё</w:t>
      </w:r>
      <w:r w:rsidRPr="00EC5C42">
        <w:t>л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 w:rsidRPr="00EC5C42">
        <w:t>уже</w:t>
      </w:r>
      <w:r w:rsidR="00106FAA">
        <w:t xml:space="preserve"> </w:t>
      </w:r>
      <w:r>
        <w:t>ужас</w:t>
      </w:r>
      <w:r w:rsidR="00106FAA">
        <w:t xml:space="preserve"> </w:t>
      </w:r>
      <w:r>
        <w:t>Лувра</w:t>
      </w:r>
      <w:r w:rsidR="00106FAA">
        <w:t xml:space="preserve"> </w:t>
      </w:r>
      <w:r w:rsidRPr="00EC5C42">
        <w:t>не</w:t>
      </w:r>
      <w:r w:rsidR="00106FAA">
        <w:t xml:space="preserve"> </w:t>
      </w:r>
      <w:r>
        <w:t>так</w:t>
      </w:r>
      <w:r w:rsidR="00106FAA">
        <w:t xml:space="preserve"> </w:t>
      </w:r>
      <w:r w:rsidRPr="00EC5C42">
        <w:t>воспринимается</w:t>
      </w:r>
      <w:r>
        <w:t>.</w:t>
      </w:r>
    </w:p>
    <w:p w:rsidR="00106FAA" w:rsidRDefault="00821609" w:rsidP="00821609">
      <w:pPr>
        <w:ind w:firstLine="454"/>
      </w:pPr>
      <w:r>
        <w:t>С</w:t>
      </w:r>
      <w:r w:rsidRPr="00EC5C42">
        <w:t>частье</w:t>
      </w:r>
      <w:r w:rsidR="00106FAA">
        <w:t xml:space="preserve"> </w:t>
      </w:r>
      <w:r w:rsidRPr="00EC5C42">
        <w:t>Эрмитажа</w:t>
      </w:r>
      <w:r w:rsidR="00106FAA">
        <w:t xml:space="preserve"> </w:t>
      </w:r>
      <w:r w:rsidRPr="00EC5C42">
        <w:t>полностью</w:t>
      </w:r>
      <w:r w:rsidR="00106FAA">
        <w:t xml:space="preserve"> </w:t>
      </w:r>
      <w:r w:rsidRPr="00EC5C42">
        <w:t>обломал</w:t>
      </w:r>
      <w:r>
        <w:t>о</w:t>
      </w:r>
      <w:r w:rsidR="00106FAA">
        <w:t xml:space="preserve"> </w:t>
      </w:r>
      <w:r w:rsidRPr="00EC5C42">
        <w:t>вход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него</w:t>
      </w:r>
      <w:r>
        <w:t>.</w:t>
      </w:r>
      <w:r w:rsidR="00106FAA">
        <w:t xml:space="preserve"> </w:t>
      </w:r>
      <w:r>
        <w:t>Э</w:t>
      </w:r>
      <w:r w:rsidRPr="00EC5C42">
        <w:t>то</w:t>
      </w:r>
      <w:r w:rsidR="00106FAA">
        <w:t xml:space="preserve"> </w:t>
      </w:r>
      <w:r w:rsidRPr="00EC5C42">
        <w:t>хорошо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быстро</w:t>
      </w:r>
      <w:r w:rsidR="00106FAA">
        <w:t xml:space="preserve"> </w:t>
      </w:r>
      <w:r>
        <w:t>хожу</w:t>
      </w:r>
      <w:r w:rsidR="00106FAA">
        <w:t xml:space="preserve"> </w:t>
      </w:r>
      <w:r>
        <w:t>и</w:t>
      </w:r>
      <w:r w:rsidR="00106FAA">
        <w:t xml:space="preserve"> </w:t>
      </w:r>
      <w:r>
        <w:t>первый</w:t>
      </w:r>
      <w:r w:rsidR="00106FAA">
        <w:t xml:space="preserve"> </w:t>
      </w:r>
      <w:r w:rsidRPr="00EC5C42">
        <w:t>подош</w:t>
      </w:r>
      <w:r w:rsidR="00053685">
        <w:t>ё</w:t>
      </w:r>
      <w:r w:rsidRPr="00EC5C42">
        <w:t>л</w:t>
      </w:r>
      <w:r w:rsidR="00106FAA">
        <w:t xml:space="preserve"> </w:t>
      </w:r>
      <w:r w:rsidRPr="00EC5C42">
        <w:t>к</w:t>
      </w:r>
      <w:r w:rsidR="00106FAA">
        <w:t xml:space="preserve"> </w:t>
      </w:r>
      <w:r w:rsidRPr="00EC5C42">
        <w:t>кассе</w:t>
      </w:r>
      <w:r>
        <w:t>.</w:t>
      </w:r>
      <w:r w:rsidR="00106FAA">
        <w:t xml:space="preserve"> </w:t>
      </w:r>
      <w:r>
        <w:t>Н</w:t>
      </w:r>
      <w:r w:rsidRPr="00EC5C42">
        <w:t>ас</w:t>
      </w:r>
      <w:r w:rsidR="00106FAA">
        <w:t xml:space="preserve"> </w:t>
      </w:r>
      <w:r w:rsidRPr="00EC5C42">
        <w:t>было</w:t>
      </w:r>
      <w:r w:rsidR="00106FAA">
        <w:t xml:space="preserve"> </w:t>
      </w:r>
      <w:r w:rsidRPr="00EC5C42">
        <w:t>т</w:t>
      </w:r>
      <w:r>
        <w:t>ам</w:t>
      </w:r>
      <w:r w:rsidR="00106FAA">
        <w:t xml:space="preserve"> </w:t>
      </w:r>
      <w:r w:rsidRPr="00EC5C42">
        <w:t>много</w:t>
      </w:r>
      <w:r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взял</w:t>
      </w:r>
      <w:r w:rsidR="00106FAA">
        <w:t xml:space="preserve"> </w:t>
      </w:r>
      <w:r>
        <w:t>на</w:t>
      </w:r>
      <w:r w:rsidR="00106FAA">
        <w:t xml:space="preserve"> </w:t>
      </w:r>
      <w:r>
        <w:t>всю</w:t>
      </w:r>
      <w:r w:rsidR="00106FAA">
        <w:t xml:space="preserve"> </w:t>
      </w:r>
      <w:r>
        <w:t>группу,</w:t>
      </w:r>
      <w:r w:rsidR="00106FAA">
        <w:t xml:space="preserve"> </w:t>
      </w:r>
      <w:r w:rsidRPr="00EC5C42">
        <w:t>мы</w:t>
      </w:r>
      <w:r w:rsidR="00106FAA">
        <w:t xml:space="preserve"> </w:t>
      </w:r>
      <w:r w:rsidRPr="00EC5C42">
        <w:t>прошли</w:t>
      </w:r>
      <w:r>
        <w:t>.</w:t>
      </w:r>
      <w:r w:rsidR="00106FAA">
        <w:t xml:space="preserve"> </w:t>
      </w:r>
      <w:r w:rsidRPr="00EC5C42">
        <w:t>Я</w:t>
      </w:r>
      <w:r w:rsidR="00106FAA">
        <w:t xml:space="preserve"> </w:t>
      </w:r>
      <w:r w:rsidRPr="00EC5C42">
        <w:t>посмотрел</w:t>
      </w:r>
      <w:r w:rsidR="00106FAA">
        <w:t xml:space="preserve"> </w:t>
      </w:r>
      <w:r w:rsidRPr="00EC5C42">
        <w:t>назад</w:t>
      </w:r>
      <w:r>
        <w:t>,</w:t>
      </w:r>
      <w:r w:rsidR="00106FAA">
        <w:t xml:space="preserve"> </w:t>
      </w:r>
      <w:r>
        <w:t>очередь</w:t>
      </w:r>
      <w:r w:rsidR="00106FAA">
        <w:t xml:space="preserve"> </w:t>
      </w:r>
      <w:r>
        <w:t>стояла</w:t>
      </w:r>
      <w:r w:rsidR="00106FAA">
        <w:t xml:space="preserve"> </w:t>
      </w:r>
      <w:r>
        <w:t>ещё</w:t>
      </w:r>
      <w:r w:rsidR="00106FAA">
        <w:t xml:space="preserve"> </w:t>
      </w:r>
      <w:r w:rsidRPr="00EC5C42">
        <w:t>под</w:t>
      </w:r>
      <w:r w:rsidR="00106FAA">
        <w:t xml:space="preserve"> </w:t>
      </w:r>
      <w:r w:rsidRPr="00EC5C42">
        <w:t>дождём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 w:rsidRPr="00EC5C42">
        <w:t>вот</w:t>
      </w:r>
      <w:r w:rsidR="00106FAA">
        <w:t xml:space="preserve"> </w:t>
      </w:r>
      <w:r w:rsidRPr="00EC5C42">
        <w:t>эт</w:t>
      </w:r>
      <w:r>
        <w:t>а</w:t>
      </w:r>
      <w:r w:rsidR="00106FAA">
        <w:t xml:space="preserve"> </w:t>
      </w:r>
      <w:r>
        <w:t>«</w:t>
      </w:r>
      <w:r w:rsidRPr="00EC5C42">
        <w:t>т</w:t>
      </w:r>
      <w:r>
        <w:t>олпень»</w:t>
      </w:r>
      <w:r w:rsidR="00106FAA">
        <w:t xml:space="preserve"> </w:t>
      </w:r>
      <w:r>
        <w:t>к</w:t>
      </w:r>
      <w:r w:rsidR="00106FAA">
        <w:t xml:space="preserve"> </w:t>
      </w:r>
      <w:r>
        <w:t>к</w:t>
      </w:r>
      <w:r w:rsidRPr="00EC5C42">
        <w:t>ас</w:t>
      </w:r>
      <w:r>
        <w:t>с</w:t>
      </w:r>
      <w:r w:rsidRPr="00EC5C42">
        <w:t>а</w:t>
      </w:r>
      <w:r>
        <w:t>м.</w:t>
      </w:r>
      <w:r w:rsidR="00106FAA">
        <w:t xml:space="preserve"> </w:t>
      </w:r>
      <w:r w:rsidRPr="00EC5C42">
        <w:t>Ну</w:t>
      </w:r>
      <w:r>
        <w:t>,</w:t>
      </w:r>
      <w:r w:rsidR="00106FAA">
        <w:t xml:space="preserve"> </w:t>
      </w:r>
      <w:r w:rsidRPr="00EC5C42">
        <w:t>просто</w:t>
      </w:r>
      <w:r w:rsidR="00106FAA">
        <w:t xml:space="preserve"> </w:t>
      </w:r>
      <w:r>
        <w:t>наш</w:t>
      </w:r>
      <w:r w:rsidR="00106FAA">
        <w:t xml:space="preserve"> </w:t>
      </w:r>
      <w:r>
        <w:t>вариант.</w:t>
      </w:r>
      <w:r w:rsidR="00106FAA">
        <w:t xml:space="preserve"> </w:t>
      </w:r>
      <w:r>
        <w:t>Это</w:t>
      </w:r>
      <w:r w:rsidR="00106FAA">
        <w:t xml:space="preserve"> </w:t>
      </w:r>
      <w:r>
        <w:t>что,</w:t>
      </w:r>
      <w:r w:rsidR="00106FAA">
        <w:t xml:space="preserve"> </w:t>
      </w:r>
      <w:r>
        <w:t>к</w:t>
      </w:r>
      <w:r w:rsidRPr="00EC5C42">
        <w:t>ультурная</w:t>
      </w:r>
      <w:r w:rsidR="00106FAA">
        <w:t xml:space="preserve"> </w:t>
      </w:r>
      <w:r w:rsidRPr="00EC5C42">
        <w:t>столица</w:t>
      </w:r>
      <w:r>
        <w:t>?</w:t>
      </w:r>
      <w:r w:rsidR="00106FAA">
        <w:t xml:space="preserve"> </w:t>
      </w:r>
      <w:r w:rsidRPr="00EC5C42">
        <w:t>Ну</w:t>
      </w:r>
      <w:r>
        <w:t>,</w:t>
      </w:r>
      <w:r w:rsidR="00106FAA">
        <w:t xml:space="preserve"> </w:t>
      </w:r>
      <w:r w:rsidRPr="00EC5C42">
        <w:t>какая</w:t>
      </w:r>
      <w:r w:rsidR="00106FAA">
        <w:t xml:space="preserve"> </w:t>
      </w:r>
      <w:r w:rsidRPr="00EC5C42">
        <w:t>здесь</w:t>
      </w:r>
      <w:r w:rsidR="00106FAA">
        <w:t xml:space="preserve"> </w:t>
      </w:r>
      <w:r w:rsidRPr="00EC5C42">
        <w:t>технология</w:t>
      </w:r>
      <w:r>
        <w:t>?</w:t>
      </w:r>
    </w:p>
    <w:p w:rsidR="00106FAA" w:rsidRDefault="00821609" w:rsidP="00821609">
      <w:pPr>
        <w:ind w:firstLine="454"/>
        <w:rPr>
          <w:i/>
        </w:rPr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</w:t>
      </w:r>
      <w:r w:rsidRPr="009B77C2">
        <w:rPr>
          <w:i/>
        </w:rPr>
        <w:t>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Автоматы</w:t>
      </w:r>
      <w:r w:rsidR="00106FAA">
        <w:rPr>
          <w:i/>
        </w:rPr>
        <w:t xml:space="preserve"> </w:t>
      </w:r>
      <w:r>
        <w:rPr>
          <w:i/>
        </w:rPr>
        <w:t>поставили.</w:t>
      </w:r>
    </w:p>
    <w:p w:rsidR="00106FAA" w:rsidRDefault="00821609" w:rsidP="00053685">
      <w:pPr>
        <w:ind w:firstLine="454"/>
      </w:pPr>
      <w:r>
        <w:t>Поставили.</w:t>
      </w:r>
      <w:r w:rsidR="00106FAA">
        <w:t xml:space="preserve"> </w:t>
      </w:r>
      <w:r>
        <w:t>К</w:t>
      </w:r>
      <w:r w:rsidR="00106FAA">
        <w:t xml:space="preserve"> </w:t>
      </w:r>
      <w:r w:rsidRPr="00EC5C42">
        <w:t>ним</w:t>
      </w:r>
      <w:r w:rsidR="00106FAA">
        <w:t xml:space="preserve"> </w:t>
      </w:r>
      <w:r w:rsidRPr="00EC5C42">
        <w:t>очередь</w:t>
      </w:r>
      <w:r w:rsidR="00106FAA">
        <w:t xml:space="preserve"> </w:t>
      </w:r>
      <w:r w:rsidRPr="00EC5C42">
        <w:t>под</w:t>
      </w:r>
      <w:r w:rsidR="00106FAA">
        <w:t xml:space="preserve"> </w:t>
      </w:r>
      <w:r w:rsidRPr="00EC5C42">
        <w:t>дождем</w:t>
      </w:r>
      <w:r w:rsidR="00106FAA">
        <w:t xml:space="preserve"> </w:t>
      </w:r>
      <w:r w:rsidRPr="00EC5C42">
        <w:t>на</w:t>
      </w:r>
      <w:r w:rsidR="00106FAA">
        <w:t xml:space="preserve"> </w:t>
      </w:r>
      <w:r w:rsidRPr="00EC5C42">
        <w:t>улице</w:t>
      </w:r>
      <w:r>
        <w:t>.</w:t>
      </w:r>
      <w:r w:rsidR="00106FAA">
        <w:t xml:space="preserve"> </w:t>
      </w:r>
      <w:r>
        <w:t>О</w:t>
      </w:r>
      <w:r w:rsidRPr="00EC5C42">
        <w:t>дин</w:t>
      </w:r>
      <w:r w:rsidR="00106FAA">
        <w:t xml:space="preserve"> </w:t>
      </w:r>
      <w:r>
        <w:t>не</w:t>
      </w:r>
      <w:r w:rsidR="00106FAA">
        <w:t xml:space="preserve"> </w:t>
      </w:r>
      <w:r w:rsidRPr="00EC5C42">
        <w:t>работает</w:t>
      </w:r>
      <w:r>
        <w:t>,</w:t>
      </w:r>
      <w:r w:rsidR="00106FAA">
        <w:t xml:space="preserve"> </w:t>
      </w:r>
      <w:r w:rsidRPr="00EC5C42">
        <w:t>к</w:t>
      </w:r>
      <w:r w:rsidR="00106FAA">
        <w:t xml:space="preserve"> </w:t>
      </w:r>
      <w:r>
        <w:t>одно</w:t>
      </w:r>
      <w:r w:rsidRPr="00EC5C42">
        <w:t>му</w:t>
      </w:r>
      <w:r w:rsidR="00106FAA">
        <w:t xml:space="preserve"> </w:t>
      </w:r>
      <w:r w:rsidRPr="00EC5C42">
        <w:t>очередь</w:t>
      </w:r>
      <w:r>
        <w:t>.</w:t>
      </w:r>
      <w:r w:rsidR="00106FAA">
        <w:t xml:space="preserve"> </w:t>
      </w:r>
      <w:r>
        <w:t>Д</w:t>
      </w:r>
      <w:r w:rsidRPr="00EC5C42">
        <w:t>ва</w:t>
      </w:r>
      <w:r w:rsidR="00106FAA">
        <w:t xml:space="preserve"> </w:t>
      </w:r>
      <w:r w:rsidRPr="00EC5C42">
        <w:t>автомата</w:t>
      </w:r>
      <w:r>
        <w:t>.</w:t>
      </w:r>
      <w:r w:rsidR="00106FAA">
        <w:t xml:space="preserve"> </w:t>
      </w:r>
      <w:r>
        <w:t>Я</w:t>
      </w:r>
      <w:r w:rsidR="00106FAA">
        <w:t xml:space="preserve"> </w:t>
      </w:r>
      <w:r w:rsidRPr="00EC5C42">
        <w:t>понимаю</w:t>
      </w:r>
      <w:r>
        <w:t>,</w:t>
      </w:r>
      <w:r w:rsidR="00106FAA">
        <w:t xml:space="preserve"> </w:t>
      </w:r>
      <w:r w:rsidRPr="00EC5C42">
        <w:t>если</w:t>
      </w:r>
      <w:r w:rsidR="00106FAA">
        <w:t xml:space="preserve"> </w:t>
      </w:r>
      <w:r w:rsidRPr="00EC5C42">
        <w:t>бы</w:t>
      </w:r>
      <w:r w:rsidR="00106FAA">
        <w:t xml:space="preserve"> </w:t>
      </w:r>
      <w:r w:rsidRPr="00EC5C42">
        <w:t>их</w:t>
      </w:r>
      <w:r w:rsidR="00106FAA">
        <w:t xml:space="preserve"> </w:t>
      </w:r>
      <w:r w:rsidRPr="00EC5C42">
        <w:t>стояло</w:t>
      </w:r>
      <w:r w:rsidR="00106FAA">
        <w:t xml:space="preserve"> </w:t>
      </w:r>
      <w:r w:rsidRPr="00EC5C42">
        <w:t>15</w:t>
      </w:r>
      <w:r w:rsidR="00106FAA">
        <w:t xml:space="preserve"> </w:t>
      </w:r>
      <w:r>
        <w:t>и</w:t>
      </w:r>
      <w:r w:rsidR="00106FAA">
        <w:t xml:space="preserve"> </w:t>
      </w:r>
      <w:r>
        <w:t>два</w:t>
      </w:r>
      <w:r w:rsidR="00106FAA">
        <w:t xml:space="preserve"> </w:t>
      </w:r>
      <w:r>
        <w:t>не</w:t>
      </w:r>
      <w:r w:rsidR="00106FAA">
        <w:t xml:space="preserve"> </w:t>
      </w:r>
      <w:r w:rsidRPr="00EC5C42">
        <w:t>работал</w:t>
      </w:r>
      <w:r>
        <w:t>о,</w:t>
      </w:r>
      <w:r w:rsidR="00106FAA">
        <w:t xml:space="preserve"> </w:t>
      </w:r>
      <w:r w:rsidRPr="00EC5C42">
        <w:t>я</w:t>
      </w:r>
      <w:r w:rsidR="00106FAA">
        <w:t xml:space="preserve"> </w:t>
      </w:r>
      <w:r w:rsidRPr="00EC5C42">
        <w:t>согласен</w:t>
      </w:r>
      <w:r>
        <w:t>.</w:t>
      </w:r>
      <w:r w:rsidR="00106FAA">
        <w:t xml:space="preserve"> </w:t>
      </w:r>
      <w:r>
        <w:t>Д</w:t>
      </w:r>
      <w:r w:rsidRPr="00EC5C42">
        <w:t>ва</w:t>
      </w:r>
      <w:r w:rsidR="00106FAA">
        <w:t xml:space="preserve"> </w:t>
      </w:r>
      <w:r w:rsidRPr="00EC5C42">
        <w:t>автомата</w:t>
      </w:r>
      <w:r w:rsidR="00053685">
        <w:t>!</w:t>
      </w:r>
      <w:r w:rsidR="00106FAA">
        <w:t xml:space="preserve"> </w:t>
      </w:r>
      <w:r w:rsidR="00053685">
        <w:t>П</w:t>
      </w:r>
      <w:r w:rsidRPr="00EC5C42">
        <w:t>олная</w:t>
      </w:r>
      <w:r w:rsidR="00106FAA">
        <w:t xml:space="preserve"> </w:t>
      </w:r>
      <w:r w:rsidRPr="00053685">
        <w:rPr>
          <w:i/>
        </w:rPr>
        <w:t>автоматность</w:t>
      </w:r>
      <w:r>
        <w:t>!</w:t>
      </w:r>
      <w:r w:rsidR="00106FAA">
        <w:t xml:space="preserve"> </w:t>
      </w:r>
      <w:r>
        <w:t>М</w:t>
      </w:r>
      <w:r w:rsidRPr="00EC5C42">
        <w:t>ы</w:t>
      </w:r>
      <w:r w:rsidR="00106FAA">
        <w:t xml:space="preserve"> </w:t>
      </w:r>
      <w:r w:rsidR="00053685">
        <w:t>д</w:t>
      </w:r>
      <w:r w:rsidRPr="00EC5C42">
        <w:t>ам</w:t>
      </w:r>
      <w:r w:rsidR="00106FAA">
        <w:t xml:space="preserve"> </w:t>
      </w:r>
      <w:r>
        <w:t>попрятали</w:t>
      </w:r>
      <w:r w:rsidR="00106FAA">
        <w:t xml:space="preserve"> </w:t>
      </w:r>
      <w:r w:rsidRPr="00EC5C42">
        <w:t>в</w:t>
      </w:r>
      <w:r w:rsidR="00106FAA">
        <w:t xml:space="preserve"> </w:t>
      </w:r>
      <w:r w:rsidRPr="00EC5C42">
        <w:t>навес</w:t>
      </w:r>
      <w:r w:rsidR="00053685">
        <w:t>,</w:t>
      </w:r>
      <w:r w:rsidR="00106FAA">
        <w:t xml:space="preserve"> </w:t>
      </w:r>
      <w:r w:rsidR="00053685">
        <w:t>т</w:t>
      </w:r>
      <w:r>
        <w:t>ипа,</w:t>
      </w:r>
      <w:r w:rsidR="00106FAA">
        <w:t xml:space="preserve"> </w:t>
      </w:r>
      <w:r>
        <w:t>вы</w:t>
      </w:r>
      <w:r w:rsidR="00106FAA">
        <w:t xml:space="preserve"> </w:t>
      </w:r>
      <w:r>
        <w:t>там</w:t>
      </w:r>
      <w:r w:rsidR="00106FAA">
        <w:t xml:space="preserve"> </w:t>
      </w:r>
      <w:r>
        <w:t>постойте,</w:t>
      </w:r>
      <w:r w:rsidR="00106FAA">
        <w:t xml:space="preserve"> </w:t>
      </w:r>
      <w:r>
        <w:t>мы</w:t>
      </w:r>
      <w:r w:rsidR="00106FAA">
        <w:t xml:space="preserve"> </w:t>
      </w:r>
      <w:r>
        <w:t>под</w:t>
      </w:r>
      <w:r w:rsidR="00106FAA">
        <w:t xml:space="preserve"> </w:t>
      </w:r>
      <w:r>
        <w:t>дождём</w:t>
      </w:r>
      <w:r w:rsidR="00106FAA">
        <w:t xml:space="preserve"> </w:t>
      </w:r>
      <w:r>
        <w:t>сами</w:t>
      </w:r>
      <w:r w:rsidR="00106FAA">
        <w:t xml:space="preserve"> </w:t>
      </w:r>
      <w:r>
        <w:t>в</w:t>
      </w:r>
      <w:r w:rsidR="00106FAA">
        <w:t xml:space="preserve"> </w:t>
      </w:r>
      <w:r>
        <w:t>очереди</w:t>
      </w:r>
      <w:r w:rsidR="00106FAA">
        <w:t xml:space="preserve"> </w:t>
      </w:r>
      <w:r>
        <w:t>постоим,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отойдёшь,</w:t>
      </w:r>
      <w:r w:rsidR="00106FAA">
        <w:t xml:space="preserve"> </w:t>
      </w:r>
      <w:r>
        <w:t>не</w:t>
      </w:r>
      <w:r w:rsidR="00106FAA">
        <w:t xml:space="preserve"> </w:t>
      </w:r>
      <w:r>
        <w:t>зайдёшь,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время</w:t>
      </w:r>
      <w:r w:rsidR="00106FAA">
        <w:t xml:space="preserve"> </w:t>
      </w:r>
      <w:r>
        <w:t>полдня,</w:t>
      </w:r>
      <w:r w:rsidR="00106FAA">
        <w:t xml:space="preserve"> </w:t>
      </w:r>
      <w:r>
        <w:t>надо</w:t>
      </w:r>
      <w:r w:rsidR="00106FAA">
        <w:t xml:space="preserve"> </w:t>
      </w:r>
      <w:r>
        <w:t>ещё</w:t>
      </w:r>
      <w:r w:rsidR="00106FAA">
        <w:t xml:space="preserve"> </w:t>
      </w:r>
      <w:r>
        <w:t>найти</w:t>
      </w:r>
      <w:r w:rsidR="00106FAA">
        <w:t xml:space="preserve"> </w:t>
      </w:r>
      <w:r w:rsidR="00053685">
        <w:t>все</w:t>
      </w:r>
      <w:r w:rsidR="00106FAA">
        <w:t xml:space="preserve"> </w:t>
      </w:r>
      <w:r>
        <w:t>нужны</w:t>
      </w:r>
      <w:r w:rsidR="00053685">
        <w:t>е</w:t>
      </w:r>
      <w:r w:rsidR="00106FAA">
        <w:t xml:space="preserve"> </w:t>
      </w:r>
      <w:r>
        <w:t>зал</w:t>
      </w:r>
      <w:r w:rsidR="00053685">
        <w:t>ы</w:t>
      </w:r>
      <w:r>
        <w:t>.</w:t>
      </w:r>
      <w:r w:rsidR="00106FAA">
        <w:t xml:space="preserve"> </w:t>
      </w:r>
      <w:r>
        <w:t>Позорище!</w:t>
      </w:r>
      <w:r w:rsidR="00106FAA">
        <w:t xml:space="preserve"> </w:t>
      </w:r>
      <w:r>
        <w:t>Культурная</w:t>
      </w:r>
      <w:r w:rsidR="00106FAA">
        <w:t xml:space="preserve"> </w:t>
      </w:r>
      <w:r>
        <w:t>столица!</w:t>
      </w:r>
      <w:r w:rsidR="00106FAA">
        <w:t xml:space="preserve"> </w:t>
      </w:r>
      <w:r w:rsidR="00053685" w:rsidRPr="00053685">
        <w:rPr>
          <w:i/>
        </w:rPr>
        <w:t>Кхэ</w:t>
      </w:r>
      <w:r w:rsidR="00053685">
        <w:t>.</w:t>
      </w:r>
      <w:r w:rsidR="00106FAA">
        <w:t xml:space="preserve"> </w:t>
      </w:r>
      <w:r>
        <w:t>Понятно,</w:t>
      </w:r>
      <w:r w:rsidR="00106FAA">
        <w:t xml:space="preserve"> </w:t>
      </w:r>
      <w:r>
        <w:t>да?</w:t>
      </w:r>
      <w:r w:rsidR="00106FAA">
        <w:t xml:space="preserve"> </w:t>
      </w: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внутри</w:t>
      </w:r>
      <w:r w:rsidR="00106FAA">
        <w:t xml:space="preserve"> </w:t>
      </w:r>
      <w:r>
        <w:t>всё</w:t>
      </w:r>
      <w:r w:rsidR="00106FAA">
        <w:t xml:space="preserve"> </w:t>
      </w:r>
      <w:r>
        <w:t>хорошо,</w:t>
      </w:r>
      <w:r w:rsidR="00106FAA">
        <w:t xml:space="preserve"> </w:t>
      </w:r>
      <w:r>
        <w:t>снаружи</w:t>
      </w:r>
      <w:r w:rsidR="00053685" w:rsidRPr="00C61418">
        <w:t>…</w:t>
      </w:r>
      <w:r w:rsidR="00106FAA">
        <w:t xml:space="preserve"> </w:t>
      </w:r>
      <w:r>
        <w:t>ну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вот</w:t>
      </w:r>
      <w:r w:rsidR="00106FAA">
        <w:t xml:space="preserve"> </w:t>
      </w:r>
      <w:r>
        <w:t>сопереживаете.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внутри</w:t>
      </w:r>
      <w:r w:rsidR="00053685">
        <w:t>,</w:t>
      </w:r>
      <w:r w:rsidR="00106FAA">
        <w:t xml:space="preserve"> </w:t>
      </w:r>
      <w:r>
        <w:t>купили</w:t>
      </w:r>
      <w:r w:rsidR="00106FAA">
        <w:t xml:space="preserve"> </w:t>
      </w:r>
      <w:r>
        <w:t>билет</w:t>
      </w:r>
      <w:r w:rsidR="00106FAA">
        <w:t xml:space="preserve"> </w:t>
      </w:r>
      <w:r>
        <w:t>на</w:t>
      </w:r>
      <w:r w:rsidR="00106FAA">
        <w:t xml:space="preserve"> </w:t>
      </w:r>
      <w:r>
        <w:t>одну</w:t>
      </w:r>
      <w:r w:rsidR="00106FAA">
        <w:t xml:space="preserve"> </w:t>
      </w:r>
      <w:r>
        <w:t>из</w:t>
      </w:r>
      <w:r w:rsidR="00106FAA">
        <w:t xml:space="preserve"> </w:t>
      </w:r>
      <w:r>
        <w:t>выставок.</w:t>
      </w:r>
      <w:r w:rsidR="00106FAA">
        <w:t xml:space="preserve"> </w:t>
      </w:r>
      <w:r>
        <w:t>Опаздывает</w:t>
      </w:r>
      <w:r w:rsidR="00106FAA">
        <w:t xml:space="preserve"> </w:t>
      </w:r>
      <w:r>
        <w:t>экскурсовод.</w:t>
      </w:r>
      <w:r w:rsidR="00106FAA">
        <w:t xml:space="preserve"> </w:t>
      </w:r>
      <w:r>
        <w:t>Сидит</w:t>
      </w:r>
      <w:r w:rsidR="00106FAA">
        <w:t xml:space="preserve"> </w:t>
      </w:r>
      <w:r>
        <w:t>администратор:</w:t>
      </w:r>
      <w:r w:rsidR="00106FAA">
        <w:t xml:space="preserve"> </w:t>
      </w:r>
      <w:r>
        <w:t>«Опаздывает».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«Так</w:t>
      </w:r>
      <w:r w:rsidR="00053685">
        <w:t>.</w:t>
      </w:r>
      <w:r w:rsidR="00106FAA">
        <w:t xml:space="preserve"> </w:t>
      </w:r>
      <w:r w:rsidR="00053685"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время</w:t>
      </w:r>
      <w:r w:rsidR="00106FAA">
        <w:t xml:space="preserve"> </w:t>
      </w:r>
      <w:r>
        <w:t>ограничено.</w:t>
      </w:r>
      <w:r w:rsidR="00106FAA">
        <w:t xml:space="preserve"> </w:t>
      </w:r>
      <w:r>
        <w:t>Экскурсия</w:t>
      </w:r>
      <w:r w:rsidR="00106FAA">
        <w:t xml:space="preserve"> </w:t>
      </w:r>
      <w:r>
        <w:t>час,</w:t>
      </w:r>
      <w:r w:rsidR="00106FAA">
        <w:t xml:space="preserve"> </w:t>
      </w:r>
      <w:r>
        <w:t>ищите</w:t>
      </w:r>
      <w:r w:rsidR="00106FAA">
        <w:t xml:space="preserve"> </w:t>
      </w:r>
      <w:r>
        <w:t>другого».</w:t>
      </w:r>
      <w:r w:rsidR="00106FAA">
        <w:t xml:space="preserve"> </w:t>
      </w:r>
      <w:r>
        <w:t>«Сейчас</w:t>
      </w:r>
      <w:r w:rsidR="00106FAA">
        <w:t xml:space="preserve"> </w:t>
      </w:r>
      <w:r>
        <w:t>подойдёт».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«Сейчас</w:t>
      </w:r>
      <w:r w:rsidR="00106FAA">
        <w:t xml:space="preserve"> </w:t>
      </w:r>
      <w:r>
        <w:t>не</w:t>
      </w:r>
      <w:r w:rsidR="00106FAA">
        <w:t xml:space="preserve"> </w:t>
      </w:r>
      <w:r>
        <w:t>подойдёт,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053685">
        <w:t>…</w:t>
      </w:r>
      <w:r w:rsidR="00106FAA">
        <w:t xml:space="preserve"> </w:t>
      </w:r>
      <w:r>
        <w:t>Вы</w:t>
      </w:r>
      <w:r w:rsidR="00106FAA">
        <w:t xml:space="preserve"> </w:t>
      </w:r>
      <w:r>
        <w:t>моё</w:t>
      </w:r>
      <w:r w:rsidR="00106FAA">
        <w:t xml:space="preserve"> </w:t>
      </w:r>
      <w:r>
        <w:t>время</w:t>
      </w:r>
      <w:r w:rsidR="00106FAA">
        <w:t xml:space="preserve"> </w:t>
      </w:r>
      <w:r>
        <w:t>тратите».</w:t>
      </w:r>
      <w:r w:rsidR="00106FAA">
        <w:t xml:space="preserve"> </w:t>
      </w:r>
      <w:r>
        <w:t>«Ну,</w:t>
      </w:r>
      <w:r w:rsidR="00106FAA">
        <w:t xml:space="preserve"> </w:t>
      </w:r>
      <w:r>
        <w:t>вы</w:t>
      </w:r>
      <w:r w:rsidR="00106FAA">
        <w:t xml:space="preserve"> </w:t>
      </w:r>
      <w:r>
        <w:t>же</w:t>
      </w:r>
      <w:r w:rsidR="00106FAA">
        <w:t xml:space="preserve"> </w:t>
      </w:r>
      <w:r>
        <w:t>отдыхать</w:t>
      </w:r>
      <w:r w:rsidR="00106FAA">
        <w:t xml:space="preserve"> </w:t>
      </w:r>
      <w:r>
        <w:t>пришли».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«Отдыхать</w:t>
      </w:r>
      <w:r w:rsidR="00106FAA">
        <w:t xml:space="preserve"> </w:t>
      </w:r>
      <w:r>
        <w:t>я</w:t>
      </w:r>
      <w:r w:rsidR="00106FAA">
        <w:t xml:space="preserve"> </w:t>
      </w:r>
      <w:r>
        <w:t>буду</w:t>
      </w:r>
      <w:r w:rsidR="00106FAA">
        <w:t xml:space="preserve"> </w:t>
      </w:r>
      <w:r>
        <w:t>точно</w:t>
      </w:r>
      <w:r w:rsidR="00106FAA">
        <w:t xml:space="preserve"> </w:t>
      </w:r>
      <w:r>
        <w:t>после</w:t>
      </w:r>
      <w:r w:rsidR="00106FAA">
        <w:t xml:space="preserve"> </w:t>
      </w:r>
      <w:r>
        <w:t>вас».</w:t>
      </w:r>
      <w:r w:rsidR="00106FAA">
        <w:t xml:space="preserve"> </w:t>
      </w:r>
      <w:r>
        <w:t>Через</w:t>
      </w:r>
      <w:r w:rsidR="00106FAA">
        <w:t xml:space="preserve"> </w:t>
      </w:r>
      <w:r>
        <w:t>пять</w:t>
      </w:r>
      <w:r w:rsidR="00106FAA">
        <w:t xml:space="preserve"> </w:t>
      </w:r>
      <w:r>
        <w:t>минут</w:t>
      </w:r>
      <w:r w:rsidR="00106FAA">
        <w:t xml:space="preserve"> </w:t>
      </w:r>
      <w:r>
        <w:t>пошла,</w:t>
      </w:r>
      <w:r w:rsidR="00106FAA">
        <w:t xml:space="preserve"> </w:t>
      </w:r>
      <w:r>
        <w:t>сказала:</w:t>
      </w:r>
      <w:r w:rsidR="00106FAA">
        <w:t xml:space="preserve"> </w:t>
      </w:r>
      <w:r>
        <w:t>«Экскурсовод</w:t>
      </w:r>
      <w:r w:rsidR="00106FAA">
        <w:t xml:space="preserve"> </w:t>
      </w:r>
      <w:r>
        <w:t>заболел,</w:t>
      </w:r>
      <w:r w:rsidR="00106FAA">
        <w:t xml:space="preserve"> </w:t>
      </w:r>
      <w:r>
        <w:t>другого</w:t>
      </w:r>
      <w:r w:rsidR="00106FAA">
        <w:t xml:space="preserve"> </w:t>
      </w:r>
      <w:r>
        <w:t>нашли».</w:t>
      </w:r>
    </w:p>
    <w:p w:rsidR="00106FAA" w:rsidRDefault="00821609" w:rsidP="00821609">
      <w:pPr>
        <w:ind w:firstLine="454"/>
      </w:pPr>
      <w:r>
        <w:t>То</w:t>
      </w:r>
      <w:r w:rsidR="00106FAA">
        <w:t xml:space="preserve"> </w:t>
      </w:r>
      <w:r>
        <w:t>есть</w:t>
      </w:r>
      <w:r w:rsidR="00053685">
        <w:t>,</w:t>
      </w:r>
      <w:r w:rsidR="00106FAA">
        <w:t xml:space="preserve"> </w:t>
      </w:r>
      <w:r w:rsidR="00053685">
        <w:t>если</w:t>
      </w:r>
      <w:r w:rsidR="00106FAA">
        <w:t xml:space="preserve"> </w:t>
      </w:r>
      <w:r w:rsidR="00053685">
        <w:t>б</w:t>
      </w:r>
      <w:r w:rsidR="00106FAA">
        <w:t xml:space="preserve"> </w:t>
      </w:r>
      <w:r>
        <w:t>не</w:t>
      </w:r>
      <w:r w:rsidR="00106FAA">
        <w:t xml:space="preserve"> </w:t>
      </w:r>
      <w:r>
        <w:t>дёрнули,</w:t>
      </w:r>
      <w:r w:rsidR="00106FAA">
        <w:t xml:space="preserve"> </w:t>
      </w:r>
      <w:r>
        <w:t>она</w:t>
      </w:r>
      <w:r w:rsidR="00106FAA">
        <w:t xml:space="preserve"> </w:t>
      </w:r>
      <w:r>
        <w:t>б</w:t>
      </w:r>
      <w:r w:rsidR="00106FAA">
        <w:t xml:space="preserve"> </w:t>
      </w:r>
      <w:r>
        <w:t>ждала</w:t>
      </w:r>
      <w:r w:rsidR="00106FAA">
        <w:t xml:space="preserve"> </w:t>
      </w:r>
      <w:r>
        <w:t>пока</w:t>
      </w:r>
      <w:r w:rsidR="00106FAA">
        <w:t xml:space="preserve"> </w:t>
      </w:r>
      <w:r>
        <w:t>заболевший</w:t>
      </w:r>
      <w:r w:rsidR="00106FAA">
        <w:t xml:space="preserve"> </w:t>
      </w:r>
      <w:r>
        <w:t>не</w:t>
      </w:r>
      <w:r w:rsidR="00106FAA">
        <w:t xml:space="preserve"> </w:t>
      </w:r>
      <w:r>
        <w:t>смог</w:t>
      </w:r>
      <w:r w:rsidR="00106FAA">
        <w:t xml:space="preserve"> </w:t>
      </w:r>
      <w:r>
        <w:t>дозвониться</w:t>
      </w:r>
      <w:r w:rsidR="00053685">
        <w:t>…</w:t>
      </w:r>
      <w:r w:rsidR="00106FAA">
        <w:t xml:space="preserve"> </w:t>
      </w:r>
      <w:r>
        <w:t>дойдёт.</w:t>
      </w:r>
      <w:r w:rsidR="00106FAA">
        <w:t xml:space="preserve"> </w:t>
      </w:r>
      <w:r>
        <w:t>А</w:t>
      </w:r>
      <w:r w:rsidR="00106FAA">
        <w:t xml:space="preserve"> </w:t>
      </w:r>
      <w:r>
        <w:t>время-то</w:t>
      </w:r>
      <w:r w:rsidR="00106FAA">
        <w:t xml:space="preserve"> </w:t>
      </w:r>
      <w:r>
        <w:t>идёт.</w:t>
      </w:r>
      <w:r w:rsidR="00106FAA">
        <w:t xml:space="preserve"> </w:t>
      </w:r>
      <w:r>
        <w:t>Мы</w:t>
      </w:r>
      <w:r w:rsidR="00106FAA">
        <w:t xml:space="preserve"> </w:t>
      </w:r>
      <w:r>
        <w:t>ж</w:t>
      </w:r>
      <w:r w:rsidR="00106FAA">
        <w:t xml:space="preserve"> </w:t>
      </w:r>
      <w:r>
        <w:t>зашли</w:t>
      </w:r>
      <w:r w:rsidR="00106FAA">
        <w:t xml:space="preserve"> </w:t>
      </w:r>
      <w:r>
        <w:t>в</w:t>
      </w:r>
      <w:r w:rsidR="00106FAA">
        <w:t xml:space="preserve"> </w:t>
      </w:r>
      <w:r>
        <w:t>Эрмитаж.</w:t>
      </w:r>
      <w:r w:rsidR="00106FAA">
        <w:t xml:space="preserve"> </w:t>
      </w:r>
      <w:r>
        <w:t>Он</w:t>
      </w:r>
      <w:r w:rsidR="00106FAA">
        <w:t xml:space="preserve"> </w:t>
      </w:r>
      <w:r>
        <w:t>же</w:t>
      </w:r>
      <w:r w:rsidR="00106FAA">
        <w:t xml:space="preserve"> </w:t>
      </w:r>
      <w:r>
        <w:t>громадный.</w:t>
      </w:r>
      <w:r w:rsidR="00106FAA">
        <w:t xml:space="preserve"> </w:t>
      </w:r>
      <w:r>
        <w:t>Пять</w:t>
      </w:r>
      <w:r w:rsidR="00106FAA">
        <w:t xml:space="preserve"> </w:t>
      </w:r>
      <w:r>
        <w:t>минут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пол-экспозиции.</w:t>
      </w:r>
    </w:p>
    <w:p w:rsidR="00106FAA" w:rsidRDefault="00821609" w:rsidP="00821609">
      <w:pPr>
        <w:ind w:firstLine="454"/>
        <w:rPr>
          <w:b/>
        </w:rPr>
      </w:pPr>
      <w:r>
        <w:t>«Культурная</w:t>
      </w:r>
      <w:r w:rsidR="00106FAA">
        <w:t xml:space="preserve"> </w:t>
      </w:r>
      <w:r>
        <w:t>столица»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припозориваю</w:t>
      </w:r>
      <w:r w:rsidR="00106FAA">
        <w:t xml:space="preserve"> </w:t>
      </w:r>
      <w:r>
        <w:t>Питер.</w:t>
      </w:r>
      <w:r w:rsidR="00106FAA">
        <w:t xml:space="preserve"> </w:t>
      </w:r>
      <w:r>
        <w:t>Это</w:t>
      </w:r>
      <w:r w:rsidR="00106FAA">
        <w:t xml:space="preserve"> </w:t>
      </w:r>
      <w:r>
        <w:t>вот</w:t>
      </w:r>
      <w:r w:rsidR="00106FAA">
        <w:t xml:space="preserve"> </w:t>
      </w:r>
      <w:r>
        <w:t>там,</w:t>
      </w:r>
      <w:r w:rsidR="00106FAA">
        <w:t xml:space="preserve"> </w:t>
      </w:r>
      <w:r>
        <w:t>в</w:t>
      </w:r>
      <w:r w:rsidR="00106FAA">
        <w:t xml:space="preserve"> </w:t>
      </w:r>
      <w:r>
        <w:t>экополисах</w:t>
      </w:r>
      <w:r w:rsidR="00106FAA">
        <w:t xml:space="preserve"> </w:t>
      </w:r>
      <w:r>
        <w:t>надо</w:t>
      </w:r>
      <w:r w:rsidR="00106FAA">
        <w:t xml:space="preserve"> </w:t>
      </w:r>
      <w:r>
        <w:t>вот</w:t>
      </w:r>
      <w:r w:rsidR="00106FAA">
        <w:t xml:space="preserve"> </w:t>
      </w:r>
      <w:r>
        <w:t>свернуть,</w:t>
      </w:r>
      <w:r w:rsidR="00106FAA">
        <w:t xml:space="preserve"> </w:t>
      </w:r>
      <w:r w:rsidRPr="00053685">
        <w:rPr>
          <w:b/>
        </w:rPr>
        <w:t>сделать</w:t>
      </w:r>
      <w:r w:rsidR="00106FAA">
        <w:rPr>
          <w:b/>
        </w:rPr>
        <w:t xml:space="preserve"> </w:t>
      </w:r>
      <w:r w:rsidRPr="00053685">
        <w:rPr>
          <w:b/>
        </w:rPr>
        <w:t>специальный</w:t>
      </w:r>
      <w:r w:rsidR="00106FAA">
        <w:rPr>
          <w:b/>
        </w:rPr>
        <w:t xml:space="preserve"> </w:t>
      </w:r>
      <w:r w:rsidRPr="00053685">
        <w:rPr>
          <w:b/>
        </w:rPr>
        <w:t>культурный</w:t>
      </w:r>
      <w:r w:rsidR="00106FAA">
        <w:rPr>
          <w:b/>
        </w:rPr>
        <w:t xml:space="preserve"> </w:t>
      </w:r>
      <w:r w:rsidRPr="00053685">
        <w:rPr>
          <w:b/>
        </w:rPr>
        <w:t>экополис,</w:t>
      </w:r>
      <w:r w:rsidR="00106FAA">
        <w:rPr>
          <w:b/>
        </w:rPr>
        <w:t xml:space="preserve"> </w:t>
      </w:r>
      <w:r w:rsidRPr="00053685">
        <w:rPr>
          <w:b/>
        </w:rPr>
        <w:t>чтобы</w:t>
      </w:r>
      <w:r w:rsidR="00106FAA">
        <w:rPr>
          <w:b/>
        </w:rPr>
        <w:t xml:space="preserve"> </w:t>
      </w:r>
      <w:r w:rsidRPr="00053685">
        <w:rPr>
          <w:b/>
        </w:rPr>
        <w:t>была</w:t>
      </w:r>
      <w:r w:rsidR="00106FAA">
        <w:rPr>
          <w:b/>
        </w:rPr>
        <w:t xml:space="preserve"> </w:t>
      </w:r>
      <w:r w:rsidRPr="00053685">
        <w:rPr>
          <w:b/>
        </w:rPr>
        <w:t>не</w:t>
      </w:r>
      <w:r w:rsidR="00106FAA">
        <w:rPr>
          <w:b/>
        </w:rPr>
        <w:t xml:space="preserve"> </w:t>
      </w:r>
      <w:r w:rsidRPr="00053685">
        <w:rPr>
          <w:b/>
        </w:rPr>
        <w:t>только</w:t>
      </w:r>
      <w:r w:rsidR="00106FAA">
        <w:rPr>
          <w:b/>
        </w:rPr>
        <w:t xml:space="preserve"> </w:t>
      </w:r>
      <w:r w:rsidRPr="00053685">
        <w:rPr>
          <w:b/>
        </w:rPr>
        <w:t>культурная</w:t>
      </w:r>
      <w:r w:rsidR="00106FAA">
        <w:rPr>
          <w:b/>
        </w:rPr>
        <w:t xml:space="preserve"> </w:t>
      </w:r>
      <w:r w:rsidRPr="00053685">
        <w:rPr>
          <w:b/>
        </w:rPr>
        <w:t>столица,</w:t>
      </w:r>
      <w:r w:rsidR="00106FAA">
        <w:rPr>
          <w:b/>
        </w:rPr>
        <w:t xml:space="preserve"> </w:t>
      </w:r>
      <w:r w:rsidRPr="00053685">
        <w:rPr>
          <w:b/>
        </w:rPr>
        <w:t>а</w:t>
      </w:r>
      <w:r w:rsidR="00106FAA">
        <w:rPr>
          <w:b/>
        </w:rPr>
        <w:t xml:space="preserve"> </w:t>
      </w:r>
      <w:r w:rsidRPr="00053685">
        <w:rPr>
          <w:b/>
        </w:rPr>
        <w:t>чтоб</w:t>
      </w:r>
      <w:r w:rsidR="00106FAA">
        <w:rPr>
          <w:b/>
        </w:rPr>
        <w:t xml:space="preserve"> </w:t>
      </w:r>
      <w:r w:rsidRPr="00053685">
        <w:rPr>
          <w:b/>
        </w:rPr>
        <w:t>вот</w:t>
      </w:r>
      <w:r w:rsidR="00106FAA">
        <w:rPr>
          <w:b/>
        </w:rPr>
        <w:t xml:space="preserve"> </w:t>
      </w:r>
      <w:r w:rsidRPr="00053685">
        <w:rPr>
          <w:b/>
        </w:rPr>
        <w:t>эти</w:t>
      </w:r>
      <w:r w:rsidR="00106FAA">
        <w:rPr>
          <w:b/>
        </w:rPr>
        <w:t xml:space="preserve"> </w:t>
      </w:r>
      <w:r w:rsidRPr="00053685">
        <w:rPr>
          <w:b/>
        </w:rPr>
        <w:t>все</w:t>
      </w:r>
      <w:r w:rsidR="00106FAA">
        <w:rPr>
          <w:b/>
        </w:rPr>
        <w:t xml:space="preserve"> </w:t>
      </w:r>
      <w:r w:rsidRPr="00053685">
        <w:rPr>
          <w:b/>
        </w:rPr>
        <w:t>вопросы</w:t>
      </w:r>
      <w:r w:rsidR="00106FAA">
        <w:rPr>
          <w:b/>
        </w:rPr>
        <w:t xml:space="preserve"> </w:t>
      </w:r>
      <w:r w:rsidRPr="00053685">
        <w:rPr>
          <w:b/>
        </w:rPr>
        <w:t>решались.</w:t>
      </w:r>
    </w:p>
    <w:p w:rsidR="00106FAA" w:rsidRDefault="00821609" w:rsidP="00821609">
      <w:pPr>
        <w:ind w:firstLine="454"/>
      </w:pPr>
      <w:r>
        <w:t>Я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об</w:t>
      </w:r>
      <w:r w:rsidR="00106FAA">
        <w:t xml:space="preserve"> </w:t>
      </w:r>
      <w:r>
        <w:t>Эрмитаже,</w:t>
      </w:r>
      <w:r w:rsidR="00106FAA">
        <w:t xml:space="preserve"> </w:t>
      </w:r>
      <w:r>
        <w:t>который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считается</w:t>
      </w:r>
      <w:r w:rsidR="00106FAA">
        <w:t xml:space="preserve"> </w:t>
      </w:r>
      <w:r>
        <w:t>«вышкой»,</w:t>
      </w:r>
      <w:r w:rsidR="00106FAA">
        <w:t xml:space="preserve"> </w:t>
      </w:r>
      <w:r>
        <w:t>«пышкой»</w:t>
      </w:r>
      <w:r w:rsidR="00106FAA">
        <w:t xml:space="preserve"> </w:t>
      </w:r>
      <w:r>
        <w:t>и</w:t>
      </w:r>
      <w:r w:rsidR="00106FAA">
        <w:t xml:space="preserve"> </w:t>
      </w:r>
      <w:r>
        <w:t>всем</w:t>
      </w:r>
      <w:r w:rsidR="00106FAA">
        <w:t xml:space="preserve"> </w:t>
      </w:r>
      <w:r>
        <w:t>остальным.</w:t>
      </w:r>
      <w:r w:rsidR="00106FAA">
        <w:t xml:space="preserve"> </w:t>
      </w:r>
      <w:r>
        <w:t>Я</w:t>
      </w:r>
      <w:r w:rsidR="00106FAA">
        <w:t xml:space="preserve"> </w:t>
      </w:r>
      <w:r>
        <w:t>считаю,</w:t>
      </w:r>
      <w:r w:rsidR="00106FAA">
        <w:t xml:space="preserve"> </w:t>
      </w:r>
      <w:r>
        <w:t>что</w:t>
      </w:r>
      <w:r w:rsidR="00106FAA">
        <w:t xml:space="preserve"> </w:t>
      </w:r>
      <w:r>
        <w:t>он</w:t>
      </w:r>
      <w:r w:rsidR="00106FAA">
        <w:t xml:space="preserve"> </w:t>
      </w:r>
      <w:r>
        <w:t>как-то</w:t>
      </w:r>
      <w:r w:rsidR="00106FAA">
        <w:t xml:space="preserve"> </w:t>
      </w:r>
      <w:r>
        <w:t>подстарел.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даже</w:t>
      </w:r>
      <w:r w:rsidR="00106FAA">
        <w:t xml:space="preserve"> </w:t>
      </w:r>
      <w:r>
        <w:t>руки</w:t>
      </w:r>
      <w:r w:rsidR="00106FAA">
        <w:t xml:space="preserve"> </w:t>
      </w:r>
      <w:r>
        <w:t>чесались</w:t>
      </w:r>
      <w:r w:rsidR="00106FAA">
        <w:t xml:space="preserve"> </w:t>
      </w:r>
      <w:r w:rsidRPr="000B0B55">
        <w:t>Пиотровскому</w:t>
      </w:r>
      <w:r w:rsidR="00106FAA">
        <w:t xml:space="preserve"> </w:t>
      </w:r>
      <w:r w:rsidRPr="000B0B55">
        <w:t>написать</w:t>
      </w:r>
      <w:r>
        <w:t>,</w:t>
      </w:r>
      <w:r w:rsidR="00106FAA">
        <w:t xml:space="preserve"> </w:t>
      </w:r>
      <w:r>
        <w:t>насколько</w:t>
      </w:r>
      <w:r w:rsidR="00106FAA">
        <w:t xml:space="preserve"> </w:t>
      </w:r>
      <w:r>
        <w:t>он</w:t>
      </w:r>
      <w:r w:rsidR="00106FAA">
        <w:t xml:space="preserve"> </w:t>
      </w:r>
      <w:r>
        <w:t>подстарел,</w:t>
      </w:r>
      <w:r w:rsidR="00106FAA">
        <w:t xml:space="preserve"> </w:t>
      </w:r>
      <w:r>
        <w:t>и</w:t>
      </w:r>
      <w:r w:rsidR="00106FAA">
        <w:t xml:space="preserve"> </w:t>
      </w:r>
      <w:r>
        <w:t>поставить</w:t>
      </w:r>
      <w:r w:rsidR="00106FAA">
        <w:t xml:space="preserve"> </w:t>
      </w:r>
      <w:r>
        <w:t>вопрос</w:t>
      </w:r>
      <w:r w:rsidR="00106FAA">
        <w:t xml:space="preserve"> </w:t>
      </w:r>
      <w:r>
        <w:t>о</w:t>
      </w:r>
      <w:r w:rsidR="00106FAA">
        <w:t xml:space="preserve"> </w:t>
      </w:r>
      <w:r>
        <w:t>корректности</w:t>
      </w:r>
      <w:r w:rsidR="00106FAA">
        <w:t xml:space="preserve"> </w:t>
      </w:r>
      <w:r>
        <w:t>управления,</w:t>
      </w:r>
      <w:r w:rsidR="00106FAA">
        <w:t xml:space="preserve"> </w:t>
      </w:r>
      <w:r>
        <w:t>не</w:t>
      </w:r>
      <w:r w:rsidR="00106FAA">
        <w:t xml:space="preserve"> </w:t>
      </w:r>
      <w:r>
        <w:t>искусством</w:t>
      </w:r>
      <w:r w:rsidR="00106FAA">
        <w:t xml:space="preserve"> </w:t>
      </w:r>
      <w:r>
        <w:t>в</w:t>
      </w:r>
      <w:r w:rsidR="00106FAA">
        <w:t xml:space="preserve"> </w:t>
      </w:r>
      <w:r>
        <w:t>Эрмитаже,</w:t>
      </w:r>
      <w:r w:rsidR="00106FAA">
        <w:t xml:space="preserve"> </w:t>
      </w:r>
      <w:r>
        <w:t>а</w:t>
      </w:r>
      <w:r w:rsidR="00106FAA">
        <w:t xml:space="preserve"> </w:t>
      </w:r>
      <w:r>
        <w:t>хозяйством</w:t>
      </w:r>
      <w:r w:rsidR="00106FAA">
        <w:t xml:space="preserve"> </w:t>
      </w:r>
      <w:r>
        <w:t>вокруг</w:t>
      </w:r>
      <w:r w:rsidR="00106FAA">
        <w:t xml:space="preserve"> </w:t>
      </w:r>
      <w:r>
        <w:t>него.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я,</w:t>
      </w:r>
      <w:r w:rsidR="00106FAA">
        <w:t xml:space="preserve"> </w:t>
      </w:r>
      <w:r>
        <w:t>как</w:t>
      </w:r>
      <w:r w:rsidR="00106FAA">
        <w:t xml:space="preserve"> </w:t>
      </w:r>
      <w:r>
        <w:t>директор,</w:t>
      </w:r>
      <w:r w:rsidR="00106FAA">
        <w:t xml:space="preserve"> </w:t>
      </w:r>
      <w:r>
        <w:t>я</w:t>
      </w:r>
      <w:r w:rsidR="00106FAA">
        <w:t xml:space="preserve"> </w:t>
      </w:r>
      <w:r>
        <w:t>реально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так</w:t>
      </w:r>
      <w:r w:rsidR="00106FAA">
        <w:t xml:space="preserve"> </w:t>
      </w:r>
      <w:r>
        <w:t>сложно</w:t>
      </w:r>
      <w:r w:rsidR="00106FAA">
        <w:t xml:space="preserve"> </w:t>
      </w:r>
      <w:r>
        <w:t>сделать</w:t>
      </w:r>
      <w:r w:rsidR="00106FAA">
        <w:t xml:space="preserve"> </w:t>
      </w:r>
      <w:r>
        <w:t>и</w:t>
      </w:r>
      <w:r w:rsidR="00106FAA">
        <w:t xml:space="preserve"> </w:t>
      </w:r>
      <w:r>
        <w:t>явно</w:t>
      </w:r>
      <w:r w:rsidR="00106FAA">
        <w:t xml:space="preserve"> </w:t>
      </w:r>
      <w:r>
        <w:t>доходы</w:t>
      </w:r>
      <w:r w:rsidR="00106FAA">
        <w:t xml:space="preserve"> </w:t>
      </w:r>
      <w:r>
        <w:t>есть,</w:t>
      </w:r>
      <w:r w:rsidR="00106FAA">
        <w:t xml:space="preserve"> </w:t>
      </w:r>
      <w:r>
        <w:t>судя</w:t>
      </w:r>
      <w:r w:rsidR="00106FAA">
        <w:t xml:space="preserve"> </w:t>
      </w:r>
      <w:r>
        <w:t>по</w:t>
      </w:r>
      <w:r w:rsidR="00106FAA">
        <w:t xml:space="preserve"> </w:t>
      </w:r>
      <w:r>
        <w:t>очередям,</w:t>
      </w:r>
      <w:r w:rsidR="00106FAA">
        <w:t xml:space="preserve"> </w:t>
      </w:r>
      <w:r>
        <w:t>чтобы</w:t>
      </w:r>
      <w:r w:rsidR="00106FAA">
        <w:t xml:space="preserve"> </w:t>
      </w:r>
      <w:r>
        <w:t>это</w:t>
      </w:r>
      <w:r w:rsidR="00106FAA">
        <w:t xml:space="preserve"> </w:t>
      </w:r>
      <w:r>
        <w:t>сделать.</w:t>
      </w:r>
      <w:r w:rsidR="00106FAA">
        <w:t xml:space="preserve"> </w:t>
      </w:r>
      <w:r>
        <w:t>Позорище.</w:t>
      </w:r>
      <w:r w:rsidR="00106FAA">
        <w:t xml:space="preserve"> </w:t>
      </w:r>
      <w:r>
        <w:t>Так</w:t>
      </w:r>
      <w:r w:rsidR="00106FAA">
        <w:t xml:space="preserve"> </w:t>
      </w:r>
      <w:r>
        <w:t>себя</w:t>
      </w:r>
      <w:r w:rsidR="00106FAA">
        <w:t xml:space="preserve"> </w:t>
      </w:r>
      <w:r>
        <w:t>не</w:t>
      </w:r>
      <w:r w:rsidR="00106FAA">
        <w:t xml:space="preserve"> </w:t>
      </w:r>
      <w:r>
        <w:t>ведут.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мнение</w:t>
      </w:r>
      <w:r w:rsidR="00106FAA">
        <w:t xml:space="preserve"> </w:t>
      </w:r>
      <w:r>
        <w:t>о</w:t>
      </w:r>
      <w:r w:rsidR="00106FAA">
        <w:t xml:space="preserve"> </w:t>
      </w:r>
      <w:r>
        <w:t>Питере</w:t>
      </w:r>
      <w:r w:rsidR="00106FAA">
        <w:t xml:space="preserve"> </w:t>
      </w:r>
      <w:r>
        <w:t>после</w:t>
      </w:r>
      <w:r w:rsidR="00106FAA">
        <w:t xml:space="preserve"> </w:t>
      </w:r>
      <w:r>
        <w:t>Зимнего</w:t>
      </w:r>
      <w:r w:rsidR="00106FAA">
        <w:t xml:space="preserve"> </w:t>
      </w:r>
      <w:r>
        <w:t>Дворца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испортилось.</w:t>
      </w:r>
      <w:r w:rsidR="00106FAA">
        <w:t xml:space="preserve"> </w:t>
      </w:r>
      <w:r>
        <w:t>До</w:t>
      </w:r>
      <w:r w:rsidR="00106FAA">
        <w:t xml:space="preserve"> </w:t>
      </w:r>
      <w:r>
        <w:t>этого</w:t>
      </w:r>
      <w:r w:rsidR="00106FAA">
        <w:t xml:space="preserve"> </w:t>
      </w:r>
      <w:r>
        <w:t>я</w:t>
      </w:r>
      <w:r w:rsidR="00106FAA">
        <w:t xml:space="preserve"> </w:t>
      </w:r>
      <w:r>
        <w:t>был</w:t>
      </w:r>
      <w:r w:rsidR="00106FAA">
        <w:t xml:space="preserve"> </w:t>
      </w:r>
      <w:r>
        <w:t>счастлив.</w:t>
      </w:r>
    </w:p>
    <w:p w:rsidR="00053685" w:rsidRDefault="00821609" w:rsidP="00821609">
      <w:pPr>
        <w:ind w:firstLine="454"/>
      </w:pPr>
      <w:r>
        <w:t>Да,</w:t>
      </w:r>
      <w:r w:rsidR="00106FAA">
        <w:t xml:space="preserve"> </w:t>
      </w:r>
      <w:r>
        <w:t>да,</w:t>
      </w:r>
      <w:r w:rsidR="00106FAA">
        <w:t xml:space="preserve"> </w:t>
      </w:r>
      <w:r>
        <w:t>занимайтесь</w:t>
      </w:r>
      <w:r w:rsidR="00106FAA">
        <w:t xml:space="preserve"> </w:t>
      </w:r>
      <w:r>
        <w:t>Эрмитажем,</w:t>
      </w:r>
      <w:r w:rsidR="00106FAA">
        <w:t xml:space="preserve"> </w:t>
      </w:r>
      <w:r>
        <w:t>плохое</w:t>
      </w:r>
      <w:r w:rsidR="00106FAA">
        <w:t xml:space="preserve"> </w:t>
      </w:r>
      <w:r>
        <w:t>место</w:t>
      </w:r>
      <w:r w:rsidR="00106FAA">
        <w:t xml:space="preserve"> </w:t>
      </w:r>
      <w:r>
        <w:t>на</w:t>
      </w:r>
      <w:r w:rsidR="00106FAA">
        <w:t xml:space="preserve"> </w:t>
      </w:r>
      <w:r>
        <w:t>улице</w:t>
      </w:r>
      <w:r w:rsidR="00106FAA">
        <w:t xml:space="preserve"> </w:t>
      </w:r>
      <w:r>
        <w:t>там.</w:t>
      </w:r>
      <w:r w:rsidR="00106FAA">
        <w:t xml:space="preserve"> </w:t>
      </w:r>
      <w:r>
        <w:t>Внутри</w:t>
      </w:r>
      <w:r w:rsidR="00106FAA">
        <w:t xml:space="preserve"> </w:t>
      </w:r>
      <w:r>
        <w:t>хорошее,</w:t>
      </w:r>
      <w:r w:rsidR="00106FAA">
        <w:t xml:space="preserve"> </w:t>
      </w:r>
      <w:r>
        <w:t>на</w:t>
      </w:r>
      <w:r w:rsidR="00106FAA">
        <w:t xml:space="preserve"> </w:t>
      </w:r>
      <w:r>
        <w:t>улице</w:t>
      </w:r>
      <w:r w:rsidR="00106FAA">
        <w:t xml:space="preserve"> </w:t>
      </w:r>
      <w:r>
        <w:t>плохое.</w:t>
      </w:r>
      <w:r w:rsidR="00106FAA">
        <w:t xml:space="preserve"> </w:t>
      </w:r>
      <w:r>
        <w:t>Ну,</w:t>
      </w:r>
      <w:r w:rsidR="00106FAA">
        <w:t xml:space="preserve"> </w:t>
      </w:r>
      <w:r>
        <w:t>это</w:t>
      </w:r>
      <w:r w:rsidR="00106FAA">
        <w:t xml:space="preserve"> </w:t>
      </w:r>
      <w:r>
        <w:t>же</w:t>
      </w:r>
      <w:r w:rsidR="00106FAA">
        <w:t xml:space="preserve"> </w:t>
      </w:r>
      <w:r>
        <w:t>«лицо»</w:t>
      </w:r>
      <w:r w:rsidR="00106FAA">
        <w:t xml:space="preserve"> </w:t>
      </w:r>
      <w:r>
        <w:t>Питера,</w:t>
      </w:r>
      <w:r w:rsidR="00106FAA">
        <w:t xml:space="preserve"> </w:t>
      </w:r>
      <w:r>
        <w:t>«лицо»</w:t>
      </w:r>
      <w:r w:rsidR="00106FAA">
        <w:t xml:space="preserve"> </w:t>
      </w:r>
      <w:r>
        <w:t>оказалось</w:t>
      </w:r>
      <w:r w:rsidR="00106FAA">
        <w:t xml:space="preserve"> </w:t>
      </w:r>
      <w:r>
        <w:t>с</w:t>
      </w:r>
      <w:r w:rsidR="00106FAA">
        <w:t xml:space="preserve"> </w:t>
      </w:r>
      <w:r>
        <w:t>кривизной.</w:t>
      </w:r>
      <w:r w:rsidR="00106FAA">
        <w:t xml:space="preserve"> </w:t>
      </w:r>
      <w:r>
        <w:t>Такое</w:t>
      </w:r>
      <w:r w:rsidR="00106FAA">
        <w:t xml:space="preserve"> </w:t>
      </w:r>
      <w:r>
        <w:t>специальное,</w:t>
      </w:r>
      <w:r w:rsidR="00106FAA">
        <w:t xml:space="preserve"> </w:t>
      </w:r>
      <w:r>
        <w:t>типа</w:t>
      </w:r>
      <w:r w:rsidR="00106FAA">
        <w:t xml:space="preserve"> </w:t>
      </w:r>
      <w:r>
        <w:t>нате</w:t>
      </w:r>
      <w:r w:rsidR="00106FAA">
        <w:t xml:space="preserve"> </w:t>
      </w:r>
      <w:r>
        <w:t>вам</w:t>
      </w:r>
      <w:r w:rsidR="00106FAA">
        <w:t xml:space="preserve"> </w:t>
      </w:r>
      <w:r>
        <w:t>наше</w:t>
      </w:r>
      <w:r w:rsidR="00106FAA">
        <w:t xml:space="preserve"> </w:t>
      </w:r>
      <w:r>
        <w:t>всё.</w:t>
      </w:r>
    </w:p>
    <w:p w:rsidR="00106FAA" w:rsidRDefault="00821609" w:rsidP="00821609">
      <w:pPr>
        <w:ind w:firstLine="454"/>
      </w:pPr>
      <w:r>
        <w:t>Вот,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надо</w:t>
      </w:r>
      <w:r w:rsidR="00106FAA">
        <w:t xml:space="preserve"> </w:t>
      </w:r>
      <w:r>
        <w:t>экополис</w:t>
      </w:r>
      <w:r w:rsidR="00106FAA">
        <w:t xml:space="preserve"> </w:t>
      </w:r>
      <w:r>
        <w:t>накрутить</w:t>
      </w:r>
      <w:r w:rsidR="00106FAA">
        <w:t xml:space="preserve"> </w:t>
      </w:r>
      <w:r w:rsidR="00053685">
        <w:t>о</w:t>
      </w:r>
      <w:r w:rsidR="00106FAA">
        <w:t xml:space="preserve"> </w:t>
      </w:r>
      <w:r>
        <w:t>культур</w:t>
      </w:r>
      <w:r w:rsidR="00053685">
        <w:t>е</w:t>
      </w:r>
      <w:r>
        <w:t>.</w:t>
      </w:r>
      <w:r w:rsidR="00106FAA">
        <w:t xml:space="preserve"> </w:t>
      </w:r>
      <w:r>
        <w:t>Собирать</w:t>
      </w:r>
      <w:r w:rsidR="00106FAA">
        <w:t xml:space="preserve"> </w:t>
      </w:r>
      <w:r>
        <w:t>все</w:t>
      </w:r>
      <w:r w:rsidR="00106FAA">
        <w:t xml:space="preserve"> </w:t>
      </w:r>
      <w:r>
        <w:t>данные</w:t>
      </w:r>
      <w:r w:rsidR="00106FAA">
        <w:t xml:space="preserve"> </w:t>
      </w:r>
      <w:r>
        <w:t>полезные,</w:t>
      </w:r>
      <w:r w:rsidR="00106FAA">
        <w:t xml:space="preserve"> </w:t>
      </w:r>
      <w:r>
        <w:t>отрицательные</w:t>
      </w:r>
      <w:r w:rsidR="00106FAA">
        <w:t xml:space="preserve"> </w:t>
      </w:r>
      <w:r>
        <w:t>и</w:t>
      </w:r>
      <w:r w:rsidR="00106FAA">
        <w:t xml:space="preserve"> </w:t>
      </w:r>
      <w:r>
        <w:t>по</w:t>
      </w:r>
      <w:r w:rsidR="00106FAA">
        <w:t xml:space="preserve"> </w:t>
      </w:r>
      <w:r>
        <w:t>культуре</w:t>
      </w:r>
      <w:r w:rsidR="00106FAA">
        <w:t xml:space="preserve"> </w:t>
      </w:r>
      <w:r>
        <w:t>города</w:t>
      </w:r>
      <w:r w:rsidR="00106FAA">
        <w:t xml:space="preserve"> </w:t>
      </w:r>
      <w:r w:rsidR="00053685">
        <w:t>–</w:t>
      </w:r>
      <w:r w:rsidR="00106FAA">
        <w:t xml:space="preserve"> </w:t>
      </w:r>
      <w:r>
        <w:t>туда,</w:t>
      </w:r>
      <w:r w:rsidR="00106FAA">
        <w:t xml:space="preserve"> </w:t>
      </w:r>
      <w:r>
        <w:t>и</w:t>
      </w:r>
      <w:r w:rsidR="00106FAA">
        <w:t xml:space="preserve"> </w:t>
      </w:r>
      <w:r>
        <w:t>чтобы</w:t>
      </w:r>
      <w:r w:rsidR="00106FAA">
        <w:t xml:space="preserve"> </w:t>
      </w:r>
      <w:r>
        <w:t>оттуда</w:t>
      </w:r>
      <w:r w:rsidR="00106FAA">
        <w:t xml:space="preserve"> </w:t>
      </w:r>
      <w:r>
        <w:t>развивали</w:t>
      </w:r>
      <w:r w:rsidR="00106FAA">
        <w:t xml:space="preserve"> </w:t>
      </w:r>
      <w:r>
        <w:t>это.</w:t>
      </w:r>
      <w:r w:rsidR="00106FAA">
        <w:t xml:space="preserve"> </w:t>
      </w:r>
      <w:r>
        <w:t>Кстати,</w:t>
      </w:r>
      <w:r w:rsidR="00106FAA">
        <w:t xml:space="preserve"> </w:t>
      </w:r>
      <w:r>
        <w:t>и</w:t>
      </w:r>
      <w:r w:rsidR="00106FAA">
        <w:t xml:space="preserve"> </w:t>
      </w:r>
      <w:r>
        <w:t>товарищи</w:t>
      </w:r>
      <w:r w:rsidR="00106FAA">
        <w:t xml:space="preserve"> </w:t>
      </w:r>
      <w:r>
        <w:t>МЦ,</w:t>
      </w:r>
      <w:r w:rsidR="00106FAA">
        <w:t xml:space="preserve"> </w:t>
      </w:r>
      <w:r w:rsidR="00A5596C">
        <w:t>–</w:t>
      </w:r>
      <w:r w:rsidR="00106FAA">
        <w:t xml:space="preserve"> </w:t>
      </w:r>
      <w:r>
        <w:t>а</w:t>
      </w:r>
      <w:r w:rsidR="00106FAA">
        <w:t xml:space="preserve"> </w:t>
      </w:r>
      <w:r>
        <w:t>то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не</w:t>
      </w:r>
      <w:r w:rsidR="00106FAA">
        <w:t xml:space="preserve"> </w:t>
      </w:r>
      <w:r>
        <w:t>знают,</w:t>
      </w:r>
      <w:r w:rsidR="00106FAA">
        <w:t xml:space="preserve"> </w:t>
      </w:r>
      <w:r>
        <w:t>чем</w:t>
      </w:r>
      <w:r w:rsidR="00106FAA">
        <w:t xml:space="preserve"> </w:t>
      </w:r>
      <w:r>
        <w:t>заняться</w:t>
      </w:r>
      <w:r w:rsidR="00053685">
        <w:t>,</w:t>
      </w:r>
      <w:r w:rsidR="00106FAA">
        <w:t xml:space="preserve"> </w:t>
      </w:r>
      <w:r w:rsidR="00A5596C">
        <w:t>–</w:t>
      </w:r>
      <w:r w:rsidR="00106FAA">
        <w:t xml:space="preserve"> </w:t>
      </w:r>
      <w:r>
        <w:t>или</w:t>
      </w:r>
      <w:r w:rsidR="00106FAA">
        <w:t xml:space="preserve"> </w:t>
      </w:r>
      <w:r>
        <w:t>Экософи</w:t>
      </w:r>
      <w:r w:rsidR="00053685">
        <w:t>и</w:t>
      </w:r>
      <w:r w:rsidR="00106FAA">
        <w:t xml:space="preserve"> </w:t>
      </w:r>
      <w:r>
        <w:t>Культуры</w:t>
      </w:r>
      <w:r w:rsidR="00053685">
        <w:t>,</w:t>
      </w:r>
      <w:r w:rsidR="00106FAA">
        <w:t xml:space="preserve"> </w:t>
      </w:r>
      <w:r w:rsidR="00053685">
        <w:t>–</w:t>
      </w:r>
      <w:r w:rsidR="00106FAA">
        <w:t xml:space="preserve"> </w:t>
      </w:r>
      <w:r w:rsidR="00053685">
        <w:t>вот</w:t>
      </w:r>
      <w:r w:rsidR="00106FAA">
        <w:t xml:space="preserve"> </w:t>
      </w:r>
      <w:r w:rsidR="00053685">
        <w:t>я</w:t>
      </w:r>
      <w:r w:rsidR="00106FAA">
        <w:t xml:space="preserve"> </w:t>
      </w:r>
      <w:r>
        <w:t>вам</w:t>
      </w:r>
      <w:r w:rsidR="00106FAA">
        <w:t xml:space="preserve"> </w:t>
      </w:r>
      <w:r>
        <w:t>рассказал.</w:t>
      </w:r>
    </w:p>
    <w:p w:rsidR="00821609" w:rsidRDefault="00821609" w:rsidP="00821609">
      <w:pPr>
        <w:ind w:firstLine="454"/>
      </w:pPr>
      <w:r>
        <w:t>Берёте,</w:t>
      </w:r>
      <w:r w:rsidR="00106FAA">
        <w:t xml:space="preserve"> </w:t>
      </w:r>
      <w:r>
        <w:t>составляете</w:t>
      </w:r>
      <w:r w:rsidR="00106FAA">
        <w:t xml:space="preserve"> </w:t>
      </w:r>
      <w:r>
        <w:t>официальное</w:t>
      </w:r>
      <w:r w:rsidR="00106FAA">
        <w:t xml:space="preserve"> </w:t>
      </w:r>
      <w:r>
        <w:t>письмо,</w:t>
      </w:r>
      <w:r w:rsidR="00106FAA">
        <w:t xml:space="preserve"> </w:t>
      </w:r>
      <w:r>
        <w:t>как</w:t>
      </w:r>
      <w:r w:rsidR="00106FAA">
        <w:t xml:space="preserve"> </w:t>
      </w:r>
      <w:r>
        <w:t>там,</w:t>
      </w:r>
      <w:r w:rsidR="00106FAA">
        <w:t xml:space="preserve"> </w:t>
      </w:r>
      <w:r>
        <w:t>как</w:t>
      </w:r>
      <w:r w:rsidR="00106FAA">
        <w:t xml:space="preserve"> </w:t>
      </w:r>
      <w:r>
        <w:t>здесь.</w:t>
      </w:r>
      <w:r w:rsidR="00106FAA">
        <w:t xml:space="preserve"> </w:t>
      </w:r>
      <w:r>
        <w:t>Можешь</w:t>
      </w:r>
      <w:r w:rsidR="00106FAA">
        <w:t xml:space="preserve"> </w:t>
      </w:r>
      <w:r>
        <w:t>собрать,</w:t>
      </w:r>
      <w:r w:rsidR="00106FAA">
        <w:t xml:space="preserve"> </w:t>
      </w:r>
      <w:r>
        <w:t>я</w:t>
      </w:r>
      <w:r w:rsidR="00106FAA">
        <w:t xml:space="preserve"> </w:t>
      </w:r>
      <w:r>
        <w:t>даже</w:t>
      </w:r>
      <w:r w:rsidR="00106FAA">
        <w:t xml:space="preserve"> </w:t>
      </w:r>
      <w:r>
        <w:t>расскажу,</w:t>
      </w:r>
      <w:r w:rsidR="00106FAA">
        <w:t xml:space="preserve"> </w:t>
      </w:r>
      <w:r>
        <w:t>что</w:t>
      </w:r>
      <w:r w:rsidR="00106FAA">
        <w:t xml:space="preserve"> </w:t>
      </w:r>
      <w:r>
        <w:t>там,</w:t>
      </w:r>
      <w:r w:rsidR="00106FAA">
        <w:t xml:space="preserve"> </w:t>
      </w:r>
      <w:r>
        <w:t>что</w:t>
      </w:r>
      <w:r w:rsidR="00106FAA">
        <w:t xml:space="preserve"> </w:t>
      </w:r>
      <w:r>
        <w:t>здесь,</w:t>
      </w:r>
      <w:r w:rsidR="00106FAA">
        <w:t xml:space="preserve"> </w:t>
      </w:r>
      <w:r>
        <w:t>кто</w:t>
      </w:r>
      <w:r w:rsidR="00106FAA">
        <w:t xml:space="preserve"> </w:t>
      </w:r>
      <w:r>
        <w:t>не</w:t>
      </w:r>
      <w:r w:rsidR="00106FAA">
        <w:t xml:space="preserve"> </w:t>
      </w:r>
      <w:r>
        <w:t>был,</w:t>
      </w:r>
      <w:r w:rsidR="00106FAA">
        <w:t xml:space="preserve"> </w:t>
      </w:r>
      <w:r>
        <w:t>и</w:t>
      </w:r>
      <w:r w:rsidR="00106FAA">
        <w:t xml:space="preserve"> </w:t>
      </w:r>
      <w:r>
        <w:t>пишем</w:t>
      </w:r>
      <w:r w:rsidR="00106FAA">
        <w:t xml:space="preserve"> </w:t>
      </w:r>
      <w:r>
        <w:t>товарищу</w:t>
      </w:r>
      <w:r w:rsidR="00106FAA">
        <w:t xml:space="preserve"> </w:t>
      </w:r>
      <w:r>
        <w:t>министру</w:t>
      </w:r>
      <w:r w:rsidR="00106FAA">
        <w:t xml:space="preserve"> </w:t>
      </w:r>
      <w:r>
        <w:t>культуры</w:t>
      </w:r>
      <w:r w:rsidR="00106FAA">
        <w:t xml:space="preserve"> </w:t>
      </w:r>
      <w:r>
        <w:t>с</w:t>
      </w:r>
      <w:r w:rsidR="00106FAA">
        <w:t xml:space="preserve"> </w:t>
      </w:r>
      <w:r>
        <w:t>просьбой</w:t>
      </w:r>
      <w:r w:rsidR="00106FAA">
        <w:t xml:space="preserve"> </w:t>
      </w:r>
      <w:r w:rsidR="00A5596C">
        <w:t>(</w:t>
      </w:r>
      <w:r>
        <w:t>никого</w:t>
      </w:r>
      <w:r w:rsidR="00106FAA">
        <w:t xml:space="preserve"> </w:t>
      </w:r>
      <w:r>
        <w:t>не</w:t>
      </w:r>
      <w:r w:rsidR="00106FAA">
        <w:t xml:space="preserve"> </w:t>
      </w:r>
      <w:r>
        <w:t>снять</w:t>
      </w:r>
      <w:r w:rsidR="00A5596C">
        <w:t>)</w:t>
      </w:r>
      <w:r>
        <w:t>,</w:t>
      </w:r>
      <w:r w:rsidR="00106FAA">
        <w:t xml:space="preserve"> </w:t>
      </w:r>
      <w:r>
        <w:t>а</w:t>
      </w:r>
      <w:r w:rsidR="00106FAA">
        <w:t xml:space="preserve"> </w:t>
      </w:r>
      <w:r>
        <w:t>с</w:t>
      </w:r>
      <w:r w:rsidR="00106FAA">
        <w:t xml:space="preserve"> </w:t>
      </w:r>
      <w:r>
        <w:t>просьбой</w:t>
      </w:r>
      <w:r w:rsidR="00106FAA">
        <w:t xml:space="preserve"> </w:t>
      </w:r>
      <w:r>
        <w:t>сделать</w:t>
      </w:r>
      <w:r w:rsidR="00106FAA">
        <w:t xml:space="preserve"> </w:t>
      </w:r>
      <w:r>
        <w:t>навес</w:t>
      </w:r>
      <w:r w:rsidR="00106FAA">
        <w:t xml:space="preserve"> </w:t>
      </w:r>
      <w:r>
        <w:t>во</w:t>
      </w:r>
      <w:r w:rsidR="00106FAA">
        <w:t xml:space="preserve"> </w:t>
      </w:r>
      <w:r>
        <w:t>внутреннем</w:t>
      </w:r>
      <w:r w:rsidR="00106FAA">
        <w:t xml:space="preserve"> </w:t>
      </w:r>
      <w:r>
        <w:t>дворике</w:t>
      </w:r>
      <w:r w:rsidR="00106FAA">
        <w:t xml:space="preserve"> </w:t>
      </w:r>
      <w:r>
        <w:t>Зимнего</w:t>
      </w:r>
      <w:r w:rsidR="00106FAA">
        <w:t xml:space="preserve"> </w:t>
      </w:r>
      <w:r>
        <w:t>Дворца</w:t>
      </w:r>
      <w:r w:rsidR="00106FAA">
        <w:t xml:space="preserve"> </w:t>
      </w:r>
      <w:r>
        <w:t>и</w:t>
      </w:r>
      <w:r w:rsidR="00106FAA">
        <w:t xml:space="preserve"> </w:t>
      </w:r>
      <w:r>
        <w:t>поставить</w:t>
      </w:r>
      <w:r w:rsidR="00106FAA">
        <w:t xml:space="preserve"> </w:t>
      </w:r>
      <w:r>
        <w:t>не</w:t>
      </w:r>
      <w:r w:rsidR="00106FAA">
        <w:t xml:space="preserve"> </w:t>
      </w:r>
      <w:r>
        <w:t>два,</w:t>
      </w:r>
      <w:r w:rsidR="00106FAA">
        <w:t xml:space="preserve"> </w:t>
      </w:r>
      <w:r>
        <w:t>а</w:t>
      </w:r>
      <w:r w:rsidR="00106FAA">
        <w:t xml:space="preserve"> </w:t>
      </w:r>
      <w:r>
        <w:t>пятнадцать,</w:t>
      </w:r>
      <w:r w:rsidR="00106FAA">
        <w:t xml:space="preserve"> </w:t>
      </w:r>
      <w:r>
        <w:t>лучше</w:t>
      </w:r>
      <w:r w:rsidR="00106FAA">
        <w:t xml:space="preserve"> </w:t>
      </w:r>
      <w:r>
        <w:t>двадцать</w:t>
      </w:r>
      <w:r w:rsidR="00106FAA">
        <w:t xml:space="preserve"> </w:t>
      </w:r>
      <w:r>
        <w:t>пять</w:t>
      </w:r>
      <w:r w:rsidR="00106FAA">
        <w:t xml:space="preserve"> </w:t>
      </w:r>
      <w:r>
        <w:t>автоматов</w:t>
      </w:r>
      <w:r w:rsidR="00106FAA">
        <w:t xml:space="preserve"> </w:t>
      </w:r>
      <w:r>
        <w:t>для</w:t>
      </w:r>
      <w:r w:rsidR="00106FAA">
        <w:t xml:space="preserve"> </w:t>
      </w:r>
      <w:r>
        <w:t>билетов,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очередь</w:t>
      </w:r>
      <w:r w:rsidR="00106FAA">
        <w:t xml:space="preserve"> </w:t>
      </w:r>
      <w:r>
        <w:t>была</w:t>
      </w:r>
      <w:r w:rsidR="00106FAA">
        <w:t xml:space="preserve"> </w:t>
      </w:r>
      <w:r>
        <w:t>человек</w:t>
      </w:r>
      <w:r w:rsidR="00106FAA">
        <w:t xml:space="preserve"> </w:t>
      </w:r>
      <w:r w:rsidR="00A5596C">
        <w:t>на</w:t>
      </w:r>
      <w:r w:rsidR="00106FAA">
        <w:t xml:space="preserve"> </w:t>
      </w:r>
      <w:r>
        <w:t>шестьдесят,</w:t>
      </w:r>
      <w:r w:rsidR="00106FAA">
        <w:t xml:space="preserve"> </w:t>
      </w:r>
      <w:r>
        <w:t>это</w:t>
      </w:r>
      <w:r w:rsidR="00106FAA">
        <w:t xml:space="preserve"> </w:t>
      </w:r>
      <w:r>
        <w:t>когда</w:t>
      </w:r>
      <w:r w:rsidR="00106FAA">
        <w:t xml:space="preserve"> </w:t>
      </w:r>
      <w:r>
        <w:t>дождь</w:t>
      </w:r>
      <w:r w:rsidR="00106FAA">
        <w:t xml:space="preserve"> </w:t>
      </w:r>
      <w:r>
        <w:t>начинался.</w:t>
      </w:r>
      <w:r w:rsidR="00106FAA">
        <w:t xml:space="preserve"> </w:t>
      </w:r>
      <w:r>
        <w:t>Это</w:t>
      </w:r>
      <w:r w:rsidR="00106FAA">
        <w:t xml:space="preserve"> </w:t>
      </w:r>
      <w:r>
        <w:t>в</w:t>
      </w:r>
      <w:r w:rsidR="00106FAA">
        <w:t xml:space="preserve"> </w:t>
      </w:r>
      <w:r>
        <w:t>десять</w:t>
      </w:r>
      <w:r w:rsidR="00106FAA">
        <w:t xml:space="preserve"> </w:t>
      </w:r>
      <w:r>
        <w:t>утра,</w:t>
      </w:r>
      <w:r w:rsidR="00106FAA">
        <w:t xml:space="preserve"> </w:t>
      </w:r>
      <w:r>
        <w:t>ну,</w:t>
      </w:r>
      <w:r w:rsidR="00106FAA">
        <w:t xml:space="preserve"> </w:t>
      </w:r>
      <w:r>
        <w:t>там</w:t>
      </w:r>
      <w:r w:rsidR="00106FAA">
        <w:t xml:space="preserve"> </w:t>
      </w:r>
      <w:r>
        <w:t>тридцать</w:t>
      </w:r>
      <w:r w:rsidR="00106FAA">
        <w:t xml:space="preserve"> </w:t>
      </w:r>
      <w:r>
        <w:t>од</w:t>
      </w:r>
      <w:r w:rsidR="00A5596C">
        <w:t>ной</w:t>
      </w:r>
      <w:r w:rsidR="00106FAA">
        <w:t xml:space="preserve"> </w:t>
      </w:r>
      <w:r>
        <w:t>–</w:t>
      </w:r>
      <w:r w:rsidR="00106FAA">
        <w:t xml:space="preserve"> </w:t>
      </w:r>
      <w:r>
        <w:t>тридцать</w:t>
      </w:r>
      <w:r w:rsidR="00106FAA">
        <w:t xml:space="preserve"> </w:t>
      </w:r>
      <w:r w:rsidR="00A5596C">
        <w:t>второрй</w:t>
      </w:r>
      <w:r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как</w:t>
      </w:r>
      <w:r w:rsidR="00106FAA">
        <w:t xml:space="preserve"> </w:t>
      </w:r>
      <w:r>
        <w:t>минимум,</w:t>
      </w:r>
      <w:r w:rsidR="00106FAA">
        <w:t xml:space="preserve"> </w:t>
      </w:r>
      <w:r>
        <w:t>кого</w:t>
      </w:r>
      <w:r w:rsidR="00106FAA">
        <w:t xml:space="preserve"> </w:t>
      </w:r>
      <w:r>
        <w:t>я</w:t>
      </w:r>
      <w:r w:rsidR="00106FAA">
        <w:t xml:space="preserve"> </w:t>
      </w:r>
      <w:r>
        <w:t>посчитал.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там</w:t>
      </w:r>
      <w:r w:rsidR="00106FAA">
        <w:t xml:space="preserve"> </w:t>
      </w:r>
      <w:r>
        <w:t>по</w:t>
      </w:r>
      <w:r w:rsidR="00106FAA">
        <w:t xml:space="preserve"> </w:t>
      </w:r>
      <w:r>
        <w:t>два</w:t>
      </w:r>
      <w:r w:rsidR="00106FAA">
        <w:t xml:space="preserve"> </w:t>
      </w:r>
      <w:r>
        <w:t>человека</w:t>
      </w:r>
      <w:r w:rsidR="00106FAA">
        <w:t xml:space="preserve"> </w:t>
      </w:r>
      <w:r>
        <w:t>было.</w:t>
      </w:r>
      <w:r w:rsidR="00106FAA">
        <w:t xml:space="preserve"> </w:t>
      </w:r>
      <w:r>
        <w:t>25</w:t>
      </w:r>
      <w:r w:rsidR="00106FAA">
        <w:t xml:space="preserve"> </w:t>
      </w:r>
      <w:r>
        <w:t>автоматов</w:t>
      </w:r>
      <w:r w:rsidR="00106FAA">
        <w:t xml:space="preserve"> </w:t>
      </w:r>
      <w:r>
        <w:t>хоть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спасли</w:t>
      </w:r>
      <w:r w:rsidR="00106FAA">
        <w:t xml:space="preserve"> </w:t>
      </w:r>
      <w:r>
        <w:t>дело,</w:t>
      </w:r>
      <w:r w:rsidR="00106FAA">
        <w:t xml:space="preserve"> </w:t>
      </w:r>
      <w:r>
        <w:t>ты</w:t>
      </w:r>
      <w:r w:rsidR="00106FAA">
        <w:t xml:space="preserve"> </w:t>
      </w:r>
      <w:r>
        <w:t>купил</w:t>
      </w:r>
      <w:r w:rsidR="00106FAA">
        <w:t xml:space="preserve"> </w:t>
      </w:r>
      <w:r>
        <w:t>билет,</w:t>
      </w:r>
      <w:r w:rsidR="00106FAA">
        <w:t xml:space="preserve"> </w:t>
      </w:r>
      <w:r>
        <w:t>стоишь,</w:t>
      </w:r>
      <w:r w:rsidR="00106FAA">
        <w:t xml:space="preserve"> </w:t>
      </w:r>
      <w:r>
        <w:t>ждёшь.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вот.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когда</w:t>
      </w:r>
      <w:r w:rsidR="00106FAA">
        <w:t xml:space="preserve"> </w:t>
      </w:r>
      <w:r>
        <w:t>автобусами</w:t>
      </w:r>
      <w:r w:rsidR="00106FAA">
        <w:t xml:space="preserve"> </w:t>
      </w:r>
      <w:r>
        <w:t>приезжают,</w:t>
      </w:r>
      <w:r w:rsidR="00106FAA">
        <w:t xml:space="preserve"> </w:t>
      </w:r>
      <w:r>
        <w:t>входят</w:t>
      </w:r>
      <w:r w:rsidR="00106FAA">
        <w:t xml:space="preserve"> </w:t>
      </w:r>
      <w:r>
        <w:t>с</w:t>
      </w:r>
      <w:r w:rsidR="00106FAA">
        <w:t xml:space="preserve"> </w:t>
      </w:r>
      <w:r>
        <w:t>левой</w:t>
      </w:r>
      <w:r w:rsidR="00106FAA">
        <w:t xml:space="preserve"> </w:t>
      </w:r>
      <w:r>
        <w:t>стороны,</w:t>
      </w:r>
      <w:r w:rsidR="00106FAA">
        <w:t xml:space="preserve"> </w:t>
      </w:r>
      <w:r>
        <w:t>там</w:t>
      </w:r>
      <w:r w:rsidR="00106FAA">
        <w:t xml:space="preserve"> </w:t>
      </w:r>
      <w:r>
        <w:t>их</w:t>
      </w:r>
      <w:r w:rsidR="00106FAA">
        <w:t xml:space="preserve"> </w:t>
      </w:r>
      <w:r>
        <w:t>без</w:t>
      </w:r>
      <w:r w:rsidR="00106FAA">
        <w:t xml:space="preserve"> </w:t>
      </w:r>
      <w:r>
        <w:t>очереди,</w:t>
      </w:r>
      <w:r w:rsidR="00106FAA">
        <w:t xml:space="preserve"> </w:t>
      </w:r>
      <w:r>
        <w:t>и</w:t>
      </w:r>
      <w:r w:rsidR="00106FAA">
        <w:t xml:space="preserve"> </w:t>
      </w:r>
      <w:r>
        <w:t>пошли.</w:t>
      </w:r>
      <w:r w:rsidR="00106FAA">
        <w:t xml:space="preserve"> </w:t>
      </w:r>
      <w:r>
        <w:t>С</w:t>
      </w:r>
      <w:r w:rsidR="00106FAA">
        <w:t xml:space="preserve"> </w:t>
      </w:r>
      <w:r>
        <w:t>автобусами</w:t>
      </w:r>
      <w:r w:rsidR="00106FAA">
        <w:t xml:space="preserve"> </w:t>
      </w:r>
      <w:r>
        <w:t>удобно,</w:t>
      </w:r>
      <w:r w:rsidR="00106FAA">
        <w:t xml:space="preserve"> </w:t>
      </w:r>
      <w:r>
        <w:t>а</w:t>
      </w:r>
      <w:r w:rsidR="00106FAA">
        <w:t xml:space="preserve"> </w:t>
      </w:r>
      <w:r>
        <w:t>кто</w:t>
      </w:r>
      <w:r w:rsidR="00106FAA">
        <w:t xml:space="preserve"> </w:t>
      </w:r>
      <w:r>
        <w:t>без</w:t>
      </w:r>
      <w:r w:rsidR="00106FAA">
        <w:t xml:space="preserve"> </w:t>
      </w:r>
      <w:r>
        <w:t>автобусов</w:t>
      </w:r>
      <w:r w:rsidR="00A5596C">
        <w:t>?</w:t>
      </w:r>
      <w:r w:rsidR="00106FAA">
        <w:t xml:space="preserve"> </w:t>
      </w:r>
      <w:r w:rsidR="00A5596C">
        <w:t>А</w:t>
      </w:r>
      <w:r w:rsidR="00106FAA">
        <w:t xml:space="preserve"> </w:t>
      </w:r>
      <w:r>
        <w:t>кто</w:t>
      </w:r>
      <w:r w:rsidR="00106FAA">
        <w:t xml:space="preserve"> </w:t>
      </w:r>
      <w:r>
        <w:t>на</w:t>
      </w:r>
      <w:r w:rsidR="00106FAA">
        <w:t xml:space="preserve"> </w:t>
      </w:r>
      <w:r>
        <w:t>своих</w:t>
      </w:r>
      <w:r w:rsidR="00106FAA">
        <w:t xml:space="preserve"> </w:t>
      </w:r>
      <w:r>
        <w:t>«джипах»</w:t>
      </w:r>
      <w:r w:rsidR="00106FAA">
        <w:t xml:space="preserve"> </w:t>
      </w:r>
      <w:r>
        <w:t>приехал,</w:t>
      </w:r>
      <w:r w:rsidR="00106FAA">
        <w:t xml:space="preserve"> </w:t>
      </w:r>
      <w:r>
        <w:t>но</w:t>
      </w:r>
      <w:r w:rsidR="00106FAA">
        <w:t xml:space="preserve"> </w:t>
      </w:r>
      <w:r>
        <w:t>без</w:t>
      </w:r>
      <w:r w:rsidR="00106FAA">
        <w:t xml:space="preserve"> </w:t>
      </w:r>
      <w:r>
        <w:t>автобусов,</w:t>
      </w:r>
      <w:r w:rsidR="00106FAA">
        <w:t xml:space="preserve"> </w:t>
      </w:r>
      <w:r>
        <w:t>но</w:t>
      </w:r>
      <w:r w:rsidR="00106FAA">
        <w:t xml:space="preserve"> </w:t>
      </w:r>
      <w:r>
        <w:t>со</w:t>
      </w:r>
      <w:r w:rsidR="00106FAA">
        <w:t xml:space="preserve"> </w:t>
      </w:r>
      <w:r>
        <w:t>свадьбы.</w:t>
      </w:r>
      <w:r w:rsidR="00106FAA">
        <w:t xml:space="preserve"> </w:t>
      </w:r>
      <w:r>
        <w:t>Не,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такие</w:t>
      </w:r>
      <w:r w:rsidR="00106FAA">
        <w:t xml:space="preserve"> </w:t>
      </w:r>
      <w:r>
        <w:t>были,</w:t>
      </w:r>
      <w:r w:rsidR="00106FAA">
        <w:t xml:space="preserve"> </w:t>
      </w:r>
      <w:r>
        <w:t>мы</w:t>
      </w:r>
      <w:r w:rsidR="00106FAA">
        <w:t xml:space="preserve"> </w:t>
      </w:r>
      <w:r>
        <w:t>пешочком.</w:t>
      </w:r>
      <w:r w:rsidR="00106FAA">
        <w:t xml:space="preserve"> </w:t>
      </w:r>
      <w:r w:rsidR="00A5596C">
        <w:t>А</w:t>
      </w:r>
      <w:r w:rsidR="00106FAA">
        <w:t xml:space="preserve"> </w:t>
      </w:r>
      <w:r w:rsidR="00A5596C">
        <w:t>к</w:t>
      </w:r>
      <w:r>
        <w:t>то</w:t>
      </w:r>
      <w:r w:rsidR="00106FAA">
        <w:t xml:space="preserve"> </w:t>
      </w:r>
      <w:r>
        <w:t>пешочком</w:t>
      </w:r>
      <w:r w:rsidR="00106FAA">
        <w:t xml:space="preserve"> </w:t>
      </w:r>
      <w:r>
        <w:t>гуляет</w:t>
      </w:r>
      <w:r w:rsidR="00106FAA">
        <w:t xml:space="preserve"> </w:t>
      </w:r>
      <w:r>
        <w:t>по</w:t>
      </w:r>
      <w:r w:rsidR="00106FAA">
        <w:t xml:space="preserve"> </w:t>
      </w:r>
      <w:r>
        <w:t>Питеру</w:t>
      </w:r>
      <w:r w:rsidR="00A5596C">
        <w:t>?</w:t>
      </w:r>
      <w:r w:rsidR="00106FAA">
        <w:t xml:space="preserve"> </w:t>
      </w:r>
      <w:r>
        <w:t>Это</w:t>
      </w:r>
      <w:r w:rsidR="00106FAA">
        <w:t xml:space="preserve"> </w:t>
      </w:r>
      <w:r>
        <w:t>же</w:t>
      </w:r>
      <w:r w:rsidR="00106FAA">
        <w:t xml:space="preserve"> </w:t>
      </w:r>
      <w:r>
        <w:t>не</w:t>
      </w:r>
      <w:r w:rsidR="00106FAA">
        <w:t xml:space="preserve"> </w:t>
      </w:r>
      <w:r>
        <w:t>вариант.</w:t>
      </w:r>
    </w:p>
    <w:p w:rsidR="00106FAA" w:rsidRDefault="00821609" w:rsidP="00821609">
      <w:pPr>
        <w:ind w:firstLine="454"/>
      </w:pPr>
      <w:r>
        <w:t>А</w:t>
      </w:r>
      <w:r w:rsidR="00106FAA">
        <w:t xml:space="preserve"> </w:t>
      </w:r>
      <w:r>
        <w:t>так</w:t>
      </w:r>
      <w:r w:rsidR="00106FAA">
        <w:t xml:space="preserve"> </w:t>
      </w:r>
      <w:r>
        <w:t>бы</w:t>
      </w:r>
      <w:r w:rsidR="00106FAA">
        <w:t xml:space="preserve"> </w:t>
      </w:r>
      <w:r>
        <w:t>вот</w:t>
      </w:r>
      <w:r w:rsidR="00106FAA">
        <w:t xml:space="preserve"> </w:t>
      </w:r>
      <w:r>
        <w:t>купол,</w:t>
      </w:r>
      <w:r w:rsidR="00106FAA">
        <w:t xml:space="preserve"> </w:t>
      </w:r>
      <w:r>
        <w:t>закрытый,</w:t>
      </w:r>
      <w:r w:rsidR="00106FAA">
        <w:t xml:space="preserve"> </w:t>
      </w:r>
      <w:r>
        <w:t>зашёл</w:t>
      </w:r>
      <w:r w:rsidR="00106FAA">
        <w:t xml:space="preserve"> </w:t>
      </w:r>
      <w:r>
        <w:t>–</w:t>
      </w:r>
      <w:r w:rsidR="00106FAA">
        <w:t xml:space="preserve"> </w:t>
      </w:r>
      <w:r>
        <w:t>там</w:t>
      </w:r>
      <w:r w:rsidR="00106FAA">
        <w:t xml:space="preserve"> </w:t>
      </w:r>
      <w:r w:rsidR="00A5596C">
        <w:t>парк</w:t>
      </w:r>
      <w:r>
        <w:t>,</w:t>
      </w:r>
      <w:r w:rsidR="00106FAA">
        <w:t xml:space="preserve"> </w:t>
      </w:r>
      <w:r>
        <w:t>билет</w:t>
      </w:r>
      <w:r w:rsidR="00106FAA">
        <w:t xml:space="preserve"> </w:t>
      </w:r>
      <w:r>
        <w:t>купил,</w:t>
      </w:r>
      <w:r w:rsidR="00106FAA">
        <w:t xml:space="preserve"> </w:t>
      </w:r>
      <w:r>
        <w:t>посидел</w:t>
      </w:r>
      <w:r w:rsidR="00106FAA">
        <w:t xml:space="preserve"> </w:t>
      </w:r>
      <w:r>
        <w:t>в</w:t>
      </w:r>
      <w:r w:rsidR="00106FAA">
        <w:t xml:space="preserve"> </w:t>
      </w:r>
      <w:r>
        <w:t>кафе,</w:t>
      </w:r>
      <w:r w:rsidR="00106FAA">
        <w:t xml:space="preserve"> </w:t>
      </w:r>
      <w:r>
        <w:t>кофе</w:t>
      </w:r>
      <w:r w:rsidR="00106FAA">
        <w:t xml:space="preserve"> </w:t>
      </w:r>
      <w:r>
        <w:t>попил.</w:t>
      </w:r>
      <w:r w:rsidR="00106FAA">
        <w:t xml:space="preserve"> </w:t>
      </w:r>
      <w:r>
        <w:t>Всё</w:t>
      </w:r>
      <w:r w:rsidR="00106FAA">
        <w:t xml:space="preserve"> </w:t>
      </w:r>
      <w:r>
        <w:t>под</w:t>
      </w:r>
      <w:r w:rsidR="00106FAA">
        <w:t xml:space="preserve"> </w:t>
      </w:r>
      <w:r>
        <w:t>навесом.</w:t>
      </w:r>
      <w:r w:rsidR="00106FAA">
        <w:t xml:space="preserve"> </w:t>
      </w:r>
      <w:r>
        <w:t>Прозрачный</w:t>
      </w:r>
      <w:r w:rsidR="00106FAA">
        <w:t xml:space="preserve"> </w:t>
      </w:r>
      <w:r>
        <w:t>навес.</w:t>
      </w:r>
      <w:r w:rsidR="00106FAA">
        <w:t xml:space="preserve"> </w:t>
      </w:r>
      <w:r>
        <w:t>Красиво,</w:t>
      </w:r>
      <w:r w:rsidR="00106FAA">
        <w:t xml:space="preserve"> </w:t>
      </w:r>
      <w:r>
        <w:t>удобно,</w:t>
      </w:r>
      <w:r w:rsidR="00106FAA">
        <w:t xml:space="preserve"> </w:t>
      </w:r>
      <w:r>
        <w:t>будет</w:t>
      </w:r>
      <w:r w:rsidR="00106FAA">
        <w:t xml:space="preserve"> </w:t>
      </w:r>
      <w:r>
        <w:t>лучше,</w:t>
      </w:r>
      <w:r w:rsidR="00106FAA">
        <w:t xml:space="preserve"> </w:t>
      </w:r>
      <w:r>
        <w:t>чем</w:t>
      </w:r>
      <w:r w:rsidR="00106FAA">
        <w:t xml:space="preserve"> </w:t>
      </w:r>
      <w:r>
        <w:t>в</w:t>
      </w:r>
      <w:r w:rsidR="00106FAA">
        <w:t xml:space="preserve"> </w:t>
      </w:r>
      <w:r>
        <w:t>Лувре.</w:t>
      </w:r>
    </w:p>
    <w:p w:rsidR="00106FAA" w:rsidRDefault="00821609" w:rsidP="00821609">
      <w:pPr>
        <w:ind w:firstLine="454"/>
        <w:rPr>
          <w:i/>
        </w:rPr>
      </w:pPr>
      <w:r w:rsidRPr="00032370">
        <w:rPr>
          <w:i/>
        </w:rPr>
        <w:t>Из</w:t>
      </w:r>
      <w:r w:rsidR="00106FAA">
        <w:rPr>
          <w:i/>
        </w:rPr>
        <w:t xml:space="preserve"> </w:t>
      </w:r>
      <w:r w:rsidRPr="00032370">
        <w:rPr>
          <w:i/>
        </w:rPr>
        <w:t>зала</w:t>
      </w:r>
      <w:r w:rsidRPr="009B77C2">
        <w:rPr>
          <w:i/>
        </w:rPr>
        <w:t>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 w:rsidRPr="00032370">
        <w:rPr>
          <w:i/>
        </w:rPr>
        <w:t>Это</w:t>
      </w:r>
      <w:r>
        <w:rPr>
          <w:i/>
        </w:rPr>
        <w:t>,</w:t>
      </w:r>
      <w:r w:rsidR="00106FAA">
        <w:rPr>
          <w:i/>
        </w:rPr>
        <w:t xml:space="preserve"> </w:t>
      </w:r>
      <w:r w:rsidRPr="00032370">
        <w:rPr>
          <w:i/>
        </w:rPr>
        <w:t>кстати</w:t>
      </w:r>
      <w:r>
        <w:rPr>
          <w:i/>
        </w:rPr>
        <w:t>,</w:t>
      </w:r>
      <w:r w:rsidR="00106FAA">
        <w:rPr>
          <w:i/>
        </w:rPr>
        <w:t xml:space="preserve"> </w:t>
      </w:r>
      <w:r w:rsidRPr="00032370">
        <w:rPr>
          <w:i/>
        </w:rPr>
        <w:t>единственное</w:t>
      </w:r>
      <w:r w:rsidR="00106FAA">
        <w:rPr>
          <w:i/>
        </w:rPr>
        <w:t xml:space="preserve"> </w:t>
      </w:r>
      <w:r w:rsidRPr="00032370">
        <w:rPr>
          <w:i/>
        </w:rPr>
        <w:t>место</w:t>
      </w:r>
      <w:r w:rsidR="00106FAA">
        <w:rPr>
          <w:i/>
        </w:rPr>
        <w:t xml:space="preserve"> </w:t>
      </w:r>
      <w:r w:rsidRPr="00032370">
        <w:rPr>
          <w:i/>
        </w:rPr>
        <w:t>в</w:t>
      </w:r>
      <w:r w:rsidR="00106FAA">
        <w:rPr>
          <w:i/>
        </w:rPr>
        <w:t xml:space="preserve"> </w:t>
      </w:r>
      <w:r w:rsidRPr="00032370">
        <w:rPr>
          <w:i/>
        </w:rPr>
        <w:t>Питере,</w:t>
      </w:r>
      <w:r w:rsidR="00106FAA">
        <w:rPr>
          <w:i/>
        </w:rPr>
        <w:t xml:space="preserve"> </w:t>
      </w:r>
      <w:r w:rsidRPr="00032370">
        <w:rPr>
          <w:i/>
        </w:rPr>
        <w:t>где</w:t>
      </w:r>
      <w:r w:rsidR="00106FAA">
        <w:rPr>
          <w:i/>
        </w:rPr>
        <w:t xml:space="preserve"> </w:t>
      </w:r>
      <w:r w:rsidRPr="00032370">
        <w:rPr>
          <w:i/>
        </w:rPr>
        <w:t>такое</w:t>
      </w:r>
      <w:r w:rsidR="00106FAA">
        <w:rPr>
          <w:i/>
        </w:rPr>
        <w:t xml:space="preserve"> </w:t>
      </w:r>
      <w:r w:rsidRPr="00032370">
        <w:rPr>
          <w:i/>
        </w:rPr>
        <w:t>можно</w:t>
      </w:r>
      <w:r w:rsidR="00106FAA">
        <w:rPr>
          <w:i/>
        </w:rPr>
        <w:t xml:space="preserve"> </w:t>
      </w:r>
      <w:r w:rsidRPr="00032370">
        <w:rPr>
          <w:i/>
        </w:rPr>
        <w:t>сделать.</w:t>
      </w:r>
    </w:p>
    <w:p w:rsidR="00821609" w:rsidRDefault="00821609" w:rsidP="00821609">
      <w:pPr>
        <w:ind w:firstLine="454"/>
      </w:pPr>
      <w:r>
        <w:lastRenderedPageBreak/>
        <w:t>Это</w:t>
      </w:r>
      <w:r w:rsidR="00106FAA">
        <w:t xml:space="preserve"> </w:t>
      </w:r>
      <w:r>
        <w:t>единственное</w:t>
      </w:r>
      <w:r w:rsidR="00106FAA">
        <w:t xml:space="preserve"> </w:t>
      </w:r>
      <w:r>
        <w:t>место</w:t>
      </w:r>
      <w:r w:rsidR="00106FAA">
        <w:t xml:space="preserve"> </w:t>
      </w:r>
      <w:r>
        <w:t>в</w:t>
      </w:r>
      <w:r w:rsidR="00106FAA">
        <w:t xml:space="preserve"> </w:t>
      </w:r>
      <w:r>
        <w:t>Питере,</w:t>
      </w:r>
      <w:r w:rsidR="00106FAA">
        <w:t xml:space="preserve"> </w:t>
      </w:r>
      <w:r>
        <w:t>где</w:t>
      </w:r>
      <w:r w:rsidR="00106FAA">
        <w:t xml:space="preserve"> </w:t>
      </w:r>
      <w:r>
        <w:t>можно</w:t>
      </w:r>
      <w:r w:rsidR="00106FAA">
        <w:t xml:space="preserve"> </w:t>
      </w:r>
      <w:r>
        <w:t>сделать.</w:t>
      </w:r>
      <w:r w:rsidR="00106FAA">
        <w:t xml:space="preserve"> </w:t>
      </w:r>
      <w:r>
        <w:t>Чего</w:t>
      </w:r>
      <w:r w:rsidR="00106FAA">
        <w:t xml:space="preserve"> </w:t>
      </w:r>
      <w:r>
        <w:t>не</w:t>
      </w:r>
      <w:r w:rsidR="00106FAA">
        <w:t xml:space="preserve"> </w:t>
      </w:r>
      <w:r w:rsidR="00A5596C">
        <w:t>делаем</w:t>
      </w:r>
      <w:r>
        <w:t>?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во</w:t>
      </w:r>
      <w:r w:rsidR="00106FAA">
        <w:t xml:space="preserve"> </w:t>
      </w:r>
      <w:r>
        <w:t>всех</w:t>
      </w:r>
      <w:r w:rsidR="00106FAA">
        <w:t xml:space="preserve"> </w:t>
      </w:r>
      <w:r>
        <w:t>остальных</w:t>
      </w:r>
      <w:r w:rsidR="00A5596C"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был,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Пушкинке</w:t>
      </w:r>
      <w:r w:rsidR="00A5596C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везде,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там,</w:t>
      </w:r>
      <w:r w:rsidR="00106FAA">
        <w:t xml:space="preserve"> </w:t>
      </w:r>
      <w:r>
        <w:t>там</w:t>
      </w:r>
      <w:r w:rsidR="00106FAA">
        <w:t xml:space="preserve"> </w:t>
      </w:r>
      <w:r>
        <w:t>ещё</w:t>
      </w:r>
      <w:r w:rsidR="00106FAA">
        <w:t xml:space="preserve"> </w:t>
      </w:r>
      <w:r>
        <w:t>интересней</w:t>
      </w:r>
      <w:r w:rsidR="00106FAA">
        <w:t xml:space="preserve"> </w:t>
      </w:r>
      <w:r>
        <w:t>вариант.</w:t>
      </w:r>
      <w:r w:rsidR="00106FAA">
        <w:t xml:space="preserve"> </w:t>
      </w:r>
      <w:r>
        <w:t>Но</w:t>
      </w:r>
      <w:r w:rsidR="00106FAA">
        <w:t xml:space="preserve"> </w:t>
      </w:r>
      <w:r w:rsidRPr="00A5596C">
        <w:rPr>
          <w:b/>
        </w:rPr>
        <w:t>внутрь</w:t>
      </w:r>
      <w:r w:rsidR="00106FAA">
        <w:t xml:space="preserve"> </w:t>
      </w:r>
      <w:r>
        <w:t>даже</w:t>
      </w:r>
      <w:r w:rsidR="00106FAA">
        <w:t xml:space="preserve"> </w:t>
      </w:r>
      <w:r>
        <w:t>не</w:t>
      </w:r>
      <w:r w:rsidR="00106FAA">
        <w:t xml:space="preserve"> </w:t>
      </w:r>
      <w:r>
        <w:t>пускают</w:t>
      </w:r>
      <w:r w:rsidR="00106FAA">
        <w:t xml:space="preserve"> </w:t>
      </w:r>
      <w:r>
        <w:t>под</w:t>
      </w:r>
      <w:r w:rsidR="00106FAA">
        <w:t xml:space="preserve"> </w:t>
      </w:r>
      <w:r>
        <w:t>дождём.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снег</w:t>
      </w:r>
      <w:r w:rsidR="00106FAA">
        <w:t xml:space="preserve"> </w:t>
      </w:r>
      <w:r>
        <w:t>пойдёт?</w:t>
      </w:r>
    </w:p>
    <w:p w:rsidR="00821609" w:rsidRDefault="00821609" w:rsidP="00821609">
      <w:pPr>
        <w:ind w:firstLine="454"/>
        <w:rPr>
          <w:i/>
        </w:rPr>
      </w:pPr>
      <w:r w:rsidRPr="003C2547">
        <w:rPr>
          <w:i/>
        </w:rPr>
        <w:t>Из</w:t>
      </w:r>
      <w:r w:rsidR="00106FAA">
        <w:rPr>
          <w:i/>
        </w:rPr>
        <w:t xml:space="preserve"> </w:t>
      </w:r>
      <w:r w:rsidRPr="003C2547">
        <w:rPr>
          <w:i/>
        </w:rPr>
        <w:t>зала</w:t>
      </w:r>
      <w:r w:rsidRPr="009B77C2">
        <w:rPr>
          <w:i/>
        </w:rPr>
        <w:t>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Вообще,</w:t>
      </w:r>
      <w:r w:rsidR="00106FAA">
        <w:rPr>
          <w:i/>
        </w:rPr>
        <w:t xml:space="preserve"> </w:t>
      </w:r>
      <w:r>
        <w:rPr>
          <w:i/>
        </w:rPr>
        <w:t>это</w:t>
      </w:r>
      <w:r w:rsidR="00106FAA">
        <w:rPr>
          <w:i/>
        </w:rPr>
        <w:t xml:space="preserve"> </w:t>
      </w:r>
      <w:r>
        <w:rPr>
          <w:i/>
        </w:rPr>
        <w:t>нарушение</w:t>
      </w:r>
      <w:r w:rsidR="00106FAA">
        <w:rPr>
          <w:i/>
        </w:rPr>
        <w:t xml:space="preserve"> </w:t>
      </w:r>
      <w:r w:rsidR="00A5596C">
        <w:rPr>
          <w:i/>
        </w:rPr>
        <w:t>облика</w:t>
      </w:r>
      <w:r w:rsidR="00106FAA">
        <w:rPr>
          <w:i/>
        </w:rPr>
        <w:t xml:space="preserve"> </w:t>
      </w:r>
      <w:r w:rsidR="00A5596C">
        <w:rPr>
          <w:i/>
        </w:rPr>
        <w:t>города,</w:t>
      </w:r>
      <w:r w:rsidR="00106FAA">
        <w:rPr>
          <w:i/>
        </w:rPr>
        <w:t xml:space="preserve"> </w:t>
      </w:r>
      <w:r w:rsidR="00A5596C">
        <w:rPr>
          <w:i/>
        </w:rPr>
        <w:t>купола.</w:t>
      </w:r>
    </w:p>
    <w:p w:rsidR="00821609" w:rsidRDefault="00821609" w:rsidP="00821609">
      <w:pPr>
        <w:ind w:firstLine="454"/>
      </w:pPr>
      <w:r>
        <w:t>Ты</w:t>
      </w:r>
      <w:r w:rsidR="00106FAA">
        <w:t xml:space="preserve"> </w:t>
      </w:r>
      <w:r>
        <w:t>подожди,</w:t>
      </w:r>
      <w:r w:rsidR="00106FAA">
        <w:t xml:space="preserve"> </w:t>
      </w:r>
      <w:r>
        <w:t>ты</w:t>
      </w:r>
      <w:r w:rsidR="00106FAA">
        <w:t xml:space="preserve"> </w:t>
      </w:r>
      <w:r>
        <w:t>представляешь,</w:t>
      </w:r>
      <w:r w:rsidR="00106FAA">
        <w:t xml:space="preserve"> </w:t>
      </w:r>
      <w:r>
        <w:t>что</w:t>
      </w:r>
      <w:r w:rsidR="00106FAA">
        <w:t xml:space="preserve"> </w:t>
      </w:r>
      <w:r>
        <w:t>такое</w:t>
      </w:r>
      <w:r w:rsidR="00106FAA">
        <w:t xml:space="preserve"> </w:t>
      </w:r>
      <w:r w:rsidRPr="00A5596C">
        <w:rPr>
          <w:b/>
        </w:rPr>
        <w:t>технологический</w:t>
      </w:r>
      <w:r w:rsidR="00106FAA">
        <w:rPr>
          <w:b/>
        </w:rPr>
        <w:t xml:space="preserve"> </w:t>
      </w:r>
      <w:r w:rsidRPr="00A5596C">
        <w:rPr>
          <w:b/>
        </w:rPr>
        <w:t>навес</w:t>
      </w:r>
      <w:r w:rsidR="00106FAA">
        <w:t xml:space="preserve"> </w:t>
      </w:r>
      <w:r>
        <w:t>над</w:t>
      </w:r>
      <w:r w:rsidR="00053685">
        <w:t>…</w:t>
      </w:r>
      <w:r w:rsidR="00106FAA">
        <w:t xml:space="preserve"> </w:t>
      </w:r>
      <w:r w:rsidRPr="00A5596C">
        <w:rPr>
          <w:b/>
        </w:rPr>
        <w:t>внутри</w:t>
      </w:r>
      <w:r w:rsidR="00106FAA">
        <w:rPr>
          <w:b/>
        </w:rPr>
        <w:t xml:space="preserve"> </w:t>
      </w:r>
      <w:r w:rsidRPr="00A5596C">
        <w:rPr>
          <w:b/>
        </w:rPr>
        <w:t>квадрата</w:t>
      </w:r>
      <w:r w:rsidR="00106FAA">
        <w:rPr>
          <w:b/>
        </w:rPr>
        <w:t xml:space="preserve"> </w:t>
      </w:r>
      <w:r w:rsidRPr="00A5596C">
        <w:rPr>
          <w:b/>
        </w:rPr>
        <w:t>четырехэтажного</w:t>
      </w:r>
      <w:r w:rsidR="00106FAA">
        <w:rPr>
          <w:b/>
        </w:rPr>
        <w:t xml:space="preserve"> </w:t>
      </w:r>
      <w:r w:rsidRPr="00A5596C">
        <w:rPr>
          <w:b/>
        </w:rPr>
        <w:t>здания</w:t>
      </w:r>
      <w:r>
        <w:t>,</w:t>
      </w:r>
      <w:r w:rsidR="00106FAA">
        <w:t xml:space="preserve"> </w:t>
      </w:r>
      <w:r>
        <w:t>чтобы</w:t>
      </w:r>
      <w:r w:rsidR="00106FAA">
        <w:t xml:space="preserve"> </w:t>
      </w:r>
      <w:r>
        <w:t>просто</w:t>
      </w:r>
      <w:r w:rsidR="00106FAA">
        <w:t xml:space="preserve"> </w:t>
      </w:r>
      <w:r>
        <w:t>на</w:t>
      </w:r>
      <w:r w:rsidR="00106FAA">
        <w:t xml:space="preserve"> </w:t>
      </w:r>
      <w:r>
        <w:t>тебя</w:t>
      </w:r>
      <w:r w:rsidR="00106FAA">
        <w:t xml:space="preserve"> </w:t>
      </w:r>
      <w:r>
        <w:t>дождик</w:t>
      </w:r>
      <w:r w:rsidR="00106FAA">
        <w:t xml:space="preserve"> </w:t>
      </w:r>
      <w:r>
        <w:t>не</w:t>
      </w:r>
      <w:r w:rsidR="00106FAA">
        <w:t xml:space="preserve"> </w:t>
      </w:r>
      <w:r>
        <w:t>капал.</w:t>
      </w:r>
      <w:r w:rsidR="00106FAA">
        <w:t xml:space="preserve"> </w:t>
      </w:r>
      <w:r>
        <w:t>Это</w:t>
      </w:r>
      <w:r w:rsidR="00106FAA">
        <w:t xml:space="preserve"> </w:t>
      </w:r>
      <w:r>
        <w:t>ставятся</w:t>
      </w:r>
      <w:r w:rsidR="00106FAA">
        <w:t xml:space="preserve"> </w:t>
      </w:r>
      <w:r>
        <w:t>столбы</w:t>
      </w:r>
      <w:r w:rsidR="00106FAA">
        <w:t xml:space="preserve"> </w:t>
      </w:r>
      <w:r>
        <w:t>не</w:t>
      </w:r>
      <w:r w:rsidR="00106FAA">
        <w:t xml:space="preserve"> </w:t>
      </w:r>
      <w:r>
        <w:t>выше</w:t>
      </w:r>
      <w:r w:rsidR="00106FAA">
        <w:t xml:space="preserve"> </w:t>
      </w:r>
      <w:r>
        <w:t>четвёртого</w:t>
      </w:r>
      <w:r w:rsidR="00106FAA">
        <w:t xml:space="preserve"> </w:t>
      </w:r>
      <w:r>
        <w:t>этажа.</w:t>
      </w:r>
      <w:r w:rsidR="00106FAA">
        <w:t xml:space="preserve"> </w:t>
      </w:r>
      <w:r>
        <w:t>Это</w:t>
      </w:r>
      <w:r w:rsidR="00106FAA">
        <w:t xml:space="preserve"> </w:t>
      </w:r>
      <w:r>
        <w:t>делается</w:t>
      </w:r>
      <w:r w:rsidR="00106FAA">
        <w:t xml:space="preserve"> </w:t>
      </w:r>
      <w:r>
        <w:t>вот</w:t>
      </w:r>
      <w:r w:rsidR="00106FAA">
        <w:t xml:space="preserve"> </w:t>
      </w:r>
      <w:r>
        <w:t>такое</w:t>
      </w:r>
      <w:r w:rsidR="00106FAA">
        <w:t xml:space="preserve"> </w:t>
      </w:r>
      <w:r>
        <w:t>лёгкое</w:t>
      </w:r>
      <w:r w:rsidR="00106FAA">
        <w:t xml:space="preserve"> </w:t>
      </w:r>
      <w:r>
        <w:t>полукрытие,</w:t>
      </w:r>
      <w:r w:rsidR="00106FAA">
        <w:t xml:space="preserve"> </w:t>
      </w:r>
      <w:r>
        <w:t>не</w:t>
      </w:r>
      <w:r w:rsidR="00106FAA">
        <w:t xml:space="preserve"> </w:t>
      </w:r>
      <w:r>
        <w:t>выше</w:t>
      </w:r>
      <w:r w:rsidR="00106FAA">
        <w:t xml:space="preserve"> </w:t>
      </w:r>
      <w:r>
        <w:t>крыши,</w:t>
      </w:r>
      <w:r w:rsidR="00106FAA">
        <w:t xml:space="preserve"> </w:t>
      </w:r>
      <w:r>
        <w:t>которая</w:t>
      </w:r>
      <w:r w:rsidR="00106FAA">
        <w:t xml:space="preserve"> </w:t>
      </w:r>
      <w:r>
        <w:t>там</w:t>
      </w:r>
      <w:r w:rsidR="00106FAA">
        <w:t xml:space="preserve"> </w:t>
      </w:r>
      <w:r>
        <w:t>вот</w:t>
      </w:r>
      <w:r w:rsidR="00106FAA">
        <w:t xml:space="preserve"> </w:t>
      </w:r>
      <w:r>
        <w:t>так</w:t>
      </w:r>
      <w:r w:rsidR="00106FAA">
        <w:t xml:space="preserve"> </w:t>
      </w:r>
      <w:r>
        <w:t>стоит.</w:t>
      </w:r>
    </w:p>
    <w:p w:rsidR="00106FAA" w:rsidRDefault="00821609" w:rsidP="00821609">
      <w:pPr>
        <w:ind w:firstLine="454"/>
      </w:pPr>
      <w:r>
        <w:t>Я</w:t>
      </w:r>
      <w:r w:rsidR="00106FAA">
        <w:t xml:space="preserve"> </w:t>
      </w:r>
      <w:r>
        <w:t>гулял</w:t>
      </w:r>
      <w:r w:rsidR="00106FAA">
        <w:t xml:space="preserve"> </w:t>
      </w:r>
      <w:r>
        <w:t>по</w:t>
      </w:r>
      <w:r w:rsidR="00106FAA">
        <w:t xml:space="preserve"> </w:t>
      </w:r>
      <w:r>
        <w:t>крыше</w:t>
      </w:r>
      <w:r w:rsidR="00106FAA">
        <w:t xml:space="preserve"> </w:t>
      </w:r>
      <w:r>
        <w:t>даже</w:t>
      </w:r>
      <w:r w:rsidR="00106FAA">
        <w:t xml:space="preserve"> </w:t>
      </w:r>
      <w:r>
        <w:t>Эрмитажа.</w:t>
      </w:r>
      <w:r w:rsidR="00106FAA">
        <w:t xml:space="preserve"> </w:t>
      </w:r>
      <w:r>
        <w:t>Корректно</w:t>
      </w:r>
      <w:r w:rsidR="00106FAA">
        <w:t xml:space="preserve"> </w:t>
      </w:r>
      <w:r>
        <w:t>выражусь,</w:t>
      </w:r>
      <w:r w:rsidR="00106FAA">
        <w:t xml:space="preserve"> </w:t>
      </w:r>
      <w:r>
        <w:t>нас</w:t>
      </w:r>
      <w:r w:rsidR="00106FAA">
        <w:t xml:space="preserve"> </w:t>
      </w:r>
      <w:r>
        <w:t>водили</w:t>
      </w:r>
      <w:r w:rsidR="00106FAA">
        <w:t xml:space="preserve"> </w:t>
      </w:r>
      <w:r>
        <w:t>туда,</w:t>
      </w:r>
      <w:r w:rsidR="00106FAA">
        <w:t xml:space="preserve"> </w:t>
      </w:r>
      <w:r>
        <w:t>я</w:t>
      </w:r>
      <w:r w:rsidR="00106FAA">
        <w:t xml:space="preserve"> </w:t>
      </w:r>
      <w:r>
        <w:t>серьёзно,</w:t>
      </w:r>
      <w:r w:rsidR="00106FAA">
        <w:t xml:space="preserve"> </w:t>
      </w:r>
      <w:r>
        <w:t>когда</w:t>
      </w:r>
      <w:r w:rsidR="00106FAA">
        <w:t xml:space="preserve"> </w:t>
      </w:r>
      <w:r>
        <w:t>она</w:t>
      </w:r>
      <w:r w:rsidR="00106FAA">
        <w:t xml:space="preserve"> </w:t>
      </w:r>
      <w:r>
        <w:t>ремонтировалась.</w:t>
      </w:r>
      <w:r w:rsidR="00106FAA">
        <w:t xml:space="preserve"> </w:t>
      </w:r>
      <w:r>
        <w:t>Я</w:t>
      </w:r>
      <w:r w:rsidR="00106FAA">
        <w:t xml:space="preserve"> </w:t>
      </w:r>
      <w:r>
        <w:t>даже</w:t>
      </w:r>
      <w:r w:rsidR="00106FAA">
        <w:t xml:space="preserve"> </w:t>
      </w:r>
      <w:r>
        <w:t>не</w:t>
      </w:r>
      <w:r w:rsidR="00106FAA">
        <w:t xml:space="preserve"> </w:t>
      </w:r>
      <w:r>
        <w:t>шучу,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фотографии</w:t>
      </w:r>
      <w:r w:rsidR="00106FAA">
        <w:t xml:space="preserve"> </w:t>
      </w:r>
      <w:r>
        <w:t>есть,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Олей</w:t>
      </w:r>
      <w:r w:rsidR="00106FAA">
        <w:t xml:space="preserve"> </w:t>
      </w:r>
      <w:r>
        <w:t>были</w:t>
      </w:r>
      <w:r w:rsidR="00106FAA">
        <w:t xml:space="preserve"> </w:t>
      </w:r>
      <w:r>
        <w:t>на</w:t>
      </w:r>
      <w:r w:rsidR="00106FAA">
        <w:t xml:space="preserve"> </w:t>
      </w:r>
      <w:r>
        <w:t>крыше</w:t>
      </w:r>
      <w:r w:rsidR="00106FAA">
        <w:t xml:space="preserve"> </w:t>
      </w:r>
      <w:r>
        <w:t>Эрмитажа,</w:t>
      </w:r>
      <w:r w:rsidR="00106FAA">
        <w:t xml:space="preserve"> </w:t>
      </w:r>
      <w:r>
        <w:t>ходили</w:t>
      </w:r>
      <w:r w:rsidR="00106FAA">
        <w:t xml:space="preserve"> </w:t>
      </w:r>
      <w:r>
        <w:t>по</w:t>
      </w:r>
      <w:r w:rsidR="00106FAA">
        <w:t xml:space="preserve"> </w:t>
      </w:r>
      <w:r>
        <w:t>самой</w:t>
      </w:r>
      <w:r w:rsidR="00106FAA">
        <w:t xml:space="preserve"> </w:t>
      </w:r>
      <w:r>
        <w:t>что</w:t>
      </w:r>
      <w:r w:rsidR="00106FAA">
        <w:t xml:space="preserve"> </w:t>
      </w:r>
      <w:r>
        <w:t>ни</w:t>
      </w:r>
      <w:r w:rsidR="00106FAA">
        <w:t xml:space="preserve"> </w:t>
      </w:r>
      <w:r>
        <w:t>на</w:t>
      </w:r>
      <w:r w:rsidR="00106FAA">
        <w:t xml:space="preserve"> </w:t>
      </w:r>
      <w:r>
        <w:t>есть</w:t>
      </w:r>
      <w:r w:rsidR="00106FAA">
        <w:t xml:space="preserve"> </w:t>
      </w:r>
      <w:r>
        <w:t>крыше.</w:t>
      </w:r>
      <w:r w:rsidR="00106FAA">
        <w:t xml:space="preserve"> </w:t>
      </w:r>
      <w:r>
        <w:t>Нам</w:t>
      </w:r>
      <w:r w:rsidR="00106FAA">
        <w:t xml:space="preserve"> </w:t>
      </w:r>
      <w:r>
        <w:t>её</w:t>
      </w:r>
      <w:r w:rsidR="00106FAA">
        <w:t xml:space="preserve"> </w:t>
      </w:r>
      <w:r>
        <w:t>показывали.</w:t>
      </w:r>
    </w:p>
    <w:p w:rsidR="00106FAA" w:rsidRDefault="00821609" w:rsidP="00821609">
      <w:pPr>
        <w:ind w:firstLine="454"/>
      </w:pPr>
      <w:r>
        <w:t>Я</w:t>
      </w:r>
      <w:r w:rsidR="00106FAA">
        <w:t xml:space="preserve"> </w:t>
      </w:r>
      <w:r>
        <w:t>реально</w:t>
      </w:r>
      <w:r w:rsidR="00106FAA">
        <w:t xml:space="preserve"> </w:t>
      </w:r>
      <w:r>
        <w:t>понимаю,</w:t>
      </w:r>
      <w:r w:rsidR="00106FAA">
        <w:t xml:space="preserve"> </w:t>
      </w:r>
      <w:r>
        <w:t>как</w:t>
      </w:r>
      <w:r w:rsidR="00106FAA">
        <w:t xml:space="preserve"> </w:t>
      </w:r>
      <w:r>
        <w:t>сделать</w:t>
      </w:r>
      <w:r w:rsidR="00106FAA">
        <w:t xml:space="preserve"> </w:t>
      </w:r>
      <w:r>
        <w:t>навес,</w:t>
      </w:r>
      <w:r w:rsidR="00106FAA">
        <w:t xml:space="preserve"> </w:t>
      </w:r>
      <w:r>
        <w:t>просто</w:t>
      </w:r>
      <w:r w:rsidR="00106FAA">
        <w:t xml:space="preserve"> </w:t>
      </w:r>
      <w:r>
        <w:t>живу</w:t>
      </w:r>
      <w:r w:rsidR="00106FAA">
        <w:t xml:space="preserve"> </w:t>
      </w:r>
      <w:r>
        <w:t>в</w:t>
      </w:r>
      <w:r w:rsidR="00106FAA">
        <w:t xml:space="preserve"> </w:t>
      </w:r>
      <w:r>
        <w:t>деревне,</w:t>
      </w:r>
      <w:r w:rsidR="00106FAA">
        <w:t xml:space="preserve"> </w:t>
      </w:r>
      <w:r>
        <w:t>как</w:t>
      </w:r>
      <w:r w:rsidR="00106FAA">
        <w:t xml:space="preserve"> </w:t>
      </w:r>
      <w:r>
        <w:t>сделать</w:t>
      </w:r>
      <w:r w:rsidR="00106FAA">
        <w:t xml:space="preserve"> </w:t>
      </w:r>
      <w:r>
        <w:t>навес</w:t>
      </w:r>
      <w:r w:rsidR="00106FAA">
        <w:t xml:space="preserve"> </w:t>
      </w:r>
      <w:r>
        <w:t>не</w:t>
      </w:r>
      <w:r w:rsidR="00106FAA">
        <w:t xml:space="preserve"> </w:t>
      </w:r>
      <w:r>
        <w:t>просто</w:t>
      </w:r>
      <w:r w:rsidR="00106FAA">
        <w:t xml:space="preserve"> </w:t>
      </w:r>
      <w:r>
        <w:t>не</w:t>
      </w:r>
      <w:r w:rsidR="00106FAA">
        <w:t xml:space="preserve"> </w:t>
      </w:r>
      <w:r>
        <w:t>выше</w:t>
      </w:r>
      <w:r w:rsidR="00106FAA">
        <w:t xml:space="preserve"> </w:t>
      </w:r>
      <w:r>
        <w:t>крыши</w:t>
      </w:r>
      <w:r w:rsidR="00106FAA">
        <w:t xml:space="preserve"> </w:t>
      </w:r>
      <w:r>
        <w:t>–</w:t>
      </w:r>
      <w:r w:rsidR="00106FAA">
        <w:t xml:space="preserve"> </w:t>
      </w:r>
      <w:r>
        <w:t>ниже</w:t>
      </w:r>
      <w:r w:rsidR="00106FAA">
        <w:t xml:space="preserve"> </w:t>
      </w:r>
      <w:r>
        <w:t>крыши.</w:t>
      </w:r>
      <w:r w:rsidR="00106FAA">
        <w:t xml:space="preserve"> </w:t>
      </w:r>
      <w:r>
        <w:t>Но</w:t>
      </w:r>
      <w:r w:rsidR="00106FAA">
        <w:t xml:space="preserve"> </w:t>
      </w:r>
      <w:r>
        <w:t>люди</w:t>
      </w:r>
      <w:r w:rsidR="00106FAA">
        <w:t xml:space="preserve"> </w:t>
      </w:r>
      <w:r>
        <w:t>будут</w:t>
      </w:r>
      <w:r w:rsidR="00106FAA">
        <w:t xml:space="preserve"> </w:t>
      </w:r>
      <w:r>
        <w:t>под</w:t>
      </w:r>
      <w:r w:rsidR="00106FAA">
        <w:t xml:space="preserve"> </w:t>
      </w:r>
      <w:r>
        <w:t>навесом</w:t>
      </w:r>
      <w:r w:rsidR="00106FAA">
        <w:t xml:space="preserve"> </w:t>
      </w:r>
      <w:r>
        <w:t>ходить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четырёхэтажном</w:t>
      </w:r>
      <w:r w:rsidR="00106FAA">
        <w:t xml:space="preserve"> </w:t>
      </w:r>
      <w:r>
        <w:t>квадратном,</w:t>
      </w:r>
      <w:r w:rsidR="00106FAA">
        <w:t xml:space="preserve"> </w:t>
      </w:r>
      <w:r>
        <w:t>как</w:t>
      </w:r>
      <w:r w:rsidR="00106FAA">
        <w:t xml:space="preserve"> </w:t>
      </w:r>
      <w:r>
        <w:t>это</w:t>
      </w:r>
      <w:r w:rsidR="00106FAA">
        <w:t xml:space="preserve"> </w:t>
      </w:r>
      <w:r>
        <w:t>называется</w:t>
      </w:r>
      <w:r w:rsidR="00106FAA">
        <w:t xml:space="preserve"> </w:t>
      </w:r>
      <w:r>
        <w:t>в</w:t>
      </w:r>
      <w:r w:rsidR="00106FAA">
        <w:t xml:space="preserve"> </w:t>
      </w:r>
      <w:r>
        <w:t>Питере?</w:t>
      </w:r>
    </w:p>
    <w:p w:rsidR="00821609" w:rsidRPr="00F428BB" w:rsidRDefault="00821609" w:rsidP="00821609">
      <w:pPr>
        <w:ind w:firstLine="454"/>
        <w:rPr>
          <w:i/>
        </w:rPr>
      </w:pPr>
      <w:r w:rsidRPr="00F428BB">
        <w:rPr>
          <w:i/>
        </w:rPr>
        <w:t>Из</w:t>
      </w:r>
      <w:r w:rsidR="00106FAA">
        <w:rPr>
          <w:i/>
        </w:rPr>
        <w:t xml:space="preserve"> </w:t>
      </w:r>
      <w:r w:rsidRPr="00F428BB">
        <w:rPr>
          <w:i/>
        </w:rPr>
        <w:t>зала</w:t>
      </w:r>
      <w:r w:rsidRPr="009B77C2">
        <w:rPr>
          <w:i/>
        </w:rPr>
        <w:t>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 w:rsidRPr="00F428BB">
        <w:rPr>
          <w:i/>
        </w:rPr>
        <w:t>Дворике.</w:t>
      </w:r>
    </w:p>
    <w:p w:rsidR="00106FAA" w:rsidRDefault="00821609" w:rsidP="00821609">
      <w:pPr>
        <w:ind w:firstLine="454"/>
      </w:pPr>
      <w:r>
        <w:t>Дворике,</w:t>
      </w:r>
      <w:r w:rsidR="00106FAA">
        <w:t xml:space="preserve"> </w:t>
      </w:r>
      <w:r>
        <w:t>но</w:t>
      </w:r>
      <w:r w:rsidR="00106FAA">
        <w:t xml:space="preserve"> </w:t>
      </w:r>
      <w:r>
        <w:t>под</w:t>
      </w:r>
      <w:r w:rsidR="00106FAA">
        <w:t xml:space="preserve"> </w:t>
      </w:r>
      <w:r>
        <w:t>крышей</w:t>
      </w:r>
      <w:r w:rsidR="00A5596C">
        <w:t>!</w:t>
      </w:r>
      <w:r w:rsidR="00106FAA">
        <w:t xml:space="preserve"> </w:t>
      </w:r>
      <w:r w:rsidR="00A5596C">
        <w:t>С</w:t>
      </w:r>
      <w:r w:rsidR="00106FAA">
        <w:t xml:space="preserve"> </w:t>
      </w:r>
      <w:r>
        <w:t>навесом</w:t>
      </w:r>
      <w:r w:rsidR="00106FAA">
        <w:t xml:space="preserve"> </w:t>
      </w:r>
      <w:r>
        <w:t>от</w:t>
      </w:r>
      <w:r w:rsidR="00106FAA">
        <w:t xml:space="preserve"> </w:t>
      </w:r>
      <w:r>
        <w:t>снега</w:t>
      </w:r>
      <w:r w:rsidR="00106FAA">
        <w:t xml:space="preserve"> </w:t>
      </w:r>
      <w:r>
        <w:t>и</w:t>
      </w:r>
      <w:r w:rsidR="00106FAA">
        <w:t xml:space="preserve"> </w:t>
      </w:r>
      <w:r>
        <w:t>дождя</w:t>
      </w:r>
      <w:r w:rsidR="00A5596C">
        <w:t>!</w:t>
      </w:r>
      <w:r w:rsidR="00106FAA">
        <w:t xml:space="preserve"> </w:t>
      </w:r>
      <w:r w:rsidR="00A5596C">
        <w:t>Г</w:t>
      </w:r>
      <w:r>
        <w:t>де</w:t>
      </w:r>
      <w:r w:rsidR="00106FAA">
        <w:t xml:space="preserve"> </w:t>
      </w:r>
      <w:r>
        <w:t>спокойно</w:t>
      </w:r>
      <w:r w:rsidR="00106FAA">
        <w:t xml:space="preserve"> </w:t>
      </w:r>
      <w:r>
        <w:t>внутри</w:t>
      </w:r>
      <w:r w:rsidR="00106FAA">
        <w:t xml:space="preserve"> </w:t>
      </w:r>
      <w:r>
        <w:t>этих</w:t>
      </w:r>
      <w:r w:rsidR="00106FAA">
        <w:t xml:space="preserve"> </w:t>
      </w:r>
      <w:r>
        <w:t>столбцов</w:t>
      </w:r>
      <w:r w:rsidR="00106FAA">
        <w:t xml:space="preserve"> </w:t>
      </w:r>
      <w:r>
        <w:t>стекает</w:t>
      </w:r>
      <w:r w:rsidR="00106FAA">
        <w:t xml:space="preserve"> </w:t>
      </w:r>
      <w:r>
        <w:t>вода</w:t>
      </w:r>
      <w:r w:rsidR="00106FAA">
        <w:t xml:space="preserve"> </w:t>
      </w:r>
      <w:r>
        <w:t>и</w:t>
      </w:r>
      <w:r w:rsidR="00106FAA">
        <w:t xml:space="preserve"> </w:t>
      </w:r>
      <w:r>
        <w:t>снег,</w:t>
      </w:r>
      <w:r w:rsidR="00106FAA">
        <w:t xml:space="preserve"> </w:t>
      </w:r>
      <w:r>
        <w:t>и</w:t>
      </w:r>
      <w:r w:rsidR="00106FAA">
        <w:t xml:space="preserve"> </w:t>
      </w:r>
      <w:r>
        <w:t>всё</w:t>
      </w:r>
      <w:r w:rsidR="00106FAA">
        <w:t xml:space="preserve"> </w:t>
      </w:r>
      <w:r>
        <w:t>остальное</w:t>
      </w:r>
      <w:r w:rsidR="00106FAA">
        <w:t xml:space="preserve"> </w:t>
      </w:r>
      <w:r>
        <w:t>с</w:t>
      </w:r>
      <w:r w:rsidR="00106FAA">
        <w:t xml:space="preserve"> </w:t>
      </w:r>
      <w:r>
        <w:t>подогревом,</w:t>
      </w:r>
      <w:r w:rsidR="00106FAA">
        <w:t xml:space="preserve"> </w:t>
      </w:r>
      <w:r>
        <w:t>чтоб</w:t>
      </w:r>
      <w:r w:rsidR="00106FAA">
        <w:t xml:space="preserve"> </w:t>
      </w:r>
      <w:r>
        <w:t>снег</w:t>
      </w:r>
      <w:r w:rsidR="00106FAA">
        <w:t xml:space="preserve"> </w:t>
      </w:r>
      <w:r>
        <w:t>всегда</w:t>
      </w:r>
      <w:r w:rsidR="00106FAA">
        <w:t xml:space="preserve"> </w:t>
      </w:r>
      <w:r>
        <w:t>стекал.</w:t>
      </w:r>
      <w:r w:rsidR="00106FAA">
        <w:t xml:space="preserve"> </w:t>
      </w:r>
      <w:r>
        <w:t>Но</w:t>
      </w:r>
      <w:r w:rsidR="00106FAA">
        <w:t xml:space="preserve"> </w:t>
      </w:r>
      <w:r>
        <w:t>я</w:t>
      </w:r>
      <w:r w:rsidR="00106FAA">
        <w:t xml:space="preserve"> </w:t>
      </w:r>
      <w:r>
        <w:t>под</w:t>
      </w:r>
      <w:r w:rsidR="00106FAA">
        <w:t xml:space="preserve"> </w:t>
      </w:r>
      <w:r>
        <w:t>навесом.</w:t>
      </w:r>
      <w:r w:rsidR="00106FAA">
        <w:t xml:space="preserve"> </w:t>
      </w:r>
      <w:r>
        <w:t>Это</w:t>
      </w:r>
      <w:r w:rsidR="00106FAA">
        <w:t xml:space="preserve"> </w:t>
      </w:r>
      <w:r>
        <w:t>элементарно,</w:t>
      </w:r>
      <w:r w:rsidR="00106FAA">
        <w:t xml:space="preserve"> </w:t>
      </w:r>
      <w:r>
        <w:t>это</w:t>
      </w:r>
      <w:r w:rsidR="00106FAA">
        <w:t xml:space="preserve"> </w:t>
      </w:r>
      <w:r>
        <w:t>культурно,</w:t>
      </w:r>
      <w:r w:rsidR="00106FAA">
        <w:t xml:space="preserve"> </w:t>
      </w:r>
      <w:r>
        <w:t>это</w:t>
      </w:r>
      <w:r w:rsidR="00106FAA">
        <w:t xml:space="preserve"> </w:t>
      </w:r>
      <w:r>
        <w:t>ажурная</w:t>
      </w:r>
      <w:r w:rsidR="00106FAA">
        <w:t xml:space="preserve"> </w:t>
      </w:r>
      <w:r>
        <w:t>конструкция</w:t>
      </w:r>
      <w:r w:rsidR="00106FAA">
        <w:t xml:space="preserve"> </w:t>
      </w:r>
      <w:r>
        <w:t>внутри,</w:t>
      </w:r>
      <w:r w:rsidR="00106FAA">
        <w:t xml:space="preserve"> </w:t>
      </w:r>
      <w:r>
        <w:t>которая</w:t>
      </w:r>
      <w:r w:rsidR="00106FAA">
        <w:t xml:space="preserve"> </w:t>
      </w:r>
      <w:r>
        <w:t>не</w:t>
      </w:r>
      <w:r w:rsidR="00106FAA">
        <w:t xml:space="preserve"> </w:t>
      </w:r>
      <w:r>
        <w:t>нарушит</w:t>
      </w:r>
      <w:r w:rsidR="00106FAA">
        <w:t xml:space="preserve"> </w:t>
      </w:r>
      <w:r>
        <w:t>даже</w:t>
      </w:r>
      <w:r w:rsidR="00106FAA">
        <w:t xml:space="preserve"> </w:t>
      </w:r>
      <w:r>
        <w:t>облика</w:t>
      </w:r>
      <w:r w:rsidR="00106FAA">
        <w:t xml:space="preserve"> </w:t>
      </w:r>
      <w:r>
        <w:t>здания.</w:t>
      </w:r>
      <w:r w:rsidR="00106FAA">
        <w:t xml:space="preserve"> </w:t>
      </w:r>
      <w:r>
        <w:t>Ничего</w:t>
      </w:r>
      <w:r w:rsidR="00106FAA">
        <w:t xml:space="preserve"> </w:t>
      </w:r>
      <w:r>
        <w:t>там</w:t>
      </w:r>
      <w:r w:rsidR="00106FAA">
        <w:t xml:space="preserve"> </w:t>
      </w:r>
      <w:r>
        <w:t>выше</w:t>
      </w:r>
      <w:r w:rsidR="00106FAA">
        <w:t xml:space="preserve"> </w:t>
      </w:r>
      <w:r>
        <w:t>стоять</w:t>
      </w:r>
      <w:r w:rsidR="00106FAA">
        <w:t xml:space="preserve"> </w:t>
      </w:r>
      <w:r>
        <w:t>не</w:t>
      </w:r>
      <w:r w:rsidR="00106FAA">
        <w:t xml:space="preserve"> </w:t>
      </w:r>
      <w:r>
        <w:t>будет.</w:t>
      </w:r>
      <w:r w:rsidR="00106FAA">
        <w:t xml:space="preserve"> </w:t>
      </w:r>
      <w:r>
        <w:t>Это</w:t>
      </w:r>
      <w:r w:rsidR="00106FAA">
        <w:t xml:space="preserve"> </w:t>
      </w:r>
      <w:r>
        <w:t>будет</w:t>
      </w:r>
      <w:r w:rsidR="00106FAA">
        <w:t xml:space="preserve"> </w:t>
      </w:r>
      <w:r>
        <w:t>всё</w:t>
      </w:r>
      <w:r w:rsidR="00106FAA">
        <w:t xml:space="preserve"> </w:t>
      </w:r>
      <w:r>
        <w:t>внутри.</w:t>
      </w:r>
      <w:r w:rsidR="00106FAA">
        <w:t xml:space="preserve"> </w:t>
      </w:r>
      <w:r>
        <w:t>Я</w:t>
      </w:r>
      <w:r w:rsidR="00106FAA">
        <w:t xml:space="preserve"> </w:t>
      </w:r>
      <w:r>
        <w:t>говорю</w:t>
      </w:r>
      <w:r w:rsidR="00106FAA">
        <w:t xml:space="preserve"> </w:t>
      </w:r>
      <w:r>
        <w:t>о</w:t>
      </w:r>
      <w:r w:rsidR="00106FAA">
        <w:t xml:space="preserve"> </w:t>
      </w:r>
      <w:r>
        <w:t>внутреннем</w:t>
      </w:r>
      <w:r w:rsidR="00106FAA">
        <w:t xml:space="preserve"> </w:t>
      </w:r>
      <w:r>
        <w:t>дворике,</w:t>
      </w:r>
      <w:r w:rsidR="00106FAA">
        <w:t xml:space="preserve"> </w:t>
      </w:r>
      <w:r>
        <w:t>это</w:t>
      </w:r>
      <w:r w:rsidR="00106FAA">
        <w:t xml:space="preserve"> </w:t>
      </w:r>
      <w:r>
        <w:t>даже</w:t>
      </w:r>
      <w:r w:rsidR="00106FAA">
        <w:t xml:space="preserve"> </w:t>
      </w:r>
      <w:r>
        <w:t>на</w:t>
      </w:r>
      <w:r w:rsidR="00106FAA">
        <w:t xml:space="preserve"> </w:t>
      </w:r>
      <w:r>
        <w:t>Дворцовой</w:t>
      </w:r>
      <w:r w:rsidR="00106FAA">
        <w:t xml:space="preserve"> </w:t>
      </w:r>
      <w:r>
        <w:t>площади</w:t>
      </w:r>
      <w:r w:rsidR="00106FAA">
        <w:t xml:space="preserve"> </w:t>
      </w:r>
      <w:r>
        <w:t>не</w:t>
      </w:r>
      <w:r w:rsidR="00106FAA">
        <w:t xml:space="preserve"> </w:t>
      </w:r>
      <w:r>
        <w:t>будет</w:t>
      </w:r>
      <w:r w:rsidR="00106FAA">
        <w:t xml:space="preserve"> </w:t>
      </w:r>
      <w:r>
        <w:t>видно,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там</w:t>
      </w:r>
      <w:r w:rsidR="00106FAA">
        <w:t xml:space="preserve"> </w:t>
      </w:r>
      <w:r>
        <w:t>вход</w:t>
      </w:r>
      <w:r w:rsidR="00106FAA">
        <w:t xml:space="preserve"> </w:t>
      </w:r>
      <w:r>
        <w:t>через</w:t>
      </w:r>
      <w:r w:rsidR="00106FAA">
        <w:t xml:space="preserve"> </w:t>
      </w:r>
      <w:r>
        <w:t>железные</w:t>
      </w:r>
      <w:r w:rsidR="00106FAA">
        <w:t xml:space="preserve"> </w:t>
      </w:r>
      <w:r>
        <w:t>ворота,</w:t>
      </w:r>
      <w:r w:rsidR="00106FAA">
        <w:t xml:space="preserve"> </w:t>
      </w:r>
      <w:r>
        <w:t>арочные,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A5596C">
        <w:t>,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будет</w:t>
      </w:r>
      <w:r w:rsidR="00106FAA">
        <w:t xml:space="preserve"> </w:t>
      </w:r>
      <w:r>
        <w:t>видно,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будет</w:t>
      </w:r>
      <w:r w:rsidR="00106FAA">
        <w:t xml:space="preserve"> </w:t>
      </w:r>
      <w:r>
        <w:t>только</w:t>
      </w:r>
      <w:r w:rsidR="00106FAA">
        <w:t xml:space="preserve"> </w:t>
      </w:r>
      <w:r>
        <w:t>на</w:t>
      </w:r>
      <w:r w:rsidR="00106FAA">
        <w:t xml:space="preserve"> </w:t>
      </w:r>
      <w:r>
        <w:t>уровне,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с</w:t>
      </w:r>
      <w:r w:rsidR="00106FAA">
        <w:t xml:space="preserve"> </w:t>
      </w:r>
      <w:r>
        <w:t>окна</w:t>
      </w:r>
      <w:r w:rsidR="00106FAA">
        <w:t xml:space="preserve"> </w:t>
      </w:r>
      <w:r>
        <w:t>третьего</w:t>
      </w:r>
      <w:r w:rsidR="00106FAA">
        <w:t xml:space="preserve"> </w:t>
      </w:r>
      <w:r>
        <w:t>этажа</w:t>
      </w:r>
      <w:r w:rsidR="00106FAA">
        <w:t xml:space="preserve"> </w:t>
      </w:r>
      <w:r>
        <w:t>внутри</w:t>
      </w:r>
      <w:r w:rsidR="00106FAA">
        <w:t xml:space="preserve"> </w:t>
      </w:r>
      <w:r>
        <w:t>дворика</w:t>
      </w:r>
      <w:r w:rsidR="00106FAA">
        <w:t xml:space="preserve"> </w:t>
      </w:r>
      <w:r>
        <w:t>это</w:t>
      </w:r>
      <w:r w:rsidR="00106FAA">
        <w:t xml:space="preserve"> </w:t>
      </w:r>
      <w:r>
        <w:t>будет</w:t>
      </w:r>
      <w:r w:rsidR="00106FAA">
        <w:t xml:space="preserve"> </w:t>
      </w:r>
      <w:r>
        <w:t>видно.</w:t>
      </w:r>
      <w:r w:rsidR="00106FAA">
        <w:t xml:space="preserve"> </w:t>
      </w:r>
      <w:r>
        <w:t>Но</w:t>
      </w:r>
      <w:r w:rsidR="00106FAA">
        <w:t xml:space="preserve"> </w:t>
      </w:r>
      <w:r>
        <w:t>нормальные</w:t>
      </w:r>
      <w:r w:rsidR="00106FAA">
        <w:t xml:space="preserve"> </w:t>
      </w:r>
      <w:r>
        <w:t>люди</w:t>
      </w:r>
      <w:r w:rsidR="00106FAA">
        <w:t xml:space="preserve"> </w:t>
      </w:r>
      <w:r>
        <w:t>поймут,</w:t>
      </w:r>
      <w:r w:rsidR="00106FAA">
        <w:t xml:space="preserve"> </w:t>
      </w:r>
      <w:r>
        <w:t>что</w:t>
      </w:r>
      <w:r w:rsidR="00106FAA">
        <w:t xml:space="preserve"> </w:t>
      </w:r>
      <w:r>
        <w:t>под</w:t>
      </w:r>
      <w:r w:rsidR="00106FAA">
        <w:t xml:space="preserve"> </w:t>
      </w:r>
      <w:r>
        <w:t>дождём</w:t>
      </w:r>
      <w:r w:rsidR="00106FAA">
        <w:t xml:space="preserve"> </w:t>
      </w:r>
      <w:r>
        <w:t>стоять</w:t>
      </w:r>
      <w:r w:rsidR="00106FAA">
        <w:t xml:space="preserve"> </w:t>
      </w:r>
      <w:r>
        <w:t>и,</w:t>
      </w:r>
      <w:r w:rsidR="00106FAA">
        <w:t xml:space="preserve"> </w:t>
      </w:r>
      <w:r>
        <w:t>кстати,</w:t>
      </w:r>
      <w:r w:rsidR="00106FAA">
        <w:t xml:space="preserve"> </w:t>
      </w:r>
      <w:r>
        <w:t>под</w:t>
      </w:r>
      <w:r w:rsidR="00106FAA">
        <w:t xml:space="preserve"> </w:t>
      </w:r>
      <w:r>
        <w:t>палящим</w:t>
      </w:r>
      <w:r w:rsidR="00106FAA">
        <w:t xml:space="preserve"> </w:t>
      </w:r>
      <w:r>
        <w:t>солнцем</w:t>
      </w:r>
      <w:r w:rsidR="00106FAA">
        <w:t xml:space="preserve"> </w:t>
      </w:r>
      <w:r>
        <w:t>тоже</w:t>
      </w:r>
      <w:r w:rsidR="00A5596C">
        <w:t>,</w:t>
      </w:r>
      <w:r w:rsidR="00106FAA">
        <w:t xml:space="preserve"> </w:t>
      </w:r>
      <w:r>
        <w:t>удобно</w:t>
      </w:r>
      <w:r w:rsidR="00106FAA">
        <w:t xml:space="preserve"> </w:t>
      </w:r>
      <w:r>
        <w:t>под</w:t>
      </w:r>
      <w:r w:rsidR="00106FAA">
        <w:t xml:space="preserve"> </w:t>
      </w:r>
      <w:r>
        <w:t>этим.</w:t>
      </w:r>
      <w:r w:rsidR="00106FAA">
        <w:t xml:space="preserve"> </w:t>
      </w:r>
      <w:r>
        <w:t>Так</w:t>
      </w:r>
      <w:r w:rsidR="00A5596C">
        <w:t>им</w:t>
      </w:r>
      <w:r w:rsidR="00106FAA">
        <w:t xml:space="preserve"> </w:t>
      </w:r>
      <w:r w:rsidR="00A5596C">
        <w:t>вот</w:t>
      </w:r>
      <w:r w:rsidR="00106FAA">
        <w:t xml:space="preserve"> </w:t>
      </w:r>
      <w:r>
        <w:t>навесик</w:t>
      </w:r>
      <w:r w:rsidR="00A5596C">
        <w:t>ом,</w:t>
      </w:r>
      <w:r w:rsidR="00106FAA">
        <w:t xml:space="preserve"> </w:t>
      </w:r>
      <w:r>
        <w:t>небольш</w:t>
      </w:r>
      <w:r w:rsidR="00A5596C">
        <w:t>им</w:t>
      </w:r>
      <w:r>
        <w:t>,</w:t>
      </w:r>
      <w:r w:rsidR="00106FAA">
        <w:t xml:space="preserve"> </w:t>
      </w:r>
      <w:r>
        <w:t>никаких</w:t>
      </w:r>
      <w:r w:rsidR="00106FAA">
        <w:t xml:space="preserve"> </w:t>
      </w:r>
      <w:r>
        <w:t>куполов,</w:t>
      </w:r>
      <w:r w:rsidR="00106FAA">
        <w:t xml:space="preserve"> </w:t>
      </w:r>
      <w:r w:rsidR="00A5596C">
        <w:t>это</w:t>
      </w:r>
      <w:r w:rsidR="00106FAA">
        <w:t xml:space="preserve"> </w:t>
      </w:r>
      <w:r>
        <w:t>арочная</w:t>
      </w:r>
      <w:r w:rsidR="00106FAA">
        <w:t xml:space="preserve"> </w:t>
      </w:r>
      <w:r>
        <w:t>конструкция.</w:t>
      </w:r>
    </w:p>
    <w:p w:rsidR="00106FAA" w:rsidRDefault="00821609" w:rsidP="00821609">
      <w:pPr>
        <w:ind w:firstLine="454"/>
      </w:pP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если</w:t>
      </w:r>
      <w:r w:rsidR="00106FAA">
        <w:t xml:space="preserve"> </w:t>
      </w:r>
      <w:r>
        <w:t>найдётся</w:t>
      </w:r>
      <w:r w:rsidR="00106FAA">
        <w:t xml:space="preserve"> </w:t>
      </w:r>
      <w:r>
        <w:t>нормальный</w:t>
      </w:r>
      <w:r w:rsidR="00106FAA">
        <w:t xml:space="preserve"> </w:t>
      </w:r>
      <w:r>
        <w:t>архитектор,</w:t>
      </w:r>
      <w:r w:rsidR="00106FAA">
        <w:t xml:space="preserve"> </w:t>
      </w:r>
      <w:r>
        <w:t>он</w:t>
      </w:r>
      <w:r w:rsidR="00106FAA">
        <w:t xml:space="preserve"> </w:t>
      </w:r>
      <w:r>
        <w:t>это</w:t>
      </w:r>
      <w:r w:rsidR="00106FAA">
        <w:t xml:space="preserve"> </w:t>
      </w:r>
      <w:r>
        <w:t>спокойно</w:t>
      </w:r>
      <w:r w:rsidR="00106FAA">
        <w:t xml:space="preserve"> </w:t>
      </w:r>
      <w:r>
        <w:t>сделает,</w:t>
      </w:r>
      <w:r w:rsidR="00106FAA">
        <w:t xml:space="preserve"> </w:t>
      </w:r>
      <w:r>
        <w:t>никто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придерётся,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красиво</w:t>
      </w:r>
      <w:r w:rsidR="00106FAA">
        <w:t xml:space="preserve"> </w:t>
      </w:r>
      <w:r>
        <w:t>будет,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А</w:t>
      </w:r>
      <w:r w:rsidR="00106FAA">
        <w:t xml:space="preserve"> </w:t>
      </w:r>
      <w:r>
        <w:t>так</w:t>
      </w:r>
      <w:r w:rsidR="00106FAA">
        <w:t xml:space="preserve"> </w:t>
      </w:r>
      <w:r>
        <w:t>это</w:t>
      </w:r>
      <w:r w:rsidR="00106FAA">
        <w:t xml:space="preserve"> </w:t>
      </w:r>
      <w:r>
        <w:t>ужас.</w:t>
      </w:r>
      <w:r w:rsidR="00106FAA">
        <w:t xml:space="preserve"> </w:t>
      </w:r>
      <w:r>
        <w:t>Внимание,</w:t>
      </w:r>
      <w:r w:rsidR="00106FAA">
        <w:t xml:space="preserve"> </w:t>
      </w:r>
      <w:r>
        <w:t>если</w:t>
      </w:r>
      <w:r w:rsidR="00106FAA">
        <w:t xml:space="preserve"> </w:t>
      </w:r>
      <w:r>
        <w:t>бы</w:t>
      </w:r>
      <w:r w:rsidR="00106FAA">
        <w:t xml:space="preserve"> </w:t>
      </w:r>
      <w:r>
        <w:t>нас</w:t>
      </w:r>
      <w:r w:rsidR="00106FAA">
        <w:t xml:space="preserve"> </w:t>
      </w:r>
      <w:r>
        <w:t>запускали</w:t>
      </w:r>
      <w:r w:rsidR="00106FAA">
        <w:t xml:space="preserve"> </w:t>
      </w:r>
      <w:r>
        <w:t>вовнутрь,</w:t>
      </w:r>
      <w:r w:rsidR="00106FAA">
        <w:t xml:space="preserve"> </w:t>
      </w:r>
      <w:r>
        <w:t>мы</w:t>
      </w:r>
      <w:r w:rsidR="00106FAA">
        <w:t xml:space="preserve"> </w:t>
      </w:r>
      <w:r>
        <w:t>бы</w:t>
      </w:r>
      <w:r w:rsidR="00106FAA">
        <w:t xml:space="preserve"> </w:t>
      </w:r>
      <w:r>
        <w:t>гуляли</w:t>
      </w:r>
      <w:r w:rsidR="00106FAA">
        <w:t xml:space="preserve"> </w:t>
      </w:r>
      <w:r>
        <w:t>там</w:t>
      </w:r>
      <w:r w:rsidR="00106FAA">
        <w:t xml:space="preserve"> </w:t>
      </w:r>
      <w:r>
        <w:t>внутри</w:t>
      </w:r>
      <w:r w:rsidR="00106FAA">
        <w:t xml:space="preserve"> </w:t>
      </w:r>
      <w:r>
        <w:t>какого-то</w:t>
      </w:r>
      <w:r w:rsidR="00106FAA">
        <w:t xml:space="preserve"> </w:t>
      </w:r>
      <w:r>
        <w:t>зала,</w:t>
      </w:r>
      <w:r w:rsidR="00106FAA">
        <w:t xml:space="preserve"> </w:t>
      </w:r>
      <w:r>
        <w:t>и</w:t>
      </w:r>
      <w:r w:rsidR="00106FAA">
        <w:t xml:space="preserve"> </w:t>
      </w:r>
      <w:r>
        <w:t>было</w:t>
      </w:r>
      <w:r w:rsidR="00106FAA">
        <w:t xml:space="preserve"> </w:t>
      </w:r>
      <w:r>
        <w:t>где</w:t>
      </w:r>
      <w:r w:rsidR="00106FAA">
        <w:t xml:space="preserve"> </w:t>
      </w:r>
      <w:r>
        <w:t>погулять</w:t>
      </w:r>
      <w:r w:rsidR="00106FAA">
        <w:t xml:space="preserve"> </w:t>
      </w:r>
      <w:r>
        <w:t>и</w:t>
      </w:r>
      <w:r w:rsidR="00106FAA">
        <w:t xml:space="preserve"> </w:t>
      </w:r>
      <w:r>
        <w:t>подождать</w:t>
      </w:r>
      <w:r w:rsidR="00106FAA">
        <w:t xml:space="preserve"> </w:t>
      </w:r>
      <w:r>
        <w:t>эти</w:t>
      </w:r>
      <w:r w:rsidR="00106FAA">
        <w:t xml:space="preserve"> </w:t>
      </w:r>
      <w:r>
        <w:t>билеты,</w:t>
      </w:r>
      <w:r w:rsidR="00106FAA">
        <w:t xml:space="preserve"> </w:t>
      </w:r>
      <w:r>
        <w:t>вопросов</w:t>
      </w:r>
      <w:r w:rsidR="00106FAA">
        <w:t xml:space="preserve"> </w:t>
      </w:r>
      <w:r>
        <w:t>бы</w:t>
      </w:r>
      <w:r w:rsidR="00106FAA">
        <w:t xml:space="preserve"> </w:t>
      </w:r>
      <w:r>
        <w:t>вообще</w:t>
      </w:r>
      <w:r w:rsidR="00106FAA">
        <w:t xml:space="preserve"> </w:t>
      </w:r>
      <w:r>
        <w:t>не</w:t>
      </w:r>
      <w:r w:rsidR="00106FAA">
        <w:t xml:space="preserve"> </w:t>
      </w:r>
      <w:r>
        <w:t>было.</w:t>
      </w:r>
    </w:p>
    <w:p w:rsidR="00106FAA" w:rsidRDefault="00821609" w:rsidP="00821609">
      <w:pPr>
        <w:ind w:firstLine="454"/>
      </w:pPr>
      <w:r w:rsidRPr="009B77C2">
        <w:rPr>
          <w:i/>
        </w:rPr>
        <w:t>Из</w:t>
      </w:r>
      <w:r w:rsidR="00106FAA">
        <w:rPr>
          <w:i/>
        </w:rPr>
        <w:t xml:space="preserve"> </w:t>
      </w:r>
      <w:r w:rsidRPr="009B77C2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 w:rsidRPr="009B77C2">
        <w:rPr>
          <w:i/>
        </w:rPr>
        <w:t>Там</w:t>
      </w:r>
      <w:r w:rsidR="00106FAA">
        <w:rPr>
          <w:i/>
        </w:rPr>
        <w:t xml:space="preserve"> </w:t>
      </w:r>
      <w:r w:rsidRPr="009B77C2">
        <w:rPr>
          <w:i/>
        </w:rPr>
        <w:t>мало</w:t>
      </w:r>
      <w:r w:rsidR="00106FAA">
        <w:rPr>
          <w:i/>
        </w:rPr>
        <w:t xml:space="preserve"> </w:t>
      </w:r>
      <w:r w:rsidRPr="009B77C2">
        <w:rPr>
          <w:i/>
        </w:rPr>
        <w:t>места</w:t>
      </w:r>
      <w:r>
        <w:t>.</w:t>
      </w:r>
    </w:p>
    <w:p w:rsidR="00106FAA" w:rsidRDefault="00821609" w:rsidP="00821609">
      <w:pPr>
        <w:ind w:firstLine="454"/>
      </w:pPr>
      <w:r>
        <w:t>Там</w:t>
      </w:r>
      <w:r w:rsidR="00106FAA">
        <w:t xml:space="preserve"> </w:t>
      </w:r>
      <w:r>
        <w:t>мало</w:t>
      </w:r>
      <w:r w:rsidR="00106FAA">
        <w:t xml:space="preserve"> </w:t>
      </w:r>
      <w:r>
        <w:t>места,</w:t>
      </w:r>
      <w:r w:rsidR="00106FAA">
        <w:t xml:space="preserve"> </w:t>
      </w:r>
      <w:r>
        <w:t>для</w:t>
      </w:r>
      <w:r w:rsidR="00106FAA">
        <w:t xml:space="preserve"> </w:t>
      </w:r>
      <w:r>
        <w:t>этих</w:t>
      </w:r>
      <w:r w:rsidR="00106FAA">
        <w:t xml:space="preserve"> </w:t>
      </w:r>
      <w:r>
        <w:t>шестидесяти</w:t>
      </w:r>
      <w:r w:rsidR="00106FAA">
        <w:t xml:space="preserve"> </w:t>
      </w:r>
      <w:r>
        <w:t>вполне</w:t>
      </w:r>
      <w:r w:rsidR="00106FAA">
        <w:t xml:space="preserve"> </w:t>
      </w:r>
      <w:r>
        <w:t>бы</w:t>
      </w:r>
      <w:r w:rsidR="00106FAA">
        <w:t xml:space="preserve"> </w:t>
      </w:r>
      <w:r>
        <w:t>хватило,</w:t>
      </w:r>
      <w:r w:rsidR="00106FAA">
        <w:t xml:space="preserve"> </w:t>
      </w:r>
      <w:r>
        <w:t>но</w:t>
      </w:r>
      <w:r w:rsidR="00106FAA">
        <w:t xml:space="preserve"> </w:t>
      </w:r>
      <w:r>
        <w:t>там</w:t>
      </w:r>
      <w:r w:rsidR="00106FAA">
        <w:t xml:space="preserve"> </w:t>
      </w:r>
      <w:r>
        <w:t>сидят</w:t>
      </w:r>
      <w:r w:rsidR="00106FAA">
        <w:t xml:space="preserve"> </w:t>
      </w:r>
      <w:r>
        <w:t>одна</w:t>
      </w:r>
      <w:r w:rsidR="00106FAA">
        <w:t xml:space="preserve"> </w:t>
      </w:r>
      <w:r>
        <w:t>оборона,</w:t>
      </w:r>
      <w:r w:rsidR="00106FAA">
        <w:t xml:space="preserve"> </w:t>
      </w:r>
      <w:r>
        <w:t>вторая</w:t>
      </w:r>
      <w:r w:rsidR="00106FAA">
        <w:t xml:space="preserve"> </w:t>
      </w:r>
      <w:r>
        <w:t>оборона,</w:t>
      </w:r>
      <w:r w:rsidR="00106FAA">
        <w:t xml:space="preserve"> </w:t>
      </w:r>
      <w:r>
        <w:t>третья</w:t>
      </w:r>
      <w:r w:rsidR="00106FAA">
        <w:t xml:space="preserve"> </w:t>
      </w:r>
      <w:r>
        <w:t>оборона,</w:t>
      </w:r>
      <w:r w:rsidR="00106FAA">
        <w:t xml:space="preserve"> </w:t>
      </w:r>
      <w:r>
        <w:t>а</w:t>
      </w:r>
      <w:r w:rsidR="00106FAA">
        <w:t xml:space="preserve"> </w:t>
      </w:r>
      <w:r w:rsidR="00A5596C">
        <w:t>потом</w:t>
      </w:r>
      <w:r w:rsidR="00106FAA">
        <w:t xml:space="preserve"> </w:t>
      </w:r>
      <w:r>
        <w:t>подъём</w:t>
      </w:r>
      <w:r w:rsidR="00106FAA">
        <w:t xml:space="preserve"> </w:t>
      </w:r>
      <w:r>
        <w:t>по</w:t>
      </w:r>
      <w:r w:rsidR="00106FAA">
        <w:t xml:space="preserve"> </w:t>
      </w:r>
      <w:r>
        <w:t>лестнице.</w:t>
      </w:r>
      <w:r w:rsidR="00106FAA">
        <w:t xml:space="preserve"> </w:t>
      </w:r>
      <w:r>
        <w:t>А</w:t>
      </w:r>
      <w:r w:rsidR="00106FAA">
        <w:t xml:space="preserve"> </w:t>
      </w:r>
      <w:r>
        <w:t>людям</w:t>
      </w:r>
      <w:r w:rsidR="00106FAA">
        <w:t xml:space="preserve"> </w:t>
      </w:r>
      <w:r>
        <w:t>где</w:t>
      </w:r>
      <w:r w:rsidR="00106FAA">
        <w:t xml:space="preserve"> </w:t>
      </w:r>
      <w:r>
        <w:t>быть?</w:t>
      </w:r>
      <w:r w:rsidR="00106FAA">
        <w:t xml:space="preserve"> </w:t>
      </w:r>
      <w:r>
        <w:t>Это</w:t>
      </w:r>
      <w:r w:rsidR="00106FAA">
        <w:t xml:space="preserve"> </w:t>
      </w:r>
      <w:r>
        <w:t>на</w:t>
      </w:r>
      <w:r w:rsidR="00106FAA">
        <w:t xml:space="preserve"> </w:t>
      </w:r>
      <w:r>
        <w:t>десять</w:t>
      </w:r>
      <w:r w:rsidR="00106FAA">
        <w:t xml:space="preserve"> </w:t>
      </w:r>
      <w:r>
        <w:t>утра,</w:t>
      </w:r>
      <w:r w:rsidR="00106FAA">
        <w:t xml:space="preserve"> </w:t>
      </w:r>
      <w:r>
        <w:t>а</w:t>
      </w:r>
      <w:r w:rsidR="00106FAA">
        <w:t xml:space="preserve"> </w:t>
      </w:r>
      <w:r>
        <w:t>потом-то</w:t>
      </w:r>
      <w:r w:rsidR="00106FAA">
        <w:t xml:space="preserve"> </w:t>
      </w:r>
      <w:r>
        <w:t>пошли</w:t>
      </w:r>
      <w:r w:rsidR="00106FAA">
        <w:t xml:space="preserve"> </w:t>
      </w:r>
      <w:r>
        <w:t>больше,</w:t>
      </w:r>
      <w:r w:rsidR="00106FAA">
        <w:t xml:space="preserve"> </w:t>
      </w:r>
      <w:r w:rsidR="00A5596C">
        <w:t>но</w:t>
      </w:r>
      <w:r w:rsidR="00106FAA">
        <w:t xml:space="preserve"> </w:t>
      </w:r>
      <w:r>
        <w:t>мы</w:t>
      </w:r>
      <w:r w:rsidR="00106FAA">
        <w:t xml:space="preserve"> </w:t>
      </w:r>
      <w:r>
        <w:t>уже</w:t>
      </w:r>
      <w:r w:rsidR="00106FAA">
        <w:t xml:space="preserve"> </w:t>
      </w:r>
      <w:r>
        <w:t>были</w:t>
      </w:r>
      <w:r w:rsidR="00106FAA">
        <w:t xml:space="preserve"> </w:t>
      </w:r>
      <w:r>
        <w:t>далеко</w:t>
      </w:r>
      <w:r w:rsidR="00106FAA">
        <w:t xml:space="preserve"> </w:t>
      </w:r>
      <w:r>
        <w:t>в</w:t>
      </w:r>
      <w:r w:rsidR="00106FAA">
        <w:t xml:space="preserve"> </w:t>
      </w:r>
      <w:r>
        <w:t>этом.</w:t>
      </w:r>
    </w:p>
    <w:p w:rsidR="00106FAA" w:rsidRDefault="00821609" w:rsidP="00821609">
      <w:pPr>
        <w:ind w:firstLine="454"/>
      </w:pPr>
      <w:r>
        <w:t>Ладно,</w:t>
      </w:r>
      <w:r w:rsidR="00106FAA">
        <w:t xml:space="preserve"> </w:t>
      </w:r>
      <w:r>
        <w:t>всё.</w:t>
      </w:r>
      <w:r w:rsidR="00106FAA">
        <w:t xml:space="preserve"> </w:t>
      </w:r>
      <w:r>
        <w:t>Это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увёл</w:t>
      </w:r>
      <w:r w:rsidR="00106FAA">
        <w:t xml:space="preserve"> </w:t>
      </w:r>
      <w:r>
        <w:t>в</w:t>
      </w:r>
      <w:r w:rsidR="00106FAA">
        <w:t xml:space="preserve"> </w:t>
      </w:r>
      <w:r>
        <w:t>материю,</w:t>
      </w:r>
      <w:r w:rsidR="00106FAA">
        <w:t xml:space="preserve"> </w:t>
      </w:r>
      <w:r>
        <w:t>порасс</w:t>
      </w:r>
      <w:r w:rsidR="00A5596C">
        <w:t>лаблял</w:t>
      </w:r>
      <w:r w:rsidR="00106FAA">
        <w:t xml:space="preserve"> </w:t>
      </w:r>
      <w:r>
        <w:t>от</w:t>
      </w:r>
      <w:r w:rsidR="00106FAA">
        <w:t xml:space="preserve"> </w:t>
      </w:r>
      <w:r>
        <w:t>массы</w:t>
      </w:r>
      <w:r w:rsidR="00106FAA">
        <w:t xml:space="preserve"> </w:t>
      </w:r>
      <w:r>
        <w:t>Частей.</w:t>
      </w:r>
      <w:r w:rsidR="00106FAA">
        <w:t xml:space="preserve"> </w:t>
      </w:r>
      <w:r>
        <w:t>Что</w:t>
      </w:r>
      <w:r w:rsidR="00106FAA">
        <w:t xml:space="preserve"> </w:t>
      </w:r>
      <w:r>
        <w:t>нам</w:t>
      </w:r>
      <w:r w:rsidR="00106FAA">
        <w:t xml:space="preserve"> </w:t>
      </w:r>
      <w:r>
        <w:t>теперь</w:t>
      </w:r>
      <w:r w:rsidR="00106FAA">
        <w:t xml:space="preserve"> </w:t>
      </w:r>
      <w:r>
        <w:t>надо</w:t>
      </w:r>
      <w:r w:rsidR="00106FAA">
        <w:t xml:space="preserve"> </w:t>
      </w:r>
      <w:r>
        <w:t>ещё</w:t>
      </w:r>
      <w:r w:rsidR="00106FAA">
        <w:t xml:space="preserve"> </w:t>
      </w:r>
      <w:r>
        <w:t>стяжать</w:t>
      </w:r>
      <w:r w:rsidR="00106FAA">
        <w:t xml:space="preserve"> </w:t>
      </w:r>
      <w:r>
        <w:t>в</w:t>
      </w:r>
      <w:r w:rsidR="00106FAA">
        <w:t xml:space="preserve"> </w:t>
      </w:r>
      <w:r>
        <w:t>Части?</w:t>
      </w:r>
      <w:r w:rsidR="00106FAA">
        <w:t xml:space="preserve"> </w:t>
      </w:r>
      <w:r>
        <w:t>По</w:t>
      </w:r>
      <w:r w:rsidR="00106FAA">
        <w:t xml:space="preserve"> </w:t>
      </w:r>
      <w:r>
        <w:t>3584</w:t>
      </w:r>
      <w:r w:rsidR="00106FAA">
        <w:t xml:space="preserve"> </w:t>
      </w:r>
      <w:r>
        <w:t>системы</w:t>
      </w:r>
      <w:r w:rsidR="00A5596C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кажд</w:t>
      </w:r>
      <w:r w:rsidR="00A5596C">
        <w:t>ую</w:t>
      </w:r>
      <w:r w:rsidR="00106FAA">
        <w:t xml:space="preserve"> </w:t>
      </w:r>
      <w:r w:rsidR="00A5596C">
        <w:t>систему</w:t>
      </w:r>
      <w:r w:rsidR="00106FAA">
        <w:t xml:space="preserve"> </w:t>
      </w:r>
      <w:r>
        <w:t>по</w:t>
      </w:r>
      <w:r w:rsidR="00106FAA">
        <w:t xml:space="preserve"> </w:t>
      </w:r>
      <w:r>
        <w:t>3584</w:t>
      </w:r>
      <w:r w:rsidR="00106FAA">
        <w:t xml:space="preserve"> </w:t>
      </w:r>
      <w:r>
        <w:t>аппарата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каждый</w:t>
      </w:r>
      <w:r w:rsidR="00106FAA">
        <w:t xml:space="preserve"> </w:t>
      </w:r>
      <w:r>
        <w:t>аппарат</w:t>
      </w:r>
      <w:r w:rsidR="00106FAA">
        <w:t xml:space="preserve"> </w:t>
      </w:r>
      <w:r>
        <w:t>3584</w:t>
      </w:r>
      <w:r w:rsidR="00106FAA">
        <w:t xml:space="preserve"> </w:t>
      </w:r>
      <w:r>
        <w:t>частности.</w:t>
      </w:r>
    </w:p>
    <w:p w:rsidR="00106FAA" w:rsidRDefault="00821609" w:rsidP="00821609">
      <w:pPr>
        <w:ind w:firstLine="454"/>
      </w:pPr>
      <w:r>
        <w:t>Воспоминание</w:t>
      </w:r>
      <w:r w:rsidR="00106FAA">
        <w:t xml:space="preserve"> </w:t>
      </w:r>
      <w:r w:rsidR="00A5596C">
        <w:t>о</w:t>
      </w:r>
      <w:r w:rsidR="00106FAA">
        <w:t xml:space="preserve"> </w:t>
      </w:r>
      <w:r>
        <w:t>материи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всегда</w:t>
      </w:r>
      <w:r w:rsidR="00106FAA">
        <w:t xml:space="preserve"> </w:t>
      </w:r>
      <w:r>
        <w:t>полезная</w:t>
      </w:r>
      <w:r w:rsidR="00106FAA">
        <w:t xml:space="preserve"> </w:t>
      </w:r>
      <w:r>
        <w:t>штука.</w:t>
      </w:r>
      <w:r w:rsidR="00106FAA">
        <w:t xml:space="preserve"> </w:t>
      </w:r>
      <w:r>
        <w:t>Знаете,</w:t>
      </w:r>
      <w:r w:rsidR="00106FAA">
        <w:t xml:space="preserve"> </w:t>
      </w:r>
      <w:r>
        <w:t>почему?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весь</w:t>
      </w:r>
      <w:r w:rsidR="00106FAA">
        <w:t xml:space="preserve"> </w:t>
      </w:r>
      <w:r>
        <w:t>наш</w:t>
      </w:r>
      <w:r w:rsidR="00106FAA">
        <w:t xml:space="preserve"> </w:t>
      </w:r>
      <w:r>
        <w:t>Огонь</w:t>
      </w:r>
      <w:r w:rsidR="00106FAA">
        <w:t xml:space="preserve"> </w:t>
      </w:r>
      <w:r>
        <w:t>по-доброму</w:t>
      </w:r>
      <w:r w:rsidR="00106FAA">
        <w:t xml:space="preserve"> </w:t>
      </w:r>
      <w:r>
        <w:t>отправили</w:t>
      </w:r>
      <w:r w:rsidR="00106FAA">
        <w:t xml:space="preserve"> </w:t>
      </w:r>
      <w:r>
        <w:t>на</w:t>
      </w:r>
      <w:r w:rsidR="00106FAA">
        <w:t xml:space="preserve"> </w:t>
      </w:r>
      <w:r>
        <w:t>Зимний</w:t>
      </w:r>
      <w:r w:rsidR="00106FAA">
        <w:t xml:space="preserve"> </w:t>
      </w:r>
      <w:r>
        <w:t>Дворец,</w:t>
      </w:r>
      <w:r w:rsidR="00106FAA">
        <w:t xml:space="preserve"> </w:t>
      </w:r>
      <w:r>
        <w:t>и</w:t>
      </w:r>
      <w:r w:rsidR="00106FAA">
        <w:t xml:space="preserve"> </w:t>
      </w:r>
      <w:r>
        <w:t>вертится</w:t>
      </w:r>
      <w:r w:rsidR="00106FAA">
        <w:t xml:space="preserve"> </w:t>
      </w:r>
      <w:r>
        <w:t>он</w:t>
      </w:r>
      <w:r w:rsidR="00106FAA">
        <w:t xml:space="preserve"> </w:t>
      </w:r>
      <w:r>
        <w:t>вокруг</w:t>
      </w:r>
      <w:r w:rsidR="00106FAA">
        <w:t xml:space="preserve"> </w:t>
      </w:r>
      <w:r>
        <w:t>Александрийского</w:t>
      </w:r>
      <w:r w:rsidR="00106FAA">
        <w:t xml:space="preserve"> </w:t>
      </w:r>
      <w:r>
        <w:t>столпа</w:t>
      </w:r>
      <w:r w:rsidR="00106FAA">
        <w:t xml:space="preserve"> </w:t>
      </w:r>
      <w:r>
        <w:t>на</w:t>
      </w:r>
      <w:r w:rsidR="00106FAA">
        <w:t xml:space="preserve"> </w:t>
      </w:r>
      <w:r>
        <w:t>Дворцовой</w:t>
      </w:r>
      <w:r w:rsidR="00106FAA">
        <w:t xml:space="preserve"> </w:t>
      </w:r>
      <w:r>
        <w:t>площади</w:t>
      </w:r>
      <w:r w:rsidR="00106FAA">
        <w:t xml:space="preserve"> </w:t>
      </w:r>
      <w:r>
        <w:t>теперь.</w:t>
      </w:r>
      <w:r w:rsidR="00106FAA">
        <w:t xml:space="preserve"> </w:t>
      </w:r>
      <w:r>
        <w:t>Пусть</w:t>
      </w:r>
      <w:r w:rsidR="00106FAA">
        <w:t xml:space="preserve"> </w:t>
      </w:r>
      <w:r>
        <w:t>побалдят,</w:t>
      </w:r>
      <w:r w:rsidR="00106FAA">
        <w:t xml:space="preserve"> </w:t>
      </w:r>
      <w:r>
        <w:t>ребят.</w:t>
      </w:r>
      <w:r w:rsidR="00106FAA">
        <w:t xml:space="preserve"> </w:t>
      </w:r>
      <w:r>
        <w:t>Я</w:t>
      </w:r>
      <w:r w:rsidR="00106FAA">
        <w:t xml:space="preserve"> </w:t>
      </w:r>
      <w:r>
        <w:t>от</w:t>
      </w:r>
      <w:r w:rsidR="00106FAA">
        <w:t xml:space="preserve"> </w:t>
      </w:r>
      <w:r>
        <w:t>души</w:t>
      </w:r>
      <w:r w:rsidR="00106FAA">
        <w:t xml:space="preserve"> </w:t>
      </w:r>
      <w:r>
        <w:t>им</w:t>
      </w:r>
      <w:r w:rsidR="00106FAA">
        <w:t xml:space="preserve"> </w:t>
      </w:r>
      <w:r>
        <w:t>отправил,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последний</w:t>
      </w:r>
      <w:r w:rsidR="00106FAA">
        <w:t xml:space="preserve"> </w:t>
      </w:r>
      <w:r>
        <w:t>раз</w:t>
      </w:r>
      <w:r w:rsidR="00106FAA">
        <w:t xml:space="preserve"> </w:t>
      </w:r>
      <w:r>
        <w:t>мне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очень</w:t>
      </w:r>
      <w:r w:rsidR="00106FAA">
        <w:t xml:space="preserve"> </w:t>
      </w:r>
      <w:r>
        <w:t>понравилось.</w:t>
      </w:r>
    </w:p>
    <w:p w:rsidR="00106FAA" w:rsidRDefault="00821609" w:rsidP="00821609">
      <w:pPr>
        <w:ind w:firstLine="454"/>
      </w:pPr>
      <w:r>
        <w:t>Практика.</w:t>
      </w:r>
    </w:p>
    <w:p w:rsidR="00106FAA" w:rsidRDefault="00821609" w:rsidP="00821609">
      <w:pPr>
        <w:ind w:firstLine="454"/>
      </w:pPr>
      <w:r>
        <w:t>Будем</w:t>
      </w:r>
      <w:r w:rsidR="00106FAA">
        <w:t xml:space="preserve"> </w:t>
      </w:r>
      <w:r>
        <w:t>помогать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</w:t>
      </w:r>
      <w:r w:rsidR="00106FAA">
        <w:t xml:space="preserve"> </w:t>
      </w:r>
      <w:r>
        <w:t>развитие</w:t>
      </w:r>
      <w:r w:rsidR="00106FAA">
        <w:t xml:space="preserve"> </w:t>
      </w:r>
      <w:r>
        <w:t>культуры.</w:t>
      </w:r>
      <w:r w:rsidR="00106FAA">
        <w:t xml:space="preserve"> </w:t>
      </w:r>
      <w:r>
        <w:t>А</w:t>
      </w:r>
      <w:r w:rsidR="00106FAA">
        <w:t xml:space="preserve"> </w:t>
      </w:r>
      <w:r>
        <w:t>чего</w:t>
      </w:r>
      <w:r w:rsidR="00A5596C">
        <w:t>?</w:t>
      </w:r>
      <w:r w:rsidR="00106FAA">
        <w:t xml:space="preserve"> </w:t>
      </w:r>
      <w:r w:rsidR="00A5596C">
        <w:t>Я</w:t>
      </w:r>
      <w:r w:rsidR="00106FAA">
        <w:t xml:space="preserve"> </w:t>
      </w:r>
      <w:r>
        <w:t>так</w:t>
      </w:r>
      <w:r w:rsidR="00106FAA">
        <w:t xml:space="preserve"> </w:t>
      </w:r>
      <w:r>
        <w:t>и</w:t>
      </w:r>
      <w:r w:rsidR="00106FAA">
        <w:t xml:space="preserve"> </w:t>
      </w:r>
      <w:r>
        <w:t>сказал</w:t>
      </w:r>
      <w:r w:rsidR="007328F3">
        <w:t>:</w:t>
      </w:r>
      <w:r w:rsidR="00106FAA">
        <w:t xml:space="preserve"> </w:t>
      </w:r>
      <w:r>
        <w:t>на</w:t>
      </w:r>
      <w:r w:rsidR="00106FAA">
        <w:t xml:space="preserve"> </w:t>
      </w:r>
      <w:r w:rsidR="00A5596C">
        <w:t>1-м</w:t>
      </w:r>
      <w:r w:rsidR="00106FAA">
        <w:t xml:space="preserve"> </w:t>
      </w:r>
      <w:r w:rsidR="00A5596C">
        <w:t>П</w:t>
      </w:r>
      <w:r>
        <w:t>рофсинтезе</w:t>
      </w:r>
      <w:r w:rsidR="00106FAA">
        <w:t xml:space="preserve"> </w:t>
      </w:r>
      <w:r w:rsidR="007328F3">
        <w:t>это</w:t>
      </w:r>
      <w:r w:rsidR="00106FAA">
        <w:t xml:space="preserve"> </w:t>
      </w:r>
      <w:r>
        <w:t>расскажу</w:t>
      </w:r>
      <w:r w:rsidR="00106FAA">
        <w:t xml:space="preserve"> </w:t>
      </w:r>
      <w:r w:rsidR="007328F3"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туда</w:t>
      </w:r>
      <w:r w:rsidR="00106FAA">
        <w:t xml:space="preserve"> </w:t>
      </w:r>
      <w:r>
        <w:t>Огонь</w:t>
      </w:r>
      <w:r w:rsidR="00106FAA">
        <w:t xml:space="preserve"> </w:t>
      </w:r>
      <w:r>
        <w:t>отправим.</w:t>
      </w:r>
      <w:r w:rsidR="00106FAA">
        <w:t xml:space="preserve"> </w:t>
      </w:r>
      <w:r>
        <w:t>Мне</w:t>
      </w:r>
      <w:r w:rsidR="00106FAA">
        <w:t xml:space="preserve"> </w:t>
      </w:r>
      <w:r>
        <w:t>дождь</w:t>
      </w:r>
      <w:r w:rsidR="00106FAA">
        <w:t xml:space="preserve"> </w:t>
      </w:r>
      <w:r>
        <w:t>фиолетово,</w:t>
      </w:r>
      <w:r w:rsidR="00106FAA">
        <w:t xml:space="preserve"> </w:t>
      </w:r>
      <w:r>
        <w:t>вы</w:t>
      </w:r>
      <w:r w:rsidR="00106FAA">
        <w:t xml:space="preserve"> </w:t>
      </w:r>
      <w:r>
        <w:t>на</w:t>
      </w:r>
      <w:r w:rsidR="00106FAA">
        <w:t xml:space="preserve"> </w:t>
      </w:r>
      <w:r>
        <w:t>меня</w:t>
      </w:r>
      <w:r w:rsidR="00106FAA">
        <w:t xml:space="preserve"> </w:t>
      </w:r>
      <w:r>
        <w:t>даже</w:t>
      </w:r>
      <w:r w:rsidR="00106FAA">
        <w:t xml:space="preserve"> </w:t>
      </w:r>
      <w:r>
        <w:t>не</w:t>
      </w:r>
      <w:r w:rsidR="00106FAA">
        <w:t xml:space="preserve"> </w:t>
      </w:r>
      <w:r>
        <w:t>смотрите.</w:t>
      </w:r>
      <w:r w:rsidR="00106FAA">
        <w:t xml:space="preserve"> </w:t>
      </w:r>
      <w:r>
        <w:t>Я,</w:t>
      </w:r>
      <w:r w:rsidR="00106FAA">
        <w:t xml:space="preserve"> </w:t>
      </w:r>
      <w:r>
        <w:t>вообще,</w:t>
      </w:r>
      <w:r w:rsidR="00106FAA">
        <w:t xml:space="preserve"> </w:t>
      </w:r>
      <w:r>
        <w:t>стоял</w:t>
      </w:r>
      <w:r w:rsidR="00106FAA">
        <w:t xml:space="preserve"> </w:t>
      </w:r>
      <w:r>
        <w:t>балдел,</w:t>
      </w:r>
      <w:r w:rsidR="00106FAA">
        <w:t xml:space="preserve"> </w:t>
      </w:r>
      <w:r>
        <w:t>нормально,</w:t>
      </w:r>
      <w:r w:rsidR="00106FAA">
        <w:t xml:space="preserve"> </w:t>
      </w:r>
      <w:r>
        <w:t>под</w:t>
      </w:r>
      <w:r w:rsidR="00106FAA">
        <w:t xml:space="preserve"> </w:t>
      </w:r>
      <w:r>
        <w:t>дождём</w:t>
      </w:r>
      <w:r w:rsidR="00106FAA">
        <w:t xml:space="preserve"> </w:t>
      </w:r>
      <w:r>
        <w:t>давно</w:t>
      </w:r>
      <w:r w:rsidR="00106FAA">
        <w:t xml:space="preserve"> </w:t>
      </w:r>
      <w:r>
        <w:t>не</w:t>
      </w:r>
      <w:r w:rsidR="00106FAA">
        <w:t xml:space="preserve"> </w:t>
      </w:r>
      <w:r>
        <w:t>гулял.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дамы,</w:t>
      </w:r>
      <w:r w:rsidR="00106FAA">
        <w:t xml:space="preserve"> </w:t>
      </w:r>
      <w:r>
        <w:t>которые</w:t>
      </w:r>
      <w:r w:rsidR="00106FAA">
        <w:t xml:space="preserve"> </w:t>
      </w:r>
      <w:r>
        <w:t>боялись,</w:t>
      </w:r>
      <w:r w:rsidR="00106FAA">
        <w:t xml:space="preserve"> </w:t>
      </w:r>
      <w:r>
        <w:t>и</w:t>
      </w:r>
      <w:r w:rsidR="00106FAA">
        <w:t xml:space="preserve"> </w:t>
      </w:r>
      <w:r>
        <w:t>было</w:t>
      </w:r>
      <w:r w:rsidR="00106FAA">
        <w:t xml:space="preserve"> </w:t>
      </w:r>
      <w:r>
        <w:t>холодно,</w:t>
      </w:r>
      <w:r w:rsidR="00106FAA">
        <w:t xml:space="preserve"> </w:t>
      </w:r>
      <w:r w:rsidR="007328F3">
        <w:t>и</w:t>
      </w:r>
      <w:r w:rsidR="00106FAA">
        <w:t xml:space="preserve"> </w:t>
      </w:r>
      <w:r>
        <w:t>всяк</w:t>
      </w:r>
      <w:r w:rsidR="007328F3">
        <w:t>ое</w:t>
      </w:r>
      <w:r w:rsidR="007328F3" w:rsidRPr="00C61418">
        <w:t>…</w:t>
      </w:r>
      <w:r w:rsidR="00106FAA">
        <w:t xml:space="preserve"> </w:t>
      </w:r>
      <w:r w:rsidR="007328F3">
        <w:t>всяк</w:t>
      </w:r>
      <w:r>
        <w:t>ие</w:t>
      </w:r>
      <w:r w:rsidR="00106FAA">
        <w:t xml:space="preserve"> </w:t>
      </w:r>
      <w:r>
        <w:t>дамы</w:t>
      </w:r>
      <w:r w:rsidR="00106FAA">
        <w:t xml:space="preserve"> </w:t>
      </w:r>
      <w:r>
        <w:t>бывают.</w:t>
      </w:r>
      <w:r w:rsidR="00106FAA">
        <w:t xml:space="preserve"> </w:t>
      </w:r>
      <w:r>
        <w:t>А</w:t>
      </w:r>
      <w:r w:rsidR="00106FAA">
        <w:t xml:space="preserve"> </w:t>
      </w:r>
      <w:r>
        <w:t>их</w:t>
      </w:r>
      <w:r w:rsidR="00106FAA">
        <w:t xml:space="preserve"> </w:t>
      </w:r>
      <w:r>
        <w:t>было</w:t>
      </w:r>
      <w:r w:rsidR="00106FAA">
        <w:t xml:space="preserve"> </w:t>
      </w:r>
      <w:r>
        <w:t>достаточное</w:t>
      </w:r>
      <w:r w:rsidR="00106FAA">
        <w:t xml:space="preserve"> </w:t>
      </w:r>
      <w:r>
        <w:t>количество,</w:t>
      </w:r>
      <w:r w:rsidR="00106FAA">
        <w:t xml:space="preserve"> </w:t>
      </w:r>
      <w:r>
        <w:t>чтобы</w:t>
      </w:r>
      <w:r w:rsidR="00106FAA">
        <w:t xml:space="preserve"> </w:t>
      </w:r>
      <w:r>
        <w:t>их</w:t>
      </w:r>
      <w:r w:rsidR="00106FAA">
        <w:t xml:space="preserve"> </w:t>
      </w:r>
      <w:r>
        <w:t>куда-нибудь</w:t>
      </w:r>
      <w:r w:rsidR="00106FAA">
        <w:t xml:space="preserve"> </w:t>
      </w:r>
      <w:r>
        <w:t>там</w:t>
      </w:r>
      <w:r w:rsidR="00106FAA">
        <w:t xml:space="preserve"> </w:t>
      </w:r>
      <w:r>
        <w:t>прятать.</w:t>
      </w:r>
      <w:r w:rsidR="00106FAA">
        <w:t xml:space="preserve"> </w:t>
      </w:r>
      <w:r>
        <w:t>Это</w:t>
      </w:r>
      <w:r w:rsidR="00106FAA">
        <w:t xml:space="preserve"> </w:t>
      </w:r>
      <w:r>
        <w:t>плохо.</w:t>
      </w:r>
      <w:r w:rsidR="00106FAA">
        <w:t xml:space="preserve"> </w:t>
      </w:r>
      <w:r>
        <w:t>Всё</w:t>
      </w:r>
      <w:r w:rsidR="007328F3">
        <w:t>,</w:t>
      </w:r>
      <w:r w:rsidR="00106FAA">
        <w:t xml:space="preserve"> </w:t>
      </w:r>
      <w:r>
        <w:t>вопрос</w:t>
      </w:r>
      <w:r w:rsidR="00106FAA">
        <w:t xml:space="preserve"> </w:t>
      </w:r>
      <w:r>
        <w:t>не</w:t>
      </w:r>
      <w:r w:rsidR="00106FAA">
        <w:t xml:space="preserve"> </w:t>
      </w:r>
      <w:r>
        <w:t>во</w:t>
      </w:r>
      <w:r w:rsidR="00106FAA">
        <w:t xml:space="preserve"> </w:t>
      </w:r>
      <w:r>
        <w:t>мне.</w:t>
      </w:r>
      <w:r w:rsidR="00106FAA">
        <w:t xml:space="preserve"> </w:t>
      </w:r>
      <w:r>
        <w:t>Для</w:t>
      </w:r>
      <w:r w:rsidR="00106FAA">
        <w:t xml:space="preserve"> </w:t>
      </w:r>
      <w:r>
        <w:t>меня</w:t>
      </w:r>
      <w:r w:rsidR="00106FAA">
        <w:t xml:space="preserve"> </w:t>
      </w:r>
      <w:r>
        <w:t>это</w:t>
      </w:r>
      <w:r w:rsidR="00106FAA">
        <w:t xml:space="preserve"> </w:t>
      </w:r>
      <w:r>
        <w:t>было</w:t>
      </w:r>
      <w:r w:rsidR="00106FAA">
        <w:t xml:space="preserve"> </w:t>
      </w:r>
      <w:r>
        <w:t>приключение,</w:t>
      </w:r>
      <w:r w:rsidR="00106FAA">
        <w:t xml:space="preserve"> </w:t>
      </w:r>
      <w:r>
        <w:t>но</w:t>
      </w:r>
      <w:r w:rsidR="00106FAA">
        <w:t xml:space="preserve"> </w:t>
      </w:r>
      <w:r>
        <w:t>было</w:t>
      </w:r>
      <w:r w:rsidR="00106FAA">
        <w:t xml:space="preserve"> </w:t>
      </w:r>
      <w:r>
        <w:t>очень</w:t>
      </w:r>
      <w:r w:rsidR="00106FAA">
        <w:t xml:space="preserve"> </w:t>
      </w:r>
      <w:r>
        <w:t>некультурно,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рядом</w:t>
      </w:r>
      <w:r w:rsidR="00106FAA">
        <w:t xml:space="preserve"> </w:t>
      </w:r>
      <w:r>
        <w:t>со</w:t>
      </w:r>
      <w:r w:rsidR="00106FAA">
        <w:t xml:space="preserve"> </w:t>
      </w:r>
      <w:r>
        <w:t>мной</w:t>
      </w:r>
      <w:r w:rsidR="00106FAA">
        <w:t xml:space="preserve"> </w:t>
      </w:r>
      <w:r>
        <w:t>стояли</w:t>
      </w:r>
      <w:r w:rsidR="00106FAA">
        <w:t xml:space="preserve"> </w:t>
      </w:r>
      <w:r>
        <w:t>иностранцы,</w:t>
      </w:r>
      <w:r w:rsidR="00106FAA">
        <w:t xml:space="preserve"> </w:t>
      </w:r>
      <w:r w:rsidR="007328F3"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уже</w:t>
      </w:r>
      <w:r w:rsidR="00106FAA">
        <w:t xml:space="preserve"> </w:t>
      </w:r>
      <w:r>
        <w:t>лицо</w:t>
      </w:r>
      <w:r w:rsidR="00106FAA">
        <w:t xml:space="preserve"> </w:t>
      </w:r>
      <w:r>
        <w:t>России</w:t>
      </w:r>
      <w:r w:rsidR="00106FAA">
        <w:t xml:space="preserve"> </w:t>
      </w:r>
      <w:r>
        <w:t>и</w:t>
      </w:r>
      <w:r w:rsidR="00106FAA">
        <w:t xml:space="preserve"> </w:t>
      </w:r>
      <w:r>
        <w:t>города</w:t>
      </w:r>
      <w:r w:rsidR="007328F3">
        <w:t>,</w:t>
      </w:r>
      <w:r w:rsidR="00106FAA">
        <w:t xml:space="preserve"> </w:t>
      </w:r>
      <w:r w:rsidR="007328F3">
        <w:t>нехорошо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тоже</w:t>
      </w:r>
      <w:r w:rsidR="00106FAA">
        <w:t xml:space="preserve"> </w:t>
      </w:r>
      <w:r>
        <w:t>в</w:t>
      </w:r>
      <w:r w:rsidR="00106FAA">
        <w:t xml:space="preserve"> </w:t>
      </w:r>
      <w:r>
        <w:t>очереди,</w:t>
      </w:r>
      <w:r w:rsidR="00106FAA">
        <w:t xml:space="preserve"> </w:t>
      </w:r>
      <w:r>
        <w:t>и</w:t>
      </w:r>
      <w:r w:rsidR="00106FAA">
        <w:t xml:space="preserve"> </w:t>
      </w:r>
      <w:r>
        <w:t>тоже</w:t>
      </w:r>
      <w:r w:rsidR="00106FAA">
        <w:t xml:space="preserve"> </w:t>
      </w:r>
      <w:r>
        <w:t>пешком,</w:t>
      </w:r>
      <w:r w:rsidR="00106FAA">
        <w:t xml:space="preserve"> </w:t>
      </w:r>
      <w:r>
        <w:t>и</w:t>
      </w:r>
      <w:r w:rsidR="00106FAA">
        <w:t xml:space="preserve"> </w:t>
      </w:r>
      <w:r>
        <w:t>тоже</w:t>
      </w:r>
      <w:r w:rsidR="00106FAA">
        <w:t xml:space="preserve"> </w:t>
      </w:r>
      <w:r>
        <w:t>пришли</w:t>
      </w:r>
      <w:r w:rsidR="00106FAA">
        <w:t xml:space="preserve"> </w:t>
      </w:r>
      <w:r>
        <w:t>к</w:t>
      </w:r>
      <w:r w:rsidR="00106FAA">
        <w:t xml:space="preserve"> </w:t>
      </w:r>
      <w:r>
        <w:t>десяти,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знают,</w:t>
      </w:r>
      <w:r w:rsidR="00106FAA">
        <w:t xml:space="preserve"> </w:t>
      </w:r>
      <w:r>
        <w:t>что</w:t>
      </w:r>
      <w:r w:rsidR="00106FAA">
        <w:t xml:space="preserve"> </w:t>
      </w:r>
      <w:r>
        <w:t>музей</w:t>
      </w:r>
      <w:r w:rsidR="00106FAA">
        <w:t xml:space="preserve"> </w:t>
      </w:r>
      <w:r>
        <w:t>открывается</w:t>
      </w:r>
      <w:r w:rsidR="00106FAA">
        <w:t xml:space="preserve"> </w:t>
      </w:r>
      <w:r>
        <w:t>с</w:t>
      </w:r>
      <w:r w:rsidR="00106FAA">
        <w:t xml:space="preserve"> </w:t>
      </w:r>
      <w:r>
        <w:t>десяти,</w:t>
      </w:r>
      <w:r w:rsidR="00106FAA">
        <w:t xml:space="preserve"> </w:t>
      </w:r>
      <w:r w:rsidR="007328F3">
        <w:t>«</w:t>
      </w:r>
      <w:r>
        <w:t>Зимний</w:t>
      </w:r>
      <w:r w:rsidR="00106FAA">
        <w:t xml:space="preserve"> </w:t>
      </w:r>
      <w:r>
        <w:t>с</w:t>
      </w:r>
      <w:r w:rsidR="00106FAA">
        <w:t xml:space="preserve"> </w:t>
      </w:r>
      <w:r>
        <w:t>десяти</w:t>
      </w:r>
      <w:r w:rsidR="00106FAA">
        <w:t xml:space="preserve"> </w:t>
      </w:r>
      <w:r>
        <w:t>тридцати</w:t>
      </w:r>
      <w:r w:rsidR="007328F3">
        <w:t>»</w:t>
      </w:r>
      <w:r>
        <w:t>,</w:t>
      </w:r>
      <w:r w:rsidR="00106FAA">
        <w:t xml:space="preserve"> </w:t>
      </w:r>
      <w:r>
        <w:t>очень</w:t>
      </w:r>
      <w:r w:rsidR="00106FAA">
        <w:t xml:space="preserve"> </w:t>
      </w:r>
      <w:r>
        <w:t>далеко</w:t>
      </w:r>
      <w:r w:rsidR="00106FAA">
        <w:t xml:space="preserve"> </w:t>
      </w:r>
      <w:r>
        <w:t>ехать.</w:t>
      </w:r>
      <w:r w:rsidR="00106FAA">
        <w:t xml:space="preserve"> </w:t>
      </w:r>
      <w:r>
        <w:t>Практика.</w:t>
      </w:r>
    </w:p>
    <w:p w:rsidR="00821609" w:rsidRDefault="00821609" w:rsidP="00821609">
      <w:pPr>
        <w:pStyle w:val="12"/>
      </w:pPr>
      <w:bookmarkStart w:id="37" w:name="_Toc514073238"/>
      <w:bookmarkStart w:id="38" w:name="_Toc514888126"/>
      <w:r>
        <w:t>Практика</w:t>
      </w:r>
      <w:r w:rsidR="00106FAA">
        <w:t xml:space="preserve"> </w:t>
      </w:r>
      <w:r>
        <w:rPr>
          <w:lang w:val="de-DE"/>
        </w:rPr>
        <w:t>4</w:t>
      </w:r>
      <w:r>
        <w:t>.</w:t>
      </w:r>
      <w:r w:rsidR="00106FAA">
        <w:t xml:space="preserve"> </w:t>
      </w:r>
      <w:r>
        <w:t>Стяжание</w:t>
      </w:r>
      <w:r w:rsidR="00106FAA">
        <w:t xml:space="preserve"> </w:t>
      </w:r>
      <w:r>
        <w:t>и</w:t>
      </w:r>
      <w:r w:rsidR="00106FAA">
        <w:t xml:space="preserve"> </w:t>
      </w:r>
      <w:r>
        <w:t>развёртывание</w:t>
      </w:r>
      <w:r w:rsidR="00106FAA">
        <w:t xml:space="preserve"> </w:t>
      </w:r>
      <w:r>
        <w:t>явления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Систем</w:t>
      </w:r>
      <w:r w:rsidR="00106FAA">
        <w:t xml:space="preserve"> </w:t>
      </w:r>
      <w:r>
        <w:t>Аппаратов</w:t>
      </w:r>
      <w:r w:rsidR="00106FAA">
        <w:t xml:space="preserve"> </w:t>
      </w:r>
      <w:r>
        <w:t>Частностей</w:t>
      </w:r>
      <w:r w:rsidR="00106FAA">
        <w:t xml:space="preserve"> </w:t>
      </w:r>
      <w:r>
        <w:t>3584</w:t>
      </w:r>
      <w:r w:rsidR="007328F3">
        <w:t>-</w:t>
      </w:r>
      <w:r>
        <w:t>х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ИВО</w:t>
      </w:r>
      <w:r w:rsidR="00106FAA">
        <w:t xml:space="preserve"> </w:t>
      </w:r>
      <w:r>
        <w:t>с</w:t>
      </w:r>
      <w:r w:rsidR="00106FAA">
        <w:t xml:space="preserve"> </w:t>
      </w:r>
      <w:r>
        <w:t>явлением</w:t>
      </w:r>
      <w:r w:rsidR="00106FAA">
        <w:t xml:space="preserve"> </w:t>
      </w:r>
      <w:r>
        <w:t>соответствующих</w:t>
      </w:r>
      <w:r w:rsidR="00106FAA">
        <w:t xml:space="preserve"> </w:t>
      </w:r>
      <w:r>
        <w:t>видов</w:t>
      </w:r>
      <w:r w:rsidR="00106FAA">
        <w:t xml:space="preserve"> </w:t>
      </w:r>
      <w:r>
        <w:t>Мг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всего</w:t>
      </w:r>
      <w:r w:rsidR="00106FAA">
        <w:t xml:space="preserve"> </w:t>
      </w:r>
      <w:r>
        <w:t>во</w:t>
      </w:r>
      <w:r w:rsidR="00106FAA">
        <w:t xml:space="preserve"> </w:t>
      </w:r>
      <w:r>
        <w:lastRenderedPageBreak/>
        <w:t>всём</w:t>
      </w:r>
      <w:r w:rsidR="00106FAA">
        <w:t xml:space="preserve"> </w:t>
      </w:r>
      <w:r>
        <w:t>явлением</w:t>
      </w:r>
      <w:r w:rsidR="00106FAA">
        <w:t xml:space="preserve"> </w:t>
      </w:r>
      <w:r>
        <w:t>Владыки</w:t>
      </w:r>
      <w:r w:rsidR="00106FAA">
        <w:t xml:space="preserve"> </w:t>
      </w:r>
      <w:r>
        <w:t>ИВО</w:t>
      </w:r>
      <w:r w:rsidR="00106FAA">
        <w:t xml:space="preserve"> </w:t>
      </w:r>
      <w:r>
        <w:t>и</w:t>
      </w:r>
      <w:r w:rsidR="00106FAA">
        <w:t xml:space="preserve"> </w:t>
      </w:r>
      <w:r>
        <w:t>ВЦ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ИВО</w:t>
      </w:r>
      <w:r w:rsidR="00106FAA">
        <w:t xml:space="preserve"> </w:t>
      </w:r>
      <w:r>
        <w:t>явления</w:t>
      </w:r>
      <w:r w:rsidR="00106FAA">
        <w:t xml:space="preserve"> </w:t>
      </w:r>
      <w:r>
        <w:t>ВЦ</w:t>
      </w:r>
      <w:r w:rsidR="00106FAA">
        <w:t xml:space="preserve"> </w:t>
      </w:r>
      <w:r>
        <w:t>Реальностью</w:t>
      </w:r>
      <w:r w:rsidR="00106FAA">
        <w:t xml:space="preserve"> </w:t>
      </w:r>
      <w:r>
        <w:t>ракурсом</w:t>
      </w:r>
      <w:r w:rsidR="00106FAA">
        <w:t xml:space="preserve"> </w:t>
      </w:r>
      <w:r>
        <w:t>ВЦР</w:t>
      </w:r>
      <w:r w:rsidR="00106FAA">
        <w:t xml:space="preserve"> </w:t>
      </w:r>
      <w:r>
        <w:t>ИВР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</w:t>
      </w:r>
      <w:bookmarkEnd w:id="37"/>
      <w:bookmarkEnd w:id="38"/>
    </w:p>
    <w:p w:rsidR="00821609" w:rsidRDefault="00821609" w:rsidP="00821609">
      <w:pPr>
        <w:ind w:firstLine="454"/>
      </w:pPr>
      <w:r>
        <w:t>Мы</w:t>
      </w:r>
      <w:r w:rsidR="00106FAA">
        <w:t xml:space="preserve"> </w:t>
      </w:r>
      <w:r>
        <w:t>возжигаемся</w:t>
      </w:r>
      <w:r w:rsidR="00106FAA">
        <w:t xml:space="preserve"> </w:t>
      </w:r>
      <w:r>
        <w:t>всем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4032</w:t>
      </w:r>
      <w:r w:rsidR="007328F3">
        <w:t>-</w:t>
      </w:r>
      <w:r>
        <w:t>х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</w:t>
      </w:r>
      <w:r w:rsidR="00106FAA">
        <w:t xml:space="preserve"> </w:t>
      </w:r>
      <w:r>
        <w:t>Реальный</w:t>
      </w:r>
      <w:r w:rsidR="00106FAA">
        <w:t xml:space="preserve"> </w:t>
      </w:r>
      <w:r>
        <w:t>явленно,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пред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</w:t>
      </w:r>
      <w:r w:rsidR="00106FAA">
        <w:t xml:space="preserve"> </w:t>
      </w:r>
      <w:r>
        <w:t>Владыками</w:t>
      </w:r>
      <w:r w:rsidR="00106FAA">
        <w:t xml:space="preserve"> </w:t>
      </w:r>
      <w:r>
        <w:t>83</w:t>
      </w:r>
      <w:r w:rsidR="007328F3">
        <w:t>-</w:t>
      </w:r>
      <w:r>
        <w:t>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в</w:t>
      </w:r>
      <w:r w:rsidR="00106FAA">
        <w:t xml:space="preserve"> </w:t>
      </w:r>
      <w:r>
        <w:t>форме.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Хум,</w:t>
      </w:r>
      <w:r w:rsidR="00106FAA">
        <w:t xml:space="preserve"> </w:t>
      </w:r>
      <w:r>
        <w:t>стяжаем</w:t>
      </w:r>
      <w:r w:rsidR="00106FAA">
        <w:t xml:space="preserve"> </w:t>
      </w:r>
      <w:r w:rsidR="007328F3">
        <w:t>три</w:t>
      </w:r>
      <w:r w:rsidR="00106FAA">
        <w:t xml:space="preserve"> </w:t>
      </w:r>
      <w:r>
        <w:t>Синтез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прося</w:t>
      </w:r>
      <w:r w:rsidR="00106FAA">
        <w:t xml:space="preserve"> </w:t>
      </w:r>
      <w:r>
        <w:t>преобразить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</w:t>
      </w:r>
      <w:r w:rsidR="00106FAA">
        <w:t xml:space="preserve"> </w:t>
      </w:r>
      <w:r>
        <w:t>нас,</w:t>
      </w:r>
      <w:r w:rsidR="00106FAA">
        <w:t xml:space="preserve"> </w:t>
      </w:r>
      <w:r>
        <w:t>дееспособные</w:t>
      </w:r>
      <w:r w:rsidR="00106FAA">
        <w:t xml:space="preserve"> </w:t>
      </w:r>
      <w:r>
        <w:t>Части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на</w:t>
      </w:r>
      <w:r w:rsidR="00106FAA">
        <w:t xml:space="preserve"> </w:t>
      </w:r>
      <w:r>
        <w:t>соответствующее</w:t>
      </w:r>
      <w:r w:rsidR="00106FAA">
        <w:t xml:space="preserve"> </w:t>
      </w:r>
      <w:r>
        <w:t>количество</w:t>
      </w:r>
      <w:r w:rsidR="00106FAA">
        <w:t xml:space="preserve"> </w:t>
      </w:r>
      <w:r>
        <w:t>явления</w:t>
      </w:r>
      <w:r w:rsidR="00106FAA">
        <w:t xml:space="preserve"> </w:t>
      </w:r>
      <w:r>
        <w:t>Систем,</w:t>
      </w:r>
      <w:r w:rsidR="00106FAA">
        <w:t xml:space="preserve"> </w:t>
      </w:r>
      <w:r>
        <w:t>соответствующее</w:t>
      </w:r>
      <w:r w:rsidR="00106FAA">
        <w:t xml:space="preserve"> </w:t>
      </w:r>
      <w:r>
        <w:t>количество</w:t>
      </w:r>
      <w:r w:rsidR="00106FAA">
        <w:t xml:space="preserve"> </w:t>
      </w:r>
      <w:r>
        <w:t>явления</w:t>
      </w:r>
      <w:r w:rsidR="00106FAA">
        <w:t xml:space="preserve"> </w:t>
      </w:r>
      <w:r>
        <w:t>Аппаратов</w:t>
      </w:r>
      <w:r w:rsidR="00106FAA">
        <w:t xml:space="preserve"> </w:t>
      </w:r>
      <w:r>
        <w:t>и</w:t>
      </w:r>
      <w:r w:rsidR="00106FAA">
        <w:t xml:space="preserve"> </w:t>
      </w:r>
      <w:r>
        <w:t>соответствующее</w:t>
      </w:r>
      <w:r w:rsidR="00106FAA">
        <w:t xml:space="preserve"> </w:t>
      </w:r>
      <w:r>
        <w:t>количество</w:t>
      </w:r>
      <w:r w:rsidR="00106FAA">
        <w:t xml:space="preserve"> </w:t>
      </w:r>
      <w:r>
        <w:t>явления</w:t>
      </w:r>
      <w:r w:rsidR="00106FAA">
        <w:t xml:space="preserve"> </w:t>
      </w:r>
      <w:r>
        <w:t>Частностей</w:t>
      </w:r>
      <w:r w:rsidR="00106FAA">
        <w:t xml:space="preserve"> </w:t>
      </w:r>
      <w:r>
        <w:t>в</w:t>
      </w:r>
      <w:r w:rsidR="00106FAA">
        <w:t xml:space="preserve"> </w:t>
      </w:r>
      <w:r>
        <w:t>каждой</w:t>
      </w:r>
      <w:r w:rsidR="00106FAA">
        <w:t xml:space="preserve"> </w:t>
      </w:r>
      <w:r>
        <w:t>из</w:t>
      </w:r>
      <w:r w:rsidR="00106FAA">
        <w:t xml:space="preserve"> </w:t>
      </w:r>
      <w:r>
        <w:t>Частей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тремя</w:t>
      </w:r>
      <w:r w:rsidR="00106FAA">
        <w:t xml:space="preserve"> </w:t>
      </w:r>
      <w:r>
        <w:t>Синтез</w:t>
      </w:r>
      <w:r w:rsidR="00106FAA">
        <w:t xml:space="preserve"> </w:t>
      </w:r>
      <w:r>
        <w:t>Синтезами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</w:t>
      </w:r>
      <w:r w:rsidR="007328F3">
        <w:t>оящего</w:t>
      </w:r>
      <w:r w:rsidR="00106FAA">
        <w:t xml:space="preserve"> </w:t>
      </w:r>
      <w:r w:rsidR="007328F3">
        <w:t>Отца,</w:t>
      </w:r>
      <w:r w:rsidR="00106FAA">
        <w:t xml:space="preserve"> </w:t>
      </w:r>
      <w:r w:rsidR="007328F3">
        <w:t>преображаемся</w:t>
      </w:r>
      <w:r w:rsidR="00106FAA">
        <w:t xml:space="preserve"> </w:t>
      </w:r>
      <w:r w:rsidR="007328F3">
        <w:t>ими.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4097</w:t>
      </w:r>
      <w:r w:rsidR="007328F3">
        <w:t>-</w:t>
      </w:r>
      <w:r>
        <w:t>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Реальный</w:t>
      </w:r>
      <w:r w:rsidR="00106FAA">
        <w:t xml:space="preserve"> </w:t>
      </w:r>
      <w:r>
        <w:t>явленно,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rPr>
          <w:b/>
          <w:bCs/>
        </w:rPr>
        <w:t>стяжаем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Системы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каждую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дееспособных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собою</w:t>
      </w:r>
      <w:r w:rsidR="00106FAA">
        <w:t xml:space="preserve"> </w:t>
      </w:r>
      <w:r>
        <w:t>и,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7328F3">
        <w:t>,</w:t>
      </w:r>
      <w:r w:rsidR="00106FAA">
        <w:t xml:space="preserve"> </w:t>
      </w:r>
      <w:r>
        <w:rPr>
          <w:b/>
          <w:bCs/>
        </w:rPr>
        <w:t>стяжаем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Синтеза</w:t>
      </w:r>
      <w:r w:rsidR="00106FAA">
        <w:rPr>
          <w:b/>
          <w:bCs/>
        </w:rPr>
        <w:t xml:space="preserve"> </w:t>
      </w:r>
      <w:r>
        <w:rPr>
          <w:b/>
          <w:bCs/>
        </w:rPr>
        <w:t>соответствующих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каждой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дееспособности</w:t>
      </w:r>
      <w:r w:rsidR="00106FAA">
        <w:rPr>
          <w:b/>
          <w:bCs/>
        </w:rPr>
        <w:t xml:space="preserve"> </w:t>
      </w:r>
      <w:r>
        <w:rPr>
          <w:b/>
          <w:bCs/>
        </w:rPr>
        <w:t>этих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</w:t>
      </w:r>
      <w:r w:rsidR="00106FAA">
        <w:rPr>
          <w:b/>
          <w:bCs/>
        </w:rPr>
        <w:t xml:space="preserve"> </w:t>
      </w:r>
      <w:r>
        <w:rPr>
          <w:b/>
          <w:bCs/>
        </w:rPr>
        <w:t>физически</w:t>
      </w:r>
      <w:r w:rsidR="00106FAA">
        <w:rPr>
          <w:b/>
          <w:bCs/>
        </w:rPr>
        <w:t xml:space="preserve"> </w:t>
      </w:r>
      <w:r>
        <w:rPr>
          <w:b/>
          <w:bCs/>
        </w:rPr>
        <w:t>собою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3584</w:t>
      </w:r>
      <w:r w:rsidR="007328F3">
        <w:t>-</w:t>
      </w:r>
      <w:r>
        <w:t>мя</w:t>
      </w:r>
      <w:r w:rsidR="00106FAA">
        <w:t xml:space="preserve"> </w:t>
      </w:r>
      <w:r>
        <w:t>Синтезами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ими.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3584</w:t>
      </w:r>
      <w:r w:rsidR="007328F3">
        <w:t>-</w:t>
      </w:r>
      <w:r>
        <w:t>мя</w:t>
      </w:r>
      <w:r w:rsidR="00106FAA">
        <w:t xml:space="preserve"> </w:t>
      </w:r>
      <w:r>
        <w:t>Системами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rPr>
          <w:b/>
          <w:bCs/>
        </w:rPr>
        <w:t>стяжаем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вида</w:t>
      </w:r>
      <w:r w:rsidR="00106FAA">
        <w:rPr>
          <w:b/>
          <w:bCs/>
        </w:rPr>
        <w:t xml:space="preserve"> </w:t>
      </w:r>
      <w:r>
        <w:rPr>
          <w:b/>
          <w:bCs/>
        </w:rPr>
        <w:t>Метагалактического</w:t>
      </w:r>
      <w:r w:rsidR="00106FAA">
        <w:rPr>
          <w:b/>
          <w:bCs/>
        </w:rPr>
        <w:t xml:space="preserve"> </w:t>
      </w:r>
      <w:r>
        <w:rPr>
          <w:b/>
          <w:bCs/>
        </w:rPr>
        <w:t>Управления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видов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дееспособных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собою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F93D05">
        <w:t>,</w:t>
      </w:r>
      <w:r w:rsidR="00106FAA">
        <w:t xml:space="preserve"> </w:t>
      </w:r>
      <w:r>
        <w:rPr>
          <w:b/>
          <w:bCs/>
        </w:rPr>
        <w:t>стяжаем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Синтеза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ими,</w:t>
      </w:r>
      <w:r w:rsidR="00106FAA">
        <w:t xml:space="preserve"> </w:t>
      </w:r>
      <w:r>
        <w:t>развёртыва</w:t>
      </w:r>
      <w:r w:rsidR="00F93D05">
        <w:t>я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Систем</w:t>
      </w:r>
      <w:r w:rsidR="00106FAA">
        <w:t xml:space="preserve"> </w:t>
      </w:r>
      <w:r>
        <w:t>3584</w:t>
      </w:r>
      <w:r w:rsidR="007328F3">
        <w:t>-</w:t>
      </w:r>
      <w:r>
        <w:t>х</w:t>
      </w:r>
      <w:r w:rsidR="00106FAA">
        <w:t xml:space="preserve"> </w:t>
      </w:r>
      <w:r>
        <w:t>дееспособных</w:t>
      </w:r>
      <w:r w:rsidR="00106FAA">
        <w:t xml:space="preserve"> </w:t>
      </w:r>
      <w:r>
        <w:t>Частей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этим,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rPr>
          <w:b/>
          <w:bCs/>
        </w:rPr>
        <w:t>стяжаем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Аппарата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каждую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</w:t>
      </w:r>
      <w:r w:rsidR="00106FAA">
        <w:rPr>
          <w:b/>
          <w:bCs/>
        </w:rPr>
        <w:t xml:space="preserve"> </w:t>
      </w:r>
      <w:r>
        <w:rPr>
          <w:b/>
          <w:bCs/>
        </w:rPr>
        <w:t>каждой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дееспособных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>
        <w:t>,</w:t>
      </w:r>
      <w:r w:rsidR="00106FAA">
        <w:t xml:space="preserve"> </w:t>
      </w:r>
      <w:r>
        <w:rPr>
          <w:b/>
          <w:bCs/>
        </w:rPr>
        <w:t>стяжая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вида</w:t>
      </w:r>
      <w:r w:rsidR="00106FAA">
        <w:rPr>
          <w:b/>
          <w:bCs/>
        </w:rPr>
        <w:t xml:space="preserve"> </w:t>
      </w:r>
      <w:r>
        <w:rPr>
          <w:b/>
          <w:bCs/>
        </w:rPr>
        <w:t>Метагалактического</w:t>
      </w:r>
      <w:r w:rsidR="00106FAA">
        <w:rPr>
          <w:b/>
          <w:bCs/>
        </w:rPr>
        <w:t xml:space="preserve"> </w:t>
      </w:r>
      <w:r>
        <w:rPr>
          <w:b/>
          <w:bCs/>
        </w:rPr>
        <w:t>Управления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Аппаратов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синтезе</w:t>
      </w:r>
      <w:r w:rsidR="00106FAA">
        <w:rPr>
          <w:b/>
          <w:bCs/>
        </w:rPr>
        <w:t xml:space="preserve"> </w:t>
      </w:r>
      <w:r>
        <w:rPr>
          <w:b/>
          <w:bCs/>
        </w:rPr>
        <w:t>каждой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Системы</w:t>
      </w:r>
      <w:r w:rsidR="00106FAA">
        <w:rPr>
          <w:b/>
          <w:bCs/>
        </w:rPr>
        <w:t xml:space="preserve"> </w:t>
      </w:r>
      <w:r>
        <w:rPr>
          <w:b/>
          <w:bCs/>
        </w:rPr>
        <w:t>каждой</w:t>
      </w:r>
      <w:r w:rsidR="00106FAA">
        <w:rPr>
          <w:b/>
          <w:bCs/>
        </w:rPr>
        <w:t xml:space="preserve"> </w:t>
      </w:r>
      <w:r>
        <w:rPr>
          <w:b/>
          <w:bCs/>
        </w:rPr>
        <w:t>Части</w:t>
      </w:r>
      <w:r w:rsidR="00106FAA">
        <w:rPr>
          <w:b/>
          <w:bCs/>
        </w:rPr>
        <w:t xml:space="preserve"> </w:t>
      </w:r>
      <w:r>
        <w:rPr>
          <w:b/>
          <w:bCs/>
        </w:rPr>
        <w:t>дееспособных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с</w:t>
      </w:r>
      <w:r w:rsidR="00106FAA">
        <w:rPr>
          <w:b/>
          <w:bCs/>
        </w:rPr>
        <w:t xml:space="preserve"> </w:t>
      </w:r>
      <w:r>
        <w:rPr>
          <w:b/>
          <w:bCs/>
        </w:rPr>
        <w:t>явлением</w:t>
      </w:r>
      <w:r w:rsidR="00106FAA">
        <w:rPr>
          <w:b/>
          <w:bCs/>
        </w:rPr>
        <w:t xml:space="preserve"> </w:t>
      </w:r>
      <w:r>
        <w:rPr>
          <w:b/>
          <w:bCs/>
        </w:rPr>
        <w:t>дееспособных</w:t>
      </w:r>
      <w:r w:rsidR="00106FAA">
        <w:rPr>
          <w:b/>
          <w:bCs/>
        </w:rPr>
        <w:t xml:space="preserve"> </w:t>
      </w:r>
      <w:r>
        <w:rPr>
          <w:b/>
          <w:bCs/>
        </w:rPr>
        <w:t>Аппаратов</w:t>
      </w:r>
      <w:r w:rsidR="00106FAA">
        <w:rPr>
          <w:b/>
          <w:bCs/>
        </w:rPr>
        <w:t xml:space="preserve"> </w:t>
      </w:r>
      <w:r>
        <w:rPr>
          <w:b/>
          <w:bCs/>
        </w:rPr>
        <w:t>дееспособных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</w:t>
      </w:r>
      <w:r w:rsidR="00106FAA">
        <w:rPr>
          <w:b/>
          <w:bCs/>
        </w:rPr>
        <w:t xml:space="preserve"> </w:t>
      </w:r>
      <w:r>
        <w:rPr>
          <w:b/>
          <w:bCs/>
        </w:rPr>
        <w:t>дееспособных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собою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rPr>
          <w:b/>
          <w:bCs/>
        </w:rPr>
        <w:t>стяжаем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Синтеза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t>и,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ими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всё</w:t>
      </w:r>
      <w:r w:rsidR="00106FAA">
        <w:t xml:space="preserve"> </w:t>
      </w:r>
      <w:r>
        <w:t>во</w:t>
      </w:r>
      <w:r w:rsidR="00106FAA">
        <w:t xml:space="preserve"> </w:t>
      </w:r>
      <w:r>
        <w:t>всём</w:t>
      </w:r>
      <w:r w:rsidR="00106FAA">
        <w:t xml:space="preserve"> </w:t>
      </w:r>
      <w: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Частности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каждый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F93D05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Аппаратов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каждую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F93D05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</w:t>
      </w:r>
      <w:r w:rsidR="00106FAA">
        <w:rPr>
          <w:b/>
          <w:bCs/>
        </w:rPr>
        <w:t xml:space="preserve"> </w:t>
      </w:r>
      <w:r>
        <w:rPr>
          <w:b/>
          <w:bCs/>
        </w:rPr>
        <w:t>каждой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явлением</w:t>
      </w:r>
      <w:r w:rsidR="00106FAA">
        <w:rPr>
          <w:b/>
          <w:bCs/>
        </w:rPr>
        <w:t xml:space="preserve"> </w:t>
      </w:r>
      <w:r>
        <w:rPr>
          <w:b/>
          <w:bCs/>
        </w:rPr>
        <w:t>дееспособных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собою</w:t>
      </w:r>
      <w:r>
        <w:t>,</w:t>
      </w:r>
      <w:r w:rsidR="00106FAA">
        <w:t xml:space="preserve"> </w:t>
      </w:r>
      <w:r>
        <w:rPr>
          <w:b/>
          <w:bCs/>
        </w:rPr>
        <w:t>стяжая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вида</w:t>
      </w:r>
      <w:r w:rsidR="00106FAA">
        <w:rPr>
          <w:b/>
          <w:bCs/>
        </w:rPr>
        <w:t xml:space="preserve"> </w:t>
      </w:r>
      <w:r>
        <w:rPr>
          <w:b/>
          <w:bCs/>
        </w:rPr>
        <w:t>Метагалактического</w:t>
      </w:r>
      <w:r w:rsidR="00106FAA">
        <w:rPr>
          <w:b/>
          <w:bCs/>
        </w:rPr>
        <w:t xml:space="preserve"> </w:t>
      </w:r>
      <w:r>
        <w:rPr>
          <w:b/>
          <w:bCs/>
        </w:rPr>
        <w:t>Управления</w:t>
      </w:r>
      <w:r w:rsidR="00106FAA">
        <w:rPr>
          <w:b/>
          <w:bCs/>
        </w:rPr>
        <w:t xml:space="preserve"> </w:t>
      </w:r>
      <w:r>
        <w:rPr>
          <w:b/>
          <w:bCs/>
        </w:rPr>
        <w:t>Частностей</w:t>
      </w:r>
      <w:r w:rsidR="00106FAA">
        <w:rPr>
          <w:b/>
          <w:bCs/>
        </w:rPr>
        <w:t xml:space="preserve"> </w:t>
      </w:r>
      <w:r>
        <w:rPr>
          <w:b/>
          <w:bCs/>
        </w:rPr>
        <w:t>соответствующего</w:t>
      </w:r>
      <w:r w:rsidR="00106FAA">
        <w:rPr>
          <w:b/>
          <w:bCs/>
        </w:rPr>
        <w:t xml:space="preserve"> </w:t>
      </w:r>
      <w:r>
        <w:rPr>
          <w:b/>
          <w:bCs/>
        </w:rPr>
        <w:t>явления</w:t>
      </w:r>
      <w:r w:rsidR="00106FAA">
        <w:rPr>
          <w:b/>
          <w:bCs/>
        </w:rPr>
        <w:t xml:space="preserve"> </w:t>
      </w:r>
      <w:r>
        <w:rPr>
          <w:b/>
          <w:bCs/>
        </w:rPr>
        <w:t>Аппаратов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всё</w:t>
      </w:r>
      <w:r w:rsidR="00106FAA">
        <w:rPr>
          <w:b/>
          <w:bCs/>
        </w:rPr>
        <w:t xml:space="preserve"> </w:t>
      </w:r>
      <w:r>
        <w:rPr>
          <w:b/>
          <w:bCs/>
        </w:rPr>
        <w:t>во</w:t>
      </w:r>
      <w:r w:rsidR="00106FAA">
        <w:rPr>
          <w:b/>
          <w:bCs/>
        </w:rPr>
        <w:t xml:space="preserve"> </w:t>
      </w:r>
      <w:r>
        <w:rPr>
          <w:b/>
          <w:bCs/>
        </w:rPr>
        <w:t>всём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AA1C6E">
        <w:t>,</w:t>
      </w:r>
      <w:r w:rsidR="00106FAA">
        <w:t xml:space="preserve"> </w:t>
      </w:r>
      <w:r>
        <w:rPr>
          <w:b/>
          <w:bCs/>
        </w:rPr>
        <w:t>стяжаем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Синтеза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Отца,</w:t>
      </w:r>
      <w:r w:rsidR="00106FAA">
        <w:t xml:space="preserve"> </w:t>
      </w:r>
      <w:r>
        <w:t>прося</w:t>
      </w:r>
      <w:r w:rsidR="00106FAA">
        <w:t xml:space="preserve"> </w:t>
      </w:r>
      <w:r>
        <w:t>преобразить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</w:t>
      </w:r>
      <w:r w:rsidR="00106FAA">
        <w:t xml:space="preserve"> </w:t>
      </w:r>
      <w:r>
        <w:t>нас</w:t>
      </w:r>
      <w:r w:rsidR="00106FAA">
        <w:t xml:space="preserve"> </w:t>
      </w:r>
      <w:r>
        <w:t>явлением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Частностей,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Аппаратов,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Систем,</w:t>
      </w:r>
      <w:r w:rsidR="00106FAA">
        <w:t xml:space="preserve"> </w:t>
      </w:r>
      <w:r>
        <w:t>дееспособности</w:t>
      </w:r>
      <w:r w:rsidR="00106FAA">
        <w:t xml:space="preserve"> </w:t>
      </w:r>
      <w:r>
        <w:t>Частей</w:t>
      </w:r>
      <w:r w:rsidR="00106FAA">
        <w:t xml:space="preserve"> </w:t>
      </w:r>
      <w:r>
        <w:t>Владыки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</w:t>
      </w:r>
      <w:r w:rsidR="00106FAA">
        <w:t xml:space="preserve"> </w:t>
      </w:r>
      <w:r>
        <w:t>явлением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стяжёнными</w:t>
      </w:r>
      <w:r w:rsidR="00106FAA">
        <w:t xml:space="preserve"> </w:t>
      </w:r>
      <w:r>
        <w:t>Синтезами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ими,</w:t>
      </w:r>
      <w:r w:rsidR="00106FAA">
        <w:t xml:space="preserve"> </w:t>
      </w:r>
      <w:r>
        <w:t>развёртываясь</w:t>
      </w:r>
      <w:r w:rsidR="00106FAA">
        <w:t xml:space="preserve"> </w:t>
      </w:r>
      <w:r>
        <w:t>этим</w:t>
      </w:r>
      <w:r w:rsidR="00106FAA">
        <w:t xml:space="preserve"> </w:t>
      </w:r>
      <w: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rPr>
          <w:b/>
          <w:bCs/>
        </w:rPr>
        <w:t>просим</w:t>
      </w:r>
      <w:r w:rsidR="00106FAA">
        <w:rPr>
          <w:b/>
          <w:bCs/>
        </w:rPr>
        <w:t xml:space="preserve"> </w:t>
      </w:r>
      <w:r>
        <w:rPr>
          <w:b/>
          <w:bCs/>
        </w:rPr>
        <w:t>сотворить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Частности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каждый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Аппаратов,</w:t>
      </w:r>
      <w:r w:rsidR="00106FAA">
        <w:rPr>
          <w:b/>
          <w:bCs/>
        </w:rPr>
        <w:t xml:space="preserve"> </w:t>
      </w:r>
      <w:r>
        <w:rPr>
          <w:b/>
          <w:bCs/>
        </w:rPr>
        <w:t>прося</w:t>
      </w:r>
      <w:r w:rsidR="00106FAA">
        <w:rPr>
          <w:b/>
          <w:bCs/>
        </w:rPr>
        <w:t xml:space="preserve"> </w:t>
      </w:r>
      <w:r>
        <w:rPr>
          <w:b/>
          <w:bCs/>
        </w:rPr>
        <w:t>сотворить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106FAA">
        <w:rPr>
          <w:b/>
          <w:bCs/>
        </w:rPr>
        <w:t xml:space="preserve"> </w:t>
      </w:r>
      <w:r>
        <w:rPr>
          <w:b/>
          <w:bCs/>
        </w:rPr>
        <w:t>Аппарата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каждой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Систем,</w:t>
      </w:r>
      <w:r w:rsidR="00106FAA">
        <w:rPr>
          <w:b/>
          <w:bCs/>
        </w:rPr>
        <w:t xml:space="preserve"> </w:t>
      </w:r>
      <w:r>
        <w:rPr>
          <w:b/>
          <w:bCs/>
        </w:rPr>
        <w:t>прося</w:t>
      </w:r>
      <w:r w:rsidR="00106FAA">
        <w:rPr>
          <w:b/>
          <w:bCs/>
        </w:rPr>
        <w:t xml:space="preserve"> </w:t>
      </w:r>
      <w:r>
        <w:rPr>
          <w:b/>
          <w:bCs/>
        </w:rPr>
        <w:t>сотворить</w:t>
      </w:r>
      <w:r w:rsidR="00106FAA">
        <w:rPr>
          <w:b/>
          <w:bCs/>
        </w:rPr>
        <w:t xml:space="preserve"> </w:t>
      </w:r>
      <w:r>
        <w:rPr>
          <w:b/>
          <w:bCs/>
        </w:rPr>
        <w:t>каждую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каждой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Частей,</w:t>
      </w:r>
      <w:r w:rsidR="00106FAA">
        <w:rPr>
          <w:b/>
          <w:bCs/>
        </w:rPr>
        <w:t xml:space="preserve"> </w:t>
      </w:r>
      <w:r>
        <w:rPr>
          <w:b/>
          <w:bCs/>
        </w:rPr>
        <w:t>прося</w:t>
      </w:r>
      <w:r w:rsidR="00106FAA">
        <w:rPr>
          <w:b/>
          <w:bCs/>
        </w:rPr>
        <w:t xml:space="preserve"> </w:t>
      </w:r>
      <w:r>
        <w:rPr>
          <w:b/>
          <w:bCs/>
        </w:rPr>
        <w:t>сотворить</w:t>
      </w:r>
      <w:r w:rsidR="00106FAA">
        <w:rPr>
          <w:b/>
          <w:bCs/>
        </w:rPr>
        <w:t xml:space="preserve"> </w:t>
      </w:r>
      <w:r>
        <w:rPr>
          <w:b/>
          <w:bCs/>
        </w:rPr>
        <w:t>каждую</w:t>
      </w:r>
      <w:r w:rsidR="00106FAA">
        <w:rPr>
          <w:b/>
          <w:bCs/>
        </w:rPr>
        <w:t xml:space="preserve"> </w:t>
      </w:r>
      <w:r>
        <w:rPr>
          <w:b/>
          <w:bCs/>
        </w:rPr>
        <w:t>из</w:t>
      </w:r>
      <w:r w:rsidR="00106FAA">
        <w:rPr>
          <w:b/>
          <w:bCs/>
        </w:rPr>
        <w:t xml:space="preserve"> </w:t>
      </w:r>
      <w:r>
        <w:rPr>
          <w:b/>
          <w:bCs/>
        </w:rPr>
        <w:t>3584</w:t>
      </w:r>
      <w:r w:rsidR="007328F3">
        <w:rPr>
          <w:b/>
          <w:bCs/>
        </w:rPr>
        <w:t>-</w:t>
      </w:r>
      <w:r>
        <w:rPr>
          <w:b/>
          <w:bCs/>
        </w:rPr>
        <w:t>х</w:t>
      </w:r>
      <w:r w:rsidR="00106FAA">
        <w:rPr>
          <w:b/>
          <w:bCs/>
        </w:rPr>
        <w:t xml:space="preserve"> </w:t>
      </w:r>
      <w:r>
        <w:rPr>
          <w:b/>
          <w:bCs/>
        </w:rPr>
        <w:t>Частей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Высокого</w:t>
      </w:r>
      <w:r w:rsidR="00106FAA">
        <w:rPr>
          <w:b/>
          <w:bCs/>
        </w:rPr>
        <w:t xml:space="preserve"> </w:t>
      </w:r>
      <w:r>
        <w:rPr>
          <w:b/>
          <w:bCs/>
        </w:rPr>
        <w:t>Цельного</w:t>
      </w:r>
      <w:r w:rsidR="00106FAA">
        <w:rPr>
          <w:b/>
          <w:bCs/>
        </w:rPr>
        <w:t xml:space="preserve"> </w:t>
      </w:r>
      <w:r>
        <w:rPr>
          <w:b/>
          <w:bCs/>
        </w:rPr>
        <w:t>Человека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синтезфизически</w:t>
      </w:r>
      <w:r w:rsidR="00106FAA">
        <w:rPr>
          <w:b/>
          <w:bCs/>
        </w:rPr>
        <w:t xml:space="preserve"> </w:t>
      </w:r>
      <w:r>
        <w:rPr>
          <w:b/>
          <w:bCs/>
        </w:rPr>
        <w:t>собою</w:t>
      </w:r>
      <w:r w:rsidR="00106FAA">
        <w:t xml:space="preserve"> </w:t>
      </w:r>
      <w:r>
        <w:t>и,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106FAA">
        <w:t xml:space="preserve"> </w:t>
      </w:r>
      <w:r>
        <w:t>ракурсом</w:t>
      </w:r>
      <w:r w:rsidR="00106FAA">
        <w:t xml:space="preserve"> </w:t>
      </w:r>
      <w:r>
        <w:t>явления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lastRenderedPageBreak/>
        <w:t>Метагалактики</w:t>
      </w:r>
      <w:r w:rsidR="00106FAA">
        <w:t xml:space="preserve"> </w:t>
      </w:r>
      <w:r>
        <w:t>синтеза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всё</w:t>
      </w:r>
      <w:r w:rsidR="00106FAA">
        <w:t xml:space="preserve"> </w:t>
      </w:r>
      <w:r>
        <w:t>во</w:t>
      </w:r>
      <w:r w:rsidR="00106FAA">
        <w:t xml:space="preserve"> </w:t>
      </w:r>
      <w:r>
        <w:t>всём</w:t>
      </w:r>
      <w:r w:rsidR="00106FAA">
        <w:t xml:space="preserve"> </w:t>
      </w:r>
      <w:r>
        <w:t>собою,</w:t>
      </w:r>
      <w:r w:rsidR="00106FAA">
        <w:t xml:space="preserve"> </w:t>
      </w:r>
      <w:r>
        <w:t>просим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rPr>
          <w:b/>
          <w:bCs/>
        </w:rPr>
        <w:t>сотворить</w:t>
      </w:r>
      <w:r w:rsidR="00106FAA">
        <w:rPr>
          <w:b/>
          <w:bCs/>
        </w:rPr>
        <w:t xml:space="preserve"> </w:t>
      </w:r>
      <w:r>
        <w:rPr>
          <w:b/>
          <w:bCs/>
        </w:rPr>
        <w:t>явление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и</w:t>
      </w:r>
      <w:r w:rsidR="00106FAA">
        <w:rPr>
          <w:b/>
          <w:bCs/>
        </w:rPr>
        <w:t xml:space="preserve"> </w:t>
      </w:r>
      <w:r>
        <w:rPr>
          <w:b/>
          <w:bCs/>
        </w:rPr>
        <w:t>Высокого</w:t>
      </w:r>
      <w:r w:rsidR="00106FAA">
        <w:rPr>
          <w:b/>
          <w:bCs/>
        </w:rPr>
        <w:t xml:space="preserve"> </w:t>
      </w:r>
      <w:r>
        <w:rPr>
          <w:b/>
          <w:bCs/>
        </w:rPr>
        <w:t>Цельного</w:t>
      </w:r>
      <w:r w:rsidR="00106FAA">
        <w:rPr>
          <w:b/>
          <w:bCs/>
        </w:rPr>
        <w:t xml:space="preserve"> </w:t>
      </w:r>
      <w:r>
        <w:rPr>
          <w:b/>
          <w:bCs/>
        </w:rPr>
        <w:t>Человека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соответствующими</w:t>
      </w:r>
      <w:r w:rsidR="00106FAA">
        <w:rPr>
          <w:b/>
          <w:bCs/>
        </w:rPr>
        <w:t xml:space="preserve"> </w:t>
      </w:r>
      <w:r>
        <w:rPr>
          <w:b/>
          <w:bCs/>
        </w:rPr>
        <w:t>Частностями,</w:t>
      </w:r>
      <w:r w:rsidR="00106FAA">
        <w:rPr>
          <w:b/>
          <w:bCs/>
        </w:rPr>
        <w:t xml:space="preserve"> </w:t>
      </w:r>
      <w:r>
        <w:rPr>
          <w:b/>
          <w:bCs/>
        </w:rPr>
        <w:t>Аппаратами,</w:t>
      </w:r>
      <w:r w:rsidR="00106FAA">
        <w:rPr>
          <w:b/>
          <w:bCs/>
        </w:rPr>
        <w:t xml:space="preserve"> </w:t>
      </w:r>
      <w:r>
        <w:rPr>
          <w:b/>
          <w:bCs/>
        </w:rPr>
        <w:t>Системами</w:t>
      </w:r>
      <w:r w:rsidR="00106FAA">
        <w:rPr>
          <w:b/>
          <w:bCs/>
        </w:rPr>
        <w:t xml:space="preserve"> </w:t>
      </w:r>
      <w:r>
        <w:rPr>
          <w:b/>
          <w:bCs/>
        </w:rPr>
        <w:t>и</w:t>
      </w:r>
      <w:r w:rsidR="00106FAA">
        <w:rPr>
          <w:b/>
          <w:bCs/>
        </w:rPr>
        <w:t xml:space="preserve"> </w:t>
      </w:r>
      <w:r>
        <w:rPr>
          <w:b/>
          <w:bCs/>
        </w:rPr>
        <w:t>Частями</w:t>
      </w:r>
      <w:r w:rsidR="00106FAA">
        <w:rPr>
          <w:b/>
          <w:bCs/>
        </w:rPr>
        <w:t xml:space="preserve"> </w:t>
      </w:r>
      <w:r>
        <w:rPr>
          <w:b/>
          <w:bCs/>
        </w:rPr>
        <w:t>явления</w:t>
      </w:r>
      <w:r w:rsidR="00106FAA">
        <w:rPr>
          <w:b/>
          <w:bCs/>
        </w:rPr>
        <w:t xml:space="preserve"> </w:t>
      </w:r>
      <w:r>
        <w:rPr>
          <w:b/>
          <w:bCs/>
        </w:rPr>
        <w:t>Высокой</w:t>
      </w:r>
      <w:r w:rsidR="00106FAA">
        <w:rPr>
          <w:b/>
          <w:bCs/>
        </w:rPr>
        <w:t xml:space="preserve"> </w:t>
      </w:r>
      <w:r>
        <w:rPr>
          <w:b/>
          <w:bCs/>
        </w:rPr>
        <w:t>Цельной</w:t>
      </w:r>
      <w:r w:rsidR="00106FAA">
        <w:rPr>
          <w:b/>
          <w:bCs/>
        </w:rPr>
        <w:t xml:space="preserve"> </w:t>
      </w:r>
      <w:r>
        <w:rPr>
          <w:b/>
          <w:bCs/>
        </w:rPr>
        <w:t>Реальностью</w:t>
      </w:r>
      <w:r w:rsidR="00106FAA">
        <w:rPr>
          <w:b/>
          <w:bCs/>
        </w:rPr>
        <w:t xml:space="preserve"> </w:t>
      </w:r>
      <w:r>
        <w:rPr>
          <w:b/>
          <w:bCs/>
        </w:rPr>
        <w:t>ракурсом</w:t>
      </w:r>
      <w:r w:rsidR="00106FAA">
        <w:rPr>
          <w:b/>
          <w:bCs/>
        </w:rPr>
        <w:t xml:space="preserve"> </w:t>
      </w:r>
      <w:r>
        <w:rPr>
          <w:b/>
          <w:bCs/>
        </w:rPr>
        <w:t>Высоких</w:t>
      </w:r>
      <w:r w:rsidR="00106FAA">
        <w:rPr>
          <w:b/>
          <w:bCs/>
        </w:rPr>
        <w:t xml:space="preserve"> </w:t>
      </w:r>
      <w:r>
        <w:rPr>
          <w:b/>
          <w:bCs/>
        </w:rPr>
        <w:t>Цельных</w:t>
      </w:r>
      <w:r w:rsidR="00106FAA">
        <w:rPr>
          <w:b/>
          <w:bCs/>
        </w:rPr>
        <w:t xml:space="preserve"> </w:t>
      </w:r>
      <w:r>
        <w:rPr>
          <w:b/>
          <w:bCs/>
        </w:rPr>
        <w:t>Реальностей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Вышестоящих</w:t>
      </w:r>
      <w:r w:rsidR="00106FAA">
        <w:rPr>
          <w:b/>
          <w:bCs/>
        </w:rPr>
        <w:t xml:space="preserve"> </w:t>
      </w:r>
      <w:r>
        <w:rPr>
          <w:b/>
          <w:bCs/>
        </w:rPr>
        <w:t>Реальностей</w:t>
      </w:r>
      <w:r w:rsidR="00106FAA">
        <w:rPr>
          <w:b/>
          <w:bCs/>
        </w:rPr>
        <w:t xml:space="preserve"> </w:t>
      </w:r>
      <w:r>
        <w:rPr>
          <w:b/>
          <w:bCs/>
        </w:rPr>
        <w:t>Высокого</w:t>
      </w:r>
      <w:r w:rsidR="00106FAA">
        <w:rPr>
          <w:b/>
          <w:bCs/>
        </w:rPr>
        <w:t xml:space="preserve"> </w:t>
      </w:r>
      <w:r>
        <w:rPr>
          <w:b/>
          <w:bCs/>
        </w:rPr>
        <w:t>Цельного</w:t>
      </w:r>
      <w:r w:rsidR="00106FAA">
        <w:rPr>
          <w:b/>
          <w:bCs/>
        </w:rPr>
        <w:t xml:space="preserve"> </w:t>
      </w:r>
      <w:r>
        <w:rPr>
          <w:b/>
          <w:bCs/>
        </w:rPr>
        <w:t>Человека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и</w:t>
      </w:r>
      <w:r w:rsidR="00106FAA">
        <w:rPr>
          <w:b/>
          <w:bCs/>
        </w:rPr>
        <w:t xml:space="preserve"> </w:t>
      </w:r>
      <w:r>
        <w:rPr>
          <w:b/>
          <w:bCs/>
        </w:rPr>
        <w:t>Владыки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rPr>
          <w:b/>
          <w:bCs/>
        </w:rPr>
        <w:t>в</w:t>
      </w:r>
      <w:r w:rsidR="00106FAA">
        <w:rPr>
          <w:b/>
          <w:bCs/>
        </w:rPr>
        <w:t xml:space="preserve"> </w:t>
      </w:r>
      <w:r>
        <w:rPr>
          <w:b/>
          <w:bCs/>
        </w:rPr>
        <w:t>синтезе</w:t>
      </w:r>
      <w:r w:rsidR="00106FAA">
        <w:rPr>
          <w:b/>
          <w:bCs/>
        </w:rPr>
        <w:t xml:space="preserve"> </w:t>
      </w:r>
      <w:r>
        <w:rPr>
          <w:b/>
          <w:bCs/>
        </w:rPr>
        <w:t>их</w:t>
      </w:r>
      <w:r w:rsidR="00106FAA">
        <w:rPr>
          <w:b/>
          <w:bCs/>
        </w:rPr>
        <w:t xml:space="preserve"> </w:t>
      </w:r>
      <w:r>
        <w:rPr>
          <w:b/>
          <w:bCs/>
        </w:rPr>
        <w:t>физически</w:t>
      </w:r>
      <w:r w:rsidR="00106FAA">
        <w:rPr>
          <w:b/>
          <w:bCs/>
        </w:rPr>
        <w:t xml:space="preserve"> </w:t>
      </w:r>
      <w:r>
        <w:rPr>
          <w:b/>
          <w:bCs/>
        </w:rP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rPr>
          <w:b/>
          <w:bCs/>
        </w:rPr>
        <w:t>стяжаем</w:t>
      </w:r>
      <w:r w:rsidR="00106FAA">
        <w:rPr>
          <w:b/>
          <w:bCs/>
        </w:rPr>
        <w:t xml:space="preserve"> </w:t>
      </w:r>
      <w:r>
        <w:rPr>
          <w:b/>
          <w:bCs/>
        </w:rPr>
        <w:t>Синтез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rPr>
          <w:b/>
          <w:bCs/>
        </w:rPr>
        <w:t>стяжаем</w:t>
      </w:r>
      <w:r w:rsidR="00106FAA">
        <w:rPr>
          <w:b/>
          <w:bCs/>
        </w:rPr>
        <w:t xml:space="preserve"> </w:t>
      </w:r>
      <w:r>
        <w:rPr>
          <w:b/>
          <w:bCs/>
        </w:rPr>
        <w:t>Синтез</w:t>
      </w:r>
      <w:r w:rsidR="00106FAA">
        <w:rPr>
          <w:b/>
          <w:bCs/>
        </w:rPr>
        <w:t xml:space="preserve"> </w:t>
      </w:r>
      <w:r>
        <w:rPr>
          <w:b/>
          <w:bCs/>
        </w:rPr>
        <w:t>Изначально</w:t>
      </w:r>
      <w:r w:rsidR="00106FAA">
        <w:rPr>
          <w:b/>
          <w:bCs/>
        </w:rPr>
        <w:t xml:space="preserve"> </w:t>
      </w:r>
      <w:r>
        <w:rPr>
          <w:b/>
          <w:bCs/>
        </w:rPr>
        <w:t>Вышестоящего</w:t>
      </w:r>
      <w:r w:rsidR="00106FAA">
        <w:rPr>
          <w:b/>
          <w:bCs/>
        </w:rPr>
        <w:t xml:space="preserve"> </w:t>
      </w:r>
      <w:r>
        <w:rPr>
          <w:b/>
          <w:bCs/>
        </w:rPr>
        <w:t>Отца</w:t>
      </w:r>
      <w:r w:rsidR="00106FAA">
        <w:rPr>
          <w:b/>
          <w:bCs/>
        </w:rPr>
        <w:t xml:space="preserve"> </w:t>
      </w:r>
      <w:r>
        <w:t>и,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возвращаемся</w:t>
      </w:r>
      <w:r w:rsidR="00106FAA">
        <w:t xml:space="preserve"> </w:t>
      </w:r>
      <w:r>
        <w:t>в</w:t>
      </w:r>
      <w:r w:rsidR="00106FAA">
        <w:t xml:space="preserve"> </w:t>
      </w:r>
      <w:r>
        <w:t>физическую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развёртываясь</w:t>
      </w:r>
      <w:r w:rsidR="00106FAA">
        <w:t xml:space="preserve"> </w:t>
      </w:r>
      <w:r>
        <w:t>всем</w:t>
      </w:r>
      <w:r w:rsidR="00106FAA">
        <w:t xml:space="preserve"> </w:t>
      </w:r>
      <w:r>
        <w:t>стяжённым</w:t>
      </w:r>
      <w:r w:rsidR="00106FAA">
        <w:t xml:space="preserve"> </w:t>
      </w:r>
      <w:r>
        <w:t>и</w:t>
      </w:r>
      <w:r w:rsidR="00106FAA">
        <w:t xml:space="preserve"> </w:t>
      </w:r>
      <w:r>
        <w:t>возожжённым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всё</w:t>
      </w:r>
      <w:r w:rsidR="00106FAA">
        <w:t xml:space="preserve"> </w:t>
      </w:r>
      <w:r>
        <w:t>стяжённое</w:t>
      </w:r>
      <w:r w:rsidR="00106FAA">
        <w:t xml:space="preserve"> </w:t>
      </w:r>
      <w:r>
        <w:t>и</w:t>
      </w:r>
      <w:r w:rsidR="00106FAA">
        <w:t xml:space="preserve"> </w:t>
      </w:r>
      <w:r>
        <w:t>возожжённое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Вышестоящие</w:t>
      </w:r>
      <w:r w:rsidR="00106FAA">
        <w:t xml:space="preserve"> </w:t>
      </w:r>
      <w:r>
        <w:t>Дома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4031</w:t>
      </w:r>
      <w:r w:rsidR="007328F3">
        <w:t>-</w:t>
      </w:r>
      <w:r>
        <w:t>й</w:t>
      </w:r>
      <w:r w:rsidR="00106FAA">
        <w:t xml:space="preserve"> </w:t>
      </w:r>
      <w:r>
        <w:t>и</w:t>
      </w:r>
      <w:r w:rsidR="00106FAA">
        <w:t xml:space="preserve"> </w:t>
      </w:r>
      <w:r>
        <w:t>4013</w:t>
      </w:r>
      <w:r w:rsidR="007328F3">
        <w:t>-</w:t>
      </w:r>
      <w:r>
        <w:t>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Санкт-Петербург</w:t>
      </w:r>
      <w:r w:rsidR="00106FAA">
        <w:t xml:space="preserve"> </w:t>
      </w:r>
      <w:r>
        <w:t>и</w:t>
      </w:r>
      <w:r w:rsidR="00106FAA">
        <w:t xml:space="preserve"> </w:t>
      </w:r>
      <w:r>
        <w:t>Ладога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во</w:t>
      </w:r>
      <w:r w:rsidR="00106FAA">
        <w:t xml:space="preserve"> </w:t>
      </w:r>
      <w:r>
        <w:t>все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Вышестоящие</w:t>
      </w:r>
      <w:r w:rsidR="00106FAA">
        <w:t xml:space="preserve"> </w:t>
      </w:r>
      <w:r>
        <w:t>Дома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Служения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выходим</w:t>
      </w:r>
      <w:r w:rsidR="00106FAA">
        <w:t xml:space="preserve"> </w:t>
      </w:r>
      <w:r>
        <w:t>из</w:t>
      </w:r>
      <w:r w:rsidR="00106FAA">
        <w:t xml:space="preserve"> </w:t>
      </w:r>
      <w:r>
        <w:t>практики.</w:t>
      </w:r>
    </w:p>
    <w:p w:rsidR="00821609" w:rsidRDefault="00821609" w:rsidP="00821609">
      <w:pPr>
        <w:ind w:firstLine="454"/>
      </w:pPr>
      <w:r>
        <w:t>Аминь.</w:t>
      </w:r>
    </w:p>
    <w:p w:rsidR="00821609" w:rsidRPr="00595A9F" w:rsidRDefault="00595A9F" w:rsidP="00595A9F">
      <w:pPr>
        <w:pStyle w:val="12"/>
      </w:pPr>
      <w:bookmarkStart w:id="39" w:name="_Toc514888127"/>
      <w:r>
        <w:t>Управленец.</w:t>
      </w:r>
      <w:r w:rsidR="00106FAA">
        <w:t xml:space="preserve"> </w:t>
      </w:r>
      <w:r>
        <w:t>Примеры</w:t>
      </w:r>
      <w:r w:rsidR="00106FAA">
        <w:t xml:space="preserve"> </w:t>
      </w:r>
      <w:r>
        <w:t>управления</w:t>
      </w:r>
      <w:bookmarkEnd w:id="39"/>
    </w:p>
    <w:p w:rsidR="00106FAA" w:rsidRDefault="00821609" w:rsidP="00821609">
      <w:pPr>
        <w:ind w:firstLine="454"/>
      </w:pPr>
      <w:r w:rsidRPr="002552D8">
        <w:t>Владыка</w:t>
      </w:r>
      <w:r w:rsidR="00106FAA">
        <w:t xml:space="preserve"> </w:t>
      </w:r>
      <w:r w:rsidRPr="002552D8">
        <w:t>сказал,</w:t>
      </w:r>
      <w:r w:rsidR="00106FAA">
        <w:t xml:space="preserve"> </w:t>
      </w:r>
      <w:r w:rsidRPr="002552D8">
        <w:t>что</w:t>
      </w:r>
      <w:r w:rsidR="00106FAA">
        <w:t xml:space="preserve"> </w:t>
      </w:r>
      <w:r>
        <w:t>много</w:t>
      </w:r>
      <w:r w:rsidR="00106FAA">
        <w:t xml:space="preserve"> </w:t>
      </w:r>
      <w:r>
        <w:t>стяжали,</w:t>
      </w:r>
      <w:r w:rsidR="00106FAA">
        <w:t xml:space="preserve"> </w:t>
      </w:r>
      <w:r>
        <w:t>поэтому</w:t>
      </w:r>
      <w:r w:rsidR="00106FAA">
        <w:t xml:space="preserve"> </w:t>
      </w:r>
      <w:r>
        <w:t>ночью</w:t>
      </w:r>
      <w:r w:rsidR="00106FAA">
        <w:t xml:space="preserve"> </w:t>
      </w:r>
      <w:r>
        <w:t>сейчас</w:t>
      </w:r>
      <w:r w:rsidR="00106FAA">
        <w:t xml:space="preserve"> </w:t>
      </w:r>
      <w:r>
        <w:t>попросим</w:t>
      </w:r>
      <w:r w:rsidR="00106FAA">
        <w:t xml:space="preserve"> </w:t>
      </w:r>
      <w:r>
        <w:t>более</w:t>
      </w:r>
      <w:r w:rsidR="00106FAA">
        <w:t xml:space="preserve"> </w:t>
      </w:r>
      <w:r>
        <w:t>глубокой</w:t>
      </w:r>
      <w:r w:rsidR="00106FAA">
        <w:t xml:space="preserve"> </w:t>
      </w:r>
      <w:r>
        <w:t>ночной</w:t>
      </w:r>
      <w:r w:rsidR="00106FAA">
        <w:t xml:space="preserve"> </w:t>
      </w:r>
      <w:r>
        <w:t>подготовки.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попробуйте</w:t>
      </w:r>
      <w:r w:rsidR="00106FAA">
        <w:t xml:space="preserve"> </w:t>
      </w:r>
      <w:r>
        <w:t>увидеть,</w:t>
      </w:r>
      <w:r w:rsidR="00106FAA">
        <w:t xml:space="preserve"> </w:t>
      </w:r>
      <w:r>
        <w:t>что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Частями,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когда</w:t>
      </w:r>
      <w:r w:rsidR="00106FAA">
        <w:t xml:space="preserve"> </w:t>
      </w:r>
      <w:r>
        <w:t>вы</w:t>
      </w:r>
      <w:r w:rsidR="00106FAA">
        <w:t xml:space="preserve"> </w:t>
      </w:r>
      <w:r>
        <w:t>этим</w:t>
      </w:r>
      <w:r w:rsidR="00106FAA">
        <w:t xml:space="preserve"> </w:t>
      </w:r>
      <w:r>
        <w:t>управляете,</w:t>
      </w:r>
      <w:r w:rsidR="00106FAA">
        <w:t xml:space="preserve"> </w:t>
      </w:r>
      <w:r>
        <w:t>вам</w:t>
      </w:r>
      <w:r w:rsidR="00106FAA">
        <w:t xml:space="preserve"> </w:t>
      </w:r>
      <w:r>
        <w:t>мешало</w:t>
      </w:r>
      <w:r w:rsidR="00106FAA">
        <w:t xml:space="preserve"> </w:t>
      </w:r>
      <w:r>
        <w:t>это</w:t>
      </w:r>
      <w:r w:rsidR="00106FAA">
        <w:t xml:space="preserve"> </w:t>
      </w:r>
      <w:r>
        <w:t>там</w:t>
      </w:r>
      <w:r w:rsidR="00106FAA">
        <w:t xml:space="preserve"> </w:t>
      </w:r>
      <w:r>
        <w:t>распознать,</w:t>
      </w:r>
      <w:r w:rsidR="00106FAA">
        <w:t xml:space="preserve"> </w:t>
      </w:r>
      <w:r>
        <w:t>когда</w:t>
      </w:r>
      <w:r w:rsidR="00106FAA">
        <w:t xml:space="preserve"> </w:t>
      </w:r>
      <w:r>
        <w:t>Отец</w:t>
      </w:r>
      <w:r w:rsidR="00106FAA">
        <w:t xml:space="preserve"> </w:t>
      </w:r>
      <w:r>
        <w:t>начал</w:t>
      </w:r>
      <w:r w:rsidR="00106FAA">
        <w:t xml:space="preserve"> </w:t>
      </w:r>
      <w:r>
        <w:t>творить.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управлять,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находиться</w:t>
      </w:r>
      <w:r w:rsidR="00106FAA">
        <w:t xml:space="preserve"> </w:t>
      </w:r>
      <w:r>
        <w:t>«над».</w:t>
      </w:r>
      <w:r w:rsidR="00106FAA">
        <w:t xml:space="preserve"> </w:t>
      </w:r>
      <w:r>
        <w:t>А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–</w:t>
      </w:r>
      <w:r w:rsidR="00106FAA">
        <w:t xml:space="preserve"> </w:t>
      </w:r>
      <w:r>
        <w:t>это,</w:t>
      </w:r>
      <w:r w:rsidR="00106FAA">
        <w:t xml:space="preserve"> </w:t>
      </w:r>
      <w:r>
        <w:t>когда</w:t>
      </w:r>
      <w:r w:rsidR="00106FAA">
        <w:t xml:space="preserve"> </w:t>
      </w:r>
      <w:r>
        <w:t>вы</w:t>
      </w:r>
      <w:r w:rsidR="00106FAA">
        <w:t xml:space="preserve"> </w:t>
      </w:r>
      <w:r>
        <w:t>внутри,</w:t>
      </w:r>
      <w:r w:rsidR="00106FAA">
        <w:t xml:space="preserve"> </w:t>
      </w:r>
      <w:r>
        <w:t>собою</w:t>
      </w:r>
      <w:r w:rsidR="00106FAA">
        <w:t xml:space="preserve"> </w:t>
      </w:r>
      <w:r>
        <w:t>действуя,</w:t>
      </w:r>
      <w:r w:rsidR="00106FAA">
        <w:t xml:space="preserve"> </w:t>
      </w:r>
      <w:r>
        <w:t>развёртываете</w:t>
      </w:r>
      <w:r w:rsidR="00106FAA">
        <w:t xml:space="preserve"> </w:t>
      </w:r>
      <w:r>
        <w:t>соответствующие</w:t>
      </w:r>
      <w:r w:rsidR="00106FAA">
        <w:t xml:space="preserve"> </w:t>
      </w:r>
      <w:r>
        <w:t>Частности,</w:t>
      </w:r>
      <w:r w:rsidR="00106FAA">
        <w:t xml:space="preserve"> </w:t>
      </w:r>
      <w:r>
        <w:t>Системы,</w:t>
      </w:r>
      <w:r w:rsidR="00106FAA">
        <w:t xml:space="preserve"> </w:t>
      </w:r>
      <w:r>
        <w:t>Аппараты</w:t>
      </w:r>
      <w:r w:rsidR="00106FAA">
        <w:t xml:space="preserve"> </w:t>
      </w:r>
      <w:r w:rsidRPr="006A46D5">
        <w:rPr>
          <w:b/>
          <w:i/>
        </w:rPr>
        <w:t>ими</w:t>
      </w:r>
      <w:r>
        <w:t>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управлять,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 w:rsidRPr="00F17588">
        <w:t>над</w:t>
      </w:r>
      <w:r w:rsidR="00106FAA">
        <w:t xml:space="preserve"> </w:t>
      </w:r>
      <w:r>
        <w:t>ними,</w:t>
      </w:r>
      <w:r w:rsidR="00106FAA">
        <w:t xml:space="preserve"> </w:t>
      </w:r>
      <w:r>
        <w:t>сверху</w:t>
      </w:r>
      <w:r w:rsidR="00106FAA">
        <w:t xml:space="preserve"> </w:t>
      </w:r>
      <w:r>
        <w:t>ими</w:t>
      </w:r>
      <w:r w:rsidR="00106FAA">
        <w:t xml:space="preserve"> </w:t>
      </w:r>
      <w:r>
        <w:t>управлять,</w:t>
      </w:r>
      <w:r w:rsidR="00106FAA">
        <w:t xml:space="preserve"> </w:t>
      </w:r>
      <w:r>
        <w:t>тогда</w:t>
      </w:r>
      <w:r w:rsidR="00106FAA">
        <w:t xml:space="preserve"> </w:t>
      </w:r>
      <w:r>
        <w:t>они</w:t>
      </w:r>
      <w:r w:rsidR="00106FAA">
        <w:t xml:space="preserve"> </w:t>
      </w:r>
      <w:r>
        <w:t>отчуждены</w:t>
      </w:r>
      <w:r w:rsidR="00106FAA">
        <w:t xml:space="preserve"> </w:t>
      </w:r>
      <w:r>
        <w:t>от</w:t>
      </w:r>
      <w:r w:rsidR="00106FAA">
        <w:t xml:space="preserve"> </w:t>
      </w:r>
      <w:r>
        <w:t>вас.</w:t>
      </w:r>
    </w:p>
    <w:p w:rsidR="00106FAA" w:rsidRDefault="00821609" w:rsidP="00821609">
      <w:pPr>
        <w:ind w:firstLine="454"/>
      </w:pPr>
      <w:r>
        <w:t>Понимаете,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логика</w:t>
      </w:r>
      <w:r w:rsidR="00106FAA">
        <w:t xml:space="preserve"> </w:t>
      </w:r>
      <w:r>
        <w:t>немного</w:t>
      </w:r>
      <w:r w:rsidR="00106FAA">
        <w:t xml:space="preserve"> </w:t>
      </w:r>
      <w:r>
        <w:t>вот</w:t>
      </w:r>
      <w:r w:rsidR="00106FAA">
        <w:t xml:space="preserve"> </w:t>
      </w:r>
      <w:r>
        <w:t>предыдущих</w:t>
      </w:r>
      <w:r w:rsidR="00106FAA">
        <w:t xml:space="preserve"> </w:t>
      </w:r>
      <w:r>
        <w:t>лет:</w:t>
      </w:r>
      <w:r w:rsidR="00106FAA">
        <w:t xml:space="preserve"> </w:t>
      </w:r>
      <w:r>
        <w:t>если</w:t>
      </w:r>
      <w:r w:rsidR="00106FAA">
        <w:t xml:space="preserve"> </w:t>
      </w:r>
      <w:r>
        <w:t>я</w:t>
      </w:r>
      <w:r w:rsidR="00106FAA">
        <w:t xml:space="preserve"> </w:t>
      </w:r>
      <w:r>
        <w:t>управляю,</w:t>
      </w:r>
      <w:r w:rsidR="00106FAA">
        <w:t xml:space="preserve"> </w:t>
      </w:r>
      <w:r>
        <w:t>я</w:t>
      </w:r>
      <w:r w:rsidR="00106FAA">
        <w:rPr>
          <w:b/>
          <w:i/>
        </w:rPr>
        <w:t xml:space="preserve"> </w:t>
      </w:r>
      <w:r w:rsidRPr="000D3873">
        <w:rPr>
          <w:b/>
          <w:i/>
        </w:rPr>
        <w:t>над</w:t>
      </w:r>
      <w:r w:rsidR="00106FAA">
        <w:t xml:space="preserve"> </w:t>
      </w:r>
      <w:r>
        <w:t>этим.</w:t>
      </w:r>
      <w:r w:rsidR="00106FAA">
        <w:t xml:space="preserve"> </w:t>
      </w:r>
      <w:r>
        <w:t>Тогда</w:t>
      </w:r>
      <w:r w:rsidR="00106FAA">
        <w:t xml:space="preserve"> </w:t>
      </w:r>
      <w:r>
        <w:t>я</w:t>
      </w:r>
      <w:r w:rsidR="00106FAA">
        <w:t xml:space="preserve"> </w:t>
      </w:r>
      <w:r>
        <w:t>–</w:t>
      </w:r>
      <w:r w:rsidR="00106FAA">
        <w:t xml:space="preserve"> </w:t>
      </w:r>
      <w:r w:rsidRPr="00F17588">
        <w:t>не</w:t>
      </w:r>
      <w:r w:rsidR="00106FAA">
        <w:t xml:space="preserve"> </w:t>
      </w:r>
      <w:r>
        <w:t>это.</w:t>
      </w:r>
      <w:r w:rsidR="00106FAA">
        <w:t xml:space="preserve"> </w:t>
      </w:r>
      <w:r>
        <w:t>Но,</w:t>
      </w:r>
      <w:r w:rsidR="00106FAA">
        <w:t xml:space="preserve"> </w:t>
      </w:r>
      <w:r>
        <w:t>если</w:t>
      </w:r>
      <w:r w:rsidR="00106FAA">
        <w:t xml:space="preserve"> </w:t>
      </w:r>
      <w:r>
        <w:t>я</w:t>
      </w:r>
      <w:r w:rsidR="00106FAA">
        <w:t xml:space="preserve"> </w:t>
      </w:r>
      <w:r w:rsidRPr="006A46D5">
        <w:rPr>
          <w:b/>
          <w:i/>
        </w:rPr>
        <w:t>не</w:t>
      </w:r>
      <w:r w:rsidR="00106FAA">
        <w:t xml:space="preserve"> </w:t>
      </w:r>
      <w:r>
        <w:t>свои</w:t>
      </w:r>
      <w:r w:rsidR="00106FAA">
        <w:t xml:space="preserve"> </w:t>
      </w:r>
      <w:r>
        <w:t>Частности,</w:t>
      </w:r>
      <w:r w:rsidR="00106FAA">
        <w:t xml:space="preserve"> </w:t>
      </w:r>
      <w:r>
        <w:t>а</w:t>
      </w:r>
      <w:r w:rsidR="00106FAA">
        <w:t xml:space="preserve"> </w:t>
      </w:r>
      <w:r>
        <w:t>над</w:t>
      </w:r>
      <w:r w:rsidR="00106FAA">
        <w:t xml:space="preserve"> </w:t>
      </w:r>
      <w:r>
        <w:t>этим,</w:t>
      </w:r>
      <w:r w:rsidR="00106FAA">
        <w:t xml:space="preserve"> </w:t>
      </w:r>
      <w:r>
        <w:t>то</w:t>
      </w:r>
      <w:r w:rsidR="00106FAA">
        <w:t xml:space="preserve"> </w:t>
      </w:r>
      <w:r>
        <w:t>кто</w:t>
      </w:r>
      <w:r w:rsidR="00106FAA">
        <w:t xml:space="preserve"> </w:t>
      </w:r>
      <w:r>
        <w:t>я?</w:t>
      </w:r>
      <w:r w:rsidR="00106FAA">
        <w:t xml:space="preserve"> </w:t>
      </w:r>
      <w:r>
        <w:t>В</w:t>
      </w:r>
      <w:r w:rsidR="00106FAA">
        <w:t xml:space="preserve"> </w:t>
      </w:r>
      <w:r>
        <w:t>итоге,</w:t>
      </w:r>
      <w:r w:rsidR="00106FAA">
        <w:t xml:space="preserve"> </w:t>
      </w:r>
      <w:r>
        <w:t>я</w:t>
      </w:r>
      <w:r w:rsidR="00106FAA">
        <w:t xml:space="preserve"> </w:t>
      </w:r>
      <w:r>
        <w:t>неразвитый,</w:t>
      </w:r>
      <w:r w:rsidR="00106FAA">
        <w:t xml:space="preserve"> </w:t>
      </w:r>
      <w:r>
        <w:t>стою</w:t>
      </w:r>
      <w:r w:rsidR="00106FAA">
        <w:t xml:space="preserve"> </w:t>
      </w:r>
      <w:r w:rsidRPr="006A46D5">
        <w:rPr>
          <w:b/>
          <w:i/>
        </w:rPr>
        <w:t>над</w:t>
      </w:r>
      <w:r w:rsidR="00106FAA">
        <w:rPr>
          <w:b/>
          <w:i/>
        </w:rPr>
        <w:t xml:space="preserve"> </w:t>
      </w:r>
      <w:r>
        <w:t>творящимися</w:t>
      </w:r>
      <w:r w:rsidR="00106FAA">
        <w:t xml:space="preserve"> </w:t>
      </w:r>
      <w:r>
        <w:t>Частями</w:t>
      </w:r>
      <w:r w:rsidR="00106FAA">
        <w:t xml:space="preserve"> </w:t>
      </w:r>
      <w:r>
        <w:t>и</w:t>
      </w:r>
      <w:r w:rsidR="00106FAA">
        <w:t xml:space="preserve"> </w:t>
      </w:r>
      <w:r>
        <w:t>Частностями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Метагалактики.</w:t>
      </w:r>
      <w:r w:rsidR="00106FAA">
        <w:t xml:space="preserve"> </w:t>
      </w:r>
      <w:r>
        <w:t>И</w:t>
      </w:r>
      <w:r w:rsidR="00106FAA">
        <w:t xml:space="preserve"> </w:t>
      </w:r>
      <w:r>
        <w:t>они</w:t>
      </w:r>
      <w:r w:rsidR="00106FAA">
        <w:t xml:space="preserve"> </w:t>
      </w:r>
      <w:r>
        <w:t>совершенны,</w:t>
      </w:r>
      <w:r w:rsidR="00106FAA">
        <w:t xml:space="preserve"> </w:t>
      </w:r>
      <w:r>
        <w:t>а</w:t>
      </w:r>
      <w:r w:rsidR="00106FAA">
        <w:t xml:space="preserve"> </w:t>
      </w:r>
      <w:r>
        <w:t>я</w:t>
      </w:r>
      <w:r w:rsidR="00106FAA">
        <w:t xml:space="preserve"> </w:t>
      </w:r>
      <w:r w:rsidRPr="006A46D5">
        <w:rPr>
          <w:b/>
          <w:i/>
        </w:rPr>
        <w:t>кто</w:t>
      </w:r>
      <w:r w:rsidR="00106FAA">
        <w:t xml:space="preserve"> </w:t>
      </w:r>
      <w:r w:rsidR="00AA1C6E">
        <w:t>без</w:t>
      </w:r>
      <w:r w:rsidR="00106FAA">
        <w:t xml:space="preserve"> </w:t>
      </w:r>
      <w:r>
        <w:t>них?</w:t>
      </w:r>
    </w:p>
    <w:p w:rsidR="00106FAA" w:rsidRDefault="00821609" w:rsidP="00821609">
      <w:pPr>
        <w:ind w:firstLine="454"/>
      </w:pPr>
      <w:r>
        <w:t>И</w:t>
      </w:r>
      <w:r w:rsidR="00106FAA">
        <w:t xml:space="preserve"> </w:t>
      </w:r>
      <w:r>
        <w:t>вам</w:t>
      </w:r>
      <w:r w:rsidR="00106FAA">
        <w:t xml:space="preserve"> </w:t>
      </w:r>
      <w:r>
        <w:t>надо</w:t>
      </w:r>
      <w:r w:rsidR="00106FAA">
        <w:t xml:space="preserve"> </w:t>
      </w:r>
      <w:r>
        <w:t>из</w:t>
      </w:r>
      <w:r w:rsidR="00106FAA">
        <w:t xml:space="preserve"> </w:t>
      </w:r>
      <w:r>
        <w:t>головы</w:t>
      </w:r>
      <w:r w:rsidR="00106FAA">
        <w:t xml:space="preserve"> </w:t>
      </w:r>
      <w:r>
        <w:t>убрать</w:t>
      </w:r>
      <w:r w:rsidR="00106FAA">
        <w:t xml:space="preserve"> </w:t>
      </w:r>
      <w:r>
        <w:t>позиционность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«над».</w:t>
      </w:r>
      <w:r w:rsidR="00106FAA">
        <w:t xml:space="preserve"> </w:t>
      </w:r>
      <w:r>
        <w:t>Управляющий</w:t>
      </w:r>
      <w:r w:rsidR="00106FAA">
        <w:t xml:space="preserve"> </w:t>
      </w:r>
      <w:r>
        <w:t>–</w:t>
      </w:r>
      <w:r w:rsidR="00106FAA">
        <w:t xml:space="preserve"> </w:t>
      </w:r>
      <w:r>
        <w:t>это,</w:t>
      </w:r>
      <w:r w:rsidR="00106FAA">
        <w:t xml:space="preserve"> </w:t>
      </w:r>
      <w:r>
        <w:t>когда</w:t>
      </w:r>
      <w:r w:rsidR="00106FAA">
        <w:t xml:space="preserve"> </w:t>
      </w:r>
      <w:r>
        <w:t>вокруг</w:t>
      </w:r>
      <w:r w:rsidR="00106FAA">
        <w:t xml:space="preserve"> </w:t>
      </w:r>
      <w:r>
        <w:t>него</w:t>
      </w:r>
      <w:r w:rsidR="00106FAA">
        <w:t xml:space="preserve"> </w:t>
      </w:r>
      <w:r>
        <w:t>сфера,</w:t>
      </w:r>
      <w:r w:rsidR="00106FAA">
        <w:t xml:space="preserve"> </w:t>
      </w:r>
      <w:r>
        <w:t>среда</w:t>
      </w:r>
      <w:r w:rsidR="00106FAA">
        <w:t xml:space="preserve"> </w:t>
      </w:r>
      <w:r>
        <w:t>действия</w:t>
      </w:r>
      <w:r w:rsidR="00106FAA">
        <w:t xml:space="preserve"> </w:t>
      </w:r>
      <w:r>
        <w:t>его</w:t>
      </w:r>
      <w:r w:rsidR="00106FAA">
        <w:t xml:space="preserve"> </w:t>
      </w:r>
      <w:r>
        <w:t>Частностей,</w:t>
      </w:r>
      <w:r w:rsidR="00106FAA">
        <w:t xml:space="preserve"> </w:t>
      </w:r>
      <w:r>
        <w:t>Систем</w:t>
      </w:r>
      <w:r w:rsidR="00106FAA">
        <w:t xml:space="preserve"> </w:t>
      </w:r>
      <w:r>
        <w:t>и</w:t>
      </w:r>
      <w:r w:rsidR="00106FAA">
        <w:t xml:space="preserve"> </w:t>
      </w:r>
      <w:r>
        <w:t>Аппаратов</w:t>
      </w:r>
      <w:r w:rsidR="00106FAA">
        <w:t xml:space="preserve"> </w:t>
      </w:r>
      <w:r>
        <w:t>внутри,</w:t>
      </w:r>
      <w:r w:rsidR="00106FAA">
        <w:t xml:space="preserve"> </w:t>
      </w:r>
      <w:r>
        <w:t>вокруг</w:t>
      </w:r>
      <w:r w:rsidR="00106FAA">
        <w:t xml:space="preserve"> </w:t>
      </w:r>
      <w:r>
        <w:t>в</w:t>
      </w:r>
      <w:r w:rsidR="00106FAA">
        <w:t xml:space="preserve"> </w:t>
      </w:r>
      <w:r>
        <w:t>целом,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он</w:t>
      </w:r>
      <w:r w:rsidR="00106FAA">
        <w:t xml:space="preserve"> </w:t>
      </w:r>
      <w:r>
        <w:t>действует,</w:t>
      </w:r>
      <w:r w:rsidR="00106FAA">
        <w:t xml:space="preserve"> </w:t>
      </w:r>
      <w:r>
        <w:t>ходит</w:t>
      </w:r>
      <w:r w:rsidR="00106FAA">
        <w:t xml:space="preserve"> </w:t>
      </w:r>
      <w:r>
        <w:t>или</w:t>
      </w:r>
      <w:r w:rsidR="00106FAA">
        <w:t xml:space="preserve"> </w:t>
      </w:r>
      <w:r>
        <w:t>входит</w:t>
      </w:r>
      <w:r w:rsidR="00106FAA">
        <w:t xml:space="preserve"> </w:t>
      </w:r>
      <w:r>
        <w:t>вот</w:t>
      </w:r>
      <w:r w:rsidR="00106FAA">
        <w:t xml:space="preserve"> </w:t>
      </w:r>
      <w:r>
        <w:t>этой</w:t>
      </w:r>
      <w:r w:rsidR="00106FAA">
        <w:t xml:space="preserve"> </w:t>
      </w:r>
      <w:r>
        <w:t>активацией</w:t>
      </w:r>
      <w:r w:rsidR="00106FAA">
        <w:t xml:space="preserve"> </w:t>
      </w:r>
      <w:r>
        <w:t>условий</w:t>
      </w:r>
      <w:r w:rsidR="00106FAA">
        <w:t xml:space="preserve"> </w:t>
      </w:r>
      <w:r>
        <w:t>управленческих,</w:t>
      </w:r>
      <w:r w:rsidR="00106FAA">
        <w:t xml:space="preserve"> </w:t>
      </w:r>
      <w:r>
        <w:t>у</w:t>
      </w:r>
      <w:r w:rsidR="00106FAA">
        <w:t xml:space="preserve"> </w:t>
      </w:r>
      <w:r>
        <w:t>него</w:t>
      </w:r>
      <w:r w:rsidR="00106FAA">
        <w:t xml:space="preserve"> </w:t>
      </w:r>
      <w:r>
        <w:t>вокруг</w:t>
      </w:r>
      <w:r w:rsidR="00106FAA">
        <w:t xml:space="preserve"> </w:t>
      </w:r>
      <w:r>
        <w:t>всё</w:t>
      </w:r>
      <w:r w:rsidR="00106FAA">
        <w:t xml:space="preserve"> </w:t>
      </w:r>
      <w:r>
        <w:t>налаживается.</w:t>
      </w:r>
      <w:r w:rsidR="00106FAA">
        <w:t xml:space="preserve"> </w:t>
      </w:r>
      <w:r>
        <w:t>Просто</w:t>
      </w:r>
      <w:r w:rsidR="00106FAA">
        <w:t xml:space="preserve"> </w:t>
      </w:r>
      <w:r>
        <w:t>его</w:t>
      </w:r>
      <w:r w:rsidR="00106FAA">
        <w:t xml:space="preserve"> </w:t>
      </w:r>
      <w:r>
        <w:t>присутствием,</w:t>
      </w:r>
      <w:r w:rsidR="00106FAA">
        <w:t xml:space="preserve"> </w:t>
      </w:r>
      <w:r>
        <w:t>взглядом,</w:t>
      </w:r>
      <w:r w:rsidR="00106FAA">
        <w:t xml:space="preserve"> </w:t>
      </w:r>
      <w:r>
        <w:t>как</w:t>
      </w:r>
      <w:r w:rsidR="00106FAA">
        <w:t xml:space="preserve"> </w:t>
      </w:r>
      <w:r>
        <w:t>Частностью,</w:t>
      </w:r>
      <w:r w:rsidR="00106FAA">
        <w:t xml:space="preserve"> </w:t>
      </w:r>
      <w:r>
        <w:t>словом</w:t>
      </w:r>
      <w:r w:rsidR="00106FAA">
        <w:t xml:space="preserve"> </w:t>
      </w:r>
      <w:r>
        <w:t>при</w:t>
      </w:r>
      <w:r w:rsidR="00106FAA">
        <w:t xml:space="preserve"> </w:t>
      </w:r>
      <w:r>
        <w:t>необходимости,</w:t>
      </w:r>
      <w:r w:rsidR="00106FAA">
        <w:t xml:space="preserve"> </w:t>
      </w:r>
      <w:r>
        <w:t>как</w:t>
      </w:r>
      <w:r w:rsidR="00106FAA">
        <w:t xml:space="preserve"> </w:t>
      </w:r>
      <w:r>
        <w:t>надо.</w:t>
      </w:r>
    </w:p>
    <w:p w:rsidR="00106FAA" w:rsidRDefault="00821609" w:rsidP="00821609">
      <w:pPr>
        <w:ind w:firstLine="454"/>
      </w:pP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это</w:t>
      </w:r>
      <w:r w:rsidR="00106FAA">
        <w:t xml:space="preserve"> </w:t>
      </w:r>
      <w:r>
        <w:t>некая</w:t>
      </w:r>
      <w:r w:rsidR="00106FAA">
        <w:t xml:space="preserve"> </w:t>
      </w:r>
      <w:r>
        <w:t>внутренне-внешняя</w:t>
      </w:r>
      <w:r w:rsidR="00106FAA">
        <w:t xml:space="preserve"> </w:t>
      </w:r>
      <w:r>
        <w:t>среда</w:t>
      </w:r>
      <w:r w:rsidR="00106FAA">
        <w:t xml:space="preserve"> </w:t>
      </w:r>
      <w:r>
        <w:t>Синтеза</w:t>
      </w:r>
      <w:r w:rsidR="00106FAA">
        <w:t xml:space="preserve"> </w:t>
      </w:r>
      <w:r>
        <w:t>Частностей,</w:t>
      </w:r>
      <w:r w:rsidR="00106FAA">
        <w:t xml:space="preserve"> </w:t>
      </w:r>
      <w:r>
        <w:t>Систем,</w:t>
      </w:r>
      <w:r w:rsidR="00106FAA">
        <w:t xml:space="preserve"> </w:t>
      </w:r>
      <w:r>
        <w:t>Аппаратов,</w:t>
      </w:r>
      <w:r w:rsidR="00106FAA">
        <w:t xml:space="preserve"> </w:t>
      </w:r>
      <w:r>
        <w:t>Частей,</w:t>
      </w:r>
      <w:r w:rsidR="00106FAA">
        <w:t xml:space="preserve"> </w:t>
      </w:r>
      <w:r>
        <w:t>Цельности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</w:t>
      </w:r>
      <w:r w:rsidR="00106FAA">
        <w:t xml:space="preserve"> </w:t>
      </w:r>
      <w:r>
        <w:t>Владыки,</w:t>
      </w:r>
      <w:r w:rsidR="00106FAA">
        <w:t xml:space="preserve"> </w:t>
      </w:r>
      <w:r>
        <w:t>имеющим</w:t>
      </w:r>
      <w:r w:rsidR="00106FAA">
        <w:t xml:space="preserve"> </w:t>
      </w:r>
      <w:r>
        <w:t>Полномочия</w:t>
      </w:r>
      <w:r w:rsidR="00106FAA">
        <w:t xml:space="preserve"> </w:t>
      </w:r>
      <w:r>
        <w:t>Совершенств,</w:t>
      </w:r>
      <w:r w:rsidR="00106FAA">
        <w:t xml:space="preserve"> </w:t>
      </w:r>
      <w:r>
        <w:t>Синтезности,</w:t>
      </w:r>
      <w:r w:rsidR="00106FAA">
        <w:t xml:space="preserve"> </w:t>
      </w:r>
      <w:r>
        <w:t>Творящего</w:t>
      </w:r>
      <w:r w:rsidR="00106FAA">
        <w:t xml:space="preserve"> </w:t>
      </w:r>
      <w:r>
        <w:t>Синтеза,</w:t>
      </w:r>
      <w:r w:rsidR="00106FAA">
        <w:t xml:space="preserve"> </w:t>
      </w:r>
      <w:r>
        <w:t>Статусов</w:t>
      </w:r>
      <w:r w:rsidR="00106FAA">
        <w:t xml:space="preserve"> </w:t>
      </w:r>
      <w:r>
        <w:t>и</w:t>
      </w:r>
      <w:r w:rsidR="00106FAA">
        <w:t xml:space="preserve"> </w:t>
      </w:r>
      <w:r>
        <w:t>Посвящений</w:t>
      </w:r>
      <w:r w:rsidR="00106FAA">
        <w:t xml:space="preserve"> </w:t>
      </w:r>
      <w:r>
        <w:t>от</w:t>
      </w:r>
      <w:r w:rsidR="00106FAA">
        <w:t xml:space="preserve"> </w:t>
      </w:r>
      <w:r>
        <w:t>Владыки:</w:t>
      </w:r>
      <w:r w:rsidR="00106FAA">
        <w:t xml:space="preserve"> </w:t>
      </w:r>
      <w:r>
        <w:t>у</w:t>
      </w:r>
      <w:r w:rsidR="00106FAA">
        <w:t xml:space="preserve"> </w:t>
      </w:r>
      <w:r>
        <w:t>кого,</w:t>
      </w:r>
      <w:r w:rsidR="00106FAA">
        <w:t xml:space="preserve"> </w:t>
      </w:r>
      <w:r>
        <w:t>что</w:t>
      </w:r>
      <w:r w:rsidR="00106FAA">
        <w:t xml:space="preserve"> </w:t>
      </w:r>
      <w:r>
        <w:t>есть</w:t>
      </w:r>
      <w:r w:rsidR="00106FAA">
        <w:t xml:space="preserve"> </w:t>
      </w:r>
      <w:r>
        <w:t>в</w:t>
      </w:r>
      <w:r w:rsidR="00106FAA">
        <w:t xml:space="preserve"> </w:t>
      </w:r>
      <w:r>
        <w:t>синтезе,</w:t>
      </w:r>
      <w:r w:rsidR="00106FAA">
        <w:t xml:space="preserve"> </w:t>
      </w:r>
      <w:r>
        <w:t>со</w:t>
      </w:r>
      <w:r w:rsidR="00106FAA">
        <w:t xml:space="preserve"> </w:t>
      </w:r>
      <w:r>
        <w:t>всеми</w:t>
      </w:r>
      <w:r w:rsidR="00106FAA">
        <w:t xml:space="preserve"> </w:t>
      </w:r>
      <w:r>
        <w:t>там</w:t>
      </w:r>
      <w:r w:rsidR="00106FAA">
        <w:t xml:space="preserve"> </w:t>
      </w:r>
      <w:r>
        <w:t>Правами</w:t>
      </w:r>
      <w:r w:rsidR="00106FAA">
        <w:t xml:space="preserve"> </w:t>
      </w:r>
      <w:r>
        <w:t>Созидания,</w:t>
      </w:r>
      <w:r w:rsidR="00106FAA">
        <w:t xml:space="preserve"> </w:t>
      </w:r>
      <w:r>
        <w:t>Началами</w:t>
      </w:r>
      <w:r w:rsidR="00106FAA">
        <w:t xml:space="preserve"> </w:t>
      </w:r>
      <w:r>
        <w:t>Творения,</w:t>
      </w:r>
      <w:r w:rsidR="00106FAA">
        <w:t xml:space="preserve"> </w:t>
      </w:r>
      <w:r>
        <w:t>Степенями</w:t>
      </w:r>
      <w:r w:rsidR="00106FAA">
        <w:t xml:space="preserve"> </w:t>
      </w:r>
      <w:r>
        <w:t>Творящего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–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одно</w:t>
      </w:r>
      <w:r w:rsidR="00106FAA">
        <w:t xml:space="preserve"> </w:t>
      </w:r>
      <w:r>
        <w:t>целое</w:t>
      </w:r>
      <w:r w:rsidR="00106FAA">
        <w:t xml:space="preserve"> </w:t>
      </w:r>
      <w:r>
        <w:t>мною,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вас,</w:t>
      </w:r>
      <w:r w:rsidR="00106FAA">
        <w:t xml:space="preserve"> </w:t>
      </w:r>
      <w:r>
        <w:t>в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вокруг</w:t>
      </w:r>
      <w:r w:rsidR="00106FAA">
        <w:t xml:space="preserve"> </w:t>
      </w:r>
      <w:r>
        <w:t>нас</w:t>
      </w:r>
      <w:r w:rsidR="00106FAA">
        <w:t xml:space="preserve"> </w:t>
      </w:r>
      <w:r>
        <w:t>вертится.</w:t>
      </w:r>
      <w:r w:rsidR="00106FAA">
        <w:t xml:space="preserve"> </w:t>
      </w:r>
      <w:r>
        <w:t>И</w:t>
      </w:r>
      <w:r w:rsidR="00106FAA">
        <w:t xml:space="preserve"> </w:t>
      </w:r>
      <w:r>
        <w:t>этим</w:t>
      </w:r>
      <w:r w:rsidR="00106FAA">
        <w:t xml:space="preserve"> </w:t>
      </w:r>
      <w:r>
        <w:t>единым</w:t>
      </w:r>
      <w:r w:rsidR="00106FAA">
        <w:t xml:space="preserve"> </w:t>
      </w:r>
      <w:r>
        <w:t>цельным</w:t>
      </w:r>
      <w:r w:rsidR="00106FAA">
        <w:t xml:space="preserve"> </w:t>
      </w:r>
      <w:r>
        <w:t>мы</w:t>
      </w:r>
      <w:r w:rsidR="00106FAA">
        <w:t xml:space="preserve"> </w:t>
      </w:r>
      <w:r>
        <w:t>действуем</w:t>
      </w:r>
      <w:r w:rsidR="00106FAA">
        <w:t xml:space="preserve"> </w:t>
      </w:r>
      <w:r>
        <w:t>управленчески,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принимая</w:t>
      </w:r>
      <w:r w:rsidR="00106FAA">
        <w:t xml:space="preserve"> </w:t>
      </w:r>
      <w:r>
        <w:t>решения…</w:t>
      </w:r>
      <w:r w:rsidR="00106FAA">
        <w:t xml:space="preserve"> </w:t>
      </w:r>
      <w:r>
        <w:t>управленец,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тот,</w:t>
      </w:r>
      <w:r w:rsidR="00106FAA">
        <w:t xml:space="preserve"> </w:t>
      </w:r>
      <w:r>
        <w:t>кто</w:t>
      </w:r>
      <w:r w:rsidR="00106FAA">
        <w:t xml:space="preserve"> </w:t>
      </w:r>
      <w:r>
        <w:t>принимает</w:t>
      </w:r>
      <w:r w:rsidR="00106FAA">
        <w:t xml:space="preserve"> </w:t>
      </w:r>
      <w:r>
        <w:t>решения,</w:t>
      </w:r>
      <w:r w:rsidR="00106FAA">
        <w:t xml:space="preserve"> </w:t>
      </w:r>
      <w:r>
        <w:t>а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действуя</w:t>
      </w:r>
      <w:r w:rsidR="00106FAA">
        <w:t xml:space="preserve"> </w:t>
      </w:r>
      <w:r>
        <w:t>этим,</w:t>
      </w:r>
      <w:r w:rsidR="00106FAA">
        <w:t xml:space="preserve"> </w:t>
      </w:r>
      <w:r>
        <w:t>влияя</w:t>
      </w:r>
      <w:r w:rsidR="00106FAA">
        <w:t xml:space="preserve"> </w:t>
      </w:r>
      <w:r>
        <w:t>на</w:t>
      </w:r>
      <w:r w:rsidR="00106FAA">
        <w:t xml:space="preserve"> </w:t>
      </w:r>
      <w:r>
        <w:t>материю,</w:t>
      </w:r>
      <w:r w:rsidR="00106FAA">
        <w:t xml:space="preserve"> </w:t>
      </w:r>
      <w:r>
        <w:t>которая</w:t>
      </w:r>
      <w:r w:rsidR="00106FAA">
        <w:t xml:space="preserve"> </w:t>
      </w:r>
      <w:r>
        <w:t>в</w:t>
      </w:r>
      <w:r w:rsidR="00106FAA">
        <w:t xml:space="preserve"> </w:t>
      </w:r>
      <w:r>
        <w:t>отражении</w:t>
      </w:r>
      <w:r w:rsidR="00106FAA">
        <w:t xml:space="preserve"> </w:t>
      </w:r>
      <w:r>
        <w:t>нас</w:t>
      </w:r>
      <w:r w:rsidR="00106FAA">
        <w:t xml:space="preserve"> </w:t>
      </w:r>
      <w:r>
        <w:t>начинает</w:t>
      </w:r>
      <w:r w:rsidR="00106FAA">
        <w:t xml:space="preserve"> </w:t>
      </w:r>
      <w:r>
        <w:t>действовать</w:t>
      </w:r>
      <w:r w:rsidR="00106FAA">
        <w:t xml:space="preserve"> </w:t>
      </w:r>
      <w:r>
        <w:t>соответственно.</w:t>
      </w:r>
    </w:p>
    <w:p w:rsidR="00821609" w:rsidRDefault="00821609" w:rsidP="00821609">
      <w:pPr>
        <w:ind w:firstLine="454"/>
      </w:pPr>
      <w:r>
        <w:t>Управленец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тот,</w:t>
      </w:r>
      <w:r w:rsidR="00106FAA">
        <w:t xml:space="preserve"> </w:t>
      </w:r>
      <w:r>
        <w:t>кто</w:t>
      </w:r>
      <w:r w:rsidR="00106FAA">
        <w:t xml:space="preserve"> </w:t>
      </w:r>
      <w:r>
        <w:t>принимает</w:t>
      </w:r>
      <w:r w:rsidR="00106FAA">
        <w:t xml:space="preserve"> </w:t>
      </w:r>
      <w:r>
        <w:t>решения,</w:t>
      </w:r>
      <w:r w:rsidR="00106FAA">
        <w:t xml:space="preserve"> </w:t>
      </w:r>
      <w:r>
        <w:t>это</w:t>
      </w:r>
      <w:r w:rsidR="00106FAA">
        <w:t xml:space="preserve"> </w:t>
      </w:r>
      <w:r>
        <w:t>директор.</w:t>
      </w:r>
      <w:r w:rsidR="00106FAA">
        <w:t xml:space="preserve"> </w:t>
      </w:r>
      <w:r>
        <w:t>А</w:t>
      </w:r>
      <w:r w:rsidR="00106FAA">
        <w:t xml:space="preserve"> </w:t>
      </w:r>
      <w:r>
        <w:t>управленец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тот,</w:t>
      </w:r>
      <w:r w:rsidR="00106FAA">
        <w:t xml:space="preserve"> </w:t>
      </w:r>
      <w:r>
        <w:t>кто,</w:t>
      </w:r>
      <w:r w:rsidR="00106FAA">
        <w:t xml:space="preserve"> </w:t>
      </w:r>
      <w:r>
        <w:t>находясь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действенности,</w:t>
      </w:r>
      <w:r w:rsidR="00106FAA">
        <w:t xml:space="preserve"> </w:t>
      </w:r>
      <w:r w:rsidRPr="00ED21FA">
        <w:t>так</w:t>
      </w:r>
      <w:r w:rsidR="00106FAA">
        <w:t xml:space="preserve"> </w:t>
      </w:r>
      <w:r>
        <w:t>действует</w:t>
      </w:r>
      <w:r w:rsidR="00106FAA">
        <w:t xml:space="preserve"> </w:t>
      </w:r>
      <w:r>
        <w:t>или</w:t>
      </w:r>
      <w:r w:rsidR="00106FAA">
        <w:t xml:space="preserve"> </w:t>
      </w:r>
      <w:r>
        <w:t>воздействует</w:t>
      </w:r>
      <w:r w:rsidR="00106FAA">
        <w:t xml:space="preserve"> </w:t>
      </w:r>
      <w:r>
        <w:t>на</w:t>
      </w:r>
      <w:r w:rsidR="00106FAA">
        <w:t xml:space="preserve"> </w:t>
      </w:r>
      <w:r>
        <w:t>окружающих</w:t>
      </w:r>
      <w:r w:rsidR="00106FAA">
        <w:t xml:space="preserve"> </w:t>
      </w:r>
      <w:r>
        <w:t>или</w:t>
      </w:r>
      <w:r w:rsidR="00106FAA">
        <w:t xml:space="preserve"> </w:t>
      </w:r>
      <w:r>
        <w:t>материю,</w:t>
      </w:r>
      <w:r w:rsidR="00106FAA">
        <w:t xml:space="preserve"> </w:t>
      </w:r>
      <w:r>
        <w:t>что</w:t>
      </w:r>
      <w:r w:rsidR="00106FAA">
        <w:t xml:space="preserve"> </w:t>
      </w:r>
      <w:r>
        <w:t>они</w:t>
      </w:r>
      <w:r w:rsidR="00106FAA">
        <w:t xml:space="preserve"> </w:t>
      </w:r>
      <w:r>
        <w:t>автоматически</w:t>
      </w:r>
      <w:r w:rsidR="00106FAA">
        <w:t xml:space="preserve"> </w:t>
      </w:r>
      <w:r>
        <w:t>пластично</w:t>
      </w:r>
      <w:r w:rsidR="00106FAA">
        <w:t xml:space="preserve"> </w:t>
      </w:r>
      <w:r>
        <w:t>этим</w:t>
      </w:r>
      <w:r w:rsidR="00106FAA">
        <w:t xml:space="preserve"> </w:t>
      </w:r>
      <w:r>
        <w:t>исполняются,</w:t>
      </w:r>
      <w:r w:rsidR="00106FAA">
        <w:t xml:space="preserve"> </w:t>
      </w:r>
      <w:r>
        <w:t>меняются,</w:t>
      </w:r>
      <w:r w:rsidR="00106FAA">
        <w:t xml:space="preserve"> </w:t>
      </w:r>
      <w:r>
        <w:t>корригируются</w:t>
      </w:r>
      <w:r w:rsidR="00106FAA">
        <w:t xml:space="preserve"> </w:t>
      </w:r>
      <w:r>
        <w:t>и</w:t>
      </w:r>
      <w:r w:rsidR="00106FAA">
        <w:t xml:space="preserve"> </w:t>
      </w:r>
      <w:r>
        <w:t>направляются</w:t>
      </w:r>
      <w:r w:rsidR="00106FAA">
        <w:t xml:space="preserve"> </w:t>
      </w:r>
      <w:r>
        <w:t>в</w:t>
      </w:r>
      <w:r w:rsidR="00106FAA">
        <w:t xml:space="preserve"> </w:t>
      </w:r>
      <w:r>
        <w:t>нужную</w:t>
      </w:r>
      <w:r w:rsidR="00106FAA">
        <w:t xml:space="preserve"> </w:t>
      </w:r>
      <w:r>
        <w:t>сторону.</w:t>
      </w:r>
    </w:p>
    <w:p w:rsidR="00106FAA" w:rsidRDefault="00821609" w:rsidP="00821609">
      <w:pPr>
        <w:ind w:firstLine="454"/>
      </w:pPr>
      <w:r>
        <w:t>Понимаете?</w:t>
      </w:r>
      <w:r w:rsidR="00106FAA">
        <w:t xml:space="preserve"> </w:t>
      </w:r>
      <w:r>
        <w:t>Вот,</w:t>
      </w:r>
      <w:r w:rsidR="00106FAA">
        <w:t xml:space="preserve"> </w:t>
      </w:r>
      <w:r>
        <w:t>директор</w:t>
      </w:r>
      <w:r w:rsidR="00106FAA">
        <w:t xml:space="preserve"> </w:t>
      </w:r>
      <w:r>
        <w:t>это</w:t>
      </w:r>
      <w:r w:rsidR="00106FAA">
        <w:t xml:space="preserve"> </w:t>
      </w:r>
      <w:r>
        <w:t>«над»:</w:t>
      </w:r>
      <w:r w:rsidR="00106FAA">
        <w:t xml:space="preserve"> </w:t>
      </w:r>
      <w:r>
        <w:t>я</w:t>
      </w:r>
      <w:r w:rsidR="00106FAA">
        <w:t xml:space="preserve"> </w:t>
      </w:r>
      <w:r>
        <w:t>пришёл,</w:t>
      </w:r>
      <w:r w:rsidR="00106FAA">
        <w:t xml:space="preserve"> </w:t>
      </w:r>
      <w:r>
        <w:t>указал.</w:t>
      </w:r>
      <w:r w:rsidR="00106FAA">
        <w:t xml:space="preserve"> </w:t>
      </w:r>
      <w:r>
        <w:t>А</w:t>
      </w:r>
      <w:r w:rsidR="00106FAA">
        <w:t xml:space="preserve"> </w:t>
      </w:r>
      <w:r>
        <w:t>управленец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говорит,</w:t>
      </w:r>
      <w:r w:rsidR="00106FAA">
        <w:t xml:space="preserve"> </w:t>
      </w:r>
      <w:r>
        <w:t>что</w:t>
      </w:r>
      <w:r w:rsidR="00106FAA">
        <w:t xml:space="preserve"> </w:t>
      </w:r>
      <w:r>
        <w:t>он</w:t>
      </w:r>
      <w:r w:rsidR="00106FAA">
        <w:t xml:space="preserve"> </w:t>
      </w:r>
      <w:r>
        <w:t>пришёл,</w:t>
      </w:r>
      <w:r w:rsidR="00106FAA">
        <w:t xml:space="preserve"> </w:t>
      </w:r>
      <w:r>
        <w:t>указал,</w:t>
      </w:r>
      <w:r w:rsidR="00106FAA">
        <w:t xml:space="preserve"> </w:t>
      </w:r>
      <w:r>
        <w:t>но</w:t>
      </w:r>
      <w:r w:rsidR="00106FAA">
        <w:t xml:space="preserve"> </w:t>
      </w:r>
      <w:r>
        <w:t>он</w:t>
      </w:r>
      <w:r w:rsidR="00106FAA">
        <w:t xml:space="preserve"> </w:t>
      </w:r>
      <w:r>
        <w:t>так</w:t>
      </w:r>
      <w:r w:rsidR="00106FAA">
        <w:t xml:space="preserve"> </w:t>
      </w:r>
      <w:r>
        <w:t>действует</w:t>
      </w:r>
      <w:r w:rsidR="00106FAA">
        <w:t xml:space="preserve"> </w:t>
      </w:r>
      <w:r>
        <w:t>и</w:t>
      </w:r>
      <w:r w:rsidR="00106FAA">
        <w:t xml:space="preserve"> </w:t>
      </w:r>
      <w:r>
        <w:t>выражается,</w:t>
      </w:r>
      <w:r w:rsidR="00106FAA">
        <w:t xml:space="preserve"> </w:t>
      </w:r>
      <w:r>
        <w:t>что</w:t>
      </w:r>
      <w:r w:rsidR="00106FAA">
        <w:t xml:space="preserve"> </w:t>
      </w:r>
      <w:r>
        <w:t>сама</w:t>
      </w:r>
      <w:r w:rsidR="00106FAA">
        <w:t xml:space="preserve"> </w:t>
      </w:r>
      <w:r>
        <w:t>материя</w:t>
      </w:r>
      <w:r w:rsidR="00106FAA">
        <w:t xml:space="preserve"> </w:t>
      </w:r>
      <w:r>
        <w:t>и</w:t>
      </w:r>
      <w:r w:rsidR="00106FAA">
        <w:t xml:space="preserve"> </w:t>
      </w:r>
      <w:r>
        <w:t>люди</w:t>
      </w:r>
      <w:r w:rsidR="00106FAA">
        <w:t xml:space="preserve"> </w:t>
      </w:r>
      <w:r>
        <w:t>согласны</w:t>
      </w:r>
      <w:r w:rsidR="00106FAA">
        <w:t xml:space="preserve"> </w:t>
      </w:r>
      <w:r>
        <w:t>это</w:t>
      </w:r>
      <w:r w:rsidR="00106FAA">
        <w:t xml:space="preserve"> </w:t>
      </w:r>
      <w:r>
        <w:t>чуть</w:t>
      </w:r>
      <w:r w:rsidR="00106FAA">
        <w:t xml:space="preserve"> </w:t>
      </w:r>
      <w:r>
        <w:t>ли</w:t>
      </w:r>
      <w:r w:rsidR="00106FAA">
        <w:t xml:space="preserve"> </w:t>
      </w:r>
      <w:r>
        <w:t>не</w:t>
      </w:r>
      <w:r w:rsidR="00106FAA">
        <w:t xml:space="preserve"> </w:t>
      </w:r>
      <w:r>
        <w:lastRenderedPageBreak/>
        <w:t>автоматически</w:t>
      </w:r>
      <w:r w:rsidR="00106FAA">
        <w:t xml:space="preserve"> </w:t>
      </w:r>
      <w:r>
        <w:t>исполнить,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идёт</w:t>
      </w:r>
      <w:r w:rsidR="00106FAA">
        <w:t xml:space="preserve"> </w:t>
      </w:r>
      <w:r>
        <w:t>сканирующая</w:t>
      </w:r>
      <w:r w:rsidR="00106FAA">
        <w:t xml:space="preserve"> </w:t>
      </w:r>
      <w:r>
        <w:t>передача</w:t>
      </w:r>
      <w:r w:rsidR="00106FAA">
        <w:t xml:space="preserve"> </w:t>
      </w:r>
      <w:r>
        <w:t>этих</w:t>
      </w:r>
      <w:r w:rsidR="00106FAA">
        <w:t xml:space="preserve"> </w:t>
      </w:r>
      <w:r>
        <w:t>способностей</w:t>
      </w:r>
      <w:r w:rsidR="00106FAA">
        <w:t xml:space="preserve"> </w:t>
      </w:r>
      <w:r>
        <w:t>и</w:t>
      </w:r>
      <w:r w:rsidR="00106FAA">
        <w:t xml:space="preserve"> </w:t>
      </w:r>
      <w:r>
        <w:t>взглядов,</w:t>
      </w:r>
      <w:r w:rsidR="00106FAA">
        <w:t xml:space="preserve"> </w:t>
      </w:r>
      <w:r>
        <w:t>как</w:t>
      </w:r>
      <w:r w:rsidR="00106FAA">
        <w:t xml:space="preserve"> </w:t>
      </w:r>
      <w:r>
        <w:t>надо</w:t>
      </w:r>
      <w:r w:rsidR="00106FAA">
        <w:t xml:space="preserve"> </w:t>
      </w:r>
      <w:r>
        <w:t>сделать.</w:t>
      </w:r>
    </w:p>
    <w:p w:rsidR="00821609" w:rsidRDefault="00821609" w:rsidP="00821609">
      <w:pPr>
        <w:ind w:firstLine="454"/>
      </w:pPr>
      <w:r>
        <w:t>Иногда</w:t>
      </w:r>
      <w:r w:rsidR="00106FAA">
        <w:t xml:space="preserve"> </w:t>
      </w:r>
      <w:r>
        <w:t>нельзя</w:t>
      </w:r>
      <w:r w:rsidR="00106FAA">
        <w:t xml:space="preserve"> </w:t>
      </w:r>
      <w:r>
        <w:t>объяснить,</w:t>
      </w:r>
      <w:r w:rsidR="00106FAA">
        <w:t xml:space="preserve"> </w:t>
      </w:r>
      <w:r>
        <w:t>как</w:t>
      </w:r>
      <w:r w:rsidR="00106FAA">
        <w:t xml:space="preserve"> </w:t>
      </w:r>
      <w:r>
        <w:t>сделать,</w:t>
      </w:r>
      <w:r w:rsidR="00106FAA">
        <w:t xml:space="preserve"> </w:t>
      </w:r>
      <w:r>
        <w:t>но</w:t>
      </w:r>
      <w:r w:rsidR="00106FAA">
        <w:t xml:space="preserve"> </w:t>
      </w:r>
      <w:r>
        <w:t>ты,</w:t>
      </w:r>
      <w:r w:rsidR="00106FAA">
        <w:t xml:space="preserve"> </w:t>
      </w:r>
      <w:r>
        <w:t>входя</w:t>
      </w:r>
      <w:r w:rsidR="00106FAA">
        <w:t xml:space="preserve"> </w:t>
      </w:r>
      <w:r>
        <w:t>в</w:t>
      </w:r>
      <w:r w:rsidR="00106FAA">
        <w:t xml:space="preserve"> </w:t>
      </w:r>
      <w:r>
        <w:t>объяснение,</w:t>
      </w:r>
      <w:r w:rsidR="00106FAA">
        <w:t xml:space="preserve"> </w:t>
      </w:r>
      <w:r>
        <w:t>просто</w:t>
      </w:r>
      <w:r w:rsidR="00106FAA">
        <w:t xml:space="preserve"> </w:t>
      </w:r>
      <w:r>
        <w:t>передаёшь</w:t>
      </w:r>
      <w:r w:rsidR="00106FAA">
        <w:t xml:space="preserve"> </w:t>
      </w:r>
      <w:r>
        <w:t>взгляд,</w:t>
      </w:r>
      <w:r w:rsidR="00106FAA">
        <w:t xml:space="preserve"> </w:t>
      </w:r>
      <w:r w:rsidRPr="004700E3">
        <w:rPr>
          <w:b/>
          <w:i/>
        </w:rPr>
        <w:t>как</w:t>
      </w:r>
      <w:r w:rsidR="00106FAA">
        <w:t xml:space="preserve"> </w:t>
      </w:r>
      <w:r>
        <w:t>это.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профессионалы,</w:t>
      </w:r>
      <w:r w:rsidR="00106FAA">
        <w:t xml:space="preserve"> </w:t>
      </w:r>
      <w:r>
        <w:t>вы</w:t>
      </w:r>
      <w:r w:rsidR="00106FAA">
        <w:t xml:space="preserve"> </w:t>
      </w:r>
      <w:r>
        <w:t>буквально</w:t>
      </w:r>
      <w:r w:rsidR="00106FAA">
        <w:t xml:space="preserve"> </w:t>
      </w:r>
      <w:r>
        <w:t>ловите</w:t>
      </w:r>
      <w:r w:rsidR="00106FAA">
        <w:t xml:space="preserve"> </w:t>
      </w:r>
      <w:r>
        <w:t>друг</w:t>
      </w:r>
      <w:r w:rsidR="00106FAA">
        <w:t xml:space="preserve"> </w:t>
      </w:r>
      <w:r>
        <w:t>друга</w:t>
      </w:r>
      <w:r w:rsidR="00106FAA">
        <w:t xml:space="preserve"> </w:t>
      </w:r>
      <w:r>
        <w:t>на</w:t>
      </w:r>
      <w:r w:rsidR="00106FAA">
        <w:t xml:space="preserve"> </w:t>
      </w:r>
      <w:r>
        <w:t>вот</w:t>
      </w:r>
      <w:r w:rsidR="00106FAA">
        <w:t xml:space="preserve"> </w:t>
      </w:r>
      <w:r>
        <w:t>этих</w:t>
      </w:r>
      <w:r w:rsidR="00106FAA">
        <w:t xml:space="preserve"> </w:t>
      </w:r>
      <w:r>
        <w:t>деталях,</w:t>
      </w:r>
      <w:r w:rsidR="00106FAA">
        <w:t xml:space="preserve"> </w:t>
      </w:r>
      <w:r>
        <w:t>и</w:t>
      </w:r>
      <w:r w:rsidR="00106FAA">
        <w:t xml:space="preserve"> </w:t>
      </w:r>
      <w:r>
        <w:t>профессионал</w:t>
      </w:r>
      <w:r w:rsidR="00106FAA">
        <w:t xml:space="preserve"> </w:t>
      </w:r>
      <w:r>
        <w:t>уже</w:t>
      </w:r>
      <w:r w:rsidR="00106FAA">
        <w:t xml:space="preserve"> </w:t>
      </w:r>
      <w:r>
        <w:t>исполняет,</w:t>
      </w:r>
      <w:r w:rsidR="00106FAA">
        <w:t xml:space="preserve"> </w:t>
      </w:r>
      <w:r w:rsidRPr="004700E3">
        <w:rPr>
          <w:b/>
          <w:i/>
        </w:rPr>
        <w:t>что</w:t>
      </w:r>
      <w:r w:rsidR="00106FAA">
        <w:t xml:space="preserve"> </w:t>
      </w:r>
      <w:r>
        <w:t>надо.</w:t>
      </w:r>
      <w:r w:rsidR="00106FAA">
        <w:t xml:space="preserve"> </w:t>
      </w:r>
      <w:r>
        <w:t>Понятно,</w:t>
      </w:r>
      <w:r w:rsidR="00106FAA">
        <w:t xml:space="preserve"> </w:t>
      </w:r>
      <w:r>
        <w:t>да,</w:t>
      </w:r>
      <w:r w:rsidR="00106FAA">
        <w:t xml:space="preserve"> </w:t>
      </w:r>
      <w:r>
        <w:t>о</w:t>
      </w:r>
      <w:r w:rsidR="00106FAA">
        <w:t xml:space="preserve"> </w:t>
      </w:r>
      <w:r>
        <w:t>чём</w:t>
      </w:r>
      <w:r w:rsidR="00106FAA">
        <w:t xml:space="preserve"> </w:t>
      </w:r>
      <w:r>
        <w:t>я?</w:t>
      </w:r>
    </w:p>
    <w:p w:rsidR="00821609" w:rsidRDefault="00821609" w:rsidP="00821609">
      <w:pPr>
        <w:ind w:firstLine="454"/>
      </w:pPr>
      <w:r>
        <w:t>Пример,</w:t>
      </w:r>
      <w:r w:rsidR="00106FAA">
        <w:t xml:space="preserve"> </w:t>
      </w:r>
      <w:r>
        <w:t>стройка.</w:t>
      </w:r>
      <w:r w:rsidR="00106FAA">
        <w:t xml:space="preserve"> </w:t>
      </w:r>
      <w:r>
        <w:t>Бригада.</w:t>
      </w:r>
      <w:r w:rsidR="00106FAA">
        <w:t xml:space="preserve"> </w:t>
      </w:r>
      <w:r>
        <w:t>Я</w:t>
      </w:r>
      <w:r w:rsidR="00106FAA">
        <w:t xml:space="preserve"> </w:t>
      </w:r>
      <w:r>
        <w:t>и</w:t>
      </w:r>
      <w:r w:rsidR="00106FAA">
        <w:t xml:space="preserve"> </w:t>
      </w:r>
      <w:r>
        <w:t>другой</w:t>
      </w:r>
      <w:r w:rsidR="00106FAA">
        <w:t xml:space="preserve"> </w:t>
      </w:r>
      <w:r>
        <w:t>человек.</w:t>
      </w:r>
      <w:r w:rsidR="00106FAA">
        <w:t xml:space="preserve"> </w:t>
      </w:r>
      <w:r>
        <w:t>Оба</w:t>
      </w:r>
      <w:r w:rsidR="00106FAA">
        <w:t xml:space="preserve"> </w:t>
      </w:r>
      <w:r>
        <w:t>как-то</w:t>
      </w:r>
      <w:r w:rsidR="00106FAA">
        <w:t xml:space="preserve"> </w:t>
      </w:r>
      <w:r>
        <w:t>соображаем</w:t>
      </w:r>
      <w:r w:rsidR="00106FAA">
        <w:t xml:space="preserve"> </w:t>
      </w:r>
      <w:r>
        <w:t>в</w:t>
      </w:r>
      <w:r w:rsidR="00106FAA">
        <w:t xml:space="preserve"> </w:t>
      </w:r>
      <w:r>
        <w:t>строительстве,</w:t>
      </w:r>
      <w:r w:rsidR="00106FAA">
        <w:t xml:space="preserve"> </w:t>
      </w:r>
      <w:r>
        <w:t>ну,</w:t>
      </w:r>
      <w:r w:rsidR="00106FAA">
        <w:t xml:space="preserve"> </w:t>
      </w:r>
      <w:r>
        <w:t>как</w:t>
      </w:r>
      <w:r w:rsidR="00106FAA">
        <w:t xml:space="preserve"> </w:t>
      </w:r>
      <w:r>
        <w:t>бы…</w:t>
      </w:r>
      <w:r w:rsidR="00106FAA">
        <w:t xml:space="preserve"> </w:t>
      </w:r>
      <w:r>
        <w:t>тот</w:t>
      </w:r>
      <w:r w:rsidR="00106FAA">
        <w:t xml:space="preserve"> </w:t>
      </w:r>
      <w:r>
        <w:t>строится,</w:t>
      </w:r>
      <w:r w:rsidR="00106FAA">
        <w:t xml:space="preserve"> </w:t>
      </w:r>
      <w:r>
        <w:t>а</w:t>
      </w:r>
      <w:r w:rsidR="00106FAA">
        <w:t xml:space="preserve"> </w:t>
      </w:r>
      <w:r>
        <w:t>я</w:t>
      </w:r>
      <w:r w:rsidR="00106FAA">
        <w:t xml:space="preserve"> </w:t>
      </w:r>
      <w:r>
        <w:t>просто</w:t>
      </w:r>
      <w:r w:rsidR="00106FAA">
        <w:t xml:space="preserve"> </w:t>
      </w:r>
      <w:r>
        <w:t>ему</w:t>
      </w:r>
      <w:r w:rsidR="00106FAA">
        <w:t xml:space="preserve"> </w:t>
      </w:r>
      <w:r>
        <w:t>подсказываю.</w:t>
      </w:r>
      <w:r w:rsidR="00106FAA">
        <w:t xml:space="preserve"> </w:t>
      </w:r>
      <w:r>
        <w:t>Ну,</w:t>
      </w:r>
      <w:r w:rsidR="00106FAA">
        <w:t xml:space="preserve"> </w:t>
      </w:r>
      <w:r>
        <w:t>там,</w:t>
      </w:r>
      <w:r w:rsidR="00106FAA">
        <w:t xml:space="preserve"> </w:t>
      </w:r>
      <w:r>
        <w:t>курирую,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тоже</w:t>
      </w:r>
      <w:r w:rsidR="00106FAA">
        <w:t xml:space="preserve"> </w:t>
      </w:r>
      <w:r>
        <w:t>дом</w:t>
      </w:r>
      <w:r w:rsidR="00106FAA">
        <w:t xml:space="preserve"> </w:t>
      </w:r>
      <w:r>
        <w:t>строил.</w:t>
      </w:r>
      <w:r w:rsidR="00106FAA">
        <w:t xml:space="preserve"> </w:t>
      </w:r>
      <w:r>
        <w:t>Прикол:</w:t>
      </w:r>
      <w:r w:rsidR="00106FAA">
        <w:t xml:space="preserve"> </w:t>
      </w:r>
      <w:r>
        <w:t>бригада</w:t>
      </w:r>
      <w:r w:rsidR="00106FAA">
        <w:t xml:space="preserve"> </w:t>
      </w:r>
      <w:r>
        <w:t>слушает</w:t>
      </w:r>
      <w:r w:rsidR="00106FAA">
        <w:t xml:space="preserve"> </w:t>
      </w:r>
      <w:r>
        <w:t>меня,</w:t>
      </w:r>
      <w:r w:rsidR="00106FAA">
        <w:t xml:space="preserve"> </w:t>
      </w:r>
      <w:r>
        <w:t>всё</w:t>
      </w:r>
      <w:r w:rsidR="00106FAA">
        <w:t xml:space="preserve"> </w:t>
      </w:r>
      <w:r>
        <w:t>понимает,</w:t>
      </w:r>
      <w:r w:rsidR="00106FAA">
        <w:t xml:space="preserve"> </w:t>
      </w:r>
      <w:r>
        <w:t>делает.</w:t>
      </w:r>
      <w:r w:rsidR="00106FAA">
        <w:t xml:space="preserve"> </w:t>
      </w:r>
      <w:r>
        <w:t>Он</w:t>
      </w:r>
      <w:r w:rsidR="00106FAA">
        <w:t xml:space="preserve"> </w:t>
      </w:r>
      <w:r>
        <w:t>говорит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самое,</w:t>
      </w:r>
      <w:r w:rsidR="00106FAA">
        <w:t xml:space="preserve"> </w:t>
      </w:r>
      <w:r>
        <w:t>у</w:t>
      </w:r>
      <w:r w:rsidR="00106FAA">
        <w:t xml:space="preserve"> </w:t>
      </w:r>
      <w:r>
        <w:t>него</w:t>
      </w:r>
      <w:r w:rsidR="00106FAA">
        <w:t xml:space="preserve"> </w:t>
      </w:r>
      <w:r>
        <w:t>фотография,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ним</w:t>
      </w:r>
      <w:r w:rsidR="00106FAA">
        <w:t xml:space="preserve"> </w:t>
      </w:r>
      <w:r>
        <w:t>всё</w:t>
      </w:r>
      <w:r w:rsidR="00106FAA">
        <w:t xml:space="preserve"> </w:t>
      </w:r>
      <w:r>
        <w:t>объяснились.</w:t>
      </w:r>
      <w:r w:rsidR="00106FAA">
        <w:t xml:space="preserve"> </w:t>
      </w:r>
      <w:r>
        <w:t>Он</w:t>
      </w:r>
      <w:r w:rsidR="00106FAA">
        <w:t xml:space="preserve"> </w:t>
      </w:r>
      <w:r>
        <w:t>мне</w:t>
      </w:r>
      <w:r w:rsidR="00106FAA">
        <w:t xml:space="preserve"> </w:t>
      </w:r>
      <w:r>
        <w:t>звонит,</w:t>
      </w:r>
      <w:r w:rsidR="00106FAA">
        <w:t xml:space="preserve"> </w:t>
      </w:r>
      <w:r>
        <w:t>говорит:</w:t>
      </w:r>
      <w:r w:rsidR="00106FAA">
        <w:t xml:space="preserve"> </w:t>
      </w:r>
      <w:r>
        <w:t>«Они</w:t>
      </w:r>
      <w:r w:rsidR="00106FAA">
        <w:t xml:space="preserve"> </w:t>
      </w:r>
      <w:r>
        <w:t>меня</w:t>
      </w:r>
      <w:r w:rsidR="00106FAA">
        <w:t xml:space="preserve"> </w:t>
      </w:r>
      <w:r>
        <w:t>не</w:t>
      </w:r>
      <w:r w:rsidR="00106FAA">
        <w:t xml:space="preserve"> </w:t>
      </w:r>
      <w:r>
        <w:t>понимают».</w:t>
      </w:r>
      <w:r w:rsidR="00106FAA">
        <w:t xml:space="preserve"> </w:t>
      </w:r>
      <w:r>
        <w:t>Я</w:t>
      </w:r>
      <w:r w:rsidR="00106FAA">
        <w:t xml:space="preserve"> </w:t>
      </w:r>
      <w:r>
        <w:t>приезжаю,</w:t>
      </w:r>
      <w:r w:rsidR="00106FAA">
        <w:t xml:space="preserve"> </w:t>
      </w:r>
      <w:r>
        <w:t>говорю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</w:t>
      </w:r>
      <w:r w:rsidR="00106FAA">
        <w:t xml:space="preserve"> </w:t>
      </w:r>
      <w:r>
        <w:t>–</w:t>
      </w:r>
      <w:r w:rsidR="00106FAA">
        <w:t xml:space="preserve"> </w:t>
      </w:r>
      <w:r>
        <w:t>они</w:t>
      </w:r>
      <w:r w:rsidR="00106FAA">
        <w:t xml:space="preserve"> </w:t>
      </w:r>
      <w:r>
        <w:t>меня</w:t>
      </w:r>
      <w:r w:rsidR="00106FAA">
        <w:t xml:space="preserve"> </w:t>
      </w:r>
      <w:r>
        <w:t>понимают.</w:t>
      </w:r>
      <w:r w:rsidR="00106FAA">
        <w:t xml:space="preserve"> </w:t>
      </w:r>
      <w:r>
        <w:t>Он</w:t>
      </w:r>
      <w:r w:rsidR="00106FAA">
        <w:t xml:space="preserve"> </w:t>
      </w:r>
      <w:r>
        <w:t>в</w:t>
      </w:r>
      <w:r w:rsidR="00106FAA">
        <w:t xml:space="preserve"> </w:t>
      </w:r>
      <w:r>
        <w:t>шоке,</w:t>
      </w:r>
      <w:r w:rsidR="00106FAA">
        <w:t xml:space="preserve"> </w:t>
      </w:r>
      <w:r>
        <w:t>говорит:</w:t>
      </w:r>
      <w:r w:rsidR="00106FAA">
        <w:t xml:space="preserve"> </w:t>
      </w:r>
      <w:r>
        <w:t>«Я</w:t>
      </w:r>
      <w:r w:rsidR="00106FAA">
        <w:t xml:space="preserve"> </w:t>
      </w:r>
      <w:r>
        <w:t>им</w:t>
      </w:r>
      <w:r w:rsidR="00106FAA">
        <w:t xml:space="preserve"> </w:t>
      </w:r>
      <w:r>
        <w:t>говорил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самое.</w:t>
      </w:r>
      <w:r w:rsidR="00106FAA">
        <w:t xml:space="preserve"> </w:t>
      </w:r>
      <w:r>
        <w:t>Мы</w:t>
      </w:r>
      <w:r w:rsidR="00106FAA">
        <w:t xml:space="preserve"> </w:t>
      </w:r>
      <w:r>
        <w:t>ж</w:t>
      </w:r>
      <w:r w:rsidR="00106FAA">
        <w:t xml:space="preserve"> </w:t>
      </w:r>
      <w:r>
        <w:t>с</w:t>
      </w:r>
      <w:r w:rsidR="00106FAA">
        <w:t xml:space="preserve"> </w:t>
      </w:r>
      <w:r>
        <w:t>тобой</w:t>
      </w:r>
      <w:r w:rsidR="00106FAA">
        <w:t xml:space="preserve"> </w:t>
      </w:r>
      <w:r>
        <w:t>обсудили,</w:t>
      </w:r>
      <w:r w:rsidR="00106FAA">
        <w:t xml:space="preserve"> </w:t>
      </w:r>
      <w:r>
        <w:t>я…».</w:t>
      </w:r>
      <w:r w:rsidR="00106FAA">
        <w:t xml:space="preserve"> </w:t>
      </w:r>
      <w:r>
        <w:t>Но</w:t>
      </w:r>
      <w:r w:rsidR="00106FAA">
        <w:t xml:space="preserve"> </w:t>
      </w:r>
      <w:r>
        <w:t>я</w:t>
      </w:r>
      <w:r w:rsidR="00106FAA">
        <w:t xml:space="preserve"> </w:t>
      </w:r>
      <w:r>
        <w:t>уже</w:t>
      </w:r>
      <w:r w:rsidR="00106FAA">
        <w:t xml:space="preserve"> </w:t>
      </w:r>
      <w:r>
        <w:t>построился,</w:t>
      </w:r>
      <w:r w:rsidR="00106FAA">
        <w:t xml:space="preserve"> </w:t>
      </w:r>
      <w:r>
        <w:t>а</w:t>
      </w:r>
      <w:r w:rsidR="00106FAA">
        <w:t xml:space="preserve"> </w:t>
      </w:r>
      <w:r>
        <w:t>он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строи</w:t>
      </w:r>
      <w:r w:rsidR="00AA1C6E">
        <w:t>л</w:t>
      </w:r>
      <w:r>
        <w:t>ся.</w:t>
      </w:r>
      <w:r w:rsidR="00106FAA">
        <w:t xml:space="preserve"> </w:t>
      </w:r>
      <w:r w:rsidRPr="00A31375">
        <w:t>Он</w:t>
      </w:r>
      <w:r w:rsidR="00106FAA">
        <w:t xml:space="preserve"> </w:t>
      </w:r>
      <w:r w:rsidRPr="00A31375">
        <w:t>всё</w:t>
      </w:r>
      <w:r w:rsidR="00106FAA">
        <w:t xml:space="preserve"> </w:t>
      </w:r>
      <w:r w:rsidRPr="00A31375">
        <w:t>по</w:t>
      </w:r>
      <w:r>
        <w:t>нял,</w:t>
      </w:r>
      <w:r w:rsidR="00106FAA">
        <w:t xml:space="preserve"> </w:t>
      </w:r>
      <w:r>
        <w:t>всё…</w:t>
      </w:r>
      <w:r w:rsidR="00106FAA">
        <w:t xml:space="preserve"> </w:t>
      </w:r>
      <w:r w:rsidRPr="00AA1C6E">
        <w:rPr>
          <w:i/>
        </w:rPr>
        <w:t>Он</w:t>
      </w:r>
      <w:r w:rsidR="00106FAA">
        <w:rPr>
          <w:i/>
        </w:rPr>
        <w:t xml:space="preserve"> </w:t>
      </w:r>
      <w:r w:rsidRPr="00AA1C6E">
        <w:rPr>
          <w:i/>
        </w:rPr>
        <w:t>не</w:t>
      </w:r>
      <w:r w:rsidR="00106FAA">
        <w:rPr>
          <w:i/>
        </w:rPr>
        <w:t xml:space="preserve"> </w:t>
      </w:r>
      <w:r w:rsidRPr="00AA1C6E">
        <w:rPr>
          <w:i/>
        </w:rPr>
        <w:t>может</w:t>
      </w:r>
      <w:r w:rsidR="00106FAA">
        <w:rPr>
          <w:i/>
        </w:rPr>
        <w:t xml:space="preserve"> </w:t>
      </w:r>
      <w:r w:rsidRPr="00AA1C6E">
        <w:rPr>
          <w:i/>
        </w:rPr>
        <w:t>им</w:t>
      </w:r>
      <w:r w:rsidR="00106FAA">
        <w:rPr>
          <w:i/>
        </w:rPr>
        <w:t xml:space="preserve"> </w:t>
      </w:r>
      <w:r w:rsidRPr="00AA1C6E">
        <w:rPr>
          <w:i/>
        </w:rPr>
        <w:t>передать</w:t>
      </w:r>
      <w:r w:rsidR="00106FAA">
        <w:rPr>
          <w:i/>
        </w:rPr>
        <w:t xml:space="preserve"> </w:t>
      </w:r>
      <w:r w:rsidRPr="00AA1C6E">
        <w:rPr>
          <w:i/>
        </w:rPr>
        <w:t>взгляд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>
        <w:t>они…</w:t>
      </w:r>
      <w:r w:rsidR="00106FAA">
        <w:t xml:space="preserve"> </w:t>
      </w:r>
      <w:r>
        <w:t>словами</w:t>
      </w:r>
      <w:r w:rsidR="00106FAA">
        <w:t xml:space="preserve"> </w:t>
      </w:r>
      <w:r>
        <w:t>он</w:t>
      </w:r>
      <w:r w:rsidR="00106FAA">
        <w:t xml:space="preserve"> </w:t>
      </w:r>
      <w:r>
        <w:t>объясняет,</w:t>
      </w:r>
      <w:r w:rsidR="00106FAA">
        <w:t xml:space="preserve"> </w:t>
      </w:r>
      <w:r>
        <w:t>но</w:t>
      </w:r>
      <w:r w:rsidR="00106FAA">
        <w:t xml:space="preserve"> </w:t>
      </w:r>
      <w:r>
        <w:t>они</w:t>
      </w:r>
      <w:r w:rsidR="00106FAA">
        <w:t xml:space="preserve"> </w:t>
      </w:r>
      <w:r>
        <w:t>не</w:t>
      </w:r>
      <w:r w:rsidR="00106FAA">
        <w:t xml:space="preserve"> </w:t>
      </w:r>
      <w:r>
        <w:t>понимают</w:t>
      </w:r>
      <w:r w:rsidR="00AA1C6E">
        <w:t>.</w:t>
      </w:r>
      <w:r w:rsidR="00106FAA">
        <w:t xml:space="preserve"> </w:t>
      </w:r>
      <w:r w:rsidR="00AA1C6E">
        <w:t>Они</w:t>
      </w:r>
      <w:r w:rsidR="00106FAA">
        <w:t xml:space="preserve"> </w:t>
      </w:r>
      <w:r w:rsidR="00AA1C6E">
        <w:t>тоже</w:t>
      </w:r>
      <w:r w:rsidR="00106FAA">
        <w:t xml:space="preserve"> </w:t>
      </w:r>
      <w:r w:rsidR="00AA1C6E">
        <w:t>такие</w:t>
      </w:r>
      <w:r w:rsidR="00106FAA">
        <w:t xml:space="preserve"> </w:t>
      </w:r>
      <w:r w:rsidR="00AA1C6E">
        <w:t>строители</w:t>
      </w:r>
      <w:r>
        <w:t>…</w:t>
      </w:r>
      <w:r w:rsidR="00106FAA">
        <w:t xml:space="preserve"> </w:t>
      </w:r>
      <w:r>
        <w:t>А</w:t>
      </w:r>
      <w:r w:rsidR="00106FAA">
        <w:t xml:space="preserve"> </w:t>
      </w:r>
      <w:r>
        <w:t>я</w:t>
      </w:r>
      <w:r w:rsidR="00106FAA">
        <w:t xml:space="preserve"> </w:t>
      </w:r>
      <w:r>
        <w:t>им</w:t>
      </w:r>
      <w:r w:rsidR="00106FAA">
        <w:t xml:space="preserve"> </w:t>
      </w:r>
      <w:r>
        <w:t>передаю</w:t>
      </w:r>
      <w:r w:rsidR="00AA1C6E">
        <w:t>,</w:t>
      </w:r>
      <w:r w:rsidR="00106FAA">
        <w:t xml:space="preserve"> </w:t>
      </w:r>
      <w:r w:rsidR="00AA1C6E">
        <w:t>я</w:t>
      </w:r>
      <w:r w:rsidR="00106FAA">
        <w:t xml:space="preserve"> </w:t>
      </w:r>
      <w:r>
        <w:t>также</w:t>
      </w:r>
      <w:r w:rsidR="00106FAA">
        <w:t xml:space="preserve"> </w:t>
      </w:r>
      <w:r>
        <w:t>строился,</w:t>
      </w:r>
      <w:r w:rsidR="00106FAA">
        <w:t xml:space="preserve"> </w:t>
      </w:r>
      <w:r>
        <w:t>другая</w:t>
      </w:r>
      <w:r w:rsidR="00106FAA">
        <w:t xml:space="preserve"> </w:t>
      </w:r>
      <w:r>
        <w:t>бригада</w:t>
      </w:r>
      <w:r w:rsidR="00106FAA">
        <w:t xml:space="preserve"> </w:t>
      </w:r>
      <w:r>
        <w:t>работала,</w:t>
      </w:r>
      <w:r w:rsidR="00106FAA">
        <w:t xml:space="preserve"> </w:t>
      </w:r>
      <w:r>
        <w:t>но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это</w:t>
      </w:r>
      <w:r w:rsidR="00106FAA">
        <w:t xml:space="preserve"> </w:t>
      </w:r>
      <w:r>
        <w:t>в</w:t>
      </w:r>
      <w:r w:rsidR="00106FAA">
        <w:t xml:space="preserve"> </w:t>
      </w:r>
      <w:r>
        <w:t>голове</w:t>
      </w:r>
      <w:r w:rsidR="00106FAA">
        <w:t xml:space="preserve"> </w:t>
      </w:r>
      <w:r>
        <w:t>есть,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вот</w:t>
      </w:r>
      <w:r w:rsidR="00106FAA">
        <w:t xml:space="preserve"> </w:t>
      </w:r>
      <w:r>
        <w:t>этим</w:t>
      </w:r>
      <w:r w:rsidR="00106FAA">
        <w:t xml:space="preserve"> </w:t>
      </w:r>
      <w:r>
        <w:t>жил.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от</w:t>
      </w:r>
      <w:r w:rsidR="00106FAA">
        <w:t xml:space="preserve"> </w:t>
      </w:r>
      <w:r>
        <w:t>меня</w:t>
      </w:r>
      <w:r w:rsidR="00106FAA">
        <w:t xml:space="preserve"> </w:t>
      </w:r>
      <w:r>
        <w:t>идёт</w:t>
      </w:r>
      <w:r w:rsidR="00106FAA">
        <w:t xml:space="preserve"> </w:t>
      </w:r>
      <w:r>
        <w:t>репликация</w:t>
      </w:r>
      <w:r w:rsidR="00106FAA">
        <w:t xml:space="preserve"> </w:t>
      </w:r>
      <w:r>
        <w:t>вот</w:t>
      </w:r>
      <w:r w:rsidR="00106FAA">
        <w:t xml:space="preserve"> </w:t>
      </w:r>
      <w:r>
        <w:t>этого</w:t>
      </w:r>
      <w:r w:rsidR="00106FAA">
        <w:t xml:space="preserve"> </w:t>
      </w:r>
      <w:r>
        <w:t>опыта</w:t>
      </w:r>
      <w:r w:rsidR="00106FAA">
        <w:t xml:space="preserve"> </w:t>
      </w:r>
      <w:r>
        <w:t>жизни,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вот</w:t>
      </w:r>
      <w:r w:rsidR="00106FAA">
        <w:t xml:space="preserve"> </w:t>
      </w:r>
      <w:r>
        <w:t>так</w:t>
      </w:r>
      <w:r w:rsidR="00106FAA">
        <w:t xml:space="preserve"> </w:t>
      </w:r>
      <w:r>
        <w:t>делал.</w:t>
      </w:r>
      <w:r w:rsidR="00106FAA">
        <w:t xml:space="preserve"> </w:t>
      </w:r>
      <w:r>
        <w:t>Они:</w:t>
      </w:r>
      <w:r w:rsidR="00106FAA">
        <w:t xml:space="preserve"> </w:t>
      </w:r>
      <w:r>
        <w:t>«Понял!»</w:t>
      </w:r>
      <w:r w:rsidR="00106FAA">
        <w:t xml:space="preserve"> </w:t>
      </w:r>
      <w:r w:rsidR="00AA1C6E">
        <w:t>П</w:t>
      </w:r>
      <w:r>
        <w:t>ошли</w:t>
      </w:r>
      <w:r w:rsidR="00106FAA">
        <w:t xml:space="preserve"> </w:t>
      </w:r>
      <w:r>
        <w:t>делать.</w:t>
      </w:r>
      <w:r w:rsidR="00106FAA">
        <w:t xml:space="preserve"> </w:t>
      </w:r>
      <w:r>
        <w:t>У</w:t>
      </w:r>
      <w:r w:rsidR="00106FAA">
        <w:t xml:space="preserve"> </w:t>
      </w:r>
      <w:r>
        <w:t>того</w:t>
      </w:r>
      <w:r w:rsidR="00106FAA">
        <w:t xml:space="preserve"> </w:t>
      </w:r>
      <w:r>
        <w:t>просто</w:t>
      </w:r>
      <w:r w:rsidR="00106FAA">
        <w:t xml:space="preserve"> </w:t>
      </w:r>
      <w:r w:rsidRPr="00A40354">
        <w:t>глаза</w:t>
      </w:r>
      <w:r>
        <w:t>…</w:t>
      </w:r>
      <w:r w:rsidR="00106FAA">
        <w:t xml:space="preserve"> </w:t>
      </w:r>
      <w:r w:rsidRPr="007328F3">
        <w:rPr>
          <w:i/>
        </w:rPr>
        <w:t>(показывает)</w:t>
      </w:r>
      <w:r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понимаю,</w:t>
      </w:r>
      <w:r w:rsidR="00106FAA">
        <w:t xml:space="preserve"> </w:t>
      </w:r>
      <w:r>
        <w:t>как</w:t>
      </w:r>
      <w:r w:rsidR="00106FAA">
        <w:t xml:space="preserve"> </w:t>
      </w:r>
      <w:r>
        <w:t>им</w:t>
      </w:r>
      <w:r w:rsidR="00106FAA">
        <w:t xml:space="preserve"> </w:t>
      </w:r>
      <w:r>
        <w:t>объяснить.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«Никак.</w:t>
      </w:r>
      <w:r w:rsidR="00106FAA">
        <w:t xml:space="preserve"> </w:t>
      </w:r>
      <w:r>
        <w:t>У</w:t>
      </w:r>
      <w:r w:rsidR="00106FAA">
        <w:t xml:space="preserve"> </w:t>
      </w:r>
      <w:r>
        <w:t>тебя</w:t>
      </w:r>
      <w:r w:rsidR="00106FAA">
        <w:t xml:space="preserve"> </w:t>
      </w:r>
      <w:r>
        <w:t>нет</w:t>
      </w:r>
      <w:r w:rsidR="00106FAA">
        <w:t xml:space="preserve"> </w:t>
      </w:r>
      <w:r>
        <w:t>опыта.</w:t>
      </w:r>
      <w:r w:rsidR="00106FAA">
        <w:t xml:space="preserve"> </w:t>
      </w:r>
      <w:r>
        <w:t>Ты</w:t>
      </w:r>
      <w:r w:rsidR="00106FAA">
        <w:t xml:space="preserve"> </w:t>
      </w:r>
      <w:r>
        <w:t>им,</w:t>
      </w:r>
      <w:r w:rsidR="00106FAA">
        <w:t xml:space="preserve"> </w:t>
      </w:r>
      <w:r>
        <w:t>когда</w:t>
      </w:r>
      <w:r w:rsidR="00106FAA">
        <w:t xml:space="preserve"> </w:t>
      </w:r>
      <w:r>
        <w:t>начинаешь</w:t>
      </w:r>
      <w:r w:rsidR="00106FAA">
        <w:t xml:space="preserve"> </w:t>
      </w:r>
      <w:r>
        <w:t>объяснять,</w:t>
      </w:r>
      <w:r w:rsidR="00106FAA">
        <w:t xml:space="preserve"> </w:t>
      </w:r>
      <w:r>
        <w:t>из</w:t>
      </w:r>
      <w:r w:rsidR="00106FAA">
        <w:t xml:space="preserve"> </w:t>
      </w:r>
      <w:r>
        <w:t>тебя</w:t>
      </w:r>
      <w:r w:rsidR="00106FAA">
        <w:t xml:space="preserve"> </w:t>
      </w:r>
      <w:r>
        <w:t>не</w:t>
      </w:r>
      <w:r w:rsidR="00106FAA">
        <w:t xml:space="preserve"> </w:t>
      </w:r>
      <w:r>
        <w:t>звучит</w:t>
      </w:r>
      <w:r w:rsidR="00106FAA">
        <w:t xml:space="preserve"> </w:t>
      </w:r>
      <w:r>
        <w:t>естество,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вот</w:t>
      </w:r>
      <w:r w:rsidR="00106FAA">
        <w:t xml:space="preserve"> </w:t>
      </w:r>
      <w:r>
        <w:t>есть,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там</w:t>
      </w:r>
      <w:r w:rsidR="00106FAA">
        <w:t xml:space="preserve"> </w:t>
      </w:r>
      <w:r>
        <w:t>стоит,</w:t>
      </w:r>
      <w:r w:rsidR="00106FAA">
        <w:t xml:space="preserve"> </w:t>
      </w:r>
      <w:r>
        <w:t>я</w:t>
      </w:r>
      <w:r w:rsidR="00106FAA">
        <w:t xml:space="preserve"> </w:t>
      </w:r>
      <w:r>
        <w:t>так</w:t>
      </w:r>
      <w:r w:rsidR="00106FAA">
        <w:t xml:space="preserve"> </w:t>
      </w:r>
      <w:r>
        <w:t>сделал.</w:t>
      </w:r>
      <w:r w:rsidR="00106FAA">
        <w:t xml:space="preserve"> </w:t>
      </w:r>
      <w:r>
        <w:t>Вот</w:t>
      </w:r>
      <w:r w:rsidR="00106FAA">
        <w:t xml:space="preserve"> </w:t>
      </w:r>
      <w:r>
        <w:t>нет</w:t>
      </w:r>
      <w:r w:rsidR="00106FAA">
        <w:t xml:space="preserve"> </w:t>
      </w:r>
      <w:r>
        <w:t>этой</w:t>
      </w:r>
      <w:r w:rsidR="00106FAA">
        <w:t xml:space="preserve"> </w:t>
      </w:r>
      <w:r>
        <w:t>уверенности.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объясняешь,</w:t>
      </w:r>
      <w:r w:rsidR="00106FAA">
        <w:t xml:space="preserve"> </w:t>
      </w:r>
      <w:r>
        <w:t>ты</w:t>
      </w:r>
      <w:r w:rsidR="00106FAA">
        <w:t xml:space="preserve"> </w:t>
      </w:r>
      <w:r>
        <w:t>объясняешь,</w:t>
      </w:r>
      <w:r w:rsidR="00106FAA">
        <w:t xml:space="preserve"> </w:t>
      </w:r>
      <w:r>
        <w:t>как</w:t>
      </w:r>
      <w:r w:rsidR="00106FAA">
        <w:t xml:space="preserve"> </w:t>
      </w:r>
      <w:r>
        <w:t>архитектор</w:t>
      </w:r>
      <w:r w:rsidR="00106FAA">
        <w:t xml:space="preserve"> </w:t>
      </w:r>
      <w:r>
        <w:t>по</w:t>
      </w:r>
      <w:r w:rsidR="00106FAA">
        <w:t xml:space="preserve"> </w:t>
      </w:r>
      <w:r>
        <w:t>книжке,</w:t>
      </w:r>
      <w:r w:rsidR="00106FAA">
        <w:t xml:space="preserve"> </w:t>
      </w:r>
      <w:r>
        <w:t>что</w:t>
      </w:r>
      <w:r w:rsidR="00106FAA">
        <w:t xml:space="preserve"> </w:t>
      </w:r>
      <w:r>
        <w:t>надо</w:t>
      </w:r>
      <w:r w:rsidR="00106FAA">
        <w:t xml:space="preserve"> </w:t>
      </w:r>
      <w:r>
        <w:t>вот</w:t>
      </w:r>
      <w:r w:rsidR="00106FAA">
        <w:t xml:space="preserve"> </w:t>
      </w:r>
      <w:r>
        <w:t>так,</w:t>
      </w:r>
      <w:r w:rsidR="00106FAA">
        <w:t xml:space="preserve"> </w:t>
      </w:r>
      <w:r>
        <w:t>чтоб</w:t>
      </w:r>
      <w:r w:rsidR="00106FAA">
        <w:t xml:space="preserve"> </w:t>
      </w:r>
      <w:r>
        <w:t>было</w:t>
      </w:r>
      <w:r w:rsidR="00106FAA">
        <w:t xml:space="preserve"> </w:t>
      </w:r>
      <w:r>
        <w:t>красиво.</w:t>
      </w:r>
      <w:r w:rsidR="00106FAA">
        <w:t xml:space="preserve"> </w:t>
      </w:r>
      <w:r w:rsidRPr="005F0440">
        <w:t>Нет,</w:t>
      </w:r>
      <w:r w:rsidR="00106FAA">
        <w:t xml:space="preserve"> </w:t>
      </w:r>
      <w:r>
        <w:t>понял,</w:t>
      </w:r>
      <w:r w:rsidR="00106FAA">
        <w:t xml:space="preserve"> </w:t>
      </w:r>
      <w:r>
        <w:t>но</w:t>
      </w:r>
      <w:r w:rsidR="00106FAA">
        <w:t xml:space="preserve"> </w:t>
      </w:r>
      <w:r>
        <w:t>не</w:t>
      </w:r>
      <w:r w:rsidR="00106FAA">
        <w:t xml:space="preserve"> </w:t>
      </w:r>
      <w:r>
        <w:t>понял,</w:t>
      </w:r>
      <w:r w:rsidR="00106FAA">
        <w:t xml:space="preserve"> </w:t>
      </w:r>
      <w:r>
        <w:t>как</w:t>
      </w:r>
      <w:r w:rsidR="00106FAA">
        <w:t xml:space="preserve"> </w:t>
      </w:r>
      <w:r>
        <w:t>делать.</w:t>
      </w:r>
      <w:r w:rsidR="00106FAA">
        <w:t xml:space="preserve"> </w:t>
      </w:r>
      <w:r>
        <w:t>Красиво</w:t>
      </w:r>
      <w:r w:rsidR="00106FAA">
        <w:t xml:space="preserve"> </w:t>
      </w:r>
      <w:r>
        <w:t>будет,</w:t>
      </w:r>
      <w:r w:rsidR="00106FAA">
        <w:t xml:space="preserve"> </w:t>
      </w:r>
      <w:r>
        <w:t>а</w:t>
      </w:r>
      <w:r w:rsidR="00106FAA">
        <w:t xml:space="preserve"> </w:t>
      </w:r>
      <w:r>
        <w:t>скажи,</w:t>
      </w:r>
      <w:r w:rsidR="00106FAA">
        <w:t xml:space="preserve"> </w:t>
      </w:r>
      <w:r>
        <w:t>как?</w:t>
      </w:r>
      <w:r w:rsidR="00106FAA">
        <w:t xml:space="preserve"> </w:t>
      </w:r>
      <w:r>
        <w:t>Это</w:t>
      </w:r>
      <w:r w:rsidR="00106FAA">
        <w:t xml:space="preserve"> </w:t>
      </w:r>
      <w:r>
        <w:t>ж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самое».</w:t>
      </w:r>
    </w:p>
    <w:p w:rsidR="00821609" w:rsidRDefault="00821609" w:rsidP="00821609">
      <w:pPr>
        <w:ind w:firstLine="454"/>
      </w:pP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управленец,</w:t>
      </w:r>
      <w:r w:rsidR="00106FAA">
        <w:t xml:space="preserve"> </w:t>
      </w:r>
      <w:r>
        <w:t>когда</w:t>
      </w:r>
      <w:r w:rsidR="00106FAA">
        <w:t xml:space="preserve"> </w:t>
      </w:r>
      <w:r>
        <w:t>имеет</w:t>
      </w:r>
      <w:r w:rsidR="00106FAA">
        <w:t xml:space="preserve"> </w:t>
      </w:r>
      <w:r>
        <w:t>опыт,</w:t>
      </w:r>
      <w:r w:rsidR="00106FAA">
        <w:t xml:space="preserve"> </w:t>
      </w:r>
      <w:r>
        <w:t>вот</w:t>
      </w:r>
      <w:r w:rsidR="00106FAA">
        <w:t xml:space="preserve"> </w:t>
      </w:r>
      <w:r>
        <w:t>из</w:t>
      </w:r>
      <w:r w:rsidR="00106FAA">
        <w:t xml:space="preserve"> </w:t>
      </w:r>
      <w:r>
        <w:t>тебя</w:t>
      </w:r>
      <w:r w:rsidR="00106FAA">
        <w:t xml:space="preserve"> </w:t>
      </w:r>
      <w:r>
        <w:t>действует</w:t>
      </w:r>
      <w:r w:rsidR="00106FAA">
        <w:t xml:space="preserve"> </w:t>
      </w:r>
      <w:r>
        <w:t>вот</w:t>
      </w:r>
      <w:r w:rsidR="00106FAA">
        <w:t xml:space="preserve"> </w:t>
      </w:r>
      <w:r>
        <w:t>этот</w:t>
      </w:r>
      <w:r w:rsidR="00106FAA">
        <w:t xml:space="preserve"> </w:t>
      </w:r>
      <w:r>
        <w:t>синтез</w:t>
      </w:r>
      <w:r w:rsidR="00106FAA">
        <w:t xml:space="preserve"> </w:t>
      </w:r>
      <w:r>
        <w:t>Аппаратов,</w:t>
      </w:r>
      <w:r w:rsidR="00106FAA">
        <w:t xml:space="preserve"> </w:t>
      </w:r>
      <w:r>
        <w:t>Частей.</w:t>
      </w:r>
      <w:r w:rsidR="00106FAA">
        <w:t xml:space="preserve"> </w:t>
      </w:r>
      <w:r>
        <w:t>Тебя</w:t>
      </w:r>
      <w:r w:rsidR="00106FAA">
        <w:t xml:space="preserve"> </w:t>
      </w:r>
      <w:r>
        <w:t>слушают,</w:t>
      </w:r>
      <w:r w:rsidR="00106FAA">
        <w:t xml:space="preserve"> </w:t>
      </w:r>
      <w:r>
        <w:t>у</w:t>
      </w:r>
      <w:r w:rsidR="00106FAA">
        <w:t xml:space="preserve"> </w:t>
      </w:r>
      <w:r>
        <w:t>тебя</w:t>
      </w:r>
      <w:r w:rsidR="00106FAA">
        <w:t xml:space="preserve"> </w:t>
      </w:r>
      <w:r>
        <w:t>включается</w:t>
      </w:r>
      <w:r w:rsidR="00106FAA">
        <w:t xml:space="preserve"> </w:t>
      </w:r>
      <w:r>
        <w:t>что-то</w:t>
      </w:r>
      <w:r w:rsidR="00106FAA">
        <w:t xml:space="preserve"> </w:t>
      </w:r>
      <w:r>
        <w:t>внутреннее,</w:t>
      </w:r>
      <w:r w:rsidR="00106FAA">
        <w:t xml:space="preserve"> </w:t>
      </w:r>
      <w:r>
        <w:t>разная</w:t>
      </w:r>
      <w:r w:rsidR="00106FAA">
        <w:t xml:space="preserve"> </w:t>
      </w:r>
      <w:r>
        <w:t>дееспособность</w:t>
      </w:r>
      <w:r w:rsidR="00106FAA">
        <w:t xml:space="preserve"> </w:t>
      </w:r>
      <w:r>
        <w:t>Частей.</w:t>
      </w:r>
      <w:r w:rsidR="00106FAA">
        <w:t xml:space="preserve"> </w:t>
      </w:r>
      <w:r>
        <w:t>И</w:t>
      </w:r>
      <w:r w:rsidR="00106FAA">
        <w:t xml:space="preserve"> </w:t>
      </w:r>
      <w:r>
        <w:t>люди</w:t>
      </w:r>
      <w:r w:rsidR="00106FAA">
        <w:t xml:space="preserve"> </w:t>
      </w:r>
      <w:r>
        <w:t>просто</w:t>
      </w:r>
      <w:r w:rsidR="00106FAA">
        <w:t xml:space="preserve"> </w:t>
      </w:r>
      <w:r>
        <w:t>берут</w:t>
      </w:r>
      <w:r w:rsidR="00106FAA">
        <w:t xml:space="preserve"> </w:t>
      </w:r>
      <w:r>
        <w:t>картину</w:t>
      </w:r>
      <w:r w:rsidR="00106FAA">
        <w:t xml:space="preserve"> </w:t>
      </w:r>
      <w:r>
        <w:t>и</w:t>
      </w:r>
      <w:r w:rsidR="00106FAA">
        <w:t xml:space="preserve"> </w:t>
      </w:r>
      <w:r>
        <w:t>делают.</w:t>
      </w:r>
      <w:r w:rsidR="00106FAA">
        <w:t xml:space="preserve"> </w:t>
      </w:r>
      <w:r>
        <w:t>У</w:t>
      </w:r>
      <w:r w:rsidR="00106FAA">
        <w:t xml:space="preserve"> </w:t>
      </w:r>
      <w:r>
        <w:t>другого</w:t>
      </w:r>
      <w:r w:rsidR="00106FAA">
        <w:t xml:space="preserve"> </w:t>
      </w:r>
      <w:r>
        <w:t>не</w:t>
      </w:r>
      <w:r w:rsidR="00106FAA">
        <w:t xml:space="preserve"> </w:t>
      </w:r>
      <w:r>
        <w:t>включаются</w:t>
      </w:r>
      <w:r w:rsidR="00106FAA">
        <w:t xml:space="preserve"> </w:t>
      </w:r>
      <w:r>
        <w:t>Аппараты</w:t>
      </w:r>
      <w:r w:rsidR="00106FAA">
        <w:t xml:space="preserve"> </w:t>
      </w:r>
      <w:r w:rsidR="00AA1C6E">
        <w:t>и</w:t>
      </w:r>
      <w:r w:rsidR="00106FAA">
        <w:t xml:space="preserve"> </w:t>
      </w:r>
      <w:r>
        <w:t>Части</w:t>
      </w:r>
      <w:r w:rsidR="00AA1C6E" w:rsidRPr="00C61418">
        <w:t>…</w:t>
      </w:r>
      <w:r w:rsidR="00106FAA">
        <w:t xml:space="preserve"> </w:t>
      </w:r>
      <w:r>
        <w:t>или</w:t>
      </w:r>
      <w:r w:rsidR="00106FAA">
        <w:t xml:space="preserve"> </w:t>
      </w:r>
      <w:r>
        <w:t>включаются</w:t>
      </w:r>
      <w:r w:rsidR="00AA1C6E">
        <w:t>,</w:t>
      </w:r>
      <w:r w:rsidR="00106FAA">
        <w:t xml:space="preserve"> </w:t>
      </w:r>
      <w:r w:rsidR="00AA1C6E">
        <w:t>но</w:t>
      </w:r>
      <w:r w:rsidR="00106FAA">
        <w:t xml:space="preserve"> </w:t>
      </w:r>
      <w:r>
        <w:t>в</w:t>
      </w:r>
      <w:r w:rsidR="00106FAA">
        <w:t xml:space="preserve"> </w:t>
      </w:r>
      <w:r>
        <w:t>меру</w:t>
      </w:r>
      <w:r w:rsidR="00106FAA">
        <w:t xml:space="preserve"> </w:t>
      </w:r>
      <w:r>
        <w:t>его</w:t>
      </w:r>
      <w:r w:rsidR="00106FAA">
        <w:t xml:space="preserve"> </w:t>
      </w:r>
      <w:r>
        <w:t>опыта</w:t>
      </w:r>
      <w:r w:rsidR="00106FAA">
        <w:t xml:space="preserve"> </w:t>
      </w:r>
      <w:r>
        <w:t>и</w:t>
      </w:r>
      <w:r w:rsidR="00106FAA">
        <w:t xml:space="preserve"> </w:t>
      </w:r>
      <w:r>
        <w:t>Частностей,</w:t>
      </w:r>
      <w:r w:rsidR="00106FAA">
        <w:t xml:space="preserve"> </w:t>
      </w:r>
      <w:r>
        <w:t>и</w:t>
      </w:r>
      <w:r w:rsidR="00106FAA">
        <w:t xml:space="preserve"> </w:t>
      </w:r>
      <w:r>
        <w:t>они</w:t>
      </w:r>
      <w:r w:rsidR="00106FAA">
        <w:t xml:space="preserve"> </w:t>
      </w:r>
      <w:r>
        <w:t>не</w:t>
      </w:r>
      <w:r w:rsidR="00106FAA">
        <w:t xml:space="preserve"> </w:t>
      </w:r>
      <w:r>
        <w:t>берут,</w:t>
      </w:r>
      <w:r w:rsidR="00106FAA">
        <w:t xml:space="preserve"> </w:t>
      </w:r>
      <w:r>
        <w:t>не</w:t>
      </w:r>
      <w:r w:rsidR="00106FAA">
        <w:t xml:space="preserve"> </w:t>
      </w:r>
      <w:r>
        <w:t>делают.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мне</w:t>
      </w:r>
      <w:r w:rsidR="00106FAA">
        <w:t xml:space="preserve"> </w:t>
      </w:r>
      <w:r>
        <w:t>пришлось</w:t>
      </w:r>
      <w:r w:rsidR="00106FAA">
        <w:t xml:space="preserve"> </w:t>
      </w:r>
      <w:r>
        <w:t>там</w:t>
      </w:r>
      <w:r w:rsidR="00106FAA">
        <w:t xml:space="preserve"> </w:t>
      </w:r>
      <w:r>
        <w:t>и</w:t>
      </w:r>
      <w:r w:rsidR="00106FAA">
        <w:t xml:space="preserve"> </w:t>
      </w:r>
      <w:r>
        <w:t>работу</w:t>
      </w:r>
      <w:r w:rsidR="00106FAA">
        <w:t xml:space="preserve"> </w:t>
      </w:r>
      <w:r>
        <w:t>принимать,</w:t>
      </w:r>
      <w:r w:rsidR="00106FAA">
        <w:t xml:space="preserve"> </w:t>
      </w:r>
      <w:r>
        <w:t>и…</w:t>
      </w:r>
      <w:r w:rsidR="00106FAA">
        <w:t xml:space="preserve"> </w:t>
      </w:r>
      <w:r>
        <w:t>Да,</w:t>
      </w:r>
      <w:r w:rsidR="00106FAA">
        <w:t xml:space="preserve"> </w:t>
      </w:r>
      <w:r>
        <w:t>и</w:t>
      </w:r>
      <w:r w:rsidR="00106FAA">
        <w:t xml:space="preserve"> </w:t>
      </w:r>
      <w:r>
        <w:t>даже</w:t>
      </w:r>
      <w:r w:rsidR="00106FAA">
        <w:t xml:space="preserve"> </w:t>
      </w:r>
      <w:r>
        <w:t>бригада</w:t>
      </w:r>
      <w:r w:rsidR="00106FAA">
        <w:t xml:space="preserve"> </w:t>
      </w:r>
      <w:r>
        <w:t>стояла</w:t>
      </w:r>
      <w:r w:rsidR="00106FAA">
        <w:t xml:space="preserve"> </w:t>
      </w:r>
      <w:r>
        <w:t>и</w:t>
      </w:r>
      <w:r w:rsidR="00106FAA">
        <w:t xml:space="preserve"> </w:t>
      </w:r>
      <w:r>
        <w:t>говорила:</w:t>
      </w:r>
      <w:r w:rsidR="00106FAA">
        <w:t xml:space="preserve"> </w:t>
      </w:r>
      <w:r>
        <w:t>без</w:t>
      </w:r>
      <w:r w:rsidR="00106FAA">
        <w:t xml:space="preserve"> </w:t>
      </w:r>
      <w:r>
        <w:t>него</w:t>
      </w:r>
      <w:r w:rsidR="00106FAA">
        <w:t xml:space="preserve"> </w:t>
      </w:r>
      <w:r>
        <w:t>мы</w:t>
      </w:r>
      <w:r w:rsidR="00106FAA">
        <w:t xml:space="preserve"> </w:t>
      </w:r>
      <w:r>
        <w:t>тебе…</w:t>
      </w:r>
      <w:r w:rsidR="00106FAA">
        <w:t xml:space="preserve"> </w:t>
      </w:r>
      <w:r>
        <w:t>вернее,</w:t>
      </w:r>
      <w:r w:rsidR="00106FAA">
        <w:t xml:space="preserve"> </w:t>
      </w:r>
      <w:r>
        <w:t>с</w:t>
      </w:r>
      <w:r w:rsidR="00106FAA">
        <w:t xml:space="preserve"> </w:t>
      </w:r>
      <w:r>
        <w:t>тебя</w:t>
      </w:r>
      <w:r w:rsidR="00106FAA">
        <w:t xml:space="preserve"> </w:t>
      </w:r>
      <w:r>
        <w:t>даже</w:t>
      </w:r>
      <w:r w:rsidR="00106FAA">
        <w:t xml:space="preserve"> </w:t>
      </w:r>
      <w:r>
        <w:t>деньги</w:t>
      </w:r>
      <w:r w:rsidR="00106FAA">
        <w:t xml:space="preserve"> </w:t>
      </w:r>
      <w:r>
        <w:t>не</w:t>
      </w:r>
      <w:r w:rsidR="00106FAA">
        <w:t xml:space="preserve"> </w:t>
      </w:r>
      <w:r>
        <w:t>возьмём,</w:t>
      </w:r>
      <w:r w:rsidR="00106FAA">
        <w:t xml:space="preserve"> </w:t>
      </w:r>
      <w:r>
        <w:t>пусть</w:t>
      </w:r>
      <w:r w:rsidR="00106FAA">
        <w:t xml:space="preserve"> </w:t>
      </w:r>
      <w:r>
        <w:t>скажет,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хорошо</w:t>
      </w:r>
      <w:r w:rsidR="00106FAA">
        <w:t xml:space="preserve"> </w:t>
      </w:r>
      <w:r>
        <w:t>сделали.</w:t>
      </w:r>
      <w:r w:rsidR="00106FAA">
        <w:t xml:space="preserve"> </w:t>
      </w:r>
      <w:r>
        <w:t>Чтоб</w:t>
      </w:r>
      <w:r w:rsidR="00106FAA">
        <w:t xml:space="preserve"> </w:t>
      </w:r>
      <w:r>
        <w:t>ты</w:t>
      </w:r>
      <w:r w:rsidR="00106FAA">
        <w:t xml:space="preserve"> </w:t>
      </w:r>
      <w:r>
        <w:t>потом</w:t>
      </w:r>
      <w:r w:rsidR="00106FAA">
        <w:t xml:space="preserve"> </w:t>
      </w:r>
      <w:r>
        <w:t>нас</w:t>
      </w:r>
      <w:r w:rsidR="00106FAA">
        <w:t xml:space="preserve"> </w:t>
      </w:r>
      <w:r>
        <w:t>не</w:t>
      </w:r>
      <w:r w:rsidR="00106FAA">
        <w:t xml:space="preserve"> </w:t>
      </w:r>
      <w:r>
        <w:t>вызывал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переделывали.</w:t>
      </w:r>
    </w:p>
    <w:p w:rsidR="00821609" w:rsidRDefault="00821609" w:rsidP="00821609">
      <w:pPr>
        <w:ind w:firstLine="454"/>
      </w:pPr>
      <w:r>
        <w:t>Он</w:t>
      </w:r>
      <w:r w:rsidR="00106FAA">
        <w:t xml:space="preserve"> </w:t>
      </w:r>
      <w:r>
        <w:t>звонит,</w:t>
      </w:r>
      <w:r w:rsidR="00106FAA">
        <w:t xml:space="preserve"> </w:t>
      </w:r>
      <w:r>
        <w:t>вызывает.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ладно,</w:t>
      </w:r>
      <w:r w:rsidR="00106FAA">
        <w:t xml:space="preserve"> </w:t>
      </w:r>
      <w:r>
        <w:t>сейчас…</w:t>
      </w:r>
      <w:r w:rsidR="00106FAA">
        <w:t xml:space="preserve"> </w:t>
      </w:r>
      <w:r>
        <w:t>сейчас</w:t>
      </w:r>
      <w:r w:rsidR="00106FAA">
        <w:t xml:space="preserve"> </w:t>
      </w:r>
      <w:r>
        <w:t>приеду</w:t>
      </w:r>
      <w:r w:rsidR="00106FAA">
        <w:t xml:space="preserve"> </w:t>
      </w:r>
      <w:r>
        <w:t>в</w:t>
      </w:r>
      <w:r w:rsidR="00106FAA">
        <w:t xml:space="preserve"> </w:t>
      </w:r>
      <w:r>
        <w:t>течение</w:t>
      </w:r>
      <w:r w:rsidR="00106FAA">
        <w:t xml:space="preserve"> </w:t>
      </w:r>
      <w:r>
        <w:t>часа.</w:t>
      </w:r>
      <w:r w:rsidR="00106FAA">
        <w:t xml:space="preserve"> </w:t>
      </w:r>
      <w:r>
        <w:t>Примчался,</w:t>
      </w:r>
      <w:r w:rsidR="00106FAA">
        <w:t xml:space="preserve"> </w:t>
      </w:r>
      <w:r>
        <w:t>поговорили,</w:t>
      </w:r>
      <w:r w:rsidR="00106FAA">
        <w:t xml:space="preserve"> </w:t>
      </w:r>
      <w:r>
        <w:t>показали,</w:t>
      </w:r>
      <w:r w:rsidR="00106FAA">
        <w:t xml:space="preserve"> </w:t>
      </w:r>
      <w:r>
        <w:t>убедились,</w:t>
      </w:r>
      <w:r w:rsidR="00106FAA">
        <w:t xml:space="preserve"> </w:t>
      </w:r>
      <w:r>
        <w:t>уехали.</w:t>
      </w:r>
      <w:r w:rsidR="00106FAA">
        <w:t xml:space="preserve"> </w:t>
      </w:r>
      <w:r>
        <w:t>Вот</w:t>
      </w:r>
      <w:r w:rsidR="00106FAA">
        <w:t xml:space="preserve"> </w:t>
      </w:r>
      <w:r>
        <w:t>до</w:t>
      </w:r>
      <w:r w:rsidR="00106FAA">
        <w:t xml:space="preserve"> </w:t>
      </w:r>
      <w:r>
        <w:t>такого</w:t>
      </w:r>
      <w:r w:rsidR="00106FAA">
        <w:t xml:space="preserve"> </w:t>
      </w:r>
      <w:r>
        <w:t>дошло,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им</w:t>
      </w:r>
      <w:r w:rsidR="00106FAA">
        <w:t xml:space="preserve"> </w:t>
      </w:r>
      <w:r>
        <w:t>понравилось.</w:t>
      </w:r>
      <w:r w:rsidR="00106FAA">
        <w:t xml:space="preserve"> </w:t>
      </w:r>
      <w:r>
        <w:t>Они</w:t>
      </w:r>
      <w:r w:rsidR="00106FAA">
        <w:t xml:space="preserve"> </w:t>
      </w:r>
      <w:r>
        <w:t>сами</w:t>
      </w:r>
      <w:r w:rsidR="00106FAA">
        <w:t xml:space="preserve"> </w:t>
      </w:r>
      <w:r>
        <w:t>впечатлялись,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они</w:t>
      </w:r>
      <w:r w:rsidR="00106FAA">
        <w:t xml:space="preserve"> </w:t>
      </w:r>
      <w:r>
        <w:t>понимали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они</w:t>
      </w:r>
      <w:r w:rsidR="00106FAA">
        <w:t xml:space="preserve"> </w:t>
      </w:r>
      <w:r>
        <w:t>делают,</w:t>
      </w:r>
      <w:r w:rsidR="00106FAA">
        <w:t xml:space="preserve"> </w:t>
      </w:r>
      <w:r>
        <w:t>качественный</w:t>
      </w:r>
      <w:r w:rsidR="00106FAA">
        <w:t xml:space="preserve"> </w:t>
      </w:r>
      <w:r>
        <w:t>ремонт</w:t>
      </w:r>
      <w:r w:rsidR="00106FAA">
        <w:t xml:space="preserve"> </w:t>
      </w:r>
      <w:r>
        <w:t>делают.</w:t>
      </w:r>
      <w:r w:rsidR="00106FAA">
        <w:t xml:space="preserve"> </w:t>
      </w:r>
      <w:r>
        <w:t>Они</w:t>
      </w:r>
      <w:r w:rsidR="00106FAA">
        <w:t xml:space="preserve"> </w:t>
      </w:r>
      <w:r>
        <w:t>раньше</w:t>
      </w:r>
      <w:r w:rsidR="00106FAA">
        <w:t xml:space="preserve"> </w:t>
      </w:r>
      <w:r>
        <w:t>так</w:t>
      </w:r>
      <w:r w:rsidR="00106FAA">
        <w:t xml:space="preserve"> </w:t>
      </w:r>
      <w:r>
        <w:t>не</w:t>
      </w:r>
      <w:r w:rsidR="00106FAA">
        <w:t xml:space="preserve"> </w:t>
      </w:r>
      <w:r>
        <w:t>видели,</w:t>
      </w:r>
      <w:r w:rsidR="00106FAA">
        <w:t xml:space="preserve"> </w:t>
      </w:r>
      <w:r>
        <w:t>хотя</w:t>
      </w:r>
      <w:r w:rsidR="00106FAA">
        <w:t xml:space="preserve"> </w:t>
      </w:r>
      <w:r>
        <w:t>так</w:t>
      </w:r>
      <w:r w:rsidR="00106FAA">
        <w:t xml:space="preserve"> </w:t>
      </w:r>
      <w:r>
        <w:t>же</w:t>
      </w:r>
      <w:r w:rsidR="00106FAA">
        <w:t xml:space="preserve"> </w:t>
      </w:r>
      <w:r>
        <w:t>делали.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вот</w:t>
      </w:r>
      <w:r w:rsidR="00106FAA">
        <w:t xml:space="preserve"> </w:t>
      </w:r>
      <w:r>
        <w:t>внутри</w:t>
      </w:r>
      <w:r w:rsidR="00106FAA">
        <w:t xml:space="preserve"> </w:t>
      </w:r>
      <w:r>
        <w:t>сложилась</w:t>
      </w:r>
      <w:r w:rsidR="00106FAA">
        <w:t xml:space="preserve"> </w:t>
      </w:r>
      <w:r>
        <w:t>ещё</w:t>
      </w:r>
      <w:r w:rsidR="00106FAA">
        <w:t xml:space="preserve"> </w:t>
      </w:r>
      <w:r>
        <w:t>цельность,</w:t>
      </w:r>
      <w:r w:rsidR="00106FAA">
        <w:t xml:space="preserve"> </w:t>
      </w:r>
      <w:r>
        <w:t>что</w:t>
      </w:r>
      <w:r w:rsidR="00106FAA">
        <w:t xml:space="preserve"> </w:t>
      </w:r>
      <w:r>
        <w:t>они</w:t>
      </w:r>
      <w:r w:rsidR="00106FAA">
        <w:t xml:space="preserve"> </w:t>
      </w:r>
      <w:r>
        <w:t>так</w:t>
      </w:r>
      <w:r w:rsidR="00106FAA">
        <w:t xml:space="preserve"> </w:t>
      </w:r>
      <w:r>
        <w:t>делают,</w:t>
      </w:r>
      <w:r w:rsidR="00106FAA">
        <w:t xml:space="preserve"> </w:t>
      </w:r>
      <w:r>
        <w:t>и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классно.</w:t>
      </w:r>
      <w:r w:rsidR="00106FAA">
        <w:t xml:space="preserve"> </w:t>
      </w:r>
      <w:r>
        <w:t>А</w:t>
      </w:r>
      <w:r w:rsidR="00106FAA">
        <w:t xml:space="preserve"> </w:t>
      </w:r>
      <w:r>
        <w:t>они</w:t>
      </w:r>
      <w:r w:rsidR="00106FAA">
        <w:t xml:space="preserve"> </w:t>
      </w:r>
      <w:r>
        <w:t>до</w:t>
      </w:r>
      <w:r w:rsidR="00106FAA">
        <w:t xml:space="preserve"> </w:t>
      </w:r>
      <w:r>
        <w:t>этого,</w:t>
      </w:r>
      <w:r w:rsidR="00106FAA">
        <w:t xml:space="preserve"> </w:t>
      </w:r>
      <w:r>
        <w:t>ну</w:t>
      </w:r>
      <w:r w:rsidR="00106FAA">
        <w:t xml:space="preserve"> </w:t>
      </w:r>
      <w:r>
        <w:t>просто,</w:t>
      </w:r>
      <w:r w:rsidR="00106FAA">
        <w:t xml:space="preserve"> </w:t>
      </w:r>
      <w:r>
        <w:t>делали</w:t>
      </w:r>
      <w:r w:rsidR="00106FAA">
        <w:t xml:space="preserve"> </w:t>
      </w:r>
      <w:r>
        <w:t>классно,</w:t>
      </w:r>
      <w:r w:rsidR="00106FAA">
        <w:t xml:space="preserve"> </w:t>
      </w:r>
      <w:r>
        <w:t>но</w:t>
      </w:r>
      <w:r w:rsidR="00106FAA">
        <w:t xml:space="preserve"> </w:t>
      </w:r>
      <w:r>
        <w:t>они</w:t>
      </w:r>
      <w:r w:rsidR="00106FAA">
        <w:t xml:space="preserve"> </w:t>
      </w:r>
      <w:r>
        <w:t>сами</w:t>
      </w:r>
      <w:r w:rsidR="00106FAA">
        <w:t xml:space="preserve"> </w:t>
      </w:r>
      <w:r>
        <w:t>не</w:t>
      </w:r>
      <w:r w:rsidR="00106FAA">
        <w:t xml:space="preserve"> </w:t>
      </w:r>
      <w:r>
        <w:t>видели,</w:t>
      </w:r>
      <w:r w:rsidR="00106FAA">
        <w:t xml:space="preserve"> </w:t>
      </w:r>
      <w:r>
        <w:t>что</w:t>
      </w:r>
      <w:r w:rsidR="00106FAA">
        <w:t xml:space="preserve"> </w:t>
      </w:r>
      <w:r>
        <w:t>они</w:t>
      </w:r>
      <w:r w:rsidR="00106FAA">
        <w:t xml:space="preserve"> </w:t>
      </w:r>
      <w:r>
        <w:t>делали.</w:t>
      </w:r>
    </w:p>
    <w:p w:rsidR="00821609" w:rsidRDefault="00821609" w:rsidP="00821609">
      <w:pPr>
        <w:ind w:firstLine="454"/>
      </w:pPr>
      <w:r>
        <w:t>Такая</w:t>
      </w:r>
      <w:r w:rsidR="00106FAA">
        <w:t xml:space="preserve"> </w:t>
      </w:r>
      <w:r>
        <w:t>передача,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внутренняя</w:t>
      </w:r>
      <w:r w:rsidR="00106FAA">
        <w:t xml:space="preserve"> </w:t>
      </w:r>
      <w:r>
        <w:t>интуитивная</w:t>
      </w:r>
      <w:r w:rsidR="00595A9F">
        <w:t>.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метагалактическое.</w:t>
      </w:r>
      <w:r w:rsidR="00106FAA">
        <w:t xml:space="preserve"> </w:t>
      </w:r>
      <w:r>
        <w:t>Вот</w:t>
      </w:r>
      <w:r w:rsidR="00106FAA">
        <w:t xml:space="preserve"> </w:t>
      </w:r>
      <w:r>
        <w:t>я</w:t>
      </w:r>
      <w:r w:rsidR="00106FAA">
        <w:t xml:space="preserve"> </w:t>
      </w:r>
      <w:r>
        <w:t>на</w:t>
      </w:r>
      <w:r w:rsidR="00106FAA">
        <w:t xml:space="preserve"> </w:t>
      </w:r>
      <w:r>
        <w:t>этом</w:t>
      </w:r>
      <w:r w:rsidR="00106FAA">
        <w:t xml:space="preserve"> </w:t>
      </w:r>
      <w:r>
        <w:t>примере</w:t>
      </w:r>
      <w:r w:rsidR="00106FAA">
        <w:t xml:space="preserve"> </w:t>
      </w:r>
      <w:r>
        <w:t>бытовом,</w:t>
      </w:r>
      <w:r w:rsidR="00106FAA">
        <w:t xml:space="preserve"> </w:t>
      </w:r>
      <w:r>
        <w:t>строительном,</w:t>
      </w:r>
      <w:r w:rsidR="00106FAA">
        <w:t xml:space="preserve"> </w:t>
      </w:r>
      <w:r>
        <w:t>специально,</w:t>
      </w:r>
      <w:r w:rsidR="00106FAA">
        <w:t xml:space="preserve"> </w:t>
      </w:r>
      <w:r>
        <w:t>без</w:t>
      </w:r>
      <w:r w:rsidR="00106FAA">
        <w:t xml:space="preserve"> </w:t>
      </w:r>
      <w:r>
        <w:t>всяких</w:t>
      </w:r>
      <w:r w:rsidR="00106FAA">
        <w:t xml:space="preserve"> </w:t>
      </w:r>
      <w:r>
        <w:t>высоких…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чего</w:t>
      </w:r>
      <w:r w:rsidR="00106FAA">
        <w:t xml:space="preserve"> </w:t>
      </w:r>
      <w:r>
        <w:t>–</w:t>
      </w:r>
      <w:r w:rsidR="00106FAA">
        <w:t xml:space="preserve"> </w:t>
      </w:r>
      <w:r>
        <w:t>облаков…</w:t>
      </w:r>
      <w:r w:rsidR="00595A9F">
        <w:t>.</w:t>
      </w:r>
      <w:r w:rsidR="00106FAA">
        <w:t xml:space="preserve"> </w:t>
      </w:r>
      <w:r>
        <w:t>Вот</w:t>
      </w:r>
      <w:r w:rsidR="00106FAA">
        <w:t xml:space="preserve"> </w:t>
      </w:r>
      <w:r>
        <w:t>попробуйте</w:t>
      </w:r>
      <w:r w:rsidR="00106FAA">
        <w:t xml:space="preserve"> </w:t>
      </w:r>
      <w:r>
        <w:t>увидеть</w:t>
      </w:r>
      <w:r w:rsidR="00106FAA">
        <w:t xml:space="preserve"> </w:t>
      </w:r>
      <w:r>
        <w:t>на</w:t>
      </w:r>
      <w:r w:rsidR="00106FAA">
        <w:t xml:space="preserve"> </w:t>
      </w:r>
      <w:r>
        <w:t>самом</w:t>
      </w:r>
      <w:r w:rsidR="00106FAA">
        <w:t xml:space="preserve"> </w:t>
      </w:r>
      <w:r>
        <w:t>бытовом:</w:t>
      </w:r>
      <w:r w:rsidR="00106FAA">
        <w:t xml:space="preserve"> </w:t>
      </w:r>
      <w:r>
        <w:t>это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</w:p>
    <w:p w:rsidR="00821609" w:rsidRPr="007328F3" w:rsidRDefault="00595A9F" w:rsidP="00821609">
      <w:pPr>
        <w:ind w:firstLine="454"/>
        <w:rPr>
          <w:i/>
        </w:rPr>
      </w:pPr>
      <w:r>
        <w:t>А</w:t>
      </w:r>
      <w:r w:rsidR="00106FAA">
        <w:t xml:space="preserve"> </w:t>
      </w:r>
      <w:r w:rsidR="00821609">
        <w:t>дамам</w:t>
      </w:r>
      <w:r w:rsidR="00106FAA">
        <w:t xml:space="preserve"> </w:t>
      </w:r>
      <w:r w:rsidR="00821609">
        <w:t>легче</w:t>
      </w:r>
      <w:r w:rsidR="00106FAA">
        <w:t xml:space="preserve"> </w:t>
      </w:r>
      <w:r w:rsidR="00821609">
        <w:t>всего</w:t>
      </w:r>
      <w:r w:rsidR="00106FAA">
        <w:t xml:space="preserve"> </w:t>
      </w:r>
      <w:r w:rsidR="00821609">
        <w:t>увидеть,</w:t>
      </w:r>
      <w:r w:rsidR="00106FAA">
        <w:t xml:space="preserve"> </w:t>
      </w:r>
      <w:r w:rsidR="00821609">
        <w:t>когда</w:t>
      </w:r>
      <w:r w:rsidR="00106FAA">
        <w:t xml:space="preserve"> </w:t>
      </w:r>
      <w:r w:rsidR="00821609">
        <w:t>вы,</w:t>
      </w:r>
      <w:r w:rsidR="00106FAA">
        <w:t xml:space="preserve"> </w:t>
      </w:r>
      <w:r w:rsidR="00821609">
        <w:t>если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умеете</w:t>
      </w:r>
      <w:r w:rsidR="00106FAA">
        <w:t xml:space="preserve"> </w:t>
      </w:r>
      <w:r w:rsidR="00821609">
        <w:t>готовить,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варите,</w:t>
      </w:r>
      <w:r w:rsidR="00106FAA">
        <w:t xml:space="preserve"> </w:t>
      </w:r>
      <w:r w:rsidR="00821609">
        <w:t>пускай</w:t>
      </w:r>
      <w:r w:rsidR="00106FAA">
        <w:t xml:space="preserve"> </w:t>
      </w:r>
      <w:r w:rsidR="00821609">
        <w:t>борщ,</w:t>
      </w:r>
      <w:r w:rsidR="00106FAA">
        <w:t xml:space="preserve"> </w:t>
      </w:r>
      <w:r>
        <w:t>–</w:t>
      </w:r>
      <w:r w:rsidR="00106FAA">
        <w:t xml:space="preserve"> </w:t>
      </w:r>
      <w:r w:rsidR="00821609">
        <w:t>сам</w:t>
      </w:r>
      <w:r>
        <w:t>ое</w:t>
      </w:r>
      <w:r w:rsidR="00106FAA">
        <w:t xml:space="preserve"> </w:t>
      </w:r>
      <w:r w:rsidR="00821609">
        <w:t>знаменит</w:t>
      </w:r>
      <w:r>
        <w:t>ое</w:t>
      </w:r>
      <w:r w:rsidR="00821609">
        <w:t>.</w:t>
      </w:r>
      <w:r w:rsidR="00106FAA">
        <w:t xml:space="preserve"> </w:t>
      </w:r>
      <w:r w:rsidR="00821609">
        <w:t>И,</w:t>
      </w:r>
      <w:r w:rsidR="00106FAA">
        <w:t xml:space="preserve"> </w:t>
      </w:r>
      <w:r w:rsidR="00821609">
        <w:t>когда</w:t>
      </w:r>
      <w:r w:rsidR="00106FAA">
        <w:t xml:space="preserve"> </w:t>
      </w:r>
      <w:r w:rsidR="00821609">
        <w:t>подходит</w:t>
      </w:r>
      <w:r w:rsidR="00106FAA">
        <w:t xml:space="preserve"> </w:t>
      </w:r>
      <w:r w:rsidR="00821609">
        <w:t>муж,</w:t>
      </w:r>
      <w:r w:rsidR="00106FAA">
        <w:t xml:space="preserve"> </w:t>
      </w:r>
      <w:r w:rsidR="00821609">
        <w:t>он</w:t>
      </w:r>
      <w:r w:rsidR="00106FAA">
        <w:t xml:space="preserve"> </w:t>
      </w:r>
      <w:r w:rsidR="00821609">
        <w:t>смотрит,</w:t>
      </w:r>
      <w:r w:rsidR="00106FAA">
        <w:t xml:space="preserve"> </w:t>
      </w:r>
      <w:r w:rsidR="00821609">
        <w:t>как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там</w:t>
      </w:r>
      <w:r w:rsidR="00106FAA">
        <w:t xml:space="preserve"> </w:t>
      </w:r>
      <w:r w:rsidR="00821609">
        <w:t>всё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складываете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вот</w:t>
      </w:r>
      <w:r w:rsidR="00106FAA">
        <w:t xml:space="preserve"> </w:t>
      </w:r>
      <w:r w:rsidR="00821609">
        <w:t>тык-тык-тык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всё.</w:t>
      </w:r>
      <w:r w:rsidR="00106FAA">
        <w:t xml:space="preserve"> </w:t>
      </w:r>
      <w:r w:rsidR="00821609">
        <w:t>И</w:t>
      </w:r>
      <w:r w:rsidR="00106FAA">
        <w:t xml:space="preserve"> </w:t>
      </w:r>
      <w:r w:rsidR="00821609">
        <w:t>будет</w:t>
      </w:r>
      <w:r w:rsidR="00106FAA">
        <w:t xml:space="preserve"> </w:t>
      </w:r>
      <w:r w:rsidR="00821609">
        <w:t>вкусно!</w:t>
      </w:r>
      <w:r w:rsidR="00106FAA">
        <w:t xml:space="preserve"> </w:t>
      </w:r>
      <w:r w:rsidR="00821609">
        <w:t>Он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тык-тык-тык,</w:t>
      </w:r>
      <w:r w:rsidR="00106FAA">
        <w:t xml:space="preserve"> </w:t>
      </w:r>
      <w:r w:rsidR="00821609">
        <w:t>а…</w:t>
      </w:r>
      <w:r w:rsidR="00106FAA">
        <w:t xml:space="preserve"> </w:t>
      </w:r>
      <w:r w:rsidR="00821609">
        <w:t>на…</w:t>
      </w:r>
      <w:r w:rsidR="00106FAA">
        <w:t xml:space="preserve"> </w:t>
      </w:r>
      <w:r>
        <w:t>К</w:t>
      </w:r>
      <w:r w:rsidR="00821609">
        <w:t>онечно,</w:t>
      </w:r>
      <w:r w:rsidR="00106FAA">
        <w:t xml:space="preserve"> </w:t>
      </w:r>
      <w:r w:rsidR="00821609">
        <w:t>кинуть</w:t>
      </w:r>
      <w:r w:rsidR="00106FAA">
        <w:t xml:space="preserve"> </w:t>
      </w:r>
      <w:r w:rsidR="00821609">
        <w:t>может…</w:t>
      </w:r>
      <w:r w:rsidR="00106FAA">
        <w:t xml:space="preserve"> </w:t>
      </w:r>
      <w:r w:rsidR="00821609">
        <w:t>Но</w:t>
      </w:r>
      <w:r w:rsidR="00106FAA">
        <w:t xml:space="preserve"> </w:t>
      </w:r>
      <w:r w:rsidR="00821609">
        <w:t>вот</w:t>
      </w:r>
      <w:r w:rsidR="00106FAA">
        <w:t xml:space="preserve"> </w:t>
      </w:r>
      <w:r w:rsidR="00821609">
        <w:t>этой</w:t>
      </w:r>
      <w:r w:rsidR="00106FAA">
        <w:t xml:space="preserve"> </w:t>
      </w:r>
      <w:r w:rsidR="00821609">
        <w:t>вот,</w:t>
      </w:r>
      <w:r w:rsidR="00106FAA">
        <w:t xml:space="preserve"> </w:t>
      </w:r>
      <w:r w:rsidR="00821609">
        <w:t>единства</w:t>
      </w:r>
      <w:r w:rsidR="00106FAA">
        <w:t xml:space="preserve"> </w:t>
      </w:r>
      <w:r w:rsidR="00821609">
        <w:t>репликации,</w:t>
      </w:r>
      <w:r w:rsidR="00106FAA">
        <w:t xml:space="preserve"> </w:t>
      </w:r>
      <w:r w:rsidR="00821609">
        <w:t>когда</w:t>
      </w:r>
      <w:r w:rsidR="00106FAA">
        <w:t xml:space="preserve"> </w:t>
      </w:r>
      <w:r w:rsidR="00821609">
        <w:t>вы</w:t>
      </w:r>
      <w:r w:rsidR="00106FAA">
        <w:t xml:space="preserve"> </w:t>
      </w:r>
      <w:r w:rsidR="00821609">
        <w:t>до</w:t>
      </w:r>
      <w:r w:rsidR="00106FAA">
        <w:t xml:space="preserve"> </w:t>
      </w:r>
      <w:r w:rsidR="00821609">
        <w:t>грамма</w:t>
      </w:r>
      <w:r w:rsidR="00106FAA">
        <w:t xml:space="preserve"> </w:t>
      </w:r>
      <w:r w:rsidR="00821609">
        <w:t>интуитивно</w:t>
      </w:r>
      <w:r w:rsidR="00106FAA">
        <w:t xml:space="preserve"> </w:t>
      </w:r>
      <w:r w:rsidR="00821609">
        <w:t>просчитываете,</w:t>
      </w:r>
      <w:r w:rsidR="00106FAA">
        <w:t xml:space="preserve"> </w:t>
      </w:r>
      <w:r w:rsidR="00821609">
        <w:t>он</w:t>
      </w:r>
      <w:r w:rsidR="00106FAA">
        <w:t xml:space="preserve"> </w:t>
      </w:r>
      <w:r w:rsidR="00821609">
        <w:t>–</w:t>
      </w:r>
      <w:r w:rsidR="00106FAA">
        <w:t xml:space="preserve"> </w:t>
      </w:r>
      <w:r w:rsidR="00821609">
        <w:t>на</w:t>
      </w:r>
      <w:r w:rsidR="00106FAA">
        <w:t xml:space="preserve"> </w:t>
      </w:r>
      <w:r w:rsidR="00821609">
        <w:t>полкилограмма</w:t>
      </w:r>
      <w:r w:rsidR="00106FAA">
        <w:t xml:space="preserve"> </w:t>
      </w:r>
      <w:r w:rsidR="00821609">
        <w:t>лишнего…</w:t>
      </w:r>
      <w:r w:rsidR="00106FAA">
        <w:t xml:space="preserve"> </w:t>
      </w:r>
      <w:r w:rsidR="00821609">
        <w:t>В</w:t>
      </w:r>
      <w:r w:rsidR="00106FAA">
        <w:t xml:space="preserve"> </w:t>
      </w:r>
      <w:r w:rsidR="00821609">
        <w:t>итоге</w:t>
      </w:r>
      <w:r w:rsidR="00106FAA">
        <w:t xml:space="preserve"> </w:t>
      </w:r>
      <w:r w:rsidR="00821609">
        <w:t>борщ</w:t>
      </w:r>
      <w:r w:rsidR="00106FAA">
        <w:t xml:space="preserve"> </w:t>
      </w:r>
      <w:r w:rsidR="00821609">
        <w:t>такой</w:t>
      </w:r>
      <w:r w:rsidR="00106FAA">
        <w:t xml:space="preserve"> </w:t>
      </w:r>
      <w:r w:rsidR="00821609">
        <w:t>плотный,</w:t>
      </w:r>
      <w:r w:rsidR="00106FAA">
        <w:t xml:space="preserve"> </w:t>
      </w:r>
      <w:r w:rsidR="00821609">
        <w:t>что</w:t>
      </w:r>
      <w:r w:rsidR="00106FAA">
        <w:t xml:space="preserve"> </w:t>
      </w:r>
      <w:r w:rsidR="00821609">
        <w:t>там</w:t>
      </w:r>
      <w:r w:rsidR="00106FAA">
        <w:t xml:space="preserve"> </w:t>
      </w:r>
      <w:r w:rsidR="00821609">
        <w:t>не</w:t>
      </w:r>
      <w:r w:rsidR="00106FAA">
        <w:t xml:space="preserve"> </w:t>
      </w:r>
      <w:r w:rsidR="00821609">
        <w:t>только</w:t>
      </w:r>
      <w:r w:rsidR="00106FAA">
        <w:t xml:space="preserve"> </w:t>
      </w:r>
      <w:r w:rsidR="00821609">
        <w:t>половник,</w:t>
      </w:r>
      <w:r w:rsidR="00106FAA">
        <w:t xml:space="preserve"> </w:t>
      </w:r>
      <w:r w:rsidR="00821609">
        <w:t>чайная</w:t>
      </w:r>
      <w:r w:rsidR="00106FAA">
        <w:t xml:space="preserve"> </w:t>
      </w:r>
      <w:r w:rsidR="00821609">
        <w:t>ложка</w:t>
      </w:r>
      <w:r w:rsidR="00106FAA">
        <w:t xml:space="preserve"> </w:t>
      </w:r>
      <w:r w:rsidR="00821609">
        <w:t>стоит,</w:t>
      </w:r>
      <w:r w:rsidR="00106FAA">
        <w:t xml:space="preserve"> </w:t>
      </w:r>
      <w:r w:rsidR="00821609">
        <w:t>когда</w:t>
      </w:r>
      <w:r w:rsidR="00106FAA">
        <w:t xml:space="preserve"> </w:t>
      </w:r>
      <w:r w:rsidR="00821609">
        <w:t>всё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вспухнет</w:t>
      </w:r>
      <w:r w:rsidR="00106FAA">
        <w:t xml:space="preserve"> </w:t>
      </w:r>
      <w:r w:rsidR="00821609">
        <w:t>от</w:t>
      </w:r>
      <w:r w:rsidR="00106FAA">
        <w:t xml:space="preserve"> </w:t>
      </w:r>
      <w:r w:rsidR="00821609">
        <w:t>воды.</w:t>
      </w:r>
      <w:r w:rsidR="00106FAA">
        <w:t xml:space="preserve"> </w:t>
      </w:r>
      <w:r w:rsidR="00821609">
        <w:t>Вот</w:t>
      </w:r>
      <w:r w:rsidR="00106FAA">
        <w:t xml:space="preserve"> </w:t>
      </w:r>
      <w:r w:rsidR="00821609">
        <w:t>это</w:t>
      </w:r>
      <w:r w:rsidR="00106FAA">
        <w:t xml:space="preserve"> </w:t>
      </w:r>
      <w:r w:rsidR="00821609">
        <w:t>ж</w:t>
      </w:r>
      <w:r w:rsidR="00106FAA">
        <w:t xml:space="preserve"> </w:t>
      </w:r>
      <w:r w:rsidR="00821609">
        <w:t>то</w:t>
      </w:r>
      <w:r w:rsidR="00106FAA">
        <w:t xml:space="preserve"> </w:t>
      </w:r>
      <w:r w:rsidR="00821609">
        <w:t>же</w:t>
      </w:r>
      <w:r w:rsidR="00106FAA">
        <w:t xml:space="preserve"> </w:t>
      </w:r>
      <w:r w:rsidR="00821609">
        <w:t>самое</w:t>
      </w:r>
      <w:r w:rsidR="00106FAA">
        <w:t xml:space="preserve"> </w:t>
      </w:r>
      <w:r w:rsidR="00821609">
        <w:t>метагалактическое</w:t>
      </w:r>
      <w:r w:rsidR="00106FAA">
        <w:t xml:space="preserve"> </w:t>
      </w:r>
      <w:r w:rsidR="00821609">
        <w:t>управление,</w:t>
      </w:r>
      <w:r w:rsidR="00106FAA">
        <w:t xml:space="preserve"> </w:t>
      </w:r>
      <w:r w:rsidR="00821609">
        <w:t>только</w:t>
      </w:r>
      <w:r w:rsidR="00106FAA">
        <w:t xml:space="preserve"> </w:t>
      </w:r>
      <w:r w:rsidR="00821609">
        <w:t>борщом.</w:t>
      </w:r>
      <w:r w:rsidR="00106FAA">
        <w:t xml:space="preserve"> </w:t>
      </w:r>
      <w:r w:rsidR="00821609" w:rsidRPr="007328F3">
        <w:rPr>
          <w:i/>
        </w:rPr>
        <w:t>(Смеётся</w:t>
      </w:r>
      <w:r w:rsidR="007328F3" w:rsidRPr="007328F3">
        <w:rPr>
          <w:i/>
        </w:rPr>
        <w:t>)</w:t>
      </w:r>
    </w:p>
    <w:p w:rsidR="00821609" w:rsidRDefault="00821609" w:rsidP="00821609">
      <w:pPr>
        <w:ind w:firstLine="454"/>
      </w:pPr>
      <w:r>
        <w:t>Мы</w:t>
      </w:r>
      <w:r w:rsidR="00106FAA">
        <w:t xml:space="preserve"> </w:t>
      </w:r>
      <w:r>
        <w:t>идём</w:t>
      </w:r>
      <w:r w:rsidR="00106FAA">
        <w:t xml:space="preserve"> </w:t>
      </w:r>
      <w:r>
        <w:t>к</w:t>
      </w:r>
      <w:r w:rsidR="00106FAA">
        <w:t xml:space="preserve"> </w:t>
      </w:r>
      <w:r>
        <w:t>Владыке</w:t>
      </w:r>
      <w:r w:rsidR="00106FAA">
        <w:t xml:space="preserve"> </w:t>
      </w:r>
      <w:r>
        <w:t>стяжать</w:t>
      </w:r>
      <w:r w:rsidR="00106FAA">
        <w:t xml:space="preserve"> </w:t>
      </w:r>
      <w:r>
        <w:t>ночную</w:t>
      </w:r>
      <w:r w:rsidR="00106FAA">
        <w:t xml:space="preserve"> </w:t>
      </w:r>
      <w:r>
        <w:t>подготовку.</w:t>
      </w:r>
    </w:p>
    <w:p w:rsidR="00106FAA" w:rsidRDefault="00821609" w:rsidP="00821609">
      <w:pPr>
        <w:ind w:firstLine="454"/>
      </w:pP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самое.</w:t>
      </w:r>
      <w:r w:rsidR="00106FAA">
        <w:t xml:space="preserve"> </w:t>
      </w:r>
      <w:r>
        <w:t>Только</w:t>
      </w:r>
      <w:r w:rsidR="00106FAA">
        <w:t xml:space="preserve"> </w:t>
      </w:r>
      <w:r>
        <w:t>вы</w:t>
      </w:r>
      <w:r w:rsidR="00106FAA">
        <w:t xml:space="preserve"> </w:t>
      </w:r>
      <w:r>
        <w:t>здесь</w:t>
      </w:r>
      <w:r w:rsidR="00106FAA">
        <w:t xml:space="preserve"> </w:t>
      </w:r>
      <w:r w:rsidRPr="00595A9F">
        <w:rPr>
          <w:b/>
        </w:rPr>
        <w:t>умеете</w:t>
      </w:r>
      <w:r w:rsidR="00106FAA">
        <w:rPr>
          <w:b/>
        </w:rPr>
        <w:t xml:space="preserve"> </w:t>
      </w:r>
      <w:r w:rsidRPr="00595A9F">
        <w:rPr>
          <w:b/>
        </w:rPr>
        <w:t>управлять</w:t>
      </w:r>
      <w:r w:rsidR="00106FAA">
        <w:rPr>
          <w:b/>
        </w:rPr>
        <w:t xml:space="preserve"> </w:t>
      </w:r>
      <w:r w:rsidRPr="00595A9F">
        <w:rPr>
          <w:b/>
        </w:rPr>
        <w:t>продуктами</w:t>
      </w:r>
      <w:r w:rsidR="00106FAA">
        <w:rPr>
          <w:b/>
        </w:rPr>
        <w:t xml:space="preserve"> </w:t>
      </w:r>
      <w:r w:rsidRPr="00595A9F">
        <w:rPr>
          <w:b/>
        </w:rPr>
        <w:t>в</w:t>
      </w:r>
      <w:r w:rsidR="00106FAA">
        <w:rPr>
          <w:b/>
        </w:rPr>
        <w:t xml:space="preserve"> </w:t>
      </w:r>
      <w:r w:rsidRPr="00595A9F">
        <w:rPr>
          <w:b/>
        </w:rPr>
        <w:t>одной</w:t>
      </w:r>
      <w:r w:rsidR="00106FAA">
        <w:rPr>
          <w:b/>
        </w:rPr>
        <w:t xml:space="preserve"> </w:t>
      </w:r>
      <w:r w:rsidRPr="00595A9F">
        <w:rPr>
          <w:b/>
        </w:rPr>
        <w:t>кастрюле,</w:t>
      </w:r>
      <w:r w:rsidR="00106FAA">
        <w:rPr>
          <w:b/>
        </w:rPr>
        <w:t xml:space="preserve"> </w:t>
      </w:r>
      <w:r w:rsidRPr="00595A9F">
        <w:rPr>
          <w:b/>
        </w:rPr>
        <w:t>это</w:t>
      </w:r>
      <w:r w:rsidR="00106FAA">
        <w:rPr>
          <w:b/>
        </w:rPr>
        <w:t xml:space="preserve"> </w:t>
      </w:r>
      <w:r w:rsidRPr="00595A9F">
        <w:rPr>
          <w:b/>
        </w:rPr>
        <w:t>тоже</w:t>
      </w:r>
      <w:r w:rsidR="00106FAA">
        <w:rPr>
          <w:b/>
        </w:rPr>
        <w:t xml:space="preserve"> </w:t>
      </w:r>
      <w:r w:rsidRPr="00595A9F">
        <w:rPr>
          <w:b/>
        </w:rPr>
        <w:t>управление</w:t>
      </w:r>
      <w:r>
        <w:t>.</w:t>
      </w:r>
    </w:p>
    <w:p w:rsidR="00821609" w:rsidRPr="007328F3" w:rsidRDefault="00821609" w:rsidP="00821609">
      <w:pPr>
        <w:ind w:firstLine="454"/>
        <w:rPr>
          <w:i/>
        </w:rPr>
      </w:pPr>
      <w:r>
        <w:t>Не-не-не.</w:t>
      </w:r>
      <w:r w:rsidR="00106FAA">
        <w:t xml:space="preserve"> </w:t>
      </w:r>
      <w:r>
        <w:t>Давайте</w:t>
      </w:r>
      <w:r w:rsidR="00106FAA">
        <w:t xml:space="preserve"> </w:t>
      </w:r>
      <w:r>
        <w:t>так:</w:t>
      </w:r>
      <w:r w:rsidR="00106FAA">
        <w:t xml:space="preserve"> </w:t>
      </w:r>
      <w:r>
        <w:t>управление</w:t>
      </w:r>
      <w:r w:rsidR="00595A9F"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людьми.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всеми</w:t>
      </w:r>
      <w:r w:rsidR="00106FAA">
        <w:t xml:space="preserve"> </w:t>
      </w:r>
      <w:r>
        <w:t>видами</w:t>
      </w:r>
      <w:r w:rsidR="00106FAA">
        <w:t xml:space="preserve"> </w:t>
      </w:r>
      <w:r>
        <w:t>материи.</w:t>
      </w:r>
      <w:r w:rsidR="00106FAA">
        <w:t xml:space="preserve"> </w:t>
      </w:r>
      <w:r>
        <w:t>А</w:t>
      </w:r>
      <w:r w:rsidR="00106FAA">
        <w:t xml:space="preserve"> </w:t>
      </w:r>
      <w:r>
        <w:t>продукты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вид</w:t>
      </w:r>
      <w:r w:rsidR="00106FAA">
        <w:t xml:space="preserve"> </w:t>
      </w:r>
      <w:r>
        <w:t>материи,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очень</w:t>
      </w:r>
      <w:r w:rsidR="00106FAA">
        <w:t xml:space="preserve"> </w:t>
      </w:r>
      <w:r>
        <w:t>высокий</w:t>
      </w:r>
      <w:r w:rsidR="005B429D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ценный,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питание</w:t>
      </w:r>
      <w:r w:rsidR="00106FAA">
        <w:t xml:space="preserve"> </w:t>
      </w:r>
      <w:r>
        <w:t>и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питанием</w:t>
      </w:r>
      <w:r w:rsidR="00106FAA">
        <w:t xml:space="preserve"> </w:t>
      </w:r>
      <w:r>
        <w:t>во</w:t>
      </w:r>
      <w:r w:rsidR="00106FAA">
        <w:t xml:space="preserve"> </w:t>
      </w:r>
      <w:r>
        <w:t>все</w:t>
      </w:r>
      <w:r w:rsidR="00106FAA">
        <w:t xml:space="preserve"> </w:t>
      </w:r>
      <w:r>
        <w:t>эпохи</w:t>
      </w:r>
      <w:r w:rsidR="00106FAA">
        <w:t xml:space="preserve"> </w:t>
      </w:r>
      <w:r>
        <w:t>считалось</w:t>
      </w:r>
      <w:r w:rsidR="00106FAA">
        <w:t xml:space="preserve"> </w:t>
      </w:r>
      <w:r>
        <w:t>священным.</w:t>
      </w:r>
      <w:r w:rsidR="00106FAA">
        <w:t xml:space="preserve"> </w:t>
      </w:r>
      <w:r>
        <w:t>И</w:t>
      </w:r>
      <w:r w:rsidR="00106FAA">
        <w:t xml:space="preserve"> </w:t>
      </w:r>
      <w:r>
        <w:t>чего?</w:t>
      </w:r>
      <w:r w:rsidR="00106FAA">
        <w:t xml:space="preserve"> </w:t>
      </w:r>
      <w:r>
        <w:t>А</w:t>
      </w:r>
      <w:r w:rsidR="00106FAA">
        <w:t xml:space="preserve"> </w:t>
      </w:r>
      <w:r>
        <w:t>кто</w:t>
      </w:r>
      <w:r w:rsidR="00106FAA">
        <w:t xml:space="preserve"> </w:t>
      </w:r>
      <w:r>
        <w:t>отменил,</w:t>
      </w:r>
      <w:r w:rsidR="00106FAA">
        <w:t xml:space="preserve"> </w:t>
      </w:r>
      <w:r>
        <w:t>что</w:t>
      </w:r>
      <w:r w:rsidR="00106FAA">
        <w:t xml:space="preserve"> </w:t>
      </w:r>
      <w:r>
        <w:t>наш</w:t>
      </w:r>
      <w:r w:rsidR="00595A9F">
        <w:t>и</w:t>
      </w:r>
      <w:r w:rsidR="00106FAA">
        <w:t xml:space="preserve"> </w:t>
      </w:r>
      <w:r w:rsidR="00595A9F">
        <w:t>жёны</w:t>
      </w:r>
      <w:r w:rsidR="00106FAA">
        <w:t xml:space="preserve"> </w:t>
      </w:r>
      <w:r>
        <w:t>священны?</w:t>
      </w:r>
      <w:r w:rsidR="00106FAA">
        <w:t xml:space="preserve"> </w:t>
      </w:r>
      <w:r w:rsidR="00595A9F">
        <w:t>В</w:t>
      </w:r>
      <w:r w:rsidR="00106FAA">
        <w:t xml:space="preserve"> </w:t>
      </w:r>
      <w:r>
        <w:t>смысле,</w:t>
      </w:r>
      <w:r w:rsidR="00106FAA">
        <w:t xml:space="preserve"> </w:t>
      </w:r>
      <w:r>
        <w:t>по</w:t>
      </w:r>
      <w:r w:rsidR="00106FAA">
        <w:t xml:space="preserve"> </w:t>
      </w:r>
      <w:r>
        <w:t>питанию.</w:t>
      </w:r>
      <w:r w:rsidR="00106FAA">
        <w:t xml:space="preserve"> </w:t>
      </w:r>
      <w:r w:rsidRPr="007328F3">
        <w:rPr>
          <w:i/>
        </w:rPr>
        <w:t>(Смеются)</w:t>
      </w:r>
    </w:p>
    <w:p w:rsidR="00821609" w:rsidRDefault="00821609" w:rsidP="00821609">
      <w:pPr>
        <w:ind w:firstLine="454"/>
      </w:pPr>
      <w:r>
        <w:t>Вот</w:t>
      </w:r>
      <w:r w:rsidR="00106FAA">
        <w:t xml:space="preserve"> </w:t>
      </w:r>
      <w:r>
        <w:t>вы</w:t>
      </w:r>
      <w:r w:rsidR="00106FAA">
        <w:t xml:space="preserve"> </w:t>
      </w:r>
      <w:r>
        <w:t>так</w:t>
      </w:r>
      <w:r w:rsidR="00106FAA">
        <w:t xml:space="preserve"> </w:t>
      </w:r>
      <w:r>
        <w:t>не</w:t>
      </w:r>
      <w:r w:rsidR="00106FAA">
        <w:t xml:space="preserve"> </w:t>
      </w:r>
      <w:r>
        <w:t>видите.</w:t>
      </w:r>
      <w:r w:rsidR="00106FAA">
        <w:t xml:space="preserve"> </w:t>
      </w:r>
      <w:r>
        <w:t>А</w:t>
      </w:r>
      <w:r w:rsidR="00106FAA">
        <w:t xml:space="preserve"> </w:t>
      </w:r>
      <w:r>
        <w:t>вы</w:t>
      </w:r>
      <w:r w:rsidR="00106FAA">
        <w:t xml:space="preserve"> </w:t>
      </w:r>
      <w:r>
        <w:t>вот</w:t>
      </w:r>
      <w:r w:rsidR="00106FAA">
        <w:t xml:space="preserve"> </w:t>
      </w:r>
      <w:r>
        <w:t>преподнесите</w:t>
      </w:r>
      <w:r w:rsidR="00106FAA">
        <w:t xml:space="preserve"> </w:t>
      </w:r>
      <w:r>
        <w:t>эту</w:t>
      </w:r>
      <w:r w:rsidR="00106FAA">
        <w:t xml:space="preserve"> </w:t>
      </w:r>
      <w:r>
        <w:t>мысль</w:t>
      </w:r>
      <w:r w:rsidR="00106FAA">
        <w:t xml:space="preserve"> </w:t>
      </w:r>
      <w:r>
        <w:t>–</w:t>
      </w:r>
      <w:r w:rsidR="00106FAA">
        <w:t xml:space="preserve"> </w:t>
      </w:r>
      <w:r>
        <w:t>и</w:t>
      </w:r>
      <w:r w:rsidR="00106FAA">
        <w:t xml:space="preserve"> </w:t>
      </w:r>
      <w:r>
        <w:t>будет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Не</w:t>
      </w:r>
      <w:r w:rsidR="00106FAA">
        <w:t xml:space="preserve"> </w:t>
      </w:r>
      <w:r>
        <w:t>все</w:t>
      </w:r>
      <w:r w:rsidR="00106FAA">
        <w:t xml:space="preserve"> </w:t>
      </w:r>
      <w:r>
        <w:t>ж</w:t>
      </w:r>
      <w:r w:rsidR="00106FAA">
        <w:t xml:space="preserve"> </w:t>
      </w:r>
      <w:r>
        <w:t>друзья</w:t>
      </w:r>
      <w:r w:rsidR="00106FAA">
        <w:t xml:space="preserve"> </w:t>
      </w:r>
      <w:r>
        <w:t>так</w:t>
      </w:r>
      <w:r w:rsidR="00106FAA">
        <w:t xml:space="preserve"> </w:t>
      </w:r>
      <w:r>
        <w:t>видят.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как</w:t>
      </w:r>
      <w:r w:rsidR="00106FAA">
        <w:t xml:space="preserve"> </w:t>
      </w:r>
      <w:r>
        <w:t>вы</w:t>
      </w:r>
      <w:r w:rsidR="00106FAA">
        <w:t xml:space="preserve"> </w:t>
      </w:r>
      <w:r>
        <w:t>преподнесёте</w:t>
      </w:r>
      <w:r w:rsidR="00106FAA">
        <w:t xml:space="preserve"> </w:t>
      </w:r>
      <w:r>
        <w:t>мысль,</w:t>
      </w:r>
      <w:r w:rsidR="00106FAA">
        <w:t xml:space="preserve"> </w:t>
      </w:r>
      <w:r>
        <w:t>но</w:t>
      </w:r>
      <w:r w:rsidR="00106FAA">
        <w:t xml:space="preserve"> </w:t>
      </w:r>
      <w:r>
        <w:t>вот…</w:t>
      </w:r>
      <w:r w:rsidR="00106FAA">
        <w:t xml:space="preserve"> </w:t>
      </w:r>
      <w:r>
        <w:t>можно</w:t>
      </w:r>
      <w:r w:rsidR="00106FAA">
        <w:t xml:space="preserve"> </w:t>
      </w:r>
      <w:r>
        <w:t>к</w:t>
      </w:r>
      <w:r w:rsidR="00106FAA">
        <w:t xml:space="preserve"> </w:t>
      </w:r>
      <w:r>
        <w:t>этому</w:t>
      </w:r>
      <w:r w:rsidR="00106FAA">
        <w:t xml:space="preserve"> </w:t>
      </w:r>
      <w:r>
        <w:t>подойти.</w:t>
      </w:r>
      <w:r w:rsidR="00106FAA">
        <w:t xml:space="preserve"> </w:t>
      </w:r>
      <w:r>
        <w:t>Как-то.</w:t>
      </w:r>
      <w:r w:rsidR="00106FAA">
        <w:t xml:space="preserve"> </w:t>
      </w:r>
      <w:r>
        <w:t>И</w:t>
      </w:r>
      <w:r w:rsidR="00106FAA">
        <w:t xml:space="preserve"> </w:t>
      </w:r>
      <w:r>
        <w:t>будет</w:t>
      </w:r>
      <w:r w:rsidR="00106FAA">
        <w:t xml:space="preserve"> </w:t>
      </w:r>
      <w:r>
        <w:t>управление.</w:t>
      </w:r>
    </w:p>
    <w:p w:rsidR="00821609" w:rsidRDefault="00821609" w:rsidP="00821609">
      <w:pPr>
        <w:ind w:firstLine="454"/>
      </w:pPr>
      <w:r>
        <w:t>Практика.</w:t>
      </w:r>
      <w:r w:rsidR="00106FAA">
        <w:t xml:space="preserve"> </w:t>
      </w:r>
      <w:r>
        <w:t>Она</w:t>
      </w:r>
      <w:r w:rsidR="00106FAA">
        <w:t xml:space="preserve"> </w:t>
      </w:r>
      <w:r>
        <w:t>быстренькая,</w:t>
      </w:r>
      <w:r w:rsidR="00106FAA">
        <w:t xml:space="preserve"> </w:t>
      </w:r>
      <w:r>
        <w:t>короткая.</w:t>
      </w:r>
      <w:r w:rsidR="00106FAA">
        <w:t xml:space="preserve"> </w:t>
      </w:r>
      <w:r>
        <w:t>Но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на</w:t>
      </w:r>
      <w:r w:rsidR="00106FAA">
        <w:t xml:space="preserve"> </w:t>
      </w:r>
      <w:r>
        <w:t>минуту</w:t>
      </w:r>
      <w:r w:rsidR="00106FAA">
        <w:t xml:space="preserve"> </w:t>
      </w:r>
      <w:r>
        <w:t>была</w:t>
      </w:r>
      <w:r w:rsidR="00106FAA">
        <w:t xml:space="preserve"> </w:t>
      </w:r>
      <w:r>
        <w:t>задержка</w:t>
      </w:r>
      <w:r w:rsidR="00106FAA">
        <w:t xml:space="preserve"> </w:t>
      </w:r>
      <w:r>
        <w:t>вначале,</w:t>
      </w:r>
      <w:r w:rsidR="00106FAA">
        <w:t xml:space="preserve"> </w:t>
      </w:r>
      <w:r>
        <w:t>так</w:t>
      </w:r>
      <w:r w:rsidR="00106FAA">
        <w:t xml:space="preserve"> </w:t>
      </w:r>
      <w:r>
        <w:t>что</w:t>
      </w:r>
      <w:r w:rsidR="00106FAA">
        <w:t xml:space="preserve"> </w:t>
      </w:r>
      <w:r>
        <w:t>выживем.</w:t>
      </w:r>
    </w:p>
    <w:p w:rsidR="00821609" w:rsidRDefault="00821609" w:rsidP="00821609">
      <w:pPr>
        <w:pStyle w:val="12"/>
      </w:pPr>
      <w:bookmarkStart w:id="40" w:name="_Toc514073239"/>
      <w:bookmarkStart w:id="41" w:name="_Toc514888128"/>
      <w:r w:rsidRPr="008E37C8">
        <w:lastRenderedPageBreak/>
        <w:t>Практика</w:t>
      </w:r>
      <w:r w:rsidR="00106FAA">
        <w:t xml:space="preserve"> </w:t>
      </w:r>
      <w:r>
        <w:t>5.</w:t>
      </w:r>
      <w:r w:rsidR="00106FAA">
        <w:t xml:space="preserve"> </w:t>
      </w:r>
      <w:r>
        <w:t>Ночная</w:t>
      </w:r>
      <w:r w:rsidR="00106FAA">
        <w:t xml:space="preserve"> </w:t>
      </w:r>
      <w:r>
        <w:t>подготовка</w:t>
      </w:r>
      <w:bookmarkEnd w:id="40"/>
      <w:bookmarkEnd w:id="41"/>
    </w:p>
    <w:p w:rsidR="00106FAA" w:rsidRDefault="00821609" w:rsidP="00821609">
      <w:pPr>
        <w:ind w:firstLine="454"/>
      </w:pPr>
      <w:r w:rsidRPr="007D482B">
        <w:t>Мы</w:t>
      </w:r>
      <w:r w:rsidR="00106FAA">
        <w:t xml:space="preserve"> </w:t>
      </w:r>
      <w:r w:rsidRPr="007D482B">
        <w:t>во</w:t>
      </w:r>
      <w:r>
        <w:t>зжигаемся</w:t>
      </w:r>
      <w:r w:rsidR="00106FAA">
        <w:t xml:space="preserve"> </w:t>
      </w:r>
      <w:r>
        <w:t>всем</w:t>
      </w:r>
      <w:r w:rsidR="00106FAA">
        <w:t xml:space="preserve"> </w:t>
      </w:r>
      <w:r w:rsidR="00595A9F">
        <w:t>С</w:t>
      </w:r>
      <w:r>
        <w:t>интезом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4032-х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</w:t>
      </w:r>
      <w:r w:rsidR="00106FAA">
        <w:t xml:space="preserve"> </w:t>
      </w:r>
      <w:r>
        <w:t>Реальный</w:t>
      </w:r>
      <w:r w:rsidR="00106FAA">
        <w:t xml:space="preserve"> </w:t>
      </w:r>
      <w:r>
        <w:t>явленно.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в</w:t>
      </w:r>
      <w:r w:rsidR="00106FAA">
        <w:t xml:space="preserve"> </w:t>
      </w:r>
      <w:r>
        <w:t>зале</w:t>
      </w:r>
      <w:r w:rsidR="00106FAA">
        <w:t xml:space="preserve"> </w:t>
      </w:r>
      <w:r>
        <w:t>Владыкой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в</w:t>
      </w:r>
      <w:r w:rsidR="00106FAA">
        <w:t xml:space="preserve"> </w:t>
      </w:r>
      <w:r>
        <w:t>форме</w:t>
      </w:r>
      <w:r w:rsidR="00106FAA">
        <w:t xml:space="preserve"> </w:t>
      </w:r>
      <w:r>
        <w:t>пред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Аватаром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прося</w:t>
      </w:r>
      <w:r w:rsidR="00106FAA">
        <w:t xml:space="preserve"> </w:t>
      </w:r>
      <w:r>
        <w:t>ночную</w:t>
      </w:r>
      <w:r w:rsidR="00106FAA">
        <w:t xml:space="preserve"> </w:t>
      </w:r>
      <w:r>
        <w:t>подготовку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</w:t>
      </w:r>
      <w:r w:rsidR="00106FAA">
        <w:t xml:space="preserve"> </w:t>
      </w:r>
      <w:r>
        <w:t>нас</w:t>
      </w:r>
      <w:r w:rsidR="00106FAA">
        <w:t xml:space="preserve"> </w:t>
      </w:r>
      <w:r>
        <w:t>Явлением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</w:t>
      </w:r>
      <w:r w:rsidR="00595A9F">
        <w:t>х</w:t>
      </w:r>
      <w:r w:rsidR="00106FAA">
        <w:t xml:space="preserve"> </w:t>
      </w:r>
      <w:r>
        <w:t>Аватар</w:t>
      </w:r>
      <w:r w:rsidR="00595A9F">
        <w:t>ов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</w:t>
      </w:r>
      <w:r w:rsidR="00106FAA">
        <w:t xml:space="preserve"> </w:t>
      </w:r>
      <w:r>
        <w:t>собою.</w:t>
      </w:r>
    </w:p>
    <w:p w:rsidR="00821609" w:rsidRPr="0030783B" w:rsidRDefault="00821609" w:rsidP="00821609">
      <w:pPr>
        <w:ind w:firstLine="454"/>
      </w:pPr>
      <w:r w:rsidRPr="0030783B">
        <w:rPr>
          <w:b/>
        </w:rPr>
        <w:t>Внимание</w:t>
      </w:r>
      <w:r>
        <w:rPr>
          <w:b/>
        </w:rPr>
        <w:t>!</w:t>
      </w:r>
      <w:r w:rsidR="00106FAA">
        <w:rPr>
          <w:b/>
        </w:rPr>
        <w:t xml:space="preserve"> </w:t>
      </w:r>
      <w:r>
        <w:t>А</w:t>
      </w:r>
      <w:r w:rsidR="00106FAA">
        <w:t xml:space="preserve"> </w:t>
      </w:r>
      <w:r>
        <w:t>теперь</w:t>
      </w:r>
      <w:r w:rsidR="00106FAA">
        <w:t xml:space="preserve"> </w:t>
      </w:r>
      <w:r>
        <w:t>проникаемся</w:t>
      </w:r>
      <w:r w:rsidR="00106FAA">
        <w:t xml:space="preserve"> </w:t>
      </w:r>
      <w:r>
        <w:t>Аватаром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Хуми,</w:t>
      </w:r>
      <w:r w:rsidR="00106FAA">
        <w:t xml:space="preserve"> </w:t>
      </w:r>
      <w:r>
        <w:t>мы</w:t>
      </w:r>
      <w:r w:rsidR="00106FAA">
        <w:t xml:space="preserve"> </w:t>
      </w:r>
      <w:r>
        <w:t>стоим.</w:t>
      </w:r>
      <w:r w:rsidR="00106FAA">
        <w:t xml:space="preserve"> </w:t>
      </w:r>
      <w:r>
        <w:t>Обратите</w:t>
      </w:r>
      <w:r w:rsidR="00106FAA">
        <w:t xml:space="preserve"> </w:t>
      </w:r>
      <w:r>
        <w:t>внимание,</w:t>
      </w:r>
      <w:r w:rsidR="00106FAA">
        <w:t xml:space="preserve"> </w:t>
      </w:r>
      <w:r>
        <w:t>сейчас</w:t>
      </w:r>
      <w:r w:rsidR="00106FAA">
        <w:t xml:space="preserve"> </w:t>
      </w:r>
      <w:r>
        <w:t>легче</w:t>
      </w:r>
      <w:r w:rsidR="00106FAA">
        <w:t xml:space="preserve"> </w:t>
      </w:r>
      <w:r>
        <w:t>видеть,</w:t>
      </w:r>
      <w:r w:rsidR="00106FAA">
        <w:t xml:space="preserve"> </w:t>
      </w:r>
      <w:r>
        <w:t>мы</w:t>
      </w:r>
      <w:r w:rsidR="00106FAA">
        <w:t xml:space="preserve"> </w:t>
      </w:r>
      <w:r>
        <w:t>реально</w:t>
      </w:r>
      <w:r w:rsidR="00106FAA">
        <w:t xml:space="preserve"> </w:t>
      </w:r>
      <w:r>
        <w:t>стоим</w:t>
      </w:r>
      <w:r w:rsidR="00106FAA">
        <w:t xml:space="preserve"> </w:t>
      </w:r>
      <w:r>
        <w:t>в</w:t>
      </w:r>
      <w:r w:rsidR="00106FAA">
        <w:t xml:space="preserve"> </w:t>
      </w:r>
      <w:r>
        <w:t>больших</w:t>
      </w:r>
      <w:r w:rsidR="00106FAA">
        <w:t xml:space="preserve"> </w:t>
      </w:r>
      <w:r>
        <w:t>взрослых</w:t>
      </w:r>
      <w:r w:rsidR="00106FAA">
        <w:t xml:space="preserve"> </w:t>
      </w:r>
      <w:r>
        <w:t>телах</w:t>
      </w:r>
      <w:r w:rsidR="00106FAA">
        <w:t xml:space="preserve"> </w:t>
      </w:r>
      <w:r>
        <w:t>в</w:t>
      </w:r>
      <w:r w:rsidR="00106FAA">
        <w:t xml:space="preserve"> </w:t>
      </w:r>
      <w:r>
        <w:t>той</w:t>
      </w:r>
      <w:r w:rsidR="00106FAA">
        <w:t xml:space="preserve"> </w:t>
      </w:r>
      <w:r>
        <w:t>же</w:t>
      </w:r>
      <w:r w:rsidR="00106FAA">
        <w:t xml:space="preserve"> </w:t>
      </w:r>
      <w:r>
        <w:t>среде,</w:t>
      </w:r>
      <w:r w:rsidR="00106FAA">
        <w:t xml:space="preserve"> </w:t>
      </w:r>
      <w:r>
        <w:t>где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живёт.</w:t>
      </w:r>
      <w:r w:rsidR="00106FAA">
        <w:t xml:space="preserve"> </w:t>
      </w:r>
      <w:r>
        <w:t>Вот</w:t>
      </w:r>
      <w:r w:rsidR="00106FAA">
        <w:t xml:space="preserve"> </w:t>
      </w:r>
      <w:r>
        <w:t>ощущение</w:t>
      </w:r>
      <w:r w:rsidR="00106FAA">
        <w:t xml:space="preserve"> </w:t>
      </w:r>
      <w:r>
        <w:t>такое,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там</w:t>
      </w:r>
      <w:r w:rsidR="00106FAA">
        <w:t xml:space="preserve"> </w:t>
      </w:r>
      <w:r>
        <w:t>тоже</w:t>
      </w:r>
      <w:r w:rsidR="00106FAA">
        <w:t xml:space="preserve"> </w:t>
      </w:r>
      <w:r>
        <w:t>живём</w:t>
      </w:r>
      <w:r w:rsidR="00106FAA">
        <w:t xml:space="preserve"> </w:t>
      </w:r>
      <w:r>
        <w:t>и</w:t>
      </w:r>
      <w:r w:rsidR="00106FAA">
        <w:t xml:space="preserve"> </w:t>
      </w:r>
      <w:r>
        <w:t>действуем,</w:t>
      </w:r>
      <w:r w:rsidR="00106FAA">
        <w:t xml:space="preserve"> </w:t>
      </w:r>
      <w:r>
        <w:t>ощущения</w:t>
      </w:r>
      <w:r w:rsidR="00106FAA">
        <w:t xml:space="preserve"> </w:t>
      </w:r>
      <w:r>
        <w:t>поменялись</w:t>
      </w:r>
      <w:r w:rsidR="00106FAA">
        <w:t xml:space="preserve"> </w:t>
      </w:r>
      <w:r>
        <w:t>сразу</w:t>
      </w:r>
      <w:r w:rsidR="00106FAA">
        <w:t xml:space="preserve"> </w:t>
      </w:r>
      <w:r>
        <w:t>после</w:t>
      </w:r>
      <w:r w:rsidR="00106FAA">
        <w:t xml:space="preserve"> </w:t>
      </w:r>
      <w:r>
        <w:t>стяжаний.</w:t>
      </w:r>
      <w:r w:rsidR="00106FAA">
        <w:t xml:space="preserve"> </w:t>
      </w:r>
      <w:r>
        <w:t>Никто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отменял,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Отец</w:t>
      </w:r>
      <w:r w:rsidR="00106FAA">
        <w:t xml:space="preserve"> </w:t>
      </w:r>
      <w:r>
        <w:t>творит</w:t>
      </w:r>
      <w:r w:rsidR="00106FAA">
        <w:t xml:space="preserve"> </w:t>
      </w:r>
      <w:r>
        <w:t>нас</w:t>
      </w:r>
      <w:r w:rsidR="00106FAA">
        <w:t xml:space="preserve"> </w:t>
      </w:r>
      <w:r>
        <w:t>сейчас,</w:t>
      </w:r>
      <w:r w:rsidR="00106FAA">
        <w:t xml:space="preserve"> </w:t>
      </w:r>
      <w:r>
        <w:t>закрепляйте</w:t>
      </w:r>
      <w:r w:rsidR="00106FAA">
        <w:t xml:space="preserve"> </w:t>
      </w:r>
      <w:r>
        <w:t>этот</w:t>
      </w:r>
      <w:r w:rsidR="00106FAA">
        <w:t xml:space="preserve"> </w:t>
      </w:r>
      <w:r>
        <w:t>взгляд.</w:t>
      </w:r>
      <w:r w:rsidR="00106FAA">
        <w:t xml:space="preserve"> </w:t>
      </w:r>
      <w:r>
        <w:t>Но</w:t>
      </w:r>
      <w:r w:rsidR="00106FAA">
        <w:t xml:space="preserve"> </w:t>
      </w:r>
      <w:r>
        <w:t>вы</w:t>
      </w:r>
      <w:r w:rsidR="00106FAA">
        <w:t xml:space="preserve"> </w:t>
      </w:r>
      <w:r>
        <w:t>стоите</w:t>
      </w:r>
      <w:r w:rsidR="00106FAA">
        <w:t xml:space="preserve"> </w:t>
      </w:r>
      <w:r>
        <w:t>по</w:t>
      </w:r>
      <w:r w:rsidR="00106FAA">
        <w:t xml:space="preserve"> </w:t>
      </w:r>
      <w:r>
        <w:t>отношению</w:t>
      </w:r>
      <w:r w:rsidR="00106FAA">
        <w:t xml:space="preserve"> </w:t>
      </w:r>
      <w:r>
        <w:t>к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немного</w:t>
      </w:r>
      <w:r w:rsidR="00106FAA">
        <w:t xml:space="preserve"> </w:t>
      </w:r>
      <w:r>
        <w:t>внешние,</w:t>
      </w:r>
      <w:r w:rsidR="00106FAA">
        <w:t xml:space="preserve"> </w:t>
      </w:r>
      <w:r>
        <w:t>я</w:t>
      </w:r>
      <w:r w:rsidR="00106FAA">
        <w:t xml:space="preserve"> </w:t>
      </w:r>
      <w:r>
        <w:t>при</w:t>
      </w:r>
      <w:r w:rsidR="00106FAA">
        <w:t xml:space="preserve"> </w:t>
      </w:r>
      <w:r>
        <w:t>этом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Отец</w:t>
      </w:r>
      <w:r w:rsidR="00106FAA">
        <w:t xml:space="preserve"> </w:t>
      </w:r>
      <w:r>
        <w:t>творит</w:t>
      </w:r>
      <w:r w:rsidR="00106FAA">
        <w:t xml:space="preserve"> </w:t>
      </w:r>
      <w:r>
        <w:t>нас,</w:t>
      </w:r>
      <w:r w:rsidR="00106FAA">
        <w:t xml:space="preserve"> </w:t>
      </w:r>
      <w:r>
        <w:t>но</w:t>
      </w:r>
      <w:r w:rsidR="00106FAA">
        <w:t xml:space="preserve"> </w:t>
      </w:r>
      <w:r>
        <w:t>никто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отменял,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 w:rsidR="00595A9F">
        <w:t>ч</w:t>
      </w:r>
      <w:r>
        <w:t>асть</w:t>
      </w:r>
      <w:r w:rsidR="00106FAA">
        <w:t xml:space="preserve"> </w:t>
      </w:r>
      <w:r>
        <w:t>Аватара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Хуми.</w:t>
      </w:r>
    </w:p>
    <w:p w:rsidR="00821609" w:rsidRPr="0030783B" w:rsidRDefault="00821609" w:rsidP="00821609">
      <w:pPr>
        <w:ind w:firstLine="454"/>
      </w:pPr>
      <w:r w:rsidRPr="0030783B">
        <w:t>И</w:t>
      </w:r>
      <w:r w:rsidR="00106FAA">
        <w:t xml:space="preserve"> </w:t>
      </w:r>
      <w:r w:rsidRPr="0030783B">
        <w:t>вот</w:t>
      </w:r>
      <w:r w:rsidR="00106FAA">
        <w:t xml:space="preserve"> </w:t>
      </w:r>
      <w:r w:rsidRPr="0030783B">
        <w:t>в</w:t>
      </w:r>
      <w:r w:rsidR="00106FAA">
        <w:t xml:space="preserve"> </w:t>
      </w:r>
      <w:r w:rsidRPr="0030783B">
        <w:t>этой</w:t>
      </w:r>
      <w:r w:rsidR="00106FAA">
        <w:t xml:space="preserve"> </w:t>
      </w:r>
      <w:r w:rsidRPr="0030783B">
        <w:t>реальности,</w:t>
      </w:r>
      <w:r w:rsidR="00106FAA">
        <w:t xml:space="preserve"> </w:t>
      </w:r>
      <w:r w:rsidRPr="0030783B">
        <w:t>когда</w:t>
      </w:r>
      <w:r w:rsidR="00106FAA">
        <w:t xml:space="preserve"> </w:t>
      </w:r>
      <w:r w:rsidRPr="0030783B">
        <w:t>мы</w:t>
      </w:r>
      <w:r w:rsidR="00106FAA">
        <w:t xml:space="preserve"> </w:t>
      </w:r>
      <w:r w:rsidRPr="0030783B">
        <w:t>видим</w:t>
      </w:r>
      <w:r w:rsidR="00106FAA">
        <w:t xml:space="preserve"> </w:t>
      </w:r>
      <w:r>
        <w:t>Владыку,</w:t>
      </w:r>
      <w:r w:rsidR="00106FAA">
        <w:t xml:space="preserve"> </w:t>
      </w:r>
      <w:r>
        <w:t>стоим</w:t>
      </w:r>
      <w:r w:rsidR="00106FAA">
        <w:t xml:space="preserve"> </w:t>
      </w:r>
      <w:r>
        <w:t>пред</w:t>
      </w:r>
      <w:r w:rsidR="00106FAA">
        <w:t xml:space="preserve"> </w:t>
      </w:r>
      <w:r>
        <w:t>ним,</w:t>
      </w:r>
      <w:r w:rsidR="00106FAA">
        <w:t xml:space="preserve"> </w:t>
      </w:r>
      <w:r>
        <w:t>проникаемся</w:t>
      </w:r>
      <w:r w:rsidR="00106FAA">
        <w:t xml:space="preserve"> </w:t>
      </w:r>
      <w:r>
        <w:t>Аватаром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–</w:t>
      </w:r>
      <w:r w:rsidR="00106FAA">
        <w:t xml:space="preserve"> </w:t>
      </w:r>
      <w:r>
        <w:t>мы</w:t>
      </w:r>
      <w:r w:rsidR="00106FAA">
        <w:t xml:space="preserve"> </w:t>
      </w:r>
      <w:r w:rsidRPr="00D23722">
        <w:rPr>
          <w:b/>
        </w:rPr>
        <w:t>Есмь</w:t>
      </w:r>
      <w:r w:rsidR="00106FAA">
        <w:rPr>
          <w:b/>
        </w:rPr>
        <w:t xml:space="preserve"> </w:t>
      </w:r>
      <w:r w:rsidRPr="00D23722">
        <w:rPr>
          <w:b/>
        </w:rPr>
        <w:t>часть</w:t>
      </w:r>
      <w:r w:rsidR="00106FAA">
        <w:rPr>
          <w:b/>
        </w:rPr>
        <w:t xml:space="preserve"> </w:t>
      </w:r>
      <w:r w:rsidRPr="00D23722">
        <w:rPr>
          <w:b/>
        </w:rPr>
        <w:t>его</w:t>
      </w:r>
      <w:r>
        <w:rPr>
          <w:b/>
        </w:rPr>
        <w:t>!</w:t>
      </w:r>
      <w:r w:rsidR="00106FAA">
        <w:rPr>
          <w:b/>
        </w:rPr>
        <w:t xml:space="preserve"> </w:t>
      </w:r>
      <w:r>
        <w:t>Убираем</w:t>
      </w:r>
      <w:r w:rsidR="00106FAA">
        <w:t xml:space="preserve"> </w:t>
      </w:r>
      <w:r>
        <w:t>формализм,</w:t>
      </w:r>
      <w:r w:rsidR="00106FAA">
        <w:t xml:space="preserve"> </w:t>
      </w:r>
      <w:r>
        <w:t>убираем</w:t>
      </w:r>
      <w:r w:rsidR="00106FAA">
        <w:t xml:space="preserve"> </w:t>
      </w:r>
      <w:r w:rsidRPr="00595A9F">
        <w:rPr>
          <w:i/>
        </w:rPr>
        <w:t>внешнесть</w:t>
      </w:r>
      <w:r w:rsidR="00106FAA">
        <w:t xml:space="preserve"> </w:t>
      </w:r>
      <w:r>
        <w:t>и</w:t>
      </w:r>
      <w:r w:rsidR="00106FAA">
        <w:t xml:space="preserve"> </w:t>
      </w:r>
      <w:r>
        <w:t>включаемся</w:t>
      </w:r>
      <w:r w:rsidR="00106FAA">
        <w:t xml:space="preserve"> </w:t>
      </w:r>
      <w:r>
        <w:t>в</w:t>
      </w:r>
      <w:r w:rsidR="00106FAA">
        <w:t xml:space="preserve"> </w:t>
      </w:r>
      <w:r>
        <w:t>Неотчуждённость.</w:t>
      </w:r>
      <w:r w:rsidR="00106FAA">
        <w:t xml:space="preserve"> </w:t>
      </w:r>
      <w:r w:rsidRPr="00D23722">
        <w:rPr>
          <w:b/>
        </w:rPr>
        <w:t>Проникновенность</w:t>
      </w:r>
      <w:r w:rsidR="00106FAA">
        <w:rPr>
          <w:b/>
        </w:rPr>
        <w:t xml:space="preserve"> </w:t>
      </w:r>
      <w:r w:rsidRPr="00D23722">
        <w:rPr>
          <w:b/>
        </w:rPr>
        <w:t>Неотчуждённости</w:t>
      </w:r>
      <w:r>
        <w:rPr>
          <w:b/>
        </w:rPr>
        <w:t>!</w:t>
      </w:r>
    </w:p>
    <w:p w:rsidR="00821609" w:rsidRDefault="00821609" w:rsidP="00821609">
      <w:pPr>
        <w:ind w:firstLine="454"/>
      </w:pPr>
      <w:r>
        <w:t>Во!</w:t>
      </w:r>
      <w:r w:rsidR="00106FAA">
        <w:t xml:space="preserve"> </w:t>
      </w:r>
      <w:r>
        <w:t>Это</w:t>
      </w:r>
      <w:r w:rsidR="00106FAA">
        <w:t xml:space="preserve"> </w:t>
      </w:r>
      <w:r>
        <w:t>ещё</w:t>
      </w:r>
      <w:r w:rsidR="00106FAA">
        <w:t xml:space="preserve"> </w:t>
      </w:r>
      <w:r>
        <w:t>не</w:t>
      </w:r>
      <w:r w:rsidR="00106FAA">
        <w:t xml:space="preserve"> </w:t>
      </w:r>
      <w:r>
        <w:t>сверх</w:t>
      </w:r>
      <w:r w:rsidR="00106FAA">
        <w:t xml:space="preserve"> </w:t>
      </w:r>
      <w:r>
        <w:t>глубоко,</w:t>
      </w:r>
      <w:r w:rsidR="00106FAA">
        <w:t xml:space="preserve"> </w:t>
      </w:r>
      <w:r>
        <w:t>но</w:t>
      </w:r>
      <w:r w:rsidR="00106FAA">
        <w:t xml:space="preserve"> </w:t>
      </w:r>
      <w:r>
        <w:t>совсем</w:t>
      </w:r>
      <w:r w:rsidR="00106FAA">
        <w:t xml:space="preserve"> </w:t>
      </w:r>
      <w:r>
        <w:t>другое,</w:t>
      </w:r>
      <w:r w:rsidR="00106FAA">
        <w:t xml:space="preserve"> </w:t>
      </w:r>
      <w:r>
        <w:t>чем</w:t>
      </w:r>
      <w:r w:rsidR="00106FAA">
        <w:t xml:space="preserve"> </w:t>
      </w:r>
      <w:r>
        <w:t>было</w:t>
      </w:r>
      <w:r w:rsidR="00106FAA">
        <w:t xml:space="preserve"> </w:t>
      </w:r>
      <w:r>
        <w:t>вначале,</w:t>
      </w:r>
      <w:r w:rsidR="00106FAA">
        <w:t xml:space="preserve"> </w:t>
      </w:r>
      <w:r>
        <w:t>по</w:t>
      </w:r>
      <w:r w:rsidR="00106FAA">
        <w:t xml:space="preserve"> </w:t>
      </w:r>
      <w:r>
        <w:t>состоянию,</w:t>
      </w:r>
      <w:r w:rsidR="00106FAA">
        <w:t xml:space="preserve"> </w:t>
      </w:r>
      <w:r>
        <w:t>от</w:t>
      </w:r>
      <w:r w:rsidR="00106FAA">
        <w:t xml:space="preserve"> </w:t>
      </w:r>
      <w:r>
        <w:t>ваших</w:t>
      </w:r>
      <w:r w:rsidR="00106FAA">
        <w:t xml:space="preserve"> </w:t>
      </w:r>
      <w:r>
        <w:t>тел</w:t>
      </w:r>
      <w:r w:rsidR="00106FAA">
        <w:t xml:space="preserve"> </w:t>
      </w:r>
      <w:r>
        <w:t>эманирует</w:t>
      </w:r>
      <w:r w:rsidR="00106FAA">
        <w:t xml:space="preserve"> </w:t>
      </w:r>
      <w:r>
        <w:t>Кут</w:t>
      </w:r>
      <w:r w:rsidR="00106FAA">
        <w:t xml:space="preserve"> </w:t>
      </w:r>
      <w:r>
        <w:t>Хуми.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в</w:t>
      </w:r>
      <w:r w:rsidR="00106FAA">
        <w:t xml:space="preserve"> </w:t>
      </w:r>
      <w:r>
        <w:t>эту</w:t>
      </w:r>
      <w:r w:rsidR="00106FAA">
        <w:t xml:space="preserve"> </w:t>
      </w:r>
      <w:r>
        <w:t>сторону,</w:t>
      </w:r>
      <w:r w:rsidR="00106FAA">
        <w:t xml:space="preserve"> </w:t>
      </w:r>
      <w:r>
        <w:t>вы</w:t>
      </w:r>
      <w:r w:rsidR="00106FAA">
        <w:t xml:space="preserve"> </w:t>
      </w:r>
      <w:r>
        <w:t>процентов</w:t>
      </w:r>
      <w:r w:rsidR="00106FAA">
        <w:t xml:space="preserve"> </w:t>
      </w:r>
      <w:r>
        <w:t>на</w:t>
      </w:r>
      <w:r w:rsidR="00106FAA">
        <w:t xml:space="preserve"> </w:t>
      </w:r>
      <w:r>
        <w:t>30</w:t>
      </w:r>
      <w:r w:rsidR="00106FAA">
        <w:t xml:space="preserve"> </w:t>
      </w:r>
      <w:r>
        <w:t>стали</w:t>
      </w:r>
      <w:r w:rsidR="00106FAA">
        <w:t xml:space="preserve"> </w:t>
      </w:r>
      <w:r>
        <w:t>его</w:t>
      </w:r>
      <w:r w:rsidR="00106FAA">
        <w:t xml:space="preserve"> </w:t>
      </w:r>
      <w:r>
        <w:t>выражать.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в</w:t>
      </w:r>
      <w:r w:rsidR="00106FAA">
        <w:t xml:space="preserve"> </w:t>
      </w:r>
      <w:r>
        <w:t>эту</w:t>
      </w:r>
      <w:r w:rsidR="00106FAA">
        <w:t xml:space="preserve"> </w:t>
      </w:r>
      <w:r>
        <w:t>сторону</w:t>
      </w:r>
      <w:r w:rsidR="00106FAA">
        <w:t xml:space="preserve"> </w:t>
      </w:r>
      <w:r w:rsidRPr="003413BE">
        <w:rPr>
          <w:b/>
        </w:rPr>
        <w:t>вы</w:t>
      </w:r>
      <w:r w:rsidR="00106FAA">
        <w:rPr>
          <w:b/>
        </w:rPr>
        <w:t xml:space="preserve"> </w:t>
      </w:r>
      <w:r w:rsidRPr="003413BE">
        <w:rPr>
          <w:b/>
        </w:rPr>
        <w:t>должны</w:t>
      </w:r>
      <w:r w:rsidR="00106FAA">
        <w:rPr>
          <w:b/>
        </w:rPr>
        <w:t xml:space="preserve"> </w:t>
      </w:r>
      <w:r w:rsidRPr="003413BE">
        <w:rPr>
          <w:b/>
        </w:rPr>
        <w:t>тренироваться,</w:t>
      </w:r>
      <w:r w:rsidR="00106FAA">
        <w:rPr>
          <w:b/>
        </w:rPr>
        <w:t xml:space="preserve"> </w:t>
      </w:r>
      <w:r w:rsidRPr="003413BE">
        <w:rPr>
          <w:b/>
        </w:rPr>
        <w:t>как</w:t>
      </w:r>
      <w:r w:rsidR="00106FAA">
        <w:rPr>
          <w:b/>
        </w:rPr>
        <w:t xml:space="preserve"> </w:t>
      </w:r>
      <w:r w:rsidRPr="003413BE">
        <w:rPr>
          <w:b/>
        </w:rPr>
        <w:t>с</w:t>
      </w:r>
      <w:r w:rsidR="00106FAA">
        <w:rPr>
          <w:b/>
        </w:rPr>
        <w:t xml:space="preserve"> </w:t>
      </w:r>
      <w:r w:rsidRPr="003413BE">
        <w:rPr>
          <w:b/>
        </w:rPr>
        <w:t>Кут</w:t>
      </w:r>
      <w:r w:rsidR="00106FAA">
        <w:rPr>
          <w:b/>
        </w:rPr>
        <w:t xml:space="preserve"> </w:t>
      </w:r>
      <w:r w:rsidRPr="003413BE">
        <w:rPr>
          <w:b/>
        </w:rPr>
        <w:t>Хуми</w:t>
      </w:r>
      <w:r w:rsidR="00106FAA">
        <w:rPr>
          <w:b/>
        </w:rPr>
        <w:t xml:space="preserve"> </w:t>
      </w:r>
      <w:r w:rsidRPr="003413BE">
        <w:rPr>
          <w:b/>
        </w:rPr>
        <w:t>Фаинь,</w:t>
      </w:r>
      <w:r w:rsidR="00106FAA">
        <w:rPr>
          <w:b/>
        </w:rPr>
        <w:t xml:space="preserve"> </w:t>
      </w:r>
      <w:r w:rsidRPr="003413BE">
        <w:rPr>
          <w:b/>
        </w:rPr>
        <w:t>так</w:t>
      </w:r>
      <w:r w:rsidR="00106FAA">
        <w:rPr>
          <w:b/>
        </w:rPr>
        <w:t xml:space="preserve"> </w:t>
      </w:r>
      <w:r w:rsidRPr="003413BE">
        <w:rPr>
          <w:b/>
        </w:rPr>
        <w:t>с</w:t>
      </w:r>
      <w:r w:rsidR="00106FAA">
        <w:rPr>
          <w:b/>
        </w:rPr>
        <w:t xml:space="preserve"> </w:t>
      </w:r>
      <w:r w:rsidRPr="003413BE">
        <w:rPr>
          <w:b/>
        </w:rPr>
        <w:t>Иосифом</w:t>
      </w:r>
      <w:r w:rsidR="00106FAA">
        <w:rPr>
          <w:b/>
        </w:rPr>
        <w:t xml:space="preserve"> </w:t>
      </w:r>
      <w:r w:rsidRPr="003413BE">
        <w:rPr>
          <w:b/>
        </w:rPr>
        <w:t>и</w:t>
      </w:r>
      <w:r w:rsidR="00106FAA">
        <w:rPr>
          <w:b/>
        </w:rPr>
        <w:t xml:space="preserve"> </w:t>
      </w:r>
      <w:r w:rsidRPr="003413BE">
        <w:rPr>
          <w:b/>
        </w:rPr>
        <w:t>Славией</w:t>
      </w:r>
      <w:r w:rsidR="00106FAA">
        <w:rPr>
          <w:b/>
        </w:rPr>
        <w:t xml:space="preserve"> </w:t>
      </w:r>
      <w:r w:rsidRPr="003413BE">
        <w:rPr>
          <w:b/>
        </w:rPr>
        <w:t>–</w:t>
      </w:r>
      <w:r w:rsidR="00106FAA">
        <w:rPr>
          <w:b/>
        </w:rPr>
        <w:t xml:space="preserve"> </w:t>
      </w:r>
      <w:r w:rsidRPr="003413BE">
        <w:rPr>
          <w:b/>
        </w:rPr>
        <w:t>это</w:t>
      </w:r>
      <w:r w:rsidR="00106FAA">
        <w:rPr>
          <w:b/>
        </w:rPr>
        <w:t xml:space="preserve"> </w:t>
      </w:r>
      <w:r w:rsidRPr="003413BE">
        <w:rPr>
          <w:b/>
        </w:rPr>
        <w:t>Питер</w:t>
      </w:r>
      <w:r>
        <w:t>,</w:t>
      </w:r>
      <w:r w:rsidR="00106FAA">
        <w:t xml:space="preserve"> </w:t>
      </w:r>
      <w:r w:rsidRPr="003413BE">
        <w:rPr>
          <w:b/>
        </w:rPr>
        <w:t>и</w:t>
      </w:r>
      <w:r w:rsidR="00106FAA">
        <w:rPr>
          <w:b/>
        </w:rPr>
        <w:t xml:space="preserve"> </w:t>
      </w:r>
      <w:r w:rsidRPr="003413BE">
        <w:rPr>
          <w:b/>
        </w:rPr>
        <w:t>Святославом</w:t>
      </w:r>
      <w:r w:rsidR="00106FAA">
        <w:rPr>
          <w:b/>
        </w:rPr>
        <w:t xml:space="preserve"> </w:t>
      </w:r>
      <w:r w:rsidRPr="003413BE">
        <w:rPr>
          <w:b/>
        </w:rPr>
        <w:t>Олесей</w:t>
      </w:r>
      <w:r>
        <w:t>,</w:t>
      </w:r>
      <w:r w:rsidR="00106FAA">
        <w:t xml:space="preserve"> </w:t>
      </w:r>
      <w:r>
        <w:t>если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помню,</w:t>
      </w:r>
      <w:r w:rsidR="00106FAA">
        <w:t xml:space="preserve"> </w:t>
      </w:r>
      <w:r>
        <w:t>это</w:t>
      </w:r>
      <w:r w:rsidR="00106FAA">
        <w:t xml:space="preserve"> </w:t>
      </w:r>
      <w:r>
        <w:t>Ладога.</w:t>
      </w:r>
      <w:r w:rsidR="00106FAA">
        <w:t xml:space="preserve"> </w:t>
      </w:r>
      <w:r>
        <w:t>О!</w:t>
      </w:r>
      <w:r w:rsidR="00106FAA">
        <w:t xml:space="preserve"> </w:t>
      </w:r>
      <w:r>
        <w:t>Сказал</w:t>
      </w:r>
      <w:r w:rsidR="00106FAA">
        <w:t xml:space="preserve"> </w:t>
      </w:r>
      <w:r>
        <w:t>другие</w:t>
      </w:r>
      <w:r w:rsidR="00106FAA">
        <w:t xml:space="preserve"> </w:t>
      </w:r>
      <w:r>
        <w:t>имена,</w:t>
      </w:r>
      <w:r w:rsidR="00106FAA">
        <w:t xml:space="preserve"> </w:t>
      </w:r>
      <w:r>
        <w:t>чуть-чуть</w:t>
      </w:r>
      <w:r w:rsidR="00106FAA">
        <w:t xml:space="preserve"> </w:t>
      </w:r>
      <w:r>
        <w:t>иной</w:t>
      </w:r>
      <w:r w:rsidR="00106FAA">
        <w:t xml:space="preserve"> </w:t>
      </w:r>
      <w:r>
        <w:t>огонь</w:t>
      </w:r>
      <w:r w:rsidR="00106FAA">
        <w:t xml:space="preserve"> </w:t>
      </w:r>
      <w:r>
        <w:t>начал</w:t>
      </w:r>
      <w:r w:rsidR="00106FAA">
        <w:t xml:space="preserve"> </w:t>
      </w:r>
      <w:r>
        <w:t>привлекаться.</w:t>
      </w:r>
      <w:r w:rsidR="00106FAA">
        <w:t xml:space="preserve"> </w:t>
      </w:r>
      <w:r>
        <w:t>Мы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Фаинь.</w:t>
      </w:r>
      <w:r w:rsidR="00106FAA">
        <w:t xml:space="preserve"> </w:t>
      </w:r>
      <w:r>
        <w:t>Вот</w:t>
      </w:r>
      <w:r w:rsidR="00106FAA">
        <w:t xml:space="preserve"> </w:t>
      </w:r>
      <w:r>
        <w:t>стоим</w:t>
      </w:r>
      <w:r w:rsidR="00106FAA">
        <w:t xml:space="preserve"> </w:t>
      </w:r>
      <w:r>
        <w:t>пред</w:t>
      </w:r>
      <w:r w:rsidR="00106FAA">
        <w:t xml:space="preserve"> </w:t>
      </w:r>
      <w:r>
        <w:t>Владыкой,</w:t>
      </w:r>
      <w:r w:rsidR="00106FAA">
        <w:t xml:space="preserve"> </w:t>
      </w:r>
      <w:r>
        <w:t>я</w:t>
      </w:r>
      <w:r w:rsidR="00106FAA">
        <w:t xml:space="preserve"> </w:t>
      </w:r>
      <w:r>
        <w:t>ещё</w:t>
      </w:r>
      <w:r w:rsidR="00106FAA">
        <w:t xml:space="preserve"> </w:t>
      </w:r>
      <w:r>
        <w:t>раз</w:t>
      </w:r>
      <w:r w:rsidR="00106FAA">
        <w:t xml:space="preserve"> </w:t>
      </w:r>
      <w:r>
        <w:t>подчёркиваю,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добиваться</w:t>
      </w:r>
      <w:r w:rsidR="00106FAA">
        <w:t xml:space="preserve"> </w:t>
      </w:r>
      <w:r>
        <w:t>Неотчуждённости</w:t>
      </w:r>
      <w:r w:rsidR="00106FAA">
        <w:t xml:space="preserve"> </w:t>
      </w:r>
      <w:r>
        <w:t>и</w:t>
      </w:r>
      <w:r w:rsidR="00106FAA">
        <w:t xml:space="preserve"> </w:t>
      </w:r>
      <w:r>
        <w:t>проникновенности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собой,</w:t>
      </w:r>
      <w:r w:rsidR="00106FAA">
        <w:t xml:space="preserve"> </w:t>
      </w:r>
      <w:r>
        <w:t>до-би-ваться.</w:t>
      </w:r>
      <w:r w:rsidR="00106FAA">
        <w:t xml:space="preserve"> </w:t>
      </w:r>
      <w:r w:rsidRPr="00745754">
        <w:rPr>
          <w:b/>
        </w:rPr>
        <w:t>Быть</w:t>
      </w:r>
      <w:r w:rsidR="00106FAA">
        <w:rPr>
          <w:b/>
        </w:rPr>
        <w:t xml:space="preserve"> </w:t>
      </w:r>
      <w:r w:rsidRPr="00745754">
        <w:rPr>
          <w:b/>
        </w:rPr>
        <w:t>такими</w:t>
      </w:r>
      <w:r>
        <w:t>.</w:t>
      </w:r>
      <w:r w:rsidR="00106FAA">
        <w:t xml:space="preserve"> </w:t>
      </w:r>
      <w:r>
        <w:t>Иначе</w:t>
      </w:r>
      <w:r w:rsidR="00106FAA">
        <w:t xml:space="preserve"> </w:t>
      </w:r>
      <w:r>
        <w:t>никакое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нам</w:t>
      </w:r>
      <w:r w:rsidR="00106FAA">
        <w:t xml:space="preserve"> </w:t>
      </w:r>
      <w:r>
        <w:t>не</w:t>
      </w:r>
      <w:r w:rsidR="00106FAA">
        <w:t xml:space="preserve"> </w:t>
      </w:r>
      <w:r>
        <w:t>грозит,</w:t>
      </w:r>
      <w:r w:rsidR="00106FAA">
        <w:t xml:space="preserve"> </w:t>
      </w:r>
      <w:r>
        <w:t>оно</w:t>
      </w:r>
      <w:r w:rsidR="00106FAA">
        <w:t xml:space="preserve"> </w:t>
      </w:r>
      <w:r>
        <w:t>передаётся</w:t>
      </w:r>
      <w:r w:rsidR="00106FAA">
        <w:t xml:space="preserve"> </w:t>
      </w:r>
      <w:r>
        <w:t>только</w:t>
      </w:r>
      <w:r w:rsidR="00106FAA">
        <w:t xml:space="preserve"> </w:t>
      </w:r>
      <w:r>
        <w:t>в</w:t>
      </w:r>
      <w:r w:rsidR="00106FAA">
        <w:t xml:space="preserve"> </w:t>
      </w:r>
      <w:r>
        <w:t>Неотчуждённости</w:t>
      </w:r>
      <w:r w:rsidR="00106FAA">
        <w:t xml:space="preserve"> </w:t>
      </w:r>
      <w:r>
        <w:t>–</w:t>
      </w:r>
      <w:r w:rsidR="00106FAA">
        <w:t xml:space="preserve"> </w:t>
      </w:r>
      <w:r>
        <w:t>от</w:t>
      </w:r>
      <w:r w:rsidR="00106FAA">
        <w:t xml:space="preserve"> </w:t>
      </w:r>
      <w:r>
        <w:t>одного</w:t>
      </w:r>
      <w:r w:rsidR="00106FAA">
        <w:t xml:space="preserve"> </w:t>
      </w:r>
      <w:r>
        <w:t>к</w:t>
      </w:r>
      <w:r w:rsidR="00106FAA">
        <w:t xml:space="preserve"> </w:t>
      </w:r>
      <w:r>
        <w:t>одному.</w:t>
      </w:r>
      <w:r w:rsidR="00106FAA">
        <w:t xml:space="preserve"> </w:t>
      </w:r>
      <w:r>
        <w:t>Ни</w:t>
      </w:r>
      <w:r w:rsidR="00106FAA">
        <w:t xml:space="preserve"> </w:t>
      </w:r>
      <w:r>
        <w:t>словами,</w:t>
      </w:r>
      <w:r w:rsidR="00106FAA">
        <w:t xml:space="preserve"> </w:t>
      </w:r>
      <w:r>
        <w:t>ни</w:t>
      </w:r>
      <w:r w:rsidR="00106FAA">
        <w:t xml:space="preserve"> </w:t>
      </w:r>
      <w:r>
        <w:t>ушами</w:t>
      </w:r>
      <w:r w:rsidR="00106FAA">
        <w:t xml:space="preserve"> </w:t>
      </w:r>
      <w:r>
        <w:t>здесь</w:t>
      </w:r>
      <w:r w:rsidR="00106FAA">
        <w:t xml:space="preserve"> </w:t>
      </w:r>
      <w:r>
        <w:t>не</w:t>
      </w:r>
      <w:r w:rsidR="00106FAA">
        <w:t xml:space="preserve"> </w:t>
      </w:r>
      <w:r>
        <w:t>поможешь.</w:t>
      </w:r>
    </w:p>
    <w:p w:rsidR="00106FAA" w:rsidRDefault="00821609" w:rsidP="00821609">
      <w:pPr>
        <w:ind w:firstLine="454"/>
      </w:pPr>
      <w:r>
        <w:t>Благодарим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Фаинь.</w:t>
      </w:r>
      <w:r w:rsidR="00106FAA">
        <w:t xml:space="preserve"> </w:t>
      </w:r>
      <w:r>
        <w:t>Возвращаемся</w:t>
      </w:r>
      <w:r w:rsidR="00106FAA">
        <w:t xml:space="preserve"> </w:t>
      </w:r>
      <w:r>
        <w:t>в</w:t>
      </w:r>
      <w:r w:rsidR="00106FAA">
        <w:t xml:space="preserve"> </w:t>
      </w:r>
      <w:r>
        <w:t>физическое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в</w:t>
      </w:r>
      <w:r w:rsidR="00106FAA">
        <w:t xml:space="preserve"> </w:t>
      </w:r>
      <w:r>
        <w:t>данный</w:t>
      </w:r>
      <w:r w:rsidR="00106FAA">
        <w:t xml:space="preserve"> </w:t>
      </w:r>
      <w:r>
        <w:t>зал.</w:t>
      </w:r>
      <w:r w:rsidR="00106FAA">
        <w:t xml:space="preserve"> </w:t>
      </w:r>
      <w:r>
        <w:t>И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всё</w:t>
      </w:r>
      <w:r w:rsidR="00106FAA">
        <w:t xml:space="preserve"> </w:t>
      </w:r>
      <w:r>
        <w:t>стяжённое</w:t>
      </w:r>
      <w:r w:rsidR="00106FAA">
        <w:t xml:space="preserve"> </w:t>
      </w:r>
      <w:r w:rsidR="00815B5D">
        <w:t>и</w:t>
      </w:r>
      <w:r w:rsidR="00106FAA">
        <w:t xml:space="preserve"> </w:t>
      </w:r>
      <w:r>
        <w:t>возожжённое</w:t>
      </w:r>
      <w:r w:rsidR="00106FAA">
        <w:t xml:space="preserve"> </w:t>
      </w:r>
      <w:r>
        <w:t>в</w:t>
      </w:r>
      <w:r w:rsidR="00106FAA">
        <w:t xml:space="preserve"> </w:t>
      </w:r>
      <w:r>
        <w:t>ИВДИВО,</w:t>
      </w:r>
      <w:r w:rsidR="00106FAA">
        <w:t xml:space="preserve"> </w:t>
      </w:r>
      <w:r>
        <w:t>ИВДИВО</w:t>
      </w:r>
      <w:r w:rsidR="00106FAA">
        <w:t xml:space="preserve"> </w:t>
      </w:r>
      <w:r>
        <w:t>Санкт</w:t>
      </w:r>
      <w:r w:rsidR="00106FAA">
        <w:t xml:space="preserve"> </w:t>
      </w:r>
      <w:r>
        <w:t>Петербург</w:t>
      </w:r>
      <w:r w:rsidR="00106FAA">
        <w:t xml:space="preserve"> </w:t>
      </w:r>
      <w:r>
        <w:t>и</w:t>
      </w:r>
      <w:r w:rsidR="00106FAA">
        <w:t xml:space="preserve"> </w:t>
      </w:r>
      <w:r>
        <w:t>Ладога,</w:t>
      </w:r>
      <w:r w:rsidR="00106FAA">
        <w:t xml:space="preserve"> </w:t>
      </w:r>
      <w:r>
        <w:t>ИВДИВО</w:t>
      </w:r>
      <w:r w:rsidR="00106FAA">
        <w:t xml:space="preserve"> </w:t>
      </w:r>
      <w:r>
        <w:t>служения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 w:rsidR="00815B5D">
        <w:t>и</w:t>
      </w:r>
      <w:r w:rsidR="00106FAA">
        <w:t xml:space="preserve"> </w:t>
      </w:r>
      <w:r>
        <w:t>ИВДИВО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выходим</w:t>
      </w:r>
      <w:r w:rsidR="00106FAA">
        <w:t xml:space="preserve"> </w:t>
      </w:r>
      <w:r>
        <w:t>из</w:t>
      </w:r>
      <w:r w:rsidR="00106FAA">
        <w:t xml:space="preserve"> </w:t>
      </w:r>
      <w:r>
        <w:t>практики.</w:t>
      </w:r>
      <w:r w:rsidR="00106FAA">
        <w:t xml:space="preserve"> </w:t>
      </w:r>
      <w:r>
        <w:t>Аминь.</w:t>
      </w:r>
    </w:p>
    <w:p w:rsidR="00815B5D" w:rsidRDefault="00815B5D" w:rsidP="00821609">
      <w:pPr>
        <w:ind w:firstLine="454"/>
      </w:pPr>
    </w:p>
    <w:p w:rsidR="00106FAA" w:rsidRDefault="00821609" w:rsidP="00821609">
      <w:pPr>
        <w:ind w:firstLine="454"/>
      </w:pPr>
      <w:r>
        <w:t>Ещё</w:t>
      </w:r>
      <w:r w:rsidR="00106FAA">
        <w:t xml:space="preserve"> </w:t>
      </w:r>
      <w:r>
        <w:t>одна</w:t>
      </w:r>
      <w:r w:rsidR="00106FAA">
        <w:t xml:space="preserve"> </w:t>
      </w:r>
      <w:r>
        <w:t>фраза</w:t>
      </w:r>
      <w:r w:rsidR="00106FAA">
        <w:t xml:space="preserve"> </w:t>
      </w:r>
      <w:r>
        <w:t>и</w:t>
      </w:r>
      <w:r w:rsidR="00106FAA">
        <w:t xml:space="preserve"> </w:t>
      </w:r>
      <w:r>
        <w:t>завершили.</w:t>
      </w:r>
      <w:r w:rsidR="00106FAA">
        <w:t xml:space="preserve"> </w:t>
      </w:r>
      <w:r w:rsidRPr="00815B5D">
        <w:rPr>
          <w:b/>
        </w:rPr>
        <w:t>Мы</w:t>
      </w:r>
      <w:r w:rsidR="00106FAA">
        <w:rPr>
          <w:b/>
        </w:rPr>
        <w:t xml:space="preserve"> </w:t>
      </w:r>
      <w:r w:rsidRPr="00815B5D">
        <w:rPr>
          <w:b/>
        </w:rPr>
        <w:t>сегодня</w:t>
      </w:r>
      <w:r w:rsidR="00106FAA">
        <w:rPr>
          <w:b/>
        </w:rPr>
        <w:t xml:space="preserve"> </w:t>
      </w:r>
      <w:r w:rsidRPr="00815B5D">
        <w:rPr>
          <w:b/>
        </w:rPr>
        <w:t>исполняли</w:t>
      </w:r>
      <w:r w:rsidR="00106FAA">
        <w:rPr>
          <w:b/>
        </w:rPr>
        <w:t xml:space="preserve"> </w:t>
      </w:r>
      <w:r w:rsidRPr="00815B5D">
        <w:rPr>
          <w:b/>
        </w:rPr>
        <w:t>поручение</w:t>
      </w:r>
      <w:r w:rsidR="00106FAA">
        <w:rPr>
          <w:b/>
        </w:rPr>
        <w:t xml:space="preserve"> </w:t>
      </w:r>
      <w:r w:rsidRPr="00815B5D">
        <w:rPr>
          <w:b/>
        </w:rPr>
        <w:t>Изначально</w:t>
      </w:r>
      <w:r w:rsidR="00106FAA">
        <w:rPr>
          <w:b/>
        </w:rPr>
        <w:t xml:space="preserve"> </w:t>
      </w:r>
      <w:r w:rsidRPr="00815B5D">
        <w:rPr>
          <w:b/>
        </w:rPr>
        <w:t>Вышестоящего</w:t>
      </w:r>
      <w:r w:rsidR="00106FAA">
        <w:rPr>
          <w:b/>
        </w:rPr>
        <w:t xml:space="preserve"> </w:t>
      </w:r>
      <w:r w:rsidRPr="00815B5D">
        <w:rPr>
          <w:b/>
        </w:rPr>
        <w:t>Отца</w:t>
      </w:r>
      <w:r w:rsidR="00106FAA">
        <w:rPr>
          <w:b/>
        </w:rPr>
        <w:t xml:space="preserve"> </w:t>
      </w:r>
      <w:r w:rsidRPr="00815B5D">
        <w:rPr>
          <w:b/>
        </w:rPr>
        <w:t>погрузиться</w:t>
      </w:r>
      <w:r w:rsidR="00106FAA">
        <w:rPr>
          <w:b/>
        </w:rPr>
        <w:t xml:space="preserve"> </w:t>
      </w:r>
      <w:r w:rsidRPr="00815B5D">
        <w:rPr>
          <w:b/>
        </w:rPr>
        <w:t>в</w:t>
      </w:r>
      <w:r w:rsidR="00106FAA">
        <w:rPr>
          <w:b/>
        </w:rPr>
        <w:t xml:space="preserve"> </w:t>
      </w:r>
      <w:r w:rsidRPr="00815B5D">
        <w:rPr>
          <w:b/>
        </w:rPr>
        <w:t>Метагалактическое</w:t>
      </w:r>
      <w:r w:rsidR="00106FAA">
        <w:rPr>
          <w:b/>
        </w:rPr>
        <w:t xml:space="preserve"> </w:t>
      </w:r>
      <w:r w:rsidRPr="00815B5D">
        <w:rPr>
          <w:b/>
        </w:rPr>
        <w:t>Управление</w:t>
      </w:r>
      <w:r>
        <w:t>.</w:t>
      </w:r>
      <w:r w:rsidR="00106FAA">
        <w:t xml:space="preserve"> </w:t>
      </w:r>
      <w:r>
        <w:t>Я</w:t>
      </w:r>
      <w:r w:rsidR="00106FAA">
        <w:t xml:space="preserve"> </w:t>
      </w:r>
      <w:r>
        <w:t>вначале</w:t>
      </w:r>
      <w:r w:rsidR="00106FAA">
        <w:t xml:space="preserve"> </w:t>
      </w:r>
      <w:r>
        <w:t>может</w:t>
      </w:r>
      <w:r w:rsidR="00106FAA">
        <w:t xml:space="preserve"> </w:t>
      </w:r>
      <w:r>
        <w:t>не</w:t>
      </w:r>
      <w:r w:rsidR="00106FAA">
        <w:t xml:space="preserve"> </w:t>
      </w:r>
      <w:r>
        <w:t>так</w:t>
      </w:r>
      <w:r w:rsidR="00106FAA">
        <w:t xml:space="preserve"> </w:t>
      </w:r>
      <w:r>
        <w:t>внятно</w:t>
      </w:r>
      <w:r w:rsidR="00106FAA">
        <w:t xml:space="preserve"> </w:t>
      </w:r>
      <w:r>
        <w:t>это</w:t>
      </w:r>
      <w:r w:rsidR="00106FAA">
        <w:t xml:space="preserve"> </w:t>
      </w:r>
      <w:r>
        <w:t>объяснил,</w:t>
      </w:r>
      <w:r w:rsidR="00106FAA">
        <w:t xml:space="preserve"> </w:t>
      </w:r>
      <w:r>
        <w:t>но</w:t>
      </w:r>
      <w:r w:rsidR="00106FAA">
        <w:t xml:space="preserve"> </w:t>
      </w:r>
      <w:r>
        <w:t>сказал,</w:t>
      </w:r>
      <w:r w:rsidR="00106FAA">
        <w:t xml:space="preserve"> </w:t>
      </w:r>
      <w:r>
        <w:t>что</w:t>
      </w:r>
      <w:r w:rsidR="00106FAA">
        <w:t xml:space="preserve"> </w:t>
      </w:r>
      <w:r>
        <w:t>Отец</w:t>
      </w:r>
      <w:r w:rsidR="00106FAA">
        <w:t xml:space="preserve"> </w:t>
      </w:r>
      <w:r>
        <w:t>сказал</w:t>
      </w:r>
      <w:r w:rsidR="00106FAA">
        <w:t xml:space="preserve"> </w:t>
      </w:r>
      <w:r>
        <w:t>этим</w:t>
      </w:r>
      <w:r w:rsidR="00106FAA">
        <w:t xml:space="preserve"> </w:t>
      </w:r>
      <w:r>
        <w:t>заняться.</w:t>
      </w:r>
    </w:p>
    <w:p w:rsidR="00821609" w:rsidRDefault="00821609" w:rsidP="00821609">
      <w:pPr>
        <w:ind w:firstLine="454"/>
      </w:pPr>
      <w:r>
        <w:t>Поэтому</w:t>
      </w:r>
      <w:r w:rsidR="00106FAA">
        <w:t xml:space="preserve"> </w:t>
      </w:r>
      <w:r>
        <w:t>весь</w:t>
      </w:r>
      <w:r w:rsidR="00106FAA">
        <w:t xml:space="preserve"> </w:t>
      </w:r>
      <w:r>
        <w:t>день</w:t>
      </w:r>
      <w:r w:rsidR="00106FAA">
        <w:t xml:space="preserve"> </w:t>
      </w:r>
      <w:r>
        <w:t>любыми</w:t>
      </w:r>
      <w:r w:rsidR="00106FAA">
        <w:t xml:space="preserve"> </w:t>
      </w:r>
      <w:r>
        <w:t>методами,</w:t>
      </w:r>
      <w:r w:rsidR="00106FAA">
        <w:t xml:space="preserve"> </w:t>
      </w:r>
      <w:r>
        <w:t>любыми</w:t>
      </w:r>
      <w:r w:rsidR="00106FAA">
        <w:t xml:space="preserve"> </w:t>
      </w:r>
      <w:r>
        <w:t>практиками,</w:t>
      </w:r>
      <w:r w:rsidR="00106FAA">
        <w:t xml:space="preserve"> </w:t>
      </w:r>
      <w:r>
        <w:t>которые</w:t>
      </w:r>
      <w:r w:rsidR="00106FAA">
        <w:t xml:space="preserve"> </w:t>
      </w:r>
      <w:r>
        <w:t>нам</w:t>
      </w:r>
      <w:r w:rsidR="00106FAA">
        <w:t xml:space="preserve"> </w:t>
      </w:r>
      <w:r>
        <w:t>более-менее</w:t>
      </w:r>
      <w:r w:rsidR="00106FAA">
        <w:t xml:space="preserve"> </w:t>
      </w:r>
      <w:r>
        <w:t>понятны,</w:t>
      </w:r>
      <w:r w:rsidR="00106FAA">
        <w:t xml:space="preserve"> </w:t>
      </w:r>
      <w:r>
        <w:t>даже</w:t>
      </w:r>
      <w:r w:rsidR="00106FAA">
        <w:t xml:space="preserve"> </w:t>
      </w:r>
      <w:r>
        <w:t>если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говорил</w:t>
      </w:r>
      <w:r w:rsidR="00106FAA">
        <w:t xml:space="preserve"> </w:t>
      </w:r>
      <w:r>
        <w:t>эти</w:t>
      </w:r>
      <w:r w:rsidR="00106FAA">
        <w:t xml:space="preserve"> </w:t>
      </w:r>
      <w:r>
        <w:t>два</w:t>
      </w:r>
      <w:r w:rsidR="00106FAA">
        <w:t xml:space="preserve"> </w:t>
      </w:r>
      <w:r>
        <w:t>слова,</w:t>
      </w:r>
      <w:r w:rsidR="00106FAA">
        <w:t xml:space="preserve"> </w:t>
      </w:r>
      <w:r>
        <w:t>мы</w:t>
      </w:r>
      <w:r w:rsidR="00106FAA">
        <w:t xml:space="preserve"> </w:t>
      </w:r>
      <w:r>
        <w:t>погружались</w:t>
      </w:r>
      <w:r w:rsidR="00106FAA">
        <w:t xml:space="preserve"> </w:t>
      </w:r>
      <w:r>
        <w:t>в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И</w:t>
      </w:r>
      <w:r w:rsidR="00106FAA">
        <w:t xml:space="preserve"> </w:t>
      </w:r>
      <w:r>
        <w:t>нас</w:t>
      </w:r>
      <w:r w:rsidR="00106FAA">
        <w:t xml:space="preserve"> </w:t>
      </w:r>
      <w:r>
        <w:t>все</w:t>
      </w:r>
      <w:r w:rsidR="00106FAA">
        <w:t xml:space="preserve"> </w:t>
      </w:r>
      <w:r>
        <w:t>эти</w:t>
      </w:r>
      <w:r w:rsidR="00106FAA">
        <w:t xml:space="preserve"> </w:t>
      </w:r>
      <w:r>
        <w:t>шесть</w:t>
      </w:r>
      <w:r w:rsidR="00106FAA">
        <w:t xml:space="preserve"> </w:t>
      </w:r>
      <w:r>
        <w:t>часов</w:t>
      </w:r>
      <w:r w:rsidR="00106FAA">
        <w:t xml:space="preserve"> </w:t>
      </w:r>
      <w:r>
        <w:t>им</w:t>
      </w:r>
      <w:r w:rsidR="00106FAA">
        <w:t xml:space="preserve"> </w:t>
      </w:r>
      <w:r>
        <w:t>насыщали,</w:t>
      </w:r>
      <w:r w:rsidR="00106FAA">
        <w:t xml:space="preserve"> </w:t>
      </w:r>
      <w:r>
        <w:t>везде:</w:t>
      </w:r>
      <w:r w:rsidR="00106FAA">
        <w:t xml:space="preserve"> </w:t>
      </w:r>
      <w:r>
        <w:t>п</w:t>
      </w:r>
      <w:r w:rsidR="00815B5D">
        <w:t>о</w:t>
      </w:r>
      <w:r w:rsidR="00106FAA">
        <w:t xml:space="preserve"> </w:t>
      </w:r>
      <w:r>
        <w:t>Частям,</w:t>
      </w:r>
      <w:r w:rsidR="00106FAA">
        <w:t xml:space="preserve"> </w:t>
      </w:r>
      <w:r>
        <w:t>Системам,</w:t>
      </w:r>
      <w:r w:rsidR="00106FAA">
        <w:t xml:space="preserve"> </w:t>
      </w:r>
      <w:r>
        <w:t>Аппаратам,</w:t>
      </w:r>
      <w:r w:rsidR="00106FAA">
        <w:t xml:space="preserve"> </w:t>
      </w:r>
      <w:r>
        <w:t>по</w:t>
      </w:r>
      <w:r w:rsidR="00106FAA">
        <w:t xml:space="preserve"> </w:t>
      </w:r>
      <w:r>
        <w:t>телу,</w:t>
      </w:r>
      <w:r w:rsidR="00106FAA">
        <w:t xml:space="preserve"> </w:t>
      </w:r>
      <w:r>
        <w:t>по</w:t>
      </w:r>
      <w:r w:rsidR="00106FAA">
        <w:t xml:space="preserve"> </w:t>
      </w:r>
      <w:r>
        <w:t>клеточкам,</w:t>
      </w:r>
      <w:r w:rsidR="00106FAA">
        <w:t xml:space="preserve"> </w:t>
      </w:r>
      <w:r>
        <w:t>даже</w:t>
      </w:r>
      <w:r w:rsidR="00106FAA">
        <w:t xml:space="preserve"> </w:t>
      </w:r>
      <w:r>
        <w:t>генетически.</w:t>
      </w:r>
      <w:r w:rsidR="00106FAA">
        <w:t xml:space="preserve"> </w:t>
      </w:r>
      <w:r>
        <w:t>Это</w:t>
      </w:r>
      <w:r w:rsidR="00106FAA">
        <w:t xml:space="preserve"> </w:t>
      </w:r>
      <w:r>
        <w:t>крайне</w:t>
      </w:r>
      <w:r w:rsidR="00106FAA">
        <w:t xml:space="preserve"> </w:t>
      </w:r>
      <w:r>
        <w:t>сложный</w:t>
      </w:r>
      <w:r w:rsidR="00106FAA">
        <w:t xml:space="preserve"> </w:t>
      </w:r>
      <w:r>
        <w:t>вариант.</w:t>
      </w:r>
    </w:p>
    <w:p w:rsidR="00106FAA" w:rsidRDefault="00821609" w:rsidP="00821609">
      <w:pPr>
        <w:ind w:firstLine="454"/>
      </w:pP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говорили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происходило,</w:t>
      </w:r>
      <w:r w:rsidR="00106FAA">
        <w:t xml:space="preserve"> </w:t>
      </w:r>
      <w:r>
        <w:t>но</w:t>
      </w:r>
      <w:r w:rsidR="00106FAA">
        <w:t xml:space="preserve"> </w:t>
      </w:r>
      <w:r>
        <w:t>все</w:t>
      </w:r>
      <w:r w:rsidR="00106FAA">
        <w:t xml:space="preserve"> </w:t>
      </w:r>
      <w:r>
        <w:t>шесть</w:t>
      </w:r>
      <w:r w:rsidR="00106FAA">
        <w:t xml:space="preserve"> </w:t>
      </w:r>
      <w:r>
        <w:t>часов</w:t>
      </w:r>
      <w:r w:rsidR="00106FAA">
        <w:t xml:space="preserve"> </w:t>
      </w:r>
      <w:r>
        <w:t>Отец</w:t>
      </w:r>
      <w:r w:rsidR="00106FAA">
        <w:t xml:space="preserve"> </w:t>
      </w:r>
      <w:r>
        <w:t>творил</w:t>
      </w:r>
      <w:r w:rsidR="00106FAA">
        <w:t xml:space="preserve"> </w:t>
      </w:r>
      <w:r>
        <w:t>нам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отвлекал,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тут</w:t>
      </w:r>
      <w:r w:rsidR="00106FAA">
        <w:t xml:space="preserve"> </w:t>
      </w:r>
      <w:r>
        <w:t>материализовал</w:t>
      </w:r>
      <w:r w:rsidR="00106FAA">
        <w:t xml:space="preserve"> </w:t>
      </w:r>
      <w:r>
        <w:t>Зимним</w:t>
      </w:r>
      <w:r w:rsidR="00106FAA">
        <w:t xml:space="preserve"> </w:t>
      </w:r>
      <w:r>
        <w:t>дворцом</w:t>
      </w:r>
      <w:r w:rsidR="00106FAA">
        <w:t xml:space="preserve"> </w:t>
      </w:r>
      <w:r>
        <w:t>и</w:t>
      </w:r>
      <w:r w:rsidR="00106FAA">
        <w:t xml:space="preserve"> </w:t>
      </w:r>
      <w:r>
        <w:t>чем</w:t>
      </w:r>
      <w:r w:rsidR="00106FAA">
        <w:t xml:space="preserve"> </w:t>
      </w:r>
      <w:r>
        <w:t>только</w:t>
      </w:r>
      <w:r w:rsidR="00106FAA">
        <w:t xml:space="preserve"> </w:t>
      </w:r>
      <w:r>
        <w:t>мог,</w:t>
      </w:r>
      <w:r w:rsidR="00106FAA">
        <w:t xml:space="preserve"> </w:t>
      </w:r>
      <w:r>
        <w:t>чтоб</w:t>
      </w:r>
      <w:r w:rsidR="00106FAA">
        <w:t xml:space="preserve"> </w:t>
      </w:r>
      <w:r>
        <w:t>мы</w:t>
      </w:r>
      <w:r w:rsidR="00106FAA">
        <w:t xml:space="preserve"> </w:t>
      </w:r>
      <w:r>
        <w:t>осаждались</w:t>
      </w:r>
      <w:r w:rsidR="00106FAA">
        <w:t xml:space="preserve"> </w:t>
      </w:r>
      <w:r>
        <w:t>от</w:t>
      </w:r>
      <w:r w:rsidR="00106FAA">
        <w:t xml:space="preserve"> </w:t>
      </w:r>
      <w:r>
        <w:t>этой</w:t>
      </w:r>
      <w:r w:rsidR="00106FAA">
        <w:t xml:space="preserve"> </w:t>
      </w:r>
      <w:r>
        <w:t>плотности</w:t>
      </w:r>
      <w:r w:rsidR="00106FAA">
        <w:t xml:space="preserve"> </w:t>
      </w:r>
      <w:r>
        <w:t>Отца,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сложно.</w:t>
      </w:r>
      <w:r w:rsidR="00106FAA">
        <w:t xml:space="preserve"> </w:t>
      </w:r>
      <w:r>
        <w:t>Но</w:t>
      </w:r>
      <w:r w:rsidR="00106FAA">
        <w:t xml:space="preserve"> </w:t>
      </w:r>
      <w:r>
        <w:t>все</w:t>
      </w:r>
      <w:r w:rsidR="00106FAA">
        <w:t xml:space="preserve"> </w:t>
      </w:r>
      <w:r>
        <w:t>шесть</w:t>
      </w:r>
      <w:r w:rsidR="00106FAA">
        <w:t xml:space="preserve"> </w:t>
      </w:r>
      <w:r>
        <w:t>часов</w:t>
      </w:r>
      <w:r w:rsidR="00106FAA">
        <w:t xml:space="preserve"> </w:t>
      </w:r>
      <w:r w:rsidR="00815B5D">
        <w:t>–</w:t>
      </w:r>
      <w:r w:rsidR="00106FAA">
        <w:t xml:space="preserve"> </w:t>
      </w:r>
      <w:r>
        <w:t>на</w:t>
      </w:r>
      <w:r w:rsidR="00106FAA">
        <w:t xml:space="preserve"> </w:t>
      </w:r>
      <w:r>
        <w:t>запись</w:t>
      </w:r>
      <w:r w:rsidR="00106FAA">
        <w:t xml:space="preserve"> </w:t>
      </w:r>
      <w:r w:rsidR="00815B5D">
        <w:t>–</w:t>
      </w:r>
      <w:r w:rsidR="00106FAA">
        <w:t xml:space="preserve"> </w:t>
      </w:r>
      <w:r>
        <w:t>шла,</w:t>
      </w:r>
      <w:r w:rsidR="00106FAA">
        <w:t xml:space="preserve"> </w:t>
      </w:r>
      <w:r>
        <w:t>можно</w:t>
      </w:r>
      <w:r w:rsidR="00106FAA">
        <w:t xml:space="preserve"> </w:t>
      </w:r>
      <w:r>
        <w:t>сказать,</w:t>
      </w:r>
      <w:r w:rsidR="00106FAA">
        <w:t xml:space="preserve"> </w:t>
      </w:r>
      <w:r>
        <w:t>творящая</w:t>
      </w:r>
      <w:r w:rsidR="00106FAA">
        <w:t xml:space="preserve"> </w:t>
      </w:r>
      <w:r>
        <w:t>материализация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815B5D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творение</w:t>
      </w:r>
      <w:r w:rsidR="00815B5D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материализация</w:t>
      </w:r>
      <w:r w:rsidR="00106FAA">
        <w:t xml:space="preserve"> </w:t>
      </w:r>
      <w:r>
        <w:t>в</w:t>
      </w:r>
      <w:r w:rsidR="00106FAA">
        <w:t xml:space="preserve"> </w:t>
      </w:r>
      <w:r>
        <w:t>нас.</w:t>
      </w:r>
    </w:p>
    <w:p w:rsidR="00106FAA" w:rsidRDefault="00821609" w:rsidP="00821609">
      <w:pPr>
        <w:ind w:firstLine="454"/>
      </w:pPr>
      <w:r>
        <w:t>Вот</w:t>
      </w:r>
      <w:r w:rsidR="00106FAA">
        <w:t xml:space="preserve"> </w:t>
      </w:r>
      <w:r>
        <w:t>этот</w:t>
      </w:r>
      <w:r w:rsidR="00106FAA">
        <w:t xml:space="preserve"> </w:t>
      </w:r>
      <w:r>
        <w:t>потенциал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сложился.</w:t>
      </w:r>
      <w:r w:rsidR="00106FAA">
        <w:t xml:space="preserve"> </w:t>
      </w:r>
      <w:r>
        <w:t>Сейчас</w:t>
      </w:r>
      <w:r w:rsidR="00106FAA">
        <w:t xml:space="preserve"> </w:t>
      </w:r>
      <w:r>
        <w:t>с</w:t>
      </w:r>
      <w:r w:rsidR="00106FAA">
        <w:t xml:space="preserve"> </w:t>
      </w:r>
      <w:r>
        <w:t>Владыкой</w:t>
      </w:r>
      <w:r w:rsidR="00106FAA">
        <w:t xml:space="preserve"> </w:t>
      </w:r>
      <w:r>
        <w:t>мы</w:t>
      </w:r>
      <w:r w:rsidR="00106FAA">
        <w:t xml:space="preserve"> </w:t>
      </w:r>
      <w:r>
        <w:t>вошли</w:t>
      </w:r>
      <w:r w:rsidR="00106FAA">
        <w:t xml:space="preserve"> </w:t>
      </w:r>
      <w:r>
        <w:t>в</w:t>
      </w:r>
      <w:r w:rsidR="00106FAA">
        <w:t xml:space="preserve"> </w:t>
      </w:r>
      <w:r>
        <w:t>Неотчуждённость</w:t>
      </w:r>
      <w:r w:rsidR="00106FAA">
        <w:t xml:space="preserve"> </w:t>
      </w:r>
      <w:r>
        <w:t>сопряжения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нас.</w:t>
      </w:r>
      <w:r w:rsidR="00106FAA">
        <w:t xml:space="preserve"> </w:t>
      </w:r>
      <w:r>
        <w:t>А</w:t>
      </w:r>
      <w:r w:rsidR="00106FAA">
        <w:t xml:space="preserve"> </w:t>
      </w:r>
      <w:r>
        <w:t>ночью</w:t>
      </w:r>
      <w:r w:rsidR="00106FAA">
        <w:t xml:space="preserve"> </w:t>
      </w:r>
      <w:r>
        <w:t>будет</w:t>
      </w:r>
      <w:r w:rsidR="00106FAA">
        <w:t xml:space="preserve"> </w:t>
      </w:r>
      <w:r>
        <w:t>подготовка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сопряжённости.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понимать,</w:t>
      </w:r>
      <w:r w:rsidR="00106FAA">
        <w:t xml:space="preserve"> </w:t>
      </w:r>
      <w:r>
        <w:t>что</w:t>
      </w:r>
      <w:r w:rsidR="00106FAA">
        <w:t xml:space="preserve"> </w:t>
      </w:r>
      <w:r>
        <w:t>Отец</w:t>
      </w:r>
      <w:r w:rsidR="00106FAA">
        <w:t xml:space="preserve"> </w:t>
      </w:r>
      <w:r>
        <w:t>вас</w:t>
      </w:r>
      <w:r w:rsidR="00106FAA">
        <w:t xml:space="preserve"> </w:t>
      </w:r>
      <w:r>
        <w:t>шесть</w:t>
      </w:r>
      <w:r w:rsidR="00106FAA">
        <w:t xml:space="preserve"> </w:t>
      </w:r>
      <w:r>
        <w:t>часов</w:t>
      </w:r>
      <w:r w:rsidR="00106FAA">
        <w:t xml:space="preserve"> </w:t>
      </w:r>
      <w:r>
        <w:t>творил</w:t>
      </w:r>
      <w:r w:rsidR="00106FAA">
        <w:t xml:space="preserve"> </w:t>
      </w:r>
      <w:r>
        <w:t>на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–</w:t>
      </w:r>
      <w:r w:rsidR="00106FAA">
        <w:t xml:space="preserve"> </w:t>
      </w:r>
      <w:r>
        <w:t>на</w:t>
      </w:r>
      <w:r w:rsidR="00106FAA">
        <w:t xml:space="preserve"> </w:t>
      </w:r>
      <w:r>
        <w:t>другое</w:t>
      </w:r>
      <w:r w:rsidR="00106FAA">
        <w:t xml:space="preserve"> </w:t>
      </w:r>
      <w:r>
        <w:t>Управление,</w:t>
      </w:r>
      <w:r w:rsidR="00106FAA">
        <w:t xml:space="preserve"> </w:t>
      </w:r>
      <w:r>
        <w:t>чем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знаем.</w:t>
      </w:r>
      <w:r w:rsidR="00106FAA">
        <w:t xml:space="preserve"> </w:t>
      </w:r>
      <w:r>
        <w:t>Как</w:t>
      </w:r>
      <w:r w:rsidR="00106FAA">
        <w:t xml:space="preserve"> </w:t>
      </w:r>
      <w:r>
        <w:t>мог</w:t>
      </w:r>
      <w:r w:rsidR="00106FAA">
        <w:t xml:space="preserve"> </w:t>
      </w:r>
      <w:r>
        <w:t>я</w:t>
      </w:r>
      <w:r w:rsidR="00106FAA">
        <w:t xml:space="preserve"> </w:t>
      </w:r>
      <w:r>
        <w:t>что-</w:t>
      </w:r>
      <w:r w:rsidR="00106FAA">
        <w:t xml:space="preserve"> </w:t>
      </w:r>
      <w:r>
        <w:t>то</w:t>
      </w:r>
      <w:r w:rsidR="00106FAA">
        <w:t xml:space="preserve"> </w:t>
      </w:r>
      <w:r>
        <w:t>сказал</w:t>
      </w:r>
      <w:r w:rsidR="00106FAA">
        <w:t xml:space="preserve"> </w:t>
      </w:r>
      <w:r>
        <w:t>в</w:t>
      </w:r>
      <w:r w:rsidR="00106FAA">
        <w:t xml:space="preserve"> </w:t>
      </w:r>
      <w:r>
        <w:t>конце</w:t>
      </w:r>
      <w:r w:rsidR="00106FAA">
        <w:t xml:space="preserve"> </w:t>
      </w:r>
      <w:r>
        <w:t>об</w:t>
      </w:r>
      <w:r w:rsidR="00106FAA">
        <w:t xml:space="preserve"> </w:t>
      </w:r>
      <w:r>
        <w:t>этом.</w:t>
      </w:r>
      <w:r w:rsidR="00106FAA">
        <w:t xml:space="preserve"> </w:t>
      </w:r>
      <w:r>
        <w:t>Ну,</w:t>
      </w:r>
      <w:r w:rsidR="00106FAA">
        <w:t xml:space="preserve"> </w:t>
      </w:r>
      <w:r>
        <w:t>понятно,</w:t>
      </w:r>
      <w:r w:rsidR="00106FAA">
        <w:t xml:space="preserve"> </w:t>
      </w:r>
      <w:r>
        <w:t>что</w:t>
      </w:r>
      <w:r w:rsidR="00106FAA">
        <w:t xml:space="preserve"> </w:t>
      </w:r>
      <w:r>
        <w:t>Отец</w:t>
      </w:r>
      <w:r w:rsidR="00106FAA">
        <w:t xml:space="preserve"> </w:t>
      </w:r>
      <w:r>
        <w:t>намного</w:t>
      </w:r>
      <w:r w:rsidR="00106FAA">
        <w:t xml:space="preserve"> </w:t>
      </w:r>
      <w:r>
        <w:t>больше</w:t>
      </w:r>
      <w:r w:rsidR="00106FAA">
        <w:t xml:space="preserve"> </w:t>
      </w:r>
      <w:r>
        <w:t>дал,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можем</w:t>
      </w:r>
      <w:r w:rsidR="00106FAA">
        <w:t xml:space="preserve"> </w:t>
      </w:r>
      <w:r>
        <w:t>выразить</w:t>
      </w:r>
      <w:r w:rsidR="00106FAA">
        <w:t xml:space="preserve"> </w:t>
      </w:r>
      <w:r>
        <w:t>по</w:t>
      </w:r>
      <w:r w:rsidR="00106FAA">
        <w:t xml:space="preserve"> </w:t>
      </w:r>
      <w:r>
        <w:t>нашему</w:t>
      </w:r>
      <w:r w:rsidR="00106FAA">
        <w:t xml:space="preserve"> </w:t>
      </w:r>
      <w:r>
        <w:t>опыту.</w:t>
      </w:r>
      <w:r w:rsidR="00106FAA">
        <w:t xml:space="preserve"> </w:t>
      </w:r>
      <w:r>
        <w:t>Поэтому</w:t>
      </w:r>
      <w:r w:rsidR="00106FAA">
        <w:t xml:space="preserve"> </w:t>
      </w:r>
      <w:r>
        <w:t>просьба,</w:t>
      </w:r>
      <w:r w:rsidR="00106FAA">
        <w:t xml:space="preserve"> </w:t>
      </w:r>
      <w:r>
        <w:t>входя</w:t>
      </w:r>
      <w:r w:rsidR="00106FAA">
        <w:t xml:space="preserve"> </w:t>
      </w:r>
      <w:r>
        <w:t>сегодня</w:t>
      </w:r>
      <w:r w:rsidR="00106FAA">
        <w:t xml:space="preserve"> </w:t>
      </w:r>
      <w:r>
        <w:t>в</w:t>
      </w:r>
      <w:r w:rsidR="00106FAA">
        <w:t xml:space="preserve"> </w:t>
      </w:r>
      <w:r>
        <w:t>ночную</w:t>
      </w:r>
      <w:r w:rsidR="00106FAA">
        <w:t xml:space="preserve"> </w:t>
      </w:r>
      <w:r>
        <w:t>подготовку</w:t>
      </w:r>
      <w:r w:rsidR="00815B5D">
        <w:t>,</w:t>
      </w:r>
      <w:r w:rsidR="00106FAA">
        <w:t xml:space="preserve"> </w:t>
      </w:r>
      <w:r>
        <w:t>ничего</w:t>
      </w:r>
      <w:r w:rsidR="00106FAA">
        <w:t xml:space="preserve"> </w:t>
      </w:r>
      <w:r>
        <w:t>личного</w:t>
      </w:r>
      <w:r w:rsidR="00106FAA">
        <w:t xml:space="preserve"> </w:t>
      </w:r>
      <w:r>
        <w:t>и</w:t>
      </w:r>
      <w:r w:rsidR="00106FAA">
        <w:t xml:space="preserve"> </w:t>
      </w:r>
      <w:r>
        <w:t>лишнего</w:t>
      </w:r>
      <w:r w:rsidR="00106FAA">
        <w:t xml:space="preserve"> </w:t>
      </w:r>
      <w:r>
        <w:t>не</w:t>
      </w:r>
      <w:r w:rsidR="00106FAA">
        <w:t xml:space="preserve"> </w:t>
      </w:r>
      <w:r>
        <w:t>заказывать.</w:t>
      </w:r>
      <w:r w:rsidR="00106FAA">
        <w:t xml:space="preserve"> </w:t>
      </w:r>
      <w:r w:rsidR="00815B5D">
        <w:t>Я</w:t>
      </w:r>
      <w:r w:rsidR="00106FAA">
        <w:t xml:space="preserve"> </w:t>
      </w:r>
      <w:r>
        <w:t>корректно.</w:t>
      </w:r>
      <w:r w:rsidR="00106FAA">
        <w:t xml:space="preserve"> </w:t>
      </w:r>
      <w:r>
        <w:t>Со</w:t>
      </w:r>
      <w:r w:rsidR="00106FAA">
        <w:t xml:space="preserve"> </w:t>
      </w:r>
      <w:r>
        <w:t>смехом.</w:t>
      </w:r>
      <w:r w:rsidR="00106FAA">
        <w:t xml:space="preserve"> </w:t>
      </w:r>
      <w:r>
        <w:t>Только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по</w:t>
      </w:r>
      <w:r w:rsidR="00106FAA">
        <w:t xml:space="preserve"> </w:t>
      </w:r>
      <w:r>
        <w:t>всей</w:t>
      </w:r>
      <w:r w:rsidR="00106FAA">
        <w:t xml:space="preserve"> </w:t>
      </w:r>
      <w:r>
        <w:t>полноте.</w:t>
      </w:r>
    </w:p>
    <w:p w:rsidR="00821609" w:rsidRDefault="00821609" w:rsidP="00821609">
      <w:pPr>
        <w:ind w:firstLine="454"/>
      </w:pPr>
      <w:r>
        <w:t>И</w:t>
      </w:r>
      <w:r w:rsidR="00106FAA">
        <w:t xml:space="preserve"> </w:t>
      </w:r>
      <w:r>
        <w:t>ещё.</w:t>
      </w:r>
      <w:r w:rsidR="00106FAA">
        <w:t xml:space="preserve"> </w:t>
      </w:r>
      <w:r>
        <w:t>И</w:t>
      </w:r>
      <w:r w:rsidR="00106FAA">
        <w:t xml:space="preserve"> </w:t>
      </w:r>
      <w:r>
        <w:t>только</w:t>
      </w:r>
      <w:r w:rsidR="00106FAA">
        <w:t xml:space="preserve"> </w:t>
      </w:r>
      <w:r>
        <w:t>если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есть</w:t>
      </w:r>
      <w:r w:rsidR="00106FAA">
        <w:t xml:space="preserve"> </w:t>
      </w:r>
      <w:r>
        <w:t>поручения</w:t>
      </w:r>
      <w:r w:rsidR="00106FAA">
        <w:t xml:space="preserve"> </w:t>
      </w:r>
      <w:r>
        <w:t>многолетние:</w:t>
      </w:r>
      <w:r w:rsidR="00106FAA">
        <w:t xml:space="preserve"> </w:t>
      </w:r>
      <w:r>
        <w:t>типа</w:t>
      </w:r>
      <w:r w:rsidR="00815B5D">
        <w:t>,</w:t>
      </w:r>
      <w:r w:rsidR="00106FAA">
        <w:t xml:space="preserve"> </w:t>
      </w:r>
      <w:r>
        <w:t>мы</w:t>
      </w:r>
      <w:r w:rsidR="00106FAA">
        <w:t xml:space="preserve"> </w:t>
      </w:r>
      <w:r>
        <w:t>занимаемся</w:t>
      </w:r>
      <w:r w:rsidR="00106FAA">
        <w:t xml:space="preserve"> </w:t>
      </w:r>
      <w:r>
        <w:t>Наукой</w:t>
      </w:r>
      <w:r w:rsidR="00106FAA">
        <w:t xml:space="preserve"> </w:t>
      </w:r>
      <w:r>
        <w:t>или</w:t>
      </w:r>
      <w:r w:rsidR="00106FAA">
        <w:t xml:space="preserve"> </w:t>
      </w:r>
      <w:r>
        <w:t>я</w:t>
      </w:r>
      <w:r w:rsidR="00106FAA">
        <w:t xml:space="preserve"> </w:t>
      </w:r>
      <w:r>
        <w:t>занимаюсь</w:t>
      </w:r>
      <w:r w:rsidR="00106FAA">
        <w:t xml:space="preserve"> </w:t>
      </w:r>
      <w:r>
        <w:t>Владыкой</w:t>
      </w:r>
      <w:r w:rsidR="00106FAA">
        <w:t xml:space="preserve"> </w:t>
      </w:r>
      <w:r>
        <w:t>Синтеза</w:t>
      </w:r>
      <w:r w:rsidR="00106FAA">
        <w:t xml:space="preserve"> </w:t>
      </w:r>
      <w:r>
        <w:t>и</w:t>
      </w:r>
      <w:r w:rsidR="00106FAA">
        <w:t xml:space="preserve"> </w:t>
      </w:r>
      <w:r>
        <w:t>мне</w:t>
      </w:r>
      <w:r w:rsidR="00106FAA">
        <w:t xml:space="preserve"> </w:t>
      </w:r>
      <w:r>
        <w:t>это</w:t>
      </w:r>
      <w:r w:rsidR="00106FAA">
        <w:t xml:space="preserve"> </w:t>
      </w:r>
      <w:r>
        <w:t>поручили</w:t>
      </w:r>
      <w:r w:rsidR="00106FAA">
        <w:t xml:space="preserve"> </w:t>
      </w:r>
      <w:r>
        <w:t>на</w:t>
      </w:r>
      <w:r w:rsidR="00106FAA">
        <w:t xml:space="preserve"> </w:t>
      </w:r>
      <w:r>
        <w:t>много</w:t>
      </w:r>
      <w:r w:rsidR="00106FAA">
        <w:t xml:space="preserve"> </w:t>
      </w:r>
      <w:r>
        <w:t>лет,</w:t>
      </w:r>
      <w:r w:rsidR="00106FAA">
        <w:t xml:space="preserve"> </w:t>
      </w:r>
      <w:r>
        <w:t>а</w:t>
      </w:r>
      <w:r w:rsidR="00106FAA">
        <w:t xml:space="preserve"> </w:t>
      </w:r>
      <w:r>
        <w:t>не</w:t>
      </w:r>
      <w:r w:rsidR="00106FAA">
        <w:t xml:space="preserve"> </w:t>
      </w:r>
      <w:r>
        <w:t>на</w:t>
      </w:r>
      <w:r w:rsidR="00106FAA">
        <w:t xml:space="preserve"> </w:t>
      </w:r>
      <w:r>
        <w:t>год</w:t>
      </w:r>
      <w:r w:rsidR="00106FAA">
        <w:t xml:space="preserve"> </w:t>
      </w:r>
      <w:r>
        <w:t>Служения.</w:t>
      </w:r>
      <w:r w:rsidR="00106FAA">
        <w:t xml:space="preserve"> </w:t>
      </w:r>
      <w:r>
        <w:t>Тогда</w:t>
      </w:r>
      <w:r w:rsidR="00106FAA">
        <w:t xml:space="preserve"> </w:t>
      </w:r>
      <w:r>
        <w:t>вы</w:t>
      </w:r>
      <w:r w:rsidR="00106FAA">
        <w:t xml:space="preserve"> </w:t>
      </w:r>
      <w:r>
        <w:t>можете</w:t>
      </w:r>
      <w:r w:rsidR="00106FAA">
        <w:t xml:space="preserve"> </w:t>
      </w:r>
      <w:r>
        <w:t>это</w:t>
      </w:r>
      <w:r w:rsidR="00106FAA">
        <w:t xml:space="preserve"> </w:t>
      </w:r>
      <w:r>
        <w:t>привлечь.</w:t>
      </w:r>
      <w:r w:rsidR="00106FAA">
        <w:t xml:space="preserve"> </w:t>
      </w:r>
      <w:r>
        <w:t>Вот</w:t>
      </w:r>
      <w:r w:rsidR="00106FAA">
        <w:t xml:space="preserve"> </w:t>
      </w:r>
      <w:r>
        <w:t>я,</w:t>
      </w:r>
      <w:r w:rsidR="00106FAA">
        <w:t xml:space="preserve"> </w:t>
      </w:r>
      <w:r>
        <w:t>как</w:t>
      </w:r>
      <w:r w:rsidR="00106FAA">
        <w:t xml:space="preserve"> </w:t>
      </w:r>
      <w:r>
        <w:t>Аватар</w:t>
      </w:r>
      <w:r w:rsidR="00106FAA">
        <w:t xml:space="preserve"> </w:t>
      </w:r>
      <w:r>
        <w:t>Синтеза,</w:t>
      </w:r>
      <w:r w:rsidR="00106FAA">
        <w:t xml:space="preserve"> </w:t>
      </w:r>
      <w:r>
        <w:t>могу</w:t>
      </w:r>
      <w:r w:rsidR="00106FAA">
        <w:t xml:space="preserve"> </w:t>
      </w:r>
      <w:r>
        <w:t>этим</w:t>
      </w:r>
      <w:r w:rsidR="00106FAA">
        <w:t xml:space="preserve"> </w:t>
      </w:r>
      <w:r>
        <w:t>позаниматься.</w:t>
      </w:r>
      <w:r w:rsidR="00106FAA">
        <w:t xml:space="preserve"> </w:t>
      </w:r>
      <w:r>
        <w:t>А</w:t>
      </w:r>
      <w:r w:rsidR="00106FAA">
        <w:t xml:space="preserve"> </w:t>
      </w:r>
      <w:r>
        <w:t>как</w:t>
      </w:r>
      <w:r w:rsidR="00106FAA">
        <w:t xml:space="preserve"> </w:t>
      </w:r>
      <w:r>
        <w:t>Глава</w:t>
      </w:r>
      <w:r w:rsidR="00106FAA">
        <w:t xml:space="preserve"> </w:t>
      </w:r>
      <w:r>
        <w:t>ИДИВО</w:t>
      </w:r>
      <w:r w:rsidR="00106FAA">
        <w:t xml:space="preserve"> </w:t>
      </w:r>
      <w:r>
        <w:t>уже</w:t>
      </w:r>
      <w:r w:rsidR="00106FAA">
        <w:t xml:space="preserve"> </w:t>
      </w:r>
      <w:r>
        <w:t>не</w:t>
      </w:r>
      <w:r w:rsidR="00106FAA">
        <w:t xml:space="preserve"> </w:t>
      </w:r>
      <w:r>
        <w:lastRenderedPageBreak/>
        <w:t>обязательно.</w:t>
      </w:r>
      <w:r w:rsidR="00106FAA">
        <w:t xml:space="preserve"> </w:t>
      </w:r>
      <w:r>
        <w:t>Не,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многолетнее,</w:t>
      </w:r>
      <w:r w:rsidR="00106FAA">
        <w:t xml:space="preserve"> </w:t>
      </w:r>
      <w:r>
        <w:t>но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имею</w:t>
      </w:r>
      <w:r w:rsidR="00106FAA">
        <w:t xml:space="preserve"> </w:t>
      </w:r>
      <w:r>
        <w:t>право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годичная</w:t>
      </w:r>
      <w:r w:rsidR="00106FAA">
        <w:t xml:space="preserve"> </w:t>
      </w:r>
      <w:r>
        <w:t>должность.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сейчас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</w:t>
      </w:r>
      <w:r w:rsidR="00106FAA">
        <w:t xml:space="preserve"> </w:t>
      </w:r>
      <w:r>
        <w:t>такой</w:t>
      </w:r>
      <w:r w:rsidR="00106FAA">
        <w:t xml:space="preserve"> </w:t>
      </w:r>
      <w:r>
        <w:t>глубины</w:t>
      </w:r>
      <w:r w:rsidR="00106FAA">
        <w:t xml:space="preserve"> </w:t>
      </w:r>
      <w:r>
        <w:t>и</w:t>
      </w:r>
      <w:r w:rsidR="00106FAA">
        <w:t xml:space="preserve"> </w:t>
      </w:r>
      <w:r>
        <w:t>уровня,</w:t>
      </w:r>
      <w:r w:rsidR="00106FAA">
        <w:t xml:space="preserve"> </w:t>
      </w:r>
      <w:r>
        <w:t>что</w:t>
      </w:r>
      <w:r w:rsidR="00106FAA">
        <w:t xml:space="preserve"> </w:t>
      </w:r>
      <w:r>
        <w:t>только</w:t>
      </w:r>
      <w:r w:rsidR="00106FAA">
        <w:t xml:space="preserve"> </w:t>
      </w:r>
      <w:r>
        <w:t>многолетн</w:t>
      </w:r>
      <w:r w:rsidR="00815B5D">
        <w:t>ие</w:t>
      </w:r>
      <w:r>
        <w:t>:</w:t>
      </w:r>
      <w:r w:rsidR="00106FAA">
        <w:t xml:space="preserve"> </w:t>
      </w:r>
      <w:r>
        <w:t>много-много-многолетние</w:t>
      </w:r>
      <w:r w:rsidR="00106FAA">
        <w:t xml:space="preserve"> </w:t>
      </w:r>
      <w:r>
        <w:t>и</w:t>
      </w:r>
      <w:r w:rsidR="00106FAA">
        <w:t xml:space="preserve"> </w:t>
      </w:r>
      <w:r>
        <w:t>даже</w:t>
      </w:r>
      <w:r w:rsidR="00106FAA">
        <w:t xml:space="preserve"> </w:t>
      </w:r>
      <w:r>
        <w:t>воплощенческие</w:t>
      </w:r>
      <w:r w:rsidR="00106FAA">
        <w:t xml:space="preserve"> </w:t>
      </w:r>
      <w:r>
        <w:t>перспективы.</w:t>
      </w:r>
    </w:p>
    <w:p w:rsidR="00106FAA" w:rsidRDefault="00821609" w:rsidP="00821609">
      <w:pPr>
        <w:ind w:firstLine="454"/>
      </w:pP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сейчас</w:t>
      </w:r>
      <w:r w:rsidR="00106FAA">
        <w:t xml:space="preserve"> </w:t>
      </w:r>
      <w:r>
        <w:t>построите</w:t>
      </w:r>
      <w:r w:rsidR="00106FAA">
        <w:t xml:space="preserve"> </w:t>
      </w:r>
      <w:r>
        <w:t>перспективу</w:t>
      </w:r>
      <w:r w:rsidR="00106FAA">
        <w:t xml:space="preserve"> </w:t>
      </w:r>
      <w:r>
        <w:t>многолетнюю</w:t>
      </w:r>
      <w:r w:rsidR="00106FAA">
        <w:t xml:space="preserve"> </w:t>
      </w:r>
      <w:r>
        <w:t>на</w:t>
      </w:r>
      <w:r w:rsidR="00106FAA">
        <w:t xml:space="preserve"> </w:t>
      </w:r>
      <w:r>
        <w:t>много</w:t>
      </w:r>
      <w:r w:rsidR="00106FAA">
        <w:t xml:space="preserve"> </w:t>
      </w:r>
      <w:r>
        <w:t>воплощений,</w:t>
      </w:r>
      <w:r w:rsidR="00106FAA">
        <w:t xml:space="preserve"> </w:t>
      </w:r>
      <w:r>
        <w:t>вот</w:t>
      </w:r>
      <w:r w:rsidR="00106FAA">
        <w:t xml:space="preserve"> </w:t>
      </w:r>
      <w:r>
        <w:t>за</w:t>
      </w:r>
      <w:r w:rsidR="00106FAA">
        <w:t xml:space="preserve"> </w:t>
      </w:r>
      <w:r>
        <w:t>эту</w:t>
      </w:r>
      <w:r w:rsidR="00106FAA">
        <w:t xml:space="preserve"> </w:t>
      </w:r>
      <w:r>
        <w:t>ночь,</w:t>
      </w:r>
      <w:r w:rsidR="00106FAA">
        <w:t xml:space="preserve"> </w:t>
      </w:r>
      <w:r>
        <w:t>это</w:t>
      </w:r>
      <w:r w:rsidR="00106FAA">
        <w:t xml:space="preserve"> </w:t>
      </w:r>
      <w:r>
        <w:t>будет</w:t>
      </w:r>
      <w:r w:rsidR="00106FAA">
        <w:t xml:space="preserve"> </w:t>
      </w:r>
      <w:r>
        <w:t>намного</w:t>
      </w:r>
      <w:r w:rsidR="00106FAA">
        <w:t xml:space="preserve"> </w:t>
      </w:r>
      <w:r>
        <w:t>ценнее</w:t>
      </w:r>
      <w:r w:rsidR="00106FAA">
        <w:t xml:space="preserve"> </w:t>
      </w:r>
      <w:r>
        <w:t>всяких</w:t>
      </w:r>
      <w:r w:rsidR="00106FAA">
        <w:t xml:space="preserve"> </w:t>
      </w:r>
      <w:r>
        <w:t>мелкодискретных</w:t>
      </w:r>
      <w:r w:rsidR="00106FAA">
        <w:t xml:space="preserve"> </w:t>
      </w:r>
      <w:r>
        <w:t>годичных</w:t>
      </w:r>
      <w:r w:rsidR="00106FAA">
        <w:t xml:space="preserve"> </w:t>
      </w:r>
      <w:r>
        <w:t>стяжаний</w:t>
      </w:r>
      <w:r w:rsidR="00106FAA">
        <w:t xml:space="preserve"> </w:t>
      </w:r>
      <w:r>
        <w:t>или</w:t>
      </w:r>
      <w:r w:rsidR="00106FAA">
        <w:t xml:space="preserve"> </w:t>
      </w:r>
      <w:r>
        <w:t>ситуаций,</w:t>
      </w:r>
      <w:r w:rsidR="00106FAA">
        <w:t xml:space="preserve"> </w:t>
      </w:r>
      <w:r>
        <w:t>котор</w:t>
      </w:r>
      <w:r w:rsidR="00815B5D">
        <w:t>ые</w:t>
      </w:r>
      <w:r w:rsidR="00106FAA">
        <w:t xml:space="preserve"> </w:t>
      </w:r>
      <w:r>
        <w:t>на</w:t>
      </w:r>
      <w:r w:rsidR="00106FAA">
        <w:t xml:space="preserve"> </w:t>
      </w:r>
      <w:r>
        <w:t>несколько</w:t>
      </w:r>
      <w:r w:rsidR="00106FAA">
        <w:t xml:space="preserve"> </w:t>
      </w:r>
      <w:r>
        <w:t>лет.</w:t>
      </w:r>
      <w:r w:rsidR="00106FAA">
        <w:t xml:space="preserve"> </w:t>
      </w:r>
      <w:r>
        <w:t>Мелковато</w:t>
      </w:r>
      <w:r w:rsidR="00106FAA">
        <w:t xml:space="preserve"> </w:t>
      </w:r>
      <w:r>
        <w:t>будет.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сейчас</w:t>
      </w:r>
      <w:r w:rsidR="00106FAA">
        <w:t xml:space="preserve"> </w:t>
      </w:r>
      <w:r>
        <w:t>очень</w:t>
      </w:r>
      <w:r w:rsidR="00106FAA">
        <w:t xml:space="preserve"> </w:t>
      </w:r>
      <w:r>
        <w:t>крупн</w:t>
      </w:r>
      <w:r w:rsidR="00815B5D">
        <w:t>ое</w:t>
      </w:r>
      <w:r>
        <w:t>,</w:t>
      </w:r>
      <w:r w:rsidR="00106FAA">
        <w:t xml:space="preserve"> </w:t>
      </w:r>
      <w:r>
        <w:t>очень</w:t>
      </w:r>
      <w:r w:rsidR="00106FAA">
        <w:t xml:space="preserve"> </w:t>
      </w:r>
      <w:r>
        <w:t>глубок</w:t>
      </w:r>
      <w:r w:rsidR="00815B5D">
        <w:t>ое</w:t>
      </w:r>
      <w:r>
        <w:t>,</w:t>
      </w:r>
      <w:r w:rsidR="00106FAA">
        <w:t xml:space="preserve"> </w:t>
      </w:r>
      <w:r>
        <w:t>очень</w:t>
      </w:r>
      <w:r w:rsidR="00106FAA">
        <w:t xml:space="preserve"> </w:t>
      </w:r>
      <w:r>
        <w:t>далёк</w:t>
      </w:r>
      <w:r w:rsidR="00815B5D">
        <w:t>ое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Управление.</w:t>
      </w:r>
    </w:p>
    <w:p w:rsidR="00106FAA" w:rsidRDefault="00821609" w:rsidP="00821609">
      <w:pPr>
        <w:ind w:firstLine="454"/>
      </w:pP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зря</w:t>
      </w:r>
      <w:r w:rsidR="00106FAA">
        <w:t xml:space="preserve"> </w:t>
      </w:r>
      <w:r>
        <w:t>говорил</w:t>
      </w:r>
      <w:r w:rsidR="00106FAA">
        <w:t xml:space="preserve"> </w:t>
      </w:r>
      <w:r>
        <w:t>о</w:t>
      </w:r>
      <w:r w:rsidR="00106FAA">
        <w:t xml:space="preserve"> </w:t>
      </w:r>
      <w:r>
        <w:t>4096</w:t>
      </w:r>
      <w:r w:rsidR="00106FAA">
        <w:t xml:space="preserve"> </w:t>
      </w:r>
      <w:r>
        <w:t>годах</w:t>
      </w:r>
      <w:r w:rsidR="00106FAA">
        <w:t xml:space="preserve"> </w:t>
      </w:r>
      <w:r>
        <w:t>в</w:t>
      </w:r>
      <w:r w:rsidR="00106FAA">
        <w:t xml:space="preserve"> </w:t>
      </w:r>
      <w:r>
        <w:t>начале</w:t>
      </w:r>
      <w:r w:rsidR="00106FAA">
        <w:t xml:space="preserve"> </w:t>
      </w:r>
      <w:r>
        <w:t>Синтеза.</w:t>
      </w:r>
      <w:r w:rsidR="00106FAA">
        <w:t xml:space="preserve"> </w:t>
      </w:r>
      <w:r>
        <w:t>На</w:t>
      </w:r>
      <w:r w:rsidR="00106FAA">
        <w:t xml:space="preserve"> </w:t>
      </w:r>
      <w:r>
        <w:t>Синтезе</w:t>
      </w:r>
      <w:r w:rsidR="00106FAA">
        <w:t xml:space="preserve"> </w:t>
      </w:r>
      <w:r>
        <w:t>зря</w:t>
      </w:r>
      <w:r w:rsidR="00106FAA">
        <w:t xml:space="preserve"> </w:t>
      </w:r>
      <w:r>
        <w:t>такие</w:t>
      </w:r>
      <w:r w:rsidR="00106FAA">
        <w:t xml:space="preserve"> </w:t>
      </w:r>
      <w:r>
        <w:t>вещи</w:t>
      </w:r>
      <w:r w:rsidR="00106FAA">
        <w:t xml:space="preserve"> </w:t>
      </w:r>
      <w:r>
        <w:t>не</w:t>
      </w:r>
      <w:r w:rsidR="00106FAA">
        <w:t xml:space="preserve"> </w:t>
      </w:r>
      <w:r>
        <w:t>говорятся.</w:t>
      </w:r>
      <w:r w:rsidR="00106FAA">
        <w:t xml:space="preserve"> </w:t>
      </w:r>
      <w:r>
        <w:t>Подумайте</w:t>
      </w:r>
      <w:r w:rsidR="00106FAA">
        <w:t xml:space="preserve"> </w:t>
      </w:r>
      <w:r>
        <w:t>о</w:t>
      </w:r>
      <w:r w:rsidR="00106FAA">
        <w:t xml:space="preserve"> </w:t>
      </w:r>
      <w:r>
        <w:t>таких</w:t>
      </w:r>
      <w:r w:rsidR="00106FAA">
        <w:t xml:space="preserve"> </w:t>
      </w:r>
      <w:r>
        <w:t>перспективах.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и</w:t>
      </w:r>
      <w:r w:rsidR="00106FAA">
        <w:t xml:space="preserve"> </w:t>
      </w:r>
      <w:r>
        <w:t>мне</w:t>
      </w:r>
      <w:r w:rsidR="00815B5D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вам</w:t>
      </w:r>
      <w:r w:rsidR="00106FAA">
        <w:t xml:space="preserve"> </w:t>
      </w:r>
      <w:r>
        <w:t>думать</w:t>
      </w:r>
      <w:r w:rsidR="00106FAA">
        <w:t xml:space="preserve"> </w:t>
      </w:r>
      <w:r>
        <w:t>об</w:t>
      </w:r>
      <w:r w:rsidR="00106FAA">
        <w:t xml:space="preserve"> </w:t>
      </w:r>
      <w:r>
        <w:t>этом</w:t>
      </w:r>
      <w:r w:rsidR="00106FAA">
        <w:t xml:space="preserve"> </w:t>
      </w:r>
      <w:r>
        <w:t>нечем.</w:t>
      </w:r>
      <w:r w:rsidR="00106FAA">
        <w:t xml:space="preserve"> </w:t>
      </w:r>
      <w:r w:rsidR="00815B5D">
        <w:t>Но</w:t>
      </w:r>
      <w:r w:rsidR="00106FAA">
        <w:t xml:space="preserve"> </w:t>
      </w:r>
      <w:r w:rsidR="00815B5D" w:rsidRPr="00815B5D">
        <w:rPr>
          <w:b/>
        </w:rPr>
        <w:t>п</w:t>
      </w:r>
      <w:r w:rsidRPr="00815B5D">
        <w:rPr>
          <w:b/>
        </w:rPr>
        <w:t>росто</w:t>
      </w:r>
      <w:r w:rsidR="00106FAA">
        <w:rPr>
          <w:b/>
        </w:rPr>
        <w:t xml:space="preserve"> </w:t>
      </w:r>
      <w:r w:rsidRPr="00815B5D">
        <w:rPr>
          <w:b/>
        </w:rPr>
        <w:t>утвердите</w:t>
      </w:r>
      <w:r w:rsidR="00106FAA">
        <w:rPr>
          <w:b/>
        </w:rPr>
        <w:t xml:space="preserve"> </w:t>
      </w:r>
      <w:r w:rsidRPr="00815B5D">
        <w:rPr>
          <w:b/>
        </w:rPr>
        <w:t>стратегию</w:t>
      </w:r>
      <w:r w:rsidR="00106FAA">
        <w:rPr>
          <w:b/>
        </w:rPr>
        <w:t xml:space="preserve"> </w:t>
      </w:r>
      <w:r w:rsidRPr="00815B5D">
        <w:rPr>
          <w:b/>
        </w:rPr>
        <w:t>управления</w:t>
      </w:r>
      <w:r w:rsidR="00106FAA">
        <w:rPr>
          <w:b/>
        </w:rPr>
        <w:t xml:space="preserve"> </w:t>
      </w:r>
      <w:r w:rsidRPr="00815B5D">
        <w:rPr>
          <w:b/>
        </w:rPr>
        <w:t>на</w:t>
      </w:r>
      <w:r w:rsidR="00106FAA">
        <w:rPr>
          <w:b/>
        </w:rPr>
        <w:t xml:space="preserve"> </w:t>
      </w:r>
      <w:r w:rsidRPr="00815B5D">
        <w:rPr>
          <w:b/>
        </w:rPr>
        <w:t>этот</w:t>
      </w:r>
      <w:r w:rsidR="00106FAA">
        <w:rPr>
          <w:b/>
        </w:rPr>
        <w:t xml:space="preserve"> </w:t>
      </w:r>
      <w:r w:rsidRPr="00815B5D">
        <w:rPr>
          <w:b/>
        </w:rPr>
        <w:t>масштаб</w:t>
      </w:r>
      <w:r>
        <w:t>.</w:t>
      </w:r>
      <w:r w:rsidR="00106FAA">
        <w:t xml:space="preserve"> </w:t>
      </w:r>
      <w:r>
        <w:t>Я</w:t>
      </w:r>
      <w:r w:rsidR="00106FAA">
        <w:t xml:space="preserve"> </w:t>
      </w:r>
      <w:r>
        <w:t>без</w:t>
      </w:r>
      <w:r w:rsidR="00106FAA">
        <w:t xml:space="preserve"> </w:t>
      </w:r>
      <w:r>
        <w:t>шуток.</w:t>
      </w:r>
      <w:r w:rsidR="00106FAA">
        <w:t xml:space="preserve"> </w:t>
      </w:r>
      <w:r>
        <w:t>Вот</w:t>
      </w:r>
      <w:r w:rsidR="00106FAA">
        <w:t xml:space="preserve"> </w:t>
      </w:r>
      <w:r>
        <w:t>где-то,</w:t>
      </w:r>
      <w:r w:rsidR="00106FAA">
        <w:t xml:space="preserve"> </w:t>
      </w:r>
      <w:r>
        <w:t>что-то</w:t>
      </w:r>
      <w:r w:rsidR="00106FAA">
        <w:t xml:space="preserve"> </w:t>
      </w:r>
      <w:r>
        <w:t>такое</w:t>
      </w:r>
      <w:r w:rsidR="00106FAA">
        <w:t xml:space="preserve"> </w:t>
      </w:r>
      <w:r>
        <w:t>мы</w:t>
      </w:r>
      <w:r w:rsidR="00106FAA">
        <w:t xml:space="preserve"> </w:t>
      </w:r>
      <w:r>
        <w:t>сегодня</w:t>
      </w:r>
      <w:r w:rsidR="00106FAA">
        <w:t xml:space="preserve"> </w:t>
      </w:r>
      <w:r>
        <w:t>в</w:t>
      </w:r>
      <w:r w:rsidR="00106FAA">
        <w:t xml:space="preserve"> </w:t>
      </w:r>
      <w:r>
        <w:t>объёме</w:t>
      </w:r>
      <w:r w:rsidR="00106FAA">
        <w:t xml:space="preserve"> </w:t>
      </w:r>
      <w:r>
        <w:t>от</w:t>
      </w:r>
      <w:r w:rsidR="00106FAA">
        <w:t xml:space="preserve"> </w:t>
      </w:r>
      <w:r>
        <w:t>Отца</w:t>
      </w:r>
      <w:r w:rsidR="00106FAA">
        <w:t xml:space="preserve"> </w:t>
      </w:r>
      <w:r>
        <w:t>получили.</w:t>
      </w:r>
      <w:r w:rsidR="00106FAA">
        <w:t xml:space="preserve"> </w:t>
      </w:r>
      <w:r>
        <w:t>Поэтому</w:t>
      </w:r>
      <w:r w:rsidR="00106FAA">
        <w:t xml:space="preserve"> </w:t>
      </w:r>
      <w:r>
        <w:t>мы</w:t>
      </w:r>
      <w:r w:rsidR="00106FAA">
        <w:t xml:space="preserve"> </w:t>
      </w:r>
      <w:r>
        <w:t>весь</w:t>
      </w:r>
      <w:r w:rsidR="00106FAA">
        <w:t xml:space="preserve"> </w:t>
      </w:r>
      <w:r>
        <w:t>день</w:t>
      </w:r>
      <w:r w:rsidR="00106FAA">
        <w:t xml:space="preserve"> </w:t>
      </w:r>
      <w:r>
        <w:t>концентрировались</w:t>
      </w:r>
      <w:r w:rsidR="00106FAA">
        <w:t xml:space="preserve"> </w:t>
      </w:r>
      <w:r>
        <w:t>на</w:t>
      </w:r>
      <w:r w:rsidR="00106FAA">
        <w:t xml:space="preserve"> </w:t>
      </w:r>
      <w:r>
        <w:t>этом.</w:t>
      </w:r>
    </w:p>
    <w:p w:rsidR="00815B5D" w:rsidRDefault="00821609" w:rsidP="00821609">
      <w:pPr>
        <w:ind w:firstLine="454"/>
      </w:pPr>
      <w:r>
        <w:t>Поручение</w:t>
      </w:r>
      <w:r w:rsidR="00106FAA">
        <w:t xml:space="preserve"> </w:t>
      </w:r>
      <w:r>
        <w:t>исполнено,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сделали</w:t>
      </w:r>
      <w:r w:rsidR="00106FAA">
        <w:t xml:space="preserve"> </w:t>
      </w:r>
      <w:r>
        <w:t>первой</w:t>
      </w:r>
      <w:r w:rsidR="00106FAA">
        <w:t xml:space="preserve"> </w:t>
      </w:r>
      <w:r>
        <w:t>частью</w:t>
      </w:r>
      <w:r w:rsidR="00106FAA">
        <w:t xml:space="preserve"> </w:t>
      </w:r>
      <w:r>
        <w:t>Синтеза.</w:t>
      </w:r>
      <w:r w:rsidR="00106FAA">
        <w:t xml:space="preserve"> </w:t>
      </w:r>
      <w:r>
        <w:t>А</w:t>
      </w:r>
      <w:r w:rsidR="00106FAA">
        <w:t xml:space="preserve"> </w:t>
      </w:r>
      <w:r>
        <w:t>теперь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ночью</w:t>
      </w:r>
      <w:r w:rsidR="00106FAA">
        <w:t xml:space="preserve"> </w:t>
      </w:r>
      <w:r>
        <w:t>доработка</w:t>
      </w:r>
      <w:r w:rsidR="00106FAA">
        <w:t xml:space="preserve"> </w:t>
      </w:r>
      <w:r>
        <w:t>вот</w:t>
      </w:r>
      <w:r w:rsidR="00106FAA">
        <w:t xml:space="preserve"> </w:t>
      </w:r>
      <w:r>
        <w:t>по</w:t>
      </w:r>
      <w:r w:rsidR="00106FAA">
        <w:t xml:space="preserve"> </w:t>
      </w:r>
      <w:r>
        <w:t>вот</w:t>
      </w:r>
      <w:r w:rsidR="00106FAA">
        <w:t xml:space="preserve"> </w:t>
      </w:r>
      <w:r>
        <w:t>этой</w:t>
      </w:r>
      <w:r w:rsidR="00106FAA">
        <w:t xml:space="preserve"> </w:t>
      </w:r>
      <w:r>
        <w:t>просьбе.</w:t>
      </w:r>
      <w:r w:rsidR="00106FAA">
        <w:t xml:space="preserve"> </w:t>
      </w:r>
      <w:r>
        <w:t>На</w:t>
      </w:r>
      <w:r w:rsidR="00106FAA">
        <w:t xml:space="preserve"> </w:t>
      </w:r>
      <w:r>
        <w:t>сегодня</w:t>
      </w:r>
      <w:r w:rsidR="00106FAA">
        <w:t xml:space="preserve"> </w:t>
      </w:r>
      <w:r>
        <w:t>всё.</w:t>
      </w:r>
      <w:r w:rsidR="00106FAA">
        <w:t xml:space="preserve"> </w:t>
      </w:r>
      <w:r>
        <w:t>Всем</w:t>
      </w:r>
      <w:r w:rsidR="00106FAA">
        <w:t xml:space="preserve"> </w:t>
      </w:r>
      <w:r>
        <w:t>большое</w:t>
      </w:r>
      <w:r w:rsidR="00106FAA">
        <w:t xml:space="preserve"> </w:t>
      </w:r>
      <w:r>
        <w:t>спасибо</w:t>
      </w:r>
      <w:r w:rsidR="00106FAA">
        <w:t xml:space="preserve"> </w:t>
      </w:r>
      <w:r>
        <w:t>за</w:t>
      </w:r>
      <w:r w:rsidR="00106FAA">
        <w:t xml:space="preserve"> </w:t>
      </w:r>
      <w:r>
        <w:t>внимание.</w:t>
      </w:r>
      <w:r w:rsidR="00106FAA">
        <w:t xml:space="preserve"> </w:t>
      </w:r>
      <w:r>
        <w:t>До</w:t>
      </w:r>
      <w:r w:rsidR="00106FAA">
        <w:t xml:space="preserve"> </w:t>
      </w:r>
      <w:r>
        <w:t>свидания.</w:t>
      </w:r>
    </w:p>
    <w:p w:rsidR="00821609" w:rsidRDefault="00821609" w:rsidP="00821609">
      <w:pPr>
        <w:ind w:firstLine="454"/>
        <w:rPr>
          <w:b/>
        </w:rPr>
      </w:pPr>
      <w:r>
        <w:rPr>
          <w:b/>
        </w:rPr>
        <w:br w:type="page"/>
      </w:r>
    </w:p>
    <w:p w:rsidR="00821609" w:rsidRDefault="00821609" w:rsidP="00825BC9">
      <w:pPr>
        <w:pStyle w:val="0"/>
      </w:pPr>
      <w:bookmarkStart w:id="42" w:name="_Toc514073240"/>
      <w:bookmarkStart w:id="43" w:name="_Toc514888129"/>
      <w:r>
        <w:lastRenderedPageBreak/>
        <w:t>2</w:t>
      </w:r>
      <w:r w:rsidR="00106FAA">
        <w:t xml:space="preserve"> </w:t>
      </w:r>
      <w:r>
        <w:t>день</w:t>
      </w:r>
      <w:r w:rsidR="00106FAA">
        <w:t xml:space="preserve"> </w:t>
      </w:r>
      <w:r>
        <w:t>1</w:t>
      </w:r>
      <w:r w:rsidR="00106FAA">
        <w:t xml:space="preserve"> </w:t>
      </w:r>
      <w:r>
        <w:t>часть</w:t>
      </w:r>
      <w:bookmarkEnd w:id="42"/>
      <w:bookmarkEnd w:id="43"/>
    </w:p>
    <w:p w:rsidR="00C7628D" w:rsidRPr="00C7628D" w:rsidRDefault="00C7628D" w:rsidP="00C7628D">
      <w:pPr>
        <w:pStyle w:val="12"/>
      </w:pPr>
      <w:bookmarkStart w:id="44" w:name="_Toc514799342"/>
      <w:bookmarkStart w:id="45" w:name="_Toc514888130"/>
      <w:r w:rsidRPr="00C7628D">
        <w:t>Вчера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активация</w:t>
      </w:r>
      <w:r w:rsidR="00106FAA">
        <w:t xml:space="preserve"> </w:t>
      </w:r>
      <w:r w:rsidRPr="00C7628D">
        <w:t>Метагалактического</w:t>
      </w:r>
      <w:r w:rsidR="00106FAA">
        <w:t xml:space="preserve"> </w:t>
      </w:r>
      <w:r w:rsidRPr="00C7628D">
        <w:t>управления</w:t>
      </w:r>
      <w:r w:rsidR="00106FAA">
        <w:t xml:space="preserve"> </w:t>
      </w:r>
      <w:r w:rsidRPr="00C7628D">
        <w:t>в</w:t>
      </w:r>
      <w:r w:rsidR="00106FAA">
        <w:t xml:space="preserve"> </w:t>
      </w:r>
      <w:r w:rsidRPr="00C7628D">
        <w:t>каждом</w:t>
      </w:r>
      <w:r w:rsidR="00106FAA">
        <w:t xml:space="preserve"> </w:t>
      </w:r>
      <w:r w:rsidRPr="00C7628D">
        <w:t>из</w:t>
      </w:r>
      <w:r w:rsidR="00106FAA">
        <w:t xml:space="preserve"> </w:t>
      </w:r>
      <w:r w:rsidRPr="00C7628D">
        <w:t>нас.</w:t>
      </w:r>
      <w:r w:rsidR="00106FAA">
        <w:t xml:space="preserve"> </w:t>
      </w:r>
      <w:r w:rsidRPr="00C7628D">
        <w:t>Сегодня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тематики</w:t>
      </w:r>
      <w:r w:rsidR="00106FAA">
        <w:t xml:space="preserve"> </w:t>
      </w:r>
      <w:r w:rsidRPr="00C7628D">
        <w:t>83</w:t>
      </w:r>
      <w:r w:rsidR="00106FAA">
        <w:t xml:space="preserve"> </w:t>
      </w:r>
      <w:r w:rsidRPr="00C7628D">
        <w:t>Синтеза:</w:t>
      </w:r>
      <w:r w:rsidR="00106FAA">
        <w:t xml:space="preserve"> </w:t>
      </w:r>
      <w:r w:rsidRPr="00C7628D">
        <w:t>Гражданская</w:t>
      </w:r>
      <w:r w:rsidR="00106FAA">
        <w:t xml:space="preserve"> </w:t>
      </w:r>
      <w:r w:rsidRPr="00C7628D">
        <w:t>Конфедерация,</w:t>
      </w:r>
      <w:r w:rsidR="00106FAA">
        <w:t xml:space="preserve"> </w:t>
      </w:r>
      <w:r w:rsidRPr="00C7628D">
        <w:t>Человек</w:t>
      </w:r>
      <w:r w:rsidR="00106FAA">
        <w:t xml:space="preserve"> </w:t>
      </w:r>
      <w:r w:rsidRPr="00C7628D">
        <w:t>ИВО</w:t>
      </w:r>
      <w:bookmarkEnd w:id="44"/>
      <w:bookmarkEnd w:id="45"/>
    </w:p>
    <w:p w:rsidR="00C7628D" w:rsidRDefault="00C7628D" w:rsidP="00C7628D">
      <w:pPr>
        <w:ind w:firstLine="454"/>
      </w:pPr>
      <w:r w:rsidRPr="00E52721">
        <w:t>Ну,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давайте</w:t>
      </w:r>
      <w:r w:rsidR="00106FAA">
        <w:t xml:space="preserve"> </w:t>
      </w:r>
      <w:r w:rsidRPr="00E52721">
        <w:t>начинать.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немного</w:t>
      </w:r>
      <w:r w:rsidR="00106FAA">
        <w:t xml:space="preserve"> </w:t>
      </w:r>
      <w:r w:rsidRPr="00E52721">
        <w:t>задержались,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минуту</w:t>
      </w:r>
      <w:r w:rsidR="00106FAA">
        <w:t xml:space="preserve"> </w:t>
      </w:r>
      <w:r w:rsidRPr="00E52721">
        <w:t>раньше</w:t>
      </w:r>
      <w:r w:rsidR="00106FAA">
        <w:t xml:space="preserve"> </w:t>
      </w:r>
      <w:r w:rsidRPr="00E52721">
        <w:t>начнём,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моим</w:t>
      </w:r>
      <w:r w:rsidR="00106FAA">
        <w:t xml:space="preserve"> </w:t>
      </w:r>
      <w:r w:rsidRPr="00E52721">
        <w:t>часам.</w:t>
      </w:r>
    </w:p>
    <w:p w:rsidR="00C7628D" w:rsidRDefault="00C7628D" w:rsidP="00C7628D">
      <w:pPr>
        <w:ind w:firstLine="454"/>
      </w:pPr>
      <w:r w:rsidRPr="00E52721">
        <w:t>Итак,</w:t>
      </w:r>
      <w:r w:rsidR="00106FAA">
        <w:t xml:space="preserve"> </w:t>
      </w:r>
      <w:r w:rsidRPr="00E52721">
        <w:t>доброе</w:t>
      </w:r>
      <w:r w:rsidR="00106FAA">
        <w:t xml:space="preserve"> </w:t>
      </w:r>
      <w:r w:rsidRPr="00E52721">
        <w:t>утро!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начинаем</w:t>
      </w:r>
      <w:r w:rsidR="00106FAA">
        <w:t xml:space="preserve"> </w:t>
      </w:r>
      <w:r w:rsidRPr="00E52721">
        <w:t>83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вторую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часть,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подразделении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Санкт-Петербург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Ладога</w:t>
      </w:r>
      <w:r w:rsidR="00106FAA">
        <w:t xml:space="preserve"> </w:t>
      </w:r>
      <w:r w:rsidRPr="00E52721">
        <w:t>совместно.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продолжаем</w:t>
      </w:r>
      <w:r w:rsidR="00106FAA">
        <w:t xml:space="preserve"> </w:t>
      </w:r>
      <w:r w:rsidRPr="00E52721">
        <w:t>наше</w:t>
      </w:r>
      <w:r w:rsidR="00106FAA">
        <w:t xml:space="preserve"> </w:t>
      </w:r>
      <w:r w:rsidRPr="00E52721">
        <w:t>восхождение</w:t>
      </w:r>
      <w:r w:rsidR="00106FAA">
        <w:t xml:space="preserve"> </w:t>
      </w:r>
      <w:r w:rsidRPr="00E52721">
        <w:t>восьмым</w:t>
      </w:r>
      <w:r w:rsidR="00106FAA">
        <w:t xml:space="preserve"> </w:t>
      </w:r>
      <w:r w:rsidRPr="00E52721">
        <w:t>горизонтом</w:t>
      </w:r>
      <w:r w:rsidR="00106FAA">
        <w:t xml:space="preserve"> </w:t>
      </w:r>
      <w:r w:rsidRPr="00E52721">
        <w:t>Профессионально</w:t>
      </w:r>
      <w:r w:rsidR="00106FAA">
        <w:t xml:space="preserve"> </w:t>
      </w:r>
      <w:r w:rsidRPr="00E52721">
        <w:t>Политического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Может,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кто-то</w:t>
      </w:r>
      <w:r w:rsidR="00106FAA">
        <w:t xml:space="preserve"> </w:t>
      </w:r>
      <w:r w:rsidRPr="00E52721">
        <w:t>более</w:t>
      </w:r>
      <w:r w:rsidR="00106FAA">
        <w:t xml:space="preserve"> </w:t>
      </w:r>
      <w:r w:rsidRPr="00E52721">
        <w:t>глубоко</w:t>
      </w:r>
      <w:r w:rsidR="00106FAA">
        <w:t xml:space="preserve"> </w:t>
      </w:r>
      <w:r w:rsidRPr="00E52721">
        <w:t>вспомнит</w:t>
      </w:r>
      <w:r w:rsidR="00106FAA">
        <w:t xml:space="preserve"> </w:t>
      </w:r>
      <w:r w:rsidRPr="00E52721">
        <w:t>название.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голове</w:t>
      </w:r>
      <w:r w:rsidR="00106FAA">
        <w:t xml:space="preserve"> </w:t>
      </w:r>
      <w:r w:rsidRPr="00E52721">
        <w:t>отложилось.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Явление</w:t>
      </w:r>
      <w:r w:rsidR="00106FAA">
        <w:rPr>
          <w:i/>
        </w:rPr>
        <w:t xml:space="preserve"> </w:t>
      </w:r>
      <w:r w:rsidRPr="00E52721">
        <w:rPr>
          <w:i/>
        </w:rPr>
        <w:t>Человека</w:t>
      </w:r>
      <w:r w:rsidR="00106FAA">
        <w:rPr>
          <w:i/>
        </w:rPr>
        <w:t xml:space="preserve"> </w:t>
      </w:r>
      <w:r w:rsidRPr="00E52721">
        <w:rPr>
          <w:i/>
        </w:rPr>
        <w:t>Изначально</w:t>
      </w:r>
      <w:r w:rsidR="00106FAA">
        <w:rPr>
          <w:i/>
        </w:rPr>
        <w:t xml:space="preserve"> </w:t>
      </w:r>
      <w:r w:rsidRPr="00E52721">
        <w:rPr>
          <w:i/>
        </w:rPr>
        <w:t>Вышестоящего</w:t>
      </w:r>
      <w:r w:rsidR="00106FAA">
        <w:rPr>
          <w:i/>
        </w:rPr>
        <w:t xml:space="preserve"> </w:t>
      </w:r>
      <w:r w:rsidRPr="00E52721">
        <w:rPr>
          <w:i/>
        </w:rPr>
        <w:t>Отца</w:t>
      </w:r>
      <w:r w:rsidR="00106FAA">
        <w:rPr>
          <w:i/>
        </w:rPr>
        <w:t xml:space="preserve"> </w:t>
      </w:r>
      <w:r w:rsidRPr="00E52721">
        <w:rPr>
          <w:i/>
        </w:rPr>
        <w:t>и</w:t>
      </w:r>
      <w:r w:rsidR="00106FAA">
        <w:rPr>
          <w:i/>
        </w:rPr>
        <w:t xml:space="preserve"> </w:t>
      </w:r>
      <w:r w:rsidRPr="00E52721">
        <w:rPr>
          <w:i/>
        </w:rPr>
        <w:t>развёртывание</w:t>
      </w:r>
      <w:r w:rsidR="00106FAA">
        <w:rPr>
          <w:i/>
        </w:rPr>
        <w:t xml:space="preserve"> </w:t>
      </w:r>
      <w:r w:rsidRPr="00E52721">
        <w:rPr>
          <w:i/>
        </w:rPr>
        <w:t>Метагалактической</w:t>
      </w:r>
      <w:r w:rsidR="00106FAA">
        <w:rPr>
          <w:i/>
        </w:rPr>
        <w:t xml:space="preserve"> </w:t>
      </w:r>
      <w:r w:rsidRPr="00E52721">
        <w:rPr>
          <w:i/>
        </w:rPr>
        <w:t>Гражданской</w:t>
      </w:r>
      <w:r w:rsidR="00106FAA">
        <w:rPr>
          <w:i/>
        </w:rPr>
        <w:t xml:space="preserve"> </w:t>
      </w:r>
      <w:r w:rsidRPr="00E52721">
        <w:rPr>
          <w:i/>
        </w:rPr>
        <w:t>Конфедерации</w:t>
      </w:r>
      <w:r w:rsidRPr="00E52721">
        <w:t>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…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кого,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кого</w:t>
      </w:r>
      <w:r w:rsidR="00106FAA">
        <w:t xml:space="preserve"> </w:t>
      </w:r>
      <w:r w:rsidRPr="00E52721">
        <w:t>ведь</w:t>
      </w:r>
      <w:r w:rsidR="00106FAA">
        <w:t xml:space="preserve"> </w:t>
      </w:r>
      <w:r w:rsidRPr="00E52721">
        <w:t>нормально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памятью,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кого</w:t>
      </w:r>
      <w:r w:rsidR="00106FAA">
        <w:t xml:space="preserve"> </w:t>
      </w:r>
      <w:r w:rsidRPr="00E52721">
        <w:t>сложно,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…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тестирую</w:t>
      </w:r>
      <w:r w:rsidR="00106FAA">
        <w:t xml:space="preserve"> </w:t>
      </w:r>
      <w:r w:rsidRPr="00E52721">
        <w:t>ментал,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ночью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вспомнил,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Мало</w:t>
      </w:r>
      <w:r w:rsidR="00106FAA">
        <w:t xml:space="preserve"> </w:t>
      </w:r>
      <w:r w:rsidRPr="00E52721">
        <w:t>ли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натестировал.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обращал</w:t>
      </w:r>
      <w:r w:rsidR="00106FAA">
        <w:t xml:space="preserve"> </w:t>
      </w:r>
      <w:r w:rsidRPr="00E52721">
        <w:t>внимания,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сказали:</w:t>
      </w:r>
      <w:r w:rsidR="00106FAA">
        <w:t xml:space="preserve"> </w:t>
      </w:r>
      <w:r w:rsidRPr="00E52721">
        <w:t>обрати</w:t>
      </w:r>
      <w:r w:rsidR="00106FAA">
        <w:t xml:space="preserve"> </w:t>
      </w:r>
      <w:r w:rsidRPr="00E52721">
        <w:t>внимание,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ночной</w:t>
      </w:r>
      <w:r w:rsidR="00106FAA">
        <w:t xml:space="preserve"> </w:t>
      </w:r>
      <w:r w:rsidRPr="00E52721">
        <w:t>подготовке</w:t>
      </w:r>
      <w:r w:rsidR="00106FAA">
        <w:t xml:space="preserve"> </w:t>
      </w:r>
      <w:r w:rsidRPr="00E52721">
        <w:t>отсутствовало.</w:t>
      </w:r>
    </w:p>
    <w:p w:rsidR="00C7628D" w:rsidRPr="00E52721" w:rsidRDefault="00C7628D" w:rsidP="00C7628D">
      <w:pPr>
        <w:ind w:firstLine="454"/>
      </w:pPr>
      <w:r w:rsidRPr="00E52721">
        <w:t>Поэтому,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выполняли</w:t>
      </w:r>
      <w:r w:rsidR="00106FAA">
        <w:t xml:space="preserve"> </w:t>
      </w:r>
      <w:r w:rsidRPr="00E52721">
        <w:t>поручение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активации</w:t>
      </w:r>
      <w:r w:rsidR="00106FAA">
        <w:t xml:space="preserve"> </w:t>
      </w:r>
      <w:r w:rsidRPr="00E52721">
        <w:t>Метагалактического</w:t>
      </w:r>
      <w:r w:rsidR="00106FAA">
        <w:t xml:space="preserve"> </w:t>
      </w:r>
      <w:r w:rsidRPr="00E52721">
        <w:t>управления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каждом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больше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тематик</w:t>
      </w:r>
      <w:r w:rsidR="00106FAA">
        <w:t xml:space="preserve"> </w:t>
      </w:r>
      <w:r w:rsidRPr="00E52721">
        <w:t>именно</w:t>
      </w:r>
      <w:r w:rsidR="00106FAA">
        <w:t xml:space="preserve"> </w:t>
      </w:r>
      <w:r w:rsidRPr="00E52721">
        <w:t>83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разберём</w:t>
      </w:r>
      <w:r w:rsidR="00106FAA">
        <w:t xml:space="preserve"> </w:t>
      </w:r>
      <w:r w:rsidRPr="00E52721">
        <w:t>Гражданскую</w:t>
      </w:r>
      <w:r w:rsidR="00106FAA">
        <w:t xml:space="preserve"> </w:t>
      </w:r>
      <w:r w:rsidRPr="00E52721">
        <w:t>Конфедерацию,</w:t>
      </w:r>
      <w:r w:rsidR="00106FAA">
        <w:t xml:space="preserve"> </w:t>
      </w:r>
      <w:r w:rsidRPr="00E52721">
        <w:t>собственно,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отличается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других,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политические</w:t>
      </w:r>
      <w:r w:rsidR="00106FAA">
        <w:t xml:space="preserve"> </w:t>
      </w:r>
      <w:r w:rsidRPr="00E52721">
        <w:t>тенденции,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возникают.</w:t>
      </w:r>
    </w:p>
    <w:p w:rsidR="00C7628D" w:rsidRPr="00C7628D" w:rsidRDefault="00C7628D" w:rsidP="00C7628D">
      <w:pPr>
        <w:pStyle w:val="12"/>
      </w:pPr>
      <w:bookmarkStart w:id="46" w:name="_Toc514799343"/>
      <w:bookmarkStart w:id="47" w:name="_Toc514888131"/>
      <w:r w:rsidRPr="00C7628D">
        <w:t>Тема</w:t>
      </w:r>
      <w:r w:rsidR="00106FAA">
        <w:t xml:space="preserve"> </w:t>
      </w:r>
      <w:r w:rsidRPr="00C7628D">
        <w:t>для</w:t>
      </w:r>
      <w:r w:rsidR="00106FAA">
        <w:t xml:space="preserve"> </w:t>
      </w:r>
      <w:r w:rsidRPr="00C7628D">
        <w:t>Санкт-Петербурга:</w:t>
      </w:r>
      <w:r w:rsidR="00106FAA">
        <w:t xml:space="preserve"> </w:t>
      </w:r>
      <w:r w:rsidRPr="00C7628D">
        <w:t>иерархия,</w:t>
      </w:r>
      <w:r w:rsidR="00106FAA">
        <w:t xml:space="preserve"> </w:t>
      </w:r>
      <w:r w:rsidRPr="00C7628D">
        <w:t>иерархизация.</w:t>
      </w:r>
      <w:r w:rsidR="00106FAA">
        <w:t xml:space="preserve"> </w:t>
      </w:r>
      <w:r w:rsidRPr="00C7628D">
        <w:t>Люди</w:t>
      </w:r>
      <w:r w:rsidR="00106FAA">
        <w:t xml:space="preserve"> </w:t>
      </w:r>
      <w:r w:rsidRPr="00C7628D">
        <w:t>формировали</w:t>
      </w:r>
      <w:r w:rsidR="00106FAA">
        <w:t xml:space="preserve"> </w:t>
      </w:r>
      <w:r w:rsidRPr="00C7628D">
        <w:t>тонкое</w:t>
      </w:r>
      <w:r w:rsidR="00106FAA">
        <w:t xml:space="preserve"> </w:t>
      </w:r>
      <w:r w:rsidRPr="00C7628D">
        <w:t>или</w:t>
      </w:r>
      <w:r w:rsidR="00106FAA">
        <w:t xml:space="preserve"> </w:t>
      </w:r>
      <w:r w:rsidRPr="00C7628D">
        <w:t>огненное</w:t>
      </w:r>
      <w:r w:rsidR="00106FAA">
        <w:t xml:space="preserve"> </w:t>
      </w:r>
      <w:r w:rsidRPr="00C7628D">
        <w:t>тело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ангельское.</w:t>
      </w:r>
      <w:r w:rsidR="00106FAA">
        <w:t xml:space="preserve"> </w:t>
      </w:r>
      <w:r w:rsidRPr="00C7628D">
        <w:t>Кармическое</w:t>
      </w:r>
      <w:r w:rsidR="00106FAA">
        <w:t xml:space="preserve"> </w:t>
      </w:r>
      <w:r w:rsidRPr="00C7628D">
        <w:t>правление</w:t>
      </w:r>
      <w:r w:rsidR="00106FAA">
        <w:t xml:space="preserve"> </w:t>
      </w:r>
      <w:r w:rsidRPr="00C7628D">
        <w:t>и</w:t>
      </w:r>
      <w:r w:rsidR="00106FAA">
        <w:t xml:space="preserve"> </w:t>
      </w:r>
      <w:r w:rsidRPr="00C7628D">
        <w:t>Воля</w:t>
      </w:r>
      <w:r w:rsidR="00106FAA">
        <w:t xml:space="preserve"> </w:t>
      </w:r>
      <w:r w:rsidRPr="00C7628D">
        <w:t>Отца.</w:t>
      </w:r>
      <w:r w:rsidR="00106FAA">
        <w:t xml:space="preserve"> </w:t>
      </w:r>
      <w:r w:rsidRPr="00C7628D">
        <w:t>Атланты</w:t>
      </w:r>
      <w:r w:rsidR="00106FAA">
        <w:t xml:space="preserve"> </w:t>
      </w:r>
      <w:r w:rsidRPr="00C7628D">
        <w:t>и</w:t>
      </w:r>
      <w:r w:rsidR="00106FAA">
        <w:t xml:space="preserve"> </w:t>
      </w:r>
      <w:r w:rsidRPr="00C7628D">
        <w:t>Гипербореи,</w:t>
      </w:r>
      <w:r w:rsidR="00106FAA">
        <w:t xml:space="preserve"> </w:t>
      </w:r>
      <w:r w:rsidRPr="00C7628D">
        <w:t>человеки</w:t>
      </w:r>
      <w:r w:rsidR="00106FAA">
        <w:t xml:space="preserve"> </w:t>
      </w:r>
      <w:r w:rsidRPr="00C7628D">
        <w:t>и</w:t>
      </w:r>
      <w:r w:rsidR="00106FAA">
        <w:t xml:space="preserve"> </w:t>
      </w:r>
      <w:r w:rsidRPr="00C7628D">
        <w:t>ангелы</w:t>
      </w:r>
      <w:r w:rsidR="00106FAA">
        <w:t xml:space="preserve"> </w:t>
      </w:r>
      <w:r w:rsidRPr="00C7628D">
        <w:t>воевали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разные</w:t>
      </w:r>
      <w:r w:rsidR="00106FAA">
        <w:t xml:space="preserve"> </w:t>
      </w:r>
      <w:r w:rsidRPr="00C7628D">
        <w:t>практики</w:t>
      </w:r>
      <w:r w:rsidR="00106FAA">
        <w:t xml:space="preserve"> </w:t>
      </w:r>
      <w:r w:rsidRPr="00C7628D">
        <w:t>духа.</w:t>
      </w:r>
      <w:r w:rsidR="00106FAA">
        <w:t xml:space="preserve"> </w:t>
      </w:r>
      <w:r w:rsidRPr="00C7628D">
        <w:t>Ангелы</w:t>
      </w:r>
      <w:r w:rsidR="00106FAA">
        <w:t xml:space="preserve"> </w:t>
      </w:r>
      <w:r w:rsidRPr="00C7628D">
        <w:t>с</w:t>
      </w:r>
      <w:r w:rsidR="00106FAA">
        <w:t xml:space="preserve"> </w:t>
      </w:r>
      <w:r w:rsidRPr="00C7628D">
        <w:t>перьями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рептилоиды</w:t>
      </w:r>
      <w:r w:rsidR="00106FAA">
        <w:t xml:space="preserve"> </w:t>
      </w:r>
      <w:r w:rsidRPr="00C7628D">
        <w:t>человеческого</w:t>
      </w:r>
      <w:r w:rsidR="00106FAA">
        <w:t xml:space="preserve"> </w:t>
      </w:r>
      <w:r w:rsidRPr="00C7628D">
        <w:t>типа</w:t>
      </w:r>
      <w:bookmarkEnd w:id="46"/>
      <w:bookmarkEnd w:id="47"/>
    </w:p>
    <w:p w:rsidR="00C7628D" w:rsidRPr="00E52721" w:rsidRDefault="00C7628D" w:rsidP="00C7628D">
      <w:pPr>
        <w:ind w:firstLine="454"/>
      </w:pPr>
      <w:r w:rsidRPr="00E52721">
        <w:t>Вот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простроил,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утра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деловой</w:t>
      </w:r>
      <w:r w:rsidR="00106FAA">
        <w:t xml:space="preserve"> </w:t>
      </w:r>
      <w:r w:rsidRPr="00E52721">
        <w:t>завтрак.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иногда</w:t>
      </w:r>
      <w:r w:rsidR="00106FAA">
        <w:t xml:space="preserve"> </w:t>
      </w:r>
      <w:r w:rsidRPr="00E52721">
        <w:t>встречаемся</w:t>
      </w:r>
      <w:r w:rsidR="00106FAA">
        <w:t xml:space="preserve"> </w:t>
      </w:r>
      <w:r w:rsidRPr="00E52721">
        <w:t>пораньше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восьми.</w:t>
      </w:r>
      <w:r w:rsidR="00106FAA">
        <w:t xml:space="preserve"> </w:t>
      </w:r>
      <w:r w:rsidRPr="00E52721">
        <w:t>Время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мало,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вечером</w:t>
      </w:r>
      <w:r w:rsidR="00106FAA">
        <w:t xml:space="preserve"> </w:t>
      </w:r>
      <w:r w:rsidRPr="00E52721">
        <w:t>встречаемся,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утром</w:t>
      </w:r>
      <w:r w:rsidR="00106FAA">
        <w:t xml:space="preserve"> </w:t>
      </w:r>
      <w:r w:rsidRPr="00E52721">
        <w:t>встречаемся.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успеваем</w:t>
      </w:r>
      <w:r w:rsidR="00106FAA">
        <w:t xml:space="preserve"> </w:t>
      </w:r>
      <w:r w:rsidRPr="00E52721">
        <w:t>пообщаться.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раскрутили</w:t>
      </w:r>
      <w:r w:rsidR="00106FAA">
        <w:t xml:space="preserve"> </w:t>
      </w:r>
      <w:r w:rsidRPr="00E52721">
        <w:t>одну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интересную</w:t>
      </w:r>
      <w:r w:rsidR="00106FAA">
        <w:t xml:space="preserve"> </w:t>
      </w:r>
      <w:r w:rsidRPr="00E52721">
        <w:t>тему.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логике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выходит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того,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занимаемся.</w:t>
      </w:r>
      <w:r w:rsidR="00106FAA">
        <w:t xml:space="preserve"> </w:t>
      </w:r>
      <w:r w:rsidRPr="00E52721">
        <w:rPr>
          <w:b/>
        </w:rPr>
        <w:t>Тема</w:t>
      </w:r>
      <w:r w:rsidR="00106FAA">
        <w:rPr>
          <w:b/>
        </w:rPr>
        <w:t xml:space="preserve"> </w:t>
      </w:r>
      <w:r w:rsidRPr="00E52721">
        <w:rPr>
          <w:b/>
        </w:rPr>
        <w:t>как</w:t>
      </w:r>
      <w:r w:rsidR="00106FAA">
        <w:rPr>
          <w:b/>
        </w:rPr>
        <w:t xml:space="preserve"> </w:t>
      </w:r>
      <w:r w:rsidRPr="00E52721">
        <w:rPr>
          <w:b/>
        </w:rPr>
        <w:t>раз</w:t>
      </w:r>
      <w:r w:rsidR="00106FAA">
        <w:rPr>
          <w:b/>
        </w:rPr>
        <w:t xml:space="preserve"> </w:t>
      </w:r>
      <w:r w:rsidRPr="00E52721">
        <w:rPr>
          <w:b/>
        </w:rPr>
        <w:t>классная</w:t>
      </w:r>
      <w:r w:rsidR="00106FAA">
        <w:rPr>
          <w:b/>
        </w:rPr>
        <w:t xml:space="preserve"> </w:t>
      </w:r>
      <w:r w:rsidRPr="00E52721">
        <w:rPr>
          <w:b/>
        </w:rPr>
        <w:t>для</w:t>
      </w:r>
      <w:r w:rsidR="00106FAA">
        <w:rPr>
          <w:b/>
        </w:rPr>
        <w:t xml:space="preserve"> </w:t>
      </w:r>
      <w:r w:rsidRPr="00E52721">
        <w:rPr>
          <w:b/>
        </w:rPr>
        <w:t>Санкт-Петербурга</w:t>
      </w:r>
      <w:r w:rsidRPr="00E52721">
        <w:t>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чисто</w:t>
      </w:r>
      <w:r w:rsidR="00106FAA">
        <w:t xml:space="preserve"> </w:t>
      </w:r>
      <w:r w:rsidRPr="00E52721">
        <w:t>ваша</w:t>
      </w:r>
      <w:r w:rsidR="00106FAA">
        <w:t xml:space="preserve"> </w:t>
      </w:r>
      <w:r w:rsidRPr="00E52721">
        <w:t>тема.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сидели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утра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одним</w:t>
      </w:r>
      <w:r w:rsidR="00106FAA">
        <w:t xml:space="preserve"> </w:t>
      </w:r>
      <w:r w:rsidRPr="00E52721">
        <w:t>служащим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разбирали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rPr>
          <w:b/>
        </w:rPr>
        <w:t>тему</w:t>
      </w:r>
      <w:r w:rsidR="00106FAA">
        <w:rPr>
          <w:b/>
        </w:rPr>
        <w:t xml:space="preserve"> </w:t>
      </w:r>
      <w:r w:rsidRPr="00E52721">
        <w:rPr>
          <w:b/>
        </w:rPr>
        <w:t>иерархии,</w:t>
      </w:r>
      <w:r w:rsidR="00106FAA">
        <w:rPr>
          <w:b/>
        </w:rPr>
        <w:t xml:space="preserve"> </w:t>
      </w:r>
      <w:r w:rsidRPr="00E52721">
        <w:rPr>
          <w:b/>
        </w:rPr>
        <w:t>иерархизации</w:t>
      </w:r>
      <w:r w:rsidR="00106FAA">
        <w:rPr>
          <w:b/>
        </w:rPr>
        <w:t xml:space="preserve"> </w:t>
      </w:r>
      <w:r w:rsidRPr="00E52721">
        <w:rPr>
          <w:b/>
        </w:rPr>
        <w:t>ракурсом</w:t>
      </w:r>
      <w:r w:rsidR="00106FAA">
        <w:rPr>
          <w:b/>
        </w:rPr>
        <w:t xml:space="preserve"> </w:t>
      </w:r>
      <w:r w:rsidRPr="00E52721">
        <w:rPr>
          <w:b/>
        </w:rPr>
        <w:t>вот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том</w:t>
      </w:r>
      <w:r w:rsidR="00106FAA">
        <w:rPr>
          <w:b/>
        </w:rPr>
        <w:t xml:space="preserve"> </w:t>
      </w:r>
      <w:r w:rsidRPr="00E52721">
        <w:rPr>
          <w:b/>
        </w:rPr>
        <w:t>числе</w:t>
      </w:r>
      <w:r w:rsidR="00106FAA">
        <w:rPr>
          <w:b/>
        </w:rPr>
        <w:t xml:space="preserve"> </w:t>
      </w:r>
      <w:r w:rsidRPr="00E52721">
        <w:rPr>
          <w:b/>
        </w:rPr>
        <w:t>того,</w:t>
      </w:r>
      <w:r w:rsidR="00106FAA">
        <w:rPr>
          <w:b/>
        </w:rPr>
        <w:t xml:space="preserve"> </w:t>
      </w:r>
      <w:r w:rsidRPr="00E52721">
        <w:rPr>
          <w:b/>
        </w:rPr>
        <w:t>что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с</w:t>
      </w:r>
      <w:r w:rsidR="00106FAA">
        <w:rPr>
          <w:b/>
        </w:rPr>
        <w:t xml:space="preserve"> </w:t>
      </w:r>
      <w:r w:rsidRPr="00E52721">
        <w:rPr>
          <w:b/>
        </w:rPr>
        <w:t>вами</w:t>
      </w:r>
      <w:r w:rsidR="00106FAA">
        <w:rPr>
          <w:b/>
        </w:rPr>
        <w:t xml:space="preserve"> </w:t>
      </w:r>
      <w:r w:rsidRPr="00E52721">
        <w:rPr>
          <w:b/>
        </w:rPr>
        <w:t>вчера</w:t>
      </w:r>
      <w:r w:rsidR="00106FAA">
        <w:rPr>
          <w:b/>
        </w:rPr>
        <w:t xml:space="preserve"> </w:t>
      </w:r>
      <w:r w:rsidRPr="00E52721">
        <w:rPr>
          <w:b/>
        </w:rPr>
        <w:t>стяжали</w:t>
      </w:r>
      <w:r w:rsidRPr="00E52721">
        <w:t>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увидел,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недопонимаем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произошло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происходит.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вот,</w:t>
      </w:r>
      <w:r w:rsidR="00106FAA">
        <w:t xml:space="preserve"> </w:t>
      </w:r>
      <w:r w:rsidRPr="00E52721">
        <w:t>извините,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недопонимаем.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тенденция</w:t>
      </w:r>
      <w:r w:rsidR="00106FAA">
        <w:t xml:space="preserve"> </w:t>
      </w:r>
      <w:r w:rsidRPr="00E52721">
        <w:t>осмысления</w:t>
      </w:r>
      <w:r w:rsidR="00106FAA">
        <w:t xml:space="preserve"> </w:t>
      </w:r>
      <w:r w:rsidRPr="00E52721">
        <w:t>правильная,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тонкости,</w:t>
      </w:r>
      <w:r w:rsidR="00106FAA">
        <w:t xml:space="preserve"> </w:t>
      </w:r>
      <w:r w:rsidRPr="00E52721">
        <w:t>знаете:</w:t>
      </w:r>
      <w:r w:rsidR="00106FAA">
        <w:t xml:space="preserve"> </w:t>
      </w:r>
      <w:r w:rsidRPr="00E52721">
        <w:rPr>
          <w:i/>
        </w:rPr>
        <w:t>дьявол</w:t>
      </w:r>
      <w:r w:rsidR="00106FAA">
        <w:rPr>
          <w:i/>
        </w:rPr>
        <w:t xml:space="preserve"> </w:t>
      </w:r>
      <w:r w:rsidRPr="00E52721">
        <w:rPr>
          <w:i/>
        </w:rPr>
        <w:t>всегда</w:t>
      </w:r>
      <w:r w:rsidR="00106FAA">
        <w:rPr>
          <w:i/>
        </w:rPr>
        <w:t xml:space="preserve"> </w:t>
      </w:r>
      <w:r w:rsidRPr="00E52721">
        <w:rPr>
          <w:i/>
        </w:rPr>
        <w:t>в</w:t>
      </w:r>
      <w:r w:rsidR="00106FAA">
        <w:rPr>
          <w:i/>
        </w:rPr>
        <w:t xml:space="preserve"> </w:t>
      </w:r>
      <w:r w:rsidRPr="00E52721">
        <w:rPr>
          <w:i/>
        </w:rPr>
        <w:t>деталях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помните,</w:t>
      </w:r>
      <w:r w:rsidR="00106FAA">
        <w:t xml:space="preserve"> </w:t>
      </w:r>
      <w:r w:rsidRPr="00E52721">
        <w:t>знаменитое?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общее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начинаешь</w:t>
      </w:r>
      <w:r w:rsidR="00106FAA">
        <w:t xml:space="preserve"> </w:t>
      </w:r>
      <w:r w:rsidRPr="00E52721">
        <w:t>взаимодействовать</w:t>
      </w:r>
      <w:r w:rsidR="00106FAA">
        <w:t xml:space="preserve"> </w:t>
      </w:r>
      <w:r w:rsidRPr="00E52721">
        <w:t>деталями,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Служение,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самое</w:t>
      </w:r>
      <w:r w:rsidR="00106FAA">
        <w:t xml:space="preserve"> </w:t>
      </w:r>
      <w:r w:rsidRPr="00E52721">
        <w:t>существо,</w:t>
      </w:r>
      <w:r w:rsidR="00106FAA">
        <w:t xml:space="preserve"> </w:t>
      </w:r>
      <w:r w:rsidRPr="00E52721">
        <w:t>которое</w:t>
      </w:r>
      <w:r w:rsidR="00106FAA">
        <w:t xml:space="preserve"> </w:t>
      </w:r>
      <w:r w:rsidRPr="00E52721">
        <w:t>неизвестно,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служит</w:t>
      </w:r>
      <w:r w:rsidR="00106FAA">
        <w:t xml:space="preserve"> </w:t>
      </w:r>
      <w:r w:rsidRPr="00E52721">
        <w:t>уже,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принципе,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новой</w:t>
      </w:r>
      <w:r w:rsidR="00106FAA">
        <w:t xml:space="preserve"> </w:t>
      </w:r>
      <w:r w:rsidRPr="00E52721">
        <w:t>эпохе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родится,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товарищей,</w:t>
      </w:r>
      <w:r w:rsidR="00106FAA">
        <w:t xml:space="preserve"> </w:t>
      </w:r>
      <w:r w:rsidRPr="00E52721">
        <w:t>жаждущих</w:t>
      </w:r>
      <w:r w:rsidR="00106FAA">
        <w:t xml:space="preserve"> </w:t>
      </w:r>
      <w:r w:rsidRPr="00E52721">
        <w:t>взять</w:t>
      </w:r>
      <w:r w:rsidR="00106FAA">
        <w:t xml:space="preserve"> </w:t>
      </w:r>
      <w:r w:rsidRPr="00E52721">
        <w:t>тёмную</w:t>
      </w:r>
      <w:r w:rsidR="00106FAA">
        <w:t xml:space="preserve"> </w:t>
      </w:r>
      <w:r w:rsidRPr="00E52721">
        <w:t>сторону</w:t>
      </w:r>
      <w:r w:rsidR="00106FAA">
        <w:t xml:space="preserve"> </w:t>
      </w:r>
      <w:r w:rsidRPr="00E52721">
        <w:t>силы.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посмотрим,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будущем.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начало</w:t>
      </w:r>
      <w:r w:rsidR="00106FAA">
        <w:t xml:space="preserve"> </w:t>
      </w:r>
      <w:r w:rsidRPr="00E52721">
        <w:t>эпохи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вычистили,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туда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середине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посмотрим,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выросло,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выросло.</w:t>
      </w:r>
    </w:p>
    <w:p w:rsidR="00C7628D" w:rsidRDefault="00C7628D" w:rsidP="00C7628D">
      <w:pPr>
        <w:ind w:firstLine="454"/>
      </w:pPr>
      <w:r w:rsidRPr="00E52721">
        <w:t>Кстати,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начале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расы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тёмных,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тёмного</w:t>
      </w:r>
      <w:r w:rsidR="00106FAA">
        <w:t xml:space="preserve"> </w:t>
      </w:r>
      <w:r w:rsidRPr="00E52721">
        <w:t>отдела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атланты,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перейдя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падения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что-то,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шерститости,</w:t>
      </w:r>
      <w:r w:rsidR="00106FAA">
        <w:t xml:space="preserve"> </w:t>
      </w:r>
      <w:r w:rsidRPr="00E52721">
        <w:t>рогатости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вырастало</w:t>
      </w:r>
      <w:r w:rsidR="00106FAA">
        <w:t xml:space="preserve"> </w:t>
      </w:r>
      <w:r w:rsidRPr="00E52721">
        <w:t>потом,</w:t>
      </w:r>
      <w:r w:rsidR="00106FAA">
        <w:t xml:space="preserve"> </w:t>
      </w:r>
      <w:r w:rsidRPr="00E52721">
        <w:t>попозже.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деградацией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того</w:t>
      </w:r>
      <w:r w:rsidR="00106FAA">
        <w:t xml:space="preserve"> </w:t>
      </w:r>
      <w:r w:rsidRPr="00E52721">
        <w:t>состояния,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котором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были.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понимать,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атланты,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упали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нижестоящее</w:t>
      </w:r>
      <w:r w:rsidR="00106FAA">
        <w:t xml:space="preserve"> </w:t>
      </w:r>
      <w:r w:rsidRPr="00E52721">
        <w:t>выражение,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были,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смогли</w:t>
      </w:r>
      <w:r w:rsidR="00106FAA">
        <w:t xml:space="preserve"> </w:t>
      </w:r>
      <w:r w:rsidRPr="00E52721">
        <w:t>подняться</w:t>
      </w:r>
      <w:r w:rsidR="00106FAA">
        <w:t xml:space="preserve"> </w:t>
      </w:r>
      <w:r w:rsidRPr="00E52721">
        <w:t>выше,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выглядели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люди.</w:t>
      </w:r>
    </w:p>
    <w:p w:rsidR="00C7628D" w:rsidRPr="00E52721" w:rsidRDefault="00C7628D" w:rsidP="00C7628D">
      <w:pPr>
        <w:ind w:firstLine="454"/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Доска</w:t>
      </w:r>
      <w:r w:rsidR="00106FAA">
        <w:rPr>
          <w:i/>
        </w:rPr>
        <w:t xml:space="preserve"> </w:t>
      </w:r>
      <w:r w:rsidRPr="00E52721">
        <w:rPr>
          <w:i/>
        </w:rPr>
        <w:t>падает</w:t>
      </w:r>
      <w:r w:rsidRPr="00E52721">
        <w:t>.</w:t>
      </w:r>
    </w:p>
    <w:p w:rsidR="00C7628D" w:rsidRPr="00E52721" w:rsidRDefault="00C7628D" w:rsidP="00C7628D">
      <w:pPr>
        <w:ind w:firstLine="454"/>
      </w:pPr>
      <w:r w:rsidRPr="00E52721">
        <w:t>Прямо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вашу</w:t>
      </w:r>
      <w:r w:rsidR="00106FAA">
        <w:t xml:space="preserve"> </w:t>
      </w:r>
      <w:r w:rsidRPr="00E52721">
        <w:t>сторону.</w:t>
      </w:r>
    </w:p>
    <w:p w:rsidR="00C7628D" w:rsidRPr="00E52721" w:rsidRDefault="00C7628D" w:rsidP="00C7628D">
      <w:pPr>
        <w:ind w:firstLine="454"/>
      </w:pPr>
      <w:r w:rsidRPr="00E52721">
        <w:t>Они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выглядели,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люди.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туда</w:t>
      </w:r>
      <w:r w:rsidR="00106FAA">
        <w:t xml:space="preserve"> </w:t>
      </w:r>
      <w:r w:rsidRPr="00E52721">
        <w:t>попозже</w:t>
      </w:r>
      <w:r w:rsidR="00106FAA">
        <w:t xml:space="preserve"> </w:t>
      </w:r>
      <w:r w:rsidRPr="00E52721">
        <w:t>…</w:t>
      </w:r>
      <w:r w:rsidR="00106FAA">
        <w:t xml:space="preserve"> </w:t>
      </w:r>
      <w:r w:rsidRPr="00E52721">
        <w:t>Спасибо.</w:t>
      </w:r>
      <w:r w:rsidR="00106FAA">
        <w:rPr>
          <w:i/>
        </w:rPr>
        <w:t xml:space="preserve"> </w:t>
      </w:r>
      <w:r w:rsidRPr="00E52721">
        <w:rPr>
          <w:i/>
        </w:rPr>
        <w:t>(Устанавливает</w:t>
      </w:r>
      <w:r w:rsidR="00106FAA">
        <w:rPr>
          <w:i/>
        </w:rPr>
        <w:t xml:space="preserve"> </w:t>
      </w:r>
      <w:r w:rsidRPr="00E52721">
        <w:rPr>
          <w:i/>
        </w:rPr>
        <w:t>доску)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туда</w:t>
      </w:r>
      <w:r w:rsidR="00106FAA">
        <w:t xml:space="preserve"> </w:t>
      </w:r>
      <w:r w:rsidRPr="00E52721">
        <w:t>попозже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столетиями,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принимали</w:t>
      </w:r>
      <w:r w:rsidR="00106FAA">
        <w:t xml:space="preserve"> </w:t>
      </w:r>
      <w:r w:rsidRPr="00E52721">
        <w:t>Волю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деградировали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стали</w:t>
      </w:r>
      <w:r w:rsidR="00106FAA">
        <w:t xml:space="preserve"> </w:t>
      </w:r>
      <w:r w:rsidRPr="00E52721">
        <w:t>тем,</w:t>
      </w:r>
      <w:r w:rsidR="00106FAA">
        <w:t xml:space="preserve"> </w:t>
      </w:r>
      <w:r w:rsidRPr="00E52721">
        <w:t>кем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узнали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концу</w:t>
      </w:r>
      <w:r w:rsidR="00106FAA">
        <w:t xml:space="preserve"> </w:t>
      </w:r>
      <w:r w:rsidRPr="00E52721">
        <w:t>5</w:t>
      </w:r>
      <w:r w:rsidR="00106FAA">
        <w:t xml:space="preserve"> </w:t>
      </w:r>
      <w:r w:rsidRPr="00E52721">
        <w:t>расы.</w:t>
      </w:r>
      <w:r w:rsidR="00106FAA">
        <w:t xml:space="preserve"> </w:t>
      </w:r>
      <w:r w:rsidRPr="00E52721">
        <w:rPr>
          <w:i/>
        </w:rPr>
        <w:t>(Чих).</w:t>
      </w:r>
      <w:r w:rsidR="00106FAA">
        <w:t xml:space="preserve"> </w:t>
      </w:r>
      <w:r w:rsidRPr="00E52721">
        <w:t>Спасибо,</w:t>
      </w:r>
      <w:r w:rsidR="00106FAA">
        <w:t xml:space="preserve"> </w:t>
      </w:r>
      <w:r w:rsidRPr="00E52721">
        <w:t>точно.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иллюзия,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сразу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демонский</w:t>
      </w:r>
      <w:r w:rsidR="00106FAA">
        <w:t xml:space="preserve"> </w:t>
      </w:r>
      <w:r w:rsidRPr="00E52721">
        <w:t>глобус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вначале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да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вначале,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ангельского.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любопытное</w:t>
      </w:r>
      <w:r w:rsidR="00106FAA">
        <w:t xml:space="preserve"> </w:t>
      </w:r>
      <w:r w:rsidRPr="00E52721">
        <w:t>подозрение,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ангельского</w:t>
      </w:r>
      <w:r w:rsidR="00106FAA">
        <w:t xml:space="preserve"> </w:t>
      </w:r>
      <w:r w:rsidRPr="00E52721">
        <w:t>глобуса,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подтверждённое</w:t>
      </w:r>
      <w:r w:rsidR="00106FAA">
        <w:t xml:space="preserve"> </w:t>
      </w:r>
      <w:r w:rsidRPr="00E52721">
        <w:t>подозрение: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завершали</w:t>
      </w:r>
      <w:r w:rsidR="00106FAA">
        <w:t xml:space="preserve"> </w:t>
      </w:r>
      <w:r w:rsidRPr="00E52721">
        <w:t>кармическое</w:t>
      </w:r>
      <w:r w:rsidR="00106FAA">
        <w:t xml:space="preserve"> </w:t>
      </w:r>
      <w:r w:rsidRPr="00E52721">
        <w:t>правление,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команде,</w:t>
      </w:r>
      <w:r w:rsidR="00106FAA">
        <w:t xml:space="preserve"> </w:t>
      </w:r>
      <w:r w:rsidRPr="00E52721">
        <w:t>которая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завершала,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Аватаром</w:t>
      </w:r>
      <w:r w:rsidR="00106FAA">
        <w:t xml:space="preserve"> </w:t>
      </w:r>
      <w:r w:rsidRPr="00E52721">
        <w:t>Эоаном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сегодня,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Владыка.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Хуми,</w:t>
      </w:r>
      <w:r w:rsidR="00106FAA">
        <w:t xml:space="preserve"> </w:t>
      </w:r>
      <w:r w:rsidRPr="00E52721">
        <w:t>причём,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вдвоём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были,</w:t>
      </w:r>
      <w:r w:rsidR="00106FAA">
        <w:t xml:space="preserve"> </w:t>
      </w:r>
      <w:r w:rsidRPr="00E52721">
        <w:t>Эоан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был.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lastRenderedPageBreak/>
        <w:t>всё</w:t>
      </w:r>
      <w:r w:rsidR="00106FAA">
        <w:t xml:space="preserve"> </w:t>
      </w:r>
      <w:r w:rsidRPr="00E52721">
        <w:t>завершали,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кармического</w:t>
      </w:r>
      <w:r w:rsidR="00106FAA">
        <w:t xml:space="preserve"> </w:t>
      </w:r>
      <w:r w:rsidRPr="00E52721">
        <w:t>правления</w:t>
      </w:r>
      <w:r w:rsidR="00106FAA">
        <w:t xml:space="preserve"> </w:t>
      </w:r>
      <w:r w:rsidRPr="00E52721">
        <w:t>чаще</w:t>
      </w:r>
      <w:r w:rsidR="00106FAA">
        <w:t xml:space="preserve"> </w:t>
      </w:r>
      <w:r w:rsidRPr="00E52721">
        <w:t>всего</w:t>
      </w:r>
      <w:r w:rsidR="00106FAA">
        <w:t xml:space="preserve"> </w:t>
      </w:r>
      <w:r w:rsidRPr="00E52721">
        <w:t>выставляли</w:t>
      </w:r>
      <w:r w:rsidR="00106FAA">
        <w:t xml:space="preserve"> </w:t>
      </w:r>
      <w:r w:rsidRPr="00E52721">
        <w:t>людей.</w:t>
      </w:r>
      <w:r w:rsidR="00106FAA">
        <w:t xml:space="preserve"> </w:t>
      </w:r>
      <w:r w:rsidRPr="00E52721">
        <w:t>Никаких</w:t>
      </w:r>
      <w:r w:rsidR="00106FAA">
        <w:t xml:space="preserve"> </w:t>
      </w:r>
      <w:r w:rsidRPr="00E52721">
        <w:t>крыльев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замечал.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считали</w:t>
      </w:r>
      <w:r w:rsidR="00106FAA">
        <w:t xml:space="preserve"> </w:t>
      </w:r>
      <w:r w:rsidRPr="00E52721">
        <w:t>ангелами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относились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ангельскому</w:t>
      </w:r>
      <w:r w:rsidR="00106FAA">
        <w:t xml:space="preserve"> </w:t>
      </w:r>
      <w:r w:rsidRPr="00E52721">
        <w:t>глобусу.</w:t>
      </w:r>
    </w:p>
    <w:p w:rsidR="00C7628D" w:rsidRDefault="00C7628D" w:rsidP="00C7628D">
      <w:pPr>
        <w:ind w:firstLine="454"/>
      </w:pP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лет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недоумение,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эта</w:t>
      </w:r>
      <w:r w:rsidR="00106FAA">
        <w:t xml:space="preserve"> </w:t>
      </w:r>
      <w:r w:rsidRPr="00E52721">
        <w:t>визуальная</w:t>
      </w:r>
      <w:r w:rsidR="00106FAA">
        <w:t xml:space="preserve"> </w:t>
      </w:r>
      <w:r w:rsidRPr="00E52721">
        <w:t>память,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понимаешь,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общаешься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форме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человеком,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называет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ангелом.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видел</w:t>
      </w:r>
      <w:r w:rsidR="00106FAA">
        <w:t xml:space="preserve"> </w:t>
      </w:r>
      <w:r w:rsidRPr="00E52721">
        <w:t>ангелов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крыльями,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много.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планете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особо</w:t>
      </w:r>
      <w:r w:rsidR="00106FAA">
        <w:t xml:space="preserve"> </w:t>
      </w:r>
      <w:r w:rsidRPr="00E52721">
        <w:t>любили,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это,</w:t>
      </w:r>
      <w:r w:rsidR="00106FAA">
        <w:t xml:space="preserve"> </w:t>
      </w:r>
      <w:r w:rsidRPr="00E52721">
        <w:t>относиться,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выражаться.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осталось</w:t>
      </w:r>
      <w:r w:rsidR="00106FAA">
        <w:t xml:space="preserve"> </w:t>
      </w:r>
      <w:r w:rsidRPr="00E52721">
        <w:t>недоумение: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крыльев?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выставляешь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кармического</w:t>
      </w:r>
      <w:r w:rsidR="00106FAA">
        <w:t xml:space="preserve"> </w:t>
      </w:r>
      <w:r w:rsidRPr="00E52721">
        <w:t>отдела</w:t>
      </w:r>
      <w:r w:rsidR="00106FAA">
        <w:t xml:space="preserve"> </w:t>
      </w:r>
      <w:r w:rsidRPr="00E52721">
        <w:t>похожего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него</w:t>
      </w:r>
      <w:r w:rsidR="00106FAA">
        <w:t xml:space="preserve"> </w:t>
      </w:r>
      <w:r w:rsidRPr="00E52721">
        <w:t>длинная</w:t>
      </w:r>
      <w:r w:rsidR="00106FAA">
        <w:t xml:space="preserve"> </w:t>
      </w:r>
      <w:r w:rsidRPr="00E52721">
        <w:t>одежда,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ряса,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батюшек,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крыльев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думал,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прячутся,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нет,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прячутся.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начал</w:t>
      </w:r>
      <w:r w:rsidR="00106FAA">
        <w:t xml:space="preserve"> </w:t>
      </w:r>
      <w:r w:rsidRPr="00E52721">
        <w:t>просматривать</w:t>
      </w:r>
      <w:r w:rsidR="00106FAA">
        <w:t xml:space="preserve"> </w:t>
      </w:r>
      <w:r w:rsidRPr="00E52721">
        <w:t>сквозь</w:t>
      </w:r>
      <w:r w:rsidR="00106FAA">
        <w:t xml:space="preserve"> </w:t>
      </w:r>
      <w:r w:rsidRPr="00E52721">
        <w:t>одежду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крыльев</w:t>
      </w:r>
      <w:r w:rsidR="00106FAA">
        <w:t xml:space="preserve"> </w:t>
      </w:r>
      <w:r w:rsidRPr="00E52721">
        <w:t>нет,</w:t>
      </w:r>
      <w:r w:rsidR="00106FAA">
        <w:t xml:space="preserve"> </w:t>
      </w:r>
      <w:r w:rsidRPr="00E52721">
        <w:t>мохнатости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перьевитости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перьев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чём</w:t>
      </w:r>
      <w:r w:rsidR="00106FAA">
        <w:t xml:space="preserve"> </w:t>
      </w:r>
      <w:r w:rsidRPr="00E52721">
        <w:t>ангелы?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закралось</w:t>
      </w:r>
      <w:r w:rsidR="00106FAA">
        <w:t xml:space="preserve"> </w:t>
      </w:r>
      <w:r w:rsidRPr="00E52721">
        <w:t>подозрение,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ангелы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какой-то</w:t>
      </w:r>
      <w:r w:rsidR="00106FAA">
        <w:t xml:space="preserve"> </w:t>
      </w:r>
      <w:r w:rsidRPr="00E52721">
        <w:t>особый</w:t>
      </w:r>
      <w:r w:rsidR="00106FAA">
        <w:t xml:space="preserve"> </w:t>
      </w:r>
      <w:r w:rsidRPr="00E52721">
        <w:t>тип.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нашёл</w:t>
      </w:r>
      <w:r w:rsidR="00106FAA">
        <w:t xml:space="preserve"> </w:t>
      </w:r>
      <w:r w:rsidRPr="00E52721">
        <w:t>монашескую</w:t>
      </w:r>
      <w:r w:rsidR="00106FAA">
        <w:t xml:space="preserve"> </w:t>
      </w:r>
      <w:r w:rsidRPr="00E52721">
        <w:t>практику,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монахи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конце</w:t>
      </w:r>
      <w:r w:rsidR="00106FAA">
        <w:t xml:space="preserve"> </w:t>
      </w:r>
      <w:r w:rsidRPr="00E52721">
        <w:t>своих</w:t>
      </w:r>
      <w:r w:rsidR="00106FAA">
        <w:t xml:space="preserve"> </w:t>
      </w:r>
      <w:r w:rsidRPr="00E52721">
        <w:t>долгих</w:t>
      </w:r>
      <w:r w:rsidR="00106FAA">
        <w:t xml:space="preserve"> </w:t>
      </w:r>
      <w:r w:rsidRPr="00E52721">
        <w:t>молитв</w:t>
      </w:r>
      <w:r w:rsidR="00106FAA">
        <w:t xml:space="preserve"> </w:t>
      </w:r>
      <w:r w:rsidRPr="00E52721">
        <w:t>взращивают</w:t>
      </w:r>
      <w:r w:rsidR="00106FAA">
        <w:t xml:space="preserve"> </w:t>
      </w:r>
      <w:r w:rsidRPr="00E52721">
        <w:t>тело</w:t>
      </w:r>
      <w:r w:rsidR="00106FAA">
        <w:t xml:space="preserve"> </w:t>
      </w:r>
      <w:r w:rsidRPr="00E52721">
        <w:t>ангела.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придал</w:t>
      </w:r>
      <w:r w:rsidR="00106FAA">
        <w:t xml:space="preserve"> </w:t>
      </w:r>
      <w:r w:rsidRPr="00E52721">
        <w:t>этому</w:t>
      </w:r>
      <w:r w:rsidR="00106FAA">
        <w:t xml:space="preserve"> </w:t>
      </w:r>
      <w:r w:rsidRPr="00E52721">
        <w:t>значения,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взращивают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взращивают,</w:t>
      </w:r>
      <w:r w:rsidR="00106FAA">
        <w:t xml:space="preserve"> </w:t>
      </w:r>
      <w:r w:rsidRPr="00E52721">
        <w:t>переходят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следующий</w:t>
      </w:r>
      <w:r w:rsidR="00106FAA">
        <w:t xml:space="preserve"> </w:t>
      </w:r>
      <w:r w:rsidRPr="00E52721">
        <w:t>глобус,</w:t>
      </w:r>
      <w:r w:rsidR="00106FAA">
        <w:t xml:space="preserve"> </w:t>
      </w:r>
      <w:r w:rsidRPr="00E52721">
        <w:t>мало</w:t>
      </w:r>
      <w:r w:rsidR="00106FAA">
        <w:t xml:space="preserve"> </w:t>
      </w:r>
      <w:r w:rsidRPr="00E52721">
        <w:t>ли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кого</w:t>
      </w:r>
      <w:r w:rsidR="00106FAA">
        <w:t xml:space="preserve"> </w:t>
      </w:r>
      <w:r w:rsidRPr="00E52721">
        <w:t>какие</w:t>
      </w:r>
      <w:r w:rsidR="00106FAA">
        <w:t xml:space="preserve"> </w:t>
      </w:r>
      <w:r w:rsidRPr="00E52721">
        <w:t>мульки.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вот,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анализируя</w:t>
      </w:r>
      <w:r w:rsidR="00106FAA">
        <w:t xml:space="preserve"> </w:t>
      </w:r>
      <w:r w:rsidRPr="00E52721">
        <w:t>последнее</w:t>
      </w:r>
      <w:r w:rsidR="00106FAA">
        <w:t xml:space="preserve"> </w:t>
      </w:r>
      <w:r w:rsidRPr="00E52721">
        <w:t>время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историю.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монахи</w:t>
      </w:r>
      <w:r w:rsidR="00106FAA">
        <w:t xml:space="preserve"> </w:t>
      </w:r>
      <w:r w:rsidRPr="00E52721">
        <w:t>взращивали</w:t>
      </w:r>
      <w:r w:rsidR="00106FAA">
        <w:t xml:space="preserve"> </w:t>
      </w:r>
      <w:r w:rsidRPr="00E52721">
        <w:t>ангельское</w:t>
      </w:r>
      <w:r w:rsidR="00106FAA">
        <w:t xml:space="preserve"> </w:t>
      </w:r>
      <w:r w:rsidRPr="00E52721">
        <w:t>тело,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таких</w:t>
      </w:r>
      <w:r w:rsidR="00106FAA">
        <w:t xml:space="preserve"> </w:t>
      </w:r>
      <w:r w:rsidRPr="00E52721">
        <w:t>монахов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много.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остатки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более</w:t>
      </w:r>
      <w:r w:rsidR="00106FAA">
        <w:t xml:space="preserve"> </w:t>
      </w:r>
      <w:r w:rsidRPr="00E52721">
        <w:t>древняя</w:t>
      </w:r>
      <w:r w:rsidR="00106FAA">
        <w:t xml:space="preserve"> </w:t>
      </w:r>
      <w:r w:rsidRPr="00E52721">
        <w:t>традиция,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знаем.</w:t>
      </w:r>
      <w:r w:rsidR="00106FAA">
        <w:t xml:space="preserve"> </w:t>
      </w:r>
      <w:r w:rsidRPr="00E52721">
        <w:rPr>
          <w:i/>
        </w:rPr>
        <w:t>(Музыка)</w:t>
      </w:r>
      <w:r w:rsidR="00106FAA">
        <w:t xml:space="preserve"> </w:t>
      </w:r>
      <w:r w:rsidRPr="00E52721">
        <w:t>Да.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ком</w:t>
      </w:r>
      <w:r w:rsidR="00106FAA">
        <w:t xml:space="preserve"> </w:t>
      </w:r>
      <w:r w:rsidRPr="00E52721">
        <w:t>звонит</w:t>
      </w:r>
      <w:r w:rsidR="00106FAA">
        <w:t xml:space="preserve"> </w:t>
      </w:r>
      <w:r w:rsidRPr="00E52721">
        <w:t>колокол?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бывшим</w:t>
      </w:r>
      <w:r w:rsidR="00106FAA">
        <w:t xml:space="preserve"> </w:t>
      </w:r>
      <w:r w:rsidRPr="00E52721">
        <w:t>монахам.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века</w:t>
      </w:r>
      <w:r w:rsidR="00106FAA">
        <w:t xml:space="preserve"> </w:t>
      </w:r>
      <w:r w:rsidRPr="00E52721">
        <w:t>развития,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тысячелетия</w:t>
      </w:r>
      <w:r w:rsidR="00106FAA">
        <w:t xml:space="preserve"> </w:t>
      </w:r>
      <w:r w:rsidRPr="00E52721">
        <w:t>новой</w:t>
      </w:r>
      <w:r w:rsidR="00106FAA">
        <w:t xml:space="preserve"> </w:t>
      </w:r>
      <w:r w:rsidRPr="00E52721">
        <w:t>эпохи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расы,</w:t>
      </w:r>
      <w:r w:rsidR="00106FAA">
        <w:t xml:space="preserve"> </w:t>
      </w:r>
      <w:r w:rsidRPr="00E52721">
        <w:t>да?</w:t>
      </w:r>
      <w:r w:rsidR="00106FAA">
        <w:t xml:space="preserve"> </w:t>
      </w:r>
      <w:r w:rsidRPr="00E52721">
        <w:t>Монахи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все,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воспитали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ангельским</w:t>
      </w:r>
      <w:r w:rsidR="00106FAA">
        <w:t xml:space="preserve"> </w:t>
      </w:r>
      <w:r w:rsidRPr="00E52721">
        <w:t>тело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стали</w:t>
      </w:r>
      <w:r w:rsidR="00106FAA">
        <w:t xml:space="preserve"> </w:t>
      </w:r>
      <w:r w:rsidRPr="00E52721">
        <w:t>ангелами.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переходили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более</w:t>
      </w:r>
      <w:r w:rsidR="00106FAA">
        <w:t xml:space="preserve"> </w:t>
      </w:r>
      <w:r w:rsidRPr="00E52721">
        <w:t>высокое</w:t>
      </w:r>
      <w:r w:rsidR="00106FAA">
        <w:t xml:space="preserve"> </w:t>
      </w:r>
      <w:r w:rsidRPr="00E52721">
        <w:t>состояние.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делать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нечего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ангельском</w:t>
      </w:r>
      <w:r w:rsidR="00106FAA">
        <w:t xml:space="preserve"> </w:t>
      </w:r>
      <w:r w:rsidRPr="00E52721">
        <w:t>теле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более</w:t>
      </w:r>
      <w:r w:rsidR="00106FAA">
        <w:t xml:space="preserve"> </w:t>
      </w:r>
      <w:r w:rsidRPr="00E52721">
        <w:t>высоком</w:t>
      </w:r>
      <w:r w:rsidR="00106FAA">
        <w:t xml:space="preserve"> </w:t>
      </w:r>
      <w:r w:rsidRPr="00E52721">
        <w:t>состоянии.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заниматься</w:t>
      </w:r>
      <w:r w:rsidR="00106FAA">
        <w:t xml:space="preserve"> </w:t>
      </w:r>
      <w:r w:rsidRPr="00E52721">
        <w:t>людьми,</w:t>
      </w:r>
      <w:r w:rsidR="00106FAA">
        <w:t xml:space="preserve"> </w:t>
      </w:r>
      <w:r w:rsidRPr="00E52721">
        <w:t>образуя</w:t>
      </w:r>
      <w:r w:rsidR="00106FAA">
        <w:t xml:space="preserve"> </w:t>
      </w:r>
      <w:r w:rsidRPr="00E52721">
        <w:t>кармическое</w:t>
      </w:r>
      <w:r w:rsidR="00106FAA">
        <w:t xml:space="preserve"> </w:t>
      </w:r>
      <w:r w:rsidRPr="00E52721">
        <w:t>правление.</w:t>
      </w:r>
    </w:p>
    <w:p w:rsidR="00C7628D" w:rsidRPr="00E52721" w:rsidRDefault="00C7628D" w:rsidP="00C7628D">
      <w:pPr>
        <w:ind w:firstLine="454"/>
      </w:pPr>
      <w:r w:rsidRPr="00E52721">
        <w:t>Вспоминаем!</w:t>
      </w:r>
      <w:r w:rsidR="00106FAA">
        <w:t xml:space="preserve"> </w:t>
      </w:r>
      <w:r w:rsidRPr="00E52721">
        <w:t>Ангелы</w:t>
      </w:r>
      <w:r w:rsidR="00106FAA">
        <w:t xml:space="preserve"> </w:t>
      </w:r>
      <w:r w:rsidRPr="00E52721">
        <w:t>белые,</w:t>
      </w:r>
      <w:r w:rsidR="00106FAA">
        <w:t xml:space="preserve"> </w:t>
      </w:r>
      <w:r w:rsidRPr="00E52721">
        <w:t>чёрные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кармическое</w:t>
      </w:r>
      <w:r w:rsidR="00106FAA">
        <w:t xml:space="preserve"> </w:t>
      </w:r>
      <w:r w:rsidRPr="00E52721">
        <w:t>правление.</w:t>
      </w:r>
      <w:r w:rsidR="00106FAA">
        <w:t xml:space="preserve"> </w:t>
      </w:r>
      <w:r w:rsidRPr="00E52721">
        <w:t>Подсказывать</w:t>
      </w:r>
      <w:r w:rsidR="00106FAA">
        <w:t xml:space="preserve"> </w:t>
      </w:r>
      <w:r w:rsidRPr="00E52721">
        <w:t>сверху:</w:t>
      </w:r>
      <w:r w:rsidR="00106FAA">
        <w:t xml:space="preserve"> </w:t>
      </w:r>
      <w:r w:rsidRPr="00E52721">
        <w:t>хорошо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плохо.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монахам</w:t>
      </w:r>
      <w:r w:rsidR="00106FAA">
        <w:t xml:space="preserve"> </w:t>
      </w:r>
      <w:r w:rsidRPr="00E52721">
        <w:t>идёшь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монастырь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батюшкам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подсказывают,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хорошо,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плохо.</w:t>
      </w:r>
      <w:r w:rsidR="00106FAA">
        <w:t xml:space="preserve"> </w:t>
      </w:r>
      <w:r w:rsidRPr="00E52721">
        <w:t>Тенденция</w:t>
      </w:r>
      <w:r w:rsidR="00106FAA">
        <w:t xml:space="preserve"> </w:t>
      </w:r>
      <w:r w:rsidRPr="00E52721">
        <w:t>как-то</w:t>
      </w:r>
      <w:r w:rsidR="00106FAA">
        <w:t xml:space="preserve"> </w:t>
      </w:r>
      <w:r w:rsidRPr="00E52721">
        <w:t>одинаковая.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собственно</w:t>
      </w:r>
      <w:r w:rsidR="00106FAA">
        <w:t xml:space="preserve"> </w:t>
      </w:r>
      <w:r w:rsidRPr="00E52721">
        <w:t>ангелы,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выражаются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солнца</w:t>
      </w:r>
      <w:r w:rsidR="00106FAA">
        <w:t xml:space="preserve"> </w:t>
      </w:r>
      <w:r w:rsidRPr="00E52721">
        <w:t>здесь.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солнце</w:t>
      </w:r>
      <w:r w:rsidR="00106FAA">
        <w:t xml:space="preserve"> </w:t>
      </w:r>
      <w:r w:rsidRPr="00E52721">
        <w:t>существует</w:t>
      </w:r>
      <w:r w:rsidR="00106FAA">
        <w:t xml:space="preserve"> </w:t>
      </w:r>
      <w:r w:rsidRPr="00E52721">
        <w:t>ангельская</w:t>
      </w:r>
      <w:r w:rsidR="00106FAA">
        <w:t xml:space="preserve"> </w:t>
      </w:r>
      <w:r w:rsidRPr="00E52721">
        <w:t>цивилизация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другом</w:t>
      </w:r>
      <w:r w:rsidR="00106FAA">
        <w:t xml:space="preserve"> </w:t>
      </w:r>
      <w:r w:rsidRPr="00E52721">
        <w:t>виде</w:t>
      </w:r>
      <w:r w:rsidR="00106FAA">
        <w:t xml:space="preserve"> </w:t>
      </w:r>
      <w:r w:rsidRPr="00E52721">
        <w:t>мерностных</w:t>
      </w:r>
      <w:r w:rsidR="00106FAA">
        <w:t xml:space="preserve"> </w:t>
      </w:r>
      <w:r w:rsidRPr="00E52721">
        <w:t>материальных</w:t>
      </w:r>
      <w:r w:rsidR="00106FAA">
        <w:t xml:space="preserve"> </w:t>
      </w:r>
      <w:r w:rsidRPr="00E52721">
        <w:t>отношений.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точно</w:t>
      </w:r>
      <w:r w:rsidR="00106FAA">
        <w:t xml:space="preserve"> </w:t>
      </w:r>
      <w:r w:rsidRPr="00E52721">
        <w:t>знаю,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общались.</w:t>
      </w:r>
      <w:r w:rsidR="00106FAA">
        <w:t xml:space="preserve"> </w:t>
      </w:r>
      <w:r w:rsidRPr="00E52721">
        <w:t>Но-о,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планете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принципе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выражение</w:t>
      </w:r>
      <w:r w:rsidR="00106FAA">
        <w:t xml:space="preserve"> </w:t>
      </w:r>
      <w:r w:rsidRPr="00E52721">
        <w:t>имеют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ангелы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перьями,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людей,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поднялись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уровень</w:t>
      </w:r>
      <w:r w:rsidR="00106FAA">
        <w:t xml:space="preserve"> </w:t>
      </w:r>
      <w:r w:rsidRPr="00E52721">
        <w:t>материальных</w:t>
      </w:r>
      <w:r w:rsidR="00106FAA">
        <w:t xml:space="preserve"> </w:t>
      </w:r>
      <w:r w:rsidRPr="00E52721">
        <w:t>отношений</w:t>
      </w:r>
      <w:r w:rsidR="00106FAA">
        <w:t xml:space="preserve"> </w:t>
      </w:r>
      <w:r w:rsidRPr="00E52721">
        <w:t>ангельского</w:t>
      </w:r>
      <w:r w:rsidR="00106FAA">
        <w:t xml:space="preserve"> </w:t>
      </w:r>
      <w:r w:rsidRPr="00E52721">
        <w:t>глобуса,</w:t>
      </w:r>
      <w:r w:rsidR="00106FAA">
        <w:t xml:space="preserve"> </w:t>
      </w:r>
      <w:r w:rsidRPr="00E52721">
        <w:t>называли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ангелами,</w:t>
      </w:r>
      <w:r w:rsidR="00106FAA">
        <w:t xml:space="preserve"> </w:t>
      </w:r>
      <w:r w:rsidRPr="00E52721">
        <w:t>отрицая</w:t>
      </w:r>
      <w:r w:rsidR="00106FAA">
        <w:t xml:space="preserve"> </w:t>
      </w:r>
      <w:r w:rsidRPr="00E52721">
        <w:t>человечество.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более</w:t>
      </w:r>
      <w:r w:rsidR="00106FAA">
        <w:t xml:space="preserve"> </w:t>
      </w:r>
      <w:r w:rsidRPr="00E52721">
        <w:t>высокие</w:t>
      </w:r>
      <w:r w:rsidR="00106FAA">
        <w:t xml:space="preserve"> </w:t>
      </w:r>
      <w:r w:rsidRPr="00E52721">
        <w:t>глобусные</w:t>
      </w:r>
      <w:r w:rsidR="00106FAA">
        <w:t xml:space="preserve"> </w:t>
      </w:r>
      <w:r w:rsidRPr="00E52721">
        <w:t>отношения,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образовывали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типа</w:t>
      </w:r>
      <w:r w:rsidR="00106FAA">
        <w:t xml:space="preserve"> </w:t>
      </w:r>
      <w:r w:rsidRPr="00E52721">
        <w:t>Кармического</w:t>
      </w:r>
      <w:r w:rsidR="00106FAA">
        <w:t xml:space="preserve"> </w:t>
      </w:r>
      <w:r w:rsidRPr="00E52721">
        <w:t>Правления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других</w:t>
      </w:r>
      <w:r w:rsidR="00106FAA">
        <w:t xml:space="preserve"> </w:t>
      </w:r>
      <w:r w:rsidRPr="00E52721">
        <w:t>попыток</w:t>
      </w:r>
      <w:r w:rsidR="00106FAA">
        <w:t xml:space="preserve"> </w:t>
      </w:r>
      <w:r w:rsidRPr="00E52721">
        <w:t>управлять</w:t>
      </w:r>
      <w:r w:rsidR="00106FAA">
        <w:t xml:space="preserve"> </w:t>
      </w:r>
      <w:r w:rsidRPr="00E52721">
        <w:t>Человечеством.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попытки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всегда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периодически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засылал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ним</w:t>
      </w:r>
      <w:r w:rsidR="00106FAA">
        <w:t xml:space="preserve"> </w:t>
      </w:r>
      <w:r w:rsidRPr="00E52721">
        <w:t>руководителей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добрым</w:t>
      </w:r>
      <w:r w:rsidR="00106FAA">
        <w:t xml:space="preserve"> </w:t>
      </w:r>
      <w:r w:rsidRPr="00E52721">
        <w:t>Мечом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большим</w:t>
      </w:r>
      <w:r w:rsidR="00106FAA">
        <w:t xml:space="preserve"> </w:t>
      </w:r>
      <w:r w:rsidRPr="00E52721">
        <w:t>Огнём,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расформировывал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перспективно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зашло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тупик,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начало</w:t>
      </w:r>
      <w:r w:rsidR="00106FAA">
        <w:t xml:space="preserve"> </w:t>
      </w:r>
      <w:r w:rsidRPr="00E52721">
        <w:t>действовать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безотцовщине.</w:t>
      </w:r>
      <w:r w:rsidR="00106FAA">
        <w:t xml:space="preserve"> </w:t>
      </w:r>
      <w:r w:rsidRPr="00E52721">
        <w:t>Одно</w:t>
      </w:r>
      <w:r w:rsidR="00106FAA">
        <w:t xml:space="preserve"> </w:t>
      </w:r>
      <w:r w:rsidRPr="00E52721">
        <w:t>дело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Воля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решает</w:t>
      </w:r>
      <w:r w:rsidR="00106FAA">
        <w:t xml:space="preserve"> </w:t>
      </w:r>
      <w:r w:rsidRPr="00E52721">
        <w:t>судьбу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другое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какое-то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Кармическое</w:t>
      </w:r>
      <w:r w:rsidR="00106FAA">
        <w:t xml:space="preserve"> </w:t>
      </w:r>
      <w:r w:rsidRPr="00E52721">
        <w:t>Правление.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Кармическое</w:t>
      </w:r>
      <w:r w:rsidR="00106FAA">
        <w:t xml:space="preserve"> </w:t>
      </w:r>
      <w:r w:rsidRPr="00E52721">
        <w:t>Правление</w:t>
      </w:r>
      <w:r w:rsidR="00106FAA">
        <w:t xml:space="preserve"> </w:t>
      </w:r>
      <w:r w:rsidRPr="00E52721">
        <w:t>действовало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выражении</w:t>
      </w:r>
      <w:r w:rsidR="00106FAA">
        <w:t xml:space="preserve"> </w:t>
      </w:r>
      <w:r w:rsidRPr="00E52721">
        <w:t>Воли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проблем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было.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накопило,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чаша</w:t>
      </w:r>
      <w:r w:rsidR="00106FAA">
        <w:t xml:space="preserve"> </w:t>
      </w:r>
      <w:r w:rsidRPr="00E52721">
        <w:t>весов,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больше</w:t>
      </w:r>
      <w:r w:rsidR="00106FAA">
        <w:t xml:space="preserve"> </w:t>
      </w:r>
      <w:r w:rsidRPr="00E52721">
        <w:t>отрицательного,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положительного</w:t>
      </w:r>
      <w:r w:rsidR="00106FAA">
        <w:t xml:space="preserve"> </w:t>
      </w:r>
      <w:r w:rsidRPr="00E52721">
        <w:t>действия,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Кармическое</w:t>
      </w:r>
      <w:r w:rsidR="00106FAA">
        <w:t xml:space="preserve"> </w:t>
      </w:r>
      <w:r w:rsidRPr="00E52721">
        <w:t>Управление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отправлен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Эоан,</w:t>
      </w:r>
      <w:r w:rsidR="00106FAA">
        <w:t xml:space="preserve"> </w:t>
      </w:r>
      <w:r w:rsidRPr="00E52721">
        <w:t>мощный</w:t>
      </w:r>
      <w:r w:rsidR="00106FAA">
        <w:t xml:space="preserve"> </w:t>
      </w:r>
      <w:r w:rsidRPr="00E52721">
        <w:t>Владыка,</w:t>
      </w:r>
      <w:r w:rsidR="00106FAA">
        <w:t xml:space="preserve"> </w:t>
      </w:r>
      <w:r w:rsidRPr="00E52721">
        <w:t>ему</w:t>
      </w:r>
      <w:r w:rsidR="00106FAA">
        <w:t xml:space="preserve"> </w:t>
      </w:r>
      <w:r w:rsidRPr="00E52721">
        <w:t>подтянули</w:t>
      </w:r>
      <w:r w:rsidR="00106FAA">
        <w:t xml:space="preserve"> </w:t>
      </w:r>
      <w:r w:rsidRPr="00E52721">
        <w:t>физических</w:t>
      </w:r>
      <w:r w:rsidR="00106FAA">
        <w:t xml:space="preserve"> </w:t>
      </w:r>
      <w:r w:rsidRPr="00E52721">
        <w:t>Служащих,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физической</w:t>
      </w:r>
      <w:r w:rsidR="00106FAA">
        <w:t xml:space="preserve"> </w:t>
      </w:r>
      <w:r w:rsidRPr="00E52721">
        <w:t>Мощи</w:t>
      </w:r>
      <w:r w:rsidR="00106FAA">
        <w:t xml:space="preserve"> </w:t>
      </w:r>
      <w:r w:rsidRPr="00E52721">
        <w:t>противостоять</w:t>
      </w:r>
      <w:r w:rsidR="00106FAA">
        <w:t xml:space="preserve"> </w:t>
      </w:r>
      <w:r w:rsidRPr="00E52721">
        <w:t>сложно.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работала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концентрации,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ходили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вычищали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сдавали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Отцу,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общем-то.</w:t>
      </w:r>
      <w:r w:rsidR="00106FAA">
        <w:t xml:space="preserve"> </w:t>
      </w:r>
      <w:r w:rsidRPr="00E52721">
        <w:t>Они,</w:t>
      </w:r>
      <w:r w:rsidR="00106FAA">
        <w:t xml:space="preserve"> </w:t>
      </w:r>
      <w:r w:rsidRPr="00E52721">
        <w:t>оказывается,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любили</w:t>
      </w:r>
      <w:r w:rsidR="00106FAA">
        <w:t xml:space="preserve"> </w:t>
      </w:r>
      <w:r w:rsidRPr="00E52721">
        <w:t>сдаваться</w:t>
      </w:r>
      <w:r w:rsidR="00106FAA">
        <w:t xml:space="preserve"> </w:t>
      </w:r>
      <w:r w:rsidRPr="00E52721">
        <w:t>Отцу.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нами</w:t>
      </w:r>
      <w:r w:rsidR="00106FAA">
        <w:t xml:space="preserve"> </w:t>
      </w:r>
      <w:r w:rsidRPr="00E52721">
        <w:t>управляли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плане,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сдаваться,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предложили</w:t>
      </w:r>
      <w:r w:rsidR="00106FAA">
        <w:t xml:space="preserve"> </w:t>
      </w:r>
      <w:r w:rsidRPr="00E52721">
        <w:t>сдаваться</w:t>
      </w:r>
      <w:r w:rsidR="00106FAA">
        <w:t xml:space="preserve"> </w:t>
      </w:r>
      <w:r w:rsidRPr="00E52721">
        <w:t>Отцу,</w:t>
      </w:r>
      <w:r w:rsidR="00106FAA">
        <w:t xml:space="preserve"> </w:t>
      </w:r>
      <w:r w:rsidRPr="00E52721">
        <w:t>многие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захотели.</w:t>
      </w:r>
      <w:r w:rsidR="00106FAA">
        <w:t xml:space="preserve"> </w:t>
      </w:r>
      <w:r w:rsidRPr="00E52721">
        <w:t>Пришлось</w:t>
      </w:r>
      <w:r w:rsidR="00106FAA">
        <w:t xml:space="preserve"> </w:t>
      </w:r>
      <w:r w:rsidRPr="00E52721">
        <w:t>сдавать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Монады.</w:t>
      </w:r>
      <w:r w:rsidR="00106FAA">
        <w:t xml:space="preserve"> </w:t>
      </w:r>
      <w:r w:rsidRPr="00E52721">
        <w:t>Те,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захотели,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зашли,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над</w:t>
      </w:r>
      <w:r w:rsidR="00106FAA">
        <w:t xml:space="preserve"> </w:t>
      </w:r>
      <w:r w:rsidRPr="00E52721">
        <w:t>ними</w:t>
      </w:r>
      <w:r w:rsidR="00106FAA">
        <w:t xml:space="preserve"> </w:t>
      </w:r>
      <w:r w:rsidRPr="00E52721">
        <w:t>вершил</w:t>
      </w:r>
      <w:r w:rsidR="00106FAA">
        <w:t xml:space="preserve"> </w:t>
      </w:r>
      <w:r w:rsidRPr="00E52721">
        <w:t>Суд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свобода</w:t>
      </w:r>
      <w:r w:rsidR="00106FAA">
        <w:t xml:space="preserve"> </w:t>
      </w:r>
      <w:r w:rsidRPr="00E52721">
        <w:t>Воли.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Закону.</w:t>
      </w:r>
    </w:p>
    <w:p w:rsidR="00C7628D" w:rsidRPr="00E52721" w:rsidRDefault="00C7628D" w:rsidP="00C7628D">
      <w:pPr>
        <w:ind w:firstLine="454"/>
      </w:pPr>
      <w:r w:rsidRPr="00E52721">
        <w:t>Вот</w:t>
      </w:r>
      <w:r w:rsidR="00106FAA">
        <w:t xml:space="preserve"> </w:t>
      </w:r>
      <w:r w:rsidRPr="00E52721">
        <w:t>эта</w:t>
      </w:r>
      <w:r w:rsidR="00106FAA">
        <w:t xml:space="preserve"> </w:t>
      </w:r>
      <w:r w:rsidRPr="00E52721">
        <w:t>ситуация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голове</w:t>
      </w:r>
      <w:r w:rsidR="00106FAA">
        <w:t xml:space="preserve"> </w:t>
      </w:r>
      <w:r w:rsidRPr="00E52721">
        <w:t>сидела,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сейчас,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принципе,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разрешилась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плане,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Ангелы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пернатые.</w:t>
      </w:r>
      <w:r w:rsidR="00106FAA">
        <w:t xml:space="preserve"> </w:t>
      </w:r>
      <w:r w:rsidRPr="00E52721">
        <w:t>Ангелы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люди,</w:t>
      </w:r>
      <w:r w:rsidR="00106FAA">
        <w:t xml:space="preserve"> </w:t>
      </w:r>
      <w:r w:rsidRPr="00E52721">
        <w:t>перешедшие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более</w:t>
      </w:r>
      <w:r w:rsidR="00106FAA">
        <w:t xml:space="preserve"> </w:t>
      </w:r>
      <w:r w:rsidRPr="00E52721">
        <w:t>высокий,</w:t>
      </w:r>
      <w:r w:rsidR="00106FAA">
        <w:t xml:space="preserve"> </w:t>
      </w:r>
      <w:r w:rsidRPr="00E52721">
        <w:t>глобусный</w:t>
      </w:r>
      <w:r w:rsidR="00106FAA">
        <w:t xml:space="preserve"> </w:t>
      </w:r>
      <w:r w:rsidRPr="00E52721">
        <w:t>вариант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состояние</w:t>
      </w:r>
      <w:r w:rsidR="00106FAA">
        <w:t xml:space="preserve"> </w:t>
      </w:r>
      <w:r w:rsidRPr="00E52721">
        <w:t>жизни,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как-то</w:t>
      </w:r>
      <w:r w:rsidR="00106FAA">
        <w:t xml:space="preserve"> </w:t>
      </w:r>
      <w:r w:rsidRPr="00E52721">
        <w:t>сохранившиеся.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одно</w:t>
      </w:r>
      <w:r w:rsidR="00106FAA">
        <w:t xml:space="preserve"> </w:t>
      </w:r>
      <w:r w:rsidRPr="00E52721">
        <w:t>подозрение,</w:t>
      </w:r>
      <w:r w:rsidR="00106FAA">
        <w:t xml:space="preserve"> </w:t>
      </w:r>
      <w:r w:rsidRPr="00E52721">
        <w:t>оно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подтверждено,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историческим</w:t>
      </w:r>
      <w:r w:rsidR="00106FAA">
        <w:t xml:space="preserve"> </w:t>
      </w:r>
      <w:r w:rsidRPr="00E52721">
        <w:t>аналогиям</w:t>
      </w:r>
      <w:r w:rsidR="00106FAA">
        <w:t xml:space="preserve"> </w:t>
      </w:r>
      <w:r w:rsidRPr="00E52721">
        <w:t>оно</w:t>
      </w:r>
      <w:r w:rsidR="00106FAA">
        <w:t xml:space="preserve"> </w:t>
      </w:r>
      <w:r w:rsidRPr="00E52721">
        <w:t>складывается.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Планете,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буквально</w:t>
      </w:r>
      <w:r w:rsidR="00106FAA">
        <w:t xml:space="preserve"> </w:t>
      </w:r>
      <w:r w:rsidRPr="00E52721">
        <w:t>тысячу</w:t>
      </w:r>
      <w:r w:rsidR="00106FAA">
        <w:t xml:space="preserve"> </w:t>
      </w:r>
      <w:r w:rsidRPr="00E52721">
        <w:t>лет</w:t>
      </w:r>
      <w:r w:rsidR="00106FAA">
        <w:t xml:space="preserve"> </w:t>
      </w:r>
      <w:r w:rsidRPr="00E52721">
        <w:t>назад</w:t>
      </w:r>
      <w:r w:rsidR="00106FAA">
        <w:t xml:space="preserve"> </w:t>
      </w:r>
      <w:r w:rsidRPr="00E52721">
        <w:t>существовала</w:t>
      </w:r>
      <w:r w:rsidR="00106FAA">
        <w:t xml:space="preserve"> </w:t>
      </w:r>
      <w:r w:rsidRPr="00E52721">
        <w:t>довольно</w:t>
      </w:r>
      <w:r w:rsidR="00106FAA">
        <w:t xml:space="preserve"> </w:t>
      </w:r>
      <w:r w:rsidRPr="00E52721">
        <w:t>мощная</w:t>
      </w:r>
      <w:r w:rsidR="00106FAA">
        <w:t xml:space="preserve"> </w:t>
      </w:r>
      <w:r w:rsidRPr="00E52721">
        <w:t>техническая</w:t>
      </w:r>
      <w:r w:rsidR="00106FAA">
        <w:t xml:space="preserve"> </w:t>
      </w:r>
      <w:r w:rsidRPr="00E52721">
        <w:t>цивилизация,</w:t>
      </w:r>
      <w:r w:rsidR="00106FAA">
        <w:t xml:space="preserve"> </w:t>
      </w:r>
      <w:r w:rsidRPr="00E52721">
        <w:t>1200-1300,</w:t>
      </w:r>
      <w:r w:rsidR="00106FAA">
        <w:t xml:space="preserve"> </w:t>
      </w:r>
      <w:r w:rsidRPr="00E52721">
        <w:t>плюс-минус.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ядерная</w:t>
      </w:r>
      <w:r w:rsidR="00106FAA">
        <w:t xml:space="preserve"> </w:t>
      </w:r>
      <w:r w:rsidRPr="00E52721">
        <w:t>катастрофа,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друга</w:t>
      </w:r>
      <w:r w:rsidR="00106FAA">
        <w:t xml:space="preserve"> </w:t>
      </w:r>
      <w:r w:rsidRPr="00E52721">
        <w:t>грохнули.</w:t>
      </w:r>
      <w:r w:rsidR="00106FAA">
        <w:t xml:space="preserve"> </w:t>
      </w:r>
      <w:r w:rsidRPr="00E52721">
        <w:t>Возможно,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назывались</w:t>
      </w:r>
      <w:r w:rsidR="00106FAA">
        <w:t xml:space="preserve"> </w:t>
      </w:r>
      <w:r w:rsidRPr="00E52721">
        <w:t>Атланты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Гипербореи.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высокие</w:t>
      </w:r>
      <w:r w:rsidR="00106FAA">
        <w:t xml:space="preserve"> </w:t>
      </w:r>
      <w:r w:rsidRPr="00E52721">
        <w:t>люди,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нашего</w:t>
      </w:r>
      <w:r w:rsidR="00106FAA">
        <w:t xml:space="preserve"> </w:t>
      </w:r>
      <w:r w:rsidRPr="00E52721">
        <w:t>роста,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Атланты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Гипербореи.</w:t>
      </w:r>
      <w:r w:rsidR="00106FAA">
        <w:t xml:space="preserve"> </w:t>
      </w:r>
      <w:r w:rsidRPr="00E52721">
        <w:t>Некоторые</w:t>
      </w:r>
      <w:r w:rsidR="00106FAA">
        <w:t xml:space="preserve"> </w:t>
      </w:r>
      <w:r w:rsidRPr="00E52721">
        <w:t>смеются,</w:t>
      </w:r>
      <w:r w:rsidR="00106FAA">
        <w:t xml:space="preserve"> </w:t>
      </w:r>
      <w:r w:rsidRPr="00E52721">
        <w:t>говорят,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Атланты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высокие.</w:t>
      </w:r>
      <w:r w:rsidR="00106FAA">
        <w:t xml:space="preserve"> </w:t>
      </w:r>
      <w:r w:rsidRPr="00E52721">
        <w:t>Когда-то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Атланты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высокие.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4</w:t>
      </w:r>
      <w:r w:rsidR="00106FAA">
        <w:t xml:space="preserve"> </w:t>
      </w:r>
      <w:r w:rsidRPr="00E52721">
        <w:t>Раса.</w:t>
      </w:r>
    </w:p>
    <w:p w:rsidR="00C7628D" w:rsidRPr="00E52721" w:rsidRDefault="00C7628D" w:rsidP="00C7628D">
      <w:pPr>
        <w:ind w:firstLine="454"/>
      </w:pPr>
      <w:r w:rsidRPr="00E52721">
        <w:t>Пример.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Атлантический</w:t>
      </w:r>
      <w:r w:rsidR="00106FAA">
        <w:t xml:space="preserve"> </w:t>
      </w:r>
      <w:r w:rsidRPr="00E52721">
        <w:t>Договор.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люди</w:t>
      </w:r>
      <w:r w:rsidR="00106FAA">
        <w:t xml:space="preserve"> </w:t>
      </w:r>
      <w:r w:rsidRPr="00E52721">
        <w:t>называют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Атлантистами.</w:t>
      </w:r>
      <w:r w:rsidR="00106FAA">
        <w:t xml:space="preserve"> </w:t>
      </w:r>
      <w:r w:rsidRPr="00E52721">
        <w:t>Атлантист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Атлант.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знаем,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Атлантистов,</w:t>
      </w:r>
      <w:r w:rsidR="00106FAA">
        <w:t xml:space="preserve"> </w:t>
      </w:r>
      <w:r w:rsidRPr="00E52721">
        <w:t>внимание,</w:t>
      </w:r>
      <w:r w:rsidR="00106FAA">
        <w:t xml:space="preserve"> </w:t>
      </w:r>
      <w:r w:rsidRPr="00E52721">
        <w:t>100</w:t>
      </w:r>
      <w:r w:rsidR="00106FAA">
        <w:t xml:space="preserve"> </w:t>
      </w:r>
      <w:r w:rsidRPr="00E52721">
        <w:t>лет</w:t>
      </w:r>
      <w:r w:rsidR="00106FAA">
        <w:t xml:space="preserve"> </w:t>
      </w:r>
      <w:r w:rsidRPr="00E52721">
        <w:t>назад,</w:t>
      </w:r>
      <w:r w:rsidR="00106FAA">
        <w:t xml:space="preserve"> </w:t>
      </w:r>
      <w:r w:rsidRPr="00E52721">
        <w:t>перед</w:t>
      </w:r>
      <w:r w:rsidR="00106FAA">
        <w:t xml:space="preserve"> </w:t>
      </w:r>
      <w:r w:rsidRPr="00E52721">
        <w:t>революцией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России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называемая</w:t>
      </w:r>
      <w:r w:rsidR="00106FAA">
        <w:t xml:space="preserve"> </w:t>
      </w:r>
      <w:r w:rsidRPr="00E52721">
        <w:t>Антанта,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Атлантический</w:t>
      </w:r>
      <w:r w:rsidR="00106FAA">
        <w:t xml:space="preserve"> </w:t>
      </w:r>
      <w:r w:rsidRPr="00E52721">
        <w:t>договор,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участвовала</w:t>
      </w:r>
      <w:r w:rsidR="00106FAA">
        <w:t xml:space="preserve"> </w:t>
      </w:r>
      <w:r w:rsidRPr="00E52721">
        <w:t>Россия.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вот…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слово</w:t>
      </w:r>
      <w:r w:rsidR="00106FAA">
        <w:t xml:space="preserve"> </w:t>
      </w:r>
      <w:r w:rsidRPr="00E52721">
        <w:rPr>
          <w:i/>
        </w:rPr>
        <w:t>Атлант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rPr>
          <w:i/>
        </w:rPr>
        <w:t>Атлантист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веках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любопытно</w:t>
      </w:r>
      <w:r w:rsidR="00106FAA">
        <w:t xml:space="preserve"> </w:t>
      </w:r>
      <w:r w:rsidRPr="00E52721">
        <w:t>используется</w:t>
      </w:r>
      <w:r w:rsidR="00106FAA">
        <w:t xml:space="preserve"> </w:t>
      </w:r>
      <w:r w:rsidRPr="00E52721">
        <w:t>разными.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НАТО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Атлантический</w:t>
      </w:r>
      <w:r w:rsidR="00106FAA">
        <w:t xml:space="preserve"> </w:t>
      </w:r>
      <w:r w:rsidRPr="00E52721">
        <w:t>Договор.</w:t>
      </w:r>
      <w:r w:rsidR="00106FAA">
        <w:t xml:space="preserve"> </w:t>
      </w:r>
      <w:r w:rsidRPr="00E52721">
        <w:t>Человечество</w:t>
      </w:r>
      <w:r w:rsidR="00106FAA">
        <w:t xml:space="preserve"> </w:t>
      </w:r>
      <w:r w:rsidRPr="00E52721">
        <w:t>погибло,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забыли,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НАТО,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lastRenderedPageBreak/>
        <w:t>все</w:t>
      </w:r>
      <w:r w:rsidR="00106FAA">
        <w:t xml:space="preserve"> </w:t>
      </w:r>
      <w:r w:rsidRPr="00E52721">
        <w:t>помнят,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какие-то</w:t>
      </w:r>
      <w:r w:rsidR="00106FAA">
        <w:t xml:space="preserve"> </w:t>
      </w:r>
      <w:r w:rsidRPr="00E52721">
        <w:t>Атлантисты.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окончание</w:t>
      </w:r>
      <w:r w:rsidR="00106FAA">
        <w:t xml:space="preserve"> </w:t>
      </w:r>
      <w:r w:rsidRPr="00E52721">
        <w:t>поменялось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100</w:t>
      </w:r>
      <w:r w:rsidR="00106FAA">
        <w:t xml:space="preserve"> </w:t>
      </w:r>
      <w:r w:rsidRPr="00E52721">
        <w:t>лет,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Атланты,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суть</w:t>
      </w:r>
      <w:r w:rsidR="00106FAA">
        <w:t xml:space="preserve"> </w:t>
      </w:r>
      <w:r w:rsidRPr="00E52721">
        <w:t>Договора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помним.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итоге,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конце</w:t>
      </w:r>
      <w:r w:rsidR="00106FAA">
        <w:t xml:space="preserve"> </w:t>
      </w:r>
      <w:r w:rsidRPr="00E52721">
        <w:t>5</w:t>
      </w:r>
      <w:r w:rsidR="00106FAA">
        <w:t xml:space="preserve"> </w:t>
      </w:r>
      <w:r w:rsidRPr="00E52721">
        <w:t>Расы</w:t>
      </w:r>
      <w:r w:rsidR="00106FAA">
        <w:t xml:space="preserve"> </w:t>
      </w:r>
      <w:r w:rsidRPr="00E52721">
        <w:t>существовали</w:t>
      </w:r>
      <w:r w:rsidR="00106FAA">
        <w:t xml:space="preserve"> </w:t>
      </w:r>
      <w:r w:rsidRPr="00E52721">
        <w:t>Атланты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какие-то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Евразийцы.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друга</w:t>
      </w:r>
      <w:r w:rsidR="00106FAA">
        <w:t xml:space="preserve"> </w:t>
      </w:r>
      <w:r w:rsidRPr="00E52721">
        <w:t>грохнули.</w:t>
      </w:r>
      <w:r w:rsidR="00106FAA">
        <w:t xml:space="preserve"> </w:t>
      </w:r>
      <w:r w:rsidRPr="00E52721">
        <w:t>Существовали</w:t>
      </w:r>
      <w:r w:rsidR="00106FAA">
        <w:t xml:space="preserve"> </w:t>
      </w:r>
      <w:r w:rsidRPr="00E52721">
        <w:t>Атланты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Гиперборейцы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ними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война,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доказано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Махабхарата.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друга</w:t>
      </w:r>
      <w:r w:rsidR="00106FAA">
        <w:t xml:space="preserve"> </w:t>
      </w:r>
      <w:r w:rsidRPr="00E52721">
        <w:t>грохнули.</w:t>
      </w:r>
      <w:r w:rsidR="00106FAA">
        <w:t xml:space="preserve"> </w:t>
      </w:r>
      <w:r w:rsidRPr="00E52721">
        <w:t>Какие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по-настоящему,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знает.</w:t>
      </w:r>
      <w:r w:rsidR="00106FAA">
        <w:t xml:space="preserve"> </w:t>
      </w:r>
      <w:r w:rsidRPr="00E52721">
        <w:t>Платон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переписал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древних</w:t>
      </w:r>
      <w:r w:rsidR="00106FAA">
        <w:t xml:space="preserve"> </w:t>
      </w:r>
      <w:r w:rsidRPr="00E52721">
        <w:t>источников.</w:t>
      </w:r>
      <w:r w:rsidR="00106FAA">
        <w:t xml:space="preserve"> </w:t>
      </w:r>
      <w:r w:rsidRPr="00E52721">
        <w:t>Древние</w:t>
      </w:r>
      <w:r w:rsidR="00106FAA">
        <w:t xml:space="preserve"> </w:t>
      </w:r>
      <w:r w:rsidRPr="00E52721">
        <w:t>источники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утеряны.</w:t>
      </w:r>
      <w:r w:rsidR="00106FAA">
        <w:t xml:space="preserve"> </w:t>
      </w:r>
      <w:r w:rsidRPr="00E52721">
        <w:t>Сколько</w:t>
      </w:r>
      <w:r w:rsidR="00106FAA">
        <w:t xml:space="preserve"> </w:t>
      </w:r>
      <w:r w:rsidRPr="00E52721">
        <w:t>библиотек</w:t>
      </w:r>
      <w:r w:rsidR="00106FAA">
        <w:t xml:space="preserve"> </w:t>
      </w:r>
      <w:r w:rsidRPr="00E52721">
        <w:t>сожжено,</w:t>
      </w:r>
      <w:r w:rsidR="00106FAA">
        <w:t xml:space="preserve"> </w:t>
      </w:r>
      <w:r w:rsidRPr="00E52721">
        <w:t>перечислять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будем.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известных</w:t>
      </w:r>
      <w:r w:rsidR="00106FAA">
        <w:t xml:space="preserve"> </w:t>
      </w:r>
      <w:r w:rsidRPr="00E52721">
        <w:t>библиотек,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неизвестных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больше.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достаточно</w:t>
      </w:r>
      <w:r w:rsidR="00106FAA">
        <w:t xml:space="preserve"> </w:t>
      </w:r>
      <w:r w:rsidRPr="00E52721">
        <w:t>нашу</w:t>
      </w:r>
      <w:r w:rsidR="00106FAA">
        <w:t xml:space="preserve"> </w:t>
      </w:r>
      <w:r w:rsidRPr="00E52721">
        <w:t>революцию</w:t>
      </w:r>
      <w:r w:rsidR="00106FAA">
        <w:t xml:space="preserve"> </w:t>
      </w:r>
      <w:r w:rsidRPr="00E52721">
        <w:t>вспомнить,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основном</w:t>
      </w:r>
      <w:r w:rsidR="00106FAA">
        <w:t xml:space="preserve"> </w:t>
      </w:r>
      <w:r w:rsidRPr="00E52721">
        <w:t>сжигали</w:t>
      </w:r>
      <w:r w:rsidR="00106FAA">
        <w:t xml:space="preserve"> </w:t>
      </w:r>
      <w:r w:rsidRPr="00E52721">
        <w:t>помещичьи</w:t>
      </w:r>
      <w:r w:rsidR="00106FAA">
        <w:t xml:space="preserve"> </w:t>
      </w:r>
      <w:r w:rsidRPr="00E52721">
        <w:t>дома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всеми</w:t>
      </w:r>
      <w:r w:rsidR="00106FAA">
        <w:t xml:space="preserve"> </w:t>
      </w:r>
      <w:r w:rsidRPr="00E52721">
        <w:t>библиотеками,</w:t>
      </w:r>
      <w:r w:rsidR="00106FAA">
        <w:t xml:space="preserve"> </w:t>
      </w:r>
      <w:r w:rsidRPr="00E52721">
        <w:t>библиотеки</w:t>
      </w:r>
      <w:r w:rsidR="00106FAA">
        <w:t xml:space="preserve"> </w:t>
      </w:r>
      <w:r w:rsidRPr="00E52721">
        <w:t>особо</w:t>
      </w:r>
      <w:r w:rsidR="00106FAA">
        <w:t xml:space="preserve"> </w:t>
      </w:r>
      <w:r w:rsidRPr="00E52721">
        <w:t>сжигали.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этим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должно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ясно.</w:t>
      </w:r>
      <w:r w:rsidR="00106FAA">
        <w:t xml:space="preserve"> </w:t>
      </w:r>
      <w:r w:rsidRPr="00E52721">
        <w:t>Под</w:t>
      </w:r>
      <w:r w:rsidR="00106FAA">
        <w:t xml:space="preserve"> </w:t>
      </w:r>
      <w:r w:rsidRPr="00E52721">
        <w:t>Питером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таких</w:t>
      </w:r>
      <w:r w:rsidR="00106FAA">
        <w:t xml:space="preserve"> </w:t>
      </w:r>
      <w:r w:rsidRPr="00E52721">
        <w:t>сгорело.</w:t>
      </w:r>
      <w:r w:rsidR="00106FAA">
        <w:t xml:space="preserve"> </w:t>
      </w:r>
      <w:r w:rsidRPr="00E52721">
        <w:t>А!</w:t>
      </w:r>
      <w:r w:rsidR="00106FAA">
        <w:t xml:space="preserve"> </w:t>
      </w:r>
      <w:r w:rsidRPr="00E52721">
        <w:t>Иногда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самые</w:t>
      </w:r>
      <w:r w:rsidR="00106FAA">
        <w:t xml:space="preserve"> </w:t>
      </w:r>
      <w:r w:rsidRPr="00E52721">
        <w:t>уникальные</w:t>
      </w:r>
      <w:r w:rsidR="00106FAA">
        <w:t xml:space="preserve"> </w:t>
      </w:r>
      <w:r w:rsidRPr="00E52721">
        <w:t>библиотеки,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специально</w:t>
      </w:r>
      <w:r w:rsidR="00106FAA">
        <w:t xml:space="preserve"> </w:t>
      </w:r>
      <w:r w:rsidRPr="00E52721">
        <w:t>хранились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домах,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разграбились.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сгорело.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восстановить</w:t>
      </w:r>
      <w:r w:rsidR="00106FAA">
        <w:t xml:space="preserve"> </w:t>
      </w:r>
      <w:r w:rsidRPr="00E52721">
        <w:t>историю</w:t>
      </w:r>
      <w:r w:rsidR="00106FAA">
        <w:t xml:space="preserve"> </w:t>
      </w:r>
      <w:r w:rsidRPr="00E52721">
        <w:t>крайне</w:t>
      </w:r>
      <w:r w:rsidR="00106FAA">
        <w:t xml:space="preserve"> </w:t>
      </w:r>
      <w:r w:rsidRPr="00E52721">
        <w:t>сложно.</w:t>
      </w:r>
    </w:p>
    <w:p w:rsidR="00C7628D" w:rsidRPr="00E52721" w:rsidRDefault="00C7628D" w:rsidP="00C7628D">
      <w:pPr>
        <w:ind w:firstLine="454"/>
      </w:pPr>
      <w:r w:rsidRPr="00E52721">
        <w:t>Вот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представим,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1200-1300</w:t>
      </w:r>
      <w:r w:rsidR="00106FAA">
        <w:t xml:space="preserve"> </w:t>
      </w:r>
      <w:r w:rsidRPr="00E52721">
        <w:t>лет</w:t>
      </w:r>
      <w:r w:rsidR="00106FAA">
        <w:t xml:space="preserve"> </w:t>
      </w:r>
      <w:r w:rsidRPr="00E52721">
        <w:t>назад</w:t>
      </w:r>
      <w:r w:rsidR="00106FAA">
        <w:t xml:space="preserve"> </w:t>
      </w:r>
      <w:r w:rsidRPr="00E52721">
        <w:t>существовала</w:t>
      </w:r>
      <w:r w:rsidR="00106FAA">
        <w:t xml:space="preserve"> </w:t>
      </w:r>
      <w:r w:rsidRPr="00E52721">
        <w:t>цивилизация,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два</w:t>
      </w:r>
      <w:r w:rsidR="00106FAA">
        <w:t xml:space="preserve"> </w:t>
      </w:r>
      <w:r w:rsidRPr="00E52721">
        <w:t>центра</w:t>
      </w:r>
      <w:r w:rsidR="00106FAA">
        <w:t xml:space="preserve"> </w:t>
      </w:r>
      <w:r w:rsidRPr="00E52721">
        <w:t>Силы:</w:t>
      </w:r>
      <w:r w:rsidR="00106FAA">
        <w:t xml:space="preserve"> </w:t>
      </w:r>
      <w:r w:rsidRPr="00E52721">
        <w:t>Атлантический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Гиперборейский.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страны</w:t>
      </w:r>
      <w:r w:rsidR="00106FAA">
        <w:t xml:space="preserve"> </w:t>
      </w:r>
      <w:r w:rsidRPr="00E52721">
        <w:t>назывались,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объединение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назывались.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воевать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другом,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ядерный</w:t>
      </w:r>
      <w:r w:rsidR="00106FAA">
        <w:t xml:space="preserve"> </w:t>
      </w:r>
      <w:r w:rsidRPr="00E52721">
        <w:t>конфликт,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погибли.</w:t>
      </w:r>
      <w:r w:rsidR="00106FAA">
        <w:t xml:space="preserve"> </w:t>
      </w:r>
      <w:r w:rsidRPr="00E52721">
        <w:t>Ядерный</w:t>
      </w:r>
      <w:r w:rsidR="00106FAA">
        <w:t xml:space="preserve"> </w:t>
      </w:r>
      <w:r w:rsidRPr="00E52721">
        <w:t>конфликт</w:t>
      </w:r>
      <w:r w:rsidR="00106FAA">
        <w:t xml:space="preserve"> </w:t>
      </w:r>
      <w:r w:rsidRPr="00E52721">
        <w:t>доказывается:</w:t>
      </w:r>
      <w:r w:rsidR="00106FAA">
        <w:t xml:space="preserve"> </w:t>
      </w:r>
      <w:r w:rsidRPr="00E52721">
        <w:t>пустыня</w:t>
      </w:r>
      <w:r w:rsidR="00106FAA">
        <w:t xml:space="preserve"> </w:t>
      </w:r>
      <w:r w:rsidRPr="00E52721">
        <w:t>Сахара,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нашли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тектиты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специальные</w:t>
      </w:r>
      <w:r w:rsidR="00106FAA">
        <w:t xml:space="preserve"> </w:t>
      </w:r>
      <w:r w:rsidRPr="00E52721">
        <w:t>стеклянные</w:t>
      </w:r>
      <w:r w:rsidR="00106FAA">
        <w:t xml:space="preserve"> </w:t>
      </w:r>
      <w:r w:rsidRPr="00E52721">
        <w:t>шарики,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образуются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ядерном</w:t>
      </w:r>
      <w:r w:rsidR="00106FAA">
        <w:t xml:space="preserve"> </w:t>
      </w:r>
      <w:r w:rsidRPr="00E52721">
        <w:t>взрыве.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древних</w:t>
      </w:r>
      <w:r w:rsidR="00106FAA">
        <w:t xml:space="preserve"> </w:t>
      </w:r>
      <w:r w:rsidRPr="00E52721">
        <w:t>картах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месте</w:t>
      </w:r>
      <w:r w:rsidR="00106FAA">
        <w:t xml:space="preserve"> </w:t>
      </w:r>
      <w:r w:rsidRPr="00E52721">
        <w:t>пустыни</w:t>
      </w:r>
      <w:r w:rsidR="00106FAA">
        <w:t xml:space="preserve"> </w:t>
      </w:r>
      <w:r w:rsidRPr="00E52721">
        <w:t>Сахары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цветущие</w:t>
      </w:r>
      <w:r w:rsidR="00106FAA">
        <w:t xml:space="preserve"> </w:t>
      </w:r>
      <w:r w:rsidRPr="00E52721">
        <w:t>оазисы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города.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современных</w:t>
      </w:r>
      <w:r w:rsidR="00106FAA">
        <w:t xml:space="preserve"> </w:t>
      </w:r>
      <w:r w:rsidRPr="00E52721">
        <w:t>картах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пустыня.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пояснять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будем.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самое,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древних</w:t>
      </w:r>
      <w:r w:rsidR="00106FAA">
        <w:t xml:space="preserve"> </w:t>
      </w:r>
      <w:r w:rsidRPr="00E52721">
        <w:t>картах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Антарктиде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льда,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есть.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Гренландии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есть.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природа</w:t>
      </w:r>
      <w:r w:rsidR="00106FAA">
        <w:t xml:space="preserve"> </w:t>
      </w:r>
      <w:r w:rsidRPr="00E52721">
        <w:t>меняется,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вопрос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почему?</w:t>
      </w:r>
      <w:r w:rsidR="00106FAA">
        <w:t xml:space="preserve"> </w:t>
      </w:r>
      <w:r w:rsidRPr="00E52721">
        <w:t>Плюс,</w:t>
      </w:r>
      <w:r w:rsidR="00106FAA">
        <w:t xml:space="preserve"> </w:t>
      </w:r>
      <w:r w:rsidRPr="00E52721">
        <w:t>кроме</w:t>
      </w:r>
      <w:r w:rsidR="00106FAA">
        <w:t xml:space="preserve"> </w:t>
      </w:r>
      <w:r w:rsidRPr="00E52721">
        <w:t>Сахары,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других</w:t>
      </w:r>
      <w:r w:rsidR="00106FAA">
        <w:t xml:space="preserve"> </w:t>
      </w:r>
      <w:r w:rsidRPr="00E52721">
        <w:t>местах</w:t>
      </w:r>
      <w:r w:rsidR="00106FAA">
        <w:t xml:space="preserve"> </w:t>
      </w:r>
      <w:r w:rsidRPr="00E52721">
        <w:t>находили</w:t>
      </w:r>
      <w:r w:rsidR="00106FAA">
        <w:t xml:space="preserve"> </w:t>
      </w:r>
      <w:r w:rsidRPr="00E52721">
        <w:t>интересные</w:t>
      </w:r>
      <w:r w:rsidR="00106FAA">
        <w:t xml:space="preserve"> </w:t>
      </w:r>
      <w:r w:rsidRPr="00E52721">
        <w:t>ямы,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похожи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ямы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серьезного</w:t>
      </w:r>
      <w:r w:rsidR="00106FAA">
        <w:t xml:space="preserve"> </w:t>
      </w:r>
      <w:r w:rsidRPr="00E52721">
        <w:t>ядерного</w:t>
      </w:r>
      <w:r w:rsidR="00106FAA">
        <w:t xml:space="preserve"> </w:t>
      </w:r>
      <w:r w:rsidRPr="00E52721">
        <w:t>взрыва,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залиты</w:t>
      </w:r>
      <w:r w:rsidR="00106FAA">
        <w:t xml:space="preserve"> </w:t>
      </w:r>
      <w:r w:rsidRPr="00E52721">
        <w:t>водой.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Америке</w:t>
      </w:r>
      <w:r w:rsidR="00106FAA">
        <w:t xml:space="preserve"> </w:t>
      </w:r>
      <w:r w:rsidRPr="00E52721">
        <w:t>Северной,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России</w:t>
      </w:r>
      <w:r w:rsidR="00106FAA">
        <w:t xml:space="preserve"> </w:t>
      </w:r>
      <w:r w:rsidRPr="00E52721">
        <w:t>несколько</w:t>
      </w:r>
      <w:r w:rsidR="00106FAA">
        <w:t xml:space="preserve"> </w:t>
      </w:r>
      <w:r w:rsidRPr="00E52721">
        <w:t>таких,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Сибири</w:t>
      </w:r>
      <w:r w:rsidR="00106FAA">
        <w:t xml:space="preserve"> </w:t>
      </w:r>
      <w:r w:rsidRPr="00E52721">
        <w:t>таких</w:t>
      </w:r>
      <w:r w:rsidR="00106FAA">
        <w:t xml:space="preserve"> </w:t>
      </w:r>
      <w:r w:rsidRPr="00E52721">
        <w:t>много.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связать,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принципе,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ядерный</w:t>
      </w:r>
      <w:r w:rsidR="00106FAA">
        <w:t xml:space="preserve"> </w:t>
      </w:r>
      <w:r w:rsidRPr="00E52721">
        <w:t>конфликт.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ядерном</w:t>
      </w:r>
      <w:r w:rsidR="00106FAA">
        <w:t xml:space="preserve"> </w:t>
      </w:r>
      <w:r w:rsidRPr="00E52721">
        <w:t>конфликте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первую</w:t>
      </w:r>
      <w:r w:rsidR="00106FAA">
        <w:t xml:space="preserve"> </w:t>
      </w:r>
      <w:r w:rsidRPr="00E52721">
        <w:t>очередь</w:t>
      </w:r>
      <w:r w:rsidR="00106FAA">
        <w:t xml:space="preserve"> </w:t>
      </w:r>
      <w:r w:rsidRPr="00E52721">
        <w:t>погибают</w:t>
      </w:r>
      <w:r w:rsidR="00106FAA">
        <w:t xml:space="preserve"> </w:t>
      </w:r>
      <w:r w:rsidRPr="00E52721">
        <w:t>технически-гуманитарно-культурно</w:t>
      </w:r>
      <w:r w:rsidR="00106FAA">
        <w:t xml:space="preserve"> </w:t>
      </w:r>
      <w:r w:rsidRPr="00E52721">
        <w:t>развитые</w:t>
      </w:r>
      <w:r w:rsidR="00106FAA">
        <w:t xml:space="preserve"> </w:t>
      </w:r>
      <w:r w:rsidRPr="00E52721">
        <w:t>люди.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центры,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они…</w:t>
      </w:r>
      <w:r w:rsidR="00106FAA">
        <w:t xml:space="preserve"> </w:t>
      </w:r>
      <w:r w:rsidRPr="00E52721">
        <w:t>Центры</w:t>
      </w:r>
      <w:r w:rsidR="00106FAA">
        <w:t xml:space="preserve"> </w:t>
      </w:r>
      <w:r w:rsidRPr="00E52721">
        <w:t>грохнулись,</w:t>
      </w:r>
      <w:r w:rsidR="00106FAA">
        <w:t xml:space="preserve"> </w:t>
      </w:r>
      <w:r w:rsidRPr="00E52721">
        <w:t>осталось</w:t>
      </w:r>
      <w:r w:rsidR="00106FAA">
        <w:t xml:space="preserve"> </w:t>
      </w:r>
      <w:r w:rsidRPr="00E52721">
        <w:t>Человечество,</w:t>
      </w:r>
      <w:r w:rsidR="00106FAA">
        <w:t xml:space="preserve"> </w:t>
      </w:r>
      <w:r w:rsidRPr="00E52721">
        <w:t>которое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всегда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просвещено.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кастовость,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Индии,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достаточно</w:t>
      </w:r>
      <w:r w:rsidR="00106FAA">
        <w:t xml:space="preserve"> </w:t>
      </w:r>
      <w:r w:rsidRPr="00E52721">
        <w:t>уничтожить</w:t>
      </w:r>
      <w:r w:rsidR="00106FAA">
        <w:t xml:space="preserve"> </w:t>
      </w:r>
      <w:r w:rsidRPr="00E52721">
        <w:t>верхнюю</w:t>
      </w:r>
      <w:r w:rsidR="00106FAA">
        <w:t xml:space="preserve"> </w:t>
      </w:r>
      <w:r w:rsidRPr="00E52721">
        <w:t>касту,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остальные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деградировали.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которая</w:t>
      </w:r>
      <w:r w:rsidR="00106FAA">
        <w:t xml:space="preserve"> </w:t>
      </w:r>
      <w:r w:rsidRPr="00E52721">
        <w:t>поддерживала,</w:t>
      </w:r>
      <w:r w:rsidR="00106FAA">
        <w:t xml:space="preserve"> </w:t>
      </w:r>
      <w:r w:rsidRPr="00E52721">
        <w:t>собственно,</w:t>
      </w:r>
      <w:r w:rsidR="00106FAA">
        <w:t xml:space="preserve"> </w:t>
      </w:r>
      <w:r w:rsidRPr="00E52721">
        <w:t>цивилизационное,</w:t>
      </w:r>
      <w:r w:rsidR="00106FAA">
        <w:t xml:space="preserve"> </w:t>
      </w:r>
      <w:r w:rsidRPr="00E52721">
        <w:t>техническое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другое.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скорее</w:t>
      </w:r>
      <w:r w:rsidR="00106FAA">
        <w:t xml:space="preserve"> </w:t>
      </w:r>
      <w:r w:rsidRPr="00E52721">
        <w:t>всего,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кастовость,</w:t>
      </w:r>
      <w:r w:rsidR="00106FAA">
        <w:t xml:space="preserve"> </w:t>
      </w:r>
      <w:r w:rsidRPr="00E52721">
        <w:t>поуничтожали</w:t>
      </w:r>
      <w:r w:rsidR="00106FAA">
        <w:t xml:space="preserve"> </w:t>
      </w:r>
      <w:r w:rsidRPr="00E52721">
        <w:t>главных.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описанию</w:t>
      </w:r>
      <w:r w:rsidR="00106FAA">
        <w:t xml:space="preserve"> </w:t>
      </w:r>
      <w:r w:rsidRPr="00E52721">
        <w:t>Махабхараты,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какой-то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Бог</w:t>
      </w:r>
      <w:r w:rsidR="00106FAA">
        <w:t xml:space="preserve"> </w:t>
      </w:r>
      <w:r w:rsidRPr="00E52721">
        <w:t>хотел</w:t>
      </w:r>
      <w:r w:rsidR="00106FAA">
        <w:t xml:space="preserve"> </w:t>
      </w:r>
      <w:r w:rsidRPr="00E52721">
        <w:t>воспользоваться</w:t>
      </w:r>
      <w:r w:rsidR="00106FAA">
        <w:t xml:space="preserve"> </w:t>
      </w:r>
      <w:r w:rsidRPr="00E52721">
        <w:t>оружием,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семь</w:t>
      </w:r>
      <w:r w:rsidR="00106FAA">
        <w:t xml:space="preserve"> </w:t>
      </w:r>
      <w:r w:rsidRPr="00E52721">
        <w:t>дней</w:t>
      </w:r>
      <w:r w:rsidR="00106FAA">
        <w:t xml:space="preserve"> </w:t>
      </w:r>
      <w:r w:rsidRPr="00E52721">
        <w:t>готовился.</w:t>
      </w:r>
      <w:r w:rsidR="00106FAA">
        <w:t xml:space="preserve"> </w:t>
      </w:r>
      <w:r w:rsidRPr="00E52721">
        <w:t>Перевод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русский</w:t>
      </w:r>
      <w:r w:rsidR="00106FAA">
        <w:t xml:space="preserve"> </w:t>
      </w:r>
      <w:r w:rsidRPr="00E52721">
        <w:t>язык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умел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пользоваться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готов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пользоваться,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семь</w:t>
      </w:r>
      <w:r w:rsidR="00106FAA">
        <w:t xml:space="preserve"> </w:t>
      </w:r>
      <w:r w:rsidRPr="00E52721">
        <w:t>дней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настраивал,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воспользоваться.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кто-то</w:t>
      </w:r>
      <w:r w:rsidR="00106FAA">
        <w:t xml:space="preserve"> </w:t>
      </w:r>
      <w:r w:rsidRPr="00E52721">
        <w:t>создал</w:t>
      </w:r>
      <w:r w:rsidR="00106FAA">
        <w:t xml:space="preserve"> </w:t>
      </w:r>
      <w:r w:rsidRPr="00E52721">
        <w:t>оружие,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настоящее</w:t>
      </w:r>
      <w:r w:rsidR="00106FAA">
        <w:t xml:space="preserve"> </w:t>
      </w:r>
      <w:r w:rsidRPr="00E52721">
        <w:t>оружие</w:t>
      </w:r>
      <w:r w:rsidR="00106FAA">
        <w:t xml:space="preserve"> </w:t>
      </w:r>
      <w:r w:rsidRPr="00E52721">
        <w:t>семь</w:t>
      </w:r>
      <w:r w:rsidR="00106FAA">
        <w:t xml:space="preserve"> </w:t>
      </w:r>
      <w:r w:rsidRPr="00E52721">
        <w:t>дней</w:t>
      </w:r>
      <w:r w:rsidR="00106FAA">
        <w:t xml:space="preserve"> </w:t>
      </w:r>
      <w:r w:rsidRPr="00E52721">
        <w:t>подготовки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нуждается.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оружие,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тогда,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место,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тебя</w:t>
      </w:r>
      <w:r w:rsidR="00106FAA">
        <w:t xml:space="preserve"> </w:t>
      </w:r>
      <w:r w:rsidRPr="00E52721">
        <w:t>убьют</w:t>
      </w:r>
      <w:r w:rsidR="00106FAA">
        <w:t xml:space="preserve"> </w:t>
      </w:r>
      <w:r w:rsidRPr="00E52721">
        <w:t>просто.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семь</w:t>
      </w:r>
      <w:r w:rsidR="00106FAA">
        <w:t xml:space="preserve"> </w:t>
      </w:r>
      <w:r w:rsidRPr="00E52721">
        <w:t>дней</w:t>
      </w:r>
      <w:r w:rsidR="00106FAA">
        <w:t xml:space="preserve"> </w:t>
      </w:r>
      <w:r w:rsidRPr="00E52721">
        <w:t>готовился</w:t>
      </w:r>
      <w:r w:rsidR="00106FAA">
        <w:t xml:space="preserve"> </w:t>
      </w:r>
      <w:r w:rsidRPr="00E52721">
        <w:t>использовать</w:t>
      </w:r>
      <w:r w:rsidR="00106FAA">
        <w:t xml:space="preserve"> </w:t>
      </w:r>
      <w:r w:rsidRPr="00E52721">
        <w:t>оружие,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тому</w:t>
      </w:r>
      <w:r w:rsidR="00106FAA">
        <w:t xml:space="preserve"> </w:t>
      </w:r>
      <w:r w:rsidRPr="00E52721">
        <w:t>времени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деградировал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умел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пользоваться.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написано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хотел</w:t>
      </w:r>
      <w:r w:rsidR="00106FAA">
        <w:t xml:space="preserve"> </w:t>
      </w:r>
      <w:r w:rsidRPr="00E52721">
        <w:t>стрельнуть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одну</w:t>
      </w:r>
      <w:r w:rsidR="00106FAA">
        <w:t xml:space="preserve"> </w:t>
      </w:r>
      <w:r w:rsidRPr="00E52721">
        <w:t>сторону,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договорился,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стрелять.</w:t>
      </w:r>
      <w:r w:rsidR="00106FAA">
        <w:t xml:space="preserve"> </w:t>
      </w:r>
      <w:r w:rsidRPr="00E52721">
        <w:t>Внимание,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дальше</w:t>
      </w:r>
      <w:r w:rsidR="00106FAA">
        <w:t xml:space="preserve"> </w:t>
      </w:r>
      <w:r w:rsidRPr="00E52721">
        <w:t>анекдот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оружие</w:t>
      </w:r>
      <w:r w:rsidR="00106FAA">
        <w:t xml:space="preserve"> </w:t>
      </w:r>
      <w:r w:rsidRPr="00E52721">
        <w:t>остановить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смог,</w:t>
      </w:r>
      <w:r w:rsidR="00106FAA">
        <w:t xml:space="preserve"> </w:t>
      </w:r>
      <w:r w:rsidRPr="00E52721">
        <w:t>повернул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другую</w:t>
      </w:r>
      <w:r w:rsidR="00106FAA">
        <w:t xml:space="preserve"> </w:t>
      </w:r>
      <w:r w:rsidRPr="00E52721">
        <w:t>сторону,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оно</w:t>
      </w:r>
      <w:r w:rsidR="00106FAA">
        <w:t xml:space="preserve"> </w:t>
      </w:r>
      <w:r w:rsidRPr="00E52721">
        <w:t>пульнуло.</w:t>
      </w:r>
      <w:r w:rsidR="00106FAA">
        <w:t xml:space="preserve"> </w:t>
      </w:r>
      <w:r w:rsidRPr="00E52721">
        <w:t>Другими</w:t>
      </w:r>
      <w:r w:rsidR="00106FAA">
        <w:t xml:space="preserve"> </w:t>
      </w:r>
      <w:r w:rsidRPr="00E52721">
        <w:t>словами,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разбирался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оружии.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разбирался,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включить.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нормальный</w:t>
      </w:r>
      <w:r w:rsidR="00106FAA">
        <w:t xml:space="preserve"> </w:t>
      </w:r>
      <w:r w:rsidRPr="00E52721">
        <w:t>военный</w:t>
      </w:r>
      <w:r w:rsidR="00106FAA">
        <w:t xml:space="preserve"> </w:t>
      </w:r>
      <w:r w:rsidRPr="00E52721">
        <w:t>знает,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включить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отключить.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знал,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отключить,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ненормальный</w:t>
      </w:r>
      <w:r w:rsidR="00106FAA">
        <w:t xml:space="preserve"> </w:t>
      </w:r>
      <w:r w:rsidRPr="00E52721">
        <w:t>военный.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всём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божественном…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самом</w:t>
      </w:r>
      <w:r w:rsidR="00106FAA">
        <w:t xml:space="preserve"> </w:t>
      </w:r>
      <w:r w:rsidRPr="00E52721">
        <w:t>крутом</w:t>
      </w:r>
      <w:r w:rsidR="00106FAA">
        <w:t xml:space="preserve"> </w:t>
      </w:r>
      <w:r w:rsidRPr="00E52721">
        <w:t>военном</w:t>
      </w:r>
      <w:r w:rsidR="00106FAA">
        <w:t xml:space="preserve"> </w:t>
      </w:r>
      <w:r w:rsidRPr="00E52721">
        <w:t>Боге</w:t>
      </w:r>
      <w:r w:rsidR="00106FAA">
        <w:t xml:space="preserve"> </w:t>
      </w:r>
      <w:r w:rsidRPr="00E52721">
        <w:t>Махабхараты.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всегда</w:t>
      </w:r>
      <w:r w:rsidR="00106FAA">
        <w:t xml:space="preserve"> </w:t>
      </w:r>
      <w:r w:rsidRPr="00E52721">
        <w:t>смущение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смог</w:t>
      </w:r>
      <w:r w:rsidR="00106FAA">
        <w:t xml:space="preserve"> </w:t>
      </w:r>
      <w:r w:rsidRPr="00E52721">
        <w:t>отключать</w:t>
      </w:r>
      <w:r w:rsidR="00106FAA">
        <w:t xml:space="preserve"> </w:t>
      </w:r>
      <w:r w:rsidRPr="00E52721">
        <w:t>своё</w:t>
      </w:r>
      <w:r w:rsidR="00106FAA">
        <w:t xml:space="preserve"> </w:t>
      </w:r>
      <w:r w:rsidRPr="00E52721">
        <w:t>оружие?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оружие!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смог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отключать?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мог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включать,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</w:t>
      </w:r>
      <w:r w:rsidR="00106FAA">
        <w:t xml:space="preserve"> </w:t>
      </w:r>
      <w:r w:rsidRPr="00E52721">
        <w:t>выключать.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похоже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ребёнка,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мог</w:t>
      </w:r>
      <w:r w:rsidR="00106FAA">
        <w:t xml:space="preserve"> </w:t>
      </w:r>
      <w:r w:rsidRPr="00E52721">
        <w:t>включить</w:t>
      </w:r>
      <w:r w:rsidR="00106FAA">
        <w:t xml:space="preserve"> </w:t>
      </w:r>
      <w:r w:rsidRPr="00E52721">
        <w:t>красную</w:t>
      </w:r>
      <w:r w:rsidR="00106FAA">
        <w:t xml:space="preserve"> </w:t>
      </w:r>
      <w:r w:rsidRPr="00E52721">
        <w:t>кнопку,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знал,</w:t>
      </w:r>
      <w:r w:rsidR="00106FAA">
        <w:t xml:space="preserve"> </w:t>
      </w:r>
      <w:r w:rsidRPr="00E52721">
        <w:t>чего</w:t>
      </w:r>
      <w:r w:rsidR="00106FAA">
        <w:t xml:space="preserve"> </w:t>
      </w:r>
      <w:r w:rsidRPr="00E52721">
        <w:t>делать,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мигает.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разве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решил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другую</w:t>
      </w:r>
      <w:r w:rsidR="00106FAA">
        <w:t xml:space="preserve"> </w:t>
      </w:r>
      <w:r w:rsidRPr="00E52721">
        <w:t>сторону</w:t>
      </w:r>
      <w:r w:rsidR="00106FAA">
        <w:t xml:space="preserve"> </w:t>
      </w:r>
      <w:r w:rsidRPr="00E52721">
        <w:t>развернул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пульнуло,</w:t>
      </w:r>
      <w:r w:rsidR="00106FAA">
        <w:t xml:space="preserve"> </w:t>
      </w:r>
      <w:r w:rsidRPr="00E52721">
        <w:t>интересно!</w:t>
      </w:r>
      <w:r w:rsidR="00106FAA">
        <w:t xml:space="preserve"> </w:t>
      </w:r>
      <w:r w:rsidRPr="00E52721">
        <w:t>Дети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ведут,</w:t>
      </w:r>
      <w:r w:rsidR="00106FAA">
        <w:t xml:space="preserve"> </w:t>
      </w:r>
      <w:r w:rsidRPr="00E52721">
        <w:t>разобрать</w:t>
      </w:r>
      <w:r w:rsidR="00106FAA">
        <w:t xml:space="preserve"> </w:t>
      </w:r>
      <w:r w:rsidRPr="00E52721">
        <w:t>можем,</w:t>
      </w:r>
      <w:r w:rsidR="00106FAA">
        <w:t xml:space="preserve"> </w:t>
      </w:r>
      <w:r w:rsidRPr="00E52721">
        <w:t>собрать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тот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самый</w:t>
      </w:r>
      <w:r w:rsidR="00106FAA">
        <w:t xml:space="preserve"> </w:t>
      </w:r>
      <w:r w:rsidRPr="00E52721">
        <w:t>метод.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деградировавшая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Человечества,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божественно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называли.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потомков!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природа</w:t>
      </w:r>
      <w:r w:rsidR="00106FAA">
        <w:t xml:space="preserve"> </w:t>
      </w:r>
      <w:r w:rsidRPr="00E52721">
        <w:t>иногда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потомках</w:t>
      </w:r>
      <w:r w:rsidR="00106FAA">
        <w:t xml:space="preserve"> </w:t>
      </w:r>
      <w:r w:rsidRPr="00E52721">
        <w:t>сильно</w:t>
      </w:r>
      <w:r w:rsidR="00106FAA">
        <w:t xml:space="preserve"> </w:t>
      </w:r>
      <w:r w:rsidRPr="00E52721">
        <w:t>отдыхает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настолько</w:t>
      </w:r>
      <w:r w:rsidR="00106FAA">
        <w:t xml:space="preserve"> </w:t>
      </w:r>
      <w:r w:rsidRPr="00E52721">
        <w:t>сильно,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кнопки</w:t>
      </w:r>
      <w:r w:rsidR="00106FAA">
        <w:t xml:space="preserve"> </w:t>
      </w:r>
      <w:r w:rsidRPr="00E52721">
        <w:t>нажимать</w:t>
      </w:r>
      <w:r w:rsidR="00106FAA">
        <w:t xml:space="preserve"> </w:t>
      </w:r>
      <w:r w:rsidRPr="00E52721">
        <w:t>могут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наследству</w:t>
      </w:r>
      <w:r w:rsidR="00106FAA">
        <w:t xml:space="preserve"> </w:t>
      </w:r>
      <w:r w:rsidRPr="00E52721">
        <w:t>достались,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понимать,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отключать,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могут.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выводы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Махабхараты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можно</w:t>
      </w:r>
      <w:r w:rsidR="00106FAA">
        <w:t xml:space="preserve"> </w:t>
      </w:r>
      <w:r w:rsidRPr="00E52721">
        <w:t>прямо</w:t>
      </w:r>
      <w:r w:rsidR="00106FAA">
        <w:t xml:space="preserve"> </w:t>
      </w:r>
      <w:r w:rsidRPr="00E52721">
        <w:t>прочесть.</w:t>
      </w:r>
      <w:r w:rsidR="00106FAA">
        <w:t xml:space="preserve"> </w:t>
      </w:r>
      <w:r w:rsidRPr="00E52721">
        <w:t>Будете</w:t>
      </w:r>
      <w:r w:rsidR="00106FAA">
        <w:t xml:space="preserve"> </w:t>
      </w:r>
      <w:r w:rsidRPr="00E52721">
        <w:t>смеяться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крутых</w:t>
      </w:r>
      <w:r w:rsidR="00106FAA">
        <w:t xml:space="preserve"> </w:t>
      </w:r>
      <w:r w:rsidRPr="00E52721">
        <w:t>богов</w:t>
      </w:r>
      <w:r w:rsidR="00106FAA">
        <w:t xml:space="preserve"> </w:t>
      </w:r>
      <w:r w:rsidRPr="00E52721">
        <w:t>Махабхараты.</w:t>
      </w:r>
    </w:p>
    <w:p w:rsidR="00C7628D" w:rsidRDefault="00C7628D" w:rsidP="00C7628D">
      <w:pPr>
        <w:ind w:firstLine="454"/>
      </w:pPr>
      <w:r w:rsidRPr="00E52721">
        <w:t>В</w:t>
      </w:r>
      <w:r w:rsidR="00106FAA">
        <w:t xml:space="preserve"> </w:t>
      </w:r>
      <w:r w:rsidRPr="00E52721">
        <w:t>итоге,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цивилизация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«грохнула»,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цивилизации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опыт,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техника,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традиции</w:t>
      </w:r>
      <w:r w:rsidR="00106FAA">
        <w:t xml:space="preserve"> </w:t>
      </w:r>
      <w:r w:rsidRPr="00E52721">
        <w:t>духа,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мог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древнерелигиозным,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многие</w:t>
      </w:r>
      <w:r w:rsidR="00106FAA">
        <w:t xml:space="preserve"> </w:t>
      </w:r>
      <w:r w:rsidRPr="00E52721">
        <w:t>религиозные</w:t>
      </w:r>
      <w:r w:rsidR="00106FAA">
        <w:t xml:space="preserve"> </w:t>
      </w:r>
      <w:r w:rsidRPr="00E52721">
        <w:t>тексты</w:t>
      </w:r>
      <w:r w:rsidR="00106FAA">
        <w:t xml:space="preserve"> </w:t>
      </w:r>
      <w:r w:rsidRPr="00E52721">
        <w:t>переписаны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древних</w:t>
      </w:r>
      <w:r w:rsidR="00106FAA">
        <w:t xml:space="preserve"> </w:t>
      </w:r>
      <w:r w:rsidRPr="00E52721">
        <w:t>источников.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культурологи</w:t>
      </w:r>
      <w:r w:rsidR="00106FAA">
        <w:t xml:space="preserve"> </w:t>
      </w:r>
      <w:r w:rsidRPr="00E52721">
        <w:t>знают,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доказывать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надо.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каких-то</w:t>
      </w:r>
      <w:r w:rsidR="00106FAA">
        <w:t xml:space="preserve"> </w:t>
      </w:r>
      <w:r w:rsidRPr="00E52721">
        <w:t>древних</w:t>
      </w:r>
      <w:r w:rsidR="00106FAA">
        <w:t xml:space="preserve"> </w:t>
      </w:r>
      <w:r w:rsidRPr="00E52721">
        <w:t>источников.</w:t>
      </w:r>
      <w:r w:rsidR="00106FAA">
        <w:t xml:space="preserve"> </w:t>
      </w:r>
      <w:r w:rsidRPr="00E52721">
        <w:t>Блаватская</w:t>
      </w:r>
      <w:r w:rsidR="00106FAA">
        <w:t xml:space="preserve"> </w:t>
      </w:r>
      <w:r w:rsidRPr="00E52721">
        <w:t>писала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каких-то</w:t>
      </w:r>
      <w:r w:rsidR="00106FAA">
        <w:t xml:space="preserve"> </w:t>
      </w:r>
      <w:r w:rsidRPr="00E52721">
        <w:t>древних</w:t>
      </w:r>
      <w:r w:rsidR="00106FAA">
        <w:t xml:space="preserve"> </w:t>
      </w:r>
      <w:r w:rsidRPr="00E52721">
        <w:t>книг</w:t>
      </w:r>
      <w:r w:rsidR="00106FAA">
        <w:t xml:space="preserve"> </w:t>
      </w:r>
      <w:r w:rsidRPr="00E52721">
        <w:t>свою</w:t>
      </w:r>
      <w:r w:rsidR="00106FAA">
        <w:t xml:space="preserve"> </w:t>
      </w:r>
      <w:r w:rsidRPr="00E52721">
        <w:t>«Тайную</w:t>
      </w:r>
      <w:r w:rsidR="00106FAA">
        <w:t xml:space="preserve"> </w:t>
      </w:r>
      <w:r w:rsidRPr="00E52721">
        <w:t>доктрину»,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поближе</w:t>
      </w:r>
      <w:r w:rsidR="00106FAA">
        <w:t xml:space="preserve"> </w:t>
      </w:r>
      <w:r w:rsidRPr="00E52721">
        <w:t>возьмём.</w:t>
      </w:r>
    </w:p>
    <w:p w:rsidR="00C7628D" w:rsidRPr="00E52721" w:rsidRDefault="00C7628D" w:rsidP="00C7628D">
      <w:pPr>
        <w:ind w:firstLine="454"/>
      </w:pPr>
      <w:r w:rsidRPr="00E52721">
        <w:lastRenderedPageBreak/>
        <w:t>И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посмеяться,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каких-то</w:t>
      </w:r>
      <w:r w:rsidR="00106FAA">
        <w:t xml:space="preserve"> </w:t>
      </w:r>
      <w:r w:rsidRPr="00E52721">
        <w:t>древних</w:t>
      </w:r>
      <w:r w:rsidR="00106FAA">
        <w:t xml:space="preserve"> </w:t>
      </w:r>
      <w:r w:rsidRPr="00E52721">
        <w:t>источников,</w:t>
      </w:r>
      <w:r w:rsidR="00106FAA">
        <w:t xml:space="preserve"> </w:t>
      </w:r>
      <w:r w:rsidRPr="00E52721">
        <w:t>архивов,</w:t>
      </w:r>
      <w:r w:rsidR="00106FAA">
        <w:t xml:space="preserve"> </w:t>
      </w:r>
      <w:r w:rsidRPr="00E52721">
        <w:t>библиотек</w:t>
      </w:r>
      <w:r w:rsidR="00106FAA">
        <w:t xml:space="preserve"> </w:t>
      </w:r>
      <w:r w:rsidRPr="00E52721">
        <w:t>читая,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писалось.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ощущение,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Тибете</w:t>
      </w:r>
      <w:r w:rsidR="00106FAA">
        <w:t xml:space="preserve"> </w:t>
      </w:r>
      <w:r w:rsidRPr="00E52721">
        <w:t>где-нибудь</w:t>
      </w:r>
      <w:r w:rsidR="00106FAA">
        <w:t xml:space="preserve"> </w:t>
      </w:r>
      <w:r w:rsidRPr="00E52721">
        <w:t>спрятано</w:t>
      </w:r>
      <w:r w:rsidR="00106FAA">
        <w:t xml:space="preserve"> </w:t>
      </w:r>
      <w:r w:rsidRPr="00E52721">
        <w:t>хранилище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древними</w:t>
      </w:r>
      <w:r w:rsidR="00106FAA">
        <w:t xml:space="preserve"> </w:t>
      </w:r>
      <w:r w:rsidRPr="00E52721">
        <w:t>книгами</w:t>
      </w:r>
      <w:r w:rsidR="00106FAA">
        <w:t xml:space="preserve"> </w:t>
      </w:r>
      <w:r w:rsidRPr="00E52721">
        <w:t>предыдущих</w:t>
      </w:r>
      <w:r w:rsidR="00106FAA">
        <w:t xml:space="preserve"> </w:t>
      </w:r>
      <w:r w:rsidRPr="00E52721">
        <w:t>цивилизаций.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сохранение</w:t>
      </w:r>
      <w:r w:rsidR="00106FAA">
        <w:t xml:space="preserve"> </w:t>
      </w:r>
      <w:r w:rsidRPr="00E52721">
        <w:t>своих</w:t>
      </w:r>
      <w:r w:rsidR="00106FAA">
        <w:t xml:space="preserve"> </w:t>
      </w:r>
      <w:r w:rsidRPr="00E52721">
        <w:t>знаний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одна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задач</w:t>
      </w:r>
      <w:r w:rsidR="00106FAA">
        <w:t xml:space="preserve"> </w:t>
      </w:r>
      <w:r w:rsidRPr="00E52721">
        <w:t>цивилизаций.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лучшего</w:t>
      </w:r>
      <w:r w:rsidR="00106FAA">
        <w:t xml:space="preserve"> </w:t>
      </w:r>
      <w:r w:rsidRPr="00E52721">
        <w:t>места,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горы,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почти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живёт,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можно</w:t>
      </w:r>
      <w:r w:rsidR="00106FAA">
        <w:t xml:space="preserve"> </w:t>
      </w:r>
      <w:r w:rsidRPr="00E52721">
        <w:t>создать</w:t>
      </w:r>
      <w:r w:rsidR="00106FAA">
        <w:t xml:space="preserve"> </w:t>
      </w:r>
      <w:r w:rsidRPr="00E52721">
        <w:t>хорошее</w:t>
      </w:r>
      <w:r w:rsidR="00106FAA">
        <w:t xml:space="preserve"> </w:t>
      </w:r>
      <w:r w:rsidRPr="00E52721">
        <w:t>серьёзное</w:t>
      </w:r>
      <w:r w:rsidR="00106FAA">
        <w:t xml:space="preserve"> </w:t>
      </w:r>
      <w:r w:rsidRPr="00E52721">
        <w:t>хранилище,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нету.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смешно,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железные</w:t>
      </w:r>
      <w:r w:rsidR="00106FAA">
        <w:t xml:space="preserve"> </w:t>
      </w:r>
      <w:r w:rsidRPr="00E52721">
        <w:t>двери,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кодовыми</w:t>
      </w:r>
      <w:r w:rsidR="00106FAA">
        <w:t xml:space="preserve"> </w:t>
      </w:r>
      <w:r w:rsidRPr="00E52721">
        <w:t>замками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светлого</w:t>
      </w:r>
      <w:r w:rsidR="00106FAA">
        <w:t xml:space="preserve"> </w:t>
      </w:r>
      <w:r w:rsidRPr="00E52721">
        <w:t>иерархического,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приземлённо</w:t>
      </w:r>
      <w:r w:rsidR="00106FAA">
        <w:t xml:space="preserve"> </w:t>
      </w:r>
      <w:r w:rsidRPr="00E52721">
        <w:t>материальное.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книги</w:t>
      </w:r>
      <w:r w:rsidR="00106FAA">
        <w:t xml:space="preserve"> </w:t>
      </w:r>
      <w:r w:rsidRPr="00E52721">
        <w:t>стоят.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Ватикана</w:t>
      </w:r>
      <w:r w:rsidR="00106FAA">
        <w:t xml:space="preserve"> </w:t>
      </w:r>
      <w:r w:rsidRPr="00E52721">
        <w:t>сейчас,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под</w:t>
      </w:r>
      <w:r w:rsidR="00106FAA">
        <w:t xml:space="preserve"> </w:t>
      </w:r>
      <w:r w:rsidRPr="00E52721">
        <w:t>землёй,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сейфом: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большой</w:t>
      </w:r>
      <w:r w:rsidR="00106FAA">
        <w:t xml:space="preserve"> </w:t>
      </w:r>
      <w:r w:rsidRPr="00E52721">
        <w:t>сейф,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стоят</w:t>
      </w:r>
      <w:r w:rsidR="00106FAA">
        <w:t xml:space="preserve"> </w:t>
      </w:r>
      <w:r w:rsidRPr="00E52721">
        <w:t>книги.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похоже.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Ватикан</w:t>
      </w:r>
      <w:r w:rsidR="00106FAA">
        <w:t xml:space="preserve"> </w:t>
      </w:r>
      <w:r w:rsidRPr="00E52721">
        <w:t>грохнется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сейф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остаться,</w:t>
      </w:r>
      <w:r w:rsidR="00106FAA">
        <w:t xml:space="preserve"> </w:t>
      </w:r>
      <w:r w:rsidRPr="00E52721">
        <w:t>книги</w:t>
      </w:r>
      <w:r w:rsidR="00106FAA">
        <w:t xml:space="preserve"> </w:t>
      </w:r>
      <w:r w:rsidRPr="00E52721">
        <w:t>сохранятся.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всякий</w:t>
      </w:r>
      <w:r w:rsidR="00106FAA">
        <w:t xml:space="preserve"> </w:t>
      </w:r>
      <w:r w:rsidRPr="00E52721">
        <w:t>случай,</w:t>
      </w:r>
      <w:r w:rsidR="00106FAA">
        <w:t xml:space="preserve"> </w:t>
      </w:r>
      <w:r w:rsidRPr="00E52721">
        <w:t>зачем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делает.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ним</w:t>
      </w:r>
      <w:r w:rsidR="00106FAA">
        <w:t xml:space="preserve"> </w:t>
      </w:r>
      <w:r w:rsidRPr="00E52721">
        <w:t>согласен.</w:t>
      </w:r>
      <w:r w:rsidR="00106FAA">
        <w:t xml:space="preserve"> </w:t>
      </w:r>
      <w:r w:rsidRPr="00E52721">
        <w:t>Италия</w:t>
      </w:r>
      <w:r w:rsidR="00106FAA">
        <w:t xml:space="preserve"> </w:t>
      </w:r>
      <w:r w:rsidRPr="00E52721">
        <w:t>нестабильная</w:t>
      </w:r>
      <w:r w:rsidR="00106FAA">
        <w:t xml:space="preserve"> </w:t>
      </w:r>
      <w:r w:rsidRPr="00E52721">
        <w:t>территория:</w:t>
      </w:r>
      <w:r w:rsidR="00106FAA">
        <w:t xml:space="preserve"> </w:t>
      </w:r>
      <w:r w:rsidRPr="00E52721">
        <w:t>вулканы,</w:t>
      </w:r>
      <w:r w:rsidR="00106FAA">
        <w:t xml:space="preserve"> </w:t>
      </w:r>
      <w:r w:rsidRPr="00E52721">
        <w:t>цунами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всё,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угодно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быть.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аналогии</w:t>
      </w:r>
      <w:r w:rsidR="00106FAA">
        <w:t xml:space="preserve"> </w:t>
      </w:r>
      <w:r w:rsidRPr="00E52721">
        <w:t>связать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получается</w:t>
      </w:r>
      <w:r w:rsidR="00106FAA">
        <w:t xml:space="preserve"> </w:t>
      </w:r>
      <w:r w:rsidRPr="00E52721">
        <w:t>совсем</w:t>
      </w:r>
      <w:r w:rsidR="00106FAA">
        <w:t xml:space="preserve"> </w:t>
      </w:r>
      <w:r w:rsidRPr="00E52721">
        <w:t>другой</w:t>
      </w:r>
      <w:r w:rsidR="00106FAA">
        <w:t xml:space="preserve"> </w:t>
      </w:r>
      <w:r w:rsidRPr="00E52721">
        <w:t>взгляд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древнюю</w:t>
      </w:r>
      <w:r w:rsidR="00106FAA">
        <w:t xml:space="preserve"> </w:t>
      </w:r>
      <w:r w:rsidRPr="00E52721">
        <w:t>историю.</w:t>
      </w:r>
    </w:p>
    <w:p w:rsidR="00C7628D" w:rsidRPr="00E52721" w:rsidRDefault="00C7628D" w:rsidP="00C7628D">
      <w:pPr>
        <w:ind w:firstLine="454"/>
      </w:pPr>
      <w:r w:rsidRPr="00E52721">
        <w:t>Теперь</w:t>
      </w:r>
      <w:r w:rsidR="00106FAA">
        <w:t xml:space="preserve"> </w:t>
      </w:r>
      <w:r w:rsidRPr="00E52721">
        <w:t>представим,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той</w:t>
      </w:r>
      <w:r w:rsidR="00106FAA">
        <w:t xml:space="preserve"> </w:t>
      </w:r>
      <w:r w:rsidRPr="00E52721">
        <w:t>древней</w:t>
      </w:r>
      <w:r w:rsidR="00106FAA">
        <w:t xml:space="preserve"> </w:t>
      </w:r>
      <w:r w:rsidRPr="00E52721">
        <w:t>цивилизации</w:t>
      </w:r>
      <w:r w:rsidR="00106FAA">
        <w:t xml:space="preserve"> </w:t>
      </w:r>
      <w:r w:rsidRPr="00E52721">
        <w:t>существовала</w:t>
      </w:r>
      <w:r w:rsidR="00106FAA">
        <w:t xml:space="preserve"> </w:t>
      </w:r>
      <w:r w:rsidRPr="00E52721">
        <w:rPr>
          <w:b/>
        </w:rPr>
        <w:t>практика</w:t>
      </w:r>
      <w:r w:rsidR="00106FAA">
        <w:rPr>
          <w:b/>
        </w:rPr>
        <w:t xml:space="preserve"> </w:t>
      </w:r>
      <w:r w:rsidRPr="00E52721">
        <w:rPr>
          <w:b/>
        </w:rPr>
        <w:t>Духа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ангельская</w:t>
      </w:r>
      <w:r w:rsidRPr="00E52721">
        <w:t>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люди,</w:t>
      </w:r>
      <w:r w:rsidR="00106FAA">
        <w:t xml:space="preserve"> </w:t>
      </w:r>
      <w:r w:rsidRPr="00E52721">
        <w:t>молясь,</w:t>
      </w:r>
      <w:r w:rsidR="00106FAA">
        <w:t xml:space="preserve"> </w:t>
      </w:r>
      <w:r w:rsidRPr="00E52721">
        <w:t>монашество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как-то</w:t>
      </w:r>
      <w:r w:rsidR="00106FAA">
        <w:t xml:space="preserve"> </w:t>
      </w:r>
      <w:r w:rsidRPr="00E52721">
        <w:t>по-другому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называлось,</w:t>
      </w:r>
      <w:r w:rsidR="00106FAA">
        <w:t xml:space="preserve"> </w:t>
      </w:r>
      <w:r w:rsidRPr="00E52721">
        <w:rPr>
          <w:b/>
        </w:rPr>
        <w:t>формировали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себе</w:t>
      </w:r>
      <w:r w:rsidR="00106FAA">
        <w:rPr>
          <w:b/>
        </w:rPr>
        <w:t xml:space="preserve"> </w:t>
      </w:r>
      <w:r w:rsidRPr="00E52721">
        <w:rPr>
          <w:b/>
        </w:rPr>
        <w:t>тонкое</w:t>
      </w:r>
      <w:r w:rsidR="00106FAA">
        <w:rPr>
          <w:b/>
        </w:rPr>
        <w:t xml:space="preserve"> </w:t>
      </w:r>
      <w:r w:rsidRPr="00E52721">
        <w:rPr>
          <w:b/>
        </w:rPr>
        <w:t>или</w:t>
      </w:r>
      <w:r w:rsidR="00106FAA">
        <w:rPr>
          <w:b/>
        </w:rPr>
        <w:t xml:space="preserve"> </w:t>
      </w:r>
      <w:r w:rsidRPr="00E52721">
        <w:rPr>
          <w:b/>
        </w:rPr>
        <w:t>огненное</w:t>
      </w:r>
      <w:r w:rsidR="00106FAA">
        <w:rPr>
          <w:b/>
        </w:rPr>
        <w:t xml:space="preserve"> </w:t>
      </w:r>
      <w:r w:rsidRPr="00E52721">
        <w:rPr>
          <w:b/>
        </w:rPr>
        <w:t>тело,</w:t>
      </w:r>
      <w:r w:rsidR="00106FAA">
        <w:rPr>
          <w:b/>
        </w:rPr>
        <w:t xml:space="preserve"> </w:t>
      </w:r>
      <w:r w:rsidRPr="00E52721">
        <w:rPr>
          <w:b/>
        </w:rPr>
        <w:t>которое</w:t>
      </w:r>
      <w:r w:rsidR="00106FAA">
        <w:rPr>
          <w:b/>
        </w:rPr>
        <w:t xml:space="preserve"> </w:t>
      </w:r>
      <w:r w:rsidRPr="00E52721">
        <w:rPr>
          <w:b/>
        </w:rPr>
        <w:t>назвали</w:t>
      </w:r>
      <w:r w:rsidR="00106FAA">
        <w:rPr>
          <w:b/>
        </w:rPr>
        <w:t xml:space="preserve"> </w:t>
      </w:r>
      <w:r w:rsidRPr="00E52721">
        <w:rPr>
          <w:b/>
        </w:rPr>
        <w:t>ангельским</w:t>
      </w:r>
      <w:r w:rsidRPr="00E52721">
        <w:t>.</w:t>
      </w:r>
      <w:r w:rsidR="00106FAA">
        <w:t xml:space="preserve"> </w:t>
      </w:r>
      <w:r w:rsidRPr="00E52721">
        <w:t>Цивилизация</w:t>
      </w:r>
      <w:r w:rsidR="00106FAA">
        <w:t xml:space="preserve"> </w:t>
      </w:r>
      <w:r w:rsidRPr="00E52721">
        <w:rPr>
          <w:i/>
        </w:rPr>
        <w:t>грохнулась</w:t>
      </w:r>
      <w:r w:rsidRPr="00E52721">
        <w:t>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rPr>
          <w:b/>
        </w:rPr>
        <w:t>тела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тонком</w:t>
      </w:r>
      <w:r w:rsidR="00106FAA">
        <w:rPr>
          <w:b/>
        </w:rPr>
        <w:t xml:space="preserve"> </w:t>
      </w:r>
      <w:r w:rsidRPr="00E52721">
        <w:rPr>
          <w:b/>
        </w:rPr>
        <w:t>мире</w:t>
      </w:r>
      <w:r w:rsidR="00106FAA">
        <w:rPr>
          <w:b/>
        </w:rPr>
        <w:t xml:space="preserve"> </w:t>
      </w:r>
      <w:r w:rsidRPr="00E52721">
        <w:rPr>
          <w:b/>
        </w:rPr>
        <w:t>остались</w:t>
      </w:r>
      <w:r w:rsidRPr="00E52721">
        <w:t>,</w:t>
      </w:r>
      <w:r w:rsidR="00106FAA">
        <w:t xml:space="preserve"> </w:t>
      </w:r>
      <w:r w:rsidRPr="00E52721">
        <w:t>а,</w:t>
      </w:r>
      <w:r w:rsidR="00106FAA">
        <w:t xml:space="preserve"> </w:t>
      </w:r>
      <w:r w:rsidRPr="00E52721">
        <w:t>посмотрев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деградирующее</w:t>
      </w:r>
      <w:r w:rsidR="00106FAA">
        <w:t xml:space="preserve"> </w:t>
      </w:r>
      <w:r w:rsidRPr="00E52721">
        <w:t>человечество,</w:t>
      </w:r>
      <w:r w:rsidR="00106FAA">
        <w:t xml:space="preserve"> </w:t>
      </w:r>
      <w:r w:rsidRPr="00E52721">
        <w:t>воплощаться</w:t>
      </w:r>
      <w:r w:rsidR="00106FAA">
        <w:t xml:space="preserve"> </w:t>
      </w:r>
      <w:r w:rsidRPr="00E52721">
        <w:t>сюда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хочется.</w:t>
      </w:r>
      <w:r w:rsidR="00106FAA">
        <w:t xml:space="preserve"> </w:t>
      </w:r>
      <w:r w:rsidRPr="00E52721">
        <w:t>Маленькое</w:t>
      </w:r>
      <w:r w:rsidR="00106FAA">
        <w:t xml:space="preserve"> </w:t>
      </w:r>
      <w:r w:rsidRPr="00E52721">
        <w:t>доказательство,</w:t>
      </w:r>
      <w:r w:rsidR="00106FAA">
        <w:t xml:space="preserve"> </w:t>
      </w:r>
      <w:r w:rsidRPr="00E52721">
        <w:t>Ветхий</w:t>
      </w:r>
      <w:r w:rsidR="00106FAA">
        <w:t xml:space="preserve"> </w:t>
      </w:r>
      <w:r w:rsidRPr="00E52721">
        <w:t>завет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rPr>
          <w:b/>
        </w:rPr>
        <w:t>ангелы</w:t>
      </w:r>
      <w:r w:rsidR="00106FAA">
        <w:rPr>
          <w:b/>
        </w:rPr>
        <w:t xml:space="preserve"> </w:t>
      </w:r>
      <w:r w:rsidRPr="00E52721">
        <w:rPr>
          <w:b/>
        </w:rPr>
        <w:t>развязали</w:t>
      </w:r>
      <w:r w:rsidR="00106FAA">
        <w:rPr>
          <w:b/>
        </w:rPr>
        <w:t xml:space="preserve"> </w:t>
      </w:r>
      <w:r w:rsidRPr="00E52721">
        <w:rPr>
          <w:b/>
        </w:rPr>
        <w:t>войну</w:t>
      </w:r>
      <w:r w:rsidR="00106FAA">
        <w:rPr>
          <w:b/>
        </w:rPr>
        <w:t xml:space="preserve"> </w:t>
      </w:r>
      <w:r w:rsidRPr="00E52721">
        <w:rPr>
          <w:b/>
        </w:rPr>
        <w:t>на</w:t>
      </w:r>
      <w:r w:rsidR="00106FAA">
        <w:rPr>
          <w:b/>
        </w:rPr>
        <w:t xml:space="preserve"> </w:t>
      </w:r>
      <w:r w:rsidRPr="00E52721">
        <w:rPr>
          <w:b/>
        </w:rPr>
        <w:t>небесах</w:t>
      </w:r>
      <w:r w:rsidR="00106FAA">
        <w:rPr>
          <w:b/>
        </w:rPr>
        <w:t xml:space="preserve"> </w:t>
      </w:r>
      <w:r w:rsidRPr="00E52721">
        <w:rPr>
          <w:b/>
        </w:rPr>
        <w:t>против</w:t>
      </w:r>
      <w:r w:rsidR="00106FAA">
        <w:rPr>
          <w:b/>
        </w:rPr>
        <w:t xml:space="preserve"> </w:t>
      </w:r>
      <w:r w:rsidRPr="00E52721">
        <w:rPr>
          <w:b/>
        </w:rPr>
        <w:t>человечества</w:t>
      </w:r>
      <w:r w:rsidRPr="00E52721">
        <w:t>.</w:t>
      </w:r>
      <w:r w:rsidR="00106FAA">
        <w:t xml:space="preserve"> </w:t>
      </w:r>
      <w:r w:rsidRPr="00E52721">
        <w:t>Мы,</w:t>
      </w:r>
      <w:r w:rsidR="00106FAA">
        <w:t xml:space="preserve"> </w:t>
      </w:r>
      <w:r w:rsidRPr="00E52721">
        <w:t>конечно,</w:t>
      </w:r>
      <w:r w:rsidR="00106FAA">
        <w:t xml:space="preserve"> </w:t>
      </w:r>
      <w:r w:rsidRPr="00E52721">
        <w:t>видим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пернатых,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знаем,</w:t>
      </w:r>
      <w:r w:rsidR="00106FAA">
        <w:t xml:space="preserve"> </w:t>
      </w:r>
      <w:r w:rsidRPr="00E52721">
        <w:t>кого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время</w:t>
      </w:r>
      <w:r w:rsidR="00106FAA">
        <w:t xml:space="preserve"> </w:t>
      </w:r>
      <w:r w:rsidRPr="00E52721">
        <w:t>называли</w:t>
      </w:r>
      <w:r w:rsidR="00106FAA">
        <w:t xml:space="preserve"> </w:t>
      </w:r>
      <w:r w:rsidRPr="00E52721">
        <w:t>ангелом.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монахов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ангельские</w:t>
      </w:r>
      <w:r w:rsidR="00106FAA">
        <w:t xml:space="preserve"> </w:t>
      </w:r>
      <w:r w:rsidRPr="00E52721">
        <w:t>тела:</w:t>
      </w:r>
      <w:r w:rsidR="00106FAA">
        <w:t xml:space="preserve"> </w:t>
      </w:r>
      <w:r w:rsidRPr="00E52721">
        <w:t>Атланты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Гипербореями</w:t>
      </w:r>
      <w:r w:rsidR="00106FAA">
        <w:t xml:space="preserve"> </w:t>
      </w:r>
      <w:r w:rsidRPr="00E52721">
        <w:t>воевали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ангелы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человеками</w:t>
      </w:r>
      <w:r w:rsidR="00106FAA">
        <w:t xml:space="preserve"> </w:t>
      </w:r>
      <w:r w:rsidRPr="00E52721">
        <w:t>воевали,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rPr>
          <w:b/>
        </w:rPr>
        <w:t>разные</w:t>
      </w:r>
      <w:r w:rsidR="00106FAA">
        <w:rPr>
          <w:b/>
        </w:rPr>
        <w:t xml:space="preserve"> </w:t>
      </w:r>
      <w:r w:rsidRPr="00E52721">
        <w:rPr>
          <w:b/>
        </w:rPr>
        <w:t>практики</w:t>
      </w:r>
      <w:r w:rsidR="00106FAA">
        <w:rPr>
          <w:b/>
        </w:rPr>
        <w:t xml:space="preserve"> </w:t>
      </w:r>
      <w:r w:rsidRPr="00E52721">
        <w:rPr>
          <w:b/>
        </w:rPr>
        <w:t>Духа</w:t>
      </w:r>
      <w:r w:rsidRPr="00E52721">
        <w:t>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же,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Ислам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воюет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Христианским</w:t>
      </w:r>
      <w:r w:rsidR="00106FAA">
        <w:t xml:space="preserve"> </w:t>
      </w:r>
      <w:r w:rsidRPr="00E52721">
        <w:t>Миром,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воевал,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разные</w:t>
      </w:r>
      <w:r w:rsidR="00106FAA">
        <w:t xml:space="preserve"> </w:t>
      </w:r>
      <w:r w:rsidRPr="00E52721">
        <w:t>представления</w:t>
      </w:r>
      <w:r w:rsidR="00106FAA">
        <w:t xml:space="preserve"> </w:t>
      </w:r>
      <w:r w:rsidRPr="00E52721">
        <w:t>об</w:t>
      </w:r>
      <w:r w:rsidR="00106FAA">
        <w:t xml:space="preserve"> </w:t>
      </w:r>
      <w:r w:rsidRPr="00E52721">
        <w:t>Отце,</w:t>
      </w:r>
      <w:r w:rsidR="00106FAA">
        <w:t xml:space="preserve"> </w:t>
      </w:r>
      <w:r w:rsidRPr="00E52721">
        <w:t>хотя</w:t>
      </w:r>
      <w:r w:rsidR="00106FAA">
        <w:t xml:space="preserve"> </w:t>
      </w:r>
      <w:r w:rsidRPr="00E52721">
        <w:t>оба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одном</w:t>
      </w:r>
      <w:r w:rsidR="00106FAA">
        <w:t xml:space="preserve"> </w:t>
      </w:r>
      <w:r w:rsidRPr="00E52721">
        <w:t>Раю,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одном</w:t>
      </w:r>
      <w:r w:rsidR="00106FAA">
        <w:t xml:space="preserve"> </w:t>
      </w:r>
      <w:r w:rsidRPr="00E52721">
        <w:t>Доме,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подходы</w:t>
      </w:r>
      <w:r w:rsidR="00106FAA">
        <w:t xml:space="preserve"> </w:t>
      </w:r>
      <w:r w:rsidRPr="00E52721">
        <w:t>совсем</w:t>
      </w:r>
      <w:r w:rsidR="00106FAA">
        <w:t xml:space="preserve"> </w:t>
      </w:r>
      <w:r w:rsidRPr="00E52721">
        <w:t>разные.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обоих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един,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молиться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по-разному.</w:t>
      </w:r>
      <w:r w:rsidR="00106FAA">
        <w:t xml:space="preserve"> </w:t>
      </w:r>
      <w:r w:rsidRPr="00E52721">
        <w:t>Иначе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громить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друга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ересь</w:t>
      </w:r>
      <w:r w:rsidR="00106FAA">
        <w:t xml:space="preserve"> </w:t>
      </w:r>
      <w:r w:rsidRPr="00E52721">
        <w:t>неправильной</w:t>
      </w:r>
      <w:r w:rsidR="00106FAA">
        <w:t xml:space="preserve"> </w:t>
      </w:r>
      <w:r w:rsidRPr="00E52721">
        <w:t>молитвы.</w:t>
      </w:r>
    </w:p>
    <w:p w:rsidR="00C7628D" w:rsidRPr="00E52721" w:rsidRDefault="00C7628D" w:rsidP="00C7628D">
      <w:pPr>
        <w:ind w:firstLine="454"/>
      </w:pPr>
      <w:r w:rsidRPr="00E52721">
        <w:t>В</w:t>
      </w:r>
      <w:r w:rsidR="00106FAA">
        <w:t xml:space="preserve"> </w:t>
      </w:r>
      <w:r w:rsidRPr="00E52721">
        <w:t>древности</w:t>
      </w:r>
      <w:r w:rsidR="00106FAA">
        <w:t xml:space="preserve"> </w:t>
      </w:r>
      <w:r w:rsidRPr="00E52721">
        <w:t>могло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люди,</w:t>
      </w:r>
      <w:r w:rsidR="00106FAA">
        <w:t xml:space="preserve"> </w:t>
      </w:r>
      <w:r w:rsidRPr="00E52721">
        <w:t>практиковавшие</w:t>
      </w:r>
      <w:r w:rsidR="00106FAA">
        <w:t xml:space="preserve"> </w:t>
      </w:r>
      <w:r w:rsidRPr="00E52721">
        <w:t>практику</w:t>
      </w:r>
      <w:r w:rsidR="00106FAA">
        <w:t xml:space="preserve"> </w:t>
      </w:r>
      <w:r w:rsidRPr="00E52721">
        <w:t>ангела,</w:t>
      </w:r>
      <w:r w:rsidR="00106FAA">
        <w:t xml:space="preserve"> </w:t>
      </w:r>
      <w:r w:rsidRPr="00E52721">
        <w:t>вышли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тонкие</w:t>
      </w:r>
      <w:r w:rsidR="00106FAA">
        <w:t xml:space="preserve"> </w:t>
      </w:r>
      <w:r w:rsidRPr="00E52721">
        <w:t>тела,</w:t>
      </w:r>
      <w:r w:rsidR="00106FAA">
        <w:t xml:space="preserve"> </w:t>
      </w:r>
      <w:r w:rsidRPr="00E52721">
        <w:t>цивилизация</w:t>
      </w:r>
      <w:r w:rsidR="00106FAA">
        <w:t xml:space="preserve"> </w:t>
      </w:r>
      <w:r w:rsidRPr="00E52721">
        <w:t>погибла,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напряг-то</w:t>
      </w:r>
      <w:r w:rsidR="00106FAA">
        <w:t xml:space="preserve"> </w:t>
      </w:r>
      <w:r w:rsidRPr="00E52721">
        <w:t>остался.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rPr>
          <w:b/>
        </w:rPr>
        <w:t>ангелы</w:t>
      </w:r>
      <w:r w:rsidR="00106FAA">
        <w:rPr>
          <w:b/>
        </w:rPr>
        <w:t xml:space="preserve"> </w:t>
      </w:r>
      <w:r w:rsidRPr="00E52721">
        <w:rPr>
          <w:b/>
        </w:rPr>
        <w:t>нас</w:t>
      </w:r>
      <w:r w:rsidR="00106FAA">
        <w:rPr>
          <w:b/>
        </w:rPr>
        <w:t xml:space="preserve"> </w:t>
      </w:r>
      <w:r w:rsidRPr="00E52721">
        <w:rPr>
          <w:b/>
        </w:rPr>
        <w:t>строили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Кармическом</w:t>
      </w:r>
      <w:r w:rsidR="00106FAA">
        <w:rPr>
          <w:b/>
        </w:rPr>
        <w:t xml:space="preserve"> </w:t>
      </w:r>
      <w:r w:rsidRPr="00E52721">
        <w:rPr>
          <w:b/>
        </w:rPr>
        <w:t>Правлении</w:t>
      </w:r>
      <w:r w:rsidR="00106FAA">
        <w:rPr>
          <w:b/>
        </w:rPr>
        <w:t xml:space="preserve"> </w:t>
      </w:r>
      <w:r w:rsidRPr="00E52721">
        <w:rPr>
          <w:b/>
        </w:rPr>
        <w:t>тысячу</w:t>
      </w:r>
      <w:r w:rsidR="00106FAA">
        <w:rPr>
          <w:b/>
        </w:rPr>
        <w:t xml:space="preserve"> </w:t>
      </w:r>
      <w:r w:rsidRPr="00E52721">
        <w:rPr>
          <w:b/>
        </w:rPr>
        <w:t>лет</w:t>
      </w:r>
      <w:r w:rsidR="00106FAA">
        <w:rPr>
          <w:b/>
        </w:rPr>
        <w:t xml:space="preserve"> </w:t>
      </w:r>
      <w:r w:rsidRPr="00E52721">
        <w:rPr>
          <w:b/>
        </w:rPr>
        <w:t>всего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небольшой</w:t>
      </w:r>
      <w:r w:rsidR="00106FAA">
        <w:rPr>
          <w:b/>
        </w:rPr>
        <w:t xml:space="preserve"> </w:t>
      </w:r>
      <w:r w:rsidRPr="00E52721">
        <w:rPr>
          <w:b/>
        </w:rPr>
        <w:t>срок</w:t>
      </w:r>
      <w:r w:rsidR="00106FAA">
        <w:rPr>
          <w:b/>
        </w:rPr>
        <w:t xml:space="preserve"> </w:t>
      </w:r>
      <w:r w:rsidRPr="00E52721">
        <w:rPr>
          <w:b/>
        </w:rPr>
        <w:t>для</w:t>
      </w:r>
      <w:r w:rsidR="00106FAA">
        <w:rPr>
          <w:b/>
        </w:rPr>
        <w:t xml:space="preserve"> </w:t>
      </w:r>
      <w:r w:rsidRPr="00E52721">
        <w:rPr>
          <w:b/>
        </w:rPr>
        <w:t>Духа</w:t>
      </w:r>
      <w:r w:rsidR="00106FAA">
        <w:rPr>
          <w:b/>
        </w:rPr>
        <w:t xml:space="preserve"> </w:t>
      </w:r>
      <w:r w:rsidRPr="00E52721">
        <w:rPr>
          <w:b/>
        </w:rPr>
        <w:t>после</w:t>
      </w:r>
      <w:r w:rsidR="00106FAA">
        <w:rPr>
          <w:b/>
        </w:rPr>
        <w:t xml:space="preserve"> </w:t>
      </w:r>
      <w:r w:rsidRPr="00E52721">
        <w:rPr>
          <w:b/>
        </w:rPr>
        <w:t>гибели</w:t>
      </w:r>
      <w:r w:rsidR="00106FAA">
        <w:rPr>
          <w:b/>
        </w:rPr>
        <w:t xml:space="preserve"> </w:t>
      </w:r>
      <w:r w:rsidRPr="00E52721">
        <w:rPr>
          <w:b/>
        </w:rPr>
        <w:t>цивилизации</w:t>
      </w:r>
      <w:r w:rsidRPr="00E52721">
        <w:t>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одной</w:t>
      </w:r>
      <w:r w:rsidR="00106FAA">
        <w:t xml:space="preserve"> </w:t>
      </w:r>
      <w:r w:rsidRPr="00E52721">
        <w:t>стороны,</w:t>
      </w:r>
      <w:r w:rsidR="00106FAA">
        <w:t xml:space="preserve"> </w:t>
      </w:r>
      <w:r w:rsidRPr="00E52721">
        <w:t>поднимая</w:t>
      </w:r>
      <w:r w:rsidR="00106FAA">
        <w:t xml:space="preserve"> </w:t>
      </w:r>
      <w:r w:rsidRPr="00E52721">
        <w:t>нашу</w:t>
      </w:r>
      <w:r w:rsidR="00106FAA">
        <w:t xml:space="preserve"> </w:t>
      </w:r>
      <w:r w:rsidRPr="00E52721">
        <w:t>цивилизованность,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другой</w:t>
      </w:r>
      <w:r w:rsidR="00106FAA">
        <w:t xml:space="preserve"> </w:t>
      </w:r>
      <w:r w:rsidRPr="00E52721">
        <w:t>стороны,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восстановить</w:t>
      </w:r>
      <w:r w:rsidR="00106FAA">
        <w:t xml:space="preserve"> </w:t>
      </w:r>
      <w:r w:rsidRPr="00E52721">
        <w:t>цивилизацию,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воплощаться.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понимают,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воплотятся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хотелось.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rPr>
          <w:b/>
        </w:rPr>
        <w:t>цикл</w:t>
      </w:r>
      <w:r w:rsidR="00106FAA">
        <w:rPr>
          <w:b/>
        </w:rPr>
        <w:t xml:space="preserve"> </w:t>
      </w:r>
      <w:r w:rsidRPr="00E52721">
        <w:rPr>
          <w:b/>
        </w:rPr>
        <w:t>Духа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400</w:t>
      </w:r>
      <w:r w:rsidR="00106FAA">
        <w:rPr>
          <w:b/>
        </w:rPr>
        <w:t xml:space="preserve"> </w:t>
      </w:r>
      <w:r w:rsidRPr="00E52721">
        <w:rPr>
          <w:b/>
        </w:rPr>
        <w:t>лет</w:t>
      </w:r>
      <w:r w:rsidR="00106FAA">
        <w:rPr>
          <w:b/>
        </w:rPr>
        <w:t xml:space="preserve"> </w:t>
      </w:r>
      <w:r w:rsidRPr="00E52721">
        <w:rPr>
          <w:b/>
        </w:rPr>
        <w:t>где-то</w:t>
      </w:r>
      <w:r w:rsidR="00106FAA">
        <w:t xml:space="preserve"> </w:t>
      </w:r>
      <w:r w:rsidRPr="00E52721">
        <w:rPr>
          <w:b/>
        </w:rPr>
        <w:t>без</w:t>
      </w:r>
      <w:r w:rsidR="00106FAA">
        <w:rPr>
          <w:b/>
        </w:rPr>
        <w:t xml:space="preserve"> </w:t>
      </w:r>
      <w:r w:rsidRPr="00E52721">
        <w:rPr>
          <w:b/>
        </w:rPr>
        <w:t>воплощения</w:t>
      </w:r>
      <w:r w:rsidRPr="00E52721">
        <w:t>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равно</w:t>
      </w:r>
      <w:r w:rsidR="00106FAA">
        <w:t xml:space="preserve"> </w:t>
      </w:r>
      <w:r w:rsidRPr="00E52721">
        <w:t>воплощение.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итоге,</w:t>
      </w:r>
      <w:r w:rsidR="00106FAA">
        <w:t xml:space="preserve"> </w:t>
      </w:r>
      <w:r w:rsidRPr="00E52721">
        <w:rPr>
          <w:b/>
        </w:rPr>
        <w:t>ангелы</w:t>
      </w:r>
      <w:r w:rsidR="00106FAA">
        <w:rPr>
          <w:b/>
        </w:rPr>
        <w:t xml:space="preserve"> </w:t>
      </w:r>
      <w:r w:rsidRPr="00E52721">
        <w:rPr>
          <w:b/>
        </w:rPr>
        <w:t>вполне</w:t>
      </w:r>
      <w:r w:rsidR="00106FAA">
        <w:rPr>
          <w:b/>
        </w:rPr>
        <w:t xml:space="preserve"> </w:t>
      </w:r>
      <w:r w:rsidRPr="00E52721">
        <w:rPr>
          <w:b/>
        </w:rPr>
        <w:t>себе</w:t>
      </w:r>
      <w:r w:rsidR="00106FAA">
        <w:rPr>
          <w:b/>
        </w:rPr>
        <w:t xml:space="preserve"> </w:t>
      </w:r>
      <w:r w:rsidRPr="00E52721">
        <w:rPr>
          <w:b/>
        </w:rPr>
        <w:t>могли</w:t>
      </w:r>
      <w:r w:rsidR="00106FAA">
        <w:rPr>
          <w:b/>
        </w:rPr>
        <w:t xml:space="preserve"> </w:t>
      </w:r>
      <w:r w:rsidRPr="00E52721">
        <w:rPr>
          <w:b/>
        </w:rPr>
        <w:t>быть</w:t>
      </w:r>
      <w:r w:rsidR="00106FAA">
        <w:rPr>
          <w:b/>
        </w:rPr>
        <w:t xml:space="preserve"> </w:t>
      </w:r>
      <w:r w:rsidRPr="00E52721">
        <w:rPr>
          <w:b/>
        </w:rPr>
        <w:t>бывшими</w:t>
      </w:r>
      <w:r w:rsidR="00106FAA">
        <w:rPr>
          <w:b/>
        </w:rPr>
        <w:t xml:space="preserve"> </w:t>
      </w:r>
      <w:r w:rsidRPr="00E52721">
        <w:rPr>
          <w:b/>
        </w:rPr>
        <w:t>человеками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всяком</w:t>
      </w:r>
      <w:r w:rsidR="00106FAA">
        <w:t xml:space="preserve"> </w:t>
      </w:r>
      <w:r w:rsidRPr="00E52721">
        <w:t>случае,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Планете.</w:t>
      </w:r>
      <w:r w:rsidR="00106FAA">
        <w:t xml:space="preserve"> </w:t>
      </w:r>
      <w:r w:rsidRPr="00E52721">
        <w:rPr>
          <w:b/>
        </w:rPr>
        <w:t>Те,</w:t>
      </w:r>
      <w:r w:rsidR="00106FAA">
        <w:rPr>
          <w:b/>
        </w:rPr>
        <w:t xml:space="preserve"> </w:t>
      </w:r>
      <w:r w:rsidRPr="00E52721">
        <w:rPr>
          <w:b/>
        </w:rPr>
        <w:t>что</w:t>
      </w:r>
      <w:r w:rsidR="00106FAA">
        <w:rPr>
          <w:b/>
        </w:rPr>
        <w:t xml:space="preserve"> </w:t>
      </w:r>
      <w:r w:rsidRPr="00E52721">
        <w:rPr>
          <w:b/>
        </w:rPr>
        <w:t>на</w:t>
      </w:r>
      <w:r w:rsidR="00106FAA">
        <w:rPr>
          <w:b/>
        </w:rPr>
        <w:t xml:space="preserve"> </w:t>
      </w:r>
      <w:r w:rsidRPr="00E52721">
        <w:rPr>
          <w:b/>
        </w:rPr>
        <w:t>Солнце</w:t>
      </w:r>
      <w:r w:rsidRPr="00E52721">
        <w:t>,</w:t>
      </w:r>
      <w:r w:rsidR="00106FAA">
        <w:t xml:space="preserve"> </w:t>
      </w:r>
      <w:r w:rsidRPr="00E52721">
        <w:t>они,</w:t>
      </w:r>
      <w:r w:rsidR="00106FAA">
        <w:t xml:space="preserve"> </w:t>
      </w:r>
      <w:r w:rsidRPr="00E52721">
        <w:t>конечно,</w:t>
      </w:r>
      <w:r w:rsidR="00106FAA">
        <w:t xml:space="preserve"> </w:t>
      </w:r>
      <w:r w:rsidRPr="00E52721">
        <w:t>пернатые,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rPr>
          <w:b/>
        </w:rPr>
        <w:t>рептилоидные</w:t>
      </w:r>
      <w:r w:rsidRPr="00E52721">
        <w:t>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понимает,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чём</w:t>
      </w:r>
      <w:r w:rsidR="00106FAA">
        <w:t xml:space="preserve"> </w:t>
      </w:r>
      <w:r w:rsidRPr="00E52721">
        <w:t>я.</w:t>
      </w:r>
    </w:p>
    <w:p w:rsidR="00C7628D" w:rsidRPr="00E52721" w:rsidRDefault="00C7628D" w:rsidP="00C7628D">
      <w:pPr>
        <w:ind w:firstLine="454"/>
      </w:pPr>
      <w:r w:rsidRPr="00E52721">
        <w:t>Я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недавно</w:t>
      </w:r>
      <w:r w:rsidR="00106FAA">
        <w:t xml:space="preserve"> </w:t>
      </w:r>
      <w:r w:rsidRPr="00E52721">
        <w:t>покупал</w:t>
      </w:r>
      <w:r w:rsidR="00106FAA">
        <w:t xml:space="preserve"> </w:t>
      </w:r>
      <w:r w:rsidRPr="00E52721">
        <w:t>корм</w:t>
      </w:r>
      <w:r w:rsidR="00106FAA">
        <w:t xml:space="preserve"> </w:t>
      </w:r>
      <w:r w:rsidRPr="00E52721">
        <w:t>своей</w:t>
      </w:r>
      <w:r w:rsidR="00106FAA">
        <w:t xml:space="preserve"> </w:t>
      </w:r>
      <w:r w:rsidRPr="00E52721">
        <w:t>собаке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шокировал</w:t>
      </w:r>
      <w:r w:rsidR="00106FAA">
        <w:t xml:space="preserve"> </w:t>
      </w:r>
      <w:r w:rsidRPr="00E52721">
        <w:t>кассиршу,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Оля</w:t>
      </w:r>
      <w:r w:rsidR="00106FAA">
        <w:t xml:space="preserve"> </w:t>
      </w:r>
      <w:r w:rsidRPr="00E52721">
        <w:t>выбирала</w:t>
      </w:r>
      <w:r w:rsidR="00106FAA">
        <w:t xml:space="preserve"> </w:t>
      </w:r>
      <w:r w:rsidRPr="00E52721">
        <w:t>ошейник,</w:t>
      </w:r>
      <w:r w:rsidR="00106FAA">
        <w:t xml:space="preserve"> </w:t>
      </w:r>
      <w:r w:rsidRPr="00E52721">
        <w:t>весна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всяких</w:t>
      </w:r>
      <w:r w:rsidR="00106FAA">
        <w:t xml:space="preserve"> </w:t>
      </w:r>
      <w:r w:rsidRPr="00E52721">
        <w:t>зараз</w:t>
      </w:r>
      <w:r w:rsidR="00106FAA">
        <w:t xml:space="preserve"> </w:t>
      </w:r>
      <w:r w:rsidRPr="00E52721">
        <w:t>защищать,</w:t>
      </w:r>
      <w:r w:rsidR="00106FAA">
        <w:t xml:space="preserve"> </w:t>
      </w:r>
      <w:r w:rsidRPr="00E52721">
        <w:t>клещей,</w:t>
      </w:r>
      <w:r w:rsidR="00106FAA">
        <w:t xml:space="preserve"> </w:t>
      </w:r>
      <w:r w:rsidRPr="00E52721">
        <w:t>имеется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виду.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стою,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смеётся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вот</w:t>
      </w:r>
      <w:r w:rsidR="00106FAA">
        <w:rPr>
          <w:i/>
        </w:rPr>
        <w:t xml:space="preserve"> </w:t>
      </w:r>
      <w:r w:rsidRPr="00E52721">
        <w:rPr>
          <w:i/>
        </w:rPr>
        <w:t>вы</w:t>
      </w:r>
      <w:r w:rsidR="00106FAA">
        <w:rPr>
          <w:i/>
        </w:rPr>
        <w:t xml:space="preserve"> </w:t>
      </w:r>
      <w:r w:rsidRPr="00E52721">
        <w:rPr>
          <w:i/>
        </w:rPr>
        <w:t>там</w:t>
      </w:r>
      <w:r w:rsidR="00106FAA">
        <w:rPr>
          <w:i/>
        </w:rPr>
        <w:t xml:space="preserve"> </w:t>
      </w:r>
      <w:r w:rsidRPr="00E52721">
        <w:rPr>
          <w:i/>
        </w:rPr>
        <w:t>такой</w:t>
      </w:r>
      <w:r w:rsidR="00106FAA">
        <w:rPr>
          <w:i/>
        </w:rPr>
        <w:t xml:space="preserve"> </w:t>
      </w:r>
      <w:r w:rsidRPr="00E52721">
        <w:rPr>
          <w:i/>
        </w:rPr>
        <w:t>корм</w:t>
      </w:r>
      <w:r w:rsidR="00106FAA">
        <w:rPr>
          <w:i/>
        </w:rPr>
        <w:t xml:space="preserve"> </w:t>
      </w:r>
      <w:r w:rsidRPr="00E52721">
        <w:rPr>
          <w:i/>
        </w:rPr>
        <w:t>взяли.</w:t>
      </w:r>
      <w:r w:rsidR="00106FAA">
        <w:rPr>
          <w:i/>
        </w:rPr>
        <w:t xml:space="preserve"> </w:t>
      </w:r>
      <w:r w:rsidRPr="00E52721">
        <w:rPr>
          <w:i/>
        </w:rPr>
        <w:t>Всё.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«Да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любит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рептилоидных».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неё</w:t>
      </w:r>
      <w:r w:rsidR="00106FAA">
        <w:t xml:space="preserve"> </w:t>
      </w:r>
      <w:r w:rsidRPr="00E52721">
        <w:t>глаза</w:t>
      </w:r>
      <w:r w:rsidR="00106FAA">
        <w:t xml:space="preserve"> </w:t>
      </w:r>
      <w:r w:rsidRPr="00E52721">
        <w:t>так:</w:t>
      </w:r>
      <w:r w:rsidR="00106FAA">
        <w:t xml:space="preserve"> </w:t>
      </w:r>
      <w:r w:rsidRPr="00E52721">
        <w:t>чик!</w:t>
      </w:r>
      <w:r w:rsidR="00106FAA">
        <w:t xml:space="preserve"> </w:t>
      </w:r>
      <w:r w:rsidRPr="00E52721">
        <w:t>Сухой</w:t>
      </w:r>
      <w:r w:rsidR="00106FAA">
        <w:t xml:space="preserve"> </w:t>
      </w:r>
      <w:r w:rsidRPr="00E52721">
        <w:t>корм,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разными</w:t>
      </w:r>
      <w:r w:rsidR="00106FAA">
        <w:t xml:space="preserve"> </w:t>
      </w:r>
      <w:r w:rsidRPr="00E52721">
        <w:t>добавками.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«Понимаете,</w:t>
      </w:r>
      <w:r w:rsidR="00106FAA">
        <w:t xml:space="preserve"> </w:t>
      </w:r>
      <w:r w:rsidRPr="00E52721">
        <w:t>курица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остатки</w:t>
      </w:r>
      <w:r w:rsidR="00106FAA">
        <w:t xml:space="preserve"> </w:t>
      </w:r>
      <w:r w:rsidRPr="00E52721">
        <w:t>динозавров».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неё</w:t>
      </w:r>
      <w:r w:rsidR="00106FAA">
        <w:t xml:space="preserve"> </w:t>
      </w:r>
      <w:r w:rsidRPr="00E52721">
        <w:t>глаза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сильнее</w:t>
      </w:r>
      <w:r w:rsidR="00106FAA">
        <w:t xml:space="preserve"> </w:t>
      </w:r>
      <w:r w:rsidRPr="00E52721">
        <w:t>сошлись.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магазине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развитом,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сильном</w:t>
      </w:r>
      <w:r w:rsidR="00106FAA">
        <w:t xml:space="preserve"> </w:t>
      </w:r>
      <w:r w:rsidRPr="00E52721">
        <w:t>магазине,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понимает</w:t>
      </w:r>
      <w:r w:rsidR="00106FAA">
        <w:t xml:space="preserve"> </w:t>
      </w:r>
      <w:r w:rsidRPr="00E52721">
        <w:t>животных</w:t>
      </w:r>
      <w:r w:rsidR="00106FAA">
        <w:t xml:space="preserve"> </w:t>
      </w:r>
      <w:r w:rsidRPr="00E52721">
        <w:t>современных,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историю.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«Вы</w:t>
      </w:r>
      <w:r w:rsidR="00106FAA">
        <w:t xml:space="preserve"> </w:t>
      </w:r>
      <w:r w:rsidRPr="00E52721">
        <w:t>понимаете,</w:t>
      </w:r>
      <w:r w:rsidR="00106FAA">
        <w:t xml:space="preserve"> </w:t>
      </w:r>
      <w:r w:rsidRPr="00E52721">
        <w:t>птица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остатки</w:t>
      </w:r>
      <w:r w:rsidR="00106FAA">
        <w:t xml:space="preserve"> </w:t>
      </w:r>
      <w:r w:rsidRPr="00E52721">
        <w:t>динозавров.</w:t>
      </w:r>
      <w:r w:rsidR="00106FAA">
        <w:t xml:space="preserve"> </w:t>
      </w:r>
      <w:r w:rsidRPr="00E52721">
        <w:t>Причём,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генетически</w:t>
      </w:r>
      <w:r w:rsidR="00106FAA">
        <w:t xml:space="preserve"> </w:t>
      </w:r>
      <w:r w:rsidRPr="00E52721">
        <w:t>доказано».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вспоминает</w:t>
      </w:r>
      <w:r w:rsidR="00106FAA">
        <w:t xml:space="preserve"> </w:t>
      </w:r>
      <w:r w:rsidRPr="00E52721">
        <w:t>школьный</w:t>
      </w:r>
      <w:r w:rsidR="00106FAA">
        <w:t xml:space="preserve"> </w:t>
      </w:r>
      <w:r w:rsidRPr="00E52721">
        <w:t>курс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точно!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стоим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ней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девчонка,</w:t>
      </w:r>
      <w:r w:rsidR="00106FAA">
        <w:t xml:space="preserve"> </w:t>
      </w:r>
      <w:r w:rsidRPr="00E52721">
        <w:t>стоим,</w:t>
      </w:r>
      <w:r w:rsidR="00106FAA">
        <w:t xml:space="preserve"> </w:t>
      </w:r>
      <w:r w:rsidRPr="00E52721">
        <w:t>улыбаемся.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ей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«Понимаете,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биологически</w:t>
      </w:r>
      <w:r w:rsidR="00106FAA">
        <w:t xml:space="preserve"> </w:t>
      </w:r>
      <w:r w:rsidRPr="00E52721">
        <w:t>живородящие,</w:t>
      </w:r>
      <w:r w:rsidR="00106FAA">
        <w:t xml:space="preserve"> </w:t>
      </w:r>
      <w:r w:rsidRPr="00E52721">
        <w:t>собаки,</w:t>
      </w:r>
      <w:r w:rsidR="00106FAA">
        <w:t xml:space="preserve"> </w:t>
      </w:r>
      <w:r w:rsidRPr="00E52721">
        <w:t>выдерживают</w:t>
      </w:r>
      <w:r w:rsidR="00106FAA">
        <w:t xml:space="preserve"> </w:t>
      </w:r>
      <w:r w:rsidRPr="00E52721">
        <w:t>тех,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несёт</w:t>
      </w:r>
      <w:r w:rsidR="00106FAA">
        <w:t xml:space="preserve"> </w:t>
      </w:r>
      <w:r w:rsidRPr="00E52721">
        <w:t>яйца.</w:t>
      </w:r>
      <w:r w:rsidR="00106FAA">
        <w:t xml:space="preserve"> </w:t>
      </w:r>
      <w:r w:rsidRPr="00E52721">
        <w:t>Иногда</w:t>
      </w:r>
      <w:r w:rsidR="00106FAA">
        <w:t xml:space="preserve"> </w:t>
      </w:r>
      <w:r w:rsidRPr="00E52721">
        <w:t>пища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совмещается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брать</w:t>
      </w:r>
      <w:r w:rsidR="00106FAA">
        <w:t xml:space="preserve"> </w:t>
      </w:r>
      <w:r w:rsidRPr="00E52721">
        <w:t>пищу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кормах</w:t>
      </w:r>
      <w:r w:rsidR="00106FAA">
        <w:t xml:space="preserve"> </w:t>
      </w:r>
      <w:r w:rsidRPr="00E52721">
        <w:t>живородящую: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ягнёнка,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телёнка,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коровы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говядина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знаю,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называются.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общем,</w:t>
      </w:r>
      <w:r w:rsidR="00106FAA">
        <w:t xml:space="preserve"> </w:t>
      </w:r>
      <w:r w:rsidRPr="00E52721">
        <w:t>всякое</w:t>
      </w:r>
      <w:r w:rsidR="00106FAA">
        <w:t xml:space="preserve"> </w:t>
      </w:r>
      <w:r w:rsidRPr="00E52721">
        <w:t>написано,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обязательно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написано,</w:t>
      </w:r>
      <w:r w:rsidR="00106FAA">
        <w:t xml:space="preserve"> </w:t>
      </w:r>
      <w:r w:rsidRPr="00E52721">
        <w:t>правда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но,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курицы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идёт</w:t>
      </w:r>
      <w:r w:rsidR="00106FAA">
        <w:t xml:space="preserve"> </w:t>
      </w:r>
      <w:r w:rsidRPr="00E52721">
        <w:t>реакция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это.</w:t>
      </w:r>
      <w:r w:rsidR="00106FAA">
        <w:t xml:space="preserve"> </w:t>
      </w:r>
      <w:r w:rsidRPr="00E52721">
        <w:t>Шок.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«Это</w:t>
      </w:r>
      <w:r w:rsidR="00106FAA">
        <w:t xml:space="preserve"> </w:t>
      </w:r>
      <w:r w:rsidRPr="00E52721">
        <w:t>генетически</w:t>
      </w:r>
      <w:r w:rsidR="00106FAA">
        <w:t xml:space="preserve"> </w:t>
      </w:r>
      <w:r w:rsidRPr="00E52721">
        <w:t>разные</w:t>
      </w:r>
      <w:r w:rsidR="00106FAA">
        <w:t xml:space="preserve"> </w:t>
      </w:r>
      <w:r w:rsidRPr="00E52721">
        <w:t>направления.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отменяет,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птицы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генетике</w:t>
      </w:r>
      <w:r w:rsidR="00106FAA">
        <w:t xml:space="preserve"> </w:t>
      </w:r>
      <w:r w:rsidRPr="00E52721">
        <w:t>близкие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нам,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остатки</w:t>
      </w:r>
      <w:r w:rsidR="00106FAA">
        <w:t xml:space="preserve"> </w:t>
      </w:r>
      <w:r w:rsidRPr="00E52721">
        <w:t>рептилоидов.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хотите</w:t>
      </w:r>
      <w:r w:rsidR="00106FAA">
        <w:t xml:space="preserve"> </w:t>
      </w:r>
      <w:r w:rsidRPr="00E52721">
        <w:t>видеть</w:t>
      </w:r>
      <w:r w:rsidR="00106FAA">
        <w:t xml:space="preserve"> </w:t>
      </w:r>
      <w:r w:rsidRPr="00E52721">
        <w:t>динозавров,</w:t>
      </w:r>
      <w:r w:rsidR="00106FAA">
        <w:t xml:space="preserve"> </w:t>
      </w:r>
      <w:r w:rsidRPr="00E52721">
        <w:t>посмотрите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курятник.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шуток.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биологически,</w:t>
      </w:r>
      <w:r w:rsidR="00106FAA">
        <w:t xml:space="preserve"> </w:t>
      </w:r>
      <w:r w:rsidRPr="00E52721">
        <w:t>допустим,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собаки</w:t>
      </w:r>
      <w:r w:rsidR="00106FAA">
        <w:t xml:space="preserve"> </w:t>
      </w:r>
      <w:r w:rsidRPr="00E52721">
        <w:t>выдерживают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пищу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аллергическая</w:t>
      </w:r>
      <w:r w:rsidR="00106FAA">
        <w:t xml:space="preserve"> </w:t>
      </w:r>
      <w:r w:rsidRPr="00E52721">
        <w:t>реакция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рептилоидов.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доказанный</w:t>
      </w:r>
      <w:r w:rsidR="00106FAA">
        <w:t xml:space="preserve"> </w:t>
      </w:r>
      <w:r w:rsidRPr="00E52721">
        <w:t>факт,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думает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далеко.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знают,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многих</w:t>
      </w:r>
      <w:r w:rsidR="00106FAA">
        <w:t xml:space="preserve"> </w:t>
      </w:r>
      <w:r w:rsidRPr="00E52721">
        <w:t>собак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аллергическая</w:t>
      </w:r>
      <w:r w:rsidR="00106FAA">
        <w:t xml:space="preserve"> </w:t>
      </w:r>
      <w:r w:rsidRPr="00E52721">
        <w:t>реакция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курицу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антибиотиков,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чего</w:t>
      </w:r>
      <w:r w:rsidR="00106FAA">
        <w:t xml:space="preserve"> </w:t>
      </w:r>
      <w:r w:rsidRPr="00E52721">
        <w:t>говорят.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генетически?</w:t>
      </w:r>
    </w:p>
    <w:p w:rsidR="00C7628D" w:rsidRPr="00E52721" w:rsidRDefault="00C7628D" w:rsidP="00C7628D">
      <w:pPr>
        <w:ind w:firstLine="454"/>
      </w:pPr>
      <w:r w:rsidRPr="00E52721">
        <w:t>Так</w:t>
      </w:r>
      <w:r w:rsidR="00106FAA">
        <w:t xml:space="preserve"> </w:t>
      </w:r>
      <w:r w:rsidRPr="00E52721">
        <w:t>вот,</w:t>
      </w:r>
      <w:r w:rsidR="00106FAA">
        <w:t xml:space="preserve"> </w:t>
      </w:r>
      <w:r w:rsidRPr="00E52721">
        <w:rPr>
          <w:b/>
        </w:rPr>
        <w:t>ангелы</w:t>
      </w:r>
      <w:r w:rsidR="00106FAA">
        <w:rPr>
          <w:b/>
        </w:rPr>
        <w:t xml:space="preserve"> </w:t>
      </w:r>
      <w:r w:rsidRPr="00E52721">
        <w:rPr>
          <w:b/>
        </w:rPr>
        <w:t>с</w:t>
      </w:r>
      <w:r w:rsidR="00106FAA">
        <w:rPr>
          <w:b/>
        </w:rPr>
        <w:t xml:space="preserve"> </w:t>
      </w:r>
      <w:r w:rsidRPr="00E52721">
        <w:rPr>
          <w:b/>
        </w:rPr>
        <w:t>перьями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тоже</w:t>
      </w:r>
      <w:r w:rsidR="00106FAA">
        <w:rPr>
          <w:b/>
        </w:rPr>
        <w:t xml:space="preserve"> </w:t>
      </w:r>
      <w:r w:rsidRPr="00E52721">
        <w:rPr>
          <w:b/>
        </w:rPr>
        <w:t>рептилоиды,</w:t>
      </w:r>
      <w:r w:rsidR="00106FAA">
        <w:rPr>
          <w:b/>
        </w:rPr>
        <w:t xml:space="preserve"> </w:t>
      </w:r>
      <w:r w:rsidRPr="00E52721">
        <w:rPr>
          <w:b/>
        </w:rPr>
        <w:t>но</w:t>
      </w:r>
      <w:r w:rsidR="00106FAA">
        <w:rPr>
          <w:b/>
        </w:rPr>
        <w:t xml:space="preserve"> </w:t>
      </w:r>
      <w:r w:rsidRPr="00E52721">
        <w:rPr>
          <w:b/>
        </w:rPr>
        <w:t>человеческого</w:t>
      </w:r>
      <w:r w:rsidR="00106FAA">
        <w:rPr>
          <w:b/>
        </w:rPr>
        <w:t xml:space="preserve"> </w:t>
      </w:r>
      <w:r w:rsidRPr="00E52721">
        <w:rPr>
          <w:b/>
        </w:rPr>
        <w:t>типа</w:t>
      </w:r>
      <w:r w:rsidRPr="00E52721">
        <w:t>.</w:t>
      </w:r>
      <w:r w:rsidR="00106FAA">
        <w:t xml:space="preserve"> </w:t>
      </w:r>
      <w:r w:rsidRPr="00E52721">
        <w:t>О!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аудиторию</w:t>
      </w:r>
      <w:r w:rsidR="00106FAA">
        <w:t xml:space="preserve"> </w:t>
      </w:r>
      <w:r w:rsidRPr="00E52721">
        <w:t>привёл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шок.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думал,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кассиры</w:t>
      </w:r>
      <w:r w:rsidR="00106FAA">
        <w:t xml:space="preserve"> </w:t>
      </w:r>
      <w:r w:rsidRPr="00E52721">
        <w:t>необразованные.</w:t>
      </w:r>
      <w:r w:rsidR="00106FAA">
        <w:t xml:space="preserve"> </w:t>
      </w:r>
      <w:r w:rsidRPr="00E52721">
        <w:t>Ребята,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говорите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перьях,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говорите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рептилоидных,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динозавро-цивилизации.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точно</w:t>
      </w:r>
      <w:r w:rsidR="00106FAA">
        <w:t xml:space="preserve"> </w:t>
      </w:r>
      <w:r w:rsidRPr="00E52721">
        <w:t>знаю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говорил,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динозавры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разумные,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выжили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разумности.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Планете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катаклизм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устроили</w:t>
      </w:r>
      <w:r w:rsidR="00106FAA">
        <w:t xml:space="preserve"> </w:t>
      </w:r>
      <w:r w:rsidRPr="00E52721">
        <w:t>своими</w:t>
      </w:r>
      <w:r w:rsidR="00106FAA">
        <w:t xml:space="preserve"> </w:t>
      </w:r>
      <w:r w:rsidRPr="00E52721">
        <w:t>некорректностями,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прилетел</w:t>
      </w:r>
      <w:r w:rsidR="00106FAA">
        <w:t xml:space="preserve"> </w:t>
      </w:r>
      <w:r w:rsidRPr="00E52721">
        <w:t>какой-нибудь</w:t>
      </w:r>
      <w:r w:rsidR="00106FAA">
        <w:t xml:space="preserve"> </w:t>
      </w:r>
      <w:r w:rsidRPr="00E52721">
        <w:t>метеоритик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грохнул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возможно.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разумные</w:t>
      </w:r>
      <w:r w:rsidR="00106FAA">
        <w:t xml:space="preserve"> </w:t>
      </w:r>
      <w:r w:rsidRPr="00E52721">
        <w:t>динозавры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видели,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воплощения,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люди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lastRenderedPageBreak/>
        <w:t>таковыми</w:t>
      </w:r>
      <w:r w:rsidR="00106FAA">
        <w:t xml:space="preserve"> </w:t>
      </w:r>
      <w:r w:rsidRPr="00E52721">
        <w:t>вспоминали,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динозавренным</w:t>
      </w:r>
      <w:r w:rsidR="00106FAA">
        <w:t xml:space="preserve"> </w:t>
      </w:r>
      <w:r w:rsidRPr="00E52721">
        <w:t>телом.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таких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видели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Метагалактике,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лицо</w:t>
      </w:r>
      <w:r w:rsidR="00106FAA">
        <w:t xml:space="preserve"> </w:t>
      </w:r>
      <w:r w:rsidRPr="00E52721">
        <w:t>отдалённо</w:t>
      </w:r>
      <w:r w:rsidR="00106FAA">
        <w:t xml:space="preserve"> </w:t>
      </w:r>
      <w:r w:rsidRPr="00E52721">
        <w:t>похоже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кожа</w:t>
      </w:r>
      <w:r w:rsidR="00106FAA">
        <w:t xml:space="preserve"> </w:t>
      </w:r>
      <w:r w:rsidRPr="00E52721">
        <w:t>совсем</w:t>
      </w:r>
      <w:r w:rsidR="00106FAA">
        <w:t xml:space="preserve"> </w:t>
      </w:r>
      <w:r w:rsidRPr="00E52721">
        <w:t>другого</w:t>
      </w:r>
      <w:r w:rsidR="00106FAA">
        <w:t xml:space="preserve"> </w:t>
      </w:r>
      <w:r w:rsidRPr="00E52721">
        <w:t>оттенка,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скажем,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соответственно</w:t>
      </w:r>
      <w:r w:rsidR="00106FAA">
        <w:t xml:space="preserve"> </w:t>
      </w:r>
      <w:r w:rsidRPr="00E52721">
        <w:t>форма</w:t>
      </w:r>
      <w:r w:rsidR="00106FAA">
        <w:t xml:space="preserve"> </w:t>
      </w:r>
      <w:r w:rsidRPr="00E52721">
        <w:t>тела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двух</w:t>
      </w:r>
      <w:r w:rsidR="00106FAA">
        <w:t xml:space="preserve"> </w:t>
      </w:r>
      <w:r w:rsidRPr="00E52721">
        <w:t>ногах,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нормально,</w:t>
      </w:r>
      <w:r w:rsidR="00106FAA">
        <w:t xml:space="preserve"> </w:t>
      </w:r>
      <w:r w:rsidRPr="00E52721">
        <w:t>вопрос</w:t>
      </w:r>
      <w:r w:rsidR="00106FAA">
        <w:t xml:space="preserve"> </w:t>
      </w:r>
      <w:r w:rsidRPr="00E52721">
        <w:t>пальцев,</w:t>
      </w:r>
      <w:r w:rsidR="00106FAA">
        <w:t xml:space="preserve"> </w:t>
      </w:r>
      <w:r w:rsidRPr="00E52721">
        <w:t>длины</w:t>
      </w:r>
      <w:r w:rsidR="00106FAA">
        <w:t xml:space="preserve"> </w:t>
      </w:r>
      <w:r w:rsidRPr="00E52721">
        <w:t>рук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всяких</w:t>
      </w:r>
      <w:r w:rsidR="00106FAA">
        <w:t xml:space="preserve"> </w:t>
      </w:r>
      <w:r w:rsidRPr="00E52721">
        <w:t>пропорций.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представьте,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динозавров</w:t>
      </w:r>
      <w:r w:rsidR="00106FAA">
        <w:t xml:space="preserve"> </w:t>
      </w:r>
      <w:r w:rsidRPr="00E52721">
        <w:t>оставались</w:t>
      </w:r>
      <w:r w:rsidR="00106FAA">
        <w:t xml:space="preserve"> </w:t>
      </w:r>
      <w:r w:rsidRPr="00E52721">
        <w:t>ангелы</w:t>
      </w:r>
      <w:r w:rsidR="00106FAA">
        <w:t xml:space="preserve"> </w:t>
      </w:r>
      <w:r w:rsidRPr="00E52721">
        <w:t>разумные.</w:t>
      </w:r>
      <w:r w:rsidR="00106FAA">
        <w:t xml:space="preserve"> </w:t>
      </w:r>
      <w:r w:rsidRPr="00E52721">
        <w:t>Воплощаться</w:t>
      </w:r>
      <w:r w:rsidR="00106FAA">
        <w:t xml:space="preserve"> </w:t>
      </w:r>
      <w:r w:rsidRPr="00E52721">
        <w:t>некуда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люди,</w:t>
      </w:r>
      <w:r w:rsidR="00106FAA">
        <w:t xml:space="preserve"> </w:t>
      </w:r>
      <w:r w:rsidRPr="00E52721">
        <w:t>генетика</w:t>
      </w:r>
      <w:r w:rsidR="00106FAA">
        <w:t xml:space="preserve"> </w:t>
      </w:r>
      <w:r w:rsidRPr="00E52721">
        <w:t>другая.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товарищи</w:t>
      </w:r>
      <w:r w:rsidR="00106FAA">
        <w:t xml:space="preserve"> </w:t>
      </w:r>
      <w:r w:rsidRPr="00E52721">
        <w:t>активировали</w:t>
      </w:r>
      <w:r w:rsidR="00106FAA">
        <w:t xml:space="preserve"> </w:t>
      </w:r>
      <w:r w:rsidRPr="00E52721">
        <w:t>ангельский</w:t>
      </w:r>
      <w:r w:rsidR="00106FAA">
        <w:t xml:space="preserve"> </w:t>
      </w:r>
      <w:r w:rsidRPr="00E52721">
        <w:t>глобус,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ангелы.</w:t>
      </w:r>
      <w:r w:rsidR="00106FAA">
        <w:t xml:space="preserve"> </w:t>
      </w:r>
      <w:r w:rsidRPr="00E52721">
        <w:t>Цивилизация</w:t>
      </w:r>
      <w:r w:rsidR="00106FAA">
        <w:t xml:space="preserve"> </w:t>
      </w:r>
      <w:r w:rsidRPr="00E52721">
        <w:t>грохнулась,</w:t>
      </w:r>
      <w:r w:rsidR="00106FAA">
        <w:t xml:space="preserve"> </w:t>
      </w:r>
      <w:r w:rsidRPr="00E52721">
        <w:t>воплощаться</w:t>
      </w:r>
      <w:r w:rsidR="00106FAA">
        <w:t xml:space="preserve"> </w:t>
      </w:r>
      <w:r w:rsidRPr="00E52721">
        <w:t>некуда,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rPr>
          <w:i/>
        </w:rPr>
        <w:t>строили.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эта</w:t>
      </w:r>
      <w:r w:rsidR="00106FAA">
        <w:t xml:space="preserve"> </w:t>
      </w:r>
      <w:r w:rsidRPr="00E52721">
        <w:rPr>
          <w:i/>
        </w:rPr>
        <w:t>куся-меся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ангельским</w:t>
      </w:r>
      <w:r w:rsidR="00106FAA">
        <w:t xml:space="preserve"> </w:t>
      </w:r>
      <w:r w:rsidRPr="00E52721">
        <w:t>глобусом,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числе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Планете.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взгляд,</w:t>
      </w:r>
      <w:r w:rsidR="00106FAA">
        <w:t xml:space="preserve"> </w:t>
      </w:r>
      <w:r w:rsidRPr="00E52721">
        <w:t>помните</w:t>
      </w:r>
      <w:r w:rsidR="00106FAA">
        <w:t xml:space="preserve"> </w:t>
      </w:r>
      <w:r w:rsidRPr="00E52721">
        <w:t>ведь,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история</w:t>
      </w:r>
      <w:r w:rsidR="00106FAA">
        <w:t xml:space="preserve"> </w:t>
      </w:r>
      <w:r w:rsidRPr="00E52721">
        <w:t>становится</w:t>
      </w:r>
      <w:r w:rsidR="00106FAA">
        <w:t xml:space="preserve"> </w:t>
      </w:r>
      <w:r w:rsidRPr="00E52721">
        <w:t>совсем</w:t>
      </w:r>
      <w:r w:rsidR="00106FAA">
        <w:t xml:space="preserve"> </w:t>
      </w:r>
      <w:r w:rsidRPr="00E52721">
        <w:t>другая.</w:t>
      </w:r>
      <w:r w:rsidR="00106FAA">
        <w:t xml:space="preserve"> </w:t>
      </w:r>
      <w:r w:rsidRPr="00E52721">
        <w:t>Религиозный</w:t>
      </w:r>
      <w:r w:rsidR="00106FAA">
        <w:t xml:space="preserve"> </w:t>
      </w:r>
      <w:r w:rsidRPr="00E52721">
        <w:t>налёт</w:t>
      </w:r>
      <w:r w:rsidR="00106FAA">
        <w:t xml:space="preserve"> </w:t>
      </w:r>
      <w:r w:rsidRPr="00E52721">
        <w:t>уходит.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принципе,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логике</w:t>
      </w:r>
      <w:r w:rsidR="00106FAA">
        <w:t xml:space="preserve"> </w:t>
      </w:r>
      <w:r w:rsidRPr="00E52721">
        <w:t>вещей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правильно.</w:t>
      </w:r>
    </w:p>
    <w:p w:rsidR="00C7628D" w:rsidRPr="00C7628D" w:rsidRDefault="00C7628D" w:rsidP="00C7628D">
      <w:pPr>
        <w:pStyle w:val="12"/>
      </w:pPr>
      <w:bookmarkStart w:id="48" w:name="_Toc514799344"/>
      <w:bookmarkStart w:id="49" w:name="_Toc514888132"/>
      <w:r w:rsidRPr="00C7628D">
        <w:t>Ночная</w:t>
      </w:r>
      <w:r w:rsidR="00106FAA">
        <w:t xml:space="preserve"> </w:t>
      </w:r>
      <w:r w:rsidRPr="00C7628D">
        <w:t>учёба.</w:t>
      </w:r>
      <w:r w:rsidR="00106FAA">
        <w:t xml:space="preserve"> </w:t>
      </w:r>
      <w:r w:rsidRPr="00C7628D">
        <w:t>Человек</w:t>
      </w:r>
      <w:r w:rsidR="00106FAA">
        <w:t xml:space="preserve"> </w:t>
      </w:r>
      <w:r w:rsidRPr="00C7628D">
        <w:t>ИВО.</w:t>
      </w:r>
      <w:r w:rsidR="00106FAA">
        <w:t xml:space="preserve"> </w:t>
      </w:r>
      <w:r w:rsidRPr="00C7628D">
        <w:t>Ангелы</w:t>
      </w:r>
      <w:r w:rsidR="00106FAA">
        <w:t xml:space="preserve"> </w:t>
      </w:r>
      <w:r w:rsidRPr="00C7628D">
        <w:t>не</w:t>
      </w:r>
      <w:r w:rsidR="00106FAA">
        <w:t xml:space="preserve"> </w:t>
      </w:r>
      <w:r w:rsidRPr="00C7628D">
        <w:t>выше</w:t>
      </w:r>
      <w:r w:rsidR="00106FAA">
        <w:t xml:space="preserve"> </w:t>
      </w:r>
      <w:r w:rsidRPr="00C7628D">
        <w:t>нас,</w:t>
      </w:r>
      <w:r w:rsidR="00106FAA">
        <w:t xml:space="preserve"> </w:t>
      </w:r>
      <w:r w:rsidRPr="00C7628D">
        <w:t>боги</w:t>
      </w:r>
      <w:r w:rsidR="00106FAA">
        <w:t xml:space="preserve"> </w:t>
      </w:r>
      <w:r w:rsidRPr="00C7628D">
        <w:t>ниже</w:t>
      </w:r>
      <w:r w:rsidR="00106FAA">
        <w:t xml:space="preserve"> </w:t>
      </w:r>
      <w:r w:rsidRPr="00C7628D">
        <w:t>нас.</w:t>
      </w:r>
      <w:r w:rsidR="00106FAA">
        <w:t xml:space="preserve"> </w:t>
      </w:r>
      <w:r w:rsidRPr="00C7628D">
        <w:t>Человеческий</w:t>
      </w:r>
      <w:r w:rsidR="00106FAA">
        <w:t xml:space="preserve"> </w:t>
      </w:r>
      <w:r w:rsidRPr="00C7628D">
        <w:t>сектор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стали</w:t>
      </w:r>
      <w:r w:rsidR="00106FAA">
        <w:t xml:space="preserve"> </w:t>
      </w:r>
      <w:r w:rsidRPr="00C7628D">
        <w:t>готовы</w:t>
      </w:r>
      <w:r w:rsidR="00106FAA">
        <w:t xml:space="preserve"> </w:t>
      </w:r>
      <w:r w:rsidRPr="00C7628D">
        <w:t>управлять.</w:t>
      </w:r>
      <w:r w:rsidR="00106FAA">
        <w:t xml:space="preserve"> </w:t>
      </w:r>
      <w:r w:rsidRPr="00C7628D">
        <w:t>Стяжали</w:t>
      </w:r>
      <w:r w:rsidR="00106FAA">
        <w:t xml:space="preserve"> </w:t>
      </w:r>
      <w:r w:rsidRPr="00C7628D">
        <w:t>ВЦ</w:t>
      </w:r>
      <w:r w:rsidR="00106FAA">
        <w:t xml:space="preserve"> </w:t>
      </w:r>
      <w:r w:rsidRPr="00C7628D">
        <w:t>Человека,</w:t>
      </w:r>
      <w:r w:rsidR="00106FAA">
        <w:t xml:space="preserve"> </w:t>
      </w:r>
      <w:r w:rsidRPr="00C7628D">
        <w:t>а</w:t>
      </w:r>
      <w:r w:rsidR="00106FAA">
        <w:t xml:space="preserve"> </w:t>
      </w:r>
      <w:r w:rsidRPr="00C7628D">
        <w:t>живём</w:t>
      </w:r>
      <w:r w:rsidR="00106FAA">
        <w:t xml:space="preserve"> </w:t>
      </w:r>
      <w:r w:rsidRPr="00C7628D">
        <w:t>старьём</w:t>
      </w:r>
      <w:bookmarkEnd w:id="48"/>
      <w:bookmarkEnd w:id="49"/>
    </w:p>
    <w:p w:rsidR="00C7628D" w:rsidRDefault="00C7628D" w:rsidP="00C7628D">
      <w:pPr>
        <w:ind w:firstLine="454"/>
      </w:pPr>
      <w:r w:rsidRPr="00E52721">
        <w:t>Ну,</w:t>
      </w:r>
      <w:r w:rsidR="00106FAA">
        <w:t xml:space="preserve"> </w:t>
      </w:r>
      <w:r w:rsidRPr="00E52721">
        <w:t>ладно,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об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утра</w:t>
      </w:r>
      <w:r w:rsidR="00106FAA">
        <w:t xml:space="preserve"> </w:t>
      </w:r>
      <w:r w:rsidRPr="00E52721">
        <w:t>говорили,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подвёл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ночью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занимались</w:t>
      </w:r>
      <w:r w:rsidR="00106FAA">
        <w:t xml:space="preserve"> </w:t>
      </w:r>
      <w:r w:rsidRPr="00E52721">
        <w:t>вопросами,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подойти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Человеку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многих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rPr>
          <w:b/>
        </w:rPr>
        <w:t>конфликтные</w:t>
      </w:r>
      <w:r w:rsidR="00106FAA">
        <w:rPr>
          <w:b/>
        </w:rPr>
        <w:t xml:space="preserve"> </w:t>
      </w:r>
      <w:r w:rsidRPr="00E52721">
        <w:rPr>
          <w:b/>
        </w:rPr>
        <w:t>проблемы</w:t>
      </w:r>
      <w:r w:rsidR="00106FAA">
        <w:rPr>
          <w:b/>
        </w:rPr>
        <w:t xml:space="preserve"> </w:t>
      </w:r>
      <w:r w:rsidRPr="00E52721">
        <w:rPr>
          <w:b/>
        </w:rPr>
        <w:t>с</w:t>
      </w:r>
      <w:r w:rsidR="00106FAA">
        <w:rPr>
          <w:b/>
        </w:rPr>
        <w:t xml:space="preserve"> </w:t>
      </w:r>
      <w:r w:rsidRPr="00E52721">
        <w:rPr>
          <w:b/>
        </w:rPr>
        <w:t>ангелами,</w:t>
      </w:r>
      <w:r w:rsidR="00106FAA">
        <w:rPr>
          <w:b/>
        </w:rPr>
        <w:t xml:space="preserve"> </w:t>
      </w:r>
      <w:r w:rsidRPr="00E52721">
        <w:rPr>
          <w:b/>
        </w:rPr>
        <w:t>динозаврами</w:t>
      </w:r>
      <w:r w:rsidR="00106FAA">
        <w:rPr>
          <w:b/>
        </w:rPr>
        <w:t xml:space="preserve"> </w:t>
      </w:r>
      <w:r w:rsidRPr="00E52721">
        <w:rPr>
          <w:b/>
        </w:rPr>
        <w:t>внутри</w:t>
      </w:r>
      <w:r w:rsidRPr="00E52721">
        <w:t>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могли</w:t>
      </w:r>
      <w:r w:rsidR="00106FAA">
        <w:t xml:space="preserve"> </w:t>
      </w:r>
      <w:r w:rsidRPr="00E52721">
        <w:t>подойти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глубине</w:t>
      </w:r>
      <w:r w:rsidR="00106FAA">
        <w:t xml:space="preserve"> </w:t>
      </w:r>
      <w:r w:rsidRPr="00E52721">
        <w:t>явления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преодолев,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ангелы</w:t>
      </w:r>
      <w:r w:rsidR="00106FAA">
        <w:t xml:space="preserve"> </w:t>
      </w:r>
      <w:r w:rsidRPr="00E52721">
        <w:t>выше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расстрел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п-ш-ш!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это!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боги</w:t>
      </w:r>
      <w:r w:rsidR="00106FAA">
        <w:t xml:space="preserve"> </w:t>
      </w:r>
      <w:r w:rsidRPr="00E52721">
        <w:t>ниже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п-ш-ш,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это!</w:t>
      </w:r>
      <w:r w:rsidR="00106FAA">
        <w:t xml:space="preserve"> </w:t>
      </w:r>
      <w:r w:rsidRPr="00E52721">
        <w:t>Ангелы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выше</w:t>
      </w:r>
      <w:r w:rsidR="00106FAA">
        <w:t xml:space="preserve"> </w:t>
      </w:r>
      <w:r w:rsidRPr="00E52721">
        <w:t>нас.</w:t>
      </w:r>
      <w:r w:rsidR="00106FAA">
        <w:t xml:space="preserve"> </w:t>
      </w:r>
      <w:r w:rsidRPr="00E52721">
        <w:t>Боги</w:t>
      </w:r>
      <w:r w:rsidR="00106FAA">
        <w:t xml:space="preserve"> </w:t>
      </w:r>
      <w:r w:rsidRPr="00E52721">
        <w:t>ниже</w:t>
      </w:r>
      <w:r w:rsidR="00106FAA">
        <w:t xml:space="preserve"> </w:t>
      </w:r>
      <w:r w:rsidRPr="00E52721">
        <w:t>нас.</w:t>
      </w:r>
      <w:r w:rsidR="00106FAA">
        <w:t xml:space="preserve"> </w:t>
      </w:r>
      <w:r w:rsidRPr="00E52721">
        <w:t>Коран:</w:t>
      </w:r>
      <w:r w:rsidR="00106FAA">
        <w:t xml:space="preserve"> </w:t>
      </w:r>
      <w:r w:rsidRPr="00E52721">
        <w:t>«И</w:t>
      </w:r>
      <w:r w:rsidR="00106FAA">
        <w:t xml:space="preserve"> </w:t>
      </w:r>
      <w:r w:rsidRPr="00E52721">
        <w:t>создал</w:t>
      </w:r>
      <w:r w:rsidR="00106FAA">
        <w:t xml:space="preserve"> </w:t>
      </w:r>
      <w:r w:rsidRPr="00E52721">
        <w:t>Аллах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выше</w:t>
      </w:r>
      <w:r w:rsidR="00106FAA">
        <w:t xml:space="preserve"> </w:t>
      </w:r>
      <w:r w:rsidRPr="00E52721">
        <w:t>Богов».</w:t>
      </w:r>
      <w:r w:rsidR="00106FAA">
        <w:t xml:space="preserve"> </w:t>
      </w:r>
      <w:r w:rsidRPr="00E52721">
        <w:t>Коран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Мусульманство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одна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Авраамистских</w:t>
      </w:r>
      <w:r w:rsidR="00106FAA">
        <w:t xml:space="preserve"> </w:t>
      </w:r>
      <w:r w:rsidRPr="00E52721">
        <w:t>ветвей.</w:t>
      </w:r>
      <w:r w:rsidR="00106FAA">
        <w:t xml:space="preserve"> </w:t>
      </w:r>
      <w:r w:rsidRPr="00E52721">
        <w:t>Авраам,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беседовал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Троицей,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беседовал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Христианством,</w:t>
      </w:r>
      <w:r w:rsidR="00106FAA">
        <w:t xml:space="preserve"> </w:t>
      </w:r>
      <w:r w:rsidRPr="00E52721">
        <w:t>Исламом,</w:t>
      </w:r>
      <w:r w:rsidR="00106FAA">
        <w:t xml:space="preserve"> </w:t>
      </w:r>
      <w:r w:rsidRPr="00E52721">
        <w:t>Иудейством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Троица.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истина</w:t>
      </w:r>
      <w:r w:rsidR="00106FAA">
        <w:t xml:space="preserve"> </w:t>
      </w:r>
      <w:r w:rsidRPr="00E52721">
        <w:t>разбросана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одного</w:t>
      </w:r>
      <w:r w:rsidR="00106FAA">
        <w:t xml:space="preserve"> </w:t>
      </w:r>
      <w:r w:rsidRPr="00E52721">
        <w:t>Авраамистского</w:t>
      </w:r>
      <w:r w:rsidR="00106FAA">
        <w:t xml:space="preserve"> </w:t>
      </w:r>
      <w:r w:rsidRPr="00E52721">
        <w:t>источника.</w:t>
      </w:r>
      <w:r w:rsidR="00106FAA">
        <w:t xml:space="preserve"> </w:t>
      </w:r>
      <w:r w:rsidRPr="00E52721">
        <w:t>Авраам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точки</w:t>
      </w:r>
      <w:r w:rsidR="00106FAA">
        <w:t xml:space="preserve"> </w:t>
      </w:r>
      <w:r w:rsidRPr="00E52721">
        <w:t>зрения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первым</w:t>
      </w:r>
      <w:r w:rsidR="00106FAA">
        <w:t xml:space="preserve"> </w:t>
      </w:r>
      <w:r w:rsidRPr="00E52721">
        <w:t>человеком,</w:t>
      </w:r>
      <w:r w:rsidR="00106FAA">
        <w:t xml:space="preserve"> </w:t>
      </w:r>
      <w:r w:rsidRPr="00E52721">
        <w:t>более-менее</w:t>
      </w:r>
      <w:r w:rsidR="00106FAA">
        <w:t xml:space="preserve"> </w:t>
      </w:r>
      <w:r w:rsidRPr="00E52721">
        <w:t>разумным,</w:t>
      </w:r>
      <w:r w:rsidR="00106FAA">
        <w:t xml:space="preserve"> </w:t>
      </w:r>
      <w:r w:rsidRPr="00E52721">
        <w:t>да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детей</w:t>
      </w:r>
      <w:r w:rsidR="00106FAA">
        <w:t xml:space="preserve"> </w:t>
      </w:r>
      <w:r w:rsidRPr="00E52721">
        <w:t>произвёл,</w:t>
      </w:r>
      <w:r w:rsidR="00106FAA">
        <w:t xml:space="preserve"> </w:t>
      </w:r>
      <w:r w:rsidRPr="00E52721">
        <w:t>современным,</w:t>
      </w:r>
      <w:r w:rsidR="00106FAA">
        <w:t xml:space="preserve"> </w:t>
      </w:r>
      <w:r w:rsidRPr="00E52721">
        <w:t>имеется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виду.</w:t>
      </w:r>
    </w:p>
    <w:p w:rsidR="00C7628D" w:rsidRDefault="00C7628D" w:rsidP="00C7628D">
      <w:pPr>
        <w:ind w:firstLine="454"/>
      </w:pPr>
      <w:r w:rsidRPr="00E52721">
        <w:t>Значит,</w:t>
      </w:r>
      <w:r w:rsidR="00106FAA">
        <w:t xml:space="preserve"> </w:t>
      </w:r>
      <w:r w:rsidRPr="00E52721">
        <w:t>каждый</w:t>
      </w:r>
      <w:r w:rsidR="00106FAA">
        <w:t xml:space="preserve"> </w:t>
      </w:r>
      <w:r w:rsidRPr="00E52721">
        <w:t>источник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трёх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Иудейский,</w:t>
      </w:r>
      <w:r w:rsidR="00106FAA">
        <w:t xml:space="preserve"> </w:t>
      </w:r>
      <w:r w:rsidRPr="00E52721">
        <w:t>Исламский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Христианский</w:t>
      </w:r>
      <w:r w:rsidR="00106FAA">
        <w:t xml:space="preserve"> </w:t>
      </w:r>
      <w:r w:rsidRPr="00E52721">
        <w:t>имеют</w:t>
      </w:r>
      <w:r w:rsidR="00106FAA">
        <w:t xml:space="preserve"> </w:t>
      </w:r>
      <w:r w:rsidRPr="00E52721">
        <w:t>свои</w:t>
      </w:r>
      <w:r w:rsidR="00106FAA">
        <w:t xml:space="preserve"> </w:t>
      </w:r>
      <w:r w:rsidRPr="00E52721">
        <w:t>истины.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создал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выше</w:t>
      </w:r>
      <w:r w:rsidR="00106FAA">
        <w:t xml:space="preserve"> </w:t>
      </w:r>
      <w:r w:rsidRPr="00E52721">
        <w:t>Богов,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Боги</w:t>
      </w:r>
      <w:r w:rsidR="00106FAA">
        <w:t xml:space="preserve"> </w:t>
      </w:r>
      <w:r w:rsidRPr="00E52721">
        <w:t>были,</w:t>
      </w:r>
      <w:r w:rsidR="00106FAA">
        <w:t xml:space="preserve"> </w:t>
      </w:r>
      <w:r w:rsidRPr="00E52721">
        <w:t>не-не,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обязательно</w:t>
      </w:r>
      <w:r w:rsidR="00106FAA">
        <w:t xml:space="preserve"> </w:t>
      </w:r>
      <w:r w:rsidRPr="00E52721">
        <w:t>хуже,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человека.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Боги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те</w:t>
      </w:r>
      <w:r w:rsidR="00106FAA">
        <w:t xml:space="preserve"> </w:t>
      </w:r>
      <w:r w:rsidRPr="00E52721">
        <w:t>самые,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люди,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как-то,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похожи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людей,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нас.</w:t>
      </w:r>
    </w:p>
    <w:p w:rsidR="00C7628D" w:rsidRDefault="00C7628D" w:rsidP="00C7628D">
      <w:pPr>
        <w:ind w:firstLine="454"/>
      </w:pPr>
      <w:r w:rsidRPr="00E52721">
        <w:t>Анекдот,</w:t>
      </w:r>
      <w:r w:rsidR="00106FAA">
        <w:t xml:space="preserve"> </w:t>
      </w:r>
      <w:r w:rsidRPr="00E52721">
        <w:t>раскрутка</w:t>
      </w:r>
      <w:r w:rsidR="00106FAA">
        <w:t xml:space="preserve"> </w:t>
      </w:r>
      <w:r w:rsidRPr="00E52721">
        <w:t>фразы:</w:t>
      </w:r>
      <w:r w:rsidR="00106FAA">
        <w:t xml:space="preserve"> </w:t>
      </w:r>
      <w:r w:rsidRPr="00E52721">
        <w:t>«И</w:t>
      </w:r>
      <w:r w:rsidR="00106FAA">
        <w:t xml:space="preserve"> </w:t>
      </w:r>
      <w:r w:rsidRPr="00E52721">
        <w:t>создал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образу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подобию</w:t>
      </w:r>
      <w:r w:rsidR="00106FAA">
        <w:t xml:space="preserve"> </w:t>
      </w:r>
      <w:r w:rsidRPr="00E52721">
        <w:t>божьему».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имеете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виду?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создал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образу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подобию</w:t>
      </w:r>
      <w:r w:rsidR="00106FAA">
        <w:t xml:space="preserve"> </w:t>
      </w:r>
      <w:r w:rsidRPr="00E52721">
        <w:t>божьему,</w:t>
      </w:r>
      <w:r w:rsidR="00106FAA">
        <w:t xml:space="preserve"> </w:t>
      </w:r>
      <w:r w:rsidRPr="00E52721">
        <w:t>правильно?</w:t>
      </w:r>
      <w:r w:rsidR="00106FAA">
        <w:t xml:space="preserve"> </w:t>
      </w:r>
      <w:r w:rsidRPr="00E52721">
        <w:t>Образу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подобию</w:t>
      </w:r>
      <w:r w:rsidR="00106FAA">
        <w:t xml:space="preserve"> </w:t>
      </w:r>
      <w:r w:rsidRPr="00E52721">
        <w:t>божьему,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создал</w:t>
      </w:r>
      <w:r w:rsidR="00106FAA">
        <w:t xml:space="preserve"> </w:t>
      </w:r>
      <w:r w:rsidRPr="00E52721">
        <w:t>Человека.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хотел</w:t>
      </w:r>
      <w:r w:rsidR="00106FAA">
        <w:t xml:space="preserve"> </w:t>
      </w:r>
      <w:r w:rsidRPr="00E52721">
        <w:t>оставить</w:t>
      </w:r>
      <w:r w:rsidR="00106FAA">
        <w:t xml:space="preserve"> </w:t>
      </w:r>
      <w:r w:rsidRPr="00E52721">
        <w:t>богов,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зачем</w:t>
      </w:r>
      <w:r w:rsidR="00106FAA">
        <w:t xml:space="preserve"> </w:t>
      </w:r>
      <w:r w:rsidRPr="00E52721">
        <w:t>создавать?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взял</w:t>
      </w:r>
      <w:r w:rsidR="00106FAA">
        <w:t xml:space="preserve"> </w:t>
      </w:r>
      <w:r w:rsidRPr="00E52721">
        <w:t>божественные</w:t>
      </w:r>
      <w:r w:rsidR="00106FAA">
        <w:t xml:space="preserve"> </w:t>
      </w:r>
      <w:r w:rsidRPr="00E52721">
        <w:t>детали,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смысле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генетику,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некоему</w:t>
      </w:r>
      <w:r w:rsidR="00106FAA">
        <w:t xml:space="preserve"> </w:t>
      </w:r>
      <w:r w:rsidRPr="00E52721">
        <w:t>образу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подобию</w:t>
      </w:r>
      <w:r w:rsidR="00106FAA">
        <w:t xml:space="preserve"> </w:t>
      </w:r>
      <w:r w:rsidRPr="00E52721">
        <w:t>божьему</w:t>
      </w:r>
      <w:r w:rsidR="00106FAA">
        <w:t xml:space="preserve"> </w:t>
      </w:r>
      <w:r w:rsidRPr="00E52721">
        <w:t>создал</w:t>
      </w:r>
      <w:r w:rsidR="00106FAA">
        <w:t xml:space="preserve"> </w:t>
      </w:r>
      <w:r w:rsidRPr="00E52721">
        <w:t>человека.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создал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rPr>
          <w:i/>
        </w:rPr>
        <w:t>после</w:t>
      </w:r>
      <w:r w:rsidR="00106FAA">
        <w:t xml:space="preserve"> </w:t>
      </w:r>
      <w:r w:rsidRPr="00E52721">
        <w:t>Богов,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подобию.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фразе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логически</w:t>
      </w:r>
      <w:r w:rsidR="00106FAA">
        <w:t xml:space="preserve"> </w:t>
      </w:r>
      <w:r w:rsidRPr="00E52721">
        <w:t>следующий</w:t>
      </w:r>
      <w:r w:rsidR="00106FAA">
        <w:t xml:space="preserve"> </w:t>
      </w:r>
      <w:r w:rsidRPr="00E52721">
        <w:t>эволюционный</w:t>
      </w:r>
      <w:r w:rsidR="00106FAA">
        <w:t xml:space="preserve"> </w:t>
      </w:r>
      <w:r w:rsidRPr="00E52721">
        <w:t>шаг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богов.</w:t>
      </w:r>
    </w:p>
    <w:p w:rsidR="00C7628D" w:rsidRDefault="00C7628D" w:rsidP="00C7628D">
      <w:pPr>
        <w:ind w:firstLine="454"/>
      </w:pPr>
      <w:r w:rsidRPr="00E52721">
        <w:t>Но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учесть,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создавал</w:t>
      </w:r>
      <w:r w:rsidR="00106FAA">
        <w:t xml:space="preserve"> </w:t>
      </w:r>
      <w:r w:rsidRPr="00E52721">
        <w:t>Отец,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образу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подобию</w:t>
      </w:r>
      <w:r w:rsidR="00106FAA">
        <w:t xml:space="preserve"> </w:t>
      </w:r>
      <w:r w:rsidRPr="00E52721">
        <w:t>Отцовскому,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образу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подобию</w:t>
      </w:r>
      <w:r w:rsidR="00106FAA">
        <w:t xml:space="preserve"> </w:t>
      </w:r>
      <w:r w:rsidRPr="00E52721">
        <w:t>Божьему,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создал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следующий</w:t>
      </w:r>
      <w:r w:rsidR="00106FAA">
        <w:t xml:space="preserve"> </w:t>
      </w:r>
      <w:r w:rsidRPr="00E52721">
        <w:t>этап</w:t>
      </w:r>
      <w:r w:rsidR="00106FAA">
        <w:t xml:space="preserve"> </w:t>
      </w:r>
      <w:r w:rsidRPr="00E52721">
        <w:t>эволюции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следующий</w:t>
      </w:r>
      <w:r w:rsidR="00106FAA">
        <w:t xml:space="preserve"> </w:t>
      </w:r>
      <w:r w:rsidRPr="00E52721">
        <w:t>уровень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Отцовскости.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боги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предыдущим</w:t>
      </w:r>
      <w:r w:rsidR="00106FAA">
        <w:t xml:space="preserve"> </w:t>
      </w:r>
      <w:r w:rsidRPr="00E52721">
        <w:t>этапом</w:t>
      </w:r>
      <w:r w:rsidR="00106FAA">
        <w:t xml:space="preserve"> </w:t>
      </w:r>
      <w:r w:rsidRPr="00E52721">
        <w:t>реализации,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дальше</w:t>
      </w:r>
      <w:r w:rsidR="00106FAA">
        <w:t xml:space="preserve"> </w:t>
      </w:r>
      <w:r w:rsidRPr="00E52721">
        <w:t>анекдот: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четыре</w:t>
      </w:r>
      <w:r w:rsidR="00106FAA">
        <w:t xml:space="preserve"> </w:t>
      </w:r>
      <w:r w:rsidRPr="00E52721">
        <w:t>царства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4-е</w:t>
      </w:r>
      <w:r w:rsidR="00106FAA">
        <w:t xml:space="preserve"> </w:t>
      </w:r>
      <w:r w:rsidRPr="00E52721">
        <w:t>царство</w:t>
      </w:r>
      <w:r w:rsidR="00106FAA">
        <w:t xml:space="preserve"> </w:t>
      </w:r>
      <w:r w:rsidRPr="00E52721">
        <w:t>человеческое,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«образ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подобие</w:t>
      </w:r>
      <w:r w:rsidR="00106FAA">
        <w:t xml:space="preserve"> </w:t>
      </w:r>
      <w:r w:rsidRPr="00E52721">
        <w:t>божье»</w:t>
      </w:r>
      <w:r w:rsidR="00106FAA">
        <w:t xml:space="preserve"> </w:t>
      </w:r>
      <w:r w:rsidRPr="00E52721">
        <w:t>относится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третьему</w:t>
      </w:r>
      <w:r w:rsidR="00106FAA">
        <w:t xml:space="preserve"> </w:t>
      </w:r>
      <w:r w:rsidRPr="00E52721">
        <w:t>царству,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животному.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точки</w:t>
      </w:r>
      <w:r w:rsidR="00106FAA">
        <w:t xml:space="preserve"> </w:t>
      </w:r>
      <w:r w:rsidRPr="00E52721">
        <w:t>зрения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боги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животными.</w:t>
      </w:r>
    </w:p>
    <w:p w:rsidR="00C7628D" w:rsidRDefault="00C7628D" w:rsidP="00C7628D">
      <w:pPr>
        <w:ind w:firstLine="454"/>
      </w:pPr>
      <w:r w:rsidRPr="00E52721">
        <w:t>Вы</w:t>
      </w:r>
      <w:r w:rsidR="00106FAA">
        <w:t xml:space="preserve"> </w:t>
      </w:r>
      <w:r w:rsidRPr="00E52721">
        <w:t>скажете:</w:t>
      </w:r>
      <w:r w:rsidR="00106FAA">
        <w:t xml:space="preserve"> </w:t>
      </w:r>
      <w:r w:rsidRPr="00E52721">
        <w:t>«Мы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поклонялись».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храмах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растениями.</w:t>
      </w:r>
      <w:r w:rsidR="00106FAA">
        <w:t xml:space="preserve"> </w:t>
      </w:r>
      <w:r w:rsidRPr="00E52721">
        <w:t>Осталось</w:t>
      </w:r>
      <w:r w:rsidR="00106FAA">
        <w:t xml:space="preserve"> </w:t>
      </w:r>
      <w:r w:rsidRPr="00E52721">
        <w:t>сказать</w:t>
      </w:r>
      <w:r w:rsidR="00106FAA">
        <w:t xml:space="preserve"> </w:t>
      </w:r>
      <w:r w:rsidRPr="00E52721">
        <w:t>одну</w:t>
      </w:r>
      <w:r w:rsidR="00106FAA">
        <w:t xml:space="preserve"> </w:t>
      </w:r>
      <w:r w:rsidRPr="00E52721">
        <w:t>фразу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«цветы</w:t>
      </w:r>
      <w:r w:rsidR="00106FAA">
        <w:t xml:space="preserve"> </w:t>
      </w:r>
      <w:r w:rsidRPr="00E52721">
        <w:t>сада</w:t>
      </w:r>
      <w:r w:rsidR="00106FAA">
        <w:t xml:space="preserve"> </w:t>
      </w:r>
      <w:r w:rsidRPr="00E52721">
        <w:t>Мории».</w:t>
      </w:r>
      <w:r w:rsidR="00106FAA">
        <w:t xml:space="preserve"> </w:t>
      </w:r>
      <w:r w:rsidRPr="00E52721">
        <w:t>Цветы</w:t>
      </w:r>
      <w:r w:rsidR="00106FAA">
        <w:t xml:space="preserve"> </w:t>
      </w:r>
      <w:r w:rsidRPr="00E52721">
        <w:t>обязательно</w:t>
      </w:r>
      <w:r w:rsidR="00106FAA">
        <w:t xml:space="preserve"> </w:t>
      </w:r>
      <w:r w:rsidRPr="00E52721">
        <w:t>поклоняются</w:t>
      </w:r>
      <w:r w:rsidR="00106FAA">
        <w:t xml:space="preserve"> </w:t>
      </w:r>
      <w:r w:rsidRPr="00E52721">
        <w:t>следующему</w:t>
      </w:r>
      <w:r w:rsidR="00106FAA">
        <w:t xml:space="preserve"> </w:t>
      </w:r>
      <w:r w:rsidRPr="00E52721">
        <w:t>царству.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следующее</w:t>
      </w:r>
      <w:r w:rsidR="00106FAA">
        <w:t xml:space="preserve"> </w:t>
      </w:r>
      <w:r w:rsidRPr="00E52721">
        <w:t>царство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боги.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могут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саду</w:t>
      </w:r>
      <w:r w:rsidR="00106FAA">
        <w:t xml:space="preserve"> </w:t>
      </w:r>
      <w:r w:rsidRPr="00E52721">
        <w:t>цветов</w:t>
      </w:r>
      <w:r w:rsidR="00106FAA">
        <w:t xml:space="preserve"> </w:t>
      </w:r>
      <w:r w:rsidRPr="00E52721">
        <w:t>называть</w:t>
      </w:r>
      <w:r w:rsidR="00106FAA">
        <w:t xml:space="preserve"> </w:t>
      </w:r>
      <w:r w:rsidRPr="00E52721">
        <w:t>животными.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перешли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четвёртое</w:t>
      </w:r>
      <w:r w:rsidR="00106FAA">
        <w:t xml:space="preserve"> </w:t>
      </w:r>
      <w:r w:rsidRPr="00E52721">
        <w:t>царство,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влруг</w:t>
      </w:r>
      <w:r w:rsidR="00106FAA">
        <w:t xml:space="preserve"> </w:t>
      </w:r>
      <w:r w:rsidRPr="00E52721">
        <w:t>увидели,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боги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третье.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боги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животными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птицами,</w:t>
      </w:r>
      <w:r w:rsidR="00106FAA">
        <w:t xml:space="preserve"> </w:t>
      </w:r>
      <w:r w:rsidRPr="00E52721">
        <w:t>слонами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далее.</w:t>
      </w:r>
      <w:r w:rsidR="00106FAA">
        <w:t xml:space="preserve"> </w:t>
      </w:r>
      <w:r w:rsidRPr="00E52721">
        <w:t>Многие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людьми,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животными</w:t>
      </w:r>
      <w:r w:rsidR="00106FAA">
        <w:t xml:space="preserve"> </w:t>
      </w:r>
      <w:r w:rsidRPr="00E52721">
        <w:t>началами.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такое</w:t>
      </w:r>
      <w:r w:rsidR="00106FAA">
        <w:t xml:space="preserve"> </w:t>
      </w:r>
      <w:r w:rsidRPr="00E52721">
        <w:t>понятие:</w:t>
      </w:r>
      <w:r w:rsidR="00106FAA">
        <w:t xml:space="preserve"> </w:t>
      </w:r>
      <w:r w:rsidRPr="00E52721">
        <w:t>животное</w:t>
      </w:r>
      <w:r w:rsidR="00106FAA">
        <w:t xml:space="preserve"> </w:t>
      </w:r>
      <w:r w:rsidRPr="00E52721">
        <w:t>начало</w:t>
      </w:r>
      <w:r w:rsidR="00106FAA">
        <w:t xml:space="preserve"> </w:t>
      </w:r>
      <w:r w:rsidRPr="00E52721">
        <w:t>разума,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разумение,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разума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конца</w:t>
      </w:r>
      <w:r w:rsidR="00106FAA">
        <w:t xml:space="preserve"> </w:t>
      </w:r>
      <w:r w:rsidRPr="00E52721">
        <w:t>нет,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некую</w:t>
      </w:r>
      <w:r w:rsidR="00106FAA">
        <w:t xml:space="preserve"> </w:t>
      </w:r>
      <w:r w:rsidRPr="00E52721">
        <w:t>сознательность,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осознаний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развитого</w:t>
      </w:r>
      <w:r w:rsidR="00106FAA">
        <w:t xml:space="preserve"> </w:t>
      </w:r>
      <w:r w:rsidRPr="00E52721">
        <w:t>сознания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ведёт</w:t>
      </w:r>
      <w:r w:rsidR="00106FAA">
        <w:t xml:space="preserve"> </w:t>
      </w:r>
      <w:r w:rsidRPr="00E52721">
        <w:t>по-животному.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«самое</w:t>
      </w:r>
      <w:r w:rsidR="00106FAA">
        <w:t xml:space="preserve"> </w:t>
      </w:r>
      <w:r w:rsidRPr="00E52721">
        <w:t>страшное</w:t>
      </w:r>
      <w:r w:rsidR="00106FAA">
        <w:t xml:space="preserve"> </w:t>
      </w:r>
      <w:r w:rsidRPr="00E52721">
        <w:t>животное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человек».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знаменитая</w:t>
      </w:r>
      <w:r w:rsidR="00106FAA">
        <w:t xml:space="preserve"> </w:t>
      </w:r>
      <w:r w:rsidRPr="00E52721">
        <w:t>фраза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цивилизации,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жестокости,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списку.</w:t>
      </w:r>
      <w:r w:rsidR="00106FAA">
        <w:t xml:space="preserve"> </w:t>
      </w:r>
      <w:r w:rsidRPr="00E52721">
        <w:t>Боги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жестоко</w:t>
      </w:r>
      <w:r w:rsidR="00106FAA">
        <w:t xml:space="preserve"> </w:t>
      </w:r>
      <w:r w:rsidRPr="00E52721">
        <w:t>вели,</w:t>
      </w:r>
      <w:r w:rsidR="00106FAA">
        <w:t xml:space="preserve"> </w:t>
      </w:r>
      <w:r w:rsidRPr="00E52721">
        <w:t>судя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описаниям,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человеком.</w:t>
      </w:r>
    </w:p>
    <w:p w:rsidR="00C7628D" w:rsidRDefault="00C7628D" w:rsidP="00C7628D">
      <w:pPr>
        <w:ind w:firstLine="454"/>
      </w:pPr>
      <w:r w:rsidRPr="00E52721">
        <w:t>Это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пытаюсь</w:t>
      </w:r>
      <w:r w:rsidR="00106FAA">
        <w:t xml:space="preserve"> </w:t>
      </w:r>
      <w:r w:rsidRPr="00E52721">
        <w:t>вышибить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старьё</w:t>
      </w:r>
      <w:r w:rsidR="00106FAA">
        <w:t xml:space="preserve"> </w:t>
      </w:r>
      <w:r w:rsidRPr="00E52721">
        <w:t>ваших</w:t>
      </w:r>
      <w:r w:rsidR="00106FAA">
        <w:t xml:space="preserve"> </w:t>
      </w:r>
      <w:r w:rsidRPr="00E52721">
        <w:t>отношений.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предлагаю</w:t>
      </w:r>
      <w:r w:rsidR="00106FAA">
        <w:t xml:space="preserve"> </w:t>
      </w:r>
      <w:r w:rsidRPr="00E52721">
        <w:t>другой</w:t>
      </w:r>
      <w:r w:rsidR="00106FAA">
        <w:t xml:space="preserve"> </w:t>
      </w:r>
      <w:r w:rsidRPr="00E52721">
        <w:t>вариант.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нём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настаиваю.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говорю,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правда.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тех</w:t>
      </w:r>
      <w:r w:rsidR="00106FAA">
        <w:t xml:space="preserve"> </w:t>
      </w:r>
      <w:r w:rsidRPr="00E52721">
        <w:t>текстов,</w:t>
      </w:r>
      <w:r w:rsidR="00106FAA">
        <w:t xml:space="preserve"> </w:t>
      </w:r>
      <w:r w:rsidRPr="00E52721">
        <w:t>которыми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пользуемся,</w:t>
      </w:r>
      <w:r w:rsidR="00106FAA">
        <w:t xml:space="preserve"> </w:t>
      </w:r>
      <w:r w:rsidRPr="00E52721">
        <w:t>можно</w:t>
      </w:r>
      <w:r w:rsidR="00106FAA">
        <w:t xml:space="preserve"> </w:t>
      </w:r>
      <w:r w:rsidRPr="00E52721">
        <w:t>сделать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выводы.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учётом</w:t>
      </w:r>
      <w:r w:rsidR="00106FAA">
        <w:t xml:space="preserve"> </w:t>
      </w:r>
      <w:r w:rsidRPr="00E52721">
        <w:t>того,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занимаемся</w:t>
      </w:r>
      <w:r w:rsidR="00106FAA">
        <w:t xml:space="preserve"> </w:t>
      </w:r>
      <w:r w:rsidRPr="00E52721">
        <w:t>Синтезом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палитра</w:t>
      </w:r>
      <w:r w:rsidR="00106FAA">
        <w:t xml:space="preserve"> </w:t>
      </w:r>
      <w:r w:rsidRPr="00E52721">
        <w:t>возможностей</w:t>
      </w:r>
      <w:r w:rsidR="00106FAA">
        <w:t xml:space="preserve"> </w:t>
      </w:r>
      <w:r w:rsidRPr="00E52721">
        <w:t>пошире,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тексты: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погружения,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воспоминания</w:t>
      </w:r>
      <w:r w:rsidR="00106FAA">
        <w:t xml:space="preserve"> </w:t>
      </w:r>
      <w:r w:rsidRPr="00E52721">
        <w:t>наши,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смотрение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прошлое,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будущее,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рассказываю,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меня,</w:t>
      </w:r>
      <w:r w:rsidR="00106FAA">
        <w:t xml:space="preserve"> </w:t>
      </w:r>
      <w:r w:rsidRPr="00E52721">
        <w:t>допустим,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серьёзное</w:t>
      </w:r>
      <w:r w:rsidR="00106FAA">
        <w:t xml:space="preserve"> </w:t>
      </w:r>
      <w:r w:rsidRPr="00E52721">
        <w:t>основание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учётом</w:t>
      </w:r>
      <w:r w:rsidR="00106FAA">
        <w:t xml:space="preserve"> </w:t>
      </w:r>
      <w:r w:rsidRPr="00E52721">
        <w:t>опыта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погружений,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помню.</w:t>
      </w:r>
      <w:r w:rsidR="00106FAA">
        <w:t xml:space="preserve"> </w:t>
      </w:r>
      <w:r w:rsidRPr="00E52721">
        <w:t>Единственно,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акценты</w:t>
      </w:r>
      <w:r w:rsidR="00106FAA">
        <w:t xml:space="preserve"> </w:t>
      </w:r>
      <w:r w:rsidRPr="00E52721">
        <w:t>по-другому</w:t>
      </w:r>
      <w:r w:rsidR="00106FAA">
        <w:t xml:space="preserve"> </w:t>
      </w:r>
      <w:r w:rsidRPr="00E52721">
        <w:t>переставлены.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lastRenderedPageBreak/>
        <w:t>подчёркиваю,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отменил</w:t>
      </w:r>
      <w:r w:rsidR="00106FAA">
        <w:t xml:space="preserve"> </w:t>
      </w:r>
      <w:r w:rsidRPr="00E52721">
        <w:t>пернатых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другой</w:t>
      </w:r>
      <w:r w:rsidR="00106FAA">
        <w:t xml:space="preserve"> </w:t>
      </w:r>
      <w:r w:rsidRPr="00E52721">
        <w:t>генетический</w:t>
      </w:r>
      <w:r w:rsidR="00106FAA">
        <w:t xml:space="preserve"> </w:t>
      </w:r>
      <w:r w:rsidRPr="00E52721">
        <w:t>тип</w:t>
      </w:r>
      <w:r w:rsidR="00106FAA">
        <w:t xml:space="preserve"> </w:t>
      </w:r>
      <w:r w:rsidRPr="00E52721">
        <w:t>существ,</w:t>
      </w:r>
      <w:r w:rsidR="00106FAA">
        <w:t xml:space="preserve"> </w:t>
      </w:r>
      <w:r w:rsidRPr="00E52721">
        <w:t>рептилоидные.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точно</w:t>
      </w:r>
      <w:r w:rsidR="00106FAA">
        <w:t xml:space="preserve"> </w:t>
      </w:r>
      <w:r w:rsidRPr="00E52721">
        <w:t>знаю,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нашим</w:t>
      </w:r>
      <w:r w:rsidR="00106FAA">
        <w:t xml:space="preserve"> </w:t>
      </w:r>
      <w:r w:rsidRPr="00E52721">
        <w:t>сектором</w:t>
      </w:r>
      <w:r w:rsidR="00106FAA">
        <w:t xml:space="preserve"> </w:t>
      </w:r>
      <w:r w:rsidRPr="00E52721">
        <w:t>Галактики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2000</w:t>
      </w:r>
      <w:r w:rsidR="00106FAA">
        <w:t xml:space="preserve"> </w:t>
      </w:r>
      <w:r w:rsidRPr="00E52721">
        <w:t>какого-то</w:t>
      </w:r>
      <w:r w:rsidR="00106FAA">
        <w:t xml:space="preserve"> </w:t>
      </w:r>
      <w:r w:rsidRPr="00E52721">
        <w:t>года,</w:t>
      </w:r>
      <w:r w:rsidR="00106FAA">
        <w:t xml:space="preserve"> </w:t>
      </w:r>
      <w:r w:rsidRPr="00E52721">
        <w:t>ориентировочно</w:t>
      </w:r>
      <w:r w:rsidR="00106FAA">
        <w:t xml:space="preserve"> </w:t>
      </w:r>
      <w:r w:rsidRPr="00E52721">
        <w:t>8-12-го,</w:t>
      </w:r>
      <w:r w:rsidR="00106FAA">
        <w:t xml:space="preserve"> </w:t>
      </w:r>
      <w:r w:rsidRPr="00E52721">
        <w:t>правили</w:t>
      </w:r>
      <w:r w:rsidR="00106FAA">
        <w:t xml:space="preserve"> </w:t>
      </w:r>
      <w:r w:rsidRPr="00E52721">
        <w:t>рептилоидные</w:t>
      </w:r>
      <w:r w:rsidR="00106FAA">
        <w:t xml:space="preserve"> </w:t>
      </w:r>
      <w:r w:rsidRPr="00E52721">
        <w:t>разумные</w:t>
      </w:r>
      <w:r w:rsidR="00106FAA">
        <w:t xml:space="preserve"> </w:t>
      </w:r>
      <w:r w:rsidRPr="00E52721">
        <w:t>цивилизации.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участвовал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передаче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Человечеству</w:t>
      </w:r>
      <w:r w:rsidR="00106FAA">
        <w:t xml:space="preserve"> </w:t>
      </w:r>
      <w:r w:rsidRPr="00E52721">
        <w:t>сектора</w:t>
      </w:r>
      <w:r w:rsidR="00106FAA">
        <w:t xml:space="preserve"> </w:t>
      </w:r>
      <w:r w:rsidRPr="00E52721">
        <w:t>Галактик,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стали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главные,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выросли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вышли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Галактику,</w:t>
      </w:r>
      <w:r w:rsidR="00106FAA">
        <w:t xml:space="preserve"> </w:t>
      </w:r>
      <w:r w:rsidRPr="00E52721">
        <w:t>Синтезом.</w:t>
      </w:r>
      <w:r w:rsidR="00106FAA">
        <w:t xml:space="preserve"> </w:t>
      </w:r>
      <w:r w:rsidRPr="00E52721">
        <w:t>Сдавали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данные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тот</w:t>
      </w:r>
      <w:r w:rsidR="00106FAA">
        <w:t xml:space="preserve"> </w:t>
      </w:r>
      <w:r w:rsidRPr="00E52721">
        <w:t>момент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кабинете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нему</w:t>
      </w:r>
      <w:r w:rsidR="00106FAA">
        <w:t xml:space="preserve"> </w:t>
      </w:r>
      <w:r w:rsidRPr="00E52721">
        <w:t>зашли,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нему</w:t>
      </w:r>
      <w:r w:rsidR="00106FAA">
        <w:t xml:space="preserve"> </w:t>
      </w:r>
      <w:r w:rsidRPr="00E52721">
        <w:t>зашли,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сдавали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полномочия</w:t>
      </w:r>
      <w:r w:rsidR="00106FAA">
        <w:t xml:space="preserve"> </w:t>
      </w:r>
      <w:r w:rsidRPr="00E52721">
        <w:t>управления</w:t>
      </w:r>
      <w:r w:rsidR="00106FAA">
        <w:t xml:space="preserve"> </w:t>
      </w:r>
      <w:r w:rsidRPr="00E52721">
        <w:t>нашим</w:t>
      </w:r>
      <w:r w:rsidR="00106FAA">
        <w:t xml:space="preserve"> </w:t>
      </w:r>
      <w:r w:rsidRPr="00E52721">
        <w:t>сектором</w:t>
      </w:r>
      <w:r w:rsidR="00106FAA">
        <w:t xml:space="preserve"> </w:t>
      </w:r>
      <w:r w:rsidRPr="00E52721">
        <w:t>Галактики.</w:t>
      </w:r>
    </w:p>
    <w:p w:rsidR="00C7628D" w:rsidRDefault="00C7628D" w:rsidP="00C7628D">
      <w:pPr>
        <w:ind w:firstLine="454"/>
      </w:pPr>
      <w:r w:rsidRPr="00E52721">
        <w:t>Я</w:t>
      </w:r>
      <w:r w:rsidR="00106FAA">
        <w:t xml:space="preserve"> </w:t>
      </w:r>
      <w:r w:rsidRPr="00E52721">
        <w:t>спросил,</w:t>
      </w:r>
      <w:r w:rsidR="00106FAA">
        <w:t xml:space="preserve"> </w:t>
      </w:r>
      <w:r w:rsidRPr="00E52721">
        <w:t>почему</w:t>
      </w:r>
      <w:r w:rsidR="00106FAA">
        <w:t xml:space="preserve"> </w:t>
      </w:r>
      <w:r w:rsidRPr="00E52721">
        <w:t>управляли?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ответили</w:t>
      </w:r>
      <w:r w:rsidR="00106FAA">
        <w:t xml:space="preserve"> </w:t>
      </w:r>
      <w:r w:rsidRPr="00E52721">
        <w:t>просто:</w:t>
      </w:r>
      <w:r w:rsidR="00106FAA">
        <w:t xml:space="preserve"> </w:t>
      </w:r>
      <w:r w:rsidRPr="00E52721">
        <w:t>«Вы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готовы</w:t>
      </w:r>
      <w:r w:rsidR="00106FAA">
        <w:t xml:space="preserve"> </w:t>
      </w:r>
      <w:r w:rsidRPr="00E52721">
        <w:t>управлять».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нечего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ответить.</w:t>
      </w:r>
      <w:r w:rsidR="00106FAA">
        <w:t xml:space="preserve"> </w:t>
      </w:r>
      <w:r w:rsidRPr="00E52721">
        <w:t>«Вы</w:t>
      </w:r>
      <w:r w:rsidR="00106FAA">
        <w:t xml:space="preserve"> </w:t>
      </w:r>
      <w:r w:rsidRPr="00E52721">
        <w:t>стали</w:t>
      </w:r>
      <w:r w:rsidR="00106FAA">
        <w:t xml:space="preserve"> </w:t>
      </w:r>
      <w:r w:rsidRPr="00E52721">
        <w:t>готовыми,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сдаём</w:t>
      </w:r>
      <w:r w:rsidR="00106FAA">
        <w:t xml:space="preserve"> </w:t>
      </w:r>
      <w:r w:rsidRPr="00E52721">
        <w:t>полномочия.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ваш</w:t>
      </w:r>
      <w:r w:rsidR="00106FAA">
        <w:t xml:space="preserve"> </w:t>
      </w:r>
      <w:r w:rsidRPr="00E52721">
        <w:t>Человеческий</w:t>
      </w:r>
      <w:r w:rsidR="00106FAA">
        <w:t xml:space="preserve"> </w:t>
      </w:r>
      <w:r w:rsidRPr="00E52721">
        <w:t>сектор».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вопрос,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взяли,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обратная</w:t>
      </w:r>
      <w:r w:rsidR="00106FAA">
        <w:t xml:space="preserve"> </w:t>
      </w:r>
      <w:r w:rsidRPr="00E52721">
        <w:t>логика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управление,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готов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управлять.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те,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управлял,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грохнулись.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обязательно</w:t>
      </w:r>
      <w:r w:rsidR="00106FAA">
        <w:t xml:space="preserve"> </w:t>
      </w:r>
      <w:r w:rsidRPr="00E52721">
        <w:t>инопланетяне</w:t>
      </w:r>
      <w:r w:rsidR="00106FAA">
        <w:t xml:space="preserve"> </w:t>
      </w:r>
      <w:r w:rsidRPr="00E52721">
        <w:t>приехали,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поубивали,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друга</w:t>
      </w:r>
      <w:r w:rsidR="00106FAA">
        <w:t xml:space="preserve"> </w:t>
      </w:r>
      <w:r w:rsidRPr="00E52721">
        <w:t>поубивали.</w:t>
      </w:r>
      <w:r w:rsidR="00106FAA">
        <w:t xml:space="preserve"> </w:t>
      </w:r>
      <w:r w:rsidRPr="00E52721">
        <w:t>Мы,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всегда</w:t>
      </w:r>
      <w:r w:rsidR="00106FAA">
        <w:t xml:space="preserve"> </w:t>
      </w:r>
      <w:r w:rsidRPr="00E52721">
        <w:t>любим</w:t>
      </w:r>
      <w:r w:rsidR="00106FAA">
        <w:t xml:space="preserve"> </w:t>
      </w:r>
      <w:r w:rsidRPr="00E52721">
        <w:t>стрелки</w:t>
      </w:r>
      <w:r w:rsidR="00106FAA">
        <w:t xml:space="preserve"> </w:t>
      </w:r>
      <w:r w:rsidRPr="00E52721">
        <w:t>передавать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инопланетяне</w:t>
      </w:r>
      <w:r w:rsidR="00106FAA">
        <w:t xml:space="preserve"> </w:t>
      </w:r>
      <w:r w:rsidRPr="00E52721">
        <w:t>виноваты.</w:t>
      </w:r>
      <w:r w:rsidR="00106FAA">
        <w:t xml:space="preserve"> </w:t>
      </w:r>
      <w:r w:rsidRPr="00E52721">
        <w:t>Метеорит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прилетел,</w:t>
      </w:r>
      <w:r w:rsidR="00106FAA">
        <w:t xml:space="preserve"> </w:t>
      </w:r>
      <w:r w:rsidRPr="00E52721">
        <w:t>понимаешь,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грохнул.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ждём,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метеорит</w:t>
      </w:r>
      <w:r w:rsidR="00106FAA">
        <w:t xml:space="preserve"> </w:t>
      </w:r>
      <w:r w:rsidRPr="00E52721">
        <w:t>прилетит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грохнет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как-то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летит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долетает,</w:t>
      </w:r>
      <w:r w:rsidR="00106FAA">
        <w:t xml:space="preserve"> </w:t>
      </w:r>
      <w:r w:rsidRPr="00E52721">
        <w:t>мимо</w:t>
      </w:r>
      <w:r w:rsidR="00106FAA">
        <w:t xml:space="preserve"> </w:t>
      </w:r>
      <w:r w:rsidRPr="00E52721">
        <w:t>пролетает,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занимаются,</w:t>
      </w:r>
      <w:r w:rsidR="00106FAA">
        <w:t xml:space="preserve"> </w:t>
      </w:r>
      <w:r w:rsidRPr="00E52721">
        <w:t>знаете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такое,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американский</w:t>
      </w:r>
      <w:r w:rsidR="00106FAA">
        <w:t xml:space="preserve"> </w:t>
      </w:r>
      <w:r w:rsidRPr="00E52721">
        <w:t>футбол.</w:t>
      </w:r>
      <w:r w:rsidR="00106FAA">
        <w:t xml:space="preserve"> </w:t>
      </w:r>
      <w:r w:rsidRPr="00E52721">
        <w:t>А,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биты,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это,</w:t>
      </w:r>
      <w:r w:rsidR="00106FAA">
        <w:t xml:space="preserve"> </w:t>
      </w:r>
      <w:r w:rsidRPr="00E52721">
        <w:t>русские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салочки,</w:t>
      </w:r>
      <w:r w:rsidR="00106FAA">
        <w:t xml:space="preserve"> </w:t>
      </w:r>
      <w:r w:rsidRPr="00E52721">
        <w:t>называются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ды-ш,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метеорит</w:t>
      </w:r>
      <w:r w:rsidR="00106FAA">
        <w:t xml:space="preserve"> </w:t>
      </w:r>
      <w:r w:rsidRPr="00E52721">
        <w:t>пошёл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другую</w:t>
      </w:r>
      <w:r w:rsidR="00106FAA">
        <w:t xml:space="preserve"> </w:t>
      </w:r>
      <w:r w:rsidRPr="00E52721">
        <w:t>сторону.</w:t>
      </w:r>
      <w:r w:rsidR="00106FAA">
        <w:t xml:space="preserve"> </w:t>
      </w:r>
      <w:r w:rsidRPr="00E52721">
        <w:t>Интересно,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дубинка</w:t>
      </w:r>
      <w:r w:rsidR="00106FAA">
        <w:t xml:space="preserve"> </w:t>
      </w:r>
      <w:r w:rsidRPr="00E52721">
        <w:t>побольше,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нормально.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игра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хорошая.</w:t>
      </w:r>
      <w:r w:rsidR="00106FAA">
        <w:t xml:space="preserve"> </w:t>
      </w:r>
      <w:r w:rsidRPr="00E52721">
        <w:t>А!</w:t>
      </w:r>
      <w:r w:rsidR="00106FAA">
        <w:t xml:space="preserve"> </w:t>
      </w:r>
      <w:r w:rsidRPr="00E52721">
        <w:t>Плашмя</w:t>
      </w:r>
      <w:r w:rsidR="00106FAA">
        <w:t xml:space="preserve"> </w:t>
      </w:r>
      <w:r w:rsidRPr="00E52721">
        <w:t>мячом.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дубины.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дубина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Фаинь!</w:t>
      </w:r>
      <w:r w:rsidR="00106FAA">
        <w:t xml:space="preserve"> </w:t>
      </w:r>
      <w:r w:rsidRPr="00E52721">
        <w:t>А-а,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мечом</w:t>
      </w:r>
      <w:r w:rsidR="00106FAA">
        <w:t xml:space="preserve"> </w:t>
      </w:r>
      <w:r w:rsidRPr="00E52721">
        <w:t>плашмя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метеорита</w:t>
      </w:r>
      <w:r w:rsidR="00106FAA">
        <w:t xml:space="preserve"> </w:t>
      </w:r>
      <w:r w:rsidRPr="00E52721">
        <w:t>чуть-чуть</w:t>
      </w:r>
      <w:r w:rsidR="00106FAA">
        <w:t xml:space="preserve"> </w:t>
      </w:r>
      <w:r w:rsidRPr="00E52721">
        <w:t>коснулся,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другая</w:t>
      </w:r>
      <w:r w:rsidR="00106FAA">
        <w:t xml:space="preserve"> </w:t>
      </w:r>
      <w:r w:rsidRPr="00E52721">
        <w:t>траектория.</w:t>
      </w:r>
      <w:r w:rsidR="00106FAA">
        <w:t xml:space="preserve"> </w:t>
      </w:r>
      <w:r w:rsidRPr="00E52721">
        <w:t>Учёные</w:t>
      </w:r>
      <w:r w:rsidR="00106FAA">
        <w:t xml:space="preserve"> </w:t>
      </w:r>
      <w:r w:rsidRPr="00E52721">
        <w:t>знают.</w:t>
      </w:r>
      <w:r w:rsidR="00106FAA">
        <w:t xml:space="preserve"> </w:t>
      </w:r>
      <w:r w:rsidRPr="00E52721">
        <w:t>Маленькое</w:t>
      </w:r>
      <w:r w:rsidR="00106FAA">
        <w:t xml:space="preserve"> </w:t>
      </w:r>
      <w:r w:rsidRPr="00E52721">
        <w:t>касание,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меняет</w:t>
      </w:r>
      <w:r w:rsidR="00106FAA">
        <w:t xml:space="preserve"> </w:t>
      </w:r>
      <w:r w:rsidRPr="00E52721">
        <w:t>траекторию.</w:t>
      </w:r>
      <w:r w:rsidR="00106FAA">
        <w:t xml:space="preserve"> </w:t>
      </w:r>
      <w:r w:rsidRPr="00E52721">
        <w:rPr>
          <w:i/>
          <w:lang w:val="en-US"/>
        </w:rPr>
        <w:t>No</w:t>
      </w:r>
      <w:r w:rsidR="00106FAA">
        <w:rPr>
          <w:i/>
        </w:rPr>
        <w:t xml:space="preserve"> </w:t>
      </w:r>
      <w:r w:rsidRPr="00E52721">
        <w:rPr>
          <w:i/>
          <w:lang w:val="en-US"/>
        </w:rPr>
        <w:t>problem</w:t>
      </w:r>
      <w:r w:rsidRPr="00E52721">
        <w:t>.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сильно</w:t>
      </w:r>
      <w:r w:rsidR="00106FAA">
        <w:t xml:space="preserve"> </w:t>
      </w:r>
      <w:r w:rsidRPr="00E52721">
        <w:t>пинать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надо.</w:t>
      </w:r>
      <w:r w:rsidR="00106FAA">
        <w:t xml:space="preserve"> </w:t>
      </w:r>
      <w:r w:rsidRPr="00E52721">
        <w:t>Концентрации</w:t>
      </w:r>
      <w:r w:rsidR="00106FAA">
        <w:t xml:space="preserve"> </w:t>
      </w:r>
      <w:r w:rsidRPr="00E52721">
        <w:t>Духа</w:t>
      </w:r>
      <w:r w:rsidR="00106FAA">
        <w:t xml:space="preserve"> </w:t>
      </w:r>
      <w:r w:rsidRPr="00E52721">
        <w:t>хватит.</w:t>
      </w:r>
    </w:p>
    <w:p w:rsidR="00C7628D" w:rsidRDefault="00C7628D" w:rsidP="00C7628D">
      <w:pPr>
        <w:ind w:firstLine="454"/>
      </w:pPr>
      <w:r w:rsidRPr="00E52721">
        <w:t>Вот</w:t>
      </w:r>
      <w:r w:rsidR="00106FAA">
        <w:t xml:space="preserve"> </w:t>
      </w:r>
      <w:r w:rsidRPr="00E52721">
        <w:t>другой</w:t>
      </w:r>
      <w:r w:rsidR="00106FAA">
        <w:t xml:space="preserve"> </w:t>
      </w:r>
      <w:r w:rsidRPr="00E52721">
        <w:t>взгляд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историю?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вся</w:t>
      </w:r>
      <w:r w:rsidR="00106FAA">
        <w:t xml:space="preserve"> </w:t>
      </w:r>
      <w:r w:rsidRPr="00E52721">
        <w:t>наша</w:t>
      </w:r>
      <w:r w:rsidR="00106FAA">
        <w:t xml:space="preserve"> </w:t>
      </w:r>
      <w:r w:rsidRPr="00E52721">
        <w:t>система,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которой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воспитаны,</w:t>
      </w:r>
      <w:r w:rsidR="00106FAA">
        <w:t xml:space="preserve"> </w:t>
      </w:r>
      <w:r w:rsidRPr="00E52721">
        <w:t>якобы</w:t>
      </w:r>
      <w:r w:rsidR="00106FAA">
        <w:t xml:space="preserve"> </w:t>
      </w:r>
      <w:r w:rsidRPr="00E52721">
        <w:t>воспитаны,</w:t>
      </w:r>
      <w:r w:rsidR="00106FAA">
        <w:t xml:space="preserve"> </w:t>
      </w:r>
      <w:r w:rsidRPr="00E52721">
        <w:t>рушится.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хочу,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окончательно</w:t>
      </w:r>
      <w:r w:rsidR="00106FAA">
        <w:t xml:space="preserve"> </w:t>
      </w:r>
      <w:r w:rsidRPr="00E52721">
        <w:t>рухнула,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rPr>
          <w:b/>
        </w:rPr>
        <w:t>вы</w:t>
      </w:r>
      <w:r w:rsidR="00106FAA">
        <w:rPr>
          <w:b/>
        </w:rPr>
        <w:t xml:space="preserve"> </w:t>
      </w:r>
      <w:r w:rsidRPr="00E52721">
        <w:rPr>
          <w:b/>
        </w:rPr>
        <w:t>живёте</w:t>
      </w:r>
      <w:r w:rsidR="00106FAA">
        <w:rPr>
          <w:b/>
        </w:rPr>
        <w:t xml:space="preserve"> </w:t>
      </w:r>
      <w:r w:rsidRPr="00E52721">
        <w:rPr>
          <w:b/>
        </w:rPr>
        <w:t>старьём</w:t>
      </w:r>
      <w:r w:rsidRPr="00E52721">
        <w:t>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rPr>
          <w:b/>
        </w:rPr>
        <w:t>стяжали</w:t>
      </w:r>
      <w:r w:rsidR="00106FAA">
        <w:rPr>
          <w:b/>
        </w:rPr>
        <w:t xml:space="preserve"> </w:t>
      </w:r>
      <w:r w:rsidRPr="00E52721">
        <w:rPr>
          <w:b/>
        </w:rPr>
        <w:t>Высокого</w:t>
      </w:r>
      <w:r w:rsidR="00106FAA">
        <w:rPr>
          <w:b/>
        </w:rPr>
        <w:t xml:space="preserve"> </w:t>
      </w:r>
      <w:r w:rsidRPr="00E52721">
        <w:rPr>
          <w:b/>
        </w:rPr>
        <w:t>Цельного</w:t>
      </w:r>
      <w:r w:rsidR="00106FAA">
        <w:rPr>
          <w:b/>
        </w:rPr>
        <w:t xml:space="preserve"> </w:t>
      </w:r>
      <w:r w:rsidRPr="00E52721">
        <w:rPr>
          <w:b/>
        </w:rPr>
        <w:t>Человека</w:t>
      </w:r>
      <w:r w:rsidRPr="00E52721">
        <w:t>.</w:t>
      </w:r>
      <w:r w:rsidR="00106FAA">
        <w:t xml:space="preserve"> </w:t>
      </w:r>
      <w:r w:rsidRPr="00E52721">
        <w:t>Ночью</w:t>
      </w:r>
      <w:r w:rsidR="00106FAA">
        <w:t xml:space="preserve"> </w:t>
      </w:r>
      <w:r w:rsidRPr="00E52721">
        <w:t>вышли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Аватарам,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голове</w:t>
      </w:r>
      <w:r w:rsidR="00106FAA">
        <w:t xml:space="preserve"> </w:t>
      </w:r>
      <w:r w:rsidRPr="00E52721">
        <w:t>старьё.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rPr>
          <w:b/>
        </w:rPr>
        <w:t>пока</w:t>
      </w:r>
      <w:r w:rsidR="00106FAA">
        <w:rPr>
          <w:b/>
        </w:rPr>
        <w:t xml:space="preserve"> </w:t>
      </w:r>
      <w:r w:rsidRPr="00E52721">
        <w:rPr>
          <w:b/>
        </w:rPr>
        <w:t>не</w:t>
      </w:r>
      <w:r w:rsidR="00106FAA">
        <w:rPr>
          <w:b/>
        </w:rPr>
        <w:t xml:space="preserve"> </w:t>
      </w:r>
      <w:r w:rsidRPr="00E52721">
        <w:rPr>
          <w:b/>
        </w:rPr>
        <w:t>оторвётесь</w:t>
      </w:r>
      <w:r w:rsidR="00106FAA">
        <w:rPr>
          <w:b/>
        </w:rPr>
        <w:t xml:space="preserve"> </w:t>
      </w:r>
      <w:r w:rsidRPr="00E52721">
        <w:rPr>
          <w:b/>
        </w:rPr>
        <w:t>от</w:t>
      </w:r>
      <w:r w:rsidR="00106FAA">
        <w:rPr>
          <w:b/>
        </w:rPr>
        <w:t xml:space="preserve"> </w:t>
      </w:r>
      <w:r w:rsidRPr="00E52721">
        <w:rPr>
          <w:b/>
        </w:rPr>
        <w:t>этого</w:t>
      </w:r>
      <w:r w:rsidR="00106FAA">
        <w:rPr>
          <w:b/>
        </w:rPr>
        <w:t xml:space="preserve"> </w:t>
      </w:r>
      <w:r w:rsidRPr="00E52721">
        <w:rPr>
          <w:b/>
        </w:rPr>
        <w:t>старья,</w:t>
      </w:r>
      <w:r w:rsidR="00106FAA">
        <w:rPr>
          <w:b/>
        </w:rPr>
        <w:t xml:space="preserve"> </w:t>
      </w:r>
      <w:r w:rsidRPr="00E52721">
        <w:rPr>
          <w:b/>
        </w:rPr>
        <w:t>вы</w:t>
      </w:r>
      <w:r w:rsidR="00106FAA">
        <w:rPr>
          <w:b/>
        </w:rPr>
        <w:t xml:space="preserve"> </w:t>
      </w:r>
      <w:r w:rsidRPr="00E52721">
        <w:rPr>
          <w:b/>
        </w:rPr>
        <w:t>не</w:t>
      </w:r>
      <w:r w:rsidR="00106FAA">
        <w:rPr>
          <w:b/>
        </w:rPr>
        <w:t xml:space="preserve"> </w:t>
      </w:r>
      <w:r w:rsidRPr="00E52721">
        <w:rPr>
          <w:b/>
        </w:rPr>
        <w:t>сможете</w:t>
      </w:r>
      <w:r w:rsidR="00106FAA">
        <w:rPr>
          <w:b/>
        </w:rPr>
        <w:t xml:space="preserve"> </w:t>
      </w:r>
      <w:r w:rsidRPr="00E52721">
        <w:rPr>
          <w:b/>
        </w:rPr>
        <w:t>развиваться</w:t>
      </w:r>
      <w:r w:rsidR="00106FAA">
        <w:rPr>
          <w:b/>
        </w:rPr>
        <w:t xml:space="preserve"> </w:t>
      </w:r>
      <w:r w:rsidRPr="00E52721">
        <w:rPr>
          <w:b/>
        </w:rPr>
        <w:t>дальше</w:t>
      </w:r>
      <w:r w:rsidR="00106FAA">
        <w:rPr>
          <w:b/>
        </w:rPr>
        <w:t xml:space="preserve"> </w:t>
      </w:r>
      <w:r w:rsidRPr="00E52721">
        <w:rPr>
          <w:b/>
        </w:rPr>
        <w:t>Высоким</w:t>
      </w:r>
      <w:r w:rsidR="00106FAA">
        <w:rPr>
          <w:b/>
        </w:rPr>
        <w:t xml:space="preserve"> </w:t>
      </w:r>
      <w:r w:rsidRPr="00E52721">
        <w:rPr>
          <w:b/>
        </w:rPr>
        <w:t>Цельным</w:t>
      </w:r>
      <w:r w:rsidR="00106FAA">
        <w:rPr>
          <w:b/>
        </w:rPr>
        <w:t xml:space="preserve"> </w:t>
      </w:r>
      <w:r w:rsidRPr="00E52721">
        <w:rPr>
          <w:b/>
        </w:rPr>
        <w:t>Человеком</w:t>
      </w:r>
      <w:r w:rsidRPr="00E52721">
        <w:t>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устояться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rPr>
          <w:b/>
        </w:rPr>
        <w:t>стяжали</w:t>
      </w:r>
      <w:r w:rsidR="00106FAA">
        <w:rPr>
          <w:b/>
        </w:rPr>
        <w:t xml:space="preserve"> </w:t>
      </w:r>
      <w:r w:rsidRPr="00E52721">
        <w:rPr>
          <w:b/>
        </w:rPr>
        <w:t>Мудрость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каждую</w:t>
      </w:r>
      <w:r w:rsidR="00106FAA">
        <w:rPr>
          <w:b/>
        </w:rPr>
        <w:t xml:space="preserve"> </w:t>
      </w:r>
      <w:r w:rsidRPr="00E52721">
        <w:rPr>
          <w:b/>
        </w:rPr>
        <w:t>Часть</w:t>
      </w:r>
      <w:r w:rsidRPr="00E52721">
        <w:t>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Мудрость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предполагает,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анализируете</w:t>
      </w:r>
      <w:r w:rsidR="00106FAA">
        <w:t xml:space="preserve"> </w:t>
      </w:r>
      <w:r w:rsidRPr="00E52721">
        <w:t>старьё.</w:t>
      </w:r>
      <w:r w:rsidR="00106FAA">
        <w:t xml:space="preserve"> </w:t>
      </w:r>
      <w:r w:rsidRPr="00E52721">
        <w:t>Мудрость</w:t>
      </w:r>
      <w:r w:rsidR="00106FAA">
        <w:t xml:space="preserve"> </w:t>
      </w:r>
      <w:r w:rsidRPr="00E52721">
        <w:t>предполагает,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развиваетесь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новое.</w:t>
      </w:r>
    </w:p>
    <w:p w:rsidR="00C7628D" w:rsidRPr="00C7628D" w:rsidRDefault="00C7628D" w:rsidP="00C7628D">
      <w:pPr>
        <w:pStyle w:val="12"/>
      </w:pPr>
      <w:bookmarkStart w:id="50" w:name="_Toc514799345"/>
      <w:bookmarkStart w:id="51" w:name="_Toc514888133"/>
      <w:r w:rsidRPr="00C7628D">
        <w:t>Аватары</w:t>
      </w:r>
      <w:r w:rsidR="00106FAA">
        <w:t xml:space="preserve"> </w:t>
      </w:r>
      <w:r w:rsidRPr="00C7628D">
        <w:t>Синтеза</w:t>
      </w:r>
      <w:r w:rsidR="00106FAA">
        <w:t xml:space="preserve"> </w:t>
      </w:r>
      <w:r w:rsidRPr="00C7628D">
        <w:t>служат</w:t>
      </w:r>
      <w:r w:rsidR="00106FAA">
        <w:t xml:space="preserve"> </w:t>
      </w:r>
      <w:r w:rsidRPr="00C7628D">
        <w:t>в</w:t>
      </w:r>
      <w:r w:rsidR="00106FAA">
        <w:t xml:space="preserve"> </w:t>
      </w:r>
      <w:r w:rsidRPr="00C7628D">
        <w:t>ИВДИВО,</w:t>
      </w:r>
      <w:r w:rsidR="00106FAA">
        <w:t xml:space="preserve"> </w:t>
      </w:r>
      <w:r w:rsidRPr="00C7628D">
        <w:t>они</w:t>
      </w:r>
      <w:r w:rsidR="00106FAA">
        <w:t xml:space="preserve"> </w:t>
      </w:r>
      <w:r w:rsidRPr="00C7628D">
        <w:t>есмь</w:t>
      </w:r>
      <w:r w:rsidR="00106FAA">
        <w:t xml:space="preserve"> </w:t>
      </w:r>
      <w:r w:rsidRPr="00C7628D">
        <w:t>Иерархия,</w:t>
      </w:r>
      <w:r w:rsidR="00106FAA">
        <w:t xml:space="preserve"> </w:t>
      </w:r>
      <w:r w:rsidRPr="00C7628D">
        <w:t>как</w:t>
      </w:r>
      <w:r w:rsidR="00106FAA">
        <w:t xml:space="preserve"> </w:t>
      </w:r>
      <w:r w:rsidRPr="00C7628D">
        <w:t>структура.</w:t>
      </w:r>
      <w:r w:rsidR="00106FAA">
        <w:t xml:space="preserve"> </w:t>
      </w:r>
      <w:r w:rsidRPr="00C7628D">
        <w:t>В</w:t>
      </w:r>
      <w:r w:rsidR="00106FAA">
        <w:t xml:space="preserve"> </w:t>
      </w:r>
      <w:r w:rsidRPr="00C7628D">
        <w:t>Иерархию</w:t>
      </w:r>
      <w:r w:rsidR="00106FAA">
        <w:t xml:space="preserve"> </w:t>
      </w:r>
      <w:r w:rsidRPr="00C7628D">
        <w:t>вошло</w:t>
      </w:r>
      <w:r w:rsidR="00106FAA">
        <w:t xml:space="preserve"> </w:t>
      </w:r>
      <w:r w:rsidRPr="00C7628D">
        <w:t>всё</w:t>
      </w:r>
      <w:r w:rsidR="00106FAA">
        <w:t xml:space="preserve"> </w:t>
      </w:r>
      <w:r w:rsidRPr="00C7628D">
        <w:t>Человечество.</w:t>
      </w:r>
      <w:r w:rsidR="00106FAA">
        <w:t xml:space="preserve"> </w:t>
      </w:r>
      <w:r w:rsidRPr="00C7628D">
        <w:t>Иерархия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принцип</w:t>
      </w:r>
      <w:r w:rsidR="00106FAA">
        <w:t xml:space="preserve"> </w:t>
      </w:r>
      <w:r w:rsidRPr="00C7628D">
        <w:t>организации</w:t>
      </w:r>
      <w:r w:rsidR="00106FAA">
        <w:t xml:space="preserve"> </w:t>
      </w:r>
      <w:r w:rsidRPr="00C7628D">
        <w:t>человеческих</w:t>
      </w:r>
      <w:r w:rsidR="00106FAA">
        <w:t xml:space="preserve"> </w:t>
      </w:r>
      <w:r w:rsidRPr="00C7628D">
        <w:t>сообществ</w:t>
      </w:r>
      <w:bookmarkEnd w:id="50"/>
      <w:bookmarkEnd w:id="51"/>
    </w:p>
    <w:p w:rsidR="00C7628D" w:rsidRDefault="00C7628D" w:rsidP="00C7628D">
      <w:pPr>
        <w:ind w:firstLine="454"/>
      </w:pPr>
      <w:r w:rsidRPr="00E52721">
        <w:rPr>
          <w:b/>
        </w:rPr>
        <w:t>Второй</w:t>
      </w:r>
      <w:r w:rsidR="00106FAA">
        <w:rPr>
          <w:b/>
        </w:rPr>
        <w:t xml:space="preserve"> </w:t>
      </w:r>
      <w:r w:rsidRPr="00E52721">
        <w:rPr>
          <w:b/>
        </w:rPr>
        <w:t>вид</w:t>
      </w:r>
      <w:r w:rsidR="00106FAA">
        <w:rPr>
          <w:b/>
        </w:rPr>
        <w:t xml:space="preserve"> </w:t>
      </w:r>
      <w:r w:rsidRPr="00E52721">
        <w:rPr>
          <w:b/>
        </w:rPr>
        <w:t>старья</w:t>
      </w:r>
      <w:r w:rsidRPr="00E52721">
        <w:t>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делового</w:t>
      </w:r>
      <w:r w:rsidR="00106FAA">
        <w:t xml:space="preserve"> </w:t>
      </w:r>
      <w:r w:rsidRPr="00E52721">
        <w:t>завтрака.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понравилось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обсудили,</w:t>
      </w:r>
      <w:r w:rsidR="00106FAA">
        <w:t xml:space="preserve"> </w:t>
      </w:r>
      <w:r w:rsidRPr="00E52721">
        <w:t>вернее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ответил.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равно,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подготовке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пил</w:t>
      </w:r>
      <w:r w:rsidR="00106FAA">
        <w:t xml:space="preserve"> </w:t>
      </w:r>
      <w:r w:rsidRPr="00E52721">
        <w:t>кофе,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встретились,</w:t>
      </w:r>
      <w:r w:rsidR="00106FAA">
        <w:t xml:space="preserve"> </w:t>
      </w:r>
      <w:r w:rsidRPr="00E52721">
        <w:t>пообщались.</w:t>
      </w:r>
      <w:r w:rsidR="00106FAA">
        <w:t xml:space="preserve"> </w:t>
      </w:r>
      <w:r w:rsidRPr="00E52721">
        <w:t>Вопрос</w:t>
      </w:r>
      <w:r w:rsidR="00106FAA">
        <w:t xml:space="preserve"> </w:t>
      </w:r>
      <w:r w:rsidRPr="00E52721">
        <w:t>первый,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вывода</w:t>
      </w:r>
      <w:r w:rsidR="00106FAA">
        <w:t xml:space="preserve"> </w:t>
      </w:r>
      <w:r w:rsidRPr="00E52721">
        <w:t>разговора,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буду</w:t>
      </w:r>
      <w:r w:rsidR="00106FAA">
        <w:t xml:space="preserve"> </w:t>
      </w:r>
      <w:r w:rsidRPr="00E52721">
        <w:t>передавать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логику.</w:t>
      </w:r>
      <w:r w:rsidR="00106FAA">
        <w:t xml:space="preserve"> </w:t>
      </w:r>
      <w:r w:rsidRPr="00E52721">
        <w:t>Вопрос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всем:</w:t>
      </w:r>
      <w:r w:rsidR="00106FAA">
        <w:t xml:space="preserve"> </w:t>
      </w:r>
      <w:r w:rsidRPr="00E52721">
        <w:rPr>
          <w:b/>
        </w:rPr>
        <w:t>где</w:t>
      </w:r>
      <w:r w:rsidR="00106FAA">
        <w:rPr>
          <w:b/>
        </w:rPr>
        <w:t xml:space="preserve"> </w:t>
      </w:r>
      <w:r w:rsidRPr="00E52721">
        <w:rPr>
          <w:b/>
        </w:rPr>
        <w:t>служат</w:t>
      </w:r>
      <w:r w:rsidR="00106FAA">
        <w:rPr>
          <w:b/>
        </w:rPr>
        <w:t xml:space="preserve"> </w:t>
      </w:r>
      <w:r w:rsidRPr="00E52721">
        <w:rPr>
          <w:b/>
        </w:rPr>
        <w:t>Аватары</w:t>
      </w:r>
      <w:r w:rsidR="00106FAA">
        <w:rPr>
          <w:b/>
        </w:rPr>
        <w:t xml:space="preserve"> </w:t>
      </w:r>
      <w:r w:rsidRPr="00E52721">
        <w:rPr>
          <w:b/>
        </w:rPr>
        <w:t>Синтеза?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Вышестоящие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уточню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любые,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192</w:t>
      </w:r>
      <w:r w:rsidR="00106FAA">
        <w:t xml:space="preserve"> </w:t>
      </w:r>
      <w:r w:rsidRPr="00E52721">
        <w:t>пары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служат?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тишина.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слушаю.</w:t>
      </w:r>
      <w:r w:rsidR="00106FAA">
        <w:t xml:space="preserve"> </w:t>
      </w:r>
      <w:r w:rsidRPr="00E52721">
        <w:t>Не-не,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случайно,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поймёте.</w:t>
      </w:r>
      <w:r w:rsidR="00106FAA">
        <w:t xml:space="preserve"> </w:t>
      </w:r>
      <w:r w:rsidRPr="00E52721">
        <w:t>Где?</w:t>
      </w:r>
    </w:p>
    <w:p w:rsidR="00C7628D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В</w:t>
      </w:r>
      <w:r w:rsidR="00106FAA">
        <w:rPr>
          <w:i/>
        </w:rPr>
        <w:t xml:space="preserve"> </w:t>
      </w:r>
      <w:r w:rsidRPr="00E52721">
        <w:rPr>
          <w:i/>
        </w:rPr>
        <w:t>Высокой</w:t>
      </w:r>
      <w:r w:rsidR="00106FAA">
        <w:rPr>
          <w:i/>
        </w:rPr>
        <w:t xml:space="preserve"> </w:t>
      </w:r>
      <w:r w:rsidRPr="00E52721">
        <w:rPr>
          <w:i/>
        </w:rPr>
        <w:t>Цельной</w:t>
      </w:r>
      <w:r w:rsidR="00106FAA">
        <w:rPr>
          <w:i/>
        </w:rPr>
        <w:t xml:space="preserve"> </w:t>
      </w:r>
      <w:r w:rsidRPr="00E52721">
        <w:rPr>
          <w:i/>
        </w:rPr>
        <w:t>Реальности.</w:t>
      </w:r>
    </w:p>
    <w:p w:rsidR="00C7628D" w:rsidRDefault="00C7628D" w:rsidP="00C7628D">
      <w:pPr>
        <w:ind w:firstLine="454"/>
      </w:pPr>
      <w:r w:rsidRPr="00E52721">
        <w:t>В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Реальности.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материя,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которой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находятся.</w:t>
      </w:r>
      <w:r w:rsidR="00106FAA">
        <w:t xml:space="preserve"> </w:t>
      </w:r>
      <w:r w:rsidRPr="00E52721">
        <w:t>Логично.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Метагалактика</w:t>
      </w:r>
      <w:r w:rsidR="00106FAA">
        <w:t xml:space="preserve"> </w:t>
      </w:r>
      <w:r w:rsidRPr="00E52721">
        <w:t>ФА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материя,</w:t>
      </w:r>
      <w:r w:rsidR="00106FAA">
        <w:t xml:space="preserve"> </w:t>
      </w:r>
      <w:r w:rsidRPr="00E52721">
        <w:t>Планета</w:t>
      </w:r>
      <w:r w:rsidR="00106FAA">
        <w:t xml:space="preserve"> </w:t>
      </w:r>
      <w:r w:rsidRPr="00E52721">
        <w:t>Земля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материя.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Высокая</w:t>
      </w:r>
      <w:r w:rsidR="00106FAA">
        <w:t xml:space="preserve"> </w:t>
      </w:r>
      <w:r w:rsidRPr="00E52721">
        <w:t>Цельная</w:t>
      </w:r>
      <w:r w:rsidR="00106FAA">
        <w:t xml:space="preserve"> </w:t>
      </w:r>
      <w:r w:rsidRPr="00E52721">
        <w:t>Реальность</w:t>
      </w:r>
      <w:r w:rsidR="00106FAA">
        <w:t xml:space="preserve"> </w:t>
      </w:r>
      <w:r w:rsidRPr="00E52721">
        <w:t>Метагалактики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материя,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находятся.</w:t>
      </w:r>
      <w:r w:rsidR="00106FAA">
        <w:t xml:space="preserve"> </w:t>
      </w:r>
      <w:r w:rsidRPr="00E52721">
        <w:t>Живут,</w:t>
      </w:r>
      <w:r w:rsidR="00106FAA">
        <w:t xml:space="preserve"> </w:t>
      </w:r>
      <w:r w:rsidRPr="00E52721">
        <w:t>едят,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делают,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общем,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служат.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пошёл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туалет,</w:t>
      </w:r>
      <w:r w:rsidR="00106FAA">
        <w:t xml:space="preserve"> </w:t>
      </w:r>
      <w:r w:rsidRPr="00E52721">
        <w:t>я,</w:t>
      </w:r>
      <w:r w:rsidR="00106FAA">
        <w:t xml:space="preserve"> </w:t>
      </w:r>
      <w:r w:rsidRPr="00E52721">
        <w:t>конечно,</w:t>
      </w:r>
      <w:r w:rsidR="00106FAA">
        <w:t xml:space="preserve"> </w:t>
      </w:r>
      <w:r w:rsidRPr="00E52721">
        <w:t>могу</w:t>
      </w:r>
      <w:r w:rsidR="00106FAA">
        <w:t xml:space="preserve"> </w:t>
      </w:r>
      <w:r w:rsidRPr="00E52721">
        <w:t>сказать,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служу</w:t>
      </w:r>
      <w:r w:rsidR="00106FAA">
        <w:t xml:space="preserve"> </w:t>
      </w:r>
      <w:r w:rsidRPr="00E52721">
        <w:t>червячкам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будущем.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служение.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спросил,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служат?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мрачно</w:t>
      </w:r>
      <w:r w:rsidR="00106FAA">
        <w:t xml:space="preserve"> </w:t>
      </w:r>
      <w:r w:rsidRPr="00E52721">
        <w:t>сказал,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честно,</w:t>
      </w:r>
      <w:r w:rsidR="00106FAA">
        <w:t xml:space="preserve"> </w:t>
      </w:r>
      <w:r w:rsidRPr="00E52721">
        <w:t>материя.</w:t>
      </w:r>
    </w:p>
    <w:p w:rsidR="00C7628D" w:rsidRPr="00E52721" w:rsidRDefault="00C7628D" w:rsidP="00C7628D">
      <w:pPr>
        <w:ind w:firstLine="454"/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В</w:t>
      </w:r>
      <w:r w:rsidR="00106FAA">
        <w:rPr>
          <w:i/>
        </w:rPr>
        <w:t xml:space="preserve"> </w:t>
      </w:r>
      <w:r w:rsidRPr="00E52721">
        <w:rPr>
          <w:i/>
        </w:rPr>
        <w:t>ИВДИВО.</w:t>
      </w:r>
    </w:p>
    <w:p w:rsidR="00C7628D" w:rsidRDefault="00C7628D" w:rsidP="00C7628D">
      <w:pPr>
        <w:ind w:firstLine="454"/>
      </w:pPr>
      <w:r w:rsidRPr="00E52721">
        <w:t>Во!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разговора</w:t>
      </w:r>
      <w:r w:rsidR="00106FAA">
        <w:t xml:space="preserve"> </w:t>
      </w:r>
      <w:r w:rsidRPr="00E52721">
        <w:t>усомнился,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знают.</w:t>
      </w:r>
      <w:r w:rsidR="00106FAA">
        <w:t xml:space="preserve"> </w:t>
      </w:r>
      <w:r w:rsidRPr="00E52721">
        <w:t>Не-не-не-не-не!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Дом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второй</w:t>
      </w:r>
      <w:r w:rsidR="00106FAA">
        <w:t xml:space="preserve"> </w:t>
      </w:r>
      <w:r w:rsidRPr="00E52721">
        <w:t>вопрос,</w:t>
      </w:r>
      <w:r w:rsidR="00106FAA">
        <w:t xml:space="preserve"> </w:t>
      </w:r>
      <w:r w:rsidRPr="00E52721">
        <w:t>господа</w:t>
      </w:r>
      <w:r w:rsidR="00106FAA">
        <w:t xml:space="preserve"> </w:t>
      </w:r>
      <w:r w:rsidRPr="00E52721">
        <w:t>Питерцы,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причём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Иерархия?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голове</w:t>
      </w:r>
      <w:r w:rsidR="00106FAA">
        <w:t xml:space="preserve"> </w:t>
      </w:r>
      <w:r w:rsidRPr="00E52721">
        <w:t>ответ:</w:t>
      </w:r>
      <w:r w:rsidR="00106FAA">
        <w:t xml:space="preserve"> </w:t>
      </w:r>
      <w:r w:rsidRPr="00E52721">
        <w:t>«Они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Иерархии».</w:t>
      </w:r>
    </w:p>
    <w:p w:rsidR="00C7628D" w:rsidRDefault="00C7628D" w:rsidP="00C7628D">
      <w:pPr>
        <w:ind w:firstLine="454"/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Это</w:t>
      </w:r>
      <w:r w:rsidR="00106FAA">
        <w:rPr>
          <w:i/>
        </w:rPr>
        <w:t xml:space="preserve"> </w:t>
      </w:r>
      <w:r w:rsidRPr="00E52721">
        <w:rPr>
          <w:i/>
        </w:rPr>
        <w:t>структура</w:t>
      </w:r>
      <w:r w:rsidR="00106FAA">
        <w:rPr>
          <w:i/>
        </w:rPr>
        <w:t xml:space="preserve"> </w:t>
      </w:r>
      <w:r w:rsidRPr="00E52721">
        <w:rPr>
          <w:i/>
        </w:rPr>
        <w:t>Иерархии,</w:t>
      </w:r>
      <w:r w:rsidR="00106FAA">
        <w:rPr>
          <w:i/>
        </w:rPr>
        <w:t xml:space="preserve"> </w:t>
      </w:r>
      <w:r w:rsidRPr="00E52721">
        <w:rPr>
          <w:i/>
        </w:rPr>
        <w:t>структура</w:t>
      </w:r>
      <w:r w:rsidR="00106FAA">
        <w:rPr>
          <w:i/>
        </w:rPr>
        <w:t xml:space="preserve"> </w:t>
      </w:r>
      <w:r w:rsidRPr="00E52721">
        <w:rPr>
          <w:i/>
        </w:rPr>
        <w:t>служения</w:t>
      </w:r>
      <w:r w:rsidR="00106FAA">
        <w:rPr>
          <w:i/>
        </w:rPr>
        <w:t xml:space="preserve"> </w:t>
      </w:r>
      <w:r w:rsidRPr="00E52721">
        <w:rPr>
          <w:i/>
        </w:rPr>
        <w:t>в</w:t>
      </w:r>
      <w:r w:rsidR="00106FAA">
        <w:rPr>
          <w:i/>
        </w:rPr>
        <w:t xml:space="preserve"> </w:t>
      </w:r>
      <w:r w:rsidRPr="00E52721">
        <w:rPr>
          <w:i/>
        </w:rPr>
        <w:t>ИВДИВО</w:t>
      </w:r>
      <w:r w:rsidRPr="00E52721">
        <w:t>.</w:t>
      </w:r>
    </w:p>
    <w:p w:rsidR="00C7628D" w:rsidRDefault="00C7628D" w:rsidP="00C7628D">
      <w:pPr>
        <w:ind w:firstLine="454"/>
      </w:pPr>
      <w:r w:rsidRPr="00E52721">
        <w:t>Это</w:t>
      </w:r>
      <w:r w:rsidR="00106FAA">
        <w:t xml:space="preserve"> </w:t>
      </w:r>
      <w:r w:rsidRPr="00E52721">
        <w:t>структура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система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действует</w:t>
      </w:r>
      <w:r w:rsidR="00106FAA">
        <w:t xml:space="preserve"> </w:t>
      </w:r>
      <w:r w:rsidRPr="00E52721">
        <w:t>сама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себе?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находится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есмь</w:t>
      </w:r>
      <w:r w:rsidR="00106FAA">
        <w:t xml:space="preserve"> </w:t>
      </w:r>
      <w:r w:rsidRPr="00E52721">
        <w:t>Иерархия?</w:t>
      </w:r>
      <w:r w:rsidR="00106FAA">
        <w:t xml:space="preserve"> </w:t>
      </w:r>
      <w:r w:rsidRPr="00E52721">
        <w:t>Класс.</w:t>
      </w:r>
      <w:r w:rsidR="00106FAA">
        <w:t xml:space="preserve"> </w:t>
      </w:r>
      <w:r w:rsidRPr="00E52721">
        <w:t>Всё-таки</w:t>
      </w:r>
      <w:r w:rsidR="00106FAA">
        <w:t xml:space="preserve"> </w:t>
      </w:r>
      <w:r w:rsidRPr="00E52721">
        <w:t>хорошо,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Внимание,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Правильно?</w:t>
      </w:r>
      <w:r w:rsidR="00106FAA">
        <w:t xml:space="preserve"> </w:t>
      </w:r>
      <w:r w:rsidRPr="00E52721">
        <w:rPr>
          <w:b/>
        </w:rPr>
        <w:t>Они</w:t>
      </w:r>
      <w:r w:rsidR="00106FAA">
        <w:rPr>
          <w:b/>
        </w:rPr>
        <w:t xml:space="preserve"> </w:t>
      </w:r>
      <w:r w:rsidRPr="00E52721">
        <w:rPr>
          <w:b/>
        </w:rPr>
        <w:t>есмь</w:t>
      </w:r>
      <w:r w:rsidR="00106FAA">
        <w:rPr>
          <w:b/>
        </w:rPr>
        <w:t xml:space="preserve"> </w:t>
      </w:r>
      <w:r w:rsidRPr="00E52721">
        <w:rPr>
          <w:b/>
        </w:rPr>
        <w:t>Иерархия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ИВДИВО,</w:t>
      </w:r>
      <w:r w:rsidR="00106FAA">
        <w:rPr>
          <w:b/>
        </w:rPr>
        <w:t xml:space="preserve"> </w:t>
      </w:r>
      <w:r w:rsidRPr="00E52721">
        <w:rPr>
          <w:b/>
        </w:rPr>
        <w:t>как</w:t>
      </w:r>
      <w:r w:rsidR="00106FAA">
        <w:rPr>
          <w:b/>
        </w:rPr>
        <w:t xml:space="preserve"> </w:t>
      </w:r>
      <w:r w:rsidRPr="00E52721">
        <w:rPr>
          <w:b/>
        </w:rPr>
        <w:t>структура</w:t>
      </w:r>
      <w:r w:rsidRPr="00E52721">
        <w:t>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Почему?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важно,</w:t>
      </w:r>
      <w:r w:rsidR="00106FAA">
        <w:t xml:space="preserve"> </w:t>
      </w:r>
      <w:r w:rsidRPr="00E52721">
        <w:t>почему?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названию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взять.</w:t>
      </w:r>
      <w:r w:rsidR="00106FAA">
        <w:t xml:space="preserve"> </w:t>
      </w:r>
      <w:r w:rsidRPr="00E52721">
        <w:rPr>
          <w:b/>
        </w:rPr>
        <w:t>Потому</w:t>
      </w:r>
      <w:r w:rsidR="00106FAA">
        <w:rPr>
          <w:b/>
        </w:rPr>
        <w:t xml:space="preserve"> </w:t>
      </w:r>
      <w:r w:rsidRPr="00E52721">
        <w:rPr>
          <w:b/>
        </w:rPr>
        <w:lastRenderedPageBreak/>
        <w:t>что</w:t>
      </w:r>
      <w:r w:rsidR="00106FAA">
        <w:rPr>
          <w:b/>
        </w:rPr>
        <w:t xml:space="preserve"> </w:t>
      </w:r>
      <w:r w:rsidRPr="00E52721">
        <w:rPr>
          <w:b/>
        </w:rPr>
        <w:t>они</w:t>
      </w:r>
      <w:r w:rsidR="00106FAA">
        <w:rPr>
          <w:b/>
        </w:rPr>
        <w:t xml:space="preserve"> </w:t>
      </w:r>
      <w:r w:rsidRPr="00E52721">
        <w:rPr>
          <w:b/>
        </w:rPr>
        <w:t>Аватары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Pr="00E52721">
        <w:t>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rPr>
          <w:b/>
        </w:rPr>
        <w:t>Синтез</w:t>
      </w:r>
      <w:r w:rsidR="00106FAA">
        <w:rPr>
          <w:b/>
        </w:rPr>
        <w:t xml:space="preserve"> </w:t>
      </w:r>
      <w:r w:rsidRPr="00E52721">
        <w:rPr>
          <w:b/>
        </w:rPr>
        <w:t>действует</w:t>
      </w:r>
      <w:r w:rsidR="00106FAA">
        <w:rPr>
          <w:b/>
        </w:rPr>
        <w:t xml:space="preserve"> </w:t>
      </w:r>
      <w:r w:rsidRPr="00E52721">
        <w:rPr>
          <w:b/>
        </w:rPr>
        <w:t>только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ИВДИВО</w:t>
      </w:r>
      <w:r w:rsidRPr="00E52721">
        <w:t>.</w:t>
      </w:r>
      <w:r w:rsidR="00106FAA">
        <w:t xml:space="preserve"> </w:t>
      </w:r>
      <w:r w:rsidRPr="00E52721">
        <w:t>Соответственно,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перейдут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стать</w:t>
      </w:r>
      <w:r w:rsidR="00106FAA">
        <w:t xml:space="preserve"> </w:t>
      </w:r>
      <w:r w:rsidRPr="00E52721">
        <w:t>Аватарами</w:t>
      </w:r>
      <w:r w:rsidR="00106FAA">
        <w:t xml:space="preserve"> </w:t>
      </w:r>
      <w:r w:rsidRPr="00E52721">
        <w:t>Воли.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таковых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Соответственно,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назвал</w:t>
      </w:r>
      <w:r w:rsidR="00106FAA">
        <w:t xml:space="preserve"> </w:t>
      </w:r>
      <w:r w:rsidRPr="00E52721">
        <w:t>Аватарами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окончательно</w:t>
      </w:r>
      <w:r w:rsidR="00106FAA">
        <w:t xml:space="preserve"> </w:t>
      </w:r>
      <w:r w:rsidRPr="00E52721">
        <w:t>перевёл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Дом.</w:t>
      </w:r>
    </w:p>
    <w:p w:rsidR="00C7628D" w:rsidRDefault="00C7628D" w:rsidP="00C7628D">
      <w:pPr>
        <w:ind w:firstLine="454"/>
      </w:pP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голове,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шучу,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обсуждали.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увидел,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недосказанность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недоосмысленность</w:t>
      </w:r>
      <w:r w:rsidR="00106FAA">
        <w:t xml:space="preserve"> </w:t>
      </w:r>
      <w:r w:rsidRPr="00E52721">
        <w:t>есть.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вернулся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теме.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Доме,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Синтеза.</w:t>
      </w:r>
    </w:p>
    <w:p w:rsidR="00C7628D" w:rsidRDefault="00C7628D" w:rsidP="00C7628D">
      <w:pPr>
        <w:ind w:firstLine="454"/>
      </w:pPr>
      <w:r w:rsidRPr="00E52721">
        <w:t>Вопрос:</w:t>
      </w:r>
      <w:r w:rsidR="00106FAA">
        <w:t xml:space="preserve"> </w:t>
      </w:r>
      <w:r w:rsidRPr="00E52721">
        <w:rPr>
          <w:b/>
        </w:rPr>
        <w:t>кто</w:t>
      </w:r>
      <w:r w:rsidR="00106FAA">
        <w:rPr>
          <w:b/>
        </w:rPr>
        <w:t xml:space="preserve"> </w:t>
      </w:r>
      <w:r w:rsidRPr="00E52721">
        <w:rPr>
          <w:b/>
        </w:rPr>
        <w:t>тогда</w:t>
      </w:r>
      <w:r w:rsidR="00106FAA">
        <w:rPr>
          <w:b/>
        </w:rPr>
        <w:t xml:space="preserve"> </w:t>
      </w:r>
      <w:r w:rsidRPr="00E52721">
        <w:rPr>
          <w:b/>
        </w:rPr>
        <w:t>служит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="00106FAA">
        <w:rPr>
          <w:b/>
        </w:rPr>
        <w:t xml:space="preserve"> </w:t>
      </w:r>
      <w:r w:rsidRPr="00E52721">
        <w:rPr>
          <w:b/>
        </w:rPr>
        <w:t>или</w:t>
      </w:r>
      <w:r w:rsidR="00106FAA">
        <w:rPr>
          <w:b/>
        </w:rPr>
        <w:t xml:space="preserve"> </w:t>
      </w:r>
      <w:r w:rsidRPr="00E52721">
        <w:rPr>
          <w:b/>
        </w:rPr>
        <w:t>где</w:t>
      </w:r>
      <w:r w:rsidR="00106FAA">
        <w:rPr>
          <w:b/>
        </w:rPr>
        <w:t xml:space="preserve"> </w:t>
      </w:r>
      <w:r w:rsidRPr="00E52721">
        <w:rPr>
          <w:b/>
        </w:rPr>
        <w:t>сейчас</w:t>
      </w:r>
      <w:r w:rsidR="00106FAA">
        <w:rPr>
          <w:b/>
        </w:rPr>
        <w:t xml:space="preserve"> </w:t>
      </w:r>
      <w:r w:rsidRPr="00E52721">
        <w:rPr>
          <w:b/>
        </w:rPr>
        <w:t>находится</w:t>
      </w:r>
      <w:r w:rsidR="00106FAA">
        <w:rPr>
          <w:b/>
        </w:rPr>
        <w:t xml:space="preserve"> </w:t>
      </w:r>
      <w:r w:rsidRPr="00E52721">
        <w:rPr>
          <w:b/>
        </w:rPr>
        <w:t>Иерархия</w:t>
      </w:r>
      <w:r w:rsidRPr="00E52721">
        <w:t>?</w:t>
      </w:r>
      <w:r w:rsidR="00106FAA">
        <w:t xml:space="preserve"> </w:t>
      </w:r>
      <w:r w:rsidRPr="00E52721">
        <w:t>Служит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Посвященный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далее.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точнее?</w:t>
      </w:r>
      <w:r w:rsidR="00106FAA">
        <w:t xml:space="preserve"> </w:t>
      </w:r>
      <w:r w:rsidRPr="00E52721">
        <w:t>Думаем.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правильный</w:t>
      </w:r>
      <w:r w:rsidR="00106FAA">
        <w:t xml:space="preserve"> </w:t>
      </w:r>
      <w:r w:rsidRPr="00E52721">
        <w:t>ответ,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знать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Петербурге.</w:t>
      </w:r>
      <w:r w:rsidR="00106FAA">
        <w:t xml:space="preserve"> </w:t>
      </w:r>
      <w:r w:rsidRPr="00E52721">
        <w:t>Иначе</w:t>
      </w:r>
      <w:r w:rsidR="00106FAA">
        <w:t xml:space="preserve"> </w:t>
      </w:r>
      <w:r w:rsidRPr="00E52721">
        <w:t>вся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куся-меся</w:t>
      </w:r>
      <w:r w:rsidR="00106FAA">
        <w:t xml:space="preserve"> </w:t>
      </w:r>
      <w:r w:rsidRPr="00E52721">
        <w:t>называется,</w:t>
      </w:r>
      <w:r w:rsidR="00106FAA">
        <w:t xml:space="preserve"> </w:t>
      </w:r>
      <w:r w:rsidRPr="00E52721">
        <w:t>по-детски.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этим</w:t>
      </w:r>
      <w:r w:rsidR="00106FAA">
        <w:t xml:space="preserve"> </w:t>
      </w:r>
      <w:r w:rsidRPr="00E52721">
        <w:t>сидели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разбирались.</w:t>
      </w:r>
      <w:r w:rsidR="00106FAA">
        <w:t xml:space="preserve"> </w:t>
      </w:r>
      <w:r w:rsidRPr="00E52721">
        <w:t>Понимаете?</w:t>
      </w:r>
      <w:r w:rsidR="00106FAA">
        <w:t xml:space="preserve"> </w:t>
      </w:r>
      <w:r w:rsidRPr="00E52721">
        <w:t>Помните,</w:t>
      </w:r>
      <w:r w:rsidR="00106FAA">
        <w:t xml:space="preserve"> </w:t>
      </w:r>
      <w:r w:rsidRPr="00E52721">
        <w:t>Дьявол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деталях.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возьмёте</w:t>
      </w:r>
      <w:r w:rsidR="00106FAA">
        <w:t xml:space="preserve"> </w:t>
      </w:r>
      <w:r w:rsidRPr="00E52721">
        <w:t>неправильный</w:t>
      </w:r>
      <w:r w:rsidR="00106FAA">
        <w:t xml:space="preserve"> </w:t>
      </w:r>
      <w:r w:rsidRPr="00E52721">
        <w:t>Образ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разные</w:t>
      </w:r>
      <w:r w:rsidR="00106FAA">
        <w:t xml:space="preserve"> </w:t>
      </w:r>
      <w:r w:rsidRPr="00E52721">
        <w:t>детали,</w:t>
      </w:r>
      <w:r w:rsidR="00106FAA">
        <w:t xml:space="preserve"> </w:t>
      </w:r>
      <w:r w:rsidRPr="00E52721">
        <w:t>появится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самый.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надо,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появился.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грохнули</w:t>
      </w:r>
      <w:r w:rsidR="00106FAA">
        <w:t xml:space="preserve"> </w:t>
      </w:r>
      <w:r w:rsidRPr="00E52721">
        <w:t>предыдущего,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смысле</w:t>
      </w:r>
      <w:r w:rsidR="00106FAA">
        <w:t xml:space="preserve"> </w:t>
      </w:r>
      <w:r w:rsidRPr="00E52721">
        <w:t>отправили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Человечество</w:t>
      </w:r>
      <w:r w:rsidR="00106FAA">
        <w:t xml:space="preserve"> </w:t>
      </w:r>
      <w:r w:rsidRPr="00E52721">
        <w:t>перевоспитываться,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воплощениях.</w:t>
      </w:r>
      <w:r w:rsidR="00106FAA">
        <w:t xml:space="preserve"> </w:t>
      </w:r>
      <w:r w:rsidRPr="00E52721">
        <w:t>Нормально.</w:t>
      </w:r>
      <w:r w:rsidR="00106FAA">
        <w:t xml:space="preserve"> </w:t>
      </w:r>
      <w:r w:rsidRPr="00E52721">
        <w:t>Но,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девать?</w:t>
      </w:r>
      <w:r w:rsidR="00106FAA">
        <w:t xml:space="preserve"> </w:t>
      </w:r>
      <w:r w:rsidRPr="00E52721">
        <w:t>Тюрем</w:t>
      </w:r>
      <w:r w:rsidR="00106FAA">
        <w:t xml:space="preserve"> </w:t>
      </w:r>
      <w:r w:rsidRPr="00E52721">
        <w:t>нет,</w:t>
      </w:r>
      <w:r w:rsidR="00106FAA">
        <w:t xml:space="preserve"> </w:t>
      </w:r>
      <w:r w:rsidRPr="00E52721">
        <w:t>Ад</w:t>
      </w:r>
      <w:r w:rsidR="00106FAA">
        <w:t xml:space="preserve"> </w:t>
      </w:r>
      <w:r w:rsidRPr="00E52721">
        <w:t>закрыт.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Человечество.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физике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полная</w:t>
      </w:r>
      <w:r w:rsidR="00106FAA">
        <w:t xml:space="preserve"> </w:t>
      </w:r>
      <w:r w:rsidRPr="00E52721">
        <w:t>…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святые,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праведники,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остальные.</w:t>
      </w:r>
      <w:r w:rsidR="00106FAA">
        <w:t xml:space="preserve"> </w:t>
      </w:r>
      <w:r w:rsidRPr="00E52721">
        <w:t>Полный</w:t>
      </w:r>
      <w:r w:rsidR="00106FAA">
        <w:t xml:space="preserve"> </w:t>
      </w:r>
      <w:r w:rsidRPr="00E52721">
        <w:t>кайф,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перевоспитании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новой</w:t>
      </w:r>
      <w:r w:rsidR="00106FAA">
        <w:t xml:space="preserve"> </w:t>
      </w:r>
      <w:r w:rsidRPr="00E52721">
        <w:t>системе.</w:t>
      </w:r>
    </w:p>
    <w:p w:rsidR="00C7628D" w:rsidRDefault="00C7628D" w:rsidP="00C7628D">
      <w:pPr>
        <w:ind w:firstLine="454"/>
      </w:pPr>
      <w:r w:rsidRPr="00E52721">
        <w:t>Ещё</w:t>
      </w:r>
      <w:r w:rsidR="00106FAA">
        <w:t xml:space="preserve"> </w:t>
      </w:r>
      <w:r w:rsidRPr="00E52721">
        <w:t>раз,</w:t>
      </w:r>
      <w:r w:rsidR="00106FAA">
        <w:t xml:space="preserve"> </w:t>
      </w:r>
      <w:r w:rsidRPr="00E52721">
        <w:rPr>
          <w:b/>
        </w:rPr>
        <w:t>где</w:t>
      </w:r>
      <w:r w:rsidR="00106FAA">
        <w:rPr>
          <w:b/>
        </w:rPr>
        <w:t xml:space="preserve"> </w:t>
      </w:r>
      <w:r w:rsidRPr="00E52721">
        <w:rPr>
          <w:b/>
        </w:rPr>
        <w:t>Иерархия</w:t>
      </w:r>
      <w:r w:rsidR="00106FAA">
        <w:rPr>
          <w:b/>
        </w:rPr>
        <w:t xml:space="preserve"> </w:t>
      </w:r>
      <w:r w:rsidRPr="00E52721">
        <w:rPr>
          <w:b/>
        </w:rPr>
        <w:t>и</w:t>
      </w:r>
      <w:r w:rsidR="00106FAA">
        <w:rPr>
          <w:b/>
        </w:rPr>
        <w:t xml:space="preserve"> </w:t>
      </w:r>
      <w:r w:rsidRPr="00E52721">
        <w:rPr>
          <w:b/>
        </w:rPr>
        <w:t>кто</w:t>
      </w:r>
      <w:r w:rsidR="00106FAA">
        <w:rPr>
          <w:b/>
        </w:rPr>
        <w:t xml:space="preserve"> </w:t>
      </w:r>
      <w:r w:rsidRPr="00E52721">
        <w:rPr>
          <w:b/>
        </w:rPr>
        <w:t>там</w:t>
      </w:r>
      <w:r w:rsidR="00106FAA">
        <w:rPr>
          <w:b/>
        </w:rPr>
        <w:t xml:space="preserve"> </w:t>
      </w:r>
      <w:r w:rsidRPr="00E52721">
        <w:rPr>
          <w:b/>
        </w:rPr>
        <w:t>служит</w:t>
      </w:r>
      <w:r w:rsidRPr="00E52721">
        <w:t>?</w:t>
      </w:r>
      <w:r w:rsidR="00106FAA">
        <w:t xml:space="preserve"> </w:t>
      </w:r>
      <w:r w:rsidRPr="00E52721">
        <w:t>Пожалуйста,</w:t>
      </w:r>
      <w:r w:rsidR="00106FAA">
        <w:t xml:space="preserve"> </w:t>
      </w:r>
      <w:r w:rsidRPr="00E52721">
        <w:t>говорите,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точно.</w:t>
      </w:r>
    </w:p>
    <w:p w:rsidR="00C7628D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Договорная</w:t>
      </w:r>
      <w:r w:rsidR="00106FAA">
        <w:rPr>
          <w:i/>
        </w:rPr>
        <w:t xml:space="preserve"> </w:t>
      </w:r>
      <w:r w:rsidRPr="00E52721">
        <w:rPr>
          <w:i/>
        </w:rPr>
        <w:t>система</w:t>
      </w:r>
      <w:r w:rsidR="00106FAA">
        <w:rPr>
          <w:i/>
        </w:rPr>
        <w:t xml:space="preserve"> </w:t>
      </w:r>
      <w:r w:rsidRPr="00E52721">
        <w:rPr>
          <w:i/>
        </w:rPr>
        <w:t>управления</w:t>
      </w:r>
      <w:r w:rsidR="00106FAA">
        <w:rPr>
          <w:i/>
        </w:rPr>
        <w:t xml:space="preserve"> </w:t>
      </w:r>
      <w:r w:rsidRPr="00E52721">
        <w:rPr>
          <w:i/>
        </w:rPr>
        <w:t>в</w:t>
      </w:r>
      <w:r w:rsidR="00106FAA">
        <w:rPr>
          <w:i/>
        </w:rPr>
        <w:t xml:space="preserve"> </w:t>
      </w:r>
      <w:r w:rsidRPr="00E52721">
        <w:rPr>
          <w:i/>
        </w:rPr>
        <w:t>государственных</w:t>
      </w:r>
      <w:r w:rsidR="00106FAA">
        <w:rPr>
          <w:i/>
        </w:rPr>
        <w:t xml:space="preserve"> </w:t>
      </w:r>
      <w:r w:rsidRPr="00E52721">
        <w:rPr>
          <w:i/>
        </w:rPr>
        <w:t>структурах.</w:t>
      </w:r>
    </w:p>
    <w:p w:rsidR="00C7628D" w:rsidRPr="00E52721" w:rsidRDefault="00C7628D" w:rsidP="00C7628D">
      <w:pPr>
        <w:ind w:firstLine="454"/>
      </w:pPr>
      <w:r w:rsidRPr="00E52721">
        <w:t>Это,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государств,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внешнее.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переходим,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Цивилизацию.</w:t>
      </w:r>
      <w:r w:rsidR="00106FAA">
        <w:t xml:space="preserve"> </w:t>
      </w:r>
      <w:r w:rsidRPr="00E52721">
        <w:t>Переходим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Человека-Творца,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семь</w:t>
      </w:r>
      <w:r w:rsidR="00106FAA">
        <w:t xml:space="preserve"> </w:t>
      </w:r>
      <w:r w:rsidRPr="00E52721">
        <w:t>пунктов</w:t>
      </w:r>
      <w:r w:rsidR="00106FAA">
        <w:t xml:space="preserve"> </w:t>
      </w:r>
      <w:r w:rsidRPr="00E52721">
        <w:t>ниже.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Гражданской</w:t>
      </w:r>
      <w:r w:rsidR="00106FAA">
        <w:t xml:space="preserve"> </w:t>
      </w:r>
      <w:r w:rsidRPr="00E52721">
        <w:t>Конфедерации,</w:t>
      </w:r>
      <w:r w:rsidR="00106FAA">
        <w:t xml:space="preserve"> </w:t>
      </w:r>
      <w:r w:rsidRPr="00E52721">
        <w:t>которую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обсуждать.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принципе</w:t>
      </w:r>
      <w:r w:rsidR="00106FAA">
        <w:t xml:space="preserve"> </w:t>
      </w:r>
      <w:r w:rsidRPr="00E52721">
        <w:t>эта</w:t>
      </w:r>
      <w:r w:rsidR="00106FAA">
        <w:t xml:space="preserve"> </w:t>
      </w:r>
      <w:r w:rsidRPr="00E52721">
        <w:t>тема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ту</w:t>
      </w:r>
      <w:r w:rsidR="00106FAA">
        <w:t xml:space="preserve"> </w:t>
      </w:r>
      <w:r w:rsidRPr="00E52721">
        <w:t>степь,</w:t>
      </w:r>
      <w:r w:rsidR="00106FAA">
        <w:t xml:space="preserve"> </w:t>
      </w:r>
      <w:r w:rsidRPr="00E52721">
        <w:t>называется.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вторичное</w:t>
      </w:r>
      <w:r w:rsidR="00106FAA">
        <w:t xml:space="preserve"> </w:t>
      </w:r>
      <w:r w:rsidRPr="00E52721">
        <w:t>состояние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есть.</w:t>
      </w:r>
      <w:r w:rsidR="00106FAA">
        <w:t xml:space="preserve"> </w:t>
      </w:r>
      <w:r w:rsidRPr="00E52721">
        <w:t>По-другому,</w:t>
      </w:r>
      <w:r w:rsidR="00106FAA">
        <w:t xml:space="preserve"> </w:t>
      </w:r>
      <w:r w:rsidRPr="00E52721">
        <w:t>убери</w:t>
      </w:r>
      <w:r w:rsidR="00106FAA">
        <w:t xml:space="preserve"> </w:t>
      </w:r>
      <w:r w:rsidRPr="00E52721">
        <w:t>власть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служит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находится</w:t>
      </w:r>
      <w:r w:rsidR="00106FAA">
        <w:t xml:space="preserve"> </w:t>
      </w:r>
      <w:r w:rsidRPr="00E52721">
        <w:t>кто?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власть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стран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Иерархия,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находится</w:t>
      </w:r>
      <w:r w:rsidR="00106FAA">
        <w:t xml:space="preserve"> </w:t>
      </w:r>
      <w:r w:rsidRPr="00E52721">
        <w:t>кто,</w:t>
      </w:r>
      <w:r w:rsidR="00106FAA">
        <w:t xml:space="preserve"> </w:t>
      </w:r>
      <w:r w:rsidRPr="00E52721">
        <w:t>что?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стандарту</w:t>
      </w:r>
      <w:r w:rsidR="00106FAA">
        <w:t xml:space="preserve"> </w:t>
      </w:r>
      <w:r w:rsidRPr="00E52721">
        <w:t>Синтеза?</w:t>
      </w:r>
    </w:p>
    <w:p w:rsidR="00C7628D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Человек.</w:t>
      </w:r>
    </w:p>
    <w:p w:rsidR="00C7628D" w:rsidRDefault="00C7628D" w:rsidP="00C7628D">
      <w:pPr>
        <w:ind w:firstLine="454"/>
      </w:pPr>
      <w:r w:rsidRPr="00E52721">
        <w:t>Человек,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точнее?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Человечество.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стандарту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Иерархию</w:t>
      </w:r>
      <w:r w:rsidR="00106FAA">
        <w:rPr>
          <w:b/>
        </w:rPr>
        <w:t xml:space="preserve"> </w:t>
      </w:r>
      <w:r w:rsidRPr="00E52721">
        <w:rPr>
          <w:b/>
        </w:rPr>
        <w:t>вошло</w:t>
      </w:r>
      <w:r w:rsidR="00106FAA">
        <w:rPr>
          <w:b/>
        </w:rPr>
        <w:t xml:space="preserve"> </w:t>
      </w:r>
      <w:r w:rsidRPr="00E52721">
        <w:rPr>
          <w:b/>
        </w:rPr>
        <w:t>всё</w:t>
      </w:r>
      <w:r w:rsidR="00106FAA">
        <w:rPr>
          <w:b/>
        </w:rPr>
        <w:t xml:space="preserve"> </w:t>
      </w:r>
      <w:r w:rsidRPr="00E52721">
        <w:rPr>
          <w:b/>
        </w:rPr>
        <w:t>Человечество</w:t>
      </w:r>
      <w:r w:rsidRPr="00E52721">
        <w:t>.</w:t>
      </w:r>
      <w:r w:rsidR="00106FAA">
        <w:t xml:space="preserve"> </w:t>
      </w:r>
      <w:r w:rsidRPr="00E52721">
        <w:t>Добавлю,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неё</w:t>
      </w:r>
      <w:r w:rsidR="00106FAA">
        <w:t xml:space="preserve"> </w:t>
      </w:r>
      <w:r w:rsidRPr="00E52721">
        <w:t>вышли.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Человечество</w:t>
      </w:r>
      <w:r w:rsidR="00106FAA">
        <w:t xml:space="preserve"> </w:t>
      </w:r>
      <w:r w:rsidRPr="00E52721">
        <w:t>вошло.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rPr>
          <w:b/>
        </w:rPr>
        <w:t>Аватары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="00106FAA">
        <w:rPr>
          <w:b/>
        </w:rPr>
        <w:t xml:space="preserve"> </w:t>
      </w:r>
      <w:r w:rsidRPr="00E52721">
        <w:rPr>
          <w:b/>
        </w:rPr>
        <w:t>уступили</w:t>
      </w:r>
      <w:r w:rsidR="00106FAA">
        <w:rPr>
          <w:b/>
        </w:rPr>
        <w:t xml:space="preserve"> </w:t>
      </w:r>
      <w:r w:rsidRPr="00E52721">
        <w:rPr>
          <w:b/>
        </w:rPr>
        <w:t>место</w:t>
      </w:r>
      <w:r w:rsidR="00106FAA">
        <w:rPr>
          <w:b/>
        </w:rPr>
        <w:t xml:space="preserve"> </w:t>
      </w:r>
      <w:r w:rsidRPr="00E52721">
        <w:rPr>
          <w:b/>
        </w:rPr>
        <w:t>Человечеству,</w:t>
      </w:r>
      <w:r w:rsidR="00106FAA">
        <w:rPr>
          <w:b/>
        </w:rPr>
        <w:t xml:space="preserve"> </w:t>
      </w:r>
      <w:r w:rsidRPr="00E52721">
        <w:rPr>
          <w:b/>
        </w:rPr>
        <w:t>уйдя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ИВДИВО</w:t>
      </w:r>
      <w:r w:rsidRPr="00E52721">
        <w:t>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rPr>
          <w:b/>
        </w:rPr>
        <w:t>власть</w:t>
      </w:r>
      <w:r w:rsidR="00106FAA">
        <w:rPr>
          <w:b/>
        </w:rPr>
        <w:t xml:space="preserve"> </w:t>
      </w:r>
      <w:r w:rsidRPr="00E52721">
        <w:rPr>
          <w:b/>
        </w:rPr>
        <w:t>всяких</w:t>
      </w:r>
      <w:r w:rsidR="00106FAA">
        <w:rPr>
          <w:b/>
        </w:rPr>
        <w:t xml:space="preserve"> </w:t>
      </w:r>
      <w:r w:rsidRPr="00E52721">
        <w:rPr>
          <w:b/>
        </w:rPr>
        <w:t>стран</w:t>
      </w:r>
      <w:r w:rsidR="00106FAA">
        <w:rPr>
          <w:b/>
        </w:rPr>
        <w:t xml:space="preserve"> </w:t>
      </w:r>
      <w:r w:rsidRPr="00E52721">
        <w:rPr>
          <w:b/>
        </w:rPr>
        <w:t>действительно</w:t>
      </w:r>
      <w:r w:rsidR="00106FAA">
        <w:rPr>
          <w:b/>
        </w:rPr>
        <w:t xml:space="preserve"> </w:t>
      </w:r>
      <w:r w:rsidRPr="00E52721">
        <w:rPr>
          <w:b/>
        </w:rPr>
        <w:t>начинает</w:t>
      </w:r>
      <w:r w:rsidR="00106FAA">
        <w:rPr>
          <w:b/>
        </w:rPr>
        <w:t xml:space="preserve"> </w:t>
      </w:r>
      <w:r w:rsidRPr="00E52721">
        <w:rPr>
          <w:b/>
        </w:rPr>
        <w:t>быть</w:t>
      </w:r>
      <w:r w:rsidR="00106FAA">
        <w:rPr>
          <w:b/>
        </w:rPr>
        <w:t xml:space="preserve"> </w:t>
      </w:r>
      <w:r w:rsidRPr="00E52721">
        <w:rPr>
          <w:b/>
        </w:rPr>
        <w:t>Иерархическая</w:t>
      </w:r>
      <w:r w:rsidRPr="00E52721">
        <w:t>.</w:t>
      </w:r>
      <w:r w:rsidR="00106FAA">
        <w:t xml:space="preserve"> </w:t>
      </w:r>
      <w:r w:rsidRPr="00E52721">
        <w:t>Вопрос: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почему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произошло?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дальше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Иерархией?</w:t>
      </w:r>
      <w:r w:rsidR="00106FAA">
        <w:t xml:space="preserve"> </w:t>
      </w:r>
      <w:r w:rsidRPr="00E52721">
        <w:t>Нет,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остаётся.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система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Аватарами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есть.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rPr>
          <w:b/>
        </w:rPr>
        <w:t>Иерархия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принцип</w:t>
      </w:r>
      <w:r w:rsidR="00106FAA">
        <w:rPr>
          <w:b/>
        </w:rPr>
        <w:t xml:space="preserve"> </w:t>
      </w:r>
      <w:r w:rsidRPr="00E52721">
        <w:rPr>
          <w:b/>
        </w:rPr>
        <w:t>организации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том</w:t>
      </w:r>
      <w:r w:rsidR="00106FAA">
        <w:rPr>
          <w:b/>
        </w:rPr>
        <w:t xml:space="preserve"> </w:t>
      </w:r>
      <w:r w:rsidRPr="00E52721">
        <w:rPr>
          <w:b/>
        </w:rPr>
        <w:t>числе</w:t>
      </w:r>
      <w:r w:rsidR="00106FAA">
        <w:rPr>
          <w:b/>
        </w:rPr>
        <w:t xml:space="preserve"> </w:t>
      </w:r>
      <w:r w:rsidRPr="00E52721">
        <w:rPr>
          <w:b/>
        </w:rPr>
        <w:t>сообществ,</w:t>
      </w:r>
      <w:r w:rsidR="00106FAA">
        <w:rPr>
          <w:b/>
        </w:rPr>
        <w:t xml:space="preserve"> </w:t>
      </w:r>
      <w:r w:rsidRPr="00E52721">
        <w:rPr>
          <w:b/>
        </w:rPr>
        <w:t>но</w:t>
      </w:r>
      <w:r w:rsidR="00106FAA">
        <w:rPr>
          <w:b/>
        </w:rPr>
        <w:t xml:space="preserve"> </w:t>
      </w:r>
      <w:r w:rsidRPr="00E52721">
        <w:rPr>
          <w:b/>
        </w:rPr>
        <w:t>человеческих</w:t>
      </w:r>
      <w:r w:rsidR="00106FAA">
        <w:rPr>
          <w:b/>
        </w:rPr>
        <w:t xml:space="preserve"> </w:t>
      </w:r>
      <w:r w:rsidRPr="00E52721">
        <w:rPr>
          <w:b/>
        </w:rPr>
        <w:t>теперь</w:t>
      </w:r>
      <w:r w:rsidRPr="00E52721">
        <w:t>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старая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должна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закрыта,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закрыта.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осмыслить?</w:t>
      </w:r>
      <w:r w:rsidR="00106FAA">
        <w:t xml:space="preserve"> </w:t>
      </w:r>
      <w:r w:rsidRPr="00E52721">
        <w:t>Смотрим.</w:t>
      </w:r>
    </w:p>
    <w:p w:rsidR="00C7628D" w:rsidRPr="00C7628D" w:rsidRDefault="00C7628D" w:rsidP="00C7628D">
      <w:pPr>
        <w:pStyle w:val="12"/>
      </w:pPr>
      <w:bookmarkStart w:id="52" w:name="_Toc514799346"/>
      <w:bookmarkStart w:id="53" w:name="_Toc514888134"/>
      <w:r w:rsidRPr="00C7628D">
        <w:t>Аватары</w:t>
      </w:r>
      <w:r w:rsidR="00106FAA">
        <w:t xml:space="preserve"> </w:t>
      </w:r>
      <w:r w:rsidRPr="00C7628D">
        <w:t>Синтеза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это</w:t>
      </w:r>
      <w:r w:rsidR="00106FAA">
        <w:t xml:space="preserve"> </w:t>
      </w:r>
      <w:r w:rsidRPr="00C7628D">
        <w:t>вершина</w:t>
      </w:r>
      <w:r w:rsidR="00106FAA">
        <w:t xml:space="preserve"> </w:t>
      </w:r>
      <w:r w:rsidRPr="00C7628D">
        <w:t>подготовки</w:t>
      </w:r>
      <w:r w:rsidR="00106FAA">
        <w:t xml:space="preserve"> </w:t>
      </w:r>
      <w:r w:rsidRPr="00C7628D">
        <w:t>Человека.</w:t>
      </w:r>
      <w:r w:rsidR="00106FAA">
        <w:t xml:space="preserve"> </w:t>
      </w:r>
      <w:r w:rsidRPr="00C7628D">
        <w:t>Их</w:t>
      </w:r>
      <w:r w:rsidR="00106FAA">
        <w:t xml:space="preserve"> </w:t>
      </w:r>
      <w:r w:rsidRPr="00C7628D">
        <w:t>концентрация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на</w:t>
      </w:r>
      <w:r w:rsidR="00106FAA">
        <w:t xml:space="preserve"> </w:t>
      </w:r>
      <w:r w:rsidRPr="00C7628D">
        <w:t>физику</w:t>
      </w:r>
      <w:r w:rsidR="00106FAA">
        <w:t xml:space="preserve"> </w:t>
      </w:r>
      <w:r w:rsidRPr="00C7628D">
        <w:t>следующего</w:t>
      </w:r>
      <w:r w:rsidR="00106FAA">
        <w:t xml:space="preserve"> </w:t>
      </w:r>
      <w:r w:rsidRPr="00C7628D">
        <w:t>уровня</w:t>
      </w:r>
      <w:bookmarkEnd w:id="52"/>
      <w:bookmarkEnd w:id="53"/>
    </w:p>
    <w:p w:rsidR="00C7628D" w:rsidRDefault="00C7628D" w:rsidP="00C7628D">
      <w:pPr>
        <w:ind w:firstLine="454"/>
      </w:pPr>
      <w:r w:rsidRPr="00E52721">
        <w:t>Давайте,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набросаю</w:t>
      </w:r>
      <w:r w:rsidR="00106FAA">
        <w:t xml:space="preserve"> </w:t>
      </w:r>
      <w:r w:rsidRPr="00E52721">
        <w:t>Образ,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пообсуждаем.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ведётесь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слово</w:t>
      </w:r>
      <w:r w:rsidR="00106FAA">
        <w:t xml:space="preserve"> </w:t>
      </w:r>
      <w:r w:rsidRPr="00E52721">
        <w:t>Аватары,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седьмой</w:t>
      </w:r>
      <w:r w:rsidR="00106FAA">
        <w:t xml:space="preserve"> </w:t>
      </w:r>
      <w:r w:rsidRPr="00E52721">
        <w:t>горизонт.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вестись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название,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занимаются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Синтез.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находится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здесь.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применяется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Доме.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rPr>
          <w:b/>
        </w:rPr>
        <w:t>если</w:t>
      </w:r>
      <w:r w:rsidR="00106FAA">
        <w:rPr>
          <w:b/>
        </w:rPr>
        <w:t xml:space="preserve"> </w:t>
      </w:r>
      <w:r w:rsidRPr="00E52721">
        <w:rPr>
          <w:b/>
        </w:rPr>
        <w:t>Аватары</w:t>
      </w:r>
      <w:r w:rsidR="00106FAA">
        <w:rPr>
          <w:b/>
        </w:rPr>
        <w:t xml:space="preserve"> </w:t>
      </w:r>
      <w:r w:rsidRPr="00E52721">
        <w:rPr>
          <w:b/>
        </w:rPr>
        <w:t>служат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Иерархии,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просто</w:t>
      </w:r>
      <w:r w:rsidR="00106FAA">
        <w:rPr>
          <w:b/>
        </w:rPr>
        <w:t xml:space="preserve"> </w:t>
      </w:r>
      <w:r w:rsidRPr="00E52721">
        <w:rPr>
          <w:b/>
        </w:rPr>
        <w:t>Аватары</w:t>
      </w:r>
      <w:r w:rsidR="00106FAA">
        <w:rPr>
          <w:b/>
        </w:rPr>
        <w:t xml:space="preserve"> </w:t>
      </w:r>
      <w:r w:rsidRPr="00E52721">
        <w:rPr>
          <w:b/>
        </w:rPr>
        <w:t>Воли</w:t>
      </w:r>
      <w:r w:rsidRPr="00E52721">
        <w:t>.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Ипостась</w:t>
      </w:r>
      <w:r w:rsidR="00106FAA">
        <w:t xml:space="preserve"> </w:t>
      </w:r>
      <w:r w:rsidRPr="00E52721">
        <w:t>называется</w:t>
      </w:r>
      <w:r w:rsidR="00106FAA">
        <w:t xml:space="preserve"> </w:t>
      </w:r>
      <w:r w:rsidRPr="00E52721">
        <w:t>Аватар</w:t>
      </w:r>
      <w:r w:rsidR="00106FAA">
        <w:t xml:space="preserve"> </w:t>
      </w:r>
      <w:r w:rsidRPr="00E52721">
        <w:t>ИВО,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Аватар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Аватар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право</w:t>
      </w:r>
      <w:r w:rsidR="00106FAA">
        <w:t xml:space="preserve"> </w:t>
      </w:r>
      <w:r w:rsidRPr="00E52721">
        <w:t>служить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ИВДИВО.</w:t>
      </w:r>
    </w:p>
    <w:p w:rsidR="00C7628D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t>Вы</w:t>
      </w:r>
      <w:r w:rsidR="00106FAA">
        <w:t xml:space="preserve"> </w:t>
      </w:r>
      <w:r w:rsidRPr="00E52721">
        <w:t>скажете,</w:t>
      </w:r>
      <w:r w:rsidR="00106FAA">
        <w:t xml:space="preserve"> </w:t>
      </w:r>
      <w:r w:rsidRPr="00E52721">
        <w:t>н</w:t>
      </w:r>
      <w:r w:rsidRPr="00E52721">
        <w:rPr>
          <w:rFonts w:eastAsia="Times New Roman"/>
          <w:color w:val="000000"/>
          <w:lang w:eastAsia="ru-RU"/>
        </w:rPr>
        <w:t>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16-я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Организация,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64-я,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15-я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63-я.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здесь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стоят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Аватары?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здесь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стоят,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сюда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поставили.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пятнадцатое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выражение,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вершина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любого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надеюсь,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понимаете,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Аватары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Синтеза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–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это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вершина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подготовки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Человека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физика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ИВДИВО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стоят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базе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Аватары.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скажете,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физике.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концентрация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физику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нашем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развитии.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следующий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стандарт,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что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нижестоящее,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становясь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в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вершине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развития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каким-то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целым,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становится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на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физику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следующего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уровня</w:t>
      </w:r>
      <w:r w:rsidRPr="00E52721">
        <w:rPr>
          <w:rFonts w:eastAsia="Times New Roman"/>
          <w:color w:val="000000"/>
          <w:lang w:eastAsia="ru-RU"/>
        </w:rPr>
        <w:t>.</w:t>
      </w:r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Итак,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Аватары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Синтеза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переходят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из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Иерархии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в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ИВДИВО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на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физику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следующего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уровня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физику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нашу,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физику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следующего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уровня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Изначально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Вышестоящих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Реальностей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Высоких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Цельных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Реальностей.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точно,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Аватаров,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начиная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Вышестоящих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Реальностей,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для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Вышестоящая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Реальность,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физика,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Вышестоящих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Реальностей.</w:t>
      </w:r>
    </w:p>
    <w:p w:rsidR="00C7628D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lastRenderedPageBreak/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вначале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Метагалактики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перешли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Вышестоящие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Реальности,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Изначально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Вышестоящим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Реальностям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перешли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Высокие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Цельные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Реальности.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минимум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работа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ушли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туда.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поднялось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Человечество.</w:t>
      </w:r>
    </w:p>
    <w:p w:rsidR="00C7628D" w:rsidRPr="00C7628D" w:rsidRDefault="00C7628D" w:rsidP="00C7628D">
      <w:pPr>
        <w:pStyle w:val="12"/>
      </w:pPr>
      <w:bookmarkStart w:id="54" w:name="_Toc514799347"/>
      <w:bookmarkStart w:id="55" w:name="_Toc514888135"/>
      <w:r w:rsidRPr="00C7628D">
        <w:t>Человечество</w:t>
      </w:r>
      <w:r w:rsidR="00106FAA">
        <w:t xml:space="preserve"> </w:t>
      </w:r>
      <w:r w:rsidRPr="00C7628D">
        <w:t>в</w:t>
      </w:r>
      <w:r w:rsidR="00106FAA">
        <w:t xml:space="preserve"> </w:t>
      </w:r>
      <w:r w:rsidRPr="00C7628D">
        <w:t>Иерархии.</w:t>
      </w:r>
      <w:r w:rsidR="00106FAA">
        <w:t xml:space="preserve"> </w:t>
      </w:r>
      <w:r w:rsidRPr="00C7628D">
        <w:t>Синусоида</w:t>
      </w:r>
      <w:r w:rsidR="00106FAA">
        <w:t xml:space="preserve"> </w:t>
      </w:r>
      <w:r w:rsidRPr="00C7628D">
        <w:t>развития.</w:t>
      </w:r>
      <w:r w:rsidR="00106FAA">
        <w:t xml:space="preserve"> </w:t>
      </w:r>
      <w:r w:rsidRPr="00C7628D">
        <w:t>Мы</w:t>
      </w:r>
      <w:r w:rsidR="00106FAA">
        <w:t xml:space="preserve"> </w:t>
      </w:r>
      <w:r w:rsidRPr="00C7628D">
        <w:t>Есмь</w:t>
      </w:r>
      <w:r w:rsidR="00106FAA">
        <w:t xml:space="preserve"> </w:t>
      </w:r>
      <w:r w:rsidRPr="00C7628D">
        <w:t>часть</w:t>
      </w:r>
      <w:r w:rsidR="00106FAA">
        <w:t xml:space="preserve"> </w:t>
      </w:r>
      <w:r w:rsidRPr="00C7628D">
        <w:t>Аватаров</w:t>
      </w:r>
      <w:r w:rsidR="00106FAA">
        <w:t xml:space="preserve"> </w:t>
      </w:r>
      <w:r w:rsidRPr="00C7628D">
        <w:t>Синтеза</w:t>
      </w:r>
      <w:bookmarkEnd w:id="54"/>
      <w:bookmarkEnd w:id="55"/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такое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Человечество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сегодня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команда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людей.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таковой,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человечестве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рождаются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структуры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власти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человечестве,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строим,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выражают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могу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сказать,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иерархичны.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Почему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произошло?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старая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Иерархия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должна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была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сбросить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старые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отношения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вспоминал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историю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ангелов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богов,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чтобы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легче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этим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согласиться.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Представьте,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команды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лучших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подготовленных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ушли,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вначале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должна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сбросить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свои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старые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накопления,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людях.</w:t>
      </w:r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такое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понятие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синусоида,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синусоида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развития.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вас,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кстати,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самое.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штука.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теперь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представьте,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смотрим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конец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пятой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расы.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конец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вершина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развития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тоже: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а-ах,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Иерархия!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Владыки,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а-ах!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Учителя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о!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высоте.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Отец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говорит: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начинается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Новая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шестая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переходим.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переходить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может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смысле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Отцом.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ушли,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должна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сбросить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свои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накопления.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Логично?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Логично.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рассчитана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эпоха?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16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384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года.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Раньше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считали,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считали.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Теперь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утверждённый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план.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Ставим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посередине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(рисует).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сброс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старых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состояний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Иерархии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максимально,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при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самых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худших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обстоятельствах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будет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идти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восемь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тысяч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лет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двухтысячный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год,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десять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тысяч,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2018-й,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совпадает…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Плохо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совпадает.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Восемнадцатый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год.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больше,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10210-го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года.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много,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надеюсь,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Отца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плану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максимально,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i/>
          <w:color w:val="000000"/>
          <w:lang w:eastAsia="ru-RU"/>
        </w:rPr>
        <w:t>засрано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извините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выражение,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восемь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тысяч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попроще,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жжём,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жжём,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жжём,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жжём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‒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ну,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быстрее.</w:t>
      </w:r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Теперь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понятно,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почему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многих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Домах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основном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бегают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чистятся,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больше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ничем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занимаются.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служат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сюда,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отрабатывают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накопления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сюда.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падает,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чтобы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остановить,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где-нибудь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здесь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синусоида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сократилась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чтобы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здесь,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надо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выжигать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накопления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предыдущей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многие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из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вас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так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хотят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заниматься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чисткой,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вы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привязаны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к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старому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состоянию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Иерархии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люди,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хотя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люди,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система.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Система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накопленных,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скажу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по-европейски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ценностей.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Некоторые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полезны,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забрали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некоторые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типа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кастовости,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типа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начальник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‒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дурак»,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типа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божественных,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которых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рабы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прислуга.</w:t>
      </w:r>
    </w:p>
    <w:p w:rsidR="00C7628D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Вас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смущало,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читаю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«Две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Жизни»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‒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книга,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описывают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Хуми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помощница,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описывают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Флорентийца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прислуга.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Почему?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понимаю,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Луч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Разумной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активности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ближе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материи.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Наль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прислуживали,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понимаю,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учениц,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прислуга.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против,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мужик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доме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справится,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нормально,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большое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здание,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надо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содержать,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работать,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слово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прислуга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нравится.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будешь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ученица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настоящая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ученица,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отработках.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по-современному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уже,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правда?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Правда,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Советский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Союз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этого,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поломал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многие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старые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традиции,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принципиально.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думаю,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плантациях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великими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растениями,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куда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водил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гулять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Наль,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явно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работал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Флорентиец,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слишком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большая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плантация.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кто?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Наёмные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работники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английской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традиции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века,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по-другому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называлось,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учётом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того,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Индия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властью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Британской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Империи.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пояснять,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называлось,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историю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изучите,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далее.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Меня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смущало,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всегда.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Ну,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нормально,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жили,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жили,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замечаем.</w:t>
      </w:r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отношения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сбрасываются.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касается,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Питер,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пережигает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состояния.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меня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вчера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Глава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Дома,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сидели,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общались,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сообщили,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приезжали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некоторое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время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назад,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команды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пережигали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определённый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исторический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пласт,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надо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вчера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матрицу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стяжали.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общаемся,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говорит: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пережигали,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много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исторических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пластов?»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говорю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ближайшие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полгода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глубоко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пережгли,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отдыхать,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сентябрю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октябрю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посмотрим,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вылезет.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Теперь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представьте,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lastRenderedPageBreak/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зачищается,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вниз.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вылезает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Питере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Питера,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следующие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накопления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системе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фиксируется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Питере,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анализируем,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вылезло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Питере.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здесь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шикарная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точка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фиксации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надо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пережечь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ввести,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приезжаешь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Питер,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пережигаешь,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вводишь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гармонично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входит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командой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делали.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Владыка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поручил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съезди,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пережечь,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внести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уехать.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Долго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задерживаться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стоит,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сделали.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памяти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третий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Питер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приезжаю,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работу.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Пережечь,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ввести,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уехать.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Место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очень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хорошее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здесь.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Увидели.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вот-вот-вот,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ваша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работа.</w:t>
      </w:r>
    </w:p>
    <w:p w:rsidR="00C7628D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Ладно,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итак,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вниз,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пережигание,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Подразделение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i/>
          <w:color w:val="000000"/>
          <w:lang w:eastAsia="ru-RU"/>
        </w:rPr>
        <w:t>(показывает).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предыдущей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вниз,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надеюсь,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ассоциируете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себя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предыдущей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эпохи?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Маленькое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доказательство,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докажет,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предыдущей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эпохи?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Специально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говорю,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ночью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сказали.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один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сказал.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простенько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физически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докажет,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прошлой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эпохи?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Буквально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парой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фраз,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слушаю.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Ваша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работа.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А?</w:t>
      </w:r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одной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стороны,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Подразделение,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более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глубокое.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служите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Хуми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Фаинь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первая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фраза.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выражаете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Аватаров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Иосифа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Славию.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Есмь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часть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Аватаров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соответственно.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главное.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Подразделение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главное,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назваться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угодно,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понимаете?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Слово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Подразделение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для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важно,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для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других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бред,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выдумали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играются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имеют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право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думать.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Есмь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часть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Аватаров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ушли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значит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части,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где?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логики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никто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соскочит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уже,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назваться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угодно.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Украине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свой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строят,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своему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Отцу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ходят.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Сибири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свой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строят,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набравшись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здесь.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одних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городах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специально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ходят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набираются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материала,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чтобы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по-своему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вести.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товарищей,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готовятся,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правда,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получается,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нормально,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готовься,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вдруг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получится.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скажете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готовишь?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поздно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тёмный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отдел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понадобится.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наших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подготовлен,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понимать,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делает.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себе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чего-нибудь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выдумает,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разберись,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делает.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подготовка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направлениям</w:t>
      </w:r>
    </w:p>
    <w:p w:rsidR="00C7628D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понравилось,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помните,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демонском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глобусе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работала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подходят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говорят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Ученик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предыдущей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вначале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думаю,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глобусе,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делаю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вывод,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Ученик,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омарном,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демонском,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человеческом,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ангельском.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Совершенно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разные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имеете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Иерархические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посвящения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пятой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расы?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какого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глобуса?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задавал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вопрос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Профессионально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Политический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думали?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совершенно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знаете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правильных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иерархических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отношений.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Некоторые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говорят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первом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луче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был!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Прекрасно,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четырёх?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Четверица.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Мории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нижестоящие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два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луча,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входят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вышестоящий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третий,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часть.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принципе,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Мории.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поведению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очень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похоже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гадину.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Омаров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называть,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лучше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называть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даже,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сразу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приползут.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иногда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некоторые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похожи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тому,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мордой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тебе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повиснут,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будешь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делать,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будешь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отвечать,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делать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вид,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</w:t>
      </w:r>
      <w:r w:rsidRPr="00E52721">
        <w:rPr>
          <w:rFonts w:eastAsia="Times New Roman"/>
          <w:b/>
          <w:i/>
          <w:color w:val="000000"/>
          <w:lang w:eastAsia="ru-RU"/>
        </w:rPr>
        <w:t>и</w:t>
      </w:r>
      <w:r w:rsidRPr="00E52721">
        <w:rPr>
          <w:rFonts w:eastAsia="Times New Roman"/>
          <w:color w:val="000000"/>
          <w:lang w:eastAsia="ru-RU"/>
        </w:rPr>
        <w:t>м.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</w:t>
      </w:r>
      <w:r w:rsidRPr="00E52721">
        <w:rPr>
          <w:rFonts w:eastAsia="Times New Roman"/>
          <w:b/>
          <w:i/>
          <w:color w:val="000000"/>
          <w:lang w:eastAsia="ru-RU"/>
        </w:rPr>
        <w:t>и</w:t>
      </w:r>
      <w:r w:rsidRPr="00E52721">
        <w:rPr>
          <w:rFonts w:eastAsia="Times New Roman"/>
          <w:color w:val="000000"/>
          <w:lang w:eastAsia="ru-RU"/>
        </w:rPr>
        <w:t>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</w:t>
      </w:r>
      <w:r w:rsidRPr="00E52721">
        <w:rPr>
          <w:rFonts w:eastAsia="Times New Roman"/>
          <w:b/>
          <w:i/>
          <w:color w:val="000000"/>
          <w:lang w:eastAsia="ru-RU"/>
        </w:rPr>
        <w:t>и</w:t>
      </w:r>
      <w:r w:rsidRPr="00E52721">
        <w:rPr>
          <w:rFonts w:eastAsia="Times New Roman"/>
          <w:color w:val="000000"/>
          <w:lang w:eastAsia="ru-RU"/>
        </w:rPr>
        <w:t>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</w:t>
      </w:r>
      <w:r w:rsidRPr="00E52721">
        <w:rPr>
          <w:rFonts w:eastAsia="Times New Roman"/>
          <w:b/>
          <w:i/>
          <w:color w:val="000000"/>
          <w:lang w:eastAsia="ru-RU"/>
        </w:rPr>
        <w:t>у</w:t>
      </w:r>
      <w:r w:rsidRPr="00E52721">
        <w:rPr>
          <w:rFonts w:eastAsia="Times New Roman"/>
          <w:color w:val="000000"/>
          <w:lang w:eastAsia="ru-RU"/>
        </w:rPr>
        <w:t>жим,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</w:t>
      </w:r>
      <w:r w:rsidRPr="00E52721">
        <w:rPr>
          <w:rFonts w:eastAsia="Times New Roman"/>
          <w:b/>
          <w:i/>
          <w:color w:val="000000"/>
          <w:lang w:eastAsia="ru-RU"/>
        </w:rPr>
        <w:t>и</w:t>
      </w:r>
      <w:r w:rsidRPr="00E52721">
        <w:rPr>
          <w:rFonts w:eastAsia="Times New Roman"/>
          <w:color w:val="000000"/>
          <w:lang w:eastAsia="ru-RU"/>
        </w:rPr>
        <w:t>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омарное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состояние.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Виталик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расскажет,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объяснит,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думать,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служить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правильно,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Виталик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объяснил,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виноват,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служим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неправильно.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Характеристика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первого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луча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омарного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глобуса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объяснят,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тупые,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раковины.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ничего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делать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страшно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ведь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сделать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неправильно!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мидией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останемся.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Омарный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глобус.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преодоление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демонского,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демоны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упорные,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…,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омары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ух...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скажешь,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правильно,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ходить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буду,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ах...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…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Сказал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туда,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…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сказали,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…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Может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обойдёшь?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думать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умеешь?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Умею,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Главное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проштроб</w:t>
      </w:r>
      <w:r w:rsidRPr="00E52721">
        <w:rPr>
          <w:rFonts w:eastAsia="Times New Roman"/>
          <w:b/>
          <w:i/>
          <w:color w:val="000000"/>
          <w:lang w:eastAsia="ru-RU"/>
        </w:rPr>
        <w:t>и</w:t>
      </w:r>
      <w:r w:rsidRPr="00E52721">
        <w:rPr>
          <w:rFonts w:eastAsia="Times New Roman"/>
          <w:color w:val="000000"/>
          <w:lang w:eastAsia="ru-RU"/>
        </w:rPr>
        <w:t>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путь.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Ну,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смысле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руками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тёмных.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которую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скидываем,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показываю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преодолеваем.</w:t>
      </w:r>
    </w:p>
    <w:p w:rsidR="00C7628D" w:rsidRPr="00C7628D" w:rsidRDefault="00C7628D" w:rsidP="00C7628D">
      <w:pPr>
        <w:pStyle w:val="12"/>
      </w:pPr>
      <w:bookmarkStart w:id="56" w:name="_Toc514799348"/>
      <w:bookmarkStart w:id="57" w:name="_Toc514888136"/>
      <w:r w:rsidRPr="00C7628D">
        <w:lastRenderedPageBreak/>
        <w:t>Кто</w:t>
      </w:r>
      <w:r w:rsidR="00106FAA">
        <w:t xml:space="preserve"> </w:t>
      </w:r>
      <w:r w:rsidRPr="00C7628D">
        <w:t>такое</w:t>
      </w:r>
      <w:r w:rsidR="00106FAA">
        <w:t xml:space="preserve"> </w:t>
      </w:r>
      <w:r w:rsidRPr="00C7628D">
        <w:t>Человечество?</w:t>
      </w:r>
      <w:r w:rsidR="00106FAA">
        <w:t xml:space="preserve"> </w:t>
      </w:r>
      <w:r w:rsidRPr="00C7628D">
        <w:t>Политика</w:t>
      </w:r>
      <w:r w:rsidR="00106FAA">
        <w:t xml:space="preserve"> </w:t>
      </w:r>
      <w:r w:rsidRPr="00C7628D">
        <w:t>Иерархии</w:t>
      </w:r>
      <w:r w:rsidR="00106FAA">
        <w:t xml:space="preserve"> </w:t>
      </w:r>
      <w:r w:rsidRPr="00C7628D">
        <w:t>и</w:t>
      </w:r>
      <w:r w:rsidR="00106FAA">
        <w:t xml:space="preserve"> </w:t>
      </w:r>
      <w:r w:rsidRPr="00C7628D">
        <w:t>ИВДИВО.</w:t>
      </w:r>
      <w:r w:rsidR="00106FAA">
        <w:t xml:space="preserve"> </w:t>
      </w:r>
      <w:r w:rsidRPr="00C7628D">
        <w:t>Кем</w:t>
      </w:r>
      <w:r w:rsidR="00106FAA">
        <w:t xml:space="preserve"> </w:t>
      </w:r>
      <w:r w:rsidRPr="00C7628D">
        <w:t>мы</w:t>
      </w:r>
      <w:r w:rsidR="00106FAA">
        <w:t xml:space="preserve"> </w:t>
      </w:r>
      <w:r w:rsidRPr="00C7628D">
        <w:t>должны</w:t>
      </w:r>
      <w:r w:rsidR="00106FAA">
        <w:t xml:space="preserve"> </w:t>
      </w:r>
      <w:r w:rsidRPr="00C7628D">
        <w:t>быть,</w:t>
      </w:r>
      <w:r w:rsidR="00106FAA">
        <w:t xml:space="preserve"> </w:t>
      </w:r>
      <w:r w:rsidRPr="00C7628D">
        <w:t>чтобы</w:t>
      </w:r>
      <w:r w:rsidR="00106FAA">
        <w:t xml:space="preserve"> </w:t>
      </w:r>
      <w:r w:rsidRPr="00C7628D">
        <w:t>начать</w:t>
      </w:r>
      <w:r w:rsidR="00106FAA">
        <w:t xml:space="preserve"> </w:t>
      </w:r>
      <w:r w:rsidRPr="00C7628D">
        <w:t>строить</w:t>
      </w:r>
      <w:r w:rsidR="00106FAA">
        <w:t xml:space="preserve"> </w:t>
      </w:r>
      <w:r w:rsidRPr="00C7628D">
        <w:t>Иерархию?</w:t>
      </w:r>
      <w:r w:rsidR="00106FAA">
        <w:t xml:space="preserve"> </w:t>
      </w:r>
      <w:r w:rsidRPr="00C7628D">
        <w:t>Подразделению</w:t>
      </w:r>
      <w:r w:rsidR="00106FAA">
        <w:t xml:space="preserve"> </w:t>
      </w:r>
      <w:r w:rsidRPr="00C7628D">
        <w:t>ИВДИВО</w:t>
      </w:r>
      <w:r w:rsidR="00106FAA">
        <w:t xml:space="preserve"> </w:t>
      </w:r>
      <w:r w:rsidRPr="00C7628D">
        <w:t>Санкт-Петербург</w:t>
      </w:r>
      <w:r w:rsidR="00106FAA">
        <w:t xml:space="preserve"> </w:t>
      </w:r>
      <w:r w:rsidRPr="00C7628D">
        <w:t>поручено</w:t>
      </w:r>
      <w:r w:rsidR="00106FAA">
        <w:t xml:space="preserve"> </w:t>
      </w:r>
      <w:r w:rsidRPr="00C7628D">
        <w:t>заниматься</w:t>
      </w:r>
      <w:r w:rsidR="00106FAA">
        <w:t xml:space="preserve"> </w:t>
      </w:r>
      <w:r w:rsidRPr="00C7628D">
        <w:t>новой</w:t>
      </w:r>
      <w:r w:rsidR="00106FAA">
        <w:t xml:space="preserve"> </w:t>
      </w:r>
      <w:r w:rsidRPr="00C7628D">
        <w:t>Иерархией</w:t>
      </w:r>
      <w:bookmarkEnd w:id="56"/>
      <w:bookmarkEnd w:id="57"/>
    </w:p>
    <w:p w:rsidR="00C7628D" w:rsidRPr="00E52721" w:rsidRDefault="00C7628D" w:rsidP="00C7628D">
      <w:pPr>
        <w:ind w:firstLine="454"/>
      </w:pPr>
      <w:r w:rsidRPr="00E52721">
        <w:rPr>
          <w:rFonts w:eastAsia="Times New Roman"/>
          <w:color w:val="000000"/>
          <w:lang w:eastAsia="ru-RU"/>
        </w:rPr>
        <w:t>Продолжаем.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Второй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Путь.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вошло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Человечество,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осмысляйте.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Человечество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вошло.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взяли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стандарт,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дальше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думать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прекратили.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Вопрос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кто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такое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52721">
        <w:rPr>
          <w:rFonts w:eastAsia="Times New Roman"/>
          <w:b/>
          <w:color w:val="000000"/>
          <w:lang w:eastAsia="ru-RU"/>
        </w:rPr>
        <w:t>Человечество?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кстати,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напоминаю,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Профессионально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Политический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Политический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означает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</w:t>
      </w:r>
      <w:r w:rsidRPr="00E52721">
        <w:t>олитику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государства,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политику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Тем</w:t>
      </w:r>
      <w:r w:rsidR="00106FAA">
        <w:t xml:space="preserve"> </w:t>
      </w:r>
      <w:r w:rsidRPr="00E52721">
        <w:t>более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восьмой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отклоняюсь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темы,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Питере,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rPr>
          <w:b/>
        </w:rPr>
        <w:t>разобрать</w:t>
      </w:r>
      <w:r w:rsidR="00106FAA">
        <w:rPr>
          <w:b/>
        </w:rPr>
        <w:t xml:space="preserve"> </w:t>
      </w:r>
      <w:r w:rsidRPr="00E52721">
        <w:rPr>
          <w:b/>
        </w:rPr>
        <w:t>политику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="00106FAA">
        <w:rPr>
          <w:b/>
        </w:rPr>
        <w:t xml:space="preserve"> </w:t>
      </w:r>
      <w:r w:rsidRPr="00E52721">
        <w:rPr>
          <w:b/>
        </w:rPr>
        <w:t>на</w:t>
      </w:r>
      <w:r w:rsidR="00106FAA">
        <w:rPr>
          <w:b/>
        </w:rPr>
        <w:t xml:space="preserve"> </w:t>
      </w:r>
      <w:r w:rsidRPr="00E52721">
        <w:rPr>
          <w:b/>
        </w:rPr>
        <w:t>восьмом</w:t>
      </w:r>
      <w:r w:rsidR="00106FAA">
        <w:rPr>
          <w:b/>
        </w:rPr>
        <w:t xml:space="preserve"> </w:t>
      </w:r>
      <w:r w:rsidRPr="00E52721">
        <w:rPr>
          <w:b/>
        </w:rPr>
        <w:t>уровне,</w:t>
      </w:r>
      <w:r w:rsidR="00106FAA">
        <w:rPr>
          <w:b/>
        </w:rPr>
        <w:t xml:space="preserve"> </w:t>
      </w:r>
      <w:r w:rsidRPr="00E52721">
        <w:rPr>
          <w:b/>
        </w:rPr>
        <w:t>который</w:t>
      </w:r>
      <w:r w:rsidR="00106FAA">
        <w:rPr>
          <w:b/>
        </w:rPr>
        <w:t xml:space="preserve"> </w:t>
      </w:r>
      <w:r w:rsidRPr="00E52721">
        <w:rPr>
          <w:b/>
        </w:rPr>
        <w:t>относится</w:t>
      </w:r>
      <w:r w:rsidR="00106FAA">
        <w:rPr>
          <w:b/>
        </w:rPr>
        <w:t xml:space="preserve"> </w:t>
      </w:r>
      <w:r w:rsidRPr="00E52721">
        <w:rPr>
          <w:b/>
        </w:rPr>
        <w:t>как</w:t>
      </w:r>
      <w:r w:rsidR="00106FAA">
        <w:rPr>
          <w:b/>
        </w:rPr>
        <w:t xml:space="preserve"> </w:t>
      </w:r>
      <w:r w:rsidRPr="00E52721">
        <w:rPr>
          <w:b/>
        </w:rPr>
        <w:t>раз</w:t>
      </w:r>
      <w:r w:rsidR="00106FAA">
        <w:rPr>
          <w:b/>
        </w:rPr>
        <w:t xml:space="preserve"> </w:t>
      </w:r>
      <w:r w:rsidRPr="00E52721">
        <w:rPr>
          <w:b/>
        </w:rPr>
        <w:t>к</w:t>
      </w:r>
      <w:r w:rsidR="00106FAA">
        <w:rPr>
          <w:b/>
        </w:rPr>
        <w:t xml:space="preserve"> </w:t>
      </w:r>
      <w:r w:rsidRPr="00E52721">
        <w:rPr>
          <w:b/>
        </w:rPr>
        <w:t>выражению</w:t>
      </w:r>
      <w:r w:rsidR="00106FAA">
        <w:rPr>
          <w:b/>
        </w:rPr>
        <w:t xml:space="preserve"> </w:t>
      </w:r>
      <w:r w:rsidRPr="00E52721">
        <w:rPr>
          <w:b/>
        </w:rPr>
        <w:t>Дома</w:t>
      </w:r>
      <w:r w:rsidRPr="00E52721">
        <w:t>.</w:t>
      </w:r>
    </w:p>
    <w:p w:rsidR="00C7628D" w:rsidRPr="00E52721" w:rsidRDefault="00C7628D" w:rsidP="00C7628D">
      <w:pPr>
        <w:ind w:firstLine="454"/>
      </w:pPr>
      <w:r w:rsidRPr="00E52721">
        <w:t>Кому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хочется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слушать,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сочувствую,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тема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продолжена.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представляете,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ночью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темы</w:t>
      </w:r>
      <w:r w:rsidR="00106FAA">
        <w:t xml:space="preserve"> </w:t>
      </w:r>
      <w:r w:rsidRPr="00E52721">
        <w:t>отвечали.</w:t>
      </w:r>
      <w:r w:rsidR="00106FAA">
        <w:t xml:space="preserve"> </w:t>
      </w:r>
      <w:r w:rsidRPr="00E52721">
        <w:t>Лучше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запомнить.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Синтезах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нельзя</w:t>
      </w:r>
      <w:r w:rsidR="00106FAA">
        <w:t xml:space="preserve"> </w:t>
      </w:r>
      <w:r w:rsidRPr="00E52721">
        <w:t>обсуждать.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профессионалы,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отстроить</w:t>
      </w:r>
      <w:r w:rsidR="00106FAA">
        <w:t xml:space="preserve"> </w:t>
      </w:r>
      <w:r w:rsidRPr="00E52721">
        <w:t>свою</w:t>
      </w:r>
      <w:r w:rsidR="00106FAA">
        <w:t xml:space="preserve"> </w:t>
      </w:r>
      <w:r w:rsidRPr="00E52721">
        <w:t>позицию.</w:t>
      </w:r>
    </w:p>
    <w:p w:rsidR="00C7628D" w:rsidRDefault="00C7628D" w:rsidP="00C7628D">
      <w:pPr>
        <w:ind w:firstLine="454"/>
      </w:pPr>
      <w:r w:rsidRPr="00E52721">
        <w:t>Человечество</w:t>
      </w:r>
      <w:r w:rsidR="00106FAA">
        <w:t xml:space="preserve"> </w:t>
      </w:r>
      <w:r w:rsidRPr="00E52721">
        <w:t>вошло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rPr>
          <w:b/>
        </w:rPr>
        <w:t>человечество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такое</w:t>
      </w:r>
      <w:r w:rsidR="00106FAA">
        <w:rPr>
          <w:b/>
        </w:rPr>
        <w:t xml:space="preserve"> </w:t>
      </w:r>
      <w:r w:rsidRPr="00E52721">
        <w:rPr>
          <w:b/>
        </w:rPr>
        <w:t>целое,</w:t>
      </w:r>
      <w:r w:rsidR="00106FAA">
        <w:rPr>
          <w:b/>
        </w:rPr>
        <w:t xml:space="preserve"> </w:t>
      </w:r>
      <w:r w:rsidRPr="00E52721">
        <w:rPr>
          <w:b/>
        </w:rPr>
        <w:t>которое</w:t>
      </w:r>
      <w:r w:rsidR="00106FAA">
        <w:rPr>
          <w:b/>
        </w:rPr>
        <w:t xml:space="preserve"> </w:t>
      </w:r>
      <w:r w:rsidRPr="00E52721">
        <w:rPr>
          <w:b/>
        </w:rPr>
        <w:t>вошло</w:t>
      </w:r>
      <w:r w:rsidR="00106FAA">
        <w:rPr>
          <w:b/>
        </w:rPr>
        <w:t xml:space="preserve"> </w:t>
      </w:r>
      <w:r w:rsidRPr="00E52721">
        <w:rPr>
          <w:b/>
        </w:rPr>
        <w:t>и</w:t>
      </w:r>
      <w:r w:rsidR="00106FAA">
        <w:rPr>
          <w:b/>
        </w:rPr>
        <w:t xml:space="preserve"> </w:t>
      </w:r>
      <w:r w:rsidRPr="00E52721">
        <w:rPr>
          <w:b/>
        </w:rPr>
        <w:t>само</w:t>
      </w:r>
      <w:r w:rsidR="00106FAA">
        <w:rPr>
          <w:b/>
        </w:rPr>
        <w:t xml:space="preserve"> </w:t>
      </w:r>
      <w:r w:rsidRPr="00E52721">
        <w:rPr>
          <w:b/>
        </w:rPr>
        <w:t>не</w:t>
      </w:r>
      <w:r w:rsidR="00106FAA">
        <w:rPr>
          <w:b/>
        </w:rPr>
        <w:t xml:space="preserve"> </w:t>
      </w:r>
      <w:r w:rsidRPr="00E52721">
        <w:rPr>
          <w:b/>
        </w:rPr>
        <w:t>знает,</w:t>
      </w:r>
      <w:r w:rsidR="00106FAA">
        <w:rPr>
          <w:b/>
        </w:rPr>
        <w:t xml:space="preserve"> </w:t>
      </w:r>
      <w:r w:rsidRPr="00E52721">
        <w:rPr>
          <w:b/>
        </w:rPr>
        <w:t>что</w:t>
      </w:r>
      <w:r w:rsidR="00106FAA">
        <w:rPr>
          <w:b/>
        </w:rPr>
        <w:t xml:space="preserve"> </w:t>
      </w:r>
      <w:r w:rsidRPr="00E52721">
        <w:rPr>
          <w:b/>
        </w:rPr>
        <w:t>оно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Pr="00E52721">
        <w:t>.</w:t>
      </w:r>
      <w:r w:rsidR="00106FAA">
        <w:t xml:space="preserve"> </w:t>
      </w:r>
      <w:r w:rsidRPr="00E52721">
        <w:t>Пример,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привёл,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российские</w:t>
      </w:r>
      <w:r w:rsidR="00106FAA">
        <w:t xml:space="preserve"> </w:t>
      </w:r>
      <w:r w:rsidRPr="00E52721">
        <w:t>паспорта,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граждан</w:t>
      </w:r>
      <w:r w:rsidR="00106FAA">
        <w:t xml:space="preserve"> </w:t>
      </w:r>
      <w:r w:rsidRPr="00E52721">
        <w:t>России,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основном.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граждане</w:t>
      </w:r>
      <w:r w:rsidR="00106FAA">
        <w:t xml:space="preserve"> </w:t>
      </w:r>
      <w:r w:rsidRPr="00E52721">
        <w:t>России?</w:t>
      </w:r>
      <w:r w:rsidR="00106FAA">
        <w:t xml:space="preserve"> </w:t>
      </w:r>
      <w:r w:rsidRPr="00E52721">
        <w:t>Граждане!</w:t>
      </w:r>
      <w:r w:rsidR="00106FAA">
        <w:t xml:space="preserve"> </w:t>
      </w:r>
      <w:r w:rsidRPr="00E52721">
        <w:t>Почему?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паспорт,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каждый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является</w:t>
      </w:r>
      <w:r w:rsidR="00106FAA">
        <w:t xml:space="preserve"> </w:t>
      </w:r>
      <w:r w:rsidRPr="00E52721">
        <w:t>настоящим</w:t>
      </w:r>
      <w:r w:rsidR="00106FAA">
        <w:t xml:space="preserve"> </w:t>
      </w:r>
      <w:r w:rsidRPr="00E52721">
        <w:t>гражданином.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понимаете,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Гражданская</w:t>
      </w:r>
      <w:r w:rsidR="00106FAA">
        <w:t xml:space="preserve"> </w:t>
      </w:r>
      <w:r w:rsidRPr="00E52721">
        <w:t>Конфедерация,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знаете</w:t>
      </w:r>
      <w:r w:rsidR="00106FAA">
        <w:t xml:space="preserve"> </w:t>
      </w:r>
      <w:r w:rsidRPr="00E52721">
        <w:t>законов,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владеете</w:t>
      </w:r>
      <w:r w:rsidR="00106FAA">
        <w:t xml:space="preserve"> </w:t>
      </w:r>
      <w:r w:rsidRPr="00E52721">
        <w:t>инструментами</w:t>
      </w:r>
      <w:r w:rsidR="00106FAA">
        <w:t xml:space="preserve"> </w:t>
      </w:r>
      <w:r w:rsidRPr="00E52721">
        <w:t>страны,</w:t>
      </w:r>
      <w:r w:rsidR="00106FAA">
        <w:t xml:space="preserve"> </w:t>
      </w:r>
      <w:r w:rsidRPr="00E52721">
        <w:t>живёте</w:t>
      </w:r>
      <w:r w:rsidR="00106FAA">
        <w:t xml:space="preserve"> </w:t>
      </w:r>
      <w:r w:rsidRPr="00E52721">
        <w:t>какими-то</w:t>
      </w:r>
      <w:r w:rsidR="00106FAA">
        <w:t xml:space="preserve"> </w:t>
      </w:r>
      <w:r w:rsidRPr="00E52721">
        <w:t>страхами,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нельзя</w:t>
      </w:r>
      <w:r w:rsidR="00106FAA">
        <w:t xml:space="preserve"> </w:t>
      </w:r>
      <w:r w:rsidRPr="00E52721">
        <w:t>делать,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самом</w:t>
      </w:r>
      <w:r w:rsidR="00106FAA">
        <w:t xml:space="preserve"> </w:t>
      </w:r>
      <w:r w:rsidRPr="00E52721">
        <w:t>деле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можно.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насчёт</w:t>
      </w:r>
      <w:r w:rsidR="00106FAA">
        <w:t xml:space="preserve"> </w:t>
      </w:r>
      <w:r w:rsidRPr="00E52721">
        <w:t>Метагалактического</w:t>
      </w:r>
      <w:r w:rsidR="00106FAA">
        <w:t xml:space="preserve"> </w:t>
      </w:r>
      <w:r w:rsidRPr="00E52721">
        <w:t>Центра,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нельзя</w:t>
      </w:r>
      <w:r w:rsidR="00106FAA">
        <w:t xml:space="preserve"> </w:t>
      </w:r>
      <w:r w:rsidRPr="00E52721">
        <w:t>делать,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нельзя.</w:t>
      </w:r>
      <w:r w:rsidR="00106FAA">
        <w:t xml:space="preserve"> </w:t>
      </w:r>
      <w:r w:rsidRPr="00E52721">
        <w:t>Да,</w:t>
      </w:r>
      <w:r w:rsidR="00106FAA">
        <w:t xml:space="preserve"> </w:t>
      </w:r>
      <w:r w:rsidRPr="00E52721">
        <w:t>почему?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запрещал?</w:t>
      </w:r>
      <w:r w:rsidR="00106FAA">
        <w:t xml:space="preserve"> </w:t>
      </w:r>
      <w:r w:rsidRPr="00E52721">
        <w:t>«А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будет!»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спрашиваю:</w:t>
      </w:r>
      <w:r w:rsidR="00106FAA">
        <w:t xml:space="preserve"> </w:t>
      </w:r>
      <w:r w:rsidRPr="00E52721">
        <w:t>«А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будет?»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«Ну,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делать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будем».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вместо</w:t>
      </w:r>
      <w:r w:rsidR="00106FAA">
        <w:t xml:space="preserve"> </w:t>
      </w:r>
      <w:r w:rsidRPr="00E52721">
        <w:t>преодоления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прячемся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омарный</w:t>
      </w:r>
      <w:r w:rsidR="00106FAA">
        <w:t xml:space="preserve"> </w:t>
      </w:r>
      <w:r w:rsidRPr="00E52721">
        <w:t>вариант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многих</w:t>
      </w:r>
      <w:r w:rsidR="00106FAA">
        <w:t xml:space="preserve"> </w:t>
      </w:r>
      <w:r w:rsidRPr="00E52721">
        <w:t>Подразделениях.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других</w:t>
      </w:r>
      <w:r w:rsidR="00106FAA">
        <w:t xml:space="preserve"> </w:t>
      </w:r>
      <w:r w:rsidRPr="00E52721">
        <w:t>странах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будет?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будет?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страшно</w:t>
      </w:r>
      <w:r w:rsidR="00106FAA">
        <w:t xml:space="preserve"> </w:t>
      </w:r>
      <w:r w:rsidRPr="00E52721">
        <w:t>ж,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будет!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преодолением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растём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куда?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кусты?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растём,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отрабатываем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делаем.</w:t>
      </w:r>
      <w:r w:rsidR="00106FAA">
        <w:t xml:space="preserve"> </w:t>
      </w:r>
      <w:r w:rsidRPr="00E52721">
        <w:t>Глупостей</w:t>
      </w:r>
      <w:r w:rsidR="00106FAA">
        <w:t xml:space="preserve"> </w:t>
      </w:r>
      <w:r w:rsidRPr="00E52721">
        <w:t>хватает.</w:t>
      </w:r>
    </w:p>
    <w:p w:rsidR="00C7628D" w:rsidRDefault="00C7628D" w:rsidP="00C7628D">
      <w:pPr>
        <w:ind w:firstLine="454"/>
      </w:pPr>
      <w:r w:rsidRPr="00E52721">
        <w:t>Поэтому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человечество</w:t>
      </w:r>
      <w:r w:rsidR="00106FAA">
        <w:t xml:space="preserve"> </w:t>
      </w:r>
      <w:r w:rsidRPr="00E52721">
        <w:t>вошло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оно</w:t>
      </w:r>
      <w:r w:rsidR="00106FAA">
        <w:t xml:space="preserve"> </w:t>
      </w:r>
      <w:r w:rsidRPr="00E52721">
        <w:t>появится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человечество,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сюда</w:t>
      </w:r>
      <w:r w:rsidR="00106FAA">
        <w:t xml:space="preserve"> </w:t>
      </w:r>
      <w:r w:rsidRPr="00E52721">
        <w:t>пойдёт</w:t>
      </w:r>
      <w:r w:rsidR="00106FAA">
        <w:t xml:space="preserve"> </w:t>
      </w:r>
      <w:r w:rsidRPr="00E52721">
        <w:rPr>
          <w:i/>
        </w:rPr>
        <w:t>(показывает)</w:t>
      </w:r>
      <w:r w:rsidRPr="00E52721">
        <w:t>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восемь</w:t>
      </w:r>
      <w:r w:rsidR="00106FAA">
        <w:t xml:space="preserve"> </w:t>
      </w:r>
      <w:r w:rsidRPr="00E52721">
        <w:t>тысяч</w:t>
      </w:r>
      <w:r w:rsidR="00106FAA">
        <w:t xml:space="preserve"> </w:t>
      </w:r>
      <w:r w:rsidRPr="00E52721">
        <w:t>лет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человечество,</w:t>
      </w:r>
      <w:r w:rsidR="00106FAA">
        <w:t xml:space="preserve"> </w:t>
      </w:r>
      <w:r w:rsidRPr="00E52721">
        <w:t>что?</w:t>
      </w:r>
      <w:r w:rsidR="00106FAA">
        <w:t xml:space="preserve"> </w:t>
      </w:r>
      <w:r w:rsidRPr="00E52721">
        <w:rPr>
          <w:i/>
        </w:rPr>
        <w:t>Пересроить</w:t>
      </w:r>
      <w:r w:rsidRPr="00E52721">
        <w:t>.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время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должна</w:t>
      </w:r>
      <w:r w:rsidR="00106FAA">
        <w:t xml:space="preserve"> </w:t>
      </w:r>
      <w:r w:rsidRPr="00E52721">
        <w:t>пережечься,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воспитать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всём</w:t>
      </w:r>
      <w:r w:rsidR="00106FAA">
        <w:t xml:space="preserve"> </w:t>
      </w:r>
      <w:r w:rsidRPr="00E52721">
        <w:t>человечестве</w:t>
      </w:r>
      <w:r w:rsidR="00106FAA">
        <w:t xml:space="preserve"> </w:t>
      </w:r>
      <w:r w:rsidRPr="00E52721">
        <w:t>энные</w:t>
      </w:r>
      <w:r w:rsidR="00106FAA">
        <w:t xml:space="preserve"> </w:t>
      </w:r>
      <w:r w:rsidRPr="00E52721">
        <w:t>команды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новой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рассказывал,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Учителя</w:t>
      </w:r>
      <w:r w:rsidR="00106FAA">
        <w:t xml:space="preserve"> </w:t>
      </w:r>
      <w:r w:rsidRPr="00E52721">
        <w:t>начинали</w:t>
      </w:r>
      <w:r w:rsidR="00106FAA">
        <w:t xml:space="preserve"> </w:t>
      </w:r>
      <w:r w:rsidRPr="00E52721">
        <w:t>восходить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факт,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совершенные,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знаем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концу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расы.</w:t>
      </w:r>
      <w:r w:rsidR="00106FAA">
        <w:t xml:space="preserve"> </w:t>
      </w:r>
      <w:r w:rsidRPr="00E52721">
        <w:t>Сможешь,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Мерлин</w:t>
      </w:r>
      <w:r w:rsidR="00106FAA">
        <w:t xml:space="preserve"> </w:t>
      </w:r>
      <w:r w:rsidRPr="00E52721">
        <w:t>зажигал,</w:t>
      </w:r>
      <w:r w:rsidR="00106FAA">
        <w:t xml:space="preserve"> </w:t>
      </w:r>
      <w:r w:rsidRPr="00E52721">
        <w:t>фильмов</w:t>
      </w:r>
      <w:r w:rsidR="00106FAA">
        <w:t xml:space="preserve"> </w:t>
      </w:r>
      <w:r w:rsidRPr="00E52721">
        <w:t>много.</w:t>
      </w:r>
      <w:r w:rsidR="00106FAA">
        <w:t xml:space="preserve"> </w:t>
      </w:r>
      <w:r w:rsidRPr="00E52721">
        <w:t>Думаешь,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Сен-Жермен?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жил,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таким</w:t>
      </w:r>
      <w:r w:rsidR="00106FAA">
        <w:t xml:space="preserve"> </w:t>
      </w:r>
      <w:r w:rsidRPr="00E52721">
        <w:t>занимался?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Учитель</w:t>
      </w:r>
      <w:r w:rsidR="00106FAA">
        <w:t xml:space="preserve"> </w:t>
      </w:r>
      <w:r w:rsidRPr="00E52721">
        <w:t>седьмого</w:t>
      </w:r>
      <w:r w:rsidR="00106FAA">
        <w:t xml:space="preserve"> </w:t>
      </w:r>
      <w:r w:rsidRPr="00E52721">
        <w:t>Луча?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вспоминаешь,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выбрали</w:t>
      </w:r>
      <w:r w:rsidR="00106FAA">
        <w:t xml:space="preserve"> </w:t>
      </w:r>
      <w:r w:rsidRPr="00E52721">
        <w:t>Учителем</w:t>
      </w:r>
      <w:r w:rsidR="00106FAA">
        <w:t xml:space="preserve"> </w:t>
      </w:r>
      <w:r w:rsidRPr="00E52721">
        <w:t>седьмого</w:t>
      </w:r>
      <w:r w:rsidR="00106FAA">
        <w:t xml:space="preserve"> </w:t>
      </w:r>
      <w:r w:rsidRPr="00E52721">
        <w:t>Луча,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как-то</w:t>
      </w:r>
      <w:r w:rsidR="00106FAA">
        <w:t xml:space="preserve"> </w:t>
      </w:r>
      <w:r w:rsidRPr="00E52721">
        <w:t>проще</w:t>
      </w:r>
      <w:r w:rsidR="00106FAA">
        <w:t xml:space="preserve"> </w:t>
      </w:r>
      <w:r w:rsidRPr="00E52721">
        <w:t>становится.</w:t>
      </w:r>
      <w:r w:rsidR="00106FAA">
        <w:t xml:space="preserve"> </w:t>
      </w:r>
      <w:r w:rsidRPr="00E52721">
        <w:t>Подготовился,</w:t>
      </w:r>
      <w:r w:rsidR="00106FAA">
        <w:t xml:space="preserve"> </w:t>
      </w:r>
      <w:r w:rsidRPr="00E52721">
        <w:t>разработался,</w:t>
      </w:r>
      <w:r w:rsidR="00106FAA">
        <w:t xml:space="preserve"> </w:t>
      </w:r>
      <w:r w:rsidRPr="00E52721">
        <w:t>наконец-таки,</w:t>
      </w:r>
      <w:r w:rsidR="00106FAA">
        <w:t xml:space="preserve"> </w:t>
      </w:r>
      <w:r w:rsidRPr="00E52721">
        <w:t>выбрали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смену</w:t>
      </w:r>
      <w:r w:rsidR="00106FAA">
        <w:t xml:space="preserve"> </w:t>
      </w:r>
      <w:r w:rsidRPr="00E52721">
        <w:t>тому,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ушёл</w:t>
      </w:r>
      <w:r w:rsidR="00106FAA">
        <w:t xml:space="preserve"> </w:t>
      </w:r>
      <w:r w:rsidRPr="00E52721">
        <w:t>выше.</w:t>
      </w:r>
    </w:p>
    <w:p w:rsidR="00C7628D" w:rsidRDefault="00C7628D" w:rsidP="00C7628D">
      <w:pPr>
        <w:ind w:firstLine="454"/>
      </w:pPr>
      <w:r w:rsidRPr="00E52721">
        <w:t>Потом</w:t>
      </w:r>
      <w:r w:rsidR="00106FAA">
        <w:t xml:space="preserve"> </w:t>
      </w:r>
      <w:r w:rsidRPr="00E52721">
        <w:t>читаешь</w:t>
      </w:r>
      <w:r w:rsidR="00106FAA">
        <w:t xml:space="preserve"> </w:t>
      </w:r>
      <w:r w:rsidRPr="00E52721">
        <w:t>«Две</w:t>
      </w:r>
      <w:r w:rsidR="00106FAA">
        <w:t xml:space="preserve"> </w:t>
      </w:r>
      <w:r w:rsidRPr="00E52721">
        <w:t>жизни»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о,</w:t>
      </w:r>
      <w:r w:rsidR="00106FAA">
        <w:t xml:space="preserve"> </w:t>
      </w:r>
      <w:r w:rsidRPr="00E52721">
        <w:t>Иллариона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нашли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таком-то</w:t>
      </w:r>
      <w:r w:rsidR="00106FAA">
        <w:t xml:space="preserve"> </w:t>
      </w:r>
      <w:r w:rsidRPr="00E52721">
        <w:t>месте</w:t>
      </w:r>
      <w:r w:rsidR="00106FAA">
        <w:t xml:space="preserve"> </w:t>
      </w:r>
      <w:r w:rsidRPr="00E52721">
        <w:t>сложном,</w:t>
      </w:r>
      <w:r w:rsidR="00106FAA">
        <w:t xml:space="preserve"> </w:t>
      </w:r>
      <w:r w:rsidRPr="00E52721">
        <w:t>грузинский</w:t>
      </w:r>
      <w:r w:rsidR="00106FAA">
        <w:t xml:space="preserve"> </w:t>
      </w:r>
      <w:r w:rsidRPr="00E52721">
        <w:t>акцент,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воспитали,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стал</w:t>
      </w:r>
      <w:r w:rsidR="00106FAA">
        <w:t xml:space="preserve"> </w:t>
      </w:r>
      <w:r w:rsidRPr="00E52721">
        <w:t>Учителем.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подготовка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Духе</w:t>
      </w:r>
      <w:r w:rsidR="00106FAA">
        <w:t xml:space="preserve"> </w:t>
      </w:r>
      <w:r w:rsidRPr="00E52721">
        <w:t>хорошая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малыша.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воспитали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стал</w:t>
      </w:r>
      <w:r w:rsidR="00106FAA">
        <w:t xml:space="preserve"> </w:t>
      </w:r>
      <w:r w:rsidRPr="00E52721">
        <w:t>Учителем,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кто-то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другой.</w:t>
      </w:r>
      <w:r w:rsidR="00106FAA">
        <w:t xml:space="preserve"> </w:t>
      </w:r>
      <w:r w:rsidRPr="00E52721">
        <w:t>Взошёл,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вышел</w:t>
      </w:r>
      <w:r w:rsidR="00106FAA">
        <w:t xml:space="preserve"> </w:t>
      </w:r>
      <w:r w:rsidRPr="00E52721">
        <w:t>куда-то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более</w:t>
      </w:r>
      <w:r w:rsidR="00106FAA">
        <w:t xml:space="preserve"> </w:t>
      </w:r>
      <w:r w:rsidRPr="00E52721">
        <w:t>высокие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принципе,</w:t>
      </w:r>
      <w:r w:rsidR="00106FAA">
        <w:t xml:space="preserve"> </w:t>
      </w:r>
      <w:r w:rsidRPr="00E52721">
        <w:t>Учителя</w:t>
      </w:r>
      <w:r w:rsidR="00106FAA">
        <w:t xml:space="preserve"> </w:t>
      </w:r>
      <w:r w:rsidRPr="00E52721">
        <w:t>Лучей</w:t>
      </w:r>
      <w:r w:rsidR="00106FAA">
        <w:t xml:space="preserve"> </w:t>
      </w:r>
      <w:r w:rsidRPr="00E52721">
        <w:t>тоже,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«Двум</w:t>
      </w:r>
      <w:r w:rsidR="00106FAA">
        <w:t xml:space="preserve"> </w:t>
      </w:r>
      <w:r w:rsidRPr="00E52721">
        <w:t>жизням»,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логику</w:t>
      </w:r>
      <w:r w:rsidR="00106FAA">
        <w:t xml:space="preserve"> </w:t>
      </w:r>
      <w:r w:rsidRPr="00E52721">
        <w:t>включить,</w:t>
      </w:r>
      <w:r w:rsidR="00106FAA">
        <w:t xml:space="preserve"> </w:t>
      </w:r>
      <w:r w:rsidRPr="00E52721">
        <w:t>голову</w:t>
      </w:r>
      <w:r w:rsidR="00106FAA">
        <w:t xml:space="preserve"> </w:t>
      </w:r>
      <w:r w:rsidRPr="00E52721">
        <w:t>включить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менялись.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те,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исполнил</w:t>
      </w:r>
      <w:r w:rsidR="00106FAA">
        <w:t xml:space="preserve"> </w:t>
      </w:r>
      <w:r w:rsidRPr="00E52721">
        <w:t>свой</w:t>
      </w:r>
      <w:r w:rsidR="00106FAA">
        <w:t xml:space="preserve"> </w:t>
      </w:r>
      <w:r w:rsidRPr="00E52721">
        <w:t>долг,</w:t>
      </w:r>
      <w:r w:rsidR="00106FAA">
        <w:t xml:space="preserve"> </w:t>
      </w:r>
      <w:r w:rsidRPr="00E52721">
        <w:t>куда-то</w:t>
      </w:r>
      <w:r w:rsidR="00106FAA">
        <w:t xml:space="preserve"> </w:t>
      </w:r>
      <w:r w:rsidRPr="00E52721">
        <w:t>шли</w:t>
      </w:r>
      <w:r w:rsidR="00106FAA">
        <w:t xml:space="preserve"> </w:t>
      </w:r>
      <w:r w:rsidRPr="00E52721">
        <w:t>дальше,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место</w:t>
      </w:r>
      <w:r w:rsidR="00106FAA">
        <w:t xml:space="preserve"> </w:t>
      </w:r>
      <w:r w:rsidRPr="00E52721">
        <w:t>воспитывали,</w:t>
      </w:r>
      <w:r w:rsidR="00106FAA">
        <w:t xml:space="preserve"> </w:t>
      </w:r>
      <w:r w:rsidRPr="00E52721">
        <w:t>готовили</w:t>
      </w:r>
      <w:r w:rsidR="00106FAA">
        <w:t xml:space="preserve"> </w:t>
      </w:r>
      <w:r w:rsidRPr="00E52721">
        <w:t>других.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выросло,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выросло,</w:t>
      </w:r>
      <w:r w:rsidR="00106FAA">
        <w:t xml:space="preserve"> </w:t>
      </w:r>
      <w:r w:rsidRPr="00E52721">
        <w:t>называется.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брали-то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людей,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человеческого</w:t>
      </w:r>
      <w:r w:rsidR="00106FAA">
        <w:t xml:space="preserve"> </w:t>
      </w:r>
      <w:r w:rsidRPr="00E52721">
        <w:t>глобуса.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другого</w:t>
      </w:r>
      <w:r w:rsidR="00106FAA">
        <w:t xml:space="preserve"> </w:t>
      </w:r>
      <w:r w:rsidRPr="00E52721">
        <w:t>глобуса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другие</w:t>
      </w:r>
      <w:r w:rsidR="00106FAA">
        <w:t xml:space="preserve"> </w:t>
      </w:r>
      <w:r w:rsidRPr="00E52721">
        <w:t>существа.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«Две</w:t>
      </w:r>
      <w:r w:rsidR="00106FAA">
        <w:t xml:space="preserve"> </w:t>
      </w:r>
      <w:r w:rsidRPr="00E52721">
        <w:t>жизни»,</w:t>
      </w:r>
      <w:r w:rsidR="00106FAA">
        <w:t xml:space="preserve"> </w:t>
      </w:r>
      <w:r w:rsidRPr="00E52721">
        <w:t>Иллариона</w:t>
      </w:r>
      <w:r w:rsidR="00106FAA">
        <w:t xml:space="preserve"> </w:t>
      </w:r>
      <w:r w:rsidRPr="00E52721">
        <w:t>воспитали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сделали</w:t>
      </w:r>
      <w:r w:rsidR="00106FAA">
        <w:t xml:space="preserve"> </w:t>
      </w:r>
      <w:r w:rsidRPr="00E52721">
        <w:t>Учителем</w:t>
      </w:r>
      <w:r w:rsidR="00106FAA">
        <w:t xml:space="preserve"> </w:t>
      </w:r>
      <w:r w:rsidRPr="00E52721">
        <w:t>Луча.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сделали?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Дух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готов,</w:t>
      </w:r>
      <w:r w:rsidR="00106FAA">
        <w:t xml:space="preserve"> </w:t>
      </w:r>
      <w:r w:rsidRPr="00E52721">
        <w:t>воплотился.</w:t>
      </w:r>
    </w:p>
    <w:p w:rsidR="00C7628D" w:rsidRPr="00E52721" w:rsidRDefault="00C7628D" w:rsidP="00C7628D">
      <w:pPr>
        <w:ind w:firstLine="454"/>
      </w:pPr>
      <w:r w:rsidRPr="00E52721">
        <w:t>Тогда</w:t>
      </w:r>
      <w:r w:rsidR="00106FAA">
        <w:t xml:space="preserve"> </w:t>
      </w:r>
      <w:r w:rsidRPr="00E52721">
        <w:t>человечество</w:t>
      </w:r>
      <w:r w:rsidR="00106FAA">
        <w:t xml:space="preserve"> </w:t>
      </w:r>
      <w:r w:rsidRPr="00E52721">
        <w:t>входит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какое</w:t>
      </w:r>
      <w:r w:rsidR="00106FAA">
        <w:t xml:space="preserve"> </w:t>
      </w:r>
      <w:r w:rsidRPr="00E52721">
        <w:t>человечество</w:t>
      </w:r>
      <w:r w:rsidR="00106FAA">
        <w:t xml:space="preserve"> </w:t>
      </w:r>
      <w:r w:rsidRPr="00E52721">
        <w:t>входит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Иерархию?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человечества</w:t>
      </w:r>
      <w:r w:rsidR="00106FAA">
        <w:t xml:space="preserve"> </w:t>
      </w:r>
      <w:r w:rsidRPr="00E52721">
        <w:t>начинаем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можем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человечества</w:t>
      </w:r>
      <w:r w:rsidR="00106FAA">
        <w:t xml:space="preserve"> </w:t>
      </w:r>
      <w:r w:rsidRPr="00E52721">
        <w:t>строить</w:t>
      </w:r>
      <w:r w:rsidR="00106FAA">
        <w:t xml:space="preserve"> </w:t>
      </w:r>
      <w:r w:rsidRPr="00E52721">
        <w:t>Иерархию.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rPr>
          <w:b/>
        </w:rPr>
        <w:t>кем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должны</w:t>
      </w:r>
      <w:r w:rsidR="00106FAA">
        <w:rPr>
          <w:b/>
        </w:rPr>
        <w:t xml:space="preserve"> </w:t>
      </w:r>
      <w:r w:rsidRPr="00E52721">
        <w:rPr>
          <w:b/>
        </w:rPr>
        <w:t>быть,</w:t>
      </w:r>
      <w:r w:rsidR="00106FAA">
        <w:rPr>
          <w:b/>
        </w:rPr>
        <w:t xml:space="preserve"> </w:t>
      </w:r>
      <w:r w:rsidRPr="00E52721">
        <w:rPr>
          <w:b/>
        </w:rPr>
        <w:t>чтобы</w:t>
      </w:r>
      <w:r w:rsidR="00106FAA">
        <w:rPr>
          <w:b/>
        </w:rPr>
        <w:t xml:space="preserve"> </w:t>
      </w:r>
      <w:r w:rsidRPr="00E52721">
        <w:rPr>
          <w:b/>
        </w:rPr>
        <w:t>начать</w:t>
      </w:r>
      <w:r w:rsidR="00106FAA">
        <w:rPr>
          <w:b/>
        </w:rPr>
        <w:t xml:space="preserve"> </w:t>
      </w:r>
      <w:r w:rsidRPr="00E52721">
        <w:rPr>
          <w:b/>
        </w:rPr>
        <w:t>строить</w:t>
      </w:r>
      <w:r w:rsidR="00106FAA">
        <w:rPr>
          <w:b/>
        </w:rPr>
        <w:t xml:space="preserve"> </w:t>
      </w:r>
      <w:r w:rsidRPr="00E52721">
        <w:rPr>
          <w:b/>
        </w:rPr>
        <w:t>Иерархию?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важный</w:t>
      </w:r>
      <w:r w:rsidR="00106FAA">
        <w:t xml:space="preserve"> </w:t>
      </w:r>
      <w:r w:rsidRPr="00E52721">
        <w:t>вопрос.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самый</w:t>
      </w:r>
      <w:r w:rsidR="00106FAA">
        <w:t xml:space="preserve"> </w:t>
      </w:r>
      <w:r w:rsidRPr="00E52721">
        <w:t>важный</w:t>
      </w:r>
      <w:r w:rsidR="00106FAA">
        <w:t xml:space="preserve"> </w:t>
      </w:r>
      <w:r w:rsidRPr="00E52721">
        <w:t>ответ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вашего</w:t>
      </w:r>
      <w:r w:rsidR="00106FAA">
        <w:t xml:space="preserve"> </w:t>
      </w:r>
      <w:r w:rsidRPr="00E52721">
        <w:t>Подразделения,</w:t>
      </w:r>
      <w:r w:rsidR="00106FAA">
        <w:t xml:space="preserve"> </w:t>
      </w:r>
      <w:r w:rsidRPr="00E52721">
        <w:t>Санкт-Петербург.</w:t>
      </w:r>
      <w:r w:rsidR="00106FAA">
        <w:t xml:space="preserve"> </w:t>
      </w:r>
      <w:r w:rsidRPr="00E52721">
        <w:t>Кем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строить</w:t>
      </w:r>
      <w:r w:rsidR="00106FAA">
        <w:t xml:space="preserve"> </w:t>
      </w:r>
      <w:r w:rsidRPr="00E52721">
        <w:t>Иерархию?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rPr>
          <w:b/>
        </w:rPr>
        <w:t>Подразделению</w:t>
      </w:r>
      <w:r w:rsidR="00106FAA">
        <w:rPr>
          <w:b/>
        </w:rPr>
        <w:t xml:space="preserve"> </w:t>
      </w:r>
      <w:r w:rsidRPr="00E52721">
        <w:rPr>
          <w:b/>
        </w:rPr>
        <w:t>ИВДИВО</w:t>
      </w:r>
      <w:r w:rsidR="00106FAA">
        <w:rPr>
          <w:b/>
        </w:rPr>
        <w:t xml:space="preserve"> </w:t>
      </w:r>
      <w:r w:rsidRPr="00E52721">
        <w:rPr>
          <w:b/>
        </w:rPr>
        <w:t>Санкт-Петербург</w:t>
      </w:r>
      <w:r w:rsidR="00106FAA">
        <w:rPr>
          <w:b/>
        </w:rPr>
        <w:t xml:space="preserve"> </w:t>
      </w:r>
      <w:r w:rsidRPr="00E52721">
        <w:rPr>
          <w:b/>
        </w:rPr>
        <w:t>поручено</w:t>
      </w:r>
      <w:r w:rsidR="00106FAA">
        <w:rPr>
          <w:b/>
        </w:rPr>
        <w:t xml:space="preserve"> </w:t>
      </w:r>
      <w:r w:rsidRPr="00E52721">
        <w:rPr>
          <w:b/>
        </w:rPr>
        <w:t>заниматься,</w:t>
      </w:r>
      <w:r w:rsidR="00106FAA">
        <w:rPr>
          <w:b/>
        </w:rPr>
        <w:t xml:space="preserve"> </w:t>
      </w:r>
      <w:r w:rsidRPr="00E52721">
        <w:rPr>
          <w:b/>
        </w:rPr>
        <w:t>а</w:t>
      </w:r>
      <w:r w:rsidR="00106FAA">
        <w:rPr>
          <w:b/>
        </w:rPr>
        <w:t xml:space="preserve"> </w:t>
      </w:r>
      <w:r w:rsidRPr="00E52721">
        <w:rPr>
          <w:b/>
        </w:rPr>
        <w:t>дальше</w:t>
      </w:r>
      <w:r w:rsidR="00106FAA">
        <w:rPr>
          <w:b/>
        </w:rPr>
        <w:t xml:space="preserve"> </w:t>
      </w:r>
      <w:r w:rsidRPr="00E52721">
        <w:rPr>
          <w:b/>
        </w:rPr>
        <w:t>добавлю,</w:t>
      </w:r>
      <w:r w:rsidR="00106FAA">
        <w:rPr>
          <w:b/>
        </w:rPr>
        <w:t xml:space="preserve"> </w:t>
      </w:r>
      <w:r w:rsidRPr="00E52721">
        <w:rPr>
          <w:b/>
        </w:rPr>
        <w:t>новой</w:t>
      </w:r>
      <w:r w:rsidR="00106FAA">
        <w:rPr>
          <w:b/>
        </w:rPr>
        <w:t xml:space="preserve"> </w:t>
      </w:r>
      <w:r w:rsidRPr="00E52721">
        <w:rPr>
          <w:b/>
        </w:rPr>
        <w:t>Иерархией</w:t>
      </w:r>
      <w:r w:rsidRPr="00E52721">
        <w:t>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Иерархией.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новая</w:t>
      </w:r>
      <w:r w:rsidR="00106FAA">
        <w:t xml:space="preserve"> </w:t>
      </w:r>
      <w:r w:rsidRPr="00E52721">
        <w:t>эпоха,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совсем</w:t>
      </w:r>
      <w:r w:rsidR="00106FAA">
        <w:t xml:space="preserve"> </w:t>
      </w:r>
      <w:r w:rsidRPr="00E52721">
        <w:t>должна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новая.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опираемся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взаимодействие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понимая,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иерархичны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собой.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кроме</w:t>
      </w:r>
      <w:r w:rsidR="00106FAA">
        <w:t xml:space="preserve"> </w:t>
      </w:r>
      <w:r w:rsidRPr="00E52721">
        <w:t>того,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иерархичны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собой,</w:t>
      </w:r>
      <w:r w:rsidR="00106FAA">
        <w:t xml:space="preserve"> </w:t>
      </w:r>
      <w:r w:rsidRPr="00E52721">
        <w:rPr>
          <w:b/>
        </w:rPr>
        <w:t>Подразделению</w:t>
      </w:r>
      <w:r w:rsidR="00106FAA">
        <w:rPr>
          <w:b/>
        </w:rPr>
        <w:t xml:space="preserve"> </w:t>
      </w:r>
      <w:r w:rsidRPr="00E52721">
        <w:rPr>
          <w:b/>
        </w:rPr>
        <w:t>Санкт-Петербург</w:t>
      </w:r>
      <w:r w:rsidR="00106FAA">
        <w:rPr>
          <w:b/>
        </w:rPr>
        <w:t xml:space="preserve"> </w:t>
      </w:r>
      <w:r w:rsidRPr="00E52721">
        <w:rPr>
          <w:b/>
        </w:rPr>
        <w:t>поручено</w:t>
      </w:r>
      <w:r w:rsidR="00106FAA">
        <w:rPr>
          <w:b/>
        </w:rPr>
        <w:t xml:space="preserve"> </w:t>
      </w:r>
      <w:r w:rsidRPr="00E52721">
        <w:rPr>
          <w:b/>
        </w:rPr>
        <w:t>строить</w:t>
      </w:r>
      <w:r w:rsidR="00106FAA">
        <w:rPr>
          <w:b/>
        </w:rPr>
        <w:t xml:space="preserve"> </w:t>
      </w:r>
      <w:r w:rsidRPr="00E52721">
        <w:rPr>
          <w:b/>
        </w:rPr>
        <w:t>новую</w:t>
      </w:r>
      <w:r w:rsidR="00106FAA">
        <w:rPr>
          <w:b/>
        </w:rPr>
        <w:t xml:space="preserve"> </w:t>
      </w:r>
      <w:r w:rsidRPr="00E52721">
        <w:rPr>
          <w:b/>
        </w:rPr>
        <w:t>Иерархию</w:t>
      </w:r>
      <w:r w:rsidRPr="00E52721">
        <w:t>.</w:t>
      </w:r>
      <w:r w:rsidR="00106FAA">
        <w:t xml:space="preserve"> </w:t>
      </w:r>
      <w:r w:rsidRPr="00E52721">
        <w:t>Логика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этом?</w:t>
      </w:r>
      <w:r w:rsidR="00106FAA">
        <w:t xml:space="preserve"> </w:t>
      </w:r>
      <w:r w:rsidRPr="00E52721">
        <w:t>Каждому</w:t>
      </w:r>
      <w:r w:rsidR="00106FAA">
        <w:t xml:space="preserve"> </w:t>
      </w:r>
      <w:r w:rsidRPr="00E52721">
        <w:t>Подразделению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поручено</w:t>
      </w:r>
      <w:r w:rsidR="00106FAA">
        <w:t xml:space="preserve"> </w:t>
      </w:r>
      <w:r w:rsidRPr="00E52721">
        <w:t>строить.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Гражданскую</w:t>
      </w:r>
      <w:r w:rsidR="00106FAA">
        <w:t xml:space="preserve"> </w:t>
      </w:r>
      <w:r w:rsidRPr="00E52721">
        <w:t>Конфедерацию,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взять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Синтезу,</w:t>
      </w:r>
      <w:r w:rsidR="00106FAA">
        <w:t xml:space="preserve"> </w:t>
      </w:r>
      <w:r w:rsidRPr="00E52721">
        <w:t>поручено</w:t>
      </w:r>
      <w:r w:rsidR="00106FAA">
        <w:t xml:space="preserve"> </w:t>
      </w:r>
      <w:r w:rsidRPr="00E52721">
        <w:t>строить</w:t>
      </w:r>
      <w:r w:rsidR="00106FAA">
        <w:t xml:space="preserve"> </w:t>
      </w:r>
      <w:r w:rsidRPr="00E52721">
        <w:t>кому?</w:t>
      </w:r>
      <w:r w:rsidR="00106FAA">
        <w:t xml:space="preserve"> </w:t>
      </w:r>
      <w:r w:rsidRPr="00E52721">
        <w:lastRenderedPageBreak/>
        <w:t>Какому</w:t>
      </w:r>
      <w:r w:rsidR="00106FAA">
        <w:t xml:space="preserve"> </w:t>
      </w:r>
      <w:r w:rsidRPr="00E52721">
        <w:t>Подразделению?</w:t>
      </w:r>
      <w:r w:rsidR="00106FAA">
        <w:t xml:space="preserve"> </w:t>
      </w:r>
      <w:r w:rsidRPr="00E52721">
        <w:t>Иркутску!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Сибирь.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Байкал,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корректнее</w:t>
      </w:r>
      <w:r w:rsidR="00106FAA">
        <w:t xml:space="preserve"> </w:t>
      </w:r>
      <w:r w:rsidRPr="00E52721">
        <w:t>звучит.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каждому</w:t>
      </w:r>
      <w:r w:rsidR="00106FAA">
        <w:t xml:space="preserve"> </w:t>
      </w:r>
      <w:r w:rsidRPr="00E52721">
        <w:t>Подразделению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поручено</w:t>
      </w:r>
      <w:r w:rsidR="00106FAA">
        <w:t xml:space="preserve"> </w:t>
      </w:r>
      <w:r w:rsidRPr="00E52721">
        <w:t>строить.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списку.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никуда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денется,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построит.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поручено</w:t>
      </w:r>
      <w:r w:rsidR="00106FAA">
        <w:t xml:space="preserve"> </w:t>
      </w:r>
      <w:r w:rsidRPr="00E52721">
        <w:t>строить</w:t>
      </w:r>
      <w:r w:rsidR="00106FAA">
        <w:t xml:space="preserve"> </w:t>
      </w:r>
      <w:r w:rsidRPr="00E52721">
        <w:t>Иерархию.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кем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строить,</w:t>
      </w:r>
      <w:r w:rsidR="00106FAA">
        <w:t xml:space="preserve"> </w:t>
      </w:r>
      <w:r w:rsidRPr="00E52721">
        <w:t>питерцы?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говори,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говори!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Реплика</w:t>
      </w:r>
      <w:r w:rsidR="00106FAA">
        <w:rPr>
          <w:i/>
        </w:rPr>
        <w:t xml:space="preserve"> </w:t>
      </w: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Иосиф</w:t>
      </w:r>
      <w:r w:rsidR="00106FAA">
        <w:rPr>
          <w:i/>
        </w:rPr>
        <w:t xml:space="preserve"> </w:t>
      </w:r>
      <w:r w:rsidRPr="00E52721">
        <w:rPr>
          <w:i/>
        </w:rPr>
        <w:t>и</w:t>
      </w:r>
      <w:r w:rsidR="00106FAA">
        <w:rPr>
          <w:i/>
        </w:rPr>
        <w:t xml:space="preserve"> </w:t>
      </w:r>
      <w:r w:rsidRPr="00E52721">
        <w:rPr>
          <w:i/>
        </w:rPr>
        <w:t>Славия.</w:t>
      </w:r>
    </w:p>
    <w:p w:rsidR="00C7628D" w:rsidRDefault="00C7628D" w:rsidP="00C7628D">
      <w:pPr>
        <w:ind w:firstLine="454"/>
      </w:pPr>
      <w:r w:rsidRPr="00E52721">
        <w:t>Само</w:t>
      </w:r>
      <w:r w:rsidR="00106FAA">
        <w:t xml:space="preserve"> </w:t>
      </w:r>
      <w:r w:rsidRPr="00E52721">
        <w:t>собой,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руководят.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кем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строить</w:t>
      </w:r>
      <w:r w:rsidR="00106FAA">
        <w:t xml:space="preserve"> </w:t>
      </w:r>
      <w:r w:rsidRPr="00E52721">
        <w:t>вокруг?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Иосифом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Славией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строить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будем,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Есмь</w:t>
      </w:r>
      <w:r w:rsidR="00106FAA">
        <w:t xml:space="preserve"> </w:t>
      </w:r>
      <w:r w:rsidRPr="00E52721">
        <w:t>выражение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с</w:t>
      </w:r>
      <w:r w:rsidR="00106FAA">
        <w:rPr>
          <w:b/>
        </w:rPr>
        <w:t xml:space="preserve"> </w:t>
      </w:r>
      <w:r w:rsidRPr="00E52721">
        <w:rPr>
          <w:b/>
        </w:rPr>
        <w:t>кем</w:t>
      </w:r>
      <w:r w:rsidR="00106FAA">
        <w:rPr>
          <w:b/>
        </w:rPr>
        <w:t xml:space="preserve"> </w:t>
      </w:r>
      <w:r w:rsidRPr="00E52721">
        <w:rPr>
          <w:b/>
        </w:rPr>
        <w:t>будем</w:t>
      </w:r>
      <w:r w:rsidR="00106FAA">
        <w:rPr>
          <w:b/>
        </w:rPr>
        <w:t xml:space="preserve"> </w:t>
      </w:r>
      <w:r w:rsidRPr="00E52721">
        <w:rPr>
          <w:b/>
        </w:rPr>
        <w:t>строить?</w:t>
      </w:r>
      <w:r w:rsidR="00106FAA">
        <w:rPr>
          <w:b/>
        </w:rPr>
        <w:t xml:space="preserve"> </w:t>
      </w:r>
      <w:r w:rsidRPr="00E52721">
        <w:t>Мы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под</w:t>
      </w:r>
      <w:r w:rsidR="00106FAA">
        <w:t xml:space="preserve"> </w:t>
      </w:r>
      <w:r w:rsidRPr="00E52721">
        <w:t>руководством</w:t>
      </w:r>
      <w:r w:rsidR="00106FAA">
        <w:t xml:space="preserve"> </w:t>
      </w:r>
      <w:r w:rsidRPr="00E52721">
        <w:t>Иосифа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Славии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делать.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сделаем,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да,</w:t>
      </w:r>
      <w:r w:rsidR="00106FAA">
        <w:t xml:space="preserve"> </w:t>
      </w:r>
      <w:r w:rsidRPr="00E52721">
        <w:t>Иосиф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Славия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ждать,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поменяемся.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действует</w:t>
      </w:r>
      <w:r w:rsidR="00106FAA">
        <w:t xml:space="preserve"> </w:t>
      </w:r>
      <w:r w:rsidRPr="00E52721">
        <w:t>закон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сделай</w:t>
      </w:r>
      <w:r w:rsidR="00106FAA">
        <w:t xml:space="preserve"> </w:t>
      </w:r>
      <w:r w:rsidRPr="00E52721">
        <w:t>сам.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считаете,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Иосиф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Славия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сделают,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ошибаетесь.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перестаём</w:t>
      </w:r>
      <w:r w:rsidR="00106FAA">
        <w:t xml:space="preserve"> </w:t>
      </w:r>
      <w:r w:rsidRPr="00E52721">
        <w:t>делать,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перестают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делать,</w:t>
      </w:r>
      <w:r w:rsidR="00106FAA">
        <w:t xml:space="preserve"> </w:t>
      </w:r>
      <w:r w:rsidRPr="00E52721">
        <w:t>отражая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«Закон,</w:t>
      </w:r>
      <w:r w:rsidR="00106FAA">
        <w:t xml:space="preserve"> </w:t>
      </w:r>
      <w:r w:rsidRPr="00E52721">
        <w:t>сделай</w:t>
      </w:r>
      <w:r w:rsidR="00106FAA">
        <w:t xml:space="preserve"> </w:t>
      </w:r>
      <w:r w:rsidRPr="00E52721">
        <w:t>сам!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делаешь,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делаем!».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скажете:</w:t>
      </w:r>
      <w:r w:rsidR="00106FAA">
        <w:t xml:space="preserve"> </w:t>
      </w:r>
      <w:r w:rsidRPr="00E52721">
        <w:t>«Как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делаете?»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«Та</w:t>
      </w:r>
      <w:r w:rsidR="00106FAA">
        <w:t xml:space="preserve"> </w:t>
      </w:r>
      <w:r w:rsidRPr="00E52721">
        <w:t>подождём</w:t>
      </w:r>
      <w:r w:rsidR="00106FAA">
        <w:t xml:space="preserve"> </w:t>
      </w:r>
      <w:r w:rsidRPr="00E52721">
        <w:t>восемь</w:t>
      </w:r>
      <w:r w:rsidR="00106FAA">
        <w:t xml:space="preserve"> </w:t>
      </w:r>
      <w:r w:rsidRPr="00E52721">
        <w:t>тысяч</w:t>
      </w:r>
      <w:r w:rsidR="00106FAA">
        <w:t xml:space="preserve"> </w:t>
      </w:r>
      <w:r w:rsidRPr="00E52721">
        <w:t>лет,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придут</w:t>
      </w:r>
      <w:r w:rsidR="00106FAA">
        <w:t xml:space="preserve"> </w:t>
      </w:r>
      <w:r w:rsidRPr="00E52721">
        <w:t>следующие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делать.</w:t>
      </w:r>
      <w:r w:rsidR="00106FAA">
        <w:t xml:space="preserve"> </w:t>
      </w:r>
      <w:r w:rsidRPr="00E52721">
        <w:t>Закон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сделай</w:t>
      </w:r>
      <w:r w:rsidR="00106FAA">
        <w:t xml:space="preserve"> </w:t>
      </w:r>
      <w:r w:rsidRPr="00E52721">
        <w:t>сам!</w:t>
      </w:r>
      <w:r w:rsidR="00106FAA">
        <w:t xml:space="preserve"> </w:t>
      </w:r>
      <w:r w:rsidRPr="00E52721">
        <w:t>Стучащемуся</w:t>
      </w:r>
      <w:r w:rsidR="00106FAA">
        <w:t xml:space="preserve"> </w:t>
      </w:r>
      <w:r w:rsidRPr="00E52721">
        <w:t>да</w:t>
      </w:r>
      <w:r w:rsidR="00106FAA">
        <w:t xml:space="preserve"> </w:t>
      </w:r>
      <w:r w:rsidRPr="00E52721">
        <w:t>откроется!»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вы:</w:t>
      </w:r>
      <w:r w:rsidR="00106FAA">
        <w:t xml:space="preserve"> </w:t>
      </w:r>
      <w:r w:rsidRPr="00E52721">
        <w:t>«А-а-а-а-а-а!</w:t>
      </w:r>
      <w:r w:rsidR="00106FAA">
        <w:t xml:space="preserve"> </w:t>
      </w:r>
      <w:r w:rsidRPr="00E52721">
        <w:t>У-у-у-у-у!</w:t>
      </w:r>
      <w:r w:rsidR="00106FAA">
        <w:t xml:space="preserve"> </w:t>
      </w:r>
      <w:r w:rsidRPr="00E52721">
        <w:t>Открыли!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вижу</w:t>
      </w:r>
      <w:r w:rsidR="00106FAA">
        <w:t xml:space="preserve"> </w:t>
      </w:r>
      <w:r w:rsidRPr="00E52721">
        <w:t>вас,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слышу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знать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хочу!</w:t>
      </w:r>
      <w:r w:rsidR="00106FAA">
        <w:t xml:space="preserve"> </w:t>
      </w:r>
      <w:r w:rsidRPr="00E52721">
        <w:t>Ой,</w:t>
      </w:r>
      <w:r w:rsidR="00106FAA">
        <w:t xml:space="preserve"> </w:t>
      </w:r>
      <w:r w:rsidRPr="00E52721">
        <w:t>знать</w:t>
      </w:r>
      <w:r w:rsidR="00106FAA">
        <w:t xml:space="preserve"> </w:t>
      </w:r>
      <w:r w:rsidRPr="00E52721">
        <w:t>хочу,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вижу,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слышу!»</w:t>
      </w:r>
      <w:r w:rsidR="00106FAA">
        <w:t xml:space="preserve"> </w:t>
      </w:r>
      <w:r w:rsidRPr="00E52721">
        <w:t>Стучащемуся</w:t>
      </w:r>
      <w:r w:rsidR="00106FAA">
        <w:t xml:space="preserve"> </w:t>
      </w:r>
      <w:r w:rsidRPr="00E52721">
        <w:t>да</w:t>
      </w:r>
      <w:r w:rsidR="00106FAA">
        <w:t xml:space="preserve"> </w:t>
      </w:r>
      <w:r w:rsidRPr="00E52721">
        <w:t>откроется!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«</w:t>
      </w:r>
      <w:r w:rsidR="00106FAA">
        <w:t xml:space="preserve"> </w:t>
      </w:r>
      <w:r w:rsidRPr="00E52721">
        <w:t>А-а-а-а-а-а!</w:t>
      </w:r>
      <w:r w:rsidR="00106FAA">
        <w:t xml:space="preserve"> </w:t>
      </w:r>
      <w:r w:rsidRPr="00E52721">
        <w:t>Ой!</w:t>
      </w:r>
      <w:r w:rsidR="00106FAA">
        <w:t xml:space="preserve"> </w:t>
      </w:r>
      <w:r w:rsidRPr="00E52721">
        <w:t>А-а-а-а-а-а-а,</w:t>
      </w:r>
      <w:r w:rsidR="00106FAA">
        <w:t xml:space="preserve"> </w:t>
      </w:r>
      <w:r w:rsidRPr="00E52721">
        <w:t>страшно!</w:t>
      </w:r>
      <w:r w:rsidR="00106FAA">
        <w:t xml:space="preserve"> </w:t>
      </w:r>
      <w:r w:rsidRPr="00E52721">
        <w:t>Стучу.</w:t>
      </w:r>
      <w:r w:rsidR="00106FAA">
        <w:t xml:space="preserve"> </w:t>
      </w:r>
      <w:r w:rsidRPr="00E52721">
        <w:t>Служить</w:t>
      </w:r>
      <w:r w:rsidR="00106FAA">
        <w:t xml:space="preserve"> </w:t>
      </w:r>
      <w:r w:rsidRPr="00E52721">
        <w:t>хочу,</w:t>
      </w:r>
      <w:r w:rsidR="00106FAA">
        <w:t xml:space="preserve"> </w:t>
      </w:r>
      <w:r w:rsidRPr="00E52721">
        <w:t>стучу».</w:t>
      </w:r>
      <w:r w:rsidR="00106FAA">
        <w:t xml:space="preserve"> </w:t>
      </w:r>
      <w:r w:rsidRPr="00E52721">
        <w:t>Дальше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одна</w:t>
      </w:r>
      <w:r w:rsidR="00106FAA">
        <w:t xml:space="preserve"> </w:t>
      </w:r>
      <w:r w:rsidRPr="00E52721">
        <w:t>фраза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Иерархии:</w:t>
      </w:r>
      <w:r w:rsidR="00106FAA">
        <w:t xml:space="preserve"> </w:t>
      </w:r>
      <w:r w:rsidRPr="00E52721">
        <w:t>«Только</w:t>
      </w:r>
      <w:r w:rsidR="00106FAA">
        <w:t xml:space="preserve"> </w:t>
      </w:r>
      <w:r w:rsidRPr="00E52721">
        <w:t>устремлённый</w:t>
      </w:r>
      <w:r w:rsidR="00106FAA">
        <w:t xml:space="preserve"> </w:t>
      </w:r>
      <w:r w:rsidRPr="00E52721">
        <w:t>дойдет!»</w:t>
      </w:r>
      <w:r w:rsidR="00106FAA">
        <w:t xml:space="preserve"> </w:t>
      </w:r>
      <w:r w:rsidRPr="00E52721">
        <w:t>«Я</w:t>
      </w:r>
      <w:r w:rsidR="00106FAA">
        <w:t xml:space="preserve"> </w:t>
      </w:r>
      <w:r w:rsidRPr="00E52721">
        <w:t>устремлён!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дали!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сел,</w:t>
      </w:r>
      <w:r w:rsidR="00106FAA">
        <w:t xml:space="preserve"> </w:t>
      </w:r>
      <w:r w:rsidRPr="00E52721">
        <w:t>служу,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надо?</w:t>
      </w:r>
      <w:r w:rsidR="00106FAA">
        <w:t xml:space="preserve"> </w:t>
      </w:r>
      <w:r w:rsidRPr="00E52721">
        <w:t>Давайте</w:t>
      </w:r>
      <w:r w:rsidR="00106FAA">
        <w:t xml:space="preserve"> </w:t>
      </w:r>
      <w:r w:rsidRPr="00E52721">
        <w:t>мне!</w:t>
      </w:r>
      <w:r w:rsidR="00106FAA">
        <w:t xml:space="preserve"> </w:t>
      </w:r>
      <w:r w:rsidRPr="00E52721">
        <w:t>Посвящения</w:t>
      </w:r>
      <w:r w:rsidR="00106FAA">
        <w:t xml:space="preserve"> </w:t>
      </w:r>
      <w:r w:rsidRPr="00E52721">
        <w:t>давайте!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хожу,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держу!</w:t>
      </w:r>
      <w:r w:rsidR="00106FAA">
        <w:t xml:space="preserve"> </w:t>
      </w:r>
      <w:r w:rsidRPr="00E52721">
        <w:t>Статус</w:t>
      </w:r>
      <w:r w:rsidR="00106FAA">
        <w:t xml:space="preserve"> </w:t>
      </w:r>
      <w:r w:rsidRPr="00E52721">
        <w:t>давайте!</w:t>
      </w:r>
      <w:r w:rsidR="00106FAA">
        <w:t xml:space="preserve"> </w:t>
      </w:r>
      <w:r w:rsidRPr="00E52721">
        <w:t>Почему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дают</w:t>
      </w:r>
      <w:r w:rsidR="00106FAA">
        <w:t xml:space="preserve"> </w:t>
      </w:r>
      <w:r w:rsidRPr="00E52721">
        <w:t>статуса</w:t>
      </w:r>
      <w:r w:rsidR="00106FAA">
        <w:t xml:space="preserve"> </w:t>
      </w:r>
      <w:r w:rsidRPr="00E52721">
        <w:t>Учителя?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вижу</w:t>
      </w:r>
      <w:r w:rsidR="00106FAA">
        <w:t xml:space="preserve"> </w:t>
      </w:r>
      <w:r w:rsidRPr="00E52721">
        <w:t>Владыку,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знаю,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вижу</w:t>
      </w:r>
      <w:r w:rsidR="00106FAA">
        <w:t xml:space="preserve"> </w:t>
      </w:r>
      <w:r w:rsidRPr="00E52721">
        <w:t>Учителя.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неправильно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смотришь?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вижу</w:t>
      </w:r>
      <w:r w:rsidR="00106FAA">
        <w:t xml:space="preserve"> </w:t>
      </w:r>
      <w:r w:rsidRPr="00E52721">
        <w:t>его».</w:t>
      </w:r>
      <w:r w:rsidR="00106FAA">
        <w:t xml:space="preserve"> </w:t>
      </w:r>
      <w:r w:rsidRPr="00E52721">
        <w:t>Примерно</w:t>
      </w:r>
      <w:r w:rsidR="00106FAA">
        <w:t xml:space="preserve"> </w:t>
      </w:r>
      <w:r w:rsidRPr="00E52721">
        <w:t>так.</w:t>
      </w:r>
      <w:r w:rsidR="00106FAA">
        <w:t xml:space="preserve"> </w:t>
      </w:r>
      <w:r w:rsidRPr="00E52721">
        <w:t>Хамства</w:t>
      </w:r>
      <w:r w:rsidR="00106FAA">
        <w:t xml:space="preserve"> </w:t>
      </w:r>
      <w:r w:rsidRPr="00E52721">
        <w:t>непочатый</w:t>
      </w:r>
      <w:r w:rsidR="00106FAA">
        <w:t xml:space="preserve"> </w:t>
      </w:r>
      <w:r w:rsidRPr="00E52721">
        <w:t>край.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пятый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намекаешь</w:t>
      </w:r>
      <w:r w:rsidR="00106FAA">
        <w:t xml:space="preserve"> </w:t>
      </w:r>
      <w:r w:rsidRPr="00E52721">
        <w:t>корректно,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видишь.</w:t>
      </w:r>
      <w:r w:rsidR="00106FAA">
        <w:t xml:space="preserve"> </w:t>
      </w:r>
      <w:r w:rsidRPr="00E52721">
        <w:t>«Вижу</w:t>
      </w:r>
      <w:r w:rsidR="00106FAA">
        <w:t xml:space="preserve"> </w:t>
      </w:r>
      <w:r w:rsidRPr="00E52721">
        <w:t>я.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неправильно</w:t>
      </w:r>
      <w:r w:rsidR="00106FAA">
        <w:t xml:space="preserve"> </w:t>
      </w:r>
      <w:r w:rsidRPr="00E52721">
        <w:t>видишь».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других</w:t>
      </w:r>
      <w:r w:rsidR="00106FAA">
        <w:t xml:space="preserve"> </w:t>
      </w:r>
      <w:r w:rsidRPr="00E52721">
        <w:t>подвожу,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«Не</w:t>
      </w:r>
      <w:r w:rsidR="00106FAA">
        <w:t xml:space="preserve"> </w:t>
      </w:r>
      <w:r w:rsidRPr="00E52721">
        <w:t>видишь».</w:t>
      </w:r>
      <w:r w:rsidR="00106FAA">
        <w:t xml:space="preserve"> </w:t>
      </w:r>
      <w:r w:rsidRPr="00E52721">
        <w:t>«Они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тебя,</w:t>
      </w:r>
      <w:r w:rsidR="00106FAA">
        <w:t xml:space="preserve"> </w:t>
      </w:r>
      <w:r w:rsidRPr="00E52721">
        <w:t>просто.</w:t>
      </w:r>
      <w:r w:rsidR="00106FAA">
        <w:t xml:space="preserve"> </w:t>
      </w:r>
      <w:r w:rsidRPr="00E52721">
        <w:t>Смотрят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тебя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говорят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же».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«Сам</w:t>
      </w:r>
      <w:r w:rsidR="00106FAA">
        <w:t xml:space="preserve"> </w:t>
      </w:r>
      <w:r w:rsidRPr="00E52721">
        <w:t>пойди,</w:t>
      </w:r>
      <w:r w:rsidR="00106FAA">
        <w:t xml:space="preserve"> </w:t>
      </w:r>
      <w:r w:rsidRPr="00E52721">
        <w:t>проверь».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ситуация</w:t>
      </w:r>
      <w:r w:rsidR="00106FAA">
        <w:t xml:space="preserve"> </w:t>
      </w:r>
      <w:r w:rsidRPr="00E52721">
        <w:t>просто,</w:t>
      </w:r>
      <w:r w:rsidR="00106FAA">
        <w:t xml:space="preserve"> </w:t>
      </w:r>
      <w:r w:rsidRPr="00E52721">
        <w:t>одна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последних.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смешного.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подойти</w:t>
      </w:r>
      <w:r w:rsidR="00106FAA">
        <w:t xml:space="preserve"> </w:t>
      </w:r>
      <w:r w:rsidRPr="00E52721">
        <w:t>ко</w:t>
      </w:r>
      <w:r w:rsidR="00106FAA">
        <w:t xml:space="preserve"> </w:t>
      </w:r>
      <w:r w:rsidRPr="00E52721">
        <w:t>мне,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служащего.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молчу.</w:t>
      </w:r>
      <w:r w:rsidR="00106FAA">
        <w:t xml:space="preserve"> </w:t>
      </w:r>
      <w:r w:rsidRPr="00E52721">
        <w:t>Служащая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</w:t>
      </w:r>
      <w:r w:rsidR="00106FAA">
        <w:t xml:space="preserve"> </w:t>
      </w:r>
      <w:r w:rsidRPr="00E52721">
        <w:t>повторила,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сказал.</w:t>
      </w:r>
      <w:r w:rsidR="00106FAA">
        <w:t xml:space="preserve"> </w:t>
      </w:r>
      <w:r w:rsidRPr="00E52721">
        <w:t>Служащий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обломался,</w:t>
      </w:r>
      <w:r w:rsidR="00106FAA">
        <w:t xml:space="preserve"> </w:t>
      </w:r>
      <w:r w:rsidRPr="00E52721">
        <w:t>сказал:</w:t>
      </w:r>
      <w:r w:rsidR="00106FAA">
        <w:t xml:space="preserve"> </w:t>
      </w:r>
      <w:r w:rsidRPr="00E52721">
        <w:t>«Ну,</w:t>
      </w:r>
      <w:r w:rsidR="00106FAA">
        <w:t xml:space="preserve"> </w:t>
      </w:r>
      <w:r w:rsidRPr="00E52721">
        <w:t>ладно».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тему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первую</w:t>
      </w:r>
      <w:r w:rsidR="00106FAA">
        <w:t xml:space="preserve"> </w:t>
      </w:r>
      <w:r w:rsidRPr="00E52721">
        <w:t>позвал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рядов:</w:t>
      </w:r>
      <w:r w:rsidR="00106FAA">
        <w:t xml:space="preserve"> </w:t>
      </w:r>
      <w:r w:rsidRPr="00E52721">
        <w:t>«Ответь</w:t>
      </w:r>
      <w:r w:rsidR="00106FAA">
        <w:t xml:space="preserve"> </w:t>
      </w:r>
      <w:r w:rsidRPr="00E52721">
        <w:t>ему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вопрос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Владыки».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настроился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Владыку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своим</w:t>
      </w:r>
      <w:r w:rsidR="00106FAA">
        <w:t xml:space="preserve"> </w:t>
      </w:r>
      <w:r w:rsidRPr="00E52721">
        <w:t>личным</w:t>
      </w:r>
      <w:r w:rsidR="00106FAA">
        <w:t xml:space="preserve"> </w:t>
      </w:r>
      <w:r w:rsidRPr="00E52721">
        <w:t>своеобразием,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сути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смыслу</w:t>
      </w:r>
      <w:r w:rsidR="00106FAA">
        <w:t xml:space="preserve"> </w:t>
      </w:r>
      <w:r w:rsidRPr="00E52721">
        <w:t>сказал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самое.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t>наш</w:t>
      </w:r>
      <w:r w:rsidR="00106FAA">
        <w:t xml:space="preserve"> </w:t>
      </w:r>
      <w:r w:rsidRPr="00E52721">
        <w:t>восходящий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Учителя</w:t>
      </w:r>
      <w:r w:rsidR="00106FAA">
        <w:t xml:space="preserve"> </w:t>
      </w:r>
      <w:r w:rsidRPr="00E52721">
        <w:t>обломался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сказал:</w:t>
      </w:r>
      <w:r w:rsidR="00106FAA">
        <w:t xml:space="preserve"> </w:t>
      </w:r>
      <w:r w:rsidRPr="00E52721">
        <w:t>«Ну,</w:t>
      </w:r>
      <w:r w:rsidR="00106FAA">
        <w:t xml:space="preserve"> </w:t>
      </w:r>
      <w:r w:rsidRPr="00E52721">
        <w:t>ладно».</w:t>
      </w:r>
      <w:r w:rsidR="00106FAA">
        <w:t xml:space="preserve"> </w:t>
      </w:r>
      <w:r w:rsidRPr="00E52721">
        <w:rPr>
          <w:i/>
        </w:rPr>
        <w:t>(Чих)</w:t>
      </w:r>
      <w:r w:rsidR="00106FAA">
        <w:t xml:space="preserve"> </w:t>
      </w:r>
      <w:r w:rsidRPr="00E52721">
        <w:t>Спасибо.</w:t>
      </w:r>
      <w:r w:rsidR="00106FAA">
        <w:t xml:space="preserve"> </w:t>
      </w:r>
      <w:r w:rsidRPr="00E52721">
        <w:t>Точно.</w:t>
      </w:r>
      <w:r w:rsidR="00106FAA">
        <w:t xml:space="preserve"> </w:t>
      </w:r>
      <w:r w:rsidRPr="00E52721">
        <w:t>«А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думал,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ненавидишь».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смысле,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другой</w:t>
      </w:r>
      <w:r w:rsidR="00106FAA">
        <w:t xml:space="preserve"> </w:t>
      </w:r>
      <w:r w:rsidRPr="00E52721">
        <w:t>ненавидит,</w:t>
      </w:r>
      <w:r w:rsidR="00106FAA">
        <w:t xml:space="preserve"> </w:t>
      </w:r>
      <w:r w:rsidRPr="00E52721">
        <w:t>да?</w:t>
      </w:r>
      <w:r w:rsidR="00106FAA">
        <w:t xml:space="preserve"> </w:t>
      </w:r>
      <w:r w:rsidRPr="00E52721">
        <w:rPr>
          <w:i/>
        </w:rPr>
        <w:t>(Смех)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зачем?</w:t>
      </w:r>
      <w:r w:rsidR="00106FAA">
        <w:t xml:space="preserve"> </w:t>
      </w:r>
      <w:r w:rsidRPr="00E52721">
        <w:t>Восходи.</w:t>
      </w:r>
      <w:r w:rsidR="00106FAA">
        <w:t xml:space="preserve"> </w:t>
      </w:r>
      <w:r w:rsidRPr="00E52721">
        <w:t>Да</w:t>
      </w:r>
      <w:r w:rsidR="00106FAA">
        <w:t xml:space="preserve"> </w:t>
      </w:r>
      <w:r w:rsidRPr="00E52721">
        <w:t>нам,</w:t>
      </w:r>
      <w:r w:rsidR="00106FAA">
        <w:t xml:space="preserve"> </w:t>
      </w:r>
      <w:r w:rsidRPr="00E52721">
        <w:t>лишь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служащие</w:t>
      </w:r>
      <w:r w:rsidR="00106FAA">
        <w:t xml:space="preserve"> </w:t>
      </w:r>
      <w:r w:rsidRPr="00E52721">
        <w:t>были.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смысл</w:t>
      </w:r>
      <w:r w:rsidR="00106FAA">
        <w:t xml:space="preserve"> </w:t>
      </w:r>
      <w:r w:rsidRPr="00E52721">
        <w:t>тебя</w:t>
      </w:r>
      <w:r w:rsidR="00106FAA">
        <w:t xml:space="preserve"> </w:t>
      </w:r>
      <w:r w:rsidRPr="00E52721">
        <w:t>ненавидеть?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смысл</w:t>
      </w:r>
      <w:r w:rsidR="00106FAA">
        <w:t xml:space="preserve"> </w:t>
      </w:r>
      <w:r w:rsidRPr="00E52721">
        <w:t>тебя</w:t>
      </w:r>
      <w:r w:rsidR="00106FAA">
        <w:t xml:space="preserve"> </w:t>
      </w:r>
      <w:r w:rsidRPr="00E52721">
        <w:t>ненавидеть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чём?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работы</w:t>
      </w:r>
      <w:r w:rsidR="00106FAA">
        <w:t xml:space="preserve"> </w:t>
      </w:r>
      <w:r w:rsidRPr="00E52721">
        <w:t>непочатый</w:t>
      </w:r>
      <w:r w:rsidR="00106FAA">
        <w:t xml:space="preserve"> </w:t>
      </w:r>
      <w:r w:rsidRPr="00E52721">
        <w:t>край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бери</w:t>
      </w:r>
      <w:r w:rsidR="00106FAA">
        <w:rPr>
          <w:i/>
        </w:rPr>
        <w:t xml:space="preserve"> </w:t>
      </w:r>
      <w:r w:rsidRPr="00E52721">
        <w:rPr>
          <w:i/>
        </w:rPr>
        <w:t>не</w:t>
      </w:r>
      <w:r w:rsidR="00106FAA">
        <w:rPr>
          <w:i/>
        </w:rPr>
        <w:t xml:space="preserve"> </w:t>
      </w:r>
      <w:r w:rsidRPr="00E52721">
        <w:rPr>
          <w:i/>
        </w:rPr>
        <w:t>хочу</w:t>
      </w:r>
      <w:r w:rsidRPr="00E52721">
        <w:t>,</w:t>
      </w:r>
      <w:r w:rsidR="00106FAA">
        <w:t xml:space="preserve"> </w:t>
      </w:r>
      <w:r w:rsidRPr="00E52721">
        <w:t>называется.</w:t>
      </w:r>
      <w:r w:rsidR="00106FAA">
        <w:t xml:space="preserve"> </w:t>
      </w:r>
      <w:r w:rsidRPr="00E52721">
        <w:t>Смысл?</w:t>
      </w:r>
      <w:r w:rsidR="00106FAA">
        <w:t xml:space="preserve"> </w:t>
      </w:r>
      <w:r w:rsidRPr="00E52721">
        <w:t>Локтями</w:t>
      </w:r>
      <w:r w:rsidR="00106FAA">
        <w:t xml:space="preserve"> </w:t>
      </w:r>
      <w:r w:rsidRPr="00E52721">
        <w:t>толкаться?</w:t>
      </w:r>
      <w:r w:rsidR="00106FAA">
        <w:t xml:space="preserve"> </w:t>
      </w:r>
      <w:r w:rsidRPr="00E52721">
        <w:t>Да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некому</w:t>
      </w:r>
      <w:r w:rsidR="00106FAA">
        <w:t xml:space="preserve"> </w:t>
      </w:r>
      <w:r w:rsidRPr="00E52721">
        <w:t>служить.</w:t>
      </w:r>
      <w:r w:rsidR="00106FAA">
        <w:t xml:space="preserve"> </w:t>
      </w:r>
      <w:r w:rsidRPr="00E52721">
        <w:t>Какие</w:t>
      </w:r>
      <w:r w:rsidR="00106FAA">
        <w:t xml:space="preserve"> </w:t>
      </w:r>
      <w:r w:rsidRPr="00E52721">
        <w:t>локти?</w:t>
      </w:r>
      <w:r w:rsidR="00106FAA">
        <w:t xml:space="preserve"> </w:t>
      </w:r>
      <w:r w:rsidRPr="00E52721">
        <w:t>Бегаем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полпланете,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кем</w:t>
      </w:r>
      <w:r w:rsidR="00106FAA">
        <w:t xml:space="preserve"> </w:t>
      </w:r>
      <w:r w:rsidRPr="00E52721">
        <w:t>общаться</w:t>
      </w:r>
      <w:r w:rsidR="00106FAA">
        <w:t xml:space="preserve"> </w:t>
      </w:r>
      <w:r w:rsidRPr="00E52721">
        <w:t>даже.</w:t>
      </w:r>
    </w:p>
    <w:p w:rsidR="00C7628D" w:rsidRPr="00C7628D" w:rsidRDefault="00C7628D" w:rsidP="00C7628D">
      <w:pPr>
        <w:pStyle w:val="12"/>
      </w:pPr>
      <w:bookmarkStart w:id="58" w:name="_Toc514799349"/>
      <w:bookmarkStart w:id="59" w:name="_Toc514888137"/>
      <w:r w:rsidRPr="00C7628D">
        <w:t>Высокий</w:t>
      </w:r>
      <w:r w:rsidR="00106FAA">
        <w:t xml:space="preserve"> </w:t>
      </w:r>
      <w:r w:rsidRPr="00C7628D">
        <w:t>Цельный</w:t>
      </w:r>
      <w:r w:rsidR="00106FAA">
        <w:t xml:space="preserve"> </w:t>
      </w:r>
      <w:r w:rsidRPr="00C7628D">
        <w:t>Человек</w:t>
      </w:r>
      <w:r w:rsidR="00106FAA">
        <w:t xml:space="preserve"> </w:t>
      </w:r>
      <w:r w:rsidRPr="00C7628D">
        <w:t>становится</w:t>
      </w:r>
      <w:r w:rsidR="00106FAA">
        <w:t xml:space="preserve"> </w:t>
      </w:r>
      <w:r w:rsidRPr="00C7628D">
        <w:t>физикой</w:t>
      </w:r>
      <w:r w:rsidR="00106FAA">
        <w:t xml:space="preserve"> </w:t>
      </w:r>
      <w:r w:rsidRPr="00C7628D">
        <w:t>Иерархии.</w:t>
      </w:r>
      <w:r w:rsidR="00106FAA">
        <w:t xml:space="preserve"> </w:t>
      </w:r>
      <w:r w:rsidRPr="00C7628D">
        <w:t>Высокий</w:t>
      </w:r>
      <w:r w:rsidR="00106FAA">
        <w:t xml:space="preserve"> </w:t>
      </w:r>
      <w:r w:rsidRPr="00C7628D">
        <w:t>Цельный</w:t>
      </w:r>
      <w:r w:rsidR="00106FAA">
        <w:t xml:space="preserve"> </w:t>
      </w:r>
      <w:r w:rsidRPr="00C7628D">
        <w:t>Человек</w:t>
      </w:r>
      <w:r w:rsidR="00106FAA">
        <w:t xml:space="preserve"> </w:t>
      </w:r>
      <w:r w:rsidRPr="00C7628D">
        <w:t>и</w:t>
      </w:r>
      <w:r w:rsidR="00106FAA">
        <w:t xml:space="preserve"> </w:t>
      </w:r>
      <w:r w:rsidRPr="00C7628D">
        <w:t>Владыка</w:t>
      </w:r>
      <w:r w:rsidR="00106FAA">
        <w:t xml:space="preserve"> </w:t>
      </w:r>
      <w:r w:rsidRPr="00C7628D">
        <w:t>Изначально</w:t>
      </w:r>
      <w:r w:rsidR="00106FAA">
        <w:t xml:space="preserve"> </w:t>
      </w:r>
      <w:r w:rsidRPr="00C7628D">
        <w:t>Вышестоящего</w:t>
      </w:r>
      <w:r w:rsidR="00106FAA">
        <w:t xml:space="preserve"> </w:t>
      </w:r>
      <w:r w:rsidRPr="00C7628D">
        <w:t>Отца</w:t>
      </w:r>
      <w:r w:rsidR="00106FAA">
        <w:t xml:space="preserve"> </w:t>
      </w:r>
      <w:r w:rsidRPr="00C7628D">
        <w:t>могут</w:t>
      </w:r>
      <w:r w:rsidR="00106FAA">
        <w:t xml:space="preserve"> </w:t>
      </w:r>
      <w:r w:rsidRPr="00C7628D">
        <w:t>войти</w:t>
      </w:r>
      <w:r w:rsidR="00106FAA">
        <w:t xml:space="preserve"> </w:t>
      </w:r>
      <w:r w:rsidRPr="00C7628D">
        <w:t>в</w:t>
      </w:r>
      <w:r w:rsidR="00106FAA">
        <w:t xml:space="preserve"> </w:t>
      </w:r>
      <w:r w:rsidRPr="00C7628D">
        <w:t>Иерархию.</w:t>
      </w:r>
      <w:r w:rsidR="00106FAA">
        <w:t xml:space="preserve"> </w:t>
      </w:r>
      <w:r w:rsidRPr="00C7628D">
        <w:t>В</w:t>
      </w:r>
      <w:r w:rsidR="00106FAA">
        <w:t xml:space="preserve"> </w:t>
      </w:r>
      <w:r w:rsidRPr="00C7628D">
        <w:t>Иерархии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Владыки</w:t>
      </w:r>
      <w:r w:rsidR="00106FAA">
        <w:t xml:space="preserve"> </w:t>
      </w:r>
      <w:r w:rsidRPr="00C7628D">
        <w:t>Синтеза.</w:t>
      </w:r>
      <w:r w:rsidR="00106FAA">
        <w:t xml:space="preserve"> </w:t>
      </w:r>
      <w:r w:rsidRPr="00C7628D">
        <w:t>16</w:t>
      </w:r>
      <w:r w:rsidR="00106FAA">
        <w:t xml:space="preserve"> </w:t>
      </w:r>
      <w:r w:rsidRPr="00C7628D">
        <w:t>организаций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система</w:t>
      </w:r>
      <w:r w:rsidR="00106FAA">
        <w:t xml:space="preserve"> </w:t>
      </w:r>
      <w:r w:rsidRPr="00C7628D">
        <w:t>ИВДИВО.</w:t>
      </w:r>
      <w:r w:rsidR="00106FAA">
        <w:t xml:space="preserve"> </w:t>
      </w:r>
      <w:r w:rsidRPr="00C7628D">
        <w:t>Реорганизация</w:t>
      </w:r>
      <w:r w:rsidR="00106FAA">
        <w:t xml:space="preserve"> </w:t>
      </w:r>
      <w:r w:rsidRPr="00C7628D">
        <w:t>Иерархии,</w:t>
      </w:r>
      <w:r w:rsidR="00106FAA">
        <w:t xml:space="preserve"> </w:t>
      </w:r>
      <w:r w:rsidRPr="00C7628D">
        <w:t>сброс</w:t>
      </w:r>
      <w:r w:rsidR="00106FAA">
        <w:t xml:space="preserve"> </w:t>
      </w:r>
      <w:r w:rsidRPr="00C7628D">
        <w:t>старого</w:t>
      </w:r>
      <w:bookmarkEnd w:id="58"/>
      <w:bookmarkEnd w:id="59"/>
    </w:p>
    <w:p w:rsidR="00C7628D" w:rsidRPr="00E52721" w:rsidRDefault="00C7628D" w:rsidP="00C7628D">
      <w:pPr>
        <w:ind w:firstLine="454"/>
      </w:pPr>
      <w:r w:rsidRPr="00E52721">
        <w:t>Кто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входит?</w:t>
      </w:r>
      <w:r w:rsidR="00106FAA">
        <w:t xml:space="preserve"> </w:t>
      </w:r>
      <w:r w:rsidRPr="00E52721">
        <w:t>Ответ.</w:t>
      </w:r>
    </w:p>
    <w:p w:rsidR="00C7628D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Двенадцать</w:t>
      </w:r>
      <w:r w:rsidR="00106FAA">
        <w:rPr>
          <w:i/>
        </w:rPr>
        <w:t xml:space="preserve"> </w:t>
      </w:r>
      <w:r w:rsidRPr="00E52721">
        <w:rPr>
          <w:i/>
        </w:rPr>
        <w:t>видов</w:t>
      </w:r>
      <w:r w:rsidR="00106FAA">
        <w:rPr>
          <w:i/>
        </w:rPr>
        <w:t xml:space="preserve"> </w:t>
      </w:r>
      <w:r w:rsidRPr="00E52721">
        <w:rPr>
          <w:i/>
        </w:rPr>
        <w:t>Человека</w:t>
      </w:r>
      <w:r w:rsidR="00106FAA">
        <w:rPr>
          <w:i/>
        </w:rPr>
        <w:t xml:space="preserve"> </w:t>
      </w:r>
      <w:r w:rsidRPr="00E52721">
        <w:rPr>
          <w:i/>
        </w:rPr>
        <w:t>и</w:t>
      </w:r>
      <w:r w:rsidR="00106FAA">
        <w:rPr>
          <w:i/>
        </w:rPr>
        <w:t xml:space="preserve"> </w:t>
      </w:r>
      <w:r w:rsidRPr="00E52721">
        <w:rPr>
          <w:i/>
        </w:rPr>
        <w:t>в</w:t>
      </w:r>
      <w:r w:rsidR="00106FAA">
        <w:rPr>
          <w:i/>
        </w:rPr>
        <w:t xml:space="preserve"> </w:t>
      </w:r>
      <w:r w:rsidRPr="00E52721">
        <w:rPr>
          <w:i/>
        </w:rPr>
        <w:t>вершине</w:t>
      </w:r>
      <w:r w:rsidR="00106FAA">
        <w:rPr>
          <w:i/>
        </w:rPr>
        <w:t xml:space="preserve"> </w:t>
      </w:r>
      <w:r w:rsidRPr="00E52721">
        <w:rPr>
          <w:i/>
        </w:rPr>
        <w:t>Человек</w:t>
      </w:r>
      <w:r w:rsidR="00106FAA">
        <w:rPr>
          <w:i/>
        </w:rPr>
        <w:t xml:space="preserve"> </w:t>
      </w:r>
      <w:r w:rsidRPr="00E52721">
        <w:rPr>
          <w:i/>
        </w:rPr>
        <w:t>ИВО.</w:t>
      </w:r>
    </w:p>
    <w:p w:rsidR="00C7628D" w:rsidRPr="00E52721" w:rsidRDefault="00C7628D" w:rsidP="00C7628D">
      <w:pPr>
        <w:ind w:firstLine="454"/>
      </w:pPr>
      <w:r w:rsidRPr="00E52721">
        <w:t>Во!</w:t>
      </w:r>
      <w:r w:rsidR="00106FAA">
        <w:t xml:space="preserve"> </w:t>
      </w:r>
      <w:r w:rsidRPr="00E52721">
        <w:t>Молодец!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человечество,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12</w:t>
      </w:r>
      <w:r w:rsidR="00106FAA">
        <w:t xml:space="preserve"> </w:t>
      </w:r>
      <w:r w:rsidRPr="00E52721">
        <w:t>видов</w:t>
      </w:r>
      <w:r w:rsidR="00106FAA">
        <w:t xml:space="preserve"> </w:t>
      </w:r>
      <w:r w:rsidRPr="00E52721">
        <w:t>Человека.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</w:t>
      </w:r>
      <w:r w:rsidR="00106FAA">
        <w:rPr>
          <w:b/>
        </w:rPr>
        <w:t xml:space="preserve"> </w:t>
      </w:r>
      <w:r w:rsidRPr="00E52721">
        <w:t>12</w:t>
      </w:r>
      <w:r w:rsidR="00106FAA">
        <w:t xml:space="preserve"> </w:t>
      </w:r>
      <w:r w:rsidRPr="00E52721">
        <w:t>видов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входят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вид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них.</w:t>
      </w:r>
      <w:r w:rsidR="00106FAA">
        <w:t xml:space="preserve"> </w:t>
      </w:r>
      <w:r w:rsidRPr="00E52721">
        <w:t>Какой?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Человек</w:t>
      </w:r>
      <w:r w:rsidR="00106FAA">
        <w:rPr>
          <w:i/>
        </w:rPr>
        <w:t xml:space="preserve"> </w:t>
      </w:r>
      <w:r w:rsidRPr="00E52721">
        <w:rPr>
          <w:i/>
        </w:rPr>
        <w:t>Изначально</w:t>
      </w:r>
      <w:r w:rsidR="00106FAA">
        <w:rPr>
          <w:i/>
        </w:rPr>
        <w:t xml:space="preserve"> </w:t>
      </w:r>
      <w:r w:rsidRPr="00E52721">
        <w:rPr>
          <w:i/>
        </w:rPr>
        <w:t>Вышестоящего</w:t>
      </w:r>
      <w:r w:rsidR="00106FAA">
        <w:rPr>
          <w:i/>
        </w:rPr>
        <w:t xml:space="preserve"> </w:t>
      </w:r>
      <w:r w:rsidRPr="00E52721">
        <w:rPr>
          <w:i/>
        </w:rPr>
        <w:t>Отца.</w:t>
      </w:r>
    </w:p>
    <w:p w:rsidR="00C7628D" w:rsidRDefault="00C7628D" w:rsidP="00C7628D">
      <w:pPr>
        <w:ind w:firstLine="454"/>
      </w:pPr>
      <w:r w:rsidRPr="00E52721">
        <w:t>Нет.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восьмой</w:t>
      </w:r>
      <w:r w:rsidR="00106FAA">
        <w:t xml:space="preserve"> </w:t>
      </w:r>
      <w:r w:rsidRPr="00E52721">
        <w:t>Человек.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тот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которого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стяжали,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тема.</w:t>
      </w:r>
      <w:r w:rsidR="00106FAA">
        <w:t xml:space="preserve"> </w:t>
      </w:r>
      <w:r w:rsidRPr="00E52721">
        <w:rPr>
          <w:b/>
        </w:rPr>
        <w:t>Высокий</w:t>
      </w:r>
      <w:r w:rsidR="00106FAA">
        <w:rPr>
          <w:b/>
        </w:rPr>
        <w:t xml:space="preserve"> </w:t>
      </w:r>
      <w:r w:rsidRPr="00E52721">
        <w:rPr>
          <w:b/>
        </w:rPr>
        <w:t>Цельный</w:t>
      </w:r>
      <w:r w:rsidR="00106FAA">
        <w:rPr>
          <w:b/>
        </w:rPr>
        <w:t xml:space="preserve"> </w:t>
      </w:r>
      <w:r w:rsidRPr="00E52721">
        <w:rPr>
          <w:b/>
        </w:rPr>
        <w:t>Человек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Pr="00E52721">
        <w:t>,</w:t>
      </w:r>
      <w:r w:rsidR="00106FAA">
        <w:t xml:space="preserve"> </w:t>
      </w:r>
      <w:r w:rsidRPr="00E52721">
        <w:t>12-й</w:t>
      </w:r>
      <w:r w:rsidR="00106FAA">
        <w:t xml:space="preserve"> </w:t>
      </w:r>
      <w:r w:rsidRPr="00E52721">
        <w:t>который.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14-я</w:t>
      </w:r>
      <w:r w:rsidR="00106FAA">
        <w:t xml:space="preserve"> </w:t>
      </w:r>
      <w:r w:rsidRPr="00E52721">
        <w:t>Организация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14-я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развитии</w:t>
      </w:r>
      <w:r w:rsidR="00106FAA">
        <w:t xml:space="preserve"> </w:t>
      </w:r>
      <w:r w:rsidRPr="00E52721">
        <w:t>своём</w:t>
      </w:r>
      <w:r w:rsidR="00106FAA">
        <w:t xml:space="preserve"> </w:t>
      </w:r>
      <w:r w:rsidRPr="00E52721">
        <w:t>становится</w:t>
      </w:r>
      <w:r w:rsidR="00106FAA">
        <w:t xml:space="preserve"> </w:t>
      </w:r>
      <w:r w:rsidRPr="00E52721">
        <w:t>физикой</w:t>
      </w:r>
      <w:r w:rsidR="00106FAA">
        <w:t xml:space="preserve"> </w:t>
      </w:r>
      <w:r w:rsidRPr="00E52721">
        <w:t>15-й.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же,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15-го</w:t>
      </w:r>
      <w:r w:rsidR="00106FAA">
        <w:t xml:space="preserve"> </w:t>
      </w:r>
      <w:r w:rsidRPr="00E52721">
        <w:t>стали</w:t>
      </w:r>
      <w:r w:rsidR="00106FAA">
        <w:t xml:space="preserve"> </w:t>
      </w:r>
      <w:r w:rsidRPr="00E52721">
        <w:t>физикой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rPr>
          <w:b/>
        </w:rPr>
        <w:t>Высокий</w:t>
      </w:r>
      <w:r w:rsidR="00106FAA">
        <w:rPr>
          <w:b/>
        </w:rPr>
        <w:t xml:space="preserve"> </w:t>
      </w:r>
      <w:r w:rsidRPr="00E52721">
        <w:rPr>
          <w:b/>
        </w:rPr>
        <w:t>Цельный</w:t>
      </w:r>
      <w:r w:rsidR="00106FAA">
        <w:rPr>
          <w:b/>
        </w:rPr>
        <w:t xml:space="preserve"> </w:t>
      </w:r>
      <w:r w:rsidRPr="00E52721">
        <w:rPr>
          <w:b/>
        </w:rPr>
        <w:t>Человек,</w:t>
      </w:r>
      <w:r w:rsidR="00106FAA">
        <w:rPr>
          <w:b/>
        </w:rPr>
        <w:t xml:space="preserve"> </w:t>
      </w:r>
      <w:r w:rsidRPr="00E52721">
        <w:rPr>
          <w:b/>
        </w:rPr>
        <w:t>которого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вчера</w:t>
      </w:r>
      <w:r w:rsidR="00106FAA">
        <w:rPr>
          <w:b/>
        </w:rPr>
        <w:t xml:space="preserve"> </w:t>
      </w:r>
      <w:r w:rsidRPr="00E52721">
        <w:rPr>
          <w:b/>
        </w:rPr>
        <w:t>только</w:t>
      </w:r>
      <w:r w:rsidR="00106FAA">
        <w:rPr>
          <w:b/>
        </w:rPr>
        <w:t xml:space="preserve"> </w:t>
      </w:r>
      <w:r w:rsidRPr="00E52721">
        <w:rPr>
          <w:b/>
        </w:rPr>
        <w:t>стяжали,</w:t>
      </w:r>
      <w:r w:rsidR="00106FAA">
        <w:rPr>
          <w:b/>
        </w:rPr>
        <w:t xml:space="preserve"> </w:t>
      </w:r>
      <w:r w:rsidRPr="00E52721">
        <w:rPr>
          <w:b/>
        </w:rPr>
        <w:t>наконец-таки,</w:t>
      </w:r>
      <w:r w:rsidR="00106FAA">
        <w:rPr>
          <w:b/>
        </w:rPr>
        <w:t xml:space="preserve"> </w:t>
      </w:r>
      <w:r w:rsidRPr="00E52721">
        <w:rPr>
          <w:b/>
        </w:rPr>
        <w:t>становится</w:t>
      </w:r>
      <w:r w:rsidR="00106FAA">
        <w:rPr>
          <w:b/>
        </w:rPr>
        <w:t xml:space="preserve"> </w:t>
      </w:r>
      <w:r w:rsidRPr="00E52721">
        <w:rPr>
          <w:b/>
        </w:rPr>
        <w:t>физикой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Pr="00E52721">
        <w:t>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мы,</w:t>
      </w:r>
      <w:r w:rsidR="00106FAA">
        <w:t xml:space="preserve"> </w:t>
      </w:r>
      <w:r w:rsidRPr="00E52721">
        <w:t>наконец-таки,</w:t>
      </w:r>
      <w:r w:rsidR="00106FAA">
        <w:t xml:space="preserve"> </w:t>
      </w:r>
      <w:r w:rsidRPr="00E52721">
        <w:rPr>
          <w:b/>
        </w:rPr>
        <w:t>стяжали</w:t>
      </w:r>
      <w:r w:rsidR="00106FAA">
        <w:rPr>
          <w:b/>
        </w:rPr>
        <w:t xml:space="preserve"> </w:t>
      </w:r>
      <w:r w:rsidRPr="00E52721">
        <w:rPr>
          <w:b/>
        </w:rPr>
        <w:t>Человека,</w:t>
      </w:r>
      <w:r w:rsidR="00106FAA">
        <w:rPr>
          <w:b/>
        </w:rPr>
        <w:t xml:space="preserve"> </w:t>
      </w:r>
      <w:r w:rsidRPr="00E52721">
        <w:rPr>
          <w:b/>
        </w:rPr>
        <w:t>который</w:t>
      </w:r>
      <w:r w:rsidR="00106FAA">
        <w:rPr>
          <w:b/>
        </w:rPr>
        <w:t xml:space="preserve"> </w:t>
      </w:r>
      <w:r w:rsidRPr="00E52721">
        <w:rPr>
          <w:b/>
        </w:rPr>
        <w:t>может</w:t>
      </w:r>
      <w:r w:rsidR="00106FAA">
        <w:rPr>
          <w:b/>
        </w:rPr>
        <w:t xml:space="preserve"> </w:t>
      </w:r>
      <w:r w:rsidRPr="00E52721">
        <w:rPr>
          <w:b/>
        </w:rPr>
        <w:t>войти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Иерархию</w:t>
      </w:r>
      <w:r w:rsidRPr="00E52721">
        <w:t>.</w:t>
      </w:r>
      <w:r w:rsidR="00106FAA">
        <w:t xml:space="preserve"> </w:t>
      </w:r>
      <w:r w:rsidRPr="00E52721">
        <w:t>Увидели.</w:t>
      </w:r>
    </w:p>
    <w:p w:rsidR="00C7628D" w:rsidRDefault="00C7628D" w:rsidP="00C7628D">
      <w:pPr>
        <w:ind w:firstLine="454"/>
      </w:pPr>
      <w:r w:rsidRPr="00E52721">
        <w:t>Да,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человечество</w:t>
      </w:r>
      <w:r w:rsidR="00106FAA">
        <w:t xml:space="preserve"> </w:t>
      </w:r>
      <w:r w:rsidRPr="007A7B7A">
        <w:rPr>
          <w:b/>
        </w:rPr>
        <w:t>под</w:t>
      </w:r>
      <w:r w:rsidR="00106FAA">
        <w:t xml:space="preserve"> </w:t>
      </w:r>
      <w:r w:rsidRPr="00E52721">
        <w:t>управлением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человечества</w:t>
      </w:r>
      <w:r w:rsidR="00106FAA">
        <w:t xml:space="preserve"> </w:t>
      </w:r>
      <w:r w:rsidRPr="00E52721">
        <w:t>надо</w:t>
      </w:r>
      <w:r w:rsidR="00106FAA">
        <w:t xml:space="preserve"> </w:t>
      </w:r>
      <w:r>
        <w:t>до</w:t>
      </w:r>
      <w:r w:rsidR="00106FAA">
        <w:t xml:space="preserve"> </w:t>
      </w:r>
      <w:r w:rsidRPr="00E52721">
        <w:t>Иерархи</w:t>
      </w:r>
      <w:r>
        <w:t>и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сделать?</w:t>
      </w:r>
      <w:r w:rsidR="00106FAA">
        <w:t xml:space="preserve"> </w:t>
      </w:r>
      <w:r w:rsidRPr="00E52721">
        <w:t>Развернуть.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всеми</w:t>
      </w:r>
      <w:r w:rsidR="00106FAA">
        <w:t xml:space="preserve"> </w:t>
      </w:r>
      <w:r w:rsidRPr="00E52721">
        <w:t>видами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16-ю</w:t>
      </w:r>
      <w:r w:rsidR="00106FAA">
        <w:t xml:space="preserve"> </w:t>
      </w:r>
      <w:r w:rsidRPr="00E52721">
        <w:t>выражениями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Девять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них,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десять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человеческие.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девять.</w:t>
      </w:r>
    </w:p>
    <w:p w:rsidR="00C7628D" w:rsidRDefault="00C7628D" w:rsidP="00C7628D">
      <w:pPr>
        <w:ind w:firstLine="454"/>
      </w:pPr>
      <w:r w:rsidRPr="00E52721">
        <w:t>А</w:t>
      </w:r>
      <w:r w:rsidR="00106FAA">
        <w:t xml:space="preserve"> </w:t>
      </w:r>
      <w:r w:rsidRPr="00E52721">
        <w:t>тип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войти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каким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быть?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два</w:t>
      </w:r>
      <w:r w:rsidR="00106FAA">
        <w:t xml:space="preserve"> </w:t>
      </w:r>
      <w:r w:rsidRPr="00E52721">
        <w:t>м</w:t>
      </w:r>
      <w:r>
        <w:t>азка</w:t>
      </w:r>
      <w:r w:rsidRPr="00E52721"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поняли.</w:t>
      </w:r>
      <w:r w:rsidR="00106FAA">
        <w:t xml:space="preserve"> </w:t>
      </w:r>
      <w:r w:rsidRPr="00E52721">
        <w:t>(</w:t>
      </w:r>
      <w:r w:rsidRPr="00E52721">
        <w:rPr>
          <w:i/>
        </w:rPr>
        <w:t>Рисует</w:t>
      </w:r>
      <w:r w:rsidR="00106FAA">
        <w:rPr>
          <w:i/>
        </w:rPr>
        <w:t xml:space="preserve"> </w:t>
      </w:r>
      <w:r w:rsidRPr="00E52721">
        <w:rPr>
          <w:i/>
        </w:rPr>
        <w:t>на</w:t>
      </w:r>
      <w:r w:rsidR="00106FAA">
        <w:rPr>
          <w:i/>
        </w:rPr>
        <w:t xml:space="preserve"> </w:t>
      </w:r>
      <w:r w:rsidRPr="00E52721">
        <w:rPr>
          <w:i/>
        </w:rPr>
        <w:t>доске</w:t>
      </w:r>
      <w:r w:rsidRPr="00E52721">
        <w:t>)</w:t>
      </w:r>
      <w:r w:rsidR="00106FAA">
        <w:t xml:space="preserve"> </w:t>
      </w:r>
      <w:r w:rsidRPr="00E52721">
        <w:t>Кем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Человек?</w:t>
      </w:r>
      <w:r w:rsidR="00106FAA">
        <w:t xml:space="preserve"> </w:t>
      </w:r>
      <w:r w:rsidRPr="00E52721">
        <w:t>Кого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lastRenderedPageBreak/>
        <w:t>стяжали</w:t>
      </w:r>
      <w:r w:rsidR="00106FAA">
        <w:t xml:space="preserve"> </w:t>
      </w:r>
      <w:r w:rsidRPr="00E52721">
        <w:t>кроме</w:t>
      </w:r>
      <w:r w:rsidR="00106FAA">
        <w:t xml:space="preserve"> </w:t>
      </w:r>
      <w:r w:rsidRPr="00E52721">
        <w:t>него?</w:t>
      </w:r>
      <w:r w:rsidR="00106FAA">
        <w:t xml:space="preserve"> </w:t>
      </w:r>
      <w:r w:rsidRPr="007A7B7A">
        <w:rPr>
          <w:b/>
        </w:rPr>
        <w:t>Владыку.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войти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Владыка.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стяжали</w:t>
      </w:r>
      <w:r w:rsidR="00106FAA">
        <w:t xml:space="preserve"> </w:t>
      </w:r>
      <w:r w:rsidRPr="007A7B7A">
        <w:rPr>
          <w:b/>
        </w:rPr>
        <w:t>Высокого</w:t>
      </w:r>
      <w:r w:rsidR="00106FAA">
        <w:rPr>
          <w:b/>
        </w:rPr>
        <w:t xml:space="preserve"> </w:t>
      </w:r>
      <w:r w:rsidRPr="007A7B7A">
        <w:rPr>
          <w:b/>
        </w:rPr>
        <w:t>Цельного</w:t>
      </w:r>
      <w:r w:rsidR="00106FAA">
        <w:rPr>
          <w:b/>
        </w:rPr>
        <w:t xml:space="preserve"> </w:t>
      </w:r>
      <w:r w:rsidRPr="007A7B7A">
        <w:rPr>
          <w:b/>
        </w:rPr>
        <w:t>Человека</w:t>
      </w:r>
      <w:r w:rsidR="00106FAA">
        <w:rPr>
          <w:b/>
        </w:rPr>
        <w:t xml:space="preserve"> </w:t>
      </w:r>
      <w:r w:rsidRPr="007A7B7A">
        <w:rPr>
          <w:b/>
        </w:rPr>
        <w:t>и</w:t>
      </w:r>
      <w:r w:rsidR="00106FAA">
        <w:rPr>
          <w:b/>
        </w:rPr>
        <w:t xml:space="preserve"> </w:t>
      </w:r>
      <w:r w:rsidRPr="007A7B7A">
        <w:rPr>
          <w:b/>
        </w:rPr>
        <w:t>Владыку</w:t>
      </w:r>
      <w:r w:rsidR="00106FAA">
        <w:rPr>
          <w:b/>
        </w:rPr>
        <w:t xml:space="preserve"> </w:t>
      </w:r>
      <w:r w:rsidRPr="007A7B7A">
        <w:rPr>
          <w:b/>
        </w:rPr>
        <w:t>Изначально</w:t>
      </w:r>
      <w:r w:rsidR="00106FAA">
        <w:rPr>
          <w:b/>
        </w:rPr>
        <w:t xml:space="preserve"> </w:t>
      </w:r>
      <w:r w:rsidRPr="007A7B7A">
        <w:rPr>
          <w:b/>
        </w:rPr>
        <w:t>Вышестоящего</w:t>
      </w:r>
      <w:r w:rsidR="00106FAA">
        <w:rPr>
          <w:b/>
        </w:rPr>
        <w:t xml:space="preserve"> </w:t>
      </w:r>
      <w:r w:rsidRPr="007A7B7A">
        <w:rPr>
          <w:b/>
        </w:rPr>
        <w:t>Отца</w:t>
      </w:r>
      <w:r w:rsidRPr="00E52721">
        <w:t>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Москве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стяжали.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7A7B7A">
        <w:rPr>
          <w:b/>
        </w:rPr>
        <w:t>вы</w:t>
      </w:r>
      <w:r w:rsidR="00106FAA">
        <w:rPr>
          <w:b/>
        </w:rPr>
        <w:t xml:space="preserve"> </w:t>
      </w:r>
      <w:r w:rsidRPr="007A7B7A">
        <w:rPr>
          <w:b/>
        </w:rPr>
        <w:t>первая</w:t>
      </w:r>
      <w:r w:rsidR="00106FAA">
        <w:rPr>
          <w:b/>
        </w:rPr>
        <w:t xml:space="preserve"> </w:t>
      </w:r>
      <w:r w:rsidRPr="007A7B7A">
        <w:rPr>
          <w:b/>
        </w:rPr>
        <w:t>команда,</w:t>
      </w:r>
      <w:r w:rsidR="00106FAA">
        <w:rPr>
          <w:b/>
        </w:rPr>
        <w:t xml:space="preserve"> </w:t>
      </w:r>
      <w:r w:rsidRPr="007A7B7A">
        <w:rPr>
          <w:b/>
        </w:rPr>
        <w:t>которая</w:t>
      </w:r>
      <w:r w:rsidR="00106FAA">
        <w:rPr>
          <w:b/>
        </w:rPr>
        <w:t xml:space="preserve"> </w:t>
      </w:r>
      <w:r w:rsidRPr="007A7B7A">
        <w:rPr>
          <w:b/>
        </w:rPr>
        <w:t>можете</w:t>
      </w:r>
      <w:r w:rsidR="00106FAA">
        <w:rPr>
          <w:b/>
        </w:rPr>
        <w:t xml:space="preserve"> </w:t>
      </w:r>
      <w:r w:rsidRPr="007A7B7A">
        <w:rPr>
          <w:b/>
        </w:rPr>
        <w:t>войти</w:t>
      </w:r>
      <w:r w:rsidR="00106FAA">
        <w:rPr>
          <w:b/>
        </w:rPr>
        <w:t xml:space="preserve"> </w:t>
      </w:r>
      <w:r w:rsidRPr="007A7B7A">
        <w:rPr>
          <w:b/>
        </w:rPr>
        <w:t>в</w:t>
      </w:r>
      <w:r w:rsidR="00106FAA">
        <w:rPr>
          <w:b/>
        </w:rPr>
        <w:t xml:space="preserve"> </w:t>
      </w:r>
      <w:r w:rsidRPr="007A7B7A">
        <w:rPr>
          <w:b/>
        </w:rPr>
        <w:t>Новую</w:t>
      </w:r>
      <w:r w:rsidR="00106FAA">
        <w:rPr>
          <w:b/>
        </w:rPr>
        <w:t xml:space="preserve"> </w:t>
      </w:r>
      <w:r w:rsidRPr="007A7B7A">
        <w:rPr>
          <w:b/>
        </w:rPr>
        <w:t>Иерархию</w:t>
      </w:r>
      <w:r w:rsidRPr="00E52721">
        <w:t>.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тему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ночью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общались.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7A7B7A">
        <w:rPr>
          <w:b/>
        </w:rPr>
        <w:t>вы</w:t>
      </w:r>
      <w:r w:rsidR="00106FAA">
        <w:rPr>
          <w:b/>
        </w:rPr>
        <w:t xml:space="preserve"> </w:t>
      </w:r>
      <w:r w:rsidRPr="007A7B7A">
        <w:rPr>
          <w:b/>
        </w:rPr>
        <w:t>и</w:t>
      </w:r>
      <w:r w:rsidR="00106FAA">
        <w:rPr>
          <w:b/>
        </w:rPr>
        <w:t xml:space="preserve"> </w:t>
      </w:r>
      <w:r w:rsidRPr="007A7B7A">
        <w:rPr>
          <w:b/>
        </w:rPr>
        <w:t>Высокий</w:t>
      </w:r>
      <w:r w:rsidR="00106FAA">
        <w:rPr>
          <w:b/>
        </w:rPr>
        <w:t xml:space="preserve"> </w:t>
      </w:r>
      <w:r w:rsidRPr="007A7B7A">
        <w:rPr>
          <w:b/>
        </w:rPr>
        <w:t>Цельный</w:t>
      </w:r>
      <w:r w:rsidR="00106FAA">
        <w:rPr>
          <w:b/>
        </w:rPr>
        <w:t xml:space="preserve"> </w:t>
      </w:r>
      <w:r w:rsidRPr="007A7B7A">
        <w:rPr>
          <w:b/>
        </w:rPr>
        <w:t>Человек,</w:t>
      </w:r>
      <w:r w:rsidR="00106FAA">
        <w:rPr>
          <w:b/>
        </w:rPr>
        <w:t xml:space="preserve"> </w:t>
      </w:r>
      <w:r w:rsidRPr="007A7B7A">
        <w:rPr>
          <w:b/>
        </w:rPr>
        <w:t>и</w:t>
      </w:r>
      <w:r w:rsidR="00106FAA">
        <w:rPr>
          <w:b/>
        </w:rPr>
        <w:t xml:space="preserve"> </w:t>
      </w:r>
      <w:r w:rsidRPr="007A7B7A">
        <w:rPr>
          <w:b/>
        </w:rPr>
        <w:t>на</w:t>
      </w:r>
      <w:r w:rsidR="00106FAA">
        <w:rPr>
          <w:b/>
        </w:rPr>
        <w:t xml:space="preserve"> </w:t>
      </w:r>
      <w:r w:rsidRPr="007A7B7A">
        <w:rPr>
          <w:b/>
        </w:rPr>
        <w:t>сегодня</w:t>
      </w:r>
      <w:r w:rsidR="00106FAA">
        <w:rPr>
          <w:b/>
        </w:rPr>
        <w:t xml:space="preserve"> </w:t>
      </w:r>
      <w:r w:rsidRPr="007A7B7A">
        <w:rPr>
          <w:b/>
        </w:rPr>
        <w:t>имеете</w:t>
      </w:r>
      <w:r w:rsidR="00106FAA">
        <w:rPr>
          <w:b/>
        </w:rPr>
        <w:t xml:space="preserve"> </w:t>
      </w:r>
      <w:r w:rsidRPr="007A7B7A">
        <w:rPr>
          <w:b/>
        </w:rPr>
        <w:t>статус</w:t>
      </w:r>
      <w:r w:rsidR="00106FAA">
        <w:rPr>
          <w:b/>
        </w:rPr>
        <w:t xml:space="preserve"> </w:t>
      </w:r>
      <w:r w:rsidRPr="007A7B7A">
        <w:rPr>
          <w:b/>
        </w:rPr>
        <w:t>Владыки</w:t>
      </w:r>
      <w:r w:rsidR="00106FAA">
        <w:rPr>
          <w:b/>
        </w:rPr>
        <w:t xml:space="preserve"> </w:t>
      </w:r>
      <w:r w:rsidRPr="007A7B7A">
        <w:rPr>
          <w:b/>
        </w:rPr>
        <w:t>83-го</w:t>
      </w:r>
      <w:r w:rsidR="00106FAA">
        <w:rPr>
          <w:b/>
        </w:rPr>
        <w:t xml:space="preserve"> </w:t>
      </w:r>
      <w:r w:rsidRPr="007A7B7A">
        <w:rPr>
          <w:b/>
        </w:rPr>
        <w:t>Синтеза</w:t>
      </w:r>
      <w:r w:rsidRPr="00E52721">
        <w:t>.</w:t>
      </w:r>
    </w:p>
    <w:p w:rsidR="00C7628D" w:rsidRPr="00E52721" w:rsidRDefault="00C7628D" w:rsidP="00C7628D">
      <w:pPr>
        <w:ind w:firstLine="454"/>
      </w:pPr>
      <w:r w:rsidRPr="00E52721">
        <w:t>В</w:t>
      </w:r>
      <w:r w:rsidR="00106FAA">
        <w:t xml:space="preserve"> </w:t>
      </w:r>
      <w:r w:rsidRPr="00E52721">
        <w:t>итоге,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B1526E">
        <w:rPr>
          <w:b/>
        </w:rPr>
        <w:t>в</w:t>
      </w:r>
      <w:r w:rsidR="00106FAA">
        <w:rPr>
          <w:b/>
        </w:rPr>
        <w:t xml:space="preserve"> </w:t>
      </w:r>
      <w:r w:rsidRPr="00B1526E">
        <w:rPr>
          <w:b/>
        </w:rPr>
        <w:t>Иерархии</w:t>
      </w:r>
      <w:r w:rsidR="00106FAA">
        <w:rPr>
          <w:b/>
        </w:rPr>
        <w:t xml:space="preserve"> </w:t>
      </w:r>
      <w:r w:rsidRPr="00B1526E">
        <w:rPr>
          <w:b/>
        </w:rPr>
        <w:t>кто</w:t>
      </w:r>
      <w:r w:rsidR="00106FAA">
        <w:rPr>
          <w:b/>
        </w:rPr>
        <w:t xml:space="preserve"> </w:t>
      </w:r>
      <w:r w:rsidRPr="00B1526E">
        <w:rPr>
          <w:b/>
        </w:rPr>
        <w:t>у</w:t>
      </w:r>
      <w:r w:rsidR="00106FAA">
        <w:rPr>
          <w:b/>
        </w:rPr>
        <w:t xml:space="preserve"> </w:t>
      </w:r>
      <w:r w:rsidRPr="00B1526E">
        <w:rPr>
          <w:b/>
        </w:rPr>
        <w:t>нас?</w:t>
      </w:r>
      <w:r w:rsidR="00106FAA">
        <w:rPr>
          <w:b/>
        </w:rPr>
        <w:t xml:space="preserve"> </w:t>
      </w:r>
      <w:r w:rsidRPr="00B1526E">
        <w:rPr>
          <w:b/>
        </w:rPr>
        <w:t>Владыки</w:t>
      </w:r>
      <w:r w:rsidR="00106FAA">
        <w:rPr>
          <w:b/>
        </w:rPr>
        <w:t xml:space="preserve"> </w:t>
      </w:r>
      <w:r w:rsidRPr="00B1526E">
        <w:rPr>
          <w:b/>
        </w:rPr>
        <w:t>Синтеза</w:t>
      </w:r>
      <w:r w:rsidRPr="00E52721">
        <w:t>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B1526E">
        <w:rPr>
          <w:b/>
        </w:rPr>
        <w:t>все,</w:t>
      </w:r>
      <w:r w:rsidR="00106FAA">
        <w:rPr>
          <w:b/>
        </w:rPr>
        <w:t xml:space="preserve"> </w:t>
      </w:r>
      <w:r w:rsidRPr="00B1526E">
        <w:rPr>
          <w:b/>
        </w:rPr>
        <w:t>кто</w:t>
      </w:r>
      <w:r w:rsidR="00106FAA">
        <w:rPr>
          <w:b/>
        </w:rPr>
        <w:t xml:space="preserve"> </w:t>
      </w:r>
      <w:r w:rsidRPr="00B1526E">
        <w:rPr>
          <w:b/>
        </w:rPr>
        <w:t>ведут</w:t>
      </w:r>
      <w:r w:rsidR="00106FAA">
        <w:rPr>
          <w:b/>
        </w:rPr>
        <w:t xml:space="preserve"> </w:t>
      </w:r>
      <w:r w:rsidRPr="00B1526E">
        <w:rPr>
          <w:b/>
        </w:rPr>
        <w:t>Синтез,</w:t>
      </w:r>
      <w:r w:rsidR="00106FAA">
        <w:rPr>
          <w:b/>
        </w:rPr>
        <w:t xml:space="preserve"> </w:t>
      </w:r>
      <w:r w:rsidRPr="00B1526E">
        <w:rPr>
          <w:b/>
        </w:rPr>
        <w:t>строят</w:t>
      </w:r>
      <w:r w:rsidR="00106FAA">
        <w:rPr>
          <w:b/>
        </w:rPr>
        <w:t xml:space="preserve"> </w:t>
      </w:r>
      <w:r w:rsidRPr="00B1526E">
        <w:rPr>
          <w:b/>
        </w:rPr>
        <w:t>меж</w:t>
      </w:r>
      <w:r w:rsidR="00106FAA">
        <w:rPr>
          <w:b/>
        </w:rPr>
        <w:t xml:space="preserve"> </w:t>
      </w:r>
      <w:r w:rsidRPr="00B1526E">
        <w:rPr>
          <w:b/>
        </w:rPr>
        <w:t>собою</w:t>
      </w:r>
      <w:r w:rsidR="00106FAA">
        <w:rPr>
          <w:b/>
        </w:rPr>
        <w:t xml:space="preserve"> </w:t>
      </w:r>
      <w:r w:rsidRPr="00B1526E">
        <w:rPr>
          <w:b/>
        </w:rPr>
        <w:t>Иерархию</w:t>
      </w:r>
      <w:r>
        <w:t>.</w:t>
      </w:r>
      <w:r w:rsidR="00106FAA">
        <w:t xml:space="preserve"> </w:t>
      </w:r>
      <w:r>
        <w:t>Н</w:t>
      </w:r>
      <w:r w:rsidRPr="00E52721">
        <w:t>о</w:t>
      </w:r>
      <w:r>
        <w:t>!</w:t>
      </w:r>
      <w:r w:rsidR="00106FAA">
        <w:t xml:space="preserve"> </w:t>
      </w:r>
      <w:r>
        <w:t>Е</w:t>
      </w:r>
      <w:r w:rsidRPr="00E52721">
        <w:t>сли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базе</w:t>
      </w:r>
      <w:r w:rsidR="00106FAA">
        <w:t xml:space="preserve"> </w:t>
      </w:r>
      <w:r w:rsidRPr="00E52721">
        <w:t>своей</w:t>
      </w:r>
      <w:r w:rsidR="00106FAA">
        <w:t xml:space="preserve"> </w:t>
      </w:r>
      <w:r w:rsidRPr="00E52721">
        <w:t>являются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Человеком.</w:t>
      </w:r>
      <w:r w:rsidR="00106FAA">
        <w:t xml:space="preserve"> </w:t>
      </w:r>
      <w:r w:rsidRPr="00E52721">
        <w:t>Но!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взявшись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это</w:t>
      </w:r>
      <w:r w:rsidR="00106FAA">
        <w:t xml:space="preserve"> </w:t>
      </w:r>
      <w:r>
        <w:t>в</w:t>
      </w:r>
      <w:r w:rsidR="00106FAA">
        <w:t xml:space="preserve"> </w:t>
      </w:r>
      <w:r w:rsidRPr="00E52721">
        <w:t>выражени</w:t>
      </w:r>
      <w:r>
        <w:t>и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делаем,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базе</w:t>
      </w:r>
      <w:r w:rsidR="00106FAA">
        <w:t xml:space="preserve"> </w:t>
      </w:r>
      <w:r w:rsidRPr="00E52721">
        <w:t>своей</w:t>
      </w:r>
      <w:r w:rsidR="00106FAA">
        <w:t xml:space="preserve"> </w:t>
      </w:r>
      <w:r w:rsidRPr="00E52721">
        <w:t>кроме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имеют</w:t>
      </w:r>
      <w:r w:rsidR="00106FAA">
        <w:t xml:space="preserve"> </w:t>
      </w:r>
      <w:r w:rsidRPr="00E52721">
        <w:t>что?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Абсолют</w:t>
      </w:r>
      <w:r w:rsidR="00106FAA">
        <w:rPr>
          <w:i/>
        </w:rPr>
        <w:t xml:space="preserve"> </w:t>
      </w:r>
      <w:r w:rsidRPr="00E52721">
        <w:rPr>
          <w:i/>
        </w:rPr>
        <w:t>Изначально</w:t>
      </w:r>
      <w:r w:rsidR="00106FAA">
        <w:rPr>
          <w:i/>
        </w:rPr>
        <w:t xml:space="preserve"> </w:t>
      </w:r>
      <w:r w:rsidRPr="00E52721">
        <w:rPr>
          <w:i/>
        </w:rPr>
        <w:t>Вышестоящего</w:t>
      </w:r>
      <w:r w:rsidR="00106FAA">
        <w:rPr>
          <w:i/>
        </w:rPr>
        <w:t xml:space="preserve"> </w:t>
      </w:r>
      <w:r w:rsidRPr="00E52721">
        <w:rPr>
          <w:i/>
        </w:rPr>
        <w:t>Отца.</w:t>
      </w:r>
      <w:r w:rsidR="00106FAA">
        <w:rPr>
          <w:i/>
        </w:rPr>
        <w:t xml:space="preserve"> </w:t>
      </w:r>
      <w:r w:rsidRPr="00E52721">
        <w:rPr>
          <w:i/>
        </w:rPr>
        <w:t>Человек</w:t>
      </w:r>
      <w:r w:rsidR="00106FAA">
        <w:rPr>
          <w:i/>
        </w:rPr>
        <w:t xml:space="preserve"> </w:t>
      </w:r>
      <w:r w:rsidRPr="00E52721">
        <w:rPr>
          <w:i/>
        </w:rPr>
        <w:t>Изначально</w:t>
      </w:r>
      <w:r w:rsidR="00106FAA">
        <w:rPr>
          <w:i/>
        </w:rPr>
        <w:t xml:space="preserve"> </w:t>
      </w:r>
      <w:r w:rsidRPr="00E52721">
        <w:rPr>
          <w:i/>
        </w:rPr>
        <w:t>Вышестоящего</w:t>
      </w:r>
      <w:r w:rsidR="00106FAA">
        <w:rPr>
          <w:i/>
        </w:rPr>
        <w:t xml:space="preserve"> </w:t>
      </w:r>
      <w:r w:rsidRPr="00E52721">
        <w:rPr>
          <w:i/>
        </w:rPr>
        <w:t>Отца.</w:t>
      </w:r>
    </w:p>
    <w:p w:rsidR="00C7628D" w:rsidRDefault="00C7628D" w:rsidP="00C7628D">
      <w:pPr>
        <w:ind w:firstLine="454"/>
      </w:pPr>
      <w:r w:rsidRPr="00E52721">
        <w:t>Человек</w:t>
      </w:r>
      <w:r w:rsidR="00106FAA">
        <w:t xml:space="preserve"> </w:t>
      </w:r>
      <w:r w:rsidRPr="00E52721">
        <w:t>Метагалактики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восьмой</w:t>
      </w:r>
      <w:r w:rsidR="00106FAA">
        <w:t xml:space="preserve"> </w:t>
      </w:r>
      <w:r w:rsidRPr="00E52721">
        <w:t>уровень.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14-м.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14-м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становимся</w:t>
      </w:r>
      <w:r w:rsidR="00106FAA">
        <w:t xml:space="preserve"> </w:t>
      </w:r>
      <w:r w:rsidRPr="00E52721">
        <w:t>Владыкой.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окончательно</w:t>
      </w:r>
      <w:r w:rsidR="00106FAA">
        <w:t xml:space="preserve"> </w:t>
      </w:r>
      <w:r w:rsidRPr="00E52721">
        <w:t>Владыкой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названным,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стяжал</w:t>
      </w:r>
      <w:r w:rsidR="00106FAA">
        <w:t xml:space="preserve"> </w:t>
      </w:r>
      <w:r w:rsidRPr="00E52721">
        <w:t>поручение</w:t>
      </w:r>
      <w:r w:rsidR="00106FAA">
        <w:t xml:space="preserve"> </w:t>
      </w:r>
      <w:r w:rsidRPr="00E52721">
        <w:t>вести</w:t>
      </w:r>
      <w:r w:rsidR="00106FAA">
        <w:t xml:space="preserve"> </w:t>
      </w:r>
      <w:r w:rsidRPr="00E52721">
        <w:t>Синтез,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поручению,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настоящим</w:t>
      </w:r>
      <w:r w:rsidR="00106FAA">
        <w:t xml:space="preserve"> </w:t>
      </w:r>
      <w:r w:rsidRPr="00E52721">
        <w:t>Владыкой,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иметь</w:t>
      </w:r>
      <w:r w:rsidR="00106FAA">
        <w:t xml:space="preserve"> </w:t>
      </w:r>
      <w:r w:rsidRPr="00E52721">
        <w:t>что?</w:t>
      </w:r>
      <w:r w:rsidR="00106FAA">
        <w:t xml:space="preserve"> </w:t>
      </w:r>
      <w:r w:rsidRPr="00E52721">
        <w:t>О-о-о</w:t>
      </w:r>
      <w:r>
        <w:t>,</w:t>
      </w:r>
      <w:r w:rsidR="00106FAA">
        <w:t xml:space="preserve"> </w:t>
      </w:r>
      <w:r>
        <w:t>г</w:t>
      </w:r>
      <w:r w:rsidRPr="00E52721">
        <w:t>оспода</w:t>
      </w:r>
      <w:r w:rsidR="00106FAA">
        <w:t xml:space="preserve"> </w:t>
      </w:r>
      <w:r w:rsidRPr="00E52721">
        <w:t>Иерархия,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пугаете.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Полномочия</w:t>
      </w:r>
      <w:r w:rsidR="00106FAA">
        <w:rPr>
          <w:i/>
        </w:rPr>
        <w:t xml:space="preserve"> </w:t>
      </w:r>
      <w:r w:rsidRPr="00E52721">
        <w:rPr>
          <w:i/>
        </w:rPr>
        <w:t>Совершенств.</w:t>
      </w:r>
    </w:p>
    <w:p w:rsidR="00C7628D" w:rsidRDefault="00C7628D" w:rsidP="00C7628D">
      <w:pPr>
        <w:ind w:firstLine="454"/>
        <w:rPr>
          <w:b/>
        </w:rPr>
      </w:pPr>
      <w:r w:rsidRPr="00E52721">
        <w:t>Да,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B1526E">
        <w:rPr>
          <w:b/>
        </w:rPr>
        <w:t>должны</w:t>
      </w:r>
      <w:r w:rsidR="00106FAA">
        <w:rPr>
          <w:b/>
        </w:rPr>
        <w:t xml:space="preserve"> </w:t>
      </w:r>
      <w:r w:rsidRPr="00B1526E">
        <w:rPr>
          <w:b/>
        </w:rPr>
        <w:t>иметь</w:t>
      </w:r>
      <w:r w:rsidR="00106FAA">
        <w:rPr>
          <w:b/>
        </w:rPr>
        <w:t xml:space="preserve"> </w:t>
      </w:r>
      <w:r w:rsidRPr="00B1526E">
        <w:rPr>
          <w:b/>
        </w:rPr>
        <w:t>Полномочия</w:t>
      </w:r>
      <w:r w:rsidR="00106FAA">
        <w:rPr>
          <w:b/>
        </w:rPr>
        <w:t xml:space="preserve"> </w:t>
      </w:r>
      <w:r w:rsidRPr="00B1526E">
        <w:rPr>
          <w:b/>
        </w:rPr>
        <w:t>Совершенств</w:t>
      </w:r>
      <w:r w:rsidRPr="00E52721">
        <w:t>,</w:t>
      </w:r>
      <w:r w:rsidR="00106FAA">
        <w:t xml:space="preserve"> </w:t>
      </w:r>
      <w:r w:rsidRPr="00E52721">
        <w:t>достигнутое</w:t>
      </w:r>
      <w:r w:rsidR="00106FAA">
        <w:t xml:space="preserve"> </w:t>
      </w:r>
      <w:r w:rsidRPr="00E52721">
        <w:t>хоть</w:t>
      </w:r>
      <w:r w:rsidR="00106FAA">
        <w:t xml:space="preserve"> </w:t>
      </w:r>
      <w:r w:rsidRPr="00E52721">
        <w:t>одно</w:t>
      </w:r>
      <w:r w:rsidR="00106FAA">
        <w:t xml:space="preserve"> </w:t>
      </w:r>
      <w:r w:rsidRPr="00E52721">
        <w:t>Полномочие</w:t>
      </w:r>
      <w:r w:rsidR="00106FAA">
        <w:t xml:space="preserve"> </w:t>
      </w:r>
      <w:r w:rsidRPr="00E52721">
        <w:t>Совершенств.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стяжать</w:t>
      </w:r>
      <w:r w:rsidR="00106FAA">
        <w:t xml:space="preserve"> </w:t>
      </w:r>
      <w:r w:rsidRPr="00B1526E">
        <w:rPr>
          <w:b/>
        </w:rPr>
        <w:t>на</w:t>
      </w:r>
      <w:r w:rsidR="00106FAA">
        <w:rPr>
          <w:b/>
        </w:rPr>
        <w:t xml:space="preserve"> </w:t>
      </w:r>
      <w:r w:rsidRPr="00B1526E">
        <w:rPr>
          <w:b/>
        </w:rPr>
        <w:t>Синтезах</w:t>
      </w:r>
      <w:r w:rsidR="00106FAA">
        <w:rPr>
          <w:b/>
        </w:rPr>
        <w:t xml:space="preserve"> </w:t>
      </w:r>
      <w:r w:rsidRPr="00B1526E">
        <w:rPr>
          <w:b/>
        </w:rPr>
        <w:t>Полномочия</w:t>
      </w:r>
      <w:r w:rsidR="00106FAA">
        <w:rPr>
          <w:b/>
        </w:rPr>
        <w:t xml:space="preserve"> </w:t>
      </w:r>
      <w:r w:rsidRPr="00B1526E">
        <w:rPr>
          <w:b/>
        </w:rPr>
        <w:t>Совершенств</w:t>
      </w:r>
      <w:r w:rsidRPr="00E52721">
        <w:t>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знаем,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достигнете.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месяц</w:t>
      </w:r>
      <w:r w:rsidR="00106FAA">
        <w:t xml:space="preserve"> </w:t>
      </w:r>
      <w:r w:rsidRPr="00E52721">
        <w:t>назад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делать.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сожалению,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B1526E">
        <w:rPr>
          <w:b/>
        </w:rPr>
        <w:t>Ипостасный</w:t>
      </w:r>
      <w:r w:rsidR="00106FAA">
        <w:rPr>
          <w:b/>
        </w:rPr>
        <w:t xml:space="preserve"> </w:t>
      </w:r>
      <w:r w:rsidRPr="00B1526E">
        <w:rPr>
          <w:b/>
        </w:rPr>
        <w:t>курс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делать.</w:t>
      </w:r>
      <w:r w:rsidR="00106FAA">
        <w:t xml:space="preserve"> </w:t>
      </w:r>
      <w:r w:rsidRPr="00E52721">
        <w:t>Нам</w:t>
      </w:r>
      <w:r w:rsidR="00106FAA">
        <w:t xml:space="preserve"> </w:t>
      </w:r>
      <w:r>
        <w:t>тут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B1526E">
        <w:rPr>
          <w:i/>
        </w:rPr>
        <w:t>Профе</w:t>
      </w:r>
      <w:r w:rsidR="00106FAA">
        <w:t xml:space="preserve"> </w:t>
      </w:r>
      <w:r w:rsidRPr="00E52721">
        <w:t>запретили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делать,</w:t>
      </w:r>
      <w:r w:rsidR="00106FAA">
        <w:t xml:space="preserve"> </w:t>
      </w:r>
      <w:r w:rsidRPr="00E52721">
        <w:t>Огня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хватает.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обид.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пытался,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дают.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другим</w:t>
      </w:r>
      <w:r w:rsidR="00106FAA">
        <w:t xml:space="preserve"> </w:t>
      </w:r>
      <w:r w:rsidRPr="00E52721">
        <w:t>заниматься.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Полномочия</w:t>
      </w:r>
      <w:r w:rsidR="00106FAA">
        <w:t xml:space="preserve"> </w:t>
      </w:r>
      <w:r w:rsidRPr="00E52721">
        <w:t>Совершенств</w:t>
      </w:r>
      <w:r w:rsidR="00106FAA">
        <w:t xml:space="preserve"> </w:t>
      </w:r>
      <w:r w:rsidRPr="00E52721">
        <w:t>вводят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что?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значит</w:t>
      </w:r>
      <w:r w:rsidR="00106FAA">
        <w:t xml:space="preserve"> </w:t>
      </w:r>
      <w:r w:rsidRPr="00F22665">
        <w:rPr>
          <w:b/>
        </w:rPr>
        <w:t>в</w:t>
      </w:r>
      <w:r w:rsidR="00106FAA">
        <w:rPr>
          <w:b/>
        </w:rPr>
        <w:t xml:space="preserve"> </w:t>
      </w:r>
      <w:r w:rsidRPr="00F22665">
        <w:rPr>
          <w:b/>
        </w:rPr>
        <w:t>Иерархию</w:t>
      </w:r>
      <w:r w:rsidR="00106FAA">
        <w:rPr>
          <w:b/>
        </w:rPr>
        <w:t xml:space="preserve"> </w:t>
      </w:r>
      <w:r w:rsidRPr="00F22665">
        <w:rPr>
          <w:b/>
        </w:rPr>
        <w:t>входят:</w:t>
      </w:r>
      <w:r w:rsidR="00106FAA">
        <w:rPr>
          <w:b/>
        </w:rPr>
        <w:t xml:space="preserve"> </w:t>
      </w:r>
      <w:r w:rsidRPr="00F22665">
        <w:rPr>
          <w:b/>
        </w:rPr>
        <w:t>Посвящённые</w:t>
      </w:r>
      <w:r w:rsidR="00106FAA">
        <w:rPr>
          <w:b/>
        </w:rPr>
        <w:t xml:space="preserve"> </w:t>
      </w:r>
      <w:r w:rsidRPr="00F22665">
        <w:rPr>
          <w:b/>
        </w:rPr>
        <w:t>поручением,</w:t>
      </w:r>
      <w:r w:rsidR="00106FAA">
        <w:rPr>
          <w:b/>
        </w:rPr>
        <w:t xml:space="preserve"> </w:t>
      </w:r>
      <w:r w:rsidRPr="00F22665">
        <w:rPr>
          <w:b/>
        </w:rPr>
        <w:t>Служащие</w:t>
      </w:r>
      <w:r w:rsidR="00106FAA">
        <w:rPr>
          <w:b/>
        </w:rPr>
        <w:t xml:space="preserve"> </w:t>
      </w:r>
      <w:r w:rsidRPr="00F22665">
        <w:rPr>
          <w:b/>
        </w:rPr>
        <w:t>поручением</w:t>
      </w:r>
      <w:r w:rsidRPr="00E52721">
        <w:t>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имеем</w:t>
      </w:r>
      <w:r w:rsidR="00106FAA">
        <w:t xml:space="preserve"> </w:t>
      </w:r>
      <w:r w:rsidRPr="00E52721">
        <w:t>поручения.</w:t>
      </w:r>
      <w:r w:rsidR="00106FAA">
        <w:t xml:space="preserve"> </w:t>
      </w:r>
      <w:r w:rsidRPr="00E52721">
        <w:t>Единственно,</w:t>
      </w:r>
      <w:r w:rsidR="00106FAA">
        <w:t xml:space="preserve"> </w:t>
      </w:r>
      <w:r w:rsidRPr="00F22665">
        <w:rPr>
          <w:b/>
        </w:rPr>
        <w:t>надо</w:t>
      </w:r>
      <w:r w:rsidR="00106FAA">
        <w:rPr>
          <w:b/>
        </w:rPr>
        <w:t xml:space="preserve"> </w:t>
      </w:r>
      <w:r w:rsidRPr="00F22665">
        <w:rPr>
          <w:b/>
        </w:rPr>
        <w:t>иметь</w:t>
      </w:r>
      <w:r w:rsidR="00106FAA">
        <w:rPr>
          <w:b/>
        </w:rPr>
        <w:t xml:space="preserve"> </w:t>
      </w:r>
      <w:r w:rsidRPr="00F22665">
        <w:rPr>
          <w:b/>
        </w:rPr>
        <w:t>Высокое</w:t>
      </w:r>
      <w:r w:rsidR="00106FAA">
        <w:rPr>
          <w:b/>
        </w:rPr>
        <w:t xml:space="preserve"> </w:t>
      </w:r>
      <w:r w:rsidRPr="00F22665">
        <w:rPr>
          <w:b/>
        </w:rPr>
        <w:t>Цельное</w:t>
      </w:r>
      <w:r w:rsidR="00106FAA">
        <w:rPr>
          <w:b/>
        </w:rPr>
        <w:t xml:space="preserve"> </w:t>
      </w:r>
      <w:r w:rsidRPr="00F22665">
        <w:rPr>
          <w:b/>
        </w:rPr>
        <w:t>выражение</w:t>
      </w:r>
      <w:r w:rsidR="00106FAA">
        <w:rPr>
          <w:b/>
        </w:rPr>
        <w:t xml:space="preserve"> </w:t>
      </w:r>
      <w:r w:rsidRPr="00F22665">
        <w:rPr>
          <w:b/>
        </w:rPr>
        <w:t>Человека</w:t>
      </w:r>
      <w:r w:rsidR="00106FAA">
        <w:t xml:space="preserve"> </w:t>
      </w:r>
      <w:r w:rsidRPr="00E52721">
        <w:t>Изначальн</w:t>
      </w:r>
      <w:r>
        <w:t>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t>Статус,</w:t>
      </w:r>
      <w:r w:rsidR="00106FAA">
        <w:t xml:space="preserve"> </w:t>
      </w:r>
      <w:r>
        <w:t>ну</w:t>
      </w:r>
      <w:r w:rsidR="00106FAA">
        <w:t xml:space="preserve"> </w:t>
      </w:r>
      <w:r w:rsidRPr="00F22665">
        <w:rPr>
          <w:b/>
        </w:rPr>
        <w:t>хотя</w:t>
      </w:r>
      <w:r w:rsidR="00106FAA">
        <w:rPr>
          <w:b/>
        </w:rPr>
        <w:t xml:space="preserve"> </w:t>
      </w:r>
      <w:r w:rsidRPr="00F22665">
        <w:rPr>
          <w:b/>
        </w:rPr>
        <w:t>бы</w:t>
      </w:r>
      <w:r w:rsidR="00106FAA">
        <w:rPr>
          <w:b/>
        </w:rPr>
        <w:t xml:space="preserve"> </w:t>
      </w:r>
      <w:r w:rsidRPr="00F22665">
        <w:rPr>
          <w:b/>
        </w:rPr>
        <w:t>служебный</w:t>
      </w:r>
      <w:r w:rsidR="00106FAA">
        <w:rPr>
          <w:b/>
        </w:rPr>
        <w:t xml:space="preserve"> </w:t>
      </w:r>
      <w:r w:rsidRPr="00F22665">
        <w:rPr>
          <w:b/>
        </w:rPr>
        <w:t>Статус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входим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Иерархию.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F22665">
        <w:rPr>
          <w:b/>
        </w:rPr>
        <w:t>Творящий</w:t>
      </w:r>
      <w:r w:rsidR="00106FAA">
        <w:rPr>
          <w:b/>
        </w:rPr>
        <w:t xml:space="preserve"> </w:t>
      </w:r>
      <w:r w:rsidRPr="00F22665">
        <w:rPr>
          <w:b/>
        </w:rPr>
        <w:t>Синтез,</w:t>
      </w:r>
      <w:r w:rsidR="00106FAA">
        <w:rPr>
          <w:b/>
        </w:rPr>
        <w:t xml:space="preserve"> </w:t>
      </w:r>
      <w:r w:rsidRPr="00F22665">
        <w:rPr>
          <w:b/>
        </w:rPr>
        <w:t>Синтезность,</w:t>
      </w:r>
      <w:r w:rsidR="00106FAA">
        <w:rPr>
          <w:b/>
        </w:rPr>
        <w:t xml:space="preserve"> </w:t>
      </w:r>
      <w:r w:rsidRPr="00F22665">
        <w:rPr>
          <w:b/>
        </w:rPr>
        <w:t>Полномочия</w:t>
      </w:r>
      <w:r w:rsidR="00106FAA">
        <w:rPr>
          <w:b/>
        </w:rPr>
        <w:t xml:space="preserve"> </w:t>
      </w:r>
      <w:r w:rsidRPr="00F22665">
        <w:rPr>
          <w:b/>
        </w:rPr>
        <w:t>Совершенств</w:t>
      </w:r>
      <w:r w:rsidR="00106FAA">
        <w:rPr>
          <w:b/>
        </w:rPr>
        <w:t xml:space="preserve"> </w:t>
      </w:r>
      <w:r w:rsidRPr="00F22665">
        <w:rPr>
          <w:b/>
        </w:rPr>
        <w:t>и</w:t>
      </w:r>
      <w:r w:rsidR="00106FAA">
        <w:rPr>
          <w:b/>
        </w:rPr>
        <w:t xml:space="preserve"> </w:t>
      </w:r>
      <w:r w:rsidRPr="00F22665">
        <w:rPr>
          <w:b/>
        </w:rPr>
        <w:t>Иерархизация</w:t>
      </w:r>
      <w:r w:rsidRPr="00E52721">
        <w:t>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достигаем</w:t>
      </w:r>
      <w:r w:rsidR="00106FAA">
        <w:t xml:space="preserve"> </w:t>
      </w:r>
      <w:r w:rsidRPr="00E52721">
        <w:t>одну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этих</w:t>
      </w:r>
      <w:r w:rsidR="00106FAA">
        <w:t xml:space="preserve"> </w:t>
      </w:r>
      <w:r w:rsidRPr="00E52721">
        <w:t>степеней,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входим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Человек.</w:t>
      </w:r>
      <w:r w:rsidR="00106FAA">
        <w:t xml:space="preserve"> </w:t>
      </w:r>
      <w:r w:rsidRPr="00E52721">
        <w:t>Остальные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входят.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входит?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Метагалактическую</w:t>
      </w:r>
      <w:r w:rsidR="00106FAA">
        <w:t xml:space="preserve"> </w:t>
      </w:r>
      <w:r w:rsidRPr="00E52721">
        <w:t>Цивилизацию.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Реальности</w:t>
      </w:r>
      <w:r w:rsidR="00106FAA">
        <w:t xml:space="preserve"> </w:t>
      </w:r>
      <w:r w:rsidRPr="00E52721">
        <w:t>Метагалактики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входит?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Метагалактическую</w:t>
      </w:r>
      <w:r w:rsidR="00106FAA">
        <w:t xml:space="preserve"> </w:t>
      </w:r>
      <w:r w:rsidRPr="00E52721">
        <w:t>Гражданскую</w:t>
      </w:r>
      <w:r w:rsidR="00106FAA">
        <w:t xml:space="preserve"> </w:t>
      </w:r>
      <w:r w:rsidRPr="00E52721">
        <w:t>Конфедерацию,</w:t>
      </w:r>
      <w:r w:rsidR="00106FAA">
        <w:t xml:space="preserve"> </w:t>
      </w:r>
      <w:r w:rsidRPr="00E52721">
        <w:t>партийный</w:t>
      </w:r>
      <w:r w:rsidR="00106FAA">
        <w:t xml:space="preserve"> </w:t>
      </w:r>
      <w:r w:rsidRPr="00E52721">
        <w:t>человек.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Метагалактики</w:t>
      </w:r>
      <w:r w:rsidR="00106FAA">
        <w:t xml:space="preserve"> </w:t>
      </w:r>
      <w:r w:rsidRPr="00E52721">
        <w:t>Ф</w:t>
      </w:r>
      <w:r>
        <w:t>А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входит?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Метагалактическую</w:t>
      </w:r>
      <w:r w:rsidR="00106FAA">
        <w:t xml:space="preserve"> </w:t>
      </w:r>
      <w:r w:rsidRPr="00E52721">
        <w:t>Нацию,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шаг</w:t>
      </w:r>
      <w:r w:rsidR="00106FAA">
        <w:t xml:space="preserve"> </w:t>
      </w:r>
      <w:r w:rsidRPr="00E52721">
        <w:t>выше.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Планеты</w:t>
      </w:r>
      <w:r w:rsidR="00106FAA">
        <w:t xml:space="preserve"> </w:t>
      </w:r>
      <w:r w:rsidRPr="00E52721">
        <w:t>Земля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входит?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Высшее</w:t>
      </w:r>
      <w:r w:rsidR="00106FAA">
        <w:t xml:space="preserve"> </w:t>
      </w:r>
      <w:r w:rsidRPr="00E52721">
        <w:t>Теургическое</w:t>
      </w:r>
      <w:r w:rsidR="00106FAA">
        <w:t xml:space="preserve"> </w:t>
      </w:r>
      <w:r w:rsidRPr="00E52721">
        <w:t>Общество</w:t>
      </w:r>
      <w:r w:rsidR="00106FAA">
        <w:t xml:space="preserve"> </w:t>
      </w:r>
      <w:r w:rsidRPr="00E52721">
        <w:t>Метагалактики.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Совершенств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входит?</w:t>
      </w:r>
      <w:r w:rsidR="00106FAA">
        <w:t xml:space="preserve"> </w:t>
      </w:r>
      <w:r w:rsidRPr="00E52721">
        <w:t>Экософия</w:t>
      </w:r>
      <w:r w:rsidR="00106FAA">
        <w:t xml:space="preserve"> </w:t>
      </w:r>
      <w:r w:rsidRPr="00E52721">
        <w:t>Культуры</w:t>
      </w:r>
      <w:r w:rsidR="00106FAA">
        <w:t xml:space="preserve"> </w:t>
      </w:r>
      <w:r w:rsidRPr="00E52721">
        <w:t>Метагалактической.</w:t>
      </w:r>
      <w:r w:rsidR="00106FAA">
        <w:t xml:space="preserve"> </w:t>
      </w:r>
      <w:r w:rsidRPr="00E52721">
        <w:t>Увидели?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шаг</w:t>
      </w:r>
      <w:r w:rsidR="00106FAA">
        <w:t xml:space="preserve"> </w:t>
      </w:r>
      <w:r w:rsidRPr="00E52721">
        <w:t>выше.</w:t>
      </w:r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Услышали?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Соответственно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новую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Иерархию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эту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синусоиды,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вверх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пойдём,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будут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образовывать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Владыки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прежде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Синтеза,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которые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достигли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Высокого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Цельного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Человека,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которые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сами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стяжали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Полномочия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Совершенств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хотя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первые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являются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ещё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Владыками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Синтеза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Могут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просто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Владыки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без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Синтеза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чтобы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иллюзий.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достиг,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Владыка,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Полномочий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Совершенств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являюсь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Высоким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Цельным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Человеком,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вхожу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вести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необязательно,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чтобы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иллюзий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некоторые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говорят: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«Вот,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Синтез»,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пожалуйста: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Полномочия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Совершенств,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Высокий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Цельный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Человек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без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вопросов,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согласны.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не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только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Синтезом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должна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развиваться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E272CB">
        <w:rPr>
          <w:rFonts w:eastAsia="Times New Roman"/>
          <w:b/>
          <w:color w:val="000000"/>
          <w:lang w:eastAsia="ru-RU"/>
        </w:rPr>
        <w:t>Иерархия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должна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развиваться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Волей,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Мудростью,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Любовью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списку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Огней,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192.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команда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должна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направлениям,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совершенно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согласен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</w:t>
      </w:r>
      <w:r w:rsidRPr="00E52721">
        <w:rPr>
          <w:rFonts w:eastAsia="Times New Roman"/>
          <w:color w:val="000000"/>
          <w:lang w:eastAsia="ru-RU"/>
        </w:rPr>
        <w:t>уда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дойдём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Хотя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бы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…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</w:t>
      </w:r>
      <w:r w:rsidRPr="00E52721">
        <w:rPr>
          <w:rFonts w:eastAsia="Times New Roman"/>
          <w:color w:val="000000"/>
          <w:lang w:eastAsia="ru-RU"/>
        </w:rPr>
        <w:t>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Отец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16-ричен,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192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сложно,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хотя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16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базовых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Огней: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Могущества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строим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16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организаций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которые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есмь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суть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выражения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Иерархии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</w:t>
      </w:r>
      <w:r w:rsidRPr="00E52721">
        <w:rPr>
          <w:rFonts w:eastAsia="Times New Roman"/>
          <w:color w:val="000000"/>
          <w:lang w:eastAsia="ru-RU"/>
        </w:rPr>
        <w:t>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скажете: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«Почему?»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система,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16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организаций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–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это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система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5A3CA0">
        <w:rPr>
          <w:rFonts w:eastAsia="Times New Roman"/>
          <w:b/>
          <w:color w:val="000000"/>
          <w:lang w:eastAsia="ru-RU"/>
        </w:rPr>
        <w:t>ИВДИВО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развиваем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любую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организацию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16-ти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порученных,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кстати,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подразделение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ор</w:t>
      </w:r>
      <w:r>
        <w:rPr>
          <w:rFonts w:eastAsia="Times New Roman"/>
          <w:color w:val="000000"/>
          <w:lang w:eastAsia="ru-RU"/>
        </w:rPr>
        <w:t>ганизация,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какая?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16-я.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есть,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одна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организаций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хотя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часть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тем.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Подразделение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хорошо?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ракурсом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смотреть,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ракурсом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Р</w:t>
      </w:r>
      <w:r w:rsidRPr="00E52721">
        <w:rPr>
          <w:rFonts w:eastAsia="Times New Roman"/>
          <w:color w:val="000000"/>
          <w:lang w:eastAsia="ru-RU"/>
        </w:rPr>
        <w:t>акурсом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Хуми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Фаинь,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ракурсом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Иосиф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Славия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для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Питера,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Святослав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Олеся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для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Ладоги,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списку.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Понимаете,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чём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Всё.</w:t>
      </w:r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наша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организация,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числе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Гражданская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Конфедерация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партия,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итоге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в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Иерархии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это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команда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Посвящённых,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Служащих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со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Статусами,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Ипостасных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с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Творящим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lastRenderedPageBreak/>
        <w:t>Синтезом,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Учителей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с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Синтезностью,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Владык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с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Полномочием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Совершенств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Аватаров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с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Иерархизациями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все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на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базе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Высокого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Цельного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0013CC">
        <w:rPr>
          <w:rFonts w:eastAsia="Times New Roman"/>
          <w:b/>
          <w:color w:val="000000"/>
          <w:lang w:eastAsia="ru-RU"/>
        </w:rPr>
        <w:t>Человека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ниже.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Может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быть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Отец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разрешает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более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другие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люди,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судя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тому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творится,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пытается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реорганизоваться.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Новому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Ветхому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Завету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0013CC">
        <w:rPr>
          <w:rFonts w:eastAsia="Times New Roman"/>
          <w:i/>
          <w:color w:val="000000"/>
          <w:lang w:eastAsia="ru-RU"/>
        </w:rPr>
        <w:t>всякой</w:t>
      </w:r>
      <w:r w:rsidR="00106FAA">
        <w:rPr>
          <w:rFonts w:eastAsia="Times New Roman"/>
          <w:i/>
          <w:color w:val="000000"/>
          <w:lang w:eastAsia="ru-RU"/>
        </w:rPr>
        <w:t xml:space="preserve"> </w:t>
      </w:r>
      <w:r w:rsidRPr="000013CC">
        <w:rPr>
          <w:rFonts w:eastAsia="Times New Roman"/>
          <w:i/>
          <w:color w:val="000000"/>
          <w:lang w:eastAsia="ru-RU"/>
        </w:rPr>
        <w:t>твари</w:t>
      </w:r>
      <w:r w:rsidR="00106FAA">
        <w:rPr>
          <w:rFonts w:eastAsia="Times New Roman"/>
          <w:i/>
          <w:color w:val="000000"/>
          <w:lang w:eastAsia="ru-RU"/>
        </w:rPr>
        <w:t xml:space="preserve"> </w:t>
      </w:r>
      <w:r w:rsidRPr="000013CC">
        <w:rPr>
          <w:rFonts w:eastAsia="Times New Roman"/>
          <w:i/>
          <w:color w:val="000000"/>
          <w:lang w:eastAsia="ru-RU"/>
        </w:rPr>
        <w:t>по</w:t>
      </w:r>
      <w:r w:rsidR="00106FAA">
        <w:rPr>
          <w:rFonts w:eastAsia="Times New Roman"/>
          <w:i/>
          <w:color w:val="000000"/>
          <w:lang w:eastAsia="ru-RU"/>
        </w:rPr>
        <w:t xml:space="preserve"> </w:t>
      </w:r>
      <w:r w:rsidRPr="000013CC">
        <w:rPr>
          <w:rFonts w:eastAsia="Times New Roman"/>
          <w:i/>
          <w:color w:val="000000"/>
          <w:lang w:eastAsia="ru-RU"/>
        </w:rPr>
        <w:t>паре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вот…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Евангелию.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Аватаров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Синтезов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голове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держите.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понравилось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Тварь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не</w:t>
      </w:r>
      <w:r w:rsidRPr="00E52721">
        <w:rPr>
          <w:rFonts w:eastAsia="Times New Roman"/>
          <w:color w:val="000000"/>
          <w:lang w:eastAsia="ru-RU"/>
        </w:rPr>
        <w:t>обязательно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жи</w:t>
      </w:r>
      <w:r>
        <w:rPr>
          <w:rFonts w:eastAsia="Times New Roman"/>
          <w:color w:val="000000"/>
          <w:lang w:eastAsia="ru-RU"/>
        </w:rPr>
        <w:t>вотное.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Зачем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оскорблять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животных</w:t>
      </w:r>
      <w:r w:rsidRPr="00E52721">
        <w:rPr>
          <w:rFonts w:eastAsia="Times New Roman"/>
          <w:color w:val="000000"/>
          <w:lang w:eastAsia="ru-RU"/>
        </w:rPr>
        <w:t>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Человек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само</w:t>
      </w:r>
      <w:r>
        <w:rPr>
          <w:rFonts w:eastAsia="Times New Roman"/>
          <w:color w:val="000000"/>
          <w:lang w:eastAsia="ru-RU"/>
        </w:rPr>
        <w:t>е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страшное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животное,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не</w:t>
      </w:r>
      <w:r w:rsidRPr="00E52721">
        <w:rPr>
          <w:rFonts w:eastAsia="Times New Roman"/>
          <w:color w:val="000000"/>
          <w:lang w:eastAsia="ru-RU"/>
        </w:rPr>
        <w:t>управляем.</w:t>
      </w:r>
    </w:p>
    <w:p w:rsidR="00C7628D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DC2025">
        <w:rPr>
          <w:rFonts w:eastAsia="Times New Roman"/>
          <w:b/>
          <w:color w:val="000000"/>
          <w:lang w:eastAsia="ru-RU"/>
        </w:rPr>
        <w:t>идёт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DC2025">
        <w:rPr>
          <w:rFonts w:eastAsia="Times New Roman"/>
          <w:b/>
          <w:color w:val="000000"/>
          <w:lang w:eastAsia="ru-RU"/>
        </w:rPr>
        <w:t>реорганизация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DC2025">
        <w:rPr>
          <w:rFonts w:eastAsia="Times New Roman"/>
          <w:b/>
          <w:color w:val="000000"/>
          <w:lang w:eastAsia="ru-RU"/>
        </w:rPr>
        <w:t>ещё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DC2025">
        <w:rPr>
          <w:rFonts w:eastAsia="Times New Roman"/>
          <w:b/>
          <w:color w:val="000000"/>
          <w:lang w:eastAsia="ru-RU"/>
        </w:rPr>
        <w:t>Иерархии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DC2025">
        <w:rPr>
          <w:rFonts w:eastAsia="Times New Roman"/>
          <w:b/>
          <w:color w:val="000000"/>
          <w:lang w:eastAsia="ru-RU"/>
        </w:rPr>
        <w:t>командой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DC2025">
        <w:rPr>
          <w:rFonts w:eastAsia="Times New Roman"/>
          <w:b/>
          <w:color w:val="000000"/>
          <w:lang w:eastAsia="ru-RU"/>
        </w:rPr>
        <w:t>Посвящённых,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DC2025">
        <w:rPr>
          <w:rFonts w:eastAsia="Times New Roman"/>
          <w:b/>
          <w:color w:val="000000"/>
          <w:lang w:eastAsia="ru-RU"/>
        </w:rPr>
        <w:t>Служащих,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DC2025">
        <w:rPr>
          <w:rFonts w:eastAsia="Times New Roman"/>
          <w:b/>
          <w:color w:val="000000"/>
          <w:lang w:eastAsia="ru-RU"/>
        </w:rPr>
        <w:t>Ипостасей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FB004E">
        <w:rPr>
          <w:rFonts w:eastAsia="Times New Roman"/>
          <w:b/>
          <w:color w:val="000000"/>
          <w:lang w:eastAsia="ru-RU"/>
        </w:rPr>
        <w:t>идёт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FB004E">
        <w:rPr>
          <w:rFonts w:eastAsia="Times New Roman"/>
          <w:b/>
          <w:color w:val="000000"/>
          <w:lang w:eastAsia="ru-RU"/>
        </w:rPr>
        <w:t>сброс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FB004E">
        <w:rPr>
          <w:rFonts w:eastAsia="Times New Roman"/>
          <w:b/>
          <w:color w:val="000000"/>
          <w:lang w:eastAsia="ru-RU"/>
        </w:rPr>
        <w:t>старого</w:t>
      </w:r>
      <w:r w:rsidRPr="00E52721"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наши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товарищи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Посвящённые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Служащие,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которые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предыдущих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Ипостасями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должны.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BA1729">
        <w:rPr>
          <w:rFonts w:eastAsia="Times New Roman"/>
          <w:b/>
          <w:color w:val="000000"/>
          <w:lang w:eastAsia="ru-RU"/>
        </w:rPr>
        <w:t>пытаются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BA1729">
        <w:rPr>
          <w:rFonts w:eastAsia="Times New Roman"/>
          <w:b/>
          <w:color w:val="000000"/>
          <w:lang w:eastAsia="ru-RU"/>
        </w:rPr>
        <w:t>Учением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BA1729">
        <w:rPr>
          <w:rFonts w:eastAsia="Times New Roman"/>
          <w:b/>
          <w:color w:val="000000"/>
          <w:lang w:eastAsia="ru-RU"/>
        </w:rPr>
        <w:t>Синтеза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BA1729">
        <w:rPr>
          <w:rFonts w:eastAsia="Times New Roman"/>
          <w:b/>
          <w:color w:val="000000"/>
          <w:lang w:eastAsia="ru-RU"/>
        </w:rPr>
        <w:t>перестроиться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BA1729">
        <w:rPr>
          <w:rFonts w:eastAsia="Times New Roman"/>
          <w:b/>
          <w:color w:val="000000"/>
          <w:lang w:eastAsia="ru-RU"/>
        </w:rPr>
        <w:t>в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BA1729">
        <w:rPr>
          <w:rFonts w:eastAsia="Times New Roman"/>
          <w:b/>
          <w:color w:val="000000"/>
          <w:lang w:eastAsia="ru-RU"/>
        </w:rPr>
        <w:t>новую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BA1729">
        <w:rPr>
          <w:rFonts w:eastAsia="Times New Roman"/>
          <w:b/>
          <w:color w:val="000000"/>
          <w:lang w:eastAsia="ru-RU"/>
        </w:rPr>
        <w:t>Иерархию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большим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трудом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надеюсь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более-менее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быстро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закончится,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особенно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наши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восходят.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верят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знают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достаётся</w:t>
      </w:r>
      <w:r>
        <w:rPr>
          <w:rFonts w:eastAsia="Times New Roman"/>
          <w:color w:val="000000"/>
          <w:lang w:eastAsia="ru-RU"/>
        </w:rPr>
        <w:t>!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физикой-то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поспоришь!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упорно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донельзя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встала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центре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сказала: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«Синтез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Доме».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</w:t>
      </w:r>
      <w:r>
        <w:rPr>
          <w:rFonts w:eastAsia="Times New Roman"/>
          <w:color w:val="000000"/>
          <w:lang w:eastAsia="ru-RU"/>
        </w:rPr>
        <w:t>у,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Посвящения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Синтезом,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Статусы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Синтезом,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откажется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снимут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Посвящения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Статусы,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деваться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некуда,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ядра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горят.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становятся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центре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«Ч</w:t>
      </w:r>
      <w:r>
        <w:rPr>
          <w:rFonts w:eastAsia="Times New Roman"/>
          <w:color w:val="000000"/>
          <w:lang w:eastAsia="ru-RU"/>
        </w:rPr>
        <w:t>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Синтезу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действуете?»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общем,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веселье.</w:t>
      </w:r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наших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больше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восходит,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смысле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физически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умирают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время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идёт,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возраст</w:t>
      </w:r>
      <w:r>
        <w:rPr>
          <w:rFonts w:eastAsia="Times New Roman"/>
          <w:color w:val="000000"/>
          <w:lang w:eastAsia="ru-RU"/>
        </w:rPr>
        <w:t>á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всё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тут</w:t>
      </w:r>
      <w:r w:rsidRPr="00E52721"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естественный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процесс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просто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</w:t>
      </w:r>
      <w:r w:rsidRPr="00E52721">
        <w:rPr>
          <w:rFonts w:eastAsia="Times New Roman"/>
          <w:color w:val="000000"/>
          <w:lang w:eastAsia="ru-RU"/>
        </w:rPr>
        <w:t>!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ужасе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физически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взошедших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Служащих,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особенно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тех,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знает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упорен,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взошёл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Синтезом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взошёл.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взошёл,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взошёл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поставили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перед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Иерархией,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знает,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ИВДИВО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выше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смотрит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861AEE">
        <w:rPr>
          <w:rFonts w:eastAsia="Times New Roman"/>
          <w:i/>
          <w:color w:val="000000"/>
          <w:lang w:eastAsia="ru-RU"/>
        </w:rPr>
        <w:t>высокопосвящённых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сверху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вниз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думает: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«Куда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меня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поставили?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говорит: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«Кут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Хуми,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зачем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меня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туалет,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извините,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отправил?»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Хуми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говорит: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«Для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преображения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Д</w:t>
      </w:r>
      <w:r w:rsidRPr="00E52721">
        <w:rPr>
          <w:rFonts w:eastAsia="Times New Roman"/>
          <w:color w:val="000000"/>
          <w:lang w:eastAsia="ru-RU"/>
        </w:rPr>
        <w:t>невальный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сегодня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моешь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отработал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физике,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сегодня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главный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выступаешь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Совете».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сказал,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против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некоторых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наших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результатов,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возмущаетесь: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так?»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посвященные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служащие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пятой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накоплениями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глобусов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по-человечески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теперь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выглядящих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</w:t>
      </w:r>
      <w:r w:rsidRPr="00E52721">
        <w:rPr>
          <w:rFonts w:eastAsia="Times New Roman"/>
          <w:color w:val="000000"/>
          <w:lang w:eastAsia="ru-RU"/>
        </w:rPr>
        <w:t>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себя-то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</w:t>
      </w:r>
      <w:r>
        <w:rPr>
          <w:rFonts w:eastAsia="Times New Roman"/>
          <w:color w:val="000000"/>
          <w:lang w:eastAsia="ru-RU"/>
        </w:rPr>
        <w:t>е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убежишь,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качества-то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остались.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Э</w:t>
      </w:r>
      <w:r w:rsidRPr="00E52721">
        <w:rPr>
          <w:rFonts w:eastAsia="Times New Roman"/>
          <w:color w:val="000000"/>
          <w:lang w:eastAsia="ru-RU"/>
        </w:rPr>
        <w:t>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плохо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потенциал,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надо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преобразить,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развить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повести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дальше.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преобразятся,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разовьются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пойдут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дальше,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ещё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смогут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У</w:t>
      </w:r>
      <w:r w:rsidRPr="00E52721">
        <w:rPr>
          <w:rFonts w:eastAsia="Times New Roman"/>
          <w:color w:val="000000"/>
          <w:lang w:eastAsia="ru-RU"/>
        </w:rPr>
        <w:t>чении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отстроить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хорошо,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сейчас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его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ввели.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Раньше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Жизнь,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вообще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жарило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</w:t>
      </w:r>
      <w:r>
        <w:rPr>
          <w:rFonts w:eastAsia="Times New Roman"/>
          <w:color w:val="000000"/>
          <w:lang w:eastAsia="ru-RU"/>
        </w:rPr>
        <w:t>к,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терпеть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могли.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Огонь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Жизни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горел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Ф</w:t>
      </w:r>
      <w:r w:rsidRPr="00E52721">
        <w:rPr>
          <w:rFonts w:eastAsia="Times New Roman"/>
          <w:color w:val="000000"/>
          <w:lang w:eastAsia="ru-RU"/>
        </w:rPr>
        <w:t>илософией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любой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Огонь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Жизни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жарил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места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«больно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больно</w:t>
      </w:r>
      <w:r>
        <w:rPr>
          <w:rFonts w:eastAsia="Times New Roman"/>
          <w:color w:val="000000"/>
          <w:lang w:eastAsia="ru-RU"/>
        </w:rPr>
        <w:t>!»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Теперь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перевели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Око,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полегче.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Ответ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простой: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«А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из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Око?»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Око-то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новая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традиция.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пятой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Папы,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остальных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особо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понимаете?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Огонь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Жизни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остальных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пятой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</w:t>
      </w:r>
      <w:r>
        <w:rPr>
          <w:rFonts w:eastAsia="Times New Roman"/>
          <w:color w:val="000000"/>
          <w:lang w:eastAsia="ru-RU"/>
        </w:rPr>
        <w:t>е,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стояла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Огне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Жизни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Ф</w:t>
      </w:r>
      <w:r w:rsidRPr="00E52721">
        <w:rPr>
          <w:rFonts w:eastAsia="Times New Roman"/>
          <w:color w:val="000000"/>
          <w:lang w:eastAsia="ru-RU"/>
        </w:rPr>
        <w:t>илософия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жарило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всех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конфликт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начинался,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аж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нем</w:t>
      </w:r>
      <w:r>
        <w:rPr>
          <w:rFonts w:eastAsia="Times New Roman"/>
          <w:color w:val="000000"/>
          <w:lang w:eastAsia="ru-RU"/>
        </w:rPr>
        <w:t>ó</w:t>
      </w:r>
      <w:r w:rsidRPr="00E52721">
        <w:rPr>
          <w:rFonts w:eastAsia="Times New Roman"/>
          <w:color w:val="000000"/>
          <w:lang w:eastAsia="ru-RU"/>
        </w:rPr>
        <w:t>чка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CC6978">
        <w:rPr>
          <w:rFonts w:eastAsia="Times New Roman"/>
          <w:i/>
          <w:color w:val="000000"/>
          <w:lang w:eastAsia="ru-RU"/>
        </w:rPr>
        <w:t>(ред.</w:t>
      </w:r>
      <w:r w:rsidR="00106FAA">
        <w:rPr>
          <w:rFonts w:eastAsia="Times New Roman"/>
          <w:i/>
          <w:color w:val="000000"/>
          <w:lang w:eastAsia="ru-RU"/>
        </w:rPr>
        <w:t xml:space="preserve"> </w:t>
      </w:r>
      <w:r w:rsidRPr="00CC6978">
        <w:rPr>
          <w:rFonts w:eastAsia="Times New Roman"/>
          <w:i/>
          <w:color w:val="000000"/>
          <w:lang w:eastAsia="ru-RU"/>
        </w:rPr>
        <w:t>от</w:t>
      </w:r>
      <w:r w:rsidR="00106FAA">
        <w:rPr>
          <w:rFonts w:eastAsia="Times New Roman"/>
          <w:i/>
          <w:color w:val="000000"/>
          <w:lang w:eastAsia="ru-RU"/>
        </w:rPr>
        <w:t xml:space="preserve"> </w:t>
      </w:r>
      <w:r w:rsidRPr="00CC6978">
        <w:rPr>
          <w:rFonts w:eastAsia="Times New Roman"/>
          <w:i/>
          <w:color w:val="000000"/>
          <w:lang w:eastAsia="ru-RU"/>
        </w:rPr>
        <w:t>слова</w:t>
      </w:r>
      <w:r w:rsidR="00106FAA">
        <w:rPr>
          <w:rFonts w:eastAsia="Times New Roman"/>
          <w:i/>
          <w:color w:val="000000"/>
          <w:lang w:eastAsia="ru-RU"/>
        </w:rPr>
        <w:t xml:space="preserve"> </w:t>
      </w:r>
      <w:r w:rsidRPr="00CC6978">
        <w:rPr>
          <w:rFonts w:eastAsia="Times New Roman"/>
          <w:i/>
          <w:color w:val="000000"/>
          <w:lang w:eastAsia="ru-RU"/>
        </w:rPr>
        <w:t>немочь)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была</w:t>
      </w:r>
      <w:r>
        <w:rPr>
          <w:rFonts w:eastAsia="Times New Roman"/>
          <w:color w:val="000000"/>
          <w:lang w:eastAsia="ru-RU"/>
        </w:rPr>
        <w:t>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настолько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жарило.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Увели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Око,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попустило,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их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расслабили,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теперь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можно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жить,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сказали,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припеваючи</w:t>
      </w:r>
      <w:r>
        <w:rPr>
          <w:rFonts w:eastAsia="Times New Roman"/>
          <w:color w:val="000000"/>
          <w:lang w:eastAsia="ru-RU"/>
        </w:rPr>
        <w:t>.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Они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просто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не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знают,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что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там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Ц</w:t>
      </w:r>
      <w:r w:rsidRPr="00E52721">
        <w:rPr>
          <w:rFonts w:eastAsia="Times New Roman"/>
          <w:color w:val="000000"/>
          <w:lang w:eastAsia="ru-RU"/>
        </w:rPr>
        <w:t>ивилизация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готовит.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…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Туда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сразу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Цивилизацию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поставили,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убрав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Философию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новой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Цивилизацию.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Цивилизация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новой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эпохи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применение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стало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холоднее,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бегать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будем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быстрее,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чтоб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согреться</w:t>
      </w:r>
      <w:r w:rsidR="00106FA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–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это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применение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называется.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Увидели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Иерархию?</w:t>
      </w:r>
    </w:p>
    <w:p w:rsidR="00C7628D" w:rsidRPr="00C7628D" w:rsidRDefault="00C7628D" w:rsidP="00C7628D">
      <w:pPr>
        <w:pStyle w:val="12"/>
      </w:pPr>
      <w:bookmarkStart w:id="60" w:name="_Toc514799350"/>
      <w:bookmarkStart w:id="61" w:name="_Toc514888138"/>
      <w:r w:rsidRPr="00C7628D">
        <w:t>Уровень</w:t>
      </w:r>
      <w:r w:rsidR="00106FAA">
        <w:t xml:space="preserve"> </w:t>
      </w:r>
      <w:r w:rsidRPr="00C7628D">
        <w:t>работы</w:t>
      </w:r>
      <w:r w:rsidR="00106FAA">
        <w:t xml:space="preserve"> </w:t>
      </w:r>
      <w:r w:rsidRPr="00C7628D">
        <w:t>и</w:t>
      </w:r>
      <w:r w:rsidR="00106FAA">
        <w:t xml:space="preserve"> </w:t>
      </w:r>
      <w:r w:rsidRPr="00C7628D">
        <w:t>уровень</w:t>
      </w:r>
      <w:r w:rsidR="00106FAA">
        <w:t xml:space="preserve"> </w:t>
      </w:r>
      <w:r w:rsidRPr="00C7628D">
        <w:t>восхождения</w:t>
      </w:r>
      <w:r w:rsidR="00106FAA">
        <w:t xml:space="preserve"> </w:t>
      </w:r>
      <w:r w:rsidRPr="00C7628D">
        <w:t>для</w:t>
      </w:r>
      <w:r w:rsidR="00106FAA">
        <w:t xml:space="preserve"> </w:t>
      </w:r>
      <w:r w:rsidRPr="00C7628D">
        <w:t>любой</w:t>
      </w:r>
      <w:r w:rsidR="00106FAA">
        <w:t xml:space="preserve"> </w:t>
      </w:r>
      <w:r w:rsidRPr="00C7628D">
        <w:t>должности.</w:t>
      </w:r>
      <w:r w:rsidR="00106FAA">
        <w:t xml:space="preserve"> </w:t>
      </w:r>
      <w:r w:rsidRPr="00C7628D">
        <w:t>Каждый</w:t>
      </w:r>
      <w:r w:rsidR="00106FAA">
        <w:t xml:space="preserve"> </w:t>
      </w:r>
      <w:r w:rsidRPr="00C7628D">
        <w:t>тип</w:t>
      </w:r>
      <w:r w:rsidR="00106FAA">
        <w:t xml:space="preserve"> </w:t>
      </w:r>
      <w:r w:rsidRPr="00C7628D">
        <w:t>Человека</w:t>
      </w:r>
      <w:r w:rsidR="00106FAA">
        <w:t xml:space="preserve"> </w:t>
      </w:r>
      <w:r w:rsidRPr="00C7628D">
        <w:t>идёт</w:t>
      </w:r>
      <w:r w:rsidR="00106FAA">
        <w:t xml:space="preserve"> </w:t>
      </w:r>
      <w:r w:rsidRPr="00C7628D">
        <w:t>на</w:t>
      </w:r>
      <w:r w:rsidR="00106FAA">
        <w:t xml:space="preserve"> </w:t>
      </w:r>
      <w:r w:rsidRPr="00C7628D">
        <w:t>шаг</w:t>
      </w:r>
      <w:r w:rsidR="00106FAA">
        <w:t xml:space="preserve"> </w:t>
      </w:r>
      <w:r w:rsidRPr="00C7628D">
        <w:t>выше,</w:t>
      </w:r>
      <w:r w:rsidR="00106FAA">
        <w:t xml:space="preserve"> </w:t>
      </w:r>
      <w:r w:rsidRPr="00C7628D">
        <w:t>но</w:t>
      </w:r>
      <w:r w:rsidR="00106FAA">
        <w:t xml:space="preserve"> </w:t>
      </w:r>
      <w:r w:rsidRPr="00C7628D">
        <w:t>отрабатывает</w:t>
      </w:r>
      <w:r w:rsidR="00106FAA">
        <w:t xml:space="preserve"> </w:t>
      </w:r>
      <w:r w:rsidRPr="00C7628D">
        <w:t>свой</w:t>
      </w:r>
      <w:r w:rsidR="00106FAA">
        <w:t xml:space="preserve"> </w:t>
      </w:r>
      <w:r w:rsidRPr="00C7628D">
        <w:t>горизонт</w:t>
      </w:r>
      <w:bookmarkEnd w:id="60"/>
      <w:bookmarkEnd w:id="61"/>
    </w:p>
    <w:p w:rsidR="00C7628D" w:rsidRPr="00E52721" w:rsidRDefault="00C7628D" w:rsidP="00C7628D">
      <w:pPr>
        <w:ind w:firstLine="454"/>
        <w:rPr>
          <w:rFonts w:eastAsia="Times New Roman"/>
          <w:color w:val="000000"/>
          <w:lang w:eastAsia="ru-RU"/>
        </w:rPr>
      </w:pPr>
      <w:r w:rsidRPr="00E52721">
        <w:rPr>
          <w:rFonts w:eastAsia="Times New Roman"/>
          <w:color w:val="000000"/>
          <w:lang w:eastAsia="ru-RU"/>
        </w:rPr>
        <w:t>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итоге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новая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Иерархия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–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это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синтез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Высоких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Цельных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Человеков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Изначально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Вышестоящего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Отца,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достигших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степени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Владыки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Изначально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Вышестоящего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Отца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или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имеющих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поручение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Владыки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Синтеза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Изначально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Вышестоящего</w:t>
      </w:r>
      <w:r w:rsidR="00106FAA">
        <w:rPr>
          <w:rFonts w:eastAsia="Times New Roman"/>
          <w:b/>
          <w:color w:val="000000"/>
          <w:lang w:eastAsia="ru-RU"/>
        </w:rPr>
        <w:t xml:space="preserve"> </w:t>
      </w:r>
      <w:r w:rsidRPr="00CC6978">
        <w:rPr>
          <w:rFonts w:eastAsia="Times New Roman"/>
          <w:b/>
          <w:color w:val="000000"/>
          <w:lang w:eastAsia="ru-RU"/>
        </w:rPr>
        <w:t>Отца.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когда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начали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тренировать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наши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Учителей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Владык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вас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начали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тренировать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на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членов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Иерархии.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вчера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мы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уже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стяжали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форму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Владыки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такого-то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Синтеза.</w:t>
      </w:r>
    </w:p>
    <w:p w:rsidR="00C7628D" w:rsidRDefault="00C7628D" w:rsidP="00C7628D">
      <w:pPr>
        <w:ind w:firstLine="454"/>
      </w:pPr>
      <w:r w:rsidRPr="00E52721">
        <w:rPr>
          <w:rFonts w:eastAsia="Times New Roman"/>
          <w:color w:val="000000"/>
          <w:lang w:eastAsia="ru-RU"/>
        </w:rPr>
        <w:t>Питер,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вам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понятен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ваш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образ?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Поэтому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E52721">
        <w:rPr>
          <w:rFonts w:eastAsia="Times New Roman"/>
          <w:color w:val="000000"/>
          <w:lang w:eastAsia="ru-RU"/>
        </w:rPr>
        <w:t>Иерархия</w:t>
      </w:r>
      <w:r w:rsidR="00106FAA">
        <w:rPr>
          <w:rFonts w:eastAsia="Times New Roman"/>
          <w:color w:val="000000"/>
          <w:lang w:eastAsia="ru-RU"/>
        </w:rPr>
        <w:t xml:space="preserve"> </w:t>
      </w:r>
      <w:r w:rsidRPr="00CC6978">
        <w:rPr>
          <w:rFonts w:eastAsia="Times New Roman"/>
          <w:color w:val="000000"/>
          <w:lang w:eastAsia="ru-RU"/>
        </w:rPr>
        <w:t>есть</w:t>
      </w:r>
      <w:r w:rsidRPr="00CC6978">
        <w:t>,</w:t>
      </w:r>
      <w:r w:rsidR="00106FAA">
        <w:t xml:space="preserve"> </w:t>
      </w:r>
      <w:r w:rsidRPr="00CC6978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B905C5">
        <w:rPr>
          <w:b/>
        </w:rPr>
        <w:t>все</w:t>
      </w:r>
      <w:r w:rsidR="00106FAA">
        <w:rPr>
          <w:b/>
        </w:rPr>
        <w:t xml:space="preserve"> </w:t>
      </w:r>
      <w:r w:rsidRPr="00B905C5">
        <w:rPr>
          <w:b/>
        </w:rPr>
        <w:t>Служащие</w:t>
      </w:r>
      <w:r w:rsidR="00106FAA">
        <w:rPr>
          <w:b/>
        </w:rPr>
        <w:t xml:space="preserve"> </w:t>
      </w:r>
      <w:r w:rsidRPr="00B905C5">
        <w:rPr>
          <w:b/>
        </w:rPr>
        <w:t>Аватаров</w:t>
      </w:r>
      <w:r w:rsidR="00106FAA">
        <w:rPr>
          <w:b/>
        </w:rPr>
        <w:t xml:space="preserve"> </w:t>
      </w:r>
      <w:r w:rsidRPr="00B905C5">
        <w:rPr>
          <w:b/>
        </w:rPr>
        <w:t>Синтеза,</w:t>
      </w:r>
      <w:r w:rsidR="00106FAA">
        <w:rPr>
          <w:b/>
        </w:rPr>
        <w:t xml:space="preserve"> </w:t>
      </w:r>
      <w:r w:rsidRPr="00B905C5">
        <w:rPr>
          <w:b/>
        </w:rPr>
        <w:t>имеющие</w:t>
      </w:r>
      <w:r w:rsidR="00106FAA">
        <w:rPr>
          <w:b/>
        </w:rPr>
        <w:t xml:space="preserve"> </w:t>
      </w:r>
      <w:r w:rsidRPr="00B905C5">
        <w:rPr>
          <w:b/>
        </w:rPr>
        <w:t>Посвящения,</w:t>
      </w:r>
      <w:r w:rsidR="00106FAA">
        <w:rPr>
          <w:b/>
        </w:rPr>
        <w:t xml:space="preserve"> </w:t>
      </w:r>
      <w:r w:rsidRPr="00B905C5">
        <w:rPr>
          <w:b/>
        </w:rPr>
        <w:t>Статусы,</w:t>
      </w:r>
      <w:r w:rsidR="00106FAA">
        <w:rPr>
          <w:b/>
        </w:rPr>
        <w:t xml:space="preserve"> </w:t>
      </w:r>
      <w:r w:rsidRPr="00B905C5">
        <w:rPr>
          <w:b/>
        </w:rPr>
        <w:t>Творящий</w:t>
      </w:r>
      <w:r w:rsidR="00106FAA">
        <w:rPr>
          <w:b/>
        </w:rPr>
        <w:t xml:space="preserve"> </w:t>
      </w:r>
      <w:r w:rsidRPr="00B905C5">
        <w:rPr>
          <w:b/>
        </w:rPr>
        <w:t>Синтез</w:t>
      </w:r>
      <w:r w:rsidR="00106FAA">
        <w:rPr>
          <w:b/>
        </w:rPr>
        <w:t xml:space="preserve"> </w:t>
      </w:r>
      <w:r w:rsidRPr="00B905C5">
        <w:rPr>
          <w:b/>
        </w:rPr>
        <w:t>и</w:t>
      </w:r>
      <w:r w:rsidR="00106FAA">
        <w:rPr>
          <w:b/>
        </w:rPr>
        <w:t xml:space="preserve"> </w:t>
      </w:r>
      <w:r w:rsidRPr="00B905C5">
        <w:rPr>
          <w:b/>
        </w:rPr>
        <w:t>выше,</w:t>
      </w:r>
      <w:r w:rsidR="00106FAA">
        <w:rPr>
          <w:b/>
        </w:rPr>
        <w:t xml:space="preserve"> </w:t>
      </w:r>
      <w:r w:rsidRPr="00B905C5">
        <w:rPr>
          <w:b/>
        </w:rPr>
        <w:t>они,</w:t>
      </w:r>
      <w:r w:rsidR="00106FAA">
        <w:rPr>
          <w:b/>
        </w:rPr>
        <w:t xml:space="preserve"> </w:t>
      </w:r>
      <w:r w:rsidRPr="00B905C5">
        <w:rPr>
          <w:b/>
        </w:rPr>
        <w:t>вслушайтесь,</w:t>
      </w:r>
      <w:r w:rsidR="00106FAA">
        <w:rPr>
          <w:b/>
        </w:rPr>
        <w:t xml:space="preserve"> </w:t>
      </w:r>
      <w:r w:rsidRPr="00B905C5">
        <w:rPr>
          <w:b/>
        </w:rPr>
        <w:t>между</w:t>
      </w:r>
      <w:r w:rsidR="00106FAA">
        <w:rPr>
          <w:b/>
        </w:rPr>
        <w:t xml:space="preserve"> </w:t>
      </w:r>
      <w:r w:rsidRPr="00B905C5">
        <w:rPr>
          <w:b/>
        </w:rPr>
        <w:t>собою</w:t>
      </w:r>
      <w:r w:rsidR="00106FAA">
        <w:rPr>
          <w:b/>
        </w:rPr>
        <w:t xml:space="preserve"> </w:t>
      </w:r>
      <w:r w:rsidRPr="00B905C5">
        <w:rPr>
          <w:b/>
        </w:rPr>
        <w:t>образуют</w:t>
      </w:r>
      <w:r w:rsidR="00106FAA">
        <w:rPr>
          <w:b/>
        </w:rPr>
        <w:t xml:space="preserve"> </w:t>
      </w:r>
      <w:r w:rsidRPr="00B905C5">
        <w:rPr>
          <w:b/>
        </w:rPr>
        <w:t>Иерархию</w:t>
      </w:r>
      <w:r w:rsidRPr="00E52721">
        <w:t>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B905C5">
        <w:rPr>
          <w:b/>
        </w:rPr>
        <w:t>вершина</w:t>
      </w:r>
      <w:r w:rsidR="00106FAA">
        <w:rPr>
          <w:b/>
        </w:rPr>
        <w:t xml:space="preserve"> </w:t>
      </w:r>
      <w:r w:rsidRPr="00B905C5">
        <w:rPr>
          <w:b/>
        </w:rPr>
        <w:t>Иерархии</w:t>
      </w:r>
      <w:r w:rsidR="00106FAA">
        <w:rPr>
          <w:b/>
        </w:rPr>
        <w:t xml:space="preserve"> </w:t>
      </w:r>
      <w:r w:rsidRPr="00B905C5">
        <w:rPr>
          <w:b/>
        </w:rPr>
        <w:t>–</w:t>
      </w:r>
      <w:r w:rsidR="00106FAA">
        <w:rPr>
          <w:b/>
        </w:rPr>
        <w:t xml:space="preserve"> </w:t>
      </w:r>
      <w:r w:rsidRPr="00B905C5">
        <w:rPr>
          <w:b/>
        </w:rPr>
        <w:t>это</w:t>
      </w:r>
      <w:r w:rsidR="00106FAA">
        <w:rPr>
          <w:b/>
        </w:rPr>
        <w:t xml:space="preserve"> </w:t>
      </w:r>
      <w:r w:rsidRPr="00B905C5">
        <w:rPr>
          <w:b/>
        </w:rPr>
        <w:lastRenderedPageBreak/>
        <w:t>Владыки</w:t>
      </w:r>
      <w:r w:rsidR="00106FAA">
        <w:rPr>
          <w:b/>
        </w:rPr>
        <w:t xml:space="preserve"> </w:t>
      </w:r>
      <w:r w:rsidRPr="00B905C5">
        <w:rPr>
          <w:b/>
        </w:rPr>
        <w:t>Синтеза</w:t>
      </w:r>
      <w:r w:rsidRPr="00E52721">
        <w:t>.</w:t>
      </w:r>
      <w:r w:rsidR="00106FAA">
        <w:t xml:space="preserve"> </w:t>
      </w:r>
      <w:r w:rsidRPr="00E52721">
        <w:t>Соответственно,</w:t>
      </w:r>
      <w:r w:rsidR="00106FAA">
        <w:t xml:space="preserve"> </w:t>
      </w:r>
      <w:r w:rsidRPr="00B905C5">
        <w:rPr>
          <w:b/>
        </w:rPr>
        <w:t>вершина</w:t>
      </w:r>
      <w:r w:rsidR="00106FAA">
        <w:rPr>
          <w:b/>
        </w:rPr>
        <w:t xml:space="preserve"> </w:t>
      </w:r>
      <w:r w:rsidRPr="00B905C5">
        <w:rPr>
          <w:b/>
        </w:rPr>
        <w:t>Человека</w:t>
      </w:r>
      <w:r w:rsidR="00106FAA">
        <w:rPr>
          <w:b/>
        </w:rPr>
        <w:t xml:space="preserve"> </w:t>
      </w:r>
      <w:r w:rsidRPr="00B905C5">
        <w:rPr>
          <w:b/>
        </w:rPr>
        <w:t>–</w:t>
      </w:r>
      <w:r w:rsidR="00106FAA">
        <w:rPr>
          <w:b/>
        </w:rPr>
        <w:t xml:space="preserve"> </w:t>
      </w:r>
      <w:r w:rsidRPr="00B905C5">
        <w:rPr>
          <w:b/>
        </w:rPr>
        <w:t>это</w:t>
      </w:r>
      <w:r w:rsidR="00106FAA">
        <w:rPr>
          <w:b/>
        </w:rPr>
        <w:t xml:space="preserve"> </w:t>
      </w:r>
      <w:r w:rsidRPr="00B905C5">
        <w:rPr>
          <w:b/>
        </w:rPr>
        <w:t>Учителя</w:t>
      </w:r>
      <w:r w:rsidR="00106FAA">
        <w:rPr>
          <w:b/>
        </w:rPr>
        <w:t xml:space="preserve"> </w:t>
      </w:r>
      <w:r w:rsidRPr="00B905C5">
        <w:rPr>
          <w:b/>
        </w:rPr>
        <w:t>Синтеза</w:t>
      </w:r>
      <w:r w:rsidRPr="00E52721">
        <w:t>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Учителя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находятся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13</w:t>
      </w:r>
      <w:r>
        <w:t>-ть</w:t>
      </w:r>
      <w:r w:rsidRPr="00E52721">
        <w:t>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готовятся,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Мудрости.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Учении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13</w:t>
      </w:r>
      <w:r>
        <w:t>-ть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Ипостаси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12-го</w:t>
      </w:r>
      <w:r w:rsidR="00106FAA">
        <w:t xml:space="preserve"> </w:t>
      </w:r>
      <w:r w:rsidRPr="00E52721">
        <w:t>поднимаясь</w:t>
      </w:r>
      <w:r w:rsidR="00106FAA">
        <w:t xml:space="preserve"> </w:t>
      </w:r>
      <w:r w:rsidRPr="00E52721">
        <w:t>выше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шаг,</w:t>
      </w:r>
      <w:r w:rsidR="00106FAA">
        <w:t xml:space="preserve"> </w:t>
      </w:r>
      <w:r w:rsidRPr="00E52721">
        <w:t>правда?</w:t>
      </w:r>
      <w:r w:rsidR="00106FAA">
        <w:t xml:space="preserve"> </w:t>
      </w:r>
      <w:r w:rsidRPr="00E52721">
        <w:t>Настоящая</w:t>
      </w:r>
      <w:r w:rsidR="00106FAA">
        <w:t xml:space="preserve"> </w:t>
      </w:r>
      <w:r w:rsidRPr="00E52721">
        <w:t>Ипостась</w:t>
      </w:r>
      <w:r w:rsidR="00106FAA">
        <w:t xml:space="preserve"> </w:t>
      </w:r>
      <w:r w:rsidRPr="00E52721">
        <w:t>входит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Учение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Служащие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>
        <w:t>С</w:t>
      </w:r>
      <w:r w:rsidRPr="00E52721">
        <w:t>лужащие,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11-ти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горизонту</w:t>
      </w:r>
      <w:r w:rsidR="00106FAA">
        <w:t xml:space="preserve"> </w:t>
      </w:r>
      <w:r w:rsidRPr="00E52721">
        <w:t>служат,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готовятся</w:t>
      </w:r>
      <w:r w:rsidR="00106FAA">
        <w:t xml:space="preserve"> </w:t>
      </w:r>
      <w:r w:rsidRPr="00E52721">
        <w:t>Психодинамике,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Высшей</w:t>
      </w:r>
      <w:r w:rsidR="00106FAA">
        <w:t xml:space="preserve"> </w:t>
      </w:r>
      <w:r w:rsidRPr="00E52721">
        <w:t>Школе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Ипостаси.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Посвящённые</w:t>
      </w:r>
      <w:r w:rsidR="00106FAA">
        <w:t xml:space="preserve"> </w:t>
      </w:r>
      <w:r w:rsidRPr="00E52721">
        <w:t>сидят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науке,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где?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Психодинамике.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чтоб</w:t>
      </w:r>
      <w:r>
        <w:t>ы</w:t>
      </w:r>
      <w:r w:rsidR="00106FAA">
        <w:t xml:space="preserve"> </w:t>
      </w:r>
      <w:r w:rsidRPr="00E52721">
        <w:t>Посвящённый</w:t>
      </w:r>
      <w:r w:rsidR="00106FAA">
        <w:t xml:space="preserve"> </w:t>
      </w:r>
      <w:r w:rsidRPr="00E52721">
        <w:t>вошёл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Психодинамику,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отрабатывает</w:t>
      </w:r>
      <w:r w:rsidR="00106FAA">
        <w:t xml:space="preserve"> </w:t>
      </w:r>
      <w:r w:rsidRPr="00E52721">
        <w:t>Науку.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Служащий</w:t>
      </w:r>
      <w:r w:rsidR="00106FAA">
        <w:t xml:space="preserve"> </w:t>
      </w:r>
      <w:r w:rsidRPr="00E52721">
        <w:t>вошёл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Высшую</w:t>
      </w:r>
      <w:r w:rsidR="00106FAA">
        <w:t xml:space="preserve"> </w:t>
      </w:r>
      <w:r w:rsidRPr="00E52721">
        <w:t>Школу,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отрабатывает</w:t>
      </w:r>
      <w:r w:rsidR="00106FAA">
        <w:t xml:space="preserve"> </w:t>
      </w:r>
      <w:r w:rsidRPr="00E52721">
        <w:t>Психодинамику.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Ипостась</w:t>
      </w:r>
      <w:r w:rsidR="00106FAA">
        <w:t xml:space="preserve"> </w:t>
      </w:r>
      <w:r w:rsidRPr="00E52721">
        <w:t>вошла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Учение,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отрабатывает</w:t>
      </w:r>
      <w:r w:rsidR="00106FAA">
        <w:t xml:space="preserve"> </w:t>
      </w:r>
      <w:r w:rsidRPr="00E52721">
        <w:t>Высшую</w:t>
      </w:r>
      <w:r w:rsidR="00106FAA">
        <w:t xml:space="preserve"> </w:t>
      </w:r>
      <w:r w:rsidRPr="00E52721">
        <w:t>Школу.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Учитель</w:t>
      </w:r>
      <w:r w:rsidR="00106FAA">
        <w:t xml:space="preserve"> </w:t>
      </w:r>
      <w:r w:rsidRPr="00E52721">
        <w:t>вышел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Человеку,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отрабатывает</w:t>
      </w:r>
      <w:r w:rsidR="00106FAA">
        <w:t xml:space="preserve"> </w:t>
      </w:r>
      <w:r w:rsidRPr="00E52721">
        <w:t>Учение</w:t>
      </w:r>
      <w:r w:rsidR="00106FAA">
        <w:t xml:space="preserve"> </w:t>
      </w:r>
      <w:r>
        <w:t>–</w:t>
      </w:r>
      <w:r w:rsidR="00106FAA">
        <w:t xml:space="preserve"> </w:t>
      </w:r>
      <w:r>
        <w:t>к</w:t>
      </w:r>
      <w:r w:rsidRPr="00E52721">
        <w:t>то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знать,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Око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пустит</w:t>
      </w:r>
      <w:r w:rsidR="00106FAA">
        <w:t xml:space="preserve"> </w:t>
      </w:r>
      <w:r w:rsidRPr="00E52721">
        <w:t>никуда.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вошёл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отрабатывает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собою,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становится</w:t>
      </w:r>
      <w:r w:rsidR="00106FAA">
        <w:t xml:space="preserve"> </w:t>
      </w:r>
      <w:r w:rsidRPr="00E52721">
        <w:t>Человеком.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получает</w:t>
      </w:r>
      <w:r w:rsidR="00106FAA">
        <w:t xml:space="preserve"> </w:t>
      </w:r>
      <w:r w:rsidRPr="00E52721">
        <w:t>Полномочия</w:t>
      </w:r>
      <w:r w:rsidR="00106FAA">
        <w:t xml:space="preserve"> </w:t>
      </w:r>
      <w:r w:rsidRPr="00E52721">
        <w:t>Совершенств.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Аватар</w:t>
      </w:r>
      <w:r w:rsidR="00106FAA">
        <w:t xml:space="preserve"> </w:t>
      </w:r>
      <w:r w:rsidRPr="00E52721">
        <w:t>вышел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работает</w:t>
      </w:r>
      <w:r w:rsidR="00106FAA">
        <w:t xml:space="preserve"> </w:t>
      </w:r>
      <w:r w:rsidRPr="00E52721">
        <w:t>иерархически</w:t>
      </w:r>
      <w:r w:rsidR="00106FAA">
        <w:t xml:space="preserve"> </w:t>
      </w:r>
      <w:r w:rsidRPr="00E52721">
        <w:t>над</w:t>
      </w:r>
      <w:r w:rsidR="00106FAA">
        <w:t xml:space="preserve"> </w:t>
      </w:r>
      <w:r w:rsidRPr="00E52721">
        <w:t>Иерархизацией.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уровень</w:t>
      </w:r>
      <w:r w:rsidR="00106FAA">
        <w:t xml:space="preserve"> </w:t>
      </w:r>
      <w:r w:rsidRPr="00E52721">
        <w:t>работы,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уровень</w:t>
      </w:r>
      <w:r w:rsidR="00106FAA">
        <w:t xml:space="preserve"> </w:t>
      </w:r>
      <w:r w:rsidRPr="00E52721">
        <w:t>восхождения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любой</w:t>
      </w:r>
      <w:r w:rsidR="00106FAA">
        <w:t xml:space="preserve"> </w:t>
      </w:r>
      <w:r w:rsidRPr="00E52721">
        <w:t>должности.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самое,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вошёл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Науку,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отрабатывать</w:t>
      </w:r>
      <w:r w:rsidR="00106FAA">
        <w:t xml:space="preserve"> </w:t>
      </w:r>
      <w:r w:rsidRPr="00E52721">
        <w:t>Цивилизацию,</w:t>
      </w:r>
      <w:r w:rsidR="00106FAA">
        <w:t xml:space="preserve"> </w:t>
      </w:r>
      <w:r w:rsidRPr="00E52721">
        <w:t>Человек-Творец.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пошли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списку</w:t>
      </w:r>
      <w:r w:rsidR="00106FAA">
        <w:t xml:space="preserve"> </w:t>
      </w:r>
      <w:r w:rsidRPr="00E52721">
        <w:t>вниз</w:t>
      </w:r>
      <w:r w:rsidR="00106FAA">
        <w:t xml:space="preserve"> </w:t>
      </w:r>
      <w:r w:rsidRPr="00E52721">
        <w:rPr>
          <w:b/>
        </w:rPr>
        <w:t>каждый</w:t>
      </w:r>
      <w:r w:rsidR="00106FAA">
        <w:rPr>
          <w:b/>
        </w:rPr>
        <w:t xml:space="preserve"> </w:t>
      </w:r>
      <w:r w:rsidRPr="00E52721">
        <w:rPr>
          <w:b/>
        </w:rPr>
        <w:t>тип</w:t>
      </w:r>
      <w:r w:rsidR="00106FAA">
        <w:rPr>
          <w:b/>
        </w:rPr>
        <w:t xml:space="preserve"> </w:t>
      </w:r>
      <w:r w:rsidRPr="00E52721">
        <w:rPr>
          <w:b/>
        </w:rPr>
        <w:t>Человека.</w:t>
      </w:r>
      <w:r w:rsidR="00106FAA">
        <w:rPr>
          <w:b/>
        </w:rPr>
        <w:t xml:space="preserve"> </w:t>
      </w:r>
      <w:r w:rsidRPr="00E52721">
        <w:rPr>
          <w:b/>
        </w:rPr>
        <w:t>Идёт</w:t>
      </w:r>
      <w:r w:rsidR="00106FAA">
        <w:rPr>
          <w:b/>
        </w:rPr>
        <w:t xml:space="preserve"> </w:t>
      </w:r>
      <w:r w:rsidRPr="00E52721">
        <w:rPr>
          <w:b/>
        </w:rPr>
        <w:t>на</w:t>
      </w:r>
      <w:r w:rsidR="00106FAA">
        <w:rPr>
          <w:b/>
        </w:rPr>
        <w:t xml:space="preserve"> </w:t>
      </w:r>
      <w:r w:rsidRPr="00E52721">
        <w:rPr>
          <w:b/>
        </w:rPr>
        <w:t>шаг</w:t>
      </w:r>
      <w:r w:rsidR="00106FAA">
        <w:rPr>
          <w:b/>
        </w:rPr>
        <w:t xml:space="preserve"> </w:t>
      </w:r>
      <w:r w:rsidRPr="00E52721">
        <w:rPr>
          <w:b/>
        </w:rPr>
        <w:t>выше,</w:t>
      </w:r>
      <w:r w:rsidR="00106FAA">
        <w:rPr>
          <w:b/>
        </w:rPr>
        <w:t xml:space="preserve"> </w:t>
      </w:r>
      <w:r w:rsidRPr="00E52721">
        <w:rPr>
          <w:b/>
        </w:rPr>
        <w:t>но</w:t>
      </w:r>
      <w:r w:rsidR="00106FAA">
        <w:rPr>
          <w:b/>
        </w:rPr>
        <w:t xml:space="preserve"> </w:t>
      </w:r>
      <w:r w:rsidRPr="00E52721">
        <w:rPr>
          <w:b/>
        </w:rPr>
        <w:t>отрабатывает</w:t>
      </w:r>
      <w:r w:rsidR="00106FAA">
        <w:rPr>
          <w:b/>
        </w:rPr>
        <w:t xml:space="preserve"> </w:t>
      </w:r>
      <w:r w:rsidRPr="00E52721">
        <w:rPr>
          <w:b/>
        </w:rPr>
        <w:t>свой</w:t>
      </w:r>
      <w:r w:rsidR="00106FAA">
        <w:rPr>
          <w:b/>
        </w:rPr>
        <w:t xml:space="preserve"> </w:t>
      </w:r>
      <w:r w:rsidRPr="00E52721">
        <w:rPr>
          <w:b/>
        </w:rPr>
        <w:t>горизонт.</w:t>
      </w:r>
      <w:r w:rsidR="00106FAA">
        <w:rPr>
          <w:b/>
        </w:rPr>
        <w:t xml:space="preserve"> </w:t>
      </w:r>
      <w:r w:rsidRPr="00E52721">
        <w:t>Это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отменял.</w:t>
      </w:r>
    </w:p>
    <w:p w:rsidR="00C7628D" w:rsidRDefault="00C7628D" w:rsidP="00C7628D">
      <w:pPr>
        <w:ind w:firstLine="454"/>
      </w:pPr>
      <w:r w:rsidRPr="00E52721">
        <w:t>Значит,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Посвящённые</w:t>
      </w:r>
      <w:r w:rsidR="00106FAA">
        <w:t xml:space="preserve"> </w:t>
      </w:r>
      <w:r w:rsidRPr="00E52721">
        <w:t>занялись</w:t>
      </w:r>
      <w:r w:rsidR="00106FAA">
        <w:t xml:space="preserve"> </w:t>
      </w:r>
      <w:r w:rsidRPr="00E52721">
        <w:t>Психодинамикой,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заниматься</w:t>
      </w:r>
      <w:r w:rsidR="00106FAA">
        <w:t xml:space="preserve"> </w:t>
      </w:r>
      <w:r w:rsidRPr="00E52721">
        <w:t>чем?</w:t>
      </w:r>
      <w:r w:rsidR="00106FAA">
        <w:t xml:space="preserve"> </w:t>
      </w:r>
      <w:r w:rsidRPr="00E52721">
        <w:t>Наукой.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Посвящения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были.</w:t>
      </w:r>
      <w:r w:rsidR="00106FAA">
        <w:t xml:space="preserve"> </w:t>
      </w:r>
      <w:r w:rsidRPr="00E52721">
        <w:t>Логика</w:t>
      </w:r>
      <w:r w:rsidR="00106FAA">
        <w:t xml:space="preserve"> </w:t>
      </w:r>
      <w:r w:rsidRPr="00E52721">
        <w:t>простая: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Посвящения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Статуса,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Статуса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Творящего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Наукой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хочется</w:t>
      </w:r>
      <w:r w:rsidR="00106FAA">
        <w:t xml:space="preserve"> </w:t>
      </w:r>
      <w:r w:rsidRPr="00E52721">
        <w:t>заниматься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дайте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Посвящения!</w:t>
      </w:r>
      <w:r w:rsidR="00106FAA">
        <w:t xml:space="preserve"> </w:t>
      </w:r>
      <w:r w:rsidRPr="00E52721">
        <w:t>Три</w:t>
      </w:r>
      <w:r w:rsidR="00106FAA">
        <w:t xml:space="preserve"> </w:t>
      </w:r>
      <w:r w:rsidRPr="00E52721">
        <w:t>кандидатские,</w:t>
      </w:r>
      <w:r w:rsidR="00106FAA">
        <w:t xml:space="preserve"> </w:t>
      </w:r>
      <w:r w:rsidRPr="00E52721">
        <w:t>пожалуйста.</w:t>
      </w:r>
      <w:r w:rsidR="00106FAA">
        <w:t xml:space="preserve"> </w:t>
      </w:r>
      <w:r w:rsidRPr="00E52721">
        <w:t>Сколько</w:t>
      </w:r>
      <w:r w:rsidR="00106FAA">
        <w:t xml:space="preserve"> </w:t>
      </w:r>
      <w:r w:rsidRPr="00E52721">
        <w:t>хочешь</w:t>
      </w:r>
      <w:r w:rsidR="00106FAA">
        <w:t xml:space="preserve"> </w:t>
      </w:r>
      <w:r w:rsidRPr="00E52721">
        <w:t>Посвящений?</w:t>
      </w:r>
      <w:r w:rsidR="00106FAA">
        <w:t xml:space="preserve"> </w:t>
      </w:r>
      <w:r w:rsidRPr="00E52721">
        <w:t>Пять?</w:t>
      </w:r>
      <w:r w:rsidR="00106FAA">
        <w:t xml:space="preserve"> </w:t>
      </w:r>
      <w:r w:rsidRPr="00E52721">
        <w:t>Пять</w:t>
      </w:r>
      <w:r w:rsidR="00106FAA">
        <w:t xml:space="preserve"> </w:t>
      </w:r>
      <w:r w:rsidRPr="00E52721">
        <w:t>кандидатских.</w:t>
      </w:r>
      <w:r w:rsidR="00106FAA">
        <w:t xml:space="preserve"> </w:t>
      </w:r>
      <w:r w:rsidRPr="00E52721">
        <w:t>Ладно,</w:t>
      </w:r>
      <w:r w:rsidR="00106FAA">
        <w:t xml:space="preserve"> </w:t>
      </w:r>
      <w:r w:rsidRPr="00E52721">
        <w:t>пять</w:t>
      </w:r>
      <w:r w:rsidR="00106FAA">
        <w:t xml:space="preserve"> </w:t>
      </w:r>
      <w:r w:rsidRPr="00E52721">
        <w:t>книжек.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иногда</w:t>
      </w:r>
      <w:r w:rsidR="00106FAA">
        <w:t xml:space="preserve"> </w:t>
      </w:r>
      <w:r w:rsidRPr="00E52721">
        <w:t>лучше</w:t>
      </w:r>
      <w:r w:rsidR="00106FAA">
        <w:t xml:space="preserve"> </w:t>
      </w:r>
      <w:r w:rsidRPr="00E52721">
        <w:t>кандидатских.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да?</w:t>
      </w:r>
      <w:r w:rsidR="00106FAA">
        <w:t xml:space="preserve"> </w:t>
      </w:r>
      <w:r w:rsidRPr="00E52721">
        <w:t>Хочешь</w:t>
      </w:r>
      <w:r w:rsidR="00106FAA">
        <w:t xml:space="preserve"> </w:t>
      </w:r>
      <w:r w:rsidRPr="00E52721">
        <w:t>партией</w:t>
      </w:r>
      <w:r w:rsidR="00106FAA">
        <w:t xml:space="preserve"> </w:t>
      </w:r>
      <w:r w:rsidRPr="00E52721">
        <w:t>заниматься?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горизонту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Совершенство</w:t>
      </w:r>
      <w:r w:rsidR="00106FAA">
        <w:t xml:space="preserve"> </w:t>
      </w:r>
      <w:r w:rsidRPr="00E52721">
        <w:t>предыдущего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Реальности</w:t>
      </w:r>
      <w:r w:rsidR="00106FAA">
        <w:t xml:space="preserve"> </w:t>
      </w:r>
      <w:r w:rsidRPr="00E52721">
        <w:t>Метагалактики.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стяжали</w:t>
      </w:r>
      <w:r w:rsidR="00106FAA">
        <w:t xml:space="preserve"> </w:t>
      </w:r>
      <w:r w:rsidRPr="00E52721">
        <w:t>Части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Реальности</w:t>
      </w:r>
      <w:r w:rsidR="00106FAA">
        <w:t xml:space="preserve"> </w:t>
      </w:r>
      <w:r w:rsidRPr="00E52721">
        <w:t>Метагалактики,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фактически</w:t>
      </w:r>
      <w:r w:rsidR="00106FAA">
        <w:t xml:space="preserve"> </w:t>
      </w:r>
      <w:r w:rsidRPr="00E52721">
        <w:t>занимались</w:t>
      </w:r>
      <w:r w:rsidR="00106FAA">
        <w:t xml:space="preserve"> </w:t>
      </w:r>
      <w:r w:rsidRPr="00E52721">
        <w:t>Метагалактической</w:t>
      </w:r>
      <w:r w:rsidR="00106FAA">
        <w:t xml:space="preserve"> </w:t>
      </w:r>
      <w:r w:rsidRPr="00E52721">
        <w:t>Гражданской</w:t>
      </w:r>
      <w:r w:rsidR="00106FAA">
        <w:t xml:space="preserve"> </w:t>
      </w:r>
      <w:r w:rsidRPr="00E52721">
        <w:t>Конфедерацией.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хочу</w:t>
      </w:r>
      <w:r w:rsidR="00106FAA">
        <w:t xml:space="preserve"> </w:t>
      </w:r>
      <w:r w:rsidRPr="00E52721">
        <w:t>уточнить,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вопрос: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ею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занимаемся?</w:t>
      </w:r>
      <w:r w:rsidR="00106FAA">
        <w:t xml:space="preserve"> </w:t>
      </w:r>
      <w:r w:rsidRPr="00E52721">
        <w:t>Занимаемся.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ею</w:t>
      </w:r>
      <w:r w:rsidR="00106FAA">
        <w:t xml:space="preserve"> </w:t>
      </w:r>
      <w:r w:rsidRPr="00E52721">
        <w:t>заниматься,</w:t>
      </w:r>
      <w:r w:rsidR="00106FAA">
        <w:t xml:space="preserve"> </w:t>
      </w:r>
      <w:r w:rsidRPr="00E52721">
        <w:t>надо,</w:t>
      </w:r>
      <w:r w:rsidR="00106FAA">
        <w:t xml:space="preserve"> </w:t>
      </w:r>
      <w:r w:rsidRPr="00E52721">
        <w:t>чтоб</w:t>
      </w:r>
      <w:r>
        <w:t>ы</w:t>
      </w:r>
      <w:r w:rsidR="00106FAA">
        <w:t xml:space="preserve"> </w:t>
      </w:r>
      <w:r w:rsidRPr="00E52721">
        <w:t>появился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ею</w:t>
      </w:r>
      <w:r w:rsidR="00106FAA">
        <w:t xml:space="preserve"> </w:t>
      </w:r>
      <w:r w:rsidRPr="00E52721">
        <w:t>занимается.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базе</w:t>
      </w:r>
      <w:r w:rsidR="00106FAA">
        <w:rPr>
          <w:b/>
        </w:rPr>
        <w:t xml:space="preserve"> </w:t>
      </w:r>
      <w:r w:rsidRPr="00E52721">
        <w:rPr>
          <w:b/>
        </w:rPr>
        <w:t>своей</w:t>
      </w:r>
      <w:r w:rsidR="00106FAA">
        <w:rPr>
          <w:b/>
        </w:rPr>
        <w:t xml:space="preserve"> </w:t>
      </w:r>
      <w:r w:rsidRPr="00E52721">
        <w:rPr>
          <w:b/>
        </w:rPr>
        <w:t>Метагалактическ</w:t>
      </w:r>
      <w:r>
        <w:rPr>
          <w:b/>
        </w:rPr>
        <w:t>ой</w:t>
      </w:r>
      <w:r w:rsidR="00106FAA">
        <w:rPr>
          <w:b/>
        </w:rPr>
        <w:t xml:space="preserve"> </w:t>
      </w:r>
      <w:r w:rsidRPr="00E52721">
        <w:rPr>
          <w:b/>
        </w:rPr>
        <w:t>Гражданск</w:t>
      </w:r>
      <w:r>
        <w:rPr>
          <w:b/>
        </w:rPr>
        <w:t>ой</w:t>
      </w:r>
      <w:r w:rsidR="00106FAA">
        <w:rPr>
          <w:b/>
        </w:rPr>
        <w:t xml:space="preserve"> </w:t>
      </w:r>
      <w:r>
        <w:rPr>
          <w:b/>
        </w:rPr>
        <w:t>Конфедерацией</w:t>
      </w:r>
      <w:r w:rsidR="00106FAA">
        <w:rPr>
          <w:b/>
        </w:rPr>
        <w:t xml:space="preserve"> </w:t>
      </w:r>
      <w:r w:rsidRPr="00E52721">
        <w:rPr>
          <w:b/>
        </w:rPr>
        <w:t>по</w:t>
      </w:r>
      <w:r w:rsidR="00106FAA">
        <w:rPr>
          <w:b/>
        </w:rPr>
        <w:t xml:space="preserve"> </w:t>
      </w:r>
      <w:r w:rsidRPr="00E52721">
        <w:rPr>
          <w:b/>
        </w:rPr>
        <w:t>новой</w:t>
      </w:r>
      <w:r w:rsidR="00106FAA">
        <w:rPr>
          <w:b/>
        </w:rPr>
        <w:t xml:space="preserve"> </w:t>
      </w:r>
      <w:r w:rsidRPr="00E52721">
        <w:rPr>
          <w:b/>
        </w:rPr>
        <w:t>организации</w:t>
      </w:r>
      <w:r w:rsidR="00106FAA">
        <w:rPr>
          <w:b/>
        </w:rPr>
        <w:t xml:space="preserve"> </w:t>
      </w:r>
      <w:r w:rsidRPr="00E52721">
        <w:rPr>
          <w:b/>
        </w:rPr>
        <w:t>ИВДИВО</w:t>
      </w:r>
      <w:r w:rsidR="00106FAA">
        <w:rPr>
          <w:b/>
        </w:rPr>
        <w:t xml:space="preserve"> </w:t>
      </w:r>
      <w:r w:rsidRPr="00E52721">
        <w:rPr>
          <w:b/>
        </w:rPr>
        <w:t>занимается</w:t>
      </w:r>
      <w:r w:rsidR="00106FAA">
        <w:rPr>
          <w:b/>
        </w:rPr>
        <w:t xml:space="preserve"> </w:t>
      </w:r>
      <w:r w:rsidRPr="00E52721">
        <w:rPr>
          <w:b/>
        </w:rPr>
        <w:t>Человек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Реальности</w:t>
      </w:r>
      <w:r w:rsidR="00106FAA">
        <w:rPr>
          <w:b/>
        </w:rPr>
        <w:t xml:space="preserve"> </w:t>
      </w:r>
      <w:r w:rsidRPr="00E52721">
        <w:rPr>
          <w:b/>
        </w:rPr>
        <w:t>Метагалактики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совершенстве</w:t>
      </w:r>
      <w:r w:rsidR="00106FAA">
        <w:rPr>
          <w:b/>
        </w:rPr>
        <w:t xml:space="preserve"> </w:t>
      </w:r>
      <w:r w:rsidRPr="00E52721">
        <w:rPr>
          <w:b/>
        </w:rPr>
        <w:t>или</w:t>
      </w:r>
      <w:r w:rsidR="00106FAA">
        <w:rPr>
          <w:b/>
        </w:rPr>
        <w:t xml:space="preserve"> </w:t>
      </w:r>
      <w:r w:rsidRPr="00E52721">
        <w:rPr>
          <w:b/>
        </w:rPr>
        <w:t>Человек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rPr>
          <w:b/>
        </w:rPr>
        <w:t xml:space="preserve"> </w:t>
      </w:r>
      <w:r w:rsidRPr="00E52721">
        <w:rPr>
          <w:b/>
        </w:rPr>
        <w:t>по</w:t>
      </w:r>
      <w:r w:rsidR="00106FAA">
        <w:rPr>
          <w:b/>
        </w:rPr>
        <w:t xml:space="preserve"> </w:t>
      </w:r>
      <w:r w:rsidRPr="00E52721">
        <w:rPr>
          <w:b/>
        </w:rPr>
        <w:t>горизонту.</w:t>
      </w:r>
      <w:r w:rsidR="00106FAA">
        <w:t xml:space="preserve"> </w:t>
      </w:r>
      <w:r w:rsidRPr="00E52721">
        <w:t>Два</w:t>
      </w:r>
      <w:r w:rsidR="00106FAA">
        <w:t xml:space="preserve"> </w:t>
      </w:r>
      <w:r w:rsidRPr="00E52721">
        <w:t>типа</w:t>
      </w:r>
      <w:r w:rsidR="00106FAA">
        <w:t xml:space="preserve"> </w:t>
      </w:r>
      <w:r w:rsidRPr="00E52721">
        <w:t>Человека!</w:t>
      </w:r>
    </w:p>
    <w:p w:rsidR="00C7628D" w:rsidRDefault="00C7628D" w:rsidP="00C7628D">
      <w:pPr>
        <w:ind w:firstLine="454"/>
      </w:pPr>
      <w:r w:rsidRPr="00E52721">
        <w:t>Почему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партия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слабая?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Человек</w:t>
      </w:r>
      <w:r>
        <w:t>ов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стяжавших</w:t>
      </w:r>
      <w:r w:rsidR="00106FAA">
        <w:t xml:space="preserve"> </w:t>
      </w:r>
      <w:r w:rsidRPr="00E52721">
        <w:t>Абсолют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почти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Да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Высокую</w:t>
      </w:r>
      <w:r w:rsidR="00106FAA">
        <w:t xml:space="preserve"> </w:t>
      </w:r>
      <w:r w:rsidRPr="00E52721">
        <w:t>Цельную</w:t>
      </w:r>
      <w:r w:rsidR="00106FAA">
        <w:t xml:space="preserve"> </w:t>
      </w:r>
      <w:r w:rsidRPr="00E52721">
        <w:t>Реальность</w:t>
      </w:r>
      <w:r w:rsidR="00106FAA">
        <w:t xml:space="preserve"> </w:t>
      </w:r>
      <w:r w:rsidRPr="00E52721">
        <w:t>Метагалактики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осваиваем.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скажете:</w:t>
      </w:r>
      <w:r w:rsidR="00106FAA">
        <w:t xml:space="preserve"> </w:t>
      </w:r>
      <w:r w:rsidRPr="00E52721">
        <w:t>раньше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ниже!</w:t>
      </w:r>
      <w:r w:rsidR="00106FAA">
        <w:t xml:space="preserve"> </w:t>
      </w:r>
      <w:r w:rsidRPr="00E52721">
        <w:t>Раньше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ниже,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равно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rPr>
          <w:b/>
        </w:rPr>
        <w:t>с</w:t>
      </w:r>
      <w:r w:rsidR="00106FAA">
        <w:rPr>
          <w:b/>
        </w:rPr>
        <w:t xml:space="preserve"> </w:t>
      </w:r>
      <w:r w:rsidRPr="0005606E">
        <w:t>…</w:t>
      </w:r>
      <w:r>
        <w:rPr>
          <w:b/>
        </w:rPr>
        <w:t>,</w:t>
      </w:r>
      <w:r w:rsidR="00106FAA">
        <w:rPr>
          <w:b/>
        </w:rPr>
        <w:t xml:space="preserve"> </w:t>
      </w:r>
      <w:r w:rsidRPr="00E52721">
        <w:rPr>
          <w:b/>
        </w:rPr>
        <w:t>с</w:t>
      </w:r>
      <w:r w:rsidR="00106FAA">
        <w:rPr>
          <w:b/>
        </w:rPr>
        <w:t xml:space="preserve"> </w:t>
      </w:r>
      <w:r w:rsidRPr="0005606E">
        <w:t>…</w:t>
      </w:r>
      <w:r w:rsidR="00106FAA">
        <w:t xml:space="preserve"> </w:t>
      </w:r>
      <w:r w:rsidRPr="00E52721">
        <w:t>Абсолютом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</w:p>
    <w:p w:rsidR="00C7628D" w:rsidRDefault="00C7628D" w:rsidP="00C7628D">
      <w:pPr>
        <w:ind w:firstLine="454"/>
      </w:pPr>
      <w:r w:rsidRPr="00E52721">
        <w:t>А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раньше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ниже,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партию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могли</w:t>
      </w:r>
      <w:r w:rsidR="00106FAA">
        <w:t xml:space="preserve"> </w:t>
      </w:r>
      <w:r w:rsidRPr="00E52721">
        <w:t>входить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Христы.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этот</w:t>
      </w:r>
      <w:r w:rsidR="00106FAA">
        <w:t xml:space="preserve"> </w:t>
      </w:r>
      <w:r w:rsidRPr="00E52721">
        <w:t>религиозный</w:t>
      </w:r>
      <w:r w:rsidR="00106FAA">
        <w:t xml:space="preserve"> </w:t>
      </w:r>
      <w:r w:rsidRPr="00E52721">
        <w:t>этап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преодолели,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партия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Христов,</w:t>
      </w:r>
      <w:r w:rsidR="00106FAA">
        <w:t xml:space="preserve"> </w:t>
      </w:r>
      <w:r w:rsidRPr="00E52721">
        <w:t>которых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rPr>
          <w:i/>
        </w:rPr>
        <w:t>христах</w:t>
      </w:r>
      <w:r w:rsidR="00106FAA">
        <w:rPr>
          <w:i/>
        </w:rPr>
        <w:t xml:space="preserve"> </w:t>
      </w:r>
      <w:r w:rsidRPr="00E52721">
        <w:t>своей</w:t>
      </w:r>
      <w:r w:rsidR="00106FAA">
        <w:t xml:space="preserve"> </w:t>
      </w:r>
      <w:r w:rsidRPr="00E52721">
        <w:t>жизни.</w:t>
      </w:r>
      <w:r w:rsidR="00106FAA">
        <w:t xml:space="preserve"> </w:t>
      </w:r>
      <w:r w:rsidRPr="00E52721">
        <w:t>Конечно,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хорошо,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поменял.</w:t>
      </w:r>
      <w:r w:rsidR="00106FAA">
        <w:t xml:space="preserve"> </w:t>
      </w:r>
      <w:r w:rsidRPr="00E52721">
        <w:t>Систему</w:t>
      </w:r>
      <w:r w:rsidR="00106FAA">
        <w:t xml:space="preserve"> </w:t>
      </w:r>
      <w:r w:rsidRPr="00E52721">
        <w:t>увидели?</w:t>
      </w:r>
    </w:p>
    <w:p w:rsidR="00C7628D" w:rsidRDefault="00C7628D" w:rsidP="00C7628D">
      <w:pPr>
        <w:ind w:firstLine="454"/>
      </w:pPr>
      <w:r w:rsidRPr="00E52721">
        <w:t>Итак,</w:t>
      </w:r>
      <w:r w:rsidR="00106FAA">
        <w:t xml:space="preserve"> </w:t>
      </w:r>
      <w:r w:rsidRPr="00E52721">
        <w:t>господа</w:t>
      </w:r>
      <w:r w:rsidR="00106FAA">
        <w:t xml:space="preserve"> </w:t>
      </w:r>
      <w:r w:rsidRPr="00E52721">
        <w:t>иерархи!</w:t>
      </w:r>
      <w:r w:rsidR="00106FAA"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Иерархию</w:t>
      </w:r>
      <w:r w:rsidR="00106FAA">
        <w:rPr>
          <w:b/>
        </w:rPr>
        <w:t xml:space="preserve"> </w:t>
      </w:r>
      <w:r w:rsidRPr="00E52721">
        <w:rPr>
          <w:b/>
        </w:rPr>
        <w:t>входит</w:t>
      </w:r>
      <w:r w:rsidR="00106FAA">
        <w:rPr>
          <w:b/>
        </w:rPr>
        <w:t xml:space="preserve"> </w:t>
      </w:r>
      <w:r w:rsidRPr="00E52721">
        <w:rPr>
          <w:b/>
        </w:rPr>
        <w:t>только</w:t>
      </w:r>
      <w:r w:rsidR="00106FAA">
        <w:rPr>
          <w:b/>
        </w:rPr>
        <w:t xml:space="preserve"> </w:t>
      </w:r>
      <w:r w:rsidRPr="00E52721">
        <w:rPr>
          <w:b/>
        </w:rPr>
        <w:t>Высокий</w:t>
      </w:r>
      <w:r w:rsidR="00106FAA">
        <w:rPr>
          <w:b/>
        </w:rPr>
        <w:t xml:space="preserve"> </w:t>
      </w:r>
      <w:r w:rsidRPr="00E52721">
        <w:rPr>
          <w:b/>
        </w:rPr>
        <w:t>Цельный</w:t>
      </w:r>
      <w:r w:rsidR="00106FAA">
        <w:rPr>
          <w:b/>
        </w:rPr>
        <w:t xml:space="preserve"> </w:t>
      </w:r>
      <w:r w:rsidRPr="00E52721">
        <w:rPr>
          <w:b/>
        </w:rPr>
        <w:t>Человек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Отца.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такой,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практике</w:t>
      </w:r>
      <w:r w:rsidR="00106FAA">
        <w:t xml:space="preserve"> </w:t>
      </w:r>
      <w:r w:rsidRPr="00E52721">
        <w:t>знаете.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rPr>
          <w:b/>
        </w:rPr>
        <w:t>достигший</w:t>
      </w:r>
      <w:r w:rsidR="00106FAA">
        <w:rPr>
          <w:b/>
        </w:rPr>
        <w:t xml:space="preserve"> </w:t>
      </w:r>
      <w:r w:rsidRPr="00E52721">
        <w:rPr>
          <w:b/>
        </w:rPr>
        <w:t>выражения</w:t>
      </w:r>
      <w:r w:rsidR="00106FAA">
        <w:rPr>
          <w:b/>
        </w:rPr>
        <w:t xml:space="preserve"> </w:t>
      </w:r>
      <w:r w:rsidRPr="00E52721">
        <w:rPr>
          <w:b/>
        </w:rPr>
        <w:t>Владыки</w:t>
      </w:r>
      <w:r w:rsidRPr="00E52721">
        <w:t>.</w:t>
      </w:r>
    </w:p>
    <w:p w:rsidR="00C7628D" w:rsidRDefault="00C7628D" w:rsidP="00C7628D">
      <w:pPr>
        <w:ind w:firstLine="454"/>
      </w:pPr>
      <w:r w:rsidRPr="00E52721">
        <w:t>В</w:t>
      </w:r>
      <w:r w:rsidR="00106FAA">
        <w:t xml:space="preserve"> </w:t>
      </w:r>
      <w:r w:rsidRPr="00E52721">
        <w:t>принципе,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входят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другие</w:t>
      </w:r>
      <w:r w:rsidR="00106FAA">
        <w:t xml:space="preserve"> </w:t>
      </w:r>
      <w:r w:rsidRPr="00E52721">
        <w:t>Посвящённые,</w:t>
      </w:r>
      <w:r w:rsidR="00106FAA">
        <w:t xml:space="preserve"> </w:t>
      </w:r>
      <w:r w:rsidRPr="00E52721">
        <w:t>Служащие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Ипостаси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Учителями,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право</w:t>
      </w:r>
      <w:r w:rsidR="00106FAA">
        <w:t xml:space="preserve"> </w:t>
      </w:r>
      <w:r w:rsidRPr="00E52721">
        <w:t>голоса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ниже,</w:t>
      </w:r>
      <w:r w:rsidR="00106FAA">
        <w:t xml:space="preserve"> </w:t>
      </w:r>
      <w:r w:rsidRPr="00E52721">
        <w:t>тем</w:t>
      </w:r>
      <w:r w:rsidR="00106FAA">
        <w:t xml:space="preserve"> </w:t>
      </w:r>
      <w:r w:rsidRPr="00E52721">
        <w:t>меньше.</w:t>
      </w:r>
      <w:r w:rsidR="00106FAA">
        <w:t xml:space="preserve"> </w:t>
      </w:r>
      <w:r w:rsidRPr="0005606E">
        <w:rPr>
          <w:b/>
        </w:rPr>
        <w:t>Настоящие</w:t>
      </w:r>
      <w:r w:rsidR="00106FAA">
        <w:rPr>
          <w:b/>
        </w:rPr>
        <w:t xml:space="preserve"> </w:t>
      </w:r>
      <w:r w:rsidRPr="0005606E">
        <w:rPr>
          <w:b/>
        </w:rPr>
        <w:t>Иерархи</w:t>
      </w:r>
      <w:r w:rsidR="00106FAA">
        <w:rPr>
          <w:b/>
        </w:rPr>
        <w:t xml:space="preserve"> </w:t>
      </w:r>
      <w:r w:rsidRPr="0005606E">
        <w:rPr>
          <w:b/>
        </w:rPr>
        <w:t>–</w:t>
      </w:r>
      <w:r w:rsidR="00106FAA">
        <w:rPr>
          <w:b/>
        </w:rPr>
        <w:t xml:space="preserve"> </w:t>
      </w:r>
      <w:r w:rsidRPr="0005606E">
        <w:rPr>
          <w:b/>
        </w:rPr>
        <w:t>это</w:t>
      </w:r>
      <w:r w:rsidR="00106FAA">
        <w:rPr>
          <w:b/>
        </w:rPr>
        <w:t xml:space="preserve"> </w:t>
      </w:r>
      <w:r w:rsidRPr="0005606E">
        <w:rPr>
          <w:b/>
        </w:rPr>
        <w:t>Владыки</w:t>
      </w:r>
      <w:r w:rsidRPr="00E52721">
        <w:t>.</w:t>
      </w:r>
    </w:p>
    <w:p w:rsidR="00C7628D" w:rsidRDefault="00C7628D" w:rsidP="00C7628D">
      <w:pPr>
        <w:ind w:firstLine="454"/>
      </w:pPr>
      <w:r w:rsidRPr="0005606E">
        <w:rPr>
          <w:b/>
        </w:rPr>
        <w:t>Третье.</w:t>
      </w:r>
      <w:r w:rsidR="00106FAA">
        <w:t xml:space="preserve"> </w:t>
      </w:r>
      <w:r w:rsidRPr="00BB29FC">
        <w:rPr>
          <w:b/>
        </w:rPr>
        <w:t>Иерархия</w:t>
      </w:r>
      <w:r w:rsidR="00106FAA">
        <w:rPr>
          <w:b/>
        </w:rPr>
        <w:t xml:space="preserve"> </w:t>
      </w:r>
      <w:r w:rsidRPr="00BB29FC">
        <w:rPr>
          <w:b/>
        </w:rPr>
        <w:t>сейчас</w:t>
      </w:r>
      <w:r w:rsidR="00106FAA">
        <w:rPr>
          <w:b/>
        </w:rPr>
        <w:t xml:space="preserve"> </w:t>
      </w:r>
      <w:r w:rsidRPr="00BB29FC">
        <w:rPr>
          <w:b/>
        </w:rPr>
        <w:t>до</w:t>
      </w:r>
      <w:r w:rsidR="00106FAA">
        <w:rPr>
          <w:b/>
        </w:rPr>
        <w:t xml:space="preserve"> </w:t>
      </w:r>
      <w:r w:rsidRPr="00BB29FC">
        <w:rPr>
          <w:b/>
        </w:rPr>
        <w:t>сих</w:t>
      </w:r>
      <w:r w:rsidR="00106FAA">
        <w:rPr>
          <w:b/>
        </w:rPr>
        <w:t xml:space="preserve"> </w:t>
      </w:r>
      <w:r w:rsidRPr="00BB29FC">
        <w:rPr>
          <w:b/>
        </w:rPr>
        <w:t>пор</w:t>
      </w:r>
      <w:r w:rsidR="00106FAA">
        <w:rPr>
          <w:b/>
        </w:rPr>
        <w:t xml:space="preserve"> </w:t>
      </w:r>
      <w:r w:rsidRPr="00BB29FC">
        <w:rPr>
          <w:b/>
        </w:rPr>
        <w:t>сбрасывает</w:t>
      </w:r>
      <w:r w:rsidR="00106FAA">
        <w:rPr>
          <w:b/>
        </w:rPr>
        <w:t xml:space="preserve"> </w:t>
      </w:r>
      <w:r w:rsidRPr="00BB29FC">
        <w:rPr>
          <w:b/>
        </w:rPr>
        <w:t>старое</w:t>
      </w:r>
      <w:r w:rsidR="00106FAA">
        <w:rPr>
          <w:b/>
        </w:rPr>
        <w:t xml:space="preserve"> </w:t>
      </w:r>
      <w:r w:rsidRPr="00BB29FC">
        <w:rPr>
          <w:b/>
        </w:rPr>
        <w:t>лучшее</w:t>
      </w:r>
      <w:r w:rsidR="00106FAA">
        <w:rPr>
          <w:b/>
        </w:rPr>
        <w:t xml:space="preserve"> </w:t>
      </w:r>
      <w:r w:rsidRPr="00BB29FC">
        <w:rPr>
          <w:b/>
        </w:rPr>
        <w:t>иерархическое</w:t>
      </w:r>
      <w:r w:rsidR="00106FAA">
        <w:rPr>
          <w:b/>
        </w:rPr>
        <w:t xml:space="preserve"> </w:t>
      </w:r>
      <w:r w:rsidRPr="00BB29FC">
        <w:rPr>
          <w:b/>
        </w:rPr>
        <w:t>накопленное</w:t>
      </w:r>
      <w:r w:rsidR="00106FAA">
        <w:rPr>
          <w:b/>
        </w:rPr>
        <w:t xml:space="preserve"> </w:t>
      </w:r>
      <w:r w:rsidRPr="00BB29FC">
        <w:rPr>
          <w:b/>
        </w:rPr>
        <w:t>предыдущих</w:t>
      </w:r>
      <w:r w:rsidR="00106FAA">
        <w:rPr>
          <w:b/>
        </w:rPr>
        <w:t xml:space="preserve"> </w:t>
      </w:r>
      <w:r w:rsidRPr="00BB29FC">
        <w:rPr>
          <w:b/>
        </w:rPr>
        <w:t>эпох</w:t>
      </w:r>
      <w:r w:rsidRPr="00E52721">
        <w:t>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чуть</w:t>
      </w:r>
      <w:r w:rsidR="00106FAA">
        <w:t xml:space="preserve"> </w:t>
      </w:r>
      <w:r w:rsidRPr="00E52721">
        <w:t>рассказывал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историю,</w:t>
      </w:r>
      <w:r w:rsidR="00106FAA">
        <w:t xml:space="preserve"> </w:t>
      </w:r>
      <w:r w:rsidRPr="00BB29FC">
        <w:rPr>
          <w:b/>
        </w:rPr>
        <w:t>и</w:t>
      </w:r>
      <w:r w:rsidR="00106FAA">
        <w:rPr>
          <w:b/>
        </w:rPr>
        <w:t xml:space="preserve"> </w:t>
      </w:r>
      <w:r w:rsidRPr="00BB29FC">
        <w:rPr>
          <w:b/>
        </w:rPr>
        <w:t>нарабатывает</w:t>
      </w:r>
      <w:r w:rsidR="00106FAA">
        <w:rPr>
          <w:b/>
        </w:rPr>
        <w:t xml:space="preserve"> </w:t>
      </w:r>
      <w:r w:rsidRPr="00BB29FC">
        <w:rPr>
          <w:b/>
        </w:rPr>
        <w:t>новое</w:t>
      </w:r>
      <w:r w:rsidR="00106FAA">
        <w:rPr>
          <w:b/>
        </w:rPr>
        <w:t xml:space="preserve"> </w:t>
      </w:r>
      <w:r w:rsidRPr="00BB29FC">
        <w:rPr>
          <w:b/>
        </w:rPr>
        <w:t>согласно</w:t>
      </w:r>
      <w:r w:rsidR="00106FAA">
        <w:rPr>
          <w:b/>
        </w:rPr>
        <w:t xml:space="preserve"> </w:t>
      </w:r>
      <w:r w:rsidRPr="00BB29FC">
        <w:rPr>
          <w:b/>
        </w:rPr>
        <w:t>новым</w:t>
      </w:r>
      <w:r w:rsidR="00106FAA">
        <w:rPr>
          <w:b/>
        </w:rPr>
        <w:t xml:space="preserve"> </w:t>
      </w:r>
      <w:r w:rsidRPr="00BB29FC">
        <w:rPr>
          <w:b/>
        </w:rPr>
        <w:t>Стандартам</w:t>
      </w:r>
      <w:r w:rsidR="00106FAA">
        <w:rPr>
          <w:b/>
        </w:rPr>
        <w:t xml:space="preserve"> </w:t>
      </w:r>
      <w:r w:rsidRPr="00BB29FC">
        <w:rPr>
          <w:b/>
        </w:rPr>
        <w:t>ИВДИВО</w:t>
      </w:r>
      <w:r w:rsidRPr="00E52721">
        <w:t>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даже</w:t>
      </w:r>
      <w:r w:rsidR="00106FAA">
        <w:t xml:space="preserve"> </w:t>
      </w:r>
      <w:r>
        <w:t>из</w:t>
      </w:r>
      <w:r w:rsidR="00106FAA">
        <w:t xml:space="preserve"> </w:t>
      </w:r>
      <w:r>
        <w:t>человечества</w:t>
      </w:r>
      <w:r w:rsidR="00106FAA">
        <w:t xml:space="preserve"> </w:t>
      </w:r>
      <w:r>
        <w:t>в</w:t>
      </w:r>
      <w:r w:rsidR="00106FAA">
        <w:t xml:space="preserve"> </w:t>
      </w:r>
      <w:r>
        <w:t>Иерархию</w:t>
      </w:r>
      <w:r w:rsidR="00106FAA">
        <w:t xml:space="preserve"> </w:t>
      </w:r>
      <w:r>
        <w:t>войду</w:t>
      </w:r>
      <w:r w:rsidRPr="00E52721">
        <w:t>т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самые</w:t>
      </w:r>
      <w:r w:rsidR="00106FAA">
        <w:t xml:space="preserve"> </w:t>
      </w:r>
      <w:r w:rsidRPr="00E52721">
        <w:t>подготовленные,</w:t>
      </w:r>
      <w:r w:rsidR="00106FAA">
        <w:t xml:space="preserve"> </w:t>
      </w:r>
      <w:r w:rsidRPr="00E52721">
        <w:t>скоре</w:t>
      </w:r>
      <w:r>
        <w:t>е</w:t>
      </w:r>
      <w:r w:rsidR="00106FAA">
        <w:t xml:space="preserve"> </w:t>
      </w:r>
      <w:r w:rsidRPr="00E52721">
        <w:t>всего,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ниже</w:t>
      </w:r>
      <w:r w:rsidR="00106FAA">
        <w:t xml:space="preserve"> </w:t>
      </w:r>
      <w:r w:rsidRPr="00E52721">
        <w:t>Посвящённых,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те,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Посвящение.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таких</w:t>
      </w:r>
      <w:r w:rsidR="00106FAA">
        <w:t xml:space="preserve"> </w:t>
      </w:r>
      <w:r w:rsidRPr="00E52721">
        <w:t>мало,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большая,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кажется.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Статусами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меньше,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Творящим</w:t>
      </w:r>
      <w:r w:rsidR="00106FAA">
        <w:t xml:space="preserve"> </w:t>
      </w:r>
      <w:r w:rsidRPr="00E52721">
        <w:t>Синтезом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физике</w:t>
      </w:r>
      <w:r w:rsidR="00106FAA">
        <w:t xml:space="preserve"> </w:t>
      </w:r>
      <w:r w:rsidRPr="00E52721">
        <w:t>первые,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стяжал:</w:t>
      </w:r>
      <w:r w:rsidR="00106FAA">
        <w:t xml:space="preserve"> </w:t>
      </w:r>
      <w:r w:rsidRPr="00E52721">
        <w:t>Творящий</w:t>
      </w:r>
      <w:r w:rsidR="00106FAA">
        <w:t xml:space="preserve"> </w:t>
      </w:r>
      <w:r w:rsidRPr="00E52721">
        <w:t>Синтез,</w:t>
      </w:r>
      <w:r w:rsidR="00106FAA">
        <w:t xml:space="preserve"> </w:t>
      </w:r>
      <w:r w:rsidRPr="00E52721">
        <w:t>Синтезность,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Полномочия</w:t>
      </w:r>
      <w:r w:rsidR="00106FAA">
        <w:t xml:space="preserve"> </w:t>
      </w:r>
      <w:r w:rsidRPr="00E52721">
        <w:t>Совершенств.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вот.</w:t>
      </w:r>
      <w:r w:rsidR="00106FAA">
        <w:t xml:space="preserve"> </w:t>
      </w:r>
      <w:r w:rsidRPr="00E52721">
        <w:t>Логику</w:t>
      </w:r>
      <w:r w:rsidR="00106FAA">
        <w:t xml:space="preserve"> </w:t>
      </w:r>
      <w:r w:rsidRPr="00E52721">
        <w:t>увидели?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новой</w:t>
      </w:r>
      <w:r w:rsidR="00106FAA">
        <w:t xml:space="preserve"> </w:t>
      </w:r>
      <w:r w:rsidRPr="00E52721">
        <w:t>эпохи.</w:t>
      </w:r>
    </w:p>
    <w:p w:rsidR="00C7628D" w:rsidRDefault="00C7628D" w:rsidP="00C7628D">
      <w:pPr>
        <w:ind w:firstLine="454"/>
      </w:pPr>
      <w:r w:rsidRPr="00E52721">
        <w:t>В</w:t>
      </w:r>
      <w:r w:rsidR="00106FAA">
        <w:t xml:space="preserve"> </w:t>
      </w:r>
      <w:r w:rsidRPr="00E52721">
        <w:t>итоге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строить</w:t>
      </w:r>
      <w:r w:rsidR="00106FAA">
        <w:t xml:space="preserve"> </w:t>
      </w:r>
      <w:r w:rsidRPr="00E52721">
        <w:t>что?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нуля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заново.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новое</w:t>
      </w:r>
      <w:r w:rsidR="00106FAA">
        <w:t xml:space="preserve"> </w:t>
      </w:r>
      <w:r w:rsidRPr="00E52721">
        <w:t>идёт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новыми</w:t>
      </w:r>
      <w:r w:rsidR="00106FAA">
        <w:t xml:space="preserve"> </w:t>
      </w:r>
      <w:r w:rsidRPr="00E52721">
        <w:t>путями,</w:t>
      </w:r>
      <w:r w:rsidR="00106FAA">
        <w:t xml:space="preserve"> </w:t>
      </w:r>
      <w:r w:rsidRPr="00E52721">
        <w:t>новая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должна</w:t>
      </w:r>
      <w:r w:rsidR="00106FAA">
        <w:t xml:space="preserve"> </w:t>
      </w:r>
      <w:r w:rsidRPr="00E52721">
        <w:t>идти</w:t>
      </w:r>
      <w:r w:rsidR="00106FAA">
        <w:t xml:space="preserve"> </w:t>
      </w:r>
      <w:r w:rsidRPr="00E52721">
        <w:t>новыми</w:t>
      </w:r>
      <w:r w:rsidR="00106FAA">
        <w:t xml:space="preserve"> </w:t>
      </w:r>
      <w:r w:rsidRPr="00E52721">
        <w:t>путями.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новые</w:t>
      </w:r>
      <w:r w:rsidR="00106FAA">
        <w:t xml:space="preserve"> </w:t>
      </w:r>
      <w:r w:rsidRPr="00E52721">
        <w:t>подготовки,</w:t>
      </w:r>
      <w:r w:rsidR="00106FAA">
        <w:t xml:space="preserve"> </w:t>
      </w:r>
      <w:r w:rsidRPr="00E52721">
        <w:t>нов</w:t>
      </w:r>
      <w:r>
        <w:t>ая</w:t>
      </w:r>
      <w:r w:rsidR="00106FAA">
        <w:t xml:space="preserve"> </w:t>
      </w:r>
      <w:r w:rsidRPr="00E52721">
        <w:t>школ</w:t>
      </w:r>
      <w:r>
        <w:t>а</w:t>
      </w:r>
      <w:r w:rsidRPr="00E52721">
        <w:t>,</w:t>
      </w:r>
      <w:r w:rsidR="00106FAA">
        <w:t xml:space="preserve"> </w:t>
      </w:r>
      <w:r w:rsidRPr="00E52721">
        <w:t>политическая</w:t>
      </w:r>
      <w:r w:rsidR="00106FAA">
        <w:t xml:space="preserve"> </w:t>
      </w:r>
      <w:r w:rsidRPr="00E52721">
        <w:t>партия,</w:t>
      </w:r>
      <w:r w:rsidR="00106FAA">
        <w:t xml:space="preserve"> </w:t>
      </w:r>
      <w:r w:rsidRPr="00E52721">
        <w:t>нация,</w:t>
      </w:r>
      <w:r w:rsidR="00106FAA">
        <w:t xml:space="preserve"> </w:t>
      </w:r>
      <w:r w:rsidRPr="00E52721">
        <w:t>культура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по-новому.</w:t>
      </w:r>
      <w:r w:rsidR="00106FAA">
        <w:t xml:space="preserve"> </w:t>
      </w:r>
      <w:r w:rsidRPr="00E52721">
        <w:t>Нижестоящая</w:t>
      </w:r>
      <w:r w:rsidR="00106FAA">
        <w:t xml:space="preserve"> </w:t>
      </w:r>
      <w:r w:rsidRPr="00E52721">
        <w:t>организация</w:t>
      </w:r>
      <w:r w:rsidR="00106FAA">
        <w:t xml:space="preserve"> </w:t>
      </w:r>
      <w:r w:rsidRPr="00E52721">
        <w:t>входит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вышестоящую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часть</w:t>
      </w:r>
      <w:r>
        <w:t>.</w:t>
      </w:r>
      <w:r w:rsidR="00106FAA">
        <w:t xml:space="preserve"> </w:t>
      </w:r>
      <w:r>
        <w:lastRenderedPageBreak/>
        <w:t>И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хоть</w:t>
      </w:r>
      <w:r w:rsidR="00106FAA">
        <w:t xml:space="preserve"> </w:t>
      </w:r>
      <w:r w:rsidRPr="00E52721">
        <w:t>одной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будет,</w:t>
      </w:r>
      <w:r w:rsidR="00106FAA">
        <w:t xml:space="preserve"> </w:t>
      </w:r>
      <w:r w:rsidRPr="00E52721">
        <w:t>целая,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смысле</w:t>
      </w:r>
      <w:r w:rsidR="00106FAA">
        <w:t xml:space="preserve"> </w:t>
      </w:r>
      <w:r w:rsidRPr="00E52721">
        <w:t>Иерархия,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состоится.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rPr>
          <w:b/>
        </w:rPr>
        <w:t>Иерархия</w:t>
      </w:r>
      <w:r w:rsidR="00106FAA">
        <w:rPr>
          <w:b/>
        </w:rPr>
        <w:t xml:space="preserve"> </w:t>
      </w:r>
      <w:r w:rsidRPr="00E52721">
        <w:rPr>
          <w:b/>
        </w:rPr>
        <w:t>состоит</w:t>
      </w:r>
      <w:r w:rsidR="00106FAA">
        <w:rPr>
          <w:b/>
        </w:rPr>
        <w:t xml:space="preserve"> </w:t>
      </w:r>
      <w:r w:rsidRPr="00E52721">
        <w:rPr>
          <w:b/>
        </w:rPr>
        <w:t>из</w:t>
      </w:r>
      <w:r w:rsidR="00106FAA">
        <w:rPr>
          <w:b/>
        </w:rPr>
        <w:t xml:space="preserve"> </w:t>
      </w:r>
      <w:r w:rsidRPr="00E52721">
        <w:rPr>
          <w:b/>
        </w:rPr>
        <w:t>всех</w:t>
      </w:r>
      <w:r w:rsidR="00106FAA">
        <w:rPr>
          <w:b/>
        </w:rPr>
        <w:t xml:space="preserve"> </w:t>
      </w:r>
      <w:r w:rsidRPr="00E52721">
        <w:rPr>
          <w:b/>
        </w:rPr>
        <w:t>15-ти</w:t>
      </w:r>
      <w:r w:rsidR="00106FAA">
        <w:rPr>
          <w:b/>
        </w:rPr>
        <w:t xml:space="preserve"> </w:t>
      </w:r>
      <w:r w:rsidRPr="00E52721">
        <w:rPr>
          <w:b/>
        </w:rPr>
        <w:t>организаций</w:t>
      </w:r>
      <w:r w:rsidRPr="00E52721">
        <w:t>.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начинается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Метагалактической</w:t>
      </w:r>
      <w:r w:rsidR="00106FAA">
        <w:t xml:space="preserve"> </w:t>
      </w:r>
      <w:r w:rsidRPr="00E52721">
        <w:t>страны.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первом</w:t>
      </w:r>
      <w:r w:rsidR="00106FAA">
        <w:t xml:space="preserve"> </w:t>
      </w:r>
      <w:r w:rsidRPr="00E52721">
        <w:t>уровне</w:t>
      </w:r>
      <w:r w:rsidR="00106FAA">
        <w:t xml:space="preserve"> </w:t>
      </w:r>
      <w:r w:rsidRPr="00E52721">
        <w:t>и</w:t>
      </w:r>
      <w:r>
        <w:t>,</w:t>
      </w:r>
      <w:r w:rsidR="00106FAA">
        <w:t xml:space="preserve"> </w:t>
      </w:r>
      <w:r w:rsidRPr="00E52721">
        <w:t>может</w:t>
      </w:r>
      <w:r>
        <w:t>,</w:t>
      </w:r>
      <w:r w:rsidR="00106FAA">
        <w:t xml:space="preserve"> </w:t>
      </w:r>
      <w:r w:rsidRPr="00E52721">
        <w:t>отдельное</w:t>
      </w:r>
      <w:r w:rsidR="00106FAA">
        <w:t xml:space="preserve"> </w:t>
      </w:r>
      <w:r w:rsidRPr="00E52721">
        <w:t>начальство</w:t>
      </w:r>
      <w:r w:rsidR="00106FAA">
        <w:t xml:space="preserve"> </w:t>
      </w:r>
      <w:r w:rsidRPr="00E52721">
        <w:t>отдельных</w:t>
      </w:r>
      <w:r w:rsidR="00106FAA">
        <w:t xml:space="preserve"> </w:t>
      </w:r>
      <w:r w:rsidRPr="00E52721">
        <w:t>стран,</w:t>
      </w:r>
      <w:r w:rsidR="00106FAA">
        <w:t xml:space="preserve"> </w:t>
      </w:r>
      <w:r w:rsidRPr="00E52721">
        <w:t>дальше</w:t>
      </w:r>
      <w:r w:rsidR="00106FAA">
        <w:t xml:space="preserve"> </w:t>
      </w:r>
      <w:r w:rsidRPr="00E52721">
        <w:t>добавлю,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посвящения</w:t>
      </w:r>
      <w:r w:rsidR="00106FAA">
        <w:t xml:space="preserve"> </w:t>
      </w:r>
      <w:r w:rsidRPr="00040159">
        <w:rPr>
          <w:b/>
        </w:rPr>
        <w:t>личные</w:t>
      </w:r>
      <w:r w:rsidRPr="00E52721">
        <w:t>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должностные,</w:t>
      </w:r>
      <w:r w:rsidR="00106FAA">
        <w:t xml:space="preserve"> </w:t>
      </w:r>
      <w:r w:rsidRPr="00E52721">
        <w:t>войти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Иерархию.</w:t>
      </w:r>
    </w:p>
    <w:p w:rsidR="00C7628D" w:rsidRDefault="00C7628D" w:rsidP="00C7628D">
      <w:pPr>
        <w:ind w:firstLine="454"/>
      </w:pPr>
      <w:r w:rsidRPr="00E52721">
        <w:t>Нам</w:t>
      </w:r>
      <w:r w:rsidR="00106FAA">
        <w:t xml:space="preserve"> </w:t>
      </w:r>
      <w:r w:rsidRPr="00E52721">
        <w:t>повезло,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нашего</w:t>
      </w:r>
      <w:r w:rsidR="00106FAA">
        <w:t xml:space="preserve"> </w:t>
      </w:r>
      <w:r w:rsidRPr="00E52721">
        <w:t>Президента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Посвящения,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законам</w:t>
      </w:r>
      <w:r w:rsidR="00106FAA">
        <w:t xml:space="preserve"> </w:t>
      </w:r>
      <w:r w:rsidRPr="00E52721">
        <w:t>новой</w:t>
      </w:r>
      <w:r w:rsidR="00106FAA">
        <w:t xml:space="preserve"> </w:t>
      </w:r>
      <w:r w:rsidRPr="00E52721">
        <w:t>эпохи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уровне</w:t>
      </w:r>
      <w:r w:rsidR="00106FAA">
        <w:t xml:space="preserve"> </w:t>
      </w:r>
      <w:r w:rsidRPr="00E52721">
        <w:t>Метагалактической</w:t>
      </w:r>
      <w:r w:rsidR="00106FAA">
        <w:t xml:space="preserve"> </w:t>
      </w:r>
      <w:r w:rsidRPr="00E52721">
        <w:t>страны</w:t>
      </w:r>
      <w:r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подчиняясь</w:t>
      </w:r>
      <w:r w:rsidR="00106FAA">
        <w:t xml:space="preserve"> </w:t>
      </w:r>
      <w:r w:rsidRPr="00E52721">
        <w:t>Серапису</w:t>
      </w:r>
      <w:r w:rsidR="00106FAA">
        <w:t xml:space="preserve"> </w:t>
      </w:r>
      <w:r w:rsidRPr="00E52721">
        <w:t>Велетте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только,</w:t>
      </w:r>
      <w:r w:rsidR="00106FAA">
        <w:t xml:space="preserve"> </w:t>
      </w:r>
      <w:r>
        <w:t>наши</w:t>
      </w:r>
      <w:r w:rsidR="00106FAA">
        <w:t xml:space="preserve"> </w:t>
      </w:r>
      <w:r>
        <w:t>управленцы</w:t>
      </w:r>
      <w:r w:rsidR="00106FAA">
        <w:t xml:space="preserve"> </w:t>
      </w:r>
      <w:r>
        <w:t>и</w:t>
      </w:r>
      <w:r w:rsidR="00106FAA">
        <w:t xml:space="preserve"> </w:t>
      </w:r>
      <w:r>
        <w:t>п</w:t>
      </w:r>
      <w:r w:rsidRPr="00E52721">
        <w:t>резидент</w:t>
      </w:r>
      <w:r w:rsidR="00106FAA">
        <w:t xml:space="preserve"> </w:t>
      </w:r>
      <w:r>
        <w:t>в</w:t>
      </w:r>
      <w:r w:rsidRPr="00E52721">
        <w:t>ходят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Иерархию.</w:t>
      </w:r>
      <w:r w:rsidR="00106FAA">
        <w:t xml:space="preserve"> </w:t>
      </w:r>
      <w:r w:rsidRPr="00E52721">
        <w:t>Чтоб</w:t>
      </w:r>
      <w:r>
        <w:t>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иллюзи</w:t>
      </w:r>
      <w:r>
        <w:t>й,</w:t>
      </w:r>
      <w:r w:rsidR="00106FAA">
        <w:t xml:space="preserve"> </w:t>
      </w:r>
      <w:r>
        <w:t>у</w:t>
      </w:r>
      <w:r w:rsidR="00106FAA">
        <w:t xml:space="preserve"> </w:t>
      </w:r>
      <w:r>
        <w:t>товарища</w:t>
      </w:r>
      <w:r w:rsidR="00106FAA">
        <w:t xml:space="preserve"> </w:t>
      </w:r>
      <w:r>
        <w:t>Трампа</w:t>
      </w:r>
      <w:r w:rsidR="00106FAA">
        <w:t xml:space="preserve"> </w:t>
      </w:r>
      <w:r>
        <w:t>тоже</w:t>
      </w:r>
      <w:r w:rsidR="00106FAA">
        <w:t xml:space="preserve"> </w:t>
      </w:r>
      <w:r>
        <w:t>есть</w:t>
      </w:r>
      <w:r w:rsidR="00106FAA">
        <w:t xml:space="preserve"> </w:t>
      </w:r>
      <w:r>
        <w:t>П</w:t>
      </w:r>
      <w:r w:rsidRPr="00E52721">
        <w:t>освящения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работник</w:t>
      </w:r>
      <w:r w:rsidR="00106FAA">
        <w:t xml:space="preserve"> </w:t>
      </w:r>
      <w:r w:rsidRPr="00E52721">
        <w:t>отдела</w:t>
      </w:r>
      <w:r w:rsidR="00106FAA">
        <w:t xml:space="preserve"> </w:t>
      </w:r>
      <w:r w:rsidRPr="00E52721">
        <w:t>Матери</w:t>
      </w:r>
      <w:r>
        <w:t>,</w:t>
      </w:r>
      <w:r w:rsidR="00106FAA">
        <w:t xml:space="preserve"> </w:t>
      </w:r>
      <w:r>
        <w:t>ц</w:t>
      </w:r>
      <w:r w:rsidRPr="00E52721">
        <w:t>елый</w:t>
      </w:r>
      <w:r w:rsidR="00106FAA">
        <w:t xml:space="preserve"> </w:t>
      </w:r>
      <w:r w:rsidRPr="00E52721">
        <w:t>начальник</w:t>
      </w:r>
      <w:r w:rsidR="00106FAA">
        <w:t xml:space="preserve"> </w:t>
      </w:r>
      <w:r w:rsidRPr="00E52721">
        <w:t>отдела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Матери</w:t>
      </w:r>
      <w:r w:rsidR="00106FAA">
        <w:t xml:space="preserve"> </w:t>
      </w:r>
      <w:r w:rsidRPr="00E52721">
        <w:t>Планеты.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туда</w:t>
      </w:r>
      <w:r w:rsidR="00106FAA">
        <w:t xml:space="preserve"> </w:t>
      </w:r>
      <w:r w:rsidRPr="00E52721">
        <w:t>отправляли</w:t>
      </w:r>
      <w:r w:rsidR="00106FAA">
        <w:t xml:space="preserve"> </w:t>
      </w:r>
      <w:r w:rsidRPr="00E52721">
        <w:t>Учеников</w:t>
      </w:r>
      <w:r w:rsidR="00106FAA">
        <w:t xml:space="preserve"> </w:t>
      </w:r>
      <w:r w:rsidRPr="00E52721">
        <w:t>многие</w:t>
      </w:r>
      <w:r w:rsidR="00106FAA">
        <w:t xml:space="preserve"> </w:t>
      </w:r>
      <w:r w:rsidRPr="00E52721">
        <w:t>Владыки,</w:t>
      </w:r>
      <w:r w:rsidR="00106FAA">
        <w:t xml:space="preserve"> </w:t>
      </w:r>
      <w:r w:rsidRPr="00E52721">
        <w:t>чтоб</w:t>
      </w:r>
      <w:r>
        <w:t>ы</w:t>
      </w:r>
      <w:r w:rsidR="00106FAA">
        <w:t xml:space="preserve"> </w:t>
      </w:r>
      <w:r w:rsidRPr="00E52721">
        <w:t>выгнать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этих</w:t>
      </w:r>
      <w:r w:rsidR="00106FAA">
        <w:t xml:space="preserve"> </w:t>
      </w:r>
      <w:r w:rsidRPr="00E52721">
        <w:t>отделов</w:t>
      </w:r>
      <w:r w:rsidR="00106FAA">
        <w:t xml:space="preserve"> </w:t>
      </w:r>
      <w:r w:rsidRPr="00E52721">
        <w:t>предыдущих</w:t>
      </w:r>
      <w:r w:rsidR="00106FAA">
        <w:t xml:space="preserve"> </w:t>
      </w:r>
      <w:r w:rsidRPr="00E52721">
        <w:t>служителей,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предыдущей</w:t>
      </w:r>
      <w:r w:rsidR="00106FAA">
        <w:t xml:space="preserve"> </w:t>
      </w:r>
      <w:r w:rsidRPr="00E52721">
        <w:t>эпохе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служили</w:t>
      </w:r>
      <w:r w:rsidR="00106FAA">
        <w:t xml:space="preserve"> </w:t>
      </w:r>
      <w:r w:rsidRPr="00E52721">
        <w:t>демоны,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начать</w:t>
      </w:r>
      <w:r w:rsidR="00106FAA">
        <w:t xml:space="preserve"> </w:t>
      </w:r>
      <w:r w:rsidRPr="00E52721">
        <w:t>вычищать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гумно,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называется.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«авгиевы</w:t>
      </w:r>
      <w:r w:rsidR="00106FAA">
        <w:t xml:space="preserve"> </w:t>
      </w:r>
      <w:r w:rsidRPr="00E52721">
        <w:t>конюшни».</w:t>
      </w:r>
      <w:r w:rsidR="00106FAA">
        <w:t xml:space="preserve"> </w:t>
      </w:r>
      <w:r w:rsidRPr="00E52721">
        <w:t>Материнские</w:t>
      </w:r>
      <w:r w:rsidR="00106FAA">
        <w:t xml:space="preserve"> </w:t>
      </w:r>
      <w:r w:rsidRPr="00E52721">
        <w:t>конюшни.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товарищ</w:t>
      </w:r>
      <w:r w:rsidR="00106FAA">
        <w:t xml:space="preserve"> </w:t>
      </w:r>
      <w:r w:rsidRPr="00E52721">
        <w:t>Трамп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начальник</w:t>
      </w:r>
      <w:r w:rsidR="00106FAA">
        <w:t xml:space="preserve"> </w:t>
      </w:r>
      <w:r w:rsidRPr="00E52721">
        <w:t>отдела,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разгребает</w:t>
      </w:r>
      <w:r w:rsidR="00106FAA">
        <w:t xml:space="preserve"> </w:t>
      </w:r>
      <w:r w:rsidRPr="00E52721">
        <w:t>«авгиевы</w:t>
      </w:r>
      <w:r w:rsidR="00106FAA">
        <w:t xml:space="preserve"> </w:t>
      </w:r>
      <w:r w:rsidRPr="00E52721">
        <w:t>конюшни».</w:t>
      </w:r>
    </w:p>
    <w:p w:rsidR="00C7628D" w:rsidRDefault="00C7628D" w:rsidP="00C7628D">
      <w:pPr>
        <w:ind w:firstLine="454"/>
      </w:pPr>
      <w:r w:rsidRPr="00E52721">
        <w:t>Поэтому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физической</w:t>
      </w:r>
      <w:r w:rsidR="00106FAA">
        <w:t xml:space="preserve"> </w:t>
      </w:r>
      <w:r w:rsidRPr="00E52721">
        <w:t>жизни</w:t>
      </w:r>
      <w:r w:rsidR="00106FAA">
        <w:t xml:space="preserve"> </w:t>
      </w:r>
      <w:r w:rsidRPr="00E52721">
        <w:t>товарищи</w:t>
      </w:r>
      <w:r w:rsidR="00106FAA">
        <w:t xml:space="preserve"> </w:t>
      </w:r>
      <w:r w:rsidRPr="00E52721">
        <w:t>демократы,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Матери</w:t>
      </w:r>
      <w:r w:rsidR="00106FAA">
        <w:t xml:space="preserve"> </w:t>
      </w:r>
      <w:r w:rsidRPr="00E52721">
        <w:t>гоняет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демонов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по-республикански</w:t>
      </w:r>
      <w:r w:rsidR="00106FAA">
        <w:t xml:space="preserve"> </w:t>
      </w:r>
      <w:r w:rsidRPr="00E52721">
        <w:t>строит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смысле</w:t>
      </w:r>
      <w:r w:rsidR="00106FAA">
        <w:t xml:space="preserve"> </w:t>
      </w:r>
      <w:r w:rsidRPr="00E52721">
        <w:t>люди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служить</w:t>
      </w:r>
      <w:r w:rsidR="00106FAA">
        <w:t xml:space="preserve"> </w:t>
      </w:r>
      <w:r w:rsidRPr="00E52721">
        <w:t>Матери,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республика.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знает,</w:t>
      </w:r>
      <w:r w:rsidR="00106FAA">
        <w:t xml:space="preserve"> </w:t>
      </w:r>
      <w:r w:rsidRPr="00E52721">
        <w:t>республика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знак</w:t>
      </w:r>
      <w:r w:rsidR="00106FAA">
        <w:t xml:space="preserve"> </w:t>
      </w:r>
      <w:r w:rsidRPr="00E52721">
        <w:t>женщины,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всякий</w:t>
      </w:r>
      <w:r w:rsidR="00106FAA">
        <w:t xml:space="preserve"> </w:t>
      </w:r>
      <w:r w:rsidRPr="00E52721">
        <w:t>случай,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историей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дружит.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Франции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было</w:t>
      </w:r>
      <w:r>
        <w:t>,</w:t>
      </w:r>
      <w:r w:rsidR="00106FAA">
        <w:t xml:space="preserve"> </w:t>
      </w:r>
      <w:r>
        <w:t>да?</w:t>
      </w:r>
      <w:r w:rsidR="00106FAA">
        <w:t xml:space="preserve"> </w:t>
      </w:r>
      <w:r>
        <w:t>Вот</w:t>
      </w:r>
      <w:r w:rsidR="00106FAA">
        <w:t xml:space="preserve"> </w:t>
      </w:r>
      <w:r>
        <w:t>он</w:t>
      </w:r>
      <w:r w:rsidR="00106FAA">
        <w:t xml:space="preserve"> </w:t>
      </w:r>
      <w:r w:rsidRPr="00E52721">
        <w:t>гоняет</w:t>
      </w:r>
      <w:r w:rsidR="00106FAA">
        <w:t xml:space="preserve"> </w:t>
      </w:r>
      <w:r w:rsidRPr="00E52721">
        <w:t>демонов,</w:t>
      </w:r>
      <w:r w:rsidR="00106FAA">
        <w:t xml:space="preserve"> </w:t>
      </w:r>
      <w:r w:rsidRPr="00E52721">
        <w:t>получает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виде</w:t>
      </w:r>
      <w:r w:rsidR="00106FAA">
        <w:t xml:space="preserve"> </w:t>
      </w:r>
      <w:r w:rsidRPr="00E52721">
        <w:t>президента</w:t>
      </w:r>
      <w:r w:rsidR="00106FAA">
        <w:t xml:space="preserve"> </w:t>
      </w:r>
      <w:r w:rsidRPr="00E52721">
        <w:t>большой</w:t>
      </w:r>
      <w:r w:rsidR="00106FAA">
        <w:t xml:space="preserve"> </w:t>
      </w:r>
      <w:r w:rsidRPr="00E52721">
        <w:t>демонский</w:t>
      </w:r>
      <w:r w:rsidR="00106FAA">
        <w:t xml:space="preserve"> </w:t>
      </w:r>
      <w:r w:rsidRPr="00E52721">
        <w:t>привет,</w:t>
      </w:r>
      <w:r w:rsidR="00106FAA">
        <w:t xml:space="preserve"> </w:t>
      </w:r>
      <w:r w:rsidRPr="00E52721">
        <w:t>которы</w:t>
      </w:r>
      <w:r>
        <w:t>е</w:t>
      </w:r>
      <w:r w:rsidR="00106FAA">
        <w:t xml:space="preserve"> </w:t>
      </w:r>
      <w:r w:rsidRPr="00E52721">
        <w:t>через</w:t>
      </w:r>
      <w:r w:rsidR="00106FAA">
        <w:t xml:space="preserve"> </w:t>
      </w:r>
      <w:r w:rsidRPr="00E52721">
        <w:t>свою</w:t>
      </w:r>
      <w:r w:rsidR="00106FAA">
        <w:t xml:space="preserve"> </w:t>
      </w:r>
      <w:r w:rsidRPr="00E52721">
        <w:t>демонскую,</w:t>
      </w:r>
      <w:r w:rsidR="00106FAA">
        <w:t xml:space="preserve"> </w:t>
      </w:r>
      <w:r w:rsidRPr="00E52721">
        <w:t>ой,</w:t>
      </w:r>
      <w:r w:rsidR="00106FAA">
        <w:t xml:space="preserve"> </w:t>
      </w:r>
      <w:r w:rsidRPr="00E52721">
        <w:t>извините,</w:t>
      </w:r>
      <w:r w:rsidR="00106FAA">
        <w:t xml:space="preserve"> </w:t>
      </w:r>
      <w:r w:rsidRPr="00E52721">
        <w:t>демократическую</w:t>
      </w:r>
      <w:r w:rsidR="00106FAA">
        <w:t xml:space="preserve"> </w:t>
      </w:r>
      <w:r w:rsidRPr="00E52721">
        <w:t>партию</w:t>
      </w:r>
      <w:r>
        <w:t>,</w:t>
      </w:r>
      <w:r w:rsidR="00106FAA">
        <w:t xml:space="preserve"> </w:t>
      </w:r>
      <w:r w:rsidRPr="00E52721">
        <w:t>«имеют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места»,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гонял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начальник</w:t>
      </w:r>
      <w:r w:rsidR="00106FAA">
        <w:t xml:space="preserve"> </w:t>
      </w:r>
      <w:r w:rsidRPr="00E52721">
        <w:t>отдела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Матери.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отдел,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таких</w:t>
      </w:r>
      <w:r w:rsidR="00106FAA">
        <w:t xml:space="preserve"> </w:t>
      </w:r>
      <w:r w:rsidRPr="00E52721">
        <w:t>отделов</w:t>
      </w:r>
      <w:r w:rsidR="00106FAA">
        <w:t xml:space="preserve"> </w:t>
      </w:r>
      <w:r w:rsidRPr="00E52721">
        <w:rPr>
          <w:i/>
        </w:rPr>
        <w:t>надцать</w:t>
      </w:r>
      <w:r w:rsidRPr="00E52721"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минимум</w:t>
      </w:r>
      <w:r w:rsidR="00106FAA">
        <w:t xml:space="preserve"> </w:t>
      </w:r>
      <w:r w:rsidRPr="00E52721">
        <w:t>16,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Целый</w:t>
      </w:r>
      <w:r w:rsidR="00106FAA">
        <w:t xml:space="preserve"> </w:t>
      </w:r>
      <w:r w:rsidRPr="00E52721">
        <w:t>отдел.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выше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Матери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знаю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структуре,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начальник</w:t>
      </w:r>
      <w:r w:rsidR="00106FAA">
        <w:t xml:space="preserve"> </w:t>
      </w:r>
      <w:r w:rsidRPr="00E52721">
        <w:t>отдела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высокая</w:t>
      </w:r>
      <w:r w:rsidR="00106FAA">
        <w:t xml:space="preserve"> </w:t>
      </w:r>
      <w:r w:rsidRPr="00E52721">
        <w:t>должность,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помощник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Аватара,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Матери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служительницы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тему</w:t>
      </w:r>
      <w:r w:rsidR="00106FAA">
        <w:t xml:space="preserve"> </w:t>
      </w:r>
      <w:r w:rsidRPr="00E52721">
        <w:t>природы.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высокая</w:t>
      </w:r>
      <w:r w:rsidR="00106FAA">
        <w:t xml:space="preserve"> </w:t>
      </w:r>
      <w:r w:rsidRPr="00E52721">
        <w:t>должность.</w:t>
      </w:r>
      <w:r w:rsidR="00106FAA">
        <w:t xml:space="preserve"> </w:t>
      </w:r>
      <w:r w:rsidRPr="00E52721">
        <w:t>Вот,</w:t>
      </w:r>
      <w:r w:rsidR="00106FAA">
        <w:t xml:space="preserve"> </w:t>
      </w:r>
      <w:r w:rsidRPr="00E52721">
        <w:t>пожалуйста,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посвящённый</w:t>
      </w:r>
      <w:r w:rsidR="00106FAA">
        <w:t xml:space="preserve"> </w:t>
      </w:r>
      <w:r w:rsidRPr="00E52721">
        <w:t>шарахается.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хочет</w:t>
      </w:r>
      <w:r w:rsidR="00106FAA">
        <w:t xml:space="preserve"> </w:t>
      </w:r>
      <w:r w:rsidRPr="00E52721">
        <w:t>дружить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Путиным,</w:t>
      </w:r>
      <w:r w:rsidR="00106FAA">
        <w:t xml:space="preserve"> </w:t>
      </w:r>
      <w:r w:rsidRPr="00E52721">
        <w:t>посвящённый</w:t>
      </w:r>
      <w:r w:rsidR="00106FAA">
        <w:t xml:space="preserve"> </w:t>
      </w:r>
      <w:r w:rsidRPr="00E52721">
        <w:t>посвящённого</w:t>
      </w:r>
      <w:r w:rsidR="00106FAA">
        <w:t xml:space="preserve"> </w:t>
      </w:r>
      <w:r w:rsidRPr="00E52721">
        <w:t>видит</w:t>
      </w:r>
      <w:r w:rsidR="00106FAA">
        <w:t xml:space="preserve"> </w:t>
      </w:r>
      <w:r w:rsidRPr="00E52721">
        <w:t>издалека,</w:t>
      </w:r>
      <w:r w:rsidR="00106FAA">
        <w:t xml:space="preserve"> </w:t>
      </w:r>
      <w:r w:rsidRPr="00E52721">
        <w:t>нюхом</w:t>
      </w:r>
      <w:r w:rsidR="00106FAA">
        <w:t xml:space="preserve"> </w:t>
      </w:r>
      <w:r w:rsidRPr="00E52721">
        <w:t>чует:</w:t>
      </w:r>
      <w:r w:rsidR="00106FAA">
        <w:t xml:space="preserve"> </w:t>
      </w:r>
      <w:r w:rsidRPr="00E52721">
        <w:t>«свои»,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сделать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может,</w:t>
      </w:r>
      <w:r w:rsidR="00106FAA">
        <w:t xml:space="preserve"> </w:t>
      </w:r>
      <w:r w:rsidRPr="00E52721">
        <w:t>демоны</w:t>
      </w:r>
      <w:r w:rsidR="00106FAA">
        <w:t xml:space="preserve"> </w:t>
      </w:r>
      <w:r w:rsidRPr="00E52721">
        <w:t>кусают,</w:t>
      </w:r>
      <w:r w:rsidR="00106FAA">
        <w:t xml:space="preserve"> </w:t>
      </w:r>
      <w:r w:rsidRPr="00E52721">
        <w:t>ой,</w:t>
      </w:r>
      <w:r w:rsidR="00106FAA">
        <w:t xml:space="preserve"> </w:t>
      </w:r>
      <w:r w:rsidRPr="00E52721">
        <w:t>извините,</w:t>
      </w:r>
      <w:r w:rsidR="00106FAA">
        <w:t xml:space="preserve"> </w:t>
      </w:r>
      <w:r w:rsidRPr="00E52721">
        <w:t>демократы</w:t>
      </w:r>
      <w:r w:rsidR="00106FAA">
        <w:t xml:space="preserve"> </w:t>
      </w:r>
      <w:r w:rsidRPr="00E52721">
        <w:t>достают.</w:t>
      </w:r>
    </w:p>
    <w:p w:rsidR="00C7628D" w:rsidRDefault="00C7628D" w:rsidP="00C7628D">
      <w:pPr>
        <w:ind w:firstLine="454"/>
      </w:pPr>
      <w:r w:rsidRPr="00E52721">
        <w:t>Не,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по-русски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неполиткор</w:t>
      </w:r>
      <w:r>
        <w:t>ректно.</w:t>
      </w:r>
      <w:r w:rsidR="00106FAA">
        <w:t xml:space="preserve"> </w:t>
      </w:r>
      <w:r>
        <w:t>Русские</w:t>
      </w:r>
      <w:r w:rsidR="00106FAA">
        <w:t xml:space="preserve"> </w:t>
      </w:r>
      <w:r>
        <w:t>вообще</w:t>
      </w:r>
      <w:r w:rsidR="00106FAA">
        <w:t xml:space="preserve"> </w:t>
      </w:r>
      <w:r>
        <w:t>такие</w:t>
      </w:r>
      <w:r w:rsidR="00106FAA">
        <w:t xml:space="preserve"> </w:t>
      </w:r>
      <w:r>
        <w:t>не</w:t>
      </w:r>
      <w:r w:rsidRPr="00E52721">
        <w:t>политкорректные,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правду-матку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глаза.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матки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глаз,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нормально.</w:t>
      </w:r>
      <w:r w:rsidR="00106FAA">
        <w:t xml:space="preserve"> </w:t>
      </w:r>
      <w:r w:rsidRPr="00E52721">
        <w:t>Толерантно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вижу,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знаю,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живу.</w:t>
      </w:r>
      <w:r w:rsidR="00106FAA">
        <w:t xml:space="preserve"> </w:t>
      </w:r>
      <w:r w:rsidRPr="00E52721">
        <w:t>Пожалуйста.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обозримом</w:t>
      </w:r>
      <w:r w:rsidR="00106FAA">
        <w:t xml:space="preserve"> </w:t>
      </w:r>
      <w:r w:rsidRPr="00E52721">
        <w:t>политическом</w:t>
      </w:r>
      <w:r w:rsidR="00106FAA">
        <w:t xml:space="preserve"> </w:t>
      </w:r>
      <w:r w:rsidRPr="00E52721">
        <w:t>поле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посвящениями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Президент</w:t>
      </w:r>
      <w:r w:rsidR="00106FAA">
        <w:t xml:space="preserve"> </w:t>
      </w:r>
      <w:r w:rsidRPr="00E52721">
        <w:t>Казахстана.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подозрения</w:t>
      </w:r>
      <w:r w:rsidR="00106FAA">
        <w:t xml:space="preserve"> </w:t>
      </w:r>
      <w:r w:rsidRPr="00E52721">
        <w:t>насчёт</w:t>
      </w:r>
      <w:r w:rsidR="00106FAA">
        <w:t xml:space="preserve"> </w:t>
      </w:r>
      <w:r w:rsidRPr="00E52721">
        <w:t>Си</w:t>
      </w:r>
      <w:r w:rsidR="00106FAA">
        <w:t xml:space="preserve"> </w:t>
      </w:r>
      <w:r w:rsidRPr="00E52721">
        <w:t>Цзиньпиня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Китае,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подозрение,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подтверждения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Наверно</w:t>
      </w:r>
      <w:r>
        <w:t>е</w:t>
      </w:r>
      <w:r w:rsidRPr="00E52721">
        <w:t>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проснулся.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проснулись,</w:t>
      </w:r>
      <w:r w:rsidR="00106FAA">
        <w:t xml:space="preserve"> </w:t>
      </w:r>
      <w:r w:rsidRPr="00E52721">
        <w:t>троица</w:t>
      </w:r>
      <w:r w:rsidR="00106FAA">
        <w:t xml:space="preserve"> </w:t>
      </w:r>
      <w:r w:rsidRPr="00E52721">
        <w:t>проснувшихся,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рассказал,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проснулись.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буду</w:t>
      </w:r>
      <w:r w:rsidR="00106FAA">
        <w:t xml:space="preserve"> </w:t>
      </w:r>
      <w:r w:rsidRPr="00E52721">
        <w:t>говорить,</w:t>
      </w:r>
      <w:r w:rsidR="00106FAA">
        <w:t xml:space="preserve"> </w:t>
      </w:r>
      <w:r w:rsidRPr="00E52721">
        <w:t>какие</w:t>
      </w:r>
      <w:r w:rsidR="00106FAA">
        <w:t xml:space="preserve"> </w:t>
      </w:r>
      <w:r w:rsidRPr="00E52721">
        <w:t>президенты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руководители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разных</w:t>
      </w:r>
      <w:r w:rsidR="00106FAA">
        <w:t xml:space="preserve"> </w:t>
      </w:r>
      <w:r w:rsidRPr="00E52721">
        <w:t>глобусов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каких,</w:t>
      </w:r>
      <w:r w:rsidR="00106FAA">
        <w:t xml:space="preserve"> </w:t>
      </w:r>
      <w:r w:rsidRPr="00E52721">
        <w:t>прям</w:t>
      </w:r>
      <w:r>
        <w:t>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лице</w:t>
      </w:r>
      <w:r w:rsidR="00106FAA">
        <w:t xml:space="preserve"> </w:t>
      </w:r>
      <w:r w:rsidRPr="00E52721">
        <w:t>написано</w:t>
      </w:r>
      <w:r>
        <w:t>,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каких</w:t>
      </w:r>
      <w:r w:rsidR="00106FAA">
        <w:t xml:space="preserve"> </w:t>
      </w:r>
      <w:r w:rsidRPr="00E52721">
        <w:t>глобусов.</w:t>
      </w:r>
      <w:r w:rsidR="00106FAA">
        <w:t xml:space="preserve"> </w:t>
      </w:r>
      <w:r w:rsidRPr="00E52721">
        <w:t>Смотришь,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некоторых</w:t>
      </w:r>
      <w:r w:rsidR="00106FAA">
        <w:t xml:space="preserve"> </w:t>
      </w:r>
      <w:r w:rsidRPr="00E52721">
        <w:t>голубые</w:t>
      </w:r>
      <w:r w:rsidR="00106FAA">
        <w:t xml:space="preserve"> </w:t>
      </w:r>
      <w:r w:rsidRPr="00E52721">
        <w:t>носочки,</w:t>
      </w:r>
      <w:r w:rsidR="00106FAA">
        <w:t xml:space="preserve"> </w:t>
      </w:r>
      <w:r w:rsidRPr="00E52721">
        <w:t>прям</w:t>
      </w:r>
      <w:r>
        <w:t>о</w:t>
      </w:r>
      <w:r w:rsidR="00106FAA">
        <w:t xml:space="preserve"> </w:t>
      </w:r>
      <w:r w:rsidRPr="00E52721">
        <w:t>омарный</w:t>
      </w:r>
      <w:r w:rsidR="00106FAA">
        <w:t xml:space="preserve"> </w:t>
      </w:r>
      <w:r w:rsidRPr="00E52721">
        <w:t>глобус,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чётко</w:t>
      </w:r>
      <w:r w:rsidR="00106FAA">
        <w:t xml:space="preserve"> </w:t>
      </w:r>
      <w:r w:rsidRPr="00E52721">
        <w:t>видно,</w:t>
      </w:r>
      <w:r w:rsidR="00106FAA">
        <w:t xml:space="preserve"> </w:t>
      </w:r>
      <w:r w:rsidRPr="00E52721">
        <w:t>откуда</w:t>
      </w:r>
      <w:r w:rsidR="00106FAA">
        <w:t xml:space="preserve"> </w:t>
      </w:r>
      <w:r w:rsidRPr="00E52721">
        <w:t>вышел</w:t>
      </w:r>
      <w:r w:rsidR="00106FAA">
        <w:t xml:space="preserve"> </w:t>
      </w:r>
      <w:r w:rsidRPr="00E52721">
        <w:t>товарищ.</w:t>
      </w:r>
      <w:r w:rsidR="00106FAA">
        <w:t xml:space="preserve"> </w:t>
      </w:r>
      <w:r>
        <w:t>Л</w:t>
      </w:r>
      <w:r w:rsidRPr="00E52721">
        <w:t>юбимая</w:t>
      </w:r>
      <w:r w:rsidR="00106FAA">
        <w:t xml:space="preserve"> </w:t>
      </w:r>
      <w:r w:rsidRPr="00E52721">
        <w:t>вода,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товарищ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большой</w:t>
      </w:r>
      <w:r w:rsidR="00106FAA">
        <w:t xml:space="preserve"> </w:t>
      </w:r>
      <w:r w:rsidRPr="00E52721">
        <w:t>семёрки,</w:t>
      </w:r>
      <w:r w:rsidR="00106FAA">
        <w:t xml:space="preserve"> </w:t>
      </w:r>
      <w:r w:rsidRPr="00E52721">
        <w:t>выразитель</w:t>
      </w:r>
      <w:r w:rsidR="00106FAA">
        <w:t xml:space="preserve"> </w:t>
      </w:r>
      <w:r w:rsidRPr="00E52721">
        <w:t>омарных</w:t>
      </w:r>
      <w:r w:rsidR="00106FAA">
        <w:t xml:space="preserve"> </w:t>
      </w:r>
      <w:r w:rsidRPr="00E52721">
        <w:t>тенденций.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далее.</w:t>
      </w:r>
      <w:r w:rsidR="00106FAA">
        <w:t xml:space="preserve"> </w:t>
      </w:r>
      <w:r w:rsidRPr="00E52721">
        <w:t>Не-не,</w:t>
      </w:r>
      <w:r w:rsidR="00106FAA">
        <w:t xml:space="preserve"> </w:t>
      </w:r>
      <w:r w:rsidRPr="00E52721">
        <w:t>голубые</w:t>
      </w:r>
      <w:r w:rsidR="00106FAA">
        <w:t xml:space="preserve"> </w:t>
      </w:r>
      <w:r w:rsidRPr="00E52721">
        <w:t>носочки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плане</w:t>
      </w:r>
      <w:r w:rsidR="00106FAA">
        <w:t xml:space="preserve"> </w:t>
      </w:r>
      <w:r w:rsidRPr="00E52721">
        <w:t>человеческой</w:t>
      </w:r>
      <w:r w:rsidR="00106FAA">
        <w:t xml:space="preserve"> </w:t>
      </w:r>
      <w:r w:rsidRPr="00E52721">
        <w:t>темы,</w:t>
      </w:r>
      <w:r w:rsidR="00106FAA">
        <w:t xml:space="preserve"> </w:t>
      </w:r>
      <w:r w:rsidRPr="00E52721">
        <w:t>там</w:t>
      </w:r>
      <w:r>
        <w:t>,</w:t>
      </w:r>
      <w:r w:rsidR="00106FAA">
        <w:t xml:space="preserve"> </w:t>
      </w:r>
      <w:r w:rsidRPr="00E52721">
        <w:t>женат,</w:t>
      </w:r>
      <w:r w:rsidR="00106FAA">
        <w:t xml:space="preserve"> </w:t>
      </w:r>
      <w:r w:rsidRPr="00E52721">
        <w:t>по-моему,</w:t>
      </w:r>
      <w:r w:rsidR="00106FAA">
        <w:t xml:space="preserve"> </w:t>
      </w:r>
      <w:r w:rsidRPr="00E52721">
        <w:t>трое</w:t>
      </w:r>
      <w:r w:rsidR="00106FAA">
        <w:t xml:space="preserve"> </w:t>
      </w:r>
      <w:r w:rsidRPr="00E52721">
        <w:t>детей,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нормально,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по-человечески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накопления</w:t>
      </w:r>
      <w:r w:rsidR="00106FAA">
        <w:t xml:space="preserve"> </w:t>
      </w:r>
      <w:r w:rsidRPr="00E52721">
        <w:t>омарные.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омарчик</w:t>
      </w:r>
      <w:r>
        <w:t>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глазки</w:t>
      </w:r>
      <w:r w:rsidR="00106FAA">
        <w:t xml:space="preserve"> </w:t>
      </w:r>
      <w:r w:rsidRPr="00E52721">
        <w:t>смотришь,</w:t>
      </w:r>
      <w:r w:rsidR="00106FAA">
        <w:t xml:space="preserve"> </w:t>
      </w:r>
      <w:r w:rsidRPr="00E52721">
        <w:t>прям,</w:t>
      </w:r>
      <w:r w:rsidR="00106FAA">
        <w:t xml:space="preserve"> </w:t>
      </w:r>
      <w:r w:rsidRPr="00E52721">
        <w:t>печальный</w:t>
      </w:r>
      <w:r w:rsidR="00106FAA">
        <w:t xml:space="preserve"> </w:t>
      </w:r>
      <w:r w:rsidRPr="00E52721">
        <w:t>свет.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говорит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трагедиях</w:t>
      </w:r>
      <w:r w:rsidR="00106FAA">
        <w:t xml:space="preserve"> </w:t>
      </w:r>
      <w:r w:rsidRPr="00E52721">
        <w:t>человеческих,</w:t>
      </w:r>
      <w:r w:rsidR="00106FAA">
        <w:t xml:space="preserve"> </w:t>
      </w:r>
      <w:r w:rsidRPr="00E52721">
        <w:t>холодно</w:t>
      </w:r>
      <w:r w:rsidR="00106FAA">
        <w:t xml:space="preserve"> </w:t>
      </w:r>
      <w:r w:rsidRPr="00E52721">
        <w:t>говорит.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говорит</w:t>
      </w:r>
      <w:r w:rsidR="00106FAA">
        <w:t xml:space="preserve"> </w:t>
      </w:r>
      <w:r w:rsidRPr="00E52721">
        <w:t>нужные</w:t>
      </w:r>
      <w:r w:rsidR="00106FAA">
        <w:t xml:space="preserve"> </w:t>
      </w:r>
      <w:r w:rsidRPr="00E52721">
        <w:t>слова,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глазах</w:t>
      </w:r>
      <w:r w:rsidR="00106FAA">
        <w:t xml:space="preserve"> </w:t>
      </w:r>
      <w:r w:rsidRPr="00E52721">
        <w:t>пусто-пус</w:t>
      </w:r>
      <w:r>
        <w:t>то,</w:t>
      </w:r>
      <w:r w:rsidR="00106FAA">
        <w:t xml:space="preserve"> </w:t>
      </w:r>
      <w:r>
        <w:t>никакого</w:t>
      </w:r>
      <w:r w:rsidR="00106FAA">
        <w:t xml:space="preserve"> </w:t>
      </w:r>
      <w:r>
        <w:t>сопереживания,</w:t>
      </w:r>
      <w:r w:rsidR="00106FAA">
        <w:t xml:space="preserve"> </w:t>
      </w:r>
      <w:r>
        <w:t>всё,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положено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омаров</w:t>
      </w:r>
      <w:r w:rsidR="00106FAA">
        <w:t xml:space="preserve"> </w:t>
      </w:r>
      <w:r w:rsidRPr="00E52721">
        <w:t>так.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психологов:</w:t>
      </w:r>
      <w:r w:rsidR="00106FAA">
        <w:t xml:space="preserve"> </w:t>
      </w:r>
      <w:r w:rsidRPr="00E52721">
        <w:t>«</w:t>
      </w:r>
      <w:r>
        <w:t>Вам</w:t>
      </w:r>
      <w:r w:rsidR="00106FAA">
        <w:t xml:space="preserve"> </w:t>
      </w:r>
      <w:r w:rsidRPr="00E52721">
        <w:t>больно,</w:t>
      </w:r>
      <w:r w:rsidR="00106FAA">
        <w:t xml:space="preserve"> </w:t>
      </w:r>
      <w:r w:rsidRPr="00E52721">
        <w:t>да?</w:t>
      </w:r>
      <w:r w:rsidR="00106FAA">
        <w:t xml:space="preserve"> </w:t>
      </w:r>
      <w:r w:rsidRPr="00E52721">
        <w:t>Давайте</w:t>
      </w:r>
      <w:r w:rsidR="00106FAA">
        <w:t xml:space="preserve"> </w:t>
      </w:r>
      <w:r w:rsidRPr="00E52721">
        <w:t>поговорим</w:t>
      </w:r>
      <w:r w:rsidR="00106FAA">
        <w:t xml:space="preserve"> </w:t>
      </w:r>
      <w:r w:rsidRPr="00E52721">
        <w:t>об</w:t>
      </w:r>
      <w:r w:rsidR="00106FAA">
        <w:t xml:space="preserve"> </w:t>
      </w:r>
      <w:r w:rsidRPr="00E52721">
        <w:t>этом».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знаменитейший</w:t>
      </w:r>
      <w:r w:rsidR="00106FAA">
        <w:t xml:space="preserve"> </w:t>
      </w:r>
      <w:r w:rsidRPr="00E52721">
        <w:t>анекдот</w:t>
      </w:r>
      <w:r w:rsidR="00106FAA">
        <w:t xml:space="preserve"> </w:t>
      </w:r>
      <w:r w:rsidRPr="00E52721">
        <w:t>омарного</w:t>
      </w:r>
      <w:r w:rsidR="00106FAA">
        <w:t xml:space="preserve"> </w:t>
      </w:r>
      <w:r w:rsidRPr="00E52721">
        <w:t>глобуса: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сопереживать</w:t>
      </w:r>
      <w:r w:rsidR="00106FAA">
        <w:t xml:space="preserve"> </w:t>
      </w:r>
      <w:r w:rsidRPr="00E52721">
        <w:t>боли,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говорить</w:t>
      </w:r>
      <w:r w:rsidR="00106FAA">
        <w:t xml:space="preserve"> </w:t>
      </w:r>
      <w:r w:rsidRPr="00E52721">
        <w:t>об</w:t>
      </w:r>
      <w:r w:rsidR="00106FAA">
        <w:t xml:space="preserve"> </w:t>
      </w:r>
      <w:r w:rsidRPr="00E52721">
        <w:t>этом,</w:t>
      </w:r>
      <w:r w:rsidR="00106FAA">
        <w:t xml:space="preserve"> </w:t>
      </w:r>
      <w:r w:rsidRPr="00E52721">
        <w:t>прямо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политиков.</w:t>
      </w:r>
      <w:r w:rsidR="00106FAA">
        <w:t xml:space="preserve"> </w:t>
      </w:r>
      <w:r>
        <w:t>Это,</w:t>
      </w:r>
      <w:r w:rsidR="00106FAA">
        <w:t xml:space="preserve"> </w:t>
      </w:r>
      <w:r>
        <w:t>кстати,</w:t>
      </w:r>
      <w:r w:rsidR="00106FAA">
        <w:t xml:space="preserve"> </w:t>
      </w:r>
      <w:r w:rsidRPr="00E52721">
        <w:t>омарные</w:t>
      </w:r>
      <w:r w:rsidR="00106FAA">
        <w:t xml:space="preserve"> </w:t>
      </w:r>
      <w:r w:rsidRPr="00E52721">
        <w:t>тенденции.</w:t>
      </w:r>
    </w:p>
    <w:p w:rsidR="00C7628D" w:rsidRDefault="00C7628D" w:rsidP="00C7628D">
      <w:pPr>
        <w:ind w:firstLine="454"/>
      </w:pPr>
      <w:r w:rsidRPr="00E52721">
        <w:t>Это</w:t>
      </w:r>
      <w:r w:rsidR="00106FAA">
        <w:t xml:space="preserve"> </w:t>
      </w:r>
      <w:r w:rsidRPr="00E52721">
        <w:t>недавно</w:t>
      </w:r>
      <w:r w:rsidR="00106FAA">
        <w:t xml:space="preserve"> </w:t>
      </w:r>
      <w:r w:rsidRPr="00E52721">
        <w:t>наблюдал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телевизору,</w:t>
      </w:r>
      <w:r w:rsidR="00106FAA">
        <w:t xml:space="preserve"> </w:t>
      </w:r>
      <w:r w:rsidRPr="00E52721">
        <w:t>думаю:</w:t>
      </w:r>
      <w:r w:rsidR="00106FAA">
        <w:t xml:space="preserve"> </w:t>
      </w:r>
      <w:r w:rsidRPr="00E52721">
        <w:t>«О</w:t>
      </w:r>
      <w:r w:rsidR="00106FAA">
        <w:t xml:space="preserve"> </w:t>
      </w:r>
      <w:r w:rsidRPr="00E52721">
        <w:t>боже,</w:t>
      </w:r>
      <w:r w:rsidR="00106FAA">
        <w:t xml:space="preserve"> </w:t>
      </w:r>
      <w:r w:rsidRPr="00E52721">
        <w:t>нашёлся».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нашёлся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просто: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человеческой</w:t>
      </w:r>
      <w:r w:rsidR="00106FAA">
        <w:t xml:space="preserve"> </w:t>
      </w:r>
      <w:r w:rsidRPr="00E52721">
        <w:t>трагедии</w:t>
      </w:r>
      <w:r w:rsidR="00106FAA">
        <w:t xml:space="preserve"> </w:t>
      </w:r>
      <w:r w:rsidRPr="00E52721">
        <w:t>сказал</w:t>
      </w:r>
      <w:r w:rsidR="00106FAA">
        <w:t xml:space="preserve"> </w:t>
      </w:r>
      <w:r w:rsidRPr="00E52721">
        <w:t>холодно,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глазах</w:t>
      </w:r>
      <w:r w:rsidR="00106FAA">
        <w:t xml:space="preserve"> </w:t>
      </w:r>
      <w:r w:rsidRPr="00E52721">
        <w:t>пусто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снимают.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глазки</w:t>
      </w:r>
      <w:r w:rsidR="00106FAA">
        <w:t xml:space="preserve"> </w:t>
      </w:r>
      <w:r w:rsidRPr="00E52721">
        <w:t>посмотрел,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пусто,</w:t>
      </w:r>
      <w:r w:rsidR="00106FAA">
        <w:t xml:space="preserve"> </w:t>
      </w:r>
      <w:r w:rsidRPr="00E52721">
        <w:t>никакого</w:t>
      </w:r>
      <w:r w:rsidR="00106FAA">
        <w:t xml:space="preserve"> </w:t>
      </w:r>
      <w:r w:rsidRPr="00E52721">
        <w:t>сопереживания,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люди</w:t>
      </w:r>
      <w:r w:rsidR="00106FAA">
        <w:t xml:space="preserve"> </w:t>
      </w:r>
      <w:r w:rsidRPr="00E52721">
        <w:t>погибли.</w:t>
      </w:r>
      <w:r w:rsidR="00106FAA">
        <w:t xml:space="preserve"> </w:t>
      </w:r>
      <w:r w:rsidRPr="00E52721">
        <w:t>Ага,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сразу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откуда</w:t>
      </w:r>
      <w:r w:rsidR="00106FAA">
        <w:t xml:space="preserve"> </w:t>
      </w:r>
      <w:r w:rsidRPr="00E52721">
        <w:t>появился.</w:t>
      </w:r>
      <w:r w:rsidR="00106FAA">
        <w:t xml:space="preserve"> </w:t>
      </w:r>
      <w:r w:rsidRPr="00E52721">
        <w:t>Да.</w:t>
      </w:r>
      <w:r w:rsidR="00106FAA">
        <w:t xml:space="preserve"> </w:t>
      </w:r>
      <w:r w:rsidRPr="00E52721">
        <w:t>Вопрос?</w:t>
      </w:r>
      <w:r w:rsidR="00106FAA">
        <w:t xml:space="preserve"> </w:t>
      </w:r>
      <w:r w:rsidRPr="00E52721">
        <w:t>Нет?</w:t>
      </w:r>
    </w:p>
    <w:p w:rsidR="00C7628D" w:rsidRPr="00C7628D" w:rsidRDefault="00C7628D" w:rsidP="00C7628D">
      <w:pPr>
        <w:pStyle w:val="12"/>
      </w:pPr>
      <w:bookmarkStart w:id="62" w:name="_Toc514799351"/>
      <w:bookmarkStart w:id="63" w:name="_Toc514888139"/>
      <w:r w:rsidRPr="00C7628D">
        <w:t>Высокий</w:t>
      </w:r>
      <w:r w:rsidR="00106FAA">
        <w:t xml:space="preserve"> </w:t>
      </w:r>
      <w:r w:rsidRPr="00C7628D">
        <w:t>Цельный</w:t>
      </w:r>
      <w:r w:rsidR="00106FAA">
        <w:t xml:space="preserve"> </w:t>
      </w:r>
      <w:r w:rsidRPr="00C7628D">
        <w:t>Человек.</w:t>
      </w:r>
      <w:r w:rsidR="00106FAA">
        <w:t xml:space="preserve"> </w:t>
      </w:r>
      <w:r w:rsidRPr="00C7628D">
        <w:t>Как</w:t>
      </w:r>
      <w:r w:rsidR="00106FAA">
        <w:t xml:space="preserve"> </w:t>
      </w:r>
      <w:r w:rsidRPr="00C7628D">
        <w:t>вы</w:t>
      </w:r>
      <w:r w:rsidR="00106FAA">
        <w:t xml:space="preserve"> </w:t>
      </w:r>
      <w:r w:rsidRPr="00C7628D">
        <w:t>будете</w:t>
      </w:r>
      <w:r w:rsidR="00106FAA">
        <w:t xml:space="preserve"> </w:t>
      </w:r>
      <w:r w:rsidRPr="00C7628D">
        <w:t>выражать</w:t>
      </w:r>
      <w:r w:rsidR="00106FAA">
        <w:t xml:space="preserve"> </w:t>
      </w:r>
      <w:r w:rsidRPr="00C7628D">
        <w:t>Иерархию</w:t>
      </w:r>
      <w:r w:rsidR="00106FAA">
        <w:t xml:space="preserve"> </w:t>
      </w:r>
      <w:r w:rsidRPr="00C7628D">
        <w:t>собою?</w:t>
      </w:r>
      <w:r w:rsidR="00106FAA">
        <w:t xml:space="preserve"> </w:t>
      </w:r>
      <w:r w:rsidRPr="00C7628D">
        <w:t>Посвящённые</w:t>
      </w:r>
      <w:r w:rsidR="00106FAA">
        <w:t xml:space="preserve"> </w:t>
      </w:r>
      <w:r w:rsidRPr="00C7628D">
        <w:t>политики,</w:t>
      </w:r>
      <w:r w:rsidR="00106FAA">
        <w:t xml:space="preserve"> </w:t>
      </w:r>
      <w:r w:rsidRPr="00C7628D">
        <w:t>санкции</w:t>
      </w:r>
      <w:bookmarkEnd w:id="62"/>
      <w:bookmarkEnd w:id="63"/>
    </w:p>
    <w:p w:rsidR="00C7628D" w:rsidRDefault="00C7628D" w:rsidP="00C7628D">
      <w:pPr>
        <w:ind w:firstLine="454"/>
      </w:pPr>
      <w:r w:rsidRPr="00E52721">
        <w:t>Вот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хитрая</w:t>
      </w:r>
      <w:r w:rsidR="00106FAA">
        <w:t xml:space="preserve"> </w:t>
      </w:r>
      <w:r w:rsidRPr="00E52721">
        <w:t>вещь,</w:t>
      </w:r>
      <w:r w:rsidR="00106FAA">
        <w:t xml:space="preserve"> </w:t>
      </w:r>
      <w:r w:rsidRPr="00E52721">
        <w:t>которую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стяжали.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занимались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Человеком,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пойдём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ним</w:t>
      </w:r>
      <w:r w:rsidR="00106FAA">
        <w:t xml:space="preserve"> </w:t>
      </w:r>
      <w:r>
        <w:t>позанимаемся,</w:t>
      </w:r>
      <w:r w:rsidR="00106FAA">
        <w:t xml:space="preserve"> </w:t>
      </w:r>
      <w:r>
        <w:t>только</w:t>
      </w:r>
      <w:r w:rsidR="00106FAA">
        <w:t xml:space="preserve"> </w:t>
      </w:r>
      <w:r>
        <w:t>уже</w:t>
      </w:r>
      <w:r w:rsidR="00106FAA">
        <w:t xml:space="preserve"> </w:t>
      </w:r>
      <w:r>
        <w:t>усвоив</w:t>
      </w:r>
      <w:r w:rsidRPr="00E52721">
        <w:t>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плюс,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отсутствовал,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повозжигается</w:t>
      </w:r>
      <w:r w:rsidR="00106FAA">
        <w:t xml:space="preserve"> </w:t>
      </w:r>
      <w:r w:rsidRPr="00E52721">
        <w:t>этим</w:t>
      </w:r>
      <w:r w:rsidR="00106FAA">
        <w:t xml:space="preserve"> </w:t>
      </w:r>
      <w:r w:rsidRPr="00E52721">
        <w:t>делом,</w:t>
      </w:r>
      <w:r w:rsidR="00106FAA">
        <w:t xml:space="preserve"> </w:t>
      </w:r>
      <w:r w:rsidRPr="00E52721">
        <w:t>отстяжает,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рабочее</w:t>
      </w:r>
      <w:r w:rsidR="00106FAA">
        <w:t xml:space="preserve"> </w:t>
      </w:r>
      <w:r w:rsidRPr="00E52721">
        <w:t>время</w:t>
      </w:r>
      <w:r w:rsidR="00106FAA">
        <w:t xml:space="preserve"> </w:t>
      </w:r>
      <w:r w:rsidRPr="00E52721">
        <w:t>могут.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милосердны,</w:t>
      </w:r>
      <w:r w:rsidR="00106FAA">
        <w:t xml:space="preserve"> </w:t>
      </w:r>
      <w:r w:rsidRPr="00E52721">
        <w:t>расширим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возможности,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остальные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потренируются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выражение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собою.</w:t>
      </w:r>
    </w:p>
    <w:p w:rsidR="00C7628D" w:rsidRDefault="00C7628D" w:rsidP="00C7628D">
      <w:pPr>
        <w:ind w:firstLine="454"/>
      </w:pPr>
      <w:r w:rsidRPr="00E52721">
        <w:lastRenderedPageBreak/>
        <w:t>Вопрос: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будете</w:t>
      </w:r>
      <w:r w:rsidR="00106FAA">
        <w:t xml:space="preserve"> </w:t>
      </w:r>
      <w:r w:rsidRPr="00E52721">
        <w:t>выражать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собою?</w:t>
      </w:r>
      <w:r w:rsidR="00106FAA">
        <w:t xml:space="preserve"> </w:t>
      </w:r>
      <w:r w:rsidRPr="00E52721">
        <w:t>Извините,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пью,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жарко</w:t>
      </w:r>
      <w:r w:rsidR="00106FAA">
        <w:t xml:space="preserve"> </w:t>
      </w:r>
      <w:r w:rsidRPr="00E52721">
        <w:t>очень.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идёт</w:t>
      </w:r>
      <w:r w:rsidR="00106FAA">
        <w:t xml:space="preserve"> </w:t>
      </w:r>
      <w:r w:rsidRPr="00E52721">
        <w:t>сильный,</w:t>
      </w:r>
      <w:r w:rsidR="00106FAA">
        <w:t xml:space="preserve"> </w:t>
      </w:r>
      <w:r w:rsidRPr="00E52721">
        <w:t>подготовка</w:t>
      </w:r>
      <w:r w:rsidR="00106FAA">
        <w:t xml:space="preserve"> </w:t>
      </w:r>
      <w:r w:rsidRPr="00E52721">
        <w:t>началась,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Высокие</w:t>
      </w:r>
      <w:r w:rsidR="00106FAA">
        <w:t xml:space="preserve"> </w:t>
      </w:r>
      <w:r w:rsidRPr="00E52721">
        <w:t>Цельные</w:t>
      </w:r>
      <w:r w:rsidR="00106FAA">
        <w:t xml:space="preserve"> </w:t>
      </w:r>
      <w:r w:rsidRPr="00E52721">
        <w:t>Реальности.</w:t>
      </w:r>
      <w:r w:rsidR="00106FAA">
        <w:t xml:space="preserve"> </w:t>
      </w:r>
      <w:r w:rsidRPr="00E52721">
        <w:t>Наше</w:t>
      </w:r>
      <w:r w:rsidR="00106FAA">
        <w:t xml:space="preserve"> </w:t>
      </w:r>
      <w:r w:rsidRPr="00E52721">
        <w:t>тело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трудом</w:t>
      </w:r>
      <w:r w:rsidR="00106FAA">
        <w:t xml:space="preserve"> </w:t>
      </w:r>
      <w:r w:rsidRPr="00E52721">
        <w:t>усваивает.</w:t>
      </w:r>
    </w:p>
    <w:p w:rsidR="00C7628D" w:rsidRDefault="00C7628D" w:rsidP="00C7628D">
      <w:pPr>
        <w:ind w:firstLine="454"/>
      </w:pPr>
      <w:r w:rsidRPr="00E52721">
        <w:t>Как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будете</w:t>
      </w:r>
      <w:r w:rsidR="00106FAA">
        <w:t xml:space="preserve"> </w:t>
      </w:r>
      <w:r w:rsidRPr="00E52721">
        <w:t>выражать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собою?</w:t>
      </w:r>
    </w:p>
    <w:p w:rsidR="00C7628D" w:rsidRDefault="00C7628D" w:rsidP="00C7628D">
      <w:pPr>
        <w:ind w:firstLine="454"/>
      </w:pPr>
      <w:r w:rsidRPr="00E52721">
        <w:t>Вот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входим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Высокие</w:t>
      </w:r>
      <w:r w:rsidR="00106FAA">
        <w:t xml:space="preserve"> </w:t>
      </w:r>
      <w:r w:rsidRPr="00E52721">
        <w:t>Цельные</w:t>
      </w:r>
      <w:r w:rsidR="00106FAA">
        <w:t xml:space="preserve"> </w:t>
      </w:r>
      <w:r w:rsidRPr="00E52721">
        <w:t>Человеки.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это?</w:t>
      </w:r>
      <w:r w:rsidR="00106FAA">
        <w:t xml:space="preserve"> </w:t>
      </w:r>
      <w:r w:rsidRPr="00E52721">
        <w:t>Забежали,</w:t>
      </w:r>
      <w:r w:rsidR="00106FAA">
        <w:t xml:space="preserve"> </w:t>
      </w:r>
      <w:r w:rsidRPr="00E52721">
        <w:t>сказали:</w:t>
      </w:r>
      <w:r w:rsidR="00106FAA">
        <w:t xml:space="preserve"> </w:t>
      </w:r>
      <w:r w:rsidRPr="00E52721">
        <w:t>«Мы</w:t>
      </w:r>
      <w:r w:rsidR="00106FAA">
        <w:t xml:space="preserve"> </w:t>
      </w:r>
      <w:r w:rsidRPr="00E52721">
        <w:t>Иерархия».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скажут:</w:t>
      </w:r>
      <w:r w:rsidR="00106FAA">
        <w:t xml:space="preserve"> </w:t>
      </w:r>
      <w:r w:rsidRPr="00E52721">
        <w:t>«Так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члены</w:t>
      </w:r>
      <w:r w:rsidR="00106FAA">
        <w:t xml:space="preserve"> </w:t>
      </w:r>
      <w:r w:rsidRPr="00E52721">
        <w:t>её».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члены</w:t>
      </w:r>
      <w:r w:rsidR="00106FAA">
        <w:t xml:space="preserve"> </w:t>
      </w:r>
      <w:r w:rsidRPr="00E52721">
        <w:t>Иерархии?</w:t>
      </w:r>
      <w:r w:rsidR="00106FAA">
        <w:t xml:space="preserve"> </w:t>
      </w:r>
      <w:r w:rsidRPr="00E52721">
        <w:t>Мы,</w:t>
      </w:r>
      <w:r w:rsidR="00106FAA">
        <w:t xml:space="preserve"> </w:t>
      </w:r>
      <w:r w:rsidRPr="00E52721">
        <w:t>имеющие</w:t>
      </w:r>
      <w:r w:rsidR="00106FAA">
        <w:t xml:space="preserve"> </w:t>
      </w:r>
      <w:r w:rsidRPr="00E52721">
        <w:t>поручение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члены</w:t>
      </w:r>
      <w:r w:rsidR="00106FAA">
        <w:t xml:space="preserve"> </w:t>
      </w:r>
      <w:r w:rsidRPr="00E52721">
        <w:t>Иерархии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так</w:t>
      </w:r>
      <w:r w:rsidR="00106FAA">
        <w:t xml:space="preserve"> </w:t>
      </w:r>
      <w:r>
        <w:t>п</w:t>
      </w:r>
      <w:r w:rsidRPr="00E52721">
        <w:t>онятно.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почему</w:t>
      </w:r>
      <w:r w:rsidR="00106FAA">
        <w:t xml:space="preserve"> </w:t>
      </w:r>
      <w:r w:rsidRPr="00E52721">
        <w:t>многие</w:t>
      </w:r>
      <w:r w:rsidR="00106FAA">
        <w:t xml:space="preserve"> </w:t>
      </w:r>
      <w:r w:rsidRPr="00E52721">
        <w:t>люди,</w:t>
      </w:r>
      <w:r w:rsidR="00106FAA">
        <w:t xml:space="preserve"> </w:t>
      </w:r>
      <w:r w:rsidRPr="00E52721">
        <w:t>уходя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«Мы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ушли».</w:t>
      </w:r>
      <w:r w:rsidR="00106FAA">
        <w:t xml:space="preserve"> </w:t>
      </w:r>
      <w:r w:rsidRPr="00E52721">
        <w:t>Правильно,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человечество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Ушли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человечество,</w:t>
      </w:r>
      <w:r w:rsidR="00106FAA">
        <w:t xml:space="preserve"> </w:t>
      </w:r>
      <w:r w:rsidRPr="00E52721">
        <w:t>никаких</w:t>
      </w:r>
      <w:r w:rsidR="00106FAA">
        <w:t xml:space="preserve"> </w:t>
      </w:r>
      <w:r w:rsidRPr="00E52721">
        <w:t>проблем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некоторые</w:t>
      </w:r>
      <w:r w:rsidR="00106FAA">
        <w:t xml:space="preserve"> </w:t>
      </w:r>
      <w:r w:rsidRPr="00E52721">
        <w:t>возмущаются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«Вот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говорят,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выражают</w:t>
      </w:r>
      <w:r w:rsidR="00106FAA">
        <w:t xml:space="preserve"> </w:t>
      </w:r>
      <w:r w:rsidRPr="00E52721">
        <w:t>Иерархию».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правильно.</w:t>
      </w:r>
      <w:r w:rsidR="00106FAA">
        <w:t xml:space="preserve"> </w:t>
      </w:r>
      <w:r w:rsidRPr="00E52721">
        <w:t>Стандарт</w:t>
      </w:r>
      <w:r w:rsidR="00106FAA">
        <w:t xml:space="preserve"> </w:t>
      </w:r>
      <w:r w:rsidRPr="00E52721">
        <w:t>Синтеза:</w:t>
      </w:r>
      <w:r w:rsidR="00106FAA">
        <w:t xml:space="preserve"> </w:t>
      </w:r>
      <w:r w:rsidRPr="00E52721">
        <w:t>человечество</w:t>
      </w:r>
      <w:r w:rsidR="00106FAA">
        <w:t xml:space="preserve"> </w:t>
      </w:r>
      <w:r w:rsidRPr="00E52721">
        <w:t>вошло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Иерархию.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нелинейно</w:t>
      </w:r>
      <w:r w:rsidR="00106FAA">
        <w:t xml:space="preserve"> </w:t>
      </w:r>
      <w:r w:rsidRPr="00E52721">
        <w:t>намекают: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ушли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человечество,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A672CE">
        <w:rPr>
          <w:b/>
        </w:rPr>
        <w:t>чтобы</w:t>
      </w:r>
      <w:r w:rsidR="00106FAA">
        <w:rPr>
          <w:b/>
        </w:rPr>
        <w:t xml:space="preserve"> </w:t>
      </w:r>
      <w:r w:rsidRPr="00A672CE">
        <w:rPr>
          <w:b/>
        </w:rPr>
        <w:t>быть</w:t>
      </w:r>
      <w:r w:rsidR="00106FAA">
        <w:rPr>
          <w:b/>
        </w:rPr>
        <w:t xml:space="preserve"> </w:t>
      </w:r>
      <w:r w:rsidRPr="00A672CE">
        <w:rPr>
          <w:b/>
        </w:rPr>
        <w:t>в</w:t>
      </w:r>
      <w:r w:rsidR="00106FAA">
        <w:rPr>
          <w:b/>
        </w:rPr>
        <w:t xml:space="preserve"> </w:t>
      </w:r>
      <w:r w:rsidRPr="00A672CE">
        <w:rPr>
          <w:b/>
        </w:rPr>
        <w:t>Иерархии,</w:t>
      </w:r>
      <w:r w:rsidR="00106FAA">
        <w:rPr>
          <w:b/>
        </w:rPr>
        <w:t xml:space="preserve"> </w:t>
      </w:r>
      <w:r w:rsidRPr="00A672CE">
        <w:rPr>
          <w:b/>
        </w:rPr>
        <w:t>надо</w:t>
      </w:r>
      <w:r w:rsidR="00106FAA">
        <w:rPr>
          <w:b/>
        </w:rPr>
        <w:t xml:space="preserve"> </w:t>
      </w:r>
      <w:r w:rsidRPr="00A672CE">
        <w:rPr>
          <w:b/>
        </w:rPr>
        <w:t>иметь</w:t>
      </w:r>
      <w:r w:rsidR="00106FAA">
        <w:rPr>
          <w:b/>
        </w:rPr>
        <w:t xml:space="preserve"> </w:t>
      </w:r>
      <w:r w:rsidRPr="00A672CE">
        <w:rPr>
          <w:b/>
        </w:rPr>
        <w:t>поручение</w:t>
      </w:r>
      <w:r w:rsidRPr="00E52721">
        <w:t>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поручения</w:t>
      </w:r>
      <w:r w:rsidR="00106FAA">
        <w:t xml:space="preserve"> </w:t>
      </w:r>
      <w:r w:rsidRPr="00E52721">
        <w:t>даются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тему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потому,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наглые,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Владыкам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сделать</w:t>
      </w:r>
      <w:r w:rsidR="00106FAA">
        <w:t xml:space="preserve"> </w:t>
      </w:r>
      <w:r w:rsidRPr="00E52721">
        <w:t>главное,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пойдут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остальные</w:t>
      </w:r>
      <w:r w:rsidR="00106FAA">
        <w:t xml:space="preserve"> </w:t>
      </w:r>
      <w:r w:rsidRPr="00E52721">
        <w:t>дела.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остальные</w:t>
      </w:r>
      <w:r w:rsidR="00106FAA">
        <w:t xml:space="preserve"> </w:t>
      </w:r>
      <w:r w:rsidRPr="00E52721">
        <w:t>дела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идти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Учению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знает,</w:t>
      </w:r>
      <w:r w:rsidR="00106FAA">
        <w:t xml:space="preserve"> </w:t>
      </w:r>
      <w:r w:rsidRPr="00E52721">
        <w:t>какие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остальные</w:t>
      </w:r>
      <w:r w:rsidR="00106FAA">
        <w:t xml:space="preserve"> </w:t>
      </w:r>
      <w:r w:rsidRPr="00E52721">
        <w:t>дела?</w:t>
      </w:r>
      <w:r w:rsidR="00106FAA">
        <w:t xml:space="preserve"> </w:t>
      </w:r>
      <w:r w:rsidRPr="00E52721">
        <w:t>Дел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нету</w:t>
      </w:r>
      <w:r>
        <w:t>.</w:t>
      </w:r>
      <w:r w:rsidR="00106FAA">
        <w:t xml:space="preserve"> </w:t>
      </w:r>
      <w:r>
        <w:t>И</w:t>
      </w:r>
      <w:r w:rsidRPr="00E52721">
        <w:t>ли</w:t>
      </w:r>
      <w:r w:rsidR="00106FAA">
        <w:t xml:space="preserve"> </w:t>
      </w:r>
      <w:r w:rsidRPr="00E52721">
        <w:t>побежали</w:t>
      </w:r>
      <w:r w:rsidR="00106FAA">
        <w:t xml:space="preserve"> </w:t>
      </w:r>
      <w:r w:rsidRPr="00E52721">
        <w:t>дорабатывать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5-й</w:t>
      </w:r>
      <w:r w:rsidR="00106FAA">
        <w:t xml:space="preserve"> </w:t>
      </w:r>
      <w:r w:rsidRPr="00E52721">
        <w:t>расы.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нужны: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гробокопатели</w:t>
      </w:r>
      <w:r w:rsidR="00106FAA">
        <w:t xml:space="preserve"> </w:t>
      </w:r>
      <w:r w:rsidRPr="00E52721">
        <w:t>нужны,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похоронщики</w:t>
      </w:r>
      <w:r w:rsidR="00106FAA">
        <w:t xml:space="preserve"> </w:t>
      </w:r>
      <w:r w:rsidRPr="00E52721">
        <w:t>нужны,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сжигатели</w:t>
      </w:r>
      <w:r w:rsidR="00106FAA">
        <w:t xml:space="preserve"> </w:t>
      </w:r>
      <w:r w:rsidRPr="00E52721">
        <w:t>нужны,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пережигатели</w:t>
      </w:r>
      <w:r w:rsidR="00106FAA">
        <w:t xml:space="preserve"> </w:t>
      </w:r>
      <w:r w:rsidRPr="00E52721">
        <w:t>нужны,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отмолители</w:t>
      </w:r>
      <w:r w:rsidR="00106FAA">
        <w:t xml:space="preserve"> </w:t>
      </w:r>
      <w:r w:rsidRPr="00E52721">
        <w:t>нужны,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преодолеватели</w:t>
      </w:r>
      <w:r w:rsidR="00106FAA">
        <w:t xml:space="preserve"> </w:t>
      </w:r>
      <w:r w:rsidRPr="00E52721">
        <w:t>нужны.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каждый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своим</w:t>
      </w:r>
      <w:r w:rsidR="00106FAA">
        <w:t xml:space="preserve"> </w:t>
      </w:r>
      <w:r w:rsidRPr="00E52721">
        <w:t>ядром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донести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любого</w:t>
      </w:r>
      <w:r w:rsidR="00106FAA">
        <w:t xml:space="preserve"> </w:t>
      </w:r>
      <w:r w:rsidRPr="00E52721">
        <w:t>тибетского</w:t>
      </w:r>
      <w:r w:rsidR="00106FAA">
        <w:t xml:space="preserve"> </w:t>
      </w:r>
      <w:r w:rsidRPr="00E52721">
        <w:t>монастыря,</w:t>
      </w:r>
      <w:r w:rsidR="00106FAA">
        <w:t xml:space="preserve"> </w:t>
      </w:r>
      <w:r w:rsidRPr="00E52721">
        <w:t>там</w:t>
      </w:r>
      <w:r>
        <w:t>,</w:t>
      </w:r>
      <w:r w:rsidR="00106FAA">
        <w:t xml:space="preserve"> </w:t>
      </w:r>
      <w:r w:rsidRPr="00E52721">
        <w:t>сесть,</w:t>
      </w:r>
      <w:r w:rsidR="00106FAA">
        <w:t xml:space="preserve"> </w:t>
      </w:r>
      <w:r w:rsidRPr="00E52721">
        <w:t>войти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просветление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ядро</w:t>
      </w:r>
      <w:r w:rsidR="00106FAA">
        <w:t xml:space="preserve"> </w:t>
      </w:r>
      <w:r w:rsidRPr="00E52721">
        <w:t>выпустить.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оно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выйдет,</w:t>
      </w:r>
      <w:r w:rsidR="00106FAA">
        <w:t xml:space="preserve"> </w:t>
      </w:r>
      <w:r w:rsidRPr="00E52721">
        <w:t>оно</w:t>
      </w:r>
      <w:r w:rsidR="00106FAA">
        <w:t xml:space="preserve"> </w:t>
      </w:r>
      <w:r w:rsidRPr="00E52721">
        <w:t>распустится,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глядишь,</w:t>
      </w:r>
      <w:r w:rsidR="00106FAA">
        <w:t xml:space="preserve"> </w:t>
      </w:r>
      <w:r w:rsidRPr="00E52721">
        <w:t>монастырь</w:t>
      </w:r>
      <w:r w:rsidR="00106FAA">
        <w:t xml:space="preserve"> </w:t>
      </w:r>
      <w:r w:rsidRPr="00E52721">
        <w:t>помажется</w:t>
      </w:r>
      <w:r w:rsidR="00106FAA">
        <w:t xml:space="preserve"> </w:t>
      </w:r>
      <w:r w:rsidRPr="00E52721">
        <w:t>Синтезом.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помазыватели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ядром</w:t>
      </w:r>
      <w:r w:rsidR="00106FAA">
        <w:t xml:space="preserve"> </w:t>
      </w:r>
      <w:r w:rsidRPr="00E52721">
        <w:t>бегают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пустыням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монастырям.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нормально,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глубокую</w:t>
      </w:r>
      <w:r w:rsidR="00106FAA">
        <w:t xml:space="preserve"> </w:t>
      </w:r>
      <w:r w:rsidRPr="00E52721">
        <w:t>практику</w:t>
      </w:r>
      <w:r w:rsidR="00106FAA">
        <w:t xml:space="preserve"> </w:t>
      </w:r>
      <w:r w:rsidRPr="00E52721">
        <w:t>войдёшь,</w:t>
      </w:r>
      <w:r w:rsidR="00106FAA">
        <w:t xml:space="preserve"> </w:t>
      </w:r>
      <w:r w:rsidRPr="00E52721">
        <w:t>ядро</w:t>
      </w:r>
      <w:r w:rsidR="00106FAA">
        <w:t xml:space="preserve"> </w:t>
      </w:r>
      <w:r w:rsidRPr="00E52721">
        <w:t>распускается.</w:t>
      </w:r>
      <w:r w:rsidR="00106FAA">
        <w:t xml:space="preserve"> </w:t>
      </w:r>
      <w:r w:rsidRPr="00E52721">
        <w:t>Монахи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уважением</w:t>
      </w:r>
      <w:r w:rsidR="00106FAA">
        <w:t xml:space="preserve"> </w:t>
      </w:r>
      <w:r w:rsidRPr="00E52721">
        <w:t>относятся:</w:t>
      </w:r>
      <w:r w:rsidR="00106FAA">
        <w:t xml:space="preserve"> </w:t>
      </w:r>
      <w:r w:rsidRPr="00E52721">
        <w:t>«О!».</w:t>
      </w:r>
      <w:r w:rsidR="00106FAA">
        <w:t xml:space="preserve"> </w:t>
      </w:r>
      <w:r w:rsidRPr="00E52721">
        <w:t>Наш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ядром</w:t>
      </w:r>
      <w:r w:rsidR="00106FAA">
        <w:t xml:space="preserve"> </w:t>
      </w:r>
      <w:r w:rsidRPr="00E52721">
        <w:t>приехал</w:t>
      </w:r>
      <w:r w:rsidR="00106FAA">
        <w:t xml:space="preserve"> </w:t>
      </w:r>
      <w:r w:rsidRPr="00E52721">
        <w:t>к</w:t>
      </w:r>
      <w:r w:rsidR="00106FAA">
        <w:t xml:space="preserve"> </w:t>
      </w:r>
      <w:r>
        <w:t>Саи</w:t>
      </w:r>
      <w:r w:rsidR="00106FAA">
        <w:t xml:space="preserve"> </w:t>
      </w:r>
      <w:r>
        <w:t>Бабе,</w:t>
      </w:r>
      <w:r w:rsidR="00106FAA">
        <w:t xml:space="preserve"> </w:t>
      </w:r>
      <w:r>
        <w:t>Саи</w:t>
      </w:r>
      <w:r w:rsidR="00106FAA">
        <w:t xml:space="preserve"> </w:t>
      </w:r>
      <w:r>
        <w:t>Баба</w:t>
      </w:r>
      <w:r w:rsidR="00106FAA">
        <w:t xml:space="preserve"> </w:t>
      </w:r>
      <w:r>
        <w:t>сказал:</w:t>
      </w:r>
      <w:r w:rsidR="00106FAA">
        <w:t xml:space="preserve"> </w:t>
      </w:r>
      <w:r>
        <w:t>«Вах</w:t>
      </w:r>
      <w:r w:rsidRPr="00E52721">
        <w:t>,</w:t>
      </w:r>
      <w:r w:rsidR="00106FAA">
        <w:t xml:space="preserve"> </w:t>
      </w:r>
      <w:r w:rsidRPr="00E52721">
        <w:t>самый</w:t>
      </w:r>
      <w:r w:rsidR="00106FAA">
        <w:t xml:space="preserve"> </w:t>
      </w:r>
      <w:r w:rsidRPr="00E52721">
        <w:t>лучший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толпе».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него</w:t>
      </w:r>
      <w:r w:rsidR="00106FAA">
        <w:t xml:space="preserve"> </w:t>
      </w:r>
      <w:r w:rsidRPr="00E52721">
        <w:t>ядро</w:t>
      </w:r>
      <w:r w:rsidR="00106FAA">
        <w:t xml:space="preserve"> </w:t>
      </w:r>
      <w:r w:rsidRPr="00E52721">
        <w:t>сияет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гордый:</w:t>
      </w:r>
      <w:r w:rsidR="00106FAA">
        <w:t xml:space="preserve"> </w:t>
      </w:r>
      <w:r w:rsidRPr="00E52721">
        <w:t>Саи</w:t>
      </w:r>
      <w:r w:rsidR="00106FAA">
        <w:t xml:space="preserve"> </w:t>
      </w:r>
      <w:r w:rsidRPr="00E52721">
        <w:t>Баба</w:t>
      </w:r>
      <w:r w:rsidR="00106FAA">
        <w:t xml:space="preserve"> </w:t>
      </w:r>
      <w:r w:rsidRPr="00E52721">
        <w:t>отметил.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Саи</w:t>
      </w:r>
      <w:r w:rsidR="00106FAA">
        <w:t xml:space="preserve"> </w:t>
      </w:r>
      <w:r w:rsidRPr="00E52721">
        <w:t>Баба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привет</w:t>
      </w:r>
      <w:r w:rsidR="00106FAA">
        <w:t xml:space="preserve"> </w:t>
      </w:r>
      <w:r w:rsidRPr="00E52721">
        <w:t>передал,</w:t>
      </w:r>
      <w:r w:rsidR="00106FAA">
        <w:t xml:space="preserve"> </w:t>
      </w:r>
      <w:r w:rsidRPr="00E52721">
        <w:t>бхаджан</w:t>
      </w:r>
      <w:r w:rsidR="00106FAA">
        <w:t xml:space="preserve"> </w:t>
      </w:r>
      <w:r w:rsidRPr="00E52721">
        <w:t>сделал</w:t>
      </w:r>
      <w:r w:rsidR="00106FAA">
        <w:t xml:space="preserve"> </w:t>
      </w:r>
      <w:r w:rsidRPr="00E52721">
        <w:t>вновь</w:t>
      </w:r>
      <w:r w:rsidR="00106FAA">
        <w:t xml:space="preserve"> </w:t>
      </w:r>
      <w:r w:rsidRPr="00E52721">
        <w:t>рождённым.</w:t>
      </w:r>
      <w:r w:rsidR="00106FAA">
        <w:t xml:space="preserve"> </w:t>
      </w:r>
      <w:r w:rsidRPr="00E52721">
        <w:t>Наш</w:t>
      </w:r>
      <w:r w:rsidR="00106FAA">
        <w:t xml:space="preserve"> </w:t>
      </w:r>
      <w:r w:rsidRPr="00E52721">
        <w:t>термин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Рождение</w:t>
      </w:r>
      <w:r w:rsidR="00106FAA">
        <w:t xml:space="preserve"> </w:t>
      </w:r>
      <w:r w:rsidRPr="00E52721">
        <w:t>Свыше.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прикалывались</w:t>
      </w:r>
      <w:r>
        <w:t>.</w:t>
      </w:r>
      <w:r w:rsidR="00106FAA">
        <w:t xml:space="preserve"> </w:t>
      </w:r>
      <w:r>
        <w:t>М</w:t>
      </w:r>
      <w:r w:rsidRPr="00E52721">
        <w:t>не</w:t>
      </w:r>
      <w:r w:rsidR="00106FAA">
        <w:t xml:space="preserve"> </w:t>
      </w:r>
      <w:r w:rsidRPr="00E52721">
        <w:t>п</w:t>
      </w:r>
      <w:r>
        <w:t>ришли</w:t>
      </w:r>
      <w:r w:rsidRPr="00E52721">
        <w:t>,</w:t>
      </w:r>
      <w:r w:rsidR="00106FAA">
        <w:t xml:space="preserve"> </w:t>
      </w:r>
      <w:r w:rsidRPr="00E52721">
        <w:t>сказали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бхаджан</w:t>
      </w:r>
      <w:r w:rsidR="00106FAA">
        <w:t xml:space="preserve"> </w:t>
      </w:r>
      <w:r w:rsidRPr="00E52721">
        <w:t>Саи</w:t>
      </w:r>
      <w:r w:rsidR="00106FAA">
        <w:t xml:space="preserve"> </w:t>
      </w:r>
      <w:r w:rsidRPr="00E52721">
        <w:t>Баба</w:t>
      </w:r>
      <w:r w:rsidR="00106FAA">
        <w:t xml:space="preserve"> </w:t>
      </w:r>
      <w:r w:rsidRPr="00E52721">
        <w:t>передал</w:t>
      </w:r>
      <w:r w:rsidR="00106FAA">
        <w:t xml:space="preserve"> </w:t>
      </w:r>
      <w:r w:rsidRPr="00E52721">
        <w:t>вновь</w:t>
      </w:r>
      <w:r w:rsidR="00106FAA">
        <w:t xml:space="preserve"> </w:t>
      </w:r>
      <w:r w:rsidRPr="00E52721">
        <w:t>рождённым.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сказал?»</w:t>
      </w:r>
      <w:r w:rsidR="00106FAA">
        <w:t xml:space="preserve"> </w:t>
      </w:r>
      <w:r w:rsidRPr="00E52721">
        <w:t>«Так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сказал».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«Ну,</w:t>
      </w:r>
      <w:r w:rsidR="00106FAA">
        <w:t xml:space="preserve"> </w:t>
      </w:r>
      <w:r w:rsidRPr="00E52721">
        <w:t>спасибо</w:t>
      </w:r>
      <w:r w:rsidR="00106FAA">
        <w:t xml:space="preserve"> </w:t>
      </w:r>
      <w:r w:rsidRPr="00E52721">
        <w:t>Бабе».</w:t>
      </w:r>
      <w:r w:rsidR="00106FAA">
        <w:t xml:space="preserve"> </w:t>
      </w:r>
      <w:r w:rsidRPr="00E52721">
        <w:t>Пообщались,</w:t>
      </w:r>
      <w:r w:rsidR="00106FAA">
        <w:t xml:space="preserve"> </w:t>
      </w:r>
      <w:r w:rsidRPr="00E52721">
        <w:t>называется</w:t>
      </w:r>
      <w:r>
        <w:t>.</w:t>
      </w:r>
      <w:r w:rsidR="00106FAA">
        <w:t xml:space="preserve"> </w:t>
      </w:r>
      <w:r>
        <w:t>П</w:t>
      </w:r>
      <w:r w:rsidRPr="00E52721">
        <w:t>онял,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откуда</w:t>
      </w:r>
      <w:r w:rsidR="00106FAA">
        <w:t xml:space="preserve"> </w:t>
      </w:r>
      <w:r w:rsidRPr="00E52721">
        <w:t>приехал.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прикол</w:t>
      </w:r>
      <w:r w:rsidR="00106FAA">
        <w:t xml:space="preserve"> </w:t>
      </w:r>
      <w:r w:rsidRPr="00E52721">
        <w:t>был,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Саи</w:t>
      </w:r>
      <w:r w:rsidR="00106FAA">
        <w:t xml:space="preserve"> </w:t>
      </w:r>
      <w:r w:rsidRPr="00E52721">
        <w:t>Баба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жив</w:t>
      </w:r>
      <w:r>
        <w:t>,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саибабистов,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уж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ожидал,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прикольно</w:t>
      </w:r>
      <w:r w:rsidR="00106FAA">
        <w:t xml:space="preserve"> </w:t>
      </w:r>
      <w:r w:rsidRPr="00E52721">
        <w:t>было.</w:t>
      </w:r>
      <w:r w:rsidR="00106FAA">
        <w:t xml:space="preserve"> </w:t>
      </w:r>
      <w:r w:rsidRPr="00E52721">
        <w:t>Наш</w:t>
      </w:r>
      <w:r w:rsidR="00106FAA">
        <w:t xml:space="preserve"> </w:t>
      </w:r>
      <w:r w:rsidRPr="00E52721">
        <w:t>ученик</w:t>
      </w:r>
      <w:r>
        <w:t>.</w:t>
      </w:r>
      <w:r w:rsidR="00106FAA">
        <w:t xml:space="preserve"> </w:t>
      </w:r>
      <w:r>
        <w:t>К</w:t>
      </w:r>
      <w:r w:rsidRPr="00E52721">
        <w:t>огда</w:t>
      </w:r>
      <w:r w:rsidR="00106FAA">
        <w:t xml:space="preserve"> </w:t>
      </w:r>
      <w:r w:rsidRPr="00E52721">
        <w:t>взошёл</w:t>
      </w:r>
      <w:r w:rsidR="00106FAA">
        <w:t xml:space="preserve"> </w:t>
      </w:r>
      <w:r w:rsidRPr="00E52721">
        <w:t>Саи</w:t>
      </w:r>
      <w:r w:rsidR="00106FAA">
        <w:t xml:space="preserve"> </w:t>
      </w:r>
      <w:r w:rsidRPr="00E52721">
        <w:t>Баба,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кабинете</w:t>
      </w:r>
      <w:r w:rsidR="00106FAA">
        <w:t xml:space="preserve"> </w:t>
      </w:r>
      <w:r w:rsidRPr="00E52721">
        <w:t>оказался,</w:t>
      </w:r>
      <w:r w:rsidR="00106FAA">
        <w:t xml:space="preserve"> </w:t>
      </w:r>
      <w:r w:rsidRPr="00E52721">
        <w:t>Индию</w:t>
      </w:r>
      <w:r w:rsidR="00106FAA">
        <w:t xml:space="preserve"> </w:t>
      </w:r>
      <w:r w:rsidRPr="00E52721">
        <w:t>разрабатывал,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своей</w:t>
      </w:r>
      <w:r w:rsidR="00106FAA">
        <w:t xml:space="preserve"> </w:t>
      </w:r>
      <w:r w:rsidRPr="00E52721">
        <w:t>стезе</w:t>
      </w:r>
      <w:r w:rsidR="00106FAA">
        <w:t xml:space="preserve"> </w:t>
      </w:r>
      <w:r w:rsidRPr="00E52721">
        <w:t>индийской.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Индия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сих</w:t>
      </w:r>
      <w:r w:rsidR="00106FAA">
        <w:t xml:space="preserve"> </w:t>
      </w:r>
      <w:r w:rsidRPr="00E52721">
        <w:t>пор</w:t>
      </w:r>
      <w:r w:rsidR="00106FAA">
        <w:t xml:space="preserve"> </w:t>
      </w:r>
      <w:r w:rsidRPr="00E52721">
        <w:t>дружит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Россией.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жёстко</w:t>
      </w:r>
      <w:r w:rsidR="00106FAA">
        <w:t xml:space="preserve"> </w:t>
      </w:r>
      <w:r w:rsidRPr="00E52721">
        <w:t>указал:</w:t>
      </w:r>
      <w:r w:rsidR="00106FAA">
        <w:t xml:space="preserve"> </w:t>
      </w:r>
      <w:r w:rsidRPr="00E52721">
        <w:t>«Только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Россией</w:t>
      </w:r>
      <w:r w:rsidR="00106FAA">
        <w:t xml:space="preserve"> </w:t>
      </w:r>
      <w:r w:rsidRPr="00E52721">
        <w:t>дружить».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неё</w:t>
      </w:r>
      <w:r w:rsidR="00106FAA">
        <w:t xml:space="preserve"> </w:t>
      </w:r>
      <w:r w:rsidRPr="00E52721">
        <w:t>свой</w:t>
      </w:r>
      <w:r w:rsidR="00106FAA">
        <w:t xml:space="preserve"> </w:t>
      </w:r>
      <w:r w:rsidRPr="00E52721">
        <w:t>путь,</w:t>
      </w:r>
      <w:r w:rsidR="00106FAA">
        <w:t xml:space="preserve"> </w:t>
      </w:r>
      <w:r w:rsidRPr="00E52721">
        <w:t>там</w:t>
      </w:r>
      <w:r>
        <w:t>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Америкой,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всеми,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жёсткие</w:t>
      </w:r>
      <w:r w:rsidR="00106FAA">
        <w:t xml:space="preserve"> </w:t>
      </w:r>
      <w:r w:rsidRPr="00E52721">
        <w:t>указания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провидцев,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хороший</w:t>
      </w:r>
      <w:r w:rsidR="00106FAA">
        <w:t xml:space="preserve"> </w:t>
      </w:r>
      <w:r w:rsidRPr="00E52721">
        <w:t>вариант,</w:t>
      </w:r>
      <w:r w:rsidR="00106FAA">
        <w:t xml:space="preserve"> </w:t>
      </w:r>
      <w:r w:rsidRPr="00E52721">
        <w:t>не,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нам,</w:t>
      </w:r>
      <w:r w:rsidR="00106FAA">
        <w:t xml:space="preserve"> </w:t>
      </w:r>
      <w:r w:rsidRPr="00E52721">
        <w:t>им.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дружить,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ними</w:t>
      </w:r>
      <w:r w:rsidR="00106FAA">
        <w:t xml:space="preserve"> </w:t>
      </w:r>
      <w:r w:rsidRPr="00E52721">
        <w:t>будет.</w:t>
      </w:r>
      <w:r w:rsidR="00106FAA">
        <w:t xml:space="preserve"> </w:t>
      </w:r>
      <w:r w:rsidRPr="00E52721">
        <w:t>А,</w:t>
      </w:r>
      <w:r w:rsidR="00106FAA">
        <w:t xml:space="preserve"> </w:t>
      </w:r>
      <w:r w:rsidRPr="00E52721">
        <w:t>Сирию</w:t>
      </w:r>
      <w:r w:rsidR="00106FAA">
        <w:t xml:space="preserve"> </w:t>
      </w:r>
      <w:r w:rsidRPr="00E52721">
        <w:t>посмотрели,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Индия</w:t>
      </w:r>
      <w:r w:rsidR="00106FAA">
        <w:t xml:space="preserve"> </w:t>
      </w:r>
      <w:r w:rsidRPr="00E52721">
        <w:t>большая,</w:t>
      </w:r>
      <w:r w:rsidR="00106FAA">
        <w:t xml:space="preserve"> </w:t>
      </w:r>
      <w:r w:rsidRPr="00E52721">
        <w:t>проблем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больше,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же</w:t>
      </w:r>
      <w:r>
        <w:t>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результат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же,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перестроятся.</w:t>
      </w:r>
      <w:r w:rsidR="00106FAA">
        <w:t xml:space="preserve"> </w:t>
      </w:r>
      <w:r w:rsidRPr="00E52721">
        <w:t>Британская</w:t>
      </w:r>
      <w:r w:rsidR="00106FAA">
        <w:t xml:space="preserve"> </w:t>
      </w:r>
      <w:r w:rsidRPr="00E52721">
        <w:t>империя</w:t>
      </w:r>
      <w:r w:rsidR="00106FAA">
        <w:t xml:space="preserve"> </w:t>
      </w:r>
      <w:r w:rsidRPr="00E52721">
        <w:t>долго</w:t>
      </w:r>
      <w:r w:rsidR="00106FAA">
        <w:t xml:space="preserve"> </w:t>
      </w:r>
      <w:r w:rsidRPr="00E52721">
        <w:t>мучается,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потом...</w:t>
      </w:r>
      <w:r w:rsidR="00106FAA">
        <w:t xml:space="preserve"> </w:t>
      </w:r>
      <w:r w:rsidRPr="00E52721">
        <w:t>Да,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обидеться,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отдали</w:t>
      </w:r>
      <w:r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захочет</w:t>
      </w:r>
      <w:r w:rsidR="00106FAA">
        <w:t xml:space="preserve"> </w:t>
      </w:r>
      <w:r w:rsidRPr="00E52721">
        <w:t>вернуть.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преображаться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обязательно.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французы</w:t>
      </w:r>
      <w:r w:rsidR="00106FAA">
        <w:t xml:space="preserve"> </w:t>
      </w:r>
      <w:r w:rsidRPr="00E52721">
        <w:t>обиделись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Сирию,</w:t>
      </w:r>
      <w:r w:rsidR="00106FAA">
        <w:t xml:space="preserve"> </w:t>
      </w:r>
      <w:r w:rsidRPr="00E52721">
        <w:t>которую</w:t>
      </w:r>
      <w:r w:rsidR="00106FAA">
        <w:t xml:space="preserve"> </w:t>
      </w:r>
      <w:r w:rsidRPr="00E52721">
        <w:t>отдали,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бывшая</w:t>
      </w:r>
      <w:r w:rsidR="00106FAA">
        <w:t xml:space="preserve"> </w:t>
      </w:r>
      <w:r w:rsidRPr="00E52721">
        <w:t>французская</w:t>
      </w:r>
      <w:r w:rsidR="00106FAA">
        <w:t xml:space="preserve"> </w:t>
      </w:r>
      <w:r w:rsidRPr="00E52721">
        <w:t>территория,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подбомбить</w:t>
      </w:r>
      <w:r w:rsidR="00106FAA">
        <w:t xml:space="preserve"> </w:t>
      </w:r>
      <w:r w:rsidRPr="00E52721">
        <w:t>подлетели,</w:t>
      </w:r>
      <w:r w:rsidR="00106FAA">
        <w:t xml:space="preserve"> </w:t>
      </w:r>
      <w:r w:rsidRPr="00E52721">
        <w:t>типа</w:t>
      </w:r>
      <w:r w:rsidR="00106FAA">
        <w:t xml:space="preserve"> </w:t>
      </w:r>
      <w:r w:rsidRPr="00E52721">
        <w:t>наша</w:t>
      </w:r>
      <w:r w:rsidR="00106FAA">
        <w:t xml:space="preserve"> </w:t>
      </w:r>
      <w:r w:rsidRPr="00E52721">
        <w:t>территория,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имеем</w:t>
      </w:r>
      <w:r w:rsidR="00106FAA">
        <w:t xml:space="preserve"> </w:t>
      </w:r>
      <w:r w:rsidRPr="00E52721">
        <w:t>право.</w:t>
      </w:r>
      <w:r w:rsidR="00106FAA">
        <w:t xml:space="preserve"> </w:t>
      </w:r>
      <w:r w:rsidRPr="00E52721">
        <w:t>Да-</w:t>
      </w:r>
      <w:r>
        <w:t>да-</w:t>
      </w:r>
      <w:r w:rsidRPr="00E52721">
        <w:t>да,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шучу,</w:t>
      </w:r>
      <w:r w:rsidR="00106FAA">
        <w:t xml:space="preserve"> </w:t>
      </w:r>
      <w:r w:rsidRPr="00E52721">
        <w:t>почти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сказано,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помню</w:t>
      </w:r>
      <w:r w:rsidRPr="00E52721">
        <w:t>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сказали,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этому</w:t>
      </w:r>
      <w:r w:rsidR="00106FAA">
        <w:t xml:space="preserve"> </w:t>
      </w:r>
      <w:r w:rsidRPr="00E52721">
        <w:t>относились</w:t>
      </w:r>
      <w:r w:rsidR="00106FAA">
        <w:t xml:space="preserve"> </w:t>
      </w:r>
      <w:r w:rsidRPr="00E52721">
        <w:t>другие</w:t>
      </w:r>
      <w:r w:rsidR="00106FAA">
        <w:t xml:space="preserve"> </w:t>
      </w:r>
      <w:r w:rsidRPr="00E52721">
        <w:t>нации,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вышли</w:t>
      </w:r>
      <w:r w:rsidR="00106FAA">
        <w:t xml:space="preserve"> </w:t>
      </w:r>
      <w:r w:rsidRPr="00E52721">
        <w:t>из-под</w:t>
      </w:r>
      <w:r w:rsidR="00106FAA">
        <w:t xml:space="preserve"> </w:t>
      </w:r>
      <w:r w:rsidRPr="00E52721">
        <w:t>всего</w:t>
      </w:r>
      <w:r w:rsidR="00106FAA">
        <w:t xml:space="preserve"> </w:t>
      </w:r>
      <w:r w:rsidRPr="00E52721">
        <w:t>этого.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себя,</w:t>
      </w:r>
      <w:r w:rsidR="00106FAA">
        <w:t xml:space="preserve"> </w:t>
      </w:r>
      <w:r w:rsidRPr="00E52721">
        <w:t>извините,</w:t>
      </w:r>
      <w:r w:rsidR="00106FAA">
        <w:t xml:space="preserve"> </w:t>
      </w:r>
      <w:r w:rsidRPr="00E52721">
        <w:t>испачкали.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даже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голову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вошло,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испачкали.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сказали:</w:t>
      </w:r>
      <w:r w:rsidR="00106FAA">
        <w:t xml:space="preserve"> </w:t>
      </w:r>
      <w:r>
        <w:t>«Сирия</w:t>
      </w:r>
      <w:r w:rsidR="00106FAA">
        <w:t xml:space="preserve"> </w:t>
      </w:r>
      <w:r>
        <w:t>–</w:t>
      </w:r>
      <w:r w:rsidR="00106FAA">
        <w:t xml:space="preserve"> </w:t>
      </w:r>
      <w:r>
        <w:t>наша</w:t>
      </w:r>
      <w:r w:rsidR="00106FAA">
        <w:t xml:space="preserve"> </w:t>
      </w:r>
      <w:r>
        <w:t>бывшая</w:t>
      </w:r>
      <w:r w:rsidR="00106FAA">
        <w:t xml:space="preserve"> </w:t>
      </w:r>
      <w:r>
        <w:t>колония,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имеем</w:t>
      </w:r>
      <w:r w:rsidR="00106FAA">
        <w:t xml:space="preserve"> </w:t>
      </w:r>
      <w:r w:rsidRPr="00E52721">
        <w:t>право</w:t>
      </w:r>
      <w:r w:rsidR="00106FAA">
        <w:t xml:space="preserve"> </w:t>
      </w:r>
      <w:r w:rsidRPr="00E52721">
        <w:t>входить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разборки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поводу».</w:t>
      </w:r>
      <w:r w:rsidR="00106FAA">
        <w:t xml:space="preserve"> </w:t>
      </w:r>
      <w:r w:rsidRPr="00E52721">
        <w:t>Нормально,</w:t>
      </w:r>
      <w:r w:rsidR="00106FAA">
        <w:t xml:space="preserve"> </w:t>
      </w:r>
      <w:r w:rsidRPr="00E52721">
        <w:t>да?!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давно</w:t>
      </w:r>
      <w:r w:rsidR="00106FAA">
        <w:t xml:space="preserve"> </w:t>
      </w:r>
      <w:r w:rsidRPr="00E52721">
        <w:t>государство,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своя</w:t>
      </w:r>
      <w:r w:rsidR="00106FAA">
        <w:t xml:space="preserve"> </w:t>
      </w:r>
      <w:r w:rsidRPr="00E52721">
        <w:t>конституция,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никого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касается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бывшая</w:t>
      </w:r>
      <w:r w:rsidR="00106FAA">
        <w:t xml:space="preserve"> </w:t>
      </w:r>
      <w:r w:rsidRPr="00E52721">
        <w:t>колония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самое:</w:t>
      </w:r>
      <w:r w:rsidR="00106FAA">
        <w:t xml:space="preserve"> </w:t>
      </w:r>
      <w:r w:rsidRPr="00E52721">
        <w:t>«Только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оттуда</w:t>
      </w:r>
      <w:r w:rsidR="00106FAA">
        <w:t xml:space="preserve"> </w:t>
      </w:r>
      <w:r w:rsidRPr="00E52721">
        <w:t>выгнали</w:t>
      </w:r>
      <w:r w:rsidR="00106FAA">
        <w:t xml:space="preserve"> </w:t>
      </w:r>
      <w:r w:rsidRPr="00E52721">
        <w:t>когда-то,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помним,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наша</w:t>
      </w:r>
      <w:r w:rsidR="00106FAA">
        <w:t xml:space="preserve"> </w:t>
      </w:r>
      <w:r w:rsidRPr="00E52721">
        <w:t>колония».</w:t>
      </w:r>
      <w:r w:rsidR="00106FAA">
        <w:t xml:space="preserve"> </w:t>
      </w:r>
      <w:r w:rsidRPr="00E52721">
        <w:t>Почти</w:t>
      </w:r>
      <w:r w:rsidR="00106FAA">
        <w:t xml:space="preserve"> </w:t>
      </w:r>
      <w:r w:rsidRPr="00E52721">
        <w:t>французы.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общем,</w:t>
      </w:r>
      <w:r w:rsidR="00106FAA">
        <w:t xml:space="preserve"> </w:t>
      </w:r>
      <w:r w:rsidRPr="00E52721">
        <w:t>Сирия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вторая</w:t>
      </w:r>
      <w:r w:rsidR="00106FAA">
        <w:t xml:space="preserve"> </w:t>
      </w:r>
      <w:r w:rsidRPr="00E52721">
        <w:t>Франция,</w:t>
      </w:r>
      <w:r w:rsidR="00106FAA">
        <w:t xml:space="preserve"> </w:t>
      </w:r>
      <w:r w:rsidRPr="00E52721">
        <w:t>вместе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Алжиром,</w:t>
      </w:r>
      <w:r w:rsidR="00106FAA">
        <w:t xml:space="preserve"> </w:t>
      </w:r>
      <w:r w:rsidRPr="00E52721">
        <w:t>Марокко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пустыней</w:t>
      </w:r>
      <w:r w:rsidR="00106FAA">
        <w:t xml:space="preserve"> </w:t>
      </w:r>
      <w:r w:rsidRPr="00E52721">
        <w:t>Сахара.</w:t>
      </w:r>
      <w:r w:rsidR="00106FAA">
        <w:t xml:space="preserve"> </w:t>
      </w:r>
      <w:r w:rsidRPr="00E52721">
        <w:t>Анекдот.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бред</w:t>
      </w:r>
      <w:r w:rsidR="00106FAA">
        <w:t xml:space="preserve"> </w:t>
      </w:r>
      <w:r w:rsidRPr="00E52721">
        <w:t>какой-то.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этому</w:t>
      </w:r>
      <w:r w:rsidR="00106FAA">
        <w:t xml:space="preserve"> </w:t>
      </w:r>
      <w:r w:rsidRPr="00E52721">
        <w:t>возвращаемся.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средневековье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опуститься,</w:t>
      </w:r>
      <w:r w:rsidR="00106FAA">
        <w:t xml:space="preserve"> </w:t>
      </w:r>
      <w:r w:rsidRPr="00E52721">
        <w:t>нужно</w:t>
      </w:r>
      <w:r w:rsidR="00106FAA">
        <w:t xml:space="preserve"> </w:t>
      </w:r>
      <w:r w:rsidRPr="00E52721">
        <w:t>срочно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новую</w:t>
      </w:r>
      <w:r w:rsidR="00106FAA">
        <w:t xml:space="preserve"> </w:t>
      </w:r>
      <w:r w:rsidRPr="00E52721">
        <w:t>отстраивать.</w:t>
      </w:r>
    </w:p>
    <w:p w:rsidR="00C7628D" w:rsidRPr="00E52721" w:rsidRDefault="00C7628D" w:rsidP="00C7628D">
      <w:pPr>
        <w:ind w:firstLine="454"/>
      </w:pPr>
      <w:r w:rsidRPr="00E52721">
        <w:t>Итак,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входим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Иерархию?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средневековье</w:t>
      </w:r>
      <w:r w:rsidR="00106FAA">
        <w:t xml:space="preserve"> </w:t>
      </w:r>
      <w:r w:rsidRPr="00E52721">
        <w:t>пошло</w:t>
      </w:r>
      <w:r w:rsidR="00106FAA">
        <w:t xml:space="preserve"> </w:t>
      </w:r>
      <w:r w:rsidRPr="00E52721">
        <w:t>уже,</w:t>
      </w:r>
      <w:r w:rsidR="00106FAA">
        <w:t xml:space="preserve"> </w:t>
      </w:r>
      <w:r w:rsidRPr="00E52721">
        <w:t>колониальное,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новом</w:t>
      </w:r>
      <w:r w:rsidR="00106FAA">
        <w:t xml:space="preserve"> </w:t>
      </w:r>
      <w:r w:rsidRPr="00E52721">
        <w:t>витке</w:t>
      </w:r>
      <w:r w:rsidR="00106FAA">
        <w:t xml:space="preserve"> </w:t>
      </w:r>
      <w:r w:rsidRPr="00E52721">
        <w:t>спирали.</w:t>
      </w:r>
      <w:r w:rsidR="00106FAA">
        <w:t xml:space="preserve"> </w:t>
      </w:r>
      <w:r w:rsidRPr="00E52721">
        <w:t>Советского</w:t>
      </w:r>
      <w:r w:rsidR="00106FAA">
        <w:t xml:space="preserve"> </w:t>
      </w:r>
      <w:r w:rsidRPr="00E52721">
        <w:t>Союза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нет.</w:t>
      </w:r>
      <w:r w:rsidR="00106FAA">
        <w:t xml:space="preserve"> </w:t>
      </w:r>
      <w:r w:rsidRPr="00E52721">
        <w:t>Итак?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У</w:t>
      </w:r>
      <w:r w:rsidR="00106FAA">
        <w:rPr>
          <w:i/>
        </w:rPr>
        <w:t xml:space="preserve"> </w:t>
      </w:r>
      <w:r w:rsidRPr="00E52721">
        <w:rPr>
          <w:i/>
        </w:rPr>
        <w:t>меня</w:t>
      </w:r>
      <w:r w:rsidR="00106FAA">
        <w:rPr>
          <w:i/>
        </w:rPr>
        <w:t xml:space="preserve"> </w:t>
      </w:r>
      <w:r w:rsidRPr="00E52721">
        <w:rPr>
          <w:i/>
        </w:rPr>
        <w:t>вопрос.</w:t>
      </w:r>
    </w:p>
    <w:p w:rsidR="00C7628D" w:rsidRPr="00E52721" w:rsidRDefault="00C7628D" w:rsidP="00C7628D">
      <w:pPr>
        <w:ind w:firstLine="454"/>
      </w:pPr>
      <w:r>
        <w:t>Попробуй.</w:t>
      </w:r>
      <w:r w:rsidR="00106FAA">
        <w:t xml:space="preserve"> </w:t>
      </w:r>
      <w:r>
        <w:t>Но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</w:t>
      </w:r>
      <w:r w:rsidRPr="00E52721">
        <w:t>рактика.</w:t>
      </w:r>
    </w:p>
    <w:p w:rsidR="00C7628D" w:rsidRPr="00E52721" w:rsidRDefault="00C7628D" w:rsidP="00C7628D">
      <w:pPr>
        <w:ind w:firstLine="454"/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Почему</w:t>
      </w:r>
      <w:r w:rsidR="00106FAA">
        <w:rPr>
          <w:i/>
        </w:rPr>
        <w:t xml:space="preserve"> </w:t>
      </w:r>
      <w:r w:rsidRPr="00E52721">
        <w:rPr>
          <w:i/>
        </w:rPr>
        <w:t>Посвящённый</w:t>
      </w:r>
      <w:r w:rsidR="00106FAA">
        <w:rPr>
          <w:i/>
        </w:rPr>
        <w:t xml:space="preserve"> </w:t>
      </w:r>
      <w:r w:rsidRPr="00E52721">
        <w:rPr>
          <w:i/>
        </w:rPr>
        <w:t>Трамп</w:t>
      </w:r>
      <w:r w:rsidR="00106FAA">
        <w:rPr>
          <w:i/>
        </w:rPr>
        <w:t xml:space="preserve"> </w:t>
      </w:r>
      <w:r w:rsidRPr="00E52721">
        <w:rPr>
          <w:i/>
        </w:rPr>
        <w:t>бомбит</w:t>
      </w:r>
      <w:r w:rsidR="00106FAA">
        <w:rPr>
          <w:i/>
        </w:rPr>
        <w:t xml:space="preserve"> </w:t>
      </w:r>
      <w:r w:rsidRPr="00E52721">
        <w:rPr>
          <w:i/>
        </w:rPr>
        <w:t>Сирию?</w:t>
      </w:r>
    </w:p>
    <w:p w:rsidR="00C7628D" w:rsidRPr="00E52721" w:rsidRDefault="00C7628D" w:rsidP="00C7628D">
      <w:pPr>
        <w:ind w:firstLine="454"/>
      </w:pPr>
      <w:r w:rsidRPr="00E52721">
        <w:t>Посвящённый</w:t>
      </w:r>
      <w:r w:rsidR="00106FAA">
        <w:t xml:space="preserve"> </w:t>
      </w:r>
      <w:r w:rsidRPr="00E52721">
        <w:t>Трамп</w:t>
      </w:r>
      <w:r w:rsidR="00106FAA">
        <w:t xml:space="preserve"> </w:t>
      </w:r>
      <w:r w:rsidRPr="00E52721">
        <w:t>бомбит</w:t>
      </w:r>
      <w:r w:rsidR="00106FAA">
        <w:t xml:space="preserve"> </w:t>
      </w:r>
      <w:r w:rsidRPr="00E52721">
        <w:t>Сирию?</w:t>
      </w:r>
    </w:p>
    <w:p w:rsidR="00C7628D" w:rsidRPr="00E52721" w:rsidRDefault="00C7628D" w:rsidP="00C7628D">
      <w:pPr>
        <w:ind w:firstLine="454"/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Ну</w:t>
      </w:r>
      <w:r w:rsidR="00106FAA">
        <w:rPr>
          <w:i/>
        </w:rPr>
        <w:t xml:space="preserve"> </w:t>
      </w:r>
      <w:r w:rsidRPr="00E52721">
        <w:rPr>
          <w:i/>
        </w:rPr>
        <w:t>да?</w:t>
      </w:r>
      <w:r w:rsidR="00106FAA">
        <w:rPr>
          <w:i/>
        </w:rPr>
        <w:t xml:space="preserve"> </w:t>
      </w:r>
      <w:r>
        <w:rPr>
          <w:i/>
        </w:rPr>
        <w:t>Со</w:t>
      </w:r>
      <w:r w:rsidR="00106FAA">
        <w:rPr>
          <w:i/>
        </w:rPr>
        <w:t xml:space="preserve"> </w:t>
      </w:r>
      <w:r>
        <w:rPr>
          <w:i/>
        </w:rPr>
        <w:t>своей</w:t>
      </w:r>
      <w:r w:rsidR="00106FAA">
        <w:rPr>
          <w:i/>
        </w:rPr>
        <w:t xml:space="preserve"> </w:t>
      </w:r>
      <w:r>
        <w:rPr>
          <w:i/>
        </w:rPr>
        <w:t>командой</w:t>
      </w:r>
      <w:r w:rsidR="00106FAA">
        <w:rPr>
          <w:i/>
        </w:rPr>
        <w:t xml:space="preserve"> </w:t>
      </w:r>
      <w:r>
        <w:rPr>
          <w:i/>
        </w:rPr>
        <w:t>демонской</w:t>
      </w:r>
      <w:r w:rsidRPr="00E52721">
        <w:rPr>
          <w:i/>
        </w:rPr>
        <w:t>.</w:t>
      </w:r>
      <w:r w:rsidR="00106FAA">
        <w:rPr>
          <w:i/>
        </w:rPr>
        <w:t xml:space="preserve"> </w:t>
      </w:r>
      <w:r w:rsidRPr="00E52721">
        <w:rPr>
          <w:i/>
        </w:rPr>
        <w:t>Но</w:t>
      </w:r>
      <w:r w:rsidR="00106FAA">
        <w:rPr>
          <w:i/>
        </w:rPr>
        <w:t xml:space="preserve"> </w:t>
      </w:r>
      <w:r w:rsidRPr="00E52721">
        <w:rPr>
          <w:i/>
        </w:rPr>
        <w:t>он</w:t>
      </w:r>
      <w:r w:rsidR="00106FAA">
        <w:rPr>
          <w:i/>
        </w:rPr>
        <w:t xml:space="preserve"> </w:t>
      </w:r>
      <w:r w:rsidRPr="00E52721">
        <w:rPr>
          <w:i/>
        </w:rPr>
        <w:t>же</w:t>
      </w:r>
      <w:r w:rsidR="00106FAA">
        <w:rPr>
          <w:i/>
        </w:rPr>
        <w:t xml:space="preserve"> </w:t>
      </w:r>
      <w:r w:rsidRPr="00E52721">
        <w:rPr>
          <w:i/>
        </w:rPr>
        <w:t>управленец,</w:t>
      </w:r>
      <w:r w:rsidR="00106FAA">
        <w:rPr>
          <w:i/>
        </w:rPr>
        <w:t xml:space="preserve"> </w:t>
      </w:r>
      <w:r w:rsidRPr="00E52721">
        <w:rPr>
          <w:i/>
        </w:rPr>
        <w:t>Посвящённый,</w:t>
      </w:r>
      <w:r w:rsidR="00106FAA">
        <w:rPr>
          <w:i/>
        </w:rPr>
        <w:t xml:space="preserve"> </w:t>
      </w:r>
      <w:r w:rsidRPr="00E52721">
        <w:rPr>
          <w:i/>
        </w:rPr>
        <w:t>служитель</w:t>
      </w:r>
      <w:r w:rsidR="00106FAA">
        <w:rPr>
          <w:i/>
        </w:rPr>
        <w:t xml:space="preserve"> </w:t>
      </w:r>
      <w:r w:rsidRPr="00E52721">
        <w:rPr>
          <w:i/>
        </w:rPr>
        <w:t>Матери.</w:t>
      </w:r>
      <w:r w:rsidR="00106FAA">
        <w:rPr>
          <w:i/>
        </w:rPr>
        <w:t xml:space="preserve"> </w:t>
      </w:r>
      <w:r w:rsidRPr="00E52721">
        <w:rPr>
          <w:i/>
        </w:rPr>
        <w:t>Почему</w:t>
      </w:r>
      <w:r w:rsidR="00106FAA">
        <w:rPr>
          <w:i/>
        </w:rPr>
        <w:t xml:space="preserve"> </w:t>
      </w:r>
      <w:r w:rsidRPr="00E52721">
        <w:rPr>
          <w:i/>
        </w:rPr>
        <w:t>он</w:t>
      </w:r>
      <w:r w:rsidR="00106FAA">
        <w:rPr>
          <w:i/>
        </w:rPr>
        <w:t xml:space="preserve"> </w:t>
      </w:r>
      <w:r w:rsidRPr="00E52721">
        <w:rPr>
          <w:i/>
        </w:rPr>
        <w:t>бомбит</w:t>
      </w:r>
      <w:r w:rsidR="00106FAA">
        <w:rPr>
          <w:i/>
        </w:rPr>
        <w:t xml:space="preserve"> </w:t>
      </w:r>
      <w:r w:rsidRPr="00E52721">
        <w:rPr>
          <w:i/>
        </w:rPr>
        <w:t>Сирию?</w:t>
      </w:r>
    </w:p>
    <w:p w:rsidR="00C7628D" w:rsidRPr="00E52721" w:rsidRDefault="00C7628D" w:rsidP="00C7628D">
      <w:pPr>
        <w:ind w:firstLine="454"/>
      </w:pPr>
      <w:r w:rsidRPr="00E52721">
        <w:lastRenderedPageBreak/>
        <w:t>Если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бомбил</w:t>
      </w:r>
      <w:r w:rsidR="00106FAA">
        <w:t xml:space="preserve"> </w:t>
      </w:r>
      <w:r w:rsidRPr="00E52721">
        <w:t>Сирию,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бомбил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ста</w:t>
      </w:r>
      <w:r w:rsidR="00106FAA">
        <w:t xml:space="preserve"> </w:t>
      </w:r>
      <w:r w:rsidRPr="00E52721">
        <w:t>«</w:t>
      </w:r>
      <w:r>
        <w:t>Т</w:t>
      </w:r>
      <w:r w:rsidRPr="00E52721">
        <w:t>омагавками»,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сделал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залп</w:t>
      </w:r>
      <w:r w:rsidR="00106FAA">
        <w:t xml:space="preserve"> </w:t>
      </w:r>
      <w:r w:rsidRPr="00E52721">
        <w:t>всеми</w:t>
      </w:r>
      <w:r w:rsidR="00106FAA">
        <w:t xml:space="preserve"> </w:t>
      </w:r>
      <w:r w:rsidRPr="00E52721">
        <w:t>своими</w:t>
      </w:r>
      <w:r w:rsidR="00106FAA">
        <w:t xml:space="preserve"> </w:t>
      </w:r>
      <w:r w:rsidRPr="00E52721">
        <w:t>тремя</w:t>
      </w:r>
      <w:r w:rsidR="00106FAA">
        <w:t xml:space="preserve"> </w:t>
      </w:r>
      <w:r w:rsidRPr="00E52721">
        <w:t>тысячами,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стоят</w:t>
      </w:r>
      <w:r w:rsidR="00106FAA">
        <w:t xml:space="preserve"> </w:t>
      </w:r>
      <w:r w:rsidRPr="00E52721">
        <w:t>вокруг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Персидского</w:t>
      </w:r>
      <w:r w:rsidR="00106FAA">
        <w:t xml:space="preserve"> </w:t>
      </w:r>
      <w:r w:rsidRPr="00E52721">
        <w:t>залива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Средиземного</w:t>
      </w:r>
      <w:r w:rsidR="00106FAA">
        <w:t xml:space="preserve"> </w:t>
      </w:r>
      <w:r w:rsidRPr="00E52721">
        <w:t>моря.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сто</w:t>
      </w:r>
      <w:r w:rsidR="00106FAA">
        <w:t xml:space="preserve"> </w:t>
      </w:r>
      <w:r w:rsidRPr="00E52721">
        <w:t>«</w:t>
      </w:r>
      <w:r>
        <w:t>Т</w:t>
      </w:r>
      <w:r w:rsidRPr="00E52721">
        <w:t>омагавков»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Америки,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покажу</w:t>
      </w:r>
      <w:r w:rsidR="00106FAA">
        <w:t xml:space="preserve"> </w:t>
      </w:r>
      <w:r w:rsidRPr="00E52721">
        <w:t>это:</w:t>
      </w:r>
      <w:r w:rsidR="00106FAA">
        <w:t xml:space="preserve"> </w:t>
      </w:r>
      <w:r w:rsidRPr="00E52721">
        <w:t>«Сирия,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крутой</w:t>
      </w:r>
      <w:r w:rsidR="00106FAA">
        <w:t xml:space="preserve"> </w:t>
      </w:r>
      <w:r w:rsidRPr="00E52721">
        <w:t>Президент!».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они,</w:t>
      </w:r>
      <w:r w:rsidR="00106FAA">
        <w:t xml:space="preserve"> </w:t>
      </w:r>
      <w:r w:rsidRPr="00E52721">
        <w:t>заразы</w:t>
      </w:r>
      <w:r w:rsidR="00106FAA">
        <w:t xml:space="preserve"> </w:t>
      </w:r>
      <w:r w:rsidRPr="00E52721">
        <w:t>такие,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сторону</w:t>
      </w:r>
      <w:r w:rsidR="00106FAA">
        <w:t xml:space="preserve"> </w:t>
      </w:r>
      <w:r w:rsidRPr="00E52721">
        <w:t>России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летели,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нужные</w:t>
      </w:r>
      <w:r w:rsidR="00106FAA">
        <w:t xml:space="preserve"> </w:t>
      </w:r>
      <w:r w:rsidRPr="00E52721">
        <w:t>стороны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летели,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разбомбили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старые</w:t>
      </w:r>
      <w:r w:rsidR="00106FAA">
        <w:t xml:space="preserve"> </w:t>
      </w:r>
      <w:r w:rsidRPr="00E52721">
        <w:t>склады,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людей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«Томагавков»</w:t>
      </w:r>
      <w:r w:rsidR="00106FAA">
        <w:t xml:space="preserve"> </w:t>
      </w:r>
      <w:r w:rsidRPr="00E52721">
        <w:t>Дамаск</w:t>
      </w:r>
      <w:r w:rsidR="00106FAA">
        <w:t xml:space="preserve"> </w:t>
      </w:r>
      <w:r w:rsidRPr="00E52721">
        <w:t>лежал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руинах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армии</w:t>
      </w:r>
      <w:r w:rsidR="00106FAA">
        <w:t xml:space="preserve"> </w:t>
      </w:r>
      <w:r w:rsidRPr="00E52721">
        <w:t>сирийской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осталось,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согласился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твоим</w:t>
      </w:r>
      <w:r w:rsidR="00106FAA">
        <w:t xml:space="preserve"> </w:t>
      </w:r>
      <w:r w:rsidRPr="00E52721">
        <w:t>мнением.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большой</w:t>
      </w:r>
      <w:r w:rsidR="00106FAA">
        <w:t xml:space="preserve"> </w:t>
      </w:r>
      <w:r w:rsidRPr="00E52721">
        <w:t>крутой</w:t>
      </w:r>
      <w:r w:rsidR="00106FAA">
        <w:t xml:space="preserve"> </w:t>
      </w:r>
      <w:r w:rsidRPr="00E52721">
        <w:t>дядя,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крутые</w:t>
      </w:r>
      <w:r w:rsidR="00106FAA">
        <w:t xml:space="preserve"> </w:t>
      </w:r>
      <w:r w:rsidRPr="00E52721">
        <w:t>игрушки,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большие</w:t>
      </w:r>
      <w:r w:rsidR="00106FAA">
        <w:t xml:space="preserve"> </w:t>
      </w:r>
      <w:r w:rsidRPr="00E52721">
        <w:t>деньги,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можно</w:t>
      </w:r>
      <w:r w:rsidR="00106FAA">
        <w:t xml:space="preserve"> </w:t>
      </w:r>
      <w:r w:rsidRPr="00E52721">
        <w:t>кинуть,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угодно.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Америке</w:t>
      </w:r>
      <w:r w:rsidR="00106FAA">
        <w:t xml:space="preserve"> </w:t>
      </w:r>
      <w:r w:rsidRPr="00E52721">
        <w:t>люди</w:t>
      </w:r>
      <w:r w:rsidR="00106FAA">
        <w:t xml:space="preserve"> </w:t>
      </w:r>
      <w:r w:rsidRPr="00E52721">
        <w:t>настолько</w:t>
      </w:r>
      <w:r w:rsidR="00106FAA">
        <w:t xml:space="preserve"> </w:t>
      </w:r>
      <w:r w:rsidRPr="00E52721">
        <w:t>«развиты»,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понимают,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куда,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Сирия,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упало.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рассказывает.</w:t>
      </w:r>
      <w:r w:rsidR="00106FAA">
        <w:t xml:space="preserve"> </w:t>
      </w:r>
      <w:r w:rsidRPr="00E52721">
        <w:t>Поэтому:</w:t>
      </w:r>
      <w:r w:rsidR="00106FAA">
        <w:t xml:space="preserve"> </w:t>
      </w:r>
      <w:r w:rsidRPr="00E52721">
        <w:t>«Ура!»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рейтинг</w:t>
      </w:r>
      <w:r w:rsidR="00106FAA">
        <w:t xml:space="preserve"> </w:t>
      </w:r>
      <w:r w:rsidRPr="00E52721">
        <w:t>Президента</w:t>
      </w:r>
      <w:r w:rsidR="00106FAA">
        <w:t xml:space="preserve"> </w:t>
      </w:r>
      <w:r w:rsidRPr="00E52721">
        <w:t>поднимается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несколько</w:t>
      </w:r>
      <w:r w:rsidR="00106FAA">
        <w:t xml:space="preserve"> </w:t>
      </w:r>
      <w:r w:rsidRPr="00E52721">
        <w:t>пунктов.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этими</w:t>
      </w:r>
      <w:r w:rsidR="00106FAA">
        <w:t xml:space="preserve"> </w:t>
      </w:r>
      <w:r w:rsidRPr="00E52721">
        <w:t>«Томагавками»?</w:t>
      </w:r>
      <w:r w:rsidR="00106FAA">
        <w:t xml:space="preserve"> </w:t>
      </w:r>
      <w:r w:rsidRPr="00E52721">
        <w:t>Генерал</w:t>
      </w:r>
      <w:r w:rsidR="00106FAA">
        <w:t xml:space="preserve"> </w:t>
      </w:r>
      <w:r w:rsidRPr="00E52721">
        <w:t>вышел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доложил:</w:t>
      </w:r>
      <w:r w:rsidR="00106FAA">
        <w:t xml:space="preserve"> </w:t>
      </w:r>
      <w:r w:rsidRPr="00E52721">
        <w:t>«Разбомбили,</w:t>
      </w:r>
      <w:r w:rsidR="00106FAA">
        <w:t xml:space="preserve"> </w:t>
      </w:r>
      <w:r w:rsidRPr="00E52721">
        <w:t>всё».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вышли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сказали:</w:t>
      </w:r>
      <w:r w:rsidR="00106FAA">
        <w:t xml:space="preserve"> </w:t>
      </w:r>
      <w:r w:rsidRPr="00E52721">
        <w:t>«Половина</w:t>
      </w:r>
      <w:r w:rsidR="00106FAA">
        <w:t xml:space="preserve"> </w:t>
      </w:r>
      <w:r w:rsidRPr="00E52721">
        <w:t>упала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сбили</w:t>
      </w:r>
      <w:r>
        <w:t>»</w:t>
      </w:r>
      <w:r w:rsidRPr="00E52721">
        <w:t>.</w:t>
      </w:r>
      <w:r w:rsidR="00106FAA">
        <w:t xml:space="preserve"> </w:t>
      </w:r>
      <w:r w:rsidRPr="00E52721">
        <w:t>–</w:t>
      </w:r>
      <w:r w:rsidR="00106FAA">
        <w:t xml:space="preserve"> </w:t>
      </w:r>
      <w:r>
        <w:t>«</w:t>
      </w:r>
      <w:r w:rsidRPr="00E52721">
        <w:t>Неправда</w:t>
      </w:r>
      <w:r w:rsidR="00106FAA">
        <w:t xml:space="preserve"> </w:t>
      </w:r>
      <w:r w:rsidRPr="00E52721">
        <w:t>это!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долетели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бомбанулись».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народе</w:t>
      </w:r>
      <w:r w:rsidR="00106FAA">
        <w:t xml:space="preserve"> </w:t>
      </w:r>
      <w:r w:rsidRPr="00E52721">
        <w:t>больше</w:t>
      </w:r>
      <w:r w:rsidR="00106FAA">
        <w:t xml:space="preserve"> </w:t>
      </w:r>
      <w:r w:rsidRPr="00E52721">
        <w:t>другой</w:t>
      </w:r>
      <w:r w:rsidR="00106FAA">
        <w:t xml:space="preserve"> </w:t>
      </w:r>
      <w:r w:rsidRPr="00E52721">
        <w:t>информации</w:t>
      </w:r>
      <w:r w:rsidR="00106FAA">
        <w:t xml:space="preserve"> </w:t>
      </w:r>
      <w:r w:rsidRPr="00E52721">
        <w:t>нет,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знают,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долетели,</w:t>
      </w:r>
      <w:r w:rsidR="00106FAA">
        <w:t xml:space="preserve"> </w:t>
      </w:r>
      <w:r w:rsidRPr="00E52721">
        <w:t>бомбанулись.</w:t>
      </w:r>
      <w:r w:rsidR="00106FAA">
        <w:t xml:space="preserve"> </w:t>
      </w:r>
      <w:r w:rsidRPr="00E52721">
        <w:t>Президент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крутой?</w:t>
      </w:r>
    </w:p>
    <w:p w:rsidR="00C7628D" w:rsidRPr="00E52721" w:rsidRDefault="00C7628D" w:rsidP="00C7628D">
      <w:pPr>
        <w:ind w:firstLine="454"/>
      </w:pP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Посвящённый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прошлым</w:t>
      </w:r>
      <w:r w:rsidR="00106FAA">
        <w:t xml:space="preserve"> </w:t>
      </w:r>
      <w:r w:rsidRPr="00E52721">
        <w:t>воплощениям,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американец.</w:t>
      </w:r>
      <w:r w:rsidR="00106FAA">
        <w:t xml:space="preserve"> </w:t>
      </w:r>
      <w:r w:rsidRPr="00E52721">
        <w:rPr>
          <w:i/>
        </w:rPr>
        <w:t>(Смех)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Путин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русский.</w:t>
      </w:r>
      <w:r w:rsidR="00106FAA">
        <w:t xml:space="preserve"> </w:t>
      </w:r>
      <w:r w:rsidRPr="00E52721">
        <w:t>Понимаешь?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Порошенко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украинец,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говорит</w:t>
      </w:r>
      <w:r w:rsidR="00106FAA">
        <w:t xml:space="preserve"> </w:t>
      </w:r>
      <w:r w:rsidRPr="00E52721">
        <w:t>по-русски.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обид.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том,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украинцем.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президент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президентом</w:t>
      </w:r>
      <w:r w:rsidR="00106FAA">
        <w:t xml:space="preserve"> </w:t>
      </w:r>
      <w:r w:rsidRPr="00E52721">
        <w:t>своей</w:t>
      </w:r>
      <w:r w:rsidR="00106FAA">
        <w:t xml:space="preserve"> </w:t>
      </w:r>
      <w:r w:rsidRPr="00E52721">
        <w:t>нации.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Посвящённый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выразителем</w:t>
      </w:r>
      <w:r w:rsidR="00106FAA">
        <w:t xml:space="preserve"> </w:t>
      </w:r>
      <w:r w:rsidRPr="00E52721">
        <w:t>своей</w:t>
      </w:r>
      <w:r w:rsidR="00106FAA">
        <w:t xml:space="preserve"> </w:t>
      </w:r>
      <w:r w:rsidRPr="00E52721">
        <w:t>нации,</w:t>
      </w:r>
      <w:r w:rsidR="00106FAA">
        <w:t xml:space="preserve"> </w:t>
      </w:r>
      <w:r w:rsidRPr="00E52721">
        <w:t>Метагалактической</w:t>
      </w:r>
      <w:r w:rsidR="00106FAA">
        <w:t xml:space="preserve"> </w:t>
      </w:r>
      <w:r w:rsidRPr="00E52721">
        <w:t>Нации.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США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поддерживаем</w:t>
      </w:r>
      <w:r w:rsidR="00106FAA">
        <w:t xml:space="preserve"> </w:t>
      </w:r>
      <w:r w:rsidRPr="00E52721">
        <w:t>Метагалактическую</w:t>
      </w:r>
      <w:r w:rsidR="00106FAA">
        <w:t xml:space="preserve"> </w:t>
      </w:r>
      <w:r w:rsidRPr="00E52721">
        <w:t>Нацию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США,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президентов</w:t>
      </w:r>
      <w:r w:rsidR="00106FAA">
        <w:t xml:space="preserve"> </w:t>
      </w:r>
      <w:r w:rsidRPr="00E52721">
        <w:t>американцев</w:t>
      </w:r>
      <w:r w:rsidR="00106FAA">
        <w:t xml:space="preserve"> </w:t>
      </w:r>
      <w:r w:rsidRPr="00E52721">
        <w:t>этих,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всеми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трудностями.</w:t>
      </w:r>
      <w:r w:rsidR="00106FAA">
        <w:t xml:space="preserve"> </w:t>
      </w:r>
      <w:r w:rsidRPr="00E52721">
        <w:t>Знаешь,</w:t>
      </w:r>
      <w:r w:rsidR="00106FAA">
        <w:t xml:space="preserve"> </w:t>
      </w:r>
      <w:r w:rsidRPr="00E52721">
        <w:t>вот</w:t>
      </w:r>
      <w:r>
        <w:t>,</w:t>
      </w:r>
      <w:r w:rsidR="00106FAA">
        <w:t xml:space="preserve"> </w:t>
      </w:r>
      <w:r>
        <w:t>ну,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выросло,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выросло.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право</w:t>
      </w:r>
      <w:r w:rsidR="00106FAA">
        <w:t xml:space="preserve"> </w:t>
      </w:r>
      <w:r w:rsidRPr="00E52721">
        <w:t>действовать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американец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всеми</w:t>
      </w:r>
      <w:r w:rsidR="00106FAA">
        <w:t xml:space="preserve"> </w:t>
      </w:r>
      <w:r w:rsidRPr="00E52721">
        <w:t>своими</w:t>
      </w:r>
      <w:r w:rsidR="00106FAA">
        <w:t xml:space="preserve"> </w:t>
      </w:r>
      <w:r w:rsidRPr="00E52721">
        <w:t>американскими</w:t>
      </w:r>
      <w:r w:rsidR="00106FAA">
        <w:t xml:space="preserve"> </w:t>
      </w:r>
      <w:r w:rsidRPr="00E52721">
        <w:t>штампами.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судя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тому,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бомбанул,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Посвящённый.</w:t>
      </w:r>
      <w:r w:rsidR="00106FAA">
        <w:t xml:space="preserve"> </w:t>
      </w:r>
      <w:r w:rsidRPr="00E52721">
        <w:t>(</w:t>
      </w:r>
      <w:r w:rsidRPr="00E52721">
        <w:rPr>
          <w:i/>
        </w:rPr>
        <w:t>Смех)</w:t>
      </w:r>
      <w:r w:rsidR="00106FAA">
        <w:rPr>
          <w:i/>
        </w:rPr>
        <w:t xml:space="preserve"> </w:t>
      </w:r>
      <w:r w:rsidRPr="00E52721">
        <w:t>А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месте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товарищ</w:t>
      </w:r>
      <w:r w:rsidR="00106FAA">
        <w:t xml:space="preserve"> </w:t>
      </w:r>
      <w:r w:rsidRPr="00E52721">
        <w:t>Клинтон:</w:t>
      </w:r>
      <w:r w:rsidR="00106FAA">
        <w:t xml:space="preserve"> </w:t>
      </w:r>
      <w:r w:rsidRPr="00E52721">
        <w:t>смотрим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Югославию,</w:t>
      </w:r>
      <w:r w:rsidR="00106FAA">
        <w:t xml:space="preserve"> </w:t>
      </w:r>
      <w:r w:rsidRPr="00E52721">
        <w:t>смотрим,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бомбили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живые</w:t>
      </w:r>
      <w:r w:rsidR="00106FAA">
        <w:t xml:space="preserve"> </w:t>
      </w:r>
      <w:r w:rsidRPr="00E52721">
        <w:t>города</w:t>
      </w:r>
      <w:r w:rsidR="00106FAA">
        <w:t xml:space="preserve"> </w:t>
      </w:r>
      <w:r w:rsidRPr="00E52721">
        <w:t>Европы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самолётиков</w:t>
      </w:r>
      <w:r w:rsidR="00106FAA">
        <w:t xml:space="preserve"> </w:t>
      </w:r>
      <w:r w:rsidRPr="00E52721">
        <w:t>соответствующих,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сбивали,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понимаем</w:t>
      </w:r>
      <w:r w:rsidR="00106FAA">
        <w:t xml:space="preserve"> </w:t>
      </w:r>
      <w:r w:rsidRPr="00E52721">
        <w:t>другого</w:t>
      </w:r>
      <w:r w:rsidR="00106FAA">
        <w:t xml:space="preserve"> </w:t>
      </w:r>
      <w:r w:rsidRPr="00E52721">
        <w:t>американца,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которого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Посвящений.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лагеря</w:t>
      </w:r>
      <w:r w:rsidR="00106FAA">
        <w:t xml:space="preserve"> </w:t>
      </w:r>
      <w:r w:rsidRPr="00E52721">
        <w:t>демократов.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победил</w:t>
      </w:r>
      <w:r>
        <w:t>а</w:t>
      </w:r>
      <w:r w:rsidR="00106FAA">
        <w:t xml:space="preserve"> </w:t>
      </w:r>
      <w:r w:rsidRPr="00E52721">
        <w:t>товарищ</w:t>
      </w:r>
      <w:r w:rsidR="00106FAA">
        <w:t xml:space="preserve"> </w:t>
      </w:r>
      <w:r w:rsidRPr="00E52721">
        <w:t>Клинтон,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имели</w:t>
      </w:r>
      <w:r w:rsidR="00106FAA">
        <w:t xml:space="preserve"> </w:t>
      </w:r>
      <w:r w:rsidRPr="00E52721">
        <w:t>совсем</w:t>
      </w:r>
      <w:r w:rsidR="00106FAA">
        <w:t xml:space="preserve"> </w:t>
      </w:r>
      <w:r w:rsidRPr="00E52721">
        <w:t>другую</w:t>
      </w:r>
      <w:r w:rsidR="00106FAA">
        <w:t xml:space="preserve"> </w:t>
      </w:r>
      <w:r w:rsidRPr="00E52721">
        <w:t>ситуацию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Сирии,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имели.</w:t>
      </w:r>
      <w:r w:rsidR="00106FAA">
        <w:t xml:space="preserve"> </w:t>
      </w:r>
      <w:r w:rsidRPr="00E52721">
        <w:t>Скорее</w:t>
      </w:r>
      <w:r w:rsidR="00106FAA">
        <w:t xml:space="preserve"> </w:t>
      </w:r>
      <w:r w:rsidRPr="00E52721">
        <w:t>всего,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третья</w:t>
      </w:r>
      <w:r w:rsidR="00106FAA">
        <w:t xml:space="preserve"> </w:t>
      </w:r>
      <w:r w:rsidRPr="00E52721">
        <w:t>мировая</w:t>
      </w:r>
      <w:r w:rsidR="00106FAA">
        <w:t xml:space="preserve"> </w:t>
      </w:r>
      <w:r w:rsidRPr="00E52721">
        <w:t>началась.</w:t>
      </w:r>
    </w:p>
    <w:p w:rsidR="00C7628D" w:rsidRDefault="00C7628D" w:rsidP="00C7628D">
      <w:pPr>
        <w:ind w:firstLine="454"/>
      </w:pPr>
      <w:r w:rsidRPr="00E52721">
        <w:t>Поэтому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товарищ</w:t>
      </w:r>
      <w:r w:rsidR="00106FAA">
        <w:t xml:space="preserve"> </w:t>
      </w:r>
      <w:r w:rsidRPr="00E52721">
        <w:t>Трамп</w:t>
      </w:r>
      <w:r w:rsidR="00106FAA">
        <w:t xml:space="preserve"> </w:t>
      </w:r>
      <w:r w:rsidRPr="00E52721">
        <w:t>действует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Посвящённый:</w:t>
      </w:r>
      <w:r w:rsidR="00106FAA">
        <w:t xml:space="preserve"> </w:t>
      </w:r>
      <w:r w:rsidRPr="00E52721">
        <w:t>воюет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своими,</w:t>
      </w:r>
      <w:r w:rsidR="00106FAA">
        <w:t xml:space="preserve"> </w:t>
      </w:r>
      <w:r w:rsidRPr="00E52721">
        <w:t>демократами.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настоящий</w:t>
      </w:r>
      <w:r w:rsidR="00106FAA">
        <w:t xml:space="preserve"> </w:t>
      </w:r>
      <w:r w:rsidRPr="00E52721">
        <w:t>Посвящённый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всем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нравится,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провокатор.</w:t>
      </w:r>
      <w:r w:rsidR="00106FAA">
        <w:t xml:space="preserve"> </w:t>
      </w:r>
      <w:r w:rsidRPr="00E52721">
        <w:t>Идеальный</w:t>
      </w:r>
      <w:r w:rsidR="00106FAA">
        <w:t xml:space="preserve"> </w:t>
      </w:r>
      <w:r w:rsidRPr="00E52721">
        <w:t>вариант,</w:t>
      </w:r>
      <w:r w:rsidR="00106FAA">
        <w:t xml:space="preserve"> </w:t>
      </w:r>
      <w:r w:rsidRPr="00E52721">
        <w:t>он</w:t>
      </w:r>
      <w:r w:rsidR="00106FAA">
        <w:t xml:space="preserve"> </w:t>
      </w:r>
      <w:r>
        <w:t>в</w:t>
      </w:r>
      <w:r w:rsidR="00106FAA">
        <w:t xml:space="preserve"> </w:t>
      </w:r>
      <w:r>
        <w:t>твиттере</w:t>
      </w:r>
      <w:r w:rsidR="00106FAA">
        <w:t xml:space="preserve"> </w:t>
      </w:r>
      <w:r>
        <w:t>чего-нибудь</w:t>
      </w:r>
      <w:r w:rsidR="00106FAA">
        <w:t xml:space="preserve"> </w:t>
      </w:r>
      <w:r w:rsidRPr="00E52721">
        <w:t>напишет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уши</w:t>
      </w:r>
      <w:r w:rsidR="00106FAA">
        <w:t xml:space="preserve"> </w:t>
      </w:r>
      <w:r w:rsidRPr="00E52721">
        <w:t>становятся.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Посвящённый.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него</w:t>
      </w:r>
      <w:r w:rsidR="00106FAA">
        <w:t xml:space="preserve"> </w:t>
      </w:r>
      <w:r w:rsidRPr="00E52721">
        <w:t>провокаци</w:t>
      </w:r>
      <w:r>
        <w:t>и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идеальный</w:t>
      </w:r>
      <w:r w:rsidR="00106FAA">
        <w:t xml:space="preserve"> </w:t>
      </w:r>
      <w:r w:rsidRPr="00E52721">
        <w:t>стиль</w:t>
      </w:r>
      <w:r w:rsidR="00106FAA">
        <w:t xml:space="preserve"> </w:t>
      </w:r>
      <w:r w:rsidRPr="00E52721">
        <w:t>Посвящённого.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этим</w:t>
      </w:r>
      <w:r w:rsidR="00106FAA">
        <w:t xml:space="preserve"> </w:t>
      </w:r>
      <w:r w:rsidRPr="00E52721">
        <w:t>растут,</w:t>
      </w:r>
      <w:r w:rsidR="00106FAA">
        <w:t xml:space="preserve"> </w:t>
      </w:r>
      <w:r w:rsidRPr="00E52721">
        <w:t>преодолеваются,</w:t>
      </w:r>
      <w:r w:rsidR="00106FAA">
        <w:t xml:space="preserve"> </w:t>
      </w:r>
      <w:r>
        <w:t>так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нормально.</w:t>
      </w:r>
      <w:r w:rsidR="00106FAA">
        <w:t xml:space="preserve"> </w:t>
      </w:r>
      <w:r w:rsidRPr="00E52721">
        <w:t>Провокация.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Учителя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работать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строить.</w:t>
      </w:r>
      <w:r w:rsidR="00106FAA">
        <w:t xml:space="preserve"> </w:t>
      </w:r>
      <w:r w:rsidRPr="00E52721">
        <w:t>Зачищение</w:t>
      </w:r>
      <w:r w:rsidR="00106FAA">
        <w:t xml:space="preserve"> </w:t>
      </w:r>
      <w:r w:rsidRPr="00E52721">
        <w:t>одного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отделов</w:t>
      </w:r>
      <w:r w:rsidR="00106FAA">
        <w:t xml:space="preserve"> </w:t>
      </w:r>
      <w:r w:rsidRPr="00E52721">
        <w:t>Матери.</w:t>
      </w:r>
      <w:r w:rsidR="00106FAA">
        <w:t xml:space="preserve"> </w:t>
      </w:r>
      <w:r w:rsidRPr="00E52721">
        <w:t>Нормально.</w:t>
      </w:r>
      <w:r w:rsidR="00106FAA">
        <w:t xml:space="preserve"> </w:t>
      </w:r>
      <w:r w:rsidRPr="00E52721">
        <w:t>Америка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отделов</w:t>
      </w:r>
      <w:r w:rsidR="00106FAA">
        <w:t xml:space="preserve"> </w:t>
      </w:r>
      <w:r w:rsidRPr="00E52721">
        <w:t>Матери</w:t>
      </w:r>
      <w:r>
        <w:t>,</w:t>
      </w:r>
      <w:r w:rsidR="00106FAA">
        <w:t xml:space="preserve"> </w:t>
      </w:r>
      <w:r>
        <w:t>п</w:t>
      </w:r>
      <w:r w:rsidRPr="00E52721">
        <w:t>очему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зачистить?</w:t>
      </w:r>
      <w:r w:rsidR="00106FAA">
        <w:t xml:space="preserve"> </w:t>
      </w:r>
      <w:r w:rsidRPr="00E52721">
        <w:t>Россия</w:t>
      </w:r>
      <w:r w:rsidR="00106FAA">
        <w:t xml:space="preserve"> </w:t>
      </w:r>
      <w:r w:rsidRPr="00E52721">
        <w:t>тоже.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все.</w:t>
      </w:r>
      <w:r w:rsidR="00106FAA">
        <w:t xml:space="preserve"> </w:t>
      </w:r>
      <w:r w:rsidRPr="00E52721">
        <w:t>Мама</w:t>
      </w:r>
      <w:r w:rsidR="00106FAA">
        <w:t xml:space="preserve"> </w:t>
      </w:r>
      <w:r w:rsidRPr="00E52721">
        <w:t>Планеты.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тобой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согласен.</w:t>
      </w:r>
      <w:r w:rsidR="00106FAA">
        <w:t xml:space="preserve"> </w:t>
      </w:r>
      <w:r w:rsidRPr="00E52721">
        <w:t>Он</w:t>
      </w:r>
      <w:r w:rsidR="00106FAA">
        <w:t xml:space="preserve"> </w:t>
      </w:r>
      <w:r>
        <w:t>наоборот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умно</w:t>
      </w:r>
      <w:r w:rsidR="00106FAA">
        <w:t xml:space="preserve"> </w:t>
      </w:r>
      <w:r w:rsidRPr="00E52721">
        <w:t>действует</w:t>
      </w:r>
      <w:r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американцев</w:t>
      </w:r>
      <w:r w:rsidR="00106FAA">
        <w:t xml:space="preserve"> </w:t>
      </w:r>
      <w:r w:rsidRPr="00E52721">
        <w:t>главный,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русскими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чуть-чуть</w:t>
      </w:r>
      <w:r w:rsidR="00106FAA">
        <w:t xml:space="preserve"> </w:t>
      </w:r>
      <w:r w:rsidRPr="00E52721">
        <w:t>договаривается,</w:t>
      </w:r>
      <w:r w:rsidR="00106FAA">
        <w:t xml:space="preserve"> </w:t>
      </w:r>
      <w:r w:rsidRPr="00E52721">
        <w:t>намекая,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«я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бомбить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буду,</w:t>
      </w:r>
      <w:r w:rsidR="00106FAA">
        <w:t xml:space="preserve"> </w:t>
      </w:r>
      <w:r w:rsidRPr="00E52721">
        <w:t>ракеты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туда</w:t>
      </w:r>
      <w:r w:rsidR="00106FAA">
        <w:t xml:space="preserve"> </w:t>
      </w:r>
      <w:r w:rsidRPr="00E52721">
        <w:t>летят».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падают</w:t>
      </w:r>
      <w:r w:rsidR="00106FAA">
        <w:t xml:space="preserve"> </w:t>
      </w:r>
      <w:r w:rsidRPr="00E52721">
        <w:t>почему-то.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сирийцы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сбивают,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вижу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всем</w:t>
      </w:r>
      <w:r w:rsidR="00106FAA">
        <w:t xml:space="preserve"> </w:t>
      </w:r>
      <w:r w:rsidRPr="00E52721">
        <w:t>докладываю,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хорошо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разбомбили.</w:t>
      </w:r>
    </w:p>
    <w:p w:rsidR="00C7628D" w:rsidRDefault="00C7628D" w:rsidP="00C7628D">
      <w:pPr>
        <w:ind w:firstLine="454"/>
      </w:pPr>
      <w:r w:rsidRPr="00E52721">
        <w:t>А</w:t>
      </w:r>
      <w:r w:rsidR="00106FAA">
        <w:t xml:space="preserve"> </w:t>
      </w:r>
      <w:r w:rsidRPr="00E52721">
        <w:t>французы</w:t>
      </w:r>
      <w:r w:rsidR="00106FAA">
        <w:t xml:space="preserve"> </w:t>
      </w:r>
      <w:r w:rsidRPr="00E52721">
        <w:t>подлетели,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поставили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контроль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зенитки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развернулись.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«Почему-то</w:t>
      </w:r>
      <w:r w:rsidR="00106FAA">
        <w:t xml:space="preserve"> </w:t>
      </w:r>
      <w:r w:rsidRPr="00E52721">
        <w:t>самолеты</w:t>
      </w:r>
      <w:r w:rsidR="00106FAA">
        <w:t xml:space="preserve"> </w:t>
      </w:r>
      <w:r w:rsidRPr="00E52721">
        <w:t>развернулись».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увидели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там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экранчике,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контроле,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решили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влетать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зону.</w:t>
      </w:r>
      <w:r w:rsidR="00106FAA">
        <w:t xml:space="preserve"> </w:t>
      </w:r>
      <w:r w:rsidRPr="00E52721">
        <w:t>Это,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подводная</w:t>
      </w:r>
      <w:r w:rsidR="00106FAA">
        <w:t xml:space="preserve"> </w:t>
      </w:r>
      <w:r w:rsidRPr="00E52721">
        <w:t>лодка</w:t>
      </w:r>
      <w:r w:rsidR="00106FAA">
        <w:t xml:space="preserve"> </w:t>
      </w:r>
      <w:r w:rsidRPr="00E52721">
        <w:t>Великобритании</w:t>
      </w:r>
      <w:r w:rsidR="00106FAA">
        <w:t xml:space="preserve"> </w:t>
      </w:r>
      <w:r w:rsidRPr="00E52721">
        <w:t>решила</w:t>
      </w:r>
      <w:r w:rsidR="00106FAA">
        <w:t xml:space="preserve"> </w:t>
      </w:r>
      <w:r w:rsidRPr="00E52721">
        <w:t>бомбануть,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две</w:t>
      </w:r>
      <w:r w:rsidR="00106FAA">
        <w:t xml:space="preserve"> </w:t>
      </w:r>
      <w:r w:rsidRPr="00E52721">
        <w:t>подводные</w:t>
      </w:r>
      <w:r w:rsidR="00106FAA">
        <w:t xml:space="preserve"> </w:t>
      </w:r>
      <w:r w:rsidRPr="00E52721">
        <w:t>лодки</w:t>
      </w:r>
      <w:r w:rsidR="00106FAA">
        <w:t xml:space="preserve"> </w:t>
      </w:r>
      <w:r w:rsidRPr="00E52721">
        <w:t>подошли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танец</w:t>
      </w:r>
      <w:r w:rsidR="00106FAA">
        <w:t xml:space="preserve"> </w:t>
      </w:r>
      <w:r w:rsidRPr="00E52721">
        <w:t>подводных</w:t>
      </w:r>
      <w:r w:rsidR="00106FAA">
        <w:t xml:space="preserve"> </w:t>
      </w:r>
      <w:r w:rsidRPr="00E52721">
        <w:t>лодок.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те</w:t>
      </w:r>
      <w:r w:rsidR="00106FAA">
        <w:t xml:space="preserve"> </w:t>
      </w:r>
      <w:r w:rsidRPr="00E52721">
        <w:t>решили,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грохнули</w:t>
      </w:r>
      <w:r w:rsidR="00106FAA">
        <w:t xml:space="preserve"> </w:t>
      </w:r>
      <w:r w:rsidRPr="00E52721">
        <w:t>русские</w:t>
      </w:r>
      <w:r w:rsidR="00106FAA">
        <w:t xml:space="preserve"> </w:t>
      </w:r>
      <w:r w:rsidRPr="00E52721">
        <w:t>страшные,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всплывать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ракеты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пускать.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русским</w:t>
      </w:r>
      <w:r w:rsidR="00106FAA">
        <w:t xml:space="preserve"> </w:t>
      </w:r>
      <w:r w:rsidRPr="00E52721">
        <w:t>того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надо.</w:t>
      </w:r>
      <w:r w:rsidR="00106FAA">
        <w:t xml:space="preserve"> </w:t>
      </w:r>
      <w:r w:rsidRPr="00E52721">
        <w:t>Попугали,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уплыла.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ракет</w:t>
      </w:r>
      <w:r w:rsidR="00106FAA">
        <w:t xml:space="preserve"> </w:t>
      </w:r>
      <w:r w:rsidRPr="00E52721">
        <w:t>двести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сократили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взлёт,</w:t>
      </w:r>
      <w:r w:rsidR="00106FAA">
        <w:t xml:space="preserve"> </w:t>
      </w:r>
      <w:r w:rsidRPr="00E52721">
        <w:t>может</w:t>
      </w:r>
      <w:r>
        <w:t>,</w:t>
      </w:r>
      <w:r w:rsidR="00106FAA">
        <w:t xml:space="preserve"> </w:t>
      </w:r>
      <w:r w:rsidRPr="00E52721">
        <w:t>сто.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политики</w:t>
      </w:r>
      <w:r w:rsidR="00106FAA">
        <w:t xml:space="preserve"> </w:t>
      </w:r>
      <w:r w:rsidRPr="00E52721">
        <w:t>понимают,</w:t>
      </w:r>
      <w:r w:rsidR="00106FAA">
        <w:t xml:space="preserve"> </w:t>
      </w:r>
      <w:r w:rsidRPr="00E52721">
        <w:t>военные</w:t>
      </w:r>
      <w:r w:rsidR="00106FAA">
        <w:t xml:space="preserve"> </w:t>
      </w:r>
      <w:r w:rsidRPr="00E52721">
        <w:t>понимают.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тихо</w:t>
      </w:r>
      <w:r w:rsidR="00106FAA">
        <w:t xml:space="preserve"> </w:t>
      </w:r>
      <w:r w:rsidRPr="00E52721">
        <w:t>молчат.</w:t>
      </w:r>
      <w:r w:rsidR="00106FAA">
        <w:t xml:space="preserve"> </w:t>
      </w:r>
      <w:r w:rsidRPr="00E52721">
        <w:t>Почему?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начнешь</w:t>
      </w:r>
      <w:r w:rsidR="00106FAA">
        <w:t xml:space="preserve"> </w:t>
      </w:r>
      <w:r w:rsidRPr="00E52721">
        <w:t>говорить,</w:t>
      </w:r>
      <w:r w:rsidR="00106FAA">
        <w:t xml:space="preserve"> </w:t>
      </w:r>
      <w:r w:rsidRPr="00E52721">
        <w:t>опять</w:t>
      </w:r>
      <w:r w:rsidR="00106FAA">
        <w:t xml:space="preserve"> </w:t>
      </w:r>
      <w:r w:rsidRPr="00E52721">
        <w:t>прилетят.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война</w:t>
      </w:r>
      <w:r w:rsidR="00106FAA">
        <w:t xml:space="preserve"> </w:t>
      </w:r>
      <w:r w:rsidRPr="00E52721">
        <w:t>начнётся.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зачем</w:t>
      </w:r>
      <w:r w:rsidR="00106FAA">
        <w:t xml:space="preserve"> </w:t>
      </w:r>
      <w:r w:rsidRPr="00E52721">
        <w:t>она?</w:t>
      </w:r>
    </w:p>
    <w:p w:rsidR="00C7628D" w:rsidRPr="00E52721" w:rsidRDefault="00C7628D" w:rsidP="00C7628D">
      <w:pPr>
        <w:ind w:firstLine="454"/>
      </w:pPr>
      <w:r w:rsidRPr="00E52721">
        <w:t>Поэтому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объявил,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начинается</w:t>
      </w:r>
      <w:r w:rsidR="00106FAA">
        <w:t xml:space="preserve"> </w:t>
      </w:r>
      <w:r w:rsidRPr="00E52721">
        <w:t>развитие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четыре</w:t>
      </w:r>
      <w:r w:rsidR="00106FAA">
        <w:t xml:space="preserve"> </w:t>
      </w:r>
      <w:r w:rsidRPr="00E52721">
        <w:t>тысячи</w:t>
      </w:r>
      <w:r w:rsidR="00106FAA">
        <w:t xml:space="preserve"> </w:t>
      </w:r>
      <w:r w:rsidRPr="00E52721">
        <w:t>лет.</w:t>
      </w:r>
      <w:r w:rsidR="00106FAA">
        <w:t xml:space="preserve"> </w:t>
      </w:r>
      <w:r w:rsidRPr="00E52721">
        <w:t>Почему?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война</w:t>
      </w:r>
      <w:r w:rsidR="00106FAA">
        <w:t xml:space="preserve"> </w:t>
      </w:r>
      <w:r w:rsidRPr="00E52721">
        <w:t>началась</w:t>
      </w:r>
      <w:r w:rsidR="00106FAA">
        <w:t xml:space="preserve"> </w:t>
      </w:r>
      <w:r w:rsidRPr="00E52721">
        <w:t>той</w:t>
      </w:r>
      <w:r w:rsidR="00106FAA">
        <w:t xml:space="preserve"> </w:t>
      </w:r>
      <w:r w:rsidRPr="00E52721">
        <w:t>бомбёжкой.</w:t>
      </w:r>
      <w:r w:rsidR="00106FAA">
        <w:t xml:space="preserve"> </w:t>
      </w:r>
      <w:r w:rsidRPr="00E52721">
        <w:t>Первый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виде</w:t>
      </w:r>
      <w:r w:rsidR="00106FAA">
        <w:t xml:space="preserve"> </w:t>
      </w:r>
      <w:r w:rsidRPr="00E52721">
        <w:t>трагедии,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тепер</w:t>
      </w:r>
      <w:r>
        <w:t>ь</w:t>
      </w:r>
      <w:r w:rsidR="00106FAA">
        <w:t xml:space="preserve"> </w:t>
      </w:r>
      <w:r>
        <w:t>повторяемые</w:t>
      </w:r>
      <w:r w:rsidR="00106FAA">
        <w:t xml:space="preserve"> </w:t>
      </w:r>
      <w:r>
        <w:t>фарсы,</w:t>
      </w:r>
      <w:r w:rsidR="00106FAA">
        <w:t xml:space="preserve"> </w:t>
      </w:r>
      <w:r>
        <w:t>пока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 w:rsidRPr="00E52721">
        <w:t>закончится.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понимают,</w:t>
      </w:r>
      <w:r w:rsidR="00106FAA">
        <w:t xml:space="preserve"> </w:t>
      </w:r>
      <w:r w:rsidRPr="00E52721">
        <w:t>никому</w:t>
      </w:r>
      <w:r w:rsidR="00106FAA">
        <w:t xml:space="preserve"> </w:t>
      </w:r>
      <w:r w:rsidRPr="00E52721">
        <w:t>война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нужна.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идёт</w:t>
      </w:r>
      <w:r w:rsidR="00106FAA">
        <w:t xml:space="preserve"> </w:t>
      </w:r>
      <w:r w:rsidRPr="00E52721">
        <w:t>истерика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демократических</w:t>
      </w:r>
      <w:r w:rsidR="00106FAA">
        <w:t xml:space="preserve"> </w:t>
      </w:r>
      <w:r w:rsidRPr="00E52721">
        <w:t>основ.</w:t>
      </w:r>
    </w:p>
    <w:p w:rsidR="00C7628D" w:rsidRPr="00E52721" w:rsidRDefault="00C7628D" w:rsidP="00C7628D">
      <w:pPr>
        <w:ind w:firstLine="454"/>
      </w:pPr>
      <w:r w:rsidRPr="00E52721">
        <w:rPr>
          <w:i/>
        </w:rPr>
        <w:t>Реплика</w:t>
      </w:r>
      <w:r w:rsidR="00106FAA">
        <w:rPr>
          <w:i/>
        </w:rPr>
        <w:t xml:space="preserve"> </w:t>
      </w: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Тогда</w:t>
      </w:r>
      <w:r w:rsidR="00106FAA">
        <w:rPr>
          <w:i/>
        </w:rPr>
        <w:t xml:space="preserve"> </w:t>
      </w:r>
      <w:r w:rsidRPr="00E52721">
        <w:rPr>
          <w:i/>
        </w:rPr>
        <w:t>и</w:t>
      </w:r>
      <w:r w:rsidR="00106FAA">
        <w:rPr>
          <w:i/>
        </w:rPr>
        <w:t xml:space="preserve"> </w:t>
      </w:r>
      <w:r w:rsidRPr="00E52721">
        <w:rPr>
          <w:i/>
        </w:rPr>
        <w:t>санкции</w:t>
      </w:r>
      <w:r w:rsidR="00106FAA">
        <w:rPr>
          <w:i/>
        </w:rPr>
        <w:t xml:space="preserve"> </w:t>
      </w:r>
      <w:r w:rsidRPr="00E52721">
        <w:rPr>
          <w:i/>
        </w:rPr>
        <w:t>никому</w:t>
      </w:r>
      <w:r w:rsidR="00106FAA">
        <w:rPr>
          <w:i/>
        </w:rPr>
        <w:t xml:space="preserve"> </w:t>
      </w:r>
      <w:r w:rsidRPr="00E52721">
        <w:rPr>
          <w:i/>
        </w:rPr>
        <w:t>не</w:t>
      </w:r>
      <w:r w:rsidR="00106FAA">
        <w:rPr>
          <w:i/>
        </w:rPr>
        <w:t xml:space="preserve"> </w:t>
      </w:r>
      <w:r w:rsidRPr="00E52721">
        <w:rPr>
          <w:i/>
        </w:rPr>
        <w:t>нужны.</w:t>
      </w:r>
    </w:p>
    <w:p w:rsidR="00C7628D" w:rsidRDefault="00C7628D" w:rsidP="00C7628D">
      <w:pPr>
        <w:ind w:firstLine="454"/>
      </w:pPr>
      <w:r w:rsidRPr="00E52721">
        <w:t>Нам</w:t>
      </w:r>
      <w:r w:rsidR="00106FAA">
        <w:t xml:space="preserve"> </w:t>
      </w:r>
      <w:r w:rsidRPr="00E52721">
        <w:t>нужны.</w:t>
      </w:r>
      <w:r w:rsidR="00106FAA">
        <w:t xml:space="preserve"> </w:t>
      </w:r>
      <w:r w:rsidRPr="00E52721">
        <w:t>(</w:t>
      </w:r>
      <w:r w:rsidRPr="00E52721">
        <w:rPr>
          <w:i/>
        </w:rPr>
        <w:t>Смех</w:t>
      </w:r>
      <w:r w:rsidRPr="00E52721">
        <w:t>)</w:t>
      </w:r>
    </w:p>
    <w:p w:rsidR="00C7628D" w:rsidRPr="00E52721" w:rsidRDefault="00C7628D" w:rsidP="00C7628D">
      <w:pPr>
        <w:ind w:firstLine="454"/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Для</w:t>
      </w:r>
      <w:r w:rsidR="00106FAA">
        <w:rPr>
          <w:i/>
        </w:rPr>
        <w:t xml:space="preserve"> </w:t>
      </w:r>
      <w:r w:rsidRPr="00E52721">
        <w:rPr>
          <w:i/>
        </w:rPr>
        <w:t>того</w:t>
      </w:r>
      <w:r>
        <w:rPr>
          <w:i/>
        </w:rPr>
        <w:t>,</w:t>
      </w:r>
      <w:r w:rsidR="00106FAA">
        <w:rPr>
          <w:i/>
        </w:rPr>
        <w:t xml:space="preserve"> </w:t>
      </w:r>
      <w:r w:rsidRPr="00E52721">
        <w:rPr>
          <w:i/>
        </w:rPr>
        <w:t>чтоб</w:t>
      </w:r>
      <w:r w:rsidR="00106FAA">
        <w:rPr>
          <w:i/>
        </w:rPr>
        <w:t xml:space="preserve"> </w:t>
      </w:r>
      <w:r w:rsidRPr="00E52721">
        <w:rPr>
          <w:i/>
        </w:rPr>
        <w:t>развивались?</w:t>
      </w:r>
    </w:p>
    <w:p w:rsidR="00C7628D" w:rsidRDefault="00C7628D" w:rsidP="00C7628D">
      <w:pPr>
        <w:ind w:firstLine="454"/>
      </w:pPr>
      <w:r w:rsidRPr="00E52721">
        <w:t>Понимаешь,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неправильно…</w:t>
      </w:r>
      <w:r w:rsidR="00106FAA">
        <w:t xml:space="preserve"> </w:t>
      </w:r>
      <w:r w:rsidRPr="00E52721">
        <w:t>Сан-к-ци-и.</w:t>
      </w:r>
      <w:r w:rsidR="00106FAA">
        <w:t xml:space="preserve"> </w:t>
      </w:r>
      <w:r w:rsidRPr="00E52721">
        <w:t>Сан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жизни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дали.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уши</w:t>
      </w:r>
      <w:r w:rsidR="00106FAA">
        <w:t xml:space="preserve"> </w:t>
      </w:r>
      <w:r w:rsidRPr="00E52721">
        <w:t>развесили,</w:t>
      </w:r>
      <w:r w:rsidR="00106FAA">
        <w:t xml:space="preserve"> </w:t>
      </w:r>
      <w:r w:rsidRPr="00E52721">
        <w:t>слюни</w:t>
      </w:r>
      <w:r w:rsidR="00106FAA">
        <w:t xml:space="preserve"> </w:t>
      </w:r>
      <w:r w:rsidRPr="00E52721">
        <w:t>пустили,</w:t>
      </w:r>
      <w:r w:rsidR="00106FAA">
        <w:t xml:space="preserve"> </w:t>
      </w:r>
      <w:r w:rsidRPr="00E52721">
        <w:t>бегаем</w:t>
      </w:r>
      <w:r w:rsidR="00106FAA">
        <w:t xml:space="preserve"> </w:t>
      </w:r>
      <w:r w:rsidRPr="00E52721">
        <w:t>туда,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закупаем.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сказали:</w:t>
      </w:r>
      <w:r w:rsidR="00106FAA">
        <w:t xml:space="preserve"> </w:t>
      </w:r>
      <w:r w:rsidRPr="00E52721">
        <w:t>«А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вам!</w:t>
      </w:r>
      <w:r w:rsidR="00106FAA">
        <w:t xml:space="preserve"> </w:t>
      </w:r>
      <w:r w:rsidRPr="00E52721">
        <w:t>Делай</w:t>
      </w:r>
      <w:r w:rsidR="00106FAA">
        <w:t xml:space="preserve"> </w:t>
      </w:r>
      <w:r w:rsidRPr="00E52721">
        <w:t>сам,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Советском</w:t>
      </w:r>
      <w:r w:rsidR="00106FAA">
        <w:t xml:space="preserve"> </w:t>
      </w:r>
      <w:r w:rsidRPr="00E52721">
        <w:t>Союзе».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почесали</w:t>
      </w:r>
      <w:r w:rsidR="00106FAA">
        <w:t xml:space="preserve"> </w:t>
      </w:r>
      <w:r w:rsidRPr="00E52721">
        <w:t>свою</w:t>
      </w:r>
      <w:r w:rsidR="00106FAA">
        <w:t xml:space="preserve"> </w:t>
      </w:r>
      <w:r w:rsidRPr="00E52721">
        <w:t>репу,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говорят</w:t>
      </w:r>
      <w:r w:rsidR="00106FAA">
        <w:t xml:space="preserve"> </w:t>
      </w:r>
      <w:r w:rsidRPr="00E52721">
        <w:t>по-русски,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делать</w:t>
      </w:r>
      <w:r w:rsidR="00106FAA">
        <w:t xml:space="preserve"> </w:t>
      </w:r>
      <w:r w:rsidRPr="00E52721">
        <w:t>сами.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нормально</w:t>
      </w:r>
      <w:r w:rsidR="00106FAA">
        <w:t xml:space="preserve"> </w:t>
      </w:r>
      <w:r w:rsidRPr="00E52721">
        <w:t>занимается</w:t>
      </w:r>
      <w:r w:rsidR="00106FAA">
        <w:t xml:space="preserve"> </w:t>
      </w:r>
      <w:r w:rsidRPr="00E52721">
        <w:lastRenderedPageBreak/>
        <w:t>политикой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смотрит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происходит,</w:t>
      </w:r>
      <w:r w:rsidR="00106FAA">
        <w:t xml:space="preserve"> </w:t>
      </w:r>
      <w:r w:rsidRPr="00E52721">
        <w:t>говорит:</w:t>
      </w:r>
      <w:r w:rsidR="00106FAA">
        <w:t xml:space="preserve"> </w:t>
      </w:r>
      <w:r w:rsidRPr="00E52721">
        <w:t>«Господи,</w:t>
      </w:r>
      <w:r w:rsidR="00106FAA">
        <w:t xml:space="preserve"> </w:t>
      </w:r>
      <w:r w:rsidRPr="00E52721">
        <w:t>хоть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отменили».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нефть</w:t>
      </w:r>
      <w:r w:rsidR="00106FAA">
        <w:t xml:space="preserve"> </w:t>
      </w:r>
      <w:r w:rsidRPr="00E52721">
        <w:t>начинает</w:t>
      </w:r>
      <w:r w:rsidR="00106FAA">
        <w:t xml:space="preserve"> </w:t>
      </w:r>
      <w:r w:rsidRPr="00E52721">
        <w:t>дорожать,</w:t>
      </w:r>
      <w:r w:rsidR="00106FAA">
        <w:t xml:space="preserve"> </w:t>
      </w:r>
      <w:r w:rsidRPr="00E52721">
        <w:t>сейчас,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отменят,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опять</w:t>
      </w:r>
      <w:r w:rsidR="00106FAA">
        <w:t xml:space="preserve"> </w:t>
      </w:r>
      <w:r w:rsidRPr="00E52721">
        <w:t>расслабятся.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успеть</w:t>
      </w:r>
      <w:r w:rsidR="00106FAA">
        <w:t xml:space="preserve"> </w:t>
      </w:r>
      <w:r w:rsidRPr="00E52721">
        <w:t>перестроится,</w:t>
      </w:r>
      <w:r w:rsidR="00106FAA">
        <w:t xml:space="preserve"> </w:t>
      </w:r>
      <w:r w:rsidRPr="00E52721">
        <w:t>перестроить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заводы,</w:t>
      </w:r>
      <w:r w:rsidR="00106FAA">
        <w:t xml:space="preserve"> </w:t>
      </w:r>
      <w:r w:rsidRPr="00E52721">
        <w:t>создать</w:t>
      </w:r>
      <w:r w:rsidR="00106FAA">
        <w:t xml:space="preserve"> </w:t>
      </w:r>
      <w:r w:rsidRPr="00E52721">
        <w:t>новые</w:t>
      </w:r>
      <w:r w:rsidR="00106FAA">
        <w:t xml:space="preserve"> </w:t>
      </w:r>
      <w:r w:rsidRPr="00E52721">
        <w:t>технологии,</w:t>
      </w:r>
      <w:r w:rsidR="00106FAA">
        <w:t xml:space="preserve"> </w:t>
      </w:r>
      <w:r w:rsidRPr="00E52721">
        <w:t>включить</w:t>
      </w:r>
      <w:r w:rsidR="00106FAA">
        <w:t xml:space="preserve"> </w:t>
      </w:r>
      <w:r w:rsidRPr="00E52721">
        <w:t>науку,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накатанно</w:t>
      </w:r>
      <w:r>
        <w:t>й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остановит.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хоть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отменили.</w:t>
      </w:r>
      <w:r w:rsidR="00106FAA">
        <w:t xml:space="preserve"> </w:t>
      </w:r>
      <w:r w:rsidRPr="00E52721">
        <w:t>Внимание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санкции.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говорю,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голосовать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я,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чисто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точки</w:t>
      </w:r>
      <w:r w:rsidR="00106FAA">
        <w:t xml:space="preserve"> </w:t>
      </w:r>
      <w:r w:rsidRPr="00E52721">
        <w:t>зрения</w:t>
      </w:r>
      <w:r w:rsidR="00106FAA">
        <w:t xml:space="preserve"> </w:t>
      </w:r>
      <w:r w:rsidRPr="00E52721">
        <w:t>политики,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член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партии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санкции!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зажали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всех…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чтоб</w:t>
      </w:r>
      <w:r>
        <w:t>ы</w:t>
      </w:r>
      <w:r w:rsidR="00106FAA">
        <w:t xml:space="preserve"> </w:t>
      </w:r>
      <w:r w:rsidRPr="00E52721">
        <w:t>Англия</w:t>
      </w:r>
      <w:r w:rsidR="00106FAA">
        <w:t xml:space="preserve"> </w:t>
      </w:r>
      <w:r w:rsidRPr="00E52721">
        <w:t>говорила,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богачей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проверять,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проверяют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>
        <w:t>налоговые</w:t>
      </w:r>
      <w:r w:rsidR="00106FAA">
        <w:t xml:space="preserve"> </w:t>
      </w:r>
      <w:r w:rsidRPr="00E52721">
        <w:t>льготы,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сюда</w:t>
      </w:r>
      <w:r w:rsidR="00106FAA">
        <w:t xml:space="preserve"> </w:t>
      </w:r>
      <w:r w:rsidRPr="00E52721">
        <w:t>переводят</w:t>
      </w:r>
      <w:r w:rsidR="00106FAA">
        <w:t xml:space="preserve"> </w:t>
      </w:r>
      <w:r w:rsidRPr="00E52721">
        <w:t>деньги.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чтоб</w:t>
      </w:r>
      <w:r>
        <w:t>ы</w:t>
      </w:r>
      <w:r w:rsidR="00106FAA">
        <w:t xml:space="preserve"> </w:t>
      </w:r>
      <w:r w:rsidRPr="00E52721">
        <w:t>санкции…</w:t>
      </w:r>
      <w:r w:rsidR="00106FAA">
        <w:t xml:space="preserve"> </w:t>
      </w:r>
      <w:r w:rsidRPr="00E52721">
        <w:t>Товарищ</w:t>
      </w:r>
      <w:r w:rsidR="00106FAA">
        <w:t xml:space="preserve"> </w:t>
      </w:r>
      <w:r>
        <w:t>американец</w:t>
      </w:r>
      <w:r w:rsidR="00106FAA">
        <w:t xml:space="preserve"> </w:t>
      </w:r>
      <w:r>
        <w:t>ввёл</w:t>
      </w:r>
      <w:r w:rsidR="00106FAA">
        <w:t xml:space="preserve"> </w:t>
      </w:r>
      <w:r>
        <w:t>санкции,</w:t>
      </w:r>
      <w:r w:rsidR="00106FAA">
        <w:t xml:space="preserve"> </w:t>
      </w:r>
      <w:r>
        <w:t>знаешь,</w:t>
      </w:r>
      <w:r w:rsidR="00106FAA">
        <w:t xml:space="preserve"> </w:t>
      </w:r>
      <w:r w:rsidRPr="00E52721">
        <w:t>кому?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будешь</w:t>
      </w:r>
      <w:r w:rsidR="00106FAA">
        <w:t xml:space="preserve"> </w:t>
      </w:r>
      <w:r w:rsidRPr="00E52721">
        <w:t>смеяться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Л</w:t>
      </w:r>
      <w:r>
        <w:t>итве.</w:t>
      </w:r>
      <w:r w:rsidR="00106FAA">
        <w:t xml:space="preserve"> </w:t>
      </w:r>
      <w:r>
        <w:t>Банковскому</w:t>
      </w:r>
      <w:r w:rsidR="00106FAA">
        <w:t xml:space="preserve"> </w:t>
      </w:r>
      <w:r>
        <w:t>сектору</w:t>
      </w:r>
      <w:r w:rsidR="00106FAA">
        <w:t xml:space="preserve"> </w:t>
      </w:r>
      <w:r>
        <w:t>Литвы</w:t>
      </w:r>
      <w:r w:rsidR="00106FAA">
        <w:t xml:space="preserve"> </w:t>
      </w:r>
      <w:r w:rsidRPr="00E52721">
        <w:t>товарищ</w:t>
      </w:r>
      <w:r w:rsidR="00106FAA">
        <w:t xml:space="preserve"> </w:t>
      </w:r>
      <w:r w:rsidRPr="00E52721">
        <w:t>Трамп</w:t>
      </w:r>
      <w:r w:rsidR="00106FAA">
        <w:t xml:space="preserve"> </w:t>
      </w:r>
      <w:r w:rsidRPr="00E52721">
        <w:t>ввёл</w:t>
      </w:r>
      <w:r w:rsidR="00106FAA">
        <w:t xml:space="preserve"> </w:t>
      </w:r>
      <w:r w:rsidRPr="00E52721">
        <w:t>санкции,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шучу,</w:t>
      </w:r>
      <w:r w:rsidR="00106FAA">
        <w:t xml:space="preserve"> </w:t>
      </w:r>
      <w:r w:rsidRPr="00E52721">
        <w:t>новость</w:t>
      </w:r>
      <w:r w:rsidR="00106FAA">
        <w:t xml:space="preserve"> </w:t>
      </w:r>
      <w:r w:rsidRPr="00E52721">
        <w:t>последней</w:t>
      </w:r>
      <w:r w:rsidR="00106FAA">
        <w:t xml:space="preserve"> </w:t>
      </w:r>
      <w:r w:rsidRPr="00E52721">
        <w:t>недели.</w:t>
      </w:r>
      <w:r w:rsidR="00106FAA">
        <w:t xml:space="preserve"> </w:t>
      </w:r>
      <w:r>
        <w:t>Слушайте,</w:t>
      </w:r>
      <w:r w:rsidR="00106FAA">
        <w:t xml:space="preserve"> </w:t>
      </w:r>
      <w:r>
        <w:t>в</w:t>
      </w:r>
      <w:r w:rsidRPr="00E52721">
        <w:t>ы</w:t>
      </w:r>
      <w:r w:rsidR="00106FAA">
        <w:t xml:space="preserve"> </w:t>
      </w:r>
      <w:r w:rsidRPr="00E52721">
        <w:t>вообще,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происходит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мире?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кричат:</w:t>
      </w:r>
      <w:r w:rsidR="00106FAA">
        <w:t xml:space="preserve"> </w:t>
      </w:r>
      <w:r w:rsidRPr="00E52721">
        <w:t>«Ура!»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товарищ</w:t>
      </w:r>
      <w:r w:rsidR="00106FAA">
        <w:t xml:space="preserve"> </w:t>
      </w:r>
      <w:r w:rsidRPr="00C92AF6">
        <w:rPr>
          <w:i/>
        </w:rPr>
        <w:t>мериканский</w:t>
      </w:r>
      <w:r w:rsidR="00106FAA">
        <w:t xml:space="preserve"> </w:t>
      </w:r>
      <w:r w:rsidRPr="00E52721">
        <w:t>президент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Литву…</w:t>
      </w:r>
      <w:r w:rsidR="00106FAA">
        <w:t xml:space="preserve"> </w:t>
      </w:r>
      <w:r w:rsidRPr="00C92AF6">
        <w:rPr>
          <w:i/>
        </w:rPr>
        <w:t>(Смех)</w:t>
      </w:r>
      <w:r w:rsidR="00106FAA">
        <w:t xml:space="preserve"> </w:t>
      </w:r>
      <w:r w:rsidRPr="00E52721">
        <w:t>Настоящий</w:t>
      </w:r>
      <w:r w:rsidR="00106FAA">
        <w:t xml:space="preserve"> </w:t>
      </w:r>
      <w:r w:rsidRPr="00E52721">
        <w:t>Посвящённый.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знали,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ней</w:t>
      </w:r>
      <w:r w:rsidR="00106FAA">
        <w:t xml:space="preserve"> </w:t>
      </w:r>
      <w:r w:rsidRPr="00E52721">
        <w:t>делать,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Америка</w:t>
      </w:r>
      <w:r w:rsidR="00106FAA">
        <w:t xml:space="preserve"> </w:t>
      </w:r>
      <w:r w:rsidRPr="00E52721">
        <w:t>санкции</w:t>
      </w:r>
      <w:r w:rsidR="00106FAA">
        <w:t xml:space="preserve"> </w:t>
      </w:r>
      <w:r w:rsidRPr="00E52721">
        <w:t>ввела</w:t>
      </w:r>
      <w:r w:rsidR="00106FAA">
        <w:t xml:space="preserve"> </w:t>
      </w:r>
      <w:r w:rsidRPr="00E52721">
        <w:t>банковскому</w:t>
      </w:r>
      <w:r w:rsidR="00106FAA">
        <w:t xml:space="preserve"> </w:t>
      </w:r>
      <w:r w:rsidRPr="00E52721">
        <w:t>сектору,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лежат</w:t>
      </w:r>
      <w:r w:rsidR="00106FAA">
        <w:t xml:space="preserve"> </w:t>
      </w:r>
      <w:r w:rsidRPr="00E52721">
        <w:t>денюжки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Англии</w:t>
      </w:r>
      <w:r w:rsidR="00106FAA">
        <w:t xml:space="preserve"> </w:t>
      </w:r>
      <w:r w:rsidRPr="00E52721">
        <w:t>вторые,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средней</w:t>
      </w:r>
      <w:r w:rsidR="00106FAA">
        <w:t xml:space="preserve"> </w:t>
      </w:r>
      <w:r w:rsidRPr="00E52721">
        <w:t>руки,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особо</w:t>
      </w:r>
      <w:r w:rsidR="00106FAA">
        <w:t xml:space="preserve"> </w:t>
      </w:r>
      <w:r w:rsidRPr="00E52721">
        <w:t>развитых</w:t>
      </w:r>
      <w:r w:rsidR="00106FAA">
        <w:t xml:space="preserve"> </w:t>
      </w:r>
      <w:r w:rsidRPr="00E52721">
        <w:t>финансовых</w:t>
      </w:r>
      <w:r w:rsidR="00106FAA">
        <w:t xml:space="preserve"> </w:t>
      </w:r>
      <w:r w:rsidRPr="00E52721">
        <w:t>бизнесменов.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деньги</w:t>
      </w:r>
      <w:r w:rsidR="00106FAA">
        <w:t xml:space="preserve"> </w:t>
      </w:r>
      <w:r w:rsidRPr="00E52721">
        <w:t>оттуда,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можно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достать,</w:t>
      </w:r>
      <w:r w:rsidR="00106FAA">
        <w:t xml:space="preserve"> </w:t>
      </w:r>
      <w:r w:rsidRPr="00E52721">
        <w:t>бегут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Россию,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чаще</w:t>
      </w:r>
      <w:r w:rsidR="00106FAA">
        <w:t xml:space="preserve"> </w:t>
      </w:r>
      <w:r w:rsidRPr="00E52721">
        <w:t>всего</w:t>
      </w:r>
      <w:r w:rsidR="00106FAA">
        <w:t xml:space="preserve"> </w:t>
      </w:r>
      <w:r w:rsidRPr="00E52721">
        <w:t>достать</w:t>
      </w:r>
      <w:r w:rsidR="00106FAA">
        <w:t xml:space="preserve"> </w:t>
      </w:r>
      <w:r w:rsidRPr="00E52721">
        <w:t>невозможно,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могут</w:t>
      </w:r>
      <w:r w:rsidR="00106FAA">
        <w:t xml:space="preserve"> </w:t>
      </w:r>
      <w:r w:rsidRPr="00E52721">
        <w:t>потерять.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ноу-шоу</w:t>
      </w:r>
      <w:r w:rsidR="00106FAA">
        <w:t xml:space="preserve"> </w:t>
      </w:r>
      <w:r w:rsidRPr="00E52721">
        <w:t>бизнесменов.</w:t>
      </w:r>
      <w:r w:rsidR="00106FAA">
        <w:t xml:space="preserve"> </w:t>
      </w:r>
      <w:r w:rsidRPr="00E52721">
        <w:t>Англия</w:t>
      </w:r>
      <w:r w:rsidR="00106FAA">
        <w:t xml:space="preserve"> </w:t>
      </w:r>
      <w:r w:rsidRPr="00E52721">
        <w:t>отдыхает.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специально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Литвы</w:t>
      </w:r>
      <w:r w:rsidR="00106FAA">
        <w:t xml:space="preserve"> </w:t>
      </w:r>
      <w:r w:rsidRPr="00E52721">
        <w:t>ввёл</w:t>
      </w:r>
      <w:r w:rsidR="00106FAA">
        <w:t xml:space="preserve"> </w:t>
      </w:r>
      <w:r w:rsidRPr="00E52721">
        <w:t>санкции,</w:t>
      </w:r>
      <w:r w:rsidR="00106FAA">
        <w:t xml:space="preserve"> </w:t>
      </w:r>
      <w:r w:rsidRPr="00E52721">
        <w:t>почему?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бизнесмены</w:t>
      </w:r>
      <w:r w:rsidR="00106FAA">
        <w:t xml:space="preserve"> </w:t>
      </w:r>
      <w:r w:rsidRPr="00E52721">
        <w:t>оттуда</w:t>
      </w:r>
      <w:r w:rsidR="00106FAA">
        <w:t xml:space="preserve"> </w:t>
      </w:r>
      <w:r w:rsidRPr="00E52721">
        <w:t>деньги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забрали,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деньги</w:t>
      </w:r>
      <w:r w:rsidR="00106FAA">
        <w:t xml:space="preserve"> </w:t>
      </w:r>
      <w:r w:rsidRPr="00E52721">
        <w:t>ворованные,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России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равно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особо</w:t>
      </w:r>
      <w:r w:rsidR="00106FAA">
        <w:t xml:space="preserve"> </w:t>
      </w:r>
      <w:r w:rsidRPr="00E52721">
        <w:t>достанутся.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достанется</w:t>
      </w:r>
      <w:r w:rsidR="00106FAA">
        <w:t xml:space="preserve"> </w:t>
      </w:r>
      <w:r w:rsidRPr="00E52721">
        <w:t>другое,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туда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отправляться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будут,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значит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покупать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что-нибудь.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Россия</w:t>
      </w:r>
      <w:r w:rsidR="00106FAA">
        <w:t xml:space="preserve"> </w:t>
      </w:r>
      <w:r w:rsidRPr="00E52721">
        <w:t>опять</w:t>
      </w:r>
      <w:r w:rsidR="00106FAA">
        <w:t xml:space="preserve"> </w:t>
      </w:r>
      <w:r w:rsidRPr="00E52721">
        <w:t>развивается!</w:t>
      </w:r>
    </w:p>
    <w:p w:rsidR="00C7628D" w:rsidRDefault="00C7628D" w:rsidP="00C7628D">
      <w:pPr>
        <w:ind w:firstLine="454"/>
      </w:pPr>
      <w:r w:rsidRPr="00E52721">
        <w:t>Ребята,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чего</w:t>
      </w:r>
      <w:r>
        <w:t>?</w:t>
      </w:r>
      <w:r w:rsidR="00106FAA">
        <w:t xml:space="preserve"> </w:t>
      </w:r>
      <w:r>
        <w:t>Э</w:t>
      </w:r>
      <w:r w:rsidRPr="00E52721">
        <w:t>ти</w:t>
      </w:r>
      <w:r w:rsidR="00106FAA">
        <w:t xml:space="preserve"> </w:t>
      </w:r>
      <w:r w:rsidRPr="00E52721">
        <w:t>санкции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сумасшедше</w:t>
      </w:r>
      <w:r w:rsidR="00106FAA">
        <w:t xml:space="preserve"> </w:t>
      </w:r>
      <w:r w:rsidRPr="00E52721">
        <w:t>полезны</w:t>
      </w:r>
      <w:r>
        <w:t>.</w:t>
      </w:r>
      <w:r w:rsidR="00106FAA">
        <w:t xml:space="preserve"> </w:t>
      </w:r>
      <w:r>
        <w:t>П</w:t>
      </w:r>
      <w:r w:rsidRPr="00E52721">
        <w:t>ричём,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Эстонии</w:t>
      </w:r>
      <w:r w:rsidR="00106FAA">
        <w:t xml:space="preserve"> </w:t>
      </w:r>
      <w:r w:rsidRPr="00E52721">
        <w:t>ввёл,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Литвы</w:t>
      </w:r>
      <w:r w:rsidR="00106FAA">
        <w:t xml:space="preserve"> </w:t>
      </w:r>
      <w:r w:rsidRPr="00E52721">
        <w:t>ввёл.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помог</w:t>
      </w:r>
      <w:r w:rsidR="00106FAA">
        <w:t xml:space="preserve"> </w:t>
      </w:r>
      <w:r w:rsidRPr="00E52721">
        <w:t>нашим</w:t>
      </w:r>
      <w:r w:rsidR="00106FAA">
        <w:t xml:space="preserve"> </w:t>
      </w:r>
      <w:r w:rsidRPr="00E52721">
        <w:t>бизнесменам</w:t>
      </w:r>
      <w:r w:rsidR="00106FAA">
        <w:t xml:space="preserve"> </w:t>
      </w:r>
      <w:r w:rsidRPr="00E52721">
        <w:t>остаться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России.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те,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оттуда</w:t>
      </w:r>
      <w:r w:rsidR="00106FAA">
        <w:t xml:space="preserve"> </w:t>
      </w:r>
      <w:r w:rsidRPr="00E52721">
        <w:t>выехали,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срочно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распродавать,</w:t>
      </w:r>
      <w:r w:rsidR="00106FAA">
        <w:t xml:space="preserve"> </w:t>
      </w:r>
      <w:r w:rsidRPr="00E52721">
        <w:t>возвращаться,</w:t>
      </w:r>
      <w:r w:rsidR="00106FAA">
        <w:t xml:space="preserve"> </w:t>
      </w:r>
      <w:r w:rsidRPr="00E52721">
        <w:t>потом</w:t>
      </w:r>
      <w:r>
        <w:t>у</w:t>
      </w:r>
      <w:r w:rsidR="00106FAA">
        <w:t xml:space="preserve"> </w:t>
      </w:r>
      <w:r>
        <w:t>что</w:t>
      </w:r>
      <w:r w:rsidR="00106FAA">
        <w:t xml:space="preserve"> </w:t>
      </w:r>
      <w:r>
        <w:t>понимают,</w:t>
      </w:r>
      <w:r w:rsidR="00106FAA">
        <w:t xml:space="preserve"> </w:t>
      </w:r>
      <w:r>
        <w:t>что</w:t>
      </w:r>
      <w:r w:rsidR="00106FAA">
        <w:t xml:space="preserve"> </w:t>
      </w:r>
      <w:r>
        <w:t>по</w:t>
      </w:r>
      <w:r w:rsidR="00106FAA">
        <w:t xml:space="preserve"> </w:t>
      </w:r>
      <w:r>
        <w:t>санкциям</w:t>
      </w:r>
      <w:r w:rsidR="00106FAA">
        <w:t xml:space="preserve"> </w:t>
      </w:r>
      <w:r w:rsidRPr="00E52721">
        <w:t>полгода</w:t>
      </w:r>
      <w:r w:rsidR="00106FAA">
        <w:t xml:space="preserve"> </w:t>
      </w:r>
      <w:r w:rsidRPr="00E52721">
        <w:t>пройдёт,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начнут</w:t>
      </w:r>
      <w:r w:rsidR="00106FAA">
        <w:t xml:space="preserve"> </w:t>
      </w:r>
      <w:r w:rsidRPr="00E52721">
        <w:t>проверять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изымут.</w:t>
      </w:r>
    </w:p>
    <w:p w:rsidR="00C7628D" w:rsidRDefault="00C7628D" w:rsidP="00C7628D">
      <w:pPr>
        <w:ind w:firstLine="454"/>
      </w:pPr>
      <w:r w:rsidRPr="00E52721">
        <w:t>Как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придурок</w:t>
      </w:r>
      <w:r w:rsidR="00106FAA">
        <w:t xml:space="preserve"> </w:t>
      </w:r>
      <w:r w:rsidRPr="00E52721">
        <w:t>сбежал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Центральную</w:t>
      </w:r>
      <w:r w:rsidR="00106FAA">
        <w:t xml:space="preserve"> </w:t>
      </w:r>
      <w:r w:rsidRPr="00E52721">
        <w:t>Америку,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пришёл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власти</w:t>
      </w:r>
      <w:r w:rsidR="00106FAA">
        <w:t xml:space="preserve"> </w:t>
      </w:r>
      <w:r w:rsidRPr="00E52721">
        <w:t>президент,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дружит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Россией.</w:t>
      </w:r>
      <w:r w:rsidR="00106FAA">
        <w:t xml:space="preserve"> </w:t>
      </w:r>
      <w:r w:rsidRPr="00E52721">
        <w:t>Подал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наш</w:t>
      </w:r>
      <w:r w:rsidR="00106FAA">
        <w:t xml:space="preserve"> </w:t>
      </w:r>
      <w:r w:rsidRPr="00E52721">
        <w:t>банк</w:t>
      </w:r>
      <w:r w:rsidR="00106FAA">
        <w:t xml:space="preserve"> </w:t>
      </w:r>
      <w:r w:rsidRPr="00E52721">
        <w:t>иск</w:t>
      </w:r>
      <w:r w:rsidR="00106FAA">
        <w:t xml:space="preserve"> </w:t>
      </w:r>
      <w:r w:rsidRPr="00E52721">
        <w:t>туда,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него</w:t>
      </w:r>
      <w:r w:rsidR="00106FAA">
        <w:t xml:space="preserve"> </w:t>
      </w:r>
      <w:r w:rsidRPr="00E52721">
        <w:t>изъяли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посадили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25</w:t>
      </w:r>
      <w:r w:rsidR="00106FAA">
        <w:t xml:space="preserve"> </w:t>
      </w:r>
      <w:r w:rsidRPr="00E52721">
        <w:t>лет.</w:t>
      </w:r>
      <w:r w:rsidR="00106FAA">
        <w:t xml:space="preserve"> </w:t>
      </w:r>
      <w:r w:rsidRPr="00E52721">
        <w:t>Его,</w:t>
      </w:r>
      <w:r w:rsidR="00106FAA">
        <w:t xml:space="preserve"> </w:t>
      </w:r>
      <w:r w:rsidRPr="00E52721">
        <w:t>жену,</w:t>
      </w:r>
      <w:r w:rsidR="00106FAA">
        <w:t xml:space="preserve"> </w:t>
      </w:r>
      <w:r w:rsidRPr="00E52721">
        <w:t>дочь,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всех,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вернули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банк.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думал,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спрятался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Амазонке.</w:t>
      </w:r>
      <w:r w:rsidR="00106FAA">
        <w:t xml:space="preserve"> </w:t>
      </w:r>
      <w:r w:rsidRPr="00E52721">
        <w:t>Ой,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Амазонке,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этой,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жил.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нормально,</w:t>
      </w:r>
      <w:r w:rsidR="00106FAA">
        <w:t xml:space="preserve"> </w:t>
      </w:r>
      <w:r w:rsidRPr="00E52721">
        <w:t>доворовался,</w:t>
      </w:r>
      <w:r w:rsidR="00106FAA">
        <w:t xml:space="preserve"> </w:t>
      </w:r>
      <w:r w:rsidRPr="00E52721">
        <w:t>вор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быть,</w:t>
      </w:r>
      <w:r w:rsidR="00106FAA">
        <w:t xml:space="preserve"> </w:t>
      </w:r>
      <w:r w:rsidRPr="00E52721">
        <w:t>сидеть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тюрьме,</w:t>
      </w:r>
      <w:r w:rsidR="00106FAA">
        <w:t xml:space="preserve"> </w:t>
      </w:r>
      <w:r w:rsidRPr="00E52721">
        <w:t>прям</w:t>
      </w:r>
      <w:r>
        <w:t>о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идеальная,</w:t>
      </w:r>
      <w:r w:rsidR="00106FAA">
        <w:t xml:space="preserve"> </w:t>
      </w:r>
      <w:r w:rsidRPr="00E52721">
        <w:t>идеальная</w:t>
      </w:r>
      <w:r w:rsidR="00106FAA">
        <w:t xml:space="preserve"> </w:t>
      </w:r>
      <w:r w:rsidRPr="00E52721">
        <w:t>ситуация.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занимаются</w:t>
      </w:r>
      <w:r w:rsidR="00106FAA">
        <w:t xml:space="preserve"> </w:t>
      </w:r>
      <w:r w:rsidRPr="00E52721">
        <w:t>коррупцией,</w:t>
      </w:r>
      <w:r w:rsidR="00106FAA">
        <w:t xml:space="preserve"> </w:t>
      </w:r>
      <w:r w:rsidRPr="00E52721">
        <w:t>коррупционерам…,</w:t>
      </w:r>
      <w:r w:rsidR="00106FAA">
        <w:t xml:space="preserve"> </w:t>
      </w:r>
      <w:r>
        <w:t>ну,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занимаются,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мало,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помогают</w:t>
      </w:r>
      <w:r w:rsidR="00106FAA">
        <w:t xml:space="preserve"> </w:t>
      </w:r>
      <w:r w:rsidRPr="00E52721">
        <w:t>американцы.</w:t>
      </w:r>
    </w:p>
    <w:p w:rsidR="00C7628D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Зато</w:t>
      </w:r>
      <w:r w:rsidR="00106FAA">
        <w:rPr>
          <w:i/>
        </w:rPr>
        <w:t xml:space="preserve"> </w:t>
      </w:r>
      <w:r>
        <w:rPr>
          <w:i/>
        </w:rPr>
        <w:t>н</w:t>
      </w:r>
      <w:r w:rsidRPr="00E52721">
        <w:rPr>
          <w:i/>
        </w:rPr>
        <w:t>аши</w:t>
      </w:r>
      <w:r w:rsidR="00106FAA">
        <w:rPr>
          <w:i/>
        </w:rPr>
        <w:t xml:space="preserve"> </w:t>
      </w:r>
      <w:r w:rsidRPr="00E52721">
        <w:rPr>
          <w:i/>
        </w:rPr>
        <w:t>предприятия,</w:t>
      </w:r>
      <w:r w:rsidR="00106FAA">
        <w:rPr>
          <w:i/>
        </w:rPr>
        <w:t xml:space="preserve"> </w:t>
      </w:r>
      <w:r w:rsidRPr="00E52721">
        <w:rPr>
          <w:i/>
        </w:rPr>
        <w:t>даже</w:t>
      </w:r>
      <w:r w:rsidR="00106FAA">
        <w:rPr>
          <w:i/>
        </w:rPr>
        <w:t xml:space="preserve"> </w:t>
      </w:r>
      <w:r w:rsidRPr="00E52721">
        <w:rPr>
          <w:i/>
        </w:rPr>
        <w:t>маленькие</w:t>
      </w:r>
      <w:r w:rsidR="00106FAA">
        <w:rPr>
          <w:i/>
        </w:rPr>
        <w:t xml:space="preserve"> </w:t>
      </w:r>
      <w:r w:rsidRPr="00E52721">
        <w:rPr>
          <w:i/>
        </w:rPr>
        <w:t>предприятия</w:t>
      </w:r>
      <w:r w:rsidR="00106FAA">
        <w:rPr>
          <w:i/>
        </w:rPr>
        <w:t xml:space="preserve"> </w:t>
      </w:r>
      <w:r>
        <w:rPr>
          <w:i/>
        </w:rPr>
        <w:t>под</w:t>
      </w:r>
      <w:r w:rsidRPr="00E52721">
        <w:rPr>
          <w:i/>
        </w:rPr>
        <w:t>нимаются</w:t>
      </w:r>
      <w:r w:rsidR="00106FAA">
        <w:rPr>
          <w:i/>
        </w:rPr>
        <w:t xml:space="preserve"> </w:t>
      </w:r>
      <w:r w:rsidRPr="00E52721">
        <w:rPr>
          <w:i/>
        </w:rPr>
        <w:t>на</w:t>
      </w:r>
      <w:r w:rsidR="00106FAA">
        <w:rPr>
          <w:i/>
        </w:rPr>
        <w:t xml:space="preserve"> </w:t>
      </w:r>
      <w:r w:rsidRPr="00E52721">
        <w:rPr>
          <w:i/>
        </w:rPr>
        <w:t>экспорт</w:t>
      </w:r>
      <w:r>
        <w:rPr>
          <w:i/>
        </w:rPr>
        <w:t>е</w:t>
      </w:r>
      <w:r w:rsidR="00106FAA">
        <w:rPr>
          <w:i/>
        </w:rPr>
        <w:t xml:space="preserve"> </w:t>
      </w:r>
      <w:r w:rsidRPr="00E52721">
        <w:rPr>
          <w:i/>
        </w:rPr>
        <w:t>нашей</w:t>
      </w:r>
      <w:r w:rsidR="00106FAA">
        <w:rPr>
          <w:i/>
        </w:rPr>
        <w:t xml:space="preserve"> </w:t>
      </w:r>
      <w:r w:rsidRPr="00E52721">
        <w:rPr>
          <w:i/>
        </w:rPr>
        <w:t>продукции.</w:t>
      </w:r>
      <w:r w:rsidR="00106FAA">
        <w:rPr>
          <w:i/>
        </w:rPr>
        <w:t xml:space="preserve"> </w:t>
      </w:r>
      <w:r w:rsidRPr="00E52721">
        <w:rPr>
          <w:i/>
        </w:rPr>
        <w:t>Они</w:t>
      </w:r>
      <w:r w:rsidR="00106FAA">
        <w:rPr>
          <w:i/>
        </w:rPr>
        <w:t xml:space="preserve"> </w:t>
      </w:r>
      <w:r w:rsidRPr="00E52721">
        <w:rPr>
          <w:i/>
        </w:rPr>
        <w:t>работают</w:t>
      </w:r>
      <w:r w:rsidR="00106FAA">
        <w:rPr>
          <w:i/>
        </w:rPr>
        <w:t xml:space="preserve"> </w:t>
      </w:r>
      <w:r w:rsidRPr="00E52721">
        <w:rPr>
          <w:i/>
        </w:rPr>
        <w:t>в</w:t>
      </w:r>
      <w:r w:rsidR="00106FAA">
        <w:rPr>
          <w:i/>
        </w:rPr>
        <w:t xml:space="preserve"> </w:t>
      </w:r>
      <w:r w:rsidRPr="00E52721">
        <w:rPr>
          <w:i/>
        </w:rPr>
        <w:t>три</w:t>
      </w:r>
      <w:r w:rsidR="00106FAA">
        <w:rPr>
          <w:i/>
        </w:rPr>
        <w:t xml:space="preserve"> </w:t>
      </w:r>
      <w:r w:rsidRPr="00E52721">
        <w:rPr>
          <w:i/>
        </w:rPr>
        <w:t>смены,</w:t>
      </w:r>
      <w:r w:rsidR="00106FAA">
        <w:rPr>
          <w:i/>
        </w:rPr>
        <w:t xml:space="preserve"> </w:t>
      </w:r>
      <w:r w:rsidRPr="00E52721">
        <w:rPr>
          <w:i/>
        </w:rPr>
        <w:t>они</w:t>
      </w:r>
      <w:r w:rsidR="00106FAA">
        <w:rPr>
          <w:i/>
        </w:rPr>
        <w:t xml:space="preserve"> </w:t>
      </w:r>
      <w:r w:rsidRPr="00E52721">
        <w:rPr>
          <w:i/>
        </w:rPr>
        <w:t>не</w:t>
      </w:r>
      <w:r w:rsidR="00106FAA">
        <w:rPr>
          <w:i/>
        </w:rPr>
        <w:t xml:space="preserve"> </w:t>
      </w:r>
      <w:r w:rsidRPr="00E52721">
        <w:rPr>
          <w:i/>
        </w:rPr>
        <w:t>успевают</w:t>
      </w:r>
      <w:r w:rsidR="00106FAA">
        <w:rPr>
          <w:i/>
        </w:rPr>
        <w:t xml:space="preserve"> </w:t>
      </w:r>
      <w:r w:rsidRPr="00E52721">
        <w:rPr>
          <w:i/>
        </w:rPr>
        <w:t>исполнять</w:t>
      </w:r>
      <w:r w:rsidR="00106FAA">
        <w:rPr>
          <w:i/>
        </w:rPr>
        <w:t xml:space="preserve"> </w:t>
      </w:r>
      <w:r w:rsidRPr="00E52721">
        <w:rPr>
          <w:i/>
        </w:rPr>
        <w:t>заказы</w:t>
      </w:r>
      <w:r>
        <w:rPr>
          <w:i/>
        </w:rPr>
        <w:t>.</w:t>
      </w:r>
      <w:r w:rsidR="00106FAA">
        <w:rPr>
          <w:i/>
        </w:rPr>
        <w:t xml:space="preserve"> </w:t>
      </w:r>
      <w:r>
        <w:rPr>
          <w:i/>
        </w:rPr>
        <w:t>Это</w:t>
      </w:r>
      <w:r w:rsidR="00106FAA">
        <w:rPr>
          <w:i/>
        </w:rPr>
        <w:t xml:space="preserve"> </w:t>
      </w:r>
      <w:r w:rsidRPr="00E52721">
        <w:rPr>
          <w:i/>
        </w:rPr>
        <w:t>…</w:t>
      </w:r>
    </w:p>
    <w:p w:rsidR="00C7628D" w:rsidRPr="00E52721" w:rsidRDefault="00C7628D" w:rsidP="00C7628D">
      <w:pPr>
        <w:ind w:firstLine="454"/>
      </w:pP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покупать</w:t>
      </w:r>
      <w:r w:rsidR="00106FAA">
        <w:t xml:space="preserve"> </w:t>
      </w:r>
      <w:r w:rsidRPr="00E52721">
        <w:t>негде,</w:t>
      </w:r>
      <w:r w:rsidR="00106FAA">
        <w:t xml:space="preserve"> </w:t>
      </w:r>
      <w:r w:rsidRPr="00E52721">
        <w:t>ура</w:t>
      </w:r>
      <w:r w:rsidR="00106FAA">
        <w:t xml:space="preserve"> </w:t>
      </w:r>
      <w:r w:rsidRPr="00E52721">
        <w:t>санкциям!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Курск!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Курск,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малые</w:t>
      </w:r>
      <w:r w:rsidR="00106FAA">
        <w:t xml:space="preserve"> </w:t>
      </w:r>
      <w:r w:rsidRPr="00E52721">
        <w:t>города,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поднимаются</w:t>
      </w:r>
      <w:r w:rsidR="00106FAA">
        <w:t xml:space="preserve"> </w:t>
      </w:r>
      <w:r w:rsidRPr="00E52721">
        <w:t>этим,</w:t>
      </w:r>
      <w:r w:rsidR="00106FAA">
        <w:t xml:space="preserve"> </w:t>
      </w:r>
      <w:r w:rsidRPr="00E52721">
        <w:t>ура</w:t>
      </w:r>
      <w:r w:rsidR="00106FAA">
        <w:t xml:space="preserve"> </w:t>
      </w:r>
      <w:r w:rsidRPr="00E52721">
        <w:t>санкциям!</w:t>
      </w:r>
      <w:r w:rsidR="00106FAA">
        <w:t xml:space="preserve"> </w:t>
      </w:r>
      <w:r w:rsidRPr="00E52721">
        <w:t>Пускай</w:t>
      </w:r>
      <w:r w:rsidR="00106FAA">
        <w:t xml:space="preserve"> </w:t>
      </w:r>
      <w:r w:rsidRPr="00E52721">
        <w:t>стоят,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говорят,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какой-то</w:t>
      </w:r>
      <w:r w:rsidR="00106FAA">
        <w:t xml:space="preserve"> </w:t>
      </w:r>
      <w:r w:rsidRPr="00E52721">
        <w:t>бизнес</w:t>
      </w:r>
      <w:r w:rsidR="00106FAA">
        <w:t xml:space="preserve"> </w:t>
      </w:r>
      <w:r w:rsidRPr="00E52721">
        <w:t>теряет</w:t>
      </w:r>
      <w:r w:rsidR="00106FAA">
        <w:t xml:space="preserve"> </w:t>
      </w:r>
      <w:r w:rsidRPr="00E52721">
        <w:t>полтора</w:t>
      </w:r>
      <w:r w:rsidR="00106FAA">
        <w:t xml:space="preserve"> </w:t>
      </w:r>
      <w:r w:rsidRPr="00E52721">
        <w:t>миллиарда,</w:t>
      </w:r>
      <w:r w:rsidR="00106FAA">
        <w:t xml:space="preserve"> </w:t>
      </w:r>
      <w:r w:rsidRPr="00E52721">
        <w:t>сочувствую</w:t>
      </w:r>
      <w:r w:rsidR="00106FAA">
        <w:t xml:space="preserve"> </w:t>
      </w:r>
      <w:r w:rsidRPr="00E52721">
        <w:t>бизнесу,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полтора</w:t>
      </w:r>
      <w:r w:rsidR="00106FAA">
        <w:t xml:space="preserve"> </w:t>
      </w:r>
      <w:r w:rsidRPr="00E52721">
        <w:t>миллиарда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значит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заработают,</w:t>
      </w:r>
      <w:r w:rsidR="00106FAA">
        <w:t xml:space="preserve"> </w:t>
      </w:r>
      <w:r w:rsidRPr="00E52721">
        <w:t>обратно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это.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теряют,</w:t>
      </w:r>
      <w:r w:rsidR="00106FAA">
        <w:t xml:space="preserve"> </w:t>
      </w:r>
      <w:r w:rsidRPr="00E52721">
        <w:t>значит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заработают.</w:t>
      </w:r>
      <w:r w:rsidR="00106FAA">
        <w:t xml:space="preserve"> </w:t>
      </w:r>
      <w:r w:rsidRPr="00E52721">
        <w:t>Фух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санкции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плохо?</w:t>
      </w:r>
      <w:r w:rsidR="00106FAA">
        <w:t xml:space="preserve"> </w:t>
      </w:r>
      <w:r w:rsidRPr="00E52721">
        <w:t>Анекдот.</w:t>
      </w:r>
      <w:r w:rsidR="00106FAA">
        <w:t xml:space="preserve"> </w:t>
      </w:r>
      <w:r w:rsidRPr="00E52721">
        <w:t>Ввели</w:t>
      </w:r>
      <w:r w:rsidR="00106FAA">
        <w:t xml:space="preserve"> </w:t>
      </w:r>
      <w:r w:rsidRPr="00E52721">
        <w:t>санкции,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обычные</w:t>
      </w:r>
      <w:r w:rsidR="00106FAA">
        <w:t xml:space="preserve"> </w:t>
      </w:r>
      <w:r w:rsidRPr="00E52721">
        <w:t>граждане.</w:t>
      </w:r>
      <w:r w:rsidR="00106FAA">
        <w:t xml:space="preserve"> </w:t>
      </w:r>
      <w:r w:rsidRPr="00E52721">
        <w:t>Кушать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что?</w:t>
      </w:r>
      <w:r w:rsidR="00106FAA">
        <w:t xml:space="preserve"> </w:t>
      </w:r>
      <w:r w:rsidRPr="00E52721">
        <w:t>Спать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где?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нормально</w:t>
      </w:r>
      <w:r w:rsidR="00106FAA">
        <w:t xml:space="preserve"> </w:t>
      </w:r>
      <w:r w:rsidRPr="00E52721">
        <w:t>работаешь,</w:t>
      </w:r>
      <w:r w:rsidR="00106FAA">
        <w:t xml:space="preserve"> </w:t>
      </w:r>
      <w:r w:rsidRPr="00E52721">
        <w:t>живёшь.</w:t>
      </w:r>
      <w:r w:rsidR="00106FAA">
        <w:t xml:space="preserve"> </w:t>
      </w:r>
      <w:r w:rsidRPr="00E52721">
        <w:t>Выезжать</w:t>
      </w:r>
      <w:r w:rsidR="00106FAA">
        <w:t xml:space="preserve"> </w:t>
      </w:r>
      <w:r w:rsidRPr="00E52721">
        <w:t>можешь?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знаешь,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тебя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схватят,</w:t>
      </w:r>
      <w:r w:rsidR="00106FAA">
        <w:t xml:space="preserve"> </w:t>
      </w:r>
      <w:r w:rsidRPr="00E52721">
        <w:t>можешь.</w:t>
      </w:r>
      <w:r w:rsidR="00106FAA">
        <w:t xml:space="preserve"> </w:t>
      </w:r>
      <w:r w:rsidRPr="00E52721">
        <w:t>Там</w:t>
      </w:r>
      <w:r>
        <w:t>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схватят,</w:t>
      </w:r>
      <w:r w:rsidR="00106FAA">
        <w:t xml:space="preserve"> </w:t>
      </w:r>
      <w:r w:rsidRPr="00E52721">
        <w:t>нельзя</w:t>
      </w:r>
      <w:r w:rsidR="00106FAA">
        <w:t xml:space="preserve"> </w:t>
      </w:r>
      <w:r w:rsidRPr="00E52721">
        <w:t>ездить,</w:t>
      </w:r>
      <w:r w:rsidR="00106FAA">
        <w:t xml:space="preserve"> </w:t>
      </w:r>
      <w:r w:rsidRPr="00E52721">
        <w:t>там…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Украину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могу</w:t>
      </w:r>
      <w:r w:rsidR="00106FAA">
        <w:t xml:space="preserve"> </w:t>
      </w:r>
      <w:r w:rsidRPr="00E52721">
        <w:t>ездить,</w:t>
      </w:r>
      <w:r w:rsidR="00106FAA">
        <w:t xml:space="preserve"> </w:t>
      </w:r>
      <w:r w:rsidRPr="00E52721">
        <w:t>могут</w:t>
      </w:r>
      <w:r w:rsidR="00106FAA">
        <w:t xml:space="preserve"> </w:t>
      </w:r>
      <w:r w:rsidRPr="00E52721">
        <w:t>выдать.</w:t>
      </w:r>
      <w:r w:rsidR="00106FAA">
        <w:t xml:space="preserve"> </w:t>
      </w:r>
      <w:r w:rsidRPr="00E52721">
        <w:t>Хотя</w:t>
      </w:r>
      <w:r w:rsidR="00106FAA">
        <w:t xml:space="preserve"> </w:t>
      </w:r>
      <w:r w:rsidRPr="00E52721">
        <w:t>люблю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поехал</w:t>
      </w:r>
      <w:r w:rsidR="00106FAA">
        <w:t xml:space="preserve"> </w:t>
      </w:r>
      <w:r w:rsidRPr="00E52721">
        <w:t>бы,</w:t>
      </w:r>
      <w:r w:rsidR="00106FAA">
        <w:t xml:space="preserve"> </w:t>
      </w:r>
      <w:r w:rsidRPr="00E52721">
        <w:t>но…</w:t>
      </w:r>
      <w:r w:rsidR="00106FAA">
        <w:t xml:space="preserve"> </w:t>
      </w:r>
      <w:r>
        <w:t>Н</w:t>
      </w:r>
      <w:r w:rsidRPr="00E52721">
        <w:t>у</w:t>
      </w:r>
      <w:r w:rsidR="00106FAA">
        <w:t xml:space="preserve"> </w:t>
      </w:r>
      <w:r w:rsidRPr="00E52721">
        <w:t>ладно,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пройдёт,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съездим,</w:t>
      </w:r>
      <w:r w:rsidR="00106FAA">
        <w:t xml:space="preserve"> </w:t>
      </w:r>
      <w:r w:rsidRPr="00E52721">
        <w:t>попозже,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далее.</w:t>
      </w:r>
      <w:r w:rsidR="00106FAA">
        <w:t xml:space="preserve"> </w:t>
      </w:r>
      <w:r w:rsidRPr="00E52721">
        <w:t>Не</w:t>
      </w:r>
      <w:r>
        <w:t>-</w:t>
      </w:r>
      <w:r w:rsidRPr="00E52721">
        <w:t>не</w:t>
      </w:r>
      <w:r>
        <w:t>-</w:t>
      </w:r>
      <w:r w:rsidRPr="00E52721">
        <w:t>не,</w:t>
      </w:r>
      <w:r w:rsidR="00106FAA">
        <w:t xml:space="preserve"> </w:t>
      </w:r>
      <w:r w:rsidRPr="00E52721">
        <w:t>нормальн</w:t>
      </w:r>
      <w:r>
        <w:t>о,</w:t>
      </w:r>
      <w:r w:rsidR="00106FAA">
        <w:t xml:space="preserve"> </w:t>
      </w:r>
      <w:r>
        <w:t>когда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ситуация,</w:t>
      </w:r>
      <w:r w:rsidR="00106FAA">
        <w:t xml:space="preserve"> </w:t>
      </w:r>
      <w:r w:rsidRPr="00E52721">
        <w:t>утрясётся.</w:t>
      </w:r>
      <w:r w:rsidR="00106FAA">
        <w:t xml:space="preserve"> </w:t>
      </w:r>
      <w:r w:rsidRPr="00E52721">
        <w:t>Понимаете,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всё,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санкции</w:t>
      </w:r>
      <w:r w:rsidR="00106FAA">
        <w:t xml:space="preserve"> </w:t>
      </w:r>
      <w:r w:rsidRPr="00E52721">
        <w:t>влияют,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политика.</w:t>
      </w:r>
      <w:r w:rsidR="00106FAA">
        <w:t xml:space="preserve"> </w:t>
      </w:r>
      <w:r w:rsidRPr="00E52721">
        <w:t>Заводы</w:t>
      </w:r>
      <w:r w:rsidR="00106FAA">
        <w:t xml:space="preserve"> </w:t>
      </w:r>
      <w:r w:rsidRPr="00E52721">
        <w:t>вон</w:t>
      </w:r>
      <w:r w:rsidR="00106FAA">
        <w:t xml:space="preserve"> </w:t>
      </w:r>
      <w:r w:rsidRPr="00E52721">
        <w:t>растут,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три</w:t>
      </w:r>
      <w:r w:rsidR="00106FAA">
        <w:t xml:space="preserve"> </w:t>
      </w:r>
      <w:r w:rsidRPr="00E52721">
        <w:t>смены,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людям</w:t>
      </w:r>
      <w:r w:rsidR="00106FAA">
        <w:t xml:space="preserve"> </w:t>
      </w:r>
      <w:r w:rsidRPr="00E52721">
        <w:t>зарплату</w:t>
      </w:r>
      <w:r w:rsidR="00106FAA">
        <w:t xml:space="preserve"> </w:t>
      </w:r>
      <w:r w:rsidRPr="00E52721">
        <w:t>платят</w:t>
      </w:r>
      <w:r w:rsidR="00106FAA">
        <w:t xml:space="preserve"> </w:t>
      </w:r>
      <w:r w:rsidRPr="00E52721">
        <w:t>тройную,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может</w:t>
      </w:r>
      <w:r w:rsidR="00106FAA">
        <w:t xml:space="preserve"> </w:t>
      </w:r>
      <w:r w:rsidRPr="00E52721">
        <w:t>быт</w:t>
      </w:r>
      <w:r>
        <w:t>ь,</w:t>
      </w:r>
      <w:r w:rsidR="00106FAA">
        <w:t xml:space="preserve"> </w:t>
      </w:r>
      <w:r w:rsidRPr="00E52721">
        <w:t>двойную.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хорошо!</w:t>
      </w:r>
    </w:p>
    <w:p w:rsidR="00C7628D" w:rsidRDefault="00C7628D" w:rsidP="00C7628D">
      <w:pPr>
        <w:ind w:firstLine="454"/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Технологии</w:t>
      </w:r>
      <w:r w:rsidR="00106FAA">
        <w:rPr>
          <w:i/>
        </w:rPr>
        <w:t xml:space="preserve"> </w:t>
      </w:r>
      <w:r>
        <w:rPr>
          <w:i/>
        </w:rPr>
        <w:t>нужны</w:t>
      </w:r>
      <w:r w:rsidR="00106FAA">
        <w:rPr>
          <w:i/>
        </w:rPr>
        <w:t xml:space="preserve"> </w:t>
      </w:r>
      <w:r w:rsidRPr="00E52721">
        <w:rPr>
          <w:i/>
        </w:rPr>
        <w:t>новые</w:t>
      </w:r>
      <w:r w:rsidRPr="00E52721">
        <w:t>,</w:t>
      </w:r>
      <w:r w:rsidR="00106FAA">
        <w:t xml:space="preserve"> </w:t>
      </w:r>
      <w:r w:rsidRPr="00E52721">
        <w:rPr>
          <w:i/>
        </w:rPr>
        <w:t>а</w:t>
      </w:r>
      <w:r w:rsidR="00106FAA">
        <w:rPr>
          <w:i/>
        </w:rPr>
        <w:t xml:space="preserve"> </w:t>
      </w:r>
      <w:r w:rsidRPr="00E52721">
        <w:rPr>
          <w:i/>
        </w:rPr>
        <w:t>не</w:t>
      </w:r>
      <w:r w:rsidR="00106FAA">
        <w:rPr>
          <w:i/>
        </w:rPr>
        <w:t xml:space="preserve"> </w:t>
      </w:r>
      <w:r w:rsidRPr="00E52721">
        <w:rPr>
          <w:i/>
        </w:rPr>
        <w:t>старые</w:t>
      </w:r>
      <w:r w:rsidRPr="00E52721">
        <w:t>.</w:t>
      </w:r>
    </w:p>
    <w:p w:rsidR="00C7628D" w:rsidRDefault="00C7628D" w:rsidP="00C7628D">
      <w:pPr>
        <w:ind w:firstLine="454"/>
      </w:pPr>
      <w:r w:rsidRPr="00E52721">
        <w:t>Это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спорили,</w:t>
      </w:r>
      <w:r w:rsidR="00106FAA">
        <w:t xml:space="preserve"> </w:t>
      </w:r>
      <w:r w:rsidRPr="00E52721">
        <w:t>это</w:t>
      </w:r>
      <w:r>
        <w:t>:</w:t>
      </w:r>
      <w:r w:rsidR="00106FAA">
        <w:t xml:space="preserve"> </w:t>
      </w:r>
      <w:r w:rsidRPr="00E52721">
        <w:t>«Вот</w:t>
      </w:r>
      <w:r w:rsidR="00106FAA">
        <w:t xml:space="preserve"> </w:t>
      </w:r>
      <w:r w:rsidRPr="00E52721">
        <w:t>старые</w:t>
      </w:r>
      <w:r w:rsidR="00106FAA">
        <w:t xml:space="preserve"> </w:t>
      </w:r>
      <w:r w:rsidRPr="00E52721">
        <w:t>заводы</w:t>
      </w:r>
      <w:r w:rsidR="00106FAA">
        <w:t xml:space="preserve"> </w:t>
      </w:r>
      <w:r w:rsidRPr="00E52721">
        <w:t>закрывают!»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хорошо,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закрывают,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оборудование,</w:t>
      </w:r>
      <w:r w:rsidR="00106FAA">
        <w:t xml:space="preserve"> </w:t>
      </w:r>
      <w:r w:rsidRPr="00E52721">
        <w:t>которое</w:t>
      </w:r>
      <w:r w:rsidR="00106FAA">
        <w:t xml:space="preserve"> </w:t>
      </w:r>
      <w:r w:rsidRPr="00E52721">
        <w:t>поставлено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30-х</w:t>
      </w:r>
      <w:r w:rsidR="00106FAA">
        <w:t xml:space="preserve"> </w:t>
      </w:r>
      <w:r w:rsidRPr="00E52721">
        <w:t>годах</w:t>
      </w:r>
      <w:r w:rsidR="00106FAA">
        <w:t xml:space="preserve"> </w:t>
      </w:r>
      <w:r w:rsidRPr="00E52721">
        <w:t>товарищем</w:t>
      </w:r>
      <w:r w:rsidR="00106FAA">
        <w:t xml:space="preserve"> </w:t>
      </w:r>
      <w:r w:rsidRPr="00E52721">
        <w:t>Сталиным.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переоборудовать,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легче</w:t>
      </w:r>
      <w:r w:rsidR="00106FAA">
        <w:t xml:space="preserve"> </w:t>
      </w:r>
      <w:r w:rsidRPr="00E52721">
        <w:t>закрыть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построить</w:t>
      </w:r>
      <w:r w:rsidR="00106FAA">
        <w:t xml:space="preserve"> </w:t>
      </w:r>
      <w:r w:rsidRPr="00E52721">
        <w:t>новый.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«Вот</w:t>
      </w:r>
      <w:r w:rsidR="00106FAA">
        <w:t xml:space="preserve"> </w:t>
      </w:r>
      <w:r w:rsidRPr="00E52721">
        <w:t>заводы</w:t>
      </w:r>
      <w:r w:rsidR="00106FAA">
        <w:t xml:space="preserve"> </w:t>
      </w:r>
      <w:r w:rsidRPr="00E52721">
        <w:t>закрывают,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плохо».</w:t>
      </w:r>
      <w:r w:rsidR="00106FAA">
        <w:t xml:space="preserve"> </w:t>
      </w:r>
      <w:r w:rsidRPr="00E52721">
        <w:t>Ребята,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технологию</w:t>
      </w:r>
      <w:r w:rsidR="00106FAA">
        <w:t xml:space="preserve"> </w:t>
      </w:r>
      <w:r w:rsidRPr="00E52721">
        <w:t>оцените,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этот</w:t>
      </w:r>
      <w:r w:rsidR="00106FAA">
        <w:t xml:space="preserve"> </w:t>
      </w:r>
      <w:r w:rsidRPr="00E52721">
        <w:t>завод</w:t>
      </w:r>
      <w:r w:rsidR="00106FAA">
        <w:t xml:space="preserve"> </w:t>
      </w:r>
      <w:r w:rsidRPr="00E52721">
        <w:t>построен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30-х</w:t>
      </w:r>
      <w:r w:rsidR="00106FAA">
        <w:t xml:space="preserve"> </w:t>
      </w:r>
      <w:r w:rsidRPr="00E52721">
        <w:t>годах,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сдать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металлолом,</w:t>
      </w:r>
      <w:r w:rsidR="00106FAA">
        <w:t xml:space="preserve"> </w:t>
      </w:r>
      <w:r w:rsidRPr="00E52721">
        <w:t>всё!</w:t>
      </w:r>
      <w:r w:rsidR="00106FAA">
        <w:t xml:space="preserve"> </w:t>
      </w:r>
      <w:r w:rsidRPr="00E52721">
        <w:t>Этим</w:t>
      </w:r>
      <w:r w:rsidR="00106FAA">
        <w:t xml:space="preserve"> </w:t>
      </w:r>
      <w:r w:rsidRPr="00E52721">
        <w:t>нельзя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производить</w:t>
      </w:r>
      <w:r w:rsidR="00106FAA">
        <w:t xml:space="preserve"> </w:t>
      </w:r>
      <w:r w:rsidRPr="00E52721">
        <w:t>качественного,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кирпичи,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которых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стоит,</w:t>
      </w:r>
      <w:r w:rsidR="00106FAA">
        <w:t xml:space="preserve"> </w:t>
      </w:r>
      <w:r w:rsidRPr="00E52721">
        <w:t>срочно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пыль</w:t>
      </w:r>
      <w:r w:rsidR="00106FAA">
        <w:t xml:space="preserve"> </w:t>
      </w:r>
      <w:r w:rsidRPr="00E52721">
        <w:t>стереть,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дороги</w:t>
      </w:r>
      <w:r w:rsidR="00106FAA">
        <w:t xml:space="preserve"> </w:t>
      </w:r>
      <w:r w:rsidRPr="00E52721">
        <w:t>превратить,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оборудование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устарело,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цеха</w:t>
      </w:r>
      <w:r w:rsidR="00106FAA">
        <w:t xml:space="preserve"> </w:t>
      </w:r>
      <w:r w:rsidRPr="00E52721">
        <w:t>эргономически</w:t>
      </w:r>
      <w:r w:rsidR="00106FAA">
        <w:t xml:space="preserve"> </w:t>
      </w:r>
      <w:r w:rsidRPr="00E52721">
        <w:t>вредны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людей.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людях</w:t>
      </w:r>
      <w:r w:rsidR="00106FAA">
        <w:t xml:space="preserve"> </w:t>
      </w:r>
      <w:r w:rsidRPr="00E52721">
        <w:t>подумайте,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туда</w:t>
      </w:r>
      <w:r w:rsidR="00106FAA">
        <w:t xml:space="preserve"> </w:t>
      </w:r>
      <w:r w:rsidRPr="00E52721">
        <w:t>пойдут</w:t>
      </w:r>
      <w:r w:rsidR="00106FAA">
        <w:t xml:space="preserve"> </w:t>
      </w:r>
      <w:r w:rsidRPr="00E52721">
        <w:t>работать,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вредное</w:t>
      </w:r>
      <w:r w:rsidR="00106FAA">
        <w:t xml:space="preserve"> </w:t>
      </w:r>
      <w:r w:rsidRPr="00E52721">
        <w:t>производство</w:t>
      </w:r>
      <w:r w:rsidR="00106FAA">
        <w:t xml:space="preserve"> </w:t>
      </w:r>
      <w:r w:rsidRPr="00E52721">
        <w:t>уже.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закрыть,</w:t>
      </w:r>
      <w:r w:rsidR="00106FAA">
        <w:t xml:space="preserve"> </w:t>
      </w:r>
      <w:r w:rsidRPr="00E52721">
        <w:t>сжечь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построить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Подмосковье</w:t>
      </w:r>
      <w:r w:rsidR="00106FAA">
        <w:t xml:space="preserve"> </w:t>
      </w:r>
      <w:r w:rsidRPr="00E52721">
        <w:t>новые.</w:t>
      </w:r>
      <w:r w:rsidR="00106FAA">
        <w:t xml:space="preserve"> </w:t>
      </w:r>
      <w:r w:rsidRPr="00E52721">
        <w:t>Согласен.</w:t>
      </w:r>
    </w:p>
    <w:p w:rsidR="00C7628D" w:rsidRDefault="00C7628D" w:rsidP="00C7628D">
      <w:pPr>
        <w:ind w:firstLine="454"/>
      </w:pPr>
      <w:r w:rsidRPr="00E52721">
        <w:t>В</w:t>
      </w:r>
      <w:r w:rsidR="00106FAA">
        <w:t xml:space="preserve"> </w:t>
      </w:r>
      <w:r w:rsidRPr="00E52721">
        <w:t>Питере</w:t>
      </w:r>
      <w:r w:rsidR="00106FAA">
        <w:t xml:space="preserve"> </w:t>
      </w:r>
      <w:r w:rsidRPr="00E52721">
        <w:t>заводы</w:t>
      </w:r>
      <w:r w:rsidR="00106FAA">
        <w:t xml:space="preserve"> </w:t>
      </w:r>
      <w:r w:rsidRPr="00E52721">
        <w:t>закрывают,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жаловались,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Подмосковье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отправляют.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новые</w:t>
      </w:r>
      <w:r w:rsidR="00106FAA">
        <w:t xml:space="preserve"> </w:t>
      </w:r>
      <w:r w:rsidRPr="00E52721">
        <w:t>заводы</w:t>
      </w:r>
      <w:r w:rsidR="00106FAA">
        <w:t xml:space="preserve"> </w:t>
      </w:r>
      <w:r w:rsidRPr="00E52721">
        <w:t>построят,</w:t>
      </w:r>
      <w:r w:rsidR="00106FAA">
        <w:t xml:space="preserve"> </w:t>
      </w:r>
      <w:r w:rsidRPr="00E52721">
        <w:t>новые,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налоги</w:t>
      </w:r>
      <w:r w:rsidR="00106FAA">
        <w:t xml:space="preserve"> </w:t>
      </w:r>
      <w:r w:rsidRPr="00E52721">
        <w:t>пойдут</w:t>
      </w:r>
      <w:r>
        <w:t>...</w:t>
      </w:r>
      <w:r w:rsidR="00106FAA">
        <w:t xml:space="preserve"> </w:t>
      </w:r>
      <w:r>
        <w:t>О</w:t>
      </w:r>
      <w:r w:rsidRPr="00E52721">
        <w:t>й,</w:t>
      </w:r>
      <w:r w:rsidR="00106FAA">
        <w:t xml:space="preserve"> </w:t>
      </w:r>
      <w:r w:rsidRPr="00E52721">
        <w:t>Подмосковье,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Ленинградскую</w:t>
      </w:r>
      <w:r w:rsidR="00106FAA">
        <w:t xml:space="preserve"> </w:t>
      </w:r>
      <w:r w:rsidRPr="00E52721">
        <w:t>область.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lastRenderedPageBreak/>
        <w:t>же</w:t>
      </w:r>
      <w:r w:rsidR="00106FAA">
        <w:t xml:space="preserve"> </w:t>
      </w:r>
      <w:r w:rsidRPr="00E52721">
        <w:t>самое,</w:t>
      </w:r>
      <w:r w:rsidR="00106FAA">
        <w:t xml:space="preserve"> </w:t>
      </w:r>
      <w:r w:rsidRPr="00E52721">
        <w:t>Подмосковье</w:t>
      </w:r>
      <w:r w:rsidR="00106FAA">
        <w:t xml:space="preserve"> </w:t>
      </w:r>
      <w:r w:rsidRPr="00E52721">
        <w:t>плачется.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налоги</w:t>
      </w:r>
      <w:r w:rsidR="00106FAA">
        <w:t xml:space="preserve"> </w:t>
      </w:r>
      <w:r w:rsidRPr="00E52721">
        <w:t>пойдут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Ленинградскую</w:t>
      </w:r>
      <w:r w:rsidR="00106FAA">
        <w:t xml:space="preserve"> </w:t>
      </w:r>
      <w:r w:rsidRPr="00E52721">
        <w:t>область,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плохо?</w:t>
      </w:r>
      <w:r w:rsidR="00106FAA">
        <w:t xml:space="preserve"> </w:t>
      </w:r>
      <w:r w:rsidRPr="00E52721">
        <w:t>Ленинградская</w:t>
      </w:r>
      <w:r w:rsidR="00106FAA">
        <w:t xml:space="preserve"> </w:t>
      </w:r>
      <w:r w:rsidRPr="00E52721">
        <w:t>область</w:t>
      </w:r>
      <w:r w:rsidR="00106FAA">
        <w:t xml:space="preserve"> </w:t>
      </w:r>
      <w:r w:rsidRPr="00E52721">
        <w:t>поднимется.</w:t>
      </w:r>
      <w:r w:rsidR="00106FAA">
        <w:t xml:space="preserve"> </w:t>
      </w:r>
      <w:r w:rsidRPr="00E52721">
        <w:t>Московская</w:t>
      </w:r>
      <w:r w:rsidR="00106FAA">
        <w:t xml:space="preserve"> </w:t>
      </w:r>
      <w:r w:rsidRPr="00E52721">
        <w:t>область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поднялась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том,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заводы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Москвы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выходить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Подмосковье.</w:t>
      </w:r>
      <w:r w:rsidR="00106FAA">
        <w:t xml:space="preserve"> </w:t>
      </w:r>
      <w:r w:rsidRPr="00E52721">
        <w:t>Жировать</w:t>
      </w:r>
      <w:r w:rsidR="00106FAA">
        <w:t xml:space="preserve"> </w:t>
      </w:r>
      <w:r w:rsidRPr="00E52721">
        <w:t>начала</w:t>
      </w:r>
      <w:r w:rsidR="00106FAA">
        <w:t xml:space="preserve"> </w:t>
      </w:r>
      <w:r w:rsidRPr="00E52721">
        <w:t>просто.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Москва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опомнилась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начала</w:t>
      </w:r>
      <w:r w:rsidR="00106FAA">
        <w:t xml:space="preserve"> </w:t>
      </w:r>
      <w:r w:rsidRPr="00E52721">
        <w:t>думать,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взять</w:t>
      </w:r>
      <w:r w:rsidR="00106FAA">
        <w:t xml:space="preserve"> </w:t>
      </w:r>
      <w:r w:rsidRPr="00E52721">
        <w:t>бюджет.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финансовый</w:t>
      </w:r>
      <w:r w:rsidR="00106FAA">
        <w:t xml:space="preserve"> </w:t>
      </w:r>
      <w:r w:rsidRPr="00E52721">
        <w:t>центр,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взять</w:t>
      </w:r>
      <w:r w:rsidR="00106FAA">
        <w:t xml:space="preserve"> </w:t>
      </w:r>
      <w:r w:rsidRPr="00E52721">
        <w:t>деньги.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самое,</w:t>
      </w:r>
      <w:r w:rsidR="00106FAA">
        <w:t xml:space="preserve"> </w:t>
      </w:r>
      <w:r w:rsidRPr="00E52721">
        <w:t>вон</w:t>
      </w:r>
      <w:r w:rsidR="00106FAA">
        <w:t xml:space="preserve"> </w:t>
      </w:r>
      <w:r w:rsidRPr="00E52721">
        <w:t>Газпром</w:t>
      </w:r>
      <w:r w:rsidR="00106FAA">
        <w:t xml:space="preserve"> </w:t>
      </w:r>
      <w:r w:rsidRPr="00E52721">
        <w:t>ст</w:t>
      </w:r>
      <w:r>
        <w:t>оит</w:t>
      </w:r>
      <w:r w:rsidRPr="00E52721">
        <w:t>,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Россию</w:t>
      </w:r>
      <w:r w:rsidR="00106FAA">
        <w:t xml:space="preserve"> </w:t>
      </w:r>
      <w:r w:rsidRPr="00E52721">
        <w:t>содержит,</w:t>
      </w:r>
      <w:r w:rsidR="00106FAA">
        <w:t xml:space="preserve"> </w:t>
      </w:r>
      <w:r w:rsidRPr="00E52721">
        <w:t>небольшой</w:t>
      </w:r>
      <w:r w:rsidR="00106FAA">
        <w:t xml:space="preserve"> </w:t>
      </w:r>
      <w:r w:rsidRPr="00E52721">
        <w:t>Петербург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сможет,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вот</w:t>
      </w:r>
      <w:r w:rsidR="00106FAA">
        <w:t xml:space="preserve"> </w:t>
      </w:r>
      <w:r>
        <w:t>ваш</w:t>
      </w:r>
      <w:r w:rsidR="00106FAA">
        <w:t xml:space="preserve"> </w:t>
      </w:r>
      <w:r w:rsidRPr="00E52721">
        <w:t>(</w:t>
      </w:r>
      <w:r w:rsidRPr="00E52721">
        <w:rPr>
          <w:i/>
        </w:rPr>
        <w:t>пальцем</w:t>
      </w:r>
      <w:r w:rsidR="00106FAA">
        <w:rPr>
          <w:i/>
        </w:rPr>
        <w:t xml:space="preserve"> </w:t>
      </w:r>
      <w:r w:rsidRPr="00E52721">
        <w:rPr>
          <w:i/>
        </w:rPr>
        <w:t>наверх</w:t>
      </w:r>
      <w:r w:rsidR="00106FAA">
        <w:rPr>
          <w:i/>
        </w:rPr>
        <w:t xml:space="preserve"> </w:t>
      </w:r>
      <w:r w:rsidRPr="00E52721">
        <w:rPr>
          <w:i/>
        </w:rPr>
        <w:t>показывает</w:t>
      </w:r>
      <w:r w:rsidRPr="00E52721">
        <w:t>).</w:t>
      </w:r>
      <w:r w:rsidR="00106FAA">
        <w:t xml:space="preserve"> </w:t>
      </w:r>
      <w:r w:rsidRPr="00E52721">
        <w:t>Новые</w:t>
      </w:r>
      <w:r w:rsidR="00106FAA">
        <w:t xml:space="preserve"> </w:t>
      </w:r>
      <w:r w:rsidRPr="00E52721">
        <w:t>поклонники</w:t>
      </w:r>
      <w:r w:rsidR="00106FAA">
        <w:t xml:space="preserve"> </w:t>
      </w:r>
      <w:r w:rsidRPr="00E52721">
        <w:t>фаллоса</w:t>
      </w:r>
      <w:r w:rsidR="00106FAA">
        <w:t xml:space="preserve"> </w:t>
      </w:r>
      <w:r w:rsidRPr="00E52721">
        <w:t>пришли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Санкт-Петербург.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мимо</w:t>
      </w:r>
      <w:r w:rsidR="00106FAA">
        <w:t xml:space="preserve"> </w:t>
      </w:r>
      <w:r w:rsidRPr="00E52721">
        <w:t>ехал</w:t>
      </w:r>
      <w:r w:rsidR="00106FAA">
        <w:t xml:space="preserve"> </w:t>
      </w:r>
      <w:r w:rsidRPr="00E52721">
        <w:t>когда-то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этим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такси.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таксистом,</w:t>
      </w:r>
      <w:r w:rsidR="00106FAA">
        <w:t xml:space="preserve"> </w:t>
      </w:r>
      <w:r w:rsidRPr="00E52721">
        <w:t>таксист</w:t>
      </w:r>
      <w:r w:rsidR="00106FAA">
        <w:t xml:space="preserve"> </w:t>
      </w:r>
      <w:r w:rsidRPr="00E52721">
        <w:t>сразу</w:t>
      </w:r>
      <w:r w:rsidR="00106FAA">
        <w:t xml:space="preserve"> </w:t>
      </w:r>
      <w:r w:rsidRPr="00E52721">
        <w:t>прикалывался,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говорит:</w:t>
      </w:r>
      <w:r w:rsidR="00106FAA">
        <w:t xml:space="preserve"> </w:t>
      </w:r>
      <w:r w:rsidRPr="00E52721">
        <w:t>«Вот,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новости».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говоришь:</w:t>
      </w:r>
      <w:r w:rsidR="00106FAA">
        <w:t xml:space="preserve"> </w:t>
      </w:r>
      <w:r w:rsidRPr="00E52721">
        <w:t>«Что,</w:t>
      </w:r>
      <w:r w:rsidR="00106FAA">
        <w:t xml:space="preserve"> </w:t>
      </w:r>
      <w:r w:rsidRPr="00E52721">
        <w:t>новые</w:t>
      </w:r>
      <w:r w:rsidR="00106FAA">
        <w:t xml:space="preserve"> </w:t>
      </w:r>
      <w:r w:rsidRPr="00E52721">
        <w:t>поклонники</w:t>
      </w:r>
      <w:r w:rsidR="00106FAA">
        <w:t xml:space="preserve"> </w:t>
      </w:r>
      <w:r w:rsidRPr="00E52721">
        <w:t>фаллоса</w:t>
      </w:r>
      <w:r w:rsidR="00106FAA">
        <w:t xml:space="preserve"> </w:t>
      </w:r>
      <w:r w:rsidRPr="00E52721">
        <w:t>пришли?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начал</w:t>
      </w:r>
      <w:r w:rsidR="00106FAA">
        <w:t xml:space="preserve"> </w:t>
      </w:r>
      <w:r w:rsidRPr="00E52721">
        <w:t>смеяться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говорит:</w:t>
      </w:r>
      <w:r w:rsidR="00106FAA">
        <w:t xml:space="preserve"> </w:t>
      </w:r>
      <w:r w:rsidRPr="00E52721">
        <w:t>«Да,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ним</w:t>
      </w:r>
      <w:r w:rsidR="00106FAA">
        <w:t xml:space="preserve"> </w:t>
      </w:r>
      <w:r w:rsidRPr="00E52721">
        <w:t>делать!»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говорит:</w:t>
      </w:r>
      <w:r w:rsidR="00106FAA">
        <w:t xml:space="preserve"> </w:t>
      </w:r>
      <w:r w:rsidRPr="00E52721">
        <w:t>«А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такое</w:t>
      </w:r>
      <w:r w:rsidR="00106FAA">
        <w:t xml:space="preserve"> </w:t>
      </w:r>
      <w:r w:rsidRPr="00E52721">
        <w:t>старые</w:t>
      </w:r>
      <w:r w:rsidR="00106FAA">
        <w:t xml:space="preserve"> </w:t>
      </w:r>
      <w:r w:rsidRPr="00E52721">
        <w:t>поклонники</w:t>
      </w:r>
      <w:r w:rsidR="00106FAA">
        <w:t xml:space="preserve"> </w:t>
      </w:r>
      <w:r w:rsidRPr="00E52721">
        <w:t>фаллоса?»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«Н</w:t>
      </w:r>
      <w:r w:rsidRPr="00E52721">
        <w:t>у,</w:t>
      </w:r>
      <w:r w:rsidR="00106FAA">
        <w:t xml:space="preserve"> </w:t>
      </w:r>
      <w:r w:rsidRPr="00E52721">
        <w:t>как!</w:t>
      </w:r>
      <w:r w:rsidR="00106FAA">
        <w:t xml:space="preserve"> </w:t>
      </w:r>
      <w:r w:rsidRPr="00E52721">
        <w:t>Александрийский</w:t>
      </w:r>
      <w:r w:rsidR="00106FAA">
        <w:t xml:space="preserve"> </w:t>
      </w:r>
      <w:r w:rsidRPr="00E52721">
        <w:t>столп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площади</w:t>
      </w:r>
      <w:r>
        <w:t>»</w:t>
      </w:r>
      <w:r w:rsidRPr="00E52721">
        <w:t>.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древний</w:t>
      </w:r>
      <w:r w:rsidR="00106FAA">
        <w:t xml:space="preserve"> </w:t>
      </w:r>
      <w:r w:rsidRPr="00E52721">
        <w:t>зна</w:t>
      </w:r>
      <w:r>
        <w:t>к</w:t>
      </w:r>
      <w:r w:rsidR="00106FAA">
        <w:t xml:space="preserve"> </w:t>
      </w:r>
      <w:r>
        <w:t>религии</w:t>
      </w:r>
      <w:r w:rsidR="00106FAA">
        <w:t xml:space="preserve"> </w:t>
      </w:r>
      <w:r>
        <w:t>фаллоса,</w:t>
      </w:r>
      <w:r w:rsidR="00106FAA">
        <w:t xml:space="preserve"> </w:t>
      </w:r>
      <w:r>
        <w:t>с</w:t>
      </w:r>
      <w:r w:rsidR="00106FAA">
        <w:t xml:space="preserve"> </w:t>
      </w:r>
      <w:r>
        <w:t>ангелом</w:t>
      </w:r>
      <w:r w:rsidR="00106FAA">
        <w:t xml:space="preserve"> </w:t>
      </w:r>
      <w:r>
        <w:t>наверху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виде</w:t>
      </w:r>
      <w:r w:rsidR="00106FAA">
        <w:t xml:space="preserve"> </w:t>
      </w:r>
      <w:r w:rsidRPr="00E52721">
        <w:t>сперматозоида.</w:t>
      </w:r>
      <w:r w:rsidR="00106FAA">
        <w:t xml:space="preserve"> </w:t>
      </w:r>
      <w:r w:rsidRPr="00E52721">
        <w:t>Уж</w:t>
      </w:r>
      <w:r w:rsidR="00106FAA">
        <w:t xml:space="preserve"> </w:t>
      </w:r>
      <w:r w:rsidRPr="00E52721">
        <w:t>извините</w:t>
      </w:r>
      <w:r>
        <w:t>,</w:t>
      </w:r>
      <w:r w:rsidR="00106FAA">
        <w:t xml:space="preserve"> </w:t>
      </w:r>
      <w:r w:rsidRPr="00E52721">
        <w:t>товарищи,</w:t>
      </w:r>
      <w:r w:rsidR="00106FAA">
        <w:t xml:space="preserve"> </w:t>
      </w:r>
      <w:r w:rsidRPr="00E52721">
        <w:t>прям</w:t>
      </w:r>
      <w:r w:rsidR="00106FAA">
        <w:t xml:space="preserve"> </w:t>
      </w:r>
      <w:r w:rsidRPr="00E52721">
        <w:t>перед</w:t>
      </w:r>
      <w:r w:rsidR="00106FAA">
        <w:t xml:space="preserve"> </w:t>
      </w:r>
      <w:r w:rsidRPr="00E52721">
        <w:t>военным</w:t>
      </w:r>
      <w:r w:rsidR="00106FAA">
        <w:t xml:space="preserve"> </w:t>
      </w:r>
      <w:r w:rsidRPr="00E52721">
        <w:t>морским</w:t>
      </w:r>
      <w:r w:rsidR="00106FAA">
        <w:t xml:space="preserve"> </w:t>
      </w:r>
      <w:r w:rsidRPr="00E52721">
        <w:t>штабом,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военные</w:t>
      </w:r>
      <w:r w:rsidR="00106FAA">
        <w:t xml:space="preserve"> </w:t>
      </w:r>
      <w:r w:rsidRPr="00E52721">
        <w:t>знали,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воюют.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обид,</w:t>
      </w:r>
      <w:r w:rsidR="00106FAA">
        <w:t xml:space="preserve"> </w:t>
      </w:r>
      <w:r w:rsidRPr="00E52721">
        <w:t>древний</w:t>
      </w:r>
      <w:r w:rsidR="00106FAA">
        <w:t xml:space="preserve"> </w:t>
      </w:r>
      <w:r w:rsidRPr="00E52721">
        <w:t>знак</w:t>
      </w:r>
      <w:r w:rsidR="00106FAA">
        <w:t xml:space="preserve"> </w:t>
      </w:r>
      <w:r w:rsidRPr="00E52721">
        <w:t>столпа,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самое.</w:t>
      </w:r>
    </w:p>
    <w:p w:rsidR="00C7628D" w:rsidRDefault="00C7628D" w:rsidP="00C7628D">
      <w:pPr>
        <w:ind w:firstLine="454"/>
      </w:pPr>
      <w:r w:rsidRPr="00E52721">
        <w:t>Практика.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понравилось,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честно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сказал.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старые</w:t>
      </w:r>
      <w:r w:rsidR="00106FAA">
        <w:t xml:space="preserve"> </w:t>
      </w:r>
      <w:r w:rsidRPr="00E52721">
        <w:t>поклонники,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новые</w:t>
      </w:r>
      <w:r w:rsidR="00106FAA">
        <w:t xml:space="preserve"> </w:t>
      </w:r>
      <w:r w:rsidRPr="00E52721">
        <w:t>поклонники,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виде</w:t>
      </w:r>
      <w:r w:rsidR="00106FAA">
        <w:t xml:space="preserve"> </w:t>
      </w:r>
      <w:r w:rsidRPr="00E52721">
        <w:t>больших</w:t>
      </w:r>
      <w:r w:rsidR="00106FAA">
        <w:t xml:space="preserve"> </w:t>
      </w:r>
      <w:r w:rsidRPr="00E52721">
        <w:t>зданий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заострённой</w:t>
      </w:r>
      <w:r w:rsidR="00106FAA">
        <w:t xml:space="preserve"> </w:t>
      </w:r>
      <w:r w:rsidRPr="00E52721">
        <w:t>конструкцией.</w:t>
      </w:r>
      <w:r w:rsidR="00106FAA">
        <w:t xml:space="preserve"> </w:t>
      </w:r>
      <w:r w:rsidRPr="00E52721">
        <w:t>Анекдот</w:t>
      </w:r>
      <w:r>
        <w:t>-то</w:t>
      </w:r>
      <w:r w:rsidR="00106FAA">
        <w:t xml:space="preserve"> </w:t>
      </w:r>
      <w:r>
        <w:t>в</w:t>
      </w:r>
      <w:r w:rsidR="00106FAA">
        <w:t xml:space="preserve"> </w:t>
      </w:r>
      <w:r>
        <w:t>этом.</w:t>
      </w:r>
      <w:r w:rsidR="00106FAA">
        <w:t xml:space="preserve"> </w:t>
      </w:r>
      <w:r>
        <w:t>Ох!</w:t>
      </w:r>
      <w:r w:rsidR="00106FAA">
        <w:t xml:space="preserve"> </w:t>
      </w:r>
      <w:r w:rsidRPr="00E52721">
        <w:t>Да</w:t>
      </w:r>
      <w:r>
        <w:t>.</w:t>
      </w:r>
    </w:p>
    <w:p w:rsidR="00C7628D" w:rsidRDefault="00C7628D" w:rsidP="00C7628D">
      <w:pPr>
        <w:ind w:firstLine="454"/>
      </w:pPr>
      <w:r w:rsidRPr="00E52721">
        <w:t>Поговорили.</w:t>
      </w:r>
      <w:r w:rsidR="00106FAA">
        <w:t xml:space="preserve"> </w:t>
      </w:r>
      <w:r w:rsidRPr="00E52721">
        <w:t>Насчёт</w:t>
      </w:r>
      <w:r w:rsidR="00106FAA">
        <w:t xml:space="preserve"> </w:t>
      </w:r>
      <w:r w:rsidRPr="00E52721">
        <w:t>санкций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порадовались?</w:t>
      </w:r>
      <w:r w:rsidR="00106FAA">
        <w:t xml:space="preserve"> </w:t>
      </w:r>
      <w:r w:rsidRPr="00E52721">
        <w:t>Радуйтесь,</w:t>
      </w:r>
      <w:r w:rsidR="00106FAA">
        <w:t xml:space="preserve"> </w:t>
      </w:r>
      <w:r w:rsidRPr="00E52721">
        <w:t>радуйтесь!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дольше</w:t>
      </w:r>
      <w:r w:rsidR="00106FAA">
        <w:t xml:space="preserve"> </w:t>
      </w:r>
      <w:r w:rsidRPr="00E52721">
        <w:t>санкции,</w:t>
      </w:r>
      <w:r w:rsidR="00106FAA">
        <w:t xml:space="preserve"> </w:t>
      </w:r>
      <w:r w:rsidRPr="00E52721">
        <w:t>тем</w:t>
      </w:r>
      <w:r w:rsidR="00106FAA">
        <w:t xml:space="preserve"> </w:t>
      </w:r>
      <w:r w:rsidRPr="00E52721">
        <w:t>быстрее</w:t>
      </w:r>
      <w:r w:rsidR="00106FAA">
        <w:t xml:space="preserve"> </w:t>
      </w:r>
      <w:r w:rsidRPr="00E52721">
        <w:t>Россия</w:t>
      </w:r>
      <w:r w:rsidR="00106FAA">
        <w:t xml:space="preserve"> </w:t>
      </w:r>
      <w:r w:rsidRPr="00E52721">
        <w:t>развивается,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договорились!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пускай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rPr>
          <w:i/>
        </w:rPr>
        <w:t>жучат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полной</w:t>
      </w:r>
      <w:r w:rsidR="00106FAA">
        <w:t xml:space="preserve"> </w:t>
      </w:r>
      <w:r w:rsidRPr="00E52721">
        <w:t>программе,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нормально</w:t>
      </w:r>
      <w:r w:rsidR="00106FAA">
        <w:t xml:space="preserve"> </w:t>
      </w:r>
      <w:r w:rsidRPr="00E52721">
        <w:t>развиваться</w:t>
      </w:r>
      <w:r w:rsidR="00106FAA">
        <w:t xml:space="preserve"> </w:t>
      </w:r>
      <w:r w:rsidRPr="00E52721">
        <w:t>начали.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сильнее</w:t>
      </w:r>
      <w:r w:rsidR="00106FAA">
        <w:t xml:space="preserve"> </w:t>
      </w:r>
      <w:r w:rsidRPr="00E52721">
        <w:rPr>
          <w:i/>
        </w:rPr>
        <w:t>жучат,</w:t>
      </w:r>
      <w:r w:rsidR="00106FAA">
        <w:t xml:space="preserve"> </w:t>
      </w:r>
      <w:r w:rsidRPr="00E52721">
        <w:t>тем</w:t>
      </w:r>
      <w:r w:rsidR="00106FAA">
        <w:t xml:space="preserve"> </w:t>
      </w:r>
      <w:r w:rsidRPr="00E52721">
        <w:t>быстрее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товарищи</w:t>
      </w:r>
      <w:r w:rsidR="00106FAA">
        <w:t xml:space="preserve"> </w:t>
      </w:r>
      <w:r w:rsidRPr="00E52721">
        <w:t>чиновники</w:t>
      </w:r>
      <w:r w:rsidR="00106FAA">
        <w:t xml:space="preserve"> </w:t>
      </w:r>
      <w:r w:rsidRPr="00E52721">
        <w:t>перестроятся,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подрасслабились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первую</w:t>
      </w:r>
      <w:r w:rsidR="00106FAA">
        <w:t xml:space="preserve"> </w:t>
      </w:r>
      <w:r w:rsidRPr="00E52721">
        <w:t>десятилетку</w:t>
      </w:r>
      <w:r w:rsidR="00106FAA">
        <w:t xml:space="preserve"> </w:t>
      </w:r>
      <w:r w:rsidRPr="00E52721">
        <w:t>нашего….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нормально,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правильно</w:t>
      </w:r>
      <w:r w:rsidR="00106FAA">
        <w:t xml:space="preserve"> </w:t>
      </w:r>
      <w:r w:rsidRPr="00E52721">
        <w:t>идём.</w:t>
      </w:r>
      <w:r w:rsidR="00106FAA">
        <w:t xml:space="preserve"> </w:t>
      </w:r>
      <w:r w:rsidRPr="00E52721">
        <w:t>Спасибо</w:t>
      </w:r>
      <w:r w:rsidR="00106FAA">
        <w:t xml:space="preserve"> </w:t>
      </w:r>
      <w:r w:rsidRPr="00E52721">
        <w:t>Посвящённому</w:t>
      </w:r>
      <w:r w:rsidR="00106FAA">
        <w:t xml:space="preserve"> </w:t>
      </w:r>
      <w:r w:rsidRPr="00E52721">
        <w:t>Трампу,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Россия</w:t>
      </w:r>
      <w:r w:rsidR="00106FAA">
        <w:t xml:space="preserve"> </w:t>
      </w:r>
      <w:r w:rsidRPr="00E52721">
        <w:t>начала</w:t>
      </w:r>
      <w:r w:rsidR="00106FAA">
        <w:t xml:space="preserve"> </w:t>
      </w:r>
      <w:r w:rsidRPr="00E52721">
        <w:t>развиваться.</w:t>
      </w:r>
      <w:r w:rsidR="00106FAA">
        <w:t xml:space="preserve"> </w:t>
      </w:r>
      <w:r w:rsidRPr="00E52721">
        <w:t>Мама</w:t>
      </w:r>
      <w:r w:rsidR="00106FAA">
        <w:t xml:space="preserve"> </w:t>
      </w:r>
      <w:r w:rsidRPr="00E52721">
        <w:t>точно</w:t>
      </w:r>
      <w:r w:rsidR="00106FAA">
        <w:t xml:space="preserve"> </w:t>
      </w:r>
      <w:r w:rsidRPr="00E52721">
        <w:t>защищает</w:t>
      </w:r>
      <w:r w:rsidR="00106FAA">
        <w:t xml:space="preserve"> </w:t>
      </w:r>
      <w:r w:rsidRPr="00E52721">
        <w:t>Россию</w:t>
      </w:r>
      <w:r w:rsidR="00106FAA">
        <w:t xml:space="preserve"> </w:t>
      </w:r>
      <w:r w:rsidRPr="00E52721">
        <w:t>через</w:t>
      </w:r>
      <w:r w:rsidR="00106FAA">
        <w:t xml:space="preserve"> </w:t>
      </w:r>
      <w:r w:rsidRPr="00E52721">
        <w:t>своего</w:t>
      </w:r>
      <w:r w:rsidR="00106FAA">
        <w:t xml:space="preserve"> </w:t>
      </w:r>
      <w:r w:rsidRPr="00E52721">
        <w:t>начальника</w:t>
      </w:r>
      <w:r w:rsidR="00106FAA">
        <w:t xml:space="preserve"> </w:t>
      </w:r>
      <w:r w:rsidRPr="00E52721">
        <w:t>отдела,</w:t>
      </w:r>
      <w:r w:rsidR="00106FAA">
        <w:rPr>
          <w:i/>
        </w:rPr>
        <w:t xml:space="preserve"> </w:t>
      </w:r>
      <w:r w:rsidRPr="00E52721">
        <w:rPr>
          <w:i/>
        </w:rPr>
        <w:t>жуча</w:t>
      </w:r>
      <w:r w:rsidR="00106FAA">
        <w:t xml:space="preserve"> </w:t>
      </w:r>
      <w:r w:rsidRPr="00E52721">
        <w:t>внешне</w:t>
      </w:r>
      <w:r w:rsidR="00106FAA">
        <w:t xml:space="preserve"> </w:t>
      </w:r>
      <w:r w:rsidRPr="00E52721">
        <w:t>Россию,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развивалась.</w:t>
      </w:r>
      <w:r w:rsidR="00106FAA">
        <w:t xml:space="preserve"> </w:t>
      </w:r>
      <w:r w:rsidRPr="00E52721">
        <w:t>Называется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rPr>
          <w:b/>
        </w:rPr>
        <w:t>Покрывало</w:t>
      </w:r>
      <w:r w:rsidR="00106FAA">
        <w:rPr>
          <w:b/>
        </w:rPr>
        <w:t xml:space="preserve"> </w:t>
      </w:r>
      <w:r w:rsidRPr="00E52721">
        <w:rPr>
          <w:b/>
        </w:rPr>
        <w:t>Матери</w:t>
      </w:r>
      <w:r w:rsidRPr="00E52721">
        <w:t>.</w:t>
      </w:r>
      <w:r w:rsidR="00106FAA">
        <w:t xml:space="preserve"> </w:t>
      </w:r>
      <w:r w:rsidRPr="00E52721">
        <w:t>Верить</w:t>
      </w:r>
      <w:r w:rsidR="00106FAA">
        <w:t xml:space="preserve"> </w:t>
      </w:r>
      <w:r w:rsidRPr="00E52721">
        <w:t>надо,</w:t>
      </w:r>
      <w:r w:rsidR="00106FAA">
        <w:t xml:space="preserve"> </w:t>
      </w:r>
      <w:r w:rsidRPr="00E52721">
        <w:t>ребята</w:t>
      </w:r>
      <w:r>
        <w:t>,</w:t>
      </w:r>
      <w:r w:rsidR="00106FAA">
        <w:t xml:space="preserve"> </w:t>
      </w:r>
      <w:r w:rsidRPr="00E52721">
        <w:t>верить!</w:t>
      </w:r>
    </w:p>
    <w:p w:rsidR="00C7628D" w:rsidRDefault="00C7628D" w:rsidP="00C7628D">
      <w:pPr>
        <w:ind w:firstLine="454"/>
      </w:pPr>
      <w:r w:rsidRPr="00E52721">
        <w:t>Поэтому</w:t>
      </w:r>
      <w:r w:rsidR="00106FAA">
        <w:t xml:space="preserve"> </w:t>
      </w:r>
      <w:r w:rsidRPr="00E52721">
        <w:rPr>
          <w:i/>
        </w:rPr>
        <w:t>поплеваться</w:t>
      </w:r>
      <w:r w:rsidR="00106FAA">
        <w:t xml:space="preserve"> </w:t>
      </w:r>
      <w:r w:rsidRPr="00E52721">
        <w:rPr>
          <w:i/>
        </w:rPr>
        <w:t>Томагавками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неплохо.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два</w:t>
      </w:r>
      <w:r w:rsidR="00106FAA">
        <w:t xml:space="preserve"> </w:t>
      </w:r>
      <w:r w:rsidRPr="00E52721">
        <w:rPr>
          <w:i/>
        </w:rPr>
        <w:t>Томагавка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Россию</w:t>
      </w:r>
      <w:r w:rsidR="00106FAA">
        <w:t xml:space="preserve"> </w:t>
      </w:r>
      <w:r w:rsidRPr="00E52721">
        <w:t>привезли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удобно,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знаем,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строятся.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калибры,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сбивать</w:t>
      </w:r>
      <w:r w:rsidR="00106FAA">
        <w:t xml:space="preserve"> </w:t>
      </w:r>
      <w:r w:rsidRPr="00E52721">
        <w:t>лучше,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знать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внутри,</w:t>
      </w:r>
      <w:r w:rsidR="00106FAA">
        <w:t xml:space="preserve"> </w:t>
      </w:r>
      <w:r w:rsidRPr="00E52721">
        <w:t>сигналы.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</w:t>
      </w:r>
      <w:r w:rsidRPr="00E52721">
        <w:t>: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Так</w:t>
      </w:r>
      <w:r w:rsidR="00106FAA">
        <w:rPr>
          <w:i/>
        </w:rPr>
        <w:t xml:space="preserve"> </w:t>
      </w:r>
      <w:r w:rsidRPr="00E52721">
        <w:rPr>
          <w:i/>
        </w:rPr>
        <w:t>просто</w:t>
      </w:r>
      <w:r w:rsidR="00106FAA">
        <w:rPr>
          <w:i/>
        </w:rPr>
        <w:t xml:space="preserve"> </w:t>
      </w:r>
      <w:r w:rsidRPr="00E52721">
        <w:rPr>
          <w:i/>
        </w:rPr>
        <w:t>не</w:t>
      </w:r>
      <w:r w:rsidR="00106FAA">
        <w:rPr>
          <w:i/>
        </w:rPr>
        <w:t xml:space="preserve"> </w:t>
      </w:r>
      <w:r w:rsidRPr="00E52721">
        <w:rPr>
          <w:i/>
        </w:rPr>
        <w:t>получишь,</w:t>
      </w:r>
      <w:r w:rsidR="00106FAA">
        <w:rPr>
          <w:i/>
        </w:rPr>
        <w:t xml:space="preserve"> </w:t>
      </w:r>
      <w:r w:rsidRPr="00E52721">
        <w:rPr>
          <w:i/>
        </w:rPr>
        <w:t>а</w:t>
      </w:r>
      <w:r w:rsidR="00106FAA">
        <w:rPr>
          <w:i/>
        </w:rPr>
        <w:t xml:space="preserve"> </w:t>
      </w:r>
      <w:r w:rsidRPr="00E52721">
        <w:rPr>
          <w:i/>
        </w:rPr>
        <w:t>так…</w:t>
      </w:r>
    </w:p>
    <w:p w:rsidR="00C7628D" w:rsidRDefault="00C7628D" w:rsidP="00C7628D">
      <w:pPr>
        <w:ind w:firstLine="454"/>
      </w:pPr>
      <w:r w:rsidRPr="00E52721">
        <w:t>Не,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другое</w:t>
      </w:r>
      <w:r w:rsidR="00106FAA">
        <w:t xml:space="preserve"> </w:t>
      </w:r>
      <w:r w:rsidRPr="00E52721">
        <w:t>подозрение,</w:t>
      </w:r>
      <w:r w:rsidR="00106FAA">
        <w:t xml:space="preserve"> </w:t>
      </w:r>
      <w:r w:rsidRPr="00E52721">
        <w:t>почему</w:t>
      </w:r>
      <w:r w:rsidR="00106FAA">
        <w:t xml:space="preserve"> </w:t>
      </w:r>
      <w:r w:rsidRPr="00E52721">
        <w:t>дальше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войны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будет.</w:t>
      </w:r>
      <w:r w:rsidR="00106FAA">
        <w:t xml:space="preserve"> </w:t>
      </w:r>
      <w:r w:rsidRPr="00E52721">
        <w:t>Скорее</w:t>
      </w:r>
      <w:r w:rsidR="00106FAA">
        <w:t xml:space="preserve"> </w:t>
      </w:r>
      <w:r w:rsidRPr="00E52721">
        <w:t>всего,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Томагавки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взорвались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себе,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отключили.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система</w:t>
      </w:r>
      <w:r w:rsidR="00106FAA">
        <w:t xml:space="preserve"> </w:t>
      </w:r>
      <w:r w:rsidRPr="00E52721">
        <w:t>Р</w:t>
      </w:r>
      <w:r>
        <w:t>ЭП</w:t>
      </w:r>
      <w:r w:rsidR="00106FAA">
        <w:t xml:space="preserve"> </w:t>
      </w:r>
      <w:r w:rsidRPr="00F84E05">
        <w:rPr>
          <w:i/>
        </w:rPr>
        <w:t>(ред.</w:t>
      </w:r>
      <w:r w:rsidR="00106FAA">
        <w:rPr>
          <w:i/>
        </w:rPr>
        <w:t xml:space="preserve"> </w:t>
      </w:r>
      <w:r w:rsidRPr="00F84E05">
        <w:rPr>
          <w:i/>
        </w:rPr>
        <w:t>радиоэлектронное</w:t>
      </w:r>
      <w:r w:rsidR="00106FAA">
        <w:rPr>
          <w:i/>
        </w:rPr>
        <w:t xml:space="preserve"> </w:t>
      </w:r>
      <w:r w:rsidRPr="00F84E05">
        <w:rPr>
          <w:i/>
        </w:rPr>
        <w:t>подавление)</w:t>
      </w:r>
      <w:r w:rsidRPr="00E52721">
        <w:t>,</w:t>
      </w:r>
      <w:r w:rsidR="00106FAA">
        <w:t xml:space="preserve"> </w:t>
      </w:r>
      <w:r w:rsidRPr="00E52721">
        <w:t>скорее</w:t>
      </w:r>
      <w:r w:rsidR="00106FAA">
        <w:t xml:space="preserve"> </w:t>
      </w:r>
      <w:r w:rsidRPr="00E52721">
        <w:t>всего,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смогла</w:t>
      </w:r>
      <w:r w:rsidR="00106FAA">
        <w:t xml:space="preserve"> </w:t>
      </w:r>
      <w:r w:rsidRPr="00E52721">
        <w:t>отключить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Томагавки.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лицо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бледное,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многие</w:t>
      </w:r>
      <w:r w:rsidR="00106FAA">
        <w:t xml:space="preserve"> </w:t>
      </w:r>
      <w:r w:rsidRPr="00E52721">
        <w:t>американские</w:t>
      </w:r>
      <w:r w:rsidR="00106FAA">
        <w:t xml:space="preserve"> </w:t>
      </w:r>
      <w:r>
        <w:t>генералы</w:t>
      </w:r>
      <w:r w:rsidR="00106FAA">
        <w:t xml:space="preserve"> </w:t>
      </w:r>
      <w:r w:rsidRPr="00E52721">
        <w:t>говорили,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нельзя</w:t>
      </w:r>
      <w:r w:rsidR="00106FAA">
        <w:t xml:space="preserve"> </w:t>
      </w:r>
      <w:r w:rsidRPr="00E52721">
        <w:t>отключить,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взорваться</w:t>
      </w:r>
      <w:r w:rsidR="00106FAA">
        <w:t xml:space="preserve"> </w:t>
      </w:r>
      <w:r w:rsidRPr="00E52721">
        <w:t>были,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могли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упасть.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сказали:</w:t>
      </w:r>
      <w:r w:rsidR="00106FAA">
        <w:t xml:space="preserve"> </w:t>
      </w:r>
      <w:r w:rsidRPr="00E52721">
        <w:t>«Та,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вот,</w:t>
      </w:r>
      <w:r w:rsidR="00106FAA">
        <w:t xml:space="preserve"> </w:t>
      </w:r>
      <w:r w:rsidRPr="00E52721">
        <w:t>поломаны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упали».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срочно</w:t>
      </w:r>
      <w:r w:rsidR="00106FAA">
        <w:t xml:space="preserve"> </w:t>
      </w:r>
      <w:r w:rsidRPr="00E52721">
        <w:t>погрузили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боевой</w:t>
      </w:r>
      <w:r w:rsidR="00106FAA">
        <w:t xml:space="preserve"> </w:t>
      </w:r>
      <w:r w:rsidRPr="00E52721">
        <w:t>самолёт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увезли.</w:t>
      </w:r>
      <w:r w:rsidR="00106FAA">
        <w:t xml:space="preserve"> </w:t>
      </w:r>
      <w:r>
        <w:t>А</w:t>
      </w:r>
      <w:r w:rsidR="00106FAA">
        <w:t xml:space="preserve"> </w:t>
      </w:r>
      <w:r>
        <w:t>э</w:t>
      </w:r>
      <w:r w:rsidRPr="00E52721">
        <w:t>то</w:t>
      </w:r>
      <w:r w:rsidR="00106FAA">
        <w:t xml:space="preserve"> </w:t>
      </w:r>
      <w:r w:rsidRPr="00E52721">
        <w:t>называется</w:t>
      </w:r>
      <w:r w:rsidR="00106FAA">
        <w:t xml:space="preserve"> </w:t>
      </w:r>
      <w:r w:rsidRPr="00E52721">
        <w:t>первый</w:t>
      </w:r>
      <w:r w:rsidR="00106FAA">
        <w:t xml:space="preserve"> </w:t>
      </w:r>
      <w:r w:rsidRPr="00E52721">
        <w:t>использованный</w:t>
      </w:r>
      <w:r w:rsidR="00106FAA">
        <w:t xml:space="preserve"> </w:t>
      </w:r>
      <w:r w:rsidRPr="00E52721">
        <w:t>Р</w:t>
      </w:r>
      <w:r>
        <w:t>ЭП</w:t>
      </w:r>
      <w:r w:rsidRPr="00E52721">
        <w:t>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военном</w:t>
      </w:r>
      <w:r w:rsidR="00106FAA">
        <w:t xml:space="preserve"> </w:t>
      </w:r>
      <w:r w:rsidRPr="00E52721">
        <w:t>языке,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ракет.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изобрели</w:t>
      </w:r>
      <w:r w:rsidR="00106FAA">
        <w:t xml:space="preserve"> </w:t>
      </w:r>
      <w:r w:rsidRPr="00E52721">
        <w:t>чего-то</w:t>
      </w:r>
      <w:r w:rsidR="00106FAA">
        <w:t xml:space="preserve"> </w:t>
      </w:r>
      <w:r w:rsidRPr="00E52721">
        <w:t>опять</w:t>
      </w:r>
      <w:r w:rsidR="00106FAA">
        <w:t xml:space="preserve"> </w:t>
      </w:r>
      <w:r w:rsidRPr="00E52721">
        <w:t>новенькое.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американские</w:t>
      </w:r>
      <w:r w:rsidR="00106FAA">
        <w:t xml:space="preserve"> </w:t>
      </w:r>
      <w:r w:rsidRPr="00E52721">
        <w:t>генералы</w:t>
      </w:r>
      <w:r w:rsidR="00106FAA">
        <w:t xml:space="preserve"> </w:t>
      </w:r>
      <w:r w:rsidRPr="00E52721">
        <w:t>сказали:</w:t>
      </w:r>
      <w:r w:rsidR="00106FAA">
        <w:t xml:space="preserve"> </w:t>
      </w:r>
      <w:r w:rsidRPr="00E52721">
        <w:t>«Больше</w:t>
      </w:r>
      <w:r w:rsidR="00106FAA">
        <w:t xml:space="preserve"> </w:t>
      </w:r>
      <w:r w:rsidRPr="00E52721">
        <w:t>бомбить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будем».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опять</w:t>
      </w:r>
      <w:r w:rsidR="00106FAA">
        <w:t xml:space="preserve"> </w:t>
      </w:r>
      <w:r w:rsidRPr="00E52721">
        <w:t>отключим.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достанется,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опять</w:t>
      </w:r>
      <w:r w:rsidR="00106FAA">
        <w:t xml:space="preserve"> </w:t>
      </w:r>
      <w:r w:rsidRPr="00E52721">
        <w:t>исследуем.</w:t>
      </w:r>
      <w:r w:rsidR="00106FAA">
        <w:t xml:space="preserve"> </w:t>
      </w:r>
      <w:r w:rsidRPr="00E52721">
        <w:t>Невезуха</w:t>
      </w:r>
      <w:r w:rsidR="00106FAA">
        <w:t xml:space="preserve"> </w:t>
      </w:r>
      <w:r w:rsidRPr="00E52721">
        <w:t>просто.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допустили,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прям</w:t>
      </w:r>
      <w:r>
        <w:t>о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бомбили.</w:t>
      </w:r>
      <w:r w:rsidR="00106FAA">
        <w:t xml:space="preserve"> </w:t>
      </w:r>
      <w:r w:rsidRPr="00E52721">
        <w:t>Томагавки</w:t>
      </w:r>
      <w:r w:rsidR="00106FAA">
        <w:t xml:space="preserve"> </w:t>
      </w:r>
      <w:r w:rsidRPr="00E52721">
        <w:t>нужны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исследований.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погиб,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совести</w:t>
      </w:r>
      <w:r w:rsidR="00106FAA">
        <w:t xml:space="preserve"> </w:t>
      </w:r>
      <w:r w:rsidRPr="00E52721">
        <w:t>чисты.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два</w:t>
      </w:r>
      <w:r w:rsidR="00106FAA">
        <w:t xml:space="preserve"> </w:t>
      </w:r>
      <w:r w:rsidRPr="00E52721">
        <w:t>сарая</w:t>
      </w:r>
      <w:r w:rsidR="00106FAA">
        <w:t xml:space="preserve"> </w:t>
      </w:r>
      <w:r w:rsidRPr="00E52721">
        <w:t>развалилось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какая</w:t>
      </w:r>
      <w:r w:rsidR="00106FAA">
        <w:t xml:space="preserve"> </w:t>
      </w:r>
      <w:r w:rsidRPr="00E52721">
        <w:t>разница,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валять,</w:t>
      </w:r>
      <w:r w:rsidR="00106FAA">
        <w:t xml:space="preserve"> </w:t>
      </w:r>
      <w:r w:rsidRPr="00E52721">
        <w:t>Томагавками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дороже,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тракторами,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никого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было.</w:t>
      </w:r>
      <w:r w:rsidR="00106FAA">
        <w:t xml:space="preserve"> </w:t>
      </w:r>
      <w:r w:rsidRPr="00E52721">
        <w:t>Томагавками</w:t>
      </w:r>
      <w:r w:rsidR="00106FAA">
        <w:t xml:space="preserve"> </w:t>
      </w:r>
      <w:r w:rsidRPr="00E52721">
        <w:t>выгоднее: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американский</w:t>
      </w:r>
      <w:r w:rsidR="00106FAA">
        <w:t xml:space="preserve"> </w:t>
      </w:r>
      <w:r w:rsidRPr="00E52721">
        <w:t>бюджет</w:t>
      </w:r>
      <w:r w:rsidR="00106FAA">
        <w:t xml:space="preserve"> </w:t>
      </w:r>
      <w:r w:rsidRPr="00E52721">
        <w:t>развалить</w:t>
      </w:r>
      <w:r w:rsidR="00106FAA">
        <w:t xml:space="preserve"> </w:t>
      </w:r>
      <w:r w:rsidRPr="00E52721">
        <w:t>два</w:t>
      </w:r>
      <w:r w:rsidR="00106FAA">
        <w:t xml:space="preserve"> </w:t>
      </w:r>
      <w:r w:rsidRPr="00E52721">
        <w:t>сарая?</w:t>
      </w:r>
      <w:r w:rsidR="00106FAA">
        <w:t xml:space="preserve"> </w:t>
      </w:r>
      <w:r w:rsidRPr="00E52721">
        <w:t>Сирийцы,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дзенисты.</w:t>
      </w:r>
    </w:p>
    <w:p w:rsidR="00C7628D" w:rsidRPr="00E52721" w:rsidRDefault="00C7628D" w:rsidP="00C7628D">
      <w:pPr>
        <w:ind w:firstLine="454"/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Когда</w:t>
      </w:r>
      <w:r w:rsidR="00106FAA">
        <w:rPr>
          <w:i/>
        </w:rPr>
        <w:t xml:space="preserve"> </w:t>
      </w:r>
      <w:r w:rsidRPr="00E52721">
        <w:rPr>
          <w:i/>
        </w:rPr>
        <w:t>объединили</w:t>
      </w:r>
      <w:r w:rsidR="00106FAA">
        <w:rPr>
          <w:i/>
        </w:rPr>
        <w:t xml:space="preserve"> </w:t>
      </w:r>
      <w:r w:rsidRPr="00E52721">
        <w:rPr>
          <w:i/>
        </w:rPr>
        <w:t>Сирию…</w:t>
      </w:r>
    </w:p>
    <w:p w:rsidR="00C7628D" w:rsidRDefault="00C7628D" w:rsidP="00C7628D">
      <w:pPr>
        <w:ind w:firstLine="454"/>
      </w:pPr>
      <w:r w:rsidRPr="00E52721">
        <w:t>Да,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Практика.</w:t>
      </w:r>
      <w:r w:rsidR="00106FAA">
        <w:t xml:space="preserve"> </w:t>
      </w:r>
      <w:r w:rsidRPr="00E52721">
        <w:t>Всё,</w:t>
      </w:r>
      <w:r w:rsidR="00106FAA">
        <w:t xml:space="preserve"> </w:t>
      </w:r>
      <w:r w:rsidRPr="00E52721">
        <w:t>посмеялись.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военные</w:t>
      </w:r>
      <w:r w:rsidR="00106FAA">
        <w:t xml:space="preserve"> </w:t>
      </w:r>
      <w:r w:rsidRPr="00E52721">
        <w:t>такие</w:t>
      </w:r>
      <w:r>
        <w:t>.</w:t>
      </w:r>
      <w:r w:rsidR="00106FAA">
        <w:t xml:space="preserve"> </w:t>
      </w:r>
      <w:r>
        <w:t>В</w:t>
      </w:r>
      <w:r w:rsidRPr="00E52721">
        <w:t>оенные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говорят</w:t>
      </w:r>
      <w:r w:rsidR="00106FAA">
        <w:t xml:space="preserve"> </w:t>
      </w:r>
      <w:r w:rsidRPr="00E52721">
        <w:t>об</w:t>
      </w:r>
      <w:r w:rsidR="00106FAA">
        <w:t xml:space="preserve"> </w:t>
      </w:r>
      <w:r w:rsidRPr="00E52721">
        <w:t>этих</w:t>
      </w:r>
      <w:r w:rsidR="00106FAA">
        <w:t xml:space="preserve"> </w:t>
      </w:r>
      <w:r w:rsidRPr="00E52721">
        <w:t>Томагавках,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тихо</w:t>
      </w:r>
      <w:r w:rsidR="00106FAA">
        <w:t xml:space="preserve"> </w:t>
      </w:r>
      <w:r w:rsidRPr="00E52721">
        <w:t>улыбаются,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специалисты</w:t>
      </w:r>
      <w:r w:rsidR="00106FAA">
        <w:t xml:space="preserve"> </w:t>
      </w:r>
      <w:r w:rsidRPr="00E52721">
        <w:t>понимают,</w:t>
      </w:r>
      <w:r w:rsidR="00106FAA">
        <w:t xml:space="preserve"> </w:t>
      </w:r>
      <w:r w:rsidRPr="00E52721">
        <w:t>почему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упали.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некоторым</w:t>
      </w:r>
      <w:r w:rsidR="00106FAA">
        <w:t xml:space="preserve"> </w:t>
      </w:r>
      <w:r w:rsidRPr="00E52721">
        <w:t>данным,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интересно</w:t>
      </w:r>
      <w:r>
        <w:t>е</w:t>
      </w:r>
      <w:r w:rsidRPr="00E52721">
        <w:t>:</w:t>
      </w:r>
      <w:r w:rsidR="00106FAA">
        <w:t xml:space="preserve"> </w:t>
      </w:r>
      <w:r w:rsidRPr="00E52721">
        <w:t>сбили</w:t>
      </w:r>
      <w:r w:rsidR="00106FAA">
        <w:t xml:space="preserve"> </w:t>
      </w:r>
      <w:r w:rsidRPr="00E52721">
        <w:t>73</w:t>
      </w:r>
      <w:r w:rsidR="00106FAA">
        <w:t xml:space="preserve"> </w:t>
      </w:r>
      <w:r w:rsidRPr="00E52721">
        <w:t>ракеты,</w:t>
      </w:r>
      <w:r w:rsidR="00106FAA">
        <w:t xml:space="preserve"> </w:t>
      </w:r>
      <w:r w:rsidRPr="00E52721">
        <w:t>долетели</w:t>
      </w:r>
      <w:r w:rsidR="00106FAA">
        <w:t xml:space="preserve"> </w:t>
      </w:r>
      <w:r w:rsidRPr="00E52721">
        <w:t>22</w:t>
      </w:r>
      <w:r w:rsidR="00106FAA">
        <w:t xml:space="preserve"> </w:t>
      </w:r>
      <w:r w:rsidRPr="00E52721">
        <w:t>ракеты,</w:t>
      </w:r>
      <w:r w:rsidR="00106FAA">
        <w:t xml:space="preserve"> </w:t>
      </w:r>
      <w:r w:rsidRPr="00E52721">
        <w:t>куда-то</w:t>
      </w:r>
      <w:r w:rsidR="00106FAA">
        <w:t xml:space="preserve"> </w:t>
      </w:r>
      <w:r w:rsidRPr="00E52721">
        <w:t>9</w:t>
      </w:r>
      <w:r w:rsidR="00106FAA">
        <w:t xml:space="preserve"> </w:t>
      </w:r>
      <w:r w:rsidRPr="00E52721">
        <w:t>делось.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большое</w:t>
      </w:r>
      <w:r w:rsidR="00106FAA">
        <w:t xml:space="preserve"> </w:t>
      </w:r>
      <w:r w:rsidRPr="00E52721">
        <w:t>подозрение,</w:t>
      </w:r>
      <w:r w:rsidR="00106FAA">
        <w:t xml:space="preserve"> </w:t>
      </w:r>
      <w:r w:rsidRPr="00E52721">
        <w:t>что</w:t>
      </w:r>
      <w:r w:rsidR="00106FAA">
        <w:t xml:space="preserve"> </w:t>
      </w:r>
      <w:r>
        <w:t>две</w:t>
      </w:r>
      <w:r w:rsidR="00106FAA">
        <w:t xml:space="preserve"> </w:t>
      </w:r>
      <w:r w:rsidRPr="00E52721">
        <w:t>отправили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Россию,</w:t>
      </w:r>
      <w:r w:rsidR="00106FAA">
        <w:t xml:space="preserve"> </w:t>
      </w:r>
      <w:r>
        <w:t>две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Иран</w:t>
      </w:r>
      <w:r w:rsidR="00106FAA">
        <w:t xml:space="preserve"> </w:t>
      </w:r>
      <w:r w:rsidRPr="00E52721">
        <w:t>и</w:t>
      </w:r>
      <w:r w:rsidR="00106FAA">
        <w:t xml:space="preserve"> </w:t>
      </w:r>
      <w:r>
        <w:t>две</w:t>
      </w:r>
      <w:r w:rsidR="00106FAA">
        <w:t xml:space="preserve"> </w:t>
      </w:r>
      <w:r w:rsidRPr="00E52721">
        <w:t>мог</w:t>
      </w:r>
      <w:r w:rsidR="00106FAA">
        <w:t xml:space="preserve"> </w:t>
      </w:r>
      <w:r w:rsidRPr="00E52721">
        <w:t>Китай</w:t>
      </w:r>
      <w:r w:rsidR="00106FAA">
        <w:t xml:space="preserve"> </w:t>
      </w:r>
      <w:r w:rsidRPr="00E52721">
        <w:t>прикупить,</w:t>
      </w:r>
      <w:r w:rsidR="00106FAA">
        <w:t xml:space="preserve"> </w:t>
      </w:r>
      <w:r w:rsidRPr="00E52721">
        <w:t>Сирию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восстанавливать</w:t>
      </w:r>
      <w:r w:rsidR="00106FAA">
        <w:t xml:space="preserve"> </w:t>
      </w:r>
      <w:r w:rsidRPr="00E52721">
        <w:t>надо.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одной</w:t>
      </w:r>
      <w:r w:rsidR="00106FAA">
        <w:t xml:space="preserve"> </w:t>
      </w:r>
      <w:r w:rsidRPr="00E52721">
        <w:t>статье</w:t>
      </w:r>
      <w:r w:rsidR="00106FAA">
        <w:t xml:space="preserve"> </w:t>
      </w:r>
      <w:r w:rsidRPr="00E52721">
        <w:t>прочитал,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выпущено</w:t>
      </w:r>
      <w:r w:rsidR="00106FAA">
        <w:t xml:space="preserve"> </w:t>
      </w:r>
      <w:r w:rsidRPr="00E52721">
        <w:t>столько-то,</w:t>
      </w:r>
      <w:r w:rsidR="00106FAA">
        <w:t xml:space="preserve"> </w:t>
      </w:r>
      <w:r w:rsidRPr="00E52721">
        <w:t>долетело</w:t>
      </w:r>
      <w:r w:rsidR="00106FAA">
        <w:t xml:space="preserve"> </w:t>
      </w:r>
      <w:r w:rsidRPr="00E52721">
        <w:t>22,</w:t>
      </w:r>
      <w:r w:rsidR="00106FAA">
        <w:t xml:space="preserve"> </w:t>
      </w:r>
      <w:r w:rsidRPr="00E52721">
        <w:t>73</w:t>
      </w:r>
      <w:r w:rsidR="00106FAA">
        <w:t xml:space="preserve"> </w:t>
      </w:r>
      <w:r w:rsidRPr="00E52721">
        <w:t>сбили,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посчитал,</w:t>
      </w:r>
      <w:r w:rsidR="00106FAA">
        <w:t xml:space="preserve"> </w:t>
      </w:r>
      <w:r w:rsidRPr="00E52721">
        <w:t>9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11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хватает,</w:t>
      </w:r>
      <w:r w:rsidR="00106FAA">
        <w:t xml:space="preserve"> </w:t>
      </w:r>
      <w:r>
        <w:t>две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отправили.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9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сбивали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</w:t>
      </w:r>
      <w:r>
        <w:t>олетели</w:t>
      </w:r>
      <w:r w:rsidR="00106FAA">
        <w:t xml:space="preserve"> </w:t>
      </w:r>
      <w:r>
        <w:t>–</w:t>
      </w:r>
      <w:r w:rsidR="00106FAA">
        <w:t xml:space="preserve"> </w:t>
      </w:r>
      <w:r>
        <w:t>они</w:t>
      </w:r>
      <w:r w:rsidR="00106FAA">
        <w:t xml:space="preserve"> </w:t>
      </w:r>
      <w:r>
        <w:t>явно</w:t>
      </w:r>
      <w:r w:rsidR="00106FAA">
        <w:t xml:space="preserve"> </w:t>
      </w:r>
      <w:r>
        <w:t>упали.</w:t>
      </w:r>
      <w:r w:rsidR="00106FAA">
        <w:t xml:space="preserve"> </w:t>
      </w:r>
      <w:r>
        <w:t>Если</w:t>
      </w:r>
      <w:r w:rsidR="00106FAA">
        <w:t xml:space="preserve"> </w:t>
      </w:r>
      <w:r>
        <w:t>две</w:t>
      </w:r>
      <w:r w:rsidR="00106FAA">
        <w:t xml:space="preserve"> </w:t>
      </w:r>
      <w:r w:rsidRPr="00E52721">
        <w:t>отправили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нам,</w:t>
      </w:r>
      <w:r w:rsidR="00106FAA">
        <w:t xml:space="preserve"> </w:t>
      </w:r>
      <w:r w:rsidRPr="00E52721">
        <w:t>есть</w:t>
      </w:r>
      <w:r>
        <w:t>,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Ирану</w:t>
      </w:r>
      <w:r w:rsidR="00106FAA">
        <w:t xml:space="preserve"> </w:t>
      </w:r>
      <w:r w:rsidRPr="00E52721">
        <w:t>надо,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есть</w:t>
      </w:r>
      <w:r>
        <w:t>,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остальные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продажу.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покупатели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Северной</w:t>
      </w:r>
      <w:r w:rsidR="00106FAA">
        <w:t xml:space="preserve"> </w:t>
      </w:r>
      <w:r w:rsidRPr="00E52721">
        <w:t>Кореи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Китая,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хорошие</w:t>
      </w:r>
      <w:r w:rsidR="00106FAA">
        <w:t xml:space="preserve"> </w:t>
      </w:r>
      <w:r w:rsidRPr="00E52721">
        <w:t>деньги</w:t>
      </w:r>
      <w:r w:rsidR="00106FAA">
        <w:t xml:space="preserve"> </w:t>
      </w:r>
      <w:r w:rsidRPr="00E52721">
        <w:t>Сирия</w:t>
      </w:r>
      <w:r w:rsidR="00106FAA">
        <w:t xml:space="preserve"> </w:t>
      </w:r>
      <w:r w:rsidRPr="00E52721">
        <w:t>получит,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восстанавливать</w:t>
      </w:r>
      <w:r w:rsidR="00106FAA">
        <w:t xml:space="preserve"> </w:t>
      </w:r>
      <w:r w:rsidRPr="00E52721">
        <w:t>страну.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совершенно</w:t>
      </w:r>
      <w:r w:rsidR="00106FAA">
        <w:t xml:space="preserve"> </w:t>
      </w:r>
      <w:r>
        <w:t>на</w:t>
      </w:r>
      <w:r w:rsidR="00106FAA">
        <w:t xml:space="preserve"> </w:t>
      </w:r>
      <w:r>
        <w:t>них</w:t>
      </w:r>
      <w:r w:rsidR="00106FAA">
        <w:t xml:space="preserve"> </w:t>
      </w:r>
      <w:r w:rsidRPr="00E52721">
        <w:t>согласен,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оружие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распродажу,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общем.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знаю,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страшно</w:t>
      </w:r>
      <w:r w:rsidR="00106FAA">
        <w:t xml:space="preserve"> </w:t>
      </w:r>
      <w:r w:rsidRPr="00E52721">
        <w:t>звучит,</w:t>
      </w:r>
      <w:r w:rsidR="00106FAA">
        <w:t xml:space="preserve"> </w:t>
      </w:r>
      <w:r w:rsidRPr="00E52721">
        <w:t>но,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внимательно</w:t>
      </w:r>
      <w:r w:rsidR="00106FAA">
        <w:t xml:space="preserve"> </w:t>
      </w:r>
      <w:r w:rsidRPr="00E52721">
        <w:t>подумать,</w:t>
      </w:r>
      <w:r w:rsidR="00106FAA">
        <w:t xml:space="preserve"> </w:t>
      </w:r>
      <w:r w:rsidRPr="00E52721">
        <w:t>11</w:t>
      </w:r>
      <w:r w:rsidR="00106FAA">
        <w:t xml:space="preserve"> </w:t>
      </w:r>
      <w:r w:rsidRPr="00E52721">
        <w:t>ракет</w:t>
      </w:r>
      <w:r w:rsidR="00106FAA">
        <w:t xml:space="preserve"> </w:t>
      </w:r>
      <w:r w:rsidRPr="00E52721">
        <w:t>куда-то</w:t>
      </w:r>
      <w:r w:rsidR="00106FAA">
        <w:t xml:space="preserve"> </w:t>
      </w:r>
      <w:r w:rsidRPr="00E52721">
        <w:t>делось,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одним</w:t>
      </w:r>
      <w:r w:rsidR="00106FAA">
        <w:t xml:space="preserve"> </w:t>
      </w:r>
      <w:r w:rsidRPr="00E52721">
        <w:t>спискам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проходит,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военные</w:t>
      </w:r>
      <w:r w:rsidR="00106FAA">
        <w:t xml:space="preserve"> </w:t>
      </w:r>
      <w:r w:rsidRPr="00E52721">
        <w:t>знают,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проходит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спискам,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оружие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продажу.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Китай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деньги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отвалит,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него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раз</w:t>
      </w:r>
      <w:r w:rsidR="00106FAA">
        <w:t xml:space="preserve"> </w:t>
      </w:r>
      <w:r>
        <w:t>вот</w:t>
      </w:r>
      <w:r w:rsidRPr="00E52721">
        <w:t>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него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ракеты,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подсмотреть</w:t>
      </w:r>
      <w:r w:rsidR="00106FAA">
        <w:t xml:space="preserve"> </w:t>
      </w:r>
      <w:r w:rsidRPr="00E52721">
        <w:t>американское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любят,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копирайтеры</w:t>
      </w:r>
      <w:r w:rsidR="00106FAA">
        <w:t xml:space="preserve"> </w:t>
      </w:r>
      <w:r w:rsidRPr="00E52721">
        <w:t>идеальные.</w:t>
      </w:r>
      <w:r w:rsidR="00106FAA">
        <w:t xml:space="preserve"> </w:t>
      </w:r>
      <w:r w:rsidRPr="00E52721">
        <w:t>Скоро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какой-нибудь</w:t>
      </w:r>
      <w:r w:rsidR="00106FAA">
        <w:t xml:space="preserve"> </w:t>
      </w:r>
      <w:r w:rsidRPr="00E52721">
        <w:t>Томагавк</w:t>
      </w:r>
      <w:r w:rsidR="00106FAA">
        <w:t xml:space="preserve"> </w:t>
      </w:r>
      <w:r w:rsidRPr="00E52721">
        <w:t>китайский,</w:t>
      </w:r>
      <w:r w:rsidR="00106FAA">
        <w:t xml:space="preserve"> </w:t>
      </w:r>
      <w:r w:rsidRPr="00E52721">
        <w:rPr>
          <w:i/>
        </w:rPr>
        <w:lastRenderedPageBreak/>
        <w:t>Китанавк</w:t>
      </w:r>
      <w:r w:rsidR="00106FAA">
        <w:rPr>
          <w:i/>
        </w:rPr>
        <w:t xml:space="preserve"> </w:t>
      </w:r>
      <w:r w:rsidRPr="00E52721">
        <w:rPr>
          <w:i/>
        </w:rPr>
        <w:t>какой-нибудь</w:t>
      </w:r>
      <w:r w:rsidR="00106FAA">
        <w:t xml:space="preserve"> </w:t>
      </w:r>
      <w:r w:rsidRPr="00E52721">
        <w:t>летать,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похожий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Томагавка.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удивлюсь,</w:t>
      </w:r>
      <w:r w:rsidR="00106FAA">
        <w:t xml:space="preserve"> </w:t>
      </w:r>
      <w:r w:rsidRPr="00E52721">
        <w:t>через</w:t>
      </w:r>
      <w:r w:rsidR="00106FAA">
        <w:t xml:space="preserve"> </w:t>
      </w:r>
      <w:r w:rsidRPr="00E52721">
        <w:t>годик</w:t>
      </w:r>
      <w:r w:rsidR="00106FAA">
        <w:t xml:space="preserve"> </w:t>
      </w:r>
      <w:r w:rsidRPr="00E52721">
        <w:t>буквально,</w:t>
      </w:r>
      <w:r w:rsidR="00106FAA">
        <w:t xml:space="preserve"> </w:t>
      </w:r>
      <w:r w:rsidRPr="00E52721">
        <w:t>подождём,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смеяться,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Китай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получил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ракеты.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Россия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возражала.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понимаете,</w:t>
      </w:r>
      <w:r w:rsidR="00106FAA">
        <w:t xml:space="preserve"> </w:t>
      </w:r>
      <w:r w:rsidRPr="00E52721">
        <w:t>почему</w:t>
      </w:r>
      <w:r w:rsidR="00106FAA">
        <w:t xml:space="preserve"> </w:t>
      </w:r>
      <w:r w:rsidRPr="00E52721">
        <w:t>шума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было.</w:t>
      </w:r>
      <w:r w:rsidR="00106FAA">
        <w:t xml:space="preserve"> </w:t>
      </w:r>
      <w:r w:rsidRPr="00E52721">
        <w:t>Насолит</w:t>
      </w:r>
      <w:r>
        <w:t>ь</w:t>
      </w:r>
      <w:r w:rsidRPr="00E52721">
        <w:t>,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знаете</w:t>
      </w:r>
      <w:r>
        <w:t>,</w:t>
      </w:r>
      <w:r w:rsidR="00106FAA">
        <w:t xml:space="preserve"> </w:t>
      </w:r>
      <w:r w:rsidRPr="00E52721">
        <w:t>кому.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нормально.</w:t>
      </w:r>
    </w:p>
    <w:p w:rsidR="00C7628D" w:rsidRDefault="00C7628D" w:rsidP="00C7628D">
      <w:pPr>
        <w:ind w:firstLine="454"/>
      </w:pPr>
      <w:r w:rsidRPr="00E52721">
        <w:t>Фух,</w:t>
      </w:r>
      <w:r w:rsidR="00106FAA">
        <w:t xml:space="preserve"> </w:t>
      </w:r>
      <w:r w:rsidRPr="00E52721">
        <w:t>расслабились.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политику</w:t>
      </w:r>
      <w:r w:rsidR="00106FAA">
        <w:t xml:space="preserve"> </w:t>
      </w:r>
      <w:r w:rsidRPr="00E52721">
        <w:t>пообсуждали.</w:t>
      </w:r>
      <w:r w:rsidR="00106FAA">
        <w:t xml:space="preserve"> </w:t>
      </w:r>
      <w:r w:rsidRPr="00E52721">
        <w:t>Практика.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ответили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санкциями.</w:t>
      </w:r>
      <w:r w:rsidR="00106FAA">
        <w:t xml:space="preserve"> </w:t>
      </w:r>
      <w:r w:rsidRPr="00E52721">
        <w:rPr>
          <w:b/>
        </w:rPr>
        <w:t>Как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будем</w:t>
      </w:r>
      <w:r w:rsidR="00106FAA">
        <w:rPr>
          <w:b/>
        </w:rPr>
        <w:t xml:space="preserve"> </w:t>
      </w:r>
      <w:r w:rsidRPr="00E52721">
        <w:rPr>
          <w:b/>
        </w:rPr>
        <w:t>выражать</w:t>
      </w:r>
      <w:r w:rsidR="00106FAA">
        <w:rPr>
          <w:b/>
        </w:rPr>
        <w:t xml:space="preserve"> </w:t>
      </w:r>
      <w:r w:rsidRPr="00E52721">
        <w:rPr>
          <w:b/>
        </w:rPr>
        <w:t>Иерархию</w:t>
      </w:r>
      <w:r w:rsidRPr="00E52721">
        <w:t>?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думаете,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забыл?</w:t>
      </w:r>
      <w:r w:rsidR="00106FAA">
        <w:t xml:space="preserve"> </w:t>
      </w:r>
      <w:r w:rsidRPr="00E52721">
        <w:t>Радостно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понял.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такой,</w:t>
      </w:r>
      <w:r w:rsidR="00106FAA">
        <w:t xml:space="preserve"> </w:t>
      </w:r>
      <w:r w:rsidRPr="00E52721">
        <w:t>Гражданский</w:t>
      </w:r>
      <w:r w:rsidR="00106FAA">
        <w:t xml:space="preserve"> </w:t>
      </w:r>
      <w:r w:rsidRPr="00E52721">
        <w:t>Конфедеративный.</w:t>
      </w:r>
      <w:r w:rsidR="00106FAA">
        <w:t xml:space="preserve"> </w:t>
      </w:r>
      <w:r w:rsidRPr="00E52721">
        <w:t>Ответ</w:t>
      </w:r>
      <w:r w:rsidR="00106FAA">
        <w:t xml:space="preserve"> </w:t>
      </w:r>
      <w:r w:rsidRPr="00E52721">
        <w:t>вам:</w:t>
      </w:r>
      <w:r w:rsidR="00106FAA">
        <w:t xml:space="preserve"> </w:t>
      </w:r>
      <w:r w:rsidRPr="00E52721">
        <w:rPr>
          <w:b/>
        </w:rPr>
        <w:t>Вы</w:t>
      </w:r>
      <w:r w:rsidR="00106FAA">
        <w:rPr>
          <w:b/>
        </w:rPr>
        <w:t xml:space="preserve"> </w:t>
      </w:r>
      <w:r w:rsidRPr="00E52721">
        <w:rPr>
          <w:b/>
        </w:rPr>
        <w:t>будете</w:t>
      </w:r>
      <w:r w:rsidR="00106FAA">
        <w:rPr>
          <w:b/>
        </w:rPr>
        <w:t xml:space="preserve"> </w:t>
      </w:r>
      <w:r w:rsidRPr="00E52721">
        <w:rPr>
          <w:b/>
        </w:rPr>
        <w:t>выражать</w:t>
      </w:r>
      <w:r w:rsidR="00106FAA">
        <w:rPr>
          <w:b/>
        </w:rPr>
        <w:t xml:space="preserve"> </w:t>
      </w:r>
      <w:r w:rsidRPr="00E52721">
        <w:rPr>
          <w:b/>
        </w:rPr>
        <w:t>Иерархию</w:t>
      </w:r>
      <w:r w:rsidR="00106FAA">
        <w:rPr>
          <w:b/>
        </w:rPr>
        <w:t xml:space="preserve"> </w:t>
      </w:r>
      <w:r w:rsidRPr="00E52721">
        <w:rPr>
          <w:b/>
        </w:rPr>
        <w:t>Посвящениями,</w:t>
      </w:r>
      <w:r w:rsidR="00106FAA">
        <w:rPr>
          <w:b/>
        </w:rPr>
        <w:t xml:space="preserve"> </w:t>
      </w:r>
      <w:r w:rsidRPr="00E52721">
        <w:rPr>
          <w:b/>
        </w:rPr>
        <w:t>Статусами,</w:t>
      </w:r>
      <w:r w:rsidR="00106FAA">
        <w:rPr>
          <w:b/>
        </w:rPr>
        <w:t xml:space="preserve"> </w:t>
      </w:r>
      <w:r w:rsidRPr="00E52721">
        <w:rPr>
          <w:b/>
        </w:rPr>
        <w:t>Творящими</w:t>
      </w:r>
      <w:r w:rsidR="00106FAA">
        <w:rPr>
          <w:b/>
        </w:rPr>
        <w:t xml:space="preserve"> </w:t>
      </w:r>
      <w:r w:rsidRPr="00E52721">
        <w:rPr>
          <w:b/>
        </w:rPr>
        <w:t>Синтезами,</w:t>
      </w:r>
      <w:r w:rsidR="00106FAA">
        <w:rPr>
          <w:b/>
        </w:rPr>
        <w:t xml:space="preserve"> </w:t>
      </w:r>
      <w:r w:rsidRPr="00E52721">
        <w:rPr>
          <w:b/>
        </w:rPr>
        <w:t>реализуемыми</w:t>
      </w:r>
      <w:r w:rsidR="00106FAA">
        <w:t xml:space="preserve"> </w:t>
      </w:r>
      <w:r w:rsidRPr="00E52721">
        <w:rPr>
          <w:b/>
        </w:rPr>
        <w:t>Высоким</w:t>
      </w:r>
      <w:r w:rsidR="00106FAA">
        <w:rPr>
          <w:b/>
        </w:rPr>
        <w:t xml:space="preserve"> </w:t>
      </w:r>
      <w:r w:rsidRPr="00E52721">
        <w:rPr>
          <w:b/>
        </w:rPr>
        <w:t>Цельным</w:t>
      </w:r>
      <w:r w:rsidR="00106FAA">
        <w:rPr>
          <w:b/>
        </w:rPr>
        <w:t xml:space="preserve"> </w:t>
      </w:r>
      <w:r w:rsidRPr="00E52721">
        <w:rPr>
          <w:b/>
        </w:rPr>
        <w:t>Человеком.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переведём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стрелки</w:t>
      </w:r>
      <w:r w:rsidR="00106FAA">
        <w:t xml:space="preserve"> </w:t>
      </w:r>
      <w:r w:rsidRPr="00E52721">
        <w:t>ваших</w:t>
      </w:r>
      <w:r w:rsidR="00106FAA">
        <w:t xml:space="preserve"> </w:t>
      </w:r>
      <w:r w:rsidRPr="00E52721">
        <w:t>подготовок,</w:t>
      </w:r>
      <w:r w:rsidR="00106FAA">
        <w:t xml:space="preserve"> </w:t>
      </w:r>
      <w:r w:rsidRPr="00E52721">
        <w:t>сконцентрируем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ваши</w:t>
      </w:r>
      <w:r w:rsidR="00106FAA">
        <w:t xml:space="preserve"> </w:t>
      </w:r>
      <w:r w:rsidRPr="00E52721">
        <w:t>Посвящения,</w:t>
      </w:r>
      <w:r w:rsidR="00106FAA">
        <w:t xml:space="preserve"> </w:t>
      </w:r>
      <w:r w:rsidRPr="00E52721">
        <w:t>Статусы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списку,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запомните</w:t>
      </w:r>
      <w:r w:rsidR="00106FAA">
        <w:t xml:space="preserve"> </w:t>
      </w:r>
      <w:r w:rsidRPr="00E52721">
        <w:t>навсегда,</w:t>
      </w:r>
      <w:r w:rsidR="00106FAA">
        <w:t xml:space="preserve"> </w:t>
      </w:r>
      <w:r w:rsidRPr="00E52721">
        <w:t>товарищи</w:t>
      </w:r>
      <w:r w:rsidR="00106FAA">
        <w:t xml:space="preserve"> </w:t>
      </w:r>
      <w:r w:rsidRPr="00E52721">
        <w:t>Иерархи</w:t>
      </w:r>
      <w:r>
        <w:t>я</w:t>
      </w:r>
      <w:r w:rsidRPr="00E52721">
        <w:t>: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кого-то</w:t>
      </w:r>
      <w:r w:rsidR="00106FAA">
        <w:t xml:space="preserve"> </w:t>
      </w:r>
      <w:r w:rsidRPr="00E52721">
        <w:t>стрелки</w:t>
      </w:r>
      <w:r w:rsidR="00106FAA">
        <w:t xml:space="preserve"> </w:t>
      </w:r>
      <w:r w:rsidRPr="00E52721">
        <w:t>переводить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кого-то</w:t>
      </w:r>
      <w:r w:rsidR="00106FAA">
        <w:t xml:space="preserve"> </w:t>
      </w:r>
      <w:r w:rsidRPr="00E52721">
        <w:t>прятаться</w:t>
      </w:r>
      <w:r>
        <w:rPr>
          <w:b/>
        </w:rPr>
        <w:t>,</w:t>
      </w:r>
      <w:r w:rsidR="00106FAA">
        <w:rPr>
          <w:b/>
        </w:rPr>
        <w:t xml:space="preserve"> </w:t>
      </w:r>
      <w:r>
        <w:rPr>
          <w:b/>
        </w:rPr>
        <w:t>а</w:t>
      </w:r>
      <w:r w:rsidR="00106FAA">
        <w:rPr>
          <w:b/>
        </w:rPr>
        <w:t xml:space="preserve"> </w:t>
      </w:r>
      <w:r>
        <w:rPr>
          <w:b/>
        </w:rPr>
        <w:t>в</w:t>
      </w:r>
      <w:r w:rsidR="00106FAA">
        <w:rPr>
          <w:b/>
        </w:rPr>
        <w:t xml:space="preserve"> </w:t>
      </w:r>
      <w:r>
        <w:rPr>
          <w:b/>
        </w:rPr>
        <w:t>Иерархии</w:t>
      </w:r>
      <w:r w:rsidR="00106FAA">
        <w:rPr>
          <w:b/>
        </w:rPr>
        <w:t xml:space="preserve"> </w:t>
      </w:r>
      <w:r>
        <w:rPr>
          <w:b/>
        </w:rPr>
        <w:t>–</w:t>
      </w:r>
      <w:r w:rsidR="00106FAA">
        <w:rPr>
          <w:b/>
        </w:rPr>
        <w:t xml:space="preserve"> </w:t>
      </w:r>
      <w:r>
        <w:rPr>
          <w:b/>
        </w:rPr>
        <w:t>сделай</w:t>
      </w:r>
      <w:r w:rsidR="00106FAA">
        <w:rPr>
          <w:b/>
        </w:rPr>
        <w:t xml:space="preserve"> </w:t>
      </w:r>
      <w:r>
        <w:rPr>
          <w:b/>
        </w:rPr>
        <w:t>сам</w:t>
      </w:r>
      <w:r w:rsidR="00106FAA">
        <w:rPr>
          <w:b/>
        </w:rPr>
        <w:t xml:space="preserve"> </w:t>
      </w:r>
      <w:r>
        <w:rPr>
          <w:b/>
        </w:rPr>
        <w:t>и</w:t>
      </w:r>
      <w:r w:rsidR="00106FAA">
        <w:rPr>
          <w:b/>
        </w:rPr>
        <w:t xml:space="preserve"> </w:t>
      </w:r>
      <w:r>
        <w:rPr>
          <w:b/>
        </w:rPr>
        <w:t>ты</w:t>
      </w:r>
      <w:r w:rsidR="00106FAA">
        <w:rPr>
          <w:b/>
        </w:rPr>
        <w:t xml:space="preserve"> </w:t>
      </w:r>
      <w:r w:rsidRPr="00E52721">
        <w:rPr>
          <w:b/>
        </w:rPr>
        <w:t>отвечаешь</w:t>
      </w:r>
      <w:r w:rsidR="00106FAA">
        <w:rPr>
          <w:b/>
        </w:rPr>
        <w:t xml:space="preserve"> </w:t>
      </w:r>
      <w:r w:rsidRPr="00E52721">
        <w:rPr>
          <w:b/>
        </w:rPr>
        <w:t>за</w:t>
      </w:r>
      <w:r w:rsidR="00106FAA">
        <w:rPr>
          <w:b/>
        </w:rPr>
        <w:t xml:space="preserve"> </w:t>
      </w:r>
      <w:r w:rsidRPr="00E52721">
        <w:rPr>
          <w:b/>
        </w:rPr>
        <w:t>себя</w:t>
      </w:r>
      <w:r w:rsidRPr="00E52721">
        <w:t>.</w:t>
      </w:r>
    </w:p>
    <w:p w:rsidR="00C7628D" w:rsidRDefault="00C7628D" w:rsidP="00C7628D">
      <w:pPr>
        <w:ind w:firstLine="454"/>
      </w:pPr>
      <w:r w:rsidRPr="00E52721">
        <w:t>Поэтому,</w:t>
      </w:r>
      <w:r w:rsidR="00106FAA">
        <w:t xml:space="preserve"> </w:t>
      </w:r>
      <w:r w:rsidRPr="00E52721">
        <w:rPr>
          <w:b/>
        </w:rPr>
        <w:t>Иерархия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Pr="00E52721"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думать,</w:t>
      </w:r>
      <w:r w:rsidR="00106FAA">
        <w:t xml:space="preserve"> </w:t>
      </w:r>
      <w:r w:rsidRPr="00127E56">
        <w:rPr>
          <w:b/>
        </w:rPr>
        <w:t>что</w:t>
      </w:r>
      <w:r w:rsidR="00106FAA">
        <w:rPr>
          <w:b/>
        </w:rPr>
        <w:t xml:space="preserve"> </w:t>
      </w:r>
      <w:r w:rsidRPr="00127E56">
        <w:rPr>
          <w:b/>
        </w:rPr>
        <w:t>сделать</w:t>
      </w:r>
      <w:r w:rsidR="00106FAA">
        <w:rPr>
          <w:b/>
        </w:rPr>
        <w:t xml:space="preserve"> </w:t>
      </w:r>
      <w:r w:rsidRPr="00127E56">
        <w:rPr>
          <w:b/>
        </w:rPr>
        <w:t>с</w:t>
      </w:r>
      <w:r w:rsidR="00106FAA">
        <w:rPr>
          <w:b/>
        </w:rPr>
        <w:t xml:space="preserve"> </w:t>
      </w:r>
      <w:r w:rsidRPr="00127E56">
        <w:rPr>
          <w:b/>
        </w:rPr>
        <w:t>собою,</w:t>
      </w:r>
      <w:r w:rsidR="00106FAA">
        <w:rPr>
          <w:b/>
        </w:rPr>
        <w:t xml:space="preserve"> </w:t>
      </w:r>
      <w:r w:rsidRPr="00127E56">
        <w:rPr>
          <w:b/>
        </w:rPr>
        <w:t>чтоб</w:t>
      </w:r>
      <w:r w:rsidR="00106FAA">
        <w:rPr>
          <w:b/>
        </w:rPr>
        <w:t xml:space="preserve"> </w:t>
      </w:r>
      <w:r w:rsidRPr="00127E56">
        <w:rPr>
          <w:b/>
        </w:rPr>
        <w:t>Иерархия</w:t>
      </w:r>
      <w:r w:rsidR="00106FAA">
        <w:rPr>
          <w:b/>
        </w:rPr>
        <w:t xml:space="preserve"> </w:t>
      </w:r>
      <w:r w:rsidRPr="00127E56">
        <w:rPr>
          <w:b/>
        </w:rPr>
        <w:t>нами</w:t>
      </w:r>
      <w:r w:rsidR="00106FAA">
        <w:rPr>
          <w:b/>
        </w:rPr>
        <w:t xml:space="preserve"> </w:t>
      </w:r>
      <w:r w:rsidRPr="00127E56">
        <w:rPr>
          <w:b/>
        </w:rPr>
        <w:t>выражалась</w:t>
      </w:r>
      <w:r w:rsidRPr="00E52721">
        <w:t>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думали,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кем</w:t>
      </w:r>
      <w:r w:rsidR="00106FAA">
        <w:t xml:space="preserve"> </w:t>
      </w:r>
      <w:r w:rsidRPr="00E52721">
        <w:t>нужно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сделать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какую</w:t>
      </w:r>
      <w:r w:rsidR="00106FAA">
        <w:t xml:space="preserve"> </w:t>
      </w:r>
      <w:r w:rsidRPr="00E52721">
        <w:t>организацию</w:t>
      </w:r>
      <w:r w:rsidR="00106FAA">
        <w:t xml:space="preserve"> </w:t>
      </w:r>
      <w:r w:rsidRPr="00E52721">
        <w:t>организовать,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нами</w:t>
      </w:r>
      <w:r w:rsidR="00106FAA">
        <w:t xml:space="preserve"> </w:t>
      </w:r>
      <w:r w:rsidRPr="00E52721">
        <w:t>выражалась.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пойти</w:t>
      </w:r>
      <w:r w:rsidR="00106FAA">
        <w:t xml:space="preserve"> </w:t>
      </w:r>
      <w:r w:rsidRPr="00E52721">
        <w:rPr>
          <w:i/>
        </w:rPr>
        <w:t>морду</w:t>
      </w:r>
      <w:r w:rsidR="00106FAA">
        <w:t xml:space="preserve"> </w:t>
      </w:r>
      <w:r w:rsidRPr="00E52721">
        <w:t>набить,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нами</w:t>
      </w:r>
      <w:r w:rsidR="00106FAA">
        <w:t xml:space="preserve"> </w:t>
      </w:r>
      <w:r w:rsidRPr="00E52721">
        <w:t>выразиться,</w:t>
      </w:r>
      <w:r w:rsidR="00106FAA">
        <w:t xml:space="preserve"> </w:t>
      </w:r>
      <w:r w:rsidRPr="00E52721">
        <w:t>да?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по-русски,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смешно!</w:t>
      </w:r>
      <w:r w:rsidR="00106FAA">
        <w:t xml:space="preserve"> </w:t>
      </w:r>
      <w:r w:rsidRPr="00E52721">
        <w:t>Соответственно,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127E56">
        <w:rPr>
          <w:b/>
        </w:rPr>
        <w:t>на</w:t>
      </w:r>
      <w:r w:rsidR="00106FAA">
        <w:rPr>
          <w:b/>
        </w:rPr>
        <w:t xml:space="preserve"> </w:t>
      </w:r>
      <w:r w:rsidRPr="00127E56">
        <w:rPr>
          <w:b/>
        </w:rPr>
        <w:t>Высокого</w:t>
      </w:r>
      <w:r w:rsidR="00106FAA">
        <w:rPr>
          <w:b/>
        </w:rPr>
        <w:t xml:space="preserve"> </w:t>
      </w:r>
      <w:r w:rsidRPr="00127E56">
        <w:rPr>
          <w:b/>
        </w:rPr>
        <w:t>Цельного</w:t>
      </w:r>
      <w:r w:rsidR="00106FAA">
        <w:rPr>
          <w:b/>
        </w:rPr>
        <w:t xml:space="preserve"> </w:t>
      </w:r>
      <w:r w:rsidRPr="00127E56">
        <w:rPr>
          <w:b/>
        </w:rPr>
        <w:t>Человека</w:t>
      </w:r>
      <w:r w:rsidRPr="00E52721">
        <w:t>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подсказал,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заниматься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значит?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подсказал</w:t>
      </w:r>
      <w:r w:rsidR="00106FAA">
        <w:t xml:space="preserve"> </w:t>
      </w:r>
      <w:r w:rsidRPr="00E52721">
        <w:t>вам.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значит,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него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127E56">
        <w:rPr>
          <w:b/>
        </w:rPr>
        <w:t>перевести</w:t>
      </w:r>
      <w:r w:rsidR="00106FAA">
        <w:rPr>
          <w:b/>
        </w:rPr>
        <w:t xml:space="preserve"> </w:t>
      </w:r>
      <w:r w:rsidRPr="00127E56">
        <w:rPr>
          <w:b/>
        </w:rPr>
        <w:t>все</w:t>
      </w:r>
      <w:r w:rsidR="00106FAA">
        <w:rPr>
          <w:b/>
        </w:rPr>
        <w:t xml:space="preserve"> </w:t>
      </w:r>
      <w:r w:rsidRPr="00127E56">
        <w:rPr>
          <w:b/>
        </w:rPr>
        <w:t>Посвящения</w:t>
      </w:r>
      <w:r w:rsidRPr="00E52721">
        <w:t>.</w:t>
      </w:r>
      <w:r w:rsidR="00106FAA">
        <w:t xml:space="preserve"> </w:t>
      </w:r>
      <w:r w:rsidRPr="00E52721">
        <w:t>Вопрос</w:t>
      </w:r>
      <w:r w:rsidR="00106FAA">
        <w:t xml:space="preserve"> </w:t>
      </w:r>
      <w:r w:rsidRPr="00E52721">
        <w:t>простой:</w:t>
      </w:r>
      <w:r w:rsidR="00106FAA">
        <w:t xml:space="preserve"> </w:t>
      </w:r>
      <w:r w:rsidRPr="00127E56">
        <w:rPr>
          <w:b/>
        </w:rPr>
        <w:t>на</w:t>
      </w:r>
      <w:r w:rsidR="00106FAA">
        <w:rPr>
          <w:b/>
        </w:rPr>
        <w:t xml:space="preserve"> </w:t>
      </w:r>
      <w:r w:rsidRPr="00127E56">
        <w:rPr>
          <w:b/>
        </w:rPr>
        <w:t>каком</w:t>
      </w:r>
      <w:r w:rsidR="00106FAA">
        <w:rPr>
          <w:b/>
        </w:rPr>
        <w:t xml:space="preserve"> </w:t>
      </w:r>
      <w:r w:rsidRPr="00127E56">
        <w:rPr>
          <w:b/>
        </w:rPr>
        <w:t>типе</w:t>
      </w:r>
      <w:r w:rsidR="00106FAA">
        <w:rPr>
          <w:b/>
        </w:rPr>
        <w:t xml:space="preserve"> </w:t>
      </w:r>
      <w:r w:rsidRPr="00127E56">
        <w:rPr>
          <w:b/>
        </w:rPr>
        <w:t>человека</w:t>
      </w:r>
      <w:r w:rsidR="00106FAA">
        <w:rPr>
          <w:b/>
        </w:rPr>
        <w:t xml:space="preserve"> </w:t>
      </w:r>
      <w:r w:rsidRPr="00127E56">
        <w:rPr>
          <w:b/>
        </w:rPr>
        <w:t>у</w:t>
      </w:r>
      <w:r w:rsidR="00106FAA">
        <w:rPr>
          <w:b/>
        </w:rPr>
        <w:t xml:space="preserve"> </w:t>
      </w:r>
      <w:r w:rsidRPr="00127E56">
        <w:rPr>
          <w:b/>
        </w:rPr>
        <w:t>вас</w:t>
      </w:r>
      <w:r w:rsidR="00106FAA">
        <w:rPr>
          <w:b/>
        </w:rPr>
        <w:t xml:space="preserve"> </w:t>
      </w:r>
      <w:r w:rsidRPr="00127E56">
        <w:rPr>
          <w:b/>
        </w:rPr>
        <w:t>стоят</w:t>
      </w:r>
      <w:r w:rsidR="00106FAA">
        <w:rPr>
          <w:b/>
        </w:rPr>
        <w:t xml:space="preserve"> </w:t>
      </w:r>
      <w:r w:rsidRPr="00127E56">
        <w:rPr>
          <w:b/>
        </w:rPr>
        <w:t>Посвящения</w:t>
      </w:r>
      <w:r>
        <w:t>?</w:t>
      </w:r>
      <w:r w:rsidR="00106FAA">
        <w:t xml:space="preserve"> </w:t>
      </w:r>
      <w:r>
        <w:t>У</w:t>
      </w:r>
      <w:r w:rsidR="00106FAA">
        <w:t xml:space="preserve"> </w:t>
      </w:r>
      <w:r>
        <w:t>некоторых</w:t>
      </w:r>
      <w:r w:rsidR="00106FAA">
        <w:t xml:space="preserve"> </w:t>
      </w:r>
      <w:r>
        <w:t>–</w:t>
      </w:r>
      <w:r w:rsidR="00106FAA">
        <w:t xml:space="preserve"> </w:t>
      </w:r>
      <w:r>
        <w:t>на</w:t>
      </w:r>
      <w:r w:rsidR="00106FAA">
        <w:t xml:space="preserve"> </w:t>
      </w:r>
      <w:r>
        <w:t>абы</w:t>
      </w:r>
      <w:r w:rsidR="00106FAA">
        <w:t xml:space="preserve"> </w:t>
      </w:r>
      <w:r w:rsidRPr="00E52721">
        <w:t>каком.</w:t>
      </w:r>
      <w:r w:rsidR="00106FAA">
        <w:t xml:space="preserve"> </w:t>
      </w:r>
      <w:r w:rsidRPr="00E52721">
        <w:t>Абы,</w:t>
      </w:r>
      <w:r w:rsidR="00106FAA">
        <w:t xml:space="preserve"> </w:t>
      </w:r>
      <w:r w:rsidRPr="00E52721">
        <w:t>какой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просто</w:t>
      </w:r>
      <w:r w:rsidR="00106FAA">
        <w:rPr>
          <w:i/>
        </w:rPr>
        <w:t xml:space="preserve"> </w:t>
      </w:r>
      <w:r w:rsidRPr="00E52721">
        <w:t>плохо,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предыдущих</w:t>
      </w:r>
      <w:r w:rsidR="00106FAA">
        <w:t xml:space="preserve"> </w:t>
      </w:r>
      <w:r w:rsidRPr="00E52721">
        <w:t>воплощений,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Посвящения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вскрыты,</w:t>
      </w:r>
      <w:r w:rsidR="00106FAA">
        <w:t xml:space="preserve"> </w:t>
      </w:r>
      <w:r w:rsidRPr="00E52721">
        <w:t>стоят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человеке,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прошлом</w:t>
      </w:r>
      <w:r w:rsidR="00106FAA">
        <w:t xml:space="preserve"> </w:t>
      </w:r>
      <w:r w:rsidRPr="00E52721">
        <w:t>воплощении.</w:t>
      </w:r>
    </w:p>
    <w:p w:rsidR="00C7628D" w:rsidRDefault="00C7628D" w:rsidP="00C7628D">
      <w:pPr>
        <w:ind w:firstLine="454"/>
      </w:pPr>
      <w:r w:rsidRPr="00E52721">
        <w:t>Осталось</w:t>
      </w:r>
      <w:r w:rsidR="00106FAA">
        <w:t xml:space="preserve"> </w:t>
      </w:r>
      <w:r w:rsidRPr="00E52721">
        <w:t>вспомнить,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говорил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Глобусам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человек.</w:t>
      </w:r>
      <w:r w:rsidR="00106FAA">
        <w:t xml:space="preserve"> </w:t>
      </w:r>
      <w:r w:rsidRPr="00E52721">
        <w:t>Н</w:t>
      </w:r>
      <w:r>
        <w:t>и</w:t>
      </w:r>
      <w:r w:rsidR="00106FAA">
        <w:t xml:space="preserve"> </w:t>
      </w:r>
      <w:r w:rsidRPr="00E52721">
        <w:t>плохо</w:t>
      </w:r>
      <w:r>
        <w:t>,</w:t>
      </w:r>
      <w:r w:rsidR="00106FAA">
        <w:t xml:space="preserve"> </w:t>
      </w:r>
      <w:r>
        <w:t>ни</w:t>
      </w:r>
      <w:r w:rsidR="00106FAA">
        <w:t xml:space="preserve"> </w:t>
      </w:r>
      <w:r w:rsidRPr="00E52721">
        <w:t>хорошо: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имеем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имеем.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rPr>
          <w:b/>
        </w:rPr>
        <w:t>все</w:t>
      </w:r>
      <w:r w:rsidR="00106FAA">
        <w:rPr>
          <w:b/>
        </w:rPr>
        <w:t xml:space="preserve"> </w:t>
      </w:r>
      <w:r w:rsidRPr="00E52721">
        <w:rPr>
          <w:b/>
        </w:rPr>
        <w:t>наши</w:t>
      </w:r>
      <w:r w:rsidR="00106FAA">
        <w:rPr>
          <w:b/>
        </w:rPr>
        <w:t xml:space="preserve"> </w:t>
      </w:r>
      <w:r w:rsidRPr="00E52721">
        <w:rPr>
          <w:b/>
        </w:rPr>
        <w:t>виды</w:t>
      </w:r>
      <w:r w:rsidR="00106FAA">
        <w:rPr>
          <w:b/>
        </w:rPr>
        <w:t xml:space="preserve"> </w:t>
      </w:r>
      <w:r w:rsidRPr="00E52721">
        <w:rPr>
          <w:b/>
        </w:rPr>
        <w:t>подготовок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сейчас</w:t>
      </w:r>
      <w:r w:rsidR="00106FAA">
        <w:t xml:space="preserve"> </w:t>
      </w:r>
      <w:r w:rsidRPr="00E52721">
        <w:rPr>
          <w:b/>
        </w:rPr>
        <w:t>переводим</w:t>
      </w:r>
      <w:r w:rsidR="00106FAA">
        <w:rPr>
          <w:b/>
        </w:rPr>
        <w:t xml:space="preserve"> </w:t>
      </w:r>
      <w:r w:rsidRPr="00E52721">
        <w:rPr>
          <w:b/>
        </w:rPr>
        <w:t>на</w:t>
      </w:r>
      <w:r w:rsidR="00106FAA">
        <w:rPr>
          <w:b/>
        </w:rPr>
        <w:t xml:space="preserve"> </w:t>
      </w:r>
      <w:r w:rsidRPr="00E52721">
        <w:rPr>
          <w:b/>
        </w:rPr>
        <w:t>Высокого</w:t>
      </w:r>
      <w:r w:rsidR="00106FAA">
        <w:rPr>
          <w:b/>
        </w:rPr>
        <w:t xml:space="preserve"> </w:t>
      </w:r>
      <w:r w:rsidRPr="00E52721">
        <w:rPr>
          <w:b/>
        </w:rPr>
        <w:t>Цельного</w:t>
      </w:r>
      <w:r w:rsidR="00106FAA">
        <w:rPr>
          <w:b/>
        </w:rPr>
        <w:t xml:space="preserve"> </w:t>
      </w:r>
      <w:r w:rsidRPr="00E52721">
        <w:rPr>
          <w:b/>
        </w:rPr>
        <w:t>Человека</w:t>
      </w:r>
      <w:r w:rsidRPr="00E52721">
        <w:t>.</w:t>
      </w:r>
      <w:r w:rsidR="00106FAA">
        <w:t xml:space="preserve"> </w:t>
      </w:r>
      <w:r w:rsidRPr="00E52721">
        <w:t>Все,</w:t>
      </w:r>
      <w:r w:rsidR="00106FAA">
        <w:t xml:space="preserve"> </w:t>
      </w:r>
      <w:r w:rsidRPr="00E52721">
        <w:t>тотально,</w:t>
      </w:r>
      <w:r w:rsidR="00106FAA">
        <w:t xml:space="preserve"> </w:t>
      </w:r>
      <w:r w:rsidRPr="00E52721">
        <w:t>просим</w:t>
      </w:r>
      <w:r w:rsidR="00106FAA">
        <w:t xml:space="preserve"> </w:t>
      </w:r>
      <w:r w:rsidRPr="00E52721">
        <w:t>об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преображаемся.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тогда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Иерархия.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запомните,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мы.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«мы</w:t>
      </w:r>
      <w:r w:rsidR="00106FAA">
        <w:t xml:space="preserve"> </w:t>
      </w:r>
      <w:r w:rsidRPr="00E52721">
        <w:t>сделали»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лично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Иерархическая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которая</w:t>
      </w:r>
      <w:r w:rsidR="00106FAA">
        <w:t xml:space="preserve"> </w:t>
      </w:r>
      <w:r w:rsidRPr="00E52721">
        <w:t>отвечает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работу,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сделала.</w:t>
      </w:r>
      <w:r w:rsidR="00106FAA">
        <w:t xml:space="preserve"> </w:t>
      </w:r>
      <w:r w:rsidRPr="00E52721">
        <w:t>Под</w:t>
      </w:r>
      <w:r w:rsidR="00106FAA">
        <w:t xml:space="preserve"> </w:t>
      </w:r>
      <w:r w:rsidRPr="00E52721">
        <w:t>руководством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Хуми,</w:t>
      </w:r>
      <w:r w:rsidR="00106FAA">
        <w:t xml:space="preserve"> </w:t>
      </w:r>
      <w:r w:rsidRPr="00E52721">
        <w:t>конечно.</w:t>
      </w:r>
      <w:r w:rsidR="00106FAA"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Иерархия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ИВДИВО</w:t>
      </w:r>
      <w:r w:rsidRPr="00E52721">
        <w:t>.</w:t>
      </w:r>
      <w:r w:rsidR="00106FAA">
        <w:t xml:space="preserve"> </w:t>
      </w:r>
      <w:r w:rsidRPr="00726940">
        <w:rPr>
          <w:b/>
        </w:rPr>
        <w:t>Но</w:t>
      </w:r>
      <w:r w:rsidR="00106FAA">
        <w:rPr>
          <w:b/>
        </w:rPr>
        <w:t xml:space="preserve"> </w:t>
      </w:r>
      <w:r w:rsidRPr="00726940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не</w:t>
      </w:r>
      <w:r w:rsidR="00106FAA">
        <w:rPr>
          <w:b/>
        </w:rPr>
        <w:t xml:space="preserve"> </w:t>
      </w:r>
      <w:r w:rsidRPr="00E52721">
        <w:rPr>
          <w:b/>
        </w:rPr>
        <w:t>сама</w:t>
      </w:r>
      <w:r w:rsidR="00106FAA">
        <w:rPr>
          <w:b/>
        </w:rPr>
        <w:t xml:space="preserve"> </w:t>
      </w:r>
      <w:r w:rsidRPr="00E52721">
        <w:rPr>
          <w:b/>
        </w:rPr>
        <w:t>по</w:t>
      </w:r>
      <w:r w:rsidR="00106FAA">
        <w:rPr>
          <w:b/>
        </w:rPr>
        <w:t xml:space="preserve"> </w:t>
      </w:r>
      <w:r w:rsidRPr="00E52721">
        <w:rPr>
          <w:b/>
        </w:rPr>
        <w:t>себе</w:t>
      </w:r>
      <w:r w:rsidR="00106FAA">
        <w:rPr>
          <w:b/>
        </w:rPr>
        <w:t xml:space="preserve"> </w:t>
      </w:r>
      <w:r w:rsidRPr="00E52721">
        <w:rPr>
          <w:b/>
        </w:rPr>
        <w:t>Иерархия,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внутри</w:t>
      </w:r>
      <w:r w:rsidR="00106FAA">
        <w:rPr>
          <w:b/>
        </w:rPr>
        <w:t xml:space="preserve"> </w:t>
      </w:r>
      <w:r w:rsidRPr="00E52721">
        <w:rPr>
          <w:b/>
        </w:rPr>
        <w:t>ИВДИВО</w:t>
      </w:r>
      <w:r w:rsidRPr="00E52721">
        <w:t>.</w:t>
      </w:r>
      <w:r w:rsidR="00106FAA">
        <w:t xml:space="preserve"> </w:t>
      </w:r>
      <w:r w:rsidRPr="00E52721">
        <w:rPr>
          <w:b/>
        </w:rPr>
        <w:t>А</w:t>
      </w:r>
      <w:r w:rsidR="00106FAA">
        <w:rPr>
          <w:b/>
        </w:rPr>
        <w:t xml:space="preserve"> </w:t>
      </w:r>
      <w:r>
        <w:rPr>
          <w:b/>
        </w:rPr>
        <w:t>есть</w:t>
      </w:r>
      <w:r w:rsidR="00106FAA">
        <w:rPr>
          <w:b/>
        </w:rPr>
        <w:t xml:space="preserve"> </w:t>
      </w:r>
      <w:r w:rsidRPr="00E52721">
        <w:rPr>
          <w:b/>
        </w:rPr>
        <w:t>ещё</w:t>
      </w:r>
      <w:r w:rsidR="00106FAA">
        <w:rPr>
          <w:b/>
        </w:rPr>
        <w:t xml:space="preserve"> </w:t>
      </w:r>
      <w:r w:rsidRPr="00E52721">
        <w:rPr>
          <w:b/>
        </w:rPr>
        <w:t>Иерархия</w:t>
      </w:r>
      <w:r w:rsidR="00106FAA">
        <w:rPr>
          <w:b/>
        </w:rPr>
        <w:t xml:space="preserve"> </w:t>
      </w:r>
      <w:r w:rsidRPr="00E52721">
        <w:rPr>
          <w:b/>
        </w:rPr>
        <w:t>сама</w:t>
      </w:r>
      <w:r w:rsidR="00106FAA">
        <w:rPr>
          <w:b/>
        </w:rPr>
        <w:t xml:space="preserve"> </w:t>
      </w:r>
      <w:r w:rsidRPr="00E52721">
        <w:rPr>
          <w:b/>
        </w:rPr>
        <w:t>по</w:t>
      </w:r>
      <w:r w:rsidR="00106FAA">
        <w:rPr>
          <w:b/>
        </w:rPr>
        <w:t xml:space="preserve"> </w:t>
      </w:r>
      <w:r w:rsidRPr="00E52721">
        <w:rPr>
          <w:b/>
        </w:rPr>
        <w:t>себе,</w:t>
      </w:r>
      <w:r w:rsidR="00106FAA">
        <w:rPr>
          <w:b/>
        </w:rPr>
        <w:t xml:space="preserve"> </w:t>
      </w:r>
      <w:r w:rsidRPr="00E52721">
        <w:rPr>
          <w:b/>
        </w:rPr>
        <w:t>которая</w:t>
      </w:r>
      <w:r w:rsidR="00106FAA">
        <w:rPr>
          <w:b/>
        </w:rPr>
        <w:t xml:space="preserve"> </w:t>
      </w:r>
      <w:r w:rsidRPr="00E52721">
        <w:rPr>
          <w:b/>
        </w:rPr>
        <w:t>будет</w:t>
      </w:r>
      <w:r w:rsidR="00106FAA">
        <w:rPr>
          <w:b/>
        </w:rPr>
        <w:t xml:space="preserve"> </w:t>
      </w:r>
      <w:r w:rsidRPr="00E52721">
        <w:rPr>
          <w:b/>
        </w:rPr>
        <w:t>вырастать</w:t>
      </w:r>
      <w:r w:rsidR="00106FAA">
        <w:rPr>
          <w:b/>
        </w:rPr>
        <w:t xml:space="preserve"> </w:t>
      </w:r>
      <w:r w:rsidRPr="00E52721">
        <w:rPr>
          <w:b/>
        </w:rPr>
        <w:t>постепенно</w:t>
      </w:r>
      <w:r w:rsidR="00106FAA">
        <w:rPr>
          <w:b/>
        </w:rPr>
        <w:t xml:space="preserve"> </w:t>
      </w:r>
      <w:r w:rsidRPr="00E52721">
        <w:rPr>
          <w:b/>
        </w:rPr>
        <w:t>из</w:t>
      </w:r>
      <w:r w:rsidR="00106FAA">
        <w:rPr>
          <w:b/>
        </w:rPr>
        <w:t xml:space="preserve"> </w:t>
      </w:r>
      <w:r w:rsidRPr="00E52721">
        <w:rPr>
          <w:b/>
        </w:rPr>
        <w:t>Человечества</w:t>
      </w:r>
      <w:r w:rsidR="00106FAA">
        <w:rPr>
          <w:b/>
        </w:rPr>
        <w:t xml:space="preserve"> </w:t>
      </w:r>
      <w:r w:rsidRPr="00E52721">
        <w:rPr>
          <w:b/>
        </w:rPr>
        <w:t>веками</w:t>
      </w:r>
      <w:r w:rsidRPr="00E52721">
        <w:t>.</w:t>
      </w:r>
      <w:r w:rsidR="00106FAA">
        <w:t xml:space="preserve"> </w:t>
      </w:r>
      <w:r w:rsidRPr="00E52721">
        <w:rPr>
          <w:b/>
        </w:rPr>
        <w:t>Вот</w:t>
      </w:r>
      <w:r w:rsidR="00106FAA">
        <w:rPr>
          <w:b/>
        </w:rPr>
        <w:t xml:space="preserve"> </w:t>
      </w:r>
      <w:r w:rsidRPr="00E52721">
        <w:rPr>
          <w:b/>
        </w:rPr>
        <w:t>её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сейчас</w:t>
      </w:r>
      <w:r w:rsidR="00106FAA">
        <w:rPr>
          <w:b/>
        </w:rPr>
        <w:t xml:space="preserve"> </w:t>
      </w:r>
      <w:r w:rsidRPr="00E52721">
        <w:rPr>
          <w:b/>
        </w:rPr>
        <w:t>с</w:t>
      </w:r>
      <w:r w:rsidR="00106FAA">
        <w:rPr>
          <w:b/>
        </w:rPr>
        <w:t xml:space="preserve"> </w:t>
      </w:r>
      <w:r w:rsidRPr="00E52721">
        <w:rPr>
          <w:b/>
        </w:rPr>
        <w:t>вами</w:t>
      </w:r>
      <w:r w:rsidR="00106FAA">
        <w:rPr>
          <w:b/>
        </w:rPr>
        <w:t xml:space="preserve"> </w:t>
      </w:r>
      <w:r w:rsidRPr="00E52721">
        <w:rPr>
          <w:b/>
        </w:rPr>
        <w:t>и</w:t>
      </w:r>
      <w:r w:rsidR="00106FAA">
        <w:rPr>
          <w:b/>
        </w:rPr>
        <w:t xml:space="preserve"> </w:t>
      </w:r>
      <w:r w:rsidRPr="00E52721">
        <w:rPr>
          <w:b/>
        </w:rPr>
        <w:t>будем</w:t>
      </w:r>
      <w:r w:rsidR="00106FAA">
        <w:rPr>
          <w:b/>
        </w:rPr>
        <w:t xml:space="preserve"> </w:t>
      </w:r>
      <w:r w:rsidRPr="00E52721">
        <w:rPr>
          <w:b/>
        </w:rPr>
        <w:t>начинать</w:t>
      </w:r>
      <w:r w:rsidRPr="00E52721">
        <w:t>.</w:t>
      </w:r>
      <w:r w:rsidR="00106FAA">
        <w:t xml:space="preserve"> </w:t>
      </w:r>
      <w:r w:rsidRPr="00E52721">
        <w:t>Практика.</w:t>
      </w:r>
      <w:r w:rsidR="00106FAA">
        <w:t xml:space="preserve"> </w:t>
      </w:r>
      <w:r w:rsidRPr="00E52721">
        <w:t>Позажигались.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поняли,</w:t>
      </w:r>
      <w:r w:rsidR="00106FAA">
        <w:t xml:space="preserve"> </w:t>
      </w:r>
      <w:r w:rsidRPr="00E52721">
        <w:t>чего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хотим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вас.</w:t>
      </w:r>
      <w:r w:rsidR="00106FAA">
        <w:t xml:space="preserve"> </w:t>
      </w:r>
      <w:r w:rsidRPr="00E52721">
        <w:t>Ночью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подготовка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тему,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печально,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утра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вспомнили.</w:t>
      </w:r>
    </w:p>
    <w:p w:rsidR="00C7628D" w:rsidRPr="00C7628D" w:rsidRDefault="00C7628D" w:rsidP="00C7628D">
      <w:pPr>
        <w:pStyle w:val="12"/>
      </w:pPr>
      <w:bookmarkStart w:id="64" w:name="_Toc514799352"/>
      <w:bookmarkStart w:id="65" w:name="_Toc514888140"/>
      <w:r w:rsidRPr="00C7628D">
        <w:t>Практика</w:t>
      </w:r>
      <w:r w:rsidR="00106FAA">
        <w:t xml:space="preserve"> </w:t>
      </w:r>
      <w:r w:rsidRPr="00C7628D">
        <w:t>6.</w:t>
      </w:r>
      <w:r w:rsidR="00106FAA">
        <w:t xml:space="preserve"> </w:t>
      </w:r>
      <w:r w:rsidRPr="00C7628D">
        <w:t>Переход</w:t>
      </w:r>
      <w:r w:rsidR="00106FAA">
        <w:t xml:space="preserve"> </w:t>
      </w:r>
      <w:r w:rsidRPr="00C7628D">
        <w:t>на</w:t>
      </w:r>
      <w:r w:rsidR="00106FAA">
        <w:t xml:space="preserve"> </w:t>
      </w:r>
      <w:r w:rsidRPr="00C7628D">
        <w:t>базовое</w:t>
      </w:r>
      <w:r w:rsidR="00106FAA">
        <w:t xml:space="preserve"> </w:t>
      </w:r>
      <w:r w:rsidRPr="00C7628D">
        <w:t>явление</w:t>
      </w:r>
      <w:r w:rsidR="00106FAA">
        <w:t xml:space="preserve"> </w:t>
      </w:r>
      <w:r w:rsidRPr="00C7628D">
        <w:t>Высоким</w:t>
      </w:r>
      <w:r w:rsidR="00106FAA">
        <w:t xml:space="preserve"> </w:t>
      </w:r>
      <w:r w:rsidRPr="00C7628D">
        <w:t>Цельным</w:t>
      </w:r>
      <w:r w:rsidR="00106FAA">
        <w:t xml:space="preserve"> </w:t>
      </w:r>
      <w:r w:rsidRPr="00C7628D">
        <w:t>Человеком</w:t>
      </w:r>
      <w:r w:rsidR="00106FAA">
        <w:t xml:space="preserve"> </w:t>
      </w:r>
      <w:r w:rsidRPr="00C7628D">
        <w:t>ИВО</w:t>
      </w:r>
      <w:r w:rsidR="00106FAA">
        <w:t xml:space="preserve"> </w:t>
      </w:r>
      <w:r w:rsidRPr="00C7628D">
        <w:t>Служащего</w:t>
      </w:r>
      <w:r w:rsidR="00106FAA">
        <w:t xml:space="preserve"> </w:t>
      </w:r>
      <w:r w:rsidRPr="00C7628D">
        <w:t>ИВДИВО</w:t>
      </w:r>
      <w:r w:rsidR="00106FAA">
        <w:t xml:space="preserve"> </w:t>
      </w:r>
      <w:r w:rsidRPr="00C7628D">
        <w:t>при</w:t>
      </w:r>
      <w:r w:rsidR="00106FAA">
        <w:t xml:space="preserve"> </w:t>
      </w:r>
      <w:r w:rsidRPr="00C7628D">
        <w:t>утверждении</w:t>
      </w:r>
      <w:r w:rsidR="00106FAA">
        <w:t xml:space="preserve"> </w:t>
      </w:r>
      <w:r w:rsidRPr="00C7628D">
        <w:t>новых</w:t>
      </w:r>
      <w:r w:rsidR="00106FAA">
        <w:t xml:space="preserve"> </w:t>
      </w:r>
      <w:r w:rsidRPr="00C7628D">
        <w:t>стяжаний</w:t>
      </w:r>
      <w:r w:rsidR="00106FAA">
        <w:t xml:space="preserve"> </w:t>
      </w:r>
      <w:r w:rsidRPr="00C7628D">
        <w:t>следующего</w:t>
      </w:r>
      <w:r w:rsidR="00106FAA">
        <w:t xml:space="preserve"> </w:t>
      </w:r>
      <w:r w:rsidRPr="00C7628D">
        <w:t>Служебного</w:t>
      </w:r>
      <w:r w:rsidR="00106FAA">
        <w:t xml:space="preserve"> </w:t>
      </w:r>
      <w:r w:rsidRPr="00C7628D">
        <w:t>года</w:t>
      </w:r>
      <w:r w:rsidR="00106FAA">
        <w:t xml:space="preserve"> </w:t>
      </w:r>
      <w:r w:rsidRPr="00C7628D">
        <w:t>ИВДИВО</w:t>
      </w:r>
      <w:bookmarkEnd w:id="64"/>
      <w:bookmarkEnd w:id="65"/>
    </w:p>
    <w:p w:rsidR="00C7628D" w:rsidRDefault="00C7628D" w:rsidP="00C7628D">
      <w:pPr>
        <w:ind w:firstLine="454"/>
      </w:pPr>
      <w:r w:rsidRPr="00E52721">
        <w:t>Мы</w:t>
      </w:r>
      <w:r w:rsidR="00106FAA">
        <w:t xml:space="preserve"> </w:t>
      </w:r>
      <w:r w:rsidRPr="00E52721">
        <w:t>возжигаемся</w:t>
      </w:r>
      <w:r w:rsidR="00106FAA">
        <w:t xml:space="preserve"> </w:t>
      </w:r>
      <w:r w:rsidRPr="00E52721">
        <w:t>всем</w:t>
      </w:r>
      <w:r w:rsidR="00106FAA">
        <w:t xml:space="preserve"> </w:t>
      </w:r>
      <w:r w:rsidRPr="00E52721">
        <w:t>Синтезом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</w:p>
    <w:p w:rsidR="00C7628D" w:rsidRDefault="00C7628D" w:rsidP="00C7628D">
      <w:pPr>
        <w:ind w:firstLine="454"/>
      </w:pPr>
      <w:r w:rsidRPr="00E52721">
        <w:t>Синтезируемся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Вышестоящими</w:t>
      </w:r>
      <w:r w:rsidR="00106FAA">
        <w:t xml:space="preserve"> </w:t>
      </w:r>
      <w:r w:rsidRPr="00E52721">
        <w:t>Аватарами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Фаинь.</w:t>
      </w:r>
    </w:p>
    <w:p w:rsidR="00C7628D" w:rsidRDefault="00C7628D" w:rsidP="00C7628D">
      <w:pPr>
        <w:ind w:firstLine="454"/>
      </w:pPr>
      <w:r w:rsidRPr="00E52721">
        <w:t>Переходим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Дома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4032-х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Вышестоящий</w:t>
      </w:r>
      <w:r w:rsidR="00106FAA">
        <w:t xml:space="preserve"> </w:t>
      </w:r>
      <w:r w:rsidRPr="00E52721">
        <w:t>Реальный</w:t>
      </w:r>
      <w:r w:rsidR="00106FAA">
        <w:t xml:space="preserve"> </w:t>
      </w:r>
      <w:r w:rsidRPr="00E52721">
        <w:t>явленно.</w:t>
      </w:r>
      <w:r w:rsidR="00106FAA">
        <w:t xml:space="preserve"> </w:t>
      </w:r>
      <w:r w:rsidRPr="00E52721">
        <w:t>Развёртываемся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Форме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Владыками</w:t>
      </w:r>
      <w:r w:rsidR="00106FAA">
        <w:t xml:space="preserve"> </w:t>
      </w:r>
      <w:r w:rsidRPr="00E52721">
        <w:t>83-го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вспыхивая</w:t>
      </w:r>
      <w:r w:rsidR="00106FAA">
        <w:t xml:space="preserve"> </w:t>
      </w:r>
      <w:r w:rsidRPr="00E52721">
        <w:t>им,</w:t>
      </w:r>
      <w:r w:rsidR="00106FAA">
        <w:t xml:space="preserve"> </w:t>
      </w:r>
      <w:r w:rsidRPr="00E52721">
        <w:t>синтезируемся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Вышестоящими</w:t>
      </w:r>
      <w:r w:rsidR="00106FAA">
        <w:t xml:space="preserve"> </w:t>
      </w:r>
      <w:r w:rsidRPr="00E52721">
        <w:t>Аватарами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Фаинь.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просим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итогам</w:t>
      </w:r>
      <w:r w:rsidR="00106FAA">
        <w:t xml:space="preserve"> </w:t>
      </w:r>
      <w:r w:rsidRPr="00E52721">
        <w:t>ночной</w:t>
      </w:r>
      <w:r w:rsidR="00106FAA">
        <w:t xml:space="preserve"> </w:t>
      </w:r>
      <w:r w:rsidRPr="00E52721">
        <w:t>подготовки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утренних</w:t>
      </w:r>
      <w:r w:rsidR="00106FAA">
        <w:t xml:space="preserve"> </w:t>
      </w:r>
      <w:r w:rsidRPr="00E52721">
        <w:t>разъяснений</w:t>
      </w:r>
      <w:r w:rsidR="00106FAA">
        <w:t xml:space="preserve"> </w:t>
      </w:r>
      <w:r w:rsidRPr="00E52721">
        <w:t>перевести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реализацию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явление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Посвящений,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Статусов,</w:t>
      </w:r>
      <w:r w:rsidR="00106FAA">
        <w:t xml:space="preserve"> </w:t>
      </w:r>
      <w:r w:rsidRPr="00E52721">
        <w:t>включая</w:t>
      </w:r>
      <w:r w:rsidR="00106FAA">
        <w:t xml:space="preserve"> </w:t>
      </w:r>
      <w:r w:rsidRPr="00E52721">
        <w:t>Служебные,</w:t>
      </w:r>
      <w:r w:rsidR="00106FAA">
        <w:t xml:space="preserve"> </w:t>
      </w:r>
      <w:r w:rsidRPr="00E52721">
        <w:t>всего</w:t>
      </w:r>
      <w:r w:rsidR="00106FAA">
        <w:t xml:space="preserve"> </w:t>
      </w:r>
      <w:r w:rsidRPr="00E52721">
        <w:t>нашего</w:t>
      </w:r>
      <w:r w:rsidR="00106FAA">
        <w:t xml:space="preserve"> </w:t>
      </w:r>
      <w:r w:rsidRPr="00E52721">
        <w:t>Творящего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Синтезностей,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Совершенств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Иерархизаций,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Должностную</w:t>
      </w:r>
      <w:r w:rsidR="00106FAA">
        <w:t xml:space="preserve"> </w:t>
      </w:r>
      <w:r w:rsidRPr="00E52721">
        <w:t>Компетенцию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базовое</w:t>
      </w:r>
      <w:r w:rsidR="00106FAA">
        <w:t xml:space="preserve"> </w:t>
      </w:r>
      <w:r w:rsidRPr="00E52721">
        <w:t>явление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</w:p>
    <w:p w:rsidR="00C7628D" w:rsidRDefault="00C7628D" w:rsidP="00C7628D">
      <w:pPr>
        <w:ind w:firstLine="454"/>
      </w:pPr>
      <w:r w:rsidRPr="00E52721">
        <w:t>Прося</w:t>
      </w:r>
      <w:r w:rsidR="00106FAA">
        <w:t xml:space="preserve"> </w:t>
      </w:r>
      <w:r w:rsidRPr="00E52721">
        <w:t>перевести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Служащего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Дома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независимо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подготовки,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спецификой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физическое</w:t>
      </w:r>
      <w:r w:rsidR="00106FAA">
        <w:t xml:space="preserve"> </w:t>
      </w:r>
      <w:r w:rsidRPr="00E52721">
        <w:t>явление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высший</w:t>
      </w:r>
      <w:r w:rsidR="00106FAA">
        <w:t xml:space="preserve"> </w:t>
      </w:r>
      <w:r w:rsidRPr="00E52721">
        <w:t>тип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соответствующей</w:t>
      </w:r>
      <w:r w:rsidR="00106FAA">
        <w:t xml:space="preserve"> </w:t>
      </w:r>
      <w:r w:rsidRPr="00E52721">
        <w:t>организацией</w:t>
      </w:r>
      <w:r w:rsidR="00106FAA">
        <w:t xml:space="preserve"> </w:t>
      </w:r>
      <w:r w:rsidRPr="00E52721">
        <w:t>Огня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следующий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последующие</w:t>
      </w:r>
      <w:r w:rsidR="00106FAA">
        <w:t xml:space="preserve"> </w:t>
      </w:r>
      <w:r w:rsidRPr="00E52721">
        <w:t>Ивдивные</w:t>
      </w:r>
      <w:r w:rsidR="00106FAA">
        <w:t xml:space="preserve"> </w:t>
      </w:r>
      <w:r w:rsidRPr="00E52721">
        <w:t>года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соответствующей</w:t>
      </w:r>
      <w:r w:rsidR="00106FAA">
        <w:t xml:space="preserve"> </w:t>
      </w:r>
      <w:r w:rsidRPr="00E52721">
        <w:t>концентрацией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Посвящений,</w:t>
      </w:r>
      <w:r w:rsidR="00106FAA">
        <w:t xml:space="preserve"> </w:t>
      </w:r>
      <w:r w:rsidRPr="00E52721">
        <w:t>Статусов,</w:t>
      </w:r>
      <w:r w:rsidR="00106FAA">
        <w:t xml:space="preserve"> </w:t>
      </w:r>
      <w:r w:rsidRPr="00E52721">
        <w:t>Творящих</w:t>
      </w:r>
      <w:r w:rsidR="00106FAA">
        <w:t xml:space="preserve"> </w:t>
      </w:r>
      <w:r w:rsidRPr="00E52721">
        <w:t>Синтезов,</w:t>
      </w:r>
      <w:r w:rsidR="00106FAA">
        <w:t xml:space="preserve"> </w:t>
      </w:r>
      <w:r w:rsidRPr="00E52721">
        <w:t>Синтезностей,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Совершенств,</w:t>
      </w:r>
      <w:r w:rsidR="00106FAA">
        <w:t xml:space="preserve"> </w:t>
      </w:r>
      <w:r w:rsidRPr="00E52721">
        <w:t>Иерархизаций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Должностных</w:t>
      </w:r>
      <w:r w:rsidR="00106FAA">
        <w:t xml:space="preserve"> </w:t>
      </w:r>
      <w:r w:rsidRPr="00E52721">
        <w:t>Компетенций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Служащим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собою.</w:t>
      </w:r>
    </w:p>
    <w:p w:rsidR="00C7628D" w:rsidRPr="00E52721" w:rsidRDefault="00C7628D" w:rsidP="00C7628D">
      <w:pPr>
        <w:ind w:firstLine="454"/>
      </w:pPr>
      <w:r w:rsidRPr="00E52721">
        <w:lastRenderedPageBreak/>
        <w:t>И</w:t>
      </w:r>
      <w:r w:rsidR="00106FAA">
        <w:t xml:space="preserve"> </w:t>
      </w:r>
      <w:r w:rsidRPr="00E52721">
        <w:t>переформатировать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деятельность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Дома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целом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Подразделения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Дома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этим</w:t>
      </w:r>
      <w:r w:rsidR="00106FAA">
        <w:t xml:space="preserve"> </w:t>
      </w:r>
      <w:r w:rsidRPr="00E52721">
        <w:t>синтезфизически</w:t>
      </w:r>
      <w:r w:rsidR="00106FAA">
        <w:t xml:space="preserve"> </w:t>
      </w:r>
      <w:r w:rsidRPr="00E52721">
        <w:t>собою.</w:t>
      </w:r>
    </w:p>
    <w:p w:rsidR="00C7628D" w:rsidRDefault="00C7628D" w:rsidP="00C7628D">
      <w:pPr>
        <w:ind w:firstLine="454"/>
      </w:pPr>
      <w:r w:rsidRPr="00E52721">
        <w:t>Обоснованием</w:t>
      </w:r>
      <w:r w:rsidR="00106FAA">
        <w:t xml:space="preserve"> </w:t>
      </w:r>
      <w:r w:rsidRPr="00E52721">
        <w:t>является</w:t>
      </w:r>
      <w:r w:rsidR="00106FAA">
        <w:t xml:space="preserve"> </w:t>
      </w:r>
      <w:r w:rsidRPr="00E52721">
        <w:t>выражение</w:t>
      </w:r>
      <w:r w:rsidR="00106FAA">
        <w:t xml:space="preserve"> </w:t>
      </w:r>
      <w:r w:rsidRPr="00E52721">
        <w:t>организации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явлением</w:t>
      </w:r>
      <w:r w:rsidR="00106FAA">
        <w:t xml:space="preserve"> </w:t>
      </w:r>
      <w:r w:rsidRPr="00E52721">
        <w:t>внутреннего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восприятия</w:t>
      </w:r>
      <w:r w:rsidR="00106FAA">
        <w:t xml:space="preserve"> </w:t>
      </w:r>
      <w:r w:rsidRPr="00E52721">
        <w:t>Пути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реализации,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внешнее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наша</w:t>
      </w:r>
      <w:r w:rsidR="00106FAA">
        <w:t xml:space="preserve"> </w:t>
      </w:r>
      <w:r w:rsidRPr="00E52721">
        <w:t>реализация</w:t>
      </w:r>
      <w:r w:rsidR="00106FAA">
        <w:t xml:space="preserve"> </w:t>
      </w:r>
      <w:r w:rsidRPr="00E52721">
        <w:t>физического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жизни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любых</w:t>
      </w:r>
      <w:r w:rsidR="00106FAA">
        <w:t xml:space="preserve"> </w:t>
      </w:r>
      <w:r w:rsidRPr="00E52721">
        <w:t>экополисах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Организациях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Вышестоящих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Ивдивно.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внутренняя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компетенция</w:t>
      </w:r>
      <w:r w:rsidR="00106FAA">
        <w:t xml:space="preserve"> </w:t>
      </w:r>
      <w:r w:rsidRPr="00E52721">
        <w:t>подготовки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внешней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собою.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отменяя</w:t>
      </w:r>
      <w:r w:rsidR="00106FAA">
        <w:t xml:space="preserve"> </w:t>
      </w:r>
      <w:r w:rsidRPr="00E52721">
        <w:t>личные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достижения,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каждый</w:t>
      </w:r>
      <w:r w:rsidR="00106FAA">
        <w:t xml:space="preserve"> </w:t>
      </w:r>
      <w:r w:rsidRPr="00E52721">
        <w:t>самостоятельно</w:t>
      </w:r>
      <w:r w:rsidR="00106FAA">
        <w:t xml:space="preserve"> </w:t>
      </w:r>
      <w:r w:rsidRPr="00E52721">
        <w:t>достигнуть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собственного</w:t>
      </w:r>
      <w:r w:rsidR="00106FAA">
        <w:t xml:space="preserve"> </w:t>
      </w:r>
      <w:r w:rsidRPr="00E52721">
        <w:t>роста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Совершенств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соответствующих</w:t>
      </w:r>
      <w:r w:rsidR="00106FAA">
        <w:t xml:space="preserve"> </w:t>
      </w:r>
      <w:r w:rsidRPr="00E52721">
        <w:t>возможностей</w:t>
      </w:r>
      <w:r w:rsidR="00106FAA">
        <w:t xml:space="preserve"> </w:t>
      </w:r>
      <w:r w:rsidRPr="00E52721">
        <w:t>получать</w:t>
      </w:r>
      <w:r w:rsidR="00106FAA">
        <w:t xml:space="preserve"> </w:t>
      </w:r>
      <w:r w:rsidRPr="00E52721">
        <w:t>Посвящения,</w:t>
      </w:r>
      <w:r w:rsidR="00106FAA">
        <w:t xml:space="preserve"> </w:t>
      </w:r>
      <w:r w:rsidRPr="00E52721">
        <w:t>Статусы,</w:t>
      </w:r>
      <w:r w:rsidR="00106FAA">
        <w:t xml:space="preserve"> </w:t>
      </w:r>
      <w:r w:rsidRPr="00E52721">
        <w:t>Творящий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Синтезности,</w:t>
      </w:r>
      <w:r w:rsidR="00106FAA">
        <w:t xml:space="preserve"> </w:t>
      </w:r>
      <w:r w:rsidRPr="00E52721">
        <w:t>Полномочия</w:t>
      </w:r>
      <w:r w:rsidR="00106FAA">
        <w:t xml:space="preserve"> </w:t>
      </w:r>
      <w:r w:rsidRPr="00E52721">
        <w:t>Совершенств,</w:t>
      </w:r>
      <w:r w:rsidR="00106FAA">
        <w:t xml:space="preserve"> </w:t>
      </w:r>
      <w:r w:rsidRPr="00E52721">
        <w:t>Иерархизации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иерархической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Вышестоящих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Фаинь,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преображаясь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Синтезом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синтезируемся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Отцом.</w:t>
      </w:r>
      <w:r w:rsidR="00106FAA">
        <w:t xml:space="preserve"> </w:t>
      </w:r>
      <w:r w:rsidRPr="00E52721">
        <w:t>Переходим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4097-ми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Вышестоящий</w:t>
      </w:r>
      <w:r w:rsidR="00106FAA">
        <w:t xml:space="preserve"> </w:t>
      </w:r>
      <w:r w:rsidRPr="00E52721">
        <w:t>Реальный</w:t>
      </w:r>
      <w:r w:rsidR="00106FAA">
        <w:t xml:space="preserve"> </w:t>
      </w:r>
      <w:r w:rsidRPr="00E52721">
        <w:t>явленно.</w:t>
      </w:r>
      <w:r w:rsidR="00106FAA">
        <w:t xml:space="preserve"> </w:t>
      </w:r>
      <w:r w:rsidRPr="00E52721">
        <w:t>Развёртываемся</w:t>
      </w:r>
      <w:r w:rsidR="00106FAA">
        <w:t xml:space="preserve"> </w:t>
      </w:r>
      <w:r w:rsidRPr="00E52721">
        <w:t>пред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256</w:t>
      </w:r>
      <w:r w:rsidR="00106FAA">
        <w:t xml:space="preserve"> </w:t>
      </w:r>
      <w:r w:rsidRPr="00E52721">
        <w:t>Синтезов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стяжая</w:t>
      </w:r>
      <w:r w:rsidR="00106FAA">
        <w:t xml:space="preserve"> </w:t>
      </w:r>
      <w:r w:rsidRPr="00E52721">
        <w:t>цельность</w:t>
      </w:r>
      <w:r w:rsidR="00106FAA">
        <w:t xml:space="preserve"> </w:t>
      </w:r>
      <w:r w:rsidRPr="00E52721">
        <w:t>256-ти</w:t>
      </w:r>
      <w:r w:rsidR="00106FAA">
        <w:t xml:space="preserve"> </w:t>
      </w:r>
      <w:r w:rsidRPr="00E52721">
        <w:t>Частей</w:t>
      </w:r>
      <w:r w:rsidR="00106FAA">
        <w:t xml:space="preserve"> </w:t>
      </w:r>
      <w:r w:rsidRPr="00E52721">
        <w:t>Высоких</w:t>
      </w:r>
      <w:r w:rsidR="00106FAA">
        <w:t xml:space="preserve"> </w:t>
      </w:r>
      <w:r w:rsidRPr="00E52721">
        <w:t>Цельных</w:t>
      </w:r>
      <w:r w:rsidR="00106FAA">
        <w:t xml:space="preserve"> </w:t>
      </w:r>
      <w:r w:rsidRPr="00E52721">
        <w:t>Реальностей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14-ти</w:t>
      </w:r>
      <w:r w:rsidR="00106FAA">
        <w:t xml:space="preserve"> </w:t>
      </w:r>
      <w:r w:rsidRPr="00E52721">
        <w:t>уровней</w:t>
      </w:r>
      <w:r w:rsidR="00106FAA">
        <w:t xml:space="preserve"> </w:t>
      </w:r>
      <w:r w:rsidRPr="00E52721">
        <w:t>дееспособных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16-ти</w:t>
      </w:r>
      <w:r w:rsidR="00106FAA">
        <w:t xml:space="preserve"> </w:t>
      </w:r>
      <w:r w:rsidRPr="00E52721">
        <w:t>уровней</w:t>
      </w:r>
      <w:r w:rsidR="00106FAA">
        <w:t xml:space="preserve"> </w:t>
      </w:r>
      <w:r w:rsidRPr="00E52721">
        <w:t>эталонных</w:t>
      </w:r>
      <w:r w:rsidR="00106FAA">
        <w:t xml:space="preserve"> </w:t>
      </w:r>
      <w:r w:rsidRPr="00E52721">
        <w:t>каждой</w:t>
      </w:r>
      <w:r w:rsidR="00106FAA">
        <w:t xml:space="preserve"> </w:t>
      </w:r>
      <w:r w:rsidRPr="00E52721">
        <w:t>Части</w:t>
      </w:r>
      <w:r w:rsidR="00106FAA">
        <w:t xml:space="preserve"> </w:t>
      </w:r>
      <w:r w:rsidRPr="00E52721">
        <w:t>явлением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собою,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организацией</w:t>
      </w:r>
      <w:r w:rsidR="00106FAA">
        <w:t xml:space="preserve"> </w:t>
      </w:r>
      <w:r w:rsidRPr="00E52721">
        <w:t>Цельности</w:t>
      </w:r>
      <w:r w:rsidR="00106FAA">
        <w:t xml:space="preserve"> </w:t>
      </w:r>
      <w:r w:rsidRPr="00E52721">
        <w:t>явления</w:t>
      </w:r>
      <w:r w:rsidR="00106FAA">
        <w:t xml:space="preserve"> </w:t>
      </w:r>
      <w:r w:rsidRPr="00E52721">
        <w:t>каждой</w:t>
      </w:r>
      <w:r w:rsidR="00106FAA">
        <w:t xml:space="preserve"> </w:t>
      </w:r>
      <w:r w:rsidRPr="00E52721">
        <w:t>Части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Реальностью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компактификацией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видов</w:t>
      </w:r>
      <w:r w:rsidR="00106FAA">
        <w:t xml:space="preserve"> </w:t>
      </w:r>
      <w:r w:rsidRPr="00E52721">
        <w:t>дееспособностей</w:t>
      </w:r>
      <w:r w:rsidR="00106FAA">
        <w:t xml:space="preserve"> </w:t>
      </w:r>
      <w:r w:rsidRPr="00E52721">
        <w:t>3584-х</w:t>
      </w:r>
      <w:r w:rsidR="00106FAA">
        <w:t xml:space="preserve"> </w:t>
      </w:r>
      <w:r w:rsidRPr="00E52721">
        <w:t>дееспособных</w:t>
      </w:r>
      <w:r w:rsidR="00106FAA">
        <w:t xml:space="preserve"> </w:t>
      </w:r>
      <w:r w:rsidRPr="00E52721">
        <w:t>Частей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Владыкой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4096-ти</w:t>
      </w:r>
      <w:r w:rsidR="00106FAA">
        <w:t xml:space="preserve"> </w:t>
      </w:r>
      <w:r w:rsidRPr="00E52721">
        <w:t>эталонных</w:t>
      </w:r>
      <w:r w:rsidR="00106FAA">
        <w:t xml:space="preserve"> </w:t>
      </w:r>
      <w:r w:rsidRPr="00E52721">
        <w:t>Частей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явлением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Вышестоящих</w:t>
      </w:r>
      <w:r w:rsidR="00106FAA">
        <w:t xml:space="preserve"> </w:t>
      </w:r>
      <w:r w:rsidRPr="00E52721">
        <w:t>Реальностей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Высоких</w:t>
      </w:r>
      <w:r w:rsidR="00106FAA">
        <w:t xml:space="preserve"> </w:t>
      </w:r>
      <w:r w:rsidRPr="00E52721">
        <w:t>Цельных</w:t>
      </w:r>
      <w:r w:rsidR="00106FAA">
        <w:t xml:space="preserve"> </w:t>
      </w:r>
      <w:r w:rsidRPr="00E52721">
        <w:t>Реальностей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Реальности</w:t>
      </w:r>
      <w:r w:rsidR="00106FAA">
        <w:t xml:space="preserve"> </w:t>
      </w:r>
      <w:r w:rsidRPr="00E52721">
        <w:t>Метагалактики</w:t>
      </w:r>
      <w:r w:rsidR="00106FAA">
        <w:t xml:space="preserve"> </w:t>
      </w:r>
      <w:r w:rsidRPr="00E52721">
        <w:t>собою,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компактификации</w:t>
      </w:r>
      <w:r w:rsidR="00106FAA">
        <w:t xml:space="preserve"> </w:t>
      </w:r>
      <w:r w:rsidRPr="00E52721">
        <w:t>всего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всём</w:t>
      </w:r>
      <w:r w:rsidR="00106FAA">
        <w:t xml:space="preserve"> </w:t>
      </w:r>
      <w:r w:rsidRPr="00E52721">
        <w:t>являющих</w:t>
      </w:r>
      <w:r w:rsidR="00106FAA">
        <w:t xml:space="preserve"> </w:t>
      </w:r>
      <w:r w:rsidRPr="00E52721">
        <w:t>256</w:t>
      </w:r>
      <w:r w:rsidR="00106FAA">
        <w:t xml:space="preserve"> </w:t>
      </w:r>
      <w:r w:rsidRPr="00E52721">
        <w:t>Высоких</w:t>
      </w:r>
      <w:r w:rsidR="00106FAA">
        <w:t xml:space="preserve"> </w:t>
      </w:r>
      <w:r w:rsidRPr="00E52721">
        <w:t>Цельных</w:t>
      </w:r>
      <w:r w:rsidR="00106FAA">
        <w:t xml:space="preserve"> </w:t>
      </w:r>
      <w:r w:rsidRPr="00E52721">
        <w:t>реальностных</w:t>
      </w:r>
      <w:r w:rsidR="00106FAA">
        <w:t xml:space="preserve"> </w:t>
      </w:r>
      <w:r w:rsidRPr="00E52721">
        <w:t>Частей</w:t>
      </w:r>
      <w:r w:rsidR="00106FAA">
        <w:t xml:space="preserve"> </w:t>
      </w:r>
      <w:r w:rsidRPr="00E52721">
        <w:t>16-ти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14-ти</w:t>
      </w:r>
      <w:r w:rsidR="00106FAA">
        <w:t xml:space="preserve"> </w:t>
      </w:r>
      <w:r w:rsidRPr="00E52721">
        <w:t>дееспособных</w:t>
      </w:r>
      <w:r w:rsidR="00106FAA">
        <w:t xml:space="preserve"> </w:t>
      </w:r>
      <w:r w:rsidRPr="00E52721">
        <w:t>уровней,</w:t>
      </w:r>
      <w:r w:rsidR="00106FAA">
        <w:t xml:space="preserve"> </w:t>
      </w:r>
      <w:r w:rsidRPr="00E52721">
        <w:t>16-ти</w:t>
      </w:r>
      <w:r w:rsidR="00106FAA">
        <w:t xml:space="preserve"> </w:t>
      </w:r>
      <w:r w:rsidRPr="00E52721">
        <w:t>эталонных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14-ти</w:t>
      </w:r>
      <w:r w:rsidR="00106FAA">
        <w:t xml:space="preserve"> </w:t>
      </w:r>
      <w:r w:rsidRPr="00E52721">
        <w:t>дееспособных</w:t>
      </w:r>
      <w:r w:rsidR="00106FAA">
        <w:t xml:space="preserve"> </w:t>
      </w:r>
      <w:r w:rsidRPr="00E52721">
        <w:t>уровней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собой.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256</w:t>
      </w:r>
      <w:r w:rsidR="00106FAA">
        <w:t xml:space="preserve"> </w:t>
      </w:r>
      <w:r w:rsidRPr="00E52721">
        <w:t>Высоко</w:t>
      </w:r>
      <w:r w:rsidR="00106FAA">
        <w:t xml:space="preserve"> </w:t>
      </w:r>
      <w:r w:rsidRPr="00E52721">
        <w:t>Цельных</w:t>
      </w:r>
      <w:r w:rsidR="00106FAA">
        <w:t xml:space="preserve"> </w:t>
      </w:r>
      <w:r w:rsidRPr="00E52721">
        <w:t>реальностных</w:t>
      </w:r>
      <w:r w:rsidR="00106FAA">
        <w:t xml:space="preserve"> </w:t>
      </w:r>
      <w:r w:rsidRPr="00E52721">
        <w:t>Частей</w:t>
      </w:r>
      <w:r w:rsidR="00106FAA">
        <w:t xml:space="preserve"> </w:t>
      </w:r>
      <w:r w:rsidRPr="00E52721">
        <w:t>16-ти</w:t>
      </w:r>
      <w:r w:rsidR="00106FAA">
        <w:t xml:space="preserve"> </w:t>
      </w:r>
      <w:r w:rsidRPr="00E52721">
        <w:t>эталонно</w:t>
      </w:r>
      <w:r w:rsidR="00106FAA">
        <w:t xml:space="preserve"> </w:t>
      </w:r>
      <w:r w:rsidRPr="00E52721">
        <w:t>уровневых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14-ти</w:t>
      </w:r>
      <w:r w:rsidR="00106FAA">
        <w:t xml:space="preserve"> </w:t>
      </w:r>
      <w:r w:rsidRPr="00E52721">
        <w:t>дееспособно</w:t>
      </w:r>
      <w:r w:rsidR="00106FAA">
        <w:t xml:space="preserve"> </w:t>
      </w:r>
      <w:r w:rsidRPr="00E52721">
        <w:t>уровневых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явлений</w:t>
      </w:r>
      <w:r w:rsidR="00106FAA">
        <w:t xml:space="preserve"> </w:t>
      </w:r>
      <w:r w:rsidRPr="00E52721">
        <w:t>каждому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синтезу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учётом</w:t>
      </w:r>
      <w:r w:rsidR="00106FAA">
        <w:t xml:space="preserve"> </w:t>
      </w:r>
      <w:r w:rsidRPr="00E52721">
        <w:t>возможностей</w:t>
      </w:r>
      <w:r w:rsidR="00106FAA">
        <w:t xml:space="preserve"> </w:t>
      </w:r>
      <w:r w:rsidRPr="00E52721">
        <w:t>явления</w:t>
      </w:r>
      <w:r w:rsidR="00106FAA">
        <w:t xml:space="preserve"> </w:t>
      </w:r>
      <w:r w:rsidRPr="00E52721">
        <w:t>Посвящений,</w:t>
      </w:r>
      <w:r w:rsidR="00106FAA">
        <w:t xml:space="preserve"> </w:t>
      </w:r>
      <w:r w:rsidRPr="00E52721">
        <w:t>Статусов,</w:t>
      </w:r>
      <w:r w:rsidR="00106FAA">
        <w:t xml:space="preserve"> </w:t>
      </w:r>
      <w:r w:rsidRPr="00E52721">
        <w:t>Творящих</w:t>
      </w:r>
      <w:r w:rsidR="00106FAA">
        <w:t xml:space="preserve"> </w:t>
      </w:r>
      <w:r w:rsidRPr="00E52721">
        <w:t>Синтезов,</w:t>
      </w:r>
      <w:r w:rsidR="00106FAA">
        <w:t xml:space="preserve"> </w:t>
      </w:r>
      <w:r w:rsidRPr="00E52721">
        <w:t>Синтезностей,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Совершенств,</w:t>
      </w:r>
      <w:r w:rsidR="00106FAA">
        <w:t xml:space="preserve"> </w:t>
      </w:r>
      <w:r w:rsidRPr="00E52721">
        <w:t>Иерархизаций,</w:t>
      </w:r>
      <w:r w:rsidR="00106FAA">
        <w:t xml:space="preserve"> </w:t>
      </w:r>
      <w:r w:rsidRPr="00E52721">
        <w:t>Должностных</w:t>
      </w:r>
      <w:r w:rsidR="00106FAA">
        <w:t xml:space="preserve"> </w:t>
      </w:r>
      <w:r w:rsidRPr="00E52721">
        <w:t>Компетенций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всеми</w:t>
      </w:r>
      <w:r w:rsidR="00106FAA">
        <w:t xml:space="preserve"> </w:t>
      </w:r>
      <w:r w:rsidRPr="00E52721">
        <w:t>подготовками,</w:t>
      </w:r>
      <w:r w:rsidR="00106FAA">
        <w:t xml:space="preserve"> </w:t>
      </w:r>
      <w:r w:rsidRPr="00E52721">
        <w:t>компетенциями,</w:t>
      </w:r>
      <w:r w:rsidR="00106FAA">
        <w:t xml:space="preserve"> </w:t>
      </w:r>
      <w:r w:rsidRPr="00E52721">
        <w:t>владениями,</w:t>
      </w:r>
      <w:r w:rsidR="00106FAA">
        <w:t xml:space="preserve"> </w:t>
      </w:r>
      <w:r w:rsidRPr="00E52721">
        <w:t>неотчуждённостью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пламенностью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явлении</w:t>
      </w:r>
      <w:r w:rsidR="00106FAA">
        <w:t xml:space="preserve"> </w:t>
      </w:r>
      <w:r w:rsidRPr="00E52721">
        <w:t>любых</w:t>
      </w:r>
      <w:r w:rsidR="00106FAA">
        <w:t xml:space="preserve"> </w:t>
      </w:r>
      <w:r w:rsidRPr="00E52721">
        <w:t>Частностей,</w:t>
      </w:r>
      <w:r w:rsidR="00106FAA">
        <w:t xml:space="preserve"> </w:t>
      </w:r>
      <w:r w:rsidRPr="00E52721">
        <w:t>Аппаратов,</w:t>
      </w:r>
      <w:r w:rsidR="00106FAA">
        <w:t xml:space="preserve"> </w:t>
      </w:r>
      <w:r w:rsidRPr="00E52721">
        <w:t>Систем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их.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возжигаясь</w:t>
      </w:r>
      <w:r w:rsidR="00106FAA">
        <w:t xml:space="preserve"> </w:t>
      </w:r>
      <w:r w:rsidRPr="00E52721">
        <w:t>256-ю</w:t>
      </w:r>
      <w:r w:rsidR="00106FAA">
        <w:t xml:space="preserve"> </w:t>
      </w:r>
      <w:r w:rsidRPr="00E52721">
        <w:t>Синтезами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развёртываемся</w:t>
      </w:r>
      <w:r w:rsidR="00106FAA">
        <w:t xml:space="preserve"> </w:t>
      </w:r>
      <w:r w:rsidRPr="00E52721">
        <w:t>256-ю</w:t>
      </w:r>
      <w:r w:rsidR="00106FAA">
        <w:t xml:space="preserve"> </w:t>
      </w:r>
      <w:r w:rsidRPr="00E52721">
        <w:t>Высокими</w:t>
      </w:r>
      <w:r w:rsidR="00106FAA">
        <w:t xml:space="preserve"> </w:t>
      </w:r>
      <w:r w:rsidRPr="00E52721">
        <w:t>Цельными</w:t>
      </w:r>
      <w:r w:rsidR="00106FAA">
        <w:t xml:space="preserve"> </w:t>
      </w:r>
      <w:r w:rsidRPr="00E52721">
        <w:t>Реальностными</w:t>
      </w:r>
      <w:r w:rsidR="00106FAA">
        <w:t xml:space="preserve"> </w:t>
      </w:r>
      <w:r w:rsidRPr="00E52721">
        <w:t>Частями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Систем,</w:t>
      </w:r>
      <w:r w:rsidR="00106FAA">
        <w:t xml:space="preserve"> </w:t>
      </w:r>
      <w:r w:rsidRPr="00E52721">
        <w:t>Аппаратов,</w:t>
      </w:r>
      <w:r w:rsidR="00106FAA">
        <w:t xml:space="preserve"> </w:t>
      </w:r>
      <w:r w:rsidRPr="00E52721">
        <w:t>Частностей,</w:t>
      </w:r>
      <w:r w:rsidR="00106FAA">
        <w:t xml:space="preserve"> </w:t>
      </w:r>
      <w:r w:rsidRPr="00E52721">
        <w:t>Компетенций,</w:t>
      </w:r>
      <w:r w:rsidR="00106FAA">
        <w:t xml:space="preserve"> </w:t>
      </w:r>
      <w:r w:rsidRPr="00E52721">
        <w:t>подготовок,</w:t>
      </w:r>
      <w:r w:rsidR="00106FAA">
        <w:t xml:space="preserve"> </w:t>
      </w:r>
      <w:r w:rsidRPr="00E52721">
        <w:t>владений,</w:t>
      </w:r>
      <w:r w:rsidR="00106FAA">
        <w:t xml:space="preserve"> </w:t>
      </w:r>
      <w:r w:rsidRPr="00E52721">
        <w:t>неотчуждённостей,</w:t>
      </w:r>
      <w:r w:rsidR="00106FAA">
        <w:t xml:space="preserve"> </w:t>
      </w:r>
      <w:r w:rsidRPr="00E52721">
        <w:t>пламенностей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любой</w:t>
      </w:r>
      <w:r w:rsidR="00106FAA">
        <w:t xml:space="preserve"> </w:t>
      </w:r>
      <w:r w:rsidRPr="00E52721">
        <w:t>концентрации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Посвящений,</w:t>
      </w:r>
      <w:r w:rsidR="00106FAA">
        <w:t xml:space="preserve"> </w:t>
      </w:r>
      <w:r w:rsidRPr="00E52721">
        <w:t>Статусов,</w:t>
      </w:r>
      <w:r w:rsidR="00106FAA">
        <w:t xml:space="preserve"> </w:t>
      </w:r>
      <w:r w:rsidRPr="00E52721">
        <w:t>Творящих</w:t>
      </w:r>
      <w:r w:rsidR="00106FAA">
        <w:t xml:space="preserve"> </w:t>
      </w:r>
      <w:r w:rsidRPr="00E52721">
        <w:t>Синтезов,</w:t>
      </w:r>
      <w:r w:rsidR="00106FAA">
        <w:t xml:space="preserve"> </w:t>
      </w:r>
      <w:r w:rsidRPr="00E52721">
        <w:t>Синтезностей,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Совершенств,</w:t>
      </w:r>
      <w:r w:rsidR="00106FAA">
        <w:t xml:space="preserve"> </w:t>
      </w:r>
      <w:r w:rsidRPr="00E52721">
        <w:t>Иерархизаций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Должностных</w:t>
      </w:r>
      <w:r w:rsidR="00106FAA">
        <w:t xml:space="preserve"> </w:t>
      </w:r>
      <w:r w:rsidRPr="00E52721">
        <w:t>Компетенций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Высоком</w:t>
      </w:r>
      <w:r w:rsidR="00106FAA">
        <w:t xml:space="preserve"> </w:t>
      </w:r>
      <w:r w:rsidRPr="00E52721">
        <w:t>Цельном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собою.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возжигаясь</w:t>
      </w:r>
      <w:r w:rsidR="00106FAA">
        <w:t xml:space="preserve"> </w:t>
      </w:r>
      <w:r w:rsidRPr="00E52721">
        <w:t>256-ю</w:t>
      </w:r>
      <w:r w:rsidR="00106FAA">
        <w:t xml:space="preserve"> </w:t>
      </w:r>
      <w:r w:rsidRPr="00E52721">
        <w:t>Синтезами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ими.</w:t>
      </w:r>
      <w:r w:rsidR="00106FAA">
        <w:t xml:space="preserve"> </w:t>
      </w:r>
      <w:r w:rsidRPr="00E52721">
        <w:t>Развёртываемся</w:t>
      </w:r>
      <w:r w:rsidR="00106FAA">
        <w:t xml:space="preserve"> </w:t>
      </w:r>
      <w:r w:rsidRPr="00E52721">
        <w:t>ими.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всего</w:t>
      </w:r>
      <w:r w:rsidR="00106FAA">
        <w:t xml:space="preserve"> </w:t>
      </w:r>
      <w:r w:rsidRPr="00E52721">
        <w:t>стяжённого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возожжённого,</w:t>
      </w:r>
      <w:r w:rsidR="00106FAA">
        <w:t xml:space="preserve"> </w:t>
      </w:r>
      <w:r w:rsidRPr="00E52721">
        <w:t>стяжая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возжигаясь,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им,</w:t>
      </w:r>
      <w:r w:rsidR="00106FAA">
        <w:t xml:space="preserve"> </w:t>
      </w:r>
      <w:r w:rsidRPr="00E52721">
        <w:t>развёртываясь</w:t>
      </w:r>
      <w:r w:rsidR="00106FAA">
        <w:t xml:space="preserve"> </w:t>
      </w:r>
      <w:r w:rsidRPr="00E52721">
        <w:t>пред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</w:t>
      </w:r>
      <w:r w:rsidR="00106FAA">
        <w:t xml:space="preserve"> </w:t>
      </w:r>
      <w:r w:rsidRPr="00E52721">
        <w:t>собою.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Отцом,</w:t>
      </w:r>
      <w:r w:rsidR="00106FAA">
        <w:t xml:space="preserve"> </w:t>
      </w:r>
      <w:r w:rsidRPr="00E52721">
        <w:t>просим</w:t>
      </w:r>
      <w:r w:rsidR="00106FAA">
        <w:t xml:space="preserve"> </w:t>
      </w:r>
      <w:r w:rsidRPr="00E52721">
        <w:t>перевести:</w:t>
      </w:r>
    </w:p>
    <w:p w:rsidR="00C7628D" w:rsidRDefault="00C7628D" w:rsidP="00C7628D">
      <w:pPr>
        <w:ind w:firstLine="454"/>
      </w:pPr>
      <w:r w:rsidRPr="00E52721">
        <w:t>все</w:t>
      </w:r>
      <w:r w:rsidR="00106FAA">
        <w:t xml:space="preserve"> </w:t>
      </w:r>
      <w:r w:rsidRPr="00E52721">
        <w:t>Посвящения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любых</w:t>
      </w:r>
      <w:r w:rsidR="00106FAA">
        <w:t xml:space="preserve"> </w:t>
      </w:r>
      <w:r w:rsidRPr="00E52721">
        <w:t>эпох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реализаций,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переводе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метагалактические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Реальности</w:t>
      </w:r>
      <w:r w:rsidR="00106FAA">
        <w:t xml:space="preserve"> </w:t>
      </w:r>
      <w:r w:rsidRPr="00E52721">
        <w:t>Метагалактики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собою,</w:t>
      </w:r>
    </w:p>
    <w:p w:rsidR="00C7628D" w:rsidRDefault="00C7628D" w:rsidP="00C7628D">
      <w:pPr>
        <w:ind w:firstLine="454"/>
      </w:pPr>
      <w:r w:rsidRPr="00E52721">
        <w:t>все</w:t>
      </w:r>
      <w:r w:rsidR="00106FAA">
        <w:t xml:space="preserve"> </w:t>
      </w:r>
      <w:r w:rsidRPr="00E52721">
        <w:t>Статусы</w:t>
      </w:r>
      <w:r w:rsidR="00106FAA">
        <w:t xml:space="preserve"> </w:t>
      </w:r>
      <w:r w:rsidRPr="00E52721">
        <w:t>Метагалактики,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Реальности</w:t>
      </w:r>
      <w:r w:rsidR="00106FAA">
        <w:t xml:space="preserve"> </w:t>
      </w:r>
      <w:r w:rsidRPr="00E52721">
        <w:t>Метагалактики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должностные</w:t>
      </w:r>
      <w:r w:rsidR="00106FAA">
        <w:t xml:space="preserve"> </w:t>
      </w:r>
      <w:r w:rsidRPr="00E52721">
        <w:t>Статусы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явление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</w:p>
    <w:p w:rsidR="00C7628D" w:rsidRDefault="00C7628D" w:rsidP="00C7628D">
      <w:pPr>
        <w:ind w:firstLine="454"/>
      </w:pPr>
      <w:r w:rsidRPr="00E52721">
        <w:lastRenderedPageBreak/>
        <w:t>все</w:t>
      </w:r>
      <w:r w:rsidR="00106FAA">
        <w:t xml:space="preserve"> </w:t>
      </w:r>
      <w:r w:rsidRPr="00E52721">
        <w:t>Творящие</w:t>
      </w:r>
      <w:r w:rsidR="00106FAA">
        <w:t xml:space="preserve"> </w:t>
      </w:r>
      <w:r w:rsidRPr="00E52721">
        <w:t>Синтезы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явление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</w:p>
    <w:p w:rsidR="00C7628D" w:rsidRDefault="00C7628D" w:rsidP="00C7628D">
      <w:pPr>
        <w:ind w:firstLine="454"/>
      </w:pPr>
      <w:r w:rsidRPr="00E52721">
        <w:t>все</w:t>
      </w:r>
      <w:r w:rsidR="00106FAA">
        <w:t xml:space="preserve"> </w:t>
      </w:r>
      <w:r w:rsidRPr="00E52721">
        <w:t>Синтезности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</w:p>
    <w:p w:rsidR="00C7628D" w:rsidRPr="00E52721" w:rsidRDefault="00C7628D" w:rsidP="00C7628D">
      <w:pPr>
        <w:ind w:firstLine="454"/>
      </w:pPr>
      <w:r w:rsidRPr="00E52721">
        <w:t>все</w:t>
      </w:r>
      <w:r w:rsidR="00106FAA">
        <w:t xml:space="preserve"> </w:t>
      </w:r>
      <w:r w:rsidRPr="00E52721">
        <w:t>Полномочия</w:t>
      </w:r>
      <w:r w:rsidR="00106FAA">
        <w:t xml:space="preserve"> </w:t>
      </w:r>
      <w:r w:rsidRPr="00E52721">
        <w:t>Совершенств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</w:p>
    <w:p w:rsidR="00C7628D" w:rsidRPr="00E52721" w:rsidRDefault="00C7628D" w:rsidP="00C7628D">
      <w:pPr>
        <w:ind w:firstLine="454"/>
      </w:pPr>
      <w:r w:rsidRPr="00E52721">
        <w:t>все</w:t>
      </w:r>
      <w:r w:rsidR="00106FAA">
        <w:t xml:space="preserve"> </w:t>
      </w:r>
      <w:r w:rsidRPr="00E52721">
        <w:t>Иерархизации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</w:p>
    <w:p w:rsidR="00C7628D" w:rsidRDefault="00C7628D" w:rsidP="00C7628D">
      <w:pPr>
        <w:ind w:firstLine="454"/>
      </w:pPr>
      <w:r w:rsidRPr="00E52721">
        <w:t>все</w:t>
      </w:r>
      <w:r w:rsidR="00106FAA">
        <w:t xml:space="preserve"> </w:t>
      </w:r>
      <w:r w:rsidRPr="00E52721">
        <w:t>Должностные</w:t>
      </w:r>
      <w:r w:rsidR="00106FAA">
        <w:t xml:space="preserve"> </w:t>
      </w:r>
      <w:r w:rsidRPr="00E52721">
        <w:t>Компетенции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нас…</w:t>
      </w:r>
    </w:p>
    <w:p w:rsidR="00C7628D" w:rsidRPr="00E52721" w:rsidRDefault="00C7628D" w:rsidP="00C7628D">
      <w:pPr>
        <w:ind w:firstLine="454"/>
      </w:pPr>
      <w:r w:rsidRPr="00E52721">
        <w:t>Ещё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Полномочия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Компетенции,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Полномочия</w:t>
      </w:r>
      <w:r w:rsidR="00106FAA">
        <w:t xml:space="preserve"> </w:t>
      </w:r>
      <w:r w:rsidRPr="00E52721">
        <w:t>Совершенств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явление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нас;</w:t>
      </w:r>
    </w:p>
    <w:p w:rsidR="00C7628D" w:rsidRPr="00E52721" w:rsidRDefault="00C7628D" w:rsidP="00C7628D">
      <w:pPr>
        <w:ind w:firstLine="454"/>
      </w:pPr>
      <w:r w:rsidRPr="00E52721">
        <w:t>все</w:t>
      </w:r>
      <w:r w:rsidR="00106FAA">
        <w:t xml:space="preserve"> </w:t>
      </w:r>
      <w:r w:rsidRPr="00E52721">
        <w:t>Иерархизации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явление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каждое</w:t>
      </w:r>
      <w:r w:rsidR="00106FAA">
        <w:t xml:space="preserve"> </w:t>
      </w:r>
      <w:r w:rsidRPr="00E52721">
        <w:t>выражение</w:t>
      </w:r>
      <w:r w:rsidR="00106FAA">
        <w:t xml:space="preserve"> </w:t>
      </w:r>
      <w:r w:rsidRPr="00E52721">
        <w:t>Должностной</w:t>
      </w:r>
      <w:r w:rsidR="00106FAA">
        <w:t xml:space="preserve"> </w:t>
      </w:r>
      <w:r w:rsidRPr="00E52721">
        <w:t>Компетенции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явление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</w:p>
    <w:p w:rsidR="00C7628D" w:rsidRPr="00E52721" w:rsidRDefault="00C7628D" w:rsidP="00C7628D">
      <w:pPr>
        <w:ind w:firstLine="454"/>
      </w:pPr>
      <w:r w:rsidRPr="00E52721">
        <w:t>с</w:t>
      </w:r>
      <w:r w:rsidR="00106FAA">
        <w:t xml:space="preserve"> </w:t>
      </w:r>
      <w:r w:rsidRPr="00E52721">
        <w:t>явлением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Служащим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Дома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собою.</w:t>
      </w:r>
    </w:p>
    <w:p w:rsidR="00C7628D" w:rsidRPr="00E52721" w:rsidRDefault="00C7628D" w:rsidP="00C7628D">
      <w:pPr>
        <w:ind w:firstLine="454"/>
      </w:pPr>
      <w:r w:rsidRPr="00E52721">
        <w:t>Прося</w:t>
      </w:r>
      <w:r w:rsidR="00106FAA">
        <w:t xml:space="preserve"> </w:t>
      </w:r>
      <w:r w:rsidRPr="00E52721">
        <w:t>сжечь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отсечь</w:t>
      </w:r>
      <w:r w:rsidR="00106FAA">
        <w:t xml:space="preserve"> </w:t>
      </w:r>
      <w:r w:rsidRPr="00E52721">
        <w:t>любые</w:t>
      </w:r>
      <w:r w:rsidR="00106FAA">
        <w:t xml:space="preserve"> </w:t>
      </w:r>
      <w:r w:rsidRPr="00E52721">
        <w:t>иные</w:t>
      </w:r>
      <w:r w:rsidR="00106FAA">
        <w:t xml:space="preserve"> </w:t>
      </w:r>
      <w:r w:rsidRPr="00E52721">
        <w:t>компетенции</w:t>
      </w:r>
      <w:r w:rsidR="00106FAA">
        <w:t xml:space="preserve"> </w:t>
      </w:r>
      <w:r w:rsidRPr="00E52721">
        <w:t>предыдущих</w:t>
      </w:r>
      <w:r w:rsidR="00106FAA">
        <w:t xml:space="preserve"> </w:t>
      </w:r>
      <w:r w:rsidRPr="00E52721">
        <w:t>эпох,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соответствующие</w:t>
      </w:r>
      <w:r w:rsidR="00106FAA">
        <w:t xml:space="preserve"> </w:t>
      </w:r>
      <w:r w:rsidRPr="00E52721">
        <w:t>новой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перевести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лучшие</w:t>
      </w:r>
      <w:r w:rsidR="00106FAA">
        <w:t xml:space="preserve"> </w:t>
      </w:r>
      <w:r w:rsidRPr="00E52721">
        <w:t>подготовки</w:t>
      </w:r>
      <w:r w:rsidR="00106FAA">
        <w:t xml:space="preserve"> </w:t>
      </w:r>
      <w:r w:rsidRPr="00E52721">
        <w:t>предыдущих</w:t>
      </w:r>
      <w:r w:rsidR="00106FAA">
        <w:t xml:space="preserve"> </w:t>
      </w:r>
      <w:r w:rsidRPr="00E52721">
        <w:t>эпох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реализацию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собою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завершением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иных</w:t>
      </w:r>
      <w:r w:rsidR="00106FAA">
        <w:t xml:space="preserve"> </w:t>
      </w:r>
      <w:r w:rsidRPr="00E52721">
        <w:t>тенденций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невозможность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внешней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возжигаясь,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им,</w:t>
      </w:r>
      <w:r w:rsidR="00106FAA">
        <w:t xml:space="preserve"> </w:t>
      </w:r>
      <w:r w:rsidRPr="00E52721">
        <w:t>развёртываясь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иерархических</w:t>
      </w:r>
      <w:r w:rsidR="00106FAA">
        <w:t xml:space="preserve"> </w:t>
      </w:r>
      <w:r w:rsidRPr="00E52721">
        <w:t>реализаций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развёртываясь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форме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83-го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Отцом,</w:t>
      </w:r>
      <w:r w:rsidR="00106FAA">
        <w:t xml:space="preserve"> </w:t>
      </w:r>
      <w:r w:rsidRPr="00E52721">
        <w:t>просим</w:t>
      </w:r>
      <w:r w:rsidR="00106FAA">
        <w:t xml:space="preserve"> </w:t>
      </w:r>
      <w:r w:rsidRPr="00E52721">
        <w:t>ввести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Высокую</w:t>
      </w:r>
      <w:r w:rsidR="00106FAA">
        <w:t xml:space="preserve"> </w:t>
      </w:r>
      <w:r w:rsidRPr="00E52721">
        <w:t>Цельную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собою,</w:t>
      </w:r>
      <w:r w:rsidR="00106FAA">
        <w:t xml:space="preserve"> </w:t>
      </w:r>
      <w:r w:rsidRPr="00E52721">
        <w:t>начав</w:t>
      </w:r>
      <w:r w:rsidR="00106FAA">
        <w:t xml:space="preserve"> </w:t>
      </w:r>
      <w:r w:rsidRPr="00E52721">
        <w:t>процесс</w:t>
      </w:r>
      <w:r w:rsidR="00106FAA">
        <w:t xml:space="preserve"> </w:t>
      </w:r>
      <w:r w:rsidRPr="00E52721">
        <w:t>физической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командой</w:t>
      </w:r>
      <w:r w:rsidR="00106FAA">
        <w:t xml:space="preserve"> </w:t>
      </w:r>
      <w:r w:rsidRPr="00E52721">
        <w:t>первым</w:t>
      </w:r>
      <w:r w:rsidR="00106FAA">
        <w:t xml:space="preserve"> </w:t>
      </w:r>
      <w:r w:rsidRPr="00E52721">
        <w:t>шагом</w:t>
      </w:r>
      <w:r w:rsidR="00106FAA">
        <w:t xml:space="preserve"> </w:t>
      </w:r>
      <w:r w:rsidRPr="00E52721">
        <w:t>её,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перспективой</w:t>
      </w:r>
      <w:r w:rsidR="00106FAA">
        <w:t xml:space="preserve"> </w:t>
      </w:r>
      <w:r w:rsidRPr="00E52721">
        <w:t>полного</w:t>
      </w:r>
      <w:r w:rsidR="00106FAA">
        <w:t xml:space="preserve"> </w:t>
      </w:r>
      <w:r w:rsidRPr="00E52721">
        <w:t>развёртывания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этим.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883573"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возжигаясь,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им.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далее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Отцом,</w:t>
      </w:r>
      <w:r w:rsidR="00106FAA">
        <w:t xml:space="preserve"> </w:t>
      </w:r>
      <w:r w:rsidRPr="00E52721">
        <w:t>просим</w:t>
      </w:r>
      <w:r w:rsidR="00106FAA">
        <w:t xml:space="preserve"> </w:t>
      </w:r>
      <w:r w:rsidRPr="00E52721">
        <w:t>перевести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Служащего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утверждении</w:t>
      </w:r>
      <w:r w:rsidR="00106FAA">
        <w:t xml:space="preserve"> </w:t>
      </w:r>
      <w:r w:rsidRPr="00E52721">
        <w:t>новых</w:t>
      </w:r>
      <w:r w:rsidR="00106FAA">
        <w:t xml:space="preserve"> </w:t>
      </w:r>
      <w:r w:rsidRPr="00E52721">
        <w:t>стяжаний</w:t>
      </w:r>
      <w:r w:rsidR="00106FAA">
        <w:t xml:space="preserve"> </w:t>
      </w:r>
      <w:r w:rsidRPr="00E52721">
        <w:t>следующего</w:t>
      </w:r>
      <w:r w:rsidR="00106FAA">
        <w:t xml:space="preserve"> </w:t>
      </w:r>
      <w:r w:rsidRPr="00E52721">
        <w:t>Служебного</w:t>
      </w:r>
      <w:r w:rsidR="00106FAA">
        <w:t xml:space="preserve"> </w:t>
      </w:r>
      <w:r w:rsidRPr="00E52721">
        <w:t>года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утверждением</w:t>
      </w:r>
      <w:r w:rsidR="00106FAA">
        <w:t xml:space="preserve"> </w:t>
      </w:r>
      <w:r w:rsidRPr="00E52721">
        <w:t>нового</w:t>
      </w:r>
      <w:r w:rsidR="00106FAA">
        <w:t xml:space="preserve"> </w:t>
      </w:r>
      <w:r w:rsidRPr="00E52721">
        <w:t>Столпа</w:t>
      </w:r>
      <w:r w:rsidR="00106FAA">
        <w:t xml:space="preserve"> </w:t>
      </w:r>
      <w:r w:rsidRPr="00E52721">
        <w:t>Явления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командой</w:t>
      </w:r>
      <w:r w:rsidR="00106FAA">
        <w:t xml:space="preserve"> </w:t>
      </w:r>
      <w:r w:rsidRPr="00E52721">
        <w:t>Служащих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соответствующего</w:t>
      </w:r>
      <w:r w:rsidR="00106FAA">
        <w:t xml:space="preserve"> </w:t>
      </w:r>
      <w:r w:rsidRPr="00E52721">
        <w:t>ракурса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Подразделения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физическое</w:t>
      </w:r>
      <w:r w:rsidR="00106FAA">
        <w:t xml:space="preserve"> </w:t>
      </w:r>
      <w:r w:rsidRPr="00E52721">
        <w:t>выражение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практиками</w:t>
      </w:r>
      <w:r w:rsidR="00106FAA">
        <w:t xml:space="preserve"> </w:t>
      </w:r>
      <w:r w:rsidRPr="00E52721">
        <w:t>вчерашнего</w:t>
      </w:r>
      <w:r w:rsidR="00106FAA">
        <w:t xml:space="preserve"> </w:t>
      </w:r>
      <w:r w:rsidRPr="00E52721">
        <w:t>дня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данной</w:t>
      </w:r>
      <w:r w:rsidR="00106FAA">
        <w:t xml:space="preserve"> </w:t>
      </w:r>
      <w:r w:rsidRPr="00E52721">
        <w:t>практикой,</w:t>
      </w:r>
      <w:r w:rsidR="00106FAA">
        <w:t xml:space="preserve"> </w:t>
      </w:r>
      <w:r w:rsidRPr="00E52721">
        <w:t>двумя,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их,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ракурсом</w:t>
      </w:r>
      <w:r w:rsidR="00106FAA">
        <w:t xml:space="preserve"> </w:t>
      </w:r>
      <w:r w:rsidRPr="00E52721">
        <w:t>нового</w:t>
      </w:r>
      <w:r w:rsidR="00106FAA">
        <w:t xml:space="preserve"> </w:t>
      </w:r>
      <w:r w:rsidRPr="00E52721">
        <w:t>явления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Подразделений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ростом</w:t>
      </w:r>
      <w:r w:rsidR="00106FAA">
        <w:t xml:space="preserve"> </w:t>
      </w:r>
      <w:r w:rsidRPr="00E52721">
        <w:t>прямой</w:t>
      </w:r>
      <w:r w:rsidR="00106FAA">
        <w:t xml:space="preserve"> </w:t>
      </w:r>
      <w:r w:rsidRPr="00E52721">
        <w:t>Иерархической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компетенции</w:t>
      </w:r>
      <w:r w:rsidR="00106FAA">
        <w:t xml:space="preserve"> </w:t>
      </w:r>
      <w:r w:rsidRPr="00E52721">
        <w:t>физических</w:t>
      </w:r>
      <w:r w:rsidR="00106FAA">
        <w:t xml:space="preserve"> </w:t>
      </w:r>
      <w:r w:rsidRPr="00E52721">
        <w:t>команд</w:t>
      </w:r>
      <w:r w:rsidR="00106FAA">
        <w:t xml:space="preserve"> </w:t>
      </w:r>
      <w:r w:rsidRPr="00E52721">
        <w:t>явления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возжигаясь,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им,</w:t>
      </w:r>
      <w:r w:rsidR="00106FAA">
        <w:t xml:space="preserve"> </w:t>
      </w:r>
      <w:r w:rsidRPr="00E52721">
        <w:t>развёртывая</w:t>
      </w:r>
      <w:r w:rsidR="00106FAA">
        <w:t xml:space="preserve"> </w:t>
      </w:r>
      <w:r w:rsidRPr="00E52721">
        <w:t>Высокую</w:t>
      </w:r>
      <w:r w:rsidR="00106FAA">
        <w:t xml:space="preserve"> </w:t>
      </w:r>
      <w:r w:rsidRPr="00E52721">
        <w:t>Цельную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благодарим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Благодарим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Вышестоящих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Фаинь.</w:t>
      </w:r>
    </w:p>
    <w:p w:rsidR="00C7628D" w:rsidRPr="00E52721" w:rsidRDefault="00C7628D" w:rsidP="00C7628D">
      <w:pPr>
        <w:ind w:firstLine="454"/>
      </w:pPr>
      <w:r w:rsidRPr="00E52721">
        <w:t>Возвращаемся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физическое</w:t>
      </w:r>
      <w:r w:rsidR="00106FAA">
        <w:t xml:space="preserve"> </w:t>
      </w:r>
      <w:r w:rsidRPr="00E52721">
        <w:t>выражение.</w:t>
      </w:r>
      <w:r w:rsidR="00106FAA">
        <w:t xml:space="preserve"> </w:t>
      </w:r>
      <w:r w:rsidRPr="00E52721">
        <w:t>Развёртываемся</w:t>
      </w:r>
      <w:r w:rsidR="00106FAA">
        <w:t xml:space="preserve"> </w:t>
      </w:r>
      <w:r w:rsidRPr="00E52721">
        <w:t>физически,</w:t>
      </w:r>
      <w:r w:rsidR="00106FAA">
        <w:t xml:space="preserve"> </w:t>
      </w:r>
      <w:r w:rsidRPr="00E52721">
        <w:t>развёртывая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эманируем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стяжённое,</w:t>
      </w:r>
      <w:r w:rsidR="00106FAA">
        <w:t xml:space="preserve"> </w:t>
      </w:r>
      <w:r w:rsidRPr="00E52721">
        <w:t>возожжённое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Вышестоящий</w:t>
      </w:r>
      <w:r w:rsidR="00106FAA">
        <w:t xml:space="preserve"> </w:t>
      </w:r>
      <w:r w:rsidRPr="00E52721">
        <w:t>Дом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Вышестоящие</w:t>
      </w:r>
      <w:r w:rsidR="00106FAA">
        <w:t xml:space="preserve"> </w:t>
      </w:r>
      <w:r w:rsidRPr="00E52721">
        <w:t>Дома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Санкт-Петербурга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Ладоги,</w:t>
      </w:r>
      <w:r w:rsidR="00106FAA">
        <w:t xml:space="preserve"> </w:t>
      </w:r>
      <w:r w:rsidRPr="00E52721">
        <w:t>эманируем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Вышестоящие</w:t>
      </w:r>
      <w:r w:rsidR="00106FAA">
        <w:t xml:space="preserve"> </w:t>
      </w:r>
      <w:r w:rsidRPr="00E52721">
        <w:t>Дома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Вышестоящий</w:t>
      </w:r>
      <w:r w:rsidR="00106FAA">
        <w:t xml:space="preserve"> </w:t>
      </w:r>
      <w:r w:rsidRPr="00E52721">
        <w:t>Дом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</w:p>
    <w:p w:rsidR="00C7628D" w:rsidRPr="00E52721" w:rsidRDefault="00C7628D" w:rsidP="00C7628D">
      <w:pPr>
        <w:ind w:firstLine="454"/>
      </w:pPr>
      <w:r w:rsidRPr="00E52721">
        <w:lastRenderedPageBreak/>
        <w:t>И</w:t>
      </w:r>
      <w:r w:rsidR="00106FAA">
        <w:t xml:space="preserve"> </w:t>
      </w:r>
      <w:r w:rsidRPr="00E52721">
        <w:t>выходим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практики.</w:t>
      </w:r>
    </w:p>
    <w:p w:rsidR="00C7628D" w:rsidRPr="00E52721" w:rsidRDefault="00C7628D" w:rsidP="00C7628D">
      <w:pPr>
        <w:ind w:firstLine="454"/>
      </w:pPr>
      <w:r w:rsidRPr="00E52721">
        <w:t>Аминь.</w:t>
      </w:r>
    </w:p>
    <w:p w:rsidR="00C7628D" w:rsidRDefault="00C7628D" w:rsidP="00C7628D">
      <w:pPr>
        <w:pStyle w:val="12"/>
      </w:pPr>
      <w:bookmarkStart w:id="66" w:name="_Toc514888141"/>
      <w:r>
        <w:t>С</w:t>
      </w:r>
      <w:r w:rsidRPr="00E52721">
        <w:t>лужа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</w:t>
      </w:r>
      <w:r>
        <w:t>,</w:t>
      </w:r>
      <w:r w:rsidR="00106FAA">
        <w:t xml:space="preserve"> </w:t>
      </w:r>
      <w:r>
        <w:t>в</w:t>
      </w:r>
      <w:r w:rsidRPr="00E52721">
        <w:t>ходим</w:t>
      </w:r>
      <w:r w:rsidR="00106FAA">
        <w:t xml:space="preserve"> </w:t>
      </w:r>
      <w:r>
        <w:t>в</w:t>
      </w:r>
      <w:r w:rsidR="00106FAA">
        <w:t xml:space="preserve"> </w:t>
      </w:r>
      <w:r w:rsidRPr="00E52721">
        <w:t>В</w:t>
      </w:r>
      <w:r>
        <w:t>Ц</w:t>
      </w:r>
      <w:r w:rsidR="00106FAA">
        <w:t xml:space="preserve"> </w:t>
      </w:r>
      <w:r w:rsidRPr="00E52721">
        <w:t>Иерархию</w:t>
      </w:r>
      <w:r>
        <w:t>.</w:t>
      </w:r>
      <w:r w:rsidR="00106FAA">
        <w:t xml:space="preserve"> </w:t>
      </w:r>
      <w:r>
        <w:t>Питерцы,</w:t>
      </w:r>
      <w:r w:rsidR="00106FAA">
        <w:t xml:space="preserve"> </w:t>
      </w:r>
      <w:r>
        <w:t>в</w:t>
      </w:r>
      <w:r w:rsidRPr="00E52721">
        <w:t>ы</w:t>
      </w:r>
      <w:r w:rsidR="00106FAA">
        <w:t xml:space="preserve"> </w:t>
      </w:r>
      <w:r w:rsidRPr="00E52721">
        <w:t>выразители</w:t>
      </w:r>
      <w:r w:rsidR="00106FAA">
        <w:t xml:space="preserve"> </w:t>
      </w:r>
      <w:r w:rsidRPr="00E52721">
        <w:t>64-ричного</w:t>
      </w:r>
      <w:r w:rsidR="00106FAA">
        <w:t xml:space="preserve"> </w:t>
      </w:r>
      <w:r w:rsidRPr="00E52721">
        <w:t>кольца</w:t>
      </w:r>
      <w:r w:rsidR="00106FAA">
        <w:t xml:space="preserve"> </w:t>
      </w:r>
      <w:r w:rsidRPr="00E52721">
        <w:t>Аватара</w:t>
      </w:r>
      <w:r w:rsidR="00106FAA">
        <w:t xml:space="preserve"> </w:t>
      </w:r>
      <w:r>
        <w:t>ИВО.</w:t>
      </w:r>
      <w:r w:rsidR="00106FAA">
        <w:t xml:space="preserve"> </w:t>
      </w:r>
      <w:r>
        <w:t>ВЦ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выражается</w:t>
      </w:r>
      <w:r>
        <w:t>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физику</w:t>
      </w:r>
      <w:r w:rsidR="00106FAA">
        <w:t xml:space="preserve"> </w:t>
      </w:r>
      <w:r w:rsidRPr="00E52721">
        <w:t>строите</w:t>
      </w:r>
      <w:r>
        <w:t>.</w:t>
      </w:r>
      <w:r w:rsidR="00106FAA">
        <w:t xml:space="preserve"> </w:t>
      </w:r>
      <w:r>
        <w:t>В</w:t>
      </w:r>
      <w:r w:rsidRPr="00E52721">
        <w:t>се</w:t>
      </w:r>
      <w:r w:rsidR="00106FAA">
        <w:t xml:space="preserve"> </w:t>
      </w:r>
      <w:r w:rsidRPr="00E52721">
        <w:t>в</w:t>
      </w:r>
      <w:r w:rsidR="00106FAA">
        <w:t xml:space="preserve"> </w:t>
      </w:r>
      <w:r>
        <w:t>С</w:t>
      </w:r>
      <w:r w:rsidRPr="00E52721">
        <w:t>лужении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</w:t>
      </w:r>
      <w:r>
        <w:t>.</w:t>
      </w:r>
      <w:r w:rsidR="00106FAA">
        <w:t xml:space="preserve"> </w:t>
      </w:r>
      <w:r>
        <w:t>И</w:t>
      </w:r>
      <w:r w:rsidRPr="00E52721">
        <w:t>деальная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–</w:t>
      </w:r>
      <w:r w:rsidR="00106FAA">
        <w:t xml:space="preserve"> </w:t>
      </w:r>
      <w:r>
        <w:t>в</w:t>
      </w:r>
      <w:r w:rsidRPr="00E52721">
        <w:t>ышколенная,</w:t>
      </w:r>
      <w:r w:rsidR="00106FAA">
        <w:t xml:space="preserve"> </w:t>
      </w:r>
      <w:r w:rsidRPr="00E52721">
        <w:t>посвященная,</w:t>
      </w:r>
      <w:r w:rsidR="00106FAA">
        <w:t xml:space="preserve"> </w:t>
      </w:r>
      <w:r w:rsidRPr="00E52721">
        <w:t>статусная,</w:t>
      </w:r>
      <w:r w:rsidR="00106FAA">
        <w:t xml:space="preserve"> </w:t>
      </w:r>
      <w:r w:rsidRPr="00E52721">
        <w:t>ипостасная,</w:t>
      </w:r>
      <w:r w:rsidR="00106FAA">
        <w:t xml:space="preserve"> </w:t>
      </w:r>
      <w:r w:rsidRPr="00E52721">
        <w:t>учительская,</w:t>
      </w:r>
      <w:r w:rsidR="00106FAA">
        <w:t xml:space="preserve"> </w:t>
      </w:r>
      <w:r w:rsidRPr="00E52721">
        <w:t>владыческая,</w:t>
      </w:r>
      <w:r w:rsidR="00106FAA">
        <w:t xml:space="preserve"> </w:t>
      </w:r>
      <w:r w:rsidRPr="00E52721">
        <w:t>аватарская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прямой</w:t>
      </w:r>
      <w:r w:rsidR="00106FAA">
        <w:t xml:space="preserve"> </w:t>
      </w:r>
      <w:r w:rsidRPr="00E52721">
        <w:t>иерархической</w:t>
      </w:r>
      <w:r w:rsidR="00106FAA">
        <w:t xml:space="preserve"> </w:t>
      </w:r>
      <w:r w:rsidRPr="00E52721">
        <w:t>компетенции</w:t>
      </w:r>
      <w:bookmarkEnd w:id="66"/>
    </w:p>
    <w:p w:rsidR="00C7628D" w:rsidRPr="00E52721" w:rsidRDefault="00C7628D" w:rsidP="00C7628D">
      <w:pPr>
        <w:ind w:firstLine="454"/>
      </w:pPr>
      <w:r>
        <w:t>Дв</w:t>
      </w:r>
      <w:r w:rsidRPr="00E52721">
        <w:t>игаемся.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одна</w:t>
      </w:r>
      <w:r w:rsidR="00106FAA">
        <w:t xml:space="preserve"> </w:t>
      </w:r>
      <w:r>
        <w:t>П</w:t>
      </w:r>
      <w:r w:rsidRPr="00E52721">
        <w:t>рактика,</w:t>
      </w:r>
      <w:r w:rsidR="00106FAA">
        <w:t xml:space="preserve"> </w:t>
      </w:r>
      <w:r w:rsidRPr="00E52721">
        <w:t>буквально</w:t>
      </w:r>
      <w:r w:rsidR="00106FAA">
        <w:t xml:space="preserve"> </w:t>
      </w:r>
      <w:r w:rsidRPr="00E52721">
        <w:t>5-</w:t>
      </w:r>
      <w:r>
        <w:t>10</w:t>
      </w:r>
      <w:r w:rsidR="00106FAA">
        <w:t xml:space="preserve"> </w:t>
      </w:r>
      <w:r>
        <w:t>минут.</w:t>
      </w:r>
      <w:r w:rsidR="00106FAA">
        <w:t xml:space="preserve"> </w:t>
      </w:r>
      <w:r>
        <w:t>О</w:t>
      </w:r>
      <w:r w:rsidRPr="00E52721">
        <w:t>б</w:t>
      </w:r>
      <w:r w:rsidR="00106FAA">
        <w:t xml:space="preserve"> </w:t>
      </w:r>
      <w:r w:rsidRPr="00E52721">
        <w:t>Иера</w:t>
      </w:r>
      <w:r>
        <w:t>рхии.</w:t>
      </w:r>
      <w:r w:rsidR="00106FAA">
        <w:t xml:space="preserve"> </w:t>
      </w:r>
      <w:r>
        <w:t>Нам</w:t>
      </w:r>
      <w:r w:rsidR="00106FAA">
        <w:t xml:space="preserve"> </w:t>
      </w:r>
      <w:r>
        <w:t>тут</w:t>
      </w:r>
      <w:r w:rsidR="00106FAA">
        <w:t xml:space="preserve"> </w:t>
      </w:r>
      <w:r>
        <w:t>поручение</w:t>
      </w:r>
      <w:r w:rsidR="00106FAA">
        <w:t xml:space="preserve"> </w:t>
      </w:r>
      <w:r>
        <w:t>дали</w:t>
      </w:r>
      <w:r w:rsidR="00106FAA">
        <w:t xml:space="preserve"> </w:t>
      </w:r>
      <w:r>
        <w:t>в</w:t>
      </w:r>
      <w:r w:rsidR="00106FAA">
        <w:t xml:space="preserve"> </w:t>
      </w:r>
      <w:r>
        <w:t>П</w:t>
      </w:r>
      <w:r w:rsidRPr="00E52721">
        <w:t>рактике.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преображать</w:t>
      </w:r>
      <w:r w:rsidR="00106FAA">
        <w:t xml:space="preserve"> </w:t>
      </w:r>
      <w:r w:rsidRPr="00E52721">
        <w:t>саму</w:t>
      </w:r>
      <w:r w:rsidR="00106FAA">
        <w:t xml:space="preserve"> </w:t>
      </w:r>
      <w:r w:rsidRPr="00E52721">
        <w:t>Иерархию.</w:t>
      </w:r>
      <w:r w:rsidR="00106FAA">
        <w:t xml:space="preserve"> </w:t>
      </w:r>
      <w:r w:rsidRPr="00E52721">
        <w:t>Вопросик</w:t>
      </w:r>
      <w:r>
        <w:t>.</w:t>
      </w:r>
      <w:r w:rsidR="00106FAA">
        <w:t xml:space="preserve"> </w:t>
      </w:r>
      <w:r>
        <w:t>П</w:t>
      </w:r>
      <w:r w:rsidRPr="00E52721">
        <w:t>очему</w:t>
      </w:r>
      <w:r w:rsidR="00106FAA">
        <w:t xml:space="preserve"> </w:t>
      </w:r>
      <w:r w:rsidRPr="00E52721">
        <w:t>мы,</w:t>
      </w:r>
      <w:r w:rsidR="00106FAA">
        <w:t xml:space="preserve"> </w:t>
      </w:r>
      <w:r w:rsidRPr="00E52721">
        <w:t>входя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стяжали</w:t>
      </w:r>
      <w:r w:rsidR="00106FAA">
        <w:t xml:space="preserve"> </w:t>
      </w:r>
      <w:r w:rsidRPr="00E52721">
        <w:t>Высокую</w:t>
      </w:r>
      <w:r w:rsidR="00106FAA">
        <w:t xml:space="preserve"> </w:t>
      </w:r>
      <w:r w:rsidRPr="00E52721">
        <w:t>Цельную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относится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Аватару?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увидели,</w:t>
      </w:r>
      <w:r w:rsidR="00106FAA">
        <w:t xml:space="preserve"> </w:t>
      </w:r>
      <w:r w:rsidRPr="00E52721">
        <w:t>поняли,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обязаны</w:t>
      </w:r>
      <w:r w:rsidR="00106FAA">
        <w:t xml:space="preserve"> </w:t>
      </w:r>
      <w:r w:rsidRPr="00E52721">
        <w:t>были.</w:t>
      </w:r>
      <w:r w:rsidR="00106FAA">
        <w:t xml:space="preserve"> </w:t>
      </w:r>
      <w:r w:rsidRPr="00E52721">
        <w:t>Питерцы,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обязаны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знать,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ваше</w:t>
      </w:r>
      <w:r w:rsidR="00106FAA">
        <w:t xml:space="preserve"> </w:t>
      </w:r>
      <w:r w:rsidRPr="00E52721">
        <w:t>всё!</w:t>
      </w:r>
      <w:r w:rsidR="00106FAA">
        <w:t xml:space="preserve"> </w:t>
      </w:r>
      <w:r w:rsidRPr="00277978">
        <w:rPr>
          <w:b/>
        </w:rPr>
        <w:t>Почему</w:t>
      </w:r>
      <w:r w:rsidR="00106FAA">
        <w:rPr>
          <w:b/>
        </w:rPr>
        <w:t xml:space="preserve"> </w:t>
      </w:r>
      <w:r w:rsidRPr="00277978">
        <w:rPr>
          <w:b/>
        </w:rPr>
        <w:t>мы</w:t>
      </w:r>
      <w:r w:rsidR="00106FAA">
        <w:rPr>
          <w:b/>
        </w:rPr>
        <w:t xml:space="preserve"> </w:t>
      </w:r>
      <w:r w:rsidRPr="00277978">
        <w:rPr>
          <w:b/>
        </w:rPr>
        <w:t>стяжали</w:t>
      </w:r>
      <w:r w:rsidR="00106FAA">
        <w:rPr>
          <w:b/>
        </w:rPr>
        <w:t xml:space="preserve"> </w:t>
      </w:r>
      <w:r w:rsidRPr="00277978">
        <w:rPr>
          <w:b/>
        </w:rPr>
        <w:t>не</w:t>
      </w:r>
      <w:r w:rsidR="00106FAA">
        <w:rPr>
          <w:b/>
        </w:rPr>
        <w:t xml:space="preserve"> </w:t>
      </w:r>
      <w:r w:rsidRPr="00277978">
        <w:rPr>
          <w:b/>
        </w:rPr>
        <w:t>выражение</w:t>
      </w:r>
      <w:r w:rsidR="00106FAA">
        <w:rPr>
          <w:b/>
        </w:rPr>
        <w:t xml:space="preserve"> </w:t>
      </w:r>
      <w:r w:rsidRPr="00277978">
        <w:rPr>
          <w:b/>
        </w:rPr>
        <w:t>Изначально</w:t>
      </w:r>
      <w:r w:rsidR="00106FAA">
        <w:rPr>
          <w:b/>
        </w:rPr>
        <w:t xml:space="preserve"> </w:t>
      </w:r>
      <w:r w:rsidRPr="00277978">
        <w:rPr>
          <w:b/>
        </w:rPr>
        <w:t>Вышестоящей</w:t>
      </w:r>
      <w:r w:rsidR="00106FAA">
        <w:rPr>
          <w:b/>
        </w:rPr>
        <w:t xml:space="preserve"> </w:t>
      </w:r>
      <w:r w:rsidRPr="00277978">
        <w:rPr>
          <w:b/>
        </w:rPr>
        <w:t>Иерархии</w:t>
      </w:r>
      <w:r w:rsidR="00106FAA">
        <w:rPr>
          <w:b/>
        </w:rPr>
        <w:t xml:space="preserve"> </w:t>
      </w:r>
      <w:r w:rsidRPr="00277978">
        <w:rPr>
          <w:b/>
        </w:rPr>
        <w:t>Иосифа</w:t>
      </w:r>
      <w:r w:rsidR="00106FAA">
        <w:rPr>
          <w:b/>
        </w:rPr>
        <w:t xml:space="preserve"> </w:t>
      </w:r>
      <w:r w:rsidRPr="00277978">
        <w:rPr>
          <w:b/>
        </w:rPr>
        <w:t>и</w:t>
      </w:r>
      <w:r w:rsidR="00106FAA">
        <w:rPr>
          <w:b/>
        </w:rPr>
        <w:t xml:space="preserve"> </w:t>
      </w:r>
      <w:r w:rsidRPr="00277978">
        <w:rPr>
          <w:b/>
        </w:rPr>
        <w:t>Славии,</w:t>
      </w:r>
      <w:r w:rsidR="00106FAA">
        <w:rPr>
          <w:b/>
        </w:rPr>
        <w:t xml:space="preserve"> </w:t>
      </w:r>
      <w:r w:rsidRPr="00277978">
        <w:rPr>
          <w:b/>
        </w:rPr>
        <w:t>а</w:t>
      </w:r>
      <w:r w:rsidR="00106FAA">
        <w:rPr>
          <w:b/>
        </w:rPr>
        <w:t xml:space="preserve"> </w:t>
      </w:r>
      <w:r w:rsidRPr="00277978">
        <w:rPr>
          <w:b/>
        </w:rPr>
        <w:t>Высокую</w:t>
      </w:r>
      <w:r w:rsidR="00106FAA">
        <w:rPr>
          <w:b/>
        </w:rPr>
        <w:t xml:space="preserve"> </w:t>
      </w:r>
      <w:r w:rsidRPr="00277978">
        <w:rPr>
          <w:b/>
        </w:rPr>
        <w:t>Цельную</w:t>
      </w:r>
      <w:r w:rsidR="00106FAA">
        <w:rPr>
          <w:b/>
        </w:rPr>
        <w:t xml:space="preserve"> </w:t>
      </w:r>
      <w:r w:rsidRPr="00277978">
        <w:rPr>
          <w:b/>
        </w:rPr>
        <w:t>Иерархию,</w:t>
      </w:r>
      <w:r w:rsidR="00106FAA">
        <w:rPr>
          <w:b/>
        </w:rPr>
        <w:t xml:space="preserve"> </w:t>
      </w:r>
      <w:r w:rsidRPr="00277978">
        <w:rPr>
          <w:b/>
        </w:rPr>
        <w:t>которой</w:t>
      </w:r>
      <w:r w:rsidR="00106FAA">
        <w:rPr>
          <w:b/>
        </w:rPr>
        <w:t xml:space="preserve"> </w:t>
      </w:r>
      <w:r w:rsidRPr="00277978">
        <w:rPr>
          <w:b/>
        </w:rPr>
        <w:t>руководит</w:t>
      </w:r>
      <w:r w:rsidR="00106FAA">
        <w:rPr>
          <w:b/>
        </w:rPr>
        <w:t xml:space="preserve"> </w:t>
      </w:r>
      <w:r w:rsidRPr="00277978">
        <w:rPr>
          <w:b/>
        </w:rPr>
        <w:t>Аватар</w:t>
      </w:r>
      <w:r w:rsidRPr="00E52721">
        <w:t>,</w:t>
      </w:r>
      <w:r w:rsidR="00106FAA">
        <w:t xml:space="preserve"> </w:t>
      </w:r>
      <w:r w:rsidRPr="00E52721">
        <w:t>входя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иерархические</w:t>
      </w:r>
      <w:r w:rsidR="00106FAA">
        <w:t xml:space="preserve"> </w:t>
      </w:r>
      <w:r w:rsidRPr="00E52721">
        <w:t>выражения,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подразделение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слушаю.</w:t>
      </w:r>
      <w:r w:rsidR="00106FAA">
        <w:t xml:space="preserve"> </w:t>
      </w:r>
      <w:r w:rsidRPr="00E52721">
        <w:t>Ответ</w:t>
      </w:r>
      <w:r w:rsidR="00106FAA">
        <w:t xml:space="preserve"> </w:t>
      </w:r>
      <w:r>
        <w:t>очень</w:t>
      </w:r>
      <w:r w:rsidR="00106FAA">
        <w:t xml:space="preserve"> </w:t>
      </w:r>
      <w:r w:rsidRPr="00E52721">
        <w:t>простой,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почему-то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думали.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Подразделением</w:t>
      </w:r>
      <w:r w:rsidR="00106FAA">
        <w:rPr>
          <w:i/>
        </w:rPr>
        <w:t xml:space="preserve"> </w:t>
      </w:r>
      <w:r w:rsidRPr="00E52721">
        <w:rPr>
          <w:i/>
        </w:rPr>
        <w:t>выражаем</w:t>
      </w:r>
      <w:r w:rsidR="00106FAA">
        <w:rPr>
          <w:i/>
        </w:rPr>
        <w:t xml:space="preserve"> </w:t>
      </w:r>
      <w:r>
        <w:rPr>
          <w:i/>
        </w:rPr>
        <w:t>Аватара.</w:t>
      </w:r>
    </w:p>
    <w:p w:rsidR="00C7628D" w:rsidRPr="00E52721" w:rsidRDefault="00C7628D" w:rsidP="00C7628D">
      <w:pPr>
        <w:ind w:firstLine="454"/>
      </w:pPr>
      <w:r w:rsidRPr="00E52721">
        <w:t>Подразделением</w:t>
      </w:r>
      <w:r w:rsidR="00106FAA">
        <w:t xml:space="preserve"> </w:t>
      </w:r>
      <w:r w:rsidRPr="00E52721">
        <w:t>выражаем</w:t>
      </w:r>
      <w:r w:rsidR="00106FAA">
        <w:t xml:space="preserve"> </w:t>
      </w:r>
      <w:r w:rsidRPr="00E52721">
        <w:t>Аватара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раз.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ту</w:t>
      </w:r>
      <w:r w:rsidR="00106FAA">
        <w:t xml:space="preserve"> </w:t>
      </w:r>
      <w:r w:rsidRPr="00E52721">
        <w:t>степь,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ту</w:t>
      </w:r>
      <w:r w:rsidR="00106FAA">
        <w:t xml:space="preserve"> </w:t>
      </w:r>
      <w:r w:rsidRPr="00E52721">
        <w:t>сторону.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совсем</w:t>
      </w:r>
      <w:r w:rsidR="00106FAA">
        <w:t xml:space="preserve"> </w:t>
      </w:r>
      <w:r w:rsidRPr="00E52721">
        <w:t>точный</w:t>
      </w:r>
      <w:r w:rsidR="00106FAA">
        <w:t xml:space="preserve"> </w:t>
      </w:r>
      <w:r w:rsidRPr="00E52721">
        <w:t>ответ,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стоять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голове.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ведь</w:t>
      </w:r>
      <w:r w:rsidR="00106FAA">
        <w:t xml:space="preserve"> </w:t>
      </w:r>
      <w:r w:rsidRPr="00E52721">
        <w:t>всех</w:t>
      </w:r>
      <w:r w:rsidR="00106FAA">
        <w:t xml:space="preserve"> </w:t>
      </w:r>
      <w:r>
        <w:t>С</w:t>
      </w:r>
      <w:r w:rsidRPr="00E52721">
        <w:t>лужащих</w:t>
      </w:r>
      <w:r w:rsidR="00106FAA">
        <w:t xml:space="preserve"> </w:t>
      </w:r>
      <w:r w:rsidRPr="00E52721">
        <w:t>вводили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просили</w:t>
      </w:r>
      <w:r w:rsidR="00106FAA">
        <w:t xml:space="preserve"> </w:t>
      </w:r>
      <w:r w:rsidRPr="00E52721">
        <w:t>ввести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стяжании</w:t>
      </w:r>
      <w:r w:rsidR="00106FAA">
        <w:t xml:space="preserve"> </w:t>
      </w:r>
      <w:r w:rsidRPr="00E52721">
        <w:t>новых</w:t>
      </w:r>
      <w:r w:rsidR="00106FAA">
        <w:t xml:space="preserve"> </w:t>
      </w:r>
      <w:r w:rsidRPr="00E52721">
        <w:t>Столпов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значит</w:t>
      </w:r>
      <w:r w:rsidR="00106FAA">
        <w:t xml:space="preserve"> </w:t>
      </w:r>
      <w:r w:rsidRPr="00E52721">
        <w:t>чисто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подразделения</w:t>
      </w:r>
      <w:r w:rsidR="00106FAA">
        <w:t xml:space="preserve"> </w:t>
      </w:r>
      <w:r w:rsidRPr="00E52721">
        <w:t>это,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зависит,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настолько.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 w:rsidRPr="00E52721">
        <w:t>подразделение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первое</w:t>
      </w:r>
      <w:r w:rsidR="00106FAA">
        <w:t xml:space="preserve"> </w:t>
      </w:r>
      <w:r w:rsidRPr="00E52721">
        <w:t>среди</w:t>
      </w:r>
      <w:r w:rsidR="00106FAA">
        <w:t xml:space="preserve"> </w:t>
      </w:r>
      <w:r w:rsidRPr="00E52721">
        <w:t>равных.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Человек</w:t>
      </w:r>
      <w:r w:rsidR="00106FAA">
        <w:rPr>
          <w:i/>
        </w:rPr>
        <w:t xml:space="preserve"> </w:t>
      </w:r>
      <w:r w:rsidRPr="00E52721">
        <w:rPr>
          <w:i/>
        </w:rPr>
        <w:t>Высокий</w:t>
      </w:r>
      <w:r w:rsidR="00106FAA">
        <w:rPr>
          <w:i/>
        </w:rPr>
        <w:t xml:space="preserve"> </w:t>
      </w:r>
      <w:r w:rsidRPr="00E52721">
        <w:rPr>
          <w:i/>
        </w:rPr>
        <w:t>Цельный…</w:t>
      </w:r>
    </w:p>
    <w:p w:rsidR="00C7628D" w:rsidRPr="00E52721" w:rsidRDefault="00C7628D" w:rsidP="00C7628D">
      <w:pPr>
        <w:ind w:firstLine="454"/>
      </w:pPr>
      <w:r w:rsidRPr="00E52721">
        <w:t>Человек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и</w:t>
      </w:r>
      <w:r>
        <w:t>?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Аватар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подобию.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ту</w:t>
      </w:r>
      <w:r w:rsidR="00106FAA">
        <w:t xml:space="preserve"> </w:t>
      </w:r>
      <w:r w:rsidRPr="00E52721">
        <w:t>степь,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так.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t>–</w:t>
      </w:r>
      <w:r w:rsidR="00106FAA">
        <w:t xml:space="preserve"> </w:t>
      </w:r>
      <w:r w:rsidRPr="00E52721">
        <w:rPr>
          <w:i/>
        </w:rPr>
        <w:t>Аватары</w:t>
      </w:r>
      <w:r w:rsidR="00106FAA">
        <w:rPr>
          <w:i/>
        </w:rPr>
        <w:t xml:space="preserve"> </w:t>
      </w:r>
      <w:r w:rsidRPr="00E52721">
        <w:rPr>
          <w:i/>
        </w:rPr>
        <w:t>работают</w:t>
      </w:r>
      <w:r w:rsidR="00106FAA">
        <w:rPr>
          <w:i/>
        </w:rPr>
        <w:t xml:space="preserve"> </w:t>
      </w:r>
      <w:r w:rsidRPr="00E52721">
        <w:rPr>
          <w:i/>
        </w:rPr>
        <w:t>с</w:t>
      </w:r>
      <w:r w:rsidR="00106FAA">
        <w:rPr>
          <w:i/>
        </w:rPr>
        <w:t xml:space="preserve"> </w:t>
      </w:r>
      <w:r w:rsidRPr="00E52721">
        <w:rPr>
          <w:i/>
        </w:rPr>
        <w:t>Высокой</w:t>
      </w:r>
      <w:r w:rsidR="00106FAA">
        <w:rPr>
          <w:i/>
        </w:rPr>
        <w:t xml:space="preserve"> </w:t>
      </w:r>
      <w:r w:rsidRPr="00E52721">
        <w:rPr>
          <w:i/>
        </w:rPr>
        <w:t>Цельной</w:t>
      </w:r>
      <w:r w:rsidR="00106FAA">
        <w:rPr>
          <w:i/>
        </w:rPr>
        <w:t xml:space="preserve"> </w:t>
      </w:r>
      <w:r w:rsidRPr="00E52721">
        <w:rPr>
          <w:i/>
        </w:rPr>
        <w:t>Реальностью</w:t>
      </w:r>
      <w:r w:rsidR="00106FAA">
        <w:rPr>
          <w:i/>
        </w:rPr>
        <w:t xml:space="preserve"> </w:t>
      </w:r>
      <w:r w:rsidRPr="00E52721">
        <w:rPr>
          <w:i/>
        </w:rPr>
        <w:t>...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работают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….</w:t>
      </w:r>
      <w:r w:rsidR="00106FAA">
        <w:t xml:space="preserve"> </w:t>
      </w:r>
      <w:r w:rsidRPr="00E52721">
        <w:t>Ребята,</w:t>
      </w:r>
      <w:r w:rsidR="00106FAA">
        <w:t xml:space="preserve"> </w:t>
      </w:r>
      <w:r w:rsidRPr="00E52721">
        <w:t>примите</w:t>
      </w:r>
      <w:r w:rsidR="00106FAA">
        <w:t xml:space="preserve"> </w:t>
      </w:r>
      <w:r w:rsidRPr="00E52721">
        <w:t>стандарты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кофейной</w:t>
      </w:r>
      <w:r w:rsidR="00106FAA">
        <w:t xml:space="preserve"> </w:t>
      </w:r>
      <w:r w:rsidRPr="00E52721">
        <w:t>гуще</w:t>
      </w:r>
      <w:r w:rsidR="00106FAA">
        <w:t xml:space="preserve"> </w:t>
      </w:r>
      <w:r w:rsidRPr="00E52721">
        <w:t>гадаете,</w:t>
      </w:r>
      <w:r w:rsidR="00106FAA">
        <w:t xml:space="preserve"> </w:t>
      </w:r>
      <w:r w:rsidRPr="00E52721">
        <w:t>хоть</w:t>
      </w:r>
      <w:r w:rsidR="00106FAA">
        <w:t xml:space="preserve"> </w:t>
      </w:r>
      <w:r w:rsidRPr="00E52721">
        <w:t>гущ</w:t>
      </w:r>
      <w:r>
        <w:t>у-</w:t>
      </w:r>
      <w:r w:rsidRPr="00E52721">
        <w:t>то</w:t>
      </w:r>
      <w:r w:rsidR="00106FAA">
        <w:t xml:space="preserve"> </w:t>
      </w:r>
      <w:r w:rsidRPr="00E52721">
        <w:t>найдите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намазали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гадаете.</w:t>
      </w:r>
      <w:r w:rsidR="00106FAA">
        <w:t xml:space="preserve"> </w:t>
      </w:r>
      <w:r w:rsidRPr="00E52721">
        <w:t>Стандарты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нужны,</w:t>
      </w:r>
      <w:r w:rsidR="00106FAA">
        <w:t xml:space="preserve"> </w:t>
      </w:r>
      <w:r w:rsidRPr="00E52721">
        <w:t>господа.</w:t>
      </w:r>
      <w:r w:rsidR="00106FAA">
        <w:t xml:space="preserve"> </w:t>
      </w:r>
      <w:r w:rsidRPr="00E52721">
        <w:t>П</w:t>
      </w:r>
      <w:r>
        <w:t>отому</w:t>
      </w:r>
      <w:r w:rsidR="00106FAA">
        <w:t xml:space="preserve"> </w:t>
      </w:r>
      <w:r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64-ричное</w:t>
      </w:r>
      <w:r w:rsidR="00106FAA">
        <w:t xml:space="preserve"> </w:t>
      </w:r>
      <w:r w:rsidRPr="00E52721">
        <w:t>кольцо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простой</w:t>
      </w:r>
      <w:r w:rsidR="00106FAA">
        <w:t xml:space="preserve"> </w:t>
      </w:r>
      <w:r w:rsidRPr="00E52721">
        <w:t>ответ.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64-ричное</w:t>
      </w:r>
      <w:r w:rsidR="00106FAA">
        <w:rPr>
          <w:b/>
        </w:rPr>
        <w:t xml:space="preserve"> </w:t>
      </w:r>
      <w:r w:rsidRPr="00E52721">
        <w:rPr>
          <w:b/>
        </w:rPr>
        <w:t>кольцо</w:t>
      </w:r>
      <w:r w:rsidR="00106FAA">
        <w:t xml:space="preserve"> </w:t>
      </w:r>
      <w:r w:rsidRPr="00E52721">
        <w:rPr>
          <w:b/>
        </w:rPr>
        <w:t>Синтеза,</w:t>
      </w:r>
      <w:r w:rsidR="00106FAA">
        <w:rPr>
          <w:b/>
        </w:rPr>
        <w:t xml:space="preserve"> </w:t>
      </w:r>
      <w:r w:rsidRPr="00E52721">
        <w:rPr>
          <w:b/>
        </w:rPr>
        <w:t>вот</w:t>
      </w:r>
      <w:r w:rsidR="00106FAA">
        <w:rPr>
          <w:b/>
        </w:rPr>
        <w:t xml:space="preserve"> </w:t>
      </w:r>
      <w:r w:rsidRPr="00E52721">
        <w:rPr>
          <w:b/>
        </w:rPr>
        <w:t>запомните</w:t>
      </w:r>
      <w:r w:rsidR="00106FAA">
        <w:rPr>
          <w:b/>
        </w:rPr>
        <w:t xml:space="preserve"> </w:t>
      </w:r>
      <w:r w:rsidRPr="00E52721">
        <w:rPr>
          <w:b/>
        </w:rPr>
        <w:t>этот</w:t>
      </w:r>
      <w:r w:rsidR="00106FAA">
        <w:rPr>
          <w:b/>
        </w:rPr>
        <w:t xml:space="preserve"> </w:t>
      </w:r>
      <w:r w:rsidRPr="00E52721">
        <w:rPr>
          <w:b/>
        </w:rPr>
        <w:t>стандарт,</w:t>
      </w:r>
      <w:r w:rsidR="00106FAA">
        <w:rPr>
          <w:b/>
        </w:rPr>
        <w:t xml:space="preserve"> </w:t>
      </w:r>
      <w:r w:rsidRPr="00E52721">
        <w:rPr>
          <w:b/>
        </w:rPr>
        <w:t>Питерцы,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вас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даже</w:t>
      </w:r>
      <w:r w:rsidR="00106FAA">
        <w:rPr>
          <w:b/>
        </w:rPr>
        <w:t xml:space="preserve"> </w:t>
      </w:r>
      <w:r w:rsidRPr="00E52721">
        <w:rPr>
          <w:b/>
        </w:rPr>
        <w:t>ночью</w:t>
      </w:r>
      <w:r w:rsidR="00106FAA">
        <w:rPr>
          <w:b/>
        </w:rPr>
        <w:t xml:space="preserve"> </w:t>
      </w:r>
      <w:r w:rsidRPr="00E52721">
        <w:rPr>
          <w:b/>
        </w:rPr>
        <w:t>должно</w:t>
      </w:r>
      <w:r w:rsidR="00106FAA">
        <w:rPr>
          <w:b/>
        </w:rPr>
        <w:t xml:space="preserve"> </w:t>
      </w:r>
      <w:r w:rsidRPr="00E52721">
        <w:rPr>
          <w:b/>
        </w:rPr>
        <w:t>звучать</w:t>
      </w:r>
      <w:r w:rsidRPr="00E52721">
        <w:t>.</w:t>
      </w:r>
      <w:r w:rsidR="00106FAA">
        <w:t xml:space="preserve"> </w:t>
      </w:r>
      <w:r w:rsidRPr="00E52721">
        <w:rPr>
          <w:b/>
        </w:rPr>
        <w:t>Вы</w:t>
      </w:r>
      <w:r w:rsidR="00106FAA">
        <w:t xml:space="preserve"> </w:t>
      </w:r>
      <w:r w:rsidRPr="00E52721">
        <w:rPr>
          <w:b/>
        </w:rPr>
        <w:t>выразители</w:t>
      </w:r>
      <w:r w:rsidR="00106FAA">
        <w:rPr>
          <w:b/>
        </w:rPr>
        <w:t xml:space="preserve"> </w:t>
      </w:r>
      <w:r w:rsidRPr="00E52721">
        <w:rPr>
          <w:b/>
        </w:rPr>
        <w:t>64-ричного</w:t>
      </w:r>
      <w:r w:rsidR="00106FAA">
        <w:rPr>
          <w:b/>
        </w:rPr>
        <w:t xml:space="preserve"> </w:t>
      </w:r>
      <w:r w:rsidRPr="00E52721">
        <w:rPr>
          <w:b/>
        </w:rPr>
        <w:t>кольца</w:t>
      </w:r>
      <w:r w:rsidR="00106FAA">
        <w:rPr>
          <w:b/>
        </w:rPr>
        <w:t xml:space="preserve"> </w:t>
      </w:r>
      <w:r w:rsidRPr="00E52721">
        <w:rPr>
          <w:b/>
        </w:rPr>
        <w:t>Аватара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вы!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64</w:t>
      </w:r>
      <w:r w:rsidR="00106FAA">
        <w:t xml:space="preserve"> </w:t>
      </w:r>
      <w:r w:rsidRPr="00E52721">
        <w:t>Изначальные</w:t>
      </w:r>
      <w:r w:rsidR="00106FAA">
        <w:t xml:space="preserve"> </w:t>
      </w:r>
      <w:r w:rsidRPr="00E52721">
        <w:t>Ипостаси.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255-я</w:t>
      </w:r>
      <w:r w:rsidR="00106FAA">
        <w:t xml:space="preserve"> </w:t>
      </w:r>
      <w:r w:rsidRPr="00E52721">
        <w:t>организация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Высокая</w:t>
      </w:r>
      <w:r w:rsidR="00106FAA">
        <w:t xml:space="preserve"> </w:t>
      </w:r>
      <w:r w:rsidRPr="00E52721">
        <w:t>Цельная</w:t>
      </w:r>
      <w:r w:rsidR="00106FAA">
        <w:t xml:space="preserve"> </w:t>
      </w:r>
      <w:r w:rsidRPr="00E52721">
        <w:t>Иерархия,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192,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(</w:t>
      </w:r>
      <w:r w:rsidRPr="00E52721">
        <w:rPr>
          <w:i/>
        </w:rPr>
        <w:t>пишет</w:t>
      </w:r>
      <w:r w:rsidR="00106FAA">
        <w:rPr>
          <w:i/>
        </w:rPr>
        <w:t xml:space="preserve"> </w:t>
      </w:r>
      <w:r w:rsidRPr="00E52721">
        <w:rPr>
          <w:i/>
        </w:rPr>
        <w:t>на</w:t>
      </w:r>
      <w:r w:rsidR="00106FAA">
        <w:rPr>
          <w:i/>
        </w:rPr>
        <w:t xml:space="preserve"> </w:t>
      </w:r>
      <w:r w:rsidRPr="00E52721">
        <w:rPr>
          <w:i/>
        </w:rPr>
        <w:t>доске</w:t>
      </w:r>
      <w:r w:rsidRPr="00E52721">
        <w:t>)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64-ре.</w:t>
      </w:r>
    </w:p>
    <w:p w:rsidR="00C7628D" w:rsidRPr="00E52721" w:rsidRDefault="00C7628D" w:rsidP="00C7628D">
      <w:pPr>
        <w:ind w:firstLine="454"/>
      </w:pPr>
      <w:r w:rsidRPr="00E52721">
        <w:t>ИВДИВО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физика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понимаете?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физика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Иерархии</w:t>
      </w:r>
      <w:r>
        <w:t>.</w:t>
      </w:r>
      <w:r w:rsidR="00106FAA">
        <w:t xml:space="preserve"> </w:t>
      </w:r>
      <w:r>
        <w:t>З</w:t>
      </w:r>
      <w:r w:rsidRPr="00E52721">
        <w:t>начит,</w:t>
      </w:r>
      <w:r w:rsidR="00106FAA">
        <w:t xml:space="preserve"> </w:t>
      </w:r>
      <w:r w:rsidRPr="00E52721">
        <w:rPr>
          <w:b/>
        </w:rPr>
        <w:t>служа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t xml:space="preserve"> </w:t>
      </w:r>
      <w:r w:rsidRPr="00E52721">
        <w:rPr>
          <w:b/>
        </w:rPr>
        <w:t>ИВДИВО,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входим</w:t>
      </w:r>
      <w:r w:rsidR="00106FAA">
        <w:rPr>
          <w:b/>
        </w:rPr>
        <w:t xml:space="preserve"> </w:t>
      </w:r>
      <w:r w:rsidRPr="00E52721">
        <w:rPr>
          <w:b/>
        </w:rPr>
        <w:t>куда?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Высокую</w:t>
      </w:r>
      <w:r w:rsidR="00106FAA">
        <w:rPr>
          <w:b/>
        </w:rPr>
        <w:t xml:space="preserve"> </w:t>
      </w:r>
      <w:r w:rsidRPr="00E52721">
        <w:rPr>
          <w:b/>
        </w:rPr>
        <w:t>Цельную</w:t>
      </w:r>
      <w:r w:rsidR="00106FAA">
        <w:rPr>
          <w:b/>
        </w:rPr>
        <w:t xml:space="preserve"> </w:t>
      </w:r>
      <w:r w:rsidRPr="00E52721">
        <w:rPr>
          <w:b/>
        </w:rPr>
        <w:t>Иерархию</w:t>
      </w:r>
      <w:r w:rsidRPr="00E52721">
        <w:t>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Питере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1458F1">
        <w:rPr>
          <w:b/>
        </w:rPr>
        <w:t>выразители</w:t>
      </w:r>
      <w:r w:rsidR="00106FAA">
        <w:rPr>
          <w:b/>
        </w:rPr>
        <w:t xml:space="preserve"> </w:t>
      </w:r>
      <w:r w:rsidRPr="001458F1">
        <w:rPr>
          <w:b/>
        </w:rPr>
        <w:t>этого</w:t>
      </w:r>
      <w:r w:rsidR="00106FAA">
        <w:rPr>
          <w:b/>
        </w:rPr>
        <w:t xml:space="preserve"> </w:t>
      </w:r>
      <w:r w:rsidRPr="001458F1">
        <w:rPr>
          <w:b/>
        </w:rPr>
        <w:t>процесса</w:t>
      </w:r>
      <w:r w:rsidRPr="00E52721">
        <w:t>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ответ,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простой</w:t>
      </w:r>
      <w:r w:rsidRPr="001458F1">
        <w:t>.</w:t>
      </w:r>
      <w:r w:rsidR="00106FAA">
        <w:t xml:space="preserve"> </w:t>
      </w:r>
      <w:r w:rsidRPr="001458F1">
        <w:t>И</w:t>
      </w:r>
      <w:r w:rsidR="00106FAA">
        <w:t xml:space="preserve"> </w:t>
      </w:r>
      <w:r w:rsidRPr="001458F1">
        <w:t>вот</w:t>
      </w:r>
      <w:r w:rsidR="00106FAA">
        <w:t xml:space="preserve"> </w:t>
      </w:r>
      <w:r w:rsidRPr="001458F1">
        <w:t>эта</w:t>
      </w:r>
      <w:r w:rsidR="00106FAA">
        <w:t xml:space="preserve"> </w:t>
      </w:r>
      <w:r w:rsidRPr="001458F1">
        <w:t>схема</w:t>
      </w:r>
      <w:r w:rsidR="00106FAA">
        <w:t xml:space="preserve"> </w:t>
      </w:r>
      <w:r w:rsidRPr="001458F1">
        <w:t>у</w:t>
      </w:r>
      <w:r w:rsidR="00106FAA">
        <w:t xml:space="preserve"> </w:t>
      </w:r>
      <w:r w:rsidRPr="001458F1">
        <w:t>вас</w:t>
      </w:r>
      <w:r w:rsidR="00106FAA">
        <w:t xml:space="preserve"> </w:t>
      </w:r>
      <w:r w:rsidRPr="001458F1">
        <w:t>должна</w:t>
      </w:r>
      <w:r w:rsidR="00106FAA">
        <w:t xml:space="preserve"> </w:t>
      </w:r>
      <w:r w:rsidRPr="001458F1">
        <w:t>быть</w:t>
      </w:r>
      <w:r w:rsidR="00106FAA">
        <w:t xml:space="preserve"> </w:t>
      </w:r>
      <w:r w:rsidRPr="001458F1">
        <w:t>на</w:t>
      </w:r>
      <w:r w:rsidR="00106FAA">
        <w:t xml:space="preserve"> </w:t>
      </w:r>
      <w:r w:rsidRPr="001458F1">
        <w:t>лбу</w:t>
      </w:r>
      <w:r w:rsidR="00106FAA">
        <w:t xml:space="preserve"> </w:t>
      </w:r>
      <w:r w:rsidRPr="001458F1">
        <w:t>нарисована</w:t>
      </w:r>
      <w:r w:rsidR="00106FAA">
        <w:t xml:space="preserve"> </w:t>
      </w:r>
      <w:r w:rsidRPr="001458F1">
        <w:t>у</w:t>
      </w:r>
      <w:r w:rsidR="00106FAA">
        <w:t xml:space="preserve"> </w:t>
      </w:r>
      <w:r w:rsidRPr="001458F1">
        <w:t>каждого,</w:t>
      </w:r>
      <w:r w:rsidR="00106FAA">
        <w:t xml:space="preserve"> </w:t>
      </w:r>
      <w:r w:rsidRPr="001458F1">
        <w:t>в</w:t>
      </w:r>
      <w:r w:rsidR="00106FAA">
        <w:t xml:space="preserve"> </w:t>
      </w:r>
      <w:r w:rsidRPr="001458F1">
        <w:t>мозгах,</w:t>
      </w:r>
      <w:r w:rsidR="00106FAA">
        <w:t xml:space="preserve"> </w:t>
      </w:r>
      <w:r w:rsidRPr="001458F1">
        <w:t>с</w:t>
      </w:r>
      <w:r w:rsidR="00106FAA">
        <w:t xml:space="preserve"> </w:t>
      </w:r>
      <w:r w:rsidRPr="001458F1">
        <w:t>внутренней</w:t>
      </w:r>
      <w:r w:rsidR="00106FAA">
        <w:t xml:space="preserve"> </w:t>
      </w:r>
      <w:r w:rsidRPr="001458F1">
        <w:t>стороны</w:t>
      </w:r>
      <w:r w:rsidR="00106FAA">
        <w:t xml:space="preserve"> </w:t>
      </w:r>
      <w:r w:rsidRPr="001458F1">
        <w:t>черепа,</w:t>
      </w:r>
      <w:r w:rsidR="00106FAA">
        <w:t xml:space="preserve"> </w:t>
      </w:r>
      <w:r w:rsidRPr="001458F1">
        <w:t>чтоб</w:t>
      </w:r>
      <w:r w:rsidR="00106FAA">
        <w:t xml:space="preserve"> </w:t>
      </w:r>
      <w:r w:rsidRPr="001458F1">
        <w:t>лицо</w:t>
      </w:r>
      <w:r w:rsidR="00106FAA">
        <w:t xml:space="preserve"> </w:t>
      </w:r>
      <w:r w:rsidRPr="001458F1">
        <w:t>сохранялось.</w:t>
      </w:r>
      <w:r w:rsidR="00106FAA">
        <w:t xml:space="preserve"> </w:t>
      </w:r>
      <w:r w:rsidRPr="001458F1">
        <w:t>Вы</w:t>
      </w:r>
      <w:r w:rsidR="00106FAA">
        <w:t xml:space="preserve"> </w:t>
      </w:r>
      <w:r w:rsidRPr="001458F1">
        <w:t>вообще</w:t>
      </w:r>
      <w:r w:rsidR="00106FAA">
        <w:t xml:space="preserve"> </w:t>
      </w:r>
      <w:r w:rsidRPr="001458F1">
        <w:t>этим</w:t>
      </w:r>
      <w:r w:rsidR="00106FAA">
        <w:t xml:space="preserve"> </w:t>
      </w:r>
      <w:r w:rsidRPr="001458F1">
        <w:t>жить</w:t>
      </w:r>
      <w:r w:rsidR="00106FAA">
        <w:t xml:space="preserve"> </w:t>
      </w:r>
      <w:r w:rsidRPr="001458F1">
        <w:t>должны,</w:t>
      </w:r>
      <w:r w:rsidR="00106FAA">
        <w:t xml:space="preserve"> </w:t>
      </w:r>
      <w:r w:rsidRPr="001458F1">
        <w:t>ходить</w:t>
      </w:r>
      <w:r w:rsidR="00106FAA">
        <w:t xml:space="preserve"> </w:t>
      </w:r>
      <w:r w:rsidRPr="001458F1">
        <w:t>должны,</w:t>
      </w:r>
      <w:r w:rsidR="00106FAA">
        <w:t xml:space="preserve"> </w:t>
      </w:r>
      <w:r w:rsidRPr="001458F1">
        <w:t>уметь</w:t>
      </w:r>
      <w:r w:rsidR="00106FAA">
        <w:t xml:space="preserve"> </w:t>
      </w:r>
      <w:r w:rsidRPr="001458F1">
        <w:t>это</w:t>
      </w:r>
      <w:r w:rsidR="00106FAA">
        <w:t xml:space="preserve"> </w:t>
      </w:r>
      <w:r w:rsidRPr="001458F1">
        <w:t>должны</w:t>
      </w:r>
      <w:r w:rsidR="00106FAA">
        <w:t xml:space="preserve"> </w:t>
      </w:r>
      <w:r w:rsidRPr="001458F1">
        <w:t>де</w:t>
      </w:r>
      <w:r w:rsidRPr="00E52721">
        <w:t>лать.</w:t>
      </w:r>
      <w:r w:rsidR="00106FAA">
        <w:t xml:space="preserve"> </w:t>
      </w:r>
      <w:r w:rsidRPr="00E52721">
        <w:rPr>
          <w:b/>
        </w:rPr>
        <w:t>Вы</w:t>
      </w:r>
      <w:r w:rsidR="00106FAA">
        <w:rPr>
          <w:b/>
        </w:rPr>
        <w:t xml:space="preserve"> </w:t>
      </w:r>
      <w:r w:rsidRPr="00E52721">
        <w:rPr>
          <w:b/>
        </w:rPr>
        <w:t>должны</w:t>
      </w:r>
      <w:r w:rsidR="00106FAA">
        <w:rPr>
          <w:b/>
        </w:rPr>
        <w:t xml:space="preserve"> </w:t>
      </w:r>
      <w:r w:rsidRPr="00E52721">
        <w:rPr>
          <w:b/>
        </w:rPr>
        <w:t>ощущать</w:t>
      </w:r>
      <w:r w:rsidR="00106FAA">
        <w:rPr>
          <w:b/>
        </w:rPr>
        <w:t xml:space="preserve"> </w:t>
      </w:r>
      <w:r w:rsidRPr="00E52721">
        <w:rPr>
          <w:b/>
        </w:rPr>
        <w:t>физически,</w:t>
      </w:r>
      <w:r w:rsidR="00106FAA">
        <w:rPr>
          <w:b/>
        </w:rPr>
        <w:t xml:space="preserve"> </w:t>
      </w:r>
      <w:r w:rsidRPr="00E52721">
        <w:rPr>
          <w:b/>
        </w:rPr>
        <w:t>что</w:t>
      </w:r>
      <w:r w:rsidR="00106FAA">
        <w:rPr>
          <w:b/>
        </w:rPr>
        <w:t xml:space="preserve"> </w:t>
      </w:r>
      <w:r w:rsidRPr="00E52721">
        <w:rPr>
          <w:b/>
        </w:rPr>
        <w:t>Высокая</w:t>
      </w:r>
      <w:r w:rsidR="00106FAA">
        <w:rPr>
          <w:b/>
        </w:rPr>
        <w:t xml:space="preserve"> </w:t>
      </w:r>
      <w:r w:rsidRPr="00E52721">
        <w:rPr>
          <w:b/>
        </w:rPr>
        <w:t>Цельная</w:t>
      </w:r>
      <w:r w:rsidR="00106FAA">
        <w:rPr>
          <w:b/>
        </w:rPr>
        <w:t xml:space="preserve"> </w:t>
      </w:r>
      <w:r w:rsidRPr="00E52721">
        <w:rPr>
          <w:b/>
        </w:rPr>
        <w:t>Иерархия</w:t>
      </w:r>
      <w:r w:rsidR="00106FAA">
        <w:rPr>
          <w:b/>
        </w:rPr>
        <w:t xml:space="preserve"> </w:t>
      </w:r>
      <w:r w:rsidRPr="00E52721">
        <w:rPr>
          <w:b/>
        </w:rPr>
        <w:t>вами</w:t>
      </w:r>
      <w:r w:rsidR="00106FAA">
        <w:rPr>
          <w:b/>
        </w:rPr>
        <w:t xml:space="preserve"> </w:t>
      </w:r>
      <w:r w:rsidRPr="00E52721">
        <w:rPr>
          <w:b/>
        </w:rPr>
        <w:t>выражается.</w:t>
      </w:r>
      <w:r w:rsidR="00106FAA">
        <w:rPr>
          <w:b/>
        </w:rPr>
        <w:t xml:space="preserve"> </w:t>
      </w:r>
      <w:r w:rsidRPr="00E52721">
        <w:rPr>
          <w:b/>
        </w:rPr>
        <w:t>Вы</w:t>
      </w:r>
      <w:r w:rsidR="00106FAA">
        <w:rPr>
          <w:b/>
        </w:rPr>
        <w:t xml:space="preserve"> </w:t>
      </w:r>
      <w:r w:rsidRPr="00E52721">
        <w:rPr>
          <w:b/>
        </w:rPr>
        <w:t>подразделение</w:t>
      </w:r>
      <w:r w:rsidR="00106FAA">
        <w:rPr>
          <w:b/>
        </w:rPr>
        <w:t xml:space="preserve"> </w:t>
      </w:r>
      <w:r w:rsidRPr="00E52721">
        <w:rPr>
          <w:b/>
        </w:rPr>
        <w:t>ИВДИВО,</w:t>
      </w:r>
      <w:r w:rsidR="00106FAA">
        <w:rPr>
          <w:b/>
        </w:rPr>
        <w:t xml:space="preserve"> </w:t>
      </w:r>
      <w:r w:rsidRPr="00E52721">
        <w:rPr>
          <w:b/>
        </w:rPr>
        <w:t>и</w:t>
      </w:r>
      <w:r w:rsidR="00106FAA">
        <w:rPr>
          <w:b/>
        </w:rPr>
        <w:t xml:space="preserve"> </w:t>
      </w:r>
      <w:r w:rsidRPr="00E52721">
        <w:rPr>
          <w:b/>
        </w:rPr>
        <w:t>вы</w:t>
      </w:r>
      <w:r w:rsidR="00106FAA">
        <w:rPr>
          <w:b/>
        </w:rPr>
        <w:t xml:space="preserve"> </w:t>
      </w:r>
      <w:r w:rsidRPr="00E52721">
        <w:rPr>
          <w:b/>
        </w:rPr>
        <w:t>для</w:t>
      </w:r>
      <w:r w:rsidR="00106FAA">
        <w:rPr>
          <w:b/>
        </w:rPr>
        <w:t xml:space="preserve"> </w:t>
      </w:r>
      <w:r w:rsidRPr="00E52721">
        <w:rPr>
          <w:b/>
        </w:rPr>
        <w:t>нас</w:t>
      </w:r>
      <w:r w:rsidR="00106FAA">
        <w:rPr>
          <w:b/>
        </w:rPr>
        <w:t xml:space="preserve"> </w:t>
      </w:r>
      <w:r w:rsidRPr="00E52721">
        <w:rPr>
          <w:b/>
        </w:rPr>
        <w:t>эту</w:t>
      </w:r>
      <w:r w:rsidR="00106FAA">
        <w:rPr>
          <w:b/>
        </w:rPr>
        <w:t xml:space="preserve"> </w:t>
      </w:r>
      <w:r w:rsidRPr="00E52721">
        <w:rPr>
          <w:b/>
        </w:rPr>
        <w:t>физику</w:t>
      </w:r>
      <w:r w:rsidR="00106FAA">
        <w:rPr>
          <w:b/>
        </w:rPr>
        <w:t xml:space="preserve"> </w:t>
      </w:r>
      <w:r w:rsidRPr="00E52721">
        <w:rPr>
          <w:b/>
        </w:rPr>
        <w:t>строите,</w:t>
      </w:r>
      <w:r w:rsidR="00106FAA">
        <w:rPr>
          <w:b/>
        </w:rPr>
        <w:t xml:space="preserve"> </w:t>
      </w:r>
      <w:r w:rsidRPr="001458F1">
        <w:t>если</w:t>
      </w:r>
      <w:r w:rsidR="00106FAA">
        <w:t xml:space="preserve"> </w:t>
      </w:r>
      <w:r w:rsidRPr="001458F1">
        <w:t>вы</w:t>
      </w:r>
      <w:r w:rsidR="00106FAA">
        <w:t xml:space="preserve"> </w:t>
      </w:r>
      <w:r w:rsidRPr="001458F1">
        <w:t>в</w:t>
      </w:r>
      <w:r w:rsidR="00106FAA">
        <w:t xml:space="preserve"> </w:t>
      </w:r>
      <w:r w:rsidRPr="001458F1">
        <w:t>Питере</w:t>
      </w:r>
      <w:r w:rsidR="00106FAA">
        <w:t xml:space="preserve"> </w:t>
      </w:r>
      <w:r w:rsidRPr="001458F1">
        <w:t>это</w:t>
      </w:r>
      <w:r w:rsidR="00106FAA">
        <w:t xml:space="preserve"> </w:t>
      </w:r>
      <w:r w:rsidRPr="001458F1">
        <w:t>не</w:t>
      </w:r>
      <w:r w:rsidR="00106FAA">
        <w:t xml:space="preserve"> </w:t>
      </w:r>
      <w:r w:rsidRPr="001458F1">
        <w:t>будете</w:t>
      </w:r>
      <w:r w:rsidR="00106FAA">
        <w:t xml:space="preserve"> </w:t>
      </w:r>
      <w:r w:rsidRPr="001458F1">
        <w:t>делать</w:t>
      </w:r>
      <w:r w:rsidR="00106FAA">
        <w:t xml:space="preserve"> </w:t>
      </w:r>
      <w:r w:rsidRPr="001458F1">
        <w:t>–</w:t>
      </w:r>
      <w:r w:rsidR="00106FAA">
        <w:t xml:space="preserve"> </w:t>
      </w:r>
      <w:r w:rsidRPr="001458F1">
        <w:t>ни</w:t>
      </w:r>
      <w:r w:rsidR="00106FAA">
        <w:t xml:space="preserve"> </w:t>
      </w:r>
      <w:r w:rsidRPr="001458F1">
        <w:t>одно</w:t>
      </w:r>
      <w:r w:rsidR="00106FAA">
        <w:t xml:space="preserve"> </w:t>
      </w:r>
      <w:r w:rsidRPr="001458F1">
        <w:t>из</w:t>
      </w:r>
      <w:r w:rsidR="00106FAA">
        <w:t xml:space="preserve"> </w:t>
      </w:r>
      <w:r w:rsidRPr="001458F1">
        <w:t>подразделений</w:t>
      </w:r>
      <w:r w:rsidR="00106FAA">
        <w:t xml:space="preserve"> </w:t>
      </w:r>
      <w:r w:rsidRPr="001458F1">
        <w:t>это</w:t>
      </w:r>
      <w:r w:rsidR="00106FAA">
        <w:t xml:space="preserve"> </w:t>
      </w:r>
      <w:r w:rsidRPr="001458F1">
        <w:t>не</w:t>
      </w:r>
      <w:r w:rsidR="00106FAA">
        <w:t xml:space="preserve"> </w:t>
      </w:r>
      <w:r w:rsidRPr="001458F1">
        <w:t>сможет</w:t>
      </w:r>
      <w:r w:rsidR="00106FAA">
        <w:t xml:space="preserve"> </w:t>
      </w:r>
      <w:r w:rsidRPr="001458F1">
        <w:t>сделать,</w:t>
      </w:r>
      <w:r w:rsidR="00106FAA">
        <w:t xml:space="preserve"> </w:t>
      </w:r>
      <w:r w:rsidRPr="001458F1">
        <w:t>потому</w:t>
      </w:r>
      <w:r w:rsidR="00106FAA">
        <w:t xml:space="preserve"> </w:t>
      </w:r>
      <w:r w:rsidRPr="001458F1">
        <w:t>что</w:t>
      </w:r>
      <w:r w:rsidR="00106FAA">
        <w:t xml:space="preserve"> </w:t>
      </w:r>
      <w:r w:rsidRPr="001458F1">
        <w:t>это</w:t>
      </w:r>
      <w:r w:rsidR="00106FAA">
        <w:t xml:space="preserve"> </w:t>
      </w:r>
      <w:r w:rsidRPr="001458F1">
        <w:t>ваше</w:t>
      </w:r>
      <w:r w:rsidR="00106FAA">
        <w:t xml:space="preserve"> </w:t>
      </w:r>
      <w:r w:rsidRPr="001458F1">
        <w:t>поручение.</w:t>
      </w:r>
      <w:r w:rsidR="00106FAA">
        <w:t xml:space="preserve"> </w:t>
      </w:r>
      <w:r w:rsidRPr="001458F1">
        <w:rPr>
          <w:b/>
        </w:rPr>
        <w:t>Это</w:t>
      </w:r>
      <w:r w:rsidR="00106FAA">
        <w:rPr>
          <w:b/>
        </w:rPr>
        <w:t xml:space="preserve"> </w:t>
      </w:r>
      <w:r w:rsidRPr="001458F1">
        <w:rPr>
          <w:b/>
        </w:rPr>
        <w:t>ваше</w:t>
      </w:r>
      <w:r w:rsidR="00106FAA">
        <w:rPr>
          <w:b/>
        </w:rPr>
        <w:t xml:space="preserve"> </w:t>
      </w:r>
      <w:r w:rsidRPr="001458F1">
        <w:rPr>
          <w:b/>
        </w:rPr>
        <w:t>поручение!</w:t>
      </w:r>
      <w:r w:rsidR="00106FAA">
        <w:t xml:space="preserve"> </w:t>
      </w:r>
      <w:r w:rsidRPr="001458F1">
        <w:t>А</w:t>
      </w:r>
      <w:r w:rsidR="00106FAA">
        <w:t xml:space="preserve"> </w:t>
      </w:r>
      <w:r w:rsidRPr="001458F1">
        <w:t>то,</w:t>
      </w:r>
      <w:r w:rsidR="00106FAA">
        <w:t xml:space="preserve"> </w:t>
      </w:r>
      <w:r w:rsidRPr="001458F1">
        <w:t>что</w:t>
      </w:r>
      <w:r w:rsidR="00106FAA">
        <w:t xml:space="preserve"> </w:t>
      </w:r>
      <w:r w:rsidRPr="001458F1">
        <w:t>Высокий</w:t>
      </w:r>
      <w:r w:rsidR="00106FAA">
        <w:t xml:space="preserve"> </w:t>
      </w:r>
      <w:r w:rsidRPr="001458F1">
        <w:t>Цельный</w:t>
      </w:r>
      <w:r w:rsidR="00106FAA">
        <w:t xml:space="preserve"> </w:t>
      </w:r>
      <w:r w:rsidRPr="001458F1">
        <w:t>Человек</w:t>
      </w:r>
      <w:r w:rsidR="00106FAA">
        <w:t xml:space="preserve"> </w:t>
      </w:r>
      <w:r w:rsidRPr="001458F1">
        <w:t>отсюда</w:t>
      </w:r>
      <w:r w:rsidR="00106FAA">
        <w:t xml:space="preserve"> </w:t>
      </w:r>
      <w:r w:rsidRPr="001458F1">
        <w:t>сюда</w:t>
      </w:r>
      <w:r w:rsidR="00106FAA">
        <w:t xml:space="preserve"> </w:t>
      </w:r>
      <w:r w:rsidRPr="001458F1">
        <w:t>поднимался</w:t>
      </w:r>
      <w:r w:rsidR="00106FAA">
        <w:t xml:space="preserve"> </w:t>
      </w:r>
      <w:r w:rsidRPr="001458F1">
        <w:t>–</w:t>
      </w:r>
      <w:r w:rsidR="00106FAA">
        <w:t xml:space="preserve"> </w:t>
      </w:r>
      <w:r w:rsidRPr="001458F1">
        <w:t>это</w:t>
      </w:r>
      <w:r w:rsidR="00106FAA">
        <w:t xml:space="preserve"> </w:t>
      </w:r>
      <w:r w:rsidRPr="001458F1">
        <w:t>да,</w:t>
      </w:r>
      <w:r w:rsidR="00106FAA">
        <w:t xml:space="preserve"> </w:t>
      </w:r>
      <w:r w:rsidRPr="001458F1">
        <w:t>это</w:t>
      </w:r>
      <w:r w:rsidR="00106FAA">
        <w:t xml:space="preserve"> </w:t>
      </w:r>
      <w:r w:rsidRPr="001458F1">
        <w:t>мы</w:t>
      </w:r>
      <w:r w:rsidR="00106FAA">
        <w:t xml:space="preserve"> </w:t>
      </w:r>
      <w:r w:rsidRPr="001458F1">
        <w:t>отсекли</w:t>
      </w:r>
      <w:r w:rsidR="00106FAA">
        <w:t xml:space="preserve"> </w:t>
      </w:r>
      <w:r w:rsidRPr="001458F1">
        <w:t>все</w:t>
      </w:r>
      <w:r w:rsidR="00106FAA">
        <w:t xml:space="preserve"> </w:t>
      </w:r>
      <w:r w:rsidRPr="001458F1">
        <w:t>типы</w:t>
      </w:r>
      <w:r w:rsidR="00106FAA">
        <w:t xml:space="preserve"> </w:t>
      </w:r>
      <w:r w:rsidRPr="001458F1">
        <w:t>человека</w:t>
      </w:r>
      <w:r w:rsidRPr="00E52721">
        <w:t>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бардак</w:t>
      </w:r>
      <w:r w:rsidR="00106FAA">
        <w:t xml:space="preserve"> </w:t>
      </w:r>
      <w:r w:rsidRPr="00E52721">
        <w:t>полный: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стяжал,</w:t>
      </w:r>
      <w:r w:rsidR="00106FAA">
        <w:t xml:space="preserve"> </w:t>
      </w:r>
      <w:r w:rsidRPr="00E52721">
        <w:t>другой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стяжал,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другой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человек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поймёшь</w:t>
      </w:r>
      <w:r>
        <w:t>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кем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служению</w:t>
      </w:r>
      <w:r w:rsidR="00106FAA">
        <w:t xml:space="preserve"> </w:t>
      </w:r>
      <w:r w:rsidRPr="00E52721">
        <w:t>взаимодействовать,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каждый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свободе</w:t>
      </w:r>
      <w:r w:rsidR="00106FAA">
        <w:t xml:space="preserve"> </w:t>
      </w:r>
      <w:r w:rsidRPr="00E52721">
        <w:t>воли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стяжает.</w:t>
      </w:r>
      <w:r w:rsidR="00106FAA">
        <w:t xml:space="preserve"> </w:t>
      </w:r>
      <w:r w:rsidRPr="00E52721">
        <w:rPr>
          <w:b/>
        </w:rPr>
        <w:t>Теперь</w:t>
      </w:r>
      <w:r w:rsidR="00106FAA">
        <w:rPr>
          <w:b/>
        </w:rPr>
        <w:t xml:space="preserve"> </w:t>
      </w:r>
      <w:r w:rsidRPr="00E52721">
        <w:rPr>
          <w:b/>
        </w:rPr>
        <w:t>ваши</w:t>
      </w:r>
      <w:r w:rsidR="00106FAA">
        <w:rPr>
          <w:b/>
        </w:rPr>
        <w:t xml:space="preserve"> </w:t>
      </w:r>
      <w:r w:rsidRPr="00E52721">
        <w:rPr>
          <w:b/>
        </w:rPr>
        <w:t>стяжания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ваша</w:t>
      </w:r>
      <w:r w:rsidR="00106FAA">
        <w:rPr>
          <w:b/>
        </w:rPr>
        <w:t xml:space="preserve"> </w:t>
      </w:r>
      <w:r w:rsidRPr="00E52721">
        <w:rPr>
          <w:b/>
        </w:rPr>
        <w:t>реализация,</w:t>
      </w:r>
      <w:r w:rsidR="00106FAA">
        <w:rPr>
          <w:b/>
        </w:rPr>
        <w:t xml:space="preserve"> </w:t>
      </w:r>
      <w:r w:rsidRPr="00E52721">
        <w:rPr>
          <w:b/>
        </w:rPr>
        <w:t>а</w:t>
      </w:r>
      <w:r w:rsidR="00106FAA">
        <w:rPr>
          <w:b/>
        </w:rPr>
        <w:t xml:space="preserve"> </w:t>
      </w:r>
      <w:r w:rsidRPr="00E52721">
        <w:rPr>
          <w:b/>
        </w:rPr>
        <w:t>все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t xml:space="preserve"> </w:t>
      </w:r>
      <w:r w:rsidRPr="00E52721">
        <w:rPr>
          <w:b/>
        </w:rPr>
        <w:t>служении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Высокий</w:t>
      </w:r>
      <w:r w:rsidR="00106FAA">
        <w:rPr>
          <w:b/>
        </w:rPr>
        <w:t xml:space="preserve"> </w:t>
      </w:r>
      <w:r w:rsidRPr="00E52721">
        <w:rPr>
          <w:b/>
        </w:rPr>
        <w:t>Цельный</w:t>
      </w:r>
      <w:r w:rsidR="00106FAA">
        <w:rPr>
          <w:b/>
        </w:rPr>
        <w:t xml:space="preserve"> </w:t>
      </w:r>
      <w:r w:rsidRPr="00E52721">
        <w:rPr>
          <w:b/>
        </w:rPr>
        <w:t>Человек</w:t>
      </w:r>
      <w:r w:rsidRPr="00E52721">
        <w:t>.</w:t>
      </w:r>
      <w:r w:rsidR="00106FAA">
        <w:t xml:space="preserve"> </w:t>
      </w:r>
      <w:r w:rsidRPr="00E52721">
        <w:t>Всё!</w:t>
      </w:r>
      <w:r w:rsidR="00106FAA">
        <w:t xml:space="preserve"> </w:t>
      </w:r>
      <w:r w:rsidRPr="00E52721">
        <w:t>Но</w:t>
      </w:r>
      <w:r>
        <w:t>!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имеет</w:t>
      </w:r>
      <w:r w:rsidR="00106FAA">
        <w:t xml:space="preserve"> </w:t>
      </w:r>
      <w:r w:rsidRPr="00E52721">
        <w:t>разные</w:t>
      </w:r>
      <w:r w:rsidR="00106FAA">
        <w:t xml:space="preserve"> </w:t>
      </w:r>
      <w:r w:rsidRPr="00E52721">
        <w:t>размеры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маленькие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большие,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поэтому...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1458F1">
        <w:t>–</w:t>
      </w:r>
      <w:r w:rsidR="00106FAA">
        <w:t xml:space="preserve"> </w:t>
      </w:r>
      <w:r>
        <w:rPr>
          <w:i/>
        </w:rPr>
        <w:t>М</w:t>
      </w:r>
      <w:r w:rsidRPr="00E52721">
        <w:rPr>
          <w:i/>
        </w:rPr>
        <w:t>ожно</w:t>
      </w:r>
      <w:r w:rsidR="00106FAA">
        <w:rPr>
          <w:i/>
        </w:rPr>
        <w:t xml:space="preserve"> </w:t>
      </w:r>
      <w:r w:rsidRPr="00E52721">
        <w:rPr>
          <w:i/>
        </w:rPr>
        <w:t>вопрос?</w:t>
      </w:r>
    </w:p>
    <w:p w:rsidR="00C7628D" w:rsidRPr="00E52721" w:rsidRDefault="00C7628D" w:rsidP="00C7628D">
      <w:pPr>
        <w:ind w:firstLine="454"/>
      </w:pPr>
      <w:r w:rsidRPr="00E52721">
        <w:t>Сейчас</w:t>
      </w:r>
      <w:r>
        <w:t>.</w:t>
      </w:r>
      <w:r w:rsidR="00106FAA">
        <w:t xml:space="preserve"> </w:t>
      </w:r>
      <w:r>
        <w:t>Ч</w:t>
      </w:r>
      <w:r w:rsidRPr="00E52721">
        <w:t>ем</w:t>
      </w:r>
      <w:r w:rsidR="00106FAA">
        <w:t xml:space="preserve"> </w:t>
      </w:r>
      <w:r w:rsidRPr="00E52721">
        <w:t>меньше</w:t>
      </w:r>
      <w:r w:rsidR="00106FAA">
        <w:t xml:space="preserve"> </w:t>
      </w:r>
      <w:r w:rsidRPr="00E52721">
        <w:t>стяжал,</w:t>
      </w:r>
      <w:r w:rsidR="00106FAA">
        <w:t xml:space="preserve"> </w:t>
      </w:r>
      <w:r w:rsidRPr="00E52721">
        <w:t>тем</w:t>
      </w:r>
      <w:r w:rsidR="00106FAA">
        <w:t xml:space="preserve"> </w:t>
      </w:r>
      <w:r w:rsidRPr="00E52721">
        <w:t>меньше</w:t>
      </w:r>
      <w:r w:rsidR="00106FAA">
        <w:t xml:space="preserve"> </w:t>
      </w:r>
      <w:r w:rsidRPr="00E52721">
        <w:t>размер</w:t>
      </w:r>
      <w:r>
        <w:t>.</w:t>
      </w:r>
      <w:r w:rsidR="00106FAA">
        <w:t xml:space="preserve"> </w:t>
      </w:r>
      <w:r>
        <w:t>В</w:t>
      </w:r>
      <w:r w:rsidR="00106FAA">
        <w:t xml:space="preserve"> </w:t>
      </w:r>
      <w:r w:rsidRPr="00E52721">
        <w:t>общем,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мальчики</w:t>
      </w:r>
      <w:r>
        <w:t>-с-</w:t>
      </w:r>
      <w:r w:rsidRPr="00E52721">
        <w:t>пальчики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девочки</w:t>
      </w:r>
      <w:r>
        <w:t>-</w:t>
      </w:r>
      <w:r w:rsidRPr="00E52721">
        <w:t>дюймовочки,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стяжал,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Высокие</w:t>
      </w:r>
      <w:r w:rsidR="00106FAA">
        <w:t xml:space="preserve"> </w:t>
      </w:r>
      <w:r w:rsidRPr="00E52721">
        <w:t>Цельные</w:t>
      </w:r>
      <w:r w:rsidR="00106FAA">
        <w:t xml:space="preserve"> </w:t>
      </w:r>
      <w:r w:rsidRPr="00E52721">
        <w:t>люди,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нормальный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стяжал.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стяжал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Абсолют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Человек</w:t>
      </w:r>
      <w:r>
        <w:t>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Реальностям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объясняться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тему.</w:t>
      </w:r>
      <w:r w:rsidR="00106FAA">
        <w:t xml:space="preserve"> </w:t>
      </w:r>
      <w:r w:rsidRPr="00E52721">
        <w:t>Всё!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дальше</w:t>
      </w:r>
      <w:r w:rsidR="00106FAA">
        <w:t xml:space="preserve"> </w:t>
      </w:r>
      <w:r w:rsidRPr="00E52721">
        <w:t>всё,</w:t>
      </w:r>
      <w:r w:rsidR="00106FAA">
        <w:t xml:space="preserve"> </w:t>
      </w:r>
      <w:r w:rsidRPr="00E52721">
        <w:t>переходишь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почему?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rPr>
          <w:b/>
        </w:rPr>
        <w:t>если</w:t>
      </w:r>
      <w:r w:rsidR="00106FAA">
        <w:rPr>
          <w:b/>
        </w:rPr>
        <w:t xml:space="preserve"> </w:t>
      </w:r>
      <w:r w:rsidRPr="00E52721">
        <w:rPr>
          <w:b/>
        </w:rPr>
        <w:t>ты</w:t>
      </w:r>
      <w:r w:rsidR="00106FAA">
        <w:rPr>
          <w:b/>
        </w:rPr>
        <w:t xml:space="preserve"> </w:t>
      </w:r>
      <w:r w:rsidRPr="00E52721">
        <w:rPr>
          <w:b/>
        </w:rPr>
        <w:t>стяжал</w:t>
      </w:r>
      <w:r w:rsidR="00106FAA">
        <w:rPr>
          <w:b/>
        </w:rPr>
        <w:t xml:space="preserve"> </w:t>
      </w:r>
      <w:r w:rsidRPr="00E52721">
        <w:rPr>
          <w:b/>
        </w:rPr>
        <w:t>только</w:t>
      </w:r>
      <w:r w:rsidR="00106FAA">
        <w:rPr>
          <w:b/>
        </w:rPr>
        <w:t xml:space="preserve"> </w:t>
      </w:r>
      <w:r w:rsidRPr="00E52721">
        <w:rPr>
          <w:b/>
        </w:rPr>
        <w:t>Человека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ты</w:t>
      </w:r>
      <w:r w:rsidR="00106FAA">
        <w:rPr>
          <w:b/>
        </w:rPr>
        <w:t xml:space="preserve"> </w:t>
      </w:r>
      <w:r w:rsidRPr="00E52721">
        <w:rPr>
          <w:b/>
        </w:rPr>
        <w:t>вышел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партию</w:t>
      </w:r>
      <w:r w:rsidRPr="00E52721">
        <w:t>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lastRenderedPageBreak/>
        <w:t>там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Иерархии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китайской</w:t>
      </w:r>
      <w:r w:rsidR="00106FAA">
        <w:t xml:space="preserve"> </w:t>
      </w:r>
      <w:r w:rsidRPr="00E52721">
        <w:t>границы,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учётом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подготовок.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перевели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отменяя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организации,</w:t>
      </w:r>
      <w:r w:rsidR="00106FAA">
        <w:t xml:space="preserve"> </w:t>
      </w:r>
      <w:r w:rsidRPr="00E52721">
        <w:t>другие</w:t>
      </w:r>
      <w:r w:rsidR="00106FAA">
        <w:t xml:space="preserve"> </w:t>
      </w:r>
      <w:r w:rsidRPr="00E52721">
        <w:t>виды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лично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развиваться,</w:t>
      </w:r>
      <w:r w:rsidR="00106FAA">
        <w:t xml:space="preserve"> </w:t>
      </w:r>
      <w:r w:rsidRPr="00E52721">
        <w:t>выражаться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восходить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ваша,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сделай</w:t>
      </w:r>
      <w:r w:rsidR="00106FAA">
        <w:t xml:space="preserve"> </w:t>
      </w:r>
      <w:r w:rsidRPr="00E52721">
        <w:t>сам,</w:t>
      </w:r>
      <w:r w:rsidR="00106FAA">
        <w:t xml:space="preserve"> </w:t>
      </w:r>
      <w:r w:rsidRPr="00E52721">
        <w:t>личное</w:t>
      </w:r>
      <w:r w:rsidR="00106FAA">
        <w:t xml:space="preserve"> </w:t>
      </w:r>
      <w:r w:rsidRPr="00E52721">
        <w:t>право</w:t>
      </w:r>
      <w:r w:rsidR="00106FAA">
        <w:t xml:space="preserve"> </w:t>
      </w:r>
      <w:r>
        <w:t>наработать</w:t>
      </w:r>
      <w:r w:rsidR="00106FAA">
        <w:t xml:space="preserve"> </w:t>
      </w:r>
      <w:r>
        <w:t>посвящения,</w:t>
      </w:r>
      <w:r w:rsidR="00106FAA">
        <w:t xml:space="preserve"> </w:t>
      </w:r>
      <w:r>
        <w:t>статусы,</w:t>
      </w:r>
      <w:r w:rsidR="00106FAA">
        <w:t xml:space="preserve"> </w:t>
      </w:r>
      <w:r>
        <w:t>…</w:t>
      </w:r>
      <w:r w:rsidR="00106FAA">
        <w:t xml:space="preserve"> </w:t>
      </w:r>
      <w:r>
        <w:t>т</w:t>
      </w:r>
      <w:r w:rsidRPr="00E52721">
        <w:t>ематика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тематика</w:t>
      </w:r>
      <w:r w:rsidR="00106FAA">
        <w:t xml:space="preserve"> </w:t>
      </w:r>
      <w:r w:rsidRPr="00E52721">
        <w:t>разработки</w:t>
      </w:r>
      <w:r w:rsidR="00106FAA">
        <w:t xml:space="preserve"> </w:t>
      </w:r>
      <w:r w:rsidRPr="00E52721">
        <w:t>организации,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применяетесь</w:t>
      </w:r>
      <w:r>
        <w:t>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ваша</w:t>
      </w:r>
      <w:r w:rsidR="00106FAA">
        <w:t xml:space="preserve"> </w:t>
      </w:r>
      <w:r w:rsidRPr="00E52721">
        <w:t>личное</w:t>
      </w:r>
      <w:r w:rsidR="00106FAA">
        <w:t xml:space="preserve"> </w:t>
      </w:r>
      <w:r w:rsidRPr="00E52721">
        <w:t>восхождение</w:t>
      </w:r>
      <w:r w:rsidR="00106FAA">
        <w:t xml:space="preserve"> </w:t>
      </w:r>
      <w:r w:rsidRPr="00E52721">
        <w:t>теперь.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 w:rsidRPr="00E52721">
        <w:t>раньше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связывали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служением,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этого.</w:t>
      </w:r>
      <w:r w:rsidR="00106FAA">
        <w:t xml:space="preserve"> </w:t>
      </w:r>
      <w:r w:rsidRPr="00E52721">
        <w:t>Смог</w:t>
      </w:r>
      <w:r w:rsidR="00106FAA">
        <w:t xml:space="preserve"> </w:t>
      </w:r>
      <w:r w:rsidRPr="00E52721">
        <w:t>взойти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получил</w:t>
      </w:r>
      <w:r w:rsidR="00106FAA">
        <w:t xml:space="preserve"> </w:t>
      </w:r>
      <w:r w:rsidRPr="00E52721">
        <w:t>посвящение,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смог</w:t>
      </w:r>
      <w:r w:rsidR="00106FAA">
        <w:t xml:space="preserve"> </w:t>
      </w:r>
      <w:r w:rsidRPr="00E52721">
        <w:t>взойти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равно</w:t>
      </w:r>
      <w:r w:rsidR="00106FAA">
        <w:t xml:space="preserve"> </w:t>
      </w:r>
      <w:r w:rsidRPr="00E52721">
        <w:t>служил,</w:t>
      </w:r>
      <w:r w:rsidR="00106FAA">
        <w:t xml:space="preserve"> </w:t>
      </w:r>
      <w:r w:rsidRPr="00E52721">
        <w:t>потенциал</w:t>
      </w:r>
      <w:r w:rsidR="00106FAA">
        <w:t xml:space="preserve"> </w:t>
      </w:r>
      <w:r w:rsidRPr="00E52721">
        <w:t>накопил,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следующем</w:t>
      </w:r>
      <w:r w:rsidR="00106FAA">
        <w:t xml:space="preserve"> </w:t>
      </w:r>
      <w:r w:rsidRPr="00E52721">
        <w:t>воплощении</w:t>
      </w:r>
      <w:r w:rsidR="00106FAA">
        <w:t xml:space="preserve"> </w:t>
      </w:r>
      <w:r w:rsidRPr="00E52721">
        <w:t>что-нибудь</w:t>
      </w:r>
      <w:r w:rsidR="00106FAA">
        <w:t xml:space="preserve"> </w:t>
      </w:r>
      <w:r w:rsidRPr="00E52721">
        <w:t>получишь,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мозги</w:t>
      </w:r>
      <w:r w:rsidR="00106FAA">
        <w:t xml:space="preserve"> </w:t>
      </w:r>
      <w:r w:rsidRPr="00E52721">
        <w:t>исправятся,</w:t>
      </w:r>
      <w:r w:rsidR="00106FAA">
        <w:t xml:space="preserve"> </w:t>
      </w:r>
      <w:r w:rsidRPr="00E52721">
        <w:t>извините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г</w:t>
      </w:r>
      <w:r>
        <w:t>р</w:t>
      </w:r>
      <w:r w:rsidRPr="00E52721">
        <w:t>у</w:t>
      </w:r>
      <w:r>
        <w:t>б</w:t>
      </w:r>
      <w:r w:rsidRPr="00E52721">
        <w:t>ость.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связыва</w:t>
      </w:r>
      <w:r>
        <w:t>ем</w:t>
      </w:r>
      <w:r w:rsidR="00106FAA">
        <w:t xml:space="preserve"> </w:t>
      </w:r>
      <w:r>
        <w:t>теперь</w:t>
      </w:r>
      <w:r w:rsidR="00106FAA">
        <w:t xml:space="preserve"> </w:t>
      </w:r>
      <w:r>
        <w:t>эти</w:t>
      </w:r>
      <w:r w:rsidR="00106FAA">
        <w:t xml:space="preserve"> </w:t>
      </w:r>
      <w:r>
        <w:t>вещи.</w:t>
      </w:r>
      <w:r w:rsidR="00106FAA">
        <w:t xml:space="preserve"> </w:t>
      </w:r>
      <w:r>
        <w:t>Отец</w:t>
      </w:r>
      <w:r w:rsidR="00106FAA">
        <w:t xml:space="preserve"> </w:t>
      </w:r>
      <w:r>
        <w:t>сказал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отдать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личные</w:t>
      </w:r>
      <w:r w:rsidR="00106FAA">
        <w:t xml:space="preserve"> </w:t>
      </w:r>
      <w:r w:rsidRPr="00E52721">
        <w:t>стяжания,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rPr>
          <w:b/>
        </w:rPr>
        <w:t>Учение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="00106FAA">
        <w:rPr>
          <w:b/>
        </w:rPr>
        <w:t xml:space="preserve"> </w:t>
      </w:r>
      <w:r w:rsidRPr="00E52721">
        <w:rPr>
          <w:b/>
        </w:rPr>
        <w:t>состоялось</w:t>
      </w:r>
      <w:r w:rsidRPr="00E52721">
        <w:t>.</w:t>
      </w:r>
      <w:r w:rsidR="00106FAA">
        <w:t xml:space="preserve"> </w:t>
      </w:r>
      <w:r w:rsidRPr="00E52721">
        <w:t>Всё,</w:t>
      </w:r>
      <w:r w:rsidR="00106FAA">
        <w:t xml:space="preserve"> </w:t>
      </w:r>
      <w:r w:rsidRPr="00E52721">
        <w:t>никаких</w:t>
      </w:r>
      <w:r w:rsidR="00106FAA">
        <w:t xml:space="preserve"> </w:t>
      </w:r>
      <w:r w:rsidRPr="00E52721">
        <w:t>привязок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служению.</w:t>
      </w:r>
      <w:r w:rsidR="00106FAA">
        <w:t xml:space="preserve"> </w:t>
      </w:r>
      <w:r w:rsidRPr="00E52721">
        <w:t>Служим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каждый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отвечает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свои</w:t>
      </w:r>
      <w:r w:rsidR="00106FAA">
        <w:t xml:space="preserve"> </w:t>
      </w:r>
      <w:r w:rsidRPr="00E52721">
        <w:t>восхождения: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настяжали,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таком</w:t>
      </w:r>
      <w:r w:rsidR="00106FAA">
        <w:t xml:space="preserve"> </w:t>
      </w:r>
      <w:r w:rsidRPr="00E52721">
        <w:t>размере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будете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получать,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стяжали.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стяжали,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такие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посвящения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(</w:t>
      </w:r>
      <w:r w:rsidRPr="00E52721">
        <w:rPr>
          <w:i/>
        </w:rPr>
        <w:t>показывает</w:t>
      </w:r>
      <w:r w:rsidRPr="00E52721">
        <w:t>)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увижу,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посвящения</w:t>
      </w:r>
      <w:r>
        <w:t>,</w:t>
      </w:r>
      <w:r w:rsidR="00106FAA">
        <w:t xml:space="preserve"> </w:t>
      </w:r>
      <w:r>
        <w:t>о-о…</w:t>
      </w:r>
      <w:r w:rsidR="00106FAA">
        <w:t xml:space="preserve"> </w:t>
      </w:r>
      <w:r>
        <w:t>Н</w:t>
      </w:r>
      <w:r w:rsidRPr="00E52721">
        <w:t>у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лбу</w:t>
      </w:r>
      <w:r w:rsidR="00106FAA">
        <w:t xml:space="preserve"> </w:t>
      </w:r>
      <w:r w:rsidRPr="00E52721">
        <w:t>мальчика-с</w:t>
      </w:r>
      <w:r w:rsidR="00106FAA">
        <w:t xml:space="preserve"> </w:t>
      </w:r>
      <w:r w:rsidRPr="00E52721">
        <w:t>пальчика,</w:t>
      </w:r>
      <w:r w:rsidR="00106FAA">
        <w:t xml:space="preserve"> </w:t>
      </w:r>
      <w:r w:rsidRPr="00E52721">
        <w:t>понимаете</w:t>
      </w:r>
      <w:r w:rsidR="00106FAA">
        <w:t xml:space="preserve"> </w:t>
      </w:r>
      <w:r w:rsidRPr="00E52721">
        <w:t>размер,</w:t>
      </w:r>
      <w:r w:rsidR="00106FAA">
        <w:t xml:space="preserve"> </w:t>
      </w:r>
      <w:r w:rsidRPr="00E52721">
        <w:t>микроскоп.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1458F1">
        <w:t>–</w:t>
      </w:r>
      <w:r w:rsidR="00106FAA">
        <w:t xml:space="preserve"> </w:t>
      </w:r>
      <w:r w:rsidRPr="00E52721">
        <w:rPr>
          <w:i/>
        </w:rPr>
        <w:t>Как</w:t>
      </w:r>
      <w:r w:rsidR="00106FAA">
        <w:rPr>
          <w:i/>
        </w:rPr>
        <w:t xml:space="preserve"> </w:t>
      </w:r>
      <w:r w:rsidRPr="00E52721">
        <w:rPr>
          <w:i/>
        </w:rPr>
        <w:t>теперь</w:t>
      </w:r>
      <w:r w:rsidR="00106FAA">
        <w:rPr>
          <w:i/>
        </w:rPr>
        <w:t xml:space="preserve"> </w:t>
      </w:r>
      <w:r w:rsidRPr="00E52721">
        <w:rPr>
          <w:i/>
        </w:rPr>
        <w:t>правильно</w:t>
      </w:r>
      <w:r w:rsidR="00106FAA">
        <w:rPr>
          <w:i/>
        </w:rPr>
        <w:t xml:space="preserve"> </w:t>
      </w:r>
      <w:r w:rsidRPr="00E52721">
        <w:rPr>
          <w:i/>
        </w:rPr>
        <w:t>написать</w:t>
      </w:r>
      <w:r w:rsidR="00106FAA">
        <w:rPr>
          <w:i/>
        </w:rPr>
        <w:t xml:space="preserve"> </w:t>
      </w:r>
      <w:r w:rsidRPr="00E52721">
        <w:rPr>
          <w:i/>
        </w:rPr>
        <w:t>в</w:t>
      </w:r>
      <w:r w:rsidR="00106FAA">
        <w:rPr>
          <w:i/>
        </w:rPr>
        <w:t xml:space="preserve"> </w:t>
      </w:r>
      <w:r w:rsidRPr="00E52721">
        <w:rPr>
          <w:i/>
        </w:rPr>
        <w:t>анкетах:</w:t>
      </w:r>
      <w:r w:rsidR="00106FAA">
        <w:rPr>
          <w:i/>
        </w:rPr>
        <w:t xml:space="preserve"> </w:t>
      </w:r>
      <w:r w:rsidRPr="00E52721">
        <w:rPr>
          <w:i/>
        </w:rPr>
        <w:t>личные</w:t>
      </w:r>
      <w:r w:rsidR="00106FAA">
        <w:rPr>
          <w:i/>
        </w:rPr>
        <w:t xml:space="preserve"> </w:t>
      </w:r>
      <w:r w:rsidRPr="00E52721">
        <w:rPr>
          <w:i/>
        </w:rPr>
        <w:t>стяжания</w:t>
      </w:r>
      <w:r w:rsidR="00106FAA">
        <w:rPr>
          <w:i/>
        </w:rPr>
        <w:t xml:space="preserve"> </w:t>
      </w:r>
      <w:r w:rsidRPr="00E52721">
        <w:rPr>
          <w:i/>
        </w:rPr>
        <w:t>или</w:t>
      </w:r>
      <w:r w:rsidR="00106FAA">
        <w:rPr>
          <w:i/>
        </w:rPr>
        <w:t xml:space="preserve"> </w:t>
      </w:r>
      <w:r w:rsidRPr="00E52721">
        <w:rPr>
          <w:i/>
        </w:rPr>
        <w:t>Высокий</w:t>
      </w:r>
      <w:r w:rsidR="00106FAA">
        <w:rPr>
          <w:i/>
        </w:rPr>
        <w:t xml:space="preserve"> </w:t>
      </w:r>
      <w:r w:rsidRPr="00E52721">
        <w:rPr>
          <w:i/>
        </w:rPr>
        <w:t>Человек</w:t>
      </w:r>
      <w:r w:rsidR="00106FAA">
        <w:rPr>
          <w:i/>
        </w:rPr>
        <w:t xml:space="preserve"> </w:t>
      </w:r>
      <w:r w:rsidRPr="00E52721">
        <w:rPr>
          <w:i/>
        </w:rPr>
        <w:t>Высокой</w:t>
      </w:r>
      <w:r w:rsidR="00106FAA">
        <w:rPr>
          <w:i/>
        </w:rPr>
        <w:t xml:space="preserve"> </w:t>
      </w:r>
      <w:r w:rsidRPr="00E52721">
        <w:rPr>
          <w:i/>
        </w:rPr>
        <w:t>Цельной</w:t>
      </w:r>
      <w:r w:rsidR="00106FAA">
        <w:rPr>
          <w:i/>
        </w:rPr>
        <w:t xml:space="preserve"> </w:t>
      </w:r>
      <w:r>
        <w:rPr>
          <w:i/>
        </w:rPr>
        <w:t>Реальности</w:t>
      </w:r>
      <w:r w:rsidRPr="00E52721">
        <w:rPr>
          <w:i/>
        </w:rPr>
        <w:t>?</w:t>
      </w:r>
    </w:p>
    <w:p w:rsidR="00C7628D" w:rsidRDefault="00C7628D" w:rsidP="00C7628D">
      <w:pPr>
        <w:ind w:firstLine="454"/>
      </w:pPr>
      <w:r w:rsidRPr="00E52721">
        <w:t>Вообще-то</w:t>
      </w:r>
      <w:r>
        <w:t>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анкетах</w:t>
      </w:r>
      <w:r w:rsidR="00106FAA">
        <w:t xml:space="preserve"> </w:t>
      </w:r>
      <w:r w:rsidRPr="00E52721">
        <w:t>идёт</w:t>
      </w:r>
      <w:r w:rsidR="00106FAA">
        <w:t xml:space="preserve"> </w:t>
      </w:r>
      <w:r w:rsidRPr="00E52721">
        <w:t>личное</w:t>
      </w:r>
      <w:r w:rsidR="00106FAA">
        <w:t xml:space="preserve"> </w:t>
      </w:r>
      <w:r w:rsidRPr="00E52721">
        <w:t>стяжание.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анкетах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снимается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снимется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идёт</w:t>
      </w:r>
      <w:r w:rsidR="00106FAA">
        <w:t xml:space="preserve"> </w:t>
      </w:r>
      <w:r w:rsidRPr="00E52721">
        <w:t>личное</w:t>
      </w:r>
      <w:r w:rsidR="00106FAA">
        <w:t xml:space="preserve"> </w:t>
      </w:r>
      <w:r w:rsidRPr="00E52721">
        <w:t>стяжание.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стоит</w:t>
      </w:r>
      <w:r w:rsidR="00106FAA">
        <w:t xml:space="preserve"> </w:t>
      </w:r>
      <w:r w:rsidRPr="00E52721">
        <w:t>вопрос,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скорее</w:t>
      </w:r>
      <w:r w:rsidR="00106FAA">
        <w:t xml:space="preserve"> </w:t>
      </w:r>
      <w:r w:rsidRPr="00E52721">
        <w:t>всего</w:t>
      </w:r>
      <w:r>
        <w:t>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решён,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анкетах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писаться,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живёте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работаете,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>
        <w:t>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какой</w:t>
      </w:r>
      <w:r w:rsidR="00106FAA">
        <w:t xml:space="preserve"> </w:t>
      </w:r>
      <w:r w:rsidRPr="00E52721">
        <w:t>области</w:t>
      </w:r>
      <w:r w:rsidR="00106FAA">
        <w:t xml:space="preserve"> </w:t>
      </w:r>
      <w:r w:rsidRPr="00E52721">
        <w:t>стяжаете.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личную</w:t>
      </w:r>
      <w:r w:rsidR="00106FAA">
        <w:t xml:space="preserve"> </w:t>
      </w:r>
      <w:r w:rsidRPr="00E52721">
        <w:t>анкету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будете</w:t>
      </w:r>
      <w:r w:rsidR="00106FAA">
        <w:t xml:space="preserve"> </w:t>
      </w:r>
      <w:r w:rsidRPr="00E52721">
        <w:t>записывать:</w:t>
      </w:r>
      <w:r w:rsidR="00106FAA">
        <w:t xml:space="preserve"> </w:t>
      </w:r>
      <w:r w:rsidRPr="00E52721">
        <w:t>живу</w:t>
      </w:r>
      <w:r w:rsidR="00106FAA">
        <w:t xml:space="preserve"> </w:t>
      </w:r>
      <w:r w:rsidRPr="00E52721">
        <w:t>там-то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работаю</w:t>
      </w:r>
      <w:r w:rsidR="00106FAA">
        <w:t xml:space="preserve"> </w:t>
      </w:r>
      <w:r w:rsidRPr="00E52721">
        <w:t>там-то,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так,</w:t>
      </w:r>
      <w:r w:rsidR="00106FAA">
        <w:t xml:space="preserve"> </w:t>
      </w:r>
      <w:r>
        <w:t>где</w:t>
      </w:r>
      <w:r w:rsidR="00106FAA">
        <w:t xml:space="preserve"> </w:t>
      </w:r>
      <w:r>
        <w:t>хочу,</w:t>
      </w:r>
      <w:r w:rsidR="00106FAA">
        <w:t xml:space="preserve"> </w:t>
      </w:r>
      <w:r>
        <w:t>там</w:t>
      </w:r>
      <w:r w:rsidR="00106FAA">
        <w:t xml:space="preserve"> </w:t>
      </w:r>
      <w:r>
        <w:t>и</w:t>
      </w:r>
      <w:r w:rsidR="00106FAA">
        <w:t xml:space="preserve"> </w:t>
      </w:r>
      <w:r>
        <w:t>стяжаю</w:t>
      </w:r>
      <w:r w:rsidR="00106FAA">
        <w:t xml:space="preserve"> </w:t>
      </w:r>
      <w:r>
        <w:t>и</w:t>
      </w:r>
      <w:r w:rsidR="00106FAA">
        <w:t xml:space="preserve"> </w:t>
      </w:r>
      <w:r>
        <w:t>на</w:t>
      </w:r>
      <w:r w:rsidR="00106FAA">
        <w:t xml:space="preserve"> </w:t>
      </w:r>
      <w:r>
        <w:t>вас</w:t>
      </w:r>
      <w:r w:rsidRPr="00E52721">
        <w:t>,</w:t>
      </w:r>
      <w:r w:rsidR="00106FAA">
        <w:t xml:space="preserve"> </w:t>
      </w:r>
      <w:r w:rsidRPr="00E52721">
        <w:t>называется.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знаю,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некоторым</w:t>
      </w:r>
      <w:r w:rsidR="00106FAA">
        <w:t xml:space="preserve"> </w:t>
      </w:r>
      <w:r w:rsidRPr="00E52721">
        <w:t>Домам,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звонили</w:t>
      </w:r>
      <w:r w:rsidR="00106FAA">
        <w:t xml:space="preserve"> </w:t>
      </w:r>
      <w:r w:rsidRPr="00E52721">
        <w:t>Главы</w:t>
      </w:r>
      <w:r w:rsidR="00106FAA">
        <w:t xml:space="preserve"> </w:t>
      </w:r>
      <w:r w:rsidRPr="00E52721">
        <w:t>подразделений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понравится,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правильно.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переводить</w:t>
      </w:r>
      <w:r w:rsidR="00106FAA">
        <w:t xml:space="preserve"> </w:t>
      </w:r>
      <w:r w:rsidRPr="00E52721">
        <w:t>постепенно</w:t>
      </w:r>
      <w:r w:rsidR="00106FAA">
        <w:t xml:space="preserve"> </w:t>
      </w:r>
      <w:r w:rsidRPr="00E52721">
        <w:t>всех</w:t>
      </w:r>
      <w:r w:rsidR="00106FAA">
        <w:t xml:space="preserve"> </w:t>
      </w:r>
      <w:r>
        <w:t>в</w:t>
      </w:r>
      <w:r w:rsidR="00106FAA">
        <w:t xml:space="preserve"> </w:t>
      </w:r>
      <w:r>
        <w:t>чувство.</w:t>
      </w:r>
      <w:r w:rsidR="00106FAA">
        <w:t xml:space="preserve"> </w:t>
      </w:r>
      <w:r>
        <w:t>Э</w:t>
      </w:r>
      <w:r w:rsidRPr="00E52721">
        <w:t>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отменяет</w:t>
      </w:r>
      <w:r w:rsidR="00106FAA">
        <w:t xml:space="preserve"> </w:t>
      </w:r>
      <w:r w:rsidRPr="00E52721">
        <w:t>каких-то</w:t>
      </w:r>
      <w:r w:rsidR="00106FAA">
        <w:t xml:space="preserve"> </w:t>
      </w:r>
      <w:r w:rsidRPr="00E52721">
        <w:t>решений</w:t>
      </w:r>
      <w:r w:rsidR="00106FAA">
        <w:t xml:space="preserve"> </w:t>
      </w:r>
      <w:r w:rsidRPr="00E52721">
        <w:t>Владыки,</w:t>
      </w:r>
      <w:r w:rsidR="00106FAA">
        <w:t xml:space="preserve"> </w:t>
      </w:r>
      <w:r w:rsidRPr="00E52721">
        <w:t>кого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перевести,</w:t>
      </w:r>
      <w:r w:rsidR="00106FAA">
        <w:t xml:space="preserve"> </w:t>
      </w:r>
      <w:r w:rsidRPr="00E52721">
        <w:t>где,</w:t>
      </w:r>
      <w:r w:rsidR="00106FAA">
        <w:t xml:space="preserve"> </w:t>
      </w:r>
      <w:r w:rsidRPr="00E52721">
        <w:t>кого</w:t>
      </w:r>
      <w:r w:rsidR="00106FAA">
        <w:t xml:space="preserve"> </w:t>
      </w:r>
      <w:r w:rsidRPr="00E52721">
        <w:t>назначить.</w:t>
      </w:r>
      <w:r w:rsidR="00106FAA">
        <w:t xml:space="preserve"> </w:t>
      </w:r>
      <w:r w:rsidRPr="00E52721">
        <w:t>Внимание,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решения</w:t>
      </w:r>
      <w:r w:rsidR="00106FAA">
        <w:t xml:space="preserve"> </w:t>
      </w:r>
      <w:r w:rsidRPr="00E52721">
        <w:t>Владыки,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хотелки,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пошёл,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служу,</w:t>
      </w:r>
      <w:r w:rsidR="00106FAA">
        <w:t xml:space="preserve"> </w:t>
      </w:r>
      <w:r w:rsidRPr="00E52721">
        <w:t>понимаете</w:t>
      </w:r>
      <w:r w:rsidR="00106FAA">
        <w:t xml:space="preserve"> </w:t>
      </w:r>
      <w:r w:rsidRPr="00E52721">
        <w:t>разницу?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куда-то</w:t>
      </w:r>
      <w:r w:rsidR="00106FAA">
        <w:t xml:space="preserve"> </w:t>
      </w:r>
      <w:r w:rsidRPr="00E52721">
        <w:t>пошёл,</w:t>
      </w:r>
      <w:r w:rsidR="00106FAA">
        <w:t xml:space="preserve"> </w:t>
      </w:r>
      <w:r w:rsidRPr="00E52721">
        <w:t>где-то</w:t>
      </w:r>
      <w:r w:rsidR="00106FAA">
        <w:t xml:space="preserve"> </w:t>
      </w:r>
      <w:r w:rsidRPr="00E52721">
        <w:t>настяжал,</w:t>
      </w:r>
      <w:r w:rsidR="00106FAA">
        <w:t xml:space="preserve"> </w:t>
      </w:r>
      <w:r w:rsidRPr="00E52721">
        <w:t>Владыке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сообщил,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считаю,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служу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Владыки.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попросил,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спросил,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обсудил,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получил</w:t>
      </w:r>
      <w:r w:rsidR="00106FAA">
        <w:t xml:space="preserve"> </w:t>
      </w:r>
      <w:r w:rsidRPr="00E52721">
        <w:t>рекомендации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тему,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попёрся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служу.</w:t>
      </w:r>
      <w:r w:rsidR="00106FAA">
        <w:t xml:space="preserve"> </w:t>
      </w:r>
      <w:r>
        <w:t>А</w:t>
      </w:r>
      <w:r w:rsidR="00106FAA">
        <w:t xml:space="preserve"> </w:t>
      </w:r>
      <w:r>
        <w:t>з</w:t>
      </w:r>
      <w:r w:rsidRPr="00E52721">
        <w:t>ачем</w:t>
      </w:r>
      <w:r w:rsidR="00106FAA">
        <w:t xml:space="preserve"> </w:t>
      </w:r>
      <w:r w:rsidRPr="00E52721">
        <w:t>тогда?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Владыками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общались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зачем</w:t>
      </w:r>
      <w:r w:rsidR="00106FAA">
        <w:t xml:space="preserve"> </w:t>
      </w:r>
      <w:r w:rsidRPr="00E52721">
        <w:t>тогда?</w:t>
      </w:r>
      <w:r w:rsidR="00106FAA">
        <w:t xml:space="preserve"> </w:t>
      </w:r>
      <w:r w:rsidRPr="00E52721">
        <w:t>Зачем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делать?</w:t>
      </w:r>
      <w:r w:rsidR="00106FAA">
        <w:t xml:space="preserve"> </w:t>
      </w:r>
      <w:r w:rsidRPr="00E52721">
        <w:t>Смысл</w:t>
      </w:r>
      <w:r w:rsidR="00106FAA">
        <w:t xml:space="preserve"> </w:t>
      </w:r>
      <w:r w:rsidRPr="00E52721">
        <w:t>этого,</w:t>
      </w:r>
      <w:r w:rsidR="00106FAA">
        <w:t xml:space="preserve"> </w:t>
      </w:r>
      <w:r w:rsidRPr="00E52721">
        <w:t>смысл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служения,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попёрся</w:t>
      </w:r>
      <w:r w:rsidR="00106FAA">
        <w:t xml:space="preserve"> </w:t>
      </w:r>
      <w:r w:rsidRPr="00E52721">
        <w:t>служить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стандарту</w:t>
      </w:r>
      <w:r>
        <w:t>,</w:t>
      </w:r>
      <w:r w:rsidR="00106FAA">
        <w:t xml:space="preserve"> </w:t>
      </w:r>
      <w:r>
        <w:t>а</w:t>
      </w:r>
      <w:r w:rsidR="00106FAA">
        <w:t xml:space="preserve"> </w:t>
      </w:r>
      <w:r w:rsidRPr="00E52721">
        <w:t>требу</w:t>
      </w:r>
      <w:r>
        <w:t>ешь</w:t>
      </w:r>
      <w:r w:rsidRPr="00E52721">
        <w:t>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тебе</w:t>
      </w:r>
      <w:r w:rsidR="00106FAA">
        <w:t xml:space="preserve"> </w:t>
      </w:r>
      <w:r w:rsidRPr="00E52721">
        <w:t>относились,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правильно.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какой</w:t>
      </w:r>
      <w:r w:rsidR="00106FAA">
        <w:t xml:space="preserve"> </w:t>
      </w:r>
      <w:r w:rsidRPr="00E52721">
        <w:t>стати?</w:t>
      </w:r>
      <w:r w:rsidR="00106FAA">
        <w:t xml:space="preserve"> </w:t>
      </w:r>
      <w:r w:rsidRPr="00E52721">
        <w:t>Удивляет</w:t>
      </w:r>
      <w:r w:rsidR="00106FAA">
        <w:t xml:space="preserve"> </w:t>
      </w:r>
      <w:r w:rsidRPr="00E52721">
        <w:t>просто.</w:t>
      </w:r>
      <w:r w:rsidR="00106FAA">
        <w:t xml:space="preserve"> </w:t>
      </w:r>
      <w:r w:rsidRPr="00E52721">
        <w:t>Не</w:t>
      </w:r>
      <w:r>
        <w:t>-</w:t>
      </w:r>
      <w:r w:rsidRPr="00E52721">
        <w:t>не,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учитывает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личные</w:t>
      </w:r>
      <w:r w:rsidR="00106FAA">
        <w:t xml:space="preserve"> </w:t>
      </w:r>
      <w:r w:rsidRPr="00E52721">
        <w:t>обстоятельства,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служебные,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рабочие</w:t>
      </w:r>
      <w:r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Да,</w:t>
      </w:r>
      <w:r w:rsidR="00106FAA">
        <w:t xml:space="preserve"> </w:t>
      </w:r>
      <w:r w:rsidRPr="00E52721">
        <w:t>пожалуйста,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работе</w:t>
      </w:r>
      <w:r w:rsidR="00106FAA">
        <w:t xml:space="preserve"> </w:t>
      </w:r>
      <w:r w:rsidRPr="00E52721">
        <w:t>можно,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жизни</w:t>
      </w:r>
      <w:r w:rsidR="00106FAA">
        <w:t xml:space="preserve"> </w:t>
      </w:r>
      <w:r w:rsidRPr="00E52721">
        <w:t>можно,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переездом</w:t>
      </w:r>
      <w:r w:rsidR="00106FAA">
        <w:t xml:space="preserve"> </w:t>
      </w:r>
      <w:r w:rsidRPr="00E52721">
        <w:t>можно,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переехал,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больше</w:t>
      </w:r>
      <w:r w:rsidR="00106FAA">
        <w:t xml:space="preserve"> </w:t>
      </w:r>
      <w:r w:rsidRPr="00E52721">
        <w:t>трёх</w:t>
      </w:r>
      <w:r w:rsidR="00106FAA">
        <w:t xml:space="preserve"> </w:t>
      </w:r>
      <w:r w:rsidRPr="00E52721">
        <w:t>месяцев,</w:t>
      </w:r>
      <w:r w:rsidR="00106FAA">
        <w:t xml:space="preserve"> </w:t>
      </w:r>
      <w:r w:rsidRPr="00E52721">
        <w:t>да,</w:t>
      </w:r>
      <w:r w:rsidR="00106FAA">
        <w:t xml:space="preserve"> </w:t>
      </w:r>
      <w:r w:rsidRPr="00E52721">
        <w:t>пожалуйста,</w:t>
      </w:r>
      <w:r w:rsidR="00106FAA">
        <w:t xml:space="preserve"> </w:t>
      </w:r>
      <w:r w:rsidRPr="00E52721">
        <w:t>всё,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переводишься</w:t>
      </w:r>
      <w:r>
        <w:t>,</w:t>
      </w:r>
      <w:r w:rsidR="00106FAA">
        <w:t xml:space="preserve"> </w:t>
      </w:r>
      <w:r w:rsidRPr="00E52721">
        <w:t>служи,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неважно,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твоя</w:t>
      </w:r>
      <w:r w:rsidR="00106FAA">
        <w:t xml:space="preserve"> </w:t>
      </w:r>
      <w:r w:rsidRPr="00E52721">
        <w:t>прописка,</w:t>
      </w:r>
      <w:r w:rsidR="00106FAA">
        <w:t xml:space="preserve"> </w:t>
      </w:r>
      <w:r w:rsidRPr="00E52721">
        <w:t>квартира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работаешь.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больше</w:t>
      </w:r>
      <w:r w:rsidR="00106FAA">
        <w:t xml:space="preserve"> </w:t>
      </w:r>
      <w:r w:rsidRPr="00E52721">
        <w:t>трёх</w:t>
      </w:r>
      <w:r w:rsidR="00106FAA">
        <w:t xml:space="preserve"> </w:t>
      </w:r>
      <w:r w:rsidRPr="00E52721">
        <w:t>месяцев</w:t>
      </w:r>
      <w:r w:rsidR="00106FAA">
        <w:t xml:space="preserve"> </w:t>
      </w:r>
      <w:r w:rsidRPr="00E52721">
        <w:t>будешь,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свобода</w:t>
      </w:r>
      <w:r w:rsidR="00106FAA">
        <w:t xml:space="preserve"> </w:t>
      </w:r>
      <w:r w:rsidRPr="00E52721">
        <w:t>полная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самом</w:t>
      </w:r>
      <w:r w:rsidR="00106FAA">
        <w:t xml:space="preserve"> </w:t>
      </w:r>
      <w:r w:rsidRPr="00E52721">
        <w:t>деле</w:t>
      </w:r>
      <w:r>
        <w:t>.</w:t>
      </w:r>
      <w:r w:rsidR="00106FAA">
        <w:t xml:space="preserve"> </w:t>
      </w:r>
      <w:r>
        <w:t>Е</w:t>
      </w:r>
      <w:r w:rsidRPr="00E52721">
        <w:t>динственная</w:t>
      </w:r>
      <w:r w:rsidR="00106FAA">
        <w:t xml:space="preserve"> </w:t>
      </w:r>
      <w:r w:rsidRPr="00E52721">
        <w:t>проблема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обсуждать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Владыкой,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просить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Владыки.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западл</w:t>
      </w:r>
      <w:r>
        <w:t>ó</w:t>
      </w:r>
      <w:r w:rsidR="00106FAA">
        <w:t xml:space="preserve"> </w:t>
      </w:r>
      <w:r w:rsidRPr="00E52721">
        <w:t>просить?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западл</w:t>
      </w:r>
      <w:r>
        <w:t>ó</w:t>
      </w:r>
      <w:r w:rsidRPr="00E52721">
        <w:t>.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пошёл,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стя</w:t>
      </w:r>
      <w:r>
        <w:t>жанул</w:t>
      </w:r>
      <w:r w:rsidR="00106FAA">
        <w:t xml:space="preserve"> </w:t>
      </w:r>
      <w:r>
        <w:t>и</w:t>
      </w:r>
      <w:r w:rsidR="00106FAA">
        <w:t xml:space="preserve"> </w:t>
      </w:r>
      <w:r>
        <w:t>считает,</w:t>
      </w:r>
      <w:r w:rsidR="00106FAA">
        <w:t xml:space="preserve"> </w:t>
      </w:r>
      <w:r>
        <w:t>что</w:t>
      </w:r>
      <w:r w:rsidR="00106FAA">
        <w:t xml:space="preserve"> </w:t>
      </w:r>
      <w:r>
        <w:t>правильно.</w:t>
      </w:r>
    </w:p>
    <w:p w:rsidR="00C7628D" w:rsidRDefault="00C7628D" w:rsidP="00C7628D">
      <w:pPr>
        <w:ind w:firstLine="454"/>
      </w:pP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шучу,</w:t>
      </w:r>
      <w:r w:rsidR="00106FAA">
        <w:t xml:space="preserve"> </w:t>
      </w:r>
      <w:r w:rsidRPr="00E52721">
        <w:t>западл</w:t>
      </w:r>
      <w:r>
        <w:t>ó</w:t>
      </w:r>
      <w:r w:rsidRPr="00E52721">
        <w:t>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когда-то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шок,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очень,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серьёзный</w:t>
      </w:r>
      <w:r w:rsidR="00106FAA">
        <w:t xml:space="preserve"> </w:t>
      </w:r>
      <w:r w:rsidRPr="00E52721">
        <w:t>Служащий,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тот</w:t>
      </w:r>
      <w:r w:rsidR="00106FAA">
        <w:t xml:space="preserve"> </w:t>
      </w:r>
      <w:r w:rsidRPr="00E52721">
        <w:t>момент</w:t>
      </w:r>
      <w:r w:rsidR="00106FAA">
        <w:t xml:space="preserve"> </w:t>
      </w:r>
      <w:r w:rsidRPr="00E52721">
        <w:t>Служащий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Служащий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ней</w:t>
      </w:r>
      <w:r w:rsidR="00106FAA">
        <w:t xml:space="preserve"> </w:t>
      </w:r>
      <w:r w:rsidRPr="00E52721">
        <w:t>вышли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Отцу,</w:t>
      </w:r>
      <w:r w:rsidR="00106FAA">
        <w:t xml:space="preserve"> </w:t>
      </w:r>
      <w:r w:rsidRPr="00E52721">
        <w:t>папа</w:t>
      </w:r>
      <w:r w:rsidR="00106FAA">
        <w:t xml:space="preserve"> </w:t>
      </w:r>
      <w:r w:rsidRPr="00E52721">
        <w:t>начал</w:t>
      </w:r>
      <w:r w:rsidR="00106FAA">
        <w:t xml:space="preserve"> </w:t>
      </w:r>
      <w:r w:rsidRPr="00E52721">
        <w:t>смеяться,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шоке,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что-то,</w:t>
      </w:r>
      <w:r w:rsidR="00106FAA">
        <w:t xml:space="preserve"> </w:t>
      </w:r>
      <w:r w:rsidRPr="00E52721">
        <w:t>вроде</w:t>
      </w:r>
      <w:r>
        <w:t>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форме,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Папа</w:t>
      </w:r>
      <w:r w:rsidR="00106FAA">
        <w:t xml:space="preserve"> </w:t>
      </w:r>
      <w:r w:rsidRPr="00E52721">
        <w:t>говорит:</w:t>
      </w:r>
      <w:r w:rsidR="00106FAA">
        <w:t xml:space="preserve"> </w:t>
      </w:r>
      <w:r w:rsidRPr="00E52721">
        <w:t>«Она</w:t>
      </w:r>
      <w:r w:rsidR="00106FAA">
        <w:t xml:space="preserve"> </w:t>
      </w:r>
      <w:r w:rsidRPr="00E52721">
        <w:t>ко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первый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вышла.</w:t>
      </w:r>
      <w:r w:rsidR="00106FAA">
        <w:t xml:space="preserve"> </w:t>
      </w:r>
      <w:r w:rsidRPr="00E52721">
        <w:t>Просить».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сказал,</w:t>
      </w:r>
      <w:r w:rsidR="00106FAA">
        <w:t xml:space="preserve"> </w:t>
      </w:r>
      <w:r w:rsidRPr="00E52721">
        <w:t>пойдём</w:t>
      </w:r>
      <w:r w:rsidR="00106FAA">
        <w:t xml:space="preserve"> </w:t>
      </w:r>
      <w:r w:rsidRPr="00E52721">
        <w:t>попросим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папы,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сказал,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отказать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смогла,</w:t>
      </w:r>
      <w:r w:rsidR="00106FAA">
        <w:t xml:space="preserve"> </w:t>
      </w:r>
      <w:r w:rsidRPr="00E52721">
        <w:t>убедительно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ситуация</w:t>
      </w:r>
      <w:r w:rsidR="00106FAA">
        <w:t xml:space="preserve"> </w:t>
      </w:r>
      <w:r w:rsidRPr="00E52721">
        <w:t>была.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«Ты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папы</w:t>
      </w:r>
      <w:r w:rsidR="00106FAA">
        <w:t xml:space="preserve"> </w:t>
      </w:r>
      <w:r w:rsidRPr="00E52721">
        <w:t>никогда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просила?»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говорит:</w:t>
      </w:r>
      <w:r w:rsidR="00106FAA">
        <w:t xml:space="preserve"> </w:t>
      </w:r>
      <w:r w:rsidRPr="00E52721">
        <w:t>«Нет».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«Ты</w:t>
      </w:r>
      <w:r w:rsidR="00106FAA">
        <w:t xml:space="preserve"> </w:t>
      </w:r>
      <w:r w:rsidRPr="00E52721">
        <w:t>зачем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весь</w:t>
      </w:r>
      <w:r w:rsidR="00106FAA">
        <w:t xml:space="preserve"> </w:t>
      </w:r>
      <w:r w:rsidRPr="00E52721">
        <w:t>этот</w:t>
      </w:r>
      <w:r w:rsidR="00106FAA">
        <w:t xml:space="preserve"> </w:t>
      </w:r>
      <w:r w:rsidRPr="00E52721">
        <w:t>год</w:t>
      </w:r>
      <w:r w:rsidR="00106FAA">
        <w:t xml:space="preserve"> </w:t>
      </w:r>
      <w:r w:rsidRPr="00E52721">
        <w:t>мучила,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просила?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тебя</w:t>
      </w:r>
      <w:r w:rsidR="00106FAA">
        <w:t xml:space="preserve"> </w:t>
      </w:r>
      <w:r w:rsidRPr="00E52721">
        <w:t>и…».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мыслях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Служащий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просит!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мучила</w:t>
      </w:r>
      <w:r w:rsidR="00106FAA">
        <w:t xml:space="preserve"> </w:t>
      </w:r>
      <w:r w:rsidRPr="00E52721">
        <w:t>весь</w:t>
      </w:r>
      <w:r w:rsidR="00106FAA">
        <w:t xml:space="preserve"> </w:t>
      </w:r>
      <w:r w:rsidRPr="00E52721">
        <w:t>год,</w:t>
      </w:r>
      <w:r w:rsidR="00106FAA">
        <w:t xml:space="preserve"> </w:t>
      </w:r>
      <w:r w:rsidRPr="00E52721">
        <w:t>чего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неё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происходит.</w:t>
      </w:r>
      <w:r w:rsidR="00106FAA">
        <w:t xml:space="preserve"> </w:t>
      </w:r>
      <w:r w:rsidRPr="00E52721">
        <w:t>«Ха,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минимуму</w:t>
      </w:r>
      <w:r w:rsidR="00106FAA">
        <w:t xml:space="preserve"> </w:t>
      </w:r>
      <w:r w:rsidRPr="00E52721">
        <w:t>происходит»,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сказал,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понял,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мучился,</w:t>
      </w:r>
      <w:r w:rsidR="00106FAA">
        <w:t xml:space="preserve"> </w:t>
      </w:r>
      <w:r w:rsidRPr="00E52721">
        <w:t>дурак</w:t>
      </w:r>
      <w:r w:rsidR="00106FAA">
        <w:t xml:space="preserve"> </w:t>
      </w:r>
      <w:r w:rsidRPr="00E52721">
        <w:t>набитый.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тебе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минимуму</w:t>
      </w:r>
      <w:r w:rsidR="00106FAA">
        <w:t xml:space="preserve"> </w:t>
      </w:r>
      <w:r w:rsidRPr="00E52721">
        <w:t>включил,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Служащая,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просила.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удивляюсь,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выжила.</w:t>
      </w:r>
      <w:r w:rsidR="00106FAA">
        <w:t xml:space="preserve"> </w:t>
      </w:r>
      <w:r w:rsidRPr="00E52721">
        <w:t>Открытым</w:t>
      </w:r>
      <w:r w:rsidR="00106FAA">
        <w:t xml:space="preserve"> </w:t>
      </w:r>
      <w:r w:rsidRPr="00E52721">
        <w:t>текстом,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ей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глаза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сказал.</w:t>
      </w:r>
      <w:r w:rsidR="00106FAA">
        <w:t xml:space="preserve"> </w:t>
      </w:r>
      <w:r w:rsidRPr="00E52721">
        <w:t>Чел</w:t>
      </w:r>
      <w:r>
        <w:t>овек</w:t>
      </w:r>
      <w:r w:rsidR="00106FAA">
        <w:t xml:space="preserve"> </w:t>
      </w:r>
      <w:r>
        <w:t>как</w:t>
      </w:r>
      <w:r w:rsidR="00106FAA">
        <w:t xml:space="preserve"> </w:t>
      </w:r>
      <w:r>
        <w:t>раз</w:t>
      </w:r>
      <w:r w:rsidR="00106FAA">
        <w:t xml:space="preserve"> </w:t>
      </w:r>
      <w:r>
        <w:t>и</w:t>
      </w:r>
      <w:r w:rsidR="00106FAA">
        <w:t xml:space="preserve"> </w:t>
      </w:r>
      <w:r>
        <w:t>переболел</w:t>
      </w:r>
      <w:r w:rsidR="00106FAA">
        <w:t xml:space="preserve"> </w:t>
      </w:r>
      <w:r>
        <w:t>там</w:t>
      </w:r>
      <w:r w:rsidR="00106FAA">
        <w:t xml:space="preserve"> </w:t>
      </w:r>
      <w:r>
        <w:t>по-</w:t>
      </w:r>
      <w:r w:rsidRPr="00E52721">
        <w:t>серьёзному,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получил,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сё</w:t>
      </w:r>
      <w:r w:rsidR="00106FAA">
        <w:t xml:space="preserve"> </w:t>
      </w:r>
      <w:r w:rsidRPr="00E52721">
        <w:t>получил,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удивлялся,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неё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происходит.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просила.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эта</w:t>
      </w:r>
      <w:r w:rsidR="00106FAA">
        <w:t xml:space="preserve"> </w:t>
      </w:r>
      <w:r w:rsidRPr="00E52721">
        <w:t>зараза</w:t>
      </w:r>
      <w:r w:rsidR="00106FAA">
        <w:t xml:space="preserve"> </w:t>
      </w:r>
      <w:r w:rsidRPr="00E52721">
        <w:t>сидела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прошлых</w:t>
      </w:r>
      <w:r w:rsidR="00106FAA">
        <w:t xml:space="preserve"> </w:t>
      </w:r>
      <w:r w:rsidRPr="00E52721">
        <w:t>воплощений,</w:t>
      </w:r>
      <w:r w:rsidR="00106FAA">
        <w:t xml:space="preserve"> </w:t>
      </w:r>
      <w:r w:rsidRPr="00E52721">
        <w:t>каких-то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непонятных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вылезла,</w:t>
      </w:r>
      <w:r w:rsidR="00106FAA">
        <w:t xml:space="preserve"> </w:t>
      </w:r>
      <w:r w:rsidRPr="00E52721">
        <w:t>да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сама</w:t>
      </w:r>
      <w:r w:rsidR="00106FAA">
        <w:t xml:space="preserve"> </w:t>
      </w:r>
      <w:r w:rsidRPr="00E52721">
        <w:t>справляюсь.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>
        <w:t>«</w:t>
      </w:r>
      <w:r w:rsidRPr="00E52721">
        <w:t>А</w:t>
      </w:r>
      <w:r w:rsidR="00106FAA">
        <w:t xml:space="preserve"> </w:t>
      </w:r>
      <w:r w:rsidRPr="00E52721">
        <w:t>чего</w:t>
      </w:r>
      <w:r w:rsidR="00106FAA">
        <w:t xml:space="preserve"> </w:t>
      </w:r>
      <w:r w:rsidRPr="00E52721">
        <w:t>ко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ездила-то,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справляйся</w:t>
      </w:r>
      <w:r>
        <w:t>».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да,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дружим,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справляйся,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отрицаю</w:t>
      </w:r>
      <w:r w:rsidR="00106FAA">
        <w:t xml:space="preserve"> </w:t>
      </w:r>
      <w:r w:rsidRPr="00E52721">
        <w:t>дружеской</w:t>
      </w:r>
      <w:r w:rsidR="00106FAA">
        <w:t xml:space="preserve"> </w:t>
      </w:r>
      <w:r w:rsidRPr="00E52721">
        <w:t>помощи,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Отцу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ходишь,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всей</w:t>
      </w:r>
      <w:r w:rsidR="00106FAA">
        <w:t xml:space="preserve"> </w:t>
      </w:r>
      <w:r w:rsidRPr="00E52721">
        <w:t>дружеской</w:t>
      </w:r>
      <w:r w:rsidR="00106FAA">
        <w:t xml:space="preserve"> </w:t>
      </w:r>
      <w:r w:rsidRPr="00E52721">
        <w:t>помощи,</w:t>
      </w:r>
      <w:r w:rsidR="00106FAA">
        <w:t xml:space="preserve"> </w:t>
      </w:r>
      <w:r w:rsidRPr="00E52721">
        <w:t>справляйся.</w:t>
      </w:r>
      <w:r w:rsidR="00106FAA">
        <w:t xml:space="preserve"> </w:t>
      </w:r>
      <w:r w:rsidRPr="00E52721">
        <w:t>Справляй</w:t>
      </w:r>
      <w:r w:rsidR="00106FAA">
        <w:t xml:space="preserve"> </w:t>
      </w:r>
      <w:r w:rsidRPr="00E52721">
        <w:t>нужду</w:t>
      </w:r>
      <w:r w:rsidR="00106FAA">
        <w:t xml:space="preserve"> </w:t>
      </w:r>
      <w:r w:rsidRPr="00E52721">
        <w:t>сама,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называется.</w:t>
      </w:r>
    </w:p>
    <w:p w:rsidR="00C7628D" w:rsidRPr="00E52721" w:rsidRDefault="00C7628D" w:rsidP="00C7628D">
      <w:pPr>
        <w:ind w:firstLine="454"/>
      </w:pPr>
      <w:r w:rsidRPr="00E52721">
        <w:t>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вы.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Владыке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ходите,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служите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Владыки,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хотите.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позорище</w:t>
      </w:r>
      <w:r w:rsidR="00106FAA">
        <w:t xml:space="preserve"> </w:t>
      </w:r>
      <w:r w:rsidRPr="00E52721">
        <w:t>просто.</w:t>
      </w:r>
      <w:r w:rsidR="00106FAA">
        <w:t xml:space="preserve"> </w:t>
      </w:r>
      <w:r w:rsidRPr="00E52721">
        <w:t>Не-не-не,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лично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касается,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большинство</w:t>
      </w:r>
      <w:r w:rsidR="00106FAA">
        <w:t xml:space="preserve"> </w:t>
      </w:r>
      <w:r w:rsidRPr="00E52721">
        <w:t>Служащих,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перешли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иное</w:t>
      </w:r>
      <w:r w:rsidR="00106FAA">
        <w:t xml:space="preserve"> </w:t>
      </w:r>
      <w:r w:rsidRPr="00E52721">
        <w:t>подразделение,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спрашивали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это.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слышишь,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видишь,</w:t>
      </w:r>
      <w:r w:rsidR="00106FAA">
        <w:t xml:space="preserve"> </w:t>
      </w:r>
      <w:r w:rsidRPr="00E52721">
        <w:t>пошёл</w:t>
      </w:r>
      <w:r w:rsidR="00106FAA">
        <w:t xml:space="preserve"> </w:t>
      </w:r>
      <w:r w:rsidRPr="00E52721">
        <w:t>спросил</w:t>
      </w:r>
      <w:r w:rsidR="00106FAA">
        <w:t xml:space="preserve"> </w:t>
      </w:r>
      <w:r w:rsidRPr="00E52721">
        <w:lastRenderedPageBreak/>
        <w:t>всей</w:t>
      </w:r>
      <w:r w:rsidR="00106FAA">
        <w:t xml:space="preserve"> </w:t>
      </w:r>
      <w:r w:rsidRPr="00E52721">
        <w:t>Верой</w:t>
      </w:r>
      <w:r w:rsidR="00106FAA">
        <w:t xml:space="preserve"> </w:t>
      </w:r>
      <w:r w:rsidRPr="00E52721">
        <w:t>своей,</w:t>
      </w:r>
      <w:r w:rsidR="00106FAA">
        <w:t xml:space="preserve"> </w:t>
      </w:r>
      <w:r w:rsidRPr="00E52721">
        <w:t>попросил</w:t>
      </w:r>
      <w:r w:rsidR="00106FAA">
        <w:t xml:space="preserve"> </w:t>
      </w:r>
      <w:r w:rsidRPr="00E52721">
        <w:t>тех,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видит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слышит</w:t>
      </w:r>
      <w:r>
        <w:t>,</w:t>
      </w:r>
      <w:r w:rsidR="00106FAA">
        <w:t xml:space="preserve"> </w:t>
      </w:r>
      <w:r w:rsidRPr="00E52721">
        <w:t>пойти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тобой</w:t>
      </w:r>
      <w:r>
        <w:t>.</w:t>
      </w:r>
      <w:r w:rsidR="00106FAA">
        <w:t xml:space="preserve"> </w:t>
      </w:r>
      <w:r>
        <w:t>Н</w:t>
      </w:r>
      <w:r w:rsidRPr="00E52721">
        <w:t>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могут</w:t>
      </w:r>
      <w:r w:rsidR="00106FAA">
        <w:t xml:space="preserve"> </w:t>
      </w:r>
      <w:r w:rsidRPr="00E52721">
        <w:t>сказать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тебе</w:t>
      </w:r>
      <w:r w:rsidR="00106FAA">
        <w:t xml:space="preserve"> </w:t>
      </w:r>
      <w:r w:rsidRPr="00E52721">
        <w:t>хочется,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ус</w:t>
      </w:r>
      <w:r>
        <w:t>лышат</w:t>
      </w:r>
      <w:r w:rsidR="00106FAA">
        <w:t xml:space="preserve"> </w:t>
      </w:r>
      <w:r>
        <w:t>не</w:t>
      </w:r>
      <w:r w:rsidR="00106FAA">
        <w:t xml:space="preserve"> </w:t>
      </w:r>
      <w:r>
        <w:t>тот</w:t>
      </w:r>
      <w:r w:rsidR="00106FAA">
        <w:t xml:space="preserve"> </w:t>
      </w:r>
      <w:r>
        <w:t>ответ</w:t>
      </w:r>
      <w:r w:rsidR="00106FAA">
        <w:t xml:space="preserve"> </w:t>
      </w:r>
      <w:r>
        <w:t>от</w:t>
      </w:r>
      <w:r w:rsidR="00106FAA">
        <w:t xml:space="preserve"> </w:t>
      </w:r>
      <w:r>
        <w:t>Владыки.</w:t>
      </w:r>
      <w:r w:rsidR="00106FAA">
        <w:t xml:space="preserve"> </w:t>
      </w:r>
      <w:r>
        <w:t>А</w:t>
      </w:r>
      <w:r w:rsidR="00106FAA">
        <w:t xml:space="preserve"> </w:t>
      </w:r>
      <w:r>
        <w:t>з</w:t>
      </w:r>
      <w:r w:rsidRPr="00E52721">
        <w:t>наешь,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страшно,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хочется,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ответ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Дом</w:t>
      </w:r>
      <w:r w:rsidR="00106FAA">
        <w:t xml:space="preserve"> </w:t>
      </w:r>
      <w:r w:rsidRPr="00E52721">
        <w:t>Воли,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хочет,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спрашивает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Владык,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честно</w:t>
      </w:r>
      <w:r w:rsidR="00106FAA">
        <w:t xml:space="preserve"> </w:t>
      </w:r>
      <w:r w:rsidRPr="00E52721">
        <w:t>служат</w:t>
      </w:r>
      <w:r w:rsidR="00106FAA">
        <w:t xml:space="preserve"> </w:t>
      </w:r>
      <w:r w:rsidRPr="00E52721">
        <w:t>Владыке,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честно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спрашивают.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ответит,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честно</w:t>
      </w:r>
      <w:r w:rsidR="00106FAA">
        <w:t xml:space="preserve"> </w:t>
      </w:r>
      <w:r w:rsidRPr="00E52721">
        <w:t>служим.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таких</w:t>
      </w:r>
      <w:r w:rsidR="00106FAA">
        <w:t xml:space="preserve"> </w:t>
      </w:r>
      <w:r w:rsidRPr="00E52721">
        <w:t>страхов</w:t>
      </w:r>
      <w:r w:rsidR="00106FAA">
        <w:t xml:space="preserve"> </w:t>
      </w:r>
      <w:r w:rsidRPr="00E52721">
        <w:t>полно.</w:t>
      </w:r>
    </w:p>
    <w:p w:rsidR="00C7628D" w:rsidRDefault="00C7628D" w:rsidP="00C7628D">
      <w:pPr>
        <w:ind w:firstLine="454"/>
      </w:pP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сдают</w:t>
      </w:r>
      <w:r w:rsidR="00106FAA">
        <w:t xml:space="preserve"> </w:t>
      </w:r>
      <w:r w:rsidRPr="00E52721">
        <w:t>экзамен</w:t>
      </w:r>
      <w:r w:rsidR="00106FAA">
        <w:t xml:space="preserve"> </w:t>
      </w:r>
      <w:r w:rsidRPr="00E52721">
        <w:t>Владык</w:t>
      </w:r>
      <w:r>
        <w:t>е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ведение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честно</w:t>
      </w:r>
      <w:r w:rsidR="00106FAA">
        <w:t xml:space="preserve"> </w:t>
      </w:r>
      <w:r w:rsidRPr="00E52721">
        <w:t>стараются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слышать,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скажет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поводу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экзаменационной</w:t>
      </w:r>
      <w:r w:rsidR="00106FAA">
        <w:t xml:space="preserve"> </w:t>
      </w:r>
      <w:r w:rsidRPr="00E52721">
        <w:t>сдачи.</w:t>
      </w:r>
      <w:r w:rsidR="00106FAA">
        <w:t xml:space="preserve"> </w:t>
      </w:r>
      <w:r w:rsidRPr="00E52721">
        <w:t>Зачем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нужны,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боитесь</w:t>
      </w:r>
      <w:r w:rsidR="00106FAA">
        <w:t xml:space="preserve"> </w:t>
      </w:r>
      <w:r w:rsidRPr="00E52721">
        <w:t>Владыку</w:t>
      </w:r>
      <w:r w:rsidR="00106FAA">
        <w:t xml:space="preserve"> </w:t>
      </w:r>
      <w:r w:rsidRPr="00E52721">
        <w:t>услышать,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скажет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вашей</w:t>
      </w:r>
      <w:r w:rsidR="00106FAA">
        <w:t xml:space="preserve"> </w:t>
      </w:r>
      <w:r w:rsidRPr="00E52721">
        <w:t>подготовке?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лучше</w:t>
      </w:r>
      <w:r w:rsidR="00106FAA">
        <w:t xml:space="preserve"> </w:t>
      </w:r>
      <w:r w:rsidRPr="00E52721">
        <w:t>переподготовиться</w:t>
      </w:r>
      <w:r>
        <w:t>.</w:t>
      </w:r>
      <w:r w:rsidR="00106FAA">
        <w:t xml:space="preserve"> </w:t>
      </w:r>
      <w:r>
        <w:t>«Н</w:t>
      </w:r>
      <w:r w:rsidRPr="00E52721">
        <w:t>ет</w:t>
      </w:r>
      <w:r>
        <w:t>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права,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буду</w:t>
      </w:r>
      <w:r w:rsidR="00106FAA">
        <w:t xml:space="preserve"> </w:t>
      </w:r>
      <w:r w:rsidRPr="00E52721">
        <w:t>Владыкой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rPr>
          <w:i/>
        </w:rPr>
        <w:t>хрень</w:t>
      </w:r>
      <w:r w:rsidR="00106FAA">
        <w:t xml:space="preserve"> </w:t>
      </w:r>
      <w:r w:rsidRPr="00E52721">
        <w:t>всякую</w:t>
      </w:r>
      <w:r w:rsidR="00106FAA">
        <w:t xml:space="preserve"> </w:t>
      </w:r>
      <w:r w:rsidRPr="00E52721">
        <w:t>буду</w:t>
      </w:r>
      <w:r w:rsidR="00106FAA">
        <w:t xml:space="preserve"> </w:t>
      </w:r>
      <w:r w:rsidRPr="00E52721">
        <w:t>людям</w:t>
      </w:r>
      <w:r w:rsidR="00106FAA">
        <w:t xml:space="preserve"> </w:t>
      </w:r>
      <w:r w:rsidRPr="00E52721">
        <w:t>нести.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потому</w:t>
      </w:r>
      <w:r>
        <w:t>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готова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хочу</w:t>
      </w:r>
      <w:r w:rsidR="00106FAA">
        <w:t xml:space="preserve"> </w:t>
      </w:r>
      <w:r w:rsidRPr="00E52721">
        <w:t>слышать</w:t>
      </w:r>
      <w:r w:rsidR="00106FAA">
        <w:t xml:space="preserve"> </w:t>
      </w:r>
      <w:r w:rsidRPr="00E52721">
        <w:t>Владыку</w:t>
      </w:r>
      <w:r>
        <w:t>»</w:t>
      </w:r>
      <w:r w:rsidRPr="00E52721">
        <w:t>.</w:t>
      </w:r>
      <w:r w:rsidR="00106FAA">
        <w:t xml:space="preserve"> </w:t>
      </w:r>
      <w:r w:rsidRPr="00E52721">
        <w:t>Позорище</w:t>
      </w:r>
      <w:r w:rsidR="00106FAA">
        <w:t xml:space="preserve"> </w:t>
      </w:r>
      <w:r w:rsidRPr="00E52721">
        <w:t>же.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такое,</w:t>
      </w:r>
      <w:r w:rsidR="00106FAA">
        <w:t xml:space="preserve"> </w:t>
      </w:r>
      <w:r w:rsidRPr="00E52721">
        <w:t>профанация</w:t>
      </w:r>
      <w:r w:rsidR="00106FAA">
        <w:t xml:space="preserve"> </w:t>
      </w:r>
      <w:r w:rsidRPr="00E52721">
        <w:t>уже.</w:t>
      </w:r>
    </w:p>
    <w:p w:rsidR="00C7628D" w:rsidRDefault="00C7628D" w:rsidP="00C7628D">
      <w:pPr>
        <w:ind w:firstLine="454"/>
        <w:rPr>
          <w:b/>
        </w:rPr>
      </w:pP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копится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разным</w:t>
      </w:r>
      <w:r w:rsidR="00106FAA">
        <w:t xml:space="preserve"> </w:t>
      </w:r>
      <w:r w:rsidRPr="00E52721">
        <w:t>подразделениям,</w:t>
      </w:r>
      <w:r w:rsidR="00106FAA">
        <w:t xml:space="preserve"> </w:t>
      </w:r>
      <w:r w:rsidRPr="00E52721">
        <w:t>хоть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чуть-чуть,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копится.</w:t>
      </w:r>
      <w:r w:rsidR="00106FAA">
        <w:t xml:space="preserve"> </w:t>
      </w:r>
      <w:r w:rsidRPr="00D0633B">
        <w:rPr>
          <w:b/>
        </w:rPr>
        <w:t>Кто</w:t>
      </w:r>
      <w:r w:rsidR="00106FAA">
        <w:rPr>
          <w:b/>
        </w:rPr>
        <w:t xml:space="preserve"> </w:t>
      </w:r>
      <w:r w:rsidRPr="00D0633B">
        <w:rPr>
          <w:b/>
        </w:rPr>
        <w:t>это</w:t>
      </w:r>
      <w:r w:rsidR="00106FAA">
        <w:rPr>
          <w:b/>
        </w:rPr>
        <w:t xml:space="preserve"> </w:t>
      </w:r>
      <w:r w:rsidRPr="00D0633B">
        <w:rPr>
          <w:b/>
        </w:rPr>
        <w:t>должен</w:t>
      </w:r>
      <w:r w:rsidR="00106FAA">
        <w:rPr>
          <w:b/>
        </w:rPr>
        <w:t xml:space="preserve"> </w:t>
      </w:r>
      <w:r w:rsidRPr="00D0633B">
        <w:rPr>
          <w:b/>
        </w:rPr>
        <w:t>пережигать?</w:t>
      </w:r>
      <w:r w:rsidR="00106FAA">
        <w:rPr>
          <w:b/>
        </w:rPr>
        <w:t xml:space="preserve"> </w:t>
      </w:r>
      <w:r w:rsidRPr="00D0633B">
        <w:rPr>
          <w:b/>
        </w:rPr>
        <w:t>Вы</w:t>
      </w:r>
      <w:r w:rsidR="00106FAA">
        <w:rPr>
          <w:b/>
        </w:rPr>
        <w:t xml:space="preserve"> </w:t>
      </w:r>
      <w:r w:rsidRPr="00D0633B">
        <w:rPr>
          <w:b/>
        </w:rPr>
        <w:t>в</w:t>
      </w:r>
      <w:r w:rsidR="00106FAA">
        <w:rPr>
          <w:b/>
        </w:rPr>
        <w:t xml:space="preserve"> </w:t>
      </w:r>
      <w:r w:rsidRPr="00D0633B">
        <w:rPr>
          <w:b/>
        </w:rPr>
        <w:t>Питере,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пережигать</w:t>
      </w:r>
      <w:r>
        <w:t>.</w:t>
      </w:r>
      <w:r w:rsidR="00106FAA">
        <w:t xml:space="preserve"> </w:t>
      </w:r>
      <w:r w:rsidRPr="00E52721">
        <w:t>Волей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всё</w:t>
      </w:r>
      <w:r>
        <w:t>!</w:t>
      </w:r>
      <w:r w:rsidR="00106FAA">
        <w:t xml:space="preserve"> </w:t>
      </w:r>
      <w:r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самих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хватает.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честности,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чести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чёткости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Владыкой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 w:rsidRPr="00E30F25">
        <w:rPr>
          <w:b/>
        </w:rPr>
        <w:t>вы</w:t>
      </w:r>
      <w:r w:rsidR="00106FAA">
        <w:rPr>
          <w:b/>
        </w:rPr>
        <w:t xml:space="preserve"> </w:t>
      </w:r>
      <w:r w:rsidRPr="00E30F25">
        <w:rPr>
          <w:b/>
        </w:rPr>
        <w:t>у</w:t>
      </w:r>
      <w:r w:rsidR="00106FAA">
        <w:rPr>
          <w:b/>
        </w:rPr>
        <w:t xml:space="preserve"> </w:t>
      </w:r>
      <w:r w:rsidRPr="00E30F25">
        <w:rPr>
          <w:b/>
        </w:rPr>
        <w:t>нас</w:t>
      </w:r>
      <w:r w:rsidR="00106FAA">
        <w:rPr>
          <w:b/>
        </w:rPr>
        <w:t xml:space="preserve"> </w:t>
      </w:r>
      <w:r w:rsidRPr="00E30F25">
        <w:rPr>
          <w:b/>
        </w:rPr>
        <w:t>должны</w:t>
      </w:r>
      <w:r w:rsidR="00106FAA">
        <w:rPr>
          <w:b/>
        </w:rPr>
        <w:t xml:space="preserve"> </w:t>
      </w:r>
      <w:r w:rsidRPr="00E30F25">
        <w:rPr>
          <w:b/>
        </w:rPr>
        <w:t>быть</w:t>
      </w:r>
      <w:r w:rsidR="00106FAA">
        <w:rPr>
          <w:b/>
        </w:rPr>
        <w:t xml:space="preserve"> </w:t>
      </w:r>
      <w:r w:rsidRPr="00E30F25">
        <w:rPr>
          <w:b/>
        </w:rPr>
        <w:t>самые</w:t>
      </w:r>
      <w:r w:rsidR="00106FAA">
        <w:rPr>
          <w:b/>
        </w:rPr>
        <w:t xml:space="preserve"> </w:t>
      </w:r>
      <w:r w:rsidRPr="00E30F25">
        <w:rPr>
          <w:b/>
        </w:rPr>
        <w:t>чёткие,</w:t>
      </w:r>
      <w:r w:rsidR="00106FAA">
        <w:rPr>
          <w:b/>
        </w:rPr>
        <w:t xml:space="preserve"> </w:t>
      </w:r>
      <w:r w:rsidRPr="00E30F25">
        <w:rPr>
          <w:b/>
        </w:rPr>
        <w:t>волевые</w:t>
      </w:r>
      <w:r w:rsidR="00106FAA">
        <w:rPr>
          <w:b/>
        </w:rPr>
        <w:t xml:space="preserve"> </w:t>
      </w:r>
      <w:r w:rsidRPr="00E30F25">
        <w:rPr>
          <w:b/>
        </w:rPr>
        <w:t>и</w:t>
      </w:r>
      <w:r w:rsidR="00106FAA">
        <w:rPr>
          <w:b/>
        </w:rPr>
        <w:t xml:space="preserve"> </w:t>
      </w:r>
      <w:r w:rsidRPr="00E30F25">
        <w:rPr>
          <w:b/>
        </w:rPr>
        <w:t>дееспособные</w:t>
      </w:r>
      <w:r w:rsidR="00106FAA">
        <w:rPr>
          <w:b/>
        </w:rPr>
        <w:t xml:space="preserve"> </w:t>
      </w:r>
      <w:r w:rsidRPr="00E30F25">
        <w:rPr>
          <w:b/>
        </w:rPr>
        <w:t>на</w:t>
      </w:r>
      <w:r w:rsidR="00106FAA">
        <w:rPr>
          <w:b/>
        </w:rPr>
        <w:t xml:space="preserve"> </w:t>
      </w:r>
      <w:r w:rsidRPr="00E30F25">
        <w:rPr>
          <w:b/>
        </w:rPr>
        <w:t>эту</w:t>
      </w:r>
      <w:r w:rsidR="00106FAA">
        <w:rPr>
          <w:b/>
        </w:rPr>
        <w:t xml:space="preserve"> </w:t>
      </w:r>
      <w:r w:rsidRPr="00E30F25">
        <w:rPr>
          <w:b/>
        </w:rPr>
        <w:t>тему</w:t>
      </w:r>
      <w:r w:rsidRPr="00E52721">
        <w:t>.</w:t>
      </w:r>
      <w:r w:rsidR="00106FAA">
        <w:t xml:space="preserve"> </w:t>
      </w:r>
      <w:r w:rsidRPr="00E52721">
        <w:rPr>
          <w:b/>
        </w:rPr>
        <w:t>Просто</w:t>
      </w:r>
      <w:r w:rsidR="00106FAA">
        <w:rPr>
          <w:b/>
        </w:rPr>
        <w:t xml:space="preserve"> </w:t>
      </w:r>
      <w:r w:rsidRPr="00E52721">
        <w:rPr>
          <w:b/>
        </w:rPr>
        <w:t>вот</w:t>
      </w:r>
      <w:r w:rsidR="00106FAA">
        <w:rPr>
          <w:b/>
        </w:rPr>
        <w:t xml:space="preserve"> </w:t>
      </w:r>
      <w:r w:rsidRPr="00E52721">
        <w:rPr>
          <w:b/>
        </w:rPr>
        <w:t>идеальная</w:t>
      </w:r>
      <w:r w:rsidR="00106FAA">
        <w:rPr>
          <w:b/>
        </w:rPr>
        <w:t xml:space="preserve"> </w:t>
      </w:r>
      <w:r w:rsidRPr="00E52721">
        <w:rPr>
          <w:b/>
        </w:rPr>
        <w:t>команда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>
        <w:rPr>
          <w:b/>
        </w:rPr>
        <w:t>в</w:t>
      </w:r>
      <w:r w:rsidRPr="00E52721">
        <w:rPr>
          <w:b/>
        </w:rPr>
        <w:t>ышколенная,</w:t>
      </w:r>
      <w:r w:rsidR="00106FAA">
        <w:rPr>
          <w:b/>
        </w:rPr>
        <w:t xml:space="preserve"> </w:t>
      </w:r>
      <w:r w:rsidRPr="00E52721">
        <w:rPr>
          <w:b/>
        </w:rPr>
        <w:t>посвященная,</w:t>
      </w:r>
      <w:r w:rsidR="00106FAA">
        <w:rPr>
          <w:b/>
        </w:rPr>
        <w:t xml:space="preserve"> </w:t>
      </w:r>
      <w:r w:rsidRPr="00E52721">
        <w:rPr>
          <w:b/>
        </w:rPr>
        <w:t>статусная,</w:t>
      </w:r>
      <w:r w:rsidR="00106FAA">
        <w:rPr>
          <w:b/>
        </w:rPr>
        <w:t xml:space="preserve"> </w:t>
      </w:r>
      <w:r w:rsidRPr="00E52721">
        <w:rPr>
          <w:b/>
        </w:rPr>
        <w:t>ипостасная,</w:t>
      </w:r>
      <w:r w:rsidR="00106FAA">
        <w:rPr>
          <w:b/>
        </w:rPr>
        <w:t xml:space="preserve"> </w:t>
      </w:r>
      <w:r w:rsidRPr="00E52721">
        <w:rPr>
          <w:b/>
        </w:rPr>
        <w:t>учительская,</w:t>
      </w:r>
      <w:r w:rsidR="00106FAA">
        <w:rPr>
          <w:b/>
        </w:rPr>
        <w:t xml:space="preserve"> </w:t>
      </w:r>
      <w:r w:rsidRPr="00E52721">
        <w:rPr>
          <w:b/>
        </w:rPr>
        <w:t>владыческая,</w:t>
      </w:r>
      <w:r w:rsidR="00106FAA">
        <w:rPr>
          <w:b/>
        </w:rPr>
        <w:t xml:space="preserve"> </w:t>
      </w:r>
      <w:r w:rsidRPr="00E52721">
        <w:rPr>
          <w:b/>
        </w:rPr>
        <w:t>аватарская</w:t>
      </w:r>
      <w:r w:rsidR="00106FAA">
        <w:rPr>
          <w:b/>
        </w:rPr>
        <w:t xml:space="preserve"> </w:t>
      </w:r>
      <w:r w:rsidRPr="00E52721">
        <w:rPr>
          <w:b/>
        </w:rPr>
        <w:t>идеальная</w:t>
      </w:r>
      <w:r w:rsidR="00106FAA">
        <w:rPr>
          <w:b/>
        </w:rPr>
        <w:t xml:space="preserve"> </w:t>
      </w:r>
      <w:r w:rsidRPr="00E52721">
        <w:rPr>
          <w:b/>
        </w:rPr>
        <w:t>команда</w:t>
      </w:r>
      <w:r w:rsidR="00106FAA">
        <w:rPr>
          <w:b/>
        </w:rPr>
        <w:t xml:space="preserve"> </w:t>
      </w:r>
      <w:r w:rsidRPr="00E52721">
        <w:rPr>
          <w:b/>
        </w:rPr>
        <w:t>Полномочных</w:t>
      </w:r>
      <w:r w:rsidR="00106FAA">
        <w:rPr>
          <w:b/>
        </w:rPr>
        <w:t xml:space="preserve"> </w:t>
      </w:r>
      <w:r w:rsidRPr="00E52721">
        <w:rPr>
          <w:b/>
        </w:rPr>
        <w:t>ИВДИВО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прямой</w:t>
      </w:r>
      <w:r w:rsidR="00106FAA">
        <w:rPr>
          <w:b/>
        </w:rPr>
        <w:t xml:space="preserve"> </w:t>
      </w:r>
      <w:r w:rsidRPr="00E52721">
        <w:rPr>
          <w:b/>
        </w:rPr>
        <w:t>иерархической</w:t>
      </w:r>
      <w:r w:rsidR="00106FAA">
        <w:rPr>
          <w:b/>
        </w:rPr>
        <w:t xml:space="preserve"> </w:t>
      </w:r>
      <w:r w:rsidRPr="00E52721">
        <w:rPr>
          <w:b/>
        </w:rPr>
        <w:t>компетенции.</w:t>
      </w:r>
    </w:p>
    <w:p w:rsidR="00C7628D" w:rsidRPr="00C7628D" w:rsidRDefault="00C7628D" w:rsidP="00C7628D">
      <w:pPr>
        <w:pStyle w:val="12"/>
      </w:pPr>
      <w:bookmarkStart w:id="67" w:name="_Toc514799353"/>
      <w:bookmarkStart w:id="68" w:name="_Toc514888142"/>
      <w:r w:rsidRPr="00C7628D">
        <w:t>Конфедерация</w:t>
      </w:r>
      <w:r w:rsidR="00106FAA">
        <w:t xml:space="preserve"> </w:t>
      </w:r>
      <w:r w:rsidRPr="00C7628D">
        <w:t>–</w:t>
      </w:r>
      <w:r w:rsidR="00106FAA">
        <w:t xml:space="preserve"> </w:t>
      </w:r>
      <w:r w:rsidRPr="00C7628D">
        <w:t>это</w:t>
      </w:r>
      <w:r w:rsidR="00106FAA">
        <w:t xml:space="preserve"> </w:t>
      </w:r>
      <w:r w:rsidRPr="00C7628D">
        <w:t>физика</w:t>
      </w:r>
      <w:r w:rsidR="00106FAA">
        <w:t xml:space="preserve"> </w:t>
      </w:r>
      <w:r w:rsidRPr="00C7628D">
        <w:t>Иерархии.</w:t>
      </w:r>
      <w:r w:rsidR="00106FAA">
        <w:t xml:space="preserve"> </w:t>
      </w:r>
      <w:r w:rsidRPr="00C7628D">
        <w:t>Идивная</w:t>
      </w:r>
      <w:r w:rsidR="00106FAA">
        <w:t xml:space="preserve"> </w:t>
      </w:r>
      <w:r w:rsidRPr="00C7628D">
        <w:t>Гражданская</w:t>
      </w:r>
      <w:r w:rsidR="00106FAA">
        <w:t xml:space="preserve"> </w:t>
      </w:r>
      <w:r w:rsidRPr="00C7628D">
        <w:t>Конфедерация.</w:t>
      </w:r>
      <w:r w:rsidR="00106FAA">
        <w:t xml:space="preserve"> </w:t>
      </w:r>
      <w:r w:rsidRPr="00C7628D">
        <w:t>Конфедеративные</w:t>
      </w:r>
      <w:r w:rsidR="00106FAA">
        <w:t xml:space="preserve"> </w:t>
      </w:r>
      <w:r w:rsidRPr="00C7628D">
        <w:t>отношения</w:t>
      </w:r>
      <w:bookmarkEnd w:id="67"/>
      <w:bookmarkEnd w:id="68"/>
    </w:p>
    <w:p w:rsidR="00C7628D" w:rsidRPr="00E52721" w:rsidRDefault="00C7628D" w:rsidP="00C7628D">
      <w:pPr>
        <w:ind w:firstLine="454"/>
      </w:pPr>
      <w:r w:rsidRPr="007349A5">
        <w:t>Вот</w:t>
      </w:r>
      <w:r w:rsidR="00106FAA">
        <w:t xml:space="preserve"> </w:t>
      </w:r>
      <w:r w:rsidRPr="007349A5">
        <w:t>она</w:t>
      </w:r>
      <w:r w:rsidR="00106FAA">
        <w:t xml:space="preserve"> </w:t>
      </w:r>
      <w:r w:rsidRPr="007349A5">
        <w:t>ваша</w:t>
      </w:r>
      <w:r w:rsidR="00106FAA">
        <w:t xml:space="preserve"> </w:t>
      </w:r>
      <w:r w:rsidRPr="007349A5">
        <w:t>задача.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7349A5">
        <w:rPr>
          <w:b/>
        </w:rPr>
        <w:t>ваша</w:t>
      </w:r>
      <w:r w:rsidR="00106FAA">
        <w:rPr>
          <w:b/>
        </w:rPr>
        <w:t xml:space="preserve"> </w:t>
      </w:r>
      <w:r w:rsidRPr="007349A5">
        <w:rPr>
          <w:b/>
        </w:rPr>
        <w:t>Гражданская</w:t>
      </w:r>
      <w:r w:rsidR="00106FAA">
        <w:rPr>
          <w:b/>
        </w:rPr>
        <w:t xml:space="preserve"> </w:t>
      </w:r>
      <w:r w:rsidRPr="007349A5">
        <w:rPr>
          <w:b/>
        </w:rPr>
        <w:t>Конфедерация</w:t>
      </w:r>
      <w:r w:rsidRPr="00E52721">
        <w:t>,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сказал</w:t>
      </w:r>
      <w:r w:rsidR="00106FAA">
        <w:t xml:space="preserve"> </w:t>
      </w:r>
      <w:r w:rsidRPr="00E52721">
        <w:t>сейчас,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партийная,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Идивная,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rPr>
          <w:b/>
        </w:rPr>
        <w:t>есть</w:t>
      </w:r>
      <w:r w:rsidR="00106FAA">
        <w:rPr>
          <w:b/>
        </w:rPr>
        <w:t xml:space="preserve"> </w:t>
      </w:r>
      <w:r w:rsidRPr="00E52721">
        <w:rPr>
          <w:b/>
        </w:rPr>
        <w:t>партийная</w:t>
      </w:r>
      <w:r w:rsidR="00106FAA">
        <w:rPr>
          <w:b/>
        </w:rPr>
        <w:t xml:space="preserve"> </w:t>
      </w:r>
      <w:r w:rsidRPr="00E52721">
        <w:rPr>
          <w:b/>
        </w:rPr>
        <w:t>Гражданская</w:t>
      </w:r>
      <w:r w:rsidR="00106FAA">
        <w:rPr>
          <w:b/>
        </w:rPr>
        <w:t xml:space="preserve"> </w:t>
      </w:r>
      <w:r w:rsidRPr="00E52721">
        <w:rPr>
          <w:b/>
        </w:rPr>
        <w:t>Конфедерация</w:t>
      </w:r>
      <w:r w:rsidRPr="00E52721">
        <w:t>,</w:t>
      </w:r>
      <w:r w:rsidR="00106FAA">
        <w:t xml:space="preserve"> </w:t>
      </w:r>
      <w:r w:rsidRPr="00E52721">
        <w:rPr>
          <w:b/>
        </w:rPr>
        <w:t>а</w:t>
      </w:r>
      <w:r w:rsidR="00106FAA">
        <w:rPr>
          <w:b/>
        </w:rPr>
        <w:t xml:space="preserve"> </w:t>
      </w:r>
      <w:r w:rsidRPr="00E52721">
        <w:rPr>
          <w:b/>
        </w:rPr>
        <w:t>есть</w:t>
      </w:r>
      <w:r w:rsidR="00106FAA">
        <w:rPr>
          <w:b/>
        </w:rPr>
        <w:t xml:space="preserve"> </w:t>
      </w:r>
      <w:r w:rsidRPr="00E52721">
        <w:rPr>
          <w:b/>
        </w:rPr>
        <w:t>Идивная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граждане</w:t>
      </w:r>
      <w:r w:rsidR="00106FAA">
        <w:rPr>
          <w:b/>
        </w:rPr>
        <w:t xml:space="preserve"> </w:t>
      </w:r>
      <w:r w:rsidRPr="00E52721">
        <w:rPr>
          <w:b/>
        </w:rPr>
        <w:t>ИВДИВО</w:t>
      </w:r>
      <w:r w:rsidR="00106FAA">
        <w:t xml:space="preserve"> </w:t>
      </w:r>
      <w:r w:rsidRPr="00E52721">
        <w:t>называ</w:t>
      </w:r>
      <w:r>
        <w:t>е</w:t>
      </w:r>
      <w:r w:rsidRPr="00E52721">
        <w:t>тся.</w:t>
      </w:r>
      <w:r w:rsidR="00106FAA">
        <w:t xml:space="preserve"> </w:t>
      </w:r>
      <w:r w:rsidRPr="00E52721">
        <w:t>Никогда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думали,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подумайте.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зависит</w:t>
      </w:r>
      <w:r w:rsidR="00106FAA">
        <w:t xml:space="preserve"> </w:t>
      </w:r>
      <w:r w:rsidRPr="00E52721">
        <w:t>ваше</w:t>
      </w:r>
      <w:r w:rsidR="00106FAA">
        <w:t xml:space="preserve"> </w:t>
      </w:r>
      <w:r w:rsidRPr="007349A5">
        <w:rPr>
          <w:b/>
        </w:rPr>
        <w:t>воскрешение</w:t>
      </w:r>
      <w:r w:rsidR="00106FAA">
        <w:rPr>
          <w:b/>
        </w:rPr>
        <w:t xml:space="preserve"> </w:t>
      </w:r>
      <w:r w:rsidRPr="007349A5">
        <w:rPr>
          <w:b/>
        </w:rPr>
        <w:t>или</w:t>
      </w:r>
      <w:r w:rsidR="00106FAA">
        <w:rPr>
          <w:b/>
        </w:rPr>
        <w:t xml:space="preserve"> </w:t>
      </w:r>
      <w:r w:rsidRPr="007349A5">
        <w:rPr>
          <w:b/>
        </w:rPr>
        <w:t>воскрешённость</w:t>
      </w:r>
      <w:r w:rsidRPr="00E52721">
        <w:t>.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дойдём,</w:t>
      </w:r>
      <w:r w:rsidR="00106FAA">
        <w:t xml:space="preserve"> </w:t>
      </w:r>
      <w:r w:rsidRPr="00E52721">
        <w:t>кем</w:t>
      </w:r>
      <w:r w:rsidR="00106FAA">
        <w:t xml:space="preserve"> </w:t>
      </w:r>
      <w:r w:rsidRPr="00E52721">
        <w:t>станем,</w:t>
      </w:r>
      <w:r w:rsidR="00106FAA">
        <w:t xml:space="preserve"> </w:t>
      </w:r>
      <w:r w:rsidRPr="00E52721">
        <w:t>ведь</w:t>
      </w:r>
      <w:r w:rsidR="00106FAA">
        <w:t xml:space="preserve"> </w:t>
      </w:r>
      <w:r w:rsidRPr="00E52721">
        <w:t>Конфедерация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служащими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образует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7349A5">
        <w:rPr>
          <w:b/>
        </w:rPr>
        <w:t>Конфедерация</w:t>
      </w:r>
      <w:r w:rsidR="00106FAA">
        <w:rPr>
          <w:b/>
        </w:rPr>
        <w:t xml:space="preserve"> </w:t>
      </w:r>
      <w:r w:rsidRPr="007349A5">
        <w:rPr>
          <w:b/>
        </w:rPr>
        <w:t>–</w:t>
      </w:r>
      <w:r w:rsidR="00106FAA">
        <w:rPr>
          <w:b/>
        </w:rPr>
        <w:t xml:space="preserve"> </w:t>
      </w:r>
      <w:r w:rsidRPr="007349A5">
        <w:rPr>
          <w:b/>
        </w:rPr>
        <w:t>это</w:t>
      </w:r>
      <w:r w:rsidR="00106FAA">
        <w:rPr>
          <w:b/>
        </w:rPr>
        <w:t xml:space="preserve"> </w:t>
      </w:r>
      <w:r w:rsidRPr="007349A5">
        <w:rPr>
          <w:b/>
        </w:rPr>
        <w:t>физика</w:t>
      </w:r>
      <w:r w:rsidR="00106FAA">
        <w:rPr>
          <w:b/>
        </w:rPr>
        <w:t xml:space="preserve"> </w:t>
      </w:r>
      <w:r w:rsidRPr="007349A5">
        <w:rPr>
          <w:b/>
        </w:rPr>
        <w:t>Иерархии</w:t>
      </w:r>
      <w:r w:rsidRPr="00E52721">
        <w:t>.</w:t>
      </w:r>
      <w:r w:rsidR="00106FAA">
        <w:t xml:space="preserve"> </w:t>
      </w:r>
      <w:r w:rsidRPr="007349A5">
        <w:t>Если</w:t>
      </w:r>
      <w:r w:rsidR="00106FAA">
        <w:t xml:space="preserve"> </w:t>
      </w:r>
      <w:r w:rsidRPr="007349A5">
        <w:t>между</w:t>
      </w:r>
      <w:r w:rsidR="00106FAA">
        <w:t xml:space="preserve"> </w:t>
      </w:r>
      <w:r w:rsidRPr="007349A5">
        <w:t>служащими</w:t>
      </w:r>
      <w:r w:rsidR="00106FAA">
        <w:t xml:space="preserve"> </w:t>
      </w:r>
      <w:r w:rsidRPr="007349A5">
        <w:t>нет</w:t>
      </w:r>
      <w:r w:rsidR="00106FAA">
        <w:t xml:space="preserve"> </w:t>
      </w:r>
      <w:r w:rsidRPr="007349A5">
        <w:t>Конфедерации,</w:t>
      </w:r>
      <w:r w:rsidR="00106FAA">
        <w:t xml:space="preserve"> </w:t>
      </w:r>
      <w:r w:rsidRPr="007349A5">
        <w:t>консенсуса,</w:t>
      </w:r>
      <w:r w:rsidR="00106FAA">
        <w:t xml:space="preserve"> </w:t>
      </w:r>
      <w:r w:rsidRPr="007349A5">
        <w:t>взаимосвязи</w:t>
      </w:r>
      <w:r w:rsidR="00106FAA">
        <w:t xml:space="preserve"> </w:t>
      </w:r>
      <w:r w:rsidRPr="007349A5">
        <w:t>–</w:t>
      </w:r>
      <w:r w:rsidR="00106FAA">
        <w:t xml:space="preserve"> </w:t>
      </w:r>
      <w:r w:rsidRPr="007349A5">
        <w:t>нет</w:t>
      </w:r>
      <w:r w:rsidR="00106FAA">
        <w:t xml:space="preserve"> </w:t>
      </w:r>
      <w:r w:rsidRPr="007349A5">
        <w:t>Иерархии</w:t>
      </w:r>
      <w:r w:rsidRPr="00E52721">
        <w:rPr>
          <w:b/>
        </w:rPr>
        <w:t>.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начальник</w:t>
      </w:r>
      <w:r>
        <w:t>,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дурак,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нами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общаемся,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каждый</w:t>
      </w:r>
      <w:r w:rsidR="00106FAA">
        <w:t xml:space="preserve"> </w:t>
      </w:r>
      <w:r w:rsidRPr="00E52721">
        <w:t>вид</w:t>
      </w:r>
      <w:r w:rsidR="00106FAA">
        <w:t xml:space="preserve"> </w:t>
      </w:r>
      <w:r w:rsidRPr="00E52721">
        <w:t>Посвящения,</w:t>
      </w:r>
      <w:r w:rsidR="00106FAA">
        <w:t xml:space="preserve"> </w:t>
      </w:r>
      <w:r w:rsidRPr="00E52721">
        <w:t>Статус</w:t>
      </w:r>
      <w:r>
        <w:t>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Подготовку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друга</w:t>
      </w:r>
      <w:r w:rsidR="00106FAA">
        <w:t xml:space="preserve"> </w:t>
      </w:r>
      <w:r w:rsidRPr="00E52721">
        <w:t>начинают</w:t>
      </w:r>
      <w:r w:rsidR="00106FAA">
        <w:t xml:space="preserve"> </w:t>
      </w:r>
      <w:r w:rsidRPr="00E52721">
        <w:t>уважать,</w:t>
      </w:r>
      <w:r w:rsidR="00106FAA">
        <w:t xml:space="preserve"> </w:t>
      </w:r>
      <w:r w:rsidRPr="00E52721">
        <w:t>следовать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сопереживать</w:t>
      </w:r>
      <w:r w:rsidR="00106FAA">
        <w:t xml:space="preserve"> </w:t>
      </w:r>
      <w:r w:rsidRPr="00E52721">
        <w:t>подготовке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друга.</w:t>
      </w:r>
      <w:r w:rsidR="00106FAA">
        <w:t xml:space="preserve"> </w:t>
      </w:r>
      <w:r w:rsidRPr="00E52721">
        <w:t>Уважать</w:t>
      </w:r>
      <w:r w:rsidR="00106FAA">
        <w:t xml:space="preserve"> </w:t>
      </w:r>
      <w:r w:rsidRPr="00E52721">
        <w:t>здесь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минимально,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следовать,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>
        <w:t>,</w:t>
      </w:r>
      <w:r w:rsidR="00106FAA">
        <w:t xml:space="preserve"> </w:t>
      </w:r>
      <w:r>
        <w:t>если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кого</w:t>
      </w:r>
      <w:r>
        <w:t>-то</w:t>
      </w:r>
      <w:r w:rsidR="00106FAA">
        <w:t xml:space="preserve"> </w:t>
      </w:r>
      <w:r w:rsidRPr="00E52721">
        <w:t>больше</w:t>
      </w:r>
      <w:r w:rsidR="00106FAA">
        <w:t xml:space="preserve"> </w:t>
      </w:r>
      <w:r w:rsidRPr="00E52721">
        <w:t>Посвящений,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вс</w:t>
      </w:r>
      <w:r>
        <w:t>ё</w:t>
      </w:r>
      <w:r w:rsidR="00106FAA">
        <w:t xml:space="preserve"> </w:t>
      </w:r>
      <w:r w:rsidRPr="00E52721">
        <w:t>равно</w:t>
      </w:r>
      <w:r w:rsidR="00106FAA">
        <w:t xml:space="preserve"> </w:t>
      </w:r>
      <w:r w:rsidRPr="00E52721">
        <w:t>чуть</w:t>
      </w:r>
      <w:r w:rsidR="00106FAA">
        <w:t xml:space="preserve"> </w:t>
      </w:r>
      <w:r w:rsidRPr="00E52721">
        <w:t>правильнее</w:t>
      </w:r>
      <w:r w:rsidR="00106FAA">
        <w:t xml:space="preserve"> </w:t>
      </w:r>
      <w:r w:rsidRPr="00E52721">
        <w:t>говорит.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сопереживать,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>
        <w:t>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видишь,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больше</w:t>
      </w:r>
      <w:r w:rsidR="00106FAA">
        <w:t xml:space="preserve"> </w:t>
      </w:r>
      <w:r w:rsidRPr="00E52721">
        <w:t>подготовок,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отношению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тебе</w:t>
      </w:r>
      <w:r w:rsidR="00106FAA">
        <w:t xml:space="preserve"> </w:t>
      </w:r>
      <w:r w:rsidRPr="00E52721">
        <w:t>любое</w:t>
      </w:r>
      <w:r w:rsidR="00106FAA">
        <w:t xml:space="preserve"> </w:t>
      </w:r>
      <w:r w:rsidRPr="00E52721">
        <w:t>слово</w:t>
      </w:r>
      <w:r w:rsidR="00106FAA">
        <w:t xml:space="preserve"> </w:t>
      </w:r>
      <w:r w:rsidRPr="00E52721">
        <w:t>ценнее,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хуже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ниже,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равны,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счёт</w:t>
      </w:r>
      <w:r w:rsidR="00106FAA">
        <w:t xml:space="preserve"> </w:t>
      </w:r>
      <w:r w:rsidRPr="00E52721">
        <w:t>более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подготовки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быстрее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чему-то</w:t>
      </w:r>
      <w:r w:rsidR="00106FAA">
        <w:t xml:space="preserve"> </w:t>
      </w:r>
      <w:r w:rsidRPr="00E52721">
        <w:t>научишься.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традиции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расы,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всегда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действовали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ученики</w:t>
      </w:r>
      <w:r w:rsidR="00106FAA">
        <w:t xml:space="preserve"> </w:t>
      </w:r>
      <w:r w:rsidRPr="00E52721">
        <w:t>лучей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воплощении.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традицию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отменял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нами,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постепенно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начинает</w:t>
      </w:r>
      <w:r w:rsidR="00106FAA">
        <w:t xml:space="preserve"> </w:t>
      </w:r>
      <w:r w:rsidRPr="00E52721">
        <w:t>скатываться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«я</w:t>
      </w:r>
      <w:r w:rsidR="00106FAA">
        <w:t xml:space="preserve"> </w:t>
      </w:r>
      <w:r w:rsidRPr="00E52721">
        <w:t>начальник</w:t>
      </w:r>
      <w:r>
        <w:t>,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дурак».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Аватар</w:t>
      </w:r>
      <w:r w:rsidR="00106FAA">
        <w:t xml:space="preserve"> </w:t>
      </w:r>
      <w:r w:rsidRPr="00E52721">
        <w:t>Организации,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остальные</w:t>
      </w:r>
      <w:r w:rsidR="00106FAA">
        <w:t xml:space="preserve"> </w:t>
      </w:r>
      <w:r w:rsidRPr="00E52721">
        <w:t>дураки</w:t>
      </w:r>
      <w:r w:rsidR="00106FAA">
        <w:t xml:space="preserve"> </w:t>
      </w:r>
      <w:r w:rsidRPr="00E52721">
        <w:t>ко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ходят,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назначили</w:t>
      </w:r>
      <w:r w:rsidR="00106FAA">
        <w:t xml:space="preserve"> </w:t>
      </w:r>
      <w:r w:rsidRPr="00E52721">
        <w:t>Аватаром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Аватаром</w:t>
      </w:r>
      <w:r w:rsidR="00106FAA">
        <w:t xml:space="preserve"> </w:t>
      </w:r>
      <w:r w:rsidRPr="00E52721">
        <w:t>Конфедерации,</w:t>
      </w:r>
      <w:r w:rsidR="00106FAA">
        <w:t xml:space="preserve"> </w:t>
      </w:r>
      <w:r w:rsidRPr="00E52721">
        <w:t>Аватаром</w:t>
      </w:r>
      <w:r w:rsidR="00106FAA">
        <w:t xml:space="preserve"> </w:t>
      </w:r>
      <w:r w:rsidRPr="00E52721">
        <w:t>Нации,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разным</w:t>
      </w:r>
      <w:r w:rsidR="00106FAA">
        <w:t xml:space="preserve"> </w:t>
      </w:r>
      <w:r w:rsidRPr="00E52721">
        <w:t>Домам,</w:t>
      </w:r>
      <w:r w:rsidR="00106FAA">
        <w:t xml:space="preserve"> </w:t>
      </w:r>
      <w:r w:rsidRPr="00E52721">
        <w:t>позорище</w:t>
      </w:r>
      <w:r w:rsidR="00106FAA">
        <w:t xml:space="preserve"> </w:t>
      </w:r>
      <w:r w:rsidRPr="00E52721">
        <w:t>просто.</w:t>
      </w:r>
      <w:r w:rsidR="00106FAA">
        <w:t xml:space="preserve"> </w:t>
      </w:r>
      <w:r w:rsidRPr="00E52721">
        <w:t>Люди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бегают,</w:t>
      </w:r>
      <w:r w:rsidR="00106FAA">
        <w:t xml:space="preserve"> </w:t>
      </w:r>
      <w:r w:rsidRPr="00E52721">
        <w:t>общаться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ними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хотят,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гордыня</w:t>
      </w:r>
      <w:r w:rsidR="00106FAA">
        <w:t xml:space="preserve"> </w:t>
      </w:r>
      <w:r w:rsidRPr="00E52721">
        <w:t>прёт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мест.</w:t>
      </w:r>
      <w:r w:rsidR="00106FAA">
        <w:t xml:space="preserve"> </w:t>
      </w:r>
      <w:r w:rsidRPr="00E52721">
        <w:t>Аватаром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назначили,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взошли,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назначили,</w:t>
      </w:r>
      <w:r w:rsidR="00106FAA">
        <w:t xml:space="preserve"> </w:t>
      </w:r>
      <w:r w:rsidRPr="00E52721">
        <w:t>чиновники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духа</w:t>
      </w:r>
      <w:r w:rsidR="00106FAA">
        <w:t xml:space="preserve"> </w:t>
      </w:r>
      <w:r w:rsidRPr="00E52721">
        <w:t>святого.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44E76">
        <w:rPr>
          <w:b/>
        </w:rPr>
        <w:t>с</w:t>
      </w:r>
      <w:r w:rsidR="00106FAA">
        <w:rPr>
          <w:b/>
        </w:rPr>
        <w:t xml:space="preserve"> </w:t>
      </w:r>
      <w:r w:rsidRPr="00E44E76">
        <w:rPr>
          <w:b/>
        </w:rPr>
        <w:t>этим</w:t>
      </w:r>
      <w:r w:rsidR="00106FAA">
        <w:rPr>
          <w:b/>
        </w:rPr>
        <w:t xml:space="preserve"> </w:t>
      </w:r>
      <w:r w:rsidRPr="00E44E76">
        <w:rPr>
          <w:b/>
        </w:rPr>
        <w:t>надо</w:t>
      </w:r>
      <w:r w:rsidR="00106FAA">
        <w:rPr>
          <w:b/>
        </w:rPr>
        <w:t xml:space="preserve"> </w:t>
      </w:r>
      <w:r w:rsidRPr="00E44E76">
        <w:rPr>
          <w:b/>
        </w:rPr>
        <w:t>вашему</w:t>
      </w:r>
      <w:r w:rsidR="00106FAA">
        <w:rPr>
          <w:b/>
        </w:rPr>
        <w:t xml:space="preserve"> </w:t>
      </w:r>
      <w:r w:rsidRPr="00E44E76">
        <w:rPr>
          <w:b/>
        </w:rPr>
        <w:t>Дому</w:t>
      </w:r>
      <w:r w:rsidR="00106FAA">
        <w:rPr>
          <w:b/>
        </w:rPr>
        <w:t xml:space="preserve"> </w:t>
      </w:r>
      <w:r w:rsidRPr="00E44E76">
        <w:rPr>
          <w:b/>
        </w:rPr>
        <w:t>бороться</w:t>
      </w:r>
      <w:r w:rsidRPr="00E52721">
        <w:t>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боремся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Главой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бегают,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знаю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кого,</w:t>
      </w:r>
      <w:r w:rsidR="00106FAA">
        <w:t xml:space="preserve"> </w:t>
      </w:r>
      <w:r w:rsidRPr="00E52721">
        <w:t>боятся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сказать,</w:t>
      </w:r>
      <w:r w:rsidR="00106FAA">
        <w:t xml:space="preserve"> </w:t>
      </w:r>
      <w:r w:rsidRPr="00E52721">
        <w:t>сообщают</w:t>
      </w:r>
      <w:r w:rsidR="00106FAA">
        <w:t xml:space="preserve"> </w:t>
      </w:r>
      <w:r w:rsidRPr="00E52721">
        <w:t>некоторым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говорите</w:t>
      </w:r>
      <w:r w:rsidR="00106FAA">
        <w:t xml:space="preserve"> </w:t>
      </w:r>
      <w:r w:rsidRPr="00E52721">
        <w:t>им,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по-своему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поймут,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мы.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такое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да.</w:t>
      </w:r>
      <w:r w:rsidR="00106FAA">
        <w:t xml:space="preserve"> </w:t>
      </w:r>
      <w:r w:rsidRPr="00E52721">
        <w:t>Официальное</w:t>
      </w:r>
      <w:r w:rsidR="00106FAA">
        <w:t xml:space="preserve"> </w:t>
      </w:r>
      <w:r w:rsidRPr="00E52721">
        <w:t>сообщение</w:t>
      </w:r>
      <w:r w:rsidR="00106FAA">
        <w:t xml:space="preserve"> </w:t>
      </w:r>
      <w:r w:rsidRPr="00E52721">
        <w:t>Главы</w:t>
      </w:r>
      <w:r w:rsidR="00106FAA">
        <w:t xml:space="preserve"> </w:t>
      </w:r>
      <w:r w:rsidRPr="00E52721">
        <w:t>подразделения</w:t>
      </w:r>
      <w:r w:rsidR="00106FAA">
        <w:t xml:space="preserve"> </w:t>
      </w:r>
      <w:r w:rsidRPr="00E52721">
        <w:t>своим</w:t>
      </w:r>
      <w:r w:rsidR="00106FAA">
        <w:t xml:space="preserve"> </w:t>
      </w:r>
      <w:r w:rsidRPr="00E52721">
        <w:t>служащим:</w:t>
      </w:r>
      <w:r w:rsidR="00106FAA">
        <w:t xml:space="preserve"> </w:t>
      </w:r>
      <w:r w:rsidRPr="00E52721">
        <w:t>«Не</w:t>
      </w:r>
      <w:r w:rsidR="00106FAA">
        <w:t xml:space="preserve"> </w:t>
      </w:r>
      <w:r w:rsidRPr="00E52721">
        <w:t>рассказывать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ситуацию</w:t>
      </w:r>
      <w:r w:rsidR="00106FAA">
        <w:t xml:space="preserve"> </w:t>
      </w:r>
      <w:r w:rsidRPr="00E52721">
        <w:t>Главам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скоро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будут».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равно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ситуацию</w:t>
      </w:r>
      <w:r w:rsidR="00106FAA">
        <w:t xml:space="preserve"> </w:t>
      </w:r>
      <w:r w:rsidRPr="00E52721">
        <w:t>довёл.</w:t>
      </w:r>
      <w:r w:rsidR="00106FAA">
        <w:t xml:space="preserve"> </w:t>
      </w:r>
      <w:r w:rsidRPr="00E52721">
        <w:t>Не-не</w:t>
      </w:r>
      <w:r>
        <w:t>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через</w:t>
      </w:r>
      <w:r w:rsidR="00106FAA">
        <w:t xml:space="preserve"> </w:t>
      </w:r>
      <w:r w:rsidRPr="00E52721">
        <w:t>Аватаров,</w:t>
      </w:r>
      <w:r w:rsidR="00106FAA">
        <w:t xml:space="preserve"> </w:t>
      </w:r>
      <w:r w:rsidRPr="00E52721">
        <w:t>те</w:t>
      </w:r>
      <w:r w:rsidR="00106FAA">
        <w:t xml:space="preserve"> </w:t>
      </w:r>
      <w:r w:rsidRPr="00E52721">
        <w:t>чётко</w:t>
      </w:r>
      <w:r w:rsidR="00106FAA">
        <w:t xml:space="preserve"> </w:t>
      </w:r>
      <w:r w:rsidRPr="00E52721">
        <w:t>исполнили</w:t>
      </w:r>
      <w:r w:rsidR="00106FAA">
        <w:t xml:space="preserve"> </w:t>
      </w:r>
      <w:r w:rsidRPr="00E52721">
        <w:t>указание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рассказывать.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двух</w:t>
      </w:r>
      <w:r w:rsidR="00106FAA">
        <w:t xml:space="preserve"> </w:t>
      </w:r>
      <w:r w:rsidRPr="00E52721">
        <w:t>сторон</w:t>
      </w:r>
      <w:r w:rsidR="00106FAA">
        <w:t xml:space="preserve"> </w:t>
      </w:r>
      <w:r w:rsidRPr="00E52721">
        <w:t>подошли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одному</w:t>
      </w:r>
      <w:r w:rsidR="00106FAA">
        <w:t xml:space="preserve"> </w:t>
      </w:r>
      <w:r w:rsidRPr="00E52721">
        <w:t>Учителю,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слышал</w:t>
      </w:r>
      <w:r w:rsidR="00106FAA">
        <w:t xml:space="preserve"> </w:t>
      </w:r>
      <w:r w:rsidRPr="00E52721">
        <w:t>указания,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знал,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нельзя</w:t>
      </w:r>
      <w:r w:rsidR="00106FAA">
        <w:t xml:space="preserve"> </w:t>
      </w:r>
      <w:r w:rsidRPr="00E52721">
        <w:t>рассказывать,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двойном</w:t>
      </w:r>
      <w:r w:rsidR="00106FAA">
        <w:t xml:space="preserve"> </w:t>
      </w:r>
      <w:r w:rsidRPr="00E52721">
        <w:t>огне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двух</w:t>
      </w:r>
      <w:r w:rsidR="00106FAA">
        <w:t xml:space="preserve"> </w:t>
      </w:r>
      <w:r w:rsidRPr="00E52721">
        <w:t>сторон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расслабился,</w:t>
      </w:r>
      <w:r w:rsidR="00106FAA">
        <w:t xml:space="preserve"> </w:t>
      </w:r>
      <w:r w:rsidRPr="00E52721">
        <w:t>что</w:t>
      </w:r>
      <w:r>
        <w:t>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через</w:t>
      </w:r>
      <w:r w:rsidR="00106FAA">
        <w:t xml:space="preserve"> </w:t>
      </w:r>
      <w:r w:rsidRPr="00E52721">
        <w:t>полчаса</w:t>
      </w:r>
      <w:r w:rsidR="00106FAA">
        <w:t xml:space="preserve"> </w:t>
      </w:r>
      <w:r w:rsidRPr="00E52721">
        <w:t>остановился,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понял,</w:t>
      </w:r>
      <w:r w:rsidR="00106FAA">
        <w:t xml:space="preserve"> </w:t>
      </w:r>
      <w:r w:rsidRPr="00E52721">
        <w:t>что…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смо</w:t>
      </w:r>
      <w:r>
        <w:t>г</w:t>
      </w:r>
      <w:r w:rsidR="00106FAA">
        <w:t xml:space="preserve"> </w:t>
      </w:r>
      <w:r>
        <w:t>вспомнить,</w:t>
      </w:r>
      <w:r w:rsidR="00106FAA">
        <w:t xml:space="preserve"> </w:t>
      </w:r>
      <w:r>
        <w:t>что</w:t>
      </w:r>
      <w:r w:rsidR="00106FAA">
        <w:t xml:space="preserve"> </w:t>
      </w:r>
      <w:r>
        <w:t>он</w:t>
      </w:r>
      <w:r w:rsidR="00106FAA">
        <w:t xml:space="preserve"> </w:t>
      </w:r>
      <w:r>
        <w:t>рассказывал.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всей</w:t>
      </w:r>
      <w:r w:rsidR="00106FAA">
        <w:t xml:space="preserve"> </w:t>
      </w:r>
      <w:r w:rsidRPr="00E52721">
        <w:t>Души</w:t>
      </w:r>
      <w:r w:rsidR="00106FAA">
        <w:t xml:space="preserve"> </w:t>
      </w:r>
      <w:r w:rsidRPr="00E52721">
        <w:t>общались,</w:t>
      </w:r>
      <w:r w:rsidR="00106FAA">
        <w:t xml:space="preserve"> </w:t>
      </w:r>
      <w:r>
        <w:t>Д</w:t>
      </w:r>
      <w:r w:rsidRPr="00E52721">
        <w:t>уша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широкая,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выдал</w:t>
      </w:r>
      <w:r w:rsidR="00106FAA">
        <w:t xml:space="preserve"> </w:t>
      </w:r>
      <w:r w:rsidRPr="00E52721">
        <w:t>всё!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остановился,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увидев</w:t>
      </w:r>
      <w:r w:rsidR="00106FAA">
        <w:t xml:space="preserve"> </w:t>
      </w:r>
      <w:r w:rsidRPr="00E52721">
        <w:t>бледные</w:t>
      </w:r>
      <w:r w:rsidR="00106FAA">
        <w:t xml:space="preserve"> </w:t>
      </w:r>
      <w:r w:rsidRPr="00E52721">
        <w:t>лица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двух</w:t>
      </w:r>
      <w:r w:rsidR="00106FAA">
        <w:t xml:space="preserve"> </w:t>
      </w:r>
      <w:r w:rsidRPr="00E52721">
        <w:t>сторон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объёма</w:t>
      </w:r>
      <w:r w:rsidR="00106FAA">
        <w:t xml:space="preserve"> </w:t>
      </w:r>
      <w:r w:rsidRPr="00E52721">
        <w:t>услышанного.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понял,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сказал,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помнил,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сказал.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включил,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бр-ррррр,</w:t>
      </w:r>
      <w:r w:rsidR="00106FAA">
        <w:t xml:space="preserve"> </w:t>
      </w:r>
      <w:r w:rsidRPr="00E52721">
        <w:t>лучше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полочкам.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говорит:</w:t>
      </w:r>
      <w:r w:rsidR="00106FAA">
        <w:t xml:space="preserve"> </w:t>
      </w:r>
      <w:r w:rsidRPr="00E52721">
        <w:t>«Я,</w:t>
      </w:r>
      <w:r w:rsidR="00106FAA">
        <w:t xml:space="preserve"> </w:t>
      </w:r>
      <w:r w:rsidRPr="00E52721">
        <w:t>наверное,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сказал?»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дальше</w:t>
      </w:r>
      <w:r w:rsidR="00106FAA">
        <w:t xml:space="preserve"> </w:t>
      </w:r>
      <w:r w:rsidRPr="00E52721">
        <w:t>вообще:</w:t>
      </w:r>
      <w:r w:rsidR="00106FAA">
        <w:t xml:space="preserve"> </w:t>
      </w:r>
      <w:r w:rsidRPr="00E52721">
        <w:t>«А!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нельзя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говорить!»</w:t>
      </w:r>
      <w:r w:rsidR="00106FAA">
        <w:t xml:space="preserve"> </w:t>
      </w:r>
      <w:r w:rsidRPr="00241F5F">
        <w:rPr>
          <w:i/>
        </w:rPr>
        <w:t>(</w:t>
      </w:r>
      <w:r w:rsidRPr="00E52721">
        <w:rPr>
          <w:i/>
        </w:rPr>
        <w:t>Смех)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продал!</w:t>
      </w:r>
    </w:p>
    <w:p w:rsidR="00C7628D" w:rsidRPr="00E52721" w:rsidRDefault="00C7628D" w:rsidP="00C7628D">
      <w:pPr>
        <w:ind w:firstLine="454"/>
      </w:pPr>
      <w:r w:rsidRPr="00E52721">
        <w:t>Ну,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конфедеративные</w:t>
      </w:r>
      <w:r w:rsidR="00106FAA">
        <w:t xml:space="preserve"> </w:t>
      </w:r>
      <w:r w:rsidRPr="00E52721">
        <w:t>отношения,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уже,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позорище!</w:t>
      </w:r>
      <w:r w:rsidR="00106FAA">
        <w:t xml:space="preserve"> </w:t>
      </w:r>
      <w:r w:rsidR="00241F5F">
        <w:t>И</w:t>
      </w:r>
      <w:r w:rsidR="00106FAA">
        <w:t xml:space="preserve"> </w:t>
      </w:r>
      <w:r w:rsidRPr="00E52721">
        <w:t>пришлось</w:t>
      </w:r>
      <w:r w:rsidR="00106FAA">
        <w:t xml:space="preserve"> </w:t>
      </w:r>
      <w:r w:rsidRPr="00E52721">
        <w:t>скручивать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очереди,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под</w:t>
      </w:r>
      <w:r w:rsidR="00106FAA">
        <w:t xml:space="preserve"> </w:t>
      </w:r>
      <w:r w:rsidRPr="00E52721">
        <w:t>пытками</w:t>
      </w:r>
      <w:r w:rsidR="00106FAA">
        <w:t xml:space="preserve"> </w:t>
      </w:r>
      <w:r w:rsidRPr="00E52721">
        <w:t>отказывались</w:t>
      </w:r>
      <w:r w:rsidR="00106FAA">
        <w:t xml:space="preserve"> </w:t>
      </w:r>
      <w:r w:rsidRPr="00E52721">
        <w:t>говорить,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lastRenderedPageBreak/>
        <w:t>удивлялись:</w:t>
      </w:r>
      <w:r w:rsidR="00106FAA">
        <w:t xml:space="preserve"> </w:t>
      </w:r>
      <w:r w:rsidRPr="00E52721">
        <w:t>«Как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узнали?».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«</w:t>
      </w:r>
      <w:r>
        <w:t>Да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сканировал</w:t>
      </w:r>
      <w:r>
        <w:t>и</w:t>
      </w:r>
      <w:r w:rsidRPr="00E52721">
        <w:t>».</w:t>
      </w:r>
      <w:r w:rsidR="00106FAA">
        <w:t xml:space="preserve"> </w:t>
      </w:r>
      <w:r w:rsidRPr="00E52721">
        <w:t>Шутили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неповадно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больше.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могли</w:t>
      </w:r>
      <w:r w:rsidR="00106FAA">
        <w:t xml:space="preserve"> </w:t>
      </w:r>
      <w:r w:rsidRPr="00E52721">
        <w:t>сказать,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кого</w:t>
      </w:r>
      <w:r w:rsidR="00106FAA">
        <w:t xml:space="preserve"> </w:t>
      </w:r>
      <w:r w:rsidRPr="00E52721">
        <w:t>узнали,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распнут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исполнил</w:t>
      </w:r>
      <w:r w:rsidR="00106FAA">
        <w:t xml:space="preserve"> </w:t>
      </w:r>
      <w:r w:rsidRPr="00E52721">
        <w:t>поручение</w:t>
      </w:r>
      <w:r w:rsidR="00106FAA">
        <w:t xml:space="preserve"> </w:t>
      </w:r>
      <w:r w:rsidRPr="00E52721">
        <w:t>аж</w:t>
      </w:r>
      <w:r w:rsidR="00106FAA">
        <w:t xml:space="preserve"> </w:t>
      </w:r>
      <w:r w:rsidRPr="00E52721">
        <w:t>Главы</w:t>
      </w:r>
      <w:r w:rsidR="00106FAA">
        <w:t xml:space="preserve"> </w:t>
      </w:r>
      <w:r w:rsidRPr="00E52721">
        <w:t>Подразделения:</w:t>
      </w:r>
      <w:r w:rsidR="00106FAA">
        <w:t xml:space="preserve"> </w:t>
      </w:r>
      <w:r w:rsidRPr="00E52721">
        <w:t>Главам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докладывать.</w:t>
      </w:r>
    </w:p>
    <w:p w:rsidR="00C7628D" w:rsidRDefault="00C7628D" w:rsidP="00C7628D">
      <w:pPr>
        <w:ind w:firstLine="454"/>
      </w:pPr>
      <w:r w:rsidRPr="00E52721">
        <w:t>Да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надо,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докладывайте,</w:t>
      </w:r>
      <w:r w:rsidR="00106FAA">
        <w:t xml:space="preserve"> </w:t>
      </w:r>
      <w:r w:rsidRPr="00E52721">
        <w:t>тёмный</w:t>
      </w:r>
      <w:r w:rsidR="00106FAA">
        <w:t xml:space="preserve"> </w:t>
      </w:r>
      <w:r w:rsidRPr="00E52721">
        <w:t>отдел</w:t>
      </w:r>
      <w:r w:rsidR="00106FAA">
        <w:t xml:space="preserve"> </w:t>
      </w:r>
      <w:r w:rsidRPr="00E52721">
        <w:t>открыт,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докладов</w:t>
      </w:r>
      <w:r w:rsidR="00106FAA">
        <w:t xml:space="preserve"> </w:t>
      </w:r>
      <w:r w:rsidRPr="00E52721">
        <w:t>принимают,</w:t>
      </w:r>
      <w:r w:rsidR="00106FAA">
        <w:t xml:space="preserve"> </w:t>
      </w:r>
      <w:r w:rsidRPr="00E52721">
        <w:t>сразу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заходите!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нами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координации,</w:t>
      </w:r>
      <w:r w:rsidR="00106FAA">
        <w:t xml:space="preserve"> </w:t>
      </w:r>
      <w:r w:rsidRPr="00E52721">
        <w:t>о,</w:t>
      </w:r>
      <w:r w:rsidR="00106FAA">
        <w:t xml:space="preserve"> </w:t>
      </w:r>
      <w:r w:rsidRPr="00E52721">
        <w:t>пожалуйста!</w:t>
      </w:r>
      <w:r w:rsidR="00106FAA">
        <w:t xml:space="preserve"> </w:t>
      </w:r>
      <w:r w:rsidR="00241F5F">
        <w:t>Э</w:t>
      </w:r>
      <w:r w:rsidRPr="00E52721">
        <w:t>то</w:t>
      </w:r>
      <w:r w:rsidR="00106FAA">
        <w:t xml:space="preserve"> </w:t>
      </w:r>
      <w:r w:rsidRPr="00E52721">
        <w:t>сразу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навылет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команды!</w:t>
      </w:r>
      <w:r w:rsidR="00106FAA">
        <w:t xml:space="preserve"> </w:t>
      </w:r>
      <w:r w:rsidRPr="00E52721">
        <w:t>Зачем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делать?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Синтеза!</w:t>
      </w:r>
    </w:p>
    <w:p w:rsidR="00C7628D" w:rsidRPr="00E52721" w:rsidRDefault="00C7628D" w:rsidP="00C7628D">
      <w:pPr>
        <w:ind w:firstLine="454"/>
      </w:pPr>
      <w:r w:rsidRPr="00E52721">
        <w:t>А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зачем?</w:t>
      </w:r>
      <w:r w:rsidR="00106FAA">
        <w:t xml:space="preserve"> </w:t>
      </w:r>
      <w:r>
        <w:t>Э</w:t>
      </w:r>
      <w:r w:rsidRPr="00E52721">
        <w:t>то</w:t>
      </w:r>
      <w:r w:rsidR="00106FAA">
        <w:t xml:space="preserve"> </w:t>
      </w:r>
      <w:r w:rsidRPr="00E52721">
        <w:t>двуличие.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двуличие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смертный</w:t>
      </w:r>
      <w:r w:rsidR="00106FAA">
        <w:t xml:space="preserve"> </w:t>
      </w:r>
      <w:r w:rsidRPr="00E52721">
        <w:t>грех.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смертный</w:t>
      </w:r>
      <w:r w:rsidR="00106FAA">
        <w:t xml:space="preserve"> </w:t>
      </w:r>
      <w:r w:rsidRPr="00E52721">
        <w:t>грех</w:t>
      </w:r>
      <w:r>
        <w:t>,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отрабатывается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спецместах.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спецместо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готовить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команд?</w:t>
      </w:r>
      <w:r w:rsidR="00106FAA">
        <w:t xml:space="preserve"> </w:t>
      </w:r>
      <w:r w:rsidRPr="00E52721">
        <w:t>Да,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жизнь!</w:t>
      </w:r>
      <w:r w:rsidR="00106FAA">
        <w:t xml:space="preserve"> </w:t>
      </w:r>
      <w:r w:rsidRPr="00E52721">
        <w:t>Лучше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командой</w:t>
      </w:r>
      <w:r w:rsidR="00106FAA">
        <w:t xml:space="preserve"> </w:t>
      </w:r>
      <w:r w:rsidRPr="00E52721">
        <w:t>расстаться,</w:t>
      </w:r>
      <w:r w:rsidR="00106FAA">
        <w:t xml:space="preserve"> </w:t>
      </w:r>
      <w:r w:rsidRPr="00E52721">
        <w:t>пускай</w:t>
      </w:r>
      <w:r w:rsidR="00106FAA">
        <w:t xml:space="preserve"> </w:t>
      </w:r>
      <w:r w:rsidRPr="00E52721">
        <w:t>спецместо</w:t>
      </w:r>
      <w:r w:rsidR="00106FAA">
        <w:t xml:space="preserve"> </w:t>
      </w:r>
      <w:r w:rsidRPr="00E52721">
        <w:t>другие</w:t>
      </w:r>
      <w:r w:rsidR="00106FAA">
        <w:t xml:space="preserve"> </w:t>
      </w:r>
      <w:r w:rsidRPr="00E52721">
        <w:t>готовят,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масса</w:t>
      </w:r>
      <w:r w:rsidR="00106FAA">
        <w:t xml:space="preserve"> </w:t>
      </w:r>
      <w:r w:rsidRPr="00E52721">
        <w:t>вышедших,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удовольствием</w:t>
      </w:r>
      <w:r w:rsidR="00106FAA">
        <w:t xml:space="preserve"> </w:t>
      </w:r>
      <w:r w:rsidRPr="00E52721">
        <w:t>бегущих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спецместам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считающих,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особые</w:t>
      </w:r>
      <w:r w:rsidR="00106FAA">
        <w:t xml:space="preserve"> </w:t>
      </w:r>
      <w:r w:rsidRPr="00E52721">
        <w:t>спецместа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данные,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особой</w:t>
      </w:r>
      <w:r w:rsidR="00106FAA">
        <w:t xml:space="preserve"> </w:t>
      </w:r>
      <w:r w:rsidRPr="00E52721">
        <w:t>группой</w:t>
      </w:r>
      <w:r w:rsidR="00106FAA">
        <w:t xml:space="preserve"> </w:t>
      </w:r>
      <w:r w:rsidRPr="00E52721">
        <w:t>реализуемые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Иерархией</w:t>
      </w:r>
      <w:r w:rsidR="00106FAA">
        <w:t xml:space="preserve"> </w:t>
      </w:r>
      <w:r w:rsidRPr="00E52721">
        <w:t>применяемые.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называются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спецместа.</w:t>
      </w:r>
    </w:p>
    <w:p w:rsidR="00C7628D" w:rsidRPr="00E52721" w:rsidRDefault="00C7628D" w:rsidP="00C7628D">
      <w:pPr>
        <w:tabs>
          <w:tab w:val="left" w:pos="7560"/>
        </w:tabs>
        <w:ind w:firstLine="454"/>
      </w:pPr>
      <w:r w:rsidRPr="00E52721">
        <w:t>Один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заявил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бывших:</w:t>
      </w:r>
      <w:r w:rsidR="00106FAA">
        <w:t xml:space="preserve"> </w:t>
      </w:r>
      <w:r w:rsidRPr="00E52721">
        <w:t>«Вы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Отцу</w:t>
      </w:r>
      <w:r w:rsidR="00106FAA">
        <w:t xml:space="preserve"> </w:t>
      </w:r>
      <w:r w:rsidRPr="00E52721">
        <w:t>ходите?</w:t>
      </w:r>
      <w:r w:rsidR="00106FAA">
        <w:t xml:space="preserve"> </w:t>
      </w:r>
      <w:r w:rsidRPr="00E52721">
        <w:t>Лучше</w:t>
      </w:r>
      <w:r w:rsidR="00106FAA">
        <w:t xml:space="preserve"> </w:t>
      </w:r>
      <w:r w:rsidRPr="00E52721">
        <w:t>ко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прид</w:t>
      </w:r>
      <w:r>
        <w:t>и</w:t>
      </w:r>
      <w:r w:rsidRPr="00E52721">
        <w:t>те,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правильному</w:t>
      </w:r>
      <w:r w:rsidR="00106FAA">
        <w:t xml:space="preserve"> </w:t>
      </w:r>
      <w:r w:rsidRPr="00E52721">
        <w:t>Отцу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выведу,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неправильным</w:t>
      </w:r>
      <w:r w:rsidR="00106FAA">
        <w:t xml:space="preserve"> </w:t>
      </w:r>
      <w:r w:rsidRPr="00E52721">
        <w:t>ходите».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шуток,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глаза</w:t>
      </w:r>
      <w:r w:rsidR="00106FAA">
        <w:t xml:space="preserve"> </w:t>
      </w:r>
      <w:r w:rsidRPr="00E52721">
        <w:t>заявил</w:t>
      </w:r>
      <w:r w:rsidR="00106FAA">
        <w:t xml:space="preserve"> </w:t>
      </w:r>
      <w:r w:rsidRPr="00E52721">
        <w:t>нашим</w:t>
      </w:r>
      <w:r w:rsidR="00106FAA">
        <w:t xml:space="preserve"> </w:t>
      </w:r>
      <w:r w:rsidRPr="00E52721">
        <w:t>служащим.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проведать</w:t>
      </w:r>
      <w:r w:rsidR="00106FAA">
        <w:t xml:space="preserve"> </w:t>
      </w:r>
      <w:r w:rsidRPr="00E52721">
        <w:t>по-человечески</w:t>
      </w:r>
      <w:r w:rsidR="00106FAA">
        <w:t xml:space="preserve"> </w:t>
      </w:r>
      <w:r w:rsidRPr="00E52721">
        <w:t>приехали,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выдал</w:t>
      </w:r>
      <w:r w:rsidR="00106FAA">
        <w:t xml:space="preserve"> </w:t>
      </w:r>
      <w:r w:rsidRPr="00E52721">
        <w:t>по-человечески,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всей</w:t>
      </w:r>
      <w:r w:rsidR="00106FAA">
        <w:t xml:space="preserve"> </w:t>
      </w:r>
      <w:r w:rsidRPr="00E52721">
        <w:t>души,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мыслит.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вопросов,</w:t>
      </w:r>
      <w:r w:rsidR="00106FAA">
        <w:t xml:space="preserve"> </w:t>
      </w:r>
      <w:r w:rsidRPr="00E52721">
        <w:t>почему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ним</w:t>
      </w:r>
      <w:r w:rsidR="00106FAA">
        <w:t xml:space="preserve"> </w:t>
      </w:r>
      <w:r w:rsidRPr="00E52721">
        <w:t>жёстко</w:t>
      </w:r>
      <w:r w:rsidR="00106FAA">
        <w:t xml:space="preserve"> </w:t>
      </w:r>
      <w:r w:rsidRPr="00E52721">
        <w:t>разошлись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Путях,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снят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должностей.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напрягались:</w:t>
      </w:r>
      <w:r w:rsidR="00106FAA">
        <w:t xml:space="preserve"> </w:t>
      </w:r>
      <w:r w:rsidRPr="00E52721">
        <w:t>«Такого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выставили!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мог,</w:t>
      </w:r>
      <w:r w:rsidR="00106FAA">
        <w:t xml:space="preserve"> </w:t>
      </w:r>
      <w:r w:rsidRPr="00E52721">
        <w:t>Виталик?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ведь</w:t>
      </w:r>
      <w:r w:rsidR="00106FAA">
        <w:t xml:space="preserve"> </w:t>
      </w:r>
      <w:r w:rsidRPr="00E52721">
        <w:t>дружили».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многими</w:t>
      </w:r>
      <w:r w:rsidR="00106FAA">
        <w:t xml:space="preserve"> </w:t>
      </w:r>
      <w:r w:rsidRPr="00E52721">
        <w:t>дружу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считаю,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дружу</w:t>
      </w:r>
      <w:r w:rsidR="00106FAA">
        <w:t xml:space="preserve"> </w:t>
      </w:r>
      <w:r w:rsidRPr="00E52721">
        <w:t>по-человечески,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иерархически</w:t>
      </w:r>
      <w:r w:rsidR="00106FAA">
        <w:t xml:space="preserve"> </w:t>
      </w:r>
      <w:r w:rsidRPr="00E52721">
        <w:t>выставил.</w:t>
      </w:r>
      <w:r w:rsidR="00106FAA">
        <w:t xml:space="preserve"> </w:t>
      </w:r>
      <w:r w:rsidRPr="00E52721">
        <w:t>А</w:t>
      </w:r>
      <w:r w:rsidR="00106FAA">
        <w:t xml:space="preserve"> </w:t>
      </w:r>
      <w:r>
        <w:t>она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им</w:t>
      </w:r>
      <w:r w:rsidR="00106FAA">
        <w:t xml:space="preserve"> </w:t>
      </w:r>
      <w:r w:rsidRPr="00E52721">
        <w:t>сказал</w:t>
      </w:r>
      <w:r>
        <w:t>а</w:t>
      </w:r>
      <w:r w:rsidRPr="00E52721">
        <w:t>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сразу</w:t>
      </w:r>
      <w:r w:rsidR="00106FAA">
        <w:t xml:space="preserve"> </w:t>
      </w:r>
      <w:r w:rsidRPr="00E52721">
        <w:t>поняли:</w:t>
      </w:r>
      <w:r w:rsidR="00106FAA">
        <w:t xml:space="preserve"> </w:t>
      </w:r>
      <w:r w:rsidRPr="00E52721">
        <w:t>«У-у,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внутри</w:t>
      </w:r>
      <w:r w:rsidR="00106FAA">
        <w:t xml:space="preserve"> </w:t>
      </w:r>
      <w:r w:rsidRPr="00E52721">
        <w:t>сидит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стольких</w:t>
      </w:r>
      <w:r w:rsidR="00106FAA">
        <w:t xml:space="preserve"> </w:t>
      </w:r>
      <w:r w:rsidRPr="00E52721">
        <w:t>лет?!»</w:t>
      </w:r>
      <w:r w:rsidR="00106FAA">
        <w:t xml:space="preserve"> </w:t>
      </w:r>
      <w:r w:rsidRPr="00E52721">
        <w:t>Да,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да</w:t>
      </w:r>
      <w:r>
        <w:t>же</w:t>
      </w:r>
      <w:r w:rsidR="00106FAA">
        <w:t xml:space="preserve"> </w:t>
      </w:r>
      <w:r>
        <w:t>не</w:t>
      </w:r>
      <w:r w:rsidR="00106FAA">
        <w:t xml:space="preserve"> </w:t>
      </w:r>
      <w:r>
        <w:t>выпрыгнуло!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вырасте</w:t>
      </w:r>
      <w:r w:rsidRPr="00E52721">
        <w:t>т,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подойти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сможете,</w:t>
      </w:r>
      <w:r w:rsidR="00106FAA">
        <w:t xml:space="preserve"> </w:t>
      </w:r>
      <w:r w:rsidRPr="00E52721">
        <w:t>рога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мешат</w:t>
      </w:r>
      <w:r>
        <w:t>ь,</w:t>
      </w:r>
      <w:r w:rsidR="00106FAA">
        <w:t xml:space="preserve"> </w:t>
      </w:r>
      <w:r>
        <w:t>по</w:t>
      </w:r>
      <w:r w:rsidR="00106FAA">
        <w:t xml:space="preserve"> </w:t>
      </w:r>
      <w:r>
        <w:t>всему</w:t>
      </w:r>
      <w:r w:rsidR="00106FAA">
        <w:t xml:space="preserve"> </w:t>
      </w:r>
      <w:r>
        <w:t>двору</w:t>
      </w:r>
      <w:r w:rsidR="00106FAA">
        <w:t xml:space="preserve"> </w:t>
      </w:r>
      <w:r>
        <w:t>раскиданные,</w:t>
      </w:r>
      <w:r w:rsidR="00106FAA">
        <w:t xml:space="preserve"> </w:t>
      </w:r>
      <w:r w:rsidRPr="00846A9D">
        <w:rPr>
          <w:i/>
        </w:rPr>
        <w:t>потенциальчики</w:t>
      </w:r>
      <w:r w:rsidR="00106FAA">
        <w:t xml:space="preserve"> </w:t>
      </w:r>
      <w:r w:rsidRPr="00E52721">
        <w:t>бывают</w:t>
      </w:r>
      <w:r w:rsidR="00106FAA">
        <w:t xml:space="preserve"> </w:t>
      </w:r>
      <w:r w:rsidRPr="00E52721">
        <w:t>богатые,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двор</w:t>
      </w:r>
      <w:r w:rsidR="00106FAA">
        <w:t xml:space="preserve"> </w:t>
      </w:r>
      <w:r w:rsidRPr="00E52721">
        <w:t>маленький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потенциалов.</w:t>
      </w:r>
    </w:p>
    <w:p w:rsidR="00C7628D" w:rsidRPr="00E52721" w:rsidRDefault="00C7628D" w:rsidP="00C7628D">
      <w:pPr>
        <w:tabs>
          <w:tab w:val="left" w:pos="7560"/>
        </w:tabs>
        <w:ind w:firstLine="454"/>
      </w:pPr>
      <w:r w:rsidRPr="00E52721">
        <w:t>Если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имена</w:t>
      </w:r>
      <w:r w:rsidR="00106FAA">
        <w:t xml:space="preserve"> </w:t>
      </w:r>
      <w:r w:rsidRPr="00E52721">
        <w:t>назвать,</w:t>
      </w:r>
      <w:r w:rsidR="00106FAA">
        <w:t xml:space="preserve"> </w:t>
      </w:r>
      <w:r w:rsidRPr="00E52721">
        <w:t>дрожать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все,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служит,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преодолеваемся,</w:t>
      </w:r>
      <w:r w:rsidR="00106FAA">
        <w:t xml:space="preserve"> </w:t>
      </w:r>
      <w:r w:rsidRPr="00E52721">
        <w:t>развиваемся.</w:t>
      </w:r>
      <w:r w:rsidR="00106FAA">
        <w:t xml:space="preserve"> </w:t>
      </w:r>
      <w:r w:rsidRPr="00E52721">
        <w:t>Не-не,</w:t>
      </w:r>
      <w:r w:rsidR="00106FAA">
        <w:t xml:space="preserve"> </w:t>
      </w:r>
      <w:r w:rsidRPr="00E52721">
        <w:t>потенциал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хорошая</w:t>
      </w:r>
      <w:r w:rsidR="00106FAA">
        <w:t xml:space="preserve"> </w:t>
      </w:r>
      <w:r w:rsidRPr="00E52721">
        <w:t>вещь,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правильно</w:t>
      </w:r>
      <w:r w:rsidR="00106FAA">
        <w:t xml:space="preserve"> </w:t>
      </w:r>
      <w:r w:rsidRPr="00E52721">
        <w:t>идёшь</w:t>
      </w:r>
      <w:r w:rsidR="00106FAA">
        <w:t xml:space="preserve"> </w:t>
      </w:r>
      <w:r w:rsidRPr="00E52721">
        <w:t>Учением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пережжётся,</w:t>
      </w:r>
      <w:r w:rsidR="00106FAA">
        <w:t xml:space="preserve"> </w:t>
      </w:r>
      <w:r w:rsidRPr="00E52721">
        <w:t>преодолеется</w:t>
      </w:r>
      <w:r w:rsidR="00106FAA">
        <w:t xml:space="preserve"> </w:t>
      </w:r>
      <w:r w:rsidRPr="00E52721">
        <w:t>и,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выше</w:t>
      </w:r>
      <w:r w:rsidR="00106FAA">
        <w:t xml:space="preserve"> </w:t>
      </w:r>
      <w:r w:rsidRPr="00E52721">
        <w:t>взойдёшь,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был!</w:t>
      </w:r>
      <w:r w:rsidR="00106FAA">
        <w:t xml:space="preserve"> </w:t>
      </w:r>
      <w:r w:rsidRPr="00E52721">
        <w:t>Но,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честно</w:t>
      </w:r>
      <w:r w:rsidR="00106FAA">
        <w:t xml:space="preserve"> </w:t>
      </w:r>
      <w:r w:rsidRPr="00E52721">
        <w:t>идёшь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искренне</w:t>
      </w:r>
      <w:r w:rsidR="00106FAA">
        <w:t xml:space="preserve"> </w:t>
      </w:r>
      <w:r w:rsidRPr="00E52721">
        <w:t>восходишь,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отменял!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всякие</w:t>
      </w:r>
      <w:r w:rsidR="00106FAA">
        <w:t xml:space="preserve"> </w:t>
      </w:r>
      <w:r w:rsidRPr="00E52721">
        <w:t>«залётики»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прошлых</w:t>
      </w:r>
      <w:r w:rsidR="00106FAA">
        <w:t xml:space="preserve"> </w:t>
      </w:r>
      <w:r w:rsidRPr="00E52721">
        <w:t>эпох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по-человечески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и</w:t>
      </w:r>
      <w:r>
        <w:t>…</w:t>
      </w:r>
      <w:r w:rsidR="00106FAA">
        <w:t xml:space="preserve"> </w:t>
      </w:r>
      <w:r>
        <w:t>Н</w:t>
      </w:r>
      <w:r w:rsidRPr="00E52721">
        <w:t>екоторые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«Ой,</w:t>
      </w:r>
      <w:r w:rsidR="00106FAA">
        <w:t xml:space="preserve"> </w:t>
      </w:r>
      <w:r w:rsidRPr="00E52721">
        <w:t>демоны,</w:t>
      </w:r>
      <w:r w:rsidR="00106FAA">
        <w:t xml:space="preserve"> </w:t>
      </w:r>
      <w:r w:rsidRPr="00E52721">
        <w:t>плохие!»</w:t>
      </w:r>
      <w:r w:rsidR="00106FAA">
        <w:t xml:space="preserve"> </w:t>
      </w:r>
      <w:r w:rsidRPr="00E52721">
        <w:t>Ребята,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людей</w:t>
      </w:r>
      <w:r w:rsidR="00106FAA">
        <w:t xml:space="preserve"> </w:t>
      </w:r>
      <w:r w:rsidRPr="00E52721">
        <w:t>залёты</w:t>
      </w:r>
      <w:r w:rsidR="00106FAA">
        <w:t xml:space="preserve"> </w:t>
      </w:r>
      <w:r w:rsidRPr="00E52721">
        <w:t>хуже</w:t>
      </w:r>
      <w:r w:rsidR="00106FAA">
        <w:t xml:space="preserve"> </w:t>
      </w:r>
      <w:r w:rsidRPr="00E52721">
        <w:t>были!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стрелочники!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стреляем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демонов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потому,</w:t>
      </w:r>
      <w:r w:rsidR="00106FAA">
        <w:t xml:space="preserve"> </w:t>
      </w:r>
      <w:r w:rsidRPr="00E52721">
        <w:t>чтоб</w:t>
      </w:r>
      <w:r>
        <w:t>ы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увидеть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зеркале</w:t>
      </w:r>
      <w:r>
        <w:t>:</w:t>
      </w:r>
      <w:r w:rsidR="00106FAA">
        <w:t xml:space="preserve"> </w:t>
      </w:r>
      <w:r>
        <w:t>хищнический</w:t>
      </w:r>
      <w:r w:rsidR="00106FAA">
        <w:t xml:space="preserve"> </w:t>
      </w:r>
      <w:r>
        <w:t>взгляд</w:t>
      </w:r>
      <w:r w:rsidR="00106FAA">
        <w:t xml:space="preserve"> </w:t>
      </w:r>
      <w:r>
        <w:t>высоко</w:t>
      </w:r>
      <w:r w:rsidRPr="00E52721">
        <w:t>разумного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отношению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своим</w:t>
      </w:r>
      <w:r w:rsidR="00106FAA">
        <w:t xml:space="preserve"> </w:t>
      </w:r>
      <w:r w:rsidRPr="00E52721">
        <w:t>рабам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демоны</w:t>
      </w:r>
      <w:r w:rsidR="00106FAA">
        <w:t xml:space="preserve"> </w:t>
      </w:r>
      <w:r w:rsidRPr="00E52721">
        <w:t>отдыхали,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по-человечески.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далее.</w:t>
      </w:r>
    </w:p>
    <w:p w:rsidR="00C7628D" w:rsidRDefault="00C7628D" w:rsidP="00C7628D">
      <w:pPr>
        <w:tabs>
          <w:tab w:val="left" w:pos="7560"/>
        </w:tabs>
        <w:ind w:firstLine="454"/>
      </w:pPr>
      <w:r w:rsidRPr="00E52721">
        <w:t>Это,</w:t>
      </w:r>
      <w:r w:rsidR="00106FAA">
        <w:t xml:space="preserve"> </w:t>
      </w:r>
      <w:r w:rsidRPr="00E52721">
        <w:t>анекдот,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всём</w:t>
      </w:r>
      <w:r w:rsidR="00106FAA">
        <w:t xml:space="preserve"> </w:t>
      </w:r>
      <w:r w:rsidRPr="00E52721">
        <w:t>уважении</w:t>
      </w:r>
      <w:r>
        <w:t>,</w:t>
      </w:r>
      <w:r w:rsidR="00106FAA">
        <w:t xml:space="preserve"> </w:t>
      </w:r>
      <w:r w:rsidRPr="00E52721">
        <w:rPr>
          <w:rFonts w:ascii="Cambria Math" w:hAnsi="Cambria Math"/>
        </w:rPr>
        <w:t>–</w:t>
      </w:r>
      <w:r w:rsidR="00106FAA">
        <w:t xml:space="preserve"> </w:t>
      </w:r>
      <w:r w:rsidRPr="00E52721">
        <w:t>«Пушкин,</w:t>
      </w:r>
      <w:r w:rsidR="00106FAA">
        <w:t xml:space="preserve"> </w:t>
      </w:r>
      <w:r w:rsidRPr="00E52721">
        <w:t>великий</w:t>
      </w:r>
      <w:r w:rsidR="00106FAA">
        <w:t xml:space="preserve"> </w:t>
      </w:r>
      <w:r w:rsidRPr="00E52721">
        <w:t>русский</w:t>
      </w:r>
      <w:r w:rsidR="00106FAA">
        <w:t xml:space="preserve"> </w:t>
      </w:r>
      <w:r w:rsidRPr="00E52721">
        <w:t>поэт!»</w:t>
      </w:r>
      <w:r w:rsidR="00106FAA">
        <w:t xml:space="preserve"> </w:t>
      </w:r>
      <w:r>
        <w:t>Я</w:t>
      </w:r>
      <w:r w:rsidR="00106FAA">
        <w:t xml:space="preserve"> </w:t>
      </w:r>
      <w:r w:rsidRPr="00E52721">
        <w:t>согласен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этим</w:t>
      </w:r>
      <w:r>
        <w:t>,</w:t>
      </w:r>
      <w:r w:rsidR="00106FAA">
        <w:t xml:space="preserve"> </w:t>
      </w:r>
      <w:r>
        <w:t>кстати.</w:t>
      </w:r>
      <w:r w:rsidR="00106FAA">
        <w:t xml:space="preserve"> </w:t>
      </w:r>
      <w:r>
        <w:t>Вопрос:</w:t>
      </w:r>
      <w:r w:rsidR="00106FAA">
        <w:t xml:space="preserve"> </w:t>
      </w:r>
      <w:r>
        <w:t>з</w:t>
      </w:r>
      <w:r w:rsidRPr="00E52721">
        <w:t>а</w:t>
      </w:r>
      <w:r w:rsidR="00106FAA">
        <w:t xml:space="preserve"> </w:t>
      </w:r>
      <w:r w:rsidRPr="00E52721">
        <w:t>счёт</w:t>
      </w:r>
      <w:r w:rsidR="00106FAA">
        <w:t xml:space="preserve"> </w:t>
      </w:r>
      <w:r w:rsidRPr="00E52721">
        <w:t>кого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писал</w:t>
      </w:r>
      <w:r w:rsidR="00106FAA">
        <w:t xml:space="preserve"> </w:t>
      </w:r>
      <w:r w:rsidRPr="00E52721">
        <w:t>свои</w:t>
      </w:r>
      <w:r w:rsidR="00106FAA">
        <w:t xml:space="preserve"> </w:t>
      </w:r>
      <w:r w:rsidRPr="00E52721">
        <w:t>произведения?</w:t>
      </w:r>
      <w:r w:rsidR="00106FAA">
        <w:t xml:space="preserve"> </w:t>
      </w:r>
      <w:r w:rsidRPr="00E52721">
        <w:t>Ответ: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счёт</w:t>
      </w:r>
      <w:r w:rsidR="00106FAA">
        <w:t xml:space="preserve"> </w:t>
      </w:r>
      <w:r w:rsidRPr="00E52721">
        <w:t>крепостных!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счёт</w:t>
      </w:r>
      <w:r w:rsidR="00106FAA">
        <w:t xml:space="preserve"> </w:t>
      </w:r>
      <w:r w:rsidRPr="00E52721">
        <w:t>крепостных</w:t>
      </w:r>
      <w:r w:rsidR="00106FAA">
        <w:t xml:space="preserve"> </w:t>
      </w:r>
      <w:r w:rsidRPr="00E52721">
        <w:t>жил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писал,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за</w:t>
      </w:r>
      <w:r>
        <w:t>рплату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произведени</w:t>
      </w:r>
      <w:r>
        <w:t>ях</w:t>
      </w:r>
      <w:r w:rsidRPr="00E52721">
        <w:t>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всегда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получалось.</w:t>
      </w:r>
    </w:p>
    <w:p w:rsidR="00C7628D" w:rsidRPr="00E52721" w:rsidRDefault="00C7628D" w:rsidP="00C7628D">
      <w:pPr>
        <w:tabs>
          <w:tab w:val="left" w:pos="7560"/>
        </w:tabs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Барин.</w:t>
      </w:r>
    </w:p>
    <w:p w:rsidR="00C7628D" w:rsidRDefault="00C7628D" w:rsidP="00C7628D">
      <w:pPr>
        <w:tabs>
          <w:tab w:val="left" w:pos="7560"/>
        </w:tabs>
        <w:ind w:firstLine="454"/>
      </w:pPr>
      <w:r w:rsidRPr="00E52721">
        <w:t>Барин,</w:t>
      </w:r>
      <w:r w:rsidR="00106FAA">
        <w:t xml:space="preserve"> </w:t>
      </w:r>
      <w:r w:rsidRPr="00E52721">
        <w:t>барин!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знаменитая</w:t>
      </w:r>
      <w:r w:rsidR="00106FAA">
        <w:t xml:space="preserve"> </w:t>
      </w:r>
      <w:r>
        <w:t>няня</w:t>
      </w:r>
      <w:r w:rsidRPr="00E52721">
        <w:t>,</w:t>
      </w:r>
      <w:r w:rsidR="00106FAA">
        <w:t xml:space="preserve"> </w:t>
      </w:r>
      <w:r w:rsidRPr="00E52721">
        <w:t>далеко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барыня,</w:t>
      </w:r>
      <w:r w:rsidR="00106FAA">
        <w:t xml:space="preserve"> </w:t>
      </w:r>
      <w:r w:rsidRPr="00E52721">
        <w:t>хотя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любил.</w:t>
      </w:r>
      <w:r w:rsidR="00106FAA">
        <w:t xml:space="preserve"> </w:t>
      </w:r>
      <w:r w:rsidRPr="00E52721">
        <w:t>Хорошо</w:t>
      </w:r>
      <w:r w:rsidR="00106FAA">
        <w:t xml:space="preserve"> </w:t>
      </w:r>
      <w:r w:rsidRPr="00E52721">
        <w:t>ж,</w:t>
      </w:r>
      <w:r w:rsidR="00106FAA">
        <w:t xml:space="preserve"> </w:t>
      </w:r>
      <w:r w:rsidRPr="00E52721">
        <w:t>хоть</w:t>
      </w:r>
      <w:r w:rsidR="00106FAA">
        <w:t xml:space="preserve"> </w:t>
      </w:r>
      <w:r w:rsidRPr="00E52721">
        <w:t>любил,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любили.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хотя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человеком</w:t>
      </w:r>
      <w:r w:rsidR="00106FAA">
        <w:t xml:space="preserve"> </w:t>
      </w:r>
      <w:r w:rsidRPr="00E52721">
        <w:t>стал.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этом,</w:t>
      </w:r>
      <w:r w:rsidR="00106FAA">
        <w:t xml:space="preserve"> </w:t>
      </w:r>
      <w:r w:rsidRPr="00E52721">
        <w:t>Пушкин!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нормально,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Россия!</w:t>
      </w:r>
      <w:r w:rsidR="00106FAA">
        <w:t xml:space="preserve"> </w:t>
      </w:r>
      <w:r w:rsidRPr="00E52721">
        <w:t>Н</w:t>
      </w:r>
      <w:r>
        <w:t>и</w:t>
      </w:r>
      <w:r w:rsidR="00106FAA">
        <w:t xml:space="preserve"> </w:t>
      </w:r>
      <w:r w:rsidRPr="00E52721">
        <w:t>плохо,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хорошо,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знаменитое</w:t>
      </w:r>
      <w:r w:rsidR="00106FAA">
        <w:t xml:space="preserve"> </w:t>
      </w:r>
      <w:r w:rsidRPr="00E52721">
        <w:t>человеческое</w:t>
      </w:r>
      <w:r w:rsidR="00106FAA">
        <w:t xml:space="preserve"> </w:t>
      </w:r>
      <w:r w:rsidRPr="00E52721">
        <w:t>лицо.</w:t>
      </w:r>
    </w:p>
    <w:p w:rsidR="00C7628D" w:rsidRPr="00E52721" w:rsidRDefault="00C7628D" w:rsidP="00C7628D">
      <w:pPr>
        <w:tabs>
          <w:tab w:val="left" w:pos="7560"/>
        </w:tabs>
        <w:ind w:firstLine="454"/>
      </w:pPr>
      <w:r w:rsidRPr="00E52721">
        <w:t>В</w:t>
      </w:r>
      <w:r w:rsidR="00106FAA">
        <w:t xml:space="preserve"> </w:t>
      </w:r>
      <w:r w:rsidRPr="00E52721">
        <w:t>других</w:t>
      </w:r>
      <w:r w:rsidR="00106FAA">
        <w:t xml:space="preserve"> </w:t>
      </w:r>
      <w:r w:rsidRPr="00E52721">
        <w:t>странах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свои</w:t>
      </w:r>
      <w:r w:rsidR="00106FAA">
        <w:t xml:space="preserve"> </w:t>
      </w:r>
      <w:r w:rsidRPr="00E52721">
        <w:t>фишки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другую</w:t>
      </w:r>
      <w:r w:rsidR="00106FAA">
        <w:t xml:space="preserve"> </w:t>
      </w:r>
      <w:r w:rsidRPr="00E52721">
        <w:t>тему,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бабушка</w:t>
      </w:r>
      <w:r w:rsidR="00106FAA">
        <w:t xml:space="preserve"> </w:t>
      </w:r>
      <w:r w:rsidRPr="00E52721">
        <w:t>надвое</w:t>
      </w:r>
      <w:r w:rsidR="00106FAA">
        <w:t xml:space="preserve"> </w:t>
      </w:r>
      <w:r w:rsidRPr="00E52721">
        <w:t>сказала.</w:t>
      </w:r>
      <w:r w:rsidR="00106FAA">
        <w:t xml:space="preserve"> </w:t>
      </w:r>
      <w:r w:rsidRPr="00E52721">
        <w:t>Некоторые:</w:t>
      </w:r>
      <w:r w:rsidR="00106FAA">
        <w:t xml:space="preserve"> </w:t>
      </w:r>
      <w:r w:rsidRPr="00E52721">
        <w:t>«Крепостное</w:t>
      </w:r>
      <w:r w:rsidR="00106FAA">
        <w:t xml:space="preserve"> </w:t>
      </w:r>
      <w:r w:rsidRPr="00E52721">
        <w:t>право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плохое».</w:t>
      </w:r>
      <w:r w:rsidR="00106FAA">
        <w:t xml:space="preserve"> </w:t>
      </w:r>
      <w:r w:rsidRPr="00E52721">
        <w:t>Анекдот</w:t>
      </w:r>
      <w:r w:rsidR="00106FAA">
        <w:t xml:space="preserve"> </w:t>
      </w:r>
      <w:r w:rsidRPr="00E52721">
        <w:t>западных</w:t>
      </w:r>
      <w:r w:rsidR="00106FAA">
        <w:t xml:space="preserve"> </w:t>
      </w:r>
      <w:r w:rsidRPr="00E52721">
        <w:t>специалистов</w:t>
      </w:r>
      <w:r w:rsidR="00106FAA">
        <w:t xml:space="preserve"> </w:t>
      </w:r>
      <w:r w:rsidRPr="00E52721">
        <w:t>того</w:t>
      </w:r>
      <w:r w:rsidR="00106FAA">
        <w:t xml:space="preserve"> </w:t>
      </w:r>
      <w:r w:rsidRPr="00E52721">
        <w:t>времени:</w:t>
      </w:r>
      <w:r w:rsidR="00106FAA">
        <w:t xml:space="preserve"> </w:t>
      </w:r>
      <w:r w:rsidRPr="00E52721">
        <w:t>«У</w:t>
      </w:r>
      <w:r w:rsidR="00106FAA">
        <w:t xml:space="preserve"> </w:t>
      </w:r>
      <w:r w:rsidRPr="00E52721">
        <w:t>русских</w:t>
      </w:r>
      <w:r w:rsidR="00106FAA">
        <w:t xml:space="preserve"> </w:t>
      </w:r>
      <w:r w:rsidRPr="00E52721">
        <w:t>крестьян</w:t>
      </w:r>
      <w:r w:rsidR="00106FAA">
        <w:t xml:space="preserve"> </w:t>
      </w:r>
      <w:r w:rsidRPr="00E52721">
        <w:t>хотя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земля</w:t>
      </w:r>
      <w:r w:rsidR="00106FAA">
        <w:t xml:space="preserve"> </w:t>
      </w:r>
      <w:r w:rsidRPr="00E52721">
        <w:t>е-есть!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отдают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оборок,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пашут,</w:t>
      </w:r>
      <w:r w:rsidR="00106FAA">
        <w:t xml:space="preserve"> </w:t>
      </w:r>
      <w:r w:rsidRPr="00E52721">
        <w:t>сеют,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ложа,</w:t>
      </w:r>
      <w:r w:rsidR="00106FAA">
        <w:t xml:space="preserve"> </w:t>
      </w:r>
      <w:r w:rsidRPr="00E52721">
        <w:t>хотя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жить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чем».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западноевропейцев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нету,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покупать</w:t>
      </w:r>
      <w:r w:rsidR="00106FAA">
        <w:t xml:space="preserve"> </w:t>
      </w:r>
      <w:r w:rsidRPr="00E52721">
        <w:t>надо.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чаще</w:t>
      </w:r>
      <w:r w:rsidR="00106FAA">
        <w:t xml:space="preserve"> </w:t>
      </w:r>
      <w:r w:rsidRPr="00E52721">
        <w:t>всего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землю</w:t>
      </w:r>
      <w:r w:rsidR="00106FAA">
        <w:t xml:space="preserve"> </w:t>
      </w:r>
      <w:r w:rsidRPr="00E52721">
        <w:t>никого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пускают,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облагают</w:t>
      </w:r>
      <w:r w:rsidR="00106FAA">
        <w:t xml:space="preserve"> </w:t>
      </w:r>
      <w:r w:rsidRPr="00E52721">
        <w:t>таким,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оброком,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налогами,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оброк</w:t>
      </w:r>
      <w:r w:rsidR="00106FAA">
        <w:t xml:space="preserve"> </w:t>
      </w:r>
      <w:r w:rsidRPr="00E52721">
        <w:t>считался</w:t>
      </w:r>
      <w:r w:rsidR="00106FAA">
        <w:t xml:space="preserve"> </w:t>
      </w:r>
      <w:r w:rsidRPr="00E52721">
        <w:t>счастливым</w:t>
      </w:r>
      <w:r w:rsidR="00106FAA">
        <w:t xml:space="preserve"> </w:t>
      </w:r>
      <w:r w:rsidRPr="00E52721">
        <w:t>делом,</w:t>
      </w:r>
      <w:r w:rsidR="00106FAA">
        <w:t xml:space="preserve"> </w:t>
      </w:r>
      <w:r w:rsidRPr="00E52721">
        <w:t>российский,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процентам.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несколько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меньше</w:t>
      </w:r>
      <w:r w:rsidR="00106FAA">
        <w:t xml:space="preserve"> </w:t>
      </w:r>
      <w:r w:rsidRPr="00E52721">
        <w:t>настоящих</w:t>
      </w:r>
      <w:r w:rsidR="00106FAA">
        <w:t xml:space="preserve"> </w:t>
      </w:r>
      <w:r w:rsidRPr="00E52721">
        <w:t>налогов,</w:t>
      </w:r>
      <w:r w:rsidR="00106FAA">
        <w:t xml:space="preserve"> </w:t>
      </w:r>
      <w:r w:rsidRPr="00E52721">
        <w:t>допустим,</w:t>
      </w:r>
      <w:r w:rsidR="00106FAA">
        <w:t xml:space="preserve"> </w:t>
      </w:r>
      <w:r w:rsidRPr="00E52721">
        <w:t>английских,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всём</w:t>
      </w:r>
      <w:r w:rsidR="00106FAA">
        <w:t xml:space="preserve"> </w:t>
      </w:r>
      <w:r w:rsidRPr="00E52721">
        <w:t>том,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крепостное</w:t>
      </w:r>
      <w:r w:rsidR="00106FAA">
        <w:t xml:space="preserve"> </w:t>
      </w:r>
      <w:r w:rsidRPr="00E52721">
        <w:t>право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плохо.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сравнени</w:t>
      </w:r>
      <w:r>
        <w:t>е</w:t>
      </w:r>
      <w:r w:rsidR="00106FAA">
        <w:t xml:space="preserve"> </w:t>
      </w:r>
      <w:r w:rsidRPr="00E52721">
        <w:t>взяли</w:t>
      </w:r>
      <w:r w:rsidR="00106FAA">
        <w:t xml:space="preserve"> </w:t>
      </w:r>
      <w:r w:rsidRPr="00E52721">
        <w:t>налоговую</w:t>
      </w:r>
      <w:r w:rsidR="00106FAA">
        <w:t xml:space="preserve"> </w:t>
      </w:r>
      <w:r w:rsidRPr="00E52721">
        <w:t>базу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оброк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налоговую</w:t>
      </w:r>
      <w:r w:rsidR="00106FAA">
        <w:t xml:space="preserve"> </w:t>
      </w:r>
      <w:r w:rsidRPr="00E52721">
        <w:t>базу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ужаснулись!</w:t>
      </w:r>
      <w:r w:rsidR="00106FAA">
        <w:t xml:space="preserve"> </w:t>
      </w:r>
      <w:r w:rsidRPr="00E52721">
        <w:t>Оброк</w:t>
      </w:r>
      <w:r w:rsidR="00106FAA">
        <w:t xml:space="preserve"> </w:t>
      </w:r>
      <w:r w:rsidRPr="00E52721">
        <w:t>был</w:t>
      </w:r>
      <w:r w:rsidR="00106FAA">
        <w:t xml:space="preserve"> </w:t>
      </w:r>
      <w:r w:rsidRPr="00E52721">
        <w:t>выгоден,</w:t>
      </w:r>
      <w:r w:rsidR="00106FAA">
        <w:t xml:space="preserve"> </w:t>
      </w:r>
      <w:r w:rsidRPr="00E52721">
        <w:t>оказывается!</w:t>
      </w:r>
    </w:p>
    <w:p w:rsidR="00C7628D" w:rsidRPr="00E52721" w:rsidRDefault="00C7628D" w:rsidP="00C7628D">
      <w:pPr>
        <w:tabs>
          <w:tab w:val="left" w:pos="7560"/>
        </w:tabs>
        <w:ind w:firstLine="454"/>
      </w:pPr>
      <w:r w:rsidRPr="00E52721">
        <w:t>Анекдот,</w:t>
      </w:r>
      <w:r w:rsidR="00106FAA">
        <w:t xml:space="preserve"> </w:t>
      </w:r>
      <w:r w:rsidRPr="00E52721">
        <w:t>после,</w:t>
      </w:r>
      <w:r w:rsidR="00106FAA">
        <w:t xml:space="preserve"> </w:t>
      </w:r>
      <w:r>
        <w:t>ну,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>
        <w:t>тут</w:t>
      </w:r>
      <w:r w:rsidR="00106FAA">
        <w:t xml:space="preserve"> </w:t>
      </w:r>
      <w:r w:rsidRPr="00E52721">
        <w:t>недавно</w:t>
      </w:r>
      <w:r w:rsidR="00106FAA">
        <w:t xml:space="preserve"> </w:t>
      </w:r>
      <w:r>
        <w:t>был</w:t>
      </w:r>
      <w:r w:rsidR="00106FAA">
        <w:t xml:space="preserve"> </w:t>
      </w:r>
      <w:r>
        <w:t>праздник</w:t>
      </w:r>
      <w:r w:rsidR="00106FAA">
        <w:t xml:space="preserve"> </w:t>
      </w:r>
      <w:r w:rsidRPr="00E52721">
        <w:t>«Отмена</w:t>
      </w:r>
      <w:r w:rsidR="00106FAA">
        <w:t xml:space="preserve"> </w:t>
      </w:r>
      <w:r w:rsidRPr="00E52721">
        <w:t>крепостного</w:t>
      </w:r>
      <w:r w:rsidR="00106FAA">
        <w:t xml:space="preserve"> </w:t>
      </w:r>
      <w:r w:rsidRPr="00E52721">
        <w:t>права»,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знает,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отмены</w:t>
      </w:r>
      <w:r w:rsidR="00106FAA">
        <w:t xml:space="preserve"> </w:t>
      </w:r>
      <w:r w:rsidRPr="00E52721">
        <w:t>крепостного</w:t>
      </w:r>
      <w:r w:rsidR="00106FAA">
        <w:t xml:space="preserve"> </w:t>
      </w:r>
      <w:r w:rsidRPr="00E52721">
        <w:t>права</w:t>
      </w:r>
      <w:r w:rsidR="00106FAA">
        <w:t xml:space="preserve"> </w:t>
      </w:r>
      <w:r w:rsidRPr="00E52721">
        <w:t>крестьяне</w:t>
      </w:r>
      <w:r w:rsidR="00106FAA">
        <w:t xml:space="preserve"> </w:t>
      </w:r>
      <w:r w:rsidRPr="00E52721">
        <w:t>некоторые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хотели</w:t>
      </w:r>
      <w:r w:rsidR="00106FAA">
        <w:t xml:space="preserve"> </w:t>
      </w:r>
      <w:r w:rsidRPr="00E52721">
        <w:t>уходить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барина,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считали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защищёнными.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каждый,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числе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вас,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считает,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государство</w:t>
      </w:r>
      <w:r w:rsidR="00106FAA">
        <w:t xml:space="preserve"> </w:t>
      </w:r>
      <w:r w:rsidRPr="00E52721">
        <w:t>защищает,</w:t>
      </w:r>
      <w:r w:rsidR="00106FAA">
        <w:t xml:space="preserve"> </w:t>
      </w:r>
      <w:r w:rsidRPr="00E52721">
        <w:t>готов</w:t>
      </w:r>
      <w:r w:rsidR="00106FAA">
        <w:t xml:space="preserve"> </w:t>
      </w:r>
      <w:r w:rsidRPr="00E52721">
        <w:t>жить</w:t>
      </w:r>
      <w:r w:rsidR="00106FAA">
        <w:t xml:space="preserve"> </w:t>
      </w:r>
      <w:r w:rsidRPr="00E52721">
        <w:t>самостоятельно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ощущения</w:t>
      </w:r>
      <w:r w:rsidR="00106FAA">
        <w:t xml:space="preserve"> </w:t>
      </w:r>
      <w:r w:rsidRPr="00E52721">
        <w:t>защищённости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государств</w:t>
      </w:r>
      <w:r>
        <w:t>а</w:t>
      </w:r>
      <w:r w:rsidRPr="00E52721">
        <w:t>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крепостное</w:t>
      </w:r>
      <w:r w:rsidR="00106FAA">
        <w:t xml:space="preserve"> </w:t>
      </w:r>
      <w:r w:rsidRPr="00E52721">
        <w:t>право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подсознании</w:t>
      </w:r>
      <w:r w:rsidR="00106FAA">
        <w:t xml:space="preserve"> </w:t>
      </w:r>
      <w:r w:rsidRPr="00E52721">
        <w:t>продолжается.</w:t>
      </w:r>
      <w:r w:rsidR="00106FAA">
        <w:t xml:space="preserve"> </w:t>
      </w:r>
      <w:r w:rsidRPr="00E52721">
        <w:t>Раньше</w:t>
      </w:r>
      <w:r w:rsidR="00106FAA">
        <w:t xml:space="preserve"> </w:t>
      </w:r>
      <w:r w:rsidRPr="00E52721">
        <w:t>защищённость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барина,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Советском</w:t>
      </w:r>
      <w:r w:rsidR="00106FAA">
        <w:t xml:space="preserve"> </w:t>
      </w:r>
      <w:r w:rsidRPr="00E52721">
        <w:t>Союзе</w:t>
      </w:r>
      <w:r w:rsidR="00106FAA">
        <w:t xml:space="preserve"> </w:t>
      </w:r>
      <w:r w:rsidRPr="00E52721">
        <w:t>защищённость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государства:</w:t>
      </w:r>
      <w:r w:rsidR="00106FAA">
        <w:t xml:space="preserve"> </w:t>
      </w:r>
      <w:r w:rsidRPr="00E52721">
        <w:t>большой</w:t>
      </w:r>
      <w:r w:rsidR="00106FAA">
        <w:t xml:space="preserve"> </w:t>
      </w:r>
      <w:r w:rsidRPr="00E52721">
        <w:t>коллективный</w:t>
      </w:r>
      <w:r w:rsidR="00106FAA">
        <w:t xml:space="preserve"> </w:t>
      </w:r>
      <w:r w:rsidRPr="00E52721">
        <w:t>барин,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мечтаем</w:t>
      </w:r>
      <w:r w:rsidR="00106FAA">
        <w:t xml:space="preserve"> </w:t>
      </w:r>
      <w:r w:rsidRPr="00E52721">
        <w:t>об</w:t>
      </w:r>
      <w:r w:rsidR="00106FAA">
        <w:t xml:space="preserve"> </w:t>
      </w:r>
      <w:r w:rsidRPr="00E52721">
        <w:t>СССР,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великом</w:t>
      </w:r>
      <w:r w:rsidR="00106FAA">
        <w:t xml:space="preserve"> </w:t>
      </w:r>
      <w:r w:rsidRPr="00E52721">
        <w:t>коллективном</w:t>
      </w:r>
      <w:r w:rsidR="00106FAA">
        <w:t xml:space="preserve"> </w:t>
      </w:r>
      <w:r w:rsidRPr="00E52721">
        <w:t>барине.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крестьяне</w:t>
      </w:r>
      <w:r w:rsidR="00106FAA">
        <w:t xml:space="preserve"> </w:t>
      </w:r>
      <w:r>
        <w:t>после</w:t>
      </w:r>
      <w:r w:rsidR="00106FAA">
        <w:t xml:space="preserve"> </w:t>
      </w:r>
      <w:r>
        <w:t>отмены</w:t>
      </w:r>
      <w:r w:rsidR="00106FAA">
        <w:t xml:space="preserve"> </w:t>
      </w:r>
      <w:r>
        <w:t>крепостного</w:t>
      </w:r>
      <w:r w:rsidR="00106FAA">
        <w:t xml:space="preserve"> </w:t>
      </w:r>
      <w:r>
        <w:t>права</w:t>
      </w:r>
      <w:r w:rsidR="00106FAA">
        <w:t xml:space="preserve"> </w:t>
      </w:r>
      <w:r w:rsidRPr="00E52721">
        <w:t>многие</w:t>
      </w:r>
      <w:r w:rsidR="00106FAA">
        <w:t xml:space="preserve"> </w:t>
      </w:r>
      <w:r w:rsidRPr="00E52721">
        <w:t>мечтали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барстве,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об</w:t>
      </w:r>
      <w:r w:rsidR="00106FAA">
        <w:t xml:space="preserve"> </w:t>
      </w:r>
      <w:r w:rsidRPr="00E52721">
        <w:t>СССР.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lastRenderedPageBreak/>
        <w:t>тому,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СССР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это,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провожу</w:t>
      </w:r>
      <w:r w:rsidR="00106FAA">
        <w:t xml:space="preserve"> </w:t>
      </w:r>
      <w:r w:rsidRPr="00E52721">
        <w:t>аналогию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одной</w:t>
      </w:r>
      <w:r w:rsidR="00106FAA">
        <w:t xml:space="preserve"> </w:t>
      </w:r>
      <w:r w:rsidRPr="00E52721">
        <w:t>линии.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говорю,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так,</w:t>
      </w:r>
      <w:r w:rsidR="00106FAA">
        <w:t xml:space="preserve"> </w:t>
      </w:r>
      <w:r w:rsidRPr="00E52721">
        <w:t>давайте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тупить,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одна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линий</w:t>
      </w:r>
      <w:r w:rsidR="00106FAA">
        <w:t xml:space="preserve"> </w:t>
      </w:r>
      <w:r w:rsidRPr="00E52721">
        <w:t>раб</w:t>
      </w:r>
      <w:r>
        <w:t>ства,</w:t>
      </w:r>
      <w:r w:rsidR="00106FAA">
        <w:t xml:space="preserve"> </w:t>
      </w:r>
      <w:r w:rsidRPr="00E52721">
        <w:t>которую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преодолеть.</w:t>
      </w:r>
      <w:r w:rsidR="00106FAA">
        <w:t xml:space="preserve"> </w:t>
      </w:r>
      <w:r w:rsidRPr="00E52721">
        <w:t>Не</w:t>
      </w:r>
      <w:r>
        <w:t>-</w:t>
      </w:r>
      <w:r w:rsidRPr="00E52721">
        <w:t>не</w:t>
      </w:r>
      <w:r>
        <w:t>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говорю,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пенсию</w:t>
      </w:r>
      <w:r w:rsidR="00106FAA">
        <w:t xml:space="preserve"> </w:t>
      </w:r>
      <w:r w:rsidRPr="00E52721">
        <w:t>государство,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государство,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Пенсионный</w:t>
      </w:r>
      <w:r w:rsidR="00106FAA">
        <w:t xml:space="preserve"> </w:t>
      </w:r>
      <w:r w:rsidRPr="00E52721">
        <w:t>Фонд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платить,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об</w:t>
      </w:r>
      <w:r w:rsidR="00106FAA">
        <w:t xml:space="preserve"> </w:t>
      </w:r>
      <w:r w:rsidRPr="00E52721">
        <w:t>этом.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голове.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голове,</w:t>
      </w:r>
      <w:r w:rsidR="00106FAA">
        <w:t xml:space="preserve"> </w:t>
      </w:r>
      <w:r w:rsidRPr="00E52721">
        <w:t>зависимости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кого-то</w:t>
      </w:r>
      <w:r>
        <w:t>.</w:t>
      </w:r>
      <w:r w:rsidR="00106FAA">
        <w:t xml:space="preserve"> </w:t>
      </w:r>
      <w:r>
        <w:t>В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сделай</w:t>
      </w:r>
      <w:r w:rsidR="00106FAA">
        <w:t xml:space="preserve"> </w:t>
      </w:r>
      <w:r w:rsidRPr="00E52721">
        <w:t>сам.</w:t>
      </w:r>
    </w:p>
    <w:p w:rsidR="00C7628D" w:rsidRDefault="00C7628D" w:rsidP="00C7628D">
      <w:pPr>
        <w:ind w:firstLine="454"/>
      </w:pPr>
      <w:r w:rsidRPr="00E52721">
        <w:t>Пенсия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ваше</w:t>
      </w:r>
      <w:r w:rsidR="00106FAA">
        <w:t xml:space="preserve"> </w:t>
      </w:r>
      <w:r w:rsidRPr="00E52721">
        <w:t>достойное</w:t>
      </w:r>
      <w:r w:rsidR="00106FAA">
        <w:t xml:space="preserve"> </w:t>
      </w:r>
      <w:r w:rsidRPr="00E52721">
        <w:t>накопление</w:t>
      </w:r>
      <w:r w:rsidR="00106FAA">
        <w:t xml:space="preserve"> </w:t>
      </w:r>
      <w:r w:rsidRPr="00E52721">
        <w:t>прошлого</w:t>
      </w:r>
      <w:r w:rsidR="00106FAA">
        <w:t xml:space="preserve"> </w:t>
      </w:r>
      <w:r w:rsidRPr="00E52721">
        <w:t>вида</w:t>
      </w:r>
      <w:r w:rsidR="00106FAA">
        <w:t xml:space="preserve"> </w:t>
      </w:r>
      <w:r w:rsidRPr="00E52721">
        <w:t>работы,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н</w:t>
      </w:r>
      <w:r>
        <w:t>е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кого-то</w:t>
      </w:r>
      <w:r w:rsidR="00106FAA">
        <w:t xml:space="preserve"> </w:t>
      </w:r>
      <w:r w:rsidRPr="00E52721">
        <w:t>получаете,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получаете</w:t>
      </w:r>
      <w:r w:rsidR="00106FAA">
        <w:t xml:space="preserve"> </w:t>
      </w:r>
      <w:r w:rsidRPr="00E52721">
        <w:t>своё.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взгляд,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заработали</w:t>
      </w:r>
      <w:r w:rsidR="00106FAA">
        <w:t xml:space="preserve"> </w:t>
      </w:r>
      <w:r w:rsidRPr="00E52721">
        <w:t>это.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государство</w:t>
      </w:r>
      <w:r w:rsidR="00106FAA">
        <w:t xml:space="preserve"> </w:t>
      </w:r>
      <w:r w:rsidRPr="00E52721">
        <w:t>должно</w:t>
      </w:r>
      <w:r w:rsidR="00106FAA">
        <w:t xml:space="preserve"> </w:t>
      </w:r>
      <w:r w:rsidRPr="00E52721">
        <w:rPr>
          <w:b/>
        </w:rPr>
        <w:t>это</w:t>
      </w:r>
      <w:r w:rsidR="00106FAA">
        <w:t xml:space="preserve"> </w:t>
      </w:r>
      <w:r w:rsidRPr="00E52721">
        <w:t>платить,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работу.</w:t>
      </w:r>
      <w:r w:rsidR="00106FAA">
        <w:t xml:space="preserve"> </w:t>
      </w:r>
      <w:r w:rsidRPr="00E52721">
        <w:t>Понимаете</w:t>
      </w:r>
      <w:r w:rsidR="00106FAA">
        <w:t xml:space="preserve"> </w:t>
      </w:r>
      <w:r w:rsidRPr="00E52721">
        <w:t>тонкости?</w:t>
      </w:r>
      <w:r w:rsidR="00106FAA">
        <w:t xml:space="preserve"> </w:t>
      </w:r>
      <w:r w:rsidRPr="00E52721">
        <w:t>Дьявол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деталях,</w:t>
      </w:r>
      <w:r w:rsidR="00106FAA">
        <w:t xml:space="preserve"> </w:t>
      </w:r>
      <w:r w:rsidRPr="00E52721">
        <w:t>понимаете.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</w:t>
      </w:r>
      <w:r>
        <w:t>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заработали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Советского</w:t>
      </w:r>
      <w:r w:rsidR="00106FAA">
        <w:t xml:space="preserve"> </w:t>
      </w:r>
      <w:r w:rsidRPr="00E52721">
        <w:t>Союза</w:t>
      </w:r>
      <w:r w:rsidR="00106FAA">
        <w:t xml:space="preserve"> </w:t>
      </w:r>
      <w:r w:rsidRPr="00E52721">
        <w:t>пенсия</w:t>
      </w:r>
      <w:r w:rsidR="00106FAA">
        <w:t xml:space="preserve"> </w:t>
      </w:r>
      <w:r w:rsidRPr="00E52721">
        <w:t>такая.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«достойно»</w:t>
      </w:r>
      <w:r w:rsidR="00106FAA">
        <w:t xml:space="preserve"> </w:t>
      </w:r>
      <w:r w:rsidRPr="00E52721">
        <w:t>поддерживают,</w:t>
      </w:r>
      <w:r w:rsidR="00106FAA">
        <w:t xml:space="preserve"> </w:t>
      </w:r>
      <w:r w:rsidRPr="00E52721">
        <w:t>хотя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честь</w:t>
      </w:r>
      <w:r w:rsidR="00106FAA">
        <w:t xml:space="preserve"> </w:t>
      </w:r>
      <w:r w:rsidRPr="00E52721">
        <w:t>выборов</w:t>
      </w:r>
      <w:r>
        <w:t>,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подкинули,</w:t>
      </w:r>
      <w:r w:rsidR="00106FAA">
        <w:t xml:space="preserve"> </w:t>
      </w:r>
      <w:r>
        <w:t>я</w:t>
      </w:r>
      <w:r w:rsidR="00106FAA">
        <w:t xml:space="preserve"> </w:t>
      </w:r>
      <w:r>
        <w:t>говорю</w:t>
      </w:r>
      <w:r w:rsidR="00106FAA">
        <w:t xml:space="preserve"> </w:t>
      </w:r>
      <w:r>
        <w:t>–</w:t>
      </w:r>
      <w:r w:rsidR="00106FAA">
        <w:t xml:space="preserve"> </w:t>
      </w:r>
      <w:r>
        <w:t>подкинули,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 w:rsidRPr="00E52721">
        <w:t>по-другому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сказать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могу</w:t>
      </w:r>
      <w:r w:rsidR="00106FAA">
        <w:t xml:space="preserve"> </w:t>
      </w:r>
      <w:r>
        <w:t>это</w:t>
      </w:r>
      <w:r w:rsidR="00106FAA">
        <w:t xml:space="preserve"> </w:t>
      </w:r>
      <w:r>
        <w:t>вот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слова.</w:t>
      </w:r>
      <w:r w:rsidR="00106FAA">
        <w:t xml:space="preserve"> </w:t>
      </w:r>
      <w:r w:rsidRPr="00E52721">
        <w:t>Но</w:t>
      </w:r>
      <w:r>
        <w:t>!</w:t>
      </w:r>
      <w:r w:rsidR="00106FAA">
        <w:t xml:space="preserve"> </w:t>
      </w:r>
      <w:r>
        <w:t>Н</w:t>
      </w:r>
      <w:r w:rsidRPr="00E52721">
        <w:t>о-но-но,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другом,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голове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стоит,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будете</w:t>
      </w:r>
      <w:r w:rsidR="00106FAA">
        <w:t xml:space="preserve"> </w:t>
      </w:r>
      <w:r w:rsidRPr="00E52721">
        <w:t>считать,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rPr>
          <w:i/>
        </w:rPr>
        <w:t>оно</w:t>
      </w:r>
      <w:r w:rsidR="00106FAA">
        <w:rPr>
          <w:i/>
        </w:rPr>
        <w:t xml:space="preserve"> </w:t>
      </w:r>
      <w:r w:rsidRPr="00E52721">
        <w:rPr>
          <w:i/>
        </w:rPr>
        <w:t>вам</w:t>
      </w:r>
      <w:r w:rsidR="00106FAA">
        <w:rPr>
          <w:i/>
        </w:rPr>
        <w:t xml:space="preserve"> </w:t>
      </w:r>
      <w:r w:rsidRPr="00E52721">
        <w:rPr>
          <w:i/>
        </w:rPr>
        <w:t>должно</w:t>
      </w:r>
      <w:r w:rsidRPr="00E52721">
        <w:t>,</w:t>
      </w:r>
      <w:r w:rsidR="00106FAA">
        <w:t xml:space="preserve"> </w:t>
      </w:r>
      <w:r w:rsidRPr="00E52721">
        <w:t>ситуация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поменяется.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AE08BF">
        <w:t>что</w:t>
      </w:r>
      <w:r w:rsidR="00106FAA">
        <w:t xml:space="preserve"> </w:t>
      </w:r>
      <w:r w:rsidRPr="00AE08BF">
        <w:rPr>
          <w:i/>
        </w:rPr>
        <w:t>оно</w:t>
      </w:r>
      <w:r w:rsidR="00106FAA">
        <w:rPr>
          <w:b/>
        </w:rPr>
        <w:t xml:space="preserve"> </w:t>
      </w:r>
      <w:r w:rsidRPr="00E52721">
        <w:t>главное.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говорите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беру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AE08BF">
        <w:t>сам</w:t>
      </w:r>
      <w:r w:rsidR="00106FAA">
        <w:t xml:space="preserve"> </w:t>
      </w:r>
      <w:r w:rsidRPr="00E52721">
        <w:t>заработал,</w:t>
      </w:r>
      <w:r w:rsidR="00106FAA">
        <w:t xml:space="preserve"> </w:t>
      </w:r>
      <w:r w:rsidRPr="00E52721">
        <w:t>оно</w:t>
      </w:r>
      <w:r w:rsidR="00106FAA">
        <w:t xml:space="preserve"> </w:t>
      </w:r>
      <w:r w:rsidRPr="00E52721">
        <w:t>перестаёт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главным,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краснеют,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дают.</w:t>
      </w:r>
      <w:r w:rsidR="00106FAA">
        <w:t xml:space="preserve"> </w:t>
      </w:r>
      <w:r w:rsidRPr="00E52721">
        <w:t>Ситуация</w:t>
      </w:r>
      <w:r w:rsidR="00106FAA">
        <w:t xml:space="preserve"> </w:t>
      </w:r>
      <w:r w:rsidRPr="00E52721">
        <w:t>другая,</w:t>
      </w:r>
      <w:r w:rsidR="00106FAA">
        <w:t xml:space="preserve"> </w:t>
      </w:r>
      <w:r w:rsidRPr="00E52721">
        <w:t>понимаете</w:t>
      </w:r>
      <w:r>
        <w:t>?</w:t>
      </w:r>
      <w:r w:rsidR="00106FAA">
        <w:t xml:space="preserve"> </w:t>
      </w:r>
      <w:r w:rsidRPr="00E52721">
        <w:t>Ситуация</w:t>
      </w:r>
      <w:r w:rsidR="00106FAA">
        <w:t xml:space="preserve"> </w:t>
      </w:r>
      <w:r w:rsidRPr="00E52721">
        <w:t>другая.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менять</w:t>
      </w:r>
      <w:r w:rsidR="00106FAA">
        <w:t xml:space="preserve"> </w:t>
      </w:r>
      <w:r w:rsidRPr="00E52721">
        <w:t>положение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том,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пенсию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повышать</w:t>
      </w:r>
      <w:r w:rsidR="00106FAA">
        <w:t xml:space="preserve"> </w:t>
      </w:r>
      <w:r w:rsidRPr="00E52721">
        <w:t>только</w:t>
      </w:r>
      <w:r>
        <w:t>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поняли,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пенсионеры</w:t>
      </w:r>
      <w:r w:rsidR="00106FAA">
        <w:t xml:space="preserve"> </w:t>
      </w:r>
      <w:r w:rsidRPr="00E52721">
        <w:t>поменялись.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перестали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зависимыми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государства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говорят:</w:t>
      </w:r>
      <w:r w:rsidR="00106FAA">
        <w:t xml:space="preserve"> </w:t>
      </w:r>
      <w:r w:rsidRPr="00E52721">
        <w:t>«Это</w:t>
      </w:r>
      <w:r w:rsidR="00106FAA">
        <w:t xml:space="preserve"> </w:t>
      </w:r>
      <w:r w:rsidRPr="00E52721">
        <w:t>наше,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праву</w:t>
      </w:r>
      <w:r w:rsidR="00106FAA">
        <w:t xml:space="preserve"> </w:t>
      </w:r>
      <w:r w:rsidRPr="00E52721">
        <w:t>заработанное».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думать</w:t>
      </w:r>
      <w:r w:rsidR="00106FAA">
        <w:t xml:space="preserve"> </w:t>
      </w:r>
      <w:r w:rsidRPr="00E52721">
        <w:t>по-другому</w:t>
      </w:r>
      <w:r w:rsidR="00106FAA">
        <w:t xml:space="preserve"> </w:t>
      </w:r>
      <w:r w:rsidRPr="00E52721">
        <w:t>стали</w:t>
      </w:r>
      <w:r w:rsidR="00106FAA">
        <w:t xml:space="preserve"> </w:t>
      </w:r>
      <w:r w:rsidRPr="00E52721">
        <w:t>те,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отвечает.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зависим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них,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думать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крепостное</w:t>
      </w:r>
      <w:r w:rsidR="00106FAA">
        <w:t xml:space="preserve"> </w:t>
      </w:r>
      <w:r w:rsidRPr="00E52721">
        <w:t>право.</w:t>
      </w:r>
      <w:r w:rsidR="00106FAA">
        <w:t xml:space="preserve"> </w:t>
      </w:r>
      <w:r w:rsidRPr="00E52721">
        <w:t>«С</w:t>
      </w:r>
      <w:r w:rsidR="00106FAA">
        <w:t xml:space="preserve"> </w:t>
      </w:r>
      <w:r w:rsidRPr="00E52721">
        <w:t>какой</w:t>
      </w:r>
      <w:r w:rsidR="00106FAA">
        <w:t xml:space="preserve"> </w:t>
      </w:r>
      <w:r w:rsidRPr="00E52721">
        <w:t>стати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тебе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платить,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требуешь».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своё</w:t>
      </w:r>
      <w:r w:rsidR="00106FAA">
        <w:t xml:space="preserve"> </w:t>
      </w:r>
      <w:r w:rsidRPr="00E52721">
        <w:t>требуешь,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AE08BF">
        <w:rPr>
          <w:i/>
        </w:rPr>
        <w:t>от</w:t>
      </w:r>
      <w:r w:rsidR="00106FAA">
        <w:rPr>
          <w:i/>
        </w:rPr>
        <w:t xml:space="preserve"> </w:t>
      </w:r>
      <w:r w:rsidRPr="00AE08BF">
        <w:rPr>
          <w:i/>
        </w:rPr>
        <w:t>нас</w:t>
      </w:r>
      <w:r w:rsidR="00106FAA">
        <w:rPr>
          <w:i/>
        </w:rPr>
        <w:t xml:space="preserve"> </w:t>
      </w:r>
      <w:r w:rsidRPr="00AE08BF">
        <w:rPr>
          <w:i/>
        </w:rPr>
        <w:t>это</w:t>
      </w:r>
      <w:r w:rsidR="00106FAA">
        <w:rPr>
          <w:i/>
        </w:rPr>
        <w:t xml:space="preserve"> </w:t>
      </w:r>
      <w:r w:rsidRPr="00AE08BF">
        <w:rPr>
          <w:i/>
        </w:rPr>
        <w:t>требуешь</w:t>
      </w:r>
      <w:r w:rsidRPr="00E52721">
        <w:t>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месте?</w:t>
      </w:r>
      <w:r w:rsidR="00106FAA">
        <w:t xml:space="preserve"> </w:t>
      </w:r>
      <w:r w:rsidRPr="00E52721">
        <w:t>Конфедерация.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Конфедерация,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неправильные</w:t>
      </w:r>
      <w:r w:rsidR="00106FAA">
        <w:t xml:space="preserve"> </w:t>
      </w:r>
      <w:r w:rsidRPr="00E52721">
        <w:t>иерархические</w:t>
      </w:r>
      <w:r w:rsidR="00106FAA">
        <w:t xml:space="preserve"> </w:t>
      </w:r>
      <w:r w:rsidRPr="00E52721">
        <w:t>отношения.</w:t>
      </w:r>
      <w:r w:rsidR="00106FAA">
        <w:t xml:space="preserve"> </w:t>
      </w:r>
      <w:r w:rsidRPr="00E52721">
        <w:t>Причём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головах,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наладит,</w:t>
      </w:r>
      <w:r w:rsidR="00106FAA">
        <w:t xml:space="preserve"> </w:t>
      </w:r>
      <w:r w:rsidRPr="00E52721">
        <w:t>пока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сво</w:t>
      </w:r>
      <w:r>
        <w:t>и</w:t>
      </w:r>
      <w:r w:rsidR="00106FAA">
        <w:t xml:space="preserve"> </w:t>
      </w:r>
      <w:r w:rsidRPr="00E52721">
        <w:t>голов</w:t>
      </w:r>
      <w:r>
        <w:t>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поменяем.</w:t>
      </w:r>
    </w:p>
    <w:p w:rsidR="00C7628D" w:rsidRPr="00E52721" w:rsidRDefault="00C7628D" w:rsidP="00C7628D">
      <w:pPr>
        <w:ind w:firstLine="454"/>
      </w:pPr>
      <w:r w:rsidRPr="00E52721">
        <w:t>А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эманирует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ваших</w:t>
      </w:r>
      <w:r w:rsidR="00106FAA">
        <w:t xml:space="preserve"> </w:t>
      </w:r>
      <w:r w:rsidRPr="00E52721">
        <w:t>голов</w:t>
      </w:r>
      <w:r w:rsidR="00106FAA">
        <w:t xml:space="preserve"> </w:t>
      </w:r>
      <w:r w:rsidRPr="00E52721">
        <w:t>всем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России,</w:t>
      </w:r>
      <w:r w:rsidR="00106FAA">
        <w:t xml:space="preserve"> </w:t>
      </w:r>
      <w:r w:rsidRPr="00E52721">
        <w:t>господа</w:t>
      </w:r>
      <w:r w:rsidR="00106FAA">
        <w:t xml:space="preserve"> </w:t>
      </w:r>
      <w:r w:rsidRPr="00E52721">
        <w:t>Иерархи?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самое</w:t>
      </w:r>
      <w:r w:rsidR="00106FAA">
        <w:t xml:space="preserve"> </w:t>
      </w:r>
      <w:r w:rsidRPr="00E52721">
        <w:t>эманирует,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Россия,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такая</w:t>
      </w:r>
      <w:r w:rsidR="00106FAA">
        <w:t xml:space="preserve"> </w:t>
      </w:r>
      <w:r w:rsidRPr="00E52721">
        <w:t>Планета,</w:t>
      </w:r>
      <w:r w:rsidR="00106FAA">
        <w:t xml:space="preserve"> </w:t>
      </w:r>
      <w:r w:rsidRPr="00E52721">
        <w:t>кстати.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Иерархический</w:t>
      </w:r>
      <w:r w:rsidR="00106FAA">
        <w:t xml:space="preserve"> </w:t>
      </w:r>
      <w:r w:rsidRPr="00E52721">
        <w:t>Дом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Планету.</w:t>
      </w:r>
      <w:r w:rsidR="00106FAA">
        <w:t xml:space="preserve"> </w:t>
      </w:r>
      <w:r w:rsidRPr="00AE08BF">
        <w:rPr>
          <w:b/>
        </w:rPr>
        <w:t>Что</w:t>
      </w:r>
      <w:r w:rsidR="00106FAA">
        <w:rPr>
          <w:b/>
        </w:rPr>
        <w:t xml:space="preserve"> </w:t>
      </w:r>
      <w:r w:rsidRPr="00AE08BF">
        <w:rPr>
          <w:b/>
        </w:rPr>
        <w:t>от</w:t>
      </w:r>
      <w:r w:rsidR="00106FAA">
        <w:rPr>
          <w:b/>
        </w:rPr>
        <w:t xml:space="preserve"> </w:t>
      </w:r>
      <w:r w:rsidRPr="00AE08BF">
        <w:rPr>
          <w:b/>
        </w:rPr>
        <w:t>вас</w:t>
      </w:r>
      <w:r w:rsidR="00106FAA">
        <w:rPr>
          <w:b/>
        </w:rPr>
        <w:t xml:space="preserve"> </w:t>
      </w:r>
      <w:r w:rsidRPr="00AE08BF">
        <w:rPr>
          <w:b/>
        </w:rPr>
        <w:t>эманирует,</w:t>
      </w:r>
      <w:r w:rsidR="00106FAA">
        <w:rPr>
          <w:b/>
        </w:rPr>
        <w:t xml:space="preserve"> </w:t>
      </w:r>
      <w:r w:rsidRPr="00AE08BF">
        <w:rPr>
          <w:b/>
        </w:rPr>
        <w:t>то</w:t>
      </w:r>
      <w:r w:rsidR="00106FAA">
        <w:rPr>
          <w:b/>
        </w:rPr>
        <w:t xml:space="preserve"> </w:t>
      </w:r>
      <w:r w:rsidRPr="00AE08BF">
        <w:rPr>
          <w:b/>
        </w:rPr>
        <w:t>и</w:t>
      </w:r>
      <w:r w:rsidR="00106FAA">
        <w:rPr>
          <w:b/>
        </w:rPr>
        <w:t xml:space="preserve"> </w:t>
      </w:r>
      <w:r w:rsidRPr="00AE08BF">
        <w:rPr>
          <w:b/>
        </w:rPr>
        <w:t>получается</w:t>
      </w:r>
      <w:r w:rsidRPr="00E52721">
        <w:t>.</w:t>
      </w:r>
    </w:p>
    <w:p w:rsidR="00C7628D" w:rsidRPr="00C7628D" w:rsidRDefault="00C7628D" w:rsidP="00C7628D">
      <w:pPr>
        <w:pStyle w:val="12"/>
      </w:pPr>
      <w:bookmarkStart w:id="69" w:name="_Toc514799354"/>
      <w:bookmarkStart w:id="70" w:name="_Toc514888143"/>
      <w:r w:rsidRPr="00C7628D">
        <w:t>Идём</w:t>
      </w:r>
      <w:r w:rsidR="00106FAA">
        <w:t xml:space="preserve"> </w:t>
      </w:r>
      <w:r w:rsidRPr="00C7628D">
        <w:t>менять</w:t>
      </w:r>
      <w:r w:rsidR="00106FAA">
        <w:t xml:space="preserve"> </w:t>
      </w:r>
      <w:r w:rsidRPr="00C7628D">
        <w:t>название</w:t>
      </w:r>
      <w:r w:rsidR="00106FAA">
        <w:t xml:space="preserve"> </w:t>
      </w:r>
      <w:r w:rsidRPr="00C7628D">
        <w:t>Иерархии</w:t>
      </w:r>
      <w:r w:rsidR="00106FAA">
        <w:t xml:space="preserve"> </w:t>
      </w:r>
      <w:r w:rsidRPr="00C7628D">
        <w:t>ИВАС</w:t>
      </w:r>
      <w:r w:rsidR="00106FAA">
        <w:t xml:space="preserve"> </w:t>
      </w:r>
      <w:r w:rsidRPr="00C7628D">
        <w:t>Иосифа</w:t>
      </w:r>
      <w:r w:rsidR="00106FAA">
        <w:t xml:space="preserve"> </w:t>
      </w:r>
      <w:r w:rsidRPr="00C7628D">
        <w:t>и</w:t>
      </w:r>
      <w:r w:rsidR="00106FAA">
        <w:t xml:space="preserve"> </w:t>
      </w:r>
      <w:r w:rsidRPr="00C7628D">
        <w:t>Славии</w:t>
      </w:r>
      <w:bookmarkEnd w:id="69"/>
      <w:bookmarkEnd w:id="70"/>
    </w:p>
    <w:p w:rsidR="00C7628D" w:rsidRPr="00E52721" w:rsidRDefault="00C7628D" w:rsidP="00C7628D">
      <w:pPr>
        <w:ind w:firstLine="454"/>
      </w:pPr>
      <w:r w:rsidRPr="00E52721">
        <w:t>Практика</w:t>
      </w:r>
      <w:r w:rsidR="00106FAA">
        <w:t xml:space="preserve"> </w:t>
      </w:r>
      <w:r>
        <w:t>с</w:t>
      </w:r>
      <w:r w:rsidRPr="00E52721">
        <w:t>ледующая.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новость.</w:t>
      </w:r>
      <w:r w:rsidR="00106FAA">
        <w:t xml:space="preserve"> </w:t>
      </w:r>
      <w:r w:rsidRPr="00E52721">
        <w:t>Поручение.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идём</w:t>
      </w:r>
      <w:r w:rsidR="00106FAA">
        <w:t xml:space="preserve"> </w:t>
      </w:r>
      <w:r w:rsidRPr="00E52721">
        <w:t>менять</w:t>
      </w:r>
      <w:r w:rsidR="00106FAA">
        <w:t xml:space="preserve"> </w:t>
      </w:r>
      <w:r w:rsidRPr="00E52721">
        <w:t>название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Вышестоящих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Иосифа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Славии.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сообразит,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како</w:t>
      </w:r>
      <w:r>
        <w:t>е</w:t>
      </w:r>
      <w:r w:rsidR="00106FAA">
        <w:t xml:space="preserve"> </w:t>
      </w:r>
      <w:r>
        <w:t>меняем?</w:t>
      </w:r>
      <w:r w:rsidR="00106FAA">
        <w:t xml:space="preserve"> </w:t>
      </w:r>
      <w:r>
        <w:t>Тянет</w:t>
      </w:r>
      <w:r w:rsidR="00106FAA">
        <w:t xml:space="preserve"> </w:t>
      </w:r>
      <w:r>
        <w:t>на</w:t>
      </w:r>
      <w:r w:rsidR="00106FAA">
        <w:t xml:space="preserve"> </w:t>
      </w:r>
      <w:r>
        <w:t>Посвящение</w:t>
      </w:r>
      <w:r w:rsidRPr="00E52721">
        <w:t>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слушаю.</w:t>
      </w:r>
      <w:r w:rsidR="00106FAA">
        <w:t xml:space="preserve"> </w:t>
      </w:r>
      <w:r w:rsidRPr="00E52721">
        <w:t>Поручение</w:t>
      </w:r>
      <w:r w:rsidR="00106FAA">
        <w:t xml:space="preserve"> </w:t>
      </w:r>
      <w:r w:rsidRPr="00E52721">
        <w:t>дано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слышали.</w:t>
      </w:r>
      <w:r w:rsidR="00106FAA">
        <w:t xml:space="preserve"> </w:t>
      </w:r>
      <w:r w:rsidRPr="00E52721">
        <w:t>Отцом</w:t>
      </w:r>
      <w:r w:rsidR="00106FAA">
        <w:t xml:space="preserve"> </w:t>
      </w:r>
      <w:r w:rsidRPr="00E52721">
        <w:t>сделать.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дано</w:t>
      </w:r>
      <w:r w:rsidR="00106FAA">
        <w:t xml:space="preserve"> </w:t>
      </w:r>
      <w:r w:rsidRPr="00E52721">
        <w:t>вслух,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слышали.</w:t>
      </w:r>
      <w:r w:rsidR="00106FAA">
        <w:t xml:space="preserve"> </w:t>
      </w:r>
      <w:r w:rsidRPr="00E52721">
        <w:t>Транслируйте,</w:t>
      </w:r>
      <w:r w:rsidR="00106FAA">
        <w:t xml:space="preserve"> </w:t>
      </w:r>
      <w:r w:rsidRPr="00E52721">
        <w:t>пожалуйста,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слышали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физику,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идёт</w:t>
      </w:r>
      <w:r w:rsidR="00106FAA">
        <w:t xml:space="preserve"> </w:t>
      </w:r>
      <w:r w:rsidRPr="00E52721">
        <w:t>подготовка.</w:t>
      </w:r>
      <w:r w:rsidR="00106FAA">
        <w:t xml:space="preserve"> </w:t>
      </w:r>
      <w:r w:rsidRPr="00E52721">
        <w:t>Иосиф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Славия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уже.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такого</w:t>
      </w:r>
      <w:r w:rsidR="00106FAA">
        <w:t xml:space="preserve"> </w:t>
      </w:r>
      <w:r w:rsidRPr="00E52721">
        <w:t>страшного,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остаются</w:t>
      </w:r>
      <w:r w:rsidR="00106FAA">
        <w:t xml:space="preserve"> </w:t>
      </w:r>
      <w:r w:rsidRPr="00E52721">
        <w:t>Иерархией,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вот…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слушаю.</w:t>
      </w:r>
      <w:r w:rsidR="00106FAA">
        <w:t xml:space="preserve"> </w:t>
      </w:r>
      <w:r>
        <w:t>Ась?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Из</w:t>
      </w:r>
      <w:r w:rsidR="00106FAA">
        <w:rPr>
          <w:i/>
        </w:rPr>
        <w:t xml:space="preserve"> </w:t>
      </w:r>
      <w:r w:rsidRPr="00E52721">
        <w:rPr>
          <w:i/>
        </w:rPr>
        <w:t>зала:</w:t>
      </w:r>
      <w:r w:rsidR="00106FAA">
        <w:rPr>
          <w:i/>
        </w:rPr>
        <w:t xml:space="preserve"> </w:t>
      </w:r>
      <w:r w:rsidRPr="00E52721">
        <w:rPr>
          <w:i/>
        </w:rPr>
        <w:t>–</w:t>
      </w:r>
      <w:r w:rsidR="00106FAA">
        <w:rPr>
          <w:i/>
        </w:rPr>
        <w:t xml:space="preserve"> </w:t>
      </w:r>
      <w:r w:rsidRPr="00E52721">
        <w:rPr>
          <w:i/>
        </w:rPr>
        <w:t>Высокая</w:t>
      </w:r>
      <w:r w:rsidR="00106FAA">
        <w:rPr>
          <w:i/>
        </w:rPr>
        <w:t xml:space="preserve"> </w:t>
      </w:r>
      <w:r w:rsidRPr="00E52721">
        <w:rPr>
          <w:i/>
        </w:rPr>
        <w:t>Цельная</w:t>
      </w:r>
      <w:r w:rsidR="00106FAA">
        <w:rPr>
          <w:i/>
        </w:rPr>
        <w:t xml:space="preserve"> </w:t>
      </w:r>
      <w:r w:rsidRPr="00E52721">
        <w:rPr>
          <w:i/>
        </w:rPr>
        <w:t>Иерархия.</w:t>
      </w:r>
    </w:p>
    <w:p w:rsidR="00106FAA" w:rsidRDefault="00C7628D" w:rsidP="00C7628D">
      <w:pPr>
        <w:ind w:firstLine="454"/>
      </w:pP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Аватара.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«моя</w:t>
      </w:r>
      <w:r w:rsidR="00106FAA">
        <w:t xml:space="preserve"> </w:t>
      </w:r>
      <w:r w:rsidRPr="00E52721">
        <w:t>твоя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понима</w:t>
      </w:r>
      <w:r>
        <w:t>й</w:t>
      </w:r>
      <w:r w:rsidRPr="00E52721">
        <w:t>».</w:t>
      </w:r>
      <w:r w:rsidR="00106FAA">
        <w:t xml:space="preserve"> </w:t>
      </w:r>
      <w:r w:rsidRPr="00E52721">
        <w:t>Две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одного</w:t>
      </w:r>
      <w:r w:rsidR="00106FAA">
        <w:t xml:space="preserve"> </w:t>
      </w:r>
      <w:r w:rsidRPr="00E52721">
        <w:t>назв</w:t>
      </w:r>
      <w:r>
        <w:t>ания</w:t>
      </w:r>
      <w:r w:rsidR="00106FAA">
        <w:t xml:space="preserve"> </w:t>
      </w:r>
      <w:r>
        <w:t>не</w:t>
      </w:r>
      <w:r w:rsidR="00106FAA">
        <w:t xml:space="preserve"> </w:t>
      </w:r>
      <w:r>
        <w:t>бывает</w:t>
      </w:r>
      <w:r w:rsidR="00106FAA">
        <w:t xml:space="preserve"> </w:t>
      </w:r>
      <w:r>
        <w:t>в</w:t>
      </w:r>
      <w:r w:rsidR="00106FAA">
        <w:t xml:space="preserve"> </w:t>
      </w:r>
      <w:r>
        <w:t>Иерархии.</w:t>
      </w:r>
      <w:r w:rsidR="00106FAA">
        <w:t xml:space="preserve"> </w:t>
      </w:r>
      <w:r>
        <w:t>Огни-</w:t>
      </w:r>
      <w:r w:rsidRPr="00E52721">
        <w:t>то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конфликтовать.</w:t>
      </w:r>
      <w:r w:rsidR="00106FAA">
        <w:t xml:space="preserve"> </w:t>
      </w:r>
      <w:r w:rsidRPr="00E52721">
        <w:t>Закрывайте,</w:t>
      </w:r>
      <w:r w:rsidR="00106FAA">
        <w:t xml:space="preserve"> </w:t>
      </w:r>
      <w:r w:rsidRPr="00E52721">
        <w:t>закрывайте</w:t>
      </w:r>
      <w:r w:rsidR="00106FAA">
        <w:t xml:space="preserve"> </w:t>
      </w:r>
      <w:r w:rsidRPr="00023C74">
        <w:rPr>
          <w:i/>
        </w:rPr>
        <w:t>(дверь)</w:t>
      </w:r>
      <w:r w:rsidRPr="00023C74">
        <w:t>.</w:t>
      </w:r>
    </w:p>
    <w:p w:rsidR="00C7628D" w:rsidRPr="00E52721" w:rsidRDefault="00C7628D" w:rsidP="00C7628D">
      <w:pPr>
        <w:ind w:firstLine="454"/>
      </w:pPr>
      <w:r w:rsidRPr="00E52721">
        <w:t>Я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просто.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организации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обозначены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организацией</w:t>
      </w:r>
      <w:r w:rsidRPr="00D72C3E">
        <w:t>.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дошли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А</w:t>
      </w:r>
      <w:r w:rsidR="00106FAA">
        <w:t xml:space="preserve"> </w:t>
      </w:r>
      <w:r>
        <w:t>об</w:t>
      </w:r>
      <w:r w:rsidR="00106FAA">
        <w:t xml:space="preserve"> </w:t>
      </w:r>
      <w:r>
        <w:t>Иерархию</w:t>
      </w:r>
      <w:r w:rsidR="00106FAA">
        <w:t xml:space="preserve"> </w:t>
      </w:r>
      <w:r w:rsidRPr="00E52721">
        <w:t>запнулись,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сама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предыдущих</w:t>
      </w:r>
      <w:r w:rsidR="00106FAA">
        <w:t xml:space="preserve"> </w:t>
      </w:r>
      <w:r w:rsidRPr="00E52721">
        <w:t>подготовок,</w:t>
      </w:r>
      <w:r w:rsidR="00106FAA">
        <w:t xml:space="preserve"> </w:t>
      </w:r>
      <w:r w:rsidRPr="00E52721">
        <w:t>о</w:t>
      </w:r>
      <w:r w:rsidR="00106FAA">
        <w:t xml:space="preserve"> </w:t>
      </w:r>
      <w:r w:rsidRPr="00E52721">
        <w:t>которой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рассказывал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виде</w:t>
      </w:r>
      <w:r w:rsidR="00106FAA">
        <w:t xml:space="preserve"> </w:t>
      </w:r>
      <w:r w:rsidRPr="00E52721">
        <w:t>команды</w:t>
      </w:r>
      <w:r w:rsidR="00106FAA">
        <w:t xml:space="preserve"> </w:t>
      </w:r>
      <w:r w:rsidRPr="00E52721">
        <w:t>посвящённых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иже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ними,</w:t>
      </w:r>
      <w:r w:rsidR="00106FAA">
        <w:t xml:space="preserve"> </w:t>
      </w:r>
      <w:r w:rsidRPr="00E52721">
        <w:t>сопротивлялась</w:t>
      </w:r>
      <w:r w:rsidR="00106FAA">
        <w:t xml:space="preserve"> </w:t>
      </w:r>
      <w:r w:rsidRPr="00E52721">
        <w:t>смене</w:t>
      </w:r>
      <w:r w:rsidR="00106FAA">
        <w:t xml:space="preserve"> </w:t>
      </w:r>
      <w:r w:rsidRPr="00E52721">
        <w:t>названия.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t xml:space="preserve"> </w:t>
      </w:r>
      <w:r w:rsidRPr="00E52721">
        <w:t>жёстко</w:t>
      </w:r>
      <w:r w:rsidR="00106FAA">
        <w:t xml:space="preserve"> </w:t>
      </w:r>
      <w:r w:rsidRPr="00E52721">
        <w:t>стоят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основном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те,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идут</w:t>
      </w:r>
      <w:r w:rsidR="00106FAA">
        <w:t xml:space="preserve"> </w:t>
      </w:r>
      <w:r w:rsidRPr="00E52721">
        <w:t>Новой</w:t>
      </w:r>
      <w:r w:rsidR="00106FAA">
        <w:t xml:space="preserve"> </w:t>
      </w:r>
      <w:r w:rsidRPr="00E52721">
        <w:t>Эпохой.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D72C3E">
        <w:rPr>
          <w:b/>
        </w:rPr>
        <w:t>Изначально</w:t>
      </w:r>
      <w:r w:rsidR="00106FAA">
        <w:rPr>
          <w:b/>
        </w:rPr>
        <w:t xml:space="preserve"> </w:t>
      </w:r>
      <w:r w:rsidRPr="00D72C3E">
        <w:rPr>
          <w:b/>
        </w:rPr>
        <w:t>Вышестоящая</w:t>
      </w:r>
      <w:r w:rsidR="00106FAA">
        <w:rPr>
          <w:b/>
        </w:rPr>
        <w:t xml:space="preserve"> </w:t>
      </w:r>
      <w:r w:rsidRPr="00D72C3E">
        <w:rPr>
          <w:b/>
        </w:rPr>
        <w:t>Иерархия</w:t>
      </w:r>
      <w:r w:rsidR="00106FAA">
        <w:rPr>
          <w:b/>
        </w:rPr>
        <w:t xml:space="preserve"> </w:t>
      </w:r>
      <w:r w:rsidRPr="00D72C3E">
        <w:rPr>
          <w:b/>
        </w:rPr>
        <w:t>у</w:t>
      </w:r>
      <w:r w:rsidR="00106FAA">
        <w:rPr>
          <w:b/>
        </w:rPr>
        <w:t xml:space="preserve"> </w:t>
      </w:r>
      <w:r w:rsidRPr="00D72C3E">
        <w:rPr>
          <w:b/>
        </w:rPr>
        <w:t>Иосифа</w:t>
      </w:r>
      <w:r w:rsidR="00106FAA">
        <w:rPr>
          <w:b/>
        </w:rPr>
        <w:t xml:space="preserve"> </w:t>
      </w:r>
      <w:r w:rsidRPr="00D72C3E">
        <w:rPr>
          <w:b/>
        </w:rPr>
        <w:t>Славии</w:t>
      </w:r>
      <w:r w:rsidR="00106FAA">
        <w:rPr>
          <w:b/>
        </w:rPr>
        <w:t xml:space="preserve"> </w:t>
      </w:r>
      <w:r w:rsidRPr="00D72C3E">
        <w:rPr>
          <w:b/>
        </w:rPr>
        <w:t>–</w:t>
      </w:r>
      <w:r w:rsidR="00106FAA">
        <w:rPr>
          <w:b/>
        </w:rPr>
        <w:t xml:space="preserve"> </w:t>
      </w:r>
      <w:r w:rsidRPr="00D72C3E">
        <w:rPr>
          <w:b/>
        </w:rPr>
        <w:t>это</w:t>
      </w:r>
      <w:r w:rsidR="00106FAA">
        <w:rPr>
          <w:b/>
        </w:rPr>
        <w:t xml:space="preserve"> </w:t>
      </w:r>
      <w:r w:rsidRPr="00D72C3E">
        <w:rPr>
          <w:b/>
        </w:rPr>
        <w:t>ещё</w:t>
      </w:r>
      <w:r w:rsidR="00106FAA">
        <w:rPr>
          <w:b/>
        </w:rPr>
        <w:t xml:space="preserve"> </w:t>
      </w:r>
      <w:r w:rsidRPr="00D72C3E">
        <w:rPr>
          <w:b/>
        </w:rPr>
        <w:t>и</w:t>
      </w:r>
      <w:r w:rsidR="00106FAA">
        <w:rPr>
          <w:b/>
        </w:rPr>
        <w:t xml:space="preserve"> </w:t>
      </w:r>
      <w:r w:rsidRPr="00D72C3E">
        <w:rPr>
          <w:b/>
        </w:rPr>
        <w:t>новая,</w:t>
      </w:r>
      <w:r w:rsidR="00106FAA">
        <w:rPr>
          <w:b/>
        </w:rPr>
        <w:t xml:space="preserve"> </w:t>
      </w:r>
      <w:r w:rsidRPr="00D72C3E">
        <w:rPr>
          <w:b/>
        </w:rPr>
        <w:t>и</w:t>
      </w:r>
      <w:r w:rsidR="00106FAA">
        <w:rPr>
          <w:b/>
        </w:rPr>
        <w:t xml:space="preserve"> </w:t>
      </w:r>
      <w:r w:rsidRPr="00D72C3E">
        <w:rPr>
          <w:b/>
        </w:rPr>
        <w:t>преодоление</w:t>
      </w:r>
      <w:r w:rsidR="00106FAA">
        <w:rPr>
          <w:b/>
        </w:rPr>
        <w:t xml:space="preserve"> </w:t>
      </w:r>
      <w:r w:rsidRPr="00D72C3E">
        <w:rPr>
          <w:b/>
        </w:rPr>
        <w:t>великого</w:t>
      </w:r>
      <w:r w:rsidR="00106FAA">
        <w:rPr>
          <w:b/>
        </w:rPr>
        <w:t xml:space="preserve"> </w:t>
      </w:r>
      <w:r w:rsidRPr="00D72C3E">
        <w:rPr>
          <w:b/>
        </w:rPr>
        <w:t>старого</w:t>
      </w:r>
      <w:r w:rsidRPr="00E52721">
        <w:t>.</w:t>
      </w:r>
    </w:p>
    <w:p w:rsidR="00C7628D" w:rsidRPr="00E52721" w:rsidRDefault="00C7628D" w:rsidP="00C7628D">
      <w:pPr>
        <w:ind w:firstLine="454"/>
      </w:pPr>
      <w:r w:rsidRPr="00E52721">
        <w:t>Но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терпели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годы,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говорил,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сопротивляется,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говорили:</w:t>
      </w:r>
      <w:r w:rsidR="00106FAA">
        <w:t xml:space="preserve"> </w:t>
      </w:r>
      <w:r w:rsidRPr="00E52721">
        <w:t>Витали</w:t>
      </w:r>
      <w:r>
        <w:t>й</w:t>
      </w:r>
      <w:r w:rsidRPr="00E52721">
        <w:t>,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говоришь?</w:t>
      </w:r>
    </w:p>
    <w:p w:rsidR="00C7628D" w:rsidRPr="00E52721" w:rsidRDefault="00C7628D" w:rsidP="00C7628D">
      <w:pPr>
        <w:ind w:firstLine="454"/>
      </w:pPr>
      <w:r w:rsidRPr="00E52721">
        <w:t>Это</w:t>
      </w:r>
      <w:r w:rsidR="00106FAA">
        <w:t xml:space="preserve"> </w:t>
      </w:r>
      <w:r w:rsidRPr="00E52721">
        <w:t>команд</w:t>
      </w:r>
      <w:r>
        <w:t>ы</w:t>
      </w:r>
      <w:r w:rsidR="00106FAA">
        <w:t xml:space="preserve"> </w:t>
      </w:r>
      <w:r w:rsidRPr="00E52721">
        <w:t>накоплений</w:t>
      </w:r>
      <w:r w:rsidR="00106FAA">
        <w:t xml:space="preserve"> </w:t>
      </w:r>
      <w:r w:rsidRPr="00E52721">
        <w:t>предыдущих</w:t>
      </w:r>
      <w:r w:rsidR="00106FAA">
        <w:t xml:space="preserve"> </w:t>
      </w:r>
      <w:r w:rsidRPr="00E52721">
        <w:t>эпох.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числе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выщёлкивали</w:t>
      </w:r>
      <w:r w:rsidR="00106FAA">
        <w:t xml:space="preserve"> </w:t>
      </w:r>
      <w:r w:rsidRPr="00E52721">
        <w:t>служащих,</w:t>
      </w:r>
      <w:r w:rsidR="00106FAA">
        <w:t xml:space="preserve"> </w:t>
      </w:r>
      <w:r w:rsidRPr="00E52721">
        <w:t>закрывали</w:t>
      </w:r>
      <w:r w:rsidR="00106FAA">
        <w:t xml:space="preserve"> </w:t>
      </w:r>
      <w:r w:rsidRPr="00E52721">
        <w:t>подразделения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чего</w:t>
      </w:r>
      <w:r w:rsidR="00106FAA">
        <w:t xml:space="preserve"> </w:t>
      </w:r>
      <w:r w:rsidRPr="00E52721">
        <w:t>делали.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Узбекистане</w:t>
      </w:r>
      <w:r>
        <w:t>,</w:t>
      </w:r>
      <w:r w:rsidR="00106FAA">
        <w:t xml:space="preserve"> </w:t>
      </w:r>
      <w:r w:rsidRPr="00E52721">
        <w:t>допустим.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сообщали,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конфликт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узбекский,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повыше.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древний</w:t>
      </w:r>
      <w:r>
        <w:t>,</w:t>
      </w:r>
      <w:r w:rsidR="00106FAA">
        <w:t xml:space="preserve"> </w:t>
      </w:r>
      <w:r>
        <w:t>п</w:t>
      </w:r>
      <w:r w:rsidRPr="00E52721">
        <w:t>оэтому</w:t>
      </w:r>
      <w:r w:rsidR="00106FAA">
        <w:t xml:space="preserve"> </w:t>
      </w:r>
      <w:r w:rsidRPr="00E52721">
        <w:t>выполз</w:t>
      </w:r>
      <w:r w:rsidR="00106FAA">
        <w:t xml:space="preserve"> </w:t>
      </w:r>
      <w:r w:rsidRPr="00E52721">
        <w:t>н</w:t>
      </w:r>
      <w:r>
        <w:t>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месте,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выполз,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деваться.</w:t>
      </w:r>
      <w:r w:rsidR="00106FAA">
        <w:t xml:space="preserve"> </w:t>
      </w:r>
      <w:r>
        <w:t>Не-</w:t>
      </w:r>
      <w:r w:rsidRPr="00E52721">
        <w:t>не,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выполз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накоплениям</w:t>
      </w:r>
      <w:r w:rsidR="00106FAA">
        <w:t xml:space="preserve"> </w:t>
      </w:r>
      <w:r w:rsidRPr="00E52721">
        <w:t>духа.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инспирировала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поддержала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творческая</w:t>
      </w:r>
      <w:r w:rsidR="00106FAA">
        <w:t xml:space="preserve"> </w:t>
      </w:r>
      <w:r w:rsidRPr="00E52721">
        <w:t>команда,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числе</w:t>
      </w:r>
      <w:r w:rsidR="00106FAA">
        <w:t xml:space="preserve"> </w:t>
      </w:r>
      <w:r w:rsidRPr="00E52721">
        <w:t>Иерархи</w:t>
      </w:r>
      <w:r>
        <w:t>и</w:t>
      </w:r>
      <w:r w:rsidRPr="00E52721">
        <w:t>,</w:t>
      </w:r>
      <w:r w:rsidR="00106FAA">
        <w:t xml:space="preserve"> </w:t>
      </w:r>
      <w:r w:rsidRPr="00E52721">
        <w:t>которая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согласна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тем,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идём</w:t>
      </w:r>
      <w:r w:rsidR="00106FAA">
        <w:t xml:space="preserve"> </w:t>
      </w:r>
      <w:r w:rsidRPr="00E52721">
        <w:t>Синтезом,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согласна,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Дома.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должна</w:t>
      </w:r>
      <w:r w:rsidR="00106FAA">
        <w:t xml:space="preserve"> </w:t>
      </w:r>
      <w:r w:rsidRPr="00E52721">
        <w:t>быть</w:t>
      </w:r>
      <w:r w:rsidR="00106FAA">
        <w:t xml:space="preserve"> </w:t>
      </w:r>
      <w:r w:rsidRPr="00E52721">
        <w:t>сама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себе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 w:rsidRPr="00E52721">
        <w:t>многие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говорил:</w:t>
      </w:r>
      <w:r w:rsidR="00106FAA">
        <w:t xml:space="preserve"> </w:t>
      </w:r>
      <w:r w:rsidRPr="00E52721">
        <w:t>«Иерархия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наше,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новое.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так…</w:t>
      </w:r>
      <w:r w:rsidR="00106FAA">
        <w:t xml:space="preserve"> </w:t>
      </w:r>
      <w:r>
        <w:t>Мы</w:t>
      </w:r>
      <w:r w:rsidR="00106FAA">
        <w:t xml:space="preserve"> </w:t>
      </w:r>
      <w:r>
        <w:t>все</w:t>
      </w:r>
      <w:r w:rsidR="00106FAA">
        <w:t xml:space="preserve"> </w:t>
      </w:r>
      <w:r>
        <w:t>служим</w:t>
      </w:r>
      <w:r w:rsidR="00106FAA">
        <w:t xml:space="preserve"> </w:t>
      </w:r>
      <w:r>
        <w:t>в</w:t>
      </w:r>
      <w:r w:rsidR="00106FAA">
        <w:t xml:space="preserve"> </w:t>
      </w:r>
      <w:r>
        <w:t>И</w:t>
      </w:r>
      <w:r w:rsidRPr="00E52721">
        <w:t>ДИВО,</w:t>
      </w:r>
      <w:r w:rsidR="00106FAA">
        <w:t xml:space="preserve"> </w:t>
      </w:r>
      <w:r w:rsidRPr="00E52721">
        <w:t>но</w:t>
      </w:r>
      <w:r w:rsidR="00106FAA">
        <w:rPr>
          <w:i/>
        </w:rPr>
        <w:t xml:space="preserve"> </w:t>
      </w:r>
      <w:r w:rsidRPr="00E52721">
        <w:t>Иерархия,</w:t>
      </w:r>
      <w:r w:rsidR="00106FAA">
        <w:t xml:space="preserve"> </w:t>
      </w:r>
      <w:r w:rsidRPr="00E52721">
        <w:t>это</w:t>
      </w:r>
      <w:r w:rsidR="00106FAA">
        <w:t xml:space="preserve"> </w:t>
      </w:r>
      <w:r>
        <w:t>ж</w:t>
      </w:r>
      <w:r w:rsidR="00106FAA">
        <w:t xml:space="preserve"> </w:t>
      </w:r>
      <w:r>
        <w:t>вот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всё</w:t>
      </w:r>
      <w:r>
        <w:t>!</w:t>
      </w:r>
      <w:r w:rsidRPr="00E52721">
        <w:t>»</w:t>
      </w:r>
    </w:p>
    <w:p w:rsidR="00C7628D" w:rsidRPr="00E52721" w:rsidRDefault="00C7628D" w:rsidP="00C7628D">
      <w:pPr>
        <w:ind w:firstLine="454"/>
        <w:rPr>
          <w:b/>
        </w:rPr>
      </w:pPr>
      <w:r w:rsidRPr="00E52721">
        <w:t>Утром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услышал.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был.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видели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95-е</w:t>
      </w:r>
      <w:r w:rsidR="00106FAA">
        <w:t xml:space="preserve"> </w:t>
      </w:r>
      <w:r w:rsidRPr="00E52721">
        <w:t>годы,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90-е: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всё!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Дом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никого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пускали.</w:t>
      </w:r>
      <w:r w:rsidR="00106FAA">
        <w:t xml:space="preserve"> </w:t>
      </w:r>
      <w:r w:rsidRPr="00E52721">
        <w:t>Но,</w:t>
      </w:r>
      <w:r w:rsidR="00106FAA">
        <w:t xml:space="preserve"> </w:t>
      </w:r>
      <w:r w:rsidRPr="00E52721">
        <w:t>сейчас-то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Дом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пускают</w:t>
      </w:r>
      <w:r w:rsidR="00106FAA">
        <w:t xml:space="preserve"> </w:t>
      </w:r>
      <w:r w:rsidRPr="00E52721">
        <w:t>всех,</w:t>
      </w:r>
      <w:r w:rsidR="00106FAA">
        <w:t xml:space="preserve"> </w:t>
      </w:r>
      <w:r w:rsidRPr="00E52721">
        <w:lastRenderedPageBreak/>
        <w:t>ну</w:t>
      </w:r>
      <w:r w:rsidR="00106FAA">
        <w:t xml:space="preserve"> </w:t>
      </w:r>
      <w:r w:rsidRPr="00E52721">
        <w:t>служащих.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Дом</w:t>
      </w:r>
      <w:r w:rsidR="00106FAA">
        <w:t xml:space="preserve"> </w:t>
      </w:r>
      <w:r w:rsidRPr="00E52721">
        <w:t>Отца</w:t>
      </w:r>
      <w:r>
        <w:t>.</w:t>
      </w:r>
      <w:r w:rsidR="00106FAA">
        <w:t xml:space="preserve"> </w:t>
      </w:r>
      <w:r w:rsidRPr="00E52721">
        <w:t>«Ах,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</w:t>
      </w:r>
      <w:r>
        <w:t>о</w:t>
      </w:r>
      <w:r w:rsidR="00106FAA">
        <w:t xml:space="preserve"> </w:t>
      </w:r>
      <w:r>
        <w:t>всё,</w:t>
      </w:r>
      <w:r w:rsidR="00106FAA">
        <w:t xml:space="preserve"> </w:t>
      </w:r>
      <w:r>
        <w:t>а</w:t>
      </w:r>
      <w:r w:rsidR="00106FAA">
        <w:t xml:space="preserve"> </w:t>
      </w:r>
      <w:r>
        <w:t>И</w:t>
      </w:r>
      <w:r w:rsidRPr="00E52721">
        <w:t>ДИВО,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новая</w:t>
      </w:r>
      <w:r w:rsidR="00106FAA">
        <w:t xml:space="preserve"> </w:t>
      </w:r>
      <w:r w:rsidRPr="00E52721">
        <w:t>система…»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система</w:t>
      </w:r>
      <w:r>
        <w:t>.</w:t>
      </w:r>
      <w:r w:rsidR="00106FAA">
        <w:t xml:space="preserve"> </w:t>
      </w:r>
      <w:r>
        <w:t>И</w:t>
      </w:r>
      <w:r w:rsidRPr="00E52721">
        <w:t>ДИВО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rPr>
          <w:b/>
        </w:rPr>
        <w:t>цельность</w:t>
      </w:r>
      <w:r w:rsidRPr="00E52721">
        <w:t>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одна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систем,</w:t>
      </w:r>
      <w:r w:rsidR="00106FAA">
        <w:t xml:space="preserve"> </w:t>
      </w:r>
      <w:r w:rsidRPr="00E52721">
        <w:rPr>
          <w:b/>
        </w:rPr>
        <w:t>одна</w:t>
      </w:r>
      <w:r w:rsidR="00106FAA">
        <w:rPr>
          <w:b/>
        </w:rPr>
        <w:t xml:space="preserve"> </w:t>
      </w:r>
      <w:r w:rsidRPr="00E52721">
        <w:rPr>
          <w:b/>
        </w:rPr>
        <w:t>из</w:t>
      </w:r>
      <w:r w:rsidR="00106FAA">
        <w:rPr>
          <w:b/>
        </w:rPr>
        <w:t xml:space="preserve"> </w:t>
      </w:r>
      <w:r w:rsidRPr="00E52721">
        <w:rPr>
          <w:b/>
        </w:rPr>
        <w:t>систем</w:t>
      </w:r>
      <w:r w:rsidRPr="00E52721">
        <w:t>,</w:t>
      </w:r>
      <w:r w:rsidR="00106FAA">
        <w:t xml:space="preserve"> </w:t>
      </w:r>
      <w:r w:rsidRPr="00E52721">
        <w:t>и</w:t>
      </w:r>
      <w:r w:rsidR="00106FAA">
        <w:rPr>
          <w:b/>
        </w:rPr>
        <w:t xml:space="preserve"> </w:t>
      </w:r>
      <w:r>
        <w:rPr>
          <w:b/>
        </w:rPr>
        <w:t>И</w:t>
      </w:r>
      <w:r w:rsidRPr="00E52721">
        <w:rPr>
          <w:b/>
        </w:rPr>
        <w:t>ДИВО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физика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Pr="00E52721">
        <w:t>.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отменял,</w:t>
      </w:r>
      <w:r w:rsidR="00106FAA">
        <w:t xml:space="preserve"> </w:t>
      </w:r>
      <w:r w:rsidRPr="00E52721">
        <w:t>что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Есмь</w:t>
      </w:r>
      <w:r w:rsidR="00106FAA">
        <w:rPr>
          <w:b/>
        </w:rPr>
        <w:t xml:space="preserve"> </w:t>
      </w:r>
      <w:r w:rsidRPr="00E52721">
        <w:rPr>
          <w:b/>
        </w:rPr>
        <w:t>Иерархия,</w:t>
      </w:r>
      <w:r w:rsidR="00106FAA">
        <w:rPr>
          <w:b/>
        </w:rPr>
        <w:t xml:space="preserve"> </w:t>
      </w:r>
      <w:r w:rsidRPr="00E52721">
        <w:rPr>
          <w:b/>
        </w:rPr>
        <w:t>как</w:t>
      </w:r>
      <w:r w:rsidR="00106FAA">
        <w:rPr>
          <w:b/>
        </w:rPr>
        <w:t xml:space="preserve"> </w:t>
      </w:r>
      <w:r w:rsidRPr="00E52721">
        <w:rPr>
          <w:b/>
        </w:rPr>
        <w:t>Высокая</w:t>
      </w:r>
      <w:r w:rsidR="00106FAA">
        <w:rPr>
          <w:b/>
        </w:rPr>
        <w:t xml:space="preserve"> </w:t>
      </w:r>
      <w:r w:rsidRPr="00E52721">
        <w:rPr>
          <w:b/>
        </w:rPr>
        <w:t>Цельная</w:t>
      </w:r>
      <w:r w:rsidR="00106FAA">
        <w:rPr>
          <w:b/>
        </w:rPr>
        <w:t xml:space="preserve"> </w:t>
      </w:r>
      <w:r w:rsidRPr="00E52721">
        <w:rPr>
          <w:b/>
        </w:rPr>
        <w:t>Иерархия.</w:t>
      </w:r>
    </w:p>
    <w:p w:rsidR="00C7628D" w:rsidRDefault="00C7628D" w:rsidP="00C7628D">
      <w:pPr>
        <w:ind w:firstLine="454"/>
      </w:pPr>
      <w:r w:rsidRPr="00E52721">
        <w:t>Осталось</w:t>
      </w:r>
      <w:r w:rsidR="00106FAA">
        <w:t xml:space="preserve"> </w:t>
      </w:r>
      <w:r w:rsidRPr="00E52721">
        <w:t>уточнить,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делать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Вышестоящей.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практике,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наконец-таки</w:t>
      </w:r>
      <w:r w:rsidR="00106FAA">
        <w:t xml:space="preserve"> </w:t>
      </w:r>
      <w:r w:rsidRPr="00E52721">
        <w:t>стали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Человеком,</w:t>
      </w:r>
      <w:r w:rsidR="00106FAA">
        <w:t xml:space="preserve"> </w:t>
      </w:r>
      <w:r w:rsidRPr="00E52721">
        <w:t>забрали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свои</w:t>
      </w:r>
      <w:r w:rsidR="00106FAA">
        <w:t xml:space="preserve"> </w:t>
      </w:r>
      <w:r w:rsidRPr="00E52721">
        <w:t>подготовки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Высокую</w:t>
      </w:r>
      <w:r w:rsidR="00106FAA">
        <w:t xml:space="preserve"> </w:t>
      </w:r>
      <w:r w:rsidRPr="00E52721">
        <w:t>Цельную</w:t>
      </w:r>
      <w:r w:rsidR="00106FAA">
        <w:t xml:space="preserve"> </w:t>
      </w:r>
      <w:r w:rsidRPr="00E52721">
        <w:t>Иерархию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линии,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указал:</w:t>
      </w:r>
      <w:r w:rsidR="00106FAA">
        <w:t xml:space="preserve"> </w:t>
      </w:r>
      <w:r w:rsidRPr="00E52721">
        <w:t>«Довести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конца»,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изменить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позицию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Иосифа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Славии,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касается</w:t>
      </w:r>
      <w:r w:rsidR="00106FAA">
        <w:t xml:space="preserve"> </w:t>
      </w:r>
      <w:r w:rsidRPr="00E52721">
        <w:t>непосредственно</w:t>
      </w:r>
      <w:r w:rsidR="00106FAA">
        <w:t xml:space="preserve"> </w:t>
      </w:r>
      <w:r w:rsidRPr="00E52721">
        <w:t>вашей</w:t>
      </w:r>
      <w:r w:rsidR="00106FAA">
        <w:t xml:space="preserve"> </w:t>
      </w:r>
      <w:r w:rsidRPr="00E52721">
        <w:t>команды.</w:t>
      </w:r>
      <w:r w:rsidR="00106FAA">
        <w:t xml:space="preserve"> </w:t>
      </w:r>
      <w:r w:rsidRPr="00E52721">
        <w:t>Туда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вводится</w:t>
      </w:r>
      <w:r w:rsidR="00106FAA">
        <w:t xml:space="preserve"> </w:t>
      </w:r>
      <w:r w:rsidRPr="00E52721">
        <w:t>название:</w:t>
      </w:r>
      <w:r w:rsidR="00106FAA">
        <w:t xml:space="preserve"> </w:t>
      </w:r>
      <w:r w:rsidRPr="00E52721">
        <w:t>«Аватар».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помните</w:t>
      </w:r>
      <w:r w:rsidR="00106FAA">
        <w:t xml:space="preserve"> </w:t>
      </w:r>
      <w:r w:rsidRPr="00E52721">
        <w:t>там: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Реальности</w:t>
      </w:r>
      <w:r w:rsidR="00106FAA">
        <w:t xml:space="preserve"> </w:t>
      </w:r>
      <w:r w:rsidRPr="00E52721">
        <w:t>Метагалактики</w:t>
      </w:r>
      <w:r w:rsidR="00106FAA">
        <w:t xml:space="preserve"> </w:t>
      </w:r>
      <w:r w:rsidRPr="00E52721">
        <w:t>Аватара…,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7B4804">
        <w:rPr>
          <w:b/>
        </w:rPr>
        <w:t>Высокой</w:t>
      </w:r>
      <w:r w:rsidR="00106FAA">
        <w:rPr>
          <w:b/>
        </w:rPr>
        <w:t xml:space="preserve"> </w:t>
      </w:r>
      <w:r w:rsidRPr="007B4804">
        <w:rPr>
          <w:b/>
        </w:rPr>
        <w:t>Цельной</w:t>
      </w:r>
      <w:r w:rsidR="00106FAA">
        <w:rPr>
          <w:b/>
        </w:rPr>
        <w:t xml:space="preserve"> </w:t>
      </w:r>
      <w:r w:rsidRPr="007B4804">
        <w:rPr>
          <w:b/>
        </w:rPr>
        <w:t>Иерархии</w:t>
      </w:r>
      <w:r w:rsidR="00106FAA">
        <w:rPr>
          <w:b/>
        </w:rPr>
        <w:t xml:space="preserve"> </w:t>
      </w:r>
      <w:r w:rsidRPr="007B4804">
        <w:rPr>
          <w:b/>
        </w:rPr>
        <w:t>Изначально</w:t>
      </w:r>
      <w:r w:rsidR="00106FAA">
        <w:rPr>
          <w:b/>
        </w:rPr>
        <w:t xml:space="preserve"> </w:t>
      </w:r>
      <w:r w:rsidRPr="007B4804">
        <w:rPr>
          <w:b/>
        </w:rPr>
        <w:t>Вышестоящего</w:t>
      </w:r>
      <w:r w:rsidR="00106FAA">
        <w:rPr>
          <w:b/>
        </w:rPr>
        <w:t xml:space="preserve"> </w:t>
      </w:r>
      <w:r w:rsidRPr="007B4804">
        <w:rPr>
          <w:b/>
        </w:rPr>
        <w:t>Отца</w:t>
      </w:r>
      <w:r w:rsidRPr="00E52721">
        <w:t>.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Вышестоящий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уходит.</w:t>
      </w:r>
    </w:p>
    <w:p w:rsidR="00C7628D" w:rsidRPr="00E52721" w:rsidRDefault="00C7628D" w:rsidP="00C7628D">
      <w:pPr>
        <w:ind w:firstLine="454"/>
      </w:pPr>
      <w:r w:rsidRPr="00E52721">
        <w:t>Это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7B4804">
        <w:rPr>
          <w:b/>
        </w:rPr>
        <w:t>новая</w:t>
      </w:r>
      <w:r w:rsidR="00106FAA">
        <w:rPr>
          <w:b/>
        </w:rPr>
        <w:t xml:space="preserve"> </w:t>
      </w:r>
      <w:r w:rsidRPr="007B4804">
        <w:rPr>
          <w:b/>
        </w:rPr>
        <w:t>организация</w:t>
      </w:r>
      <w:r w:rsidR="00106FAA">
        <w:rPr>
          <w:b/>
        </w:rPr>
        <w:t xml:space="preserve"> </w:t>
      </w:r>
      <w:r w:rsidRPr="007B4804">
        <w:rPr>
          <w:b/>
        </w:rPr>
        <w:t>Иосифа</w:t>
      </w:r>
      <w:r w:rsidR="00106FAA">
        <w:rPr>
          <w:b/>
        </w:rPr>
        <w:t xml:space="preserve"> </w:t>
      </w:r>
      <w:r w:rsidRPr="007B4804">
        <w:rPr>
          <w:b/>
        </w:rPr>
        <w:t>и</w:t>
      </w:r>
      <w:r w:rsidR="00106FAA">
        <w:rPr>
          <w:b/>
        </w:rPr>
        <w:t xml:space="preserve"> </w:t>
      </w:r>
      <w:r w:rsidRPr="007B4804">
        <w:rPr>
          <w:b/>
        </w:rPr>
        <w:t>Славии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следующий</w:t>
      </w:r>
      <w:r w:rsidR="00106FAA">
        <w:t xml:space="preserve"> </w:t>
      </w:r>
      <w:r w:rsidRPr="00E52721">
        <w:t>год.</w:t>
      </w:r>
      <w:r w:rsidR="00106FAA">
        <w:t xml:space="preserve"> </w:t>
      </w:r>
      <w:r>
        <w:t>Уточните</w:t>
      </w:r>
      <w:r w:rsidR="00106FAA">
        <w:t xml:space="preserve"> </w:t>
      </w:r>
      <w:r>
        <w:t>э</w:t>
      </w:r>
      <w:r w:rsidRPr="00E52721">
        <w:t>то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своих</w:t>
      </w:r>
      <w:r w:rsidR="00106FAA">
        <w:t xml:space="preserve"> </w:t>
      </w:r>
      <w:r w:rsidRPr="00E52721">
        <w:t>документах.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ночь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завтра</w:t>
      </w:r>
      <w:r w:rsidR="00106FAA">
        <w:t xml:space="preserve"> </w:t>
      </w:r>
      <w:r w:rsidRPr="00E52721">
        <w:t>утром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переформатирую</w:t>
      </w:r>
      <w:r w:rsidR="00106FAA">
        <w:t xml:space="preserve"> </w:t>
      </w:r>
      <w:r w:rsidRPr="00E52721">
        <w:t>Распоряжения.</w:t>
      </w:r>
      <w:r w:rsidR="00106FAA">
        <w:t xml:space="preserve"> </w:t>
      </w:r>
      <w:r w:rsidRPr="00E52721">
        <w:t>Указание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поступило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этой</w:t>
      </w:r>
      <w:r w:rsidR="00106FAA">
        <w:t xml:space="preserve"> </w:t>
      </w:r>
      <w:r>
        <w:t>П</w:t>
      </w:r>
      <w:r w:rsidRPr="00E52721">
        <w:t>рактике.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итогам</w:t>
      </w:r>
      <w:r w:rsidR="00106FAA">
        <w:t xml:space="preserve"> </w:t>
      </w:r>
      <w:r w:rsidRPr="00E52721">
        <w:t>посмотрел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сказал:</w:t>
      </w:r>
      <w:r w:rsidR="00106FAA">
        <w:t xml:space="preserve"> </w:t>
      </w:r>
      <w:r w:rsidRPr="00E52721">
        <w:t>«У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получилось</w:t>
      </w:r>
      <w:r w:rsidR="00106FAA">
        <w:t xml:space="preserve"> </w:t>
      </w:r>
      <w:r w:rsidRPr="00E52721">
        <w:t>перевести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Человека».</w:t>
      </w:r>
      <w:r w:rsidR="00106FAA">
        <w:t xml:space="preserve"> </w:t>
      </w:r>
      <w:r w:rsidRPr="00E52721">
        <w:t>Он</w:t>
      </w:r>
      <w:r w:rsidR="00106FAA">
        <w:t xml:space="preserve"> </w:t>
      </w:r>
      <w:r w:rsidRPr="00E52721">
        <w:t>ждал,</w:t>
      </w:r>
      <w:r w:rsidR="00106FAA">
        <w:t xml:space="preserve"> </w:t>
      </w:r>
      <w:r w:rsidRPr="00E52721">
        <w:t>оказывается,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никак</w:t>
      </w:r>
      <w:r w:rsidR="00106FAA">
        <w:t xml:space="preserve"> </w:t>
      </w:r>
      <w:r w:rsidRPr="00E52721">
        <w:t>сообразить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могли,</w:t>
      </w:r>
      <w:r w:rsidR="00106FAA">
        <w:t xml:space="preserve"> </w:t>
      </w:r>
      <w:r w:rsidRPr="00E52721">
        <w:t>чего</w:t>
      </w:r>
      <w:r w:rsidR="00106FAA">
        <w:t xml:space="preserve"> </w:t>
      </w:r>
      <w:r w:rsidRPr="00E52721">
        <w:t>сделать</w:t>
      </w:r>
      <w:r w:rsidR="00106FAA">
        <w:t xml:space="preserve"> </w:t>
      </w:r>
      <w:r w:rsidRPr="00E52721">
        <w:t>надо.</w:t>
      </w:r>
      <w:r w:rsidR="00106FAA">
        <w:t xml:space="preserve"> </w:t>
      </w:r>
      <w:r w:rsidRPr="00E52721">
        <w:t>Выросли.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последовал</w:t>
      </w:r>
      <w:r w:rsidR="00106FAA">
        <w:t xml:space="preserve"> </w:t>
      </w:r>
      <w:r w:rsidRPr="00E52721">
        <w:t>Указ:</w:t>
      </w:r>
      <w:r w:rsidR="00106FAA">
        <w:t xml:space="preserve"> </w:t>
      </w:r>
      <w:r w:rsidRPr="00E52721">
        <w:t>«Назначить».</w:t>
      </w:r>
      <w:r w:rsidR="00106FAA">
        <w:t xml:space="preserve"> </w:t>
      </w:r>
      <w:r w:rsidRPr="00E52721">
        <w:t>Назначить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Иосифа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Славию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новое</w:t>
      </w:r>
      <w:r w:rsidR="00106FAA">
        <w:t xml:space="preserve"> </w:t>
      </w:r>
      <w:r w:rsidRPr="00E52721">
        <w:t>название,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Иерархия,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Аватар.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заниматься</w:t>
      </w:r>
      <w:r w:rsidR="00106FAA">
        <w:t xml:space="preserve"> </w:t>
      </w:r>
      <w:r w:rsidRPr="00E52721">
        <w:t>конкретно</w:t>
      </w:r>
      <w:r w:rsidR="00106FAA">
        <w:t xml:space="preserve"> </w:t>
      </w:r>
      <w:r w:rsidRPr="00E52721">
        <w:t>Аватар</w:t>
      </w:r>
      <w:r>
        <w:t>ами</w:t>
      </w:r>
      <w:r w:rsidRPr="00E52721">
        <w:t>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имею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виду</w:t>
      </w:r>
      <w:r w:rsidR="00106FAA">
        <w:t xml:space="preserve"> </w:t>
      </w:r>
      <w:r w:rsidRPr="00E52721">
        <w:t>Высок</w:t>
      </w:r>
      <w:r>
        <w:t>ие</w:t>
      </w:r>
      <w:r w:rsidR="00106FAA">
        <w:t xml:space="preserve"> </w:t>
      </w:r>
      <w:r w:rsidRPr="00E52721">
        <w:t>Цельн</w:t>
      </w:r>
      <w:r>
        <w:t>ые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Вышестоящие,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Иосиф</w:t>
      </w:r>
      <w:r w:rsidR="00106FAA">
        <w:t xml:space="preserve"> </w:t>
      </w:r>
      <w:r w:rsidRPr="00E52721">
        <w:t>Славия.</w:t>
      </w:r>
    </w:p>
    <w:p w:rsidR="00C7628D" w:rsidRDefault="00C7628D" w:rsidP="00C7628D">
      <w:pPr>
        <w:ind w:firstLine="454"/>
      </w:pPr>
      <w:r w:rsidRPr="00E52721">
        <w:t>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1700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каждая</w:t>
      </w:r>
      <w:r w:rsidR="00106FAA">
        <w:t xml:space="preserve"> </w:t>
      </w:r>
      <w:r w:rsidRPr="00E52721">
        <w:t>первая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16-ти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Аватары,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кто?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вами,</w:t>
      </w:r>
      <w:r w:rsidR="00106FAA">
        <w:t xml:space="preserve"> </w:t>
      </w:r>
      <w:r w:rsidRPr="00E52721">
        <w:t>служащие</w:t>
      </w:r>
      <w:r w:rsidR="00106FAA">
        <w:t xml:space="preserve"> </w:t>
      </w:r>
      <w:r w:rsidRPr="00E52721">
        <w:t>ИВДИВО.</w:t>
      </w:r>
      <w:r w:rsidR="00106FAA">
        <w:t xml:space="preserve"> </w:t>
      </w:r>
      <w:r w:rsidRPr="00E52721">
        <w:t>Других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физике</w:t>
      </w:r>
      <w:r w:rsidR="00106FAA">
        <w:t xml:space="preserve"> </w:t>
      </w:r>
      <w:r w:rsidRPr="00E52721">
        <w:t>нету.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будут,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равно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нами</w:t>
      </w:r>
      <w:r w:rsidR="00106FAA">
        <w:t xml:space="preserve"> </w:t>
      </w:r>
      <w:r w:rsidRPr="00E52721">
        <w:t>сопрягаться,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rPr>
          <w:i/>
        </w:rPr>
        <w:t>тьма</w:t>
      </w:r>
      <w:r w:rsidRPr="00E52721"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говорили</w:t>
      </w:r>
      <w:r w:rsidR="00106FAA">
        <w:t xml:space="preserve"> </w:t>
      </w:r>
      <w:r w:rsidRPr="00E52721">
        <w:t>древние,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смысле</w:t>
      </w:r>
      <w:r w:rsidR="00106FAA">
        <w:t xml:space="preserve"> </w:t>
      </w:r>
      <w:r w:rsidRPr="00E52721">
        <w:t>больше</w:t>
      </w:r>
      <w:r w:rsidR="00106FAA">
        <w:t xml:space="preserve"> </w:t>
      </w:r>
      <w:r w:rsidRPr="00E52721">
        <w:t>тысячи.</w:t>
      </w:r>
      <w:r w:rsidR="00106FAA">
        <w:t xml:space="preserve"> </w:t>
      </w:r>
      <w:r w:rsidRPr="00E52721">
        <w:t>Тьма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тысяча,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знает.</w:t>
      </w:r>
      <w:r w:rsidR="00106FAA">
        <w:t xml:space="preserve"> </w:t>
      </w:r>
      <w:r w:rsidRPr="00E52721">
        <w:t>Но,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какие-то</w:t>
      </w:r>
      <w:r w:rsidR="00106FAA">
        <w:t xml:space="preserve"> </w:t>
      </w:r>
      <w:r w:rsidRPr="00E52721">
        <w:t>Аватары</w:t>
      </w:r>
      <w:r w:rsidR="00106FAA">
        <w:t xml:space="preserve"> </w:t>
      </w:r>
      <w:r w:rsidRPr="00E52721">
        <w:t>бегают.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вопрос,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ли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бегать,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языку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расы.</w:t>
      </w:r>
      <w:r w:rsidR="00106FAA">
        <w:t xml:space="preserve"> </w:t>
      </w:r>
      <w:r w:rsidRPr="00E52721">
        <w:t>Скорее</w:t>
      </w:r>
      <w:r w:rsidR="00106FAA">
        <w:t xml:space="preserve"> </w:t>
      </w:r>
      <w:r w:rsidRPr="00E52721">
        <w:t>всего,</w:t>
      </w:r>
      <w:r w:rsidR="00106FAA">
        <w:t xml:space="preserve"> </w:t>
      </w:r>
      <w:r w:rsidRPr="00E52721">
        <w:t>таких</w:t>
      </w:r>
      <w:r w:rsidR="00106FAA">
        <w:t xml:space="preserve"> </w:t>
      </w:r>
      <w:r w:rsidRPr="00E52721">
        <w:t>других</w:t>
      </w:r>
      <w:r w:rsidR="00106FAA">
        <w:t xml:space="preserve"> </w:t>
      </w:r>
      <w:r w:rsidRPr="00E52721">
        <w:t>Аватаров,</w:t>
      </w:r>
      <w:r w:rsidR="00106FAA">
        <w:t xml:space="preserve"> </w:t>
      </w:r>
      <w:r w:rsidRPr="00E52721">
        <w:t>которых</w:t>
      </w:r>
      <w:r w:rsidR="00106FAA">
        <w:t xml:space="preserve"> </w:t>
      </w:r>
      <w:r w:rsidRPr="00E52721">
        <w:t>воплощаются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Аватарят,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5-й</w:t>
      </w:r>
      <w:r w:rsidR="00106FAA">
        <w:t xml:space="preserve"> </w:t>
      </w:r>
      <w:r w:rsidRPr="00E52721">
        <w:t>расе</w:t>
      </w:r>
      <w:r w:rsidR="00106FAA">
        <w:t xml:space="preserve"> </w:t>
      </w:r>
      <w:r w:rsidRPr="00E52721">
        <w:t>делал,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или,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Са</w:t>
      </w:r>
      <w:r>
        <w:t>и</w:t>
      </w:r>
      <w:r w:rsidR="00106FAA">
        <w:t xml:space="preserve"> </w:t>
      </w:r>
      <w:r w:rsidRPr="00E52721">
        <w:t>Баба</w:t>
      </w:r>
      <w:r w:rsidR="00106FAA">
        <w:t xml:space="preserve"> </w:t>
      </w:r>
      <w:r w:rsidRPr="00E52721">
        <w:t>делал,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будет.</w:t>
      </w:r>
      <w:r w:rsidR="00106FAA">
        <w:t xml:space="preserve"> </w:t>
      </w:r>
      <w:r w:rsidRPr="00E52721">
        <w:t>Страшная</w:t>
      </w:r>
      <w:r w:rsidR="00106FAA">
        <w:t xml:space="preserve"> </w:t>
      </w:r>
      <w:r w:rsidRPr="00E52721">
        <w:t>новость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через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пойдут.</w:t>
      </w:r>
      <w:r w:rsidR="00106FAA">
        <w:t xml:space="preserve"> </w:t>
      </w:r>
      <w:r w:rsidRPr="00E52721">
        <w:t>Ужас,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теперь.</w:t>
      </w:r>
      <w:r w:rsidR="00106FAA">
        <w:t xml:space="preserve"> </w:t>
      </w:r>
      <w:r w:rsidRPr="00E52721">
        <w:t>Да,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знаю,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некоторым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нравится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аудитории.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всем</w:t>
      </w:r>
      <w:r w:rsidR="00106FAA">
        <w:t xml:space="preserve"> </w:t>
      </w:r>
      <w:r w:rsidRPr="00E52721">
        <w:t>весям.</w:t>
      </w:r>
      <w:r w:rsidR="00106FAA">
        <w:t xml:space="preserve"> </w:t>
      </w:r>
      <w:r w:rsidRPr="00E52721">
        <w:t>Планета</w:t>
      </w:r>
      <w:r w:rsidR="00106FAA">
        <w:t xml:space="preserve"> </w:t>
      </w:r>
      <w:r w:rsidRPr="00E52721">
        <w:t>меняется,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меняется,</w:t>
      </w:r>
      <w:r w:rsidR="00106FAA">
        <w:t xml:space="preserve"> </w:t>
      </w:r>
      <w:r w:rsidRPr="00E52721">
        <w:t>ужас,</w:t>
      </w:r>
      <w:r w:rsidR="00106FAA">
        <w:t xml:space="preserve"> </w:t>
      </w:r>
      <w:r w:rsidRPr="00E52721">
        <w:t>опять</w:t>
      </w:r>
      <w:r w:rsidR="00106FAA">
        <w:t xml:space="preserve"> </w:t>
      </w:r>
      <w:r w:rsidRPr="00E52721">
        <w:t>Сердюк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выдумал.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Сердюк,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Папе,</w:t>
      </w:r>
      <w:r w:rsidR="00106FAA">
        <w:t xml:space="preserve"> </w:t>
      </w:r>
      <w:r w:rsidRPr="00E52721">
        <w:t>пожалуйста,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папе.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часть</w:t>
      </w:r>
      <w:r w:rsidR="00106FAA">
        <w:t xml:space="preserve"> </w:t>
      </w:r>
      <w:r>
        <w:t>Папы,</w:t>
      </w:r>
      <w:r w:rsidR="00106FAA">
        <w:t xml:space="preserve"> </w:t>
      </w:r>
      <w:r>
        <w:t>как</w:t>
      </w:r>
      <w:r w:rsidR="00106FAA">
        <w:t xml:space="preserve"> </w:t>
      </w:r>
      <w:r>
        <w:t>и</w:t>
      </w:r>
      <w:r w:rsidR="00106FAA">
        <w:t xml:space="preserve"> </w:t>
      </w:r>
      <w:r>
        <w:t>все</w:t>
      </w:r>
      <w:r w:rsidR="00106FAA">
        <w:t xml:space="preserve"> </w:t>
      </w:r>
      <w:r>
        <w:t>мы,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У</w:t>
      </w:r>
      <w:r w:rsidRPr="00E52721">
        <w:t>казы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слышите,</w:t>
      </w:r>
      <w:r w:rsidR="00106FAA">
        <w:t xml:space="preserve"> </w:t>
      </w:r>
      <w:r w:rsidRPr="00E52721">
        <w:t>сочувствую.</w:t>
      </w:r>
      <w:r w:rsidR="00106FAA">
        <w:t xml:space="preserve"> </w:t>
      </w:r>
      <w:r w:rsidRPr="00E52721">
        <w:t>Попробовал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выдумать,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решил,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давно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стоял.</w:t>
      </w:r>
    </w:p>
    <w:p w:rsidR="00C7628D" w:rsidRPr="00E52721" w:rsidRDefault="00C7628D" w:rsidP="00C7628D">
      <w:pPr>
        <w:ind w:firstLine="454"/>
      </w:pPr>
      <w:r w:rsidRPr="00E52721">
        <w:t>Но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утром</w:t>
      </w:r>
      <w:r w:rsidR="00106FAA">
        <w:t xml:space="preserve"> </w:t>
      </w:r>
      <w:r w:rsidRPr="00E52721">
        <w:t>одно</w:t>
      </w:r>
      <w:r w:rsidR="00106FAA">
        <w:t xml:space="preserve"> </w:t>
      </w:r>
      <w:r w:rsidRPr="00E52721">
        <w:t>событие,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предыдущая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полностью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дискредитировала,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выразимся.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вся</w:t>
      </w:r>
      <w:r w:rsidR="00106FAA">
        <w:t xml:space="preserve"> </w:t>
      </w:r>
      <w:r w:rsidRPr="00E52721">
        <w:t>Иерархия,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команды.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испачкалась</w:t>
      </w:r>
      <w:r w:rsidR="00106FAA">
        <w:t xml:space="preserve"> </w:t>
      </w:r>
      <w:r w:rsidRPr="00E52721">
        <w:t>настолько</w:t>
      </w:r>
      <w:r w:rsidR="00106FAA">
        <w:t xml:space="preserve"> </w:t>
      </w:r>
      <w:r w:rsidRPr="00E52721">
        <w:t>сильно,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отправляет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утиль,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треть</w:t>
      </w:r>
      <w:r w:rsidR="00106FAA">
        <w:t xml:space="preserve"> </w:t>
      </w:r>
      <w:r w:rsidRPr="00E52721">
        <w:t>команды,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менять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название.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помогли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сделать.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имею</w:t>
      </w:r>
      <w:r w:rsidR="00106FAA">
        <w:t xml:space="preserve"> </w:t>
      </w:r>
      <w:r w:rsidRPr="00E52721">
        <w:t>прав</w:t>
      </w:r>
      <w:r>
        <w:t>а</w:t>
      </w:r>
      <w:r w:rsidR="00106FAA">
        <w:t xml:space="preserve"> </w:t>
      </w:r>
      <w:r w:rsidRPr="00E52721">
        <w:t>рассказывать</w:t>
      </w:r>
      <w:r>
        <w:t>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это,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вас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касается,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расскажи,</w:t>
      </w:r>
      <w:r w:rsidR="00106FAA">
        <w:t xml:space="preserve"> </w:t>
      </w:r>
      <w:r w:rsidRPr="00E52721">
        <w:t>вдруг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притронетесь,</w:t>
      </w:r>
      <w:r w:rsidR="00106FAA">
        <w:t xml:space="preserve"> </w:t>
      </w:r>
      <w:r w:rsidRPr="00E52721">
        <w:t>отмыться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сложно,</w:t>
      </w:r>
      <w:r w:rsidR="00106FAA">
        <w:t xml:space="preserve"> </w:t>
      </w:r>
      <w:r w:rsidRPr="00E52721">
        <w:t>несмываемо,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преодолеваемо.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следим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разными</w:t>
      </w:r>
      <w:r w:rsidR="00106FAA">
        <w:t xml:space="preserve"> </w:t>
      </w:r>
      <w:r w:rsidRPr="00E52721">
        <w:t>событиями,</w:t>
      </w:r>
      <w:r w:rsidR="00106FAA">
        <w:t xml:space="preserve"> </w:t>
      </w:r>
      <w:r w:rsidRPr="00E52721">
        <w:t>смотрим,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делают</w:t>
      </w:r>
      <w:r w:rsidR="00106FAA">
        <w:t xml:space="preserve"> </w:t>
      </w:r>
      <w:r w:rsidRPr="00E52721">
        <w:t>разные</w:t>
      </w:r>
      <w:r w:rsidR="00106FAA">
        <w:t xml:space="preserve"> </w:t>
      </w:r>
      <w:r w:rsidRPr="00E52721">
        <w:t>команды,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Члены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вы,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Члены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могли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узнать.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видел,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замазались,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помоются.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оказалось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весы</w:t>
      </w:r>
      <w:r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некоторые</w:t>
      </w:r>
      <w:r w:rsidR="00106FAA">
        <w:t xml:space="preserve"> </w:t>
      </w:r>
      <w:r w:rsidRPr="00E52721">
        <w:t>вещи</w:t>
      </w:r>
      <w:r w:rsidR="00106FAA">
        <w:t xml:space="preserve"> </w:t>
      </w:r>
      <w:r w:rsidRPr="00E52721">
        <w:t>отмываются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преодолением,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отмыться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нельзя,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преодолеть.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решил,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срочно</w:t>
      </w:r>
      <w:r w:rsidR="00106FAA">
        <w:t xml:space="preserve"> </w:t>
      </w:r>
      <w:r w:rsidRPr="00E52721">
        <w:t>спасать</w:t>
      </w:r>
      <w:r w:rsidR="00106FAA">
        <w:t xml:space="preserve"> </w:t>
      </w:r>
      <w:r w:rsidRPr="00E52721">
        <w:t>остатки,</w:t>
      </w:r>
      <w:r w:rsidR="00106FAA">
        <w:t xml:space="preserve"> </w:t>
      </w:r>
      <w:r w:rsidRPr="00E52721">
        <w:t>перейдя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новое</w:t>
      </w:r>
      <w:r w:rsidR="00106FAA">
        <w:t xml:space="preserve"> </w:t>
      </w:r>
      <w:r w:rsidRPr="00E52721">
        <w:t>Служение.</w:t>
      </w:r>
    </w:p>
    <w:p w:rsidR="00106FAA" w:rsidRDefault="00C7628D" w:rsidP="00C7628D">
      <w:pPr>
        <w:ind w:firstLine="454"/>
      </w:pPr>
      <w:r w:rsidRPr="00E52721">
        <w:t>Всё,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прямо</w:t>
      </w:r>
      <w:r w:rsidR="00106FAA">
        <w:t xml:space="preserve"> </w:t>
      </w:r>
      <w:r w:rsidRPr="00E52721">
        <w:t>перед</w:t>
      </w:r>
      <w:r w:rsidR="00106FAA">
        <w:t xml:space="preserve"> </w:t>
      </w:r>
      <w:r w:rsidRPr="00E52721">
        <w:t>нашим</w:t>
      </w:r>
      <w:r w:rsidR="00106FAA">
        <w:t xml:space="preserve"> </w:t>
      </w:r>
      <w:r w:rsidRPr="00E52721">
        <w:t>новым</w:t>
      </w:r>
      <w:r w:rsidR="00106FAA">
        <w:t xml:space="preserve"> </w:t>
      </w:r>
      <w:r w:rsidRPr="00E52721">
        <w:t>годом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повезло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вами,</w:t>
      </w:r>
      <w:r w:rsidR="00106FAA">
        <w:t xml:space="preserve"> </w:t>
      </w:r>
      <w:r w:rsidRPr="00E52721">
        <w:t>прямо</w:t>
      </w:r>
      <w:r w:rsidR="00106FAA">
        <w:t xml:space="preserve"> </w:t>
      </w:r>
      <w:r w:rsidRPr="00E52721">
        <w:t>новые</w:t>
      </w:r>
      <w:r w:rsidR="00106FAA">
        <w:t xml:space="preserve"> </w:t>
      </w:r>
      <w:r w:rsidRPr="00E52721">
        <w:t>Столпы,</w:t>
      </w:r>
      <w:r w:rsidR="00106FAA">
        <w:t xml:space="preserve"> </w:t>
      </w:r>
      <w:r w:rsidRPr="00E52721">
        <w:t>новый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пойдёт.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честно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повезло,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ждали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годах,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так</w:t>
      </w:r>
      <w:r>
        <w:t>,</w:t>
      </w:r>
      <w:r w:rsidR="00106FAA">
        <w:t xml:space="preserve"> </w:t>
      </w:r>
      <w:r>
        <w:t>ну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общем,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сделали.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раньше</w:t>
      </w:r>
      <w:r w:rsidR="00106FAA">
        <w:t xml:space="preserve"> </w:t>
      </w:r>
      <w:r w:rsidRPr="00E52721">
        <w:t>могли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делать,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было</w:t>
      </w:r>
      <w:r w:rsidR="00106FAA">
        <w:t xml:space="preserve"> </w:t>
      </w:r>
      <w:r w:rsidRPr="00E52721">
        <w:t>сильно.</w:t>
      </w:r>
      <w:r w:rsidR="00106FAA">
        <w:t xml:space="preserve"> </w:t>
      </w:r>
      <w:r w:rsidRPr="00E52721">
        <w:t>Всё!</w:t>
      </w:r>
    </w:p>
    <w:p w:rsidR="00C7628D" w:rsidRPr="00E52721" w:rsidRDefault="00C7628D" w:rsidP="00C7628D">
      <w:pPr>
        <w:ind w:firstLine="454"/>
      </w:pPr>
      <w:r w:rsidRPr="00E52721">
        <w:t>Внимание!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вся</w:t>
      </w:r>
      <w:r w:rsidR="00106FAA">
        <w:t xml:space="preserve"> </w:t>
      </w:r>
      <w:r w:rsidRPr="00E52721">
        <w:t>Иерархия.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знает,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раз.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это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множество</w:t>
      </w:r>
      <w:r w:rsidR="00106FAA">
        <w:t xml:space="preserve"> </w:t>
      </w:r>
      <w:r w:rsidRPr="00E52721">
        <w:t>команд</w:t>
      </w:r>
      <w:r>
        <w:t>:</w:t>
      </w:r>
      <w:r w:rsidR="00106FAA">
        <w:t xml:space="preserve"> </w:t>
      </w:r>
      <w:r w:rsidRPr="00E52721">
        <w:t>Посвящённых,</w:t>
      </w:r>
      <w:r w:rsidR="00106FAA">
        <w:t xml:space="preserve"> </w:t>
      </w:r>
      <w:r w:rsidRPr="00E52721">
        <w:t>Служащих,</w:t>
      </w:r>
      <w:r w:rsidR="00106FAA">
        <w:t xml:space="preserve"> </w:t>
      </w:r>
      <w:r w:rsidRPr="00E52721">
        <w:t>Ипостасей,</w:t>
      </w:r>
      <w:r w:rsidR="00106FAA">
        <w:t xml:space="preserve"> </w:t>
      </w:r>
      <w:r w:rsidRPr="00E52721">
        <w:t>команд</w:t>
      </w:r>
      <w:r w:rsidR="00106FAA">
        <w:t xml:space="preserve"> </w:t>
      </w:r>
      <w:r w:rsidRPr="00E52721">
        <w:t>среди</w:t>
      </w:r>
      <w:r w:rsidR="00106FAA">
        <w:t xml:space="preserve"> </w:t>
      </w:r>
      <w:r w:rsidRPr="00E52721">
        <w:t>Посвящённых</w:t>
      </w:r>
      <w:r w:rsidR="00106FAA">
        <w:t xml:space="preserve"> </w:t>
      </w:r>
      <w:r w:rsidRPr="00E52721">
        <w:t>разных</w:t>
      </w:r>
      <w:r w:rsidR="00106FAA">
        <w:t xml:space="preserve"> </w:t>
      </w:r>
      <w:r w:rsidRPr="00E52721">
        <w:t>интересов,</w:t>
      </w:r>
      <w:r w:rsidR="00106FAA">
        <w:t xml:space="preserve"> </w:t>
      </w:r>
      <w:r w:rsidRPr="00E52721">
        <w:t>там</w:t>
      </w:r>
      <w:r>
        <w:t>,</w:t>
      </w:r>
      <w:r w:rsidR="00106FAA">
        <w:t xml:space="preserve"> </w:t>
      </w:r>
      <w:r w:rsidRPr="00E52721">
        <w:t>научная</w:t>
      </w:r>
      <w:r w:rsidR="00106FAA">
        <w:t xml:space="preserve"> </w:t>
      </w:r>
      <w:r w:rsidRPr="00E52721">
        <w:t>команда,</w:t>
      </w:r>
      <w:r w:rsidR="00106FAA">
        <w:t xml:space="preserve"> </w:t>
      </w:r>
      <w:r w:rsidRPr="00E52721">
        <w:t>религиозная</w:t>
      </w:r>
      <w:r w:rsidR="00106FAA">
        <w:t xml:space="preserve"> </w:t>
      </w:r>
      <w:r w:rsidRPr="00E52721">
        <w:t>команда,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нации.</w:t>
      </w:r>
      <w:r w:rsidR="00106FAA">
        <w:t xml:space="preserve"> </w:t>
      </w:r>
      <w:r w:rsidRPr="00E52721">
        <w:t>Представляете,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американской</w:t>
      </w:r>
      <w:r w:rsidR="00106FAA">
        <w:t xml:space="preserve"> </w:t>
      </w:r>
      <w:r w:rsidRPr="00E52721">
        <w:t>нации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русской</w:t>
      </w:r>
      <w:r w:rsidR="00106FAA">
        <w:t xml:space="preserve"> </w:t>
      </w:r>
      <w:r w:rsidRPr="00E52721">
        <w:t>нации,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обе</w:t>
      </w:r>
      <w:r w:rsidR="00106FAA">
        <w:t xml:space="preserve"> </w:t>
      </w:r>
      <w:r w:rsidRPr="00E52721">
        <w:t>две</w:t>
      </w:r>
      <w:r w:rsidR="00106FAA">
        <w:t xml:space="preserve"> </w:t>
      </w:r>
      <w:r w:rsidRPr="00E52721">
        <w:t>команды</w:t>
      </w:r>
      <w:r w:rsidR="00106FAA">
        <w:t xml:space="preserve"> </w:t>
      </w:r>
      <w:r w:rsidRPr="00E52721">
        <w:t>Посвящённых,</w:t>
      </w:r>
      <w:r w:rsidR="00106FAA">
        <w:t xml:space="preserve"> </w:t>
      </w:r>
      <w:r w:rsidRPr="00E52721">
        <w:t>смотрят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землю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другом</w:t>
      </w:r>
      <w:r w:rsidR="00106FAA">
        <w:t xml:space="preserve"> </w:t>
      </w:r>
      <w:r w:rsidRPr="00E52721">
        <w:t>грызутся.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отражается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здесь,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страны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сих</w:t>
      </w:r>
      <w:r w:rsidR="00106FAA">
        <w:t xml:space="preserve"> </w:t>
      </w:r>
      <w:r w:rsidRPr="00E52721">
        <w:t>пор</w:t>
      </w:r>
      <w:r w:rsidR="00106FAA">
        <w:t xml:space="preserve"> </w:t>
      </w:r>
      <w:r w:rsidRPr="00E52721">
        <w:t>помирить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можем,</w:t>
      </w:r>
      <w:r w:rsidR="00106FAA">
        <w:t xml:space="preserve"> </w:t>
      </w:r>
      <w:r w:rsidRPr="00E52721">
        <w:t>хотя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наше</w:t>
      </w:r>
      <w:r w:rsidR="00106FAA">
        <w:t xml:space="preserve"> </w:t>
      </w:r>
      <w:r w:rsidRPr="00E52721">
        <w:t>подразделение,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подразделение.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имеем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виду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американцев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Америки</w:t>
      </w:r>
      <w:r w:rsidR="00106FAA">
        <w:t xml:space="preserve"> </w:t>
      </w:r>
      <w:r w:rsidRPr="00E52721">
        <w:t>даже,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дай</w:t>
      </w:r>
      <w:r w:rsidR="00106FAA">
        <w:t xml:space="preserve"> </w:t>
      </w:r>
      <w:r w:rsidRPr="00E52721">
        <w:t>бог</w:t>
      </w:r>
      <w:r>
        <w:t>,</w:t>
      </w:r>
      <w:r w:rsidR="00106FAA">
        <w:t xml:space="preserve"> </w:t>
      </w:r>
      <w:r w:rsidRPr="00E52721">
        <w:t>начнёт</w:t>
      </w:r>
      <w:r w:rsidR="00106FAA">
        <w:t xml:space="preserve"> </w:t>
      </w:r>
      <w:r w:rsidRPr="00E52721">
        <w:t>распадаться.</w:t>
      </w:r>
      <w:r w:rsidR="00106FAA">
        <w:t xml:space="preserve"> </w:t>
      </w:r>
      <w:r w:rsidRPr="00E52721">
        <w:t>Представляете,</w:t>
      </w:r>
      <w:r w:rsidR="00106FAA">
        <w:t xml:space="preserve"> </w:t>
      </w:r>
      <w:r w:rsidRPr="00E52721">
        <w:t>ядерный</w:t>
      </w:r>
      <w:r w:rsidR="00106FAA">
        <w:t xml:space="preserve"> </w:t>
      </w:r>
      <w:r w:rsidRPr="00E52721">
        <w:t>потенциал,</w:t>
      </w:r>
      <w:r w:rsidR="00106FAA">
        <w:t xml:space="preserve"> </w:t>
      </w:r>
      <w:r w:rsidRPr="00E52721">
        <w:t>Советский</w:t>
      </w:r>
      <w:r w:rsidR="00106FAA">
        <w:t xml:space="preserve"> </w:t>
      </w:r>
      <w:r w:rsidRPr="00E52721">
        <w:t>Союз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вспомнит,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кранты,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дай</w:t>
      </w:r>
      <w:r w:rsidR="00106FAA">
        <w:t xml:space="preserve"> </w:t>
      </w:r>
      <w:r w:rsidRPr="00E52721">
        <w:t>бог</w:t>
      </w:r>
      <w:r>
        <w:t>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тому</w:t>
      </w:r>
      <w:r w:rsidR="00106FAA">
        <w:t xml:space="preserve"> </w:t>
      </w:r>
      <w:r w:rsidRPr="00E52721">
        <w:t>попадёт,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любит</w:t>
      </w:r>
      <w:r w:rsidR="00106FAA">
        <w:t xml:space="preserve"> </w:t>
      </w:r>
      <w:r w:rsidRPr="00E52721">
        <w:t>оружие,</w:t>
      </w:r>
      <w:r w:rsidR="00106FAA">
        <w:t xml:space="preserve"> </w:t>
      </w:r>
      <w:r w:rsidRPr="00E52721">
        <w:t>товарищи</w:t>
      </w:r>
      <w:r w:rsidR="00106FAA">
        <w:t xml:space="preserve"> </w:t>
      </w:r>
      <w:r w:rsidRPr="00E52721">
        <w:t>вполне</w:t>
      </w:r>
      <w:r w:rsidR="00106FAA">
        <w:t xml:space="preserve"> </w:t>
      </w:r>
      <w:r w:rsidRPr="00E52721">
        <w:t>себе</w:t>
      </w:r>
      <w:r w:rsidR="00106FAA">
        <w:t xml:space="preserve"> </w:t>
      </w:r>
      <w:r w:rsidRPr="00E52721">
        <w:t>крутые,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тихий</w:t>
      </w:r>
      <w:r w:rsidR="00106FAA">
        <w:t xml:space="preserve"> </w:t>
      </w:r>
      <w:r w:rsidRPr="00E52721">
        <w:t>ужас</w:t>
      </w:r>
      <w:r w:rsidR="00106FAA">
        <w:t xml:space="preserve"> </w:t>
      </w:r>
      <w:r w:rsidRPr="00E52721">
        <w:t>будет,</w:t>
      </w:r>
      <w:r w:rsidR="00106FAA">
        <w:t xml:space="preserve"> </w:t>
      </w:r>
      <w:r w:rsidRPr="00E52721">
        <w:t>лучше</w:t>
      </w:r>
      <w:r w:rsidR="00106FAA">
        <w:t xml:space="preserve"> </w:t>
      </w:r>
      <w:r w:rsidRPr="00E52721">
        <w:t>пусть</w:t>
      </w:r>
      <w:r w:rsidR="00106FAA">
        <w:t xml:space="preserve"> </w:t>
      </w:r>
      <w:r w:rsidRPr="00E52721">
        <w:t>живёт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сохраняет</w:t>
      </w:r>
      <w:r w:rsidR="00106FAA">
        <w:t xml:space="preserve"> </w:t>
      </w:r>
      <w:r w:rsidRPr="00E52721">
        <w:t>своё</w:t>
      </w:r>
      <w:r w:rsidR="00106FAA">
        <w:t xml:space="preserve"> </w:t>
      </w:r>
      <w:r w:rsidRPr="00E52721">
        <w:t>ядерное</w:t>
      </w:r>
      <w:r w:rsidR="00106FAA">
        <w:t xml:space="preserve"> </w:t>
      </w:r>
      <w:r w:rsidRPr="00E52721">
        <w:t>оружие.</w:t>
      </w:r>
      <w:r w:rsidR="00106FAA">
        <w:t xml:space="preserve"> </w:t>
      </w:r>
      <w:r w:rsidRPr="00E52721">
        <w:t>Потенциал,</w:t>
      </w:r>
      <w:r w:rsidR="00106FAA">
        <w:t xml:space="preserve"> </w:t>
      </w:r>
      <w:r w:rsidRPr="00E52721">
        <w:t>второй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России,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ума</w:t>
      </w:r>
      <w:r w:rsidR="00106FAA">
        <w:t xml:space="preserve"> </w:t>
      </w:r>
      <w:r w:rsidRPr="00E52721">
        <w:t>сойти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объёму,</w:t>
      </w:r>
      <w:r w:rsidR="00106FAA">
        <w:t xml:space="preserve"> </w:t>
      </w:r>
      <w:r w:rsidRPr="00E52721">
        <w:t>опасно</w:t>
      </w:r>
      <w:r w:rsidR="00106FAA">
        <w:t xml:space="preserve"> </w:t>
      </w:r>
      <w:r w:rsidRPr="00E52721">
        <w:t>даже.</w:t>
      </w:r>
    </w:p>
    <w:p w:rsidR="00C7628D" w:rsidRPr="00E52721" w:rsidRDefault="00C7628D" w:rsidP="00C7628D">
      <w:pPr>
        <w:ind w:firstLine="454"/>
      </w:pPr>
      <w:r w:rsidRPr="00E52721">
        <w:lastRenderedPageBreak/>
        <w:t>Поэтому</w:t>
      </w:r>
      <w:r w:rsidR="00106FAA">
        <w:t xml:space="preserve"> </w:t>
      </w:r>
      <w:r w:rsidRPr="00E52721">
        <w:t>никто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заинтересован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гибели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громадной</w:t>
      </w:r>
      <w:r w:rsidR="00106FAA">
        <w:t xml:space="preserve"> </w:t>
      </w:r>
      <w:r w:rsidRPr="00E52721">
        <w:t>страны</w:t>
      </w:r>
      <w:r>
        <w:t>.</w:t>
      </w:r>
      <w:r w:rsidR="00106FAA">
        <w:t xml:space="preserve"> </w:t>
      </w:r>
      <w:r>
        <w:t>Но</w:t>
      </w:r>
      <w:r w:rsidR="00106FAA">
        <w:t xml:space="preserve"> </w:t>
      </w:r>
      <w:r w:rsidRPr="00E52721">
        <w:t>они</w:t>
      </w:r>
      <w:r w:rsidR="00106FAA">
        <w:t xml:space="preserve"> </w:t>
      </w:r>
      <w:r>
        <w:t>ж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этому</w:t>
      </w:r>
      <w:r w:rsidR="00106FAA">
        <w:t xml:space="preserve"> </w:t>
      </w:r>
      <w:r w:rsidRPr="00E52721">
        <w:t>идут,</w:t>
      </w:r>
      <w:r w:rsidR="00106FAA">
        <w:t xml:space="preserve"> </w:t>
      </w:r>
      <w:r w:rsidRPr="00E52721">
        <w:t>грызнёй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этой</w:t>
      </w:r>
      <w:r>
        <w:t>.</w:t>
      </w:r>
      <w:r w:rsidR="00106FAA">
        <w:t xml:space="preserve"> </w:t>
      </w:r>
      <w:r>
        <w:t>В</w:t>
      </w:r>
      <w:r w:rsidRPr="00E52721">
        <w:t>от</w:t>
      </w:r>
      <w:r w:rsidR="00106FAA">
        <w:t xml:space="preserve"> </w:t>
      </w:r>
      <w:r w:rsidRPr="00E52721">
        <w:t>мы</w:t>
      </w:r>
      <w:r w:rsidR="00106FAA">
        <w:t xml:space="preserve"> </w:t>
      </w:r>
      <w:r>
        <w:t>их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успеваем</w:t>
      </w:r>
      <w:r w:rsidR="00106FAA">
        <w:t xml:space="preserve"> </w:t>
      </w:r>
      <w:r w:rsidRPr="00E52721">
        <w:t>мирить</w:t>
      </w:r>
      <w:r w:rsidR="00106FAA">
        <w:t xml:space="preserve"> </w:t>
      </w:r>
      <w:r>
        <w:t>там</w:t>
      </w:r>
      <w:r w:rsidRPr="00E52721">
        <w:t>.</w:t>
      </w:r>
      <w:r w:rsidR="00106FAA">
        <w:t xml:space="preserve"> </w:t>
      </w:r>
      <w:r w:rsidRPr="00E52721">
        <w:t>Никогда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думали?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придурки</w:t>
      </w:r>
      <w:r w:rsidR="00106FAA">
        <w:t xml:space="preserve"> </w:t>
      </w:r>
      <w:r>
        <w:t>п</w:t>
      </w:r>
      <w:r w:rsidRPr="00E52721">
        <w:t>освящённые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Америку,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придурки</w:t>
      </w:r>
      <w:r w:rsidR="00106FAA">
        <w:t xml:space="preserve"> </w:t>
      </w:r>
      <w:r>
        <w:t>п</w:t>
      </w:r>
      <w:r w:rsidRPr="00E52721">
        <w:t>освящённые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Россию,</w:t>
      </w:r>
      <w:r w:rsidR="00106FAA">
        <w:t xml:space="preserve"> </w:t>
      </w:r>
      <w:r w:rsidRPr="00E52721">
        <w:t>вместо</w:t>
      </w:r>
      <w:r w:rsidR="00106FAA">
        <w:t xml:space="preserve"> </w:t>
      </w:r>
      <w:r w:rsidRPr="00E52721">
        <w:t>нормальных</w:t>
      </w:r>
      <w:r w:rsidR="00106FAA">
        <w:t xml:space="preserve"> </w:t>
      </w:r>
      <w:r w:rsidRPr="00E52721">
        <w:t>Посвящённых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Землю,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отменяя,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кто-то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них</w:t>
      </w:r>
      <w:r w:rsidR="00106FAA">
        <w:t xml:space="preserve"> </w:t>
      </w:r>
      <w:r w:rsidRPr="00E52721">
        <w:t>русский,</w:t>
      </w:r>
      <w:r w:rsidR="00106FAA">
        <w:t xml:space="preserve"> </w:t>
      </w:r>
      <w:r w:rsidRPr="00E52721">
        <w:t>кто-то</w:t>
      </w:r>
      <w:r w:rsidR="00106FAA">
        <w:t xml:space="preserve"> </w:t>
      </w:r>
      <w:r w:rsidRPr="00E52721">
        <w:t>американец,</w:t>
      </w:r>
      <w:r w:rsidR="00106FAA">
        <w:t xml:space="preserve"> </w:t>
      </w:r>
      <w:r w:rsidRPr="00E52721">
        <w:t>кто-то</w:t>
      </w:r>
      <w:r w:rsidR="00106FAA">
        <w:t xml:space="preserve"> </w:t>
      </w:r>
      <w:r w:rsidRPr="00E52721">
        <w:t>немец.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отменяя,</w:t>
      </w:r>
      <w:r w:rsidR="00106FAA">
        <w:t xml:space="preserve"> </w:t>
      </w:r>
      <w:r w:rsidRPr="00E52721">
        <w:t>согласен.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разные.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хорошо,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разные,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разнообразии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растём,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Землю.</w:t>
      </w:r>
      <w:r w:rsidR="00106FAA">
        <w:t xml:space="preserve"> </w:t>
      </w:r>
      <w:r w:rsidRPr="00E52721">
        <w:t>Иначе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гакнется,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жить</w:t>
      </w:r>
      <w:r w:rsidR="00106FAA">
        <w:t xml:space="preserve"> </w:t>
      </w:r>
      <w:r w:rsidRPr="00E52721">
        <w:t>будем</w:t>
      </w:r>
      <w:r>
        <w:t>,</w:t>
      </w:r>
      <w:r w:rsidR="00106FAA">
        <w:t xml:space="preserve"> </w:t>
      </w:r>
      <w:r w:rsidRPr="00E52721">
        <w:t>американско-русские</w:t>
      </w:r>
      <w:r w:rsidR="00106FAA">
        <w:t xml:space="preserve"> </w:t>
      </w:r>
      <w:r w:rsidRPr="00E52721">
        <w:t>придурки?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Марс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рядом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видно?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самое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найдём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остатки</w:t>
      </w:r>
      <w:r w:rsidR="00106FAA">
        <w:t xml:space="preserve"> </w:t>
      </w:r>
      <w:r w:rsidRPr="00E52721">
        <w:t>этих</w:t>
      </w:r>
      <w:r w:rsidR="00106FAA">
        <w:t xml:space="preserve"> </w:t>
      </w:r>
      <w:r w:rsidRPr="00E52721">
        <w:t>городов,</w:t>
      </w:r>
      <w:r w:rsidR="00106FAA">
        <w:t xml:space="preserve"> </w:t>
      </w:r>
      <w:r w:rsidRPr="00E52721">
        <w:t>долетим.</w:t>
      </w:r>
      <w:r w:rsidR="00106FAA">
        <w:t xml:space="preserve"> </w:t>
      </w:r>
      <w:r w:rsidRPr="00E52721">
        <w:t>Мы</w:t>
      </w:r>
      <w:r>
        <w:t>-</w:t>
      </w:r>
      <w:r w:rsidRPr="00E52721">
        <w:t>то</w:t>
      </w:r>
      <w:r w:rsidR="00106FAA">
        <w:t xml:space="preserve"> </w:t>
      </w:r>
      <w:r w:rsidRPr="00E52721">
        <w:t>точно</w:t>
      </w:r>
      <w:r w:rsidR="00106FAA">
        <w:t xml:space="preserve"> </w:t>
      </w:r>
      <w:r w:rsidRPr="00E52721">
        <w:t>знаем,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было,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видим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духе,</w:t>
      </w:r>
      <w:r w:rsidR="00106FAA">
        <w:t xml:space="preserve"> </w:t>
      </w:r>
      <w:r w:rsidRPr="00E52721">
        <w:t>сюда</w:t>
      </w:r>
      <w:r w:rsidR="00106FAA">
        <w:t xml:space="preserve"> </w:t>
      </w:r>
      <w:r w:rsidRPr="00E52721">
        <w:t>прибежали</w:t>
      </w:r>
      <w:r w:rsidR="00106FAA">
        <w:t xml:space="preserve"> </w:t>
      </w:r>
      <w:r w:rsidRPr="00E52721">
        <w:t>воплощаться.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знаем</w:t>
      </w:r>
      <w:r w:rsidR="00106FAA">
        <w:t xml:space="preserve"> </w:t>
      </w:r>
      <w:r w:rsidRPr="00E52721">
        <w:t>некоторых</w:t>
      </w:r>
      <w:r w:rsidR="00106FAA">
        <w:t xml:space="preserve"> </w:t>
      </w:r>
      <w:r w:rsidRPr="00E52721">
        <w:t>наших,</w:t>
      </w:r>
      <w:r w:rsidR="00106FAA">
        <w:t xml:space="preserve"> </w:t>
      </w:r>
      <w:r w:rsidRPr="00E52721">
        <w:t>бывших</w:t>
      </w:r>
      <w:r w:rsidR="00106FAA">
        <w:t xml:space="preserve"> </w:t>
      </w:r>
      <w:r w:rsidRPr="00E52721">
        <w:t>марсиан,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служат.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нами,</w:t>
      </w:r>
      <w:r w:rsidR="00106FAA">
        <w:t xml:space="preserve"> </w:t>
      </w:r>
      <w:r w:rsidRPr="00E52721">
        <w:t>чтоб</w:t>
      </w:r>
      <w:r>
        <w:t>ы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поверили</w:t>
      </w:r>
      <w:r>
        <w:t>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Мать</w:t>
      </w:r>
      <w:r w:rsidR="00106FAA">
        <w:t xml:space="preserve"> </w:t>
      </w:r>
      <w:r w:rsidRPr="00E52721">
        <w:t>Марса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служит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физике.</w:t>
      </w:r>
      <w:r w:rsidR="00106FAA">
        <w:t xml:space="preserve"> </w:t>
      </w:r>
      <w:r w:rsidRPr="00E52721">
        <w:t>Где?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видно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увидите,</w:t>
      </w:r>
      <w:r w:rsidR="00106FAA">
        <w:t xml:space="preserve"> </w:t>
      </w:r>
      <w:r w:rsidRPr="00E52721">
        <w:t>нельзя.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служит,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ж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копни.</w:t>
      </w:r>
      <w:r w:rsidR="00106FAA">
        <w:t xml:space="preserve"> </w:t>
      </w:r>
      <w:r w:rsidRPr="00E52721">
        <w:t>Мать</w:t>
      </w:r>
      <w:r w:rsidR="00106FAA">
        <w:t xml:space="preserve"> </w:t>
      </w:r>
      <w:r w:rsidRPr="00E52721">
        <w:t>одной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…</w:t>
      </w:r>
      <w:r w:rsidR="00106FAA">
        <w:t xml:space="preserve"> </w:t>
      </w:r>
      <w:r>
        <w:t>кхе-кхе</w:t>
      </w:r>
      <w:r w:rsidRPr="00E52721">
        <w:t>,</w:t>
      </w:r>
      <w:r w:rsidR="00106FAA">
        <w:t xml:space="preserve"> </w:t>
      </w:r>
      <w:r w:rsidRPr="00E52721">
        <w:t>ой</w:t>
      </w:r>
      <w:r>
        <w:t>,</w:t>
      </w:r>
      <w:r w:rsidR="00106FAA">
        <w:t xml:space="preserve"> </w:t>
      </w:r>
      <w:r w:rsidRPr="00E52721">
        <w:t>нельзя,</w:t>
      </w:r>
      <w:r w:rsidR="00106FAA">
        <w:t xml:space="preserve"> </w:t>
      </w:r>
      <w:r w:rsidRPr="00E52721">
        <w:t>всё,</w:t>
      </w:r>
      <w:r w:rsidR="00106FAA">
        <w:t xml:space="preserve"> </w:t>
      </w:r>
      <w:r w:rsidRPr="00E52721">
        <w:t>извините.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общем,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одна</w:t>
      </w:r>
      <w:r w:rsidR="00106FAA">
        <w:t xml:space="preserve"> </w:t>
      </w:r>
      <w:r w:rsidRPr="00E52721">
        <w:t>Мать</w:t>
      </w:r>
      <w:r w:rsidR="00106FAA">
        <w:t xml:space="preserve"> </w:t>
      </w:r>
      <w:r w:rsidRPr="00E52721">
        <w:t>служит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одном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подразделений,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видно,</w:t>
      </w:r>
      <w:r w:rsidR="00106FAA">
        <w:t xml:space="preserve"> </w:t>
      </w:r>
      <w:r w:rsidRPr="00E52721">
        <w:t>живёт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женщина,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пытаемся,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работала,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прост</w:t>
      </w:r>
      <w:r>
        <w:t>о</w:t>
      </w:r>
      <w:r w:rsidR="00106FAA">
        <w:t xml:space="preserve"> </w:t>
      </w:r>
      <w:r>
        <w:t>живёт</w:t>
      </w:r>
      <w:r w:rsidR="00106FAA">
        <w:t xml:space="preserve"> </w:t>
      </w:r>
      <w:r>
        <w:t>и</w:t>
      </w:r>
      <w:r w:rsidR="00106FAA">
        <w:t xml:space="preserve"> </w:t>
      </w:r>
      <w:r>
        <w:t>служит.</w:t>
      </w:r>
      <w:r w:rsidR="00106FAA">
        <w:t xml:space="preserve"> </w:t>
      </w:r>
      <w:r>
        <w:t>Тоже</w:t>
      </w:r>
      <w:r w:rsidR="00106FAA">
        <w:t xml:space="preserve"> </w:t>
      </w:r>
      <w:r>
        <w:t>одна</w:t>
      </w:r>
      <w:r w:rsidR="00106FAA">
        <w:t xml:space="preserve"> </w:t>
      </w:r>
      <w:r>
        <w:t>из</w:t>
      </w:r>
      <w:r w:rsidR="00106FAA">
        <w:t xml:space="preserve"> </w:t>
      </w:r>
      <w:r>
        <w:t>М</w:t>
      </w:r>
      <w:r w:rsidRPr="00E52721">
        <w:t>атерей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пределами</w:t>
      </w:r>
      <w:r w:rsidR="00106FAA">
        <w:t xml:space="preserve"> </w:t>
      </w:r>
      <w:r w:rsidRPr="00E52721">
        <w:t>Солнечной</w:t>
      </w:r>
      <w:r w:rsidR="00106FAA">
        <w:t xml:space="preserve"> </w:t>
      </w:r>
      <w:r w:rsidRPr="00E52721">
        <w:t>Системы,</w:t>
      </w:r>
      <w:r w:rsidR="00106FAA">
        <w:t xml:space="preserve"> </w:t>
      </w:r>
      <w:r>
        <w:t>я</w:t>
      </w:r>
      <w:r w:rsidR="00106FAA">
        <w:t xml:space="preserve"> </w:t>
      </w:r>
      <w:r>
        <w:t>корректно</w:t>
      </w:r>
      <w:r w:rsidR="00106FAA">
        <w:t xml:space="preserve"> </w:t>
      </w:r>
      <w:r>
        <w:t>выражусь,</w:t>
      </w:r>
      <w:r w:rsidR="00106FAA">
        <w:t xml:space="preserve"> </w:t>
      </w:r>
      <w:r>
        <w:t>чтобы</w:t>
      </w:r>
      <w:r w:rsidRPr="00E52721">
        <w:t>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заткнули,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узнали,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сюда</w:t>
      </w:r>
      <w:r w:rsidR="00106FAA">
        <w:t xml:space="preserve"> </w:t>
      </w:r>
      <w:r w:rsidRPr="00E52721">
        <w:t>спряталась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тех,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ищет.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Огне</w:t>
      </w:r>
      <w:r w:rsidR="00106FAA">
        <w:t xml:space="preserve"> </w:t>
      </w:r>
      <w:r w:rsidRPr="00E52721">
        <w:t>спряталась,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видят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куда</w:t>
      </w:r>
      <w:r w:rsidR="00106FAA">
        <w:t xml:space="preserve"> </w:t>
      </w:r>
      <w:r w:rsidRPr="00E52721">
        <w:t>Мать</w:t>
      </w:r>
      <w:r w:rsidR="00106FAA">
        <w:t xml:space="preserve"> </w:t>
      </w:r>
      <w:r w:rsidRPr="00E52721">
        <w:t>делась.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тут</w:t>
      </w:r>
      <w:r>
        <w:t>,</w:t>
      </w:r>
      <w:r w:rsidR="00106FAA">
        <w:t xml:space="preserve"> </w:t>
      </w:r>
      <w:r w:rsidRPr="00E52721">
        <w:t>отдыхая,</w:t>
      </w:r>
      <w:r w:rsidR="00106FAA">
        <w:t xml:space="preserve"> </w:t>
      </w:r>
      <w:r w:rsidRPr="00E52721">
        <w:t>зажигая,</w:t>
      </w:r>
      <w:r w:rsidR="00106FAA">
        <w:t xml:space="preserve"> </w:t>
      </w:r>
      <w:r w:rsidRPr="00E52721">
        <w:t>восходит.</w:t>
      </w:r>
      <w:r w:rsidR="00106FAA">
        <w:t xml:space="preserve"> </w:t>
      </w:r>
      <w:r w:rsidRPr="00E52721">
        <w:t>Не-не,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особо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видите,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особо</w:t>
      </w:r>
      <w:r w:rsidR="00106FAA">
        <w:t xml:space="preserve"> </w:t>
      </w:r>
      <w:r w:rsidRPr="00E52721">
        <w:t>активная,</w:t>
      </w:r>
      <w:r w:rsidR="00106FAA">
        <w:t xml:space="preserve"> </w:t>
      </w:r>
      <w:r w:rsidRPr="00E52721">
        <w:t>член</w:t>
      </w:r>
      <w:r w:rsidR="00106FAA">
        <w:t xml:space="preserve"> </w:t>
      </w:r>
      <w:r w:rsidRPr="00E52721">
        <w:t>одной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команд,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ней</w:t>
      </w:r>
      <w:r w:rsidR="00106FAA">
        <w:t xml:space="preserve"> </w:t>
      </w:r>
      <w:r w:rsidRPr="00E52721">
        <w:t>тихо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мирно</w:t>
      </w:r>
      <w:r w:rsidR="00106FAA">
        <w:t xml:space="preserve"> </w:t>
      </w:r>
      <w:r w:rsidRPr="00E52721">
        <w:t>иногда</w:t>
      </w:r>
      <w:r w:rsidR="00106FAA">
        <w:t xml:space="preserve"> </w:t>
      </w:r>
      <w:r w:rsidRPr="00E52721">
        <w:t>разговариваем,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публичный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привычка.</w:t>
      </w:r>
      <w:r w:rsidR="00106FAA">
        <w:t xml:space="preserve"> </w:t>
      </w:r>
      <w:r w:rsidRPr="00E52721">
        <w:t>Иерархия!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начнём</w:t>
      </w:r>
      <w:r w:rsidR="00106FAA">
        <w:t xml:space="preserve"> </w:t>
      </w:r>
      <w:r w:rsidRPr="00E52721">
        <w:t>видеть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друг</w:t>
      </w:r>
      <w:r w:rsidR="00106FAA">
        <w:t xml:space="preserve"> </w:t>
      </w:r>
      <w:r w:rsidRPr="00E52721">
        <w:t>друге</w:t>
      </w:r>
      <w:r w:rsidR="00106FAA">
        <w:t xml:space="preserve"> </w:t>
      </w:r>
      <w:r w:rsidRPr="00E52721">
        <w:t>потенциал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знаки</w:t>
      </w:r>
      <w:r w:rsidR="00106FAA">
        <w:t xml:space="preserve"> </w:t>
      </w:r>
      <w:r w:rsidRPr="00E52721">
        <w:t>должностных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реальные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есмь</w:t>
      </w:r>
      <w:r w:rsidR="00106FAA">
        <w:t xml:space="preserve"> </w:t>
      </w:r>
      <w:r w:rsidRPr="00E52721">
        <w:t>кто,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по-американски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227BF5">
        <w:rPr>
          <w:i/>
        </w:rPr>
        <w:t>who</w:t>
      </w:r>
      <w:r w:rsidR="00106FAA">
        <w:rPr>
          <w:i/>
        </w:rPr>
        <w:t xml:space="preserve"> </w:t>
      </w:r>
      <w:r w:rsidRPr="00227BF5">
        <w:rPr>
          <w:i/>
        </w:rPr>
        <w:t>is</w:t>
      </w:r>
      <w:r w:rsidR="00106FAA">
        <w:rPr>
          <w:i/>
        </w:rPr>
        <w:t xml:space="preserve"> </w:t>
      </w:r>
      <w:r w:rsidRPr="00227BF5">
        <w:rPr>
          <w:i/>
        </w:rPr>
        <w:t>who</w:t>
      </w:r>
      <w:r w:rsidRPr="00E52721">
        <w:t>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давно</w:t>
      </w:r>
      <w:r w:rsidR="00106FAA">
        <w:t xml:space="preserve"> </w:t>
      </w:r>
      <w:r w:rsidRPr="00E52721">
        <w:t>учил</w:t>
      </w:r>
      <w:r w:rsidR="00106FAA">
        <w:t xml:space="preserve"> </w:t>
      </w:r>
      <w:r w:rsidRPr="00E52721">
        <w:t>английский,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извините</w:t>
      </w:r>
      <w:r>
        <w:t>,</w:t>
      </w:r>
      <w:r w:rsidR="00106FAA">
        <w:t xml:space="preserve"> </w:t>
      </w:r>
      <w:r>
        <w:t>с</w:t>
      </w:r>
      <w:r w:rsidR="00106FAA">
        <w:t xml:space="preserve"> </w:t>
      </w:r>
      <w:r>
        <w:t>русским</w:t>
      </w:r>
      <w:r w:rsidR="00106FAA">
        <w:t xml:space="preserve"> </w:t>
      </w:r>
      <w:r>
        <w:t>сленгом</w:t>
      </w:r>
      <w:r w:rsidRPr="00E52721">
        <w:t>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при</w:t>
      </w:r>
      <w:r w:rsidR="00106FAA">
        <w:t xml:space="preserve"> </w:t>
      </w:r>
      <w:r w:rsidRPr="00E52721">
        <w:t>всей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конфедеративности</w:t>
      </w:r>
      <w:r w:rsidR="00106FAA">
        <w:t xml:space="preserve"> </w:t>
      </w:r>
      <w:r w:rsidRPr="00E52721">
        <w:t>поменяются</w:t>
      </w:r>
      <w:r w:rsidR="00106FAA">
        <w:t xml:space="preserve"> </w:t>
      </w:r>
      <w:r w:rsidRPr="00E52721">
        <w:t>многие</w:t>
      </w:r>
      <w:r w:rsidR="00106FAA">
        <w:t xml:space="preserve"> </w:t>
      </w:r>
      <w:r w:rsidRPr="00E52721">
        <w:t>отношения.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видим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молчим,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запрещено,</w:t>
      </w:r>
      <w:r w:rsidR="00106FAA">
        <w:t xml:space="preserve"> </w:t>
      </w:r>
      <w:r w:rsidRPr="00E52721">
        <w:t>остальные</w:t>
      </w:r>
      <w:r w:rsidR="00106FAA">
        <w:t xml:space="preserve"> </w:t>
      </w:r>
      <w:r w:rsidRPr="00E52721">
        <w:t>должны</w:t>
      </w:r>
      <w:r w:rsidR="00106FAA">
        <w:t xml:space="preserve"> </w:t>
      </w:r>
      <w:r w:rsidRPr="00E52721">
        <w:t>увидеть</w:t>
      </w:r>
      <w:r w:rsidR="00106FAA">
        <w:t xml:space="preserve"> </w:t>
      </w:r>
      <w:r w:rsidRPr="00E52721">
        <w:t>сами,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каждый</w:t>
      </w:r>
      <w:r w:rsidR="00106FAA">
        <w:t xml:space="preserve"> </w:t>
      </w:r>
      <w:r w:rsidRPr="00E52721">
        <w:t>своё</w:t>
      </w:r>
      <w:r w:rsidR="00106FAA">
        <w:t xml:space="preserve"> </w:t>
      </w:r>
      <w:r w:rsidRPr="00E52721">
        <w:t>посвящение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знаки</w:t>
      </w:r>
      <w:r w:rsidR="00106FAA">
        <w:t xml:space="preserve"> </w:t>
      </w:r>
      <w:r w:rsidRPr="00E52721">
        <w:t>полномочия,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каждый</w:t>
      </w:r>
      <w:r w:rsidR="00106FAA">
        <w:t xml:space="preserve"> </w:t>
      </w:r>
      <w:r w:rsidRPr="00E52721">
        <w:t>должен</w:t>
      </w:r>
      <w:r w:rsidR="00106FAA">
        <w:t xml:space="preserve"> </w:t>
      </w:r>
      <w:r w:rsidRPr="00E52721">
        <w:t>увидеть</w:t>
      </w:r>
      <w:r w:rsidR="00106FAA">
        <w:t xml:space="preserve"> </w:t>
      </w:r>
      <w:r w:rsidRPr="00E52721">
        <w:t>сам.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неиерархично,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(крутит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виска),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ближе.</w:t>
      </w:r>
      <w:r w:rsidR="00106FAA">
        <w:t xml:space="preserve"> </w:t>
      </w:r>
      <w:r w:rsidRPr="00E52721">
        <w:t>Ситуация</w:t>
      </w:r>
      <w:r w:rsidR="00106FAA">
        <w:t xml:space="preserve"> </w:t>
      </w:r>
      <w:r w:rsidRPr="00E52721">
        <w:t>понятна?</w:t>
      </w:r>
    </w:p>
    <w:p w:rsidR="00C7628D" w:rsidRPr="00227BF5" w:rsidRDefault="00C7628D" w:rsidP="00C7628D">
      <w:pPr>
        <w:ind w:firstLine="454"/>
      </w:pPr>
      <w:r w:rsidRPr="00E52721">
        <w:t>Поэтому</w:t>
      </w:r>
      <w:r w:rsidR="00106FAA">
        <w:t xml:space="preserve"> </w:t>
      </w:r>
      <w:r w:rsidRPr="00E52721">
        <w:t>сообщаю</w:t>
      </w:r>
      <w:r w:rsidR="00106FAA">
        <w:t xml:space="preserve"> </w:t>
      </w:r>
      <w:r w:rsidRPr="00E52721">
        <w:t>Питеру,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треть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слегка</w:t>
      </w:r>
      <w:r w:rsidR="00106FAA">
        <w:t xml:space="preserve"> </w:t>
      </w:r>
      <w:r w:rsidRPr="00E52721">
        <w:rPr>
          <w:i/>
        </w:rPr>
        <w:t>обкакалась,</w:t>
      </w:r>
      <w:r w:rsidR="00106FAA">
        <w:rPr>
          <w:i/>
        </w:rPr>
        <w:t xml:space="preserve"> </w:t>
      </w:r>
      <w:r w:rsidRPr="00E52721">
        <w:t>горшки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помогли,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оказались</w:t>
      </w:r>
      <w:r w:rsidR="00106FAA">
        <w:t xml:space="preserve"> </w:t>
      </w:r>
      <w:r w:rsidRPr="00E52721">
        <w:t>маленькие,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вышло</w:t>
      </w:r>
      <w:r w:rsidR="00106FAA">
        <w:t xml:space="preserve"> </w:t>
      </w:r>
      <w:r w:rsidRPr="00E52721">
        <w:t>наружу</w:t>
      </w:r>
      <w:r>
        <w:t>,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сожалению.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сутки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принял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ним</w:t>
      </w:r>
      <w:r w:rsidR="00106FAA">
        <w:t xml:space="preserve"> </w:t>
      </w:r>
      <w:r w:rsidRPr="00E52721">
        <w:t>соответствующие</w:t>
      </w:r>
      <w:r w:rsidR="00106FAA">
        <w:t xml:space="preserve"> </w:t>
      </w:r>
      <w:r w:rsidRPr="00E52721">
        <w:t>санкции,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итогам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перевесило,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появился</w:t>
      </w:r>
      <w:r w:rsidR="00106FAA">
        <w:t xml:space="preserve"> </w:t>
      </w:r>
      <w:r w:rsidRPr="00E52721">
        <w:t>шанс</w:t>
      </w:r>
      <w:r w:rsidR="00106FAA">
        <w:t xml:space="preserve"> </w:t>
      </w:r>
      <w:r w:rsidRPr="00E52721">
        <w:t>закрыть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которая</w:t>
      </w:r>
      <w:r w:rsidR="00106FAA">
        <w:t xml:space="preserve"> </w:t>
      </w:r>
      <w:r w:rsidRPr="00E52721">
        <w:t>идущая</w:t>
      </w:r>
      <w:r w:rsidR="00106FAA">
        <w:t xml:space="preserve"> </w:t>
      </w:r>
      <w:r w:rsidRPr="00E52721">
        <w:t>вниз.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знаю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сколько</w:t>
      </w:r>
      <w:r w:rsidR="00106FAA">
        <w:t xml:space="preserve"> </w:t>
      </w:r>
      <w:r w:rsidRPr="00E52721">
        <w:t>пережжётся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накоплений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через</w:t>
      </w:r>
      <w:r w:rsidR="00106FAA">
        <w:t xml:space="preserve"> </w:t>
      </w:r>
      <w:r w:rsidRPr="00E52721">
        <w:t>это,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счёт</w:t>
      </w:r>
      <w:r w:rsidR="00106FAA">
        <w:t xml:space="preserve"> </w:t>
      </w:r>
      <w:r w:rsidRPr="00E52721">
        <w:t>этого,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rPr>
          <w:b/>
        </w:rPr>
        <w:t>смена</w:t>
      </w:r>
      <w:r w:rsidR="00106FAA">
        <w:rPr>
          <w:b/>
        </w:rPr>
        <w:t xml:space="preserve"> </w:t>
      </w:r>
      <w:r w:rsidRPr="00E52721">
        <w:rPr>
          <w:b/>
        </w:rPr>
        <w:t>названия</w:t>
      </w:r>
      <w:r w:rsidR="00106FAA">
        <w:rPr>
          <w:b/>
        </w:rPr>
        <w:t xml:space="preserve"> </w:t>
      </w:r>
      <w:r w:rsidRPr="00E52721">
        <w:rPr>
          <w:b/>
        </w:rPr>
        <w:t>–</w:t>
      </w:r>
      <w:r w:rsidR="00106FAA">
        <w:rPr>
          <w:b/>
        </w:rPr>
        <w:t xml:space="preserve"> </w:t>
      </w:r>
      <w:r w:rsidRPr="00E52721">
        <w:rPr>
          <w:b/>
        </w:rPr>
        <w:t>это</w:t>
      </w:r>
      <w:r w:rsidR="00106FAA">
        <w:rPr>
          <w:b/>
        </w:rPr>
        <w:t xml:space="preserve"> </w:t>
      </w:r>
      <w:r w:rsidRPr="00E52721">
        <w:rPr>
          <w:b/>
        </w:rPr>
        <w:t>пережигания</w:t>
      </w:r>
      <w:r w:rsidR="00106FAA">
        <w:rPr>
          <w:b/>
        </w:rPr>
        <w:t xml:space="preserve"> </w:t>
      </w:r>
      <w:r w:rsidRPr="00E52721">
        <w:rPr>
          <w:b/>
        </w:rPr>
        <w:t>части</w:t>
      </w:r>
      <w:r w:rsidR="00106FAA">
        <w:rPr>
          <w:b/>
        </w:rPr>
        <w:t xml:space="preserve"> </w:t>
      </w:r>
      <w:r w:rsidRPr="00E52721">
        <w:rPr>
          <w:b/>
        </w:rPr>
        <w:t>накоплений</w:t>
      </w:r>
      <w:r w:rsidRPr="00E52721">
        <w:t>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выгодная</w:t>
      </w:r>
      <w:r w:rsidR="00106FAA">
        <w:t xml:space="preserve"> </w:t>
      </w:r>
      <w:r w:rsidRPr="00E52721">
        <w:t>ситуация</w:t>
      </w:r>
      <w:r>
        <w:t>.</w:t>
      </w:r>
      <w:r w:rsidR="00106FAA">
        <w:t xml:space="preserve"> </w:t>
      </w:r>
      <w:r>
        <w:t>Д</w:t>
      </w:r>
      <w:r w:rsidRPr="00E52721">
        <w:t>о</w:t>
      </w:r>
      <w:r w:rsidR="00106FAA">
        <w:t xml:space="preserve"> </w:t>
      </w:r>
      <w:r w:rsidRPr="00E52721">
        <w:t>этого,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меняли</w:t>
      </w:r>
      <w:r>
        <w:t>,</w:t>
      </w:r>
      <w:r w:rsidR="00106FAA">
        <w:t xml:space="preserve"> </w:t>
      </w:r>
      <w:r w:rsidRPr="00E52721">
        <w:t>упёрлись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Владыку,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выше</w:t>
      </w:r>
      <w:r w:rsidR="00106FAA">
        <w:t xml:space="preserve"> </w:t>
      </w:r>
      <w:r w:rsidRPr="00E52721">
        <w:t>войти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можем.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намертво</w:t>
      </w:r>
      <w:r w:rsidR="00106FAA">
        <w:t xml:space="preserve"> </w:t>
      </w:r>
      <w:r w:rsidRPr="00E52721">
        <w:t>стоит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своих</w:t>
      </w:r>
      <w:r w:rsidR="00106FAA">
        <w:t xml:space="preserve"> </w:t>
      </w:r>
      <w:r w:rsidRPr="00E52721">
        <w:t>накоплениях.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ладно,</w:t>
      </w:r>
      <w:r w:rsidR="00106FAA">
        <w:t xml:space="preserve"> </w:t>
      </w:r>
      <w:r w:rsidRPr="00E52721">
        <w:t>стоит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стоит,</w:t>
      </w:r>
      <w:r w:rsidR="00106FAA">
        <w:t xml:space="preserve"> </w:t>
      </w:r>
      <w:r w:rsidRPr="00E52721">
        <w:t>может</w:t>
      </w:r>
      <w:r>
        <w:t>,</w:t>
      </w:r>
      <w:r w:rsidR="00106FAA">
        <w:t xml:space="preserve"> </w:t>
      </w:r>
      <w:r w:rsidRPr="00E52721">
        <w:t>надо,</w:t>
      </w:r>
      <w:r w:rsidR="00106FAA">
        <w:t xml:space="preserve"> </w:t>
      </w:r>
      <w:r w:rsidRPr="00E52721">
        <w:t>может</w:t>
      </w:r>
      <w:r>
        <w:t>,</w:t>
      </w:r>
      <w:r w:rsidR="00106FAA">
        <w:t xml:space="preserve"> </w:t>
      </w:r>
      <w:r w:rsidRPr="00E52721">
        <w:t>хорошо.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села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встала</w:t>
      </w:r>
      <w:r w:rsidR="00106FAA">
        <w:t xml:space="preserve"> </w:t>
      </w:r>
      <w:r w:rsidRPr="00E52721">
        <w:t>треть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оказалось</w:t>
      </w:r>
      <w:r w:rsidR="00106FAA">
        <w:t xml:space="preserve"> </w:t>
      </w:r>
      <w:r w:rsidRPr="00E52721">
        <w:t>достаточно,</w:t>
      </w:r>
      <w:r w:rsidR="00106FAA">
        <w:t xml:space="preserve"> </w:t>
      </w:r>
      <w:r w:rsidRPr="00E52721">
        <w:t>чтобы</w:t>
      </w:r>
      <w:r w:rsidR="00106FAA">
        <w:t xml:space="preserve"> </w:t>
      </w:r>
      <w:r w:rsidRPr="00E52721">
        <w:t>поменять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остальных.</w:t>
      </w:r>
      <w:r w:rsidR="00106FAA">
        <w:t xml:space="preserve"> </w:t>
      </w:r>
      <w:r w:rsidRPr="00227BF5">
        <w:t>Вот</w:t>
      </w:r>
      <w:r w:rsidR="00106FAA">
        <w:t xml:space="preserve"> </w:t>
      </w:r>
      <w:r w:rsidRPr="00227BF5">
        <w:t>такая</w:t>
      </w:r>
      <w:r w:rsidR="00106FAA">
        <w:t xml:space="preserve"> </w:t>
      </w:r>
      <w:r w:rsidRPr="00227BF5">
        <w:t>у</w:t>
      </w:r>
      <w:r w:rsidR="00106FAA">
        <w:t xml:space="preserve"> </w:t>
      </w:r>
      <w:r w:rsidRPr="00227BF5">
        <w:t>вас</w:t>
      </w:r>
      <w:r w:rsidR="00106FAA">
        <w:t xml:space="preserve"> </w:t>
      </w:r>
      <w:r w:rsidRPr="00227BF5">
        <w:t>проблемная</w:t>
      </w:r>
      <w:r w:rsidR="00106FAA">
        <w:t xml:space="preserve"> </w:t>
      </w:r>
      <w:r w:rsidRPr="00227BF5">
        <w:t>ситуация.</w:t>
      </w:r>
    </w:p>
    <w:p w:rsidR="00C7628D" w:rsidRDefault="00C7628D" w:rsidP="00C7628D">
      <w:pPr>
        <w:ind w:firstLine="454"/>
      </w:pPr>
      <w:r>
        <w:t>Питер</w:t>
      </w:r>
      <w:r w:rsidR="00106FAA">
        <w:t xml:space="preserve"> </w:t>
      </w:r>
      <w:r>
        <w:t>на</w:t>
      </w:r>
      <w:r w:rsidR="00106FAA">
        <w:t xml:space="preserve"> </w:t>
      </w:r>
      <w:r>
        <w:t>вас</w:t>
      </w:r>
      <w:r w:rsidR="00106FAA">
        <w:t xml:space="preserve"> </w:t>
      </w:r>
      <w:r>
        <w:t>э</w:t>
      </w:r>
      <w:r w:rsidRPr="00E52721">
        <w:t>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должно</w:t>
      </w:r>
      <w:r w:rsidR="00106FAA">
        <w:t xml:space="preserve"> </w:t>
      </w:r>
      <w:r w:rsidRPr="00E52721">
        <w:t>сказаться.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очень</w:t>
      </w:r>
      <w:r w:rsidR="00106FAA">
        <w:t xml:space="preserve"> </w:t>
      </w:r>
      <w:r w:rsidRPr="00E52721">
        <w:t>корректно</w:t>
      </w:r>
      <w:r w:rsidR="00106FAA">
        <w:t xml:space="preserve"> </w:t>
      </w:r>
      <w:r w:rsidRPr="00E52721">
        <w:t>говорю:</w:t>
      </w:r>
      <w:r w:rsidR="00106FAA">
        <w:t xml:space="preserve"> </w:t>
      </w:r>
      <w:r>
        <w:t>н</w:t>
      </w:r>
      <w:r w:rsidRPr="00E52721">
        <w:t>е</w:t>
      </w:r>
      <w:r w:rsidR="00106FAA">
        <w:t xml:space="preserve"> </w:t>
      </w:r>
      <w:r w:rsidRPr="00E52721">
        <w:t>должно</w:t>
      </w:r>
      <w:r w:rsidR="00106FAA">
        <w:t xml:space="preserve"> </w:t>
      </w:r>
      <w:r w:rsidRPr="00E52721">
        <w:t>сказаться,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воздействие</w:t>
      </w:r>
      <w:r w:rsidR="00106FAA">
        <w:t xml:space="preserve"> </w:t>
      </w:r>
      <w:r w:rsidRPr="00E52721">
        <w:t>шло</w:t>
      </w:r>
      <w:r w:rsidR="00106FAA">
        <w:t xml:space="preserve"> </w:t>
      </w:r>
      <w:r w:rsidRPr="00E52721">
        <w:t>прямолинейно-личное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каждого,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команду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скажется.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сомнение</w:t>
      </w:r>
      <w:r w:rsidR="00106FAA">
        <w:t xml:space="preserve"> </w:t>
      </w:r>
      <w:r w:rsidRPr="00E52721">
        <w:t>отдельных</w:t>
      </w:r>
      <w:r w:rsidR="00106FAA">
        <w:t xml:space="preserve"> </w:t>
      </w:r>
      <w:r w:rsidRPr="00E52721">
        <w:t>лиц,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числе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отдельных</w:t>
      </w:r>
      <w:r w:rsidR="00106FAA">
        <w:t xml:space="preserve"> </w:t>
      </w:r>
      <w:r w:rsidRPr="00E52721">
        <w:t>Домах...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одну</w:t>
      </w:r>
      <w:r w:rsidR="00106FAA">
        <w:t xml:space="preserve"> </w:t>
      </w:r>
      <w:r w:rsidRPr="00E52721">
        <w:t>вещь</w:t>
      </w:r>
      <w:r w:rsidR="00106FAA">
        <w:t xml:space="preserve"> </w:t>
      </w:r>
      <w:r w:rsidRPr="00E52721">
        <w:t>расскажу,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знаю</w:t>
      </w:r>
      <w:r w:rsidR="00106FAA">
        <w:t xml:space="preserve"> </w:t>
      </w:r>
      <w:r w:rsidRPr="00E52721">
        <w:t>этих</w:t>
      </w:r>
      <w:r w:rsidR="00106FAA">
        <w:t xml:space="preserve"> </w:t>
      </w:r>
      <w:r w:rsidRPr="00E52721">
        <w:t>людей,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имею</w:t>
      </w:r>
      <w:r w:rsidR="00106FAA">
        <w:t xml:space="preserve"> </w:t>
      </w:r>
      <w:r w:rsidRPr="00E52721">
        <w:t>право.</w:t>
      </w:r>
      <w:r w:rsidR="00106FAA">
        <w:t xml:space="preserve"> </w:t>
      </w:r>
      <w:r w:rsidRPr="00E52721">
        <w:t>Звонит</w:t>
      </w:r>
      <w:r w:rsidR="00106FAA">
        <w:t xml:space="preserve"> </w:t>
      </w:r>
      <w:r w:rsidRPr="00E52721">
        <w:t>мне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Глав</w:t>
      </w:r>
      <w:r w:rsidR="00106FAA">
        <w:t xml:space="preserve"> </w:t>
      </w:r>
      <w:r w:rsidRPr="00E52721">
        <w:t>подразделени</w:t>
      </w:r>
      <w:r>
        <w:t>й</w:t>
      </w:r>
      <w:r w:rsidR="00106FAA">
        <w:t xml:space="preserve"> </w:t>
      </w:r>
      <w:r>
        <w:t>одного</w:t>
      </w:r>
      <w:r w:rsidR="00106FAA">
        <w:t xml:space="preserve"> </w:t>
      </w:r>
      <w:r>
        <w:t>из</w:t>
      </w:r>
      <w:r w:rsidR="00106FAA">
        <w:t xml:space="preserve"> </w:t>
      </w:r>
      <w:r>
        <w:t>российских</w:t>
      </w:r>
      <w:r w:rsidR="00106FAA">
        <w:t xml:space="preserve"> </w:t>
      </w:r>
      <w:r>
        <w:t>регионов.</w:t>
      </w:r>
    </w:p>
    <w:p w:rsidR="00C7628D" w:rsidRDefault="00C7628D" w:rsidP="00C7628D">
      <w:pPr>
        <w:ind w:firstLine="454"/>
      </w:pPr>
      <w:r w:rsidRPr="00E52721">
        <w:t>–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знаете,</w:t>
      </w:r>
      <w:r w:rsidR="00106FAA">
        <w:t xml:space="preserve"> </w:t>
      </w:r>
      <w:r w:rsidRPr="00E52721">
        <w:t>Виталик,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четыре</w:t>
      </w:r>
      <w:r w:rsidR="00106FAA">
        <w:t xml:space="preserve"> </w:t>
      </w:r>
      <w:r w:rsidRPr="00E52721">
        <w:t>че</w:t>
      </w:r>
      <w:r>
        <w:t>ловека</w:t>
      </w:r>
      <w:r w:rsidR="00106FAA">
        <w:t xml:space="preserve"> </w:t>
      </w:r>
      <w:r>
        <w:t>устало,</w:t>
      </w:r>
      <w:r w:rsidR="00106FAA">
        <w:t xml:space="preserve"> </w:t>
      </w:r>
      <w:r>
        <w:t>прямо</w:t>
      </w:r>
      <w:r w:rsidR="00106FAA">
        <w:t xml:space="preserve"> </w:t>
      </w:r>
      <w:r>
        <w:t>вот</w:t>
      </w:r>
      <w:r w:rsidR="00106FAA">
        <w:t xml:space="preserve"> </w:t>
      </w:r>
      <w:r>
        <w:t>устали-</w:t>
      </w:r>
      <w:r w:rsidRPr="00E52721">
        <w:t>устали.</w:t>
      </w:r>
    </w:p>
    <w:p w:rsidR="00C7628D" w:rsidRDefault="00C7628D" w:rsidP="00C7628D">
      <w:pPr>
        <w:ind w:firstLine="454"/>
      </w:pPr>
      <w:r w:rsidRPr="00E52721">
        <w:t>Я</w:t>
      </w:r>
      <w:r w:rsidR="00106FAA">
        <w:t xml:space="preserve"> </w:t>
      </w:r>
      <w:r w:rsidRPr="00E52721">
        <w:t>говорю:</w:t>
      </w:r>
    </w:p>
    <w:p w:rsidR="00C7628D" w:rsidRDefault="00C7628D" w:rsidP="00C7628D">
      <w:pPr>
        <w:ind w:firstLine="454"/>
      </w:pPr>
      <w:r w:rsidRPr="00E52721">
        <w:t>–</w:t>
      </w:r>
      <w:r w:rsidR="00106FAA">
        <w:t xml:space="preserve"> </w:t>
      </w:r>
      <w:r w:rsidRPr="00E52721">
        <w:t>Служить</w:t>
      </w:r>
      <w:r>
        <w:t>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ли?</w:t>
      </w:r>
    </w:p>
    <w:p w:rsidR="00C7628D" w:rsidRDefault="00C7628D" w:rsidP="00C7628D">
      <w:pPr>
        <w:ind w:firstLine="454"/>
      </w:pPr>
      <w:r w:rsidRPr="00E52721">
        <w:t>–</w:t>
      </w:r>
      <w:r w:rsidR="00106FAA">
        <w:t xml:space="preserve"> </w:t>
      </w:r>
      <w:r w:rsidRPr="00E52721">
        <w:t>Да.</w:t>
      </w:r>
    </w:p>
    <w:p w:rsidR="00C7628D" w:rsidRPr="00E52721" w:rsidRDefault="00C7628D" w:rsidP="00C7628D">
      <w:pPr>
        <w:ind w:firstLine="454"/>
      </w:pPr>
      <w:r w:rsidRPr="00E52721">
        <w:t>–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делали?</w:t>
      </w:r>
    </w:p>
    <w:p w:rsidR="00C7628D" w:rsidRDefault="00C7628D" w:rsidP="00C7628D">
      <w:pPr>
        <w:ind w:firstLine="454"/>
      </w:pPr>
      <w:r w:rsidRPr="00E52721">
        <w:t>–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делали,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устали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пошли</w:t>
      </w:r>
      <w:r w:rsidR="00106FAA">
        <w:t xml:space="preserve"> </w:t>
      </w:r>
      <w:r w:rsidRPr="00E52721">
        <w:t>отдыхать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два</w:t>
      </w:r>
      <w:r w:rsidR="00106FAA">
        <w:t xml:space="preserve"> </w:t>
      </w:r>
      <w:r w:rsidRPr="00E52721">
        <w:t>года.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проблема,</w:t>
      </w:r>
      <w:r w:rsidR="00106FAA">
        <w:t xml:space="preserve"> </w:t>
      </w:r>
      <w:r w:rsidRPr="00E52721">
        <w:t>шестнадцать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собирается.</w:t>
      </w:r>
    </w:p>
    <w:p w:rsidR="00C7628D" w:rsidRDefault="00C7628D" w:rsidP="00C7628D">
      <w:pPr>
        <w:ind w:firstLine="454"/>
      </w:pPr>
      <w:r w:rsidRPr="00E52721">
        <w:t>Я</w:t>
      </w:r>
      <w:r w:rsidR="00106FAA">
        <w:t xml:space="preserve"> </w:t>
      </w:r>
      <w:r w:rsidRPr="00E52721">
        <w:t>говорю:</w:t>
      </w:r>
    </w:p>
    <w:p w:rsidR="00C7628D" w:rsidRDefault="00C7628D" w:rsidP="00C7628D">
      <w:pPr>
        <w:ind w:firstLine="454"/>
      </w:pPr>
      <w:r w:rsidRPr="00E52721">
        <w:t>–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филиалом</w:t>
      </w:r>
      <w:r w:rsidR="00106FAA">
        <w:t xml:space="preserve"> </w:t>
      </w:r>
      <w:r w:rsidRPr="00E52721">
        <w:t>объединяйся.</w:t>
      </w:r>
    </w:p>
    <w:p w:rsidR="00C7628D" w:rsidRDefault="00C7628D" w:rsidP="00C7628D">
      <w:pPr>
        <w:ind w:firstLine="454"/>
      </w:pP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ней</w:t>
      </w:r>
      <w:r w:rsidR="00106FAA">
        <w:t xml:space="preserve"> </w:t>
      </w:r>
      <w:r w:rsidRPr="00E52721">
        <w:t>решили,</w:t>
      </w:r>
      <w:r w:rsidR="00106FAA">
        <w:t xml:space="preserve"> </w:t>
      </w:r>
      <w:r w:rsidRPr="00E52721">
        <w:t>филиалы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этом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регионе,</w:t>
      </w:r>
      <w:r w:rsidR="00106FAA">
        <w:t xml:space="preserve"> </w:t>
      </w:r>
      <w:r w:rsidRPr="00E52721">
        <w:t>объединение.</w:t>
      </w:r>
    </w:p>
    <w:p w:rsidR="00C7628D" w:rsidRDefault="00C7628D" w:rsidP="00C7628D">
      <w:pPr>
        <w:ind w:firstLine="454"/>
      </w:pPr>
      <w:r w:rsidRPr="00E52721">
        <w:t>–</w:t>
      </w:r>
      <w:r w:rsidR="00106FAA">
        <w:t xml:space="preserve"> </w:t>
      </w:r>
      <w:r w:rsidRPr="00E52721">
        <w:t>Филиалы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хотят.</w:t>
      </w:r>
    </w:p>
    <w:p w:rsidR="00C7628D" w:rsidRDefault="00C7628D" w:rsidP="00C7628D">
      <w:pPr>
        <w:ind w:firstLine="454"/>
      </w:pPr>
      <w:r w:rsidRPr="00E52721">
        <w:t>Я</w:t>
      </w:r>
      <w:r w:rsidR="00106FAA">
        <w:t xml:space="preserve"> </w:t>
      </w:r>
      <w:r w:rsidRPr="00E52721">
        <w:t>говорю:</w:t>
      </w:r>
    </w:p>
    <w:p w:rsidR="00C7628D" w:rsidRPr="00E52721" w:rsidRDefault="00C7628D" w:rsidP="00C7628D">
      <w:pPr>
        <w:ind w:firstLine="454"/>
      </w:pPr>
      <w:r w:rsidRPr="00E52721">
        <w:t>–</w:t>
      </w:r>
      <w:r w:rsidR="00106FAA">
        <w:t xml:space="preserve"> </w:t>
      </w:r>
      <w:r w:rsidRPr="00E52721">
        <w:t>Передай</w:t>
      </w:r>
      <w:r w:rsidR="00106FAA">
        <w:t xml:space="preserve"> </w:t>
      </w:r>
      <w:r w:rsidRPr="00E52721">
        <w:t>привет</w:t>
      </w:r>
      <w:r w:rsidR="00106FAA">
        <w:t xml:space="preserve"> </w:t>
      </w:r>
      <w:r w:rsidRPr="00E52721">
        <w:t>филиалам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меня,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>
        <w:t>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регионах</w:t>
      </w:r>
      <w:r w:rsidR="00106FAA">
        <w:t xml:space="preserve"> </w:t>
      </w:r>
      <w:r w:rsidRPr="00E52721">
        <w:t>слово</w:t>
      </w:r>
      <w:r w:rsidR="00106FAA">
        <w:t xml:space="preserve"> </w:t>
      </w:r>
      <w:r w:rsidRPr="00E52721">
        <w:t>«не</w:t>
      </w:r>
      <w:r w:rsidR="00106FAA">
        <w:t xml:space="preserve"> </w:t>
      </w:r>
      <w:r w:rsidRPr="00E52721">
        <w:t>хотят»,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военное</w:t>
      </w:r>
      <w:r w:rsidR="00106FAA">
        <w:t xml:space="preserve"> </w:t>
      </w:r>
      <w:r w:rsidRPr="00E52721">
        <w:t>положение.</w:t>
      </w:r>
      <w:r w:rsidR="00106FAA">
        <w:t xml:space="preserve"> </w:t>
      </w:r>
      <w:r>
        <w:t>Сохранение</w:t>
      </w:r>
      <w:r w:rsidR="00106FAA">
        <w:t xml:space="preserve"> </w:t>
      </w:r>
      <w:r w:rsidRPr="00E52721">
        <w:t>подразделения</w:t>
      </w:r>
      <w:r>
        <w:t>,</w:t>
      </w:r>
      <w:r w:rsidR="00106FAA">
        <w:t xml:space="preserve"> </w:t>
      </w:r>
      <w:r w:rsidRPr="00E52721">
        <w:t>слово</w:t>
      </w:r>
      <w:r w:rsidR="00106FAA">
        <w:t xml:space="preserve"> </w:t>
      </w:r>
      <w:r w:rsidRPr="00E52721">
        <w:t>«не</w:t>
      </w:r>
      <w:r w:rsidR="00106FAA">
        <w:t xml:space="preserve"> </w:t>
      </w:r>
      <w:r w:rsidRPr="00E52721">
        <w:t>хотят»</w:t>
      </w:r>
      <w:r w:rsidR="00106FAA">
        <w:t xml:space="preserve"> </w:t>
      </w:r>
      <w:r w:rsidRPr="00E52721">
        <w:t>отсутствует.</w:t>
      </w:r>
    </w:p>
    <w:p w:rsidR="00C7628D" w:rsidRDefault="00C7628D" w:rsidP="00C7628D">
      <w:pPr>
        <w:ind w:firstLine="454"/>
      </w:pPr>
      <w:r>
        <w:t>А</w:t>
      </w:r>
      <w:r w:rsidR="00106FAA">
        <w:t xml:space="preserve"> </w:t>
      </w:r>
      <w:r>
        <w:t>п</w:t>
      </w:r>
      <w:r w:rsidRPr="00E52721">
        <w:t>отом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начал</w:t>
      </w:r>
      <w:r w:rsidR="00106FAA">
        <w:t xml:space="preserve"> </w:t>
      </w:r>
      <w:r w:rsidRPr="00E52721">
        <w:t>выяснять,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кто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довёл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усталости</w:t>
      </w:r>
      <w:r w:rsidR="00106FAA">
        <w:t xml:space="preserve"> </w:t>
      </w:r>
      <w:r w:rsidRPr="00E52721">
        <w:t>наших</w:t>
      </w:r>
      <w:r w:rsidR="00106FAA">
        <w:t xml:space="preserve"> </w:t>
      </w:r>
      <w:r w:rsidRPr="00E52721">
        <w:t>Служащих,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ничего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делали,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устали.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общем,</w:t>
      </w:r>
      <w:r w:rsidR="00106FAA">
        <w:t xml:space="preserve"> </w:t>
      </w:r>
      <w:r w:rsidRPr="00E52721">
        <w:t>усталость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ничегонеделания.</w:t>
      </w:r>
      <w:r w:rsidR="00106FAA">
        <w:t xml:space="preserve"> </w:t>
      </w:r>
      <w:r w:rsidRPr="00E52721">
        <w:t>Не-не,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меня</w:t>
      </w:r>
      <w:r w:rsidR="00106FAA">
        <w:t xml:space="preserve"> </w:t>
      </w:r>
      <w:r w:rsidRPr="00E52721">
        <w:t>завертелось,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lastRenderedPageBreak/>
        <w:t>оказывается,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вертится.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войти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комнату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могу,</w:t>
      </w:r>
      <w:r w:rsidR="00106FAA">
        <w:t xml:space="preserve"> </w:t>
      </w:r>
      <w:r w:rsidRPr="00E52721">
        <w:t>горшки-то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стоят.</w:t>
      </w:r>
      <w:r w:rsidR="00106FAA">
        <w:t xml:space="preserve"> </w:t>
      </w:r>
      <w:r w:rsidRPr="00E52721">
        <w:t>Ладно,</w:t>
      </w:r>
      <w:r w:rsidR="00106FAA">
        <w:t xml:space="preserve"> </w:t>
      </w:r>
      <w:r w:rsidRPr="00E52721">
        <w:t>посмотрим,</w:t>
      </w:r>
      <w:r w:rsidR="00106FAA">
        <w:t xml:space="preserve"> </w:t>
      </w:r>
      <w:r w:rsidRPr="00E52721">
        <w:t>сколько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устанет.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простая</w:t>
      </w:r>
      <w:r w:rsidR="00106FAA">
        <w:t xml:space="preserve"> </w:t>
      </w:r>
      <w:r w:rsidRPr="00E52721">
        <w:t>вещь:</w:t>
      </w:r>
      <w:r w:rsidR="00106FAA">
        <w:t xml:space="preserve"> </w:t>
      </w:r>
      <w:r w:rsidRPr="00E52721">
        <w:t>устали,</w:t>
      </w:r>
      <w:r w:rsidR="00106FAA">
        <w:t xml:space="preserve"> </w:t>
      </w:r>
      <w:r w:rsidRPr="00E52721">
        <w:t>сократилось</w:t>
      </w:r>
      <w:r w:rsidR="00106FAA">
        <w:t xml:space="preserve"> </w:t>
      </w:r>
      <w:r w:rsidRPr="00E52721">
        <w:t>количество</w:t>
      </w:r>
      <w:r w:rsidR="00106FAA">
        <w:t xml:space="preserve"> </w:t>
      </w:r>
      <w:r w:rsidRPr="00E52721">
        <w:t>людей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филиал.</w:t>
      </w:r>
      <w:r w:rsidR="00106FAA">
        <w:t xml:space="preserve"> </w:t>
      </w:r>
      <w:r>
        <w:t>К</w:t>
      </w:r>
      <w:r w:rsidRPr="00E52721">
        <w:t>акая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разница,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одно</w:t>
      </w:r>
      <w:r w:rsidR="00106FAA">
        <w:t xml:space="preserve"> </w:t>
      </w:r>
      <w:r w:rsidRPr="00E52721">
        <w:t>подразделение</w:t>
      </w:r>
      <w:r w:rsidR="00106FAA">
        <w:t xml:space="preserve"> </w:t>
      </w:r>
      <w:r w:rsidRPr="00E52721">
        <w:t>останется,</w:t>
      </w:r>
      <w:r w:rsidR="00106FAA">
        <w:t xml:space="preserve"> </w:t>
      </w:r>
      <w:r w:rsidRPr="00E52721">
        <w:t>жизнь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будет,</w:t>
      </w:r>
      <w:r w:rsidR="00106FAA">
        <w:t xml:space="preserve"> </w:t>
      </w:r>
      <w:r w:rsidRPr="00E52721">
        <w:t>ИДИВО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будем</w:t>
      </w:r>
      <w:r w:rsidR="00106FAA">
        <w:t xml:space="preserve"> </w:t>
      </w:r>
      <w:r w:rsidRPr="00E52721">
        <w:t>развиваться.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филиалов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регионов</w:t>
      </w:r>
      <w:r w:rsidR="00106FAA">
        <w:t xml:space="preserve"> </w:t>
      </w:r>
      <w:r>
        <w:t>с</w:t>
      </w:r>
      <w:r w:rsidRPr="00E52721">
        <w:t>делаем</w:t>
      </w:r>
      <w:r w:rsidR="00106FAA">
        <w:t xml:space="preserve"> </w:t>
      </w:r>
      <w:r w:rsidRPr="00E52721">
        <w:t>одно</w:t>
      </w:r>
      <w:r w:rsidR="00106FAA">
        <w:t xml:space="preserve"> </w:t>
      </w:r>
      <w:r w:rsidRPr="00E52721">
        <w:t>ИДИВО</w:t>
      </w:r>
      <w:r w:rsidR="00106FAA">
        <w:t xml:space="preserve"> </w:t>
      </w:r>
      <w:r w:rsidRPr="00E52721">
        <w:t>России,</w:t>
      </w:r>
      <w:r w:rsidR="00106FAA">
        <w:t xml:space="preserve"> </w:t>
      </w:r>
      <w:r w:rsidRPr="00E52721">
        <w:t>одно</w:t>
      </w:r>
      <w:r w:rsidR="00106FAA">
        <w:t xml:space="preserve"> </w:t>
      </w:r>
      <w:r w:rsidRPr="00E52721">
        <w:t>ИДИВО</w:t>
      </w:r>
      <w:r w:rsidR="00106FAA">
        <w:t xml:space="preserve"> </w:t>
      </w:r>
      <w:r w:rsidRPr="00E52721">
        <w:t>Германии,</w:t>
      </w:r>
      <w:r w:rsidR="00106FAA">
        <w:t xml:space="preserve"> </w:t>
      </w:r>
      <w:r w:rsidRPr="00E52721">
        <w:t>одно</w:t>
      </w:r>
      <w:r w:rsidR="00106FAA">
        <w:t xml:space="preserve"> </w:t>
      </w:r>
      <w:r w:rsidRPr="00E52721">
        <w:t>ИДИВО</w:t>
      </w:r>
      <w:r w:rsidR="00106FAA">
        <w:t xml:space="preserve"> </w:t>
      </w:r>
      <w:r w:rsidRPr="00E52721">
        <w:t>Украины</w:t>
      </w:r>
      <w:r w:rsidR="00106FAA">
        <w:t xml:space="preserve"> </w:t>
      </w:r>
      <w:r w:rsidRPr="00E52721">
        <w:t>–</w:t>
      </w:r>
      <w:r w:rsidR="00106FAA">
        <w:t xml:space="preserve"> </w:t>
      </w:r>
      <w:r>
        <w:t>это</w:t>
      </w:r>
      <w:r w:rsidR="00106FAA">
        <w:t xml:space="preserve"> </w:t>
      </w:r>
      <w:r w:rsidRPr="00E52721">
        <w:t>нормально.</w:t>
      </w:r>
      <w:r w:rsidR="00106FAA">
        <w:t xml:space="preserve"> </w:t>
      </w:r>
      <w:r w:rsidRPr="00E52721">
        <w:t>Шестнадцать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России</w:t>
      </w:r>
      <w:r w:rsidR="00106FAA">
        <w:t xml:space="preserve"> </w:t>
      </w:r>
      <w:r w:rsidRPr="00E52721">
        <w:t>найдём</w:t>
      </w:r>
    </w:p>
    <w:p w:rsidR="00C7628D" w:rsidRPr="00E52721" w:rsidRDefault="00C7628D" w:rsidP="00C7628D">
      <w:pPr>
        <w:ind w:firstLine="454"/>
      </w:pPr>
      <w:r w:rsidRPr="00E52721">
        <w:t>Бред.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понимаю,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бред,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объёмной</w:t>
      </w:r>
      <w:r w:rsidR="00106FAA">
        <w:t xml:space="preserve"> </w:t>
      </w:r>
      <w:r w:rsidRPr="00E52721">
        <w:t>работы.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устанут,</w:t>
      </w:r>
      <w:r w:rsidR="00106FAA">
        <w:t xml:space="preserve"> </w:t>
      </w:r>
      <w:r w:rsidRPr="00E52721">
        <w:t>уж</w:t>
      </w:r>
      <w:r w:rsidR="00106FAA">
        <w:t xml:space="preserve"> </w:t>
      </w:r>
      <w:r w:rsidRPr="00E52721">
        <w:t>шестнадцать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верящих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найдём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Россию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Украину,</w:t>
      </w:r>
      <w:r w:rsidR="00106FAA">
        <w:t xml:space="preserve"> </w:t>
      </w:r>
      <w:r w:rsidRPr="00E52721">
        <w:t>точно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Белоруссию</w:t>
      </w:r>
      <w:r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Германию.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испугал</w:t>
      </w:r>
      <w:r w:rsidR="00106FAA">
        <w:t xml:space="preserve"> </w:t>
      </w:r>
      <w:r w:rsidRPr="00E52721">
        <w:t>тех</w:t>
      </w:r>
      <w:r w:rsidR="00106FAA">
        <w:t xml:space="preserve"> </w:t>
      </w:r>
      <w:r w:rsidRPr="00E52721">
        <w:t>иерархов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вот.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какая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разница,</w:t>
      </w:r>
      <w:r w:rsidR="00106FAA">
        <w:t xml:space="preserve"> </w:t>
      </w:r>
      <w:r w:rsidRPr="00E52721">
        <w:t>сколько</w:t>
      </w:r>
      <w:r w:rsidR="00106FAA">
        <w:t xml:space="preserve"> </w:t>
      </w:r>
      <w:r w:rsidRPr="00E52721">
        <w:t>подразделений.</w:t>
      </w:r>
      <w:r w:rsidR="00106FAA">
        <w:t xml:space="preserve"> </w:t>
      </w:r>
      <w:r w:rsidRPr="00E52721">
        <w:t>Папа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ним</w:t>
      </w:r>
      <w:r w:rsidR="00106FAA">
        <w:t xml:space="preserve"> </w:t>
      </w:r>
      <w:r w:rsidRPr="00E52721">
        <w:t>потом</w:t>
      </w:r>
      <w:r w:rsidR="00106FAA">
        <w:t xml:space="preserve"> </w:t>
      </w:r>
      <w:r w:rsidRPr="00E52721">
        <w:t>санкции</w:t>
      </w:r>
      <w:r w:rsidR="00106FAA">
        <w:t xml:space="preserve"> </w:t>
      </w:r>
      <w:r w:rsidRPr="00E52721">
        <w:t>применит.</w:t>
      </w:r>
    </w:p>
    <w:p w:rsidR="00C7628D" w:rsidRDefault="00C7628D" w:rsidP="00C7628D">
      <w:pPr>
        <w:ind w:firstLine="454"/>
      </w:pPr>
      <w:r w:rsidRPr="00E52721">
        <w:t>Проблема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чём?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действовать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команды</w:t>
      </w:r>
      <w:r w:rsidR="00106FAA">
        <w:t xml:space="preserve"> </w:t>
      </w:r>
      <w:r w:rsidRPr="00E52721">
        <w:t>подразделения,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действовать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какой-то</w:t>
      </w:r>
      <w:r w:rsidR="00106FAA">
        <w:t xml:space="preserve"> </w:t>
      </w:r>
      <w:r w:rsidRPr="00E52721">
        <w:t>Части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подразделения</w:t>
      </w:r>
      <w:r w:rsidR="00106FAA">
        <w:t xml:space="preserve"> </w:t>
      </w:r>
      <w:r w:rsidRPr="00E52721">
        <w:t>Есмь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тупые</w:t>
      </w:r>
      <w:r w:rsidR="00106FAA">
        <w:t xml:space="preserve"> </w:t>
      </w:r>
      <w:r w:rsidRPr="00E52721">
        <w:t>иерархи</w:t>
      </w:r>
      <w:r w:rsidR="00106FAA">
        <w:t xml:space="preserve"> </w:t>
      </w:r>
      <w:r w:rsidRPr="00E52721">
        <w:t>предыдущ</w:t>
      </w:r>
      <w:r>
        <w:t>ей</w:t>
      </w:r>
      <w:r w:rsidR="00106FAA">
        <w:t xml:space="preserve"> </w:t>
      </w:r>
      <w:r w:rsidRPr="00E52721">
        <w:t>эпохи,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обид,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тому,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плохо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ним</w:t>
      </w:r>
      <w:r w:rsidR="00106FAA">
        <w:t xml:space="preserve"> </w:t>
      </w:r>
      <w:r w:rsidRPr="00E52721">
        <w:t>отношусь,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как-то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видят,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подразделение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подразделени</w:t>
      </w:r>
      <w:r>
        <w:t>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Я,</w:t>
      </w:r>
      <w:r w:rsidR="00106FAA">
        <w:t xml:space="preserve"> </w:t>
      </w:r>
      <w:r w:rsidRPr="00E52721">
        <w:t>конечно,</w:t>
      </w:r>
      <w:r w:rsidR="00106FAA">
        <w:t xml:space="preserve"> </w:t>
      </w:r>
      <w:r w:rsidRPr="00E52721">
        <w:t>понимаю,</w:t>
      </w:r>
      <w:r w:rsidR="00106FAA">
        <w:t xml:space="preserve"> </w:t>
      </w:r>
      <w:r w:rsidRPr="00E52721">
        <w:t>почему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видят,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наши</w:t>
      </w:r>
      <w:r w:rsidR="00106FAA">
        <w:t xml:space="preserve"> </w:t>
      </w:r>
      <w:r w:rsidRPr="00E52721">
        <w:t>тоже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знают</w:t>
      </w:r>
      <w:r w:rsidR="00106FAA">
        <w:t xml:space="preserve"> </w:t>
      </w:r>
      <w:r w:rsidRPr="00E52721">
        <w:t>особо,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сигналят,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принимает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сигналы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думает: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сигналов,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Части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281EBD">
        <w:rPr>
          <w:b/>
        </w:rPr>
        <w:t>не</w:t>
      </w:r>
      <w:r w:rsidR="00106FAA">
        <w:rPr>
          <w:b/>
        </w:rPr>
        <w:t xml:space="preserve"> </w:t>
      </w:r>
      <w:r w:rsidRPr="00281EBD">
        <w:rPr>
          <w:b/>
        </w:rPr>
        <w:t>бывает</w:t>
      </w:r>
      <w:r w:rsidR="00106FAA">
        <w:rPr>
          <w:b/>
        </w:rPr>
        <w:t xml:space="preserve"> </w:t>
      </w:r>
      <w:r w:rsidRPr="00281EBD">
        <w:rPr>
          <w:b/>
        </w:rPr>
        <w:t>подразделения</w:t>
      </w:r>
      <w:r w:rsidR="00106FAA">
        <w:rPr>
          <w:b/>
        </w:rPr>
        <w:t xml:space="preserve"> </w:t>
      </w:r>
      <w:r w:rsidRPr="00281EBD">
        <w:rPr>
          <w:b/>
        </w:rPr>
        <w:t>ИВДИВО</w:t>
      </w:r>
      <w:r w:rsidR="00106FAA">
        <w:rPr>
          <w:b/>
        </w:rPr>
        <w:t xml:space="preserve"> </w:t>
      </w:r>
      <w:r w:rsidRPr="00281EBD">
        <w:rPr>
          <w:b/>
        </w:rPr>
        <w:t>без</w:t>
      </w:r>
      <w:r w:rsidR="00106FAA">
        <w:rPr>
          <w:b/>
        </w:rPr>
        <w:t xml:space="preserve"> </w:t>
      </w:r>
      <w:r w:rsidRPr="00281EBD">
        <w:rPr>
          <w:b/>
        </w:rPr>
        <w:t>Части</w:t>
      </w:r>
      <w:r w:rsidR="00106FAA">
        <w:rPr>
          <w:b/>
        </w:rPr>
        <w:t xml:space="preserve"> </w:t>
      </w:r>
      <w:r w:rsidRPr="00281EBD">
        <w:rPr>
          <w:b/>
        </w:rPr>
        <w:t>Отца</w:t>
      </w:r>
      <w:r w:rsidRPr="00E52721">
        <w:t>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любая</w:t>
      </w:r>
      <w:r w:rsidR="00106FAA">
        <w:t xml:space="preserve"> </w:t>
      </w:r>
      <w:r w:rsidRPr="00E52721">
        <w:t>команда,</w:t>
      </w:r>
      <w:r w:rsidR="00106FAA">
        <w:t xml:space="preserve"> </w:t>
      </w:r>
      <w:r w:rsidRPr="00E52721">
        <w:t>которая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сигналит,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фиксируется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пускай</w:t>
      </w:r>
      <w:r w:rsidR="00106FAA">
        <w:t xml:space="preserve"> </w:t>
      </w:r>
      <w:r w:rsidRPr="00E52721">
        <w:t>сигналить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можешь,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Огнём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тебе</w:t>
      </w:r>
      <w:r w:rsidR="00106FAA">
        <w:t xml:space="preserve"> </w:t>
      </w:r>
      <w:r w:rsidRPr="00E52721">
        <w:t>стоит.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действия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тебя</w:t>
      </w:r>
      <w:r w:rsidR="00106FAA">
        <w:t xml:space="preserve"> </w:t>
      </w:r>
      <w:r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действия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Части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против</w:t>
      </w:r>
      <w:r w:rsidR="00106FAA">
        <w:t xml:space="preserve"> </w:t>
      </w:r>
      <w:r w:rsidRPr="00E52721">
        <w:t>одной</w:t>
      </w:r>
      <w:r w:rsidR="00106FAA">
        <w:t xml:space="preserve"> </w:t>
      </w:r>
      <w:r w:rsidRPr="00E52721">
        <w:t>Части</w:t>
      </w:r>
      <w:r w:rsidR="00106FAA">
        <w:t xml:space="preserve"> </w:t>
      </w:r>
      <w:r w:rsidRPr="00E52721">
        <w:t>можно</w:t>
      </w:r>
      <w:r w:rsidR="00106FAA">
        <w:t xml:space="preserve"> </w:t>
      </w:r>
      <w:r w:rsidRPr="00E52721">
        <w:t>действовать,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растёт,</w:t>
      </w:r>
      <w:r w:rsidR="00106FAA">
        <w:t xml:space="preserve"> </w:t>
      </w:r>
      <w:r w:rsidRPr="00E52721">
        <w:t>Папа</w:t>
      </w:r>
      <w:r w:rsidR="00106FAA">
        <w:t xml:space="preserve"> </w:t>
      </w:r>
      <w:r w:rsidRPr="00E52721">
        <w:t>скажет:</w:t>
      </w:r>
      <w:r w:rsidR="00106FAA">
        <w:t xml:space="preserve"> </w:t>
      </w:r>
      <w:r w:rsidRPr="00E52721">
        <w:t>«Ну,</w:t>
      </w:r>
      <w:r w:rsidR="00106FAA">
        <w:t xml:space="preserve"> </w:t>
      </w:r>
      <w:r w:rsidRPr="00E52721">
        <w:t>ладно».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Части,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Папы</w:t>
      </w:r>
      <w:r w:rsidR="00106FAA">
        <w:t xml:space="preserve"> </w:t>
      </w:r>
      <w:r w:rsidRPr="00E52721">
        <w:t>чувствительны.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типа</w:t>
      </w:r>
      <w:r w:rsidR="00106FAA">
        <w:t xml:space="preserve"> </w:t>
      </w:r>
      <w:r w:rsidRPr="00E52721">
        <w:t>каблуком</w:t>
      </w:r>
      <w:r w:rsidR="00106FAA">
        <w:t xml:space="preserve"> </w:t>
      </w:r>
      <w:r w:rsidRPr="00E52721">
        <w:t>наступить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любимую</w:t>
      </w:r>
      <w:r w:rsidR="00106FAA">
        <w:t xml:space="preserve"> </w:t>
      </w:r>
      <w:r w:rsidRPr="00E52721">
        <w:t>мозоль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Части.</w:t>
      </w:r>
    </w:p>
    <w:p w:rsidR="00C7628D" w:rsidRPr="00E52721" w:rsidRDefault="00C7628D" w:rsidP="00C7628D">
      <w:pPr>
        <w:ind w:firstLine="454"/>
      </w:pPr>
      <w:r w:rsidRPr="00E52721">
        <w:t>У</w:t>
      </w:r>
      <w:r w:rsidR="00106FAA">
        <w:t xml:space="preserve"> </w:t>
      </w:r>
      <w:r w:rsidRPr="00E52721">
        <w:t>Мамы</w:t>
      </w:r>
      <w:r w:rsidR="00106FAA">
        <w:t xml:space="preserve"> </w:t>
      </w:r>
      <w:r w:rsidRPr="00E52721">
        <w:t>каблуки</w:t>
      </w:r>
      <w:r w:rsidR="00106FAA">
        <w:t xml:space="preserve"> </w:t>
      </w:r>
      <w:r w:rsidRPr="00E52721">
        <w:t>15</w:t>
      </w:r>
      <w:r w:rsidR="00106FAA">
        <w:t xml:space="preserve"> </w:t>
      </w:r>
      <w:r w:rsidRPr="00E52721">
        <w:t>сантиметров,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умеет,</w:t>
      </w:r>
      <w:r w:rsidR="00106FAA">
        <w:t xml:space="preserve"> </w:t>
      </w:r>
      <w:r w:rsidRPr="00E52721">
        <w:t>острые-острые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конце.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заострённые,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маленькая</w:t>
      </w:r>
      <w:r w:rsidR="00106FAA">
        <w:t xml:space="preserve"> </w:t>
      </w:r>
      <w:r w:rsidRPr="00E52721">
        <w:t>платформочка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пять</w:t>
      </w:r>
      <w:r w:rsidR="00106FAA">
        <w:t xml:space="preserve"> </w:t>
      </w:r>
      <w:r w:rsidRPr="00E52721">
        <w:t>миллиметров.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ею</w:t>
      </w:r>
      <w:r w:rsidR="00106FAA">
        <w:t xml:space="preserve"> </w:t>
      </w:r>
      <w:r w:rsidRPr="00E52721">
        <w:t>наступить…</w:t>
      </w:r>
      <w:r w:rsidR="00106FAA">
        <w:t xml:space="preserve"> </w:t>
      </w:r>
      <w:r w:rsidRPr="00E52721">
        <w:t>Чего</w:t>
      </w:r>
      <w:r w:rsidR="00106FAA">
        <w:t xml:space="preserve"> </w:t>
      </w:r>
      <w:r w:rsidRPr="00E52721">
        <w:t>вы?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Владычицы</w:t>
      </w:r>
      <w:r w:rsidR="00106FAA">
        <w:t xml:space="preserve"> </w:t>
      </w:r>
      <w:r w:rsidRPr="00E52721">
        <w:t>знают,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самое</w:t>
      </w:r>
      <w:r w:rsidR="00106FAA">
        <w:t xml:space="preserve"> </w:t>
      </w:r>
      <w:r w:rsidRPr="00E52721">
        <w:t>страшное</w:t>
      </w:r>
      <w:r w:rsidR="00106FAA">
        <w:t xml:space="preserve"> </w:t>
      </w:r>
      <w:r w:rsidRPr="00E52721">
        <w:t>оружие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туфли</w:t>
      </w:r>
      <w:r w:rsidR="00106FAA">
        <w:t xml:space="preserve"> </w:t>
      </w:r>
      <w:r w:rsidRPr="00E52721">
        <w:t>Матери.</w:t>
      </w:r>
      <w:r w:rsidR="00106FAA">
        <w:t xml:space="preserve"> </w:t>
      </w:r>
      <w:r w:rsidRPr="00E52721">
        <w:t>О,</w:t>
      </w:r>
      <w:r w:rsidR="00106FAA">
        <w:t xml:space="preserve"> </w:t>
      </w:r>
      <w:r w:rsidRPr="00E52721">
        <w:t>дама</w:t>
      </w:r>
      <w:r w:rsidR="00106FAA">
        <w:t xml:space="preserve"> </w:t>
      </w:r>
      <w:r w:rsidRPr="00E52721">
        <w:t>поняла</w:t>
      </w:r>
      <w:r w:rsidR="00106FAA">
        <w:t xml:space="preserve"> </w:t>
      </w:r>
      <w:r w:rsidRPr="00E52721">
        <w:t>меня,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махает</w:t>
      </w:r>
      <w:r w:rsidR="00106FAA">
        <w:t xml:space="preserve"> </w:t>
      </w:r>
      <w:r w:rsidRPr="00E52721">
        <w:t>ими,</w:t>
      </w:r>
      <w:r w:rsidR="00106FAA">
        <w:t xml:space="preserve"> </w:t>
      </w:r>
      <w:r w:rsidRPr="00E52721">
        <w:t>туфли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летают.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дама.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ножку</w:t>
      </w:r>
      <w:r w:rsidR="00106FAA">
        <w:t xml:space="preserve"> </w:t>
      </w:r>
      <w:r w:rsidRPr="00E52721">
        <w:t>слегка</w:t>
      </w:r>
      <w:r w:rsidR="00106FAA">
        <w:t xml:space="preserve"> </w:t>
      </w:r>
      <w:r w:rsidRPr="00E52721">
        <w:t>поднимает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увернуться</w:t>
      </w:r>
      <w:r w:rsidR="00106FAA">
        <w:t xml:space="preserve"> </w:t>
      </w:r>
      <w:r w:rsidRPr="00E52721">
        <w:t>нельзя.</w:t>
      </w:r>
      <w:r w:rsidR="00106FAA">
        <w:t xml:space="preserve"> </w:t>
      </w:r>
      <w:r w:rsidRPr="00E52721">
        <w:t>Нет,</w:t>
      </w:r>
      <w:r w:rsidR="00106FAA">
        <w:t xml:space="preserve"> </w:t>
      </w:r>
      <w:r w:rsidRPr="00E52721">
        <w:t>увернуться-то</w:t>
      </w:r>
      <w:r w:rsidR="00106FAA">
        <w:t xml:space="preserve"> </w:t>
      </w:r>
      <w:r w:rsidRPr="00E52721">
        <w:t>попытаться</w:t>
      </w:r>
      <w:r w:rsidR="00106FAA">
        <w:t xml:space="preserve"> </w:t>
      </w:r>
      <w:r w:rsidRPr="00E52721">
        <w:t>можно,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туфель</w:t>
      </w:r>
      <w:r w:rsidR="00106FAA">
        <w:t xml:space="preserve"> </w:t>
      </w:r>
      <w:r w:rsidRPr="00E52721">
        <w:t>сильнее</w:t>
      </w:r>
      <w:r w:rsidR="00106FAA">
        <w:t xml:space="preserve"> </w:t>
      </w:r>
      <w:r w:rsidRPr="00E52721">
        <w:t>бьёт</w:t>
      </w:r>
      <w:r w:rsidR="00106FAA">
        <w:t xml:space="preserve"> </w:t>
      </w:r>
      <w:r w:rsidRPr="00E52721">
        <w:t>столько</w:t>
      </w:r>
      <w:r w:rsidR="00106FAA">
        <w:t xml:space="preserve"> </w:t>
      </w:r>
      <w:r w:rsidRPr="00E52721">
        <w:t>раз,</w:t>
      </w:r>
      <w:r w:rsidR="00106FAA">
        <w:t xml:space="preserve"> </w:t>
      </w:r>
      <w:r w:rsidRPr="00E52721">
        <w:t>сколько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уворачивался,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дырок</w:t>
      </w:r>
      <w:r w:rsidR="00106FAA">
        <w:t xml:space="preserve"> </w:t>
      </w:r>
      <w:r w:rsidRPr="00E52721">
        <w:t>больше.</w:t>
      </w:r>
      <w:r w:rsidR="00106FAA">
        <w:t xml:space="preserve"> </w:t>
      </w:r>
      <w:r w:rsidRPr="00E52721">
        <w:t>Потом</w:t>
      </w:r>
      <w:r w:rsidR="00106FAA">
        <w:t xml:space="preserve"> </w:t>
      </w:r>
      <w:r>
        <w:t>Свет</w:t>
      </w:r>
      <w:r w:rsidR="00106FAA">
        <w:t xml:space="preserve"> </w:t>
      </w:r>
      <w:r w:rsidRPr="00E52721">
        <w:t>говорит:</w:t>
      </w:r>
      <w:r w:rsidR="00106FAA">
        <w:t xml:space="preserve"> </w:t>
      </w:r>
      <w:r w:rsidRPr="00E52721">
        <w:t>«Зачем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уворачивался?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шов,</w:t>
      </w:r>
      <w:r w:rsidR="00106FAA">
        <w:t xml:space="preserve"> </w:t>
      </w:r>
      <w:r w:rsidRPr="00E52721">
        <w:t>пять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увернулся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пять</w:t>
      </w:r>
      <w:r w:rsidR="00106FAA">
        <w:t xml:space="preserve"> </w:t>
      </w:r>
      <w:r w:rsidRPr="00E52721">
        <w:t>швов,</w:t>
      </w:r>
      <w:r w:rsidR="00106FAA">
        <w:t xml:space="preserve"> </w:t>
      </w:r>
      <w:r w:rsidRPr="00E52721">
        <w:t>пять</w:t>
      </w:r>
      <w:r w:rsidR="00106FAA">
        <w:t xml:space="preserve"> </w:t>
      </w:r>
      <w:r w:rsidRPr="00E52721">
        <w:t>дырок».</w:t>
      </w:r>
      <w:r w:rsidR="00106FAA">
        <w:t xml:space="preserve"> </w:t>
      </w:r>
      <w:r w:rsidRPr="00E52721">
        <w:t>Ужас.</w:t>
      </w:r>
    </w:p>
    <w:p w:rsidR="00C7628D" w:rsidRDefault="00C7628D" w:rsidP="00C7628D">
      <w:pPr>
        <w:ind w:firstLine="454"/>
      </w:pPr>
      <w:r w:rsidRPr="00E52721">
        <w:t>В</w:t>
      </w:r>
      <w:r w:rsidR="00106FAA">
        <w:t xml:space="preserve"> </w:t>
      </w:r>
      <w:r w:rsidRPr="00E52721">
        <w:t>общем,</w:t>
      </w:r>
      <w:r w:rsidR="00106FAA">
        <w:t xml:space="preserve"> </w:t>
      </w:r>
      <w:r w:rsidRPr="00E52721">
        <w:t>Мама</w:t>
      </w:r>
      <w:r w:rsidR="00106FAA">
        <w:t xml:space="preserve"> </w:t>
      </w:r>
      <w:r w:rsidRPr="00E52721">
        <w:t>возмутилась,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Папы</w:t>
      </w:r>
      <w:r w:rsidR="00106FAA">
        <w:t xml:space="preserve"> </w:t>
      </w:r>
      <w:r w:rsidRPr="00E52721">
        <w:t>оказалась</w:t>
      </w:r>
      <w:r w:rsidR="00106FAA">
        <w:t xml:space="preserve"> </w:t>
      </w:r>
      <w:r w:rsidRPr="00E52721">
        <w:t>связана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Мамой,</w:t>
      </w:r>
      <w:r w:rsidR="00106FAA">
        <w:t xml:space="preserve"> </w:t>
      </w:r>
      <w:r w:rsidRPr="00E52721">
        <w:t>что-то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Мамой</w:t>
      </w:r>
      <w:r w:rsidR="00106FAA">
        <w:t xml:space="preserve"> </w:t>
      </w:r>
      <w:r w:rsidRPr="00E52721">
        <w:t>творили.</w:t>
      </w:r>
      <w:r w:rsidR="00106FAA">
        <w:t xml:space="preserve"> </w:t>
      </w:r>
      <w:r w:rsidRPr="00E52721">
        <w:t>Папа</w:t>
      </w:r>
      <w:r w:rsidR="00106FAA">
        <w:t xml:space="preserve"> </w:t>
      </w:r>
      <w:r w:rsidRPr="00E52721">
        <w:t>возмутился.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как?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остановиться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могли.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«не</w:t>
      </w:r>
      <w:r w:rsidR="00106FAA">
        <w:t xml:space="preserve"> </w:t>
      </w:r>
      <w:r w:rsidRPr="00E52721">
        <w:t>стой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пути</w:t>
      </w:r>
      <w:r w:rsidR="00106FAA">
        <w:t xml:space="preserve"> </w:t>
      </w:r>
      <w:r w:rsidRPr="00E52721">
        <w:t>устремлённого»,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дети,</w:t>
      </w:r>
      <w:r w:rsidR="00106FAA">
        <w:t xml:space="preserve"> </w:t>
      </w:r>
      <w:r w:rsidRPr="00E52721">
        <w:t>горшки</w:t>
      </w:r>
      <w:r w:rsidR="00106FAA">
        <w:t xml:space="preserve"> </w:t>
      </w:r>
      <w:r w:rsidRPr="00E52721">
        <w:t>полетели</w:t>
      </w:r>
      <w:r w:rsidR="00106FAA">
        <w:t xml:space="preserve"> </w:t>
      </w:r>
      <w:r w:rsidRPr="00E52721">
        <w:t>(</w:t>
      </w:r>
      <w:r w:rsidRPr="00E52721">
        <w:rPr>
          <w:i/>
        </w:rPr>
        <w:t>смеётся</w:t>
      </w:r>
      <w:r w:rsidRPr="00E52721">
        <w:t>).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сегодня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делаем</w:t>
      </w:r>
      <w:r w:rsidR="00106FAA">
        <w:t xml:space="preserve"> </w:t>
      </w:r>
      <w:r w:rsidRPr="00E52721">
        <w:t>практику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итогам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поездок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горки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горшочках</w:t>
      </w:r>
      <w:r w:rsidR="00106FAA">
        <w:t xml:space="preserve"> </w:t>
      </w:r>
      <w:r w:rsidRPr="00E52721">
        <w:t>предыдущей</w:t>
      </w:r>
      <w:r w:rsidR="00106FAA">
        <w:t xml:space="preserve"> </w:t>
      </w:r>
      <w:r w:rsidRPr="00E52721">
        <w:t>эпохи.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сожалению,</w:t>
      </w:r>
      <w:r w:rsidR="00106FAA">
        <w:t xml:space="preserve"> </w:t>
      </w:r>
      <w:r w:rsidRPr="00E52721">
        <w:t>так.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горшочках</w:t>
      </w:r>
      <w:r w:rsidR="00106FAA">
        <w:t xml:space="preserve"> </w:t>
      </w:r>
      <w:r w:rsidRPr="00E52721">
        <w:t>написано:</w:t>
      </w:r>
      <w:r w:rsidR="00106FAA">
        <w:t xml:space="preserve"> </w:t>
      </w:r>
      <w:r w:rsidRPr="00E52721">
        <w:t>Посвящение</w:t>
      </w:r>
      <w:r w:rsidR="00106FAA">
        <w:t xml:space="preserve"> </w:t>
      </w:r>
      <w:r w:rsidRPr="00E52721">
        <w:t>номер</w:t>
      </w:r>
      <w:r w:rsidR="00106FAA">
        <w:t xml:space="preserve"> </w:t>
      </w:r>
      <w:r w:rsidRPr="00E52721">
        <w:t>два,</w:t>
      </w:r>
      <w:r w:rsidR="00106FAA">
        <w:t xml:space="preserve"> </w:t>
      </w:r>
      <w:r w:rsidRPr="00E52721">
        <w:t>номер</w:t>
      </w:r>
      <w:r w:rsidR="00106FAA">
        <w:t xml:space="preserve"> </w:t>
      </w:r>
      <w:r w:rsidRPr="00E52721">
        <w:t>три,</w:t>
      </w:r>
      <w:r w:rsidR="00106FAA">
        <w:t xml:space="preserve"> </w:t>
      </w:r>
      <w:r w:rsidRPr="00E52721">
        <w:t>номер</w:t>
      </w:r>
      <w:r w:rsidR="00106FAA">
        <w:t xml:space="preserve"> </w:t>
      </w:r>
      <w:r w:rsidRPr="00E52721">
        <w:t>шесть,</w:t>
      </w:r>
      <w:r w:rsidR="00106FAA">
        <w:t xml:space="preserve"> </w:t>
      </w:r>
      <w:r w:rsidRPr="00E52721">
        <w:t>солнышко</w:t>
      </w:r>
      <w:r w:rsidR="00106FAA">
        <w:t xml:space="preserve"> </w:t>
      </w:r>
      <w:r w:rsidRPr="00E52721">
        <w:t>нарисовано,</w:t>
      </w:r>
      <w:r w:rsidR="00106FAA">
        <w:t xml:space="preserve"> </w:t>
      </w:r>
      <w:r w:rsidRPr="00E52721">
        <w:t>луна</w:t>
      </w:r>
      <w:r w:rsidR="00106FAA">
        <w:t xml:space="preserve"> </w:t>
      </w:r>
      <w:r w:rsidRPr="00E52721">
        <w:t>нарисована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иже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ними</w:t>
      </w:r>
      <w:r w:rsidR="00106FAA">
        <w:t xml:space="preserve"> </w:t>
      </w:r>
      <w:r w:rsidRPr="00E52721">
        <w:t>знаки</w:t>
      </w:r>
      <w:r w:rsidR="00106FAA">
        <w:t xml:space="preserve"> </w:t>
      </w:r>
      <w:r w:rsidRPr="00E52721">
        <w:t>великих</w:t>
      </w:r>
      <w:r w:rsidR="00106FAA">
        <w:t xml:space="preserve"> </w:t>
      </w:r>
      <w:r w:rsidRPr="00E52721">
        <w:t>Посвящений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расы,</w:t>
      </w:r>
      <w:r w:rsidR="00106FAA">
        <w:t xml:space="preserve"> </w:t>
      </w:r>
      <w:r w:rsidRPr="00E52721">
        <w:t>четвёртой</w:t>
      </w:r>
      <w:r w:rsidR="00106FAA">
        <w:t xml:space="preserve"> </w:t>
      </w:r>
      <w:r w:rsidRPr="00E52721">
        <w:t>расы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третьей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нашлось.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вообще</w:t>
      </w:r>
      <w:r w:rsidR="00106FAA">
        <w:t xml:space="preserve"> </w:t>
      </w:r>
      <w:r w:rsidRPr="00E52721">
        <w:t>удивился: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горшок</w:t>
      </w:r>
      <w:r w:rsidR="00106FAA">
        <w:t xml:space="preserve"> </w:t>
      </w:r>
      <w:r w:rsidRPr="00E52721">
        <w:t>третьей</w:t>
      </w:r>
      <w:r w:rsidR="00106FAA">
        <w:t xml:space="preserve"> </w:t>
      </w:r>
      <w:r w:rsidRPr="00E52721">
        <w:t>расы</w:t>
      </w:r>
      <w:r w:rsidR="00106FAA">
        <w:t xml:space="preserve"> </w:t>
      </w:r>
      <w:r w:rsidRPr="00E52721">
        <w:t>нашёлся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знак</w:t>
      </w:r>
      <w:r w:rsidR="00106FAA">
        <w:t xml:space="preserve"> </w:t>
      </w:r>
      <w:r w:rsidRPr="00E52721">
        <w:t>стоял.</w:t>
      </w:r>
    </w:p>
    <w:p w:rsidR="00C7628D" w:rsidRPr="00E52721" w:rsidRDefault="00C7628D" w:rsidP="00C7628D">
      <w:pPr>
        <w:ind w:firstLine="454"/>
      </w:pPr>
      <w:r w:rsidRPr="00E52721">
        <w:t>Практика.</w:t>
      </w:r>
    </w:p>
    <w:p w:rsidR="00C7628D" w:rsidRPr="00E52721" w:rsidRDefault="00C7628D" w:rsidP="00C7628D">
      <w:pPr>
        <w:ind w:firstLine="454"/>
      </w:pPr>
      <w:r w:rsidRPr="00E52721">
        <w:t>Я</w:t>
      </w:r>
      <w:r w:rsidR="00106FAA">
        <w:t xml:space="preserve"> </w:t>
      </w:r>
      <w:r w:rsidRPr="00E52721">
        <w:t>знаю,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вам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нравится</w:t>
      </w:r>
      <w:r w:rsidR="00106FAA">
        <w:t xml:space="preserve"> </w:t>
      </w:r>
      <w:r w:rsidRPr="00E52721">
        <w:t>то,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рассказал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рассказал,</w:t>
      </w:r>
      <w:r w:rsidR="00106FAA">
        <w:t xml:space="preserve"> </w:t>
      </w:r>
      <w:r w:rsidRPr="00E52721">
        <w:t>сам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тон</w:t>
      </w:r>
      <w:r w:rsidR="00106FAA">
        <w:t xml:space="preserve"> </w:t>
      </w:r>
      <w:r w:rsidRPr="00E52721">
        <w:t>фривольности</w:t>
      </w:r>
      <w:r w:rsidR="00106FAA">
        <w:t xml:space="preserve"> </w:t>
      </w:r>
      <w:r w:rsidRPr="00E52721">
        <w:t>рассказал.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хочу</w:t>
      </w:r>
      <w:r w:rsidR="00106FAA">
        <w:t xml:space="preserve"> </w:t>
      </w:r>
      <w:r>
        <w:t>вас</w:t>
      </w:r>
      <w:r w:rsidR="00106FAA">
        <w:t xml:space="preserve"> </w:t>
      </w:r>
      <w:r w:rsidRPr="00E52721">
        <w:t>вышибить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старой</w:t>
      </w:r>
      <w:r w:rsidR="00106FAA">
        <w:t xml:space="preserve"> </w:t>
      </w:r>
      <w:r w:rsidRPr="00E52721">
        <w:t>Иерархии,</w:t>
      </w:r>
      <w:r w:rsidR="00106FAA">
        <w:t xml:space="preserve"> </w:t>
      </w:r>
      <w:r w:rsidRPr="00E52721">
        <w:t>чтоб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восходить</w:t>
      </w:r>
      <w:r w:rsidR="00106FAA">
        <w:t xml:space="preserve"> </w:t>
      </w:r>
      <w:r w:rsidRPr="00E52721">
        <w:t>новой.</w:t>
      </w:r>
      <w:r w:rsidR="00106FAA">
        <w:t xml:space="preserve"> </w:t>
      </w:r>
      <w:r w:rsidRPr="00E52721">
        <w:t>Нельзя</w:t>
      </w:r>
      <w:r w:rsidR="00106FAA">
        <w:t xml:space="preserve"> </w:t>
      </w:r>
      <w:r w:rsidRPr="00E52721">
        <w:t>восходить</w:t>
      </w:r>
      <w:r w:rsidR="00106FAA">
        <w:t xml:space="preserve"> </w:t>
      </w:r>
      <w:r w:rsidRPr="00E52721">
        <w:t>новыми</w:t>
      </w:r>
      <w:r w:rsidR="00106FAA">
        <w:t xml:space="preserve"> </w:t>
      </w:r>
      <w:r w:rsidRPr="00E52721">
        <w:t>Путями,</w:t>
      </w:r>
      <w:r w:rsidR="00106FAA">
        <w:t xml:space="preserve"> </w:t>
      </w:r>
      <w:r w:rsidRPr="00E52721">
        <w:t>привязав</w:t>
      </w:r>
      <w:r w:rsidR="00106FAA">
        <w:t xml:space="preserve"> </w:t>
      </w:r>
      <w:r w:rsidRPr="00E52721">
        <w:t>себя</w:t>
      </w:r>
      <w:r w:rsidR="00106FAA">
        <w:t xml:space="preserve"> </w:t>
      </w:r>
      <w:r w:rsidRPr="00E52721">
        <w:t>всеми</w:t>
      </w:r>
      <w:r w:rsidR="00106FAA">
        <w:t xml:space="preserve"> </w:t>
      </w:r>
      <w:r w:rsidRPr="00E52721">
        <w:t>узлами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старым</w:t>
      </w:r>
      <w:r w:rsidR="00106FAA">
        <w:t xml:space="preserve"> </w:t>
      </w:r>
      <w:r w:rsidRPr="00E52721">
        <w:t>Путям.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кричать,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иду</w:t>
      </w:r>
      <w:r w:rsidR="00106FAA">
        <w:t xml:space="preserve"> </w:t>
      </w:r>
      <w:r w:rsidRPr="00E52721">
        <w:t>новым</w:t>
      </w:r>
      <w:r w:rsidR="00106FAA">
        <w:t xml:space="preserve"> </w:t>
      </w:r>
      <w:r w:rsidRPr="00E52721">
        <w:t>Путём,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тяну</w:t>
      </w:r>
      <w:r w:rsidR="00106FAA">
        <w:t xml:space="preserve"> </w:t>
      </w:r>
      <w:r w:rsidRPr="00E52721">
        <w:t>телегу</w:t>
      </w:r>
      <w:r w:rsidR="00106FAA">
        <w:t xml:space="preserve"> </w:t>
      </w:r>
      <w:r w:rsidRPr="00E52721">
        <w:t>со</w:t>
      </w:r>
      <w:r w:rsidR="00106FAA">
        <w:t xml:space="preserve"> </w:t>
      </w:r>
      <w:r w:rsidRPr="00E52721">
        <w:t>старым</w:t>
      </w:r>
      <w:r w:rsidR="00106FAA">
        <w:t xml:space="preserve"> </w:t>
      </w:r>
      <w:r w:rsidRPr="00E52721">
        <w:t>сеном,</w:t>
      </w:r>
      <w:r w:rsidR="00106FAA">
        <w:t xml:space="preserve"> </w:t>
      </w:r>
      <w:r w:rsidRPr="00E52721">
        <w:t>которое</w:t>
      </w:r>
      <w:r w:rsidR="00106FAA">
        <w:t xml:space="preserve"> </w:t>
      </w:r>
      <w:r w:rsidRPr="00E52721">
        <w:t>прогнило,</w:t>
      </w:r>
      <w:r w:rsidR="00106FAA">
        <w:t xml:space="preserve"> </w:t>
      </w:r>
      <w:r w:rsidRPr="00E52721">
        <w:t>вонюче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уже</w:t>
      </w:r>
      <w:r w:rsidR="00106FAA">
        <w:t xml:space="preserve"> </w:t>
      </w:r>
      <w:r w:rsidRPr="00E52721">
        <w:t>неправильно.</w:t>
      </w:r>
    </w:p>
    <w:p w:rsidR="00C7628D" w:rsidRDefault="00C7628D" w:rsidP="00C7628D">
      <w:pPr>
        <w:ind w:firstLine="454"/>
      </w:pP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понятие</w:t>
      </w:r>
      <w:r w:rsidR="00106FAA">
        <w:t xml:space="preserve"> </w:t>
      </w:r>
      <w:r w:rsidRPr="00E52721">
        <w:t>Трансляци</w:t>
      </w:r>
      <w:r>
        <w:t>и</w:t>
      </w:r>
      <w:r w:rsidR="00106FAA">
        <w:t xml:space="preserve"> </w:t>
      </w:r>
      <w:r w:rsidRPr="00E52721">
        <w:t>Посвящений.</w:t>
      </w:r>
      <w:r w:rsidR="00106FAA">
        <w:t xml:space="preserve"> </w:t>
      </w:r>
      <w:r w:rsidRPr="00E52721">
        <w:t>Все,</w:t>
      </w:r>
      <w:r w:rsidR="00106FAA">
        <w:t xml:space="preserve"> </w:t>
      </w:r>
      <w:r w:rsidRPr="00E52721">
        <w:t>кому</w:t>
      </w:r>
      <w:r w:rsidR="00106FAA">
        <w:t xml:space="preserve"> </w:t>
      </w:r>
      <w:r w:rsidRPr="00E52721">
        <w:t>надо,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наверху</w:t>
      </w:r>
      <w:r w:rsidR="00106FAA">
        <w:t xml:space="preserve"> </w:t>
      </w:r>
      <w:r>
        <w:t>транслировали</w:t>
      </w:r>
      <w:r w:rsidR="00106FAA">
        <w:t xml:space="preserve"> </w:t>
      </w:r>
      <w:r>
        <w:t>Посвящения</w:t>
      </w:r>
      <w:r w:rsidR="00106FAA">
        <w:t xml:space="preserve"> </w:t>
      </w:r>
      <w:r>
        <w:t>в</w:t>
      </w:r>
      <w:r w:rsidR="00106FAA">
        <w:t xml:space="preserve"> </w:t>
      </w:r>
      <w:r>
        <w:t>М</w:t>
      </w:r>
      <w:r w:rsidRPr="00E52721">
        <w:t>етагалактические.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запрещено,</w:t>
      </w:r>
      <w:r w:rsidR="00106FAA">
        <w:t xml:space="preserve"> </w:t>
      </w:r>
      <w:r w:rsidRPr="00E52721">
        <w:t>даже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Синтезом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владеешь.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разрешено</w:t>
      </w:r>
      <w:r w:rsidR="00106FAA">
        <w:t xml:space="preserve"> </w:t>
      </w:r>
      <w:r w:rsidRPr="00E52721">
        <w:t>всем,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некоторые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сделали</w:t>
      </w:r>
      <w:r>
        <w:t>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ними</w:t>
      </w:r>
      <w:r w:rsidR="00106FAA">
        <w:t xml:space="preserve"> </w:t>
      </w:r>
      <w:r w:rsidRPr="00E52721">
        <w:t>завершаем</w:t>
      </w:r>
      <w:r w:rsidR="00106FAA">
        <w:t xml:space="preserve"> </w:t>
      </w:r>
      <w:r w:rsidRPr="00E52721">
        <w:t>процесс.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оказалось</w:t>
      </w:r>
      <w:r w:rsidR="00106FAA">
        <w:t xml:space="preserve"> </w:t>
      </w:r>
      <w:r w:rsidRPr="00E52721">
        <w:t>много,</w:t>
      </w:r>
      <w:r w:rsidR="00106FAA">
        <w:t xml:space="preserve"> </w:t>
      </w:r>
      <w:r w:rsidRPr="00E52721">
        <w:t>треть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Свобода</w:t>
      </w:r>
      <w:r w:rsidR="00106FAA">
        <w:t xml:space="preserve"> </w:t>
      </w:r>
      <w:r w:rsidRPr="00E52721">
        <w:t>Воли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хотели,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переводили.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перевели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сообразили,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сообразили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попали,</w:t>
      </w:r>
      <w:r w:rsidR="00106FAA">
        <w:t xml:space="preserve"> </w:t>
      </w:r>
      <w:r w:rsidRPr="00E52721">
        <w:t>попали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отвечаем.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хорошо,</w:t>
      </w:r>
      <w:r w:rsidR="00106FAA">
        <w:t xml:space="preserve"> </w:t>
      </w:r>
      <w:r w:rsidRPr="00E52721">
        <w:t>спасибо</w:t>
      </w:r>
      <w:r w:rsidR="00106FAA">
        <w:t xml:space="preserve"> </w:t>
      </w:r>
      <w:r w:rsidRPr="00E52721">
        <w:t>им,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быстрее</w:t>
      </w:r>
      <w:r w:rsidR="00106FAA">
        <w:t xml:space="preserve"> </w:t>
      </w:r>
      <w:r w:rsidRPr="00E52721">
        <w:t>поменяли</w:t>
      </w:r>
      <w:r w:rsidR="00106FAA">
        <w:t xml:space="preserve"> </w:t>
      </w:r>
      <w:r w:rsidRPr="00E52721">
        <w:t>название</w:t>
      </w:r>
      <w:r w:rsidR="00106FAA">
        <w:t xml:space="preserve"> </w:t>
      </w:r>
      <w:r w:rsidRPr="00E52721">
        <w:t>хорошей</w:t>
      </w:r>
      <w:r w:rsidR="00106FAA">
        <w:t xml:space="preserve"> </w:t>
      </w:r>
      <w:r w:rsidRPr="00E52721">
        <w:t>Организации.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Иосиф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Славия</w:t>
      </w:r>
      <w:r w:rsidR="00106FAA">
        <w:t xml:space="preserve"> </w:t>
      </w:r>
      <w:r w:rsidRPr="00E52721">
        <w:t>точно</w:t>
      </w:r>
      <w:r w:rsidR="00106FAA">
        <w:t xml:space="preserve"> </w:t>
      </w:r>
      <w:r w:rsidRPr="00E52721">
        <w:t>будут</w:t>
      </w:r>
      <w:r w:rsidR="00106FAA">
        <w:t xml:space="preserve"> </w:t>
      </w:r>
      <w:r w:rsidRPr="00E52721">
        <w:t>заниматься</w:t>
      </w:r>
      <w:r w:rsidR="00106FAA">
        <w:t xml:space="preserve"> </w:t>
      </w:r>
      <w:r w:rsidRPr="00E52721">
        <w:t>Аватарами,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могли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сделать.</w:t>
      </w:r>
    </w:p>
    <w:p w:rsidR="00C7628D" w:rsidRPr="00E52721" w:rsidRDefault="00C7628D" w:rsidP="00C7628D">
      <w:pPr>
        <w:ind w:firstLine="454"/>
      </w:pPr>
      <w:r w:rsidRPr="00E52721">
        <w:t>Практика.</w:t>
      </w:r>
    </w:p>
    <w:p w:rsidR="00C7628D" w:rsidRDefault="00C7628D" w:rsidP="00C7628D">
      <w:pPr>
        <w:ind w:firstLine="454"/>
      </w:pPr>
      <w:r w:rsidRPr="00E52721">
        <w:t>Кто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понял: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останется</w:t>
      </w:r>
      <w:r w:rsidR="00106FAA">
        <w:t xml:space="preserve"> </w:t>
      </w:r>
      <w:r w:rsidRPr="00E52721">
        <w:t>одна,</w:t>
      </w:r>
      <w:r w:rsidR="00106FAA">
        <w:t xml:space="preserve"> </w:t>
      </w:r>
      <w:r w:rsidRPr="00E52721">
        <w:t>Высокая</w:t>
      </w:r>
      <w:r w:rsidR="00106FAA">
        <w:t xml:space="preserve"> </w:t>
      </w:r>
      <w:r w:rsidRPr="00E52721">
        <w:t>Цельная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главе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Аватаром,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Иосифа</w:t>
      </w:r>
      <w:r w:rsidR="00106FAA">
        <w:t xml:space="preserve"> </w:t>
      </w:r>
      <w:r w:rsidRPr="00E52721">
        <w:t>Славии</w:t>
      </w:r>
      <w:r w:rsidR="00106FAA">
        <w:t xml:space="preserve"> </w:t>
      </w:r>
      <w:r w:rsidRPr="00E52721">
        <w:t>теперь</w:t>
      </w:r>
      <w:r w:rsidR="00106FAA">
        <w:t xml:space="preserve"> </w:t>
      </w:r>
      <w:r w:rsidRPr="00E52721">
        <w:t>Организация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называться</w:t>
      </w:r>
      <w:r w:rsidR="00106FAA">
        <w:t xml:space="preserve"> </w:t>
      </w:r>
      <w:r w:rsidRPr="00522E06">
        <w:rPr>
          <w:b/>
        </w:rPr>
        <w:t>Аватар</w:t>
      </w:r>
      <w:r w:rsidR="00106FAA">
        <w:rPr>
          <w:b/>
        </w:rPr>
        <w:t xml:space="preserve"> </w:t>
      </w:r>
      <w:r w:rsidRPr="00522E06">
        <w:rPr>
          <w:b/>
        </w:rPr>
        <w:t>Высокой</w:t>
      </w:r>
      <w:r w:rsidR="00106FAA">
        <w:rPr>
          <w:b/>
        </w:rPr>
        <w:t xml:space="preserve"> </w:t>
      </w:r>
      <w:r w:rsidRPr="00522E06">
        <w:rPr>
          <w:b/>
        </w:rPr>
        <w:t>Цельной</w:t>
      </w:r>
      <w:r w:rsidR="00106FAA">
        <w:rPr>
          <w:b/>
        </w:rPr>
        <w:t xml:space="preserve"> </w:t>
      </w:r>
      <w:r w:rsidRPr="00522E06">
        <w:rPr>
          <w:b/>
        </w:rPr>
        <w:t>Иерархии</w:t>
      </w:r>
      <w:r w:rsidRPr="00E52721">
        <w:t>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</w:t>
      </w:r>
      <w:r w:rsidR="00106FAA">
        <w:t xml:space="preserve"> </w:t>
      </w:r>
      <w:r>
        <w:t>это</w:t>
      </w:r>
      <w:r w:rsidR="00106FAA">
        <w:t xml:space="preserve"> </w:t>
      </w:r>
      <w:r>
        <w:t>уже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Иерархия,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Аватар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разные</w:t>
      </w:r>
      <w:r w:rsidR="00106FAA">
        <w:t xml:space="preserve"> </w:t>
      </w:r>
      <w:r w:rsidRPr="00E52721">
        <w:t>Организации.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же,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Организация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отличается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Организации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Человека.</w:t>
      </w:r>
      <w:r w:rsidR="00106FAA">
        <w:t xml:space="preserve"> </w:t>
      </w:r>
      <w:r w:rsidRPr="00E52721">
        <w:t>Намёк</w:t>
      </w:r>
      <w:r w:rsidR="00106FAA">
        <w:t xml:space="preserve"> </w:t>
      </w:r>
      <w:r w:rsidRPr="00E52721">
        <w:t>понятен?</w:t>
      </w:r>
      <w:r w:rsidR="00106FAA">
        <w:t xml:space="preserve"> </w:t>
      </w:r>
      <w:r w:rsidRPr="00E52721">
        <w:t>Такой</w:t>
      </w:r>
      <w:r w:rsidR="00106FAA">
        <w:t xml:space="preserve"> </w:t>
      </w:r>
      <w:r w:rsidRPr="00E52721">
        <w:t>толстый-толстый.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Конфедерацией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lastRenderedPageBreak/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МГК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отличается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МГК.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главное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Человек.</w:t>
      </w:r>
      <w:r w:rsidR="00106FAA">
        <w:t xml:space="preserve"> </w:t>
      </w:r>
      <w:r w:rsidRPr="00E52721">
        <w:t>Дошло!</w:t>
      </w:r>
      <w:r w:rsidR="00106FAA">
        <w:t xml:space="preserve"> </w:t>
      </w:r>
      <w:r w:rsidRPr="00E52721">
        <w:t>Дошло.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представляете,</w:t>
      </w:r>
      <w:r w:rsidR="00106FAA">
        <w:t xml:space="preserve"> </w:t>
      </w:r>
      <w:r w:rsidRPr="00E52721">
        <w:t>какую</w:t>
      </w:r>
      <w:r w:rsidR="00106FAA">
        <w:t xml:space="preserve"> </w:t>
      </w:r>
      <w:r w:rsidRPr="00E52721">
        <w:t>революцию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делаем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Аватарами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согласны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сделать.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устали</w:t>
      </w:r>
      <w:r w:rsidR="00106FAA">
        <w:t xml:space="preserve"> </w:t>
      </w:r>
      <w:r w:rsidRPr="00E52721">
        <w:t>от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бедлама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хуже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вами.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достаётся,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те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устали.</w:t>
      </w:r>
    </w:p>
    <w:p w:rsidR="00C7628D" w:rsidRPr="00E52721" w:rsidRDefault="00C7628D" w:rsidP="00C7628D">
      <w:pPr>
        <w:ind w:firstLine="454"/>
      </w:pPr>
      <w:r w:rsidRPr="00E52721">
        <w:t>Практика.</w:t>
      </w:r>
    </w:p>
    <w:p w:rsidR="00C7628D" w:rsidRPr="00C7628D" w:rsidRDefault="00C7628D" w:rsidP="00C7628D">
      <w:pPr>
        <w:pStyle w:val="12"/>
      </w:pPr>
      <w:bookmarkStart w:id="71" w:name="_Toc514799355"/>
      <w:bookmarkStart w:id="72" w:name="_Toc514888144"/>
      <w:r w:rsidRPr="00C7628D">
        <w:t>Практика</w:t>
      </w:r>
      <w:r w:rsidR="00106FAA">
        <w:t xml:space="preserve"> </w:t>
      </w:r>
      <w:r w:rsidRPr="00C7628D">
        <w:t>7.</w:t>
      </w:r>
      <w:r w:rsidR="00106FAA">
        <w:t xml:space="preserve"> </w:t>
      </w:r>
      <w:r w:rsidRPr="00C7628D">
        <w:t>Первостяжание.</w:t>
      </w:r>
      <w:r w:rsidR="00106FAA">
        <w:t xml:space="preserve"> </w:t>
      </w:r>
      <w:r w:rsidRPr="00C7628D">
        <w:t>Явление</w:t>
      </w:r>
      <w:r w:rsidR="00106FAA">
        <w:t xml:space="preserve"> </w:t>
      </w:r>
      <w:r w:rsidRPr="00C7628D">
        <w:t>новой</w:t>
      </w:r>
      <w:r w:rsidR="00106FAA">
        <w:t xml:space="preserve"> </w:t>
      </w:r>
      <w:r w:rsidRPr="00C7628D">
        <w:t>191-й</w:t>
      </w:r>
      <w:r w:rsidR="00106FAA">
        <w:t xml:space="preserve"> </w:t>
      </w:r>
      <w:r w:rsidRPr="00C7628D">
        <w:t>Организации</w:t>
      </w:r>
      <w:r w:rsidR="00106FAA">
        <w:t xml:space="preserve"> </w:t>
      </w:r>
      <w:r w:rsidRPr="00C7628D">
        <w:t>ИВО</w:t>
      </w:r>
      <w:r w:rsidR="00106FAA">
        <w:t xml:space="preserve"> </w:t>
      </w:r>
      <w:r w:rsidRPr="00C7628D">
        <w:t>в</w:t>
      </w:r>
      <w:r w:rsidR="00106FAA">
        <w:t xml:space="preserve"> </w:t>
      </w:r>
      <w:r w:rsidRPr="00C7628D">
        <w:t>новом</w:t>
      </w:r>
      <w:r w:rsidR="00106FAA">
        <w:t xml:space="preserve"> </w:t>
      </w:r>
      <w:r w:rsidRPr="00C7628D">
        <w:t>её</w:t>
      </w:r>
      <w:r w:rsidR="00106FAA">
        <w:t xml:space="preserve"> </w:t>
      </w:r>
      <w:r w:rsidRPr="00C7628D">
        <w:t>явлении.</w:t>
      </w:r>
      <w:r w:rsidR="00106FAA">
        <w:t xml:space="preserve"> </w:t>
      </w:r>
      <w:r w:rsidRPr="00C7628D">
        <w:t>МГК</w:t>
      </w:r>
      <w:r w:rsidR="00106FAA">
        <w:t xml:space="preserve"> </w:t>
      </w:r>
      <w:r w:rsidRPr="00C7628D">
        <w:t>Аватаров</w:t>
      </w:r>
      <w:r w:rsidR="00106FAA">
        <w:t xml:space="preserve"> </w:t>
      </w:r>
      <w:r w:rsidRPr="00C7628D">
        <w:t>Высокой</w:t>
      </w:r>
      <w:r w:rsidR="00106FAA">
        <w:t xml:space="preserve"> </w:t>
      </w:r>
      <w:r w:rsidRPr="00C7628D">
        <w:t>Цельной</w:t>
      </w:r>
      <w:r w:rsidR="00106FAA">
        <w:t xml:space="preserve"> </w:t>
      </w:r>
      <w:r w:rsidRPr="00C7628D">
        <w:t>Иерархии</w:t>
      </w:r>
      <w:r w:rsidR="00106FAA">
        <w:t xml:space="preserve"> </w:t>
      </w:r>
      <w:r w:rsidRPr="00C7628D">
        <w:t>ИВО</w:t>
      </w:r>
      <w:bookmarkEnd w:id="71"/>
      <w:bookmarkEnd w:id="72"/>
    </w:p>
    <w:p w:rsidR="00C7628D" w:rsidRPr="00E52721" w:rsidRDefault="00C7628D" w:rsidP="00C7628D">
      <w:pPr>
        <w:ind w:firstLine="454"/>
      </w:pPr>
      <w:r w:rsidRPr="00E52721">
        <w:t>Мы</w:t>
      </w:r>
      <w:r w:rsidR="00106FAA">
        <w:t xml:space="preserve"> </w:t>
      </w:r>
      <w:r w:rsidRPr="00E52721">
        <w:t>возжигаемся</w:t>
      </w:r>
      <w:r w:rsidR="00106FAA">
        <w:t xml:space="preserve"> </w:t>
      </w:r>
      <w:r w:rsidRPr="00E52721">
        <w:t>всем</w:t>
      </w:r>
      <w:r w:rsidR="00106FAA">
        <w:t xml:space="preserve"> </w:t>
      </w:r>
      <w:r w:rsidRPr="00E52721">
        <w:t>Синтезом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  <w:r w:rsidR="00106FAA">
        <w:t xml:space="preserve"> </w:t>
      </w:r>
      <w:r w:rsidRPr="00E52721">
        <w:t>Синтезируемся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Вышестоящими</w:t>
      </w:r>
      <w:r w:rsidR="00106FAA">
        <w:t xml:space="preserve"> </w:t>
      </w:r>
      <w:r w:rsidRPr="00E52721">
        <w:t>Аватарами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Фаинь.</w:t>
      </w:r>
      <w:r w:rsidR="00106FAA">
        <w:t xml:space="preserve"> </w:t>
      </w:r>
      <w:r w:rsidRPr="00E52721">
        <w:t>Переходим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4032-х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</w:t>
      </w:r>
      <w:r w:rsidR="00106FAA">
        <w:t xml:space="preserve"> </w:t>
      </w:r>
      <w:r w:rsidRPr="00E52721">
        <w:t>Реально</w:t>
      </w:r>
      <w:r w:rsidR="00106FAA">
        <w:t xml:space="preserve"> </w:t>
      </w:r>
      <w:r w:rsidRPr="00E52721">
        <w:t>Явленно.</w:t>
      </w:r>
      <w:r w:rsidR="00106FAA">
        <w:t xml:space="preserve"> </w:t>
      </w:r>
      <w:r w:rsidRPr="00E52721">
        <w:t>Развёртываемся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Владыками</w:t>
      </w:r>
      <w:r w:rsidR="00106FAA">
        <w:t xml:space="preserve"> </w:t>
      </w:r>
      <w:r w:rsidRPr="00E52721">
        <w:t>83-го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форме.</w:t>
      </w:r>
    </w:p>
    <w:p w:rsidR="00C7628D" w:rsidRPr="00E52721" w:rsidRDefault="00C7628D" w:rsidP="00C7628D">
      <w:pPr>
        <w:ind w:firstLine="454"/>
      </w:pPr>
      <w:r w:rsidRPr="00E52721">
        <w:t>Ха.</w:t>
      </w:r>
      <w:r w:rsidR="00106FAA">
        <w:t xml:space="preserve"> </w:t>
      </w:r>
      <w:r w:rsidRPr="00E52721">
        <w:t>Послушайте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зале,</w:t>
      </w:r>
      <w:r w:rsidR="00106FAA">
        <w:t xml:space="preserve"> </w:t>
      </w:r>
      <w:r w:rsidRPr="00E52721">
        <w:t>Владыка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говорит,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тем,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начали</w:t>
      </w:r>
      <w:r w:rsidR="00106FAA">
        <w:t xml:space="preserve"> </w:t>
      </w:r>
      <w:r w:rsidRPr="00E52721">
        <w:t>переходить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форму</w:t>
      </w:r>
      <w:r w:rsidR="00106FAA">
        <w:t xml:space="preserve"> </w:t>
      </w:r>
      <w:r w:rsidRPr="00E52721">
        <w:t>Владык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такого-то</w:t>
      </w:r>
      <w:r w:rsidR="00106FAA">
        <w:t xml:space="preserve"> </w:t>
      </w:r>
      <w:r w:rsidRPr="00E52721">
        <w:t>Синтеза,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спровоцировали</w:t>
      </w:r>
      <w:r w:rsidR="00106FAA">
        <w:t xml:space="preserve"> </w:t>
      </w:r>
      <w:r w:rsidRPr="00E52721">
        <w:t>эту</w:t>
      </w:r>
      <w:r w:rsidR="00106FAA">
        <w:t xml:space="preserve"> </w:t>
      </w:r>
      <w:r w:rsidRPr="00E52721">
        <w:t>ситуацию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числе,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та</w:t>
      </w:r>
      <w:r w:rsidR="00106FAA">
        <w:t xml:space="preserve"> </w:t>
      </w:r>
      <w:r w:rsidRPr="00E52721">
        <w:t>группа</w:t>
      </w:r>
      <w:r w:rsidR="00106FAA">
        <w:t xml:space="preserve"> </w:t>
      </w:r>
      <w:r w:rsidRPr="00E52721">
        <w:t>стерпеть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смогла.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расе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Главы</w:t>
      </w:r>
      <w:r w:rsidR="00106FAA">
        <w:t xml:space="preserve"> </w:t>
      </w:r>
      <w:r w:rsidRPr="00E52721">
        <w:t>Отделов.</w:t>
      </w:r>
      <w:r w:rsidR="00106FAA">
        <w:t xml:space="preserve"> </w:t>
      </w:r>
      <w:r w:rsidRPr="00E52721">
        <w:t>Учителя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Главы</w:t>
      </w:r>
      <w:r w:rsidR="00106FAA">
        <w:t xml:space="preserve"> </w:t>
      </w:r>
      <w:r w:rsidRPr="00E52721">
        <w:t>Лучей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ещё</w:t>
      </w:r>
      <w:r w:rsidR="00106FAA">
        <w:t xml:space="preserve"> </w:t>
      </w:r>
      <w:r w:rsidRPr="00E52721">
        <w:t>ладно,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Главы</w:t>
      </w:r>
      <w:r w:rsidR="00106FAA">
        <w:t xml:space="preserve"> </w:t>
      </w:r>
      <w:r w:rsidRPr="00E52721">
        <w:t>Отделов….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мыслили</w:t>
      </w:r>
      <w:r w:rsidR="00106FAA">
        <w:t xml:space="preserve"> </w:t>
      </w:r>
      <w:r w:rsidRPr="00E52721">
        <w:t>пятой</w:t>
      </w:r>
      <w:r w:rsidR="00106FAA">
        <w:t xml:space="preserve"> </w:t>
      </w:r>
      <w:r w:rsidRPr="00E52721">
        <w:t>расой,</w:t>
      </w:r>
      <w:r w:rsidR="00106FAA">
        <w:t xml:space="preserve"> </w:t>
      </w:r>
      <w:r w:rsidRPr="00E52721">
        <w:t>их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взорвало.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У-уу.</w:t>
      </w:r>
      <w:r w:rsidR="00106FAA">
        <w:rPr>
          <w:i/>
        </w:rPr>
        <w:t xml:space="preserve"> </w:t>
      </w:r>
      <w:r w:rsidRPr="00E52721">
        <w:rPr>
          <w:i/>
        </w:rPr>
        <w:t>А</w:t>
      </w:r>
      <w:r w:rsidR="00106FAA">
        <w:rPr>
          <w:i/>
        </w:rPr>
        <w:t xml:space="preserve"> </w:t>
      </w:r>
      <w:r w:rsidRPr="00E52721">
        <w:rPr>
          <w:i/>
        </w:rPr>
        <w:t>мне</w:t>
      </w:r>
      <w:r w:rsidR="00106FAA">
        <w:rPr>
          <w:i/>
        </w:rPr>
        <w:t xml:space="preserve"> </w:t>
      </w:r>
      <w:r w:rsidRPr="00E52721">
        <w:rPr>
          <w:i/>
        </w:rPr>
        <w:t>Глава</w:t>
      </w:r>
      <w:r w:rsidR="00106FAA">
        <w:rPr>
          <w:i/>
        </w:rPr>
        <w:t xml:space="preserve"> </w:t>
      </w:r>
      <w:r w:rsidRPr="00E52721">
        <w:rPr>
          <w:i/>
        </w:rPr>
        <w:t>ИВДИВО</w:t>
      </w:r>
      <w:r w:rsidR="00106FAA">
        <w:rPr>
          <w:i/>
        </w:rPr>
        <w:t xml:space="preserve"> </w:t>
      </w:r>
      <w:r w:rsidRPr="00E52721">
        <w:rPr>
          <w:i/>
        </w:rPr>
        <w:t>и</w:t>
      </w:r>
      <w:r w:rsidR="00106FAA">
        <w:rPr>
          <w:i/>
        </w:rPr>
        <w:t xml:space="preserve"> </w:t>
      </w:r>
      <w:r w:rsidRPr="00E52721">
        <w:rPr>
          <w:i/>
        </w:rPr>
        <w:t>говорила,</w:t>
      </w:r>
      <w:r w:rsidR="00106FAA">
        <w:rPr>
          <w:i/>
        </w:rPr>
        <w:t xml:space="preserve"> </w:t>
      </w:r>
      <w:r w:rsidRPr="00E52721">
        <w:rPr>
          <w:i/>
        </w:rPr>
        <w:t>что</w:t>
      </w:r>
      <w:r w:rsidR="00106FAA">
        <w:rPr>
          <w:i/>
        </w:rPr>
        <w:t xml:space="preserve"> </w:t>
      </w:r>
      <w:r w:rsidRPr="00E52721">
        <w:rPr>
          <w:i/>
        </w:rPr>
        <w:t>она</w:t>
      </w:r>
      <w:r w:rsidR="00106FAA">
        <w:rPr>
          <w:i/>
        </w:rPr>
        <w:t xml:space="preserve"> </w:t>
      </w:r>
      <w:r w:rsidRPr="00E52721">
        <w:rPr>
          <w:i/>
        </w:rPr>
        <w:t>ночью</w:t>
      </w:r>
      <w:r w:rsidR="00106FAA">
        <w:rPr>
          <w:i/>
        </w:rPr>
        <w:t xml:space="preserve"> </w:t>
      </w:r>
      <w:r w:rsidRPr="00E52721">
        <w:rPr>
          <w:i/>
        </w:rPr>
        <w:t>видела</w:t>
      </w:r>
      <w:r w:rsidR="00106FAA">
        <w:rPr>
          <w:i/>
        </w:rPr>
        <w:t xml:space="preserve"> </w:t>
      </w:r>
      <w:r w:rsidRPr="00E52721">
        <w:rPr>
          <w:i/>
        </w:rPr>
        <w:t>взрывы.</w:t>
      </w:r>
      <w:r w:rsidR="00106FAA">
        <w:rPr>
          <w:i/>
        </w:rPr>
        <w:t xml:space="preserve"> </w:t>
      </w:r>
      <w:r w:rsidRPr="00E52721">
        <w:rPr>
          <w:i/>
        </w:rPr>
        <w:t>Там</w:t>
      </w:r>
      <w:r w:rsidR="00106FAA">
        <w:rPr>
          <w:i/>
        </w:rPr>
        <w:t xml:space="preserve"> </w:t>
      </w:r>
      <w:r w:rsidRPr="00E52721">
        <w:rPr>
          <w:i/>
        </w:rPr>
        <w:t>они</w:t>
      </w:r>
      <w:r w:rsidR="00106FAA">
        <w:rPr>
          <w:i/>
        </w:rPr>
        <w:t xml:space="preserve"> </w:t>
      </w:r>
      <w:r w:rsidRPr="00E52721">
        <w:rPr>
          <w:i/>
        </w:rPr>
        <w:t>работали,</w:t>
      </w:r>
      <w:r w:rsidR="00106FAA">
        <w:rPr>
          <w:i/>
        </w:rPr>
        <w:t xml:space="preserve"> </w:t>
      </w:r>
      <w:r w:rsidRPr="00E52721">
        <w:rPr>
          <w:i/>
        </w:rPr>
        <w:t>пережигали</w:t>
      </w:r>
      <w:r w:rsidR="00106FAA">
        <w:rPr>
          <w:i/>
        </w:rPr>
        <w:t xml:space="preserve"> </w:t>
      </w:r>
      <w:r w:rsidRPr="00E52721">
        <w:rPr>
          <w:i/>
        </w:rPr>
        <w:t>это</w:t>
      </w:r>
      <w:r w:rsidR="00106FAA">
        <w:rPr>
          <w:i/>
        </w:rPr>
        <w:t xml:space="preserve"> </w:t>
      </w:r>
      <w:r w:rsidRPr="00E52721">
        <w:rPr>
          <w:i/>
        </w:rPr>
        <w:t>всё.</w:t>
      </w:r>
      <w:r w:rsidR="00106FAA">
        <w:rPr>
          <w:i/>
        </w:rPr>
        <w:t xml:space="preserve"> </w:t>
      </w:r>
      <w:r w:rsidRPr="00E52721">
        <w:rPr>
          <w:i/>
        </w:rPr>
        <w:t>Ох,</w:t>
      </w:r>
      <w:r w:rsidR="00106FAA">
        <w:rPr>
          <w:i/>
        </w:rPr>
        <w:t xml:space="preserve"> </w:t>
      </w:r>
      <w:r w:rsidRPr="00E52721">
        <w:rPr>
          <w:i/>
        </w:rPr>
        <w:t>хорошо.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В</w:t>
      </w:r>
      <w:r w:rsidR="00106FAA">
        <w:rPr>
          <w:i/>
        </w:rPr>
        <w:t xml:space="preserve"> </w:t>
      </w:r>
      <w:r w:rsidRPr="00E52721">
        <w:rPr>
          <w:i/>
        </w:rPr>
        <w:t>прямом</w:t>
      </w:r>
      <w:r w:rsidR="00106FAA">
        <w:rPr>
          <w:i/>
        </w:rPr>
        <w:t xml:space="preserve"> </w:t>
      </w:r>
      <w:r w:rsidRPr="00E52721">
        <w:rPr>
          <w:i/>
        </w:rPr>
        <w:t>смысле:</w:t>
      </w:r>
      <w:r w:rsidR="00106FAA">
        <w:rPr>
          <w:i/>
        </w:rPr>
        <w:t xml:space="preserve"> </w:t>
      </w:r>
      <w:r w:rsidRPr="00E52721">
        <w:rPr>
          <w:i/>
        </w:rPr>
        <w:t>взрывы</w:t>
      </w:r>
      <w:r w:rsidR="00106FAA">
        <w:rPr>
          <w:i/>
        </w:rPr>
        <w:t xml:space="preserve"> </w:t>
      </w:r>
      <w:r w:rsidRPr="00E52721">
        <w:rPr>
          <w:i/>
        </w:rPr>
        <w:t>бывают</w:t>
      </w:r>
      <w:r w:rsidR="00106FAA">
        <w:rPr>
          <w:i/>
        </w:rPr>
        <w:t xml:space="preserve"> </w:t>
      </w:r>
      <w:r w:rsidRPr="00E52721">
        <w:rPr>
          <w:i/>
        </w:rPr>
        <w:t>на</w:t>
      </w:r>
      <w:r w:rsidR="00106FAA">
        <w:rPr>
          <w:i/>
        </w:rPr>
        <w:t xml:space="preserve"> </w:t>
      </w:r>
      <w:r w:rsidRPr="00E52721">
        <w:rPr>
          <w:i/>
        </w:rPr>
        <w:t>Изначально</w:t>
      </w:r>
      <w:r w:rsidR="00106FAA">
        <w:rPr>
          <w:i/>
        </w:rPr>
        <w:t xml:space="preserve"> </w:t>
      </w:r>
      <w:r w:rsidRPr="00E52721">
        <w:rPr>
          <w:i/>
        </w:rPr>
        <w:t>Вышестоящих</w:t>
      </w:r>
      <w:r w:rsidR="00106FAA">
        <w:rPr>
          <w:i/>
        </w:rPr>
        <w:t xml:space="preserve"> </w:t>
      </w:r>
      <w:r w:rsidRPr="00E52721">
        <w:rPr>
          <w:i/>
        </w:rPr>
        <w:t>Реальностях,</w:t>
      </w:r>
      <w:r w:rsidR="00106FAA">
        <w:rPr>
          <w:i/>
        </w:rPr>
        <w:t xml:space="preserve"> </w:t>
      </w:r>
      <w:r w:rsidRPr="00E52721">
        <w:rPr>
          <w:i/>
        </w:rPr>
        <w:t>но</w:t>
      </w:r>
      <w:r w:rsidR="00106FAA">
        <w:rPr>
          <w:i/>
        </w:rPr>
        <w:t xml:space="preserve"> </w:t>
      </w:r>
      <w:r w:rsidRPr="00E52721">
        <w:rPr>
          <w:i/>
        </w:rPr>
        <w:t>это</w:t>
      </w:r>
      <w:r w:rsidR="00106FAA">
        <w:rPr>
          <w:i/>
        </w:rPr>
        <w:t xml:space="preserve"> </w:t>
      </w:r>
      <w:r w:rsidRPr="00E52721">
        <w:rPr>
          <w:i/>
        </w:rPr>
        <w:t>не</w:t>
      </w:r>
      <w:r w:rsidR="00106FAA">
        <w:rPr>
          <w:i/>
        </w:rPr>
        <w:t xml:space="preserve"> </w:t>
      </w:r>
      <w:r w:rsidRPr="00E52721">
        <w:rPr>
          <w:i/>
        </w:rPr>
        <w:t>оружие,</w:t>
      </w:r>
      <w:r w:rsidR="00106FAA">
        <w:rPr>
          <w:i/>
        </w:rPr>
        <w:t xml:space="preserve"> </w:t>
      </w:r>
      <w:r w:rsidRPr="00E52721">
        <w:rPr>
          <w:i/>
        </w:rPr>
        <w:t>это</w:t>
      </w:r>
      <w:r w:rsidR="00106FAA">
        <w:rPr>
          <w:i/>
        </w:rPr>
        <w:t xml:space="preserve"> </w:t>
      </w:r>
      <w:r w:rsidRPr="00E52721">
        <w:rPr>
          <w:i/>
        </w:rPr>
        <w:t>люди</w:t>
      </w:r>
      <w:r w:rsidR="00106FAA">
        <w:rPr>
          <w:i/>
        </w:rPr>
        <w:t xml:space="preserve"> </w:t>
      </w:r>
      <w:r w:rsidRPr="00E52721">
        <w:rPr>
          <w:i/>
        </w:rPr>
        <w:t>взрываются</w:t>
      </w:r>
      <w:r w:rsidR="00106FAA">
        <w:rPr>
          <w:i/>
        </w:rPr>
        <w:t xml:space="preserve"> </w:t>
      </w:r>
      <w:r w:rsidRPr="00E52721">
        <w:rPr>
          <w:i/>
        </w:rPr>
        <w:t>от</w:t>
      </w:r>
      <w:r w:rsidR="00106FAA">
        <w:rPr>
          <w:i/>
        </w:rPr>
        <w:t xml:space="preserve"> </w:t>
      </w:r>
      <w:r w:rsidRPr="00E52721">
        <w:rPr>
          <w:i/>
        </w:rPr>
        <w:t>избытка</w:t>
      </w:r>
      <w:r w:rsidR="00106FAA">
        <w:rPr>
          <w:i/>
        </w:rPr>
        <w:t xml:space="preserve"> </w:t>
      </w:r>
      <w:r w:rsidRPr="00E52721">
        <w:rPr>
          <w:i/>
        </w:rPr>
        <w:t>накоплений,</w:t>
      </w:r>
      <w:r w:rsidR="00106FAA">
        <w:rPr>
          <w:i/>
        </w:rPr>
        <w:t xml:space="preserve"> </w:t>
      </w:r>
      <w:r w:rsidRPr="00E52721">
        <w:rPr>
          <w:i/>
        </w:rPr>
        <w:t>полезных,</w:t>
      </w:r>
      <w:r w:rsidR="00106FAA">
        <w:rPr>
          <w:i/>
        </w:rPr>
        <w:t xml:space="preserve"> </w:t>
      </w:r>
      <w:r w:rsidRPr="00E52721">
        <w:rPr>
          <w:i/>
        </w:rPr>
        <w:t>газов.</w:t>
      </w:r>
    </w:p>
    <w:p w:rsidR="00C7628D" w:rsidRPr="00E52721" w:rsidRDefault="00C7628D" w:rsidP="00C7628D">
      <w:pPr>
        <w:ind w:firstLine="454"/>
        <w:rPr>
          <w:i/>
        </w:rPr>
      </w:pPr>
      <w:r w:rsidRPr="00E52721">
        <w:rPr>
          <w:i/>
        </w:rPr>
        <w:t>Ну</w:t>
      </w:r>
      <w:r w:rsidR="00106FAA">
        <w:rPr>
          <w:i/>
        </w:rPr>
        <w:t xml:space="preserve"> </w:t>
      </w:r>
      <w:r w:rsidRPr="00E52721">
        <w:rPr>
          <w:i/>
        </w:rPr>
        <w:t>вот.</w:t>
      </w:r>
      <w:r w:rsidR="00106FAA">
        <w:rPr>
          <w:i/>
        </w:rPr>
        <w:t xml:space="preserve"> </w:t>
      </w:r>
      <w:r w:rsidRPr="00E52721">
        <w:rPr>
          <w:i/>
        </w:rPr>
        <w:t>Оказывается,</w:t>
      </w:r>
      <w:r w:rsidR="00106FAA">
        <w:rPr>
          <w:i/>
        </w:rPr>
        <w:t xml:space="preserve"> </w:t>
      </w:r>
      <w:r w:rsidRPr="00E52721">
        <w:rPr>
          <w:i/>
        </w:rPr>
        <w:t>ларчик</w:t>
      </w:r>
      <w:r w:rsidR="00106FAA">
        <w:rPr>
          <w:i/>
        </w:rPr>
        <w:t xml:space="preserve"> </w:t>
      </w:r>
      <w:r w:rsidRPr="00E52721">
        <w:rPr>
          <w:i/>
        </w:rPr>
        <w:t>просто</w:t>
      </w:r>
      <w:r w:rsidR="00106FAA">
        <w:rPr>
          <w:i/>
        </w:rPr>
        <w:t xml:space="preserve"> </w:t>
      </w:r>
      <w:r w:rsidRPr="00E52721">
        <w:rPr>
          <w:i/>
        </w:rPr>
        <w:t>открывался.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Вышестоящих</w:t>
      </w:r>
      <w:r w:rsidR="00106FAA">
        <w:t xml:space="preserve"> </w:t>
      </w:r>
      <w:r w:rsidRPr="00E52721">
        <w:t>Аватаров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Фаинь,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прося</w:t>
      </w:r>
      <w:r w:rsidR="00106FAA">
        <w:t xml:space="preserve"> </w:t>
      </w:r>
      <w:r w:rsidRPr="00E52721">
        <w:t>преобразить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rPr>
          <w:b/>
        </w:rPr>
        <w:t>явление</w:t>
      </w:r>
      <w:r w:rsidR="00106FAA">
        <w:rPr>
          <w:b/>
        </w:rPr>
        <w:t xml:space="preserve"> </w:t>
      </w:r>
      <w:r w:rsidRPr="00E52721">
        <w:rPr>
          <w:b/>
        </w:rPr>
        <w:t>новой</w:t>
      </w:r>
      <w:r w:rsidR="00106FAA">
        <w:rPr>
          <w:b/>
        </w:rPr>
        <w:t xml:space="preserve"> </w:t>
      </w:r>
      <w:r w:rsidRPr="00E52721">
        <w:rPr>
          <w:b/>
        </w:rPr>
        <w:t>191-й</w:t>
      </w:r>
      <w:r w:rsidR="00106FAA">
        <w:rPr>
          <w:b/>
        </w:rPr>
        <w:t xml:space="preserve"> </w:t>
      </w:r>
      <w:r w:rsidRPr="00E52721">
        <w:rPr>
          <w:b/>
        </w:rPr>
        <w:t>Организации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rPr>
          <w:b/>
        </w:rPr>
        <w:t xml:space="preserve"> </w:t>
      </w:r>
      <w:r w:rsidRPr="00E52721">
        <w:rPr>
          <w:b/>
        </w:rPr>
        <w:t>в</w:t>
      </w:r>
      <w:r w:rsidR="00106FAA">
        <w:rPr>
          <w:b/>
        </w:rPr>
        <w:t xml:space="preserve"> </w:t>
      </w:r>
      <w:r w:rsidRPr="00E52721">
        <w:rPr>
          <w:b/>
        </w:rPr>
        <w:t>новом</w:t>
      </w:r>
      <w:r w:rsidR="00106FAA">
        <w:rPr>
          <w:b/>
        </w:rPr>
        <w:t xml:space="preserve"> </w:t>
      </w:r>
      <w:r w:rsidRPr="00E52721">
        <w:rPr>
          <w:b/>
        </w:rPr>
        <w:t>её</w:t>
      </w:r>
      <w:r w:rsidR="00106FAA">
        <w:rPr>
          <w:b/>
        </w:rPr>
        <w:t xml:space="preserve"> </w:t>
      </w:r>
      <w:r w:rsidRPr="00E52721">
        <w:rPr>
          <w:b/>
        </w:rPr>
        <w:t>явлении</w:t>
      </w:r>
      <w:r w:rsidRPr="00E52721">
        <w:t>,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нас.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возжигаясь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Синтезом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им.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синтезируемся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Отцом,</w:t>
      </w:r>
      <w:r w:rsidR="00106FAA">
        <w:t xml:space="preserve"> </w:t>
      </w:r>
      <w:r w:rsidRPr="00E52721">
        <w:t>переходим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развёртываясь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явлением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83-го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форме.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64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Отца.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rPr>
          <w:b/>
        </w:rPr>
        <w:t>64</w:t>
      </w:r>
      <w:r w:rsidR="00106FAA">
        <w:rPr>
          <w:b/>
        </w:rPr>
        <w:t xml:space="preserve"> </w:t>
      </w:r>
      <w:r w:rsidRPr="00E52721">
        <w:rPr>
          <w:b/>
        </w:rPr>
        <w:t>Инструмента</w:t>
      </w:r>
      <w:r w:rsidR="00106FAA">
        <w:rPr>
          <w:b/>
        </w:rPr>
        <w:t xml:space="preserve"> </w:t>
      </w:r>
      <w:r w:rsidRPr="00E52721">
        <w:rPr>
          <w:b/>
        </w:rPr>
        <w:t>Высокого</w:t>
      </w:r>
      <w:r w:rsidR="00106FAA">
        <w:rPr>
          <w:b/>
        </w:rPr>
        <w:t xml:space="preserve"> </w:t>
      </w:r>
      <w:r w:rsidRPr="00E52721">
        <w:rPr>
          <w:b/>
        </w:rPr>
        <w:t>Цельного</w:t>
      </w:r>
      <w:r w:rsidR="00106FAA">
        <w:rPr>
          <w:b/>
        </w:rPr>
        <w:t xml:space="preserve"> </w:t>
      </w:r>
      <w:r w:rsidRPr="00E52721">
        <w:rPr>
          <w:b/>
        </w:rPr>
        <w:t>Человека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rPr>
          <w:b/>
        </w:rPr>
        <w:t xml:space="preserve"> </w:t>
      </w:r>
      <w:r w:rsidRPr="00E52721">
        <w:rPr>
          <w:b/>
        </w:rPr>
        <w:t>Владыки</w:t>
      </w:r>
      <w:r w:rsidR="00106FAA">
        <w:rPr>
          <w:b/>
        </w:rPr>
        <w:t xml:space="preserve"> </w:t>
      </w:r>
      <w:r w:rsidRPr="00E52721">
        <w:rPr>
          <w:b/>
        </w:rPr>
        <w:t>83-го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t xml:space="preserve"> </w:t>
      </w:r>
      <w:r w:rsidRPr="00E52721">
        <w:t>собою.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возжигаясь</w:t>
      </w:r>
      <w:r w:rsidR="00106FAA">
        <w:t xml:space="preserve"> </w:t>
      </w:r>
      <w:r w:rsidRPr="00E52721">
        <w:t>64-мя</w:t>
      </w:r>
      <w:r w:rsidR="00106FAA">
        <w:t xml:space="preserve"> </w:t>
      </w:r>
      <w:r w:rsidRPr="00E52721">
        <w:t>Синтезами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преображаясь,</w:t>
      </w:r>
      <w:r w:rsidR="00106FAA">
        <w:t xml:space="preserve"> </w:t>
      </w:r>
      <w:r w:rsidRPr="00E52721">
        <w:t>развёртываемся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64-х</w:t>
      </w:r>
      <w:r w:rsidR="00106FAA">
        <w:t xml:space="preserve"> </w:t>
      </w:r>
      <w:r w:rsidRPr="00E52721">
        <w:t>Инструментах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нас.</w:t>
      </w:r>
    </w:p>
    <w:p w:rsidR="00C7628D" w:rsidRDefault="00C7628D" w:rsidP="00C7628D">
      <w:pPr>
        <w:ind w:firstLine="454"/>
      </w:pP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преображение</w:t>
      </w:r>
      <w:r w:rsidR="00106FAA">
        <w:t xml:space="preserve"> </w:t>
      </w:r>
      <w:r w:rsidRPr="00E52721">
        <w:t>явления</w:t>
      </w:r>
      <w:r w:rsidR="00106FAA">
        <w:t xml:space="preserve"> </w:t>
      </w:r>
      <w:r w:rsidRPr="00E52721">
        <w:t>191-й</w:t>
      </w:r>
      <w:r w:rsidR="00106FAA">
        <w:t xml:space="preserve"> </w:t>
      </w:r>
      <w:r w:rsidRPr="00E52721">
        <w:t>Организации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Вышестоящей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на</w:t>
      </w:r>
    </w:p>
    <w:p w:rsidR="00C7628D" w:rsidRPr="00E52721" w:rsidRDefault="00C7628D" w:rsidP="00C7628D">
      <w:pPr>
        <w:ind w:firstLine="454"/>
      </w:pPr>
      <w:r w:rsidRPr="00E52721">
        <w:t>явление</w:t>
      </w:r>
      <w:r w:rsidR="00106FAA">
        <w:t xml:space="preserve"> </w:t>
      </w:r>
      <w:r w:rsidRPr="00E52721">
        <w:rPr>
          <w:b/>
        </w:rPr>
        <w:t>Высокого</w:t>
      </w:r>
      <w:r w:rsidR="00106FAA">
        <w:rPr>
          <w:b/>
        </w:rPr>
        <w:t xml:space="preserve"> </w:t>
      </w:r>
      <w:r w:rsidRPr="00E52721">
        <w:rPr>
          <w:b/>
        </w:rPr>
        <w:t>Цельного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Реальности</w:t>
      </w:r>
      <w:r w:rsidR="00106FAA">
        <w:rPr>
          <w:b/>
        </w:rPr>
        <w:t xml:space="preserve"> </w:t>
      </w:r>
      <w:r w:rsidRPr="00E52721">
        <w:rPr>
          <w:b/>
        </w:rPr>
        <w:t>Метагалактики</w:t>
      </w:r>
      <w:r w:rsidR="00106FAA">
        <w:rPr>
          <w:b/>
        </w:rPr>
        <w:t xml:space="preserve"> </w:t>
      </w:r>
      <w:r w:rsidRPr="00E52721">
        <w:rPr>
          <w:b/>
        </w:rPr>
        <w:t>Аватара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</w:t>
      </w:r>
    </w:p>
    <w:p w:rsidR="00C7628D" w:rsidRDefault="00C7628D" w:rsidP="00C7628D">
      <w:pPr>
        <w:ind w:firstLine="454"/>
      </w:pPr>
      <w:r w:rsidRPr="00E52721">
        <w:t>явлением</w:t>
      </w:r>
      <w:r w:rsidR="00106FAA"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Вышестоящих</w:t>
      </w:r>
      <w:r w:rsidR="00106FAA">
        <w:rPr>
          <w:b/>
        </w:rPr>
        <w:t xml:space="preserve"> </w:t>
      </w:r>
      <w:r w:rsidRPr="00E52721">
        <w:rPr>
          <w:b/>
        </w:rPr>
        <w:t>Аватаров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="00106FAA">
        <w:rPr>
          <w:b/>
        </w:rPr>
        <w:t xml:space="preserve"> </w:t>
      </w:r>
      <w:r w:rsidRPr="00E52721">
        <w:rPr>
          <w:b/>
        </w:rPr>
        <w:t>Иосифа</w:t>
      </w:r>
      <w:r w:rsidR="00106FAA">
        <w:rPr>
          <w:b/>
        </w:rPr>
        <w:t xml:space="preserve"> </w:t>
      </w:r>
      <w:r w:rsidRPr="00E52721">
        <w:rPr>
          <w:b/>
        </w:rPr>
        <w:t>и</w:t>
      </w:r>
      <w:r w:rsidR="00106FAA">
        <w:rPr>
          <w:b/>
        </w:rPr>
        <w:t xml:space="preserve"> </w:t>
      </w:r>
      <w:r w:rsidRPr="00E52721">
        <w:rPr>
          <w:b/>
        </w:rPr>
        <w:t>Славии</w:t>
      </w:r>
      <w:r w:rsidRPr="00E52721">
        <w:t>,</w:t>
      </w:r>
    </w:p>
    <w:p w:rsidR="00C7628D" w:rsidRDefault="00C7628D" w:rsidP="00C7628D">
      <w:pPr>
        <w:ind w:firstLine="454"/>
      </w:pPr>
      <w:r w:rsidRPr="00E52721">
        <w:t>явлением</w:t>
      </w:r>
      <w:r w:rsidR="00106FAA">
        <w:t xml:space="preserve"> </w:t>
      </w:r>
      <w:r w:rsidRPr="00E52721">
        <w:rPr>
          <w:b/>
        </w:rPr>
        <w:t>Высокого</w:t>
      </w:r>
      <w:r w:rsidR="00106FAA">
        <w:rPr>
          <w:b/>
        </w:rPr>
        <w:t xml:space="preserve"> </w:t>
      </w:r>
      <w:r w:rsidRPr="00E52721">
        <w:rPr>
          <w:b/>
        </w:rPr>
        <w:t>Цельного</w:t>
      </w:r>
      <w:r w:rsidR="00106FAA">
        <w:rPr>
          <w:b/>
        </w:rPr>
        <w:t xml:space="preserve"> </w:t>
      </w:r>
      <w:r w:rsidRPr="00E52721">
        <w:rPr>
          <w:b/>
        </w:rPr>
        <w:t>Человека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Pr="00E52721">
        <w:t>,</w:t>
      </w:r>
    </w:p>
    <w:p w:rsidR="00C7628D" w:rsidRDefault="00C7628D" w:rsidP="00C7628D">
      <w:pPr>
        <w:ind w:firstLine="454"/>
      </w:pPr>
      <w:r w:rsidRPr="00E52721">
        <w:t>явлением</w:t>
      </w:r>
      <w:r w:rsidR="00106FAA">
        <w:t xml:space="preserve"> </w:t>
      </w:r>
      <w:r w:rsidRPr="00E52721">
        <w:rPr>
          <w:b/>
        </w:rPr>
        <w:t>Владыки</w:t>
      </w:r>
      <w:r w:rsidR="00106FAA">
        <w:rPr>
          <w:b/>
        </w:rPr>
        <w:t xml:space="preserve"> </w:t>
      </w:r>
      <w:r w:rsidRPr="00E52721">
        <w:rPr>
          <w:b/>
        </w:rPr>
        <w:t>83-го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собою,</w:t>
      </w:r>
    </w:p>
    <w:p w:rsidR="00C7628D" w:rsidRPr="00E52721" w:rsidRDefault="00C7628D" w:rsidP="00C7628D">
      <w:pPr>
        <w:ind w:firstLine="454"/>
      </w:pPr>
      <w:r w:rsidRPr="00E52721">
        <w:rPr>
          <w:b/>
        </w:rPr>
        <w:t>64-ричным</w:t>
      </w:r>
      <w:r w:rsidR="00106FAA">
        <w:rPr>
          <w:b/>
        </w:rPr>
        <w:t xml:space="preserve"> </w:t>
      </w:r>
      <w:r w:rsidRPr="00E52721">
        <w:rPr>
          <w:b/>
        </w:rPr>
        <w:t>кольцом</w:t>
      </w:r>
      <w:r w:rsidR="00106FAA">
        <w:t xml:space="preserve"> </w:t>
      </w:r>
      <w:r w:rsidRPr="00E52721">
        <w:t>явления</w:t>
      </w:r>
      <w:r w:rsidR="00106FAA">
        <w:t xml:space="preserve"> </w:t>
      </w:r>
      <w:r w:rsidRPr="00E52721">
        <w:rPr>
          <w:b/>
        </w:rPr>
        <w:t>Высокого</w:t>
      </w:r>
      <w:r w:rsidR="00106FAA">
        <w:rPr>
          <w:b/>
        </w:rPr>
        <w:t xml:space="preserve"> </w:t>
      </w:r>
      <w:r w:rsidRPr="00E52721">
        <w:rPr>
          <w:b/>
        </w:rPr>
        <w:t>Цельного</w:t>
      </w:r>
      <w:r w:rsidR="00106FAA">
        <w:rPr>
          <w:b/>
        </w:rPr>
        <w:t xml:space="preserve"> </w:t>
      </w:r>
      <w:r w:rsidRPr="00E52721">
        <w:rPr>
          <w:b/>
        </w:rPr>
        <w:t>Человека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Pr="00E52721">
        <w:t>,</w:t>
      </w:r>
    </w:p>
    <w:p w:rsidR="00C7628D" w:rsidRDefault="00C7628D" w:rsidP="00C7628D">
      <w:pPr>
        <w:ind w:firstLine="454"/>
      </w:pPr>
      <w:r w:rsidRPr="00E52721">
        <w:t>физической</w:t>
      </w:r>
      <w:r w:rsidR="00106FAA">
        <w:t xml:space="preserve"> </w:t>
      </w:r>
      <w:r w:rsidRPr="00E52721">
        <w:t>реализацией</w:t>
      </w:r>
      <w:r w:rsidR="00106FAA">
        <w:t xml:space="preserve"> </w:t>
      </w:r>
      <w:r w:rsidRPr="00E52721">
        <w:rPr>
          <w:b/>
        </w:rPr>
        <w:t>Аватара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Вышестоящих</w:t>
      </w:r>
      <w:r w:rsidR="00106FAA">
        <w:rPr>
          <w:b/>
        </w:rPr>
        <w:t xml:space="preserve"> </w:t>
      </w:r>
      <w:r w:rsidRPr="00E52721">
        <w:rPr>
          <w:b/>
        </w:rPr>
        <w:t>Аватаров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="00106FAA">
        <w:rPr>
          <w:b/>
        </w:rPr>
        <w:t xml:space="preserve"> </w:t>
      </w:r>
      <w:r w:rsidRPr="00E52721">
        <w:rPr>
          <w:b/>
        </w:rPr>
        <w:t>Иосифа</w:t>
      </w:r>
      <w:r w:rsidR="00106FAA">
        <w:rPr>
          <w:b/>
        </w:rPr>
        <w:t xml:space="preserve"> </w:t>
      </w:r>
      <w:r w:rsidRPr="00E52721">
        <w:rPr>
          <w:b/>
        </w:rPr>
        <w:t>и</w:t>
      </w:r>
      <w:r w:rsidR="00106FAA">
        <w:rPr>
          <w:b/>
        </w:rPr>
        <w:t xml:space="preserve"> </w:t>
      </w:r>
      <w:r w:rsidRPr="00E52721">
        <w:rPr>
          <w:b/>
        </w:rPr>
        <w:t>Славии</w:t>
      </w:r>
      <w:r w:rsidRPr="00E52721">
        <w:t>.</w:t>
      </w:r>
    </w:p>
    <w:p w:rsidR="00C7628D" w:rsidRPr="00E52721" w:rsidRDefault="00C7628D" w:rsidP="00C7628D">
      <w:pPr>
        <w:ind w:firstLine="454"/>
      </w:pPr>
      <w:r w:rsidRPr="00E52721">
        <w:t>Это</w:t>
      </w:r>
      <w:r w:rsidR="00106FAA">
        <w:t xml:space="preserve"> </w:t>
      </w:r>
      <w:r w:rsidRPr="00E52721">
        <w:t>третье</w:t>
      </w:r>
      <w:r w:rsidR="00106FAA">
        <w:t xml:space="preserve"> </w:t>
      </w:r>
      <w:r w:rsidRPr="00E52721">
        <w:t>64-ричное</w:t>
      </w:r>
      <w:r w:rsidR="00106FAA">
        <w:t xml:space="preserve"> </w:t>
      </w:r>
      <w:r w:rsidRPr="00E52721">
        <w:t>кольцо.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фиксируется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191-й</w:t>
      </w:r>
      <w:r w:rsidR="00106FAA">
        <w:t xml:space="preserve"> </w:t>
      </w:r>
      <w:r w:rsidRPr="00E52721">
        <w:t>Организации.</w:t>
      </w:r>
      <w:r w:rsidR="00106FAA">
        <w:t xml:space="preserve"> </w:t>
      </w:r>
      <w:r w:rsidRPr="00E52721">
        <w:t>Кольцо</w:t>
      </w:r>
      <w:r w:rsidR="00106FAA">
        <w:t xml:space="preserve"> </w:t>
      </w:r>
      <w:r w:rsidRPr="00E52721">
        <w:t>простройте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голове.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вами</w:t>
      </w:r>
      <w:r w:rsidR="00106FAA">
        <w:t xml:space="preserve"> </w:t>
      </w:r>
      <w:r w:rsidRPr="00E52721">
        <w:t>Высокие</w:t>
      </w:r>
      <w:r w:rsidR="00106FAA">
        <w:t xml:space="preserve"> </w:t>
      </w:r>
      <w:r w:rsidRPr="00E52721">
        <w:t>Цельные</w:t>
      </w:r>
      <w:r w:rsidR="00106FAA">
        <w:t xml:space="preserve"> </w:t>
      </w:r>
      <w:r w:rsidRPr="00E52721">
        <w:t>Человеки,</w:t>
      </w:r>
      <w:r w:rsidR="00106FAA">
        <w:t xml:space="preserve"> </w:t>
      </w:r>
      <w:r w:rsidRPr="00E52721">
        <w:t>Владыки</w:t>
      </w:r>
      <w:r w:rsidR="00106FAA">
        <w:t xml:space="preserve"> </w:t>
      </w:r>
      <w:r w:rsidRPr="00E52721">
        <w:t>83-го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несогласных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взорвалась.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просим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сжечь</w:t>
      </w:r>
      <w:r w:rsidR="00106FAA">
        <w:t xml:space="preserve"> </w:t>
      </w:r>
      <w:r w:rsidRPr="00E52721">
        <w:t>весь</w:t>
      </w:r>
      <w:r w:rsidR="00106FAA">
        <w:t xml:space="preserve"> </w:t>
      </w:r>
      <w:r w:rsidRPr="00E52721">
        <w:t>командный</w:t>
      </w:r>
      <w:r w:rsidR="00106FAA">
        <w:t xml:space="preserve"> </w:t>
      </w:r>
      <w:r w:rsidRPr="00E52721">
        <w:t>состав</w:t>
      </w:r>
      <w:r w:rsidR="00106FAA">
        <w:t xml:space="preserve"> </w:t>
      </w:r>
      <w:r w:rsidRPr="00E52721">
        <w:t>соответствующей</w:t>
      </w:r>
      <w:r w:rsidR="00106FAA">
        <w:t xml:space="preserve"> </w:t>
      </w:r>
      <w:r w:rsidRPr="00E52721">
        <w:t>части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перешедший</w:t>
      </w:r>
      <w:r w:rsidR="00106FAA">
        <w:t xml:space="preserve"> </w:t>
      </w:r>
      <w:r w:rsidRPr="00E52721">
        <w:t>грань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нарушивших</w:t>
      </w:r>
      <w:r w:rsidR="00106FAA">
        <w:t xml:space="preserve"> </w:t>
      </w:r>
      <w:r w:rsidRPr="00E52721">
        <w:t>иерархическое</w:t>
      </w:r>
      <w:r w:rsidR="00106FAA">
        <w:t xml:space="preserve"> </w:t>
      </w:r>
      <w:r w:rsidRPr="00E52721">
        <w:t>право</w:t>
      </w:r>
      <w:r w:rsidR="00106FAA">
        <w:t xml:space="preserve"> </w:t>
      </w:r>
      <w:r w:rsidRPr="00E52721">
        <w:t>«один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всех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одного»,</w:t>
      </w:r>
      <w:r w:rsidR="00106FAA">
        <w:t xml:space="preserve"> </w:t>
      </w:r>
      <w:r w:rsidRPr="00E52721">
        <w:t>несмотря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мнения,</w:t>
      </w:r>
      <w:r w:rsidR="00106FAA">
        <w:t xml:space="preserve"> </w:t>
      </w:r>
      <w:r w:rsidRPr="00E52721">
        <w:t>компетенции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разные</w:t>
      </w:r>
      <w:r w:rsidR="00106FAA">
        <w:t xml:space="preserve"> </w:t>
      </w:r>
      <w:r w:rsidRPr="00E52721">
        <w:t>подготовки</w:t>
      </w:r>
      <w:r w:rsidR="00106FAA">
        <w:t xml:space="preserve"> </w:t>
      </w:r>
      <w:r w:rsidRPr="00E52721">
        <w:t>разных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снять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негативные</w:t>
      </w:r>
      <w:r w:rsidR="00106FAA">
        <w:t xml:space="preserve"> </w:t>
      </w:r>
      <w:r w:rsidRPr="00E52721">
        <w:t>концентрации,</w:t>
      </w:r>
      <w:r w:rsidR="00106FAA">
        <w:t xml:space="preserve"> </w:t>
      </w:r>
      <w:r w:rsidRPr="00E52721">
        <w:t>воздействия,</w:t>
      </w:r>
      <w:r w:rsidR="00106FAA">
        <w:t xml:space="preserve"> </w:t>
      </w:r>
      <w:r w:rsidRPr="00E52721">
        <w:t>условия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любые</w:t>
      </w:r>
      <w:r w:rsidR="00106FAA">
        <w:t xml:space="preserve"> </w:t>
      </w:r>
      <w:r w:rsidRPr="00E52721">
        <w:t>иные</w:t>
      </w:r>
      <w:r w:rsidR="00106FAA">
        <w:t xml:space="preserve"> </w:t>
      </w:r>
      <w:r w:rsidRPr="00E52721">
        <w:t>реализации,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накрутили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реализовали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годы</w:t>
      </w:r>
      <w:r w:rsidR="00106FAA">
        <w:t xml:space="preserve"> </w:t>
      </w:r>
      <w:r w:rsidRPr="00E52721">
        <w:t>своей</w:t>
      </w:r>
      <w:r w:rsidR="00106FAA">
        <w:t xml:space="preserve"> </w:t>
      </w:r>
      <w:r w:rsidRPr="00E52721">
        <w:t>деятельности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тихому</w:t>
      </w:r>
      <w:r w:rsidR="00106FAA">
        <w:t xml:space="preserve"> </w:t>
      </w:r>
      <w:r w:rsidRPr="00E52721">
        <w:t>сопротивлению</w:t>
      </w:r>
      <w:r w:rsidR="00106FAA">
        <w:t xml:space="preserve"> </w:t>
      </w:r>
      <w:r w:rsidRPr="00E52721">
        <w:t>обновлению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собою.</w:t>
      </w:r>
    </w:p>
    <w:p w:rsidR="00C7628D" w:rsidRPr="00E52721" w:rsidRDefault="00C7628D" w:rsidP="00C7628D">
      <w:pPr>
        <w:ind w:firstLine="454"/>
      </w:pPr>
      <w:r w:rsidRPr="00E52721">
        <w:lastRenderedPageBreak/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два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преображаясь</w:t>
      </w:r>
      <w:r w:rsidR="00106FAA">
        <w:t xml:space="preserve"> </w:t>
      </w:r>
      <w:r w:rsidRPr="00E52721">
        <w:t>командно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явление</w:t>
      </w:r>
      <w:r w:rsidR="00106FAA">
        <w:t xml:space="preserve"> </w:t>
      </w:r>
      <w:r w:rsidRPr="00E52721">
        <w:rPr>
          <w:b/>
        </w:rPr>
        <w:t>Высокого</w:t>
      </w:r>
      <w:r w:rsidR="00106FAA">
        <w:rPr>
          <w:b/>
        </w:rPr>
        <w:t xml:space="preserve"> </w:t>
      </w:r>
      <w:r w:rsidRPr="00E52721">
        <w:rPr>
          <w:b/>
        </w:rPr>
        <w:t>Цельного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Реальности</w:t>
      </w:r>
      <w:r w:rsidR="00106FAA">
        <w:rPr>
          <w:b/>
        </w:rPr>
        <w:t xml:space="preserve"> </w:t>
      </w:r>
      <w:r w:rsidRPr="00E52721">
        <w:rPr>
          <w:b/>
        </w:rPr>
        <w:t>Метагалактики</w:t>
      </w:r>
      <w:r w:rsidR="00106FAA">
        <w:rPr>
          <w:b/>
        </w:rPr>
        <w:t xml:space="preserve"> </w:t>
      </w:r>
      <w:r w:rsidRPr="00E52721">
        <w:rPr>
          <w:b/>
        </w:rPr>
        <w:t>Аватара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Вышестоящих</w:t>
      </w:r>
      <w:r w:rsidR="00106FAA">
        <w:rPr>
          <w:b/>
        </w:rPr>
        <w:t xml:space="preserve"> </w:t>
      </w:r>
      <w:r w:rsidRPr="00E52721">
        <w:rPr>
          <w:b/>
        </w:rPr>
        <w:t>Аватаров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="00106FAA">
        <w:rPr>
          <w:b/>
        </w:rPr>
        <w:t xml:space="preserve"> </w:t>
      </w:r>
      <w:r w:rsidRPr="00E52721">
        <w:rPr>
          <w:b/>
        </w:rPr>
        <w:t>Иосифа</w:t>
      </w:r>
      <w:r w:rsidR="00106FAA">
        <w:rPr>
          <w:b/>
        </w:rPr>
        <w:t xml:space="preserve"> </w:t>
      </w:r>
      <w:r w:rsidRPr="00E52721">
        <w:rPr>
          <w:b/>
        </w:rPr>
        <w:t>и</w:t>
      </w:r>
      <w:r w:rsidR="00106FAA">
        <w:rPr>
          <w:b/>
        </w:rPr>
        <w:t xml:space="preserve"> </w:t>
      </w:r>
      <w:r w:rsidRPr="00E52721">
        <w:rPr>
          <w:b/>
        </w:rPr>
        <w:t>Славии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возжигаясь</w:t>
      </w:r>
      <w:r w:rsidR="00106FAA">
        <w:t xml:space="preserve"> </w:t>
      </w:r>
      <w:r w:rsidRPr="00E52721">
        <w:t>Синтезом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этим.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возжигаемся</w:t>
      </w:r>
      <w:r w:rsidR="00106FAA">
        <w:t xml:space="preserve"> </w:t>
      </w:r>
      <w:r w:rsidRPr="00E52721">
        <w:rPr>
          <w:b/>
        </w:rPr>
        <w:t>Огнём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Реальности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rPr>
          <w:b/>
        </w:rPr>
        <w:t>Высоким</w:t>
      </w:r>
      <w:r w:rsidR="00106FAA">
        <w:rPr>
          <w:b/>
        </w:rPr>
        <w:t xml:space="preserve"> </w:t>
      </w:r>
      <w:r w:rsidRPr="00E52721">
        <w:rPr>
          <w:b/>
        </w:rPr>
        <w:t>Цельным</w:t>
      </w:r>
      <w:r w:rsidR="00106FAA">
        <w:rPr>
          <w:b/>
        </w:rPr>
        <w:t xml:space="preserve"> </w:t>
      </w:r>
      <w:r w:rsidRPr="00E52721">
        <w:rPr>
          <w:b/>
        </w:rPr>
        <w:t>Человеком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Отца,</w:t>
      </w:r>
      <w:r w:rsidR="00106FAA">
        <w:rPr>
          <w:b/>
        </w:rPr>
        <w:t xml:space="preserve"> </w:t>
      </w:r>
      <w:r w:rsidRPr="00E52721">
        <w:rPr>
          <w:b/>
        </w:rPr>
        <w:t>Владыка</w:t>
      </w:r>
      <w:r w:rsidR="00106FAA">
        <w:rPr>
          <w:b/>
        </w:rPr>
        <w:t xml:space="preserve"> </w:t>
      </w:r>
      <w:r w:rsidRPr="00E52721">
        <w:rPr>
          <w:b/>
        </w:rPr>
        <w:t>83-го</w:t>
      </w:r>
      <w:r w:rsidR="00106FAA">
        <w:rPr>
          <w:b/>
        </w:rPr>
        <w:t xml:space="preserve"> </w:t>
      </w:r>
      <w:r w:rsidRPr="00E52721">
        <w:rPr>
          <w:b/>
        </w:rPr>
        <w:t>Синтеза</w:t>
      </w:r>
      <w:r w:rsidRPr="00E52721">
        <w:t>,</w:t>
      </w:r>
      <w:r w:rsidR="00106FAA">
        <w:t xml:space="preserve"> </w:t>
      </w:r>
      <w:r w:rsidRPr="00E52721">
        <w:t>эманируя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весь</w:t>
      </w:r>
      <w:r w:rsidR="00106FAA">
        <w:t xml:space="preserve"> </w:t>
      </w:r>
      <w:r w:rsidRPr="00E52721">
        <w:t>состав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предыдущих</w:t>
      </w:r>
      <w:r w:rsidR="00106FAA">
        <w:t xml:space="preserve"> </w:t>
      </w:r>
      <w:r w:rsidRPr="00E52721">
        <w:t>подготовок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компетенций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донося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каждого.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наша</w:t>
      </w:r>
      <w:r w:rsidR="00106FAA">
        <w:t xml:space="preserve"> </w:t>
      </w:r>
      <w:r w:rsidRPr="00E52721">
        <w:t>проблема.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никого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трогаем,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эманируем</w:t>
      </w:r>
      <w:r w:rsidR="00106FAA">
        <w:t xml:space="preserve"> </w:t>
      </w:r>
      <w:r w:rsidRPr="00E52721">
        <w:t>Огонь,</w:t>
      </w:r>
      <w:r w:rsidR="00106FAA">
        <w:t xml:space="preserve"> </w:t>
      </w:r>
      <w:r w:rsidRPr="00E52721">
        <w:t>донося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члена</w:t>
      </w:r>
      <w:r w:rsidR="00106FAA">
        <w:t xml:space="preserve"> </w:t>
      </w:r>
      <w:r w:rsidRPr="00E52721">
        <w:t>Иерархии.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тем</w:t>
      </w:r>
      <w:r w:rsidR="00106FAA">
        <w:t xml:space="preserve"> </w:t>
      </w:r>
      <w:r w:rsidRPr="00E52721">
        <w:t>Огнём,</w:t>
      </w:r>
      <w:r w:rsidR="00106FAA">
        <w:t xml:space="preserve"> </w:t>
      </w:r>
      <w:r w:rsidRPr="00E52721">
        <w:t>который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через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эманировал,</w:t>
      </w:r>
      <w:r w:rsidR="00106FAA">
        <w:t xml:space="preserve"> </w:t>
      </w:r>
      <w:r w:rsidRPr="00E52721">
        <w:t>проверяя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пережигая</w:t>
      </w:r>
      <w:r w:rsidR="00106FAA">
        <w:t xml:space="preserve"> </w:t>
      </w:r>
      <w:r w:rsidRPr="00E52721">
        <w:t>нас,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том</w:t>
      </w:r>
      <w:r w:rsidR="00106FAA">
        <w:t xml:space="preserve"> </w:t>
      </w:r>
      <w:r w:rsidRPr="00E52721">
        <w:t>числе,</w:t>
      </w:r>
      <w:r w:rsidR="00106FAA">
        <w:t xml:space="preserve"> </w:t>
      </w:r>
      <w:r w:rsidRPr="00E52721">
        <w:t>этим</w:t>
      </w:r>
      <w:r w:rsidR="00106FAA">
        <w:t xml:space="preserve"> </w:t>
      </w:r>
      <w:r w:rsidRPr="00E52721">
        <w:t>Огнём.</w:t>
      </w:r>
    </w:p>
    <w:p w:rsidR="00C7628D" w:rsidRPr="00E52721" w:rsidRDefault="00C7628D" w:rsidP="00C7628D">
      <w:pPr>
        <w:ind w:firstLine="454"/>
      </w:pPr>
      <w:r w:rsidRPr="00E52721">
        <w:t>Та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имела</w:t>
      </w:r>
      <w:r w:rsidR="00106FAA">
        <w:t xml:space="preserve"> </w:t>
      </w:r>
      <w:r w:rsidRPr="00E52721">
        <w:t>право</w:t>
      </w:r>
      <w:r w:rsidR="00106FAA">
        <w:t xml:space="preserve"> </w:t>
      </w:r>
      <w:r w:rsidRPr="00E52721">
        <w:t>подняться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зал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произошедшего.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возжигаясь,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им.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rPr>
          <w:b/>
        </w:rPr>
        <w:t>Метагалактическую</w:t>
      </w:r>
      <w:r w:rsidR="00106FAA">
        <w:rPr>
          <w:b/>
        </w:rPr>
        <w:t xml:space="preserve"> </w:t>
      </w:r>
      <w:r w:rsidRPr="00E52721">
        <w:rPr>
          <w:b/>
        </w:rPr>
        <w:t>Гражданскую</w:t>
      </w:r>
      <w:r w:rsidR="00106FAA">
        <w:rPr>
          <w:b/>
        </w:rPr>
        <w:t xml:space="preserve"> </w:t>
      </w:r>
      <w:r w:rsidRPr="00E52721">
        <w:rPr>
          <w:b/>
        </w:rPr>
        <w:t>Конфедерацию</w:t>
      </w:r>
      <w:r w:rsidR="00106FAA">
        <w:rPr>
          <w:b/>
        </w:rPr>
        <w:t xml:space="preserve"> </w:t>
      </w:r>
      <w:r w:rsidRPr="00E52721">
        <w:rPr>
          <w:b/>
        </w:rPr>
        <w:t>Аватаров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Иерархии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явлением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Метагалактической</w:t>
      </w:r>
      <w:r w:rsidR="00106FAA">
        <w:t xml:space="preserve"> </w:t>
      </w:r>
      <w:r w:rsidRPr="00E52721">
        <w:t>Гражданской</w:t>
      </w:r>
      <w:r w:rsidR="00106FAA">
        <w:t xml:space="preserve"> </w:t>
      </w:r>
      <w:r w:rsidRPr="00E52721">
        <w:t>Конфедерации,</w:t>
      </w:r>
      <w:r w:rsidR="00106FAA">
        <w:t xml:space="preserve"> </w:t>
      </w:r>
      <w:r w:rsidRPr="00E52721">
        <w:t>явлением</w:t>
      </w:r>
      <w:r w:rsidR="00106FAA">
        <w:t xml:space="preserve"> </w:t>
      </w:r>
      <w:r w:rsidRPr="00E52721">
        <w:t>физической</w:t>
      </w:r>
      <w:r w:rsidR="00106FAA">
        <w:t xml:space="preserve"> </w:t>
      </w:r>
      <w:r w:rsidRPr="00E52721">
        <w:t>команды</w:t>
      </w:r>
      <w:r w:rsidR="00106FAA">
        <w:t xml:space="preserve"> </w:t>
      </w:r>
      <w:r w:rsidRPr="00E52721">
        <w:t>Аватара</w:t>
      </w:r>
      <w:r w:rsidR="00106FAA">
        <w:t xml:space="preserve"> </w:t>
      </w:r>
      <w:r w:rsidRPr="00E52721">
        <w:t>Высокой</w:t>
      </w:r>
      <w:r w:rsidR="00106FAA">
        <w:t xml:space="preserve"> </w:t>
      </w:r>
      <w:r w:rsidRPr="00E52721">
        <w:t>Цельной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прося</w:t>
      </w:r>
      <w:r w:rsidR="00106FAA">
        <w:t xml:space="preserve"> </w:t>
      </w:r>
      <w:r w:rsidRPr="00E52721">
        <w:t>преобразить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этим.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Вышестоящим</w:t>
      </w:r>
      <w:r w:rsidR="00106FAA">
        <w:t xml:space="preserve"> </w:t>
      </w:r>
      <w:r w:rsidRPr="00E52721">
        <w:t>Отцом,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наделение</w:t>
      </w:r>
      <w:r w:rsidR="00106FAA">
        <w:t xml:space="preserve"> </w:t>
      </w:r>
      <w:r w:rsidRPr="00E52721">
        <w:rPr>
          <w:b/>
        </w:rPr>
        <w:t>Конфедеративностью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синтезе</w:t>
      </w:r>
      <w:r w:rsidR="00106FAA">
        <w:t xml:space="preserve"> </w:t>
      </w:r>
      <w:r w:rsidRPr="00E52721">
        <w:t>явления</w:t>
      </w:r>
      <w:r w:rsidR="00106FAA">
        <w:t xml:space="preserve"> </w:t>
      </w:r>
      <w:r w:rsidRPr="00E52721">
        <w:t>16-рицы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собою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реализации</w:t>
      </w:r>
      <w:r w:rsidR="00106FAA">
        <w:t xml:space="preserve"> </w:t>
      </w:r>
      <w:r w:rsidRPr="00E52721">
        <w:t>Иерархической</w:t>
      </w:r>
      <w:r w:rsidR="00106FAA">
        <w:t xml:space="preserve"> </w:t>
      </w:r>
      <w:r w:rsidRPr="00E52721">
        <w:t>Гражданственности</w:t>
      </w:r>
      <w:r w:rsidR="00106FAA">
        <w:t xml:space="preserve"> </w:t>
      </w:r>
      <w:r w:rsidRPr="00E52721">
        <w:t>развёртыванием</w:t>
      </w:r>
      <w:r w:rsidR="00106FAA">
        <w:t xml:space="preserve"> </w:t>
      </w:r>
      <w:r w:rsidRPr="00E52721">
        <w:t>граждан</w:t>
      </w:r>
      <w:r w:rsidR="00106FAA">
        <w:t xml:space="preserve"> </w:t>
      </w:r>
      <w:r w:rsidRPr="00E52721">
        <w:t>новой</w:t>
      </w:r>
      <w:r w:rsidR="00106FAA">
        <w:t xml:space="preserve"> </w:t>
      </w:r>
      <w:r w:rsidRPr="00E52721">
        <w:t>эпохи</w:t>
      </w:r>
      <w:r w:rsidR="00106FAA">
        <w:t xml:space="preserve"> </w:t>
      </w:r>
      <w:r w:rsidRPr="00E52721">
        <w:t>Планеты</w:t>
      </w:r>
      <w:r w:rsidR="00106FAA">
        <w:t xml:space="preserve"> </w:t>
      </w:r>
      <w:r w:rsidRPr="00E52721">
        <w:t>Земля</w:t>
      </w:r>
      <w:r w:rsidR="00106FAA">
        <w:t xml:space="preserve"> </w:t>
      </w:r>
      <w:r w:rsidRPr="00E52721">
        <w:t>ракурса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Частей</w:t>
      </w:r>
      <w:r w:rsidR="00106FAA">
        <w:t xml:space="preserve"> </w:t>
      </w:r>
      <w:r w:rsidRPr="00E52721">
        <w:t>12-ти</w:t>
      </w:r>
      <w:r w:rsidR="00106FAA">
        <w:t xml:space="preserve"> </w:t>
      </w:r>
      <w:r w:rsidRPr="00E52721">
        <w:t>видов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Посвящений,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Статусов,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Творящих</w:t>
      </w:r>
      <w:r w:rsidR="00106FAA">
        <w:t xml:space="preserve"> </w:t>
      </w:r>
      <w:r w:rsidRPr="00E52721">
        <w:t>Синтезов,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Синтезностей,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Полномочий</w:t>
      </w:r>
      <w:r w:rsidR="00106FAA">
        <w:t xml:space="preserve"> </w:t>
      </w:r>
      <w:r w:rsidRPr="00E52721">
        <w:t>Совершенств,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Иерархизаций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синтеза</w:t>
      </w:r>
      <w:r w:rsidR="00106FAA">
        <w:t xml:space="preserve"> </w:t>
      </w:r>
      <w:r w:rsidRPr="00E52721">
        <w:t>Должностной</w:t>
      </w:r>
      <w:r w:rsidR="00106FAA">
        <w:t xml:space="preserve"> </w:t>
      </w:r>
      <w:r w:rsidRPr="00E52721">
        <w:t>Компетенции</w:t>
      </w:r>
      <w:r w:rsidR="00106FAA">
        <w:t xml:space="preserve"> </w:t>
      </w:r>
      <w:r w:rsidRPr="00E52721">
        <w:t>ИВДИВО</w:t>
      </w:r>
    </w:p>
    <w:p w:rsidR="00C7628D" w:rsidRDefault="00C7628D" w:rsidP="00C7628D">
      <w:pPr>
        <w:ind w:firstLine="454"/>
        <w:rPr>
          <w:b/>
        </w:rPr>
      </w:pPr>
      <w:r w:rsidRPr="00E52721">
        <w:rPr>
          <w:b/>
        </w:rPr>
        <w:t>Гражданина</w:t>
      </w:r>
      <w:r w:rsidR="00106FAA">
        <w:rPr>
          <w:b/>
        </w:rPr>
        <w:t xml:space="preserve"> </w:t>
      </w:r>
      <w:r w:rsidRPr="00E52721">
        <w:rPr>
          <w:b/>
        </w:rPr>
        <w:t>Планеты</w:t>
      </w:r>
      <w:r w:rsidR="00106FAA">
        <w:rPr>
          <w:b/>
        </w:rPr>
        <w:t xml:space="preserve"> </w:t>
      </w:r>
      <w:r w:rsidRPr="00E52721">
        <w:rPr>
          <w:b/>
        </w:rPr>
        <w:t>Земля,</w:t>
      </w:r>
    </w:p>
    <w:p w:rsidR="00C7628D" w:rsidRDefault="00C7628D" w:rsidP="00C7628D">
      <w:pPr>
        <w:ind w:firstLine="454"/>
        <w:rPr>
          <w:b/>
        </w:rPr>
      </w:pPr>
      <w:r w:rsidRPr="00E52721">
        <w:rPr>
          <w:b/>
        </w:rPr>
        <w:t>Гражданина</w:t>
      </w:r>
      <w:r w:rsidR="00106FAA">
        <w:rPr>
          <w:b/>
        </w:rPr>
        <w:t xml:space="preserve"> </w:t>
      </w:r>
      <w:r w:rsidRPr="00E52721">
        <w:rPr>
          <w:b/>
        </w:rPr>
        <w:t>Метагалактики</w:t>
      </w:r>
      <w:r w:rsidR="00106FAA">
        <w:rPr>
          <w:b/>
        </w:rPr>
        <w:t xml:space="preserve"> </w:t>
      </w:r>
      <w:r w:rsidRPr="00E52721">
        <w:rPr>
          <w:b/>
        </w:rPr>
        <w:t>ФА,</w:t>
      </w:r>
    </w:p>
    <w:p w:rsidR="00C7628D" w:rsidRDefault="00C7628D" w:rsidP="00C7628D">
      <w:pPr>
        <w:ind w:firstLine="454"/>
      </w:pPr>
      <w:r w:rsidRPr="00E52721">
        <w:rPr>
          <w:b/>
        </w:rPr>
        <w:t>Гражданина</w:t>
      </w:r>
      <w:r w:rsidR="00106FAA">
        <w:rPr>
          <w:b/>
        </w:rPr>
        <w:t xml:space="preserve"> </w:t>
      </w:r>
      <w:r w:rsidRPr="00E52721">
        <w:rPr>
          <w:b/>
        </w:rPr>
        <w:t>Высокой</w:t>
      </w:r>
      <w:r w:rsidR="00106FAA">
        <w:rPr>
          <w:b/>
        </w:rPr>
        <w:t xml:space="preserve"> </w:t>
      </w:r>
      <w:r w:rsidRPr="00E52721">
        <w:rPr>
          <w:b/>
        </w:rPr>
        <w:t>Цельной</w:t>
      </w:r>
      <w:r w:rsidR="00106FAA">
        <w:rPr>
          <w:b/>
        </w:rPr>
        <w:t xml:space="preserve"> </w:t>
      </w:r>
      <w:r w:rsidRPr="00E52721">
        <w:rPr>
          <w:b/>
        </w:rPr>
        <w:t>Реальности</w:t>
      </w:r>
      <w:r w:rsidR="00106FAA">
        <w:rPr>
          <w:b/>
        </w:rPr>
        <w:t xml:space="preserve"> </w:t>
      </w:r>
      <w:r w:rsidRPr="00E52721">
        <w:rPr>
          <w:b/>
        </w:rPr>
        <w:t>Метагалактики</w:t>
      </w:r>
      <w:r w:rsidR="00106FAA">
        <w:rPr>
          <w:b/>
        </w:rPr>
        <w:t xml:space="preserve"> </w:t>
      </w:r>
      <w:r w:rsidRPr="00E52721">
        <w:t>и</w:t>
      </w:r>
    </w:p>
    <w:p w:rsidR="00C7628D" w:rsidRPr="00E52721" w:rsidRDefault="00C7628D" w:rsidP="00C7628D">
      <w:pPr>
        <w:ind w:firstLine="454"/>
      </w:pPr>
      <w:r w:rsidRPr="00E52721">
        <w:rPr>
          <w:b/>
        </w:rPr>
        <w:t>Гражданина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</w:t>
      </w:r>
      <w:r w:rsidR="00106FAA">
        <w:t xml:space="preserve"> </w:t>
      </w:r>
      <w:r w:rsidRPr="00E52721">
        <w:t>собою</w:t>
      </w:r>
      <w:r w:rsidR="00106FAA">
        <w:t xml:space="preserve"> </w:t>
      </w:r>
      <w:r w:rsidRPr="00E52721">
        <w:t>мерой</w:t>
      </w:r>
      <w:r w:rsidR="00106FAA">
        <w:t xml:space="preserve"> </w:t>
      </w:r>
      <w:r w:rsidRPr="00E52721">
        <w:t>своей</w:t>
      </w:r>
      <w:r w:rsidR="00106FAA">
        <w:t xml:space="preserve"> </w:t>
      </w:r>
      <w:r w:rsidRPr="00E52721">
        <w:t>компетенции,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синтезируясь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Хум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стяжаем</w:t>
      </w:r>
      <w:r w:rsidR="00106FAA">
        <w:t xml:space="preserve"> </w:t>
      </w:r>
      <w:r w:rsidRPr="00E52721">
        <w:t>Синтез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возжигаясь,</w:t>
      </w:r>
      <w:r w:rsidR="00106FAA">
        <w:t xml:space="preserve"> </w:t>
      </w:r>
      <w:r w:rsidRPr="00E52721">
        <w:t>преображаемся</w:t>
      </w:r>
      <w:r w:rsidR="00106FAA">
        <w:t xml:space="preserve"> </w:t>
      </w:r>
      <w:r w:rsidRPr="00E52721">
        <w:t>им.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благодарим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развёртываемся</w:t>
      </w:r>
      <w:r w:rsidR="00106FAA">
        <w:t xml:space="preserve"> </w:t>
      </w:r>
      <w:r w:rsidRPr="00E52721">
        <w:t>одним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четырёх</w:t>
      </w:r>
      <w:r w:rsidR="00106FAA">
        <w:t xml:space="preserve"> </w:t>
      </w:r>
      <w:r w:rsidRPr="00E52721">
        <w:t>видов</w:t>
      </w:r>
      <w:r w:rsidR="00106FAA">
        <w:t xml:space="preserve"> </w:t>
      </w:r>
      <w:r w:rsidRPr="00E52721">
        <w:t>Гражданина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собою.</w:t>
      </w:r>
    </w:p>
    <w:p w:rsidR="00C7628D" w:rsidRDefault="00C7628D" w:rsidP="00C7628D">
      <w:pPr>
        <w:ind w:firstLine="454"/>
      </w:pPr>
      <w:r w:rsidRPr="00E52721">
        <w:t>Возвращаемся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физическое</w:t>
      </w:r>
      <w:r w:rsidR="00106FAA">
        <w:t xml:space="preserve"> </w:t>
      </w:r>
      <w:r w:rsidRPr="00E52721">
        <w:t>выражение</w:t>
      </w:r>
      <w:r w:rsidR="00106FAA">
        <w:t xml:space="preserve"> </w:t>
      </w:r>
      <w:r w:rsidRPr="00E52721">
        <w:t>каждым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  <w:r w:rsidR="00106FAA">
        <w:t xml:space="preserve"> </w:t>
      </w:r>
      <w:r w:rsidRPr="00E52721">
        <w:t>Развёртываемся</w:t>
      </w:r>
      <w:r w:rsidR="00106FAA">
        <w:t xml:space="preserve"> </w:t>
      </w:r>
      <w:r w:rsidRPr="00E52721">
        <w:t>физически</w:t>
      </w:r>
      <w:r w:rsidR="00106FAA">
        <w:t xml:space="preserve"> </w:t>
      </w:r>
      <w:r w:rsidRPr="00E52721">
        <w:t>собою</w:t>
      </w:r>
      <w:r w:rsidR="00106FAA">
        <w:t xml:space="preserve"> </w:t>
      </w:r>
      <w:r w:rsidRPr="00E52721">
        <w:t>всем</w:t>
      </w:r>
      <w:r w:rsidR="00106FAA">
        <w:t xml:space="preserve"> </w:t>
      </w:r>
      <w:r w:rsidRPr="00E52721">
        <w:t>стяжённым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возожжённым.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эманируем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стяжённое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возожжённое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4031-й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4013-й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Вышестоящих</w:t>
      </w:r>
      <w:r w:rsidR="00106FAA">
        <w:t xml:space="preserve"> </w:t>
      </w:r>
      <w:r w:rsidRPr="00E52721">
        <w:t>Реальностей</w:t>
      </w:r>
      <w:r w:rsidR="00106FAA">
        <w:t xml:space="preserve"> </w:t>
      </w:r>
      <w:r w:rsidRPr="00E52721">
        <w:t>Санкт-Петербург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Ладога,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Вышестоящие</w:t>
      </w:r>
      <w:r w:rsidR="00106FAA">
        <w:t xml:space="preserve"> </w:t>
      </w:r>
      <w:r w:rsidRPr="00E52721">
        <w:t>Дома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Служения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Вышестоящий</w:t>
      </w:r>
      <w:r w:rsidR="00106FAA">
        <w:t xml:space="preserve"> </w:t>
      </w:r>
      <w:r w:rsidRPr="00E52721">
        <w:t>Дом</w:t>
      </w:r>
      <w:r w:rsidR="00106FAA">
        <w:t xml:space="preserve"> </w:t>
      </w:r>
      <w:r w:rsidRPr="00E52721">
        <w:t>Изначально</w:t>
      </w:r>
      <w:r w:rsidR="00106FAA">
        <w:t xml:space="preserve"> </w:t>
      </w:r>
      <w:r w:rsidRPr="00E52721">
        <w:t>Вышестоящего</w:t>
      </w:r>
      <w:r w:rsidR="00106FAA">
        <w:t xml:space="preserve"> </w:t>
      </w:r>
      <w:r w:rsidRPr="00E52721">
        <w:t>Отца</w:t>
      </w:r>
      <w:r w:rsidR="00106FAA">
        <w:t xml:space="preserve"> </w:t>
      </w:r>
      <w:r w:rsidRPr="00E52721">
        <w:t>каждого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нас.</w:t>
      </w:r>
    </w:p>
    <w:p w:rsidR="00C7628D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выходим</w:t>
      </w:r>
      <w:r w:rsidR="00106FAA">
        <w:t xml:space="preserve"> </w:t>
      </w:r>
      <w:r w:rsidRPr="00E52721">
        <w:t>из</w:t>
      </w:r>
      <w:r w:rsidR="00106FAA">
        <w:t xml:space="preserve"> </w:t>
      </w:r>
      <w:r w:rsidRPr="00E52721">
        <w:t>практики.</w:t>
      </w:r>
      <w:r w:rsidR="00106FAA">
        <w:t xml:space="preserve"> </w:t>
      </w:r>
      <w:r w:rsidRPr="00E52721">
        <w:t>Аминь.</w:t>
      </w:r>
    </w:p>
    <w:p w:rsidR="00C7628D" w:rsidRPr="00C7628D" w:rsidRDefault="00C7628D" w:rsidP="00C7628D">
      <w:pPr>
        <w:pStyle w:val="12"/>
      </w:pPr>
      <w:bookmarkStart w:id="73" w:name="_Toc514799356"/>
      <w:bookmarkStart w:id="74" w:name="_Toc514888145"/>
      <w:r w:rsidRPr="00C7628D">
        <w:t>Комментарий</w:t>
      </w:r>
      <w:r w:rsidR="00106FAA">
        <w:t xml:space="preserve"> </w:t>
      </w:r>
      <w:r w:rsidRPr="00C7628D">
        <w:t>после</w:t>
      </w:r>
      <w:r w:rsidR="00106FAA">
        <w:t xml:space="preserve"> </w:t>
      </w:r>
      <w:r w:rsidRPr="00C7628D">
        <w:t>Практики</w:t>
      </w:r>
      <w:bookmarkEnd w:id="73"/>
      <w:bookmarkEnd w:id="74"/>
    </w:p>
    <w:p w:rsidR="00106FAA" w:rsidRDefault="00C7628D" w:rsidP="00C7628D">
      <w:pPr>
        <w:ind w:firstLine="454"/>
      </w:pPr>
      <w:r w:rsidRPr="00E52721">
        <w:t>Два</w:t>
      </w:r>
      <w:r w:rsidR="00106FAA">
        <w:t xml:space="preserve"> </w:t>
      </w:r>
      <w:r w:rsidRPr="00E52721">
        <w:t>вопроса</w:t>
      </w:r>
      <w:r w:rsidR="00106FAA">
        <w:t xml:space="preserve"> </w:t>
      </w:r>
      <w:r w:rsidRPr="00E52721">
        <w:t>для</w:t>
      </w:r>
      <w:r w:rsidR="00106FAA">
        <w:t xml:space="preserve"> </w:t>
      </w:r>
      <w:r w:rsidRPr="00E52721">
        <w:t>размышления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перерыве.</w:t>
      </w:r>
      <w:r w:rsidR="00106FAA">
        <w:t xml:space="preserve"> </w:t>
      </w:r>
      <w:r w:rsidRPr="00E52721">
        <w:t>Мы,</w:t>
      </w:r>
      <w:r w:rsidR="00106FAA">
        <w:t xml:space="preserve"> </w:t>
      </w:r>
      <w:r w:rsidRPr="00E52721">
        <w:t>наконец-таки,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этого</w:t>
      </w:r>
      <w:r w:rsidR="00106FAA">
        <w:t xml:space="preserve"> </w:t>
      </w:r>
      <w:r w:rsidRPr="00E52721">
        <w:t>дошли.</w:t>
      </w:r>
    </w:p>
    <w:p w:rsidR="00C7628D" w:rsidRPr="00E52721" w:rsidRDefault="00C7628D" w:rsidP="00C7628D">
      <w:pPr>
        <w:ind w:firstLine="454"/>
      </w:pPr>
      <w:r w:rsidRPr="00E52721">
        <w:t>Первый.</w:t>
      </w:r>
      <w:r w:rsidR="00106FAA">
        <w:t xml:space="preserve"> </w:t>
      </w:r>
      <w:r w:rsidRPr="00E52721">
        <w:rPr>
          <w:b/>
        </w:rPr>
        <w:t>Каким</w:t>
      </w:r>
      <w:r w:rsidR="00106FAA">
        <w:rPr>
          <w:b/>
        </w:rPr>
        <w:t xml:space="preserve"> </w:t>
      </w:r>
      <w:r w:rsidRPr="00E52721">
        <w:rPr>
          <w:b/>
        </w:rPr>
        <w:t>Гражданином</w:t>
      </w:r>
      <w:r w:rsidR="00106FAA">
        <w:rPr>
          <w:b/>
        </w:rPr>
        <w:t xml:space="preserve"> </w:t>
      </w:r>
      <w:r w:rsidRPr="00E52721">
        <w:rPr>
          <w:b/>
        </w:rPr>
        <w:t>вы</w:t>
      </w:r>
      <w:r w:rsidR="00106FAA">
        <w:rPr>
          <w:b/>
        </w:rPr>
        <w:t xml:space="preserve"> </w:t>
      </w:r>
      <w:r w:rsidRPr="00E52721">
        <w:rPr>
          <w:b/>
        </w:rPr>
        <w:t>стали</w:t>
      </w:r>
      <w:r w:rsidR="00106FAA">
        <w:rPr>
          <w:b/>
        </w:rPr>
        <w:t xml:space="preserve"> </w:t>
      </w:r>
      <w:r w:rsidRPr="00E52721">
        <w:rPr>
          <w:b/>
        </w:rPr>
        <w:t>из</w:t>
      </w:r>
      <w:r w:rsidR="00106FAA">
        <w:rPr>
          <w:b/>
        </w:rPr>
        <w:t xml:space="preserve"> </w:t>
      </w:r>
      <w:r w:rsidRPr="00E52721">
        <w:rPr>
          <w:b/>
        </w:rPr>
        <w:t>четырёх?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разница.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подумать,</w:t>
      </w:r>
      <w:r w:rsidR="00106FAA">
        <w:t xml:space="preserve"> </w:t>
      </w:r>
      <w:r w:rsidRPr="00E52721">
        <w:t>какие</w:t>
      </w:r>
      <w:r w:rsidR="00106FAA">
        <w:t xml:space="preserve"> </w:t>
      </w:r>
      <w:r w:rsidRPr="00E52721">
        <w:t>нормативы</w:t>
      </w:r>
      <w:r>
        <w:t>?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навсегда,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будут,</w:t>
      </w:r>
      <w:r w:rsidR="00106FAA">
        <w:t xml:space="preserve"> </w:t>
      </w:r>
      <w:r w:rsidRPr="00E52721">
        <w:t>минимум,</w:t>
      </w:r>
      <w:r w:rsidR="00106FAA">
        <w:t xml:space="preserve"> </w:t>
      </w:r>
      <w:r w:rsidRPr="00E52721">
        <w:t>четыре</w:t>
      </w:r>
      <w:r w:rsidR="00106FAA">
        <w:t xml:space="preserve"> </w:t>
      </w:r>
      <w:r w:rsidRPr="00E52721">
        <w:t>вида</w:t>
      </w:r>
      <w:r w:rsidR="00106FAA">
        <w:t xml:space="preserve"> </w:t>
      </w:r>
      <w:r w:rsidRPr="00E52721">
        <w:t>Гражданина.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имею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виду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стран,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ИВДИВО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МГК.</w:t>
      </w:r>
    </w:p>
    <w:p w:rsidR="00C7628D" w:rsidRPr="00E52721" w:rsidRDefault="00C7628D" w:rsidP="00C7628D">
      <w:pPr>
        <w:ind w:firstLine="454"/>
      </w:pPr>
      <w:r w:rsidRPr="00E52721">
        <w:t>И</w:t>
      </w:r>
      <w:r w:rsidR="00106FAA">
        <w:t xml:space="preserve"> </w:t>
      </w:r>
      <w:r w:rsidRPr="00E52721">
        <w:t>второй</w:t>
      </w:r>
      <w:r w:rsidR="00106FAA">
        <w:t xml:space="preserve"> </w:t>
      </w:r>
      <w:r w:rsidRPr="00E52721">
        <w:t>вопрос: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rPr>
          <w:b/>
        </w:rPr>
        <w:t>какая</w:t>
      </w:r>
      <w:r w:rsidR="00106FAA">
        <w:rPr>
          <w:b/>
        </w:rPr>
        <w:t xml:space="preserve"> </w:t>
      </w:r>
      <w:r w:rsidRPr="00E52721">
        <w:rPr>
          <w:b/>
        </w:rPr>
        <w:t>Конфедеративность,</w:t>
      </w:r>
      <w:r w:rsidR="00106FAA">
        <w:rPr>
          <w:b/>
        </w:rPr>
        <w:t xml:space="preserve"> </w:t>
      </w:r>
      <w:r w:rsidRPr="00E52721">
        <w:rPr>
          <w:b/>
        </w:rPr>
        <w:t>которую</w:t>
      </w:r>
      <w:r w:rsidR="00106FAA">
        <w:rPr>
          <w:b/>
        </w:rPr>
        <w:t xml:space="preserve"> </w:t>
      </w: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стяжали,</w:t>
      </w:r>
      <w:r w:rsidR="00106FAA">
        <w:rPr>
          <w:b/>
        </w:rPr>
        <w:t xml:space="preserve"> </w:t>
      </w:r>
      <w:r w:rsidRPr="00E52721">
        <w:rPr>
          <w:b/>
        </w:rPr>
        <w:t>у</w:t>
      </w:r>
      <w:r w:rsidR="00106FAA">
        <w:rPr>
          <w:b/>
        </w:rPr>
        <w:t xml:space="preserve"> </w:t>
      </w:r>
      <w:r w:rsidRPr="00E52721">
        <w:rPr>
          <w:b/>
        </w:rPr>
        <w:t>нас</w:t>
      </w:r>
      <w:r w:rsidR="00106FAA">
        <w:rPr>
          <w:b/>
        </w:rPr>
        <w:t xml:space="preserve"> </w:t>
      </w:r>
      <w:r w:rsidRPr="00E52721">
        <w:rPr>
          <w:b/>
        </w:rPr>
        <w:t>наступила?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такое</w:t>
      </w:r>
      <w:r w:rsidR="00106FAA">
        <w:t xml:space="preserve"> </w:t>
      </w:r>
      <w:r w:rsidRPr="00E52721">
        <w:t>вообще?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есть,</w:t>
      </w:r>
      <w:r w:rsidR="00106FAA">
        <w:t xml:space="preserve"> </w:t>
      </w:r>
      <w:r w:rsidRPr="00E52721">
        <w:t>будет</w:t>
      </w:r>
      <w:r w:rsidR="00106FAA">
        <w:t xml:space="preserve"> </w:t>
      </w:r>
      <w:r w:rsidRPr="00E52721">
        <w:t>классно,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сами</w:t>
      </w:r>
      <w:r w:rsidR="00106FAA">
        <w:t xml:space="preserve"> </w:t>
      </w:r>
      <w:r w:rsidRPr="00E52721">
        <w:t>ответите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эти</w:t>
      </w:r>
      <w:r w:rsidR="00106FAA">
        <w:t xml:space="preserve"> </w:t>
      </w:r>
      <w:r w:rsidRPr="00E52721">
        <w:t>вопросы.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переходим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следующий</w:t>
      </w:r>
      <w:r w:rsidR="00106FAA">
        <w:t xml:space="preserve"> </w:t>
      </w:r>
      <w:r w:rsidRPr="00E52721">
        <w:t>уровень</w:t>
      </w:r>
      <w:r w:rsidR="00106FAA">
        <w:t xml:space="preserve"> </w:t>
      </w:r>
      <w:r w:rsidRPr="00E52721">
        <w:t>МГК,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тех</w:t>
      </w:r>
      <w:r w:rsidR="00106FAA">
        <w:t xml:space="preserve"> </w:t>
      </w:r>
      <w:r w:rsidRPr="00E52721">
        <w:t>сопротивленцев</w:t>
      </w:r>
      <w:r w:rsidR="00106FAA">
        <w:t xml:space="preserve"> </w:t>
      </w:r>
      <w:r w:rsidRPr="00E52721">
        <w:t>Партии,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были,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раз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с</w:t>
      </w:r>
      <w:r w:rsidRPr="00522E06">
        <w:rPr>
          <w:i/>
        </w:rPr>
        <w:t>ошли</w:t>
      </w:r>
      <w:r w:rsidR="00106FAA">
        <w:rPr>
          <w:i/>
        </w:rPr>
        <w:t xml:space="preserve"> </w:t>
      </w:r>
      <w:r w:rsidRPr="00522E06">
        <w:rPr>
          <w:i/>
        </w:rPr>
        <w:t>на</w:t>
      </w:r>
      <w:r w:rsidR="00106FAA">
        <w:rPr>
          <w:i/>
        </w:rPr>
        <w:t xml:space="preserve"> </w:t>
      </w:r>
      <w:r w:rsidRPr="00522E06">
        <w:rPr>
          <w:i/>
        </w:rPr>
        <w:t>нет</w:t>
      </w:r>
      <w:r w:rsidRPr="00E52721">
        <w:t>,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выразимся.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стоит</w:t>
      </w:r>
      <w:r w:rsidR="00106FAA">
        <w:t xml:space="preserve"> </w:t>
      </w:r>
      <w:r w:rsidRPr="00E52721">
        <w:t>лезть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Суд</w:t>
      </w:r>
      <w:r w:rsidR="00106FAA">
        <w:t xml:space="preserve"> </w:t>
      </w:r>
      <w:r w:rsidRPr="00E52721">
        <w:t>Отца,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идёт</w:t>
      </w:r>
      <w:r w:rsidR="00106FAA">
        <w:t xml:space="preserve"> </w:t>
      </w:r>
      <w:r w:rsidRPr="00E52721">
        <w:t>соответствующие</w:t>
      </w:r>
      <w:r w:rsidR="00106FAA">
        <w:t xml:space="preserve"> </w:t>
      </w:r>
      <w:r w:rsidRPr="00E52721">
        <w:t>решения</w:t>
      </w:r>
      <w:r w:rsidR="00106FAA">
        <w:t xml:space="preserve"> </w:t>
      </w:r>
      <w:r w:rsidRPr="00E52721">
        <w:t>команд</w:t>
      </w:r>
      <w:r w:rsidR="00106FAA">
        <w:t xml:space="preserve"> </w:t>
      </w:r>
      <w:r w:rsidRPr="00E52721">
        <w:lastRenderedPageBreak/>
        <w:t>Иерархии.</w:t>
      </w:r>
      <w:r w:rsidR="00106FAA">
        <w:t xml:space="preserve"> </w:t>
      </w:r>
      <w:r w:rsidRPr="00E52721">
        <w:t>Наша</w:t>
      </w:r>
      <w:r w:rsidR="00106FAA">
        <w:t xml:space="preserve"> </w:t>
      </w:r>
      <w:r w:rsidRPr="00E52721">
        <w:t>задача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отэманировать</w:t>
      </w:r>
      <w:r w:rsidR="00106FAA">
        <w:t xml:space="preserve"> </w:t>
      </w:r>
      <w:r w:rsidRPr="00E52721">
        <w:t>физический</w:t>
      </w:r>
      <w:r w:rsidR="00106FAA">
        <w:t xml:space="preserve"> </w:t>
      </w:r>
      <w:r w:rsidRPr="00E52721">
        <w:t>Огонь,</w:t>
      </w:r>
      <w:r w:rsidR="00106FAA">
        <w:t xml:space="preserve"> </w:t>
      </w:r>
      <w:r w:rsidRPr="00E52721">
        <w:t>доказав,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дееспособные.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напоминаю,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фиксируется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ИДИВО,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сказал</w:t>
      </w:r>
      <w:r w:rsidR="00106FAA">
        <w:t xml:space="preserve"> </w:t>
      </w:r>
      <w:r w:rsidRPr="00E52721">
        <w:t>в</w:t>
      </w:r>
      <w:r w:rsidR="00106FAA">
        <w:t xml:space="preserve"> </w:t>
      </w:r>
      <w:r>
        <w:t>П</w:t>
      </w:r>
      <w:r w:rsidRPr="00E52721">
        <w:t>рактике,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поняли.</w:t>
      </w:r>
      <w:r w:rsidR="00106FAA">
        <w:t xml:space="preserve"> </w:t>
      </w:r>
      <w:r w:rsidRPr="00522E06">
        <w:rPr>
          <w:b/>
        </w:rPr>
        <w:t>254</w:t>
      </w:r>
      <w:r w:rsidR="00106FAA">
        <w:rPr>
          <w:b/>
        </w:rPr>
        <w:t xml:space="preserve"> </w:t>
      </w:r>
      <w:r w:rsidRPr="00522E06">
        <w:rPr>
          <w:b/>
        </w:rPr>
        <w:t>–</w:t>
      </w:r>
      <w:r w:rsidR="00106FAA">
        <w:rPr>
          <w:b/>
        </w:rPr>
        <w:t xml:space="preserve"> </w:t>
      </w:r>
      <w:r w:rsidRPr="00522E06">
        <w:rPr>
          <w:b/>
        </w:rPr>
        <w:t>Высокий</w:t>
      </w:r>
      <w:r w:rsidR="00106FAA">
        <w:rPr>
          <w:b/>
        </w:rPr>
        <w:t xml:space="preserve"> </w:t>
      </w:r>
      <w:r w:rsidRPr="00522E06">
        <w:rPr>
          <w:b/>
        </w:rPr>
        <w:t>Цельный</w:t>
      </w:r>
      <w:r w:rsidR="00106FAA">
        <w:rPr>
          <w:b/>
        </w:rPr>
        <w:t xml:space="preserve"> </w:t>
      </w:r>
      <w:r w:rsidRPr="00522E06">
        <w:rPr>
          <w:b/>
        </w:rPr>
        <w:t>Человек</w:t>
      </w:r>
      <w:r w:rsidR="00106FAA">
        <w:rPr>
          <w:b/>
        </w:rPr>
        <w:t xml:space="preserve"> </w:t>
      </w:r>
      <w:r w:rsidRPr="00522E06">
        <w:rPr>
          <w:b/>
        </w:rPr>
        <w:t>Владыки</w:t>
      </w:r>
      <w:r w:rsidRPr="00E52721">
        <w:t>.</w:t>
      </w:r>
      <w:r w:rsidR="00106FAA">
        <w:t xml:space="preserve"> </w:t>
      </w:r>
      <w:r w:rsidRPr="00E52721">
        <w:t>Он,</w:t>
      </w:r>
      <w:r w:rsidR="00106FAA">
        <w:t xml:space="preserve"> </w:t>
      </w:r>
      <w:r w:rsidRPr="00E52721">
        <w:t>вообще-то,</w:t>
      </w:r>
      <w:r w:rsidR="00106FAA">
        <w:t xml:space="preserve"> </w:t>
      </w:r>
      <w:r w:rsidRPr="00E52721">
        <w:t>фиксируется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Иерархию,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191.</w:t>
      </w:r>
      <w:r w:rsidR="00106FAA">
        <w:t xml:space="preserve"> </w:t>
      </w:r>
      <w:r w:rsidRPr="00E52721">
        <w:t>Поэтому,</w:t>
      </w:r>
      <w:r w:rsidR="00106FAA">
        <w:t xml:space="preserve"> </w:t>
      </w:r>
      <w:r w:rsidRPr="00E52721">
        <w:t>стяжав</w:t>
      </w:r>
      <w:r w:rsidR="00106FAA">
        <w:t xml:space="preserve"> </w:t>
      </w:r>
      <w:r w:rsidRPr="00E52721">
        <w:t>здесь</w:t>
      </w:r>
      <w:r w:rsidR="00106FAA">
        <w:t xml:space="preserve"> </w:t>
      </w:r>
      <w:r w:rsidRPr="00E52721">
        <w:t>Высокого</w:t>
      </w:r>
      <w:r w:rsidR="00106FAA">
        <w:t xml:space="preserve"> </w:t>
      </w:r>
      <w:r w:rsidRPr="00E52721">
        <w:t>Цельного</w:t>
      </w:r>
      <w:r w:rsidR="00106FAA">
        <w:t xml:space="preserve"> </w:t>
      </w:r>
      <w:r w:rsidRPr="00E52721">
        <w:t>Человека,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фактически</w:t>
      </w:r>
      <w:r w:rsidR="00106FAA">
        <w:t xml:space="preserve"> </w:t>
      </w:r>
      <w:r w:rsidRPr="00E52721">
        <w:t>работали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вашу</w:t>
      </w:r>
      <w:r w:rsidR="00106FAA">
        <w:t xml:space="preserve"> </w:t>
      </w:r>
      <w:r w:rsidRPr="00E52721">
        <w:t>команду.</w:t>
      </w:r>
      <w:r w:rsidR="00106FAA">
        <w:t xml:space="preserve"> </w:t>
      </w:r>
      <w:r w:rsidRPr="00E52721">
        <w:t>64</w:t>
      </w:r>
      <w:r>
        <w:t>-</w:t>
      </w:r>
      <w:r w:rsidRPr="00E52721">
        <w:t>1.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Цельным</w:t>
      </w:r>
      <w:r w:rsidR="00106FAA">
        <w:t xml:space="preserve"> </w:t>
      </w:r>
      <w:r w:rsidRPr="00E52721">
        <w:t>Человеком</w:t>
      </w:r>
      <w:r w:rsidR="00106FAA">
        <w:t xml:space="preserve"> </w:t>
      </w:r>
      <w:r>
        <w:t>с</w:t>
      </w:r>
      <w:r w:rsidRPr="00E52721">
        <w:t>тав,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решил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усилить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проверить,</w:t>
      </w:r>
      <w:r w:rsidR="00106FAA">
        <w:t xml:space="preserve"> </w:t>
      </w:r>
      <w:r w:rsidRPr="00E52721">
        <w:t>или</w:t>
      </w:r>
      <w:r w:rsidR="00106FAA">
        <w:t xml:space="preserve"> </w:t>
      </w:r>
      <w:r w:rsidRPr="00E52721">
        <w:t>дать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поучаствовать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своей</w:t>
      </w:r>
      <w:r w:rsidR="00106FAA">
        <w:t xml:space="preserve"> </w:t>
      </w:r>
      <w:r w:rsidRPr="00E52721">
        <w:t>деятельности.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через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пошла</w:t>
      </w:r>
      <w:r w:rsidR="00106FAA">
        <w:t xml:space="preserve"> </w:t>
      </w:r>
      <w:r w:rsidRPr="00E52721">
        <w:t>часть</w:t>
      </w:r>
      <w:r w:rsidR="00106FAA">
        <w:t xml:space="preserve"> </w:t>
      </w:r>
      <w:r w:rsidRPr="00E52721">
        <w:t>Поядающего</w:t>
      </w:r>
      <w:r w:rsidR="00106FAA">
        <w:t xml:space="preserve"> </w:t>
      </w:r>
      <w:r w:rsidRPr="00E52721">
        <w:t>Огня.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подготовке.</w:t>
      </w:r>
    </w:p>
    <w:p w:rsidR="00C7628D" w:rsidRPr="00E52721" w:rsidRDefault="00C7628D" w:rsidP="00C7628D">
      <w:pPr>
        <w:ind w:firstLine="454"/>
      </w:pPr>
      <w:r w:rsidRPr="00E52721">
        <w:t>Понятно,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могли</w:t>
      </w:r>
      <w:r w:rsidR="00106FAA">
        <w:t xml:space="preserve"> </w:t>
      </w:r>
      <w:r w:rsidRPr="00E52721">
        <w:t>эманировать</w:t>
      </w:r>
      <w:r w:rsidR="00106FAA">
        <w:t xml:space="preserve"> </w:t>
      </w:r>
      <w:r w:rsidRPr="00E52721">
        <w:t>только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подготовке.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хорошо: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заодно</w:t>
      </w:r>
      <w:r w:rsidR="00106FAA">
        <w:t xml:space="preserve"> </w:t>
      </w:r>
      <w:r w:rsidRPr="00E52721">
        <w:t>пережглось,</w:t>
      </w:r>
      <w:r w:rsidR="00106FAA">
        <w:t xml:space="preserve"> </w:t>
      </w:r>
      <w:r w:rsidRPr="00E52721">
        <w:t>потому</w:t>
      </w:r>
      <w:r w:rsidR="00106FAA">
        <w:t xml:space="preserve"> </w:t>
      </w:r>
      <w:r w:rsidRPr="00E52721">
        <w:t>что,</w:t>
      </w:r>
      <w:r w:rsidR="00106FAA">
        <w:t xml:space="preserve"> </w:t>
      </w:r>
      <w:r w:rsidRPr="00E52721">
        <w:t>отдавая</w:t>
      </w:r>
      <w:r w:rsidR="00106FAA">
        <w:t xml:space="preserve"> </w:t>
      </w:r>
      <w:r w:rsidRPr="00E52721">
        <w:t>другим,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пережигаешься</w:t>
      </w:r>
      <w:r w:rsidR="00106FAA">
        <w:t xml:space="preserve"> </w:t>
      </w:r>
      <w:r w:rsidRPr="00E52721">
        <w:t>сам.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другие</w:t>
      </w:r>
      <w:r w:rsidR="00106FAA">
        <w:t xml:space="preserve"> </w:t>
      </w:r>
      <w:r w:rsidRPr="00E52721">
        <w:t>брали,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касается,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сказал,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просто</w:t>
      </w:r>
      <w:r w:rsidR="00106FAA">
        <w:t xml:space="preserve"> </w:t>
      </w:r>
      <w:r w:rsidRPr="00E52721">
        <w:t>эманируем</w:t>
      </w:r>
      <w:r w:rsidR="00106FAA">
        <w:t xml:space="preserve"> </w:t>
      </w:r>
      <w:r w:rsidRPr="00E52721">
        <w:t>тем,</w:t>
      </w:r>
      <w:r w:rsidR="00106FAA">
        <w:t xml:space="preserve"> </w:t>
      </w:r>
      <w:r w:rsidRPr="00E52721">
        <w:t>кому</w:t>
      </w:r>
      <w:r w:rsidR="00106FAA">
        <w:t xml:space="preserve"> </w:t>
      </w:r>
      <w:r w:rsidRPr="00E52721">
        <w:t>Отец</w:t>
      </w:r>
      <w:r w:rsidR="00106FAA">
        <w:t xml:space="preserve"> </w:t>
      </w:r>
      <w:r w:rsidRPr="00E52721">
        <w:t>указал,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проверка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простая:</w:t>
      </w:r>
      <w:r w:rsidR="00106FAA">
        <w:t xml:space="preserve"> </w:t>
      </w:r>
      <w:r w:rsidRPr="00E52721">
        <w:t>доходит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прав,</w:t>
      </w:r>
      <w:r w:rsidR="00106FAA">
        <w:t xml:space="preserve"> </w:t>
      </w:r>
      <w:r w:rsidRPr="00E52721">
        <w:t>ты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выдерживаешь.</w:t>
      </w:r>
      <w:r w:rsidR="00106FAA">
        <w:t xml:space="preserve"> </w:t>
      </w:r>
      <w:r w:rsidRPr="00E52721">
        <w:t>Мы,</w:t>
      </w:r>
      <w:r w:rsidR="00106FAA">
        <w:t xml:space="preserve"> </w:t>
      </w:r>
      <w:r w:rsidRPr="00E52721">
        <w:t>кстати,</w:t>
      </w:r>
      <w:r w:rsidR="00106FAA">
        <w:t xml:space="preserve"> </w:t>
      </w:r>
      <w:r w:rsidRPr="00E52721">
        <w:t>то</w:t>
      </w:r>
      <w:r w:rsidR="00106FAA">
        <w:t xml:space="preserve"> </w:t>
      </w:r>
      <w:r w:rsidRPr="00E52721">
        <w:t>же</w:t>
      </w:r>
      <w:r w:rsidR="00106FAA">
        <w:t xml:space="preserve"> </w:t>
      </w:r>
      <w:r w:rsidRPr="00E52721">
        <w:t>самое.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поэтому</w:t>
      </w:r>
      <w:r w:rsidR="00106FAA">
        <w:t xml:space="preserve"> </w:t>
      </w:r>
      <w:r w:rsidRPr="00E52721">
        <w:t>вошли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честно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чести,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доказали,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выдерживаем.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б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его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выдержали,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бы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сгорел.</w:t>
      </w:r>
      <w:r w:rsidR="00106FAA">
        <w:t xml:space="preserve"> </w:t>
      </w:r>
      <w:r w:rsidRPr="00E52721">
        <w:t>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шучу.</w:t>
      </w:r>
    </w:p>
    <w:p w:rsidR="00C7628D" w:rsidRPr="00E52721" w:rsidRDefault="00C7628D" w:rsidP="00C7628D">
      <w:pPr>
        <w:ind w:firstLine="454"/>
      </w:pPr>
      <w:r w:rsidRPr="00E52721">
        <w:rPr>
          <w:b/>
        </w:rPr>
        <w:t>Мы</w:t>
      </w:r>
      <w:r w:rsidR="00106FAA">
        <w:rPr>
          <w:b/>
        </w:rPr>
        <w:t xml:space="preserve"> </w:t>
      </w:r>
      <w:r w:rsidRPr="00E52721">
        <w:rPr>
          <w:b/>
        </w:rPr>
        <w:t>сейчас</w:t>
      </w:r>
      <w:r w:rsidR="00106FAA">
        <w:rPr>
          <w:b/>
        </w:rPr>
        <w:t xml:space="preserve"> </w:t>
      </w:r>
      <w:r w:rsidRPr="00E52721">
        <w:rPr>
          <w:b/>
        </w:rPr>
        <w:t>с</w:t>
      </w:r>
      <w:r w:rsidR="00106FAA">
        <w:rPr>
          <w:b/>
        </w:rPr>
        <w:t xml:space="preserve"> </w:t>
      </w:r>
      <w:r w:rsidRPr="00E52721">
        <w:rPr>
          <w:b/>
        </w:rPr>
        <w:t>вами</w:t>
      </w:r>
      <w:r w:rsidR="00106FAA">
        <w:rPr>
          <w:b/>
        </w:rPr>
        <w:t xml:space="preserve"> </w:t>
      </w:r>
      <w:r w:rsidRPr="00E52721">
        <w:rPr>
          <w:b/>
        </w:rPr>
        <w:t>прошли</w:t>
      </w:r>
      <w:r w:rsidR="00106FAA">
        <w:rPr>
          <w:b/>
        </w:rPr>
        <w:t xml:space="preserve"> </w:t>
      </w:r>
      <w:r w:rsidRPr="00E52721">
        <w:rPr>
          <w:b/>
        </w:rPr>
        <w:t>прямую</w:t>
      </w:r>
      <w:r w:rsidR="00106FAA">
        <w:rPr>
          <w:b/>
        </w:rPr>
        <w:t xml:space="preserve"> </w:t>
      </w:r>
      <w:r w:rsidRPr="00E52721">
        <w:rPr>
          <w:b/>
        </w:rPr>
        <w:t>Иерархическую</w:t>
      </w:r>
      <w:r w:rsidR="00106FAA">
        <w:rPr>
          <w:b/>
        </w:rPr>
        <w:t xml:space="preserve"> </w:t>
      </w:r>
      <w:r w:rsidRPr="00E52721">
        <w:rPr>
          <w:b/>
        </w:rPr>
        <w:t>проверку</w:t>
      </w:r>
      <w:r w:rsidR="00106FAA">
        <w:rPr>
          <w:b/>
        </w:rPr>
        <w:t xml:space="preserve"> </w:t>
      </w:r>
      <w:r w:rsidRPr="00E52721">
        <w:rPr>
          <w:b/>
        </w:rPr>
        <w:t>Поядающим</w:t>
      </w:r>
      <w:r w:rsidR="00106FAA">
        <w:rPr>
          <w:b/>
        </w:rPr>
        <w:t xml:space="preserve"> </w:t>
      </w:r>
      <w:r w:rsidRPr="00E52721">
        <w:rPr>
          <w:b/>
        </w:rPr>
        <w:t>Огнём</w:t>
      </w:r>
      <w:r w:rsidR="00106FAA">
        <w:rPr>
          <w:b/>
        </w:rPr>
        <w:t xml:space="preserve"> </w:t>
      </w:r>
      <w:r w:rsidRPr="00E52721">
        <w:rPr>
          <w:b/>
        </w:rPr>
        <w:t>Изначально</w:t>
      </w:r>
      <w:r w:rsidR="00106FAA">
        <w:rPr>
          <w:b/>
        </w:rPr>
        <w:t xml:space="preserve"> </w:t>
      </w:r>
      <w:r w:rsidRPr="00E52721">
        <w:rPr>
          <w:b/>
        </w:rPr>
        <w:t>Вышестоящего</w:t>
      </w:r>
      <w:r w:rsidR="00106FAA">
        <w:rPr>
          <w:b/>
        </w:rPr>
        <w:t xml:space="preserve"> </w:t>
      </w:r>
      <w:r w:rsidRPr="00E52721">
        <w:rPr>
          <w:b/>
        </w:rPr>
        <w:t>Отца.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того,</w:t>
      </w:r>
      <w:r w:rsidR="00106FAA">
        <w:t xml:space="preserve"> </w:t>
      </w:r>
      <w:r w:rsidRPr="00E52721">
        <w:t>когда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её</w:t>
      </w:r>
      <w:r w:rsidR="00106FAA">
        <w:t xml:space="preserve"> </w:t>
      </w:r>
      <w:r w:rsidRPr="00E52721">
        <w:t>выдерживаем,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эманирует</w:t>
      </w:r>
      <w:r w:rsidR="00106FAA">
        <w:t xml:space="preserve"> </w:t>
      </w:r>
      <w:r w:rsidRPr="00E52721">
        <w:t>той</w:t>
      </w:r>
      <w:r w:rsidR="00106FAA">
        <w:t xml:space="preserve"> </w:t>
      </w:r>
      <w:r w:rsidRPr="00E52721">
        <w:t>команде,</w:t>
      </w:r>
      <w:r w:rsidR="00106FAA">
        <w:t xml:space="preserve"> </w:t>
      </w:r>
      <w:r w:rsidRPr="00E52721">
        <w:t>которая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согласна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тем,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стяжали.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согласна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прошлой</w:t>
      </w:r>
      <w:r w:rsidR="00106FAA">
        <w:t xml:space="preserve"> </w:t>
      </w:r>
      <w:r w:rsidRPr="00E52721">
        <w:t>неделе,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оказалось,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Кут</w:t>
      </w:r>
      <w:r w:rsidR="00106FAA">
        <w:t xml:space="preserve"> </w:t>
      </w:r>
      <w:r w:rsidRPr="00E52721">
        <w:t>Хуми</w:t>
      </w:r>
      <w:r w:rsidR="00106FAA">
        <w:t xml:space="preserve"> </w:t>
      </w:r>
      <w:r w:rsidRPr="00E52721">
        <w:t>сказал.</w:t>
      </w:r>
      <w:r w:rsidR="00106FAA">
        <w:t xml:space="preserve"> </w:t>
      </w:r>
      <w:r w:rsidRPr="00E52721">
        <w:t>До</w:t>
      </w:r>
      <w:r w:rsidR="00106FAA">
        <w:t xml:space="preserve"> </w:t>
      </w:r>
      <w:r w:rsidRPr="00E52721">
        <w:t>этой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доработали</w:t>
      </w:r>
      <w:r w:rsidR="00106FAA">
        <w:t xml:space="preserve"> </w:t>
      </w:r>
      <w:r w:rsidRPr="00E52721">
        <w:t>ситуацию.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всю</w:t>
      </w:r>
      <w:r w:rsidR="00106FAA">
        <w:t xml:space="preserve"> </w:t>
      </w:r>
      <w:r w:rsidRPr="00E52721">
        <w:t>неделю</w:t>
      </w:r>
      <w:r w:rsidR="00106FAA">
        <w:t xml:space="preserve"> </w:t>
      </w:r>
      <w:r w:rsidRPr="00E52721">
        <w:t>она</w:t>
      </w:r>
      <w:r w:rsidR="00106FAA">
        <w:t xml:space="preserve"> </w:t>
      </w:r>
      <w:r w:rsidRPr="00E52721">
        <w:t>была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согласна.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тут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знали</w:t>
      </w:r>
      <w:r w:rsidR="00106FAA">
        <w:t xml:space="preserve"> </w:t>
      </w:r>
      <w:r w:rsidRPr="00E52721">
        <w:t>этого.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вчера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вылезло.</w:t>
      </w:r>
      <w:r w:rsidR="00106FAA">
        <w:t xml:space="preserve"> </w:t>
      </w:r>
      <w:r w:rsidRPr="00E52721">
        <w:t>Всё.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к</w:t>
      </w:r>
      <w:r w:rsidR="00106FAA">
        <w:t xml:space="preserve"> </w:t>
      </w:r>
      <w:r w:rsidRPr="00E52721">
        <w:t>ней</w:t>
      </w:r>
      <w:r w:rsidR="00106FAA">
        <w:t xml:space="preserve"> </w:t>
      </w:r>
      <w:r w:rsidRPr="00E52721">
        <w:t>пошёл.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все</w:t>
      </w:r>
      <w:r w:rsidR="00106FAA">
        <w:t xml:space="preserve"> </w:t>
      </w:r>
      <w:r w:rsidRPr="00E52721">
        <w:t>выдержали</w:t>
      </w:r>
      <w:r w:rsidR="00106FAA">
        <w:t xml:space="preserve"> </w:t>
      </w:r>
      <w:r w:rsidRPr="00E52721">
        <w:t>Огонь.</w:t>
      </w:r>
      <w:r w:rsidR="00106FAA">
        <w:t xml:space="preserve"> </w:t>
      </w:r>
      <w:r w:rsidRPr="00E52721">
        <w:t>Если</w:t>
      </w:r>
      <w:r w:rsidR="00106FAA">
        <w:t xml:space="preserve"> </w:t>
      </w:r>
      <w:r w:rsidRPr="00E52721">
        <w:t>наша</w:t>
      </w:r>
      <w:r w:rsidR="00106FAA">
        <w:t xml:space="preserve"> </w:t>
      </w:r>
      <w:r w:rsidRPr="00E52721">
        <w:t>команда</w:t>
      </w:r>
      <w:r w:rsidR="00106FAA">
        <w:t xml:space="preserve"> </w:t>
      </w:r>
      <w:r w:rsidRPr="00E52721">
        <w:t>вся</w:t>
      </w:r>
      <w:r w:rsidR="00106FAA">
        <w:t xml:space="preserve"> </w:t>
      </w:r>
      <w:r w:rsidRPr="00E52721">
        <w:t>выдержала,</w:t>
      </w:r>
      <w:r w:rsidR="00106FAA">
        <w:t xml:space="preserve"> </w:t>
      </w:r>
      <w:r w:rsidRPr="00E52721">
        <w:t>там,</w:t>
      </w:r>
      <w:r w:rsidR="00106FAA">
        <w:t xml:space="preserve"> </w:t>
      </w:r>
      <w:r w:rsidRPr="00E52721">
        <w:t>хоть</w:t>
      </w:r>
      <w:r w:rsidR="00106FAA">
        <w:t xml:space="preserve"> </w:t>
      </w:r>
      <w:r w:rsidRPr="00E52721">
        <w:t>один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выдержал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пошло</w:t>
      </w:r>
      <w:r w:rsidR="00106FAA">
        <w:t xml:space="preserve"> </w:t>
      </w:r>
      <w:r w:rsidRPr="00E52721">
        <w:t>треск</w:t>
      </w:r>
      <w:r w:rsidR="00106FAA">
        <w:t xml:space="preserve"> </w:t>
      </w:r>
      <w:r w:rsidRPr="00E52721">
        <w:t>по</w:t>
      </w:r>
      <w:r w:rsidR="00106FAA">
        <w:t xml:space="preserve"> </w:t>
      </w:r>
      <w:r w:rsidRPr="00E52721">
        <w:t>всем.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много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выдержало.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ни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коем</w:t>
      </w:r>
      <w:r w:rsidR="00106FAA">
        <w:t xml:space="preserve"> </w:t>
      </w:r>
      <w:r w:rsidRPr="00E52721">
        <w:t>случае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моя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ваша</w:t>
      </w:r>
      <w:r w:rsidR="00106FAA">
        <w:t xml:space="preserve"> </w:t>
      </w:r>
      <w:r w:rsidRPr="00E52721">
        <w:t>компетенция.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советую</w:t>
      </w:r>
      <w:r w:rsidR="00106FAA">
        <w:t xml:space="preserve"> </w:t>
      </w:r>
      <w:r w:rsidRPr="00E52721">
        <w:t>никогда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такие</w:t>
      </w:r>
      <w:r w:rsidR="00106FAA">
        <w:t xml:space="preserve"> </w:t>
      </w:r>
      <w:r w:rsidRPr="00E52721">
        <w:t>вещи</w:t>
      </w:r>
      <w:r w:rsidR="00106FAA">
        <w:t xml:space="preserve"> </w:t>
      </w:r>
      <w:r w:rsidRPr="00E52721">
        <w:t>нос</w:t>
      </w:r>
      <w:r w:rsidR="00106FAA">
        <w:t xml:space="preserve"> </w:t>
      </w:r>
      <w:r w:rsidRPr="00E52721">
        <w:t>совать.</w:t>
      </w:r>
      <w:r w:rsidR="00106FAA">
        <w:t xml:space="preserve"> </w:t>
      </w:r>
      <w:r w:rsidRPr="00E52721">
        <w:t>Достаточно</w:t>
      </w:r>
      <w:r w:rsidR="00106FAA">
        <w:t xml:space="preserve"> </w:t>
      </w:r>
      <w:r w:rsidRPr="00E52721">
        <w:t>того,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выдержали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Поядающий</w:t>
      </w:r>
      <w:r w:rsidR="00106FAA">
        <w:t xml:space="preserve"> </w:t>
      </w:r>
      <w:r w:rsidRPr="00E52721">
        <w:t>Огонь</w:t>
      </w:r>
      <w:r w:rsidR="00106FAA">
        <w:t xml:space="preserve"> </w:t>
      </w:r>
      <w:r w:rsidRPr="00E52721">
        <w:t>сквозь</w:t>
      </w:r>
      <w:r w:rsidR="00106FAA">
        <w:t xml:space="preserve"> </w:t>
      </w:r>
      <w:r w:rsidRPr="00E52721">
        <w:t>нас.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нам</w:t>
      </w:r>
      <w:r w:rsidR="00106FAA">
        <w:t xml:space="preserve"> </w:t>
      </w:r>
      <w:r w:rsidRPr="00E52721">
        <w:t>пережгло</w:t>
      </w:r>
      <w:r w:rsidR="00106FAA">
        <w:t xml:space="preserve"> </w:t>
      </w:r>
      <w:r w:rsidRPr="00E52721">
        <w:t>наше</w:t>
      </w:r>
      <w:r w:rsidR="00106FAA">
        <w:t xml:space="preserve"> </w:t>
      </w:r>
      <w:r w:rsidRPr="00E52721">
        <w:t>состояние,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стали</w:t>
      </w:r>
      <w:r w:rsidR="00106FAA">
        <w:t xml:space="preserve"> </w:t>
      </w:r>
      <w:r w:rsidRPr="00E52721">
        <w:t>настоящим</w:t>
      </w:r>
      <w:r w:rsidR="00106FAA">
        <w:t xml:space="preserve"> </w:t>
      </w:r>
      <w:r w:rsidRPr="00E52721">
        <w:t>Высоким</w:t>
      </w:r>
      <w:r w:rsidR="00106FAA">
        <w:t xml:space="preserve"> </w:t>
      </w:r>
      <w:r w:rsidRPr="00E52721">
        <w:t>Человеком.</w:t>
      </w:r>
      <w:r w:rsidR="00106FAA">
        <w:t xml:space="preserve"> </w:t>
      </w:r>
      <w:r>
        <w:t>А</w:t>
      </w:r>
      <w:r w:rsidR="00106FAA">
        <w:t xml:space="preserve"> </w:t>
      </w:r>
      <w:r>
        <w:t>сейчас</w:t>
      </w:r>
      <w:r w:rsidR="00106FAA">
        <w:t xml:space="preserve"> </w:t>
      </w:r>
      <w:r>
        <w:t>я</w:t>
      </w:r>
      <w:r w:rsidR="00106FAA">
        <w:t xml:space="preserve"> </w:t>
      </w:r>
      <w:r>
        <w:t>вам</w:t>
      </w:r>
      <w:r w:rsidR="00106FAA">
        <w:t xml:space="preserve"> </w:t>
      </w:r>
      <w:r>
        <w:t>подсказал,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П</w:t>
      </w:r>
      <w:r w:rsidRPr="00E52721">
        <w:t>рактике</w:t>
      </w:r>
      <w:r w:rsidR="00106FAA">
        <w:t xml:space="preserve"> </w:t>
      </w:r>
      <w:r w:rsidRPr="00E52721">
        <w:t>пытался</w:t>
      </w:r>
      <w:r w:rsidR="00106FAA">
        <w:t xml:space="preserve"> </w:t>
      </w:r>
      <w:r w:rsidRPr="00E52721">
        <w:t>подсказать,</w:t>
      </w:r>
      <w:r w:rsidR="00106FAA">
        <w:t xml:space="preserve"> </w:t>
      </w:r>
      <w:r w:rsidRPr="00E52721">
        <w:t>что</w:t>
      </w:r>
      <w:r w:rsidR="00106FAA">
        <w:t xml:space="preserve"> </w:t>
      </w:r>
      <w:r w:rsidRPr="00E52721">
        <w:t>64-ричное</w:t>
      </w:r>
      <w:r w:rsidR="00106FAA">
        <w:t xml:space="preserve"> </w:t>
      </w:r>
      <w:r w:rsidRPr="00E52721">
        <w:t>кольцо,</w:t>
      </w:r>
      <w:r w:rsidR="00106FAA">
        <w:t xml:space="preserve"> </w:t>
      </w:r>
      <w:r w:rsidRPr="00E52721">
        <w:t>ну</w:t>
      </w:r>
      <w:r w:rsidR="00106FAA">
        <w:t xml:space="preserve"> </w:t>
      </w:r>
      <w:r w:rsidRPr="00E52721">
        <w:t>ребята,</w:t>
      </w:r>
      <w:r w:rsidR="00106FAA">
        <w:t xml:space="preserve"> </w:t>
      </w:r>
      <w:r w:rsidRPr="00E52721">
        <w:t>ну,</w:t>
      </w:r>
      <w:r w:rsidR="00106FAA">
        <w:t xml:space="preserve"> </w:t>
      </w:r>
      <w:r w:rsidRPr="00E52721">
        <w:t>запоминайте</w:t>
      </w:r>
      <w:r w:rsidR="00106FAA">
        <w:t xml:space="preserve"> </w:t>
      </w:r>
      <w:r w:rsidRPr="00E52721">
        <w:t>Стандарты</w:t>
      </w:r>
      <w:r w:rsidR="00106FAA">
        <w:t xml:space="preserve"> </w:t>
      </w:r>
      <w:r w:rsidRPr="00E52721">
        <w:t>Синтеза.</w:t>
      </w:r>
      <w:r w:rsidR="00106FAA">
        <w:t xml:space="preserve"> </w:t>
      </w:r>
      <w:r w:rsidRPr="00E52721">
        <w:t>У</w:t>
      </w:r>
      <w:r w:rsidR="00106FAA">
        <w:t xml:space="preserve"> </w:t>
      </w:r>
      <w:r w:rsidRPr="00E52721">
        <w:t>нас</w:t>
      </w:r>
      <w:r w:rsidR="00106FAA">
        <w:t xml:space="preserve"> </w:t>
      </w:r>
      <w:r w:rsidRPr="00E52721">
        <w:t>Права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эманировать</w:t>
      </w:r>
      <w:r w:rsidR="00106FAA">
        <w:t xml:space="preserve"> </w:t>
      </w:r>
      <w:r w:rsidRPr="00E52721">
        <w:t>как</w:t>
      </w:r>
      <w:r w:rsidR="00106FAA">
        <w:t xml:space="preserve"> </w:t>
      </w:r>
      <w:r w:rsidRPr="00E52721">
        <w:t>Высокий</w:t>
      </w:r>
      <w:r w:rsidR="00106FAA">
        <w:t xml:space="preserve"> </w:t>
      </w:r>
      <w:r w:rsidRPr="00E52721">
        <w:t>Цельный</w:t>
      </w:r>
      <w:r w:rsidR="00106FAA">
        <w:t xml:space="preserve"> </w:t>
      </w:r>
      <w:r w:rsidRPr="00E52721">
        <w:t>Человек.</w:t>
      </w:r>
    </w:p>
    <w:p w:rsidR="00C7628D" w:rsidRPr="00E52721" w:rsidRDefault="00C7628D" w:rsidP="00C7628D">
      <w:pPr>
        <w:ind w:firstLine="454"/>
      </w:pPr>
      <w:r w:rsidRPr="00E52721">
        <w:t>Иосиф</w:t>
      </w:r>
      <w:r w:rsidR="00106FAA">
        <w:t xml:space="preserve"> </w:t>
      </w:r>
      <w:r w:rsidRPr="00E52721">
        <w:t>Славия</w:t>
      </w:r>
      <w:r w:rsidR="00106FAA">
        <w:t xml:space="preserve"> </w:t>
      </w:r>
      <w:r w:rsidRPr="00E52721">
        <w:t>давно</w:t>
      </w:r>
      <w:r w:rsidR="00106FAA">
        <w:t xml:space="preserve"> </w:t>
      </w:r>
      <w:r w:rsidRPr="00E52721">
        <w:t>согласны</w:t>
      </w:r>
      <w:r w:rsidR="00106FAA">
        <w:t xml:space="preserve"> </w:t>
      </w:r>
      <w:r w:rsidRPr="00E52721">
        <w:t>были</w:t>
      </w:r>
      <w:r w:rsidR="00106FAA">
        <w:t xml:space="preserve"> </w:t>
      </w:r>
      <w:r w:rsidRPr="00E52721">
        <w:t>работать</w:t>
      </w:r>
      <w:r w:rsidR="00106FAA">
        <w:t xml:space="preserve"> </w:t>
      </w:r>
      <w:r w:rsidRPr="00E52721">
        <w:t>с</w:t>
      </w:r>
      <w:r w:rsidR="00106FAA">
        <w:t xml:space="preserve"> </w:t>
      </w:r>
      <w:r w:rsidRPr="00E52721">
        <w:t>Аватаром.</w:t>
      </w:r>
      <w:r w:rsidR="00106FAA">
        <w:t xml:space="preserve"> </w:t>
      </w:r>
      <w:r w:rsidRPr="00E52721">
        <w:t>Иерархия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хотела!</w:t>
      </w:r>
      <w:r w:rsidR="00106FAA">
        <w:t xml:space="preserve"> </w:t>
      </w:r>
      <w:r w:rsidRPr="00E52721">
        <w:t>Не</w:t>
      </w:r>
      <w:r w:rsidR="00106FAA">
        <w:t xml:space="preserve"> </w:t>
      </w:r>
      <w:r w:rsidRPr="00E52721">
        <w:t>голосовала.</w:t>
      </w:r>
      <w:r w:rsidR="00106FAA">
        <w:t xml:space="preserve"> </w:t>
      </w:r>
      <w:r w:rsidRPr="00E52721">
        <w:t>А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командное</w:t>
      </w:r>
      <w:r w:rsidR="00106FAA">
        <w:t xml:space="preserve"> </w:t>
      </w:r>
      <w:r>
        <w:t>П</w:t>
      </w:r>
      <w:r w:rsidRPr="00E52721">
        <w:t>раво.</w:t>
      </w:r>
      <w:r w:rsidR="00106FAA">
        <w:t xml:space="preserve"> </w:t>
      </w:r>
      <w:r w:rsidRPr="00E52721">
        <w:t>В</w:t>
      </w:r>
      <w:r w:rsidR="00106FAA">
        <w:t xml:space="preserve"> </w:t>
      </w:r>
      <w:r w:rsidRPr="00E52721">
        <w:t>Иерархии</w:t>
      </w:r>
      <w:r w:rsidR="00106FAA">
        <w:t xml:space="preserve"> </w:t>
      </w:r>
      <w:r w:rsidRPr="00E52721">
        <w:t>командное</w:t>
      </w:r>
      <w:r w:rsidR="00106FAA">
        <w:t xml:space="preserve"> </w:t>
      </w:r>
      <w:r w:rsidRPr="00E52721">
        <w:t>Право,</w:t>
      </w:r>
      <w:r w:rsidR="00106FAA">
        <w:t xml:space="preserve"> </w:t>
      </w:r>
      <w:r w:rsidRPr="00E52721">
        <w:t>ребята!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нет</w:t>
      </w:r>
      <w:r w:rsidR="00106FAA">
        <w:t xml:space="preserve"> </w:t>
      </w:r>
      <w:r w:rsidRPr="00E52721">
        <w:t>начальников.</w:t>
      </w:r>
      <w:r w:rsidR="00106FAA">
        <w:t xml:space="preserve"> </w:t>
      </w:r>
      <w:r w:rsidRPr="00E52721">
        <w:t>Там</w:t>
      </w:r>
      <w:r w:rsidR="00106FAA">
        <w:t xml:space="preserve"> </w:t>
      </w:r>
      <w:r w:rsidRPr="00E52721">
        <w:t>есть</w:t>
      </w:r>
      <w:r w:rsidR="00106FAA">
        <w:t xml:space="preserve"> </w:t>
      </w:r>
      <w:r w:rsidRPr="00E52721">
        <w:t>руководители,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руководят,</w:t>
      </w:r>
      <w:r w:rsidR="00106FAA">
        <w:t xml:space="preserve"> </w:t>
      </w:r>
      <w:r w:rsidRPr="00E52721">
        <w:t>знаете</w:t>
      </w:r>
      <w:r>
        <w:t>,</w:t>
      </w:r>
      <w:r w:rsidR="00106FAA">
        <w:t xml:space="preserve"> </w:t>
      </w:r>
      <w:r w:rsidRPr="00E52721">
        <w:t>как?</w:t>
      </w:r>
      <w:r w:rsidR="00106FAA">
        <w:t xml:space="preserve"> </w:t>
      </w:r>
      <w:r w:rsidRPr="00E52721">
        <w:t>Нашей</w:t>
      </w:r>
      <w:r w:rsidR="00106FAA">
        <w:t xml:space="preserve"> </w:t>
      </w:r>
      <w:r w:rsidRPr="00E52721">
        <w:t>Государственной</w:t>
      </w:r>
      <w:r w:rsidR="00106FAA">
        <w:t xml:space="preserve"> </w:t>
      </w:r>
      <w:r w:rsidRPr="00E52721">
        <w:t>Думой.</w:t>
      </w:r>
      <w:r w:rsidR="00106FAA">
        <w:t xml:space="preserve"> </w:t>
      </w:r>
      <w:r w:rsidRPr="00E52721">
        <w:t>Каждая</w:t>
      </w:r>
      <w:r w:rsidR="00106FAA">
        <w:t xml:space="preserve"> </w:t>
      </w:r>
      <w:r w:rsidRPr="00E52721">
        <w:t>фракция</w:t>
      </w:r>
      <w:r w:rsidR="00106FAA">
        <w:t xml:space="preserve"> </w:t>
      </w:r>
      <w:r w:rsidRPr="00E52721">
        <w:t>за</w:t>
      </w:r>
      <w:r w:rsidR="00106FAA">
        <w:t xml:space="preserve"> </w:t>
      </w:r>
      <w:r w:rsidRPr="00E52721">
        <w:t>своё</w:t>
      </w:r>
      <w:r w:rsidR="00106FAA">
        <w:t xml:space="preserve"> </w:t>
      </w:r>
      <w:r w:rsidRPr="00E52721">
        <w:t>голосует,</w:t>
      </w:r>
      <w:r w:rsidR="00106FAA">
        <w:t xml:space="preserve"> </w:t>
      </w:r>
      <w:r w:rsidRPr="00E52721">
        <w:t>но</w:t>
      </w:r>
      <w:r w:rsidR="00106FAA">
        <w:t xml:space="preserve"> </w:t>
      </w:r>
      <w:r w:rsidRPr="00E52721">
        <w:t>всё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согласовать.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наша</w:t>
      </w:r>
      <w:r w:rsidR="00106FAA">
        <w:t xml:space="preserve"> </w:t>
      </w:r>
      <w:r w:rsidRPr="00E52721">
        <w:t>ГосДума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отражение</w:t>
      </w:r>
      <w:r w:rsidR="00106FAA">
        <w:t xml:space="preserve"> </w:t>
      </w:r>
      <w:r w:rsidRPr="00E52721">
        <w:t>Иерархии.</w:t>
      </w:r>
      <w:r w:rsidR="00106FAA">
        <w:t xml:space="preserve"> </w:t>
      </w:r>
      <w:r w:rsidRPr="00E52721">
        <w:t>Иосиф</w:t>
      </w:r>
      <w:r w:rsidR="00106FAA">
        <w:t xml:space="preserve"> </w:t>
      </w:r>
      <w:r w:rsidRPr="00E52721">
        <w:t>–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Глава</w:t>
      </w:r>
      <w:r w:rsidR="00106FAA">
        <w:t xml:space="preserve"> </w:t>
      </w:r>
      <w:r w:rsidRPr="00E52721">
        <w:t>Думы</w:t>
      </w:r>
      <w:r w:rsidR="00106FAA">
        <w:t xml:space="preserve"> </w:t>
      </w:r>
      <w:r w:rsidRPr="00E52721">
        <w:t>ИВДИВО,</w:t>
      </w:r>
      <w:r w:rsidR="00106FAA">
        <w:t xml:space="preserve"> </w:t>
      </w:r>
      <w:r w:rsidRPr="00E52721">
        <w:t>которая</w:t>
      </w:r>
      <w:r w:rsidR="00106FAA">
        <w:t xml:space="preserve"> </w:t>
      </w:r>
      <w:r w:rsidRPr="00E52721">
        <w:t>называется</w:t>
      </w:r>
      <w:r w:rsidR="00106FAA">
        <w:t xml:space="preserve"> </w:t>
      </w:r>
      <w:r w:rsidRPr="00E52721">
        <w:t>Иерархия,</w:t>
      </w:r>
      <w:r w:rsidR="00106FAA">
        <w:t xml:space="preserve"> </w:t>
      </w:r>
      <w:r w:rsidRPr="00E52721">
        <w:t>где</w:t>
      </w:r>
      <w:r w:rsidR="00106FAA">
        <w:t xml:space="preserve"> </w:t>
      </w:r>
      <w:r w:rsidRPr="00E52721">
        <w:t>масса</w:t>
      </w:r>
      <w:r w:rsidR="00106FAA">
        <w:t xml:space="preserve"> </w:t>
      </w:r>
      <w:r w:rsidRPr="00E52721">
        <w:t>фракций</w:t>
      </w:r>
      <w:r w:rsidR="00106FAA">
        <w:t xml:space="preserve"> </w:t>
      </w:r>
      <w:r w:rsidRPr="00E52721">
        <w:t>иерархических,</w:t>
      </w:r>
      <w:r w:rsidR="00106FAA">
        <w:t xml:space="preserve"> </w:t>
      </w:r>
      <w:r w:rsidRPr="00E52721">
        <w:t>которые</w:t>
      </w:r>
      <w:r w:rsidR="00106FAA">
        <w:t xml:space="preserve"> </w:t>
      </w:r>
      <w:r w:rsidRPr="00E52721">
        <w:t>надо</w:t>
      </w:r>
      <w:r w:rsidR="00106FAA">
        <w:t xml:space="preserve"> </w:t>
      </w:r>
      <w:r w:rsidRPr="00E52721">
        <w:t>согласовать</w:t>
      </w:r>
      <w:r w:rsidR="00106FAA">
        <w:t xml:space="preserve"> </w:t>
      </w:r>
      <w:r w:rsidRPr="00E52721">
        <w:t>между</w:t>
      </w:r>
      <w:r w:rsidR="00106FAA">
        <w:t xml:space="preserve"> </w:t>
      </w:r>
      <w:r w:rsidRPr="00E52721">
        <w:t>собою.</w:t>
      </w:r>
      <w:r w:rsidR="00106FAA">
        <w:t xml:space="preserve"> </w:t>
      </w:r>
      <w:r w:rsidRPr="00E52721">
        <w:t>Понятно,</w:t>
      </w:r>
      <w:r w:rsidR="00106FAA">
        <w:t xml:space="preserve"> </w:t>
      </w:r>
      <w:r w:rsidRPr="00E52721">
        <w:t>да?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Славия</w:t>
      </w:r>
      <w:r w:rsidR="00106FAA">
        <w:t xml:space="preserve"> </w:t>
      </w:r>
      <w:r w:rsidRPr="00E52721">
        <w:t>тоже.</w:t>
      </w:r>
      <w:r w:rsidR="00106FAA">
        <w:t xml:space="preserve"> </w:t>
      </w:r>
      <w:r w:rsidRPr="00E52721">
        <w:t>Они</w:t>
      </w:r>
      <w:r w:rsidR="00106FAA">
        <w:t xml:space="preserve"> </w:t>
      </w:r>
      <w:r w:rsidRPr="00E52721">
        <w:t>во</w:t>
      </w:r>
      <w:r w:rsidR="00106FAA">
        <w:t xml:space="preserve"> </w:t>
      </w:r>
      <w:r w:rsidRPr="00E52721">
        <w:t>главе.</w:t>
      </w:r>
      <w:r w:rsidR="00106FAA">
        <w:t xml:space="preserve"> </w:t>
      </w:r>
      <w:r w:rsidRPr="00E52721">
        <w:t>Примерно</w:t>
      </w:r>
      <w:r w:rsidR="00106FAA">
        <w:t xml:space="preserve"> </w:t>
      </w:r>
      <w:r w:rsidRPr="00E52721">
        <w:t>так</w:t>
      </w:r>
      <w:r w:rsidR="00106FAA">
        <w:t xml:space="preserve"> </w:t>
      </w:r>
      <w:r w:rsidRPr="00E52721">
        <w:t>вот</w:t>
      </w:r>
      <w:r w:rsidR="00106FAA">
        <w:t xml:space="preserve"> </w:t>
      </w:r>
      <w:r w:rsidRPr="00E52721">
        <w:t>это</w:t>
      </w:r>
      <w:r w:rsidR="00106FAA">
        <w:t xml:space="preserve"> </w:t>
      </w:r>
      <w:r w:rsidRPr="00E52721">
        <w:t>звучит.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вы</w:t>
      </w:r>
      <w:r w:rsidR="00106FAA">
        <w:t xml:space="preserve"> </w:t>
      </w:r>
      <w:r w:rsidRPr="00E52721">
        <w:t>поймёте,</w:t>
      </w:r>
      <w:r w:rsidR="00106FAA">
        <w:t xml:space="preserve"> </w:t>
      </w:r>
      <w:r w:rsidRPr="00E52721">
        <w:t>чем</w:t>
      </w:r>
      <w:r w:rsidR="00106FAA">
        <w:t xml:space="preserve"> </w:t>
      </w:r>
      <w:r w:rsidRPr="00E52721">
        <w:t>мы</w:t>
      </w:r>
      <w:r w:rsidR="00106FAA">
        <w:t xml:space="preserve"> </w:t>
      </w:r>
      <w:r w:rsidRPr="00E52721">
        <w:t>занимались.</w:t>
      </w:r>
    </w:p>
    <w:p w:rsidR="00C7628D" w:rsidRDefault="00C7628D" w:rsidP="00C7628D">
      <w:pPr>
        <w:ind w:firstLine="454"/>
      </w:pPr>
    </w:p>
    <w:p w:rsidR="00C7628D" w:rsidRPr="00E52721" w:rsidRDefault="00C7628D" w:rsidP="00C7628D">
      <w:pPr>
        <w:ind w:firstLine="454"/>
      </w:pPr>
      <w:r w:rsidRPr="00E52721">
        <w:t>Всё,</w:t>
      </w:r>
      <w:r w:rsidR="00106FAA">
        <w:t xml:space="preserve"> </w:t>
      </w:r>
      <w:r w:rsidRPr="00E52721">
        <w:t>вопросы</w:t>
      </w:r>
      <w:r w:rsidR="00106FAA">
        <w:t xml:space="preserve"> </w:t>
      </w:r>
      <w:r w:rsidRPr="00E52721">
        <w:t>поставлены,</w:t>
      </w:r>
      <w:r w:rsidR="00106FAA">
        <w:t xml:space="preserve"> </w:t>
      </w:r>
      <w:r w:rsidRPr="00E52721">
        <w:t>после</w:t>
      </w:r>
      <w:r w:rsidR="00106FAA">
        <w:t xml:space="preserve"> </w:t>
      </w:r>
      <w:r w:rsidRPr="00E52721">
        <w:t>перерыва</w:t>
      </w:r>
      <w:r w:rsidR="00106FAA">
        <w:t xml:space="preserve"> </w:t>
      </w:r>
      <w:r w:rsidRPr="00E52721">
        <w:t>отвечаем</w:t>
      </w:r>
      <w:r w:rsidR="00106FAA">
        <w:t xml:space="preserve"> </w:t>
      </w:r>
      <w:r w:rsidRPr="00E52721">
        <w:t>и</w:t>
      </w:r>
      <w:r w:rsidR="00106FAA">
        <w:t xml:space="preserve"> </w:t>
      </w:r>
      <w:r w:rsidRPr="00E52721">
        <w:t>идём</w:t>
      </w:r>
      <w:r w:rsidR="00106FAA">
        <w:t xml:space="preserve"> </w:t>
      </w:r>
      <w:r w:rsidRPr="00E52721">
        <w:t>дальше.</w:t>
      </w:r>
      <w:r w:rsidR="00106FAA">
        <w:t xml:space="preserve"> </w:t>
      </w:r>
      <w:r w:rsidRPr="00E52721">
        <w:t>Перерыв</w:t>
      </w:r>
      <w:r w:rsidR="00106FAA">
        <w:t xml:space="preserve"> </w:t>
      </w:r>
      <w:r w:rsidRPr="00E52721">
        <w:t>25</w:t>
      </w:r>
      <w:r w:rsidR="00106FAA">
        <w:t xml:space="preserve"> </w:t>
      </w:r>
      <w:r w:rsidRPr="00E52721">
        <w:t>минут.</w:t>
      </w:r>
      <w:r w:rsidR="00106FAA">
        <w:t xml:space="preserve"> </w:t>
      </w:r>
      <w:r w:rsidRPr="00E52721">
        <w:t>Сейчас</w:t>
      </w:r>
      <w:r w:rsidR="00106FAA">
        <w:t xml:space="preserve"> </w:t>
      </w:r>
      <w:r w:rsidRPr="00E52721">
        <w:t>на</w:t>
      </w:r>
      <w:r w:rsidR="00106FAA">
        <w:t xml:space="preserve"> </w:t>
      </w:r>
      <w:r w:rsidRPr="00E52721">
        <w:t>моих</w:t>
      </w:r>
      <w:r w:rsidR="00106FAA">
        <w:t xml:space="preserve"> </w:t>
      </w:r>
      <w:r w:rsidRPr="00E52721">
        <w:t>без</w:t>
      </w:r>
      <w:r w:rsidR="00106FAA">
        <w:t xml:space="preserve"> </w:t>
      </w:r>
      <w:r w:rsidRPr="00E52721">
        <w:t>десяти</w:t>
      </w:r>
      <w:r w:rsidR="00106FAA">
        <w:t xml:space="preserve"> </w:t>
      </w:r>
      <w:r w:rsidRPr="00E52721">
        <w:t>12.</w:t>
      </w:r>
    </w:p>
    <w:p w:rsidR="00821609" w:rsidRDefault="00821609" w:rsidP="00821609">
      <w:pPr>
        <w:ind w:firstLine="454"/>
        <w:rPr>
          <w:b/>
        </w:rPr>
      </w:pPr>
      <w:r>
        <w:rPr>
          <w:b/>
        </w:rPr>
        <w:br w:type="page"/>
      </w:r>
    </w:p>
    <w:p w:rsidR="00821609" w:rsidRDefault="00821609" w:rsidP="00825BC9">
      <w:pPr>
        <w:pStyle w:val="0"/>
      </w:pPr>
      <w:bookmarkStart w:id="75" w:name="_Toc514073247"/>
      <w:bookmarkStart w:id="76" w:name="_Toc514888146"/>
      <w:r>
        <w:lastRenderedPageBreak/>
        <w:t>2</w:t>
      </w:r>
      <w:r w:rsidR="00106FAA">
        <w:t xml:space="preserve"> </w:t>
      </w:r>
      <w:r>
        <w:t>день</w:t>
      </w:r>
      <w:r w:rsidR="00106FAA">
        <w:t xml:space="preserve"> </w:t>
      </w:r>
      <w:r>
        <w:t>2</w:t>
      </w:r>
      <w:r w:rsidR="00106FAA">
        <w:t xml:space="preserve"> </w:t>
      </w:r>
      <w:r>
        <w:t>часть</w:t>
      </w:r>
      <w:bookmarkEnd w:id="75"/>
      <w:bookmarkEnd w:id="76"/>
    </w:p>
    <w:p w:rsidR="00821609" w:rsidRPr="00C60EB6" w:rsidRDefault="00821609" w:rsidP="00821609">
      <w:pPr>
        <w:pStyle w:val="12"/>
      </w:pPr>
      <w:bookmarkStart w:id="77" w:name="_Toc514073248"/>
      <w:bookmarkStart w:id="78" w:name="_Toc514888147"/>
      <w:r w:rsidRPr="003B3395">
        <w:t>Гражданин</w:t>
      </w:r>
      <w:bookmarkEnd w:id="77"/>
      <w:r w:rsidR="00106FAA">
        <w:t xml:space="preserve"> </w:t>
      </w:r>
      <w:r w:rsidR="00572DA5">
        <w:t>–</w:t>
      </w:r>
      <w:r w:rsidR="00106FAA">
        <w:t xml:space="preserve"> </w:t>
      </w:r>
      <w:r w:rsidR="00C60EB6" w:rsidRPr="00FF3E1D">
        <w:t>«Господн</w:t>
      </w:r>
      <w:r w:rsidR="00C60EB6">
        <w:t>ий</w:t>
      </w:r>
      <w:r w:rsidR="00106FAA">
        <w:t xml:space="preserve"> </w:t>
      </w:r>
      <w:r w:rsidR="00C60EB6">
        <w:t>раж</w:t>
      </w:r>
      <w:r w:rsidR="00106FAA">
        <w:t xml:space="preserve"> </w:t>
      </w:r>
      <w:r w:rsidR="00C60EB6">
        <w:t>дан</w:t>
      </w:r>
      <w:r w:rsidR="00106FAA">
        <w:t xml:space="preserve"> </w:t>
      </w:r>
      <w:r w:rsidR="00C60EB6">
        <w:t>в</w:t>
      </w:r>
      <w:r w:rsidR="00106FAA">
        <w:t xml:space="preserve"> </w:t>
      </w:r>
      <w:r w:rsidR="00C60EB6">
        <w:t>материю»</w:t>
      </w:r>
      <w:bookmarkEnd w:id="78"/>
    </w:p>
    <w:p w:rsidR="00106FAA" w:rsidRDefault="003B3395" w:rsidP="003B3395">
      <w:pPr>
        <w:ind w:firstLine="454"/>
      </w:pPr>
      <w:r>
        <w:t>Всё,</w:t>
      </w:r>
      <w:r w:rsidR="00106FAA">
        <w:t xml:space="preserve"> </w:t>
      </w:r>
      <w:r>
        <w:t>пожалуйста,</w:t>
      </w:r>
      <w:r w:rsidR="00106FAA">
        <w:t xml:space="preserve"> </w:t>
      </w:r>
      <w:r>
        <w:t>тишина.</w:t>
      </w:r>
      <w:r w:rsidR="00106FAA">
        <w:t xml:space="preserve"> </w:t>
      </w:r>
      <w:r>
        <w:t>Мы</w:t>
      </w:r>
      <w:r w:rsidR="00106FAA">
        <w:t xml:space="preserve"> </w:t>
      </w:r>
      <w:r>
        <w:t>продолжаем.</w:t>
      </w:r>
      <w:r w:rsidR="00106FAA">
        <w:t xml:space="preserve"> </w:t>
      </w:r>
      <w:r>
        <w:t>А</w:t>
      </w:r>
      <w:r w:rsidR="00106FAA">
        <w:t xml:space="preserve"> </w:t>
      </w:r>
      <w:r>
        <w:t>то</w:t>
      </w:r>
      <w:r w:rsidR="00106FAA">
        <w:t xml:space="preserve"> </w:t>
      </w:r>
      <w:r>
        <w:t>так</w:t>
      </w:r>
      <w:r w:rsidR="00106FAA">
        <w:t xml:space="preserve"> </w:t>
      </w:r>
      <w:r>
        <w:t>будем…,</w:t>
      </w:r>
      <w:r w:rsidR="00106FAA">
        <w:t xml:space="preserve"> </w:t>
      </w:r>
      <w:r>
        <w:t>остальные</w:t>
      </w:r>
      <w:r w:rsidR="00106FAA">
        <w:t xml:space="preserve"> </w:t>
      </w:r>
      <w:r>
        <w:t>подтянутся.</w:t>
      </w:r>
      <w:r w:rsidR="00106FAA">
        <w:t xml:space="preserve"> </w:t>
      </w:r>
      <w:r>
        <w:t>Время</w:t>
      </w:r>
      <w:r w:rsidR="00106FAA">
        <w:t xml:space="preserve"> </w:t>
      </w:r>
      <w:r>
        <w:t>вышло.</w:t>
      </w:r>
      <w:r w:rsidR="00106FAA">
        <w:t xml:space="preserve"> </w:t>
      </w:r>
      <w:r>
        <w:t>А</w:t>
      </w:r>
      <w:r w:rsidR="00106FAA">
        <w:t xml:space="preserve"> </w:t>
      </w:r>
      <w:r>
        <w:t>то</w:t>
      </w:r>
      <w:r w:rsidR="00106FAA">
        <w:t xml:space="preserve"> </w:t>
      </w:r>
      <w:r>
        <w:t>мы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успеем.</w:t>
      </w:r>
      <w:r w:rsidR="00106FAA">
        <w:t xml:space="preserve"> </w:t>
      </w:r>
      <w:r>
        <w:t>И</w:t>
      </w:r>
      <w:r w:rsidR="00106FAA">
        <w:t xml:space="preserve"> </w:t>
      </w:r>
      <w:r>
        <w:t>так,</w:t>
      </w:r>
      <w:r w:rsidR="00106FAA">
        <w:t xml:space="preserve"> </w:t>
      </w:r>
      <w:r>
        <w:t>мы</w:t>
      </w:r>
      <w:r w:rsidR="00106FAA">
        <w:t xml:space="preserve"> </w:t>
      </w:r>
      <w:r>
        <w:t>стяжали</w:t>
      </w:r>
      <w:r w:rsidR="00106FAA">
        <w:t xml:space="preserve"> </w:t>
      </w:r>
      <w:r>
        <w:t>четыре</w:t>
      </w:r>
      <w:r w:rsidR="00106FAA">
        <w:t xml:space="preserve"> </w:t>
      </w:r>
      <w:r>
        <w:t>вида</w:t>
      </w:r>
      <w:r w:rsidR="00106FAA">
        <w:t xml:space="preserve"> </w:t>
      </w:r>
      <w:r>
        <w:t>Граждан.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такое?</w:t>
      </w:r>
      <w:r w:rsidR="00106FAA">
        <w:t xml:space="preserve"> </w:t>
      </w:r>
      <w:r>
        <w:t>Ну,</w:t>
      </w:r>
      <w:r w:rsidR="00106FAA">
        <w:t xml:space="preserve"> </w:t>
      </w:r>
      <w:r>
        <w:t>во-первых,</w:t>
      </w:r>
      <w:r w:rsidR="00106FAA">
        <w:t xml:space="preserve"> </w:t>
      </w:r>
      <w:r>
        <w:t>кто</w:t>
      </w:r>
      <w:r w:rsidR="00106FAA">
        <w:t xml:space="preserve"> </w:t>
      </w:r>
      <w:r>
        <w:t>кем</w:t>
      </w:r>
      <w:r w:rsidR="00106FAA">
        <w:t xml:space="preserve"> </w:t>
      </w:r>
      <w:r>
        <w:t>стал?</w:t>
      </w:r>
      <w:r w:rsidR="00106FAA">
        <w:t xml:space="preserve"> </w:t>
      </w:r>
      <w:r>
        <w:t>Я</w:t>
      </w:r>
      <w:r w:rsidR="00106FAA">
        <w:t xml:space="preserve"> </w:t>
      </w:r>
      <w:r>
        <w:t>думаю,</w:t>
      </w:r>
      <w:r w:rsidR="00106FAA">
        <w:t xml:space="preserve"> </w:t>
      </w:r>
      <w:r>
        <w:t>про</w:t>
      </w:r>
      <w:r w:rsidR="00106FAA">
        <w:t xml:space="preserve"> </w:t>
      </w:r>
      <w:r>
        <w:t>себя</w:t>
      </w:r>
      <w:r w:rsidR="00106FAA">
        <w:t xml:space="preserve"> </w:t>
      </w:r>
      <w:r>
        <w:t>вы</w:t>
      </w:r>
      <w:r w:rsidR="00106FAA">
        <w:t xml:space="preserve"> </w:t>
      </w:r>
      <w:r>
        <w:t>ответите,</w:t>
      </w:r>
      <w:r w:rsidR="00106FAA">
        <w:t xml:space="preserve"> </w:t>
      </w:r>
      <w:r>
        <w:t>вслух</w:t>
      </w:r>
      <w:r w:rsidR="00106FAA">
        <w:t xml:space="preserve"> </w:t>
      </w:r>
      <w:r>
        <w:t>не</w:t>
      </w:r>
      <w:r w:rsidR="00106FAA">
        <w:t xml:space="preserve"> </w:t>
      </w:r>
      <w:r>
        <w:t>будете.</w:t>
      </w:r>
      <w:r w:rsidR="00106FAA">
        <w:t xml:space="preserve"> </w:t>
      </w:r>
      <w:r>
        <w:t>Давайте</w:t>
      </w:r>
      <w:r w:rsidR="00106FAA">
        <w:t xml:space="preserve"> </w:t>
      </w:r>
      <w:r>
        <w:t>определимся,</w:t>
      </w:r>
      <w:r w:rsidR="00106FAA">
        <w:t xml:space="preserve"> </w:t>
      </w:r>
      <w:r>
        <w:t>что</w:t>
      </w:r>
      <w:r w:rsidR="00106FAA">
        <w:t xml:space="preserve"> </w:t>
      </w:r>
      <w:r>
        <w:t>такое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и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такое</w:t>
      </w:r>
      <w:r w:rsidR="00106FAA">
        <w:t xml:space="preserve"> </w:t>
      </w:r>
      <w:r>
        <w:t>стяжали.</w:t>
      </w:r>
      <w:r w:rsidR="00106FAA">
        <w:t xml:space="preserve"> </w:t>
      </w:r>
      <w:r>
        <w:t>Мы</w:t>
      </w:r>
      <w:r w:rsidR="00106FAA">
        <w:t xml:space="preserve"> </w:t>
      </w:r>
      <w:r>
        <w:t>потом</w:t>
      </w:r>
      <w:r w:rsidR="00106FAA">
        <w:t xml:space="preserve"> </w:t>
      </w:r>
      <w:r>
        <w:t>через</w:t>
      </w:r>
      <w:r w:rsidR="00106FAA">
        <w:t xml:space="preserve"> </w:t>
      </w:r>
      <w:r>
        <w:t>Граждан,</w:t>
      </w:r>
      <w:r w:rsidR="00106FAA">
        <w:t xml:space="preserve"> </w:t>
      </w:r>
      <w:r>
        <w:t>через</w:t>
      </w:r>
      <w:r w:rsidR="00106FAA">
        <w:t xml:space="preserve"> </w:t>
      </w:r>
      <w:r>
        <w:t>МГК</w:t>
      </w:r>
      <w:r w:rsidR="00106FAA">
        <w:t xml:space="preserve"> </w:t>
      </w:r>
      <w:r>
        <w:t>подойдём</w:t>
      </w:r>
      <w:r w:rsidR="00106FAA">
        <w:t xml:space="preserve"> </w:t>
      </w:r>
      <w:r>
        <w:t>к</w:t>
      </w:r>
      <w:r w:rsidR="00106FAA">
        <w:t xml:space="preserve"> </w:t>
      </w:r>
      <w:r>
        <w:t>Человеку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Наоборот</w:t>
      </w:r>
      <w:r w:rsidR="00106FAA">
        <w:t xml:space="preserve"> </w:t>
      </w:r>
      <w:r>
        <w:t>не</w:t>
      </w:r>
      <w:r w:rsidR="00106FAA">
        <w:t xml:space="preserve"> </w:t>
      </w:r>
      <w:r>
        <w:t>получится.</w:t>
      </w:r>
      <w:r w:rsidR="00106FAA">
        <w:t xml:space="preserve"> </w:t>
      </w:r>
      <w:r>
        <w:t>Нам</w:t>
      </w:r>
      <w:r w:rsidR="00106FAA">
        <w:t xml:space="preserve"> </w:t>
      </w:r>
      <w:r>
        <w:t>надо</w:t>
      </w:r>
      <w:r w:rsidR="00106FAA">
        <w:t xml:space="preserve"> </w:t>
      </w:r>
      <w:r>
        <w:t>теперь</w:t>
      </w:r>
      <w:r w:rsidR="00106FAA">
        <w:t xml:space="preserve"> </w:t>
      </w:r>
      <w:r>
        <w:t>переосмыслить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ещё.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отменяет</w:t>
      </w:r>
      <w:r w:rsidR="00106FAA">
        <w:t xml:space="preserve"> </w:t>
      </w:r>
      <w:r>
        <w:t>стяжания,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принципиально</w:t>
      </w:r>
      <w:r w:rsidR="00106FAA">
        <w:t xml:space="preserve"> </w:t>
      </w:r>
      <w:r>
        <w:t>меняет</w:t>
      </w:r>
      <w:r w:rsidR="00106FAA">
        <w:t xml:space="preserve"> </w:t>
      </w:r>
      <w:r>
        <w:t>подход</w:t>
      </w:r>
      <w:r w:rsidR="00106FAA">
        <w:t xml:space="preserve"> </w:t>
      </w:r>
      <w:r>
        <w:t>к</w:t>
      </w:r>
      <w:r w:rsidR="00106FAA">
        <w:t xml:space="preserve"> </w:t>
      </w:r>
      <w:r>
        <w:t>Человеку.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так,</w:t>
      </w:r>
      <w:r w:rsidR="00106FAA">
        <w:t xml:space="preserve"> </w:t>
      </w:r>
      <w:r>
        <w:t>четыре</w:t>
      </w:r>
      <w:r w:rsidR="00106FAA">
        <w:t xml:space="preserve"> </w:t>
      </w:r>
      <w:r>
        <w:t>вида</w:t>
      </w:r>
      <w:r w:rsidR="00106FAA">
        <w:t xml:space="preserve"> </w:t>
      </w:r>
      <w:r>
        <w:t>Гражданина,</w:t>
      </w:r>
      <w:r w:rsidR="00106FAA">
        <w:t xml:space="preserve"> </w:t>
      </w:r>
      <w:r>
        <w:t>которые</w:t>
      </w:r>
      <w:r w:rsidR="00106FAA">
        <w:t xml:space="preserve"> </w:t>
      </w:r>
      <w:r>
        <w:t>сейчас</w:t>
      </w:r>
      <w:r w:rsidR="00106FAA">
        <w:t xml:space="preserve"> </w:t>
      </w:r>
      <w:r>
        <w:t>Отец</w:t>
      </w:r>
      <w:r w:rsidR="00106FAA">
        <w:t xml:space="preserve"> </w:t>
      </w:r>
      <w:r>
        <w:t>нам</w:t>
      </w:r>
      <w:r w:rsidR="00106FAA">
        <w:t xml:space="preserve"> </w:t>
      </w:r>
      <w:r>
        <w:t>зафиксировал.</w:t>
      </w:r>
      <w:r w:rsidR="00106FAA">
        <w:t xml:space="preserve"> </w:t>
      </w:r>
      <w:r>
        <w:t>Это</w:t>
      </w:r>
      <w:r w:rsidR="00106FAA">
        <w:t xml:space="preserve"> </w:t>
      </w:r>
      <w:r>
        <w:t>было</w:t>
      </w:r>
      <w:r w:rsidR="00106FAA">
        <w:t xml:space="preserve"> </w:t>
      </w:r>
      <w:r>
        <w:t>в</w:t>
      </w:r>
      <w:r w:rsidR="00106FAA">
        <w:t xml:space="preserve"> </w:t>
      </w:r>
      <w:r>
        <w:t>практике,</w:t>
      </w:r>
      <w:r w:rsidR="00106FAA">
        <w:t xml:space="preserve"> </w:t>
      </w:r>
      <w:r>
        <w:t>это</w:t>
      </w:r>
      <w:r w:rsidR="00106FAA">
        <w:t xml:space="preserve"> </w:t>
      </w:r>
      <w:r>
        <w:t>дал</w:t>
      </w:r>
      <w:r w:rsidR="00106FAA">
        <w:t xml:space="preserve"> </w:t>
      </w:r>
      <w:r>
        <w:t>Отец.</w:t>
      </w:r>
      <w:r w:rsidR="00106FAA">
        <w:t xml:space="preserve"> </w:t>
      </w:r>
      <w:r>
        <w:t>Я</w:t>
      </w:r>
      <w:r w:rsidR="00106FAA">
        <w:t xml:space="preserve"> </w:t>
      </w:r>
      <w:r>
        <w:t>публиковал</w:t>
      </w:r>
      <w:r w:rsidR="00106FAA">
        <w:t xml:space="preserve"> </w:t>
      </w:r>
      <w:r>
        <w:t>только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даёт</w:t>
      </w:r>
      <w:r w:rsidR="00106FAA">
        <w:t xml:space="preserve"> </w:t>
      </w:r>
      <w:r>
        <w:t>Отец,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предполагалось</w:t>
      </w:r>
      <w:r w:rsidR="00106FAA">
        <w:t xml:space="preserve"> </w:t>
      </w:r>
      <w:r>
        <w:t>стяжать.</w:t>
      </w:r>
      <w:r w:rsidR="00106FAA">
        <w:t xml:space="preserve"> </w:t>
      </w:r>
      <w:r>
        <w:t>А</w:t>
      </w:r>
      <w:r w:rsidR="00106FAA">
        <w:t xml:space="preserve"> </w:t>
      </w:r>
      <w:r>
        <w:t>раз</w:t>
      </w:r>
      <w:r w:rsidR="00106FAA">
        <w:t xml:space="preserve"> </w:t>
      </w:r>
      <w:r>
        <w:t>Отец</w:t>
      </w:r>
      <w:r w:rsidR="00106FAA">
        <w:t xml:space="preserve"> </w:t>
      </w:r>
      <w:r>
        <w:t>это</w:t>
      </w:r>
      <w:r w:rsidR="00106FAA">
        <w:t xml:space="preserve"> </w:t>
      </w:r>
      <w:r>
        <w:t>дал,</w:t>
      </w:r>
      <w:r w:rsidR="00106FAA">
        <w:t xml:space="preserve"> </w:t>
      </w:r>
      <w:r>
        <w:t>нам</w:t>
      </w:r>
      <w:r w:rsidR="00106FAA">
        <w:t xml:space="preserve"> </w:t>
      </w:r>
      <w:r>
        <w:t>придётся</w:t>
      </w:r>
      <w:r w:rsidR="00106FAA">
        <w:t xml:space="preserve"> </w:t>
      </w:r>
      <w:r>
        <w:t>этим</w:t>
      </w:r>
      <w:r w:rsidR="00106FAA">
        <w:t xml:space="preserve"> </w:t>
      </w:r>
      <w:r>
        <w:t>пользоваться.</w:t>
      </w:r>
      <w:r w:rsidR="00106FAA">
        <w:t xml:space="preserve"> </w:t>
      </w:r>
      <w:r>
        <w:t>А</w:t>
      </w:r>
      <w:r w:rsidR="00106FAA">
        <w:t xml:space="preserve"> </w:t>
      </w:r>
      <w:r>
        <w:t>так</w:t>
      </w:r>
      <w:r w:rsidR="00106FAA">
        <w:t xml:space="preserve"> </w:t>
      </w:r>
      <w:r>
        <w:t>как</w:t>
      </w:r>
      <w:r w:rsidR="00106FAA">
        <w:t xml:space="preserve"> </w:t>
      </w:r>
      <w:r>
        <w:t>МГК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физика</w:t>
      </w:r>
      <w:r w:rsidR="00106FAA">
        <w:t xml:space="preserve"> </w:t>
      </w:r>
      <w:r>
        <w:t>Иерархии,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ваша</w:t>
      </w:r>
      <w:r w:rsidR="00106FAA">
        <w:t xml:space="preserve"> </w:t>
      </w:r>
      <w:r>
        <w:t>физика,</w:t>
      </w:r>
      <w:r w:rsidR="00106FAA">
        <w:t xml:space="preserve"> </w:t>
      </w:r>
      <w:r>
        <w:t>вам</w:t>
      </w:r>
      <w:r w:rsidR="00106FAA">
        <w:t xml:space="preserve"> </w:t>
      </w:r>
      <w:r>
        <w:t>в</w:t>
      </w:r>
      <w:r w:rsidR="00106FAA">
        <w:t xml:space="preserve"> </w:t>
      </w:r>
      <w:r>
        <w:t>любом</w:t>
      </w:r>
      <w:r w:rsidR="00106FAA">
        <w:t xml:space="preserve"> </w:t>
      </w:r>
      <w:r>
        <w:t>случае</w:t>
      </w:r>
      <w:r w:rsidR="00106FAA">
        <w:t xml:space="preserve"> </w:t>
      </w:r>
      <w:r>
        <w:t>с</w:t>
      </w:r>
      <w:r w:rsidR="00106FAA">
        <w:t xml:space="preserve"> </w:t>
      </w:r>
      <w:r>
        <w:t>ней</w:t>
      </w:r>
      <w:r w:rsidR="00106FAA">
        <w:t xml:space="preserve"> </w:t>
      </w:r>
      <w:r>
        <w:t>надо</w:t>
      </w:r>
      <w:r w:rsidR="00106FAA">
        <w:t xml:space="preserve"> </w:t>
      </w:r>
      <w:r>
        <w:t>разбираться</w:t>
      </w:r>
      <w:r w:rsidR="00106FAA">
        <w:t xml:space="preserve"> </w:t>
      </w:r>
      <w:r>
        <w:t>и</w:t>
      </w:r>
      <w:r w:rsidR="00106FAA">
        <w:t xml:space="preserve"> </w:t>
      </w:r>
      <w:r>
        <w:t>знать</w:t>
      </w:r>
      <w:r w:rsidR="00106FAA">
        <w:t xml:space="preserve"> </w:t>
      </w:r>
      <w:r>
        <w:t>её.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слушаю.</w:t>
      </w:r>
      <w:r w:rsidR="00106FAA">
        <w:t xml:space="preserve"> </w:t>
      </w:r>
      <w:r>
        <w:t>Человек</w:t>
      </w:r>
      <w:r w:rsidR="00106FAA">
        <w:t xml:space="preserve"> </w:t>
      </w:r>
      <w:r>
        <w:t>Планеты,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В</w:t>
      </w:r>
      <w:r w:rsidR="00106FAA">
        <w:t xml:space="preserve"> </w:t>
      </w:r>
      <w:r>
        <w:t>чём</w:t>
      </w:r>
      <w:r w:rsidR="00106FAA">
        <w:t xml:space="preserve"> </w:t>
      </w:r>
      <w:r>
        <w:t>различаются</w:t>
      </w:r>
      <w:r w:rsidR="00106FAA">
        <w:t xml:space="preserve"> </w:t>
      </w:r>
      <w:r>
        <w:t>эти</w:t>
      </w:r>
      <w:r w:rsidR="00106FAA">
        <w:t xml:space="preserve"> </w:t>
      </w:r>
      <w:r>
        <w:t>люди?</w:t>
      </w:r>
      <w:r w:rsidR="00106FAA">
        <w:t xml:space="preserve"> </w:t>
      </w:r>
      <w:r>
        <w:t>Граждане,</w:t>
      </w:r>
      <w:r w:rsidR="00106FAA">
        <w:t xml:space="preserve"> </w:t>
      </w:r>
      <w:r>
        <w:t>извините,</w:t>
      </w:r>
      <w:r w:rsidR="00106FAA">
        <w:t xml:space="preserve"> </w:t>
      </w:r>
      <w:r>
        <w:t>не</w:t>
      </w:r>
      <w:r w:rsidR="00106FAA">
        <w:t xml:space="preserve"> </w:t>
      </w:r>
      <w:r>
        <w:t>Человек,</w:t>
      </w:r>
      <w:r w:rsidR="00106FAA">
        <w:t xml:space="preserve"> </w:t>
      </w:r>
      <w:r>
        <w:t>Гражданин.</w:t>
      </w:r>
      <w:r w:rsidR="00106FAA">
        <w:t xml:space="preserve"> </w:t>
      </w:r>
      <w:r>
        <w:t>Это</w:t>
      </w:r>
      <w:r w:rsidR="00106FAA">
        <w:t xml:space="preserve"> </w:t>
      </w:r>
      <w:r>
        <w:t>важное</w:t>
      </w:r>
      <w:r w:rsidR="00106FAA">
        <w:t xml:space="preserve"> </w:t>
      </w:r>
      <w:r>
        <w:t>различие,</w:t>
      </w:r>
      <w:r w:rsidR="00106FAA">
        <w:t xml:space="preserve"> </w:t>
      </w:r>
      <w:r>
        <w:t>которым</w:t>
      </w:r>
      <w:r w:rsidR="00106FAA">
        <w:t xml:space="preserve"> </w:t>
      </w:r>
      <w:r>
        <w:t>нам</w:t>
      </w:r>
      <w:r w:rsidR="00106FAA">
        <w:t xml:space="preserve"> </w:t>
      </w:r>
      <w:r>
        <w:t>придётся</w:t>
      </w:r>
      <w:r w:rsidR="00106FAA">
        <w:t xml:space="preserve"> </w:t>
      </w:r>
      <w:r>
        <w:t>взращиваться</w:t>
      </w:r>
      <w:r w:rsidR="00106FAA">
        <w:t xml:space="preserve"> </w:t>
      </w:r>
      <w:r>
        <w:t>чуть</w:t>
      </w:r>
      <w:r w:rsidR="00106FAA">
        <w:t xml:space="preserve"> </w:t>
      </w:r>
      <w:r>
        <w:t>ли</w:t>
      </w:r>
      <w:r w:rsidR="00106FAA">
        <w:t xml:space="preserve"> </w:t>
      </w:r>
      <w:r>
        <w:t>не</w:t>
      </w:r>
      <w:r w:rsidR="00106FAA">
        <w:t xml:space="preserve"> </w:t>
      </w:r>
      <w:r>
        <w:t>партийно.</w:t>
      </w:r>
    </w:p>
    <w:p w:rsidR="003B3395" w:rsidRDefault="003B3395" w:rsidP="003B3395">
      <w:pPr>
        <w:ind w:firstLine="454"/>
      </w:pPr>
      <w:r w:rsidRPr="00EE4A4D">
        <w:rPr>
          <w:i/>
        </w:rPr>
        <w:t>Из</w:t>
      </w:r>
      <w:r w:rsidR="00106FAA">
        <w:rPr>
          <w:i/>
        </w:rPr>
        <w:t xml:space="preserve"> </w:t>
      </w:r>
      <w:r w:rsidRPr="00EE4A4D">
        <w:rPr>
          <w:i/>
        </w:rPr>
        <w:t>зала:</w:t>
      </w:r>
      <w:r w:rsidR="00106FAA">
        <w:rPr>
          <w:i/>
        </w:rPr>
        <w:t xml:space="preserve"> </w:t>
      </w:r>
      <w:r w:rsidRPr="00EE4A4D">
        <w:rPr>
          <w:i/>
        </w:rPr>
        <w:t>–</w:t>
      </w:r>
      <w:r w:rsidR="00106FAA">
        <w:rPr>
          <w:i/>
        </w:rPr>
        <w:t xml:space="preserve"> </w:t>
      </w:r>
      <w:r w:rsidR="00791CD2">
        <w:rPr>
          <w:i/>
        </w:rPr>
        <w:t>Г</w:t>
      </w:r>
      <w:r w:rsidRPr="00EE4A4D">
        <w:rPr>
          <w:i/>
        </w:rPr>
        <w:t>ражданство</w:t>
      </w:r>
      <w:r>
        <w:t>.</w:t>
      </w:r>
    </w:p>
    <w:p w:rsidR="00106FAA" w:rsidRDefault="00791CD2" w:rsidP="003B3395">
      <w:pPr>
        <w:ind w:firstLine="454"/>
      </w:pPr>
      <w:r>
        <w:t>Г</w:t>
      </w:r>
      <w:r w:rsidR="003B3395">
        <w:t>ражданство,</w:t>
      </w:r>
      <w:r w:rsidR="00106FAA">
        <w:t xml:space="preserve"> </w:t>
      </w:r>
      <w:r w:rsidR="003B3395">
        <w:t>у</w:t>
      </w:r>
      <w:r w:rsidR="00106FAA">
        <w:t xml:space="preserve"> </w:t>
      </w:r>
      <w:r w:rsidR="003B3395">
        <w:t>нас</w:t>
      </w:r>
      <w:r w:rsidR="00106FAA">
        <w:t xml:space="preserve"> </w:t>
      </w:r>
      <w:r w:rsidR="003B3395">
        <w:t>гражданство</w:t>
      </w:r>
      <w:r w:rsidR="00106FAA">
        <w:t xml:space="preserve"> </w:t>
      </w:r>
      <w:r w:rsidR="003B3395">
        <w:t>пока</w:t>
      </w:r>
      <w:r w:rsidR="00106FAA">
        <w:t xml:space="preserve"> </w:t>
      </w:r>
      <w:r w:rsidR="003B3395">
        <w:t>одно,</w:t>
      </w:r>
      <w:r w:rsidR="00106FAA">
        <w:t xml:space="preserve"> </w:t>
      </w:r>
      <w:r w:rsidR="003B3395">
        <w:t>страны.</w:t>
      </w:r>
      <w:r w:rsidR="00106FAA">
        <w:t xml:space="preserve"> </w:t>
      </w:r>
      <w:r w:rsidR="003B3395">
        <w:t>Я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B3395">
        <w:t>уверен,</w:t>
      </w:r>
      <w:r w:rsidR="00106FAA">
        <w:t xml:space="preserve"> </w:t>
      </w:r>
      <w:r w:rsidR="003B3395">
        <w:t>что</w:t>
      </w:r>
      <w:r w:rsidR="00106FAA">
        <w:t xml:space="preserve"> </w:t>
      </w:r>
      <w:r w:rsidR="003B3395">
        <w:t>будет</w:t>
      </w:r>
      <w:r w:rsidR="00106FAA">
        <w:t xml:space="preserve"> </w:t>
      </w:r>
      <w:r w:rsidR="003B3395">
        <w:t>гражданство</w:t>
      </w:r>
      <w:r w:rsidR="00106FAA">
        <w:t xml:space="preserve"> </w:t>
      </w:r>
      <w:r w:rsidR="003B3395">
        <w:t>Планеты.</w:t>
      </w:r>
      <w:r w:rsidR="00106FAA">
        <w:t xml:space="preserve"> </w:t>
      </w:r>
      <w:r w:rsidR="003B3395">
        <w:t>Как</w:t>
      </w:r>
      <w:r w:rsidR="00106FAA">
        <w:t xml:space="preserve"> </w:t>
      </w:r>
      <w:r w:rsidR="003B3395">
        <w:t>бы,</w:t>
      </w:r>
      <w:r w:rsidR="00106FAA">
        <w:t xml:space="preserve"> </w:t>
      </w:r>
      <w:r w:rsidR="003B3395">
        <w:t>хотя</w:t>
      </w:r>
      <w:r w:rsidR="00106FAA">
        <w:t xml:space="preserve"> </w:t>
      </w:r>
      <w:r w:rsidR="003B3395">
        <w:t>может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будет.</w:t>
      </w:r>
      <w:r w:rsidR="00106FAA">
        <w:t xml:space="preserve"> </w:t>
      </w:r>
      <w:r w:rsidR="003B3395">
        <w:t>Но</w:t>
      </w:r>
      <w:r w:rsidR="00106FAA">
        <w:t xml:space="preserve"> </w:t>
      </w:r>
      <w:r w:rsidR="003B3395">
        <w:t>гражданство</w:t>
      </w:r>
      <w:r w:rsidR="00106FAA">
        <w:t xml:space="preserve"> </w:t>
      </w:r>
      <w:r w:rsidR="003B3395">
        <w:t>Метагалактики</w:t>
      </w:r>
      <w:r w:rsidR="00106FAA">
        <w:t xml:space="preserve"> </w:t>
      </w:r>
      <w:r w:rsidR="003B3395">
        <w:t>точно</w:t>
      </w:r>
      <w:r w:rsidR="00106FAA">
        <w:t xml:space="preserve"> </w:t>
      </w:r>
      <w:r w:rsidR="003B3395">
        <w:t>странно</w:t>
      </w:r>
      <w:r w:rsidR="00106FAA">
        <w:t xml:space="preserve"> </w:t>
      </w:r>
      <w:r w:rsidR="003B3395">
        <w:t>звучит,</w:t>
      </w:r>
      <w:r w:rsidR="00106FAA">
        <w:t xml:space="preserve"> </w:t>
      </w:r>
      <w:r w:rsidR="003B3395">
        <w:t>так</w:t>
      </w:r>
      <w:r w:rsidR="00106FAA">
        <w:t xml:space="preserve"> </w:t>
      </w:r>
      <w:r w:rsidR="003B3395">
        <w:t>как</w:t>
      </w:r>
      <w:r w:rsidR="00106FAA">
        <w:t xml:space="preserve"> </w:t>
      </w:r>
      <w:r w:rsidR="003B3395">
        <w:t>там</w:t>
      </w:r>
      <w:r w:rsidR="00106FAA">
        <w:t xml:space="preserve"> </w:t>
      </w:r>
      <w:r w:rsidR="003B3395">
        <w:t>цивилизаций</w:t>
      </w:r>
      <w:r w:rsidR="00106FAA">
        <w:t xml:space="preserve"> </w:t>
      </w:r>
      <w:r w:rsidR="003B3395">
        <w:t>побольше</w:t>
      </w:r>
      <w:r w:rsidR="00106FAA">
        <w:t xml:space="preserve"> </w:t>
      </w:r>
      <w:r w:rsidR="003B3395">
        <w:t>будет,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B3395">
        <w:t>только</w:t>
      </w:r>
      <w:r w:rsidR="00106FAA">
        <w:t xml:space="preserve"> </w:t>
      </w:r>
      <w:r w:rsidR="003B3395">
        <w:t>наша.</w:t>
      </w:r>
      <w:r w:rsidR="00106FAA">
        <w:t xml:space="preserve"> </w:t>
      </w:r>
      <w:r w:rsidR="003B3395">
        <w:t>Хотя,</w:t>
      </w:r>
      <w:r w:rsidR="00106FAA">
        <w:t xml:space="preserve"> </w:t>
      </w:r>
      <w:r w:rsidR="003B3395" w:rsidRPr="00534690">
        <w:rPr>
          <w:b/>
        </w:rPr>
        <w:t>Гражданин</w:t>
      </w:r>
      <w:r w:rsidR="00106FAA">
        <w:rPr>
          <w:b/>
        </w:rPr>
        <w:t xml:space="preserve"> </w:t>
      </w:r>
      <w:r w:rsidR="003B3395" w:rsidRPr="00534690">
        <w:rPr>
          <w:b/>
        </w:rPr>
        <w:t>Метагалактики</w:t>
      </w:r>
      <w:r w:rsidR="003B3395">
        <w:rPr>
          <w:b/>
        </w:rPr>
        <w:t>,</w:t>
      </w:r>
      <w:r w:rsidR="00106FAA">
        <w:rPr>
          <w:b/>
        </w:rPr>
        <w:t xml:space="preserve"> </w:t>
      </w:r>
      <w:r w:rsidR="003B3395" w:rsidRPr="00534690">
        <w:t>звучит</w:t>
      </w:r>
      <w:r w:rsidR="00106FAA">
        <w:t xml:space="preserve"> </w:t>
      </w:r>
      <w:r w:rsidR="003B3395" w:rsidRPr="00534690">
        <w:t>хорошо.</w:t>
      </w:r>
      <w:r w:rsidR="00106FAA">
        <w:t xml:space="preserve"> </w:t>
      </w:r>
      <w:r w:rsidR="003B3395">
        <w:t>Давайте</w:t>
      </w:r>
      <w:r w:rsidR="00106FAA">
        <w:t xml:space="preserve"> </w:t>
      </w:r>
      <w:r w:rsidR="003B3395">
        <w:t>так.</w:t>
      </w:r>
      <w:r w:rsidR="00106FAA">
        <w:t xml:space="preserve"> </w:t>
      </w:r>
      <w:r w:rsidR="003B3395">
        <w:t>Вначале,</w:t>
      </w:r>
      <w:r w:rsidR="00106FAA">
        <w:t xml:space="preserve"> </w:t>
      </w:r>
      <w:r w:rsidR="003B3395">
        <w:t>кто</w:t>
      </w:r>
      <w:r w:rsidR="00106FAA">
        <w:t xml:space="preserve"> </w:t>
      </w:r>
      <w:r w:rsidR="003B3395">
        <w:t>такой</w:t>
      </w:r>
      <w:r w:rsidR="00106FAA">
        <w:t xml:space="preserve"> </w:t>
      </w:r>
      <w:r w:rsidR="003B3395">
        <w:t>Гражданин?</w:t>
      </w:r>
      <w:r w:rsidR="00106FAA">
        <w:t xml:space="preserve"> </w:t>
      </w:r>
      <w:r w:rsidR="003B3395">
        <w:t>Мы</w:t>
      </w:r>
      <w:r w:rsidR="00106FAA">
        <w:t xml:space="preserve"> </w:t>
      </w:r>
      <w:r w:rsidR="003B3395">
        <w:t>тут</w:t>
      </w:r>
      <w:r w:rsidR="00106FAA">
        <w:t xml:space="preserve"> </w:t>
      </w:r>
      <w:r w:rsidR="003B3395">
        <w:t>на</w:t>
      </w:r>
      <w:r w:rsidR="00106FAA">
        <w:t xml:space="preserve"> </w:t>
      </w:r>
      <w:r w:rsidR="003B3395">
        <w:t>одном</w:t>
      </w:r>
      <w:r w:rsidR="00106FAA">
        <w:t xml:space="preserve"> </w:t>
      </w:r>
      <w:r>
        <w:t>С</w:t>
      </w:r>
      <w:r w:rsidR="003B3395">
        <w:t>интезе</w:t>
      </w:r>
      <w:r w:rsidR="00106FAA">
        <w:t xml:space="preserve"> </w:t>
      </w:r>
      <w:r w:rsidR="003B3395">
        <w:t>переводили</w:t>
      </w:r>
      <w:r w:rsidR="00106FAA">
        <w:t xml:space="preserve"> </w:t>
      </w:r>
      <w:r w:rsidR="003B3395">
        <w:t>в</w:t>
      </w:r>
      <w:r w:rsidR="00106FAA">
        <w:t xml:space="preserve"> </w:t>
      </w:r>
      <w:r w:rsidR="003B3395">
        <w:t>одном</w:t>
      </w:r>
      <w:r w:rsidR="00106FAA">
        <w:t xml:space="preserve"> </w:t>
      </w:r>
      <w:r w:rsidR="003B3395">
        <w:t>варианте,</w:t>
      </w:r>
      <w:r w:rsidR="00106FAA">
        <w:t xml:space="preserve"> </w:t>
      </w:r>
      <w:r w:rsidR="003B3395">
        <w:t>вам</w:t>
      </w:r>
      <w:r w:rsidR="00106FAA">
        <w:t xml:space="preserve"> </w:t>
      </w:r>
      <w:r w:rsidR="003B3395">
        <w:t>предлагаем</w:t>
      </w:r>
      <w:r w:rsidR="00106FAA">
        <w:t xml:space="preserve"> </w:t>
      </w:r>
      <w:r w:rsidR="003B3395">
        <w:t>другой,</w:t>
      </w:r>
      <w:r w:rsidR="00106FAA">
        <w:t xml:space="preserve"> </w:t>
      </w:r>
      <w:r w:rsidR="003B3395">
        <w:t>второй</w:t>
      </w:r>
      <w:r w:rsidR="00106FAA">
        <w:t xml:space="preserve"> </w:t>
      </w:r>
      <w:r w:rsidR="003B3395">
        <w:t>вариант.</w:t>
      </w:r>
      <w:r w:rsidR="00106FAA">
        <w:t xml:space="preserve"> </w:t>
      </w:r>
      <w:r w:rsidR="003B3395">
        <w:t>Недавно,</w:t>
      </w:r>
      <w:r w:rsidR="00106FAA">
        <w:t xml:space="preserve"> </w:t>
      </w:r>
      <w:r w:rsidR="003B3395">
        <w:t>на</w:t>
      </w:r>
      <w:r w:rsidR="00106FAA">
        <w:t xml:space="preserve"> </w:t>
      </w:r>
      <w:r w:rsidR="003B3395">
        <w:t>одном</w:t>
      </w:r>
      <w:r w:rsidR="00106FAA">
        <w:t xml:space="preserve"> </w:t>
      </w:r>
      <w:r>
        <w:t>С</w:t>
      </w:r>
      <w:r w:rsidR="003B3395">
        <w:t>интезе.</w:t>
      </w:r>
    </w:p>
    <w:p w:rsidR="003B3395" w:rsidRDefault="003B3395" w:rsidP="003B3395">
      <w:pPr>
        <w:ind w:firstLine="454"/>
      </w:pPr>
      <w:r w:rsidRPr="00EC70F8">
        <w:rPr>
          <w:b/>
        </w:rPr>
        <w:t>Г-раж-дан-ин</w:t>
      </w:r>
      <w:r>
        <w:t>.</w:t>
      </w:r>
      <w:r w:rsidR="00106FAA">
        <w:t xml:space="preserve"> </w:t>
      </w:r>
      <w:r>
        <w:t>Инь,</w:t>
      </w:r>
      <w:r w:rsidR="00106FAA">
        <w:t xml:space="preserve"> </w:t>
      </w:r>
      <w:r>
        <w:t>ну</w:t>
      </w:r>
      <w:r w:rsidR="00106FAA">
        <w:t xml:space="preserve"> </w:t>
      </w:r>
      <w:r w:rsidRPr="003E46A9">
        <w:rPr>
          <w:b/>
        </w:rPr>
        <w:t>ин</w:t>
      </w:r>
      <w:r w:rsidR="00106FAA">
        <w:t xml:space="preserve"> </w:t>
      </w:r>
      <w:r>
        <w:t>–</w:t>
      </w:r>
      <w:r w:rsidR="00106FAA">
        <w:t xml:space="preserve"> </w:t>
      </w:r>
      <w:r>
        <w:t>материя.</w:t>
      </w:r>
      <w:r w:rsidR="00106FAA">
        <w:t xml:space="preserve"> </w:t>
      </w:r>
      <w:r w:rsidRPr="003E46A9">
        <w:rPr>
          <w:b/>
        </w:rPr>
        <w:t>Раж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хорошее</w:t>
      </w:r>
      <w:r w:rsidR="00106FAA">
        <w:t xml:space="preserve"> </w:t>
      </w:r>
      <w:r>
        <w:t>слово,</w:t>
      </w:r>
      <w:r w:rsidR="00106FAA">
        <w:t xml:space="preserve"> </w:t>
      </w:r>
      <w:r>
        <w:t>кстати,</w:t>
      </w:r>
      <w:r w:rsidR="00106FAA">
        <w:t xml:space="preserve"> </w:t>
      </w:r>
      <w:r>
        <w:t>древнеславянское,</w:t>
      </w:r>
      <w:r w:rsidR="00106FAA">
        <w:t xml:space="preserve"> </w:t>
      </w:r>
      <w:r>
        <w:t>ничего</w:t>
      </w:r>
      <w:r w:rsidR="00106FAA">
        <w:t xml:space="preserve"> </w:t>
      </w:r>
      <w:r>
        <w:t>плохого</w:t>
      </w:r>
      <w:r w:rsidR="00106FAA">
        <w:t xml:space="preserve"> </w:t>
      </w:r>
      <w:r>
        <w:t>нет,</w:t>
      </w:r>
      <w:r w:rsidR="00106FAA">
        <w:t xml:space="preserve"> </w:t>
      </w:r>
      <w:r>
        <w:t>это</w:t>
      </w:r>
      <w:r w:rsidR="00106FAA">
        <w:t xml:space="preserve"> </w:t>
      </w:r>
      <w:r>
        <w:t>раж,</w:t>
      </w:r>
      <w:r w:rsidR="00106FAA">
        <w:t xml:space="preserve"> </w:t>
      </w:r>
      <w:r>
        <w:t>вот</w:t>
      </w:r>
      <w:r w:rsidR="00106FAA">
        <w:t xml:space="preserve"> </w:t>
      </w:r>
      <w:r>
        <w:t>войти</w:t>
      </w:r>
      <w:r w:rsidR="00106FAA">
        <w:t xml:space="preserve"> </w:t>
      </w:r>
      <w:r>
        <w:t>в</w:t>
      </w:r>
      <w:r w:rsidR="00106FAA">
        <w:t xml:space="preserve"> </w:t>
      </w:r>
      <w:r>
        <w:t>раж.</w:t>
      </w:r>
      <w:r w:rsidR="00106FAA">
        <w:t xml:space="preserve"> </w:t>
      </w:r>
      <w:r>
        <w:t>Да,</w:t>
      </w:r>
      <w:r w:rsidR="00106FAA">
        <w:t xml:space="preserve"> </w:t>
      </w:r>
      <w:r>
        <w:t>кураж</w:t>
      </w:r>
      <w:r w:rsidR="00106FAA">
        <w:t xml:space="preserve"> </w:t>
      </w:r>
      <w:r>
        <w:t>отсюда.</w:t>
      </w:r>
      <w:r w:rsidR="00106FAA">
        <w:t xml:space="preserve"> </w:t>
      </w:r>
      <w:r>
        <w:t>Это</w:t>
      </w:r>
      <w:r w:rsidR="00106FAA">
        <w:t xml:space="preserve"> </w:t>
      </w:r>
      <w:r>
        <w:t>войти</w:t>
      </w:r>
      <w:r w:rsidR="00106FAA">
        <w:t xml:space="preserve"> </w:t>
      </w:r>
      <w:r>
        <w:t>в</w:t>
      </w:r>
      <w:r w:rsidR="00106FAA">
        <w:t xml:space="preserve"> </w:t>
      </w:r>
      <w:r>
        <w:t>силу,</w:t>
      </w:r>
      <w:r w:rsidR="00106FAA">
        <w:t xml:space="preserve"> </w:t>
      </w:r>
      <w:r>
        <w:t>это</w:t>
      </w:r>
      <w:r w:rsidR="00106FAA">
        <w:t xml:space="preserve"> </w:t>
      </w:r>
      <w:r>
        <w:t>войти</w:t>
      </w:r>
      <w:r w:rsidR="00106FAA">
        <w:t xml:space="preserve"> </w:t>
      </w:r>
      <w:r>
        <w:t>в</w:t>
      </w:r>
      <w:r w:rsidR="00106FAA">
        <w:t xml:space="preserve"> </w:t>
      </w:r>
      <w:r>
        <w:t>кураж,</w:t>
      </w:r>
      <w:r w:rsidR="00106FAA">
        <w:t xml:space="preserve"> </w:t>
      </w:r>
      <w:r>
        <w:t>это</w:t>
      </w:r>
      <w:r w:rsidR="00106FAA">
        <w:t xml:space="preserve"> </w:t>
      </w:r>
      <w:r>
        <w:t>войти</w:t>
      </w:r>
      <w:r w:rsidR="00106FAA">
        <w:t xml:space="preserve"> </w:t>
      </w:r>
      <w:r>
        <w:t>в</w:t>
      </w:r>
      <w:r w:rsidR="00106FAA">
        <w:t xml:space="preserve"> </w:t>
      </w:r>
      <w:r>
        <w:t>некую</w:t>
      </w:r>
      <w:r w:rsidR="00106FAA">
        <w:t xml:space="preserve"> </w:t>
      </w:r>
      <w:r>
        <w:t>такую</w:t>
      </w:r>
      <w:r w:rsidR="00106FAA">
        <w:t xml:space="preserve"> </w:t>
      </w:r>
      <w:r>
        <w:t>хорошую</w:t>
      </w:r>
      <w:r w:rsidR="00106FAA">
        <w:t xml:space="preserve"> </w:t>
      </w:r>
      <w:r>
        <w:t>активацию,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горы</w:t>
      </w:r>
      <w:r w:rsidR="00106FAA">
        <w:t xml:space="preserve"> </w:t>
      </w:r>
      <w:r>
        <w:t>сдвигаешь.</w:t>
      </w:r>
      <w:r w:rsidR="00106FAA">
        <w:t xml:space="preserve"> </w:t>
      </w:r>
      <w:r>
        <w:t>А</w:t>
      </w:r>
      <w:r w:rsidR="00106FAA">
        <w:t xml:space="preserve"> </w:t>
      </w:r>
      <w:r w:rsidRPr="003E46A9">
        <w:rPr>
          <w:b/>
        </w:rPr>
        <w:t>г-раж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господний</w:t>
      </w:r>
      <w:r w:rsidR="00106FAA">
        <w:t xml:space="preserve"> </w:t>
      </w:r>
      <w:r>
        <w:t>раж,</w:t>
      </w:r>
      <w:r w:rsidR="00106FAA">
        <w:t xml:space="preserve"> </w:t>
      </w:r>
      <w:r>
        <w:t>это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просто</w:t>
      </w:r>
      <w:r w:rsidR="00106FAA">
        <w:t xml:space="preserve"> </w:t>
      </w:r>
      <w:r>
        <w:t>сам</w:t>
      </w:r>
      <w:r w:rsidR="00106FAA">
        <w:t xml:space="preserve"> </w:t>
      </w:r>
      <w:r>
        <w:t>вошёл</w:t>
      </w:r>
      <w:r w:rsidR="00106FAA">
        <w:t xml:space="preserve"> </w:t>
      </w:r>
      <w:r>
        <w:t>в</w:t>
      </w:r>
      <w:r w:rsidR="00106FAA">
        <w:t xml:space="preserve"> </w:t>
      </w:r>
      <w:r>
        <w:t>раж,</w:t>
      </w:r>
      <w:r w:rsidR="00106FAA">
        <w:t xml:space="preserve"> </w:t>
      </w:r>
      <w:r>
        <w:t>а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поймал</w:t>
      </w:r>
      <w:r w:rsidR="00106FAA">
        <w:t xml:space="preserve"> </w:t>
      </w:r>
      <w:r>
        <w:t>раж</w:t>
      </w:r>
      <w:r w:rsidR="00106FAA">
        <w:t xml:space="preserve"> </w:t>
      </w:r>
      <w:r>
        <w:t>Отца</w:t>
      </w:r>
      <w:r w:rsidR="00106FAA">
        <w:t xml:space="preserve"> </w:t>
      </w:r>
      <w:r>
        <w:t>на</w:t>
      </w:r>
      <w:r w:rsidR="00106FAA">
        <w:t xml:space="preserve"> </w:t>
      </w:r>
      <w:r>
        <w:t>какую-то</w:t>
      </w:r>
      <w:r w:rsidR="00106FAA">
        <w:t xml:space="preserve"> </w:t>
      </w:r>
      <w:r>
        <w:t>тему.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ипостасное</w:t>
      </w:r>
      <w:r w:rsidR="00106FAA">
        <w:t xml:space="preserve"> </w:t>
      </w:r>
      <w:r>
        <w:t>явление</w:t>
      </w:r>
      <w:r w:rsidR="00106FAA">
        <w:t xml:space="preserve"> </w:t>
      </w:r>
      <w:r>
        <w:t>Отца,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вдохновился</w:t>
      </w:r>
      <w:r w:rsidR="00106FAA">
        <w:t xml:space="preserve"> </w:t>
      </w:r>
      <w:r>
        <w:t>Отцом</w:t>
      </w:r>
      <w:r w:rsidR="00106FAA">
        <w:t xml:space="preserve"> </w:t>
      </w:r>
      <w:r>
        <w:t>и</w:t>
      </w:r>
      <w:r w:rsidR="00106FAA">
        <w:t xml:space="preserve"> </w:t>
      </w:r>
      <w:r>
        <w:t>это</w:t>
      </w:r>
      <w:r w:rsidR="00106FAA">
        <w:t xml:space="preserve"> </w:t>
      </w:r>
      <w:r>
        <w:t>делаешь,</w:t>
      </w:r>
      <w:r w:rsidR="00106FAA">
        <w:t xml:space="preserve"> </w:t>
      </w:r>
      <w:r>
        <w:t>это</w:t>
      </w:r>
      <w:r w:rsidR="00106FAA">
        <w:t xml:space="preserve"> </w:t>
      </w:r>
      <w:r>
        <w:t>начало</w:t>
      </w:r>
      <w:r w:rsidR="00106FAA">
        <w:t xml:space="preserve"> </w:t>
      </w:r>
      <w:r>
        <w:t>слова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–</w:t>
      </w:r>
      <w:r w:rsidR="00106FAA">
        <w:t xml:space="preserve"> </w:t>
      </w:r>
      <w:r w:rsidRPr="003E46A9">
        <w:rPr>
          <w:b/>
        </w:rPr>
        <w:t>г-раж</w:t>
      </w:r>
      <w:r>
        <w:rPr>
          <w:b/>
        </w:rPr>
        <w:t>.</w:t>
      </w:r>
      <w:r w:rsidR="00106FAA">
        <w:rPr>
          <w:b/>
        </w:rPr>
        <w:t xml:space="preserve"> </w:t>
      </w:r>
      <w:r w:rsidRPr="003E46A9">
        <w:t>Вот</w:t>
      </w:r>
      <w:r w:rsidR="00106FAA">
        <w:t xml:space="preserve"> </w:t>
      </w:r>
      <w:r w:rsidRPr="00EC70F8">
        <w:rPr>
          <w:b/>
        </w:rPr>
        <w:t>граж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господний</w:t>
      </w:r>
      <w:r w:rsidR="00106FAA">
        <w:t xml:space="preserve"> </w:t>
      </w:r>
      <w:r>
        <w:t>раж,</w:t>
      </w:r>
      <w:r w:rsidR="00106FAA">
        <w:t xml:space="preserve"> </w:t>
      </w:r>
      <w:r>
        <w:t>когда</w:t>
      </w:r>
      <w:r w:rsidR="00106FAA">
        <w:t xml:space="preserve"> </w:t>
      </w:r>
      <w:r>
        <w:t>Отец</w:t>
      </w:r>
      <w:r w:rsidR="00106FAA">
        <w:t xml:space="preserve"> </w:t>
      </w:r>
      <w:r>
        <w:t>тебя</w:t>
      </w:r>
      <w:r w:rsidR="00106FAA">
        <w:t xml:space="preserve"> </w:t>
      </w:r>
      <w:r>
        <w:t>вдохновил</w:t>
      </w:r>
      <w:r w:rsidR="00106FAA">
        <w:t xml:space="preserve"> </w:t>
      </w:r>
      <w:r>
        <w:t>на</w:t>
      </w:r>
      <w:r w:rsidR="00106FAA">
        <w:t xml:space="preserve"> </w:t>
      </w:r>
      <w:r>
        <w:t>какое-то</w:t>
      </w:r>
      <w:r w:rsidR="00106FAA">
        <w:t xml:space="preserve"> </w:t>
      </w:r>
      <w:r>
        <w:t>делание,</w:t>
      </w:r>
      <w:r w:rsidR="00106FAA">
        <w:t xml:space="preserve"> </w:t>
      </w:r>
      <w:r>
        <w:t>на</w:t>
      </w:r>
      <w:r w:rsidR="00106FAA">
        <w:t xml:space="preserve"> </w:t>
      </w:r>
      <w:r>
        <w:t>какое-то</w:t>
      </w:r>
      <w:r w:rsidR="00106FAA">
        <w:t xml:space="preserve"> </w:t>
      </w:r>
      <w:r>
        <w:t>вот</w:t>
      </w:r>
      <w:r w:rsidR="00791CD2" w:rsidRPr="00C61418">
        <w:t>…</w:t>
      </w:r>
      <w:r w:rsidR="00106FAA">
        <w:t xml:space="preserve"> </w:t>
      </w:r>
      <w:r w:rsidR="00791CD2">
        <w:t>на</w:t>
      </w:r>
      <w:r w:rsidR="00106FAA">
        <w:t xml:space="preserve"> </w:t>
      </w:r>
      <w:r w:rsidR="00791CD2">
        <w:t>какой-то</w:t>
      </w:r>
      <w:r w:rsidR="00106FAA">
        <w:t xml:space="preserve"> </w:t>
      </w:r>
      <w:r w:rsidRPr="00791CD2">
        <w:rPr>
          <w:b/>
        </w:rPr>
        <w:t>раж</w:t>
      </w:r>
      <w:r>
        <w:t>,</w:t>
      </w:r>
      <w:r w:rsidR="00106FAA">
        <w:t xml:space="preserve"> </w:t>
      </w:r>
      <w:r>
        <w:t>которым</w:t>
      </w:r>
      <w:r w:rsidR="00106FAA">
        <w:t xml:space="preserve"> </w:t>
      </w:r>
      <w:r>
        <w:t>ты</w:t>
      </w:r>
      <w:r w:rsidR="00106FAA">
        <w:t xml:space="preserve"> </w:t>
      </w:r>
      <w:r>
        <w:t>будешь</w:t>
      </w:r>
      <w:r w:rsidR="00106FAA">
        <w:t xml:space="preserve"> </w:t>
      </w:r>
      <w:r>
        <w:t>заниматься.</w:t>
      </w:r>
      <w:r w:rsidR="00106FAA">
        <w:rPr>
          <w:b/>
        </w:rPr>
        <w:t xml:space="preserve"> </w:t>
      </w:r>
      <w:r w:rsidRPr="001C3C4A">
        <w:t>Кстати,</w:t>
      </w:r>
      <w:r w:rsidR="00106FAA">
        <w:t xml:space="preserve"> </w:t>
      </w:r>
      <w:r w:rsidRPr="001C3C4A">
        <w:t>раж,</w:t>
      </w:r>
      <w:r w:rsidR="00106FAA">
        <w:t xml:space="preserve"> </w:t>
      </w:r>
      <w:r w:rsidRPr="001C3C4A">
        <w:t>обратно</w:t>
      </w:r>
      <w:r w:rsidR="00106FAA">
        <w:t xml:space="preserve"> </w:t>
      </w:r>
      <w:r>
        <w:t>–</w:t>
      </w:r>
      <w:r w:rsidR="00106FAA">
        <w:t xml:space="preserve"> </w:t>
      </w:r>
      <w:r>
        <w:t>жар,</w:t>
      </w:r>
      <w:r w:rsidR="00106FAA">
        <w:t xml:space="preserve"> </w:t>
      </w:r>
      <w:r>
        <w:t>если</w:t>
      </w:r>
      <w:r w:rsidR="00106FAA">
        <w:t xml:space="preserve"> </w:t>
      </w:r>
      <w:r>
        <w:t>священные</w:t>
      </w:r>
      <w:r w:rsidR="00106FAA">
        <w:t xml:space="preserve"> </w:t>
      </w:r>
      <w:r>
        <w:t>слова</w:t>
      </w:r>
      <w:r w:rsidR="00106FAA">
        <w:t xml:space="preserve"> </w:t>
      </w:r>
      <w:r>
        <w:t>в</w:t>
      </w:r>
      <w:r w:rsidR="00106FAA">
        <w:t xml:space="preserve"> </w:t>
      </w:r>
      <w:r>
        <w:t>две</w:t>
      </w:r>
      <w:r w:rsidR="00106FAA">
        <w:t xml:space="preserve"> </w:t>
      </w:r>
      <w:r>
        <w:t>стороны</w:t>
      </w:r>
      <w:r w:rsidR="00106FAA">
        <w:t xml:space="preserve"> </w:t>
      </w:r>
      <w:r>
        <w:t>читаются.</w:t>
      </w:r>
      <w:r w:rsidR="00106FAA">
        <w:t xml:space="preserve"> </w:t>
      </w:r>
      <w:r>
        <w:t>Жар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вообще</w:t>
      </w:r>
      <w:r w:rsidR="00106FAA">
        <w:t xml:space="preserve"> </w:t>
      </w:r>
      <w:r>
        <w:t>наша</w:t>
      </w:r>
      <w:r w:rsidR="00106FAA">
        <w:t xml:space="preserve"> </w:t>
      </w:r>
      <w:r>
        <w:t>тема.</w:t>
      </w:r>
      <w:r w:rsidR="00106FAA">
        <w:t xml:space="preserve"> </w:t>
      </w:r>
      <w:r>
        <w:t>Если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вошёл</w:t>
      </w:r>
      <w:r w:rsidR="00106FAA">
        <w:t xml:space="preserve"> </w:t>
      </w:r>
      <w:r>
        <w:t>в</w:t>
      </w:r>
      <w:r w:rsidR="00106FAA">
        <w:t xml:space="preserve"> </w:t>
      </w:r>
      <w:r>
        <w:t>Огонь,</w:t>
      </w:r>
      <w:r w:rsidR="00106FAA">
        <w:t xml:space="preserve"> </w:t>
      </w:r>
      <w:r>
        <w:t>он</w:t>
      </w:r>
      <w:r w:rsidR="00106FAA">
        <w:t xml:space="preserve"> </w:t>
      </w:r>
      <w:r>
        <w:t>получил</w:t>
      </w:r>
      <w:r w:rsidR="00106FAA">
        <w:t xml:space="preserve"> </w:t>
      </w:r>
      <w:r>
        <w:t>жар</w:t>
      </w:r>
      <w:r w:rsidR="00106FAA">
        <w:t xml:space="preserve"> </w:t>
      </w:r>
      <w:r>
        <w:t>и</w:t>
      </w:r>
      <w:r w:rsidR="00106FAA">
        <w:t xml:space="preserve"> </w:t>
      </w:r>
      <w:r>
        <w:t>как</w:t>
      </w:r>
      <w:r w:rsidR="00106FAA">
        <w:t xml:space="preserve"> </w:t>
      </w:r>
      <w:r>
        <w:t>вжарил,</w:t>
      </w:r>
      <w:r w:rsidR="00106FAA">
        <w:t xml:space="preserve"> </w:t>
      </w:r>
      <w:r>
        <w:t>как</w:t>
      </w:r>
      <w:r w:rsidR="00106FAA">
        <w:t xml:space="preserve"> </w:t>
      </w:r>
      <w:r>
        <w:t>говорят</w:t>
      </w:r>
      <w:r w:rsidR="00106FAA">
        <w:t xml:space="preserve"> </w:t>
      </w:r>
      <w:r>
        <w:t>русские.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есть</w:t>
      </w:r>
      <w:r w:rsidR="00106FAA">
        <w:t xml:space="preserve"> </w:t>
      </w:r>
      <w:r>
        <w:t>Гражданин.</w:t>
      </w:r>
      <w:r w:rsidR="00106FAA">
        <w:t xml:space="preserve"> </w:t>
      </w:r>
      <w:r>
        <w:t>Понятно,</w:t>
      </w:r>
      <w:r w:rsidR="00106FAA">
        <w:t xml:space="preserve"> </w:t>
      </w:r>
      <w:r>
        <w:t>да?</w:t>
      </w:r>
    </w:p>
    <w:p w:rsidR="00106FAA" w:rsidRDefault="00791CD2" w:rsidP="003B3395">
      <w:pPr>
        <w:ind w:firstLine="454"/>
      </w:pPr>
      <w:r>
        <w:t>Т</w:t>
      </w:r>
      <w:r w:rsidR="003B3395">
        <w:t>ут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 w:rsidRPr="006E1F1B">
        <w:rPr>
          <w:b/>
        </w:rPr>
        <w:t>ра</w:t>
      </w:r>
      <w:r w:rsidR="003B3395">
        <w:rPr>
          <w:b/>
        </w:rPr>
        <w:t>-</w:t>
      </w:r>
      <w:r w:rsidR="003B3395">
        <w:t>зумная</w:t>
      </w:r>
      <w:r w:rsidR="00106FAA">
        <w:t xml:space="preserve"> </w:t>
      </w:r>
      <w:r w:rsidR="003B3395" w:rsidRPr="006E1F1B">
        <w:rPr>
          <w:b/>
        </w:rPr>
        <w:t>ж</w:t>
      </w:r>
      <w:r w:rsidR="003B3395">
        <w:rPr>
          <w:b/>
        </w:rPr>
        <w:t>-</w:t>
      </w:r>
      <w:r w:rsidR="003B3395">
        <w:t>изнь.</w:t>
      </w:r>
      <w:r w:rsidR="00106FAA">
        <w:t xml:space="preserve"> </w:t>
      </w:r>
      <w:r w:rsidR="003B3395">
        <w:t>Там</w:t>
      </w:r>
      <w:r w:rsidR="00106FAA">
        <w:t xml:space="preserve"> </w:t>
      </w:r>
      <w:r w:rsidR="003B3395">
        <w:t>много</w:t>
      </w:r>
      <w:r w:rsidR="00106FAA">
        <w:t xml:space="preserve"> </w:t>
      </w:r>
      <w:r w:rsidR="003B3395">
        <w:t>чего.</w:t>
      </w:r>
      <w:r w:rsidR="00106FAA">
        <w:t xml:space="preserve"> </w:t>
      </w:r>
      <w:r w:rsidR="003B3395" w:rsidRPr="006E1F1B">
        <w:rPr>
          <w:b/>
        </w:rPr>
        <w:t>Ра-ж</w:t>
      </w:r>
      <w:r w:rsidR="00106FAA">
        <w:t xml:space="preserve"> </w:t>
      </w:r>
      <w:r w:rsidR="003B3395">
        <w:t>–</w:t>
      </w:r>
      <w:r w:rsidR="00106FAA">
        <w:t xml:space="preserve"> </w:t>
      </w:r>
      <w:r w:rsidR="003B3395">
        <w:t>это</w:t>
      </w:r>
      <w:r w:rsidR="00106FAA">
        <w:t xml:space="preserve"> </w:t>
      </w:r>
      <w:r w:rsidR="003B3395">
        <w:t>разумная</w:t>
      </w:r>
      <w:r w:rsidR="00106FAA">
        <w:t xml:space="preserve"> </w:t>
      </w:r>
      <w:r w:rsidR="003B3395">
        <w:t>жизнь.</w:t>
      </w:r>
      <w:r w:rsidR="00106FAA">
        <w:t xml:space="preserve"> </w:t>
      </w:r>
      <w:r w:rsidR="003B3395">
        <w:t>А</w:t>
      </w:r>
      <w:r w:rsidR="00106FAA">
        <w:t xml:space="preserve"> </w:t>
      </w:r>
      <w:r w:rsidR="003B3395" w:rsidRPr="006E1F1B">
        <w:rPr>
          <w:b/>
        </w:rPr>
        <w:t>дан</w:t>
      </w:r>
      <w:r w:rsidR="00106FAA">
        <w:t xml:space="preserve"> </w:t>
      </w:r>
      <w:r w:rsidR="003B3395">
        <w:t>–</w:t>
      </w:r>
      <w:r w:rsidR="00106FAA">
        <w:t xml:space="preserve"> </w:t>
      </w:r>
      <w:r w:rsidR="003B3395">
        <w:t>это</w:t>
      </w:r>
      <w:r w:rsidR="00106FAA">
        <w:t xml:space="preserve"> </w:t>
      </w:r>
      <w:r w:rsidR="003B3395">
        <w:t>что?</w:t>
      </w:r>
      <w:r w:rsidR="00106FAA">
        <w:t xml:space="preserve"> </w:t>
      </w:r>
      <w:r w:rsidRPr="00791CD2">
        <w:rPr>
          <w:b/>
        </w:rPr>
        <w:t>Д</w:t>
      </w:r>
      <w:r w:rsidR="003B3395" w:rsidRPr="00513DB4">
        <w:rPr>
          <w:b/>
        </w:rPr>
        <w:t>ан</w:t>
      </w:r>
      <w:r w:rsidR="00106FAA">
        <w:rPr>
          <w:b/>
        </w:rPr>
        <w:t xml:space="preserve"> </w:t>
      </w:r>
      <w:r w:rsidR="003B3395">
        <w:rPr>
          <w:b/>
        </w:rPr>
        <w:t>–</w:t>
      </w:r>
      <w:r w:rsidR="00106FAA">
        <w:rPr>
          <w:b/>
        </w:rPr>
        <w:t xml:space="preserve"> </w:t>
      </w:r>
      <w:r w:rsidR="003B3395">
        <w:t>это</w:t>
      </w:r>
      <w:r w:rsidR="00106FAA">
        <w:t xml:space="preserve"> </w:t>
      </w:r>
      <w:r w:rsidR="003B3395">
        <w:t>с</w:t>
      </w:r>
      <w:r w:rsidR="00106FAA">
        <w:t xml:space="preserve"> </w:t>
      </w:r>
      <w:r w:rsidR="003B3395">
        <w:t>одной</w:t>
      </w:r>
      <w:r w:rsidR="00106FAA">
        <w:t xml:space="preserve"> </w:t>
      </w:r>
      <w:r w:rsidR="003B3395">
        <w:t>стороны</w:t>
      </w:r>
      <w:r w:rsidR="00106FAA">
        <w:t xml:space="preserve"> </w:t>
      </w:r>
      <w:r w:rsidR="003B3395">
        <w:t>то,</w:t>
      </w:r>
      <w:r w:rsidR="00106FAA">
        <w:t xml:space="preserve"> </w:t>
      </w:r>
      <w:r w:rsidR="003B3395">
        <w:t>что</w:t>
      </w:r>
      <w:r w:rsidR="00106FAA">
        <w:t xml:space="preserve"> </w:t>
      </w:r>
      <w:r w:rsidR="003B3395">
        <w:t>даётся.</w:t>
      </w:r>
      <w:r w:rsidR="00106FAA">
        <w:t xml:space="preserve"> </w:t>
      </w:r>
      <w:r w:rsidR="003B3395">
        <w:t>Но</w:t>
      </w:r>
      <w:r w:rsidR="00106FAA">
        <w:t xml:space="preserve"> </w:t>
      </w:r>
      <w:r w:rsidR="003B3395">
        <w:t>есть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другой</w:t>
      </w:r>
      <w:r w:rsidR="00106FAA">
        <w:t xml:space="preserve"> </w:t>
      </w:r>
      <w:r w:rsidR="003B3395">
        <w:t>вариант.</w:t>
      </w:r>
      <w:r w:rsidR="00106FAA">
        <w:t xml:space="preserve"> </w:t>
      </w:r>
      <w:r w:rsidR="003B3395">
        <w:t>Тут</w:t>
      </w:r>
      <w:r w:rsidR="00106FAA">
        <w:t xml:space="preserve"> </w:t>
      </w:r>
      <w:r w:rsidR="003B3395">
        <w:t>вот</w:t>
      </w:r>
      <w:r w:rsidR="00106FAA">
        <w:t xml:space="preserve"> </w:t>
      </w:r>
      <w:r w:rsidR="003B3395">
        <w:t>у</w:t>
      </w:r>
      <w:r w:rsidR="00106FAA">
        <w:t xml:space="preserve"> </w:t>
      </w:r>
      <w:r w:rsidR="003B3395">
        <w:t>нас</w:t>
      </w:r>
      <w:r w:rsidR="00106FAA">
        <w:t xml:space="preserve"> </w:t>
      </w:r>
      <w:r w:rsidR="003B3395">
        <w:t>некоторые</w:t>
      </w:r>
      <w:r w:rsidR="00106FAA">
        <w:t xml:space="preserve"> </w:t>
      </w:r>
      <w:r w:rsidR="003B3395">
        <w:t>занимаются</w:t>
      </w:r>
      <w:r w:rsidR="00106FAA">
        <w:t xml:space="preserve"> </w:t>
      </w:r>
      <w:r w:rsidR="003B3395">
        <w:t>кун-фу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другими.</w:t>
      </w:r>
      <w:r w:rsidR="00106FAA">
        <w:t xml:space="preserve"> </w:t>
      </w:r>
      <w:r w:rsidR="003B3395">
        <w:t>Дан</w:t>
      </w:r>
      <w:r w:rsidR="00106FAA">
        <w:t xml:space="preserve"> </w:t>
      </w:r>
      <w:r>
        <w:t>–</w:t>
      </w:r>
      <w:r w:rsidR="00106FAA">
        <w:t xml:space="preserve"> </w:t>
      </w:r>
      <w:r w:rsidR="003B3395">
        <w:t>это</w:t>
      </w:r>
      <w:r w:rsidR="00106FAA">
        <w:t xml:space="preserve"> </w:t>
      </w:r>
      <w:r w:rsidR="003B3395">
        <w:t>пояс</w:t>
      </w:r>
      <w:r w:rsidR="00106FAA">
        <w:t xml:space="preserve"> </w:t>
      </w:r>
      <w:r w:rsidR="003B3395">
        <w:t>иерархического</w:t>
      </w:r>
      <w:r w:rsidR="00106FAA">
        <w:t xml:space="preserve"> </w:t>
      </w:r>
      <w:r w:rsidR="003B3395">
        <w:t>восхождения.</w:t>
      </w:r>
      <w:r w:rsidR="00106FAA">
        <w:t xml:space="preserve"> </w:t>
      </w:r>
      <w:r w:rsidR="003B3395">
        <w:t>Убираем</w:t>
      </w:r>
      <w:r w:rsidR="00106FAA">
        <w:t xml:space="preserve"> </w:t>
      </w:r>
      <w:r w:rsidR="003B3395">
        <w:t>пояс.</w:t>
      </w:r>
      <w:r w:rsidR="00106FAA">
        <w:t xml:space="preserve"> </w:t>
      </w:r>
      <w:r w:rsidR="003B3395">
        <w:t>Это</w:t>
      </w:r>
      <w:r w:rsidR="00106FAA">
        <w:t xml:space="preserve"> </w:t>
      </w:r>
      <w:r w:rsidR="003B3395">
        <w:t>определённая</w:t>
      </w:r>
      <w:r w:rsidR="00106FAA">
        <w:t xml:space="preserve"> </w:t>
      </w:r>
      <w:r w:rsidR="003B3395">
        <w:t>иерархическая</w:t>
      </w:r>
      <w:r w:rsidR="00106FAA">
        <w:t xml:space="preserve"> </w:t>
      </w:r>
      <w:r w:rsidR="003B3395">
        <w:t>степень,</w:t>
      </w:r>
      <w:r w:rsidR="00106FAA">
        <w:t xml:space="preserve"> </w:t>
      </w:r>
      <w:r w:rsidR="003B3395">
        <w:t>так</w:t>
      </w:r>
      <w:r w:rsidR="00106FAA">
        <w:t xml:space="preserve"> </w:t>
      </w:r>
      <w:r w:rsidR="003B3395">
        <w:t>назовём,</w:t>
      </w:r>
      <w:r w:rsidR="00106FAA">
        <w:t xml:space="preserve"> </w:t>
      </w:r>
      <w:r w:rsidR="003B3395">
        <w:t>достижения</w:t>
      </w:r>
      <w:r w:rsidR="00106FAA">
        <w:t xml:space="preserve"> </w:t>
      </w:r>
      <w:r w:rsidR="003B3395">
        <w:t>Гражданина.</w:t>
      </w:r>
      <w:r w:rsidR="00106FAA">
        <w:t xml:space="preserve"> </w:t>
      </w:r>
      <w:r w:rsidR="003B3395">
        <w:t>Дан</w:t>
      </w:r>
      <w:r w:rsidR="00106FAA">
        <w:t xml:space="preserve"> </w:t>
      </w:r>
      <w:r w:rsidR="003B3395">
        <w:t>–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B3395">
        <w:t>только</w:t>
      </w:r>
      <w:r w:rsidR="00106FAA">
        <w:t xml:space="preserve"> </w:t>
      </w:r>
      <w:r w:rsidR="003B3395">
        <w:t>боевые</w:t>
      </w:r>
      <w:r w:rsidR="00106FAA">
        <w:t xml:space="preserve"> </w:t>
      </w:r>
      <w:r w:rsidR="003B3395">
        <w:t>искусства,</w:t>
      </w:r>
      <w:r w:rsidR="00106FAA">
        <w:t xml:space="preserve"> </w:t>
      </w:r>
      <w:r w:rsidR="003B3395">
        <w:t>у</w:t>
      </w:r>
      <w:r w:rsidR="00106FAA">
        <w:t xml:space="preserve"> </w:t>
      </w:r>
      <w:r w:rsidR="003B3395">
        <w:t>нас</w:t>
      </w:r>
      <w:r w:rsidR="00106FAA">
        <w:t xml:space="preserve"> </w:t>
      </w:r>
      <w:r w:rsidR="003B3395">
        <w:t>граждане</w:t>
      </w:r>
      <w:r w:rsidR="00106FAA">
        <w:t xml:space="preserve"> </w:t>
      </w:r>
      <w:r w:rsidR="003B3395">
        <w:t>есть,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B3395">
        <w:t>занимающиеся</w:t>
      </w:r>
      <w:r w:rsidR="00106FAA">
        <w:t xml:space="preserve"> </w:t>
      </w:r>
      <w:r w:rsidR="003B3395">
        <w:t>этим.</w:t>
      </w:r>
      <w:r w:rsidR="00106FAA">
        <w:t xml:space="preserve"> </w:t>
      </w:r>
      <w:r w:rsidR="003B3395">
        <w:t>Но</w:t>
      </w:r>
      <w:r w:rsidR="00106FAA">
        <w:t xml:space="preserve"> </w:t>
      </w:r>
      <w:r w:rsidR="003B3395" w:rsidRPr="00460FE2">
        <w:rPr>
          <w:b/>
        </w:rPr>
        <w:t>дан</w:t>
      </w:r>
      <w:r w:rsidR="00106FAA">
        <w:t xml:space="preserve"> </w:t>
      </w:r>
      <w:r w:rsidR="003B3395">
        <w:t>–</w:t>
      </w:r>
      <w:r w:rsidR="00106FAA">
        <w:t xml:space="preserve"> </w:t>
      </w:r>
      <w:r w:rsidR="003B3395">
        <w:t>это</w:t>
      </w:r>
      <w:r w:rsidR="00106FAA">
        <w:t xml:space="preserve"> </w:t>
      </w:r>
      <w:r w:rsidR="003B3395">
        <w:t>когда</w:t>
      </w:r>
      <w:r w:rsidR="00106FAA">
        <w:t xml:space="preserve"> </w:t>
      </w:r>
      <w:r w:rsidR="003B3395">
        <w:t>тебе</w:t>
      </w:r>
      <w:r w:rsidR="00106FAA">
        <w:t xml:space="preserve"> </w:t>
      </w:r>
      <w:r w:rsidR="003B3395">
        <w:t>дана</w:t>
      </w:r>
      <w:r w:rsidR="00106FAA">
        <w:t xml:space="preserve"> </w:t>
      </w:r>
      <w:r w:rsidR="003B3395">
        <w:t>определённая</w:t>
      </w:r>
      <w:r w:rsidR="00106FAA">
        <w:t xml:space="preserve"> </w:t>
      </w:r>
      <w:r w:rsidR="003B3395">
        <w:t>иерархическая</w:t>
      </w:r>
      <w:r w:rsidR="00106FAA">
        <w:t xml:space="preserve"> </w:t>
      </w:r>
      <w:r w:rsidR="003B3395">
        <w:t>степень</w:t>
      </w:r>
      <w:r w:rsidR="00106FAA">
        <w:t xml:space="preserve"> </w:t>
      </w:r>
      <w:r w:rsidR="003B3395">
        <w:t>твоих</w:t>
      </w:r>
      <w:r w:rsidR="00106FAA">
        <w:t xml:space="preserve"> </w:t>
      </w:r>
      <w:r w:rsidR="003B3395">
        <w:t>достижений.</w:t>
      </w:r>
    </w:p>
    <w:p w:rsidR="00226A4E" w:rsidRDefault="003B3395" w:rsidP="003B3395">
      <w:pPr>
        <w:ind w:firstLine="454"/>
      </w:pPr>
      <w:r>
        <w:t>По-другому</w:t>
      </w:r>
      <w:r w:rsidR="00106FAA">
        <w:t xml:space="preserve"> </w:t>
      </w:r>
      <w:r>
        <w:t>скажу.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можешь?</w:t>
      </w:r>
      <w:r w:rsidR="00106FAA">
        <w:t xml:space="preserve"> </w:t>
      </w:r>
      <w:r w:rsidRPr="00791CD2">
        <w:rPr>
          <w:spacing w:val="20"/>
        </w:rPr>
        <w:t>Какими</w:t>
      </w:r>
      <w:r w:rsidR="00106FAA">
        <w:rPr>
          <w:spacing w:val="20"/>
        </w:rPr>
        <w:t xml:space="preserve"> </w:t>
      </w:r>
      <w:r w:rsidRPr="00791CD2">
        <w:rPr>
          <w:spacing w:val="20"/>
        </w:rPr>
        <w:t>правами</w:t>
      </w:r>
      <w:r w:rsidR="00106FAA">
        <w:rPr>
          <w:spacing w:val="20"/>
        </w:rPr>
        <w:t xml:space="preserve"> </w:t>
      </w:r>
      <w:r w:rsidRPr="00791CD2">
        <w:rPr>
          <w:spacing w:val="20"/>
        </w:rPr>
        <w:t>тебя</w:t>
      </w:r>
      <w:r w:rsidR="00106FAA">
        <w:rPr>
          <w:spacing w:val="20"/>
        </w:rPr>
        <w:t xml:space="preserve"> </w:t>
      </w:r>
      <w:r w:rsidRPr="00791CD2">
        <w:rPr>
          <w:spacing w:val="20"/>
        </w:rPr>
        <w:t>наделила</w:t>
      </w:r>
      <w:r w:rsidR="00106FAA">
        <w:rPr>
          <w:spacing w:val="20"/>
        </w:rPr>
        <w:t xml:space="preserve"> </w:t>
      </w:r>
      <w:r w:rsidRPr="00791CD2">
        <w:rPr>
          <w:spacing w:val="20"/>
        </w:rPr>
        <w:t>Иерархия?</w:t>
      </w:r>
      <w:r w:rsidR="00106FAA">
        <w:t xml:space="preserve"> </w:t>
      </w:r>
      <w:r>
        <w:t>Ну</w:t>
      </w:r>
      <w:r w:rsidR="00106FAA">
        <w:t xml:space="preserve"> </w:t>
      </w:r>
      <w:r>
        <w:t>Иерархия,</w:t>
      </w:r>
      <w:r w:rsidR="00106FAA">
        <w:t xml:space="preserve"> </w:t>
      </w:r>
      <w:r>
        <w:t>понятно,</w:t>
      </w:r>
      <w:r w:rsidR="00106FAA">
        <w:t xml:space="preserve"> </w:t>
      </w:r>
      <w:r>
        <w:t>что</w:t>
      </w:r>
      <w:r w:rsidR="00106FAA">
        <w:t xml:space="preserve"> </w:t>
      </w:r>
      <w:r>
        <w:t>сейчас</w:t>
      </w:r>
      <w:r w:rsidR="00106FAA">
        <w:t xml:space="preserve"> </w:t>
      </w:r>
      <w:r>
        <w:t>–</w:t>
      </w:r>
      <w:r w:rsidR="00106FAA">
        <w:t xml:space="preserve"> </w:t>
      </w:r>
      <w:r>
        <w:t>Отец</w:t>
      </w:r>
      <w:r w:rsidR="00106FAA">
        <w:t xml:space="preserve"> </w:t>
      </w:r>
      <w:r>
        <w:t>и</w:t>
      </w:r>
      <w:r w:rsidR="00106FAA">
        <w:t xml:space="preserve"> </w:t>
      </w:r>
      <w:r>
        <w:t>теперь</w:t>
      </w:r>
      <w:r w:rsidR="00106FAA">
        <w:t xml:space="preserve"> </w:t>
      </w:r>
      <w:r>
        <w:t>ИВДИВО.</w:t>
      </w:r>
      <w:r w:rsidR="00106FAA">
        <w:t xml:space="preserve"> </w:t>
      </w:r>
      <w:r>
        <w:t>По</w:t>
      </w:r>
      <w:r w:rsidR="00106FAA">
        <w:t xml:space="preserve"> </w:t>
      </w:r>
      <w:r>
        <w:t>пятой</w:t>
      </w:r>
      <w:r w:rsidR="00106FAA">
        <w:t xml:space="preserve"> </w:t>
      </w:r>
      <w:r>
        <w:t>расе</w:t>
      </w:r>
      <w:r w:rsidR="00106FAA">
        <w:t xml:space="preserve"> </w:t>
      </w:r>
      <w:r>
        <w:t>–</w:t>
      </w:r>
      <w:r w:rsidR="00106FAA">
        <w:t xml:space="preserve"> </w:t>
      </w:r>
      <w:r>
        <w:t>Иерархия.</w:t>
      </w:r>
      <w:r w:rsidR="00106FAA">
        <w:t xml:space="preserve"> </w:t>
      </w:r>
      <w:r>
        <w:t>А</w:t>
      </w:r>
      <w:r w:rsidR="00106FAA">
        <w:t xml:space="preserve"> </w:t>
      </w:r>
      <w:r w:rsidRPr="00283839">
        <w:rPr>
          <w:b/>
        </w:rPr>
        <w:t>дан</w:t>
      </w:r>
      <w:r>
        <w:t>,</w:t>
      </w:r>
      <w:r w:rsidR="00106FAA">
        <w:t xml:space="preserve"> </w:t>
      </w:r>
      <w:r>
        <w:t>обратно</w:t>
      </w:r>
      <w:r w:rsidR="00106FAA">
        <w:t xml:space="preserve"> </w:t>
      </w:r>
      <w:r>
        <w:t>звучит</w:t>
      </w:r>
      <w:r w:rsidR="00106FAA">
        <w:t xml:space="preserve"> </w:t>
      </w:r>
      <w:r>
        <w:t>как</w:t>
      </w:r>
      <w:r w:rsidR="00106FAA">
        <w:t xml:space="preserve"> </w:t>
      </w:r>
      <w:r w:rsidRPr="00283839">
        <w:rPr>
          <w:b/>
        </w:rPr>
        <w:t>надо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здесь</w:t>
      </w:r>
      <w:r w:rsidR="00106FAA">
        <w:t xml:space="preserve"> </w:t>
      </w:r>
      <w:r>
        <w:t>есть</w:t>
      </w:r>
      <w:r w:rsidR="00106FAA">
        <w:t xml:space="preserve"> </w:t>
      </w:r>
      <w:r>
        <w:t>хитрая</w:t>
      </w:r>
      <w:r w:rsidR="00106FAA">
        <w:t xml:space="preserve"> </w:t>
      </w:r>
      <w:r>
        <w:t>штука</w:t>
      </w:r>
      <w:r w:rsidR="00106FAA">
        <w:t xml:space="preserve"> </w:t>
      </w:r>
      <w:r>
        <w:t>–</w:t>
      </w:r>
      <w:r w:rsidR="00106FAA">
        <w:t xml:space="preserve"> </w:t>
      </w:r>
      <w:r>
        <w:t>надо</w:t>
      </w:r>
      <w:r w:rsidR="00106FAA">
        <w:t xml:space="preserve"> </w:t>
      </w:r>
      <w:r>
        <w:t>жар</w:t>
      </w:r>
      <w:r w:rsidR="00106FAA">
        <w:t xml:space="preserve"> </w:t>
      </w:r>
      <w:r>
        <w:t>устроить.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 w:rsidRPr="00D57921">
        <w:rPr>
          <w:b/>
        </w:rPr>
        <w:t>Гражданин</w:t>
      </w:r>
      <w:r>
        <w:t>,</w:t>
      </w:r>
      <w:r w:rsidR="00106FAA">
        <w:t xml:space="preserve"> </w:t>
      </w:r>
      <w:r w:rsidRPr="00D57921">
        <w:rPr>
          <w:b/>
        </w:rPr>
        <w:t>это</w:t>
      </w:r>
      <w:r w:rsidR="00106FAA">
        <w:rPr>
          <w:b/>
        </w:rPr>
        <w:t xml:space="preserve"> </w:t>
      </w:r>
      <w:r>
        <w:t>грубо</w:t>
      </w:r>
      <w:r w:rsidR="00106FAA">
        <w:t xml:space="preserve"> </w:t>
      </w:r>
      <w:r>
        <w:t>говоря,</w:t>
      </w:r>
      <w:r w:rsidR="00106FAA">
        <w:t xml:space="preserve"> </w:t>
      </w:r>
      <w:r>
        <w:t>надо</w:t>
      </w:r>
      <w:r w:rsidR="00106FAA">
        <w:t xml:space="preserve"> </w:t>
      </w:r>
      <w:r>
        <w:t>вжарить,</w:t>
      </w:r>
      <w:r w:rsidR="00106FAA">
        <w:t xml:space="preserve"> </w:t>
      </w:r>
      <w:r>
        <w:t>вот</w:t>
      </w:r>
      <w:r w:rsidR="00106FAA">
        <w:t xml:space="preserve"> </w:t>
      </w:r>
      <w:r>
        <w:t>зажечь,</w:t>
      </w:r>
      <w:r w:rsidR="00106FAA">
        <w:t xml:space="preserve"> </w:t>
      </w:r>
      <w:r>
        <w:t>что-то</w:t>
      </w:r>
      <w:r w:rsidR="00106FAA">
        <w:t xml:space="preserve"> </w:t>
      </w:r>
      <w:r>
        <w:t>сделать,</w:t>
      </w:r>
      <w:r w:rsidR="00106FAA">
        <w:t xml:space="preserve"> </w:t>
      </w:r>
      <w:r>
        <w:t>что-то</w:t>
      </w:r>
      <w:r w:rsidR="00106FAA">
        <w:t xml:space="preserve"> </w:t>
      </w:r>
      <w:r>
        <w:t>поменять.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тебе</w:t>
      </w:r>
      <w:r w:rsidR="00106FAA">
        <w:t xml:space="preserve"> </w:t>
      </w:r>
      <w:r>
        <w:t>дана</w:t>
      </w:r>
      <w:r w:rsidR="00106FAA">
        <w:t xml:space="preserve"> </w:t>
      </w:r>
      <w:r>
        <w:t>какая-то</w:t>
      </w:r>
      <w:r w:rsidR="00106FAA">
        <w:t xml:space="preserve"> </w:t>
      </w:r>
      <w:r>
        <w:t>степень</w:t>
      </w:r>
      <w:r w:rsidR="00106FAA">
        <w:t xml:space="preserve"> </w:t>
      </w:r>
      <w:r>
        <w:t>реализации,</w:t>
      </w:r>
      <w:r w:rsidR="00106FAA">
        <w:t xml:space="preserve"> </w:t>
      </w:r>
      <w:r w:rsidRPr="00D57921">
        <w:rPr>
          <w:b/>
        </w:rPr>
        <w:t>то</w:t>
      </w:r>
      <w:r w:rsidR="00106FAA">
        <w:rPr>
          <w:b/>
        </w:rPr>
        <w:t xml:space="preserve"> </w:t>
      </w:r>
      <w:r w:rsidRPr="00D57921">
        <w:rPr>
          <w:b/>
        </w:rPr>
        <w:t>тебе</w:t>
      </w:r>
      <w:r w:rsidR="00106FAA">
        <w:rPr>
          <w:b/>
        </w:rPr>
        <w:t xml:space="preserve"> </w:t>
      </w:r>
      <w:r w:rsidRPr="00D57921">
        <w:rPr>
          <w:b/>
        </w:rPr>
        <w:t>надо</w:t>
      </w:r>
      <w:r w:rsidR="00106FAA">
        <w:rPr>
          <w:b/>
        </w:rPr>
        <w:t xml:space="preserve"> </w:t>
      </w:r>
      <w:r w:rsidRPr="00D57921">
        <w:rPr>
          <w:b/>
        </w:rPr>
        <w:t>её</w:t>
      </w:r>
      <w:r w:rsidR="00106FAA">
        <w:rPr>
          <w:b/>
        </w:rPr>
        <w:t xml:space="preserve"> </w:t>
      </w:r>
      <w:r w:rsidRPr="00D57921">
        <w:rPr>
          <w:b/>
        </w:rPr>
        <w:t>применить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>
        <w:t>применяя,</w:t>
      </w:r>
      <w:r w:rsidR="00106FAA">
        <w:t xml:space="preserve"> </w:t>
      </w:r>
      <w:r>
        <w:t>ты</w:t>
      </w:r>
      <w:r w:rsidR="00106FAA">
        <w:t xml:space="preserve"> </w:t>
      </w:r>
      <w:r>
        <w:t>как</w:t>
      </w:r>
      <w:r w:rsidR="00106FAA">
        <w:t xml:space="preserve"> </w:t>
      </w:r>
      <w:r>
        <w:t>раз</w:t>
      </w:r>
      <w:r w:rsidR="00106FAA">
        <w:t xml:space="preserve"> </w:t>
      </w:r>
      <w:r w:rsidR="00791CD2">
        <w:t>и</w:t>
      </w:r>
      <w:r w:rsidR="00106FAA">
        <w:t xml:space="preserve"> </w:t>
      </w:r>
      <w:r>
        <w:t>стимулируешь</w:t>
      </w:r>
      <w:r w:rsidR="00106FAA">
        <w:t xml:space="preserve"> </w:t>
      </w:r>
      <w:r>
        <w:t>Государство</w:t>
      </w:r>
      <w:r w:rsidR="00106FAA">
        <w:t xml:space="preserve"> </w:t>
      </w:r>
      <w:r>
        <w:t>к</w:t>
      </w:r>
      <w:r w:rsidR="00106FAA">
        <w:t xml:space="preserve"> </w:t>
      </w:r>
      <w:r>
        <w:t>развитию.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деле,</w:t>
      </w:r>
      <w:r w:rsidR="00106FAA">
        <w:t xml:space="preserve"> </w:t>
      </w:r>
      <w:r>
        <w:t>что</w:t>
      </w:r>
      <w:r w:rsidR="00106FAA">
        <w:t xml:space="preserve"> </w:t>
      </w:r>
      <w:r>
        <w:t>Государство</w:t>
      </w:r>
      <w:r w:rsidR="00106FAA">
        <w:t xml:space="preserve"> </w:t>
      </w:r>
      <w:r>
        <w:t>отдельно,</w:t>
      </w:r>
      <w:r w:rsidR="00106FAA">
        <w:t xml:space="preserve"> </w:t>
      </w:r>
      <w:r>
        <w:t>Государство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мы.</w:t>
      </w:r>
      <w:r w:rsidR="00106FAA">
        <w:t xml:space="preserve"> </w:t>
      </w:r>
      <w:r>
        <w:t>Знаете,</w:t>
      </w:r>
      <w:r w:rsidR="00106FAA">
        <w:t xml:space="preserve"> </w:t>
      </w:r>
      <w:r>
        <w:t>во</w:t>
      </w:r>
      <w:r w:rsidR="00106FAA">
        <w:t xml:space="preserve"> </w:t>
      </w:r>
      <w:r>
        <w:t>Франции</w:t>
      </w:r>
      <w:r w:rsidR="00106FAA">
        <w:t xml:space="preserve"> </w:t>
      </w:r>
      <w:r>
        <w:t>Государство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я,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России</w:t>
      </w:r>
      <w:r w:rsidR="00106FAA">
        <w:t xml:space="preserve"> </w:t>
      </w:r>
      <w:r>
        <w:t>Государство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мы.</w:t>
      </w:r>
      <w:r w:rsidR="00106FAA">
        <w:t xml:space="preserve"> </w:t>
      </w:r>
      <w:r>
        <w:t>Это</w:t>
      </w:r>
      <w:r w:rsidR="00106FAA">
        <w:t xml:space="preserve"> </w:t>
      </w:r>
      <w:r>
        <w:t>из</w:t>
      </w:r>
      <w:r w:rsidR="00106FAA">
        <w:t xml:space="preserve"> </w:t>
      </w:r>
      <w:r>
        <w:t>Советского</w:t>
      </w:r>
      <w:r w:rsidR="00106FAA">
        <w:t xml:space="preserve"> </w:t>
      </w:r>
      <w:r>
        <w:t>Союза,</w:t>
      </w:r>
      <w:r w:rsidR="00106FAA">
        <w:t xml:space="preserve"> </w:t>
      </w:r>
      <w:r>
        <w:t>это</w:t>
      </w:r>
      <w:r w:rsidR="00106FAA">
        <w:t xml:space="preserve"> </w:t>
      </w:r>
      <w:r>
        <w:t>правильно,</w:t>
      </w:r>
      <w:r w:rsidR="00106FAA">
        <w:t xml:space="preserve"> </w:t>
      </w:r>
      <w:r>
        <w:t>никто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отменил.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президент</w:t>
      </w:r>
      <w:r w:rsidR="00106FAA">
        <w:t xml:space="preserve"> </w:t>
      </w:r>
      <w:r>
        <w:t>это</w:t>
      </w:r>
      <w:r w:rsidR="00106FAA">
        <w:t xml:space="preserve"> </w:t>
      </w:r>
      <w:r>
        <w:t>первый</w:t>
      </w:r>
      <w:r w:rsidR="00106FAA">
        <w:t xml:space="preserve"> </w:t>
      </w:r>
      <w:r>
        <w:t>среди</w:t>
      </w:r>
      <w:r w:rsidR="00106FAA">
        <w:t xml:space="preserve"> </w:t>
      </w:r>
      <w:r>
        <w:t>равных,</w:t>
      </w:r>
      <w:r w:rsidR="00106FAA">
        <w:t xml:space="preserve"> </w:t>
      </w:r>
      <w:r>
        <w:t>а</w:t>
      </w:r>
      <w:r w:rsidR="00106FAA">
        <w:t xml:space="preserve"> </w:t>
      </w:r>
      <w:r>
        <w:t>это</w:t>
      </w:r>
      <w:r w:rsidR="00106FAA">
        <w:t xml:space="preserve"> </w:t>
      </w:r>
      <w:r>
        <w:t>значит</w:t>
      </w:r>
      <w:r w:rsidR="00106FAA">
        <w:t xml:space="preserve"> </w:t>
      </w:r>
      <w:r>
        <w:t>–</w:t>
      </w:r>
      <w:r w:rsidR="00106FAA">
        <w:t xml:space="preserve"> </w:t>
      </w:r>
      <w:r>
        <w:t>мы.</w:t>
      </w:r>
      <w:r w:rsidR="00106FAA">
        <w:t xml:space="preserve"> </w:t>
      </w:r>
      <w:r>
        <w:t>Всё.</w:t>
      </w:r>
      <w:r w:rsidR="00106FAA">
        <w:t xml:space="preserve"> </w:t>
      </w:r>
      <w:r w:rsidR="00791CD2">
        <w:t>А</w:t>
      </w:r>
      <w:r w:rsidR="00106FAA">
        <w:t xml:space="preserve"> </w:t>
      </w:r>
      <w:r>
        <w:t>правительство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вообще</w:t>
      </w:r>
      <w:r w:rsidR="00106FAA">
        <w:t xml:space="preserve"> </w:t>
      </w:r>
      <w:r>
        <w:t>исполнительный</w:t>
      </w:r>
      <w:r w:rsidR="00106FAA">
        <w:t xml:space="preserve"> </w:t>
      </w:r>
      <w:r>
        <w:t>орган.</w:t>
      </w:r>
      <w:r w:rsidR="00106FAA">
        <w:t xml:space="preserve"> </w:t>
      </w:r>
      <w:r>
        <w:t>Он</w:t>
      </w:r>
      <w:r w:rsidR="00106FAA">
        <w:t xml:space="preserve"> </w:t>
      </w:r>
      <w:r>
        <w:t>исполняет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 w:rsidRPr="00791CD2">
        <w:rPr>
          <w:b/>
        </w:rPr>
        <w:t>мы</w:t>
      </w:r>
      <w:r w:rsidR="00106FAA">
        <w:t xml:space="preserve"> </w:t>
      </w:r>
      <w:r>
        <w:t>через</w:t>
      </w:r>
      <w:r w:rsidR="00106FAA">
        <w:t xml:space="preserve"> </w:t>
      </w:r>
      <w:r>
        <w:t>депутатов</w:t>
      </w:r>
      <w:r w:rsidR="00106FAA">
        <w:t xml:space="preserve"> </w:t>
      </w:r>
      <w:r>
        <w:t>приняли.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до</w:t>
      </w:r>
      <w:r w:rsidR="00106FAA">
        <w:t xml:space="preserve"> </w:t>
      </w:r>
      <w:r>
        <w:t>конца</w:t>
      </w:r>
      <w:r w:rsidR="00106FAA">
        <w:t xml:space="preserve"> </w:t>
      </w:r>
      <w:r>
        <w:t>так</w:t>
      </w:r>
      <w:r w:rsidR="00106FAA">
        <w:t xml:space="preserve"> </w:t>
      </w:r>
      <w:r>
        <w:t>этот</w:t>
      </w:r>
      <w:r w:rsidR="00106FAA">
        <w:t xml:space="preserve"> </w:t>
      </w:r>
      <w:r>
        <w:t>механизм</w:t>
      </w:r>
      <w:r w:rsidR="00106FAA">
        <w:t xml:space="preserve"> </w:t>
      </w:r>
      <w:r>
        <w:t>ещё</w:t>
      </w:r>
      <w:r w:rsidR="00106FAA">
        <w:t xml:space="preserve"> </w:t>
      </w:r>
      <w:r>
        <w:t>не</w:t>
      </w:r>
      <w:r w:rsidR="00106FAA">
        <w:t xml:space="preserve"> </w:t>
      </w:r>
      <w:r>
        <w:t>сложен.</w:t>
      </w:r>
      <w:r w:rsidR="00106FAA">
        <w:t xml:space="preserve"> </w:t>
      </w:r>
      <w:r>
        <w:t>Но</w:t>
      </w:r>
      <w:r w:rsidR="00791CD2">
        <w:t>,</w:t>
      </w:r>
      <w:r w:rsidR="00106FAA">
        <w:t xml:space="preserve"> </w:t>
      </w:r>
      <w:r>
        <w:t>ребята,</w:t>
      </w:r>
      <w:r w:rsidR="00106FAA">
        <w:t xml:space="preserve"> </w:t>
      </w:r>
      <w:r>
        <w:t>мы</w:t>
      </w:r>
      <w:r w:rsidR="00106FAA">
        <w:t xml:space="preserve"> </w:t>
      </w:r>
      <w:r>
        <w:t>же</w:t>
      </w:r>
      <w:r w:rsidR="00106FAA">
        <w:t xml:space="preserve"> </w:t>
      </w:r>
      <w:r>
        <w:t>в</w:t>
      </w:r>
      <w:r w:rsidR="00106FAA">
        <w:t xml:space="preserve"> </w:t>
      </w:r>
      <w:r>
        <w:t>голове</w:t>
      </w:r>
      <w:r w:rsidR="00106FAA">
        <w:t xml:space="preserve"> </w:t>
      </w:r>
      <w:r>
        <w:t>должны</w:t>
      </w:r>
      <w:r w:rsidR="00106FAA">
        <w:t xml:space="preserve"> </w:t>
      </w:r>
      <w:r>
        <w:t>думать,</w:t>
      </w:r>
      <w:r w:rsidR="00106FAA">
        <w:t xml:space="preserve"> </w:t>
      </w:r>
      <w:r>
        <w:t>чтобы</w:t>
      </w:r>
      <w:r w:rsidR="00106FAA">
        <w:t xml:space="preserve"> </w:t>
      </w:r>
      <w:r>
        <w:t>он</w:t>
      </w:r>
      <w:r w:rsidR="00106FAA">
        <w:t xml:space="preserve"> </w:t>
      </w:r>
      <w:r w:rsidR="00791CD2">
        <w:t>–</w:t>
      </w:r>
      <w:r w:rsidR="00106FAA">
        <w:t xml:space="preserve"> </w:t>
      </w:r>
      <w:r>
        <w:t>сложен.</w:t>
      </w:r>
      <w:r w:rsidR="00106FAA">
        <w:t xml:space="preserve"> </w:t>
      </w:r>
      <w:r>
        <w:t>Давайте</w:t>
      </w:r>
      <w:r w:rsidR="00106FAA">
        <w:t xml:space="preserve"> </w:t>
      </w:r>
      <w:r>
        <w:t>просто.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–</w:t>
      </w:r>
      <w:r w:rsidR="00106FAA">
        <w:t xml:space="preserve"> </w:t>
      </w:r>
      <w:r>
        <w:t>Иерархия,</w:t>
      </w:r>
      <w:r w:rsidR="00106FAA">
        <w:t xml:space="preserve"> </w:t>
      </w:r>
      <w:r>
        <w:t>а</w:t>
      </w:r>
      <w:r w:rsidR="00106FAA">
        <w:t xml:space="preserve"> </w:t>
      </w:r>
      <w:r>
        <w:t>Иерархия</w:t>
      </w:r>
      <w:r w:rsidR="00106FAA">
        <w:t xml:space="preserve"> </w:t>
      </w:r>
      <w:r>
        <w:t>есмь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Воли,</w:t>
      </w:r>
      <w:r w:rsidR="00106FAA">
        <w:t xml:space="preserve"> </w:t>
      </w:r>
      <w:r>
        <w:t>то,</w:t>
      </w:r>
      <w:r w:rsidR="00106FAA">
        <w:t xml:space="preserve"> </w:t>
      </w:r>
      <w:r w:rsidR="00791CD2">
        <w:t>–</w:t>
      </w:r>
      <w:r w:rsidR="00106FAA">
        <w:t xml:space="preserve"> </w:t>
      </w:r>
      <w:r>
        <w:t>а</w:t>
      </w:r>
      <w:r w:rsidR="00106FAA">
        <w:t xml:space="preserve"> </w:t>
      </w:r>
      <w:r>
        <w:t>дальше</w:t>
      </w:r>
      <w:r w:rsidR="00106FAA">
        <w:t xml:space="preserve"> </w:t>
      </w:r>
      <w:r>
        <w:t>анекдот</w:t>
      </w:r>
      <w:r w:rsidR="00791CD2">
        <w:t>,</w:t>
      </w:r>
      <w:r w:rsidR="00106FAA">
        <w:t xml:space="preserve"> </w:t>
      </w:r>
      <w:r w:rsidR="00791CD2">
        <w:t>–</w:t>
      </w:r>
      <w:r w:rsidR="00106FAA">
        <w:t xml:space="preserve"> </w:t>
      </w:r>
      <w:r w:rsidRPr="00D57921">
        <w:rPr>
          <w:b/>
        </w:rPr>
        <w:t>как</w:t>
      </w:r>
      <w:r w:rsidR="00106FAA">
        <w:rPr>
          <w:b/>
        </w:rPr>
        <w:t xml:space="preserve"> </w:t>
      </w:r>
      <w:r w:rsidRPr="00D57921">
        <w:rPr>
          <w:b/>
        </w:rPr>
        <w:t>мы</w:t>
      </w:r>
      <w:r w:rsidR="00106FAA">
        <w:rPr>
          <w:b/>
        </w:rPr>
        <w:t xml:space="preserve"> </w:t>
      </w:r>
      <w:r w:rsidRPr="00D57921">
        <w:rPr>
          <w:b/>
        </w:rPr>
        <w:t>думаем,</w:t>
      </w:r>
      <w:r w:rsidR="00106FAA">
        <w:rPr>
          <w:b/>
        </w:rPr>
        <w:t xml:space="preserve"> </w:t>
      </w:r>
      <w:r w:rsidRPr="00D57921">
        <w:rPr>
          <w:b/>
        </w:rPr>
        <w:t>так</w:t>
      </w:r>
      <w:r w:rsidR="00106FAA">
        <w:rPr>
          <w:b/>
        </w:rPr>
        <w:t xml:space="preserve"> </w:t>
      </w:r>
      <w:r w:rsidRPr="00D57921">
        <w:rPr>
          <w:b/>
        </w:rPr>
        <w:t>оно</w:t>
      </w:r>
      <w:r w:rsidR="00106FAA">
        <w:rPr>
          <w:b/>
        </w:rPr>
        <w:t xml:space="preserve"> </w:t>
      </w:r>
      <w:r w:rsidRPr="00D57921">
        <w:rPr>
          <w:b/>
        </w:rPr>
        <w:t>и</w:t>
      </w:r>
      <w:r w:rsidR="00106FAA">
        <w:rPr>
          <w:b/>
        </w:rPr>
        <w:t xml:space="preserve"> </w:t>
      </w:r>
      <w:r w:rsidRPr="00D57921">
        <w:rPr>
          <w:b/>
        </w:rPr>
        <w:t>будет</w:t>
      </w:r>
      <w:r w:rsidR="00791CD2">
        <w:rPr>
          <w:b/>
        </w:rPr>
        <w:t>.</w:t>
      </w:r>
      <w:r w:rsidR="00106FAA">
        <w:rPr>
          <w:b/>
        </w:rPr>
        <w:t xml:space="preserve"> </w:t>
      </w:r>
      <w:r w:rsidR="00791CD2">
        <w:rPr>
          <w:b/>
        </w:rPr>
        <w:t>И</w:t>
      </w:r>
      <w:r w:rsidR="00106FAA">
        <w:rPr>
          <w:b/>
        </w:rPr>
        <w:t xml:space="preserve"> </w:t>
      </w:r>
      <w:r w:rsidRPr="00D57921">
        <w:rPr>
          <w:b/>
        </w:rPr>
        <w:t>по-граждански</w:t>
      </w:r>
      <w:r w:rsidR="00106FAA">
        <w:rPr>
          <w:b/>
        </w:rPr>
        <w:t xml:space="preserve"> </w:t>
      </w:r>
      <w:r w:rsidR="00226A4E">
        <w:rPr>
          <w:b/>
        </w:rPr>
        <w:t>–</w:t>
      </w:r>
      <w:r w:rsidR="00106FAA">
        <w:rPr>
          <w:b/>
        </w:rPr>
        <w:t xml:space="preserve"> </w:t>
      </w:r>
      <w:r w:rsidRPr="00D57921">
        <w:rPr>
          <w:b/>
        </w:rPr>
        <w:t>дано</w:t>
      </w:r>
      <w:r>
        <w:t>.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думаем</w:t>
      </w:r>
      <w:r w:rsidR="00106FAA">
        <w:t xml:space="preserve"> </w:t>
      </w:r>
      <w:r>
        <w:t>плохо</w:t>
      </w:r>
      <w:r w:rsidR="00106FAA">
        <w:t xml:space="preserve"> </w:t>
      </w:r>
      <w:r>
        <w:t>и</w:t>
      </w:r>
      <w:r w:rsidR="00106FAA">
        <w:t xml:space="preserve"> </w:t>
      </w:r>
      <w:r>
        <w:t>неуверенно,</w:t>
      </w:r>
      <w:r w:rsidR="00106FAA">
        <w:t xml:space="preserve"> </w:t>
      </w:r>
      <w:r>
        <w:t>то</w:t>
      </w:r>
      <w:r w:rsidR="00106FAA">
        <w:t xml:space="preserve"> </w:t>
      </w:r>
      <w:r>
        <w:t>и</w:t>
      </w:r>
      <w:r w:rsidR="00106FAA">
        <w:t xml:space="preserve"> </w:t>
      </w:r>
      <w:r>
        <w:t>нам</w:t>
      </w:r>
      <w:r w:rsidR="00106FAA">
        <w:t xml:space="preserve"> </w:t>
      </w:r>
      <w:r>
        <w:t>создадут</w:t>
      </w:r>
      <w:r w:rsidR="00106FAA">
        <w:t xml:space="preserve"> </w:t>
      </w:r>
      <w:r>
        <w:t>ситуацию,</w:t>
      </w:r>
      <w:r w:rsidR="00106FAA">
        <w:t xml:space="preserve"> </w:t>
      </w:r>
      <w:r>
        <w:t>когда</w:t>
      </w:r>
      <w:r w:rsidR="00106FAA">
        <w:t xml:space="preserve"> </w:t>
      </w:r>
      <w:r>
        <w:t>страна</w:t>
      </w:r>
      <w:r w:rsidR="00106FAA">
        <w:t xml:space="preserve"> </w:t>
      </w:r>
      <w:r>
        <w:t>будет</w:t>
      </w:r>
      <w:r w:rsidR="00106FAA">
        <w:t xml:space="preserve"> </w:t>
      </w:r>
      <w:r>
        <w:t>плохая</w:t>
      </w:r>
      <w:r w:rsidR="00106FAA">
        <w:t xml:space="preserve"> </w:t>
      </w:r>
      <w:r>
        <w:t>и</w:t>
      </w:r>
      <w:r w:rsidR="00106FAA">
        <w:t xml:space="preserve"> </w:t>
      </w:r>
      <w:r>
        <w:t>неуверенная.</w:t>
      </w:r>
      <w:r w:rsidR="00106FAA">
        <w:t xml:space="preserve"> </w:t>
      </w:r>
      <w:r>
        <w:t>Я</w:t>
      </w:r>
      <w:r w:rsidR="00106FAA">
        <w:t xml:space="preserve"> </w:t>
      </w:r>
      <w:r>
        <w:t>корректно</w:t>
      </w:r>
      <w:r w:rsidR="00106FAA">
        <w:t xml:space="preserve"> </w:t>
      </w:r>
      <w:r>
        <w:t>всё</w:t>
      </w:r>
      <w:r w:rsidR="00106FAA">
        <w:t xml:space="preserve"> </w:t>
      </w:r>
      <w:r>
        <w:t>выразил?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lastRenderedPageBreak/>
        <w:t>думаем</w:t>
      </w:r>
      <w:r w:rsidR="00106FAA">
        <w:t xml:space="preserve"> </w:t>
      </w:r>
      <w:r>
        <w:t>чётко</w:t>
      </w:r>
      <w:r w:rsidR="00106FAA">
        <w:t xml:space="preserve"> </w:t>
      </w:r>
      <w:r>
        <w:t>и</w:t>
      </w:r>
      <w:r w:rsidR="00106FAA">
        <w:t xml:space="preserve"> </w:t>
      </w:r>
      <w:r>
        <w:t>со</w:t>
      </w:r>
      <w:r w:rsidR="00106FAA">
        <w:t xml:space="preserve"> </w:t>
      </w:r>
      <w:r>
        <w:t>всеми</w:t>
      </w:r>
      <w:r w:rsidR="00106FAA">
        <w:t xml:space="preserve"> </w:t>
      </w:r>
      <w:r>
        <w:t>компетенциями,</w:t>
      </w:r>
      <w:r w:rsidR="00106FAA">
        <w:t xml:space="preserve"> </w:t>
      </w:r>
      <w:r>
        <w:t>то</w:t>
      </w:r>
      <w:r w:rsidR="00106FAA">
        <w:t xml:space="preserve"> </w:t>
      </w:r>
      <w:r>
        <w:t>и</w:t>
      </w:r>
      <w:r w:rsidR="00106FAA">
        <w:t xml:space="preserve"> </w:t>
      </w:r>
      <w:r>
        <w:t>команда</w:t>
      </w:r>
      <w:r w:rsidR="00106FAA">
        <w:t xml:space="preserve"> </w:t>
      </w:r>
      <w:r>
        <w:t>страны</w:t>
      </w:r>
      <w:r w:rsidR="00106FAA">
        <w:t xml:space="preserve"> </w:t>
      </w:r>
      <w:r>
        <w:t>будет</w:t>
      </w:r>
      <w:r w:rsidR="00106FAA">
        <w:t xml:space="preserve"> </w:t>
      </w:r>
      <w:r>
        <w:t>такая</w:t>
      </w:r>
      <w:r w:rsidR="00106FAA">
        <w:t xml:space="preserve"> </w:t>
      </w:r>
      <w:r>
        <w:t>же,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устойчивость</w:t>
      </w:r>
      <w:r w:rsidR="00106FAA">
        <w:t xml:space="preserve"> </w:t>
      </w:r>
      <w:r>
        <w:t>самой</w:t>
      </w:r>
      <w:r w:rsidR="00106FAA">
        <w:t xml:space="preserve"> </w:t>
      </w:r>
      <w:r>
        <w:t>нации</w:t>
      </w:r>
      <w:r w:rsidR="00106FAA">
        <w:t xml:space="preserve"> </w:t>
      </w:r>
      <w:r>
        <w:t>в</w:t>
      </w:r>
      <w:r w:rsidR="00106FAA">
        <w:t xml:space="preserve"> </w:t>
      </w:r>
      <w:r>
        <w:t>стране.</w:t>
      </w:r>
    </w:p>
    <w:p w:rsidR="007072B7" w:rsidRDefault="003B3395" w:rsidP="003B3395">
      <w:pPr>
        <w:ind w:firstLine="454"/>
      </w:pPr>
      <w:r>
        <w:t>Пример,</w:t>
      </w:r>
      <w:r w:rsidR="00106FAA">
        <w:t xml:space="preserve"> </w:t>
      </w:r>
      <w:r>
        <w:t>чтоб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думали,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иллюзия.</w:t>
      </w:r>
      <w:r w:rsidR="00106FAA">
        <w:t xml:space="preserve"> </w:t>
      </w:r>
      <w:r>
        <w:t>По-моему,</w:t>
      </w:r>
      <w:r w:rsidR="00106FAA">
        <w:t xml:space="preserve"> </w:t>
      </w:r>
      <w:r>
        <w:t>Киссинджер</w:t>
      </w:r>
      <w:r w:rsidR="00106FAA">
        <w:t xml:space="preserve"> </w:t>
      </w:r>
      <w:r>
        <w:t>сказал,</w:t>
      </w:r>
      <w:r w:rsidR="00106FAA">
        <w:t xml:space="preserve"> </w:t>
      </w:r>
      <w:r>
        <w:t>это</w:t>
      </w:r>
      <w:r w:rsidR="00106FAA">
        <w:t xml:space="preserve"> </w:t>
      </w:r>
      <w:r>
        <w:t>очень</w:t>
      </w:r>
      <w:r w:rsidR="00106FAA">
        <w:t xml:space="preserve"> </w:t>
      </w:r>
      <w:r>
        <w:t>знаменитый</w:t>
      </w:r>
      <w:r w:rsidR="00106FAA">
        <w:t xml:space="preserve"> </w:t>
      </w:r>
      <w:r>
        <w:t>политолог</w:t>
      </w:r>
      <w:r w:rsidR="00106FAA">
        <w:t xml:space="preserve"> </w:t>
      </w:r>
      <w:r>
        <w:t>американский,</w:t>
      </w:r>
      <w:r w:rsidR="00106FAA">
        <w:t xml:space="preserve"> </w:t>
      </w:r>
      <w:r>
        <w:t>я</w:t>
      </w:r>
      <w:r w:rsidR="00106FAA">
        <w:t xml:space="preserve"> </w:t>
      </w:r>
      <w:r>
        <w:t>могу</w:t>
      </w:r>
      <w:r w:rsidR="00106FAA">
        <w:t xml:space="preserve"> </w:t>
      </w:r>
      <w:r>
        <w:t>ошибаться,</w:t>
      </w:r>
      <w:r w:rsidR="00106FAA">
        <w:t xml:space="preserve"> </w:t>
      </w:r>
      <w:r>
        <w:t>ну</w:t>
      </w:r>
      <w:r w:rsidR="00106FAA">
        <w:t xml:space="preserve"> </w:t>
      </w:r>
      <w:r>
        <w:t>вот</w:t>
      </w:r>
      <w:r w:rsidR="00106FAA">
        <w:t xml:space="preserve"> </w:t>
      </w:r>
      <w:r>
        <w:t>или</w:t>
      </w:r>
      <w:r w:rsidR="00106FAA">
        <w:t xml:space="preserve"> </w:t>
      </w:r>
      <w:r>
        <w:t>он</w:t>
      </w:r>
      <w:r w:rsidR="00226A4E">
        <w:t>,</w:t>
      </w:r>
      <w:r w:rsidR="00106FAA">
        <w:t xml:space="preserve"> </w:t>
      </w:r>
      <w:r>
        <w:t>или</w:t>
      </w:r>
      <w:r w:rsidR="00106FAA">
        <w:t xml:space="preserve"> </w:t>
      </w:r>
      <w:r>
        <w:t>там</w:t>
      </w:r>
      <w:r w:rsidR="00106FAA">
        <w:t xml:space="preserve"> </w:t>
      </w:r>
      <w:r>
        <w:t>ещё</w:t>
      </w:r>
      <w:r w:rsidR="00106FAA">
        <w:t xml:space="preserve"> </w:t>
      </w:r>
      <w:r>
        <w:t>один</w:t>
      </w:r>
      <w:r w:rsidR="00106FAA">
        <w:t xml:space="preserve"> </w:t>
      </w:r>
      <w:r>
        <w:t>есть.</w:t>
      </w:r>
      <w:r w:rsidR="00106FAA">
        <w:t xml:space="preserve"> </w:t>
      </w:r>
      <w:r>
        <w:t>Он</w:t>
      </w:r>
      <w:r w:rsidR="00106FAA">
        <w:t xml:space="preserve"> </w:t>
      </w:r>
      <w:r>
        <w:t>сказал,</w:t>
      </w:r>
      <w:r w:rsidR="00106FAA">
        <w:t xml:space="preserve"> </w:t>
      </w:r>
      <w:r>
        <w:t>Советский</w:t>
      </w:r>
      <w:r w:rsidR="00106FAA">
        <w:t xml:space="preserve"> </w:t>
      </w:r>
      <w:r>
        <w:t>Союз,</w:t>
      </w:r>
      <w:r w:rsidR="00106FAA">
        <w:t xml:space="preserve"> </w:t>
      </w:r>
      <w:r>
        <w:t>русских</w:t>
      </w:r>
      <w:r w:rsidR="00106FAA">
        <w:t xml:space="preserve"> </w:t>
      </w:r>
      <w:r>
        <w:t>развалить</w:t>
      </w:r>
      <w:r w:rsidR="00106FAA">
        <w:t xml:space="preserve"> </w:t>
      </w:r>
      <w:r>
        <w:t>нельзя,</w:t>
      </w:r>
      <w:r w:rsidR="00106FAA">
        <w:t xml:space="preserve"> </w:t>
      </w:r>
      <w:r>
        <w:t>воевать</w:t>
      </w:r>
      <w:r w:rsidR="00106FAA">
        <w:t xml:space="preserve"> </w:t>
      </w:r>
      <w:r>
        <w:t>против</w:t>
      </w:r>
      <w:r w:rsidR="00106FAA">
        <w:t xml:space="preserve"> </w:t>
      </w:r>
      <w:r>
        <w:t>них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гиблое</w:t>
      </w:r>
      <w:r w:rsidR="00106FAA">
        <w:t xml:space="preserve"> </w:t>
      </w:r>
      <w:r>
        <w:t>дело,</w:t>
      </w:r>
      <w:r w:rsidR="00106FAA">
        <w:t xml:space="preserve"> </w:t>
      </w:r>
      <w:r>
        <w:t>их</w:t>
      </w:r>
      <w:r w:rsidR="00106FAA">
        <w:t xml:space="preserve"> </w:t>
      </w:r>
      <w:r>
        <w:t>надо</w:t>
      </w:r>
      <w:r w:rsidR="00106FAA">
        <w:t xml:space="preserve"> </w:t>
      </w:r>
      <w:r>
        <w:t>изнутри</w:t>
      </w:r>
      <w:r w:rsidR="00106FAA">
        <w:t xml:space="preserve"> </w:t>
      </w:r>
      <w:r>
        <w:t>подточить.</w:t>
      </w:r>
      <w:r w:rsidR="00106FAA">
        <w:t xml:space="preserve"> </w:t>
      </w:r>
      <w:r>
        <w:t>Понятно,</w:t>
      </w:r>
      <w:r w:rsidR="00106FAA">
        <w:t xml:space="preserve"> </w:t>
      </w:r>
      <w:r>
        <w:t>да?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вот</w:t>
      </w:r>
      <w:r w:rsidR="00106FAA">
        <w:t xml:space="preserve"> </w:t>
      </w:r>
      <w:r>
        <w:t>чтоб</w:t>
      </w:r>
      <w:r w:rsidR="00106FAA">
        <w:t xml:space="preserve"> </w:t>
      </w:r>
      <w:r>
        <w:t>мы</w:t>
      </w:r>
      <w:r w:rsidR="00106FAA">
        <w:t xml:space="preserve"> </w:t>
      </w:r>
      <w:r>
        <w:t>по-другому</w:t>
      </w:r>
      <w:r w:rsidR="00106FAA">
        <w:t xml:space="preserve"> </w:t>
      </w:r>
      <w:r>
        <w:t>стали</w:t>
      </w:r>
      <w:r w:rsidR="00106FAA">
        <w:t xml:space="preserve"> </w:t>
      </w:r>
      <w:r>
        <w:t>думать.</w:t>
      </w:r>
    </w:p>
    <w:p w:rsidR="00226A4E" w:rsidRPr="00226A4E" w:rsidRDefault="003B3395" w:rsidP="003B3395">
      <w:pPr>
        <w:ind w:firstLine="454"/>
        <w:rPr>
          <w:i/>
        </w:rPr>
      </w:pP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принципе,</w:t>
      </w:r>
      <w:r w:rsidR="00106FAA">
        <w:t xml:space="preserve"> </w:t>
      </w:r>
      <w:r>
        <w:t>Советский</w:t>
      </w:r>
      <w:r w:rsidR="00106FAA">
        <w:t xml:space="preserve"> </w:t>
      </w:r>
      <w:r>
        <w:t>Союз</w:t>
      </w:r>
      <w:r w:rsidR="00106FAA">
        <w:t xml:space="preserve"> </w:t>
      </w:r>
      <w:r>
        <w:t>подтачивали</w:t>
      </w:r>
      <w:r w:rsidR="00106FAA">
        <w:t xml:space="preserve"> </w:t>
      </w:r>
      <w:r>
        <w:t>изнутри.</w:t>
      </w:r>
      <w:r w:rsidR="00106FAA">
        <w:t xml:space="preserve"> </w:t>
      </w:r>
      <w:r>
        <w:t>И</w:t>
      </w:r>
      <w:r w:rsidR="00106FAA">
        <w:t xml:space="preserve"> </w:t>
      </w:r>
      <w:r>
        <w:t>как</w:t>
      </w:r>
      <w:r w:rsidR="00106FAA">
        <w:t xml:space="preserve"> </w:t>
      </w:r>
      <w:r>
        <w:t>только</w:t>
      </w:r>
      <w:r w:rsidR="00106FAA">
        <w:t xml:space="preserve"> </w:t>
      </w:r>
      <w:r>
        <w:t>мы</w:t>
      </w:r>
      <w:r w:rsidR="00106FAA">
        <w:t xml:space="preserve"> </w:t>
      </w:r>
      <w:r>
        <w:t>поверили</w:t>
      </w:r>
      <w:r w:rsidR="00106FAA">
        <w:t xml:space="preserve"> </w:t>
      </w:r>
      <w:r>
        <w:t>в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там</w:t>
      </w:r>
      <w:r w:rsidR="00106FAA">
        <w:t xml:space="preserve"> </w:t>
      </w:r>
      <w:r>
        <w:t>колбасы</w:t>
      </w:r>
      <w:r w:rsidR="00106FAA">
        <w:t xml:space="preserve"> </w:t>
      </w:r>
      <w:r>
        <w:t>больше,</w:t>
      </w:r>
      <w:r w:rsidR="00106FAA">
        <w:t xml:space="preserve"> </w:t>
      </w:r>
      <w:r>
        <w:t>чем</w:t>
      </w:r>
      <w:r w:rsidR="00106FAA">
        <w:t xml:space="preserve"> </w:t>
      </w:r>
      <w:r>
        <w:t>у</w:t>
      </w:r>
      <w:r w:rsidR="00106FAA">
        <w:t xml:space="preserve"> </w:t>
      </w:r>
      <w:r>
        <w:t>нас,</w:t>
      </w:r>
      <w:r w:rsidR="00106FAA">
        <w:t xml:space="preserve"> </w:t>
      </w:r>
      <w:r>
        <w:t>хотя</w:t>
      </w:r>
      <w:r w:rsidR="00106FAA">
        <w:t xml:space="preserve"> </w:t>
      </w:r>
      <w:r>
        <w:t>понятно,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её</w:t>
      </w:r>
      <w:r w:rsidR="00106FAA">
        <w:t xml:space="preserve"> </w:t>
      </w:r>
      <w:r>
        <w:t>было</w:t>
      </w:r>
      <w:r w:rsidR="00106FAA">
        <w:t xml:space="preserve"> </w:t>
      </w:r>
      <w:r>
        <w:t>меньше,</w:t>
      </w:r>
      <w:r w:rsidR="00106FAA">
        <w:t xml:space="preserve"> </w:t>
      </w:r>
      <w:r>
        <w:t>но</w:t>
      </w:r>
      <w:r w:rsidR="00106FAA">
        <w:t xml:space="preserve"> </w:t>
      </w:r>
      <w:r>
        <w:t>не</w:t>
      </w:r>
      <w:r w:rsidR="00106FAA">
        <w:t xml:space="preserve"> </w:t>
      </w:r>
      <w:r>
        <w:t>умирали</w:t>
      </w:r>
      <w:r w:rsidR="00106FAA">
        <w:t xml:space="preserve"> </w:t>
      </w:r>
      <w:r>
        <w:t>с</w:t>
      </w:r>
      <w:r w:rsidR="00106FAA">
        <w:t xml:space="preserve"> </w:t>
      </w:r>
      <w:r>
        <w:t>голоду.</w:t>
      </w:r>
      <w:r w:rsidR="00106FAA">
        <w:t xml:space="preserve"> </w:t>
      </w:r>
      <w:r w:rsidR="00226A4E" w:rsidRPr="00226A4E">
        <w:rPr>
          <w:i/>
        </w:rPr>
        <w:t>(Шум</w:t>
      </w:r>
      <w:r w:rsidR="00106FAA">
        <w:rPr>
          <w:i/>
        </w:rPr>
        <w:t xml:space="preserve"> </w:t>
      </w:r>
      <w:r w:rsidR="00226A4E" w:rsidRPr="00226A4E">
        <w:rPr>
          <w:i/>
        </w:rPr>
        <w:t>в</w:t>
      </w:r>
      <w:r w:rsidR="00106FAA">
        <w:rPr>
          <w:i/>
        </w:rPr>
        <w:t xml:space="preserve"> </w:t>
      </w:r>
      <w:r w:rsidR="00226A4E" w:rsidRPr="00226A4E">
        <w:rPr>
          <w:i/>
        </w:rPr>
        <w:t>зале)</w:t>
      </w:r>
    </w:p>
    <w:p w:rsidR="003B3395" w:rsidRPr="00FF3E1D" w:rsidRDefault="003B3395" w:rsidP="003B3395">
      <w:pPr>
        <w:ind w:firstLine="454"/>
      </w:pPr>
      <w:r>
        <w:t>А</w:t>
      </w:r>
      <w:r w:rsidR="00106FAA">
        <w:t xml:space="preserve"> </w:t>
      </w:r>
      <w:r>
        <w:t>качество</w:t>
      </w:r>
      <w:r w:rsidR="00226A4E"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вопрос!</w:t>
      </w:r>
      <w:r w:rsidR="00106FAA">
        <w:t xml:space="preserve"> </w:t>
      </w:r>
      <w:r>
        <w:t>Если</w:t>
      </w:r>
      <w:r w:rsidR="00106FAA">
        <w:t xml:space="preserve"> </w:t>
      </w:r>
      <w:r>
        <w:t>учесть,</w:t>
      </w:r>
      <w:r w:rsidR="00106FAA">
        <w:t xml:space="preserve"> </w:t>
      </w:r>
      <w:r>
        <w:t>что</w:t>
      </w:r>
      <w:r w:rsidR="00106FAA">
        <w:t xml:space="preserve"> </w:t>
      </w:r>
      <w:r>
        <w:t>стандарты</w:t>
      </w:r>
      <w:r w:rsidR="00106FAA">
        <w:t xml:space="preserve"> </w:t>
      </w:r>
      <w:r>
        <w:t>некоторых</w:t>
      </w:r>
      <w:r w:rsidR="00106FAA">
        <w:t xml:space="preserve"> </w:t>
      </w:r>
      <w:r>
        <w:t>колбас</w:t>
      </w:r>
      <w:r w:rsidR="00106FAA">
        <w:t xml:space="preserve"> </w:t>
      </w:r>
      <w:r>
        <w:t>на</w:t>
      </w:r>
      <w:r w:rsidR="00106FAA">
        <w:t xml:space="preserve"> </w:t>
      </w:r>
      <w:r>
        <w:t>западе</w:t>
      </w:r>
      <w:r w:rsidR="00106FAA">
        <w:t xml:space="preserve"> </w:t>
      </w:r>
      <w:r>
        <w:t>принимали,</w:t>
      </w:r>
      <w:r w:rsidR="00106FAA">
        <w:t xml:space="preserve"> </w:t>
      </w:r>
      <w:r>
        <w:t>как</w:t>
      </w:r>
      <w:r w:rsidR="00106FAA">
        <w:t xml:space="preserve"> </w:t>
      </w:r>
      <w:r>
        <w:t>более</w:t>
      </w:r>
      <w:r w:rsidR="00106FAA">
        <w:t xml:space="preserve"> </w:t>
      </w:r>
      <w:r>
        <w:t>качественной,</w:t>
      </w:r>
      <w:r w:rsidR="00106FAA">
        <w:t xml:space="preserve"> </w:t>
      </w:r>
      <w:r>
        <w:t>чем</w:t>
      </w:r>
      <w:r w:rsidR="00106FAA">
        <w:t xml:space="preserve"> </w:t>
      </w:r>
      <w:r>
        <w:t>у</w:t>
      </w:r>
      <w:r w:rsidR="00106FAA">
        <w:t xml:space="preserve"> </w:t>
      </w:r>
      <w:r>
        <w:t>них,</w:t>
      </w:r>
      <w:r w:rsidR="00106FAA">
        <w:t xml:space="preserve"> </w:t>
      </w:r>
      <w:r>
        <w:t>это</w:t>
      </w:r>
      <w:r w:rsidR="00106FAA">
        <w:t xml:space="preserve"> </w:t>
      </w:r>
      <w:r>
        <w:t>известный</w:t>
      </w:r>
      <w:r w:rsidR="00106FAA">
        <w:t xml:space="preserve"> </w:t>
      </w:r>
      <w:r>
        <w:t>процесс,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было</w:t>
      </w:r>
      <w:r w:rsidR="00106FAA">
        <w:t xml:space="preserve"> </w:t>
      </w:r>
      <w:r>
        <w:t>их</w:t>
      </w:r>
      <w:r w:rsidR="00106FAA">
        <w:t xml:space="preserve"> </w:t>
      </w:r>
      <w:r>
        <w:t>меньше,</w:t>
      </w:r>
      <w:r w:rsidR="00106FAA">
        <w:t xml:space="preserve"> </w:t>
      </w:r>
      <w:r>
        <w:t>но</w:t>
      </w:r>
      <w:r w:rsidR="00106FAA">
        <w:t xml:space="preserve"> </w:t>
      </w:r>
      <w:r>
        <w:t>качество,</w:t>
      </w:r>
      <w:r w:rsidR="00106FAA">
        <w:t xml:space="preserve"> </w:t>
      </w:r>
      <w:r>
        <w:t>кстати,</w:t>
      </w:r>
      <w:r w:rsidR="00106FAA">
        <w:t xml:space="preserve"> </w:t>
      </w:r>
      <w:r>
        <w:t>я</w:t>
      </w:r>
      <w:r w:rsidR="00106FAA">
        <w:t xml:space="preserve"> </w:t>
      </w:r>
      <w:r>
        <w:t>по-другому</w:t>
      </w:r>
      <w:r w:rsidR="00106FAA">
        <w:t xml:space="preserve"> </w:t>
      </w:r>
      <w:r>
        <w:t>скажу,</w:t>
      </w:r>
      <w:r w:rsidR="00106FAA">
        <w:t xml:space="preserve"> </w:t>
      </w:r>
      <w:r>
        <w:t>колбаса</w:t>
      </w:r>
      <w:r w:rsidR="00106FAA">
        <w:t xml:space="preserve"> </w:t>
      </w:r>
      <w:r>
        <w:t>была</w:t>
      </w:r>
      <w:r w:rsidR="00106FAA">
        <w:t xml:space="preserve"> </w:t>
      </w:r>
      <w:r>
        <w:t>проще.</w:t>
      </w:r>
      <w:r w:rsidR="00106FAA">
        <w:t xml:space="preserve"> </w:t>
      </w:r>
      <w:r>
        <w:t>Но</w:t>
      </w:r>
      <w:r w:rsidR="00106FAA">
        <w:t xml:space="preserve"> </w:t>
      </w:r>
      <w:r>
        <w:t>как</w:t>
      </w:r>
      <w:r w:rsidR="00106FAA">
        <w:t xml:space="preserve"> </w:t>
      </w:r>
      <w:r>
        <w:t>история</w:t>
      </w:r>
      <w:r w:rsidR="00106FAA">
        <w:t xml:space="preserve"> </w:t>
      </w:r>
      <w:r>
        <w:t>сейчас</w:t>
      </w:r>
      <w:r w:rsidR="00106FAA">
        <w:t xml:space="preserve"> </w:t>
      </w:r>
      <w:r>
        <w:t>показала,</w:t>
      </w:r>
      <w:r w:rsidR="00106FAA">
        <w:t xml:space="preserve"> </w:t>
      </w:r>
      <w:r>
        <w:t>химии</w:t>
      </w:r>
      <w:r w:rsidR="00106FAA">
        <w:t xml:space="preserve"> </w:t>
      </w:r>
      <w:r>
        <w:t>было</w:t>
      </w:r>
      <w:r w:rsidR="00106FAA">
        <w:t xml:space="preserve"> </w:t>
      </w:r>
      <w:r>
        <w:t>меньше,</w:t>
      </w:r>
      <w:r w:rsidR="00106FAA">
        <w:t xml:space="preserve"> </w:t>
      </w:r>
      <w:r>
        <w:t>а</w:t>
      </w:r>
      <w:r w:rsidR="00106FAA">
        <w:t xml:space="preserve"> </w:t>
      </w:r>
      <w:r>
        <w:t>это</w:t>
      </w:r>
      <w:r w:rsidR="00106FAA">
        <w:t xml:space="preserve"> </w:t>
      </w:r>
      <w:r>
        <w:t>оказалось</w:t>
      </w:r>
      <w:r w:rsidR="00106FAA">
        <w:t xml:space="preserve"> </w:t>
      </w:r>
      <w:r>
        <w:t>лучше.</w:t>
      </w:r>
      <w:r w:rsidR="00106FAA">
        <w:t xml:space="preserve"> </w:t>
      </w:r>
      <w:r>
        <w:t>А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и</w:t>
      </w:r>
      <w:r w:rsidR="00106FAA">
        <w:t xml:space="preserve"> </w:t>
      </w:r>
      <w:r>
        <w:t>на</w:t>
      </w:r>
      <w:r w:rsidR="00106FAA">
        <w:t xml:space="preserve"> </w:t>
      </w:r>
      <w:r>
        <w:t>западе</w:t>
      </w:r>
      <w:r w:rsidR="00106FAA">
        <w:t xml:space="preserve"> </w:t>
      </w:r>
      <w:r>
        <w:t>качество</w:t>
      </w:r>
      <w:r w:rsidR="00106FAA">
        <w:t xml:space="preserve"> </w:t>
      </w:r>
      <w:r>
        <w:t>иногда</w:t>
      </w:r>
      <w:r w:rsidR="00106FAA">
        <w:t xml:space="preserve"> </w:t>
      </w:r>
      <w:r>
        <w:t>страдает,</w:t>
      </w:r>
      <w:r w:rsidR="00106FAA">
        <w:t xml:space="preserve"> </w:t>
      </w:r>
      <w:r>
        <w:t>это</w:t>
      </w:r>
      <w:r w:rsidR="00106FAA">
        <w:t xml:space="preserve"> </w:t>
      </w:r>
      <w:r>
        <w:t>вот</w:t>
      </w:r>
      <w:r w:rsidR="00106FAA">
        <w:t xml:space="preserve"> </w:t>
      </w:r>
      <w:r>
        <w:t>скандалы,</w:t>
      </w:r>
      <w:r w:rsidR="00106FAA">
        <w:t xml:space="preserve"> </w:t>
      </w:r>
      <w:r>
        <w:t>то</w:t>
      </w:r>
      <w:r w:rsidR="00106FAA">
        <w:t xml:space="preserve"> </w:t>
      </w:r>
      <w:r>
        <w:t>яйца</w:t>
      </w:r>
      <w:r w:rsidR="00106FAA">
        <w:t xml:space="preserve"> </w:t>
      </w:r>
      <w:r>
        <w:t>чем-то</w:t>
      </w:r>
      <w:r w:rsidR="00106FAA">
        <w:t xml:space="preserve"> </w:t>
      </w:r>
      <w:r>
        <w:t>заражены,</w:t>
      </w:r>
      <w:r w:rsidR="00106FAA">
        <w:t xml:space="preserve"> </w:t>
      </w:r>
      <w:r w:rsidR="00226A4E">
        <w:t>а</w:t>
      </w:r>
      <w:r w:rsidR="00106FAA">
        <w:t xml:space="preserve"> </w:t>
      </w:r>
      <w:r>
        <w:t>люди</w:t>
      </w:r>
      <w:r w:rsidR="00106FAA">
        <w:t xml:space="preserve"> </w:t>
      </w:r>
      <w:r>
        <w:t>едят,</w:t>
      </w:r>
      <w:r w:rsidR="00106FAA">
        <w:t xml:space="preserve"> </w:t>
      </w:r>
      <w:r>
        <w:t>то</w:t>
      </w:r>
      <w:r w:rsidR="00106FAA">
        <w:t xml:space="preserve"> </w:t>
      </w:r>
      <w:r>
        <w:t>мясо</w:t>
      </w:r>
      <w:r w:rsidR="00106FAA">
        <w:t xml:space="preserve"> </w:t>
      </w:r>
      <w:r>
        <w:t>заражённое</w:t>
      </w:r>
      <w:r w:rsidR="00106FAA">
        <w:t xml:space="preserve"> </w:t>
      </w:r>
      <w:r>
        <w:t>продают,</w:t>
      </w:r>
      <w:r w:rsidR="00106FAA">
        <w:t xml:space="preserve"> </w:t>
      </w:r>
      <w:r>
        <w:t>чтоб</w:t>
      </w:r>
      <w:r w:rsidR="00106FAA">
        <w:t xml:space="preserve"> </w:t>
      </w:r>
      <w:r>
        <w:t>деньги</w:t>
      </w:r>
      <w:r w:rsidR="00106FAA">
        <w:t xml:space="preserve"> </w:t>
      </w:r>
      <w:r>
        <w:t>не</w:t>
      </w:r>
      <w:r w:rsidR="00106FAA">
        <w:t xml:space="preserve"> </w:t>
      </w:r>
      <w:r>
        <w:t>терять,</w:t>
      </w:r>
      <w:r w:rsidR="00106FAA">
        <w:t xml:space="preserve"> </w:t>
      </w:r>
      <w:r>
        <w:t>а</w:t>
      </w:r>
      <w:r w:rsidR="00106FAA">
        <w:t xml:space="preserve"> </w:t>
      </w:r>
      <w:r>
        <w:t>люди</w:t>
      </w:r>
      <w:r w:rsidR="00106FAA">
        <w:t xml:space="preserve"> </w:t>
      </w:r>
      <w:r>
        <w:t>едят.</w:t>
      </w:r>
      <w:r w:rsidR="00106FAA">
        <w:t xml:space="preserve"> </w:t>
      </w:r>
      <w:r>
        <w:t>И</w:t>
      </w:r>
      <w:r w:rsidR="00106FAA">
        <w:t xml:space="preserve"> </w:t>
      </w:r>
      <w:r>
        <w:t>где</w:t>
      </w:r>
      <w:r w:rsidR="00106FAA">
        <w:t xml:space="preserve"> </w:t>
      </w:r>
      <w:r>
        <w:t>эти</w:t>
      </w:r>
      <w:r w:rsidR="00106FAA">
        <w:t xml:space="preserve"> </w:t>
      </w:r>
      <w:r>
        <w:t>качества?</w:t>
      </w:r>
      <w:r w:rsidR="00106FAA">
        <w:t xml:space="preserve"> </w:t>
      </w:r>
      <w:r>
        <w:t>Я</w:t>
      </w:r>
      <w:r w:rsidR="00106FAA">
        <w:t xml:space="preserve"> </w:t>
      </w:r>
      <w:r>
        <w:t>вон</w:t>
      </w:r>
      <w:r w:rsidR="00106FAA">
        <w:t xml:space="preserve"> </w:t>
      </w:r>
      <w:r>
        <w:t>в</w:t>
      </w:r>
      <w:r w:rsidR="00106FAA">
        <w:t xml:space="preserve"> </w:t>
      </w:r>
      <w:r>
        <w:t>Германию</w:t>
      </w:r>
      <w:r w:rsidR="00106FAA">
        <w:t xml:space="preserve"> </w:t>
      </w:r>
      <w:r>
        <w:t>летел,</w:t>
      </w:r>
      <w:r w:rsidR="00106FAA">
        <w:t xml:space="preserve"> </w:t>
      </w:r>
      <w:r>
        <w:t>мне</w:t>
      </w:r>
      <w:r w:rsidR="00106FAA">
        <w:t xml:space="preserve"> </w:t>
      </w:r>
      <w:r>
        <w:t>Владыка</w:t>
      </w:r>
      <w:r w:rsidR="00106FAA">
        <w:t xml:space="preserve"> </w:t>
      </w:r>
      <w:r>
        <w:t>предупредил,</w:t>
      </w:r>
      <w:r w:rsidR="00106FAA">
        <w:t xml:space="preserve"> </w:t>
      </w:r>
      <w:r w:rsidRPr="00226A4E">
        <w:rPr>
          <w:i/>
        </w:rPr>
        <w:t>не</w:t>
      </w:r>
      <w:r w:rsidR="00106FAA">
        <w:rPr>
          <w:i/>
        </w:rPr>
        <w:t xml:space="preserve"> </w:t>
      </w:r>
      <w:r w:rsidRPr="00226A4E">
        <w:rPr>
          <w:i/>
        </w:rPr>
        <w:t>ешь</w:t>
      </w:r>
      <w:r w:rsidR="00106FAA">
        <w:rPr>
          <w:i/>
        </w:rPr>
        <w:t xml:space="preserve"> </w:t>
      </w:r>
      <w:r w:rsidRPr="00226A4E">
        <w:rPr>
          <w:i/>
        </w:rPr>
        <w:t>это</w:t>
      </w:r>
      <w:r>
        <w:t>.</w:t>
      </w:r>
      <w:r w:rsidR="00106FAA">
        <w:t xml:space="preserve"> </w:t>
      </w:r>
      <w:r w:rsidR="007072B7">
        <w:t>Н</w:t>
      </w:r>
      <w:r>
        <w:t>о</w:t>
      </w:r>
      <w:r w:rsidR="007072B7">
        <w:t>,</w:t>
      </w:r>
      <w:r w:rsidR="00106FAA">
        <w:t xml:space="preserve"> </w:t>
      </w:r>
      <w:r w:rsidR="007072B7">
        <w:t>по</w:t>
      </w:r>
      <w:r w:rsidR="00106FAA">
        <w:t xml:space="preserve"> </w:t>
      </w:r>
      <w:r w:rsidR="007072B7">
        <w:t>телевизору</w:t>
      </w:r>
      <w:r w:rsidR="007072B7" w:rsidRPr="00C61418">
        <w:t>…</w:t>
      </w:r>
      <w:r w:rsidR="00106FAA">
        <w:t xml:space="preserve"> </w:t>
      </w:r>
      <w:r>
        <w:t>я</w:t>
      </w:r>
      <w:r w:rsidR="00106FAA">
        <w:t xml:space="preserve"> </w:t>
      </w:r>
      <w:r>
        <w:t>к</w:t>
      </w:r>
      <w:r w:rsidR="00106FAA">
        <w:t xml:space="preserve"> </w:t>
      </w:r>
      <w:r>
        <w:t>Владыке,</w:t>
      </w:r>
      <w:r w:rsidR="00106FAA">
        <w:t xml:space="preserve"> </w:t>
      </w:r>
      <w:r>
        <w:t>защита,</w:t>
      </w:r>
      <w:r w:rsidR="00106FAA">
        <w:t xml:space="preserve"> </w:t>
      </w:r>
      <w:r>
        <w:t>условия,</w:t>
      </w:r>
      <w:r w:rsidR="00106FAA">
        <w:t xml:space="preserve"> </w:t>
      </w:r>
      <w:r>
        <w:t>всё.</w:t>
      </w:r>
      <w:r w:rsidR="00106FAA">
        <w:t xml:space="preserve"> </w:t>
      </w:r>
      <w:r>
        <w:t>Владыка</w:t>
      </w:r>
      <w:r w:rsidR="00106FAA">
        <w:t xml:space="preserve"> </w:t>
      </w:r>
      <w:r>
        <w:t>говорит,</w:t>
      </w:r>
      <w:r w:rsidR="00106FAA">
        <w:t xml:space="preserve"> </w:t>
      </w:r>
      <w:r>
        <w:t>там</w:t>
      </w:r>
      <w:r w:rsidR="00106FAA">
        <w:t xml:space="preserve"> </w:t>
      </w:r>
      <w:r>
        <w:t>вот</w:t>
      </w:r>
      <w:r w:rsidR="00106FAA">
        <w:t xml:space="preserve"> </w:t>
      </w:r>
      <w:r>
        <w:t>этим</w:t>
      </w:r>
      <w:r w:rsidR="00106FAA">
        <w:t xml:space="preserve"> </w:t>
      </w:r>
      <w:r>
        <w:t>не</w:t>
      </w:r>
      <w:r w:rsidR="00106FAA">
        <w:t xml:space="preserve"> </w:t>
      </w:r>
      <w:r>
        <w:t>питаться.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могло</w:t>
      </w:r>
      <w:r w:rsidR="00106FAA">
        <w:t xml:space="preserve"> </w:t>
      </w:r>
      <w:r>
        <w:t>дойти</w:t>
      </w:r>
      <w:r w:rsidR="00106FAA">
        <w:t xml:space="preserve"> </w:t>
      </w:r>
      <w:r>
        <w:t>даже</w:t>
      </w:r>
      <w:r w:rsidR="00106FAA">
        <w:t xml:space="preserve"> </w:t>
      </w:r>
      <w:r>
        <w:t>до</w:t>
      </w:r>
      <w:r w:rsidR="00106FAA">
        <w:t xml:space="preserve"> </w:t>
      </w:r>
      <w:r>
        <w:t>того</w:t>
      </w:r>
      <w:r w:rsidR="00106FAA">
        <w:t xml:space="preserve"> </w:t>
      </w:r>
      <w:r>
        <w:t>города,</w:t>
      </w:r>
      <w:r w:rsidR="00106FAA">
        <w:t xml:space="preserve"> </w:t>
      </w:r>
      <w:r>
        <w:t>где</w:t>
      </w:r>
      <w:r w:rsidR="00106FAA">
        <w:t xml:space="preserve"> </w:t>
      </w:r>
      <w:r>
        <w:t>я</w:t>
      </w:r>
      <w:r w:rsidR="00106FAA">
        <w:t xml:space="preserve"> </w:t>
      </w:r>
      <w:r>
        <w:t>там</w:t>
      </w:r>
      <w:r w:rsidR="00106FAA">
        <w:t xml:space="preserve"> </w:t>
      </w:r>
      <w:r>
        <w:t>Синтезы</w:t>
      </w:r>
      <w:r w:rsidR="00106FAA">
        <w:t xml:space="preserve"> </w:t>
      </w:r>
      <w:r>
        <w:t>вёл.</w:t>
      </w:r>
      <w:r w:rsidR="00106FAA">
        <w:t xml:space="preserve"> </w:t>
      </w:r>
      <w:r>
        <w:t>Не</w:t>
      </w:r>
      <w:r w:rsidR="00106FAA">
        <w:t xml:space="preserve"> </w:t>
      </w:r>
      <w:r>
        <w:t>понятно</w:t>
      </w:r>
      <w:r w:rsidR="00106FAA">
        <w:t xml:space="preserve"> </w:t>
      </w:r>
      <w:r>
        <w:t>же,</w:t>
      </w:r>
      <w:r w:rsidR="00106FAA">
        <w:t xml:space="preserve"> </w:t>
      </w:r>
      <w:r>
        <w:t>что.</w:t>
      </w:r>
      <w:r w:rsidR="00106FAA">
        <w:t xml:space="preserve"> </w:t>
      </w:r>
      <w:r>
        <w:t>Сейчас</w:t>
      </w:r>
      <w:r w:rsidR="00106FAA">
        <w:t xml:space="preserve"> </w:t>
      </w:r>
      <w:r>
        <w:t>мы</w:t>
      </w:r>
      <w:r w:rsidR="00106FAA">
        <w:t xml:space="preserve"> </w:t>
      </w:r>
      <w:r>
        <w:t>сожгли</w:t>
      </w:r>
      <w:r w:rsidR="00106FAA">
        <w:t xml:space="preserve"> </w:t>
      </w:r>
      <w:r>
        <w:t>«товарища»,</w:t>
      </w:r>
      <w:r w:rsidR="00106FAA">
        <w:t xml:space="preserve"> </w:t>
      </w:r>
      <w:r>
        <w:t>могли</w:t>
      </w:r>
      <w:r w:rsidR="00106FAA">
        <w:t xml:space="preserve"> </w:t>
      </w:r>
      <w:r>
        <w:t>подсунуть.</w:t>
      </w:r>
      <w:r w:rsidR="00106FAA">
        <w:t xml:space="preserve"> </w:t>
      </w:r>
      <w:r>
        <w:t>Они-то</w:t>
      </w:r>
      <w:r w:rsidR="00106FAA">
        <w:t xml:space="preserve"> </w:t>
      </w:r>
      <w:r>
        <w:t>знали,</w:t>
      </w:r>
      <w:r w:rsidR="00106FAA">
        <w:t xml:space="preserve"> </w:t>
      </w:r>
      <w:r>
        <w:t>где</w:t>
      </w:r>
      <w:r w:rsidR="00106FAA">
        <w:t xml:space="preserve"> </w:t>
      </w:r>
      <w:r>
        <w:t>я</w:t>
      </w:r>
      <w:r w:rsidR="00106FAA">
        <w:t xml:space="preserve"> </w:t>
      </w:r>
      <w:r>
        <w:t>постоянно</w:t>
      </w:r>
      <w:r w:rsidR="00106FAA">
        <w:t xml:space="preserve"> </w:t>
      </w:r>
      <w:r>
        <w:t>останавливаюсь,</w:t>
      </w:r>
      <w:r w:rsidR="00106FAA">
        <w:t xml:space="preserve"> </w:t>
      </w:r>
      <w:r>
        <w:t>и</w:t>
      </w:r>
      <w:r w:rsidR="00106FAA">
        <w:t xml:space="preserve"> </w:t>
      </w:r>
      <w:r>
        <w:t>организовать</w:t>
      </w:r>
      <w:r w:rsidR="00106FAA">
        <w:t xml:space="preserve"> </w:t>
      </w:r>
      <w:r>
        <w:t>туда</w:t>
      </w:r>
      <w:r w:rsidR="00106FAA">
        <w:t xml:space="preserve"> </w:t>
      </w:r>
      <w:r>
        <w:t>поставочку,</w:t>
      </w:r>
      <w:r w:rsidR="00106FAA">
        <w:t xml:space="preserve"> </w:t>
      </w:r>
      <w:r>
        <w:t>да</w:t>
      </w:r>
      <w:r w:rsidR="00106FAA">
        <w:t xml:space="preserve"> </w:t>
      </w:r>
      <w:r>
        <w:t>без</w:t>
      </w:r>
      <w:r w:rsidR="00106FAA">
        <w:t xml:space="preserve"> </w:t>
      </w:r>
      <w:r>
        <w:t>проблем.</w:t>
      </w:r>
      <w:r w:rsidR="00106FAA">
        <w:t xml:space="preserve"> </w:t>
      </w:r>
      <w:r>
        <w:t>Просто</w:t>
      </w:r>
      <w:r w:rsidR="00106FAA">
        <w:t xml:space="preserve"> </w:t>
      </w:r>
      <w:r>
        <w:t>эти</w:t>
      </w:r>
      <w:r w:rsidR="00106FAA">
        <w:t xml:space="preserve"> </w:t>
      </w:r>
      <w:r>
        <w:t>продукты</w:t>
      </w:r>
      <w:r w:rsidR="00106FAA">
        <w:t xml:space="preserve"> </w:t>
      </w:r>
      <w:r>
        <w:t>не</w:t>
      </w:r>
      <w:r w:rsidR="00106FAA">
        <w:t xml:space="preserve"> </w:t>
      </w:r>
      <w:r>
        <w:t>надо</w:t>
      </w:r>
      <w:r w:rsidR="00106FAA">
        <w:t xml:space="preserve"> </w:t>
      </w:r>
      <w:r>
        <w:t>было</w:t>
      </w:r>
      <w:r w:rsidR="00106FAA">
        <w:t xml:space="preserve"> </w:t>
      </w:r>
      <w:r>
        <w:t>есть.</w:t>
      </w:r>
      <w:r w:rsidR="00106FAA">
        <w:t xml:space="preserve"> </w:t>
      </w:r>
      <w:r>
        <w:t>Да</w:t>
      </w:r>
      <w:r w:rsidR="007072B7">
        <w:t>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 w:rsidRPr="00FF3E1D">
        <w:t>серьезная</w:t>
      </w:r>
      <w:r w:rsidR="00106FAA">
        <w:t xml:space="preserve"> </w:t>
      </w:r>
      <w:r w:rsidRPr="00FF3E1D">
        <w:t>боевая</w:t>
      </w:r>
      <w:r w:rsidR="00106FAA">
        <w:t xml:space="preserve"> </w:t>
      </w:r>
      <w:r w:rsidRPr="00FF3E1D">
        <w:t>обстановка</w:t>
      </w:r>
      <w:r w:rsidR="00106FAA">
        <w:t xml:space="preserve"> </w:t>
      </w:r>
      <w:r w:rsidRPr="00FF3E1D">
        <w:t>иногда</w:t>
      </w:r>
      <w:r w:rsidR="00106FAA">
        <w:t xml:space="preserve"> </w:t>
      </w:r>
      <w:r w:rsidRPr="00FF3E1D">
        <w:t>бывает</w:t>
      </w:r>
      <w:r w:rsidR="00106FAA">
        <w:t xml:space="preserve"> </w:t>
      </w:r>
      <w:r>
        <w:t>при</w:t>
      </w:r>
      <w:r w:rsidR="00106FAA">
        <w:t xml:space="preserve"> </w:t>
      </w:r>
      <w:r>
        <w:t>поездках</w:t>
      </w:r>
      <w:r w:rsidR="00106FAA">
        <w:t xml:space="preserve"> </w:t>
      </w:r>
      <w:r>
        <w:t>на</w:t>
      </w:r>
      <w:r w:rsidR="00106FAA">
        <w:t xml:space="preserve"> </w:t>
      </w:r>
      <w:r>
        <w:t>С</w:t>
      </w:r>
      <w:r w:rsidRPr="00FF3E1D">
        <w:t>интез</w:t>
      </w:r>
      <w:r w:rsidR="007072B7">
        <w:t>,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только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Германии,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по</w:t>
      </w:r>
      <w:r w:rsidR="00106FAA">
        <w:t xml:space="preserve"> </w:t>
      </w:r>
      <w:r w:rsidRPr="00FF3E1D">
        <w:t>России</w:t>
      </w:r>
      <w:r w:rsidR="00106FAA">
        <w:t xml:space="preserve"> </w:t>
      </w:r>
      <w:r>
        <w:t>тоже,</w:t>
      </w:r>
      <w:r w:rsidR="00106FAA">
        <w:t xml:space="preserve"> </w:t>
      </w:r>
      <w:r>
        <w:t>поэтому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удивляйтесь.</w:t>
      </w:r>
      <w:r w:rsidR="00106FAA">
        <w:t xml:space="preserve"> </w:t>
      </w:r>
      <w:r>
        <w:t>Б</w:t>
      </w:r>
      <w:r w:rsidRPr="00FF3E1D">
        <w:t>ывают</w:t>
      </w:r>
      <w:r w:rsidR="00106FAA">
        <w:t xml:space="preserve"> </w:t>
      </w:r>
      <w:r w:rsidRPr="00FF3E1D">
        <w:t>варианты,</w:t>
      </w:r>
      <w:r w:rsidR="00106FAA">
        <w:t xml:space="preserve"> </w:t>
      </w:r>
      <w:r w:rsidRPr="00FF3E1D">
        <w:t>когда</w:t>
      </w:r>
      <w:r w:rsidR="00106FAA">
        <w:t xml:space="preserve"> </w:t>
      </w:r>
      <w:r w:rsidRPr="00FF3E1D">
        <w:t>мы</w:t>
      </w:r>
      <w:r w:rsidR="00106FAA">
        <w:t xml:space="preserve"> </w:t>
      </w:r>
      <w:r w:rsidRPr="00FF3E1D">
        <w:t>кроме</w:t>
      </w:r>
      <w:r w:rsidR="00106FAA">
        <w:t xml:space="preserve"> </w:t>
      </w:r>
      <w:r w:rsidRPr="00FF3E1D">
        <w:t>кофе</w:t>
      </w:r>
      <w:r w:rsidR="00106FAA">
        <w:t xml:space="preserve"> </w:t>
      </w:r>
      <w:r w:rsidRPr="00FF3E1D">
        <w:t>вообще</w:t>
      </w:r>
      <w:r w:rsidR="00106FAA">
        <w:t xml:space="preserve"> </w:t>
      </w:r>
      <w:r w:rsidRPr="00FF3E1D">
        <w:t>ничего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едим,</w:t>
      </w:r>
      <w:r w:rsidR="00106FAA">
        <w:t xml:space="preserve"> </w:t>
      </w:r>
      <w:r w:rsidRPr="00FF3E1D">
        <w:t>подставочки</w:t>
      </w:r>
      <w:r w:rsidR="00106FAA">
        <w:t xml:space="preserve"> </w:t>
      </w:r>
      <w:r w:rsidRPr="00FF3E1D">
        <w:t>вредные.</w:t>
      </w:r>
      <w:r w:rsidR="00106FAA">
        <w:t xml:space="preserve"> </w:t>
      </w:r>
      <w:r w:rsidRPr="00FF3E1D">
        <w:t>Кофе,</w:t>
      </w:r>
      <w:r w:rsidR="00106FAA">
        <w:t xml:space="preserve"> </w:t>
      </w:r>
      <w:r w:rsidRPr="00FF3E1D">
        <w:t>у</w:t>
      </w:r>
      <w:r w:rsidR="00106FAA">
        <w:t xml:space="preserve"> </w:t>
      </w:r>
      <w:r w:rsidRPr="00FF3E1D">
        <w:t>кофе</w:t>
      </w:r>
      <w:r w:rsidR="00106FAA">
        <w:t xml:space="preserve"> </w:t>
      </w:r>
      <w:r w:rsidRPr="00FF3E1D">
        <w:t>много</w:t>
      </w:r>
      <w:r w:rsidR="00106FAA">
        <w:t xml:space="preserve"> </w:t>
      </w:r>
      <w:r w:rsidRPr="00FF3E1D">
        <w:t>всяких</w:t>
      </w:r>
      <w:r w:rsidR="00106FAA">
        <w:t xml:space="preserve"> </w:t>
      </w:r>
      <w:r w:rsidRPr="00FF3E1D">
        <w:t>ингр</w:t>
      </w:r>
      <w:r>
        <w:t>едиентов,</w:t>
      </w:r>
      <w:r w:rsidR="00106FAA">
        <w:t xml:space="preserve"> </w:t>
      </w:r>
      <w:r>
        <w:t>можно</w:t>
      </w:r>
      <w:r w:rsidR="00106FAA">
        <w:t xml:space="preserve"> </w:t>
      </w:r>
      <w:r>
        <w:t>спокойно</w:t>
      </w:r>
      <w:r w:rsidR="00106FAA">
        <w:t xml:space="preserve"> </w:t>
      </w:r>
      <w:r>
        <w:t>выжить.</w:t>
      </w:r>
      <w:r w:rsidR="00106FAA">
        <w:t xml:space="preserve"> </w:t>
      </w:r>
      <w:r w:rsidRPr="00FF3E1D">
        <w:t>Всякое</w:t>
      </w:r>
      <w:r w:rsidR="00106FAA">
        <w:t xml:space="preserve"> </w:t>
      </w:r>
      <w:r w:rsidRPr="00FF3E1D">
        <w:t>бывает,</w:t>
      </w:r>
      <w:r w:rsidR="00106FAA">
        <w:t xml:space="preserve"> </w:t>
      </w:r>
      <w:r w:rsidRPr="00FF3E1D">
        <w:t>ну</w:t>
      </w:r>
      <w:r w:rsidR="00106FAA">
        <w:t xml:space="preserve"> </w:t>
      </w:r>
      <w:r w:rsidRPr="00FF3E1D">
        <w:t>я</w:t>
      </w:r>
      <w:r w:rsidR="00106FAA">
        <w:t xml:space="preserve"> </w:t>
      </w:r>
      <w:r w:rsidRPr="00FF3E1D">
        <w:t>проговорился</w:t>
      </w:r>
      <w:r>
        <w:t>,</w:t>
      </w:r>
      <w:r w:rsidR="00106FAA">
        <w:t xml:space="preserve"> </w:t>
      </w:r>
      <w:r>
        <w:t>всякое</w:t>
      </w:r>
      <w:r w:rsidR="00106FAA">
        <w:t xml:space="preserve"> </w:t>
      </w:r>
      <w:r>
        <w:t>бывает,</w:t>
      </w:r>
      <w:r w:rsidR="00106FAA">
        <w:t xml:space="preserve"> </w:t>
      </w:r>
      <w:r>
        <w:t>поэтому</w:t>
      </w:r>
      <w:r w:rsidR="00106FAA">
        <w:t xml:space="preserve"> </w:t>
      </w:r>
      <w:r>
        <w:t>сложно.</w:t>
      </w:r>
      <w:r w:rsidR="00106FAA">
        <w:t xml:space="preserve"> </w:t>
      </w:r>
      <w:r w:rsidRPr="00FF3E1D">
        <w:t>Огонь</w:t>
      </w:r>
      <w:r w:rsidR="00106FAA">
        <w:t xml:space="preserve"> </w:t>
      </w:r>
      <w:r w:rsidRPr="00FF3E1D">
        <w:t>сложная</w:t>
      </w:r>
      <w:r w:rsidR="00106FAA">
        <w:t xml:space="preserve"> </w:t>
      </w:r>
      <w:r w:rsidRPr="00FF3E1D">
        <w:t>штука,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так,</w:t>
      </w:r>
      <w:r w:rsidR="00106FAA">
        <w:t xml:space="preserve"> </w:t>
      </w:r>
      <w:r w:rsidRPr="00FF3E1D">
        <w:t>теоретически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легко,</w:t>
      </w:r>
      <w:r w:rsidR="00106FAA">
        <w:t xml:space="preserve"> </w:t>
      </w:r>
      <w:r w:rsidRPr="00FF3E1D">
        <w:t>практически</w:t>
      </w:r>
      <w:r w:rsidR="00106FAA">
        <w:t xml:space="preserve"> </w:t>
      </w:r>
      <w:r w:rsidRPr="00FF3E1D">
        <w:t>тоже</w:t>
      </w:r>
      <w:r w:rsidR="00106FAA">
        <w:t xml:space="preserve"> </w:t>
      </w:r>
      <w:r w:rsidRPr="00FF3E1D">
        <w:t>вроде</w:t>
      </w:r>
      <w:r w:rsidR="00106FAA">
        <w:t xml:space="preserve"> </w:t>
      </w:r>
      <w:r w:rsidRPr="00FF3E1D">
        <w:t>бы</w:t>
      </w:r>
      <w:r w:rsidR="00106FAA">
        <w:t xml:space="preserve"> </w:t>
      </w:r>
      <w:r w:rsidRPr="00FF3E1D">
        <w:t>легко,</w:t>
      </w:r>
      <w:r w:rsidR="00106FAA">
        <w:t xml:space="preserve"> </w:t>
      </w:r>
      <w:r w:rsidRPr="00FF3E1D">
        <w:t>но</w:t>
      </w:r>
      <w:r w:rsidR="00106FAA">
        <w:t xml:space="preserve"> </w:t>
      </w:r>
      <w:r w:rsidRPr="00FF3E1D">
        <w:t>сложнее</w:t>
      </w:r>
      <w:r w:rsidR="00106FAA">
        <w:t xml:space="preserve"> </w:t>
      </w:r>
      <w:r w:rsidRPr="00FF3E1D">
        <w:t>чем</w:t>
      </w:r>
      <w:r w:rsidR="00106FAA">
        <w:t xml:space="preserve"> </w:t>
      </w:r>
      <w:r w:rsidRPr="00FF3E1D">
        <w:t>думается.</w:t>
      </w:r>
      <w:r w:rsidR="00106FAA">
        <w:t xml:space="preserve"> </w:t>
      </w:r>
      <w:r w:rsidRPr="00FF3E1D">
        <w:t>Ладно!</w:t>
      </w:r>
      <w:r w:rsidR="00106FAA">
        <w:t xml:space="preserve"> </w:t>
      </w:r>
      <w:r w:rsidRPr="00FF3E1D">
        <w:t>Вот</w:t>
      </w:r>
      <w:r w:rsidR="00106FAA">
        <w:t xml:space="preserve"> </w:t>
      </w:r>
      <w:r w:rsidRPr="00FF3E1D">
        <w:t>увидьте,</w:t>
      </w:r>
      <w:r w:rsidR="00106FAA">
        <w:t xml:space="preserve"> </w:t>
      </w:r>
      <w:r w:rsidRPr="00FF3E1D">
        <w:t>поэтому</w:t>
      </w:r>
      <w:r w:rsidR="00106FAA">
        <w:t xml:space="preserve"> </w:t>
      </w:r>
      <w:r w:rsidRPr="001E2F6A">
        <w:rPr>
          <w:i/>
        </w:rPr>
        <w:t>граждан-ин</w:t>
      </w:r>
      <w:r w:rsidRPr="00FF3E1D">
        <w:t>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когда</w:t>
      </w:r>
      <w:r w:rsidR="00106FAA">
        <w:t xml:space="preserve"> </w:t>
      </w:r>
      <w:r w:rsidRPr="00FF3E1D">
        <w:t>тебе</w:t>
      </w:r>
      <w:r w:rsidR="00106FAA">
        <w:t xml:space="preserve"> </w:t>
      </w:r>
      <w:r w:rsidRPr="00FF3E1D">
        <w:t>чт</w:t>
      </w:r>
      <w:r>
        <w:t>о-то</w:t>
      </w:r>
      <w:r w:rsidR="00106FAA">
        <w:t xml:space="preserve"> </w:t>
      </w:r>
      <w:r>
        <w:t>дано</w:t>
      </w:r>
      <w:r w:rsidR="00106FAA">
        <w:t xml:space="preserve"> </w:t>
      </w:r>
      <w:r>
        <w:t>воплотить</w:t>
      </w:r>
      <w:r w:rsidR="00106FAA">
        <w:t xml:space="preserve"> </w:t>
      </w:r>
      <w:r>
        <w:t>в</w:t>
      </w:r>
      <w:r w:rsidR="00106FAA">
        <w:t xml:space="preserve"> </w:t>
      </w:r>
      <w:r>
        <w:t>материю,</w:t>
      </w:r>
      <w:r w:rsidR="00106FAA">
        <w:t xml:space="preserve"> </w:t>
      </w:r>
      <w:r>
        <w:t>и</w:t>
      </w:r>
      <w:r w:rsidR="00106FAA">
        <w:t xml:space="preserve"> </w:t>
      </w:r>
      <w:r>
        <w:t>тебе</w:t>
      </w:r>
      <w:r w:rsidR="00106FAA">
        <w:t xml:space="preserve"> </w:t>
      </w:r>
      <w:r>
        <w:t>дано,</w:t>
      </w:r>
      <w:r w:rsidR="00106FAA">
        <w:t xml:space="preserve"> </w:t>
      </w:r>
      <w:r w:rsidRPr="00FF3E1D">
        <w:t>а</w:t>
      </w:r>
      <w:r w:rsidR="00106FAA">
        <w:t xml:space="preserve"> </w:t>
      </w:r>
      <w:r w:rsidRPr="00FF3E1D">
        <w:t>дана</w:t>
      </w:r>
      <w:r w:rsidR="00106FAA">
        <w:t xml:space="preserve"> </w:t>
      </w:r>
      <w:r w:rsidRPr="00FF3E1D">
        <w:t>вот</w:t>
      </w:r>
      <w:r w:rsidR="00106FAA">
        <w:t xml:space="preserve"> </w:t>
      </w:r>
      <w:r w:rsidRPr="00FF3E1D">
        <w:t>эта</w:t>
      </w:r>
      <w:r w:rsidR="00106FAA">
        <w:t xml:space="preserve"> </w:t>
      </w:r>
      <w:r w:rsidRPr="00FF3E1D">
        <w:t>иерархическая</w:t>
      </w:r>
      <w:r w:rsidR="00106FAA">
        <w:t xml:space="preserve"> </w:t>
      </w:r>
      <w:r w:rsidRPr="00FF3E1D">
        <w:t>степень,</w:t>
      </w:r>
      <w:r w:rsidR="00106FAA">
        <w:t xml:space="preserve"> </w:t>
      </w:r>
      <w:r w:rsidRPr="00FF3E1D">
        <w:t>где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должен</w:t>
      </w:r>
      <w:r w:rsidR="00106FAA">
        <w:t xml:space="preserve"> </w:t>
      </w:r>
      <w:r w:rsidRPr="00FF3E1D">
        <w:t>воплотить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материю.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итоге,</w:t>
      </w:r>
      <w:r w:rsidR="00106FAA">
        <w:t xml:space="preserve"> </w:t>
      </w:r>
      <w:r w:rsidRPr="001E2F6A">
        <w:rPr>
          <w:i/>
        </w:rPr>
        <w:t>гражданин</w:t>
      </w:r>
      <w:r w:rsidRPr="00FF3E1D">
        <w:t>,</w:t>
      </w:r>
      <w:r w:rsidR="00106FAA">
        <w:t xml:space="preserve"> </w:t>
      </w:r>
      <w:r w:rsidRPr="00FF3E1D">
        <w:t>сейчас</w:t>
      </w:r>
      <w:r w:rsidR="00106FAA">
        <w:t xml:space="preserve"> </w:t>
      </w:r>
      <w:r w:rsidRPr="00FF3E1D">
        <w:t>будете</w:t>
      </w:r>
      <w:r w:rsidR="00106FAA">
        <w:t xml:space="preserve"> </w:t>
      </w:r>
      <w:r w:rsidRPr="00FF3E1D">
        <w:t>смеятьс</w:t>
      </w:r>
      <w:r>
        <w:t>я,</w:t>
      </w:r>
      <w:r w:rsidR="00106FAA">
        <w:t xml:space="preserve"> </w:t>
      </w:r>
      <w:r>
        <w:t>это</w:t>
      </w:r>
      <w:r w:rsidR="00106FAA">
        <w:t xml:space="preserve"> </w:t>
      </w:r>
      <w:r>
        <w:t>внешняя</w:t>
      </w:r>
      <w:r w:rsidR="00106FAA">
        <w:t xml:space="preserve"> </w:t>
      </w:r>
      <w:r>
        <w:t>реализация</w:t>
      </w:r>
      <w:r w:rsidR="00106FAA">
        <w:t xml:space="preserve"> </w:t>
      </w:r>
      <w:r>
        <w:t>кого?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после</w:t>
      </w:r>
      <w:r w:rsidR="00106FAA">
        <w:t xml:space="preserve"> </w:t>
      </w:r>
      <w:r w:rsidRPr="00FF3E1D">
        <w:t>этого</w:t>
      </w:r>
      <w:r w:rsidR="00106FAA">
        <w:t xml:space="preserve"> </w:t>
      </w:r>
      <w:r w:rsidRPr="00FF3E1D">
        <w:t>перевода.</w:t>
      </w:r>
    </w:p>
    <w:p w:rsidR="003B3395" w:rsidRPr="00FF3E1D" w:rsidRDefault="003B3395" w:rsidP="003B3395">
      <w:pPr>
        <w:ind w:firstLine="454"/>
      </w:pPr>
      <w:r>
        <w:rPr>
          <w:i/>
        </w:rPr>
        <w:t>Из</w:t>
      </w:r>
      <w:r w:rsidR="00106FAA">
        <w:rPr>
          <w:i/>
        </w:rPr>
        <w:t xml:space="preserve"> </w:t>
      </w:r>
      <w:r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–</w:t>
      </w:r>
      <w:r w:rsidR="00106FAA">
        <w:rPr>
          <w:i/>
        </w:rPr>
        <w:t xml:space="preserve"> </w:t>
      </w:r>
      <w:r>
        <w:rPr>
          <w:i/>
        </w:rPr>
        <w:t>И</w:t>
      </w:r>
      <w:r w:rsidRPr="001E2F6A">
        <w:rPr>
          <w:i/>
        </w:rPr>
        <w:t>ерархии</w:t>
      </w:r>
      <w:r w:rsidRPr="00FF3E1D">
        <w:t>.</w:t>
      </w:r>
    </w:p>
    <w:p w:rsidR="003B3395" w:rsidRDefault="003B3395" w:rsidP="003B3395">
      <w:pPr>
        <w:ind w:firstLine="454"/>
      </w:pPr>
      <w:r w:rsidRPr="00FF3E1D">
        <w:t>Иерархии,</w:t>
      </w:r>
      <w:r w:rsidR="00106FAA">
        <w:t xml:space="preserve"> </w:t>
      </w:r>
      <w:r w:rsidRPr="00FF3E1D">
        <w:t>нет,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коллективное,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всегда,</w:t>
      </w:r>
      <w:r w:rsidR="00106FAA">
        <w:t xml:space="preserve"> </w:t>
      </w:r>
      <w:r w:rsidRPr="00FF3E1D">
        <w:t>конкретнее</w:t>
      </w:r>
      <w:r w:rsidR="007072B7">
        <w:t>.</w:t>
      </w:r>
      <w:r w:rsidR="00106FAA">
        <w:t xml:space="preserve"> </w:t>
      </w:r>
      <w:r w:rsidR="007072B7">
        <w:t>Вот</w:t>
      </w:r>
      <w:r w:rsidR="00106FAA">
        <w:t xml:space="preserve"> </w:t>
      </w:r>
      <w:r w:rsidRPr="00FF3E1D">
        <w:t>кого-то</w:t>
      </w:r>
      <w:r w:rsidR="00106FAA">
        <w:t xml:space="preserve"> </w:t>
      </w:r>
      <w:r w:rsidRPr="00FF3E1D">
        <w:t>одного,</w:t>
      </w:r>
      <w:r w:rsidR="00106FAA">
        <w:t xml:space="preserve"> </w:t>
      </w:r>
      <w:r w:rsidRPr="00FF3E1D">
        <w:t>гражданин</w:t>
      </w:r>
      <w:r w:rsidR="00106FAA">
        <w:t xml:space="preserve"> </w:t>
      </w:r>
      <w:r w:rsidR="007072B7">
        <w:t>–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внешнее</w:t>
      </w:r>
      <w:r w:rsidR="00106FAA">
        <w:t xml:space="preserve"> </w:t>
      </w:r>
      <w:r w:rsidRPr="00FF3E1D">
        <w:t>выражение</w:t>
      </w:r>
      <w:r w:rsidR="00106FAA">
        <w:t xml:space="preserve"> </w:t>
      </w:r>
      <w:r w:rsidRPr="00FF3E1D">
        <w:t>кого?</w:t>
      </w:r>
    </w:p>
    <w:p w:rsidR="007072B7" w:rsidRPr="001E2F6A" w:rsidRDefault="007072B7" w:rsidP="007072B7">
      <w:pPr>
        <w:ind w:firstLine="454"/>
        <w:rPr>
          <w:i/>
        </w:rPr>
      </w:pPr>
      <w:r w:rsidRPr="001E2F6A">
        <w:rPr>
          <w:i/>
        </w:rPr>
        <w:t>Из</w:t>
      </w:r>
      <w:r w:rsidR="00106FAA">
        <w:rPr>
          <w:i/>
        </w:rPr>
        <w:t xml:space="preserve"> </w:t>
      </w:r>
      <w:r w:rsidRPr="001E2F6A">
        <w:rPr>
          <w:i/>
        </w:rPr>
        <w:t>зала:</w:t>
      </w:r>
      <w:r w:rsidR="00106FAA">
        <w:rPr>
          <w:i/>
        </w:rPr>
        <w:t xml:space="preserve"> </w:t>
      </w:r>
      <w:r>
        <w:rPr>
          <w:i/>
        </w:rPr>
        <w:t>Посвящённого?</w:t>
      </w:r>
    </w:p>
    <w:p w:rsidR="007072B7" w:rsidRPr="00FF3E1D" w:rsidRDefault="007072B7" w:rsidP="003B3395">
      <w:pPr>
        <w:ind w:firstLine="454"/>
      </w:pPr>
      <w:r>
        <w:t>Нет.</w:t>
      </w:r>
    </w:p>
    <w:p w:rsidR="003B3395" w:rsidRPr="001E2F6A" w:rsidRDefault="003B3395" w:rsidP="003B3395">
      <w:pPr>
        <w:ind w:firstLine="454"/>
        <w:rPr>
          <w:i/>
        </w:rPr>
      </w:pPr>
      <w:r w:rsidRPr="001E2F6A">
        <w:rPr>
          <w:i/>
        </w:rPr>
        <w:t>Из</w:t>
      </w:r>
      <w:r w:rsidR="00106FAA">
        <w:rPr>
          <w:i/>
        </w:rPr>
        <w:t xml:space="preserve"> </w:t>
      </w:r>
      <w:r w:rsidRPr="001E2F6A">
        <w:rPr>
          <w:i/>
        </w:rPr>
        <w:t>зала:</w:t>
      </w:r>
      <w:r w:rsidR="00106FAA">
        <w:rPr>
          <w:i/>
        </w:rPr>
        <w:t xml:space="preserve"> </w:t>
      </w:r>
      <w:r w:rsidRPr="001E2F6A">
        <w:rPr>
          <w:i/>
        </w:rPr>
        <w:t>Аватара.</w:t>
      </w:r>
    </w:p>
    <w:p w:rsidR="00106FAA" w:rsidRDefault="003B3395" w:rsidP="003B3395">
      <w:pPr>
        <w:ind w:firstLine="454"/>
      </w:pPr>
      <w:r w:rsidRPr="00FF3E1D">
        <w:t>Аватара,</w:t>
      </w:r>
      <w:r w:rsidR="00106FAA">
        <w:t xml:space="preserve"> </w:t>
      </w:r>
      <w:r w:rsidRPr="00FF3E1D">
        <w:t>молодец,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пятой</w:t>
      </w:r>
      <w:r w:rsidR="00106FAA">
        <w:t xml:space="preserve"> </w:t>
      </w:r>
      <w:r w:rsidRPr="00FF3E1D">
        <w:t>расе</w:t>
      </w:r>
      <w:r w:rsidR="00106FAA">
        <w:t xml:space="preserve"> </w:t>
      </w:r>
      <w:r w:rsidRPr="00FF3E1D">
        <w:t>только</w:t>
      </w:r>
      <w:r w:rsidR="00106FAA">
        <w:t xml:space="preserve"> </w:t>
      </w:r>
      <w:r w:rsidRPr="00FF3E1D">
        <w:t>Аватару</w:t>
      </w:r>
      <w:r w:rsidR="00106FAA">
        <w:t xml:space="preserve"> </w:t>
      </w:r>
      <w:r w:rsidRPr="00FF3E1D">
        <w:t>было</w:t>
      </w:r>
      <w:r w:rsidR="00106FAA">
        <w:t xml:space="preserve"> </w:t>
      </w:r>
      <w:r w:rsidRPr="00FF3E1D">
        <w:t>дано</w:t>
      </w:r>
      <w:r w:rsidR="00106FAA">
        <w:t xml:space="preserve"> </w:t>
      </w:r>
      <w:r w:rsidRPr="00FF3E1D">
        <w:t>что-то</w:t>
      </w:r>
      <w:r w:rsidR="00106FAA">
        <w:t xml:space="preserve"> </w:t>
      </w:r>
      <w:r w:rsidRPr="00FF3E1D">
        <w:t>воплощать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материю,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его</w:t>
      </w:r>
      <w:r w:rsidR="00106FAA">
        <w:t xml:space="preserve"> </w:t>
      </w:r>
      <w:r w:rsidRPr="00FF3E1D">
        <w:t>пр</w:t>
      </w:r>
      <w:r>
        <w:t>ава</w:t>
      </w:r>
      <w:r w:rsidR="007072B7">
        <w:t>!</w:t>
      </w:r>
      <w:r w:rsidR="00106FAA">
        <w:t xml:space="preserve"> </w:t>
      </w:r>
      <w:r>
        <w:t>И</w:t>
      </w:r>
      <w:r w:rsidR="00106FAA">
        <w:t xml:space="preserve"> </w:t>
      </w:r>
      <w:r w:rsidRPr="00FF3E1D">
        <w:t>до</w:t>
      </w:r>
      <w:r w:rsidR="00106FAA">
        <w:t xml:space="preserve"> </w:t>
      </w:r>
      <w:r w:rsidRPr="00FF3E1D">
        <w:t>сих</w:t>
      </w:r>
      <w:r w:rsidR="00106FAA">
        <w:t xml:space="preserve"> </w:t>
      </w:r>
      <w:r w:rsidRPr="00FF3E1D">
        <w:t>пор,</w:t>
      </w:r>
      <w:r w:rsidR="00106FAA">
        <w:t xml:space="preserve"> </w:t>
      </w:r>
      <w:r w:rsidRPr="00FF3E1D">
        <w:t>почему</w:t>
      </w:r>
      <w:r w:rsidR="00106FAA">
        <w:t xml:space="preserve"> </w:t>
      </w:r>
      <w:r w:rsidRPr="00FF3E1D">
        <w:t>мы</w:t>
      </w:r>
      <w:r w:rsidR="00106FAA">
        <w:t xml:space="preserve"> </w:t>
      </w:r>
      <w:r w:rsidRPr="00FF3E1D">
        <w:t>вас</w:t>
      </w:r>
      <w:r w:rsidR="00106FAA">
        <w:t xml:space="preserve"> </w:t>
      </w:r>
      <w:r w:rsidRPr="00FF3E1D">
        <w:t>назвали</w:t>
      </w:r>
      <w:r w:rsidR="00106FAA">
        <w:t xml:space="preserve"> </w:t>
      </w:r>
      <w:r w:rsidRPr="00FF3E1D">
        <w:t>по</w:t>
      </w:r>
      <w:r w:rsidR="00106FAA">
        <w:t xml:space="preserve"> </w:t>
      </w:r>
      <w:r w:rsidRPr="00FF3E1D">
        <w:t>итогам</w:t>
      </w:r>
      <w:r w:rsidR="00106FAA">
        <w:t xml:space="preserve"> </w:t>
      </w:r>
      <w:r w:rsidRPr="00FF3E1D">
        <w:t>Аватарами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добивались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у</w:t>
      </w:r>
      <w:r w:rsidR="00106FAA">
        <w:t xml:space="preserve"> </w:t>
      </w:r>
      <w:r w:rsidRPr="00FF3E1D">
        <w:t>Отца</w:t>
      </w:r>
      <w:r w:rsidR="00106FAA">
        <w:t xml:space="preserve"> </w:t>
      </w:r>
      <w:r w:rsidRPr="00FF3E1D"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Иерархии</w:t>
      </w:r>
      <w:r w:rsidR="007072B7">
        <w:t>.</w:t>
      </w:r>
      <w:r w:rsidR="00106FAA">
        <w:t xml:space="preserve"> </w:t>
      </w:r>
      <w:r w:rsidR="007072B7">
        <w:t>О</w:t>
      </w:r>
      <w:r>
        <w:t>н</w:t>
      </w:r>
      <w:r w:rsidR="007072B7">
        <w:t>а</w:t>
      </w:r>
      <w:r w:rsidR="00106FAA">
        <w:t xml:space="preserve"> </w:t>
      </w:r>
      <w:r>
        <w:t>сопротивлял</w:t>
      </w:r>
      <w:r w:rsidR="007072B7">
        <w:t>а</w:t>
      </w:r>
      <w:r>
        <w:t>сь.</w:t>
      </w:r>
      <w:r w:rsidR="00106FAA">
        <w:t xml:space="preserve"> </w:t>
      </w:r>
      <w:r>
        <w:t>П</w:t>
      </w:r>
      <w:r w:rsidRPr="00FF3E1D">
        <w:t>о</w:t>
      </w:r>
      <w:r w:rsidR="00106FAA">
        <w:t xml:space="preserve"> </w:t>
      </w:r>
      <w:r w:rsidRPr="00FF3E1D">
        <w:t>пятой</w:t>
      </w:r>
      <w:r w:rsidR="00106FAA">
        <w:t xml:space="preserve"> </w:t>
      </w:r>
      <w:r w:rsidRPr="00FF3E1D">
        <w:t>расе</w:t>
      </w:r>
      <w:r w:rsidR="00106FAA">
        <w:t xml:space="preserve"> </w:t>
      </w:r>
      <w:r w:rsidRPr="00FF3E1D">
        <w:t>столько</w:t>
      </w:r>
      <w:r w:rsidR="00106FAA">
        <w:t xml:space="preserve"> </w:t>
      </w:r>
      <w:r w:rsidRPr="00FF3E1D">
        <w:t>Аватаров,</w:t>
      </w:r>
      <w:r w:rsidR="00106FAA">
        <w:t xml:space="preserve"> </w:t>
      </w:r>
      <w:r w:rsidRPr="00FF3E1D">
        <w:t>с</w:t>
      </w:r>
      <w:r w:rsidR="00106FAA">
        <w:t xml:space="preserve"> </w:t>
      </w:r>
      <w:r w:rsidRPr="00FF3E1D">
        <w:t>ума</w:t>
      </w:r>
      <w:r w:rsidR="00106FAA">
        <w:t xml:space="preserve"> </w:t>
      </w:r>
      <w:r w:rsidRPr="00FF3E1D">
        <w:t>сойти,</w:t>
      </w:r>
      <w:r w:rsidR="00106FAA">
        <w:t xml:space="preserve"> </w:t>
      </w:r>
      <w:r w:rsidRPr="00FF3E1D">
        <w:t>потому</w:t>
      </w:r>
      <w:r w:rsidR="00106FAA">
        <w:t xml:space="preserve"> </w:t>
      </w:r>
      <w:r w:rsidRPr="00FF3E1D">
        <w:t>что</w:t>
      </w:r>
      <w:r w:rsidR="007072B7">
        <w:t>,</w:t>
      </w:r>
      <w:r w:rsidR="00106FAA">
        <w:t xml:space="preserve"> </w:t>
      </w:r>
      <w:r w:rsidRPr="00FF3E1D">
        <w:t>даже</w:t>
      </w:r>
      <w:r w:rsidR="00106FAA">
        <w:t xml:space="preserve"> </w:t>
      </w:r>
      <w:r w:rsidRPr="00FF3E1D">
        <w:t>если</w:t>
      </w:r>
      <w:r w:rsidR="00106FAA">
        <w:t xml:space="preserve"> </w:t>
      </w:r>
      <w:r w:rsidRPr="00FF3E1D">
        <w:t>вас</w:t>
      </w:r>
      <w:r w:rsidR="00106FAA">
        <w:t xml:space="preserve"> </w:t>
      </w:r>
      <w:r w:rsidRPr="00FF3E1D">
        <w:t>назвать</w:t>
      </w:r>
      <w:r w:rsidR="00106FAA">
        <w:t xml:space="preserve"> </w:t>
      </w:r>
      <w:r w:rsidRPr="00FF3E1D">
        <w:t>Аватаром,</w:t>
      </w:r>
      <w:r w:rsidR="00106FAA">
        <w:t xml:space="preserve"> </w:t>
      </w:r>
      <w:r w:rsidRPr="00FF3E1D">
        <w:t>вам</w:t>
      </w:r>
      <w:r w:rsidR="00106FAA">
        <w:t xml:space="preserve"> </w:t>
      </w:r>
      <w:r w:rsidRPr="00FF3E1D">
        <w:t>дано</w:t>
      </w:r>
      <w:r w:rsidR="00106FAA">
        <w:t xml:space="preserve"> </w:t>
      </w:r>
      <w:r w:rsidRPr="00FF3E1D">
        <w:t>воплощать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материю</w:t>
      </w:r>
      <w:r w:rsidR="00106FAA">
        <w:t xml:space="preserve"> </w:t>
      </w:r>
      <w:r w:rsidRPr="00FF3E1D">
        <w:t>то</w:t>
      </w:r>
      <w:r w:rsidR="007072B7">
        <w:t>,</w:t>
      </w:r>
      <w:r w:rsidR="00106FAA">
        <w:t xml:space="preserve"> </w:t>
      </w:r>
      <w:r w:rsidRPr="00FF3E1D">
        <w:t>чем</w:t>
      </w:r>
      <w:r w:rsidR="00106FAA">
        <w:t xml:space="preserve"> </w:t>
      </w:r>
      <w:r w:rsidRPr="00FF3E1D">
        <w:t>вы</w:t>
      </w:r>
      <w:r w:rsidR="00106FAA">
        <w:t xml:space="preserve"> </w:t>
      </w:r>
      <w:r w:rsidRPr="00FF3E1D">
        <w:t>занимаетесь,</w:t>
      </w:r>
      <w:r w:rsidR="00106FAA">
        <w:t xml:space="preserve"> </w:t>
      </w:r>
      <w:r w:rsidRPr="00FF3E1D">
        <w:t>просто</w:t>
      </w:r>
      <w:r w:rsidR="00106FAA">
        <w:t xml:space="preserve"> </w:t>
      </w:r>
      <w:r w:rsidRPr="00FF3E1D">
        <w:t>из-за</w:t>
      </w:r>
      <w:r w:rsidR="00106FAA">
        <w:t xml:space="preserve"> </w:t>
      </w:r>
      <w:r w:rsidRPr="00FF3E1D">
        <w:t>того,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вас</w:t>
      </w:r>
      <w:r w:rsidR="00106FAA">
        <w:t xml:space="preserve"> </w:t>
      </w:r>
      <w:r w:rsidRPr="00FF3E1D">
        <w:t>назвать,</w:t>
      </w:r>
      <w:r w:rsidR="00106FAA">
        <w:t xml:space="preserve"> </w:t>
      </w:r>
      <w:r w:rsidRPr="00FF3E1D">
        <w:t>даже</w:t>
      </w:r>
      <w:r w:rsidR="00106FAA">
        <w:t xml:space="preserve"> </w:t>
      </w:r>
      <w:r w:rsidRPr="00FF3E1D">
        <w:t>если</w:t>
      </w:r>
      <w:r w:rsidR="00106FAA">
        <w:t xml:space="preserve"> </w:t>
      </w:r>
      <w:r w:rsidRPr="00FF3E1D">
        <w:t>вы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готовы,</w:t>
      </w:r>
      <w:r w:rsidR="00106FAA">
        <w:t xml:space="preserve"> </w:t>
      </w:r>
      <w:r w:rsidRPr="00FF3E1D">
        <w:t>через</w:t>
      </w:r>
      <w:r w:rsidR="00106FAA">
        <w:t xml:space="preserve"> </w:t>
      </w:r>
      <w:r w:rsidRPr="00FF3E1D">
        <w:t>вас</w:t>
      </w:r>
      <w:r w:rsidR="00106FAA">
        <w:t xml:space="preserve"> </w:t>
      </w:r>
      <w:r w:rsidRPr="00FF3E1D">
        <w:t>от</w:t>
      </w:r>
      <w:r w:rsidR="00106FAA">
        <w:t xml:space="preserve"> </w:t>
      </w:r>
      <w:r w:rsidRPr="00FF3E1D">
        <w:t>Отца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Владыки</w:t>
      </w:r>
      <w:r w:rsidR="00106FAA">
        <w:t xml:space="preserve"> </w:t>
      </w:r>
      <w:r w:rsidRPr="00FF3E1D">
        <w:t>это…</w:t>
      </w:r>
      <w:r w:rsidR="00106FAA">
        <w:t xml:space="preserve"> </w:t>
      </w:r>
      <w:r w:rsidRPr="00FF3E1D">
        <w:t>материю</w:t>
      </w:r>
      <w:r w:rsidR="00106FAA">
        <w:t xml:space="preserve"> </w:t>
      </w:r>
      <w:r w:rsidRPr="00FF3E1D">
        <w:t>просто</w:t>
      </w:r>
      <w:r w:rsidR="00106FAA">
        <w:t xml:space="preserve"> </w:t>
      </w:r>
      <w:r w:rsidRPr="00FF3E1D">
        <w:t>меня</w:t>
      </w:r>
      <w:r w:rsidR="007072B7">
        <w:t>е</w:t>
      </w:r>
      <w:r w:rsidRPr="00FF3E1D">
        <w:t>т,</w:t>
      </w:r>
      <w:r w:rsidR="00106FAA">
        <w:t xml:space="preserve"> </w:t>
      </w:r>
      <w:r w:rsidRPr="00FF3E1D">
        <w:t>пото</w:t>
      </w:r>
      <w:r>
        <w:t>му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называетесь</w:t>
      </w:r>
      <w:r w:rsidR="00106FAA">
        <w:t xml:space="preserve"> </w:t>
      </w:r>
      <w:r>
        <w:t>Аватарами.</w:t>
      </w:r>
      <w:r w:rsidR="00106FAA">
        <w:t xml:space="preserve"> </w:t>
      </w:r>
      <w:r>
        <w:t>Т</w:t>
      </w:r>
      <w:r w:rsidRPr="00FF3E1D">
        <w:t>ак</w:t>
      </w:r>
      <w:r w:rsidR="00106FAA">
        <w:t xml:space="preserve"> </w:t>
      </w:r>
      <w:r w:rsidRPr="00FF3E1D">
        <w:t>вот</w:t>
      </w:r>
      <w:r w:rsidR="00106FAA">
        <w:t xml:space="preserve"> </w:t>
      </w:r>
      <w:r w:rsidRPr="00FF3E1D">
        <w:t>Аватар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Иерархии,</w:t>
      </w:r>
      <w:r w:rsidR="00106FAA">
        <w:t xml:space="preserve"> </w:t>
      </w:r>
      <w:r w:rsidRPr="00FF3E1D">
        <w:t>кстати</w:t>
      </w:r>
      <w:r>
        <w:t>,</w:t>
      </w:r>
      <w:r w:rsidR="00106FAA">
        <w:t xml:space="preserve"> </w:t>
      </w:r>
      <w:r>
        <w:t>пятнадцать,</w:t>
      </w:r>
      <w:r w:rsidR="00106FAA">
        <w:t xml:space="preserve"> </w:t>
      </w:r>
      <w:r>
        <w:t>это</w:t>
      </w:r>
      <w:r w:rsidR="00106FAA">
        <w:t xml:space="preserve"> </w:t>
      </w:r>
      <w:r>
        <w:t>Г</w:t>
      </w:r>
      <w:r w:rsidRPr="00FF3E1D">
        <w:t>ражданин</w:t>
      </w:r>
      <w:r w:rsidR="00106FAA">
        <w:t xml:space="preserve"> </w:t>
      </w:r>
      <w:r w:rsidRPr="00FF3E1D">
        <w:t>на</w:t>
      </w:r>
      <w:r w:rsidR="00106FAA">
        <w:t xml:space="preserve"> </w:t>
      </w:r>
      <w:r w:rsidRPr="00FF3E1D">
        <w:t>физике,</w:t>
      </w:r>
      <w:r w:rsidR="00106FAA">
        <w:t xml:space="preserve"> </w:t>
      </w:r>
      <w:r w:rsidRPr="00FF3E1D">
        <w:t>восьмеричное</w:t>
      </w:r>
      <w:r w:rsidR="00106FAA">
        <w:t xml:space="preserve"> </w:t>
      </w:r>
      <w:r w:rsidRPr="00FF3E1D">
        <w:t>кольцо,</w:t>
      </w:r>
      <w:r w:rsidR="00106FAA">
        <w:t xml:space="preserve"> </w:t>
      </w:r>
      <w:r w:rsidRPr="00FF3E1D">
        <w:t>«Господн</w:t>
      </w:r>
      <w:r>
        <w:t>ий</w:t>
      </w:r>
      <w:r w:rsidR="00106FAA">
        <w:t xml:space="preserve"> </w:t>
      </w:r>
      <w:r>
        <w:t>раж</w:t>
      </w:r>
      <w:r w:rsidR="00106FAA">
        <w:t xml:space="preserve"> </w:t>
      </w:r>
      <w:r>
        <w:t>дан</w:t>
      </w:r>
      <w:r w:rsidR="00106FAA">
        <w:t xml:space="preserve"> </w:t>
      </w:r>
      <w:r>
        <w:t>в</w:t>
      </w:r>
      <w:r w:rsidR="00106FAA">
        <w:t xml:space="preserve"> </w:t>
      </w:r>
      <w:r>
        <w:t>материю</w:t>
      </w:r>
      <w:r w:rsidR="007072B7">
        <w:t>»</w:t>
      </w:r>
      <w:r>
        <w:t>,</w:t>
      </w:r>
      <w:r w:rsidR="00106FAA">
        <w:t xml:space="preserve"> </w:t>
      </w:r>
      <w:r>
        <w:t>перевод</w:t>
      </w:r>
      <w:r w:rsidR="00106FAA">
        <w:t xml:space="preserve"> </w:t>
      </w:r>
      <w:r>
        <w:t>Г</w:t>
      </w:r>
      <w:r w:rsidRPr="00FF3E1D">
        <w:t>ражданина.</w:t>
      </w:r>
      <w:r w:rsidR="00106FAA">
        <w:t xml:space="preserve"> </w:t>
      </w:r>
      <w:r w:rsidRPr="00FF3E1D">
        <w:t>Раньше</w:t>
      </w:r>
      <w:r w:rsidR="00106FAA">
        <w:t xml:space="preserve"> </w:t>
      </w:r>
      <w:r w:rsidRPr="00FF3E1D">
        <w:t>Господ,</w:t>
      </w:r>
      <w:r w:rsidR="00106FAA">
        <w:t xml:space="preserve"> </w:t>
      </w:r>
      <w:r w:rsidRPr="00FF3E1D">
        <w:t>то</w:t>
      </w:r>
      <w:r w:rsidR="00106FAA">
        <w:t xml:space="preserve"> </w:t>
      </w:r>
      <w:r w:rsidRPr="00FF3E1D">
        <w:t>есть</w:t>
      </w:r>
      <w:r w:rsidR="00106FAA">
        <w:t xml:space="preserve"> </w:t>
      </w:r>
      <w:r w:rsidRPr="00FF3E1D">
        <w:t>Отец</w:t>
      </w:r>
      <w:r>
        <w:t>,</w:t>
      </w:r>
      <w:r w:rsidR="00106FAA">
        <w:t xml:space="preserve"> </w:t>
      </w:r>
      <w:r>
        <w:t>давал</w:t>
      </w:r>
      <w:r w:rsidR="00106FAA">
        <w:t xml:space="preserve"> </w:t>
      </w:r>
      <w:r>
        <w:t>только</w:t>
      </w:r>
      <w:r w:rsidR="00106FAA">
        <w:t xml:space="preserve"> </w:t>
      </w:r>
      <w:r>
        <w:t>Аватару.</w:t>
      </w:r>
      <w:r w:rsidR="00106FAA">
        <w:t xml:space="preserve"> </w:t>
      </w:r>
      <w:r w:rsidRPr="00FF3E1D">
        <w:t>Аватар</w:t>
      </w:r>
      <w:r w:rsidR="00106FAA">
        <w:t xml:space="preserve"> </w:t>
      </w:r>
      <w:r w:rsidRPr="00FF3E1D">
        <w:t>шёл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воплощение,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там</w:t>
      </w:r>
      <w:r w:rsidR="00106FAA">
        <w:t xml:space="preserve"> </w:t>
      </w:r>
      <w:r w:rsidRPr="00FF3E1D">
        <w:t>работал</w:t>
      </w:r>
      <w:r>
        <w:t>.</w:t>
      </w:r>
      <w:r w:rsidR="00106FAA">
        <w:t xml:space="preserve"> </w:t>
      </w:r>
      <w:r>
        <w:t>А</w:t>
      </w:r>
      <w:r w:rsidR="00106FAA">
        <w:t xml:space="preserve"> </w:t>
      </w:r>
      <w:r w:rsidRPr="00FF3E1D">
        <w:t>гражданин</w:t>
      </w:r>
      <w:r w:rsidR="00106FAA">
        <w:t xml:space="preserve"> </w:t>
      </w:r>
      <w:r w:rsidRPr="00FF3E1D">
        <w:t>как</w:t>
      </w:r>
      <w:r w:rsidR="00106FAA">
        <w:t xml:space="preserve"> </w:t>
      </w:r>
      <w:r w:rsidRPr="00FF3E1D">
        <w:t>бы</w:t>
      </w:r>
      <w:r w:rsidR="00106FAA">
        <w:t xml:space="preserve"> </w:t>
      </w:r>
      <w:r w:rsidRPr="00FF3E1D">
        <w:t>по</w:t>
      </w:r>
      <w:r w:rsidR="00106FAA">
        <w:t xml:space="preserve"> </w:t>
      </w:r>
      <w:r w:rsidRPr="00FF3E1D">
        <w:t>рожде</w:t>
      </w:r>
      <w:r>
        <w:t>нию,</w:t>
      </w:r>
      <w:r w:rsidR="00106FAA">
        <w:t xml:space="preserve"> </w:t>
      </w:r>
      <w:r>
        <w:t>но</w:t>
      </w:r>
      <w:r w:rsidR="00106FAA">
        <w:t xml:space="preserve"> </w:t>
      </w:r>
      <w:r>
        <w:t>если</w:t>
      </w:r>
      <w:r w:rsidR="00106FAA">
        <w:t xml:space="preserve"> </w:t>
      </w:r>
      <w:r>
        <w:t>ты</w:t>
      </w:r>
      <w:r w:rsidR="00106FAA">
        <w:t xml:space="preserve"> </w:t>
      </w:r>
      <w:r>
        <w:t>стал</w:t>
      </w:r>
      <w:r w:rsidR="00106FAA">
        <w:t xml:space="preserve"> </w:t>
      </w:r>
      <w:r>
        <w:t>настоящим</w:t>
      </w:r>
      <w:r w:rsidR="00106FAA">
        <w:t xml:space="preserve"> </w:t>
      </w:r>
      <w:r>
        <w:t>Г</w:t>
      </w:r>
      <w:r w:rsidRPr="00FF3E1D">
        <w:t>ражданином,</w:t>
      </w:r>
      <w:r w:rsidR="00106FAA">
        <w:t xml:space="preserve"> </w:t>
      </w:r>
      <w:r w:rsidRPr="00FF3E1D">
        <w:t>тебе</w:t>
      </w:r>
      <w:r w:rsidR="00106FAA">
        <w:t xml:space="preserve"> </w:t>
      </w:r>
      <w:r w:rsidRPr="00FF3E1D">
        <w:t>обязательно</w:t>
      </w:r>
      <w:r w:rsidR="00106FAA">
        <w:t xml:space="preserve"> </w:t>
      </w:r>
      <w:r w:rsidRPr="00FF3E1D">
        <w:t>дана</w:t>
      </w:r>
      <w:r w:rsidR="00106FAA">
        <w:t xml:space="preserve"> </w:t>
      </w:r>
      <w:r w:rsidRPr="00FF3E1D">
        <w:t>какая-то</w:t>
      </w:r>
      <w:r w:rsidR="00106FAA">
        <w:t xml:space="preserve"> </w:t>
      </w:r>
      <w:r w:rsidRPr="00FF3E1D">
        <w:t>степень</w:t>
      </w:r>
      <w:r w:rsidR="00106FAA">
        <w:t xml:space="preserve"> </w:t>
      </w:r>
      <w:r w:rsidRPr="00FF3E1D">
        <w:t>реализации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материю</w:t>
      </w:r>
      <w:r w:rsidR="00106FAA">
        <w:t xml:space="preserve"> </w:t>
      </w:r>
      <w:r w:rsidRPr="00FF3E1D">
        <w:t>страны,</w:t>
      </w:r>
      <w:r w:rsidR="00106FAA">
        <w:t xml:space="preserve"> </w:t>
      </w:r>
      <w:r w:rsidRPr="00FF3E1D">
        <w:t>нации,</w:t>
      </w:r>
      <w:r w:rsidR="00106FAA">
        <w:t xml:space="preserve"> </w:t>
      </w:r>
      <w:r w:rsidRPr="00FF3E1D">
        <w:t>производства,</w:t>
      </w:r>
      <w:r w:rsidR="00106FAA">
        <w:t xml:space="preserve"> </w:t>
      </w:r>
      <w:r w:rsidRPr="00FF3E1D">
        <w:t>конструкций</w:t>
      </w:r>
      <w:r w:rsidR="00106FAA">
        <w:t xml:space="preserve"> </w:t>
      </w:r>
      <w:r>
        <w:t>там</w:t>
      </w:r>
      <w:r w:rsidRPr="00FF3E1D">
        <w:t>,</w:t>
      </w:r>
      <w:r w:rsidR="00106FAA">
        <w:t xml:space="preserve"> </w:t>
      </w:r>
      <w:r w:rsidRPr="00FF3E1D">
        <w:t>где</w:t>
      </w:r>
      <w:r w:rsidR="00106FAA">
        <w:t xml:space="preserve"> </w:t>
      </w:r>
      <w:r w:rsidRPr="00FF3E1D">
        <w:t>угодно,</w:t>
      </w:r>
      <w:r w:rsidR="00106FAA">
        <w:t xml:space="preserve"> </w:t>
      </w:r>
      <w:r w:rsidRPr="00FF3E1D">
        <w:t>где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соображаешь,</w:t>
      </w:r>
      <w:r w:rsidR="00106FAA">
        <w:t xml:space="preserve"> </w:t>
      </w:r>
      <w:r w:rsidRPr="00FF3E1D">
        <w:t>чего-то</w:t>
      </w:r>
      <w:r w:rsidR="00106FAA">
        <w:t xml:space="preserve"> </w:t>
      </w:r>
      <w:r w:rsidRPr="00FF3E1D">
        <w:t>нового,</w:t>
      </w:r>
      <w:r w:rsidR="00106FAA">
        <w:t xml:space="preserve"> </w:t>
      </w:r>
      <w:r w:rsidRPr="00FF3E1D">
        <w:t>чего-то</w:t>
      </w:r>
      <w:r w:rsidR="00106FAA">
        <w:t xml:space="preserve"> </w:t>
      </w:r>
      <w:r w:rsidRPr="00FF3E1D">
        <w:t>продвинутого,</w:t>
      </w:r>
      <w:r w:rsidR="00106FAA">
        <w:t xml:space="preserve"> </w:t>
      </w:r>
      <w:r w:rsidRPr="00FF3E1D">
        <w:t>даже</w:t>
      </w:r>
      <w:r w:rsidR="00106FAA">
        <w:t xml:space="preserve"> </w:t>
      </w:r>
      <w:r w:rsidRPr="00FF3E1D">
        <w:t>просто</w:t>
      </w:r>
      <w:r>
        <w:t>,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исполняешь</w:t>
      </w:r>
      <w:r w:rsidR="00106FAA">
        <w:t xml:space="preserve"> </w:t>
      </w:r>
      <w:r w:rsidRPr="00FF3E1D">
        <w:t>свои</w:t>
      </w:r>
      <w:r w:rsidR="00106FAA">
        <w:t xml:space="preserve"> </w:t>
      </w:r>
      <w:r w:rsidRPr="00FF3E1D">
        <w:t>обязанности</w:t>
      </w:r>
      <w:r w:rsidR="00106FAA">
        <w:t xml:space="preserve"> </w:t>
      </w:r>
      <w:r w:rsidRPr="00FF3E1D">
        <w:t>качественно</w:t>
      </w:r>
      <w:r w:rsidR="007072B7">
        <w:t>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тоже</w:t>
      </w:r>
      <w:r w:rsidR="00106FAA">
        <w:t xml:space="preserve"> </w:t>
      </w:r>
      <w:r w:rsidRPr="00FF3E1D">
        <w:t>новое.</w:t>
      </w:r>
    </w:p>
    <w:p w:rsidR="003B3395" w:rsidRDefault="003B3395" w:rsidP="003B3395">
      <w:pPr>
        <w:ind w:firstLine="454"/>
      </w:pPr>
      <w:r w:rsidRPr="00FF3E1D">
        <w:t>То</w:t>
      </w:r>
      <w:r w:rsidR="00106FAA">
        <w:t xml:space="preserve"> </w:t>
      </w:r>
      <w:r w:rsidRPr="00FF3E1D">
        <w:t>есть</w:t>
      </w:r>
      <w:r>
        <w:t>,</w:t>
      </w:r>
      <w:r w:rsidR="00106FAA">
        <w:t xml:space="preserve"> </w:t>
      </w:r>
      <w:r w:rsidRPr="00FF3E1D">
        <w:t>если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как</w:t>
      </w:r>
      <w:r w:rsidR="00106FAA">
        <w:t xml:space="preserve"> </w:t>
      </w:r>
      <w:r w:rsidRPr="00FF3E1D">
        <w:t>Посвященный</w:t>
      </w:r>
      <w:r w:rsidR="00106FAA">
        <w:t xml:space="preserve"> </w:t>
      </w:r>
      <w:r w:rsidRPr="00FF3E1D">
        <w:t>корректно</w:t>
      </w:r>
      <w:r w:rsidR="00106FAA">
        <w:t xml:space="preserve"> </w:t>
      </w:r>
      <w:r w:rsidRPr="00FF3E1D">
        <w:t>действуешь</w:t>
      </w:r>
      <w:r w:rsidR="00106FAA">
        <w:t xml:space="preserve"> </w:t>
      </w:r>
      <w:r w:rsidRPr="00FF3E1D">
        <w:t>на</w:t>
      </w:r>
      <w:r w:rsidR="00106FAA">
        <w:t xml:space="preserve"> </w:t>
      </w:r>
      <w:r w:rsidRPr="00FF3E1D">
        <w:t>своем</w:t>
      </w:r>
      <w:r w:rsidR="00106FAA">
        <w:t xml:space="preserve"> </w:t>
      </w:r>
      <w:r w:rsidRPr="00FF3E1D">
        <w:t>месте,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новое,</w:t>
      </w:r>
      <w:r w:rsidR="00106FAA">
        <w:t xml:space="preserve"> </w:t>
      </w:r>
      <w:r w:rsidRPr="00FF3E1D">
        <w:t>потому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умеют,</w:t>
      </w:r>
      <w:r w:rsidR="00106FAA">
        <w:t xml:space="preserve"> </w:t>
      </w:r>
      <w:r w:rsidRPr="00FF3E1D">
        <w:t>некоторые</w:t>
      </w:r>
      <w:r w:rsidR="00106FAA">
        <w:t xml:space="preserve"> </w:t>
      </w:r>
      <w:r w:rsidRPr="00FF3E1D">
        <w:t>думают,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новое</w:t>
      </w:r>
      <w:r w:rsidR="007072B7">
        <w:t>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когда</w:t>
      </w:r>
      <w:r w:rsidR="00106FAA">
        <w:t xml:space="preserve"> </w:t>
      </w:r>
      <w:r w:rsidRPr="00FF3E1D">
        <w:t>мы</w:t>
      </w:r>
      <w:r w:rsidR="00106FAA">
        <w:t xml:space="preserve"> </w:t>
      </w:r>
      <w:r w:rsidRPr="00FF3E1D">
        <w:t>слепили</w:t>
      </w:r>
      <w:r w:rsidR="00106FAA">
        <w:t xml:space="preserve"> </w:t>
      </w:r>
      <w:r w:rsidRPr="00FF3E1D">
        <w:t>новую</w:t>
      </w:r>
      <w:r w:rsidR="00106FAA">
        <w:t xml:space="preserve"> </w:t>
      </w:r>
      <w:r w:rsidRPr="00FF3E1D">
        <w:t>машинку</w:t>
      </w:r>
      <w:r w:rsidR="007072B7">
        <w:t>.</w:t>
      </w:r>
      <w:r w:rsidR="00106FAA">
        <w:t xml:space="preserve"> </w:t>
      </w:r>
      <w:r w:rsidRPr="00FF3E1D">
        <w:t>Нет,</w:t>
      </w:r>
      <w:r w:rsidR="00106FAA">
        <w:t xml:space="preserve"> </w:t>
      </w:r>
      <w:r w:rsidRPr="00FF3E1D">
        <w:t>из</w:t>
      </w:r>
      <w:r w:rsidR="00106FAA">
        <w:t xml:space="preserve"> </w:t>
      </w:r>
      <w:r w:rsidRPr="00FF3E1D">
        <w:t>тебя</w:t>
      </w:r>
      <w:r w:rsidR="00106FAA">
        <w:t xml:space="preserve"> </w:t>
      </w:r>
      <w:r w:rsidRPr="00FF3E1D">
        <w:t>новые</w:t>
      </w:r>
      <w:r w:rsidR="00106FAA">
        <w:t xml:space="preserve"> </w:t>
      </w:r>
      <w:r w:rsidRPr="00FF3E1D">
        <w:t>условия</w:t>
      </w:r>
      <w:r w:rsidR="00106FAA">
        <w:t xml:space="preserve"> </w:t>
      </w:r>
      <w:r w:rsidRPr="00FF3E1D">
        <w:t>идут,</w:t>
      </w:r>
      <w:r w:rsidR="00106FAA">
        <w:t xml:space="preserve"> </w:t>
      </w:r>
      <w:r w:rsidRPr="00FF3E1D">
        <w:t>просто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такой,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FF3E1D">
        <w:t>обманывают,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обманываешь.</w:t>
      </w:r>
      <w:r w:rsidR="00106FAA">
        <w:t xml:space="preserve"> </w:t>
      </w:r>
      <w:r w:rsidRPr="00FF3E1D">
        <w:t>Я</w:t>
      </w:r>
      <w:r w:rsidR="00106FAA">
        <w:t xml:space="preserve"> </w:t>
      </w:r>
      <w:r w:rsidRPr="00FF3E1D">
        <w:t>во</w:t>
      </w:r>
      <w:r>
        <w:t>т</w:t>
      </w:r>
      <w:r w:rsidR="00106FAA">
        <w:t xml:space="preserve"> </w:t>
      </w:r>
      <w:r>
        <w:t>был</w:t>
      </w:r>
      <w:r w:rsidR="00106FAA">
        <w:t xml:space="preserve"> </w:t>
      </w:r>
      <w:r>
        <w:t>директором</w:t>
      </w:r>
      <w:r w:rsidR="00106FAA">
        <w:t xml:space="preserve"> </w:t>
      </w:r>
      <w:r>
        <w:t>лицея,</w:t>
      </w:r>
      <w:r w:rsidR="00106FAA">
        <w:t xml:space="preserve"> </w:t>
      </w:r>
      <w:r>
        <w:t>общался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с</w:t>
      </w:r>
      <w:r w:rsidR="00106FAA">
        <w:t xml:space="preserve"> </w:t>
      </w:r>
      <w:r w:rsidRPr="00FF3E1D">
        <w:t>кем</w:t>
      </w:r>
      <w:r w:rsidR="00106FAA">
        <w:t xml:space="preserve"> </w:t>
      </w:r>
      <w:r w:rsidRPr="00FF3E1D">
        <w:t>толь</w:t>
      </w:r>
      <w:r>
        <w:t>ко</w:t>
      </w:r>
      <w:r w:rsidR="00106FAA">
        <w:t xml:space="preserve"> </w:t>
      </w:r>
      <w:r>
        <w:t>не</w:t>
      </w:r>
      <w:r w:rsidR="00106FAA">
        <w:t xml:space="preserve"> </w:t>
      </w:r>
      <w:r>
        <w:t>общался,</w:t>
      </w:r>
      <w:r w:rsidR="00106FAA">
        <w:t xml:space="preserve"> </w:t>
      </w:r>
      <w:r>
        <w:t>внимание,</w:t>
      </w:r>
      <w:r w:rsidR="00106FAA">
        <w:t xml:space="preserve"> </w:t>
      </w:r>
      <w:r>
        <w:t>н</w:t>
      </w:r>
      <w:r w:rsidR="007072B7">
        <w:t>и</w:t>
      </w:r>
      <w:r w:rsidR="00106FAA">
        <w:t xml:space="preserve"> </w:t>
      </w:r>
      <w:r>
        <w:t>одной</w:t>
      </w:r>
      <w:r w:rsidR="00106FAA">
        <w:t xml:space="preserve"> </w:t>
      </w:r>
      <w:r>
        <w:t>взятки!</w:t>
      </w:r>
      <w:r w:rsidR="00106FAA">
        <w:t xml:space="preserve"> </w:t>
      </w:r>
      <w:r>
        <w:t>Д</w:t>
      </w:r>
      <w:r w:rsidRPr="00FF3E1D">
        <w:t>евяностые</w:t>
      </w:r>
      <w:r w:rsidR="00106FAA">
        <w:t xml:space="preserve"> </w:t>
      </w:r>
      <w:r w:rsidRPr="00FF3E1D">
        <w:t>годы,</w:t>
      </w:r>
      <w:r w:rsidR="00106FAA">
        <w:t xml:space="preserve"> </w:t>
      </w:r>
      <w:r w:rsidRPr="00FF3E1D">
        <w:t>1991-98,</w:t>
      </w:r>
      <w:r w:rsidR="00106FAA">
        <w:t xml:space="preserve"> </w:t>
      </w:r>
      <w:r w:rsidRPr="00FF3E1D">
        <w:t>там</w:t>
      </w:r>
      <w:r w:rsidR="00106FAA">
        <w:t xml:space="preserve"> </w:t>
      </w:r>
      <w:r w:rsidRPr="00FF3E1D">
        <w:t>вс</w:t>
      </w:r>
      <w:r w:rsidR="007072B7">
        <w:t>ё</w:t>
      </w:r>
      <w:r w:rsidR="00106FAA">
        <w:t xml:space="preserve"> </w:t>
      </w:r>
      <w:r w:rsidRPr="00FF3E1D">
        <w:t>на</w:t>
      </w:r>
      <w:r w:rsidR="00106FAA">
        <w:t xml:space="preserve"> </w:t>
      </w:r>
      <w:r w:rsidRPr="00FF3E1D">
        <w:t>этом</w:t>
      </w:r>
      <w:r w:rsidR="00106FAA">
        <w:t xml:space="preserve"> </w:t>
      </w:r>
      <w:r w:rsidRPr="00FF3E1D">
        <w:t>было.</w:t>
      </w:r>
      <w:r w:rsidR="00106FAA">
        <w:t xml:space="preserve"> </w:t>
      </w:r>
      <w:r w:rsidRPr="00FF3E1D">
        <w:t>Мне</w:t>
      </w:r>
      <w:r w:rsidR="00106FAA">
        <w:t xml:space="preserve"> </w:t>
      </w:r>
      <w:r w:rsidRPr="00FF3E1D">
        <w:t>говорят</w:t>
      </w:r>
      <w:r>
        <w:t>:</w:t>
      </w:r>
      <w:r w:rsidR="00106FAA">
        <w:t xml:space="preserve"> </w:t>
      </w:r>
      <w:r>
        <w:t>«Все</w:t>
      </w:r>
      <w:r w:rsidR="00106FAA">
        <w:t xml:space="preserve"> </w:t>
      </w:r>
      <w:r>
        <w:t>взяточники».</w:t>
      </w:r>
      <w:r w:rsidR="00106FAA">
        <w:t xml:space="preserve"> </w:t>
      </w:r>
      <w:r w:rsidR="007072B7">
        <w:t>Говорю:</w:t>
      </w:r>
      <w:r w:rsidR="00106FAA">
        <w:t xml:space="preserve"> </w:t>
      </w:r>
      <w:r>
        <w:t>Я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нет,</w:t>
      </w:r>
      <w:r w:rsidR="00106FAA">
        <w:t xml:space="preserve"> </w:t>
      </w:r>
      <w:r w:rsidRPr="00FF3E1D">
        <w:t>кем</w:t>
      </w:r>
      <w:r w:rsidR="00106FAA">
        <w:t xml:space="preserve"> </w:t>
      </w:r>
      <w:r w:rsidRPr="00FF3E1D">
        <w:t>угодно</w:t>
      </w:r>
      <w:r w:rsidR="00106FAA">
        <w:t xml:space="preserve"> </w:t>
      </w:r>
      <w:r w:rsidRPr="00FF3E1D">
        <w:t>мо</w:t>
      </w:r>
      <w:r>
        <w:t>гу</w:t>
      </w:r>
      <w:r w:rsidR="00106FAA">
        <w:t xml:space="preserve"> </w:t>
      </w:r>
      <w:r>
        <w:t>поклясться,</w:t>
      </w:r>
      <w:r w:rsidR="00106FAA">
        <w:t xml:space="preserve"> </w:t>
      </w:r>
      <w:r>
        <w:t>ни</w:t>
      </w:r>
      <w:r w:rsidR="00106FAA">
        <w:t xml:space="preserve"> </w:t>
      </w:r>
      <w:r>
        <w:t>разу</w:t>
      </w:r>
      <w:r w:rsidR="00106FAA">
        <w:t xml:space="preserve"> </w:t>
      </w:r>
      <w:r>
        <w:t>не</w:t>
      </w:r>
      <w:r w:rsidR="00106FAA">
        <w:t xml:space="preserve"> </w:t>
      </w:r>
      <w:r>
        <w:t>давал.</w:t>
      </w:r>
      <w:r w:rsidR="00106FAA">
        <w:t xml:space="preserve"> </w:t>
      </w:r>
      <w:r>
        <w:t>П</w:t>
      </w:r>
      <w:r w:rsidRPr="00FF3E1D">
        <w:t>онятно</w:t>
      </w:r>
      <w:r w:rsidR="007072B7">
        <w:t>,</w:t>
      </w:r>
      <w:r w:rsidR="00106FAA">
        <w:t xml:space="preserve"> </w:t>
      </w:r>
      <w:r w:rsidRPr="00FF3E1D">
        <w:t>на</w:t>
      </w:r>
      <w:r w:rsidR="00106FAA">
        <w:t xml:space="preserve"> </w:t>
      </w:r>
      <w:r w:rsidRPr="00FF3E1D">
        <w:t>меня</w:t>
      </w:r>
      <w:r w:rsidR="00106FAA">
        <w:t xml:space="preserve"> </w:t>
      </w:r>
      <w:r w:rsidRPr="00FF3E1D">
        <w:t>некото</w:t>
      </w:r>
      <w:r>
        <w:t>рые</w:t>
      </w:r>
      <w:r w:rsidR="00106FAA">
        <w:t xml:space="preserve"> </w:t>
      </w:r>
      <w:r>
        <w:t>напрягались,</w:t>
      </w:r>
      <w:r w:rsidR="00106FAA">
        <w:t xml:space="preserve"> </w:t>
      </w:r>
      <w:r>
        <w:t>ну</w:t>
      </w:r>
      <w:r w:rsidR="00106FAA">
        <w:t xml:space="preserve"> </w:t>
      </w:r>
      <w:r>
        <w:t>бутылку</w:t>
      </w:r>
      <w:r w:rsidR="00106FAA">
        <w:t xml:space="preserve"> </w:t>
      </w:r>
      <w:r>
        <w:t>на</w:t>
      </w:r>
      <w:r w:rsidR="00106FAA">
        <w:t xml:space="preserve"> </w:t>
      </w:r>
      <w:r>
        <w:t>День</w:t>
      </w:r>
      <w:r w:rsidR="00106FAA">
        <w:t xml:space="preserve"> </w:t>
      </w:r>
      <w:r>
        <w:t>рождения,</w:t>
      </w:r>
      <w:r w:rsidR="00106FAA">
        <w:t xml:space="preserve"> </w:t>
      </w:r>
      <w:r>
        <w:t>это</w:t>
      </w:r>
      <w:r w:rsidR="00106FAA">
        <w:t xml:space="preserve"> </w:t>
      </w:r>
      <w:r>
        <w:t>нормально.</w:t>
      </w:r>
      <w:r w:rsidR="00106FAA">
        <w:t xml:space="preserve"> </w:t>
      </w:r>
      <w:r>
        <w:t>Ш</w:t>
      </w:r>
      <w:r w:rsidRPr="00FF3E1D">
        <w:t>околадку,</w:t>
      </w:r>
      <w:r w:rsidR="00106FAA">
        <w:t xml:space="preserve"> </w:t>
      </w:r>
      <w:r w:rsidRPr="00FF3E1D">
        <w:t>тортик</w:t>
      </w:r>
      <w:r w:rsidR="00106FAA">
        <w:t xml:space="preserve"> </w:t>
      </w:r>
      <w:r w:rsidRPr="00FF3E1D">
        <w:t>на</w:t>
      </w:r>
      <w:r w:rsidR="00106FAA">
        <w:t xml:space="preserve"> </w:t>
      </w:r>
      <w:r w:rsidRPr="00FF3E1D">
        <w:t>праздник,</w:t>
      </w:r>
      <w:r w:rsidR="00106FAA">
        <w:t xml:space="preserve"> </w:t>
      </w:r>
      <w:r w:rsidRPr="00FF3E1D">
        <w:t>е</w:t>
      </w:r>
      <w:r>
        <w:t>сли</w:t>
      </w:r>
      <w:r w:rsidR="00106FAA">
        <w:t xml:space="preserve"> </w:t>
      </w:r>
      <w:r>
        <w:t>в</w:t>
      </w:r>
      <w:r w:rsidR="00106FAA">
        <w:t xml:space="preserve"> </w:t>
      </w:r>
      <w:r>
        <w:t>этот</w:t>
      </w:r>
      <w:r w:rsidR="00106FAA">
        <w:t xml:space="preserve"> </w:t>
      </w:r>
      <w:r>
        <w:t>момент</w:t>
      </w:r>
      <w:r w:rsidR="00106FAA">
        <w:t xml:space="preserve"> </w:t>
      </w:r>
      <w:r>
        <w:t>ты</w:t>
      </w:r>
      <w:r w:rsidR="00106FAA">
        <w:t xml:space="preserve"> </w:t>
      </w:r>
      <w:r>
        <w:t>приезжаешь</w:t>
      </w:r>
      <w:r w:rsidR="00106FAA">
        <w:t xml:space="preserve"> </w:t>
      </w:r>
      <w:r>
        <w:t>–</w:t>
      </w:r>
      <w:r w:rsidR="00106FAA">
        <w:t xml:space="preserve"> </w:t>
      </w:r>
      <w:r>
        <w:t>нормально,</w:t>
      </w:r>
      <w:r w:rsidR="00106FAA">
        <w:t xml:space="preserve"> </w:t>
      </w:r>
      <w:r>
        <w:t>это</w:t>
      </w:r>
      <w:r w:rsidR="00106FAA">
        <w:t xml:space="preserve"> </w:t>
      </w:r>
      <w:r>
        <w:t>по-русски</w:t>
      </w:r>
      <w:r w:rsidR="00106FAA">
        <w:t xml:space="preserve"> </w:t>
      </w:r>
      <w:r w:rsidRPr="00FF3E1D">
        <w:t>просто</w:t>
      </w:r>
      <w:r w:rsidR="00106FAA">
        <w:t xml:space="preserve"> </w:t>
      </w:r>
      <w:r w:rsidRPr="00FF3E1D">
        <w:t>подарочек</w:t>
      </w:r>
      <w:r w:rsidR="007072B7">
        <w:t>.</w:t>
      </w:r>
      <w:r w:rsidR="00106FAA">
        <w:t xml:space="preserve"> </w:t>
      </w:r>
      <w:r w:rsidR="007072B7">
        <w:t>Ц</w:t>
      </w:r>
      <w:r w:rsidRPr="00FF3E1D">
        <w:t>веты,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вообще</w:t>
      </w:r>
      <w:r w:rsidR="00106FAA">
        <w:t xml:space="preserve"> </w:t>
      </w:r>
      <w:r w:rsidRPr="00FF3E1D">
        <w:t>свят</w:t>
      </w:r>
      <w:r>
        <w:t>о,</w:t>
      </w:r>
      <w:r w:rsidR="00106FAA">
        <w:t xml:space="preserve"> </w:t>
      </w:r>
      <w:r>
        <w:t>если</w:t>
      </w:r>
      <w:r w:rsidR="00106FAA">
        <w:t xml:space="preserve"> </w:t>
      </w:r>
      <w:r>
        <w:t>к</w:t>
      </w:r>
      <w:r w:rsidR="00106FAA">
        <w:t xml:space="preserve"> </w:t>
      </w:r>
      <w:r>
        <w:t>даме</w:t>
      </w:r>
      <w:r w:rsidR="00106FAA">
        <w:t xml:space="preserve"> </w:t>
      </w:r>
      <w:r>
        <w:t>идёшь</w:t>
      </w:r>
      <w:r w:rsidR="00106FAA">
        <w:t xml:space="preserve"> </w:t>
      </w:r>
      <w:r>
        <w:t>и</w:t>
      </w:r>
      <w:r w:rsidR="00106FAA">
        <w:t xml:space="preserve"> </w:t>
      </w:r>
      <w:r>
        <w:t>праздник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культура,</w:t>
      </w:r>
      <w:r w:rsidR="00106FAA">
        <w:t xml:space="preserve"> </w:t>
      </w:r>
      <w:r w:rsidRPr="00FF3E1D">
        <w:t>а</w:t>
      </w:r>
      <w:r w:rsidR="00106FAA">
        <w:t xml:space="preserve"> </w:t>
      </w:r>
      <w:r w:rsidRPr="00FF3E1D">
        <w:t>вс</w:t>
      </w:r>
      <w:r w:rsidR="007072B7">
        <w:t>ё</w:t>
      </w:r>
      <w:r w:rsidR="00106FAA">
        <w:t xml:space="preserve"> </w:t>
      </w:r>
      <w:r w:rsidRPr="00FF3E1D">
        <w:t>остальное</w:t>
      </w:r>
      <w:r w:rsidR="00106FAA">
        <w:t xml:space="preserve"> </w:t>
      </w:r>
      <w:r w:rsidRPr="00FF3E1D">
        <w:t>от</w:t>
      </w:r>
      <w:r w:rsidR="00106FAA">
        <w:t xml:space="preserve"> </w:t>
      </w:r>
      <w:r w:rsidRPr="00FF3E1D">
        <w:t>меня</w:t>
      </w:r>
      <w:r w:rsidR="00106FAA">
        <w:t xml:space="preserve"> </w:t>
      </w:r>
      <w:r w:rsidRPr="00FF3E1D">
        <w:t>никто,</w:t>
      </w:r>
      <w:r w:rsidR="00106FAA">
        <w:t xml:space="preserve"> </w:t>
      </w:r>
      <w:r w:rsidRPr="00FF3E1D">
        <w:t>ничего</w:t>
      </w:r>
      <w:r w:rsidR="00106FAA">
        <w:t xml:space="preserve"> </w:t>
      </w:r>
      <w:r w:rsidRPr="00FF3E1D">
        <w:t>никогда…</w:t>
      </w:r>
      <w:r w:rsidR="00106FAA">
        <w:t xml:space="preserve"> </w:t>
      </w:r>
      <w:r w:rsidRPr="00FF3E1D">
        <w:t>и</w:t>
      </w:r>
      <w:r w:rsidR="00106FAA">
        <w:t xml:space="preserve"> </w:t>
      </w:r>
      <w:r w:rsidR="007072B7">
        <w:t>они</w:t>
      </w:r>
      <w:r w:rsidR="00106FAA">
        <w:t xml:space="preserve"> </w:t>
      </w:r>
      <w:r w:rsidRPr="00FF3E1D">
        <w:t>понимают,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даже</w:t>
      </w:r>
      <w:r w:rsidR="00106FAA">
        <w:t xml:space="preserve"> </w:t>
      </w:r>
      <w:r w:rsidRPr="00FF3E1D">
        <w:t>бесполезн</w:t>
      </w:r>
      <w:r>
        <w:t>о.</w:t>
      </w:r>
    </w:p>
    <w:p w:rsidR="00106FAA" w:rsidRDefault="003B3395" w:rsidP="003B3395">
      <w:pPr>
        <w:ind w:firstLine="454"/>
      </w:pPr>
      <w:r>
        <w:lastRenderedPageBreak/>
        <w:t>О</w:t>
      </w:r>
      <w:r w:rsidRPr="00FF3E1D">
        <w:t>ни</w:t>
      </w:r>
      <w:r w:rsidR="00106FAA">
        <w:t xml:space="preserve"> </w:t>
      </w:r>
      <w:r w:rsidRPr="00FF3E1D">
        <w:t>на</w:t>
      </w:r>
      <w:r w:rsidR="00106FAA">
        <w:t xml:space="preserve"> </w:t>
      </w:r>
      <w:r w:rsidRPr="00FF3E1D">
        <w:t>меня</w:t>
      </w:r>
      <w:r w:rsidR="00106FAA">
        <w:t xml:space="preserve"> </w:t>
      </w:r>
      <w:r w:rsidRPr="00FF3E1D">
        <w:t>смотрели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понимали,</w:t>
      </w:r>
      <w:r w:rsidR="00106FAA">
        <w:t xml:space="preserve"> </w:t>
      </w:r>
      <w:r w:rsidRPr="00FF3E1D">
        <w:t>что</w:t>
      </w:r>
      <w:r w:rsidR="00106FAA">
        <w:t xml:space="preserve"> </w:t>
      </w:r>
      <w:r>
        <w:t>уже</w:t>
      </w:r>
      <w:r w:rsidR="00106FAA">
        <w:t xml:space="preserve"> </w:t>
      </w:r>
      <w:r w:rsidRPr="00FF3E1D">
        <w:t>дальше</w:t>
      </w:r>
      <w:r w:rsidR="00106FAA">
        <w:t xml:space="preserve"> </w:t>
      </w:r>
      <w:r w:rsidRPr="00FF3E1D">
        <w:t>смотреть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надо</w:t>
      </w:r>
      <w:r>
        <w:t>,</w:t>
      </w:r>
      <w:r w:rsidR="00106FAA">
        <w:t xml:space="preserve"> </w:t>
      </w:r>
      <w:r>
        <w:t>дальше</w:t>
      </w:r>
      <w:r w:rsidR="00106FAA">
        <w:t xml:space="preserve"> </w:t>
      </w:r>
      <w:r>
        <w:t>этого</w:t>
      </w:r>
      <w:r w:rsidR="00106FAA">
        <w:t xml:space="preserve"> </w:t>
      </w:r>
      <w:r>
        <w:t>смотреть</w:t>
      </w:r>
      <w:r w:rsidR="00106FAA">
        <w:t xml:space="preserve"> </w:t>
      </w:r>
      <w:r>
        <w:t>не</w:t>
      </w:r>
      <w:r w:rsidR="00106FAA">
        <w:t xml:space="preserve"> </w:t>
      </w:r>
      <w:r>
        <w:t>надо.</w:t>
      </w:r>
      <w:r w:rsidR="00106FAA">
        <w:t xml:space="preserve"> </w:t>
      </w:r>
      <w:r>
        <w:t>Т</w:t>
      </w:r>
      <w:r w:rsidRPr="00FF3E1D">
        <w:t>о</w:t>
      </w:r>
      <w:r w:rsidR="00106FAA">
        <w:t xml:space="preserve"> </w:t>
      </w:r>
      <w:r w:rsidRPr="00FF3E1D">
        <w:t>есть</w:t>
      </w:r>
      <w:r>
        <w:t>,</w:t>
      </w:r>
      <w:r w:rsidR="00106FAA">
        <w:t xml:space="preserve"> </w:t>
      </w:r>
      <w:r w:rsidRPr="00FF3E1D">
        <w:t>мы</w:t>
      </w:r>
      <w:r w:rsidR="00106FAA">
        <w:t xml:space="preserve"> </w:t>
      </w:r>
      <w:r w:rsidRPr="00FF3E1D">
        <w:t>общаемся</w:t>
      </w:r>
      <w:r w:rsidR="00106FAA">
        <w:t xml:space="preserve"> </w:t>
      </w:r>
      <w:r w:rsidRPr="00FF3E1D">
        <w:t>по</w:t>
      </w:r>
      <w:r w:rsidR="00106FAA">
        <w:t xml:space="preserve"> </w:t>
      </w:r>
      <w:r w:rsidRPr="00FF3E1D">
        <w:t>работе</w:t>
      </w:r>
      <w:r>
        <w:t>,</w:t>
      </w:r>
      <w:r w:rsidR="00106FAA">
        <w:t xml:space="preserve"> </w:t>
      </w:r>
      <w:r>
        <w:t>но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более.</w:t>
      </w:r>
      <w:r w:rsidR="00106FAA">
        <w:t xml:space="preserve"> </w:t>
      </w:r>
      <w:r w:rsidRPr="00FF3E1D">
        <w:t>То</w:t>
      </w:r>
      <w:r w:rsidR="00106FAA">
        <w:t xml:space="preserve"> </w:t>
      </w:r>
      <w:r w:rsidRPr="00FF3E1D">
        <w:t>есть</w:t>
      </w:r>
      <w:r>
        <w:t>,</w:t>
      </w:r>
      <w:r w:rsidR="00106FAA">
        <w:t xml:space="preserve"> </w:t>
      </w:r>
      <w:r w:rsidRPr="00FF3E1D">
        <w:t>как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сам</w:t>
      </w:r>
      <w:r w:rsidR="00106FAA">
        <w:t xml:space="preserve"> </w:t>
      </w:r>
      <w:r w:rsidRPr="00FF3E1D">
        <w:t>себя</w:t>
      </w:r>
      <w:r w:rsidR="00106FAA">
        <w:t xml:space="preserve"> </w:t>
      </w:r>
      <w:r w:rsidRPr="00FF3E1D">
        <w:t>настроил,</w:t>
      </w:r>
      <w:r w:rsidR="00106FAA">
        <w:t xml:space="preserve"> </w:t>
      </w:r>
      <w:r w:rsidRPr="00FF3E1D">
        <w:t>так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вычищаешь</w:t>
      </w:r>
      <w:r w:rsidR="00106FAA">
        <w:t xml:space="preserve"> </w:t>
      </w:r>
      <w:r w:rsidRPr="00FF3E1D">
        <w:t>этим…</w:t>
      </w:r>
      <w:r w:rsidR="00106FAA">
        <w:t xml:space="preserve"> </w:t>
      </w:r>
      <w:r w:rsidRPr="00FF3E1D">
        <w:t>я</w:t>
      </w:r>
      <w:r w:rsidR="00106FAA">
        <w:t xml:space="preserve"> </w:t>
      </w:r>
      <w:r w:rsidRPr="00FF3E1D">
        <w:t>ездил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Минобразование,</w:t>
      </w:r>
      <w:r w:rsidR="00106FAA">
        <w:t xml:space="preserve"> </w:t>
      </w:r>
      <w:r w:rsidRPr="00FF3E1D">
        <w:t>у</w:t>
      </w:r>
      <w:r w:rsidR="00106FAA">
        <w:t xml:space="preserve"> </w:t>
      </w:r>
      <w:r w:rsidRPr="00FF3E1D">
        <w:t>меня</w:t>
      </w:r>
      <w:r w:rsidR="00106FAA">
        <w:t xml:space="preserve"> </w:t>
      </w:r>
      <w:r w:rsidRPr="00FF3E1D">
        <w:t>был</w:t>
      </w:r>
      <w:r w:rsidR="00106FAA">
        <w:t xml:space="preserve"> </w:t>
      </w:r>
      <w:r w:rsidRPr="00FF3E1D">
        <w:t>маленький</w:t>
      </w:r>
      <w:r w:rsidR="00106FAA">
        <w:t xml:space="preserve"> </w:t>
      </w:r>
      <w:r w:rsidRPr="00FF3E1D">
        <w:t>портфельчик,</w:t>
      </w:r>
      <w:r w:rsidR="00106FAA">
        <w:t xml:space="preserve"> </w:t>
      </w:r>
      <w:r w:rsidRPr="00FF3E1D">
        <w:t>а</w:t>
      </w:r>
      <w:r w:rsidR="00106FAA">
        <w:t xml:space="preserve"> </w:t>
      </w:r>
      <w:r w:rsidRPr="00FF3E1D">
        <w:t>некоторые</w:t>
      </w:r>
      <w:r w:rsidR="00106FAA">
        <w:t xml:space="preserve"> </w:t>
      </w:r>
      <w:r w:rsidRPr="00FF3E1D">
        <w:t>заходили</w:t>
      </w:r>
      <w:r w:rsidR="00106FAA">
        <w:t xml:space="preserve"> </w:t>
      </w:r>
      <w:r w:rsidRPr="00FF3E1D">
        <w:t>с</w:t>
      </w:r>
      <w:r w:rsidR="00106FAA">
        <w:t xml:space="preserve"> </w:t>
      </w:r>
      <w:r w:rsidRPr="00FF3E1D">
        <w:t>большим</w:t>
      </w:r>
      <w:r w:rsidR="00106FAA">
        <w:t xml:space="preserve"> </w:t>
      </w:r>
      <w:r w:rsidRPr="00FF3E1D">
        <w:t>портфельчиком,</w:t>
      </w:r>
      <w:r w:rsidR="00106FAA">
        <w:t xml:space="preserve"> </w:t>
      </w:r>
      <w:r w:rsidRPr="00FF3E1D">
        <w:t>они</w:t>
      </w:r>
      <w:r w:rsidR="00106FAA">
        <w:t xml:space="preserve"> </w:t>
      </w:r>
      <w:r w:rsidRPr="00FF3E1D">
        <w:t>вс</w:t>
      </w:r>
      <w:r w:rsidR="00421238">
        <w:t>ё</w:t>
      </w:r>
      <w:r w:rsidR="00106FAA">
        <w:t xml:space="preserve"> </w:t>
      </w:r>
      <w:r w:rsidRPr="00FF3E1D">
        <w:t>удивлялись,</w:t>
      </w:r>
      <w:r w:rsidR="00106FAA">
        <w:t xml:space="preserve"> </w:t>
      </w:r>
      <w:r w:rsidRPr="00FF3E1D">
        <w:t>чего</w:t>
      </w:r>
      <w:r w:rsidR="00106FAA">
        <w:t xml:space="preserve"> </w:t>
      </w:r>
      <w:r w:rsidRPr="00FF3E1D">
        <w:t>у</w:t>
      </w:r>
      <w:r w:rsidR="00106FAA">
        <w:t xml:space="preserve"> </w:t>
      </w:r>
      <w:r w:rsidRPr="00FF3E1D">
        <w:t>меня</w:t>
      </w:r>
      <w:r w:rsidR="00106FAA">
        <w:t xml:space="preserve"> </w:t>
      </w:r>
      <w:r w:rsidRPr="00FF3E1D">
        <w:t>маленький</w:t>
      </w:r>
      <w:r w:rsidR="00106FAA">
        <w:t xml:space="preserve"> </w:t>
      </w:r>
      <w:r w:rsidRPr="00FF3E1D">
        <w:t>портфельчик.</w:t>
      </w:r>
      <w:r w:rsidR="00106FAA">
        <w:t xml:space="preserve"> </w:t>
      </w:r>
      <w:r w:rsidRPr="00FF3E1D">
        <w:t>Анекдот,</w:t>
      </w:r>
      <w:r w:rsidR="00106FAA">
        <w:t xml:space="preserve"> </w:t>
      </w:r>
      <w:r w:rsidRPr="00FF3E1D">
        <w:t>мне</w:t>
      </w:r>
      <w:r w:rsidR="00106FAA">
        <w:t xml:space="preserve"> </w:t>
      </w:r>
      <w:r w:rsidRPr="00FF3E1D">
        <w:t>быстрее</w:t>
      </w:r>
      <w:r w:rsidR="00106FAA">
        <w:t xml:space="preserve"> </w:t>
      </w:r>
      <w:r w:rsidRPr="00FF3E1D">
        <w:t>подписывали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FF3E1D">
        <w:t>документы,</w:t>
      </w:r>
      <w:r w:rsidR="00106FAA">
        <w:t xml:space="preserve"> </w:t>
      </w:r>
      <w:r w:rsidRPr="00FF3E1D">
        <w:t>чем</w:t>
      </w:r>
      <w:r w:rsidR="00106FAA">
        <w:t xml:space="preserve"> </w:t>
      </w:r>
      <w:r w:rsidRPr="00FF3E1D">
        <w:t>им,</w:t>
      </w:r>
      <w:r w:rsidR="00106FAA">
        <w:t xml:space="preserve"> </w:t>
      </w:r>
      <w:r w:rsidRPr="00FF3E1D">
        <w:t>потому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наши</w:t>
      </w:r>
      <w:r w:rsidR="00106FAA">
        <w:t xml:space="preserve"> </w:t>
      </w:r>
      <w:r w:rsidRPr="00FF3E1D">
        <w:t>отношения</w:t>
      </w:r>
      <w:r w:rsidR="00106FAA">
        <w:t xml:space="preserve"> </w:t>
      </w:r>
      <w:r w:rsidRPr="00FF3E1D">
        <w:t>строились</w:t>
      </w:r>
      <w:r w:rsidR="00106FAA">
        <w:t xml:space="preserve"> </w:t>
      </w:r>
      <w:r w:rsidRPr="00FF3E1D">
        <w:t>на</w:t>
      </w:r>
      <w:r w:rsidR="00106FAA">
        <w:t xml:space="preserve"> </w:t>
      </w:r>
      <w:r w:rsidRPr="00FF3E1D">
        <w:t>взаимоуважении,</w:t>
      </w:r>
      <w:r w:rsidR="00106FAA">
        <w:t xml:space="preserve"> </w:t>
      </w:r>
      <w:r w:rsidRPr="00FF3E1D">
        <w:t>а</w:t>
      </w:r>
      <w:r w:rsidR="00106FAA">
        <w:t xml:space="preserve"> </w:t>
      </w:r>
      <w:r w:rsidRPr="00FF3E1D">
        <w:t>их</w:t>
      </w:r>
      <w:r w:rsidR="00106FAA">
        <w:t xml:space="preserve"> </w:t>
      </w:r>
      <w:r w:rsidRPr="00FF3E1D">
        <w:t>отношения</w:t>
      </w:r>
      <w:r w:rsidR="00106FAA">
        <w:t xml:space="preserve"> </w:t>
      </w:r>
      <w:r w:rsidRPr="00FF3E1D">
        <w:t>строились</w:t>
      </w:r>
      <w:r w:rsidR="00106FAA">
        <w:t xml:space="preserve"> </w:t>
      </w:r>
      <w:r w:rsidRPr="00FF3E1D">
        <w:t>на</w:t>
      </w:r>
      <w:r w:rsidR="00106FAA">
        <w:t xml:space="preserve"> </w:t>
      </w:r>
      <w:r w:rsidRPr="00FF3E1D">
        <w:t>количестве</w:t>
      </w:r>
      <w:r w:rsidR="00106FAA">
        <w:t xml:space="preserve"> </w:t>
      </w:r>
      <w:r w:rsidRPr="00FF3E1D">
        <w:t>объёмном,</w:t>
      </w:r>
      <w:r w:rsidR="00106FAA">
        <w:t xml:space="preserve"> </w:t>
      </w:r>
      <w:r w:rsidRPr="00FF3E1D">
        <w:t>если</w:t>
      </w:r>
      <w:r w:rsidR="00106FAA">
        <w:t xml:space="preserve"> </w:t>
      </w:r>
      <w:r>
        <w:t>количество</w:t>
      </w:r>
      <w:r w:rsidR="00106FAA">
        <w:t xml:space="preserve"> </w:t>
      </w:r>
      <w:r>
        <w:t>не</w:t>
      </w:r>
      <w:r w:rsidR="00106FAA">
        <w:t xml:space="preserve"> </w:t>
      </w:r>
      <w:r>
        <w:t>устраивало,</w:t>
      </w:r>
      <w:r w:rsidR="00106FAA">
        <w:t xml:space="preserve"> </w:t>
      </w:r>
      <w:r>
        <w:t>д</w:t>
      </w:r>
      <w:r w:rsidR="00421238">
        <w:t>о</w:t>
      </w:r>
      <w:r>
        <w:t>льше</w:t>
      </w:r>
      <w:r w:rsidR="00106FAA">
        <w:t xml:space="preserve"> </w:t>
      </w:r>
      <w:r w:rsidRPr="00FF3E1D">
        <w:t>подписывали.</w:t>
      </w:r>
      <w:r w:rsidR="00106FAA">
        <w:t xml:space="preserve"> </w:t>
      </w:r>
      <w:r w:rsidRPr="00FF3E1D">
        <w:t>А</w:t>
      </w:r>
      <w:r w:rsidR="00106FAA">
        <w:t xml:space="preserve"> </w:t>
      </w:r>
      <w:r w:rsidRPr="00FF3E1D">
        <w:t>мое</w:t>
      </w:r>
      <w:r w:rsidR="00106FAA">
        <w:t xml:space="preserve"> </w:t>
      </w:r>
      <w:r w:rsidRPr="00FF3E1D">
        <w:t>уважение</w:t>
      </w:r>
      <w:r w:rsidR="00106FAA">
        <w:t xml:space="preserve"> </w:t>
      </w:r>
      <w:r w:rsidRPr="00FF3E1D">
        <w:t>всех</w:t>
      </w:r>
      <w:r w:rsidR="00106FAA">
        <w:t xml:space="preserve"> </w:t>
      </w:r>
      <w:r w:rsidRPr="00FF3E1D">
        <w:t>устраивало,</w:t>
      </w:r>
      <w:r w:rsidR="00106FAA">
        <w:t xml:space="preserve"> </w:t>
      </w:r>
      <w:r w:rsidRPr="00FF3E1D">
        <w:t>оно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мерялось</w:t>
      </w:r>
      <w:r w:rsidR="00106FAA">
        <w:t xml:space="preserve"> </w:t>
      </w:r>
      <w:r w:rsidRPr="00FF3E1D">
        <w:t>количеством,</w:t>
      </w:r>
      <w:r w:rsidR="00106FAA">
        <w:t xml:space="preserve"> </w:t>
      </w:r>
      <w:r w:rsidRPr="00FF3E1D">
        <w:t>качество</w:t>
      </w:r>
      <w:r w:rsidR="00106FAA">
        <w:t xml:space="preserve"> </w:t>
      </w:r>
      <w:r w:rsidRPr="00FF3E1D">
        <w:t>взгляда,</w:t>
      </w:r>
      <w:r w:rsidR="00106FAA">
        <w:t xml:space="preserve"> </w:t>
      </w:r>
      <w:r w:rsidR="00421238">
        <w:t>–</w:t>
      </w:r>
      <w:r w:rsidR="00106FAA">
        <w:t xml:space="preserve"> </w:t>
      </w:r>
      <w:r w:rsidRPr="00FF3E1D">
        <w:t>другой</w:t>
      </w:r>
      <w:r w:rsidR="00106FAA">
        <w:t xml:space="preserve"> </w:t>
      </w:r>
      <w:r w:rsidRPr="00FF3E1D">
        <w:t>уровень.</w:t>
      </w:r>
    </w:p>
    <w:p w:rsidR="003B3395" w:rsidRDefault="003B3395" w:rsidP="003B3395">
      <w:pPr>
        <w:ind w:firstLine="454"/>
      </w:pPr>
      <w:r w:rsidRPr="00FF3E1D">
        <w:t>И</w:t>
      </w:r>
      <w:r w:rsidR="00106FAA">
        <w:t xml:space="preserve"> </w:t>
      </w:r>
      <w:r w:rsidRPr="00FF3E1D">
        <w:t>вот</w:t>
      </w:r>
      <w:r w:rsidR="00106FAA">
        <w:t xml:space="preserve"> </w:t>
      </w:r>
      <w:r w:rsidRPr="00FF3E1D">
        <w:t>если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просто</w:t>
      </w:r>
      <w:r w:rsidR="00106FAA">
        <w:t xml:space="preserve"> </w:t>
      </w:r>
      <w:r w:rsidRPr="00FF3E1D">
        <w:t>такой</w:t>
      </w:r>
      <w:r>
        <w:t>,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е</w:t>
      </w:r>
      <w:r w:rsidR="00421238">
        <w:t>зди</w:t>
      </w:r>
      <w:r w:rsidRPr="00FF3E1D">
        <w:t>шь</w:t>
      </w:r>
      <w:r w:rsidR="00421238">
        <w:t>,</w:t>
      </w:r>
      <w:r w:rsidR="00106FAA">
        <w:t xml:space="preserve"> </w:t>
      </w:r>
      <w:r w:rsidRPr="00FF3E1D">
        <w:t>вокруг</w:t>
      </w:r>
      <w:r w:rsidR="00106FAA">
        <w:t xml:space="preserve"> </w:t>
      </w:r>
      <w:r w:rsidRPr="00FF3E1D">
        <w:t>тебя</w:t>
      </w:r>
      <w:r w:rsidR="00106FAA">
        <w:t xml:space="preserve"> </w:t>
      </w:r>
      <w:r w:rsidRPr="00FF3E1D">
        <w:t>такие</w:t>
      </w:r>
      <w:r w:rsidR="00106FAA">
        <w:t xml:space="preserve"> </w:t>
      </w:r>
      <w:r w:rsidRPr="00FF3E1D">
        <w:t>условия,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тоже</w:t>
      </w:r>
      <w:r w:rsidR="00106FAA">
        <w:t xml:space="preserve"> </w:t>
      </w:r>
      <w:r w:rsidRPr="00FF3E1D">
        <w:t>новое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той</w:t>
      </w:r>
      <w:r w:rsidR="00106FAA">
        <w:t xml:space="preserve"> </w:t>
      </w:r>
      <w:r w:rsidRPr="00FF3E1D">
        <w:t>среде,</w:t>
      </w:r>
      <w:r w:rsidR="00106FAA">
        <w:t xml:space="preserve"> </w:t>
      </w:r>
      <w:r w:rsidRPr="00FF3E1D">
        <w:t>где</w:t>
      </w:r>
      <w:r w:rsidR="00106FAA">
        <w:t xml:space="preserve"> </w:t>
      </w:r>
      <w:r w:rsidRPr="00FF3E1D">
        <w:t>с</w:t>
      </w:r>
      <w:r>
        <w:t>овсем</w:t>
      </w:r>
      <w:r w:rsidR="00106FAA">
        <w:t xml:space="preserve"> </w:t>
      </w:r>
      <w:r>
        <w:t>другие</w:t>
      </w:r>
      <w:r w:rsidR="00106FAA">
        <w:t xml:space="preserve"> </w:t>
      </w:r>
      <w:r>
        <w:t>отношения.</w:t>
      </w:r>
      <w:r w:rsidR="00106FAA">
        <w:t xml:space="preserve"> </w:t>
      </w:r>
      <w:r>
        <w:t>Я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говорю,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FF3E1D">
        <w:t>такие,</w:t>
      </w:r>
      <w:r w:rsidR="00106FAA">
        <w:t xml:space="preserve"> </w:t>
      </w:r>
      <w:r w:rsidRPr="00FF3E1D">
        <w:t>я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говорю</w:t>
      </w:r>
      <w:r w:rsidR="00106FAA">
        <w:t xml:space="preserve"> </w:t>
      </w:r>
      <w:r w:rsidRPr="00FF3E1D">
        <w:t>это,</w:t>
      </w:r>
      <w:r w:rsidR="00106FAA">
        <w:t xml:space="preserve"> </w:t>
      </w:r>
      <w:r w:rsidRPr="00FF3E1D">
        <w:t>я</w:t>
      </w:r>
      <w:r w:rsidR="00106FAA">
        <w:t xml:space="preserve"> </w:t>
      </w:r>
      <w:r w:rsidRPr="00FF3E1D">
        <w:t>не</w:t>
      </w:r>
      <w:r w:rsidR="00106FAA">
        <w:t xml:space="preserve"> </w:t>
      </w:r>
      <w:r>
        <w:t>говорю,</w:t>
      </w:r>
      <w:r w:rsidR="00106FAA">
        <w:t xml:space="preserve"> </w:t>
      </w:r>
      <w:r>
        <w:t>что</w:t>
      </w:r>
      <w:r w:rsidR="00106FAA">
        <w:t xml:space="preserve"> </w:t>
      </w:r>
      <w:r>
        <w:t>все</w:t>
      </w:r>
      <w:r w:rsidR="00106FAA">
        <w:t xml:space="preserve"> </w:t>
      </w:r>
      <w:r>
        <w:t>этим</w:t>
      </w:r>
      <w:r w:rsidR="00106FAA">
        <w:t xml:space="preserve"> </w:t>
      </w:r>
      <w:r>
        <w:t>занимались.</w:t>
      </w:r>
      <w:r w:rsidR="00106FAA">
        <w:t xml:space="preserve"> </w:t>
      </w:r>
      <w:r>
        <w:t>Е</w:t>
      </w:r>
      <w:r w:rsidRPr="00FF3E1D">
        <w:t>сли</w:t>
      </w:r>
      <w:r w:rsidR="00106FAA">
        <w:t xml:space="preserve"> </w:t>
      </w:r>
      <w:r w:rsidRPr="00FF3E1D">
        <w:t>б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FF3E1D">
        <w:t>этим</w:t>
      </w:r>
      <w:r w:rsidR="00106FAA">
        <w:t xml:space="preserve"> </w:t>
      </w:r>
      <w:r w:rsidRPr="00FF3E1D">
        <w:t>занимались,</w:t>
      </w:r>
      <w:r w:rsidR="00106FAA">
        <w:t xml:space="preserve"> </w:t>
      </w:r>
      <w:r w:rsidRPr="00FF3E1D">
        <w:t>я</w:t>
      </w:r>
      <w:r w:rsidR="00106FAA">
        <w:t xml:space="preserve"> </w:t>
      </w:r>
      <w:r w:rsidRPr="00FF3E1D">
        <w:t>б</w:t>
      </w:r>
      <w:r w:rsidR="00106FAA">
        <w:t xml:space="preserve"> </w:t>
      </w:r>
      <w:r>
        <w:t>таким</w:t>
      </w:r>
      <w:r w:rsidR="00106FAA">
        <w:t xml:space="preserve"> </w:t>
      </w:r>
      <w:r>
        <w:t>не</w:t>
      </w:r>
      <w:r w:rsidR="00106FAA">
        <w:t xml:space="preserve"> </w:t>
      </w:r>
      <w:r>
        <w:t>смог</w:t>
      </w:r>
      <w:r w:rsidR="00106FAA">
        <w:t xml:space="preserve"> </w:t>
      </w:r>
      <w:r>
        <w:t>быть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среде.</w:t>
      </w:r>
    </w:p>
    <w:p w:rsidR="00421238" w:rsidRDefault="003B3395" w:rsidP="003B3395">
      <w:pPr>
        <w:ind w:firstLine="454"/>
      </w:pPr>
      <w:r>
        <w:t>Н</w:t>
      </w:r>
      <w:r w:rsidRPr="00FF3E1D">
        <w:t>о</w:t>
      </w:r>
      <w:r w:rsidR="00106FAA">
        <w:t xml:space="preserve"> </w:t>
      </w:r>
      <w:r w:rsidRPr="00FF3E1D">
        <w:t>вот</w:t>
      </w:r>
      <w:r>
        <w:t>,</w:t>
      </w:r>
      <w:r w:rsidR="00106FAA">
        <w:t xml:space="preserve"> </w:t>
      </w:r>
      <w:r w:rsidRPr="00FF3E1D">
        <w:t>если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такой,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подходишь</w:t>
      </w:r>
      <w:r w:rsidR="00106FAA">
        <w:t xml:space="preserve"> </w:t>
      </w:r>
      <w:r w:rsidRPr="00FF3E1D">
        <w:t>к</w:t>
      </w:r>
      <w:r w:rsidR="00106FAA">
        <w:t xml:space="preserve"> </w:t>
      </w:r>
      <w:r w:rsidRPr="00FF3E1D">
        <w:t>тем</w:t>
      </w:r>
      <w:r w:rsidR="00106FAA">
        <w:t xml:space="preserve"> </w:t>
      </w:r>
      <w:r w:rsidRPr="00FF3E1D">
        <w:t>людям,</w:t>
      </w:r>
      <w:r w:rsidR="00106FAA">
        <w:t xml:space="preserve"> </w:t>
      </w:r>
      <w:r w:rsidRPr="00FF3E1D">
        <w:t>которые</w:t>
      </w:r>
      <w:r w:rsidR="00106FAA">
        <w:t xml:space="preserve"> </w:t>
      </w:r>
      <w:r w:rsidRPr="00FF3E1D">
        <w:t>именно</w:t>
      </w:r>
      <w:r w:rsidR="00106FAA">
        <w:t xml:space="preserve"> </w:t>
      </w:r>
      <w:r w:rsidRPr="00FF3E1D">
        <w:t>вот</w:t>
      </w:r>
      <w:r w:rsidR="00106FAA">
        <w:t xml:space="preserve"> </w:t>
      </w:r>
      <w:r w:rsidRPr="00FF3E1D">
        <w:t>этим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занимали</w:t>
      </w:r>
      <w:r>
        <w:t>сь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подобное</w:t>
      </w:r>
      <w:r w:rsidR="00106FAA">
        <w:t xml:space="preserve"> </w:t>
      </w:r>
      <w:r w:rsidRPr="00FF3E1D">
        <w:t>притягивает</w:t>
      </w:r>
      <w:r w:rsidR="00106FAA">
        <w:t xml:space="preserve"> </w:t>
      </w:r>
      <w:r w:rsidRPr="00FF3E1D">
        <w:t>подобное,</w:t>
      </w:r>
      <w:r w:rsidR="00106FAA">
        <w:t xml:space="preserve"> </w:t>
      </w:r>
      <w:r w:rsidRPr="00FF3E1D">
        <w:t>чего</w:t>
      </w:r>
      <w:r w:rsidR="00106FAA">
        <w:t xml:space="preserve"> </w:t>
      </w:r>
      <w:r w:rsidRPr="00FF3E1D">
        <w:t>там</w:t>
      </w:r>
      <w:r>
        <w:t>…</w:t>
      </w:r>
      <w:r w:rsidRPr="00FF3E1D">
        <w:t>,</w:t>
      </w:r>
      <w:r w:rsidR="00106FAA">
        <w:t xml:space="preserve"> </w:t>
      </w:r>
      <w:r w:rsidRPr="00FF3E1D">
        <w:t>к</w:t>
      </w:r>
      <w:r w:rsidR="00106FAA">
        <w:t xml:space="preserve"> </w:t>
      </w:r>
      <w:r w:rsidRPr="00FF3E1D">
        <w:t>тем</w:t>
      </w:r>
      <w:r w:rsidR="00106FAA">
        <w:t xml:space="preserve"> </w:t>
      </w:r>
      <w:r w:rsidRPr="00FF3E1D">
        <w:t>замминистра,</w:t>
      </w:r>
      <w:r w:rsidR="00106FAA">
        <w:t xml:space="preserve"> </w:t>
      </w:r>
      <w:r w:rsidRPr="00FF3E1D">
        <w:t>которые</w:t>
      </w:r>
      <w:r w:rsidR="00106FAA">
        <w:t xml:space="preserve"> </w:t>
      </w:r>
      <w:r w:rsidRPr="00FF3E1D">
        <w:t>этим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занима</w:t>
      </w:r>
      <w:r>
        <w:t>ются,</w:t>
      </w:r>
      <w:r w:rsidR="00106FAA">
        <w:t xml:space="preserve"> </w:t>
      </w:r>
      <w:r>
        <w:t>а</w:t>
      </w:r>
      <w:r w:rsidR="00106FAA">
        <w:t xml:space="preserve"> </w:t>
      </w:r>
      <w:r>
        <w:t>вникают,</w:t>
      </w:r>
      <w:r w:rsidR="00106FAA">
        <w:t xml:space="preserve"> </w:t>
      </w:r>
      <w:r>
        <w:t>чего</w:t>
      </w:r>
      <w:r w:rsidR="00106FAA">
        <w:t xml:space="preserve"> </w:t>
      </w:r>
      <w:r>
        <w:t>ты</w:t>
      </w:r>
      <w:r w:rsidR="00106FAA">
        <w:t xml:space="preserve"> </w:t>
      </w:r>
      <w:r>
        <w:t>делаешь.</w:t>
      </w:r>
      <w:r w:rsidR="00106FAA">
        <w:t xml:space="preserve"> </w:t>
      </w:r>
      <w:r w:rsidRPr="00FF3E1D">
        <w:t>К</w:t>
      </w:r>
      <w:r w:rsidR="00106FAA">
        <w:t xml:space="preserve"> </w:t>
      </w:r>
      <w:r w:rsidRPr="00FF3E1D">
        <w:t>тем</w:t>
      </w:r>
      <w:r w:rsidR="00106FAA">
        <w:t xml:space="preserve"> </w:t>
      </w:r>
      <w:r w:rsidRPr="00FF3E1D">
        <w:t>руководителям,</w:t>
      </w:r>
      <w:r w:rsidR="00106FAA">
        <w:t xml:space="preserve"> </w:t>
      </w:r>
      <w:r w:rsidRPr="00FF3E1D">
        <w:t>которые</w:t>
      </w:r>
      <w:r w:rsidR="00106FAA">
        <w:t xml:space="preserve"> </w:t>
      </w:r>
      <w:r w:rsidRPr="00FF3E1D">
        <w:t>понимают</w:t>
      </w:r>
      <w:r>
        <w:t>,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ты</w:t>
      </w:r>
      <w:r w:rsidR="00106FAA">
        <w:t xml:space="preserve"> </w:t>
      </w:r>
      <w:r w:rsidRPr="00FF3E1D">
        <w:t>делаешь,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говорят</w:t>
      </w:r>
      <w:r>
        <w:t>:</w:t>
      </w:r>
      <w:r w:rsidR="00106FAA">
        <w:t xml:space="preserve"> </w:t>
      </w:r>
      <w:r w:rsidRPr="00FF3E1D">
        <w:t>«делай»,</w:t>
      </w:r>
      <w:r w:rsidR="00106FAA">
        <w:t xml:space="preserve"> </w:t>
      </w:r>
      <w:r w:rsidRPr="00FF3E1D">
        <w:t>а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к</w:t>
      </w:r>
      <w:r w:rsidR="00106FAA">
        <w:t xml:space="preserve"> </w:t>
      </w:r>
      <w:r w:rsidRPr="00FF3E1D">
        <w:t>тем,</w:t>
      </w:r>
      <w:r w:rsidR="00106FAA">
        <w:t xml:space="preserve"> </w:t>
      </w:r>
      <w:r w:rsidRPr="00FF3E1D">
        <w:t>которые</w:t>
      </w:r>
      <w:r w:rsidR="00106FAA">
        <w:t xml:space="preserve"> </w:t>
      </w:r>
      <w:r w:rsidRPr="00FF3E1D">
        <w:t>говорят,</w:t>
      </w:r>
      <w:r w:rsidR="00106FAA">
        <w:t xml:space="preserve"> </w:t>
      </w:r>
      <w:r>
        <w:t>«</w:t>
      </w:r>
      <w:r w:rsidRPr="00FF3E1D">
        <w:t>ты</w:t>
      </w:r>
      <w:r w:rsidR="00106FAA">
        <w:t xml:space="preserve"> </w:t>
      </w:r>
      <w:r w:rsidRPr="00FF3E1D">
        <w:t>мне</w:t>
      </w:r>
      <w:r w:rsidR="00106FAA">
        <w:t xml:space="preserve"> </w:t>
      </w:r>
      <w:r w:rsidRPr="00FF3E1D">
        <w:t>вот</w:t>
      </w:r>
      <w:r w:rsidR="00106FAA">
        <w:t xml:space="preserve"> </w:t>
      </w:r>
      <w:r w:rsidRPr="00FF3E1D">
        <w:t>тут…,</w:t>
      </w:r>
      <w:r w:rsidR="00106FAA">
        <w:t xml:space="preserve"> </w:t>
      </w:r>
      <w:r w:rsidRPr="00FF3E1D">
        <w:t>а</w:t>
      </w:r>
      <w:r w:rsidR="00106FAA">
        <w:t xml:space="preserve"> </w:t>
      </w:r>
      <w:r w:rsidRPr="00FF3E1D">
        <w:t>там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делай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хочешь</w:t>
      </w:r>
      <w:r>
        <w:t>»</w:t>
      </w:r>
      <w:r w:rsidRPr="00FF3E1D">
        <w:t>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разные</w:t>
      </w:r>
      <w:r w:rsidR="00106FAA">
        <w:t xml:space="preserve"> </w:t>
      </w:r>
      <w:r w:rsidRPr="00FF3E1D">
        <w:t>вещи.</w:t>
      </w:r>
      <w:r w:rsidR="00106FAA">
        <w:t xml:space="preserve"> </w:t>
      </w:r>
      <w:r w:rsidRPr="00FF3E1D">
        <w:t>Всё,</w:t>
      </w:r>
      <w:r w:rsidR="00106FAA">
        <w:t xml:space="preserve"> </w:t>
      </w:r>
      <w:r w:rsidRPr="00FF3E1D">
        <w:t>поэтому</w:t>
      </w:r>
      <w:r w:rsidR="00106FAA">
        <w:t xml:space="preserve"> </w:t>
      </w:r>
      <w:r w:rsidRPr="00FF3E1D">
        <w:t>не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FF3E1D">
        <w:t>взяточники,</w:t>
      </w:r>
      <w:r w:rsidR="00106FAA">
        <w:t xml:space="preserve"> </w:t>
      </w:r>
      <w:r w:rsidRPr="00FF3E1D">
        <w:t>ес</w:t>
      </w:r>
      <w:r w:rsidR="00421238">
        <w:t>ть</w:t>
      </w:r>
      <w:r w:rsidR="00106FAA">
        <w:t xml:space="preserve"> </w:t>
      </w:r>
      <w:r w:rsidRPr="00FF3E1D">
        <w:t>люди,</w:t>
      </w:r>
      <w:r w:rsidR="00106FAA">
        <w:t xml:space="preserve"> </w:t>
      </w:r>
      <w:r w:rsidRPr="00FF3E1D">
        <w:t>которые</w:t>
      </w:r>
      <w:r w:rsidR="00106FAA">
        <w:t xml:space="preserve"> </w:t>
      </w:r>
      <w:r w:rsidR="00421238">
        <w:t>очень</w:t>
      </w:r>
      <w:r w:rsidR="00106FAA">
        <w:t xml:space="preserve"> </w:t>
      </w:r>
      <w:r w:rsidRPr="00FF3E1D">
        <w:t>искренне</w:t>
      </w:r>
      <w:r w:rsidR="00106FAA">
        <w:t xml:space="preserve"> </w:t>
      </w:r>
      <w:r w:rsidRPr="00FF3E1D">
        <w:t>служат</w:t>
      </w:r>
      <w:r w:rsidR="00421238">
        <w:t>,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на</w:t>
      </w:r>
      <w:r w:rsidR="00106FAA">
        <w:t xml:space="preserve"> </w:t>
      </w:r>
      <w:r w:rsidRPr="00FF3E1D">
        <w:t>разных</w:t>
      </w:r>
      <w:r w:rsidR="00106FAA">
        <w:t xml:space="preserve"> </w:t>
      </w:r>
      <w:r w:rsidRPr="00FF3E1D">
        <w:t>местах</w:t>
      </w:r>
      <w:r w:rsidR="00421238">
        <w:t>,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чиновниками</w:t>
      </w:r>
      <w:r w:rsidR="00421238">
        <w:t>,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судьями</w:t>
      </w:r>
      <w:r w:rsidR="00421238">
        <w:t>,</w:t>
      </w:r>
      <w:r w:rsidR="00106FAA">
        <w:t xml:space="preserve"> </w:t>
      </w:r>
      <w:r w:rsidRPr="00FF3E1D">
        <w:t>и</w:t>
      </w:r>
      <w:r w:rsidR="00106FAA">
        <w:t xml:space="preserve"> </w:t>
      </w:r>
      <w:r>
        <w:t>всё.</w:t>
      </w:r>
      <w:r w:rsidR="00106FAA">
        <w:t xml:space="preserve"> </w:t>
      </w:r>
      <w:r>
        <w:t>И</w:t>
      </w:r>
      <w:r w:rsidR="00106FAA">
        <w:t xml:space="preserve"> </w:t>
      </w:r>
      <w:r w:rsidRPr="00FF3E1D">
        <w:t>с</w:t>
      </w:r>
      <w:r w:rsidR="00106FAA">
        <w:t xml:space="preserve"> </w:t>
      </w:r>
      <w:r w:rsidRPr="00FF3E1D">
        <w:t>ними</w:t>
      </w:r>
      <w:r w:rsidR="00421238" w:rsidRPr="00C61418">
        <w:t>…</w:t>
      </w:r>
      <w:r w:rsidR="00106FAA">
        <w:t xml:space="preserve"> </w:t>
      </w:r>
      <w:r>
        <w:t>понятно,</w:t>
      </w:r>
      <w:r w:rsidR="00106FAA">
        <w:t xml:space="preserve"> </w:t>
      </w:r>
      <w:r w:rsidRPr="00FF3E1D">
        <w:t>тоже</w:t>
      </w:r>
      <w:r w:rsidR="00106FAA">
        <w:t xml:space="preserve"> </w:t>
      </w:r>
      <w:r w:rsidRPr="00FF3E1D">
        <w:t>всякие</w:t>
      </w:r>
      <w:r w:rsidR="00106FAA">
        <w:t xml:space="preserve"> </w:t>
      </w:r>
      <w:r w:rsidRPr="00FF3E1D">
        <w:t>сложности</w:t>
      </w:r>
      <w:r w:rsidR="00106FAA">
        <w:t xml:space="preserve"> </w:t>
      </w:r>
      <w:r w:rsidRPr="00FF3E1D">
        <w:t>бывают</w:t>
      </w:r>
      <w:r w:rsidR="00421238">
        <w:t>.</w:t>
      </w:r>
      <w:r w:rsidR="00106FAA">
        <w:t xml:space="preserve"> </w:t>
      </w:r>
      <w:r w:rsidR="00421238">
        <w:t>И</w:t>
      </w:r>
      <w:r w:rsidR="00106FAA">
        <w:t xml:space="preserve"> </w:t>
      </w:r>
      <w:r w:rsidRPr="00FF3E1D">
        <w:t>вот</w:t>
      </w:r>
      <w:r w:rsidR="00106FAA">
        <w:t xml:space="preserve"> </w:t>
      </w:r>
      <w:r w:rsidRPr="00FF3E1D">
        <w:t>они</w:t>
      </w:r>
      <w:r w:rsidR="00106FAA">
        <w:t xml:space="preserve"> </w:t>
      </w:r>
      <w:r w:rsidRPr="00FF3E1D">
        <w:t>держат</w:t>
      </w:r>
      <w:r w:rsidR="00106FAA">
        <w:t xml:space="preserve"> </w:t>
      </w:r>
      <w:r w:rsidRPr="00FF3E1D">
        <w:t>это,</w:t>
      </w:r>
      <w:r w:rsidR="00106FAA">
        <w:t xml:space="preserve"> </w:t>
      </w:r>
      <w:r w:rsidRPr="00FF3E1D">
        <w:t>несут</w:t>
      </w:r>
      <w:r w:rsidR="00421238">
        <w:t>,</w:t>
      </w:r>
      <w:r w:rsidR="00106FAA">
        <w:t xml:space="preserve"> </w:t>
      </w:r>
      <w:r w:rsidR="00421238">
        <w:t>и</w:t>
      </w:r>
      <w:r w:rsidR="00106FAA">
        <w:t xml:space="preserve"> </w:t>
      </w:r>
      <w:r w:rsidR="00421238">
        <w:t>это</w:t>
      </w:r>
      <w:r w:rsidR="00106FAA">
        <w:t xml:space="preserve"> </w:t>
      </w:r>
      <w:r w:rsidR="00421238">
        <w:t>тоже</w:t>
      </w:r>
      <w:r w:rsidR="00106FAA">
        <w:t xml:space="preserve"> </w:t>
      </w:r>
      <w:r>
        <w:t>новые</w:t>
      </w:r>
      <w:r w:rsidR="00106FAA">
        <w:t xml:space="preserve"> </w:t>
      </w:r>
      <w:r>
        <w:t>условия.</w:t>
      </w:r>
      <w:r w:rsidR="00106FAA">
        <w:t xml:space="preserve"> </w:t>
      </w:r>
      <w:r>
        <w:t>Э</w:t>
      </w:r>
      <w:r w:rsidRPr="00FF3E1D">
        <w:t>то</w:t>
      </w:r>
      <w:r w:rsidR="00106FAA">
        <w:t xml:space="preserve"> </w:t>
      </w:r>
      <w:r w:rsidRPr="00FF3E1D">
        <w:t>новые</w:t>
      </w:r>
      <w:r w:rsidR="00106FAA">
        <w:t xml:space="preserve"> </w:t>
      </w:r>
      <w:r w:rsidRPr="00FF3E1D">
        <w:t>преодоления.</w:t>
      </w:r>
    </w:p>
    <w:p w:rsidR="003B3395" w:rsidRDefault="003B3395" w:rsidP="003B3395">
      <w:pPr>
        <w:ind w:firstLine="454"/>
      </w:pPr>
      <w:r w:rsidRPr="00FF3E1D">
        <w:t>Поэтому</w:t>
      </w:r>
      <w:r w:rsidR="00106FAA">
        <w:t xml:space="preserve"> </w:t>
      </w:r>
      <w:r w:rsidRPr="00FF3E1D">
        <w:t>слово</w:t>
      </w:r>
      <w:r w:rsidR="00106FAA">
        <w:t xml:space="preserve"> </w:t>
      </w:r>
      <w:r>
        <w:t>«</w:t>
      </w:r>
      <w:r w:rsidRPr="00FF3E1D">
        <w:t>новое</w:t>
      </w:r>
      <w:r>
        <w:t>»,</w:t>
      </w:r>
      <w:r w:rsidR="00106FAA">
        <w:t xml:space="preserve"> </w:t>
      </w:r>
      <w:r>
        <w:t>это</w:t>
      </w:r>
      <w:r w:rsidR="00106FAA">
        <w:t xml:space="preserve"> </w:t>
      </w:r>
      <w:r>
        <w:t>такое</w:t>
      </w:r>
      <w:r w:rsidR="00106FAA">
        <w:t xml:space="preserve"> </w:t>
      </w:r>
      <w:r>
        <w:t>интересное</w:t>
      </w:r>
      <w:r w:rsidR="00106FAA">
        <w:t xml:space="preserve"> </w:t>
      </w:r>
      <w:r>
        <w:t>слово.</w:t>
      </w:r>
      <w:r w:rsidR="00106FAA">
        <w:t xml:space="preserve"> </w:t>
      </w:r>
      <w:r>
        <w:t>Д</w:t>
      </w:r>
      <w:r w:rsidRPr="00FF3E1D">
        <w:t>а-да-да,</w:t>
      </w:r>
      <w:r w:rsidR="00106FAA">
        <w:t xml:space="preserve"> </w:t>
      </w:r>
      <w:r w:rsidRPr="00FF3E1D">
        <w:t>новое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то</w:t>
      </w:r>
      <w:r>
        <w:t>,</w:t>
      </w:r>
      <w:r w:rsidR="00106FAA">
        <w:t xml:space="preserve"> </w:t>
      </w:r>
      <w:r w:rsidRPr="00FF3E1D">
        <w:t>чего</w:t>
      </w:r>
      <w:r w:rsidR="00106FAA">
        <w:t xml:space="preserve"> </w:t>
      </w:r>
      <w:r w:rsidRPr="00FF3E1D">
        <w:t>нет</w:t>
      </w:r>
      <w:r w:rsidR="00106FAA">
        <w:t xml:space="preserve"> </w:t>
      </w:r>
      <w:r w:rsidRPr="00FF3E1D">
        <w:t>вокруг.</w:t>
      </w:r>
      <w:r w:rsidR="00106FAA">
        <w:t xml:space="preserve"> </w:t>
      </w:r>
      <w:r w:rsidRPr="00FF3E1D">
        <w:t>И</w:t>
      </w:r>
      <w:r w:rsidR="00106FAA">
        <w:t xml:space="preserve"> </w:t>
      </w:r>
      <w:r w:rsidRPr="00FF3E1D">
        <w:t>вот</w:t>
      </w:r>
      <w:r>
        <w:t>,</w:t>
      </w:r>
      <w:r w:rsidR="00106FAA">
        <w:t xml:space="preserve"> </w:t>
      </w:r>
      <w:r>
        <w:t>Г</w:t>
      </w:r>
      <w:r w:rsidRPr="00FF3E1D">
        <w:t>ражданин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т</w:t>
      </w:r>
      <w:r>
        <w:t>от,</w:t>
      </w:r>
      <w:r w:rsidR="00106FAA">
        <w:t xml:space="preserve"> </w:t>
      </w:r>
      <w:r>
        <w:t>который</w:t>
      </w:r>
      <w:r w:rsidR="00106FAA">
        <w:t xml:space="preserve"> </w:t>
      </w:r>
      <w:r>
        <w:t>обязательно</w:t>
      </w:r>
      <w:r w:rsidR="00106FAA">
        <w:t xml:space="preserve"> </w:t>
      </w:r>
      <w:r>
        <w:t>это</w:t>
      </w:r>
      <w:r w:rsidR="00106FAA">
        <w:t xml:space="preserve"> </w:t>
      </w:r>
      <w:r>
        <w:t>несёт.</w:t>
      </w:r>
      <w:r w:rsidR="00106FAA">
        <w:t xml:space="preserve"> </w:t>
      </w:r>
      <w:r>
        <w:t>П</w:t>
      </w:r>
      <w:r w:rsidRPr="00FF3E1D">
        <w:t>оэтому</w:t>
      </w:r>
      <w:r>
        <w:t>,</w:t>
      </w:r>
      <w:r w:rsidR="00106FAA">
        <w:t xml:space="preserve"> </w:t>
      </w:r>
      <w:r w:rsidRPr="00FF3E1D">
        <w:t>с</w:t>
      </w:r>
      <w:r w:rsidR="00106FAA">
        <w:t xml:space="preserve"> </w:t>
      </w:r>
      <w:r w:rsidRPr="00FF3E1D">
        <w:t>одной</w:t>
      </w:r>
      <w:r w:rsidR="00106FAA">
        <w:t xml:space="preserve"> </w:t>
      </w:r>
      <w:r w:rsidRPr="00FF3E1D">
        <w:t>стороны</w:t>
      </w:r>
      <w:r>
        <w:t>,</w:t>
      </w:r>
      <w:r w:rsidR="00106FAA">
        <w:t xml:space="preserve"> </w:t>
      </w:r>
      <w:r w:rsidRPr="00FF3E1D">
        <w:t>по</w:t>
      </w:r>
      <w:r w:rsidR="00106FAA">
        <w:t xml:space="preserve"> </w:t>
      </w:r>
      <w:r w:rsidRPr="00FF3E1D">
        <w:t>паспорту</w:t>
      </w:r>
      <w:r w:rsidR="00106FAA">
        <w:t xml:space="preserve"> </w:t>
      </w:r>
      <w:r w:rsidRPr="00FF3E1D">
        <w:t>мы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FF3E1D">
        <w:t>граждане,</w:t>
      </w:r>
      <w:r w:rsidR="00106FAA">
        <w:t xml:space="preserve"> </w:t>
      </w:r>
      <w:r w:rsidRPr="00FF3E1D">
        <w:t>мы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4C6C31">
        <w:rPr>
          <w:b/>
        </w:rPr>
        <w:t>граждане</w:t>
      </w:r>
      <w:r>
        <w:t>,</w:t>
      </w:r>
      <w:r w:rsidR="00106FAA">
        <w:t xml:space="preserve"> </w:t>
      </w:r>
      <w:r w:rsidRPr="00FF3E1D">
        <w:t>коллектив</w:t>
      </w:r>
      <w:r>
        <w:t>но,</w:t>
      </w:r>
      <w:r w:rsidR="00106FAA">
        <w:t xml:space="preserve"> </w:t>
      </w:r>
      <w:r>
        <w:t>страны,</w:t>
      </w:r>
      <w:r w:rsidR="00106FAA">
        <w:t xml:space="preserve"> </w:t>
      </w:r>
      <w:r>
        <w:t>но</w:t>
      </w:r>
      <w:r w:rsidR="00106FAA">
        <w:t xml:space="preserve"> </w:t>
      </w:r>
      <w:r>
        <w:t>не</w:t>
      </w:r>
      <w:r w:rsidR="00106FAA">
        <w:t xml:space="preserve"> </w:t>
      </w:r>
      <w:r>
        <w:t>каждый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 w:rsidRPr="004C6C31">
        <w:rPr>
          <w:b/>
        </w:rPr>
        <w:t>Гражданин,</w:t>
      </w:r>
      <w:r w:rsidR="00106FAA">
        <w:t xml:space="preserve"> </w:t>
      </w:r>
      <w:r w:rsidRPr="00FF3E1D">
        <w:t>пото</w:t>
      </w:r>
      <w:r>
        <w:t>му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нет</w:t>
      </w:r>
      <w:r w:rsidR="00106FAA">
        <w:t xml:space="preserve"> </w:t>
      </w:r>
      <w:r>
        <w:t>вот</w:t>
      </w:r>
      <w:r w:rsidR="00106FAA">
        <w:t xml:space="preserve"> </w:t>
      </w:r>
      <w:r w:rsidRPr="00FF3E1D">
        <w:t>этого</w:t>
      </w:r>
      <w:r w:rsidR="00106FAA">
        <w:t xml:space="preserve"> </w:t>
      </w:r>
      <w:r w:rsidRPr="00FF3E1D">
        <w:t>ража</w:t>
      </w:r>
      <w:r w:rsidR="00106FAA">
        <w:t xml:space="preserve"> </w:t>
      </w:r>
      <w:r w:rsidRPr="00FF3E1D">
        <w:t>что-то</w:t>
      </w:r>
      <w:r w:rsidR="00106FAA">
        <w:t xml:space="preserve"> </w:t>
      </w:r>
      <w:r>
        <w:t>в</w:t>
      </w:r>
      <w:r w:rsidR="00106FAA">
        <w:t xml:space="preserve"> </w:t>
      </w:r>
      <w:r>
        <w:t>материю</w:t>
      </w:r>
      <w:r w:rsidR="00106FAA">
        <w:t xml:space="preserve"> </w:t>
      </w:r>
      <w:r>
        <w:t>эманировать,</w:t>
      </w:r>
      <w:r w:rsidR="00106FAA">
        <w:t xml:space="preserve"> </w:t>
      </w:r>
      <w:r>
        <w:t>держать.</w:t>
      </w:r>
      <w:r w:rsidR="00106FAA">
        <w:t xml:space="preserve"> </w:t>
      </w:r>
      <w:r>
        <w:t>А</w:t>
      </w:r>
      <w:r w:rsidR="00106FAA">
        <w:t xml:space="preserve"> </w:t>
      </w:r>
      <w:r w:rsidRPr="00FF3E1D">
        <w:t>гражданин</w:t>
      </w:r>
      <w:r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самое</w:t>
      </w:r>
      <w:r w:rsidR="00106FAA">
        <w:t xml:space="preserve"> </w:t>
      </w:r>
      <w:r>
        <w:t>–</w:t>
      </w:r>
      <w:r w:rsidR="00106FAA">
        <w:t xml:space="preserve"> </w:t>
      </w:r>
      <w:r w:rsidRPr="008245C6">
        <w:rPr>
          <w:b/>
        </w:rPr>
        <w:t>быть</w:t>
      </w:r>
      <w:r w:rsidR="00106FAA">
        <w:rPr>
          <w:b/>
        </w:rPr>
        <w:t xml:space="preserve"> </w:t>
      </w:r>
      <w:r w:rsidRPr="008245C6">
        <w:rPr>
          <w:b/>
        </w:rPr>
        <w:t>Гражданином</w:t>
      </w:r>
      <w:r w:rsidRPr="00FF3E1D">
        <w:t>.</w:t>
      </w:r>
      <w:r w:rsidR="00106FAA">
        <w:t xml:space="preserve"> </w:t>
      </w:r>
      <w:r w:rsidRPr="00FF3E1D">
        <w:t>Я</w:t>
      </w:r>
      <w:r w:rsidR="00106FAA">
        <w:t xml:space="preserve"> </w:t>
      </w:r>
      <w:r w:rsidRPr="00FF3E1D">
        <w:t>понимаю,</w:t>
      </w:r>
      <w:r w:rsidR="00106FAA">
        <w:t xml:space="preserve"> </w:t>
      </w:r>
      <w:r w:rsidRPr="00FF3E1D">
        <w:t>что</w:t>
      </w:r>
      <w:r w:rsidR="00106FAA">
        <w:t xml:space="preserve"> </w:t>
      </w:r>
      <w:r w:rsidRPr="00FF3E1D">
        <w:t>вы</w:t>
      </w:r>
      <w:r w:rsidR="00106FAA">
        <w:t xml:space="preserve"> </w:t>
      </w:r>
      <w:r w:rsidRPr="00FF3E1D">
        <w:t>скаж</w:t>
      </w:r>
      <w:r w:rsidR="00421238">
        <w:t>е</w:t>
      </w:r>
      <w:r w:rsidRPr="00FF3E1D">
        <w:t>те</w:t>
      </w:r>
      <w:r>
        <w:t>:</w:t>
      </w:r>
      <w:r w:rsidR="00106FAA">
        <w:t xml:space="preserve"> </w:t>
      </w:r>
      <w:r>
        <w:t>«Д</w:t>
      </w:r>
      <w:r w:rsidRPr="00FF3E1D">
        <w:t>а</w:t>
      </w:r>
      <w:r w:rsidR="00106FAA">
        <w:t xml:space="preserve"> </w:t>
      </w:r>
      <w:r w:rsidRPr="00FF3E1D">
        <w:t>ладно</w:t>
      </w:r>
      <w:r w:rsidR="00106FAA">
        <w:t xml:space="preserve"> </w:t>
      </w:r>
      <w:r w:rsidRPr="00FF3E1D">
        <w:t>там,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FF3E1D">
        <w:t>мы</w:t>
      </w:r>
      <w:r w:rsidR="00106FAA">
        <w:t xml:space="preserve"> </w:t>
      </w:r>
      <w:r w:rsidRPr="00FF3E1D">
        <w:t>граждане</w:t>
      </w:r>
      <w:r>
        <w:t>…».</w:t>
      </w:r>
      <w:r w:rsidR="00106FAA">
        <w:t xml:space="preserve"> </w:t>
      </w:r>
      <w:r>
        <w:t>В</w:t>
      </w:r>
      <w:r w:rsidRPr="00FF3E1D">
        <w:t>се</w:t>
      </w:r>
      <w:r w:rsidR="00106FAA">
        <w:t xml:space="preserve"> </w:t>
      </w:r>
      <w:r w:rsidRPr="00FF3E1D">
        <w:t>мы,</w:t>
      </w:r>
      <w:r w:rsidR="00106FAA">
        <w:t xml:space="preserve"> </w:t>
      </w:r>
      <w:r w:rsidRPr="00FF3E1D">
        <w:t>знаете</w:t>
      </w:r>
      <w:r w:rsidR="00106FAA">
        <w:t xml:space="preserve"> </w:t>
      </w:r>
      <w:r>
        <w:t>такое</w:t>
      </w:r>
      <w:r w:rsidR="00421238">
        <w:t>:</w:t>
      </w:r>
      <w:r w:rsidR="00106FAA">
        <w:t xml:space="preserve"> </w:t>
      </w:r>
      <w:r>
        <w:t>«</w:t>
      </w:r>
      <w:r w:rsidRPr="008245C6">
        <w:rPr>
          <w:b/>
        </w:rPr>
        <w:t>Вселенная</w:t>
      </w:r>
      <w:r w:rsidR="00106FAA">
        <w:rPr>
          <w:b/>
        </w:rPr>
        <w:t xml:space="preserve"> </w:t>
      </w:r>
      <w:r w:rsidRPr="008245C6">
        <w:rPr>
          <w:b/>
        </w:rPr>
        <w:t>созидает</w:t>
      </w:r>
      <w:r w:rsidR="00106FAA">
        <w:rPr>
          <w:b/>
        </w:rPr>
        <w:t xml:space="preserve"> </w:t>
      </w:r>
      <w:r w:rsidRPr="008245C6">
        <w:rPr>
          <w:b/>
        </w:rPr>
        <w:t>нас,</w:t>
      </w:r>
      <w:r w:rsidR="00106FAA">
        <w:rPr>
          <w:b/>
        </w:rPr>
        <w:t xml:space="preserve"> </w:t>
      </w:r>
      <w:r w:rsidRPr="008245C6">
        <w:rPr>
          <w:b/>
        </w:rPr>
        <w:t>а</w:t>
      </w:r>
      <w:r w:rsidR="00106FAA">
        <w:rPr>
          <w:b/>
        </w:rPr>
        <w:t xml:space="preserve"> </w:t>
      </w:r>
      <w:r w:rsidRPr="008245C6">
        <w:rPr>
          <w:b/>
        </w:rPr>
        <w:t>Метагалактика</w:t>
      </w:r>
      <w:r w:rsidR="00106FAA">
        <w:rPr>
          <w:b/>
        </w:rPr>
        <w:t xml:space="preserve"> </w:t>
      </w:r>
      <w:r w:rsidRPr="008245C6">
        <w:rPr>
          <w:b/>
        </w:rPr>
        <w:t>созидает</w:t>
      </w:r>
      <w:r w:rsidR="00106FAA">
        <w:rPr>
          <w:b/>
        </w:rPr>
        <w:t xml:space="preserve"> </w:t>
      </w:r>
      <w:r w:rsidRPr="008245C6">
        <w:rPr>
          <w:b/>
        </w:rPr>
        <w:t>каждого»</w:t>
      </w:r>
      <w:r w:rsidRPr="00FF3E1D">
        <w:t>,</w:t>
      </w:r>
      <w:r w:rsidR="00106FAA">
        <w:t xml:space="preserve"> </w:t>
      </w:r>
      <w:r w:rsidRPr="00FF3E1D">
        <w:t>новый</w:t>
      </w:r>
      <w:r w:rsidR="00106FAA">
        <w:t xml:space="preserve"> </w:t>
      </w:r>
      <w:r w:rsidRPr="00FF3E1D">
        <w:t>антропный</w:t>
      </w:r>
      <w:r w:rsidR="00106FAA">
        <w:t xml:space="preserve"> </w:t>
      </w:r>
      <w:r w:rsidRPr="00FF3E1D">
        <w:t>принцип.</w:t>
      </w:r>
      <w:r w:rsidR="00106FAA">
        <w:t xml:space="preserve"> </w:t>
      </w:r>
      <w:r w:rsidRPr="00FF3E1D">
        <w:t>Все</w:t>
      </w:r>
      <w:r w:rsidR="00106FAA">
        <w:t xml:space="preserve"> </w:t>
      </w:r>
      <w:r w:rsidRPr="00FF3E1D">
        <w:t>мы</w:t>
      </w:r>
      <w:r w:rsidR="00106FAA">
        <w:t xml:space="preserve"> </w:t>
      </w:r>
      <w:r w:rsidRPr="00FF3E1D">
        <w:t>граждане</w:t>
      </w:r>
      <w:r w:rsidR="00106FAA">
        <w:t xml:space="preserve"> </w:t>
      </w:r>
      <w:r w:rsidRPr="00FF3E1D">
        <w:t>России,</w:t>
      </w:r>
      <w:r w:rsidR="00106FAA">
        <w:t xml:space="preserve"> </w:t>
      </w:r>
      <w:r>
        <w:t>да?</w:t>
      </w:r>
      <w:r w:rsidR="00106FAA">
        <w:t xml:space="preserve"> </w:t>
      </w:r>
      <w:r>
        <w:t>Но</w:t>
      </w:r>
      <w:r w:rsidR="00106FAA">
        <w:t xml:space="preserve"> </w:t>
      </w:r>
      <w:r>
        <w:t>не</w:t>
      </w:r>
      <w:r w:rsidR="00106FAA">
        <w:t xml:space="preserve"> </w:t>
      </w:r>
      <w:r>
        <w:t>каждый</w:t>
      </w:r>
      <w:r w:rsidR="00106FAA">
        <w:t xml:space="preserve"> </w:t>
      </w:r>
      <w:r w:rsidR="00421238">
        <w:t>–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России.</w:t>
      </w:r>
      <w:r w:rsidR="00106FAA">
        <w:t xml:space="preserve"> </w:t>
      </w:r>
      <w:r>
        <w:t>Это</w:t>
      </w:r>
      <w:r w:rsidR="00106FAA">
        <w:t xml:space="preserve"> </w:t>
      </w:r>
      <w:r>
        <w:t>маленький</w:t>
      </w:r>
      <w:r w:rsidR="00106FAA">
        <w:t xml:space="preserve"> </w:t>
      </w:r>
      <w:r>
        <w:t>дзен.</w:t>
      </w:r>
      <w:r w:rsidR="00106FAA">
        <w:t xml:space="preserve"> </w:t>
      </w:r>
      <w:r>
        <w:t>Да.</w:t>
      </w:r>
    </w:p>
    <w:p w:rsidR="00421238" w:rsidRDefault="003B3395" w:rsidP="00421238">
      <w:pPr>
        <w:ind w:firstLine="454"/>
      </w:pPr>
      <w:r w:rsidRPr="00421238">
        <w:rPr>
          <w:b/>
        </w:rPr>
        <w:t>Россия</w:t>
      </w:r>
      <w:r w:rsidR="00106FAA">
        <w:rPr>
          <w:b/>
        </w:rPr>
        <w:t xml:space="preserve"> </w:t>
      </w:r>
      <w:r w:rsidRPr="00421238">
        <w:rPr>
          <w:b/>
        </w:rPr>
        <w:t>поддерживает</w:t>
      </w:r>
      <w:r w:rsidR="00106FAA">
        <w:rPr>
          <w:b/>
        </w:rPr>
        <w:t xml:space="preserve"> </w:t>
      </w:r>
      <w:r w:rsidRPr="00421238">
        <w:rPr>
          <w:b/>
        </w:rPr>
        <w:t>своих</w:t>
      </w:r>
      <w:r w:rsidR="00106FAA">
        <w:rPr>
          <w:b/>
        </w:rPr>
        <w:t xml:space="preserve"> </w:t>
      </w:r>
      <w:r w:rsidRPr="00421238">
        <w:rPr>
          <w:b/>
        </w:rPr>
        <w:t>граждан,</w:t>
      </w:r>
      <w:r w:rsidR="00106FAA">
        <w:rPr>
          <w:b/>
        </w:rPr>
        <w:t xml:space="preserve"> </w:t>
      </w:r>
      <w:r w:rsidRPr="00421238">
        <w:rPr>
          <w:b/>
        </w:rPr>
        <w:t>а</w:t>
      </w:r>
      <w:r w:rsidR="00106FAA">
        <w:rPr>
          <w:b/>
        </w:rPr>
        <w:t xml:space="preserve"> </w:t>
      </w:r>
      <w:r w:rsidRPr="00421238">
        <w:rPr>
          <w:b/>
        </w:rPr>
        <w:t>настоящий</w:t>
      </w:r>
      <w:r w:rsidR="00106FAA">
        <w:rPr>
          <w:b/>
        </w:rPr>
        <w:t xml:space="preserve"> </w:t>
      </w:r>
      <w:r w:rsidRPr="00421238">
        <w:rPr>
          <w:b/>
        </w:rPr>
        <w:t>Гражданин</w:t>
      </w:r>
      <w:r w:rsidR="00106FAA">
        <w:rPr>
          <w:b/>
        </w:rPr>
        <w:t xml:space="preserve"> </w:t>
      </w:r>
      <w:r w:rsidRPr="00421238">
        <w:rPr>
          <w:b/>
        </w:rPr>
        <w:t>поддерживает</w:t>
      </w:r>
      <w:r w:rsidR="00106FAA">
        <w:rPr>
          <w:b/>
        </w:rPr>
        <w:t xml:space="preserve"> </w:t>
      </w:r>
      <w:r w:rsidRPr="00421238">
        <w:rPr>
          <w:b/>
        </w:rPr>
        <w:t>Россию</w:t>
      </w:r>
      <w:r>
        <w:t>.</w:t>
      </w:r>
      <w:r w:rsidR="00106FAA">
        <w:t xml:space="preserve"> </w:t>
      </w:r>
      <w:r>
        <w:t>Это</w:t>
      </w:r>
      <w:r w:rsidR="00106FAA">
        <w:t xml:space="preserve"> </w:t>
      </w:r>
      <w:r>
        <w:t>по</w:t>
      </w:r>
      <w:r w:rsidR="00106FAA">
        <w:t xml:space="preserve"> </w:t>
      </w:r>
      <w:r>
        <w:t>антропному</w:t>
      </w:r>
      <w:r w:rsidR="00106FAA">
        <w:t xml:space="preserve"> </w:t>
      </w:r>
      <w:r>
        <w:t>принципу</w:t>
      </w:r>
      <w:r w:rsidR="00106FAA">
        <w:t xml:space="preserve"> </w:t>
      </w:r>
      <w:r>
        <w:t>уже.</w:t>
      </w:r>
      <w:r w:rsidR="00106FAA">
        <w:t xml:space="preserve"> </w:t>
      </w:r>
      <w:r>
        <w:t>П</w:t>
      </w:r>
      <w:r w:rsidRPr="00FF3E1D">
        <w:t>оэтому</w:t>
      </w:r>
      <w:r>
        <w:t>,</w:t>
      </w:r>
      <w:r w:rsidR="00106FAA">
        <w:t xml:space="preserve"> </w:t>
      </w:r>
      <w:r w:rsidRPr="00FF3E1D">
        <w:t>если</w:t>
      </w:r>
      <w:r w:rsidR="00106FAA">
        <w:t xml:space="preserve"> </w:t>
      </w:r>
      <w:r w:rsidRPr="00FF3E1D">
        <w:t>государство</w:t>
      </w:r>
      <w:r w:rsidR="00106FAA">
        <w:t xml:space="preserve"> </w:t>
      </w:r>
      <w:r w:rsidRPr="00FF3E1D">
        <w:t>нам</w:t>
      </w:r>
      <w:r w:rsidR="00106FAA">
        <w:t xml:space="preserve"> </w:t>
      </w:r>
      <w:r w:rsidRPr="00FF3E1D">
        <w:t>должн</w:t>
      </w:r>
      <w:r>
        <w:t>о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мы</w:t>
      </w:r>
      <w:r w:rsidR="00106FAA">
        <w:t xml:space="preserve"> </w:t>
      </w:r>
      <w:r w:rsidRPr="00FF3E1D">
        <w:t>граждане,</w:t>
      </w:r>
      <w:r w:rsidR="00106FAA">
        <w:t xml:space="preserve"> </w:t>
      </w:r>
      <w:r w:rsidRPr="00FF3E1D">
        <w:t>а</w:t>
      </w:r>
      <w:r w:rsidR="00106FAA">
        <w:t xml:space="preserve"> </w:t>
      </w:r>
      <w:r w:rsidRPr="00FF3E1D">
        <w:t>если</w:t>
      </w:r>
      <w:r w:rsidR="00106FAA">
        <w:t xml:space="preserve"> </w:t>
      </w:r>
      <w:r w:rsidRPr="00FF3E1D">
        <w:t>я</w:t>
      </w:r>
      <w:r w:rsidR="00106FAA">
        <w:t xml:space="preserve"> </w:t>
      </w:r>
      <w:r w:rsidRPr="00FF3E1D">
        <w:t>поддерживаю</w:t>
      </w:r>
      <w:r w:rsidR="00106FAA">
        <w:t xml:space="preserve"> </w:t>
      </w:r>
      <w:r w:rsidRPr="00FF3E1D">
        <w:t>г</w:t>
      </w:r>
      <w:r>
        <w:t>осударство</w:t>
      </w:r>
      <w:r w:rsidR="00106FAA">
        <w:t xml:space="preserve"> </w:t>
      </w:r>
      <w:r>
        <w:t>своими</w:t>
      </w:r>
      <w:r w:rsidR="00106FAA">
        <w:t xml:space="preserve"> </w:t>
      </w:r>
      <w:r>
        <w:t>возможностями,</w:t>
      </w:r>
      <w:r w:rsidR="00106FAA">
        <w:t xml:space="preserve"> </w:t>
      </w:r>
      <w:r>
        <w:t>я</w:t>
      </w:r>
      <w:r w:rsidR="00106FAA">
        <w:t xml:space="preserve"> </w:t>
      </w:r>
      <w:r>
        <w:t>–</w:t>
      </w:r>
      <w:r w:rsidR="00106FAA">
        <w:t xml:space="preserve"> </w:t>
      </w:r>
      <w:r>
        <w:t>Гражданин.</w:t>
      </w:r>
      <w:r w:rsidR="00106FAA">
        <w:t xml:space="preserve"> </w:t>
      </w:r>
      <w:r>
        <w:t>В</w:t>
      </w:r>
      <w:r w:rsidR="00106FAA">
        <w:t xml:space="preserve"> </w:t>
      </w:r>
      <w:r w:rsidRPr="00FF3E1D">
        <w:t>данном</w:t>
      </w:r>
      <w:r w:rsidR="00106FAA">
        <w:t xml:space="preserve"> </w:t>
      </w:r>
      <w:r w:rsidRPr="00FF3E1D">
        <w:t>случае</w:t>
      </w:r>
      <w:r>
        <w:t>,</w:t>
      </w:r>
      <w:r w:rsidR="00106FAA">
        <w:t xml:space="preserve"> </w:t>
      </w:r>
      <w:r w:rsidRPr="00FF3E1D">
        <w:t>возможностями</w:t>
      </w:r>
      <w:r w:rsidR="00106FAA">
        <w:t xml:space="preserve"> </w:t>
      </w:r>
      <w:r w:rsidRPr="00FF3E1D">
        <w:t>Синтеза,</w:t>
      </w:r>
      <w:r w:rsidR="00106FAA">
        <w:t xml:space="preserve"> </w:t>
      </w:r>
      <w:r w:rsidRPr="00FF3E1D">
        <w:t>возможностями</w:t>
      </w:r>
      <w:r w:rsidR="00106FAA">
        <w:t xml:space="preserve"> </w:t>
      </w:r>
      <w:r w:rsidRPr="00FF3E1D">
        <w:t>Огня,</w:t>
      </w:r>
      <w:r w:rsidR="00106FAA">
        <w:t xml:space="preserve"> </w:t>
      </w:r>
      <w:r w:rsidRPr="00FF3E1D">
        <w:t>возможностями</w:t>
      </w:r>
      <w:r w:rsidR="00106FAA">
        <w:t xml:space="preserve"> </w:t>
      </w:r>
      <w:r w:rsidRPr="00FF3E1D">
        <w:t>Условий,</w:t>
      </w:r>
      <w:r w:rsidR="00106FAA">
        <w:t xml:space="preserve"> </w:t>
      </w:r>
      <w:r w:rsidRPr="00FF3E1D">
        <w:t>полномочиями,</w:t>
      </w:r>
      <w:r w:rsidR="00106FAA">
        <w:t xml:space="preserve"> </w:t>
      </w:r>
      <w:r w:rsidRPr="00FF3E1D">
        <w:t>когда</w:t>
      </w:r>
      <w:r w:rsidR="00106FAA">
        <w:t xml:space="preserve"> </w:t>
      </w:r>
      <w:r w:rsidRPr="00FF3E1D">
        <w:t>выхожу</w:t>
      </w:r>
      <w:r w:rsidR="00106FAA">
        <w:t xml:space="preserve"> </w:t>
      </w:r>
      <w:r w:rsidRPr="00FF3E1D">
        <w:t>к</w:t>
      </w:r>
      <w:r w:rsidR="00106FAA">
        <w:t xml:space="preserve"> </w:t>
      </w:r>
      <w:r w:rsidRPr="00FF3E1D">
        <w:t>Папе,</w:t>
      </w:r>
      <w:r w:rsidR="00106FAA">
        <w:t xml:space="preserve"> </w:t>
      </w:r>
      <w:r w:rsidR="00421238">
        <w:t>и</w:t>
      </w:r>
      <w:r w:rsidR="00106FAA">
        <w:t xml:space="preserve"> </w:t>
      </w:r>
      <w:r>
        <w:t>говорю</w:t>
      </w:r>
      <w:r w:rsidR="00106FAA">
        <w:t xml:space="preserve"> </w:t>
      </w:r>
      <w:r>
        <w:t>что</w:t>
      </w:r>
      <w:r w:rsidR="00106FAA">
        <w:t xml:space="preserve"> </w:t>
      </w:r>
      <w:r w:rsidR="00421238">
        <w:t>такое?</w:t>
      </w:r>
      <w:r w:rsidR="00106FAA">
        <w:t xml:space="preserve"> </w:t>
      </w:r>
      <w:r w:rsidR="00421238">
        <w:t>Я</w:t>
      </w:r>
      <w:r w:rsidR="00106FAA">
        <w:t xml:space="preserve"> </w:t>
      </w:r>
      <w:r w:rsidR="00421238">
        <w:t>ж</w:t>
      </w:r>
      <w:r w:rsidR="00421238" w:rsidRPr="00C61418">
        <w:t>…</w:t>
      </w:r>
      <w:r w:rsidR="00421238">
        <w:t>.</w:t>
      </w:r>
      <w:r w:rsidR="00106FAA">
        <w:t xml:space="preserve"> </w:t>
      </w:r>
      <w:r w:rsidRPr="00FF3E1D">
        <w:t>Папа</w:t>
      </w:r>
      <w:r w:rsidR="00106FAA">
        <w:t xml:space="preserve"> </w:t>
      </w:r>
      <w:r w:rsidRPr="00FF3E1D">
        <w:t>меня</w:t>
      </w:r>
      <w:r w:rsidR="00106FAA">
        <w:t xml:space="preserve"> </w:t>
      </w:r>
      <w:r w:rsidRPr="00FF3E1D">
        <w:t>ж</w:t>
      </w:r>
      <w:r w:rsidR="00106FAA">
        <w:t xml:space="preserve"> </w:t>
      </w:r>
      <w:r w:rsidR="00421238">
        <w:t>меня</w:t>
      </w:r>
      <w:r w:rsidR="00106FAA">
        <w:t xml:space="preserve"> </w:t>
      </w:r>
      <w:r w:rsidRPr="00FF3E1D">
        <w:t>сам</w:t>
      </w:r>
      <w:r w:rsidR="00106FAA">
        <w:t xml:space="preserve"> </w:t>
      </w:r>
      <w:r w:rsidRPr="00FF3E1D">
        <w:t>воплотил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эту</w:t>
      </w:r>
      <w:r w:rsidR="00106FAA">
        <w:t xml:space="preserve"> </w:t>
      </w:r>
      <w:r w:rsidRPr="00FF3E1D">
        <w:t>страну</w:t>
      </w:r>
      <w:r w:rsidR="00421238">
        <w:t>.</w:t>
      </w:r>
      <w:r w:rsidR="00106FAA">
        <w:t xml:space="preserve"> </w:t>
      </w:r>
      <w:r w:rsidR="00421238">
        <w:t>П</w:t>
      </w:r>
      <w:r w:rsidRPr="00FF3E1D">
        <w:t>он</w:t>
      </w:r>
      <w:r>
        <w:t>ятно</w:t>
      </w:r>
      <w:r w:rsidR="00106FAA">
        <w:t xml:space="preserve"> </w:t>
      </w:r>
      <w:r>
        <w:t>да,</w:t>
      </w:r>
      <w:r w:rsidR="00106FAA">
        <w:t xml:space="preserve"> </w:t>
      </w:r>
      <w:r>
        <w:t>о</w:t>
      </w:r>
      <w:r w:rsidR="00106FAA">
        <w:t xml:space="preserve"> </w:t>
      </w:r>
      <w:r>
        <w:t>чем</w:t>
      </w:r>
      <w:r w:rsidR="00106FAA">
        <w:t xml:space="preserve"> </w:t>
      </w:r>
      <w:r>
        <w:t>я?</w:t>
      </w:r>
      <w:r w:rsidR="00106FAA">
        <w:t xml:space="preserve"> </w:t>
      </w:r>
      <w:r>
        <w:t>Гражданин.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Планету</w:t>
      </w:r>
      <w:r w:rsidR="00106FAA">
        <w:t xml:space="preserve"> </w:t>
      </w:r>
      <w:r>
        <w:t>–</w:t>
      </w:r>
      <w:r w:rsidR="00106FAA">
        <w:t xml:space="preserve"> </w:t>
      </w:r>
      <w:r>
        <w:t>Гражданин,</w:t>
      </w:r>
      <w:r w:rsidR="00106FAA">
        <w:t xml:space="preserve"> </w:t>
      </w:r>
      <w:r>
        <w:t>в</w:t>
      </w:r>
      <w:r w:rsidR="00106FAA">
        <w:t xml:space="preserve"> </w:t>
      </w:r>
      <w:r>
        <w:t>эту</w:t>
      </w:r>
      <w:r w:rsidR="00106FAA">
        <w:t xml:space="preserve"> </w:t>
      </w:r>
      <w:r>
        <w:t>Метагалактику</w:t>
      </w:r>
      <w:r w:rsidR="00106FAA">
        <w:t xml:space="preserve"> </w:t>
      </w:r>
      <w:r>
        <w:t>–</w:t>
      </w:r>
      <w:r w:rsidR="00106FAA">
        <w:t xml:space="preserve"> </w:t>
      </w:r>
      <w:r>
        <w:t>Г</w:t>
      </w:r>
      <w:r w:rsidRPr="00FF3E1D">
        <w:t>ражданин,</w:t>
      </w:r>
      <w:r w:rsidR="00106FAA">
        <w:t xml:space="preserve"> </w:t>
      </w:r>
      <w:r w:rsidRPr="00FF3E1D">
        <w:t>в</w:t>
      </w:r>
      <w:r w:rsidR="00106FAA">
        <w:t xml:space="preserve"> </w:t>
      </w:r>
      <w:r>
        <w:t>эту</w:t>
      </w:r>
      <w:r w:rsidR="00106FAA">
        <w:t xml:space="preserve"> </w:t>
      </w:r>
      <w:r>
        <w:t>Высокую</w:t>
      </w:r>
      <w:r w:rsidR="00106FAA">
        <w:t xml:space="preserve"> </w:t>
      </w:r>
      <w:r>
        <w:t>Цельную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–</w:t>
      </w:r>
      <w:r w:rsidR="00106FAA">
        <w:t xml:space="preserve"> </w:t>
      </w:r>
      <w:r>
        <w:t>Г</w:t>
      </w:r>
      <w:r w:rsidRPr="00FF3E1D">
        <w:t>ражданин,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</w:t>
      </w:r>
      <w:r w:rsidR="00421238">
        <w:t>ий</w:t>
      </w:r>
      <w:r w:rsidR="00106FAA">
        <w:t xml:space="preserve"> </w:t>
      </w:r>
      <w:r>
        <w:t>От</w:t>
      </w:r>
      <w:r w:rsidR="00421238">
        <w:t>ец</w:t>
      </w:r>
      <w:r w:rsidR="00106FAA">
        <w:t xml:space="preserve"> </w:t>
      </w:r>
      <w:r>
        <w:t>–</w:t>
      </w:r>
      <w:r w:rsidR="00106FAA">
        <w:t xml:space="preserve"> </w:t>
      </w:r>
      <w:r>
        <w:t>Г</w:t>
      </w:r>
      <w:r w:rsidRPr="00FF3E1D">
        <w:t>ражданин</w:t>
      </w:r>
      <w:r w:rsidR="00421238">
        <w:t>.</w:t>
      </w:r>
      <w:r w:rsidR="00106FAA">
        <w:t xml:space="preserve"> </w:t>
      </w:r>
      <w:r w:rsidR="00421238">
        <w:t>И</w:t>
      </w:r>
      <w:r w:rsidR="00106FAA">
        <w:t xml:space="preserve"> </w:t>
      </w:r>
      <w:r w:rsidRPr="00FF3E1D">
        <w:t>спокойно</w:t>
      </w:r>
      <w:r w:rsidR="00106FAA">
        <w:t xml:space="preserve"> </w:t>
      </w:r>
      <w:r w:rsidRPr="00FF3E1D">
        <w:t>решаешь</w:t>
      </w:r>
      <w:r w:rsidR="00106FAA">
        <w:t xml:space="preserve"> </w:t>
      </w:r>
      <w:r w:rsidRPr="00FF3E1D">
        <w:t>в</w:t>
      </w:r>
      <w:r w:rsidR="00106FAA">
        <w:t xml:space="preserve"> </w:t>
      </w:r>
      <w:r w:rsidRPr="00FF3E1D">
        <w:t>п</w:t>
      </w:r>
      <w:r>
        <w:t>ределах</w:t>
      </w:r>
      <w:r w:rsidR="00106FAA">
        <w:t xml:space="preserve"> </w:t>
      </w:r>
      <w:r>
        <w:t>своих</w:t>
      </w:r>
      <w:r w:rsidR="00106FAA">
        <w:t xml:space="preserve"> </w:t>
      </w:r>
      <w:r>
        <w:t>полномочий</w:t>
      </w:r>
      <w:r w:rsidR="00106FAA">
        <w:t xml:space="preserve"> </w:t>
      </w:r>
      <w:r>
        <w:t>вопрос</w:t>
      </w:r>
      <w:r w:rsidR="00421238">
        <w:t>ы</w:t>
      </w:r>
      <w:r>
        <w:t>.</w:t>
      </w:r>
      <w:r w:rsidR="00106FAA">
        <w:t xml:space="preserve"> </w:t>
      </w:r>
      <w:r>
        <w:t>У</w:t>
      </w:r>
      <w:r w:rsidR="00106FAA">
        <w:t xml:space="preserve"> </w:t>
      </w:r>
      <w:r w:rsidRPr="00FF3E1D">
        <w:t>вас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самое!</w:t>
      </w:r>
      <w:r w:rsidR="00106FAA">
        <w:t xml:space="preserve"> </w:t>
      </w:r>
      <w:r>
        <w:t>Т</w:t>
      </w:r>
      <w:r w:rsidRPr="00FF3E1D">
        <w:t>о</w:t>
      </w:r>
      <w:r w:rsidR="00106FAA">
        <w:t xml:space="preserve"> </w:t>
      </w:r>
      <w:r w:rsidRPr="00FF3E1D">
        <w:t>есть</w:t>
      </w:r>
      <w:r>
        <w:t>,</w:t>
      </w:r>
      <w:r w:rsidR="00106FAA">
        <w:t xml:space="preserve"> </w:t>
      </w:r>
      <w:r w:rsidRPr="00021116">
        <w:rPr>
          <w:b/>
        </w:rPr>
        <w:t>Гражданин</w:t>
      </w:r>
      <w:r w:rsidR="00106FAA">
        <w:rPr>
          <w:b/>
        </w:rPr>
        <w:t xml:space="preserve"> </w:t>
      </w:r>
      <w:r w:rsidRPr="00021116">
        <w:rPr>
          <w:b/>
        </w:rPr>
        <w:t>–</w:t>
      </w:r>
      <w:r w:rsidR="00106FAA">
        <w:rPr>
          <w:b/>
        </w:rPr>
        <w:t xml:space="preserve"> </w:t>
      </w:r>
      <w:r w:rsidRPr="00021116">
        <w:rPr>
          <w:b/>
        </w:rPr>
        <w:t>это</w:t>
      </w:r>
      <w:r w:rsidR="00106FAA">
        <w:rPr>
          <w:b/>
        </w:rPr>
        <w:t xml:space="preserve"> </w:t>
      </w:r>
      <w:r w:rsidRPr="00021116">
        <w:rPr>
          <w:b/>
        </w:rPr>
        <w:t>синтез</w:t>
      </w:r>
      <w:r w:rsidR="00106FAA">
        <w:rPr>
          <w:b/>
        </w:rPr>
        <w:t xml:space="preserve"> </w:t>
      </w:r>
      <w:r w:rsidRPr="00021116">
        <w:rPr>
          <w:b/>
        </w:rPr>
        <w:t>всех</w:t>
      </w:r>
      <w:r w:rsidR="00106FAA">
        <w:rPr>
          <w:b/>
        </w:rPr>
        <w:t xml:space="preserve"> </w:t>
      </w:r>
      <w:r w:rsidRPr="00021116">
        <w:rPr>
          <w:b/>
        </w:rPr>
        <w:t>ваших,</w:t>
      </w:r>
      <w:r w:rsidR="00106FAA">
        <w:rPr>
          <w:b/>
        </w:rPr>
        <w:t xml:space="preserve"> </w:t>
      </w:r>
      <w:r w:rsidRPr="00021116">
        <w:rPr>
          <w:b/>
        </w:rPr>
        <w:t>в</w:t>
      </w:r>
      <w:r w:rsidR="00106FAA">
        <w:rPr>
          <w:b/>
        </w:rPr>
        <w:t xml:space="preserve"> </w:t>
      </w:r>
      <w:r w:rsidRPr="00021116">
        <w:rPr>
          <w:b/>
        </w:rPr>
        <w:t>том</w:t>
      </w:r>
      <w:r w:rsidR="00106FAA">
        <w:rPr>
          <w:b/>
        </w:rPr>
        <w:t xml:space="preserve"> </w:t>
      </w:r>
      <w:r w:rsidRPr="00021116">
        <w:rPr>
          <w:b/>
        </w:rPr>
        <w:t>числе</w:t>
      </w:r>
      <w:r w:rsidR="00421238">
        <w:rPr>
          <w:b/>
        </w:rPr>
        <w:t>,</w:t>
      </w:r>
      <w:r w:rsidR="00106FAA">
        <w:rPr>
          <w:b/>
        </w:rPr>
        <w:t xml:space="preserve"> </w:t>
      </w:r>
      <w:r w:rsidRPr="00021116">
        <w:rPr>
          <w:b/>
        </w:rPr>
        <w:t>Иерархических</w:t>
      </w:r>
      <w:r w:rsidR="00106FAA">
        <w:rPr>
          <w:b/>
        </w:rPr>
        <w:t xml:space="preserve"> </w:t>
      </w:r>
      <w:r w:rsidRPr="00021116">
        <w:rPr>
          <w:b/>
        </w:rPr>
        <w:t>Полномочий.</w:t>
      </w:r>
    </w:p>
    <w:p w:rsidR="00421238" w:rsidRDefault="00572DA5" w:rsidP="00572DA5">
      <w:pPr>
        <w:pStyle w:val="12"/>
      </w:pPr>
      <w:bookmarkStart w:id="79" w:name="_Toc514888148"/>
      <w:r>
        <w:t>Гражданин</w:t>
      </w:r>
      <w:r w:rsidR="00106FAA">
        <w:t xml:space="preserve"> </w:t>
      </w:r>
      <w:r>
        <w:t>Планеты</w:t>
      </w:r>
      <w:bookmarkEnd w:id="79"/>
    </w:p>
    <w:p w:rsidR="003B3395" w:rsidRDefault="003B3395" w:rsidP="00421238">
      <w:pPr>
        <w:ind w:firstLine="454"/>
      </w:pPr>
      <w:r>
        <w:t>Вот</w:t>
      </w:r>
      <w:r w:rsidR="00106FAA">
        <w:t xml:space="preserve"> </w:t>
      </w:r>
      <w:r>
        <w:t>как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сегодня:</w:t>
      </w:r>
      <w:r w:rsidR="00106FAA">
        <w:t xml:space="preserve"> </w:t>
      </w:r>
      <w:r>
        <w:t>«Вон</w:t>
      </w:r>
      <w:r w:rsidR="00106FAA">
        <w:t xml:space="preserve"> </w:t>
      </w:r>
      <w:r>
        <w:t>там</w:t>
      </w:r>
      <w:r w:rsidR="00106FAA">
        <w:t xml:space="preserve"> </w:t>
      </w:r>
      <w:r w:rsidRPr="00FF3E1D">
        <w:t>американцы</w:t>
      </w:r>
      <w:r w:rsidR="00106FAA">
        <w:t xml:space="preserve"> </w:t>
      </w:r>
      <w:r w:rsidRPr="00FF3E1D">
        <w:t>пустили</w:t>
      </w:r>
      <w:r w:rsidR="00106FAA">
        <w:t xml:space="preserve"> </w:t>
      </w:r>
      <w:r>
        <w:t>ракету…</w:t>
      </w:r>
      <w:r w:rsidRPr="00FF3E1D">
        <w:t>»,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у</w:t>
      </w:r>
      <w:r w:rsidR="00106FAA">
        <w:t xml:space="preserve"> </w:t>
      </w:r>
      <w:r w:rsidRPr="00FF3E1D">
        <w:t>нас</w:t>
      </w:r>
      <w:r w:rsidR="00106FAA">
        <w:t xml:space="preserve"> </w:t>
      </w:r>
      <w:r w:rsidRPr="00FF3E1D">
        <w:t>тут</w:t>
      </w:r>
      <w:r w:rsidR="00106FAA">
        <w:t xml:space="preserve"> </w:t>
      </w:r>
      <w:r w:rsidRPr="00FF3E1D">
        <w:t>вой</w:t>
      </w:r>
      <w:r w:rsidR="00106FAA">
        <w:t xml:space="preserve"> </w:t>
      </w:r>
      <w:r w:rsidRPr="00FF3E1D">
        <w:t>шёл</w:t>
      </w:r>
      <w:r w:rsidR="00106FAA">
        <w:t xml:space="preserve"> </w:t>
      </w:r>
      <w:r w:rsidRPr="00FF3E1D">
        <w:t>по</w:t>
      </w:r>
      <w:r w:rsidR="00106FAA">
        <w:t xml:space="preserve"> </w:t>
      </w:r>
      <w:r w:rsidRPr="00FF3E1D">
        <w:t>этим</w:t>
      </w:r>
      <w:r w:rsidR="00106FAA">
        <w:t xml:space="preserve"> </w:t>
      </w:r>
      <w:r>
        <w:t>новостям.</w:t>
      </w:r>
      <w:r w:rsidR="00106FAA">
        <w:t xml:space="preserve"> </w:t>
      </w:r>
      <w:r>
        <w:t>В</w:t>
      </w:r>
      <w:r w:rsidRPr="00FF3E1D">
        <w:t>о-первых</w:t>
      </w:r>
      <w:r>
        <w:t>,</w:t>
      </w:r>
      <w:r w:rsidR="00106FAA">
        <w:t xml:space="preserve"> </w:t>
      </w:r>
      <w:r w:rsidRPr="00FF3E1D">
        <w:t>пустили</w:t>
      </w:r>
      <w:r w:rsidR="00106FAA">
        <w:t xml:space="preserve"> </w:t>
      </w:r>
      <w:r>
        <w:t>–</w:t>
      </w:r>
      <w:r w:rsidR="00106FAA">
        <w:t xml:space="preserve"> </w:t>
      </w:r>
      <w:r w:rsidRPr="00FF3E1D">
        <w:t>это</w:t>
      </w:r>
      <w:r w:rsidR="00106FAA">
        <w:t xml:space="preserve"> </w:t>
      </w:r>
      <w:r w:rsidRPr="00FF3E1D">
        <w:t>плохо,</w:t>
      </w:r>
      <w:r w:rsidR="00106FAA">
        <w:t xml:space="preserve"> </w:t>
      </w:r>
      <w:r w:rsidRPr="00FF3E1D">
        <w:t>я</w:t>
      </w:r>
      <w:r w:rsidR="00106FAA">
        <w:t xml:space="preserve"> </w:t>
      </w:r>
      <w:r w:rsidRPr="00FF3E1D">
        <w:t>тут</w:t>
      </w:r>
      <w:r w:rsidR="00106FAA">
        <w:t xml:space="preserve"> </w:t>
      </w:r>
      <w:r w:rsidRPr="00FF3E1D">
        <w:t>же</w:t>
      </w:r>
      <w:r w:rsidR="00106FAA">
        <w:t xml:space="preserve"> </w:t>
      </w:r>
      <w:r w:rsidR="00421238">
        <w:t>с</w:t>
      </w:r>
      <w:r>
        <w:t>казал,</w:t>
      </w:r>
      <w:r w:rsidR="00106FAA">
        <w:t xml:space="preserve"> </w:t>
      </w:r>
      <w:r>
        <w:t>что</w:t>
      </w:r>
      <w:r w:rsidR="00106FAA">
        <w:t xml:space="preserve"> </w:t>
      </w:r>
      <w:r>
        <w:t>п</w:t>
      </w:r>
      <w:r w:rsidRPr="008B5D25">
        <w:t>ечально</w:t>
      </w:r>
      <w:r>
        <w:t>,</w:t>
      </w:r>
      <w:r w:rsidR="00106FAA">
        <w:t xml:space="preserve"> </w:t>
      </w:r>
      <w:r w:rsidRPr="008B5D25">
        <w:t>будет</w:t>
      </w:r>
      <w:r w:rsidR="00106FAA">
        <w:t xml:space="preserve"> </w:t>
      </w:r>
      <w:r w:rsidRPr="008B5D25">
        <w:t>наказан</w:t>
      </w:r>
      <w:r>
        <w:t>,</w:t>
      </w:r>
      <w:r w:rsidR="00106FAA">
        <w:t xml:space="preserve"> </w:t>
      </w:r>
      <w:r>
        <w:t>неправомерно</w:t>
      </w:r>
      <w:r w:rsidR="00106FAA">
        <w:t xml:space="preserve"> </w:t>
      </w:r>
      <w:r>
        <w:t>пустили.</w:t>
      </w:r>
      <w:r w:rsidR="00106FAA">
        <w:t xml:space="preserve"> </w:t>
      </w:r>
      <w:r>
        <w:t>Вышел</w:t>
      </w:r>
      <w:r w:rsidR="00106FAA">
        <w:t xml:space="preserve"> </w:t>
      </w:r>
      <w:r>
        <w:t>к</w:t>
      </w:r>
      <w:r w:rsidR="00106FAA">
        <w:t xml:space="preserve"> </w:t>
      </w:r>
      <w:r>
        <w:t>Отцу,</w:t>
      </w:r>
      <w:r w:rsidR="00106FAA">
        <w:t xml:space="preserve"> </w:t>
      </w:r>
      <w:r>
        <w:t>Отец</w:t>
      </w:r>
      <w:r w:rsidR="00106FAA">
        <w:t xml:space="preserve"> </w:t>
      </w:r>
      <w:r>
        <w:t>сказал,</w:t>
      </w:r>
      <w:r w:rsidR="00106FAA">
        <w:t xml:space="preserve"> </w:t>
      </w:r>
      <w:r>
        <w:t>ну…,</w:t>
      </w:r>
      <w:r w:rsidR="00106FAA">
        <w:t xml:space="preserve"> </w:t>
      </w:r>
      <w:r>
        <w:t>больше</w:t>
      </w:r>
      <w:r w:rsidR="00106FAA">
        <w:t xml:space="preserve"> </w:t>
      </w:r>
      <w:r>
        <w:t>пускать</w:t>
      </w:r>
      <w:r w:rsidR="00106FAA">
        <w:t xml:space="preserve"> </w:t>
      </w:r>
      <w:r>
        <w:t>не</w:t>
      </w:r>
      <w:r w:rsidR="00106FAA">
        <w:t xml:space="preserve"> </w:t>
      </w:r>
      <w:r>
        <w:t>будет,</w:t>
      </w:r>
      <w:r w:rsidR="00106FAA">
        <w:t xml:space="preserve"> </w:t>
      </w:r>
      <w:r>
        <w:t>но</w:t>
      </w:r>
      <w:r w:rsidR="003262D5" w:rsidRPr="00C61418">
        <w:t>…</w:t>
      </w:r>
      <w:r w:rsidR="00106FAA">
        <w:t xml:space="preserve"> </w:t>
      </w:r>
      <w:r>
        <w:t>ожидал</w:t>
      </w:r>
      <w:r w:rsidR="00421238">
        <w:t>ось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будет</w:t>
      </w:r>
      <w:r w:rsidR="00106FAA">
        <w:t xml:space="preserve"> </w:t>
      </w:r>
      <w:r>
        <w:t>второй</w:t>
      </w:r>
      <w:r w:rsidR="00106FAA">
        <w:t xml:space="preserve"> </w:t>
      </w:r>
      <w:r>
        <w:t>удар.</w:t>
      </w:r>
      <w:r w:rsidR="00106FAA">
        <w:t xml:space="preserve"> </w:t>
      </w:r>
      <w:r>
        <w:t>Они</w:t>
      </w:r>
      <w:r w:rsidR="00106FAA">
        <w:t xml:space="preserve"> </w:t>
      </w:r>
      <w:r>
        <w:t>ещё</w:t>
      </w:r>
      <w:r w:rsidR="00106FAA">
        <w:t xml:space="preserve"> </w:t>
      </w:r>
      <w:r>
        <w:t>сейчас</w:t>
      </w:r>
      <w:r w:rsidR="00106FAA">
        <w:t xml:space="preserve"> </w:t>
      </w:r>
      <w:r>
        <w:t>думают.</w:t>
      </w:r>
      <w:r w:rsidR="00106FAA">
        <w:t xml:space="preserve"> </w:t>
      </w:r>
      <w:r>
        <w:t>За</w:t>
      </w:r>
      <w:r w:rsidR="00106FAA">
        <w:t xml:space="preserve"> </w:t>
      </w:r>
      <w:r>
        <w:t>второй</w:t>
      </w:r>
      <w:r w:rsidR="00106FAA">
        <w:t xml:space="preserve"> </w:t>
      </w:r>
      <w:r>
        <w:t>удар</w:t>
      </w:r>
      <w:r w:rsidR="00106FAA">
        <w:t xml:space="preserve"> </w:t>
      </w:r>
      <w:r>
        <w:t>будет</w:t>
      </w:r>
      <w:r w:rsidR="00106FAA">
        <w:t xml:space="preserve"> </w:t>
      </w:r>
      <w:r>
        <w:t>просто</w:t>
      </w:r>
      <w:r w:rsidR="00106FAA">
        <w:t xml:space="preserve"> </w:t>
      </w:r>
      <w:r>
        <w:t>сильнее</w:t>
      </w:r>
      <w:r w:rsidR="00106FAA">
        <w:t xml:space="preserve"> </w:t>
      </w:r>
      <w:r>
        <w:t>наказание.</w:t>
      </w:r>
      <w:r w:rsidR="00106FAA">
        <w:t xml:space="preserve"> </w:t>
      </w:r>
      <w:r>
        <w:t>Там</w:t>
      </w:r>
      <w:r w:rsidR="00106FAA">
        <w:t xml:space="preserve"> </w:t>
      </w:r>
      <w:r>
        <w:t>уже</w:t>
      </w:r>
      <w:r w:rsidR="00106FAA">
        <w:t xml:space="preserve"> </w:t>
      </w:r>
      <w:r>
        <w:t>ещё</w:t>
      </w:r>
      <w:r w:rsidR="00106FAA">
        <w:t xml:space="preserve"> </w:t>
      </w:r>
      <w:r>
        <w:t>сильнее</w:t>
      </w:r>
      <w:r w:rsidR="00106FAA">
        <w:t xml:space="preserve"> </w:t>
      </w:r>
      <w:r>
        <w:t>будет,</w:t>
      </w:r>
      <w:r w:rsidR="00106FAA">
        <w:t xml:space="preserve"> </w:t>
      </w:r>
      <w:r>
        <w:t>это</w:t>
      </w:r>
      <w:r w:rsidR="00106FAA">
        <w:t xml:space="preserve"> </w:t>
      </w:r>
      <w:r>
        <w:t>была</w:t>
      </w:r>
      <w:r w:rsidR="00106FAA">
        <w:t xml:space="preserve"> </w:t>
      </w:r>
      <w:r>
        <w:t>последняя</w:t>
      </w:r>
      <w:r w:rsidR="00106FAA">
        <w:t xml:space="preserve"> </w:t>
      </w:r>
      <w:r>
        <w:t>точка</w:t>
      </w:r>
      <w:r w:rsidR="00106FAA">
        <w:t xml:space="preserve"> </w:t>
      </w:r>
      <w:r>
        <w:t>преодоления,</w:t>
      </w:r>
      <w:r w:rsidR="00106FAA">
        <w:t xml:space="preserve"> </w:t>
      </w:r>
      <w:r>
        <w:t>когда</w:t>
      </w:r>
      <w:r w:rsidR="00421238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общем</w:t>
      </w:r>
      <w:r w:rsidR="00421238">
        <w:t>,</w:t>
      </w:r>
      <w:r w:rsidR="00106FAA">
        <w:t xml:space="preserve"> </w:t>
      </w:r>
      <w:r>
        <w:t>там,</w:t>
      </w:r>
      <w:r w:rsidR="00106FAA">
        <w:t xml:space="preserve"> </w:t>
      </w:r>
      <w:r>
        <w:t>сдвинулись</w:t>
      </w:r>
      <w:r w:rsidR="00106FAA">
        <w:t xml:space="preserve"> </w:t>
      </w:r>
      <w:r>
        <w:t>условия</w:t>
      </w:r>
      <w:r w:rsidR="00106FAA">
        <w:t xml:space="preserve"> </w:t>
      </w:r>
      <w:r>
        <w:t>в</w:t>
      </w:r>
      <w:r w:rsidR="00106FAA">
        <w:t xml:space="preserve"> </w:t>
      </w:r>
      <w:r>
        <w:t>отрицательную</w:t>
      </w:r>
      <w:r w:rsidR="00106FAA">
        <w:t xml:space="preserve"> </w:t>
      </w:r>
      <w:r>
        <w:t>сторону.</w:t>
      </w:r>
      <w:r w:rsidR="00106FAA">
        <w:t xml:space="preserve"> </w:t>
      </w:r>
      <w:r>
        <w:t>Для</w:t>
      </w:r>
      <w:r w:rsidR="00106FAA">
        <w:t xml:space="preserve"> </w:t>
      </w:r>
      <w:r>
        <w:t>тех</w:t>
      </w:r>
      <w:r w:rsidR="00106FAA">
        <w:t xml:space="preserve"> </w:t>
      </w:r>
      <w:r>
        <w:t>стран,</w:t>
      </w:r>
      <w:r w:rsidR="00106FAA">
        <w:t xml:space="preserve"> </w:t>
      </w:r>
      <w:r>
        <w:t>кто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поучаствовал,</w:t>
      </w:r>
      <w:r w:rsidR="00106FAA">
        <w:t xml:space="preserve"> </w:t>
      </w:r>
      <w:r>
        <w:t>к</w:t>
      </w:r>
      <w:r w:rsidR="00106FAA">
        <w:t xml:space="preserve"> </w:t>
      </w:r>
      <w:r>
        <w:t>сожалению,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одной</w:t>
      </w:r>
      <w:r w:rsidR="00106FAA">
        <w:t xml:space="preserve"> </w:t>
      </w:r>
      <w:r>
        <w:t>из</w:t>
      </w:r>
      <w:r w:rsidR="00106FAA">
        <w:t xml:space="preserve"> </w:t>
      </w:r>
      <w:r>
        <w:t>стран</w:t>
      </w:r>
      <w:r w:rsidR="00ED7493">
        <w:t>,</w:t>
      </w:r>
      <w:r w:rsidR="00106FAA">
        <w:t xml:space="preserve"> </w:t>
      </w:r>
      <w:r>
        <w:t>США</w:t>
      </w:r>
      <w:r w:rsidR="00ED7493">
        <w:t>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есть</w:t>
      </w:r>
      <w:r w:rsidR="00106FAA">
        <w:t xml:space="preserve"> </w:t>
      </w:r>
      <w:r>
        <w:t>подразделение.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они</w:t>
      </w:r>
      <w:r w:rsidR="00106FAA">
        <w:t xml:space="preserve"> </w:t>
      </w:r>
      <w:r>
        <w:t>рубеж</w:t>
      </w:r>
      <w:r w:rsidR="00106FAA">
        <w:t xml:space="preserve"> </w:t>
      </w:r>
      <w:r>
        <w:t>перешли,</w:t>
      </w:r>
      <w:r w:rsidR="00106FAA">
        <w:t xml:space="preserve"> </w:t>
      </w:r>
      <w:r>
        <w:t>они</w:t>
      </w:r>
      <w:r w:rsidR="00106FAA">
        <w:t xml:space="preserve"> </w:t>
      </w:r>
      <w:r>
        <w:t>не</w:t>
      </w:r>
      <w:r w:rsidR="00106FAA">
        <w:t xml:space="preserve"> </w:t>
      </w:r>
      <w:r>
        <w:t>имели</w:t>
      </w:r>
      <w:r w:rsidR="00106FAA">
        <w:t xml:space="preserve"> </w:t>
      </w:r>
      <w:r>
        <w:t>право</w:t>
      </w:r>
      <w:r w:rsidR="00106FAA">
        <w:t xml:space="preserve"> </w:t>
      </w:r>
      <w:r>
        <w:t>это</w:t>
      </w:r>
      <w:r w:rsidR="00106FAA">
        <w:t xml:space="preserve"> </w:t>
      </w:r>
      <w:r>
        <w:t>делать.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они</w:t>
      </w:r>
      <w:r w:rsidR="00106FAA">
        <w:t xml:space="preserve"> </w:t>
      </w:r>
      <w:r>
        <w:t>это</w:t>
      </w:r>
      <w:r w:rsidR="00106FAA">
        <w:t xml:space="preserve"> </w:t>
      </w:r>
      <w:r>
        <w:t>сделали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Воле</w:t>
      </w:r>
      <w:r w:rsidR="00106FAA">
        <w:t xml:space="preserve"> </w:t>
      </w:r>
      <w:r>
        <w:t>Отца.</w:t>
      </w:r>
      <w:r w:rsidR="00106FAA">
        <w:t xml:space="preserve"> </w:t>
      </w:r>
      <w:r>
        <w:t>Бывает</w:t>
      </w:r>
      <w:r w:rsidR="00106FAA">
        <w:t xml:space="preserve"> </w:t>
      </w:r>
      <w:r>
        <w:t>в</w:t>
      </w:r>
      <w:r w:rsidR="00106FAA">
        <w:t xml:space="preserve"> </w:t>
      </w:r>
      <w:r>
        <w:t>Воле</w:t>
      </w:r>
      <w:r w:rsidR="00106FAA">
        <w:t xml:space="preserve"> </w:t>
      </w:r>
      <w:r>
        <w:t>Отца,</w:t>
      </w:r>
      <w:r w:rsidR="00106FAA">
        <w:t xml:space="preserve"> </w:t>
      </w:r>
      <w:r>
        <w:t>кстати.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Анекдот.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Разрушение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Ирака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выходили,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применяли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выходил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Владыке,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Владыка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сказал: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трожь,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быть».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Какая-то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древняя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кармическая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дхармическая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доработана.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Ирак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напали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неправомерно,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анекдот,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знаю,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что-то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такое.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Владыка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вообще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сказал</w:t>
      </w:r>
      <w:r w:rsidR="00ED7493"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трогайте,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Сирию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напали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правомерно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тоже.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здесь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сцепка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пошла.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–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туда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вмешалась</w:t>
      </w:r>
      <w:r w:rsidR="00ED7493"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остальные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пошли.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перелопатить.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Работали,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когда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ещё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было.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Потому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вышел,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сказал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правомерно,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было.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Фиксируемся.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Называется,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сопротивление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ED7493">
        <w:rPr>
          <w:rFonts w:ascii="Times New Roman" w:hAnsi="Times New Roman"/>
          <w:sz w:val="24"/>
          <w:szCs w:val="24"/>
        </w:rPr>
        <w:t>гн</w:t>
      </w:r>
      <w:r>
        <w:rPr>
          <w:rFonts w:ascii="Times New Roman" w:hAnsi="Times New Roman"/>
          <w:sz w:val="24"/>
          <w:szCs w:val="24"/>
        </w:rPr>
        <w:t>ём.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огонь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накопился,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идёт.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Движуха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пошла,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даже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думал,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включиться</w:t>
      </w:r>
      <w:r>
        <w:rPr>
          <w:rFonts w:ascii="Times New Roman" w:hAnsi="Times New Roman"/>
          <w:sz w:val="24"/>
          <w:szCs w:val="24"/>
        </w:rPr>
        <w:t>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шло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сопротивление.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сложилось.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Планете.</w:t>
      </w:r>
    </w:p>
    <w:p w:rsidR="003B3395" w:rsidRDefault="00ED7493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B3395">
        <w:rPr>
          <w:rFonts w:ascii="Times New Roman" w:hAnsi="Times New Roman"/>
          <w:sz w:val="24"/>
          <w:szCs w:val="24"/>
        </w:rPr>
        <w:t>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граждане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Планеты</w:t>
      </w:r>
      <w:r>
        <w:rPr>
          <w:rFonts w:ascii="Times New Roman" w:hAnsi="Times New Roman"/>
          <w:sz w:val="24"/>
          <w:szCs w:val="24"/>
        </w:rPr>
        <w:t>?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3B3395">
        <w:rPr>
          <w:rFonts w:ascii="Times New Roman" w:hAnsi="Times New Roman"/>
          <w:sz w:val="24"/>
          <w:szCs w:val="24"/>
        </w:rPr>
        <w:t>начит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любой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кусочек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Планеты,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где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людям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плохо,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тоже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наша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ответственность.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так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далее.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сразу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поменяются.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когда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просишь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просишь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гармонизацию,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просишь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поздно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сложилось,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развивалось,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людям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хорошо.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какие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хорошо.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Планеты.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Планеты,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назвался,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участвует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планетарных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Волей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Вышестоящего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Волей.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Метагалактическая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Конфедерация,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выражение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Воли.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применяете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Волю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ситуативных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отслеживаете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сказал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размером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горизонт.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Сейчас.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взращивали,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странам.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сейчас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Армении,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допустим.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 w:rsidR="00ED74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не</w:t>
      </w:r>
      <w:r w:rsidR="00ED7493">
        <w:rPr>
          <w:rFonts w:ascii="Times New Roman" w:hAnsi="Times New Roman"/>
          <w:sz w:val="24"/>
          <w:szCs w:val="24"/>
        </w:rPr>
        <w:t>-не</w:t>
      </w:r>
      <w:r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армяне,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туда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вмешиваться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сказать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правомерно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действуют.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решат,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решают.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правомерно,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хотя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однозначно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кончит</w:t>
      </w:r>
      <w:r w:rsidR="00ED749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уже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решает.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филиалов,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ничего,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голоснуть.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наладится.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Понимаете,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момент,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говорят,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дружеская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Россия?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помните,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«Платон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дороже»,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Владыка.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дорогая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нас</w:t>
      </w:r>
      <w:r w:rsidR="00ED7493" w:rsidRPr="00ED7493">
        <w:rPr>
          <w:rFonts w:ascii="Times New Roman" w:hAnsi="Times New Roman"/>
          <w:sz w:val="24"/>
          <w:szCs w:val="24"/>
        </w:rPr>
        <w:t>…</w:t>
      </w:r>
      <w:r w:rsidR="00ED7493">
        <w:rPr>
          <w:rFonts w:ascii="Times New Roman" w:hAnsi="Times New Roman"/>
          <w:sz w:val="24"/>
          <w:szCs w:val="24"/>
        </w:rPr>
        <w:t>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ещё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Цельный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посмотреть</w:t>
      </w:r>
      <w:r w:rsidR="00ED7493"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чём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армянского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Истины,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решают,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вмешается,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ему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доложили,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друзья.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шуток.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любых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дружеских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знаете,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человеческая,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включается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Посвящённых,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Служащих,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вообще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вообще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поехали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вверх,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восемь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хотите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человеческую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расширить,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спустить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восемь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вниз,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говорить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Человеки-Творцы,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тоже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сложно.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5E4D7A">
        <w:rPr>
          <w:rFonts w:ascii="Times New Roman" w:hAnsi="Times New Roman"/>
          <w:sz w:val="24"/>
          <w:szCs w:val="24"/>
        </w:rPr>
        <w:t>–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Вышестоящ</w:t>
      </w:r>
      <w:r w:rsidR="00ED7493">
        <w:rPr>
          <w:rFonts w:ascii="Times New Roman" w:hAnsi="Times New Roman"/>
          <w:sz w:val="24"/>
          <w:szCs w:val="24"/>
        </w:rPr>
        <w:t>его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Отца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ED7493"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Творения,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допустим.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дружбы,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16-ти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ведёте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речь?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дружбе</w:t>
      </w:r>
      <w:r w:rsidR="005E4D7A"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5E4D7A"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5E4D7A">
        <w:rPr>
          <w:rFonts w:ascii="Times New Roman" w:hAnsi="Times New Roman"/>
          <w:sz w:val="24"/>
          <w:szCs w:val="24"/>
        </w:rPr>
        <w:t>-ти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</w:t>
      </w:r>
      <w:r w:rsidR="005E4D7A">
        <w:rPr>
          <w:rFonts w:ascii="Times New Roman" w:hAnsi="Times New Roman"/>
          <w:sz w:val="24"/>
          <w:szCs w:val="24"/>
        </w:rPr>
        <w:t>ах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срабатывает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подготовке.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выражаться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5E4D7A">
        <w:rPr>
          <w:rFonts w:ascii="Times New Roman" w:hAnsi="Times New Roman"/>
          <w:sz w:val="24"/>
          <w:szCs w:val="24"/>
        </w:rPr>
        <w:t>-ю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уровнями,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хотя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восьм</w:t>
      </w:r>
      <w:r w:rsidR="005E4D7A">
        <w:rPr>
          <w:rFonts w:ascii="Times New Roman" w:hAnsi="Times New Roman"/>
          <w:sz w:val="24"/>
          <w:szCs w:val="24"/>
        </w:rPr>
        <w:t>ью</w:t>
      </w:r>
      <w:r>
        <w:rPr>
          <w:rFonts w:ascii="Times New Roman" w:hAnsi="Times New Roman"/>
          <w:sz w:val="24"/>
          <w:szCs w:val="24"/>
        </w:rPr>
        <w:t>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Человека-Творца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Цивилизации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5E4D7A" w:rsidRPr="005E4D7A">
        <w:rPr>
          <w:rFonts w:ascii="Times New Roman" w:hAnsi="Times New Roman"/>
          <w:sz w:val="24"/>
          <w:szCs w:val="24"/>
        </w:rPr>
        <w:t>…</w:t>
      </w:r>
      <w:r w:rsidR="005E4D7A">
        <w:rPr>
          <w:rFonts w:ascii="Times New Roman" w:hAnsi="Times New Roman"/>
          <w:sz w:val="24"/>
          <w:szCs w:val="24"/>
        </w:rPr>
        <w:t>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5E4D7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цивилизованный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пытаются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минимизировать.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всегда,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требует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назначить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5E4D7A">
        <w:rPr>
          <w:rFonts w:ascii="Times New Roman" w:hAnsi="Times New Roman"/>
          <w:sz w:val="24"/>
          <w:szCs w:val="24"/>
        </w:rPr>
        <w:t>Премьера</w:t>
      </w:r>
      <w:r>
        <w:rPr>
          <w:rFonts w:ascii="Times New Roman" w:hAnsi="Times New Roman"/>
          <w:sz w:val="24"/>
          <w:szCs w:val="24"/>
        </w:rPr>
        <w:t>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Украине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назначили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украинский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виден,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считаю,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такого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гениального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хочет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пройти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по-своему.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Вдруг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армян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получится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по-другому?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Хотя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слабая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5E4D7A"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скорей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ничего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по-другому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получится.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неудобном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находится.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вокруг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Древние,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старые.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Ладно.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Увидели?</w:t>
      </w:r>
    </w:p>
    <w:p w:rsidR="00106FAA" w:rsidRDefault="00572DA5" w:rsidP="00572DA5">
      <w:pPr>
        <w:pStyle w:val="12"/>
      </w:pPr>
      <w:bookmarkStart w:id="80" w:name="_Toc514888149"/>
      <w:r>
        <w:t>Гражданин</w:t>
      </w:r>
      <w:r w:rsidR="00106FAA">
        <w:t xml:space="preserve"> </w:t>
      </w:r>
      <w:r>
        <w:t>Метагалактики</w:t>
      </w:r>
      <w:bookmarkEnd w:id="80"/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7D0126">
        <w:rPr>
          <w:rFonts w:ascii="Times New Roman" w:hAnsi="Times New Roman"/>
          <w:sz w:val="24"/>
          <w:szCs w:val="24"/>
        </w:rPr>
        <w:t>–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четыре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 w:rsidR="007D0126"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7D012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ернее,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стяжая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четыре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что-то,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спросил,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гражданин?</w:t>
      </w:r>
    </w:p>
    <w:p w:rsidR="003B3395" w:rsidRDefault="005E4D7A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B3395">
        <w:rPr>
          <w:rFonts w:ascii="Times New Roman" w:hAnsi="Times New Roman"/>
          <w:sz w:val="24"/>
          <w:szCs w:val="24"/>
        </w:rPr>
        <w:t>опустим,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Гражданин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Метагалактики,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ещё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обсуждали.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Ну,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допустим,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вам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дал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Отец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по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гражданству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Метагалактики?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Вот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давайте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так,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где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находится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Гражданин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Метагалактики?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Не,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кроме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того,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что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«Есмь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Гражданин»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физически,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как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Гражданин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Метагалактики,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где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можете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3B3395">
        <w:rPr>
          <w:rFonts w:ascii="Times New Roman" w:hAnsi="Times New Roman"/>
          <w:sz w:val="24"/>
          <w:szCs w:val="24"/>
        </w:rPr>
        <w:t>находиться?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Планеты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находимся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Планете,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отвечаем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106FAA"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B33C9">
        <w:rPr>
          <w:rFonts w:ascii="Times New Roman" w:hAnsi="Times New Roman"/>
          <w:sz w:val="24"/>
          <w:szCs w:val="24"/>
        </w:rPr>
        <w:t>ражданин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Pr="00EB33C9">
        <w:rPr>
          <w:rFonts w:ascii="Times New Roman" w:hAnsi="Times New Roman"/>
          <w:sz w:val="24"/>
          <w:szCs w:val="24"/>
        </w:rPr>
        <w:t>Метагалактики</w:t>
      </w:r>
      <w:r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где?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</w:t>
      </w:r>
      <w:r w:rsidR="00106F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зала:</w:t>
      </w:r>
      <w:r w:rsidR="00106F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="00106F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106F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Метагалактике.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Метагалактике,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где?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большая.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Солнечной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Галактикой,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7D0126"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Метагалактике,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безвоздушном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7D0126"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как-то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задохнулся</w:t>
      </w:r>
      <w:r w:rsidR="007D0126"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висит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холодное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Метагалактике,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здесь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написано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корабль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открылся,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="007D0126"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Метагалактике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Pr="00C91B60">
        <w:rPr>
          <w:rFonts w:ascii="Times New Roman" w:hAnsi="Times New Roman"/>
          <w:sz w:val="24"/>
          <w:szCs w:val="24"/>
        </w:rPr>
        <w:t>между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Pr="00C91B60">
        <w:rPr>
          <w:rFonts w:ascii="Times New Roman" w:hAnsi="Times New Roman"/>
          <w:sz w:val="24"/>
          <w:szCs w:val="24"/>
        </w:rPr>
        <w:t>Солнечной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Pr="00C91B60">
        <w:rPr>
          <w:rFonts w:ascii="Times New Roman" w:hAnsi="Times New Roman"/>
          <w:sz w:val="24"/>
          <w:szCs w:val="24"/>
        </w:rPr>
        <w:t>системой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Pr="00C91B60"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Pr="00C91B60">
        <w:rPr>
          <w:rFonts w:ascii="Times New Roman" w:hAnsi="Times New Roman"/>
          <w:sz w:val="24"/>
          <w:szCs w:val="24"/>
        </w:rPr>
        <w:t>Галактикой</w:t>
      </w:r>
      <w:r>
        <w:rPr>
          <w:rFonts w:ascii="Times New Roman" w:hAnsi="Times New Roman"/>
          <w:sz w:val="24"/>
          <w:szCs w:val="24"/>
        </w:rPr>
        <w:t>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межзвёздном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пространстве.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конкретно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Метагалактике,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реальностях,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конкретно?</w:t>
      </w:r>
    </w:p>
    <w:p w:rsidR="003B3395" w:rsidRDefault="003B3395" w:rsidP="003B3395">
      <w:pPr>
        <w:pStyle w:val="ad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</w:t>
      </w:r>
      <w:r w:rsidR="00106F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зала:</w:t>
      </w:r>
      <w:r w:rsidR="00106F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="00106F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106FAA">
        <w:rPr>
          <w:rFonts w:ascii="Times New Roman" w:hAnsi="Times New Roman"/>
          <w:i/>
          <w:sz w:val="24"/>
          <w:szCs w:val="24"/>
        </w:rPr>
        <w:t xml:space="preserve"> </w:t>
      </w:r>
      <w:r w:rsidR="007D0126">
        <w:rPr>
          <w:rFonts w:ascii="Times New Roman" w:hAnsi="Times New Roman"/>
          <w:i/>
          <w:sz w:val="24"/>
          <w:szCs w:val="24"/>
        </w:rPr>
        <w:t>Э</w:t>
      </w:r>
      <w:r>
        <w:rPr>
          <w:rFonts w:ascii="Times New Roman" w:hAnsi="Times New Roman"/>
          <w:i/>
          <w:sz w:val="24"/>
          <w:szCs w:val="24"/>
        </w:rPr>
        <w:t>кополисе.</w:t>
      </w:r>
    </w:p>
    <w:p w:rsidR="003B3395" w:rsidRPr="007D0126" w:rsidRDefault="003B3395" w:rsidP="007D0126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МГК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сработало,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экополисе</w:t>
      </w:r>
      <w:r w:rsidR="00684990"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конечно.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гражданство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Метагалактике,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Экополиса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64-х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Экополисов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Питера,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Ладоги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Домов,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откуда.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 w:rsidR="007D0126">
        <w:rPr>
          <w:rFonts w:ascii="Times New Roman" w:hAnsi="Times New Roman"/>
          <w:sz w:val="24"/>
          <w:szCs w:val="24"/>
        </w:rPr>
        <w:t>ё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7D012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не</w:t>
      </w:r>
      <w:r w:rsidR="007D012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не</w:t>
      </w:r>
      <w:r w:rsidR="007D0126">
        <w:rPr>
          <w:rFonts w:ascii="Times New Roman" w:hAnsi="Times New Roman"/>
          <w:sz w:val="24"/>
          <w:szCs w:val="24"/>
        </w:rPr>
        <w:t>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дали,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будете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сидеть.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значит,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64-х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экополисов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теперь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имеете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что-то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сделать.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этим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Правам,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наделил,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 w:rsidR="00106FAA">
        <w:rPr>
          <w:rFonts w:ascii="Times New Roman" w:hAnsi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имеете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право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обязаны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что-то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сделать.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Всей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своей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подготовкой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7D0126" w:rsidRPr="007D0126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7D0126" w:rsidRPr="007D0126">
        <w:rPr>
          <w:rFonts w:ascii="Times New Roman" w:hAnsi="Times New Roman" w:cs="Times New Roman"/>
          <w:sz w:val="24"/>
          <w:szCs w:val="24"/>
        </w:rPr>
        <w:t>силой</w:t>
      </w:r>
      <w:r w:rsidRPr="007D0126"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Поэтому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Гражданин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Метагалактики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1E3047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теоретическое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название,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практическое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название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действующей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единицы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D0126">
        <w:rPr>
          <w:rFonts w:ascii="Times New Roman" w:hAnsi="Times New Roman" w:cs="Times New Roman"/>
          <w:sz w:val="24"/>
          <w:szCs w:val="24"/>
        </w:rPr>
        <w:t>Экополисе.</w:t>
      </w:r>
    </w:p>
    <w:p w:rsidR="003B3395" w:rsidRPr="002D613D" w:rsidRDefault="003B3395" w:rsidP="003B3395">
      <w:pPr>
        <w:ind w:firstLine="454"/>
      </w:pPr>
      <w:r w:rsidRPr="007D0126">
        <w:t>Называется,</w:t>
      </w:r>
      <w:r w:rsidR="00106FAA">
        <w:t xml:space="preserve"> </w:t>
      </w:r>
      <w:r w:rsidRPr="007D0126">
        <w:t>хватит</w:t>
      </w:r>
      <w:r w:rsidR="00106FAA">
        <w:t xml:space="preserve"> </w:t>
      </w:r>
      <w:r w:rsidRPr="007D0126">
        <w:t>сидеть</w:t>
      </w:r>
      <w:r w:rsidR="00106FAA">
        <w:t xml:space="preserve"> </w:t>
      </w:r>
      <w:r w:rsidRPr="007D0126">
        <w:t>в</w:t>
      </w:r>
      <w:r w:rsidR="00106FAA">
        <w:t xml:space="preserve"> </w:t>
      </w:r>
      <w:r w:rsidRPr="007D0126">
        <w:t>Зданиях</w:t>
      </w:r>
      <w:r w:rsidR="00106FAA">
        <w:t xml:space="preserve"> </w:t>
      </w:r>
      <w:r w:rsidRPr="007D0126">
        <w:t>Подразделения,</w:t>
      </w:r>
      <w:r w:rsidR="00106FAA">
        <w:t xml:space="preserve"> </w:t>
      </w:r>
      <w:r w:rsidRPr="007D0126">
        <w:t>в</w:t>
      </w:r>
      <w:r w:rsidR="00106FAA">
        <w:t xml:space="preserve"> </w:t>
      </w:r>
      <w:r w:rsidRPr="007D0126">
        <w:t>Зданиях</w:t>
      </w:r>
      <w:r w:rsidR="00106FAA">
        <w:t xml:space="preserve"> </w:t>
      </w:r>
      <w:r w:rsidRPr="007D0126">
        <w:t>Владык</w:t>
      </w:r>
      <w:r w:rsidR="001E3047">
        <w:t>,</w:t>
      </w:r>
      <w:r w:rsidR="00106FAA">
        <w:t xml:space="preserve"> </w:t>
      </w:r>
      <w:r w:rsidRPr="007D0126">
        <w:t>в</w:t>
      </w:r>
      <w:r w:rsidR="00106FAA">
        <w:t xml:space="preserve"> </w:t>
      </w:r>
      <w:r w:rsidRPr="007D0126">
        <w:t>тепличных</w:t>
      </w:r>
      <w:r w:rsidR="00106FAA">
        <w:t xml:space="preserve"> </w:t>
      </w:r>
      <w:r w:rsidRPr="007D0126">
        <w:t>условиях.</w:t>
      </w:r>
      <w:r w:rsidR="00106FAA">
        <w:t xml:space="preserve"> </w:t>
      </w:r>
      <w:r w:rsidRPr="007D0126">
        <w:t>Хватит</w:t>
      </w:r>
      <w:r w:rsidR="00106FAA">
        <w:t xml:space="preserve"> </w:t>
      </w:r>
      <w:r w:rsidRPr="007D0126">
        <w:t>бегать</w:t>
      </w:r>
      <w:r w:rsidR="00106FAA">
        <w:t xml:space="preserve"> </w:t>
      </w:r>
      <w:r w:rsidRPr="007D0126">
        <w:t>только</w:t>
      </w:r>
      <w:r w:rsidR="00106FAA">
        <w:t xml:space="preserve"> </w:t>
      </w:r>
      <w:r w:rsidRPr="007D0126">
        <w:t>по</w:t>
      </w:r>
      <w:r w:rsidR="00106FAA">
        <w:t xml:space="preserve"> </w:t>
      </w:r>
      <w:r w:rsidRPr="007D0126">
        <w:t>своему</w:t>
      </w:r>
      <w:r w:rsidR="00106FAA">
        <w:t xml:space="preserve"> </w:t>
      </w:r>
      <w:r w:rsidRPr="007D0126">
        <w:t>парку,</w:t>
      </w:r>
      <w:r w:rsidR="00106FAA">
        <w:t xml:space="preserve"> </w:t>
      </w:r>
      <w:r w:rsidRPr="007D0126">
        <w:t>в</w:t>
      </w:r>
      <w:r w:rsidR="00106FAA">
        <w:t xml:space="preserve"> </w:t>
      </w:r>
      <w:r w:rsidRPr="007D0126">
        <w:t>смысле</w:t>
      </w:r>
      <w:r w:rsidR="001E3047">
        <w:t>,</w:t>
      </w:r>
      <w:r w:rsidR="00106FAA">
        <w:t xml:space="preserve"> </w:t>
      </w:r>
      <w:r w:rsidRPr="007D0126">
        <w:t>в</w:t>
      </w:r>
      <w:r w:rsidR="00106FAA">
        <w:t xml:space="preserve"> </w:t>
      </w:r>
      <w:r w:rsidRPr="007D0126">
        <w:t>Раю</w:t>
      </w:r>
      <w:r w:rsidR="00106FAA">
        <w:t xml:space="preserve"> </w:t>
      </w:r>
      <w:r w:rsidRPr="007D0126">
        <w:t>вокруг</w:t>
      </w:r>
      <w:r w:rsidR="00106FAA">
        <w:t xml:space="preserve"> </w:t>
      </w:r>
      <w:r w:rsidRPr="007D0126">
        <w:t>Здания.</w:t>
      </w:r>
      <w:r w:rsidR="00106FAA">
        <w:t xml:space="preserve"> </w:t>
      </w:r>
      <w:r w:rsidRPr="007D0126">
        <w:t>Выходим</w:t>
      </w:r>
      <w:r w:rsidR="00106FAA">
        <w:t xml:space="preserve"> </w:t>
      </w:r>
      <w:r>
        <w:t>за</w:t>
      </w:r>
      <w:r w:rsidR="00106FAA">
        <w:t xml:space="preserve"> </w:t>
      </w:r>
      <w:r>
        <w:t>пределы</w:t>
      </w:r>
      <w:r w:rsidR="00106FAA">
        <w:t xml:space="preserve"> </w:t>
      </w:r>
      <w:r>
        <w:t>Рая</w:t>
      </w:r>
      <w:r w:rsidR="001E3047">
        <w:t>,</w:t>
      </w:r>
      <w:r w:rsidR="00106FAA">
        <w:t xml:space="preserve"> </w:t>
      </w:r>
      <w:r>
        <w:t>своего</w:t>
      </w:r>
      <w:r w:rsidR="00106FAA">
        <w:t xml:space="preserve"> </w:t>
      </w:r>
      <w:r>
        <w:t>парка</w:t>
      </w:r>
      <w:r w:rsidR="001E3047">
        <w:t>,</w:t>
      </w:r>
      <w:r w:rsidR="00106FAA">
        <w:t xml:space="preserve"> </w:t>
      </w:r>
      <w:r>
        <w:t>Здания</w:t>
      </w:r>
      <w:r w:rsidR="00106FAA">
        <w:t xml:space="preserve"> </w:t>
      </w:r>
      <w:r>
        <w:t>в</w:t>
      </w:r>
      <w:r w:rsidR="00106FAA">
        <w:t xml:space="preserve"> </w:t>
      </w:r>
      <w:r>
        <w:t>Экополис,</w:t>
      </w:r>
      <w:r w:rsidR="00106FAA">
        <w:t xml:space="preserve"> </w:t>
      </w:r>
      <w:r>
        <w:t>там</w:t>
      </w:r>
      <w:r w:rsidR="00106FAA">
        <w:t xml:space="preserve"> </w:t>
      </w:r>
      <w:r>
        <w:t>есть</w:t>
      </w:r>
      <w:r w:rsidR="00106FAA">
        <w:t xml:space="preserve"> </w:t>
      </w:r>
      <w:r>
        <w:t>Администрация,</w:t>
      </w:r>
      <w:r w:rsidR="00106FAA">
        <w:t xml:space="preserve"> </w:t>
      </w:r>
      <w:r>
        <w:t>там</w:t>
      </w:r>
      <w:r w:rsidR="00106FAA">
        <w:t xml:space="preserve"> </w:t>
      </w:r>
      <w:r>
        <w:t>есть</w:t>
      </w:r>
      <w:r w:rsidR="00106FAA">
        <w:t xml:space="preserve"> </w:t>
      </w:r>
      <w:r>
        <w:t>люди,</w:t>
      </w:r>
      <w:r w:rsidR="00106FAA">
        <w:t xml:space="preserve"> </w:t>
      </w:r>
      <w:r>
        <w:t>занимающиеся</w:t>
      </w:r>
      <w:r w:rsidR="00106FAA">
        <w:t xml:space="preserve"> </w:t>
      </w:r>
      <w:r>
        <w:t>Проектами,</w:t>
      </w:r>
      <w:r w:rsidR="00106FAA">
        <w:t xml:space="preserve"> </w:t>
      </w:r>
      <w:r>
        <w:t>поселениями,</w:t>
      </w:r>
      <w:r w:rsidR="00106FAA">
        <w:t xml:space="preserve"> </w:t>
      </w:r>
      <w:r>
        <w:t>всякими</w:t>
      </w:r>
      <w:r w:rsidR="00106FAA">
        <w:t xml:space="preserve"> </w:t>
      </w:r>
      <w:r>
        <w:t>вещами</w:t>
      </w:r>
      <w:r w:rsidR="001E3047">
        <w:t>.</w:t>
      </w:r>
      <w:r w:rsidR="00106FAA">
        <w:t xml:space="preserve"> </w:t>
      </w:r>
      <w:r w:rsidR="001E3047">
        <w:t>И</w:t>
      </w:r>
      <w:r w:rsidR="00106FAA">
        <w:t xml:space="preserve"> </w:t>
      </w:r>
      <w:r>
        <w:t>начинаем</w:t>
      </w:r>
      <w:r w:rsidR="00106FAA">
        <w:t xml:space="preserve"> </w:t>
      </w:r>
      <w:r>
        <w:t>с</w:t>
      </w:r>
      <w:r w:rsidR="00106FAA">
        <w:t xml:space="preserve"> </w:t>
      </w:r>
      <w:r>
        <w:t>ними</w:t>
      </w:r>
      <w:r w:rsidR="00106FAA">
        <w:t xml:space="preserve"> </w:t>
      </w:r>
      <w:r>
        <w:t>участвовать</w:t>
      </w:r>
      <w:r w:rsidR="00106FAA">
        <w:t xml:space="preserve"> </w:t>
      </w:r>
      <w:r>
        <w:t>в</w:t>
      </w:r>
      <w:r w:rsidR="00106FAA">
        <w:t xml:space="preserve"> </w:t>
      </w:r>
      <w:r>
        <w:t>Гражданской</w:t>
      </w:r>
      <w:r w:rsidR="00106FAA">
        <w:t xml:space="preserve"> </w:t>
      </w:r>
      <w:r>
        <w:t>деятельности.</w:t>
      </w:r>
    </w:p>
    <w:p w:rsidR="003B3395" w:rsidRDefault="003B3395" w:rsidP="003B3395">
      <w:pPr>
        <w:ind w:firstLine="454"/>
      </w:pPr>
      <w:r>
        <w:t>Вот,</w:t>
      </w:r>
      <w:r w:rsidR="00106FAA">
        <w:t xml:space="preserve"> </w:t>
      </w:r>
      <w:r>
        <w:t>если</w:t>
      </w:r>
      <w:r w:rsidR="00106FAA">
        <w:t xml:space="preserve"> </w:t>
      </w:r>
      <w:r>
        <w:t>здесь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по</w:t>
      </w:r>
      <w:r w:rsidR="00106FAA">
        <w:t xml:space="preserve"> </w:t>
      </w:r>
      <w:r>
        <w:t>правам</w:t>
      </w:r>
      <w:r w:rsidR="00106FAA">
        <w:t xml:space="preserve"> </w:t>
      </w:r>
      <w:r>
        <w:t>не</w:t>
      </w:r>
      <w:r w:rsidR="00106FAA">
        <w:t xml:space="preserve"> </w:t>
      </w:r>
      <w:r>
        <w:t>особо</w:t>
      </w:r>
      <w:r w:rsidR="00106FAA">
        <w:t xml:space="preserve"> </w:t>
      </w:r>
      <w:r>
        <w:t>заметен,</w:t>
      </w:r>
      <w:r w:rsidR="00106FAA">
        <w:t xml:space="preserve"> </w:t>
      </w:r>
      <w:r>
        <w:t>там</w:t>
      </w:r>
      <w:r w:rsidR="00106FAA">
        <w:t xml:space="preserve"> </w:t>
      </w:r>
      <w:r>
        <w:t>–</w:t>
      </w:r>
      <w:r w:rsidR="00106FAA">
        <w:t xml:space="preserve"> </w:t>
      </w:r>
      <w:r w:rsidRPr="001E3047">
        <w:t>ой,</w:t>
      </w:r>
      <w:r w:rsidR="00106FAA">
        <w:t xml:space="preserve"> </w:t>
      </w:r>
      <w:r w:rsidRPr="001E3047">
        <w:t>как</w:t>
      </w:r>
      <w:r w:rsidR="00106FAA">
        <w:t xml:space="preserve"> </w:t>
      </w:r>
      <w:r w:rsidRPr="001E3047">
        <w:t>заметен!</w:t>
      </w:r>
      <w:r w:rsidR="00106FAA">
        <w:t xml:space="preserve"> </w:t>
      </w:r>
      <w:r w:rsidRPr="001E3047">
        <w:t>Если</w:t>
      </w:r>
      <w:r w:rsidR="00106FAA">
        <w:t xml:space="preserve"> </w:t>
      </w:r>
      <w:r w:rsidRPr="001E3047">
        <w:t>ты</w:t>
      </w:r>
      <w:r w:rsidR="00106FAA">
        <w:t xml:space="preserve"> </w:t>
      </w:r>
      <w:r w:rsidRPr="001E3047">
        <w:t>выходишь</w:t>
      </w:r>
      <w:r w:rsidR="00106FAA">
        <w:t xml:space="preserve"> </w:t>
      </w:r>
      <w:r w:rsidRPr="001E3047">
        <w:t>с</w:t>
      </w:r>
      <w:r w:rsidR="00106FAA">
        <w:t xml:space="preserve"> </w:t>
      </w:r>
      <w:r w:rsidRPr="001E3047">
        <w:t>Правами,</w:t>
      </w:r>
      <w:r w:rsidR="00106FAA">
        <w:t xml:space="preserve"> </w:t>
      </w:r>
      <w:r w:rsidRPr="001E3047">
        <w:t>которыми</w:t>
      </w:r>
      <w:r w:rsidR="00106FAA">
        <w:t xml:space="preserve"> </w:t>
      </w:r>
      <w:r w:rsidRPr="001E3047">
        <w:t>наделил</w:t>
      </w:r>
      <w:r w:rsidR="00106FAA">
        <w:t xml:space="preserve"> </w:t>
      </w:r>
      <w:r w:rsidRPr="001E3047">
        <w:t>тебя</w:t>
      </w:r>
      <w:r w:rsidR="00106FAA">
        <w:t xml:space="preserve"> </w:t>
      </w:r>
      <w:r w:rsidRPr="001E3047">
        <w:t>Отец,</w:t>
      </w:r>
      <w:r w:rsidR="00106FAA">
        <w:t xml:space="preserve"> </w:t>
      </w:r>
      <w:r w:rsidRPr="001E3047">
        <w:t>возникает</w:t>
      </w:r>
      <w:r w:rsidR="00106FAA">
        <w:t xml:space="preserve"> </w:t>
      </w:r>
      <w:r w:rsidRPr="001E3047">
        <w:t>та</w:t>
      </w:r>
      <w:r w:rsidR="00106FAA">
        <w:t xml:space="preserve"> </w:t>
      </w:r>
      <w:r w:rsidRPr="001E3047">
        <w:t>самая</w:t>
      </w:r>
      <w:r w:rsidR="00106FAA">
        <w:t xml:space="preserve"> </w:t>
      </w:r>
      <w:r w:rsidRPr="001E3047">
        <w:t>ситуация</w:t>
      </w:r>
      <w:r w:rsidR="00106FAA">
        <w:t xml:space="preserve"> </w:t>
      </w:r>
      <w:r w:rsidRPr="001E3047">
        <w:t>иерархическая</w:t>
      </w:r>
      <w:r w:rsidR="00106FAA">
        <w:t xml:space="preserve"> </w:t>
      </w:r>
      <w:r>
        <w:t>–</w:t>
      </w:r>
      <w:r w:rsidR="00106FAA">
        <w:t xml:space="preserve"> </w:t>
      </w:r>
      <w:r>
        <w:t>Первый</w:t>
      </w:r>
      <w:r w:rsidR="00106FAA">
        <w:t xml:space="preserve"> </w:t>
      </w:r>
      <w:r>
        <w:t>среди</w:t>
      </w:r>
      <w:r w:rsidR="00106FAA">
        <w:t xml:space="preserve"> </w:t>
      </w:r>
      <w:r>
        <w:t>равных.</w:t>
      </w:r>
      <w:r w:rsidR="00106FAA">
        <w:t xml:space="preserve"> </w:t>
      </w:r>
      <w:r>
        <w:t>Наделённые</w:t>
      </w:r>
      <w:r w:rsidR="00106FAA">
        <w:t xml:space="preserve"> </w:t>
      </w:r>
      <w:r>
        <w:t>Правами</w:t>
      </w:r>
      <w:r w:rsidR="00106FAA">
        <w:t xml:space="preserve"> </w:t>
      </w:r>
      <w:r>
        <w:t>в</w:t>
      </w:r>
      <w:r w:rsidR="00106FAA">
        <w:t xml:space="preserve"> </w:t>
      </w:r>
      <w:r>
        <w:t>Экополисах</w:t>
      </w:r>
      <w:r w:rsidR="00106FAA">
        <w:t xml:space="preserve"> </w:t>
      </w:r>
      <w:r>
        <w:t>точно</w:t>
      </w:r>
      <w:r w:rsidR="00106FAA">
        <w:t xml:space="preserve"> </w:t>
      </w:r>
      <w:r w:rsidRPr="006511A1">
        <w:rPr>
          <w:i/>
        </w:rPr>
        <w:t>первые</w:t>
      </w:r>
      <w:r w:rsidR="00106FAA">
        <w:rPr>
          <w:i/>
        </w:rPr>
        <w:t xml:space="preserve"> </w:t>
      </w:r>
      <w:r w:rsidRPr="006511A1">
        <w:rPr>
          <w:i/>
        </w:rPr>
        <w:t>среди</w:t>
      </w:r>
      <w:r w:rsidR="00106FAA">
        <w:rPr>
          <w:i/>
        </w:rPr>
        <w:t xml:space="preserve"> </w:t>
      </w:r>
      <w:r w:rsidRPr="006511A1">
        <w:rPr>
          <w:i/>
        </w:rPr>
        <w:t>равных</w:t>
      </w:r>
      <w:r w:rsidR="00EA179E">
        <w:rPr>
          <w:i/>
        </w:rPr>
        <w:t>.</w:t>
      </w:r>
      <w:r w:rsidR="00106FAA">
        <w:rPr>
          <w:i/>
        </w:rPr>
        <w:t xml:space="preserve"> </w:t>
      </w:r>
      <w:r w:rsidR="00EA179E">
        <w:t>И</w:t>
      </w:r>
      <w:r w:rsidR="00106FAA">
        <w:t xml:space="preserve"> </w:t>
      </w:r>
      <w:r>
        <w:t>даже</w:t>
      </w:r>
      <w:r w:rsidR="00106FAA">
        <w:t xml:space="preserve"> </w:t>
      </w:r>
      <w:r>
        <w:t>если</w:t>
      </w:r>
      <w:r w:rsidR="00106FAA">
        <w:t xml:space="preserve"> </w:t>
      </w:r>
      <w:r>
        <w:t>по</w:t>
      </w:r>
      <w:r w:rsidR="00106FAA">
        <w:t xml:space="preserve"> </w:t>
      </w:r>
      <w:r>
        <w:t>Посвящениям</w:t>
      </w:r>
      <w:r w:rsidR="00106FAA">
        <w:t xml:space="preserve"> </w:t>
      </w:r>
      <w:r>
        <w:t>кто-то</w:t>
      </w:r>
      <w:r w:rsidR="00106FAA">
        <w:t xml:space="preserve"> </w:t>
      </w:r>
      <w:r>
        <w:t>выше,</w:t>
      </w:r>
      <w:r w:rsidR="00106FAA">
        <w:t xml:space="preserve"> </w:t>
      </w:r>
      <w:r>
        <w:t>но</w:t>
      </w:r>
      <w:r w:rsidR="00106FAA">
        <w:t xml:space="preserve"> </w:t>
      </w:r>
      <w:r>
        <w:t>тебе</w:t>
      </w:r>
      <w:r w:rsidR="00106FAA">
        <w:t xml:space="preserve"> </w:t>
      </w:r>
      <w:r>
        <w:t>эти</w:t>
      </w:r>
      <w:r w:rsidR="00106FAA">
        <w:t xml:space="preserve"> </w:t>
      </w:r>
      <w:r>
        <w:t>Права</w:t>
      </w:r>
      <w:r w:rsidR="00106FAA">
        <w:t xml:space="preserve"> </w:t>
      </w:r>
      <w:r>
        <w:t>дал</w:t>
      </w:r>
      <w:r w:rsidR="00106FAA">
        <w:t xml:space="preserve"> </w:t>
      </w:r>
      <w:r>
        <w:t>Отец,</w:t>
      </w:r>
      <w:r w:rsidR="00106FAA">
        <w:t xml:space="preserve"> </w:t>
      </w:r>
      <w:r>
        <w:t>Отцу</w:t>
      </w:r>
      <w:r w:rsidR="00106FAA">
        <w:t xml:space="preserve"> </w:t>
      </w:r>
      <w:r>
        <w:t>виднее,</w:t>
      </w:r>
      <w:r w:rsidR="00106FAA">
        <w:t xml:space="preserve"> </w:t>
      </w:r>
      <w:r>
        <w:t>почему</w:t>
      </w:r>
      <w:r w:rsidR="00106FAA">
        <w:t xml:space="preserve"> </w:t>
      </w:r>
      <w:r>
        <w:t>ты,</w:t>
      </w:r>
      <w:r w:rsidR="00106FAA">
        <w:t xml:space="preserve"> </w:t>
      </w:r>
      <w:r>
        <w:t>как</w:t>
      </w:r>
      <w:r w:rsidR="00106FAA">
        <w:t xml:space="preserve"> </w:t>
      </w:r>
      <w:r>
        <w:t>Гражданин,</w:t>
      </w:r>
      <w:r w:rsidR="00106FAA">
        <w:t xml:space="preserve"> </w:t>
      </w:r>
      <w:r>
        <w:t>это</w:t>
      </w:r>
      <w:r w:rsidR="00106FAA">
        <w:t xml:space="preserve"> </w:t>
      </w:r>
      <w:r>
        <w:t>исполняешь.</w:t>
      </w:r>
      <w:r w:rsidR="00106FAA">
        <w:t xml:space="preserve"> </w:t>
      </w:r>
      <w:r>
        <w:t>Посвящённый</w:t>
      </w:r>
      <w:r w:rsidR="00106FAA">
        <w:t xml:space="preserve"> </w:t>
      </w:r>
      <w:r>
        <w:t>скажет:</w:t>
      </w:r>
      <w:r w:rsidR="00106FAA">
        <w:t xml:space="preserve"> </w:t>
      </w:r>
      <w:r>
        <w:t>«Прошу</w:t>
      </w:r>
      <w:r w:rsidR="00106FAA">
        <w:t xml:space="preserve"> </w:t>
      </w:r>
      <w:r>
        <w:t>–</w:t>
      </w:r>
      <w:r w:rsidR="00106FAA">
        <w:t xml:space="preserve"> </w:t>
      </w:r>
      <w:r>
        <w:t>исполняй».</w:t>
      </w:r>
    </w:p>
    <w:p w:rsidR="003B3395" w:rsidRDefault="003B3395" w:rsidP="003B3395">
      <w:pPr>
        <w:ind w:firstLine="454"/>
      </w:pPr>
      <w:r>
        <w:t>Очен</w:t>
      </w:r>
      <w:r w:rsidR="00EA179E">
        <w:t>ь</w:t>
      </w:r>
      <w:r w:rsidR="00106FAA">
        <w:t xml:space="preserve"> </w:t>
      </w:r>
      <w:r w:rsidR="00EA179E">
        <w:t>простая</w:t>
      </w:r>
      <w:r w:rsidR="00106FAA">
        <w:t xml:space="preserve"> </w:t>
      </w:r>
      <w:r w:rsidR="00EA179E">
        <w:t>вещь:</w:t>
      </w:r>
      <w:r w:rsidR="00106FAA">
        <w:t xml:space="preserve"> </w:t>
      </w:r>
      <w:r w:rsidR="00EA179E">
        <w:t>Посвящённый-то</w:t>
      </w:r>
      <w:r w:rsidR="00106FAA">
        <w:t xml:space="preserve"> </w:t>
      </w:r>
      <w:r>
        <w:t>Посвящённый,</w:t>
      </w:r>
      <w:r w:rsidR="00106FAA">
        <w:t xml:space="preserve"> </w:t>
      </w:r>
      <w:r>
        <w:t>но</w:t>
      </w:r>
      <w:r w:rsidR="00106FAA">
        <w:t xml:space="preserve"> </w:t>
      </w:r>
      <w:r>
        <w:t>ты</w:t>
      </w:r>
      <w:r w:rsidR="00106FAA">
        <w:t xml:space="preserve"> </w:t>
      </w:r>
      <w:r>
        <w:t>–</w:t>
      </w:r>
      <w:r w:rsidR="00106FAA">
        <w:t xml:space="preserve"> </w:t>
      </w:r>
      <w:r>
        <w:t>специалист.</w:t>
      </w:r>
      <w:r w:rsidR="00106FAA">
        <w:t xml:space="preserve"> </w:t>
      </w:r>
      <w:r>
        <w:t>Правда,</w:t>
      </w:r>
      <w:r w:rsidR="00106FAA">
        <w:t xml:space="preserve"> </w:t>
      </w:r>
      <w:r>
        <w:t>простенько?</w:t>
      </w:r>
    </w:p>
    <w:p w:rsidR="00106FAA" w:rsidRDefault="003B3395" w:rsidP="003B3395">
      <w:pPr>
        <w:ind w:firstLine="454"/>
      </w:pPr>
      <w:r>
        <w:t>И</w:t>
      </w:r>
      <w:r w:rsidR="00106FAA">
        <w:t xml:space="preserve"> </w:t>
      </w:r>
      <w:r>
        <w:t>специалистам</w:t>
      </w:r>
      <w:r w:rsidR="00106FAA">
        <w:t xml:space="preserve"> </w:t>
      </w:r>
      <w:r>
        <w:t>больше</w:t>
      </w:r>
      <w:r w:rsidR="00106FAA">
        <w:t xml:space="preserve"> </w:t>
      </w:r>
      <w:r>
        <w:t>даётся.</w:t>
      </w:r>
      <w:r w:rsidR="00106FAA">
        <w:t xml:space="preserve"> </w:t>
      </w:r>
      <w:r>
        <w:t>Скаж</w:t>
      </w:r>
      <w:r w:rsidR="00851921">
        <w:t>е</w:t>
      </w:r>
      <w:r>
        <w:t>те:</w:t>
      </w:r>
      <w:r w:rsidR="00106FAA">
        <w:t xml:space="preserve"> </w:t>
      </w:r>
      <w:r>
        <w:t>«Какой</w:t>
      </w:r>
      <w:r w:rsidR="00106FAA">
        <w:t xml:space="preserve"> </w:t>
      </w:r>
      <w:r>
        <w:t>я</w:t>
      </w:r>
      <w:r w:rsidR="00106FAA">
        <w:t xml:space="preserve"> </w:t>
      </w:r>
      <w:r>
        <w:t>специалист,</w:t>
      </w:r>
      <w:r w:rsidR="00106FAA">
        <w:t xml:space="preserve"> </w:t>
      </w:r>
      <w:r>
        <w:t>Папа</w:t>
      </w:r>
      <w:r w:rsidR="00106FAA">
        <w:t xml:space="preserve"> </w:t>
      </w:r>
      <w:r>
        <w:t>дал</w:t>
      </w:r>
      <w:r w:rsidR="00106FAA">
        <w:t xml:space="preserve"> </w:t>
      </w:r>
      <w:r>
        <w:t>поручение,</w:t>
      </w:r>
      <w:r w:rsidR="00106FAA">
        <w:t xml:space="preserve"> </w:t>
      </w:r>
      <w:r w:rsidR="00851921">
        <w:t>я</w:t>
      </w:r>
      <w:r w:rsidR="00106FAA">
        <w:t xml:space="preserve"> </w:t>
      </w:r>
      <w:r>
        <w:t>вообще</w:t>
      </w:r>
      <w:r w:rsidR="00106FAA">
        <w:t xml:space="preserve"> </w:t>
      </w:r>
      <w:r>
        <w:t>ничего</w:t>
      </w:r>
      <w:r w:rsidR="00106FAA">
        <w:t xml:space="preserve"> </w:t>
      </w:r>
      <w:r>
        <w:t>не</w:t>
      </w:r>
      <w:r w:rsidR="00106FAA">
        <w:t xml:space="preserve"> </w:t>
      </w:r>
      <w:r>
        <w:t>понимаю».</w:t>
      </w:r>
      <w:r w:rsidR="00106FAA">
        <w:t xml:space="preserve"> </w:t>
      </w:r>
      <w:r>
        <w:t>Это</w:t>
      </w:r>
      <w:r w:rsidR="00106FAA">
        <w:t xml:space="preserve"> </w:t>
      </w:r>
      <w:r>
        <w:t>ты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Жизни</w:t>
      </w:r>
      <w:r w:rsidR="00106FAA">
        <w:t xml:space="preserve"> </w:t>
      </w:r>
      <w:r>
        <w:t>не</w:t>
      </w:r>
      <w:r w:rsidR="00106FAA">
        <w:t xml:space="preserve"> </w:t>
      </w:r>
      <w:r>
        <w:t>понимаешь</w:t>
      </w:r>
      <w:r w:rsidR="00851921">
        <w:t>,</w:t>
      </w:r>
      <w:r w:rsidR="00106FAA">
        <w:t xml:space="preserve"> </w:t>
      </w:r>
      <w:r w:rsidR="00851921">
        <w:t>в</w:t>
      </w:r>
      <w:r w:rsidR="00106FAA">
        <w:t xml:space="preserve"> </w:t>
      </w:r>
      <w:r w:rsidR="00851921">
        <w:t>образовании</w:t>
      </w:r>
      <w:r w:rsidR="00106FAA">
        <w:t xml:space="preserve"> </w:t>
      </w:r>
      <w:r>
        <w:t>за</w:t>
      </w:r>
      <w:r w:rsidR="00106FAA">
        <w:t xml:space="preserve"> </w:t>
      </w:r>
      <w:r>
        <w:t>последние</w:t>
      </w:r>
      <w:r w:rsidR="00106FAA">
        <w:t xml:space="preserve"> </w:t>
      </w:r>
      <w:r>
        <w:t>60</w:t>
      </w:r>
      <w:r w:rsidR="00106FAA">
        <w:t xml:space="preserve"> </w:t>
      </w:r>
      <w:r>
        <w:t>своих</w:t>
      </w:r>
      <w:r w:rsidR="00106FAA">
        <w:t xml:space="preserve"> </w:t>
      </w:r>
      <w:r>
        <w:t>лет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понимаешь,</w:t>
      </w:r>
      <w:r w:rsidR="00106FAA">
        <w:t xml:space="preserve"> </w:t>
      </w:r>
      <w:r>
        <w:t>70.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 w:rsidR="00851921">
        <w:t>о</w:t>
      </w:r>
      <w:r>
        <w:t>бразовании</w:t>
      </w:r>
      <w:r w:rsidR="00106FAA">
        <w:t xml:space="preserve"> </w:t>
      </w:r>
      <w:r>
        <w:t>за</w:t>
      </w:r>
      <w:r w:rsidR="00106FAA">
        <w:t xml:space="preserve"> </w:t>
      </w:r>
      <w:r>
        <w:t>все</w:t>
      </w:r>
      <w:r w:rsidR="00106FAA">
        <w:t xml:space="preserve"> </w:t>
      </w:r>
      <w:r>
        <w:t>предыдущие</w:t>
      </w:r>
      <w:r w:rsidR="00106FAA">
        <w:t xml:space="preserve"> </w:t>
      </w:r>
      <w:r>
        <w:t>Жизни,</w:t>
      </w:r>
      <w:r w:rsidR="00106FAA">
        <w:t xml:space="preserve"> </w:t>
      </w:r>
      <w:r>
        <w:t>где</w:t>
      </w:r>
      <w:r w:rsidR="00106FAA">
        <w:t xml:space="preserve"> </w:t>
      </w:r>
      <w:r>
        <w:t>было,</w:t>
      </w:r>
      <w:r w:rsidR="00106FAA">
        <w:t xml:space="preserve"> </w:t>
      </w:r>
      <w:r>
        <w:t>допустим,</w:t>
      </w:r>
      <w:r w:rsidR="00106FAA">
        <w:t xml:space="preserve"> </w:t>
      </w:r>
      <w:r>
        <w:t>тысячу</w:t>
      </w:r>
      <w:r w:rsidR="00106FAA">
        <w:t xml:space="preserve"> </w:t>
      </w:r>
      <w:r>
        <w:t>жизней</w:t>
      </w:r>
      <w:r w:rsidR="00106FAA">
        <w:t xml:space="preserve"> </w:t>
      </w:r>
      <w:r>
        <w:t>по</w:t>
      </w:r>
      <w:r w:rsidR="00106FAA">
        <w:t xml:space="preserve"> </w:t>
      </w:r>
      <w:r>
        <w:t>70</w:t>
      </w:r>
      <w:r w:rsidR="00106FAA">
        <w:t xml:space="preserve"> </w:t>
      </w:r>
      <w:r>
        <w:t>лет.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за</w:t>
      </w:r>
      <w:r w:rsidR="00106FAA">
        <w:t xml:space="preserve"> </w:t>
      </w:r>
      <w:r>
        <w:t>последние</w:t>
      </w:r>
      <w:r w:rsidR="00106FAA">
        <w:t xml:space="preserve"> </w:t>
      </w:r>
      <w:r>
        <w:t>70</w:t>
      </w:r>
      <w:r w:rsidR="00106FAA">
        <w:t xml:space="preserve"> </w:t>
      </w:r>
      <w:r>
        <w:t>тысяч</w:t>
      </w:r>
      <w:r w:rsidR="00106FAA">
        <w:t xml:space="preserve"> </w:t>
      </w:r>
      <w:r>
        <w:t>лет</w:t>
      </w:r>
      <w:r w:rsidR="00106FAA">
        <w:t xml:space="preserve"> </w:t>
      </w:r>
      <w:r>
        <w:t>твоей</w:t>
      </w:r>
      <w:r w:rsidR="00106FAA">
        <w:t xml:space="preserve"> </w:t>
      </w:r>
      <w:r>
        <w:t>Жизни</w:t>
      </w:r>
      <w:r w:rsidR="00106FAA">
        <w:t xml:space="preserve"> </w:t>
      </w:r>
      <w:r>
        <w:t>ты</w:t>
      </w:r>
      <w:r w:rsidR="00106FAA">
        <w:t xml:space="preserve"> </w:t>
      </w:r>
      <w:r>
        <w:t>всё</w:t>
      </w:r>
      <w:r w:rsidR="00106FAA">
        <w:t xml:space="preserve"> </w:t>
      </w:r>
      <w:r>
        <w:t>понимаешь.</w:t>
      </w:r>
      <w:r w:rsidR="00106FAA">
        <w:t xml:space="preserve"> </w:t>
      </w:r>
      <w:r>
        <w:t>Только</w:t>
      </w:r>
      <w:r w:rsidR="00106FAA">
        <w:t xml:space="preserve"> </w:t>
      </w:r>
      <w:r>
        <w:t>за</w:t>
      </w:r>
      <w:r w:rsidR="00106FAA">
        <w:t xml:space="preserve"> </w:t>
      </w:r>
      <w:r>
        <w:t>последние</w:t>
      </w:r>
      <w:r w:rsidR="00106FAA">
        <w:t xml:space="preserve"> </w:t>
      </w:r>
      <w:r>
        <w:t>70</w:t>
      </w:r>
      <w:r w:rsidR="00106FAA">
        <w:t xml:space="preserve"> </w:t>
      </w:r>
      <w:r>
        <w:t>лет</w:t>
      </w:r>
      <w:r w:rsidR="00106FAA">
        <w:t xml:space="preserve"> </w:t>
      </w:r>
      <w:r>
        <w:t>ты</w:t>
      </w:r>
      <w:r w:rsidR="00106FAA">
        <w:t xml:space="preserve"> </w:t>
      </w:r>
      <w:r>
        <w:t>забыл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Жизнь.</w:t>
      </w:r>
    </w:p>
    <w:p w:rsidR="003B3395" w:rsidRDefault="003B3395" w:rsidP="003B3395">
      <w:pPr>
        <w:ind w:firstLine="454"/>
      </w:pPr>
      <w:r>
        <w:t>Папа</w:t>
      </w:r>
      <w:r w:rsidR="00106FAA">
        <w:t xml:space="preserve"> </w:t>
      </w:r>
      <w:r>
        <w:t>увидел,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есть</w:t>
      </w:r>
      <w:r w:rsidR="00106FAA">
        <w:t xml:space="preserve"> </w:t>
      </w:r>
      <w:r>
        <w:t>такой,</w:t>
      </w:r>
      <w:r w:rsidR="00106FAA">
        <w:t xml:space="preserve"> </w:t>
      </w:r>
      <w:r>
        <w:t>наделил</w:t>
      </w:r>
      <w:r w:rsidR="00106FAA">
        <w:t xml:space="preserve"> </w:t>
      </w:r>
      <w:r>
        <w:t>тебя</w:t>
      </w:r>
      <w:r w:rsidR="00106FAA">
        <w:t xml:space="preserve"> </w:t>
      </w:r>
      <w:r>
        <w:t>Правами</w:t>
      </w:r>
      <w:r w:rsidR="00851921">
        <w:t>,</w:t>
      </w:r>
      <w:r w:rsidR="00106FAA">
        <w:t xml:space="preserve"> </w:t>
      </w:r>
      <w:r>
        <w:t>сказал:</w:t>
      </w:r>
      <w:r w:rsidR="00106FAA">
        <w:t xml:space="preserve"> </w:t>
      </w:r>
      <w:r>
        <w:t>«Ты</w:t>
      </w:r>
      <w:r w:rsidR="00106FAA">
        <w:t xml:space="preserve"> </w:t>
      </w:r>
      <w:r>
        <w:t>всё</w:t>
      </w:r>
      <w:r w:rsidR="00106FAA">
        <w:t xml:space="preserve"> </w:t>
      </w:r>
      <w:r>
        <w:t>равно</w:t>
      </w:r>
      <w:r w:rsidR="00106FAA">
        <w:t xml:space="preserve"> </w:t>
      </w:r>
      <w:r>
        <w:t>всё</w:t>
      </w:r>
      <w:r w:rsidR="00106FAA">
        <w:t xml:space="preserve"> </w:t>
      </w:r>
      <w:r>
        <w:t>понимаешь,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тебя</w:t>
      </w:r>
      <w:r w:rsidR="00106FAA">
        <w:t xml:space="preserve"> </w:t>
      </w:r>
      <w:r>
        <w:t>есть</w:t>
      </w:r>
      <w:r w:rsidR="00106FAA">
        <w:t xml:space="preserve"> </w:t>
      </w:r>
      <w:r>
        <w:t>69</w:t>
      </w:r>
      <w:r w:rsidR="00106FAA">
        <w:t xml:space="preserve"> </w:t>
      </w:r>
      <w:r>
        <w:t>тысяч</w:t>
      </w:r>
      <w:r w:rsidR="00106FAA">
        <w:t xml:space="preserve"> </w:t>
      </w:r>
      <w:r>
        <w:t>лет,</w:t>
      </w:r>
      <w:r w:rsidR="00106FAA">
        <w:t xml:space="preserve"> </w:t>
      </w:r>
      <w:r>
        <w:t>930</w:t>
      </w:r>
      <w:r w:rsidR="00106FAA">
        <w:t xml:space="preserve"> </w:t>
      </w:r>
      <w:r>
        <w:t>лет</w:t>
      </w:r>
      <w:r w:rsidR="00106FAA">
        <w:t xml:space="preserve"> </w:t>
      </w:r>
      <w:r>
        <w:t>подготовки».</w:t>
      </w:r>
      <w:r w:rsidR="00106FAA">
        <w:t xml:space="preserve"> </w:t>
      </w:r>
      <w:r>
        <w:t>69</w:t>
      </w:r>
      <w:r w:rsidR="00106FAA">
        <w:t xml:space="preserve"> </w:t>
      </w:r>
      <w:r>
        <w:t>930</w:t>
      </w:r>
      <w:r w:rsidR="00106FAA">
        <w:t xml:space="preserve"> </w:t>
      </w:r>
      <w:r>
        <w:t>лет</w:t>
      </w:r>
      <w:r w:rsidR="00106FAA">
        <w:t xml:space="preserve"> </w:t>
      </w:r>
      <w:r>
        <w:t>подготовки,</w:t>
      </w:r>
      <w:r w:rsidR="00106FAA">
        <w:t xml:space="preserve"> </w:t>
      </w:r>
      <w:r>
        <w:t>где</w:t>
      </w:r>
      <w:r w:rsidR="00106FAA">
        <w:t xml:space="preserve"> </w:t>
      </w:r>
      <w:r>
        <w:t>ты</w:t>
      </w:r>
      <w:r w:rsidR="00106FAA">
        <w:t xml:space="preserve"> </w:t>
      </w:r>
      <w:r>
        <w:t>всё</w:t>
      </w:r>
      <w:r w:rsidR="00106FAA">
        <w:t xml:space="preserve"> </w:t>
      </w:r>
      <w:r>
        <w:t>понимал</w:t>
      </w:r>
      <w:r w:rsidR="00851921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только</w:t>
      </w:r>
      <w:r w:rsidR="00106FAA">
        <w:t xml:space="preserve"> </w:t>
      </w:r>
      <w:r>
        <w:t>последние</w:t>
      </w:r>
      <w:r w:rsidR="00106FAA">
        <w:t xml:space="preserve"> </w:t>
      </w:r>
      <w:r>
        <w:t>70</w:t>
      </w:r>
      <w:r w:rsidR="00106FAA">
        <w:t xml:space="preserve"> </w:t>
      </w:r>
      <w:r>
        <w:t>лет,</w:t>
      </w:r>
      <w:r w:rsidR="00106FAA">
        <w:t xml:space="preserve"> </w:t>
      </w:r>
      <w:r>
        <w:t>сколько</w:t>
      </w:r>
      <w:r w:rsidR="00106FAA">
        <w:t xml:space="preserve"> </w:t>
      </w:r>
      <w:r>
        <w:t>тебе?</w:t>
      </w:r>
      <w:r w:rsidR="00106FAA">
        <w:t xml:space="preserve"> </w:t>
      </w:r>
      <w:r>
        <w:t>–</w:t>
      </w:r>
      <w:r w:rsidR="00106FAA">
        <w:t xml:space="preserve"> </w:t>
      </w:r>
      <w:r>
        <w:t>69,</w:t>
      </w:r>
      <w:r w:rsidR="00106FAA">
        <w:t xml:space="preserve"> </w:t>
      </w:r>
      <w:r>
        <w:t>да?</w:t>
      </w:r>
      <w:r w:rsidR="00106FAA">
        <w:t xml:space="preserve"> </w:t>
      </w:r>
      <w:r>
        <w:t>Вот,</w:t>
      </w:r>
      <w:r w:rsidR="00106FAA">
        <w:t xml:space="preserve"> </w:t>
      </w:r>
      <w:r>
        <w:t>последние</w:t>
      </w:r>
      <w:r w:rsidR="00106FAA">
        <w:t xml:space="preserve"> </w:t>
      </w:r>
      <w:r>
        <w:t>70</w:t>
      </w:r>
      <w:r w:rsidR="00106FAA">
        <w:t xml:space="preserve"> </w:t>
      </w:r>
      <w:r>
        <w:t>лет,</w:t>
      </w:r>
      <w:r w:rsidR="00106FAA">
        <w:t xml:space="preserve"> </w:t>
      </w:r>
      <w:r>
        <w:t>ты</w:t>
      </w:r>
      <w:r w:rsidR="00106FAA">
        <w:t xml:space="preserve"> </w:t>
      </w:r>
      <w:r>
        <w:t>забыл.</w:t>
      </w:r>
      <w:r w:rsidR="00106FAA">
        <w:t xml:space="preserve"> </w:t>
      </w:r>
      <w:r>
        <w:t>Временно</w:t>
      </w:r>
      <w:r w:rsidR="00106FAA">
        <w:t xml:space="preserve"> </w:t>
      </w:r>
      <w:r>
        <w:t>отдыхаешь</w:t>
      </w:r>
      <w:r w:rsidR="00106FAA">
        <w:t xml:space="preserve"> </w:t>
      </w:r>
      <w:r>
        <w:t>от</w:t>
      </w:r>
      <w:r w:rsidR="00106FAA">
        <w:t xml:space="preserve"> </w:t>
      </w:r>
      <w:r>
        <w:t>своих</w:t>
      </w:r>
      <w:r w:rsidR="00106FAA">
        <w:t xml:space="preserve"> </w:t>
      </w:r>
      <w:r>
        <w:t>69-ти</w:t>
      </w:r>
      <w:r w:rsidR="00106FAA">
        <w:t xml:space="preserve"> </w:t>
      </w:r>
      <w:r>
        <w:t>тысяч</w:t>
      </w:r>
      <w:r w:rsidR="00106FAA">
        <w:t xml:space="preserve"> </w:t>
      </w:r>
      <w:r>
        <w:t>лет</w:t>
      </w:r>
      <w:r w:rsidR="00106FAA">
        <w:t xml:space="preserve"> </w:t>
      </w:r>
      <w:r>
        <w:t>этих</w:t>
      </w:r>
      <w:r w:rsidR="00106FAA">
        <w:t xml:space="preserve"> </w:t>
      </w:r>
      <w:r>
        <w:t>подготовок.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Папа</w:t>
      </w:r>
      <w:r w:rsidR="00106FAA">
        <w:t xml:space="preserve"> </w:t>
      </w:r>
      <w:r>
        <w:t>наделяет</w:t>
      </w:r>
      <w:r w:rsidR="00106FAA">
        <w:t xml:space="preserve"> </w:t>
      </w:r>
      <w:r>
        <w:t>вас,</w:t>
      </w:r>
      <w:r w:rsidR="00106FAA">
        <w:t xml:space="preserve"> </w:t>
      </w:r>
      <w:r>
        <w:t>как</w:t>
      </w:r>
      <w:r w:rsidR="00106FAA">
        <w:t xml:space="preserve"> </w:t>
      </w:r>
      <w:r>
        <w:t>Гражданин</w:t>
      </w:r>
      <w:r w:rsidRPr="00D840DC">
        <w:rPr>
          <w:i/>
        </w:rPr>
        <w:t>ов</w:t>
      </w:r>
      <w:r>
        <w:t>,</w:t>
      </w:r>
      <w:r w:rsidR="00106FAA">
        <w:t xml:space="preserve"> </w:t>
      </w:r>
      <w:r>
        <w:t>чем-то,</w:t>
      </w:r>
      <w:r w:rsidR="00106FAA">
        <w:t xml:space="preserve"> </w:t>
      </w:r>
      <w:r>
        <w:t>он</w:t>
      </w:r>
      <w:r w:rsidR="00106FAA">
        <w:t xml:space="preserve"> </w:t>
      </w:r>
      <w:r>
        <w:t>учитывает</w:t>
      </w:r>
      <w:r w:rsidR="00106FAA">
        <w:t xml:space="preserve"> </w:t>
      </w:r>
      <w:r>
        <w:t>не</w:t>
      </w:r>
      <w:r w:rsidR="00106FAA">
        <w:t xml:space="preserve"> </w:t>
      </w:r>
      <w:r>
        <w:t>вашу</w:t>
      </w:r>
      <w:r w:rsidR="00106FAA">
        <w:t xml:space="preserve"> </w:t>
      </w:r>
      <w:r>
        <w:t>эту</w:t>
      </w:r>
      <w:r w:rsidR="00106FAA">
        <w:t xml:space="preserve"> </w:t>
      </w:r>
      <w:r>
        <w:t>Жизнь,</w:t>
      </w:r>
      <w:r w:rsidR="00106FAA">
        <w:t xml:space="preserve"> </w:t>
      </w:r>
      <w:r>
        <w:t>ещё</w:t>
      </w:r>
      <w:r w:rsidR="00106FAA">
        <w:t xml:space="preserve"> </w:t>
      </w:r>
      <w:r>
        <w:t>с</w:t>
      </w:r>
      <w:r w:rsidR="00106FAA">
        <w:t xml:space="preserve"> </w:t>
      </w:r>
      <w:r>
        <w:t>учётом</w:t>
      </w:r>
      <w:r w:rsidR="00106FAA">
        <w:t xml:space="preserve"> </w:t>
      </w:r>
      <w:r>
        <w:t>того,</w:t>
      </w:r>
      <w:r w:rsidR="00106FAA">
        <w:t xml:space="preserve"> </w:t>
      </w:r>
      <w:r>
        <w:t>как</w:t>
      </w:r>
      <w:r w:rsidR="00106FAA">
        <w:t xml:space="preserve"> </w:t>
      </w:r>
      <w:r>
        <w:t>мы</w:t>
      </w:r>
      <w:r w:rsidR="00106FAA">
        <w:t xml:space="preserve"> </w:t>
      </w:r>
      <w:r>
        <w:t>здесь</w:t>
      </w:r>
      <w:r w:rsidR="00106FAA">
        <w:t xml:space="preserve"> </w:t>
      </w:r>
      <w:r>
        <w:t>образовывались,</w:t>
      </w:r>
      <w:r w:rsidR="00106FAA">
        <w:t xml:space="preserve"> </w:t>
      </w:r>
      <w:r>
        <w:t>а</w:t>
      </w:r>
      <w:r w:rsidR="00106FAA">
        <w:t xml:space="preserve"> </w:t>
      </w:r>
      <w:r w:rsidRPr="007C5B7E">
        <w:rPr>
          <w:b/>
        </w:rPr>
        <w:t>всё</w:t>
      </w:r>
      <w:r w:rsidR="00106FAA">
        <w:t xml:space="preserve"> </w:t>
      </w:r>
      <w:r>
        <w:t>в</w:t>
      </w:r>
      <w:r w:rsidR="00106FAA">
        <w:t xml:space="preserve"> </w:t>
      </w:r>
      <w:r>
        <w:t>вашем</w:t>
      </w:r>
      <w:r w:rsidR="00106FAA">
        <w:t xml:space="preserve"> </w:t>
      </w:r>
      <w:r>
        <w:t>Духе.</w:t>
      </w:r>
      <w:r w:rsidR="00106FAA">
        <w:t xml:space="preserve"> </w:t>
      </w:r>
      <w:r>
        <w:t>И</w:t>
      </w:r>
      <w:r w:rsidR="00106FAA">
        <w:t xml:space="preserve"> </w:t>
      </w:r>
      <w:r>
        <w:t>уверяю</w:t>
      </w:r>
      <w:r w:rsidR="00106FAA">
        <w:t xml:space="preserve"> </w:t>
      </w:r>
      <w:r>
        <w:t>вас,</w:t>
      </w:r>
      <w:r w:rsidR="00106FAA">
        <w:t xml:space="preserve"> </w:t>
      </w:r>
      <w:r>
        <w:t>если</w:t>
      </w:r>
      <w:r w:rsidR="00106FAA">
        <w:t xml:space="preserve"> </w:t>
      </w:r>
      <w:r>
        <w:t>вам</w:t>
      </w:r>
      <w:r w:rsidR="00106FAA">
        <w:t xml:space="preserve"> </w:t>
      </w:r>
      <w:r>
        <w:t>дали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понимаете,</w:t>
      </w:r>
      <w:r w:rsidR="00106FAA">
        <w:t xml:space="preserve"> </w:t>
      </w:r>
      <w:r>
        <w:t>не</w:t>
      </w:r>
      <w:r w:rsidR="00106FAA">
        <w:t xml:space="preserve"> </w:t>
      </w:r>
      <w:r>
        <w:t>знаете,</w:t>
      </w:r>
      <w:r w:rsidR="00106FAA">
        <w:t xml:space="preserve"> </w:t>
      </w:r>
      <w:r>
        <w:t>в</w:t>
      </w:r>
      <w:r w:rsidR="00106FAA">
        <w:t xml:space="preserve"> </w:t>
      </w:r>
      <w:r>
        <w:t>вашем</w:t>
      </w:r>
      <w:r w:rsidR="00106FAA">
        <w:t xml:space="preserve"> </w:t>
      </w:r>
      <w:r>
        <w:t>Духе</w:t>
      </w:r>
      <w:r w:rsidR="00106FAA">
        <w:t xml:space="preserve"> </w:t>
      </w:r>
      <w:r>
        <w:t>всё</w:t>
      </w:r>
      <w:r w:rsidR="00106FAA">
        <w:t xml:space="preserve"> </w:t>
      </w:r>
      <w:r>
        <w:t>записано,</w:t>
      </w:r>
      <w:r w:rsidR="00106FAA">
        <w:t xml:space="preserve"> </w:t>
      </w:r>
      <w:r>
        <w:t>всё</w:t>
      </w:r>
      <w:r w:rsidR="00106FAA">
        <w:t xml:space="preserve"> </w:t>
      </w:r>
      <w:r>
        <w:t>понимается,</w:t>
      </w:r>
      <w:r w:rsidR="00106FAA">
        <w:t xml:space="preserve"> </w:t>
      </w:r>
      <w:r>
        <w:t>всё</w:t>
      </w:r>
      <w:r w:rsidR="00106FAA">
        <w:t xml:space="preserve"> </w:t>
      </w:r>
      <w:r>
        <w:t>знается,</w:t>
      </w:r>
      <w:r w:rsidR="00106FAA">
        <w:t xml:space="preserve"> </w:t>
      </w:r>
      <w:r>
        <w:t>просто</w:t>
      </w:r>
      <w:r w:rsidR="00106FAA">
        <w:t xml:space="preserve"> </w:t>
      </w:r>
      <w:r>
        <w:t>пора</w:t>
      </w:r>
      <w:r w:rsidR="00106FAA">
        <w:t xml:space="preserve"> </w:t>
      </w:r>
      <w:r>
        <w:t>восстанавливать</w:t>
      </w:r>
      <w:r w:rsidR="00106FAA">
        <w:t xml:space="preserve"> </w:t>
      </w:r>
      <w:r>
        <w:t>это</w:t>
      </w:r>
      <w:r w:rsidR="00106FAA">
        <w:t xml:space="preserve"> </w:t>
      </w:r>
      <w:r>
        <w:t>физически.</w:t>
      </w:r>
    </w:p>
    <w:p w:rsidR="003B3395" w:rsidRDefault="003B3395" w:rsidP="003B3395">
      <w:pPr>
        <w:ind w:firstLine="454"/>
      </w:pPr>
      <w:r>
        <w:t>Или</w:t>
      </w:r>
      <w:r w:rsidR="00106FAA">
        <w:t xml:space="preserve"> </w:t>
      </w:r>
      <w:r>
        <w:t>другой</w:t>
      </w:r>
      <w:r w:rsidR="00106FAA">
        <w:t xml:space="preserve"> </w:t>
      </w:r>
      <w:r>
        <w:t>вариант,</w:t>
      </w:r>
      <w:r w:rsidR="00106FAA">
        <w:t xml:space="preserve"> </w:t>
      </w:r>
      <w:r>
        <w:t>если</w:t>
      </w:r>
      <w:r w:rsidR="00106FAA">
        <w:t xml:space="preserve"> </w:t>
      </w:r>
      <w:r>
        <w:t>вас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устраивает.</w:t>
      </w:r>
      <w:r w:rsidR="00106FAA">
        <w:t xml:space="preserve"> </w:t>
      </w:r>
      <w:r>
        <w:t>Если</w:t>
      </w:r>
      <w:r w:rsidR="00106FAA">
        <w:t xml:space="preserve"> </w:t>
      </w:r>
      <w:r>
        <w:t>ты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хочешь</w:t>
      </w:r>
      <w:r w:rsidR="00106FAA">
        <w:t xml:space="preserve"> </w:t>
      </w:r>
      <w:r>
        <w:t>помнить,</w:t>
      </w:r>
      <w:r w:rsidR="00106FAA">
        <w:t xml:space="preserve"> </w:t>
      </w:r>
      <w:r>
        <w:t>что</w:t>
      </w:r>
      <w:r w:rsidR="00106FAA">
        <w:t xml:space="preserve"> </w:t>
      </w:r>
      <w:r>
        <w:t>было</w:t>
      </w:r>
      <w:r w:rsidR="00106FAA">
        <w:t xml:space="preserve"> </w:t>
      </w:r>
      <w:r>
        <w:t>в</w:t>
      </w:r>
      <w:r w:rsidR="00106FAA">
        <w:t xml:space="preserve"> </w:t>
      </w:r>
      <w:r>
        <w:t>Духе,</w:t>
      </w:r>
      <w:r w:rsidR="00106FAA">
        <w:t xml:space="preserve"> </w:t>
      </w:r>
      <w:r>
        <w:t>вдруг</w:t>
      </w:r>
      <w:r w:rsidR="00106FAA">
        <w:t xml:space="preserve"> </w:t>
      </w:r>
      <w:r w:rsidR="00851921">
        <w:t>всё</w:t>
      </w:r>
      <w:r w:rsidR="00106FAA">
        <w:t xml:space="preserve"> </w:t>
      </w:r>
      <w:r w:rsidR="00851921">
        <w:t>с</w:t>
      </w:r>
      <w:r>
        <w:t>жё</w:t>
      </w:r>
      <w:r w:rsidR="00851921">
        <w:t>г</w:t>
      </w:r>
      <w:r>
        <w:t>,</w:t>
      </w:r>
      <w:r w:rsidR="00106FAA">
        <w:t xml:space="preserve"> </w:t>
      </w:r>
      <w:r>
        <w:t>ну,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есть.</w:t>
      </w:r>
      <w:r w:rsidR="00106FAA">
        <w:t xml:space="preserve"> </w:t>
      </w:r>
      <w:r>
        <w:t>Раз</w:t>
      </w:r>
      <w:r w:rsidR="00106FAA">
        <w:t xml:space="preserve"> </w:t>
      </w:r>
      <w:r>
        <w:t>Папа</w:t>
      </w:r>
      <w:r w:rsidR="00106FAA">
        <w:t xml:space="preserve"> </w:t>
      </w:r>
      <w:r>
        <w:t>дал,</w:t>
      </w:r>
      <w:r w:rsidR="00106FAA">
        <w:t xml:space="preserve"> </w:t>
      </w:r>
      <w:r>
        <w:t>ты</w:t>
      </w:r>
      <w:r w:rsidR="00106FAA">
        <w:t xml:space="preserve"> </w:t>
      </w:r>
      <w:r>
        <w:t>попал,</w:t>
      </w:r>
      <w:r w:rsidR="00106FAA">
        <w:t xml:space="preserve"> </w:t>
      </w:r>
      <w:r>
        <w:t>Папа</w:t>
      </w:r>
      <w:r w:rsidR="00106FAA">
        <w:t xml:space="preserve"> </w:t>
      </w:r>
      <w:r>
        <w:t>дал,</w:t>
      </w:r>
      <w:r w:rsidR="00106FAA">
        <w:t xml:space="preserve"> </w:t>
      </w:r>
      <w:r>
        <w:t>значит</w:t>
      </w:r>
      <w:r w:rsidR="00106FAA">
        <w:t xml:space="preserve"> </w:t>
      </w:r>
      <w:r>
        <w:t>должен</w:t>
      </w:r>
      <w:r w:rsidR="00106FAA">
        <w:t xml:space="preserve"> </w:t>
      </w:r>
      <w:r>
        <w:t>научиться,</w:t>
      </w:r>
      <w:r w:rsidR="00106FAA">
        <w:t xml:space="preserve"> </w:t>
      </w:r>
      <w:r>
        <w:t>профессионализироваться,</w:t>
      </w:r>
      <w:r w:rsidR="00106FAA">
        <w:t xml:space="preserve"> </w:t>
      </w:r>
      <w:r>
        <w:t>отспециализироваться</w:t>
      </w:r>
      <w:r w:rsidR="00106FAA">
        <w:t xml:space="preserve"> </w:t>
      </w:r>
      <w:r>
        <w:t>и</w:t>
      </w:r>
      <w:r w:rsidR="00106FAA">
        <w:t xml:space="preserve"> </w:t>
      </w:r>
      <w:r>
        <w:t>по</w:t>
      </w:r>
      <w:r w:rsidR="00106FAA">
        <w:t xml:space="preserve"> </w:t>
      </w:r>
      <w:r>
        <w:t>Экополисам</w:t>
      </w:r>
      <w:r w:rsidR="00106FAA">
        <w:t xml:space="preserve"> </w:t>
      </w:r>
      <w:r>
        <w:t>это</w:t>
      </w:r>
      <w:r w:rsidR="00106FAA">
        <w:t xml:space="preserve"> </w:t>
      </w:r>
      <w:r>
        <w:t>сделать.</w:t>
      </w:r>
      <w:r w:rsidR="00106FAA">
        <w:t xml:space="preserve"> </w:t>
      </w:r>
      <w:r>
        <w:t>Всё.</w:t>
      </w:r>
    </w:p>
    <w:p w:rsidR="00106FAA" w:rsidRDefault="003B3395" w:rsidP="003B3395">
      <w:pPr>
        <w:ind w:firstLine="454"/>
      </w:pPr>
      <w:r>
        <w:t>Есть</w:t>
      </w:r>
      <w:r w:rsidR="00106FAA">
        <w:t xml:space="preserve"> </w:t>
      </w:r>
      <w:r>
        <w:t>только</w:t>
      </w:r>
      <w:r w:rsidR="00106FAA">
        <w:t xml:space="preserve"> </w:t>
      </w:r>
      <w:r>
        <w:t>священная</w:t>
      </w:r>
      <w:r w:rsidR="00106FAA">
        <w:t xml:space="preserve"> </w:t>
      </w:r>
      <w:r>
        <w:t>фраза</w:t>
      </w:r>
      <w:r w:rsidR="00106FAA">
        <w:t xml:space="preserve"> </w:t>
      </w:r>
      <w:r>
        <w:t>Посвящённых:</w:t>
      </w:r>
      <w:r w:rsidR="00106FAA">
        <w:t xml:space="preserve"> </w:t>
      </w:r>
      <w:r>
        <w:t>если</w:t>
      </w:r>
      <w:r w:rsidR="00106FAA">
        <w:t xml:space="preserve"> </w:t>
      </w:r>
      <w:r>
        <w:t>ты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умеешь,</w:t>
      </w:r>
      <w:r w:rsidR="00106FAA">
        <w:t xml:space="preserve"> </w:t>
      </w:r>
      <w:r>
        <w:t>я</w:t>
      </w:r>
      <w:r w:rsidR="00106FAA">
        <w:t xml:space="preserve"> </w:t>
      </w:r>
      <w:r>
        <w:t>тебе</w:t>
      </w:r>
      <w:r w:rsidR="00106FAA">
        <w:t xml:space="preserve"> </w:t>
      </w:r>
      <w:r>
        <w:t>сочувствую,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как</w:t>
      </w:r>
      <w:r w:rsidR="00106FAA">
        <w:t xml:space="preserve"> </w:t>
      </w:r>
      <w:r>
        <w:t>сложно</w:t>
      </w:r>
      <w:r w:rsidR="00106FAA">
        <w:t xml:space="preserve"> </w:t>
      </w:r>
      <w:r>
        <w:t>учиться,</w:t>
      </w:r>
      <w:r w:rsidR="00106FAA">
        <w:t xml:space="preserve"> </w:t>
      </w:r>
      <w:r>
        <w:t>преодолеть</w:t>
      </w:r>
      <w:r w:rsidR="00106FAA">
        <w:t xml:space="preserve"> </w:t>
      </w:r>
      <w:r>
        <w:t>себя</w:t>
      </w:r>
      <w:r w:rsidR="00106FAA">
        <w:t xml:space="preserve"> </w:t>
      </w:r>
      <w:r>
        <w:t>и</w:t>
      </w:r>
      <w:r w:rsidR="00106FAA">
        <w:t xml:space="preserve"> </w:t>
      </w:r>
      <w:r>
        <w:t>исполнить</w:t>
      </w:r>
      <w:r w:rsidR="00106FAA">
        <w:t xml:space="preserve"> </w:t>
      </w:r>
      <w:r>
        <w:t>порученное.</w:t>
      </w:r>
    </w:p>
    <w:p w:rsidR="003B3395" w:rsidRPr="0040426D" w:rsidRDefault="003B3395" w:rsidP="003B3395">
      <w:pPr>
        <w:ind w:firstLine="454"/>
      </w:pPr>
      <w:r>
        <w:t>Пример</w:t>
      </w:r>
      <w:r w:rsidR="00851921">
        <w:t>.</w:t>
      </w:r>
      <w:r w:rsidR="00106FAA">
        <w:t xml:space="preserve"> </w:t>
      </w:r>
      <w:r w:rsidR="00851921">
        <w:t>Н</w:t>
      </w:r>
      <w:r>
        <w:t>а</w:t>
      </w:r>
      <w:r w:rsidR="00106FAA">
        <w:t xml:space="preserve"> </w:t>
      </w:r>
      <w:r>
        <w:t>Украине</w:t>
      </w:r>
      <w:r w:rsidR="00106FAA">
        <w:t xml:space="preserve"> </w:t>
      </w:r>
      <w:r>
        <w:t>был</w:t>
      </w:r>
      <w:r w:rsidR="00851921">
        <w:t>о,</w:t>
      </w:r>
      <w:r w:rsidR="00106FAA">
        <w:t xml:space="preserve"> </w:t>
      </w:r>
      <w:r w:rsidR="00851921">
        <w:t>под</w:t>
      </w:r>
      <w:r w:rsidR="00106FAA">
        <w:t xml:space="preserve"> </w:t>
      </w:r>
      <w:r w:rsidR="00851921">
        <w:t>Киевом,</w:t>
      </w:r>
      <w:r w:rsidR="00106FAA">
        <w:t xml:space="preserve"> </w:t>
      </w:r>
      <w:r w:rsidR="00851921">
        <w:t>у</w:t>
      </w:r>
      <w:r w:rsidR="00106FAA">
        <w:t xml:space="preserve"> </w:t>
      </w:r>
      <w:r w:rsidR="00851921">
        <w:t>нас</w:t>
      </w:r>
      <w:r w:rsidR="00106FAA">
        <w:t xml:space="preserve"> </w:t>
      </w:r>
      <w:r w:rsidR="00851921">
        <w:t>тогда</w:t>
      </w:r>
      <w:r w:rsidR="00106FAA">
        <w:t xml:space="preserve"> </w:t>
      </w:r>
      <w:r w:rsidR="00851921">
        <w:t>был</w:t>
      </w:r>
      <w:r w:rsidR="00106FAA">
        <w:t xml:space="preserve"> </w:t>
      </w:r>
      <w:r w:rsidR="00851921">
        <w:t>С</w:t>
      </w:r>
      <w:r>
        <w:t>ъезд,</w:t>
      </w:r>
      <w:r w:rsidR="00106FAA">
        <w:t xml:space="preserve"> </w:t>
      </w:r>
      <w:r>
        <w:t>женщина</w:t>
      </w:r>
      <w:r w:rsidR="00106FAA">
        <w:t xml:space="preserve"> </w:t>
      </w:r>
      <w:r>
        <w:t>подходит:</w:t>
      </w:r>
      <w:r w:rsidR="00106FAA">
        <w:t xml:space="preserve"> </w:t>
      </w:r>
      <w:r>
        <w:t>«Виталик,</w:t>
      </w:r>
      <w:r w:rsidR="00106FAA">
        <w:t xml:space="preserve"> </w:t>
      </w:r>
      <w:r>
        <w:t>мне</w:t>
      </w:r>
      <w:r w:rsidR="00106FAA">
        <w:t xml:space="preserve"> </w:t>
      </w:r>
      <w:r>
        <w:t>в</w:t>
      </w:r>
      <w:r w:rsidR="00106FAA">
        <w:t xml:space="preserve"> </w:t>
      </w:r>
      <w:r>
        <w:t>погружении</w:t>
      </w:r>
      <w:r w:rsidR="00106FAA">
        <w:t xml:space="preserve"> </w:t>
      </w:r>
      <w:r>
        <w:t>сказали</w:t>
      </w:r>
      <w:r w:rsidR="00106FAA">
        <w:t xml:space="preserve"> </w:t>
      </w:r>
      <w:r>
        <w:t>родить</w:t>
      </w:r>
      <w:r w:rsidR="00106FAA">
        <w:t xml:space="preserve"> </w:t>
      </w:r>
      <w:r>
        <w:t>ребёнка».</w:t>
      </w:r>
      <w:r w:rsidR="00106FAA">
        <w:t xml:space="preserve"> </w:t>
      </w:r>
      <w:r>
        <w:t>Я</w:t>
      </w:r>
      <w:r w:rsidR="00106FAA">
        <w:t xml:space="preserve"> </w:t>
      </w:r>
      <w:r>
        <w:t>поднимаю</w:t>
      </w:r>
      <w:r w:rsidR="00106FAA">
        <w:t xml:space="preserve"> </w:t>
      </w:r>
      <w:r>
        <w:t>глаза</w:t>
      </w:r>
      <w:r w:rsidR="00106FAA">
        <w:t xml:space="preserve"> </w:t>
      </w:r>
      <w:r w:rsidR="00851921">
        <w:t>и</w:t>
      </w:r>
      <w:r w:rsidR="00106FAA">
        <w:t xml:space="preserve"> </w:t>
      </w:r>
      <w:r>
        <w:t>говорю:</w:t>
      </w:r>
      <w:r w:rsidR="00106FAA">
        <w:t xml:space="preserve"> </w:t>
      </w:r>
      <w:r>
        <w:t>«Рожай».</w:t>
      </w:r>
      <w:r w:rsidR="00106FAA">
        <w:t xml:space="preserve"> </w:t>
      </w:r>
      <w:r>
        <w:t>–</w:t>
      </w:r>
      <w:r w:rsidR="00106FAA">
        <w:t xml:space="preserve"> </w:t>
      </w:r>
      <w:r>
        <w:t>«Мне</w:t>
      </w:r>
      <w:r w:rsidR="00106FAA">
        <w:t xml:space="preserve"> </w:t>
      </w:r>
      <w:r>
        <w:t>56».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«А</w:t>
      </w:r>
      <w:r w:rsidR="00106FAA">
        <w:t xml:space="preserve"> </w:t>
      </w:r>
      <w:r>
        <w:t>кто</w:t>
      </w:r>
      <w:r w:rsidR="00106FAA">
        <w:t xml:space="preserve"> </w:t>
      </w:r>
      <w:r>
        <w:t>тебе</w:t>
      </w:r>
      <w:r w:rsidR="00106FAA">
        <w:t xml:space="preserve"> </w:t>
      </w:r>
      <w:r>
        <w:t>сказал?»</w:t>
      </w:r>
      <w:r w:rsidR="00106FAA">
        <w:t xml:space="preserve"> </w:t>
      </w:r>
      <w:r>
        <w:t>Я</w:t>
      </w:r>
      <w:r w:rsidR="00106FAA">
        <w:t xml:space="preserve"> </w:t>
      </w:r>
      <w:r>
        <w:t>думал,</w:t>
      </w:r>
      <w:r w:rsidR="00106FAA">
        <w:t xml:space="preserve"> </w:t>
      </w:r>
      <w:r>
        <w:t>мало</w:t>
      </w:r>
      <w:r w:rsidR="00106FAA">
        <w:t xml:space="preserve"> </w:t>
      </w:r>
      <w:r>
        <w:t>ли</w:t>
      </w:r>
      <w:r w:rsidR="00851921">
        <w:t>,</w:t>
      </w:r>
      <w:r w:rsidR="00106FAA">
        <w:t xml:space="preserve"> </w:t>
      </w:r>
      <w:r>
        <w:t>наш</w:t>
      </w:r>
      <w:r w:rsidR="00106FAA">
        <w:t xml:space="preserve"> </w:t>
      </w:r>
      <w:r>
        <w:t>там</w:t>
      </w:r>
      <w:r w:rsidR="00106FAA">
        <w:t xml:space="preserve"> </w:t>
      </w:r>
      <w:r>
        <w:t>Ведущий?</w:t>
      </w:r>
      <w:r w:rsidR="00106FAA">
        <w:t xml:space="preserve"> </w:t>
      </w:r>
      <w:r>
        <w:t>–</w:t>
      </w:r>
      <w:r w:rsidR="00106FAA">
        <w:t xml:space="preserve"> </w:t>
      </w:r>
      <w:r>
        <w:t>«Отец!»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«Рожай,</w:t>
      </w:r>
      <w:r w:rsidR="00106FAA">
        <w:t xml:space="preserve"> </w:t>
      </w:r>
      <w:r>
        <w:t>Папа</w:t>
      </w:r>
      <w:r w:rsidR="00106FAA">
        <w:t xml:space="preserve"> </w:t>
      </w:r>
      <w:r>
        <w:t>сказал!»</w:t>
      </w:r>
      <w:r w:rsidR="00106FAA">
        <w:t xml:space="preserve"> </w:t>
      </w:r>
      <w:r>
        <w:t>И</w:t>
      </w:r>
      <w:r w:rsidR="00106FAA">
        <w:t xml:space="preserve"> </w:t>
      </w:r>
      <w:r w:rsidR="00851921">
        <w:t>я</w:t>
      </w:r>
      <w:r w:rsidR="00106FAA">
        <w:t xml:space="preserve"> </w:t>
      </w:r>
      <w:r w:rsidR="00851921">
        <w:t>привёл</w:t>
      </w:r>
      <w:r w:rsidR="00106FAA">
        <w:t xml:space="preserve"> </w:t>
      </w:r>
      <w:r>
        <w:t>пример</w:t>
      </w:r>
      <w:r w:rsidR="00106FAA">
        <w:t xml:space="preserve"> </w:t>
      </w:r>
      <w:r>
        <w:t>тоже,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России</w:t>
      </w:r>
      <w:r w:rsidR="00106FAA">
        <w:t xml:space="preserve"> </w:t>
      </w:r>
      <w:r>
        <w:t>в</w:t>
      </w:r>
      <w:r w:rsidR="00106FAA">
        <w:t xml:space="preserve"> </w:t>
      </w:r>
      <w:r>
        <w:t>Сибири</w:t>
      </w:r>
      <w:r w:rsidR="00106FAA">
        <w:t xml:space="preserve"> </w:t>
      </w:r>
      <w:r>
        <w:t>в</w:t>
      </w:r>
      <w:r w:rsidR="00106FAA">
        <w:t xml:space="preserve"> </w:t>
      </w:r>
      <w:r>
        <w:t>65</w:t>
      </w:r>
      <w:r w:rsidR="00106FAA">
        <w:t xml:space="preserve"> </w:t>
      </w:r>
      <w:r>
        <w:t>лет</w:t>
      </w:r>
      <w:r w:rsidR="00106FAA">
        <w:t xml:space="preserve"> </w:t>
      </w:r>
      <w:r>
        <w:t>родила</w:t>
      </w:r>
      <w:r w:rsidR="00106FAA">
        <w:t xml:space="preserve"> </w:t>
      </w:r>
      <w:r>
        <w:t>первенца,</w:t>
      </w:r>
      <w:r w:rsidR="00106FAA">
        <w:t xml:space="preserve"> </w:t>
      </w:r>
      <w:r>
        <w:t>счастлива</w:t>
      </w:r>
      <w:r w:rsidR="00106FAA">
        <w:t xml:space="preserve"> </w:t>
      </w:r>
      <w:r>
        <w:t>безмерно.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замуж</w:t>
      </w:r>
      <w:r w:rsidR="00106FAA">
        <w:t xml:space="preserve"> </w:t>
      </w:r>
      <w:r>
        <w:t>вышла,</w:t>
      </w:r>
      <w:r w:rsidR="00106FAA">
        <w:t xml:space="preserve"> </w:t>
      </w:r>
      <w:r>
        <w:t>у</w:t>
      </w:r>
      <w:r w:rsidR="00106FAA">
        <w:t xml:space="preserve"> </w:t>
      </w:r>
      <w:r>
        <w:t>неё</w:t>
      </w:r>
      <w:r w:rsidR="00851921">
        <w:t>…</w:t>
      </w:r>
      <w:r>
        <w:t>.</w:t>
      </w:r>
      <w:r w:rsidR="00106FAA">
        <w:t xml:space="preserve"> </w:t>
      </w:r>
      <w:r>
        <w:t>Я</w:t>
      </w:r>
      <w:r w:rsidR="00106FAA">
        <w:t xml:space="preserve"> </w:t>
      </w:r>
      <w:r>
        <w:t>как</w:t>
      </w:r>
      <w:r w:rsidR="00106FAA">
        <w:t xml:space="preserve"> </w:t>
      </w:r>
      <w:r>
        <w:t>раз</w:t>
      </w:r>
      <w:r w:rsidR="00106FAA">
        <w:t xml:space="preserve"> </w:t>
      </w:r>
      <w:r>
        <w:t>по</w:t>
      </w:r>
      <w:r w:rsidR="00106FAA">
        <w:t xml:space="preserve"> </w:t>
      </w:r>
      <w:r>
        <w:t>телевизору</w:t>
      </w:r>
      <w:r w:rsidR="00106FAA">
        <w:t xml:space="preserve"> </w:t>
      </w:r>
      <w:r>
        <w:t>новости</w:t>
      </w:r>
      <w:r w:rsidR="00106FAA">
        <w:t xml:space="preserve"> </w:t>
      </w:r>
      <w:r>
        <w:t>слышал.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сейчас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здесь</w:t>
      </w:r>
      <w:r w:rsidR="00106FAA">
        <w:t xml:space="preserve"> </w:t>
      </w:r>
      <w:r>
        <w:t>напряглись</w:t>
      </w:r>
      <w:r w:rsidR="00106FAA">
        <w:t xml:space="preserve"> </w:t>
      </w:r>
      <w:r>
        <w:t>–</w:t>
      </w:r>
      <w:r w:rsidR="00106FAA">
        <w:t xml:space="preserve"> </w:t>
      </w:r>
      <w:r>
        <w:t>в</w:t>
      </w:r>
      <w:r w:rsidR="00106FAA">
        <w:t xml:space="preserve"> </w:t>
      </w:r>
      <w:r>
        <w:t>65</w:t>
      </w:r>
      <w:r w:rsidR="00106FAA">
        <w:t xml:space="preserve"> </w:t>
      </w:r>
      <w:r>
        <w:t>лет,</w:t>
      </w:r>
      <w:r w:rsidR="00106FAA">
        <w:t xml:space="preserve"> </w:t>
      </w:r>
      <w:r>
        <w:t>это</w:t>
      </w:r>
      <w:r w:rsidR="00106FAA">
        <w:t xml:space="preserve"> </w:t>
      </w:r>
      <w:r>
        <w:t>вот</w:t>
      </w:r>
      <w:r w:rsidR="00106FAA">
        <w:t xml:space="preserve"> </w:t>
      </w:r>
      <w:r>
        <w:t>есть.</w:t>
      </w:r>
      <w:r w:rsidR="00106FAA">
        <w:t xml:space="preserve"> </w:t>
      </w:r>
      <w:r>
        <w:t>Турчанка</w:t>
      </w:r>
      <w:r w:rsidR="00106FAA">
        <w:t xml:space="preserve"> </w:t>
      </w:r>
      <w:r>
        <w:t>в</w:t>
      </w:r>
      <w:r w:rsidR="00106FAA">
        <w:t xml:space="preserve"> </w:t>
      </w:r>
      <w:r>
        <w:t>99</w:t>
      </w:r>
      <w:r w:rsidR="00106FAA">
        <w:t xml:space="preserve"> </w:t>
      </w:r>
      <w:r>
        <w:t>в</w:t>
      </w:r>
      <w:r w:rsidR="00106FAA">
        <w:t xml:space="preserve"> </w:t>
      </w:r>
      <w:r>
        <w:t>Турции</w:t>
      </w:r>
      <w:r w:rsidR="00106FAA">
        <w:t xml:space="preserve"> </w:t>
      </w:r>
      <w:r>
        <w:t>родила</w:t>
      </w:r>
      <w:r w:rsidR="00106FAA">
        <w:t xml:space="preserve"> </w:t>
      </w:r>
      <w:r>
        <w:t>двойню.</w:t>
      </w:r>
      <w:r w:rsidR="00106FAA">
        <w:t xml:space="preserve"> </w:t>
      </w:r>
      <w:r>
        <w:t>Муж</w:t>
      </w:r>
      <w:r w:rsidR="00106FAA">
        <w:t xml:space="preserve"> </w:t>
      </w:r>
      <w:r>
        <w:t>был</w:t>
      </w:r>
      <w:r w:rsidR="00106FAA">
        <w:t xml:space="preserve"> </w:t>
      </w:r>
      <w:r>
        <w:t>–</w:t>
      </w:r>
      <w:r w:rsidR="00106FAA">
        <w:t xml:space="preserve"> </w:t>
      </w:r>
      <w:r>
        <w:t>101</w:t>
      </w:r>
      <w:r w:rsidR="00106FAA">
        <w:t xml:space="preserve"> </w:t>
      </w:r>
      <w:r>
        <w:t>или</w:t>
      </w:r>
      <w:r w:rsidR="00106FAA">
        <w:t xml:space="preserve"> </w:t>
      </w:r>
      <w:r>
        <w:t>102</w:t>
      </w:r>
      <w:r w:rsidR="00106FAA">
        <w:t xml:space="preserve"> </w:t>
      </w:r>
      <w:r>
        <w:t>года,</w:t>
      </w:r>
      <w:r w:rsidR="00106FAA">
        <w:t xml:space="preserve"> </w:t>
      </w:r>
      <w:r>
        <w:t>от</w:t>
      </w:r>
      <w:r w:rsidR="00106FAA">
        <w:t xml:space="preserve"> </w:t>
      </w:r>
      <w:r>
        <w:t>него</w:t>
      </w:r>
      <w:r w:rsidR="00106FAA">
        <w:t xml:space="preserve"> </w:t>
      </w:r>
      <w:r>
        <w:t>родила.</w:t>
      </w:r>
      <w:r w:rsidR="00106FAA">
        <w:t xml:space="preserve"> </w:t>
      </w:r>
      <w:r>
        <w:t>Это</w:t>
      </w:r>
      <w:r w:rsidR="00106FAA">
        <w:t xml:space="preserve"> </w:t>
      </w:r>
      <w:r>
        <w:t>известный</w:t>
      </w:r>
      <w:r w:rsidR="00106FAA">
        <w:t xml:space="preserve"> </w:t>
      </w:r>
      <w:r>
        <w:t>факт</w:t>
      </w:r>
      <w:r w:rsidR="00106FAA">
        <w:t xml:space="preserve"> </w:t>
      </w:r>
      <w:r w:rsidRPr="0040426D">
        <w:t>истории</w:t>
      </w:r>
      <w:r w:rsidR="00106FAA">
        <w:t xml:space="preserve"> </w:t>
      </w:r>
      <w:r w:rsidRPr="0040426D">
        <w:t>мировой</w:t>
      </w:r>
      <w:r w:rsidR="00106FAA">
        <w:t xml:space="preserve"> </w:t>
      </w:r>
      <w:r w:rsidRPr="0040426D">
        <w:t>уже.</w:t>
      </w:r>
      <w:r w:rsidR="00106FAA">
        <w:t xml:space="preserve"> </w:t>
      </w:r>
      <w:r>
        <w:t>Родила</w:t>
      </w:r>
      <w:r w:rsidR="00106FAA">
        <w:t xml:space="preserve"> </w:t>
      </w:r>
      <w:r>
        <w:t>вот</w:t>
      </w:r>
      <w:r w:rsidR="00957732">
        <w:t>,</w:t>
      </w:r>
      <w:r w:rsidR="00106FAA">
        <w:t xml:space="preserve"> </w:t>
      </w:r>
      <w:r>
        <w:t>ну,</w:t>
      </w:r>
      <w:r w:rsidR="00106FAA">
        <w:t xml:space="preserve"> </w:t>
      </w:r>
      <w:r>
        <w:t>лет</w:t>
      </w:r>
      <w:r w:rsidR="00106FAA">
        <w:t xml:space="preserve"> </w:t>
      </w:r>
      <w:r>
        <w:t>в</w:t>
      </w:r>
      <w:r w:rsidR="00106FAA">
        <w:t xml:space="preserve"> </w:t>
      </w:r>
      <w:r>
        <w:t>пределах</w:t>
      </w:r>
      <w:r w:rsidR="00106FAA">
        <w:t xml:space="preserve"> </w:t>
      </w:r>
      <w:r>
        <w:t>20-ти</w:t>
      </w:r>
      <w:r w:rsidR="00106FAA">
        <w:t xml:space="preserve"> </w:t>
      </w:r>
      <w:r>
        <w:t>лет,</w:t>
      </w:r>
      <w:r w:rsidR="00106FAA">
        <w:t xml:space="preserve"> </w:t>
      </w:r>
      <w:r>
        <w:t>там</w:t>
      </w:r>
      <w:r w:rsidR="00957732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90-е</w:t>
      </w:r>
      <w:r w:rsidR="00106FAA">
        <w:t xml:space="preserve"> </w:t>
      </w:r>
      <w:r>
        <w:t>годы,</w:t>
      </w:r>
      <w:r w:rsidR="00106FAA">
        <w:t xml:space="preserve"> </w:t>
      </w:r>
      <w:r>
        <w:t>по-моему,</w:t>
      </w:r>
      <w:r w:rsidR="00106FAA">
        <w:t xml:space="preserve"> </w:t>
      </w:r>
      <w:r>
        <w:t>там</w:t>
      </w:r>
      <w:r w:rsidR="00106FAA">
        <w:t xml:space="preserve"> </w:t>
      </w:r>
      <w:r>
        <w:t>слышал.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говорят:</w:t>
      </w:r>
      <w:r w:rsidR="00106FAA">
        <w:t xml:space="preserve"> </w:t>
      </w:r>
      <w:r>
        <w:t>«Это</w:t>
      </w:r>
      <w:r w:rsidR="00106FAA">
        <w:t xml:space="preserve"> </w:t>
      </w:r>
      <w:r>
        <w:t>фейк!»</w:t>
      </w:r>
      <w:r w:rsidR="00106FAA">
        <w:rPr>
          <w:b/>
        </w:rPr>
        <w:t xml:space="preserve"> </w:t>
      </w:r>
      <w:r>
        <w:t>К</w:t>
      </w:r>
      <w:r w:rsidRPr="00C008A8">
        <w:t>акой</w:t>
      </w:r>
      <w:r w:rsidR="00106FAA">
        <w:t xml:space="preserve"> </w:t>
      </w:r>
      <w:r w:rsidRPr="00C008A8">
        <w:t>фейк?</w:t>
      </w:r>
      <w:r w:rsidR="00106FAA">
        <w:t xml:space="preserve"> </w:t>
      </w:r>
      <w:r>
        <w:t>Она</w:t>
      </w:r>
      <w:r w:rsidR="00106FAA">
        <w:t xml:space="preserve"> </w:t>
      </w:r>
      <w:r>
        <w:t>с</w:t>
      </w:r>
      <w:r w:rsidR="00106FAA">
        <w:t xml:space="preserve"> </w:t>
      </w:r>
      <w:r>
        <w:t>этим</w:t>
      </w:r>
      <w:r w:rsidR="00106FAA">
        <w:t xml:space="preserve"> </w:t>
      </w:r>
      <w:r>
        <w:t>вышла,</w:t>
      </w:r>
      <w:r w:rsidR="00106FAA">
        <w:t xml:space="preserve"> </w:t>
      </w:r>
      <w:r>
        <w:t>вернее,</w:t>
      </w:r>
      <w:r w:rsidR="00106FAA">
        <w:t xml:space="preserve"> </w:t>
      </w:r>
      <w:r>
        <w:t>её</w:t>
      </w:r>
      <w:r w:rsidR="00106FAA">
        <w:t xml:space="preserve"> </w:t>
      </w:r>
      <w:r>
        <w:t>внуки</w:t>
      </w:r>
      <w:r w:rsidR="00106FAA">
        <w:t xml:space="preserve"> </w:t>
      </w:r>
      <w:r>
        <w:t>вынесли</w:t>
      </w:r>
      <w:r w:rsidR="00106FAA">
        <w:t xml:space="preserve"> </w:t>
      </w:r>
      <w:r>
        <w:t>детей,</w:t>
      </w:r>
      <w:r w:rsidR="00106FAA">
        <w:t xml:space="preserve"> </w:t>
      </w:r>
      <w:r>
        <w:t>и</w:t>
      </w:r>
      <w:r w:rsidR="00106FAA">
        <w:t xml:space="preserve"> </w:t>
      </w:r>
      <w:r>
        <w:t>она</w:t>
      </w:r>
      <w:r w:rsidR="00106FAA">
        <w:t xml:space="preserve"> </w:t>
      </w:r>
      <w:r>
        <w:t>вышла.</w:t>
      </w:r>
      <w:r w:rsidR="00106FAA">
        <w:t xml:space="preserve"> </w:t>
      </w:r>
      <w:r>
        <w:t>Родила,</w:t>
      </w:r>
      <w:r w:rsidR="00106FAA">
        <w:t xml:space="preserve"> </w:t>
      </w:r>
      <w:r>
        <w:t>молодцы</w:t>
      </w:r>
      <w:r w:rsidR="00106FAA">
        <w:t xml:space="preserve"> </w:t>
      </w:r>
      <w:r>
        <w:t>турки!</w:t>
      </w:r>
      <w:r w:rsidR="00106FAA">
        <w:t xml:space="preserve"> </w:t>
      </w:r>
      <w:r>
        <w:t>Вот</w:t>
      </w:r>
      <w:r w:rsidR="00106FAA">
        <w:t xml:space="preserve"> </w:t>
      </w:r>
      <w:r>
        <w:t>тогда</w:t>
      </w:r>
      <w:r w:rsidR="00106FAA">
        <w:t xml:space="preserve"> </w:t>
      </w:r>
      <w:r>
        <w:t>турок</w:t>
      </w:r>
      <w:r w:rsidR="00106FAA">
        <w:t xml:space="preserve"> </w:t>
      </w:r>
      <w:r>
        <w:t>будет</w:t>
      </w:r>
      <w:r w:rsidR="00106FAA">
        <w:t xml:space="preserve"> </w:t>
      </w:r>
      <w:r>
        <w:t>много.</w:t>
      </w:r>
      <w:r w:rsidR="00106FAA">
        <w:t xml:space="preserve"> </w:t>
      </w:r>
      <w:r>
        <w:t>А</w:t>
      </w:r>
      <w:r w:rsidR="00106FAA">
        <w:t xml:space="preserve"> </w:t>
      </w:r>
      <w:r>
        <w:t>мы</w:t>
      </w:r>
      <w:r w:rsidR="00106FAA">
        <w:t xml:space="preserve"> </w:t>
      </w:r>
      <w:r>
        <w:t>тут,</w:t>
      </w:r>
      <w:r w:rsidR="00106FAA">
        <w:t xml:space="preserve"> </w:t>
      </w:r>
      <w:r>
        <w:t>нельзя,</w:t>
      </w:r>
      <w:r w:rsidR="00106FAA">
        <w:t xml:space="preserve"> </w:t>
      </w:r>
      <w:r>
        <w:t>нельзя.</w:t>
      </w:r>
      <w:r w:rsidR="00106FAA">
        <w:t xml:space="preserve"> </w:t>
      </w:r>
      <w:r>
        <w:t>Когда</w:t>
      </w:r>
      <w:r w:rsidR="00106FAA">
        <w:t xml:space="preserve"> </w:t>
      </w:r>
      <w:r>
        <w:t>Папе</w:t>
      </w:r>
      <w:r w:rsidR="00106FAA">
        <w:t xml:space="preserve"> </w:t>
      </w:r>
      <w:r>
        <w:t>надо,</w:t>
      </w:r>
      <w:r w:rsidR="00106FAA">
        <w:t xml:space="preserve"> </w:t>
      </w:r>
      <w:r>
        <w:t>всё</w:t>
      </w:r>
      <w:r w:rsidR="00106FAA">
        <w:t xml:space="preserve"> </w:t>
      </w:r>
      <w:r>
        <w:t>можно.</w:t>
      </w:r>
    </w:p>
    <w:p w:rsidR="00106FAA" w:rsidRDefault="003B3395" w:rsidP="003B3395">
      <w:pPr>
        <w:ind w:firstLine="454"/>
      </w:pPr>
      <w:r w:rsidRPr="00C008A8">
        <w:lastRenderedPageBreak/>
        <w:t>Гинеколог</w:t>
      </w:r>
      <w:r w:rsidR="00106FAA">
        <w:t xml:space="preserve"> </w:t>
      </w:r>
      <w:r w:rsidRPr="00C008A8">
        <w:t>ко</w:t>
      </w:r>
      <w:r w:rsidR="00106FAA">
        <w:t xml:space="preserve"> </w:t>
      </w:r>
      <w:r w:rsidRPr="00C008A8">
        <w:t>мне</w:t>
      </w:r>
      <w:r w:rsidR="00957732">
        <w:t>,</w:t>
      </w:r>
      <w:r w:rsidR="00106FAA">
        <w:t xml:space="preserve"> </w:t>
      </w:r>
      <w:r w:rsidRPr="00C008A8">
        <w:t>мальчик</w:t>
      </w:r>
      <w:r w:rsidR="00106FAA">
        <w:t xml:space="preserve"> </w:t>
      </w:r>
      <w:r>
        <w:t>прибегает,</w:t>
      </w:r>
      <w:r w:rsidR="00106FAA">
        <w:t xml:space="preserve"> </w:t>
      </w:r>
      <w:r>
        <w:t>30</w:t>
      </w:r>
      <w:r w:rsidR="00106FAA">
        <w:t xml:space="preserve"> </w:t>
      </w:r>
      <w:r>
        <w:t>лет:</w:t>
      </w:r>
      <w:r w:rsidR="00106FAA">
        <w:t xml:space="preserve"> </w:t>
      </w:r>
      <w:r>
        <w:t>«Ей</w:t>
      </w:r>
      <w:r w:rsidR="00106FAA">
        <w:t xml:space="preserve"> </w:t>
      </w:r>
      <w:r>
        <w:t>нельзя,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понимаете,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делаете?».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«Я</w:t>
      </w:r>
      <w:r w:rsidR="00106FAA">
        <w:t xml:space="preserve"> </w:t>
      </w:r>
      <w:r>
        <w:t>причём?»</w:t>
      </w:r>
    </w:p>
    <w:p w:rsidR="00106FAA" w:rsidRDefault="003B3395" w:rsidP="003B3395">
      <w:pPr>
        <w:ind w:firstLine="454"/>
      </w:pPr>
      <w:r>
        <w:t>–</w:t>
      </w:r>
      <w:r w:rsidR="00106FAA">
        <w:t xml:space="preserve"> </w:t>
      </w:r>
      <w:r>
        <w:t>Вы</w:t>
      </w:r>
      <w:r w:rsidR="00106FAA">
        <w:t xml:space="preserve"> </w:t>
      </w:r>
      <w:r>
        <w:t>сказали</w:t>
      </w:r>
      <w:r w:rsidR="00106FAA">
        <w:t xml:space="preserve"> </w:t>
      </w:r>
      <w:r>
        <w:t>ей</w:t>
      </w:r>
      <w:r w:rsidR="00106FAA">
        <w:t xml:space="preserve"> </w:t>
      </w:r>
      <w:r>
        <w:t>рожать.</w:t>
      </w:r>
    </w:p>
    <w:p w:rsidR="003B3395" w:rsidRDefault="003B3395" w:rsidP="003B3395">
      <w:pPr>
        <w:ind w:firstLine="454"/>
      </w:pPr>
      <w:r w:rsidRPr="00BF0064">
        <w:t>Я</w:t>
      </w:r>
      <w:r w:rsidR="00106FAA">
        <w:t xml:space="preserve"> </w:t>
      </w:r>
      <w:r w:rsidRPr="00BF0064">
        <w:t>сказал?</w:t>
      </w:r>
      <w:r w:rsidR="003966F1">
        <w:t>!</w:t>
      </w:r>
      <w:r w:rsidR="00106FAA">
        <w:t xml:space="preserve"> </w:t>
      </w:r>
      <w:r w:rsidRPr="00BF0064">
        <w:t>Я</w:t>
      </w:r>
      <w:r w:rsidR="00106FAA">
        <w:t xml:space="preserve"> </w:t>
      </w:r>
      <w:r w:rsidRPr="00BF0064">
        <w:t>лишь</w:t>
      </w:r>
      <w:r w:rsidR="00106FAA">
        <w:t xml:space="preserve"> </w:t>
      </w:r>
      <w:r w:rsidRPr="00BF0064">
        <w:t>сказал,</w:t>
      </w:r>
      <w:r w:rsidR="00106FAA">
        <w:t xml:space="preserve"> </w:t>
      </w:r>
      <w:r w:rsidRPr="00BF0064">
        <w:t>что</w:t>
      </w:r>
      <w:r w:rsidR="00106FAA">
        <w:t xml:space="preserve"> </w:t>
      </w:r>
      <w:r w:rsidRPr="00BF0064">
        <w:t>она</w:t>
      </w:r>
      <w:r w:rsidR="00106FAA">
        <w:t xml:space="preserve"> </w:t>
      </w:r>
      <w:r w:rsidRPr="00BF0064">
        <w:t>точно</w:t>
      </w:r>
      <w:r w:rsidR="00106FAA">
        <w:t xml:space="preserve"> </w:t>
      </w:r>
      <w:r w:rsidRPr="00BF0064">
        <w:t>это</w:t>
      </w:r>
      <w:r w:rsidR="00106FAA">
        <w:t xml:space="preserve"> </w:t>
      </w:r>
      <w:r w:rsidRPr="00BF0064">
        <w:t>от</w:t>
      </w:r>
      <w:r w:rsidR="00106FAA">
        <w:t xml:space="preserve"> </w:t>
      </w:r>
      <w:r w:rsidRPr="00BF0064">
        <w:t>Отца</w:t>
      </w:r>
      <w:r w:rsidR="00106FAA">
        <w:t xml:space="preserve"> </w:t>
      </w:r>
      <w:r w:rsidRPr="00BF0064">
        <w:t>слышала</w:t>
      </w:r>
      <w:r w:rsidR="003966F1">
        <w:t>?</w:t>
      </w:r>
      <w:r w:rsidR="00106FAA">
        <w:t xml:space="preserve"> </w:t>
      </w:r>
      <w:r w:rsidRPr="00BF0064">
        <w:t>Я</w:t>
      </w:r>
      <w:r w:rsidR="00106FAA">
        <w:t xml:space="preserve"> </w:t>
      </w:r>
      <w:r w:rsidRPr="00BF0064">
        <w:t>видел</w:t>
      </w:r>
      <w:r w:rsidR="00106FAA">
        <w:t xml:space="preserve"> </w:t>
      </w:r>
      <w:r w:rsidR="003966F1">
        <w:t>у</w:t>
      </w:r>
      <w:r w:rsidR="00106FAA">
        <w:t xml:space="preserve"> </w:t>
      </w:r>
      <w:r w:rsidRPr="00BF0064">
        <w:t>неё</w:t>
      </w:r>
      <w:r w:rsidR="00106FAA">
        <w:t xml:space="preserve"> </w:t>
      </w:r>
      <w:r w:rsidRPr="00BF0064">
        <w:t>фиксацию</w:t>
      </w:r>
      <w:r w:rsidR="00106FAA">
        <w:t xml:space="preserve"> </w:t>
      </w:r>
      <w:r w:rsidRPr="00BF0064">
        <w:t>Отца.</w:t>
      </w:r>
      <w:r w:rsidR="00106FAA">
        <w:t xml:space="preserve"> </w:t>
      </w:r>
      <w:r>
        <w:t>А</w:t>
      </w:r>
      <w:r w:rsidR="00106FAA">
        <w:t xml:space="preserve"> </w:t>
      </w:r>
      <w:r>
        <w:t>о</w:t>
      </w:r>
      <w:r w:rsidRPr="00BF0064">
        <w:t>на</w:t>
      </w:r>
      <w:r w:rsidR="00106FAA">
        <w:t xml:space="preserve"> </w:t>
      </w:r>
      <w:r w:rsidRPr="00BF0064">
        <w:t>сама</w:t>
      </w:r>
      <w:r w:rsidR="00106FAA">
        <w:t xml:space="preserve"> </w:t>
      </w:r>
      <w:r w:rsidRPr="00BF0064">
        <w:t>пусть</w:t>
      </w:r>
      <w:r w:rsidR="00106FAA">
        <w:t xml:space="preserve"> </w:t>
      </w:r>
      <w:r w:rsidRPr="00BF0064">
        <w:t>р</w:t>
      </w:r>
      <w:r>
        <w:t>ешает:</w:t>
      </w:r>
      <w:r w:rsidR="00106FAA">
        <w:t xml:space="preserve"> </w:t>
      </w:r>
      <w:r w:rsidRPr="00BF0064">
        <w:t>не</w:t>
      </w:r>
      <w:r w:rsidR="00106FAA">
        <w:t xml:space="preserve"> </w:t>
      </w:r>
      <w:r>
        <w:t>хочет</w:t>
      </w:r>
      <w:r w:rsidR="00106FAA">
        <w:t xml:space="preserve"> </w:t>
      </w:r>
      <w:r>
        <w:t>–</w:t>
      </w:r>
      <w:r w:rsidR="00106FAA">
        <w:t xml:space="preserve"> </w:t>
      </w:r>
      <w:r w:rsidRPr="00BF0064">
        <w:t>не</w:t>
      </w:r>
      <w:r w:rsidR="00106FAA">
        <w:t xml:space="preserve"> </w:t>
      </w:r>
      <w:r w:rsidRPr="00BF0064">
        <w:t>решает</w:t>
      </w:r>
      <w:r>
        <w:t>,</w:t>
      </w:r>
      <w:r w:rsidR="00106FAA">
        <w:t xml:space="preserve"> </w:t>
      </w:r>
      <w:r>
        <w:t>н</w:t>
      </w:r>
      <w:r w:rsidRPr="00BF0064">
        <w:t>о</w:t>
      </w:r>
      <w:r w:rsidR="00106FAA">
        <w:t xml:space="preserve"> </w:t>
      </w:r>
      <w:r w:rsidRPr="00BF0064">
        <w:t>Отец</w:t>
      </w:r>
      <w:r w:rsidR="00106FAA">
        <w:t xml:space="preserve"> </w:t>
      </w:r>
      <w:r w:rsidRPr="00BF0064">
        <w:t>сказал:</w:t>
      </w:r>
      <w:r w:rsidR="00106FAA">
        <w:t xml:space="preserve"> </w:t>
      </w:r>
      <w:r w:rsidRPr="00BF0064">
        <w:t>«Надо».</w:t>
      </w:r>
      <w:r w:rsidR="00106FAA">
        <w:t xml:space="preserve"> </w:t>
      </w:r>
      <w:r w:rsidRPr="005C035E">
        <w:t>Я</w:t>
      </w:r>
      <w:r w:rsidR="00106FAA">
        <w:t xml:space="preserve"> </w:t>
      </w:r>
      <w:r w:rsidRPr="005C035E">
        <w:t>подтвердил,</w:t>
      </w:r>
      <w:r w:rsidR="00106FAA">
        <w:t xml:space="preserve"> </w:t>
      </w:r>
      <w:r w:rsidRPr="005C035E">
        <w:t>что</w:t>
      </w:r>
      <w:r w:rsidR="00106FAA">
        <w:t xml:space="preserve"> </w:t>
      </w:r>
      <w:r w:rsidRPr="005C035E">
        <w:t>это</w:t>
      </w:r>
      <w:r w:rsidR="00106FAA">
        <w:t xml:space="preserve"> </w:t>
      </w:r>
      <w:r w:rsidRPr="005C035E">
        <w:t>от</w:t>
      </w:r>
      <w:r w:rsidR="00106FAA">
        <w:t xml:space="preserve"> </w:t>
      </w:r>
      <w:r w:rsidRPr="005C035E">
        <w:t>Отца.</w:t>
      </w:r>
      <w:r w:rsidR="00106FAA">
        <w:t xml:space="preserve"> </w:t>
      </w:r>
      <w:r>
        <w:t>Я</w:t>
      </w:r>
      <w:r w:rsidR="00106FAA">
        <w:t xml:space="preserve"> </w:t>
      </w:r>
      <w:r>
        <w:t>здесь</w:t>
      </w:r>
      <w:r w:rsidR="00106FAA">
        <w:t xml:space="preserve"> </w:t>
      </w:r>
      <w:r>
        <w:t>причём?»</w:t>
      </w:r>
    </w:p>
    <w:p w:rsidR="003B3395" w:rsidRDefault="003B3395" w:rsidP="003B3395">
      <w:pPr>
        <w:ind w:firstLine="454"/>
      </w:pPr>
      <w:r>
        <w:t>–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могли</w:t>
      </w:r>
      <w:r w:rsidR="00106FAA">
        <w:t xml:space="preserve"> </w:t>
      </w:r>
      <w:r>
        <w:t>подтверждать!</w:t>
      </w:r>
    </w:p>
    <w:p w:rsidR="00106FAA" w:rsidRDefault="003B3395" w:rsidP="003966F1">
      <w:pPr>
        <w:ind w:firstLine="454"/>
      </w:pPr>
      <w:r>
        <w:t>Да</w:t>
      </w:r>
      <w:r w:rsidR="00106FAA">
        <w:t xml:space="preserve"> </w:t>
      </w:r>
      <w:r>
        <w:t>ты</w:t>
      </w:r>
      <w:r w:rsidR="00106FAA">
        <w:t xml:space="preserve"> </w:t>
      </w:r>
      <w:r>
        <w:t>чё?</w:t>
      </w:r>
      <w:r w:rsidR="00106FAA">
        <w:t xml:space="preserve"> </w:t>
      </w:r>
      <w:r>
        <w:t>Ну,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ещё</w:t>
      </w:r>
      <w:r w:rsidR="00106FAA">
        <w:t xml:space="preserve"> </w:t>
      </w:r>
      <w:r>
        <w:t>конфликт</w:t>
      </w:r>
      <w:r w:rsidR="00106FAA">
        <w:t xml:space="preserve"> </w:t>
      </w:r>
      <w:r w:rsidR="003966F1">
        <w:t>с</w:t>
      </w:r>
      <w:r w:rsidR="00106FAA">
        <w:t xml:space="preserve"> </w:t>
      </w:r>
      <w:r w:rsidR="003966F1">
        <w:t>гинекологом</w:t>
      </w:r>
      <w:r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серьёзно,</w:t>
      </w:r>
      <w:r w:rsidR="00106FAA">
        <w:t xml:space="preserve"> </w:t>
      </w:r>
      <w:r>
        <w:t>конфликт</w:t>
      </w:r>
      <w:r w:rsidR="00106FAA">
        <w:t xml:space="preserve"> </w:t>
      </w:r>
      <w:r>
        <w:t>с</w:t>
      </w:r>
      <w:r w:rsidR="00106FAA">
        <w:t xml:space="preserve"> </w:t>
      </w:r>
      <w:r>
        <w:t>гинекологом</w:t>
      </w:r>
      <w:r w:rsidR="00106FAA">
        <w:t xml:space="preserve"> </w:t>
      </w:r>
      <w:r>
        <w:t>оказался.</w:t>
      </w:r>
      <w:r w:rsidR="00106FAA">
        <w:t xml:space="preserve"> </w:t>
      </w:r>
      <w:r>
        <w:t>Я</w:t>
      </w:r>
      <w:r w:rsidR="00106FAA">
        <w:t xml:space="preserve"> </w:t>
      </w:r>
      <w:r>
        <w:t>сказал:</w:t>
      </w:r>
      <w:r w:rsidR="00106FAA">
        <w:t xml:space="preserve"> </w:t>
      </w:r>
      <w:r>
        <w:t>«Да</w:t>
      </w:r>
      <w:r w:rsidR="003966F1">
        <w:t>,</w:t>
      </w:r>
      <w:r w:rsidR="00106FAA">
        <w:t xml:space="preserve"> </w:t>
      </w:r>
      <w:r>
        <w:t>иди…</w:t>
      </w:r>
      <w:r w:rsidR="00106FAA">
        <w:t xml:space="preserve"> </w:t>
      </w:r>
      <w:r w:rsidR="003966F1">
        <w:t>П</w:t>
      </w:r>
      <w:r>
        <w:t>ровокатор</w:t>
      </w:r>
      <w:r w:rsidR="003966F1">
        <w:t>.</w:t>
      </w:r>
      <w:r w:rsidR="00106FAA">
        <w:t xml:space="preserve"> </w:t>
      </w:r>
      <w:r>
        <w:t>Папа</w:t>
      </w:r>
      <w:r w:rsidR="00106FAA">
        <w:t xml:space="preserve"> </w:t>
      </w:r>
      <w:r>
        <w:t>живущий».</w:t>
      </w:r>
      <w:r w:rsidR="00106FAA">
        <w:t xml:space="preserve"> </w:t>
      </w:r>
      <w:r>
        <w:t>Нет,</w:t>
      </w:r>
      <w:r w:rsidR="00106FAA">
        <w:t xml:space="preserve"> </w:t>
      </w:r>
      <w:r>
        <w:t>я,</w:t>
      </w:r>
      <w:r w:rsidR="00106FAA">
        <w:t xml:space="preserve"> </w:t>
      </w:r>
      <w:r>
        <w:t>как</w:t>
      </w:r>
      <w:r w:rsidR="00106FAA">
        <w:t xml:space="preserve"> </w:t>
      </w:r>
      <w:r>
        <w:t>специалиста</w:t>
      </w:r>
      <w:r w:rsidR="00106FAA">
        <w:t xml:space="preserve"> </w:t>
      </w:r>
      <w:r>
        <w:t>понимаю.</w:t>
      </w:r>
      <w:r w:rsidR="00106FAA">
        <w:t xml:space="preserve"> </w:t>
      </w:r>
      <w:r>
        <w:t>«Ты</w:t>
      </w:r>
      <w:r w:rsidR="00106FAA">
        <w:t xml:space="preserve"> </w:t>
      </w:r>
      <w:r>
        <w:t>что</w:t>
      </w:r>
      <w:r w:rsidR="00106FAA">
        <w:t xml:space="preserve"> </w:t>
      </w:r>
      <w:r>
        <w:t>её</w:t>
      </w:r>
      <w:r w:rsidR="00106FAA">
        <w:t xml:space="preserve"> </w:t>
      </w:r>
      <w:r>
        <w:t>личный</w:t>
      </w:r>
      <w:r w:rsidR="00106FAA">
        <w:t xml:space="preserve"> </w:t>
      </w:r>
      <w:r>
        <w:t>гинеколог?»</w:t>
      </w:r>
      <w:r w:rsidR="00106FAA">
        <w:t xml:space="preserve"> </w:t>
      </w:r>
      <w:r>
        <w:t>Он</w:t>
      </w:r>
      <w:r w:rsidR="00106FAA">
        <w:t xml:space="preserve"> </w:t>
      </w:r>
      <w:r>
        <w:t>говорит:</w:t>
      </w:r>
      <w:r w:rsidR="00106FAA">
        <w:t xml:space="preserve"> </w:t>
      </w:r>
      <w:r>
        <w:t>«Да</w:t>
      </w:r>
      <w:r w:rsidR="00106FAA">
        <w:t xml:space="preserve"> </w:t>
      </w:r>
      <w:r>
        <w:t>я</w:t>
      </w:r>
      <w:r w:rsidR="00106FAA">
        <w:t xml:space="preserve"> </w:t>
      </w:r>
      <w:r>
        <w:t>знаю</w:t>
      </w:r>
      <w:r w:rsidR="00106FAA">
        <w:t xml:space="preserve"> </w:t>
      </w:r>
      <w:r>
        <w:t>возраст</w:t>
      </w:r>
      <w:r w:rsidR="00106FAA">
        <w:t xml:space="preserve"> </w:t>
      </w:r>
      <w:r>
        <w:t>женщины».</w:t>
      </w:r>
      <w:r w:rsidR="00106FAA">
        <w:t xml:space="preserve"> </w:t>
      </w:r>
      <w:r>
        <w:t>–</w:t>
      </w:r>
      <w:r w:rsidR="00106FAA">
        <w:t xml:space="preserve"> </w:t>
      </w:r>
      <w:r>
        <w:t>«Причём</w:t>
      </w:r>
      <w:r w:rsidR="00106FAA">
        <w:t xml:space="preserve"> </w:t>
      </w:r>
      <w:r>
        <w:t>здесь</w:t>
      </w:r>
      <w:r w:rsidR="00106FAA">
        <w:t xml:space="preserve"> </w:t>
      </w:r>
      <w:r>
        <w:t>это,</w:t>
      </w:r>
      <w:r w:rsidR="00106FAA">
        <w:t xml:space="preserve"> </w:t>
      </w:r>
      <w:r>
        <w:t>ты</w:t>
      </w:r>
      <w:r w:rsidR="00106FAA">
        <w:t xml:space="preserve"> </w:t>
      </w:r>
      <w:r>
        <w:t>знаешь</w:t>
      </w:r>
      <w:r w:rsidR="00106FAA">
        <w:t xml:space="preserve"> </w:t>
      </w:r>
      <w:r>
        <w:t>её</w:t>
      </w:r>
      <w:r w:rsidR="00106FAA">
        <w:t xml:space="preserve"> </w:t>
      </w:r>
      <w:r>
        <w:t>здоровье,</w:t>
      </w:r>
      <w:r w:rsidR="00106FAA">
        <w:t xml:space="preserve"> </w:t>
      </w:r>
      <w:r>
        <w:t>чтобы</w:t>
      </w:r>
      <w:r w:rsidR="00106FAA">
        <w:t xml:space="preserve"> </w:t>
      </w:r>
      <w:r>
        <w:t>это</w:t>
      </w:r>
      <w:r w:rsidR="00106FAA">
        <w:t xml:space="preserve"> </w:t>
      </w:r>
      <w:r>
        <w:t>решать?</w:t>
      </w:r>
      <w:r w:rsidR="00106FAA">
        <w:t xml:space="preserve"> </w:t>
      </w:r>
      <w:r>
        <w:t>Ты</w:t>
      </w:r>
      <w:r w:rsidR="00106FAA">
        <w:t xml:space="preserve"> </w:t>
      </w:r>
      <w:r>
        <w:t>что</w:t>
      </w:r>
      <w:r w:rsidR="003966F1">
        <w:t>,</w:t>
      </w:r>
      <w:r w:rsidR="00106FAA">
        <w:t xml:space="preserve"> </w:t>
      </w:r>
      <w:r>
        <w:t>её</w:t>
      </w:r>
      <w:r w:rsidR="00106FAA">
        <w:t xml:space="preserve"> </w:t>
      </w:r>
      <w:r>
        <w:t>уже</w:t>
      </w:r>
      <w:r w:rsidR="00106FAA">
        <w:t xml:space="preserve"> </w:t>
      </w:r>
      <w:r>
        <w:t>проверил,</w:t>
      </w:r>
      <w:r w:rsidR="00106FAA">
        <w:t xml:space="preserve"> </w:t>
      </w:r>
      <w:r>
        <w:t>прибежав</w:t>
      </w:r>
      <w:r w:rsidR="00106FAA">
        <w:t xml:space="preserve"> </w:t>
      </w:r>
      <w:r>
        <w:t>ко</w:t>
      </w:r>
      <w:r w:rsidR="00106FAA">
        <w:t xml:space="preserve"> </w:t>
      </w:r>
      <w:r>
        <w:t>мне</w:t>
      </w:r>
      <w:r w:rsidR="00106FAA">
        <w:t xml:space="preserve"> </w:t>
      </w:r>
      <w:r>
        <w:t>и</w:t>
      </w:r>
      <w:r w:rsidR="00106FAA">
        <w:t xml:space="preserve"> </w:t>
      </w:r>
      <w:r>
        <w:t>сказав,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нельзя?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вообще</w:t>
      </w:r>
      <w:r w:rsidR="00106FAA">
        <w:t xml:space="preserve"> </w:t>
      </w:r>
      <w:r>
        <w:t>несёшь?»</w:t>
      </w:r>
    </w:p>
    <w:p w:rsidR="00106FAA" w:rsidRDefault="00352C18" w:rsidP="003B3395">
      <w:pPr>
        <w:ind w:firstLine="454"/>
        <w:rPr>
          <w:b/>
        </w:rPr>
      </w:pPr>
      <w:r>
        <w:t>В</w:t>
      </w:r>
      <w:r w:rsidR="00106FAA">
        <w:t xml:space="preserve"> </w:t>
      </w:r>
      <w:r w:rsidR="003B3395">
        <w:t>общем,</w:t>
      </w:r>
      <w:r w:rsidR="00106FAA">
        <w:t xml:space="preserve"> </w:t>
      </w:r>
      <w:r w:rsidR="003B3395">
        <w:t>жёстко</w:t>
      </w:r>
      <w:r w:rsidR="00106FAA">
        <w:t xml:space="preserve"> </w:t>
      </w:r>
      <w:r w:rsidR="003B3395">
        <w:t>поговорили,</w:t>
      </w:r>
      <w:r w:rsidR="00106FAA">
        <w:t xml:space="preserve"> </w:t>
      </w:r>
      <w:r w:rsidR="003B3395">
        <w:t>я</w:t>
      </w:r>
      <w:r w:rsidR="00106FAA">
        <w:t xml:space="preserve"> </w:t>
      </w:r>
      <w:r w:rsidR="003B3395">
        <w:t>говорю:</w:t>
      </w:r>
      <w:r w:rsidR="00106FAA">
        <w:t xml:space="preserve"> </w:t>
      </w:r>
      <w:r w:rsidR="003B3395">
        <w:t>«Тем</w:t>
      </w:r>
      <w:r w:rsidR="00106FAA">
        <w:t xml:space="preserve"> </w:t>
      </w:r>
      <w:r w:rsidR="003B3395">
        <w:t>более,</w:t>
      </w:r>
      <w:r w:rsidR="00106FAA">
        <w:t xml:space="preserve"> </w:t>
      </w:r>
      <w:r w:rsidR="003B3395">
        <w:t>ты</w:t>
      </w:r>
      <w:r w:rsidR="00106FAA">
        <w:t xml:space="preserve"> </w:t>
      </w:r>
      <w:r w:rsidR="003B3395">
        <w:t>мужик,</w:t>
      </w:r>
      <w:r w:rsidR="00106FAA">
        <w:t xml:space="preserve"> </w:t>
      </w:r>
      <w:r w:rsidR="003B3395">
        <w:t>вообще</w:t>
      </w:r>
      <w:r w:rsidR="00106FAA">
        <w:t xml:space="preserve"> </w:t>
      </w:r>
      <w:r w:rsidR="003B3395">
        <w:t>забудь</w:t>
      </w:r>
      <w:r w:rsidR="00106FAA">
        <w:t xml:space="preserve"> </w:t>
      </w:r>
      <w:r w:rsidR="003B3395">
        <w:t>об</w:t>
      </w:r>
      <w:r w:rsidR="00106FAA">
        <w:t xml:space="preserve"> </w:t>
      </w:r>
      <w:r w:rsidR="003B3395">
        <w:t>этом».</w:t>
      </w:r>
      <w:r w:rsidR="00106FAA">
        <w:t xml:space="preserve"> </w:t>
      </w:r>
      <w:r w:rsidR="003B3395">
        <w:t>Вон</w:t>
      </w:r>
      <w:r w:rsidR="00106FAA">
        <w:t xml:space="preserve"> </w:t>
      </w:r>
      <w:r w:rsidR="003B3395">
        <w:t>там</w:t>
      </w:r>
      <w:r w:rsidR="00106FAA">
        <w:t xml:space="preserve"> </w:t>
      </w:r>
      <w:r w:rsidR="003B3395">
        <w:t>в</w:t>
      </w:r>
      <w:r w:rsidR="00106FAA">
        <w:t xml:space="preserve"> </w:t>
      </w:r>
      <w:r w:rsidR="003B3395">
        <w:t>своей</w:t>
      </w:r>
      <w:r w:rsidR="00106FAA">
        <w:t xml:space="preserve"> </w:t>
      </w:r>
      <w:r w:rsidR="003B3395">
        <w:t>поликлинике</w:t>
      </w:r>
      <w:r w:rsidR="00106FAA">
        <w:t xml:space="preserve"> </w:t>
      </w:r>
      <w:r w:rsidR="003B3395">
        <w:t>ты</w:t>
      </w:r>
      <w:r w:rsidR="00106FAA">
        <w:t xml:space="preserve"> </w:t>
      </w:r>
      <w:r w:rsidR="003B3395">
        <w:t>гинеколог,</w:t>
      </w:r>
      <w:r w:rsidR="00106FAA">
        <w:t xml:space="preserve"> </w:t>
      </w:r>
      <w:r w:rsidR="003B3395">
        <w:t>здесь</w:t>
      </w:r>
      <w:r w:rsidR="00106FAA">
        <w:t xml:space="preserve"> </w:t>
      </w:r>
      <w:r w:rsidR="003B3395">
        <w:t>ты</w:t>
      </w:r>
      <w:r w:rsidR="00106FAA">
        <w:t xml:space="preserve"> </w:t>
      </w:r>
      <w:r w:rsidR="003B3395">
        <w:t>Служащий,</w:t>
      </w:r>
      <w:r w:rsidR="00106FAA">
        <w:t xml:space="preserve"> </w:t>
      </w:r>
      <w:r w:rsidR="003B3395">
        <w:t>всё.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B3395">
        <w:t>твои</w:t>
      </w:r>
      <w:r w:rsidR="00106FAA">
        <w:t xml:space="preserve"> </w:t>
      </w:r>
      <w:r w:rsidR="003B3395">
        <w:t>вопросы.</w:t>
      </w:r>
      <w:r w:rsidR="00106FAA">
        <w:t xml:space="preserve"> </w:t>
      </w:r>
      <w:r>
        <w:t>Е</w:t>
      </w:r>
      <w:r w:rsidR="003B3395">
        <w:t>сли</w:t>
      </w:r>
      <w:r w:rsidR="00106FAA">
        <w:t xml:space="preserve"> </w:t>
      </w:r>
      <w:r w:rsidR="003B3395">
        <w:t>только</w:t>
      </w:r>
      <w:r w:rsidR="00106FAA">
        <w:t xml:space="preserve"> </w:t>
      </w:r>
      <w:r w:rsidR="003B3395">
        <w:t>к</w:t>
      </w:r>
      <w:r w:rsidR="00106FAA">
        <w:t xml:space="preserve"> </w:t>
      </w:r>
      <w:r w:rsidR="003B3395">
        <w:t>тебе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B3395">
        <w:t>обратятся</w:t>
      </w:r>
      <w:r w:rsidR="00106FAA">
        <w:t xml:space="preserve"> </w:t>
      </w:r>
      <w:r w:rsidR="003B3395">
        <w:t>лично,</w:t>
      </w:r>
      <w:r w:rsidR="00106FAA">
        <w:t xml:space="preserve"> </w:t>
      </w:r>
      <w:r w:rsidR="003B3395">
        <w:t>но</w:t>
      </w:r>
      <w:r w:rsidR="00106FAA">
        <w:t xml:space="preserve"> </w:t>
      </w:r>
      <w:r w:rsidR="003B3395">
        <w:t>это</w:t>
      </w:r>
      <w:r w:rsidR="00106FAA">
        <w:t xml:space="preserve"> </w:t>
      </w:r>
      <w:r w:rsidR="003B3395">
        <w:t>явно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966F1">
        <w:t>по</w:t>
      </w:r>
      <w:r w:rsidR="00106FAA">
        <w:t xml:space="preserve"> </w:t>
      </w:r>
      <w:r w:rsidR="003B3395">
        <w:t>моей…</w:t>
      </w:r>
      <w:r w:rsidR="00106FAA">
        <w:t xml:space="preserve"> </w:t>
      </w:r>
      <w:r w:rsidR="003966F1" w:rsidRPr="003966F1">
        <w:rPr>
          <w:i/>
        </w:rPr>
        <w:t>(Смех)</w:t>
      </w:r>
      <w:r w:rsidR="00106FAA">
        <w:t xml:space="preserve"> </w:t>
      </w:r>
      <w:r w:rsidR="003B3395" w:rsidRPr="008E6B9B">
        <w:t>Профессия.</w:t>
      </w:r>
    </w:p>
    <w:p w:rsidR="00106FAA" w:rsidRDefault="003B3395" w:rsidP="003B3395">
      <w:pPr>
        <w:ind w:firstLine="454"/>
      </w:pPr>
      <w:r>
        <w:t>Поэтому,</w:t>
      </w:r>
      <w:r w:rsidR="00106FAA">
        <w:t xml:space="preserve"> </w:t>
      </w:r>
      <w:r>
        <w:t>если</w:t>
      </w:r>
      <w:r w:rsidR="00106FAA">
        <w:t xml:space="preserve"> </w:t>
      </w:r>
      <w:r>
        <w:t>вам</w:t>
      </w:r>
      <w:r w:rsidR="00106FAA">
        <w:t xml:space="preserve"> </w:t>
      </w:r>
      <w:r>
        <w:t>Отец</w:t>
      </w:r>
      <w:r w:rsidR="00106FAA">
        <w:t xml:space="preserve"> </w:t>
      </w:r>
      <w:r>
        <w:t>сказал,</w:t>
      </w:r>
      <w:r w:rsidR="00106FAA">
        <w:t xml:space="preserve"> </w:t>
      </w:r>
      <w:r>
        <w:t>придётся</w:t>
      </w:r>
      <w:r w:rsidR="00106FAA">
        <w:t xml:space="preserve"> </w:t>
      </w:r>
      <w:r>
        <w:t>научиться</w:t>
      </w:r>
      <w:r w:rsidR="00106FAA">
        <w:t xml:space="preserve"> </w:t>
      </w:r>
      <w:r>
        <w:t>сделать</w:t>
      </w:r>
      <w:r w:rsidR="00106FAA">
        <w:t xml:space="preserve"> </w:t>
      </w:r>
      <w:r>
        <w:t>или</w:t>
      </w:r>
      <w:r w:rsidR="00106FAA">
        <w:t xml:space="preserve"> </w:t>
      </w:r>
      <w:r>
        <w:t>по</w:t>
      </w:r>
      <w:r w:rsidR="00106FAA">
        <w:t xml:space="preserve"> </w:t>
      </w:r>
      <w:r>
        <w:t>той</w:t>
      </w:r>
      <w:r w:rsidR="00106FAA">
        <w:t xml:space="preserve"> </w:t>
      </w:r>
      <w:r>
        <w:t>ситуации</w:t>
      </w:r>
      <w:r w:rsidR="00106FAA">
        <w:t xml:space="preserve"> </w:t>
      </w:r>
      <w:r>
        <w:t>–</w:t>
      </w:r>
      <w:r w:rsidR="00106FAA">
        <w:t xml:space="preserve"> </w:t>
      </w:r>
      <w:r>
        <w:t>родить</w:t>
      </w:r>
      <w:r w:rsidR="00106FAA">
        <w:t xml:space="preserve"> </w:t>
      </w:r>
      <w:r>
        <w:t>ребёнка.</w:t>
      </w:r>
      <w:r w:rsidR="00106FAA">
        <w:t xml:space="preserve"> </w:t>
      </w:r>
      <w:r>
        <w:t>А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что</w:t>
      </w:r>
      <w:r w:rsidR="00106FAA">
        <w:t xml:space="preserve"> </w:t>
      </w:r>
      <w:r>
        <w:t>надо</w:t>
      </w:r>
      <w:r w:rsidR="00106FAA">
        <w:t xml:space="preserve"> </w:t>
      </w:r>
      <w:r>
        <w:t>сдела</w:t>
      </w:r>
      <w:r w:rsidR="00D901F7">
        <w:t>ет</w:t>
      </w:r>
      <w:r>
        <w:t>.</w:t>
      </w:r>
      <w:r w:rsidR="00106FAA">
        <w:t xml:space="preserve"> </w:t>
      </w:r>
      <w:r>
        <w:t>Дама</w:t>
      </w:r>
      <w:r w:rsidR="00106FAA">
        <w:t xml:space="preserve"> </w:t>
      </w:r>
      <w:r>
        <w:t>от</w:t>
      </w:r>
      <w:r w:rsidR="00106FAA">
        <w:t xml:space="preserve"> </w:t>
      </w:r>
      <w:r>
        <w:t>меня</w:t>
      </w:r>
      <w:r w:rsidR="00106FAA">
        <w:t xml:space="preserve"> </w:t>
      </w:r>
      <w:r>
        <w:t>тоже</w:t>
      </w:r>
      <w:r w:rsidR="00106FAA">
        <w:t xml:space="preserve"> </w:t>
      </w:r>
      <w:r>
        <w:t>убежала.</w:t>
      </w:r>
      <w:r w:rsidR="00106FAA">
        <w:t xml:space="preserve"> </w:t>
      </w:r>
      <w:r>
        <w:t>Она</w:t>
      </w:r>
      <w:r w:rsidR="00106FAA">
        <w:t xml:space="preserve"> </w:t>
      </w:r>
      <w:r>
        <w:t>же</w:t>
      </w:r>
      <w:r w:rsidR="00106FAA">
        <w:t xml:space="preserve"> </w:t>
      </w:r>
      <w:r>
        <w:t>думала,</w:t>
      </w:r>
      <w:r w:rsidR="00106FAA">
        <w:t xml:space="preserve"> </w:t>
      </w:r>
      <w:r>
        <w:t>что</w:t>
      </w:r>
      <w:r w:rsidR="00106FAA">
        <w:t xml:space="preserve"> </w:t>
      </w:r>
      <w:r>
        <w:t>она</w:t>
      </w:r>
      <w:r w:rsidR="00106FAA">
        <w:t xml:space="preserve"> </w:t>
      </w:r>
      <w:r>
        <w:t>иллюзию</w:t>
      </w:r>
      <w:r w:rsidR="00106FAA">
        <w:t xml:space="preserve"> </w:t>
      </w:r>
      <w:r>
        <w:t>видела</w:t>
      </w:r>
      <w:r w:rsidR="00106FAA">
        <w:t xml:space="preserve"> </w:t>
      </w:r>
      <w:r>
        <w:t>в</w:t>
      </w:r>
      <w:r w:rsidR="00106FAA">
        <w:t xml:space="preserve"> </w:t>
      </w:r>
      <w:r>
        <w:t>погружении,</w:t>
      </w:r>
      <w:r w:rsidR="00106FAA">
        <w:t xml:space="preserve"> </w:t>
      </w:r>
      <w:r>
        <w:t>а</w:t>
      </w:r>
      <w:r w:rsidR="00106FAA">
        <w:t xml:space="preserve"> </w:t>
      </w:r>
      <w:r>
        <w:t>Виталик</w:t>
      </w:r>
      <w:r w:rsidR="00106FAA">
        <w:t xml:space="preserve"> </w:t>
      </w:r>
      <w:r>
        <w:t>сказал:</w:t>
      </w:r>
      <w:r w:rsidR="00106FAA">
        <w:t xml:space="preserve"> </w:t>
      </w:r>
      <w:r>
        <w:t>«Вижу</w:t>
      </w:r>
      <w:r w:rsidR="00106FAA">
        <w:t xml:space="preserve"> </w:t>
      </w:r>
      <w:r>
        <w:t>на</w:t>
      </w:r>
      <w:r w:rsidR="00106FAA">
        <w:t xml:space="preserve"> </w:t>
      </w:r>
      <w:r>
        <w:t>тебе</w:t>
      </w:r>
      <w:r w:rsidR="00106FAA">
        <w:t xml:space="preserve"> </w:t>
      </w:r>
      <w:r>
        <w:t>фиксацию</w:t>
      </w:r>
      <w:r w:rsidR="00106FAA">
        <w:t xml:space="preserve"> </w:t>
      </w:r>
      <w:r>
        <w:t>Отца».</w:t>
      </w:r>
    </w:p>
    <w:p w:rsidR="003B3395" w:rsidRDefault="003B3395" w:rsidP="003B3395">
      <w:pPr>
        <w:ind w:firstLine="454"/>
      </w:pPr>
      <w:r>
        <w:t>Я</w:t>
      </w:r>
      <w:r w:rsidR="00106FAA">
        <w:t xml:space="preserve"> </w:t>
      </w:r>
      <w:r>
        <w:t>видел</w:t>
      </w:r>
      <w:r w:rsidR="00106FAA">
        <w:t xml:space="preserve"> </w:t>
      </w:r>
      <w:r>
        <w:t>на</w:t>
      </w:r>
      <w:r w:rsidR="00106FAA">
        <w:t xml:space="preserve"> </w:t>
      </w:r>
      <w:r>
        <w:t>ней</w:t>
      </w:r>
      <w:r w:rsidR="00106FAA">
        <w:t xml:space="preserve"> </w:t>
      </w:r>
      <w:r>
        <w:t>фиксацию</w:t>
      </w:r>
      <w:r w:rsidR="00106FAA">
        <w:t xml:space="preserve"> </w:t>
      </w:r>
      <w:r>
        <w:t>Отца,</w:t>
      </w:r>
      <w:r w:rsidR="00106FAA">
        <w:t xml:space="preserve"> </w:t>
      </w:r>
      <w:r>
        <w:t>я</w:t>
      </w:r>
      <w:r w:rsidR="00106FAA">
        <w:t xml:space="preserve"> </w:t>
      </w:r>
      <w:r>
        <w:t>не…,</w:t>
      </w:r>
      <w:r w:rsidR="00106FAA">
        <w:t xml:space="preserve"> </w:t>
      </w:r>
      <w:r>
        <w:t>такими</w:t>
      </w:r>
      <w:r w:rsidR="00106FAA">
        <w:t xml:space="preserve"> </w:t>
      </w:r>
      <w:r>
        <w:t>вещами</w:t>
      </w:r>
      <w:r w:rsidR="00106FAA">
        <w:t xml:space="preserve"> </w:t>
      </w:r>
      <w:r>
        <w:t>не</w:t>
      </w:r>
      <w:r w:rsidR="00106FAA">
        <w:t xml:space="preserve"> </w:t>
      </w:r>
      <w:r>
        <w:t>шутят,</w:t>
      </w:r>
      <w:r w:rsidR="00106FAA">
        <w:t xml:space="preserve"> </w:t>
      </w:r>
      <w:r>
        <w:t>тем</w:t>
      </w:r>
      <w:r w:rsidR="00106FAA">
        <w:t xml:space="preserve"> </w:t>
      </w:r>
      <w:r>
        <w:t>более</w:t>
      </w:r>
      <w:r w:rsidR="00106FAA">
        <w:t xml:space="preserve"> </w:t>
      </w:r>
      <w:r>
        <w:t>дети,</w:t>
      </w:r>
      <w:r w:rsidR="00106FAA">
        <w:t xml:space="preserve"> </w:t>
      </w:r>
      <w:r>
        <w:t>это</w:t>
      </w:r>
      <w:r w:rsidR="00106FAA">
        <w:t xml:space="preserve"> </w:t>
      </w:r>
      <w:r>
        <w:t>святое.</w:t>
      </w:r>
      <w:r w:rsidR="00106FAA">
        <w:t xml:space="preserve"> </w:t>
      </w:r>
      <w:r>
        <w:t>Если</w:t>
      </w:r>
      <w:r w:rsidR="00106FAA">
        <w:t xml:space="preserve"> </w:t>
      </w:r>
      <w:r>
        <w:t>бы</w:t>
      </w:r>
      <w:r w:rsidR="00106FAA">
        <w:t xml:space="preserve"> </w:t>
      </w:r>
      <w:r>
        <w:t>иллюзия,</w:t>
      </w:r>
      <w:r w:rsidR="00106FAA">
        <w:t xml:space="preserve"> </w:t>
      </w:r>
      <w:r>
        <w:t>я</w:t>
      </w:r>
      <w:r w:rsidR="00106FAA">
        <w:t xml:space="preserve"> </w:t>
      </w:r>
      <w:r>
        <w:t>бы</w:t>
      </w:r>
      <w:r w:rsidR="00106FAA">
        <w:t xml:space="preserve"> </w:t>
      </w:r>
      <w:r>
        <w:t>сказал:</w:t>
      </w:r>
      <w:r w:rsidR="00106FAA">
        <w:t xml:space="preserve"> </w:t>
      </w:r>
      <w:r>
        <w:t>«Иллюзия»,</w:t>
      </w:r>
      <w:r w:rsidR="00106FAA">
        <w:t xml:space="preserve"> </w:t>
      </w:r>
      <w:r>
        <w:t>всё</w:t>
      </w:r>
      <w:r w:rsidR="00106FAA">
        <w:t xml:space="preserve"> </w:t>
      </w:r>
      <w:r>
        <w:t>нормально.</w:t>
      </w:r>
      <w:r w:rsidR="00106FAA">
        <w:t xml:space="preserve"> </w:t>
      </w:r>
      <w:r>
        <w:t>Иллюзии</w:t>
      </w:r>
      <w:r w:rsidR="00106FAA">
        <w:t xml:space="preserve"> </w:t>
      </w:r>
      <w:r>
        <w:t>тоже</w:t>
      </w:r>
      <w:r w:rsidR="00106FAA">
        <w:t xml:space="preserve"> </w:t>
      </w:r>
      <w:r>
        <w:t>видны,</w:t>
      </w:r>
      <w:r w:rsidR="00106FAA">
        <w:t xml:space="preserve"> </w:t>
      </w:r>
      <w:r>
        <w:t>рожи</w:t>
      </w:r>
      <w:r w:rsidR="00106FAA">
        <w:t xml:space="preserve"> </w:t>
      </w:r>
      <w:r>
        <w:t>нарисованные</w:t>
      </w:r>
      <w:r w:rsidR="00106FAA">
        <w:t xml:space="preserve"> </w:t>
      </w:r>
      <w:r>
        <w:t>иллюзорные,</w:t>
      </w:r>
      <w:r w:rsidR="00106FAA">
        <w:t xml:space="preserve"> </w:t>
      </w:r>
      <w:r w:rsidRPr="00C21390">
        <w:rPr>
          <w:i/>
        </w:rPr>
        <w:t>кын</w:t>
      </w:r>
      <w:r w:rsidR="00D901F7">
        <w:rPr>
          <w:i/>
        </w:rPr>
        <w:t>о</w:t>
      </w:r>
      <w:r>
        <w:t>,</w:t>
      </w:r>
      <w:r w:rsidR="00106FAA">
        <w:t xml:space="preserve"> </w:t>
      </w:r>
      <w:r>
        <w:t>называется.</w:t>
      </w:r>
    </w:p>
    <w:p w:rsidR="003B3395" w:rsidRDefault="003B3395" w:rsidP="003B3395">
      <w:pPr>
        <w:ind w:firstLine="454"/>
      </w:pPr>
      <w:r>
        <w:t>Итак</w:t>
      </w:r>
      <w:r w:rsidR="00D901F7">
        <w:t>,</w:t>
      </w:r>
      <w:r w:rsidR="00106FAA">
        <w:t xml:space="preserve"> </w:t>
      </w:r>
      <w:r>
        <w:t>Метагалактика,</w:t>
      </w:r>
      <w:r w:rsidR="00106FAA">
        <w:t xml:space="preserve"> </w:t>
      </w:r>
      <w:r>
        <w:t>это</w:t>
      </w:r>
      <w:r w:rsidR="00106FAA">
        <w:t xml:space="preserve"> </w:t>
      </w:r>
      <w:r>
        <w:t>по</w:t>
      </w:r>
      <w:r w:rsidR="00106FAA">
        <w:t xml:space="preserve"> </w:t>
      </w:r>
      <w:r>
        <w:t>Экополисам,</w:t>
      </w:r>
      <w:r w:rsidR="00106FAA">
        <w:t xml:space="preserve"> </w:t>
      </w:r>
      <w:r>
        <w:t>где</w:t>
      </w:r>
      <w:r w:rsidR="00106FAA">
        <w:t xml:space="preserve"> </w:t>
      </w:r>
      <w:r>
        <w:t>ещё,</w:t>
      </w:r>
      <w:r w:rsidR="00106FAA">
        <w:t xml:space="preserve"> </w:t>
      </w:r>
      <w:r>
        <w:t>кроме</w:t>
      </w:r>
      <w:r w:rsidR="00106FAA">
        <w:t xml:space="preserve"> </w:t>
      </w:r>
      <w:r>
        <w:t>Экополисов?</w:t>
      </w:r>
    </w:p>
    <w:p w:rsidR="003B3395" w:rsidRDefault="003B3395" w:rsidP="003B3395">
      <w:pPr>
        <w:ind w:firstLine="454"/>
      </w:pPr>
      <w:r>
        <w:t>Гражданин</w:t>
      </w:r>
      <w:r w:rsidR="00106FAA">
        <w:t xml:space="preserve"> </w:t>
      </w:r>
      <w:r>
        <w:t>Метагалактики</w:t>
      </w:r>
      <w:r w:rsidR="00D901F7">
        <w:t>.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в</w:t>
      </w:r>
      <w:r w:rsidR="00106FAA">
        <w:t xml:space="preserve"> </w:t>
      </w:r>
      <w:r>
        <w:t>разных</w:t>
      </w:r>
      <w:r w:rsidR="00106FAA">
        <w:t xml:space="preserve"> </w:t>
      </w:r>
      <w:r>
        <w:t>Гражданских</w:t>
      </w:r>
      <w:r w:rsidR="00106FAA">
        <w:t xml:space="preserve"> </w:t>
      </w:r>
      <w:r>
        <w:t>Организациях.</w:t>
      </w:r>
      <w:r w:rsidR="00106FAA">
        <w:t xml:space="preserve"> </w:t>
      </w:r>
      <w:r>
        <w:t>Там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есть</w:t>
      </w:r>
      <w:r w:rsidR="00106FAA">
        <w:t xml:space="preserve"> </w:t>
      </w:r>
      <w:r>
        <w:t>Партийные</w:t>
      </w:r>
      <w:r w:rsidR="00106FAA">
        <w:t xml:space="preserve"> </w:t>
      </w:r>
      <w:r>
        <w:t>Организации,</w:t>
      </w:r>
      <w:r w:rsidR="00106FAA">
        <w:t xml:space="preserve"> </w:t>
      </w:r>
      <w:r>
        <w:t>там</w:t>
      </w:r>
      <w:r w:rsidR="00106FAA">
        <w:t xml:space="preserve"> </w:t>
      </w:r>
      <w:r>
        <w:t>есть</w:t>
      </w:r>
      <w:r w:rsidR="00106FAA">
        <w:t xml:space="preserve"> </w:t>
      </w:r>
      <w:r>
        <w:t>Общественные</w:t>
      </w:r>
      <w:r w:rsidR="00106FAA">
        <w:t xml:space="preserve"> </w:t>
      </w:r>
      <w:r>
        <w:t>Организации,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там</w:t>
      </w:r>
      <w:r w:rsidR="00106FAA">
        <w:t xml:space="preserve"> </w:t>
      </w:r>
      <w:r>
        <w:t>есть</w:t>
      </w:r>
      <w:r w:rsidR="00106FAA">
        <w:t xml:space="preserve"> </w:t>
      </w:r>
      <w:r>
        <w:t>и</w:t>
      </w:r>
      <w:r w:rsidR="00106FAA">
        <w:t xml:space="preserve"> </w:t>
      </w:r>
      <w:r>
        <w:t>рождается</w:t>
      </w:r>
      <w:r w:rsidR="00106FAA">
        <w:t xml:space="preserve"> </w:t>
      </w:r>
      <w:r>
        <w:t>постепенно</w:t>
      </w:r>
      <w:r w:rsidR="00106FAA">
        <w:t xml:space="preserve"> </w:t>
      </w:r>
      <w:r w:rsidRPr="00D901F7">
        <w:rPr>
          <w:b/>
        </w:rPr>
        <w:t>Общественная</w:t>
      </w:r>
      <w:r w:rsidR="00106FAA">
        <w:rPr>
          <w:b/>
        </w:rPr>
        <w:t xml:space="preserve"> </w:t>
      </w:r>
      <w:r w:rsidRPr="00D901F7">
        <w:rPr>
          <w:b/>
        </w:rPr>
        <w:t>Структура</w:t>
      </w:r>
      <w:r w:rsidR="00106FAA">
        <w:rPr>
          <w:b/>
        </w:rPr>
        <w:t xml:space="preserve"> </w:t>
      </w:r>
      <w:r w:rsidRPr="00D901F7">
        <w:rPr>
          <w:b/>
        </w:rPr>
        <w:t>Экополиса</w:t>
      </w:r>
      <w:r>
        <w:t>,</w:t>
      </w:r>
      <w:r w:rsidR="00106FAA">
        <w:t xml:space="preserve"> </w:t>
      </w:r>
      <w:r>
        <w:t>от</w:t>
      </w:r>
      <w:r w:rsidR="00106FAA">
        <w:t xml:space="preserve"> </w:t>
      </w:r>
      <w:r w:rsidR="00D901F7">
        <w:t>м</w:t>
      </w:r>
      <w:r>
        <w:t>эрии</w:t>
      </w:r>
      <w:r w:rsidR="00106FAA">
        <w:t xml:space="preserve"> </w:t>
      </w:r>
      <w:r>
        <w:t>до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D901F7">
        <w:t>,</w:t>
      </w:r>
      <w:r w:rsidR="00106FAA">
        <w:t xml:space="preserve"> </w:t>
      </w:r>
      <w:r>
        <w:t>чего.</w:t>
      </w:r>
      <w:r w:rsidR="00106FAA">
        <w:t xml:space="preserve"> </w:t>
      </w:r>
      <w:r>
        <w:t>Она,</w:t>
      </w:r>
      <w:r w:rsidR="00106FAA">
        <w:t xml:space="preserve"> </w:t>
      </w:r>
      <w:r>
        <w:t>как</w:t>
      </w:r>
      <w:r w:rsidR="00106FAA">
        <w:t xml:space="preserve"> </w:t>
      </w:r>
      <w:r>
        <w:t>и</w:t>
      </w:r>
      <w:r w:rsidR="00106FAA">
        <w:t xml:space="preserve"> </w:t>
      </w:r>
      <w:r>
        <w:t>везде</w:t>
      </w:r>
      <w:r w:rsidR="00D901F7">
        <w:t>,</w:t>
      </w:r>
      <w:r w:rsidR="00106FAA">
        <w:t xml:space="preserve"> </w:t>
      </w:r>
      <w:r>
        <w:t>с</w:t>
      </w:r>
      <w:r w:rsidR="00106FAA">
        <w:t xml:space="preserve"> </w:t>
      </w:r>
      <w:r>
        <w:t>трудом</w:t>
      </w:r>
      <w:r w:rsidR="00106FAA">
        <w:t xml:space="preserve"> </w:t>
      </w:r>
      <w:r>
        <w:t>растёт,</w:t>
      </w:r>
      <w:r w:rsidR="00106FAA">
        <w:t xml:space="preserve"> </w:t>
      </w:r>
      <w:r>
        <w:t>это</w:t>
      </w:r>
      <w:r w:rsidR="00106FAA">
        <w:t xml:space="preserve"> </w:t>
      </w:r>
      <w:r>
        <w:t>освоение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кстати.</w:t>
      </w:r>
      <w:r w:rsidR="00106FAA">
        <w:t xml:space="preserve"> </w:t>
      </w:r>
      <w:r>
        <w:t>Некоторые,</w:t>
      </w:r>
      <w:r w:rsidR="00106FAA">
        <w:t xml:space="preserve"> </w:t>
      </w:r>
      <w:r>
        <w:t>кстати</w:t>
      </w:r>
      <w:r w:rsidR="00D901F7">
        <w:t>,</w:t>
      </w:r>
      <w:r w:rsidR="00106FAA">
        <w:t xml:space="preserve"> </w:t>
      </w:r>
      <w:r w:rsidR="00D901F7">
        <w:t>мпрашивают</w:t>
      </w:r>
      <w:r>
        <w:t>:</w:t>
      </w:r>
      <w:r w:rsidR="00106FAA">
        <w:t xml:space="preserve"> </w:t>
      </w:r>
      <w:r>
        <w:t>«Зачем</w:t>
      </w:r>
      <w:r w:rsidR="00106FAA">
        <w:t xml:space="preserve"> </w:t>
      </w:r>
      <w:r>
        <w:t>нам</w:t>
      </w:r>
      <w:r w:rsidR="00106FAA">
        <w:t xml:space="preserve"> </w:t>
      </w:r>
      <w:r>
        <w:t>Экополис,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во</w:t>
      </w:r>
      <w:r w:rsidR="00D901F7">
        <w:t>т</w:t>
      </w:r>
      <w:r w:rsidR="00106FAA">
        <w:t xml:space="preserve"> </w:t>
      </w:r>
      <w:r w:rsidR="00D901F7">
        <w:t>там…</w:t>
      </w:r>
      <w:r w:rsidR="00106FAA">
        <w:t xml:space="preserve"> </w:t>
      </w:r>
      <w:r w:rsidR="00D901F7">
        <w:t>Жизнь</w:t>
      </w:r>
      <w:r w:rsidR="00106FAA">
        <w:t xml:space="preserve"> </w:t>
      </w:r>
      <w:r w:rsidR="00D901F7">
        <w:t>Вышестоящая,</w:t>
      </w:r>
      <w:r w:rsidR="00106FAA">
        <w:t xml:space="preserve"> </w:t>
      </w:r>
      <w:r w:rsidR="00D901F7">
        <w:t>всё?»</w:t>
      </w:r>
      <w:r w:rsidR="00106FAA">
        <w:t xml:space="preserve"> </w:t>
      </w:r>
      <w:r>
        <w:t>Ребята,</w:t>
      </w:r>
      <w:r w:rsidR="00106FAA">
        <w:t xml:space="preserve"> </w:t>
      </w:r>
      <w:r>
        <w:t>в</w:t>
      </w:r>
      <w:r w:rsidR="00106FAA">
        <w:t xml:space="preserve"> </w:t>
      </w:r>
      <w:r>
        <w:t>16-ти</w:t>
      </w:r>
      <w:r w:rsidR="00106FAA">
        <w:t xml:space="preserve"> </w:t>
      </w:r>
      <w:r>
        <w:t>тысячах</w:t>
      </w:r>
      <w:r w:rsidR="00106FAA">
        <w:t xml:space="preserve"> </w:t>
      </w:r>
      <w:r>
        <w:t>Экополисах</w:t>
      </w:r>
      <w:r w:rsidR="00106FAA">
        <w:t xml:space="preserve"> </w:t>
      </w:r>
      <w:r>
        <w:t>знаете,</w:t>
      </w:r>
      <w:r w:rsidR="00106FAA">
        <w:t xml:space="preserve"> </w:t>
      </w:r>
      <w:r>
        <w:t>что</w:t>
      </w:r>
      <w:r w:rsidR="00106FAA">
        <w:t xml:space="preserve"> </w:t>
      </w:r>
      <w:r>
        <w:t>делают?</w:t>
      </w:r>
      <w:r w:rsidR="00106FAA">
        <w:t xml:space="preserve"> </w:t>
      </w:r>
      <w:r>
        <w:t>Они</w:t>
      </w:r>
      <w:r w:rsidR="00106FAA">
        <w:t xml:space="preserve"> </w:t>
      </w:r>
      <w:r>
        <w:t>готовят</w:t>
      </w:r>
      <w:r w:rsidR="00106FAA">
        <w:t xml:space="preserve"> </w:t>
      </w:r>
      <w:r>
        <w:t>нас</w:t>
      </w:r>
      <w:r w:rsidR="00106FAA">
        <w:t xml:space="preserve"> </w:t>
      </w:r>
      <w:r w:rsidRPr="00D901F7">
        <w:rPr>
          <w:b/>
        </w:rPr>
        <w:t>к</w:t>
      </w:r>
      <w:r w:rsidR="00106FAA">
        <w:rPr>
          <w:b/>
        </w:rPr>
        <w:t xml:space="preserve"> </w:t>
      </w:r>
      <w:r w:rsidRPr="00D901F7">
        <w:rPr>
          <w:b/>
        </w:rPr>
        <w:t>заселению</w:t>
      </w:r>
      <w:r w:rsidR="00106FAA">
        <w:rPr>
          <w:b/>
        </w:rPr>
        <w:t xml:space="preserve"> </w:t>
      </w:r>
      <w:r w:rsidRPr="00D901F7">
        <w:rPr>
          <w:b/>
        </w:rPr>
        <w:t>на</w:t>
      </w:r>
      <w:r w:rsidR="00106FAA">
        <w:rPr>
          <w:b/>
        </w:rPr>
        <w:t xml:space="preserve"> </w:t>
      </w:r>
      <w:r w:rsidRPr="00D901F7">
        <w:rPr>
          <w:b/>
        </w:rPr>
        <w:t>16</w:t>
      </w:r>
      <w:r w:rsidR="00106FAA">
        <w:rPr>
          <w:b/>
        </w:rPr>
        <w:t xml:space="preserve"> </w:t>
      </w:r>
      <w:r w:rsidRPr="00D901F7">
        <w:rPr>
          <w:b/>
        </w:rPr>
        <w:t>384-х</w:t>
      </w:r>
      <w:r w:rsidR="00106FAA">
        <w:rPr>
          <w:b/>
        </w:rPr>
        <w:t xml:space="preserve"> </w:t>
      </w:r>
      <w:r w:rsidRPr="00D901F7">
        <w:rPr>
          <w:b/>
        </w:rPr>
        <w:t>Планетах</w:t>
      </w:r>
      <w:r>
        <w:t>.</w:t>
      </w:r>
      <w:r w:rsidR="00106FAA">
        <w:t xml:space="preserve"> </w:t>
      </w:r>
      <w:r>
        <w:t>Смотрите,</w:t>
      </w:r>
      <w:r w:rsidR="00106FAA">
        <w:t xml:space="preserve"> </w:t>
      </w:r>
      <w:r>
        <w:t>как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всех</w:t>
      </w:r>
      <w:r w:rsidR="00106FAA">
        <w:t xml:space="preserve"> </w:t>
      </w:r>
      <w:r>
        <w:t>вдохновил?</w:t>
      </w:r>
      <w:r w:rsidR="00106FAA">
        <w:t xml:space="preserve"> </w:t>
      </w:r>
      <w:r>
        <w:t>И</w:t>
      </w:r>
      <w:r w:rsidR="00106FAA">
        <w:t xml:space="preserve"> </w:t>
      </w:r>
      <w:r>
        <w:t>за</w:t>
      </w:r>
      <w:r w:rsidR="00106FAA">
        <w:t xml:space="preserve"> </w:t>
      </w:r>
      <w:r>
        <w:t>64</w:t>
      </w:r>
      <w:r w:rsidR="00106FAA">
        <w:t xml:space="preserve"> </w:t>
      </w:r>
      <w:r>
        <w:t>из</w:t>
      </w:r>
      <w:r w:rsidR="00106FAA">
        <w:t xml:space="preserve"> </w:t>
      </w:r>
      <w:r>
        <w:t>них,</w:t>
      </w:r>
      <w:r w:rsidR="00106FAA">
        <w:t xml:space="preserve"> </w:t>
      </w:r>
      <w:r>
        <w:t>теперь</w:t>
      </w:r>
      <w:r w:rsidR="00106FAA">
        <w:t xml:space="preserve"> </w:t>
      </w:r>
      <w:r>
        <w:t>отвечает</w:t>
      </w:r>
      <w:r w:rsidR="00106FAA">
        <w:t xml:space="preserve"> </w:t>
      </w:r>
      <w:r>
        <w:t>Санкт-Петербург.</w:t>
      </w:r>
      <w:r w:rsidR="00106FAA">
        <w:t xml:space="preserve"> </w:t>
      </w:r>
      <w:r>
        <w:t>А</w:t>
      </w:r>
      <w:r w:rsidR="00106FAA">
        <w:t xml:space="preserve"> </w:t>
      </w:r>
      <w:r>
        <w:t>ещё</w:t>
      </w:r>
      <w:r w:rsidR="00106FAA">
        <w:t xml:space="preserve"> </w:t>
      </w:r>
      <w:r>
        <w:t>за</w:t>
      </w:r>
      <w:r w:rsidR="00106FAA">
        <w:t xml:space="preserve"> </w:t>
      </w:r>
      <w:r>
        <w:t>64</w:t>
      </w:r>
      <w:r w:rsidR="00106FAA">
        <w:t xml:space="preserve"> </w:t>
      </w:r>
      <w:r>
        <w:t>–</w:t>
      </w:r>
      <w:r w:rsidR="00106FAA">
        <w:t xml:space="preserve"> </w:t>
      </w:r>
      <w:r>
        <w:t>Ладога.</w:t>
      </w:r>
    </w:p>
    <w:p w:rsidR="003B3395" w:rsidRDefault="003B3395" w:rsidP="003B3395">
      <w:pPr>
        <w:ind w:firstLine="454"/>
      </w:pPr>
      <w:r>
        <w:t>Но,</w:t>
      </w:r>
      <w:r w:rsidR="00106FAA">
        <w:t xml:space="preserve"> </w:t>
      </w:r>
      <w:r>
        <w:t>а</w:t>
      </w:r>
      <w:r w:rsidR="00106FAA">
        <w:t xml:space="preserve"> </w:t>
      </w:r>
      <w:r>
        <w:t>сами</w:t>
      </w:r>
      <w:r w:rsidR="00106FAA">
        <w:t xml:space="preserve"> </w:t>
      </w:r>
      <w:r>
        <w:t>Планеты</w:t>
      </w:r>
      <w:r w:rsidR="00106FAA">
        <w:t xml:space="preserve"> </w:t>
      </w:r>
      <w:r>
        <w:t>не</w:t>
      </w:r>
      <w:r w:rsidR="00106FAA">
        <w:t xml:space="preserve"> </w:t>
      </w:r>
      <w:r>
        <w:t>показывают,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сложно.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</w:t>
      </w:r>
      <w:r w:rsidR="00106FAA">
        <w:t xml:space="preserve"> </w:t>
      </w:r>
      <w:r>
        <w:t>видением</w:t>
      </w:r>
      <w:r w:rsidR="00106FAA">
        <w:t xml:space="preserve"> </w:t>
      </w:r>
      <w:r>
        <w:t>сложно,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ещё</w:t>
      </w:r>
      <w:r w:rsidR="00106FAA">
        <w:t xml:space="preserve"> </w:t>
      </w:r>
      <w:r>
        <w:t>Планету</w:t>
      </w:r>
      <w:r w:rsidR="00106FAA">
        <w:t xml:space="preserve"> </w:t>
      </w:r>
      <w:r>
        <w:t>увидим,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вообще</w:t>
      </w:r>
      <w:r w:rsidR="00106FAA">
        <w:t xml:space="preserve"> </w:t>
      </w:r>
      <w:r>
        <w:t>видение</w:t>
      </w:r>
      <w:r w:rsidR="00106FAA">
        <w:t xml:space="preserve"> </w:t>
      </w:r>
      <w:r>
        <w:t>будет</w:t>
      </w:r>
      <w:r w:rsidR="00106FAA">
        <w:t xml:space="preserve"> </w:t>
      </w:r>
      <w:r>
        <w:t>–</w:t>
      </w:r>
      <w:r w:rsidR="00106FAA">
        <w:t xml:space="preserve"> </w:t>
      </w:r>
      <w:r>
        <w:t>вот</w:t>
      </w:r>
      <w:r w:rsidR="00106FAA">
        <w:t xml:space="preserve"> </w:t>
      </w:r>
      <w:r>
        <w:t>так!</w:t>
      </w:r>
    </w:p>
    <w:p w:rsidR="003B3395" w:rsidRDefault="003B3395" w:rsidP="003B3395">
      <w:pPr>
        <w:ind w:firstLine="454"/>
      </w:pPr>
      <w:r>
        <w:t>Я</w:t>
      </w:r>
      <w:r w:rsidR="00106FAA">
        <w:t xml:space="preserve"> </w:t>
      </w:r>
      <w:r>
        <w:t>Луну</w:t>
      </w:r>
      <w:r w:rsidR="00106FAA">
        <w:t xml:space="preserve"> </w:t>
      </w:r>
      <w:r>
        <w:t>смотрел,</w:t>
      </w:r>
      <w:r w:rsidR="00106FAA">
        <w:t xml:space="preserve"> </w:t>
      </w:r>
      <w:r>
        <w:t>Марс</w:t>
      </w:r>
      <w:r w:rsidR="00106FAA">
        <w:t xml:space="preserve"> </w:t>
      </w:r>
      <w:r>
        <w:t>смотрел,</w:t>
      </w:r>
      <w:r w:rsidR="00106FAA">
        <w:t xml:space="preserve"> </w:t>
      </w:r>
      <w:r>
        <w:t>Юпитер</w:t>
      </w:r>
      <w:r w:rsidR="00106FAA">
        <w:t xml:space="preserve"> </w:t>
      </w:r>
      <w:r>
        <w:t>смотрел</w:t>
      </w:r>
      <w:r w:rsidR="00106FAA">
        <w:t xml:space="preserve"> </w:t>
      </w:r>
      <w:r>
        <w:t>–</w:t>
      </w:r>
      <w:r w:rsidR="00106FAA">
        <w:t xml:space="preserve"> </w:t>
      </w:r>
      <w:r>
        <w:t>глазики</w:t>
      </w:r>
      <w:r w:rsidR="00106FAA">
        <w:t xml:space="preserve"> </w:t>
      </w:r>
      <w:r>
        <w:t>вот</w:t>
      </w:r>
      <w:r w:rsidR="00106FAA">
        <w:t xml:space="preserve"> </w:t>
      </w:r>
      <w:r>
        <w:t>так</w:t>
      </w:r>
      <w:r w:rsidR="00106FAA">
        <w:t xml:space="preserve"> </w:t>
      </w:r>
      <w:r>
        <w:t>стоят</w:t>
      </w:r>
      <w:r w:rsidR="00106FAA">
        <w:t xml:space="preserve"> </w:t>
      </w:r>
      <w:r>
        <w:t>после</w:t>
      </w:r>
      <w:r w:rsidR="00106FAA">
        <w:t xml:space="preserve"> </w:t>
      </w:r>
      <w:r>
        <w:t>этого,</w:t>
      </w:r>
      <w:r w:rsidR="00106FAA">
        <w:t xml:space="preserve"> </w:t>
      </w:r>
      <w:r>
        <w:t>во</w:t>
      </w:r>
      <w:r w:rsidR="00106FAA">
        <w:t xml:space="preserve"> </w:t>
      </w:r>
      <w:r>
        <w:t>все</w:t>
      </w:r>
      <w:r w:rsidR="00106FAA">
        <w:t xml:space="preserve"> </w:t>
      </w:r>
      <w:r>
        <w:t>стороны,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На</w:t>
      </w:r>
      <w:r w:rsidR="00106FAA">
        <w:t xml:space="preserve"> </w:t>
      </w:r>
      <w:r>
        <w:t>Нептуне</w:t>
      </w:r>
      <w:r w:rsidR="00106FAA">
        <w:t xml:space="preserve"> </w:t>
      </w:r>
      <w:r>
        <w:t>смотрели,</w:t>
      </w:r>
      <w:r w:rsidR="00106FAA">
        <w:t xml:space="preserve"> </w:t>
      </w:r>
      <w:r>
        <w:t>что</w:t>
      </w:r>
      <w:r w:rsidR="00106FAA">
        <w:t xml:space="preserve"> </w:t>
      </w:r>
      <w:r>
        <w:t>там.</w:t>
      </w:r>
      <w:r w:rsidR="00106FAA">
        <w:t xml:space="preserve"> </w:t>
      </w:r>
      <w:r>
        <w:t>На</w:t>
      </w:r>
      <w:r w:rsidR="00106FAA">
        <w:t xml:space="preserve"> </w:t>
      </w:r>
      <w:r>
        <w:t>Венере</w:t>
      </w:r>
      <w:r w:rsidR="00106FAA">
        <w:t xml:space="preserve"> </w:t>
      </w:r>
      <w:r>
        <w:t>смотрели,</w:t>
      </w:r>
      <w:r w:rsidR="00106FAA">
        <w:t xml:space="preserve"> </w:t>
      </w:r>
      <w:r w:rsidR="00D901F7">
        <w:t>чего</w:t>
      </w:r>
      <w:r w:rsidR="00106FAA">
        <w:t xml:space="preserve"> </w:t>
      </w:r>
      <w:r>
        <w:t>происходит.</w:t>
      </w:r>
      <w:r w:rsidR="00106FAA">
        <w:t xml:space="preserve"> </w:t>
      </w:r>
      <w:r>
        <w:t>Весёлые</w:t>
      </w:r>
      <w:r w:rsidR="00106FAA">
        <w:t xml:space="preserve"> </w:t>
      </w:r>
      <w:r>
        <w:t>пейзажи,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привыкли</w:t>
      </w:r>
      <w:r w:rsidR="00106FAA">
        <w:t xml:space="preserve"> </w:t>
      </w:r>
      <w:r>
        <w:t>так</w:t>
      </w:r>
      <w:r w:rsidR="00106FAA">
        <w:t xml:space="preserve"> </w:t>
      </w:r>
      <w:r>
        <w:t>смотреть</w:t>
      </w:r>
      <w:r w:rsidR="00106FAA">
        <w:t xml:space="preserve"> </w:t>
      </w:r>
      <w:r>
        <w:t>и</w:t>
      </w:r>
      <w:r w:rsidR="00106FAA">
        <w:t xml:space="preserve"> </w:t>
      </w:r>
      <w:r>
        <w:t>так</w:t>
      </w:r>
      <w:r w:rsidR="00106FAA">
        <w:t xml:space="preserve"> </w:t>
      </w:r>
      <w:r>
        <w:t>жить.</w:t>
      </w:r>
      <w:r w:rsidR="00106FAA">
        <w:t xml:space="preserve"> </w:t>
      </w:r>
      <w:r>
        <w:t>Поэтому</w:t>
      </w:r>
      <w:r w:rsidR="00106FAA">
        <w:t xml:space="preserve"> </w:t>
      </w:r>
      <w:r>
        <w:t>нас</w:t>
      </w:r>
      <w:r w:rsidR="00106FAA">
        <w:t xml:space="preserve"> </w:t>
      </w:r>
      <w:r>
        <w:t>к</w:t>
      </w:r>
      <w:r w:rsidR="00106FAA">
        <w:t xml:space="preserve"> </w:t>
      </w:r>
      <w:r>
        <w:t>этому</w:t>
      </w:r>
      <w:r w:rsidR="00106FAA">
        <w:t xml:space="preserve"> </w:t>
      </w:r>
      <w:r>
        <w:t>готовят.</w:t>
      </w:r>
      <w:r w:rsidR="00106FAA">
        <w:t xml:space="preserve"> </w:t>
      </w:r>
      <w:r>
        <w:t>Но,</w:t>
      </w:r>
      <w:r w:rsidR="00106FAA">
        <w:t xml:space="preserve"> </w:t>
      </w:r>
      <w:r>
        <w:t>я</w:t>
      </w:r>
      <w:r w:rsidR="00106FAA">
        <w:t xml:space="preserve"> </w:t>
      </w:r>
      <w:r>
        <w:t>уверяю,</w:t>
      </w:r>
      <w:r w:rsidR="00106FAA">
        <w:t xml:space="preserve"> </w:t>
      </w:r>
      <w:r>
        <w:t>Экополисы</w:t>
      </w:r>
      <w:r w:rsidR="00106FAA">
        <w:t xml:space="preserve"> </w:t>
      </w:r>
      <w:r>
        <w:t>мы</w:t>
      </w:r>
      <w:r w:rsidR="00106FAA">
        <w:t xml:space="preserve"> </w:t>
      </w:r>
      <w:r>
        <w:t>развиваем,</w:t>
      </w:r>
      <w:r w:rsidR="00106FAA">
        <w:t xml:space="preserve"> </w:t>
      </w:r>
      <w:r>
        <w:t>как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фактор</w:t>
      </w:r>
      <w:r w:rsidR="00106FAA">
        <w:t xml:space="preserve"> </w:t>
      </w:r>
      <w:r>
        <w:t>будущего</w:t>
      </w:r>
      <w:r w:rsidR="00106FAA">
        <w:t xml:space="preserve"> </w:t>
      </w:r>
      <w:r>
        <w:t>заселения</w:t>
      </w:r>
      <w:r w:rsidR="00106FAA">
        <w:t xml:space="preserve"> </w:t>
      </w:r>
      <w:r>
        <w:t>Планет.</w:t>
      </w:r>
    </w:p>
    <w:p w:rsidR="00106FAA" w:rsidRDefault="003B3395" w:rsidP="003B3395">
      <w:pPr>
        <w:ind w:firstLine="454"/>
      </w:pPr>
      <w:r>
        <w:t>И</w:t>
      </w:r>
      <w:r w:rsidR="00106FAA">
        <w:t xml:space="preserve"> </w:t>
      </w:r>
      <w:r>
        <w:t>Метагалактика,</w:t>
      </w:r>
      <w:r w:rsidR="00106FAA">
        <w:t xml:space="preserve"> </w:t>
      </w:r>
      <w:r>
        <w:t>когда</w:t>
      </w:r>
      <w:r w:rsidR="00106FAA">
        <w:t xml:space="preserve"> </w:t>
      </w:r>
      <w:r>
        <w:t>была</w:t>
      </w:r>
      <w:r w:rsidR="00106FAA">
        <w:t xml:space="preserve"> </w:t>
      </w:r>
      <w:r>
        <w:t>на</w:t>
      </w:r>
      <w:r w:rsidR="00106FAA">
        <w:t xml:space="preserve"> </w:t>
      </w:r>
      <w:r>
        <w:t>четыре</w:t>
      </w:r>
      <w:r w:rsidR="00106FAA">
        <w:t xml:space="preserve"> </w:t>
      </w:r>
      <w:r>
        <w:t>тысячи</w:t>
      </w:r>
      <w:r w:rsidR="00106FAA">
        <w:t xml:space="preserve"> </w:t>
      </w:r>
      <w:r>
        <w:t>Реальностей</w:t>
      </w:r>
      <w:r w:rsidR="00D901F7">
        <w:t>,</w:t>
      </w:r>
      <w:r w:rsidR="00106FAA">
        <w:t xml:space="preserve"> </w:t>
      </w:r>
      <w:r>
        <w:t>Папа</w:t>
      </w:r>
      <w:r w:rsidR="00106FAA">
        <w:t xml:space="preserve"> </w:t>
      </w:r>
      <w:r>
        <w:t>посмотрел</w:t>
      </w:r>
      <w:r w:rsidR="00106FAA">
        <w:t xml:space="preserve"> </w:t>
      </w:r>
      <w:r>
        <w:t>и</w:t>
      </w:r>
      <w:r w:rsidR="00106FAA">
        <w:t xml:space="preserve"> </w:t>
      </w:r>
      <w:r>
        <w:t>сказал:</w:t>
      </w:r>
      <w:r w:rsidR="00106FAA">
        <w:t xml:space="preserve"> </w:t>
      </w:r>
      <w:r>
        <w:t>«Для</w:t>
      </w:r>
      <w:r w:rsidR="00106FAA">
        <w:t xml:space="preserve"> </w:t>
      </w:r>
      <w:r>
        <w:t>вас</w:t>
      </w:r>
      <w:r w:rsidR="00106FAA">
        <w:t xml:space="preserve"> </w:t>
      </w:r>
      <w:r>
        <w:t>маловато</w:t>
      </w:r>
      <w:r w:rsidR="00D901F7">
        <w:t>.</w:t>
      </w:r>
      <w:r w:rsidR="00106FAA">
        <w:t xml:space="preserve"> </w:t>
      </w:r>
      <w:r w:rsidR="00D901F7">
        <w:t>Ш</w:t>
      </w:r>
      <w:r>
        <w:t>естнадцать</w:t>
      </w:r>
      <w:r w:rsidR="00106FAA">
        <w:t xml:space="preserve"> </w:t>
      </w:r>
      <w:r>
        <w:t>тысяч».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Папа</w:t>
      </w:r>
      <w:r w:rsidR="00106FAA">
        <w:t xml:space="preserve"> </w:t>
      </w:r>
      <w:r>
        <w:t>уже</w:t>
      </w:r>
      <w:r w:rsidR="00106FAA">
        <w:t xml:space="preserve"> </w:t>
      </w:r>
      <w:r>
        <w:t>нам</w:t>
      </w:r>
      <w:r w:rsidR="00106FAA">
        <w:t xml:space="preserve"> </w:t>
      </w:r>
      <w:r>
        <w:t>готовит</w:t>
      </w:r>
      <w:r w:rsidR="00106FAA">
        <w:t xml:space="preserve"> </w:t>
      </w:r>
      <w:r w:rsidR="00D901F7">
        <w:t>16384</w:t>
      </w:r>
      <w:r w:rsidR="00106FAA">
        <w:t xml:space="preserve"> </w:t>
      </w:r>
      <w:r>
        <w:t>планеты.</w:t>
      </w:r>
      <w:r w:rsidR="00106FAA">
        <w:t xml:space="preserve"> </w:t>
      </w:r>
      <w:r>
        <w:t>Поэтому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соседние</w:t>
      </w:r>
      <w:r w:rsidR="00106FAA">
        <w:t xml:space="preserve"> </w:t>
      </w:r>
      <w:r>
        <w:t>цивилизации,</w:t>
      </w:r>
      <w:r w:rsidR="00106FAA">
        <w:t xml:space="preserve"> </w:t>
      </w:r>
      <w:r>
        <w:t>даже</w:t>
      </w:r>
      <w:r w:rsidR="00106FAA">
        <w:t xml:space="preserve"> </w:t>
      </w:r>
      <w:r>
        <w:t>расселённые</w:t>
      </w:r>
      <w:r w:rsidR="00106FAA">
        <w:t xml:space="preserve"> </w:t>
      </w:r>
      <w:r>
        <w:t>на</w:t>
      </w:r>
      <w:r w:rsidR="00106FAA">
        <w:t xml:space="preserve"> </w:t>
      </w:r>
      <w:r>
        <w:t>пяти</w:t>
      </w:r>
      <w:r w:rsidR="00106FAA">
        <w:t xml:space="preserve"> </w:t>
      </w:r>
      <w:r>
        <w:t>планетах,</w:t>
      </w:r>
      <w:r w:rsidR="00106FAA">
        <w:t xml:space="preserve"> </w:t>
      </w:r>
      <w:r>
        <w:t>слюни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бегут</w:t>
      </w:r>
      <w:r w:rsidR="00106FAA">
        <w:t xml:space="preserve"> </w:t>
      </w:r>
      <w:r>
        <w:t>уже</w:t>
      </w:r>
      <w:r w:rsidR="00106FAA">
        <w:t xml:space="preserve"> </w:t>
      </w:r>
      <w:r>
        <w:t>на</w:t>
      </w:r>
      <w:r w:rsidR="00106FAA">
        <w:t xml:space="preserve"> </w:t>
      </w:r>
      <w:r>
        <w:t>нас,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на</w:t>
      </w:r>
      <w:r w:rsidR="00106FAA">
        <w:t xml:space="preserve"> </w:t>
      </w:r>
      <w:r>
        <w:t>нашу</w:t>
      </w:r>
      <w:r w:rsidR="00106FAA">
        <w:t xml:space="preserve"> </w:t>
      </w:r>
      <w:r>
        <w:t>Планету</w:t>
      </w:r>
      <w:r w:rsidR="00106FAA">
        <w:t xml:space="preserve"> </w:t>
      </w:r>
      <w:r>
        <w:t>зафиксировано</w:t>
      </w:r>
      <w:r w:rsidR="00106FAA">
        <w:t xml:space="preserve"> </w:t>
      </w:r>
      <w:r>
        <w:t>с</w:t>
      </w:r>
      <w:r w:rsidR="00106FAA">
        <w:t xml:space="preserve"> </w:t>
      </w:r>
      <w:r>
        <w:t>экополисами</w:t>
      </w:r>
      <w:r w:rsidR="00106FAA">
        <w:t xml:space="preserve"> </w:t>
      </w:r>
      <w:r>
        <w:t>нашей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деятельностью,</w:t>
      </w:r>
      <w:r w:rsidR="00106FAA">
        <w:t xml:space="preserve"> </w:t>
      </w:r>
      <w:r>
        <w:t>шестнадцать</w:t>
      </w:r>
      <w:r w:rsidR="00106FAA">
        <w:t xml:space="preserve"> </w:t>
      </w:r>
      <w:r>
        <w:t>тысяч</w:t>
      </w:r>
      <w:r w:rsidR="00106FAA">
        <w:t xml:space="preserve"> </w:t>
      </w:r>
      <w:r>
        <w:t>планет.</w:t>
      </w:r>
      <w:r w:rsidR="00106FAA">
        <w:t xml:space="preserve"> </w:t>
      </w:r>
      <w:r>
        <w:t>Более</w:t>
      </w:r>
      <w:r w:rsidR="00106FAA">
        <w:t xml:space="preserve"> </w:t>
      </w:r>
      <w:r>
        <w:t>того</w:t>
      </w:r>
      <w:r w:rsidR="00D901F7">
        <w:t>,</w:t>
      </w:r>
      <w:r w:rsidR="00106FAA">
        <w:t xml:space="preserve"> </w:t>
      </w:r>
      <w:r>
        <w:t>100</w:t>
      </w:r>
      <w:r w:rsidR="00106FAA">
        <w:t xml:space="preserve"> </w:t>
      </w:r>
      <w:r>
        <w:t>Домов</w:t>
      </w:r>
      <w:r w:rsidR="00106FAA">
        <w:t xml:space="preserve"> </w:t>
      </w:r>
      <w:r>
        <w:t>уже</w:t>
      </w:r>
      <w:r w:rsidR="00106FAA">
        <w:t xml:space="preserve"> </w:t>
      </w:r>
      <w:r>
        <w:t>спокойно</w:t>
      </w:r>
      <w:r w:rsidR="00106FAA">
        <w:t xml:space="preserve"> </w:t>
      </w:r>
      <w:r>
        <w:t>охватывают</w:t>
      </w:r>
      <w:r w:rsidR="00106FAA">
        <w:t xml:space="preserve"> </w:t>
      </w:r>
      <w:r>
        <w:t>шесть</w:t>
      </w:r>
      <w:r w:rsidR="00106FAA">
        <w:t xml:space="preserve"> </w:t>
      </w:r>
      <w:r>
        <w:t>с</w:t>
      </w:r>
      <w:r w:rsidR="00106FAA">
        <w:t xml:space="preserve"> </w:t>
      </w:r>
      <w:r>
        <w:t>половиной</w:t>
      </w:r>
      <w:r w:rsidR="00106FAA">
        <w:t xml:space="preserve"> </w:t>
      </w:r>
      <w:r>
        <w:t>тысяч</w:t>
      </w:r>
      <w:r w:rsidR="00106FAA">
        <w:t xml:space="preserve"> </w:t>
      </w:r>
      <w:r>
        <w:t>планет,</w:t>
      </w:r>
      <w:r w:rsidR="00106FAA">
        <w:t xml:space="preserve"> </w:t>
      </w:r>
      <w:r>
        <w:t>и</w:t>
      </w:r>
      <w:r w:rsidR="00106FAA">
        <w:t xml:space="preserve"> </w:t>
      </w:r>
      <w:r>
        <w:t>уже</w:t>
      </w:r>
      <w:r w:rsidR="00106FAA">
        <w:t xml:space="preserve"> </w:t>
      </w:r>
      <w:r>
        <w:t>пошла</w:t>
      </w:r>
      <w:r w:rsidR="00106FAA">
        <w:t xml:space="preserve"> </w:t>
      </w:r>
      <w:r>
        <w:t>координация</w:t>
      </w:r>
      <w:r w:rsidR="00106FAA">
        <w:t xml:space="preserve"> </w:t>
      </w:r>
      <w:r>
        <w:t>Планеты</w:t>
      </w:r>
      <w:r w:rsidR="00106FAA">
        <w:t xml:space="preserve"> </w:t>
      </w:r>
      <w:r>
        <w:t>Земля…</w:t>
      </w:r>
    </w:p>
    <w:p w:rsidR="003B3395" w:rsidRDefault="003B3395" w:rsidP="003B3395">
      <w:pPr>
        <w:ind w:firstLine="454"/>
      </w:pPr>
      <w:r w:rsidRPr="00020B87">
        <w:rPr>
          <w:i/>
        </w:rPr>
        <w:t>Из</w:t>
      </w:r>
      <w:r w:rsidR="00106FAA">
        <w:rPr>
          <w:i/>
        </w:rPr>
        <w:t xml:space="preserve"> </w:t>
      </w:r>
      <w:r w:rsidRPr="00020B87">
        <w:rPr>
          <w:i/>
        </w:rPr>
        <w:t>зала</w:t>
      </w:r>
      <w:r>
        <w:t>:</w:t>
      </w:r>
      <w:r w:rsidR="00106FAA">
        <w:t xml:space="preserve"> </w:t>
      </w:r>
      <w:r>
        <w:t>–</w:t>
      </w:r>
      <w:r w:rsidR="00106FAA">
        <w:t xml:space="preserve"> </w:t>
      </w:r>
      <w:r w:rsidRPr="00020B87">
        <w:rPr>
          <w:i/>
        </w:rPr>
        <w:t>Российская</w:t>
      </w:r>
      <w:r w:rsidR="00106FAA">
        <w:rPr>
          <w:i/>
        </w:rPr>
        <w:t xml:space="preserve"> </w:t>
      </w:r>
      <w:r w:rsidRPr="00020B87">
        <w:rPr>
          <w:i/>
        </w:rPr>
        <w:t>привычка</w:t>
      </w:r>
      <w:r w:rsidR="00106FAA">
        <w:rPr>
          <w:i/>
        </w:rPr>
        <w:t xml:space="preserve"> </w:t>
      </w:r>
      <w:r w:rsidRPr="00020B87">
        <w:rPr>
          <w:i/>
        </w:rPr>
        <w:t>расширяться</w:t>
      </w:r>
      <w:r>
        <w:t>.</w:t>
      </w:r>
    </w:p>
    <w:p w:rsidR="003B3395" w:rsidRDefault="003B3395" w:rsidP="003B3395">
      <w:pPr>
        <w:ind w:firstLine="454"/>
      </w:pPr>
      <w:r>
        <w:t>Российская</w:t>
      </w:r>
      <w:r w:rsidR="00106FAA">
        <w:t xml:space="preserve"> </w:t>
      </w:r>
      <w:r>
        <w:t>привычка?</w:t>
      </w:r>
      <w:r w:rsidR="00106FAA">
        <w:t xml:space="preserve"> </w:t>
      </w:r>
      <w:r>
        <w:t>Вообще-то,</w:t>
      </w:r>
      <w:r w:rsidR="00106FAA">
        <w:t xml:space="preserve"> </w:t>
      </w:r>
      <w:r>
        <w:t>экспансию</w:t>
      </w:r>
      <w:r w:rsidR="00106FAA">
        <w:t xml:space="preserve"> </w:t>
      </w:r>
      <w:r>
        <w:t>по</w:t>
      </w:r>
      <w:r w:rsidR="00106FAA">
        <w:t xml:space="preserve"> </w:t>
      </w:r>
      <w:r>
        <w:t>Планете</w:t>
      </w:r>
      <w:r w:rsidR="00106FAA">
        <w:t xml:space="preserve"> </w:t>
      </w:r>
      <w:r>
        <w:t>все</w:t>
      </w:r>
      <w:r w:rsidR="00106FAA">
        <w:t xml:space="preserve"> </w:t>
      </w:r>
      <w:r>
        <w:t>земляне</w:t>
      </w:r>
      <w:r w:rsidR="00106FAA">
        <w:t xml:space="preserve"> </w:t>
      </w:r>
      <w:r>
        <w:t>делают.</w:t>
      </w:r>
      <w:r w:rsidR="00106FAA">
        <w:t xml:space="preserve"> </w:t>
      </w:r>
      <w:r>
        <w:t>Английская</w:t>
      </w:r>
      <w:r w:rsidR="00106FAA">
        <w:t xml:space="preserve"> </w:t>
      </w:r>
      <w:r>
        <w:t>привычка,</w:t>
      </w:r>
      <w:r w:rsidR="00106FAA">
        <w:t xml:space="preserve"> </w:t>
      </w:r>
      <w:r>
        <w:t>посмотрите,</w:t>
      </w:r>
      <w:r w:rsidR="00106FAA">
        <w:t xml:space="preserve"> </w:t>
      </w:r>
      <w:r>
        <w:t>сколько</w:t>
      </w:r>
      <w:r w:rsidR="00106FAA">
        <w:t xml:space="preserve"> </w:t>
      </w:r>
      <w:r>
        <w:t>там</w:t>
      </w:r>
      <w:r w:rsidR="00106FAA">
        <w:t xml:space="preserve"> </w:t>
      </w:r>
      <w:r>
        <w:t>было</w:t>
      </w:r>
      <w:r w:rsidR="00106FAA">
        <w:t xml:space="preserve"> </w:t>
      </w:r>
      <w:r>
        <w:t>всего</w:t>
      </w:r>
      <w:r w:rsidR="00106FAA">
        <w:t xml:space="preserve"> </w:t>
      </w:r>
      <w:r>
        <w:t>у</w:t>
      </w:r>
      <w:r w:rsidR="00106FAA">
        <w:t xml:space="preserve"> </w:t>
      </w:r>
      <w:r>
        <w:t>них.</w:t>
      </w:r>
    </w:p>
    <w:p w:rsidR="00106FAA" w:rsidRDefault="003B3395" w:rsidP="003B3395">
      <w:pPr>
        <w:ind w:firstLine="454"/>
      </w:pPr>
      <w:r w:rsidRPr="00020B87">
        <w:rPr>
          <w:i/>
        </w:rPr>
        <w:t>Из</w:t>
      </w:r>
      <w:r w:rsidR="00106FAA">
        <w:rPr>
          <w:i/>
        </w:rPr>
        <w:t xml:space="preserve"> </w:t>
      </w:r>
      <w:r w:rsidRPr="00020B87">
        <w:rPr>
          <w:i/>
        </w:rPr>
        <w:t>зала</w:t>
      </w:r>
      <w:r>
        <w:t>:</w:t>
      </w:r>
      <w:r w:rsidR="00106FAA">
        <w:t xml:space="preserve"> </w:t>
      </w:r>
      <w:r>
        <w:t>–</w:t>
      </w:r>
      <w:r w:rsidR="00106FAA">
        <w:t xml:space="preserve"> </w:t>
      </w:r>
      <w:r w:rsidRPr="0071230F">
        <w:rPr>
          <w:i/>
        </w:rPr>
        <w:t>Их</w:t>
      </w:r>
      <w:r w:rsidR="00106FAA">
        <w:rPr>
          <w:i/>
        </w:rPr>
        <w:t xml:space="preserve"> </w:t>
      </w:r>
      <w:r w:rsidRPr="0071230F">
        <w:rPr>
          <w:i/>
        </w:rPr>
        <w:t>гоняли,</w:t>
      </w:r>
      <w:r w:rsidR="00106FAA">
        <w:rPr>
          <w:i/>
        </w:rPr>
        <w:t xml:space="preserve"> </w:t>
      </w:r>
      <w:r w:rsidRPr="0071230F">
        <w:rPr>
          <w:i/>
        </w:rPr>
        <w:t>а</w:t>
      </w:r>
      <w:r w:rsidR="00106FAA">
        <w:rPr>
          <w:i/>
        </w:rPr>
        <w:t xml:space="preserve"> </w:t>
      </w:r>
      <w:r w:rsidRPr="0071230F">
        <w:rPr>
          <w:i/>
        </w:rPr>
        <w:t>мы</w:t>
      </w:r>
      <w:r w:rsidR="00D901F7" w:rsidRPr="00D901F7">
        <w:rPr>
          <w:i/>
        </w:rPr>
        <w:t>-</w:t>
      </w:r>
      <w:r w:rsidRPr="0071230F">
        <w:rPr>
          <w:i/>
        </w:rPr>
        <w:t>то</w:t>
      </w:r>
      <w:r w:rsidR="00106FAA">
        <w:rPr>
          <w:i/>
        </w:rPr>
        <w:t xml:space="preserve"> </w:t>
      </w:r>
      <w:r w:rsidRPr="0071230F">
        <w:rPr>
          <w:i/>
        </w:rPr>
        <w:t>остались</w:t>
      </w:r>
      <w:r>
        <w:t>.</w:t>
      </w:r>
    </w:p>
    <w:p w:rsidR="00106FAA" w:rsidRDefault="003B3395" w:rsidP="003B3395">
      <w:pPr>
        <w:ind w:firstLine="454"/>
      </w:pPr>
      <w:r>
        <w:t>Но</w:t>
      </w:r>
      <w:r w:rsidR="00106FAA">
        <w:t xml:space="preserve"> </w:t>
      </w:r>
      <w:r>
        <w:t>их</w:t>
      </w:r>
      <w:r w:rsidR="00106FAA">
        <w:t xml:space="preserve"> </w:t>
      </w:r>
      <w:r>
        <w:t>гоняли,</w:t>
      </w:r>
      <w:r w:rsidR="00106FAA">
        <w:t xml:space="preserve"> </w:t>
      </w:r>
      <w:r w:rsidR="00D901F7">
        <w:t>а</w:t>
      </w:r>
      <w:r w:rsidR="00106FAA">
        <w:t xml:space="preserve"> </w:t>
      </w:r>
      <w:r>
        <w:t>мы</w:t>
      </w:r>
      <w:r w:rsidR="00106FAA">
        <w:t xml:space="preserve"> </w:t>
      </w:r>
      <w:r>
        <w:t>остались,</w:t>
      </w:r>
      <w:r w:rsidR="00106FAA">
        <w:t xml:space="preserve"> </w:t>
      </w:r>
      <w:r>
        <w:t>правильно,</w:t>
      </w:r>
      <w:r w:rsidR="00106FAA">
        <w:t xml:space="preserve"> </w:t>
      </w:r>
      <w:r>
        <w:t>неумно</w:t>
      </w:r>
      <w:r w:rsidR="00106FAA">
        <w:t xml:space="preserve"> </w:t>
      </w:r>
      <w:r>
        <w:t>это</w:t>
      </w:r>
      <w:r w:rsidR="00106FAA">
        <w:t xml:space="preserve"> </w:t>
      </w:r>
      <w:r>
        <w:t>делали,</w:t>
      </w:r>
      <w:r w:rsidR="00106FAA">
        <w:t xml:space="preserve"> </w:t>
      </w:r>
      <w:r>
        <w:t>а</w:t>
      </w:r>
      <w:r w:rsidR="00106FAA">
        <w:t xml:space="preserve"> </w:t>
      </w:r>
      <w:r>
        <w:t>мы</w:t>
      </w:r>
      <w:r w:rsidR="00106FAA">
        <w:t xml:space="preserve"> </w:t>
      </w:r>
      <w:r>
        <w:t>умно</w:t>
      </w:r>
      <w:r w:rsidR="00106FAA">
        <w:t xml:space="preserve"> </w:t>
      </w:r>
      <w:r>
        <w:t>это</w:t>
      </w:r>
      <w:r w:rsidR="00106FAA">
        <w:t xml:space="preserve"> </w:t>
      </w:r>
      <w:r>
        <w:t>делали.</w:t>
      </w:r>
      <w:r w:rsidR="00106FAA">
        <w:t xml:space="preserve"> </w:t>
      </w:r>
      <w:r>
        <w:t>Поэтому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Российская</w:t>
      </w:r>
      <w:r w:rsidR="00106FAA">
        <w:t xml:space="preserve"> </w:t>
      </w:r>
      <w:r>
        <w:t>привычка,</w:t>
      </w:r>
      <w:r w:rsidR="00106FAA">
        <w:t xml:space="preserve"> </w:t>
      </w:r>
      <w:r>
        <w:t>а</w:t>
      </w:r>
      <w:r w:rsidR="00106FAA">
        <w:t xml:space="preserve"> </w:t>
      </w:r>
      <w:r>
        <w:t>наоборот,</w:t>
      </w:r>
      <w:r w:rsidR="00106FAA">
        <w:t xml:space="preserve"> </w:t>
      </w:r>
      <w:r>
        <w:t>Россию</w:t>
      </w:r>
      <w:r w:rsidR="00106FAA">
        <w:t xml:space="preserve"> </w:t>
      </w:r>
      <w:r>
        <w:t>готовили,</w:t>
      </w:r>
      <w:r w:rsidR="00106FAA">
        <w:t xml:space="preserve"> </w:t>
      </w:r>
      <w:r>
        <w:t>чтобы</w:t>
      </w:r>
      <w:r w:rsidR="00106FAA">
        <w:t xml:space="preserve"> </w:t>
      </w:r>
      <w:r>
        <w:t>она</w:t>
      </w:r>
      <w:r w:rsidR="00106FAA">
        <w:t xml:space="preserve"> </w:t>
      </w:r>
      <w:r>
        <w:t>научилась</w:t>
      </w:r>
      <w:r w:rsidR="00106FAA">
        <w:t xml:space="preserve"> </w:t>
      </w:r>
      <w:r>
        <w:t>этой</w:t>
      </w:r>
      <w:r w:rsidR="00106FAA">
        <w:t xml:space="preserve"> </w:t>
      </w:r>
      <w:r>
        <w:t>привычке,</w:t>
      </w:r>
      <w:r w:rsidR="00106FAA">
        <w:t xml:space="preserve"> </w:t>
      </w:r>
      <w:r>
        <w:t>передала</w:t>
      </w:r>
      <w:r w:rsidR="00106FAA">
        <w:t xml:space="preserve"> </w:t>
      </w:r>
      <w:r>
        <w:t>прививку</w:t>
      </w:r>
      <w:r w:rsidR="00106FAA">
        <w:t xml:space="preserve"> </w:t>
      </w:r>
      <w:r>
        <w:t>эту</w:t>
      </w:r>
      <w:r w:rsidR="00106FAA">
        <w:t xml:space="preserve"> </w:t>
      </w:r>
      <w:r>
        <w:t>Землянам,</w:t>
      </w:r>
      <w:r w:rsidR="00106FAA">
        <w:t xml:space="preserve"> </w:t>
      </w:r>
      <w:r>
        <w:t>и</w:t>
      </w:r>
      <w:r w:rsidR="00106FAA">
        <w:t xml:space="preserve"> </w:t>
      </w:r>
      <w:r>
        <w:t>те</w:t>
      </w:r>
      <w:r w:rsidR="00106FAA">
        <w:t xml:space="preserve"> </w:t>
      </w:r>
      <w:r>
        <w:t>начали</w:t>
      </w:r>
      <w:r w:rsidR="00106FAA">
        <w:t xml:space="preserve"> </w:t>
      </w:r>
      <w:r>
        <w:t>расселяться</w:t>
      </w:r>
      <w:r w:rsidR="00106FAA">
        <w:t xml:space="preserve"> </w:t>
      </w:r>
      <w:r>
        <w:t>по</w:t>
      </w:r>
      <w:r w:rsidR="00106FAA">
        <w:t xml:space="preserve"> </w:t>
      </w:r>
      <w:r>
        <w:t>Космосу.</w:t>
      </w:r>
      <w:r w:rsidR="00106FAA">
        <w:t xml:space="preserve"> </w:t>
      </w:r>
      <w:r>
        <w:t>Очень</w:t>
      </w:r>
      <w:r w:rsidR="00106FAA">
        <w:t xml:space="preserve"> </w:t>
      </w:r>
      <w:r>
        <w:t>простая</w:t>
      </w:r>
      <w:r w:rsidR="00106FAA">
        <w:t xml:space="preserve"> </w:t>
      </w:r>
      <w:r>
        <w:t>вещь</w:t>
      </w:r>
      <w:r w:rsidR="00106FAA">
        <w:t xml:space="preserve"> </w:t>
      </w:r>
      <w:r>
        <w:t>–</w:t>
      </w:r>
      <w:r w:rsidR="00106FAA">
        <w:t xml:space="preserve"> </w:t>
      </w:r>
      <w:r>
        <w:t>Земля</w:t>
      </w:r>
      <w:r w:rsidR="00106FAA">
        <w:t xml:space="preserve"> </w:t>
      </w:r>
      <w:r>
        <w:t>выдержит</w:t>
      </w:r>
      <w:r w:rsidR="00106FAA">
        <w:t xml:space="preserve"> </w:t>
      </w:r>
      <w:r>
        <w:t>десять-двенадцать</w:t>
      </w:r>
      <w:r w:rsidR="00106FAA">
        <w:t xml:space="preserve"> </w:t>
      </w:r>
      <w:r>
        <w:t>миллиардов,</w:t>
      </w:r>
      <w:r w:rsidR="00106FAA">
        <w:t xml:space="preserve"> </w:t>
      </w:r>
      <w:r>
        <w:t>а</w:t>
      </w:r>
      <w:r w:rsidR="00106FAA">
        <w:t xml:space="preserve"> </w:t>
      </w:r>
      <w:r>
        <w:t>люди</w:t>
      </w:r>
      <w:r w:rsidR="00106FAA">
        <w:t xml:space="preserve"> </w:t>
      </w:r>
      <w:r>
        <w:t>плодятся,</w:t>
      </w:r>
      <w:r w:rsidR="00106FAA">
        <w:t xml:space="preserve"> </w:t>
      </w:r>
      <w:r>
        <w:t>и</w:t>
      </w:r>
      <w:r w:rsidR="00106FAA">
        <w:t xml:space="preserve"> </w:t>
      </w:r>
      <w:r>
        <w:t>правильно</w:t>
      </w:r>
      <w:r w:rsidR="00106FAA">
        <w:t xml:space="preserve"> </w:t>
      </w:r>
      <w:r>
        <w:t>плодятся,</w:t>
      </w:r>
      <w:r w:rsidR="00106FAA">
        <w:t xml:space="preserve"> </w:t>
      </w:r>
      <w:r>
        <w:t>значит,</w:t>
      </w:r>
      <w:r w:rsidR="00106FAA">
        <w:t xml:space="preserve"> </w:t>
      </w:r>
      <w:r>
        <w:t>их</w:t>
      </w:r>
      <w:r w:rsidR="00106FAA">
        <w:t xml:space="preserve"> </w:t>
      </w:r>
      <w:r>
        <w:t>потом</w:t>
      </w:r>
      <w:r w:rsidR="00106FAA">
        <w:t xml:space="preserve"> </w:t>
      </w:r>
      <w:r>
        <w:t>куда-то</w:t>
      </w:r>
      <w:r w:rsidR="00106FAA">
        <w:t xml:space="preserve"> </w:t>
      </w:r>
      <w:r>
        <w:t>надо</w:t>
      </w:r>
      <w:r w:rsidR="00106FAA">
        <w:t xml:space="preserve"> </w:t>
      </w:r>
      <w:r>
        <w:t>отправлять.</w:t>
      </w:r>
      <w:r w:rsidR="00106FAA">
        <w:t xml:space="preserve"> </w:t>
      </w:r>
      <w:r>
        <w:t>Поэтому</w:t>
      </w:r>
      <w:r w:rsidR="00106FAA">
        <w:t xml:space="preserve"> </w:t>
      </w:r>
      <w:r>
        <w:t>это</w:t>
      </w:r>
      <w:r w:rsidR="00106FAA">
        <w:t xml:space="preserve"> </w:t>
      </w:r>
      <w:r>
        <w:t>хорошая</w:t>
      </w:r>
      <w:r w:rsidR="00106FAA">
        <w:t xml:space="preserve"> </w:t>
      </w:r>
      <w:r>
        <w:t>привычка</w:t>
      </w:r>
      <w:r w:rsidR="00106FAA">
        <w:t xml:space="preserve"> </w:t>
      </w:r>
      <w:r>
        <w:t>расширяться,</w:t>
      </w:r>
      <w:r w:rsidR="00106FAA">
        <w:t xml:space="preserve"> </w:t>
      </w:r>
      <w:r>
        <w:t>я</w:t>
      </w:r>
      <w:r w:rsidR="00106FAA">
        <w:t xml:space="preserve"> </w:t>
      </w:r>
      <w:r>
        <w:t>за.</w:t>
      </w:r>
      <w:r w:rsidR="00106FAA">
        <w:t xml:space="preserve"> </w:t>
      </w:r>
      <w:r>
        <w:t>Я</w:t>
      </w:r>
      <w:r w:rsidR="00106FAA">
        <w:t xml:space="preserve"> </w:t>
      </w:r>
      <w:r>
        <w:t>по-другому</w:t>
      </w:r>
      <w:r w:rsidR="00106FAA">
        <w:t xml:space="preserve"> </w:t>
      </w:r>
      <w:r>
        <w:t>скажу,</w:t>
      </w:r>
      <w:r w:rsidR="00106FAA">
        <w:t xml:space="preserve"> </w:t>
      </w:r>
      <w:r>
        <w:t>я</w:t>
      </w:r>
      <w:r w:rsidR="0010620D">
        <w:t>,</w:t>
      </w:r>
      <w:r w:rsidR="00106FAA">
        <w:t xml:space="preserve"> </w:t>
      </w:r>
      <w:r>
        <w:t>когда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выехал</w:t>
      </w:r>
      <w:r w:rsidR="00106FAA">
        <w:t xml:space="preserve"> </w:t>
      </w:r>
      <w:r>
        <w:t>в</w:t>
      </w:r>
      <w:r w:rsidR="00106FAA">
        <w:t xml:space="preserve"> </w:t>
      </w:r>
      <w:r>
        <w:t>Грецию,</w:t>
      </w:r>
      <w:r w:rsidR="00106FAA">
        <w:t xml:space="preserve"> </w:t>
      </w:r>
      <w:r>
        <w:t>там</w:t>
      </w:r>
      <w:r w:rsidR="00106FAA">
        <w:t xml:space="preserve"> </w:t>
      </w:r>
      <w:r>
        <w:t>всего</w:t>
      </w:r>
      <w:r w:rsidR="00106FAA">
        <w:t xml:space="preserve"> </w:t>
      </w:r>
      <w:r>
        <w:t>несколько</w:t>
      </w:r>
      <w:r w:rsidR="00106FAA">
        <w:t xml:space="preserve"> </w:t>
      </w:r>
      <w:r>
        <w:t>раз</w:t>
      </w:r>
      <w:r w:rsidR="00106FAA">
        <w:t xml:space="preserve"> </w:t>
      </w:r>
      <w:r>
        <w:t>был</w:t>
      </w:r>
      <w:r w:rsidR="00106FAA">
        <w:t xml:space="preserve"> </w:t>
      </w:r>
      <w:r>
        <w:t>на</w:t>
      </w:r>
      <w:r w:rsidR="00106FAA">
        <w:t xml:space="preserve"> </w:t>
      </w:r>
      <w:r>
        <w:t>островах,</w:t>
      </w:r>
      <w:r w:rsidR="00106FAA">
        <w:t xml:space="preserve"> </w:t>
      </w:r>
      <w:r>
        <w:t>я</w:t>
      </w:r>
      <w:r w:rsidR="00106FAA">
        <w:t xml:space="preserve"> </w:t>
      </w:r>
      <w:r>
        <w:t>туда</w:t>
      </w:r>
      <w:r w:rsidR="00106FAA">
        <w:t xml:space="preserve"> </w:t>
      </w:r>
      <w:r>
        <w:t>поместиться</w:t>
      </w:r>
      <w:r w:rsidR="00106FAA">
        <w:t xml:space="preserve"> </w:t>
      </w:r>
      <w:r>
        <w:t>не</w:t>
      </w:r>
      <w:r w:rsidR="00106FAA">
        <w:t xml:space="preserve"> </w:t>
      </w:r>
      <w:r>
        <w:t>мог.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привык</w:t>
      </w:r>
      <w:r w:rsidR="00106FAA">
        <w:t xml:space="preserve"> </w:t>
      </w:r>
      <w:r>
        <w:t>ощущать</w:t>
      </w:r>
      <w:r w:rsidR="00106FAA">
        <w:t xml:space="preserve"> </w:t>
      </w:r>
      <w:r>
        <w:t>Российские</w:t>
      </w:r>
      <w:r w:rsidR="00106FAA">
        <w:t xml:space="preserve"> </w:t>
      </w:r>
      <w:r>
        <w:t>границы,</w:t>
      </w:r>
      <w:r w:rsidR="00106FAA">
        <w:t xml:space="preserve"> </w:t>
      </w:r>
      <w:r>
        <w:t>приезжаю,</w:t>
      </w:r>
      <w:r w:rsidR="00106FAA">
        <w:t xml:space="preserve"> </w:t>
      </w:r>
      <w:r>
        <w:t>думаю,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</w:t>
      </w:r>
      <w:r w:rsidR="00106FAA">
        <w:t xml:space="preserve"> </w:t>
      </w:r>
      <w:r>
        <w:t>я</w:t>
      </w:r>
      <w:r w:rsidR="00106FAA">
        <w:t xml:space="preserve"> </w:t>
      </w:r>
      <w:r>
        <w:t>вообще</w:t>
      </w:r>
      <w:r w:rsidR="00106FAA">
        <w:t xml:space="preserve"> </w:t>
      </w:r>
      <w:r>
        <w:t>сообразить</w:t>
      </w:r>
      <w:r w:rsidR="00106FAA">
        <w:t xml:space="preserve"> </w:t>
      </w:r>
      <w:r>
        <w:t>не</w:t>
      </w:r>
      <w:r w:rsidR="00106FAA">
        <w:t xml:space="preserve"> </w:t>
      </w:r>
      <w:r>
        <w:t>мог,</w:t>
      </w:r>
      <w:r w:rsidR="00106FAA">
        <w:t xml:space="preserve"> </w:t>
      </w:r>
      <w:r>
        <w:t>на</w:t>
      </w:r>
      <w:r w:rsidR="00106FAA">
        <w:t xml:space="preserve"> </w:t>
      </w:r>
      <w:r>
        <w:lastRenderedPageBreak/>
        <w:t>третий</w:t>
      </w:r>
      <w:r w:rsidR="00106FAA">
        <w:t xml:space="preserve"> </w:t>
      </w:r>
      <w:r>
        <w:t>день</w:t>
      </w:r>
      <w:r w:rsidR="00106FAA">
        <w:t xml:space="preserve"> </w:t>
      </w:r>
      <w:r>
        <w:t>сообразил,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просто</w:t>
      </w:r>
      <w:r w:rsidR="00106FAA">
        <w:t xml:space="preserve"> </w:t>
      </w:r>
      <w:r>
        <w:t>не</w:t>
      </w:r>
      <w:r w:rsidR="00106FAA">
        <w:t xml:space="preserve"> </w:t>
      </w:r>
      <w:r>
        <w:t>смог</w:t>
      </w:r>
      <w:r w:rsidR="00106FAA">
        <w:t xml:space="preserve"> </w:t>
      </w:r>
      <w:r>
        <w:t>поместиться</w:t>
      </w:r>
      <w:r w:rsidR="00106FAA">
        <w:t xml:space="preserve"> </w:t>
      </w:r>
      <w:r>
        <w:t>в</w:t>
      </w:r>
      <w:r w:rsidR="00106FAA">
        <w:t xml:space="preserve"> </w:t>
      </w:r>
      <w:r>
        <w:t>Грецию.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Краснодарский</w:t>
      </w:r>
      <w:r w:rsidR="00106FAA">
        <w:t xml:space="preserve"> </w:t>
      </w:r>
      <w:r w:rsidR="0010620D">
        <w:t>к</w:t>
      </w:r>
      <w:r>
        <w:t>рай,</w:t>
      </w:r>
      <w:r w:rsidR="00106FAA">
        <w:t xml:space="preserve"> </w:t>
      </w:r>
      <w:r>
        <w:t>где</w:t>
      </w:r>
      <w:r w:rsidR="00106FAA">
        <w:t xml:space="preserve"> </w:t>
      </w:r>
      <w:r>
        <w:t>я</w:t>
      </w:r>
      <w:r w:rsidR="00106FAA">
        <w:t xml:space="preserve"> </w:t>
      </w:r>
      <w:r>
        <w:t>жил,</w:t>
      </w:r>
      <w:r w:rsidR="00106FAA">
        <w:t xml:space="preserve"> </w:t>
      </w:r>
      <w:r>
        <w:t>Ставропольский</w:t>
      </w:r>
      <w:r w:rsidR="00106FAA">
        <w:t xml:space="preserve"> </w:t>
      </w:r>
      <w:r w:rsidR="0010620D">
        <w:t>к</w:t>
      </w:r>
      <w:r>
        <w:t>рай,</w:t>
      </w:r>
      <w:r w:rsidR="00106FAA">
        <w:t xml:space="preserve"> </w:t>
      </w:r>
      <w:r>
        <w:t>где</w:t>
      </w:r>
      <w:r w:rsidR="00106FAA">
        <w:t xml:space="preserve"> </w:t>
      </w:r>
      <w:r>
        <w:t>я</w:t>
      </w:r>
      <w:r w:rsidR="00106FAA">
        <w:t xml:space="preserve"> </w:t>
      </w:r>
      <w:r>
        <w:t>жил,</w:t>
      </w:r>
      <w:r w:rsidR="00106FAA">
        <w:t xml:space="preserve"> </w:t>
      </w:r>
      <w:r>
        <w:t>Московская</w:t>
      </w:r>
      <w:r w:rsidR="00106FAA">
        <w:t xml:space="preserve"> </w:t>
      </w:r>
      <w:r>
        <w:t>область,</w:t>
      </w:r>
      <w:r w:rsidR="00106FAA">
        <w:t xml:space="preserve"> </w:t>
      </w:r>
      <w:r>
        <w:t>они</w:t>
      </w:r>
      <w:r w:rsidR="00106FAA">
        <w:t xml:space="preserve"> </w:t>
      </w:r>
      <w:r>
        <w:t>или</w:t>
      </w:r>
      <w:r w:rsidR="00106FAA">
        <w:t xml:space="preserve"> </w:t>
      </w:r>
      <w:r>
        <w:t>равны,</w:t>
      </w:r>
      <w:r w:rsidR="00106FAA">
        <w:t xml:space="preserve"> </w:t>
      </w:r>
      <w:r>
        <w:t>или</w:t>
      </w:r>
      <w:r w:rsidR="00106FAA">
        <w:t xml:space="preserve"> </w:t>
      </w:r>
      <w:r>
        <w:t>чуть</w:t>
      </w:r>
      <w:r w:rsidR="00106FAA">
        <w:t xml:space="preserve"> </w:t>
      </w:r>
      <w:r>
        <w:t>больше</w:t>
      </w:r>
      <w:r w:rsidR="00106FAA">
        <w:t xml:space="preserve"> </w:t>
      </w:r>
      <w:r>
        <w:t>Греции.</w:t>
      </w:r>
      <w:r w:rsidR="00106FAA">
        <w:t xml:space="preserve"> </w:t>
      </w:r>
      <w:r>
        <w:t>Ставропольский,</w:t>
      </w:r>
      <w:r w:rsidR="00106FAA">
        <w:t xml:space="preserve"> </w:t>
      </w:r>
      <w:r>
        <w:t>Краснодарский</w:t>
      </w:r>
      <w:r w:rsidR="00106FAA">
        <w:t xml:space="preserve"> </w:t>
      </w:r>
      <w:r w:rsidR="0010620D">
        <w:t>–</w:t>
      </w:r>
      <w:r w:rsidR="00106FAA">
        <w:t xml:space="preserve"> </w:t>
      </w:r>
      <w:r>
        <w:t>они</w:t>
      </w:r>
      <w:r w:rsidR="00106FAA">
        <w:t xml:space="preserve"> </w:t>
      </w:r>
      <w:r>
        <w:t>тоже</w:t>
      </w:r>
      <w:r w:rsidR="00106FAA">
        <w:t xml:space="preserve"> </w:t>
      </w:r>
      <w:r>
        <w:t>большие,</w:t>
      </w:r>
      <w:r w:rsidR="00106FAA">
        <w:t xml:space="preserve"> </w:t>
      </w:r>
      <w:r>
        <w:t>а</w:t>
      </w:r>
      <w:r w:rsidR="00106FAA">
        <w:t xml:space="preserve"> </w:t>
      </w:r>
      <w:r>
        <w:t>нам</w:t>
      </w:r>
      <w:r w:rsidR="00106FAA">
        <w:t xml:space="preserve"> </w:t>
      </w:r>
      <w:r>
        <w:t>там</w:t>
      </w:r>
      <w:r w:rsidR="00106FAA">
        <w:t xml:space="preserve"> </w:t>
      </w:r>
      <w:r>
        <w:t>в</w:t>
      </w:r>
      <w:r w:rsidR="00106FAA">
        <w:t xml:space="preserve"> </w:t>
      </w:r>
      <w:r>
        <w:t>Греции</w:t>
      </w:r>
      <w:r w:rsidR="0010620D">
        <w:t>.</w:t>
      </w:r>
      <w:r w:rsidR="00106FAA">
        <w:t xml:space="preserve"> </w:t>
      </w:r>
      <w:r w:rsidR="0010620D">
        <w:t>Я</w:t>
      </w:r>
      <w:r w:rsidR="00106FAA">
        <w:t xml:space="preserve"> </w:t>
      </w:r>
      <w:r>
        <w:t>ни</w:t>
      </w:r>
      <w:r w:rsidR="00106FAA">
        <w:t xml:space="preserve"> </w:t>
      </w:r>
      <w:r>
        <w:t>российски</w:t>
      </w:r>
      <w:r w:rsidR="00106FAA">
        <w:t xml:space="preserve"> </w:t>
      </w:r>
      <w:r>
        <w:t>не</w:t>
      </w:r>
      <w:r w:rsidR="00106FAA">
        <w:t xml:space="preserve"> </w:t>
      </w:r>
      <w:r>
        <w:t>смог,</w:t>
      </w:r>
      <w:r w:rsidR="00106FAA">
        <w:t xml:space="preserve"> </w:t>
      </w:r>
      <w:r>
        <w:t>ни</w:t>
      </w:r>
      <w:r w:rsidR="00106FAA">
        <w:t xml:space="preserve"> </w:t>
      </w:r>
      <w:r>
        <w:t>регионально</w:t>
      </w:r>
      <w:r w:rsidR="00106FAA">
        <w:t xml:space="preserve"> </w:t>
      </w:r>
      <w:r>
        <w:t>не</w:t>
      </w:r>
      <w:r w:rsidR="00106FAA">
        <w:t xml:space="preserve"> </w:t>
      </w:r>
      <w:r>
        <w:t>смог,</w:t>
      </w:r>
      <w:r w:rsidR="00106FAA">
        <w:t xml:space="preserve"> </w:t>
      </w:r>
      <w:r>
        <w:t>и</w:t>
      </w:r>
      <w:r w:rsidR="00106FAA">
        <w:t xml:space="preserve"> </w:t>
      </w:r>
      <w:r>
        <w:t>подумал</w:t>
      </w:r>
      <w:r w:rsidR="00106FAA">
        <w:t xml:space="preserve"> </w:t>
      </w:r>
      <w:r w:rsidR="0010620D">
        <w:t>–</w:t>
      </w:r>
      <w:r w:rsidR="00106FAA">
        <w:t xml:space="preserve"> </w:t>
      </w:r>
      <w:r>
        <w:t>у-у,</w:t>
      </w:r>
      <w:r w:rsidR="00106FAA">
        <w:t xml:space="preserve"> </w:t>
      </w:r>
      <w:r>
        <w:t>Греция.</w:t>
      </w:r>
    </w:p>
    <w:p w:rsidR="003B3395" w:rsidRDefault="0010620D" w:rsidP="003B3395">
      <w:pPr>
        <w:ind w:firstLine="454"/>
      </w:pPr>
      <w:r>
        <w:t>И</w:t>
      </w:r>
      <w:r w:rsidR="00106FAA">
        <w:t xml:space="preserve"> </w:t>
      </w:r>
      <w:r>
        <w:t>в</w:t>
      </w:r>
      <w:r w:rsidR="00106FAA">
        <w:t xml:space="preserve"> </w:t>
      </w:r>
      <w:r w:rsidR="003B3395">
        <w:t>Германии</w:t>
      </w:r>
      <w:r w:rsidR="00106FAA">
        <w:t xml:space="preserve"> </w:t>
      </w:r>
      <w:r w:rsidR="003B3395">
        <w:t>у</w:t>
      </w:r>
      <w:r w:rsidR="00106FAA">
        <w:t xml:space="preserve"> </w:t>
      </w:r>
      <w:r w:rsidR="003B3395">
        <w:t>меня</w:t>
      </w:r>
      <w:r w:rsidR="00106FAA">
        <w:t xml:space="preserve"> </w:t>
      </w:r>
      <w:r w:rsidR="003B3395">
        <w:t>был</w:t>
      </w:r>
      <w:r w:rsidR="00106FAA">
        <w:t xml:space="preserve"> </w:t>
      </w:r>
      <w:r w:rsidR="003B3395">
        <w:t>шок,</w:t>
      </w:r>
      <w:r w:rsidR="00106FAA">
        <w:t xml:space="preserve"> </w:t>
      </w:r>
      <w:r w:rsidR="003B3395">
        <w:t>когда</w:t>
      </w:r>
      <w:r w:rsidR="00106FAA">
        <w:t xml:space="preserve"> </w:t>
      </w:r>
      <w:r w:rsidR="003B3395">
        <w:t>меня</w:t>
      </w:r>
      <w:r w:rsidR="00106FAA">
        <w:t xml:space="preserve"> </w:t>
      </w:r>
      <w:r w:rsidR="003B3395">
        <w:t>из</w:t>
      </w:r>
      <w:r w:rsidR="00106FAA">
        <w:t xml:space="preserve"> </w:t>
      </w:r>
      <w:r w:rsidR="003B3395">
        <w:t>Берлина</w:t>
      </w:r>
      <w:r w:rsidR="00106FAA">
        <w:t xml:space="preserve"> </w:t>
      </w:r>
      <w:r w:rsidR="003B3395">
        <w:t>за</w:t>
      </w:r>
      <w:r w:rsidR="00106FAA">
        <w:t xml:space="preserve"> </w:t>
      </w:r>
      <w:r w:rsidR="003B3395">
        <w:t>восемь</w:t>
      </w:r>
      <w:r w:rsidR="00106FAA">
        <w:t xml:space="preserve"> </w:t>
      </w:r>
      <w:r w:rsidR="003B3395">
        <w:t>часов</w:t>
      </w:r>
      <w:r w:rsidR="00106FAA">
        <w:t xml:space="preserve"> </w:t>
      </w:r>
      <w:r w:rsidR="003B3395">
        <w:t>провезли</w:t>
      </w:r>
      <w:r w:rsidR="00106FAA">
        <w:t xml:space="preserve"> </w:t>
      </w:r>
      <w:r w:rsidR="003B3395">
        <w:t>сквозь</w:t>
      </w:r>
      <w:r w:rsidR="00106FAA">
        <w:t xml:space="preserve"> </w:t>
      </w:r>
      <w:r w:rsidR="003B3395">
        <w:t>всю</w:t>
      </w:r>
      <w:r w:rsidR="00106FAA">
        <w:t xml:space="preserve"> </w:t>
      </w:r>
      <w:r w:rsidR="003B3395">
        <w:t>Германию.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говорят:</w:t>
      </w:r>
      <w:r w:rsidR="00106FAA">
        <w:t xml:space="preserve"> </w:t>
      </w:r>
      <w:r w:rsidR="003B3395">
        <w:t>«Германия</w:t>
      </w:r>
      <w:r w:rsidR="00106FAA">
        <w:t xml:space="preserve"> </w:t>
      </w:r>
      <w:r w:rsidR="003B3395" w:rsidRPr="009A50F4">
        <w:t>закончилась,</w:t>
      </w:r>
      <w:r w:rsidR="00106FAA">
        <w:t xml:space="preserve"> </w:t>
      </w:r>
      <w:r w:rsidR="003B3395" w:rsidRPr="009A50F4">
        <w:t>мы</w:t>
      </w:r>
      <w:r w:rsidR="00106FAA">
        <w:t xml:space="preserve"> </w:t>
      </w:r>
      <w:r w:rsidR="003B3395" w:rsidRPr="009A50F4">
        <w:t>приехали».</w:t>
      </w:r>
      <w:r w:rsidR="00106FAA">
        <w:t xml:space="preserve"> </w:t>
      </w:r>
      <w:r w:rsidR="003B3395" w:rsidRPr="009A50F4">
        <w:t>Я</w:t>
      </w:r>
      <w:r w:rsidR="00106FAA">
        <w:t xml:space="preserve"> </w:t>
      </w:r>
      <w:r w:rsidR="003B3395" w:rsidRPr="009A50F4">
        <w:t>говорю:</w:t>
      </w:r>
      <w:r w:rsidR="00106FAA">
        <w:t xml:space="preserve"> </w:t>
      </w:r>
      <w:r w:rsidR="003B3395" w:rsidRPr="009A50F4">
        <w:t>«</w:t>
      </w:r>
      <w:r w:rsidRPr="009A50F4">
        <w:t>У</w:t>
      </w:r>
      <w:r w:rsidR="003B3395" w:rsidRPr="009A50F4">
        <w:t>же</w:t>
      </w:r>
      <w:r w:rsidRPr="009A50F4">
        <w:t>?»</w:t>
      </w:r>
      <w:r w:rsidR="00106FAA">
        <w:t xml:space="preserve"> </w:t>
      </w:r>
      <w:r w:rsidR="003B3395" w:rsidRPr="009A50F4">
        <w:t>У</w:t>
      </w:r>
      <w:r w:rsidR="00106FAA">
        <w:t xml:space="preserve"> </w:t>
      </w:r>
      <w:r w:rsidR="003B3395" w:rsidRPr="009A50F4">
        <w:t>нас</w:t>
      </w:r>
      <w:r w:rsidR="00106FAA">
        <w:t xml:space="preserve"> </w:t>
      </w:r>
      <w:r w:rsidR="003B3395" w:rsidRPr="009A50F4">
        <w:t>за</w:t>
      </w:r>
      <w:r w:rsidR="00106FAA">
        <w:t xml:space="preserve"> </w:t>
      </w:r>
      <w:r w:rsidR="003B3395" w:rsidRPr="009A50F4">
        <w:t>восемь</w:t>
      </w:r>
      <w:r w:rsidR="00106FAA">
        <w:t xml:space="preserve"> </w:t>
      </w:r>
      <w:r w:rsidR="003B3395" w:rsidRPr="009A50F4">
        <w:t>часов</w:t>
      </w:r>
      <w:r w:rsidR="00106FAA">
        <w:t xml:space="preserve"> </w:t>
      </w:r>
      <w:r w:rsidR="003B3395" w:rsidRPr="009A50F4">
        <w:t>даже</w:t>
      </w:r>
      <w:r w:rsidR="00106FAA">
        <w:t xml:space="preserve"> </w:t>
      </w:r>
      <w:r w:rsidR="003B3395" w:rsidRPr="009A50F4">
        <w:t>до</w:t>
      </w:r>
      <w:r w:rsidR="00106FAA">
        <w:t xml:space="preserve"> </w:t>
      </w:r>
      <w:r w:rsidR="003B3395" w:rsidRPr="009A50F4">
        <w:t>Ростова</w:t>
      </w:r>
      <w:r w:rsidR="00106FAA">
        <w:t xml:space="preserve"> </w:t>
      </w:r>
      <w:r w:rsidR="003B3395" w:rsidRPr="009A50F4">
        <w:t>не</w:t>
      </w:r>
      <w:r w:rsidR="00106FAA">
        <w:t xml:space="preserve"> </w:t>
      </w:r>
      <w:r w:rsidR="003B3395" w:rsidRPr="009A50F4">
        <w:t>доедешь</w:t>
      </w:r>
      <w:r w:rsidR="00106FAA">
        <w:t xml:space="preserve"> </w:t>
      </w:r>
      <w:r w:rsidR="003B3395" w:rsidRPr="009A50F4">
        <w:t>из</w:t>
      </w:r>
      <w:r w:rsidR="00106FAA">
        <w:t xml:space="preserve"> </w:t>
      </w:r>
      <w:r w:rsidR="003B3395" w:rsidRPr="009A50F4">
        <w:t>Москвы</w:t>
      </w:r>
      <w:r w:rsidR="00106FAA">
        <w:t xml:space="preserve"> </w:t>
      </w:r>
      <w:r w:rsidR="003B3395" w:rsidRPr="009A50F4">
        <w:t>–</w:t>
      </w:r>
      <w:r w:rsidR="00106FAA">
        <w:t xml:space="preserve"> </w:t>
      </w:r>
      <w:r w:rsidR="003B3395" w:rsidRPr="009A50F4">
        <w:t>тысяча</w:t>
      </w:r>
      <w:r w:rsidR="00106FAA">
        <w:t xml:space="preserve"> </w:t>
      </w:r>
      <w:r w:rsidR="003B3395" w:rsidRPr="009A50F4">
        <w:t>километров.</w:t>
      </w:r>
      <w:r w:rsidR="00106FAA">
        <w:t xml:space="preserve"> </w:t>
      </w:r>
      <w:r w:rsidR="003B3395" w:rsidRPr="009A50F4">
        <w:t>Они</w:t>
      </w:r>
      <w:r w:rsidR="00106FAA">
        <w:t xml:space="preserve"> </w:t>
      </w:r>
      <w:r w:rsidR="003B3395" w:rsidRPr="009A50F4">
        <w:t>говорят:</w:t>
      </w:r>
      <w:r w:rsidR="00106FAA">
        <w:t xml:space="preserve"> </w:t>
      </w:r>
      <w:r w:rsidR="003B3395" w:rsidRPr="009A50F4">
        <w:t>«</w:t>
      </w:r>
      <w:r w:rsidRPr="009A50F4">
        <w:t>А</w:t>
      </w:r>
      <w:r w:rsidR="00106FAA">
        <w:t xml:space="preserve"> </w:t>
      </w:r>
      <w:r w:rsidR="003B3395" w:rsidRPr="009A50F4">
        <w:t>у</w:t>
      </w:r>
      <w:r w:rsidR="00106FAA">
        <w:t xml:space="preserve"> </w:t>
      </w:r>
      <w:r w:rsidR="003B3395" w:rsidRPr="009A50F4">
        <w:t>нас</w:t>
      </w:r>
      <w:r w:rsidR="00106FAA">
        <w:t xml:space="preserve"> </w:t>
      </w:r>
      <w:r w:rsidR="003B3395" w:rsidRPr="009A50F4">
        <w:t>восемьсот</w:t>
      </w:r>
      <w:r w:rsidR="00106FAA">
        <w:t xml:space="preserve"> </w:t>
      </w:r>
      <w:r w:rsidR="009A50F4" w:rsidRPr="009A50F4">
        <w:t>в</w:t>
      </w:r>
      <w:r w:rsidR="00106FAA">
        <w:t xml:space="preserve"> </w:t>
      </w:r>
      <w:r w:rsidR="003B3395" w:rsidRPr="009A50F4">
        <w:t>Германи</w:t>
      </w:r>
      <w:r w:rsidR="009A50F4" w:rsidRPr="009A50F4">
        <w:t>и</w:t>
      </w:r>
      <w:r w:rsidR="003B3395" w:rsidRPr="009A50F4">
        <w:t>,</w:t>
      </w:r>
      <w:r w:rsidR="00106FAA">
        <w:t xml:space="preserve"> </w:t>
      </w:r>
      <w:r w:rsidR="003B3395" w:rsidRPr="009A50F4">
        <w:t>вот</w:t>
      </w:r>
      <w:r w:rsidR="00106FAA">
        <w:t xml:space="preserve"> </w:t>
      </w:r>
      <w:r w:rsidR="003B3395" w:rsidRPr="009A50F4">
        <w:t>так</w:t>
      </w:r>
      <w:r w:rsidR="00106FAA">
        <w:t xml:space="preserve"> </w:t>
      </w:r>
      <w:r w:rsidR="003B3395" w:rsidRPr="009A50F4">
        <w:t>и</w:t>
      </w:r>
      <w:r w:rsidR="00106FAA">
        <w:t xml:space="preserve"> </w:t>
      </w:r>
      <w:r w:rsidR="003B3395" w:rsidRPr="009A50F4">
        <w:t>так</w:t>
      </w:r>
      <w:r w:rsidR="00106FAA">
        <w:t xml:space="preserve"> </w:t>
      </w:r>
      <w:r w:rsidR="003B3395" w:rsidRPr="009A50F4">
        <w:t>тоже</w:t>
      </w:r>
      <w:r w:rsidR="00106FAA">
        <w:t xml:space="preserve"> </w:t>
      </w:r>
      <w:r w:rsidR="003B3395" w:rsidRPr="009A50F4">
        <w:t>что-то</w:t>
      </w:r>
      <w:r w:rsidR="00106FAA">
        <w:t xml:space="preserve"> </w:t>
      </w:r>
      <w:r w:rsidR="003B3395" w:rsidRPr="009A50F4">
        <w:t>тысяча».</w:t>
      </w:r>
      <w:r w:rsidR="00106FAA">
        <w:t xml:space="preserve"> </w:t>
      </w:r>
      <w:r w:rsidR="003B3395" w:rsidRPr="009A50F4">
        <w:t>Я</w:t>
      </w:r>
      <w:r w:rsidR="00106FAA">
        <w:t xml:space="preserve"> </w:t>
      </w:r>
      <w:r w:rsidR="003B3395" w:rsidRPr="009A50F4">
        <w:t>говорю:</w:t>
      </w:r>
      <w:r w:rsidR="00106FAA">
        <w:t xml:space="preserve"> </w:t>
      </w:r>
      <w:r w:rsidR="003B3395" w:rsidRPr="009A50F4">
        <w:t>«</w:t>
      </w:r>
      <w:r w:rsidR="009A50F4">
        <w:t>И</w:t>
      </w:r>
      <w:r w:rsidR="00106FAA">
        <w:t xml:space="preserve"> </w:t>
      </w:r>
      <w:r w:rsidR="003B3395" w:rsidRPr="009A50F4">
        <w:t>всё</w:t>
      </w:r>
      <w:r w:rsidR="009A50F4">
        <w:t>?!</w:t>
      </w:r>
      <w:r w:rsidR="00106FAA">
        <w:t xml:space="preserve"> </w:t>
      </w:r>
      <w:r w:rsidR="009A50F4">
        <w:t>И</w:t>
      </w:r>
      <w:r w:rsidR="00106FAA">
        <w:t xml:space="preserve"> </w:t>
      </w:r>
      <w:r w:rsidR="003B3395" w:rsidRPr="009A50F4">
        <w:t>там</w:t>
      </w:r>
      <w:r w:rsidR="00106FAA">
        <w:t xml:space="preserve"> </w:t>
      </w:r>
      <w:r w:rsidR="003B3395" w:rsidRPr="009A50F4">
        <w:t>восемьдесят</w:t>
      </w:r>
      <w:r w:rsidR="00106FAA">
        <w:t xml:space="preserve"> </w:t>
      </w:r>
      <w:r w:rsidR="003B3395">
        <w:t>миллионов</w:t>
      </w:r>
      <w:r w:rsidR="00106FAA">
        <w:t xml:space="preserve"> </w:t>
      </w:r>
      <w:r w:rsidR="003B3395">
        <w:t>живёт</w:t>
      </w:r>
      <w:r w:rsidR="009A50F4">
        <w:t>?</w:t>
      </w:r>
      <w:r w:rsidR="003B3395">
        <w:t>»</w:t>
      </w:r>
      <w:r w:rsidR="00106FAA">
        <w:t xml:space="preserve"> </w:t>
      </w:r>
      <w:r w:rsidR="003B3395">
        <w:t>Да!</w:t>
      </w:r>
      <w:r w:rsidR="00106FAA">
        <w:t xml:space="preserve"> </w:t>
      </w:r>
      <w:r w:rsidR="003B3395">
        <w:t>Так</w:t>
      </w:r>
      <w:r w:rsidR="00106FAA">
        <w:t xml:space="preserve"> </w:t>
      </w:r>
      <w:r w:rsidR="003B3395">
        <w:t>как</w:t>
      </w:r>
      <w:r w:rsidR="00106FAA">
        <w:t xml:space="preserve"> </w:t>
      </w:r>
      <w:r w:rsidR="003B3395">
        <w:t>же</w:t>
      </w:r>
      <w:r w:rsidR="009A50F4">
        <w:t>,</w:t>
      </w:r>
      <w:r w:rsidR="00106FAA">
        <w:t xml:space="preserve"> </w:t>
      </w:r>
      <w:r w:rsidR="003B3395">
        <w:t>на</w:t>
      </w:r>
      <w:r w:rsidR="00106FAA">
        <w:t xml:space="preserve"> </w:t>
      </w:r>
      <w:r w:rsidR="003B3395">
        <w:t>каждом</w:t>
      </w:r>
      <w:r w:rsidR="00106FAA">
        <w:t xml:space="preserve"> </w:t>
      </w:r>
      <w:r w:rsidR="003B3395">
        <w:t>клочке</w:t>
      </w:r>
      <w:r w:rsidR="00106FAA">
        <w:t xml:space="preserve"> </w:t>
      </w:r>
      <w:r w:rsidR="003B3395">
        <w:t>по</w:t>
      </w:r>
      <w:r w:rsidR="00106FAA">
        <w:t xml:space="preserve"> </w:t>
      </w:r>
      <w:r w:rsidR="003B3395">
        <w:t>немцу,</w:t>
      </w:r>
      <w:r w:rsidR="00106FAA">
        <w:t xml:space="preserve"> </w:t>
      </w:r>
      <w:r w:rsidR="003B3395">
        <w:t>всё</w:t>
      </w:r>
      <w:r w:rsidR="00106FAA">
        <w:t xml:space="preserve"> </w:t>
      </w:r>
      <w:r w:rsidR="003B3395">
        <w:t>будет</w:t>
      </w:r>
      <w:r w:rsidR="00106FAA">
        <w:t xml:space="preserve"> </w:t>
      </w:r>
      <w:r w:rsidR="003B3395">
        <w:t>идеально.</w:t>
      </w:r>
      <w:r w:rsidR="00106FAA">
        <w:t xml:space="preserve"> </w:t>
      </w:r>
      <w:r w:rsidR="003B3395">
        <w:t>Восемьдесят</w:t>
      </w:r>
      <w:r w:rsidR="00106FAA">
        <w:t xml:space="preserve"> </w:t>
      </w:r>
      <w:r w:rsidR="003B3395">
        <w:t>миллионов</w:t>
      </w:r>
      <w:r w:rsidR="00106FAA">
        <w:t xml:space="preserve"> </w:t>
      </w:r>
      <w:r w:rsidR="003B3395">
        <w:t>на</w:t>
      </w:r>
      <w:r w:rsidR="00106FAA">
        <w:t xml:space="preserve"> </w:t>
      </w:r>
      <w:r w:rsidR="003B3395">
        <w:t>таком</w:t>
      </w:r>
      <w:r w:rsidR="00106FAA">
        <w:t xml:space="preserve"> </w:t>
      </w:r>
      <w:r w:rsidR="003B3395">
        <w:t>пространстве</w:t>
      </w:r>
      <w:r w:rsidR="00106FAA">
        <w:t xml:space="preserve"> </w:t>
      </w:r>
      <w:r w:rsidR="003B3395">
        <w:t>или</w:t>
      </w:r>
      <w:r w:rsidR="00106FAA">
        <w:t xml:space="preserve"> </w:t>
      </w:r>
      <w:r w:rsidR="003B3395">
        <w:t>сто</w:t>
      </w:r>
      <w:r w:rsidR="00106FAA">
        <w:t xml:space="preserve"> </w:t>
      </w:r>
      <w:r w:rsidR="003B3395">
        <w:t>сорок</w:t>
      </w:r>
      <w:r w:rsidR="00106FAA">
        <w:t xml:space="preserve"> </w:t>
      </w:r>
      <w:r w:rsidR="003B3395">
        <w:t>на</w:t>
      </w:r>
      <w:r w:rsidR="00106FAA">
        <w:t xml:space="preserve"> </w:t>
      </w:r>
      <w:r w:rsidR="003B3395">
        <w:t>нашу</w:t>
      </w:r>
      <w:r w:rsidR="00106FAA">
        <w:t xml:space="preserve"> </w:t>
      </w:r>
      <w:r w:rsidR="003B3395">
        <w:t>Россию</w:t>
      </w:r>
      <w:r w:rsidR="009A50F4">
        <w:t>?</w:t>
      </w:r>
      <w:r w:rsidR="00106FAA">
        <w:t xml:space="preserve"> </w:t>
      </w:r>
      <w:r w:rsidR="009A50F4">
        <w:t>Д</w:t>
      </w:r>
      <w:r w:rsidR="003B3395">
        <w:t>а</w:t>
      </w:r>
      <w:r w:rsidR="00106FAA">
        <w:t xml:space="preserve"> </w:t>
      </w:r>
      <w:r w:rsidR="003B3395">
        <w:t>нас</w:t>
      </w:r>
      <w:r w:rsidR="00106FAA">
        <w:t xml:space="preserve"> </w:t>
      </w:r>
      <w:r w:rsidR="003B3395">
        <w:t>собери</w:t>
      </w:r>
      <w:r w:rsidR="00106FAA">
        <w:t xml:space="preserve"> </w:t>
      </w:r>
      <w:r w:rsidR="003B3395">
        <w:t>вот</w:t>
      </w:r>
      <w:r w:rsidR="00106FAA">
        <w:t xml:space="preserve"> </w:t>
      </w:r>
      <w:r w:rsidR="003B3395">
        <w:t>так,</w:t>
      </w:r>
      <w:r w:rsidR="00106FAA">
        <w:t xml:space="preserve"> </w:t>
      </w:r>
      <w:r w:rsidR="003B3395">
        <w:t>всё</w:t>
      </w:r>
      <w:r w:rsidR="00106FAA">
        <w:t xml:space="preserve"> </w:t>
      </w:r>
      <w:r w:rsidR="003B3395">
        <w:t>будет</w:t>
      </w:r>
      <w:r w:rsidR="00106FAA">
        <w:t xml:space="preserve"> </w:t>
      </w:r>
      <w:r w:rsidR="003B3395">
        <w:t>идеально,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дороги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всё,</w:t>
      </w:r>
      <w:r w:rsidR="00106FAA">
        <w:t xml:space="preserve"> </w:t>
      </w:r>
      <w:r w:rsidR="003B3395">
        <w:t>тоже</w:t>
      </w:r>
      <w:r w:rsidR="00106FAA">
        <w:t xml:space="preserve"> </w:t>
      </w:r>
      <w:r w:rsidR="003B3395">
        <w:t>всё</w:t>
      </w:r>
      <w:r w:rsidR="00106FAA">
        <w:t xml:space="preserve"> </w:t>
      </w:r>
      <w:r w:rsidR="003B3395">
        <w:t>сделано.</w:t>
      </w:r>
      <w:r w:rsidR="00106FAA">
        <w:t xml:space="preserve"> </w:t>
      </w:r>
      <w:r w:rsidR="003B3395">
        <w:t>Всех</w:t>
      </w:r>
      <w:r w:rsidR="00106FAA">
        <w:t xml:space="preserve"> </w:t>
      </w:r>
      <w:r w:rsidR="003B3395">
        <w:t>вот</w:t>
      </w:r>
      <w:r w:rsidR="00106FAA">
        <w:t xml:space="preserve"> </w:t>
      </w:r>
      <w:r w:rsidR="003B3395">
        <w:t>посели</w:t>
      </w:r>
      <w:r w:rsidR="00106FAA">
        <w:t xml:space="preserve"> </w:t>
      </w:r>
      <w:r w:rsidR="003B3395">
        <w:t>в</w:t>
      </w:r>
      <w:r w:rsidR="00106FAA">
        <w:t xml:space="preserve"> </w:t>
      </w:r>
      <w:r w:rsidR="003B3395">
        <w:t>Московскую</w:t>
      </w:r>
      <w:r w:rsidR="00106FAA">
        <w:t xml:space="preserve"> </w:t>
      </w:r>
      <w:r w:rsidR="003B3395">
        <w:t>область</w:t>
      </w:r>
      <w:r w:rsidR="00106FAA">
        <w:t xml:space="preserve"> </w:t>
      </w:r>
      <w:r w:rsidR="003B3395">
        <w:t>с</w:t>
      </w:r>
      <w:r w:rsidR="00106FAA">
        <w:t xml:space="preserve"> </w:t>
      </w:r>
      <w:r w:rsidR="003B3395">
        <w:t>Ленинградской,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сто</w:t>
      </w:r>
      <w:r w:rsidR="00106FAA">
        <w:t xml:space="preserve"> </w:t>
      </w:r>
      <w:r w:rsidR="003B3395">
        <w:t>сорок</w:t>
      </w:r>
      <w:r w:rsidR="00106FAA">
        <w:t xml:space="preserve"> </w:t>
      </w:r>
      <w:r w:rsidR="003B3395">
        <w:t>миллионов,</w:t>
      </w:r>
      <w:r w:rsidR="00106FAA">
        <w:t xml:space="preserve"> </w:t>
      </w:r>
      <w:r w:rsidR="003B3395">
        <w:t>тут</w:t>
      </w:r>
      <w:r w:rsidR="00106FAA">
        <w:t xml:space="preserve"> </w:t>
      </w:r>
      <w:r w:rsidR="003B3395">
        <w:t>всё</w:t>
      </w:r>
      <w:r w:rsidR="00106FAA">
        <w:t xml:space="preserve"> </w:t>
      </w:r>
      <w:r w:rsidR="003B3395">
        <w:t>будет</w:t>
      </w:r>
      <w:r w:rsidR="00106FAA">
        <w:t xml:space="preserve"> </w:t>
      </w:r>
      <w:r w:rsidR="003B3395">
        <w:t>возделано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дороги</w:t>
      </w:r>
      <w:r w:rsidR="00106FAA">
        <w:t xml:space="preserve"> </w:t>
      </w:r>
      <w:r w:rsidR="003B3395">
        <w:t>будут</w:t>
      </w:r>
      <w:r w:rsidR="00106FAA">
        <w:t xml:space="preserve"> </w:t>
      </w:r>
      <w:r w:rsidR="003B3395">
        <w:t>идеальны</w:t>
      </w:r>
      <w:r w:rsidR="009A50F4">
        <w:t>е</w:t>
      </w:r>
      <w:r w:rsidR="003B3395">
        <w:t>,</w:t>
      </w:r>
      <w:r w:rsidR="00106FAA">
        <w:t xml:space="preserve"> </w:t>
      </w:r>
      <w:r w:rsidR="003B3395">
        <w:t>потому</w:t>
      </w:r>
      <w:r w:rsidR="00106FAA">
        <w:t xml:space="preserve"> </w:t>
      </w:r>
      <w:r w:rsidR="003B3395">
        <w:t>что</w:t>
      </w:r>
      <w:r w:rsidR="00106FAA">
        <w:t xml:space="preserve"> </w:t>
      </w:r>
      <w:r w:rsidR="003B3395">
        <w:t>насел</w:t>
      </w:r>
      <w:r w:rsidR="009A50F4">
        <w:t>ение,</w:t>
      </w:r>
      <w:r w:rsidR="00106FAA">
        <w:t xml:space="preserve"> </w:t>
      </w:r>
      <w:r w:rsidR="009A50F4">
        <w:t>плотность</w:t>
      </w:r>
      <w:r w:rsidR="00106FAA">
        <w:t xml:space="preserve"> </w:t>
      </w:r>
      <w:r w:rsidR="009A50F4">
        <w:t>высокая.</w:t>
      </w:r>
      <w:r w:rsidR="00106FAA">
        <w:t xml:space="preserve"> </w:t>
      </w:r>
      <w:r w:rsidR="009A50F4">
        <w:t>Просто</w:t>
      </w:r>
      <w:r w:rsidR="00106FAA">
        <w:t xml:space="preserve"> </w:t>
      </w:r>
      <w:r w:rsidR="003B3395">
        <w:t>по-другому</w:t>
      </w:r>
      <w:r w:rsidR="00106FAA">
        <w:t xml:space="preserve"> </w:t>
      </w:r>
      <w:r w:rsidR="003B3395">
        <w:t>мыслить</w:t>
      </w:r>
      <w:r w:rsidR="00106FAA">
        <w:t xml:space="preserve"> </w:t>
      </w:r>
      <w:r w:rsidR="003B3395">
        <w:t>надо.</w:t>
      </w:r>
    </w:p>
    <w:p w:rsidR="00106FAA" w:rsidRDefault="003B3395" w:rsidP="003B3395">
      <w:pPr>
        <w:ind w:firstLine="454"/>
      </w:pPr>
      <w:r>
        <w:t>Возвращаемся</w:t>
      </w:r>
      <w:r w:rsidR="00106FAA">
        <w:t xml:space="preserve"> </w:t>
      </w:r>
      <w:r>
        <w:t>к</w:t>
      </w:r>
      <w:r w:rsidR="00106FAA">
        <w:t xml:space="preserve"> </w:t>
      </w:r>
      <w:r>
        <w:t>Метагалактике</w:t>
      </w:r>
      <w:r w:rsidR="009A50F4">
        <w:t>.</w:t>
      </w:r>
      <w:r w:rsidR="00106FAA">
        <w:t xml:space="preserve"> </w:t>
      </w:r>
      <w:r w:rsidR="009A50F4">
        <w:t>М</w:t>
      </w:r>
      <w:r>
        <w:t>ы</w:t>
      </w:r>
      <w:r w:rsidR="00106FAA">
        <w:t xml:space="preserve"> </w:t>
      </w:r>
      <w:r>
        <w:t>сейчас</w:t>
      </w:r>
      <w:r w:rsidR="00106FAA">
        <w:t xml:space="preserve"> </w:t>
      </w:r>
      <w:r>
        <w:t>пойдём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работать</w:t>
      </w:r>
      <w:r w:rsidR="00106FAA">
        <w:t xml:space="preserve"> </w:t>
      </w:r>
      <w:r>
        <w:t>и</w:t>
      </w:r>
      <w:r w:rsidR="00106FAA">
        <w:t xml:space="preserve"> </w:t>
      </w:r>
      <w:r>
        <w:t>стяжать,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болтаем.</w:t>
      </w:r>
    </w:p>
    <w:p w:rsidR="00106FAA" w:rsidRDefault="003B3395" w:rsidP="003B3395">
      <w:pPr>
        <w:ind w:firstLine="454"/>
      </w:pPr>
      <w:r w:rsidRPr="009A50F4">
        <w:t>Итак,</w:t>
      </w:r>
      <w:r w:rsidR="00106FAA">
        <w:t xml:space="preserve"> </w:t>
      </w:r>
      <w:r w:rsidRPr="009A50F4">
        <w:t>граждане,</w:t>
      </w:r>
      <w:r w:rsidR="00106FAA">
        <w:t xml:space="preserve"> </w:t>
      </w:r>
      <w:r w:rsidRPr="009A50F4">
        <w:t>кроме</w:t>
      </w:r>
      <w:r w:rsidR="00106FAA">
        <w:t xml:space="preserve"> </w:t>
      </w:r>
      <w:r w:rsidRPr="009A50F4">
        <w:t>экополиса,</w:t>
      </w:r>
      <w:r w:rsidR="00106FAA">
        <w:t xml:space="preserve"> </w:t>
      </w:r>
      <w:r w:rsidRPr="009A50F4">
        <w:t>который</w:t>
      </w:r>
      <w:r w:rsidR="00106FAA">
        <w:t xml:space="preserve"> </w:t>
      </w:r>
      <w:r w:rsidRPr="009A50F4">
        <w:t>фиксируется</w:t>
      </w:r>
      <w:r w:rsidR="00106FAA">
        <w:t xml:space="preserve"> </w:t>
      </w:r>
      <w:r w:rsidRPr="009A50F4">
        <w:t>на</w:t>
      </w:r>
      <w:r w:rsidR="00106FAA">
        <w:t xml:space="preserve"> </w:t>
      </w:r>
      <w:r w:rsidRPr="009A50F4">
        <w:t>отдельных</w:t>
      </w:r>
      <w:r w:rsidR="00106FAA">
        <w:t xml:space="preserve"> </w:t>
      </w:r>
      <w:r w:rsidRPr="009A50F4">
        <w:t>Планетах,</w:t>
      </w:r>
      <w:r w:rsidR="00106FAA">
        <w:t xml:space="preserve"> </w:t>
      </w:r>
      <w:r w:rsidRPr="009A50F4">
        <w:t>ходить</w:t>
      </w:r>
      <w:r w:rsidR="00106FAA">
        <w:t xml:space="preserve"> </w:t>
      </w:r>
      <w:r w:rsidRPr="009A50F4">
        <w:t>не</w:t>
      </w:r>
      <w:r w:rsidR="00106FAA">
        <w:t xml:space="preserve"> </w:t>
      </w:r>
      <w:r w:rsidRPr="009A50F4">
        <w:t>надо</w:t>
      </w:r>
      <w:r w:rsidR="00106FAA">
        <w:t xml:space="preserve"> </w:t>
      </w:r>
      <w:r w:rsidRPr="009A50F4">
        <w:t>на</w:t>
      </w:r>
      <w:r w:rsidR="00106FAA">
        <w:t xml:space="preserve"> </w:t>
      </w:r>
      <w:r w:rsidRPr="009A50F4">
        <w:t>них,</w:t>
      </w:r>
      <w:r w:rsidR="00106FAA">
        <w:t xml:space="preserve"> </w:t>
      </w:r>
      <w:r w:rsidRPr="009A50F4">
        <w:t>там</w:t>
      </w:r>
      <w:r w:rsidR="00106FAA">
        <w:t xml:space="preserve"> </w:t>
      </w:r>
      <w:r w:rsidRPr="009A50F4">
        <w:t>условия</w:t>
      </w:r>
      <w:r w:rsidR="00106FAA">
        <w:t xml:space="preserve"> </w:t>
      </w:r>
      <w:r w:rsidRPr="009A50F4">
        <w:t>только</w:t>
      </w:r>
      <w:r w:rsidR="00106FAA">
        <w:t xml:space="preserve"> </w:t>
      </w:r>
      <w:r w:rsidRPr="009A50F4">
        <w:t>готовятся.</w:t>
      </w:r>
      <w:r w:rsidR="00106FAA">
        <w:t xml:space="preserve"> </w:t>
      </w:r>
      <w:r w:rsidRPr="0082398F">
        <w:rPr>
          <w:b/>
        </w:rPr>
        <w:t>Занимается,</w:t>
      </w:r>
      <w:r w:rsidR="00106FAA">
        <w:rPr>
          <w:b/>
        </w:rPr>
        <w:t xml:space="preserve"> </w:t>
      </w:r>
      <w:r w:rsidRPr="0082398F">
        <w:rPr>
          <w:b/>
        </w:rPr>
        <w:t>кстати,</w:t>
      </w:r>
      <w:r w:rsidR="00106FAA">
        <w:rPr>
          <w:b/>
        </w:rPr>
        <w:t xml:space="preserve"> </w:t>
      </w:r>
      <w:r w:rsidRPr="0082398F">
        <w:rPr>
          <w:b/>
        </w:rPr>
        <w:t>условиями</w:t>
      </w:r>
      <w:r w:rsidR="00106FAA">
        <w:rPr>
          <w:b/>
        </w:rPr>
        <w:t xml:space="preserve"> </w:t>
      </w:r>
      <w:r w:rsidRPr="0082398F">
        <w:rPr>
          <w:b/>
        </w:rPr>
        <w:t>на</w:t>
      </w:r>
      <w:r w:rsidR="00106FAA">
        <w:rPr>
          <w:b/>
        </w:rPr>
        <w:t xml:space="preserve"> </w:t>
      </w:r>
      <w:r w:rsidRPr="0082398F">
        <w:rPr>
          <w:b/>
        </w:rPr>
        <w:t>других</w:t>
      </w:r>
      <w:r w:rsidR="00106FAA">
        <w:rPr>
          <w:b/>
        </w:rPr>
        <w:t xml:space="preserve"> </w:t>
      </w:r>
      <w:r w:rsidRPr="0082398F">
        <w:rPr>
          <w:b/>
        </w:rPr>
        <w:t>Планетах</w:t>
      </w:r>
      <w:r w:rsidR="00106FAA">
        <w:t xml:space="preserve"> </w:t>
      </w:r>
      <w:r>
        <w:t>кто</w:t>
      </w:r>
      <w:r w:rsidRPr="00E13B82">
        <w:t>?</w:t>
      </w:r>
      <w:r w:rsidR="00106FAA">
        <w:t xml:space="preserve"> </w:t>
      </w:r>
      <w:r>
        <w:t>Чтобы</w:t>
      </w:r>
      <w:r w:rsidR="00106FAA">
        <w:t xml:space="preserve"> </w:t>
      </w:r>
      <w:r>
        <w:t>было</w:t>
      </w:r>
      <w:r w:rsidR="00106FAA">
        <w:t xml:space="preserve"> </w:t>
      </w:r>
      <w:r>
        <w:t>понятно,</w:t>
      </w:r>
      <w:r w:rsidR="00106FAA">
        <w:t xml:space="preserve"> </w:t>
      </w:r>
      <w:r>
        <w:t>уровень</w:t>
      </w:r>
      <w:r w:rsidR="00106FAA">
        <w:t xml:space="preserve"> </w:t>
      </w:r>
      <w:r>
        <w:t>вопроса</w:t>
      </w:r>
      <w:r w:rsidR="0082398F">
        <w:t>.</w:t>
      </w:r>
      <w:r w:rsidR="00106FAA">
        <w:t xml:space="preserve"> </w:t>
      </w:r>
      <w:r w:rsidR="0082398F" w:rsidRPr="0082398F">
        <w:rPr>
          <w:b/>
        </w:rPr>
        <w:t>И</w:t>
      </w:r>
      <w:r w:rsidRPr="0082398F">
        <w:rPr>
          <w:b/>
        </w:rPr>
        <w:t>значально</w:t>
      </w:r>
      <w:r w:rsidR="00106FAA">
        <w:rPr>
          <w:b/>
        </w:rPr>
        <w:t xml:space="preserve"> </w:t>
      </w:r>
      <w:r w:rsidRPr="0082398F">
        <w:rPr>
          <w:b/>
        </w:rPr>
        <w:t>Вышестоящая</w:t>
      </w:r>
      <w:r w:rsidR="00106FAA">
        <w:rPr>
          <w:b/>
        </w:rPr>
        <w:t xml:space="preserve"> </w:t>
      </w:r>
      <w:r w:rsidRPr="0082398F">
        <w:rPr>
          <w:b/>
        </w:rPr>
        <w:t>Мать</w:t>
      </w:r>
      <w:r>
        <w:t>,</w:t>
      </w:r>
      <w:r w:rsidR="00106FAA">
        <w:t xml:space="preserve"> </w:t>
      </w:r>
      <w:r>
        <w:t>да-да</w:t>
      </w:r>
      <w:r w:rsidR="0082398F">
        <w:t>,</w:t>
      </w:r>
      <w:r w:rsidR="00106FAA">
        <w:t xml:space="preserve"> </w:t>
      </w:r>
      <w:r>
        <w:t>та</w:t>
      </w:r>
      <w:r w:rsidR="00106FAA">
        <w:t xml:space="preserve"> </w:t>
      </w:r>
      <w:r>
        <w:t>самая,</w:t>
      </w:r>
      <w:r w:rsidR="00106FAA">
        <w:t xml:space="preserve"> </w:t>
      </w:r>
      <w:r>
        <w:t>которая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готовит</w:t>
      </w:r>
      <w:r w:rsidR="00106FAA">
        <w:t xml:space="preserve"> </w:t>
      </w:r>
      <w:r>
        <w:t>Планеты</w:t>
      </w:r>
      <w:r w:rsidR="00106FAA">
        <w:t xml:space="preserve"> </w:t>
      </w:r>
      <w:r>
        <w:t>к</w:t>
      </w:r>
      <w:r w:rsidR="00106FAA">
        <w:t xml:space="preserve"> </w:t>
      </w:r>
      <w:r>
        <w:t>нашему</w:t>
      </w:r>
      <w:r w:rsidR="00106FAA">
        <w:t xml:space="preserve"> </w:t>
      </w:r>
      <w:r>
        <w:t>заселению.</w:t>
      </w:r>
      <w:r w:rsidR="00106FAA">
        <w:t xml:space="preserve"> </w:t>
      </w:r>
      <w:r>
        <w:t>Это</w:t>
      </w:r>
      <w:r w:rsidR="00106FAA">
        <w:t xml:space="preserve"> </w:t>
      </w:r>
      <w:r>
        <w:t>официальная</w:t>
      </w:r>
      <w:r w:rsidR="00106FAA">
        <w:t xml:space="preserve"> </w:t>
      </w:r>
      <w:r>
        <w:t>информация</w:t>
      </w:r>
      <w:r w:rsidR="00106FAA">
        <w:t xml:space="preserve"> </w:t>
      </w:r>
      <w:r>
        <w:t>–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Вышестоящая</w:t>
      </w:r>
      <w:r w:rsidR="00106FAA">
        <w:t xml:space="preserve"> </w:t>
      </w:r>
      <w:r>
        <w:t>Мать.</w:t>
      </w:r>
    </w:p>
    <w:p w:rsidR="003B3395" w:rsidRDefault="003B3395" w:rsidP="003B3395">
      <w:pPr>
        <w:ind w:firstLine="454"/>
      </w:pPr>
      <w:r w:rsidRPr="0071230F">
        <w:rPr>
          <w:b/>
        </w:rPr>
        <w:t>Граждане</w:t>
      </w:r>
      <w:r w:rsidR="00106FAA">
        <w:rPr>
          <w:b/>
        </w:rPr>
        <w:t xml:space="preserve"> </w:t>
      </w:r>
      <w:r w:rsidRPr="0071230F">
        <w:rPr>
          <w:b/>
        </w:rPr>
        <w:t>Метагалактики,</w:t>
      </w:r>
      <w:r w:rsidR="00106FAA">
        <w:rPr>
          <w:b/>
        </w:rPr>
        <w:t xml:space="preserve"> </w:t>
      </w:r>
      <w:r w:rsidRPr="0071230F">
        <w:rPr>
          <w:b/>
        </w:rPr>
        <w:t>участвуя</w:t>
      </w:r>
      <w:r w:rsidR="00106FAA">
        <w:rPr>
          <w:b/>
        </w:rPr>
        <w:t xml:space="preserve"> </w:t>
      </w:r>
      <w:r w:rsidRPr="0071230F">
        <w:rPr>
          <w:b/>
        </w:rPr>
        <w:t>в</w:t>
      </w:r>
      <w:r w:rsidR="00106FAA">
        <w:rPr>
          <w:b/>
        </w:rPr>
        <w:t xml:space="preserve"> </w:t>
      </w:r>
      <w:r w:rsidRPr="0071230F">
        <w:rPr>
          <w:b/>
        </w:rPr>
        <w:t>экополисах,</w:t>
      </w:r>
      <w:r w:rsidR="00106FAA">
        <w:rPr>
          <w:b/>
        </w:rPr>
        <w:t xml:space="preserve"> </w:t>
      </w:r>
      <w:r w:rsidRPr="0071230F">
        <w:rPr>
          <w:b/>
        </w:rPr>
        <w:t>вы</w:t>
      </w:r>
      <w:r w:rsidR="00106FAA">
        <w:rPr>
          <w:b/>
        </w:rPr>
        <w:t xml:space="preserve"> </w:t>
      </w:r>
      <w:r w:rsidRPr="0071230F">
        <w:rPr>
          <w:b/>
        </w:rPr>
        <w:t>участвуете</w:t>
      </w:r>
      <w:r w:rsidR="00106FAA">
        <w:rPr>
          <w:b/>
        </w:rPr>
        <w:t xml:space="preserve"> </w:t>
      </w:r>
      <w:r w:rsidRPr="0071230F">
        <w:rPr>
          <w:b/>
        </w:rPr>
        <w:t>в</w:t>
      </w:r>
      <w:r w:rsidR="00106FAA">
        <w:rPr>
          <w:b/>
        </w:rPr>
        <w:t xml:space="preserve"> </w:t>
      </w:r>
      <w:r w:rsidRPr="0071230F">
        <w:rPr>
          <w:b/>
        </w:rPr>
        <w:t>этой</w:t>
      </w:r>
      <w:r w:rsidR="00106FAA">
        <w:rPr>
          <w:b/>
        </w:rPr>
        <w:t xml:space="preserve"> </w:t>
      </w:r>
      <w:r w:rsidRPr="0071230F">
        <w:rPr>
          <w:b/>
        </w:rPr>
        <w:t>работе</w:t>
      </w:r>
      <w:r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числе.</w:t>
      </w:r>
      <w:r w:rsidR="00106FAA">
        <w:t xml:space="preserve"> </w:t>
      </w:r>
      <w:r>
        <w:t>Там</w:t>
      </w:r>
      <w:r w:rsidR="00106FAA">
        <w:t xml:space="preserve"> </w:t>
      </w:r>
      <w:r>
        <w:t>подготовка</w:t>
      </w:r>
      <w:r w:rsidR="00106FAA">
        <w:t xml:space="preserve"> </w:t>
      </w:r>
      <w:r>
        <w:t>идёт</w:t>
      </w:r>
      <w:r w:rsidR="00106FAA">
        <w:t xml:space="preserve"> </w:t>
      </w:r>
      <w:r>
        <w:t>природных</w:t>
      </w:r>
      <w:r w:rsidR="00106FAA">
        <w:t xml:space="preserve"> </w:t>
      </w:r>
      <w:r>
        <w:t>и</w:t>
      </w:r>
      <w:r w:rsidR="00106FAA">
        <w:t xml:space="preserve"> </w:t>
      </w:r>
      <w:r>
        <w:t>иных</w:t>
      </w:r>
      <w:r w:rsidR="00106FAA">
        <w:t xml:space="preserve"> </w:t>
      </w:r>
      <w:r>
        <w:t>процессов,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будет</w:t>
      </w:r>
      <w:r w:rsidR="00106FAA">
        <w:t xml:space="preserve"> </w:t>
      </w:r>
      <w:r>
        <w:t>атмосфера,</w:t>
      </w:r>
      <w:r w:rsidR="00106FAA">
        <w:t xml:space="preserve"> </w:t>
      </w:r>
      <w:r>
        <w:t>как</w:t>
      </w:r>
      <w:r w:rsidR="00106FAA">
        <w:t xml:space="preserve"> </w:t>
      </w:r>
      <w:r>
        <w:t>у</w:t>
      </w:r>
      <w:r w:rsidR="00106FAA">
        <w:t xml:space="preserve"> </w:t>
      </w:r>
      <w:r>
        <w:t>нас,</w:t>
      </w:r>
      <w:r w:rsidR="00106FAA">
        <w:t xml:space="preserve"> </w:t>
      </w:r>
      <w:r>
        <w:t>но</w:t>
      </w:r>
      <w:r w:rsidR="00106FAA">
        <w:t xml:space="preserve"> </w:t>
      </w:r>
      <w:r>
        <w:t>она</w:t>
      </w:r>
      <w:r w:rsidR="00106FAA">
        <w:t xml:space="preserve"> </w:t>
      </w:r>
      <w:r>
        <w:t>не</w:t>
      </w:r>
      <w:r w:rsidR="00106FAA">
        <w:t xml:space="preserve"> </w:t>
      </w:r>
      <w:r>
        <w:t>будет</w:t>
      </w:r>
      <w:r w:rsidR="00106FAA">
        <w:t xml:space="preserve"> </w:t>
      </w:r>
      <w:r>
        <w:t>настолько</w:t>
      </w:r>
      <w:r w:rsidR="00106FAA">
        <w:t xml:space="preserve"> </w:t>
      </w:r>
      <w:r>
        <w:t>ядовита,</w:t>
      </w:r>
      <w:r w:rsidR="00106FAA">
        <w:t xml:space="preserve"> </w:t>
      </w:r>
      <w:r>
        <w:t>чтоб</w:t>
      </w:r>
      <w:r w:rsidR="0082398F">
        <w:t>ы</w:t>
      </w:r>
      <w:r w:rsidR="00106FAA">
        <w:t xml:space="preserve"> </w:t>
      </w:r>
      <w:r>
        <w:t>мы</w:t>
      </w:r>
      <w:r w:rsidR="00106FAA">
        <w:t xml:space="preserve"> </w:t>
      </w:r>
      <w:r>
        <w:t>там</w:t>
      </w:r>
      <w:r w:rsidR="00106FAA">
        <w:t xml:space="preserve"> </w:t>
      </w:r>
      <w:r>
        <w:t>не</w:t>
      </w:r>
      <w:r w:rsidR="00106FAA">
        <w:t xml:space="preserve"> </w:t>
      </w:r>
      <w:r>
        <w:t>смогли</w:t>
      </w:r>
      <w:r w:rsidR="00106FAA">
        <w:t xml:space="preserve"> </w:t>
      </w:r>
      <w:r>
        <w:t>сесть</w:t>
      </w:r>
      <w:r w:rsidR="00106FAA">
        <w:t xml:space="preserve"> </w:t>
      </w:r>
      <w:r>
        <w:t>на</w:t>
      </w:r>
      <w:r w:rsidR="00106FAA">
        <w:t xml:space="preserve"> </w:t>
      </w:r>
      <w:r>
        <w:t>корабле</w:t>
      </w:r>
      <w:r w:rsidR="00106FAA">
        <w:t xml:space="preserve"> </w:t>
      </w:r>
      <w:r>
        <w:t>и</w:t>
      </w:r>
      <w:r w:rsidR="00106FAA">
        <w:t xml:space="preserve"> </w:t>
      </w:r>
      <w:r>
        <w:t>постепенно</w:t>
      </w:r>
      <w:r w:rsidR="00106FAA">
        <w:t xml:space="preserve"> </w:t>
      </w:r>
      <w:r>
        <w:t>трансформировать</w:t>
      </w:r>
      <w:r w:rsidR="00106FAA">
        <w:t xml:space="preserve"> </w:t>
      </w:r>
      <w:r>
        <w:t>под</w:t>
      </w:r>
      <w:r w:rsidR="00106FAA">
        <w:t xml:space="preserve"> </w:t>
      </w:r>
      <w:r>
        <w:t>наши</w:t>
      </w:r>
      <w:r w:rsidR="00106FAA">
        <w:t xml:space="preserve"> </w:t>
      </w:r>
      <w:r>
        <w:t>нужды,</w:t>
      </w:r>
      <w:r w:rsidR="00106FAA">
        <w:t xml:space="preserve"> </w:t>
      </w:r>
      <w:r>
        <w:t>примерно</w:t>
      </w:r>
      <w:r w:rsidR="00106FAA">
        <w:t xml:space="preserve"> </w:t>
      </w:r>
      <w:r>
        <w:t>такая</w:t>
      </w:r>
      <w:r w:rsidR="00106FAA">
        <w:t xml:space="preserve"> </w:t>
      </w:r>
      <w:r>
        <w:t>ситуация.</w:t>
      </w:r>
    </w:p>
    <w:p w:rsidR="00106FAA" w:rsidRDefault="0082398F" w:rsidP="003B3395">
      <w:pPr>
        <w:ind w:firstLine="454"/>
      </w:pPr>
      <w:r>
        <w:t>Мы</w:t>
      </w:r>
      <w:r w:rsidR="00106FAA">
        <w:t xml:space="preserve"> </w:t>
      </w:r>
      <w:r w:rsidR="003B3395">
        <w:t>как</w:t>
      </w:r>
      <w:r w:rsidR="00106FAA">
        <w:t xml:space="preserve"> </w:t>
      </w:r>
      <w:r w:rsidR="003B3395">
        <w:t>бы</w:t>
      </w:r>
      <w:r w:rsidR="00106FAA">
        <w:t xml:space="preserve"> </w:t>
      </w:r>
      <w:r w:rsidR="003B3395">
        <w:t>неправильно</w:t>
      </w:r>
      <w:r w:rsidR="00106FAA">
        <w:t xml:space="preserve"> </w:t>
      </w:r>
      <w:r w:rsidR="003B3395">
        <w:t>понимаем</w:t>
      </w:r>
      <w:r w:rsidR="00106FAA">
        <w:t xml:space="preserve"> </w:t>
      </w:r>
      <w:r w:rsidR="003B3395">
        <w:t>в</w:t>
      </w:r>
      <w:r w:rsidR="00106FAA">
        <w:t xml:space="preserve"> </w:t>
      </w:r>
      <w:r w:rsidR="003B3395">
        <w:t>современной</w:t>
      </w:r>
      <w:r w:rsidR="00106FAA">
        <w:t xml:space="preserve"> </w:t>
      </w:r>
      <w:r w:rsidR="003B3395">
        <w:t>науке,</w:t>
      </w:r>
      <w:r w:rsidR="00106FAA">
        <w:t xml:space="preserve"> </w:t>
      </w:r>
      <w:r w:rsidR="003B3395">
        <w:t>как</w:t>
      </w:r>
      <w:r w:rsidR="00106FAA">
        <w:t xml:space="preserve"> </w:t>
      </w:r>
      <w:r w:rsidR="003B3395">
        <w:t>Метагалактика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Вселенная</w:t>
      </w:r>
      <w:r w:rsidR="00106FAA">
        <w:t xml:space="preserve"> </w:t>
      </w:r>
      <w:r w:rsidR="003B3395">
        <w:t>развиваются</w:t>
      </w:r>
      <w:r w:rsidR="00106FAA">
        <w:t xml:space="preserve"> </w:t>
      </w:r>
      <w:r w:rsidR="003B3395">
        <w:t>в</w:t>
      </w:r>
      <w:r w:rsidR="00106FAA">
        <w:t xml:space="preserve"> </w:t>
      </w:r>
      <w:r w:rsidR="003B3395">
        <w:t>соорганизации</w:t>
      </w:r>
      <w:r w:rsidR="00106FAA">
        <w:t xml:space="preserve"> </w:t>
      </w:r>
      <w:r w:rsidR="003B3395">
        <w:t>с</w:t>
      </w:r>
      <w:r w:rsidR="00106FAA">
        <w:t xml:space="preserve"> </w:t>
      </w:r>
      <w:r w:rsidR="003B3395">
        <w:t>Человеком.</w:t>
      </w:r>
      <w:r w:rsidR="00106FAA">
        <w:t xml:space="preserve"> </w:t>
      </w:r>
      <w:r w:rsidR="003B3395">
        <w:t>Когда</w:t>
      </w:r>
      <w:r w:rsidR="00106FAA">
        <w:t xml:space="preserve"> </w:t>
      </w:r>
      <w:r w:rsidR="003B3395">
        <w:t>мы</w:t>
      </w:r>
      <w:r w:rsidR="00106FAA">
        <w:t xml:space="preserve"> </w:t>
      </w:r>
      <w:r w:rsidR="003B3395">
        <w:t>научимся,</w:t>
      </w:r>
      <w:r w:rsidR="00106FAA">
        <w:t xml:space="preserve"> </w:t>
      </w:r>
      <w:r w:rsidR="003B3395">
        <w:t>мы</w:t>
      </w:r>
      <w:r w:rsidR="00106FAA">
        <w:t xml:space="preserve"> </w:t>
      </w:r>
      <w:r w:rsidR="003B3395">
        <w:t>будем</w:t>
      </w:r>
      <w:r w:rsidR="00106FAA">
        <w:t xml:space="preserve"> </w:t>
      </w:r>
      <w:r w:rsidR="003B3395">
        <w:t>смеяться</w:t>
      </w:r>
      <w:r w:rsidR="00106FAA">
        <w:t xml:space="preserve"> </w:t>
      </w:r>
      <w:r w:rsidR="003B3395">
        <w:t>над</w:t>
      </w:r>
      <w:r w:rsidR="00106FAA">
        <w:t xml:space="preserve"> </w:t>
      </w:r>
      <w:r w:rsidR="003B3395">
        <w:t>своей</w:t>
      </w:r>
      <w:r w:rsidR="00106FAA">
        <w:t xml:space="preserve"> </w:t>
      </w:r>
      <w:r w:rsidR="003B3395">
        <w:t>глупостью</w:t>
      </w:r>
      <w:r w:rsidR="00106FAA">
        <w:t xml:space="preserve"> </w:t>
      </w:r>
      <w:r w:rsidR="003B3395">
        <w:t>на</w:t>
      </w:r>
      <w:r w:rsidR="00106FAA">
        <w:t xml:space="preserve"> </w:t>
      </w:r>
      <w:r w:rsidR="003B3395">
        <w:t>сегодня.</w:t>
      </w:r>
    </w:p>
    <w:p w:rsidR="00106FAA" w:rsidRDefault="003B3395" w:rsidP="003B3395">
      <w:pPr>
        <w:ind w:firstLine="454"/>
      </w:pPr>
      <w:r>
        <w:t>Кроме</w:t>
      </w:r>
      <w:r w:rsidR="00106FAA">
        <w:t xml:space="preserve"> </w:t>
      </w:r>
      <w:r>
        <w:t>экополисов,</w:t>
      </w:r>
      <w:r w:rsidR="00106FAA">
        <w:t xml:space="preserve"> </w:t>
      </w:r>
      <w:r>
        <w:t>Граждане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чем</w:t>
      </w:r>
      <w:r w:rsidR="00106FAA">
        <w:t xml:space="preserve"> </w:t>
      </w:r>
      <w:r>
        <w:t>ещё</w:t>
      </w:r>
      <w:r w:rsidR="00106FAA">
        <w:t xml:space="preserve"> </w:t>
      </w:r>
      <w:r>
        <w:t>вы</w:t>
      </w:r>
      <w:r w:rsidR="00106FAA">
        <w:t xml:space="preserve"> </w:t>
      </w:r>
      <w:r>
        <w:t>можете</w:t>
      </w:r>
      <w:r w:rsidR="00106FAA">
        <w:t xml:space="preserve"> </w:t>
      </w:r>
      <w:r>
        <w:t>заниматься?</w:t>
      </w:r>
      <w:r w:rsidR="00106FAA">
        <w:t xml:space="preserve"> </w:t>
      </w:r>
      <w:r>
        <w:t>Понятно,</w:t>
      </w:r>
      <w:r w:rsidR="00106FAA">
        <w:t xml:space="preserve"> </w:t>
      </w:r>
      <w:r>
        <w:t>что</w:t>
      </w:r>
      <w:r w:rsidR="00106FAA">
        <w:t xml:space="preserve"> </w:t>
      </w:r>
      <w:r w:rsidRPr="0082398F">
        <w:rPr>
          <w:b/>
        </w:rPr>
        <w:t>в</w:t>
      </w:r>
      <w:r w:rsidR="00106FAA">
        <w:rPr>
          <w:b/>
        </w:rPr>
        <w:t xml:space="preserve"> </w:t>
      </w:r>
      <w:r w:rsidRPr="0082398F">
        <w:rPr>
          <w:b/>
        </w:rPr>
        <w:t>зданиях</w:t>
      </w:r>
      <w:r w:rsidR="00106FAA">
        <w:rPr>
          <w:b/>
        </w:rPr>
        <w:t xml:space="preserve"> </w:t>
      </w:r>
      <w:r w:rsidRPr="0082398F">
        <w:rPr>
          <w:b/>
        </w:rPr>
        <w:t>Домов</w:t>
      </w:r>
      <w:r w:rsidR="00106FAA">
        <w:rPr>
          <w:b/>
        </w:rPr>
        <w:t xml:space="preserve"> </w:t>
      </w:r>
      <w:r w:rsidRPr="0082398F">
        <w:rPr>
          <w:b/>
        </w:rPr>
        <w:t>Отца</w:t>
      </w:r>
      <w:r w:rsidR="00106FAA">
        <w:rPr>
          <w:b/>
        </w:rPr>
        <w:t xml:space="preserve"> </w:t>
      </w:r>
      <w:r w:rsidRPr="0082398F">
        <w:rPr>
          <w:b/>
        </w:rPr>
        <w:t>определёнными</w:t>
      </w:r>
      <w:r w:rsidR="00106FAA">
        <w:rPr>
          <w:b/>
        </w:rPr>
        <w:t xml:space="preserve"> </w:t>
      </w:r>
      <w:r w:rsidRPr="0082398F">
        <w:rPr>
          <w:b/>
        </w:rPr>
        <w:t>общественными</w:t>
      </w:r>
      <w:r w:rsidR="00106FAA">
        <w:rPr>
          <w:b/>
        </w:rPr>
        <w:t xml:space="preserve"> </w:t>
      </w:r>
      <w:r w:rsidRPr="0082398F">
        <w:rPr>
          <w:b/>
        </w:rPr>
        <w:t>процессами</w:t>
      </w:r>
      <w:r w:rsidR="00106FAA">
        <w:rPr>
          <w:b/>
        </w:rPr>
        <w:t xml:space="preserve"> </w:t>
      </w:r>
      <w:r w:rsidRPr="0082398F">
        <w:rPr>
          <w:b/>
        </w:rPr>
        <w:t>или</w:t>
      </w:r>
      <w:r w:rsidR="00106FAA">
        <w:rPr>
          <w:b/>
        </w:rPr>
        <w:t xml:space="preserve"> </w:t>
      </w:r>
      <w:r w:rsidRPr="0082398F">
        <w:rPr>
          <w:b/>
        </w:rPr>
        <w:t>в</w:t>
      </w:r>
      <w:r w:rsidR="00106FAA">
        <w:rPr>
          <w:b/>
        </w:rPr>
        <w:t xml:space="preserve"> </w:t>
      </w:r>
      <w:r w:rsidRPr="0082398F">
        <w:rPr>
          <w:b/>
        </w:rPr>
        <w:t>зданиях</w:t>
      </w:r>
      <w:r w:rsidR="00106FAA">
        <w:rPr>
          <w:b/>
        </w:rPr>
        <w:t xml:space="preserve"> </w:t>
      </w:r>
      <w:r w:rsidRPr="0082398F">
        <w:rPr>
          <w:b/>
        </w:rPr>
        <w:t>Иерархии</w:t>
      </w:r>
      <w:r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совсем</w:t>
      </w:r>
      <w:r w:rsidR="00106FAA">
        <w:t xml:space="preserve"> </w:t>
      </w:r>
      <w:r>
        <w:t>Экополис,</w:t>
      </w:r>
      <w:r w:rsidR="00106FAA">
        <w:t xml:space="preserve"> </w:t>
      </w:r>
      <w:r>
        <w:t>это</w:t>
      </w:r>
      <w:r w:rsidR="00106FAA">
        <w:t xml:space="preserve"> </w:t>
      </w:r>
      <w:r>
        <w:t>ещё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определённых</w:t>
      </w:r>
      <w:r w:rsidR="00106FAA">
        <w:t xml:space="preserve"> </w:t>
      </w:r>
      <w:r>
        <w:t>Иерархических</w:t>
      </w:r>
      <w:r w:rsidR="00106FAA">
        <w:t xml:space="preserve"> </w:t>
      </w:r>
      <w:r>
        <w:t>тенденций,</w:t>
      </w:r>
      <w:r w:rsidR="00106FAA">
        <w:t xml:space="preserve"> </w:t>
      </w:r>
      <w:r>
        <w:t>определённых</w:t>
      </w:r>
      <w:r w:rsidR="00106FAA">
        <w:t xml:space="preserve"> </w:t>
      </w:r>
      <w:r>
        <w:t>ИВДИВ</w:t>
      </w:r>
      <w:r w:rsidR="0082398F">
        <w:t>ных</w:t>
      </w:r>
      <w:r w:rsidR="00106FAA">
        <w:t xml:space="preserve"> </w:t>
      </w:r>
      <w:r>
        <w:t>тенденций.</w:t>
      </w:r>
    </w:p>
    <w:p w:rsidR="00106FAA" w:rsidRDefault="003B3395" w:rsidP="003B3395">
      <w:pPr>
        <w:ind w:firstLine="454"/>
      </w:pPr>
      <w:r>
        <w:t>Плюс</w:t>
      </w:r>
      <w:r w:rsidR="00106FAA">
        <w:t xml:space="preserve"> </w:t>
      </w:r>
      <w:r w:rsidRPr="0082398F">
        <w:rPr>
          <w:b/>
        </w:rPr>
        <w:t>вокруг</w:t>
      </w:r>
      <w:r w:rsidR="00106FAA">
        <w:rPr>
          <w:b/>
        </w:rPr>
        <w:t xml:space="preserve"> </w:t>
      </w:r>
      <w:r w:rsidRPr="0082398F">
        <w:rPr>
          <w:b/>
        </w:rPr>
        <w:t>экополиса</w:t>
      </w:r>
      <w:r>
        <w:t>,</w:t>
      </w:r>
      <w:r w:rsidR="00106FAA">
        <w:t xml:space="preserve"> </w:t>
      </w:r>
      <w:r>
        <w:t>там</w:t>
      </w:r>
      <w:r w:rsidR="00106FAA">
        <w:t xml:space="preserve"> </w:t>
      </w:r>
      <w:r>
        <w:t>есть</w:t>
      </w:r>
      <w:r w:rsidR="00106FAA">
        <w:t xml:space="preserve"> </w:t>
      </w:r>
      <w:r>
        <w:t>пространства</w:t>
      </w:r>
      <w:r w:rsidR="00106FAA">
        <w:t xml:space="preserve"> </w:t>
      </w:r>
      <w:r w:rsidR="0082398F">
        <w:t>не</w:t>
      </w:r>
      <w:r>
        <w:t>возделанных</w:t>
      </w:r>
      <w:r w:rsidR="00106FAA">
        <w:t xml:space="preserve"> </w:t>
      </w:r>
      <w:r>
        <w:t>природных</w:t>
      </w:r>
      <w:r w:rsidR="00106FAA">
        <w:t xml:space="preserve"> </w:t>
      </w:r>
      <w:r>
        <w:t>территорий,</w:t>
      </w:r>
      <w:r w:rsidR="00106FAA">
        <w:t xml:space="preserve"> </w:t>
      </w:r>
      <w:r>
        <w:t>можно</w:t>
      </w:r>
      <w:r w:rsidR="00106FAA">
        <w:t xml:space="preserve"> </w:t>
      </w:r>
      <w:r>
        <w:t>экополисы</w:t>
      </w:r>
      <w:r w:rsidR="00106FAA">
        <w:t xml:space="preserve"> </w:t>
      </w:r>
      <w:r>
        <w:t>расширять,</w:t>
      </w:r>
      <w:r w:rsidR="00106FAA">
        <w:t xml:space="preserve"> </w:t>
      </w:r>
      <w:r>
        <w:t>спокойно</w:t>
      </w:r>
      <w:r w:rsidR="00106FAA">
        <w:t xml:space="preserve"> </w:t>
      </w:r>
      <w:r>
        <w:t>расходясь</w:t>
      </w:r>
      <w:r w:rsidR="00106FAA">
        <w:t xml:space="preserve"> </w:t>
      </w:r>
      <w:r>
        <w:t>по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и</w:t>
      </w:r>
      <w:r w:rsidR="00106FAA">
        <w:t xml:space="preserve"> </w:t>
      </w:r>
      <w:r>
        <w:t>расширяя</w:t>
      </w:r>
      <w:r w:rsidR="00106FAA">
        <w:t xml:space="preserve"> </w:t>
      </w:r>
      <w:r>
        <w:t>сферу</w:t>
      </w:r>
      <w:r w:rsidR="00106FAA">
        <w:t xml:space="preserve"> </w:t>
      </w:r>
      <w:r>
        <w:t>экополиса</w:t>
      </w:r>
      <w:r w:rsidR="00106FAA">
        <w:t xml:space="preserve"> </w:t>
      </w:r>
      <w:r>
        <w:t>вокруг.</w:t>
      </w:r>
      <w:r w:rsidR="00106FAA">
        <w:t xml:space="preserve"> </w:t>
      </w:r>
      <w:r>
        <w:t>Мы</w:t>
      </w:r>
      <w:r w:rsidR="00106FAA">
        <w:t xml:space="preserve"> </w:t>
      </w:r>
      <w:r>
        <w:t>такие</w:t>
      </w:r>
      <w:r w:rsidR="00106FAA">
        <w:t xml:space="preserve"> </w:t>
      </w:r>
      <w:r>
        <w:t>вещи</w:t>
      </w:r>
      <w:r w:rsidR="00106FAA">
        <w:t xml:space="preserve"> </w:t>
      </w:r>
      <w:r>
        <w:t>делали,</w:t>
      </w:r>
      <w:r w:rsidR="00106FAA">
        <w:t xml:space="preserve"> </w:t>
      </w:r>
      <w:r>
        <w:t>ходили</w:t>
      </w:r>
      <w:r w:rsidR="00106FAA">
        <w:t xml:space="preserve"> </w:t>
      </w:r>
      <w:r>
        <w:t>вокруг,</w:t>
      </w:r>
      <w:r w:rsidR="00106FAA">
        <w:t xml:space="preserve"> </w:t>
      </w:r>
      <w:r>
        <w:t>но</w:t>
      </w:r>
      <w:r w:rsidR="00106FAA">
        <w:t xml:space="preserve"> </w:t>
      </w:r>
      <w:r>
        <w:t>только</w:t>
      </w:r>
      <w:r w:rsidR="00106FAA">
        <w:t xml:space="preserve"> </w:t>
      </w:r>
      <w:r>
        <w:t>надо</w:t>
      </w:r>
      <w:r w:rsidR="00106FAA">
        <w:t xml:space="preserve"> </w:t>
      </w:r>
      <w:r>
        <w:t>иметь</w:t>
      </w:r>
      <w:r w:rsidR="00106FAA">
        <w:t xml:space="preserve"> </w:t>
      </w:r>
      <w:r>
        <w:t>соответствующие</w:t>
      </w:r>
      <w:r w:rsidR="00106FAA">
        <w:t xml:space="preserve"> </w:t>
      </w:r>
      <w:r>
        <w:t>права</w:t>
      </w:r>
      <w:r w:rsidR="00106FAA">
        <w:t xml:space="preserve"> </w:t>
      </w:r>
      <w:r>
        <w:t>и</w:t>
      </w:r>
      <w:r w:rsidR="00106FAA">
        <w:t xml:space="preserve"> </w:t>
      </w:r>
      <w:r>
        <w:t>разрешения,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готов</w:t>
      </w:r>
      <w:r w:rsidR="00106FAA">
        <w:t xml:space="preserve"> </w:t>
      </w:r>
      <w:r>
        <w:t>к</w:t>
      </w:r>
      <w:r w:rsidR="00106FAA">
        <w:t xml:space="preserve"> </w:t>
      </w:r>
      <w:r>
        <w:t>этому.</w:t>
      </w:r>
    </w:p>
    <w:p w:rsidR="00106FAA" w:rsidRDefault="003B3395" w:rsidP="003B3395">
      <w:pPr>
        <w:ind w:firstLine="454"/>
      </w:pPr>
      <w:r>
        <w:t>Ещё</w:t>
      </w:r>
      <w:r w:rsidR="00106FAA">
        <w:t xml:space="preserve"> </w:t>
      </w:r>
      <w:r>
        <w:t>что</w:t>
      </w:r>
      <w:r w:rsidR="00106FAA">
        <w:t xml:space="preserve"> </w:t>
      </w:r>
      <w:r>
        <w:t>можно</w:t>
      </w:r>
      <w:r w:rsidR="00106FAA">
        <w:t xml:space="preserve"> </w:t>
      </w:r>
      <w:r>
        <w:t>делать?</w:t>
      </w:r>
      <w:r w:rsidR="00106FAA">
        <w:t xml:space="preserve"> </w:t>
      </w:r>
      <w:r>
        <w:t>Думаем</w:t>
      </w:r>
      <w:r w:rsidR="0082398F">
        <w:t>,</w:t>
      </w:r>
      <w:r w:rsidR="00106FAA">
        <w:t xml:space="preserve"> </w:t>
      </w:r>
      <w:r>
        <w:t>Граждане</w:t>
      </w:r>
      <w:r w:rsidR="00106FAA">
        <w:t xml:space="preserve"> </w:t>
      </w:r>
      <w:r>
        <w:t>Метагалактики!</w:t>
      </w:r>
      <w:r w:rsidR="00106FAA">
        <w:t xml:space="preserve"> </w:t>
      </w:r>
      <w:r w:rsidRPr="0082398F">
        <w:rPr>
          <w:b/>
        </w:rPr>
        <w:t>Работать</w:t>
      </w:r>
      <w:r w:rsidR="00106FAA">
        <w:rPr>
          <w:b/>
        </w:rPr>
        <w:t xml:space="preserve"> </w:t>
      </w:r>
      <w:r w:rsidRPr="0082398F">
        <w:rPr>
          <w:b/>
        </w:rPr>
        <w:t>в</w:t>
      </w:r>
      <w:r w:rsidR="00106FAA">
        <w:rPr>
          <w:b/>
        </w:rPr>
        <w:t xml:space="preserve"> </w:t>
      </w:r>
      <w:r w:rsidRPr="0082398F">
        <w:rPr>
          <w:b/>
        </w:rPr>
        <w:t>Синтезе</w:t>
      </w:r>
      <w:r w:rsidR="00106FAA">
        <w:rPr>
          <w:b/>
        </w:rPr>
        <w:t xml:space="preserve"> </w:t>
      </w:r>
      <w:r w:rsidRPr="0082398F">
        <w:rPr>
          <w:b/>
        </w:rPr>
        <w:t>Реальност</w:t>
      </w:r>
      <w:r w:rsidR="0082398F">
        <w:rPr>
          <w:b/>
        </w:rPr>
        <w:t>ей</w:t>
      </w:r>
      <w:r w:rsidR="00106FAA">
        <w:rPr>
          <w:b/>
        </w:rPr>
        <w:t xml:space="preserve"> </w:t>
      </w:r>
      <w:r w:rsidRPr="0082398F">
        <w:rPr>
          <w:b/>
        </w:rPr>
        <w:t>в</w:t>
      </w:r>
      <w:r w:rsidR="00106FAA">
        <w:rPr>
          <w:b/>
        </w:rPr>
        <w:t xml:space="preserve"> </w:t>
      </w:r>
      <w:r w:rsidRPr="0082398F">
        <w:rPr>
          <w:b/>
        </w:rPr>
        <w:t>Мирах</w:t>
      </w:r>
      <w:r>
        <w:t>,</w:t>
      </w:r>
      <w:r w:rsidR="00106FAA">
        <w:t xml:space="preserve"> </w:t>
      </w:r>
      <w:r>
        <w:t>где</w:t>
      </w:r>
      <w:r w:rsidR="00106FAA">
        <w:t xml:space="preserve"> </w:t>
      </w:r>
      <w:r>
        <w:t>как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ты</w:t>
      </w:r>
      <w:r w:rsidR="00106FAA">
        <w:t xml:space="preserve"> </w:t>
      </w:r>
      <w:r>
        <w:t>можешь</w:t>
      </w:r>
      <w:r w:rsidR="00106FAA">
        <w:t xml:space="preserve"> </w:t>
      </w:r>
      <w:r>
        <w:t>минимум</w:t>
      </w:r>
      <w:r w:rsidR="00106FAA">
        <w:t xml:space="preserve"> </w:t>
      </w:r>
      <w:r w:rsidR="0082398F">
        <w:t>в</w:t>
      </w:r>
      <w:r w:rsidR="00106FAA">
        <w:t xml:space="preserve"> </w:t>
      </w:r>
      <w:r>
        <w:t>Метагалактическо</w:t>
      </w:r>
      <w:r w:rsidR="0082398F">
        <w:t>м</w:t>
      </w:r>
      <w:r w:rsidR="00106FAA">
        <w:t xml:space="preserve"> </w:t>
      </w:r>
      <w:r w:rsidR="0082398F">
        <w:t>и</w:t>
      </w:r>
      <w:r w:rsidR="00106FAA">
        <w:t xml:space="preserve"> </w:t>
      </w:r>
      <w:r w:rsidR="0082398F">
        <w:t>в</w:t>
      </w:r>
      <w:r w:rsidR="00106FAA">
        <w:t xml:space="preserve"> </w:t>
      </w:r>
      <w:r w:rsidR="0082398F">
        <w:t>Синтезном</w:t>
      </w:r>
      <w:r w:rsidR="00106FAA">
        <w:t xml:space="preserve"> </w:t>
      </w:r>
      <w:r w:rsidR="0082398F">
        <w:t>М</w:t>
      </w:r>
      <w:r>
        <w:t>ире</w:t>
      </w:r>
      <w:r w:rsidR="00106FAA">
        <w:t xml:space="preserve"> </w:t>
      </w:r>
      <w:r>
        <w:t>что-то</w:t>
      </w:r>
      <w:r w:rsidR="00106FAA">
        <w:t xml:space="preserve"> </w:t>
      </w:r>
      <w:r>
        <w:t>делать.</w:t>
      </w:r>
    </w:p>
    <w:p w:rsidR="00106FAA" w:rsidRDefault="0082398F" w:rsidP="003B3395">
      <w:pPr>
        <w:ind w:firstLine="454"/>
      </w:pPr>
      <w:r>
        <w:t>И</w:t>
      </w:r>
      <w:r w:rsidR="00106FAA">
        <w:t xml:space="preserve"> </w:t>
      </w:r>
      <w:r>
        <w:t>ещё</w:t>
      </w:r>
      <w:r w:rsidR="00106FAA">
        <w:t xml:space="preserve"> </w:t>
      </w:r>
      <w:r>
        <w:t>где?</w:t>
      </w:r>
      <w:r w:rsidR="00106FAA">
        <w:t xml:space="preserve"> </w:t>
      </w:r>
      <w:r>
        <w:t>Последнее.</w:t>
      </w:r>
      <w:r w:rsidR="00106FAA">
        <w:t xml:space="preserve"> </w:t>
      </w:r>
      <w:r w:rsidR="003B3395" w:rsidRPr="0082398F">
        <w:rPr>
          <w:b/>
        </w:rPr>
        <w:t>Работать</w:t>
      </w:r>
      <w:r w:rsidR="00106FAA">
        <w:rPr>
          <w:b/>
        </w:rPr>
        <w:t xml:space="preserve"> </w:t>
      </w:r>
      <w:r w:rsidR="003B3395" w:rsidRPr="0082398F">
        <w:rPr>
          <w:b/>
        </w:rPr>
        <w:t>как</w:t>
      </w:r>
      <w:r w:rsidR="00106FAA">
        <w:rPr>
          <w:b/>
        </w:rPr>
        <w:t xml:space="preserve"> </w:t>
      </w:r>
      <w:r w:rsidR="003B3395" w:rsidRPr="0082398F">
        <w:rPr>
          <w:b/>
        </w:rPr>
        <w:t>Гражданин</w:t>
      </w:r>
      <w:r w:rsidR="00106FAA">
        <w:rPr>
          <w:b/>
        </w:rPr>
        <w:t xml:space="preserve"> </w:t>
      </w:r>
      <w:r w:rsidR="003B3395" w:rsidRPr="0082398F">
        <w:rPr>
          <w:b/>
        </w:rPr>
        <w:t>Метагалактики</w:t>
      </w:r>
      <w:r w:rsidR="00106FAA">
        <w:rPr>
          <w:b/>
        </w:rPr>
        <w:t xml:space="preserve"> </w:t>
      </w:r>
      <w:r w:rsidR="003B3395" w:rsidRPr="0082398F">
        <w:rPr>
          <w:b/>
        </w:rPr>
        <w:t>в</w:t>
      </w:r>
      <w:r w:rsidR="00106FAA">
        <w:rPr>
          <w:b/>
        </w:rPr>
        <w:t xml:space="preserve"> </w:t>
      </w:r>
      <w:r w:rsidR="003B3395" w:rsidRPr="0082398F">
        <w:rPr>
          <w:b/>
        </w:rPr>
        <w:t>СуперГалактиках,</w:t>
      </w:r>
      <w:r w:rsidR="00106FAA">
        <w:rPr>
          <w:b/>
        </w:rPr>
        <w:t xml:space="preserve"> </w:t>
      </w:r>
      <w:r w:rsidR="003B3395" w:rsidRPr="0082398F">
        <w:rPr>
          <w:b/>
        </w:rPr>
        <w:t>Галактиках,</w:t>
      </w:r>
      <w:r w:rsidR="00106FAA">
        <w:rPr>
          <w:b/>
        </w:rPr>
        <w:t xml:space="preserve"> </w:t>
      </w:r>
      <w:r w:rsidR="003B3395" w:rsidRPr="0082398F">
        <w:rPr>
          <w:b/>
        </w:rPr>
        <w:t>Солнечных</w:t>
      </w:r>
      <w:r w:rsidR="00106FAA">
        <w:rPr>
          <w:b/>
        </w:rPr>
        <w:t xml:space="preserve"> </w:t>
      </w:r>
      <w:r w:rsidR="003B3395" w:rsidRPr="0082398F">
        <w:rPr>
          <w:b/>
        </w:rPr>
        <w:t>системах</w:t>
      </w:r>
      <w:r w:rsidR="00106FAA">
        <w:rPr>
          <w:b/>
        </w:rPr>
        <w:t xml:space="preserve"> </w:t>
      </w:r>
      <w:r w:rsidR="003B3395" w:rsidRPr="0082398F">
        <w:rPr>
          <w:b/>
        </w:rPr>
        <w:t>разных</w:t>
      </w:r>
      <w:r w:rsidR="00106FAA">
        <w:rPr>
          <w:b/>
        </w:rPr>
        <w:t xml:space="preserve"> </w:t>
      </w:r>
      <w:r w:rsidR="003B3395" w:rsidRPr="0082398F">
        <w:rPr>
          <w:b/>
        </w:rPr>
        <w:t>Космических</w:t>
      </w:r>
      <w:r w:rsidR="00106FAA">
        <w:rPr>
          <w:b/>
        </w:rPr>
        <w:t xml:space="preserve"> </w:t>
      </w:r>
      <w:r w:rsidR="003B3395" w:rsidRPr="0082398F">
        <w:rPr>
          <w:b/>
        </w:rPr>
        <w:t>Организаций</w:t>
      </w:r>
      <w:r w:rsidR="003B3395">
        <w:t>,</w:t>
      </w:r>
      <w:r w:rsidR="00106FAA">
        <w:t xml:space="preserve"> </w:t>
      </w:r>
      <w:r w:rsidR="003B3395">
        <w:t>но</w:t>
      </w:r>
      <w:r w:rsidR="00106FAA">
        <w:t xml:space="preserve"> </w:t>
      </w:r>
      <w:r w:rsidR="003B3395">
        <w:t>ты</w:t>
      </w:r>
      <w:r w:rsidR="00106FAA">
        <w:t xml:space="preserve"> </w:t>
      </w:r>
      <w:r w:rsidR="003B3395">
        <w:t>должен</w:t>
      </w:r>
      <w:r w:rsidR="00106FAA">
        <w:t xml:space="preserve"> </w:t>
      </w:r>
      <w:r w:rsidR="003B3395">
        <w:t>уметь</w:t>
      </w:r>
      <w:r w:rsidR="00106FAA">
        <w:t xml:space="preserve"> </w:t>
      </w:r>
      <w:r w:rsidR="003B3395">
        <w:t>туда</w:t>
      </w:r>
      <w:r w:rsidR="00106FAA">
        <w:t xml:space="preserve"> </w:t>
      </w:r>
      <w:r w:rsidR="003B3395">
        <w:t>ходить,</w:t>
      </w:r>
      <w:r w:rsidR="00106FAA">
        <w:t xml:space="preserve"> </w:t>
      </w:r>
      <w:r w:rsidR="003B3395">
        <w:t>если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B3395">
        <w:t>умеешь,</w:t>
      </w:r>
      <w:r w:rsidR="00106FAA">
        <w:t xml:space="preserve"> </w:t>
      </w:r>
      <w:r w:rsidR="003B3395">
        <w:t>научишься,</w:t>
      </w:r>
      <w:r w:rsidR="00106FAA">
        <w:t xml:space="preserve"> </w:t>
      </w:r>
      <w:r w:rsidR="003B3395">
        <w:t>называется.</w:t>
      </w:r>
      <w:r w:rsidR="00106FAA">
        <w:t xml:space="preserve"> </w:t>
      </w:r>
      <w:r w:rsidR="003B3395">
        <w:t>То</w:t>
      </w:r>
      <w:r w:rsidR="00106FAA">
        <w:t xml:space="preserve"> </w:t>
      </w:r>
      <w:r w:rsidR="003B3395">
        <w:t>есть</w:t>
      </w:r>
      <w:r>
        <w:t>,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только</w:t>
      </w:r>
      <w:r w:rsidR="00106FAA">
        <w:t xml:space="preserve"> </w:t>
      </w:r>
      <w:r>
        <w:t>Р</w:t>
      </w:r>
      <w:r w:rsidR="003B3395">
        <w:t>еальности,</w:t>
      </w:r>
      <w:r w:rsidR="00106FAA">
        <w:t xml:space="preserve"> </w:t>
      </w:r>
      <w:r w:rsidR="003B3395">
        <w:t>это</w:t>
      </w:r>
      <w:r w:rsidR="00106FAA">
        <w:t xml:space="preserve"> </w:t>
      </w:r>
      <w:r w:rsidR="003B3395">
        <w:t>реальный</w:t>
      </w:r>
      <w:r w:rsidR="00106FAA">
        <w:t xml:space="preserve"> </w:t>
      </w:r>
      <w:r w:rsidR="003B3395">
        <w:t>Космос</w:t>
      </w:r>
      <w:r w:rsidR="00106FAA">
        <w:t xml:space="preserve"> </w:t>
      </w:r>
      <w:r w:rsidR="003B3395">
        <w:t>с</w:t>
      </w:r>
      <w:r w:rsidR="00106FAA">
        <w:t xml:space="preserve"> </w:t>
      </w:r>
      <w:r w:rsidR="003B3395">
        <w:t>реальным</w:t>
      </w:r>
      <w:r w:rsidR="00106FAA">
        <w:t xml:space="preserve"> </w:t>
      </w:r>
      <w:r w:rsidR="003B3395">
        <w:t>выражением</w:t>
      </w:r>
      <w:r w:rsidR="00106FAA">
        <w:t xml:space="preserve"> </w:t>
      </w:r>
      <w:r w:rsidR="003B3395">
        <w:t>Галактик.</w:t>
      </w:r>
      <w:r w:rsidR="00106FAA">
        <w:t xml:space="preserve"> </w:t>
      </w:r>
      <w:r w:rsidR="003B3395">
        <w:t>Заметьте,</w:t>
      </w:r>
      <w:r w:rsidR="00106FAA">
        <w:t xml:space="preserve"> </w:t>
      </w:r>
      <w:r w:rsidR="003B3395">
        <w:t>я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B3395">
        <w:t>сказал</w:t>
      </w:r>
      <w:r w:rsidR="00106FAA">
        <w:t xml:space="preserve"> </w:t>
      </w:r>
      <w:r w:rsidR="003B3395">
        <w:t>по</w:t>
      </w:r>
      <w:r w:rsidR="00106FAA">
        <w:t xml:space="preserve"> </w:t>
      </w:r>
      <w:r w:rsidR="003B3395">
        <w:t>Планетам</w:t>
      </w:r>
      <w:r w:rsidR="00106FAA">
        <w:t xml:space="preserve"> </w:t>
      </w:r>
      <w:r w:rsidR="003B3395">
        <w:t>ходить,</w:t>
      </w:r>
      <w:r w:rsidR="00106FAA">
        <w:t xml:space="preserve"> </w:t>
      </w:r>
      <w:r w:rsidR="003B3395" w:rsidRPr="0082398F">
        <w:rPr>
          <w:b/>
        </w:rPr>
        <w:t>по</w:t>
      </w:r>
      <w:r w:rsidR="00106FAA">
        <w:rPr>
          <w:b/>
        </w:rPr>
        <w:t xml:space="preserve"> </w:t>
      </w:r>
      <w:r w:rsidR="003B3395" w:rsidRPr="0082398F">
        <w:rPr>
          <w:b/>
        </w:rPr>
        <w:t>Планетам</w:t>
      </w:r>
      <w:r w:rsidR="00106FAA">
        <w:rPr>
          <w:b/>
        </w:rPr>
        <w:t xml:space="preserve"> </w:t>
      </w:r>
      <w:r w:rsidR="003B3395" w:rsidRPr="0082398F">
        <w:rPr>
          <w:b/>
        </w:rPr>
        <w:t>пока</w:t>
      </w:r>
      <w:r w:rsidR="00106FAA">
        <w:rPr>
          <w:b/>
        </w:rPr>
        <w:t xml:space="preserve"> </w:t>
      </w:r>
      <w:r w:rsidR="003B3395" w:rsidRPr="0082398F">
        <w:rPr>
          <w:b/>
        </w:rPr>
        <w:t>не</w:t>
      </w:r>
      <w:r w:rsidR="00106FAA">
        <w:rPr>
          <w:b/>
        </w:rPr>
        <w:t xml:space="preserve"> </w:t>
      </w:r>
      <w:r w:rsidR="003B3395" w:rsidRPr="0082398F">
        <w:rPr>
          <w:b/>
        </w:rPr>
        <w:t>стоит,</w:t>
      </w:r>
      <w:r w:rsidR="00106FAA">
        <w:rPr>
          <w:b/>
        </w:rPr>
        <w:t xml:space="preserve"> </w:t>
      </w:r>
      <w:r w:rsidR="003B3395" w:rsidRPr="0082398F">
        <w:rPr>
          <w:b/>
        </w:rPr>
        <w:t>может</w:t>
      </w:r>
      <w:r w:rsidR="00106FAA">
        <w:rPr>
          <w:b/>
        </w:rPr>
        <w:t xml:space="preserve"> </w:t>
      </w:r>
      <w:r w:rsidR="003B3395" w:rsidRPr="0082398F">
        <w:rPr>
          <w:b/>
        </w:rPr>
        <w:t>произойти</w:t>
      </w:r>
      <w:r w:rsidR="00106FAA">
        <w:rPr>
          <w:b/>
        </w:rPr>
        <w:t xml:space="preserve"> </w:t>
      </w:r>
      <w:r w:rsidR="003B3395" w:rsidRPr="0082398F">
        <w:rPr>
          <w:b/>
        </w:rPr>
        <w:t>отрыв</w:t>
      </w:r>
      <w:r w:rsidR="00106FAA">
        <w:rPr>
          <w:b/>
        </w:rPr>
        <w:t xml:space="preserve"> </w:t>
      </w:r>
      <w:r w:rsidR="003B3395" w:rsidRPr="0082398F">
        <w:rPr>
          <w:b/>
        </w:rPr>
        <w:t>от</w:t>
      </w:r>
      <w:r w:rsidR="00106FAA">
        <w:rPr>
          <w:b/>
        </w:rPr>
        <w:t xml:space="preserve"> </w:t>
      </w:r>
      <w:r w:rsidR="003B3395" w:rsidRPr="0082398F">
        <w:rPr>
          <w:b/>
        </w:rPr>
        <w:t>нашей</w:t>
      </w:r>
      <w:r w:rsidR="00106FAA">
        <w:rPr>
          <w:b/>
        </w:rPr>
        <w:t xml:space="preserve"> </w:t>
      </w:r>
      <w:r w:rsidR="003B3395" w:rsidRPr="0082398F">
        <w:rPr>
          <w:b/>
        </w:rPr>
        <w:t>Планеты</w:t>
      </w:r>
      <w:r w:rsidR="003B3395">
        <w:t>,</w:t>
      </w:r>
      <w:r w:rsidR="00106FAA">
        <w:t xml:space="preserve"> </w:t>
      </w:r>
      <w:r w:rsidR="003B3395">
        <w:t>а</w:t>
      </w:r>
      <w:r w:rsidR="00106FAA">
        <w:t xml:space="preserve"> </w:t>
      </w:r>
      <w:r w:rsidR="003B3395">
        <w:t>дальше</w:t>
      </w:r>
      <w:r w:rsidR="00106FAA">
        <w:t xml:space="preserve"> </w:t>
      </w:r>
      <w:r w:rsidR="003B3395">
        <w:t>сами</w:t>
      </w:r>
      <w:r w:rsidR="00106FAA">
        <w:t xml:space="preserve"> </w:t>
      </w:r>
      <w:r w:rsidR="003B3395">
        <w:t>понимаете,</w:t>
      </w:r>
      <w:r w:rsidR="00106FAA">
        <w:t xml:space="preserve"> </w:t>
      </w:r>
      <w:r w:rsidR="003B3395">
        <w:t>только</w:t>
      </w:r>
      <w:r w:rsidR="00106FAA">
        <w:t xml:space="preserve"> </w:t>
      </w:r>
      <w:r w:rsidR="003B3395">
        <w:t>здесь</w:t>
      </w:r>
      <w:r w:rsidR="00106FAA">
        <w:t xml:space="preserve"> </w:t>
      </w:r>
      <w:r w:rsidR="003B3395">
        <w:t>холодное</w:t>
      </w:r>
      <w:r w:rsidR="00106FAA">
        <w:t xml:space="preserve"> </w:t>
      </w:r>
      <w:r w:rsidR="003B3395">
        <w:t>тело</w:t>
      </w:r>
      <w:r w:rsidR="00106FAA">
        <w:t xml:space="preserve"> </w:t>
      </w:r>
      <w:r w:rsidR="003B3395">
        <w:t>найдут.</w:t>
      </w:r>
      <w:r w:rsidR="00106FAA">
        <w:t xml:space="preserve"> </w:t>
      </w:r>
      <w:r w:rsidR="003B3395">
        <w:t>А</w:t>
      </w:r>
      <w:r w:rsidR="00106FAA">
        <w:t xml:space="preserve"> </w:t>
      </w:r>
      <w:r w:rsidR="003B3395">
        <w:t>вот</w:t>
      </w:r>
      <w:r w:rsidR="00106FAA">
        <w:t xml:space="preserve"> </w:t>
      </w:r>
      <w:r w:rsidR="003B3395">
        <w:t>по</w:t>
      </w:r>
      <w:r w:rsidR="00106FAA">
        <w:t xml:space="preserve"> </w:t>
      </w:r>
      <w:r w:rsidR="003B3395">
        <w:t>Галактикам</w:t>
      </w:r>
      <w:r w:rsidR="00106FAA">
        <w:t xml:space="preserve"> </w:t>
      </w:r>
      <w:r w:rsidR="003B3395">
        <w:t>и</w:t>
      </w:r>
      <w:r w:rsidR="00106FAA">
        <w:t xml:space="preserve"> </w:t>
      </w:r>
      <w:r w:rsidR="003B3395">
        <w:t>Солнечным</w:t>
      </w:r>
      <w:r w:rsidR="00106FAA">
        <w:t xml:space="preserve"> </w:t>
      </w:r>
      <w:r w:rsidR="003B3395">
        <w:t>Системам,</w:t>
      </w:r>
      <w:r w:rsidR="00106FAA">
        <w:t xml:space="preserve"> </w:t>
      </w:r>
      <w:r w:rsidR="003B3395">
        <w:t>они</w:t>
      </w:r>
      <w:r w:rsidR="00106FAA">
        <w:t xml:space="preserve"> </w:t>
      </w:r>
      <w:r w:rsidR="003B3395">
        <w:t>по-другому</w:t>
      </w:r>
      <w:r>
        <w:t>,</w:t>
      </w:r>
      <w:r w:rsidR="00106FAA">
        <w:t xml:space="preserve"> </w:t>
      </w:r>
      <w:r w:rsidR="003B3395">
        <w:t>может</w:t>
      </w:r>
      <w:r>
        <w:t>,</w:t>
      </w:r>
      <w:r w:rsidR="00106FAA">
        <w:t xml:space="preserve"> </w:t>
      </w:r>
      <w:r w:rsidR="003B3395">
        <w:t>называются,</w:t>
      </w:r>
      <w:r w:rsidR="00106FAA">
        <w:t xml:space="preserve"> </w:t>
      </w:r>
      <w:r w:rsidR="003B3395">
        <w:t>это</w:t>
      </w:r>
      <w:r w:rsidR="00106FAA">
        <w:t xml:space="preserve"> </w:t>
      </w:r>
      <w:r w:rsidR="003B3395">
        <w:t>по-нашему,</w:t>
      </w:r>
      <w:r w:rsidR="00106FAA">
        <w:t xml:space="preserve"> </w:t>
      </w:r>
      <w:r w:rsidR="003B3395">
        <w:t>Солнечная</w:t>
      </w:r>
      <w:r w:rsidR="00106FAA">
        <w:t xml:space="preserve"> </w:t>
      </w:r>
      <w:r w:rsidR="003B3395">
        <w:t>Система,</w:t>
      </w:r>
      <w:r w:rsidR="00106FAA">
        <w:t xml:space="preserve"> </w:t>
      </w:r>
      <w:r w:rsidR="003B3395">
        <w:t>мы</w:t>
      </w:r>
      <w:r w:rsidR="00106FAA">
        <w:t xml:space="preserve"> </w:t>
      </w:r>
      <w:r w:rsidR="003B3395">
        <w:t>ходить</w:t>
      </w:r>
      <w:r w:rsidR="00106FAA">
        <w:t xml:space="preserve"> </w:t>
      </w:r>
      <w:r w:rsidR="003B3395">
        <w:t>можем,</w:t>
      </w:r>
      <w:r w:rsidR="00106FAA">
        <w:t xml:space="preserve"> </w:t>
      </w:r>
      <w:r w:rsidR="003B3395">
        <w:t>отрыва</w:t>
      </w:r>
      <w:r w:rsidR="00106FAA">
        <w:t xml:space="preserve"> </w:t>
      </w:r>
      <w:r w:rsidR="003B3395">
        <w:t>от</w:t>
      </w:r>
      <w:r w:rsidR="00106FAA">
        <w:t xml:space="preserve"> </w:t>
      </w:r>
      <w:r w:rsidR="003B3395">
        <w:t>Планеты</w:t>
      </w:r>
      <w:r w:rsidR="00106FAA">
        <w:t xml:space="preserve"> </w:t>
      </w:r>
      <w:r w:rsidR="003B3395">
        <w:t>не</w:t>
      </w:r>
      <w:r w:rsidR="00106FAA">
        <w:t xml:space="preserve"> </w:t>
      </w:r>
      <w:r w:rsidR="003B3395">
        <w:t>происходит,</w:t>
      </w:r>
      <w:r w:rsidR="00106FAA">
        <w:t xml:space="preserve"> </w:t>
      </w:r>
      <w:r w:rsidR="003B3395">
        <w:t>это</w:t>
      </w:r>
      <w:r w:rsidR="00106FAA">
        <w:t xml:space="preserve"> </w:t>
      </w:r>
      <w:r w:rsidR="003B3395">
        <w:t>другие</w:t>
      </w:r>
      <w:r w:rsidR="00106FAA">
        <w:t xml:space="preserve"> </w:t>
      </w:r>
      <w:r w:rsidR="003B3395">
        <w:t>виды</w:t>
      </w:r>
      <w:r w:rsidR="00106FAA">
        <w:t xml:space="preserve"> </w:t>
      </w:r>
      <w:r w:rsidR="003B3395">
        <w:t>материальных</w:t>
      </w:r>
      <w:r w:rsidR="00106FAA">
        <w:t xml:space="preserve"> </w:t>
      </w:r>
      <w:r w:rsidR="003B3395">
        <w:t>взаимодействий.</w:t>
      </w:r>
    </w:p>
    <w:p w:rsidR="00106FAA" w:rsidRDefault="003B3395" w:rsidP="003B3395">
      <w:pPr>
        <w:ind w:firstLine="454"/>
      </w:pPr>
      <w:r>
        <w:t>Всем</w:t>
      </w:r>
      <w:r w:rsidR="00106FAA">
        <w:t xml:space="preserve"> </w:t>
      </w:r>
      <w:r>
        <w:t>этим</w:t>
      </w:r>
      <w:r w:rsidR="00106FAA">
        <w:t xml:space="preserve"> </w:t>
      </w:r>
      <w:r>
        <w:t>занимаются</w:t>
      </w:r>
      <w:r w:rsidR="00106FAA">
        <w:t xml:space="preserve"> </w:t>
      </w:r>
      <w:r>
        <w:t>Граждане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как</w:t>
      </w:r>
      <w:r w:rsidR="00106FAA">
        <w:t xml:space="preserve"> </w:t>
      </w:r>
      <w:r>
        <w:t>осваиватели</w:t>
      </w:r>
      <w:r w:rsidR="00106FAA">
        <w:t xml:space="preserve"> </w:t>
      </w:r>
      <w:r>
        <w:t>материи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там</w:t>
      </w:r>
      <w:r w:rsidR="00106FAA">
        <w:t xml:space="preserve"> </w:t>
      </w:r>
      <w:r>
        <w:t>этому</w:t>
      </w:r>
      <w:r w:rsidR="00106FAA">
        <w:t xml:space="preserve"> </w:t>
      </w:r>
      <w:r>
        <w:t>научимся,</w:t>
      </w:r>
      <w:r w:rsidR="00106FAA">
        <w:t xml:space="preserve"> </w:t>
      </w:r>
      <w:r>
        <w:t>эти</w:t>
      </w:r>
      <w:r w:rsidR="00106FAA">
        <w:t xml:space="preserve"> </w:t>
      </w:r>
      <w:r>
        <w:t>эманации</w:t>
      </w:r>
      <w:r w:rsidR="00106FAA">
        <w:t xml:space="preserve"> </w:t>
      </w:r>
      <w:r>
        <w:t>будут</w:t>
      </w:r>
      <w:r w:rsidR="00106FAA">
        <w:t xml:space="preserve"> </w:t>
      </w:r>
      <w:r>
        <w:t>от</w:t>
      </w:r>
      <w:r w:rsidR="00106FAA">
        <w:t xml:space="preserve"> </w:t>
      </w:r>
      <w:r>
        <w:t>нас</w:t>
      </w:r>
      <w:r w:rsidR="00106FAA">
        <w:t xml:space="preserve"> </w:t>
      </w:r>
      <w:r>
        <w:t>опять</w:t>
      </w:r>
      <w:r w:rsidR="00106FAA">
        <w:t xml:space="preserve"> </w:t>
      </w:r>
      <w:r>
        <w:t>по</w:t>
      </w:r>
      <w:r w:rsidR="00106FAA">
        <w:t xml:space="preserve"> </w:t>
      </w:r>
      <w:r>
        <w:t>России,</w:t>
      </w:r>
      <w:r w:rsidR="00106FAA">
        <w:t xml:space="preserve"> </w:t>
      </w:r>
      <w:r>
        <w:t>по</w:t>
      </w:r>
      <w:r w:rsidR="00106FAA">
        <w:t xml:space="preserve"> </w:t>
      </w:r>
      <w:r>
        <w:t>другим</w:t>
      </w:r>
      <w:r w:rsidR="00106FAA">
        <w:t xml:space="preserve"> </w:t>
      </w:r>
      <w:r>
        <w:t>странам,</w:t>
      </w:r>
      <w:r w:rsidR="00106FAA">
        <w:t xml:space="preserve"> </w:t>
      </w:r>
      <w:r>
        <w:t>сидящим</w:t>
      </w:r>
      <w:r w:rsidR="00106FAA">
        <w:t xml:space="preserve"> </w:t>
      </w:r>
      <w:r>
        <w:t>здесь.</w:t>
      </w:r>
      <w:r w:rsidR="00106FAA">
        <w:t xml:space="preserve"> </w:t>
      </w:r>
      <w:r>
        <w:t>И</w:t>
      </w:r>
      <w:r w:rsidR="00106FAA">
        <w:t xml:space="preserve"> </w:t>
      </w:r>
      <w:r>
        <w:t>эти</w:t>
      </w:r>
      <w:r w:rsidR="00106FAA">
        <w:t xml:space="preserve"> </w:t>
      </w:r>
      <w:r>
        <w:t>страны</w:t>
      </w:r>
      <w:r w:rsidR="00106FAA">
        <w:t xml:space="preserve"> </w:t>
      </w:r>
      <w:r>
        <w:t>тоже</w:t>
      </w:r>
      <w:r w:rsidR="00106FAA">
        <w:t xml:space="preserve"> </w:t>
      </w:r>
      <w:r>
        <w:t>начнут,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в</w:t>
      </w:r>
      <w:r w:rsidR="00106FAA">
        <w:t xml:space="preserve"> </w:t>
      </w:r>
      <w:r>
        <w:t>России</w:t>
      </w:r>
      <w:r w:rsidR="00106FAA">
        <w:t xml:space="preserve"> </w:t>
      </w:r>
      <w:r>
        <w:t>начнём</w:t>
      </w:r>
      <w:r w:rsidR="00106FAA">
        <w:t xml:space="preserve"> </w:t>
      </w:r>
      <w:r>
        <w:t>подтягиваться</w:t>
      </w:r>
      <w:r w:rsidR="00106FAA">
        <w:t xml:space="preserve"> </w:t>
      </w:r>
      <w:r>
        <w:t>к</w:t>
      </w:r>
      <w:r w:rsidR="00106FAA">
        <w:t xml:space="preserve"> </w:t>
      </w:r>
      <w:r>
        <w:t>освоению</w:t>
      </w:r>
      <w:r w:rsidR="00106FAA">
        <w:t xml:space="preserve"> </w:t>
      </w:r>
      <w:r>
        <w:t>материи</w:t>
      </w:r>
      <w:r w:rsidR="00106FAA">
        <w:t xml:space="preserve"> </w:t>
      </w:r>
      <w:r>
        <w:t>Метагалактики.</w:t>
      </w:r>
      <w:r w:rsidR="00106FAA">
        <w:t xml:space="preserve"> </w:t>
      </w:r>
      <w:r>
        <w:t>Это</w:t>
      </w:r>
      <w:r w:rsidR="00106FAA">
        <w:t xml:space="preserve"> </w:t>
      </w:r>
      <w:r>
        <w:t>пристройка</w:t>
      </w:r>
      <w:r w:rsidR="00106FAA">
        <w:t xml:space="preserve"> </w:t>
      </w:r>
      <w:r>
        <w:t>к</w:t>
      </w:r>
      <w:r w:rsidR="00106FAA">
        <w:t xml:space="preserve"> </w:t>
      </w:r>
      <w:r>
        <w:t>материи</w:t>
      </w:r>
      <w:r w:rsidR="00106FAA">
        <w:t xml:space="preserve"> </w:t>
      </w:r>
      <w:r>
        <w:t>Космоса.</w:t>
      </w:r>
      <w:r w:rsidR="00106FAA">
        <w:t xml:space="preserve"> </w:t>
      </w:r>
      <w:r w:rsidRPr="00691F4B">
        <w:rPr>
          <w:b/>
        </w:rPr>
        <w:t>Занимаются</w:t>
      </w:r>
      <w:r w:rsidR="00106FAA">
        <w:rPr>
          <w:b/>
        </w:rPr>
        <w:t xml:space="preserve"> </w:t>
      </w:r>
      <w:r w:rsidRPr="00691F4B">
        <w:rPr>
          <w:b/>
        </w:rPr>
        <w:t>управлением</w:t>
      </w:r>
      <w:r w:rsidR="00106FAA">
        <w:rPr>
          <w:b/>
        </w:rPr>
        <w:t xml:space="preserve"> </w:t>
      </w:r>
      <w:r w:rsidRPr="00691F4B">
        <w:rPr>
          <w:b/>
        </w:rPr>
        <w:t>материи</w:t>
      </w:r>
      <w:r w:rsidR="00106FAA">
        <w:rPr>
          <w:b/>
        </w:rPr>
        <w:t xml:space="preserve"> </w:t>
      </w:r>
      <w:r w:rsidRPr="00691F4B">
        <w:rPr>
          <w:b/>
        </w:rPr>
        <w:t>Граждане,</w:t>
      </w:r>
      <w:r w:rsidR="00106FAA">
        <w:rPr>
          <w:b/>
        </w:rPr>
        <w:t xml:space="preserve"> </w:t>
      </w:r>
      <w:r w:rsidRPr="00691F4B">
        <w:rPr>
          <w:b/>
        </w:rPr>
        <w:t>запомните</w:t>
      </w:r>
      <w:r>
        <w:rPr>
          <w:b/>
        </w:rPr>
        <w:t>,</w:t>
      </w:r>
      <w:r w:rsidR="00106FAA">
        <w:rPr>
          <w:b/>
        </w:rPr>
        <w:t xml:space="preserve"> </w:t>
      </w:r>
      <w:r w:rsidRPr="00691F4B">
        <w:rPr>
          <w:b/>
        </w:rPr>
        <w:t>не</w:t>
      </w:r>
      <w:r w:rsidR="00106FAA">
        <w:rPr>
          <w:b/>
        </w:rPr>
        <w:t xml:space="preserve"> </w:t>
      </w:r>
      <w:r w:rsidRPr="00691F4B">
        <w:rPr>
          <w:b/>
        </w:rPr>
        <w:t>Человек,</w:t>
      </w:r>
      <w:r w:rsidR="00106FAA">
        <w:rPr>
          <w:b/>
        </w:rPr>
        <w:t xml:space="preserve"> </w:t>
      </w:r>
      <w:r w:rsidRPr="00691F4B">
        <w:rPr>
          <w:b/>
        </w:rPr>
        <w:t>Граждане</w:t>
      </w:r>
      <w:r>
        <w:t>.</w:t>
      </w:r>
      <w:r w:rsidR="00106FAA">
        <w:t xml:space="preserve"> </w:t>
      </w:r>
      <w:r>
        <w:t>Человек</w:t>
      </w:r>
      <w:r w:rsidR="00106FAA">
        <w:t xml:space="preserve"> </w:t>
      </w:r>
      <w:r>
        <w:t>от</w:t>
      </w:r>
      <w:r w:rsidR="00106FAA">
        <w:t xml:space="preserve"> </w:t>
      </w:r>
      <w:r>
        <w:t>Отца</w:t>
      </w:r>
      <w:r w:rsidR="00106FAA">
        <w:t xml:space="preserve"> </w:t>
      </w:r>
      <w:r>
        <w:t>эманирует</w:t>
      </w:r>
      <w:r w:rsidR="00106FAA">
        <w:t xml:space="preserve"> </w:t>
      </w:r>
      <w:r>
        <w:t>в</w:t>
      </w:r>
      <w:r w:rsidR="00106FAA">
        <w:t xml:space="preserve"> </w:t>
      </w:r>
      <w:r>
        <w:t>Материю</w:t>
      </w:r>
      <w:r w:rsidR="00106FAA">
        <w:t xml:space="preserve"> </w:t>
      </w:r>
      <w:r>
        <w:t>Отца,</w:t>
      </w:r>
      <w:r w:rsidR="00106FAA">
        <w:t xml:space="preserve"> </w:t>
      </w:r>
      <w:r>
        <w:t>он</w:t>
      </w:r>
      <w:r w:rsidR="00106FAA">
        <w:t xml:space="preserve"> </w:t>
      </w:r>
      <w:r>
        <w:t>золотая</w:t>
      </w:r>
      <w:r w:rsidR="00106FAA">
        <w:t xml:space="preserve"> </w:t>
      </w:r>
      <w:r>
        <w:t>середина</w:t>
      </w:r>
      <w:r w:rsidR="00106FAA">
        <w:t xml:space="preserve"> </w:t>
      </w:r>
      <w:r>
        <w:t>между</w:t>
      </w:r>
      <w:r w:rsidR="00106FAA">
        <w:t xml:space="preserve"> </w:t>
      </w:r>
      <w:r>
        <w:t>Отцом</w:t>
      </w:r>
      <w:r w:rsidR="00106FAA">
        <w:t xml:space="preserve"> </w:t>
      </w:r>
      <w:r>
        <w:t>и</w:t>
      </w:r>
      <w:r w:rsidR="00106FAA">
        <w:t xml:space="preserve"> </w:t>
      </w:r>
      <w:r>
        <w:t>Материей,</w:t>
      </w:r>
      <w:r w:rsidR="00106FAA">
        <w:t xml:space="preserve"> </w:t>
      </w:r>
      <w:r>
        <w:t>он</w:t>
      </w:r>
      <w:r w:rsidR="00106FAA">
        <w:t xml:space="preserve"> </w:t>
      </w:r>
      <w:r>
        <w:t>середина.</w:t>
      </w:r>
      <w:r w:rsidR="00106FAA">
        <w:t xml:space="preserve"> </w:t>
      </w:r>
      <w:r>
        <w:t>Знаете</w:t>
      </w:r>
      <w:r w:rsidR="00106FAA">
        <w:t xml:space="preserve"> </w:t>
      </w:r>
      <w:r>
        <w:t>такое,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здесь</w:t>
      </w:r>
      <w:r w:rsidR="00106FAA">
        <w:t xml:space="preserve"> </w:t>
      </w:r>
      <w:r>
        <w:t>посередине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проходит</w:t>
      </w:r>
      <w:r w:rsidR="00106FAA">
        <w:t xml:space="preserve"> </w:t>
      </w:r>
      <w:r>
        <w:t>–</w:t>
      </w:r>
      <w:r w:rsidR="00106FAA">
        <w:t xml:space="preserve"> </w:t>
      </w:r>
      <w:r>
        <w:t>здесь</w:t>
      </w:r>
      <w:r w:rsidR="00106FAA">
        <w:t xml:space="preserve"> </w:t>
      </w:r>
      <w:r>
        <w:t>Папа,</w:t>
      </w:r>
      <w:r w:rsidR="00106FAA">
        <w:t xml:space="preserve"> </w:t>
      </w:r>
      <w:r>
        <w:t>здесь</w:t>
      </w:r>
      <w:r w:rsidR="00106FAA">
        <w:t xml:space="preserve"> </w:t>
      </w:r>
      <w:r>
        <w:t>Мама.</w:t>
      </w:r>
      <w:r w:rsidR="00106FAA">
        <w:t xml:space="preserve"> </w:t>
      </w:r>
      <w:r>
        <w:t>Понимаете,</w:t>
      </w:r>
      <w:r w:rsidR="00106FAA">
        <w:t xml:space="preserve"> </w:t>
      </w:r>
      <w:r>
        <w:t>вот</w:t>
      </w:r>
      <w:r w:rsidR="00106FAA">
        <w:t xml:space="preserve"> </w:t>
      </w:r>
      <w:r>
        <w:t>посередине</w:t>
      </w:r>
      <w:r w:rsidR="00106FAA">
        <w:t xml:space="preserve"> </w:t>
      </w:r>
      <w:r>
        <w:t>–</w:t>
      </w:r>
      <w:r w:rsidR="00106FAA">
        <w:t xml:space="preserve"> </w:t>
      </w:r>
      <w:r>
        <w:t>я</w:t>
      </w:r>
      <w:r w:rsidR="00106FAA">
        <w:t xml:space="preserve"> </w:t>
      </w:r>
      <w:r>
        <w:t>здесь</w:t>
      </w:r>
      <w:r w:rsidR="00106FAA">
        <w:t xml:space="preserve"> </w:t>
      </w:r>
      <w:r>
        <w:t>с</w:t>
      </w:r>
      <w:r w:rsidR="00106FAA">
        <w:t xml:space="preserve"> </w:t>
      </w:r>
      <w:r>
        <w:t>Папой,</w:t>
      </w:r>
      <w:r w:rsidR="00106FAA">
        <w:t xml:space="preserve"> </w:t>
      </w:r>
      <w:r>
        <w:t>здесь</w:t>
      </w:r>
      <w:r w:rsidR="00106FAA">
        <w:t xml:space="preserve"> </w:t>
      </w:r>
      <w:r>
        <w:t>с</w:t>
      </w:r>
      <w:r w:rsidR="00106FAA">
        <w:t xml:space="preserve"> </w:t>
      </w:r>
      <w:r>
        <w:t>Мамой.</w:t>
      </w:r>
      <w:r w:rsidR="00106FAA">
        <w:t xml:space="preserve"> </w:t>
      </w:r>
      <w:r>
        <w:t>Но</w:t>
      </w:r>
      <w:r w:rsidR="00106FAA">
        <w:t xml:space="preserve"> </w:t>
      </w:r>
      <w:r>
        <w:t>как</w:t>
      </w:r>
      <w:r w:rsidR="00106FAA">
        <w:t xml:space="preserve"> </w:t>
      </w:r>
      <w:r>
        <w:t>только</w:t>
      </w:r>
      <w:r w:rsidR="00106FAA">
        <w:t xml:space="preserve"> </w:t>
      </w:r>
      <w:r>
        <w:t>я</w:t>
      </w:r>
      <w:r w:rsidR="00106FAA">
        <w:t xml:space="preserve"> </w:t>
      </w:r>
      <w:r>
        <w:t>стал</w:t>
      </w:r>
      <w:r w:rsidR="00106FAA">
        <w:t xml:space="preserve"> </w:t>
      </w:r>
      <w:r>
        <w:t>Гражданином,</w:t>
      </w:r>
      <w:r w:rsidR="00106FAA">
        <w:t xml:space="preserve"> </w:t>
      </w:r>
      <w:r>
        <w:t>я</w:t>
      </w:r>
      <w:r w:rsidR="00106FAA">
        <w:t xml:space="preserve"> </w:t>
      </w:r>
      <w:r>
        <w:t>ушёл</w:t>
      </w:r>
      <w:r w:rsidR="00106FAA">
        <w:t xml:space="preserve"> </w:t>
      </w:r>
      <w:r>
        <w:t>к</w:t>
      </w:r>
      <w:r w:rsidR="00106FAA">
        <w:t xml:space="preserve"> </w:t>
      </w:r>
      <w:r>
        <w:t>Маме</w:t>
      </w:r>
      <w:r w:rsidR="00106FAA">
        <w:t xml:space="preserve"> </w:t>
      </w:r>
      <w:r>
        <w:t>как</w:t>
      </w:r>
      <w:r w:rsidR="00106FAA">
        <w:t xml:space="preserve"> </w:t>
      </w:r>
      <w:r>
        <w:t>Человек</w:t>
      </w:r>
      <w:r w:rsidR="00106FAA">
        <w:t xml:space="preserve"> </w:t>
      </w:r>
      <w:r>
        <w:t>работать,</w:t>
      </w:r>
      <w:r w:rsidR="00106FAA">
        <w:t xml:space="preserve"> </w:t>
      </w:r>
      <w:r>
        <w:t>а</w:t>
      </w:r>
      <w:r w:rsidR="00106FAA">
        <w:t xml:space="preserve"> </w:t>
      </w:r>
      <w:r>
        <w:t>к</w:t>
      </w:r>
      <w:r w:rsidR="00106FAA">
        <w:t xml:space="preserve"> </w:t>
      </w:r>
      <w:r>
        <w:t>Папе</w:t>
      </w:r>
      <w:r w:rsidR="00106FAA">
        <w:t xml:space="preserve"> </w:t>
      </w:r>
      <w:r w:rsidR="00352C18">
        <w:t>–</w:t>
      </w:r>
      <w:r w:rsidR="00106FAA">
        <w:t xml:space="preserve"> </w:t>
      </w:r>
      <w:r>
        <w:t>учиться,</w:t>
      </w:r>
      <w:r w:rsidR="00106FAA">
        <w:t xml:space="preserve"> </w:t>
      </w:r>
      <w:r>
        <w:t>как</w:t>
      </w:r>
      <w:r w:rsidR="00106FAA">
        <w:t xml:space="preserve"> </w:t>
      </w:r>
      <w:r>
        <w:t>работать</w:t>
      </w:r>
      <w:r w:rsidR="00106FAA">
        <w:t xml:space="preserve"> </w:t>
      </w:r>
      <w:r>
        <w:t>у</w:t>
      </w:r>
      <w:r w:rsidR="00106FAA">
        <w:t xml:space="preserve"> </w:t>
      </w:r>
      <w:r>
        <w:t>Мамы.</w:t>
      </w:r>
      <w:r w:rsidR="00106FAA">
        <w:t xml:space="preserve"> </w:t>
      </w:r>
      <w:r>
        <w:t>Помните,</w:t>
      </w:r>
      <w:r w:rsidR="00106FAA">
        <w:t xml:space="preserve"> </w:t>
      </w:r>
      <w:r>
        <w:t>живи</w:t>
      </w:r>
      <w:r w:rsidR="00106FAA">
        <w:t xml:space="preserve"> </w:t>
      </w:r>
      <w:r>
        <w:t>Отцом,</w:t>
      </w:r>
      <w:r w:rsidR="00106FAA">
        <w:t xml:space="preserve"> </w:t>
      </w:r>
      <w:r>
        <w:t>служи</w:t>
      </w:r>
      <w:r w:rsidR="00106FAA">
        <w:t xml:space="preserve"> </w:t>
      </w:r>
      <w:r>
        <w:lastRenderedPageBreak/>
        <w:t>Матери</w:t>
      </w:r>
      <w:r w:rsidR="00106FAA">
        <w:t xml:space="preserve"> </w:t>
      </w:r>
      <w:r w:rsidR="00F76923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</w:t>
      </w:r>
      <w:r w:rsidR="00106FAA">
        <w:t xml:space="preserve"> </w:t>
      </w:r>
      <w:r>
        <w:t>Гражданский</w:t>
      </w:r>
      <w:r w:rsidR="00106FAA">
        <w:t xml:space="preserve"> </w:t>
      </w:r>
      <w:r>
        <w:t>лозунг</w:t>
      </w:r>
      <w:r w:rsidR="00F76923">
        <w:t>.</w:t>
      </w:r>
      <w:r w:rsidR="00106FAA">
        <w:t xml:space="preserve"> </w:t>
      </w:r>
      <w:r w:rsidR="00F76923">
        <w:t>Ж</w:t>
      </w:r>
      <w:r>
        <w:t>иви</w:t>
      </w:r>
      <w:r w:rsidR="00106FAA">
        <w:t xml:space="preserve"> </w:t>
      </w:r>
      <w:r>
        <w:t>Отцом,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F76923">
        <w:t>,</w:t>
      </w:r>
      <w:r w:rsidR="00106FAA">
        <w:t xml:space="preserve"> </w:t>
      </w:r>
      <w:r>
        <w:t>учись</w:t>
      </w:r>
      <w:r w:rsidR="00106FAA">
        <w:t xml:space="preserve"> </w:t>
      </w:r>
      <w:r>
        <w:t>у</w:t>
      </w:r>
      <w:r w:rsidR="00106FAA">
        <w:t xml:space="preserve"> </w:t>
      </w:r>
      <w:r>
        <w:t>Папы,</w:t>
      </w:r>
      <w:r w:rsidR="00106FAA">
        <w:t xml:space="preserve"> </w:t>
      </w:r>
      <w:r>
        <w:t>служи</w:t>
      </w:r>
      <w:r w:rsidR="00106FAA">
        <w:t xml:space="preserve"> </w:t>
      </w:r>
      <w:r>
        <w:t>Матери.</w:t>
      </w:r>
      <w:r w:rsidR="00106FAA">
        <w:t xml:space="preserve"> </w:t>
      </w:r>
      <w:r>
        <w:t>И</w:t>
      </w:r>
      <w:r w:rsidR="00106FAA">
        <w:t xml:space="preserve"> </w:t>
      </w:r>
      <w:r>
        <w:t>пока</w:t>
      </w:r>
      <w:r w:rsidR="00106FAA">
        <w:t xml:space="preserve"> </w:t>
      </w:r>
      <w:r>
        <w:t>я</w:t>
      </w:r>
      <w:r w:rsidR="00106FAA">
        <w:t xml:space="preserve"> </w:t>
      </w:r>
      <w:r>
        <w:t>как</w:t>
      </w:r>
      <w:r w:rsidR="00106FAA">
        <w:t xml:space="preserve"> </w:t>
      </w:r>
      <w:r>
        <w:t>Человек,</w:t>
      </w:r>
      <w:r w:rsidR="00106FAA">
        <w:t xml:space="preserve"> </w:t>
      </w:r>
      <w:r>
        <w:t>я</w:t>
      </w:r>
      <w:r w:rsidR="00106FAA">
        <w:t xml:space="preserve"> </w:t>
      </w:r>
      <w:r>
        <w:t>занимаюсь</w:t>
      </w:r>
      <w:r w:rsidR="00106FAA">
        <w:t xml:space="preserve"> </w:t>
      </w:r>
      <w:r>
        <w:t>Частями</w:t>
      </w:r>
      <w:r w:rsidR="00106FAA">
        <w:t xml:space="preserve"> </w:t>
      </w:r>
      <w:r>
        <w:t>внутри</w:t>
      </w:r>
      <w:r w:rsidR="00106FAA">
        <w:t xml:space="preserve"> </w:t>
      </w:r>
      <w:r>
        <w:t>себя,</w:t>
      </w:r>
      <w:r w:rsidR="00106FAA">
        <w:t xml:space="preserve"> </w:t>
      </w:r>
      <w:r>
        <w:t>из</w:t>
      </w:r>
      <w:r w:rsidR="00106FAA">
        <w:t xml:space="preserve"> </w:t>
      </w:r>
      <w:r>
        <w:t>меня</w:t>
      </w:r>
      <w:r w:rsidR="00106FAA">
        <w:t xml:space="preserve"> </w:t>
      </w:r>
      <w:r>
        <w:t>эманирует,</w:t>
      </w:r>
      <w:r w:rsidR="00106FAA">
        <w:t xml:space="preserve"> </w:t>
      </w:r>
      <w:r>
        <w:t>чего-то</w:t>
      </w:r>
      <w:r w:rsidR="00106FAA">
        <w:t xml:space="preserve"> </w:t>
      </w:r>
      <w:r>
        <w:t>там</w:t>
      </w:r>
      <w:r w:rsidR="00106FAA">
        <w:t xml:space="preserve"> </w:t>
      </w:r>
      <w:r>
        <w:t>делаю.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когда</w:t>
      </w:r>
      <w:r w:rsidR="00106FAA">
        <w:t xml:space="preserve"> </w:t>
      </w:r>
      <w:r>
        <w:t>я</w:t>
      </w:r>
      <w:r w:rsidR="00106FAA">
        <w:t xml:space="preserve"> </w:t>
      </w:r>
      <w:r>
        <w:t>Гражданин,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конкретное</w:t>
      </w:r>
      <w:r w:rsidR="00106FAA">
        <w:t xml:space="preserve"> </w:t>
      </w:r>
      <w:r>
        <w:t>дело,</w:t>
      </w:r>
      <w:r w:rsidR="00106FAA">
        <w:t xml:space="preserve"> </w:t>
      </w:r>
      <w:r>
        <w:t>пошёл</w:t>
      </w:r>
      <w:r w:rsidR="00106FAA">
        <w:t xml:space="preserve"> </w:t>
      </w:r>
      <w:r>
        <w:t>сделал,</w:t>
      </w:r>
      <w:r w:rsidR="00106FAA">
        <w:t xml:space="preserve"> </w:t>
      </w:r>
      <w:r>
        <w:t>это</w:t>
      </w:r>
      <w:r w:rsidR="00F76923">
        <w:t>,</w:t>
      </w:r>
      <w:r w:rsidR="00106FAA">
        <w:t xml:space="preserve"> </w:t>
      </w:r>
      <w:r>
        <w:t>как</w:t>
      </w:r>
      <w:r w:rsidR="00106FAA">
        <w:t xml:space="preserve"> </w:t>
      </w:r>
      <w:r>
        <w:t>в</w:t>
      </w:r>
      <w:r w:rsidR="00106FAA">
        <w:t xml:space="preserve"> </w:t>
      </w:r>
      <w:r>
        <w:t>Иерархии.</w:t>
      </w:r>
    </w:p>
    <w:p w:rsidR="00CA265B" w:rsidRPr="00F76923" w:rsidRDefault="00CA265B" w:rsidP="00CA265B">
      <w:pPr>
        <w:pStyle w:val="12"/>
      </w:pPr>
      <w:bookmarkStart w:id="81" w:name="_Toc514888150"/>
      <w:r w:rsidRPr="00352C18">
        <w:t>Гражданин</w:t>
      </w:r>
      <w:r w:rsidR="00106FAA">
        <w:t xml:space="preserve"> </w:t>
      </w:r>
      <w:r w:rsidRPr="00352C18">
        <w:t>Высокой</w:t>
      </w:r>
      <w:r w:rsidR="00106FAA">
        <w:t xml:space="preserve"> </w:t>
      </w:r>
      <w:r w:rsidRPr="00352C18">
        <w:t>Цельной</w:t>
      </w:r>
      <w:r w:rsidR="00106FAA">
        <w:t xml:space="preserve"> </w:t>
      </w:r>
      <w:r w:rsidRPr="00352C18">
        <w:t>Реальности</w:t>
      </w:r>
      <w:r w:rsidR="00106FAA">
        <w:t xml:space="preserve"> </w:t>
      </w:r>
      <w:r w:rsidRPr="00352C18">
        <w:t>Метагалактики</w:t>
      </w:r>
      <w:bookmarkEnd w:id="81"/>
    </w:p>
    <w:p w:rsidR="003B3395" w:rsidRDefault="003B3395" w:rsidP="003B3395">
      <w:pPr>
        <w:ind w:firstLine="454"/>
      </w:pPr>
      <w:r w:rsidRPr="00CA265B">
        <w:t>Гражданин</w:t>
      </w:r>
      <w:r w:rsidR="00106FAA">
        <w:t xml:space="preserve"> </w:t>
      </w:r>
      <w:r w:rsidRPr="00CA265B">
        <w:t>Высокой</w:t>
      </w:r>
      <w:r w:rsidR="00106FAA">
        <w:t xml:space="preserve"> </w:t>
      </w:r>
      <w:r w:rsidRPr="00CA265B">
        <w:t>Цельной</w:t>
      </w:r>
      <w:r w:rsidR="00106FAA">
        <w:t xml:space="preserve"> </w:t>
      </w:r>
      <w:r w:rsidRPr="00CA265B">
        <w:t>Реальности</w:t>
      </w:r>
      <w:r w:rsidR="00106FAA">
        <w:t xml:space="preserve"> </w:t>
      </w:r>
      <w:r w:rsidRPr="00CA265B">
        <w:t>Метагалактики,</w:t>
      </w:r>
      <w:r w:rsidR="00106FAA">
        <w:t xml:space="preserve"> </w:t>
      </w:r>
      <w:r w:rsidRPr="00CA265B">
        <w:t>там</w:t>
      </w:r>
      <w:r w:rsidR="00106FAA">
        <w:t xml:space="preserve"> </w:t>
      </w:r>
      <w:r w:rsidRPr="00CA265B">
        <w:t>тоже</w:t>
      </w:r>
      <w:r w:rsidR="00106FAA">
        <w:t xml:space="preserve"> </w:t>
      </w:r>
      <w:r w:rsidRPr="00CA265B">
        <w:t>по</w:t>
      </w:r>
      <w:r w:rsidR="00106FAA">
        <w:t xml:space="preserve"> </w:t>
      </w:r>
      <w:r w:rsidRPr="00CA265B">
        <w:t>экополисам</w:t>
      </w:r>
      <w:r w:rsidR="00106FAA">
        <w:t xml:space="preserve"> </w:t>
      </w:r>
      <w:r w:rsidRPr="00CA265B">
        <w:t>в</w:t>
      </w:r>
      <w:r w:rsidR="00106FAA">
        <w:t xml:space="preserve"> </w:t>
      </w:r>
      <w:r w:rsidRPr="00CA265B">
        <w:t>первую</w:t>
      </w:r>
      <w:r w:rsidR="00106FAA">
        <w:t xml:space="preserve"> </w:t>
      </w:r>
      <w:r w:rsidRPr="00CA265B">
        <w:t>очередь,</w:t>
      </w:r>
      <w:r w:rsidR="00106FAA">
        <w:t xml:space="preserve"> </w:t>
      </w:r>
      <w:r w:rsidRPr="00CA265B">
        <w:t>там</w:t>
      </w:r>
      <w:r w:rsidR="00106FAA">
        <w:t xml:space="preserve"> </w:t>
      </w:r>
      <w:r w:rsidRPr="00CA265B">
        <w:t>ситуация</w:t>
      </w:r>
      <w:r w:rsidR="00106FAA">
        <w:t xml:space="preserve"> </w:t>
      </w:r>
      <w:r w:rsidRPr="00CA265B">
        <w:t>ещё</w:t>
      </w:r>
      <w:r w:rsidR="00106FAA">
        <w:t xml:space="preserve"> </w:t>
      </w:r>
      <w:r>
        <w:t>посложнее,</w:t>
      </w:r>
      <w:r w:rsidR="00106FAA">
        <w:t xml:space="preserve"> </w:t>
      </w:r>
      <w:r>
        <w:t>там</w:t>
      </w:r>
      <w:r w:rsidR="00106FAA">
        <w:t xml:space="preserve"> </w:t>
      </w:r>
      <w:r>
        <w:t>можно</w:t>
      </w:r>
      <w:r w:rsidR="00106FAA">
        <w:t xml:space="preserve"> </w:t>
      </w:r>
      <w:r>
        <w:t>контачить</w:t>
      </w:r>
      <w:r w:rsidR="00106FAA">
        <w:t xml:space="preserve"> </w:t>
      </w:r>
      <w:r>
        <w:t>с</w:t>
      </w:r>
      <w:r w:rsidR="00106FAA">
        <w:t xml:space="preserve"> </w:t>
      </w:r>
      <w:r>
        <w:t>Метагалактическими</w:t>
      </w:r>
      <w:r w:rsidR="00106FAA">
        <w:t xml:space="preserve"> </w:t>
      </w:r>
      <w:r>
        <w:t>Цивилизациями</w:t>
      </w:r>
      <w:r w:rsidR="00106FAA">
        <w:t xml:space="preserve"> </w:t>
      </w:r>
      <w:r>
        <w:t>других</w:t>
      </w:r>
      <w:r w:rsidR="00106FAA">
        <w:t xml:space="preserve"> </w:t>
      </w:r>
      <w:r>
        <w:t>Метагалактик.</w:t>
      </w:r>
      <w:r w:rsidR="00106FAA">
        <w:t xml:space="preserve"> </w:t>
      </w:r>
      <w:r>
        <w:t>В</w:t>
      </w:r>
      <w:r w:rsidR="00106FAA">
        <w:t xml:space="preserve"> </w:t>
      </w:r>
      <w:r>
        <w:t>состав</w:t>
      </w:r>
      <w:r w:rsidR="00106FAA">
        <w:t xml:space="preserve"> </w:t>
      </w:r>
      <w:r>
        <w:t>Совета</w:t>
      </w:r>
      <w:r w:rsidR="00106FAA">
        <w:t xml:space="preserve"> </w:t>
      </w:r>
      <w:r>
        <w:t>мы</w:t>
      </w:r>
      <w:r w:rsidR="00106FAA">
        <w:t xml:space="preserve"> </w:t>
      </w:r>
      <w:r>
        <w:t>вышли</w:t>
      </w:r>
      <w:r w:rsidR="00352C18">
        <w:t>.</w:t>
      </w:r>
      <w:r w:rsidR="00106FAA">
        <w:t xml:space="preserve"> </w:t>
      </w:r>
      <w:r w:rsidR="00352C18">
        <w:t>Т</w:t>
      </w:r>
      <w:r>
        <w:t>ам</w:t>
      </w:r>
      <w:r w:rsidR="00106FAA">
        <w:t xml:space="preserve"> </w:t>
      </w:r>
      <w:r>
        <w:t>можно</w:t>
      </w:r>
      <w:r w:rsidR="00106FAA">
        <w:t xml:space="preserve"> </w:t>
      </w:r>
      <w:r>
        <w:t>участвовать</w:t>
      </w:r>
      <w:r w:rsidR="00106FAA">
        <w:t xml:space="preserve"> </w:t>
      </w:r>
      <w:r>
        <w:t>в</w:t>
      </w:r>
      <w:r w:rsidR="00106FAA">
        <w:t xml:space="preserve"> </w:t>
      </w:r>
      <w:r>
        <w:t>составе</w:t>
      </w:r>
      <w:r w:rsidR="00106FAA">
        <w:t xml:space="preserve"> </w:t>
      </w:r>
      <w:r>
        <w:t>Конклава</w:t>
      </w:r>
      <w:r w:rsidR="00106FAA">
        <w:t xml:space="preserve"> </w:t>
      </w:r>
      <w:r>
        <w:t>Метагалактических</w:t>
      </w:r>
      <w:r w:rsidR="00106FAA">
        <w:t xml:space="preserve"> </w:t>
      </w:r>
      <w:r>
        <w:t>Цивилизаций,</w:t>
      </w:r>
      <w:r w:rsidR="00106FAA">
        <w:t xml:space="preserve"> </w:t>
      </w:r>
      <w:r>
        <w:t>там</w:t>
      </w:r>
      <w:r w:rsidR="00106FAA">
        <w:t xml:space="preserve"> </w:t>
      </w:r>
      <w:r>
        <w:t>есть</w:t>
      </w:r>
      <w:r w:rsidR="00106FAA">
        <w:t xml:space="preserve"> </w:t>
      </w:r>
      <w:r>
        <w:t>разные</w:t>
      </w:r>
      <w:r w:rsidR="00106FAA">
        <w:t xml:space="preserve"> </w:t>
      </w:r>
      <w:r>
        <w:t>комиссии,</w:t>
      </w:r>
      <w:r w:rsidR="00106FAA">
        <w:t xml:space="preserve"> </w:t>
      </w:r>
      <w:r>
        <w:t>от</w:t>
      </w:r>
      <w:r w:rsidR="00106FAA">
        <w:t xml:space="preserve"> </w:t>
      </w:r>
      <w:r>
        <w:t>нашей</w:t>
      </w:r>
      <w:r w:rsidR="00106FAA">
        <w:t xml:space="preserve"> </w:t>
      </w:r>
      <w:r>
        <w:t>Цивилизации</w:t>
      </w:r>
      <w:r w:rsidR="00106FAA">
        <w:t xml:space="preserve"> </w:t>
      </w:r>
      <w:r>
        <w:t>туда</w:t>
      </w:r>
      <w:r w:rsidR="00106FAA">
        <w:t xml:space="preserve"> </w:t>
      </w:r>
      <w:r>
        <w:t>тоже</w:t>
      </w:r>
      <w:r w:rsidR="00106FAA">
        <w:t xml:space="preserve"> </w:t>
      </w:r>
      <w:r>
        <w:t>должны</w:t>
      </w:r>
      <w:r w:rsidR="00106FAA">
        <w:t xml:space="preserve"> </w:t>
      </w:r>
      <w:r>
        <w:t>входить</w:t>
      </w:r>
      <w:r w:rsidR="00106FAA">
        <w:t xml:space="preserve"> </w:t>
      </w:r>
      <w:r>
        <w:t>специалисты,</w:t>
      </w:r>
      <w:r w:rsidR="00106FAA">
        <w:t xml:space="preserve"> </w:t>
      </w:r>
      <w:r>
        <w:t>если</w:t>
      </w:r>
      <w:r w:rsidR="00106FAA">
        <w:t xml:space="preserve"> </w:t>
      </w:r>
      <w:r>
        <w:t>ты</w:t>
      </w:r>
      <w:r w:rsidR="00106FAA">
        <w:t xml:space="preserve"> </w:t>
      </w:r>
      <w:r>
        <w:t>специалист,</w:t>
      </w:r>
      <w:r w:rsidR="00106FAA">
        <w:t xml:space="preserve"> </w:t>
      </w:r>
      <w:r>
        <w:t>чтобы</w:t>
      </w:r>
      <w:r w:rsidR="00106FAA">
        <w:t xml:space="preserve"> </w:t>
      </w:r>
      <w:r>
        <w:t>не</w:t>
      </w:r>
      <w:r w:rsidR="00106FAA">
        <w:t xml:space="preserve"> </w:t>
      </w:r>
      <w:r>
        <w:t>опозориться,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готовиться</w:t>
      </w:r>
      <w:r w:rsidR="00106FAA">
        <w:t xml:space="preserve"> </w:t>
      </w:r>
      <w:r>
        <w:t>надо.</w:t>
      </w:r>
      <w:r w:rsidR="00106FAA">
        <w:t xml:space="preserve"> </w:t>
      </w:r>
      <w:r>
        <w:t>Там</w:t>
      </w:r>
      <w:r w:rsidR="00106FAA">
        <w:t xml:space="preserve"> </w:t>
      </w:r>
      <w:r>
        <w:t>можно</w:t>
      </w:r>
      <w:r w:rsidR="00106FAA">
        <w:t xml:space="preserve"> </w:t>
      </w:r>
      <w:r>
        <w:t>исследовать</w:t>
      </w:r>
      <w:r w:rsidR="00106FAA">
        <w:t xml:space="preserve"> </w:t>
      </w:r>
      <w:r>
        <w:t>разные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Вышестоящие</w:t>
      </w:r>
      <w:r w:rsidR="00106FAA">
        <w:t xml:space="preserve"> </w:t>
      </w:r>
      <w:r>
        <w:t>Реальности,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с</w:t>
      </w:r>
      <w:r w:rsidR="00106FAA">
        <w:t xml:space="preserve"> </w:t>
      </w:r>
      <w:r>
        <w:t>остатками</w:t>
      </w:r>
      <w:r w:rsidR="00106FAA">
        <w:t xml:space="preserve"> </w:t>
      </w:r>
      <w:r>
        <w:t>предыдущих</w:t>
      </w:r>
      <w:r w:rsidR="00106FAA">
        <w:t xml:space="preserve"> </w:t>
      </w:r>
      <w:r>
        <w:t>Цивилизаций,</w:t>
      </w:r>
      <w:r w:rsidR="00106FAA">
        <w:t xml:space="preserve"> </w:t>
      </w:r>
      <w:r>
        <w:t>разные</w:t>
      </w:r>
      <w:r w:rsidR="00106FAA">
        <w:t xml:space="preserve"> </w:t>
      </w:r>
      <w:r>
        <w:t>Храмы,</w:t>
      </w:r>
      <w:r w:rsidR="00106FAA">
        <w:t xml:space="preserve"> </w:t>
      </w:r>
      <w:r>
        <w:t>разных</w:t>
      </w:r>
      <w:r w:rsidR="00106FAA">
        <w:t xml:space="preserve"> </w:t>
      </w:r>
      <w:r>
        <w:t>живущих</w:t>
      </w:r>
      <w:r w:rsidR="00106FAA">
        <w:t xml:space="preserve"> </w:t>
      </w:r>
      <w:r>
        <w:t>там</w:t>
      </w:r>
      <w:r w:rsidR="00106FAA">
        <w:t xml:space="preserve"> </w:t>
      </w:r>
      <w:r>
        <w:t>общин,</w:t>
      </w:r>
      <w:r w:rsidR="00106FAA">
        <w:t xml:space="preserve"> </w:t>
      </w:r>
      <w:r>
        <w:t>которые</w:t>
      </w:r>
      <w:r w:rsidR="00106FAA">
        <w:t xml:space="preserve"> </w:t>
      </w:r>
      <w:r>
        <w:t>надо</w:t>
      </w:r>
      <w:r w:rsidR="00106FAA">
        <w:t xml:space="preserve"> </w:t>
      </w:r>
      <w:r>
        <w:t>иногда</w:t>
      </w:r>
      <w:r w:rsidR="00106FAA">
        <w:t xml:space="preserve"> </w:t>
      </w:r>
      <w:r>
        <w:t>объединять,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они</w:t>
      </w:r>
      <w:r w:rsidR="00106FAA">
        <w:t xml:space="preserve"> </w:t>
      </w:r>
      <w:r>
        <w:t>брошены</w:t>
      </w:r>
      <w:r w:rsidR="00106FAA">
        <w:t xml:space="preserve"> </w:t>
      </w:r>
      <w:r>
        <w:t>своими</w:t>
      </w:r>
      <w:r w:rsidR="00106FAA">
        <w:t xml:space="preserve"> </w:t>
      </w:r>
      <w:r>
        <w:t>Цивилизациями,</w:t>
      </w:r>
      <w:r w:rsidR="00106FAA">
        <w:t xml:space="preserve"> </w:t>
      </w:r>
      <w:r>
        <w:t>а</w:t>
      </w:r>
      <w:r w:rsidR="00106FAA">
        <w:t xml:space="preserve"> </w:t>
      </w:r>
      <w:r>
        <w:t>выживают,</w:t>
      </w:r>
      <w:r w:rsidR="00106FAA">
        <w:t xml:space="preserve"> </w:t>
      </w:r>
      <w:r>
        <w:t>как</w:t>
      </w:r>
      <w:r w:rsidR="00106FAA">
        <w:t xml:space="preserve"> </w:t>
      </w:r>
      <w:r>
        <w:t>могут.</w:t>
      </w:r>
      <w:r w:rsidR="00106FAA">
        <w:t xml:space="preserve"> </w:t>
      </w:r>
      <w:r>
        <w:t>И</w:t>
      </w:r>
      <w:r w:rsidR="00106FAA">
        <w:t xml:space="preserve"> </w:t>
      </w:r>
      <w:r>
        <w:t>чтоб</w:t>
      </w:r>
      <w:r w:rsidR="00106FAA">
        <w:t xml:space="preserve"> </w:t>
      </w:r>
      <w:r>
        <w:t>к</w:t>
      </w:r>
      <w:r w:rsidR="00106FAA">
        <w:t xml:space="preserve"> </w:t>
      </w:r>
      <w:r>
        <w:t>нам</w:t>
      </w:r>
      <w:r w:rsidR="00106FAA">
        <w:t xml:space="preserve"> </w:t>
      </w:r>
      <w:r>
        <w:t>подтягивались</w:t>
      </w:r>
      <w:r w:rsidR="00352C18">
        <w:t>.</w:t>
      </w:r>
      <w:r w:rsidR="00106FAA">
        <w:t xml:space="preserve"> </w:t>
      </w:r>
      <w:r w:rsidR="00352C18">
        <w:t>Л</w:t>
      </w:r>
      <w:r>
        <w:t>юди,</w:t>
      </w:r>
      <w:r w:rsidR="00106FAA">
        <w:t xml:space="preserve"> </w:t>
      </w:r>
      <w:r>
        <w:t>люди,</w:t>
      </w:r>
      <w:r w:rsidR="00106FAA">
        <w:t xml:space="preserve"> </w:t>
      </w:r>
      <w:r>
        <w:t>люди</w:t>
      </w:r>
      <w:r w:rsidR="00352C18">
        <w:t>,</w:t>
      </w:r>
      <w:r w:rsidR="00106FAA">
        <w:t xml:space="preserve"> </w:t>
      </w:r>
      <w:r>
        <w:t>такие</w:t>
      </w:r>
      <w:r w:rsidR="00106FAA">
        <w:t xml:space="preserve"> </w:t>
      </w:r>
      <w:r>
        <w:t>же,</w:t>
      </w:r>
      <w:r w:rsidR="00106FAA">
        <w:t xml:space="preserve"> </w:t>
      </w:r>
      <w:r>
        <w:t>как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вами,</w:t>
      </w:r>
      <w:r w:rsidR="00106FAA">
        <w:t xml:space="preserve"> </w:t>
      </w:r>
      <w:r>
        <w:t>очень</w:t>
      </w:r>
      <w:r w:rsidR="00106FAA">
        <w:t xml:space="preserve"> </w:t>
      </w:r>
      <w:r>
        <w:t>похожие</w:t>
      </w:r>
      <w:r w:rsidR="00106FAA">
        <w:t xml:space="preserve"> </w:t>
      </w:r>
      <w:r>
        <w:t>на</w:t>
      </w:r>
      <w:r w:rsidR="00106FAA">
        <w:t xml:space="preserve"> </w:t>
      </w:r>
      <w:r>
        <w:t>нас</w:t>
      </w:r>
      <w:r w:rsidR="00352C18">
        <w:t>.</w:t>
      </w:r>
      <w:r w:rsidR="00106FAA">
        <w:t xml:space="preserve"> </w:t>
      </w:r>
      <w:r w:rsidR="00352C18">
        <w:t>Может</w:t>
      </w:r>
      <w:r w:rsidR="00106FAA">
        <w:t xml:space="preserve"> </w:t>
      </w:r>
      <w:r w:rsidR="00352C18">
        <w:t>быть,</w:t>
      </w:r>
      <w:r w:rsidR="00106FAA">
        <w:t xml:space="preserve"> </w:t>
      </w:r>
      <w:r w:rsidR="00352C18">
        <w:t>т</w:t>
      </w:r>
      <w:r>
        <w:t>ам</w:t>
      </w:r>
      <w:r w:rsidR="00106FAA">
        <w:t xml:space="preserve"> </w:t>
      </w:r>
      <w:r>
        <w:t>чуть-чуть</w:t>
      </w:r>
      <w:r w:rsidR="00106FAA">
        <w:t xml:space="preserve"> </w:t>
      </w:r>
      <w:r>
        <w:t>фрагмент</w:t>
      </w:r>
      <w:r w:rsidR="00106FAA">
        <w:t xml:space="preserve"> </w:t>
      </w:r>
      <w:r>
        <w:t>биологии</w:t>
      </w:r>
      <w:r w:rsidR="00106FAA">
        <w:t xml:space="preserve"> </w:t>
      </w:r>
      <w:r>
        <w:t>другой,</w:t>
      </w:r>
      <w:r w:rsidR="00106FAA">
        <w:t xml:space="preserve"> </w:t>
      </w:r>
      <w:r>
        <w:t>там</w:t>
      </w:r>
      <w:r w:rsidR="00106FAA">
        <w:t xml:space="preserve"> </w:t>
      </w:r>
      <w:r>
        <w:t>глаза</w:t>
      </w:r>
      <w:r w:rsidR="00106FAA">
        <w:t xml:space="preserve"> </w:t>
      </w:r>
      <w:r>
        <w:t>по-другому</w:t>
      </w:r>
      <w:r w:rsidR="00106FAA">
        <w:t xml:space="preserve"> </w:t>
      </w:r>
      <w:r>
        <w:t>строятся,</w:t>
      </w:r>
      <w:r w:rsidR="00106FAA">
        <w:t xml:space="preserve"> </w:t>
      </w:r>
      <w:r>
        <w:t>а</w:t>
      </w:r>
      <w:r w:rsidR="00106FAA">
        <w:t xml:space="preserve"> </w:t>
      </w:r>
      <w:r>
        <w:t>тело,</w:t>
      </w:r>
      <w:r w:rsidR="00106FAA">
        <w:t xml:space="preserve"> </w:t>
      </w:r>
      <w:r>
        <w:t>всё</w:t>
      </w:r>
      <w:r w:rsidR="00106FAA">
        <w:t xml:space="preserve"> </w:t>
      </w:r>
      <w:r>
        <w:t>такое</w:t>
      </w:r>
      <w:r w:rsidR="00106FAA">
        <w:t xml:space="preserve"> </w:t>
      </w:r>
      <w:r>
        <w:t>же.</w:t>
      </w:r>
      <w:r w:rsidR="00106FAA">
        <w:t xml:space="preserve"> </w:t>
      </w:r>
      <w:r>
        <w:t>Глаза</w:t>
      </w:r>
      <w:r w:rsidR="00106FAA">
        <w:t xml:space="preserve"> </w:t>
      </w:r>
      <w:r>
        <w:t>по-другому</w:t>
      </w:r>
      <w:r w:rsidR="00106FAA">
        <w:t xml:space="preserve"> </w:t>
      </w:r>
      <w:r>
        <w:t>строятся,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физические</w:t>
      </w:r>
      <w:r w:rsidR="00106FAA">
        <w:t xml:space="preserve"> </w:t>
      </w:r>
      <w:r>
        <w:t>условия</w:t>
      </w:r>
      <w:r w:rsidR="00106FAA">
        <w:t xml:space="preserve"> </w:t>
      </w:r>
      <w:r>
        <w:t>другие.</w:t>
      </w:r>
      <w:r w:rsidR="00106FAA">
        <w:t xml:space="preserve"> </w:t>
      </w:r>
      <w:r>
        <w:t>Всё,</w:t>
      </w:r>
      <w:r w:rsidR="00106FAA">
        <w:t xml:space="preserve"> </w:t>
      </w:r>
      <w:r>
        <w:t>всё</w:t>
      </w:r>
      <w:r w:rsidR="00106FAA">
        <w:t xml:space="preserve"> </w:t>
      </w:r>
      <w:r>
        <w:t>просто</w:t>
      </w:r>
      <w:r w:rsidR="00352C18">
        <w:t>.</w:t>
      </w:r>
      <w:r w:rsidR="00106FAA">
        <w:t xml:space="preserve"> </w:t>
      </w:r>
      <w:r w:rsidR="00352C18">
        <w:t>Н</w:t>
      </w:r>
      <w:r>
        <w:t>о,</w:t>
      </w:r>
      <w:r w:rsidR="00106FAA">
        <w:t xml:space="preserve"> </w:t>
      </w:r>
      <w:r>
        <w:t>два</w:t>
      </w:r>
      <w:r w:rsidR="00106FAA">
        <w:t xml:space="preserve"> </w:t>
      </w:r>
      <w:r>
        <w:t>глаза,</w:t>
      </w:r>
      <w:r w:rsidR="00106FAA">
        <w:t xml:space="preserve"> </w:t>
      </w:r>
      <w:r>
        <w:t>также</w:t>
      </w:r>
      <w:r w:rsidR="00106FAA">
        <w:t xml:space="preserve"> </w:t>
      </w:r>
      <w:r>
        <w:t>как</w:t>
      </w:r>
      <w:r w:rsidR="00106FAA">
        <w:t xml:space="preserve"> </w:t>
      </w:r>
      <w:r>
        <w:t>у</w:t>
      </w:r>
      <w:r w:rsidR="00106FAA">
        <w:t xml:space="preserve"> </w:t>
      </w:r>
      <w:r>
        <w:t>нас,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заметишь</w:t>
      </w:r>
      <w:r w:rsidR="00106FAA">
        <w:t xml:space="preserve"> </w:t>
      </w:r>
      <w:r>
        <w:t>это.</w:t>
      </w:r>
      <w:r w:rsidR="00106FAA">
        <w:t xml:space="preserve"> </w:t>
      </w:r>
      <w:r w:rsidR="00352C18">
        <w:t>Т</w:t>
      </w:r>
      <w:r>
        <w:t>ам</w:t>
      </w:r>
      <w:r w:rsidR="00106FAA">
        <w:t xml:space="preserve"> </w:t>
      </w:r>
      <w:r>
        <w:t>разные</w:t>
      </w:r>
      <w:r w:rsidR="00106FAA">
        <w:t xml:space="preserve"> </w:t>
      </w:r>
      <w:r>
        <w:t>виды</w:t>
      </w:r>
      <w:r w:rsidR="00106FAA">
        <w:t xml:space="preserve"> </w:t>
      </w:r>
      <w:r>
        <w:t>остроты</w:t>
      </w:r>
      <w:r w:rsidR="00106FAA">
        <w:t xml:space="preserve"> </w:t>
      </w:r>
      <w:r>
        <w:t>зрения,</w:t>
      </w:r>
      <w:r w:rsidR="00106FAA">
        <w:t xml:space="preserve"> </w:t>
      </w:r>
      <w:r>
        <w:t>или</w:t>
      </w:r>
      <w:r w:rsidR="00106FAA">
        <w:t xml:space="preserve"> </w:t>
      </w:r>
      <w:r>
        <w:t>разные</w:t>
      </w:r>
      <w:r w:rsidR="00106FAA">
        <w:t xml:space="preserve"> </w:t>
      </w:r>
      <w:r>
        <w:t>границы</w:t>
      </w:r>
      <w:r w:rsidR="00106FAA">
        <w:t xml:space="preserve"> </w:t>
      </w:r>
      <w:r>
        <w:t>зрения: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границе,</w:t>
      </w:r>
      <w:r w:rsidR="00106FAA">
        <w:t xml:space="preserve"> </w:t>
      </w:r>
      <w:r>
        <w:t>а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границе,</w:t>
      </w:r>
      <w:r w:rsidR="00106FAA">
        <w:t xml:space="preserve"> </w:t>
      </w:r>
      <w:r>
        <w:t>а</w:t>
      </w:r>
      <w:r w:rsidR="00106FAA">
        <w:t xml:space="preserve"> </w:t>
      </w:r>
      <w:r>
        <w:t>такие</w:t>
      </w:r>
      <w:r w:rsidR="00106FAA">
        <w:t xml:space="preserve"> </w:t>
      </w:r>
      <w:r>
        <w:t>же</w:t>
      </w:r>
      <w:r w:rsidR="00106FAA">
        <w:t xml:space="preserve"> </w:t>
      </w:r>
      <w:r>
        <w:t>два</w:t>
      </w:r>
      <w:r w:rsidR="00106FAA">
        <w:t xml:space="preserve"> </w:t>
      </w:r>
      <w:r>
        <w:t>глаза.</w:t>
      </w:r>
      <w:r w:rsidR="00106FAA">
        <w:t xml:space="preserve"> </w:t>
      </w:r>
      <w:r>
        <w:t>Планета</w:t>
      </w:r>
      <w:r w:rsidR="00106FAA">
        <w:t xml:space="preserve"> </w:t>
      </w:r>
      <w:r>
        <w:t>другая.</w:t>
      </w:r>
      <w:r w:rsidR="00106FAA">
        <w:t xml:space="preserve"> </w:t>
      </w:r>
      <w:r>
        <w:t>Ну,</w:t>
      </w:r>
      <w:r w:rsidR="00106FAA">
        <w:t xml:space="preserve"> </w:t>
      </w:r>
      <w:r>
        <w:t>всё.</w:t>
      </w:r>
      <w:r w:rsidR="00106FAA">
        <w:t xml:space="preserve"> </w:t>
      </w:r>
      <w:r>
        <w:t>Поэтому</w:t>
      </w:r>
      <w:r w:rsidR="00106FAA">
        <w:t xml:space="preserve"> </w:t>
      </w:r>
      <w:r>
        <w:t>там,</w:t>
      </w:r>
      <w:r w:rsidR="00106FAA">
        <w:t xml:space="preserve"> </w:t>
      </w:r>
      <w:r>
        <w:t>в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много</w:t>
      </w:r>
      <w:r w:rsidR="00106FAA">
        <w:t xml:space="preserve"> </w:t>
      </w:r>
      <w:r>
        <w:t>работы</w:t>
      </w:r>
      <w:r w:rsidR="00106FAA">
        <w:t xml:space="preserve"> </w:t>
      </w:r>
      <w:r>
        <w:t>по</w:t>
      </w:r>
      <w:r w:rsidR="00106FAA">
        <w:t xml:space="preserve"> </w:t>
      </w:r>
      <w:r>
        <w:t>контактам,</w:t>
      </w:r>
      <w:r w:rsidR="00106FAA">
        <w:t xml:space="preserve"> </w:t>
      </w:r>
      <w:r>
        <w:t>по</w:t>
      </w:r>
      <w:r w:rsidR="00106FAA">
        <w:t xml:space="preserve"> </w:t>
      </w:r>
      <w:r>
        <w:t>историческим</w:t>
      </w:r>
      <w:r w:rsidR="00106FAA">
        <w:t xml:space="preserve"> </w:t>
      </w:r>
      <w:r>
        <w:t>исследованиям,</w:t>
      </w:r>
      <w:r w:rsidR="00106FAA">
        <w:t xml:space="preserve"> </w:t>
      </w:r>
      <w:r>
        <w:t>по</w:t>
      </w:r>
      <w:r w:rsidR="00106FAA">
        <w:t xml:space="preserve"> </w:t>
      </w:r>
      <w:r>
        <w:t>рассмотрению</w:t>
      </w:r>
      <w:r w:rsidR="00106FAA">
        <w:t xml:space="preserve"> </w:t>
      </w:r>
      <w:r>
        <w:t>кто,</w:t>
      </w:r>
      <w:r w:rsidR="00106FAA">
        <w:t xml:space="preserve"> </w:t>
      </w:r>
      <w:r>
        <w:t>где</w:t>
      </w:r>
      <w:r w:rsidR="00106FAA">
        <w:t xml:space="preserve"> </w:t>
      </w:r>
      <w:r>
        <w:t>был,</w:t>
      </w:r>
      <w:r w:rsidR="00106FAA">
        <w:t xml:space="preserve"> </w:t>
      </w:r>
      <w:r>
        <w:t>какие</w:t>
      </w:r>
      <w:r w:rsidR="00106FAA">
        <w:t xml:space="preserve"> </w:t>
      </w:r>
      <w:r>
        <w:t>цивилизации</w:t>
      </w:r>
      <w:r w:rsidR="00106FAA">
        <w:t xml:space="preserve"> </w:t>
      </w:r>
      <w:r>
        <w:t>остались,</w:t>
      </w:r>
      <w:r w:rsidR="00106FAA">
        <w:t xml:space="preserve"> </w:t>
      </w:r>
      <w:r>
        <w:t>какие</w:t>
      </w:r>
      <w:r w:rsidR="00106FAA">
        <w:t xml:space="preserve"> </w:t>
      </w:r>
      <w:r>
        <w:t>нет,</w:t>
      </w:r>
      <w:r w:rsidR="00106FAA">
        <w:t xml:space="preserve"> </w:t>
      </w:r>
      <w:r>
        <w:t>какая</w:t>
      </w:r>
      <w:r w:rsidR="00106FAA">
        <w:t xml:space="preserve"> </w:t>
      </w:r>
      <w:r>
        <w:t>история.</w:t>
      </w:r>
      <w:r w:rsidR="00106FAA">
        <w:t xml:space="preserve"> </w:t>
      </w:r>
      <w:r>
        <w:t>Там</w:t>
      </w:r>
      <w:r w:rsidR="00106FAA">
        <w:t xml:space="preserve"> </w:t>
      </w:r>
      <w:r>
        <w:t>не</w:t>
      </w:r>
      <w:r w:rsidR="00106FAA">
        <w:t xml:space="preserve"> </w:t>
      </w:r>
      <w:r>
        <w:t>початый</w:t>
      </w:r>
      <w:r w:rsidR="00106FAA">
        <w:t xml:space="preserve"> </w:t>
      </w:r>
      <w:r>
        <w:t>край.</w:t>
      </w:r>
      <w:r w:rsidR="00106FAA">
        <w:t xml:space="preserve"> </w:t>
      </w:r>
      <w:r>
        <w:t>Мы</w:t>
      </w:r>
      <w:r w:rsidR="00106FAA">
        <w:t xml:space="preserve"> </w:t>
      </w:r>
      <w:r>
        <w:t>однажды</w:t>
      </w:r>
      <w:r w:rsidR="00106FAA">
        <w:t xml:space="preserve"> </w:t>
      </w:r>
      <w:r>
        <w:t>в</w:t>
      </w:r>
      <w:r w:rsidR="00106FAA">
        <w:t xml:space="preserve"> </w:t>
      </w:r>
      <w:r>
        <w:t>один</w:t>
      </w:r>
      <w:r w:rsidR="00106FAA">
        <w:t xml:space="preserve"> </w:t>
      </w:r>
      <w:r>
        <w:t>храм</w:t>
      </w:r>
      <w:r w:rsidR="00106FAA">
        <w:t xml:space="preserve"> </w:t>
      </w:r>
      <w:r w:rsidR="00352C18">
        <w:t>только</w:t>
      </w:r>
      <w:r w:rsidR="00106FAA">
        <w:t xml:space="preserve"> </w:t>
      </w:r>
      <w:r>
        <w:t>зашли,</w:t>
      </w:r>
      <w:r w:rsidR="00106FAA">
        <w:t xml:space="preserve"> </w:t>
      </w:r>
      <w:r>
        <w:t>через</w:t>
      </w:r>
      <w:r w:rsidR="00106FAA">
        <w:t xml:space="preserve"> </w:t>
      </w:r>
      <w:r>
        <w:t>несколько</w:t>
      </w:r>
      <w:r w:rsidR="00106FAA">
        <w:t xml:space="preserve"> </w:t>
      </w:r>
      <w:r>
        <w:t>часов</w:t>
      </w:r>
      <w:r w:rsidR="00106FAA">
        <w:t xml:space="preserve"> </w:t>
      </w:r>
      <w:r>
        <w:t>вышли</w:t>
      </w:r>
      <w:r w:rsidR="00106FAA">
        <w:t xml:space="preserve"> </w:t>
      </w:r>
      <w:r w:rsidR="00352C18">
        <w:t>–</w:t>
      </w:r>
      <w:r w:rsidR="00106FAA">
        <w:t xml:space="preserve"> </w:t>
      </w:r>
      <w:r>
        <w:t>и</w:t>
      </w:r>
      <w:r w:rsidR="00106FAA">
        <w:t xml:space="preserve"> </w:t>
      </w:r>
      <w:r>
        <w:t>рассмотрели</w:t>
      </w:r>
      <w:r w:rsidR="00106FAA">
        <w:t xml:space="preserve"> </w:t>
      </w:r>
      <w:r>
        <w:t>только</w:t>
      </w:r>
      <w:r w:rsidR="00106FAA">
        <w:t xml:space="preserve"> </w:t>
      </w:r>
      <w:r>
        <w:t>чуть-чуть,</w:t>
      </w:r>
      <w:r w:rsidR="00106FAA">
        <w:t xml:space="preserve"> </w:t>
      </w:r>
      <w:r>
        <w:t>а</w:t>
      </w:r>
      <w:r w:rsidR="00106FAA">
        <w:t xml:space="preserve"> </w:t>
      </w:r>
      <w:r>
        <w:t>там</w:t>
      </w:r>
      <w:r w:rsidR="00106FAA">
        <w:t xml:space="preserve"> </w:t>
      </w:r>
      <w:r>
        <w:t>и</w:t>
      </w:r>
      <w:r w:rsidR="00106FAA">
        <w:t xml:space="preserve"> </w:t>
      </w:r>
      <w:r>
        <w:t>книг,</w:t>
      </w:r>
      <w:r w:rsidR="00106FAA">
        <w:t xml:space="preserve"> </w:t>
      </w:r>
      <w:r>
        <w:t>и</w:t>
      </w:r>
      <w:r w:rsidR="00106FAA">
        <w:t xml:space="preserve"> </w:t>
      </w:r>
      <w:r>
        <w:t>инструментов</w:t>
      </w:r>
      <w:r w:rsidR="00106FAA">
        <w:t xml:space="preserve"> </w:t>
      </w:r>
      <w:r>
        <w:t>–</w:t>
      </w:r>
      <w:r w:rsidR="00106FAA">
        <w:t xml:space="preserve"> </w:t>
      </w:r>
      <w:r>
        <w:t>полно</w:t>
      </w:r>
      <w:r w:rsidR="00106FAA">
        <w:t xml:space="preserve"> </w:t>
      </w:r>
      <w:r>
        <w:t>всего.</w:t>
      </w:r>
      <w:r w:rsidR="00106FAA">
        <w:t xml:space="preserve"> </w:t>
      </w:r>
      <w:r>
        <w:t>Всем</w:t>
      </w:r>
      <w:r w:rsidR="00106FAA">
        <w:t xml:space="preserve"> </w:t>
      </w:r>
      <w:r>
        <w:t>этим</w:t>
      </w:r>
      <w:r w:rsidR="00106FAA">
        <w:t xml:space="preserve"> </w:t>
      </w:r>
      <w:r>
        <w:t>можно</w:t>
      </w:r>
      <w:r w:rsidR="00106FAA">
        <w:t xml:space="preserve"> </w:t>
      </w:r>
      <w:r>
        <w:t>заниматься</w:t>
      </w:r>
      <w:r w:rsidR="00106FAA">
        <w:t xml:space="preserve"> </w:t>
      </w:r>
      <w:r>
        <w:t>и</w:t>
      </w:r>
      <w:r w:rsidR="00106FAA">
        <w:t xml:space="preserve"> </w:t>
      </w:r>
      <w:r>
        <w:t>заниматься</w:t>
      </w:r>
      <w:r w:rsidR="00106FAA">
        <w:t xml:space="preserve"> </w:t>
      </w:r>
      <w:r>
        <w:t>должны</w:t>
      </w:r>
      <w:r w:rsidR="00352C18">
        <w:t>,</w:t>
      </w:r>
      <w:r w:rsidR="00106FAA">
        <w:t xml:space="preserve"> </w:t>
      </w:r>
      <w:r>
        <w:t>кто?</w:t>
      </w:r>
    </w:p>
    <w:p w:rsidR="003B3395" w:rsidRDefault="003B3395" w:rsidP="003B3395">
      <w:pPr>
        <w:ind w:firstLine="454"/>
      </w:pPr>
      <w:r>
        <w:t>–</w:t>
      </w:r>
      <w:r w:rsidR="00106FAA">
        <w:t xml:space="preserve"> </w:t>
      </w:r>
      <w:r>
        <w:t>Граждане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Метагалактики.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</w:t>
      </w:r>
      <w:r w:rsidR="00106FAA">
        <w:t xml:space="preserve"> </w:t>
      </w:r>
      <w:r>
        <w:t>можно</w:t>
      </w:r>
      <w:r w:rsidR="00106FAA">
        <w:t xml:space="preserve"> </w:t>
      </w:r>
      <w:r>
        <w:t>по</w:t>
      </w:r>
      <w:r w:rsidR="00106FAA">
        <w:t xml:space="preserve"> </w:t>
      </w:r>
      <w:r>
        <w:t>Метагалактик</w:t>
      </w:r>
      <w:r w:rsidR="00352C18">
        <w:t>е</w:t>
      </w:r>
      <w:r w:rsidR="00106FAA">
        <w:t xml:space="preserve"> </w:t>
      </w:r>
      <w:r>
        <w:t>ФА</w:t>
      </w:r>
      <w:r w:rsidR="00106FAA">
        <w:t xml:space="preserve"> </w:t>
      </w:r>
      <w:r>
        <w:t>сделать,</w:t>
      </w:r>
      <w:r w:rsidR="00106FAA">
        <w:t xml:space="preserve"> </w:t>
      </w:r>
      <w:r>
        <w:t>но</w:t>
      </w:r>
      <w:r w:rsidR="00106FAA">
        <w:t xml:space="preserve"> </w:t>
      </w:r>
      <w:r>
        <w:t>по</w:t>
      </w:r>
      <w:r w:rsidR="00106FAA">
        <w:t xml:space="preserve"> </w:t>
      </w:r>
      <w:r>
        <w:t>Метагалактике</w:t>
      </w:r>
      <w:r w:rsidR="00106FAA">
        <w:t xml:space="preserve"> </w:t>
      </w:r>
      <w:r>
        <w:t>ФА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нет</w:t>
      </w:r>
      <w:r w:rsidR="00106FAA">
        <w:t xml:space="preserve"> </w:t>
      </w:r>
      <w:r>
        <w:t>опыта,</w:t>
      </w:r>
      <w:r w:rsidR="00106FAA">
        <w:t xml:space="preserve"> </w:t>
      </w:r>
      <w:r>
        <w:t>я</w:t>
      </w:r>
      <w:r w:rsidR="00106FAA">
        <w:t xml:space="preserve"> </w:t>
      </w:r>
      <w:r>
        <w:t>вам</w:t>
      </w:r>
      <w:r w:rsidR="00106FAA">
        <w:t xml:space="preserve"> </w:t>
      </w:r>
      <w:r>
        <w:t>не</w:t>
      </w:r>
      <w:r w:rsidR="00106FAA">
        <w:t xml:space="preserve"> </w:t>
      </w:r>
      <w:r>
        <w:t>предлагаю,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там</w:t>
      </w:r>
      <w:r w:rsidR="00106FAA">
        <w:t xml:space="preserve"> </w:t>
      </w:r>
      <w:r>
        <w:t>сложно</w:t>
      </w:r>
      <w:r w:rsidR="00106FAA">
        <w:t xml:space="preserve"> </w:t>
      </w:r>
      <w:r>
        <w:t>найти.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есть</w:t>
      </w:r>
      <w:r w:rsidR="00106FAA">
        <w:t xml:space="preserve"> </w:t>
      </w:r>
      <w:r>
        <w:t>опыт,</w:t>
      </w:r>
      <w:r w:rsidR="00106FAA">
        <w:t xml:space="preserve"> </w:t>
      </w:r>
      <w:r>
        <w:t>и</w:t>
      </w:r>
      <w:r w:rsidR="00106FAA">
        <w:t xml:space="preserve"> </w:t>
      </w:r>
      <w:r>
        <w:t>есть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специалисты,</w:t>
      </w:r>
      <w:r w:rsidR="00106FAA">
        <w:t xml:space="preserve"> </w:t>
      </w:r>
      <w:r>
        <w:t>которые</w:t>
      </w:r>
      <w:r w:rsidR="00106FAA">
        <w:t xml:space="preserve"> </w:t>
      </w:r>
      <w:r>
        <w:t>могут</w:t>
      </w:r>
      <w:r w:rsidR="00106FAA">
        <w:t xml:space="preserve"> </w:t>
      </w:r>
      <w:r>
        <w:t>это</w:t>
      </w:r>
      <w:r w:rsidR="00106FAA">
        <w:t xml:space="preserve"> </w:t>
      </w:r>
      <w:r>
        <w:t>делать,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можете</w:t>
      </w:r>
      <w:r w:rsidR="00106FAA">
        <w:t xml:space="preserve"> </w:t>
      </w:r>
      <w:r w:rsidR="00352C18">
        <w:t>научиться</w:t>
      </w:r>
      <w:r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стать</w:t>
      </w:r>
      <w:r w:rsidR="00106FAA">
        <w:t xml:space="preserve"> </w:t>
      </w:r>
      <w:r>
        <w:t>специалистами</w:t>
      </w:r>
      <w:r w:rsidR="00352C18">
        <w:t>,</w:t>
      </w:r>
      <w:r w:rsidR="00106FAA">
        <w:t xml:space="preserve"> </w:t>
      </w:r>
      <w:r w:rsidR="00352C18">
        <w:t>п</w:t>
      </w:r>
      <w:r>
        <w:t>остепенно</w:t>
      </w:r>
      <w:r w:rsidR="00106FAA">
        <w:t xml:space="preserve"> </w:t>
      </w:r>
      <w:r>
        <w:t>это</w:t>
      </w:r>
      <w:r w:rsidR="00106FAA">
        <w:t xml:space="preserve"> </w:t>
      </w:r>
      <w:r>
        <w:t>будет.</w:t>
      </w:r>
      <w:r w:rsidR="00106FAA">
        <w:t xml:space="preserve"> </w:t>
      </w:r>
      <w:r>
        <w:t>Не</w:t>
      </w:r>
      <w:r w:rsidR="00106FAA">
        <w:t xml:space="preserve"> </w:t>
      </w:r>
      <w:r>
        <w:t>иллюзорным,</w:t>
      </w:r>
      <w:r w:rsidR="00106FAA">
        <w:t xml:space="preserve"> </w:t>
      </w:r>
      <w:r>
        <w:t>а</w:t>
      </w:r>
      <w:r w:rsidR="00106FAA">
        <w:t xml:space="preserve"> </w:t>
      </w:r>
      <w:r>
        <w:t>реальным</w:t>
      </w:r>
      <w:r w:rsidR="00106FAA">
        <w:t xml:space="preserve"> </w:t>
      </w:r>
      <w:r>
        <w:t>опытом.</w:t>
      </w:r>
      <w:r w:rsidR="00106FAA">
        <w:t xml:space="preserve"> </w:t>
      </w:r>
      <w:r>
        <w:t>Не</w:t>
      </w:r>
      <w:r w:rsidR="00106FAA">
        <w:t xml:space="preserve"> </w:t>
      </w:r>
      <w:r>
        <w:t>придуманным,</w:t>
      </w:r>
      <w:r w:rsidR="00106FAA">
        <w:t xml:space="preserve"> </w:t>
      </w:r>
      <w:r>
        <w:t>а</w:t>
      </w:r>
      <w:r w:rsidR="00106FAA">
        <w:t xml:space="preserve"> </w:t>
      </w:r>
      <w:r>
        <w:t>с</w:t>
      </w:r>
      <w:r w:rsidR="00106FAA">
        <w:t xml:space="preserve"> </w:t>
      </w:r>
      <w:r>
        <w:t>реальными</w:t>
      </w:r>
      <w:r w:rsidR="00106FAA">
        <w:t xml:space="preserve"> </w:t>
      </w:r>
      <w:r>
        <w:t>зданиями,</w:t>
      </w:r>
      <w:r w:rsidR="00106FAA">
        <w:t xml:space="preserve"> </w:t>
      </w:r>
      <w:r>
        <w:t>организациями,</w:t>
      </w:r>
      <w:r w:rsidR="00106FAA">
        <w:t xml:space="preserve"> </w:t>
      </w:r>
      <w:r>
        <w:t>объектами</w:t>
      </w:r>
      <w:r w:rsidR="00106FAA">
        <w:t xml:space="preserve"> </w:t>
      </w:r>
      <w:r>
        <w:t>и</w:t>
      </w:r>
      <w:r w:rsidR="00106FAA">
        <w:t xml:space="preserve"> </w:t>
      </w:r>
      <w:r>
        <w:t>даже</w:t>
      </w:r>
      <w:r w:rsidR="00106FAA">
        <w:t xml:space="preserve"> </w:t>
      </w:r>
      <w:r>
        <w:t>субъектами,</w:t>
      </w:r>
      <w:r w:rsidR="00106FAA">
        <w:t xml:space="preserve"> </w:t>
      </w:r>
      <w:r>
        <w:t>всем</w:t>
      </w:r>
      <w:r w:rsidR="00106FAA">
        <w:t xml:space="preserve"> </w:t>
      </w:r>
      <w:r>
        <w:t>этим</w:t>
      </w:r>
      <w:r w:rsidR="00106FAA">
        <w:t xml:space="preserve"> </w:t>
      </w:r>
      <w:r>
        <w:t>занимаются</w:t>
      </w:r>
      <w:r w:rsidR="00106FAA">
        <w:t xml:space="preserve"> </w:t>
      </w:r>
      <w:r>
        <w:t>Гражданин</w:t>
      </w:r>
      <w:r w:rsidRPr="00352C18">
        <w:rPr>
          <w:i/>
        </w:rPr>
        <w:t>ы</w:t>
      </w:r>
      <w:r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я</w:t>
      </w:r>
      <w:r w:rsidR="00106FAA">
        <w:t xml:space="preserve"> </w:t>
      </w:r>
      <w:r>
        <w:t>участвовал</w:t>
      </w:r>
      <w:r w:rsidR="00106FAA">
        <w:t xml:space="preserve"> </w:t>
      </w:r>
      <w:r>
        <w:t>в</w:t>
      </w:r>
      <w:r w:rsidR="00106FAA">
        <w:t xml:space="preserve"> </w:t>
      </w:r>
      <w:r>
        <w:t>таких</w:t>
      </w:r>
      <w:r w:rsidR="00106FAA">
        <w:t xml:space="preserve"> </w:t>
      </w:r>
      <w:r>
        <w:t>переговорах</w:t>
      </w:r>
      <w:r w:rsidR="00106FAA">
        <w:t xml:space="preserve"> </w:t>
      </w:r>
      <w:r>
        <w:t>и</w:t>
      </w:r>
      <w:r w:rsidR="00106FAA">
        <w:t xml:space="preserve"> </w:t>
      </w:r>
      <w:r>
        <w:t>меня</w:t>
      </w:r>
      <w:r w:rsidR="00106FAA">
        <w:t xml:space="preserve"> </w:t>
      </w:r>
      <w:r>
        <w:t>этому</w:t>
      </w:r>
      <w:r w:rsidR="00106FAA">
        <w:t xml:space="preserve"> </w:t>
      </w:r>
      <w:r>
        <w:t>обучали,</w:t>
      </w:r>
      <w:r w:rsidR="00106FAA">
        <w:t xml:space="preserve"> </w:t>
      </w:r>
      <w:r>
        <w:t>но</w:t>
      </w:r>
      <w:r w:rsidR="00106FAA">
        <w:t xml:space="preserve"> </w:t>
      </w:r>
      <w:r>
        <w:t>по</w:t>
      </w:r>
      <w:r w:rsidR="00106FAA">
        <w:t xml:space="preserve"> </w:t>
      </w:r>
      <w:r>
        <w:t>Солнечной</w:t>
      </w:r>
      <w:r w:rsidR="00106FAA">
        <w:t xml:space="preserve"> </w:t>
      </w:r>
      <w:r>
        <w:t>системе,</w:t>
      </w:r>
      <w:r w:rsidR="00106FAA">
        <w:t xml:space="preserve"> </w:t>
      </w:r>
      <w:r>
        <w:t>когда</w:t>
      </w:r>
      <w:r w:rsidR="00106FAA">
        <w:t xml:space="preserve"> </w:t>
      </w:r>
      <w:r>
        <w:t>мы</w:t>
      </w:r>
      <w:r w:rsidR="00106FAA">
        <w:t xml:space="preserve"> </w:t>
      </w:r>
      <w:r>
        <w:t>разбирались</w:t>
      </w:r>
      <w:r w:rsidR="00106FAA">
        <w:t xml:space="preserve"> </w:t>
      </w:r>
      <w:r>
        <w:t>по</w:t>
      </w:r>
      <w:r w:rsidR="00106FAA">
        <w:t xml:space="preserve"> </w:t>
      </w:r>
      <w:r>
        <w:t>Солнечной</w:t>
      </w:r>
      <w:r w:rsidR="00106FAA">
        <w:t xml:space="preserve"> </w:t>
      </w:r>
      <w:r>
        <w:t>системе,</w:t>
      </w:r>
      <w:r w:rsidR="00106FAA">
        <w:t xml:space="preserve"> </w:t>
      </w:r>
      <w:r>
        <w:t>там…</w:t>
      </w:r>
      <w:r w:rsidR="00106FAA">
        <w:t xml:space="preserve"> </w:t>
      </w:r>
      <w:r>
        <w:t>с</w:t>
      </w:r>
      <w:r w:rsidR="00106FAA">
        <w:t xml:space="preserve"> </w:t>
      </w:r>
      <w:r>
        <w:t>остатками</w:t>
      </w:r>
      <w:r w:rsidR="00106FAA">
        <w:t xml:space="preserve"> </w:t>
      </w:r>
      <w:r>
        <w:t>Духа</w:t>
      </w:r>
      <w:r w:rsidR="00106FAA">
        <w:t xml:space="preserve"> </w:t>
      </w:r>
      <w:r>
        <w:t>марсиан,</w:t>
      </w:r>
      <w:r w:rsidR="00106FAA">
        <w:t xml:space="preserve"> </w:t>
      </w:r>
      <w:r>
        <w:t>с</w:t>
      </w:r>
      <w:r w:rsidR="00106FAA">
        <w:t xml:space="preserve"> </w:t>
      </w:r>
      <w:r>
        <w:t>остатками</w:t>
      </w:r>
      <w:r w:rsidR="00106FAA">
        <w:t xml:space="preserve"> </w:t>
      </w:r>
      <w:r>
        <w:t>Духа</w:t>
      </w:r>
      <w:r w:rsidR="00106FAA">
        <w:t xml:space="preserve"> </w:t>
      </w:r>
      <w:r>
        <w:t>фаэтоновцев,</w:t>
      </w:r>
      <w:r w:rsidR="00106FAA">
        <w:t xml:space="preserve"> </w:t>
      </w:r>
      <w:r>
        <w:t>с</w:t>
      </w:r>
      <w:r w:rsidR="00106FAA">
        <w:t xml:space="preserve"> </w:t>
      </w:r>
      <w:r>
        <w:t>их</w:t>
      </w:r>
      <w:r w:rsidR="00106FAA">
        <w:t xml:space="preserve"> </w:t>
      </w:r>
      <w:r>
        <w:t>оставшимися</w:t>
      </w:r>
      <w:r w:rsidR="00106FAA">
        <w:t xml:space="preserve"> </w:t>
      </w:r>
      <w:r>
        <w:t>телами,</w:t>
      </w:r>
      <w:r w:rsidR="00106FAA">
        <w:t xml:space="preserve"> </w:t>
      </w:r>
      <w:r>
        <w:t>в</w:t>
      </w:r>
      <w:r w:rsidR="00106FAA">
        <w:t xml:space="preserve"> </w:t>
      </w:r>
      <w:r>
        <w:t>других</w:t>
      </w:r>
      <w:r w:rsidR="00106FAA">
        <w:t xml:space="preserve"> </w:t>
      </w:r>
      <w:r>
        <w:t>планах,</w:t>
      </w:r>
      <w:r w:rsidR="00106FAA">
        <w:t xml:space="preserve"> </w:t>
      </w:r>
      <w:r w:rsidR="00CE20FC">
        <w:t>–</w:t>
      </w:r>
      <w:r w:rsidR="00106FAA">
        <w:t xml:space="preserve"> </w:t>
      </w:r>
      <w:r>
        <w:t>когда</w:t>
      </w:r>
      <w:r w:rsidR="00106FAA">
        <w:t xml:space="preserve"> </w:t>
      </w:r>
      <w:r>
        <w:t>планета</w:t>
      </w:r>
      <w:r w:rsidR="00106FAA">
        <w:t xml:space="preserve"> </w:t>
      </w:r>
      <w:r>
        <w:t>уже</w:t>
      </w:r>
      <w:r w:rsidR="00106FAA">
        <w:t xml:space="preserve"> </w:t>
      </w:r>
      <w:r>
        <w:t>«гакнулась»,</w:t>
      </w:r>
      <w:r w:rsidR="00106FAA">
        <w:t xml:space="preserve"> </w:t>
      </w:r>
      <w:r>
        <w:t>они</w:t>
      </w:r>
      <w:r w:rsidR="00106FAA">
        <w:t xml:space="preserve"> </w:t>
      </w:r>
      <w:r>
        <w:t>ещё</w:t>
      </w:r>
      <w:r w:rsidR="00106FAA">
        <w:t xml:space="preserve"> </w:t>
      </w:r>
      <w:r>
        <w:t>в</w:t>
      </w:r>
      <w:r w:rsidR="00106FAA">
        <w:t xml:space="preserve"> </w:t>
      </w:r>
      <w:r>
        <w:t>тех</w:t>
      </w:r>
      <w:r w:rsidR="00106FAA">
        <w:t xml:space="preserve"> </w:t>
      </w:r>
      <w:r>
        <w:t>планах</w:t>
      </w:r>
      <w:r w:rsidR="00106FAA">
        <w:t xml:space="preserve"> </w:t>
      </w:r>
      <w:r>
        <w:t>жили</w:t>
      </w:r>
      <w:r w:rsidR="00CE20FC">
        <w:t>,</w:t>
      </w:r>
      <w:r w:rsidR="00106FAA">
        <w:t xml:space="preserve"> </w:t>
      </w:r>
      <w:r w:rsidR="00CE20FC">
        <w:t>–</w:t>
      </w:r>
      <w:r w:rsidR="00106FAA">
        <w:t xml:space="preserve"> </w:t>
      </w:r>
      <w:r w:rsidR="00CE20FC">
        <w:t>ч</w:t>
      </w:r>
      <w:r>
        <w:t>тоб</w:t>
      </w:r>
      <w:r w:rsidR="00106FAA">
        <w:t xml:space="preserve"> </w:t>
      </w:r>
      <w:r>
        <w:t>они</w:t>
      </w:r>
      <w:r w:rsidR="00106FAA">
        <w:t xml:space="preserve"> </w:t>
      </w:r>
      <w:r>
        <w:t>к</w:t>
      </w:r>
      <w:r w:rsidR="00106FAA">
        <w:t xml:space="preserve"> </w:t>
      </w:r>
      <w:r>
        <w:t>нам</w:t>
      </w:r>
      <w:r w:rsidR="00106FAA">
        <w:t xml:space="preserve"> </w:t>
      </w:r>
      <w:r>
        <w:t>воплотились,</w:t>
      </w:r>
      <w:r w:rsidR="00106FAA">
        <w:t xml:space="preserve"> </w:t>
      </w:r>
      <w:r>
        <w:t>и</w:t>
      </w:r>
      <w:r w:rsidR="00106FAA">
        <w:t xml:space="preserve"> </w:t>
      </w:r>
      <w:r>
        <w:t>Солнечная</w:t>
      </w:r>
      <w:r w:rsidR="00106FAA">
        <w:t xml:space="preserve"> </w:t>
      </w:r>
      <w:r>
        <w:t>система</w:t>
      </w:r>
      <w:r w:rsidR="00106FAA">
        <w:t xml:space="preserve"> </w:t>
      </w:r>
      <w:r>
        <w:t>вычистилась,</w:t>
      </w:r>
      <w:r w:rsidR="00106FAA">
        <w:t xml:space="preserve"> </w:t>
      </w:r>
      <w:r>
        <w:t>мы</w:t>
      </w:r>
      <w:r w:rsidR="00106FAA">
        <w:t xml:space="preserve"> </w:t>
      </w:r>
      <w:r>
        <w:t>могли</w:t>
      </w:r>
      <w:r w:rsidR="00106FAA">
        <w:t xml:space="preserve"> </w:t>
      </w:r>
      <w:r>
        <w:t>идти</w:t>
      </w:r>
      <w:r w:rsidR="00106FAA">
        <w:t xml:space="preserve"> </w:t>
      </w:r>
      <w:r>
        <w:t>в</w:t>
      </w:r>
      <w:r w:rsidR="00106FAA">
        <w:t xml:space="preserve"> </w:t>
      </w:r>
      <w:r>
        <w:t>Метагалактику.</w:t>
      </w:r>
      <w:r w:rsidR="00106FAA">
        <w:t xml:space="preserve"> </w:t>
      </w:r>
      <w:r>
        <w:t>Очень</w:t>
      </w:r>
      <w:r w:rsidR="00106FAA">
        <w:t xml:space="preserve"> </w:t>
      </w:r>
      <w:r>
        <w:t>прямые</w:t>
      </w:r>
      <w:r w:rsidR="00106FAA">
        <w:t xml:space="preserve"> </w:t>
      </w:r>
      <w:r>
        <w:t>переговоры</w:t>
      </w:r>
      <w:r w:rsidR="00106FAA">
        <w:t xml:space="preserve"> </w:t>
      </w:r>
      <w:r>
        <w:t>были,</w:t>
      </w:r>
      <w:r w:rsidR="00106FAA">
        <w:t xml:space="preserve"> </w:t>
      </w:r>
      <w:r>
        <w:t>это</w:t>
      </w:r>
      <w:r w:rsidR="00106FAA">
        <w:t xml:space="preserve"> </w:t>
      </w:r>
      <w:r>
        <w:t>гражданская</w:t>
      </w:r>
      <w:r w:rsidR="00106FAA">
        <w:t xml:space="preserve"> </w:t>
      </w:r>
      <w:r>
        <w:t>работа:</w:t>
      </w:r>
      <w:r w:rsidR="00106FAA">
        <w:t xml:space="preserve"> </w:t>
      </w:r>
      <w:r>
        <w:t>договориться,</w:t>
      </w:r>
      <w:r w:rsidR="00106FAA">
        <w:t xml:space="preserve"> </w:t>
      </w:r>
      <w:r>
        <w:t>снять</w:t>
      </w:r>
      <w:r w:rsidR="00106FAA">
        <w:t xml:space="preserve"> </w:t>
      </w:r>
      <w:r>
        <w:t>конфликты,</w:t>
      </w:r>
      <w:r w:rsidR="00106FAA">
        <w:t xml:space="preserve"> </w:t>
      </w:r>
      <w:r>
        <w:t>снять</w:t>
      </w:r>
      <w:r w:rsidR="00106FAA">
        <w:t xml:space="preserve"> </w:t>
      </w:r>
      <w:r>
        <w:t>напряжение.</w:t>
      </w:r>
      <w:r w:rsidR="00106FAA">
        <w:t xml:space="preserve"> </w:t>
      </w:r>
      <w:r>
        <w:t>А</w:t>
      </w:r>
      <w:r w:rsidR="00106FAA">
        <w:t xml:space="preserve"> </w:t>
      </w:r>
      <w:r>
        <w:t>то</w:t>
      </w:r>
      <w:r w:rsidR="00106FAA">
        <w:t xml:space="preserve"> </w:t>
      </w:r>
      <w:r>
        <w:t>они</w:t>
      </w:r>
      <w:r w:rsidR="00106FAA">
        <w:t xml:space="preserve"> </w:t>
      </w:r>
      <w:r>
        <w:t>говорили:</w:t>
      </w:r>
      <w:r w:rsidR="00106FAA">
        <w:t xml:space="preserve"> </w:t>
      </w:r>
      <w:r>
        <w:t>«Фаэтоновцы</w:t>
      </w:r>
      <w:r w:rsidR="00106FAA">
        <w:t xml:space="preserve"> </w:t>
      </w:r>
      <w:r>
        <w:t>главные».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«Где</w:t>
      </w:r>
      <w:r w:rsidR="00106FAA">
        <w:t xml:space="preserve"> </w:t>
      </w:r>
      <w:r>
        <w:t>ваша</w:t>
      </w:r>
      <w:r w:rsidR="00106FAA">
        <w:t xml:space="preserve"> </w:t>
      </w:r>
      <w:r>
        <w:t>планета?»</w:t>
      </w:r>
      <w:r w:rsidR="00106FAA">
        <w:t xml:space="preserve"> </w:t>
      </w:r>
      <w:r>
        <w:t>–</w:t>
      </w:r>
      <w:r w:rsidR="00106FAA">
        <w:t xml:space="preserve"> </w:t>
      </w:r>
      <w:r>
        <w:t>«Погибла».</w:t>
      </w:r>
      <w:r w:rsidR="00106FAA">
        <w:t xml:space="preserve"> </w:t>
      </w:r>
      <w:r>
        <w:t>«Воплощайся</w:t>
      </w:r>
      <w:r w:rsidR="00106FAA">
        <w:t xml:space="preserve"> </w:t>
      </w:r>
      <w:r>
        <w:t>к</w:t>
      </w:r>
      <w:r w:rsidR="00106FAA">
        <w:t xml:space="preserve"> </w:t>
      </w:r>
      <w:r>
        <w:t>нам,</w:t>
      </w:r>
      <w:r w:rsidR="00106FAA">
        <w:t xml:space="preserve"> </w:t>
      </w:r>
      <w:r>
        <w:t>расширяемся!»</w:t>
      </w:r>
      <w:r w:rsidR="00106FAA">
        <w:t xml:space="preserve"> </w:t>
      </w:r>
      <w:r>
        <w:t>–</w:t>
      </w:r>
      <w:r w:rsidR="00106FAA">
        <w:t xml:space="preserve"> </w:t>
      </w:r>
      <w:r>
        <w:t>«Э!!</w:t>
      </w:r>
      <w:r w:rsidR="00106FAA">
        <w:t xml:space="preserve"> </w:t>
      </w:r>
      <w:r>
        <w:t>Мы</w:t>
      </w:r>
      <w:r w:rsidR="00106FAA">
        <w:t xml:space="preserve"> </w:t>
      </w:r>
      <w:r>
        <w:t>фаэтоновцы,</w:t>
      </w:r>
      <w:r w:rsidR="00106FAA">
        <w:t xml:space="preserve"> </w:t>
      </w:r>
      <w:r>
        <w:t>наше</w:t>
      </w:r>
      <w:r w:rsidR="00106FAA">
        <w:t xml:space="preserve"> </w:t>
      </w:r>
      <w:r>
        <w:t>воинство</w:t>
      </w:r>
      <w:r w:rsidR="00106FAA">
        <w:t xml:space="preserve"> </w:t>
      </w:r>
      <w:r>
        <w:t>главное!»</w:t>
      </w:r>
      <w:r w:rsidR="00106FAA">
        <w:t xml:space="preserve"> </w:t>
      </w:r>
      <w:r w:rsidR="00A3353B">
        <w:t>И</w:t>
      </w:r>
      <w:r w:rsidR="00106FAA">
        <w:t xml:space="preserve"> </w:t>
      </w:r>
      <w:r>
        <w:t>так</w:t>
      </w:r>
      <w:r w:rsidR="00106FAA">
        <w:t xml:space="preserve"> </w:t>
      </w:r>
      <w:r>
        <w:t>далее.</w:t>
      </w:r>
    </w:p>
    <w:p w:rsidR="00A3353B" w:rsidRDefault="003B3395" w:rsidP="003B3395">
      <w:pPr>
        <w:ind w:firstLine="454"/>
      </w:pPr>
      <w:r>
        <w:t>Но</w:t>
      </w:r>
      <w:r w:rsidR="00106FAA">
        <w:t xml:space="preserve"> </w:t>
      </w:r>
      <w:r>
        <w:t>мы</w:t>
      </w:r>
      <w:r w:rsidR="00106FAA">
        <w:t xml:space="preserve"> </w:t>
      </w:r>
      <w:r>
        <w:t>их</w:t>
      </w:r>
      <w:r w:rsidR="00106FAA">
        <w:t xml:space="preserve"> </w:t>
      </w:r>
      <w:r>
        <w:t>миром</w:t>
      </w:r>
      <w:r w:rsidR="00106FAA">
        <w:t xml:space="preserve"> </w:t>
      </w:r>
      <w:r>
        <w:t>взяли,</w:t>
      </w:r>
      <w:r w:rsidR="00106FAA">
        <w:t xml:space="preserve"> </w:t>
      </w:r>
      <w:r>
        <w:t>если</w:t>
      </w:r>
      <w:r w:rsidR="00106FAA">
        <w:t xml:space="preserve"> </w:t>
      </w:r>
      <w:r>
        <w:t>б</w:t>
      </w:r>
      <w:r w:rsidR="00106FAA">
        <w:t xml:space="preserve"> </w:t>
      </w:r>
      <w:r>
        <w:t>воинством,</w:t>
      </w:r>
      <w:r w:rsidR="00106FAA">
        <w:t xml:space="preserve"> </w:t>
      </w:r>
      <w:r>
        <w:t>мы</w:t>
      </w:r>
      <w:r w:rsidR="00106FAA">
        <w:t xml:space="preserve"> </w:t>
      </w:r>
      <w:r>
        <w:t>б</w:t>
      </w:r>
      <w:r w:rsidR="00106FAA">
        <w:t xml:space="preserve"> </w:t>
      </w:r>
      <w:r>
        <w:t>стали</w:t>
      </w:r>
      <w:r w:rsidR="00106FAA">
        <w:t xml:space="preserve"> </w:t>
      </w:r>
      <w:r>
        <w:t>такие,</w:t>
      </w:r>
      <w:r w:rsidR="00106FAA">
        <w:t xml:space="preserve"> </w:t>
      </w:r>
      <w:r>
        <w:t>как</w:t>
      </w:r>
      <w:r w:rsidR="00106FAA">
        <w:t xml:space="preserve"> </w:t>
      </w:r>
      <w:r>
        <w:t>они.</w:t>
      </w:r>
      <w:r w:rsidR="00106FAA">
        <w:t xml:space="preserve"> </w:t>
      </w:r>
      <w:r>
        <w:t>Уговорили.</w:t>
      </w:r>
      <w:r w:rsidR="00106FAA">
        <w:t xml:space="preserve"> </w:t>
      </w:r>
      <w:r>
        <w:t>Всё.</w:t>
      </w:r>
      <w:r w:rsidR="00106FAA">
        <w:t xml:space="preserve"> </w:t>
      </w:r>
      <w:r>
        <w:t>Марсиане,</w:t>
      </w:r>
      <w:r w:rsidR="00106FAA">
        <w:t xml:space="preserve"> </w:t>
      </w:r>
      <w:r>
        <w:t>то</w:t>
      </w:r>
      <w:r w:rsidR="00106FAA">
        <w:t xml:space="preserve"> </w:t>
      </w:r>
      <w:r>
        <w:t>же</w:t>
      </w:r>
      <w:r w:rsidR="00106FAA">
        <w:t xml:space="preserve"> </w:t>
      </w:r>
      <w:r>
        <w:t>самое,</w:t>
      </w:r>
      <w:r w:rsidR="00106FAA">
        <w:t xml:space="preserve"> </w:t>
      </w:r>
      <w:r>
        <w:t>сгустком</w:t>
      </w:r>
      <w:r w:rsidR="00106FAA">
        <w:t xml:space="preserve"> </w:t>
      </w:r>
      <w:r>
        <w:t>Духа</w:t>
      </w:r>
      <w:r w:rsidR="00106FAA">
        <w:t xml:space="preserve"> </w:t>
      </w:r>
      <w:r>
        <w:t>висели</w:t>
      </w:r>
      <w:r w:rsidR="00106FAA">
        <w:t xml:space="preserve"> </w:t>
      </w:r>
      <w:r>
        <w:t>недалеко</w:t>
      </w:r>
      <w:r w:rsidR="00106FAA">
        <w:t xml:space="preserve"> </w:t>
      </w:r>
      <w:r>
        <w:t>от</w:t>
      </w:r>
      <w:r w:rsidR="00106FAA">
        <w:t xml:space="preserve"> </w:t>
      </w:r>
      <w:r>
        <w:t>Марса,</w:t>
      </w:r>
      <w:r w:rsidR="00106FAA">
        <w:t xml:space="preserve"> </w:t>
      </w:r>
      <w:r>
        <w:t>в</w:t>
      </w:r>
      <w:r w:rsidR="00106FAA">
        <w:t xml:space="preserve"> </w:t>
      </w:r>
      <w:r>
        <w:t>сторону</w:t>
      </w:r>
      <w:r w:rsidR="00106FAA">
        <w:t xml:space="preserve"> </w:t>
      </w:r>
      <w:r>
        <w:t>Пояса</w:t>
      </w:r>
      <w:r w:rsidR="00106FAA">
        <w:t xml:space="preserve"> </w:t>
      </w:r>
      <w:r w:rsidR="00A3353B">
        <w:t>Койпера</w:t>
      </w:r>
      <w:r w:rsidRPr="00B8325E">
        <w:t>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«Что</w:t>
      </w:r>
      <w:r w:rsidR="00106FAA">
        <w:t xml:space="preserve"> </w:t>
      </w:r>
      <w:r>
        <w:t>висим,</w:t>
      </w:r>
      <w:r w:rsidR="00106FAA">
        <w:t xml:space="preserve"> </w:t>
      </w:r>
      <w:r>
        <w:t>от</w:t>
      </w:r>
      <w:r w:rsidR="00106FAA">
        <w:t xml:space="preserve"> </w:t>
      </w:r>
      <w:r>
        <w:t>планеты</w:t>
      </w:r>
      <w:r w:rsidR="00106FAA">
        <w:t xml:space="preserve"> </w:t>
      </w:r>
      <w:r>
        <w:t>отходим?»</w:t>
      </w:r>
      <w:r w:rsidR="00106FAA">
        <w:t xml:space="preserve"> </w:t>
      </w:r>
      <w:r>
        <w:t>Но</w:t>
      </w:r>
      <w:r w:rsidR="00106FAA">
        <w:t xml:space="preserve"> </w:t>
      </w:r>
      <w:r>
        <w:t>в</w:t>
      </w:r>
      <w:r w:rsidR="00106FAA">
        <w:t xml:space="preserve"> </w:t>
      </w:r>
      <w:r>
        <w:t>Духе</w:t>
      </w:r>
      <w:r w:rsidR="00106FAA">
        <w:t xml:space="preserve"> </w:t>
      </w:r>
      <w:r>
        <w:t>висят,</w:t>
      </w:r>
      <w:r w:rsidR="00106FAA">
        <w:t xml:space="preserve"> </w:t>
      </w:r>
      <w:r>
        <w:t>это</w:t>
      </w:r>
      <w:r w:rsidR="00106FAA">
        <w:t xml:space="preserve"> </w:t>
      </w:r>
      <w:r>
        <w:t>взошли,</w:t>
      </w:r>
      <w:r w:rsidR="00106FAA">
        <w:t xml:space="preserve"> </w:t>
      </w:r>
      <w:r>
        <w:t>оторваться</w:t>
      </w:r>
      <w:r w:rsidR="00106FAA">
        <w:t xml:space="preserve"> </w:t>
      </w:r>
      <w:r>
        <w:t>не</w:t>
      </w:r>
      <w:r w:rsidR="00106FAA">
        <w:t xml:space="preserve"> </w:t>
      </w:r>
      <w:r>
        <w:t>могут,</w:t>
      </w:r>
      <w:r w:rsidR="00106FAA">
        <w:t xml:space="preserve"> </w:t>
      </w:r>
      <w:r>
        <w:t>по</w:t>
      </w:r>
      <w:r w:rsidR="00106FAA">
        <w:t xml:space="preserve"> </w:t>
      </w:r>
      <w:r>
        <w:t>их</w:t>
      </w:r>
      <w:r w:rsidR="00106FAA">
        <w:t xml:space="preserve"> </w:t>
      </w:r>
      <w:r>
        <w:t>религиозным</w:t>
      </w:r>
      <w:r w:rsidR="00106FAA">
        <w:t xml:space="preserve"> </w:t>
      </w:r>
      <w:r>
        <w:t>представлениям.</w:t>
      </w:r>
      <w:r w:rsidR="00106FAA">
        <w:t xml:space="preserve"> </w:t>
      </w:r>
      <w:r w:rsidR="00A3353B">
        <w:t>Дух,</w:t>
      </w:r>
      <w:r w:rsidR="00106FAA">
        <w:t xml:space="preserve"> </w:t>
      </w:r>
      <w:r w:rsidR="00A3353B">
        <w:t>п</w:t>
      </w:r>
      <w:r>
        <w:t>редставляете,</w:t>
      </w:r>
      <w:r w:rsidR="00106FAA">
        <w:t xml:space="preserve"> </w:t>
      </w:r>
      <w:r>
        <w:t>объём</w:t>
      </w:r>
      <w:r w:rsidR="00106FAA">
        <w:t xml:space="preserve"> </w:t>
      </w:r>
      <w:r>
        <w:t>Духа</w:t>
      </w:r>
      <w:r w:rsidR="00106FAA">
        <w:t xml:space="preserve"> </w:t>
      </w:r>
      <w:r>
        <w:t>висит</w:t>
      </w:r>
      <w:r w:rsidR="00106FAA">
        <w:t xml:space="preserve"> </w:t>
      </w:r>
      <w:r>
        <w:t>в</w:t>
      </w:r>
      <w:r w:rsidR="00106FAA">
        <w:t xml:space="preserve"> </w:t>
      </w:r>
      <w:r>
        <w:t>Солнечной</w:t>
      </w:r>
      <w:r w:rsidR="00106FAA">
        <w:t xml:space="preserve"> </w:t>
      </w:r>
      <w:r>
        <w:t>системе,</w:t>
      </w:r>
      <w:r w:rsidR="00106FAA">
        <w:t xml:space="preserve"> </w:t>
      </w:r>
      <w:r>
        <w:t>марсиан.</w:t>
      </w:r>
      <w:r w:rsidR="00106FAA">
        <w:t xml:space="preserve"> </w:t>
      </w:r>
      <w:r>
        <w:t>Там</w:t>
      </w:r>
      <w:r w:rsidR="00106FAA">
        <w:t xml:space="preserve"> </w:t>
      </w:r>
      <w:r>
        <w:t>марсианские</w:t>
      </w:r>
      <w:r w:rsidR="00106FAA">
        <w:t xml:space="preserve"> </w:t>
      </w:r>
      <w:r>
        <w:t>тела,</w:t>
      </w:r>
      <w:r w:rsidR="00106FAA">
        <w:t xml:space="preserve"> </w:t>
      </w:r>
      <w:r>
        <w:t>планета</w:t>
      </w:r>
      <w:r w:rsidR="00106FAA">
        <w:t xml:space="preserve"> </w:t>
      </w:r>
      <w:r>
        <w:t>«гакнулась»,</w:t>
      </w:r>
      <w:r w:rsidR="00106FAA">
        <w:t xml:space="preserve"> </w:t>
      </w:r>
      <w:r>
        <w:t>кусок</w:t>
      </w:r>
      <w:r w:rsidR="00106FAA">
        <w:t xml:space="preserve"> </w:t>
      </w:r>
      <w:r>
        <w:t>Духа</w:t>
      </w:r>
      <w:r w:rsidR="00106FAA">
        <w:t xml:space="preserve"> </w:t>
      </w:r>
      <w:r>
        <w:t>оттянулся</w:t>
      </w:r>
      <w:r w:rsidR="00106FAA">
        <w:t xml:space="preserve"> </w:t>
      </w:r>
      <w:r>
        <w:t>от</w:t>
      </w:r>
      <w:r w:rsidR="00106FAA">
        <w:t xml:space="preserve"> </w:t>
      </w:r>
      <w:r>
        <w:t>планеты,</w:t>
      </w:r>
      <w:r w:rsidR="00106FAA">
        <w:t xml:space="preserve"> </w:t>
      </w:r>
      <w:r>
        <w:t>они</w:t>
      </w:r>
      <w:r w:rsidR="00106FAA">
        <w:t xml:space="preserve"> </w:t>
      </w:r>
      <w:r>
        <w:t>спасли</w:t>
      </w:r>
      <w:r w:rsidR="00106FAA">
        <w:t xml:space="preserve"> </w:t>
      </w:r>
      <w:r>
        <w:t>себя,</w:t>
      </w:r>
      <w:r w:rsidR="00106FAA">
        <w:t xml:space="preserve"> </w:t>
      </w:r>
      <w:r>
        <w:t>закапсулировались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сфере,</w:t>
      </w:r>
      <w:r w:rsidR="00106FAA">
        <w:t xml:space="preserve"> </w:t>
      </w:r>
      <w:r>
        <w:t>и</w:t>
      </w:r>
      <w:r w:rsidR="00106FAA">
        <w:t xml:space="preserve"> </w:t>
      </w:r>
      <w:r>
        <w:t>уже</w:t>
      </w:r>
      <w:r w:rsidR="00A3353B">
        <w:t>,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сколько</w:t>
      </w:r>
      <w:r w:rsidR="00106FAA">
        <w:t xml:space="preserve"> </w:t>
      </w:r>
      <w:r>
        <w:t>100-летий</w:t>
      </w:r>
      <w:r w:rsidR="00A3353B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висят.</w:t>
      </w:r>
      <w:r w:rsidR="00106FAA">
        <w:t xml:space="preserve"> </w:t>
      </w:r>
      <w:r>
        <w:t>Всё,</w:t>
      </w:r>
      <w:r w:rsidR="00106FAA">
        <w:t xml:space="preserve"> </w:t>
      </w:r>
      <w:r>
        <w:t>переговоры,</w:t>
      </w:r>
      <w:r w:rsidR="00106FAA">
        <w:t xml:space="preserve"> </w:t>
      </w:r>
      <w:r>
        <w:t>чтобы</w:t>
      </w:r>
      <w:r w:rsidR="00106FAA">
        <w:t xml:space="preserve"> </w:t>
      </w:r>
      <w:r>
        <w:t>они</w:t>
      </w:r>
      <w:r w:rsidR="00106FAA">
        <w:t xml:space="preserve"> </w:t>
      </w:r>
      <w:r>
        <w:t>воплотились</w:t>
      </w:r>
      <w:r w:rsidR="00106FAA">
        <w:t xml:space="preserve"> </w:t>
      </w:r>
      <w:r>
        <w:t>на</w:t>
      </w:r>
      <w:r w:rsidR="00106FAA">
        <w:t xml:space="preserve"> </w:t>
      </w:r>
      <w:r>
        <w:t>нашу</w:t>
      </w:r>
      <w:r w:rsidR="00106FAA">
        <w:t xml:space="preserve"> </w:t>
      </w:r>
      <w:r>
        <w:t>Планету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мостик</w:t>
      </w:r>
      <w:r w:rsidR="00106FAA">
        <w:t xml:space="preserve"> </w:t>
      </w:r>
      <w:r>
        <w:t>им</w:t>
      </w:r>
      <w:r w:rsidR="00106FAA">
        <w:t xml:space="preserve"> </w:t>
      </w:r>
      <w:r>
        <w:t>строили,</w:t>
      </w:r>
      <w:r w:rsidR="00106FAA">
        <w:t xml:space="preserve"> </w:t>
      </w:r>
      <w:r>
        <w:t>чтобы</w:t>
      </w:r>
      <w:r w:rsidR="00106FAA">
        <w:t xml:space="preserve"> </w:t>
      </w:r>
      <w:r>
        <w:t>их</w:t>
      </w:r>
      <w:r w:rsidR="00106FAA">
        <w:t xml:space="preserve"> </w:t>
      </w:r>
      <w:r>
        <w:t>Дух</w:t>
      </w:r>
      <w:r w:rsidR="00106FAA">
        <w:t xml:space="preserve"> </w:t>
      </w:r>
      <w:r>
        <w:t>перекачался</w:t>
      </w:r>
      <w:r w:rsidR="00106FAA">
        <w:t xml:space="preserve"> </w:t>
      </w:r>
      <w:r>
        <w:t>на</w:t>
      </w:r>
      <w:r w:rsidR="00106FAA">
        <w:t xml:space="preserve"> </w:t>
      </w:r>
      <w:r>
        <w:t>нашу</w:t>
      </w:r>
      <w:r w:rsidR="00106FAA">
        <w:t xml:space="preserve"> </w:t>
      </w:r>
      <w:r>
        <w:t>планету.</w:t>
      </w:r>
      <w:r w:rsidR="00106FAA">
        <w:t xml:space="preserve"> </w:t>
      </w:r>
      <w:r>
        <w:t>Всё</w:t>
      </w:r>
      <w:r w:rsidR="00106FAA">
        <w:t xml:space="preserve"> </w:t>
      </w:r>
      <w:r>
        <w:t>равно</w:t>
      </w:r>
      <w:r w:rsidR="00106FAA">
        <w:t xml:space="preserve"> </w:t>
      </w:r>
      <w:r>
        <w:t>ж</w:t>
      </w:r>
      <w:r w:rsidR="00106FAA">
        <w:t xml:space="preserve"> </w:t>
      </w:r>
      <w:r>
        <w:t>живые</w:t>
      </w:r>
      <w:r w:rsidR="00106FAA">
        <w:t xml:space="preserve"> </w:t>
      </w:r>
      <w:r>
        <w:t>существа?!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пугайтесь,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марсиан</w:t>
      </w:r>
      <w:r w:rsidR="00106FAA">
        <w:t xml:space="preserve"> </w:t>
      </w:r>
      <w:r>
        <w:t>здесь,</w:t>
      </w:r>
      <w:r w:rsidR="00106FAA">
        <w:t xml:space="preserve"> </w:t>
      </w:r>
      <w:r>
        <w:t>как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106FAA">
        <w:t xml:space="preserve"> </w:t>
      </w:r>
      <w:r>
        <w:t>кого,</w:t>
      </w:r>
      <w:r w:rsidR="00106FAA">
        <w:t xml:space="preserve"> </w:t>
      </w:r>
      <w:r>
        <w:t>на</w:t>
      </w:r>
      <w:r w:rsidR="00106FAA">
        <w:t xml:space="preserve"> </w:t>
      </w:r>
      <w:r>
        <w:t>Планете</w:t>
      </w:r>
      <w:r w:rsidR="00106FAA">
        <w:t xml:space="preserve"> </w:t>
      </w:r>
      <w:r>
        <w:t>Земля,</w:t>
      </w:r>
      <w:r w:rsidR="00106FAA">
        <w:t xml:space="preserve"> </w:t>
      </w:r>
      <w:r>
        <w:t>вторая</w:t>
      </w:r>
      <w:r w:rsidR="00106FAA">
        <w:t xml:space="preserve"> </w:t>
      </w:r>
      <w:r>
        <w:t>или</w:t>
      </w:r>
      <w:r w:rsidR="00106FAA">
        <w:t xml:space="preserve"> </w:t>
      </w:r>
      <w:r>
        <w:t>третья</w:t>
      </w:r>
      <w:r w:rsidR="00106FAA">
        <w:t xml:space="preserve"> </w:t>
      </w:r>
      <w:r>
        <w:t>диаспора</w:t>
      </w:r>
      <w:r w:rsidR="00106FAA">
        <w:t xml:space="preserve"> </w:t>
      </w:r>
      <w:r>
        <w:t>по</w:t>
      </w:r>
      <w:r w:rsidR="00106FAA">
        <w:t xml:space="preserve"> </w:t>
      </w:r>
      <w:r>
        <w:t>населённости,</w:t>
      </w:r>
      <w:r w:rsidR="00106FAA">
        <w:t xml:space="preserve"> </w:t>
      </w:r>
      <w:r>
        <w:t>после</w:t>
      </w:r>
      <w:r w:rsidR="00106FAA">
        <w:t xml:space="preserve"> </w:t>
      </w:r>
      <w:r>
        <w:t>землян.</w:t>
      </w:r>
      <w:r w:rsidR="00106FAA">
        <w:t xml:space="preserve"> </w:t>
      </w:r>
      <w:r>
        <w:t>Ничего,</w:t>
      </w:r>
      <w:r w:rsidR="00106FAA">
        <w:t xml:space="preserve"> </w:t>
      </w:r>
      <w:r>
        <w:t>монады</w:t>
      </w:r>
      <w:r w:rsidR="00106FAA">
        <w:t xml:space="preserve"> </w:t>
      </w:r>
      <w:r>
        <w:t>постепенно</w:t>
      </w:r>
      <w:r w:rsidR="00106FAA">
        <w:t xml:space="preserve"> </w:t>
      </w:r>
      <w:r>
        <w:t>преображаются</w:t>
      </w:r>
      <w:r w:rsidR="00106FAA">
        <w:t xml:space="preserve"> </w:t>
      </w:r>
      <w:r>
        <w:t>и</w:t>
      </w:r>
      <w:r w:rsidR="00106FAA">
        <w:t xml:space="preserve"> </w:t>
      </w:r>
      <w:r>
        <w:t>все</w:t>
      </w:r>
      <w:r w:rsidR="00106FAA">
        <w:t xml:space="preserve"> </w:t>
      </w:r>
      <w:r>
        <w:t>становятся</w:t>
      </w:r>
      <w:r w:rsidR="00106FAA">
        <w:t xml:space="preserve"> </w:t>
      </w:r>
      <w:r>
        <w:t>землянами.</w:t>
      </w:r>
      <w:r w:rsidR="00106FAA">
        <w:t xml:space="preserve"> </w:t>
      </w:r>
      <w:r w:rsidR="00CE20FC">
        <w:t>К</w:t>
      </w:r>
      <w:r>
        <w:t>то</w:t>
      </w:r>
      <w:r w:rsidR="00106FAA">
        <w:t xml:space="preserve"> </w:t>
      </w:r>
      <w:r>
        <w:t>ж</w:t>
      </w:r>
      <w:r w:rsidR="00106FAA">
        <w:t xml:space="preserve"> </w:t>
      </w:r>
      <w:r>
        <w:t>виноват,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них</w:t>
      </w:r>
      <w:r w:rsidR="00106FAA">
        <w:t xml:space="preserve"> </w:t>
      </w:r>
      <w:r>
        <w:t>планета</w:t>
      </w:r>
      <w:r w:rsidR="00106FAA">
        <w:t xml:space="preserve"> </w:t>
      </w:r>
      <w:r>
        <w:t>«гакнулась»</w:t>
      </w:r>
      <w:r w:rsidR="00106FAA">
        <w:t xml:space="preserve"> </w:t>
      </w:r>
      <w:r>
        <w:t>и</w:t>
      </w:r>
      <w:r w:rsidR="00106FAA">
        <w:t xml:space="preserve"> </w:t>
      </w:r>
      <w:r>
        <w:t>они</w:t>
      </w:r>
      <w:r w:rsidR="00106FAA">
        <w:t xml:space="preserve"> </w:t>
      </w:r>
      <w:r>
        <w:t>к</w:t>
      </w:r>
      <w:r w:rsidR="00106FAA">
        <w:t xml:space="preserve"> </w:t>
      </w:r>
      <w:r>
        <w:t>нам</w:t>
      </w:r>
      <w:r w:rsidR="00106FAA">
        <w:t xml:space="preserve"> </w:t>
      </w:r>
      <w:r>
        <w:t>сюда</w:t>
      </w:r>
      <w:r w:rsidR="00106FAA">
        <w:t xml:space="preserve"> </w:t>
      </w:r>
      <w:r>
        <w:t>переселились,</w:t>
      </w:r>
      <w:r w:rsidR="00106FAA">
        <w:t xml:space="preserve"> </w:t>
      </w:r>
      <w:r>
        <w:t>потом</w:t>
      </w:r>
      <w:r w:rsidR="00106FAA">
        <w:t xml:space="preserve"> </w:t>
      </w:r>
      <w:r>
        <w:t>умерли</w:t>
      </w:r>
      <w:r w:rsidR="00106FAA">
        <w:t xml:space="preserve"> </w:t>
      </w:r>
      <w:r>
        <w:t>в</w:t>
      </w:r>
      <w:r w:rsidR="00106FAA">
        <w:t xml:space="preserve"> </w:t>
      </w:r>
      <w:r>
        <w:t>своих</w:t>
      </w:r>
      <w:r w:rsidR="00106FAA">
        <w:t xml:space="preserve"> </w:t>
      </w:r>
      <w:r>
        <w:t>телах,</w:t>
      </w:r>
      <w:r w:rsidR="00106FAA">
        <w:t xml:space="preserve"> </w:t>
      </w:r>
      <w:r>
        <w:t>а</w:t>
      </w:r>
      <w:r w:rsidR="00106FAA">
        <w:t xml:space="preserve"> </w:t>
      </w:r>
      <w:r>
        <w:t>теперь</w:t>
      </w:r>
      <w:r w:rsidR="00106FAA">
        <w:t xml:space="preserve"> </w:t>
      </w:r>
      <w:r>
        <w:t>воплощаются</w:t>
      </w:r>
      <w:r w:rsidR="00106FAA">
        <w:t xml:space="preserve"> </w:t>
      </w:r>
      <w:r>
        <w:t>в</w:t>
      </w:r>
      <w:r w:rsidR="00106FAA">
        <w:t xml:space="preserve"> </w:t>
      </w:r>
      <w:r>
        <w:t>человеческих,</w:t>
      </w:r>
      <w:r w:rsidR="00106FAA">
        <w:t xml:space="preserve"> </w:t>
      </w:r>
      <w:r>
        <w:t>постепенно</w:t>
      </w:r>
      <w:r w:rsidR="00106FAA">
        <w:t xml:space="preserve"> </w:t>
      </w:r>
      <w:r>
        <w:t>очеловечиваясь,</w:t>
      </w:r>
      <w:r w:rsidR="00106FAA">
        <w:t xml:space="preserve"> </w:t>
      </w:r>
      <w:r>
        <w:t>но</w:t>
      </w:r>
      <w:r w:rsidR="00106FAA">
        <w:t xml:space="preserve"> </w:t>
      </w:r>
      <w:r>
        <w:t>источником</w:t>
      </w:r>
      <w:r w:rsidR="00106FAA">
        <w:t xml:space="preserve"> </w:t>
      </w:r>
      <w:r>
        <w:t>их</w:t>
      </w:r>
      <w:r w:rsidR="00106FAA">
        <w:t xml:space="preserve"> </w:t>
      </w:r>
      <w:r>
        <w:t>жизни</w:t>
      </w:r>
      <w:r w:rsidR="00106FAA">
        <w:t xml:space="preserve"> </w:t>
      </w:r>
      <w:r>
        <w:t>был</w:t>
      </w:r>
      <w:r w:rsidR="00106FAA">
        <w:t xml:space="preserve"> </w:t>
      </w:r>
      <w:r>
        <w:t>Марс,</w:t>
      </w:r>
      <w:r w:rsidR="00106FAA">
        <w:t xml:space="preserve"> </w:t>
      </w:r>
      <w:r>
        <w:t>а</w:t>
      </w:r>
      <w:r w:rsidR="00106FAA">
        <w:t xml:space="preserve"> </w:t>
      </w:r>
      <w:r>
        <w:t>не</w:t>
      </w:r>
      <w:r w:rsidR="00106FAA">
        <w:t xml:space="preserve"> </w:t>
      </w:r>
      <w:r>
        <w:t>Планета</w:t>
      </w:r>
      <w:r w:rsidR="00106FAA">
        <w:t xml:space="preserve"> </w:t>
      </w:r>
      <w:r>
        <w:t>Земля.</w:t>
      </w:r>
      <w:r w:rsidR="00106FAA">
        <w:t xml:space="preserve"> </w:t>
      </w:r>
      <w:r>
        <w:t>Вопрос</w:t>
      </w:r>
      <w:r w:rsidR="00106FAA">
        <w:t xml:space="preserve"> </w:t>
      </w:r>
      <w:r>
        <w:t>источника</w:t>
      </w:r>
      <w:r w:rsidR="00106FAA">
        <w:t xml:space="preserve"> </w:t>
      </w:r>
      <w:r>
        <w:t>жизни.</w:t>
      </w:r>
    </w:p>
    <w:p w:rsidR="00A3353B" w:rsidRDefault="003B3395" w:rsidP="003B3395">
      <w:pPr>
        <w:ind w:firstLine="454"/>
      </w:pPr>
      <w:r>
        <w:t>Вот</w:t>
      </w:r>
      <w:r w:rsidR="00106FAA">
        <w:t xml:space="preserve"> </w:t>
      </w:r>
      <w:r>
        <w:t>эти</w:t>
      </w:r>
      <w:r w:rsidR="00106FAA">
        <w:t xml:space="preserve"> </w:t>
      </w:r>
      <w:r>
        <w:t>переговоры</w:t>
      </w:r>
      <w:r w:rsidR="00106FAA">
        <w:t xml:space="preserve"> </w:t>
      </w:r>
      <w:r>
        <w:t>ведём</w:t>
      </w:r>
      <w:r w:rsidR="00106FAA">
        <w:t xml:space="preserve"> </w:t>
      </w:r>
      <w:r>
        <w:t>в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как</w:t>
      </w:r>
      <w:r w:rsidR="00106FAA">
        <w:t xml:space="preserve"> </w:t>
      </w:r>
      <w:r>
        <w:t>по</w:t>
      </w:r>
      <w:r w:rsidR="00106FAA">
        <w:t xml:space="preserve"> </w:t>
      </w:r>
      <w:r>
        <w:t>Солнечной</w:t>
      </w:r>
      <w:r w:rsidR="00106FAA">
        <w:t xml:space="preserve"> </w:t>
      </w:r>
      <w:r>
        <w:t>системе,</w:t>
      </w:r>
      <w:r w:rsidR="00106FAA">
        <w:t xml:space="preserve"> </w:t>
      </w:r>
      <w:r>
        <w:t>ну</w:t>
      </w:r>
      <w:r w:rsidR="00106FAA">
        <w:t xml:space="preserve"> </w:t>
      </w:r>
      <w:r>
        <w:t>и</w:t>
      </w:r>
      <w:r w:rsidR="00106FAA">
        <w:t xml:space="preserve"> </w:t>
      </w:r>
      <w:r>
        <w:t>всё.</w:t>
      </w:r>
    </w:p>
    <w:p w:rsidR="00106FAA" w:rsidRDefault="00CE20FC" w:rsidP="00CE20FC">
      <w:pPr>
        <w:pStyle w:val="12"/>
      </w:pPr>
      <w:bookmarkStart w:id="82" w:name="_Toc514888151"/>
      <w:r>
        <w:lastRenderedPageBreak/>
        <w:t>Гражданин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bookmarkEnd w:id="82"/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это</w:t>
      </w:r>
      <w:r w:rsidR="00106FAA">
        <w:t xml:space="preserve"> </w:t>
      </w:r>
      <w:r>
        <w:t>самое</w:t>
      </w:r>
      <w:r w:rsidR="00106FAA">
        <w:t xml:space="preserve"> </w:t>
      </w:r>
      <w:r>
        <w:t>«крутое»</w:t>
      </w:r>
      <w:r w:rsidR="00106FAA">
        <w:t xml:space="preserve"> </w:t>
      </w:r>
      <w:r>
        <w:t>мероприятие,</w:t>
      </w:r>
      <w:r w:rsidR="00106FAA">
        <w:t xml:space="preserve"> </w:t>
      </w:r>
      <w:r>
        <w:t>с</w:t>
      </w:r>
      <w:r w:rsidR="00106FAA">
        <w:t xml:space="preserve"> </w:t>
      </w:r>
      <w:r>
        <w:t>точки</w:t>
      </w:r>
      <w:r w:rsidR="00106FAA">
        <w:t xml:space="preserve"> </w:t>
      </w:r>
      <w:r>
        <w:t>зрения</w:t>
      </w:r>
      <w:r w:rsidR="00106FAA">
        <w:t xml:space="preserve"> </w:t>
      </w:r>
      <w:r>
        <w:t>обычного</w:t>
      </w:r>
      <w:r w:rsidR="00106FAA">
        <w:t xml:space="preserve"> </w:t>
      </w:r>
      <w:r>
        <w:t>языка.</w:t>
      </w:r>
      <w:r w:rsidR="00106FAA">
        <w:t xml:space="preserve"> </w:t>
      </w:r>
      <w:r>
        <w:t>Это</w:t>
      </w:r>
      <w:r w:rsidR="00106FAA">
        <w:t xml:space="preserve"> </w:t>
      </w:r>
      <w:r>
        <w:t>когда</w:t>
      </w:r>
      <w:r w:rsidR="00106FAA">
        <w:t xml:space="preserve"> </w:t>
      </w:r>
      <w:r>
        <w:t>Отец</w:t>
      </w:r>
      <w:r w:rsidR="00106FAA">
        <w:t xml:space="preserve"> </w:t>
      </w:r>
      <w:r>
        <w:t>наделяет</w:t>
      </w:r>
      <w:r w:rsidR="00106FAA">
        <w:t xml:space="preserve"> </w:t>
      </w:r>
      <w:r>
        <w:t>тебя</w:t>
      </w:r>
      <w:r w:rsidR="00106FAA">
        <w:t xml:space="preserve"> </w:t>
      </w:r>
      <w:r w:rsidR="00CE20FC">
        <w:t>тем,</w:t>
      </w:r>
      <w:r w:rsidR="00106FAA">
        <w:t xml:space="preserve"> </w:t>
      </w:r>
      <w:r w:rsidR="00CE20FC">
        <w:t>чем</w:t>
      </w:r>
      <w:r w:rsidR="00106FAA">
        <w:t xml:space="preserve"> </w:t>
      </w:r>
      <w:r w:rsidR="00CE20FC">
        <w:t>ты</w:t>
      </w:r>
      <w:r w:rsidR="00106FAA">
        <w:t xml:space="preserve"> </w:t>
      </w:r>
      <w:r w:rsidR="00CE20FC">
        <w:t>чуть</w:t>
      </w:r>
      <w:r w:rsidR="00106FAA">
        <w:t xml:space="preserve"> </w:t>
      </w:r>
      <w:r w:rsidR="00CE20FC">
        <w:t>ли</w:t>
      </w:r>
      <w:r w:rsidR="00106FAA">
        <w:t xml:space="preserve"> </w:t>
      </w:r>
      <w:r w:rsidR="00CE20FC">
        <w:t>не</w:t>
      </w:r>
      <w:r w:rsidR="00106FAA">
        <w:t xml:space="preserve"> </w:t>
      </w:r>
      <w:r w:rsidR="00CE20FC">
        <w:t>владеешь</w:t>
      </w:r>
      <w:r w:rsidR="00106FAA">
        <w:t xml:space="preserve"> </w:t>
      </w:r>
      <w:r>
        <w:t>или</w:t>
      </w:r>
      <w:r w:rsidR="00106FAA">
        <w:t xml:space="preserve"> </w:t>
      </w:r>
      <w:r>
        <w:t>вообще</w:t>
      </w:r>
      <w:r w:rsidR="00106FAA">
        <w:t xml:space="preserve"> </w:t>
      </w:r>
      <w:r>
        <w:t>не</w:t>
      </w:r>
      <w:r w:rsidR="00106FAA">
        <w:t xml:space="preserve"> </w:t>
      </w:r>
      <w:r>
        <w:t>владеешь.</w:t>
      </w:r>
      <w:r w:rsidR="00106FAA">
        <w:t xml:space="preserve"> </w:t>
      </w:r>
      <w:r w:rsidR="00A3353B">
        <w:t>Д</w:t>
      </w:r>
      <w:r>
        <w:t>опустим,</w:t>
      </w:r>
      <w:r w:rsidR="00106FAA">
        <w:t xml:space="preserve"> </w:t>
      </w:r>
      <w:r>
        <w:t>я,</w:t>
      </w:r>
      <w:r w:rsidR="00106FAA">
        <w:t xml:space="preserve"> </w:t>
      </w:r>
      <w:r>
        <w:t>когда</w:t>
      </w:r>
      <w:r w:rsidR="00106FAA">
        <w:t xml:space="preserve"> </w:t>
      </w:r>
      <w:r>
        <w:t>начал</w:t>
      </w:r>
      <w:r w:rsidR="00106FAA">
        <w:t xml:space="preserve"> </w:t>
      </w:r>
      <w:r>
        <w:t>заниматься</w:t>
      </w:r>
      <w:r w:rsidR="00106FAA">
        <w:t xml:space="preserve"> </w:t>
      </w:r>
      <w:r>
        <w:t>системой</w:t>
      </w:r>
      <w:r w:rsidR="00106FAA">
        <w:t xml:space="preserve"> </w:t>
      </w:r>
      <w:r>
        <w:t>образования,</w:t>
      </w:r>
      <w:r w:rsidR="00106FAA">
        <w:t xml:space="preserve"> </w:t>
      </w:r>
      <w:r>
        <w:t>я</w:t>
      </w:r>
      <w:r w:rsidR="00106FAA">
        <w:t xml:space="preserve"> </w:t>
      </w:r>
      <w:r>
        <w:t>вообще</w:t>
      </w:r>
      <w:r w:rsidR="00106FAA">
        <w:t xml:space="preserve"> </w:t>
      </w:r>
      <w:r>
        <w:t>ей</w:t>
      </w:r>
      <w:r w:rsidR="00106FAA">
        <w:t xml:space="preserve"> </w:t>
      </w:r>
      <w:r>
        <w:t>не</w:t>
      </w:r>
      <w:r w:rsidR="00106FAA">
        <w:t xml:space="preserve"> </w:t>
      </w:r>
      <w:r>
        <w:t>владел.</w:t>
      </w:r>
      <w:r w:rsidR="00106FAA">
        <w:t xml:space="preserve"> </w:t>
      </w:r>
      <w:r>
        <w:t>Я</w:t>
      </w:r>
      <w:r w:rsidR="00106FAA">
        <w:t xml:space="preserve"> </w:t>
      </w:r>
      <w:r>
        <w:t>хореограф,</w:t>
      </w:r>
      <w:r w:rsidR="00106FAA">
        <w:t xml:space="preserve"> </w:t>
      </w:r>
      <w:r>
        <w:t>балетмейстер,</w:t>
      </w:r>
      <w:r w:rsidR="00106FAA">
        <w:t xml:space="preserve"> </w:t>
      </w:r>
      <w:r>
        <w:t>работник</w:t>
      </w:r>
      <w:r w:rsidR="00106FAA">
        <w:t xml:space="preserve"> </w:t>
      </w:r>
      <w:r>
        <w:t>культуры.</w:t>
      </w:r>
      <w:r w:rsidR="00106FAA">
        <w:t xml:space="preserve"> </w:t>
      </w:r>
      <w:r>
        <w:t>Владыка</w:t>
      </w:r>
      <w:r w:rsidR="00106FAA">
        <w:t xml:space="preserve"> </w:t>
      </w:r>
      <w:r>
        <w:t>меня</w:t>
      </w:r>
      <w:r w:rsidR="00106FAA">
        <w:t xml:space="preserve"> </w:t>
      </w:r>
      <w:r>
        <w:t>вызывает</w:t>
      </w:r>
      <w:r w:rsidR="00106FAA">
        <w:t xml:space="preserve"> </w:t>
      </w:r>
      <w:r>
        <w:t>и</w:t>
      </w:r>
      <w:r w:rsidR="00106FAA">
        <w:t xml:space="preserve"> </w:t>
      </w:r>
      <w:r>
        <w:t>говорит:</w:t>
      </w:r>
    </w:p>
    <w:p w:rsidR="003B3395" w:rsidRPr="008F680E" w:rsidRDefault="003B3395" w:rsidP="003B3395">
      <w:pPr>
        <w:ind w:firstLine="454"/>
      </w:pPr>
      <w:r w:rsidRPr="008F680E">
        <w:t>–</w:t>
      </w:r>
      <w:r w:rsidR="00106FAA">
        <w:t xml:space="preserve"> </w:t>
      </w:r>
      <w:r w:rsidRPr="008F680E">
        <w:t>Так,</w:t>
      </w:r>
      <w:r w:rsidR="00106FAA">
        <w:t xml:space="preserve"> </w:t>
      </w:r>
      <w:r w:rsidR="00A3353B">
        <w:t>создаём</w:t>
      </w:r>
      <w:r w:rsidR="00106FAA">
        <w:t xml:space="preserve"> </w:t>
      </w:r>
      <w:r w:rsidRPr="008F680E">
        <w:t>лицей.</w:t>
      </w:r>
    </w:p>
    <w:p w:rsidR="00106FAA" w:rsidRDefault="003B3395" w:rsidP="003B3395">
      <w:pPr>
        <w:ind w:firstLine="454"/>
      </w:pPr>
      <w:r w:rsidRPr="008F680E">
        <w:t>–</w:t>
      </w:r>
      <w:r w:rsidR="00106FAA">
        <w:t xml:space="preserve"> </w:t>
      </w:r>
      <w:r w:rsidRPr="008F680E">
        <w:t>Чего?</w:t>
      </w:r>
    </w:p>
    <w:p w:rsidR="00106FAA" w:rsidRDefault="003B3395" w:rsidP="003B3395">
      <w:pPr>
        <w:ind w:firstLine="454"/>
      </w:pPr>
      <w:r w:rsidRPr="008F680E">
        <w:t>–</w:t>
      </w:r>
      <w:r w:rsidR="00106FAA">
        <w:t xml:space="preserve"> </w:t>
      </w:r>
      <w:r w:rsidR="00A3353B">
        <w:t>Л</w:t>
      </w:r>
      <w:r w:rsidRPr="008F680E">
        <w:t>ицей.</w:t>
      </w:r>
      <w:r w:rsidR="00106FAA">
        <w:t xml:space="preserve"> </w:t>
      </w:r>
      <w:r w:rsidRPr="008F680E">
        <w:t>И</w:t>
      </w:r>
      <w:r w:rsidR="00106FAA">
        <w:t xml:space="preserve"> </w:t>
      </w:r>
      <w:r w:rsidRPr="008F680E">
        <w:t>ты</w:t>
      </w:r>
      <w:r w:rsidR="00106FAA">
        <w:t xml:space="preserve"> </w:t>
      </w:r>
      <w:r w:rsidRPr="008F680E">
        <w:t>будешь</w:t>
      </w:r>
      <w:r w:rsidR="00106FAA">
        <w:t xml:space="preserve"> </w:t>
      </w:r>
      <w:r w:rsidRPr="008F680E">
        <w:t>заниматься</w:t>
      </w:r>
      <w:r w:rsidR="00106FAA">
        <w:t xml:space="preserve"> </w:t>
      </w:r>
      <w:r w:rsidRPr="008F680E">
        <w:t>системой</w:t>
      </w:r>
      <w:r w:rsidR="00106FAA">
        <w:t xml:space="preserve"> </w:t>
      </w:r>
      <w:r w:rsidRPr="008F680E">
        <w:t>образования.</w:t>
      </w:r>
    </w:p>
    <w:p w:rsidR="003B3395" w:rsidRPr="008F680E" w:rsidRDefault="003B3395" w:rsidP="003B3395">
      <w:pPr>
        <w:ind w:firstLine="454"/>
      </w:pPr>
      <w:r w:rsidRPr="008F680E">
        <w:t>–</w:t>
      </w:r>
      <w:r w:rsidR="00106FAA">
        <w:t xml:space="preserve"> </w:t>
      </w:r>
      <w:r w:rsidRPr="008F680E">
        <w:t>Чем?</w:t>
      </w:r>
    </w:p>
    <w:p w:rsidR="003B3395" w:rsidRPr="008F680E" w:rsidRDefault="003B3395" w:rsidP="003B3395">
      <w:pPr>
        <w:ind w:firstLine="454"/>
      </w:pPr>
      <w:r w:rsidRPr="008F680E">
        <w:t>–</w:t>
      </w:r>
      <w:r w:rsidR="00106FAA">
        <w:t xml:space="preserve"> </w:t>
      </w:r>
      <w:r w:rsidRPr="008F680E">
        <w:t>Системой</w:t>
      </w:r>
      <w:r w:rsidR="00106FAA">
        <w:t xml:space="preserve"> </w:t>
      </w:r>
      <w:r w:rsidRPr="008F680E">
        <w:t>образования.</w:t>
      </w:r>
    </w:p>
    <w:p w:rsidR="00106FAA" w:rsidRDefault="003B3395" w:rsidP="003B3395">
      <w:pPr>
        <w:ind w:firstLine="454"/>
      </w:pPr>
      <w:r w:rsidRPr="008F680E">
        <w:t>–</w:t>
      </w:r>
      <w:r w:rsidR="00106FAA">
        <w:t xml:space="preserve"> </w:t>
      </w:r>
      <w:r w:rsidRPr="008F680E">
        <w:t>Я?</w:t>
      </w:r>
    </w:p>
    <w:p w:rsidR="003B3395" w:rsidRDefault="003B3395" w:rsidP="003B3395">
      <w:pPr>
        <w:ind w:firstLine="454"/>
      </w:pPr>
      <w:r>
        <w:t>Называется,</w:t>
      </w:r>
      <w:r w:rsidR="00106FAA">
        <w:t xml:space="preserve"> </w:t>
      </w:r>
      <w:r>
        <w:t>я</w:t>
      </w:r>
      <w:r w:rsidR="00106FAA">
        <w:t xml:space="preserve"> </w:t>
      </w:r>
      <w:r>
        <w:t>танцевать</w:t>
      </w:r>
      <w:r w:rsidR="00106FAA">
        <w:t xml:space="preserve"> </w:t>
      </w:r>
      <w:r>
        <w:t>хочу,</w:t>
      </w:r>
      <w:r w:rsidR="00106FAA">
        <w:t xml:space="preserve"> </w:t>
      </w:r>
      <w:r>
        <w:t>я</w:t>
      </w:r>
      <w:r w:rsidR="00106FAA">
        <w:t xml:space="preserve"> </w:t>
      </w:r>
      <w:r>
        <w:t>танцевать</w:t>
      </w:r>
      <w:r w:rsidR="00106FAA">
        <w:t xml:space="preserve"> </w:t>
      </w:r>
      <w:r>
        <w:t>хочу…</w:t>
      </w:r>
      <w:r w:rsidR="00106FAA">
        <w:t xml:space="preserve"> </w:t>
      </w:r>
      <w:r w:rsidRPr="00A3353B">
        <w:rPr>
          <w:i/>
        </w:rPr>
        <w:t>(Смех)</w:t>
      </w:r>
      <w:r w:rsidR="00106FAA">
        <w:t xml:space="preserve"> </w:t>
      </w:r>
      <w:r>
        <w:t>Нет,</w:t>
      </w:r>
      <w:r w:rsidR="00106FAA">
        <w:t xml:space="preserve"> </w:t>
      </w:r>
      <w:r>
        <w:t>вон</w:t>
      </w:r>
      <w:r w:rsidR="00106FAA">
        <w:t xml:space="preserve"> </w:t>
      </w:r>
      <w:r>
        <w:t>там,</w:t>
      </w:r>
      <w:r w:rsidR="00106FAA">
        <w:t xml:space="preserve"> </w:t>
      </w:r>
      <w:r>
        <w:t>в</w:t>
      </w:r>
      <w:r w:rsidR="00106FAA">
        <w:t xml:space="preserve"> </w:t>
      </w:r>
      <w:r>
        <w:t>той</w:t>
      </w:r>
      <w:r w:rsidR="00106FAA">
        <w:t xml:space="preserve"> </w:t>
      </w:r>
      <w:r>
        <w:t>стороне.</w:t>
      </w:r>
    </w:p>
    <w:p w:rsidR="00106FAA" w:rsidRDefault="003B3395" w:rsidP="003B3395">
      <w:pPr>
        <w:ind w:firstLine="454"/>
      </w:pPr>
      <w:r>
        <w:t>Через</w:t>
      </w:r>
      <w:r w:rsidR="00106FAA">
        <w:t xml:space="preserve"> </w:t>
      </w:r>
      <w:r>
        <w:t>год</w:t>
      </w:r>
      <w:r w:rsidR="00106FAA">
        <w:t xml:space="preserve"> </w:t>
      </w:r>
      <w:r>
        <w:t>был</w:t>
      </w:r>
      <w:r w:rsidR="00106FAA">
        <w:t xml:space="preserve"> </w:t>
      </w:r>
      <w:r>
        <w:t>лицей.</w:t>
      </w:r>
      <w:r w:rsidR="00106FAA">
        <w:t xml:space="preserve"> </w:t>
      </w:r>
      <w:r w:rsidR="00A3353B">
        <w:t>Это</w:t>
      </w:r>
      <w:r w:rsidR="00106FAA">
        <w:t xml:space="preserve"> </w:t>
      </w:r>
      <w:r>
        <w:t>вызвали,</w:t>
      </w:r>
      <w:r w:rsidR="00106FAA">
        <w:t xml:space="preserve"> </w:t>
      </w:r>
      <w:r>
        <w:t>убедили,</w:t>
      </w:r>
      <w:r w:rsidR="00106FAA">
        <w:t xml:space="preserve"> </w:t>
      </w:r>
      <w:r>
        <w:t>что</w:t>
      </w:r>
      <w:r w:rsidR="00106FAA">
        <w:t xml:space="preserve"> </w:t>
      </w:r>
      <w:r>
        <w:t>надо,</w:t>
      </w:r>
      <w:r w:rsidR="00106FAA">
        <w:t xml:space="preserve"> </w:t>
      </w:r>
      <w:r>
        <w:t>называется</w:t>
      </w:r>
      <w:r w:rsidR="00106FAA">
        <w:t xml:space="preserve"> </w:t>
      </w:r>
      <w:r>
        <w:t>«создаём».</w:t>
      </w:r>
      <w:r w:rsidR="00106FAA">
        <w:t xml:space="preserve"> </w:t>
      </w:r>
      <w:r w:rsidR="00A3353B">
        <w:t>И</w:t>
      </w:r>
      <w:r w:rsidR="00106FAA">
        <w:t xml:space="preserve"> </w:t>
      </w:r>
      <w:r w:rsidR="00A3353B">
        <w:t>ты</w:t>
      </w:r>
      <w:r w:rsidR="00106FAA">
        <w:t xml:space="preserve"> </w:t>
      </w:r>
      <w:r>
        <w:t>сразу</w:t>
      </w:r>
      <w:r w:rsidR="00106FAA">
        <w:t xml:space="preserve"> </w:t>
      </w:r>
      <w:r>
        <w:t>убедился,</w:t>
      </w:r>
      <w:r w:rsidR="00106FAA">
        <w:t xml:space="preserve"> </w:t>
      </w:r>
      <w:r>
        <w:t>что</w:t>
      </w:r>
      <w:r w:rsidR="00106FAA">
        <w:t xml:space="preserve"> </w:t>
      </w:r>
      <w:r>
        <w:t>надо</w:t>
      </w:r>
      <w:r w:rsidR="00A3353B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пошёл</w:t>
      </w:r>
      <w:r w:rsidR="00106FAA">
        <w:t xml:space="preserve"> </w:t>
      </w:r>
      <w:r>
        <w:t>обучаться</w:t>
      </w:r>
      <w:r w:rsidR="00106FAA">
        <w:t xml:space="preserve"> </w:t>
      </w:r>
      <w:r>
        <w:t>всему</w:t>
      </w:r>
      <w:r w:rsidR="00106FAA">
        <w:t xml:space="preserve"> </w:t>
      </w:r>
      <w:r>
        <w:t>этому.</w:t>
      </w:r>
      <w:r w:rsidR="00106FAA">
        <w:t xml:space="preserve"> </w:t>
      </w:r>
      <w:r>
        <w:t>Это</w:t>
      </w:r>
      <w:r w:rsidR="00106FAA">
        <w:t xml:space="preserve"> </w:t>
      </w:r>
      <w:r>
        <w:t>хорошо</w:t>
      </w:r>
      <w:r w:rsidR="00106FAA">
        <w:t xml:space="preserve"> </w:t>
      </w:r>
      <w:r>
        <w:t>было</w:t>
      </w:r>
      <w:r w:rsidR="00A3353B">
        <w:t>,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форматно,</w:t>
      </w:r>
      <w:r w:rsidR="00106FAA">
        <w:t xml:space="preserve"> </w:t>
      </w:r>
      <w:r>
        <w:t>с</w:t>
      </w:r>
      <w:r w:rsidR="00106FAA">
        <w:t xml:space="preserve"> </w:t>
      </w:r>
      <w:r>
        <w:t>другой</w:t>
      </w:r>
      <w:r w:rsidR="00106FAA">
        <w:t xml:space="preserve"> </w:t>
      </w:r>
      <w:r>
        <w:t>стороны</w:t>
      </w:r>
      <w:r w:rsidR="00106FAA">
        <w:t xml:space="preserve"> </w:t>
      </w:r>
      <w:r>
        <w:t>смотрел</w:t>
      </w:r>
      <w:r w:rsidR="00106FAA">
        <w:t xml:space="preserve"> </w:t>
      </w:r>
      <w:r>
        <w:t>на</w:t>
      </w:r>
      <w:r w:rsidR="00106FAA">
        <w:t xml:space="preserve"> </w:t>
      </w:r>
      <w:r>
        <w:t>систему</w:t>
      </w:r>
      <w:r w:rsidR="00106FAA">
        <w:t xml:space="preserve"> </w:t>
      </w:r>
      <w:r>
        <w:t>образования,</w:t>
      </w:r>
      <w:r w:rsidR="00106FAA">
        <w:t xml:space="preserve"> </w:t>
      </w:r>
      <w:r>
        <w:t>вникая</w:t>
      </w:r>
      <w:r w:rsidR="00106FAA">
        <w:t xml:space="preserve"> </w:t>
      </w:r>
      <w:r>
        <w:t>в</w:t>
      </w:r>
      <w:r w:rsidR="00106FAA">
        <w:t xml:space="preserve"> </w:t>
      </w:r>
      <w:r>
        <w:t>неё</w:t>
      </w:r>
      <w:r w:rsidR="00106FAA">
        <w:t xml:space="preserve"> </w:t>
      </w:r>
      <w:r>
        <w:t>и</w:t>
      </w:r>
      <w:r w:rsidR="00106FAA">
        <w:t xml:space="preserve"> </w:t>
      </w:r>
      <w:r>
        <w:t>видя</w:t>
      </w:r>
      <w:r w:rsidR="00106FAA">
        <w:t xml:space="preserve"> </w:t>
      </w:r>
      <w:r>
        <w:t>её</w:t>
      </w:r>
      <w:r w:rsidR="00106FAA">
        <w:t xml:space="preserve"> </w:t>
      </w:r>
      <w:r>
        <w:t>огрехи,</w:t>
      </w:r>
      <w:r w:rsidR="00106FAA">
        <w:t xml:space="preserve"> </w:t>
      </w:r>
      <w:r>
        <w:t>которые</w:t>
      </w:r>
      <w:r w:rsidR="00106FAA">
        <w:t xml:space="preserve"> </w:t>
      </w:r>
      <w:r>
        <w:t>при</w:t>
      </w:r>
      <w:r w:rsidR="00106FAA">
        <w:t xml:space="preserve"> </w:t>
      </w:r>
      <w:r>
        <w:t>обучении</w:t>
      </w:r>
      <w:r w:rsidR="00106FAA">
        <w:t xml:space="preserve"> </w:t>
      </w:r>
      <w:r>
        <w:t>не</w:t>
      </w:r>
      <w:r w:rsidR="00106FAA">
        <w:t xml:space="preserve"> </w:t>
      </w:r>
      <w:r>
        <w:t>видятся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в</w:t>
      </w:r>
      <w:r w:rsidR="00106FAA">
        <w:t xml:space="preserve"> </w:t>
      </w:r>
      <w:r>
        <w:t>системе.</w:t>
      </w:r>
      <w:r w:rsidR="00106FAA">
        <w:t xml:space="preserve"> </w:t>
      </w:r>
      <w:r>
        <w:t>Я</w:t>
      </w:r>
      <w:r w:rsidR="00106FAA">
        <w:t xml:space="preserve"> </w:t>
      </w:r>
      <w:r>
        <w:t>был</w:t>
      </w:r>
      <w:r w:rsidR="00106FAA">
        <w:t xml:space="preserve"> </w:t>
      </w:r>
      <w:r>
        <w:t>несистемный.</w:t>
      </w:r>
      <w:r w:rsidR="00106FAA">
        <w:t xml:space="preserve"> </w:t>
      </w:r>
      <w:r>
        <w:t>Мне</w:t>
      </w:r>
      <w:r w:rsidR="00106FAA">
        <w:t xml:space="preserve"> </w:t>
      </w:r>
      <w:r>
        <w:t>так</w:t>
      </w:r>
      <w:r w:rsidR="00106FAA">
        <w:t xml:space="preserve"> </w:t>
      </w:r>
      <w:r>
        <w:t>потом</w:t>
      </w:r>
      <w:r w:rsidR="00106FAA">
        <w:t xml:space="preserve"> </w:t>
      </w:r>
      <w:r>
        <w:t>специалисты</w:t>
      </w:r>
      <w:r w:rsidR="00106FAA">
        <w:t xml:space="preserve"> </w:t>
      </w:r>
      <w:r w:rsidR="00A3353B">
        <w:t>и</w:t>
      </w:r>
      <w:r w:rsidR="00106FAA">
        <w:t xml:space="preserve"> </w:t>
      </w:r>
      <w:r>
        <w:t>говорили:</w:t>
      </w:r>
      <w:r w:rsidR="00106FAA">
        <w:t xml:space="preserve"> </w:t>
      </w:r>
      <w:r>
        <w:t>«Ты</w:t>
      </w:r>
      <w:r w:rsidR="00106FAA">
        <w:t xml:space="preserve"> </w:t>
      </w:r>
      <w:r>
        <w:t>видишь</w:t>
      </w:r>
      <w:r w:rsidR="00106FAA">
        <w:t xml:space="preserve"> </w:t>
      </w:r>
      <w:r>
        <w:t>это</w:t>
      </w:r>
      <w:r w:rsidR="00106FAA">
        <w:t xml:space="preserve"> </w:t>
      </w:r>
      <w:r>
        <w:t>только</w:t>
      </w:r>
      <w:r w:rsidR="00106FAA">
        <w:t xml:space="preserve"> </w:t>
      </w:r>
      <w:r>
        <w:t>потому,</w:t>
      </w:r>
      <w:r w:rsidR="00106FAA">
        <w:t xml:space="preserve"> </w:t>
      </w:r>
      <w:r>
        <w:t>что</w:t>
      </w:r>
      <w:r w:rsidR="00106FAA">
        <w:t xml:space="preserve"> </w:t>
      </w:r>
      <w:r>
        <w:t>тебя</w:t>
      </w:r>
      <w:r w:rsidR="00106FAA">
        <w:t xml:space="preserve"> </w:t>
      </w:r>
      <w:r>
        <w:t>не</w:t>
      </w:r>
      <w:r w:rsidR="00106FAA">
        <w:t xml:space="preserve"> </w:t>
      </w:r>
      <w:r>
        <w:t>обучали</w:t>
      </w:r>
      <w:r w:rsidR="00106FAA">
        <w:t xml:space="preserve"> </w:t>
      </w:r>
      <w:r>
        <w:t>в</w:t>
      </w:r>
      <w:r w:rsidR="00106FAA">
        <w:t xml:space="preserve"> </w:t>
      </w:r>
      <w:r>
        <w:t>«Педвузе»,</w:t>
      </w:r>
      <w:r w:rsidR="00106FAA">
        <w:t xml:space="preserve"> </w:t>
      </w:r>
      <w:r>
        <w:t>где</w:t>
      </w:r>
      <w:r w:rsidR="00106FAA">
        <w:t xml:space="preserve"> </w:t>
      </w:r>
      <w:r>
        <w:t>обучают</w:t>
      </w:r>
      <w:r w:rsidR="00106FAA">
        <w:t xml:space="preserve"> </w:t>
      </w:r>
      <w:r>
        <w:t>по</w:t>
      </w:r>
      <w:r w:rsidR="00106FAA">
        <w:t xml:space="preserve"> </w:t>
      </w:r>
      <w:r>
        <w:t>методикам,</w:t>
      </w:r>
      <w:r w:rsidR="00106FAA">
        <w:t xml:space="preserve"> </w:t>
      </w:r>
      <w:r>
        <w:t>ты</w:t>
      </w:r>
      <w:r w:rsidR="00106FAA">
        <w:t xml:space="preserve"> </w:t>
      </w:r>
      <w:r>
        <w:t>потом</w:t>
      </w:r>
      <w:r w:rsidR="00106FAA">
        <w:t xml:space="preserve"> </w:t>
      </w:r>
      <w:r>
        <w:t>эту</w:t>
      </w:r>
      <w:r w:rsidR="00106FAA">
        <w:t xml:space="preserve"> </w:t>
      </w:r>
      <w:r>
        <w:t>систему</w:t>
      </w:r>
      <w:r w:rsidR="00106FAA">
        <w:t xml:space="preserve"> </w:t>
      </w:r>
      <w:r>
        <w:t>не</w:t>
      </w:r>
      <w:r w:rsidR="00106FAA">
        <w:t xml:space="preserve"> </w:t>
      </w:r>
      <w:r>
        <w:t>видишь».</w:t>
      </w:r>
      <w:r w:rsidR="00106FAA">
        <w:t xml:space="preserve"> </w:t>
      </w:r>
      <w:r>
        <w:t>Я</w:t>
      </w:r>
      <w:r w:rsidR="00106FAA">
        <w:t xml:space="preserve"> </w:t>
      </w:r>
      <w:r>
        <w:t>говорю:</w:t>
      </w:r>
      <w:r w:rsidR="00106FAA">
        <w:t xml:space="preserve"> </w:t>
      </w:r>
      <w:r>
        <w:t>«И</w:t>
      </w:r>
      <w:r w:rsidR="00106FAA">
        <w:t xml:space="preserve"> </w:t>
      </w:r>
      <w:r>
        <w:t>хорошо.</w:t>
      </w:r>
      <w:r w:rsidR="00106FAA">
        <w:t xml:space="preserve"> </w:t>
      </w:r>
      <w:r>
        <w:t>Меня</w:t>
      </w:r>
      <w:r w:rsidR="00106FAA">
        <w:t xml:space="preserve"> </w:t>
      </w:r>
      <w:r>
        <w:t>поэтому</w:t>
      </w:r>
      <w:r w:rsidR="00106FAA">
        <w:t xml:space="preserve"> </w:t>
      </w:r>
      <w:r>
        <w:t>Владыка</w:t>
      </w:r>
      <w:r w:rsidR="00106FAA">
        <w:t xml:space="preserve"> </w:t>
      </w:r>
      <w:r>
        <w:t>и</w:t>
      </w:r>
      <w:r w:rsidR="00106FAA">
        <w:t xml:space="preserve"> </w:t>
      </w:r>
      <w:r>
        <w:t>отправил</w:t>
      </w:r>
      <w:r w:rsidR="00106FAA">
        <w:t xml:space="preserve"> </w:t>
      </w:r>
      <w:r>
        <w:t>в</w:t>
      </w:r>
      <w:r w:rsidR="00106FAA">
        <w:t xml:space="preserve"> </w:t>
      </w:r>
      <w:r>
        <w:t>то</w:t>
      </w:r>
      <w:r w:rsidR="00106FAA">
        <w:t xml:space="preserve"> </w:t>
      </w:r>
      <w:r>
        <w:t>место,</w:t>
      </w:r>
      <w:r w:rsidR="00106FAA">
        <w:t xml:space="preserve"> </w:t>
      </w:r>
      <w:r>
        <w:t>которое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знал,</w:t>
      </w:r>
      <w:r w:rsidR="00106FAA">
        <w:t xml:space="preserve"> </w:t>
      </w:r>
      <w:r>
        <w:t>чтобы</w:t>
      </w:r>
      <w:r w:rsidR="00106FAA">
        <w:t xml:space="preserve"> </w:t>
      </w:r>
      <w:r>
        <w:t>я</w:t>
      </w:r>
      <w:r w:rsidR="00106FAA">
        <w:t xml:space="preserve"> </w:t>
      </w:r>
      <w:r>
        <w:t>нашёл</w:t>
      </w:r>
      <w:r w:rsidR="00106FAA">
        <w:t xml:space="preserve"> </w:t>
      </w:r>
      <w:r>
        <w:t>огрехи</w:t>
      </w:r>
      <w:r w:rsidR="00106FAA">
        <w:t xml:space="preserve"> </w:t>
      </w:r>
      <w:r>
        <w:t>и</w:t>
      </w:r>
      <w:r w:rsidR="00106FAA">
        <w:t xml:space="preserve"> </w:t>
      </w:r>
      <w:r>
        <w:t>сделал</w:t>
      </w:r>
      <w:r w:rsidR="00106FAA">
        <w:t xml:space="preserve"> </w:t>
      </w:r>
      <w:r>
        <w:t>по-другому,</w:t>
      </w:r>
      <w:r w:rsidR="00106FAA">
        <w:t xml:space="preserve"> </w:t>
      </w:r>
      <w:r>
        <w:t>а</w:t>
      </w:r>
      <w:r w:rsidR="00106FAA">
        <w:t xml:space="preserve"> </w:t>
      </w:r>
      <w:r>
        <w:t>оно</w:t>
      </w:r>
      <w:r w:rsidR="00106FAA">
        <w:t xml:space="preserve"> </w:t>
      </w:r>
      <w:r>
        <w:t>получилось».</w:t>
      </w:r>
      <w:r w:rsidR="00106FAA">
        <w:t xml:space="preserve"> </w:t>
      </w:r>
      <w:r>
        <w:t>Это</w:t>
      </w:r>
      <w:r w:rsidR="00106FAA">
        <w:t xml:space="preserve"> </w:t>
      </w:r>
      <w:r>
        <w:t>вот</w:t>
      </w:r>
      <w:r w:rsidR="00106FAA">
        <w:t xml:space="preserve"> </w:t>
      </w:r>
      <w:r>
        <w:t>об</w:t>
      </w:r>
      <w:r w:rsidR="00106FAA">
        <w:t xml:space="preserve"> </w:t>
      </w:r>
      <w:r>
        <w:t>этом.</w:t>
      </w:r>
    </w:p>
    <w:p w:rsidR="00106FAA" w:rsidRDefault="003B3395" w:rsidP="003B3395">
      <w:pPr>
        <w:ind w:firstLine="454"/>
      </w:pPr>
      <w:r>
        <w:t>И</w:t>
      </w:r>
      <w:r w:rsidR="00106FAA">
        <w:t xml:space="preserve"> </w:t>
      </w:r>
      <w:r>
        <w:t>вот,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Отец</w:t>
      </w:r>
      <w:r w:rsidR="00106FAA">
        <w:t xml:space="preserve"> </w:t>
      </w:r>
      <w:r>
        <w:t>наделяет</w:t>
      </w:r>
      <w:r w:rsidR="00106FAA">
        <w:t xml:space="preserve"> </w:t>
      </w:r>
      <w:r>
        <w:t>вас</w:t>
      </w:r>
      <w:r w:rsidR="00106FAA">
        <w:t xml:space="preserve"> </w:t>
      </w:r>
      <w:r>
        <w:t>чем-то,</w:t>
      </w:r>
      <w:r w:rsidR="00106FAA">
        <w:t xml:space="preserve"> </w:t>
      </w:r>
      <w:r>
        <w:t>вполне</w:t>
      </w:r>
      <w:r w:rsidR="00106FAA">
        <w:t xml:space="preserve"> </w:t>
      </w:r>
      <w:r>
        <w:t>себе</w:t>
      </w:r>
      <w:r w:rsidR="00106FAA">
        <w:t xml:space="preserve"> </w:t>
      </w:r>
      <w:r>
        <w:t>гражданским</w:t>
      </w:r>
      <w:r w:rsidR="00106FAA">
        <w:t xml:space="preserve"> </w:t>
      </w:r>
      <w:r>
        <w:t>действ</w:t>
      </w:r>
      <w:r w:rsidR="00A3353B">
        <w:t>ие</w:t>
      </w:r>
      <w:r>
        <w:t>м.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Высокая</w:t>
      </w:r>
      <w:r w:rsidR="00106FAA">
        <w:t xml:space="preserve"> </w:t>
      </w:r>
      <w:r>
        <w:t>Цельная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и</w:t>
      </w:r>
      <w:r w:rsidR="00106FAA">
        <w:t xml:space="preserve"> </w:t>
      </w:r>
      <w:r>
        <w:t>Метагалактика</w:t>
      </w:r>
      <w:r w:rsidR="00106FAA">
        <w:t xml:space="preserve"> </w:t>
      </w:r>
      <w:r w:rsidR="009A50F4"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там,</w:t>
      </w:r>
      <w:r w:rsidR="00106FAA">
        <w:t xml:space="preserve"> </w:t>
      </w:r>
      <w:r>
        <w:t>то</w:t>
      </w:r>
      <w:r w:rsidR="00106FAA">
        <w:t xml:space="preserve"> </w:t>
      </w:r>
      <w:r>
        <w:t>Планета</w:t>
      </w:r>
      <w:r w:rsidR="00106FAA">
        <w:t xml:space="preserve"> </w:t>
      </w:r>
      <w:r>
        <w:t>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Отец,</w:t>
      </w:r>
      <w:r w:rsidR="00106FAA">
        <w:t xml:space="preserve"> </w:t>
      </w:r>
      <w:r>
        <w:t>это</w:t>
      </w:r>
      <w:r w:rsidR="00106FAA">
        <w:t xml:space="preserve"> </w:t>
      </w:r>
      <w:r>
        <w:t>здесь.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вас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Отец</w:t>
      </w:r>
      <w:r w:rsidR="00106FAA">
        <w:t xml:space="preserve"> </w:t>
      </w:r>
      <w:r>
        <w:t>чем-то</w:t>
      </w:r>
      <w:r w:rsidR="00106FAA">
        <w:t xml:space="preserve"> </w:t>
      </w:r>
      <w:r>
        <w:t>определил,</w:t>
      </w:r>
      <w:r w:rsidR="00106FAA">
        <w:t xml:space="preserve"> </w:t>
      </w:r>
      <w:r>
        <w:t>вы</w:t>
      </w:r>
      <w:r w:rsidR="00106FAA">
        <w:t xml:space="preserve"> </w:t>
      </w:r>
      <w:r w:rsidRPr="00A3353B">
        <w:rPr>
          <w:i/>
        </w:rPr>
        <w:t>здесь</w:t>
      </w:r>
      <w:r w:rsidR="00106FAA">
        <w:t xml:space="preserve"> </w:t>
      </w:r>
      <w:r>
        <w:t>это</w:t>
      </w:r>
      <w:r w:rsidR="00106FAA">
        <w:t xml:space="preserve"> </w:t>
      </w:r>
      <w:r>
        <w:t>будете</w:t>
      </w:r>
      <w:r w:rsidR="00106FAA">
        <w:t xml:space="preserve"> </w:t>
      </w:r>
      <w:r>
        <w:t>делать,</w:t>
      </w:r>
      <w:r w:rsidR="00106FAA">
        <w:t xml:space="preserve"> </w:t>
      </w:r>
      <w:r>
        <w:t>на</w:t>
      </w:r>
      <w:r w:rsidR="00106FAA">
        <w:t xml:space="preserve"> </w:t>
      </w:r>
      <w:r>
        <w:t>физике.</w:t>
      </w:r>
      <w:r w:rsidR="00106FAA">
        <w:t xml:space="preserve"> </w:t>
      </w:r>
      <w:r>
        <w:t>Это</w:t>
      </w:r>
      <w:r w:rsidR="00106FAA">
        <w:t xml:space="preserve"> </w:t>
      </w:r>
      <w:r>
        <w:t>как</w:t>
      </w:r>
      <w:r w:rsidR="00106FAA">
        <w:t xml:space="preserve"> </w:t>
      </w:r>
      <w:r>
        <w:t>работа</w:t>
      </w:r>
      <w:r w:rsidR="00106FAA">
        <w:t xml:space="preserve"> </w:t>
      </w:r>
      <w:r>
        <w:t>Аватаров,</w:t>
      </w:r>
      <w:r w:rsidR="00106FAA">
        <w:t xml:space="preserve"> </w:t>
      </w:r>
      <w:r>
        <w:t>вы</w:t>
      </w:r>
      <w:r w:rsidR="00106FAA">
        <w:t xml:space="preserve"> </w:t>
      </w:r>
      <w:r>
        <w:t>идёте</w:t>
      </w:r>
      <w:r w:rsidR="00106FAA">
        <w:t xml:space="preserve"> </w:t>
      </w:r>
      <w:r>
        <w:t>по</w:t>
      </w:r>
      <w:r w:rsidR="00106FAA">
        <w:t xml:space="preserve"> </w:t>
      </w:r>
      <w:r>
        <w:t>России,</w:t>
      </w:r>
      <w:r w:rsidR="00106FAA">
        <w:t xml:space="preserve"> </w:t>
      </w:r>
      <w:r>
        <w:t>там</w:t>
      </w:r>
      <w:r w:rsidR="00106FAA">
        <w:t xml:space="preserve"> </w:t>
      </w:r>
      <w:r>
        <w:t>Белоруссии,</w:t>
      </w:r>
      <w:r w:rsidR="00106FAA">
        <w:t xml:space="preserve"> </w:t>
      </w:r>
      <w:r>
        <w:t>Казахстану,</w:t>
      </w:r>
      <w:r w:rsidR="00106FAA">
        <w:t xml:space="preserve"> </w:t>
      </w:r>
      <w:r>
        <w:t>где</w:t>
      </w:r>
      <w:r w:rsidR="00106FAA">
        <w:t xml:space="preserve"> </w:t>
      </w:r>
      <w:r>
        <w:t>вы</w:t>
      </w:r>
      <w:r w:rsidR="00106FAA">
        <w:t xml:space="preserve"> </w:t>
      </w:r>
      <w:r>
        <w:t>живёте</w:t>
      </w:r>
      <w:r w:rsidR="00A3353B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делаете.</w:t>
      </w:r>
      <w:r w:rsidR="00106FAA">
        <w:t xml:space="preserve"> </w:t>
      </w:r>
      <w:r>
        <w:t>Поэтому,</w:t>
      </w:r>
      <w:r w:rsidR="00106FAA">
        <w:t xml:space="preserve"> </w:t>
      </w:r>
      <w:r>
        <w:t>первый</w:t>
      </w:r>
      <w:r w:rsidR="00106FAA">
        <w:t xml:space="preserve"> </w:t>
      </w:r>
      <w:r>
        <w:t>планетарный</w:t>
      </w:r>
      <w:r w:rsidR="00106FAA">
        <w:t xml:space="preserve"> </w:t>
      </w:r>
      <w:r>
        <w:t>вариант,</w:t>
      </w:r>
      <w:r w:rsidR="00106FAA">
        <w:t xml:space="preserve"> </w:t>
      </w:r>
      <w:r>
        <w:t>это</w:t>
      </w:r>
      <w:r w:rsidR="00106FAA">
        <w:t xml:space="preserve"> </w:t>
      </w:r>
      <w:r>
        <w:t>«здеся»,</w:t>
      </w:r>
      <w:r w:rsidR="00106FAA">
        <w:t xml:space="preserve"> </w:t>
      </w:r>
      <w:r>
        <w:t>четвёртый</w:t>
      </w:r>
      <w:r w:rsidR="00106FAA">
        <w:t xml:space="preserve"> </w:t>
      </w:r>
      <w:r>
        <w:t>вариант</w:t>
      </w:r>
      <w:r w:rsidR="00106FAA">
        <w:t xml:space="preserve"> </w:t>
      </w:r>
      <w:r>
        <w:t>Отца,</w:t>
      </w:r>
      <w:r w:rsidR="00106FAA">
        <w:t xml:space="preserve"> </w:t>
      </w:r>
      <w:r>
        <w:t>это</w:t>
      </w:r>
      <w:r w:rsidR="00106FAA">
        <w:t xml:space="preserve"> </w:t>
      </w:r>
      <w:r>
        <w:t>тоже</w:t>
      </w:r>
      <w:r w:rsidR="00106FAA">
        <w:t xml:space="preserve"> </w:t>
      </w:r>
      <w:r>
        <w:t>здесь,</w:t>
      </w:r>
      <w:r w:rsidR="00106FAA">
        <w:t xml:space="preserve"> </w:t>
      </w:r>
      <w:r>
        <w:t>только</w:t>
      </w:r>
      <w:r w:rsidR="00106FAA">
        <w:t xml:space="preserve"> </w:t>
      </w:r>
      <w:r>
        <w:t>два</w:t>
      </w:r>
      <w:r w:rsidR="00106FAA">
        <w:t xml:space="preserve"> </w:t>
      </w:r>
      <w:r>
        <w:t>промежуточных,</w:t>
      </w:r>
      <w:r w:rsidR="00106FAA">
        <w:t xml:space="preserve"> </w:t>
      </w:r>
      <w:r>
        <w:t>это</w:t>
      </w:r>
      <w:r w:rsidR="00106FAA">
        <w:t xml:space="preserve"> </w:t>
      </w:r>
      <w:r>
        <w:t>«тама».</w:t>
      </w:r>
      <w:r w:rsidR="00106FAA">
        <w:t xml:space="preserve"> </w:t>
      </w:r>
      <w:r>
        <w:t>Всё.</w:t>
      </w:r>
    </w:p>
    <w:p w:rsidR="00106FAA" w:rsidRDefault="003B3395" w:rsidP="003B3395">
      <w:pPr>
        <w:ind w:firstLine="454"/>
      </w:pPr>
      <w:r>
        <w:t>Теперь</w:t>
      </w:r>
      <w:r w:rsidR="00106FAA">
        <w:t xml:space="preserve"> </w:t>
      </w:r>
      <w:r>
        <w:t>определяйтесь.</w:t>
      </w:r>
      <w:r w:rsidR="00106FAA">
        <w:t xml:space="preserve"> </w:t>
      </w:r>
      <w:r>
        <w:t>Смотрите,</w:t>
      </w:r>
      <w:r w:rsidR="00106FAA">
        <w:t xml:space="preserve"> </w:t>
      </w:r>
      <w:r>
        <w:t>как</w:t>
      </w:r>
      <w:r w:rsidR="00106FAA">
        <w:t xml:space="preserve"> </w:t>
      </w:r>
      <w:r>
        <w:t>у</w:t>
      </w:r>
      <w:r w:rsidR="00106FAA">
        <w:t xml:space="preserve"> </w:t>
      </w:r>
      <w:r>
        <w:t>некоторых</w:t>
      </w:r>
      <w:r w:rsidR="00106FAA">
        <w:t xml:space="preserve"> </w:t>
      </w:r>
      <w:r>
        <w:t>уже</w:t>
      </w:r>
      <w:r w:rsidR="00106FAA">
        <w:t xml:space="preserve"> </w:t>
      </w:r>
      <w:r>
        <w:t>желание,</w:t>
      </w:r>
      <w:r w:rsidR="00106FAA">
        <w:t xml:space="preserve"> </w:t>
      </w:r>
      <w:r>
        <w:t>что</w:t>
      </w:r>
      <w:r w:rsidR="00106FAA">
        <w:t xml:space="preserve"> </w:t>
      </w:r>
      <w:r>
        <w:t>вам</w:t>
      </w:r>
      <w:r w:rsidR="00106FAA">
        <w:t xml:space="preserve"> </w:t>
      </w:r>
      <w:r>
        <w:t>Отец</w:t>
      </w:r>
      <w:r w:rsidR="00106FAA">
        <w:t xml:space="preserve"> </w:t>
      </w:r>
      <w:r>
        <w:t>дал,</w:t>
      </w:r>
      <w:r w:rsidR="00106FAA">
        <w:t xml:space="preserve"> </w:t>
      </w:r>
      <w:r>
        <w:t>вы</w:t>
      </w:r>
      <w:r w:rsidR="00106FAA">
        <w:t xml:space="preserve"> </w:t>
      </w:r>
      <w:r>
        <w:t>ж</w:t>
      </w:r>
      <w:r w:rsidR="00106FAA">
        <w:t xml:space="preserve"> </w:t>
      </w:r>
      <w:r>
        <w:t>сразу</w:t>
      </w:r>
      <w:r w:rsidR="00106FAA">
        <w:t xml:space="preserve"> </w:t>
      </w:r>
      <w:r>
        <w:t>стали</w:t>
      </w:r>
      <w:r w:rsidR="00106FAA">
        <w:t xml:space="preserve"> </w:t>
      </w:r>
      <w:r>
        <w:t>самыми</w:t>
      </w:r>
      <w:r w:rsidR="00106FAA">
        <w:t xml:space="preserve"> </w:t>
      </w:r>
      <w:r>
        <w:t>высокими</w:t>
      </w:r>
      <w:r w:rsidR="00106FAA">
        <w:t xml:space="preserve"> </w:t>
      </w:r>
      <w:r>
        <w:t>Гражданами,</w:t>
      </w:r>
      <w:r w:rsidR="00106FAA">
        <w:t xml:space="preserve"> </w:t>
      </w:r>
      <w:r>
        <w:t>большинство</w:t>
      </w:r>
      <w:r w:rsidR="00106FAA">
        <w:t xml:space="preserve"> </w:t>
      </w:r>
      <w:r>
        <w:t>получило</w:t>
      </w:r>
      <w:r w:rsidR="00106FAA">
        <w:t xml:space="preserve"> </w:t>
      </w:r>
      <w:r>
        <w:t>поручение</w:t>
      </w:r>
      <w:r w:rsidR="00106FAA">
        <w:t xml:space="preserve"> </w:t>
      </w:r>
      <w:r>
        <w:t>от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думая,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там.</w:t>
      </w:r>
      <w:r w:rsidR="00106FAA">
        <w:t xml:space="preserve"> </w:t>
      </w:r>
      <w:r>
        <w:t>А</w:t>
      </w:r>
      <w:r w:rsidR="00106FAA">
        <w:t xml:space="preserve"> </w:t>
      </w:r>
      <w:r>
        <w:t>вы</w:t>
      </w:r>
      <w:r w:rsidR="00106FAA">
        <w:t xml:space="preserve"> </w:t>
      </w:r>
      <w:r>
        <w:t>забыли,</w:t>
      </w:r>
      <w:r w:rsidR="00106FAA">
        <w:t xml:space="preserve"> </w:t>
      </w:r>
      <w:r>
        <w:t>что</w:t>
      </w:r>
      <w:r w:rsidR="00106FAA">
        <w:t xml:space="preserve"> </w:t>
      </w:r>
      <w:r>
        <w:t>Отец</w:t>
      </w:r>
      <w:r w:rsidR="00106FAA">
        <w:t xml:space="preserve"> </w:t>
      </w:r>
      <w:r>
        <w:t>реализуется,</w:t>
      </w:r>
      <w:r w:rsidR="00106FAA">
        <w:t xml:space="preserve"> </w:t>
      </w:r>
      <w:r>
        <w:t>где?</w:t>
      </w:r>
      <w:r w:rsidR="00106FAA">
        <w:t xml:space="preserve"> </w:t>
      </w:r>
      <w:r>
        <w:t>Здесь.</w:t>
      </w:r>
      <w:r w:rsidR="00106FAA">
        <w:t xml:space="preserve"> </w:t>
      </w:r>
      <w:r>
        <w:t>Стандарт</w:t>
      </w:r>
      <w:r w:rsidR="00106FAA">
        <w:t xml:space="preserve"> </w:t>
      </w:r>
      <w:r>
        <w:t>Синтеза.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Отец</w:t>
      </w:r>
      <w:r w:rsidR="00106FAA">
        <w:t xml:space="preserve"> </w:t>
      </w:r>
      <w:r>
        <w:t>даёт</w:t>
      </w:r>
      <w:r w:rsidR="00106FAA">
        <w:t xml:space="preserve"> </w:t>
      </w:r>
      <w:r>
        <w:t>поручение</w:t>
      </w:r>
      <w:r w:rsidR="00106FAA">
        <w:t xml:space="preserve"> </w:t>
      </w:r>
      <w:r>
        <w:t>там,</w:t>
      </w:r>
      <w:r w:rsidR="00106FAA">
        <w:t xml:space="preserve"> </w:t>
      </w:r>
      <w:r>
        <w:t>он</w:t>
      </w:r>
      <w:r w:rsidR="00106FAA">
        <w:t xml:space="preserve"> </w:t>
      </w:r>
      <w:r>
        <w:t>требует</w:t>
      </w:r>
      <w:r w:rsidR="00106FAA">
        <w:t xml:space="preserve"> </w:t>
      </w:r>
      <w:r>
        <w:t>исполнение,</w:t>
      </w:r>
      <w:r w:rsidR="00106FAA">
        <w:t xml:space="preserve"> </w:t>
      </w:r>
      <w:r>
        <w:t>где?</w:t>
      </w:r>
      <w:r w:rsidR="00106FAA">
        <w:t xml:space="preserve"> </w:t>
      </w:r>
      <w:r>
        <w:t>На</w:t>
      </w:r>
      <w:r w:rsidR="00106FAA">
        <w:t xml:space="preserve"> </w:t>
      </w:r>
      <w:r>
        <w:t>физике,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Отец</w:t>
      </w:r>
      <w:r w:rsidR="00106FAA">
        <w:t xml:space="preserve"> </w:t>
      </w:r>
      <w:r>
        <w:t>реализуется</w:t>
      </w:r>
      <w:r w:rsidR="00106FAA">
        <w:t xml:space="preserve"> </w:t>
      </w:r>
      <w:r>
        <w:t>физично.</w:t>
      </w:r>
      <w:r w:rsidR="00106FAA">
        <w:t xml:space="preserve"> </w:t>
      </w:r>
      <w:r>
        <w:t>Будете</w:t>
      </w:r>
      <w:r w:rsidR="00106FAA">
        <w:t xml:space="preserve"> </w:t>
      </w:r>
      <w:r>
        <w:t>делать</w:t>
      </w:r>
      <w:r w:rsidR="00106FAA">
        <w:t xml:space="preserve"> </w:t>
      </w:r>
      <w:r>
        <w:t>«здеся».</w:t>
      </w:r>
      <w:r w:rsidR="00106FAA">
        <w:t xml:space="preserve"> </w:t>
      </w:r>
      <w:r>
        <w:t>Помните,</w:t>
      </w:r>
      <w:r w:rsidR="00106FAA">
        <w:t xml:space="preserve"> </w:t>
      </w:r>
      <w:r>
        <w:t>назвался</w:t>
      </w:r>
      <w:r w:rsidR="00106FAA">
        <w:t xml:space="preserve"> </w:t>
      </w:r>
      <w:r>
        <w:t>груздем,</w:t>
      </w:r>
      <w:r w:rsidR="00106FAA">
        <w:t xml:space="preserve"> </w:t>
      </w:r>
      <w:r>
        <w:t>исполняй</w:t>
      </w:r>
      <w:r w:rsidR="00106FAA">
        <w:t xml:space="preserve"> </w:t>
      </w:r>
      <w:r>
        <w:t>физически.</w:t>
      </w:r>
      <w:r w:rsidR="00106FAA">
        <w:t xml:space="preserve"> </w:t>
      </w:r>
      <w:r>
        <w:t>Возраст,</w:t>
      </w:r>
      <w:r w:rsidR="00106FAA">
        <w:t xml:space="preserve"> </w:t>
      </w:r>
      <w:r>
        <w:t>не</w:t>
      </w:r>
      <w:r w:rsidR="00106FAA">
        <w:t xml:space="preserve"> </w:t>
      </w:r>
      <w:r>
        <w:t>помеха.</w:t>
      </w:r>
      <w:r w:rsidR="00106FAA">
        <w:t xml:space="preserve"> </w:t>
      </w:r>
      <w:r>
        <w:t>Если</w:t>
      </w:r>
      <w:r w:rsidR="00106FAA">
        <w:t xml:space="preserve"> </w:t>
      </w:r>
      <w:r>
        <w:t>вам</w:t>
      </w:r>
      <w:r w:rsidR="00106FAA">
        <w:t xml:space="preserve"> </w:t>
      </w:r>
      <w:r>
        <w:t>Отец</w:t>
      </w:r>
      <w:r w:rsidR="00106FAA">
        <w:t xml:space="preserve"> </w:t>
      </w:r>
      <w:r>
        <w:t>дал</w:t>
      </w:r>
      <w:r w:rsidR="00106FAA">
        <w:t xml:space="preserve"> </w:t>
      </w:r>
      <w:r>
        <w:t>поручение,</w:t>
      </w:r>
      <w:r w:rsidR="00106FAA">
        <w:t xml:space="preserve"> </w:t>
      </w:r>
      <w:r>
        <w:t>вы</w:t>
      </w:r>
      <w:r w:rsidR="00106FAA">
        <w:t xml:space="preserve"> </w:t>
      </w:r>
      <w:r>
        <w:t>должны</w:t>
      </w:r>
      <w:r w:rsidR="00106FAA">
        <w:t xml:space="preserve"> </w:t>
      </w:r>
      <w:r>
        <w:t>начать,</w:t>
      </w:r>
      <w:r w:rsidR="00106FAA">
        <w:t xml:space="preserve"> </w:t>
      </w:r>
      <w:r>
        <w:t>когда?</w:t>
      </w:r>
      <w:r w:rsidR="00106FAA">
        <w:t xml:space="preserve"> </w:t>
      </w:r>
      <w:r>
        <w:t>Немедленно.</w:t>
      </w:r>
      <w:r w:rsidR="00106FAA">
        <w:t xml:space="preserve"> </w:t>
      </w:r>
      <w:r>
        <w:t>Четвёртое</w:t>
      </w:r>
      <w:r w:rsidR="00106FAA">
        <w:t xml:space="preserve"> </w:t>
      </w:r>
      <w:r>
        <w:t>у</w:t>
      </w:r>
      <w:r w:rsidR="00106FAA">
        <w:t xml:space="preserve"> </w:t>
      </w:r>
      <w:r>
        <w:t>Гражданина,</w:t>
      </w:r>
      <w:r w:rsidR="00106FAA">
        <w:t xml:space="preserve"> </w:t>
      </w:r>
      <w:r>
        <w:t>это</w:t>
      </w:r>
      <w:r w:rsidR="00106FAA">
        <w:t xml:space="preserve"> </w:t>
      </w:r>
      <w:r>
        <w:t>немедленное</w:t>
      </w:r>
      <w:r w:rsidR="00106FAA">
        <w:t xml:space="preserve"> </w:t>
      </w:r>
      <w:r>
        <w:t>начало.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уже</w:t>
      </w:r>
      <w:r w:rsidR="00106FAA">
        <w:t xml:space="preserve"> </w:t>
      </w:r>
      <w:r>
        <w:t>мысли</w:t>
      </w:r>
      <w:r w:rsidR="00106FAA">
        <w:t xml:space="preserve"> </w:t>
      </w:r>
      <w:r>
        <w:t>побежали,</w:t>
      </w:r>
      <w:r w:rsidR="00106FAA">
        <w:t xml:space="preserve"> </w:t>
      </w:r>
      <w:r>
        <w:t>думаете,</w:t>
      </w:r>
      <w:r w:rsidR="00106FAA">
        <w:t xml:space="preserve"> </w:t>
      </w:r>
      <w:r>
        <w:t>где</w:t>
      </w:r>
      <w:r w:rsidR="00106FAA">
        <w:t xml:space="preserve"> </w:t>
      </w:r>
      <w:r>
        <w:t>взять</w:t>
      </w:r>
      <w:r w:rsidR="00106FAA">
        <w:t xml:space="preserve"> </w:t>
      </w:r>
      <w:r>
        <w:t>Огонь,</w:t>
      </w:r>
      <w:r w:rsidR="00106FAA">
        <w:t xml:space="preserve"> </w:t>
      </w:r>
      <w:r>
        <w:t>потенциал,</w:t>
      </w:r>
      <w:r w:rsidR="00106FAA">
        <w:t xml:space="preserve"> </w:t>
      </w:r>
      <w:r>
        <w:t>как</w:t>
      </w:r>
      <w:r w:rsidR="00106FAA">
        <w:t xml:space="preserve"> </w:t>
      </w:r>
      <w:r>
        <w:t>перестроиться</w:t>
      </w:r>
      <w:r w:rsidR="00106FAA">
        <w:t xml:space="preserve"> </w:t>
      </w:r>
      <w:r>
        <w:t>и</w:t>
      </w:r>
      <w:r w:rsidR="00106FAA">
        <w:t xml:space="preserve"> </w:t>
      </w:r>
      <w:r>
        <w:t>вперед</w:t>
      </w:r>
      <w:r w:rsidR="00106FAA">
        <w:t xml:space="preserve"> </w:t>
      </w:r>
      <w:r>
        <w:t>–</w:t>
      </w:r>
      <w:r w:rsidR="00106FAA">
        <w:t xml:space="preserve"> </w:t>
      </w:r>
      <w:r>
        <w:t>делать</w:t>
      </w:r>
      <w:r w:rsidR="00106FAA">
        <w:t xml:space="preserve"> </w:t>
      </w:r>
      <w:r>
        <w:t>это.</w:t>
      </w:r>
    </w:p>
    <w:p w:rsidR="00A3353B" w:rsidRDefault="003B3395" w:rsidP="003B3395">
      <w:pPr>
        <w:ind w:firstLine="454"/>
      </w:pPr>
      <w:r>
        <w:t>Четыре</w:t>
      </w:r>
      <w:r w:rsidR="00106FAA">
        <w:t xml:space="preserve"> </w:t>
      </w:r>
      <w:r>
        <w:t>вида</w:t>
      </w:r>
      <w:r w:rsidR="00106FAA">
        <w:t xml:space="preserve"> </w:t>
      </w:r>
      <w:r>
        <w:t>Гражданина.</w:t>
      </w:r>
      <w:r w:rsidR="00106FAA">
        <w:t xml:space="preserve"> </w:t>
      </w:r>
      <w:r>
        <w:t>Стяжаем,</w:t>
      </w:r>
      <w:r w:rsidR="00106FAA">
        <w:t xml:space="preserve"> </w:t>
      </w:r>
      <w:r>
        <w:t>дорабатываем.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углубим</w:t>
      </w:r>
      <w:r w:rsidR="00106FAA">
        <w:t xml:space="preserve"> </w:t>
      </w:r>
      <w:r>
        <w:t>Метагалактическую</w:t>
      </w:r>
      <w:r w:rsidR="00106FAA">
        <w:t xml:space="preserve"> </w:t>
      </w:r>
      <w:r>
        <w:t>Гражданскую</w:t>
      </w:r>
      <w:r w:rsidR="00106FAA">
        <w:t xml:space="preserve"> </w:t>
      </w:r>
      <w:r>
        <w:t>Конфедерацию</w:t>
      </w:r>
      <w:r w:rsidR="00106FAA">
        <w:t xml:space="preserve"> </w:t>
      </w:r>
      <w:r>
        <w:t>и</w:t>
      </w:r>
      <w:r w:rsidR="00106FAA">
        <w:t xml:space="preserve"> </w:t>
      </w:r>
      <w:r>
        <w:t>потом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будет</w:t>
      </w:r>
      <w:r w:rsidR="00106FAA">
        <w:t xml:space="preserve"> </w:t>
      </w:r>
      <w:r>
        <w:t>второй</w:t>
      </w:r>
      <w:r w:rsidR="00106FAA">
        <w:t xml:space="preserve"> </w:t>
      </w:r>
      <w:r>
        <w:t>вопрос,</w:t>
      </w:r>
      <w:r w:rsidR="00106FAA">
        <w:t xml:space="preserve"> </w:t>
      </w:r>
      <w:r>
        <w:t>что</w:t>
      </w:r>
      <w:r w:rsidR="00106FAA">
        <w:t xml:space="preserve"> </w:t>
      </w:r>
      <w:r>
        <w:t>есмь</w:t>
      </w:r>
      <w:r w:rsidR="00106FAA">
        <w:t xml:space="preserve"> </w:t>
      </w:r>
      <w:r>
        <w:t>конфедеративность,</w:t>
      </w:r>
      <w:r w:rsidR="00106FAA">
        <w:t xml:space="preserve"> </w:t>
      </w:r>
      <w:r>
        <w:t>которую</w:t>
      </w:r>
      <w:r w:rsidR="00106FAA">
        <w:t xml:space="preserve"> </w:t>
      </w:r>
      <w:r>
        <w:t>мы</w:t>
      </w:r>
      <w:r w:rsidR="00106FAA">
        <w:t xml:space="preserve"> </w:t>
      </w:r>
      <w:r>
        <w:t>стяжали</w:t>
      </w:r>
      <w:r w:rsidR="00A3353B">
        <w:t>.</w:t>
      </w:r>
      <w:r w:rsidR="00106FAA">
        <w:t xml:space="preserve"> </w:t>
      </w:r>
      <w:r w:rsidR="00A3353B">
        <w:t>И</w:t>
      </w:r>
      <w:r w:rsidR="00106FAA">
        <w:t xml:space="preserve"> </w:t>
      </w:r>
      <w:r>
        <w:t>по-другому</w:t>
      </w:r>
      <w:r w:rsidR="00106FAA">
        <w:t xml:space="preserve"> </w:t>
      </w:r>
      <w:r>
        <w:t>посмотрим</w:t>
      </w:r>
      <w:r w:rsidR="00106FAA">
        <w:t xml:space="preserve"> </w:t>
      </w:r>
      <w:r>
        <w:t>на</w:t>
      </w:r>
      <w:r w:rsidR="00106FAA">
        <w:t xml:space="preserve"> </w:t>
      </w:r>
      <w:r>
        <w:t>всё</w:t>
      </w:r>
      <w:r w:rsidR="00106FAA">
        <w:t xml:space="preserve"> </w:t>
      </w:r>
      <w:r>
        <w:t>это</w:t>
      </w:r>
      <w:r w:rsidR="00106FAA">
        <w:t xml:space="preserve"> </w:t>
      </w:r>
      <w:r>
        <w:t>дело.</w:t>
      </w:r>
      <w:r w:rsidR="00106FAA">
        <w:t xml:space="preserve"> </w:t>
      </w:r>
      <w:r>
        <w:t>А</w:t>
      </w:r>
      <w:r w:rsidR="00106FAA">
        <w:t xml:space="preserve"> </w:t>
      </w:r>
      <w:r>
        <w:t>потом,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воскреснем</w:t>
      </w:r>
      <w:r w:rsidR="00106FAA">
        <w:t xml:space="preserve"> </w:t>
      </w:r>
      <w:r>
        <w:t>всем</w:t>
      </w:r>
      <w:r w:rsidR="00106FAA">
        <w:t xml:space="preserve"> </w:t>
      </w:r>
      <w:r>
        <w:t>этим.</w:t>
      </w:r>
      <w:r w:rsidR="00106FAA">
        <w:t xml:space="preserve"> </w:t>
      </w:r>
      <w:r>
        <w:t>А</w:t>
      </w:r>
      <w:r w:rsidR="00106FAA">
        <w:t xml:space="preserve"> </w:t>
      </w:r>
      <w:r>
        <w:t>что,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Синтез</w:t>
      </w:r>
      <w:r w:rsidR="00106FAA">
        <w:t xml:space="preserve"> </w:t>
      </w:r>
      <w:r>
        <w:t>так</w:t>
      </w:r>
      <w:r w:rsidR="00106FAA">
        <w:t xml:space="preserve"> </w:t>
      </w:r>
      <w:r>
        <w:t>и</w:t>
      </w:r>
      <w:r w:rsidR="00106FAA">
        <w:t xml:space="preserve"> </w:t>
      </w:r>
      <w:r>
        <w:t>называется</w:t>
      </w:r>
      <w:r w:rsidR="00106FAA">
        <w:t xml:space="preserve"> </w:t>
      </w:r>
      <w:r>
        <w:t>Воскрешение</w:t>
      </w:r>
      <w:r w:rsidR="00106FAA">
        <w:t xml:space="preserve"> </w:t>
      </w:r>
      <w:r>
        <w:t>Метагалактической</w:t>
      </w:r>
      <w:r w:rsidR="00106FAA">
        <w:t xml:space="preserve"> </w:t>
      </w:r>
      <w:r>
        <w:t>Гражданской</w:t>
      </w:r>
      <w:r w:rsidR="00106FAA">
        <w:t xml:space="preserve"> </w:t>
      </w:r>
      <w:r>
        <w:t>Конфедерации.</w:t>
      </w:r>
      <w:r w:rsidR="00106FAA">
        <w:t xml:space="preserve"> </w:t>
      </w:r>
      <w:r>
        <w:t>Только</w:t>
      </w:r>
      <w:r w:rsidR="00106FAA">
        <w:t xml:space="preserve"> </w:t>
      </w:r>
      <w:r>
        <w:t>вы</w:t>
      </w:r>
      <w:r w:rsidR="00106FAA">
        <w:t xml:space="preserve"> </w:t>
      </w:r>
      <w:r>
        <w:t>почему-то</w:t>
      </w:r>
      <w:r w:rsidR="00106FAA">
        <w:t xml:space="preserve"> </w:t>
      </w:r>
      <w:r>
        <w:t>думали,</w:t>
      </w:r>
      <w:r w:rsidR="00106FAA">
        <w:t xml:space="preserve"> </w:t>
      </w:r>
      <w:r>
        <w:t>что</w:t>
      </w:r>
      <w:r w:rsidR="00106FAA">
        <w:t xml:space="preserve"> </w:t>
      </w:r>
      <w:r>
        <w:t>воскрешать</w:t>
      </w:r>
      <w:r w:rsidR="00106FAA">
        <w:t xml:space="preserve"> </w:t>
      </w:r>
      <w:r>
        <w:t>будет</w:t>
      </w:r>
      <w:r w:rsidR="00106FAA">
        <w:t xml:space="preserve"> </w:t>
      </w:r>
      <w:r>
        <w:t>организация,</w:t>
      </w:r>
      <w:r w:rsidR="00106FAA">
        <w:t xml:space="preserve"> </w:t>
      </w:r>
      <w:r>
        <w:t>а</w:t>
      </w:r>
      <w:r w:rsidR="00106FAA">
        <w:t xml:space="preserve"> </w:t>
      </w:r>
      <w:r>
        <w:t>я,</w:t>
      </w:r>
      <w:r w:rsidR="00106FAA">
        <w:t xml:space="preserve"> </w:t>
      </w:r>
      <w:r>
        <w:t>почему-то</w:t>
      </w:r>
      <w:r w:rsidR="00106FAA">
        <w:t xml:space="preserve"> </w:t>
      </w:r>
      <w:r>
        <w:t>думал,</w:t>
      </w:r>
      <w:r w:rsidR="00106FAA">
        <w:t xml:space="preserve"> </w:t>
      </w:r>
      <w:r>
        <w:t>что</w:t>
      </w:r>
      <w:r w:rsidR="00106FAA">
        <w:t xml:space="preserve"> </w:t>
      </w:r>
      <w:r>
        <w:t>воскрешать</w:t>
      </w:r>
      <w:r w:rsidR="00106FAA">
        <w:t xml:space="preserve"> </w:t>
      </w:r>
      <w:r>
        <w:t>будет</w:t>
      </w:r>
      <w:r w:rsidR="00106FAA">
        <w:t xml:space="preserve"> </w:t>
      </w:r>
      <w:r>
        <w:t>команда,</w:t>
      </w:r>
      <w:r w:rsidR="00106FAA">
        <w:t xml:space="preserve"> </w:t>
      </w:r>
      <w:r>
        <w:t>развивающая</w:t>
      </w:r>
      <w:r w:rsidR="00106FAA">
        <w:t xml:space="preserve"> </w:t>
      </w:r>
      <w:r>
        <w:t>эту</w:t>
      </w:r>
      <w:r w:rsidR="00106FAA">
        <w:t xml:space="preserve"> </w:t>
      </w:r>
      <w:r>
        <w:t>организацию.</w:t>
      </w:r>
      <w:r w:rsidR="00106FAA">
        <w:t xml:space="preserve"> </w:t>
      </w:r>
      <w:r>
        <w:t>Смысл</w:t>
      </w:r>
      <w:r w:rsidR="00106FAA">
        <w:t xml:space="preserve"> </w:t>
      </w:r>
      <w:r>
        <w:t>только</w:t>
      </w:r>
      <w:r w:rsidR="00106FAA">
        <w:t xml:space="preserve"> </w:t>
      </w:r>
      <w:r>
        <w:t>в</w:t>
      </w:r>
      <w:r w:rsidR="00106FAA">
        <w:t xml:space="preserve"> </w:t>
      </w:r>
      <w:r>
        <w:t>этом.</w:t>
      </w:r>
    </w:p>
    <w:p w:rsidR="003B3395" w:rsidRDefault="003B3395" w:rsidP="003B3395">
      <w:pPr>
        <w:ind w:firstLine="454"/>
      </w:pPr>
      <w:r>
        <w:t>Так,</w:t>
      </w:r>
      <w:r w:rsidR="00106FAA">
        <w:t xml:space="preserve"> </w:t>
      </w:r>
      <w:r>
        <w:t>буд</w:t>
      </w:r>
      <w:r w:rsidR="00A3353B">
        <w:t>и</w:t>
      </w:r>
      <w:r>
        <w:t>м</w:t>
      </w:r>
      <w:r w:rsidR="00106FAA">
        <w:t xml:space="preserve"> </w:t>
      </w:r>
      <w:r w:rsidR="00A3353B">
        <w:t>соседей</w:t>
      </w:r>
      <w:r w:rsidR="00106FAA">
        <w:t xml:space="preserve"> </w:t>
      </w:r>
      <w:r w:rsidR="00A3353B">
        <w:t>–</w:t>
      </w:r>
      <w:r w:rsidR="00106FAA">
        <w:t xml:space="preserve"> </w:t>
      </w:r>
      <w:r>
        <w:t>боковыми</w:t>
      </w:r>
      <w:r w:rsidR="00106FAA">
        <w:t xml:space="preserve"> </w:t>
      </w:r>
      <w:r>
        <w:t>толчками</w:t>
      </w:r>
      <w:r w:rsidR="00A3353B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начинаем</w:t>
      </w:r>
      <w:r w:rsidR="00106FAA">
        <w:t xml:space="preserve"> </w:t>
      </w:r>
      <w:r w:rsidR="00A3353B">
        <w:t>практику</w:t>
      </w:r>
      <w:r>
        <w:t>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трудные</w:t>
      </w:r>
      <w:r w:rsidR="00106FAA">
        <w:t xml:space="preserve"> </w:t>
      </w:r>
      <w:r>
        <w:t>ночные</w:t>
      </w:r>
      <w:r w:rsidR="00106FAA">
        <w:t xml:space="preserve"> </w:t>
      </w:r>
      <w:r>
        <w:t>подготовки.</w:t>
      </w:r>
      <w:r w:rsidR="00106FAA">
        <w:t xml:space="preserve"> </w:t>
      </w:r>
      <w:r>
        <w:t>Я</w:t>
      </w:r>
      <w:r w:rsidR="00106FAA">
        <w:t xml:space="preserve"> </w:t>
      </w:r>
      <w:r>
        <w:t>знаю,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там,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об</w:t>
      </w:r>
      <w:r w:rsidR="00106FAA">
        <w:t xml:space="preserve"> </w:t>
      </w:r>
      <w:r>
        <w:t>этом.</w:t>
      </w:r>
      <w:r w:rsidR="00106FAA">
        <w:t xml:space="preserve"> </w:t>
      </w:r>
      <w:r>
        <w:t>Я</w:t>
      </w:r>
      <w:r w:rsidR="00106FAA">
        <w:t xml:space="preserve"> </w:t>
      </w:r>
      <w:r>
        <w:t>о</w:t>
      </w:r>
      <w:r w:rsidR="00106FAA">
        <w:t xml:space="preserve"> </w:t>
      </w:r>
      <w:r>
        <w:t>вашей</w:t>
      </w:r>
      <w:r w:rsidR="00106FAA">
        <w:t xml:space="preserve"> </w:t>
      </w:r>
      <w:r>
        <w:t>ноге,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помочь,</w:t>
      </w:r>
      <w:r w:rsidR="00106FAA">
        <w:t xml:space="preserve"> </w:t>
      </w:r>
      <w:r>
        <w:t>подтянуть</w:t>
      </w:r>
      <w:r w:rsidR="00106FAA">
        <w:t xml:space="preserve"> </w:t>
      </w:r>
      <w:r>
        <w:t>соседа.</w:t>
      </w:r>
      <w:r w:rsidR="00106FAA">
        <w:t xml:space="preserve"> </w:t>
      </w:r>
      <w:r>
        <w:t>Практика</w:t>
      </w:r>
      <w:r w:rsidR="00A3353B">
        <w:t>.</w:t>
      </w:r>
      <w:r w:rsidR="00106FAA">
        <w:t xml:space="preserve"> </w:t>
      </w:r>
      <w:r w:rsidR="00A3353B">
        <w:t>Практика</w:t>
      </w:r>
      <w:r>
        <w:t>,</w:t>
      </w:r>
      <w:r w:rsidR="00106FAA">
        <w:t xml:space="preserve"> </w:t>
      </w:r>
      <w:r>
        <w:t>она</w:t>
      </w:r>
      <w:r w:rsidR="00106FAA">
        <w:t xml:space="preserve"> </w:t>
      </w:r>
      <w:r>
        <w:t>важная,</w:t>
      </w:r>
      <w:r w:rsidR="00106FAA">
        <w:t xml:space="preserve"> </w:t>
      </w:r>
      <w:r>
        <w:t>поэтому</w:t>
      </w:r>
      <w:r w:rsidR="00106FAA">
        <w:t xml:space="preserve"> </w:t>
      </w:r>
      <w:r>
        <w:t>надо</w:t>
      </w:r>
      <w:r w:rsidR="00106FAA">
        <w:t xml:space="preserve"> </w:t>
      </w:r>
      <w:r>
        <w:t>не</w:t>
      </w:r>
      <w:r w:rsidR="00106FAA">
        <w:t xml:space="preserve"> </w:t>
      </w:r>
      <w:r>
        <w:t>заснуть.</w:t>
      </w:r>
      <w:r w:rsidR="00106FAA">
        <w:t xml:space="preserve"> </w:t>
      </w:r>
      <w:r>
        <w:t>Но</w:t>
      </w:r>
      <w:r w:rsidR="00A3353B">
        <w:t>чь</w:t>
      </w:r>
      <w:r w:rsidR="00106FAA">
        <w:t xml:space="preserve"> </w:t>
      </w:r>
      <w:r>
        <w:t>всегда</w:t>
      </w:r>
      <w:r w:rsidR="00106FAA">
        <w:t xml:space="preserve"> </w:t>
      </w:r>
      <w:r>
        <w:t>тяжёлое</w:t>
      </w:r>
      <w:r w:rsidR="00106FAA">
        <w:t xml:space="preserve"> </w:t>
      </w:r>
      <w:r>
        <w:t>дело,</w:t>
      </w:r>
      <w:r w:rsidR="00106FAA">
        <w:t xml:space="preserve"> </w:t>
      </w:r>
      <w:r>
        <w:t>день</w:t>
      </w:r>
      <w:r w:rsidR="00106FAA">
        <w:t xml:space="preserve"> </w:t>
      </w:r>
      <w:r>
        <w:t>легче,</w:t>
      </w:r>
      <w:r w:rsidR="00106FAA">
        <w:t xml:space="preserve"> </w:t>
      </w:r>
      <w:r>
        <w:t>но</w:t>
      </w:r>
      <w:r w:rsidR="00106FAA">
        <w:t xml:space="preserve"> </w:t>
      </w:r>
      <w:r>
        <w:t>надо</w:t>
      </w:r>
      <w:r w:rsidR="00106FAA">
        <w:t xml:space="preserve"> </w:t>
      </w:r>
      <w:r>
        <w:t>днём</w:t>
      </w:r>
      <w:r w:rsidR="00106FAA">
        <w:t xml:space="preserve"> </w:t>
      </w:r>
      <w:r w:rsidR="00820919">
        <w:t>не</w:t>
      </w:r>
      <w:r w:rsidR="00106FAA">
        <w:t xml:space="preserve"> </w:t>
      </w:r>
      <w:r>
        <w:t>спать,</w:t>
      </w:r>
      <w:r w:rsidR="00106FAA">
        <w:t xml:space="preserve"> </w:t>
      </w:r>
      <w:r>
        <w:t>какая</w:t>
      </w:r>
      <w:r w:rsidR="00106FAA">
        <w:t xml:space="preserve"> </w:t>
      </w:r>
      <w:r>
        <w:t>бы</w:t>
      </w:r>
      <w:r w:rsidR="00106FAA">
        <w:t xml:space="preserve"> </w:t>
      </w:r>
      <w:r>
        <w:t>ночь</w:t>
      </w:r>
      <w:r w:rsidR="00106FAA">
        <w:t xml:space="preserve"> </w:t>
      </w:r>
      <w:r>
        <w:t>н</w:t>
      </w:r>
      <w:r w:rsidR="00820919">
        <w:t>и</w:t>
      </w:r>
      <w:r w:rsidR="00106FAA">
        <w:t xml:space="preserve"> </w:t>
      </w:r>
      <w:r>
        <w:t>была,</w:t>
      </w:r>
      <w:r w:rsidR="00106FAA">
        <w:t xml:space="preserve"> </w:t>
      </w:r>
      <w:r>
        <w:t>сейчас</w:t>
      </w:r>
      <w:r w:rsidR="00106FAA">
        <w:t xml:space="preserve"> </w:t>
      </w:r>
      <w:r>
        <w:t>важно.</w:t>
      </w:r>
    </w:p>
    <w:p w:rsidR="00106FAA" w:rsidRDefault="003B3395" w:rsidP="003B3395">
      <w:pPr>
        <w:pStyle w:val="12"/>
      </w:pPr>
      <w:bookmarkStart w:id="83" w:name="_Toc514739612"/>
      <w:bookmarkStart w:id="84" w:name="_Toc514888152"/>
      <w:r w:rsidRPr="008E37C8">
        <w:t>Практика</w:t>
      </w:r>
      <w:r w:rsidR="00106FAA">
        <w:t xml:space="preserve"> </w:t>
      </w:r>
      <w:r>
        <w:t>8.</w:t>
      </w:r>
      <w:r w:rsidR="00106FAA">
        <w:t xml:space="preserve"> </w:t>
      </w:r>
      <w:r>
        <w:t>Первостяжание.</w:t>
      </w:r>
      <w:r w:rsidR="00106FAA">
        <w:t xml:space="preserve"> </w:t>
      </w:r>
      <w:r>
        <w:t>Стяжание</w:t>
      </w:r>
      <w:r w:rsidR="00106FAA">
        <w:t xml:space="preserve"> </w:t>
      </w:r>
      <w:r>
        <w:t>огненности,</w:t>
      </w:r>
      <w:r w:rsidR="00106FAA">
        <w:t xml:space="preserve"> </w:t>
      </w:r>
      <w:r>
        <w:t>с</w:t>
      </w:r>
      <w:r w:rsidR="00106FAA">
        <w:t xml:space="preserve"> </w:t>
      </w:r>
      <w:r>
        <w:t>записанными</w:t>
      </w:r>
      <w:r w:rsidR="00106FAA">
        <w:t xml:space="preserve"> </w:t>
      </w:r>
      <w:r>
        <w:t>тематиками</w:t>
      </w:r>
      <w:r w:rsidR="00106FAA">
        <w:t xml:space="preserve"> </w:t>
      </w:r>
      <w:r>
        <w:t>наших</w:t>
      </w:r>
      <w:r w:rsidR="00106FAA">
        <w:t xml:space="preserve"> </w:t>
      </w:r>
      <w:r>
        <w:t>гражданских</w:t>
      </w:r>
      <w:r w:rsidR="00106FAA">
        <w:t xml:space="preserve"> </w:t>
      </w:r>
      <w:r>
        <w:t>действий</w:t>
      </w:r>
      <w:r w:rsidR="00106FAA">
        <w:t xml:space="preserve"> </w:t>
      </w:r>
      <w:r>
        <w:t>–</w:t>
      </w:r>
      <w:r w:rsidR="00106FAA">
        <w:t xml:space="preserve"> </w:t>
      </w:r>
      <w:r>
        <w:t>Господний</w:t>
      </w:r>
      <w:r w:rsidR="00106FAA">
        <w:t xml:space="preserve"> </w:t>
      </w:r>
      <w:r>
        <w:t>Раж</w:t>
      </w:r>
      <w:bookmarkEnd w:id="83"/>
      <w:bookmarkEnd w:id="84"/>
    </w:p>
    <w:p w:rsidR="003B3395" w:rsidRDefault="003B3395" w:rsidP="003B3395">
      <w:pPr>
        <w:ind w:firstLine="454"/>
      </w:pPr>
      <w:r>
        <w:t>Мы</w:t>
      </w:r>
      <w:r w:rsidR="00106FAA">
        <w:t xml:space="preserve"> </w:t>
      </w:r>
      <w:r>
        <w:t>возжигаемся</w:t>
      </w:r>
      <w:r w:rsidR="00106FAA">
        <w:t xml:space="preserve"> </w:t>
      </w:r>
      <w:r>
        <w:t>всем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Фаинь.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4097-ми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</w:t>
      </w:r>
      <w:r w:rsidR="00106FAA">
        <w:t xml:space="preserve"> </w:t>
      </w:r>
      <w:r>
        <w:t>Реально</w:t>
      </w:r>
      <w:r w:rsidR="00106FAA">
        <w:t xml:space="preserve"> </w:t>
      </w:r>
      <w:r>
        <w:t>явленно,</w:t>
      </w:r>
      <w:r w:rsidR="00106FAA">
        <w:t xml:space="preserve"> </w:t>
      </w:r>
      <w:r>
        <w:t>развёртываясь</w:t>
      </w:r>
      <w:r w:rsidR="00106FAA">
        <w:t xml:space="preserve"> </w:t>
      </w:r>
      <w:r>
        <w:t>Владык</w:t>
      </w:r>
      <w:r w:rsidR="00CE20FC">
        <w:t>ой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собою.</w:t>
      </w:r>
    </w:p>
    <w:p w:rsidR="00106FAA" w:rsidRDefault="003B3395" w:rsidP="003B3395">
      <w:pPr>
        <w:ind w:firstLine="454"/>
      </w:pPr>
      <w:r>
        <w:lastRenderedPageBreak/>
        <w:t>Встали.</w:t>
      </w:r>
      <w:r w:rsidR="00106FAA">
        <w:t xml:space="preserve"> </w:t>
      </w:r>
      <w:r>
        <w:t>Поощущайте</w:t>
      </w:r>
      <w:r w:rsidR="00106FAA">
        <w:t xml:space="preserve"> </w:t>
      </w:r>
      <w:r>
        <w:t>атмосферу</w:t>
      </w:r>
      <w:r w:rsidR="00106FAA">
        <w:t xml:space="preserve"> </w:t>
      </w:r>
      <w:r>
        <w:t>в</w:t>
      </w:r>
      <w:r w:rsidR="00106FAA">
        <w:t xml:space="preserve"> </w:t>
      </w:r>
      <w:r>
        <w:t>зале,</w:t>
      </w:r>
      <w:r w:rsidR="00106FAA">
        <w:t xml:space="preserve"> </w:t>
      </w:r>
      <w:r>
        <w:t>даже</w:t>
      </w:r>
      <w:r w:rsidR="00106FAA">
        <w:t xml:space="preserve"> </w:t>
      </w:r>
      <w:r>
        <w:t>запах</w:t>
      </w:r>
      <w:r w:rsidR="00106FAA">
        <w:t xml:space="preserve"> </w:t>
      </w:r>
      <w:r>
        <w:t>почувствуйте,</w:t>
      </w:r>
      <w:r w:rsidR="00106FAA">
        <w:t xml:space="preserve"> </w:t>
      </w:r>
      <w:r>
        <w:t>кто</w:t>
      </w:r>
      <w:r w:rsidR="00106FAA">
        <w:t xml:space="preserve"> </w:t>
      </w:r>
      <w:r>
        <w:t>умеет</w:t>
      </w:r>
      <w:r w:rsidR="00106FAA">
        <w:t xml:space="preserve"> </w:t>
      </w:r>
      <w:r>
        <w:t>запах</w:t>
      </w:r>
      <w:r w:rsidR="00106FAA">
        <w:t xml:space="preserve"> </w:t>
      </w:r>
      <w:r>
        <w:t>чувствовать</w:t>
      </w:r>
      <w:r w:rsidR="00106FAA">
        <w:t xml:space="preserve"> </w:t>
      </w:r>
      <w:r w:rsidR="00CE20FC">
        <w:t>или</w:t>
      </w:r>
      <w:r w:rsidR="00106FAA">
        <w:t xml:space="preserve"> </w:t>
      </w:r>
      <w:r>
        <w:t>нюхать</w:t>
      </w:r>
      <w:r w:rsidR="00106FAA">
        <w:t xml:space="preserve"> </w:t>
      </w:r>
      <w:r>
        <w:t>просто.</w:t>
      </w:r>
      <w:r w:rsidR="00106FAA">
        <w:t xml:space="preserve"> </w:t>
      </w:r>
      <w:r>
        <w:t>Запах,</w:t>
      </w:r>
      <w:r w:rsidR="00106FAA">
        <w:t xml:space="preserve"> </w:t>
      </w:r>
      <w:r>
        <w:t>состояние</w:t>
      </w:r>
      <w:r w:rsidR="00106FAA">
        <w:t xml:space="preserve"> </w:t>
      </w:r>
      <w:r>
        <w:t>в</w:t>
      </w:r>
      <w:r w:rsidR="00106FAA">
        <w:t xml:space="preserve"> </w:t>
      </w:r>
      <w:r>
        <w:t>зале.</w:t>
      </w:r>
      <w:r w:rsidR="00106FAA">
        <w:t xml:space="preserve"> </w:t>
      </w:r>
      <w:r>
        <w:t>Ответ:</w:t>
      </w:r>
      <w:r w:rsidR="00106FAA">
        <w:t xml:space="preserve"> </w:t>
      </w:r>
      <w:r>
        <w:t>только</w:t>
      </w:r>
      <w:r w:rsidR="00106FAA">
        <w:t xml:space="preserve"> </w:t>
      </w:r>
      <w:r>
        <w:t>что</w:t>
      </w:r>
      <w:r w:rsidR="00106FAA">
        <w:t xml:space="preserve"> </w:t>
      </w:r>
      <w:r>
        <w:t>закончился</w:t>
      </w:r>
      <w:r w:rsidR="00106FAA">
        <w:t xml:space="preserve"> </w:t>
      </w:r>
      <w:r>
        <w:t>Суд</w:t>
      </w:r>
      <w:r w:rsidR="00106FAA">
        <w:t xml:space="preserve"> </w:t>
      </w:r>
      <w:r>
        <w:t>Отца,</w:t>
      </w:r>
      <w:r w:rsidR="00106FAA">
        <w:t xml:space="preserve"> </w:t>
      </w:r>
      <w:r>
        <w:t>буквально</w:t>
      </w:r>
      <w:r w:rsidR="00106FAA">
        <w:t xml:space="preserve"> </w:t>
      </w:r>
      <w:r>
        <w:t>несколько</w:t>
      </w:r>
      <w:r w:rsidR="00106FAA">
        <w:t xml:space="preserve"> </w:t>
      </w:r>
      <w:r>
        <w:t>секунд</w:t>
      </w:r>
      <w:r w:rsidR="00106FAA">
        <w:t xml:space="preserve"> </w:t>
      </w:r>
      <w:r>
        <w:t>назад,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вышли</w:t>
      </w:r>
      <w:r w:rsidR="00106FAA">
        <w:t xml:space="preserve"> </w:t>
      </w:r>
      <w:r>
        <w:t>в</w:t>
      </w:r>
      <w:r w:rsidR="00106FAA">
        <w:t xml:space="preserve"> </w:t>
      </w:r>
      <w:r>
        <w:t>зал,</w:t>
      </w:r>
      <w:r w:rsidR="00106FAA">
        <w:t xml:space="preserve"> </w:t>
      </w:r>
      <w:r>
        <w:t>который</w:t>
      </w:r>
      <w:r w:rsidR="00106FAA">
        <w:t xml:space="preserve"> </w:t>
      </w:r>
      <w:r w:rsidR="00CE20FC">
        <w:t>ещё</w:t>
      </w:r>
      <w:r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бы</w:t>
      </w:r>
      <w:r w:rsidR="00106FAA">
        <w:t xml:space="preserve"> </w:t>
      </w:r>
      <w:r>
        <w:t>сказал,</w:t>
      </w:r>
      <w:r w:rsidR="00106FAA">
        <w:t xml:space="preserve"> </w:t>
      </w:r>
      <w:r>
        <w:t>проветривается.</w:t>
      </w:r>
    </w:p>
    <w:p w:rsidR="00106FAA" w:rsidRDefault="003B3395" w:rsidP="003B3395">
      <w:pPr>
        <w:ind w:firstLine="454"/>
      </w:pPr>
      <w:r>
        <w:t>Но</w:t>
      </w:r>
      <w:r w:rsidR="00106FAA">
        <w:t xml:space="preserve"> </w:t>
      </w:r>
      <w:r>
        <w:t>Отец</w:t>
      </w:r>
      <w:r w:rsidR="00106FAA">
        <w:t xml:space="preserve"> </w:t>
      </w:r>
      <w:r>
        <w:t>нас</w:t>
      </w:r>
      <w:r w:rsidR="00106FAA">
        <w:t xml:space="preserve"> </w:t>
      </w:r>
      <w:r>
        <w:t>специально</w:t>
      </w:r>
      <w:r w:rsidR="00106FAA">
        <w:t xml:space="preserve"> </w:t>
      </w:r>
      <w:r>
        <w:t>вызвал</w:t>
      </w:r>
      <w:r w:rsidR="00106FAA">
        <w:t xml:space="preserve"> </w:t>
      </w:r>
      <w:r>
        <w:t>срочно,</w:t>
      </w:r>
      <w:r w:rsidR="00106FAA">
        <w:t xml:space="preserve"> </w:t>
      </w:r>
      <w:r>
        <w:t>я</w:t>
      </w:r>
      <w:r w:rsidR="00106FAA">
        <w:t xml:space="preserve"> </w:t>
      </w:r>
      <w:r>
        <w:t>ждал,</w:t>
      </w:r>
      <w:r w:rsidR="00106FAA">
        <w:t xml:space="preserve"> </w:t>
      </w:r>
      <w:r>
        <w:t>когда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закончится,</w:t>
      </w:r>
      <w:r w:rsidR="00106FAA">
        <w:t xml:space="preserve"> </w:t>
      </w:r>
      <w:r>
        <w:t>очень</w:t>
      </w:r>
      <w:r w:rsidR="00106FAA">
        <w:t xml:space="preserve"> </w:t>
      </w:r>
      <w:r>
        <w:t>много</w:t>
      </w:r>
      <w:r w:rsidR="00106FAA">
        <w:t xml:space="preserve"> </w:t>
      </w:r>
      <w:r>
        <w:t>оказалось</w:t>
      </w:r>
      <w:r w:rsidR="00106FAA">
        <w:t xml:space="preserve"> </w:t>
      </w:r>
      <w:r>
        <w:t>товарищей,</w:t>
      </w:r>
      <w:r w:rsidR="00106FAA">
        <w:t xml:space="preserve"> </w:t>
      </w:r>
      <w:r>
        <w:t>с</w:t>
      </w:r>
      <w:r w:rsidR="00106FAA">
        <w:t xml:space="preserve"> </w:t>
      </w:r>
      <w:r>
        <w:t>моей</w:t>
      </w:r>
      <w:r w:rsidR="00106FAA">
        <w:t xml:space="preserve"> </w:t>
      </w:r>
      <w:r>
        <w:t>точки</w:t>
      </w:r>
      <w:r w:rsidR="00106FAA">
        <w:t xml:space="preserve"> </w:t>
      </w:r>
      <w:r>
        <w:t>зрения,</w:t>
      </w:r>
      <w:r w:rsidR="00106FAA">
        <w:t xml:space="preserve"> </w:t>
      </w:r>
      <w:r>
        <w:t>с</w:t>
      </w:r>
      <w:r w:rsidR="00106FAA">
        <w:t xml:space="preserve"> </w:t>
      </w:r>
      <w:r>
        <w:t>точки</w:t>
      </w:r>
      <w:r w:rsidR="00106FAA">
        <w:t xml:space="preserve"> </w:t>
      </w:r>
      <w:r>
        <w:t>зрения</w:t>
      </w:r>
      <w:r w:rsidR="00106FAA">
        <w:t xml:space="preserve"> </w:t>
      </w:r>
      <w:r>
        <w:t>Отца</w:t>
      </w:r>
      <w:r w:rsidR="00106FAA">
        <w:t xml:space="preserve"> </w:t>
      </w:r>
      <w:r>
        <w:t>–</w:t>
      </w:r>
      <w:r w:rsidR="00106FAA">
        <w:t xml:space="preserve"> </w:t>
      </w:r>
      <w:r>
        <w:t>очередная</w:t>
      </w:r>
      <w:r w:rsidR="00106FAA">
        <w:t xml:space="preserve"> </w:t>
      </w:r>
      <w:r>
        <w:t>пачка.</w:t>
      </w:r>
      <w:r w:rsidR="00106FAA">
        <w:t xml:space="preserve"> </w:t>
      </w:r>
      <w:r>
        <w:t>Зал,</w:t>
      </w:r>
      <w:r w:rsidR="00106FAA">
        <w:t xml:space="preserve"> </w:t>
      </w:r>
      <w:r>
        <w:t>почувствуйте</w:t>
      </w:r>
      <w:r w:rsidR="00106FAA">
        <w:t xml:space="preserve"> </w:t>
      </w:r>
      <w:r>
        <w:t>атмосферу</w:t>
      </w:r>
      <w:r w:rsidR="00106FAA">
        <w:t xml:space="preserve"> </w:t>
      </w:r>
      <w:r>
        <w:t>горевшего</w:t>
      </w:r>
      <w:r w:rsidR="00106FAA">
        <w:t xml:space="preserve"> </w:t>
      </w:r>
      <w:r>
        <w:t>или</w:t>
      </w:r>
      <w:r w:rsidR="00106FAA">
        <w:t xml:space="preserve"> </w:t>
      </w:r>
      <w:r>
        <w:t>чего-то</w:t>
      </w:r>
      <w:r w:rsidR="00106FAA">
        <w:t xml:space="preserve"> </w:t>
      </w:r>
      <w:r>
        <w:t>такого,</w:t>
      </w:r>
      <w:r w:rsidR="00106FAA">
        <w:t xml:space="preserve"> </w:t>
      </w:r>
      <w:r>
        <w:t>в</w:t>
      </w:r>
      <w:r w:rsidR="00106FAA">
        <w:t xml:space="preserve"> </w:t>
      </w:r>
      <w:r>
        <w:t>эту</w:t>
      </w:r>
      <w:r w:rsidR="00106FAA">
        <w:t xml:space="preserve"> </w:t>
      </w:r>
      <w:r>
        <w:t>сторону,</w:t>
      </w:r>
      <w:r w:rsidR="00106FAA">
        <w:t xml:space="preserve"> </w:t>
      </w:r>
      <w:r>
        <w:t>называется.</w:t>
      </w:r>
      <w:r w:rsidR="00106FAA">
        <w:t xml:space="preserve"> </w:t>
      </w:r>
      <w:r>
        <w:t>Не</w:t>
      </w:r>
      <w:r w:rsidR="00106FAA">
        <w:t xml:space="preserve"> </w:t>
      </w:r>
      <w:r>
        <w:t>переживайте,</w:t>
      </w:r>
      <w:r w:rsidR="00106FAA">
        <w:t xml:space="preserve"> </w:t>
      </w:r>
      <w:r>
        <w:t>всё</w:t>
      </w:r>
      <w:r w:rsidR="00106FAA">
        <w:t xml:space="preserve"> </w:t>
      </w:r>
      <w:r>
        <w:t>нормально.</w:t>
      </w:r>
      <w:r w:rsidR="00106FAA">
        <w:t xml:space="preserve"> </w:t>
      </w:r>
      <w:r>
        <w:t>Сейчас</w:t>
      </w:r>
      <w:r w:rsidR="00106FAA">
        <w:t xml:space="preserve"> </w:t>
      </w:r>
      <w:r>
        <w:t>прожжём</w:t>
      </w:r>
      <w:r w:rsidR="00CE20FC">
        <w:t>.</w:t>
      </w:r>
      <w:r w:rsidR="00106FAA">
        <w:t xml:space="preserve"> </w:t>
      </w:r>
      <w:r w:rsidR="00CE20FC">
        <w:t>З</w:t>
      </w:r>
      <w:r>
        <w:t>ал</w:t>
      </w:r>
      <w:r w:rsidR="00106FAA">
        <w:t xml:space="preserve"> </w:t>
      </w:r>
      <w:r>
        <w:t>прожигается</w:t>
      </w:r>
      <w:r w:rsidR="00106FAA">
        <w:t xml:space="preserve"> </w:t>
      </w:r>
      <w:r>
        <w:t>специальным</w:t>
      </w:r>
      <w:r w:rsidR="00106FAA">
        <w:t xml:space="preserve"> </w:t>
      </w:r>
      <w:r>
        <w:t>огнём,</w:t>
      </w:r>
      <w:r w:rsidR="00106FAA">
        <w:t xml:space="preserve"> </w:t>
      </w:r>
      <w:r>
        <w:t>смотрите,</w:t>
      </w:r>
      <w:r w:rsidR="00106FAA">
        <w:t xml:space="preserve"> </w:t>
      </w:r>
      <w:r>
        <w:t>как</w:t>
      </w:r>
      <w:r w:rsidR="00106FAA">
        <w:t xml:space="preserve"> </w:t>
      </w:r>
      <w:r>
        <w:t>состояние</w:t>
      </w:r>
      <w:r w:rsidR="00106FAA">
        <w:t xml:space="preserve"> </w:t>
      </w:r>
      <w:r>
        <w:t>зала</w:t>
      </w:r>
      <w:r w:rsidR="00106FAA">
        <w:t xml:space="preserve"> </w:t>
      </w:r>
      <w:r>
        <w:t>преображается.</w:t>
      </w:r>
    </w:p>
    <w:p w:rsidR="003B3395" w:rsidRDefault="003B3395" w:rsidP="003B3395">
      <w:pPr>
        <w:ind w:firstLine="454"/>
      </w:pPr>
      <w:r>
        <w:t>Это</w:t>
      </w:r>
      <w:r w:rsidR="00106FAA">
        <w:t xml:space="preserve"> </w:t>
      </w:r>
      <w:r>
        <w:t>Аннигиляционный</w:t>
      </w:r>
      <w:r w:rsidR="00106FAA">
        <w:t xml:space="preserve"> </w:t>
      </w:r>
      <w:r>
        <w:t>огонь,</w:t>
      </w:r>
      <w:r w:rsidR="00106FAA">
        <w:t xml:space="preserve"> </w:t>
      </w:r>
      <w:r>
        <w:t>как</w:t>
      </w:r>
      <w:r w:rsidR="00106FAA">
        <w:t xml:space="preserve"> </w:t>
      </w:r>
      <w:r>
        <w:t>профессионалы</w:t>
      </w:r>
      <w:r w:rsidR="00106FAA">
        <w:t xml:space="preserve"> </w:t>
      </w:r>
      <w:r>
        <w:t>вы</w:t>
      </w:r>
      <w:r w:rsidR="00106FAA">
        <w:t xml:space="preserve"> </w:t>
      </w:r>
      <w:r>
        <w:t>можете</w:t>
      </w:r>
      <w:r w:rsidR="00106FAA">
        <w:t xml:space="preserve"> </w:t>
      </w:r>
      <w:r>
        <w:t>знать</w:t>
      </w:r>
      <w:r w:rsidR="00106FAA">
        <w:t xml:space="preserve"> </w:t>
      </w:r>
      <w:r>
        <w:t>кое-что….</w:t>
      </w:r>
      <w:r w:rsidR="00106FAA">
        <w:t xml:space="preserve"> </w:t>
      </w:r>
      <w:r>
        <w:t>Во-о-о-т!</w:t>
      </w:r>
      <w:r w:rsidR="00106FAA">
        <w:t xml:space="preserve"> </w:t>
      </w:r>
      <w:r>
        <w:t>Посветлее</w:t>
      </w:r>
      <w:r w:rsidR="00106FAA">
        <w:t xml:space="preserve"> </w:t>
      </w:r>
      <w:r>
        <w:t>стало.</w:t>
      </w:r>
      <w:r w:rsidR="00106FAA">
        <w:t xml:space="preserve"> </w:t>
      </w:r>
      <w:r>
        <w:t>Сейчас</w:t>
      </w:r>
      <w:r w:rsidR="00106FAA">
        <w:t xml:space="preserve"> </w:t>
      </w:r>
      <w:r>
        <w:t>дышать</w:t>
      </w:r>
      <w:r w:rsidR="00106FAA">
        <w:t xml:space="preserve"> </w:t>
      </w:r>
      <w:r w:rsidR="00CE20FC">
        <w:t>станет</w:t>
      </w:r>
      <w:r w:rsidR="00106FAA">
        <w:t xml:space="preserve"> </w:t>
      </w:r>
      <w:r>
        <w:t>легче.</w:t>
      </w:r>
      <w:r w:rsidR="00106FAA">
        <w:t xml:space="preserve"> </w:t>
      </w:r>
      <w:r>
        <w:t>Зал,</w:t>
      </w:r>
      <w:r w:rsidR="00106FAA">
        <w:t xml:space="preserve"> </w:t>
      </w:r>
      <w:r>
        <w:t>это</w:t>
      </w:r>
      <w:r w:rsidR="00106FAA">
        <w:t xml:space="preserve"> </w:t>
      </w:r>
      <w:r>
        <w:t>ещё</w:t>
      </w:r>
      <w:r w:rsidR="00106FAA">
        <w:t xml:space="preserve"> </w:t>
      </w:r>
      <w:r>
        <w:t>остатки</w:t>
      </w:r>
      <w:r w:rsidR="00106FAA">
        <w:t xml:space="preserve"> </w:t>
      </w:r>
      <w:r>
        <w:t>некорректного</w:t>
      </w:r>
      <w:r w:rsidR="00106FAA">
        <w:t xml:space="preserve"> </w:t>
      </w:r>
      <w:r>
        <w:t>опыта,</w:t>
      </w:r>
      <w:r w:rsidR="00106FAA">
        <w:t xml:space="preserve"> </w:t>
      </w:r>
      <w:r>
        <w:t>который</w:t>
      </w:r>
      <w:r w:rsidR="00106FAA">
        <w:t xml:space="preserve"> </w:t>
      </w:r>
      <w:r>
        <w:t>эманировал</w:t>
      </w:r>
      <w:r w:rsidR="00106FAA">
        <w:t xml:space="preserve"> </w:t>
      </w:r>
      <w:r>
        <w:t>из</w:t>
      </w:r>
      <w:r w:rsidR="00106FAA">
        <w:t xml:space="preserve"> </w:t>
      </w:r>
      <w:r>
        <w:t>отдельных</w:t>
      </w:r>
      <w:r w:rsidR="00106FAA">
        <w:t xml:space="preserve"> </w:t>
      </w:r>
      <w:r>
        <w:t>существ,</w:t>
      </w:r>
      <w:r w:rsidR="00106FAA">
        <w:t xml:space="preserve"> </w:t>
      </w:r>
      <w:r>
        <w:t>которые</w:t>
      </w:r>
      <w:r w:rsidR="00106FAA">
        <w:t xml:space="preserve"> </w:t>
      </w:r>
      <w:r>
        <w:t>в</w:t>
      </w:r>
      <w:r w:rsidR="00106FAA">
        <w:t xml:space="preserve"> </w:t>
      </w:r>
      <w:r>
        <w:t>нём</w:t>
      </w:r>
      <w:r w:rsidR="00106FAA">
        <w:t xml:space="preserve"> </w:t>
      </w:r>
      <w:r>
        <w:t>находились.</w:t>
      </w:r>
      <w:r w:rsidR="00106FAA">
        <w:t xml:space="preserve"> </w:t>
      </w:r>
      <w:r>
        <w:t>Поэтому,</w:t>
      </w:r>
      <w:r w:rsidR="00106FAA">
        <w:t xml:space="preserve"> </w:t>
      </w:r>
      <w:r>
        <w:t>вы,</w:t>
      </w:r>
      <w:r w:rsidR="00106FAA">
        <w:t xml:space="preserve"> </w:t>
      </w:r>
      <w:r>
        <w:t>когда</w:t>
      </w:r>
      <w:r w:rsidR="00106FAA">
        <w:t xml:space="preserve"> </w:t>
      </w:r>
      <w:r>
        <w:t>вошли</w:t>
      </w:r>
      <w:r w:rsidR="00106FAA">
        <w:t xml:space="preserve"> </w:t>
      </w:r>
      <w:r>
        <w:t>в</w:t>
      </w:r>
      <w:r w:rsidR="00106FAA">
        <w:t xml:space="preserve"> </w:t>
      </w:r>
      <w:r>
        <w:t>атмосферу,</w:t>
      </w:r>
      <w:r w:rsidR="00106FAA">
        <w:t xml:space="preserve"> </w:t>
      </w:r>
      <w:r w:rsidR="00CE20FC">
        <w:t>вы</w:t>
      </w:r>
      <w:r w:rsidR="00106FAA">
        <w:t xml:space="preserve"> </w:t>
      </w:r>
      <w:r>
        <w:t>чувствовали</w:t>
      </w:r>
      <w:r w:rsidR="00106FAA">
        <w:t xml:space="preserve"> </w:t>
      </w:r>
      <w:r>
        <w:t>запах</w:t>
      </w:r>
      <w:r w:rsidR="00106FAA">
        <w:t xml:space="preserve"> </w:t>
      </w:r>
      <w:r w:rsidR="00820919">
        <w:t>ещё</w:t>
      </w:r>
      <w:r w:rsidR="00106FAA">
        <w:t xml:space="preserve"> </w:t>
      </w:r>
      <w:r>
        <w:t>негативного</w:t>
      </w:r>
      <w:r w:rsidR="00106FAA">
        <w:t xml:space="preserve"> </w:t>
      </w:r>
      <w:r>
        <w:t>опыта,</w:t>
      </w:r>
      <w:r w:rsidR="00106FAA">
        <w:t xml:space="preserve"> </w:t>
      </w:r>
      <w:r>
        <w:t>который</w:t>
      </w:r>
      <w:r w:rsidR="00106FAA">
        <w:t xml:space="preserve"> </w:t>
      </w:r>
      <w:r>
        <w:t>они</w:t>
      </w:r>
      <w:r w:rsidR="00106FAA">
        <w:t xml:space="preserve"> </w:t>
      </w:r>
      <w:r>
        <w:t>оставляли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месте.</w:t>
      </w:r>
    </w:p>
    <w:p w:rsidR="00106FAA" w:rsidRDefault="003B3395" w:rsidP="003B3395">
      <w:pPr>
        <w:ind w:firstLine="454"/>
      </w:pP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теперь</w:t>
      </w:r>
      <w:r w:rsidR="00106FAA">
        <w:t xml:space="preserve"> </w:t>
      </w:r>
      <w:r w:rsidRPr="00CE20FC">
        <w:rPr>
          <w:b/>
        </w:rPr>
        <w:t>лично</w:t>
      </w:r>
      <w:r w:rsidR="00106FAA">
        <w:rPr>
          <w:b/>
        </w:rPr>
        <w:t xml:space="preserve"> </w:t>
      </w:r>
      <w:r w:rsidRPr="00CE20FC">
        <w:rPr>
          <w:b/>
        </w:rPr>
        <w:t>каждый</w:t>
      </w:r>
      <w:r w:rsidR="00106FAA">
        <w:rPr>
          <w:b/>
        </w:rPr>
        <w:t xml:space="preserve"> </w:t>
      </w:r>
      <w:r w:rsidRPr="00CE20FC">
        <w:rPr>
          <w:b/>
        </w:rPr>
        <w:t>из</w:t>
      </w:r>
      <w:r w:rsidR="00106FAA">
        <w:rPr>
          <w:b/>
        </w:rPr>
        <w:t xml:space="preserve"> </w:t>
      </w:r>
      <w:r w:rsidRPr="00CE20FC">
        <w:rPr>
          <w:b/>
        </w:rPr>
        <w:t>нас</w:t>
      </w:r>
      <w:r w:rsidR="00106FAA">
        <w:t xml:space="preserve"> </w:t>
      </w:r>
      <w:r>
        <w:t>стяжает</w:t>
      </w:r>
      <w:r w:rsidR="00106FAA">
        <w:t xml:space="preserve"> </w:t>
      </w:r>
      <w:r>
        <w:t>тот</w:t>
      </w:r>
      <w:r w:rsidR="00106FAA">
        <w:t xml:space="preserve"> </w:t>
      </w:r>
      <w:r>
        <w:t>самый</w:t>
      </w:r>
      <w:r w:rsidR="00106FAA">
        <w:t xml:space="preserve"> </w:t>
      </w:r>
      <w:r w:rsidRPr="0023115D">
        <w:rPr>
          <w:b/>
        </w:rPr>
        <w:t>Господний</w:t>
      </w:r>
      <w:r w:rsidR="00106FAA">
        <w:rPr>
          <w:b/>
        </w:rPr>
        <w:t xml:space="preserve"> </w:t>
      </w:r>
      <w:r w:rsidRPr="0023115D">
        <w:rPr>
          <w:b/>
        </w:rPr>
        <w:t>Раж</w:t>
      </w:r>
      <w:r>
        <w:t>,</w:t>
      </w:r>
      <w:r w:rsidR="00106FAA">
        <w:t xml:space="preserve"> </w:t>
      </w:r>
      <w:r w:rsidR="00820919">
        <w:t>–</w:t>
      </w:r>
      <w:r w:rsidR="00106FAA">
        <w:t xml:space="preserve"> </w:t>
      </w:r>
      <w:r w:rsidR="00820919">
        <w:t>я</w:t>
      </w:r>
      <w:r w:rsidR="00106FAA">
        <w:t xml:space="preserve"> </w:t>
      </w:r>
      <w:r w:rsidR="00820919">
        <w:t>мог</w:t>
      </w:r>
      <w:r w:rsidR="00106FAA">
        <w:t xml:space="preserve"> </w:t>
      </w:r>
      <w:r w:rsidR="00820919">
        <w:t>бы</w:t>
      </w:r>
      <w:r w:rsidR="00106FAA">
        <w:t xml:space="preserve"> </w:t>
      </w:r>
      <w:r w:rsidR="00820919">
        <w:t>назвать</w:t>
      </w:r>
      <w:r w:rsidR="00106FAA">
        <w:t xml:space="preserve"> </w:t>
      </w:r>
      <w:r>
        <w:t>это</w:t>
      </w:r>
      <w:r w:rsidR="00106FAA">
        <w:t xml:space="preserve"> </w:t>
      </w:r>
      <w:r w:rsidR="00CE20FC">
        <w:t>па</w:t>
      </w:r>
      <w:r>
        <w:t>ссиона</w:t>
      </w:r>
      <w:r w:rsidR="00CE20FC">
        <w:t>р</w:t>
      </w:r>
      <w:r>
        <w:t>ностью,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 w:rsidR="00CE20FC">
        <w:t>па</w:t>
      </w:r>
      <w:r>
        <w:t>ссиона</w:t>
      </w:r>
      <w:r w:rsidR="00CE20FC">
        <w:t>р</w:t>
      </w:r>
      <w:r>
        <w:t>ность,</w:t>
      </w:r>
      <w:r w:rsidR="00106FAA">
        <w:t xml:space="preserve"> </w:t>
      </w:r>
      <w:r>
        <w:t>это</w:t>
      </w:r>
      <w:r w:rsidR="00106FAA">
        <w:t xml:space="preserve"> </w:t>
      </w:r>
      <w:r w:rsidRPr="0023115D">
        <w:rPr>
          <w:b/>
        </w:rPr>
        <w:t>огненность</w:t>
      </w:r>
      <w:r>
        <w:rPr>
          <w:b/>
        </w:rPr>
        <w:t>.</w:t>
      </w:r>
      <w:r w:rsidR="00106FAA">
        <w:rPr>
          <w:b/>
        </w:rPr>
        <w:t xml:space="preserve"> </w:t>
      </w:r>
      <w:r>
        <w:t>То</w:t>
      </w:r>
      <w:r w:rsidR="00106FAA">
        <w:t xml:space="preserve"> </w:t>
      </w:r>
      <w:r w:rsidRPr="0023115D">
        <w:t>есть</w:t>
      </w:r>
      <w:r>
        <w:t>,</w:t>
      </w:r>
      <w:r w:rsidR="00106FAA">
        <w:t xml:space="preserve"> </w:t>
      </w:r>
      <w:r>
        <w:t>некую</w:t>
      </w:r>
      <w:r w:rsidR="00106FAA">
        <w:t xml:space="preserve"> </w:t>
      </w:r>
      <w:r>
        <w:t>огненность,</w:t>
      </w:r>
      <w:r w:rsidR="00106FAA">
        <w:t xml:space="preserve"> </w:t>
      </w:r>
      <w:r>
        <w:t>которую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носит</w:t>
      </w:r>
      <w:r w:rsidR="00106FAA">
        <w:t xml:space="preserve"> </w:t>
      </w:r>
      <w:r>
        <w:t>собо</w:t>
      </w:r>
      <w:r w:rsidR="003D2BF9">
        <w:t>ю</w:t>
      </w:r>
      <w:r>
        <w:t>,</w:t>
      </w:r>
      <w:r w:rsidR="00106FAA">
        <w:t xml:space="preserve"> </w:t>
      </w:r>
      <w:r>
        <w:t>Господний</w:t>
      </w:r>
      <w:r w:rsidR="00106FAA">
        <w:t xml:space="preserve"> </w:t>
      </w:r>
      <w:r>
        <w:t>Раж,</w:t>
      </w:r>
      <w:r w:rsidR="00106FAA">
        <w:t xml:space="preserve"> </w:t>
      </w:r>
      <w:r>
        <w:t>так</w:t>
      </w:r>
      <w:r w:rsidR="00106FAA">
        <w:t xml:space="preserve"> </w:t>
      </w:r>
      <w:r>
        <w:t>это</w:t>
      </w:r>
      <w:r w:rsidR="00106FAA">
        <w:t xml:space="preserve"> </w:t>
      </w:r>
      <w:r>
        <w:t>называется,</w:t>
      </w:r>
      <w:r w:rsidR="00106FAA">
        <w:t xml:space="preserve"> </w:t>
      </w:r>
      <w:r w:rsidR="00820919">
        <w:t>попроще</w:t>
      </w:r>
      <w:r w:rsidR="00106FAA">
        <w:t xml:space="preserve"> </w:t>
      </w:r>
      <w:r w:rsidR="00820919">
        <w:t>могу</w:t>
      </w:r>
      <w:r w:rsidR="00106FAA">
        <w:t xml:space="preserve"> </w:t>
      </w:r>
      <w:r w:rsidR="00820919">
        <w:t>сказать</w:t>
      </w:r>
      <w:r w:rsidR="00106FAA">
        <w:t xml:space="preserve"> </w:t>
      </w:r>
      <w:r>
        <w:t>–</w:t>
      </w:r>
      <w:r w:rsidR="00106FAA">
        <w:t xml:space="preserve"> </w:t>
      </w:r>
      <w:r w:rsidRPr="0023115D">
        <w:rPr>
          <w:i/>
        </w:rPr>
        <w:t>огненность</w:t>
      </w:r>
      <w:r>
        <w:rPr>
          <w:i/>
        </w:rPr>
        <w:t>.</w:t>
      </w:r>
      <w:r w:rsidR="00106FAA">
        <w:t xml:space="preserve"> </w:t>
      </w:r>
      <w:r>
        <w:t>С</w:t>
      </w:r>
      <w:r w:rsidR="00106FAA">
        <w:t xml:space="preserve"> </w:t>
      </w:r>
      <w:r>
        <w:t>записанными</w:t>
      </w:r>
      <w:r w:rsidR="00106FAA">
        <w:t xml:space="preserve"> </w:t>
      </w:r>
      <w:r>
        <w:t>в</w:t>
      </w:r>
      <w:r w:rsidR="00106FAA">
        <w:t xml:space="preserve"> </w:t>
      </w:r>
      <w:r>
        <w:t>эту</w:t>
      </w:r>
      <w:r w:rsidR="00106FAA">
        <w:t xml:space="preserve"> </w:t>
      </w:r>
      <w:r>
        <w:t>огненность</w:t>
      </w:r>
      <w:r w:rsidR="00106FAA">
        <w:t xml:space="preserve"> </w:t>
      </w:r>
      <w:r>
        <w:t>тематиками</w:t>
      </w:r>
      <w:r w:rsidR="00106FAA">
        <w:t xml:space="preserve"> </w:t>
      </w:r>
      <w:r>
        <w:t>ваших</w:t>
      </w:r>
      <w:r w:rsidR="00106FAA">
        <w:t xml:space="preserve"> </w:t>
      </w:r>
      <w:r>
        <w:t>гражданских</w:t>
      </w:r>
      <w:r w:rsidR="00106FAA">
        <w:t xml:space="preserve"> </w:t>
      </w:r>
      <w:r>
        <w:t>действий.</w:t>
      </w:r>
    </w:p>
    <w:p w:rsidR="00106FAA" w:rsidRDefault="003B3395" w:rsidP="003B3395">
      <w:pPr>
        <w:ind w:firstLine="454"/>
      </w:pPr>
      <w:r>
        <w:t>Это</w:t>
      </w:r>
      <w:r w:rsidR="00106FAA">
        <w:t xml:space="preserve"> </w:t>
      </w:r>
      <w:r>
        <w:t>надо</w:t>
      </w:r>
      <w:r w:rsidR="00106FAA">
        <w:t xml:space="preserve"> </w:t>
      </w:r>
      <w:r>
        <w:t>брать</w:t>
      </w:r>
      <w:r w:rsidR="00106FAA">
        <w:t xml:space="preserve"> </w:t>
      </w:r>
      <w:r>
        <w:t>только</w:t>
      </w:r>
      <w:r w:rsidR="00106FAA">
        <w:t xml:space="preserve"> </w:t>
      </w:r>
      <w:r>
        <w:t>сознательно,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берётся</w:t>
      </w:r>
      <w:r w:rsidR="00106FAA">
        <w:t xml:space="preserve"> </w:t>
      </w:r>
      <w:r>
        <w:t>ни</w:t>
      </w:r>
      <w:r w:rsidR="00106FAA">
        <w:t xml:space="preserve"> </w:t>
      </w:r>
      <w:r>
        <w:t>во</w:t>
      </w:r>
      <w:r w:rsidR="00106FAA">
        <w:t xml:space="preserve"> </w:t>
      </w:r>
      <w:r>
        <w:t>сне,</w:t>
      </w:r>
      <w:r w:rsidR="00106FAA">
        <w:t xml:space="preserve"> </w:t>
      </w:r>
      <w:r>
        <w:t>никак,</w:t>
      </w:r>
      <w:r w:rsidR="00106FAA">
        <w:t xml:space="preserve"> </w:t>
      </w:r>
      <w:r>
        <w:t>поэтому</w:t>
      </w:r>
      <w:r w:rsidR="00106FAA">
        <w:t xml:space="preserve"> </w:t>
      </w:r>
      <w:r>
        <w:t>я</w:t>
      </w:r>
      <w:r w:rsidR="00106FAA">
        <w:t xml:space="preserve"> </w:t>
      </w:r>
      <w:r>
        <w:t>сказал:</w:t>
      </w:r>
      <w:r w:rsidR="00106FAA">
        <w:t xml:space="preserve"> </w:t>
      </w:r>
      <w:r>
        <w:t>«</w:t>
      </w:r>
      <w:r w:rsidR="003D2BF9">
        <w:t>Н</w:t>
      </w:r>
      <w:r>
        <w:t>адо</w:t>
      </w:r>
      <w:r w:rsidR="00106FAA">
        <w:t xml:space="preserve"> </w:t>
      </w:r>
      <w:r w:rsidR="003D2BF9">
        <w:t>сейчас</w:t>
      </w:r>
      <w:r w:rsidR="00106FAA">
        <w:t xml:space="preserve"> </w:t>
      </w:r>
      <w:r>
        <w:t>подготовиться,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заснуть».</w:t>
      </w:r>
      <w:r w:rsidR="00106FAA">
        <w:t xml:space="preserve"> </w:t>
      </w:r>
      <w:r>
        <w:t>Соберитесь,</w:t>
      </w:r>
      <w:r w:rsidR="00106FAA">
        <w:t xml:space="preserve"> </w:t>
      </w:r>
      <w:r>
        <w:t>огонь</w:t>
      </w:r>
      <w:r w:rsidR="00106FAA">
        <w:t xml:space="preserve"> </w:t>
      </w:r>
      <w:r>
        <w:t>давящий,</w:t>
      </w:r>
      <w:r w:rsidR="00106FAA">
        <w:t xml:space="preserve"> </w:t>
      </w:r>
      <w:r>
        <w:t>я</w:t>
      </w:r>
      <w:r w:rsidR="00106FAA">
        <w:t xml:space="preserve"> </w:t>
      </w:r>
      <w:r>
        <w:t>бы</w:t>
      </w:r>
      <w:r w:rsidR="00106FAA">
        <w:t xml:space="preserve"> </w:t>
      </w:r>
      <w:r>
        <w:t>сказал,</w:t>
      </w:r>
      <w:r w:rsidR="00106FAA">
        <w:t xml:space="preserve"> </w:t>
      </w:r>
      <w:r>
        <w:t>перво</w:t>
      </w:r>
      <w:r w:rsidR="00820919">
        <w:t>е</w:t>
      </w:r>
      <w:r w:rsidR="00106FAA">
        <w:t xml:space="preserve"> </w:t>
      </w:r>
      <w:r>
        <w:t>ощущени</w:t>
      </w:r>
      <w:r w:rsidR="00820919">
        <w:t>е,</w:t>
      </w:r>
      <w:r w:rsidR="00106FAA">
        <w:t xml:space="preserve"> </w:t>
      </w:r>
      <w:r>
        <w:t>даже</w:t>
      </w:r>
      <w:r w:rsidR="00106FAA">
        <w:t xml:space="preserve"> </w:t>
      </w:r>
      <w:r>
        <w:t>навязчивый,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он</w:t>
      </w:r>
      <w:r w:rsidR="00106FAA">
        <w:t xml:space="preserve"> </w:t>
      </w:r>
      <w:r>
        <w:t>такой…</w:t>
      </w:r>
      <w:r w:rsidR="00106FAA">
        <w:t xml:space="preserve"> </w:t>
      </w:r>
      <w:r>
        <w:t>вязкий,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его</w:t>
      </w:r>
      <w:r w:rsidR="00106FAA">
        <w:t xml:space="preserve"> </w:t>
      </w:r>
      <w:r>
        <w:t>проживёте.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состояние</w:t>
      </w:r>
      <w:r w:rsidR="00106FAA">
        <w:t xml:space="preserve"> </w:t>
      </w:r>
      <w:r>
        <w:t>Гражданина,</w:t>
      </w:r>
      <w:r w:rsidR="00106FAA">
        <w:t xml:space="preserve"> </w:t>
      </w:r>
      <w:r>
        <w:t>вязкость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состояние</w:t>
      </w:r>
      <w:r w:rsidR="00106FAA">
        <w:t xml:space="preserve"> </w:t>
      </w:r>
      <w:r>
        <w:t>необходимо</w:t>
      </w:r>
      <w:r w:rsidR="00106FAA">
        <w:t xml:space="preserve"> </w:t>
      </w:r>
      <w:r>
        <w:t>при</w:t>
      </w:r>
      <w:r w:rsidR="00106FAA">
        <w:t xml:space="preserve"> </w:t>
      </w:r>
      <w:r>
        <w:t>его</w:t>
      </w:r>
      <w:r w:rsidR="00106FAA">
        <w:t xml:space="preserve"> </w:t>
      </w:r>
      <w:r>
        <w:t>реализации</w:t>
      </w:r>
      <w:r w:rsidR="00106FAA">
        <w:t xml:space="preserve"> </w:t>
      </w:r>
      <w:r>
        <w:t>на</w:t>
      </w:r>
      <w:r w:rsidR="00106FAA">
        <w:t xml:space="preserve"> </w:t>
      </w:r>
      <w:r>
        <w:t>физике,</w:t>
      </w:r>
      <w:r w:rsidR="00106FAA">
        <w:t xml:space="preserve"> </w:t>
      </w:r>
      <w:r>
        <w:t>ну,</w:t>
      </w:r>
      <w:r w:rsidR="00106FAA">
        <w:t xml:space="preserve"> </w:t>
      </w:r>
      <w:r>
        <w:t>или</w:t>
      </w:r>
      <w:r w:rsidR="00106FAA">
        <w:t xml:space="preserve"> </w:t>
      </w:r>
      <w:r>
        <w:t>в</w:t>
      </w:r>
      <w:r w:rsidR="00106FAA">
        <w:t xml:space="preserve"> </w:t>
      </w:r>
      <w:r>
        <w:t>других</w:t>
      </w:r>
      <w:r w:rsidR="00106FAA">
        <w:t xml:space="preserve"> </w:t>
      </w:r>
      <w:r>
        <w:t>Реальностях,</w:t>
      </w:r>
      <w:r w:rsidR="00106FAA">
        <w:t xml:space="preserve"> </w:t>
      </w:r>
      <w:r>
        <w:t>где</w:t>
      </w:r>
      <w:r w:rsidR="00106FAA">
        <w:t xml:space="preserve"> </w:t>
      </w:r>
      <w:r>
        <w:t>вы</w:t>
      </w:r>
      <w:r w:rsidR="00106FAA">
        <w:t xml:space="preserve"> </w:t>
      </w:r>
      <w:r>
        <w:t>будете</w:t>
      </w:r>
      <w:r w:rsidR="00106FAA">
        <w:t xml:space="preserve"> </w:t>
      </w:r>
      <w:r w:rsidR="00820919">
        <w:t>служить</w:t>
      </w:r>
      <w:r>
        <w:t>.</w:t>
      </w:r>
      <w:r w:rsidR="00106FAA">
        <w:t xml:space="preserve"> </w:t>
      </w:r>
      <w:r>
        <w:t>Поощущайте</w:t>
      </w:r>
      <w:r w:rsidR="00820919">
        <w:t>,</w:t>
      </w:r>
      <w:r w:rsidR="00106FAA">
        <w:t xml:space="preserve"> </w:t>
      </w:r>
      <w:r>
        <w:t>огонь</w:t>
      </w:r>
      <w:r w:rsidR="00106FAA">
        <w:t xml:space="preserve"> </w:t>
      </w:r>
      <w:r>
        <w:t>Гражданина,</w:t>
      </w:r>
      <w:r w:rsidR="00106FAA">
        <w:t xml:space="preserve"> </w:t>
      </w:r>
      <w:r>
        <w:t>он</w:t>
      </w:r>
      <w:r w:rsidR="00106FAA">
        <w:t xml:space="preserve"> </w:t>
      </w:r>
      <w:r>
        <w:t>совсем</w:t>
      </w:r>
      <w:r w:rsidR="00106FAA">
        <w:t xml:space="preserve"> </w:t>
      </w:r>
      <w:r>
        <w:t>иной,</w:t>
      </w:r>
      <w:r w:rsidR="00106FAA">
        <w:t xml:space="preserve"> </w:t>
      </w:r>
      <w:r>
        <w:t>чем</w:t>
      </w:r>
      <w:r w:rsidR="00106FAA">
        <w:t xml:space="preserve"> </w:t>
      </w:r>
      <w:r>
        <w:t>мы</w:t>
      </w:r>
      <w:r w:rsidR="00106FAA">
        <w:t xml:space="preserve"> </w:t>
      </w:r>
      <w:r>
        <w:t>привыкли</w:t>
      </w:r>
      <w:r w:rsidR="00106FAA">
        <w:t xml:space="preserve"> </w:t>
      </w:r>
      <w:r>
        <w:t>стяжать,</w:t>
      </w:r>
      <w:r w:rsidR="00106FAA">
        <w:t xml:space="preserve"> </w:t>
      </w:r>
      <w:r>
        <w:t>плотненький,</w:t>
      </w:r>
      <w:r w:rsidR="00106FAA">
        <w:t xml:space="preserve"> </w:t>
      </w:r>
      <w:r>
        <w:t>вязкий,</w:t>
      </w:r>
      <w:r w:rsidR="00106FAA">
        <w:t xml:space="preserve"> </w:t>
      </w:r>
      <w:r w:rsidR="003D2BF9">
        <w:t>и</w:t>
      </w:r>
      <w:r w:rsidR="00106FAA">
        <w:t xml:space="preserve"> </w:t>
      </w:r>
      <w:r>
        <w:t>такое</w:t>
      </w:r>
      <w:r w:rsidR="00106FAA">
        <w:t xml:space="preserve"> </w:t>
      </w:r>
      <w:r>
        <w:t>ощущение,</w:t>
      </w:r>
      <w:r w:rsidR="00106FAA">
        <w:t xml:space="preserve"> </w:t>
      </w:r>
      <w:r w:rsidRPr="00A21972">
        <w:t>что</w:t>
      </w:r>
      <w:r w:rsidR="00106FAA">
        <w:t xml:space="preserve"> </w:t>
      </w:r>
      <w:r w:rsidRPr="00A21972">
        <w:t>странный</w:t>
      </w:r>
      <w:r w:rsidR="00106FAA">
        <w:t xml:space="preserve"> </w:t>
      </w:r>
      <w:r>
        <w:t>какой-то.</w:t>
      </w:r>
      <w:r w:rsidR="00106FAA">
        <w:t xml:space="preserve"> </w:t>
      </w:r>
      <w:r>
        <w:t>Всё</w:t>
      </w:r>
      <w:r w:rsidR="00106FAA">
        <w:t xml:space="preserve"> </w:t>
      </w:r>
      <w:r>
        <w:t>нормально,</w:t>
      </w:r>
      <w:r w:rsidR="00106FAA">
        <w:t xml:space="preserve"> </w:t>
      </w:r>
      <w:r>
        <w:t>вам</w:t>
      </w:r>
      <w:r w:rsidR="00106FAA">
        <w:t xml:space="preserve"> </w:t>
      </w:r>
      <w:r>
        <w:t>даётся</w:t>
      </w:r>
      <w:r w:rsidR="00106FAA">
        <w:t xml:space="preserve"> </w:t>
      </w:r>
      <w:r>
        <w:t>правильный</w:t>
      </w:r>
      <w:r w:rsidR="00106FAA">
        <w:t xml:space="preserve"> </w:t>
      </w:r>
      <w:r>
        <w:t>огонь</w:t>
      </w:r>
      <w:r w:rsidR="00106FAA">
        <w:t xml:space="preserve"> </w:t>
      </w:r>
      <w:r>
        <w:t>Гражданина.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возжигаемся</w:t>
      </w:r>
      <w:r w:rsidR="00106FAA">
        <w:t xml:space="preserve"> </w:t>
      </w:r>
      <w:r>
        <w:t>Господним</w:t>
      </w:r>
      <w:r w:rsidR="00106FAA">
        <w:t xml:space="preserve"> </w:t>
      </w:r>
      <w:r>
        <w:t>Ражем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</w:t>
      </w:r>
      <w:r w:rsidR="00820919">
        <w:t>я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</w:p>
    <w:p w:rsidR="003B3395" w:rsidRDefault="003B3395" w:rsidP="003B3395">
      <w:pPr>
        <w:ind w:firstLine="454"/>
      </w:pPr>
      <w:r>
        <w:t>Внимание!</w:t>
      </w:r>
      <w:r w:rsidR="00106FAA">
        <w:t xml:space="preserve"> </w:t>
      </w:r>
      <w:r>
        <w:t>Эманиру</w:t>
      </w:r>
      <w:r w:rsidR="003D2BF9">
        <w:t>я</w:t>
      </w:r>
      <w:r w:rsidR="00106FAA">
        <w:t xml:space="preserve"> </w:t>
      </w:r>
      <w:r>
        <w:t>этот</w:t>
      </w:r>
      <w:r w:rsidR="00106FAA">
        <w:t xml:space="preserve"> </w:t>
      </w:r>
      <w:r>
        <w:t>Господний</w:t>
      </w:r>
      <w:r w:rsidR="00106FAA">
        <w:t xml:space="preserve"> </w:t>
      </w:r>
      <w:r>
        <w:t>Раж</w:t>
      </w:r>
      <w:r w:rsidR="00106FAA">
        <w:t xml:space="preserve"> </w:t>
      </w:r>
      <w:r>
        <w:t>прямо</w:t>
      </w:r>
      <w:r w:rsidR="00106FAA">
        <w:t xml:space="preserve"> </w:t>
      </w:r>
      <w:r>
        <w:t>из</w:t>
      </w:r>
      <w:r w:rsidR="00106FAA">
        <w:t xml:space="preserve"> </w:t>
      </w:r>
      <w:r>
        <w:t>зала</w:t>
      </w:r>
      <w:r w:rsidR="00106FAA">
        <w:t xml:space="preserve"> </w:t>
      </w:r>
      <w:r>
        <w:t>Отца</w:t>
      </w:r>
      <w:r w:rsidR="00106FAA">
        <w:t xml:space="preserve"> </w:t>
      </w:r>
      <w:r>
        <w:t>по</w:t>
      </w:r>
      <w:r w:rsidR="00106FAA">
        <w:t xml:space="preserve"> </w:t>
      </w:r>
      <w:r>
        <w:t>странам</w:t>
      </w:r>
      <w:r w:rsidR="00106FAA">
        <w:t xml:space="preserve"> </w:t>
      </w:r>
      <w:r>
        <w:t>или</w:t>
      </w:r>
      <w:r w:rsidR="00106FAA">
        <w:t xml:space="preserve"> </w:t>
      </w:r>
      <w:r>
        <w:t>нациям,</w:t>
      </w:r>
      <w:r w:rsidR="00106FAA">
        <w:t xml:space="preserve"> </w:t>
      </w:r>
      <w:r>
        <w:t>откуда</w:t>
      </w:r>
      <w:r w:rsidR="00106FAA">
        <w:t xml:space="preserve"> </w:t>
      </w:r>
      <w:r>
        <w:t>мы</w:t>
      </w:r>
      <w:r w:rsidR="00106FAA">
        <w:t xml:space="preserve"> </w:t>
      </w:r>
      <w:r>
        <w:t>прибыли.</w:t>
      </w:r>
      <w:r w:rsidR="00106FAA">
        <w:t xml:space="preserve"> </w:t>
      </w:r>
      <w:r>
        <w:t>Странам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первый</w:t>
      </w:r>
      <w:r w:rsidR="00106FAA">
        <w:t xml:space="preserve"> </w:t>
      </w:r>
      <w:r>
        <w:t>горизонт,</w:t>
      </w:r>
      <w:r w:rsidR="00106FAA">
        <w:t xml:space="preserve"> </w:t>
      </w:r>
      <w:r>
        <w:t>нациям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седьмой</w:t>
      </w:r>
      <w:r w:rsidR="00106FAA">
        <w:t xml:space="preserve"> </w:t>
      </w:r>
      <w:r>
        <w:t>горизонт</w:t>
      </w:r>
      <w:r w:rsidR="003D2BF9">
        <w:t>.</w:t>
      </w:r>
      <w:r w:rsidR="00106FAA">
        <w:t xml:space="preserve"> </w:t>
      </w:r>
      <w:r w:rsidR="003D2BF9">
        <w:t>Н</w:t>
      </w:r>
      <w:r>
        <w:t>апоминаю,</w:t>
      </w:r>
      <w:r w:rsidR="00106FAA">
        <w:t xml:space="preserve"> </w:t>
      </w:r>
      <w:r>
        <w:t>что</w:t>
      </w:r>
      <w:r w:rsidR="00106FAA">
        <w:t xml:space="preserve"> </w:t>
      </w:r>
      <w:r>
        <w:t>Гражданин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восьмой</w:t>
      </w:r>
      <w:r w:rsidR="00106FAA">
        <w:t xml:space="preserve"> </w:t>
      </w:r>
      <w:r>
        <w:t>горизонт.</w:t>
      </w:r>
      <w:r w:rsidR="00106FAA">
        <w:t xml:space="preserve"> </w:t>
      </w:r>
      <w:r>
        <w:t>Выше</w:t>
      </w:r>
      <w:r w:rsidR="00106FAA">
        <w:t xml:space="preserve"> </w:t>
      </w:r>
      <w:r>
        <w:t>восьмого</w:t>
      </w:r>
      <w:r w:rsidR="00106FAA">
        <w:t xml:space="preserve"> </w:t>
      </w:r>
      <w:r w:rsidR="00820919">
        <w:t>–</w:t>
      </w:r>
      <w:r w:rsidR="00106FAA">
        <w:t xml:space="preserve"> </w:t>
      </w:r>
      <w:r>
        <w:t>нельзя,</w:t>
      </w:r>
      <w:r w:rsidR="00106FAA">
        <w:t xml:space="preserve"> </w:t>
      </w:r>
      <w:r>
        <w:t>ниже</w:t>
      </w:r>
      <w:r w:rsidR="00106FAA">
        <w:t xml:space="preserve"> </w:t>
      </w:r>
      <w:r w:rsidR="00820919">
        <w:t>–</w:t>
      </w:r>
      <w:r w:rsidR="00106FAA">
        <w:t xml:space="preserve"> </w:t>
      </w:r>
      <w:r>
        <w:t>можно.</w:t>
      </w:r>
      <w:r w:rsidR="00106FAA">
        <w:t xml:space="preserve"> </w:t>
      </w:r>
      <w:r>
        <w:t>Первое</w:t>
      </w:r>
      <w:r w:rsidR="00106FAA">
        <w:t xml:space="preserve"> </w:t>
      </w:r>
      <w:r>
        <w:t>кольцо</w:t>
      </w:r>
      <w:r w:rsidR="00106FAA">
        <w:t xml:space="preserve"> </w:t>
      </w:r>
      <w:r>
        <w:t>8-1,</w:t>
      </w:r>
      <w:r w:rsidR="00106FAA">
        <w:t xml:space="preserve"> </w:t>
      </w:r>
      <w:r>
        <w:t>это</w:t>
      </w:r>
      <w:r w:rsidR="00106FAA">
        <w:t xml:space="preserve"> </w:t>
      </w:r>
      <w:r>
        <w:t>страна,</w:t>
      </w:r>
      <w:r w:rsidR="00106FAA">
        <w:t xml:space="preserve"> </w:t>
      </w:r>
      <w:r>
        <w:t>но</w:t>
      </w:r>
      <w:r w:rsidR="00106FAA">
        <w:t xml:space="preserve"> </w:t>
      </w:r>
      <w:r>
        <w:t>физика</w:t>
      </w:r>
      <w:r w:rsidR="00106FAA">
        <w:t xml:space="preserve"> </w:t>
      </w:r>
      <w:r>
        <w:t>Гражданина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нация.</w:t>
      </w:r>
      <w:r w:rsidR="00106FAA">
        <w:t xml:space="preserve"> </w:t>
      </w:r>
      <w:r>
        <w:t>Нация,</w:t>
      </w:r>
      <w:r w:rsidR="00106FAA">
        <w:t xml:space="preserve"> </w:t>
      </w:r>
      <w:r>
        <w:t>это</w:t>
      </w:r>
      <w:r w:rsidR="00106FAA">
        <w:t xml:space="preserve"> </w:t>
      </w:r>
      <w:r>
        <w:t>конкретн</w:t>
      </w:r>
      <w:r w:rsidR="00820919">
        <w:t>о</w:t>
      </w:r>
      <w:r w:rsidR="00106FAA">
        <w:t xml:space="preserve"> </w:t>
      </w:r>
      <w:r>
        <w:t>люди,</w:t>
      </w:r>
      <w:r w:rsidR="00106FAA">
        <w:t xml:space="preserve"> </w:t>
      </w:r>
      <w:r>
        <w:t>Граждане</w:t>
      </w:r>
      <w:r w:rsidR="00106FAA">
        <w:t xml:space="preserve"> </w:t>
      </w:r>
      <w:r>
        <w:t>страны,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этот</w:t>
      </w:r>
      <w:r w:rsidR="00106FAA">
        <w:t xml:space="preserve"> </w:t>
      </w:r>
      <w:r>
        <w:t>Раж,</w:t>
      </w:r>
      <w:r w:rsidR="00106FAA">
        <w:t xml:space="preserve"> </w:t>
      </w:r>
      <w:r>
        <w:t>вот</w:t>
      </w:r>
      <w:r w:rsidR="00106FAA">
        <w:t xml:space="preserve"> </w:t>
      </w:r>
      <w:r>
        <w:t>эту</w:t>
      </w:r>
      <w:r w:rsidR="00106FAA">
        <w:t xml:space="preserve"> </w:t>
      </w:r>
      <w:r>
        <w:t>огненность</w:t>
      </w:r>
      <w:r w:rsidR="00106FAA">
        <w:t xml:space="preserve"> </w:t>
      </w:r>
      <w:r>
        <w:t>нашу,</w:t>
      </w:r>
      <w:r w:rsidR="00106FAA">
        <w:t xml:space="preserve"> </w:t>
      </w:r>
      <w:r>
        <w:t>мы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людям</w:t>
      </w:r>
      <w:r w:rsidR="00106FAA">
        <w:t xml:space="preserve"> </w:t>
      </w:r>
      <w:r>
        <w:t>наших</w:t>
      </w:r>
      <w:r w:rsidR="00106FAA">
        <w:t xml:space="preserve"> </w:t>
      </w:r>
      <w:r>
        <w:t>стран</w:t>
      </w:r>
      <w:r w:rsidR="00106FAA">
        <w:t xml:space="preserve"> </w:t>
      </w:r>
      <w:r>
        <w:t>и</w:t>
      </w:r>
      <w:r w:rsidR="00106FAA">
        <w:t xml:space="preserve"> </w:t>
      </w:r>
      <w:r>
        <w:t>наций.</w:t>
      </w:r>
      <w:r w:rsidR="00106FAA">
        <w:t xml:space="preserve"> </w:t>
      </w:r>
      <w:r>
        <w:t>Страна</w:t>
      </w:r>
      <w:r w:rsidR="00106FAA">
        <w:t xml:space="preserve"> </w:t>
      </w:r>
      <w:r>
        <w:t>отличается</w:t>
      </w:r>
      <w:r w:rsidR="00106FAA">
        <w:t xml:space="preserve"> </w:t>
      </w:r>
      <w:r>
        <w:t>тем,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страну</w:t>
      </w:r>
      <w:r w:rsidR="00106FAA">
        <w:t xml:space="preserve"> </w:t>
      </w:r>
      <w:r>
        <w:t>въезжают</w:t>
      </w:r>
      <w:r w:rsidR="00106FAA">
        <w:t xml:space="preserve"> </w:t>
      </w:r>
      <w:r>
        <w:t>туристы,</w:t>
      </w:r>
      <w:r w:rsidR="00106FAA">
        <w:t xml:space="preserve"> </w:t>
      </w:r>
      <w:r>
        <w:t>гости,</w:t>
      </w:r>
      <w:r w:rsidR="00106FAA">
        <w:t xml:space="preserve"> </w:t>
      </w:r>
      <w:r>
        <w:t>а</w:t>
      </w:r>
      <w:r w:rsidR="00106FAA">
        <w:t xml:space="preserve"> </w:t>
      </w:r>
      <w:r>
        <w:t>нация</w:t>
      </w:r>
      <w:r w:rsidR="00106FAA">
        <w:t xml:space="preserve"> </w:t>
      </w:r>
      <w:r w:rsidR="003D2BF9">
        <w:t>–</w:t>
      </w:r>
      <w:r w:rsidR="00106FAA">
        <w:t xml:space="preserve"> </w:t>
      </w:r>
      <w:r>
        <w:t>тем,</w:t>
      </w:r>
      <w:r w:rsidR="00106FAA">
        <w:t xml:space="preserve"> </w:t>
      </w:r>
      <w:r>
        <w:t>что</w:t>
      </w:r>
      <w:r w:rsidR="00106FAA">
        <w:t xml:space="preserve"> </w:t>
      </w:r>
      <w:r>
        <w:t>гости</w:t>
      </w:r>
      <w:r w:rsidR="00106FAA">
        <w:t xml:space="preserve"> </w:t>
      </w:r>
      <w:r>
        <w:t>не</w:t>
      </w:r>
      <w:r w:rsidR="00106FAA">
        <w:t xml:space="preserve"> </w:t>
      </w:r>
      <w:r>
        <w:t>учитываются.</w:t>
      </w:r>
      <w:r w:rsidR="00106FAA">
        <w:t xml:space="preserve"> </w:t>
      </w:r>
      <w:r>
        <w:t>Понятно,</w:t>
      </w:r>
      <w:r w:rsidR="00106FAA">
        <w:t xml:space="preserve"> </w:t>
      </w:r>
      <w:r>
        <w:t>да?</w:t>
      </w:r>
      <w:r w:rsidR="00106FAA">
        <w:t xml:space="preserve"> </w:t>
      </w:r>
      <w:r>
        <w:t>Нация,</w:t>
      </w:r>
      <w:r w:rsidR="00106FAA">
        <w:t xml:space="preserve"> </w:t>
      </w:r>
      <w:r>
        <w:t>это</w:t>
      </w:r>
      <w:r w:rsidR="00106FAA">
        <w:t xml:space="preserve"> </w:t>
      </w:r>
      <w:r>
        <w:t>жёстко</w:t>
      </w:r>
      <w:r w:rsidR="00106FAA">
        <w:t xml:space="preserve"> </w:t>
      </w:r>
      <w:r>
        <w:t>Граждане,</w:t>
      </w:r>
      <w:r w:rsidR="00106FAA">
        <w:t xml:space="preserve"> </w:t>
      </w:r>
      <w:r>
        <w:t>а</w:t>
      </w:r>
      <w:r w:rsidR="00106FAA">
        <w:t xml:space="preserve"> </w:t>
      </w:r>
      <w:r>
        <w:t>страна,</w:t>
      </w:r>
      <w:r w:rsidR="00106FAA">
        <w:t xml:space="preserve"> </w:t>
      </w:r>
      <w:r>
        <w:t>это</w:t>
      </w:r>
      <w:r w:rsidR="00106FAA">
        <w:t xml:space="preserve"> </w:t>
      </w:r>
      <w:r>
        <w:t>все,</w:t>
      </w:r>
      <w:r w:rsidR="00106FAA">
        <w:t xml:space="preserve"> </w:t>
      </w:r>
      <w:r>
        <w:t>кто</w:t>
      </w:r>
      <w:r w:rsidR="00106FAA">
        <w:t xml:space="preserve"> </w:t>
      </w:r>
      <w:r>
        <w:t>на</w:t>
      </w:r>
      <w:r w:rsidR="00106FAA">
        <w:t xml:space="preserve"> </w:t>
      </w:r>
      <w:r>
        <w:t>её</w:t>
      </w:r>
      <w:r w:rsidR="00106FAA">
        <w:t xml:space="preserve"> </w:t>
      </w:r>
      <w:r>
        <w:t>территории.</w:t>
      </w:r>
      <w:r w:rsidR="00106FAA">
        <w:t xml:space="preserve"> </w:t>
      </w:r>
      <w:r>
        <w:t>Допустим,</w:t>
      </w:r>
      <w:r w:rsidR="00106FAA">
        <w:t xml:space="preserve"> </w:t>
      </w:r>
      <w:r>
        <w:t>на</w:t>
      </w:r>
      <w:r w:rsidR="00106FAA">
        <w:t xml:space="preserve"> </w:t>
      </w:r>
      <w:r>
        <w:t>российской</w:t>
      </w:r>
      <w:r w:rsidR="00106FAA">
        <w:t xml:space="preserve"> </w:t>
      </w:r>
      <w:r>
        <w:t>территории</w:t>
      </w:r>
      <w:r w:rsidR="00106FAA">
        <w:t xml:space="preserve"> </w:t>
      </w:r>
      <w:r>
        <w:t>сейчас,</w:t>
      </w:r>
      <w:r w:rsidR="00106FAA">
        <w:t xml:space="preserve"> </w:t>
      </w:r>
      <w:r>
        <w:t>плюс-минус,</w:t>
      </w:r>
      <w:r w:rsidR="00106FAA">
        <w:t xml:space="preserve"> </w:t>
      </w:r>
      <w:r>
        <w:t>десять</w:t>
      </w:r>
      <w:r w:rsidR="00106FAA">
        <w:t xml:space="preserve"> </w:t>
      </w:r>
      <w:r>
        <w:t>миллионов</w:t>
      </w:r>
      <w:r w:rsidR="00106FAA">
        <w:t xml:space="preserve"> </w:t>
      </w:r>
      <w:r>
        <w:t>приехавших,</w:t>
      </w:r>
      <w:r w:rsidR="00106FAA">
        <w:t xml:space="preserve"> </w:t>
      </w:r>
      <w:r>
        <w:t>это</w:t>
      </w:r>
      <w:r w:rsidR="00106FAA">
        <w:t xml:space="preserve"> </w:t>
      </w:r>
      <w:r>
        <w:t>по</w:t>
      </w:r>
      <w:r w:rsidR="00106FAA">
        <w:t xml:space="preserve"> </w:t>
      </w:r>
      <w:r>
        <w:t>оценкам</w:t>
      </w:r>
      <w:r w:rsidR="00106FAA">
        <w:t xml:space="preserve"> </w:t>
      </w:r>
      <w:r>
        <w:t>статистическим,</w:t>
      </w:r>
      <w:r w:rsidR="00106FAA">
        <w:t xml:space="preserve"> </w:t>
      </w:r>
      <w:r>
        <w:t>минимум.</w:t>
      </w:r>
      <w:r w:rsidR="00106FAA">
        <w:t xml:space="preserve"> </w:t>
      </w:r>
      <w:r>
        <w:t>Вот,</w:t>
      </w:r>
      <w:r w:rsidR="00106FAA">
        <w:t xml:space="preserve"> </w:t>
      </w:r>
      <w:r>
        <w:t>эманируя</w:t>
      </w:r>
      <w:r w:rsidR="00106FAA">
        <w:t xml:space="preserve"> </w:t>
      </w:r>
      <w:r>
        <w:t>в</w:t>
      </w:r>
      <w:r w:rsidR="00106FAA">
        <w:t xml:space="preserve"> </w:t>
      </w:r>
      <w:r>
        <w:t>страну,</w:t>
      </w:r>
      <w:r w:rsidR="00106FAA">
        <w:t xml:space="preserve"> </w:t>
      </w:r>
      <w:r>
        <w:t>мы</w:t>
      </w:r>
      <w:r w:rsidR="00106FAA">
        <w:t xml:space="preserve"> </w:t>
      </w:r>
      <w:r>
        <w:t>и</w:t>
      </w:r>
      <w:r w:rsidR="00106FAA">
        <w:t xml:space="preserve"> </w:t>
      </w:r>
      <w:r>
        <w:t>затрагиваем</w:t>
      </w:r>
      <w:r w:rsidR="00106FAA">
        <w:t xml:space="preserve"> </w:t>
      </w:r>
      <w:r>
        <w:t>все</w:t>
      </w:r>
      <w:r w:rsidR="00106FAA">
        <w:t xml:space="preserve"> </w:t>
      </w:r>
      <w:r>
        <w:t>эти</w:t>
      </w:r>
      <w:r w:rsidR="00106FAA">
        <w:t xml:space="preserve"> </w:t>
      </w:r>
      <w:r>
        <w:t>десять</w:t>
      </w:r>
      <w:r w:rsidR="00106FAA">
        <w:t xml:space="preserve"> </w:t>
      </w:r>
      <w:r>
        <w:t>миллионов.</w:t>
      </w:r>
      <w:r w:rsidR="00106FAA">
        <w:t xml:space="preserve"> </w:t>
      </w:r>
      <w:r>
        <w:t>А</w:t>
      </w:r>
      <w:r w:rsidR="00106FAA">
        <w:t xml:space="preserve"> </w:t>
      </w:r>
      <w:r>
        <w:t>если</w:t>
      </w:r>
      <w:r w:rsidR="00106FAA">
        <w:t xml:space="preserve"> </w:t>
      </w:r>
      <w:r>
        <w:t>нация,</w:t>
      </w:r>
      <w:r w:rsidR="00106FAA">
        <w:t xml:space="preserve"> </w:t>
      </w:r>
      <w:r>
        <w:t>это</w:t>
      </w:r>
      <w:r w:rsidR="00106FAA">
        <w:t xml:space="preserve"> </w:t>
      </w:r>
      <w:r>
        <w:t>чисто</w:t>
      </w:r>
      <w:r w:rsidR="00106FAA">
        <w:t xml:space="preserve"> </w:t>
      </w:r>
      <w:r>
        <w:t>российские</w:t>
      </w:r>
      <w:r w:rsidR="00106FAA">
        <w:t xml:space="preserve"> </w:t>
      </w:r>
      <w:r>
        <w:t>Граждане,</w:t>
      </w:r>
      <w:r w:rsidR="00106FAA">
        <w:t xml:space="preserve"> </w:t>
      </w:r>
      <w:r>
        <w:t>по</w:t>
      </w:r>
      <w:r w:rsidR="00106FAA">
        <w:t xml:space="preserve"> </w:t>
      </w:r>
      <w:r>
        <w:t>паспорту,</w:t>
      </w:r>
      <w:r w:rsidR="00106FAA">
        <w:t xml:space="preserve"> </w:t>
      </w:r>
      <w:r>
        <w:t>ну,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с</w:t>
      </w:r>
      <w:r w:rsidR="00106FAA">
        <w:t xml:space="preserve"> </w:t>
      </w:r>
      <w:r>
        <w:t>видом</w:t>
      </w:r>
      <w:r w:rsidR="00106FAA">
        <w:t xml:space="preserve"> </w:t>
      </w:r>
      <w:r>
        <w:t>на</w:t>
      </w:r>
      <w:r w:rsidR="00106FAA">
        <w:t xml:space="preserve"> </w:t>
      </w:r>
      <w:r>
        <w:t>жительство,</w:t>
      </w:r>
      <w:r w:rsidR="00106FAA">
        <w:t xml:space="preserve"> </w:t>
      </w:r>
      <w:r>
        <w:t>больше</w:t>
      </w:r>
      <w:r w:rsidR="00106FAA">
        <w:t xml:space="preserve"> </w:t>
      </w:r>
      <w:r>
        <w:t>никак.</w:t>
      </w:r>
      <w:r w:rsidR="00106FAA">
        <w:t xml:space="preserve"> </w:t>
      </w:r>
      <w:r>
        <w:t>Это</w:t>
      </w:r>
      <w:r w:rsidR="00106FAA">
        <w:t xml:space="preserve"> </w:t>
      </w:r>
      <w:r>
        <w:t>огонь</w:t>
      </w:r>
      <w:r w:rsidR="00106FAA">
        <w:t xml:space="preserve"> </w:t>
      </w:r>
      <w:r>
        <w:t>уже</w:t>
      </w:r>
      <w:r w:rsidR="00106FAA">
        <w:t xml:space="preserve"> </w:t>
      </w:r>
      <w:r>
        <w:t>решает,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мы</w:t>
      </w:r>
      <w:r w:rsidR="00106FAA">
        <w:t xml:space="preserve"> </w:t>
      </w:r>
      <w:r>
        <w:t>решаем.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мы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огонь</w:t>
      </w:r>
      <w:r w:rsidR="00106FAA">
        <w:t xml:space="preserve"> </w:t>
      </w:r>
      <w:r w:rsidRPr="00820919">
        <w:rPr>
          <w:b/>
        </w:rPr>
        <w:t>стране</w:t>
      </w:r>
      <w:r>
        <w:t>,</w:t>
      </w:r>
      <w:r w:rsidR="00106FAA">
        <w:t xml:space="preserve"> </w:t>
      </w:r>
      <w:r w:rsidR="003D2BF9">
        <w:t>–</w:t>
      </w:r>
      <w:r w:rsidR="00106FAA">
        <w:t xml:space="preserve"> </w:t>
      </w:r>
      <w:r>
        <w:t>ВСЕМ,</w:t>
      </w:r>
      <w:r w:rsidR="00106FAA">
        <w:t xml:space="preserve"> </w:t>
      </w:r>
      <w:r w:rsidR="003D2BF9">
        <w:t>–</w:t>
      </w:r>
      <w:r w:rsidR="00106FAA">
        <w:t xml:space="preserve"> </w:t>
      </w:r>
      <w:r>
        <w:t>первый</w:t>
      </w:r>
      <w:r w:rsidR="00106FAA">
        <w:t xml:space="preserve"> </w:t>
      </w:r>
      <w:r>
        <w:t>уровень</w:t>
      </w:r>
      <w:r w:rsidR="00106FAA">
        <w:t xml:space="preserve"> </w:t>
      </w:r>
      <w:r>
        <w:t>огня</w:t>
      </w:r>
      <w:r w:rsidR="003D2BF9">
        <w:t>,</w:t>
      </w:r>
      <w:r w:rsidR="00106FAA">
        <w:t xml:space="preserve"> </w:t>
      </w:r>
      <w:r w:rsidR="003D2BF9">
        <w:t>э</w:t>
      </w:r>
      <w:r>
        <w:t>то</w:t>
      </w:r>
      <w:r w:rsidR="00106FAA">
        <w:t xml:space="preserve"> </w:t>
      </w:r>
      <w:r>
        <w:t>один</w:t>
      </w:r>
      <w:r w:rsidR="00106FAA">
        <w:t xml:space="preserve"> </w:t>
      </w:r>
      <w:r>
        <w:t>уровень</w:t>
      </w:r>
      <w:r w:rsidR="00820919">
        <w:t>,</w:t>
      </w:r>
      <w:r w:rsidR="00106FAA">
        <w:t xml:space="preserve"> </w:t>
      </w:r>
      <w:r>
        <w:t>для</w:t>
      </w:r>
      <w:r w:rsidR="00106FAA">
        <w:t xml:space="preserve"> </w:t>
      </w:r>
      <w:r>
        <w:t>развития</w:t>
      </w:r>
      <w:r w:rsidR="00106FAA">
        <w:t xml:space="preserve"> </w:t>
      </w:r>
      <w:r>
        <w:t>физичности</w:t>
      </w:r>
      <w:r w:rsidR="00106FAA">
        <w:t xml:space="preserve"> </w:t>
      </w:r>
      <w:r>
        <w:t>страны.</w:t>
      </w:r>
      <w:r w:rsidR="00106FAA">
        <w:t xml:space="preserve"> </w:t>
      </w:r>
      <w:r>
        <w:t>И</w:t>
      </w:r>
      <w:r w:rsidR="00106FAA">
        <w:t xml:space="preserve"> </w:t>
      </w:r>
      <w:r w:rsidRPr="00820919">
        <w:rPr>
          <w:b/>
        </w:rPr>
        <w:t>нации</w:t>
      </w:r>
      <w:r>
        <w:t>,</w:t>
      </w:r>
      <w:r w:rsidR="00106FAA">
        <w:t xml:space="preserve"> </w:t>
      </w:r>
      <w:r w:rsidR="003D2BF9">
        <w:t>–</w:t>
      </w:r>
      <w:r w:rsidR="00106FAA">
        <w:t xml:space="preserve"> </w:t>
      </w:r>
      <w:r>
        <w:t>ВСЕМ</w:t>
      </w:r>
      <w:r w:rsidR="003D2BF9">
        <w:t>.</w:t>
      </w:r>
      <w:r w:rsidR="00106FAA">
        <w:t xml:space="preserve"> </w:t>
      </w:r>
      <w:r w:rsidR="003D2BF9">
        <w:t>А</w:t>
      </w:r>
      <w:r w:rsidR="00106FAA">
        <w:t xml:space="preserve"> </w:t>
      </w:r>
      <w:r>
        <w:t>нация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экономика,</w:t>
      </w:r>
      <w:r w:rsidR="00106FAA">
        <w:t xml:space="preserve"> </w:t>
      </w:r>
      <w:r>
        <w:t>культура,</w:t>
      </w:r>
      <w:r w:rsidR="00106FAA">
        <w:t xml:space="preserve"> </w:t>
      </w:r>
      <w:r>
        <w:t>связки….</w:t>
      </w:r>
      <w:r w:rsidR="00106FAA">
        <w:t xml:space="preserve"> </w:t>
      </w:r>
      <w:r>
        <w:t>И</w:t>
      </w:r>
      <w:r w:rsidR="00106FAA">
        <w:t xml:space="preserve"> </w:t>
      </w:r>
      <w:r>
        <w:t>вот,</w:t>
      </w:r>
      <w:r w:rsidR="00106FAA">
        <w:t xml:space="preserve"> </w:t>
      </w:r>
      <w:r>
        <w:t>чем</w:t>
      </w:r>
      <w:r w:rsidR="00106FAA">
        <w:t xml:space="preserve"> </w:t>
      </w:r>
      <w:r>
        <w:t>больше</w:t>
      </w:r>
      <w:r w:rsidR="00106FAA">
        <w:t xml:space="preserve"> </w:t>
      </w:r>
      <w:r>
        <w:t>мы</w:t>
      </w:r>
      <w:r w:rsidR="00106FAA">
        <w:t xml:space="preserve"> </w:t>
      </w:r>
      <w:r>
        <w:t>отдаём,</w:t>
      </w:r>
      <w:r w:rsidR="00106FAA">
        <w:t xml:space="preserve"> </w:t>
      </w:r>
      <w:r>
        <w:t>тем</w:t>
      </w:r>
      <w:r w:rsidR="00106FAA">
        <w:t xml:space="preserve"> </w:t>
      </w:r>
      <w:r>
        <w:t>концентрированнее</w:t>
      </w:r>
      <w:r w:rsidR="00106FAA">
        <w:t xml:space="preserve"> </w:t>
      </w:r>
      <w:r>
        <w:t>вот</w:t>
      </w:r>
      <w:r w:rsidR="00106FAA">
        <w:t xml:space="preserve"> </w:t>
      </w:r>
      <w:r>
        <w:t>этот</w:t>
      </w:r>
      <w:r w:rsidR="00106FAA">
        <w:t xml:space="preserve"> </w:t>
      </w:r>
      <w:r>
        <w:t>Господний</w:t>
      </w:r>
      <w:r w:rsidR="00106FAA">
        <w:t xml:space="preserve"> </w:t>
      </w:r>
      <w:r>
        <w:t>Раж</w:t>
      </w:r>
      <w:r w:rsidR="00106FAA">
        <w:t xml:space="preserve"> </w:t>
      </w:r>
      <w:r>
        <w:t>в</w:t>
      </w:r>
      <w:r w:rsidR="00106FAA">
        <w:t xml:space="preserve"> </w:t>
      </w:r>
      <w:r>
        <w:t>нас</w:t>
      </w:r>
      <w:r w:rsidR="00106FAA">
        <w:t xml:space="preserve"> </w:t>
      </w:r>
      <w:r>
        <w:t>входит.</w:t>
      </w:r>
      <w:r w:rsidR="00106FAA">
        <w:t xml:space="preserve"> </w:t>
      </w:r>
      <w:r w:rsidR="003D2BF9">
        <w:t>Т</w:t>
      </w:r>
      <w:r>
        <w:t>акое</w:t>
      </w:r>
      <w:r w:rsidR="00106FAA">
        <w:t xml:space="preserve"> </w:t>
      </w:r>
      <w:r>
        <w:t>название,</w:t>
      </w:r>
      <w:r w:rsidR="00106FAA">
        <w:t xml:space="preserve"> </w:t>
      </w:r>
      <w:r>
        <w:t>привыкнем.</w:t>
      </w:r>
      <w:r w:rsidR="00106FAA">
        <w:t xml:space="preserve"> </w:t>
      </w:r>
      <w:r>
        <w:t>Оно</w:t>
      </w:r>
      <w:r w:rsidR="00106FAA">
        <w:t xml:space="preserve"> </w:t>
      </w:r>
      <w:r>
        <w:t>хорошее,</w:t>
      </w:r>
      <w:r w:rsidR="00106FAA">
        <w:t xml:space="preserve"> </w:t>
      </w:r>
      <w:r>
        <w:t>хорошее.</w:t>
      </w:r>
      <w:r w:rsidR="00106FAA">
        <w:t xml:space="preserve"> </w:t>
      </w:r>
      <w:r>
        <w:t>Господний</w:t>
      </w:r>
      <w:r w:rsidR="00106FAA">
        <w:t xml:space="preserve"> </w:t>
      </w:r>
      <w:r>
        <w:t>Раж,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смысле,</w:t>
      </w:r>
      <w:r w:rsidR="00106FAA">
        <w:t xml:space="preserve"> </w:t>
      </w:r>
      <w:r>
        <w:t>что</w:t>
      </w:r>
      <w:r w:rsidR="00106FAA">
        <w:t xml:space="preserve"> </w:t>
      </w:r>
      <w:r>
        <w:t>кто-то</w:t>
      </w:r>
      <w:r w:rsidR="00106FAA">
        <w:t xml:space="preserve"> </w:t>
      </w:r>
      <w:r>
        <w:t>над</w:t>
      </w:r>
      <w:r w:rsidR="00106FAA">
        <w:t xml:space="preserve"> </w:t>
      </w:r>
      <w:r>
        <w:t>нами</w:t>
      </w:r>
      <w:r w:rsidR="00106FAA">
        <w:t xml:space="preserve"> </w:t>
      </w:r>
      <w:r>
        <w:t>господин,</w:t>
      </w:r>
      <w:r w:rsidR="00106FAA">
        <w:t xml:space="preserve"> </w:t>
      </w:r>
      <w:r>
        <w:t>это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 w:rsidRPr="00F8363C">
        <w:rPr>
          <w:i/>
        </w:rPr>
        <w:t>господины</w:t>
      </w:r>
      <w:r w:rsidR="00106FAA">
        <w:rPr>
          <w:i/>
        </w:rPr>
        <w:t xml:space="preserve"> </w:t>
      </w:r>
      <w:r>
        <w:t>условий,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 w:rsidRPr="003D2BF9">
        <w:rPr>
          <w:b/>
        </w:rPr>
        <w:t>мы</w:t>
      </w:r>
      <w:r w:rsidR="00106FAA">
        <w:rPr>
          <w:b/>
        </w:rPr>
        <w:t xml:space="preserve"> </w:t>
      </w:r>
      <w:r w:rsidRPr="003D2BF9">
        <w:rPr>
          <w:b/>
        </w:rPr>
        <w:t>управляем</w:t>
      </w:r>
      <w:r w:rsidR="00106FAA">
        <w:rPr>
          <w:b/>
        </w:rPr>
        <w:t xml:space="preserve"> </w:t>
      </w:r>
      <w:r w:rsidRPr="003D2BF9">
        <w:rPr>
          <w:b/>
        </w:rPr>
        <w:t>условиями</w:t>
      </w:r>
      <w:r>
        <w:t>.</w:t>
      </w:r>
      <w:r w:rsidR="00106FAA">
        <w:t xml:space="preserve"> </w:t>
      </w:r>
      <w:r>
        <w:t>Господний</w:t>
      </w:r>
      <w:r w:rsidR="00106FAA">
        <w:t xml:space="preserve"> </w:t>
      </w:r>
      <w:r>
        <w:t>Раж</w:t>
      </w:r>
      <w:r w:rsidR="00106FAA">
        <w:t xml:space="preserve"> </w:t>
      </w:r>
      <w:r>
        <w:t>–</w:t>
      </w:r>
      <w:r w:rsidR="00106FAA">
        <w:t xml:space="preserve"> </w:t>
      </w:r>
      <w:r>
        <w:t>это,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становимся</w:t>
      </w:r>
      <w:r w:rsidR="00106FAA">
        <w:t xml:space="preserve"> </w:t>
      </w:r>
      <w:r>
        <w:t>управителями.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Метагалактическое</w:t>
      </w:r>
      <w:r w:rsidR="00106FAA">
        <w:t xml:space="preserve"> </w:t>
      </w:r>
      <w:r>
        <w:t>Управление,</w:t>
      </w:r>
      <w:r w:rsidR="00106FAA">
        <w:t xml:space="preserve"> </w:t>
      </w:r>
      <w:r>
        <w:t>вообще-то,</w:t>
      </w:r>
      <w:r w:rsidR="00106FAA">
        <w:t xml:space="preserve"> </w:t>
      </w:r>
      <w:r>
        <w:t>Синтез.</w:t>
      </w:r>
      <w:r w:rsidR="00106FAA">
        <w:t xml:space="preserve"> </w:t>
      </w:r>
      <w:r>
        <w:t>Не</w:t>
      </w:r>
      <w:r w:rsidR="00106FAA">
        <w:t xml:space="preserve"> </w:t>
      </w:r>
      <w:r>
        <w:t>забывайте,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Часть</w:t>
      </w:r>
      <w:r w:rsidR="00106FAA">
        <w:t xml:space="preserve"> </w:t>
      </w:r>
      <w:r>
        <w:t>83-я,</w:t>
      </w:r>
      <w:r w:rsidR="00106FAA">
        <w:t xml:space="preserve"> </w:t>
      </w:r>
      <w:r>
        <w:t>и</w:t>
      </w:r>
      <w:r w:rsidR="00106FAA">
        <w:t xml:space="preserve"> </w:t>
      </w:r>
      <w:r>
        <w:t>Господний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 w:rsidRPr="005F081D">
        <w:rPr>
          <w:i/>
        </w:rPr>
        <w:t>господничаем</w:t>
      </w:r>
      <w:r w:rsidR="00106FAA">
        <w:t xml:space="preserve"> </w:t>
      </w:r>
      <w:r>
        <w:t>над</w:t>
      </w:r>
      <w:r w:rsidR="00106FAA">
        <w:t xml:space="preserve"> </w:t>
      </w:r>
      <w:r>
        <w:t>условиями,</w:t>
      </w:r>
      <w:r w:rsidR="00106FAA">
        <w:t xml:space="preserve"> </w:t>
      </w:r>
      <w:r>
        <w:t>системами,</w:t>
      </w:r>
      <w:r w:rsidR="00106FAA">
        <w:t xml:space="preserve"> </w:t>
      </w:r>
      <w:r>
        <w:t>обстоятельствами,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чем.</w:t>
      </w:r>
      <w:r w:rsidR="00106FAA">
        <w:t xml:space="preserve"> </w:t>
      </w:r>
      <w:r>
        <w:t>Заряжаем</w:t>
      </w:r>
      <w:r w:rsidR="00106FAA">
        <w:t xml:space="preserve"> </w:t>
      </w:r>
      <w:r>
        <w:t>наших</w:t>
      </w:r>
      <w:r w:rsidR="00106FAA">
        <w:t xml:space="preserve"> </w:t>
      </w:r>
      <w:r>
        <w:t>граждан,</w:t>
      </w:r>
      <w:r w:rsidR="00106FAA">
        <w:t xml:space="preserve"> </w:t>
      </w:r>
      <w:r>
        <w:t>чтобы</w:t>
      </w:r>
      <w:r w:rsidR="00106FAA">
        <w:t xml:space="preserve"> </w:t>
      </w:r>
      <w:r>
        <w:t>они</w:t>
      </w:r>
      <w:r w:rsidR="00106FAA">
        <w:t xml:space="preserve"> </w:t>
      </w:r>
      <w:r>
        <w:t>это</w:t>
      </w:r>
      <w:r w:rsidR="00106FAA">
        <w:t xml:space="preserve"> </w:t>
      </w:r>
      <w:r>
        <w:t>преодолели,</w:t>
      </w:r>
      <w:r w:rsidR="00106FAA">
        <w:t xml:space="preserve"> </w:t>
      </w:r>
      <w:r>
        <w:t>перестроили,</w:t>
      </w:r>
      <w:r w:rsidR="00106FAA">
        <w:t xml:space="preserve"> </w:t>
      </w:r>
      <w:r>
        <w:t>развили.</w:t>
      </w:r>
      <w:r w:rsidR="00106FAA">
        <w:t xml:space="preserve"> </w:t>
      </w:r>
      <w:r>
        <w:t>Нацию</w:t>
      </w:r>
      <w:r w:rsidR="00106FAA">
        <w:t xml:space="preserve"> </w:t>
      </w:r>
      <w:r>
        <w:t>повели</w:t>
      </w:r>
      <w:r w:rsidR="00106FAA">
        <w:t xml:space="preserve"> </w:t>
      </w:r>
      <w:r>
        <w:t>дальше,</w:t>
      </w:r>
      <w:r w:rsidR="00106FAA">
        <w:t xml:space="preserve"> </w:t>
      </w:r>
      <w:r>
        <w:t>страну</w:t>
      </w:r>
      <w:r w:rsidR="00106FAA">
        <w:t xml:space="preserve"> </w:t>
      </w:r>
      <w:r>
        <w:t>развивали</w:t>
      </w:r>
      <w:r w:rsidR="00106FAA">
        <w:t xml:space="preserve"> </w:t>
      </w:r>
      <w:r>
        <w:t>дальше,</w:t>
      </w:r>
      <w:r w:rsidR="00106FAA">
        <w:t xml:space="preserve"> </w:t>
      </w:r>
      <w:r>
        <w:t>7-1.</w:t>
      </w:r>
      <w:r w:rsidR="00106FAA">
        <w:t xml:space="preserve"> </w:t>
      </w:r>
      <w:r>
        <w:t>Нет,</w:t>
      </w:r>
      <w:r w:rsidR="00106FAA">
        <w:t xml:space="preserve"> </w:t>
      </w:r>
      <w:r>
        <w:t>в</w:t>
      </w:r>
      <w:r w:rsidR="00106FAA">
        <w:t xml:space="preserve"> </w:t>
      </w:r>
      <w:r>
        <w:t>другие</w:t>
      </w:r>
      <w:r w:rsidR="00106FAA">
        <w:t xml:space="preserve"> </w:t>
      </w:r>
      <w:r>
        <w:t>места</w:t>
      </w:r>
      <w:r w:rsidR="00106FAA">
        <w:t xml:space="preserve"> </w:t>
      </w:r>
      <w:r>
        <w:t>не</w:t>
      </w:r>
      <w:r w:rsidR="00106FAA">
        <w:t xml:space="preserve"> </w:t>
      </w:r>
      <w:r>
        <w:t>надо,</w:t>
      </w:r>
      <w:r w:rsidR="00106FAA">
        <w:t xml:space="preserve"> </w:t>
      </w:r>
      <w:r>
        <w:t>только</w:t>
      </w:r>
      <w:r w:rsidR="00106FAA">
        <w:t xml:space="preserve"> </w:t>
      </w:r>
      <w:r>
        <w:t>7-1.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просто</w:t>
      </w:r>
      <w:r w:rsidR="00106FAA">
        <w:t xml:space="preserve"> </w:t>
      </w:r>
      <w:r>
        <w:t>отдаём</w:t>
      </w:r>
      <w:r w:rsidR="00106FAA">
        <w:t xml:space="preserve"> </w:t>
      </w:r>
      <w:r>
        <w:t>или</w:t>
      </w:r>
      <w:r w:rsidR="00106FAA">
        <w:t xml:space="preserve"> </w:t>
      </w:r>
      <w:r>
        <w:t>Гражданам,</w:t>
      </w:r>
      <w:r w:rsidR="00106FAA">
        <w:t xml:space="preserve"> </w:t>
      </w:r>
      <w:r>
        <w:t>или</w:t>
      </w:r>
      <w:r w:rsidR="00106FAA">
        <w:t xml:space="preserve"> </w:t>
      </w:r>
      <w:r>
        <w:t>стране.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ты</w:t>
      </w:r>
      <w:r w:rsidR="00106FAA">
        <w:t xml:space="preserve"> </w:t>
      </w:r>
      <w:r>
        <w:t>сам,</w:t>
      </w:r>
      <w:r w:rsidR="00106FAA">
        <w:t xml:space="preserve"> </w:t>
      </w:r>
      <w:r>
        <w:t>если</w:t>
      </w:r>
      <w:r w:rsidR="00106FAA">
        <w:t xml:space="preserve"> </w:t>
      </w:r>
      <w:r>
        <w:t>у</w:t>
      </w:r>
      <w:r w:rsidR="00106FAA">
        <w:t xml:space="preserve"> </w:t>
      </w:r>
      <w:r>
        <w:t>тебя</w:t>
      </w:r>
      <w:r w:rsidR="00106FAA">
        <w:t xml:space="preserve"> </w:t>
      </w:r>
      <w:r>
        <w:t>поручение,</w:t>
      </w:r>
      <w:r w:rsidR="00106FAA">
        <w:t xml:space="preserve"> </w:t>
      </w:r>
      <w:r>
        <w:t>будешь</w:t>
      </w:r>
      <w:r w:rsidR="00106FAA">
        <w:t xml:space="preserve"> </w:t>
      </w:r>
      <w:r>
        <w:t>уже</w:t>
      </w:r>
      <w:r w:rsidR="00106FAA">
        <w:t xml:space="preserve"> </w:t>
      </w:r>
      <w:r>
        <w:t>потом</w:t>
      </w:r>
      <w:r w:rsidR="00106FAA">
        <w:t xml:space="preserve"> </w:t>
      </w:r>
      <w:r>
        <w:t>отдавать,</w:t>
      </w:r>
      <w:r w:rsidR="00106FAA">
        <w:t xml:space="preserve"> </w:t>
      </w:r>
      <w:r>
        <w:t>кому</w:t>
      </w:r>
      <w:r w:rsidR="00106FAA">
        <w:t xml:space="preserve"> </w:t>
      </w:r>
      <w:r>
        <w:t>хочешь.</w:t>
      </w:r>
    </w:p>
    <w:p w:rsidR="00106FAA" w:rsidRDefault="003B3395" w:rsidP="003B3395">
      <w:pPr>
        <w:ind w:firstLine="454"/>
      </w:pPr>
      <w:r>
        <w:t>Есть!</w:t>
      </w:r>
      <w:r w:rsidR="00106FAA">
        <w:t xml:space="preserve"> </w:t>
      </w:r>
      <w:r>
        <w:t>Вы</w:t>
      </w:r>
      <w:r w:rsidR="00106FAA">
        <w:t xml:space="preserve"> </w:t>
      </w:r>
      <w:r>
        <w:t>отэманировали,</w:t>
      </w:r>
      <w:r w:rsidR="00106FAA">
        <w:t xml:space="preserve"> </w:t>
      </w:r>
      <w:r>
        <w:t>в</w:t>
      </w:r>
      <w:r w:rsidR="00106FAA">
        <w:t xml:space="preserve"> </w:t>
      </w:r>
      <w:r>
        <w:t>вас</w:t>
      </w:r>
      <w:r w:rsidR="00106FAA">
        <w:t xml:space="preserve"> </w:t>
      </w:r>
      <w:r>
        <w:t>вошёл,</w:t>
      </w:r>
      <w:r w:rsidR="00106FAA">
        <w:t xml:space="preserve"> </w:t>
      </w:r>
      <w:r>
        <w:t>вы</w:t>
      </w:r>
      <w:r w:rsidR="00106FAA">
        <w:t xml:space="preserve"> </w:t>
      </w:r>
      <w:r>
        <w:t>усвоили.</w:t>
      </w:r>
      <w:r w:rsidR="00106FAA">
        <w:t xml:space="preserve"> </w:t>
      </w:r>
      <w:r>
        <w:t>А</w:t>
      </w:r>
      <w:r w:rsidR="00106FAA">
        <w:t xml:space="preserve"> </w:t>
      </w:r>
      <w:r>
        <w:t>теперь,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</w:p>
    <w:p w:rsidR="00106FAA" w:rsidRDefault="003B3395" w:rsidP="003B3395">
      <w:pPr>
        <w:ind w:firstLine="454"/>
      </w:pPr>
      <w:r>
        <w:t>А</w:t>
      </w:r>
      <w:r w:rsidR="00106FAA">
        <w:t xml:space="preserve"> </w:t>
      </w:r>
      <w:r>
        <w:t>теперь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106FAA">
        <w:t xml:space="preserve"> </w:t>
      </w:r>
      <w:r>
        <w:t>и</w:t>
      </w:r>
      <w:r w:rsidR="00106FAA">
        <w:t xml:space="preserve"> </w:t>
      </w:r>
      <w:r>
        <w:t>стяжаем</w:t>
      </w:r>
      <w:r w:rsidR="00106FAA">
        <w:t xml:space="preserve"> </w:t>
      </w:r>
      <w:r w:rsidRPr="009F6359">
        <w:rPr>
          <w:i/>
        </w:rPr>
        <w:t>дано</w:t>
      </w:r>
      <w:r>
        <w:t>,</w:t>
      </w:r>
      <w:r w:rsidR="00106FAA">
        <w:t xml:space="preserve"> </w:t>
      </w:r>
      <w:r w:rsidRPr="00AC678B">
        <w:rPr>
          <w:b/>
        </w:rPr>
        <w:t>что</w:t>
      </w:r>
      <w:r w:rsidR="00106FAA">
        <w:rPr>
          <w:b/>
        </w:rPr>
        <w:t xml:space="preserve"> </w:t>
      </w:r>
      <w:r w:rsidRPr="00AC678B">
        <w:rPr>
          <w:b/>
        </w:rPr>
        <w:t>вам</w:t>
      </w:r>
      <w:r w:rsidR="00106FAA">
        <w:rPr>
          <w:b/>
        </w:rPr>
        <w:t xml:space="preserve"> </w:t>
      </w:r>
      <w:r w:rsidRPr="00AC678B">
        <w:rPr>
          <w:b/>
        </w:rPr>
        <w:t>в</w:t>
      </w:r>
      <w:r w:rsidR="00106FAA">
        <w:rPr>
          <w:b/>
        </w:rPr>
        <w:t xml:space="preserve"> </w:t>
      </w:r>
      <w:r w:rsidRPr="00AC678B">
        <w:rPr>
          <w:b/>
        </w:rPr>
        <w:t>этот</w:t>
      </w:r>
      <w:r w:rsidR="00106FAA">
        <w:rPr>
          <w:b/>
        </w:rPr>
        <w:t xml:space="preserve"> </w:t>
      </w:r>
      <w:r w:rsidRPr="00AC678B">
        <w:rPr>
          <w:b/>
        </w:rPr>
        <w:t>огонь</w:t>
      </w:r>
      <w:r w:rsidR="00106FAA">
        <w:rPr>
          <w:b/>
        </w:rPr>
        <w:t xml:space="preserve"> </w:t>
      </w:r>
      <w:r w:rsidRPr="00AC678B">
        <w:rPr>
          <w:b/>
        </w:rPr>
        <w:t>дано</w:t>
      </w:r>
      <w:r>
        <w:t>:</w:t>
      </w:r>
      <w:r w:rsidR="00106FAA">
        <w:t xml:space="preserve"> </w:t>
      </w:r>
      <w:r>
        <w:t>записи,</w:t>
      </w:r>
      <w:r w:rsidR="00106FAA">
        <w:t xml:space="preserve"> </w:t>
      </w:r>
      <w:r>
        <w:t>условия,</w:t>
      </w:r>
      <w:r w:rsidR="00106FAA">
        <w:t xml:space="preserve"> </w:t>
      </w:r>
      <w:r>
        <w:t>направленность,</w:t>
      </w:r>
      <w:r w:rsidR="00106FAA">
        <w:t xml:space="preserve"> </w:t>
      </w:r>
      <w:r>
        <w:t>организованность,</w:t>
      </w:r>
      <w:r w:rsidR="00106FAA">
        <w:t xml:space="preserve"> </w:t>
      </w:r>
      <w:r>
        <w:t>системы,</w:t>
      </w:r>
      <w:r w:rsidR="00106FAA">
        <w:t xml:space="preserve"> </w:t>
      </w:r>
      <w:r>
        <w:t>синтез,</w:t>
      </w:r>
      <w:r w:rsidR="00106FAA">
        <w:t xml:space="preserve"> </w:t>
      </w:r>
      <w:r>
        <w:t>Иерархию,</w:t>
      </w:r>
      <w:r w:rsidR="00106FAA">
        <w:t xml:space="preserve"> </w:t>
      </w:r>
      <w:r>
        <w:t>иерархичность,</w:t>
      </w:r>
      <w:r w:rsidR="00106FAA">
        <w:t xml:space="preserve"> </w:t>
      </w:r>
      <w:r w:rsidR="00AC678B">
        <w:t>–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угодно.</w:t>
      </w:r>
      <w:r w:rsidR="00106FAA">
        <w:t xml:space="preserve"> </w:t>
      </w:r>
      <w:r>
        <w:t>Отец</w:t>
      </w:r>
      <w:r w:rsidR="00106FAA">
        <w:t xml:space="preserve"> </w:t>
      </w:r>
      <w:r>
        <w:t>может</w:t>
      </w:r>
      <w:r w:rsidR="00106FAA">
        <w:t xml:space="preserve"> </w:t>
      </w:r>
      <w:r>
        <w:t>даже</w:t>
      </w:r>
      <w:r w:rsidR="00106FAA">
        <w:t xml:space="preserve"> </w:t>
      </w:r>
      <w:r>
        <w:t>сформулировать,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проживите,</w:t>
      </w:r>
      <w:r w:rsidR="00106FAA">
        <w:t xml:space="preserve"> </w:t>
      </w:r>
      <w:r>
        <w:t>что</w:t>
      </w:r>
      <w:r w:rsidR="00106FAA">
        <w:t xml:space="preserve"> </w:t>
      </w:r>
      <w:r>
        <w:t>вам</w:t>
      </w:r>
      <w:r w:rsidR="00106FAA">
        <w:t xml:space="preserve"> </w:t>
      </w:r>
      <w:r>
        <w:t>дано</w:t>
      </w:r>
      <w:r w:rsidR="00106FAA">
        <w:t xml:space="preserve"> </w:t>
      </w:r>
      <w:r>
        <w:t>для</w:t>
      </w:r>
      <w:r w:rsidR="00106FAA">
        <w:t xml:space="preserve"> </w:t>
      </w:r>
      <w:r>
        <w:t>исполнения</w:t>
      </w:r>
      <w:r w:rsidR="00106FAA">
        <w:t xml:space="preserve"> </w:t>
      </w:r>
      <w:r>
        <w:t>задачи,</w:t>
      </w:r>
      <w:r w:rsidR="00106FAA">
        <w:t xml:space="preserve"> </w:t>
      </w:r>
      <w:r>
        <w:t>которую</w:t>
      </w:r>
      <w:r w:rsidR="00106FAA">
        <w:t xml:space="preserve"> </w:t>
      </w:r>
      <w:r>
        <w:t>Отец</w:t>
      </w:r>
      <w:r w:rsidR="00106FAA">
        <w:t xml:space="preserve"> </w:t>
      </w:r>
      <w:r>
        <w:t>перед</w:t>
      </w:r>
      <w:r w:rsidR="00106FAA">
        <w:t xml:space="preserve"> </w:t>
      </w:r>
      <w:r>
        <w:t>вами</w:t>
      </w:r>
      <w:r w:rsidR="00106FAA">
        <w:t xml:space="preserve"> </w:t>
      </w:r>
      <w:r>
        <w:t>поставил.</w:t>
      </w:r>
    </w:p>
    <w:p w:rsidR="00106FAA" w:rsidRDefault="003B3395" w:rsidP="003B3395">
      <w:pPr>
        <w:ind w:firstLine="454"/>
      </w:pPr>
      <w:r>
        <w:lastRenderedPageBreak/>
        <w:t>И</w:t>
      </w:r>
      <w:r w:rsidR="00106FAA">
        <w:t xml:space="preserve"> </w:t>
      </w:r>
      <w:r>
        <w:t>мы,</w:t>
      </w:r>
      <w:r w:rsidR="00106FAA">
        <w:t xml:space="preserve"> </w:t>
      </w:r>
      <w:r>
        <w:t>или</w:t>
      </w:r>
      <w:r w:rsidR="00106FAA">
        <w:t xml:space="preserve"> </w:t>
      </w:r>
      <w:r>
        <w:t>берём</w:t>
      </w:r>
      <w:r w:rsidR="00106FAA">
        <w:t xml:space="preserve"> </w:t>
      </w:r>
      <w:r>
        <w:t>в</w:t>
      </w:r>
      <w:r w:rsidR="00106FAA">
        <w:t xml:space="preserve"> </w:t>
      </w:r>
      <w:r>
        <w:t>руки,</w:t>
      </w:r>
      <w:r w:rsidR="00106FAA">
        <w:t xml:space="preserve"> </w:t>
      </w:r>
      <w:r>
        <w:t>некоторым</w:t>
      </w:r>
      <w:r w:rsidR="00106FAA">
        <w:t xml:space="preserve"> </w:t>
      </w:r>
      <w:r>
        <w:t>раздаются</w:t>
      </w:r>
      <w:r w:rsidR="00106FAA">
        <w:t xml:space="preserve"> </w:t>
      </w:r>
      <w:r>
        <w:t>предметы,</w:t>
      </w:r>
      <w:r w:rsidR="00106FAA">
        <w:t xml:space="preserve"> </w:t>
      </w:r>
      <w:r>
        <w:t>в</w:t>
      </w:r>
      <w:r w:rsidR="00106FAA">
        <w:t xml:space="preserve"> </w:t>
      </w:r>
      <w:r>
        <w:t>прямом</w:t>
      </w:r>
      <w:r w:rsidR="00106FAA">
        <w:t xml:space="preserve"> </w:t>
      </w:r>
      <w:r>
        <w:t>смысле</w:t>
      </w:r>
      <w:r w:rsidR="00106FAA">
        <w:t xml:space="preserve"> </w:t>
      </w:r>
      <w:r>
        <w:t>слова,</w:t>
      </w:r>
      <w:r w:rsidR="00106FAA">
        <w:t xml:space="preserve"> </w:t>
      </w:r>
      <w:r>
        <w:t>или</w:t>
      </w:r>
      <w:r w:rsidR="00106FAA">
        <w:t xml:space="preserve"> </w:t>
      </w:r>
      <w:r>
        <w:t>впитываем</w:t>
      </w:r>
      <w:r w:rsidR="00106FAA">
        <w:t xml:space="preserve"> </w:t>
      </w:r>
      <w:r>
        <w:t>в</w:t>
      </w:r>
      <w:r w:rsidR="00106FAA">
        <w:t xml:space="preserve"> </w:t>
      </w:r>
      <w:r>
        <w:t>себя,</w:t>
      </w:r>
      <w:r w:rsidR="00106FAA">
        <w:t xml:space="preserve"> </w:t>
      </w:r>
      <w:r>
        <w:t>некоторым</w:t>
      </w:r>
      <w:r w:rsidR="00106FAA">
        <w:t xml:space="preserve"> </w:t>
      </w:r>
      <w:r>
        <w:t>даются</w:t>
      </w:r>
      <w:r w:rsidR="00106FAA">
        <w:t xml:space="preserve"> </w:t>
      </w:r>
      <w:r>
        <w:t>голограммы,</w:t>
      </w:r>
      <w:r w:rsidR="00106FAA">
        <w:t xml:space="preserve"> </w:t>
      </w:r>
      <w:r>
        <w:t>текст</w:t>
      </w:r>
      <w:r w:rsidR="00AC678B">
        <w:t>а</w:t>
      </w:r>
      <w:r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числе,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образа</w:t>
      </w:r>
      <w:r w:rsidR="00106FAA">
        <w:t xml:space="preserve"> </w:t>
      </w:r>
      <w:r>
        <w:t>какого-то,</w:t>
      </w:r>
      <w:r w:rsidR="00106FAA">
        <w:t xml:space="preserve"> </w:t>
      </w:r>
      <w:r>
        <w:t>который</w:t>
      </w:r>
      <w:r w:rsidR="00106FAA">
        <w:t xml:space="preserve"> </w:t>
      </w:r>
      <w:r>
        <w:t>надо</w:t>
      </w:r>
      <w:r w:rsidR="00106FAA">
        <w:t xml:space="preserve"> </w:t>
      </w:r>
      <w:r>
        <w:t>исполнить,</w:t>
      </w:r>
      <w:r w:rsidR="00106FAA">
        <w:t xml:space="preserve"> </w:t>
      </w:r>
      <w:r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разнообразие</w:t>
      </w:r>
      <w:r w:rsidR="00106FAA">
        <w:t xml:space="preserve"> </w:t>
      </w:r>
      <w:r>
        <w:t>полное.</w:t>
      </w:r>
      <w:r w:rsidR="00106FAA">
        <w:t xml:space="preserve"> </w:t>
      </w:r>
      <w:r>
        <w:t>Но</w:t>
      </w:r>
      <w:r w:rsidR="00106FAA">
        <w:t xml:space="preserve"> </w:t>
      </w:r>
      <w:r>
        <w:t>вам</w:t>
      </w:r>
      <w:r w:rsidR="00106FAA">
        <w:t xml:space="preserve"> </w:t>
      </w:r>
      <w:r w:rsidRPr="0024481A">
        <w:rPr>
          <w:i/>
        </w:rPr>
        <w:t>дано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впитываем</w:t>
      </w:r>
      <w:r w:rsidR="00106FAA">
        <w:t xml:space="preserve"> </w:t>
      </w:r>
      <w:r>
        <w:t>собою.</w:t>
      </w:r>
      <w:r w:rsidR="00106FAA">
        <w:t xml:space="preserve"> </w:t>
      </w:r>
      <w:r>
        <w:t>Смотрим</w:t>
      </w:r>
      <w:r w:rsidR="00106FAA">
        <w:t xml:space="preserve"> </w:t>
      </w:r>
      <w:r>
        <w:t>перед</w:t>
      </w:r>
      <w:r w:rsidR="00106FAA">
        <w:t xml:space="preserve"> </w:t>
      </w:r>
      <w:r>
        <w:t>собою</w:t>
      </w:r>
      <w:r w:rsidR="00106FAA">
        <w:t xml:space="preserve"> </w:t>
      </w:r>
      <w:r>
        <w:t>и</w:t>
      </w:r>
      <w:r w:rsidR="00106FAA">
        <w:t xml:space="preserve"> </w:t>
      </w:r>
      <w:r>
        <w:t>впитываем</w:t>
      </w:r>
      <w:r w:rsidR="00106FAA">
        <w:t xml:space="preserve"> </w:t>
      </w:r>
      <w:r>
        <w:t>собою.</w:t>
      </w:r>
      <w:r w:rsidR="00106FAA">
        <w:t xml:space="preserve"> </w:t>
      </w: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впитываем</w:t>
      </w:r>
      <w:r w:rsidR="00106FAA">
        <w:t xml:space="preserve"> </w:t>
      </w:r>
      <w:r>
        <w:t>наделённостью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собою,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им.</w:t>
      </w:r>
    </w:p>
    <w:p w:rsidR="003B3395" w:rsidRDefault="003B3395" w:rsidP="003B3395">
      <w:pPr>
        <w:ind w:firstLine="454"/>
      </w:pPr>
      <w:r>
        <w:t>А</w:t>
      </w:r>
      <w:r w:rsidR="00106FAA">
        <w:t xml:space="preserve"> </w:t>
      </w:r>
      <w:r>
        <w:t>далее,</w:t>
      </w:r>
      <w:r w:rsidR="00106FAA">
        <w:t xml:space="preserve"> </w:t>
      </w:r>
      <w:r>
        <w:t>мы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и</w:t>
      </w:r>
      <w:r w:rsidR="00106FAA">
        <w:t xml:space="preserve"> </w:t>
      </w:r>
      <w:r>
        <w:t>стяжаем</w:t>
      </w:r>
      <w:r w:rsidR="00106FAA">
        <w:t xml:space="preserve"> </w:t>
      </w:r>
      <w:r>
        <w:t>область</w:t>
      </w:r>
      <w:r w:rsidR="00106FAA">
        <w:t xml:space="preserve"> </w:t>
      </w:r>
      <w:r>
        <w:t>применения</w:t>
      </w:r>
      <w:r w:rsidR="00106FAA">
        <w:t xml:space="preserve"> </w:t>
      </w:r>
      <w:r>
        <w:t>порученного,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ту</w:t>
      </w:r>
      <w:r w:rsidR="00106FAA">
        <w:t xml:space="preserve"> </w:t>
      </w:r>
      <w:r>
        <w:t>самую</w:t>
      </w:r>
      <w:r w:rsidR="00106FAA">
        <w:t xml:space="preserve"> </w:t>
      </w:r>
      <w:r w:rsidR="00AC678B" w:rsidRPr="00AC678B">
        <w:rPr>
          <w:b/>
        </w:rPr>
        <w:t>«ин</w:t>
      </w:r>
      <w:r w:rsidR="00AC678B">
        <w:rPr>
          <w:b/>
        </w:rPr>
        <w:t>»</w:t>
      </w:r>
      <w:r w:rsidR="00106FAA">
        <w:t xml:space="preserve"> </w:t>
      </w:r>
      <w:r w:rsidR="00AC678B">
        <w:t>или</w:t>
      </w:r>
      <w:r w:rsidR="00106FAA">
        <w:t xml:space="preserve"> </w:t>
      </w:r>
      <w:r w:rsidRPr="00953A7E">
        <w:rPr>
          <w:b/>
        </w:rPr>
        <w:t>инь</w:t>
      </w:r>
      <w:r>
        <w:t>,</w:t>
      </w:r>
      <w:r w:rsidR="00106FAA">
        <w:t xml:space="preserve"> </w:t>
      </w:r>
      <w:r>
        <w:t>материю,</w:t>
      </w:r>
      <w:r w:rsidR="00106FAA">
        <w:t xml:space="preserve"> </w:t>
      </w:r>
      <w:r>
        <w:t>где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всё</w:t>
      </w:r>
      <w:r w:rsidR="00106FAA">
        <w:t xml:space="preserve"> </w:t>
      </w:r>
      <w:r>
        <w:t>будем</w:t>
      </w:r>
      <w:r w:rsidR="00106FAA">
        <w:t xml:space="preserve"> </w:t>
      </w:r>
      <w:r>
        <w:t>делать.</w:t>
      </w:r>
      <w:r w:rsidR="00106FAA">
        <w:t xml:space="preserve"> </w:t>
      </w:r>
      <w:r>
        <w:t>И</w:t>
      </w:r>
      <w:r w:rsidR="00106FAA">
        <w:t xml:space="preserve"> </w:t>
      </w:r>
      <w:r>
        <w:t>нам</w:t>
      </w:r>
      <w:r w:rsidR="00106FAA">
        <w:t xml:space="preserve"> </w:t>
      </w:r>
      <w:r>
        <w:t>тоже</w:t>
      </w:r>
      <w:r w:rsidR="00106FAA">
        <w:t xml:space="preserve"> </w:t>
      </w:r>
      <w:r>
        <w:t>или</w:t>
      </w:r>
      <w:r w:rsidR="00106FAA">
        <w:t xml:space="preserve"> </w:t>
      </w:r>
      <w:r>
        <w:t>показывают,</w:t>
      </w:r>
      <w:r w:rsidR="00106FAA">
        <w:t xml:space="preserve"> </w:t>
      </w:r>
      <w:r>
        <w:t>или</w:t>
      </w:r>
      <w:r w:rsidR="00106FAA">
        <w:t xml:space="preserve"> </w:t>
      </w:r>
      <w:r>
        <w:t>вы</w:t>
      </w:r>
      <w:r w:rsidR="00106FAA">
        <w:t xml:space="preserve"> </w:t>
      </w:r>
      <w:r>
        <w:t>видите,</w:t>
      </w:r>
      <w:r w:rsidR="00106FAA">
        <w:t xml:space="preserve"> </w:t>
      </w:r>
      <w:r>
        <w:t>или</w:t>
      </w:r>
      <w:r w:rsidR="00106FAA">
        <w:t xml:space="preserve"> </w:t>
      </w:r>
      <w:r>
        <w:t>просто</w:t>
      </w:r>
      <w:r w:rsidR="00106FAA">
        <w:t xml:space="preserve"> </w:t>
      </w:r>
      <w:r>
        <w:t>впитывайте</w:t>
      </w:r>
      <w:r w:rsidR="00106FAA">
        <w:t xml:space="preserve"> </w:t>
      </w:r>
      <w:r>
        <w:t>соответствующую</w:t>
      </w:r>
      <w:r w:rsidR="00106FAA">
        <w:t xml:space="preserve"> </w:t>
      </w:r>
      <w:r>
        <w:t>выразимость</w:t>
      </w:r>
      <w:r w:rsidR="00106FAA">
        <w:t xml:space="preserve"> </w:t>
      </w:r>
      <w:r>
        <w:t>синтеза</w:t>
      </w:r>
      <w:r w:rsidR="00AC678B">
        <w:t>,</w:t>
      </w:r>
      <w:r w:rsidR="00106FAA">
        <w:t xml:space="preserve"> </w:t>
      </w:r>
      <w:r>
        <w:t>огня,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духа,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быть,</w:t>
      </w:r>
      <w:r w:rsidR="00106FAA">
        <w:t xml:space="preserve"> </w:t>
      </w:r>
      <w:r>
        <w:t>света</w:t>
      </w:r>
      <w:r w:rsidR="00106FAA">
        <w:t xml:space="preserve"> </w:t>
      </w:r>
      <w:r>
        <w:t>иньского</w:t>
      </w:r>
      <w:r w:rsidR="00106FAA">
        <w:t xml:space="preserve"> </w:t>
      </w:r>
      <w:r>
        <w:t>применения,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где</w:t>
      </w:r>
      <w:r w:rsidR="00106FAA">
        <w:t xml:space="preserve"> </w:t>
      </w:r>
      <w:r>
        <w:t>мы</w:t>
      </w:r>
      <w:r w:rsidR="00106FAA">
        <w:t xml:space="preserve"> </w:t>
      </w:r>
      <w:r>
        <w:t>применим</w:t>
      </w:r>
      <w:r w:rsidR="00106FAA">
        <w:t xml:space="preserve"> </w:t>
      </w:r>
      <w:r>
        <w:t>это</w:t>
      </w:r>
      <w:r w:rsidR="00106FAA">
        <w:t xml:space="preserve"> </w:t>
      </w:r>
      <w:r>
        <w:t>в</w:t>
      </w:r>
      <w:r w:rsidR="00106FAA">
        <w:t xml:space="preserve"> </w:t>
      </w:r>
      <w:r>
        <w:t>материи,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какой</w:t>
      </w:r>
      <w:r w:rsidR="00106FAA">
        <w:t xml:space="preserve"> </w:t>
      </w:r>
      <w:r>
        <w:t>из</w:t>
      </w:r>
      <w:r w:rsidR="00106FAA">
        <w:t xml:space="preserve"> </w:t>
      </w:r>
      <w:r>
        <w:t>них.</w:t>
      </w:r>
      <w:r w:rsidR="00106FAA">
        <w:t xml:space="preserve"> </w:t>
      </w:r>
      <w:r>
        <w:t>Даже,</w:t>
      </w:r>
      <w:r w:rsidR="00106FAA">
        <w:t xml:space="preserve"> </w:t>
      </w:r>
      <w:r>
        <w:t>если</w:t>
      </w:r>
      <w:r w:rsidR="00106FAA">
        <w:t xml:space="preserve"> </w:t>
      </w:r>
      <w:r>
        <w:t>ранее</w:t>
      </w:r>
      <w:r w:rsidR="00106FAA">
        <w:t xml:space="preserve"> </w:t>
      </w:r>
      <w:r>
        <w:t>вы</w:t>
      </w:r>
      <w:r w:rsidR="00106FAA">
        <w:t xml:space="preserve"> </w:t>
      </w:r>
      <w:r>
        <w:t>видели</w:t>
      </w:r>
      <w:r w:rsidR="00106FAA">
        <w:t xml:space="preserve"> </w:t>
      </w:r>
      <w:r>
        <w:t>планету,</w:t>
      </w:r>
      <w:r w:rsidR="00106FAA">
        <w:t xml:space="preserve"> </w:t>
      </w:r>
      <w:r>
        <w:t>вы</w:t>
      </w:r>
      <w:r w:rsidR="00106FAA">
        <w:t xml:space="preserve"> </w:t>
      </w:r>
      <w:r>
        <w:t>концентрируетесь</w:t>
      </w:r>
      <w:r w:rsidR="00106FAA">
        <w:t xml:space="preserve"> </w:t>
      </w:r>
      <w:r>
        <w:t>на</w:t>
      </w:r>
      <w:r w:rsidR="00106FAA">
        <w:t xml:space="preserve"> </w:t>
      </w:r>
      <w:r>
        <w:t>планету,</w:t>
      </w:r>
      <w:r w:rsidR="00106FAA">
        <w:t xml:space="preserve"> </w:t>
      </w:r>
      <w:r>
        <w:t>чтобы</w:t>
      </w:r>
      <w:r w:rsidR="00106FAA">
        <w:t xml:space="preserve"> </w:t>
      </w:r>
      <w:r>
        <w:t>зафиксировалось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иньское</w:t>
      </w:r>
      <w:r w:rsidR="00106FAA">
        <w:t xml:space="preserve"> </w:t>
      </w:r>
      <w:r>
        <w:t>применение.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прося</w:t>
      </w:r>
      <w:r w:rsidR="00106FAA">
        <w:t xml:space="preserve"> </w:t>
      </w:r>
      <w:r>
        <w:t>преобразить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</w:t>
      </w:r>
      <w:r w:rsidR="00106FAA">
        <w:t xml:space="preserve"> </w:t>
      </w:r>
      <w:r>
        <w:t>нас</w:t>
      </w:r>
      <w:r w:rsidR="00106FAA">
        <w:t xml:space="preserve"> </w:t>
      </w:r>
      <w:r>
        <w:t>глубиной</w:t>
      </w:r>
      <w:r w:rsidR="00106FAA">
        <w:t xml:space="preserve"> </w:t>
      </w:r>
      <w:r>
        <w:t>явления</w:t>
      </w:r>
      <w:r w:rsidR="00106FAA">
        <w:t xml:space="preserve"> </w:t>
      </w:r>
      <w:r>
        <w:t>границ</w:t>
      </w:r>
      <w:r w:rsidR="00106FAA">
        <w:t xml:space="preserve"> </w:t>
      </w:r>
      <w:r>
        <w:t>территории</w:t>
      </w:r>
      <w:r w:rsidR="00106FAA">
        <w:t xml:space="preserve"> </w:t>
      </w:r>
      <w:r>
        <w:t>применения</w:t>
      </w:r>
      <w:r w:rsidR="00106FAA">
        <w:t xml:space="preserve"> </w:t>
      </w:r>
      <w:r>
        <w:t>порученного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106FAA">
        <w:t xml:space="preserve"> </w:t>
      </w:r>
      <w:r>
        <w:t>собою.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этом</w:t>
      </w:r>
      <w:r w:rsidR="00106FAA">
        <w:t xml:space="preserve"> </w:t>
      </w:r>
      <w:r>
        <w:t>выражении,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Гражданина</w:t>
      </w:r>
      <w:r w:rsidR="00106FAA">
        <w:t xml:space="preserve"> </w:t>
      </w:r>
      <w:r>
        <w:t>в</w:t>
      </w:r>
      <w:r w:rsidR="00106FAA">
        <w:t xml:space="preserve"> </w:t>
      </w:r>
      <w:r>
        <w:t>применении</w:t>
      </w:r>
      <w:r w:rsidR="00106FAA">
        <w:t xml:space="preserve"> </w:t>
      </w:r>
      <w:r>
        <w:t>реализуемых</w:t>
      </w:r>
      <w:r w:rsidR="00106FAA">
        <w:t xml:space="preserve"> </w:t>
      </w:r>
      <w:r>
        <w:t>результатов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и,</w:t>
      </w:r>
      <w:r w:rsidR="00106FAA">
        <w:t xml:space="preserve"> </w:t>
      </w:r>
      <w:r>
        <w:t>как</w:t>
      </w:r>
      <w:r w:rsidR="00106FAA">
        <w:t xml:space="preserve"> </w:t>
      </w:r>
      <w:r>
        <w:t>Граждане,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Гражданином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или</w:t>
      </w:r>
      <w:r w:rsidR="00106FAA">
        <w:t xml:space="preserve"> </w:t>
      </w:r>
      <w:r>
        <w:t>явлением</w:t>
      </w:r>
      <w:r w:rsidR="00106FAA">
        <w:t xml:space="preserve"> </w:t>
      </w:r>
      <w:r>
        <w:t>Гражданина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106FAA">
        <w:t xml:space="preserve"> </w:t>
      </w:r>
      <w:r>
        <w:t>у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Гражданином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с</w:t>
      </w:r>
      <w:r w:rsidR="00106FAA">
        <w:t xml:space="preserve"> </w:t>
      </w:r>
      <w:r>
        <w:t>Гражданином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собою,</w:t>
      </w:r>
      <w:r w:rsidR="00106FAA">
        <w:t xml:space="preserve"> </w:t>
      </w:r>
      <w:r>
        <w:t>стяжая</w:t>
      </w:r>
      <w:r w:rsidR="00106FAA">
        <w:t xml:space="preserve"> </w:t>
      </w:r>
      <w:r>
        <w:t>проникновенность</w:t>
      </w:r>
      <w:r w:rsidR="00106FAA">
        <w:t xml:space="preserve"> </w:t>
      </w:r>
      <w:r>
        <w:t>гражданственности</w:t>
      </w:r>
      <w:r w:rsidR="00106FAA">
        <w:t xml:space="preserve"> </w:t>
      </w:r>
      <w:r>
        <w:t>и</w:t>
      </w:r>
      <w:r w:rsidR="00106FAA">
        <w:t xml:space="preserve"> </w:t>
      </w:r>
      <w:r>
        <w:t>глубину</w:t>
      </w:r>
      <w:r w:rsidR="00106FAA">
        <w:t xml:space="preserve"> </w:t>
      </w:r>
      <w:r>
        <w:t>явления</w:t>
      </w:r>
      <w:r w:rsidR="00106FAA">
        <w:t xml:space="preserve"> </w:t>
      </w:r>
      <w:r>
        <w:t>Гражданина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</w:p>
    <w:p w:rsidR="003B3395" w:rsidRDefault="003B3395" w:rsidP="003B3395">
      <w:pPr>
        <w:ind w:firstLine="454"/>
      </w:pPr>
      <w:r>
        <w:t>И,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им,</w:t>
      </w:r>
      <w:r w:rsidR="00106FAA">
        <w:t xml:space="preserve"> </w:t>
      </w:r>
      <w:r>
        <w:t>проникаясь</w:t>
      </w:r>
      <w:r w:rsidR="00106FAA">
        <w:t xml:space="preserve"> </w:t>
      </w:r>
      <w:r>
        <w:t>Гражданином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t>выявляя</w:t>
      </w:r>
      <w:r w:rsidR="00106FAA">
        <w:t xml:space="preserve"> </w:t>
      </w:r>
      <w:r>
        <w:t>Гражданина</w:t>
      </w:r>
      <w:r w:rsidR="00106FAA">
        <w:t xml:space="preserve"> </w:t>
      </w:r>
      <w:r>
        <w:t>собою.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далее,</w:t>
      </w:r>
      <w:r w:rsidR="00106FAA">
        <w:t xml:space="preserve"> </w:t>
      </w:r>
      <w:r>
        <w:t>мы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Вышестоящих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возвращаемся</w:t>
      </w:r>
      <w:r w:rsidR="00106FAA">
        <w:t xml:space="preserve"> </w:t>
      </w:r>
      <w:r>
        <w:t>в</w:t>
      </w:r>
      <w:r w:rsidR="00106FAA">
        <w:t xml:space="preserve"> </w:t>
      </w:r>
      <w:r>
        <w:t>физическое</w:t>
      </w:r>
      <w:r w:rsidR="00106FAA">
        <w:t xml:space="preserve"> </w:t>
      </w:r>
      <w:r>
        <w:t>выражение,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физически.</w:t>
      </w:r>
      <w:r w:rsidR="00106FAA">
        <w:t xml:space="preserve"> </w:t>
      </w:r>
      <w:r>
        <w:t>И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всё</w:t>
      </w:r>
      <w:r w:rsidR="00106FAA">
        <w:t xml:space="preserve"> </w:t>
      </w:r>
      <w:r>
        <w:t>стяжённое</w:t>
      </w:r>
      <w:r w:rsidR="00106FAA">
        <w:t xml:space="preserve"> </w:t>
      </w:r>
      <w:r>
        <w:t>и</w:t>
      </w:r>
      <w:r w:rsidR="00106FAA">
        <w:t xml:space="preserve"> </w:t>
      </w:r>
      <w:r>
        <w:t>возожжённое</w:t>
      </w:r>
      <w:r w:rsidR="00106FAA">
        <w:t xml:space="preserve"> </w:t>
      </w:r>
      <w:r>
        <w:t>в</w:t>
      </w:r>
      <w:r w:rsidR="00106FAA">
        <w:t xml:space="preserve"> </w:t>
      </w:r>
      <w:r>
        <w:t>ИВДИВО,</w:t>
      </w:r>
      <w:r w:rsidR="00106FAA">
        <w:t xml:space="preserve"> </w:t>
      </w:r>
      <w:r>
        <w:t>в</w:t>
      </w:r>
      <w:r w:rsidR="00106FAA">
        <w:t xml:space="preserve"> </w:t>
      </w:r>
      <w:r>
        <w:t>ИВДИВО</w:t>
      </w:r>
      <w:r w:rsidR="00106FAA">
        <w:t xml:space="preserve"> </w:t>
      </w:r>
      <w:r>
        <w:t>Санкт-Петербург</w:t>
      </w:r>
      <w:r w:rsidR="00106FAA">
        <w:t xml:space="preserve"> </w:t>
      </w:r>
      <w:r>
        <w:t>и</w:t>
      </w:r>
      <w:r w:rsidR="00106FAA">
        <w:t xml:space="preserve"> </w:t>
      </w:r>
      <w:r>
        <w:t>Ладога.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физически,</w:t>
      </w:r>
      <w:r w:rsidR="00106FAA">
        <w:t xml:space="preserve"> </w:t>
      </w:r>
      <w:r>
        <w:t>возвращаясь</w:t>
      </w:r>
      <w:r w:rsidR="00106FAA">
        <w:t xml:space="preserve"> </w:t>
      </w:r>
      <w:r>
        <w:t>в</w:t>
      </w:r>
      <w:r w:rsidR="00106FAA">
        <w:t xml:space="preserve"> </w:t>
      </w:r>
      <w:r>
        <w:t>данный</w:t>
      </w:r>
      <w:r w:rsidR="00106FAA">
        <w:t xml:space="preserve"> </w:t>
      </w:r>
      <w:r>
        <w:t>зал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собою,</w:t>
      </w:r>
      <w:r w:rsidR="00106FAA">
        <w:t xml:space="preserve"> </w:t>
      </w:r>
      <w:r>
        <w:t>развёртываясь</w:t>
      </w:r>
      <w:r w:rsidR="00106FAA">
        <w:t xml:space="preserve"> </w:t>
      </w:r>
      <w:r>
        <w:t>Гражданином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И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всё</w:t>
      </w:r>
      <w:r w:rsidR="00106FAA">
        <w:t xml:space="preserve"> </w:t>
      </w:r>
      <w:r>
        <w:t>стяжённое</w:t>
      </w:r>
      <w:r w:rsidR="00106FAA">
        <w:t xml:space="preserve"> </w:t>
      </w:r>
      <w:r>
        <w:t>и</w:t>
      </w:r>
      <w:r w:rsidR="00106FAA">
        <w:t xml:space="preserve"> </w:t>
      </w:r>
      <w:r>
        <w:t>возожжённое</w:t>
      </w:r>
      <w:r w:rsidR="00106FAA">
        <w:t xml:space="preserve"> </w:t>
      </w:r>
      <w:r>
        <w:t>в</w:t>
      </w:r>
      <w:r w:rsidR="00106FAA">
        <w:t xml:space="preserve"> </w:t>
      </w:r>
      <w:r>
        <w:t>ИВДИВО,</w:t>
      </w:r>
      <w:r w:rsidR="00106FAA">
        <w:t xml:space="preserve"> </w:t>
      </w:r>
      <w:r>
        <w:t>ИВДИВО</w:t>
      </w:r>
      <w:r w:rsidR="00106FAA">
        <w:t xml:space="preserve"> </w:t>
      </w:r>
      <w:r>
        <w:t>Санкт-Петербург</w:t>
      </w:r>
      <w:r w:rsidR="00106FAA">
        <w:t xml:space="preserve"> </w:t>
      </w:r>
      <w:r>
        <w:t>и</w:t>
      </w:r>
      <w:r w:rsidR="00106FAA">
        <w:t xml:space="preserve"> </w:t>
      </w:r>
      <w:r>
        <w:t>Ладога,</w:t>
      </w:r>
      <w:r w:rsidR="00106FAA">
        <w:t xml:space="preserve"> </w:t>
      </w:r>
      <w:r>
        <w:t>ИВДИВО</w:t>
      </w:r>
      <w:r w:rsidR="00106FAA">
        <w:t xml:space="preserve"> </w:t>
      </w:r>
      <w:r>
        <w:t>служения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ИВДИВО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</w:p>
    <w:p w:rsidR="00106FAA" w:rsidRDefault="003B3395" w:rsidP="003B3395">
      <w:pPr>
        <w:ind w:firstLine="454"/>
      </w:pPr>
      <w:r>
        <w:t>И</w:t>
      </w:r>
      <w:r w:rsidR="00106FAA">
        <w:t xml:space="preserve"> </w:t>
      </w:r>
      <w:r>
        <w:t>выходим</w:t>
      </w:r>
      <w:r w:rsidR="00106FAA">
        <w:t xml:space="preserve"> </w:t>
      </w:r>
      <w:r>
        <w:t>из</w:t>
      </w:r>
      <w:r w:rsidR="00106FAA">
        <w:t xml:space="preserve"> </w:t>
      </w:r>
      <w:r>
        <w:t>практики.</w:t>
      </w:r>
      <w:r w:rsidR="00106FAA">
        <w:t xml:space="preserve"> </w:t>
      </w:r>
      <w:r>
        <w:t>Аминь.</w:t>
      </w:r>
    </w:p>
    <w:p w:rsidR="008861C3" w:rsidRDefault="008861C3" w:rsidP="003B3395">
      <w:pPr>
        <w:ind w:firstLine="454"/>
        <w:rPr>
          <w:b/>
        </w:rPr>
      </w:pPr>
    </w:p>
    <w:p w:rsidR="003B3395" w:rsidRDefault="003B3395" w:rsidP="003B3395">
      <w:pPr>
        <w:ind w:firstLine="454"/>
      </w:pPr>
      <w:r>
        <w:t>В</w:t>
      </w:r>
      <w:r w:rsidRPr="00073717">
        <w:t>от</w:t>
      </w:r>
      <w:r w:rsidR="00106FAA">
        <w:t xml:space="preserve"> </w:t>
      </w:r>
      <w:r>
        <w:t>данная</w:t>
      </w:r>
      <w:r w:rsidR="00106FAA">
        <w:t xml:space="preserve"> </w:t>
      </w:r>
      <w:r>
        <w:t>практика</w:t>
      </w:r>
      <w:r w:rsidR="00106FAA">
        <w:t xml:space="preserve"> </w:t>
      </w:r>
      <w:r>
        <w:t>была</w:t>
      </w:r>
      <w:r w:rsidR="00106FAA">
        <w:t xml:space="preserve"> </w:t>
      </w:r>
      <w:r>
        <w:t>первостяжанием.</w:t>
      </w:r>
      <w:r w:rsidR="00106FAA">
        <w:t xml:space="preserve"> </w:t>
      </w:r>
      <w:r>
        <w:t>Кстати,</w:t>
      </w:r>
      <w:r w:rsidR="00106FAA">
        <w:t xml:space="preserve"> </w:t>
      </w:r>
      <w:r>
        <w:t>я</w:t>
      </w:r>
      <w:r w:rsidR="00106FAA">
        <w:t xml:space="preserve"> </w:t>
      </w:r>
      <w:r>
        <w:t>забыл</w:t>
      </w:r>
      <w:r w:rsidR="00106FAA">
        <w:t xml:space="preserve"> </w:t>
      </w:r>
      <w:r>
        <w:t>попросить,</w:t>
      </w:r>
      <w:r w:rsidR="00106FAA">
        <w:t xml:space="preserve"> </w:t>
      </w:r>
      <w:r>
        <w:t>предыдущая</w:t>
      </w:r>
      <w:r w:rsidR="00106FAA">
        <w:t xml:space="preserve"> </w:t>
      </w:r>
      <w:r w:rsidR="009A50F4">
        <w:t>П</w:t>
      </w:r>
      <w:r>
        <w:t>рактика</w:t>
      </w:r>
      <w:r w:rsidR="00106FAA">
        <w:t xml:space="preserve"> </w:t>
      </w:r>
      <w:r>
        <w:t>тоже</w:t>
      </w:r>
      <w:r w:rsidR="00106FAA">
        <w:t xml:space="preserve"> </w:t>
      </w:r>
      <w:r>
        <w:t>была</w:t>
      </w:r>
      <w:r w:rsidR="00106FAA">
        <w:t xml:space="preserve"> </w:t>
      </w:r>
      <w:r>
        <w:t>первостяжанием,</w:t>
      </w:r>
      <w:r w:rsidR="00106FAA">
        <w:t xml:space="preserve"> </w:t>
      </w:r>
      <w:r>
        <w:t>где</w:t>
      </w:r>
      <w:r w:rsidR="00106FAA">
        <w:t xml:space="preserve"> </w:t>
      </w:r>
      <w:r>
        <w:t>мы</w:t>
      </w:r>
      <w:r w:rsidR="00106FAA">
        <w:t xml:space="preserve"> </w:t>
      </w:r>
      <w:r>
        <w:t>с</w:t>
      </w:r>
      <w:r w:rsidR="00106FAA">
        <w:t xml:space="preserve"> </w:t>
      </w:r>
      <w:r>
        <w:t>Человеком</w:t>
      </w:r>
      <w:r w:rsidR="00106FAA">
        <w:t xml:space="preserve"> </w:t>
      </w:r>
      <w:r>
        <w:t>Высоким</w:t>
      </w:r>
      <w:r w:rsidR="00106FAA">
        <w:t xml:space="preserve"> </w:t>
      </w:r>
      <w:r>
        <w:t>Цельным</w:t>
      </w:r>
      <w:r w:rsidR="00106FAA">
        <w:t xml:space="preserve"> </w:t>
      </w:r>
      <w:r>
        <w:t>занимались</w:t>
      </w:r>
      <w:r w:rsidR="00106FAA">
        <w:t xml:space="preserve"> </w:t>
      </w:r>
      <w:r>
        <w:t>и</w:t>
      </w:r>
      <w:r w:rsidR="00106FAA">
        <w:t xml:space="preserve"> </w:t>
      </w:r>
      <w:r>
        <w:t>стяжанием</w:t>
      </w:r>
      <w:r w:rsidR="00106FAA">
        <w:t xml:space="preserve"> </w:t>
      </w:r>
      <w:r>
        <w:t>Иерархических</w:t>
      </w:r>
      <w:r w:rsidR="008861C3" w:rsidRPr="00C61418">
        <w:t>…</w:t>
      </w:r>
      <w:r w:rsidR="008861C3">
        <w:t>.</w:t>
      </w:r>
      <w:r w:rsidR="00106FAA">
        <w:t xml:space="preserve"> </w:t>
      </w:r>
      <w:r>
        <w:t>И</w:t>
      </w:r>
      <w:r w:rsidR="00106FAA">
        <w:t xml:space="preserve"> </w:t>
      </w:r>
      <w:r>
        <w:t>было</w:t>
      </w:r>
      <w:r w:rsidR="00106FAA">
        <w:t xml:space="preserve"> </w:t>
      </w:r>
      <w:r>
        <w:t>бы</w:t>
      </w:r>
      <w:r w:rsidR="00106FAA">
        <w:t xml:space="preserve"> </w:t>
      </w:r>
      <w:r>
        <w:t>неплохо,</w:t>
      </w:r>
      <w:r w:rsidR="00106FAA">
        <w:t xml:space="preserve"> </w:t>
      </w:r>
      <w:r>
        <w:t>если</w:t>
      </w:r>
      <w:r w:rsidR="00106FAA">
        <w:t xml:space="preserve"> </w:t>
      </w:r>
      <w:r>
        <w:t>бы</w:t>
      </w:r>
      <w:r w:rsidR="00106FAA">
        <w:t xml:space="preserve"> </w:t>
      </w:r>
      <w:r>
        <w:t>эту</w:t>
      </w:r>
      <w:r w:rsidR="00106FAA">
        <w:t xml:space="preserve"> </w:t>
      </w:r>
      <w:r>
        <w:t>практику</w:t>
      </w:r>
      <w:r w:rsidR="00106FAA">
        <w:t xml:space="preserve"> </w:t>
      </w:r>
      <w:r>
        <w:t>разослать</w:t>
      </w:r>
      <w:r w:rsidR="00106FAA">
        <w:t xml:space="preserve"> </w:t>
      </w:r>
      <w:r>
        <w:t>всем</w:t>
      </w:r>
      <w:r w:rsidR="00106FAA">
        <w:t xml:space="preserve"> </w:t>
      </w:r>
      <w:r>
        <w:t>командам</w:t>
      </w:r>
      <w:r w:rsidR="008861C3">
        <w:t>,</w:t>
      </w:r>
      <w:r w:rsidR="00106FAA">
        <w:t xml:space="preserve"> </w:t>
      </w:r>
      <w:r>
        <w:t>предыдущую…</w:t>
      </w:r>
      <w:r w:rsidR="008861C3">
        <w:t>.</w:t>
      </w:r>
      <w:r w:rsidR="00106FAA">
        <w:t xml:space="preserve"> </w:t>
      </w:r>
      <w:r>
        <w:t>Эту</w:t>
      </w:r>
      <w:r w:rsidR="00106FAA">
        <w:t xml:space="preserve"> </w:t>
      </w:r>
      <w:r>
        <w:t>–</w:t>
      </w:r>
      <w:r w:rsidR="00106FAA">
        <w:t xml:space="preserve"> </w:t>
      </w:r>
      <w:r>
        <w:t>не</w:t>
      </w:r>
      <w:r w:rsidR="00106FAA">
        <w:t xml:space="preserve"> </w:t>
      </w:r>
      <w:r>
        <w:t>знаю</w:t>
      </w:r>
      <w:r w:rsidR="005B429D">
        <w:t>,</w:t>
      </w:r>
      <w:r w:rsidR="00106FAA">
        <w:t xml:space="preserve"> </w:t>
      </w:r>
      <w:r>
        <w:t>как</w:t>
      </w:r>
      <w:r w:rsidR="00106FAA">
        <w:t xml:space="preserve"> </w:t>
      </w:r>
      <w:r>
        <w:t>там,</w:t>
      </w:r>
      <w:r w:rsidR="00106FAA">
        <w:t xml:space="preserve"> </w:t>
      </w:r>
      <w:r>
        <w:t>но</w:t>
      </w:r>
      <w:r w:rsidR="008861C3">
        <w:t>,</w:t>
      </w:r>
      <w:r w:rsidR="00106FAA">
        <w:t xml:space="preserve"> </w:t>
      </w:r>
      <w:r>
        <w:t>я</w:t>
      </w:r>
      <w:r w:rsidR="00106FAA">
        <w:t xml:space="preserve"> </w:t>
      </w:r>
      <w:r>
        <w:t>думаю</w:t>
      </w:r>
      <w:r w:rsidR="008861C3">
        <w:t>,</w:t>
      </w:r>
      <w:r w:rsidR="00106FAA">
        <w:t xml:space="preserve"> </w:t>
      </w:r>
      <w:r>
        <w:t>по</w:t>
      </w:r>
      <w:r w:rsidR="00106FAA">
        <w:t xml:space="preserve"> </w:t>
      </w:r>
      <w:r>
        <w:t>МГК</w:t>
      </w:r>
      <w:r w:rsidR="00106FAA">
        <w:t xml:space="preserve"> </w:t>
      </w:r>
      <w:r>
        <w:t>она</w:t>
      </w:r>
      <w:r w:rsidR="00106FAA">
        <w:t xml:space="preserve"> </w:t>
      </w:r>
      <w:r>
        <w:t>пройдёт.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предыдущую</w:t>
      </w:r>
      <w:r w:rsidR="00106FAA">
        <w:t xml:space="preserve"> </w:t>
      </w:r>
      <w:r>
        <w:t>по</w:t>
      </w:r>
      <w:r w:rsidR="00106FAA">
        <w:t xml:space="preserve"> </w:t>
      </w:r>
      <w:r>
        <w:t>Высоким</w:t>
      </w:r>
      <w:r w:rsidR="00106FAA">
        <w:t xml:space="preserve"> </w:t>
      </w:r>
      <w:r>
        <w:t>Цельным</w:t>
      </w:r>
      <w:r w:rsidR="00106FAA">
        <w:t xml:space="preserve"> </w:t>
      </w:r>
      <w:r w:rsidR="008861C3">
        <w:t>–</w:t>
      </w:r>
      <w:r w:rsidR="00106FAA">
        <w:t xml:space="preserve"> </w:t>
      </w:r>
      <w:r>
        <w:t>надо</w:t>
      </w:r>
      <w:r w:rsidR="00106FAA">
        <w:t xml:space="preserve"> </w:t>
      </w:r>
      <w:r>
        <w:t>по</w:t>
      </w:r>
      <w:r w:rsidR="00106FAA">
        <w:t xml:space="preserve"> </w:t>
      </w:r>
      <w:r>
        <w:t>командам,</w:t>
      </w:r>
      <w:r w:rsidR="00106FAA">
        <w:t xml:space="preserve"> </w:t>
      </w:r>
      <w:r>
        <w:t>чтобы</w:t>
      </w:r>
      <w:r w:rsidR="00106FAA">
        <w:t xml:space="preserve"> </w:t>
      </w:r>
      <w:r>
        <w:t>они</w:t>
      </w:r>
      <w:r w:rsidR="00106FAA">
        <w:t xml:space="preserve"> </w:t>
      </w:r>
      <w:r>
        <w:t>вошли</w:t>
      </w:r>
      <w:r w:rsidR="00106FAA">
        <w:t xml:space="preserve"> </w:t>
      </w:r>
      <w:r>
        <w:t>в</w:t>
      </w:r>
      <w:r w:rsidR="00106FAA">
        <w:t xml:space="preserve"> </w:t>
      </w:r>
      <w:r>
        <w:t>Человека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Реальности,</w:t>
      </w:r>
      <w:r w:rsidR="00106FAA">
        <w:t xml:space="preserve"> </w:t>
      </w:r>
      <w:r>
        <w:t>чтоб</w:t>
      </w:r>
      <w:r w:rsidR="00106FAA">
        <w:t xml:space="preserve"> </w:t>
      </w:r>
      <w:r>
        <w:t>мы</w:t>
      </w:r>
      <w:r w:rsidR="00106FAA">
        <w:t xml:space="preserve"> </w:t>
      </w:r>
      <w:r>
        <w:t>состоялись</w:t>
      </w:r>
      <w:r w:rsidR="00106FAA">
        <w:t xml:space="preserve"> </w:t>
      </w:r>
      <w:r>
        <w:t>не</w:t>
      </w:r>
      <w:r w:rsidR="00106FAA">
        <w:t xml:space="preserve"> </w:t>
      </w:r>
      <w:r>
        <w:t>теоретически,</w:t>
      </w:r>
      <w:r w:rsidR="00106FAA">
        <w:t xml:space="preserve"> </w:t>
      </w:r>
      <w:r>
        <w:t>надо</w:t>
      </w:r>
      <w:r w:rsidR="00106FAA">
        <w:t xml:space="preserve"> </w:t>
      </w:r>
      <w:r>
        <w:t>всех</w:t>
      </w:r>
      <w:r w:rsidR="00106FAA">
        <w:t xml:space="preserve"> </w:t>
      </w:r>
      <w:r>
        <w:t>подтянуть</w:t>
      </w:r>
      <w:r w:rsidR="00106FAA">
        <w:t xml:space="preserve"> </w:t>
      </w:r>
      <w:r>
        <w:t>на</w:t>
      </w:r>
      <w:r w:rsidR="00106FAA">
        <w:t xml:space="preserve"> </w:t>
      </w:r>
      <w:r>
        <w:t>это.</w:t>
      </w:r>
    </w:p>
    <w:p w:rsidR="003B3395" w:rsidRPr="006335A3" w:rsidRDefault="006335A3" w:rsidP="00B61A33">
      <w:pPr>
        <w:pStyle w:val="12"/>
      </w:pPr>
      <w:bookmarkStart w:id="85" w:name="_Toc514888153"/>
      <w:r>
        <w:t>Мы</w:t>
      </w:r>
      <w:r w:rsidR="00106FAA">
        <w:t xml:space="preserve"> </w:t>
      </w:r>
      <w:r>
        <w:t>были</w:t>
      </w:r>
      <w:r w:rsidR="00106FAA">
        <w:t xml:space="preserve"> </w:t>
      </w:r>
      <w:r>
        <w:t>у</w:t>
      </w:r>
      <w:r w:rsidR="00106FAA">
        <w:t xml:space="preserve"> </w:t>
      </w:r>
      <w:r>
        <w:t>Отца.</w:t>
      </w:r>
      <w:r w:rsidR="00106FAA">
        <w:t xml:space="preserve"> </w:t>
      </w:r>
      <w:r>
        <w:t>Отец</w:t>
      </w:r>
      <w:r w:rsidR="00106FAA">
        <w:t xml:space="preserve"> </w:t>
      </w:r>
      <w:r>
        <w:t>тебя</w:t>
      </w:r>
      <w:r w:rsidR="00106FAA">
        <w:t xml:space="preserve"> </w:t>
      </w:r>
      <w:r>
        <w:t>чем-то</w:t>
      </w:r>
      <w:r w:rsidR="00106FAA">
        <w:t xml:space="preserve"> </w:t>
      </w:r>
      <w:r>
        <w:t>наделил.</w:t>
      </w:r>
      <w:r w:rsidR="00106FAA">
        <w:t xml:space="preserve"> </w:t>
      </w:r>
      <w:r>
        <w:t>Отец</w:t>
      </w:r>
      <w:r w:rsidR="00106FAA">
        <w:t xml:space="preserve"> </w:t>
      </w:r>
      <w:r>
        <w:t>–</w:t>
      </w:r>
      <w:r w:rsidR="00106FAA">
        <w:t xml:space="preserve"> </w:t>
      </w:r>
      <w:r>
        <w:t>не</w:t>
      </w:r>
      <w:r w:rsidR="00106FAA">
        <w:t xml:space="preserve"> </w:t>
      </w:r>
      <w:r>
        <w:t>забудет</w:t>
      </w:r>
      <w:bookmarkEnd w:id="85"/>
    </w:p>
    <w:p w:rsidR="00106FAA" w:rsidRDefault="003B3395" w:rsidP="003B3395">
      <w:pPr>
        <w:ind w:firstLine="454"/>
      </w:pP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разработали</w:t>
      </w:r>
      <w:r w:rsidR="00106FAA">
        <w:t xml:space="preserve"> </w:t>
      </w:r>
      <w:r>
        <w:t>Гражданином,</w:t>
      </w:r>
      <w:r w:rsidR="00106FAA">
        <w:t xml:space="preserve"> </w:t>
      </w:r>
      <w:r>
        <w:t>это</w:t>
      </w:r>
      <w:r w:rsidR="00106FAA">
        <w:t xml:space="preserve"> </w:t>
      </w:r>
      <w:r>
        <w:t>ещё</w:t>
      </w:r>
      <w:r w:rsidR="00106FAA">
        <w:t xml:space="preserve"> </w:t>
      </w:r>
      <w:r>
        <w:t>одна</w:t>
      </w:r>
      <w:r w:rsidR="00106FAA">
        <w:t xml:space="preserve"> </w:t>
      </w:r>
      <w:r>
        <w:t>форма</w:t>
      </w:r>
      <w:r w:rsidR="00106FAA">
        <w:t xml:space="preserve"> </w:t>
      </w:r>
      <w:r>
        <w:t>вашей</w:t>
      </w:r>
      <w:r w:rsidR="00106FAA">
        <w:t xml:space="preserve"> </w:t>
      </w:r>
      <w:r>
        <w:t>деятельности.</w:t>
      </w:r>
      <w:r w:rsidR="00106FAA">
        <w:t xml:space="preserve"> </w:t>
      </w:r>
      <w:r>
        <w:t>Эта</w:t>
      </w:r>
      <w:r w:rsidR="00106FAA">
        <w:t xml:space="preserve"> </w:t>
      </w:r>
      <w:r>
        <w:t>форма</w:t>
      </w:r>
      <w:r w:rsidR="00106FAA">
        <w:t xml:space="preserve"> </w:t>
      </w:r>
      <w:r>
        <w:t>сродни</w:t>
      </w:r>
      <w:r w:rsidR="00106FAA">
        <w:t xml:space="preserve"> </w:t>
      </w:r>
      <w:r>
        <w:t>воинству,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форма</w:t>
      </w:r>
      <w:r w:rsidR="00106FAA">
        <w:t xml:space="preserve"> </w:t>
      </w:r>
      <w:r>
        <w:t>Гражданина</w:t>
      </w:r>
      <w:r w:rsidR="00106FAA">
        <w:t xml:space="preserve"> </w:t>
      </w:r>
      <w:r>
        <w:t>–</w:t>
      </w:r>
      <w:r w:rsidR="00106FAA">
        <w:t xml:space="preserve"> </w:t>
      </w:r>
      <w:r>
        <w:t>только</w:t>
      </w:r>
      <w:r w:rsidR="00106FAA">
        <w:t xml:space="preserve"> </w:t>
      </w:r>
      <w:r>
        <w:t>это</w:t>
      </w:r>
      <w:r w:rsidR="00106FAA">
        <w:t xml:space="preserve"> </w:t>
      </w:r>
      <w:r>
        <w:t>форма</w:t>
      </w:r>
      <w:r w:rsidR="00106FAA">
        <w:t xml:space="preserve"> </w:t>
      </w:r>
      <w:r w:rsidRPr="003D2BF9">
        <w:rPr>
          <w:b/>
        </w:rPr>
        <w:t>воинства</w:t>
      </w:r>
      <w:r w:rsidR="00106FAA">
        <w:rPr>
          <w:b/>
        </w:rPr>
        <w:t xml:space="preserve"> </w:t>
      </w:r>
      <w:r w:rsidRPr="003D2BF9">
        <w:rPr>
          <w:b/>
        </w:rPr>
        <w:t>мягкой</w:t>
      </w:r>
      <w:r w:rsidR="00106FAA">
        <w:rPr>
          <w:b/>
        </w:rPr>
        <w:t xml:space="preserve"> </w:t>
      </w:r>
      <w:r w:rsidRPr="003D2BF9">
        <w:rPr>
          <w:b/>
        </w:rPr>
        <w:t>силы</w:t>
      </w:r>
      <w:r>
        <w:t>,</w:t>
      </w:r>
      <w:r w:rsidR="00106FAA">
        <w:t xml:space="preserve"> </w:t>
      </w:r>
      <w:r>
        <w:t>есть</w:t>
      </w:r>
      <w:r w:rsidR="00106FAA">
        <w:t xml:space="preserve"> </w:t>
      </w:r>
      <w:r>
        <w:t>такое</w:t>
      </w:r>
      <w:r w:rsidR="00106FAA">
        <w:t xml:space="preserve"> </w:t>
      </w:r>
      <w:r>
        <w:t>понятие.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воюешь</w:t>
      </w:r>
      <w:r w:rsidR="00106FAA">
        <w:t xml:space="preserve"> </w:t>
      </w:r>
      <w:r>
        <w:t>инструментарием,</w:t>
      </w:r>
      <w:r w:rsidR="00106FAA">
        <w:t xml:space="preserve"> </w:t>
      </w:r>
      <w:r>
        <w:t>а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мягкой</w:t>
      </w:r>
      <w:r w:rsidR="00106FAA">
        <w:t xml:space="preserve"> </w:t>
      </w:r>
      <w:r>
        <w:t>силой</w:t>
      </w:r>
      <w:r w:rsidR="00106FAA">
        <w:t xml:space="preserve"> </w:t>
      </w:r>
      <w:r>
        <w:t>привлекаешь</w:t>
      </w:r>
      <w:r w:rsidR="00106FAA">
        <w:t xml:space="preserve"> </w:t>
      </w:r>
      <w:r>
        <w:t>на</w:t>
      </w:r>
      <w:r w:rsidR="00106FAA">
        <w:t xml:space="preserve"> </w:t>
      </w:r>
      <w:r>
        <w:t>свою</w:t>
      </w:r>
      <w:r w:rsidR="00106FAA">
        <w:t xml:space="preserve"> </w:t>
      </w:r>
      <w:r>
        <w:t>сторону</w:t>
      </w:r>
      <w:r w:rsidR="00106FAA">
        <w:t xml:space="preserve"> </w:t>
      </w:r>
      <w:r>
        <w:t>сторонников</w:t>
      </w:r>
      <w:r w:rsidR="00106FAA">
        <w:t xml:space="preserve"> </w:t>
      </w:r>
      <w:r>
        <w:t>и</w:t>
      </w:r>
      <w:r w:rsidR="00106FAA">
        <w:t xml:space="preserve"> </w:t>
      </w:r>
      <w:r>
        <w:t>переубеждаешь</w:t>
      </w:r>
      <w:r w:rsidR="00106FAA">
        <w:t xml:space="preserve"> </w:t>
      </w:r>
      <w:r>
        <w:t>противников.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это</w:t>
      </w:r>
      <w:r w:rsidR="00106FAA">
        <w:t xml:space="preserve"> </w:t>
      </w:r>
      <w:r>
        <w:t>воинство</w:t>
      </w:r>
      <w:r w:rsidR="00106FAA">
        <w:t xml:space="preserve"> </w:t>
      </w:r>
      <w:r>
        <w:t>мягкой</w:t>
      </w:r>
      <w:r w:rsidR="00106FAA">
        <w:t xml:space="preserve"> </w:t>
      </w:r>
      <w:r>
        <w:t>силы,</w:t>
      </w:r>
      <w:r w:rsidR="00106FAA">
        <w:t xml:space="preserve"> </w:t>
      </w:r>
      <w:r>
        <w:t>когда</w:t>
      </w:r>
      <w:r w:rsidR="00106FAA">
        <w:t xml:space="preserve"> </w:t>
      </w:r>
      <w:r>
        <w:t>вы</w:t>
      </w:r>
      <w:r w:rsidR="00106FAA">
        <w:t xml:space="preserve"> </w:t>
      </w:r>
      <w:r>
        <w:t>как</w:t>
      </w:r>
      <w:r w:rsidR="00106FAA">
        <w:t xml:space="preserve"> </w:t>
      </w:r>
      <w:r>
        <w:t>гражданин,</w:t>
      </w:r>
      <w:r w:rsidR="00106FAA">
        <w:t xml:space="preserve"> </w:t>
      </w:r>
      <w:r>
        <w:t>реализуя</w:t>
      </w:r>
      <w:r w:rsidR="00106FAA">
        <w:t xml:space="preserve"> </w:t>
      </w:r>
      <w:r>
        <w:t>что-то,</w:t>
      </w:r>
      <w:r w:rsidR="00106FAA">
        <w:t xml:space="preserve"> </w:t>
      </w:r>
      <w:r>
        <w:t>несёте</w:t>
      </w:r>
      <w:r w:rsidR="00106FAA">
        <w:t xml:space="preserve"> </w:t>
      </w:r>
      <w:r>
        <w:t>ИВДИВО</w:t>
      </w:r>
      <w:r w:rsidR="00106FAA">
        <w:t xml:space="preserve"> </w:t>
      </w:r>
      <w:r>
        <w:t>собою.</w:t>
      </w:r>
      <w:r w:rsidR="00106FAA">
        <w:t xml:space="preserve"> </w:t>
      </w:r>
      <w:r>
        <w:t>Сейчас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можем</w:t>
      </w:r>
      <w:r w:rsidR="00106FAA">
        <w:t xml:space="preserve"> </w:t>
      </w:r>
      <w:r>
        <w:t>сказать</w:t>
      </w:r>
      <w:r w:rsidR="00106FAA">
        <w:t xml:space="preserve"> </w:t>
      </w:r>
      <w:r w:rsidRPr="003D2BF9">
        <w:rPr>
          <w:i/>
        </w:rPr>
        <w:t>Иерарх</w:t>
      </w:r>
      <w:r w:rsidR="003D2BF9" w:rsidRPr="003D2BF9">
        <w:rPr>
          <w:i/>
        </w:rPr>
        <w:t>ия</w:t>
      </w:r>
      <w:r>
        <w:t>,</w:t>
      </w:r>
      <w:r w:rsidR="00106FAA">
        <w:t xml:space="preserve"> </w:t>
      </w:r>
      <w:r w:rsidR="003D2BF9">
        <w:t>–</w:t>
      </w:r>
      <w:r w:rsidR="00106FAA">
        <w:t xml:space="preserve"> </w:t>
      </w:r>
      <w:r>
        <w:t>она</w:t>
      </w:r>
      <w:r w:rsidR="00106FAA">
        <w:t xml:space="preserve"> </w:t>
      </w:r>
      <w:r>
        <w:t>в</w:t>
      </w:r>
      <w:r w:rsidR="00106FAA">
        <w:t xml:space="preserve"> </w:t>
      </w:r>
      <w:r>
        <w:t>преображении,</w:t>
      </w:r>
      <w:r w:rsidR="00106FAA">
        <w:t xml:space="preserve"> </w:t>
      </w:r>
      <w:r w:rsidR="003D2BF9">
        <w:t>–</w:t>
      </w:r>
      <w:r w:rsidR="00106FAA">
        <w:t xml:space="preserve"> </w:t>
      </w:r>
      <w:r>
        <w:t>несём</w:t>
      </w:r>
      <w:r w:rsidR="00106FAA">
        <w:t xml:space="preserve"> </w:t>
      </w:r>
      <w:r>
        <w:t>ИВДИВО</w:t>
      </w:r>
      <w:r w:rsidR="00106FAA">
        <w:t xml:space="preserve"> </w:t>
      </w:r>
      <w:r>
        <w:t>собою.</w:t>
      </w:r>
    </w:p>
    <w:p w:rsidR="003B3395" w:rsidRDefault="003B3395" w:rsidP="003B3395">
      <w:pPr>
        <w:ind w:firstLine="454"/>
      </w:pPr>
      <w:r>
        <w:t>Об</w:t>
      </w:r>
      <w:r w:rsidR="00106FAA">
        <w:t xml:space="preserve"> </w:t>
      </w:r>
      <w:r>
        <w:t>Иерархии</w:t>
      </w:r>
      <w:r w:rsidR="00106FAA">
        <w:t xml:space="preserve"> </w:t>
      </w:r>
      <w:r>
        <w:t>объяснял</w:t>
      </w:r>
      <w:r w:rsidR="006335A3">
        <w:t>.</w:t>
      </w:r>
      <w:r w:rsidR="00106FAA">
        <w:t xml:space="preserve"> </w:t>
      </w:r>
      <w:r w:rsidR="006335A3">
        <w:t>П</w:t>
      </w:r>
      <w:r>
        <w:t>люс</w:t>
      </w:r>
      <w:r w:rsidR="006335A3">
        <w:t>,</w:t>
      </w:r>
      <w:r w:rsidR="00106FAA">
        <w:t xml:space="preserve"> </w:t>
      </w:r>
      <w:r>
        <w:t>вы</w:t>
      </w:r>
      <w:r w:rsidR="00106FAA">
        <w:t xml:space="preserve"> </w:t>
      </w:r>
      <w:r>
        <w:t>несёте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</w:t>
      </w:r>
      <w:r w:rsidR="00106FAA">
        <w:t xml:space="preserve"> </w:t>
      </w:r>
      <w:r>
        <w:t>его</w:t>
      </w:r>
      <w:r w:rsidR="00106FAA">
        <w:t xml:space="preserve"> </w:t>
      </w:r>
      <w:r>
        <w:t>поручением,</w:t>
      </w:r>
      <w:r w:rsidR="00106FAA">
        <w:t xml:space="preserve"> </w:t>
      </w:r>
      <w:r>
        <w:t>это</w:t>
      </w:r>
      <w:r w:rsidR="00106FAA">
        <w:t xml:space="preserve"> </w:t>
      </w:r>
      <w:r>
        <w:t>высоко.</w:t>
      </w:r>
      <w:r w:rsidR="00106FAA">
        <w:t xml:space="preserve"> </w:t>
      </w:r>
      <w:r>
        <w:t>И</w:t>
      </w:r>
      <w:r w:rsidR="00106FAA">
        <w:t xml:space="preserve"> </w:t>
      </w:r>
      <w:r>
        <w:t>ещё</w:t>
      </w:r>
      <w:r w:rsidR="00106FAA">
        <w:t xml:space="preserve"> </w:t>
      </w:r>
      <w:r>
        <w:t>раз,</w:t>
      </w:r>
      <w:r w:rsidR="00106FAA">
        <w:t xml:space="preserve"> </w:t>
      </w:r>
      <w:r w:rsidRPr="00917520">
        <w:rPr>
          <w:b/>
        </w:rPr>
        <w:t>Гражданин,</w:t>
      </w:r>
      <w:r w:rsidR="00106FAA">
        <w:rPr>
          <w:b/>
        </w:rPr>
        <w:t xml:space="preserve"> </w:t>
      </w:r>
      <w:r w:rsidRPr="00917520">
        <w:rPr>
          <w:b/>
        </w:rPr>
        <w:t>это</w:t>
      </w:r>
      <w:r w:rsidR="00106FAA">
        <w:rPr>
          <w:b/>
        </w:rPr>
        <w:t xml:space="preserve"> </w:t>
      </w:r>
      <w:r w:rsidRPr="00917520">
        <w:rPr>
          <w:b/>
        </w:rPr>
        <w:t>нацеленность</w:t>
      </w:r>
      <w:r w:rsidR="00106FAA">
        <w:rPr>
          <w:b/>
        </w:rPr>
        <w:t xml:space="preserve"> </w:t>
      </w:r>
      <w:r w:rsidRPr="00917520">
        <w:rPr>
          <w:b/>
        </w:rPr>
        <w:t>на</w:t>
      </w:r>
      <w:r w:rsidR="00106FAA">
        <w:rPr>
          <w:b/>
        </w:rPr>
        <w:t xml:space="preserve"> </w:t>
      </w:r>
      <w:r w:rsidRPr="00917520">
        <w:rPr>
          <w:b/>
        </w:rPr>
        <w:t>внешнюю</w:t>
      </w:r>
      <w:r w:rsidR="00106FAA">
        <w:rPr>
          <w:b/>
        </w:rPr>
        <w:t xml:space="preserve"> </w:t>
      </w:r>
      <w:r w:rsidRPr="00917520">
        <w:rPr>
          <w:b/>
        </w:rPr>
        <w:t>реализацию</w:t>
      </w:r>
      <w:r w:rsidR="00106FAA">
        <w:rPr>
          <w:b/>
        </w:rPr>
        <w:t xml:space="preserve"> </w:t>
      </w:r>
      <w:r w:rsidRPr="00917520">
        <w:rPr>
          <w:b/>
        </w:rPr>
        <w:t>Изначально</w:t>
      </w:r>
      <w:r w:rsidR="00106FAA">
        <w:rPr>
          <w:b/>
        </w:rPr>
        <w:t xml:space="preserve"> </w:t>
      </w:r>
      <w:r w:rsidRPr="00917520">
        <w:rPr>
          <w:b/>
        </w:rPr>
        <w:t>Вышестоящим</w:t>
      </w:r>
      <w:r w:rsidR="00106FAA">
        <w:rPr>
          <w:b/>
        </w:rPr>
        <w:t xml:space="preserve"> </w:t>
      </w:r>
      <w:r w:rsidRPr="00917520">
        <w:rPr>
          <w:b/>
        </w:rPr>
        <w:t>Отцом.</w:t>
      </w:r>
      <w:r w:rsidR="00106FAA">
        <w:t xml:space="preserve"> </w:t>
      </w:r>
      <w:r>
        <w:t>Исключений</w:t>
      </w:r>
      <w:r w:rsidR="00106FAA">
        <w:t xml:space="preserve"> </w:t>
      </w:r>
      <w:r>
        <w:t>нет,</w:t>
      </w:r>
      <w:r w:rsidR="00106FAA">
        <w:t xml:space="preserve"> </w:t>
      </w:r>
      <w:r>
        <w:t>никаких</w:t>
      </w:r>
      <w:r w:rsidR="00106FAA">
        <w:t xml:space="preserve"> </w:t>
      </w:r>
      <w:r>
        <w:t>иллюзий.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увидели,</w:t>
      </w:r>
      <w:r w:rsidR="00106FAA">
        <w:t xml:space="preserve"> </w:t>
      </w:r>
      <w:r>
        <w:t>услышали</w:t>
      </w:r>
      <w:r w:rsidR="00106FAA">
        <w:t xml:space="preserve"> </w:t>
      </w:r>
      <w:r>
        <w:t>–</w:t>
      </w:r>
      <w:r w:rsidR="00106FAA">
        <w:t xml:space="preserve"> </w:t>
      </w:r>
      <w:r>
        <w:t>думаем,</w:t>
      </w:r>
      <w:r w:rsidR="00106FAA">
        <w:t xml:space="preserve"> </w:t>
      </w:r>
      <w:r>
        <w:t>что</w:t>
      </w:r>
      <w:r w:rsidR="00106FAA">
        <w:t xml:space="preserve"> </w:t>
      </w:r>
      <w:r>
        <w:t>делаешь.</w:t>
      </w:r>
      <w:r w:rsidR="00106FAA">
        <w:t xml:space="preserve"> </w:t>
      </w:r>
      <w:r>
        <w:t>Даже</w:t>
      </w:r>
      <w:r w:rsidR="00106FAA">
        <w:t xml:space="preserve"> </w:t>
      </w:r>
      <w:r>
        <w:t>если</w:t>
      </w:r>
      <w:r w:rsidR="00106FAA">
        <w:t xml:space="preserve"> </w:t>
      </w:r>
      <w:r>
        <w:t>вы</w:t>
      </w:r>
      <w:r w:rsidR="00106FAA">
        <w:t xml:space="preserve"> </w:t>
      </w:r>
      <w:r>
        <w:t>увидели</w:t>
      </w:r>
      <w:r w:rsidR="00106FAA">
        <w:t xml:space="preserve"> </w:t>
      </w:r>
      <w:r>
        <w:t>Планету</w:t>
      </w:r>
      <w:r w:rsidR="00106FAA">
        <w:t xml:space="preserve"> </w:t>
      </w:r>
      <w:r>
        <w:t>и</w:t>
      </w:r>
      <w:r w:rsidR="00106FAA">
        <w:t xml:space="preserve"> </w:t>
      </w:r>
      <w:r>
        <w:t>Космос,</w:t>
      </w:r>
      <w:r w:rsidR="00106FAA">
        <w:t xml:space="preserve"> </w:t>
      </w:r>
      <w:r>
        <w:t>это</w:t>
      </w:r>
      <w:r w:rsidR="00106FAA">
        <w:t xml:space="preserve"> </w:t>
      </w:r>
      <w:r>
        <w:t>внешняя</w:t>
      </w:r>
      <w:r w:rsidR="00106FAA">
        <w:t xml:space="preserve"> </w:t>
      </w:r>
      <w:r>
        <w:t>реализация.</w:t>
      </w:r>
      <w:r w:rsidR="00106FAA">
        <w:t xml:space="preserve"> </w:t>
      </w:r>
      <w:r>
        <w:t>Думаете,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увидели</w:t>
      </w:r>
      <w:r w:rsidR="00106FAA">
        <w:t xml:space="preserve"> </w:t>
      </w:r>
      <w:r>
        <w:t>Планету</w:t>
      </w:r>
      <w:r w:rsidR="00106FAA">
        <w:t xml:space="preserve"> </w:t>
      </w:r>
      <w:r>
        <w:t>и</w:t>
      </w:r>
      <w:r w:rsidR="00106FAA">
        <w:t xml:space="preserve"> </w:t>
      </w:r>
      <w:r>
        <w:t>Космос,</w:t>
      </w:r>
      <w:r w:rsidR="00106FAA">
        <w:t xml:space="preserve"> </w:t>
      </w:r>
      <w:r>
        <w:t>что</w:t>
      </w:r>
      <w:r w:rsidR="00106FAA">
        <w:t xml:space="preserve"> </w:t>
      </w:r>
      <w:r>
        <w:t>с</w:t>
      </w:r>
      <w:r w:rsidR="00106FAA">
        <w:t xml:space="preserve"> </w:t>
      </w:r>
      <w:r>
        <w:t>ней</w:t>
      </w:r>
      <w:r w:rsidR="00106FAA">
        <w:t xml:space="preserve"> </w:t>
      </w:r>
      <w:r>
        <w:t>делать?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Реальности.</w:t>
      </w:r>
      <w:r w:rsidR="00106FAA">
        <w:t xml:space="preserve"> </w:t>
      </w:r>
      <w:r>
        <w:t>Граждане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могли</w:t>
      </w:r>
      <w:r w:rsidR="00106FAA">
        <w:t xml:space="preserve"> </w:t>
      </w:r>
      <w:r w:rsidR="006335A3">
        <w:t>внутри</w:t>
      </w:r>
      <w:r w:rsidR="00106FAA">
        <w:t xml:space="preserve"> </w:t>
      </w:r>
      <w:r>
        <w:t>увидеть</w:t>
      </w:r>
      <w:r w:rsidR="00106FAA">
        <w:t xml:space="preserve"> </w:t>
      </w:r>
      <w:r>
        <w:t>ещё</w:t>
      </w:r>
      <w:r w:rsidR="00106FAA">
        <w:t xml:space="preserve"> </w:t>
      </w:r>
      <w:r>
        <w:t>и…,</w:t>
      </w:r>
      <w:r w:rsidR="00106FAA">
        <w:t xml:space="preserve"> </w:t>
      </w:r>
      <w:r>
        <w:t>я</w:t>
      </w:r>
      <w:r w:rsidR="00106FAA">
        <w:t xml:space="preserve"> </w:t>
      </w:r>
      <w:r>
        <w:t>же</w:t>
      </w:r>
      <w:r w:rsidR="00106FAA">
        <w:t xml:space="preserve"> </w:t>
      </w:r>
      <w:r>
        <w:t>сказал,</w:t>
      </w:r>
      <w:r w:rsidR="00106FAA">
        <w:t xml:space="preserve"> </w:t>
      </w:r>
      <w:r>
        <w:t>космические</w:t>
      </w:r>
      <w:r w:rsidR="00106FAA">
        <w:t xml:space="preserve"> </w:t>
      </w:r>
      <w:r>
        <w:t>структуры,</w:t>
      </w:r>
      <w:r w:rsidR="00106FAA">
        <w:t xml:space="preserve"> </w:t>
      </w:r>
      <w:r>
        <w:lastRenderedPageBreak/>
        <w:t>хождение</w:t>
      </w:r>
      <w:r w:rsidR="00106FAA">
        <w:t xml:space="preserve"> </w:t>
      </w:r>
      <w:r>
        <w:t>по</w:t>
      </w:r>
      <w:r w:rsidR="00106FAA">
        <w:t xml:space="preserve"> </w:t>
      </w:r>
      <w:r>
        <w:t>разным</w:t>
      </w:r>
      <w:r w:rsidR="00106FAA">
        <w:t xml:space="preserve"> </w:t>
      </w:r>
      <w:r>
        <w:t>космическим</w:t>
      </w:r>
      <w:r w:rsidR="00106FAA">
        <w:t xml:space="preserve"> </w:t>
      </w:r>
      <w:r>
        <w:t>вариантам.</w:t>
      </w:r>
      <w:r w:rsidR="00106FAA">
        <w:t xml:space="preserve"> </w:t>
      </w:r>
      <w:r>
        <w:t>И</w:t>
      </w:r>
      <w:r w:rsidR="00106FAA">
        <w:t xml:space="preserve"> </w:t>
      </w:r>
      <w:r>
        <w:t>надо</w:t>
      </w:r>
      <w:r w:rsidR="00106FAA">
        <w:t xml:space="preserve"> </w:t>
      </w:r>
      <w:r>
        <w:t>думать,</w:t>
      </w:r>
      <w:r w:rsidR="00106FAA">
        <w:t xml:space="preserve"> </w:t>
      </w:r>
      <w:r>
        <w:t>что</w:t>
      </w:r>
      <w:r w:rsidR="00106FAA">
        <w:t xml:space="preserve"> </w:t>
      </w:r>
      <w:r>
        <w:t>с</w:t>
      </w:r>
      <w:r w:rsidR="00106FAA">
        <w:t xml:space="preserve"> </w:t>
      </w:r>
      <w:r>
        <w:t>этим</w:t>
      </w:r>
      <w:r w:rsidR="00106FAA">
        <w:t xml:space="preserve"> </w:t>
      </w:r>
      <w:r>
        <w:t>делать.</w:t>
      </w:r>
      <w:r w:rsidR="00106FAA">
        <w:t xml:space="preserve"> </w:t>
      </w:r>
      <w:r>
        <w:t>Я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на</w:t>
      </w:r>
      <w:r w:rsidR="00106FAA">
        <w:t xml:space="preserve"> </w:t>
      </w:r>
      <w:r>
        <w:t>сколько</w:t>
      </w:r>
      <w:r w:rsidR="00106FAA">
        <w:t xml:space="preserve"> </w:t>
      </w:r>
      <w:r>
        <w:t>это</w:t>
      </w:r>
      <w:r w:rsidR="00106FAA">
        <w:t xml:space="preserve"> </w:t>
      </w:r>
      <w:r>
        <w:t>рассчитано,</w:t>
      </w:r>
      <w:r w:rsidR="00106FAA">
        <w:t xml:space="preserve"> </w:t>
      </w:r>
      <w:r>
        <w:t>бывают</w:t>
      </w:r>
      <w:r w:rsidR="00106FAA">
        <w:t xml:space="preserve"> </w:t>
      </w:r>
      <w:r>
        <w:t>расчёты</w:t>
      </w:r>
      <w:r w:rsidR="00106FAA">
        <w:t xml:space="preserve"> </w:t>
      </w:r>
      <w:r>
        <w:t>на</w:t>
      </w:r>
      <w:r w:rsidR="00106FAA">
        <w:t xml:space="preserve"> </w:t>
      </w:r>
      <w:r>
        <w:t>много</w:t>
      </w:r>
      <w:r w:rsidR="00106FAA">
        <w:t xml:space="preserve"> </w:t>
      </w:r>
      <w:r>
        <w:t>десятилетий</w:t>
      </w:r>
      <w:r w:rsidR="00106FAA">
        <w:t xml:space="preserve"> </w:t>
      </w:r>
      <w:r>
        <w:t>вперёд,</w:t>
      </w:r>
      <w:r w:rsidR="00106FAA">
        <w:t xml:space="preserve"> </w:t>
      </w:r>
      <w:r>
        <w:t>а</w:t>
      </w:r>
      <w:r w:rsidR="00106FAA">
        <w:t xml:space="preserve"> </w:t>
      </w:r>
      <w:r>
        <w:t>то</w:t>
      </w:r>
      <w:r w:rsidR="00106FAA">
        <w:t xml:space="preserve"> </w:t>
      </w:r>
      <w:r>
        <w:t>и</w:t>
      </w:r>
      <w:r w:rsidR="00106FAA">
        <w:t xml:space="preserve"> </w:t>
      </w:r>
      <w:r>
        <w:t>несколько</w:t>
      </w:r>
      <w:r w:rsidR="00106FAA">
        <w:t xml:space="preserve"> </w:t>
      </w:r>
      <w:r>
        <w:t>воплощений.</w:t>
      </w:r>
      <w:r w:rsidR="00106FAA">
        <w:t xml:space="preserve"> </w:t>
      </w:r>
      <w:r>
        <w:t>Поэтому</w:t>
      </w:r>
      <w:r w:rsidR="00106FAA">
        <w:t xml:space="preserve"> </w:t>
      </w:r>
      <w:r>
        <w:t>не</w:t>
      </w:r>
      <w:r w:rsidR="00106FAA">
        <w:t xml:space="preserve"> </w:t>
      </w:r>
      <w:r>
        <w:t>думайте,</w:t>
      </w:r>
      <w:r w:rsidR="00106FAA">
        <w:t xml:space="preserve"> </w:t>
      </w:r>
      <w:r>
        <w:t>что</w:t>
      </w:r>
      <w:r w:rsidR="00106FAA">
        <w:t xml:space="preserve"> </w:t>
      </w:r>
      <w:r>
        <w:t>гра….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значит,</w:t>
      </w:r>
      <w:r w:rsidR="00106FAA">
        <w:t xml:space="preserve"> </w:t>
      </w:r>
      <w:r>
        <w:t>что</w:t>
      </w:r>
      <w:r w:rsidR="00106FAA">
        <w:t xml:space="preserve"> </w:t>
      </w:r>
      <w:r>
        <w:t>надо</w:t>
      </w:r>
      <w:r w:rsidR="00106FAA">
        <w:t xml:space="preserve"> </w:t>
      </w:r>
      <w:r>
        <w:t>расслабляться.</w:t>
      </w:r>
      <w:r w:rsidR="00106FAA">
        <w:t xml:space="preserve"> </w:t>
      </w:r>
      <w:r>
        <w:t>А</w:t>
      </w:r>
      <w:r w:rsidR="00106FAA">
        <w:t xml:space="preserve"> </w:t>
      </w:r>
      <w:r>
        <w:t>вдруг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рассчитано</w:t>
      </w:r>
      <w:r w:rsidR="00106FAA">
        <w:t xml:space="preserve"> </w:t>
      </w:r>
      <w:r>
        <w:t>на</w:t>
      </w:r>
      <w:r w:rsidR="00106FAA">
        <w:t xml:space="preserve"> </w:t>
      </w:r>
      <w:r>
        <w:t>столько</w:t>
      </w:r>
      <w:r w:rsidR="00106FAA">
        <w:t xml:space="preserve"> </w:t>
      </w:r>
      <w:r>
        <w:t>воплощений?!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6335A3">
        <w:t>,</w:t>
      </w:r>
      <w:r w:rsidR="00106FAA">
        <w:t xml:space="preserve"> </w:t>
      </w:r>
      <w:r>
        <w:t>начинать</w:t>
      </w:r>
      <w:r w:rsidR="00106FAA">
        <w:t xml:space="preserve"> </w:t>
      </w:r>
      <w:r>
        <w:t>делать</w:t>
      </w:r>
      <w:r w:rsidR="00106FAA">
        <w:t xml:space="preserve"> </w:t>
      </w:r>
      <w:r>
        <w:t>надо</w:t>
      </w:r>
      <w:r w:rsidR="00106FAA">
        <w:t xml:space="preserve"> </w:t>
      </w:r>
      <w:r>
        <w:t>сейчас,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процессе</w:t>
      </w:r>
      <w:r w:rsidR="00106FAA">
        <w:t xml:space="preserve"> </w:t>
      </w:r>
      <w:r>
        <w:t>делания</w:t>
      </w:r>
      <w:r w:rsidR="00106FAA">
        <w:t xml:space="preserve"> </w:t>
      </w:r>
      <w:r>
        <w:t>уже</w:t>
      </w:r>
      <w:r w:rsidR="00106FAA">
        <w:t xml:space="preserve"> </w:t>
      </w:r>
      <w:r>
        <w:t>будут</w:t>
      </w:r>
      <w:r w:rsidR="00106FAA">
        <w:t xml:space="preserve"> </w:t>
      </w:r>
      <w:r>
        <w:t>понятно,</w:t>
      </w:r>
      <w:r w:rsidR="00106FAA">
        <w:t xml:space="preserve"> </w:t>
      </w:r>
      <w:r>
        <w:t>на</w:t>
      </w:r>
      <w:r w:rsidR="00106FAA">
        <w:t xml:space="preserve"> </w:t>
      </w:r>
      <w:r>
        <w:t>сколько.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не</w:t>
      </w:r>
      <w:r w:rsidR="00106FAA">
        <w:t xml:space="preserve"> </w:t>
      </w:r>
      <w:r>
        <w:t>надо</w:t>
      </w:r>
      <w:r w:rsidR="00106FAA">
        <w:t xml:space="preserve"> </w:t>
      </w:r>
      <w:r>
        <w:t>строить</w:t>
      </w:r>
      <w:r w:rsidR="00106FAA">
        <w:t xml:space="preserve"> </w:t>
      </w:r>
      <w:r w:rsidR="006335A3">
        <w:t>никаких</w:t>
      </w:r>
      <w:r w:rsidR="00106FAA">
        <w:t xml:space="preserve"> </w:t>
      </w:r>
      <w:r>
        <w:t>этих…,</w:t>
      </w:r>
      <w:r w:rsidR="00106FAA">
        <w:t xml:space="preserve"> </w:t>
      </w:r>
      <w:r>
        <w:t>помните,</w:t>
      </w:r>
      <w:r w:rsidR="00106FAA">
        <w:t xml:space="preserve"> </w:t>
      </w:r>
      <w:r>
        <w:t>«</w:t>
      </w:r>
      <w:r w:rsidRPr="005B2E6C">
        <w:t>аппетит</w:t>
      </w:r>
      <w:r w:rsidR="00106FAA">
        <w:t xml:space="preserve"> </w:t>
      </w:r>
      <w:r w:rsidRPr="005B2E6C">
        <w:t>приходит</w:t>
      </w:r>
      <w:r w:rsidR="00106FAA">
        <w:t xml:space="preserve"> </w:t>
      </w:r>
      <w:r w:rsidRPr="005B2E6C">
        <w:t>во</w:t>
      </w:r>
      <w:r w:rsidR="00106FAA">
        <w:t xml:space="preserve"> </w:t>
      </w:r>
      <w:r w:rsidRPr="005B2E6C">
        <w:t>время</w:t>
      </w:r>
      <w:r w:rsidR="00106FAA">
        <w:t xml:space="preserve"> </w:t>
      </w:r>
      <w:r w:rsidRPr="005B2E6C">
        <w:t>еды</w:t>
      </w:r>
      <w:r>
        <w:t>».</w:t>
      </w:r>
      <w:r w:rsidR="00106FAA">
        <w:t xml:space="preserve"> </w:t>
      </w:r>
      <w:r>
        <w:t>Реализация</w:t>
      </w:r>
      <w:r w:rsidR="00106FAA">
        <w:t xml:space="preserve"> </w:t>
      </w:r>
      <w:r>
        <w:t>указанного</w:t>
      </w:r>
      <w:r w:rsidR="00106FAA">
        <w:t xml:space="preserve"> </w:t>
      </w:r>
      <w:r>
        <w:t>приходит</w:t>
      </w:r>
      <w:r w:rsidR="00106FAA">
        <w:t xml:space="preserve"> </w:t>
      </w:r>
      <w:r>
        <w:t>во</w:t>
      </w:r>
      <w:r w:rsidR="00106FAA">
        <w:t xml:space="preserve"> </w:t>
      </w:r>
      <w:r>
        <w:t>время</w:t>
      </w:r>
      <w:r w:rsidR="00106FAA">
        <w:t xml:space="preserve"> </w:t>
      </w:r>
      <w:r>
        <w:t>движения.</w:t>
      </w:r>
    </w:p>
    <w:p w:rsidR="003B3395" w:rsidRDefault="003B3395" w:rsidP="003B3395">
      <w:pPr>
        <w:ind w:firstLine="454"/>
      </w:pPr>
      <w:r>
        <w:t>Ноги</w:t>
      </w:r>
      <w:r w:rsidR="00106FAA">
        <w:t xml:space="preserve"> </w:t>
      </w:r>
      <w:r>
        <w:t>должны,</w:t>
      </w:r>
      <w:r w:rsidR="00106FAA">
        <w:t xml:space="preserve"> </w:t>
      </w:r>
      <w:r>
        <w:t>знаете,</w:t>
      </w:r>
      <w:r w:rsidR="00106FAA">
        <w:t xml:space="preserve"> </w:t>
      </w:r>
      <w:r>
        <w:t>голова</w:t>
      </w:r>
      <w:r w:rsidR="00106FAA">
        <w:t xml:space="preserve"> </w:t>
      </w:r>
      <w:r>
        <w:t>боится,</w:t>
      </w:r>
      <w:r w:rsidR="00106FAA">
        <w:t xml:space="preserve"> </w:t>
      </w:r>
      <w:r>
        <w:t>а</w:t>
      </w:r>
      <w:r w:rsidR="00106FAA">
        <w:t xml:space="preserve"> </w:t>
      </w:r>
      <w:r>
        <w:t>ноги</w:t>
      </w:r>
      <w:r w:rsidR="00106FAA">
        <w:t xml:space="preserve"> </w:t>
      </w:r>
      <w:r>
        <w:t>делают</w:t>
      </w:r>
      <w:r w:rsidR="00106FAA">
        <w:t xml:space="preserve"> </w:t>
      </w:r>
      <w:r>
        <w:t>или</w:t>
      </w:r>
      <w:r w:rsidR="00106FAA">
        <w:t xml:space="preserve"> </w:t>
      </w:r>
      <w:r>
        <w:t>руки</w:t>
      </w:r>
      <w:r w:rsidR="00106FAA">
        <w:t xml:space="preserve"> </w:t>
      </w:r>
      <w:r>
        <w:t>делают.</w:t>
      </w:r>
      <w:r w:rsidR="00106FAA">
        <w:t xml:space="preserve"> </w:t>
      </w:r>
      <w:r>
        <w:t>Это</w:t>
      </w:r>
      <w:r w:rsidR="00106FAA">
        <w:t xml:space="preserve"> </w:t>
      </w:r>
      <w:r w:rsidR="006335A3">
        <w:t>–</w:t>
      </w:r>
      <w:r w:rsidR="00106FAA">
        <w:t xml:space="preserve"> </w:t>
      </w:r>
      <w:r>
        <w:t>то</w:t>
      </w:r>
      <w:r w:rsidR="00106FAA">
        <w:t xml:space="preserve"> </w:t>
      </w:r>
      <w:r>
        <w:t>самое</w:t>
      </w:r>
      <w:r w:rsidR="00106FAA">
        <w:t xml:space="preserve"> </w:t>
      </w:r>
      <w:r>
        <w:t>состояние</w:t>
      </w:r>
      <w:r w:rsidR="006335A3">
        <w:t>.</w:t>
      </w:r>
      <w:r w:rsidR="00106FAA">
        <w:t xml:space="preserve"> </w:t>
      </w:r>
      <w:r w:rsidR="006335A3">
        <w:t>Т</w:t>
      </w:r>
      <w:r>
        <w:t>о</w:t>
      </w:r>
      <w:r w:rsidR="00106FAA">
        <w:t xml:space="preserve"> </w:t>
      </w:r>
      <w:r>
        <w:t>есть,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 w:rsidR="006335A3">
        <w:t>должны</w:t>
      </w:r>
      <w:r w:rsidR="00106FAA">
        <w:t xml:space="preserve"> </w:t>
      </w:r>
      <w:r>
        <w:t>просто</w:t>
      </w:r>
      <w:r w:rsidR="00106FAA">
        <w:t xml:space="preserve"> </w:t>
      </w:r>
      <w:r>
        <w:t>начать</w:t>
      </w:r>
      <w:r w:rsidR="00106FAA">
        <w:t xml:space="preserve"> </w:t>
      </w:r>
      <w:r>
        <w:t>делать</w:t>
      </w:r>
      <w:r w:rsidR="00106FAA">
        <w:t xml:space="preserve"> </w:t>
      </w:r>
      <w:r>
        <w:t>руками,</w:t>
      </w:r>
      <w:r w:rsidR="00106FAA">
        <w:t xml:space="preserve"> </w:t>
      </w:r>
      <w:r>
        <w:t>ногами,</w:t>
      </w:r>
      <w:r w:rsidR="00106FAA">
        <w:t xml:space="preserve"> </w:t>
      </w:r>
      <w:r>
        <w:t>головой,</w:t>
      </w:r>
      <w:r w:rsidR="00106FAA">
        <w:t xml:space="preserve"> </w:t>
      </w:r>
      <w:r>
        <w:t>даже</w:t>
      </w:r>
      <w:r w:rsidR="00106FAA">
        <w:t xml:space="preserve"> </w:t>
      </w:r>
      <w:r>
        <w:t>если</w:t>
      </w:r>
      <w:r w:rsidR="00106FAA">
        <w:t xml:space="preserve"> </w:t>
      </w:r>
      <w:r>
        <w:t>мы</w:t>
      </w:r>
      <w:r w:rsidR="00106FAA">
        <w:t xml:space="preserve"> </w:t>
      </w:r>
      <w:r>
        <w:t>боимся,</w:t>
      </w:r>
      <w:r w:rsidR="00106FAA">
        <w:t xml:space="preserve"> </w:t>
      </w:r>
      <w:r>
        <w:t>надо</w:t>
      </w:r>
      <w:r w:rsidR="00106FAA">
        <w:t xml:space="preserve"> </w:t>
      </w:r>
      <w:r>
        <w:t>просто</w:t>
      </w:r>
      <w:r w:rsidR="00106FAA">
        <w:t xml:space="preserve"> </w:t>
      </w:r>
      <w:r>
        <w:t>начать</w:t>
      </w:r>
      <w:r w:rsidR="00106FAA">
        <w:t xml:space="preserve"> </w:t>
      </w:r>
      <w:r>
        <w:t>делать,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есть</w:t>
      </w:r>
      <w:r w:rsidR="00106FAA">
        <w:t xml:space="preserve"> </w:t>
      </w:r>
      <w:r>
        <w:t>решение</w:t>
      </w:r>
      <w:r w:rsidR="00106FAA">
        <w:t xml:space="preserve"> </w:t>
      </w:r>
      <w:r>
        <w:t>Отца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тему.</w:t>
      </w:r>
      <w:r w:rsidR="00106FAA">
        <w:t xml:space="preserve"> </w:t>
      </w:r>
      <w:r>
        <w:t>Всё.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гражданство.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вот</w:t>
      </w:r>
      <w:r w:rsidR="00106FAA">
        <w:t xml:space="preserve"> </w:t>
      </w:r>
      <w:r>
        <w:t>поформатировали</w:t>
      </w:r>
      <w:r w:rsidR="00106FAA">
        <w:t xml:space="preserve"> </w:t>
      </w:r>
      <w:r>
        <w:t>разные</w:t>
      </w:r>
      <w:r w:rsidR="00106FAA">
        <w:t xml:space="preserve"> </w:t>
      </w:r>
      <w:r>
        <w:t>виды</w:t>
      </w:r>
      <w:r w:rsidR="00106FAA">
        <w:t xml:space="preserve"> </w:t>
      </w:r>
      <w:r>
        <w:t>гражданина,</w:t>
      </w:r>
      <w:r w:rsidR="00106FAA">
        <w:t xml:space="preserve"> </w:t>
      </w:r>
      <w:r>
        <w:t>но</w:t>
      </w:r>
      <w:r w:rsidR="00106FAA">
        <w:t xml:space="preserve"> </w:t>
      </w:r>
      <w:r>
        <w:t>понятно,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каждого</w:t>
      </w:r>
      <w:r w:rsidR="00106FAA">
        <w:t xml:space="preserve"> </w:t>
      </w:r>
      <w:r>
        <w:t>свой</w:t>
      </w:r>
      <w:r w:rsidR="00106FAA">
        <w:t xml:space="preserve"> </w:t>
      </w:r>
      <w:r>
        <w:t>ракурс</w:t>
      </w:r>
      <w:r w:rsidR="00106FAA">
        <w:t xml:space="preserve"> </w:t>
      </w:r>
      <w:r w:rsidR="006335A3">
        <w:t>будет</w:t>
      </w:r>
      <w:r>
        <w:t>.</w:t>
      </w:r>
    </w:p>
    <w:p w:rsidR="006335A3" w:rsidRDefault="003B3395" w:rsidP="003B3395">
      <w:pPr>
        <w:ind w:firstLine="454"/>
      </w:pPr>
      <w:r>
        <w:t>И</w:t>
      </w:r>
      <w:r w:rsidR="00106FAA">
        <w:t xml:space="preserve"> </w:t>
      </w:r>
      <w:r>
        <w:t>ещё,</w:t>
      </w:r>
      <w:r w:rsidR="00106FAA">
        <w:t xml:space="preserve"> </w:t>
      </w:r>
      <w:r>
        <w:t>вряд</w:t>
      </w:r>
      <w:r w:rsidR="00106FAA">
        <w:t xml:space="preserve"> </w:t>
      </w:r>
      <w:r w:rsidRPr="008B6C59">
        <w:t>ли</w:t>
      </w:r>
      <w:r w:rsidR="00106FAA">
        <w:t xml:space="preserve"> </w:t>
      </w:r>
      <w:r>
        <w:t>кто-то</w:t>
      </w:r>
      <w:r w:rsidR="00106FAA">
        <w:t xml:space="preserve"> </w:t>
      </w:r>
      <w:r>
        <w:t>вам</w:t>
      </w:r>
      <w:r w:rsidR="00106FAA">
        <w:t xml:space="preserve"> </w:t>
      </w:r>
      <w:r w:rsidR="006335A3">
        <w:t>сможет</w:t>
      </w:r>
      <w:r w:rsidR="00106FAA">
        <w:t xml:space="preserve"> </w:t>
      </w:r>
      <w:r>
        <w:t>подсказать,</w:t>
      </w:r>
      <w:r w:rsidR="00106FAA">
        <w:t xml:space="preserve"> </w:t>
      </w:r>
      <w:r>
        <w:t>а</w:t>
      </w:r>
      <w:r w:rsidR="00106FAA">
        <w:t xml:space="preserve"> </w:t>
      </w:r>
      <w:r>
        <w:t>какой</w:t>
      </w:r>
      <w:r w:rsidR="00106FAA">
        <w:t xml:space="preserve"> </w:t>
      </w:r>
      <w:r>
        <w:t>вид</w:t>
      </w:r>
      <w:r w:rsidR="00106FAA">
        <w:t xml:space="preserve"> </w:t>
      </w:r>
      <w:r>
        <w:t>гражданина</w:t>
      </w:r>
      <w:r w:rsidR="00106FAA">
        <w:t xml:space="preserve"> </w:t>
      </w:r>
      <w:r>
        <w:t>и</w:t>
      </w:r>
      <w:r w:rsidR="00106FAA">
        <w:t xml:space="preserve"> </w:t>
      </w:r>
      <w:r>
        <w:t>тип</w:t>
      </w:r>
      <w:r w:rsidR="00106FAA">
        <w:t xml:space="preserve"> </w:t>
      </w:r>
      <w:r>
        <w:t>был</w:t>
      </w:r>
      <w:r w:rsidR="00106FAA">
        <w:t xml:space="preserve"> </w:t>
      </w:r>
      <w:r>
        <w:t>у</w:t>
      </w:r>
      <w:r w:rsidR="00106FAA">
        <w:t xml:space="preserve"> </w:t>
      </w:r>
      <w:r>
        <w:t>вас?!</w:t>
      </w:r>
      <w:r w:rsidR="00106FAA">
        <w:t xml:space="preserve"> </w:t>
      </w:r>
      <w:r>
        <w:t>Там</w:t>
      </w:r>
      <w:r w:rsidR="00106FAA">
        <w:t xml:space="preserve"> </w:t>
      </w:r>
      <w:r>
        <w:t>в</w:t>
      </w:r>
      <w:r w:rsidR="00106FAA">
        <w:t xml:space="preserve"> </w:t>
      </w:r>
      <w:r>
        <w:t>зале,</w:t>
      </w:r>
      <w:r w:rsidR="00106FAA">
        <w:t xml:space="preserve"> </w:t>
      </w:r>
      <w:r>
        <w:t>тоже</w:t>
      </w:r>
      <w:r w:rsidR="00106FAA">
        <w:t xml:space="preserve"> </w:t>
      </w:r>
      <w:r>
        <w:t>стоял</w:t>
      </w:r>
      <w:r w:rsidR="00106FAA">
        <w:t xml:space="preserve"> </w:t>
      </w:r>
      <w:r>
        <w:t>–</w:t>
      </w:r>
      <w:r w:rsidR="00106FAA">
        <w:t xml:space="preserve"> </w:t>
      </w:r>
      <w:r>
        <w:t>«А</w:t>
      </w:r>
      <w:r w:rsidR="00106FAA">
        <w:t xml:space="preserve"> </w:t>
      </w:r>
      <w:r>
        <w:t>я</w:t>
      </w:r>
      <w:r w:rsidR="00106FAA">
        <w:t xml:space="preserve"> </w:t>
      </w:r>
      <w:r>
        <w:t>и</w:t>
      </w:r>
      <w:r w:rsidR="00106FAA">
        <w:t xml:space="preserve"> </w:t>
      </w:r>
      <w:r>
        <w:t>не</w:t>
      </w:r>
      <w:r w:rsidR="00106FAA">
        <w:t xml:space="preserve"> </w:t>
      </w:r>
      <w:r>
        <w:t>знаю».</w:t>
      </w:r>
      <w:r w:rsidR="00106FAA">
        <w:t xml:space="preserve"> </w:t>
      </w:r>
      <w:r>
        <w:t>Папа</w:t>
      </w:r>
      <w:r w:rsidR="00106FAA">
        <w:t xml:space="preserve"> </w:t>
      </w:r>
      <w:r>
        <w:t>всё</w:t>
      </w:r>
      <w:r w:rsidR="00106FAA">
        <w:t xml:space="preserve"> </w:t>
      </w:r>
      <w:r>
        <w:t>равно</w:t>
      </w:r>
      <w:r w:rsidR="00106FAA">
        <w:t xml:space="preserve"> </w:t>
      </w:r>
      <w:r>
        <w:t>говорит:</w:t>
      </w:r>
      <w:r w:rsidR="00106FAA">
        <w:t xml:space="preserve"> </w:t>
      </w:r>
      <w:r>
        <w:t>«Наделяю».</w:t>
      </w:r>
      <w:r w:rsidR="00106FAA">
        <w:t xml:space="preserve"> </w:t>
      </w:r>
      <w:r>
        <w:t>Называется</w:t>
      </w:r>
      <w:r w:rsidR="00106FAA">
        <w:t xml:space="preserve"> </w:t>
      </w:r>
      <w:r>
        <w:t>–</w:t>
      </w:r>
      <w:r w:rsidR="00106FAA">
        <w:t xml:space="preserve"> </w:t>
      </w:r>
      <w:r>
        <w:t>ну</w:t>
      </w:r>
      <w:r w:rsidR="00106FAA">
        <w:t xml:space="preserve"> </w:t>
      </w:r>
      <w:r>
        <w:t>узнаешь,</w:t>
      </w:r>
      <w:r w:rsidR="00106FAA">
        <w:t xml:space="preserve"> </w:t>
      </w:r>
      <w:r>
        <w:t>вот</w:t>
      </w:r>
      <w:r w:rsidR="00106FAA">
        <w:t xml:space="preserve"> </w:t>
      </w:r>
      <w:r>
        <w:t>у</w:t>
      </w:r>
      <w:r w:rsidR="00106FAA">
        <w:t xml:space="preserve"> </w:t>
      </w:r>
      <w:r>
        <w:t>тебя</w:t>
      </w:r>
      <w:r w:rsidR="00106FAA">
        <w:t xml:space="preserve"> </w:t>
      </w:r>
      <w:r>
        <w:t>есть</w:t>
      </w:r>
      <w:r w:rsidR="00106FAA">
        <w:t xml:space="preserve"> </w:t>
      </w:r>
      <w:r>
        <w:t>шанс</w:t>
      </w:r>
      <w:r w:rsidR="00106FAA">
        <w:t xml:space="preserve"> </w:t>
      </w:r>
      <w:r>
        <w:t>всё</w:t>
      </w:r>
      <w:r w:rsidR="00106FAA">
        <w:t xml:space="preserve"> </w:t>
      </w:r>
      <w:r>
        <w:t>узнать.</w:t>
      </w:r>
      <w:r w:rsidR="00106FAA">
        <w:t xml:space="preserve"> </w:t>
      </w:r>
      <w:r>
        <w:t>Помните,</w:t>
      </w:r>
      <w:r w:rsidR="00106FAA">
        <w:t xml:space="preserve"> </w:t>
      </w:r>
      <w:r>
        <w:t>как</w:t>
      </w:r>
      <w:r w:rsidR="00106FAA">
        <w:t xml:space="preserve"> </w:t>
      </w:r>
      <w:r>
        <w:t>с</w:t>
      </w:r>
      <w:r w:rsidR="00106FAA">
        <w:t xml:space="preserve"> </w:t>
      </w:r>
      <w:r>
        <w:t>посвящениями?</w:t>
      </w:r>
      <w:r w:rsidR="00106FAA">
        <w:t xml:space="preserve"> </w:t>
      </w:r>
      <w:r>
        <w:t>А</w:t>
      </w:r>
      <w:r w:rsidR="00106FAA">
        <w:t xml:space="preserve"> </w:t>
      </w:r>
      <w:r>
        <w:t>какое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Посвящение?</w:t>
      </w:r>
      <w:r w:rsidR="00106FAA">
        <w:t xml:space="preserve"> </w:t>
      </w:r>
      <w:r>
        <w:t>У-у</w:t>
      </w:r>
      <w:r w:rsidR="00106FAA">
        <w:t xml:space="preserve"> </w:t>
      </w:r>
      <w:r>
        <w:t>какое!</w:t>
      </w:r>
      <w:r w:rsidR="00106FAA">
        <w:t xml:space="preserve"> </w:t>
      </w:r>
      <w:r>
        <w:t>А</w:t>
      </w:r>
      <w:r w:rsidR="00106FAA">
        <w:t xml:space="preserve"> </w:t>
      </w:r>
      <w:r>
        <w:t>какой</w:t>
      </w:r>
      <w:r w:rsidR="00106FAA">
        <w:t xml:space="preserve"> </w:t>
      </w:r>
      <w:r>
        <w:t>я</w:t>
      </w:r>
      <w:r w:rsidR="00106FAA">
        <w:t xml:space="preserve"> </w:t>
      </w:r>
      <w:r>
        <w:t>гражданин?</w:t>
      </w:r>
      <w:r w:rsidR="00106FAA">
        <w:t xml:space="preserve"> </w:t>
      </w:r>
      <w:r>
        <w:t>У-</w:t>
      </w:r>
      <w:r w:rsidR="006335A3">
        <w:t>о</w:t>
      </w:r>
      <w:r w:rsidR="00106FAA">
        <w:t xml:space="preserve"> </w:t>
      </w:r>
      <w:r>
        <w:t>какой!</w:t>
      </w:r>
      <w:r w:rsidR="00106FAA">
        <w:t xml:space="preserve"> </w:t>
      </w:r>
      <w:r>
        <w:t>Уникальный</w:t>
      </w:r>
      <w:r w:rsidR="00106FAA">
        <w:t xml:space="preserve"> </w:t>
      </w:r>
      <w:r>
        <w:t>просто,</w:t>
      </w:r>
      <w:r w:rsidR="00106FAA">
        <w:t xml:space="preserve"> </w:t>
      </w:r>
      <w:r>
        <w:t>двойной</w:t>
      </w:r>
      <w:r w:rsidR="00106FAA">
        <w:t xml:space="preserve"> </w:t>
      </w:r>
      <w:r>
        <w:t>такой.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любого</w:t>
      </w:r>
      <w:r w:rsidR="00106FAA">
        <w:t xml:space="preserve"> </w:t>
      </w:r>
      <w:r>
        <w:t>гражданина</w:t>
      </w:r>
      <w:r w:rsidR="00106FAA">
        <w:t xml:space="preserve"> </w:t>
      </w:r>
      <w:r>
        <w:t>и</w:t>
      </w:r>
      <w:r w:rsidR="00106FAA">
        <w:t xml:space="preserve"> </w:t>
      </w:r>
      <w:r>
        <w:t>любое</w:t>
      </w:r>
      <w:r w:rsidR="00106FAA">
        <w:t xml:space="preserve"> </w:t>
      </w:r>
      <w:r>
        <w:t>своё</w:t>
      </w:r>
      <w:r w:rsidR="00106FAA">
        <w:t xml:space="preserve"> </w:t>
      </w:r>
      <w:r>
        <w:t>поручение</w:t>
      </w:r>
      <w:r w:rsidR="00106FAA">
        <w:t xml:space="preserve"> </w:t>
      </w:r>
      <w:r w:rsidR="006335A3">
        <w:t>ты</w:t>
      </w:r>
      <w:r w:rsidR="00106FAA">
        <w:t xml:space="preserve"> </w:t>
      </w:r>
      <w:r>
        <w:t>должен</w:t>
      </w:r>
      <w:r w:rsidR="00106FAA">
        <w:t xml:space="preserve"> </w:t>
      </w:r>
      <w:r>
        <w:t>выяснить</w:t>
      </w:r>
      <w:r w:rsidR="00106FAA">
        <w:t xml:space="preserve"> </w:t>
      </w:r>
      <w:r>
        <w:t>сам.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забывайте,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часть</w:t>
      </w:r>
      <w:r w:rsidR="00106FAA">
        <w:t xml:space="preserve"> </w:t>
      </w:r>
      <w:r>
        <w:t>МГК.</w:t>
      </w:r>
      <w:r w:rsidR="00106FAA">
        <w:t xml:space="preserve"> </w:t>
      </w:r>
      <w:r>
        <w:t>МГК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вообще-то</w:t>
      </w:r>
      <w:r w:rsidR="00106FAA">
        <w:t xml:space="preserve"> </w:t>
      </w:r>
      <w:r>
        <w:t>организация</w:t>
      </w:r>
      <w:r w:rsidR="00106FAA">
        <w:t xml:space="preserve"> </w:t>
      </w:r>
      <w:r>
        <w:t>ИВДИВО</w:t>
      </w:r>
      <w:r w:rsidR="00106FAA">
        <w:t xml:space="preserve"> </w:t>
      </w:r>
      <w:r>
        <w:t>с</w:t>
      </w:r>
      <w:r w:rsidR="00106FAA">
        <w:t xml:space="preserve"> </w:t>
      </w:r>
      <w:r>
        <w:t>Владомиром</w:t>
      </w:r>
      <w:r w:rsidR="00106FAA">
        <w:t xml:space="preserve"> </w:t>
      </w:r>
      <w:r>
        <w:t>Стефаной</w:t>
      </w:r>
      <w:r w:rsidR="006335A3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там</w:t>
      </w:r>
      <w:r w:rsidR="00106FAA">
        <w:t xml:space="preserve"> </w:t>
      </w:r>
      <w:r>
        <w:t>все</w:t>
      </w:r>
      <w:r w:rsidR="00106FAA">
        <w:t xml:space="preserve"> </w:t>
      </w:r>
      <w:r>
        <w:t>правила</w:t>
      </w:r>
      <w:r w:rsidR="00106FAA">
        <w:t xml:space="preserve"> </w:t>
      </w:r>
      <w:r>
        <w:t>иерархически</w:t>
      </w:r>
      <w:r w:rsidR="00106FAA">
        <w:t xml:space="preserve"> </w:t>
      </w:r>
      <w:r>
        <w:t>действуют.</w:t>
      </w:r>
      <w:r w:rsidR="00106FAA">
        <w:t xml:space="preserve"> </w:t>
      </w:r>
      <w:r>
        <w:t>Узнай</w:t>
      </w:r>
      <w:r w:rsidR="00106FAA">
        <w:t xml:space="preserve"> </w:t>
      </w:r>
      <w:r>
        <w:t>сам.</w:t>
      </w:r>
      <w:r w:rsidR="00106FAA">
        <w:t xml:space="preserve"> </w:t>
      </w:r>
      <w:r>
        <w:t>Мы</w:t>
      </w:r>
      <w:r w:rsidR="00106FAA">
        <w:t xml:space="preserve"> </w:t>
      </w:r>
      <w:r>
        <w:t>были</w:t>
      </w:r>
      <w:r w:rsidR="00106FAA">
        <w:t xml:space="preserve"> </w:t>
      </w:r>
      <w:r>
        <w:t>у</w:t>
      </w:r>
      <w:r w:rsidR="00106FAA">
        <w:t xml:space="preserve"> </w:t>
      </w:r>
      <w:r>
        <w:t>Отца,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83-й</w:t>
      </w:r>
      <w:r w:rsidR="00106FAA">
        <w:t xml:space="preserve"> </w:t>
      </w:r>
      <w:r>
        <w:t>Профессиональный</w:t>
      </w:r>
      <w:r w:rsidR="00106FAA">
        <w:t xml:space="preserve"> </w:t>
      </w:r>
      <w:r>
        <w:t>Синтез</w:t>
      </w:r>
      <w:r w:rsidR="00106FAA">
        <w:t xml:space="preserve"> </w:t>
      </w:r>
      <w:r>
        <w:t>и</w:t>
      </w:r>
      <w:r w:rsidR="00106FAA">
        <w:t xml:space="preserve"> </w:t>
      </w:r>
      <w:r>
        <w:t>профессиональность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 w:rsidR="006335A3">
        <w:t>числе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сам</w:t>
      </w:r>
      <w:r w:rsidR="00106FAA">
        <w:t xml:space="preserve"> </w:t>
      </w:r>
      <w:r>
        <w:t>это</w:t>
      </w:r>
      <w:r w:rsidR="00106FAA">
        <w:t xml:space="preserve"> </w:t>
      </w:r>
      <w:r>
        <w:t>узнал.</w:t>
      </w:r>
      <w:r w:rsidR="00106FAA">
        <w:t xml:space="preserve"> </w:t>
      </w:r>
      <w:r>
        <w:t>Если</w:t>
      </w:r>
      <w:r w:rsidR="00106FAA">
        <w:t xml:space="preserve"> </w:t>
      </w:r>
      <w:r>
        <w:t>ты</w:t>
      </w:r>
      <w:r w:rsidR="00106FAA">
        <w:t xml:space="preserve"> </w:t>
      </w:r>
      <w:r>
        <w:t>сейчас</w:t>
      </w:r>
      <w:r w:rsidR="00106FAA">
        <w:t xml:space="preserve"> </w:t>
      </w:r>
      <w:r>
        <w:t>не</w:t>
      </w:r>
      <w:r w:rsidR="00106FAA">
        <w:t xml:space="preserve"> </w:t>
      </w:r>
      <w:r>
        <w:t>узнал,</w:t>
      </w:r>
      <w:r w:rsidR="00106FAA">
        <w:t xml:space="preserve"> </w:t>
      </w:r>
      <w:r>
        <w:t>вот</w:t>
      </w:r>
      <w:r w:rsidR="00106FAA">
        <w:t xml:space="preserve"> </w:t>
      </w:r>
      <w:r>
        <w:t>прям</w:t>
      </w:r>
      <w:r w:rsidR="00106FAA">
        <w:t xml:space="preserve"> </w:t>
      </w:r>
      <w:r>
        <w:t>сейчас,</w:t>
      </w:r>
      <w:r w:rsidR="00106FAA">
        <w:t xml:space="preserve"> </w:t>
      </w:r>
      <w:r>
        <w:t>у</w:t>
      </w:r>
      <w:r w:rsidR="00106FAA">
        <w:t xml:space="preserve"> </w:t>
      </w:r>
      <w:r>
        <w:t>тебя</w:t>
      </w:r>
      <w:r w:rsidR="00106FAA">
        <w:t xml:space="preserve"> </w:t>
      </w:r>
      <w:r>
        <w:t>есть</w:t>
      </w:r>
      <w:r w:rsidR="00106FAA">
        <w:t xml:space="preserve"> </w:t>
      </w:r>
      <w:r>
        <w:t>время</w:t>
      </w:r>
      <w:r w:rsidR="00106FAA">
        <w:t xml:space="preserve"> </w:t>
      </w:r>
      <w:r>
        <w:t>в</w:t>
      </w:r>
      <w:r w:rsidR="00106FAA">
        <w:t xml:space="preserve"> </w:t>
      </w:r>
      <w:r>
        <w:t>годах.</w:t>
      </w:r>
      <w:r w:rsidR="00106FAA">
        <w:t xml:space="preserve"> </w:t>
      </w:r>
      <w:r>
        <w:t>Запоминай,</w:t>
      </w:r>
      <w:r w:rsidR="00106FAA">
        <w:t xml:space="preserve"> </w:t>
      </w:r>
      <w:r>
        <w:t>что</w:t>
      </w:r>
      <w:r w:rsidR="00106FAA">
        <w:t xml:space="preserve"> </w:t>
      </w:r>
      <w:r>
        <w:t>Отец</w:t>
      </w:r>
      <w:r w:rsidR="00106FAA">
        <w:t xml:space="preserve"> </w:t>
      </w:r>
      <w:r>
        <w:t>тебя</w:t>
      </w:r>
      <w:r w:rsidR="00106FAA">
        <w:t xml:space="preserve"> </w:t>
      </w:r>
      <w:r>
        <w:t>чем-то</w:t>
      </w:r>
      <w:r w:rsidR="00106FAA">
        <w:t xml:space="preserve"> </w:t>
      </w:r>
      <w:r>
        <w:t>наделил,</w:t>
      </w:r>
      <w:r w:rsidR="00106FAA">
        <w:t xml:space="preserve"> </w:t>
      </w:r>
      <w:r>
        <w:t>а</w:t>
      </w:r>
      <w:r w:rsidR="00106FAA">
        <w:t xml:space="preserve"> </w:t>
      </w:r>
      <w:r>
        <w:t>так</w:t>
      </w:r>
      <w:r w:rsidR="00106FAA">
        <w:t xml:space="preserve"> </w:t>
      </w:r>
      <w:r>
        <w:t>как</w:t>
      </w:r>
      <w:r w:rsidR="00106FAA">
        <w:t xml:space="preserve"> </w:t>
      </w:r>
      <w:r>
        <w:t>Отец</w:t>
      </w:r>
      <w:r w:rsidR="00106FAA">
        <w:t xml:space="preserve"> </w:t>
      </w:r>
      <w:r>
        <w:t>наделил,</w:t>
      </w:r>
      <w:r w:rsidR="00106FAA">
        <w:t xml:space="preserve"> </w:t>
      </w:r>
      <w:r>
        <w:t>Отец</w:t>
      </w:r>
      <w:r w:rsidR="00106FAA">
        <w:t xml:space="preserve"> </w:t>
      </w:r>
      <w:r>
        <w:t>точно</w:t>
      </w:r>
      <w:r w:rsidR="00106FAA">
        <w:t xml:space="preserve"> </w:t>
      </w:r>
      <w:r>
        <w:t>это</w:t>
      </w:r>
      <w:r w:rsidR="00106FAA">
        <w:t xml:space="preserve"> </w:t>
      </w:r>
      <w:r w:rsidRPr="00B26930">
        <w:t>помнит</w:t>
      </w:r>
      <w:r>
        <w:t>.</w:t>
      </w:r>
      <w:r w:rsidR="00106FAA">
        <w:t xml:space="preserve"> </w:t>
      </w:r>
      <w:r>
        <w:t>Владыки</w:t>
      </w:r>
      <w:r w:rsidR="00106FAA">
        <w:t xml:space="preserve"> </w:t>
      </w:r>
      <w:r>
        <w:t>точно</w:t>
      </w:r>
      <w:r w:rsidR="00106FAA">
        <w:t xml:space="preserve"> </w:t>
      </w:r>
      <w:r>
        <w:t>не</w:t>
      </w:r>
      <w:r w:rsidR="00106FAA">
        <w:t xml:space="preserve"> </w:t>
      </w:r>
      <w:r>
        <w:t>забудут.</w:t>
      </w:r>
      <w:r w:rsidR="00106FAA">
        <w:t xml:space="preserve"> </w:t>
      </w:r>
      <w:r>
        <w:t>Всё,</w:t>
      </w:r>
      <w:r w:rsidR="00106FAA">
        <w:t xml:space="preserve"> </w:t>
      </w:r>
      <w:r>
        <w:t>что</w:t>
      </w:r>
      <w:r w:rsidR="00106FAA">
        <w:t xml:space="preserve"> </w:t>
      </w:r>
      <w:r>
        <w:t>даёт</w:t>
      </w:r>
      <w:r w:rsidR="00106FAA">
        <w:t xml:space="preserve"> </w:t>
      </w:r>
      <w:r>
        <w:t>Отец,</w:t>
      </w:r>
      <w:r w:rsidR="00106FAA">
        <w:t xml:space="preserve"> </w:t>
      </w:r>
      <w:r>
        <w:t>не</w:t>
      </w:r>
      <w:r w:rsidR="00106FAA">
        <w:t xml:space="preserve"> </w:t>
      </w:r>
      <w:r>
        <w:t>забывает</w:t>
      </w:r>
      <w:r w:rsidR="00106FAA">
        <w:t xml:space="preserve"> </w:t>
      </w:r>
      <w:r>
        <w:t>никто,</w:t>
      </w:r>
      <w:r w:rsidR="00106FAA">
        <w:t xml:space="preserve"> </w:t>
      </w:r>
      <w:r>
        <w:t>иначе</w:t>
      </w:r>
      <w:r w:rsidR="00106FAA">
        <w:t xml:space="preserve"> </w:t>
      </w:r>
      <w:r>
        <w:t>потом</w:t>
      </w:r>
      <w:r w:rsidR="00106FAA">
        <w:t xml:space="preserve"> </w:t>
      </w:r>
      <w:r>
        <w:t>будет</w:t>
      </w:r>
      <w:r w:rsidR="00106FAA">
        <w:t xml:space="preserve"> </w:t>
      </w:r>
      <w:r>
        <w:t>решение</w:t>
      </w:r>
      <w:r w:rsidR="00106FAA">
        <w:t xml:space="preserve"> </w:t>
      </w:r>
      <w:r>
        <w:t>Отца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тему.</w:t>
      </w:r>
      <w:r w:rsidR="00106FAA">
        <w:t xml:space="preserve"> </w:t>
      </w:r>
      <w:r>
        <w:t>И</w:t>
      </w:r>
      <w:r w:rsidR="00106FAA">
        <w:t xml:space="preserve"> </w:t>
      </w:r>
      <w:r>
        <w:t>вам</w:t>
      </w:r>
      <w:r w:rsidR="00106FAA">
        <w:t xml:space="preserve"> </w:t>
      </w:r>
      <w:r>
        <w:t>не</w:t>
      </w:r>
      <w:r w:rsidR="00106FAA">
        <w:t xml:space="preserve"> </w:t>
      </w:r>
      <w:r>
        <w:t>советую</w:t>
      </w:r>
      <w:r w:rsidR="00106FAA">
        <w:t xml:space="preserve"> </w:t>
      </w:r>
      <w:r>
        <w:t>забыть,</w:t>
      </w:r>
      <w:r w:rsidR="00106FAA">
        <w:t xml:space="preserve"> </w:t>
      </w:r>
      <w:r>
        <w:t>а</w:t>
      </w:r>
      <w:r w:rsidR="00106FAA">
        <w:t xml:space="preserve"> </w:t>
      </w:r>
      <w:r>
        <w:t>этим</w:t>
      </w:r>
      <w:r w:rsidR="00106FAA">
        <w:t xml:space="preserve"> </w:t>
      </w:r>
      <w:r>
        <w:t>заниматься.</w:t>
      </w:r>
      <w:r w:rsidR="00106FAA">
        <w:t xml:space="preserve"> </w:t>
      </w:r>
      <w:r>
        <w:t>С</w:t>
      </w:r>
      <w:r w:rsidR="00106FAA">
        <w:t xml:space="preserve"> </w:t>
      </w:r>
      <w:r>
        <w:t>этим</w:t>
      </w:r>
      <w:r w:rsidR="00106FAA">
        <w:t xml:space="preserve"> </w:t>
      </w:r>
      <w:r>
        <w:t>всё.</w:t>
      </w:r>
    </w:p>
    <w:p w:rsidR="006335A3" w:rsidRPr="00B61A33" w:rsidRDefault="00426DAB" w:rsidP="006335A3">
      <w:pPr>
        <w:pStyle w:val="12"/>
      </w:pPr>
      <w:bookmarkStart w:id="86" w:name="_Toc514888154"/>
      <w:r>
        <w:t>Всё</w:t>
      </w:r>
      <w:r w:rsidR="00106FAA">
        <w:t xml:space="preserve"> </w:t>
      </w:r>
      <w:r>
        <w:t>синтезировать</w:t>
      </w:r>
      <w:r w:rsidR="00106FAA">
        <w:t xml:space="preserve"> </w:t>
      </w:r>
      <w:r>
        <w:t>и</w:t>
      </w:r>
      <w:r w:rsidR="00106FAA">
        <w:t xml:space="preserve"> </w:t>
      </w:r>
      <w:r>
        <w:t>применить</w:t>
      </w:r>
      <w:r w:rsidR="00106FAA">
        <w:t xml:space="preserve"> </w:t>
      </w:r>
      <w:r>
        <w:t>в</w:t>
      </w:r>
      <w:r w:rsidR="00106FAA">
        <w:t xml:space="preserve"> </w:t>
      </w:r>
      <w:r>
        <w:t>материи.</w:t>
      </w:r>
      <w:r w:rsidR="00106FAA">
        <w:t xml:space="preserve"> </w:t>
      </w:r>
      <w:r w:rsidR="006335A3" w:rsidRPr="00B61A33">
        <w:t>Конфедеративность</w:t>
      </w:r>
      <w:r w:rsidR="00106FAA">
        <w:t xml:space="preserve"> </w:t>
      </w:r>
      <w:r w:rsidR="006335A3" w:rsidRPr="00B61A33">
        <w:t>–</w:t>
      </w:r>
      <w:r w:rsidR="00106FAA">
        <w:t xml:space="preserve"> </w:t>
      </w:r>
      <w:r w:rsidR="006335A3" w:rsidRPr="00B61A33">
        <w:t>это</w:t>
      </w:r>
      <w:r w:rsidR="00106FAA">
        <w:t xml:space="preserve"> </w:t>
      </w:r>
      <w:r w:rsidR="006335A3" w:rsidRPr="00B61A33">
        <w:t>прямое</w:t>
      </w:r>
      <w:r w:rsidR="00106FAA">
        <w:t xml:space="preserve"> </w:t>
      </w:r>
      <w:r w:rsidR="006335A3" w:rsidRPr="00B61A33">
        <w:t>применение</w:t>
      </w:r>
      <w:r w:rsidR="00106FAA">
        <w:t xml:space="preserve"> </w:t>
      </w:r>
      <w:r w:rsidR="006335A3" w:rsidRPr="00B61A33">
        <w:t>любых</w:t>
      </w:r>
      <w:r w:rsidR="00106FAA">
        <w:t xml:space="preserve"> </w:t>
      </w:r>
      <w:r w:rsidR="006335A3" w:rsidRPr="00B61A33">
        <w:t>иерархических</w:t>
      </w:r>
      <w:r w:rsidR="00106FAA">
        <w:t xml:space="preserve"> </w:t>
      </w:r>
      <w:r w:rsidR="006335A3" w:rsidRPr="00B61A33">
        <w:t>реализаций</w:t>
      </w:r>
      <w:bookmarkEnd w:id="86"/>
    </w:p>
    <w:p w:rsidR="003B3395" w:rsidRDefault="003B3395" w:rsidP="003B3395">
      <w:pPr>
        <w:ind w:firstLine="454"/>
      </w:pPr>
      <w:r>
        <w:t>Теперь</w:t>
      </w:r>
      <w:r w:rsidR="00106FAA">
        <w:t xml:space="preserve"> </w:t>
      </w:r>
      <w:r>
        <w:t>давайте</w:t>
      </w:r>
      <w:r w:rsidR="00106FAA">
        <w:t xml:space="preserve"> </w:t>
      </w:r>
      <w:r>
        <w:t>вспоминать,</w:t>
      </w:r>
      <w:r w:rsidR="00106FAA">
        <w:t xml:space="preserve"> </w:t>
      </w:r>
      <w:r w:rsidRPr="00714D32">
        <w:rPr>
          <w:b/>
        </w:rPr>
        <w:t>что</w:t>
      </w:r>
      <w:r w:rsidR="00106FAA">
        <w:rPr>
          <w:b/>
        </w:rPr>
        <w:t xml:space="preserve"> </w:t>
      </w:r>
      <w:r w:rsidRPr="00714D32">
        <w:rPr>
          <w:b/>
        </w:rPr>
        <w:t>такое</w:t>
      </w:r>
      <w:r w:rsidR="00106FAA">
        <w:rPr>
          <w:b/>
        </w:rPr>
        <w:t xml:space="preserve"> </w:t>
      </w:r>
      <w:r w:rsidRPr="00714D32">
        <w:rPr>
          <w:b/>
        </w:rPr>
        <w:t>Конфедеративность</w:t>
      </w:r>
      <w:r>
        <w:t>?</w:t>
      </w:r>
      <w:r w:rsidR="00106FAA">
        <w:t xml:space="preserve"> </w:t>
      </w:r>
      <w:r>
        <w:t>Мы</w:t>
      </w:r>
      <w:r w:rsidR="00106FAA">
        <w:t xml:space="preserve"> </w:t>
      </w:r>
      <w:r>
        <w:t>в</w:t>
      </w:r>
      <w:r w:rsidR="00106FAA">
        <w:t xml:space="preserve"> </w:t>
      </w:r>
      <w:r>
        <w:t>это</w:t>
      </w:r>
      <w:r w:rsidR="00106FAA">
        <w:t xml:space="preserve"> </w:t>
      </w:r>
      <w:r>
        <w:t>момент</w:t>
      </w:r>
      <w:r w:rsidR="00106FAA">
        <w:t xml:space="preserve"> </w:t>
      </w:r>
      <w:r>
        <w:t>стяжали</w:t>
      </w:r>
      <w:r w:rsidR="00106FAA">
        <w:t xml:space="preserve"> </w:t>
      </w:r>
      <w:r>
        <w:t>Цельность</w:t>
      </w:r>
      <w:r w:rsidR="00106FAA">
        <w:t xml:space="preserve"> </w:t>
      </w:r>
      <w:r>
        <w:t>всех</w:t>
      </w:r>
      <w:r w:rsidR="00106FAA">
        <w:t xml:space="preserve"> </w:t>
      </w:r>
      <w:r>
        <w:t>Посвящений,</w:t>
      </w:r>
      <w:r w:rsidR="00106FAA">
        <w:t xml:space="preserve"> </w:t>
      </w:r>
      <w:r>
        <w:t>Частей</w:t>
      </w:r>
      <w:r w:rsidR="00106FAA">
        <w:t xml:space="preserve"> </w:t>
      </w:r>
      <w:r>
        <w:t>там,</w:t>
      </w:r>
      <w:r w:rsidR="00106FAA">
        <w:t xml:space="preserve"> </w:t>
      </w:r>
      <w:r>
        <w:t>Статусов…</w:t>
      </w:r>
      <w:r w:rsidR="00106FAA">
        <w:t xml:space="preserve"> </w:t>
      </w:r>
      <w:r>
        <w:t>всё</w:t>
      </w:r>
      <w:r w:rsidR="00106FAA">
        <w:t xml:space="preserve"> </w:t>
      </w:r>
      <w:r>
        <w:t>вместе,</w:t>
      </w:r>
      <w:r w:rsidR="00106FAA">
        <w:t xml:space="preserve"> </w:t>
      </w:r>
      <w:r>
        <w:t>вот</w:t>
      </w:r>
      <w:r w:rsidR="00106FAA">
        <w:t xml:space="preserve"> </w:t>
      </w:r>
      <w:r>
        <w:t>все</w:t>
      </w:r>
      <w:r w:rsidR="00106FAA">
        <w:t xml:space="preserve"> </w:t>
      </w:r>
      <w:r>
        <w:t>16</w:t>
      </w:r>
      <w:r w:rsidR="00106FAA">
        <w:t xml:space="preserve"> </w:t>
      </w:r>
      <w:r>
        <w:t>наших</w:t>
      </w:r>
      <w:r w:rsidR="00106FAA">
        <w:t xml:space="preserve"> </w:t>
      </w:r>
      <w:r>
        <w:t>выражений,</w:t>
      </w:r>
      <w:r w:rsidR="00106FAA">
        <w:t xml:space="preserve"> </w:t>
      </w:r>
      <w:r>
        <w:t>или</w:t>
      </w:r>
      <w:r w:rsidR="00106FAA">
        <w:t xml:space="preserve"> </w:t>
      </w:r>
      <w:r>
        <w:t>там</w:t>
      </w:r>
      <w:r w:rsidR="00106FAA">
        <w:t xml:space="preserve"> </w:t>
      </w:r>
      <w:r>
        <w:t>восемь</w:t>
      </w:r>
      <w:r w:rsidR="00106FAA">
        <w:t xml:space="preserve"> </w:t>
      </w:r>
      <w:r>
        <w:t>в</w:t>
      </w:r>
      <w:r w:rsidR="00106FAA">
        <w:t xml:space="preserve"> </w:t>
      </w:r>
      <w:r>
        <w:t>синтезе.</w:t>
      </w:r>
      <w:r w:rsidR="00106FAA">
        <w:t xml:space="preserve"> </w:t>
      </w:r>
      <w:r>
        <w:t>Это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вхождение</w:t>
      </w:r>
      <w:r w:rsidR="00106FAA">
        <w:t xml:space="preserve"> </w:t>
      </w:r>
      <w:r>
        <w:t>в</w:t>
      </w:r>
      <w:r w:rsidR="00106FAA">
        <w:t xml:space="preserve"> </w:t>
      </w:r>
      <w:r>
        <w:t>Конфедеративность.</w:t>
      </w:r>
      <w:r w:rsidR="00106FAA">
        <w:t xml:space="preserve"> </w:t>
      </w:r>
      <w:r w:rsidRPr="00B26930">
        <w:rPr>
          <w:b/>
        </w:rPr>
        <w:t>А</w:t>
      </w:r>
      <w:r w:rsidR="00106FAA">
        <w:rPr>
          <w:b/>
        </w:rPr>
        <w:t xml:space="preserve"> </w:t>
      </w:r>
      <w:r w:rsidRPr="00B26930">
        <w:rPr>
          <w:b/>
        </w:rPr>
        <w:t>что</w:t>
      </w:r>
      <w:r w:rsidR="00106FAA">
        <w:rPr>
          <w:b/>
        </w:rPr>
        <w:t xml:space="preserve"> </w:t>
      </w:r>
      <w:r w:rsidRPr="00B26930">
        <w:rPr>
          <w:b/>
        </w:rPr>
        <w:t>такое</w:t>
      </w:r>
      <w:r w:rsidR="00106FAA">
        <w:t xml:space="preserve"> </w:t>
      </w:r>
      <w:r w:rsidRPr="00714D32">
        <w:rPr>
          <w:b/>
        </w:rPr>
        <w:t>конфедеративность</w:t>
      </w:r>
      <w:r>
        <w:rPr>
          <w:b/>
        </w:rPr>
        <w:t>,</w:t>
      </w:r>
      <w:r w:rsidR="00106FAA">
        <w:t xml:space="preserve"> </w:t>
      </w:r>
      <w:r w:rsidRPr="00B26930">
        <w:rPr>
          <w:b/>
        </w:rPr>
        <w:t>само</w:t>
      </w:r>
      <w:r w:rsidR="00106FAA">
        <w:rPr>
          <w:b/>
        </w:rPr>
        <w:t xml:space="preserve"> </w:t>
      </w:r>
      <w:r w:rsidRPr="00B26930">
        <w:rPr>
          <w:b/>
        </w:rPr>
        <w:t>по</w:t>
      </w:r>
      <w:r w:rsidR="00106FAA">
        <w:rPr>
          <w:b/>
        </w:rPr>
        <w:t xml:space="preserve"> </w:t>
      </w:r>
      <w:r w:rsidRPr="00B26930">
        <w:rPr>
          <w:b/>
        </w:rPr>
        <w:t>себе</w:t>
      </w:r>
      <w:r>
        <w:t>?</w:t>
      </w:r>
      <w:r w:rsidR="00106FAA">
        <w:t xml:space="preserve"> </w:t>
      </w:r>
      <w:r>
        <w:t>Думаем,</w:t>
      </w:r>
      <w:r w:rsidR="00106FAA">
        <w:t xml:space="preserve"> </w:t>
      </w:r>
      <w:r>
        <w:t>вот</w:t>
      </w:r>
      <w:r w:rsidR="00106FAA">
        <w:t xml:space="preserve"> </w:t>
      </w:r>
      <w:r>
        <w:t>исходя</w:t>
      </w:r>
      <w:r w:rsidR="00106FAA">
        <w:t xml:space="preserve"> </w:t>
      </w:r>
      <w:r>
        <w:t>из</w:t>
      </w:r>
      <w:r w:rsidR="00106FAA">
        <w:t xml:space="preserve"> </w:t>
      </w:r>
      <w:r>
        <w:t>этого</w:t>
      </w:r>
      <w:r w:rsidR="00106FAA">
        <w:t xml:space="preserve"> </w:t>
      </w:r>
      <w:r>
        <w:t>стяжания.</w:t>
      </w:r>
      <w:r w:rsidR="00106FAA">
        <w:t xml:space="preserve"> </w:t>
      </w:r>
      <w:r>
        <w:t>Я</w:t>
      </w:r>
      <w:r w:rsidR="00106FAA">
        <w:t xml:space="preserve"> </w:t>
      </w:r>
      <w:r>
        <w:t>вас</w:t>
      </w:r>
      <w:r w:rsidR="00106FAA">
        <w:t xml:space="preserve"> </w:t>
      </w:r>
      <w:r>
        <w:t>слушаю.</w:t>
      </w:r>
      <w:r w:rsidR="00106FAA">
        <w:t xml:space="preserve"> </w:t>
      </w:r>
      <w:r>
        <w:t>Это</w:t>
      </w:r>
      <w:r w:rsidR="00106FAA">
        <w:t xml:space="preserve"> </w:t>
      </w:r>
      <w:r>
        <w:t>важно,</w:t>
      </w:r>
      <w:r w:rsidR="00106FAA">
        <w:t xml:space="preserve"> </w:t>
      </w:r>
      <w:r>
        <w:t>мы</w:t>
      </w:r>
      <w:r w:rsidR="00106FAA">
        <w:t xml:space="preserve"> </w:t>
      </w:r>
      <w:r>
        <w:t>сейчас</w:t>
      </w:r>
      <w:r w:rsidR="00106FAA">
        <w:t xml:space="preserve"> </w:t>
      </w:r>
      <w:r>
        <w:t>тоже</w:t>
      </w:r>
      <w:r w:rsidR="00106FAA">
        <w:t xml:space="preserve"> </w:t>
      </w:r>
      <w:r>
        <w:t>пойдём</w:t>
      </w:r>
      <w:r w:rsidR="00106FAA">
        <w:t xml:space="preserve"> </w:t>
      </w:r>
      <w:r>
        <w:t>это</w:t>
      </w:r>
      <w:r w:rsidR="00106FAA">
        <w:t xml:space="preserve"> </w:t>
      </w:r>
      <w:r>
        <w:t>стяжать.</w:t>
      </w:r>
      <w:r w:rsidR="00106FAA">
        <w:t xml:space="preserve"> </w:t>
      </w:r>
      <w:r>
        <w:t>У</w:t>
      </w:r>
      <w:r w:rsidR="00106FAA">
        <w:t xml:space="preserve"> </w:t>
      </w:r>
      <w:r>
        <w:t>нас,</w:t>
      </w:r>
      <w:r w:rsidR="00106FAA">
        <w:t xml:space="preserve"> </w:t>
      </w:r>
      <w:r>
        <w:t>правда,</w:t>
      </w:r>
      <w:r w:rsidR="00106FAA">
        <w:t xml:space="preserve"> </w:t>
      </w:r>
      <w:r>
        <w:t>времени</w:t>
      </w:r>
      <w:r w:rsidR="00106FAA">
        <w:t xml:space="preserve"> </w:t>
      </w:r>
      <w:r>
        <w:t>мало,</w:t>
      </w:r>
      <w:r w:rsidR="00106FAA">
        <w:t xml:space="preserve"> </w:t>
      </w:r>
      <w:r>
        <w:t>давайте</w:t>
      </w:r>
      <w:r w:rsidR="00106FAA">
        <w:t xml:space="preserve"> </w:t>
      </w:r>
      <w:r>
        <w:t>побыстрее,</w:t>
      </w:r>
      <w:r w:rsidR="00106FAA">
        <w:t xml:space="preserve"> </w:t>
      </w:r>
      <w:r>
        <w:t>поактивничаем.</w:t>
      </w:r>
      <w:r w:rsidR="00106FAA">
        <w:t xml:space="preserve"> </w:t>
      </w:r>
      <w:r>
        <w:t>Метагалактическая</w:t>
      </w:r>
      <w:r w:rsidR="00106FAA">
        <w:t xml:space="preserve"> </w:t>
      </w:r>
      <w:r>
        <w:t>Гражданская</w:t>
      </w:r>
      <w:r w:rsidR="00106FAA">
        <w:t xml:space="preserve"> </w:t>
      </w:r>
      <w:r>
        <w:t>Конфедерация,</w:t>
      </w:r>
      <w:r w:rsidR="00106FAA">
        <w:t xml:space="preserve"> </w:t>
      </w:r>
      <w:r>
        <w:t>мы</w:t>
      </w:r>
      <w:r w:rsidR="00106FAA">
        <w:t xml:space="preserve"> </w:t>
      </w:r>
      <w:r>
        <w:t>это</w:t>
      </w:r>
      <w:r w:rsidR="00106FAA">
        <w:t xml:space="preserve"> </w:t>
      </w:r>
      <w:r>
        <w:t>разбираем.</w:t>
      </w:r>
      <w:r w:rsidR="00106FAA">
        <w:t xml:space="preserve"> </w:t>
      </w:r>
      <w:r>
        <w:t>Конфедеративность.</w:t>
      </w:r>
      <w:r w:rsidR="00106FAA">
        <w:t xml:space="preserve"> </w:t>
      </w:r>
      <w:r>
        <w:t>Мы</w:t>
      </w:r>
      <w:r w:rsidR="00106FAA">
        <w:t xml:space="preserve"> </w:t>
      </w:r>
      <w:r>
        <w:t>понимаем,</w:t>
      </w:r>
      <w:r w:rsidR="00106FAA">
        <w:t xml:space="preserve"> </w:t>
      </w:r>
      <w:r>
        <w:t>что</w:t>
      </w:r>
      <w:r w:rsidR="00106FAA">
        <w:t xml:space="preserve"> </w:t>
      </w:r>
      <w:r>
        <w:t>такое</w:t>
      </w:r>
      <w:r w:rsidR="00106FAA">
        <w:t xml:space="preserve"> </w:t>
      </w:r>
      <w:r>
        <w:t>Конфедеративность</w:t>
      </w:r>
      <w:r w:rsidR="00106FAA">
        <w:t xml:space="preserve"> </w:t>
      </w:r>
      <w:r>
        <w:t>метагалактическая,</w:t>
      </w:r>
      <w:r w:rsidR="00106FAA">
        <w:t xml:space="preserve"> </w:t>
      </w:r>
      <w:r>
        <w:t>это</w:t>
      </w:r>
      <w:r w:rsidR="00106FAA">
        <w:t xml:space="preserve"> </w:t>
      </w:r>
      <w:r>
        <w:t>и</w:t>
      </w:r>
      <w:r w:rsidR="00106FAA">
        <w:t xml:space="preserve"> </w:t>
      </w:r>
      <w:r>
        <w:t>Метагалактика</w:t>
      </w:r>
      <w:r w:rsidR="00106FAA">
        <w:t xml:space="preserve"> </w:t>
      </w:r>
      <w:r>
        <w:t>ФА,</w:t>
      </w:r>
      <w:r w:rsidR="00106FAA">
        <w:t xml:space="preserve"> </w:t>
      </w:r>
      <w:r>
        <w:t>и</w:t>
      </w:r>
      <w:r w:rsidR="00106FAA">
        <w:t xml:space="preserve"> </w:t>
      </w:r>
      <w:r>
        <w:t>Высокая</w:t>
      </w:r>
      <w:r w:rsidR="00106FAA">
        <w:t xml:space="preserve"> </w:t>
      </w:r>
      <w:r>
        <w:t>Цельная</w:t>
      </w:r>
      <w:r w:rsidR="00106FAA">
        <w:t xml:space="preserve"> </w:t>
      </w:r>
      <w:r>
        <w:t>Реальность</w:t>
      </w:r>
      <w:r w:rsidR="00106FAA">
        <w:t xml:space="preserve"> </w:t>
      </w:r>
      <w:r>
        <w:t>Метагалактики.</w:t>
      </w:r>
      <w:r w:rsidR="00106FAA">
        <w:t xml:space="preserve"> </w:t>
      </w:r>
      <w:r>
        <w:t>И</w:t>
      </w:r>
      <w:r w:rsidR="00106FAA">
        <w:t xml:space="preserve"> </w:t>
      </w:r>
      <w:r>
        <w:t>там,</w:t>
      </w:r>
      <w:r w:rsidR="00106FAA">
        <w:t xml:space="preserve"> </w:t>
      </w:r>
      <w:r>
        <w:t>и</w:t>
      </w:r>
      <w:r w:rsidR="00106FAA">
        <w:t xml:space="preserve"> </w:t>
      </w:r>
      <w:r>
        <w:t>там.</w:t>
      </w:r>
      <w:r w:rsidR="00106FAA">
        <w:t xml:space="preserve"> </w:t>
      </w:r>
      <w:r>
        <w:t>И</w:t>
      </w:r>
      <w:r w:rsidR="00106FAA">
        <w:t xml:space="preserve"> </w:t>
      </w:r>
      <w:r>
        <w:t>Отец,</w:t>
      </w:r>
      <w:r w:rsidR="00106FAA">
        <w:t xml:space="preserve"> </w:t>
      </w:r>
      <w:r>
        <w:t>который</w:t>
      </w:r>
      <w:r w:rsidR="00106FAA">
        <w:t xml:space="preserve"> </w:t>
      </w:r>
      <w:r>
        <w:t>в</w:t>
      </w:r>
      <w:r w:rsidR="00106FAA">
        <w:t xml:space="preserve"> </w:t>
      </w:r>
      <w:r>
        <w:t>Метагалактике</w:t>
      </w:r>
      <w:r w:rsidR="00106FAA">
        <w:t xml:space="preserve"> </w:t>
      </w:r>
      <w:r>
        <w:t>выражается.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это</w:t>
      </w:r>
      <w:r w:rsidR="00106FAA">
        <w:t xml:space="preserve"> </w:t>
      </w:r>
      <w:r>
        <w:t>область</w:t>
      </w:r>
      <w:r w:rsidR="00106FAA">
        <w:t xml:space="preserve"> </w:t>
      </w:r>
      <w:r>
        <w:t>материи.</w:t>
      </w:r>
      <w:r w:rsidR="00106FAA">
        <w:t xml:space="preserve"> </w:t>
      </w:r>
      <w:r>
        <w:t>Не</w:t>
      </w:r>
      <w:r w:rsidR="00106FAA">
        <w:t xml:space="preserve"> </w:t>
      </w:r>
      <w:r>
        <w:t>планетарной,</w:t>
      </w:r>
      <w:r w:rsidR="00106FAA">
        <w:t xml:space="preserve"> </w:t>
      </w:r>
      <w:r>
        <w:t>а</w:t>
      </w:r>
      <w:r w:rsidR="00106FAA">
        <w:t xml:space="preserve"> </w:t>
      </w:r>
      <w:r>
        <w:t>метагалактической.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Гражданская</w:t>
      </w:r>
      <w:r w:rsidR="00106FAA">
        <w:t xml:space="preserve"> </w:t>
      </w:r>
      <w:r>
        <w:t>Конфедерация</w:t>
      </w:r>
      <w:r w:rsidR="00106FAA">
        <w:t xml:space="preserve"> </w:t>
      </w:r>
      <w:r>
        <w:t>делится</w:t>
      </w:r>
      <w:r w:rsidR="00106FAA">
        <w:t xml:space="preserve"> </w:t>
      </w:r>
      <w:r>
        <w:t>на</w:t>
      </w:r>
      <w:r w:rsidR="00106FAA">
        <w:t xml:space="preserve"> </w:t>
      </w:r>
      <w:r>
        <w:t>два.</w:t>
      </w:r>
      <w:r w:rsidR="00106FAA">
        <w:t xml:space="preserve"> </w:t>
      </w:r>
      <w:r>
        <w:t>Какой</w:t>
      </w:r>
      <w:r w:rsidR="00106FAA">
        <w:t xml:space="preserve"> </w:t>
      </w:r>
      <w:r>
        <w:t>ты</w:t>
      </w:r>
      <w:r w:rsidR="00106FAA">
        <w:t xml:space="preserve"> </w:t>
      </w:r>
      <w:r>
        <w:t>гражданин,</w:t>
      </w:r>
      <w:r w:rsidR="00106FAA">
        <w:t xml:space="preserve"> </w:t>
      </w:r>
      <w:r>
        <w:t>ну,</w:t>
      </w:r>
      <w:r w:rsidR="00106FAA">
        <w:t xml:space="preserve"> </w:t>
      </w:r>
      <w:r>
        <w:t>первый</w:t>
      </w:r>
      <w:r w:rsidR="00106FAA">
        <w:t xml:space="preserve"> </w:t>
      </w:r>
      <w:r>
        <w:t>среди</w:t>
      </w:r>
      <w:r w:rsidR="00106FAA">
        <w:t xml:space="preserve"> </w:t>
      </w:r>
      <w:r>
        <w:t>равных,</w:t>
      </w:r>
      <w:r w:rsidR="00106FAA">
        <w:t xml:space="preserve"> </w:t>
      </w:r>
      <w:r>
        <w:t>и</w:t>
      </w:r>
      <w:r w:rsidR="00106FAA">
        <w:t xml:space="preserve"> </w:t>
      </w:r>
      <w:r>
        <w:t>таким</w:t>
      </w:r>
      <w:r w:rsidR="00106FAA">
        <w:t xml:space="preserve"> </w:t>
      </w:r>
      <w:r>
        <w:t>ты</w:t>
      </w:r>
      <w:r w:rsidR="00106FAA">
        <w:t xml:space="preserve"> </w:t>
      </w:r>
      <w:r>
        <w:t>входишь</w:t>
      </w:r>
      <w:r w:rsidR="00106FAA">
        <w:t xml:space="preserve"> </w:t>
      </w:r>
      <w:r>
        <w:t>в</w:t>
      </w:r>
      <w:r w:rsidR="00106FAA">
        <w:t xml:space="preserve"> </w:t>
      </w:r>
      <w:r>
        <w:t>Гражданскую</w:t>
      </w:r>
      <w:r w:rsidR="00106FAA">
        <w:t xml:space="preserve"> </w:t>
      </w:r>
      <w:r>
        <w:t>Конфедерацию.</w:t>
      </w:r>
      <w:r w:rsidR="00106FAA">
        <w:t xml:space="preserve"> </w:t>
      </w:r>
      <w:r>
        <w:t>И</w:t>
      </w:r>
      <w:r w:rsidR="00106FAA">
        <w:t xml:space="preserve"> </w:t>
      </w:r>
      <w:r>
        <w:t>какой</w:t>
      </w:r>
      <w:r w:rsidR="00106FAA">
        <w:t xml:space="preserve"> </w:t>
      </w:r>
      <w:r>
        <w:t>ты</w:t>
      </w:r>
      <w:r w:rsidR="00106FAA">
        <w:t xml:space="preserve"> </w:t>
      </w:r>
      <w:r>
        <w:t>специалист</w:t>
      </w:r>
      <w:r w:rsidR="00106FAA">
        <w:t xml:space="preserve"> </w:t>
      </w:r>
      <w:r>
        <w:t>по</w:t>
      </w:r>
      <w:r w:rsidR="00106FAA">
        <w:t xml:space="preserve"> </w:t>
      </w:r>
      <w:r>
        <w:t>конфедеративности</w:t>
      </w:r>
      <w:r w:rsidR="00106FAA">
        <w:t xml:space="preserve"> </w:t>
      </w:r>
      <w:r>
        <w:t>или</w:t>
      </w:r>
      <w:r w:rsidR="00106FAA">
        <w:t xml:space="preserve"> </w:t>
      </w:r>
      <w:r>
        <w:t>насколько</w:t>
      </w:r>
      <w:r w:rsidR="00106FAA">
        <w:t xml:space="preserve"> </w:t>
      </w:r>
      <w:r>
        <w:t>ты</w:t>
      </w:r>
      <w:r w:rsidR="00106FAA">
        <w:t xml:space="preserve"> </w:t>
      </w:r>
      <w:r>
        <w:t>конфедеративен.</w:t>
      </w:r>
      <w:r w:rsidR="00106FAA">
        <w:t xml:space="preserve"> </w:t>
      </w:r>
      <w:r>
        <w:t>Вот,</w:t>
      </w:r>
      <w:r w:rsidR="00106FAA">
        <w:t xml:space="preserve"> </w:t>
      </w:r>
      <w:r>
        <w:t>что</w:t>
      </w:r>
      <w:r w:rsidR="00106FAA">
        <w:t xml:space="preserve"> </w:t>
      </w:r>
      <w:r>
        <w:t>я</w:t>
      </w:r>
      <w:r w:rsidR="00106FAA">
        <w:t xml:space="preserve"> </w:t>
      </w:r>
      <w:r>
        <w:t>имею</w:t>
      </w:r>
      <w:r w:rsidR="00106FAA">
        <w:t xml:space="preserve"> </w:t>
      </w:r>
      <w:r>
        <w:t>в</w:t>
      </w:r>
      <w:r w:rsidR="00106FAA">
        <w:t xml:space="preserve"> </w:t>
      </w:r>
      <w:r>
        <w:t>виду?</w:t>
      </w:r>
      <w:r w:rsidR="00106FAA">
        <w:t xml:space="preserve"> </w:t>
      </w:r>
      <w:r>
        <w:t>Что</w:t>
      </w:r>
      <w:r w:rsidR="00106FAA">
        <w:t xml:space="preserve"> </w:t>
      </w:r>
      <w:r>
        <w:t>такое</w:t>
      </w:r>
      <w:r w:rsidR="00106FAA">
        <w:t xml:space="preserve"> </w:t>
      </w:r>
      <w:r>
        <w:t>конфедеративность?</w:t>
      </w:r>
    </w:p>
    <w:p w:rsidR="00106FAA" w:rsidRDefault="003B3395" w:rsidP="003B3395">
      <w:pPr>
        <w:ind w:firstLine="454"/>
      </w:pPr>
      <w:r>
        <w:t>Вот</w:t>
      </w:r>
      <w:r w:rsidR="00106FAA">
        <w:t xml:space="preserve"> </w:t>
      </w:r>
      <w:r>
        <w:t>хитрость</w:t>
      </w:r>
      <w:r w:rsidR="00106FAA">
        <w:t xml:space="preserve"> </w:t>
      </w:r>
      <w:r>
        <w:t>конфедеративности</w:t>
      </w:r>
      <w:r w:rsidR="00106FAA">
        <w:t xml:space="preserve"> </w:t>
      </w:r>
      <w:r>
        <w:t>в</w:t>
      </w:r>
      <w:r w:rsidR="00106FAA">
        <w:t xml:space="preserve"> </w:t>
      </w:r>
      <w:r>
        <w:t>том,</w:t>
      </w:r>
      <w:r w:rsidR="00106FAA">
        <w:t xml:space="preserve"> </w:t>
      </w:r>
      <w:r>
        <w:t>что</w:t>
      </w:r>
      <w:r w:rsidR="00106FAA">
        <w:t xml:space="preserve"> </w:t>
      </w:r>
      <w:r>
        <w:t>она</w:t>
      </w:r>
      <w:r w:rsidR="00106FAA">
        <w:t xml:space="preserve"> </w:t>
      </w:r>
      <w:r>
        <w:t>применяет</w:t>
      </w:r>
      <w:r w:rsidR="00106FAA">
        <w:t xml:space="preserve"> </w:t>
      </w:r>
      <w:r>
        <w:t>не</w:t>
      </w:r>
      <w:r w:rsidR="00106FAA">
        <w:t xml:space="preserve"> </w:t>
      </w:r>
      <w:r>
        <w:t>права</w:t>
      </w:r>
      <w:r w:rsidR="00106FAA">
        <w:t xml:space="preserve"> </w:t>
      </w:r>
      <w:r>
        <w:t>самих</w:t>
      </w:r>
      <w:r w:rsidR="00106FAA">
        <w:t xml:space="preserve"> </w:t>
      </w:r>
      <w:r>
        <w:t>посвящений</w:t>
      </w:r>
      <w:r w:rsidR="00106FAA">
        <w:t xml:space="preserve"> </w:t>
      </w:r>
      <w:r>
        <w:t>вот,</w:t>
      </w:r>
      <w:r w:rsidR="00106FAA">
        <w:t xml:space="preserve"> </w:t>
      </w:r>
      <w:r>
        <w:t>или</w:t>
      </w:r>
      <w:r w:rsidR="00106FAA">
        <w:t xml:space="preserve"> </w:t>
      </w:r>
      <w:r>
        <w:t>посвящения,</w:t>
      </w:r>
      <w:r w:rsidR="00106FAA">
        <w:t xml:space="preserve"> </w:t>
      </w:r>
      <w:r>
        <w:t>там</w:t>
      </w:r>
      <w:r w:rsidR="00106FAA">
        <w:t xml:space="preserve"> </w:t>
      </w:r>
      <w:r>
        <w:t>статус</w:t>
      </w:r>
      <w:r w:rsidR="00106FAA">
        <w:t xml:space="preserve"> </w:t>
      </w:r>
      <w:r>
        <w:t>и</w:t>
      </w:r>
      <w:r w:rsidR="00106FAA">
        <w:t xml:space="preserve"> </w:t>
      </w:r>
      <w:r>
        <w:t>всё,</w:t>
      </w:r>
      <w:r w:rsidR="00106FAA">
        <w:t xml:space="preserve"> </w:t>
      </w:r>
      <w:r>
        <w:t>а</w:t>
      </w:r>
      <w:r w:rsidR="00106FAA">
        <w:t xml:space="preserve"> </w:t>
      </w:r>
      <w:r>
        <w:t>она</w:t>
      </w:r>
      <w:r w:rsidR="00106FAA">
        <w:t xml:space="preserve"> </w:t>
      </w:r>
      <w:r>
        <w:t>применяет</w:t>
      </w:r>
      <w:r w:rsidR="00106FAA">
        <w:t xml:space="preserve"> </w:t>
      </w:r>
      <w:r>
        <w:t>Права</w:t>
      </w:r>
      <w:r w:rsidR="00106FAA">
        <w:t xml:space="preserve"> </w:t>
      </w:r>
      <w:r>
        <w:t>Созидания</w:t>
      </w:r>
      <w:r w:rsidR="00106FAA">
        <w:t xml:space="preserve"> </w:t>
      </w:r>
      <w:r>
        <w:t>из</w:t>
      </w:r>
      <w:r w:rsidR="00106FAA">
        <w:t xml:space="preserve"> </w:t>
      </w:r>
      <w:r>
        <w:t>Посвящений</w:t>
      </w:r>
      <w:r w:rsidR="00106FAA">
        <w:t xml:space="preserve"> </w:t>
      </w:r>
      <w:r>
        <w:t>напрямую.</w:t>
      </w:r>
      <w:r w:rsidR="00106FAA">
        <w:t xml:space="preserve"> </w:t>
      </w:r>
      <w:r w:rsidR="0060757C">
        <w:t>Т</w:t>
      </w:r>
      <w:r>
        <w:t>еперь</w:t>
      </w:r>
      <w:r w:rsidR="00106FAA">
        <w:t xml:space="preserve"> </w:t>
      </w:r>
      <w:r>
        <w:t>представьте,</w:t>
      </w:r>
      <w:r w:rsidR="00106FAA">
        <w:t xml:space="preserve"> </w:t>
      </w:r>
      <w:r>
        <w:t>что,</w:t>
      </w:r>
      <w:r w:rsidR="00106FAA">
        <w:t xml:space="preserve"> </w:t>
      </w:r>
      <w:r>
        <w:t>ещё</w:t>
      </w:r>
      <w:r w:rsidR="00106FAA">
        <w:t xml:space="preserve"> </w:t>
      </w:r>
      <w:r>
        <w:t>раз,</w:t>
      </w:r>
      <w:r w:rsidR="00106FAA">
        <w:t xml:space="preserve"> </w:t>
      </w:r>
      <w:r>
        <w:t>права</w:t>
      </w:r>
      <w:r w:rsidR="00106FAA">
        <w:t xml:space="preserve"> </w:t>
      </w:r>
      <w:r>
        <w:t>не</w:t>
      </w:r>
      <w:r w:rsidR="00106FAA">
        <w:t xml:space="preserve"> </w:t>
      </w:r>
      <w:r>
        <w:t>внешние,</w:t>
      </w:r>
      <w:r w:rsidR="00106FAA">
        <w:t xml:space="preserve"> </w:t>
      </w:r>
      <w:r>
        <w:t>которые</w:t>
      </w:r>
      <w:r w:rsidR="00106FAA">
        <w:t xml:space="preserve"> </w:t>
      </w:r>
      <w:r>
        <w:t>когда-то</w:t>
      </w:r>
      <w:r w:rsidR="00106FAA">
        <w:t xml:space="preserve"> </w:t>
      </w:r>
      <w:r>
        <w:t>были,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в</w:t>
      </w:r>
      <w:r w:rsidR="00106FAA">
        <w:t xml:space="preserve"> </w:t>
      </w:r>
      <w:r>
        <w:t>посвящениях</w:t>
      </w:r>
      <w:r w:rsidR="00106FAA">
        <w:t xml:space="preserve"> </w:t>
      </w:r>
      <w:r>
        <w:t>есть</w:t>
      </w:r>
      <w:r w:rsidR="00106FAA">
        <w:t xml:space="preserve"> </w:t>
      </w:r>
      <w:r>
        <w:t>Права</w:t>
      </w:r>
      <w:r w:rsidR="00106FAA">
        <w:t xml:space="preserve"> </w:t>
      </w:r>
      <w:r>
        <w:t>Созидания,</w:t>
      </w:r>
      <w:r w:rsidR="00106FAA">
        <w:t xml:space="preserve"> </w:t>
      </w:r>
      <w:r>
        <w:t>внимание,</w:t>
      </w:r>
      <w:r w:rsidR="00106FAA">
        <w:t xml:space="preserve"> </w:t>
      </w:r>
      <w:r>
        <w:t>чаще</w:t>
      </w:r>
      <w:r w:rsidR="00106FAA">
        <w:t xml:space="preserve"> </w:t>
      </w:r>
      <w:r>
        <w:t>всего,</w:t>
      </w:r>
      <w:r w:rsidR="00106FAA">
        <w:t xml:space="preserve"> </w:t>
      </w:r>
      <w:r>
        <w:t>которыми</w:t>
      </w:r>
      <w:r w:rsidR="00106FAA">
        <w:t xml:space="preserve"> </w:t>
      </w:r>
      <w:r>
        <w:t>вы</w:t>
      </w:r>
      <w:r w:rsidR="00106FAA">
        <w:t xml:space="preserve"> </w:t>
      </w:r>
      <w:r>
        <w:t>не</w:t>
      </w:r>
      <w:r w:rsidR="00106FAA">
        <w:t xml:space="preserve"> </w:t>
      </w:r>
      <w:r>
        <w:t>пользуетесь.</w:t>
      </w:r>
      <w:r w:rsidR="00106FAA">
        <w:t xml:space="preserve"> </w:t>
      </w:r>
      <w:r>
        <w:t>Вот</w:t>
      </w:r>
      <w:r w:rsidR="00106FAA">
        <w:t xml:space="preserve"> </w:t>
      </w:r>
      <w:r>
        <w:t>тем,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>
        <w:t>пользуетесь,</w:t>
      </w:r>
      <w:r w:rsidR="00106FAA">
        <w:t xml:space="preserve"> </w:t>
      </w:r>
      <w:r>
        <w:t>ну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и</w:t>
      </w:r>
      <w:r w:rsidR="00106FAA">
        <w:t xml:space="preserve"> </w:t>
      </w:r>
      <w:r>
        <w:t>так</w:t>
      </w:r>
      <w:r w:rsidR="00106FAA">
        <w:t xml:space="preserve"> </w:t>
      </w:r>
      <w:r>
        <w:t>пользуетесь,</w:t>
      </w:r>
      <w:r w:rsidR="00106FAA">
        <w:t xml:space="preserve"> </w:t>
      </w:r>
      <w:r>
        <w:t>конфедеративность</w:t>
      </w:r>
      <w:r w:rsidR="00106FAA">
        <w:t xml:space="preserve"> </w:t>
      </w:r>
      <w:r>
        <w:t>здесь</w:t>
      </w:r>
      <w:r w:rsidR="00106FAA">
        <w:t xml:space="preserve"> </w:t>
      </w:r>
      <w:r>
        <w:t>не</w:t>
      </w:r>
      <w:r w:rsidR="00106FAA">
        <w:t xml:space="preserve"> </w:t>
      </w:r>
      <w:r>
        <w:t>нужна,</w:t>
      </w:r>
      <w:r w:rsidR="00106FAA">
        <w:t xml:space="preserve"> </w:t>
      </w:r>
      <w:r>
        <w:t>понятно</w:t>
      </w:r>
      <w:r w:rsidR="00106FAA">
        <w:t xml:space="preserve"> </w:t>
      </w:r>
      <w:r>
        <w:t>да?</w:t>
      </w:r>
      <w:r w:rsidR="00106FAA">
        <w:t xml:space="preserve"> </w:t>
      </w:r>
      <w:r>
        <w:t>Но</w:t>
      </w:r>
      <w:r w:rsidR="00106FAA">
        <w:t xml:space="preserve"> </w:t>
      </w:r>
      <w:r>
        <w:t>она,</w:t>
      </w:r>
      <w:r w:rsidR="00106FAA">
        <w:t xml:space="preserve"> </w:t>
      </w:r>
      <w:r>
        <w:t>конечно,</w:t>
      </w:r>
      <w:r w:rsidR="00106FAA">
        <w:t xml:space="preserve"> </w:t>
      </w:r>
      <w:r>
        <w:t>при</w:t>
      </w:r>
      <w:r w:rsidR="00106FAA">
        <w:t xml:space="preserve"> </w:t>
      </w:r>
      <w:r>
        <w:t>взаимодействиях</w:t>
      </w:r>
      <w:r w:rsidR="00106FAA">
        <w:t xml:space="preserve"> </w:t>
      </w:r>
      <w:r>
        <w:t>нужна,</w:t>
      </w:r>
      <w:r w:rsidR="00106FAA">
        <w:t xml:space="preserve"> </w:t>
      </w:r>
      <w:r>
        <w:t>но</w:t>
      </w:r>
      <w:r w:rsidR="00106FAA">
        <w:t xml:space="preserve"> </w:t>
      </w:r>
      <w:r>
        <w:t>не</w:t>
      </w:r>
      <w:r w:rsidR="00106FAA">
        <w:t xml:space="preserve"> </w:t>
      </w:r>
      <w:r>
        <w:t>эффективна.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в</w:t>
      </w:r>
      <w:r w:rsidR="00106FAA">
        <w:t xml:space="preserve"> </w:t>
      </w:r>
      <w:r>
        <w:t>Правах,</w:t>
      </w:r>
      <w:r w:rsidR="00106FAA">
        <w:t xml:space="preserve"> </w:t>
      </w:r>
      <w:r>
        <w:t>в</w:t>
      </w:r>
      <w:r w:rsidR="00106FAA">
        <w:t xml:space="preserve"> </w:t>
      </w:r>
      <w:r>
        <w:t>Посвящениях</w:t>
      </w:r>
      <w:r w:rsidR="00106FAA">
        <w:t xml:space="preserve"> </w:t>
      </w:r>
      <w:r>
        <w:t>в</w:t>
      </w:r>
      <w:r w:rsidR="0060757C">
        <w:t>и</w:t>
      </w:r>
      <w:r>
        <w:t>сят</w:t>
      </w:r>
      <w:r w:rsidR="00106FAA">
        <w:t xml:space="preserve"> </w:t>
      </w:r>
      <w:r>
        <w:t>Права,</w:t>
      </w:r>
      <w:r w:rsidR="00106FAA">
        <w:t xml:space="preserve"> </w:t>
      </w:r>
      <w:r>
        <w:t>которые</w:t>
      </w:r>
      <w:r w:rsidR="0060757C" w:rsidRPr="00C61418">
        <w:t>…</w:t>
      </w:r>
      <w:r w:rsidR="00106FAA">
        <w:t xml:space="preserve"> </w:t>
      </w:r>
      <w:r>
        <w:t>в</w:t>
      </w:r>
      <w:r w:rsidR="0060757C">
        <w:t>и</w:t>
      </w:r>
      <w:r>
        <w:t>сят.</w:t>
      </w:r>
      <w:r w:rsidR="00106FAA">
        <w:t xml:space="preserve"> </w:t>
      </w:r>
      <w:r>
        <w:t>И</w:t>
      </w:r>
      <w:r w:rsidR="00106FAA">
        <w:t xml:space="preserve"> </w:t>
      </w:r>
      <w:r>
        <w:t>Конфедеративность</w:t>
      </w:r>
      <w:r w:rsidR="00106FAA">
        <w:t xml:space="preserve"> </w:t>
      </w:r>
      <w:r>
        <w:t>открывает</w:t>
      </w:r>
      <w:r w:rsidR="00106FAA">
        <w:t xml:space="preserve"> </w:t>
      </w:r>
      <w:r>
        <w:t>Посвящени</w:t>
      </w:r>
      <w:r w:rsidR="0060757C">
        <w:t>е,</w:t>
      </w:r>
      <w:r w:rsidR="00106FAA">
        <w:t xml:space="preserve"> </w:t>
      </w:r>
      <w:r>
        <w:t>и</w:t>
      </w:r>
      <w:r w:rsidR="00106FAA">
        <w:t xml:space="preserve"> </w:t>
      </w:r>
      <w:r>
        <w:t>оттуда</w:t>
      </w:r>
      <w:r w:rsidR="00106FAA">
        <w:t xml:space="preserve"> </w:t>
      </w:r>
      <w:r>
        <w:t>пада</w:t>
      </w:r>
      <w:r w:rsidR="0060757C">
        <w:t>е</w:t>
      </w:r>
      <w:r>
        <w:t>т</w:t>
      </w:r>
      <w:r w:rsidR="00106FAA">
        <w:t xml:space="preserve"> </w:t>
      </w:r>
      <w:r>
        <w:t>Прав</w:t>
      </w:r>
      <w:r w:rsidR="0060757C">
        <w:t>о</w:t>
      </w:r>
      <w:r w:rsidR="00106FAA">
        <w:t xml:space="preserve"> </w:t>
      </w:r>
      <w:r>
        <w:t>Созидания</w:t>
      </w:r>
      <w:r w:rsidR="00106FAA">
        <w:t xml:space="preserve"> </w:t>
      </w:r>
      <w:r>
        <w:t>или</w:t>
      </w:r>
      <w:r w:rsidR="00106FAA">
        <w:t xml:space="preserve"> </w:t>
      </w:r>
      <w:r>
        <w:t>разные</w:t>
      </w:r>
      <w:r w:rsidR="00106FAA">
        <w:t xml:space="preserve"> </w:t>
      </w:r>
      <w:r w:rsidR="0060757C">
        <w:t>П</w:t>
      </w:r>
      <w:r>
        <w:t>р</w:t>
      </w:r>
      <w:r w:rsidR="0060757C">
        <w:t>ава</w:t>
      </w:r>
      <w:r w:rsidR="00106FAA">
        <w:t xml:space="preserve"> </w:t>
      </w:r>
      <w:r w:rsidR="0060757C">
        <w:t>Созидания</w:t>
      </w:r>
      <w:r>
        <w:t>.</w:t>
      </w:r>
    </w:p>
    <w:p w:rsidR="003B3395" w:rsidRDefault="003B3395" w:rsidP="003B3395">
      <w:pPr>
        <w:ind w:firstLine="454"/>
      </w:pPr>
      <w:r>
        <w:t>Потом</w:t>
      </w:r>
      <w:r w:rsidR="00106FAA">
        <w:t xml:space="preserve"> </w:t>
      </w:r>
      <w:r>
        <w:t>открывает</w:t>
      </w:r>
      <w:r w:rsidR="00106FAA">
        <w:t xml:space="preserve"> </w:t>
      </w:r>
      <w:r>
        <w:t>Статус,</w:t>
      </w:r>
      <w:r w:rsidR="00106FAA">
        <w:t xml:space="preserve"> </w:t>
      </w:r>
      <w:r>
        <w:t>оттуда</w:t>
      </w:r>
      <w:r w:rsidR="00106FAA">
        <w:t xml:space="preserve"> </w:t>
      </w:r>
      <w:r>
        <w:t>падают</w:t>
      </w:r>
      <w:r w:rsidR="00106FAA">
        <w:t xml:space="preserve"> </w:t>
      </w:r>
      <w:r>
        <w:t>Начала</w:t>
      </w:r>
      <w:r w:rsidR="00106FAA">
        <w:t xml:space="preserve"> </w:t>
      </w:r>
      <w:r>
        <w:t>Творения.</w:t>
      </w:r>
      <w:r w:rsidR="00106FAA">
        <w:t xml:space="preserve"> </w:t>
      </w:r>
      <w:r>
        <w:t>Творящий</w:t>
      </w:r>
      <w:r w:rsidR="00106FAA">
        <w:t xml:space="preserve"> </w:t>
      </w:r>
      <w:r>
        <w:t>Синтез</w:t>
      </w:r>
      <w:r w:rsidR="00106FAA">
        <w:t xml:space="preserve"> </w:t>
      </w:r>
      <w:r>
        <w:t>–</w:t>
      </w:r>
      <w:r w:rsidR="00106FAA">
        <w:t xml:space="preserve"> </w:t>
      </w:r>
      <w:r>
        <w:t>оттуда</w:t>
      </w:r>
      <w:r w:rsidR="00106FAA">
        <w:t xml:space="preserve"> </w:t>
      </w:r>
      <w:r>
        <w:t>капля</w:t>
      </w:r>
      <w:r w:rsidR="00106FAA">
        <w:t xml:space="preserve"> </w:t>
      </w:r>
      <w:r>
        <w:t>Синтеза,</w:t>
      </w:r>
      <w:r w:rsidR="00106FAA">
        <w:t xml:space="preserve"> </w:t>
      </w:r>
      <w:r>
        <w:t>которым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пользуешься.</w:t>
      </w:r>
      <w:r w:rsidR="00106FAA">
        <w:t xml:space="preserve"> </w:t>
      </w:r>
      <w:r w:rsidR="0060757C">
        <w:t>В</w:t>
      </w:r>
      <w:r w:rsidR="00106FAA">
        <w:t xml:space="preserve"> </w:t>
      </w:r>
      <w:r>
        <w:t>общем,</w:t>
      </w:r>
      <w:r w:rsidR="00106FAA">
        <w:t xml:space="preserve"> </w:t>
      </w:r>
      <w:r>
        <w:t>всё</w:t>
      </w:r>
      <w:r w:rsidR="00106FAA">
        <w:t xml:space="preserve"> </w:t>
      </w:r>
      <w:r>
        <w:t>нападало,</w:t>
      </w:r>
      <w:r w:rsidR="00106FAA">
        <w:t xml:space="preserve"> </w:t>
      </w:r>
      <w:r>
        <w:t>конфедеративность</w:t>
      </w:r>
      <w:r w:rsidR="00106FAA">
        <w:t xml:space="preserve"> </w:t>
      </w:r>
      <w:r>
        <w:t>смешала</w:t>
      </w:r>
      <w:r w:rsidR="00106FAA">
        <w:t xml:space="preserve"> </w:t>
      </w:r>
      <w:r>
        <w:t>это</w:t>
      </w:r>
      <w:r w:rsidR="00106FAA">
        <w:t xml:space="preserve"> </w:t>
      </w:r>
      <w:r w:rsidR="005B429D">
        <w:t>тесто</w:t>
      </w:r>
      <w:r w:rsidR="00106FAA">
        <w:t xml:space="preserve"> </w:t>
      </w:r>
      <w:r w:rsidR="0060757C">
        <w:t>–</w:t>
      </w:r>
      <w:r w:rsidR="00106FAA">
        <w:t xml:space="preserve"> </w:t>
      </w:r>
      <w:r>
        <w:t>а!</w:t>
      </w:r>
      <w:r w:rsidR="00106FAA">
        <w:t xml:space="preserve"> </w:t>
      </w:r>
      <w:r>
        <w:t>запахтал</w:t>
      </w:r>
      <w:r w:rsidR="0060757C">
        <w:t>а</w:t>
      </w:r>
      <w:r>
        <w:t>,</w:t>
      </w:r>
      <w:r w:rsidR="00106FAA">
        <w:t xml:space="preserve"> </w:t>
      </w:r>
      <w:r>
        <w:t>выработал</w:t>
      </w:r>
      <w:r w:rsidR="0060757C">
        <w:t>а</w:t>
      </w:r>
      <w:r w:rsidR="00106FAA">
        <w:t xml:space="preserve"> </w:t>
      </w:r>
      <w:r>
        <w:t>единую</w:t>
      </w:r>
      <w:r w:rsidR="00106FAA">
        <w:t xml:space="preserve"> </w:t>
      </w:r>
      <w:r>
        <w:t>консистенцию</w:t>
      </w:r>
      <w:r w:rsidR="00106FAA">
        <w:t xml:space="preserve"> </w:t>
      </w:r>
      <w:r>
        <w:t>того,</w:t>
      </w:r>
      <w:r w:rsidR="00106FAA">
        <w:t xml:space="preserve"> </w:t>
      </w:r>
      <w:r>
        <w:t>чем</w:t>
      </w:r>
      <w:r w:rsidR="00106FAA">
        <w:t xml:space="preserve"> </w:t>
      </w:r>
      <w:r>
        <w:t>ты</w:t>
      </w:r>
      <w:r w:rsidR="00106FAA">
        <w:t xml:space="preserve"> </w:t>
      </w:r>
      <w:r>
        <w:t>не</w:t>
      </w:r>
      <w:r w:rsidR="00106FAA">
        <w:t xml:space="preserve"> </w:t>
      </w:r>
      <w:r>
        <w:t>пользуешься,</w:t>
      </w:r>
      <w:r w:rsidR="00106FAA">
        <w:t xml:space="preserve"> </w:t>
      </w:r>
      <w:r>
        <w:t>если</w:t>
      </w:r>
      <w:r w:rsidR="00106FAA">
        <w:t xml:space="preserve"> </w:t>
      </w:r>
      <w:r>
        <w:t>не</w:t>
      </w:r>
      <w:r w:rsidR="00106FAA">
        <w:t xml:space="preserve"> </w:t>
      </w:r>
      <w:r>
        <w:t>хватает</w:t>
      </w:r>
      <w:r w:rsidR="00106FAA">
        <w:t xml:space="preserve"> </w:t>
      </w:r>
      <w:r>
        <w:t>–</w:t>
      </w:r>
      <w:r w:rsidR="00106FAA">
        <w:t xml:space="preserve"> </w:t>
      </w:r>
      <w:r>
        <w:t>применил</w:t>
      </w:r>
      <w:r w:rsidR="0060757C">
        <w:t>а</w:t>
      </w:r>
      <w:r w:rsidR="00106FAA">
        <w:t xml:space="preserve"> </w:t>
      </w:r>
      <w:r>
        <w:t>и</w:t>
      </w:r>
      <w:r w:rsidR="00106FAA">
        <w:t xml:space="preserve"> </w:t>
      </w:r>
      <w:r>
        <w:t>то,</w:t>
      </w:r>
      <w:r w:rsidR="00106FAA">
        <w:t xml:space="preserve"> </w:t>
      </w:r>
      <w:r>
        <w:t>чем</w:t>
      </w:r>
      <w:r w:rsidR="00106FAA">
        <w:t xml:space="preserve"> </w:t>
      </w:r>
      <w:r>
        <w:t>ты</w:t>
      </w:r>
      <w:r w:rsidR="00106FAA">
        <w:t xml:space="preserve"> </w:t>
      </w:r>
      <w:r>
        <w:t>пользуешься.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рождается</w:t>
      </w:r>
      <w:r w:rsidR="00106FAA">
        <w:t xml:space="preserve"> </w:t>
      </w:r>
      <w:r>
        <w:t>одна</w:t>
      </w:r>
      <w:r w:rsidR="00106FAA">
        <w:t xml:space="preserve"> </w:t>
      </w:r>
      <w:r>
        <w:t>консистенция,</w:t>
      </w:r>
      <w:r w:rsidR="00106FAA">
        <w:t xml:space="preserve"> </w:t>
      </w:r>
      <w:r>
        <w:t>и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консистенции</w:t>
      </w:r>
      <w:r w:rsidR="00106FAA">
        <w:t xml:space="preserve"> </w:t>
      </w:r>
      <w:r>
        <w:t>ты</w:t>
      </w:r>
      <w:r w:rsidR="00106FAA">
        <w:t xml:space="preserve"> </w:t>
      </w:r>
      <w:r>
        <w:t>начинаешь</w:t>
      </w:r>
      <w:r w:rsidR="00106FAA">
        <w:t xml:space="preserve"> </w:t>
      </w:r>
      <w:r>
        <w:t>стоять</w:t>
      </w:r>
      <w:r w:rsidR="00106FAA">
        <w:t xml:space="preserve"> </w:t>
      </w:r>
      <w:r>
        <w:t>на</w:t>
      </w:r>
      <w:r w:rsidR="00106FAA">
        <w:t xml:space="preserve"> </w:t>
      </w:r>
      <w:r>
        <w:t>кону</w:t>
      </w:r>
      <w:r w:rsidR="00106FAA">
        <w:t xml:space="preserve"> </w:t>
      </w:r>
      <w:r>
        <w:t>федеративности.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эта</w:t>
      </w:r>
      <w:r w:rsidR="00106FAA">
        <w:t xml:space="preserve"> </w:t>
      </w:r>
      <w:r>
        <w:t>консистенция</w:t>
      </w:r>
      <w:r w:rsidR="00106FAA">
        <w:t xml:space="preserve"> </w:t>
      </w:r>
      <w:r>
        <w:t>начинает</w:t>
      </w:r>
      <w:r w:rsidR="00106FAA">
        <w:t xml:space="preserve"> </w:t>
      </w:r>
      <w:r>
        <w:t>тебя</w:t>
      </w:r>
      <w:r w:rsidR="00106FAA">
        <w:t xml:space="preserve"> </w:t>
      </w:r>
      <w:r>
        <w:t>тянуть</w:t>
      </w:r>
      <w:r w:rsidR="00106FAA">
        <w:t xml:space="preserve"> </w:t>
      </w:r>
      <w:r>
        <w:t>в</w:t>
      </w:r>
      <w:r w:rsidR="00106FAA">
        <w:t xml:space="preserve"> </w:t>
      </w:r>
      <w:r>
        <w:t>разные</w:t>
      </w:r>
      <w:r w:rsidR="00106FAA">
        <w:t xml:space="preserve"> </w:t>
      </w:r>
      <w:r>
        <w:t>области</w:t>
      </w:r>
      <w:r w:rsidR="00106FAA">
        <w:t xml:space="preserve"> </w:t>
      </w:r>
      <w:r>
        <w:t>жизни,</w:t>
      </w:r>
      <w:r w:rsidR="00106FAA">
        <w:t xml:space="preserve"> </w:t>
      </w:r>
      <w:r>
        <w:t>где</w:t>
      </w:r>
      <w:r w:rsidR="00106FAA">
        <w:t xml:space="preserve"> </w:t>
      </w:r>
      <w:r>
        <w:t>ты</w:t>
      </w:r>
      <w:r w:rsidR="00106FAA">
        <w:t xml:space="preserve"> </w:t>
      </w:r>
      <w:r w:rsidRPr="0060757C">
        <w:rPr>
          <w:b/>
        </w:rPr>
        <w:t>обязан</w:t>
      </w:r>
      <w:r w:rsidR="00106FAA">
        <w:rPr>
          <w:b/>
        </w:rPr>
        <w:t xml:space="preserve"> </w:t>
      </w:r>
      <w:r w:rsidRPr="0060757C">
        <w:rPr>
          <w:b/>
        </w:rPr>
        <w:t>этим</w:t>
      </w:r>
      <w:r w:rsidR="00106FAA">
        <w:rPr>
          <w:b/>
        </w:rPr>
        <w:t xml:space="preserve"> </w:t>
      </w:r>
      <w:r w:rsidRPr="0060757C">
        <w:rPr>
          <w:b/>
        </w:rPr>
        <w:t>примениться,</w:t>
      </w:r>
      <w:r w:rsidR="00106FAA">
        <w:rPr>
          <w:b/>
        </w:rPr>
        <w:t xml:space="preserve"> </w:t>
      </w:r>
      <w:r w:rsidRPr="0060757C">
        <w:rPr>
          <w:b/>
        </w:rPr>
        <w:t>развивая</w:t>
      </w:r>
      <w:r w:rsidR="00106FAA">
        <w:rPr>
          <w:b/>
        </w:rPr>
        <w:t xml:space="preserve"> </w:t>
      </w:r>
      <w:r w:rsidRPr="0060757C">
        <w:rPr>
          <w:b/>
        </w:rPr>
        <w:t>эти</w:t>
      </w:r>
      <w:r w:rsidR="00106FAA">
        <w:rPr>
          <w:b/>
        </w:rPr>
        <w:t xml:space="preserve"> </w:t>
      </w:r>
      <w:r w:rsidRPr="0060757C">
        <w:rPr>
          <w:b/>
        </w:rPr>
        <w:t>области</w:t>
      </w:r>
      <w:r w:rsidR="00106FAA">
        <w:rPr>
          <w:b/>
        </w:rPr>
        <w:t xml:space="preserve"> </w:t>
      </w:r>
      <w:r w:rsidRPr="0060757C">
        <w:rPr>
          <w:b/>
        </w:rPr>
        <w:t>жизни</w:t>
      </w:r>
      <w:r>
        <w:t>.</w:t>
      </w:r>
      <w:r w:rsidR="00106FAA">
        <w:t xml:space="preserve"> </w:t>
      </w:r>
      <w:r>
        <w:t>Не</w:t>
      </w:r>
      <w:r w:rsidR="00106FAA">
        <w:t xml:space="preserve"> </w:t>
      </w:r>
      <w:r>
        <w:t>эманировать,</w:t>
      </w:r>
      <w:r w:rsidR="00106FAA">
        <w:t xml:space="preserve"> </w:t>
      </w:r>
      <w:r>
        <w:t>а</w:t>
      </w:r>
      <w:r w:rsidR="0060757C">
        <w:t>,</w:t>
      </w:r>
      <w:r w:rsidR="00106FAA">
        <w:t xml:space="preserve"> </w:t>
      </w:r>
      <w:r>
        <w:t>как</w:t>
      </w:r>
      <w:r w:rsidR="00106FAA">
        <w:t xml:space="preserve"> </w:t>
      </w:r>
      <w:r>
        <w:t>говорил</w:t>
      </w:r>
      <w:r w:rsidR="00106FAA">
        <w:t xml:space="preserve"> </w:t>
      </w:r>
      <w:r>
        <w:t>Христос,</w:t>
      </w:r>
      <w:r w:rsidR="00106FAA">
        <w:t xml:space="preserve"> </w:t>
      </w:r>
      <w:r w:rsidR="0060757C">
        <w:t>а</w:t>
      </w:r>
      <w:r w:rsidR="00106FAA">
        <w:t xml:space="preserve"> </w:t>
      </w:r>
      <w:r>
        <w:t>он</w:t>
      </w:r>
      <w:r w:rsidR="00106FAA">
        <w:t xml:space="preserve"> </w:t>
      </w:r>
      <w:r>
        <w:t>был</w:t>
      </w:r>
      <w:r w:rsidR="00106FAA">
        <w:t xml:space="preserve"> </w:t>
      </w:r>
      <w:r>
        <w:t>когда-то</w:t>
      </w:r>
      <w:r w:rsidR="00106FAA">
        <w:t xml:space="preserve"> </w:t>
      </w:r>
      <w:r>
        <w:t>глав</w:t>
      </w:r>
      <w:r w:rsidR="0060757C">
        <w:t>а</w:t>
      </w:r>
      <w:r w:rsidR="00106FAA">
        <w:t xml:space="preserve"> </w:t>
      </w:r>
      <w:r>
        <w:t>партии,</w:t>
      </w:r>
      <w:r w:rsidR="00106FAA">
        <w:t xml:space="preserve"> </w:t>
      </w:r>
      <w:r>
        <w:t>руками</w:t>
      </w:r>
      <w:r w:rsidR="00106FAA">
        <w:t xml:space="preserve"> </w:t>
      </w:r>
      <w:r>
        <w:t>и</w:t>
      </w:r>
      <w:r w:rsidR="00106FAA">
        <w:t xml:space="preserve"> </w:t>
      </w:r>
      <w:r>
        <w:t>ногами</w:t>
      </w:r>
      <w:r w:rsidR="00106FAA">
        <w:t xml:space="preserve"> </w:t>
      </w:r>
      <w:r>
        <w:t>человеческими</w:t>
      </w:r>
      <w:r w:rsidR="00106FAA">
        <w:t xml:space="preserve"> </w:t>
      </w:r>
      <w:r>
        <w:t>–</w:t>
      </w:r>
      <w:r w:rsidR="00106FAA">
        <w:t xml:space="preserve"> </w:t>
      </w:r>
      <w:r>
        <w:t>дошёл,</w:t>
      </w:r>
      <w:r w:rsidR="00106FAA">
        <w:t xml:space="preserve"> </w:t>
      </w:r>
      <w:r>
        <w:t>сделал,</w:t>
      </w:r>
      <w:r w:rsidR="00106FAA">
        <w:t xml:space="preserve"> </w:t>
      </w:r>
      <w:r>
        <w:t>применил.</w:t>
      </w:r>
      <w:r w:rsidR="00106FAA">
        <w:t xml:space="preserve"> </w:t>
      </w:r>
      <w:r>
        <w:t>Никакого</w:t>
      </w:r>
      <w:r w:rsidR="00106FAA">
        <w:t xml:space="preserve"> </w:t>
      </w:r>
      <w:r>
        <w:lastRenderedPageBreak/>
        <w:t>головняка</w:t>
      </w:r>
      <w:r w:rsidR="00106FAA">
        <w:t xml:space="preserve"> </w:t>
      </w:r>
      <w:r>
        <w:t>эманаций!</w:t>
      </w:r>
      <w:r w:rsidR="00106FAA">
        <w:t xml:space="preserve"> </w:t>
      </w:r>
      <w:r>
        <w:t>И</w:t>
      </w:r>
      <w:r w:rsidR="00106FAA">
        <w:t xml:space="preserve"> </w:t>
      </w:r>
      <w:r>
        <w:t>пока</w:t>
      </w:r>
      <w:r w:rsidR="00106FAA">
        <w:t xml:space="preserve"> </w:t>
      </w:r>
      <w:r>
        <w:t>мы</w:t>
      </w:r>
      <w:r w:rsidR="00106FAA">
        <w:t xml:space="preserve"> </w:t>
      </w:r>
      <w:r>
        <w:t>были</w:t>
      </w:r>
      <w:r w:rsidR="00106FAA">
        <w:t xml:space="preserve"> </w:t>
      </w:r>
      <w:r>
        <w:t>у</w:t>
      </w:r>
      <w:r w:rsidR="00106FAA">
        <w:t xml:space="preserve"> </w:t>
      </w:r>
      <w:r>
        <w:t>Папы,</w:t>
      </w:r>
      <w:r w:rsidR="00106FAA">
        <w:t xml:space="preserve"> </w:t>
      </w:r>
      <w:r>
        <w:t>вот</w:t>
      </w:r>
      <w:r w:rsidR="00106FAA">
        <w:t xml:space="preserve"> </w:t>
      </w:r>
      <w:r>
        <w:t>эта</w:t>
      </w:r>
      <w:r w:rsidR="00106FAA">
        <w:t xml:space="preserve"> </w:t>
      </w:r>
      <w:r>
        <w:t>консистенция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выросла</w:t>
      </w:r>
      <w:r w:rsidR="00106FAA">
        <w:t xml:space="preserve"> </w:t>
      </w:r>
      <w:r>
        <w:t>как</w:t>
      </w:r>
      <w:r w:rsidR="00106FAA">
        <w:t xml:space="preserve"> </w:t>
      </w:r>
      <w:r>
        <w:t>на</w:t>
      </w:r>
      <w:r w:rsidR="00106FAA">
        <w:t xml:space="preserve"> </w:t>
      </w:r>
      <w:r>
        <w:t>дрожжах</w:t>
      </w:r>
      <w:r w:rsidR="00106FAA">
        <w:t xml:space="preserve"> </w:t>
      </w:r>
      <w:r>
        <w:t>и</w:t>
      </w:r>
      <w:r w:rsidR="00106FAA">
        <w:t xml:space="preserve"> </w:t>
      </w:r>
      <w:r>
        <w:t>вспухла,</w:t>
      </w:r>
      <w:r w:rsidR="00106FAA">
        <w:t xml:space="preserve"> </w:t>
      </w:r>
      <w:r>
        <w:t>как</w:t>
      </w:r>
      <w:r w:rsidR="00106FAA">
        <w:t xml:space="preserve"> </w:t>
      </w:r>
      <w:r>
        <w:t>настоящее</w:t>
      </w:r>
      <w:r w:rsidR="00106FAA">
        <w:t xml:space="preserve"> </w:t>
      </w:r>
      <w:r>
        <w:t>подошедшее</w:t>
      </w:r>
      <w:r w:rsidR="00106FAA">
        <w:t xml:space="preserve"> </w:t>
      </w:r>
      <w:r>
        <w:t>тесто.</w:t>
      </w:r>
    </w:p>
    <w:p w:rsidR="003B3395" w:rsidRDefault="003B3395" w:rsidP="0060757C">
      <w:pPr>
        <w:ind w:firstLine="454"/>
      </w:pPr>
      <w:r>
        <w:t>Я</w:t>
      </w:r>
      <w:r w:rsidR="00106FAA">
        <w:t xml:space="preserve"> </w:t>
      </w:r>
      <w:r>
        <w:t>подчёркиваю,</w:t>
      </w:r>
      <w:r w:rsidR="00106FAA">
        <w:t xml:space="preserve"> </w:t>
      </w:r>
      <w:r>
        <w:t>там</w:t>
      </w:r>
      <w:r w:rsidR="00106FAA">
        <w:t xml:space="preserve"> </w:t>
      </w:r>
      <w:r>
        <w:t>использованы,</w:t>
      </w:r>
      <w:r w:rsidR="00106FAA">
        <w:t xml:space="preserve"> </w:t>
      </w:r>
      <w:r>
        <w:t>и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тоже,</w:t>
      </w:r>
      <w:r w:rsidR="00106FAA">
        <w:t xml:space="preserve"> </w:t>
      </w:r>
      <w:r>
        <w:t>всё,</w:t>
      </w:r>
      <w:r w:rsidR="00106FAA">
        <w:t xml:space="preserve"> </w:t>
      </w:r>
      <w:r>
        <w:t>чем</w:t>
      </w:r>
      <w:r w:rsidR="00106FAA">
        <w:t xml:space="preserve"> </w:t>
      </w:r>
      <w:r>
        <w:t>мы</w:t>
      </w:r>
      <w:r w:rsidR="00106FAA">
        <w:t xml:space="preserve"> </w:t>
      </w:r>
      <w:r>
        <w:t>давно</w:t>
      </w:r>
      <w:r w:rsidR="00106FAA">
        <w:t xml:space="preserve"> </w:t>
      </w:r>
      <w:r>
        <w:t>не</w:t>
      </w:r>
      <w:r w:rsidR="00106FAA">
        <w:t xml:space="preserve"> </w:t>
      </w:r>
      <w:r>
        <w:t>пользовались</w:t>
      </w:r>
      <w:r w:rsidR="00106FAA">
        <w:t xml:space="preserve"> </w:t>
      </w:r>
      <w:r w:rsidR="0060757C">
        <w:t>в</w:t>
      </w:r>
      <w:r w:rsidR="00106FAA">
        <w:t xml:space="preserve"> </w:t>
      </w:r>
      <w:r w:rsidR="0060757C">
        <w:t>Правах</w:t>
      </w:r>
      <w:r w:rsidR="00106FAA">
        <w:t xml:space="preserve"> </w:t>
      </w:r>
      <w:r w:rsidR="0060757C">
        <w:t>Созидания</w:t>
      </w:r>
      <w:r>
        <w:t>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 w:rsidRPr="00917520">
        <w:rPr>
          <w:b/>
        </w:rPr>
        <w:t>конфедеративность</w:t>
      </w:r>
      <w:r w:rsidR="00106FAA">
        <w:rPr>
          <w:b/>
        </w:rPr>
        <w:t xml:space="preserve"> </w:t>
      </w:r>
      <w:r w:rsidRPr="00917520">
        <w:rPr>
          <w:b/>
        </w:rPr>
        <w:t>–</w:t>
      </w:r>
      <w:r w:rsidR="00106FAA">
        <w:rPr>
          <w:b/>
        </w:rPr>
        <w:t xml:space="preserve"> </w:t>
      </w:r>
      <w:r w:rsidRPr="00917520">
        <w:rPr>
          <w:b/>
        </w:rPr>
        <w:t>это</w:t>
      </w:r>
      <w:r w:rsidR="00106FAA">
        <w:rPr>
          <w:b/>
        </w:rPr>
        <w:t xml:space="preserve"> </w:t>
      </w:r>
      <w:r w:rsidRPr="00917520">
        <w:rPr>
          <w:b/>
        </w:rPr>
        <w:t>прямое</w:t>
      </w:r>
      <w:r w:rsidR="00106FAA">
        <w:rPr>
          <w:b/>
        </w:rPr>
        <w:t xml:space="preserve"> </w:t>
      </w:r>
      <w:r w:rsidRPr="00917520">
        <w:rPr>
          <w:b/>
        </w:rPr>
        <w:t>применение</w:t>
      </w:r>
      <w:r w:rsidR="00106FAA">
        <w:rPr>
          <w:b/>
        </w:rPr>
        <w:t xml:space="preserve"> </w:t>
      </w:r>
      <w:r w:rsidRPr="00917520">
        <w:rPr>
          <w:b/>
        </w:rPr>
        <w:t>всех</w:t>
      </w:r>
      <w:r w:rsidR="00106FAA">
        <w:rPr>
          <w:b/>
        </w:rPr>
        <w:t xml:space="preserve"> </w:t>
      </w:r>
      <w:r w:rsidRPr="00917520">
        <w:rPr>
          <w:b/>
        </w:rPr>
        <w:t>закладок,</w:t>
      </w:r>
      <w:r w:rsidR="00106FAA">
        <w:rPr>
          <w:b/>
        </w:rPr>
        <w:t xml:space="preserve"> </w:t>
      </w:r>
      <w:r w:rsidRPr="00917520">
        <w:rPr>
          <w:b/>
        </w:rPr>
        <w:t>зарядок</w:t>
      </w:r>
      <w:r>
        <w:t>,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чего,</w:t>
      </w:r>
      <w:r w:rsidR="00106FAA">
        <w:t xml:space="preserve"> </w:t>
      </w:r>
      <w:r w:rsidRPr="00917520">
        <w:rPr>
          <w:b/>
        </w:rPr>
        <w:t>любых</w:t>
      </w:r>
      <w:r w:rsidR="00106FAA">
        <w:rPr>
          <w:b/>
        </w:rPr>
        <w:t xml:space="preserve"> </w:t>
      </w:r>
      <w:r w:rsidRPr="00917520">
        <w:rPr>
          <w:b/>
        </w:rPr>
        <w:t>наших</w:t>
      </w:r>
      <w:r w:rsidR="00106FAA">
        <w:rPr>
          <w:b/>
        </w:rPr>
        <w:t xml:space="preserve"> </w:t>
      </w:r>
      <w:r w:rsidRPr="00917520">
        <w:rPr>
          <w:b/>
        </w:rPr>
        <w:t>иерархических</w:t>
      </w:r>
      <w:r w:rsidR="00106FAA">
        <w:rPr>
          <w:b/>
        </w:rPr>
        <w:t xml:space="preserve"> </w:t>
      </w:r>
      <w:r w:rsidRPr="00917520">
        <w:rPr>
          <w:b/>
        </w:rPr>
        <w:t>реализаций</w:t>
      </w:r>
      <w:r>
        <w:t>.</w:t>
      </w:r>
      <w:r w:rsidR="00106FAA">
        <w:t xml:space="preserve"> </w:t>
      </w:r>
      <w:r>
        <w:t>Причём,</w:t>
      </w:r>
      <w:r w:rsidR="00106FAA">
        <w:t xml:space="preserve"> </w:t>
      </w:r>
      <w:r>
        <w:t>мы</w:t>
      </w:r>
      <w:r w:rsidR="00106FAA">
        <w:t xml:space="preserve"> </w:t>
      </w:r>
      <w:r>
        <w:t>всегда</w:t>
      </w:r>
      <w:r w:rsidR="00106FAA">
        <w:t xml:space="preserve"> </w:t>
      </w:r>
      <w:r>
        <w:t>привыкли,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применяем</w:t>
      </w:r>
      <w:r w:rsidR="00106FAA">
        <w:t xml:space="preserve"> </w:t>
      </w:r>
      <w:r>
        <w:t>Посвящения,</w:t>
      </w:r>
      <w:r w:rsidR="00106FAA">
        <w:t xml:space="preserve"> </w:t>
      </w:r>
      <w:r>
        <w:t>а</w:t>
      </w:r>
      <w:r w:rsidR="00106FAA">
        <w:t xml:space="preserve"> </w:t>
      </w:r>
      <w:r>
        <w:rPr>
          <w:b/>
        </w:rPr>
        <w:t>Конфедеративность</w:t>
      </w:r>
      <w:r w:rsidR="00106FAA">
        <w:rPr>
          <w:b/>
        </w:rPr>
        <w:t xml:space="preserve"> </w:t>
      </w:r>
      <w:r>
        <w:rPr>
          <w:b/>
        </w:rPr>
        <w:t>применяет</w:t>
      </w:r>
      <w:r w:rsidR="00106FAA">
        <w:rPr>
          <w:b/>
        </w:rPr>
        <w:t xml:space="preserve"> </w:t>
      </w:r>
      <w:r w:rsidRPr="00917520">
        <w:rPr>
          <w:b/>
        </w:rPr>
        <w:t>–</w:t>
      </w:r>
      <w:r w:rsidR="00106FAA">
        <w:rPr>
          <w:b/>
        </w:rPr>
        <w:t xml:space="preserve"> </w:t>
      </w:r>
      <w:r w:rsidRPr="00917520">
        <w:rPr>
          <w:b/>
        </w:rPr>
        <w:t>то,</w:t>
      </w:r>
      <w:r w:rsidR="00106FAA">
        <w:rPr>
          <w:b/>
        </w:rPr>
        <w:t xml:space="preserve"> </w:t>
      </w:r>
      <w:r w:rsidRPr="00917520">
        <w:rPr>
          <w:b/>
        </w:rPr>
        <w:t>что</w:t>
      </w:r>
      <w:r w:rsidR="00106FAA">
        <w:rPr>
          <w:b/>
        </w:rPr>
        <w:t xml:space="preserve"> </w:t>
      </w:r>
      <w:r w:rsidRPr="00917520">
        <w:rPr>
          <w:b/>
        </w:rPr>
        <w:t>внутри,</w:t>
      </w:r>
      <w:r w:rsidR="00106FAA">
        <w:rPr>
          <w:b/>
        </w:rPr>
        <w:t xml:space="preserve"> </w:t>
      </w:r>
      <w:r w:rsidRPr="00917520">
        <w:rPr>
          <w:b/>
        </w:rPr>
        <w:t>Права</w:t>
      </w:r>
      <w:r w:rsidR="00106FAA">
        <w:rPr>
          <w:b/>
        </w:rPr>
        <w:t xml:space="preserve"> </w:t>
      </w:r>
      <w:r w:rsidRPr="00917520">
        <w:rPr>
          <w:b/>
        </w:rPr>
        <w:t>Созидания</w:t>
      </w:r>
      <w:r>
        <w:t>.</w:t>
      </w:r>
      <w:r w:rsidR="00106FAA">
        <w:t xml:space="preserve"> </w:t>
      </w:r>
      <w:r>
        <w:t>Кстати,</w:t>
      </w:r>
      <w:r w:rsidR="00106FAA">
        <w:t xml:space="preserve"> </w:t>
      </w:r>
      <w:r>
        <w:t>Права</w:t>
      </w:r>
      <w:r w:rsidR="00106FAA">
        <w:t xml:space="preserve"> </w:t>
      </w:r>
      <w:r>
        <w:t>Созидания,</w:t>
      </w:r>
      <w:r w:rsidR="00106FAA">
        <w:t xml:space="preserve"> </w:t>
      </w:r>
      <w:r>
        <w:t>это</w:t>
      </w:r>
      <w:r w:rsidR="00106FAA">
        <w:t xml:space="preserve"> </w:t>
      </w:r>
      <w:r>
        <w:t>ещё</w:t>
      </w:r>
      <w:r w:rsidR="00106FAA">
        <w:t xml:space="preserve"> </w:t>
      </w:r>
      <w:r>
        <w:t>и</w:t>
      </w:r>
      <w:r w:rsidR="00106FAA">
        <w:t xml:space="preserve"> </w:t>
      </w:r>
      <w:r>
        <w:t>восьмой</w:t>
      </w:r>
      <w:r w:rsidR="00106FAA">
        <w:t xml:space="preserve"> </w:t>
      </w:r>
      <w:r>
        <w:t>горизонт,</w:t>
      </w:r>
      <w:r w:rsidR="00106FAA">
        <w:t xml:space="preserve"> </w:t>
      </w:r>
      <w:r>
        <w:t>восьмая</w:t>
      </w:r>
      <w:r w:rsidR="00106FAA">
        <w:t xml:space="preserve"> </w:t>
      </w:r>
      <w:r>
        <w:t>Часть.</w:t>
      </w:r>
      <w:r w:rsidR="00106FAA">
        <w:t xml:space="preserve"> </w:t>
      </w:r>
      <w:r>
        <w:t>Начало</w:t>
      </w:r>
      <w:r w:rsidR="00106FAA">
        <w:t xml:space="preserve"> </w:t>
      </w:r>
      <w:r>
        <w:t>Творения</w:t>
      </w:r>
      <w:r w:rsidR="00106FAA">
        <w:t xml:space="preserve"> </w:t>
      </w:r>
      <w:r>
        <w:t>56</w:t>
      </w:r>
      <w:r w:rsidR="00106FAA">
        <w:t xml:space="preserve"> </w:t>
      </w:r>
      <w:r>
        <w:t>Часть,</w:t>
      </w:r>
      <w:r w:rsidR="00106FAA">
        <w:t xml:space="preserve"> </w:t>
      </w:r>
      <w:r>
        <w:t>понятно,</w:t>
      </w:r>
      <w:r w:rsidR="00106FAA">
        <w:t xml:space="preserve"> </w:t>
      </w:r>
      <w:r>
        <w:t>почему</w:t>
      </w:r>
      <w:r w:rsidR="00106FAA">
        <w:t xml:space="preserve"> </w:t>
      </w:r>
      <w:r>
        <w:t>это</w:t>
      </w:r>
      <w:r w:rsidR="00106FAA">
        <w:t xml:space="preserve"> </w:t>
      </w:r>
      <w:r>
        <w:t>на</w:t>
      </w:r>
      <w:r w:rsidR="00106FAA">
        <w:t xml:space="preserve"> </w:t>
      </w:r>
      <w:r>
        <w:t>восьмёрке.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эти</w:t>
      </w:r>
      <w:r w:rsidR="00106FAA">
        <w:t xml:space="preserve"> </w:t>
      </w:r>
      <w:r>
        <w:t>Части</w:t>
      </w:r>
      <w:r w:rsidR="00106FAA">
        <w:t xml:space="preserve"> </w:t>
      </w:r>
      <w:r>
        <w:t>от</w:t>
      </w:r>
      <w:r w:rsidR="00106FAA">
        <w:t xml:space="preserve"> </w:t>
      </w:r>
      <w:r>
        <w:t>этого</w:t>
      </w:r>
      <w:r w:rsidR="00106FAA">
        <w:t xml:space="preserve"> </w:t>
      </w:r>
      <w:r>
        <w:t>зависят.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 w:rsidRPr="00917520">
        <w:rPr>
          <w:b/>
        </w:rPr>
        <w:t>Огонь</w:t>
      </w:r>
      <w:r w:rsidR="00106FAA">
        <w:rPr>
          <w:b/>
        </w:rPr>
        <w:t xml:space="preserve"> </w:t>
      </w:r>
      <w:r w:rsidRPr="00917520">
        <w:rPr>
          <w:b/>
        </w:rPr>
        <w:t>Конфедеративности</w:t>
      </w:r>
      <w:r w:rsidR="00106FAA">
        <w:rPr>
          <w:b/>
        </w:rPr>
        <w:t xml:space="preserve"> </w:t>
      </w:r>
      <w:r w:rsidRPr="00917520">
        <w:rPr>
          <w:b/>
        </w:rPr>
        <w:t>буквально</w:t>
      </w:r>
      <w:r w:rsidR="00106FAA">
        <w:rPr>
          <w:b/>
        </w:rPr>
        <w:t xml:space="preserve"> </w:t>
      </w:r>
      <w:r w:rsidRPr="00917520">
        <w:rPr>
          <w:b/>
        </w:rPr>
        <w:t>перелопачивает</w:t>
      </w:r>
      <w:r w:rsidR="00106FAA">
        <w:rPr>
          <w:b/>
        </w:rPr>
        <w:t xml:space="preserve"> </w:t>
      </w:r>
      <w:r w:rsidRPr="00917520">
        <w:rPr>
          <w:b/>
        </w:rPr>
        <w:t>ваши</w:t>
      </w:r>
      <w:r w:rsidR="00106FAA">
        <w:rPr>
          <w:b/>
        </w:rPr>
        <w:t xml:space="preserve"> </w:t>
      </w:r>
      <w:r w:rsidRPr="00917520">
        <w:rPr>
          <w:b/>
        </w:rPr>
        <w:t>Посвящения,</w:t>
      </w:r>
      <w:r w:rsidR="00106FAA">
        <w:rPr>
          <w:b/>
        </w:rPr>
        <w:t xml:space="preserve"> </w:t>
      </w:r>
      <w:r w:rsidRPr="00917520">
        <w:rPr>
          <w:b/>
        </w:rPr>
        <w:t>выбирает</w:t>
      </w:r>
      <w:r w:rsidR="00106FAA">
        <w:rPr>
          <w:b/>
        </w:rPr>
        <w:t xml:space="preserve"> </w:t>
      </w:r>
      <w:r w:rsidRPr="00917520">
        <w:rPr>
          <w:b/>
        </w:rPr>
        <w:t>всё,</w:t>
      </w:r>
      <w:r w:rsidR="00106FAA">
        <w:rPr>
          <w:b/>
        </w:rPr>
        <w:t xml:space="preserve"> </w:t>
      </w:r>
      <w:r w:rsidRPr="00917520">
        <w:rPr>
          <w:b/>
        </w:rPr>
        <w:t>что</w:t>
      </w:r>
      <w:r w:rsidR="00106FAA">
        <w:rPr>
          <w:b/>
        </w:rPr>
        <w:t xml:space="preserve"> </w:t>
      </w:r>
      <w:r w:rsidRPr="00917520">
        <w:rPr>
          <w:b/>
        </w:rPr>
        <w:t>есть</w:t>
      </w:r>
      <w:r w:rsidR="0060757C">
        <w:rPr>
          <w:b/>
        </w:rPr>
        <w:t>,</w:t>
      </w:r>
      <w:r w:rsidR="00106FAA">
        <w:rPr>
          <w:b/>
        </w:rPr>
        <w:t xml:space="preserve"> </w:t>
      </w:r>
      <w:r w:rsidRPr="00917520">
        <w:rPr>
          <w:b/>
        </w:rPr>
        <w:t>для</w:t>
      </w:r>
      <w:r w:rsidR="00106FAA">
        <w:rPr>
          <w:b/>
        </w:rPr>
        <w:t xml:space="preserve"> </w:t>
      </w:r>
      <w:r w:rsidRPr="00917520">
        <w:rPr>
          <w:b/>
        </w:rPr>
        <w:t>применения.</w:t>
      </w:r>
      <w:r w:rsidR="00106FAA">
        <w:t xml:space="preserve"> </w:t>
      </w:r>
      <w:r>
        <w:t>Вы</w:t>
      </w:r>
      <w:r w:rsidR="00106FAA">
        <w:t xml:space="preserve"> </w:t>
      </w:r>
      <w:r>
        <w:t>скажете,</w:t>
      </w:r>
      <w:r w:rsidR="00106FAA">
        <w:t xml:space="preserve"> </w:t>
      </w:r>
      <w:r>
        <w:t>зачем?</w:t>
      </w:r>
      <w:r w:rsidR="00106FAA">
        <w:t xml:space="preserve"> </w:t>
      </w:r>
      <w:r>
        <w:t>Ну,</w:t>
      </w:r>
      <w:r w:rsidR="00106FAA">
        <w:t xml:space="preserve"> </w:t>
      </w:r>
      <w:r>
        <w:t>просто</w:t>
      </w:r>
      <w:r w:rsidR="00106FAA">
        <w:t xml:space="preserve"> </w:t>
      </w:r>
      <w:r>
        <w:t>–</w:t>
      </w:r>
      <w:r w:rsidR="00106FAA">
        <w:t xml:space="preserve"> </w:t>
      </w:r>
      <w:r>
        <w:t>опустошись,</w:t>
      </w:r>
      <w:r w:rsidR="00106FAA">
        <w:t xml:space="preserve"> </w:t>
      </w:r>
      <w:r>
        <w:t>и</w:t>
      </w:r>
      <w:r w:rsidR="00106FAA">
        <w:t xml:space="preserve"> </w:t>
      </w:r>
      <w:r>
        <w:t>вы</w:t>
      </w:r>
      <w:r w:rsidR="00106FAA">
        <w:t xml:space="preserve"> </w:t>
      </w:r>
      <w:r>
        <w:t>пытаетесь</w:t>
      </w:r>
      <w:r w:rsidR="00106FAA">
        <w:t xml:space="preserve"> </w:t>
      </w:r>
      <w:r>
        <w:t>опустошиться,</w:t>
      </w:r>
      <w:r w:rsidR="00106FAA">
        <w:t xml:space="preserve"> </w:t>
      </w:r>
      <w:r w:rsidR="0060757C">
        <w:t>а</w:t>
      </w:r>
      <w:r w:rsidR="00106FAA">
        <w:t xml:space="preserve"> </w:t>
      </w:r>
      <w:r w:rsidR="0060757C">
        <w:t>у</w:t>
      </w:r>
      <w:r w:rsidR="00106FAA">
        <w:t xml:space="preserve"> </w:t>
      </w:r>
      <w:r w:rsidR="0060757C">
        <w:t>вас</w:t>
      </w:r>
      <w:r w:rsidR="00106FAA">
        <w:t xml:space="preserve"> </w:t>
      </w:r>
      <w:r>
        <w:t>не</w:t>
      </w:r>
      <w:r w:rsidR="00106FAA">
        <w:t xml:space="preserve"> </w:t>
      </w:r>
      <w:r>
        <w:t>получается.</w:t>
      </w:r>
      <w:r w:rsidR="00106FAA">
        <w:t xml:space="preserve"> </w:t>
      </w:r>
      <w:r>
        <w:t>И</w:t>
      </w:r>
      <w:r w:rsidR="00106FAA">
        <w:t xml:space="preserve"> </w:t>
      </w:r>
      <w:r>
        <w:t>тут</w:t>
      </w:r>
      <w:r w:rsidR="00106FAA">
        <w:t xml:space="preserve"> </w:t>
      </w:r>
      <w:r>
        <w:t>приходит</w:t>
      </w:r>
      <w:r w:rsidR="00106FAA">
        <w:t xml:space="preserve"> </w:t>
      </w:r>
      <w:r>
        <w:t>конфедеративность</w:t>
      </w:r>
      <w:r w:rsidR="00106FAA">
        <w:t xml:space="preserve"> </w:t>
      </w:r>
      <w:r>
        <w:t>и</w:t>
      </w:r>
      <w:r w:rsidR="00106FAA">
        <w:t xml:space="preserve"> </w:t>
      </w:r>
      <w:r>
        <w:t>говорит:</w:t>
      </w:r>
      <w:r w:rsidR="00106FAA">
        <w:t xml:space="preserve"> </w:t>
      </w:r>
      <w:r>
        <w:t>растягивает</w:t>
      </w:r>
      <w:r w:rsidR="00106FAA">
        <w:t xml:space="preserve"> </w:t>
      </w:r>
      <w:r>
        <w:t>посвящения</w:t>
      </w:r>
      <w:r w:rsidR="00106FAA">
        <w:t xml:space="preserve"> </w:t>
      </w:r>
      <w:r>
        <w:t>и</w:t>
      </w:r>
      <w:r w:rsidR="00106FAA">
        <w:t xml:space="preserve"> </w:t>
      </w:r>
      <w:r>
        <w:t>оттуда</w:t>
      </w:r>
      <w:r w:rsidR="00106FAA">
        <w:t xml:space="preserve"> </w:t>
      </w:r>
      <w:r>
        <w:t>вываливается</w:t>
      </w:r>
      <w:r w:rsidR="00106FAA">
        <w:t xml:space="preserve"> </w:t>
      </w:r>
      <w:r>
        <w:t>всё!</w:t>
      </w:r>
      <w:r w:rsidR="00106FAA">
        <w:t xml:space="preserve"> </w:t>
      </w:r>
      <w:r>
        <w:t>Даже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вы</w:t>
      </w:r>
      <w:r w:rsidR="00106FAA">
        <w:t xml:space="preserve"> </w:t>
      </w:r>
      <w:r w:rsidR="0060757C">
        <w:t>прятали,</w:t>
      </w:r>
      <w:r w:rsidR="00106FAA">
        <w:t xml:space="preserve"> </w:t>
      </w:r>
      <w:r w:rsidR="0060757C">
        <w:t>говорили:</w:t>
      </w:r>
      <w:r w:rsidR="00106FAA">
        <w:t xml:space="preserve"> </w:t>
      </w:r>
      <w:r>
        <w:t>«Н</w:t>
      </w:r>
      <w:r w:rsidRPr="002D5BA7">
        <w:t>е</w:t>
      </w:r>
      <w:r w:rsidR="00106FAA">
        <w:t xml:space="preserve"> </w:t>
      </w:r>
      <w:r w:rsidRPr="002D5BA7">
        <w:t>хочу</w:t>
      </w:r>
      <w:r>
        <w:t>,</w:t>
      </w:r>
      <w:r w:rsidR="00106FAA">
        <w:t xml:space="preserve"> </w:t>
      </w:r>
      <w:r w:rsidRPr="002D5BA7">
        <w:t>потом</w:t>
      </w:r>
      <w:r>
        <w:t>»</w:t>
      </w:r>
      <w:r w:rsidRPr="002D5BA7">
        <w:t>.</w:t>
      </w:r>
      <w:r w:rsidR="00106FAA">
        <w:t xml:space="preserve"> </w:t>
      </w:r>
      <w:r w:rsidR="0060757C">
        <w:t>Конфедеративность</w:t>
      </w:r>
      <w:r w:rsidR="00106FAA">
        <w:rPr>
          <w:i/>
        </w:rPr>
        <w:t xml:space="preserve"> </w:t>
      </w:r>
      <w:r>
        <w:t>говорит:</w:t>
      </w:r>
      <w:r w:rsidR="00106FAA">
        <w:t xml:space="preserve"> </w:t>
      </w:r>
      <w:r>
        <w:t>«</w:t>
      </w:r>
      <w:r w:rsidRPr="002D5BA7">
        <w:t>Сейчас</w:t>
      </w:r>
      <w:r>
        <w:t>»</w:t>
      </w:r>
      <w:r w:rsidRPr="002D5BA7">
        <w:t>,</w:t>
      </w:r>
      <w:r w:rsidR="00106FAA">
        <w:t xml:space="preserve"> </w:t>
      </w:r>
      <w:r w:rsidR="0060757C">
        <w:t>сейчас</w:t>
      </w:r>
      <w:r w:rsidR="00106FAA">
        <w:t xml:space="preserve"> </w:t>
      </w:r>
      <w:r w:rsidRPr="002D5BA7">
        <w:t>потом.</w:t>
      </w:r>
      <w:r w:rsidR="00106FAA">
        <w:t xml:space="preserve"> </w:t>
      </w:r>
      <w:r w:rsidRPr="002D5BA7">
        <w:t>Из</w:t>
      </w:r>
      <w:r w:rsidR="00106FAA">
        <w:t xml:space="preserve"> </w:t>
      </w:r>
      <w:r w:rsidRPr="002D5BA7">
        <w:t>ваших</w:t>
      </w:r>
      <w:r w:rsidR="00106FAA">
        <w:t xml:space="preserve"> </w:t>
      </w:r>
      <w:r w:rsidR="0060757C">
        <w:t>С</w:t>
      </w:r>
      <w:r w:rsidRPr="002D5BA7">
        <w:t>татусов</w:t>
      </w:r>
      <w:r w:rsidR="00106FAA">
        <w:t xml:space="preserve"> </w:t>
      </w:r>
      <w:r w:rsidRPr="002D5BA7">
        <w:t>вываливается</w:t>
      </w:r>
      <w:r w:rsidR="00106FAA">
        <w:t xml:space="preserve"> </w:t>
      </w:r>
      <w:r w:rsidRPr="002D5BA7">
        <w:t>всё.</w:t>
      </w:r>
      <w:r w:rsidR="00106FAA">
        <w:t xml:space="preserve"> </w:t>
      </w:r>
      <w:r w:rsidRPr="002D5BA7">
        <w:t>Вы</w:t>
      </w:r>
      <w:r w:rsidR="00106FAA">
        <w:t xml:space="preserve"> </w:t>
      </w:r>
      <w:r w:rsidRPr="002D5BA7">
        <w:t>говорите:</w:t>
      </w:r>
      <w:r w:rsidR="00106FAA">
        <w:t xml:space="preserve"> </w:t>
      </w:r>
      <w:r w:rsidRPr="002D5BA7">
        <w:t>«Не</w:t>
      </w:r>
      <w:r>
        <w:t>-</w:t>
      </w:r>
      <w:r w:rsidRPr="002D5BA7">
        <w:t>е</w:t>
      </w:r>
      <w:r>
        <w:t>-</w:t>
      </w:r>
      <w:r w:rsidRPr="002D5BA7">
        <w:t>е</w:t>
      </w:r>
      <w:r>
        <w:t>-</w:t>
      </w:r>
      <w:r w:rsidRPr="002D5BA7">
        <w:t>ет</w:t>
      </w:r>
      <w:r>
        <w:t>…!»</w:t>
      </w:r>
      <w:r w:rsidR="00106FAA">
        <w:t xml:space="preserve"> </w:t>
      </w:r>
      <w:r w:rsidRPr="002D5BA7">
        <w:t>Кто</w:t>
      </w:r>
      <w:r w:rsidR="00106FAA">
        <w:t xml:space="preserve"> </w:t>
      </w:r>
      <w:r w:rsidRPr="002D5BA7">
        <w:t>тебя</w:t>
      </w:r>
      <w:r w:rsidR="00106FAA">
        <w:t xml:space="preserve"> </w:t>
      </w:r>
      <w:r w:rsidRPr="002D5BA7">
        <w:t>просит?</w:t>
      </w:r>
      <w:r w:rsidR="00106FAA">
        <w:t xml:space="preserve"> </w:t>
      </w:r>
      <w:r>
        <w:t>–</w:t>
      </w:r>
      <w:r w:rsidR="00106FAA">
        <w:t xml:space="preserve"> </w:t>
      </w:r>
      <w:r>
        <w:t>«</w:t>
      </w:r>
      <w:r w:rsidRPr="002D5BA7">
        <w:t>Никто</w:t>
      </w:r>
      <w:r>
        <w:t>»</w:t>
      </w:r>
      <w:r w:rsidRPr="002D5BA7">
        <w:t>.</w:t>
      </w:r>
      <w:r w:rsidR="00106FAA">
        <w:t xml:space="preserve"> </w:t>
      </w:r>
      <w:r w:rsidRPr="002D5BA7">
        <w:t>Надо!</w:t>
      </w:r>
    </w:p>
    <w:p w:rsidR="00106FAA" w:rsidRDefault="0060757C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3395" w:rsidRPr="002D5BA7">
        <w:rPr>
          <w:rFonts w:ascii="Times New Roman" w:hAnsi="Times New Roman" w:cs="Times New Roman"/>
          <w:sz w:val="24"/>
          <w:szCs w:val="24"/>
        </w:rPr>
        <w:t>римерно</w:t>
      </w:r>
      <w:r w:rsidR="003B3395"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так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звучит</w:t>
      </w:r>
      <w:r w:rsidR="003B3395" w:rsidRPr="002D5BA7"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хочешь,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приходит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девочка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523531">
        <w:rPr>
          <w:rFonts w:ascii="Times New Roman" w:hAnsi="Times New Roman" w:cs="Times New Roman"/>
          <w:i/>
          <w:sz w:val="24"/>
          <w:szCs w:val="24"/>
        </w:rPr>
        <w:t>Нада</w:t>
      </w:r>
      <w:r w:rsidR="003B3395" w:rsidRPr="002D5BA7"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боевая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девочка,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неё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мышцы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накачены.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B3395" w:rsidRPr="002D5BA7">
        <w:rPr>
          <w:rFonts w:ascii="Times New Roman" w:hAnsi="Times New Roman" w:cs="Times New Roman"/>
          <w:sz w:val="24"/>
          <w:szCs w:val="24"/>
        </w:rPr>
        <w:t>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из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Аватаресс.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имя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любит.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что</w:t>
      </w:r>
      <w:r w:rsidR="003B3395"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вызывает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Ипостась.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Т</w:t>
      </w:r>
      <w:r w:rsidR="003B3395" w:rsidRPr="002D5BA7">
        <w:rPr>
          <w:rFonts w:ascii="Times New Roman" w:hAnsi="Times New Roman" w:cs="Times New Roman"/>
          <w:sz w:val="24"/>
          <w:szCs w:val="24"/>
        </w:rPr>
        <w:t>оже,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девочкой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Надой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дружит.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Тоже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девочка,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тоже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Ипостась.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Хрупкая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такая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девоч</w:t>
      </w:r>
      <w:r w:rsidR="003B3395">
        <w:rPr>
          <w:rFonts w:ascii="Times New Roman" w:hAnsi="Times New Roman" w:cs="Times New Roman"/>
          <w:sz w:val="24"/>
          <w:szCs w:val="24"/>
        </w:rPr>
        <w:t>ка.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Лучше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стоять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под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глазами,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даже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бить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бу</w:t>
      </w:r>
      <w:r w:rsidR="003B3395">
        <w:rPr>
          <w:rFonts w:ascii="Times New Roman" w:hAnsi="Times New Roman" w:cs="Times New Roman"/>
          <w:sz w:val="24"/>
          <w:szCs w:val="24"/>
        </w:rPr>
        <w:t>дет,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просто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поднимет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глазки,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говоришь: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«Будет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 w:rsidRPr="002D5BA7">
        <w:rPr>
          <w:rFonts w:ascii="Times New Roman" w:hAnsi="Times New Roman" w:cs="Times New Roman"/>
          <w:sz w:val="24"/>
          <w:szCs w:val="24"/>
        </w:rPr>
        <w:t>исполнено!»</w:t>
      </w:r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никакой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боевой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ситуации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глазки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поднимает,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чик,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тебя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как-то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автоматом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вылетает: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исполнено!»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хотел,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пришла,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сразу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говоришь: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исполнено!»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чаще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по-пионерски,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60757C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чувствуешь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себя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60757C">
        <w:rPr>
          <w:rFonts w:ascii="Times New Roman" w:hAnsi="Times New Roman" w:cs="Times New Roman"/>
          <w:i/>
          <w:sz w:val="24"/>
          <w:szCs w:val="24"/>
        </w:rPr>
        <w:t>пионером,</w:t>
      </w:r>
      <w:r w:rsidR="00106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57C">
        <w:rPr>
          <w:rFonts w:ascii="Times New Roman" w:hAnsi="Times New Roman" w:cs="Times New Roman"/>
          <w:i/>
          <w:sz w:val="24"/>
          <w:szCs w:val="24"/>
        </w:rPr>
        <w:t>который</w:t>
      </w:r>
      <w:r w:rsidR="00106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57C">
        <w:rPr>
          <w:rFonts w:ascii="Times New Roman" w:hAnsi="Times New Roman" w:cs="Times New Roman"/>
          <w:i/>
          <w:sz w:val="24"/>
          <w:szCs w:val="24"/>
        </w:rPr>
        <w:t>впереди</w:t>
      </w:r>
      <w:r w:rsidR="00106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57C">
        <w:rPr>
          <w:rFonts w:ascii="Times New Roman" w:hAnsi="Times New Roman" w:cs="Times New Roman"/>
          <w:i/>
          <w:sz w:val="24"/>
          <w:szCs w:val="24"/>
        </w:rPr>
        <w:t>Планеты</w:t>
      </w:r>
      <w:r w:rsidR="00106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57C">
        <w:rPr>
          <w:rFonts w:ascii="Times New Roman" w:hAnsi="Times New Roman" w:cs="Times New Roman"/>
          <w:i/>
          <w:sz w:val="24"/>
          <w:szCs w:val="24"/>
        </w:rPr>
        <w:t>всей</w:t>
      </w:r>
      <w:r w:rsidRPr="002D5BA7"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сразу.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взгляд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такой,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заряжающий.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для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«Ладоги»,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раз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этим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занимаются.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Одна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Ипостасей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работает.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высоко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находится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64-рице,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очень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серьёзная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дама,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7241FD">
        <w:rPr>
          <w:rFonts w:ascii="Times New Roman" w:hAnsi="Times New Roman" w:cs="Times New Roman"/>
          <w:i/>
          <w:sz w:val="24"/>
          <w:szCs w:val="24"/>
        </w:rPr>
        <w:t>д</w:t>
      </w:r>
      <w:r w:rsidRPr="007241FD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7241FD">
        <w:rPr>
          <w:rFonts w:ascii="Times New Roman" w:hAnsi="Times New Roman" w:cs="Times New Roman"/>
          <w:i/>
          <w:sz w:val="24"/>
          <w:szCs w:val="24"/>
        </w:rPr>
        <w:t>вушка</w:t>
      </w:r>
      <w:r w:rsidRPr="002D5BA7"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Хрупкая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маленькая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девушка,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знаешь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полномочий,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подходишь,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у-у,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глазки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смотрят,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думаешь,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а-а!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понятно!</w:t>
      </w:r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конфедеративность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складывается,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внимание,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ещё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одна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фишка: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гражданин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раж,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попёр,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конфедеративность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включает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всё,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этим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можешь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пользоваться,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хотел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прав,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права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знаешь,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созидать,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конфедеративность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притягивает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к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тебе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ещё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и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этому</w:t>
      </w:r>
      <w:r w:rsidRPr="002D5BA7"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есть</w:t>
      </w:r>
      <w:r w:rsidR="00DC6CD6"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идёт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поддержка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твоего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созидания,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тебе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подходят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нужные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люди,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конфедеративность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начинает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срабатывать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ещё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на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соорганизацию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условий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с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людьми</w:t>
      </w:r>
      <w:r w:rsidRPr="00DC6CD6"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sz w:val="24"/>
          <w:szCs w:val="24"/>
        </w:rPr>
        <w:t>или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sz w:val="24"/>
          <w:szCs w:val="24"/>
        </w:rPr>
        <w:t>систем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sz w:val="24"/>
          <w:szCs w:val="24"/>
        </w:rPr>
        <w:t>между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sz w:val="24"/>
          <w:szCs w:val="24"/>
        </w:rPr>
        <w:t>собой,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sz w:val="24"/>
          <w:szCs w:val="24"/>
        </w:rPr>
        <w:t>которые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sz w:val="24"/>
          <w:szCs w:val="24"/>
        </w:rPr>
        <w:t>немного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sz w:val="24"/>
          <w:szCs w:val="24"/>
        </w:rPr>
        <w:t>технологичны: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sz w:val="24"/>
          <w:szCs w:val="24"/>
        </w:rPr>
        <w:t>людей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вроде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ты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точно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попадаешь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в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нужное</w:t>
      </w:r>
      <w:r w:rsidR="0010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CD6">
        <w:rPr>
          <w:rFonts w:ascii="Times New Roman" w:hAnsi="Times New Roman" w:cs="Times New Roman"/>
          <w:b/>
          <w:sz w:val="24"/>
          <w:szCs w:val="24"/>
        </w:rPr>
        <w:t>место</w:t>
      </w:r>
      <w:r w:rsidRPr="002D5BA7">
        <w:rPr>
          <w:rFonts w:ascii="Times New Roman" w:hAnsi="Times New Roman" w:cs="Times New Roman"/>
          <w:sz w:val="24"/>
          <w:szCs w:val="24"/>
        </w:rPr>
        <w:t>.</w:t>
      </w:r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состояния,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шёл,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шёл,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шёл,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нужное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попал,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случилось?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тебя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именно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случилось.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конфедеративность.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5BA7">
        <w:rPr>
          <w:rFonts w:ascii="Times New Roman" w:hAnsi="Times New Roman" w:cs="Times New Roman"/>
          <w:sz w:val="24"/>
          <w:szCs w:val="24"/>
        </w:rPr>
        <w:t>озидания,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5BA7">
        <w:rPr>
          <w:rFonts w:ascii="Times New Roman" w:hAnsi="Times New Roman" w:cs="Times New Roman"/>
          <w:sz w:val="24"/>
          <w:szCs w:val="24"/>
        </w:rPr>
        <w:t>ачала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Творения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тебя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приводят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именно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ситуацию,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именно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происходит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нужная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встреча.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пропустил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восстановить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крайне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тяжело,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иногда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вообще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восстанавливается.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поймал,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жизнь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помнишь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ситуацию.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помните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жизнь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одну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ситуацию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несколько,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такие,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встреча.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Даже,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прошли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мимо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встреча,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которая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перевернула,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пор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помните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конфедеративность.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неповторимы</w:t>
      </w:r>
      <w:r>
        <w:rPr>
          <w:rFonts w:ascii="Times New Roman" w:hAnsi="Times New Roman" w:cs="Times New Roman"/>
          <w:sz w:val="24"/>
          <w:szCs w:val="24"/>
        </w:rPr>
        <w:t>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нелинейный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стыковки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5BA7">
        <w:rPr>
          <w:rFonts w:ascii="Times New Roman" w:hAnsi="Times New Roman" w:cs="Times New Roman"/>
          <w:sz w:val="24"/>
          <w:szCs w:val="24"/>
        </w:rPr>
        <w:t>рав,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Начал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Творения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всего,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произошло.</w:t>
      </w:r>
    </w:p>
    <w:p w:rsidR="003B3395" w:rsidRPr="002D5BA7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При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формировании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лицея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системы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образования,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документы,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надо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попасть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двум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специалистам,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итогам: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замминистра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образования,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который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понял.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остальные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смогли,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может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хотели,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ну,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общем.</w:t>
      </w:r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начальнику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финансового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отдела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правительства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Российской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Федерации.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Причём,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туда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отправили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Минфина,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сказав,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можем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дать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В</w:t>
      </w:r>
      <w:r w:rsidRPr="002D5BA7">
        <w:rPr>
          <w:rFonts w:ascii="Times New Roman" w:hAnsi="Times New Roman" w:cs="Times New Roman"/>
          <w:sz w:val="24"/>
          <w:szCs w:val="24"/>
        </w:rPr>
        <w:t>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деньги,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только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может.</w:t>
      </w:r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пришёл,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появился?»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Говорю: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отправили.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Говорит: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невозможно.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Во-первых,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могли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отправить,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во-вторых,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мог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сюда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пройти,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в-третьих,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перед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тобой,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знаешь,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>л?»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говорю: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знаю,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мужчина</w:t>
      </w:r>
      <w:r w:rsidRPr="002D5B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«Министр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железнодорож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транспорта».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говорю: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2D5BA7">
        <w:rPr>
          <w:rFonts w:ascii="Times New Roman" w:hAnsi="Times New Roman" w:cs="Times New Roman"/>
          <w:sz w:val="24"/>
          <w:szCs w:val="24"/>
        </w:rPr>
        <w:t>?»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миллиарда.»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говорю: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2D5BA7">
        <w:rPr>
          <w:rFonts w:ascii="Times New Roman" w:hAnsi="Times New Roman" w:cs="Times New Roman"/>
          <w:sz w:val="24"/>
          <w:szCs w:val="24"/>
        </w:rPr>
        <w:t>?»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миллиона!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таких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сумм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годы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подписи».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миллиона,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ну,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карманные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деньги.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Распределял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финансы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правительства.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говорю: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«Ну,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нужное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попал.»</w:t>
      </w:r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lastRenderedPageBreak/>
        <w:t>Никто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другой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мог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решить,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финансировать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новую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систему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образования.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конфедеративность.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попал,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никто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решил.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напрямую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в</w:t>
      </w:r>
      <w:r w:rsidRPr="002D5BA7">
        <w:rPr>
          <w:rFonts w:ascii="Times New Roman" w:hAnsi="Times New Roman" w:cs="Times New Roman"/>
          <w:sz w:val="24"/>
          <w:szCs w:val="24"/>
        </w:rPr>
        <w:t>ходил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Гайдару.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Ну,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считайте,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«правая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рука».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Всё,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решил,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Гайдар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потом…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мной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поговорил,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оказались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дети,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объяснил,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ними.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понял,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деньгами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пришёл,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искренне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пришёл.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Посмотрел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бумаги: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тебе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дают?»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говорю: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боятся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ответственности».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правильно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пришёл.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Неделю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живёшь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Москве,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через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неделю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тебе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принесут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документы,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тебе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выделили.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Вызову.»</w:t>
      </w:r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Пришлось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сидеть,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вызвал.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отдал.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пришёл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Минфин,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челюсти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D5BA7"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Край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приехал,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челюсть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ещё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ниже.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две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точки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финансирования: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первая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строчка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Край,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5BA7">
        <w:rPr>
          <w:rFonts w:ascii="Times New Roman" w:hAnsi="Times New Roman" w:cs="Times New Roman"/>
          <w:sz w:val="24"/>
          <w:szCs w:val="24"/>
        </w:rPr>
        <w:t>инистерство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образования,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вторая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строчка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Лицей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Человек.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после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министра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образования,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прямое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финансирование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D5BA7">
        <w:rPr>
          <w:rFonts w:ascii="Times New Roman" w:hAnsi="Times New Roman" w:cs="Times New Roman"/>
          <w:sz w:val="24"/>
          <w:szCs w:val="24"/>
        </w:rPr>
        <w:t>лавный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ухгалтер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простить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лет</w:t>
      </w:r>
      <w:r w:rsidR="00DC6CD6"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м</w:t>
      </w:r>
      <w:r w:rsidRPr="002D5BA7">
        <w:rPr>
          <w:rFonts w:ascii="Times New Roman" w:hAnsi="Times New Roman" w:cs="Times New Roman"/>
          <w:sz w:val="24"/>
          <w:szCs w:val="24"/>
        </w:rPr>
        <w:t>инистр</w:t>
      </w:r>
      <w:r w:rsidR="00DC6CD6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образования,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потому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полное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падение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реноме</w:t>
      </w:r>
      <w:r>
        <w:rPr>
          <w:rFonts w:ascii="Times New Roman" w:hAnsi="Times New Roman" w:cs="Times New Roman"/>
          <w:sz w:val="24"/>
          <w:szCs w:val="24"/>
        </w:rPr>
        <w:t>!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Какой-то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5BA7">
        <w:rPr>
          <w:rFonts w:ascii="Times New Roman" w:hAnsi="Times New Roman" w:cs="Times New Roman"/>
          <w:sz w:val="24"/>
          <w:szCs w:val="24"/>
        </w:rPr>
        <w:t>инистерством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образования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напрямую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получает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деньги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Москвы.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знаю,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товарищ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делал,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подписал,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механизмы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сработали.</w:t>
      </w:r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говорю,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него,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никто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верит,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попал.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думают,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«мохнатая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рука».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выше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руки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только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рука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Гайдара,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Ельцин.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третья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рука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после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финансам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оказывается,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выяснил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четвёртая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рука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над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Ельциным,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</w:t>
      </w:r>
      <w:r w:rsidRPr="00FD0DCD">
        <w:rPr>
          <w:rFonts w:ascii="Times New Roman" w:hAnsi="Times New Roman" w:cs="Times New Roman"/>
          <w:i/>
          <w:sz w:val="24"/>
          <w:szCs w:val="24"/>
        </w:rPr>
        <w:t>мех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106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Учителя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Кут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Хуми,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которая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тяжелее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оказалась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всех.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неповторимая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конфедеративность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сложила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людей,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появился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Лицей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Человек.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Понятн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чём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я?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конфедеративность.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предполагал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таких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вещей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вообще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знал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механизмов.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теме.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занимался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каком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правительстве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ничем.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Надо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пожалуйста!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разобрался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рассказали,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где,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кем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побывал.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о</w:t>
      </w:r>
      <w:r w:rsidRPr="002D5BA7">
        <w:rPr>
          <w:rFonts w:ascii="Times New Roman" w:hAnsi="Times New Roman" w:cs="Times New Roman"/>
          <w:sz w:val="24"/>
          <w:szCs w:val="24"/>
        </w:rPr>
        <w:t>ни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радовались,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заходи</w:t>
      </w:r>
      <w:r>
        <w:rPr>
          <w:rFonts w:ascii="Times New Roman" w:hAnsi="Times New Roman" w:cs="Times New Roman"/>
          <w:sz w:val="24"/>
          <w:szCs w:val="24"/>
        </w:rPr>
        <w:t>ли,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зашёл,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мужик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сидит,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</w:t>
      </w:r>
      <w:r w:rsidRPr="002D5BA7">
        <w:rPr>
          <w:rFonts w:ascii="Times New Roman" w:hAnsi="Times New Roman" w:cs="Times New Roman"/>
          <w:sz w:val="24"/>
          <w:szCs w:val="24"/>
        </w:rPr>
        <w:t>драс</w:t>
      </w:r>
      <w:r w:rsidR="00DC6CD6">
        <w:rPr>
          <w:rFonts w:ascii="Times New Roman" w:hAnsi="Times New Roman" w:cs="Times New Roman"/>
          <w:sz w:val="24"/>
          <w:szCs w:val="24"/>
        </w:rPr>
        <w:t>ь</w:t>
      </w:r>
      <w:r w:rsidRPr="002D5BA7">
        <w:rPr>
          <w:rFonts w:ascii="Times New Roman" w:hAnsi="Times New Roman" w:cs="Times New Roman"/>
          <w:sz w:val="24"/>
          <w:szCs w:val="24"/>
        </w:rPr>
        <w:t>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отправили»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мне?!»</w:t>
      </w:r>
    </w:p>
    <w:p w:rsidR="003B3395" w:rsidRPr="002D5BA7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Практика.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выходим,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времени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нет.</w:t>
      </w:r>
    </w:p>
    <w:p w:rsidR="003B3395" w:rsidRPr="002D5BA7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стяжаете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самую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К</w:t>
      </w:r>
      <w:r w:rsidRPr="002D5BA7">
        <w:rPr>
          <w:rFonts w:ascii="Times New Roman" w:hAnsi="Times New Roman" w:cs="Times New Roman"/>
          <w:sz w:val="24"/>
          <w:szCs w:val="24"/>
        </w:rPr>
        <w:t>онфедеративность.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Отец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наделил,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перепахалась,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достала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вытрусила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ваших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зага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2D5BA7">
        <w:rPr>
          <w:rFonts w:ascii="Times New Roman" w:hAnsi="Times New Roman" w:cs="Times New Roman"/>
          <w:sz w:val="24"/>
          <w:szCs w:val="24"/>
        </w:rPr>
        <w:t>ников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ваши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накопления.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только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посвящениям,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DC6CD6">
        <w:rPr>
          <w:rFonts w:ascii="Times New Roman" w:hAnsi="Times New Roman" w:cs="Times New Roman"/>
          <w:sz w:val="24"/>
          <w:szCs w:val="24"/>
        </w:rPr>
        <w:t>Д</w:t>
      </w:r>
      <w:r w:rsidRPr="002D5BA7">
        <w:rPr>
          <w:rFonts w:ascii="Times New Roman" w:hAnsi="Times New Roman" w:cs="Times New Roman"/>
          <w:sz w:val="24"/>
          <w:szCs w:val="24"/>
        </w:rPr>
        <w:t>уха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достала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накопления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всех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предыдущих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воплощений,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где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управителем,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сидите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бездельник,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говорите,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управлять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можете,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5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раз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царицей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Врёте.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где-то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министром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врёте!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где-то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визирём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визирем,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врёте,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значит.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Дьяком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можете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управлять,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всё!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Дьяк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почти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министр.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одном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Российском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чём?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вытрусили,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смешают,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консистенцию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получите.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Только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попробуйте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применять.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Практика.</w:t>
      </w:r>
    </w:p>
    <w:p w:rsidR="00106FAA" w:rsidRDefault="003B3395" w:rsidP="003B3395">
      <w:pPr>
        <w:pStyle w:val="ad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426DAB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5BA7">
        <w:rPr>
          <w:rFonts w:ascii="Times New Roman" w:hAnsi="Times New Roman" w:cs="Times New Roman"/>
          <w:sz w:val="24"/>
          <w:szCs w:val="24"/>
        </w:rPr>
        <w:t>ерархии.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Привыкайте.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Хоть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вешайтесь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после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никуда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денетесь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будете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работать.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Некоторые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знают,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меня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посмотреть.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Синтез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надо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досидеть,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хочется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практику.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Девочки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мальчики!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Поздно!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было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практике.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подводим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итоги.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426DAB" w:rsidRPr="00B61A33">
        <w:rPr>
          <w:rFonts w:ascii="Times New Roman" w:hAnsi="Times New Roman" w:cs="Times New Roman"/>
          <w:i/>
          <w:sz w:val="24"/>
          <w:szCs w:val="24"/>
        </w:rPr>
        <w:t>(Смех)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Берём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кусочки,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которые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вас</w:t>
      </w:r>
      <w:r w:rsidR="00426DAB">
        <w:rPr>
          <w:rFonts w:ascii="Times New Roman" w:hAnsi="Times New Roman" w:cs="Times New Roman"/>
          <w:sz w:val="24"/>
          <w:szCs w:val="24"/>
        </w:rPr>
        <w:t>!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Хотите,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оно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само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пахтаться,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голова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болеть,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включится,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Папа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просто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помогает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426DAB">
        <w:rPr>
          <w:rFonts w:ascii="Times New Roman" w:hAnsi="Times New Roman" w:cs="Times New Roman"/>
          <w:sz w:val="24"/>
          <w:szCs w:val="24"/>
        </w:rPr>
        <w:t>П</w:t>
      </w:r>
      <w:r w:rsidRPr="002D5BA7">
        <w:rPr>
          <w:rFonts w:ascii="Times New Roman" w:hAnsi="Times New Roman" w:cs="Times New Roman"/>
          <w:sz w:val="24"/>
          <w:szCs w:val="24"/>
        </w:rPr>
        <w:t>ервостяжанием.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Папе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интересно,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ваших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мозгах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пахтается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то,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2D5BA7">
        <w:rPr>
          <w:rFonts w:ascii="Times New Roman" w:hAnsi="Times New Roman" w:cs="Times New Roman"/>
          <w:sz w:val="24"/>
          <w:szCs w:val="24"/>
        </w:rPr>
        <w:t>взяли.</w:t>
      </w:r>
    </w:p>
    <w:p w:rsidR="00106FAA" w:rsidRDefault="003B3395" w:rsidP="003B3395">
      <w:pPr>
        <w:pStyle w:val="12"/>
      </w:pPr>
      <w:bookmarkStart w:id="87" w:name="_Toc514739614"/>
      <w:bookmarkStart w:id="88" w:name="_Toc514888155"/>
      <w:r w:rsidRPr="007F335C">
        <w:t>Практика</w:t>
      </w:r>
      <w:r w:rsidR="00106FAA">
        <w:t xml:space="preserve"> </w:t>
      </w:r>
      <w:r w:rsidRPr="007F335C">
        <w:t>9.</w:t>
      </w:r>
      <w:r w:rsidR="00106FAA">
        <w:t xml:space="preserve"> </w:t>
      </w:r>
      <w:r w:rsidRPr="008302DE">
        <w:t>Первостяжание.</w:t>
      </w:r>
      <w:bookmarkEnd w:id="87"/>
      <w:r w:rsidR="00106FAA">
        <w:t xml:space="preserve"> </w:t>
      </w:r>
      <w:bookmarkStart w:id="89" w:name="_Toc514739615"/>
      <w:r w:rsidRPr="007F335C">
        <w:t>Стяжание</w:t>
      </w:r>
      <w:r w:rsidR="00106FAA">
        <w:t xml:space="preserve"> </w:t>
      </w:r>
      <w:r w:rsidRPr="007F335C">
        <w:t>Воскрешения</w:t>
      </w:r>
      <w:r w:rsidR="00106FAA">
        <w:t xml:space="preserve"> </w:t>
      </w:r>
      <w:r w:rsidRPr="007F335C">
        <w:t>Гражданской</w:t>
      </w:r>
      <w:r w:rsidR="00106FAA">
        <w:t xml:space="preserve"> </w:t>
      </w:r>
      <w:r w:rsidRPr="007F335C">
        <w:t>Конфедеративностью</w:t>
      </w:r>
      <w:r w:rsidR="00106FAA">
        <w:t xml:space="preserve"> </w:t>
      </w:r>
      <w:r w:rsidR="0085229D">
        <w:t>ИВО</w:t>
      </w:r>
      <w:r w:rsidRPr="007F335C">
        <w:t>.</w:t>
      </w:r>
      <w:bookmarkEnd w:id="89"/>
      <w:r w:rsidR="00106FAA">
        <w:t xml:space="preserve"> </w:t>
      </w:r>
      <w:bookmarkStart w:id="90" w:name="_Toc514739616"/>
      <w:r w:rsidRPr="007F335C">
        <w:t>Стяжание</w:t>
      </w:r>
      <w:r w:rsidR="00106FAA">
        <w:t xml:space="preserve"> </w:t>
      </w:r>
      <w:r w:rsidRPr="007F335C">
        <w:t>Воскрешения</w:t>
      </w:r>
      <w:r w:rsidR="00106FAA">
        <w:t xml:space="preserve"> </w:t>
      </w:r>
      <w:r w:rsidR="0085229D">
        <w:t>ВЦ</w:t>
      </w:r>
      <w:r w:rsidR="00106FAA">
        <w:t xml:space="preserve"> </w:t>
      </w:r>
      <w:r w:rsidRPr="007F335C">
        <w:t>Человек</w:t>
      </w:r>
      <w:r>
        <w:t>ом</w:t>
      </w:r>
      <w:r w:rsidR="00106FAA">
        <w:t xml:space="preserve"> </w:t>
      </w:r>
      <w:bookmarkEnd w:id="90"/>
      <w:r w:rsidR="0085229D">
        <w:t>ИВО</w:t>
      </w:r>
      <w:bookmarkEnd w:id="88"/>
    </w:p>
    <w:p w:rsidR="00106FAA" w:rsidRDefault="003B3395" w:rsidP="003B3395">
      <w:pPr>
        <w:ind w:firstLine="454"/>
      </w:pPr>
      <w:r w:rsidRPr="00F07AC0">
        <w:t>И</w:t>
      </w:r>
      <w:r w:rsidR="00106FAA">
        <w:t xml:space="preserve"> </w:t>
      </w:r>
      <w:r w:rsidRPr="00F07AC0">
        <w:t>мы</w:t>
      </w:r>
      <w:r w:rsidR="00106FAA">
        <w:t xml:space="preserve"> </w:t>
      </w:r>
      <w:r w:rsidRPr="00F07AC0">
        <w:t>возжигаемся</w:t>
      </w:r>
      <w:r w:rsidR="00106FAA">
        <w:t xml:space="preserve"> </w:t>
      </w:r>
      <w:r w:rsidRPr="00F07AC0">
        <w:t>всем</w:t>
      </w:r>
      <w:r w:rsidR="00106FAA">
        <w:t xml:space="preserve"> </w:t>
      </w:r>
      <w:r w:rsidR="00426DAB">
        <w:t>С</w:t>
      </w:r>
      <w:r w:rsidRPr="00F07AC0">
        <w:t>интезом</w:t>
      </w:r>
      <w:r w:rsidR="00106FAA">
        <w:t xml:space="preserve"> </w:t>
      </w:r>
      <w:r w:rsidRPr="00F07AC0">
        <w:t>каждого</w:t>
      </w:r>
      <w:r w:rsidR="00106FAA">
        <w:t xml:space="preserve"> </w:t>
      </w:r>
      <w:r w:rsidRPr="00F07AC0">
        <w:t>из</w:t>
      </w:r>
      <w:r w:rsidR="00106FAA">
        <w:t xml:space="preserve"> </w:t>
      </w:r>
      <w:r w:rsidRPr="00F07AC0">
        <w:t>нас.</w:t>
      </w:r>
    </w:p>
    <w:p w:rsidR="003B3395" w:rsidRPr="00F07AC0" w:rsidRDefault="003B3395" w:rsidP="003B3395">
      <w:pPr>
        <w:ind w:firstLine="454"/>
      </w:pPr>
      <w:r w:rsidRPr="00F07AC0">
        <w:t>Кстати,</w:t>
      </w:r>
      <w:r w:rsidR="00106FAA">
        <w:t xml:space="preserve"> </w:t>
      </w:r>
      <w:r w:rsidRPr="00F07AC0">
        <w:t>это</w:t>
      </w:r>
      <w:r w:rsidR="00106FAA">
        <w:t xml:space="preserve"> </w:t>
      </w:r>
      <w:r w:rsidRPr="00F07AC0">
        <w:t>крайне</w:t>
      </w:r>
      <w:r w:rsidR="00106FAA">
        <w:t xml:space="preserve"> </w:t>
      </w:r>
      <w:r w:rsidRPr="00F07AC0">
        <w:t>сложно</w:t>
      </w:r>
      <w:r w:rsidR="00106FAA">
        <w:t xml:space="preserve"> </w:t>
      </w:r>
      <w:r w:rsidRPr="00F07AC0">
        <w:t>всё</w:t>
      </w:r>
      <w:r w:rsidR="00106FAA">
        <w:t xml:space="preserve"> </w:t>
      </w:r>
      <w:r w:rsidRPr="00F07AC0">
        <w:t>синтезировать</w:t>
      </w:r>
      <w:r w:rsidR="00106FAA">
        <w:t xml:space="preserve"> </w:t>
      </w:r>
      <w:r w:rsidRPr="00F07AC0">
        <w:t>и</w:t>
      </w:r>
      <w:r w:rsidR="00106FAA">
        <w:t xml:space="preserve"> </w:t>
      </w:r>
      <w:r w:rsidRPr="00F07AC0">
        <w:t>применить</w:t>
      </w:r>
      <w:r w:rsidR="00106FAA">
        <w:t xml:space="preserve"> </w:t>
      </w:r>
      <w:r w:rsidRPr="00F07AC0">
        <w:t>в</w:t>
      </w:r>
      <w:r w:rsidR="00106FAA">
        <w:t xml:space="preserve"> </w:t>
      </w:r>
      <w:r w:rsidRPr="00F07AC0">
        <w:t>материи.</w:t>
      </w:r>
      <w:r w:rsidR="00106FAA">
        <w:t xml:space="preserve"> </w:t>
      </w:r>
      <w:r w:rsidRPr="00F07AC0">
        <w:t>Вот,</w:t>
      </w:r>
      <w:r w:rsidR="00106FAA">
        <w:t xml:space="preserve"> </w:t>
      </w:r>
      <w:r w:rsidRPr="00F07AC0">
        <w:t>я</w:t>
      </w:r>
      <w:r w:rsidR="00106FAA">
        <w:t xml:space="preserve"> </w:t>
      </w:r>
      <w:r w:rsidRPr="00F07AC0">
        <w:t>со</w:t>
      </w:r>
      <w:r w:rsidR="00106FAA">
        <w:t xml:space="preserve"> </w:t>
      </w:r>
      <w:r w:rsidRPr="00F07AC0">
        <w:t>смехом</w:t>
      </w:r>
      <w:r w:rsidR="00106FAA">
        <w:t xml:space="preserve"> </w:t>
      </w:r>
      <w:r w:rsidRPr="00F07AC0">
        <w:t>говорю,</w:t>
      </w:r>
      <w:r w:rsidR="00106FAA">
        <w:t xml:space="preserve"> </w:t>
      </w:r>
      <w:r w:rsidRPr="00F07AC0">
        <w:t>а,</w:t>
      </w:r>
      <w:r w:rsidR="00106FAA">
        <w:t xml:space="preserve"> </w:t>
      </w:r>
      <w:r w:rsidRPr="00F07AC0">
        <w:t>фактически,</w:t>
      </w:r>
      <w:r w:rsidR="00106FAA">
        <w:t xml:space="preserve"> </w:t>
      </w:r>
      <w:r w:rsidRPr="00F07AC0">
        <w:t>люди</w:t>
      </w:r>
      <w:r w:rsidR="00106FAA">
        <w:t xml:space="preserve"> </w:t>
      </w:r>
      <w:r w:rsidRPr="00F07AC0">
        <w:t>это</w:t>
      </w:r>
      <w:r w:rsidR="00106FAA">
        <w:t xml:space="preserve"> </w:t>
      </w:r>
      <w:r w:rsidRPr="00F07AC0">
        <w:t>копят</w:t>
      </w:r>
      <w:r w:rsidR="00106FAA">
        <w:t xml:space="preserve"> </w:t>
      </w:r>
      <w:r w:rsidRPr="00F07AC0">
        <w:t>десятилетиями</w:t>
      </w:r>
      <w:r w:rsidR="00106FAA">
        <w:t xml:space="preserve"> </w:t>
      </w:r>
      <w:r w:rsidRPr="00F07AC0">
        <w:t>и</w:t>
      </w:r>
      <w:r w:rsidR="00106FAA">
        <w:t xml:space="preserve"> </w:t>
      </w:r>
      <w:r w:rsidRPr="00F07AC0">
        <w:t>воплощениями.</w:t>
      </w:r>
      <w:r w:rsidR="00106FAA">
        <w:t xml:space="preserve"> </w:t>
      </w:r>
      <w:r w:rsidRPr="00F07AC0">
        <w:t>Наша</w:t>
      </w:r>
      <w:r w:rsidR="00106FAA">
        <w:t xml:space="preserve"> </w:t>
      </w:r>
      <w:r w:rsidRPr="00F07AC0">
        <w:t>знаменитая</w:t>
      </w:r>
      <w:r w:rsidR="00106FAA">
        <w:t xml:space="preserve"> </w:t>
      </w:r>
      <w:r w:rsidRPr="00F07AC0">
        <w:t>фраза:</w:t>
      </w:r>
      <w:r w:rsidR="00106FAA">
        <w:t xml:space="preserve"> </w:t>
      </w:r>
      <w:r w:rsidRPr="00F07AC0">
        <w:t>«Будду</w:t>
      </w:r>
      <w:r w:rsidR="00106FAA">
        <w:t xml:space="preserve"> </w:t>
      </w:r>
      <w:r w:rsidRPr="00F07AC0">
        <w:t>готовили</w:t>
      </w:r>
      <w:r w:rsidR="00106FAA">
        <w:t xml:space="preserve"> </w:t>
      </w:r>
      <w:r w:rsidRPr="00F07AC0">
        <w:t>49</w:t>
      </w:r>
      <w:r w:rsidR="00106FAA">
        <w:t xml:space="preserve"> </w:t>
      </w:r>
      <w:r w:rsidRPr="00F07AC0">
        <w:t>воплощений»,</w:t>
      </w:r>
      <w:r w:rsidR="00106FAA">
        <w:t xml:space="preserve"> </w:t>
      </w:r>
      <w:r>
        <w:t>–</w:t>
      </w:r>
      <w:r w:rsidR="00106FAA">
        <w:t xml:space="preserve"> </w:t>
      </w:r>
      <w:r w:rsidRPr="00F07AC0">
        <w:t>это</w:t>
      </w:r>
      <w:r w:rsidR="00106FAA">
        <w:t xml:space="preserve"> </w:t>
      </w:r>
      <w:r w:rsidRPr="00F07AC0">
        <w:t>к</w:t>
      </w:r>
      <w:r w:rsidR="00106FAA">
        <w:t xml:space="preserve"> </w:t>
      </w:r>
      <w:r w:rsidRPr="00F07AC0">
        <w:t>этому,</w:t>
      </w:r>
      <w:r w:rsidR="00106FAA">
        <w:t xml:space="preserve"> </w:t>
      </w:r>
      <w:r w:rsidRPr="00F07AC0">
        <w:t>чтоб</w:t>
      </w:r>
      <w:r w:rsidR="00106FAA">
        <w:t xml:space="preserve"> </w:t>
      </w:r>
      <w:r w:rsidRPr="00F07AC0">
        <w:t>сложились</w:t>
      </w:r>
      <w:r w:rsidR="00106FAA">
        <w:t xml:space="preserve"> </w:t>
      </w:r>
      <w:r w:rsidRPr="00F07AC0">
        <w:t>неповторимые</w:t>
      </w:r>
      <w:r w:rsidR="00106FAA">
        <w:t xml:space="preserve"> </w:t>
      </w:r>
      <w:r w:rsidRPr="00F07AC0">
        <w:t>условия</w:t>
      </w:r>
      <w:r w:rsidR="00106FAA">
        <w:t xml:space="preserve"> </w:t>
      </w:r>
      <w:r w:rsidRPr="00F07AC0">
        <w:t>Конфедеративности</w:t>
      </w:r>
      <w:r w:rsidR="00106FAA">
        <w:t xml:space="preserve"> </w:t>
      </w:r>
      <w:r w:rsidRPr="00F07AC0">
        <w:t>и</w:t>
      </w:r>
      <w:r w:rsidR="00106FAA">
        <w:t xml:space="preserve"> </w:t>
      </w:r>
      <w:r w:rsidRPr="00F07AC0">
        <w:t>он</w:t>
      </w:r>
      <w:r w:rsidR="00106FAA">
        <w:t xml:space="preserve"> </w:t>
      </w:r>
      <w:r w:rsidRPr="00F07AC0">
        <w:t>стал</w:t>
      </w:r>
      <w:r w:rsidR="00106FAA">
        <w:t xml:space="preserve"> </w:t>
      </w:r>
      <w:r w:rsidRPr="00F07AC0">
        <w:t>буддой.</w:t>
      </w:r>
      <w:r w:rsidR="00106FAA">
        <w:t xml:space="preserve"> </w:t>
      </w:r>
      <w:r w:rsidRPr="00F07AC0">
        <w:t>Всё</w:t>
      </w:r>
      <w:r w:rsidR="00106FAA">
        <w:t xml:space="preserve"> </w:t>
      </w:r>
      <w:r w:rsidRPr="00F07AC0">
        <w:t>сложилось</w:t>
      </w:r>
      <w:r w:rsidR="00106FAA">
        <w:t xml:space="preserve"> </w:t>
      </w:r>
      <w:r w:rsidRPr="00F07AC0">
        <w:t>–</w:t>
      </w:r>
      <w:r w:rsidR="00106FAA">
        <w:t xml:space="preserve"> </w:t>
      </w:r>
      <w:r w:rsidRPr="00F07AC0">
        <w:t>и</w:t>
      </w:r>
      <w:r w:rsidR="00106FAA">
        <w:t xml:space="preserve"> </w:t>
      </w:r>
      <w:r w:rsidRPr="00F07AC0">
        <w:t>жизнь,</w:t>
      </w:r>
      <w:r w:rsidR="00106FAA">
        <w:t xml:space="preserve"> </w:t>
      </w:r>
      <w:r w:rsidRPr="00F07AC0">
        <w:t>и</w:t>
      </w:r>
      <w:r w:rsidR="00106FAA">
        <w:t xml:space="preserve"> </w:t>
      </w:r>
      <w:r w:rsidRPr="00F07AC0">
        <w:t>условия,</w:t>
      </w:r>
      <w:r w:rsidR="00106FAA">
        <w:t xml:space="preserve"> </w:t>
      </w:r>
      <w:r w:rsidRPr="00F07AC0">
        <w:t>и</w:t>
      </w:r>
      <w:r w:rsidR="00106FAA">
        <w:t xml:space="preserve"> </w:t>
      </w:r>
      <w:r w:rsidRPr="00F07AC0">
        <w:t>подготовка,</w:t>
      </w:r>
      <w:r w:rsidR="00106FAA">
        <w:t xml:space="preserve"> </w:t>
      </w:r>
      <w:r w:rsidRPr="00F07AC0">
        <w:t>и</w:t>
      </w:r>
      <w:r w:rsidR="00106FAA">
        <w:t xml:space="preserve"> </w:t>
      </w:r>
      <w:r w:rsidRPr="00F07AC0">
        <w:t>практика,</w:t>
      </w:r>
      <w:r w:rsidR="00106FAA">
        <w:t xml:space="preserve"> </w:t>
      </w:r>
      <w:r w:rsidRPr="00F07AC0">
        <w:t>и</w:t>
      </w:r>
      <w:r w:rsidR="00106FAA">
        <w:t xml:space="preserve"> </w:t>
      </w:r>
      <w:r w:rsidRPr="00F07AC0">
        <w:t>Тело</w:t>
      </w:r>
      <w:r w:rsidR="00106FAA">
        <w:t xml:space="preserve"> </w:t>
      </w:r>
      <w:r w:rsidRPr="00F07AC0">
        <w:t>было</w:t>
      </w:r>
      <w:r w:rsidR="00106FAA">
        <w:t xml:space="preserve"> </w:t>
      </w:r>
      <w:r w:rsidRPr="00F07AC0">
        <w:t>готово</w:t>
      </w:r>
      <w:r w:rsidR="00106FAA">
        <w:t xml:space="preserve"> </w:t>
      </w:r>
      <w:r w:rsidRPr="00F07AC0">
        <w:t>к</w:t>
      </w:r>
      <w:r w:rsidR="00106FAA">
        <w:t xml:space="preserve"> </w:t>
      </w:r>
      <w:r w:rsidRPr="00F07AC0">
        <w:t>этому.</w:t>
      </w:r>
      <w:r w:rsidR="00106FAA">
        <w:t xml:space="preserve"> </w:t>
      </w:r>
      <w:r w:rsidRPr="00F07AC0">
        <w:t>Это</w:t>
      </w:r>
      <w:r w:rsidR="00106FAA">
        <w:t xml:space="preserve"> </w:t>
      </w:r>
      <w:r w:rsidRPr="00F07AC0">
        <w:t>Конфедеративность.</w:t>
      </w:r>
      <w:r w:rsidR="00106FAA">
        <w:t xml:space="preserve"> </w:t>
      </w:r>
      <w:r w:rsidRPr="00F07AC0">
        <w:t>Только,</w:t>
      </w:r>
      <w:r w:rsidR="00106FAA">
        <w:t xml:space="preserve"> </w:t>
      </w:r>
      <w:r w:rsidRPr="00F07AC0">
        <w:t>мы</w:t>
      </w:r>
      <w:r w:rsidR="00106FAA">
        <w:t xml:space="preserve"> </w:t>
      </w:r>
      <w:r w:rsidRPr="00F07AC0">
        <w:t>её</w:t>
      </w:r>
      <w:r w:rsidR="00106FAA">
        <w:t xml:space="preserve"> </w:t>
      </w:r>
      <w:r w:rsidRPr="00F07AC0">
        <w:t>так</w:t>
      </w:r>
      <w:r w:rsidR="00106FAA">
        <w:t xml:space="preserve"> </w:t>
      </w:r>
      <w:r w:rsidRPr="00F07AC0">
        <w:t>не</w:t>
      </w:r>
      <w:r w:rsidR="00106FAA">
        <w:t xml:space="preserve"> </w:t>
      </w:r>
      <w:r w:rsidRPr="00F07AC0">
        <w:t>называли</w:t>
      </w:r>
      <w:r w:rsidR="00106FAA">
        <w:t xml:space="preserve"> </w:t>
      </w:r>
      <w:r w:rsidRPr="00F07AC0">
        <w:t>раньше,</w:t>
      </w:r>
      <w:r w:rsidR="00106FAA">
        <w:t xml:space="preserve"> </w:t>
      </w:r>
      <w:r w:rsidRPr="00F07AC0">
        <w:t>Конфедеративность</w:t>
      </w:r>
      <w:r w:rsidR="00106FAA">
        <w:t xml:space="preserve"> </w:t>
      </w:r>
      <w:r w:rsidRPr="00F07AC0">
        <w:t>живёт</w:t>
      </w:r>
      <w:r w:rsidR="00106FAA">
        <w:t xml:space="preserve"> </w:t>
      </w:r>
      <w:r w:rsidRPr="00F07AC0">
        <w:t>Огнём</w:t>
      </w:r>
      <w:r w:rsidR="00106FAA">
        <w:t xml:space="preserve"> </w:t>
      </w:r>
      <w:r w:rsidRPr="00F07AC0">
        <w:t>Воскрешения,</w:t>
      </w:r>
      <w:r w:rsidR="00106FAA">
        <w:t xml:space="preserve"> </w:t>
      </w:r>
      <w:r w:rsidRPr="00F07AC0">
        <w:t>который</w:t>
      </w:r>
      <w:r w:rsidR="00106FAA">
        <w:t xml:space="preserve"> </w:t>
      </w:r>
      <w:r w:rsidRPr="00F07AC0">
        <w:t>выходит</w:t>
      </w:r>
      <w:r w:rsidR="00106FAA">
        <w:t xml:space="preserve"> </w:t>
      </w:r>
      <w:r w:rsidRPr="00F07AC0">
        <w:t>из</w:t>
      </w:r>
      <w:r w:rsidR="00106FAA">
        <w:t xml:space="preserve"> </w:t>
      </w:r>
      <w:r w:rsidRPr="00F07AC0">
        <w:t>Огня</w:t>
      </w:r>
      <w:r w:rsidR="00106FAA">
        <w:t xml:space="preserve"> </w:t>
      </w:r>
      <w:r w:rsidRPr="00F07AC0">
        <w:t>Пробуждения</w:t>
      </w:r>
      <w:r w:rsidR="00106FAA">
        <w:t xml:space="preserve"> </w:t>
      </w:r>
      <w:r w:rsidRPr="00F07AC0">
        <w:t>(поэтому,</w:t>
      </w:r>
      <w:r w:rsidR="00106FAA">
        <w:t xml:space="preserve"> </w:t>
      </w:r>
      <w:r w:rsidRPr="00F07AC0">
        <w:t>здесь</w:t>
      </w:r>
      <w:r w:rsidR="00106FAA">
        <w:t xml:space="preserve"> </w:t>
      </w:r>
      <w:r w:rsidRPr="00F07AC0">
        <w:t>всё</w:t>
      </w:r>
      <w:r w:rsidR="00106FAA">
        <w:t xml:space="preserve"> </w:t>
      </w:r>
      <w:r w:rsidRPr="00F07AC0">
        <w:t>в</w:t>
      </w:r>
      <w:r w:rsidR="00106FAA">
        <w:t xml:space="preserve"> </w:t>
      </w:r>
      <w:r w:rsidRPr="00F07AC0">
        <w:t>порядке,</w:t>
      </w:r>
      <w:r w:rsidR="00106FAA">
        <w:t xml:space="preserve"> </w:t>
      </w:r>
      <w:r w:rsidRPr="00F07AC0">
        <w:t>если</w:t>
      </w:r>
      <w:r w:rsidR="00106FAA">
        <w:t xml:space="preserve"> </w:t>
      </w:r>
      <w:r w:rsidRPr="00F07AC0">
        <w:t>вы</w:t>
      </w:r>
      <w:r w:rsidR="00106FAA">
        <w:t xml:space="preserve"> </w:t>
      </w:r>
      <w:r w:rsidRPr="00F07AC0">
        <w:t>так</w:t>
      </w:r>
      <w:r w:rsidR="00106FAA">
        <w:t xml:space="preserve"> </w:t>
      </w:r>
      <w:r w:rsidRPr="00F07AC0">
        <w:t>додумаете</w:t>
      </w:r>
      <w:r w:rsidR="00426DAB">
        <w:t>,</w:t>
      </w:r>
      <w:r w:rsidR="00106FAA">
        <w:t xml:space="preserve"> </w:t>
      </w:r>
      <w:r w:rsidRPr="00F07AC0">
        <w:t>о</w:t>
      </w:r>
      <w:r w:rsidR="00106FAA">
        <w:t xml:space="preserve"> </w:t>
      </w:r>
      <w:r w:rsidRPr="00F07AC0">
        <w:t>чём</w:t>
      </w:r>
      <w:r w:rsidR="00106FAA">
        <w:t xml:space="preserve"> </w:t>
      </w:r>
      <w:r w:rsidRPr="00F07AC0">
        <w:t>я).</w:t>
      </w:r>
      <w:r w:rsidR="00106FAA">
        <w:t xml:space="preserve"> </w:t>
      </w:r>
      <w:r w:rsidRPr="00F07AC0">
        <w:t>Я</w:t>
      </w:r>
      <w:r w:rsidR="00106FAA">
        <w:t xml:space="preserve"> </w:t>
      </w:r>
      <w:r w:rsidRPr="00F07AC0">
        <w:t>понимаю,</w:t>
      </w:r>
      <w:r w:rsidR="00106FAA">
        <w:t xml:space="preserve"> </w:t>
      </w:r>
      <w:r w:rsidRPr="00F07AC0">
        <w:t>что</w:t>
      </w:r>
      <w:r w:rsidR="00106FAA">
        <w:t xml:space="preserve"> </w:t>
      </w:r>
      <w:r w:rsidRPr="00F07AC0">
        <w:t>такого</w:t>
      </w:r>
      <w:r w:rsidR="00106FAA">
        <w:t xml:space="preserve"> </w:t>
      </w:r>
      <w:r w:rsidRPr="00F07AC0">
        <w:t>слова</w:t>
      </w:r>
      <w:r w:rsidR="00106FAA">
        <w:t xml:space="preserve"> </w:t>
      </w:r>
      <w:r w:rsidRPr="00F07AC0">
        <w:t>не</w:t>
      </w:r>
      <w:r w:rsidR="00106FAA">
        <w:t xml:space="preserve"> </w:t>
      </w:r>
      <w:r w:rsidRPr="00F07AC0">
        <w:t>было</w:t>
      </w:r>
      <w:r w:rsidR="00106FAA">
        <w:t xml:space="preserve"> </w:t>
      </w:r>
      <w:r w:rsidRPr="00F07AC0">
        <w:t>в</w:t>
      </w:r>
      <w:r w:rsidR="00106FAA">
        <w:t xml:space="preserve"> </w:t>
      </w:r>
      <w:r w:rsidRPr="00F07AC0">
        <w:t>сленге</w:t>
      </w:r>
      <w:r w:rsidR="00106FAA">
        <w:t xml:space="preserve"> </w:t>
      </w:r>
      <w:r w:rsidRPr="00F07AC0">
        <w:t>Иерархии</w:t>
      </w:r>
      <w:r w:rsidR="00106FAA">
        <w:t xml:space="preserve"> </w:t>
      </w:r>
      <w:r w:rsidRPr="00F07AC0">
        <w:t>–</w:t>
      </w:r>
      <w:r w:rsidR="00106FAA">
        <w:t xml:space="preserve"> </w:t>
      </w:r>
      <w:r w:rsidRPr="00F07AC0">
        <w:t>Конфедеративность</w:t>
      </w:r>
      <w:r w:rsidR="00106FAA">
        <w:t xml:space="preserve"> </w:t>
      </w:r>
      <w:r>
        <w:t>–</w:t>
      </w:r>
      <w:r w:rsidR="00106FAA">
        <w:t xml:space="preserve"> </w:t>
      </w:r>
      <w:r w:rsidRPr="00F07AC0">
        <w:t>будет!</w:t>
      </w:r>
      <w:r w:rsidR="00106FAA">
        <w:t xml:space="preserve"> </w:t>
      </w:r>
      <w:r w:rsidRPr="00F07AC0">
        <w:t>У</w:t>
      </w:r>
      <w:r w:rsidR="00106FAA">
        <w:t xml:space="preserve"> </w:t>
      </w:r>
      <w:r w:rsidRPr="00F07AC0">
        <w:t>нас</w:t>
      </w:r>
      <w:r w:rsidR="00426DAB">
        <w:t>!</w:t>
      </w:r>
      <w:r w:rsidR="00106FAA">
        <w:t xml:space="preserve"> </w:t>
      </w:r>
      <w:r w:rsidR="00426DAB">
        <w:t>У</w:t>
      </w:r>
      <w:r w:rsidR="00106FAA">
        <w:t xml:space="preserve"> </w:t>
      </w:r>
      <w:r w:rsidRPr="00F07AC0">
        <w:t>Отца</w:t>
      </w:r>
      <w:r w:rsidR="00106FAA">
        <w:t xml:space="preserve"> </w:t>
      </w:r>
      <w:r w:rsidRPr="00F07AC0">
        <w:t>есть</w:t>
      </w:r>
      <w:r w:rsidR="00106FAA">
        <w:t xml:space="preserve"> </w:t>
      </w:r>
      <w:r w:rsidRPr="00F07AC0">
        <w:t>это,</w:t>
      </w:r>
      <w:r w:rsidR="00106FAA">
        <w:t xml:space="preserve"> </w:t>
      </w:r>
      <w:r w:rsidRPr="00F07AC0">
        <w:t>всё,</w:t>
      </w:r>
      <w:r w:rsidR="00106FAA">
        <w:t xml:space="preserve"> </w:t>
      </w:r>
      <w:r w:rsidRPr="00F07AC0">
        <w:t>значит,</w:t>
      </w:r>
      <w:r w:rsidR="00106FAA">
        <w:t xml:space="preserve"> </w:t>
      </w:r>
      <w:r w:rsidRPr="00F07AC0">
        <w:t>везде</w:t>
      </w:r>
      <w:r w:rsidR="00106FAA">
        <w:t xml:space="preserve"> </w:t>
      </w:r>
      <w:r w:rsidRPr="00F07AC0">
        <w:t>будет.</w:t>
      </w:r>
    </w:p>
    <w:p w:rsidR="003B3395" w:rsidRPr="00F07AC0" w:rsidRDefault="003B3395" w:rsidP="003B3395">
      <w:pPr>
        <w:ind w:firstLine="454"/>
      </w:pPr>
      <w:r w:rsidRPr="00F07AC0">
        <w:t>И</w:t>
      </w:r>
      <w:r w:rsidR="00106FAA">
        <w:t xml:space="preserve"> </w:t>
      </w:r>
      <w:r w:rsidRPr="00F07AC0">
        <w:t>мы</w:t>
      </w:r>
      <w:r w:rsidR="00106FAA">
        <w:t xml:space="preserve"> </w:t>
      </w:r>
      <w:r w:rsidRPr="00F07AC0">
        <w:t>синтезируемся</w:t>
      </w:r>
      <w:r w:rsidR="00106FAA">
        <w:t xml:space="preserve"> </w:t>
      </w:r>
      <w:r w:rsidRPr="00F07AC0">
        <w:t>с</w:t>
      </w:r>
      <w:r w:rsidR="00106FAA">
        <w:t xml:space="preserve"> </w:t>
      </w:r>
      <w:r w:rsidRPr="00F07AC0">
        <w:t>Изначально</w:t>
      </w:r>
      <w:r w:rsidR="00106FAA">
        <w:t xml:space="preserve"> </w:t>
      </w:r>
      <w:r w:rsidRPr="00F07AC0">
        <w:t>Вышестоящим</w:t>
      </w:r>
      <w:r w:rsidR="00106FAA">
        <w:t xml:space="preserve"> </w:t>
      </w:r>
      <w:r w:rsidRPr="00F07AC0">
        <w:t>Отцом.</w:t>
      </w:r>
    </w:p>
    <w:p w:rsidR="003B3395" w:rsidRPr="00F07AC0" w:rsidRDefault="003B3395" w:rsidP="003B3395">
      <w:pPr>
        <w:ind w:firstLine="454"/>
      </w:pPr>
      <w:r w:rsidRPr="00F07AC0">
        <w:t>Вспыхиваем</w:t>
      </w:r>
      <w:r w:rsidR="00106FAA">
        <w:t xml:space="preserve"> </w:t>
      </w:r>
      <w:r w:rsidRPr="00F07AC0">
        <w:t>физически</w:t>
      </w:r>
      <w:r w:rsidR="00106FAA">
        <w:t xml:space="preserve"> </w:t>
      </w:r>
      <w:r w:rsidRPr="00F07AC0">
        <w:t>Гражданином</w:t>
      </w:r>
      <w:r w:rsidR="00106FAA">
        <w:t xml:space="preserve"> </w:t>
      </w:r>
      <w:r w:rsidRPr="00F07AC0">
        <w:t>и</w:t>
      </w:r>
      <w:r w:rsidR="00106FAA">
        <w:t xml:space="preserve"> </w:t>
      </w:r>
      <w:r w:rsidRPr="00F07AC0">
        <w:t>гражданственностью</w:t>
      </w:r>
      <w:r w:rsidR="00106FAA">
        <w:t xml:space="preserve"> </w:t>
      </w:r>
      <w:r w:rsidRPr="00F07AC0">
        <w:t>каждого</w:t>
      </w:r>
      <w:r w:rsidR="00106FAA">
        <w:t xml:space="preserve"> </w:t>
      </w:r>
      <w:r w:rsidRPr="00F07AC0">
        <w:t>из</w:t>
      </w:r>
      <w:r w:rsidR="00106FAA">
        <w:t xml:space="preserve"> </w:t>
      </w:r>
      <w:r w:rsidRPr="00F07AC0">
        <w:t>нас,</w:t>
      </w:r>
      <w:r w:rsidR="00106FAA">
        <w:t xml:space="preserve"> </w:t>
      </w:r>
      <w:r w:rsidRPr="00F07AC0">
        <w:t>развёртываясь</w:t>
      </w:r>
      <w:r w:rsidR="00106FAA">
        <w:t xml:space="preserve"> </w:t>
      </w:r>
      <w:r w:rsidRPr="00F07AC0">
        <w:t>в</w:t>
      </w:r>
      <w:r w:rsidR="00106FAA">
        <w:t xml:space="preserve"> </w:t>
      </w:r>
      <w:r w:rsidRPr="00F07AC0">
        <w:t>форме</w:t>
      </w:r>
      <w:r w:rsidR="00106FAA">
        <w:t xml:space="preserve"> </w:t>
      </w:r>
      <w:r w:rsidRPr="00F07AC0">
        <w:t>Владыки</w:t>
      </w:r>
      <w:r w:rsidR="00106FAA">
        <w:t xml:space="preserve"> </w:t>
      </w:r>
      <w:r w:rsidRPr="00F07AC0">
        <w:t>83-го</w:t>
      </w:r>
      <w:r w:rsidR="00106FAA">
        <w:t xml:space="preserve"> </w:t>
      </w:r>
      <w:r w:rsidRPr="00F07AC0">
        <w:t>Синтеза</w:t>
      </w:r>
      <w:r w:rsidR="00106FAA">
        <w:t xml:space="preserve"> </w:t>
      </w:r>
      <w:r w:rsidRPr="00F07AC0">
        <w:t>Изначально</w:t>
      </w:r>
      <w:r w:rsidR="00106FAA">
        <w:t xml:space="preserve"> </w:t>
      </w:r>
      <w:r w:rsidRPr="00F07AC0">
        <w:t>Вышестоящего</w:t>
      </w:r>
      <w:r w:rsidR="00106FAA">
        <w:t xml:space="preserve"> </w:t>
      </w:r>
      <w:r w:rsidRPr="00F07AC0">
        <w:t>Отца</w:t>
      </w:r>
      <w:r w:rsidR="00106FAA">
        <w:t xml:space="preserve"> </w:t>
      </w:r>
      <w:r w:rsidRPr="00F07AC0">
        <w:t>собою.</w:t>
      </w:r>
    </w:p>
    <w:p w:rsidR="003B3395" w:rsidRPr="00F07AC0" w:rsidRDefault="003B3395" w:rsidP="003B3395">
      <w:pPr>
        <w:ind w:firstLine="454"/>
      </w:pPr>
      <w:r w:rsidRPr="00F07AC0">
        <w:lastRenderedPageBreak/>
        <w:t>Синтезируемся</w:t>
      </w:r>
      <w:r w:rsidR="00106FAA">
        <w:t xml:space="preserve"> </w:t>
      </w:r>
      <w:r w:rsidRPr="00F07AC0">
        <w:t>с</w:t>
      </w:r>
      <w:r w:rsidR="00106FAA">
        <w:t xml:space="preserve"> </w:t>
      </w:r>
      <w:r w:rsidRPr="00F07AC0">
        <w:t>Изначально</w:t>
      </w:r>
      <w:r w:rsidR="00106FAA">
        <w:t xml:space="preserve"> </w:t>
      </w:r>
      <w:r w:rsidRPr="00F07AC0">
        <w:t>Вышестоящим</w:t>
      </w:r>
      <w:r w:rsidR="00106FAA">
        <w:t xml:space="preserve"> </w:t>
      </w:r>
      <w:r w:rsidRPr="00F07AC0">
        <w:t>Отцом.</w:t>
      </w:r>
      <w:r w:rsidR="00106FAA">
        <w:t xml:space="preserve"> </w:t>
      </w:r>
      <w:r w:rsidRPr="00F07AC0">
        <w:t>Переходим</w:t>
      </w:r>
      <w:r w:rsidR="00106FAA">
        <w:t xml:space="preserve"> </w:t>
      </w:r>
      <w:r w:rsidRPr="00F07AC0">
        <w:t>в</w:t>
      </w:r>
      <w:r w:rsidR="00106FAA">
        <w:t xml:space="preserve"> </w:t>
      </w:r>
      <w:r w:rsidRPr="00F07AC0">
        <w:t>зал</w:t>
      </w:r>
      <w:r w:rsidR="00106FAA">
        <w:t xml:space="preserve"> </w:t>
      </w:r>
      <w:r w:rsidRPr="00F07AC0">
        <w:t>Изначально</w:t>
      </w:r>
      <w:r w:rsidR="00106FAA">
        <w:t xml:space="preserve"> </w:t>
      </w:r>
      <w:r w:rsidRPr="00F07AC0">
        <w:t>Вышестоящего</w:t>
      </w:r>
      <w:r w:rsidR="00106FAA">
        <w:t xml:space="preserve"> </w:t>
      </w:r>
      <w:r w:rsidRPr="00F07AC0">
        <w:t>Отца</w:t>
      </w:r>
      <w:r w:rsidR="00106FAA">
        <w:t xml:space="preserve"> </w:t>
      </w:r>
      <w:r w:rsidRPr="00F07AC0">
        <w:t>4097-Изначально</w:t>
      </w:r>
      <w:r w:rsidR="00106FAA">
        <w:t xml:space="preserve"> </w:t>
      </w:r>
      <w:r w:rsidRPr="00F07AC0">
        <w:t>Вышестояще</w:t>
      </w:r>
      <w:r w:rsidR="00106FAA">
        <w:t xml:space="preserve"> </w:t>
      </w:r>
      <w:r w:rsidRPr="00F07AC0">
        <w:t>Реально</w:t>
      </w:r>
      <w:r w:rsidR="00106FAA">
        <w:t xml:space="preserve"> </w:t>
      </w:r>
      <w:r w:rsidRPr="00F07AC0">
        <w:t>явленно.</w:t>
      </w:r>
    </w:p>
    <w:p w:rsidR="003B3395" w:rsidRPr="00F07AC0" w:rsidRDefault="003B3395" w:rsidP="003B3395">
      <w:pPr>
        <w:ind w:firstLine="454"/>
        <w:rPr>
          <w:b/>
        </w:rPr>
      </w:pPr>
      <w:r w:rsidRPr="00F07AC0">
        <w:t>И,</w:t>
      </w:r>
      <w:r w:rsidR="00106FAA">
        <w:t xml:space="preserve"> </w:t>
      </w:r>
      <w:r w:rsidRPr="00F07AC0">
        <w:t>синтезируясь</w:t>
      </w:r>
      <w:r w:rsidR="00106FAA">
        <w:t xml:space="preserve"> </w:t>
      </w:r>
      <w:r w:rsidRPr="00F07AC0">
        <w:t>с</w:t>
      </w:r>
      <w:r w:rsidR="00106FAA">
        <w:t xml:space="preserve"> </w:t>
      </w:r>
      <w:r w:rsidRPr="00F07AC0">
        <w:t>Изначально</w:t>
      </w:r>
      <w:r w:rsidR="00106FAA">
        <w:t xml:space="preserve"> </w:t>
      </w:r>
      <w:r w:rsidRPr="00F07AC0">
        <w:t>Вышестоящим</w:t>
      </w:r>
      <w:r w:rsidR="00106FAA">
        <w:t xml:space="preserve"> </w:t>
      </w:r>
      <w:r w:rsidRPr="00F07AC0">
        <w:t>Отцом,</w:t>
      </w:r>
      <w:r w:rsidR="00106FAA">
        <w:t xml:space="preserve"> </w:t>
      </w:r>
      <w:r w:rsidRPr="00F07AC0">
        <w:rPr>
          <w:b/>
        </w:rPr>
        <w:t>стяжаем</w:t>
      </w:r>
      <w:r w:rsidR="00106FAA">
        <w:rPr>
          <w:b/>
        </w:rPr>
        <w:t xml:space="preserve"> </w:t>
      </w:r>
      <w:r w:rsidRPr="00F07AC0">
        <w:rPr>
          <w:b/>
        </w:rPr>
        <w:t>Конфедеративность</w:t>
      </w:r>
      <w:r w:rsidR="00106FAA">
        <w:rPr>
          <w:b/>
        </w:rPr>
        <w:t xml:space="preserve"> </w:t>
      </w:r>
      <w:r w:rsidRPr="00F07AC0">
        <w:rPr>
          <w:b/>
        </w:rPr>
        <w:t>каждого</w:t>
      </w:r>
      <w:r w:rsidR="00106FAA">
        <w:rPr>
          <w:b/>
        </w:rPr>
        <w:t xml:space="preserve"> </w:t>
      </w:r>
      <w:r w:rsidRPr="00F07AC0">
        <w:rPr>
          <w:b/>
        </w:rPr>
        <w:t>из</w:t>
      </w:r>
      <w:r w:rsidR="00106FAA">
        <w:rPr>
          <w:b/>
        </w:rPr>
        <w:t xml:space="preserve"> </w:t>
      </w:r>
      <w:r w:rsidRPr="00F07AC0">
        <w:rPr>
          <w:b/>
        </w:rPr>
        <w:t>нас</w:t>
      </w:r>
      <w:r w:rsidR="00106FAA">
        <w:rPr>
          <w:b/>
        </w:rPr>
        <w:t xml:space="preserve"> </w:t>
      </w:r>
      <w:r>
        <w:rPr>
          <w:b/>
        </w:rPr>
        <w:t>–</w:t>
      </w:r>
      <w:r w:rsidR="00106FAA">
        <w:rPr>
          <w:b/>
        </w:rPr>
        <w:t xml:space="preserve"> </w:t>
      </w:r>
      <w:r w:rsidRPr="00F07AC0">
        <w:t>явлением</w:t>
      </w:r>
      <w:r w:rsidR="00106FAA">
        <w:t xml:space="preserve"> </w:t>
      </w:r>
      <w:r w:rsidRPr="00F07AC0">
        <w:t>синтеза</w:t>
      </w:r>
      <w:r w:rsidR="00106FAA">
        <w:t xml:space="preserve"> </w:t>
      </w:r>
      <w:r w:rsidRPr="00F07AC0">
        <w:t>предыдущих</w:t>
      </w:r>
      <w:r w:rsidR="00106FAA">
        <w:t xml:space="preserve"> </w:t>
      </w:r>
      <w:r w:rsidRPr="00F07AC0">
        <w:t>Явлений</w:t>
      </w:r>
      <w:r w:rsidR="00106FAA">
        <w:t xml:space="preserve"> </w:t>
      </w:r>
      <w:r w:rsidRPr="00F07AC0">
        <w:t>каждого</w:t>
      </w:r>
      <w:r w:rsidR="00106FAA">
        <w:t xml:space="preserve"> </w:t>
      </w:r>
      <w:r w:rsidRPr="00F07AC0">
        <w:t>из</w:t>
      </w:r>
      <w:r w:rsidR="00106FAA">
        <w:t xml:space="preserve"> </w:t>
      </w:r>
      <w:r w:rsidRPr="00F07AC0">
        <w:t>нас</w:t>
      </w:r>
      <w:r w:rsidR="00106FAA">
        <w:t xml:space="preserve"> </w:t>
      </w:r>
      <w:r w:rsidRPr="00F07AC0">
        <w:t>Конфедеративностью</w:t>
      </w:r>
      <w:r w:rsidR="00106FAA">
        <w:t xml:space="preserve"> </w:t>
      </w:r>
      <w:r w:rsidRPr="00F07AC0">
        <w:t>предыдущей</w:t>
      </w:r>
      <w:r w:rsidR="00106FAA">
        <w:t xml:space="preserve"> </w:t>
      </w:r>
      <w:r w:rsidRPr="00F07AC0">
        <w:t>практики.</w:t>
      </w:r>
      <w:r w:rsidR="00106FAA">
        <w:t xml:space="preserve"> </w:t>
      </w:r>
      <w:r w:rsidRPr="00F07AC0">
        <w:t>И</w:t>
      </w:r>
      <w:r w:rsidR="00106FAA">
        <w:rPr>
          <w:b/>
        </w:rPr>
        <w:t xml:space="preserve"> </w:t>
      </w:r>
      <w:r w:rsidRPr="00F07AC0">
        <w:rPr>
          <w:b/>
        </w:rPr>
        <w:t>в</w:t>
      </w:r>
      <w:r w:rsidR="00106FAA">
        <w:rPr>
          <w:b/>
        </w:rPr>
        <w:t xml:space="preserve"> </w:t>
      </w:r>
      <w:r w:rsidRPr="00F07AC0">
        <w:rPr>
          <w:b/>
        </w:rPr>
        <w:t>Высокой</w:t>
      </w:r>
      <w:r w:rsidR="00106FAA">
        <w:rPr>
          <w:b/>
        </w:rPr>
        <w:t xml:space="preserve"> </w:t>
      </w:r>
      <w:r w:rsidRPr="00F07AC0">
        <w:rPr>
          <w:b/>
        </w:rPr>
        <w:t>Цельности</w:t>
      </w:r>
      <w:r w:rsidR="00106FAA">
        <w:rPr>
          <w:b/>
        </w:rPr>
        <w:t xml:space="preserve"> </w:t>
      </w:r>
      <w:r w:rsidRPr="00F07AC0">
        <w:rPr>
          <w:b/>
        </w:rPr>
        <w:t>Явления</w:t>
      </w:r>
      <w:r w:rsidR="00106FAA">
        <w:rPr>
          <w:b/>
        </w:rPr>
        <w:t xml:space="preserve"> </w:t>
      </w:r>
      <w:r w:rsidRPr="00F07AC0">
        <w:rPr>
          <w:b/>
        </w:rPr>
        <w:t>Конфедеративности</w:t>
      </w:r>
      <w:r w:rsidR="00106FAA">
        <w:rPr>
          <w:b/>
        </w:rPr>
        <w:t xml:space="preserve"> </w:t>
      </w:r>
      <w:r w:rsidRPr="00F07AC0">
        <w:rPr>
          <w:b/>
        </w:rPr>
        <w:t>собою</w:t>
      </w:r>
      <w:r w:rsidR="00106FAA">
        <w:rPr>
          <w:b/>
        </w:rPr>
        <w:t xml:space="preserve"> </w:t>
      </w:r>
      <w:r w:rsidRPr="00F07AC0">
        <w:rPr>
          <w:b/>
        </w:rPr>
        <w:t>Новой</w:t>
      </w:r>
      <w:r w:rsidR="00106FAA">
        <w:rPr>
          <w:b/>
        </w:rPr>
        <w:t xml:space="preserve"> </w:t>
      </w:r>
      <w:r w:rsidRPr="00F07AC0">
        <w:rPr>
          <w:b/>
        </w:rPr>
        <w:t>Естественной</w:t>
      </w:r>
      <w:r w:rsidR="00106FAA">
        <w:rPr>
          <w:b/>
        </w:rPr>
        <w:t xml:space="preserve"> </w:t>
      </w:r>
      <w:r w:rsidRPr="00F07AC0">
        <w:rPr>
          <w:b/>
        </w:rPr>
        <w:t>Организацией</w:t>
      </w:r>
      <w:r w:rsidR="00106FAA">
        <w:rPr>
          <w:b/>
        </w:rPr>
        <w:t xml:space="preserve"> </w:t>
      </w:r>
      <w:r w:rsidRPr="00F07AC0">
        <w:rPr>
          <w:b/>
        </w:rPr>
        <w:t>каждого</w:t>
      </w:r>
      <w:r w:rsidR="00106FAA">
        <w:rPr>
          <w:b/>
        </w:rPr>
        <w:t xml:space="preserve"> </w:t>
      </w:r>
      <w:r w:rsidRPr="00F07AC0">
        <w:rPr>
          <w:b/>
        </w:rPr>
        <w:t>из</w:t>
      </w:r>
      <w:r w:rsidR="00106FAA">
        <w:rPr>
          <w:b/>
        </w:rPr>
        <w:t xml:space="preserve"> </w:t>
      </w:r>
      <w:r w:rsidRPr="00F07AC0">
        <w:rPr>
          <w:b/>
        </w:rPr>
        <w:t>нас.</w:t>
      </w:r>
    </w:p>
    <w:p w:rsidR="00106FAA" w:rsidRDefault="003B3395" w:rsidP="003B3395">
      <w:pPr>
        <w:ind w:firstLine="454"/>
        <w:rPr>
          <w:b/>
        </w:rPr>
      </w:pPr>
      <w:r w:rsidRPr="00F07AC0">
        <w:t>И,</w:t>
      </w:r>
      <w:r w:rsidR="00106FAA">
        <w:t xml:space="preserve"> </w:t>
      </w:r>
      <w:r w:rsidRPr="00F07AC0">
        <w:t>синтезируясь</w:t>
      </w:r>
      <w:r w:rsidR="00106FAA">
        <w:t xml:space="preserve"> </w:t>
      </w:r>
      <w:r w:rsidRPr="00F07AC0">
        <w:t>с</w:t>
      </w:r>
      <w:r w:rsidR="00106FAA">
        <w:t xml:space="preserve"> </w:t>
      </w:r>
      <w:r w:rsidRPr="00F07AC0">
        <w:t>Хум</w:t>
      </w:r>
      <w:r w:rsidR="00106FAA">
        <w:t xml:space="preserve"> </w:t>
      </w:r>
      <w:r w:rsidRPr="00F07AC0">
        <w:t>Изначально</w:t>
      </w:r>
      <w:r w:rsidR="00106FAA">
        <w:t xml:space="preserve"> </w:t>
      </w:r>
      <w:r w:rsidRPr="00F07AC0">
        <w:t>Вышестоящего</w:t>
      </w:r>
      <w:r w:rsidR="00106FAA">
        <w:t xml:space="preserve"> </w:t>
      </w:r>
      <w:r w:rsidRPr="00F07AC0">
        <w:t>Отца,</w:t>
      </w:r>
      <w:r w:rsidR="00106FAA">
        <w:t xml:space="preserve"> </w:t>
      </w:r>
      <w:r w:rsidRPr="00F07AC0">
        <w:t>стяжаем</w:t>
      </w:r>
      <w:r w:rsidR="00106FAA">
        <w:t xml:space="preserve"> </w:t>
      </w:r>
      <w:r w:rsidRPr="00F07AC0">
        <w:t>Синтез</w:t>
      </w:r>
      <w:r w:rsidR="00106FAA">
        <w:t xml:space="preserve"> </w:t>
      </w:r>
      <w:r w:rsidRPr="00F07AC0">
        <w:t>Изначально</w:t>
      </w:r>
      <w:r w:rsidR="00106FAA">
        <w:t xml:space="preserve"> </w:t>
      </w:r>
      <w:r w:rsidRPr="00F07AC0">
        <w:t>Вышестоящего</w:t>
      </w:r>
      <w:r w:rsidR="00106FAA">
        <w:t xml:space="preserve"> </w:t>
      </w:r>
      <w:r w:rsidRPr="00F07AC0">
        <w:t>Отца.</w:t>
      </w:r>
      <w:r w:rsidR="00106FAA">
        <w:t xml:space="preserve"> </w:t>
      </w:r>
      <w:r w:rsidRPr="00F07AC0">
        <w:t>И,</w:t>
      </w:r>
      <w:r w:rsidR="00106FAA">
        <w:t xml:space="preserve"> </w:t>
      </w:r>
      <w:r w:rsidRPr="00F07AC0">
        <w:t>возжигаясь,</w:t>
      </w:r>
      <w:r w:rsidR="00106FAA">
        <w:t xml:space="preserve"> </w:t>
      </w:r>
      <w:r w:rsidRPr="00F07AC0">
        <w:t>преображаемся</w:t>
      </w:r>
      <w:r w:rsidR="00106FAA">
        <w:t xml:space="preserve"> </w:t>
      </w:r>
      <w:r w:rsidRPr="00F07AC0">
        <w:t>им,</w:t>
      </w:r>
      <w:r w:rsidR="00106FAA">
        <w:t xml:space="preserve"> </w:t>
      </w:r>
      <w:r w:rsidRPr="00F07AC0">
        <w:rPr>
          <w:b/>
        </w:rPr>
        <w:t>развёртывая</w:t>
      </w:r>
      <w:r w:rsidR="00106FAA">
        <w:rPr>
          <w:b/>
        </w:rPr>
        <w:t xml:space="preserve"> </w:t>
      </w:r>
      <w:r w:rsidRPr="00F07AC0">
        <w:rPr>
          <w:b/>
        </w:rPr>
        <w:t>Конфедеративностью</w:t>
      </w:r>
      <w:r w:rsidR="00106FAA">
        <w:rPr>
          <w:b/>
        </w:rPr>
        <w:t xml:space="preserve"> </w:t>
      </w:r>
      <w:r w:rsidRPr="00F07AC0">
        <w:rPr>
          <w:b/>
        </w:rPr>
        <w:t>собою</w:t>
      </w:r>
      <w:r w:rsidR="00106FAA">
        <w:rPr>
          <w:b/>
        </w:rPr>
        <w:t xml:space="preserve"> </w:t>
      </w:r>
      <w:r w:rsidRPr="00F07AC0">
        <w:rPr>
          <w:b/>
        </w:rPr>
        <w:t>Новое</w:t>
      </w:r>
      <w:r w:rsidR="00106FAA">
        <w:rPr>
          <w:b/>
        </w:rPr>
        <w:t xml:space="preserve"> </w:t>
      </w:r>
      <w:r w:rsidRPr="00F07AC0">
        <w:rPr>
          <w:b/>
        </w:rPr>
        <w:t>Явление</w:t>
      </w:r>
      <w:r w:rsidR="00106FAA">
        <w:rPr>
          <w:b/>
        </w:rPr>
        <w:t xml:space="preserve"> </w:t>
      </w:r>
      <w:r w:rsidRPr="00F07AC0">
        <w:rPr>
          <w:b/>
        </w:rPr>
        <w:t>каждого</w:t>
      </w:r>
      <w:r w:rsidR="00106FAA">
        <w:rPr>
          <w:b/>
        </w:rPr>
        <w:t xml:space="preserve"> </w:t>
      </w:r>
      <w:r w:rsidRPr="00F07AC0">
        <w:rPr>
          <w:b/>
        </w:rPr>
        <w:t>из</w:t>
      </w:r>
      <w:r w:rsidR="00106FAA">
        <w:rPr>
          <w:b/>
        </w:rPr>
        <w:t xml:space="preserve"> </w:t>
      </w:r>
      <w:r w:rsidRPr="00F07AC0">
        <w:rPr>
          <w:b/>
        </w:rPr>
        <w:t>нас.</w:t>
      </w:r>
      <w:r w:rsidR="00106FAA">
        <w:rPr>
          <w:b/>
        </w:rPr>
        <w:t xml:space="preserve"> </w:t>
      </w:r>
      <w:r w:rsidRPr="00F07AC0">
        <w:rPr>
          <w:b/>
        </w:rPr>
        <w:t>И</w:t>
      </w:r>
      <w:r w:rsidR="00106FAA">
        <w:rPr>
          <w:b/>
        </w:rPr>
        <w:t xml:space="preserve"> </w:t>
      </w:r>
      <w:r w:rsidRPr="00F07AC0">
        <w:rPr>
          <w:b/>
        </w:rPr>
        <w:t>синтезируя</w:t>
      </w:r>
      <w:r w:rsidR="00106FAA">
        <w:rPr>
          <w:b/>
        </w:rPr>
        <w:t xml:space="preserve"> </w:t>
      </w:r>
      <w:r w:rsidRPr="00F07AC0">
        <w:rPr>
          <w:b/>
        </w:rPr>
        <w:t>Гражданскую</w:t>
      </w:r>
      <w:r w:rsidR="00106FAA">
        <w:rPr>
          <w:b/>
        </w:rPr>
        <w:t xml:space="preserve"> </w:t>
      </w:r>
      <w:r w:rsidRPr="00F07AC0">
        <w:rPr>
          <w:b/>
        </w:rPr>
        <w:t>Конфедеративность</w:t>
      </w:r>
      <w:r w:rsidR="00106FAA">
        <w:rPr>
          <w:b/>
        </w:rPr>
        <w:t xml:space="preserve"> </w:t>
      </w:r>
      <w:r w:rsidRPr="00F07AC0">
        <w:rPr>
          <w:b/>
        </w:rPr>
        <w:t>каждого</w:t>
      </w:r>
      <w:r w:rsidR="00106FAA">
        <w:rPr>
          <w:b/>
        </w:rPr>
        <w:t xml:space="preserve"> </w:t>
      </w:r>
      <w:r w:rsidRPr="00F07AC0">
        <w:rPr>
          <w:b/>
        </w:rPr>
        <w:t>из</w:t>
      </w:r>
      <w:r w:rsidR="00106FAA">
        <w:rPr>
          <w:b/>
        </w:rPr>
        <w:t xml:space="preserve"> </w:t>
      </w:r>
      <w:r w:rsidRPr="00F07AC0">
        <w:rPr>
          <w:b/>
        </w:rPr>
        <w:t>нас:</w:t>
      </w:r>
    </w:p>
    <w:p w:rsidR="00106FAA" w:rsidRDefault="003B3395" w:rsidP="003B3395">
      <w:pPr>
        <w:ind w:firstLine="454"/>
        <w:rPr>
          <w:b/>
        </w:rPr>
      </w:pPr>
      <w:r w:rsidRPr="00F07AC0">
        <w:rPr>
          <w:b/>
        </w:rPr>
        <w:t>синтезируя</w:t>
      </w:r>
      <w:r w:rsidR="00106FAA">
        <w:rPr>
          <w:b/>
        </w:rPr>
        <w:t xml:space="preserve"> </w:t>
      </w:r>
      <w:r w:rsidRPr="00F07AC0">
        <w:rPr>
          <w:b/>
        </w:rPr>
        <w:t>Гражданина,</w:t>
      </w:r>
      <w:r w:rsidR="00106FAA">
        <w:rPr>
          <w:b/>
        </w:rPr>
        <w:t xml:space="preserve"> </w:t>
      </w:r>
      <w:r w:rsidRPr="00F07AC0">
        <w:t>его</w:t>
      </w:r>
      <w:r w:rsidR="00106FAA">
        <w:t xml:space="preserve"> </w:t>
      </w:r>
      <w:r w:rsidRPr="00F07AC0">
        <w:t>выражение</w:t>
      </w:r>
      <w:r w:rsidR="00106FAA">
        <w:t xml:space="preserve"> </w:t>
      </w:r>
      <w:r w:rsidRPr="00F07AC0">
        <w:t>собою,</w:t>
      </w:r>
      <w:r w:rsidR="00106FAA">
        <w:rPr>
          <w:b/>
        </w:rPr>
        <w:t xml:space="preserve"> </w:t>
      </w:r>
      <w:r w:rsidRPr="00F07AC0">
        <w:rPr>
          <w:b/>
        </w:rPr>
        <w:t>и</w:t>
      </w:r>
      <w:r w:rsidR="00106FAA">
        <w:rPr>
          <w:b/>
        </w:rPr>
        <w:t xml:space="preserve"> </w:t>
      </w:r>
      <w:r w:rsidRPr="00F07AC0">
        <w:rPr>
          <w:b/>
        </w:rPr>
        <w:t>Конфедеративность,</w:t>
      </w:r>
      <w:r w:rsidR="00106FAA">
        <w:rPr>
          <w:b/>
        </w:rPr>
        <w:t xml:space="preserve"> </w:t>
      </w:r>
      <w:r w:rsidRPr="00F07AC0">
        <w:t>стяжённую</w:t>
      </w:r>
      <w:r w:rsidR="00106FAA">
        <w:t xml:space="preserve"> </w:t>
      </w:r>
      <w:r w:rsidRPr="00F07AC0">
        <w:t>сейчас</w:t>
      </w:r>
      <w:r w:rsidR="00106FAA">
        <w:t xml:space="preserve"> </w:t>
      </w:r>
      <w:r w:rsidRPr="00F07AC0">
        <w:t>каждым</w:t>
      </w:r>
      <w:r w:rsidR="00106FAA">
        <w:t xml:space="preserve"> </w:t>
      </w:r>
      <w:r w:rsidRPr="00F07AC0">
        <w:t>из</w:t>
      </w:r>
      <w:r w:rsidR="00106FAA">
        <w:t xml:space="preserve"> </w:t>
      </w:r>
      <w:r w:rsidRPr="00F07AC0">
        <w:t>нас</w:t>
      </w:r>
      <w:r w:rsidR="00106FAA">
        <w:t xml:space="preserve"> </w:t>
      </w:r>
      <w:r w:rsidRPr="00F07AC0">
        <w:rPr>
          <w:b/>
        </w:rPr>
        <w:t>во</w:t>
      </w:r>
      <w:r w:rsidR="00106FAA">
        <w:rPr>
          <w:b/>
        </w:rPr>
        <w:t xml:space="preserve"> </w:t>
      </w:r>
      <w:r w:rsidRPr="00F07AC0">
        <w:rPr>
          <w:b/>
        </w:rPr>
        <w:t>всём</w:t>
      </w:r>
      <w:r w:rsidR="00106FAA">
        <w:rPr>
          <w:b/>
        </w:rPr>
        <w:t xml:space="preserve"> </w:t>
      </w:r>
      <w:r w:rsidRPr="00F07AC0">
        <w:rPr>
          <w:b/>
        </w:rPr>
        <w:t>синтезе</w:t>
      </w:r>
      <w:r w:rsidR="00106FAA">
        <w:rPr>
          <w:b/>
        </w:rPr>
        <w:t xml:space="preserve"> </w:t>
      </w:r>
      <w:r w:rsidRPr="00F07AC0">
        <w:rPr>
          <w:b/>
        </w:rPr>
        <w:t>Полномочий</w:t>
      </w:r>
      <w:r w:rsidR="00106FAA">
        <w:rPr>
          <w:b/>
        </w:rPr>
        <w:t xml:space="preserve"> </w:t>
      </w:r>
      <w:r w:rsidRPr="00F07AC0">
        <w:rPr>
          <w:b/>
        </w:rPr>
        <w:t>и</w:t>
      </w:r>
      <w:r w:rsidR="00106FAA">
        <w:rPr>
          <w:b/>
        </w:rPr>
        <w:t xml:space="preserve"> </w:t>
      </w:r>
      <w:r w:rsidRPr="00F07AC0">
        <w:rPr>
          <w:b/>
        </w:rPr>
        <w:t>Реализаций</w:t>
      </w:r>
      <w:r w:rsidR="00106FAA">
        <w:rPr>
          <w:b/>
        </w:rPr>
        <w:t xml:space="preserve"> </w:t>
      </w:r>
      <w:r w:rsidRPr="00F07AC0">
        <w:rPr>
          <w:b/>
        </w:rPr>
        <w:t>каждого</w:t>
      </w:r>
      <w:r w:rsidR="00106FAA">
        <w:rPr>
          <w:b/>
        </w:rPr>
        <w:t xml:space="preserve"> </w:t>
      </w:r>
      <w:r w:rsidRPr="00F07AC0">
        <w:rPr>
          <w:b/>
        </w:rPr>
        <w:t>из</w:t>
      </w:r>
      <w:r w:rsidR="00106FAA">
        <w:rPr>
          <w:b/>
        </w:rPr>
        <w:t xml:space="preserve"> </w:t>
      </w:r>
      <w:r w:rsidRPr="00F07AC0">
        <w:rPr>
          <w:b/>
        </w:rPr>
        <w:t>нас.</w:t>
      </w:r>
    </w:p>
    <w:p w:rsidR="00106FAA" w:rsidRDefault="003B3395" w:rsidP="003B3395">
      <w:pPr>
        <w:ind w:firstLine="454"/>
        <w:rPr>
          <w:b/>
        </w:rPr>
      </w:pPr>
      <w:r w:rsidRPr="00F07AC0">
        <w:t>И,</w:t>
      </w:r>
      <w:r w:rsidR="00106FAA">
        <w:t xml:space="preserve"> </w:t>
      </w:r>
      <w:r w:rsidRPr="00F07AC0">
        <w:t>синтезируясь</w:t>
      </w:r>
      <w:r w:rsidR="00106FAA">
        <w:t xml:space="preserve"> </w:t>
      </w:r>
      <w:r w:rsidRPr="00F07AC0">
        <w:t>с</w:t>
      </w:r>
      <w:r w:rsidR="00106FAA">
        <w:t xml:space="preserve"> </w:t>
      </w:r>
      <w:r w:rsidRPr="00F07AC0">
        <w:t>Изначально</w:t>
      </w:r>
      <w:r w:rsidR="00106FAA">
        <w:t xml:space="preserve"> </w:t>
      </w:r>
      <w:r w:rsidRPr="00F07AC0">
        <w:t>Вышестоящим</w:t>
      </w:r>
      <w:r w:rsidR="00106FAA">
        <w:t xml:space="preserve"> </w:t>
      </w:r>
      <w:r w:rsidRPr="007F335C">
        <w:t>Отцом,</w:t>
      </w:r>
      <w:r w:rsidR="00106FAA">
        <w:t xml:space="preserve"> </w:t>
      </w:r>
      <w:r w:rsidRPr="007F335C">
        <w:rPr>
          <w:b/>
        </w:rPr>
        <w:t>стяжаем</w:t>
      </w:r>
      <w:r w:rsidR="00106FAA">
        <w:rPr>
          <w:b/>
        </w:rPr>
        <w:t xml:space="preserve"> </w:t>
      </w:r>
      <w:r w:rsidRPr="007F335C">
        <w:rPr>
          <w:b/>
        </w:rPr>
        <w:t>Воскрешение</w:t>
      </w:r>
      <w:r w:rsidR="00106FAA">
        <w:rPr>
          <w:b/>
        </w:rPr>
        <w:t xml:space="preserve"> </w:t>
      </w:r>
      <w:r w:rsidRPr="007F335C">
        <w:rPr>
          <w:b/>
        </w:rPr>
        <w:t>Гражданской</w:t>
      </w:r>
      <w:r w:rsidR="00106FAA">
        <w:rPr>
          <w:b/>
        </w:rPr>
        <w:t xml:space="preserve"> </w:t>
      </w:r>
      <w:r w:rsidRPr="007F335C">
        <w:rPr>
          <w:b/>
        </w:rPr>
        <w:t>Конфедеративностью</w:t>
      </w:r>
      <w:r w:rsidR="00106FAA">
        <w:t xml:space="preserve"> </w:t>
      </w:r>
      <w:r w:rsidRPr="007F335C">
        <w:t>каждого</w:t>
      </w:r>
      <w:r w:rsidR="00106FAA">
        <w:t xml:space="preserve"> </w:t>
      </w:r>
      <w:r w:rsidRPr="007F335C">
        <w:t>из</w:t>
      </w:r>
      <w:r w:rsidR="00106FAA">
        <w:t xml:space="preserve"> </w:t>
      </w:r>
      <w:r w:rsidRPr="007F335C">
        <w:t>нас,</w:t>
      </w:r>
      <w:r w:rsidR="00106FAA">
        <w:rPr>
          <w:b/>
        </w:rPr>
        <w:t xml:space="preserve"> </w:t>
      </w:r>
      <w:r w:rsidRPr="007F335C">
        <w:rPr>
          <w:b/>
        </w:rPr>
        <w:t>в</w:t>
      </w:r>
      <w:r w:rsidR="00106FAA">
        <w:rPr>
          <w:b/>
        </w:rPr>
        <w:t xml:space="preserve"> </w:t>
      </w:r>
      <w:r w:rsidRPr="007F335C">
        <w:rPr>
          <w:b/>
        </w:rPr>
        <w:t>глубоком</w:t>
      </w:r>
      <w:r w:rsidR="00106FAA">
        <w:rPr>
          <w:b/>
        </w:rPr>
        <w:t xml:space="preserve"> </w:t>
      </w:r>
      <w:r w:rsidRPr="007F335C">
        <w:rPr>
          <w:b/>
        </w:rPr>
        <w:t>синтезе</w:t>
      </w:r>
      <w:r w:rsidR="00106FAA">
        <w:rPr>
          <w:b/>
        </w:rPr>
        <w:t xml:space="preserve"> </w:t>
      </w:r>
      <w:r w:rsidRPr="007F335C">
        <w:rPr>
          <w:b/>
        </w:rPr>
        <w:t>их</w:t>
      </w:r>
      <w:r w:rsidR="00106FAA">
        <w:rPr>
          <w:b/>
        </w:rPr>
        <w:t xml:space="preserve"> </w:t>
      </w:r>
      <w:r w:rsidRPr="007F335C">
        <w:rPr>
          <w:b/>
        </w:rPr>
        <w:t>между</w:t>
      </w:r>
      <w:r w:rsidR="00106FAA">
        <w:rPr>
          <w:b/>
        </w:rPr>
        <w:t xml:space="preserve"> </w:t>
      </w:r>
      <w:r w:rsidRPr="007F335C">
        <w:rPr>
          <w:b/>
        </w:rPr>
        <w:t>собою,</w:t>
      </w:r>
      <w:r w:rsidR="00106FAA">
        <w:rPr>
          <w:b/>
        </w:rPr>
        <w:t xml:space="preserve"> </w:t>
      </w:r>
      <w:r w:rsidRPr="007F335C">
        <w:rPr>
          <w:b/>
        </w:rPr>
        <w:t>и</w:t>
      </w:r>
      <w:r w:rsidR="00106FAA">
        <w:rPr>
          <w:b/>
        </w:rPr>
        <w:t xml:space="preserve"> </w:t>
      </w:r>
      <w:r w:rsidRPr="007F335C">
        <w:rPr>
          <w:b/>
        </w:rPr>
        <w:t>в</w:t>
      </w:r>
      <w:r w:rsidR="00106FAA">
        <w:rPr>
          <w:b/>
        </w:rPr>
        <w:t xml:space="preserve"> </w:t>
      </w:r>
      <w:r w:rsidRPr="007F335C">
        <w:rPr>
          <w:b/>
        </w:rPr>
        <w:t>Новом</w:t>
      </w:r>
      <w:r w:rsidR="00106FAA">
        <w:rPr>
          <w:b/>
        </w:rPr>
        <w:t xml:space="preserve"> </w:t>
      </w:r>
      <w:r w:rsidRPr="007F335C">
        <w:rPr>
          <w:b/>
        </w:rPr>
        <w:t>Воскрешённом</w:t>
      </w:r>
      <w:r w:rsidR="00106FAA">
        <w:rPr>
          <w:b/>
        </w:rPr>
        <w:t xml:space="preserve"> </w:t>
      </w:r>
      <w:r w:rsidRPr="007F335C">
        <w:rPr>
          <w:b/>
        </w:rPr>
        <w:t>Явлении</w:t>
      </w:r>
      <w:r w:rsidR="00106FAA">
        <w:rPr>
          <w:b/>
        </w:rPr>
        <w:t xml:space="preserve"> </w:t>
      </w:r>
      <w:r w:rsidRPr="007F335C">
        <w:rPr>
          <w:b/>
        </w:rPr>
        <w:t>Гражданской</w:t>
      </w:r>
      <w:r w:rsidR="00106FAA">
        <w:rPr>
          <w:b/>
        </w:rPr>
        <w:t xml:space="preserve"> </w:t>
      </w:r>
      <w:r w:rsidRPr="007F335C">
        <w:rPr>
          <w:b/>
        </w:rPr>
        <w:t>Конфедеративности,</w:t>
      </w:r>
      <w:r w:rsidR="00106FAA">
        <w:t xml:space="preserve"> </w:t>
      </w:r>
      <w:r w:rsidRPr="007F335C">
        <w:t>каждым</w:t>
      </w:r>
      <w:r w:rsidR="00106FAA">
        <w:t xml:space="preserve"> </w:t>
      </w:r>
      <w:r w:rsidRPr="007F335C">
        <w:t>из</w:t>
      </w:r>
      <w:r w:rsidR="00106FAA">
        <w:t xml:space="preserve"> </w:t>
      </w:r>
      <w:r w:rsidRPr="007F335C">
        <w:t>нас</w:t>
      </w:r>
      <w:r w:rsidR="00106FAA">
        <w:t xml:space="preserve"> </w:t>
      </w:r>
      <w:r w:rsidRPr="007F335C">
        <w:t>и</w:t>
      </w:r>
      <w:r w:rsidR="00106FAA">
        <w:t xml:space="preserve"> </w:t>
      </w:r>
      <w:r w:rsidRPr="007F335C">
        <w:t>синтезом</w:t>
      </w:r>
      <w:r w:rsidR="00106FAA">
        <w:t xml:space="preserve"> </w:t>
      </w:r>
      <w:r w:rsidRPr="007F335C">
        <w:t>нас</w:t>
      </w:r>
      <w:r w:rsidRPr="007F335C">
        <w:rPr>
          <w:b/>
        </w:rPr>
        <w:t>.</w:t>
      </w:r>
      <w:r w:rsidR="00106FAA">
        <w:rPr>
          <w:b/>
        </w:rPr>
        <w:t xml:space="preserve"> </w:t>
      </w:r>
      <w:r w:rsidRPr="007F335C">
        <w:rPr>
          <w:b/>
        </w:rPr>
        <w:t>Прося</w:t>
      </w:r>
      <w:r w:rsidR="00106FAA">
        <w:rPr>
          <w:b/>
        </w:rPr>
        <w:t xml:space="preserve"> </w:t>
      </w:r>
      <w:r w:rsidRPr="007F335C">
        <w:rPr>
          <w:b/>
        </w:rPr>
        <w:t>Изначально</w:t>
      </w:r>
      <w:r w:rsidR="00106FAA">
        <w:rPr>
          <w:b/>
        </w:rPr>
        <w:t xml:space="preserve"> </w:t>
      </w:r>
      <w:r w:rsidRPr="007F335C">
        <w:rPr>
          <w:b/>
        </w:rPr>
        <w:t>Вышестоящего</w:t>
      </w:r>
      <w:r w:rsidR="00106FAA">
        <w:rPr>
          <w:b/>
        </w:rPr>
        <w:t xml:space="preserve"> </w:t>
      </w:r>
      <w:r w:rsidRPr="007F335C">
        <w:rPr>
          <w:b/>
        </w:rPr>
        <w:t>Отца</w:t>
      </w:r>
      <w:r w:rsidR="00106FAA">
        <w:rPr>
          <w:b/>
        </w:rPr>
        <w:t xml:space="preserve"> </w:t>
      </w:r>
      <w:r w:rsidRPr="007F335C">
        <w:rPr>
          <w:b/>
        </w:rPr>
        <w:t>развернуть</w:t>
      </w:r>
      <w:r w:rsidR="00106FAA">
        <w:rPr>
          <w:b/>
        </w:rPr>
        <w:t xml:space="preserve"> </w:t>
      </w:r>
      <w:r w:rsidRPr="007F335C">
        <w:rPr>
          <w:b/>
        </w:rPr>
        <w:t>Воскрешение</w:t>
      </w:r>
      <w:r w:rsidR="00106FAA">
        <w:rPr>
          <w:b/>
        </w:rPr>
        <w:t xml:space="preserve"> </w:t>
      </w:r>
      <w:r>
        <w:rPr>
          <w:b/>
        </w:rPr>
        <w:t>–</w:t>
      </w:r>
      <w:r w:rsidR="00106FAA">
        <w:rPr>
          <w:b/>
        </w:rPr>
        <w:t xml:space="preserve"> </w:t>
      </w:r>
      <w:r w:rsidRPr="007F335C">
        <w:rPr>
          <w:b/>
        </w:rPr>
        <w:t>для</w:t>
      </w:r>
      <w:r w:rsidR="00106FAA">
        <w:rPr>
          <w:b/>
        </w:rPr>
        <w:t xml:space="preserve"> </w:t>
      </w:r>
      <w:r w:rsidRPr="007F335C">
        <w:rPr>
          <w:b/>
        </w:rPr>
        <w:t>нас</w:t>
      </w:r>
      <w:r w:rsidR="00106FAA">
        <w:rPr>
          <w:b/>
        </w:rPr>
        <w:t xml:space="preserve"> </w:t>
      </w:r>
      <w:r w:rsidRPr="007F335C">
        <w:rPr>
          <w:b/>
        </w:rPr>
        <w:t>с</w:t>
      </w:r>
      <w:r w:rsidR="00106FAA">
        <w:rPr>
          <w:b/>
        </w:rPr>
        <w:t xml:space="preserve"> </w:t>
      </w:r>
      <w:r w:rsidRPr="007F335C">
        <w:rPr>
          <w:b/>
        </w:rPr>
        <w:t>вами</w:t>
      </w:r>
      <w:r w:rsidR="00106FAA">
        <w:rPr>
          <w:b/>
        </w:rPr>
        <w:t xml:space="preserve"> </w:t>
      </w:r>
      <w:r>
        <w:rPr>
          <w:b/>
        </w:rPr>
        <w:t>–</w:t>
      </w:r>
      <w:r w:rsidR="00106FAA">
        <w:rPr>
          <w:b/>
        </w:rPr>
        <w:t xml:space="preserve"> </w:t>
      </w:r>
      <w:r w:rsidRPr="007F335C">
        <w:rPr>
          <w:b/>
        </w:rPr>
        <w:t>Высоким</w:t>
      </w:r>
      <w:r w:rsidR="00106FAA">
        <w:rPr>
          <w:b/>
        </w:rPr>
        <w:t xml:space="preserve"> </w:t>
      </w:r>
      <w:r w:rsidRPr="007F335C">
        <w:rPr>
          <w:b/>
        </w:rPr>
        <w:t>Цельным</w:t>
      </w:r>
      <w:r w:rsidR="00106FAA">
        <w:rPr>
          <w:b/>
        </w:rPr>
        <w:t xml:space="preserve"> </w:t>
      </w:r>
      <w:r w:rsidRPr="007F335C">
        <w:rPr>
          <w:b/>
        </w:rPr>
        <w:t>Человеком</w:t>
      </w:r>
      <w:r w:rsidR="00106FAA">
        <w:rPr>
          <w:b/>
        </w:rPr>
        <w:t xml:space="preserve"> </w:t>
      </w:r>
      <w:r w:rsidRPr="007F335C">
        <w:rPr>
          <w:b/>
        </w:rPr>
        <w:t>Изначально</w:t>
      </w:r>
      <w:r w:rsidR="00106FAA">
        <w:rPr>
          <w:b/>
        </w:rPr>
        <w:t xml:space="preserve"> </w:t>
      </w:r>
      <w:r w:rsidRPr="007F335C">
        <w:rPr>
          <w:b/>
        </w:rPr>
        <w:t>Вышестоящего</w:t>
      </w:r>
      <w:r w:rsidR="00106FAA">
        <w:rPr>
          <w:b/>
        </w:rPr>
        <w:t xml:space="preserve"> </w:t>
      </w:r>
      <w:r w:rsidRPr="007F335C">
        <w:rPr>
          <w:b/>
        </w:rPr>
        <w:t>Отца,</w:t>
      </w:r>
      <w:r w:rsidR="00106FAA">
        <w:rPr>
          <w:b/>
        </w:rPr>
        <w:t xml:space="preserve"> </w:t>
      </w:r>
      <w:r w:rsidRPr="007F335C">
        <w:rPr>
          <w:b/>
        </w:rPr>
        <w:t>а</w:t>
      </w:r>
      <w:r w:rsidR="00106FAA">
        <w:rPr>
          <w:b/>
        </w:rPr>
        <w:t xml:space="preserve"> </w:t>
      </w:r>
      <w:r w:rsidRPr="007F335C">
        <w:rPr>
          <w:b/>
        </w:rPr>
        <w:t>для</w:t>
      </w:r>
      <w:r w:rsidR="00106FAA">
        <w:rPr>
          <w:b/>
        </w:rPr>
        <w:t xml:space="preserve"> </w:t>
      </w:r>
      <w:r w:rsidRPr="007F335C">
        <w:rPr>
          <w:b/>
        </w:rPr>
        <w:t>всех</w:t>
      </w:r>
      <w:r w:rsidR="00106FAA">
        <w:rPr>
          <w:b/>
        </w:rPr>
        <w:t xml:space="preserve"> </w:t>
      </w:r>
      <w:r w:rsidRPr="007F335C">
        <w:rPr>
          <w:b/>
        </w:rPr>
        <w:t>тех,</w:t>
      </w:r>
      <w:r w:rsidR="00106FAA">
        <w:rPr>
          <w:b/>
        </w:rPr>
        <w:t xml:space="preserve"> </w:t>
      </w:r>
      <w:r w:rsidRPr="007F335C">
        <w:rPr>
          <w:b/>
        </w:rPr>
        <w:t>кто</w:t>
      </w:r>
      <w:r w:rsidR="00106FAA">
        <w:rPr>
          <w:b/>
        </w:rPr>
        <w:t xml:space="preserve"> </w:t>
      </w:r>
      <w:r w:rsidRPr="007F335C">
        <w:rPr>
          <w:b/>
        </w:rPr>
        <w:t>будет</w:t>
      </w:r>
      <w:r w:rsidR="00106FAA">
        <w:rPr>
          <w:b/>
        </w:rPr>
        <w:t xml:space="preserve"> </w:t>
      </w:r>
      <w:r w:rsidRPr="007F335C">
        <w:rPr>
          <w:b/>
        </w:rPr>
        <w:t>входить</w:t>
      </w:r>
      <w:r w:rsidR="00106FAA">
        <w:rPr>
          <w:b/>
        </w:rPr>
        <w:t xml:space="preserve"> </w:t>
      </w:r>
      <w:r w:rsidRPr="007F335C">
        <w:rPr>
          <w:b/>
        </w:rPr>
        <w:t>в</w:t>
      </w:r>
      <w:r w:rsidR="00106FAA">
        <w:rPr>
          <w:b/>
        </w:rPr>
        <w:t xml:space="preserve"> </w:t>
      </w:r>
      <w:r w:rsidRPr="007F335C">
        <w:rPr>
          <w:b/>
        </w:rPr>
        <w:t>практику</w:t>
      </w:r>
      <w:r w:rsidR="00106FAA">
        <w:rPr>
          <w:b/>
        </w:rPr>
        <w:t xml:space="preserve"> </w:t>
      </w:r>
      <w:r w:rsidRPr="007F335C">
        <w:rPr>
          <w:b/>
        </w:rPr>
        <w:t>–</w:t>
      </w:r>
      <w:r w:rsidR="00106FAA">
        <w:rPr>
          <w:b/>
        </w:rPr>
        <w:t xml:space="preserve"> </w:t>
      </w:r>
      <w:r w:rsidRPr="007F335C">
        <w:rPr>
          <w:b/>
        </w:rPr>
        <w:t>по</w:t>
      </w:r>
      <w:r w:rsidR="00106FAA">
        <w:rPr>
          <w:b/>
        </w:rPr>
        <w:t xml:space="preserve"> </w:t>
      </w:r>
      <w:r w:rsidRPr="007F335C">
        <w:rPr>
          <w:b/>
        </w:rPr>
        <w:t>Стандарту</w:t>
      </w:r>
      <w:r w:rsidR="00106FAA">
        <w:rPr>
          <w:b/>
        </w:rPr>
        <w:t xml:space="preserve"> </w:t>
      </w:r>
      <w:r w:rsidRPr="007F335C">
        <w:rPr>
          <w:b/>
        </w:rPr>
        <w:t>Человеком</w:t>
      </w:r>
      <w:r w:rsidR="00106FAA">
        <w:rPr>
          <w:b/>
        </w:rPr>
        <w:t xml:space="preserve"> </w:t>
      </w:r>
      <w:r w:rsidRPr="007F335C">
        <w:rPr>
          <w:b/>
        </w:rPr>
        <w:t>Изначально</w:t>
      </w:r>
      <w:r w:rsidR="00106FAA">
        <w:rPr>
          <w:b/>
        </w:rPr>
        <w:t xml:space="preserve"> </w:t>
      </w:r>
      <w:r w:rsidRPr="007F335C">
        <w:rPr>
          <w:b/>
        </w:rPr>
        <w:t>Вышестоящего</w:t>
      </w:r>
      <w:r w:rsidR="00106FAA">
        <w:rPr>
          <w:b/>
        </w:rPr>
        <w:t xml:space="preserve"> </w:t>
      </w:r>
      <w:r w:rsidRPr="007F335C">
        <w:rPr>
          <w:b/>
        </w:rPr>
        <w:t>Отца.</w:t>
      </w:r>
    </w:p>
    <w:p w:rsidR="003B3395" w:rsidRDefault="003B3395" w:rsidP="003B3395">
      <w:pPr>
        <w:ind w:firstLine="454"/>
        <w:rPr>
          <w:b/>
        </w:rPr>
      </w:pPr>
      <w:r w:rsidRPr="004B4BAD">
        <w:rPr>
          <w:b/>
        </w:rPr>
        <w:t>Но</w:t>
      </w:r>
      <w:r w:rsidR="00106FAA">
        <w:rPr>
          <w:b/>
        </w:rPr>
        <w:t xml:space="preserve"> </w:t>
      </w:r>
      <w:r w:rsidRPr="007F335C">
        <w:rPr>
          <w:b/>
        </w:rPr>
        <w:t>для</w:t>
      </w:r>
      <w:r w:rsidR="00106FAA">
        <w:rPr>
          <w:b/>
        </w:rPr>
        <w:t xml:space="preserve"> </w:t>
      </w:r>
      <w:r w:rsidRPr="007F335C">
        <w:rPr>
          <w:b/>
        </w:rPr>
        <w:t>данной</w:t>
      </w:r>
      <w:r w:rsidR="00106FAA">
        <w:rPr>
          <w:b/>
        </w:rPr>
        <w:t xml:space="preserve"> </w:t>
      </w:r>
      <w:r w:rsidRPr="007F335C">
        <w:rPr>
          <w:b/>
        </w:rPr>
        <w:t>команды</w:t>
      </w:r>
      <w:r w:rsidR="00106FAA">
        <w:rPr>
          <w:b/>
        </w:rPr>
        <w:t xml:space="preserve"> </w:t>
      </w:r>
      <w:r w:rsidRPr="007F335C">
        <w:rPr>
          <w:b/>
        </w:rPr>
        <w:t>мы</w:t>
      </w:r>
      <w:r w:rsidR="00106FAA">
        <w:rPr>
          <w:b/>
        </w:rPr>
        <w:t xml:space="preserve"> </w:t>
      </w:r>
      <w:r w:rsidRPr="007F335C">
        <w:rPr>
          <w:b/>
        </w:rPr>
        <w:t>просим</w:t>
      </w:r>
      <w:r w:rsidR="00106FAA">
        <w:rPr>
          <w:b/>
        </w:rPr>
        <w:t xml:space="preserve"> </w:t>
      </w:r>
      <w:r w:rsidRPr="007F335C">
        <w:rPr>
          <w:b/>
        </w:rPr>
        <w:t>развернуть</w:t>
      </w:r>
      <w:r w:rsidR="00106FAA">
        <w:rPr>
          <w:b/>
        </w:rPr>
        <w:t xml:space="preserve"> </w:t>
      </w:r>
      <w:r w:rsidRPr="007F335C">
        <w:rPr>
          <w:b/>
        </w:rPr>
        <w:t>Гражданскую</w:t>
      </w:r>
      <w:r w:rsidR="00106FAA">
        <w:rPr>
          <w:b/>
        </w:rPr>
        <w:t xml:space="preserve"> </w:t>
      </w:r>
      <w:r w:rsidRPr="007F335C">
        <w:rPr>
          <w:b/>
        </w:rPr>
        <w:t>Конфедеративность</w:t>
      </w:r>
      <w:r w:rsidR="00106FAA">
        <w:rPr>
          <w:b/>
        </w:rPr>
        <w:t xml:space="preserve"> </w:t>
      </w:r>
      <w:r w:rsidRPr="007F335C">
        <w:rPr>
          <w:b/>
        </w:rPr>
        <w:t>Воскрешением</w:t>
      </w:r>
      <w:r w:rsidR="00106FAA">
        <w:rPr>
          <w:b/>
        </w:rPr>
        <w:t xml:space="preserve"> </w:t>
      </w:r>
      <w:r w:rsidRPr="007F335C">
        <w:rPr>
          <w:b/>
        </w:rPr>
        <w:t>Высокого</w:t>
      </w:r>
      <w:r w:rsidR="00106FAA">
        <w:rPr>
          <w:b/>
        </w:rPr>
        <w:t xml:space="preserve"> </w:t>
      </w:r>
      <w:r w:rsidRPr="007F335C">
        <w:rPr>
          <w:b/>
        </w:rPr>
        <w:t>Цельного</w:t>
      </w:r>
      <w:r w:rsidR="00106FAA">
        <w:rPr>
          <w:b/>
        </w:rPr>
        <w:t xml:space="preserve"> </w:t>
      </w:r>
      <w:r w:rsidRPr="007F335C">
        <w:rPr>
          <w:b/>
        </w:rPr>
        <w:t>Человека</w:t>
      </w:r>
      <w:r w:rsidR="00106FAA">
        <w:rPr>
          <w:b/>
        </w:rPr>
        <w:t xml:space="preserve"> </w:t>
      </w:r>
      <w:r w:rsidRPr="007F335C">
        <w:rPr>
          <w:b/>
        </w:rPr>
        <w:t>Изначально</w:t>
      </w:r>
      <w:r w:rsidR="00106FAA">
        <w:rPr>
          <w:b/>
        </w:rPr>
        <w:t xml:space="preserve"> </w:t>
      </w:r>
      <w:r w:rsidRPr="007F335C">
        <w:rPr>
          <w:b/>
        </w:rPr>
        <w:t>Вышестоящего</w:t>
      </w:r>
      <w:r w:rsidR="00106FAA">
        <w:rPr>
          <w:b/>
        </w:rPr>
        <w:t xml:space="preserve"> </w:t>
      </w:r>
      <w:r w:rsidRPr="007F335C">
        <w:rPr>
          <w:b/>
        </w:rPr>
        <w:t>Отца</w:t>
      </w:r>
      <w:r w:rsidR="00106FAA">
        <w:rPr>
          <w:b/>
        </w:rPr>
        <w:t xml:space="preserve"> </w:t>
      </w:r>
      <w:r w:rsidRPr="007F335C">
        <w:rPr>
          <w:b/>
        </w:rPr>
        <w:t>физически</w:t>
      </w:r>
      <w:r w:rsidR="00106FAA">
        <w:rPr>
          <w:b/>
        </w:rPr>
        <w:t xml:space="preserve"> </w:t>
      </w:r>
      <w:r w:rsidRPr="007F335C">
        <w:rPr>
          <w:b/>
        </w:rPr>
        <w:t>собою.</w:t>
      </w:r>
    </w:p>
    <w:p w:rsidR="00106FAA" w:rsidRDefault="003B3395" w:rsidP="003B3395">
      <w:pPr>
        <w:ind w:firstLine="454"/>
      </w:pPr>
      <w:r w:rsidRPr="001F00BA">
        <w:rPr>
          <w:i/>
        </w:rPr>
        <w:t>(У</w:t>
      </w:r>
      <w:r w:rsidR="00106FAA">
        <w:rPr>
          <w:i/>
        </w:rPr>
        <w:t xml:space="preserve"> </w:t>
      </w:r>
      <w:r w:rsidRPr="001F00BA">
        <w:rPr>
          <w:i/>
        </w:rPr>
        <w:t>кого-то</w:t>
      </w:r>
      <w:r w:rsidR="00106FAA">
        <w:rPr>
          <w:i/>
        </w:rPr>
        <w:t xml:space="preserve"> </w:t>
      </w:r>
      <w:r w:rsidRPr="001F00BA">
        <w:rPr>
          <w:i/>
        </w:rPr>
        <w:t>в</w:t>
      </w:r>
      <w:r w:rsidR="00106FAA">
        <w:rPr>
          <w:i/>
        </w:rPr>
        <w:t xml:space="preserve"> </w:t>
      </w:r>
      <w:r w:rsidRPr="001F00BA">
        <w:rPr>
          <w:i/>
        </w:rPr>
        <w:t>телефоне</w:t>
      </w:r>
      <w:r w:rsidR="00106FAA">
        <w:rPr>
          <w:i/>
        </w:rPr>
        <w:t xml:space="preserve"> </w:t>
      </w:r>
      <w:r w:rsidRPr="001F00BA">
        <w:rPr>
          <w:i/>
        </w:rPr>
        <w:t>играет</w:t>
      </w:r>
      <w:r w:rsidR="00106FAA">
        <w:rPr>
          <w:i/>
        </w:rPr>
        <w:t xml:space="preserve"> </w:t>
      </w:r>
      <w:r w:rsidRPr="001F00BA">
        <w:rPr>
          <w:i/>
        </w:rPr>
        <w:t>музыка)</w:t>
      </w:r>
      <w:r w:rsidR="00106FAA">
        <w:t xml:space="preserve"> </w:t>
      </w:r>
      <w:r w:rsidRPr="007F335C">
        <w:t>Торжественный</w:t>
      </w:r>
      <w:r w:rsidR="00106FAA">
        <w:t xml:space="preserve"> </w:t>
      </w:r>
      <w:r w:rsidRPr="007F335C">
        <w:t>марш</w:t>
      </w:r>
      <w:r w:rsidR="00106FAA">
        <w:t xml:space="preserve"> </w:t>
      </w:r>
      <w:r w:rsidRPr="007F335C">
        <w:t>поздравления</w:t>
      </w:r>
      <w:r w:rsidR="00106FAA">
        <w:t xml:space="preserve"> </w:t>
      </w:r>
      <w:r w:rsidRPr="007F335C">
        <w:t>нашей</w:t>
      </w:r>
      <w:r w:rsidR="00106FAA">
        <w:t xml:space="preserve"> </w:t>
      </w:r>
      <w:r w:rsidRPr="007F335C">
        <w:t>жизни.</w:t>
      </w:r>
    </w:p>
    <w:p w:rsidR="00106FAA" w:rsidRDefault="003B3395" w:rsidP="003B3395">
      <w:pPr>
        <w:ind w:firstLine="454"/>
      </w:pPr>
      <w:r w:rsidRPr="007F335C">
        <w:t>И</w:t>
      </w:r>
      <w:r w:rsidR="00106FAA">
        <w:t xml:space="preserve"> </w:t>
      </w:r>
      <w:r w:rsidRPr="007F335C">
        <w:t>Воскрешаясь</w:t>
      </w:r>
      <w:r w:rsidR="00106FAA">
        <w:t xml:space="preserve"> </w:t>
      </w:r>
      <w:r w:rsidRPr="007F335C">
        <w:t>Высоким</w:t>
      </w:r>
      <w:r w:rsidR="00106FAA">
        <w:t xml:space="preserve"> </w:t>
      </w:r>
      <w:r w:rsidRPr="007F335C">
        <w:t>Цельным</w:t>
      </w:r>
      <w:r w:rsidR="00106FAA">
        <w:t xml:space="preserve"> </w:t>
      </w:r>
      <w:r w:rsidRPr="007F335C">
        <w:t>Человеком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Вышестоящего</w:t>
      </w:r>
      <w:r w:rsidR="00106FAA">
        <w:t xml:space="preserve"> </w:t>
      </w:r>
      <w:r w:rsidRPr="007F335C">
        <w:t>Отца</w:t>
      </w:r>
      <w:r w:rsidR="00106FAA">
        <w:t xml:space="preserve"> </w:t>
      </w:r>
      <w:r w:rsidRPr="007F335C">
        <w:t>Гражданской</w:t>
      </w:r>
      <w:r w:rsidR="00106FAA">
        <w:t xml:space="preserve"> </w:t>
      </w:r>
      <w:r w:rsidRPr="007F335C">
        <w:t>Конфедеративностью</w:t>
      </w:r>
      <w:r w:rsidR="00106FAA">
        <w:t xml:space="preserve"> </w:t>
      </w:r>
      <w:r w:rsidRPr="007F335C">
        <w:t>собою.</w:t>
      </w:r>
    </w:p>
    <w:p w:rsidR="00106FAA" w:rsidRDefault="003B3395" w:rsidP="003B3395">
      <w:pPr>
        <w:ind w:firstLine="454"/>
      </w:pPr>
      <w:r w:rsidRPr="007F335C">
        <w:t>Мы,</w:t>
      </w:r>
      <w:r w:rsidR="00106FAA">
        <w:t xml:space="preserve"> </w:t>
      </w:r>
      <w:r w:rsidRPr="007F335C">
        <w:t>синтезируясь</w:t>
      </w:r>
      <w:r w:rsidR="00106FAA">
        <w:t xml:space="preserve"> </w:t>
      </w:r>
      <w:r w:rsidRPr="007F335C">
        <w:t>с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Вышестоящим</w:t>
      </w:r>
      <w:r w:rsidR="00106FAA">
        <w:t xml:space="preserve"> </w:t>
      </w:r>
      <w:r w:rsidRPr="007F335C">
        <w:t>Отцом,</w:t>
      </w:r>
      <w:r w:rsidR="00106FAA">
        <w:t xml:space="preserve"> </w:t>
      </w:r>
      <w:r w:rsidRPr="007F335C">
        <w:rPr>
          <w:b/>
        </w:rPr>
        <w:t>стяжаем</w:t>
      </w:r>
      <w:r w:rsidR="00106FAA">
        <w:rPr>
          <w:b/>
        </w:rPr>
        <w:t xml:space="preserve"> </w:t>
      </w:r>
      <w:r w:rsidRPr="007F335C">
        <w:rPr>
          <w:b/>
        </w:rPr>
        <w:t>Аматичность</w:t>
      </w:r>
      <w:r w:rsidR="00106FAA">
        <w:rPr>
          <w:b/>
        </w:rPr>
        <w:t xml:space="preserve"> </w:t>
      </w:r>
      <w:r w:rsidRPr="007F335C">
        <w:rPr>
          <w:b/>
        </w:rPr>
        <w:t>Изначально</w:t>
      </w:r>
      <w:r w:rsidR="00106FAA">
        <w:rPr>
          <w:b/>
        </w:rPr>
        <w:t xml:space="preserve"> </w:t>
      </w:r>
      <w:r w:rsidRPr="007F335C">
        <w:rPr>
          <w:b/>
        </w:rPr>
        <w:t>Вышестоящего</w:t>
      </w:r>
      <w:r w:rsidR="00106FAA">
        <w:rPr>
          <w:b/>
        </w:rPr>
        <w:t xml:space="preserve"> </w:t>
      </w:r>
      <w:r w:rsidRPr="007F335C">
        <w:rPr>
          <w:b/>
        </w:rPr>
        <w:t>Отца</w:t>
      </w:r>
      <w:r w:rsidR="00106FAA">
        <w:rPr>
          <w:b/>
        </w:rPr>
        <w:t xml:space="preserve"> </w:t>
      </w:r>
      <w:r w:rsidRPr="007F335C">
        <w:rPr>
          <w:b/>
        </w:rPr>
        <w:t>Метагалактически</w:t>
      </w:r>
      <w:r w:rsidR="00106FAA">
        <w:rPr>
          <w:b/>
        </w:rPr>
        <w:t xml:space="preserve"> </w:t>
      </w:r>
      <w:r w:rsidRPr="007F335C">
        <w:rPr>
          <w:b/>
        </w:rPr>
        <w:t>Гражданской</w:t>
      </w:r>
      <w:r w:rsidR="00106FAA">
        <w:rPr>
          <w:b/>
        </w:rPr>
        <w:t xml:space="preserve"> </w:t>
      </w:r>
      <w:r w:rsidRPr="007F335C">
        <w:rPr>
          <w:b/>
        </w:rPr>
        <w:t>Конфедеративностью</w:t>
      </w:r>
      <w:r w:rsidR="00106FAA">
        <w:rPr>
          <w:b/>
        </w:rPr>
        <w:t xml:space="preserve"> </w:t>
      </w:r>
      <w:r w:rsidRPr="007F335C">
        <w:rPr>
          <w:b/>
        </w:rPr>
        <w:t>Высокого</w:t>
      </w:r>
      <w:r w:rsidR="00106FAA">
        <w:rPr>
          <w:b/>
        </w:rPr>
        <w:t xml:space="preserve"> </w:t>
      </w:r>
      <w:r w:rsidRPr="007F335C">
        <w:rPr>
          <w:b/>
        </w:rPr>
        <w:t>Цельного</w:t>
      </w:r>
      <w:r w:rsidR="00106FAA">
        <w:rPr>
          <w:b/>
        </w:rPr>
        <w:t xml:space="preserve"> </w:t>
      </w:r>
      <w:r w:rsidRPr="007F335C">
        <w:rPr>
          <w:b/>
        </w:rPr>
        <w:t>Человека</w:t>
      </w:r>
      <w:r w:rsidR="00106FAA">
        <w:rPr>
          <w:b/>
        </w:rPr>
        <w:t xml:space="preserve"> </w:t>
      </w:r>
      <w:r w:rsidRPr="007F335C">
        <w:rPr>
          <w:b/>
        </w:rPr>
        <w:t>Изначально</w:t>
      </w:r>
      <w:r w:rsidR="00106FAA">
        <w:rPr>
          <w:b/>
        </w:rPr>
        <w:t xml:space="preserve"> </w:t>
      </w:r>
      <w:r w:rsidRPr="007F335C">
        <w:rPr>
          <w:b/>
        </w:rPr>
        <w:t>Вышестоящего</w:t>
      </w:r>
      <w:r w:rsidR="00106FAA">
        <w:rPr>
          <w:b/>
        </w:rPr>
        <w:t xml:space="preserve"> </w:t>
      </w:r>
      <w:r w:rsidRPr="007F335C">
        <w:rPr>
          <w:b/>
        </w:rPr>
        <w:t>От</w:t>
      </w:r>
      <w:r w:rsidRPr="007F335C">
        <w:t>ца</w:t>
      </w:r>
      <w:r w:rsidR="00106FAA">
        <w:t xml:space="preserve"> </w:t>
      </w:r>
      <w:r w:rsidRPr="007F335C">
        <w:t>каждым</w:t>
      </w:r>
      <w:r w:rsidR="00106FAA">
        <w:t xml:space="preserve"> </w:t>
      </w:r>
      <w:r w:rsidRPr="007F335C">
        <w:t>из</w:t>
      </w:r>
      <w:r w:rsidR="00106FAA">
        <w:t xml:space="preserve"> </w:t>
      </w:r>
      <w:r w:rsidRPr="007F335C">
        <w:t>нас</w:t>
      </w:r>
      <w:r w:rsidR="00106FAA">
        <w:t xml:space="preserve"> </w:t>
      </w:r>
      <w:r>
        <w:t>–</w:t>
      </w:r>
      <w:r w:rsidR="00106FAA">
        <w:t xml:space="preserve"> </w:t>
      </w:r>
      <w:r w:rsidRPr="007F335C">
        <w:rPr>
          <w:b/>
        </w:rPr>
        <w:t>Явлением</w:t>
      </w:r>
      <w:r w:rsidR="00106FAA">
        <w:rPr>
          <w:b/>
        </w:rPr>
        <w:t xml:space="preserve"> </w:t>
      </w:r>
      <w:r w:rsidRPr="007F335C">
        <w:rPr>
          <w:b/>
        </w:rPr>
        <w:t>Новых</w:t>
      </w:r>
      <w:r w:rsidR="00106FAA">
        <w:rPr>
          <w:b/>
        </w:rPr>
        <w:t xml:space="preserve"> </w:t>
      </w:r>
      <w:r w:rsidRPr="007F335C">
        <w:rPr>
          <w:b/>
        </w:rPr>
        <w:t>Аматических</w:t>
      </w:r>
      <w:r w:rsidR="00106FAA">
        <w:rPr>
          <w:b/>
        </w:rPr>
        <w:t xml:space="preserve"> </w:t>
      </w:r>
      <w:r w:rsidRPr="007F335C">
        <w:rPr>
          <w:b/>
        </w:rPr>
        <w:t>Реализаций:</w:t>
      </w:r>
      <w:r w:rsidR="00106FAA">
        <w:t xml:space="preserve"> </w:t>
      </w:r>
      <w:r w:rsidRPr="007F335C">
        <w:t>всё</w:t>
      </w:r>
      <w:r w:rsidR="00106FAA">
        <w:t xml:space="preserve"> </w:t>
      </w:r>
      <w:r w:rsidRPr="007F335C">
        <w:t>во</w:t>
      </w:r>
      <w:r w:rsidR="00106FAA">
        <w:t xml:space="preserve"> </w:t>
      </w:r>
      <w:r w:rsidRPr="007F335C">
        <w:t>всём,</w:t>
      </w:r>
      <w:r w:rsidR="00106FAA">
        <w:t xml:space="preserve"> </w:t>
      </w:r>
      <w:r w:rsidRPr="007F335C">
        <w:rPr>
          <w:b/>
        </w:rPr>
        <w:t>во</w:t>
      </w:r>
      <w:r w:rsidR="00106FAA">
        <w:rPr>
          <w:b/>
        </w:rPr>
        <w:t xml:space="preserve"> </w:t>
      </w:r>
      <w:r w:rsidRPr="007F335C">
        <w:rPr>
          <w:b/>
        </w:rPr>
        <w:t>всех</w:t>
      </w:r>
      <w:r w:rsidR="00106FAA">
        <w:rPr>
          <w:b/>
        </w:rPr>
        <w:t xml:space="preserve"> </w:t>
      </w:r>
      <w:r w:rsidRPr="007F335C">
        <w:rPr>
          <w:b/>
        </w:rPr>
        <w:t>видах</w:t>
      </w:r>
      <w:r w:rsidR="00106FAA">
        <w:rPr>
          <w:b/>
        </w:rPr>
        <w:t xml:space="preserve"> </w:t>
      </w:r>
      <w:r w:rsidRPr="007F335C">
        <w:rPr>
          <w:b/>
        </w:rPr>
        <w:t>восьмого</w:t>
      </w:r>
      <w:r w:rsidR="00106FAA">
        <w:rPr>
          <w:b/>
        </w:rPr>
        <w:t xml:space="preserve"> </w:t>
      </w:r>
      <w:r w:rsidRPr="007F335C">
        <w:rPr>
          <w:b/>
        </w:rPr>
        <w:t>Горизонта,</w:t>
      </w:r>
      <w:r w:rsidR="00106FAA">
        <w:rPr>
          <w:b/>
        </w:rPr>
        <w:t xml:space="preserve"> </w:t>
      </w:r>
      <w:r w:rsidRPr="007F335C">
        <w:rPr>
          <w:b/>
        </w:rPr>
        <w:t>всей</w:t>
      </w:r>
      <w:r w:rsidR="00106FAA">
        <w:rPr>
          <w:b/>
        </w:rPr>
        <w:t xml:space="preserve"> </w:t>
      </w:r>
      <w:r w:rsidRPr="007F335C">
        <w:rPr>
          <w:b/>
        </w:rPr>
        <w:t>4096-риц</w:t>
      </w:r>
      <w:r w:rsidR="00570100">
        <w:rPr>
          <w:b/>
        </w:rPr>
        <w:t>ы</w:t>
      </w:r>
      <w:r w:rsidR="00106FAA">
        <w:rPr>
          <w:b/>
        </w:rPr>
        <w:t xml:space="preserve"> </w:t>
      </w:r>
      <w:r w:rsidRPr="007F335C">
        <w:rPr>
          <w:b/>
        </w:rPr>
        <w:t>и</w:t>
      </w:r>
      <w:r w:rsidR="00106FAA">
        <w:rPr>
          <w:b/>
        </w:rPr>
        <w:t xml:space="preserve"> </w:t>
      </w:r>
      <w:r w:rsidRPr="007F335C">
        <w:rPr>
          <w:b/>
        </w:rPr>
        <w:t>16384-х</w:t>
      </w:r>
      <w:r w:rsidR="00106FAA">
        <w:rPr>
          <w:b/>
        </w:rPr>
        <w:t xml:space="preserve"> </w:t>
      </w:r>
      <w:r w:rsidRPr="007F335C">
        <w:rPr>
          <w:b/>
        </w:rPr>
        <w:t>выражений</w:t>
      </w:r>
      <w:r w:rsidR="00106FAA">
        <w:rPr>
          <w:b/>
        </w:rPr>
        <w:t xml:space="preserve"> </w:t>
      </w:r>
      <w:r w:rsidRPr="007F335C">
        <w:rPr>
          <w:b/>
        </w:rPr>
        <w:t>всего</w:t>
      </w:r>
      <w:r w:rsidR="00106FAA">
        <w:rPr>
          <w:b/>
        </w:rPr>
        <w:t xml:space="preserve"> </w:t>
      </w:r>
      <w:r w:rsidRPr="007F335C">
        <w:rPr>
          <w:b/>
        </w:rPr>
        <w:t>во</w:t>
      </w:r>
      <w:r w:rsidR="00106FAA">
        <w:rPr>
          <w:b/>
        </w:rPr>
        <w:t xml:space="preserve"> </w:t>
      </w:r>
      <w:r w:rsidRPr="007F335C">
        <w:rPr>
          <w:b/>
        </w:rPr>
        <w:t>всём</w:t>
      </w:r>
      <w:r w:rsidR="00106FAA">
        <w:rPr>
          <w:b/>
        </w:rPr>
        <w:t xml:space="preserve"> </w:t>
      </w:r>
      <w:r w:rsidRPr="007F335C">
        <w:rPr>
          <w:b/>
        </w:rPr>
        <w:t>собою</w:t>
      </w:r>
      <w:r w:rsidR="00106FAA">
        <w:t xml:space="preserve"> </w:t>
      </w:r>
      <w:r>
        <w:t>–</w:t>
      </w:r>
      <w:r w:rsidR="00106FAA">
        <w:t xml:space="preserve"> </w:t>
      </w:r>
      <w:r w:rsidRPr="007F335C">
        <w:rPr>
          <w:b/>
        </w:rPr>
        <w:t>явлением</w:t>
      </w:r>
      <w:r w:rsidR="00106FAA">
        <w:rPr>
          <w:b/>
        </w:rPr>
        <w:t xml:space="preserve"> </w:t>
      </w:r>
      <w:r w:rsidRPr="007F335C">
        <w:rPr>
          <w:b/>
        </w:rPr>
        <w:t>соответствующих</w:t>
      </w:r>
      <w:r w:rsidR="00106FAA">
        <w:rPr>
          <w:b/>
        </w:rPr>
        <w:t xml:space="preserve"> </w:t>
      </w:r>
      <w:r w:rsidRPr="007F335C">
        <w:rPr>
          <w:b/>
        </w:rPr>
        <w:t>Аматических</w:t>
      </w:r>
      <w:r w:rsidR="00106FAA">
        <w:rPr>
          <w:b/>
        </w:rPr>
        <w:t xml:space="preserve"> </w:t>
      </w:r>
      <w:r w:rsidRPr="007F335C">
        <w:rPr>
          <w:b/>
        </w:rPr>
        <w:t>Применений</w:t>
      </w:r>
      <w:r w:rsidR="00106FAA">
        <w:rPr>
          <w:b/>
        </w:rPr>
        <w:t xml:space="preserve"> </w:t>
      </w:r>
      <w:r w:rsidRPr="007F335C">
        <w:rPr>
          <w:b/>
        </w:rPr>
        <w:t>Метагалактической</w:t>
      </w:r>
      <w:r w:rsidR="00106FAA">
        <w:rPr>
          <w:b/>
        </w:rPr>
        <w:t xml:space="preserve"> </w:t>
      </w:r>
      <w:r w:rsidRPr="007F335C">
        <w:rPr>
          <w:b/>
        </w:rPr>
        <w:t>Гражданской</w:t>
      </w:r>
      <w:r w:rsidR="00106FAA">
        <w:rPr>
          <w:b/>
        </w:rPr>
        <w:t xml:space="preserve"> </w:t>
      </w:r>
      <w:r w:rsidRPr="007F335C">
        <w:rPr>
          <w:b/>
        </w:rPr>
        <w:t>Конфедеративности</w:t>
      </w:r>
      <w:r w:rsidR="00106FAA">
        <w:rPr>
          <w:b/>
        </w:rPr>
        <w:t xml:space="preserve"> </w:t>
      </w:r>
      <w:r w:rsidRPr="007F335C">
        <w:rPr>
          <w:b/>
        </w:rPr>
        <w:t>Воскрешением</w:t>
      </w:r>
      <w:r w:rsidR="00106FAA">
        <w:t xml:space="preserve"> </w:t>
      </w:r>
      <w:r w:rsidRPr="007F335C">
        <w:t>каждого</w:t>
      </w:r>
      <w:r w:rsidR="00106FAA">
        <w:t xml:space="preserve"> </w:t>
      </w:r>
      <w:r w:rsidRPr="007F335C">
        <w:t>из</w:t>
      </w:r>
      <w:r w:rsidR="00106FAA">
        <w:t xml:space="preserve"> </w:t>
      </w:r>
      <w:r w:rsidRPr="007F335C">
        <w:t>нас</w:t>
      </w:r>
      <w:r w:rsidR="00106FAA">
        <w:t xml:space="preserve"> </w:t>
      </w:r>
      <w:r w:rsidRPr="007F335C">
        <w:t>ею</w:t>
      </w:r>
      <w:r w:rsidR="00106FAA">
        <w:t xml:space="preserve"> </w:t>
      </w:r>
      <w:r w:rsidRPr="007F335C">
        <w:t>физически</w:t>
      </w:r>
      <w:r w:rsidR="00106FAA">
        <w:t xml:space="preserve"> </w:t>
      </w:r>
      <w:r w:rsidRPr="007F335C">
        <w:t>собою.</w:t>
      </w:r>
    </w:p>
    <w:p w:rsidR="003B3395" w:rsidRPr="00581961" w:rsidRDefault="003B3395" w:rsidP="003B3395">
      <w:pPr>
        <w:ind w:firstLine="454"/>
        <w:rPr>
          <w:b/>
        </w:rPr>
      </w:pPr>
      <w:r w:rsidRPr="00581961">
        <w:rPr>
          <w:b/>
        </w:rPr>
        <w:t>Прося</w:t>
      </w:r>
      <w:r w:rsidR="00106FAA">
        <w:rPr>
          <w:b/>
        </w:rPr>
        <w:t xml:space="preserve"> </w:t>
      </w:r>
      <w:r w:rsidRPr="00581961">
        <w:rPr>
          <w:b/>
        </w:rPr>
        <w:t>Изначально</w:t>
      </w:r>
      <w:r w:rsidR="00106FAA">
        <w:rPr>
          <w:b/>
        </w:rPr>
        <w:t xml:space="preserve"> </w:t>
      </w:r>
      <w:r w:rsidRPr="00581961">
        <w:rPr>
          <w:b/>
        </w:rPr>
        <w:t>Вышестоящего</w:t>
      </w:r>
      <w:r w:rsidR="00106FAA">
        <w:rPr>
          <w:b/>
        </w:rPr>
        <w:t xml:space="preserve"> </w:t>
      </w:r>
      <w:r w:rsidRPr="00581961">
        <w:rPr>
          <w:b/>
        </w:rPr>
        <w:t>Отца</w:t>
      </w:r>
      <w:r w:rsidR="00106FAA">
        <w:rPr>
          <w:b/>
        </w:rPr>
        <w:t xml:space="preserve"> </w:t>
      </w:r>
      <w:r w:rsidRPr="00581961">
        <w:rPr>
          <w:b/>
        </w:rPr>
        <w:t>преобразить</w:t>
      </w:r>
      <w:r w:rsidR="00106FAA">
        <w:rPr>
          <w:b/>
        </w:rPr>
        <w:t xml:space="preserve"> </w:t>
      </w:r>
      <w:r w:rsidRPr="00581961">
        <w:rPr>
          <w:b/>
        </w:rPr>
        <w:t>все</w:t>
      </w:r>
      <w:r w:rsidR="00106FAA">
        <w:rPr>
          <w:b/>
        </w:rPr>
        <w:t xml:space="preserve"> </w:t>
      </w:r>
      <w:r w:rsidRPr="00581961">
        <w:rPr>
          <w:b/>
        </w:rPr>
        <w:t>матрицы,</w:t>
      </w:r>
      <w:r w:rsidR="00106FAA">
        <w:rPr>
          <w:b/>
        </w:rPr>
        <w:t xml:space="preserve"> </w:t>
      </w:r>
      <w:r w:rsidRPr="00581961">
        <w:rPr>
          <w:b/>
        </w:rPr>
        <w:t>все</w:t>
      </w:r>
      <w:r w:rsidR="00106FAA">
        <w:rPr>
          <w:b/>
        </w:rPr>
        <w:t xml:space="preserve"> </w:t>
      </w:r>
      <w:r w:rsidRPr="00581961">
        <w:rPr>
          <w:b/>
        </w:rPr>
        <w:t>матики,</w:t>
      </w:r>
      <w:r w:rsidR="00106FAA">
        <w:rPr>
          <w:b/>
        </w:rPr>
        <w:t xml:space="preserve"> </w:t>
      </w:r>
      <w:r w:rsidRPr="00581961">
        <w:rPr>
          <w:b/>
        </w:rPr>
        <w:t>все</w:t>
      </w:r>
      <w:r w:rsidR="00106FAA">
        <w:rPr>
          <w:b/>
        </w:rPr>
        <w:t xml:space="preserve"> </w:t>
      </w:r>
      <w:r w:rsidRPr="00581961">
        <w:rPr>
          <w:b/>
        </w:rPr>
        <w:t>узлы,</w:t>
      </w:r>
      <w:r w:rsidR="00106FAA">
        <w:rPr>
          <w:b/>
        </w:rPr>
        <w:t xml:space="preserve"> </w:t>
      </w:r>
      <w:r w:rsidRPr="00581961">
        <w:rPr>
          <w:b/>
        </w:rPr>
        <w:t>все</w:t>
      </w:r>
      <w:r w:rsidR="00106FAA">
        <w:rPr>
          <w:b/>
        </w:rPr>
        <w:t xml:space="preserve"> </w:t>
      </w:r>
      <w:r w:rsidRPr="00581961">
        <w:rPr>
          <w:b/>
        </w:rPr>
        <w:t>Условия,</w:t>
      </w:r>
      <w:r w:rsidR="00106FAA">
        <w:rPr>
          <w:b/>
        </w:rPr>
        <w:t xml:space="preserve"> </w:t>
      </w:r>
      <w:r w:rsidRPr="00581961">
        <w:rPr>
          <w:b/>
        </w:rPr>
        <w:t>весь</w:t>
      </w:r>
      <w:r w:rsidR="00106FAA">
        <w:rPr>
          <w:b/>
        </w:rPr>
        <w:t xml:space="preserve"> </w:t>
      </w:r>
      <w:r w:rsidRPr="00581961">
        <w:rPr>
          <w:b/>
        </w:rPr>
        <w:t>Огонь,</w:t>
      </w:r>
      <w:r w:rsidR="00106FAA">
        <w:rPr>
          <w:b/>
        </w:rPr>
        <w:t xml:space="preserve"> </w:t>
      </w:r>
      <w:r w:rsidRPr="00581961">
        <w:rPr>
          <w:b/>
        </w:rPr>
        <w:t>все</w:t>
      </w:r>
      <w:r w:rsidR="00106FAA">
        <w:rPr>
          <w:b/>
        </w:rPr>
        <w:t xml:space="preserve"> </w:t>
      </w:r>
      <w:r w:rsidRPr="00581961">
        <w:rPr>
          <w:b/>
        </w:rPr>
        <w:t>Системы</w:t>
      </w:r>
      <w:r w:rsidR="00106FAA">
        <w:rPr>
          <w:b/>
        </w:rPr>
        <w:t xml:space="preserve"> </w:t>
      </w:r>
      <w:r w:rsidRPr="00581961">
        <w:rPr>
          <w:b/>
        </w:rPr>
        <w:t>и</w:t>
      </w:r>
      <w:r w:rsidR="00106FAA">
        <w:rPr>
          <w:b/>
        </w:rPr>
        <w:t xml:space="preserve"> </w:t>
      </w:r>
      <w:r w:rsidRPr="00581961">
        <w:rPr>
          <w:b/>
        </w:rPr>
        <w:t>весь</w:t>
      </w:r>
      <w:r w:rsidR="00106FAA">
        <w:rPr>
          <w:b/>
        </w:rPr>
        <w:t xml:space="preserve"> </w:t>
      </w:r>
      <w:r w:rsidRPr="00581961">
        <w:rPr>
          <w:b/>
        </w:rPr>
        <w:t>Синтез</w:t>
      </w:r>
      <w:r w:rsidR="00106FAA">
        <w:rPr>
          <w:b/>
        </w:rPr>
        <w:t xml:space="preserve"> </w:t>
      </w:r>
      <w:r w:rsidRPr="00581961">
        <w:rPr>
          <w:b/>
        </w:rPr>
        <w:t>Аматической</w:t>
      </w:r>
      <w:r w:rsidR="00106FAA">
        <w:rPr>
          <w:b/>
        </w:rPr>
        <w:t xml:space="preserve"> </w:t>
      </w:r>
      <w:r w:rsidRPr="00581961">
        <w:rPr>
          <w:b/>
        </w:rPr>
        <w:t>Воскрешённой</w:t>
      </w:r>
      <w:r w:rsidR="00106FAA">
        <w:rPr>
          <w:b/>
        </w:rPr>
        <w:t xml:space="preserve"> </w:t>
      </w:r>
      <w:r w:rsidRPr="00581961">
        <w:rPr>
          <w:b/>
        </w:rPr>
        <w:t>Реализации</w:t>
      </w:r>
      <w:r w:rsidR="00106FAA">
        <w:rPr>
          <w:b/>
        </w:rPr>
        <w:t xml:space="preserve"> </w:t>
      </w:r>
      <w:r w:rsidRPr="00581961">
        <w:rPr>
          <w:b/>
        </w:rPr>
        <w:t>каждого</w:t>
      </w:r>
      <w:r w:rsidR="00106FAA">
        <w:rPr>
          <w:b/>
        </w:rPr>
        <w:t xml:space="preserve"> </w:t>
      </w:r>
      <w:r w:rsidRPr="00581961">
        <w:rPr>
          <w:b/>
        </w:rPr>
        <w:t>из</w:t>
      </w:r>
      <w:r w:rsidR="00106FAA">
        <w:rPr>
          <w:b/>
        </w:rPr>
        <w:t xml:space="preserve"> </w:t>
      </w:r>
      <w:r w:rsidRPr="00581961">
        <w:rPr>
          <w:b/>
        </w:rPr>
        <w:t>нас</w:t>
      </w:r>
      <w:r w:rsidR="00106FAA">
        <w:rPr>
          <w:b/>
        </w:rPr>
        <w:t xml:space="preserve"> </w:t>
      </w:r>
      <w:r w:rsidRPr="00581961">
        <w:rPr>
          <w:b/>
        </w:rPr>
        <w:t>–</w:t>
      </w:r>
      <w:r w:rsidR="00106FAA">
        <w:rPr>
          <w:b/>
        </w:rPr>
        <w:t xml:space="preserve"> </w:t>
      </w:r>
      <w:r w:rsidRPr="007F335C">
        <w:rPr>
          <w:b/>
        </w:rPr>
        <w:t>на</w:t>
      </w:r>
      <w:r w:rsidR="00106FAA">
        <w:rPr>
          <w:b/>
        </w:rPr>
        <w:t xml:space="preserve"> </w:t>
      </w:r>
      <w:r w:rsidRPr="007F335C">
        <w:rPr>
          <w:b/>
        </w:rPr>
        <w:t>Новое</w:t>
      </w:r>
      <w:r w:rsidR="00106FAA">
        <w:rPr>
          <w:b/>
        </w:rPr>
        <w:t xml:space="preserve"> </w:t>
      </w:r>
      <w:r w:rsidRPr="007F335C">
        <w:rPr>
          <w:b/>
        </w:rPr>
        <w:t>Явление</w:t>
      </w:r>
      <w:r w:rsidR="00106FAA">
        <w:rPr>
          <w:b/>
        </w:rPr>
        <w:t xml:space="preserve"> </w:t>
      </w:r>
      <w:r w:rsidRPr="007F335C">
        <w:rPr>
          <w:b/>
        </w:rPr>
        <w:t>Гражданской</w:t>
      </w:r>
      <w:r w:rsidR="00106FAA">
        <w:rPr>
          <w:b/>
        </w:rPr>
        <w:t xml:space="preserve"> </w:t>
      </w:r>
      <w:r w:rsidRPr="007F335C">
        <w:rPr>
          <w:b/>
        </w:rPr>
        <w:t>Конфедеративности</w:t>
      </w:r>
      <w:r w:rsidR="00106FAA">
        <w:t xml:space="preserve"> </w:t>
      </w:r>
      <w:r w:rsidRPr="007F335C">
        <w:t>собою.</w:t>
      </w:r>
      <w:r w:rsidR="00106FAA">
        <w:t xml:space="preserve"> </w:t>
      </w:r>
      <w:r w:rsidRPr="007F335C">
        <w:rPr>
          <w:b/>
        </w:rPr>
        <w:t>С</w:t>
      </w:r>
      <w:r w:rsidR="00106FAA">
        <w:rPr>
          <w:b/>
        </w:rPr>
        <w:t xml:space="preserve"> </w:t>
      </w:r>
      <w:r w:rsidRPr="007F335C">
        <w:rPr>
          <w:b/>
        </w:rPr>
        <w:t>максимально</w:t>
      </w:r>
      <w:r w:rsidR="00106FAA">
        <w:rPr>
          <w:b/>
        </w:rPr>
        <w:t xml:space="preserve"> </w:t>
      </w:r>
      <w:r w:rsidRPr="007F335C">
        <w:rPr>
          <w:b/>
        </w:rPr>
        <w:t>гармоничным,</w:t>
      </w:r>
      <w:r w:rsidR="00106FAA">
        <w:rPr>
          <w:b/>
        </w:rPr>
        <w:t xml:space="preserve"> </w:t>
      </w:r>
      <w:r w:rsidRPr="007F335C">
        <w:rPr>
          <w:b/>
        </w:rPr>
        <w:t>мирным</w:t>
      </w:r>
      <w:r w:rsidR="00106FAA">
        <w:rPr>
          <w:b/>
        </w:rPr>
        <w:t xml:space="preserve"> </w:t>
      </w:r>
      <w:r w:rsidRPr="007F335C">
        <w:rPr>
          <w:b/>
        </w:rPr>
        <w:t>её</w:t>
      </w:r>
      <w:r w:rsidR="00106FAA">
        <w:rPr>
          <w:b/>
        </w:rPr>
        <w:t xml:space="preserve"> </w:t>
      </w:r>
      <w:r w:rsidRPr="007F335C">
        <w:rPr>
          <w:b/>
        </w:rPr>
        <w:t>взаимодействием:</w:t>
      </w:r>
      <w:r w:rsidR="00106FAA">
        <w:rPr>
          <w:b/>
        </w:rPr>
        <w:t xml:space="preserve"> </w:t>
      </w:r>
      <w:r w:rsidRPr="007F335C">
        <w:rPr>
          <w:b/>
        </w:rPr>
        <w:t>всё</w:t>
      </w:r>
      <w:r w:rsidR="00106FAA">
        <w:rPr>
          <w:b/>
        </w:rPr>
        <w:t xml:space="preserve"> </w:t>
      </w:r>
      <w:r w:rsidRPr="007F335C">
        <w:rPr>
          <w:b/>
        </w:rPr>
        <w:t>во</w:t>
      </w:r>
      <w:r w:rsidR="00106FAA">
        <w:rPr>
          <w:b/>
        </w:rPr>
        <w:t xml:space="preserve"> </w:t>
      </w:r>
      <w:r w:rsidRPr="007F335C">
        <w:rPr>
          <w:b/>
        </w:rPr>
        <w:t>всём</w:t>
      </w:r>
      <w:r w:rsidRPr="00581961">
        <w:rPr>
          <w:b/>
        </w:rPr>
        <w:t>,</w:t>
      </w:r>
      <w:r w:rsidR="00106FAA">
        <w:rPr>
          <w:b/>
        </w:rPr>
        <w:t xml:space="preserve"> </w:t>
      </w:r>
      <w:r w:rsidRPr="00581961">
        <w:rPr>
          <w:b/>
        </w:rPr>
        <w:t>во</w:t>
      </w:r>
      <w:r w:rsidR="00106FAA">
        <w:rPr>
          <w:b/>
        </w:rPr>
        <w:t xml:space="preserve"> </w:t>
      </w:r>
      <w:r w:rsidRPr="00581961">
        <w:rPr>
          <w:b/>
        </w:rPr>
        <w:t>всех</w:t>
      </w:r>
      <w:r w:rsidR="00106FAA">
        <w:rPr>
          <w:b/>
        </w:rPr>
        <w:t xml:space="preserve"> </w:t>
      </w:r>
      <w:r w:rsidRPr="00581961">
        <w:rPr>
          <w:b/>
        </w:rPr>
        <w:t>видах</w:t>
      </w:r>
      <w:r w:rsidR="00106FAA">
        <w:rPr>
          <w:b/>
        </w:rPr>
        <w:t xml:space="preserve"> </w:t>
      </w:r>
      <w:r w:rsidRPr="00581961">
        <w:rPr>
          <w:b/>
        </w:rPr>
        <w:t>выражения</w:t>
      </w:r>
      <w:r w:rsidR="00106FAA">
        <w:rPr>
          <w:b/>
        </w:rPr>
        <w:t xml:space="preserve"> </w:t>
      </w:r>
      <w:r w:rsidRPr="00581961">
        <w:rPr>
          <w:b/>
        </w:rPr>
        <w:t>каждого</w:t>
      </w:r>
      <w:r w:rsidR="00106FAA">
        <w:rPr>
          <w:b/>
        </w:rPr>
        <w:t xml:space="preserve"> </w:t>
      </w:r>
      <w:r w:rsidRPr="00581961">
        <w:rPr>
          <w:b/>
        </w:rPr>
        <w:t>из</w:t>
      </w:r>
      <w:r w:rsidR="00106FAA">
        <w:rPr>
          <w:b/>
        </w:rPr>
        <w:t xml:space="preserve"> </w:t>
      </w:r>
      <w:r w:rsidRPr="00581961">
        <w:rPr>
          <w:b/>
        </w:rPr>
        <w:t>нас.</w:t>
      </w:r>
    </w:p>
    <w:p w:rsidR="003B3395" w:rsidRPr="007F335C" w:rsidRDefault="003B3395" w:rsidP="003B3395">
      <w:pPr>
        <w:ind w:firstLine="454"/>
      </w:pPr>
      <w:r w:rsidRPr="007F335C">
        <w:t>И,</w:t>
      </w:r>
      <w:r w:rsidR="00106FAA">
        <w:t xml:space="preserve"> </w:t>
      </w:r>
      <w:r w:rsidRPr="007F335C">
        <w:t>Воскрешаясь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Вышестоящим</w:t>
      </w:r>
      <w:r w:rsidR="00106FAA">
        <w:t xml:space="preserve"> </w:t>
      </w:r>
      <w:r w:rsidRPr="007F335C">
        <w:t>Отцом,</w:t>
      </w:r>
      <w:r w:rsidR="00106FAA">
        <w:t xml:space="preserve"> </w:t>
      </w:r>
      <w:r w:rsidRPr="007F335C">
        <w:t>преображаемся</w:t>
      </w:r>
      <w:r w:rsidR="00106FAA">
        <w:t xml:space="preserve"> </w:t>
      </w:r>
      <w:r w:rsidRPr="007F335C">
        <w:t>им.</w:t>
      </w:r>
    </w:p>
    <w:p w:rsidR="003B3395" w:rsidRPr="007F335C" w:rsidRDefault="003B3395" w:rsidP="003B3395">
      <w:pPr>
        <w:ind w:firstLine="454"/>
      </w:pPr>
      <w:r w:rsidRPr="007F335C">
        <w:t>Синтезируемся</w:t>
      </w:r>
      <w:r w:rsidR="00106FAA">
        <w:t xml:space="preserve"> </w:t>
      </w:r>
      <w:r w:rsidRPr="007F335C">
        <w:t>с</w:t>
      </w:r>
      <w:r w:rsidR="00106FAA">
        <w:t xml:space="preserve"> </w:t>
      </w:r>
      <w:r w:rsidRPr="007F335C">
        <w:t>Хум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Вышестоящего</w:t>
      </w:r>
      <w:r w:rsidR="00106FAA">
        <w:t xml:space="preserve"> </w:t>
      </w:r>
      <w:r w:rsidRPr="007F335C">
        <w:t>Отца,</w:t>
      </w:r>
      <w:r w:rsidR="00106FAA">
        <w:t xml:space="preserve"> </w:t>
      </w:r>
      <w:r w:rsidRPr="007F335C">
        <w:t>стяжаем</w:t>
      </w:r>
      <w:r w:rsidR="00106FAA">
        <w:t xml:space="preserve"> </w:t>
      </w:r>
      <w:r w:rsidRPr="007F335C">
        <w:t>Синтез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Вышестоящего</w:t>
      </w:r>
      <w:r w:rsidR="00106FAA">
        <w:t xml:space="preserve"> </w:t>
      </w:r>
      <w:r w:rsidRPr="007F335C">
        <w:t>Отца.</w:t>
      </w:r>
      <w:r w:rsidR="00106FAA">
        <w:t xml:space="preserve"> </w:t>
      </w:r>
      <w:r w:rsidRPr="007F335C">
        <w:t>И,</w:t>
      </w:r>
      <w:r w:rsidR="00106FAA">
        <w:t xml:space="preserve"> </w:t>
      </w:r>
      <w:r w:rsidRPr="007F335C">
        <w:t>возжигаясь,</w:t>
      </w:r>
      <w:r w:rsidR="00106FAA">
        <w:t xml:space="preserve"> </w:t>
      </w:r>
      <w:r w:rsidRPr="007F335C">
        <w:t>преображаемся</w:t>
      </w:r>
      <w:r w:rsidR="00106FAA">
        <w:t xml:space="preserve"> </w:t>
      </w:r>
      <w:r w:rsidRPr="007F335C">
        <w:t>им.</w:t>
      </w:r>
    </w:p>
    <w:p w:rsidR="00106FAA" w:rsidRDefault="003B3395" w:rsidP="003B3395">
      <w:pPr>
        <w:ind w:firstLine="454"/>
      </w:pPr>
      <w:r w:rsidRPr="007F335C">
        <w:t>Благодарим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Вышестоящего</w:t>
      </w:r>
      <w:r w:rsidR="00106FAA">
        <w:t xml:space="preserve"> </w:t>
      </w:r>
      <w:r w:rsidRPr="007F335C">
        <w:t>Отца.</w:t>
      </w:r>
    </w:p>
    <w:p w:rsidR="003B3395" w:rsidRPr="007F335C" w:rsidRDefault="003B3395" w:rsidP="003B3395">
      <w:pPr>
        <w:ind w:firstLine="454"/>
      </w:pPr>
      <w:r w:rsidRPr="007F335C">
        <w:t>Возвращаемся</w:t>
      </w:r>
      <w:r w:rsidR="00106FAA">
        <w:t xml:space="preserve"> </w:t>
      </w:r>
      <w:r w:rsidRPr="007F335C">
        <w:t>в</w:t>
      </w:r>
      <w:r w:rsidR="00106FAA">
        <w:t xml:space="preserve"> </w:t>
      </w:r>
      <w:r w:rsidRPr="007F335C">
        <w:t>физическую</w:t>
      </w:r>
      <w:r w:rsidR="00106FAA">
        <w:t xml:space="preserve"> </w:t>
      </w:r>
      <w:r w:rsidRPr="007F335C">
        <w:t>реализацию</w:t>
      </w:r>
      <w:r w:rsidR="00106FAA">
        <w:t xml:space="preserve"> </w:t>
      </w:r>
      <w:r w:rsidRPr="007F335C">
        <w:t>каждым</w:t>
      </w:r>
      <w:r w:rsidR="00106FAA">
        <w:t xml:space="preserve"> </w:t>
      </w:r>
      <w:r w:rsidRPr="007F335C">
        <w:t>из</w:t>
      </w:r>
      <w:r w:rsidR="00106FAA">
        <w:t xml:space="preserve"> </w:t>
      </w:r>
      <w:r w:rsidRPr="007F335C">
        <w:t>нас.</w:t>
      </w:r>
    </w:p>
    <w:p w:rsidR="003B3395" w:rsidRPr="007F335C" w:rsidRDefault="003B3395" w:rsidP="003B3395">
      <w:pPr>
        <w:ind w:firstLine="454"/>
        <w:rPr>
          <w:b/>
        </w:rPr>
      </w:pPr>
      <w:r w:rsidRPr="007F335C">
        <w:rPr>
          <w:b/>
        </w:rPr>
        <w:t>Развёртываемся</w:t>
      </w:r>
      <w:r w:rsidR="00106FAA">
        <w:rPr>
          <w:b/>
        </w:rPr>
        <w:t xml:space="preserve"> </w:t>
      </w:r>
      <w:r w:rsidRPr="007F335C">
        <w:rPr>
          <w:b/>
        </w:rPr>
        <w:t>физически</w:t>
      </w:r>
      <w:r w:rsidR="00106FAA">
        <w:rPr>
          <w:b/>
        </w:rPr>
        <w:t xml:space="preserve"> </w:t>
      </w:r>
      <w:r w:rsidR="005B429D" w:rsidRPr="007F335C">
        <w:rPr>
          <w:b/>
        </w:rPr>
        <w:t>Гражданской</w:t>
      </w:r>
      <w:r w:rsidR="00106FAA">
        <w:rPr>
          <w:b/>
        </w:rPr>
        <w:t xml:space="preserve"> </w:t>
      </w:r>
      <w:r w:rsidRPr="007F335C">
        <w:rPr>
          <w:b/>
        </w:rPr>
        <w:t>Конфедеративностью</w:t>
      </w:r>
      <w:r w:rsidR="00106FAA">
        <w:rPr>
          <w:b/>
        </w:rPr>
        <w:t xml:space="preserve"> </w:t>
      </w:r>
      <w:r w:rsidRPr="007F335C">
        <w:rPr>
          <w:b/>
        </w:rPr>
        <w:t>в</w:t>
      </w:r>
      <w:r w:rsidR="00106FAA">
        <w:rPr>
          <w:b/>
        </w:rPr>
        <w:t xml:space="preserve"> </w:t>
      </w:r>
      <w:r w:rsidRPr="007F335C">
        <w:rPr>
          <w:b/>
        </w:rPr>
        <w:t>Новой</w:t>
      </w:r>
      <w:r w:rsidR="00106FAA">
        <w:rPr>
          <w:b/>
        </w:rPr>
        <w:t xml:space="preserve"> </w:t>
      </w:r>
      <w:r w:rsidRPr="007F335C">
        <w:rPr>
          <w:b/>
        </w:rPr>
        <w:t>Аматичности</w:t>
      </w:r>
      <w:r w:rsidR="00106FAA">
        <w:rPr>
          <w:b/>
        </w:rPr>
        <w:t xml:space="preserve"> </w:t>
      </w:r>
      <w:r w:rsidRPr="007F335C">
        <w:rPr>
          <w:b/>
        </w:rPr>
        <w:t>всего</w:t>
      </w:r>
      <w:r w:rsidR="00106FAA">
        <w:rPr>
          <w:b/>
        </w:rPr>
        <w:t xml:space="preserve"> </w:t>
      </w:r>
      <w:r w:rsidRPr="007F335C">
        <w:rPr>
          <w:b/>
        </w:rPr>
        <w:t>во</w:t>
      </w:r>
      <w:r w:rsidR="00106FAA">
        <w:rPr>
          <w:b/>
        </w:rPr>
        <w:t xml:space="preserve"> </w:t>
      </w:r>
      <w:r w:rsidRPr="007F335C">
        <w:rPr>
          <w:b/>
        </w:rPr>
        <w:t>всём</w:t>
      </w:r>
      <w:r w:rsidR="00106FAA">
        <w:rPr>
          <w:b/>
        </w:rPr>
        <w:t xml:space="preserve"> </w:t>
      </w:r>
      <w:r w:rsidRPr="007F335C">
        <w:rPr>
          <w:b/>
        </w:rPr>
        <w:t>физически</w:t>
      </w:r>
      <w:r w:rsidR="00106FAA">
        <w:rPr>
          <w:b/>
        </w:rPr>
        <w:t xml:space="preserve"> </w:t>
      </w:r>
      <w:r w:rsidRPr="007F335C">
        <w:rPr>
          <w:b/>
        </w:rPr>
        <w:t>собою</w:t>
      </w:r>
      <w:r w:rsidR="00106FAA">
        <w:rPr>
          <w:b/>
        </w:rPr>
        <w:t xml:space="preserve"> </w:t>
      </w:r>
      <w:r>
        <w:rPr>
          <w:b/>
        </w:rPr>
        <w:t>–</w:t>
      </w:r>
      <w:r w:rsidR="00106FAA">
        <w:rPr>
          <w:b/>
        </w:rPr>
        <w:t xml:space="preserve"> </w:t>
      </w:r>
      <w:r w:rsidRPr="007F335C">
        <w:rPr>
          <w:b/>
        </w:rPr>
        <w:t>Воскрешаясь</w:t>
      </w:r>
      <w:r w:rsidR="00106FAA">
        <w:rPr>
          <w:b/>
        </w:rPr>
        <w:t xml:space="preserve"> </w:t>
      </w:r>
      <w:r w:rsidRPr="007F335C">
        <w:rPr>
          <w:b/>
        </w:rPr>
        <w:t>ею</w:t>
      </w:r>
      <w:r w:rsidR="00106FAA">
        <w:rPr>
          <w:b/>
        </w:rPr>
        <w:t xml:space="preserve"> </w:t>
      </w:r>
      <w:r w:rsidRPr="007F335C">
        <w:rPr>
          <w:b/>
        </w:rPr>
        <w:t>физически</w:t>
      </w:r>
      <w:r w:rsidR="00106FAA">
        <w:rPr>
          <w:b/>
        </w:rPr>
        <w:t xml:space="preserve"> </w:t>
      </w:r>
      <w:r w:rsidRPr="007F335C">
        <w:rPr>
          <w:b/>
        </w:rPr>
        <w:t>и</w:t>
      </w:r>
      <w:r w:rsidR="00106FAA">
        <w:rPr>
          <w:b/>
        </w:rPr>
        <w:t xml:space="preserve"> </w:t>
      </w:r>
      <w:r w:rsidRPr="007F335C">
        <w:rPr>
          <w:b/>
        </w:rPr>
        <w:t>преображаясь</w:t>
      </w:r>
      <w:r w:rsidR="00106FAA">
        <w:rPr>
          <w:b/>
        </w:rPr>
        <w:t xml:space="preserve"> </w:t>
      </w:r>
      <w:r w:rsidRPr="007F335C">
        <w:rPr>
          <w:b/>
        </w:rPr>
        <w:t>каждым</w:t>
      </w:r>
      <w:r w:rsidR="00106FAA">
        <w:rPr>
          <w:b/>
        </w:rPr>
        <w:t xml:space="preserve"> </w:t>
      </w:r>
      <w:r w:rsidRPr="007F335C">
        <w:rPr>
          <w:b/>
        </w:rPr>
        <w:t>из</w:t>
      </w:r>
      <w:r w:rsidR="00106FAA">
        <w:rPr>
          <w:b/>
        </w:rPr>
        <w:t xml:space="preserve"> </w:t>
      </w:r>
      <w:r w:rsidRPr="007F335C">
        <w:rPr>
          <w:b/>
        </w:rPr>
        <w:t>нас.</w:t>
      </w:r>
    </w:p>
    <w:p w:rsidR="003B3395" w:rsidRPr="007F335C" w:rsidRDefault="003B3395" w:rsidP="003B3395">
      <w:pPr>
        <w:ind w:firstLine="454"/>
      </w:pPr>
      <w:r w:rsidRPr="007F335C">
        <w:t>Мы</w:t>
      </w:r>
      <w:r w:rsidR="00106FAA">
        <w:t xml:space="preserve"> </w:t>
      </w:r>
      <w:r w:rsidRPr="007F335C">
        <w:t>эманируем</w:t>
      </w:r>
      <w:r w:rsidR="00106FAA">
        <w:t xml:space="preserve"> </w:t>
      </w:r>
      <w:r w:rsidRPr="007F335C">
        <w:t>всё</w:t>
      </w:r>
      <w:r w:rsidR="00106FAA">
        <w:t xml:space="preserve"> </w:t>
      </w:r>
      <w:r w:rsidRPr="007F335C">
        <w:t>стяжённое</w:t>
      </w:r>
      <w:r w:rsidR="00106FAA">
        <w:t xml:space="preserve"> </w:t>
      </w:r>
      <w:r w:rsidRPr="007F335C">
        <w:t>и</w:t>
      </w:r>
      <w:r w:rsidR="00106FAA">
        <w:t xml:space="preserve"> </w:t>
      </w:r>
      <w:r w:rsidRPr="007F335C">
        <w:t>возожжённое</w:t>
      </w:r>
      <w:r w:rsidR="00106FAA">
        <w:t xml:space="preserve"> </w:t>
      </w:r>
      <w:r w:rsidRPr="007F335C">
        <w:t>в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Вышестоящий</w:t>
      </w:r>
      <w:r w:rsidR="00106FAA">
        <w:t xml:space="preserve"> </w:t>
      </w:r>
      <w:r w:rsidRPr="007F335C">
        <w:t>Дом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Вышестоящего</w:t>
      </w:r>
      <w:r w:rsidR="00106FAA">
        <w:t xml:space="preserve"> </w:t>
      </w:r>
      <w:r w:rsidRPr="007F335C">
        <w:t>Отца</w:t>
      </w:r>
      <w:r w:rsidR="00570100">
        <w:t>,</w:t>
      </w:r>
      <w:r w:rsidR="00106FAA">
        <w:t xml:space="preserve"> </w:t>
      </w:r>
      <w:r w:rsidRPr="007F335C">
        <w:t>в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Вышестоящий</w:t>
      </w:r>
      <w:r w:rsidR="00106FAA">
        <w:t xml:space="preserve"> </w:t>
      </w:r>
      <w:r w:rsidRPr="007F335C">
        <w:t>Дом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Вышестоящего</w:t>
      </w:r>
      <w:r w:rsidR="00106FAA">
        <w:t xml:space="preserve"> </w:t>
      </w:r>
      <w:r w:rsidRPr="007F335C">
        <w:t>Отца</w:t>
      </w:r>
      <w:r w:rsidR="00106FAA">
        <w:t xml:space="preserve"> </w:t>
      </w:r>
      <w:r w:rsidRPr="007F335C">
        <w:t>Санкт-Петербург</w:t>
      </w:r>
      <w:r w:rsidR="00106FAA">
        <w:t xml:space="preserve"> </w:t>
      </w:r>
      <w:r w:rsidRPr="007F335C">
        <w:t>и</w:t>
      </w:r>
      <w:r w:rsidR="00106FAA">
        <w:t xml:space="preserve"> </w:t>
      </w:r>
      <w:r w:rsidRPr="007F335C">
        <w:t>Ладог</w:t>
      </w:r>
      <w:r w:rsidR="00570100">
        <w:t>а</w:t>
      </w:r>
      <w:r w:rsidRPr="007F335C">
        <w:t>,</w:t>
      </w:r>
      <w:r w:rsidR="00106FAA">
        <w:t xml:space="preserve"> </w:t>
      </w:r>
      <w:r w:rsidRPr="007F335C">
        <w:t>в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Вышестоящие</w:t>
      </w:r>
      <w:r w:rsidR="00106FAA">
        <w:t xml:space="preserve"> </w:t>
      </w:r>
      <w:r w:rsidRPr="007F335C">
        <w:t>Дома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Вышестоящего</w:t>
      </w:r>
      <w:r w:rsidR="00106FAA">
        <w:t xml:space="preserve"> </w:t>
      </w:r>
      <w:r w:rsidRPr="007F335C">
        <w:t>Отца</w:t>
      </w:r>
      <w:r w:rsidR="00106FAA">
        <w:t xml:space="preserve"> </w:t>
      </w:r>
      <w:r w:rsidRPr="007F335C">
        <w:t>участников</w:t>
      </w:r>
      <w:r w:rsidR="00106FAA">
        <w:t xml:space="preserve"> </w:t>
      </w:r>
      <w:r w:rsidRPr="007F335C">
        <w:t>данной</w:t>
      </w:r>
      <w:r w:rsidR="00106FAA">
        <w:t xml:space="preserve"> </w:t>
      </w:r>
      <w:r w:rsidRPr="007F335C">
        <w:t>практики,</w:t>
      </w:r>
      <w:r w:rsidR="00106FAA">
        <w:t xml:space="preserve"> </w:t>
      </w:r>
      <w:r w:rsidRPr="007F335C">
        <w:t>и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Вышестоящий</w:t>
      </w:r>
      <w:r w:rsidR="00106FAA">
        <w:t xml:space="preserve"> </w:t>
      </w:r>
      <w:r w:rsidRPr="007F335C">
        <w:t>Дом</w:t>
      </w:r>
      <w:r w:rsidR="00106FAA">
        <w:t xml:space="preserve"> </w:t>
      </w:r>
      <w:r w:rsidRPr="007F335C">
        <w:t>Изначально</w:t>
      </w:r>
      <w:r w:rsidR="00106FAA">
        <w:t xml:space="preserve"> </w:t>
      </w:r>
      <w:r w:rsidRPr="007F335C">
        <w:t>Вышестоящего</w:t>
      </w:r>
      <w:r w:rsidR="00106FAA">
        <w:t xml:space="preserve"> </w:t>
      </w:r>
      <w:r w:rsidRPr="007F335C">
        <w:t>Отца</w:t>
      </w:r>
      <w:r w:rsidR="00106FAA">
        <w:t xml:space="preserve"> </w:t>
      </w:r>
      <w:r w:rsidRPr="007F335C">
        <w:t>каждого</w:t>
      </w:r>
      <w:r w:rsidR="00106FAA">
        <w:t xml:space="preserve"> </w:t>
      </w:r>
      <w:r w:rsidRPr="007F335C">
        <w:t>из</w:t>
      </w:r>
      <w:r w:rsidR="00106FAA">
        <w:t xml:space="preserve"> </w:t>
      </w:r>
      <w:r w:rsidRPr="007F335C">
        <w:t>нас.</w:t>
      </w:r>
    </w:p>
    <w:p w:rsidR="00106FAA" w:rsidRDefault="003B3395" w:rsidP="003B3395">
      <w:pPr>
        <w:ind w:firstLine="454"/>
      </w:pPr>
      <w:r w:rsidRPr="007F335C">
        <w:t>И</w:t>
      </w:r>
      <w:r w:rsidR="00106FAA">
        <w:t xml:space="preserve"> </w:t>
      </w:r>
      <w:r w:rsidRPr="007F335C">
        <w:t>выходим</w:t>
      </w:r>
      <w:r w:rsidR="00106FAA">
        <w:t xml:space="preserve"> </w:t>
      </w:r>
      <w:r w:rsidRPr="007F335C">
        <w:t>из</w:t>
      </w:r>
      <w:r w:rsidR="00106FAA">
        <w:t xml:space="preserve"> </w:t>
      </w:r>
      <w:r w:rsidRPr="007F335C">
        <w:t>практики.</w:t>
      </w:r>
    </w:p>
    <w:p w:rsidR="003B3395" w:rsidRPr="007F335C" w:rsidRDefault="003B3395" w:rsidP="003B3395">
      <w:pPr>
        <w:ind w:firstLine="454"/>
      </w:pPr>
      <w:r w:rsidRPr="007F335C">
        <w:t>Аминь.</w:t>
      </w:r>
    </w:p>
    <w:p w:rsidR="003B3395" w:rsidRPr="009150A1" w:rsidRDefault="003B3395" w:rsidP="003B3395">
      <w:pPr>
        <w:pStyle w:val="12"/>
      </w:pPr>
      <w:bookmarkStart w:id="91" w:name="_Toc514739618"/>
      <w:bookmarkStart w:id="92" w:name="_Toc514888156"/>
      <w:r w:rsidRPr="009150A1">
        <w:t>Жить</w:t>
      </w:r>
      <w:r w:rsidR="00106FAA">
        <w:t xml:space="preserve"> </w:t>
      </w:r>
      <w:r>
        <w:t>и</w:t>
      </w:r>
      <w:r w:rsidR="00106FAA">
        <w:t xml:space="preserve"> </w:t>
      </w:r>
      <w:r>
        <w:t>действовать</w:t>
      </w:r>
      <w:r w:rsidR="00106FAA">
        <w:t xml:space="preserve"> </w:t>
      </w:r>
      <w:r w:rsidRPr="009150A1">
        <w:t>Отцом</w:t>
      </w:r>
      <w:bookmarkEnd w:id="91"/>
      <w:bookmarkEnd w:id="92"/>
    </w:p>
    <w:p w:rsidR="00106FAA" w:rsidRDefault="003B3395" w:rsidP="003B3395">
      <w:pPr>
        <w:ind w:firstLine="454"/>
      </w:pPr>
      <w:r>
        <w:t>Два</w:t>
      </w:r>
      <w:r w:rsidR="00106FAA">
        <w:t xml:space="preserve"> </w:t>
      </w:r>
      <w:r>
        <w:t>таких</w:t>
      </w:r>
      <w:r w:rsidR="00106FAA">
        <w:t xml:space="preserve"> </w:t>
      </w:r>
      <w:r>
        <w:t>маленьких</w:t>
      </w:r>
      <w:r w:rsidR="00106FAA">
        <w:t xml:space="preserve"> </w:t>
      </w:r>
      <w:r>
        <w:t>пассажика.</w:t>
      </w:r>
      <w:r w:rsidR="00106FAA">
        <w:t xml:space="preserve"> </w:t>
      </w:r>
      <w:r>
        <w:t>Именно</w:t>
      </w:r>
      <w:r w:rsidR="00106FAA">
        <w:t xml:space="preserve"> </w:t>
      </w:r>
      <w:r w:rsidRPr="009150A1">
        <w:rPr>
          <w:b/>
        </w:rPr>
        <w:t>из</w:t>
      </w:r>
      <w:r w:rsidR="00106FAA">
        <w:rPr>
          <w:b/>
        </w:rPr>
        <w:t xml:space="preserve"> </w:t>
      </w:r>
      <w:r>
        <w:rPr>
          <w:b/>
        </w:rPr>
        <w:t>вот</w:t>
      </w:r>
      <w:r w:rsidR="00106FAA">
        <w:rPr>
          <w:b/>
        </w:rPr>
        <w:t xml:space="preserve"> </w:t>
      </w:r>
      <w:r w:rsidRPr="009150A1">
        <w:rPr>
          <w:b/>
        </w:rPr>
        <w:t>такой</w:t>
      </w:r>
      <w:r w:rsidR="00106FAA">
        <w:rPr>
          <w:b/>
        </w:rPr>
        <w:t xml:space="preserve"> </w:t>
      </w:r>
      <w:r w:rsidRPr="009150A1">
        <w:rPr>
          <w:b/>
        </w:rPr>
        <w:t>Гражданской</w:t>
      </w:r>
      <w:r w:rsidR="00106FAA">
        <w:rPr>
          <w:b/>
        </w:rPr>
        <w:t xml:space="preserve"> </w:t>
      </w:r>
      <w:r w:rsidRPr="009150A1">
        <w:rPr>
          <w:b/>
        </w:rPr>
        <w:t>Конфедеративности</w:t>
      </w:r>
      <w:r w:rsidR="00106FAA">
        <w:rPr>
          <w:b/>
        </w:rPr>
        <w:t xml:space="preserve"> </w:t>
      </w:r>
      <w:r w:rsidRPr="009150A1">
        <w:rPr>
          <w:b/>
        </w:rPr>
        <w:t>вырастает</w:t>
      </w:r>
      <w:r w:rsidR="00106FAA">
        <w:rPr>
          <w:b/>
        </w:rPr>
        <w:t xml:space="preserve"> </w:t>
      </w:r>
      <w:r w:rsidRPr="009150A1">
        <w:rPr>
          <w:b/>
        </w:rPr>
        <w:t>настоящий</w:t>
      </w:r>
      <w:r w:rsidR="00106FAA">
        <w:rPr>
          <w:b/>
        </w:rPr>
        <w:t xml:space="preserve"> </w:t>
      </w:r>
      <w:r w:rsidRPr="009150A1">
        <w:rPr>
          <w:b/>
        </w:rPr>
        <w:t>партиец</w:t>
      </w:r>
      <w:r>
        <w:t>,</w:t>
      </w:r>
      <w:r w:rsidR="00106FAA">
        <w:t xml:space="preserve"> </w:t>
      </w:r>
      <w:r>
        <w:t>который</w:t>
      </w:r>
      <w:r w:rsidR="00106FAA">
        <w:t xml:space="preserve"> </w:t>
      </w:r>
      <w:r>
        <w:t>умеет</w:t>
      </w:r>
      <w:r w:rsidR="00106FAA">
        <w:t xml:space="preserve"> </w:t>
      </w:r>
      <w:r>
        <w:t>вот</w:t>
      </w:r>
      <w:r w:rsidR="00106FAA">
        <w:t xml:space="preserve"> </w:t>
      </w:r>
      <w:r>
        <w:t>этим</w:t>
      </w:r>
      <w:r w:rsidR="00106FAA">
        <w:t xml:space="preserve"> </w:t>
      </w:r>
      <w:r>
        <w:t>применяться.</w:t>
      </w:r>
    </w:p>
    <w:p w:rsidR="00106FAA" w:rsidRDefault="003B3395" w:rsidP="003B3395">
      <w:pPr>
        <w:ind w:firstLine="454"/>
      </w:pPr>
      <w:r>
        <w:t>Второе.</w:t>
      </w:r>
      <w:r w:rsidR="00106FAA">
        <w:t xml:space="preserve"> </w:t>
      </w:r>
      <w:r>
        <w:t>Это</w:t>
      </w:r>
      <w:r w:rsidR="00106FAA">
        <w:t xml:space="preserve"> </w:t>
      </w:r>
      <w:r>
        <w:t>настолько</w:t>
      </w:r>
      <w:r w:rsidR="00106FAA">
        <w:t xml:space="preserve"> </w:t>
      </w:r>
      <w:r>
        <w:t>новое</w:t>
      </w:r>
      <w:r w:rsidR="00106FAA">
        <w:t xml:space="preserve"> </w:t>
      </w:r>
      <w:r w:rsidRPr="00291CEB">
        <w:rPr>
          <w:b/>
        </w:rPr>
        <w:t>Первостяжание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Отец</w:t>
      </w:r>
      <w:r w:rsidR="00106FAA">
        <w:t xml:space="preserve"> </w:t>
      </w:r>
      <w:r>
        <w:t>вызывал</w:t>
      </w:r>
      <w:r w:rsidR="00106FAA">
        <w:t xml:space="preserve"> </w:t>
      </w:r>
      <w:r>
        <w:t>сразу</w:t>
      </w:r>
      <w:r w:rsidR="00106FAA">
        <w:t xml:space="preserve"> </w:t>
      </w:r>
      <w:r>
        <w:t>к</w:t>
      </w:r>
      <w:r w:rsidR="00106FAA">
        <w:t xml:space="preserve"> </w:t>
      </w:r>
      <w:r>
        <w:t>себе,</w:t>
      </w:r>
      <w:r w:rsidR="00106FAA">
        <w:t xml:space="preserve"> </w:t>
      </w:r>
      <w:r>
        <w:t>я</w:t>
      </w:r>
      <w:r w:rsidR="00106FAA">
        <w:t xml:space="preserve"> </w:t>
      </w:r>
      <w:r>
        <w:t>хотел</w:t>
      </w:r>
      <w:r w:rsidR="00106FAA">
        <w:t xml:space="preserve"> </w:t>
      </w:r>
      <w:r>
        <w:t>бы</w:t>
      </w:r>
      <w:r w:rsidR="00106FAA">
        <w:t xml:space="preserve"> </w:t>
      </w:r>
      <w:r>
        <w:t>это</w:t>
      </w:r>
      <w:r w:rsidR="00106FAA">
        <w:t xml:space="preserve"> </w:t>
      </w:r>
      <w:r>
        <w:t>уточнить,</w:t>
      </w:r>
      <w:r w:rsidR="00106FAA">
        <w:t xml:space="preserve"> </w:t>
      </w:r>
      <w:r>
        <w:t>чтобы</w:t>
      </w:r>
      <w:r w:rsidR="00106FAA">
        <w:t xml:space="preserve"> </w:t>
      </w:r>
      <w:r>
        <w:t>не</w:t>
      </w:r>
      <w:r w:rsidR="00106FAA">
        <w:t xml:space="preserve"> </w:t>
      </w:r>
      <w:r>
        <w:t>удивлялись,</w:t>
      </w:r>
      <w:r w:rsidR="00106FAA">
        <w:t xml:space="preserve"> </w:t>
      </w:r>
      <w:r>
        <w:t>почему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заходили</w:t>
      </w:r>
      <w:r w:rsidR="00106FAA">
        <w:t xml:space="preserve"> </w:t>
      </w:r>
      <w:r>
        <w:t>ни</w:t>
      </w:r>
      <w:r w:rsidR="00106FAA">
        <w:t xml:space="preserve"> </w:t>
      </w:r>
      <w:r>
        <w:t>к</w:t>
      </w:r>
      <w:r w:rsidR="00106FAA">
        <w:t xml:space="preserve"> </w:t>
      </w:r>
      <w:r>
        <w:t>одному</w:t>
      </w:r>
      <w:r w:rsidR="00106FAA">
        <w:t xml:space="preserve"> </w:t>
      </w:r>
      <w:r>
        <w:t>из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Синтеза.</w:t>
      </w:r>
      <w:r w:rsidR="00106FAA">
        <w:t xml:space="preserve"> </w:t>
      </w:r>
      <w:r>
        <w:t>Это</w:t>
      </w:r>
      <w:r w:rsidR="00106FAA">
        <w:t xml:space="preserve"> </w:t>
      </w:r>
      <w:r>
        <w:t>то</w:t>
      </w:r>
      <w:r w:rsidR="00106FAA">
        <w:t xml:space="preserve"> </w:t>
      </w:r>
      <w:r>
        <w:lastRenderedPageBreak/>
        <w:t>Творение,</w:t>
      </w:r>
      <w:r w:rsidR="00106FAA">
        <w:t xml:space="preserve"> </w:t>
      </w:r>
      <w:r>
        <w:t>которое</w:t>
      </w:r>
      <w:r w:rsidR="00106FAA">
        <w:t xml:space="preserve"> </w:t>
      </w:r>
      <w:r>
        <w:t>начал</w:t>
      </w:r>
      <w:r w:rsidR="00106FAA">
        <w:t xml:space="preserve"> </w:t>
      </w:r>
      <w:r>
        <w:t>Отец</w:t>
      </w:r>
      <w:r w:rsidR="00106FAA">
        <w:t xml:space="preserve"> </w:t>
      </w:r>
      <w:r>
        <w:t>и</w:t>
      </w:r>
      <w:r w:rsidR="00106FAA">
        <w:t xml:space="preserve"> </w:t>
      </w:r>
      <w:r>
        <w:t>когда</w:t>
      </w:r>
      <w:r w:rsidR="00106FAA">
        <w:t xml:space="preserve"> </w:t>
      </w:r>
      <w:r>
        <w:t>творит</w:t>
      </w:r>
      <w:r w:rsidR="00106FAA">
        <w:t xml:space="preserve"> </w:t>
      </w:r>
      <w:r>
        <w:t>только</w:t>
      </w:r>
      <w:r w:rsidR="00106FAA">
        <w:t xml:space="preserve"> </w:t>
      </w:r>
      <w:r>
        <w:t>Отец</w:t>
      </w:r>
      <w:r w:rsidR="00106FAA">
        <w:t xml:space="preserve"> </w:t>
      </w:r>
      <w:r>
        <w:t>и</w:t>
      </w:r>
      <w:r w:rsidR="00106FAA">
        <w:t xml:space="preserve"> </w:t>
      </w:r>
      <w:r>
        <w:t>первый</w:t>
      </w:r>
      <w:r w:rsidR="00106FAA">
        <w:t xml:space="preserve"> </w:t>
      </w:r>
      <w:r>
        <w:t>раз,</w:t>
      </w:r>
      <w:r w:rsidR="00106FAA">
        <w:t xml:space="preserve"> </w:t>
      </w:r>
      <w:r>
        <w:t>мы</w:t>
      </w:r>
      <w:r w:rsidR="00106FAA">
        <w:t xml:space="preserve"> </w:t>
      </w:r>
      <w:r>
        <w:t>напрямую</w:t>
      </w:r>
      <w:r w:rsidR="00106FAA">
        <w:t xml:space="preserve"> </w:t>
      </w:r>
      <w:r>
        <w:t>ходим</w:t>
      </w:r>
      <w:r w:rsidR="00106FAA">
        <w:t xml:space="preserve"> </w:t>
      </w:r>
      <w:r>
        <w:t>к</w:t>
      </w:r>
      <w:r w:rsidR="00106FAA">
        <w:t xml:space="preserve"> </w:t>
      </w:r>
      <w:r>
        <w:t>Отцу,</w:t>
      </w:r>
      <w:r w:rsidR="00106FAA">
        <w:t xml:space="preserve"> </w:t>
      </w:r>
      <w:r>
        <w:t>подготовка,</w:t>
      </w:r>
      <w:r w:rsidR="00106FAA">
        <w:t xml:space="preserve"> </w:t>
      </w:r>
      <w:r>
        <w:t>компетенция</w:t>
      </w:r>
      <w:r w:rsidR="00106FAA">
        <w:t xml:space="preserve"> </w:t>
      </w:r>
      <w:r>
        <w:t>нам</w:t>
      </w:r>
      <w:r w:rsidR="00106FAA">
        <w:t xml:space="preserve"> </w:t>
      </w:r>
      <w:r>
        <w:t>позволяет.</w:t>
      </w:r>
      <w:r w:rsidR="00106FAA">
        <w:t xml:space="preserve"> </w:t>
      </w:r>
      <w:r>
        <w:t>Поэтому</w:t>
      </w:r>
      <w:r w:rsidR="00106FAA">
        <w:t xml:space="preserve"> </w:t>
      </w:r>
      <w:r>
        <w:t>здесь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плане,</w:t>
      </w:r>
      <w:r w:rsidR="00106FAA">
        <w:t xml:space="preserve"> </w:t>
      </w:r>
      <w:r>
        <w:t>что</w:t>
      </w:r>
      <w:r w:rsidR="00106FAA">
        <w:t xml:space="preserve"> </w:t>
      </w:r>
      <w:r>
        <w:t>Аватаров</w:t>
      </w:r>
      <w:r w:rsidR="00106FAA">
        <w:t xml:space="preserve"> </w:t>
      </w:r>
      <w:r>
        <w:t>нет</w:t>
      </w:r>
      <w:r w:rsidR="00106FAA">
        <w:t xml:space="preserve"> </w:t>
      </w:r>
      <w:r>
        <w:t>в</w:t>
      </w:r>
      <w:r w:rsidR="00106FAA">
        <w:t xml:space="preserve"> </w:t>
      </w:r>
      <w:r>
        <w:t>практике,</w:t>
      </w:r>
      <w:r w:rsidR="00106FAA">
        <w:t xml:space="preserve"> </w:t>
      </w:r>
      <w:r>
        <w:t>их</w:t>
      </w:r>
      <w:r w:rsidR="00106FAA">
        <w:t xml:space="preserve"> </w:t>
      </w:r>
      <w:r>
        <w:t>можно…,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</w:t>
      </w:r>
      <w:r w:rsidR="00106FAA">
        <w:t xml:space="preserve"> </w:t>
      </w:r>
      <w:r>
        <w:t>и</w:t>
      </w:r>
      <w:r w:rsidR="00106FAA">
        <w:t xml:space="preserve"> </w:t>
      </w:r>
      <w:r>
        <w:t>сходить</w:t>
      </w:r>
      <w:r w:rsidR="00106FAA">
        <w:t xml:space="preserve"> </w:t>
      </w:r>
      <w:r>
        <w:t>к</w:t>
      </w:r>
      <w:r w:rsidR="00106FAA">
        <w:t xml:space="preserve"> </w:t>
      </w:r>
      <w:r>
        <w:t>ним,</w:t>
      </w:r>
      <w:r w:rsidR="00106FAA">
        <w:t xml:space="preserve"> </w:t>
      </w:r>
      <w:r>
        <w:t>подготовиться,</w:t>
      </w:r>
      <w:r w:rsidR="00106FAA">
        <w:t xml:space="preserve"> </w:t>
      </w:r>
      <w:r>
        <w:t>а</w:t>
      </w:r>
      <w:r w:rsidR="00106FAA">
        <w:t xml:space="preserve"> </w:t>
      </w:r>
      <w:r>
        <w:t>в</w:t>
      </w:r>
      <w:r w:rsidR="00106FAA">
        <w:t xml:space="preserve"> </w:t>
      </w:r>
      <w:r>
        <w:t>том</w:t>
      </w:r>
      <w:r w:rsidR="00106FAA">
        <w:t xml:space="preserve"> </w:t>
      </w:r>
      <w:r>
        <w:t>плане,</w:t>
      </w:r>
      <w:r w:rsidR="00106FAA">
        <w:t xml:space="preserve"> </w:t>
      </w:r>
      <w:r>
        <w:t>что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Профполитсинтез</w:t>
      </w:r>
      <w:r w:rsidR="00106FAA">
        <w:t xml:space="preserve"> </w:t>
      </w:r>
      <w:r>
        <w:t>–</w:t>
      </w:r>
      <w:r w:rsidR="00106FAA">
        <w:t xml:space="preserve"> </w:t>
      </w:r>
      <w:r>
        <w:t>это</w:t>
      </w:r>
      <w:r w:rsidR="00106FAA">
        <w:t xml:space="preserve"> </w:t>
      </w:r>
      <w:r>
        <w:t>Творение</w:t>
      </w:r>
      <w:r w:rsidR="00106FAA">
        <w:t xml:space="preserve"> </w:t>
      </w:r>
      <w:r>
        <w:t>Отца,</w:t>
      </w:r>
      <w:r w:rsidR="00106FAA">
        <w:t xml:space="preserve"> </w:t>
      </w:r>
      <w:r>
        <w:t>как</w:t>
      </w:r>
      <w:r w:rsidR="00106FAA">
        <w:t xml:space="preserve"> </w:t>
      </w:r>
      <w:r>
        <w:t>новое</w:t>
      </w:r>
      <w:r w:rsidR="00106FAA">
        <w:t xml:space="preserve"> </w:t>
      </w:r>
      <w:r>
        <w:t>явление</w:t>
      </w:r>
      <w:r w:rsidR="00106FAA">
        <w:t xml:space="preserve"> </w:t>
      </w:r>
      <w:r>
        <w:t>нашей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деятельности.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стали</w:t>
      </w:r>
      <w:r w:rsidR="00106FAA">
        <w:t xml:space="preserve"> </w:t>
      </w:r>
      <w:r>
        <w:t>с</w:t>
      </w:r>
      <w:r w:rsidR="00106FAA">
        <w:t xml:space="preserve"> </w:t>
      </w:r>
      <w:r>
        <w:t>вами</w:t>
      </w:r>
      <w:r w:rsidR="00106FAA">
        <w:t xml:space="preserve"> </w:t>
      </w:r>
      <w:r>
        <w:t>разбираться,</w:t>
      </w:r>
      <w:r w:rsidR="00106FAA">
        <w:t xml:space="preserve"> </w:t>
      </w:r>
      <w:r>
        <w:t>как</w:t>
      </w:r>
      <w:r w:rsidR="00106FAA">
        <w:t xml:space="preserve"> </w:t>
      </w:r>
      <w:r>
        <w:t>должна</w:t>
      </w:r>
      <w:r w:rsidR="00106FAA">
        <w:t xml:space="preserve"> </w:t>
      </w:r>
      <w:r>
        <w:t>действовать</w:t>
      </w:r>
      <w:r w:rsidR="00106FAA">
        <w:t xml:space="preserve"> </w:t>
      </w:r>
      <w:r>
        <w:t>Гражданская</w:t>
      </w:r>
      <w:r w:rsidR="00106FAA">
        <w:t xml:space="preserve"> </w:t>
      </w:r>
      <w:r>
        <w:t>Конфедерация,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принципе</w:t>
      </w:r>
      <w:r w:rsidR="00106FAA">
        <w:t xml:space="preserve"> </w:t>
      </w:r>
      <w:r>
        <w:t>много</w:t>
      </w:r>
      <w:r w:rsidR="00106FAA">
        <w:t xml:space="preserve"> </w:t>
      </w:r>
      <w:r>
        <w:t>таких</w:t>
      </w:r>
      <w:r w:rsidR="00106FAA">
        <w:t xml:space="preserve"> </w:t>
      </w:r>
      <w:r>
        <w:t>партийных</w:t>
      </w:r>
      <w:r w:rsidR="00106FAA">
        <w:t xml:space="preserve"> </w:t>
      </w:r>
      <w:r>
        <w:t>вариантов</w:t>
      </w:r>
      <w:r w:rsidR="00106FAA">
        <w:t xml:space="preserve"> </w:t>
      </w:r>
      <w:r>
        <w:t>есть,</w:t>
      </w:r>
      <w:r w:rsidR="00106FAA">
        <w:t xml:space="preserve"> </w:t>
      </w:r>
      <w:r>
        <w:t>мы</w:t>
      </w:r>
      <w:r w:rsidR="00106FAA">
        <w:t xml:space="preserve"> </w:t>
      </w:r>
      <w:r>
        <w:t>там</w:t>
      </w:r>
      <w:r w:rsidR="00106FAA">
        <w:t xml:space="preserve"> </w:t>
      </w:r>
      <w:r>
        <w:t>развиваемся.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уже</w:t>
      </w:r>
      <w:r w:rsidR="00106FAA">
        <w:t xml:space="preserve"> </w:t>
      </w:r>
      <w:r>
        <w:t>действует</w:t>
      </w:r>
      <w:r w:rsidR="00106FAA">
        <w:t xml:space="preserve"> </w:t>
      </w:r>
      <w:r>
        <w:t>эта</w:t>
      </w:r>
      <w:r w:rsidR="00106FAA">
        <w:t xml:space="preserve"> </w:t>
      </w:r>
      <w:r>
        <w:t>организация,</w:t>
      </w:r>
      <w:r w:rsidR="00106FAA">
        <w:t xml:space="preserve"> </w:t>
      </w:r>
      <w:r>
        <w:t>хотя</w:t>
      </w:r>
      <w:r w:rsidR="00106FAA">
        <w:t xml:space="preserve"> </w:t>
      </w:r>
      <w:r>
        <w:t>понятно</w:t>
      </w:r>
      <w:r w:rsidR="00472B07">
        <w:t>,</w:t>
      </w:r>
      <w:r w:rsidR="00106FAA">
        <w:t xml:space="preserve"> </w:t>
      </w:r>
      <w:r>
        <w:t>МГК</w:t>
      </w:r>
      <w:r w:rsidR="00106FAA">
        <w:t xml:space="preserve"> </w:t>
      </w:r>
      <w:r>
        <w:t>ИВДИВО</w:t>
      </w:r>
      <w:r w:rsidR="00472B07"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ещё</w:t>
      </w:r>
      <w:r w:rsidR="00106FAA">
        <w:t xml:space="preserve"> </w:t>
      </w:r>
      <w:r>
        <w:t>вопрос.</w:t>
      </w:r>
      <w:r w:rsidR="00106FAA">
        <w:t xml:space="preserve"> </w:t>
      </w:r>
      <w:r>
        <w:t>Вот</w:t>
      </w:r>
      <w:r w:rsidR="00106FAA">
        <w:t xml:space="preserve"> </w:t>
      </w:r>
      <w:r>
        <w:t>то,</w:t>
      </w:r>
      <w:r w:rsidR="00106FAA">
        <w:t xml:space="preserve"> </w:t>
      </w:r>
      <w:r>
        <w:t>что</w:t>
      </w:r>
      <w:r w:rsidR="00106FAA">
        <w:t xml:space="preserve"> </w:t>
      </w:r>
      <w:r>
        <w:t>мы</w:t>
      </w:r>
      <w:r w:rsidR="00106FAA">
        <w:t xml:space="preserve"> </w:t>
      </w:r>
      <w:r>
        <w:t>стяжали,</w:t>
      </w:r>
      <w:r w:rsidR="00106FAA">
        <w:t xml:space="preserve"> </w:t>
      </w:r>
      <w:r>
        <w:t>это</w:t>
      </w:r>
      <w:r w:rsidR="00106FAA">
        <w:t xml:space="preserve"> </w:t>
      </w:r>
      <w:r w:rsidR="00472B07">
        <w:t>два</w:t>
      </w:r>
      <w:r w:rsidR="00106FAA">
        <w:t xml:space="preserve"> </w:t>
      </w:r>
      <w:r>
        <w:t>варианта:</w:t>
      </w:r>
      <w:r w:rsidR="00106FAA">
        <w:t xml:space="preserve"> </w:t>
      </w:r>
      <w:r>
        <w:t>это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</w:t>
      </w:r>
      <w:r w:rsidR="00106FAA">
        <w:t xml:space="preserve"> </w:t>
      </w:r>
      <w:r>
        <w:t>и</w:t>
      </w:r>
      <w:r w:rsidR="00106FAA">
        <w:t xml:space="preserve"> </w:t>
      </w:r>
      <w:r>
        <w:t>МГК</w:t>
      </w:r>
      <w:r w:rsidR="00106FAA">
        <w:t xml:space="preserve"> </w:t>
      </w:r>
      <w:r>
        <w:t>ИВДИВО,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ту</w:t>
      </w:r>
      <w:r w:rsidR="00106FAA">
        <w:t xml:space="preserve"> </w:t>
      </w:r>
      <w:r>
        <w:t>же</w:t>
      </w:r>
      <w:r w:rsidR="00106FAA">
        <w:t xml:space="preserve"> </w:t>
      </w:r>
      <w:r>
        <w:t>самую</w:t>
      </w:r>
      <w:r w:rsidR="00106FAA">
        <w:t xml:space="preserve"> </w:t>
      </w:r>
      <w:r>
        <w:t>конфедеративность</w:t>
      </w:r>
      <w:r w:rsidR="00106FAA">
        <w:t xml:space="preserve"> </w:t>
      </w:r>
      <w:r>
        <w:t>можно</w:t>
      </w:r>
      <w:r w:rsidR="00106FAA">
        <w:t xml:space="preserve"> </w:t>
      </w:r>
      <w:r>
        <w:t>применять</w:t>
      </w:r>
      <w:r w:rsidR="00106FAA">
        <w:t xml:space="preserve"> </w:t>
      </w:r>
      <w:r>
        <w:t>по</w:t>
      </w:r>
      <w:r w:rsidR="00106FAA">
        <w:t xml:space="preserve"> </w:t>
      </w:r>
      <w:r>
        <w:t>ИВДИВО,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очень</w:t>
      </w:r>
      <w:r w:rsidR="00106FAA">
        <w:t xml:space="preserve"> </w:t>
      </w:r>
      <w:r>
        <w:t>классное</w:t>
      </w:r>
      <w:r w:rsidR="00106FAA">
        <w:t xml:space="preserve"> </w:t>
      </w:r>
      <w:r>
        <w:t>гармоничное</w:t>
      </w:r>
      <w:r w:rsidR="00106FAA">
        <w:t xml:space="preserve"> </w:t>
      </w:r>
      <w:r>
        <w:t>взаимодействие</w:t>
      </w:r>
      <w:r w:rsidR="00106FAA">
        <w:t xml:space="preserve"> </w:t>
      </w:r>
      <w:r>
        <w:t>по</w:t>
      </w:r>
      <w:r w:rsidR="00106FAA">
        <w:t xml:space="preserve"> </w:t>
      </w:r>
      <w:r>
        <w:t>всей</w:t>
      </w:r>
      <w:r w:rsidR="00106FAA">
        <w:t xml:space="preserve"> </w:t>
      </w:r>
      <w:r>
        <w:t>Иерархии,</w:t>
      </w:r>
      <w:r w:rsidR="00106FAA">
        <w:t xml:space="preserve"> </w:t>
      </w:r>
      <w:r>
        <w:t>по</w:t>
      </w:r>
      <w:r w:rsidR="00106FAA">
        <w:t xml:space="preserve"> </w:t>
      </w:r>
      <w:r>
        <w:t>всему</w:t>
      </w:r>
      <w:r w:rsidR="00106FAA">
        <w:t xml:space="preserve"> </w:t>
      </w:r>
      <w:r>
        <w:t>ИВДИВО</w:t>
      </w:r>
      <w:r w:rsidR="00106FAA">
        <w:t xml:space="preserve"> </w:t>
      </w:r>
      <w:r>
        <w:t>со</w:t>
      </w:r>
      <w:r w:rsidR="00106FAA">
        <w:t xml:space="preserve"> </w:t>
      </w:r>
      <w:r>
        <w:t>всеми,</w:t>
      </w:r>
      <w:r w:rsidR="00106FAA">
        <w:t xml:space="preserve"> </w:t>
      </w:r>
      <w:r>
        <w:t>причём</w:t>
      </w:r>
      <w:r w:rsidR="00106FAA">
        <w:t xml:space="preserve"> </w:t>
      </w:r>
      <w:r>
        <w:t>это</w:t>
      </w:r>
      <w:r w:rsidR="00106FAA">
        <w:t xml:space="preserve"> </w:t>
      </w:r>
      <w:r>
        <w:t>применение</w:t>
      </w:r>
      <w:r w:rsidR="00106FAA">
        <w:t xml:space="preserve"> </w:t>
      </w:r>
      <w:r>
        <w:t>тотально</w:t>
      </w:r>
      <w:r w:rsidR="00106FAA">
        <w:t xml:space="preserve"> </w:t>
      </w:r>
      <w:r>
        <w:t>всех</w:t>
      </w:r>
      <w:r w:rsidR="00106FAA">
        <w:t xml:space="preserve"> </w:t>
      </w:r>
      <w:r>
        <w:t>твоих</w:t>
      </w:r>
      <w:r w:rsidR="00106FAA">
        <w:t xml:space="preserve"> </w:t>
      </w:r>
      <w:r>
        <w:t>любых</w:t>
      </w:r>
      <w:r w:rsidR="00106FAA">
        <w:t xml:space="preserve"> </w:t>
      </w:r>
      <w:r>
        <w:t>накоплений</w:t>
      </w:r>
      <w:r w:rsidR="00106FAA">
        <w:t xml:space="preserve"> </w:t>
      </w:r>
      <w:r>
        <w:t>вот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конфедеративности.</w:t>
      </w:r>
      <w:r w:rsidR="00106FAA">
        <w:t xml:space="preserve"> </w:t>
      </w:r>
      <w:r>
        <w:t>А</w:t>
      </w:r>
      <w:r w:rsidR="00106FAA">
        <w:t xml:space="preserve"> </w:t>
      </w:r>
      <w:r>
        <w:t>с</w:t>
      </w:r>
      <w:r w:rsidR="00106FAA">
        <w:t xml:space="preserve"> </w:t>
      </w:r>
      <w:r>
        <w:t>другой</w:t>
      </w:r>
      <w:r w:rsidR="00106FAA">
        <w:t xml:space="preserve"> </w:t>
      </w:r>
      <w:r>
        <w:t>стороны</w:t>
      </w:r>
      <w:r w:rsidR="00472B07"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можно</w:t>
      </w:r>
      <w:r w:rsidR="00106FAA">
        <w:t xml:space="preserve"> </w:t>
      </w:r>
      <w:r>
        <w:t>применять</w:t>
      </w:r>
      <w:r w:rsidR="00106FAA">
        <w:t xml:space="preserve"> </w:t>
      </w:r>
      <w:r>
        <w:t>партийно,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что,</w:t>
      </w:r>
      <w:r w:rsidR="00106FAA">
        <w:t xml:space="preserve"> </w:t>
      </w:r>
      <w:r>
        <w:t>когда</w:t>
      </w:r>
      <w:r w:rsidR="00106FAA">
        <w:t xml:space="preserve"> </w:t>
      </w:r>
      <w:r>
        <w:t>идёт</w:t>
      </w:r>
      <w:r w:rsidR="00106FAA">
        <w:t xml:space="preserve"> </w:t>
      </w:r>
      <w:r>
        <w:t>концентрация</w:t>
      </w:r>
      <w:r w:rsidR="00106FAA">
        <w:t xml:space="preserve"> </w:t>
      </w:r>
      <w:r>
        <w:t>на</w:t>
      </w:r>
      <w:r w:rsidR="00106FAA">
        <w:t xml:space="preserve"> </w:t>
      </w:r>
      <w:r>
        <w:t>какое-то</w:t>
      </w:r>
      <w:r w:rsidR="00106FAA">
        <w:t xml:space="preserve"> </w:t>
      </w:r>
      <w:r>
        <w:t>партийное</w:t>
      </w:r>
      <w:r w:rsidR="00106FAA">
        <w:t xml:space="preserve"> </w:t>
      </w:r>
      <w:r>
        <w:t>действие,</w:t>
      </w:r>
      <w:r w:rsidR="00106FAA">
        <w:t xml:space="preserve"> </w:t>
      </w:r>
      <w:r>
        <w:t>когда</w:t>
      </w:r>
      <w:r w:rsidR="00106FAA">
        <w:t xml:space="preserve"> </w:t>
      </w:r>
      <w:r>
        <w:t>вот</w:t>
      </w:r>
      <w:r w:rsidR="00106FAA">
        <w:t xml:space="preserve"> </w:t>
      </w:r>
      <w:r>
        <w:t>мы</w:t>
      </w:r>
      <w:r w:rsidR="00106FAA">
        <w:t xml:space="preserve"> </w:t>
      </w:r>
      <w:r>
        <w:t>именно</w:t>
      </w:r>
      <w:r w:rsidR="00106FAA">
        <w:t xml:space="preserve"> </w:t>
      </w:r>
      <w:r>
        <w:t>организуемся</w:t>
      </w:r>
      <w:r w:rsidR="00106FAA">
        <w:t xml:space="preserve"> </w:t>
      </w:r>
      <w:r>
        <w:t>на</w:t>
      </w:r>
      <w:r w:rsidR="00106FAA">
        <w:t xml:space="preserve"> </w:t>
      </w:r>
      <w:r>
        <w:t>любой</w:t>
      </w:r>
      <w:r w:rsidR="00106FAA">
        <w:t xml:space="preserve"> </w:t>
      </w:r>
      <w:r>
        <w:t>проект</w:t>
      </w:r>
      <w:r w:rsidR="00106FAA">
        <w:t xml:space="preserve"> </w:t>
      </w:r>
      <w:r>
        <w:t>партийный.</w:t>
      </w:r>
      <w:r w:rsidR="00106FAA">
        <w:t xml:space="preserve"> </w:t>
      </w:r>
      <w:r>
        <w:t>Вот</w:t>
      </w:r>
      <w:r w:rsidR="00106FAA">
        <w:t xml:space="preserve"> </w:t>
      </w:r>
      <w:r>
        <w:t>это</w:t>
      </w:r>
      <w:r w:rsidR="00106FAA">
        <w:t xml:space="preserve"> </w:t>
      </w:r>
      <w:r>
        <w:t>стяжание</w:t>
      </w:r>
      <w:r w:rsidR="00106FAA">
        <w:t xml:space="preserve"> </w:t>
      </w:r>
      <w:r>
        <w:t>можно</w:t>
      </w:r>
      <w:r w:rsidR="00106FAA">
        <w:t xml:space="preserve"> </w:t>
      </w:r>
      <w:r>
        <w:t>применить</w:t>
      </w:r>
      <w:r w:rsidR="00106FAA">
        <w:t xml:space="preserve"> </w:t>
      </w:r>
      <w:r>
        <w:t>на</w:t>
      </w:r>
      <w:r w:rsidR="00106FAA">
        <w:t xml:space="preserve"> </w:t>
      </w:r>
      <w:r>
        <w:t>соответствующее</w:t>
      </w:r>
      <w:r w:rsidR="00106FAA">
        <w:t xml:space="preserve"> </w:t>
      </w:r>
      <w:r>
        <w:t>проектирование</w:t>
      </w:r>
      <w:r w:rsidR="00106FAA">
        <w:t xml:space="preserve"> </w:t>
      </w:r>
      <w:r>
        <w:t>проекта</w:t>
      </w:r>
      <w:r w:rsidR="00106FAA">
        <w:t xml:space="preserve"> </w:t>
      </w:r>
      <w:r>
        <w:t>собою</w:t>
      </w:r>
      <w:r w:rsidR="00106FAA">
        <w:t xml:space="preserve"> </w:t>
      </w:r>
      <w:r>
        <w:t>и</w:t>
      </w:r>
      <w:r w:rsidR="00106FAA">
        <w:t xml:space="preserve"> </w:t>
      </w:r>
      <w:r>
        <w:t>его</w:t>
      </w:r>
      <w:r w:rsidR="00106FAA">
        <w:t xml:space="preserve"> </w:t>
      </w:r>
      <w:r>
        <w:t>применение,</w:t>
      </w:r>
      <w:r w:rsidR="00106FAA">
        <w:t xml:space="preserve"> </w:t>
      </w:r>
      <w:r>
        <w:t>чтобы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получилось,</w:t>
      </w:r>
      <w:r w:rsidR="00106FAA">
        <w:t xml:space="preserve"> </w:t>
      </w:r>
      <w:r>
        <w:t>были</w:t>
      </w:r>
      <w:r w:rsidR="00106FAA">
        <w:t xml:space="preserve"> </w:t>
      </w:r>
      <w:r>
        <w:t>права,</w:t>
      </w:r>
      <w:r w:rsidR="00106FAA">
        <w:t xml:space="preserve"> </w:t>
      </w:r>
      <w:r>
        <w:t>была</w:t>
      </w:r>
      <w:r w:rsidR="00106FAA">
        <w:t xml:space="preserve"> </w:t>
      </w:r>
      <w:r>
        <w:t>гражданственность,</w:t>
      </w:r>
      <w:r w:rsidR="00106FAA">
        <w:t xml:space="preserve"> </w:t>
      </w:r>
      <w:r>
        <w:t>как</w:t>
      </w:r>
      <w:r w:rsidR="00106FAA">
        <w:t xml:space="preserve"> </w:t>
      </w:r>
      <w:r w:rsidR="00472B07">
        <w:t>некая</w:t>
      </w:r>
      <w:r w:rsidR="00106FAA">
        <w:t xml:space="preserve"> </w:t>
      </w:r>
      <w:r>
        <w:t>такая</w:t>
      </w:r>
      <w:r w:rsidR="00106FAA">
        <w:t xml:space="preserve"> </w:t>
      </w:r>
      <w:r>
        <w:t>мягкая</w:t>
      </w:r>
      <w:r w:rsidR="00106FAA">
        <w:t xml:space="preserve"> </w:t>
      </w:r>
      <w:r>
        <w:t>сила,</w:t>
      </w:r>
      <w:r w:rsidR="00106FAA">
        <w:t xml:space="preserve"> </w:t>
      </w:r>
      <w:r>
        <w:t>которая</w:t>
      </w:r>
      <w:r w:rsidR="00106FAA">
        <w:t xml:space="preserve"> </w:t>
      </w:r>
      <w:r>
        <w:t>привлекает,</w:t>
      </w:r>
      <w:r w:rsidR="00106FAA">
        <w:t xml:space="preserve"> </w:t>
      </w:r>
      <w:r>
        <w:t>чтобы</w:t>
      </w:r>
      <w:r w:rsidR="00106FAA">
        <w:t xml:space="preserve"> </w:t>
      </w:r>
      <w:r>
        <w:t>это</w:t>
      </w:r>
      <w:r w:rsidR="00106FAA">
        <w:t xml:space="preserve"> </w:t>
      </w:r>
      <w:r>
        <w:t>получилось.</w:t>
      </w:r>
      <w:r w:rsidR="00106FAA">
        <w:t xml:space="preserve"> </w:t>
      </w:r>
      <w:r>
        <w:t>Это</w:t>
      </w:r>
      <w:r w:rsidR="00106FAA">
        <w:t xml:space="preserve"> </w:t>
      </w:r>
      <w:r>
        <w:t>касается</w:t>
      </w:r>
      <w:r w:rsidR="00106FAA">
        <w:t xml:space="preserve"> </w:t>
      </w:r>
      <w:r>
        <w:t>всего:</w:t>
      </w:r>
      <w:r w:rsidR="00106FAA">
        <w:t xml:space="preserve"> </w:t>
      </w:r>
      <w:r>
        <w:t>от</w:t>
      </w:r>
      <w:r w:rsidR="00106FAA">
        <w:t xml:space="preserve"> </w:t>
      </w:r>
      <w:r>
        <w:t>выборов</w:t>
      </w:r>
      <w:r w:rsidR="00106FAA">
        <w:t xml:space="preserve"> </w:t>
      </w:r>
      <w:r>
        <w:t>до</w:t>
      </w:r>
      <w:r w:rsidR="00106FAA">
        <w:t xml:space="preserve"> </w:t>
      </w:r>
      <w:r>
        <w:t>всего,</w:t>
      </w:r>
      <w:r w:rsidR="00106FAA">
        <w:t xml:space="preserve"> </w:t>
      </w:r>
      <w:r>
        <w:t>ведь</w:t>
      </w:r>
      <w:r w:rsidR="00106FAA">
        <w:t xml:space="preserve"> </w:t>
      </w:r>
      <w:r>
        <w:t>главное….</w:t>
      </w:r>
      <w:r w:rsidR="00106FAA">
        <w:t xml:space="preserve"> </w:t>
      </w:r>
      <w:r>
        <w:t>Некоторые</w:t>
      </w:r>
      <w:r w:rsidR="00106FAA">
        <w:t xml:space="preserve"> </w:t>
      </w:r>
      <w:r>
        <w:t>говорят</w:t>
      </w:r>
      <w:r w:rsidR="00106FAA">
        <w:t xml:space="preserve"> </w:t>
      </w:r>
      <w:r w:rsidR="00472B07">
        <w:t>–</w:t>
      </w:r>
      <w:r w:rsidR="00106FAA">
        <w:t xml:space="preserve"> </w:t>
      </w:r>
      <w:r>
        <w:t>Образ</w:t>
      </w:r>
      <w:r w:rsidR="00106FAA">
        <w:t xml:space="preserve"> </w:t>
      </w:r>
      <w:r>
        <w:t>Человека,</w:t>
      </w:r>
      <w:r w:rsidR="00106FAA">
        <w:t xml:space="preserve"> </w:t>
      </w:r>
      <w:r>
        <w:t>а</w:t>
      </w:r>
      <w:r w:rsidR="00106FAA">
        <w:t xml:space="preserve"> </w:t>
      </w:r>
      <w:r>
        <w:t>я</w:t>
      </w:r>
      <w:r w:rsidR="00106FAA">
        <w:t xml:space="preserve"> </w:t>
      </w:r>
      <w:r>
        <w:t>бы</w:t>
      </w:r>
      <w:r w:rsidR="00106FAA">
        <w:t xml:space="preserve"> </w:t>
      </w:r>
      <w:r>
        <w:t>сказал,</w:t>
      </w:r>
      <w:r w:rsidR="00106FAA">
        <w:t xml:space="preserve"> </w:t>
      </w:r>
      <w:r>
        <w:t>что</w:t>
      </w:r>
      <w:r w:rsidR="00106FAA">
        <w:t xml:space="preserve"> </w:t>
      </w:r>
      <w:r>
        <w:t>сейчас</w:t>
      </w:r>
      <w:r w:rsidR="00106FAA">
        <w:t xml:space="preserve"> </w:t>
      </w:r>
      <w:r>
        <w:t>главное</w:t>
      </w:r>
      <w:r w:rsidR="00106FAA">
        <w:t xml:space="preserve"> </w:t>
      </w:r>
      <w:r>
        <w:t>–</w:t>
      </w:r>
      <w:r w:rsidR="00106FAA">
        <w:t xml:space="preserve"> </w:t>
      </w:r>
      <w:r>
        <w:t>Гражданская</w:t>
      </w:r>
      <w:r w:rsidR="00106FAA">
        <w:t xml:space="preserve"> </w:t>
      </w:r>
      <w:r>
        <w:t>Конфедеративность,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где-то</w:t>
      </w:r>
      <w:r w:rsidR="00106FAA">
        <w:t xml:space="preserve"> </w:t>
      </w:r>
      <w:r>
        <w:t>участвуешь.</w:t>
      </w:r>
      <w:r w:rsidR="00106FAA">
        <w:t xml:space="preserve"> </w:t>
      </w:r>
      <w:r>
        <w:t>Понятно,</w:t>
      </w:r>
      <w:r w:rsidR="00106FAA">
        <w:t xml:space="preserve"> </w:t>
      </w:r>
      <w:r>
        <w:t>тут</w:t>
      </w:r>
      <w:r w:rsidR="00106FAA">
        <w:t xml:space="preserve"> </w:t>
      </w:r>
      <w:r>
        <w:t>от</w:t>
      </w:r>
      <w:r w:rsidR="00106FAA">
        <w:t xml:space="preserve"> </w:t>
      </w:r>
      <w:r>
        <w:t>себя</w:t>
      </w:r>
      <w:r w:rsidR="00106FAA">
        <w:t xml:space="preserve"> </w:t>
      </w:r>
      <w:r>
        <w:t>не</w:t>
      </w:r>
      <w:r w:rsidR="00106FAA">
        <w:t xml:space="preserve"> </w:t>
      </w:r>
      <w:r>
        <w:t>убежишь,</w:t>
      </w:r>
      <w:r w:rsidR="00106FAA">
        <w:t xml:space="preserve"> </w:t>
      </w:r>
      <w:r>
        <w:t>всё-таки</w:t>
      </w:r>
      <w:r w:rsidR="00106FAA">
        <w:t xml:space="preserve"> </w:t>
      </w:r>
      <w:r>
        <w:t>эта</w:t>
      </w:r>
      <w:r w:rsidR="00106FAA">
        <w:t xml:space="preserve"> </w:t>
      </w:r>
      <w:r>
        <w:t>Гражданская</w:t>
      </w:r>
      <w:r w:rsidR="00106FAA">
        <w:t xml:space="preserve"> </w:t>
      </w:r>
      <w:r>
        <w:t>Конфедеративность</w:t>
      </w:r>
      <w:r w:rsidR="00106FAA">
        <w:t xml:space="preserve"> </w:t>
      </w:r>
      <w:r>
        <w:t>–</w:t>
      </w:r>
      <w:r w:rsidR="00106FAA">
        <w:t xml:space="preserve"> </w:t>
      </w:r>
      <w:r>
        <w:t>синтез</w:t>
      </w:r>
      <w:r w:rsidR="00106FAA">
        <w:t xml:space="preserve"> </w:t>
      </w:r>
      <w:r>
        <w:t>всех</w:t>
      </w:r>
      <w:r w:rsidR="00106FAA">
        <w:t xml:space="preserve"> </w:t>
      </w:r>
      <w:r>
        <w:t>твоих</w:t>
      </w:r>
      <w:r w:rsidR="00106FAA">
        <w:t xml:space="preserve"> </w:t>
      </w:r>
      <w:r>
        <w:t>накоплений,</w:t>
      </w:r>
      <w:r w:rsidR="00106FAA">
        <w:t xml:space="preserve"> </w:t>
      </w:r>
      <w:r>
        <w:t>поэтому</w:t>
      </w:r>
      <w:r w:rsidR="00106FAA">
        <w:t xml:space="preserve"> </w:t>
      </w:r>
      <w:r>
        <w:t>ждать,</w:t>
      </w:r>
      <w:r w:rsidR="00106FAA">
        <w:t xml:space="preserve"> </w:t>
      </w:r>
      <w:r>
        <w:t>что</w:t>
      </w:r>
      <w:r w:rsidR="00106FAA">
        <w:t xml:space="preserve"> </w:t>
      </w:r>
      <w:r>
        <w:t>ты</w:t>
      </w:r>
      <w:r w:rsidR="00106FAA">
        <w:t xml:space="preserve"> </w:t>
      </w:r>
      <w:r>
        <w:t>сразу</w:t>
      </w:r>
      <w:r w:rsidR="00106FAA">
        <w:t xml:space="preserve"> </w:t>
      </w:r>
      <w:r>
        <w:t>изменишься</w:t>
      </w:r>
      <w:r w:rsidR="00106FAA">
        <w:t xml:space="preserve"> </w:t>
      </w:r>
      <w:r>
        <w:t>и</w:t>
      </w:r>
      <w:r w:rsidR="00106FAA">
        <w:t xml:space="preserve"> </w:t>
      </w:r>
      <w:r>
        <w:t>станешь</w:t>
      </w:r>
      <w:r w:rsidR="00106FAA">
        <w:t xml:space="preserve"> </w:t>
      </w:r>
      <w:r>
        <w:t>приятным,</w:t>
      </w:r>
      <w:r w:rsidR="00106FAA">
        <w:t xml:space="preserve"> </w:t>
      </w:r>
      <w:r>
        <w:t>не</w:t>
      </w:r>
      <w:r w:rsidR="00106FAA">
        <w:t xml:space="preserve"> </w:t>
      </w:r>
      <w:r>
        <w:t>стоит,</w:t>
      </w:r>
      <w:r w:rsidR="00106FAA">
        <w:t xml:space="preserve"> </w:t>
      </w:r>
      <w:r>
        <w:t>тут</w:t>
      </w:r>
      <w:r w:rsidR="00106FAA">
        <w:t xml:space="preserve"> </w:t>
      </w:r>
      <w:r>
        <w:t>надо</w:t>
      </w:r>
      <w:r w:rsidR="00106FAA">
        <w:t xml:space="preserve"> </w:t>
      </w:r>
      <w:r>
        <w:t>работать</w:t>
      </w:r>
      <w:r w:rsidR="00106FAA">
        <w:t xml:space="preserve"> </w:t>
      </w:r>
      <w:r>
        <w:t>над</w:t>
      </w:r>
      <w:r w:rsidR="00106FAA">
        <w:t xml:space="preserve"> </w:t>
      </w:r>
      <w:r>
        <w:t>собой.</w:t>
      </w:r>
    </w:p>
    <w:p w:rsidR="00106FAA" w:rsidRDefault="003B3395" w:rsidP="003B3395">
      <w:pPr>
        <w:ind w:firstLine="454"/>
      </w:pPr>
      <w:r>
        <w:t>Но</w:t>
      </w:r>
      <w:r w:rsidR="00472B07">
        <w:t>!</w:t>
      </w:r>
      <w:r w:rsidR="00106FAA">
        <w:t xml:space="preserve"> </w:t>
      </w:r>
      <w:r w:rsidR="00472B07">
        <w:t>З</w:t>
      </w:r>
      <w:r>
        <w:t>десь</w:t>
      </w:r>
      <w:r w:rsidR="00106FAA">
        <w:t xml:space="preserve"> </w:t>
      </w:r>
      <w:r>
        <w:t>есть</w:t>
      </w:r>
      <w:r w:rsidR="00106FAA">
        <w:t xml:space="preserve"> </w:t>
      </w:r>
      <w:r>
        <w:t>такой</w:t>
      </w:r>
      <w:r w:rsidR="00106FAA">
        <w:t xml:space="preserve"> </w:t>
      </w:r>
      <w:r>
        <w:t>один</w:t>
      </w:r>
      <w:r w:rsidR="00106FAA">
        <w:t xml:space="preserve"> </w:t>
      </w:r>
      <w:r>
        <w:t>большой</w:t>
      </w:r>
      <w:r w:rsidR="00106FAA">
        <w:t xml:space="preserve"> </w:t>
      </w:r>
      <w:r>
        <w:t>плюс</w:t>
      </w:r>
      <w:r w:rsidR="00106FAA">
        <w:t xml:space="preserve"> </w:t>
      </w:r>
      <w:r>
        <w:t>–</w:t>
      </w:r>
      <w:r w:rsidR="00106FAA">
        <w:t xml:space="preserve"> </w:t>
      </w:r>
      <w:r>
        <w:t>при</w:t>
      </w:r>
      <w:r w:rsidR="00106FAA">
        <w:t xml:space="preserve"> </w:t>
      </w:r>
      <w:r>
        <w:t>таких</w:t>
      </w:r>
      <w:r w:rsidR="00106FAA">
        <w:t xml:space="preserve"> </w:t>
      </w:r>
      <w:r>
        <w:t>стяжаниях</w:t>
      </w:r>
      <w:r w:rsidR="00106FAA">
        <w:t xml:space="preserve"> </w:t>
      </w:r>
      <w:r>
        <w:t>Отец</w:t>
      </w:r>
      <w:r w:rsidR="00106FAA">
        <w:t xml:space="preserve"> </w:t>
      </w:r>
      <w:r>
        <w:t>всегда</w:t>
      </w:r>
      <w:r w:rsidR="00106FAA">
        <w:t xml:space="preserve"> </w:t>
      </w:r>
      <w:r>
        <w:t>даёт</w:t>
      </w:r>
      <w:r w:rsidR="00106FAA">
        <w:t xml:space="preserve"> </w:t>
      </w:r>
      <w:r>
        <w:t>в</w:t>
      </w:r>
      <w:r w:rsidR="00106FAA">
        <w:t xml:space="preserve"> </w:t>
      </w:r>
      <w:r>
        <w:t>два</w:t>
      </w:r>
      <w:r w:rsidR="00106FAA">
        <w:t xml:space="preserve"> </w:t>
      </w:r>
      <w:r>
        <w:t>раза</w:t>
      </w:r>
      <w:r w:rsidR="00106FAA">
        <w:t xml:space="preserve"> </w:t>
      </w:r>
      <w:r>
        <w:t>больше,</w:t>
      </w:r>
      <w:r w:rsidR="00106FAA">
        <w:t xml:space="preserve"> </w:t>
      </w:r>
      <w:r>
        <w:t>минимально.</w:t>
      </w:r>
      <w:r w:rsidR="00106FAA">
        <w:t xml:space="preserve"> </w:t>
      </w:r>
      <w:r>
        <w:t>И</w:t>
      </w:r>
      <w:r w:rsidR="00106FAA">
        <w:t xml:space="preserve"> </w:t>
      </w:r>
      <w:r>
        <w:t>если</w:t>
      </w:r>
      <w:r w:rsidR="00106FAA">
        <w:t xml:space="preserve"> </w:t>
      </w:r>
      <w:r>
        <w:t>ты</w:t>
      </w:r>
      <w:r w:rsidR="00106FAA">
        <w:t xml:space="preserve"> </w:t>
      </w:r>
      <w:r>
        <w:t>до</w:t>
      </w:r>
      <w:r w:rsidR="00106FAA">
        <w:t xml:space="preserve"> </w:t>
      </w:r>
      <w:r>
        <w:t>этого</w:t>
      </w:r>
      <w:r w:rsidR="00106FAA">
        <w:t xml:space="preserve"> </w:t>
      </w:r>
      <w:r>
        <w:t>что-то</w:t>
      </w:r>
      <w:r w:rsidR="00106FAA">
        <w:t xml:space="preserve"> </w:t>
      </w:r>
      <w:r>
        <w:t>не</w:t>
      </w:r>
      <w:r w:rsidR="00106FAA">
        <w:t xml:space="preserve"> </w:t>
      </w:r>
      <w:r>
        <w:t>умел,</w:t>
      </w:r>
      <w:r w:rsidR="00106FAA">
        <w:t xml:space="preserve"> </w:t>
      </w:r>
      <w:r>
        <w:t>а</w:t>
      </w:r>
      <w:r w:rsidR="00106FAA">
        <w:t xml:space="preserve"> </w:t>
      </w:r>
      <w:r>
        <w:t>Отец</w:t>
      </w:r>
      <w:r w:rsidR="00106FAA">
        <w:t xml:space="preserve"> </w:t>
      </w:r>
      <w:r>
        <w:t>усилил</w:t>
      </w:r>
      <w:r w:rsidR="00106FAA">
        <w:t xml:space="preserve"> </w:t>
      </w:r>
      <w:r w:rsidR="005B429D">
        <w:t>К</w:t>
      </w:r>
      <w:r>
        <w:t>онфедеративность</w:t>
      </w:r>
      <w:r w:rsidR="00106FAA">
        <w:t xml:space="preserve"> </w:t>
      </w:r>
      <w:r>
        <w:t>тебе</w:t>
      </w:r>
      <w:r w:rsidR="00106FAA">
        <w:t xml:space="preserve"> </w:t>
      </w:r>
      <w:r>
        <w:t>в</w:t>
      </w:r>
      <w:r w:rsidR="00106FAA">
        <w:t xml:space="preserve"> </w:t>
      </w:r>
      <w:r>
        <w:t>два</w:t>
      </w:r>
      <w:r w:rsidR="00106FAA">
        <w:t xml:space="preserve"> </w:t>
      </w:r>
      <w:r>
        <w:t>раза,</w:t>
      </w:r>
      <w:r w:rsidR="00106FAA">
        <w:t xml:space="preserve"> </w:t>
      </w:r>
      <w:r>
        <w:t>грубо</w:t>
      </w:r>
      <w:r w:rsidR="00106FAA">
        <w:t xml:space="preserve"> </w:t>
      </w:r>
      <w:r>
        <w:t>говоря,</w:t>
      </w:r>
      <w:r w:rsidR="00106FAA">
        <w:t xml:space="preserve"> </w:t>
      </w:r>
      <w:r>
        <w:t>легче</w:t>
      </w:r>
      <w:r w:rsidR="00106FAA">
        <w:t xml:space="preserve"> </w:t>
      </w:r>
      <w:r>
        <w:t>этому</w:t>
      </w:r>
      <w:r w:rsidR="00106FAA">
        <w:t xml:space="preserve"> </w:t>
      </w:r>
      <w:r>
        <w:t>научиться</w:t>
      </w:r>
      <w:r w:rsidR="00106FAA">
        <w:t xml:space="preserve"> </w:t>
      </w:r>
      <w:r>
        <w:t>или</w:t>
      </w:r>
      <w:r w:rsidR="00106FAA">
        <w:t xml:space="preserve"> </w:t>
      </w:r>
      <w:r>
        <w:t>легче</w:t>
      </w:r>
      <w:r w:rsidR="00106FAA">
        <w:t xml:space="preserve"> </w:t>
      </w:r>
      <w:r>
        <w:t>сообразить,</w:t>
      </w:r>
      <w:r w:rsidR="00106FAA">
        <w:t xml:space="preserve"> </w:t>
      </w:r>
      <w:r>
        <w:t>как</w:t>
      </w:r>
      <w:r w:rsidR="00106FAA">
        <w:t xml:space="preserve"> </w:t>
      </w:r>
      <w:r>
        <w:t>выкрутить</w:t>
      </w:r>
      <w:r w:rsidR="00106FAA">
        <w:t xml:space="preserve"> </w:t>
      </w:r>
      <w:r>
        <w:t>это</w:t>
      </w:r>
      <w:r w:rsidR="00106FAA">
        <w:t xml:space="preserve"> </w:t>
      </w:r>
      <w:r>
        <w:t>явление.</w:t>
      </w:r>
      <w:r w:rsidR="00106FAA">
        <w:t xml:space="preserve"> </w:t>
      </w:r>
      <w:r>
        <w:t>У</w:t>
      </w:r>
      <w:r w:rsidR="00106FAA">
        <w:t xml:space="preserve"> </w:t>
      </w:r>
      <w:r>
        <w:t>вас</w:t>
      </w:r>
      <w:r w:rsidR="00106FAA">
        <w:t xml:space="preserve"> </w:t>
      </w:r>
      <w:r>
        <w:t>ещё</w:t>
      </w:r>
      <w:r w:rsidR="00106FAA">
        <w:t xml:space="preserve"> </w:t>
      </w:r>
      <w:r>
        <w:t>немного</w:t>
      </w:r>
      <w:r w:rsidR="00106FAA">
        <w:t xml:space="preserve"> </w:t>
      </w:r>
      <w:r>
        <w:t>остался</w:t>
      </w:r>
      <w:r w:rsidR="00106FAA">
        <w:t xml:space="preserve"> </w:t>
      </w:r>
      <w:r>
        <w:t>оттенок</w:t>
      </w:r>
      <w:r w:rsidR="00106FAA">
        <w:t xml:space="preserve"> </w:t>
      </w:r>
      <w:r>
        <w:t>религиозности</w:t>
      </w:r>
      <w:r w:rsidR="00106FAA">
        <w:t xml:space="preserve"> </w:t>
      </w:r>
      <w:r>
        <w:t>в</w:t>
      </w:r>
      <w:r w:rsidR="00106FAA">
        <w:t xml:space="preserve"> </w:t>
      </w:r>
      <w:r>
        <w:t>стяжании</w:t>
      </w:r>
      <w:r w:rsidR="00106FAA">
        <w:t xml:space="preserve"> </w:t>
      </w:r>
      <w:r>
        <w:t>Огня</w:t>
      </w:r>
      <w:r w:rsidR="00106FAA">
        <w:t xml:space="preserve"> </w:t>
      </w:r>
      <w:r>
        <w:t>Воскрешения</w:t>
      </w:r>
      <w:r w:rsidR="00106FAA">
        <w:t xml:space="preserve"> </w:t>
      </w:r>
      <w:r>
        <w:t>или</w:t>
      </w:r>
      <w:r w:rsidR="00106FAA">
        <w:t xml:space="preserve"> </w:t>
      </w:r>
      <w:r>
        <w:t>Воскрешённости</w:t>
      </w:r>
      <w:r w:rsidR="00106FAA">
        <w:t xml:space="preserve"> </w:t>
      </w:r>
      <w:r>
        <w:t>–</w:t>
      </w:r>
      <w:r w:rsidR="00106FAA">
        <w:t xml:space="preserve"> </w:t>
      </w:r>
      <w:r>
        <w:t>все</w:t>
      </w:r>
      <w:r w:rsidR="00106FAA">
        <w:t xml:space="preserve"> </w:t>
      </w:r>
      <w:r>
        <w:t>процессы</w:t>
      </w:r>
      <w:r w:rsidR="00106FAA">
        <w:t xml:space="preserve"> </w:t>
      </w:r>
      <w:r>
        <w:t>продолжаются,</w:t>
      </w:r>
      <w:r w:rsidR="00106FAA">
        <w:t xml:space="preserve"> </w:t>
      </w:r>
      <w:r>
        <w:t>но</w:t>
      </w:r>
      <w:r w:rsidR="00106FAA">
        <w:t xml:space="preserve"> </w:t>
      </w:r>
      <w:r>
        <w:t>я</w:t>
      </w:r>
      <w:r w:rsidR="00106FAA">
        <w:t xml:space="preserve"> </w:t>
      </w:r>
      <w:r>
        <w:t>напоминаю,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Огне</w:t>
      </w:r>
      <w:r w:rsidR="00106FAA">
        <w:t xml:space="preserve"> </w:t>
      </w:r>
      <w:r>
        <w:t>Воскрешения</w:t>
      </w:r>
      <w:r w:rsidR="00106FAA">
        <w:t xml:space="preserve"> </w:t>
      </w:r>
      <w:r>
        <w:t>в</w:t>
      </w:r>
      <w:r w:rsidR="00106FAA">
        <w:t xml:space="preserve"> </w:t>
      </w:r>
      <w:r>
        <w:t>Христа</w:t>
      </w:r>
      <w:r w:rsidR="00106FAA">
        <w:t xml:space="preserve"> </w:t>
      </w:r>
      <w:r>
        <w:t>внесли</w:t>
      </w:r>
      <w:r w:rsidR="00106FAA">
        <w:t xml:space="preserve"> </w:t>
      </w:r>
      <w:r>
        <w:t>новое</w:t>
      </w:r>
      <w:r w:rsidR="00106FAA">
        <w:t xml:space="preserve"> </w:t>
      </w:r>
      <w:r>
        <w:t>состояние</w:t>
      </w:r>
      <w:r w:rsidR="00106FAA">
        <w:t xml:space="preserve"> </w:t>
      </w:r>
      <w:r>
        <w:t>–</w:t>
      </w:r>
      <w:r w:rsidR="00106FAA">
        <w:t xml:space="preserve"> </w:t>
      </w:r>
      <w:r>
        <w:t>Душу</w:t>
      </w:r>
      <w:r w:rsidR="00106FAA">
        <w:t xml:space="preserve"> </w:t>
      </w:r>
      <w:r>
        <w:t>в</w:t>
      </w:r>
      <w:r w:rsidR="00106FAA">
        <w:t xml:space="preserve"> </w:t>
      </w:r>
      <w:r>
        <w:t>Огне,</w:t>
      </w:r>
      <w:r w:rsidR="00106FAA">
        <w:t xml:space="preserve"> </w:t>
      </w:r>
      <w:r>
        <w:t>окончательно.</w:t>
      </w:r>
      <w:r w:rsidR="00106FAA">
        <w:t xml:space="preserve"> </w:t>
      </w:r>
      <w:r>
        <w:t>Ребята</w:t>
      </w:r>
      <w:r w:rsidR="00472B07">
        <w:t>,</w:t>
      </w:r>
      <w:r w:rsidR="00106FAA">
        <w:t xml:space="preserve"> </w:t>
      </w:r>
      <w:r>
        <w:t>в</w:t>
      </w:r>
      <w:r w:rsidR="00106FAA">
        <w:t xml:space="preserve"> </w:t>
      </w:r>
      <w:r>
        <w:t>Огне</w:t>
      </w:r>
      <w:r w:rsidR="00106FAA">
        <w:t xml:space="preserve"> </w:t>
      </w:r>
      <w:r>
        <w:t>Воскрешения</w:t>
      </w:r>
      <w:r w:rsidR="00106FAA">
        <w:t xml:space="preserve"> </w:t>
      </w:r>
      <w:r w:rsidRPr="007E4625">
        <w:rPr>
          <w:b/>
        </w:rPr>
        <w:t>нам</w:t>
      </w:r>
      <w:r w:rsidR="00106FAA">
        <w:rPr>
          <w:b/>
        </w:rPr>
        <w:t xml:space="preserve"> </w:t>
      </w:r>
      <w:r w:rsidRPr="007E4625">
        <w:rPr>
          <w:b/>
        </w:rPr>
        <w:t>ввели</w:t>
      </w:r>
      <w:r w:rsidR="00106FAA">
        <w:rPr>
          <w:b/>
        </w:rPr>
        <w:t xml:space="preserve"> </w:t>
      </w:r>
      <w:r w:rsidRPr="007E4625">
        <w:rPr>
          <w:b/>
        </w:rPr>
        <w:t>новое</w:t>
      </w:r>
      <w:r w:rsidR="00106FAA">
        <w:rPr>
          <w:b/>
        </w:rPr>
        <w:t xml:space="preserve"> </w:t>
      </w:r>
      <w:r w:rsidRPr="007E4625">
        <w:rPr>
          <w:b/>
        </w:rPr>
        <w:t>явление</w:t>
      </w:r>
      <w:r w:rsidR="00106FAA">
        <w:rPr>
          <w:b/>
        </w:rPr>
        <w:t xml:space="preserve"> </w:t>
      </w:r>
      <w:r w:rsidRPr="007E4625">
        <w:rPr>
          <w:b/>
        </w:rPr>
        <w:t>Гражданскую</w:t>
      </w:r>
      <w:r w:rsidR="00106FAA">
        <w:rPr>
          <w:b/>
        </w:rPr>
        <w:t xml:space="preserve"> </w:t>
      </w:r>
      <w:r w:rsidRPr="007E4625">
        <w:rPr>
          <w:b/>
        </w:rPr>
        <w:t>Конфедеративность</w:t>
      </w:r>
      <w:r w:rsidR="00106FAA">
        <w:rPr>
          <w:b/>
        </w:rPr>
        <w:t xml:space="preserve"> </w:t>
      </w:r>
      <w:r>
        <w:t>ещё…</w:t>
      </w:r>
      <w:r w:rsidR="00106FAA">
        <w:t xml:space="preserve"> </w:t>
      </w:r>
      <w:r>
        <w:t>вот</w:t>
      </w:r>
      <w:r w:rsidR="00106FAA">
        <w:t xml:space="preserve"> </w:t>
      </w:r>
      <w:r>
        <w:t>не</w:t>
      </w:r>
      <w:r w:rsidR="00106FAA">
        <w:t xml:space="preserve"> </w:t>
      </w:r>
      <w:r>
        <w:t>противоречит.</w:t>
      </w:r>
      <w:r w:rsidR="00106FAA">
        <w:t xml:space="preserve"> </w:t>
      </w:r>
      <w:r>
        <w:t>Не</w:t>
      </w:r>
      <w:r w:rsidR="00106FAA">
        <w:t xml:space="preserve"> </w:t>
      </w:r>
      <w:r>
        <w:t>противоречит.</w:t>
      </w:r>
    </w:p>
    <w:p w:rsidR="00106FAA" w:rsidRDefault="003B3395" w:rsidP="003B3395">
      <w:pPr>
        <w:ind w:firstLine="454"/>
      </w:pPr>
      <w:r>
        <w:t>И</w:t>
      </w:r>
      <w:r w:rsidR="00106FAA">
        <w:t xml:space="preserve"> </w:t>
      </w:r>
      <w:r>
        <w:t>ещё</w:t>
      </w:r>
      <w:r w:rsidR="00106FAA">
        <w:t xml:space="preserve"> </w:t>
      </w:r>
      <w:r>
        <w:t>так</w:t>
      </w:r>
      <w:r w:rsidR="00106FAA">
        <w:t xml:space="preserve"> </w:t>
      </w:r>
      <w:r>
        <w:t>вот,</w:t>
      </w:r>
      <w:r w:rsidR="00106FAA">
        <w:t xml:space="preserve"> </w:t>
      </w:r>
      <w:r>
        <w:t>буквально</w:t>
      </w:r>
      <w:r w:rsidR="00106FAA">
        <w:t xml:space="preserve"> </w:t>
      </w:r>
      <w:r>
        <w:t>тоже</w:t>
      </w:r>
      <w:r w:rsidR="00106FAA">
        <w:t xml:space="preserve"> </w:t>
      </w:r>
      <w:r>
        <w:t>одним</w:t>
      </w:r>
      <w:r w:rsidR="00106FAA">
        <w:t xml:space="preserve"> </w:t>
      </w:r>
      <w:r>
        <w:t>пассажиком,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времени</w:t>
      </w:r>
      <w:r w:rsidR="00106FAA">
        <w:t xml:space="preserve"> </w:t>
      </w:r>
      <w:r>
        <w:t>не</w:t>
      </w:r>
      <w:r w:rsidR="00106FAA">
        <w:t xml:space="preserve"> </w:t>
      </w:r>
      <w:r>
        <w:t>хватило,</w:t>
      </w:r>
      <w:r w:rsidR="00106FAA">
        <w:t xml:space="preserve"> </w:t>
      </w:r>
      <w:r>
        <w:t>может</w:t>
      </w:r>
      <w:r w:rsidR="00106FAA">
        <w:t xml:space="preserve"> </w:t>
      </w:r>
      <w:r>
        <w:t>отвлекались</w:t>
      </w:r>
      <w:r w:rsidR="00106FAA">
        <w:t xml:space="preserve"> </w:t>
      </w:r>
      <w:r>
        <w:t>много,</w:t>
      </w:r>
      <w:r w:rsidR="00106FAA">
        <w:t xml:space="preserve"> </w:t>
      </w:r>
      <w:r>
        <w:t>не</w:t>
      </w:r>
      <w:r w:rsidR="00106FAA">
        <w:t xml:space="preserve"> </w:t>
      </w:r>
      <w:r>
        <w:t>знаю,</w:t>
      </w:r>
      <w:r w:rsidR="00106FAA">
        <w:t xml:space="preserve"> </w:t>
      </w:r>
      <w:r>
        <w:t>но</w:t>
      </w:r>
      <w:r w:rsidR="00106FAA">
        <w:t xml:space="preserve"> </w:t>
      </w:r>
      <w:r>
        <w:t>Человек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</w:t>
      </w:r>
      <w:r w:rsidR="00106FAA">
        <w:t xml:space="preserve"> </w:t>
      </w:r>
      <w:r>
        <w:t>данном</w:t>
      </w:r>
      <w:r w:rsidR="00106FAA">
        <w:t xml:space="preserve"> </w:t>
      </w:r>
      <w:r>
        <w:t>ракурсе,</w:t>
      </w:r>
      <w:r w:rsidR="00106FAA">
        <w:t xml:space="preserve"> </w:t>
      </w:r>
      <w:r>
        <w:t>это</w:t>
      </w:r>
      <w:r w:rsidR="00106FAA">
        <w:t xml:space="preserve"> </w:t>
      </w:r>
      <w:r w:rsidRPr="00791DF6">
        <w:rPr>
          <w:b/>
        </w:rPr>
        <w:t>Человек,</w:t>
      </w:r>
      <w:r w:rsidR="00106FAA">
        <w:rPr>
          <w:b/>
        </w:rPr>
        <w:t xml:space="preserve"> </w:t>
      </w:r>
      <w:r w:rsidRPr="00791DF6">
        <w:rPr>
          <w:b/>
        </w:rPr>
        <w:t>который</w:t>
      </w:r>
      <w:r w:rsidR="00106FAA">
        <w:rPr>
          <w:b/>
        </w:rPr>
        <w:t xml:space="preserve"> </w:t>
      </w:r>
      <w:r w:rsidRPr="00791DF6">
        <w:rPr>
          <w:b/>
        </w:rPr>
        <w:t>настолько</w:t>
      </w:r>
      <w:r w:rsidR="00106FAA">
        <w:rPr>
          <w:b/>
        </w:rPr>
        <w:t xml:space="preserve"> </w:t>
      </w:r>
      <w:r w:rsidRPr="00791DF6">
        <w:rPr>
          <w:b/>
        </w:rPr>
        <w:t>проникся</w:t>
      </w:r>
      <w:r w:rsidR="00106FAA">
        <w:rPr>
          <w:b/>
        </w:rPr>
        <w:t xml:space="preserve"> </w:t>
      </w:r>
      <w:r w:rsidRPr="00791DF6">
        <w:rPr>
          <w:b/>
        </w:rPr>
        <w:t>Изначально</w:t>
      </w:r>
      <w:r w:rsidR="00106FAA">
        <w:rPr>
          <w:b/>
        </w:rPr>
        <w:t xml:space="preserve"> </w:t>
      </w:r>
      <w:r w:rsidRPr="00791DF6">
        <w:rPr>
          <w:b/>
        </w:rPr>
        <w:t>Вышестоящим</w:t>
      </w:r>
      <w:r w:rsidR="00106FAA">
        <w:rPr>
          <w:b/>
        </w:rPr>
        <w:t xml:space="preserve"> </w:t>
      </w:r>
      <w:r w:rsidRPr="00791DF6">
        <w:rPr>
          <w:b/>
        </w:rPr>
        <w:t>Отцом,</w:t>
      </w:r>
      <w:r w:rsidR="00106FAA">
        <w:rPr>
          <w:b/>
        </w:rPr>
        <w:t xml:space="preserve"> </w:t>
      </w:r>
      <w:r w:rsidRPr="00791DF6">
        <w:rPr>
          <w:b/>
        </w:rPr>
        <w:t>что</w:t>
      </w:r>
      <w:r w:rsidR="00106FAA">
        <w:rPr>
          <w:b/>
        </w:rPr>
        <w:t xml:space="preserve"> </w:t>
      </w:r>
      <w:r w:rsidRPr="00791DF6">
        <w:rPr>
          <w:b/>
        </w:rPr>
        <w:t>может</w:t>
      </w:r>
      <w:r w:rsidR="00106FAA">
        <w:rPr>
          <w:b/>
        </w:rPr>
        <w:t xml:space="preserve"> </w:t>
      </w:r>
      <w:r w:rsidRPr="00791DF6">
        <w:rPr>
          <w:b/>
        </w:rPr>
        <w:t>получить</w:t>
      </w:r>
      <w:r w:rsidR="00106FAA">
        <w:rPr>
          <w:b/>
        </w:rPr>
        <w:t xml:space="preserve"> </w:t>
      </w:r>
      <w:r w:rsidRPr="00791DF6">
        <w:rPr>
          <w:b/>
        </w:rPr>
        <w:t>его</w:t>
      </w:r>
      <w:r w:rsidR="00106FAA">
        <w:t xml:space="preserve"> </w:t>
      </w:r>
      <w:r w:rsidRPr="00791DF6">
        <w:rPr>
          <w:b/>
        </w:rPr>
        <w:t>Творение,</w:t>
      </w:r>
      <w:r w:rsidR="00106FAA">
        <w:rPr>
          <w:b/>
        </w:rPr>
        <w:t xml:space="preserve"> </w:t>
      </w:r>
      <w:r w:rsidRPr="00791DF6">
        <w:rPr>
          <w:b/>
        </w:rPr>
        <w:t>просто</w:t>
      </w:r>
      <w:r w:rsidR="00106FAA">
        <w:rPr>
          <w:b/>
        </w:rPr>
        <w:t xml:space="preserve"> </w:t>
      </w:r>
      <w:r w:rsidRPr="00791DF6">
        <w:rPr>
          <w:b/>
        </w:rPr>
        <w:t>запомните</w:t>
      </w:r>
      <w:r>
        <w:t>.</w:t>
      </w:r>
      <w:r w:rsidR="00106FAA">
        <w:t xml:space="preserve"> </w:t>
      </w:r>
      <w:r>
        <w:t>Вот</w:t>
      </w:r>
      <w:r w:rsidR="00106FAA">
        <w:t xml:space="preserve"> </w:t>
      </w:r>
      <w:r w:rsidRPr="00EF2F70">
        <w:rPr>
          <w:b/>
        </w:rPr>
        <w:t>чем</w:t>
      </w:r>
      <w:r w:rsidR="00106FAA">
        <w:rPr>
          <w:b/>
        </w:rPr>
        <w:t xml:space="preserve"> </w:t>
      </w:r>
      <w:r w:rsidRPr="00EF2F70">
        <w:rPr>
          <w:b/>
        </w:rPr>
        <w:t>отличается</w:t>
      </w:r>
      <w:r w:rsidR="00106FAA">
        <w:rPr>
          <w:b/>
        </w:rPr>
        <w:t xml:space="preserve"> </w:t>
      </w:r>
      <w:r w:rsidRPr="00EF2F70">
        <w:rPr>
          <w:b/>
        </w:rPr>
        <w:t>Человек</w:t>
      </w:r>
      <w:r w:rsidR="00106FAA">
        <w:rPr>
          <w:b/>
        </w:rPr>
        <w:t xml:space="preserve"> </w:t>
      </w:r>
      <w:r w:rsidRPr="00EF2F70">
        <w:rPr>
          <w:b/>
        </w:rPr>
        <w:t>Изначально</w:t>
      </w:r>
      <w:r w:rsidR="00106FAA">
        <w:rPr>
          <w:b/>
        </w:rPr>
        <w:t xml:space="preserve"> </w:t>
      </w:r>
      <w:r w:rsidRPr="00EF2F70">
        <w:rPr>
          <w:b/>
        </w:rPr>
        <w:t>Вышестоящего</w:t>
      </w:r>
      <w:r w:rsidR="00106FAA">
        <w:rPr>
          <w:b/>
        </w:rPr>
        <w:t xml:space="preserve"> </w:t>
      </w:r>
      <w:r w:rsidRPr="00EF2F70">
        <w:rPr>
          <w:b/>
        </w:rPr>
        <w:t>Отца</w:t>
      </w:r>
      <w:r w:rsidR="00106FAA">
        <w:t xml:space="preserve"> </w:t>
      </w:r>
      <w:r>
        <w:t>от</w:t>
      </w:r>
      <w:r w:rsidR="00106FAA">
        <w:t xml:space="preserve"> </w:t>
      </w:r>
      <w:r>
        <w:t>всех</w:t>
      </w:r>
      <w:r w:rsidR="00106FAA">
        <w:t xml:space="preserve"> </w:t>
      </w:r>
      <w:r>
        <w:t>остальных</w:t>
      </w:r>
      <w:r w:rsidR="00106FAA">
        <w:t xml:space="preserve"> </w:t>
      </w:r>
      <w:r>
        <w:t>–</w:t>
      </w:r>
      <w:r w:rsidR="00106FAA">
        <w:t xml:space="preserve"> </w:t>
      </w:r>
      <w:r>
        <w:t>он</w:t>
      </w:r>
      <w:r w:rsidR="00106FAA">
        <w:t xml:space="preserve"> </w:t>
      </w:r>
      <w:r>
        <w:t>настолько</w:t>
      </w:r>
      <w:r w:rsidR="00106FAA">
        <w:t xml:space="preserve"> </w:t>
      </w:r>
      <w:r>
        <w:t>проникновенен</w:t>
      </w:r>
      <w:r w:rsidR="00106FAA">
        <w:t xml:space="preserve"> </w:t>
      </w:r>
      <w:r>
        <w:t>Отцом,</w:t>
      </w:r>
      <w:r w:rsidR="00106FAA">
        <w:t xml:space="preserve"> </w:t>
      </w:r>
      <w:r>
        <w:t>что</w:t>
      </w:r>
      <w:r w:rsidR="00106FAA">
        <w:t xml:space="preserve"> </w:t>
      </w:r>
      <w:r>
        <w:t>может</w:t>
      </w:r>
      <w:r w:rsidR="00106FAA">
        <w:t xml:space="preserve"> </w:t>
      </w:r>
      <w:r>
        <w:t>получить</w:t>
      </w:r>
      <w:r w:rsidR="00106FAA">
        <w:t xml:space="preserve"> </w:t>
      </w:r>
      <w:r>
        <w:t>или</w:t>
      </w:r>
      <w:r w:rsidR="00106FAA">
        <w:t xml:space="preserve"> </w:t>
      </w:r>
      <w:r>
        <w:t>его</w:t>
      </w:r>
      <w:r w:rsidR="00106FAA">
        <w:t xml:space="preserve"> </w:t>
      </w:r>
      <w:r>
        <w:t>Творение,</w:t>
      </w:r>
      <w:r w:rsidR="00106FAA">
        <w:t xml:space="preserve"> </w:t>
      </w:r>
      <w:r>
        <w:t>или</w:t>
      </w:r>
      <w:r w:rsidR="00106FAA">
        <w:t xml:space="preserve"> </w:t>
      </w:r>
      <w:r>
        <w:t>прямые</w:t>
      </w:r>
      <w:r w:rsidR="00106FAA">
        <w:t xml:space="preserve"> </w:t>
      </w:r>
      <w:r>
        <w:t>указания</w:t>
      </w:r>
      <w:r w:rsidR="00106FAA">
        <w:t xml:space="preserve"> </w:t>
      </w:r>
      <w:r>
        <w:t>от</w:t>
      </w:r>
      <w:r w:rsidR="00106FAA">
        <w:t xml:space="preserve"> </w:t>
      </w:r>
      <w:r>
        <w:t>Отца</w:t>
      </w:r>
      <w:r w:rsidR="00106FAA">
        <w:t xml:space="preserve"> </w:t>
      </w:r>
      <w:r>
        <w:t>сразу</w:t>
      </w:r>
      <w:r w:rsidR="00106FAA">
        <w:t xml:space="preserve"> </w:t>
      </w:r>
      <w:r>
        <w:t>в</w:t>
      </w:r>
      <w:r w:rsidR="00106FAA">
        <w:t xml:space="preserve"> </w:t>
      </w:r>
      <w:r>
        <w:t>зале</w:t>
      </w:r>
      <w:r w:rsidR="00106FAA">
        <w:t xml:space="preserve"> </w:t>
      </w:r>
      <w:r>
        <w:t>там,</w:t>
      </w:r>
      <w:r w:rsidR="00106FAA">
        <w:t xml:space="preserve"> </w:t>
      </w:r>
      <w:r>
        <w:t>а</w:t>
      </w:r>
      <w:r w:rsidR="00106FAA">
        <w:t xml:space="preserve"> </w:t>
      </w:r>
      <w:r>
        <w:t>то</w:t>
      </w:r>
      <w:r w:rsidR="00106FAA">
        <w:t xml:space="preserve"> </w:t>
      </w:r>
      <w:r>
        <w:t>и</w:t>
      </w:r>
      <w:r w:rsidR="00106FAA">
        <w:t xml:space="preserve"> </w:t>
      </w:r>
      <w:r>
        <w:t>с</w:t>
      </w:r>
      <w:r w:rsidR="00106FAA">
        <w:t xml:space="preserve"> </w:t>
      </w:r>
      <w:r>
        <w:t>наделением</w:t>
      </w:r>
      <w:r w:rsidR="00106FAA">
        <w:t xml:space="preserve"> </w:t>
      </w:r>
      <w:r>
        <w:t>какой-то</w:t>
      </w:r>
      <w:r w:rsidR="00106FAA">
        <w:t xml:space="preserve"> </w:t>
      </w:r>
      <w:r>
        <w:t>силы,</w:t>
      </w:r>
      <w:r w:rsidR="00106FAA">
        <w:t xml:space="preserve"> </w:t>
      </w:r>
      <w:r>
        <w:t>и</w:t>
      </w:r>
      <w:r w:rsidR="00106FAA">
        <w:t xml:space="preserve"> </w:t>
      </w:r>
      <w:r>
        <w:t>пошёл</w:t>
      </w:r>
      <w:r w:rsidR="00106FAA">
        <w:t xml:space="preserve"> </w:t>
      </w:r>
      <w:r>
        <w:t>исполнять,</w:t>
      </w:r>
      <w:r w:rsidR="00106FAA">
        <w:t xml:space="preserve"> </w:t>
      </w:r>
      <w:r>
        <w:t>сразу</w:t>
      </w:r>
      <w:r w:rsidR="00106FAA">
        <w:t xml:space="preserve"> </w:t>
      </w:r>
      <w:r>
        <w:t>же</w:t>
      </w:r>
      <w:r w:rsidR="00106FAA">
        <w:t xml:space="preserve"> </w:t>
      </w:r>
      <w:r>
        <w:t>пошёл</w:t>
      </w:r>
      <w:r w:rsidR="00106FAA">
        <w:t xml:space="preserve"> </w:t>
      </w:r>
      <w:r>
        <w:t>исполнять.</w:t>
      </w:r>
      <w:r w:rsidR="00106FAA">
        <w:t xml:space="preserve"> </w:t>
      </w:r>
      <w:r>
        <w:t>То</w:t>
      </w:r>
      <w:r w:rsidR="00106FAA">
        <w:t xml:space="preserve"> </w:t>
      </w:r>
      <w:r>
        <w:t>есть</w:t>
      </w:r>
      <w:r w:rsidR="00472B07">
        <w:t>,</w:t>
      </w:r>
      <w:r w:rsidR="00106FAA">
        <w:t xml:space="preserve"> </w:t>
      </w:r>
      <w:r>
        <w:t>это,</w:t>
      </w:r>
      <w:r w:rsidR="00106FAA">
        <w:t xml:space="preserve"> </w:t>
      </w:r>
      <w:r>
        <w:t>грубо</w:t>
      </w:r>
      <w:r w:rsidR="00106FAA">
        <w:t xml:space="preserve"> </w:t>
      </w:r>
      <w:r>
        <w:t>говоря,</w:t>
      </w:r>
      <w:r w:rsidR="00106FAA">
        <w:t xml:space="preserve"> </w:t>
      </w:r>
      <w:r>
        <w:t>прямой</w:t>
      </w:r>
      <w:r w:rsidR="00106FAA">
        <w:t xml:space="preserve"> </w:t>
      </w:r>
      <w:r>
        <w:t>выразитель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физически,</w:t>
      </w:r>
      <w:r w:rsidR="00106FAA">
        <w:t xml:space="preserve"> </w:t>
      </w:r>
      <w:r>
        <w:t>чуть</w:t>
      </w:r>
      <w:r w:rsidR="00106FAA">
        <w:t xml:space="preserve"> </w:t>
      </w:r>
      <w:r>
        <w:t>ли</w:t>
      </w:r>
      <w:r w:rsidR="00106FAA">
        <w:t xml:space="preserve"> </w:t>
      </w:r>
      <w:r>
        <w:t>не</w:t>
      </w:r>
      <w:r w:rsidR="00106FAA">
        <w:t xml:space="preserve"> </w:t>
      </w:r>
      <w:r>
        <w:t>в</w:t>
      </w:r>
      <w:r w:rsidR="00106FAA">
        <w:t xml:space="preserve"> </w:t>
      </w:r>
      <w:r>
        <w:t>автоматическом</w:t>
      </w:r>
      <w:r w:rsidR="00106FAA">
        <w:t xml:space="preserve"> </w:t>
      </w:r>
      <w:r>
        <w:t>режиме,</w:t>
      </w:r>
      <w:r w:rsidR="00106FAA">
        <w:t xml:space="preserve"> </w:t>
      </w:r>
      <w:r>
        <w:t>когда</w:t>
      </w:r>
      <w:r w:rsidR="00106FAA">
        <w:t xml:space="preserve"> </w:t>
      </w:r>
      <w:r>
        <w:t>ты</w:t>
      </w:r>
      <w:r w:rsidR="00106FAA">
        <w:t xml:space="preserve"> </w:t>
      </w:r>
      <w:r>
        <w:t>от</w:t>
      </w:r>
      <w:r w:rsidR="00106FAA">
        <w:t xml:space="preserve"> </w:t>
      </w:r>
      <w:r>
        <w:t>Отца</w:t>
      </w:r>
      <w:r w:rsidR="00106FAA">
        <w:t xml:space="preserve"> </w:t>
      </w:r>
      <w:r>
        <w:t>это</w:t>
      </w:r>
      <w:r w:rsidR="00106FAA">
        <w:t xml:space="preserve"> </w:t>
      </w:r>
      <w:r>
        <w:t>получаешь</w:t>
      </w:r>
      <w:r w:rsidR="00106FAA">
        <w:t xml:space="preserve"> </w:t>
      </w:r>
      <w:r>
        <w:t>и</w:t>
      </w:r>
      <w:r w:rsidR="00106FAA">
        <w:t xml:space="preserve"> </w:t>
      </w:r>
      <w:r>
        <w:t>сразу</w:t>
      </w:r>
      <w:r w:rsidR="00106FAA">
        <w:t xml:space="preserve"> </w:t>
      </w:r>
      <w:r>
        <w:t>начинаешь</w:t>
      </w:r>
      <w:r w:rsidR="00106FAA">
        <w:t xml:space="preserve"> </w:t>
      </w:r>
      <w:r>
        <w:t>делать.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тренировка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это</w:t>
      </w:r>
      <w:r w:rsidR="00106FAA">
        <w:t xml:space="preserve"> </w:t>
      </w:r>
      <w:r>
        <w:t>как</w:t>
      </w:r>
      <w:r w:rsidR="00106FAA">
        <w:t xml:space="preserve"> </w:t>
      </w:r>
      <w:r>
        <w:t>раз</w:t>
      </w:r>
      <w:r w:rsidR="00106FAA">
        <w:t xml:space="preserve"> </w:t>
      </w:r>
      <w:r>
        <w:t>тренировка</w:t>
      </w:r>
      <w:r w:rsidR="00106FAA">
        <w:t xml:space="preserve"> </w:t>
      </w:r>
      <w:r>
        <w:t>Гражданской</w:t>
      </w:r>
      <w:r w:rsidR="00106FAA">
        <w:t xml:space="preserve"> </w:t>
      </w:r>
      <w:r>
        <w:t>Конфедеративностью,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жизнь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бурная,</w:t>
      </w:r>
      <w:r w:rsidR="00106FAA">
        <w:t xml:space="preserve"> </w:t>
      </w:r>
      <w:r>
        <w:t>где</w:t>
      </w:r>
      <w:r w:rsidR="00106FAA">
        <w:t xml:space="preserve"> </w:t>
      </w:r>
      <w:r>
        <w:t>за</w:t>
      </w:r>
      <w:r w:rsidR="00106FAA">
        <w:t xml:space="preserve"> </w:t>
      </w:r>
      <w:r>
        <w:t>каким</w:t>
      </w:r>
      <w:r w:rsidR="00106FAA">
        <w:t xml:space="preserve"> </w:t>
      </w:r>
      <w:r>
        <w:t>поворотом,</w:t>
      </w:r>
      <w:r w:rsidR="00106FAA">
        <w:t xml:space="preserve"> </w:t>
      </w:r>
      <w:r>
        <w:t>чего,</w:t>
      </w:r>
      <w:r w:rsidR="00106FAA">
        <w:t xml:space="preserve"> </w:t>
      </w:r>
      <w:r>
        <w:t>какая</w:t>
      </w:r>
      <w:r w:rsidR="00106FAA">
        <w:t xml:space="preserve"> </w:t>
      </w:r>
      <w:r>
        <w:t>ситуация</w:t>
      </w:r>
      <w:r w:rsidR="00106FAA">
        <w:t xml:space="preserve"> </w:t>
      </w:r>
      <w:r>
        <w:t>ожидает</w:t>
      </w:r>
      <w:r w:rsidR="00472B07">
        <w:t>,</w:t>
      </w:r>
      <w:r w:rsidR="00106FAA">
        <w:t xml:space="preserve"> </w:t>
      </w:r>
      <w:r>
        <w:t>неизвестно.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>
        <w:t>в</w:t>
      </w:r>
      <w:r w:rsidR="00106FAA">
        <w:t xml:space="preserve"> </w:t>
      </w:r>
      <w:r>
        <w:t>любой</w:t>
      </w:r>
      <w:r w:rsidR="00106FAA">
        <w:t xml:space="preserve"> </w:t>
      </w:r>
      <w:r>
        <w:t>ситуации</w:t>
      </w:r>
      <w:r w:rsidR="00106FAA">
        <w:t xml:space="preserve"> </w:t>
      </w:r>
      <w:r>
        <w:t>проникнуться</w:t>
      </w:r>
      <w:r w:rsidR="00106FAA">
        <w:t xml:space="preserve"> </w:t>
      </w:r>
      <w:r>
        <w:t>Отцом</w:t>
      </w:r>
      <w:r w:rsidR="00106FAA">
        <w:t xml:space="preserve"> </w:t>
      </w:r>
      <w:r>
        <w:t>настолько,</w:t>
      </w:r>
      <w:r w:rsidR="00106FAA">
        <w:t xml:space="preserve"> </w:t>
      </w:r>
      <w:r>
        <w:t>чтобы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ситуации</w:t>
      </w:r>
      <w:r w:rsidR="00106FAA">
        <w:t xml:space="preserve"> </w:t>
      </w:r>
      <w:r>
        <w:t>выйти</w:t>
      </w:r>
      <w:r w:rsidR="00106FAA">
        <w:t xml:space="preserve"> </w:t>
      </w:r>
      <w:r w:rsidR="00472B07">
        <w:t>–</w:t>
      </w:r>
      <w:r w:rsidR="00106FAA">
        <w:t xml:space="preserve"> </w:t>
      </w:r>
      <w:r>
        <w:t>пускай</w:t>
      </w:r>
      <w:r w:rsidR="00106FAA">
        <w:t xml:space="preserve"> </w:t>
      </w:r>
      <w:r>
        <w:t>на</w:t>
      </w:r>
      <w:r w:rsidR="00106FAA">
        <w:t xml:space="preserve"> </w:t>
      </w:r>
      <w:r>
        <w:t>грани</w:t>
      </w:r>
      <w:r w:rsidR="00106FAA">
        <w:t xml:space="preserve"> </w:t>
      </w:r>
      <w:r>
        <w:t>фола,</w:t>
      </w:r>
      <w:r w:rsidR="00106FAA">
        <w:t xml:space="preserve"> </w:t>
      </w:r>
      <w:r>
        <w:t>но</w:t>
      </w:r>
      <w:r w:rsidR="00106FAA">
        <w:t xml:space="preserve"> </w:t>
      </w:r>
      <w:r>
        <w:t>выйти</w:t>
      </w:r>
      <w:r w:rsidR="00106FAA">
        <w:t xml:space="preserve"> </w:t>
      </w:r>
      <w:r>
        <w:t>правильно,</w:t>
      </w:r>
      <w:r w:rsidR="00106FAA">
        <w:t xml:space="preserve"> </w:t>
      </w:r>
      <w:r>
        <w:t>но</w:t>
      </w:r>
      <w:r w:rsidR="00106FAA">
        <w:t xml:space="preserve"> </w:t>
      </w:r>
      <w:r>
        <w:t>с</w:t>
      </w:r>
      <w:r w:rsidR="00106FAA">
        <w:t xml:space="preserve"> </w:t>
      </w:r>
      <w:r>
        <w:t>минимальными</w:t>
      </w:r>
      <w:r w:rsidR="00106FAA">
        <w:t xml:space="preserve"> </w:t>
      </w:r>
      <w:r>
        <w:t>потерями</w:t>
      </w:r>
      <w:r w:rsidR="00106FAA">
        <w:t xml:space="preserve"> </w:t>
      </w:r>
      <w:r>
        <w:t>даже,</w:t>
      </w:r>
      <w:r w:rsidR="00106FAA">
        <w:t xml:space="preserve"> </w:t>
      </w:r>
      <w:r>
        <w:t>бывает</w:t>
      </w:r>
      <w:r w:rsidR="00106FAA">
        <w:t xml:space="preserve"> </w:t>
      </w:r>
      <w:r>
        <w:t>и</w:t>
      </w:r>
      <w:r w:rsidR="00106FAA">
        <w:t xml:space="preserve"> </w:t>
      </w:r>
      <w:r>
        <w:t>такое</w:t>
      </w:r>
      <w:r w:rsidR="00106FAA">
        <w:t xml:space="preserve"> </w:t>
      </w:r>
      <w:r>
        <w:t>–</w:t>
      </w:r>
      <w:r w:rsidR="00106FAA">
        <w:t xml:space="preserve"> </w:t>
      </w:r>
      <w:r w:rsidRPr="00522126">
        <w:rPr>
          <w:b/>
        </w:rPr>
        <w:t>это</w:t>
      </w:r>
      <w:r w:rsidR="00106FAA">
        <w:rPr>
          <w:b/>
        </w:rPr>
        <w:t xml:space="preserve"> </w:t>
      </w:r>
      <w:r w:rsidRPr="00522126">
        <w:rPr>
          <w:b/>
        </w:rPr>
        <w:t>Человек</w:t>
      </w:r>
      <w:r w:rsidR="00106FAA">
        <w:rPr>
          <w:b/>
        </w:rPr>
        <w:t xml:space="preserve"> </w:t>
      </w:r>
      <w:r w:rsidRPr="00522126">
        <w:rPr>
          <w:b/>
        </w:rPr>
        <w:t>Изначально</w:t>
      </w:r>
      <w:r w:rsidR="00106FAA">
        <w:rPr>
          <w:b/>
        </w:rPr>
        <w:t xml:space="preserve"> </w:t>
      </w:r>
      <w:r w:rsidRPr="00522126">
        <w:rPr>
          <w:b/>
        </w:rPr>
        <w:t>Вышестоящего</w:t>
      </w:r>
      <w:r w:rsidR="00106FAA">
        <w:rPr>
          <w:b/>
        </w:rPr>
        <w:t xml:space="preserve"> </w:t>
      </w:r>
      <w:r w:rsidRPr="00522126">
        <w:rPr>
          <w:b/>
        </w:rPr>
        <w:t>Отца</w:t>
      </w:r>
      <w:r>
        <w:t>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здесь</w:t>
      </w:r>
      <w:r w:rsidR="00106FAA">
        <w:t xml:space="preserve"> </w:t>
      </w:r>
      <w:r>
        <w:t>вопрос</w:t>
      </w:r>
      <w:r w:rsidR="00106FAA">
        <w:t xml:space="preserve"> </w:t>
      </w:r>
      <w:r>
        <w:t>не</w:t>
      </w:r>
      <w:r w:rsidR="00106FAA">
        <w:t xml:space="preserve"> </w:t>
      </w:r>
      <w:r>
        <w:t>стяжания</w:t>
      </w:r>
      <w:r w:rsidR="00106FAA">
        <w:t xml:space="preserve"> </w:t>
      </w:r>
      <w:r>
        <w:t>частей,</w:t>
      </w:r>
      <w:r w:rsidR="00106FAA">
        <w:t xml:space="preserve"> </w:t>
      </w:r>
      <w:r>
        <w:t>там</w:t>
      </w:r>
      <w:r w:rsidR="00106FAA">
        <w:t xml:space="preserve"> </w:t>
      </w:r>
      <w:r>
        <w:t>или…,</w:t>
      </w:r>
      <w:r w:rsidR="00106FAA">
        <w:t xml:space="preserve"> </w:t>
      </w:r>
      <w:r>
        <w:t>это</w:t>
      </w:r>
      <w:r w:rsidR="00106FAA">
        <w:t xml:space="preserve"> </w:t>
      </w:r>
      <w:r>
        <w:t>само</w:t>
      </w:r>
      <w:r w:rsidR="00106FAA">
        <w:t xml:space="preserve"> </w:t>
      </w:r>
      <w:r>
        <w:t>собой,</w:t>
      </w:r>
      <w:r w:rsidR="00106FAA">
        <w:t xml:space="preserve"> </w:t>
      </w:r>
      <w:r>
        <w:t>но</w:t>
      </w:r>
      <w:r w:rsidR="00106FAA">
        <w:t xml:space="preserve"> </w:t>
      </w:r>
      <w:r>
        <w:t>это</w:t>
      </w:r>
      <w:r w:rsidR="00106FAA">
        <w:t xml:space="preserve"> </w:t>
      </w:r>
      <w:r>
        <w:t>прошло,</w:t>
      </w:r>
      <w:r w:rsidR="00106FAA">
        <w:t xml:space="preserve"> </w:t>
      </w:r>
      <w:r>
        <w:t>а</w:t>
      </w:r>
      <w:r w:rsidR="00106FAA">
        <w:t xml:space="preserve"> </w:t>
      </w:r>
      <w:r w:rsidRPr="005130BD">
        <w:rPr>
          <w:b/>
        </w:rPr>
        <w:t>вот</w:t>
      </w:r>
      <w:r w:rsidR="00106FAA">
        <w:rPr>
          <w:b/>
        </w:rPr>
        <w:t xml:space="preserve"> </w:t>
      </w:r>
      <w:r w:rsidRPr="005130BD">
        <w:rPr>
          <w:b/>
        </w:rPr>
        <w:t>умение</w:t>
      </w:r>
      <w:r w:rsidR="00106FAA">
        <w:rPr>
          <w:b/>
        </w:rPr>
        <w:t xml:space="preserve"> </w:t>
      </w:r>
      <w:r w:rsidRPr="005130BD">
        <w:rPr>
          <w:b/>
        </w:rPr>
        <w:t>жить</w:t>
      </w:r>
      <w:r w:rsidR="00106FAA">
        <w:rPr>
          <w:b/>
        </w:rPr>
        <w:t xml:space="preserve"> </w:t>
      </w:r>
      <w:r w:rsidRPr="005130BD">
        <w:rPr>
          <w:b/>
        </w:rPr>
        <w:t>и</w:t>
      </w:r>
      <w:r w:rsidR="00106FAA">
        <w:rPr>
          <w:b/>
        </w:rPr>
        <w:t xml:space="preserve"> </w:t>
      </w:r>
      <w:r w:rsidRPr="005130BD">
        <w:rPr>
          <w:b/>
        </w:rPr>
        <w:t>действовать</w:t>
      </w:r>
      <w:r w:rsidR="00106FAA">
        <w:rPr>
          <w:b/>
        </w:rPr>
        <w:t xml:space="preserve"> </w:t>
      </w:r>
      <w:r w:rsidRPr="005130BD">
        <w:rPr>
          <w:b/>
        </w:rPr>
        <w:t>Отцом</w:t>
      </w:r>
      <w:r w:rsidR="00106FAA">
        <w:rPr>
          <w:b/>
        </w:rPr>
        <w:t xml:space="preserve"> </w:t>
      </w:r>
      <w:r w:rsidRPr="005130BD">
        <w:rPr>
          <w:b/>
        </w:rPr>
        <w:t>особо</w:t>
      </w:r>
      <w:r w:rsidR="00106FAA">
        <w:rPr>
          <w:b/>
        </w:rPr>
        <w:t xml:space="preserve"> </w:t>
      </w:r>
      <w:r w:rsidRPr="005130BD">
        <w:rPr>
          <w:b/>
        </w:rPr>
        <w:t>в</w:t>
      </w:r>
      <w:r w:rsidR="00106FAA">
        <w:rPr>
          <w:b/>
        </w:rPr>
        <w:t xml:space="preserve"> </w:t>
      </w:r>
      <w:r w:rsidRPr="005130BD">
        <w:rPr>
          <w:b/>
        </w:rPr>
        <w:t>пикантных</w:t>
      </w:r>
      <w:r w:rsidR="00106FAA">
        <w:t xml:space="preserve"> </w:t>
      </w:r>
      <w:r w:rsidRPr="005130BD">
        <w:rPr>
          <w:b/>
        </w:rPr>
        <w:t>ситуациях</w:t>
      </w:r>
      <w:r>
        <w:t>.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в</w:t>
      </w:r>
      <w:r w:rsidR="00106FAA">
        <w:t xml:space="preserve"> </w:t>
      </w:r>
      <w:r>
        <w:t>обычной</w:t>
      </w:r>
      <w:r w:rsidR="00106FAA">
        <w:t xml:space="preserve"> </w:t>
      </w:r>
      <w:r>
        <w:t>жизни</w:t>
      </w:r>
      <w:r w:rsidR="00106FAA">
        <w:t xml:space="preserve"> </w:t>
      </w:r>
      <w:r>
        <w:t>жить</w:t>
      </w:r>
      <w:r w:rsidR="00106FAA">
        <w:t xml:space="preserve"> </w:t>
      </w:r>
      <w:r>
        <w:t>Отцом</w:t>
      </w:r>
      <w:r w:rsidR="00106FAA">
        <w:t xml:space="preserve"> </w:t>
      </w:r>
      <w:r>
        <w:t>можно,</w:t>
      </w:r>
      <w:r w:rsidR="00106FAA">
        <w:t xml:space="preserve"> </w:t>
      </w:r>
      <w:r>
        <w:t>но</w:t>
      </w:r>
      <w:r w:rsidR="00106FAA">
        <w:t xml:space="preserve"> </w:t>
      </w:r>
      <w:r>
        <w:t>не</w:t>
      </w:r>
      <w:r w:rsidR="00106FAA">
        <w:t xml:space="preserve"> </w:t>
      </w:r>
      <w:r>
        <w:t>всегда</w:t>
      </w:r>
      <w:r w:rsidR="00106FAA">
        <w:t xml:space="preserve"> </w:t>
      </w:r>
      <w:r>
        <w:t>эффективно,</w:t>
      </w:r>
      <w:r w:rsidR="00106FAA">
        <w:t xml:space="preserve"> </w:t>
      </w:r>
      <w:r>
        <w:t>зачем</w:t>
      </w:r>
      <w:r w:rsidR="00106FAA">
        <w:t xml:space="preserve"> </w:t>
      </w:r>
      <w:r>
        <w:t>отвлекать</w:t>
      </w:r>
      <w:r w:rsidR="00106FAA">
        <w:t xml:space="preserve"> </w:t>
      </w:r>
      <w:r>
        <w:t>Отца,</w:t>
      </w:r>
      <w:r w:rsidR="00106FAA">
        <w:t xml:space="preserve"> </w:t>
      </w:r>
      <w:r>
        <w:t>он</w:t>
      </w:r>
      <w:r w:rsidR="00106FAA">
        <w:t xml:space="preserve"> </w:t>
      </w:r>
      <w:r>
        <w:t>тебя</w:t>
      </w:r>
      <w:r w:rsidR="00106FAA">
        <w:t xml:space="preserve"> </w:t>
      </w:r>
      <w:r>
        <w:t>и</w:t>
      </w:r>
      <w:r w:rsidR="00106FAA">
        <w:t xml:space="preserve"> </w:t>
      </w:r>
      <w:r>
        <w:t>так</w:t>
      </w:r>
      <w:r w:rsidR="00106FAA">
        <w:t xml:space="preserve"> </w:t>
      </w:r>
      <w:r>
        <w:t>наделил</w:t>
      </w:r>
      <w:r w:rsidR="00106FAA">
        <w:t xml:space="preserve"> </w:t>
      </w:r>
      <w:r>
        <w:t>свободой</w:t>
      </w:r>
      <w:r w:rsidR="00106FAA">
        <w:t xml:space="preserve"> </w:t>
      </w:r>
      <w:r>
        <w:t>воли.</w:t>
      </w:r>
      <w:r w:rsidR="00106FAA">
        <w:t xml:space="preserve"> </w:t>
      </w:r>
      <w:r>
        <w:t>А</w:t>
      </w:r>
      <w:r w:rsidR="00106FAA">
        <w:t xml:space="preserve"> </w:t>
      </w:r>
      <w:r>
        <w:t>вот</w:t>
      </w:r>
      <w:r w:rsidR="00106FAA">
        <w:t xml:space="preserve"> </w:t>
      </w:r>
      <w:r>
        <w:t>когда</w:t>
      </w:r>
      <w:r w:rsidR="00106FAA">
        <w:t xml:space="preserve"> </w:t>
      </w:r>
      <w:r>
        <w:t>начинается</w:t>
      </w:r>
      <w:r w:rsidR="00106FAA">
        <w:t xml:space="preserve"> </w:t>
      </w:r>
      <w:r>
        <w:t>какая-то</w:t>
      </w:r>
      <w:r w:rsidR="00106FAA">
        <w:t xml:space="preserve"> </w:t>
      </w:r>
      <w:r>
        <w:t>концентрация</w:t>
      </w:r>
      <w:r w:rsidR="00106FAA">
        <w:t xml:space="preserve"> </w:t>
      </w:r>
      <w:r>
        <w:t>пикантных</w:t>
      </w:r>
      <w:r w:rsidR="00106FAA">
        <w:t xml:space="preserve"> </w:t>
      </w:r>
      <w:r>
        <w:t>ситуаций</w:t>
      </w:r>
      <w:r w:rsidR="00106FAA">
        <w:t xml:space="preserve"> </w:t>
      </w:r>
      <w:r>
        <w:t>на</w:t>
      </w:r>
      <w:r w:rsidR="00106FAA">
        <w:t xml:space="preserve"> </w:t>
      </w:r>
      <w:r>
        <w:t>что-то,</w:t>
      </w:r>
      <w:r w:rsidR="00106FAA">
        <w:t xml:space="preserve"> </w:t>
      </w:r>
      <w:r>
        <w:t>вот</w:t>
      </w:r>
      <w:r w:rsidR="00106FAA">
        <w:t xml:space="preserve"> </w:t>
      </w:r>
      <w:r>
        <w:t>здесь</w:t>
      </w:r>
      <w:r w:rsidR="00106FAA">
        <w:t xml:space="preserve"> </w:t>
      </w:r>
      <w:r>
        <w:t>ты</w:t>
      </w:r>
      <w:r w:rsidR="00106FAA">
        <w:t xml:space="preserve"> </w:t>
      </w:r>
      <w:r>
        <w:t>обязан</w:t>
      </w:r>
      <w:r w:rsidR="00106FAA">
        <w:t xml:space="preserve"> </w:t>
      </w:r>
      <w:r w:rsidRPr="005F3A3C">
        <w:rPr>
          <w:b/>
        </w:rPr>
        <w:t>жить</w:t>
      </w:r>
      <w:r w:rsidR="00106FAA">
        <w:rPr>
          <w:b/>
        </w:rPr>
        <w:t xml:space="preserve"> </w:t>
      </w:r>
      <w:r w:rsidRPr="005F3A3C">
        <w:rPr>
          <w:b/>
        </w:rPr>
        <w:t>и</w:t>
      </w:r>
      <w:r w:rsidR="00106FAA">
        <w:rPr>
          <w:b/>
        </w:rPr>
        <w:t xml:space="preserve"> </w:t>
      </w:r>
      <w:r w:rsidRPr="005F3A3C">
        <w:rPr>
          <w:b/>
        </w:rPr>
        <w:t>действовать</w:t>
      </w:r>
      <w:r w:rsidR="00106FAA">
        <w:rPr>
          <w:b/>
        </w:rPr>
        <w:t xml:space="preserve"> </w:t>
      </w:r>
      <w:r w:rsidRPr="005F3A3C">
        <w:rPr>
          <w:b/>
        </w:rPr>
        <w:t>Отцом</w:t>
      </w:r>
      <w:r>
        <w:t>,</w:t>
      </w:r>
      <w:r w:rsidR="00106FAA">
        <w:t xml:space="preserve"> </w:t>
      </w:r>
      <w:r>
        <w:t>потому</w:t>
      </w:r>
      <w:r w:rsidR="00106FAA">
        <w:t xml:space="preserve"> </w:t>
      </w:r>
      <w:r>
        <w:t>что</w:t>
      </w:r>
      <w:r w:rsidR="00106FAA">
        <w:t xml:space="preserve"> </w:t>
      </w:r>
      <w:r>
        <w:t>через</w:t>
      </w:r>
      <w:r w:rsidR="00106FAA">
        <w:t xml:space="preserve"> </w:t>
      </w:r>
      <w:r>
        <w:t>тебя</w:t>
      </w:r>
      <w:r w:rsidR="00106FAA">
        <w:t xml:space="preserve"> </w:t>
      </w:r>
      <w:r>
        <w:t>в</w:t>
      </w:r>
      <w:r w:rsidR="00106FAA">
        <w:t xml:space="preserve"> </w:t>
      </w:r>
      <w:r>
        <w:t>этой</w:t>
      </w:r>
      <w:r w:rsidR="00106FAA">
        <w:t xml:space="preserve"> </w:t>
      </w:r>
      <w:r>
        <w:t>концентрации</w:t>
      </w:r>
      <w:r w:rsidR="00106FAA">
        <w:t xml:space="preserve"> </w:t>
      </w:r>
      <w:r>
        <w:t>пикантной</w:t>
      </w:r>
      <w:r w:rsidR="00106FAA">
        <w:t xml:space="preserve"> </w:t>
      </w:r>
      <w:r>
        <w:t>ситуации</w:t>
      </w:r>
      <w:r w:rsidR="00106FAA">
        <w:t xml:space="preserve"> </w:t>
      </w:r>
      <w:r>
        <w:t>может</w:t>
      </w:r>
      <w:r w:rsidR="00106FAA">
        <w:t xml:space="preserve"> </w:t>
      </w:r>
      <w:r>
        <w:t>пойти</w:t>
      </w:r>
      <w:r w:rsidR="00106FAA">
        <w:t xml:space="preserve"> </w:t>
      </w:r>
      <w:r>
        <w:t>новое</w:t>
      </w:r>
      <w:r w:rsidR="00106FAA">
        <w:t xml:space="preserve"> </w:t>
      </w:r>
      <w:r>
        <w:t>Творение,</w:t>
      </w:r>
      <w:r w:rsidR="00106FAA">
        <w:t xml:space="preserve"> </w:t>
      </w:r>
      <w:r>
        <w:t>ну</w:t>
      </w:r>
      <w:r w:rsidR="00106FAA">
        <w:t xml:space="preserve"> </w:t>
      </w:r>
      <w:r>
        <w:t>хотя</w:t>
      </w:r>
      <w:r w:rsidR="00106FAA">
        <w:t xml:space="preserve"> </w:t>
      </w:r>
      <w:r>
        <w:t>бы</w:t>
      </w:r>
      <w:r w:rsidR="00106FAA">
        <w:t xml:space="preserve"> </w:t>
      </w:r>
      <w:r>
        <w:t>начаться.</w:t>
      </w:r>
      <w:r w:rsidR="00106FAA">
        <w:t xml:space="preserve"> </w:t>
      </w:r>
      <w:r>
        <w:t>И</w:t>
      </w:r>
      <w:r w:rsidR="00106FAA">
        <w:t xml:space="preserve"> </w:t>
      </w:r>
      <w:r>
        <w:t>вот</w:t>
      </w:r>
      <w:r w:rsidR="00106FAA">
        <w:t xml:space="preserve"> </w:t>
      </w:r>
      <w:r w:rsidRPr="00522126">
        <w:rPr>
          <w:b/>
        </w:rPr>
        <w:t>это</w:t>
      </w:r>
      <w:r w:rsidR="00106FAA">
        <w:rPr>
          <w:b/>
        </w:rPr>
        <w:t xml:space="preserve"> </w:t>
      </w:r>
      <w:r w:rsidRPr="00522126">
        <w:rPr>
          <w:b/>
        </w:rPr>
        <w:t>Человек</w:t>
      </w:r>
      <w:r w:rsidR="00106FAA">
        <w:rPr>
          <w:b/>
        </w:rPr>
        <w:t xml:space="preserve"> </w:t>
      </w:r>
      <w:r w:rsidRPr="00522126">
        <w:rPr>
          <w:b/>
        </w:rPr>
        <w:t>Изначально</w:t>
      </w:r>
      <w:r w:rsidR="00106FAA">
        <w:rPr>
          <w:b/>
        </w:rPr>
        <w:t xml:space="preserve"> </w:t>
      </w:r>
      <w:r w:rsidRPr="00522126">
        <w:rPr>
          <w:b/>
        </w:rPr>
        <w:t>Вышестоящего</w:t>
      </w:r>
      <w:r w:rsidR="00106FAA">
        <w:rPr>
          <w:b/>
        </w:rPr>
        <w:t xml:space="preserve"> </w:t>
      </w:r>
      <w:r w:rsidRPr="00522126">
        <w:rPr>
          <w:b/>
        </w:rPr>
        <w:t>Отца</w:t>
      </w:r>
      <w:r>
        <w:t>.</w:t>
      </w:r>
    </w:p>
    <w:p w:rsidR="003B3395" w:rsidRDefault="003B3395" w:rsidP="003B3395">
      <w:pPr>
        <w:ind w:firstLine="454"/>
      </w:pPr>
      <w:r>
        <w:t>Естественно,</w:t>
      </w:r>
      <w:r w:rsidR="00106FAA">
        <w:t xml:space="preserve"> </w:t>
      </w:r>
      <w:r w:rsidRPr="005F3A3C">
        <w:rPr>
          <w:b/>
        </w:rPr>
        <w:t>это</w:t>
      </w:r>
      <w:r w:rsidR="00106FAA">
        <w:rPr>
          <w:b/>
        </w:rPr>
        <w:t xml:space="preserve"> </w:t>
      </w:r>
      <w:r w:rsidRPr="005F3A3C">
        <w:rPr>
          <w:b/>
        </w:rPr>
        <w:t>сродни</w:t>
      </w:r>
      <w:r w:rsidR="00106FAA">
        <w:rPr>
          <w:b/>
        </w:rPr>
        <w:t xml:space="preserve"> </w:t>
      </w:r>
      <w:r w:rsidRPr="005F3A3C">
        <w:rPr>
          <w:b/>
        </w:rPr>
        <w:t>Гражданской</w:t>
      </w:r>
      <w:r w:rsidR="00106FAA">
        <w:rPr>
          <w:b/>
        </w:rPr>
        <w:t xml:space="preserve"> </w:t>
      </w:r>
      <w:r w:rsidRPr="005F3A3C">
        <w:rPr>
          <w:b/>
        </w:rPr>
        <w:t>Ко</w:t>
      </w:r>
      <w:r>
        <w:rPr>
          <w:b/>
        </w:rPr>
        <w:t>н</w:t>
      </w:r>
      <w:r w:rsidRPr="005F3A3C">
        <w:rPr>
          <w:b/>
        </w:rPr>
        <w:t>федеративности</w:t>
      </w:r>
      <w:r>
        <w:rPr>
          <w:b/>
        </w:rPr>
        <w:t>,</w:t>
      </w:r>
      <w:r w:rsidR="00106FAA">
        <w:t xml:space="preserve"> </w:t>
      </w:r>
      <w:r>
        <w:t>которая</w:t>
      </w:r>
      <w:r w:rsidR="00106FAA">
        <w:t xml:space="preserve"> </w:t>
      </w:r>
      <w:r>
        <w:t>такой</w:t>
      </w:r>
      <w:r w:rsidR="00106FAA">
        <w:t xml:space="preserve"> </w:t>
      </w:r>
      <w:r>
        <w:t>же</w:t>
      </w:r>
      <w:r w:rsidR="00106FAA">
        <w:t xml:space="preserve"> </w:t>
      </w:r>
      <w:r>
        <w:t>спецификой</w:t>
      </w:r>
      <w:r w:rsidR="00106FAA">
        <w:t xml:space="preserve"> </w:t>
      </w:r>
      <w:r>
        <w:t>выразимости</w:t>
      </w:r>
      <w:r w:rsidR="00106FAA">
        <w:t xml:space="preserve"> </w:t>
      </w:r>
      <w:r>
        <w:t>Отца</w:t>
      </w:r>
      <w:r w:rsidR="00106FAA">
        <w:t xml:space="preserve"> </w:t>
      </w:r>
      <w:r>
        <w:t>живёт</w:t>
      </w:r>
      <w:r w:rsidR="00106FAA">
        <w:t xml:space="preserve"> </w:t>
      </w:r>
      <w:r>
        <w:t>и</w:t>
      </w:r>
      <w:r w:rsidR="00106FAA">
        <w:t xml:space="preserve"> </w:t>
      </w:r>
      <w:r>
        <w:t>действует.</w:t>
      </w:r>
      <w:r w:rsidR="00106FAA">
        <w:t xml:space="preserve"> </w:t>
      </w:r>
      <w:r>
        <w:t>Вот,</w:t>
      </w:r>
      <w:r w:rsidR="00106FAA">
        <w:t xml:space="preserve"> </w:t>
      </w:r>
      <w:r w:rsidRPr="00D8166F">
        <w:rPr>
          <w:b/>
        </w:rPr>
        <w:t>если</w:t>
      </w:r>
      <w:r w:rsidR="00106FAA">
        <w:rPr>
          <w:b/>
        </w:rPr>
        <w:t xml:space="preserve"> </w:t>
      </w:r>
      <w:r>
        <w:rPr>
          <w:b/>
        </w:rPr>
        <w:t>вот</w:t>
      </w:r>
      <w:r w:rsidR="00106FAA">
        <w:rPr>
          <w:b/>
        </w:rPr>
        <w:t xml:space="preserve"> </w:t>
      </w:r>
      <w:r w:rsidRPr="00D8166F">
        <w:rPr>
          <w:b/>
        </w:rPr>
        <w:t>это</w:t>
      </w:r>
      <w:r w:rsidR="00106FAA">
        <w:rPr>
          <w:b/>
        </w:rPr>
        <w:t xml:space="preserve"> </w:t>
      </w:r>
      <w:r w:rsidRPr="00D8166F">
        <w:rPr>
          <w:b/>
        </w:rPr>
        <w:t>мы</w:t>
      </w:r>
      <w:r w:rsidR="00106FAA">
        <w:rPr>
          <w:b/>
        </w:rPr>
        <w:t xml:space="preserve"> </w:t>
      </w:r>
      <w:r w:rsidRPr="00D8166F">
        <w:rPr>
          <w:b/>
        </w:rPr>
        <w:t>сложим</w:t>
      </w:r>
      <w:r>
        <w:rPr>
          <w:b/>
        </w:rPr>
        <w:t>,</w:t>
      </w:r>
      <w:r w:rsidR="00106FAA">
        <w:rPr>
          <w:b/>
        </w:rPr>
        <w:t xml:space="preserve"> </w:t>
      </w:r>
      <w:r w:rsidRPr="00D8166F">
        <w:rPr>
          <w:b/>
        </w:rPr>
        <w:t>мы</w:t>
      </w:r>
      <w:r w:rsidR="00106FAA">
        <w:rPr>
          <w:b/>
        </w:rPr>
        <w:t xml:space="preserve"> </w:t>
      </w:r>
      <w:r w:rsidRPr="00D8166F">
        <w:rPr>
          <w:b/>
        </w:rPr>
        <w:t>увидим</w:t>
      </w:r>
      <w:r w:rsidR="00106FAA">
        <w:rPr>
          <w:b/>
        </w:rPr>
        <w:t xml:space="preserve"> </w:t>
      </w:r>
      <w:r w:rsidRPr="00D8166F">
        <w:rPr>
          <w:b/>
        </w:rPr>
        <w:t>новую</w:t>
      </w:r>
      <w:r w:rsidR="00106FAA">
        <w:rPr>
          <w:b/>
        </w:rPr>
        <w:t xml:space="preserve"> </w:t>
      </w:r>
      <w:r w:rsidRPr="00D8166F">
        <w:rPr>
          <w:b/>
        </w:rPr>
        <w:t>нашу</w:t>
      </w:r>
      <w:r w:rsidR="00106FAA">
        <w:rPr>
          <w:b/>
        </w:rPr>
        <w:t xml:space="preserve"> </w:t>
      </w:r>
      <w:r w:rsidRPr="00D8166F">
        <w:rPr>
          <w:b/>
        </w:rPr>
        <w:t>задачу</w:t>
      </w:r>
      <w:r w:rsidR="00106FAA">
        <w:t xml:space="preserve"> </w:t>
      </w:r>
      <w:r>
        <w:t>Профессионально-Политического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–</w:t>
      </w:r>
      <w:r w:rsidR="00106FAA">
        <w:t xml:space="preserve"> </w:t>
      </w:r>
      <w:r w:rsidRPr="00D8166F">
        <w:rPr>
          <w:b/>
        </w:rPr>
        <w:t>жить</w:t>
      </w:r>
      <w:r w:rsidR="00106FAA">
        <w:rPr>
          <w:b/>
        </w:rPr>
        <w:t xml:space="preserve"> </w:t>
      </w:r>
      <w:r w:rsidRPr="00D8166F">
        <w:rPr>
          <w:b/>
        </w:rPr>
        <w:t>Отцом</w:t>
      </w:r>
      <w:r>
        <w:rPr>
          <w:b/>
        </w:rPr>
        <w:t>,</w:t>
      </w:r>
      <w:r w:rsidR="00106FAA">
        <w:t xml:space="preserve"> </w:t>
      </w:r>
      <w:r>
        <w:t>вот</w:t>
      </w:r>
      <w:r w:rsidR="00106FAA">
        <w:t xml:space="preserve"> </w:t>
      </w:r>
      <w:r>
        <w:t>в</w:t>
      </w:r>
      <w:r w:rsidR="00106FAA">
        <w:t xml:space="preserve"> </w:t>
      </w:r>
      <w:r>
        <w:t>максимальной</w:t>
      </w:r>
      <w:r w:rsidR="00106FAA">
        <w:t xml:space="preserve"> </w:t>
      </w:r>
      <w:r>
        <w:t>концентрации,</w:t>
      </w:r>
      <w:r w:rsidR="00106FAA">
        <w:t xml:space="preserve"> </w:t>
      </w:r>
      <w:r>
        <w:t>автоматически</w:t>
      </w:r>
      <w:r w:rsidR="00106FAA">
        <w:t xml:space="preserve"> </w:t>
      </w:r>
      <w:r>
        <w:t>естественно</w:t>
      </w:r>
      <w:r w:rsidR="00106FAA">
        <w:t xml:space="preserve"> </w:t>
      </w:r>
      <w:r>
        <w:t>натренироваться</w:t>
      </w:r>
      <w:r w:rsidR="00106FAA">
        <w:t xml:space="preserve"> </w:t>
      </w:r>
      <w:r>
        <w:t>на</w:t>
      </w:r>
      <w:r w:rsidR="00106FAA">
        <w:t xml:space="preserve"> </w:t>
      </w:r>
      <w:r>
        <w:t>это,</w:t>
      </w:r>
      <w:r w:rsidR="00106FAA">
        <w:t xml:space="preserve"> </w:t>
      </w:r>
      <w:r>
        <w:t>и</w:t>
      </w:r>
      <w:r w:rsidR="00106FAA">
        <w:t xml:space="preserve"> </w:t>
      </w:r>
      <w:r>
        <w:t>натренироваться</w:t>
      </w:r>
      <w:r w:rsidR="00106FAA">
        <w:t xml:space="preserve"> </w:t>
      </w:r>
      <w:r>
        <w:t>на</w:t>
      </w:r>
      <w:r w:rsidR="00106FAA">
        <w:t xml:space="preserve"> </w:t>
      </w:r>
      <w:r>
        <w:t>новое</w:t>
      </w:r>
      <w:r w:rsidR="00106FAA">
        <w:t xml:space="preserve"> </w:t>
      </w:r>
      <w:r>
        <w:t>выражение</w:t>
      </w:r>
      <w:r w:rsidR="00106FAA">
        <w:t xml:space="preserve"> </w:t>
      </w:r>
      <w:r>
        <w:t>Гражданской</w:t>
      </w:r>
      <w:r w:rsidR="00106FAA">
        <w:t xml:space="preserve"> </w:t>
      </w:r>
      <w:r>
        <w:t>Конфедеративности</w:t>
      </w:r>
      <w:r w:rsidR="00106FAA">
        <w:t xml:space="preserve"> </w:t>
      </w:r>
      <w:r>
        <w:t>на</w:t>
      </w:r>
      <w:r w:rsidR="00106FAA">
        <w:t xml:space="preserve"> </w:t>
      </w:r>
      <w:r>
        <w:t>эту</w:t>
      </w:r>
      <w:r w:rsidR="00106FAA">
        <w:t xml:space="preserve"> </w:t>
      </w:r>
      <w:r>
        <w:t>тему,</w:t>
      </w:r>
      <w:r w:rsidR="00106FAA">
        <w:t xml:space="preserve"> </w:t>
      </w:r>
      <w:r>
        <w:t>перестроить</w:t>
      </w:r>
      <w:r w:rsidR="00106FAA">
        <w:t xml:space="preserve"> </w:t>
      </w:r>
      <w:r>
        <w:t>всю</w:t>
      </w:r>
      <w:r w:rsidR="00106FAA">
        <w:t xml:space="preserve"> </w:t>
      </w:r>
      <w:r>
        <w:t>нашу</w:t>
      </w:r>
      <w:r w:rsidR="00106FAA">
        <w:t xml:space="preserve"> </w:t>
      </w:r>
      <w:r>
        <w:t>деятельность</w:t>
      </w:r>
      <w:r w:rsidR="00106FAA">
        <w:t xml:space="preserve"> </w:t>
      </w:r>
      <w:r>
        <w:t>восьмого</w:t>
      </w:r>
      <w:r w:rsidR="00106FAA">
        <w:t xml:space="preserve"> </w:t>
      </w:r>
      <w:r>
        <w:t>горизонта</w:t>
      </w:r>
      <w:r w:rsidR="00F74D5C">
        <w:t>,</w:t>
      </w:r>
      <w:r w:rsidR="00106FAA">
        <w:t xml:space="preserve"> </w:t>
      </w:r>
      <w:r>
        <w:t>это</w:t>
      </w:r>
      <w:r w:rsidR="00106FAA">
        <w:t xml:space="preserve"> </w:t>
      </w:r>
      <w:r>
        <w:t>как</w:t>
      </w:r>
      <w:r w:rsidR="00106FAA">
        <w:t xml:space="preserve"> </w:t>
      </w:r>
      <w:r>
        <w:t>партийную,</w:t>
      </w:r>
      <w:r w:rsidR="00106FAA">
        <w:t xml:space="preserve"> </w:t>
      </w:r>
      <w:r>
        <w:t>так</w:t>
      </w:r>
      <w:r w:rsidR="00106FAA">
        <w:t xml:space="preserve"> </w:t>
      </w:r>
      <w:r>
        <w:t>и</w:t>
      </w:r>
      <w:r w:rsidR="00106FAA">
        <w:t xml:space="preserve"> </w:t>
      </w:r>
      <w:r>
        <w:t>идивную.</w:t>
      </w:r>
      <w:r w:rsidR="00106FAA">
        <w:t xml:space="preserve"> </w:t>
      </w:r>
      <w:r>
        <w:t>В</w:t>
      </w:r>
      <w:r w:rsidR="00106FAA">
        <w:t xml:space="preserve"> </w:t>
      </w:r>
      <w:r>
        <w:t>партийной,</w:t>
      </w:r>
      <w:r w:rsidR="00106FAA">
        <w:t xml:space="preserve"> </w:t>
      </w:r>
      <w:r>
        <w:t>там</w:t>
      </w:r>
      <w:r w:rsidR="00106FAA">
        <w:t xml:space="preserve"> </w:t>
      </w:r>
      <w:r>
        <w:t>понятно,</w:t>
      </w:r>
      <w:r w:rsidR="00106FAA">
        <w:t xml:space="preserve"> </w:t>
      </w:r>
      <w:r>
        <w:t>с</w:t>
      </w:r>
      <w:r w:rsidR="00106FAA">
        <w:t xml:space="preserve"> </w:t>
      </w:r>
      <w:r>
        <w:t>учётом</w:t>
      </w:r>
      <w:r w:rsidR="00106FAA">
        <w:t xml:space="preserve"> </w:t>
      </w:r>
      <w:r>
        <w:t>какой-то</w:t>
      </w:r>
      <w:r w:rsidR="00106FAA">
        <w:t xml:space="preserve"> </w:t>
      </w:r>
      <w:r>
        <w:t>грани,</w:t>
      </w:r>
      <w:r w:rsidR="00106FAA">
        <w:t xml:space="preserve"> </w:t>
      </w:r>
      <w:r>
        <w:t>что</w:t>
      </w:r>
      <w:r w:rsidR="00106FAA">
        <w:t xml:space="preserve"> </w:t>
      </w:r>
      <w:r w:rsidRPr="00522126">
        <w:rPr>
          <w:i/>
        </w:rPr>
        <w:t>зя</w:t>
      </w:r>
      <w:r>
        <w:t>,</w:t>
      </w:r>
      <w:r w:rsidR="00106FAA">
        <w:t xml:space="preserve"> </w:t>
      </w:r>
      <w:r>
        <w:t>что</w:t>
      </w:r>
      <w:r w:rsidR="00106FAA">
        <w:t xml:space="preserve"> </w:t>
      </w:r>
      <w:r>
        <w:t>не</w:t>
      </w:r>
      <w:r w:rsidR="00106FAA">
        <w:t xml:space="preserve"> </w:t>
      </w:r>
      <w:r w:rsidRPr="00522126">
        <w:rPr>
          <w:i/>
        </w:rPr>
        <w:t>зя</w:t>
      </w:r>
      <w:r>
        <w:t>.</w:t>
      </w:r>
      <w:r w:rsidR="00106FAA">
        <w:t xml:space="preserve"> </w:t>
      </w:r>
      <w:r>
        <w:t>Увидели</w:t>
      </w:r>
      <w:r w:rsidR="00F74D5C">
        <w:t>?</w:t>
      </w:r>
    </w:p>
    <w:p w:rsidR="00106FAA" w:rsidRDefault="003B3395" w:rsidP="00F74D5C">
      <w:pPr>
        <w:ind w:firstLine="454"/>
      </w:pPr>
      <w:r>
        <w:lastRenderedPageBreak/>
        <w:t>Сейчас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будет</w:t>
      </w:r>
      <w:r w:rsidR="00106FAA">
        <w:t xml:space="preserve"> </w:t>
      </w:r>
      <w:r>
        <w:t>итоговая</w:t>
      </w:r>
      <w:r w:rsidR="00106FAA">
        <w:t xml:space="preserve"> </w:t>
      </w:r>
      <w:r>
        <w:t>практика,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жарко,</w:t>
      </w:r>
      <w:r w:rsidR="00106FAA">
        <w:t xml:space="preserve"> </w:t>
      </w:r>
      <w:r>
        <w:t>но</w:t>
      </w:r>
      <w:r w:rsidR="00106FAA">
        <w:t xml:space="preserve"> </w:t>
      </w:r>
      <w:r>
        <w:t>включите</w:t>
      </w:r>
      <w:r w:rsidR="00106FAA">
        <w:t xml:space="preserve"> </w:t>
      </w:r>
      <w:r>
        <w:t>кондиционер,</w:t>
      </w:r>
      <w:r w:rsidR="00106FAA">
        <w:t xml:space="preserve"> </w:t>
      </w:r>
      <w:r>
        <w:t>будет</w:t>
      </w:r>
      <w:r w:rsidR="00106FAA">
        <w:t xml:space="preserve"> </w:t>
      </w:r>
      <w:r>
        <w:t>холодно.</w:t>
      </w:r>
      <w:r w:rsidR="00106FAA">
        <w:t xml:space="preserve"> </w:t>
      </w:r>
      <w:r>
        <w:t>Всё,</w:t>
      </w:r>
      <w:r w:rsidR="00106FAA">
        <w:t xml:space="preserve"> </w:t>
      </w:r>
      <w:r>
        <w:t>здесь</w:t>
      </w:r>
      <w:r w:rsidR="00106FAA">
        <w:t xml:space="preserve"> </w:t>
      </w:r>
      <w:r>
        <w:t>вопрос</w:t>
      </w:r>
      <w:r w:rsidR="00106FAA">
        <w:t xml:space="preserve"> </w:t>
      </w:r>
      <w:r>
        <w:t>есть</w:t>
      </w:r>
      <w:r w:rsidRPr="00693CAA">
        <w:t>?</w:t>
      </w:r>
      <w:r w:rsidR="00106FAA">
        <w:t xml:space="preserve"> </w:t>
      </w:r>
      <w:r>
        <w:t>Значит</w:t>
      </w:r>
      <w:r w:rsidR="00106FAA">
        <w:t xml:space="preserve"> </w:t>
      </w:r>
      <w:r>
        <w:t>понятно,</w:t>
      </w:r>
      <w:r w:rsidR="00106FAA">
        <w:t xml:space="preserve"> </w:t>
      </w:r>
      <w:r>
        <w:t>что</w:t>
      </w:r>
      <w:r w:rsidR="00106FAA">
        <w:t xml:space="preserve"> </w:t>
      </w:r>
      <w:r>
        <w:t>это</w:t>
      </w:r>
      <w:r w:rsidR="00106FAA">
        <w:t xml:space="preserve"> </w:t>
      </w:r>
      <w:r>
        <w:t>новое</w:t>
      </w:r>
      <w:r w:rsidR="00106FAA">
        <w:t xml:space="preserve"> </w:t>
      </w:r>
      <w:r>
        <w:t>Творение,</w:t>
      </w:r>
      <w:r w:rsidR="00106FAA">
        <w:t xml:space="preserve"> </w:t>
      </w:r>
      <w:r>
        <w:t>мы</w:t>
      </w:r>
      <w:r w:rsidR="00106FAA">
        <w:t xml:space="preserve"> </w:t>
      </w:r>
      <w:r>
        <w:t>не</w:t>
      </w:r>
      <w:r w:rsidR="00106FAA">
        <w:t xml:space="preserve"> </w:t>
      </w:r>
      <w:r>
        <w:t>хотели</w:t>
      </w:r>
      <w:r w:rsidR="00106FAA">
        <w:t xml:space="preserve"> </w:t>
      </w:r>
      <w:r>
        <w:t>применять</w:t>
      </w:r>
      <w:r w:rsidR="00106FAA">
        <w:t xml:space="preserve"> </w:t>
      </w:r>
      <w:r>
        <w:t>здесь</w:t>
      </w:r>
      <w:r w:rsidR="00106FAA">
        <w:t xml:space="preserve"> </w:t>
      </w:r>
      <w:r>
        <w:t>много</w:t>
      </w:r>
      <w:r w:rsidR="00106FAA">
        <w:t xml:space="preserve"> </w:t>
      </w:r>
      <w:r>
        <w:t>слов,</w:t>
      </w:r>
      <w:r w:rsidR="00106FAA">
        <w:t xml:space="preserve"> </w:t>
      </w:r>
      <w:r>
        <w:t>тем</w:t>
      </w:r>
      <w:r w:rsidR="00106FAA">
        <w:t xml:space="preserve"> </w:t>
      </w:r>
      <w:r>
        <w:t>более</w:t>
      </w:r>
      <w:r w:rsidR="00106FAA">
        <w:t xml:space="preserve"> </w:t>
      </w:r>
      <w:r>
        <w:t>вчера</w:t>
      </w:r>
      <w:r w:rsidR="00106FAA">
        <w:t xml:space="preserve"> </w:t>
      </w:r>
      <w:r>
        <w:t>мы</w:t>
      </w:r>
      <w:r w:rsidR="00106FAA">
        <w:t xml:space="preserve"> </w:t>
      </w:r>
      <w:r>
        <w:t>много</w:t>
      </w:r>
      <w:r w:rsidR="00106FAA">
        <w:t xml:space="preserve"> </w:t>
      </w:r>
      <w:r>
        <w:t>занимались</w:t>
      </w:r>
      <w:r w:rsidR="00106FAA">
        <w:t xml:space="preserve"> </w:t>
      </w:r>
      <w:r>
        <w:t>Метагалактическим</w:t>
      </w:r>
      <w:r w:rsidR="00106FAA">
        <w:t xml:space="preserve"> </w:t>
      </w:r>
      <w:r>
        <w:t>Управлением,</w:t>
      </w:r>
      <w:r w:rsidR="00106FAA">
        <w:t xml:space="preserve"> </w:t>
      </w:r>
      <w:r>
        <w:t>тоже,</w:t>
      </w:r>
      <w:r w:rsidR="00106FAA">
        <w:t xml:space="preserve"> </w:t>
      </w:r>
      <w:r>
        <w:t>может</w:t>
      </w:r>
      <w:r w:rsidR="00106FAA">
        <w:t xml:space="preserve"> </w:t>
      </w:r>
      <w:r w:rsidR="00F74D5C">
        <w:t>быть</w:t>
      </w:r>
      <w:r>
        <w:t>,</w:t>
      </w:r>
      <w:r w:rsidR="00106FAA">
        <w:t xml:space="preserve"> </w:t>
      </w:r>
      <w:r>
        <w:t>без</w:t>
      </w:r>
      <w:r w:rsidR="00106FAA">
        <w:t xml:space="preserve"> </w:t>
      </w:r>
      <w:r>
        <w:t>него</w:t>
      </w:r>
      <w:r w:rsidR="00106FAA">
        <w:t xml:space="preserve"> </w:t>
      </w:r>
      <w:r>
        <w:t>у</w:t>
      </w:r>
      <w:r w:rsidR="00106FAA">
        <w:t xml:space="preserve"> </w:t>
      </w:r>
      <w:r>
        <w:t>нас</w:t>
      </w:r>
      <w:r w:rsidR="00106FAA">
        <w:t xml:space="preserve"> </w:t>
      </w:r>
      <w:r>
        <w:t>бы</w:t>
      </w:r>
      <w:r w:rsidR="00106FAA">
        <w:t xml:space="preserve"> </w:t>
      </w:r>
      <w:r>
        <w:t>это</w:t>
      </w:r>
      <w:r w:rsidR="00106FAA">
        <w:t xml:space="preserve"> </w:t>
      </w:r>
      <w:r>
        <w:t>не</w:t>
      </w:r>
      <w:r w:rsidR="00106FAA">
        <w:t xml:space="preserve"> </w:t>
      </w:r>
      <w:r>
        <w:t>стяжалось.</w:t>
      </w:r>
      <w:r w:rsidR="00106FAA">
        <w:t xml:space="preserve"> </w:t>
      </w:r>
      <w:r>
        <w:t>Поэтому,</w:t>
      </w:r>
      <w:r w:rsidR="00106FAA">
        <w:t xml:space="preserve"> </w:t>
      </w:r>
      <w:r>
        <w:t>здесь</w:t>
      </w:r>
      <w:r w:rsidR="00106FAA">
        <w:t xml:space="preserve"> </w:t>
      </w:r>
      <w:r>
        <w:t>вот</w:t>
      </w:r>
      <w:r w:rsidR="00106FAA">
        <w:t xml:space="preserve"> </w:t>
      </w:r>
      <w:r>
        <w:t>все</w:t>
      </w:r>
      <w:r w:rsidR="00106FAA">
        <w:t xml:space="preserve"> </w:t>
      </w:r>
      <w:r>
        <w:t>эти</w:t>
      </w:r>
      <w:r w:rsidR="00106FAA">
        <w:t xml:space="preserve"> </w:t>
      </w:r>
      <w:r>
        <w:t>этапы,</w:t>
      </w:r>
      <w:r w:rsidR="00106FAA">
        <w:t xml:space="preserve"> </w:t>
      </w:r>
      <w:r>
        <w:t>возможно,</w:t>
      </w:r>
      <w:r w:rsidR="00106FAA">
        <w:t xml:space="preserve"> </w:t>
      </w:r>
      <w:r>
        <w:t>они</w:t>
      </w:r>
      <w:r w:rsidR="00106FAA">
        <w:t xml:space="preserve"> </w:t>
      </w:r>
      <w:r w:rsidR="00F74D5C">
        <w:t>и</w:t>
      </w:r>
      <w:r w:rsidR="00106FAA">
        <w:t xml:space="preserve"> </w:t>
      </w:r>
      <w:r>
        <w:t>правильные</w:t>
      </w:r>
      <w:r w:rsidR="00F74D5C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важные.</w:t>
      </w:r>
      <w:r w:rsidR="00106FAA">
        <w:t xml:space="preserve"> </w:t>
      </w:r>
      <w:r>
        <w:t>Но</w:t>
      </w:r>
      <w:r w:rsidR="00106FAA">
        <w:t xml:space="preserve"> </w:t>
      </w:r>
      <w:r>
        <w:t>мы</w:t>
      </w:r>
      <w:r w:rsidR="00106FAA">
        <w:t xml:space="preserve"> </w:t>
      </w:r>
      <w:r>
        <w:t>вошли</w:t>
      </w:r>
      <w:r w:rsidR="00106FAA">
        <w:t xml:space="preserve"> </w:t>
      </w:r>
      <w:r>
        <w:t>как</w:t>
      </w:r>
      <w:r w:rsidR="00106FAA">
        <w:t xml:space="preserve"> </w:t>
      </w:r>
      <w:r>
        <w:t>бы</w:t>
      </w:r>
      <w:r w:rsidR="00106FAA">
        <w:t xml:space="preserve"> </w:t>
      </w:r>
      <w:r>
        <w:t>вот</w:t>
      </w:r>
      <w:r w:rsidR="00106FAA">
        <w:t xml:space="preserve"> </w:t>
      </w:r>
      <w:r>
        <w:t>этим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в</w:t>
      </w:r>
      <w:r w:rsidR="00106FAA">
        <w:t xml:space="preserve"> </w:t>
      </w:r>
      <w:r>
        <w:t>новую</w:t>
      </w:r>
      <w:r w:rsidR="00106FAA">
        <w:t xml:space="preserve"> </w:t>
      </w:r>
      <w:r>
        <w:t>применимость</w:t>
      </w:r>
      <w:r w:rsidR="00106FAA">
        <w:t xml:space="preserve"> </w:t>
      </w:r>
      <w:r>
        <w:t>и</w:t>
      </w:r>
      <w:r w:rsidR="00106FAA">
        <w:t xml:space="preserve"> </w:t>
      </w:r>
      <w:r>
        <w:t>теперь</w:t>
      </w:r>
      <w:r w:rsidR="00F74D5C">
        <w:t>,</w:t>
      </w:r>
      <w:r w:rsidR="00106FAA">
        <w:t xml:space="preserve"> </w:t>
      </w:r>
      <w:r>
        <w:t>внимание,</w:t>
      </w:r>
      <w:r w:rsidR="00106FAA">
        <w:t xml:space="preserve"> </w:t>
      </w:r>
      <w:r w:rsidR="00F74D5C">
        <w:t>два</w:t>
      </w:r>
      <w:r w:rsidR="00106FAA">
        <w:t xml:space="preserve"> </w:t>
      </w:r>
      <w:r>
        <w:t>года</w:t>
      </w:r>
      <w:r w:rsidR="00106FAA">
        <w:t xml:space="preserve"> </w:t>
      </w:r>
      <w:r>
        <w:t>по</w:t>
      </w:r>
      <w:r w:rsidR="00106FAA">
        <w:t xml:space="preserve"> </w:t>
      </w:r>
      <w:r>
        <w:t>законам</w:t>
      </w:r>
      <w:r w:rsidR="00106FAA">
        <w:t xml:space="preserve"> </w:t>
      </w:r>
      <w:r>
        <w:t>этого</w:t>
      </w:r>
      <w:r w:rsidR="00106FAA">
        <w:t xml:space="preserve"> </w:t>
      </w:r>
      <w:r>
        <w:t>Синтеза</w:t>
      </w:r>
      <w:r w:rsidR="00106FAA">
        <w:t xml:space="preserve"> </w:t>
      </w:r>
      <w:r w:rsidR="00F74D5C">
        <w:t>ваша</w:t>
      </w:r>
      <w:r w:rsidR="00106FAA">
        <w:t xml:space="preserve"> </w:t>
      </w:r>
      <w:r>
        <w:t>команда</w:t>
      </w:r>
      <w:r w:rsidR="00106FAA">
        <w:t xml:space="preserve"> </w:t>
      </w:r>
      <w:r>
        <w:t>под</w:t>
      </w:r>
      <w:r w:rsidR="00106FAA">
        <w:t xml:space="preserve"> </w:t>
      </w:r>
      <w:r>
        <w:t>наблюдением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занимается</w:t>
      </w:r>
      <w:r w:rsidR="00106FAA">
        <w:t xml:space="preserve"> </w:t>
      </w:r>
      <w:r>
        <w:t>применением</w:t>
      </w:r>
      <w:r w:rsidR="00106FAA">
        <w:t xml:space="preserve"> </w:t>
      </w:r>
      <w:r>
        <w:t>этого</w:t>
      </w:r>
      <w:r w:rsidR="00106FAA">
        <w:t xml:space="preserve"> </w:t>
      </w:r>
      <w:r>
        <w:t>Творения.</w:t>
      </w:r>
      <w:r w:rsidR="00106FAA">
        <w:t xml:space="preserve"> </w:t>
      </w:r>
      <w:r>
        <w:t>Я</w:t>
      </w:r>
      <w:r w:rsidR="00106FAA">
        <w:t xml:space="preserve"> </w:t>
      </w:r>
      <w:r>
        <w:t>понимаю,</w:t>
      </w:r>
      <w:r w:rsidR="00106FAA">
        <w:t xml:space="preserve"> </w:t>
      </w:r>
      <w:r>
        <w:t>что</w:t>
      </w:r>
      <w:r w:rsidR="00106FAA">
        <w:t xml:space="preserve"> </w:t>
      </w:r>
      <w:r>
        <w:t>эти</w:t>
      </w:r>
      <w:r w:rsidR="00106FAA">
        <w:t xml:space="preserve"> </w:t>
      </w:r>
      <w:r>
        <w:t>практики</w:t>
      </w:r>
      <w:r w:rsidR="00106FAA">
        <w:t xml:space="preserve"> </w:t>
      </w:r>
      <w:r>
        <w:t>разойдутся,</w:t>
      </w:r>
      <w:r w:rsidR="00106FAA">
        <w:t xml:space="preserve"> </w:t>
      </w:r>
      <w:r>
        <w:t>будут</w:t>
      </w:r>
      <w:r w:rsidR="00106FAA">
        <w:t xml:space="preserve"> </w:t>
      </w:r>
      <w:r>
        <w:t>делать</w:t>
      </w:r>
      <w:r w:rsidR="00106FAA">
        <w:t xml:space="preserve"> </w:t>
      </w:r>
      <w:r>
        <w:t>другие.</w:t>
      </w:r>
      <w:r w:rsidR="00106FAA">
        <w:t xml:space="preserve"> </w:t>
      </w:r>
      <w:r>
        <w:t>Там</w:t>
      </w:r>
      <w:r w:rsidR="00106FAA">
        <w:t xml:space="preserve"> </w:t>
      </w:r>
      <w:r w:rsidR="00F74D5C">
        <w:t>–</w:t>
      </w:r>
      <w:r w:rsidR="00106FAA">
        <w:t xml:space="preserve"> </w:t>
      </w:r>
      <w:r>
        <w:t>да,</w:t>
      </w:r>
      <w:r w:rsidR="00106FAA">
        <w:t xml:space="preserve"> </w:t>
      </w:r>
      <w:r>
        <w:t>они</w:t>
      </w:r>
      <w:r w:rsidR="00106FAA">
        <w:t xml:space="preserve"> </w:t>
      </w:r>
      <w:r>
        <w:t>уже</w:t>
      </w:r>
      <w:r w:rsidR="00106FAA">
        <w:t xml:space="preserve"> </w:t>
      </w:r>
      <w:r>
        <w:t>этим</w:t>
      </w:r>
      <w:r w:rsidR="00106FAA">
        <w:t xml:space="preserve"> </w:t>
      </w:r>
      <w:r>
        <w:t>растут.</w:t>
      </w:r>
      <w:r w:rsidR="00106FAA">
        <w:t xml:space="preserve"> </w:t>
      </w:r>
      <w:r>
        <w:t>А</w:t>
      </w:r>
      <w:r w:rsidR="00106FAA">
        <w:t xml:space="preserve"> </w:t>
      </w:r>
      <w:r>
        <w:t>на</w:t>
      </w:r>
      <w:r w:rsidR="00106FAA">
        <w:t xml:space="preserve"> </w:t>
      </w:r>
      <w:r w:rsidRPr="00F74D5C">
        <w:rPr>
          <w:i/>
        </w:rPr>
        <w:t>вас</w:t>
      </w:r>
      <w:r w:rsidR="00106FAA">
        <w:t xml:space="preserve"> </w:t>
      </w:r>
      <w:r>
        <w:t>Отец</w:t>
      </w:r>
      <w:r w:rsidR="00106FAA">
        <w:t xml:space="preserve"> </w:t>
      </w:r>
      <w:r>
        <w:t>все</w:t>
      </w:r>
      <w:r w:rsidR="00106FAA">
        <w:t xml:space="preserve"> </w:t>
      </w:r>
      <w:r>
        <w:t>два</w:t>
      </w:r>
      <w:r w:rsidR="00106FAA">
        <w:t xml:space="preserve"> </w:t>
      </w:r>
      <w:r>
        <w:t>года</w:t>
      </w:r>
      <w:r w:rsidR="00106FAA">
        <w:t xml:space="preserve"> </w:t>
      </w:r>
      <w:r>
        <w:t>проводит</w:t>
      </w:r>
      <w:r w:rsidR="00106FAA">
        <w:t xml:space="preserve"> </w:t>
      </w:r>
      <w:r>
        <w:t>Творение</w:t>
      </w:r>
      <w:r w:rsidR="00106FAA">
        <w:t xml:space="preserve"> </w:t>
      </w:r>
      <w:r>
        <w:t>и</w:t>
      </w:r>
      <w:r w:rsidR="00106FAA">
        <w:t xml:space="preserve"> </w:t>
      </w:r>
      <w:r>
        <w:t>развитие</w:t>
      </w:r>
      <w:r w:rsidR="00106FAA">
        <w:t xml:space="preserve"> </w:t>
      </w:r>
      <w:r>
        <w:t>этого,</w:t>
      </w:r>
      <w:r w:rsidR="00106FAA">
        <w:t xml:space="preserve"> </w:t>
      </w:r>
      <w:r>
        <w:t>и</w:t>
      </w:r>
      <w:r w:rsidR="00106FAA">
        <w:t xml:space="preserve"> </w:t>
      </w:r>
      <w:r>
        <w:t>результат</w:t>
      </w:r>
      <w:r w:rsidR="00106FAA">
        <w:t xml:space="preserve"> </w:t>
      </w:r>
      <w:r>
        <w:t>этой</w:t>
      </w:r>
      <w:r w:rsidR="00106FAA">
        <w:t xml:space="preserve"> </w:t>
      </w:r>
      <w:r>
        <w:t>системы.</w:t>
      </w:r>
      <w:r w:rsidR="00106FAA">
        <w:t xml:space="preserve"> </w:t>
      </w:r>
      <w:r>
        <w:t>Я</w:t>
      </w:r>
      <w:r w:rsidR="00106FAA">
        <w:t xml:space="preserve"> </w:t>
      </w:r>
      <w:r>
        <w:t>хотел</w:t>
      </w:r>
      <w:r w:rsidR="00106FAA">
        <w:t xml:space="preserve"> </w:t>
      </w:r>
      <w:r>
        <w:t>бы</w:t>
      </w:r>
      <w:r w:rsidR="00106FAA">
        <w:t xml:space="preserve"> </w:t>
      </w:r>
      <w:r>
        <w:t>предупредить.</w:t>
      </w:r>
      <w:r w:rsidR="00106FAA">
        <w:t xml:space="preserve"> </w:t>
      </w:r>
      <w:r w:rsidR="00F74D5C">
        <w:t>И</w:t>
      </w:r>
      <w:r w:rsidR="00106FAA">
        <w:t xml:space="preserve"> </w:t>
      </w:r>
      <w:r>
        <w:t>соответственно,</w:t>
      </w:r>
      <w:r w:rsidR="00106FAA">
        <w:t xml:space="preserve"> </w:t>
      </w:r>
      <w:r>
        <w:t>вас</w:t>
      </w:r>
      <w:r w:rsidR="00106FAA">
        <w:t xml:space="preserve"> </w:t>
      </w:r>
      <w:r>
        <w:t>будут</w:t>
      </w:r>
      <w:r w:rsidR="00106FAA">
        <w:t xml:space="preserve"> </w:t>
      </w:r>
      <w:r>
        <w:t>обучать</w:t>
      </w:r>
      <w:r w:rsidR="00106FAA">
        <w:t xml:space="preserve"> </w:t>
      </w:r>
      <w:r>
        <w:t>этому.</w:t>
      </w:r>
      <w:r w:rsidR="00106FAA">
        <w:t xml:space="preserve"> </w:t>
      </w:r>
      <w:r>
        <w:t>Обучать</w:t>
      </w:r>
      <w:r w:rsidR="00106FAA">
        <w:t xml:space="preserve"> </w:t>
      </w:r>
      <w:r>
        <w:t>вас</w:t>
      </w:r>
      <w:r w:rsidR="00106FAA">
        <w:t xml:space="preserve"> </w:t>
      </w:r>
      <w:r>
        <w:t>будут</w:t>
      </w:r>
      <w:r w:rsidR="00F74D5C">
        <w:t>,</w:t>
      </w:r>
      <w:r w:rsidR="00106FAA">
        <w:t xml:space="preserve"> </w:t>
      </w:r>
      <w:r>
        <w:t>соответственно</w:t>
      </w:r>
      <w:r w:rsidR="00F74D5C">
        <w:t>,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</w:t>
      </w:r>
      <w:r w:rsidR="00106FAA">
        <w:t xml:space="preserve"> </w:t>
      </w:r>
      <w:r>
        <w:t>и,</w:t>
      </w:r>
      <w:r w:rsidR="00106FAA">
        <w:t xml:space="preserve"> </w:t>
      </w:r>
      <w:r>
        <w:t>напоминаю,</w:t>
      </w:r>
      <w:r w:rsidR="00106FAA">
        <w:t xml:space="preserve"> </w:t>
      </w:r>
      <w:r>
        <w:t>Владомир</w:t>
      </w:r>
      <w:r w:rsidR="00106FAA">
        <w:t xml:space="preserve"> </w:t>
      </w:r>
      <w:r>
        <w:t>Стефана.</w:t>
      </w:r>
      <w:r w:rsidR="00106FAA">
        <w:t xml:space="preserve"> </w:t>
      </w:r>
      <w:r>
        <w:t>Обучать</w:t>
      </w:r>
      <w:r w:rsidR="00106FAA">
        <w:t xml:space="preserve"> </w:t>
      </w:r>
      <w:r>
        <w:t>определённым</w:t>
      </w:r>
      <w:r w:rsidR="00106FAA">
        <w:t xml:space="preserve"> </w:t>
      </w:r>
      <w:r>
        <w:t>параметрам</w:t>
      </w:r>
      <w:r w:rsidR="00106FAA">
        <w:t xml:space="preserve"> </w:t>
      </w:r>
      <w:r>
        <w:t>вас</w:t>
      </w:r>
      <w:r w:rsidR="00106FAA">
        <w:t xml:space="preserve"> </w:t>
      </w:r>
      <w:r>
        <w:t>будет</w:t>
      </w:r>
      <w:r w:rsidR="00106FAA">
        <w:t xml:space="preserve"> </w:t>
      </w:r>
      <w:r>
        <w:t>Ипостась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Увидели.</w:t>
      </w:r>
      <w:r w:rsidR="00106FAA">
        <w:t xml:space="preserve"> </w:t>
      </w:r>
      <w:r>
        <w:t>Здесь</w:t>
      </w:r>
      <w:r w:rsidR="00106FAA">
        <w:t xml:space="preserve"> </w:t>
      </w:r>
      <w:r>
        <w:t>прямая</w:t>
      </w:r>
      <w:r w:rsidR="00106FAA">
        <w:t xml:space="preserve"> </w:t>
      </w:r>
      <w:r>
        <w:t>компетенция</w:t>
      </w:r>
      <w:r w:rsidR="00106FAA">
        <w:t xml:space="preserve"> </w:t>
      </w:r>
      <w:r>
        <w:t>восьмого</w:t>
      </w:r>
      <w:r w:rsidR="00106FAA">
        <w:t xml:space="preserve"> </w:t>
      </w:r>
      <w:r>
        <w:t>горизонта.</w:t>
      </w:r>
    </w:p>
    <w:p w:rsidR="00106FAA" w:rsidRDefault="00F74D5C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понятно,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Изначально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Вышестоящий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Отец,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соответственно,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вызвал.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ходить</w:t>
      </w:r>
      <w:r w:rsidR="003B3395">
        <w:rPr>
          <w:rFonts w:ascii="Times New Roman" w:hAnsi="Times New Roman" w:cs="Times New Roman"/>
          <w:sz w:val="24"/>
          <w:szCs w:val="24"/>
        </w:rPr>
        <w:t>…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вызывать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будут.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тот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случай,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потому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что,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знаете,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Человеку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Изначально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Вышестоящего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Отца,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Ипостаси,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можно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самим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ходить: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чего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понял,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3B3395">
        <w:rPr>
          <w:rFonts w:ascii="Times New Roman" w:hAnsi="Times New Roman" w:cs="Times New Roman"/>
          <w:sz w:val="24"/>
          <w:szCs w:val="24"/>
        </w:rPr>
        <w:t>объяснит.</w:t>
      </w:r>
    </w:p>
    <w:p w:rsidR="003B3395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приглашать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F74D5C">
        <w:rPr>
          <w:rFonts w:ascii="Times New Roman" w:hAnsi="Times New Roman" w:cs="Times New Roman"/>
          <w:i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возможном.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ночью.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обсуждения.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F74D5C"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смотрите,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F74D5C"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чего-то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делаем.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обсудить,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74D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74D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74D5C">
        <w:rPr>
          <w:rFonts w:ascii="Times New Roman" w:hAnsi="Times New Roman" w:cs="Times New Roman"/>
          <w:sz w:val="24"/>
          <w:szCs w:val="24"/>
        </w:rPr>
        <w:t>-да-да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оговорился.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ипостасили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внешнее.</w:t>
      </w:r>
    </w:p>
    <w:p w:rsidR="00106FAA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гражданственности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пиковой,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обсудить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ситуацию,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происходить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конфедеративно,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ракурсах: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метагалактически,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планетарно,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угодно.</w:t>
      </w:r>
    </w:p>
    <w:p w:rsidR="003B3395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Ивдивности.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корректно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действовало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звучало.</w:t>
      </w:r>
    </w:p>
    <w:p w:rsidR="00106FAA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увидьте,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внешний,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Конфедеративности.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эпохе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консистенции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можешь,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применяй.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синтезировали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столько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раньше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синтезируемы.</w:t>
      </w:r>
    </w:p>
    <w:p w:rsidR="00106FAA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увидьте,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синтезировать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Статусы,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иногда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десятки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F74D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эпохе</w:t>
      </w:r>
      <w:r w:rsidR="00F74D5C"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точно.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Статусов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высокие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активации,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Посвящения</w:t>
      </w:r>
      <w:r w:rsidR="00F74D5C"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F74D5C">
        <w:rPr>
          <w:rFonts w:ascii="Times New Roman" w:hAnsi="Times New Roman" w:cs="Times New Roman"/>
          <w:sz w:val="24"/>
          <w:szCs w:val="24"/>
        </w:rPr>
        <w:t>Ну,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="00F74D5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перемешали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целое.</w:t>
      </w:r>
    </w:p>
    <w:p w:rsidR="003B3395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Цельная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Реальность,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которую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вчера,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консистенция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получилось.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мучиться,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сопрягать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Посвящение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сопряжены.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мучиться,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применить.</w:t>
      </w:r>
    </w:p>
    <w:p w:rsidR="003B3395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сопряжено,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накопления,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применяй.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наружу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применяй,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хорошо.</w:t>
      </w:r>
    </w:p>
    <w:p w:rsidR="003B3395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последнее.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сопряжено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синтезировано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Посвящения</w:t>
      </w:r>
      <w:r w:rsidR="00F74D5C"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Статусы,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опустошены.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F74D5C"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F74D5C">
        <w:rPr>
          <w:rFonts w:ascii="Times New Roman" w:hAnsi="Times New Roman" w:cs="Times New Roman"/>
          <w:sz w:val="24"/>
          <w:szCs w:val="24"/>
        </w:rPr>
        <w:t>ж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оттуда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вывалилось.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вывалилось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F74D5C">
        <w:rPr>
          <w:rFonts w:ascii="Times New Roman" w:hAnsi="Times New Roman" w:cs="Times New Roman"/>
          <w:i/>
          <w:sz w:val="24"/>
          <w:szCs w:val="24"/>
        </w:rPr>
        <w:t>это</w:t>
      </w:r>
      <w:r w:rsidR="00106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4D5C">
        <w:rPr>
          <w:rFonts w:ascii="Times New Roman" w:hAnsi="Times New Roman" w:cs="Times New Roman"/>
          <w:i/>
          <w:sz w:val="24"/>
          <w:szCs w:val="24"/>
        </w:rPr>
        <w:t>можно</w:t>
      </w:r>
      <w:r w:rsidR="00106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4D5C">
        <w:rPr>
          <w:rFonts w:ascii="Times New Roman" w:hAnsi="Times New Roman" w:cs="Times New Roman"/>
          <w:i/>
          <w:sz w:val="24"/>
          <w:szCs w:val="24"/>
        </w:rPr>
        <w:t>заполнить</w:t>
      </w:r>
      <w:r w:rsidR="00106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4D5C">
        <w:rPr>
          <w:rFonts w:ascii="Times New Roman" w:hAnsi="Times New Roman" w:cs="Times New Roman"/>
          <w:i/>
          <w:sz w:val="24"/>
          <w:szCs w:val="24"/>
        </w:rPr>
        <w:t>(</w:t>
      </w:r>
      <w:r w:rsidRPr="00F74D5C">
        <w:rPr>
          <w:rFonts w:ascii="Times New Roman" w:hAnsi="Times New Roman" w:cs="Times New Roman"/>
          <w:i/>
          <w:iCs/>
          <w:sz w:val="24"/>
          <w:szCs w:val="24"/>
        </w:rPr>
        <w:t>шёпотом</w:t>
      </w:r>
      <w:r w:rsidRPr="00F74D5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созрело,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когда-то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Конфедеративности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опять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вывалилось.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F74D5C"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года…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получили.</w:t>
      </w:r>
    </w:p>
    <w:p w:rsidR="00106FAA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выйти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попросить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заполнить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Правами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расширенными,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Статусы,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Иерархической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шуток.</w:t>
      </w:r>
    </w:p>
    <w:p w:rsidR="00106FAA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опустошиться,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старых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воплощений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74D5C"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лезут,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скажу.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74D5C">
        <w:rPr>
          <w:rFonts w:ascii="Times New Roman" w:hAnsi="Times New Roman" w:cs="Times New Roman"/>
          <w:sz w:val="24"/>
          <w:szCs w:val="24"/>
        </w:rPr>
        <w:t>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F74D5C">
        <w:rPr>
          <w:rFonts w:ascii="Times New Roman" w:hAnsi="Times New Roman" w:cs="Times New Roman"/>
          <w:sz w:val="24"/>
          <w:szCs w:val="24"/>
        </w:rPr>
        <w:t>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F74D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конфедеративно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пережглись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переформатировались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акцент,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акцент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телегой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рулём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вожжами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рулём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="00F74D5C">
        <w:rPr>
          <w:rFonts w:ascii="Times New Roman" w:hAnsi="Times New Roman" w:cs="Times New Roman"/>
          <w:sz w:val="24"/>
          <w:szCs w:val="24"/>
        </w:rPr>
        <w:t>?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кого-то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было.</w:t>
      </w:r>
    </w:p>
    <w:p w:rsidR="003B3395" w:rsidRDefault="003B3395" w:rsidP="003B3395">
      <w:pPr>
        <w:pStyle w:val="Standard"/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Так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легче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научиться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F74D5C">
        <w:rPr>
          <w:rFonts w:ascii="Times New Roman" w:hAnsi="Times New Roman" w:cs="Times New Roman"/>
          <w:i/>
          <w:sz w:val="24"/>
          <w:szCs w:val="24"/>
        </w:rPr>
        <w:t>(с</w:t>
      </w:r>
      <w:r w:rsidRPr="00F74D5C">
        <w:rPr>
          <w:rFonts w:ascii="Times New Roman" w:hAnsi="Times New Roman" w:cs="Times New Roman"/>
          <w:i/>
          <w:iCs/>
          <w:sz w:val="24"/>
          <w:szCs w:val="24"/>
        </w:rPr>
        <w:t>меётся</w:t>
      </w:r>
      <w:r w:rsidRPr="00F74D5C">
        <w:rPr>
          <w:rFonts w:ascii="Times New Roman" w:hAnsi="Times New Roman" w:cs="Times New Roman"/>
          <w:i/>
          <w:sz w:val="24"/>
          <w:szCs w:val="24"/>
        </w:rPr>
        <w:t>)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внимание,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смеёмся,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можешь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научиться.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годами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входишь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руля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угодно,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угодно,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ближайшее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стояночный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тормоз.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сожалению,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сожалению.</w:t>
      </w:r>
    </w:p>
    <w:p w:rsidR="003B3395" w:rsidRDefault="003B3395" w:rsidP="003B3395">
      <w:pPr>
        <w:pStyle w:val="Standard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="00F74D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задержались,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извините.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Практика.</w:t>
      </w:r>
    </w:p>
    <w:p w:rsidR="003B3395" w:rsidRDefault="003B3395" w:rsidP="003B3395">
      <w:pPr>
        <w:pStyle w:val="Standard"/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sz w:val="24"/>
          <w:szCs w:val="24"/>
        </w:rPr>
        <w:t>Кстати,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зря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вспомнил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хорошая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интуиция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не…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Интуиция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спрашивал,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Интуиция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Генезиса,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Интуиции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Генезиса.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чему-то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сложно-техническому,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 w:rsidRPr="006D51B4">
        <w:rPr>
          <w:rFonts w:ascii="Times New Roman" w:hAnsi="Times New Roman" w:cs="Times New Roman"/>
          <w:i/>
          <w:sz w:val="24"/>
          <w:szCs w:val="24"/>
        </w:rPr>
        <w:t>Конфедеративность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сгармонизирует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состоянием,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техническим.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шуток,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Начала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Творения,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хватает,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сгармонизирует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угодно,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осваиваете,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валом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людьми,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техникой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Соображать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начнёте,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поприменяйтесь,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возжигаться,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применяться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интересно.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интересные: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получилось,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получилось.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подводят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Аватары</w:t>
      </w:r>
      <w:r w:rsidR="00106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</w:p>
    <w:p w:rsidR="003B3395" w:rsidRDefault="003B3395" w:rsidP="003B3395">
      <w:pPr>
        <w:pStyle w:val="12"/>
      </w:pPr>
      <w:bookmarkStart w:id="93" w:name="_Toc514739619"/>
      <w:bookmarkStart w:id="94" w:name="_Toc514888157"/>
      <w:r w:rsidRPr="008E37C8">
        <w:t>Практика</w:t>
      </w:r>
      <w:r w:rsidR="00106FAA">
        <w:t xml:space="preserve"> </w:t>
      </w:r>
      <w:r>
        <w:t>10.</w:t>
      </w:r>
      <w:r w:rsidR="00106FAA">
        <w:t xml:space="preserve"> </w:t>
      </w:r>
      <w:r>
        <w:t>Итоговая</w:t>
      </w:r>
      <w:bookmarkEnd w:id="93"/>
      <w:bookmarkEnd w:id="94"/>
    </w:p>
    <w:p w:rsidR="003B3395" w:rsidRDefault="003B3395" w:rsidP="003B3395">
      <w:pPr>
        <w:ind w:firstLine="454"/>
      </w:pPr>
      <w:r w:rsidRPr="00BD09CA">
        <w:t>Мы</w:t>
      </w:r>
      <w:r w:rsidR="00106FAA">
        <w:t xml:space="preserve"> </w:t>
      </w:r>
      <w:r w:rsidRPr="00BD09CA">
        <w:t>возжигаемся</w:t>
      </w:r>
      <w:r w:rsidR="00106FAA">
        <w:t xml:space="preserve"> </w:t>
      </w:r>
      <w:r w:rsidRPr="00BD09CA">
        <w:t>всем</w:t>
      </w:r>
      <w:r w:rsidR="00106FAA">
        <w:t xml:space="preserve"> </w:t>
      </w:r>
      <w:r w:rsidRPr="00BD09CA">
        <w:t>синтезом</w:t>
      </w:r>
      <w:r w:rsidR="00106FAA">
        <w:t xml:space="preserve"> </w:t>
      </w:r>
      <w:r w:rsidRPr="00BD09CA">
        <w:t>каждого</w:t>
      </w:r>
      <w:r w:rsidR="00106FAA">
        <w:t xml:space="preserve"> </w:t>
      </w:r>
      <w:r w:rsidRPr="00BD09CA">
        <w:t>из</w:t>
      </w:r>
      <w:r w:rsidR="00106FAA">
        <w:t xml:space="preserve"> </w:t>
      </w:r>
      <w:r w:rsidRPr="00BD09CA">
        <w:t>нас</w:t>
      </w:r>
      <w:r>
        <w:t>.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4032-х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</w:t>
      </w:r>
      <w:r w:rsidR="00106FAA">
        <w:t xml:space="preserve"> </w:t>
      </w:r>
      <w:r>
        <w:t>Реально</w:t>
      </w:r>
      <w:r w:rsidR="00106FAA">
        <w:t xml:space="preserve"> </w:t>
      </w:r>
      <w:r>
        <w:t>явлено,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в</w:t>
      </w:r>
      <w:r w:rsidR="00106FAA">
        <w:t xml:space="preserve"> </w:t>
      </w:r>
      <w:r>
        <w:t>зале</w:t>
      </w:r>
      <w:r w:rsidR="00106FAA">
        <w:t xml:space="preserve"> </w:t>
      </w:r>
      <w:r>
        <w:t>в</w:t>
      </w:r>
      <w:r w:rsidR="00106FAA">
        <w:t xml:space="preserve"> </w:t>
      </w:r>
      <w:r>
        <w:t>форме</w:t>
      </w:r>
      <w:r w:rsidR="00106FAA">
        <w:t xml:space="preserve"> </w:t>
      </w:r>
      <w:r>
        <w:t>Владыки</w:t>
      </w:r>
      <w:r w:rsidR="00106FAA">
        <w:t xml:space="preserve"> </w:t>
      </w:r>
      <w:r>
        <w:t>83</w:t>
      </w:r>
      <w:r w:rsidR="006D51B4">
        <w:t>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пред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их</w:t>
      </w:r>
      <w:r w:rsidR="00106FAA">
        <w:t xml:space="preserve"> </w:t>
      </w:r>
      <w:r>
        <w:t>Хум,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прося</w:t>
      </w:r>
      <w:r w:rsidR="00106FAA">
        <w:t xml:space="preserve"> </w:t>
      </w:r>
      <w:r>
        <w:t>преобразить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</w:t>
      </w:r>
      <w:r w:rsidR="00106FAA">
        <w:t xml:space="preserve"> </w:t>
      </w:r>
      <w:r>
        <w:t>нас</w:t>
      </w:r>
      <w:r w:rsidR="00106FAA">
        <w:t xml:space="preserve"> </w:t>
      </w:r>
      <w:r>
        <w:t>на</w:t>
      </w:r>
      <w:r w:rsidR="00106FAA">
        <w:t xml:space="preserve"> </w:t>
      </w:r>
      <w:r>
        <w:t>итоговую</w:t>
      </w:r>
      <w:r w:rsidR="00106FAA">
        <w:t xml:space="preserve"> </w:t>
      </w:r>
      <w:r>
        <w:t>практику</w:t>
      </w:r>
      <w:r w:rsidR="00106FAA">
        <w:t xml:space="preserve"> </w:t>
      </w:r>
      <w:r>
        <w:t>83</w:t>
      </w:r>
      <w:r w:rsidR="006D51B4">
        <w:t>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этим,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этим,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</w:t>
      </w:r>
      <w:r w:rsidR="006D51B4">
        <w:t>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4097-</w:t>
      </w:r>
      <w:r w:rsidR="006D51B4">
        <w:t>м</w:t>
      </w:r>
      <w:r>
        <w:t>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</w:t>
      </w:r>
      <w:r w:rsidR="00106FAA">
        <w:t xml:space="preserve"> </w:t>
      </w:r>
      <w:r>
        <w:t>Реальн</w:t>
      </w:r>
      <w:r w:rsidR="006D51B4">
        <w:t>ый</w:t>
      </w:r>
      <w:r w:rsidR="00106FAA">
        <w:t xml:space="preserve"> </w:t>
      </w:r>
      <w:r>
        <w:t>явлено.</w:t>
      </w:r>
      <w:r w:rsidR="00106FAA">
        <w:t xml:space="preserve"> </w:t>
      </w:r>
      <w:r>
        <w:t>Синтезируемся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прося</w:t>
      </w:r>
      <w:r w:rsidR="00106FAA">
        <w:t xml:space="preserve"> </w:t>
      </w:r>
      <w:r>
        <w:t>преобразить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</w:t>
      </w:r>
      <w:r w:rsidR="00106FAA">
        <w:t xml:space="preserve"> </w:t>
      </w:r>
      <w:r>
        <w:t>нас</w:t>
      </w:r>
      <w:r w:rsidR="00106FAA">
        <w:t xml:space="preserve"> </w:t>
      </w:r>
      <w:r>
        <w:t>на</w:t>
      </w:r>
      <w:r w:rsidR="00106FAA">
        <w:t xml:space="preserve"> </w:t>
      </w:r>
      <w:r>
        <w:t>Итоговую</w:t>
      </w:r>
      <w:r w:rsidR="00106FAA">
        <w:t xml:space="preserve"> </w:t>
      </w:r>
      <w:r>
        <w:t>Практику</w:t>
      </w:r>
      <w:r w:rsidR="00106FAA">
        <w:t xml:space="preserve"> </w:t>
      </w:r>
      <w:r>
        <w:t>83</w:t>
      </w:r>
      <w:r w:rsidR="006D51B4">
        <w:t>-го</w:t>
      </w:r>
      <w:r w:rsidR="00106FAA">
        <w:t xml:space="preserve"> </w:t>
      </w:r>
      <w:r>
        <w:t>Профессионального</w:t>
      </w:r>
      <w:r w:rsidR="00106FAA">
        <w:t xml:space="preserve"> </w:t>
      </w:r>
      <w:r>
        <w:t>Политического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синтезфизически</w:t>
      </w:r>
      <w:r w:rsidR="00106FAA">
        <w:t xml:space="preserve"> </w:t>
      </w:r>
      <w:r>
        <w:t>собою</w:t>
      </w:r>
      <w:r w:rsidR="00106FAA">
        <w:t xml:space="preserve"> </w:t>
      </w: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4097</w:t>
      </w:r>
      <w:r w:rsidR="00106FAA">
        <w:t xml:space="preserve"> </w:t>
      </w:r>
      <w:r>
        <w:t>шестнадцатильонов</w:t>
      </w:r>
      <w:r w:rsidR="00106FAA">
        <w:t xml:space="preserve"> </w:t>
      </w:r>
      <w:r>
        <w:t>огней</w:t>
      </w:r>
      <w:r w:rsidR="00106FAA">
        <w:t xml:space="preserve"> </w:t>
      </w:r>
      <w:r>
        <w:t>4097-й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каждому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синтезу</w:t>
      </w:r>
      <w:r w:rsidR="00106FAA">
        <w:t xml:space="preserve"> </w:t>
      </w:r>
      <w:r>
        <w:t>нас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ими.</w:t>
      </w:r>
      <w:r w:rsidR="00106FAA">
        <w:t xml:space="preserve"> </w:t>
      </w:r>
      <w:r>
        <w:t>Стяжаем</w:t>
      </w:r>
      <w:r w:rsidR="00106FAA">
        <w:t xml:space="preserve"> </w:t>
      </w:r>
      <w:r>
        <w:t>4097</w:t>
      </w:r>
      <w:r w:rsidR="00106FAA">
        <w:t xml:space="preserve"> </w:t>
      </w:r>
      <w:r>
        <w:t>шестнадцатильонов</w:t>
      </w:r>
      <w:r w:rsidR="00106FAA">
        <w:t xml:space="preserve"> </w:t>
      </w:r>
      <w:r>
        <w:t>ядер</w:t>
      </w:r>
      <w:r w:rsidR="00106FAA">
        <w:t xml:space="preserve"> </w:t>
      </w:r>
      <w:r>
        <w:t>Синтеза</w:t>
      </w:r>
      <w:r w:rsidR="00106FAA">
        <w:t xml:space="preserve"> </w:t>
      </w:r>
      <w:r>
        <w:t>по</w:t>
      </w:r>
      <w:r w:rsidR="00106FAA">
        <w:t xml:space="preserve"> </w:t>
      </w:r>
      <w:r>
        <w:t>4097</w:t>
      </w:r>
      <w:r w:rsidR="006D51B4">
        <w:t>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</w:t>
      </w:r>
      <w:r w:rsidR="006D51B4">
        <w:t>е</w:t>
      </w:r>
      <w:r w:rsidR="00106FAA">
        <w:t xml:space="preserve"> </w:t>
      </w:r>
      <w:r>
        <w:t>Реальност</w:t>
      </w:r>
      <w:r w:rsidR="006D51B4">
        <w:t>и</w:t>
      </w:r>
      <w:r w:rsidR="00106FAA">
        <w:t xml:space="preserve"> </w:t>
      </w:r>
      <w:r>
        <w:t>каждому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синтезу</w:t>
      </w:r>
      <w:r w:rsidR="00106FAA">
        <w:t xml:space="preserve"> </w:t>
      </w:r>
      <w:r>
        <w:t>нас.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преображаясь</w:t>
      </w:r>
      <w:r w:rsidR="006D51B4">
        <w:t>,</w:t>
      </w:r>
      <w:r w:rsidR="00106FAA">
        <w:t xml:space="preserve"> </w:t>
      </w:r>
      <w:r>
        <w:t>и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ими.</w:t>
      </w:r>
    </w:p>
    <w:p w:rsidR="003B3395" w:rsidRDefault="003B3395" w:rsidP="003B3395">
      <w:pPr>
        <w:ind w:firstLine="454"/>
      </w:pP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Стандарт</w:t>
      </w:r>
      <w:r w:rsidR="00106FAA">
        <w:t xml:space="preserve"> </w:t>
      </w:r>
      <w:r>
        <w:t>83</w:t>
      </w:r>
      <w:r w:rsidR="006D51B4">
        <w:t>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просим</w:t>
      </w:r>
      <w:r w:rsidR="00106FAA">
        <w:t xml:space="preserve"> </w:t>
      </w:r>
      <w:r>
        <w:t>его</w:t>
      </w:r>
      <w:r w:rsidR="00106FAA">
        <w:t xml:space="preserve"> </w:t>
      </w:r>
      <w:r>
        <w:t>записать</w:t>
      </w:r>
      <w:r w:rsidR="00106FAA">
        <w:t xml:space="preserve"> </w:t>
      </w:r>
      <w:r>
        <w:t>в</w:t>
      </w:r>
      <w:r w:rsidR="00106FAA">
        <w:t xml:space="preserve"> </w:t>
      </w:r>
      <w:r>
        <w:t>стяжённые</w:t>
      </w:r>
      <w:r w:rsidR="00106FAA">
        <w:t xml:space="preserve"> </w:t>
      </w:r>
      <w:r>
        <w:t>Книги</w:t>
      </w:r>
      <w:r w:rsidR="00106FAA">
        <w:t xml:space="preserve"> </w:t>
      </w:r>
      <w:r>
        <w:t>ядра</w:t>
      </w:r>
      <w:r w:rsidR="00106FAA">
        <w:t xml:space="preserve"> </w:t>
      </w:r>
      <w:r>
        <w:t>Синтеза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Стяжая</w:t>
      </w:r>
      <w:r w:rsidR="00106FAA">
        <w:t xml:space="preserve"> </w:t>
      </w:r>
      <w:r>
        <w:t>Цельный</w:t>
      </w:r>
      <w:r w:rsidR="00106FAA">
        <w:t xml:space="preserve"> </w:t>
      </w:r>
      <w:r>
        <w:t>Огонь</w:t>
      </w:r>
      <w:r w:rsidR="00106FAA">
        <w:t xml:space="preserve"> </w:t>
      </w:r>
      <w:r>
        <w:t>и</w:t>
      </w:r>
      <w:r w:rsidR="00106FAA">
        <w:t xml:space="preserve"> </w:t>
      </w:r>
      <w:r>
        <w:t>Цельный</w:t>
      </w:r>
      <w:r w:rsidR="00106FAA">
        <w:t xml:space="preserve"> </w:t>
      </w:r>
      <w:r>
        <w:t>Синтез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</w:t>
      </w:r>
      <w:r w:rsidR="00106FAA">
        <w:t xml:space="preserve"> </w:t>
      </w:r>
      <w:r>
        <w:t>4097-й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и,</w:t>
      </w:r>
      <w:r w:rsidR="00106FAA">
        <w:t xml:space="preserve"> </w:t>
      </w:r>
      <w:r>
        <w:t>вспыхивая,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этим.</w:t>
      </w:r>
    </w:p>
    <w:p w:rsidR="003B3395" w:rsidRDefault="003B3395" w:rsidP="003B3395">
      <w:pPr>
        <w:ind w:firstLine="454"/>
      </w:pP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4097</w:t>
      </w:r>
      <w:r w:rsidR="00106FAA">
        <w:t xml:space="preserve"> </w:t>
      </w:r>
      <w:r>
        <w:t>Синтезов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стяжая</w:t>
      </w:r>
      <w:r w:rsidR="00106FAA">
        <w:t xml:space="preserve"> </w:t>
      </w:r>
      <w:r>
        <w:t>4096</w:t>
      </w:r>
      <w:r w:rsidR="00106FAA">
        <w:t xml:space="preserve"> </w:t>
      </w:r>
      <w:r>
        <w:t>Частей</w:t>
      </w:r>
      <w:r w:rsidR="00106FAA">
        <w:t xml:space="preserve"> </w:t>
      </w:r>
      <w:r>
        <w:t>4096-ю</w:t>
      </w:r>
      <w:r w:rsidR="00106FAA">
        <w:t xml:space="preserve"> </w:t>
      </w:r>
      <w:r>
        <w:t>Субъядерностями</w:t>
      </w:r>
      <w:r w:rsidR="00106FAA">
        <w:t xml:space="preserve"> </w:t>
      </w:r>
      <w:r>
        <w:t>4096-и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4097-й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Человека</w:t>
      </w:r>
      <w:r w:rsidR="00106FAA">
        <w:t xml:space="preserve"> </w:t>
      </w:r>
      <w:r>
        <w:t>4097-й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преображаясь,</w:t>
      </w:r>
      <w:r w:rsidR="00106FAA">
        <w:t xml:space="preserve"> </w:t>
      </w:r>
      <w:r>
        <w:t>развёртываясь</w:t>
      </w:r>
      <w:r w:rsidR="00106FAA">
        <w:t xml:space="preserve"> </w:t>
      </w:r>
      <w:r>
        <w:t>этим,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4097-й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Реальности.</w:t>
      </w:r>
      <w:r w:rsidR="00106FAA">
        <w:t xml:space="preserve"> </w:t>
      </w: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преображаясь,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им.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64</w:t>
      </w:r>
      <w:r w:rsidR="00106FAA">
        <w:t xml:space="preserve"> </w:t>
      </w:r>
      <w:r>
        <w:t>Синтеза</w:t>
      </w:r>
      <w:r w:rsidR="00106FAA">
        <w:t xml:space="preserve"> </w:t>
      </w:r>
      <w:r>
        <w:t>и</w:t>
      </w:r>
      <w:r w:rsidR="00106FAA">
        <w:t xml:space="preserve"> </w:t>
      </w:r>
      <w:r>
        <w:t>64</w:t>
      </w:r>
      <w:r w:rsidR="00106FAA">
        <w:t xml:space="preserve"> </w:t>
      </w:r>
      <w:r>
        <w:t>Инструмента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>
        <w:t>Возжигаясь</w:t>
      </w:r>
      <w:r w:rsidR="006D51B4">
        <w:t>,</w:t>
      </w:r>
      <w:r w:rsidR="00106FAA">
        <w:t xml:space="preserve"> </w:t>
      </w:r>
      <w:r>
        <w:t>преображаясь,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ими,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</w:t>
      </w:r>
      <w:r w:rsidR="00106FAA">
        <w:t xml:space="preserve"> </w:t>
      </w:r>
      <w:r>
        <w:t>96-рицу</w:t>
      </w:r>
      <w:r w:rsidR="00106FAA">
        <w:t xml:space="preserve"> </w:t>
      </w:r>
      <w:r>
        <w:t>Научного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Отца.</w:t>
      </w:r>
      <w:r w:rsidR="00106FAA">
        <w:t xml:space="preserve"> </w:t>
      </w:r>
      <w:r w:rsidR="006D51B4">
        <w:t>И</w:t>
      </w:r>
      <w:r w:rsidR="00106FAA">
        <w:t xml:space="preserve"> </w:t>
      </w:r>
      <w:r w:rsidR="006D51B4">
        <w:t>в</w:t>
      </w:r>
      <w:r>
        <w:t>озжигаясь</w:t>
      </w:r>
      <w:r w:rsidR="00106FAA">
        <w:t xml:space="preserve"> </w:t>
      </w:r>
      <w:r>
        <w:t>Синтезом,</w:t>
      </w:r>
      <w:r w:rsidR="00106FAA">
        <w:t xml:space="preserve"> </w:t>
      </w:r>
      <w:r>
        <w:t>преображаясь,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ею.</w:t>
      </w:r>
    </w:p>
    <w:p w:rsidR="003B3395" w:rsidRDefault="003B3395" w:rsidP="003B3395">
      <w:pPr>
        <w:ind w:firstLine="454"/>
      </w:pP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</w:t>
      </w:r>
      <w:r w:rsidR="00106FAA">
        <w:t xml:space="preserve"> </w:t>
      </w:r>
      <w:r>
        <w:t>64-рицу</w:t>
      </w:r>
      <w:r w:rsidR="00106FAA">
        <w:t xml:space="preserve"> </w:t>
      </w:r>
      <w:r>
        <w:t>Служения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Синтезом,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ею.</w:t>
      </w:r>
    </w:p>
    <w:p w:rsidR="003B3395" w:rsidRDefault="003B3395" w:rsidP="003B3395">
      <w:pPr>
        <w:ind w:firstLine="454"/>
      </w:pP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</w:t>
      </w:r>
      <w:r w:rsidR="00106FAA">
        <w:t xml:space="preserve"> </w:t>
      </w:r>
      <w:r>
        <w:t>4096</w:t>
      </w:r>
      <w:r w:rsidR="00106FAA">
        <w:t xml:space="preserve"> </w:t>
      </w:r>
      <w:r>
        <w:t>Генов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Синтезом,</w:t>
      </w:r>
      <w:r w:rsidR="00106FAA">
        <w:t xml:space="preserve"> </w:t>
      </w:r>
      <w:r>
        <w:t>преображаясь,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ими.</w:t>
      </w:r>
    </w:p>
    <w:p w:rsidR="003B3395" w:rsidRDefault="003B3395" w:rsidP="003B3395">
      <w:pPr>
        <w:ind w:firstLine="454"/>
      </w:pPr>
      <w:r>
        <w:lastRenderedPageBreak/>
        <w:t>И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64</w:t>
      </w:r>
      <w:r w:rsidR="00106FAA">
        <w:t xml:space="preserve"> </w:t>
      </w:r>
      <w:r>
        <w:t>Синтеза</w:t>
      </w:r>
      <w:r w:rsidR="00106FAA">
        <w:t xml:space="preserve"> </w:t>
      </w:r>
      <w:r>
        <w:t>и</w:t>
      </w:r>
      <w:r w:rsidR="00106FAA">
        <w:t xml:space="preserve"> </w:t>
      </w:r>
      <w:r>
        <w:t>64</w:t>
      </w:r>
      <w:r w:rsidR="00106FAA">
        <w:t xml:space="preserve"> </w:t>
      </w:r>
      <w:r>
        <w:t>Части</w:t>
      </w:r>
      <w:r w:rsidR="00106FAA">
        <w:t xml:space="preserve"> </w:t>
      </w:r>
      <w:r>
        <w:t>явления</w:t>
      </w:r>
      <w:r w:rsidR="00106FAA">
        <w:t xml:space="preserve"> </w:t>
      </w:r>
      <w:r>
        <w:t>Высокой</w:t>
      </w:r>
      <w:r w:rsidR="00106FAA">
        <w:t xml:space="preserve"> </w:t>
      </w:r>
      <w:r>
        <w:t>Цельной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концентрации</w:t>
      </w:r>
      <w:r w:rsidR="00106FAA">
        <w:t xml:space="preserve"> </w:t>
      </w:r>
      <w:r>
        <w:t>64-х</w:t>
      </w:r>
      <w:r w:rsidR="00106FAA">
        <w:t xml:space="preserve"> </w:t>
      </w:r>
      <w:r>
        <w:t>Частей</w:t>
      </w:r>
      <w:r w:rsidR="00106FAA">
        <w:t xml:space="preserve"> </w:t>
      </w:r>
      <w:r>
        <w:t>ракурсом</w:t>
      </w:r>
      <w:r w:rsidR="00106FAA">
        <w:t xml:space="preserve"> </w:t>
      </w:r>
      <w:r>
        <w:t>Человека</w:t>
      </w:r>
      <w:r w:rsidR="00106FAA">
        <w:t xml:space="preserve"> </w:t>
      </w:r>
      <w:r>
        <w:t>4097-й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83-им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нас.</w:t>
      </w:r>
    </w:p>
    <w:p w:rsidR="00106FAA" w:rsidRDefault="003B3395" w:rsidP="003B3395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64-я</w:t>
      </w:r>
      <w:r w:rsidR="00106FAA">
        <w:t xml:space="preserve"> </w:t>
      </w:r>
      <w:r>
        <w:t>Синтезами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ими,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385</w:t>
      </w:r>
      <w:r w:rsidR="00106FAA">
        <w:t xml:space="preserve"> </w:t>
      </w:r>
      <w:r>
        <w:t>Синтезов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стяжая</w:t>
      </w:r>
      <w:r w:rsidR="00106FAA">
        <w:t xml:space="preserve"> </w:t>
      </w:r>
      <w:r>
        <w:t>64</w:t>
      </w:r>
      <w:r w:rsidR="00106FAA">
        <w:t xml:space="preserve"> </w:t>
      </w:r>
      <w:r>
        <w:t>фиксации</w:t>
      </w:r>
      <w:r w:rsidR="00106FAA">
        <w:t xml:space="preserve"> </w:t>
      </w:r>
      <w:r>
        <w:t>Посвящений,</w:t>
      </w:r>
      <w:r w:rsidR="00106FAA">
        <w:t xml:space="preserve"> </w:t>
      </w:r>
      <w:r>
        <w:t>64</w:t>
      </w:r>
      <w:r w:rsidR="00106FAA">
        <w:t xml:space="preserve"> </w:t>
      </w:r>
      <w:r>
        <w:t>фиксации</w:t>
      </w:r>
      <w:r w:rsidR="00106FAA">
        <w:t xml:space="preserve"> </w:t>
      </w:r>
      <w:r>
        <w:t>Статусов,</w:t>
      </w:r>
      <w:r w:rsidR="00106FAA">
        <w:t xml:space="preserve"> </w:t>
      </w:r>
      <w:r>
        <w:t>64</w:t>
      </w:r>
      <w:r w:rsidR="00106FAA">
        <w:t xml:space="preserve"> </w:t>
      </w:r>
      <w:r>
        <w:t>фиксации</w:t>
      </w:r>
      <w:r w:rsidR="00106FAA">
        <w:t xml:space="preserve"> </w:t>
      </w:r>
      <w:r>
        <w:t>Творящих</w:t>
      </w:r>
      <w:r w:rsidR="00106FAA">
        <w:t xml:space="preserve"> </w:t>
      </w:r>
      <w:r>
        <w:t>Синтеза,</w:t>
      </w:r>
      <w:r w:rsidR="00106FAA">
        <w:t xml:space="preserve"> </w:t>
      </w:r>
      <w:r>
        <w:t>64</w:t>
      </w:r>
      <w:r w:rsidR="00106FAA">
        <w:t xml:space="preserve"> </w:t>
      </w:r>
      <w:r>
        <w:t>фиксации</w:t>
      </w:r>
      <w:r w:rsidR="00106FAA">
        <w:t xml:space="preserve"> </w:t>
      </w:r>
      <w:r>
        <w:t>Синтезности,</w:t>
      </w:r>
      <w:r w:rsidR="00106FAA">
        <w:t xml:space="preserve"> </w:t>
      </w:r>
      <w:r>
        <w:t>64</w:t>
      </w:r>
      <w:r w:rsidR="00106FAA">
        <w:t xml:space="preserve"> </w:t>
      </w:r>
      <w:r>
        <w:t>фиксации</w:t>
      </w:r>
      <w:r w:rsidR="00106FAA">
        <w:t xml:space="preserve"> </w:t>
      </w:r>
      <w:r>
        <w:t>Полномочий</w:t>
      </w:r>
      <w:r w:rsidR="00106FAA">
        <w:t xml:space="preserve"> </w:t>
      </w:r>
      <w:r>
        <w:t>Совершенств,</w:t>
      </w:r>
      <w:r w:rsidR="00106FAA">
        <w:t xml:space="preserve"> </w:t>
      </w:r>
      <w:r>
        <w:t>64</w:t>
      </w:r>
      <w:r w:rsidR="00106FAA">
        <w:t xml:space="preserve"> </w:t>
      </w:r>
      <w:r>
        <w:t>фиксации</w:t>
      </w:r>
      <w:r w:rsidR="00106FAA">
        <w:t xml:space="preserve"> </w:t>
      </w:r>
      <w:r>
        <w:t>Иерархизации</w:t>
      </w:r>
      <w:r w:rsidR="00106FAA">
        <w:t xml:space="preserve"> </w:t>
      </w:r>
      <w:r>
        <w:t>и</w:t>
      </w:r>
      <w:r w:rsidR="00106FAA">
        <w:t xml:space="preserve"> </w:t>
      </w:r>
      <w:r>
        <w:t>фиксацию</w:t>
      </w:r>
      <w:r w:rsidR="00106FAA">
        <w:t xml:space="preserve"> </w:t>
      </w:r>
      <w:r>
        <w:t>Должностной</w:t>
      </w:r>
      <w:r w:rsidR="00106FAA">
        <w:t xml:space="preserve"> </w:t>
      </w:r>
      <w:r>
        <w:t>Компетенции</w:t>
      </w:r>
      <w:r w:rsidR="00106FAA">
        <w:t xml:space="preserve"> </w:t>
      </w:r>
      <w:r>
        <w:t>ИВДИВО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</w:t>
      </w:r>
      <w:r w:rsidR="00106FAA">
        <w:t xml:space="preserve"> </w:t>
      </w:r>
      <w:r>
        <w:t>синтезом</w:t>
      </w:r>
      <w:r w:rsidR="00106FAA">
        <w:t xml:space="preserve"> </w:t>
      </w:r>
      <w:r>
        <w:t>нас.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Синтезом,</w:t>
      </w:r>
      <w:r w:rsidR="00106FAA">
        <w:t xml:space="preserve"> </w:t>
      </w:r>
      <w:r>
        <w:t>преображаясь</w:t>
      </w:r>
      <w:r w:rsidR="00106FAA">
        <w:t xml:space="preserve"> </w:t>
      </w:r>
      <w:r>
        <w:t>ими,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всего</w:t>
      </w:r>
      <w:r w:rsidR="00106FAA">
        <w:t xml:space="preserve"> </w:t>
      </w:r>
      <w:r>
        <w:t>стяжённого,</w:t>
      </w:r>
      <w:r w:rsidR="00106FAA">
        <w:t xml:space="preserve"> </w:t>
      </w:r>
      <w:r>
        <w:t>возожжённого</w:t>
      </w:r>
      <w:r w:rsidR="00106FAA">
        <w:t xml:space="preserve"> </w:t>
      </w:r>
      <w:r>
        <w:t>и</w:t>
      </w:r>
      <w:r w:rsidR="00106FAA">
        <w:t xml:space="preserve"> </w:t>
      </w:r>
      <w:r>
        <w:t>реализованного,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Высокого</w:t>
      </w:r>
      <w:r w:rsidR="00106FAA">
        <w:t xml:space="preserve"> </w:t>
      </w:r>
      <w:r>
        <w:t>Цельного</w:t>
      </w:r>
      <w:r w:rsidR="00106FAA">
        <w:t xml:space="preserve"> </w:t>
      </w:r>
      <w:r>
        <w:t>Человека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ракурса</w:t>
      </w:r>
      <w:r w:rsidR="00106FAA">
        <w:t xml:space="preserve"> </w:t>
      </w:r>
      <w:r>
        <w:t>83</w:t>
      </w:r>
      <w:r w:rsidR="00106FAA">
        <w:t xml:space="preserve"> </w:t>
      </w:r>
      <w:r>
        <w:t>Синтеза.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и,</w:t>
      </w:r>
      <w:r w:rsidR="00106FAA">
        <w:t xml:space="preserve"> </w:t>
      </w:r>
      <w:r>
        <w:t>возжигаясь,</w:t>
      </w:r>
      <w:r w:rsidR="00106FAA">
        <w:t xml:space="preserve"> </w:t>
      </w:r>
      <w:r>
        <w:t>преображаясь,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им.</w:t>
      </w:r>
    </w:p>
    <w:p w:rsidR="00106FAA" w:rsidRDefault="003B3395" w:rsidP="003B3395">
      <w:pPr>
        <w:ind w:firstLine="454"/>
      </w:pP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Отцом,</w:t>
      </w:r>
      <w:r w:rsidR="00106FAA">
        <w:t xml:space="preserve"> </w:t>
      </w:r>
      <w:r>
        <w:t>стяжаем</w:t>
      </w:r>
      <w:r w:rsidR="00106FAA">
        <w:t xml:space="preserve"> </w:t>
      </w:r>
      <w:r>
        <w:t>83-й</w:t>
      </w:r>
      <w:r w:rsidR="00106FAA">
        <w:t xml:space="preserve"> </w:t>
      </w:r>
      <w:r>
        <w:t>Синтез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прямым</w:t>
      </w:r>
      <w:r w:rsidR="00106FAA">
        <w:t xml:space="preserve"> </w:t>
      </w:r>
      <w:r>
        <w:t>явлением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стяжая</w:t>
      </w:r>
      <w:r w:rsidR="00106FAA">
        <w:t xml:space="preserve"> </w:t>
      </w:r>
      <w:r>
        <w:t>Синтез</w:t>
      </w:r>
      <w:r w:rsidR="00106FAA">
        <w:t xml:space="preserve"> </w:t>
      </w:r>
      <w:r>
        <w:t>Книги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собою,</w:t>
      </w:r>
      <w:r w:rsidR="00106FAA">
        <w:t xml:space="preserve"> </w:t>
      </w:r>
      <w:r>
        <w:t>вспыхиваем</w:t>
      </w:r>
      <w:r w:rsidR="00106FAA">
        <w:t xml:space="preserve"> </w:t>
      </w:r>
      <w:r>
        <w:t>Синтезом,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библиотеку</w:t>
      </w:r>
      <w:r w:rsidR="00106FAA">
        <w:t xml:space="preserve"> </w:t>
      </w:r>
      <w:r>
        <w:t>ИВДИВО,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Синтез,</w:t>
      </w:r>
      <w:r w:rsidR="00106FAA">
        <w:t xml:space="preserve"> </w:t>
      </w:r>
      <w:r>
        <w:t>становясь</w:t>
      </w:r>
      <w:r w:rsidR="00106FAA">
        <w:t xml:space="preserve"> </w:t>
      </w:r>
      <w:r>
        <w:t>пред</w:t>
      </w:r>
      <w:r w:rsidR="00106FAA">
        <w:t xml:space="preserve"> </w:t>
      </w:r>
      <w:r>
        <w:t>Аватаром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и</w:t>
      </w:r>
      <w:r w:rsidR="00106FAA">
        <w:t xml:space="preserve"> </w:t>
      </w:r>
      <w:r>
        <w:t>Фаинь,</w:t>
      </w:r>
      <w:r w:rsidR="00106FAA">
        <w:t xml:space="preserve"> </w:t>
      </w:r>
      <w:r>
        <w:t>и</w:t>
      </w:r>
      <w:r w:rsidR="00106FAA">
        <w:t xml:space="preserve"> </w:t>
      </w:r>
      <w:r>
        <w:t>стяжаем</w:t>
      </w:r>
      <w:r w:rsidR="00106FAA">
        <w:t xml:space="preserve"> </w:t>
      </w:r>
      <w:r>
        <w:t>Книгу</w:t>
      </w:r>
      <w:r w:rsidR="00106FAA">
        <w:t xml:space="preserve"> </w:t>
      </w:r>
      <w:r>
        <w:t>83</w:t>
      </w:r>
      <w:r w:rsidR="006D51B4">
        <w:t>-го</w:t>
      </w:r>
      <w:r w:rsidR="00106FAA">
        <w:t xml:space="preserve"> </w:t>
      </w:r>
      <w:r>
        <w:t>Синтеза,</w:t>
      </w:r>
      <w:r w:rsidR="00106FAA">
        <w:t xml:space="preserve"> </w:t>
      </w:r>
      <w:r>
        <w:t>она</w:t>
      </w:r>
      <w:r w:rsidR="00106FAA">
        <w:t xml:space="preserve"> </w:t>
      </w:r>
      <w:r>
        <w:t>пред</w:t>
      </w:r>
      <w:r w:rsidR="00106FAA">
        <w:t xml:space="preserve"> </w:t>
      </w:r>
      <w:r>
        <w:t>нами,</w:t>
      </w:r>
      <w:r w:rsidR="00106FAA">
        <w:t xml:space="preserve"> </w:t>
      </w:r>
      <w:r>
        <w:t>берём</w:t>
      </w:r>
      <w:r w:rsidR="00106FAA">
        <w:t xml:space="preserve"> </w:t>
      </w:r>
      <w:r>
        <w:t>её</w:t>
      </w:r>
      <w:r w:rsidR="00106FAA">
        <w:t xml:space="preserve"> </w:t>
      </w:r>
      <w:r>
        <w:t>в</w:t>
      </w:r>
      <w:r w:rsidR="00106FAA">
        <w:t xml:space="preserve"> </w:t>
      </w:r>
      <w:r>
        <w:t>руки,</w:t>
      </w:r>
      <w:r w:rsidR="00106FAA">
        <w:t xml:space="preserve"> </w:t>
      </w:r>
      <w:r>
        <w:t>возжигаемся.</w:t>
      </w:r>
      <w:r w:rsidR="00106FAA">
        <w:t xml:space="preserve"> </w:t>
      </w:r>
      <w:r>
        <w:t>У</w:t>
      </w:r>
      <w:r w:rsidR="00106FAA">
        <w:t xml:space="preserve"> </w:t>
      </w:r>
      <w:r>
        <w:t>меня</w:t>
      </w:r>
      <w:r w:rsidR="00106FAA">
        <w:t xml:space="preserve"> </w:t>
      </w:r>
      <w:r>
        <w:t>на</w:t>
      </w:r>
      <w:r w:rsidR="00106FAA">
        <w:t xml:space="preserve"> </w:t>
      </w:r>
      <w:r>
        <w:t>книге</w:t>
      </w:r>
      <w:r w:rsidR="00106FAA">
        <w:t xml:space="preserve"> </w:t>
      </w:r>
      <w:r>
        <w:t>написано:</w:t>
      </w:r>
      <w:r w:rsidR="00106FAA">
        <w:t xml:space="preserve"> </w:t>
      </w:r>
      <w:r>
        <w:t>«Воскрешение</w:t>
      </w:r>
      <w:r w:rsidR="00106FAA">
        <w:t xml:space="preserve"> </w:t>
      </w:r>
      <w:r>
        <w:t>Метагалактической</w:t>
      </w:r>
      <w:r w:rsidR="00106FAA">
        <w:t xml:space="preserve"> </w:t>
      </w:r>
      <w:r>
        <w:t>Гражданской</w:t>
      </w:r>
      <w:r w:rsidR="00106FAA">
        <w:t xml:space="preserve"> </w:t>
      </w:r>
      <w:r>
        <w:t>Конфедерации</w:t>
      </w:r>
      <w:r w:rsidR="00106FAA">
        <w:t xml:space="preserve"> </w:t>
      </w:r>
      <w:r>
        <w:t>ИВДИВО».</w:t>
      </w:r>
    </w:p>
    <w:p w:rsidR="003B3395" w:rsidRDefault="003B3395" w:rsidP="003B3395">
      <w:pPr>
        <w:ind w:firstLine="454"/>
      </w:pPr>
      <w:r>
        <w:t>Тонкость</w:t>
      </w:r>
      <w:r w:rsidR="00106FAA">
        <w:t xml:space="preserve"> </w:t>
      </w:r>
      <w:r>
        <w:t>ИВДИВО</w:t>
      </w:r>
      <w:r w:rsidR="00106FAA">
        <w:t xml:space="preserve"> </w:t>
      </w:r>
      <w:r>
        <w:t>по-разному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</w:t>
      </w:r>
      <w:r w:rsidR="00106FAA">
        <w:t xml:space="preserve"> </w:t>
      </w:r>
      <w:r>
        <w:t>там.</w:t>
      </w:r>
      <w:r w:rsidR="00106FAA">
        <w:t xml:space="preserve"> </w:t>
      </w:r>
      <w:r>
        <w:t>Можно</w:t>
      </w:r>
      <w:r w:rsidR="00106FAA">
        <w:t xml:space="preserve"> </w:t>
      </w:r>
      <w:r>
        <w:t>России,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</w:t>
      </w:r>
      <w:r w:rsidR="00106FAA">
        <w:t xml:space="preserve"> </w:t>
      </w:r>
      <w:r>
        <w:t>стран,</w:t>
      </w:r>
      <w:r w:rsidR="00106FAA">
        <w:t xml:space="preserve"> </w:t>
      </w:r>
      <w:r>
        <w:t>названия</w:t>
      </w:r>
      <w:r w:rsidR="00106FAA">
        <w:t xml:space="preserve"> </w:t>
      </w:r>
      <w:r>
        <w:t>могут</w:t>
      </w:r>
      <w:r w:rsidR="00106FAA">
        <w:t xml:space="preserve"> </w:t>
      </w:r>
      <w:r>
        <w:t>быть</w:t>
      </w:r>
      <w:r w:rsidR="00106FAA">
        <w:t xml:space="preserve"> </w:t>
      </w:r>
      <w:r>
        <w:t>разные</w:t>
      </w:r>
      <w:r w:rsidR="00106FAA">
        <w:t xml:space="preserve"> </w:t>
      </w:r>
      <w:r>
        <w:t>в</w:t>
      </w:r>
      <w:r w:rsidR="00106FAA">
        <w:t xml:space="preserve"> </w:t>
      </w:r>
      <w:r>
        <w:t>конце.</w:t>
      </w:r>
      <w:r w:rsidR="00106FAA">
        <w:t xml:space="preserve"> </w:t>
      </w:r>
      <w:r>
        <w:t>Может</w:t>
      </w:r>
      <w:r w:rsidR="00106FAA">
        <w:t xml:space="preserve"> </w:t>
      </w:r>
      <w:r>
        <w:t>быть</w:t>
      </w:r>
      <w:r w:rsidR="00106FAA">
        <w:t xml:space="preserve"> </w:t>
      </w:r>
      <w:r>
        <w:t>другое</w:t>
      </w:r>
      <w:r w:rsidR="00106FAA">
        <w:t xml:space="preserve"> </w:t>
      </w:r>
      <w:r>
        <w:t>название,</w:t>
      </w:r>
      <w:r w:rsidR="00106FAA">
        <w:t xml:space="preserve"> </w:t>
      </w:r>
      <w:r>
        <w:t>вплоть</w:t>
      </w:r>
      <w:r w:rsidR="00106FAA">
        <w:t xml:space="preserve"> </w:t>
      </w:r>
      <w:r>
        <w:t>до</w:t>
      </w:r>
      <w:r w:rsidR="00106FAA">
        <w:t xml:space="preserve"> </w:t>
      </w:r>
      <w:r>
        <w:t>Метагалактического</w:t>
      </w:r>
      <w:r w:rsidR="00106FAA">
        <w:t xml:space="preserve"> </w:t>
      </w:r>
      <w:r>
        <w:t>Управления.</w:t>
      </w:r>
      <w:r w:rsidR="00106FAA">
        <w:t xml:space="preserve"> </w:t>
      </w:r>
      <w:r w:rsidR="006D51B4">
        <w:t>Б</w:t>
      </w:r>
      <w:r>
        <w:t>ерём</w:t>
      </w:r>
      <w:r w:rsidR="00106FAA">
        <w:t xml:space="preserve"> </w:t>
      </w:r>
      <w:r>
        <w:t>Книгу</w:t>
      </w:r>
      <w:r w:rsidR="00106FAA">
        <w:t xml:space="preserve"> </w:t>
      </w:r>
      <w:r>
        <w:t>в</w:t>
      </w:r>
      <w:r w:rsidR="00106FAA">
        <w:t xml:space="preserve"> </w:t>
      </w:r>
      <w:r>
        <w:t>руки,</w:t>
      </w:r>
      <w:r w:rsidR="00106FAA">
        <w:t xml:space="preserve"> </w:t>
      </w:r>
      <w:r>
        <w:t>возжигаемся</w:t>
      </w:r>
      <w:r w:rsidR="00106FAA">
        <w:t xml:space="preserve"> </w:t>
      </w:r>
      <w:r>
        <w:t>Книгой,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самый</w:t>
      </w:r>
      <w:r w:rsidR="00106FAA">
        <w:t xml:space="preserve"> </w:t>
      </w:r>
      <w:r w:rsidR="006D51B4">
        <w:t>в</w:t>
      </w:r>
      <w:r>
        <w:t>ысокий</w:t>
      </w:r>
      <w:r w:rsidR="00106FAA">
        <w:t xml:space="preserve"> </w:t>
      </w:r>
      <w:r>
        <w:t>кабинет</w:t>
      </w:r>
      <w:r w:rsidR="00106FAA">
        <w:t xml:space="preserve"> </w:t>
      </w:r>
      <w:r>
        <w:t>частного</w:t>
      </w:r>
      <w:r w:rsidR="00106FAA">
        <w:t xml:space="preserve"> </w:t>
      </w:r>
      <w:r>
        <w:t>служебного,</w:t>
      </w:r>
      <w:r w:rsidR="00106FAA">
        <w:t xml:space="preserve"> </w:t>
      </w:r>
      <w:r>
        <w:t>любого</w:t>
      </w:r>
      <w:r w:rsidR="006D51B4">
        <w:t>,</w:t>
      </w:r>
      <w:r w:rsidR="00106FAA">
        <w:t xml:space="preserve"> </w:t>
      </w:r>
      <w:r>
        <w:t>здания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самого</w:t>
      </w:r>
      <w:r w:rsidR="00106FAA">
        <w:t xml:space="preserve"> </w:t>
      </w:r>
      <w:r w:rsidR="006D51B4">
        <w:t>в</w:t>
      </w:r>
      <w:r>
        <w:t>ысокого,</w:t>
      </w:r>
      <w:r w:rsidR="00106FAA">
        <w:t xml:space="preserve"> </w:t>
      </w:r>
      <w:r>
        <w:t>но</w:t>
      </w:r>
      <w:r w:rsidR="00106FAA">
        <w:t xml:space="preserve"> </w:t>
      </w:r>
      <w:r>
        <w:t>индивидуального</w:t>
      </w:r>
      <w:r w:rsidR="00106FAA">
        <w:t xml:space="preserve"> </w:t>
      </w:r>
      <w:r>
        <w:t>здания,</w:t>
      </w:r>
      <w:r w:rsidR="00106FAA">
        <w:t xml:space="preserve"> </w:t>
      </w:r>
      <w:r>
        <w:t>не</w:t>
      </w:r>
      <w:r w:rsidR="00106FAA">
        <w:t xml:space="preserve"> </w:t>
      </w:r>
      <w:r>
        <w:t>коллективного.</w:t>
      </w:r>
      <w:r w:rsidR="00106FAA">
        <w:t xml:space="preserve"> </w:t>
      </w:r>
      <w:r>
        <w:t>Входим</w:t>
      </w:r>
      <w:r w:rsidR="00106FAA">
        <w:t xml:space="preserve"> </w:t>
      </w:r>
      <w:r>
        <w:t>в</w:t>
      </w:r>
      <w:r w:rsidR="00106FAA">
        <w:t xml:space="preserve"> </w:t>
      </w:r>
      <w:r>
        <w:t>кабинет,</w:t>
      </w:r>
      <w:r w:rsidR="00106FAA">
        <w:t xml:space="preserve"> </w:t>
      </w:r>
      <w:r>
        <w:t>для</w:t>
      </w:r>
      <w:r w:rsidR="00106FAA">
        <w:t xml:space="preserve"> </w:t>
      </w:r>
      <w:r>
        <w:t>меня</w:t>
      </w:r>
      <w:r w:rsidR="00106FAA">
        <w:t xml:space="preserve"> </w:t>
      </w:r>
      <w:r>
        <w:t>–</w:t>
      </w:r>
      <w:r w:rsidR="00106FAA">
        <w:t xml:space="preserve"> </w:t>
      </w:r>
      <w:r>
        <w:t>на</w:t>
      </w:r>
      <w:r w:rsidR="00106FAA">
        <w:t xml:space="preserve"> </w:t>
      </w:r>
      <w:r>
        <w:t>17-й</w:t>
      </w:r>
      <w:r w:rsidR="00106FAA">
        <w:t xml:space="preserve"> </w:t>
      </w:r>
      <w:r>
        <w:t>этаж,</w:t>
      </w:r>
      <w:r w:rsidR="00106FAA">
        <w:t xml:space="preserve"> </w:t>
      </w:r>
      <w:r>
        <w:t>подходим</w:t>
      </w:r>
      <w:r w:rsidR="00106FAA">
        <w:t xml:space="preserve"> </w:t>
      </w:r>
      <w:r>
        <w:t>к</w:t>
      </w:r>
      <w:r w:rsidR="00106FAA">
        <w:t xml:space="preserve"> </w:t>
      </w:r>
      <w:r>
        <w:t>письменному</w:t>
      </w:r>
      <w:r w:rsidR="00106FAA">
        <w:t xml:space="preserve"> </w:t>
      </w:r>
      <w:r>
        <w:t>столу,</w:t>
      </w:r>
      <w:r w:rsidR="00106FAA">
        <w:t xml:space="preserve"> </w:t>
      </w:r>
      <w:r>
        <w:t>кладём</w:t>
      </w:r>
      <w:r w:rsidR="00106FAA">
        <w:t xml:space="preserve"> </w:t>
      </w:r>
      <w:r>
        <w:t>Книгу</w:t>
      </w:r>
      <w:r w:rsidR="00106FAA">
        <w:t xml:space="preserve"> </w:t>
      </w:r>
      <w:r>
        <w:t>на</w:t>
      </w:r>
      <w:r w:rsidR="00106FAA">
        <w:t xml:space="preserve"> </w:t>
      </w:r>
      <w:r>
        <w:t>стол</w:t>
      </w:r>
      <w:r w:rsidR="006D51B4">
        <w:t>,</w:t>
      </w:r>
      <w:r w:rsidR="00106FAA">
        <w:t xml:space="preserve"> </w:t>
      </w:r>
      <w:r>
        <w:t>минимально</w:t>
      </w:r>
      <w:r w:rsidR="00106FAA">
        <w:t xml:space="preserve"> </w:t>
      </w:r>
      <w:r>
        <w:t>утверждая</w:t>
      </w:r>
      <w:r w:rsidR="00106FAA">
        <w:t xml:space="preserve"> </w:t>
      </w:r>
      <w:r>
        <w:t>–</w:t>
      </w:r>
      <w:r w:rsidR="00106FAA">
        <w:t xml:space="preserve"> </w:t>
      </w:r>
      <w:r>
        <w:t>на</w:t>
      </w:r>
      <w:r w:rsidR="00106FAA">
        <w:t xml:space="preserve"> </w:t>
      </w:r>
      <w:r>
        <w:t>два</w:t>
      </w:r>
      <w:r w:rsidR="00106FAA">
        <w:t xml:space="preserve"> </w:t>
      </w:r>
      <w:r>
        <w:t>года,</w:t>
      </w:r>
      <w:r w:rsidR="00106FAA">
        <w:t xml:space="preserve"> </w:t>
      </w:r>
      <w:r>
        <w:t>а</w:t>
      </w:r>
      <w:r w:rsidR="00106FAA">
        <w:t xml:space="preserve"> </w:t>
      </w:r>
      <w:r>
        <w:t>дальше</w:t>
      </w:r>
      <w:r w:rsidR="00106FAA">
        <w:t xml:space="preserve"> </w:t>
      </w:r>
      <w:r>
        <w:t>как</w:t>
      </w:r>
      <w:r w:rsidR="00106FAA">
        <w:t xml:space="preserve"> </w:t>
      </w:r>
      <w:r>
        <w:t>сложится.</w:t>
      </w:r>
      <w:r w:rsidR="00106FAA">
        <w:t xml:space="preserve"> </w:t>
      </w:r>
      <w:r>
        <w:t>Может</w:t>
      </w:r>
      <w:r w:rsidR="00106FAA">
        <w:t xml:space="preserve"> </w:t>
      </w:r>
      <w:r w:rsidR="006D51B4">
        <w:t>быть,</w:t>
      </w:r>
      <w:r w:rsidR="00106FAA">
        <w:t xml:space="preserve"> </w:t>
      </w:r>
      <w:r>
        <w:t>библиотека</w:t>
      </w:r>
      <w:r w:rsidR="00106FAA">
        <w:t xml:space="preserve"> </w:t>
      </w:r>
      <w:r>
        <w:t>будет</w:t>
      </w:r>
      <w:r w:rsidR="00106FAA">
        <w:t xml:space="preserve"> </w:t>
      </w:r>
      <w:r>
        <w:t>расти.</w:t>
      </w:r>
    </w:p>
    <w:p w:rsidR="003B3395" w:rsidRDefault="003B3395" w:rsidP="003B3395">
      <w:pPr>
        <w:ind w:firstLine="454"/>
      </w:pPr>
      <w:r>
        <w:t>Возвращаемся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библиотеки</w:t>
      </w:r>
      <w:r w:rsidR="00106FAA">
        <w:t xml:space="preserve"> </w:t>
      </w:r>
      <w:r>
        <w:t>ИВДИВО,</w:t>
      </w:r>
      <w:r w:rsidR="00106FAA">
        <w:t xml:space="preserve"> </w:t>
      </w:r>
      <w:r>
        <w:t>становимся</w:t>
      </w:r>
      <w:r w:rsidR="00106FAA">
        <w:t xml:space="preserve"> </w:t>
      </w:r>
      <w:r>
        <w:t>пред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Вышестоящими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</w:t>
      </w:r>
      <w:r w:rsidR="00106FAA">
        <w:t xml:space="preserve"> </w:t>
      </w:r>
      <w:r>
        <w:t>и</w:t>
      </w:r>
      <w:r w:rsidR="00106FAA">
        <w:t xml:space="preserve"> </w:t>
      </w:r>
      <w:r>
        <w:t>стяжаем</w:t>
      </w:r>
      <w:r w:rsidR="00106FAA">
        <w:t xml:space="preserve"> </w:t>
      </w:r>
      <w:r>
        <w:t>подготовку,</w:t>
      </w:r>
      <w:r w:rsidR="00106FAA">
        <w:t xml:space="preserve"> </w:t>
      </w:r>
      <w:r>
        <w:t>переподготовку</w:t>
      </w:r>
      <w:r w:rsidR="00106FAA">
        <w:t xml:space="preserve"> </w:t>
      </w:r>
      <w:r>
        <w:t>83-м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и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за</w:t>
      </w:r>
      <w:r w:rsidR="00106FAA">
        <w:t xml:space="preserve"> </w:t>
      </w:r>
      <w:r>
        <w:t>подготовку</w:t>
      </w:r>
      <w:r w:rsidR="00106FAA">
        <w:t xml:space="preserve"> </w:t>
      </w:r>
      <w:r>
        <w:t>и</w:t>
      </w:r>
      <w:r w:rsidR="00106FAA">
        <w:t xml:space="preserve"> </w:t>
      </w:r>
      <w:r>
        <w:t>переподготовку</w:t>
      </w:r>
      <w:r w:rsidR="00106FAA">
        <w:t xml:space="preserve"> </w:t>
      </w:r>
      <w:r>
        <w:t>82-м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прося</w:t>
      </w:r>
      <w:r w:rsidR="00106FAA">
        <w:t xml:space="preserve"> </w:t>
      </w:r>
      <w:r>
        <w:t>продлить</w:t>
      </w:r>
      <w:r w:rsidR="00106FAA">
        <w:t xml:space="preserve"> </w:t>
      </w:r>
      <w:r>
        <w:t>е</w:t>
      </w:r>
      <w:r w:rsidR="006D51B4">
        <w:t>ё</w:t>
      </w:r>
      <w:r w:rsidR="00106FAA">
        <w:t xml:space="preserve"> </w:t>
      </w:r>
      <w:r>
        <w:t>на</w:t>
      </w:r>
      <w:r w:rsidR="00106FAA">
        <w:t xml:space="preserve"> </w:t>
      </w:r>
      <w:r>
        <w:t>два</w:t>
      </w:r>
      <w:r w:rsidR="00106FAA">
        <w:t xml:space="preserve"> </w:t>
      </w:r>
      <w:r>
        <w:t>года</w:t>
      </w:r>
      <w:r w:rsidR="00106FAA">
        <w:t xml:space="preserve"> </w:t>
      </w:r>
      <w:r>
        <w:t>далее.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Синтезом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и</w:t>
      </w:r>
      <w:r w:rsidR="00106FAA">
        <w:t xml:space="preserve"> </w:t>
      </w:r>
      <w:r>
        <w:t>Фаинь,</w:t>
      </w:r>
      <w:r w:rsidR="00106FAA">
        <w:t xml:space="preserve"> </w:t>
      </w:r>
      <w:r>
        <w:t>входя</w:t>
      </w:r>
      <w:r w:rsidR="00106FAA">
        <w:t xml:space="preserve"> </w:t>
      </w:r>
      <w:r>
        <w:t>в</w:t>
      </w:r>
      <w:r w:rsidR="00106FAA">
        <w:t xml:space="preserve"> </w:t>
      </w:r>
      <w:r>
        <w:t>подготовку</w:t>
      </w:r>
      <w:r w:rsidR="00106FAA">
        <w:t xml:space="preserve"> </w:t>
      </w:r>
      <w:r>
        <w:t>83-м</w:t>
      </w:r>
      <w:r w:rsidR="00106FAA">
        <w:t xml:space="preserve"> </w:t>
      </w:r>
      <w:r>
        <w:t>Синтезом,</w:t>
      </w:r>
      <w:r w:rsidR="00106FAA">
        <w:t xml:space="preserve"> </w:t>
      </w:r>
      <w:r>
        <w:t>возвращаемся</w:t>
      </w:r>
      <w:r w:rsidR="00106FAA">
        <w:t xml:space="preserve"> </w:t>
      </w:r>
      <w:r>
        <w:t>к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Вышестоящему</w:t>
      </w:r>
      <w:r w:rsidR="00106FAA">
        <w:t xml:space="preserve"> </w:t>
      </w:r>
      <w:r>
        <w:t>Отцу,</w:t>
      </w:r>
      <w:r w:rsidR="00106FAA">
        <w:t xml:space="preserve"> </w:t>
      </w:r>
      <w:r>
        <w:t>становимся</w:t>
      </w:r>
      <w:r w:rsidR="00106FAA">
        <w:t xml:space="preserve"> </w:t>
      </w:r>
      <w:r>
        <w:t>пред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Вышестоящим</w:t>
      </w:r>
      <w:r w:rsidR="00106FAA">
        <w:t xml:space="preserve"> </w:t>
      </w:r>
      <w:r>
        <w:t>Отцом.</w:t>
      </w:r>
      <w:r w:rsidR="00106FAA">
        <w:t xml:space="preserve"> </w:t>
      </w:r>
      <w:r>
        <w:t>Синтезируясь</w:t>
      </w:r>
      <w:r w:rsidR="00106FAA">
        <w:t xml:space="preserve"> </w:t>
      </w:r>
      <w:r>
        <w:t>с</w:t>
      </w:r>
      <w:r w:rsidR="00106FAA">
        <w:t xml:space="preserve"> </w:t>
      </w:r>
      <w:r>
        <w:t>Хум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стяжаем</w:t>
      </w:r>
      <w:r w:rsidR="00106FAA">
        <w:t xml:space="preserve"> </w:t>
      </w:r>
      <w:r>
        <w:t>Ядро</w:t>
      </w:r>
      <w:r w:rsidR="00106FAA">
        <w:t xml:space="preserve"> </w:t>
      </w:r>
      <w:r>
        <w:t>83</w:t>
      </w:r>
      <w:r w:rsidR="006D51B4">
        <w:t>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ракурсом</w:t>
      </w:r>
      <w:r w:rsidR="00106FAA">
        <w:t xml:space="preserve"> </w:t>
      </w:r>
      <w:r>
        <w:t>Метагалактики</w:t>
      </w:r>
      <w:r w:rsidR="00106FAA">
        <w:t xml:space="preserve"> </w:t>
      </w:r>
      <w:r>
        <w:t>ФА,</w:t>
      </w:r>
      <w:r w:rsidR="00106FAA">
        <w:t xml:space="preserve"> </w:t>
      </w:r>
      <w:r>
        <w:t>Ядро</w:t>
      </w:r>
      <w:r w:rsidR="00106FAA">
        <w:t xml:space="preserve"> </w:t>
      </w:r>
      <w:r>
        <w:t>83</w:t>
      </w:r>
      <w:r w:rsidR="006D51B4">
        <w:t>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ракурсом</w:t>
      </w:r>
      <w:r w:rsidR="00106FAA">
        <w:t xml:space="preserve"> </w:t>
      </w:r>
      <w:r>
        <w:t>Высоких</w:t>
      </w:r>
      <w:r w:rsidR="00106FAA">
        <w:t xml:space="preserve"> </w:t>
      </w:r>
      <w:r>
        <w:t>Цельных</w:t>
      </w:r>
      <w:r w:rsidR="00106FAA">
        <w:t xml:space="preserve"> </w:t>
      </w:r>
      <w:r>
        <w:t>Реальностей</w:t>
      </w:r>
      <w:r w:rsidR="00106FAA">
        <w:t xml:space="preserve"> </w:t>
      </w:r>
      <w:r>
        <w:t>Метагалактики,</w:t>
      </w:r>
      <w:r w:rsidR="00106FAA">
        <w:t xml:space="preserve"> </w:t>
      </w:r>
      <w:r>
        <w:t>Ядро</w:t>
      </w:r>
      <w:r w:rsidR="00106FAA">
        <w:t xml:space="preserve"> </w:t>
      </w:r>
      <w:r>
        <w:t>83-х</w:t>
      </w:r>
      <w:r w:rsidR="00106FAA">
        <w:t xml:space="preserve"> </w:t>
      </w:r>
      <w:r>
        <w:t>Синтезов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всех</w:t>
      </w:r>
      <w:r w:rsidR="00106FAA">
        <w:t xml:space="preserve"> </w:t>
      </w:r>
      <w:r>
        <w:t>Синтезов</w:t>
      </w:r>
      <w:r w:rsidR="00106FAA">
        <w:t xml:space="preserve"> </w:t>
      </w:r>
      <w:r>
        <w:t>между</w:t>
      </w:r>
      <w:r w:rsidR="00106FAA">
        <w:t xml:space="preserve"> </w:t>
      </w:r>
      <w:r>
        <w:t>собою,</w:t>
      </w:r>
      <w:r w:rsidR="00106FAA">
        <w:t xml:space="preserve"> </w:t>
      </w:r>
      <w:r>
        <w:t>Ядро</w:t>
      </w:r>
      <w:r w:rsidR="00106FAA">
        <w:t xml:space="preserve"> </w:t>
      </w:r>
      <w:r>
        <w:t>83</w:t>
      </w:r>
      <w:r w:rsidR="00B35DF5">
        <w:t>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ИВДИВО</w:t>
      </w:r>
      <w:r w:rsidR="00106FAA">
        <w:t xml:space="preserve"> </w:t>
      </w:r>
      <w:r>
        <w:t>Санкт-Петербург,</w:t>
      </w:r>
      <w:r w:rsidR="00106FAA">
        <w:t xml:space="preserve"> </w:t>
      </w:r>
      <w:r>
        <w:t>Ядро</w:t>
      </w:r>
      <w:r w:rsidR="00106FAA">
        <w:t xml:space="preserve"> </w:t>
      </w:r>
      <w:r>
        <w:t>83</w:t>
      </w:r>
      <w:r w:rsidR="00B35DF5">
        <w:t>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ИВДИВО</w:t>
      </w:r>
      <w:r w:rsidR="00106FAA">
        <w:t xml:space="preserve"> </w:t>
      </w:r>
      <w:r>
        <w:t>Ладога.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возжигаясь</w:t>
      </w:r>
      <w:r w:rsidR="00106FAA">
        <w:t xml:space="preserve"> </w:t>
      </w:r>
      <w:r>
        <w:t>всеми</w:t>
      </w:r>
      <w:r w:rsidR="00106FAA">
        <w:t xml:space="preserve"> </w:t>
      </w:r>
      <w:r>
        <w:t>Ядрами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стяжаем</w:t>
      </w:r>
      <w:r w:rsidR="00106FAA">
        <w:t xml:space="preserve"> </w:t>
      </w:r>
      <w:r>
        <w:t>прямое</w:t>
      </w:r>
      <w:r w:rsidR="00106FAA">
        <w:t xml:space="preserve"> </w:t>
      </w:r>
      <w:r>
        <w:t>явление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4097-</w:t>
      </w:r>
      <w:r w:rsidR="002F2A32">
        <w:t>м</w:t>
      </w:r>
      <w:r>
        <w:t>и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</w:t>
      </w:r>
      <w:r w:rsidR="00106FAA">
        <w:t xml:space="preserve"> </w:t>
      </w:r>
      <w:r>
        <w:t>Реально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и,</w:t>
      </w:r>
      <w:r w:rsidR="00106FAA">
        <w:t xml:space="preserve"> </w:t>
      </w:r>
      <w:r>
        <w:t>вспыхивая,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ими.</w:t>
      </w:r>
    </w:p>
    <w:p w:rsidR="003B3395" w:rsidRDefault="003B3395" w:rsidP="003B3395">
      <w:pPr>
        <w:ind w:firstLine="454"/>
      </w:pPr>
      <w:r>
        <w:t>И</w:t>
      </w:r>
      <w:r w:rsidR="00106FAA">
        <w:t xml:space="preserve"> </w:t>
      </w:r>
      <w:r>
        <w:t>мы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за</w:t>
      </w:r>
      <w:r w:rsidR="00106FAA">
        <w:t xml:space="preserve"> </w:t>
      </w:r>
      <w:r>
        <w:t>новые</w:t>
      </w:r>
      <w:r w:rsidR="00106FAA">
        <w:t xml:space="preserve"> </w:t>
      </w:r>
      <w:r>
        <w:t>стяжания,</w:t>
      </w:r>
      <w:r w:rsidR="00106FAA">
        <w:t xml:space="preserve"> </w:t>
      </w:r>
      <w:r>
        <w:t>новые</w:t>
      </w:r>
      <w:r w:rsidR="00106FAA">
        <w:t xml:space="preserve"> </w:t>
      </w:r>
      <w:r>
        <w:t>реализации,</w:t>
      </w:r>
      <w:r w:rsidR="00106FAA">
        <w:t xml:space="preserve"> </w:t>
      </w:r>
      <w:r>
        <w:t>новые</w:t>
      </w:r>
      <w:r w:rsidR="00106FAA">
        <w:t xml:space="preserve"> </w:t>
      </w:r>
      <w:r>
        <w:t>возможности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Переходим</w:t>
      </w:r>
      <w:r w:rsidR="00106FAA">
        <w:t xml:space="preserve"> </w:t>
      </w:r>
      <w:r>
        <w:t>в</w:t>
      </w:r>
      <w:r w:rsidR="00106FAA">
        <w:t xml:space="preserve"> </w:t>
      </w:r>
      <w:r>
        <w:t>зал</w:t>
      </w:r>
      <w:r w:rsidR="00106FAA">
        <w:t xml:space="preserve"> </w:t>
      </w:r>
      <w:r>
        <w:t>ИВДИВО,</w:t>
      </w:r>
      <w:r w:rsidR="00106FAA">
        <w:t xml:space="preserve"> </w:t>
      </w:r>
      <w:r>
        <w:t>становимся</w:t>
      </w:r>
      <w:r w:rsidR="00106FAA">
        <w:t xml:space="preserve"> </w:t>
      </w:r>
      <w:r>
        <w:t>пред</w:t>
      </w:r>
      <w:r w:rsidR="00106FAA">
        <w:t xml:space="preserve"> </w:t>
      </w:r>
      <w:r>
        <w:t>Аватарами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Фаинь,</w:t>
      </w:r>
      <w:r w:rsidR="00106FAA">
        <w:t xml:space="preserve"> </w:t>
      </w:r>
      <w:r>
        <w:t>благодарим</w:t>
      </w:r>
      <w:r w:rsidR="00106FAA">
        <w:t xml:space="preserve"> </w:t>
      </w:r>
      <w:r>
        <w:t>Аватаров</w:t>
      </w:r>
      <w:r w:rsidR="00106FAA">
        <w:t xml:space="preserve"> </w:t>
      </w:r>
      <w:r>
        <w:t>Синтеза</w:t>
      </w:r>
      <w:r w:rsidR="00106FAA">
        <w:t xml:space="preserve"> </w:t>
      </w:r>
      <w:r>
        <w:t>Кут</w:t>
      </w:r>
      <w:r w:rsidR="00106FAA">
        <w:t xml:space="preserve"> </w:t>
      </w:r>
      <w:r>
        <w:t>Хуми</w:t>
      </w:r>
      <w:r w:rsidR="00106FAA">
        <w:t xml:space="preserve"> </w:t>
      </w:r>
      <w:r>
        <w:t>Фаинь</w:t>
      </w:r>
      <w:r w:rsidR="00106FAA">
        <w:t xml:space="preserve"> </w:t>
      </w:r>
      <w:r>
        <w:t>за</w:t>
      </w:r>
      <w:r w:rsidR="00106FAA">
        <w:t xml:space="preserve"> </w:t>
      </w:r>
      <w:r>
        <w:t>данный</w:t>
      </w:r>
      <w:r w:rsidR="00106FAA">
        <w:t xml:space="preserve"> </w:t>
      </w:r>
      <w:r>
        <w:t>Синтез,</w:t>
      </w:r>
      <w:r w:rsidR="00106FAA">
        <w:t xml:space="preserve"> </w:t>
      </w:r>
      <w:r>
        <w:t>поддержку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допущени</w:t>
      </w:r>
      <w:r w:rsidR="002F2A32">
        <w:t>е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на</w:t>
      </w:r>
      <w:r w:rsidR="00106FAA">
        <w:t xml:space="preserve"> </w:t>
      </w:r>
      <w:r>
        <w:t>этот</w:t>
      </w:r>
      <w:r w:rsidR="00106FAA">
        <w:t xml:space="preserve"> </w:t>
      </w:r>
      <w:r>
        <w:t>Синтез.</w:t>
      </w:r>
      <w:r w:rsidR="00106FAA">
        <w:t xml:space="preserve"> </w:t>
      </w:r>
      <w:r>
        <w:t>Возвращаемся</w:t>
      </w:r>
      <w:r w:rsidR="00106FAA">
        <w:t xml:space="preserve"> </w:t>
      </w:r>
      <w:r>
        <w:t>в</w:t>
      </w:r>
      <w:r w:rsidR="00106FAA">
        <w:t xml:space="preserve"> </w:t>
      </w:r>
      <w:r>
        <w:t>физическую</w:t>
      </w:r>
      <w:r w:rsidR="00106FAA">
        <w:t xml:space="preserve"> </w:t>
      </w:r>
      <w:r>
        <w:t>реализацию,</w:t>
      </w:r>
      <w:r w:rsidR="00106FAA">
        <w:t xml:space="preserve"> </w:t>
      </w:r>
      <w:r>
        <w:t>развёртываемся</w:t>
      </w:r>
      <w:r w:rsidR="00106FAA">
        <w:t xml:space="preserve"> </w:t>
      </w:r>
      <w:r>
        <w:t>физически.</w:t>
      </w:r>
    </w:p>
    <w:p w:rsidR="003B3395" w:rsidRDefault="003B3395" w:rsidP="003B3395">
      <w:pPr>
        <w:ind w:firstLine="454"/>
      </w:pPr>
      <w:r>
        <w:t>Кстати,</w:t>
      </w:r>
      <w:r w:rsidR="00106FAA">
        <w:t xml:space="preserve"> </w:t>
      </w:r>
      <w:r>
        <w:t>Владыка</w:t>
      </w:r>
      <w:r w:rsidR="00106FAA">
        <w:t xml:space="preserve"> </w:t>
      </w:r>
      <w:r>
        <w:t>сейчас</w:t>
      </w:r>
      <w:r w:rsidR="00106FAA">
        <w:t xml:space="preserve"> </w:t>
      </w:r>
      <w:r>
        <w:t>в</w:t>
      </w:r>
      <w:r w:rsidR="00106FAA">
        <w:t xml:space="preserve"> </w:t>
      </w:r>
      <w:r>
        <w:t>зале</w:t>
      </w:r>
      <w:r w:rsidR="00106FAA">
        <w:t xml:space="preserve"> </w:t>
      </w:r>
      <w:r>
        <w:t>сказал,</w:t>
      </w:r>
      <w:r w:rsidR="00106FAA">
        <w:t xml:space="preserve"> </w:t>
      </w:r>
      <w:r>
        <w:t>что</w:t>
      </w:r>
      <w:r w:rsidR="00106FAA">
        <w:t xml:space="preserve"> </w:t>
      </w:r>
      <w:r>
        <w:t>правильно,</w:t>
      </w:r>
      <w:r w:rsidR="00106FAA">
        <w:t xml:space="preserve"> </w:t>
      </w:r>
      <w:r>
        <w:t>что</w:t>
      </w:r>
      <w:r w:rsidR="00106FAA">
        <w:t xml:space="preserve"> </w:t>
      </w:r>
      <w:r>
        <w:t>Синтез</w:t>
      </w:r>
      <w:r w:rsidR="00106FAA">
        <w:t xml:space="preserve"> </w:t>
      </w:r>
      <w:r>
        <w:t>был</w:t>
      </w:r>
      <w:r w:rsidR="00106FAA">
        <w:t xml:space="preserve"> </w:t>
      </w:r>
      <w:r>
        <w:t>наполовину</w:t>
      </w:r>
      <w:r w:rsidR="00106FAA">
        <w:t xml:space="preserve"> </w:t>
      </w:r>
      <w:r>
        <w:t>в</w:t>
      </w:r>
      <w:r w:rsidR="00106FAA">
        <w:t xml:space="preserve"> </w:t>
      </w:r>
      <w:r>
        <w:t>рабочий</w:t>
      </w:r>
      <w:r w:rsidR="00106FAA">
        <w:t xml:space="preserve"> </w:t>
      </w:r>
      <w:r>
        <w:t>день.</w:t>
      </w:r>
      <w:r w:rsidR="00106FAA">
        <w:t xml:space="preserve"> </w:t>
      </w:r>
      <w:r>
        <w:t>Таким</w:t>
      </w:r>
      <w:r w:rsidR="00106FAA">
        <w:t xml:space="preserve"> </w:t>
      </w:r>
      <w:r>
        <w:t>образом,</w:t>
      </w:r>
      <w:r w:rsidR="00106FAA">
        <w:t xml:space="preserve"> </w:t>
      </w:r>
      <w:r>
        <w:t>Конфедеративность</w:t>
      </w:r>
      <w:r w:rsidR="00106FAA">
        <w:t xml:space="preserve"> </w:t>
      </w:r>
      <w:r>
        <w:t>глубже</w:t>
      </w:r>
      <w:r w:rsidR="00106FAA">
        <w:t xml:space="preserve"> </w:t>
      </w:r>
      <w:r>
        <w:t>вошла</w:t>
      </w:r>
      <w:r w:rsidR="00106FAA">
        <w:t xml:space="preserve"> </w:t>
      </w:r>
      <w:r>
        <w:t>по</w:t>
      </w:r>
      <w:r w:rsidR="00106FAA">
        <w:t xml:space="preserve"> </w:t>
      </w:r>
      <w:r>
        <w:t>всем</w:t>
      </w:r>
      <w:r w:rsidR="00106FAA">
        <w:t xml:space="preserve"> </w:t>
      </w:r>
      <w:r>
        <w:t>Организациям</w:t>
      </w:r>
      <w:r w:rsidR="00106FAA">
        <w:t xml:space="preserve"> </w:t>
      </w:r>
      <w:r>
        <w:t>стран</w:t>
      </w:r>
      <w:r w:rsidR="00106FAA">
        <w:t xml:space="preserve"> </w:t>
      </w:r>
      <w:r>
        <w:t>участни</w:t>
      </w:r>
      <w:r w:rsidR="002F2A32">
        <w:t>ц</w:t>
      </w:r>
      <w:r w:rsidR="00106FAA">
        <w:t xml:space="preserve"> </w:t>
      </w:r>
      <w:r>
        <w:t>данного</w:t>
      </w:r>
      <w:r w:rsidR="00106FAA">
        <w:t xml:space="preserve"> </w:t>
      </w:r>
      <w:r>
        <w:t>Синтеза.</w:t>
      </w:r>
      <w:r w:rsidR="00106FAA">
        <w:t xml:space="preserve"> </w:t>
      </w:r>
      <w:r>
        <w:t>То</w:t>
      </w:r>
      <w:r w:rsidR="00106FAA">
        <w:t xml:space="preserve"> </w:t>
      </w:r>
      <w:r>
        <w:t>есть,</w:t>
      </w:r>
      <w:r w:rsidR="00106FAA">
        <w:t xml:space="preserve"> </w:t>
      </w:r>
      <w:r>
        <w:t>она</w:t>
      </w:r>
      <w:r w:rsidR="00106FAA">
        <w:t xml:space="preserve"> </w:t>
      </w:r>
      <w:r>
        <w:t>пошла</w:t>
      </w:r>
      <w:r w:rsidR="00106FAA">
        <w:t xml:space="preserve"> </w:t>
      </w:r>
      <w:r>
        <w:t>по</w:t>
      </w:r>
      <w:r w:rsidR="00106FAA">
        <w:t xml:space="preserve"> </w:t>
      </w:r>
      <w:r>
        <w:t>профессиональным</w:t>
      </w:r>
      <w:r w:rsidR="00106FAA">
        <w:t xml:space="preserve"> </w:t>
      </w:r>
      <w:r>
        <w:t>видам</w:t>
      </w:r>
      <w:r w:rsidR="00106FAA">
        <w:t xml:space="preserve"> </w:t>
      </w:r>
      <w:r>
        <w:t>деятельности.</w:t>
      </w:r>
      <w:r w:rsidR="00106FAA">
        <w:t xml:space="preserve"> </w:t>
      </w:r>
      <w:r>
        <w:t>Вот</w:t>
      </w:r>
      <w:r w:rsidR="00106FAA">
        <w:t xml:space="preserve"> </w:t>
      </w:r>
      <w:r>
        <w:t>такая</w:t>
      </w:r>
      <w:r w:rsidR="00106FAA">
        <w:t xml:space="preserve"> </w:t>
      </w:r>
      <w:r>
        <w:t>интересная</w:t>
      </w:r>
      <w:r w:rsidR="00106FAA">
        <w:t xml:space="preserve"> </w:t>
      </w:r>
      <w:r>
        <w:t>ситуация.</w:t>
      </w:r>
      <w:r w:rsidR="00106FAA">
        <w:t xml:space="preserve"> </w:t>
      </w:r>
      <w:r>
        <w:t>Это</w:t>
      </w:r>
      <w:r w:rsidR="00106FAA">
        <w:t xml:space="preserve"> </w:t>
      </w:r>
      <w:r>
        <w:t>сейчас</w:t>
      </w:r>
      <w:r w:rsidR="00106FAA">
        <w:t xml:space="preserve"> </w:t>
      </w:r>
      <w:r>
        <w:t>в</w:t>
      </w:r>
      <w:r w:rsidR="00106FAA">
        <w:t xml:space="preserve"> </w:t>
      </w:r>
      <w:r>
        <w:t>зале</w:t>
      </w:r>
      <w:r w:rsidR="00106FAA">
        <w:t xml:space="preserve"> </w:t>
      </w:r>
      <w:r>
        <w:t>нам</w:t>
      </w:r>
      <w:r w:rsidR="00106FAA">
        <w:t xml:space="preserve"> </w:t>
      </w:r>
      <w:r>
        <w:t>было</w:t>
      </w:r>
      <w:r w:rsidR="00106FAA">
        <w:t xml:space="preserve"> </w:t>
      </w:r>
      <w:r>
        <w:t>сказано.</w:t>
      </w:r>
    </w:p>
    <w:p w:rsidR="003B3395" w:rsidRDefault="003B3395" w:rsidP="003B3395">
      <w:pPr>
        <w:ind w:firstLine="454"/>
      </w:pPr>
      <w:r>
        <w:t>Развёртываемся</w:t>
      </w:r>
      <w:r w:rsidR="00106FAA">
        <w:t xml:space="preserve"> </w:t>
      </w:r>
      <w:r>
        <w:t>физически</w:t>
      </w:r>
      <w:r w:rsidR="00106FAA">
        <w:t xml:space="preserve"> </w:t>
      </w:r>
      <w:r>
        <w:t>Высоким</w:t>
      </w:r>
      <w:r w:rsidR="00106FAA">
        <w:t xml:space="preserve"> </w:t>
      </w:r>
      <w:r>
        <w:t>Цельным</w:t>
      </w:r>
      <w:r w:rsidR="00106FAA">
        <w:t xml:space="preserve"> </w:t>
      </w:r>
      <w:r>
        <w:t>Человеком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всего</w:t>
      </w:r>
      <w:r w:rsidR="00106FAA">
        <w:t xml:space="preserve"> </w:t>
      </w:r>
      <w:r>
        <w:t>стяжённого</w:t>
      </w:r>
      <w:r w:rsidR="00106FAA">
        <w:t xml:space="preserve"> </w:t>
      </w:r>
      <w:r>
        <w:t>и</w:t>
      </w:r>
      <w:r w:rsidR="00106FAA">
        <w:t xml:space="preserve"> </w:t>
      </w:r>
      <w:r>
        <w:t>возожжённого,</w:t>
      </w:r>
      <w:r w:rsidR="00106FAA">
        <w:t xml:space="preserve"> </w:t>
      </w:r>
      <w:r>
        <w:t>являя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собою</w:t>
      </w:r>
      <w:r w:rsidR="00106FAA">
        <w:t xml:space="preserve"> </w:t>
      </w:r>
      <w:r>
        <w:t>и</w:t>
      </w:r>
      <w:r w:rsidR="00106FAA">
        <w:t xml:space="preserve"> </w:t>
      </w:r>
      <w:r>
        <w:t>вспыхивая</w:t>
      </w:r>
      <w:r w:rsidR="00106FAA">
        <w:t xml:space="preserve"> </w:t>
      </w:r>
      <w:r>
        <w:t>83-м</w:t>
      </w:r>
      <w:r w:rsidR="00106FAA">
        <w:t xml:space="preserve"> </w:t>
      </w:r>
      <w:r>
        <w:t>Синтезом</w:t>
      </w:r>
      <w:r w:rsidR="00106FAA">
        <w:t xml:space="preserve"> </w:t>
      </w:r>
      <w:r>
        <w:t>данного</w:t>
      </w:r>
      <w:r w:rsidR="00106FAA">
        <w:t xml:space="preserve"> </w:t>
      </w:r>
      <w:r>
        <w:t>явления</w:t>
      </w:r>
      <w:r w:rsidR="00106FAA">
        <w:t xml:space="preserve"> </w:t>
      </w:r>
      <w:r>
        <w:t>каждым</w:t>
      </w:r>
      <w:r w:rsidR="00106FAA">
        <w:t xml:space="preserve"> </w:t>
      </w:r>
      <w:r>
        <w:t>из</w:t>
      </w:r>
      <w:r w:rsidR="00106FAA">
        <w:t xml:space="preserve"> </w:t>
      </w:r>
      <w:r>
        <w:t>нас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всего</w:t>
      </w:r>
      <w:r w:rsidR="00106FAA">
        <w:t xml:space="preserve"> </w:t>
      </w:r>
      <w:r>
        <w:t>стяжённого,</w:t>
      </w:r>
      <w:r w:rsidR="00106FAA">
        <w:t xml:space="preserve"> </w:t>
      </w:r>
      <w:r>
        <w:t>возожжённого,</w:t>
      </w:r>
      <w:r w:rsidR="00106FAA">
        <w:t xml:space="preserve"> </w:t>
      </w:r>
      <w:r>
        <w:t>в</w:t>
      </w:r>
      <w:r w:rsidR="00106FAA">
        <w:t xml:space="preserve"> </w:t>
      </w:r>
      <w:r>
        <w:t>синтезе</w:t>
      </w:r>
      <w:r w:rsidR="00106FAA">
        <w:t xml:space="preserve"> </w:t>
      </w:r>
      <w:r>
        <w:t>всех</w:t>
      </w:r>
      <w:r w:rsidR="00106FAA">
        <w:t xml:space="preserve"> </w:t>
      </w:r>
      <w:r>
        <w:t>Ядер</w:t>
      </w:r>
      <w:r w:rsidR="00106FAA">
        <w:t xml:space="preserve"> </w:t>
      </w:r>
      <w:r>
        <w:t>Синтеза</w:t>
      </w:r>
      <w:r w:rsidR="00106FAA">
        <w:t xml:space="preserve"> </w:t>
      </w:r>
      <w:r>
        <w:t>83-го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И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всё</w:t>
      </w:r>
      <w:r w:rsidR="00106FAA">
        <w:t xml:space="preserve"> </w:t>
      </w:r>
      <w:r>
        <w:t>стяжённое</w:t>
      </w:r>
      <w:r w:rsidR="00106FAA">
        <w:t xml:space="preserve"> </w:t>
      </w:r>
      <w:r>
        <w:t>и</w:t>
      </w:r>
      <w:r w:rsidR="00106FAA">
        <w:t xml:space="preserve"> </w:t>
      </w:r>
      <w:r>
        <w:t>возожжённое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Отца,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4031</w:t>
      </w:r>
      <w:r w:rsidR="002F2A32">
        <w:t>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Санкт-Петербург,</w:t>
      </w:r>
      <w:r w:rsidR="00106FAA">
        <w:t xml:space="preserve"> </w:t>
      </w:r>
      <w:r>
        <w:t>фиксируя</w:t>
      </w:r>
      <w:r w:rsidR="00106FAA">
        <w:t xml:space="preserve"> </w:t>
      </w:r>
      <w:r>
        <w:t>Ядро</w:t>
      </w:r>
      <w:r w:rsidR="00106FAA">
        <w:t xml:space="preserve"> </w:t>
      </w:r>
      <w:r>
        <w:t>83-</w:t>
      </w:r>
      <w:r>
        <w:lastRenderedPageBreak/>
        <w:t>го</w:t>
      </w:r>
      <w:r w:rsidR="00106FAA">
        <w:t xml:space="preserve"> </w:t>
      </w:r>
      <w:r>
        <w:t>Синтеза,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4013</w:t>
      </w:r>
      <w:r w:rsidR="002F2A32">
        <w:t>-й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Вышестоящей</w:t>
      </w:r>
      <w:r w:rsidR="00106FAA">
        <w:t xml:space="preserve"> </w:t>
      </w:r>
      <w:r>
        <w:t>Реальности</w:t>
      </w:r>
      <w:r w:rsidR="00106FAA">
        <w:t xml:space="preserve"> </w:t>
      </w:r>
      <w:r>
        <w:t>Ладога,</w:t>
      </w:r>
      <w:r w:rsidR="00106FAA">
        <w:t xml:space="preserve"> </w:t>
      </w:r>
      <w:r>
        <w:t>фиксируя</w:t>
      </w:r>
      <w:r w:rsidR="00106FAA">
        <w:t xml:space="preserve"> </w:t>
      </w:r>
      <w:r>
        <w:t>Ядро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Синтеза.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Служения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нас.</w:t>
      </w:r>
      <w:r w:rsidR="00106FAA">
        <w:t xml:space="preserve"> </w:t>
      </w:r>
      <w:r>
        <w:t>И</w:t>
      </w:r>
      <w:r w:rsidR="00106FAA">
        <w:t xml:space="preserve"> </w:t>
      </w:r>
      <w:r>
        <w:t>эманируем</w:t>
      </w:r>
      <w:r w:rsidR="00106FAA">
        <w:t xml:space="preserve"> </w:t>
      </w:r>
      <w:r>
        <w:t>в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Вышестоящий</w:t>
      </w:r>
      <w:r w:rsidR="00106FAA">
        <w:t xml:space="preserve"> </w:t>
      </w:r>
      <w:r>
        <w:t>Дом</w:t>
      </w:r>
      <w:r w:rsidR="00106FAA">
        <w:t xml:space="preserve"> </w:t>
      </w:r>
      <w:r>
        <w:t>Изначально</w:t>
      </w:r>
      <w:r w:rsidR="00106FAA">
        <w:t xml:space="preserve"> </w:t>
      </w:r>
      <w:r>
        <w:t>Вышестоящего</w:t>
      </w:r>
      <w:r w:rsidR="00106FAA">
        <w:t xml:space="preserve"> </w:t>
      </w:r>
      <w:r>
        <w:t>Отца</w:t>
      </w:r>
      <w:r w:rsidR="00106FAA">
        <w:t xml:space="preserve"> </w:t>
      </w:r>
      <w:r>
        <w:t>каждого</w:t>
      </w:r>
      <w:r w:rsidR="00106FAA">
        <w:t xml:space="preserve"> </w:t>
      </w:r>
      <w:r>
        <w:t>из</w:t>
      </w:r>
      <w:r w:rsidR="00106FAA">
        <w:t xml:space="preserve"> </w:t>
      </w:r>
      <w:r>
        <w:t>нас,</w:t>
      </w:r>
      <w:r w:rsidR="00106FAA">
        <w:t xml:space="preserve"> </w:t>
      </w:r>
      <w:r>
        <w:t>фиксируя</w:t>
      </w:r>
      <w:r w:rsidR="00106FAA">
        <w:t xml:space="preserve"> </w:t>
      </w:r>
      <w:r>
        <w:t>три</w:t>
      </w:r>
      <w:r w:rsidR="00106FAA">
        <w:t xml:space="preserve"> </w:t>
      </w:r>
      <w:r>
        <w:t>Ядра</w:t>
      </w:r>
      <w:r w:rsidR="00106FAA">
        <w:t xml:space="preserve"> </w:t>
      </w:r>
      <w:r>
        <w:t>83-го</w:t>
      </w:r>
      <w:r w:rsidR="00106FAA">
        <w:t xml:space="preserve"> </w:t>
      </w:r>
      <w:r>
        <w:t>Синтеза</w:t>
      </w:r>
      <w:r w:rsidR="00106FAA">
        <w:t xml:space="preserve"> </w:t>
      </w:r>
      <w:r>
        <w:t>соответственно.</w:t>
      </w:r>
      <w:r w:rsidR="00106FAA">
        <w:t xml:space="preserve"> </w:t>
      </w:r>
      <w:r>
        <w:t>И</w:t>
      </w:r>
      <w:r w:rsidR="00106FAA">
        <w:t xml:space="preserve"> </w:t>
      </w:r>
      <w:r>
        <w:t>вспыхивая,</w:t>
      </w:r>
      <w:r w:rsidR="00106FAA">
        <w:t xml:space="preserve"> </w:t>
      </w:r>
      <w:r>
        <w:t>преображаемся</w:t>
      </w:r>
      <w:r w:rsidR="00106FAA">
        <w:t xml:space="preserve"> </w:t>
      </w:r>
      <w:r>
        <w:t>этим.</w:t>
      </w:r>
      <w:r w:rsidR="00106FAA">
        <w:t xml:space="preserve"> </w:t>
      </w:r>
      <w:r>
        <w:t>И</w:t>
      </w:r>
      <w:r w:rsidR="00106FAA">
        <w:t xml:space="preserve"> </w:t>
      </w:r>
      <w:r>
        <w:t>выходим</w:t>
      </w:r>
      <w:r w:rsidR="00106FAA">
        <w:t xml:space="preserve"> </w:t>
      </w:r>
      <w:r>
        <w:t>из</w:t>
      </w:r>
      <w:r w:rsidR="00106FAA">
        <w:t xml:space="preserve"> </w:t>
      </w:r>
      <w:r>
        <w:t>практики.</w:t>
      </w:r>
      <w:r w:rsidR="00106FAA">
        <w:t xml:space="preserve"> </w:t>
      </w:r>
      <w:r>
        <w:t>Аминь.</w:t>
      </w:r>
    </w:p>
    <w:p w:rsidR="003B3395" w:rsidRDefault="003B3395" w:rsidP="003B3395">
      <w:pPr>
        <w:ind w:firstLine="454"/>
      </w:pPr>
    </w:p>
    <w:p w:rsidR="003B3395" w:rsidRDefault="003B3395" w:rsidP="003B3395">
      <w:pPr>
        <w:ind w:firstLine="454"/>
      </w:pPr>
      <w:r>
        <w:t>На</w:t>
      </w:r>
      <w:r w:rsidR="00106FAA">
        <w:t xml:space="preserve"> </w:t>
      </w:r>
      <w:r>
        <w:t>этом</w:t>
      </w:r>
      <w:r w:rsidR="00106FAA">
        <w:t xml:space="preserve"> </w:t>
      </w:r>
      <w:r>
        <w:t>83-й</w:t>
      </w:r>
      <w:r w:rsidR="00106FAA">
        <w:t xml:space="preserve"> </w:t>
      </w:r>
      <w:r>
        <w:t>Синтез</w:t>
      </w:r>
      <w:r w:rsidR="00106FAA">
        <w:t xml:space="preserve"> </w:t>
      </w:r>
      <w:r>
        <w:t>завершён.</w:t>
      </w:r>
      <w:r w:rsidR="00106FAA">
        <w:t xml:space="preserve"> </w:t>
      </w:r>
      <w:r>
        <w:t>Всем</w:t>
      </w:r>
      <w:r w:rsidR="00106FAA">
        <w:t xml:space="preserve"> </w:t>
      </w:r>
      <w:r>
        <w:t>большое</w:t>
      </w:r>
      <w:r w:rsidR="00106FAA">
        <w:t xml:space="preserve"> </w:t>
      </w:r>
      <w:r>
        <w:t>спасибо</w:t>
      </w:r>
      <w:r w:rsidR="00106FAA">
        <w:t xml:space="preserve"> </w:t>
      </w:r>
      <w:r>
        <w:t>за</w:t>
      </w:r>
      <w:r w:rsidR="00106FAA">
        <w:t xml:space="preserve"> </w:t>
      </w:r>
      <w:r>
        <w:t>внимание.</w:t>
      </w:r>
      <w:r w:rsidR="00106FAA">
        <w:t xml:space="preserve"> </w:t>
      </w:r>
      <w:r>
        <w:t>До</w:t>
      </w:r>
      <w:r w:rsidR="00106FAA">
        <w:t xml:space="preserve"> </w:t>
      </w:r>
      <w:r>
        <w:t>свидания.</w:t>
      </w:r>
    </w:p>
    <w:p w:rsidR="003B3395" w:rsidRDefault="003B3395" w:rsidP="003B3395">
      <w:pPr>
        <w:ind w:firstLine="454"/>
      </w:pPr>
      <w:r>
        <w:br w:type="page"/>
      </w:r>
    </w:p>
    <w:p w:rsidR="00821609" w:rsidRPr="00EF4488" w:rsidRDefault="00821609" w:rsidP="00821609">
      <w:pPr>
        <w:jc w:val="center"/>
        <w:rPr>
          <w:b/>
          <w:sz w:val="20"/>
          <w:szCs w:val="20"/>
        </w:rPr>
      </w:pPr>
      <w:r w:rsidRPr="00EF4488">
        <w:rPr>
          <w:b/>
          <w:sz w:val="20"/>
          <w:szCs w:val="20"/>
        </w:rPr>
        <w:lastRenderedPageBreak/>
        <w:t>Кут</w:t>
      </w:r>
      <w:r w:rsidR="00106FAA">
        <w:rPr>
          <w:b/>
          <w:sz w:val="20"/>
          <w:szCs w:val="20"/>
        </w:rPr>
        <w:t xml:space="preserve"> </w:t>
      </w:r>
      <w:r w:rsidRPr="00EF4488">
        <w:rPr>
          <w:b/>
          <w:sz w:val="20"/>
          <w:szCs w:val="20"/>
        </w:rPr>
        <w:t>Хуми,</w:t>
      </w:r>
      <w:r w:rsidR="00106FAA">
        <w:rPr>
          <w:b/>
          <w:sz w:val="20"/>
          <w:szCs w:val="20"/>
        </w:rPr>
        <w:t xml:space="preserve"> </w:t>
      </w:r>
      <w:r w:rsidRPr="00EF4488">
        <w:rPr>
          <w:b/>
          <w:sz w:val="20"/>
          <w:szCs w:val="20"/>
        </w:rPr>
        <w:t>Виталий</w:t>
      </w:r>
      <w:r w:rsidR="00106FAA">
        <w:rPr>
          <w:b/>
          <w:sz w:val="20"/>
          <w:szCs w:val="20"/>
        </w:rPr>
        <w:t xml:space="preserve"> </w:t>
      </w:r>
      <w:r w:rsidRPr="00EF4488">
        <w:rPr>
          <w:b/>
          <w:sz w:val="20"/>
          <w:szCs w:val="20"/>
        </w:rPr>
        <w:t>Сердюк</w:t>
      </w:r>
    </w:p>
    <w:p w:rsidR="00821609" w:rsidRPr="00EF4488" w:rsidRDefault="00821609" w:rsidP="00821609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4488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106F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4488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EF4488">
        <w:rPr>
          <w:rFonts w:ascii="Times New Roman" w:hAnsi="Times New Roman" w:cs="Times New Roman"/>
          <w:b/>
          <w:sz w:val="20"/>
          <w:szCs w:val="20"/>
        </w:rPr>
        <w:t>)</w:t>
      </w:r>
      <w:r w:rsidR="00106F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4488">
        <w:rPr>
          <w:rFonts w:ascii="Times New Roman" w:hAnsi="Times New Roman" w:cs="Times New Roman"/>
          <w:b/>
          <w:sz w:val="20"/>
          <w:szCs w:val="20"/>
        </w:rPr>
        <w:t>Профессиональный</w:t>
      </w:r>
      <w:r w:rsidR="00106F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4488">
        <w:rPr>
          <w:rFonts w:ascii="Times New Roman" w:hAnsi="Times New Roman" w:cs="Times New Roman"/>
          <w:b/>
          <w:sz w:val="20"/>
          <w:szCs w:val="20"/>
        </w:rPr>
        <w:t>Политический</w:t>
      </w:r>
      <w:r w:rsidR="00106F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4488">
        <w:rPr>
          <w:rFonts w:ascii="Times New Roman" w:hAnsi="Times New Roman" w:cs="Times New Roman"/>
          <w:b/>
          <w:sz w:val="20"/>
          <w:szCs w:val="20"/>
        </w:rPr>
        <w:t>Синтез</w:t>
      </w:r>
      <w:r w:rsidR="00106F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4488">
        <w:rPr>
          <w:rFonts w:ascii="Times New Roman" w:hAnsi="Times New Roman" w:cs="Times New Roman"/>
          <w:b/>
          <w:sz w:val="20"/>
          <w:szCs w:val="20"/>
        </w:rPr>
        <w:t>ИВО</w:t>
      </w:r>
    </w:p>
    <w:p w:rsidR="00821609" w:rsidRPr="00E2135C" w:rsidRDefault="00821609" w:rsidP="00821609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35C">
        <w:rPr>
          <w:rFonts w:ascii="Times New Roman" w:hAnsi="Times New Roman" w:cs="Times New Roman"/>
          <w:b/>
          <w:sz w:val="20"/>
          <w:szCs w:val="20"/>
        </w:rPr>
        <w:t>«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Явление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Изначально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Вышестоящего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Человека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ИВО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собою.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Воскрешение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Метагалактической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Гражданской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Конфедерации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Землян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синтеза</w:t>
      </w:r>
      <w:r w:rsidR="00106FAA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 xml:space="preserve"> </w:t>
      </w:r>
      <w:r w:rsidRPr="00E2135C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стран</w:t>
      </w:r>
      <w:r w:rsidRPr="00E2135C">
        <w:rPr>
          <w:rFonts w:ascii="Times New Roman" w:hAnsi="Times New Roman" w:cs="Times New Roman"/>
          <w:b/>
          <w:sz w:val="20"/>
          <w:szCs w:val="20"/>
        </w:rPr>
        <w:t>»</w:t>
      </w:r>
    </w:p>
    <w:p w:rsidR="00106FAA" w:rsidRDefault="00821609" w:rsidP="00821609">
      <w:pPr>
        <w:jc w:val="center"/>
        <w:rPr>
          <w:sz w:val="20"/>
          <w:szCs w:val="20"/>
        </w:rPr>
      </w:pPr>
      <w:r w:rsidRPr="00E2135C">
        <w:rPr>
          <w:sz w:val="20"/>
          <w:szCs w:val="20"/>
        </w:rPr>
        <w:t>Серия:</w:t>
      </w:r>
      <w:r w:rsidR="00106FAA">
        <w:rPr>
          <w:sz w:val="20"/>
          <w:szCs w:val="20"/>
        </w:rPr>
        <w:t xml:space="preserve"> </w:t>
      </w:r>
      <w:r w:rsidRPr="00E2135C">
        <w:rPr>
          <w:sz w:val="20"/>
          <w:szCs w:val="20"/>
        </w:rPr>
        <w:t>«Профессионально-политический</w:t>
      </w:r>
      <w:r w:rsidR="00106FAA">
        <w:rPr>
          <w:sz w:val="20"/>
          <w:szCs w:val="20"/>
        </w:rPr>
        <w:t xml:space="preserve"> </w:t>
      </w:r>
      <w:r w:rsidRPr="00E2135C">
        <w:rPr>
          <w:sz w:val="20"/>
          <w:szCs w:val="20"/>
        </w:rPr>
        <w:t>Синтез</w:t>
      </w:r>
      <w:r w:rsidR="00106FAA">
        <w:rPr>
          <w:sz w:val="20"/>
          <w:szCs w:val="20"/>
        </w:rPr>
        <w:t xml:space="preserve"> </w:t>
      </w:r>
      <w:r w:rsidRPr="00E2135C">
        <w:rPr>
          <w:sz w:val="20"/>
          <w:szCs w:val="20"/>
        </w:rPr>
        <w:t>Иерархизации</w:t>
      </w:r>
      <w:r w:rsidR="00106FAA">
        <w:rPr>
          <w:sz w:val="20"/>
          <w:szCs w:val="20"/>
        </w:rPr>
        <w:t xml:space="preserve"> </w:t>
      </w:r>
      <w:r w:rsidRPr="00E2135C">
        <w:rPr>
          <w:sz w:val="20"/>
          <w:szCs w:val="20"/>
        </w:rPr>
        <w:t>Аватаров</w:t>
      </w:r>
      <w:r w:rsidR="00106FAA">
        <w:rPr>
          <w:sz w:val="20"/>
          <w:szCs w:val="20"/>
        </w:rPr>
        <w:t xml:space="preserve"> </w:t>
      </w:r>
      <w:r w:rsidRPr="00E2135C">
        <w:rPr>
          <w:sz w:val="20"/>
          <w:szCs w:val="20"/>
        </w:rPr>
        <w:t>Служения</w:t>
      </w:r>
      <w:r w:rsidR="00106FAA">
        <w:rPr>
          <w:sz w:val="20"/>
          <w:szCs w:val="20"/>
        </w:rPr>
        <w:t xml:space="preserve"> </w:t>
      </w:r>
      <w:r w:rsidRPr="00E2135C">
        <w:rPr>
          <w:sz w:val="20"/>
          <w:szCs w:val="20"/>
        </w:rPr>
        <w:t>Изначально</w:t>
      </w:r>
      <w:r w:rsidR="00106FAA">
        <w:rPr>
          <w:sz w:val="20"/>
          <w:szCs w:val="20"/>
        </w:rPr>
        <w:t xml:space="preserve"> </w:t>
      </w:r>
      <w:r w:rsidRPr="00E2135C">
        <w:rPr>
          <w:sz w:val="20"/>
          <w:szCs w:val="20"/>
        </w:rPr>
        <w:t>Вышестоящего</w:t>
      </w:r>
      <w:r w:rsidR="00106FAA">
        <w:rPr>
          <w:sz w:val="20"/>
          <w:szCs w:val="20"/>
        </w:rPr>
        <w:t xml:space="preserve"> </w:t>
      </w:r>
      <w:r w:rsidRPr="00E2135C">
        <w:rPr>
          <w:sz w:val="20"/>
          <w:szCs w:val="20"/>
        </w:rPr>
        <w:t>Отца».</w:t>
      </w:r>
    </w:p>
    <w:p w:rsidR="00821609" w:rsidRPr="00EF4488" w:rsidRDefault="00821609" w:rsidP="00821609">
      <w:pPr>
        <w:jc w:val="center"/>
        <w:rPr>
          <w:b/>
          <w:sz w:val="20"/>
          <w:szCs w:val="20"/>
        </w:rPr>
      </w:pPr>
      <w:r w:rsidRPr="00E2135C">
        <w:rPr>
          <w:b/>
          <w:sz w:val="20"/>
          <w:szCs w:val="20"/>
        </w:rPr>
        <w:t>Книга</w:t>
      </w:r>
      <w:r w:rsidR="00106FAA">
        <w:rPr>
          <w:b/>
          <w:sz w:val="20"/>
          <w:szCs w:val="20"/>
        </w:rPr>
        <w:t xml:space="preserve"> </w:t>
      </w:r>
      <w:r w:rsidRPr="00E2135C">
        <w:rPr>
          <w:b/>
          <w:sz w:val="20"/>
          <w:szCs w:val="20"/>
        </w:rPr>
        <w:t>восьмая</w:t>
      </w:r>
      <w:r w:rsidRPr="00EF4488">
        <w:rPr>
          <w:b/>
          <w:sz w:val="20"/>
          <w:szCs w:val="20"/>
        </w:rPr>
        <w:t>.</w:t>
      </w:r>
    </w:p>
    <w:p w:rsidR="00821609" w:rsidRPr="00EF4488" w:rsidRDefault="00821609" w:rsidP="00821609">
      <w:pPr>
        <w:spacing w:before="120"/>
        <w:jc w:val="center"/>
        <w:rPr>
          <w:sz w:val="20"/>
          <w:szCs w:val="20"/>
        </w:rPr>
      </w:pPr>
      <w:r w:rsidRPr="00EF4488">
        <w:rPr>
          <w:sz w:val="20"/>
          <w:szCs w:val="20"/>
        </w:rPr>
        <w:t>Ведущий</w:t>
      </w:r>
      <w:r w:rsidR="00106FAA">
        <w:rPr>
          <w:sz w:val="20"/>
          <w:szCs w:val="20"/>
        </w:rPr>
        <w:t xml:space="preserve"> </w:t>
      </w:r>
      <w:r w:rsidRPr="00EF4488">
        <w:rPr>
          <w:sz w:val="20"/>
          <w:szCs w:val="20"/>
        </w:rPr>
        <w:t>семинара</w:t>
      </w:r>
      <w:r w:rsidR="00106FAA">
        <w:rPr>
          <w:sz w:val="20"/>
          <w:szCs w:val="20"/>
        </w:rPr>
        <w:t xml:space="preserve"> </w:t>
      </w:r>
      <w:r w:rsidRPr="00EF4488">
        <w:rPr>
          <w:sz w:val="20"/>
          <w:szCs w:val="20"/>
        </w:rPr>
        <w:t>–</w:t>
      </w:r>
      <w:r w:rsidR="00106FAA">
        <w:rPr>
          <w:sz w:val="20"/>
          <w:szCs w:val="20"/>
        </w:rPr>
        <w:t xml:space="preserve"> </w:t>
      </w:r>
      <w:r w:rsidRPr="00EF4488">
        <w:rPr>
          <w:sz w:val="20"/>
          <w:szCs w:val="20"/>
        </w:rPr>
        <w:t>В.А.</w:t>
      </w:r>
      <w:r w:rsidR="00106FAA">
        <w:rPr>
          <w:sz w:val="20"/>
          <w:szCs w:val="20"/>
        </w:rPr>
        <w:t xml:space="preserve"> </w:t>
      </w:r>
      <w:r w:rsidRPr="00EF4488">
        <w:rPr>
          <w:sz w:val="20"/>
          <w:szCs w:val="20"/>
        </w:rPr>
        <w:t>Сердюк</w:t>
      </w:r>
    </w:p>
    <w:p w:rsidR="00821609" w:rsidRPr="00EF4488" w:rsidRDefault="00821609" w:rsidP="00821609">
      <w:pPr>
        <w:jc w:val="center"/>
        <w:rPr>
          <w:sz w:val="20"/>
          <w:szCs w:val="20"/>
        </w:rPr>
      </w:pPr>
      <w:r w:rsidRPr="00EF4488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Pr="00EF4488">
        <w:rPr>
          <w:sz w:val="20"/>
          <w:szCs w:val="20"/>
        </w:rPr>
        <w:t>-2</w:t>
      </w:r>
      <w:r>
        <w:rPr>
          <w:sz w:val="20"/>
          <w:szCs w:val="20"/>
        </w:rPr>
        <w:t>9</w:t>
      </w:r>
      <w:r w:rsidR="00106FAA">
        <w:rPr>
          <w:sz w:val="20"/>
          <w:szCs w:val="20"/>
        </w:rPr>
        <w:t xml:space="preserve"> </w:t>
      </w:r>
      <w:r>
        <w:rPr>
          <w:sz w:val="20"/>
          <w:szCs w:val="20"/>
        </w:rPr>
        <w:t>апреля</w:t>
      </w:r>
      <w:r w:rsidR="00106FAA">
        <w:rPr>
          <w:sz w:val="20"/>
          <w:szCs w:val="20"/>
        </w:rPr>
        <w:t xml:space="preserve"> </w:t>
      </w:r>
      <w:r w:rsidRPr="00EF4488">
        <w:rPr>
          <w:sz w:val="20"/>
          <w:szCs w:val="20"/>
        </w:rPr>
        <w:t>2018г.,</w:t>
      </w:r>
      <w:r w:rsidR="00106FAA">
        <w:rPr>
          <w:sz w:val="20"/>
          <w:szCs w:val="20"/>
        </w:rPr>
        <w:t xml:space="preserve"> </w:t>
      </w:r>
      <w:r w:rsidRPr="00EF4488">
        <w:rPr>
          <w:sz w:val="20"/>
          <w:szCs w:val="20"/>
        </w:rPr>
        <w:t>Санкт-Петербург</w:t>
      </w:r>
    </w:p>
    <w:p w:rsidR="00821609" w:rsidRPr="00EF4488" w:rsidRDefault="00821609" w:rsidP="00821609">
      <w:pPr>
        <w:pBdr>
          <w:bottom w:val="single" w:sz="6" w:space="0" w:color="auto"/>
        </w:pBdr>
        <w:spacing w:after="80"/>
        <w:rPr>
          <w:sz w:val="20"/>
          <w:szCs w:val="20"/>
        </w:rPr>
      </w:pPr>
      <w:r w:rsidRPr="00EF4488">
        <w:rPr>
          <w:sz w:val="20"/>
          <w:szCs w:val="20"/>
        </w:rPr>
        <w:t>©</w:t>
      </w:r>
      <w:r w:rsidR="00106FAA">
        <w:rPr>
          <w:sz w:val="20"/>
          <w:szCs w:val="20"/>
        </w:rPr>
        <w:t xml:space="preserve"> </w:t>
      </w:r>
      <w:r w:rsidRPr="00EF4488">
        <w:rPr>
          <w:sz w:val="20"/>
          <w:szCs w:val="20"/>
        </w:rPr>
        <w:t>В.А.</w:t>
      </w:r>
      <w:r w:rsidR="00106FAA">
        <w:rPr>
          <w:sz w:val="20"/>
          <w:szCs w:val="20"/>
        </w:rPr>
        <w:t xml:space="preserve"> </w:t>
      </w:r>
      <w:r w:rsidRPr="00EF4488">
        <w:rPr>
          <w:sz w:val="20"/>
          <w:szCs w:val="20"/>
        </w:rPr>
        <w:t>Сердюк,</w:t>
      </w:r>
      <w:r w:rsidR="00106FAA">
        <w:rPr>
          <w:sz w:val="20"/>
          <w:szCs w:val="20"/>
        </w:rPr>
        <w:t xml:space="preserve"> </w:t>
      </w:r>
      <w:r w:rsidRPr="00EF4488">
        <w:rPr>
          <w:sz w:val="20"/>
          <w:szCs w:val="20"/>
        </w:rPr>
        <w:t>2018</w:t>
      </w:r>
    </w:p>
    <w:tbl>
      <w:tblPr>
        <w:tblW w:w="7087" w:type="dxa"/>
        <w:jc w:val="center"/>
        <w:tblLook w:val="04A0" w:firstRow="1" w:lastRow="0" w:firstColumn="1" w:lastColumn="0" w:noHBand="0" w:noVBand="1"/>
      </w:tblPr>
      <w:tblGrid>
        <w:gridCol w:w="2552"/>
        <w:gridCol w:w="2126"/>
        <w:gridCol w:w="2409"/>
      </w:tblGrid>
      <w:tr w:rsidR="00821609" w:rsidRPr="00EF4488" w:rsidTr="005D7F3F">
        <w:trPr>
          <w:trHeight w:val="362"/>
          <w:jc w:val="center"/>
        </w:trPr>
        <w:tc>
          <w:tcPr>
            <w:tcW w:w="7087" w:type="dxa"/>
            <w:gridSpan w:val="3"/>
            <w:vAlign w:val="center"/>
          </w:tcPr>
          <w:p w:rsidR="00821609" w:rsidRPr="00EF4488" w:rsidRDefault="00821609" w:rsidP="005D7F3F">
            <w:pPr>
              <w:tabs>
                <w:tab w:val="left" w:pos="1233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EF4488">
              <w:rPr>
                <w:rFonts w:eastAsia="Times New Roman"/>
                <w:sz w:val="20"/>
                <w:szCs w:val="20"/>
                <w:lang w:eastAsia="ru-RU"/>
              </w:rPr>
              <w:t>Набор</w:t>
            </w:r>
            <w:r w:rsidR="00106FA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F4488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106FA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F4488">
              <w:rPr>
                <w:rFonts w:eastAsia="Times New Roman"/>
                <w:sz w:val="20"/>
                <w:szCs w:val="20"/>
                <w:lang w:eastAsia="ru-RU"/>
              </w:rPr>
              <w:t>проверка</w:t>
            </w:r>
            <w:r w:rsidR="00106FA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F4488">
              <w:rPr>
                <w:rFonts w:eastAsia="Times New Roman"/>
                <w:sz w:val="20"/>
                <w:szCs w:val="20"/>
                <w:lang w:eastAsia="ru-RU"/>
              </w:rPr>
              <w:t>текста:</w:t>
            </w:r>
          </w:p>
        </w:tc>
      </w:tr>
      <w:tr w:rsidR="00821609" w:rsidRPr="00EF4488" w:rsidTr="005D7F3F">
        <w:trPr>
          <w:trHeight w:val="4473"/>
          <w:jc w:val="center"/>
        </w:trPr>
        <w:tc>
          <w:tcPr>
            <w:tcW w:w="2552" w:type="dxa"/>
          </w:tcPr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Фаина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Аватарова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Лада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Агаркова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Валентина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Адонкина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Лариса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Арапова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Наталья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Артемьева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Татьяна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Архипова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Неля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Беляева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Полина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Вайсблат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Вера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Гасова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Светлана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Гирченко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Сергей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Головашов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Валентина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Дыбаль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Лидия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Еременко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Галина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Жилкина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Жуковская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Галина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Заболотских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Галина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Завьялова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Марина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Знатнова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Валерия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Зубятова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Иванова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Марина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Казанцева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Елена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Касатикова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Любовь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Клюева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Наталья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Козырева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Надежда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Корчагина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Наталья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Костенко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Галина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Кочкаренко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Людмила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Кравченко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Жанна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Кузнецова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Зинаида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Ленская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Галина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Леонтьева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Галина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Логосная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Светлана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Лузан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Любовь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Миловидова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Наталья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Миронова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Елена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Москалёва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Светлана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Охотская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Ирина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Павперова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Наталия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Павлова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Вера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Панченко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Сергей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Панченко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Писаренко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Ирина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Приезжаева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Ирина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Резниченко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Надежда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Романенко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Лидия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Савенко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Тамара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Сакварелидзе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Аниса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Салахова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Елена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Соколова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Надежда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Сорокина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Нино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Стойкова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Татьяна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Товстик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Елена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Тодиева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Татьяна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Трошева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Чепига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Екатерина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Черкашина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Виктор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Шарагин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Валентина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Шевченко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Наталия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Шнитникова</w:t>
            </w:r>
          </w:p>
          <w:p w:rsidR="00821609" w:rsidRPr="00014C7E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Нина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Шоренкова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Людмила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Шорохова</w:t>
            </w:r>
          </w:p>
          <w:p w:rsidR="00106FAA" w:rsidRDefault="00821609" w:rsidP="005D7F3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106FA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4C7E">
              <w:rPr>
                <w:rFonts w:eastAsia="Times New Roman"/>
                <w:sz w:val="18"/>
                <w:szCs w:val="18"/>
                <w:lang w:eastAsia="ru-RU"/>
              </w:rPr>
              <w:t>Яковлева</w:t>
            </w:r>
          </w:p>
          <w:p w:rsidR="00821609" w:rsidRPr="00014C7E" w:rsidRDefault="00821609" w:rsidP="005D7F3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821609" w:rsidRPr="00EF4488" w:rsidRDefault="00821609" w:rsidP="00821609">
      <w:pPr>
        <w:spacing w:before="240"/>
        <w:ind w:right="142"/>
        <w:jc w:val="center"/>
        <w:rPr>
          <w:rFonts w:eastAsia="Times New Roman"/>
          <w:sz w:val="20"/>
          <w:szCs w:val="20"/>
          <w:lang w:eastAsia="ru-RU"/>
        </w:rPr>
      </w:pPr>
      <w:r w:rsidRPr="00EF4488">
        <w:rPr>
          <w:rFonts w:eastAsia="Times New Roman"/>
          <w:sz w:val="20"/>
          <w:szCs w:val="20"/>
          <w:lang w:eastAsia="ru-RU"/>
        </w:rPr>
        <w:t>Ответственный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за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выпуск: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Лада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Агаркова</w:t>
      </w:r>
    </w:p>
    <w:p w:rsidR="00821609" w:rsidRPr="00EF4488" w:rsidRDefault="00821609" w:rsidP="00821609">
      <w:pPr>
        <w:ind w:right="142"/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EF4488">
        <w:rPr>
          <w:rFonts w:eastAsia="Times New Roman"/>
          <w:sz w:val="20"/>
          <w:szCs w:val="20"/>
          <w:lang w:eastAsia="ru-RU"/>
        </w:rPr>
        <w:t>Заказ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книг: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hyperlink r:id="rId9" w:history="1">
        <w:r w:rsidRPr="00EF4488">
          <w:rPr>
            <w:rFonts w:eastAsia="Times New Roman"/>
            <w:sz w:val="20"/>
            <w:szCs w:val="20"/>
            <w:u w:val="single"/>
            <w:lang w:val="en-US" w:eastAsia="ru-RU"/>
          </w:rPr>
          <w:t>philos</w:t>
        </w:r>
        <w:r w:rsidRPr="00EF4488">
          <w:rPr>
            <w:rFonts w:eastAsia="Times New Roman"/>
            <w:sz w:val="20"/>
            <w:szCs w:val="20"/>
            <w:u w:val="single"/>
            <w:lang w:eastAsia="ru-RU"/>
          </w:rPr>
          <w:t>-</w:t>
        </w:r>
        <w:r w:rsidRPr="00EF4488">
          <w:rPr>
            <w:rFonts w:eastAsia="Times New Roman"/>
            <w:sz w:val="20"/>
            <w:szCs w:val="20"/>
            <w:u w:val="single"/>
            <w:lang w:val="en-US" w:eastAsia="ru-RU"/>
          </w:rPr>
          <w:t>si</w:t>
        </w:r>
        <w:r w:rsidRPr="00EF4488">
          <w:rPr>
            <w:rFonts w:eastAsia="Times New Roman"/>
            <w:sz w:val="20"/>
            <w:szCs w:val="20"/>
            <w:u w:val="single"/>
            <w:lang w:eastAsia="ru-RU"/>
          </w:rPr>
          <w:t>@</w:t>
        </w:r>
        <w:r w:rsidRPr="00EF4488">
          <w:rPr>
            <w:rFonts w:eastAsia="Times New Roman"/>
            <w:sz w:val="20"/>
            <w:szCs w:val="20"/>
            <w:u w:val="single"/>
            <w:lang w:val="en-US" w:eastAsia="ru-RU"/>
          </w:rPr>
          <w:t>mail</w:t>
        </w:r>
        <w:r w:rsidRPr="00EF4488">
          <w:rPr>
            <w:rFonts w:eastAsia="Times New Roman"/>
            <w:sz w:val="20"/>
            <w:szCs w:val="20"/>
            <w:u w:val="single"/>
            <w:lang w:eastAsia="ru-RU"/>
          </w:rPr>
          <w:t>.</w:t>
        </w:r>
        <w:r w:rsidRPr="00EF4488">
          <w:rPr>
            <w:rFonts w:eastAsia="Times New Roman"/>
            <w:sz w:val="20"/>
            <w:szCs w:val="20"/>
            <w:u w:val="single"/>
            <w:lang w:val="en-US" w:eastAsia="ru-RU"/>
          </w:rPr>
          <w:t>ru</w:t>
        </w:r>
      </w:hyperlink>
      <w:r w:rsidRPr="00EF4488">
        <w:rPr>
          <w:rFonts w:eastAsia="Times New Roman"/>
          <w:sz w:val="20"/>
          <w:szCs w:val="20"/>
          <w:lang w:eastAsia="ru-RU"/>
        </w:rPr>
        <w:t>,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hyperlink r:id="rId10" w:history="1">
        <w:r w:rsidRPr="00EF4488">
          <w:rPr>
            <w:rFonts w:eastAsia="Times New Roman"/>
            <w:sz w:val="20"/>
            <w:szCs w:val="20"/>
            <w:u w:val="single"/>
            <w:lang w:val="en-US" w:eastAsia="ru-RU"/>
          </w:rPr>
          <w:t>manager</w:t>
        </w:r>
        <w:r w:rsidRPr="00EF4488">
          <w:rPr>
            <w:rFonts w:eastAsia="Times New Roman"/>
            <w:sz w:val="20"/>
            <w:szCs w:val="20"/>
            <w:u w:val="single"/>
            <w:lang w:eastAsia="ru-RU"/>
          </w:rPr>
          <w:t>@</w:t>
        </w:r>
        <w:r w:rsidRPr="00EF4488">
          <w:rPr>
            <w:rFonts w:eastAsia="Times New Roman"/>
            <w:sz w:val="20"/>
            <w:szCs w:val="20"/>
            <w:u w:val="single"/>
            <w:lang w:val="en-US" w:eastAsia="ru-RU"/>
          </w:rPr>
          <w:t>smolny</w:t>
        </w:r>
        <w:r w:rsidRPr="00EF4488">
          <w:rPr>
            <w:rFonts w:eastAsia="Times New Roman"/>
            <w:sz w:val="20"/>
            <w:szCs w:val="20"/>
            <w:u w:val="single"/>
            <w:lang w:eastAsia="ru-RU"/>
          </w:rPr>
          <w:t>.</w:t>
        </w:r>
        <w:r w:rsidRPr="00EF4488">
          <w:rPr>
            <w:rFonts w:eastAsia="Times New Roman"/>
            <w:sz w:val="20"/>
            <w:szCs w:val="20"/>
            <w:u w:val="single"/>
            <w:lang w:val="en-US" w:eastAsia="ru-RU"/>
          </w:rPr>
          <w:t>org</w:t>
        </w:r>
      </w:hyperlink>
      <w:r w:rsidRPr="00EF4488">
        <w:rPr>
          <w:rFonts w:eastAsia="Times New Roman"/>
          <w:sz w:val="20"/>
          <w:szCs w:val="20"/>
          <w:lang w:eastAsia="ru-RU"/>
        </w:rPr>
        <w:t>,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u w:val="single"/>
          <w:lang w:val="en-US" w:eastAsia="ru-RU"/>
        </w:rPr>
        <w:t>knigisinteza</w:t>
      </w:r>
      <w:r w:rsidRPr="00EF4488">
        <w:rPr>
          <w:rFonts w:eastAsia="Times New Roman"/>
          <w:sz w:val="20"/>
          <w:szCs w:val="20"/>
          <w:u w:val="single"/>
          <w:lang w:eastAsia="ru-RU"/>
        </w:rPr>
        <w:t>@</w:t>
      </w:r>
      <w:r w:rsidRPr="00EF4488">
        <w:rPr>
          <w:rFonts w:eastAsia="Times New Roman"/>
          <w:sz w:val="20"/>
          <w:szCs w:val="20"/>
          <w:u w:val="single"/>
          <w:lang w:val="en-US" w:eastAsia="ru-RU"/>
        </w:rPr>
        <w:t>mail</w:t>
      </w:r>
      <w:r w:rsidRPr="00EF4488">
        <w:rPr>
          <w:rFonts w:eastAsia="Times New Roman"/>
          <w:sz w:val="20"/>
          <w:szCs w:val="20"/>
          <w:u w:val="single"/>
          <w:lang w:eastAsia="ru-RU"/>
        </w:rPr>
        <w:t>.</w:t>
      </w:r>
      <w:r w:rsidRPr="00EF4488">
        <w:rPr>
          <w:rFonts w:eastAsia="Times New Roman"/>
          <w:sz w:val="20"/>
          <w:szCs w:val="20"/>
          <w:u w:val="single"/>
          <w:lang w:val="en-US" w:eastAsia="ru-RU"/>
        </w:rPr>
        <w:t>ru</w:t>
      </w:r>
    </w:p>
    <w:p w:rsidR="00821609" w:rsidRPr="00EF4488" w:rsidRDefault="00821609" w:rsidP="00821609">
      <w:pPr>
        <w:spacing w:before="240"/>
        <w:ind w:right="142"/>
        <w:jc w:val="center"/>
        <w:rPr>
          <w:rFonts w:eastAsia="Times New Roman"/>
          <w:sz w:val="20"/>
          <w:szCs w:val="20"/>
          <w:lang w:eastAsia="ru-RU"/>
        </w:rPr>
      </w:pPr>
      <w:r w:rsidRPr="00EF4488">
        <w:rPr>
          <w:rFonts w:eastAsia="Times New Roman"/>
          <w:sz w:val="20"/>
          <w:szCs w:val="20"/>
          <w:lang w:eastAsia="ru-RU"/>
        </w:rPr>
        <w:t>Россия,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Санкт-Петербург,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2018</w:t>
      </w:r>
    </w:p>
    <w:p w:rsidR="00F7028C" w:rsidRDefault="00821609" w:rsidP="00825BC9">
      <w:pPr>
        <w:ind w:right="142"/>
        <w:jc w:val="center"/>
        <w:rPr>
          <w:rFonts w:eastAsia="Times New Roman"/>
        </w:rPr>
      </w:pPr>
      <w:r w:rsidRPr="00EF4488">
        <w:rPr>
          <w:rFonts w:eastAsia="Times New Roman"/>
          <w:sz w:val="20"/>
          <w:szCs w:val="20"/>
          <w:lang w:eastAsia="ru-RU"/>
        </w:rPr>
        <w:t>Настоящее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издание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не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является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коммерческим</w:t>
      </w:r>
      <w:r w:rsidR="00106FAA">
        <w:rPr>
          <w:rFonts w:eastAsia="Times New Roman"/>
          <w:sz w:val="20"/>
          <w:szCs w:val="20"/>
          <w:lang w:eastAsia="ru-RU"/>
        </w:rPr>
        <w:t xml:space="preserve"> </w:t>
      </w:r>
      <w:r w:rsidRPr="00EF4488">
        <w:rPr>
          <w:rFonts w:eastAsia="Times New Roman"/>
          <w:sz w:val="20"/>
          <w:szCs w:val="20"/>
          <w:lang w:eastAsia="ru-RU"/>
        </w:rPr>
        <w:t>проектом.</w:t>
      </w:r>
    </w:p>
    <w:sectPr w:rsidR="00F7028C" w:rsidSect="00C5582E">
      <w:headerReference w:type="default" r:id="rId11"/>
      <w:footerReference w:type="default" r:id="rId12"/>
      <w:pgSz w:w="11907" w:h="16839" w:code="9"/>
      <w:pgMar w:top="426" w:right="453" w:bottom="284" w:left="709" w:header="709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91" w:rsidRDefault="00693091" w:rsidP="00767318">
      <w:r>
        <w:separator/>
      </w:r>
    </w:p>
    <w:p w:rsidR="00693091" w:rsidRDefault="00693091" w:rsidP="00767318"/>
  </w:endnote>
  <w:endnote w:type="continuationSeparator" w:id="0">
    <w:p w:rsidR="00693091" w:rsidRDefault="00693091" w:rsidP="00767318">
      <w:r>
        <w:continuationSeparator/>
      </w:r>
    </w:p>
    <w:p w:rsidR="00693091" w:rsidRDefault="00693091" w:rsidP="00767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AA" w:rsidRPr="00767318" w:rsidRDefault="00106FAA" w:rsidP="00767318">
    <w:pPr>
      <w:pStyle w:val="a6"/>
      <w:jc w:val="center"/>
      <w:rPr>
        <w:sz w:val="16"/>
        <w:szCs w:val="16"/>
      </w:rPr>
    </w:pPr>
    <w:r w:rsidRPr="00767318">
      <w:rPr>
        <w:sz w:val="16"/>
        <w:szCs w:val="16"/>
      </w:rPr>
      <w:fldChar w:fldCharType="begin"/>
    </w:r>
    <w:r w:rsidRPr="00767318">
      <w:rPr>
        <w:sz w:val="16"/>
        <w:szCs w:val="16"/>
      </w:rPr>
      <w:instrText>PAGE   \* MERGEFORMAT</w:instrText>
    </w:r>
    <w:r w:rsidRPr="00767318">
      <w:rPr>
        <w:sz w:val="16"/>
        <w:szCs w:val="16"/>
      </w:rPr>
      <w:fldChar w:fldCharType="separate"/>
    </w:r>
    <w:r w:rsidR="00C94880">
      <w:rPr>
        <w:noProof/>
        <w:sz w:val="16"/>
        <w:szCs w:val="16"/>
      </w:rPr>
      <w:t>35</w:t>
    </w:r>
    <w:r w:rsidRPr="00767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91" w:rsidRDefault="00693091" w:rsidP="00767318">
      <w:r>
        <w:separator/>
      </w:r>
    </w:p>
    <w:p w:rsidR="00693091" w:rsidRDefault="00693091" w:rsidP="00767318"/>
  </w:footnote>
  <w:footnote w:type="continuationSeparator" w:id="0">
    <w:p w:rsidR="00693091" w:rsidRDefault="00693091" w:rsidP="00767318">
      <w:r>
        <w:continuationSeparator/>
      </w:r>
    </w:p>
    <w:p w:rsidR="00693091" w:rsidRDefault="00693091" w:rsidP="007673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AA" w:rsidRPr="002469E3" w:rsidRDefault="00106FAA" w:rsidP="00F7028C">
    <w:pPr>
      <w:pStyle w:val="a4"/>
      <w:pBdr>
        <w:bottom w:val="single" w:sz="6" w:space="1" w:color="auto"/>
      </w:pBdr>
      <w:tabs>
        <w:tab w:val="clear" w:pos="4677"/>
      </w:tabs>
      <w:jc w:val="center"/>
      <w:rPr>
        <w:i/>
        <w:sz w:val="20"/>
        <w:szCs w:val="20"/>
      </w:rPr>
    </w:pPr>
    <w:r w:rsidRPr="002469E3">
      <w:rPr>
        <w:i/>
        <w:sz w:val="20"/>
        <w:szCs w:val="20"/>
      </w:rPr>
      <w:t>Кут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Хуми,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Виталий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Сердюк</w:t>
    </w:r>
    <w:r>
      <w:rPr>
        <w:i/>
        <w:sz w:val="20"/>
        <w:szCs w:val="20"/>
      </w:rPr>
      <w:t xml:space="preserve"> 28-29.04</w:t>
    </w:r>
    <w:r w:rsidRPr="002469E3">
      <w:rPr>
        <w:i/>
        <w:sz w:val="20"/>
        <w:szCs w:val="20"/>
      </w:rPr>
      <w:t>.201</w:t>
    </w:r>
    <w:r>
      <w:rPr>
        <w:i/>
        <w:sz w:val="20"/>
        <w:szCs w:val="20"/>
      </w:rPr>
      <w:t xml:space="preserve">8. </w:t>
    </w:r>
    <w:r w:rsidRPr="002469E3">
      <w:rPr>
        <w:i/>
        <w:sz w:val="20"/>
        <w:szCs w:val="20"/>
      </w:rPr>
      <w:t>ИВДИВО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4031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ИВР,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Санкт-Петербург</w:t>
    </w:r>
  </w:p>
  <w:p w:rsidR="00106FAA" w:rsidRPr="002469E3" w:rsidRDefault="00106FAA" w:rsidP="00F7028C">
    <w:pPr>
      <w:pStyle w:val="a4"/>
      <w:pBdr>
        <w:bottom w:val="single" w:sz="6" w:space="1" w:color="auto"/>
      </w:pBdr>
      <w:tabs>
        <w:tab w:val="clear" w:pos="4677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83 </w:t>
    </w:r>
    <w:r w:rsidRPr="002469E3">
      <w:rPr>
        <w:i/>
        <w:sz w:val="20"/>
        <w:szCs w:val="20"/>
      </w:rPr>
      <w:t>(</w:t>
    </w:r>
    <w:r>
      <w:rPr>
        <w:i/>
        <w:sz w:val="20"/>
        <w:szCs w:val="20"/>
      </w:rPr>
      <w:t>8</w:t>
    </w:r>
    <w:r w:rsidRPr="002469E3">
      <w:rPr>
        <w:i/>
        <w:sz w:val="20"/>
        <w:szCs w:val="20"/>
      </w:rPr>
      <w:t>)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Профессиональный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Политический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Синтез</w:t>
    </w:r>
    <w:r>
      <w:rPr>
        <w:i/>
        <w:sz w:val="20"/>
        <w:szCs w:val="20"/>
      </w:rPr>
      <w:t xml:space="preserve"> </w:t>
    </w:r>
    <w:r w:rsidRPr="002469E3">
      <w:rPr>
        <w:i/>
        <w:sz w:val="20"/>
        <w:szCs w:val="20"/>
      </w:rPr>
      <w:t>ИВО</w:t>
    </w:r>
  </w:p>
  <w:p w:rsidR="00106FAA" w:rsidRDefault="00106FAA" w:rsidP="007673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8F4"/>
      </v:shape>
    </w:pict>
  </w:numPicBullet>
  <w:abstractNum w:abstractNumId="0" w15:restartNumberingAfterBreak="0">
    <w:nsid w:val="FFFFFF89"/>
    <w:multiLevelType w:val="singleLevel"/>
    <w:tmpl w:val="047A3B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C7012C"/>
    <w:multiLevelType w:val="hybridMultilevel"/>
    <w:tmpl w:val="52F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C5741"/>
    <w:multiLevelType w:val="hybridMultilevel"/>
    <w:tmpl w:val="5990832A"/>
    <w:lvl w:ilvl="0" w:tplc="974A5564">
      <w:numFmt w:val="bullet"/>
      <w:lvlText w:val="–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F7C2AEC"/>
    <w:multiLevelType w:val="hybridMultilevel"/>
    <w:tmpl w:val="D64472F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985AAB"/>
    <w:multiLevelType w:val="hybridMultilevel"/>
    <w:tmpl w:val="517EC540"/>
    <w:lvl w:ilvl="0" w:tplc="17E2A730"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132D4DE2"/>
    <w:multiLevelType w:val="hybridMultilevel"/>
    <w:tmpl w:val="9D74D27E"/>
    <w:lvl w:ilvl="0" w:tplc="048CDF22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1BA23953"/>
    <w:multiLevelType w:val="hybridMultilevel"/>
    <w:tmpl w:val="AC1A14E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BAE0B4B"/>
    <w:multiLevelType w:val="hybridMultilevel"/>
    <w:tmpl w:val="826868FA"/>
    <w:lvl w:ilvl="0" w:tplc="C9625A38">
      <w:start w:val="17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0A537C"/>
    <w:multiLevelType w:val="multilevel"/>
    <w:tmpl w:val="F11C4C98"/>
    <w:lvl w:ilvl="0"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1E7F02"/>
    <w:multiLevelType w:val="hybridMultilevel"/>
    <w:tmpl w:val="9C66A10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38B53BA"/>
    <w:multiLevelType w:val="hybridMultilevel"/>
    <w:tmpl w:val="7B70D7EE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91417E9"/>
    <w:multiLevelType w:val="hybridMultilevel"/>
    <w:tmpl w:val="E7B6D168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93F1780"/>
    <w:multiLevelType w:val="hybridMultilevel"/>
    <w:tmpl w:val="9A124EE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B7C5F62"/>
    <w:multiLevelType w:val="hybridMultilevel"/>
    <w:tmpl w:val="E4BA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51CF9"/>
    <w:multiLevelType w:val="hybridMultilevel"/>
    <w:tmpl w:val="B322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D3875"/>
    <w:multiLevelType w:val="hybridMultilevel"/>
    <w:tmpl w:val="BB44B84E"/>
    <w:lvl w:ilvl="0" w:tplc="0419000D">
      <w:start w:val="1"/>
      <w:numFmt w:val="bullet"/>
      <w:lvlText w:val=""/>
      <w:lvlJc w:val="left"/>
      <w:pPr>
        <w:ind w:left="134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0" w15:restartNumberingAfterBreak="0">
    <w:nsid w:val="2E441765"/>
    <w:multiLevelType w:val="hybridMultilevel"/>
    <w:tmpl w:val="5CC084A8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EAE72E3"/>
    <w:multiLevelType w:val="hybridMultilevel"/>
    <w:tmpl w:val="D6E6DBCA"/>
    <w:lvl w:ilvl="0" w:tplc="FF449D0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35BD468F"/>
    <w:multiLevelType w:val="hybridMultilevel"/>
    <w:tmpl w:val="2BD4E868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3A156607"/>
    <w:multiLevelType w:val="hybridMultilevel"/>
    <w:tmpl w:val="BE52C06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FB675E2"/>
    <w:multiLevelType w:val="hybridMultilevel"/>
    <w:tmpl w:val="398E86C2"/>
    <w:lvl w:ilvl="0" w:tplc="1F58B37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44E1358F"/>
    <w:multiLevelType w:val="hybridMultilevel"/>
    <w:tmpl w:val="C650655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49CA119C"/>
    <w:multiLevelType w:val="hybridMultilevel"/>
    <w:tmpl w:val="968CECA0"/>
    <w:lvl w:ilvl="0" w:tplc="7A4E8480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B0919"/>
    <w:multiLevelType w:val="hybridMultilevel"/>
    <w:tmpl w:val="4968A78C"/>
    <w:lvl w:ilvl="0" w:tplc="04190007">
      <w:start w:val="1"/>
      <w:numFmt w:val="bullet"/>
      <w:lvlText w:val=""/>
      <w:lvlPicBulletId w:val="0"/>
      <w:lvlJc w:val="left"/>
      <w:pPr>
        <w:ind w:left="13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8" w15:restartNumberingAfterBreak="0">
    <w:nsid w:val="4E804AA3"/>
    <w:multiLevelType w:val="hybridMultilevel"/>
    <w:tmpl w:val="312262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2150C4B"/>
    <w:multiLevelType w:val="hybridMultilevel"/>
    <w:tmpl w:val="F6A244F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650C4560"/>
    <w:multiLevelType w:val="hybridMultilevel"/>
    <w:tmpl w:val="90A0B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290B60"/>
    <w:multiLevelType w:val="hybridMultilevel"/>
    <w:tmpl w:val="19A40A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A4C9D"/>
    <w:multiLevelType w:val="hybridMultilevel"/>
    <w:tmpl w:val="EBE2F53A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C3D0750"/>
    <w:multiLevelType w:val="hybridMultilevel"/>
    <w:tmpl w:val="53B6DE5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C856A0"/>
    <w:multiLevelType w:val="hybridMultilevel"/>
    <w:tmpl w:val="FC002EE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F56562E"/>
    <w:multiLevelType w:val="hybridMultilevel"/>
    <w:tmpl w:val="A844AA48"/>
    <w:lvl w:ilvl="0" w:tplc="2C80A176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20"/>
  </w:num>
  <w:num w:numId="3">
    <w:abstractNumId w:val="33"/>
  </w:num>
  <w:num w:numId="4">
    <w:abstractNumId w:val="23"/>
  </w:num>
  <w:num w:numId="5">
    <w:abstractNumId w:val="15"/>
  </w:num>
  <w:num w:numId="6">
    <w:abstractNumId w:val="14"/>
  </w:num>
  <w:num w:numId="7">
    <w:abstractNumId w:val="10"/>
  </w:num>
  <w:num w:numId="8">
    <w:abstractNumId w:val="22"/>
  </w:num>
  <w:num w:numId="9">
    <w:abstractNumId w:val="34"/>
  </w:num>
  <w:num w:numId="10">
    <w:abstractNumId w:val="32"/>
  </w:num>
  <w:num w:numId="11">
    <w:abstractNumId w:val="16"/>
  </w:num>
  <w:num w:numId="12">
    <w:abstractNumId w:val="26"/>
  </w:num>
  <w:num w:numId="13">
    <w:abstractNumId w:val="31"/>
  </w:num>
  <w:num w:numId="14">
    <w:abstractNumId w:val="18"/>
  </w:num>
  <w:num w:numId="15">
    <w:abstractNumId w:val="19"/>
  </w:num>
  <w:num w:numId="16">
    <w:abstractNumId w:val="27"/>
  </w:num>
  <w:num w:numId="17">
    <w:abstractNumId w:val="7"/>
  </w:num>
  <w:num w:numId="18">
    <w:abstractNumId w:val="1"/>
  </w:num>
  <w:num w:numId="19">
    <w:abstractNumId w:val="21"/>
  </w:num>
  <w:num w:numId="20">
    <w:abstractNumId w:val="35"/>
  </w:num>
  <w:num w:numId="21">
    <w:abstractNumId w:val="11"/>
  </w:num>
  <w:num w:numId="22">
    <w:abstractNumId w:val="28"/>
  </w:num>
  <w:num w:numId="23">
    <w:abstractNumId w:val="8"/>
  </w:num>
  <w:num w:numId="24">
    <w:abstractNumId w:val="9"/>
  </w:num>
  <w:num w:numId="25">
    <w:abstractNumId w:val="2"/>
  </w:num>
  <w:num w:numId="26">
    <w:abstractNumId w:val="3"/>
  </w:num>
  <w:num w:numId="27">
    <w:abstractNumId w:val="4"/>
  </w:num>
  <w:num w:numId="28">
    <w:abstractNumId w:val="30"/>
  </w:num>
  <w:num w:numId="29">
    <w:abstractNumId w:val="6"/>
  </w:num>
  <w:num w:numId="30">
    <w:abstractNumId w:val="13"/>
  </w:num>
  <w:num w:numId="31">
    <w:abstractNumId w:val="2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7"/>
  </w:num>
  <w:num w:numId="35">
    <w:abstractNumId w:val="12"/>
  </w:num>
  <w:num w:numId="36">
    <w:abstractNumId w:val="29"/>
  </w:num>
  <w:num w:numId="3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F3"/>
    <w:rsid w:val="000006F2"/>
    <w:rsid w:val="00000FB3"/>
    <w:rsid w:val="0000282D"/>
    <w:rsid w:val="00003ACF"/>
    <w:rsid w:val="00007362"/>
    <w:rsid w:val="00011BF7"/>
    <w:rsid w:val="00012630"/>
    <w:rsid w:val="00012F14"/>
    <w:rsid w:val="00013409"/>
    <w:rsid w:val="00014304"/>
    <w:rsid w:val="0002005D"/>
    <w:rsid w:val="00021009"/>
    <w:rsid w:val="000217C2"/>
    <w:rsid w:val="00021E51"/>
    <w:rsid w:val="000232ED"/>
    <w:rsid w:val="00023C7F"/>
    <w:rsid w:val="00024515"/>
    <w:rsid w:val="0002488E"/>
    <w:rsid w:val="00024BFD"/>
    <w:rsid w:val="0002672C"/>
    <w:rsid w:val="000268AB"/>
    <w:rsid w:val="00026F8F"/>
    <w:rsid w:val="00030096"/>
    <w:rsid w:val="000306EF"/>
    <w:rsid w:val="0003320D"/>
    <w:rsid w:val="0003615F"/>
    <w:rsid w:val="000410C3"/>
    <w:rsid w:val="000432BC"/>
    <w:rsid w:val="000452FA"/>
    <w:rsid w:val="000460E0"/>
    <w:rsid w:val="000463A2"/>
    <w:rsid w:val="0004670F"/>
    <w:rsid w:val="00047232"/>
    <w:rsid w:val="00050E31"/>
    <w:rsid w:val="00051AD8"/>
    <w:rsid w:val="00051E61"/>
    <w:rsid w:val="00053685"/>
    <w:rsid w:val="00054639"/>
    <w:rsid w:val="00055DC0"/>
    <w:rsid w:val="00055F64"/>
    <w:rsid w:val="00056012"/>
    <w:rsid w:val="000566D6"/>
    <w:rsid w:val="00056DD5"/>
    <w:rsid w:val="00056EB9"/>
    <w:rsid w:val="00060104"/>
    <w:rsid w:val="00061F2B"/>
    <w:rsid w:val="0006245A"/>
    <w:rsid w:val="000624B4"/>
    <w:rsid w:val="00062704"/>
    <w:rsid w:val="00063FCE"/>
    <w:rsid w:val="00064218"/>
    <w:rsid w:val="00064A6B"/>
    <w:rsid w:val="00064F29"/>
    <w:rsid w:val="000703B9"/>
    <w:rsid w:val="0007156A"/>
    <w:rsid w:val="00071AC8"/>
    <w:rsid w:val="00072535"/>
    <w:rsid w:val="00072A90"/>
    <w:rsid w:val="00073098"/>
    <w:rsid w:val="0007459B"/>
    <w:rsid w:val="0008414E"/>
    <w:rsid w:val="00085A43"/>
    <w:rsid w:val="0008662A"/>
    <w:rsid w:val="00091753"/>
    <w:rsid w:val="0009282F"/>
    <w:rsid w:val="000931E7"/>
    <w:rsid w:val="0009435E"/>
    <w:rsid w:val="000947A6"/>
    <w:rsid w:val="000968E0"/>
    <w:rsid w:val="00096CAA"/>
    <w:rsid w:val="000A1001"/>
    <w:rsid w:val="000A2065"/>
    <w:rsid w:val="000A2AD7"/>
    <w:rsid w:val="000A49F0"/>
    <w:rsid w:val="000A4B10"/>
    <w:rsid w:val="000A54B8"/>
    <w:rsid w:val="000A59A9"/>
    <w:rsid w:val="000A5C7B"/>
    <w:rsid w:val="000A624B"/>
    <w:rsid w:val="000A63D4"/>
    <w:rsid w:val="000A6FA8"/>
    <w:rsid w:val="000A7B62"/>
    <w:rsid w:val="000B0B55"/>
    <w:rsid w:val="000B1034"/>
    <w:rsid w:val="000B17C4"/>
    <w:rsid w:val="000B21DC"/>
    <w:rsid w:val="000B27FE"/>
    <w:rsid w:val="000B2810"/>
    <w:rsid w:val="000B3240"/>
    <w:rsid w:val="000B363F"/>
    <w:rsid w:val="000B42C5"/>
    <w:rsid w:val="000B5342"/>
    <w:rsid w:val="000B5661"/>
    <w:rsid w:val="000B6313"/>
    <w:rsid w:val="000C07A4"/>
    <w:rsid w:val="000C10A3"/>
    <w:rsid w:val="000C1F4D"/>
    <w:rsid w:val="000C4D27"/>
    <w:rsid w:val="000C5793"/>
    <w:rsid w:val="000C5DCF"/>
    <w:rsid w:val="000C71D0"/>
    <w:rsid w:val="000D07C4"/>
    <w:rsid w:val="000D0E6D"/>
    <w:rsid w:val="000D1356"/>
    <w:rsid w:val="000D2D33"/>
    <w:rsid w:val="000D33E2"/>
    <w:rsid w:val="000D3A5C"/>
    <w:rsid w:val="000D3B3B"/>
    <w:rsid w:val="000D4A8A"/>
    <w:rsid w:val="000D538D"/>
    <w:rsid w:val="000D53E3"/>
    <w:rsid w:val="000D6809"/>
    <w:rsid w:val="000E3A87"/>
    <w:rsid w:val="000E3E6B"/>
    <w:rsid w:val="000E7867"/>
    <w:rsid w:val="000F1911"/>
    <w:rsid w:val="000F2394"/>
    <w:rsid w:val="000F2F35"/>
    <w:rsid w:val="000F3132"/>
    <w:rsid w:val="000F4AAA"/>
    <w:rsid w:val="000F5841"/>
    <w:rsid w:val="000F62DA"/>
    <w:rsid w:val="000F6E39"/>
    <w:rsid w:val="000F7DC0"/>
    <w:rsid w:val="001024A9"/>
    <w:rsid w:val="00102A19"/>
    <w:rsid w:val="0010620D"/>
    <w:rsid w:val="00106FAA"/>
    <w:rsid w:val="00107032"/>
    <w:rsid w:val="0010761D"/>
    <w:rsid w:val="00107B15"/>
    <w:rsid w:val="0011158E"/>
    <w:rsid w:val="00113ECA"/>
    <w:rsid w:val="0011472B"/>
    <w:rsid w:val="00115B85"/>
    <w:rsid w:val="00115E60"/>
    <w:rsid w:val="001176E0"/>
    <w:rsid w:val="00117C7D"/>
    <w:rsid w:val="00121084"/>
    <w:rsid w:val="001220D5"/>
    <w:rsid w:val="00124D28"/>
    <w:rsid w:val="00125EC5"/>
    <w:rsid w:val="00126E6C"/>
    <w:rsid w:val="00127684"/>
    <w:rsid w:val="00127838"/>
    <w:rsid w:val="0013097E"/>
    <w:rsid w:val="00131C85"/>
    <w:rsid w:val="00132844"/>
    <w:rsid w:val="00135BE1"/>
    <w:rsid w:val="00141B26"/>
    <w:rsid w:val="0014694A"/>
    <w:rsid w:val="001514D9"/>
    <w:rsid w:val="0015304C"/>
    <w:rsid w:val="00154262"/>
    <w:rsid w:val="00155EA7"/>
    <w:rsid w:val="00160C3B"/>
    <w:rsid w:val="00161FE2"/>
    <w:rsid w:val="00163E0E"/>
    <w:rsid w:val="00165B08"/>
    <w:rsid w:val="00165DCE"/>
    <w:rsid w:val="0017022B"/>
    <w:rsid w:val="001717CE"/>
    <w:rsid w:val="0017189A"/>
    <w:rsid w:val="00171A8C"/>
    <w:rsid w:val="00175A38"/>
    <w:rsid w:val="00175EA2"/>
    <w:rsid w:val="0018199A"/>
    <w:rsid w:val="001853F7"/>
    <w:rsid w:val="00186833"/>
    <w:rsid w:val="00190D7A"/>
    <w:rsid w:val="001925A2"/>
    <w:rsid w:val="00193223"/>
    <w:rsid w:val="00194841"/>
    <w:rsid w:val="00195996"/>
    <w:rsid w:val="00195E2A"/>
    <w:rsid w:val="001969CF"/>
    <w:rsid w:val="00197DB2"/>
    <w:rsid w:val="001A0126"/>
    <w:rsid w:val="001A0B82"/>
    <w:rsid w:val="001A0F08"/>
    <w:rsid w:val="001A0F44"/>
    <w:rsid w:val="001A10F3"/>
    <w:rsid w:val="001A19CE"/>
    <w:rsid w:val="001A3DA3"/>
    <w:rsid w:val="001A455C"/>
    <w:rsid w:val="001A4BF2"/>
    <w:rsid w:val="001A5E2E"/>
    <w:rsid w:val="001A5F4B"/>
    <w:rsid w:val="001A6537"/>
    <w:rsid w:val="001A6DB3"/>
    <w:rsid w:val="001A710A"/>
    <w:rsid w:val="001A7F9C"/>
    <w:rsid w:val="001B5157"/>
    <w:rsid w:val="001B6BC3"/>
    <w:rsid w:val="001C031C"/>
    <w:rsid w:val="001C208F"/>
    <w:rsid w:val="001C499A"/>
    <w:rsid w:val="001C6319"/>
    <w:rsid w:val="001C70C0"/>
    <w:rsid w:val="001D0024"/>
    <w:rsid w:val="001D311A"/>
    <w:rsid w:val="001D3392"/>
    <w:rsid w:val="001D42B7"/>
    <w:rsid w:val="001D482C"/>
    <w:rsid w:val="001D4FF7"/>
    <w:rsid w:val="001D562C"/>
    <w:rsid w:val="001D5A3A"/>
    <w:rsid w:val="001D640C"/>
    <w:rsid w:val="001D7546"/>
    <w:rsid w:val="001E1E02"/>
    <w:rsid w:val="001E24E4"/>
    <w:rsid w:val="001E2DFA"/>
    <w:rsid w:val="001E2F9A"/>
    <w:rsid w:val="001E3047"/>
    <w:rsid w:val="001E4062"/>
    <w:rsid w:val="001E47CB"/>
    <w:rsid w:val="001E7ADF"/>
    <w:rsid w:val="001E7CC1"/>
    <w:rsid w:val="001F00BA"/>
    <w:rsid w:val="001F0AFB"/>
    <w:rsid w:val="001F0D34"/>
    <w:rsid w:val="001F21EC"/>
    <w:rsid w:val="001F2E73"/>
    <w:rsid w:val="001F386D"/>
    <w:rsid w:val="001F55C4"/>
    <w:rsid w:val="001F6E49"/>
    <w:rsid w:val="00201DE6"/>
    <w:rsid w:val="00202AC5"/>
    <w:rsid w:val="00202E87"/>
    <w:rsid w:val="002066B1"/>
    <w:rsid w:val="0020704E"/>
    <w:rsid w:val="0020788B"/>
    <w:rsid w:val="00210CA4"/>
    <w:rsid w:val="002111A4"/>
    <w:rsid w:val="00213B40"/>
    <w:rsid w:val="002151A6"/>
    <w:rsid w:val="00215AAF"/>
    <w:rsid w:val="002161EA"/>
    <w:rsid w:val="00216262"/>
    <w:rsid w:val="00216F6A"/>
    <w:rsid w:val="00217918"/>
    <w:rsid w:val="00220DB8"/>
    <w:rsid w:val="00220FB6"/>
    <w:rsid w:val="0022136F"/>
    <w:rsid w:val="0022220F"/>
    <w:rsid w:val="00222BFF"/>
    <w:rsid w:val="00222C53"/>
    <w:rsid w:val="002231C3"/>
    <w:rsid w:val="0022332E"/>
    <w:rsid w:val="00223C2B"/>
    <w:rsid w:val="00226A4E"/>
    <w:rsid w:val="00230037"/>
    <w:rsid w:val="00230403"/>
    <w:rsid w:val="00230C2B"/>
    <w:rsid w:val="0023126E"/>
    <w:rsid w:val="00231E27"/>
    <w:rsid w:val="00233EB4"/>
    <w:rsid w:val="00236F14"/>
    <w:rsid w:val="00241F5F"/>
    <w:rsid w:val="0024202A"/>
    <w:rsid w:val="0024214A"/>
    <w:rsid w:val="0024361A"/>
    <w:rsid w:val="002456A0"/>
    <w:rsid w:val="00245E43"/>
    <w:rsid w:val="0025064F"/>
    <w:rsid w:val="002506A3"/>
    <w:rsid w:val="00253335"/>
    <w:rsid w:val="002534B2"/>
    <w:rsid w:val="002549AB"/>
    <w:rsid w:val="00254EBE"/>
    <w:rsid w:val="002575D1"/>
    <w:rsid w:val="00260D0B"/>
    <w:rsid w:val="00262652"/>
    <w:rsid w:val="00263B25"/>
    <w:rsid w:val="0026471A"/>
    <w:rsid w:val="00264A5D"/>
    <w:rsid w:val="0026706F"/>
    <w:rsid w:val="00267978"/>
    <w:rsid w:val="0027039A"/>
    <w:rsid w:val="002709B4"/>
    <w:rsid w:val="00271C31"/>
    <w:rsid w:val="00271E77"/>
    <w:rsid w:val="00271F1C"/>
    <w:rsid w:val="00272152"/>
    <w:rsid w:val="00272373"/>
    <w:rsid w:val="002765A2"/>
    <w:rsid w:val="00277FFA"/>
    <w:rsid w:val="00281369"/>
    <w:rsid w:val="0028360D"/>
    <w:rsid w:val="00283710"/>
    <w:rsid w:val="00285C47"/>
    <w:rsid w:val="002876BF"/>
    <w:rsid w:val="0028772B"/>
    <w:rsid w:val="00290A8A"/>
    <w:rsid w:val="002918F1"/>
    <w:rsid w:val="002926B7"/>
    <w:rsid w:val="002927EB"/>
    <w:rsid w:val="00294775"/>
    <w:rsid w:val="00295933"/>
    <w:rsid w:val="00296159"/>
    <w:rsid w:val="00297F64"/>
    <w:rsid w:val="002A11C2"/>
    <w:rsid w:val="002A30D1"/>
    <w:rsid w:val="002A31E8"/>
    <w:rsid w:val="002A3616"/>
    <w:rsid w:val="002B4E36"/>
    <w:rsid w:val="002B5302"/>
    <w:rsid w:val="002B6737"/>
    <w:rsid w:val="002B6B89"/>
    <w:rsid w:val="002B6D3B"/>
    <w:rsid w:val="002B7A53"/>
    <w:rsid w:val="002C06E9"/>
    <w:rsid w:val="002C1D37"/>
    <w:rsid w:val="002C2680"/>
    <w:rsid w:val="002C3127"/>
    <w:rsid w:val="002C4A3E"/>
    <w:rsid w:val="002C4C2E"/>
    <w:rsid w:val="002C4DC5"/>
    <w:rsid w:val="002C7ECB"/>
    <w:rsid w:val="002D031B"/>
    <w:rsid w:val="002D0874"/>
    <w:rsid w:val="002D16C6"/>
    <w:rsid w:val="002D397D"/>
    <w:rsid w:val="002D48A9"/>
    <w:rsid w:val="002D5D9B"/>
    <w:rsid w:val="002E1583"/>
    <w:rsid w:val="002E3801"/>
    <w:rsid w:val="002E41F5"/>
    <w:rsid w:val="002E48C0"/>
    <w:rsid w:val="002E5711"/>
    <w:rsid w:val="002E5A73"/>
    <w:rsid w:val="002E6481"/>
    <w:rsid w:val="002E7142"/>
    <w:rsid w:val="002E724F"/>
    <w:rsid w:val="002F0151"/>
    <w:rsid w:val="002F1939"/>
    <w:rsid w:val="002F22FC"/>
    <w:rsid w:val="002F2A32"/>
    <w:rsid w:val="002F2D44"/>
    <w:rsid w:val="002F3940"/>
    <w:rsid w:val="002F53FC"/>
    <w:rsid w:val="002F6DB8"/>
    <w:rsid w:val="002F7770"/>
    <w:rsid w:val="003004E0"/>
    <w:rsid w:val="00301337"/>
    <w:rsid w:val="00301591"/>
    <w:rsid w:val="00303298"/>
    <w:rsid w:val="00303968"/>
    <w:rsid w:val="00304475"/>
    <w:rsid w:val="003044C0"/>
    <w:rsid w:val="0030484A"/>
    <w:rsid w:val="003050E3"/>
    <w:rsid w:val="00305B22"/>
    <w:rsid w:val="00305E20"/>
    <w:rsid w:val="0030768E"/>
    <w:rsid w:val="00307F95"/>
    <w:rsid w:val="00310B27"/>
    <w:rsid w:val="00311DF2"/>
    <w:rsid w:val="00311F8E"/>
    <w:rsid w:val="003127BF"/>
    <w:rsid w:val="00313374"/>
    <w:rsid w:val="0031389B"/>
    <w:rsid w:val="00315812"/>
    <w:rsid w:val="00316110"/>
    <w:rsid w:val="00322DD5"/>
    <w:rsid w:val="00324812"/>
    <w:rsid w:val="00325818"/>
    <w:rsid w:val="00325860"/>
    <w:rsid w:val="00325A0C"/>
    <w:rsid w:val="003262D5"/>
    <w:rsid w:val="00327E9E"/>
    <w:rsid w:val="00327F51"/>
    <w:rsid w:val="00331F9C"/>
    <w:rsid w:val="00335133"/>
    <w:rsid w:val="00337E77"/>
    <w:rsid w:val="00340647"/>
    <w:rsid w:val="003409F5"/>
    <w:rsid w:val="00341A18"/>
    <w:rsid w:val="00341A52"/>
    <w:rsid w:val="00342489"/>
    <w:rsid w:val="003430A1"/>
    <w:rsid w:val="0034330F"/>
    <w:rsid w:val="003454F3"/>
    <w:rsid w:val="0034681F"/>
    <w:rsid w:val="00347CD6"/>
    <w:rsid w:val="00350A53"/>
    <w:rsid w:val="00350D6C"/>
    <w:rsid w:val="003516F7"/>
    <w:rsid w:val="00351F06"/>
    <w:rsid w:val="00352AC4"/>
    <w:rsid w:val="00352C18"/>
    <w:rsid w:val="003531D6"/>
    <w:rsid w:val="00354B08"/>
    <w:rsid w:val="0035508C"/>
    <w:rsid w:val="003562DB"/>
    <w:rsid w:val="003565CE"/>
    <w:rsid w:val="00357D26"/>
    <w:rsid w:val="0036121B"/>
    <w:rsid w:val="00361904"/>
    <w:rsid w:val="00361A8D"/>
    <w:rsid w:val="00362E0E"/>
    <w:rsid w:val="00364049"/>
    <w:rsid w:val="00364A88"/>
    <w:rsid w:val="003663C8"/>
    <w:rsid w:val="003663CC"/>
    <w:rsid w:val="003671BD"/>
    <w:rsid w:val="00370D26"/>
    <w:rsid w:val="00370EEF"/>
    <w:rsid w:val="00372E3C"/>
    <w:rsid w:val="00374BE6"/>
    <w:rsid w:val="003750C0"/>
    <w:rsid w:val="0037596A"/>
    <w:rsid w:val="003776D2"/>
    <w:rsid w:val="00381ED7"/>
    <w:rsid w:val="00383B88"/>
    <w:rsid w:val="00383F68"/>
    <w:rsid w:val="003842AA"/>
    <w:rsid w:val="00384AC9"/>
    <w:rsid w:val="00385BC3"/>
    <w:rsid w:val="00385DA5"/>
    <w:rsid w:val="00386897"/>
    <w:rsid w:val="003875E3"/>
    <w:rsid w:val="00390F21"/>
    <w:rsid w:val="0039119E"/>
    <w:rsid w:val="0039147F"/>
    <w:rsid w:val="0039409D"/>
    <w:rsid w:val="003943FE"/>
    <w:rsid w:val="003946E6"/>
    <w:rsid w:val="00394A21"/>
    <w:rsid w:val="003966F1"/>
    <w:rsid w:val="003A04E4"/>
    <w:rsid w:val="003A1CB5"/>
    <w:rsid w:val="003A2055"/>
    <w:rsid w:val="003A279B"/>
    <w:rsid w:val="003A2A4A"/>
    <w:rsid w:val="003A4DCD"/>
    <w:rsid w:val="003A69C5"/>
    <w:rsid w:val="003A6C89"/>
    <w:rsid w:val="003A77EA"/>
    <w:rsid w:val="003B012B"/>
    <w:rsid w:val="003B0D0A"/>
    <w:rsid w:val="003B2745"/>
    <w:rsid w:val="003B3395"/>
    <w:rsid w:val="003B6695"/>
    <w:rsid w:val="003B7BE8"/>
    <w:rsid w:val="003B7CB3"/>
    <w:rsid w:val="003C068C"/>
    <w:rsid w:val="003C1CD1"/>
    <w:rsid w:val="003C49ED"/>
    <w:rsid w:val="003C4DCC"/>
    <w:rsid w:val="003C5AD7"/>
    <w:rsid w:val="003C6072"/>
    <w:rsid w:val="003C6661"/>
    <w:rsid w:val="003D0732"/>
    <w:rsid w:val="003D2BF9"/>
    <w:rsid w:val="003D4560"/>
    <w:rsid w:val="003D5EDC"/>
    <w:rsid w:val="003D675F"/>
    <w:rsid w:val="003D6D29"/>
    <w:rsid w:val="003D6ED2"/>
    <w:rsid w:val="003D7CA0"/>
    <w:rsid w:val="003E0760"/>
    <w:rsid w:val="003E0A94"/>
    <w:rsid w:val="003E15AC"/>
    <w:rsid w:val="003E297F"/>
    <w:rsid w:val="003E3C3A"/>
    <w:rsid w:val="003E4738"/>
    <w:rsid w:val="003E49FC"/>
    <w:rsid w:val="003E5481"/>
    <w:rsid w:val="003E5674"/>
    <w:rsid w:val="003E567F"/>
    <w:rsid w:val="003F1095"/>
    <w:rsid w:val="003F166C"/>
    <w:rsid w:val="003F33E8"/>
    <w:rsid w:val="003F3E64"/>
    <w:rsid w:val="003F409E"/>
    <w:rsid w:val="003F41C5"/>
    <w:rsid w:val="003F4D54"/>
    <w:rsid w:val="003F5391"/>
    <w:rsid w:val="003F7747"/>
    <w:rsid w:val="0040023A"/>
    <w:rsid w:val="004005BA"/>
    <w:rsid w:val="00400D9E"/>
    <w:rsid w:val="00401EDC"/>
    <w:rsid w:val="00402114"/>
    <w:rsid w:val="00405704"/>
    <w:rsid w:val="00406054"/>
    <w:rsid w:val="0040732E"/>
    <w:rsid w:val="00410133"/>
    <w:rsid w:val="004113CB"/>
    <w:rsid w:val="0041140C"/>
    <w:rsid w:val="004122B1"/>
    <w:rsid w:val="004125A3"/>
    <w:rsid w:val="00412C85"/>
    <w:rsid w:val="00412D5A"/>
    <w:rsid w:val="0041316F"/>
    <w:rsid w:val="00414708"/>
    <w:rsid w:val="0041490C"/>
    <w:rsid w:val="0041559A"/>
    <w:rsid w:val="00416ABD"/>
    <w:rsid w:val="004177FA"/>
    <w:rsid w:val="004201AA"/>
    <w:rsid w:val="00421238"/>
    <w:rsid w:val="00425224"/>
    <w:rsid w:val="00425FC2"/>
    <w:rsid w:val="00425FD4"/>
    <w:rsid w:val="00426DAB"/>
    <w:rsid w:val="00427DFC"/>
    <w:rsid w:val="00431E0D"/>
    <w:rsid w:val="00435252"/>
    <w:rsid w:val="004353FC"/>
    <w:rsid w:val="004360F0"/>
    <w:rsid w:val="004417F9"/>
    <w:rsid w:val="004421E1"/>
    <w:rsid w:val="00442C7C"/>
    <w:rsid w:val="004431A2"/>
    <w:rsid w:val="00443BA1"/>
    <w:rsid w:val="00443C1D"/>
    <w:rsid w:val="00444132"/>
    <w:rsid w:val="00444AC8"/>
    <w:rsid w:val="00444F56"/>
    <w:rsid w:val="004450D4"/>
    <w:rsid w:val="004451E0"/>
    <w:rsid w:val="00446777"/>
    <w:rsid w:val="00447C76"/>
    <w:rsid w:val="00451471"/>
    <w:rsid w:val="00453FDB"/>
    <w:rsid w:val="004544C7"/>
    <w:rsid w:val="00455F07"/>
    <w:rsid w:val="00457211"/>
    <w:rsid w:val="00457B09"/>
    <w:rsid w:val="004619D6"/>
    <w:rsid w:val="00461F19"/>
    <w:rsid w:val="00470E25"/>
    <w:rsid w:val="00471CDC"/>
    <w:rsid w:val="00472B07"/>
    <w:rsid w:val="00472B91"/>
    <w:rsid w:val="004748B9"/>
    <w:rsid w:val="004752AA"/>
    <w:rsid w:val="00475665"/>
    <w:rsid w:val="00476CE3"/>
    <w:rsid w:val="00480CB8"/>
    <w:rsid w:val="004821B2"/>
    <w:rsid w:val="0048275F"/>
    <w:rsid w:val="0048303C"/>
    <w:rsid w:val="00485195"/>
    <w:rsid w:val="004869BB"/>
    <w:rsid w:val="00487747"/>
    <w:rsid w:val="00487C85"/>
    <w:rsid w:val="004901D7"/>
    <w:rsid w:val="00490471"/>
    <w:rsid w:val="004913E5"/>
    <w:rsid w:val="004921F1"/>
    <w:rsid w:val="0049301C"/>
    <w:rsid w:val="004957CF"/>
    <w:rsid w:val="00496388"/>
    <w:rsid w:val="00496C32"/>
    <w:rsid w:val="00497351"/>
    <w:rsid w:val="004A0B77"/>
    <w:rsid w:val="004A1892"/>
    <w:rsid w:val="004A1E16"/>
    <w:rsid w:val="004A71D3"/>
    <w:rsid w:val="004A7F52"/>
    <w:rsid w:val="004B1822"/>
    <w:rsid w:val="004B2F39"/>
    <w:rsid w:val="004B3BDA"/>
    <w:rsid w:val="004B3FCF"/>
    <w:rsid w:val="004B40CB"/>
    <w:rsid w:val="004B4D07"/>
    <w:rsid w:val="004B5349"/>
    <w:rsid w:val="004B6F35"/>
    <w:rsid w:val="004B70B9"/>
    <w:rsid w:val="004B7880"/>
    <w:rsid w:val="004B7A1C"/>
    <w:rsid w:val="004B7FD3"/>
    <w:rsid w:val="004C15EA"/>
    <w:rsid w:val="004C19B0"/>
    <w:rsid w:val="004C4BCB"/>
    <w:rsid w:val="004C6406"/>
    <w:rsid w:val="004C7E24"/>
    <w:rsid w:val="004D02E6"/>
    <w:rsid w:val="004D03BB"/>
    <w:rsid w:val="004D0C1B"/>
    <w:rsid w:val="004D12D3"/>
    <w:rsid w:val="004D2D95"/>
    <w:rsid w:val="004D43F9"/>
    <w:rsid w:val="004D4CC6"/>
    <w:rsid w:val="004D4D72"/>
    <w:rsid w:val="004D579A"/>
    <w:rsid w:val="004D5B82"/>
    <w:rsid w:val="004D6C11"/>
    <w:rsid w:val="004D6CE1"/>
    <w:rsid w:val="004D6D82"/>
    <w:rsid w:val="004D6E4E"/>
    <w:rsid w:val="004D77AB"/>
    <w:rsid w:val="004D7EF9"/>
    <w:rsid w:val="004E30C3"/>
    <w:rsid w:val="004E5C60"/>
    <w:rsid w:val="004E743B"/>
    <w:rsid w:val="004F006D"/>
    <w:rsid w:val="004F0359"/>
    <w:rsid w:val="004F0CFC"/>
    <w:rsid w:val="004F1C2D"/>
    <w:rsid w:val="004F2080"/>
    <w:rsid w:val="004F3B90"/>
    <w:rsid w:val="004F440C"/>
    <w:rsid w:val="004F6218"/>
    <w:rsid w:val="004F762C"/>
    <w:rsid w:val="0050190F"/>
    <w:rsid w:val="00501BAD"/>
    <w:rsid w:val="00501C23"/>
    <w:rsid w:val="00502694"/>
    <w:rsid w:val="00502A77"/>
    <w:rsid w:val="005045AB"/>
    <w:rsid w:val="00505C98"/>
    <w:rsid w:val="00506B26"/>
    <w:rsid w:val="00506BDC"/>
    <w:rsid w:val="0050742A"/>
    <w:rsid w:val="005079E7"/>
    <w:rsid w:val="00507AE0"/>
    <w:rsid w:val="00510B10"/>
    <w:rsid w:val="0051245A"/>
    <w:rsid w:val="0051260D"/>
    <w:rsid w:val="005138AF"/>
    <w:rsid w:val="00513F8D"/>
    <w:rsid w:val="005142FD"/>
    <w:rsid w:val="005147C8"/>
    <w:rsid w:val="00514ABD"/>
    <w:rsid w:val="0051626D"/>
    <w:rsid w:val="00522D52"/>
    <w:rsid w:val="00523576"/>
    <w:rsid w:val="00523D05"/>
    <w:rsid w:val="00524626"/>
    <w:rsid w:val="00525285"/>
    <w:rsid w:val="00527183"/>
    <w:rsid w:val="00527313"/>
    <w:rsid w:val="005305D5"/>
    <w:rsid w:val="005306AA"/>
    <w:rsid w:val="00532BD4"/>
    <w:rsid w:val="0053416B"/>
    <w:rsid w:val="00535957"/>
    <w:rsid w:val="00535E3E"/>
    <w:rsid w:val="0053653B"/>
    <w:rsid w:val="005366C3"/>
    <w:rsid w:val="00540309"/>
    <w:rsid w:val="00540B74"/>
    <w:rsid w:val="005410DA"/>
    <w:rsid w:val="005413EB"/>
    <w:rsid w:val="00541D2F"/>
    <w:rsid w:val="00541F22"/>
    <w:rsid w:val="00542140"/>
    <w:rsid w:val="00542518"/>
    <w:rsid w:val="00543372"/>
    <w:rsid w:val="005438A0"/>
    <w:rsid w:val="0054551D"/>
    <w:rsid w:val="00546A5A"/>
    <w:rsid w:val="00546D84"/>
    <w:rsid w:val="00547330"/>
    <w:rsid w:val="00547B63"/>
    <w:rsid w:val="0055112F"/>
    <w:rsid w:val="00551B6E"/>
    <w:rsid w:val="00553AFC"/>
    <w:rsid w:val="00553D64"/>
    <w:rsid w:val="00554C36"/>
    <w:rsid w:val="005550D7"/>
    <w:rsid w:val="0055553D"/>
    <w:rsid w:val="00556F2A"/>
    <w:rsid w:val="00557990"/>
    <w:rsid w:val="00557CF4"/>
    <w:rsid w:val="00564AA8"/>
    <w:rsid w:val="005652FC"/>
    <w:rsid w:val="005663EB"/>
    <w:rsid w:val="005667EF"/>
    <w:rsid w:val="00570100"/>
    <w:rsid w:val="005702FA"/>
    <w:rsid w:val="00570CEC"/>
    <w:rsid w:val="00570F34"/>
    <w:rsid w:val="00572DA5"/>
    <w:rsid w:val="00572F9B"/>
    <w:rsid w:val="0057458B"/>
    <w:rsid w:val="00575BE2"/>
    <w:rsid w:val="005760FA"/>
    <w:rsid w:val="00581FF0"/>
    <w:rsid w:val="005821ED"/>
    <w:rsid w:val="005831A1"/>
    <w:rsid w:val="0058422D"/>
    <w:rsid w:val="005844C3"/>
    <w:rsid w:val="0058532F"/>
    <w:rsid w:val="005854F9"/>
    <w:rsid w:val="00585C8F"/>
    <w:rsid w:val="00587CC8"/>
    <w:rsid w:val="005904EC"/>
    <w:rsid w:val="00590D6D"/>
    <w:rsid w:val="00590DE2"/>
    <w:rsid w:val="00591D7F"/>
    <w:rsid w:val="00592538"/>
    <w:rsid w:val="00592F2B"/>
    <w:rsid w:val="00593201"/>
    <w:rsid w:val="00593786"/>
    <w:rsid w:val="00595A9F"/>
    <w:rsid w:val="00595C10"/>
    <w:rsid w:val="0059609B"/>
    <w:rsid w:val="00596425"/>
    <w:rsid w:val="005A0515"/>
    <w:rsid w:val="005A1062"/>
    <w:rsid w:val="005A20A1"/>
    <w:rsid w:val="005A360D"/>
    <w:rsid w:val="005A3A70"/>
    <w:rsid w:val="005A3D4E"/>
    <w:rsid w:val="005A45C6"/>
    <w:rsid w:val="005A5816"/>
    <w:rsid w:val="005A6B22"/>
    <w:rsid w:val="005A7A6F"/>
    <w:rsid w:val="005B0304"/>
    <w:rsid w:val="005B0F35"/>
    <w:rsid w:val="005B216D"/>
    <w:rsid w:val="005B2B26"/>
    <w:rsid w:val="005B34CA"/>
    <w:rsid w:val="005B41DA"/>
    <w:rsid w:val="005B429D"/>
    <w:rsid w:val="005B6B64"/>
    <w:rsid w:val="005B7EE1"/>
    <w:rsid w:val="005C0057"/>
    <w:rsid w:val="005C2225"/>
    <w:rsid w:val="005C4E42"/>
    <w:rsid w:val="005D312F"/>
    <w:rsid w:val="005D36B3"/>
    <w:rsid w:val="005D53E6"/>
    <w:rsid w:val="005D5A99"/>
    <w:rsid w:val="005D6C15"/>
    <w:rsid w:val="005D7F3F"/>
    <w:rsid w:val="005E0AF9"/>
    <w:rsid w:val="005E20EA"/>
    <w:rsid w:val="005E2849"/>
    <w:rsid w:val="005E3FF0"/>
    <w:rsid w:val="005E4588"/>
    <w:rsid w:val="005E4BF5"/>
    <w:rsid w:val="005E4D7A"/>
    <w:rsid w:val="005E5FCC"/>
    <w:rsid w:val="005E60BD"/>
    <w:rsid w:val="005E6AA3"/>
    <w:rsid w:val="005F02E5"/>
    <w:rsid w:val="005F0E8A"/>
    <w:rsid w:val="005F3455"/>
    <w:rsid w:val="005F48AB"/>
    <w:rsid w:val="005F576F"/>
    <w:rsid w:val="005F5BE2"/>
    <w:rsid w:val="005F72BF"/>
    <w:rsid w:val="005F79C1"/>
    <w:rsid w:val="006002DC"/>
    <w:rsid w:val="006003CE"/>
    <w:rsid w:val="00601375"/>
    <w:rsid w:val="00602A44"/>
    <w:rsid w:val="00603597"/>
    <w:rsid w:val="006036A7"/>
    <w:rsid w:val="006036B6"/>
    <w:rsid w:val="00606199"/>
    <w:rsid w:val="00606FA9"/>
    <w:rsid w:val="0060757C"/>
    <w:rsid w:val="00611595"/>
    <w:rsid w:val="00611F8F"/>
    <w:rsid w:val="006121BB"/>
    <w:rsid w:val="006133B2"/>
    <w:rsid w:val="00614C2D"/>
    <w:rsid w:val="00614C6E"/>
    <w:rsid w:val="0061556D"/>
    <w:rsid w:val="00615E64"/>
    <w:rsid w:val="00616E83"/>
    <w:rsid w:val="006204C1"/>
    <w:rsid w:val="00621BAD"/>
    <w:rsid w:val="00621F8D"/>
    <w:rsid w:val="0062234F"/>
    <w:rsid w:val="006226A4"/>
    <w:rsid w:val="00622EA8"/>
    <w:rsid w:val="00623A98"/>
    <w:rsid w:val="00625FB2"/>
    <w:rsid w:val="00626C9B"/>
    <w:rsid w:val="00627554"/>
    <w:rsid w:val="006276DB"/>
    <w:rsid w:val="006319A3"/>
    <w:rsid w:val="006335A3"/>
    <w:rsid w:val="00633E17"/>
    <w:rsid w:val="0063409C"/>
    <w:rsid w:val="0063428C"/>
    <w:rsid w:val="00634BBF"/>
    <w:rsid w:val="00634E21"/>
    <w:rsid w:val="0063560E"/>
    <w:rsid w:val="0063584F"/>
    <w:rsid w:val="00636581"/>
    <w:rsid w:val="00636A9E"/>
    <w:rsid w:val="00636CD6"/>
    <w:rsid w:val="006373DD"/>
    <w:rsid w:val="00637BC5"/>
    <w:rsid w:val="006407F9"/>
    <w:rsid w:val="00641216"/>
    <w:rsid w:val="00641257"/>
    <w:rsid w:val="00642C14"/>
    <w:rsid w:val="00643182"/>
    <w:rsid w:val="006431FD"/>
    <w:rsid w:val="00643AA4"/>
    <w:rsid w:val="006449BD"/>
    <w:rsid w:val="006450A4"/>
    <w:rsid w:val="006458DD"/>
    <w:rsid w:val="00646B31"/>
    <w:rsid w:val="00650C07"/>
    <w:rsid w:val="00650CB5"/>
    <w:rsid w:val="00651A16"/>
    <w:rsid w:val="00651EB1"/>
    <w:rsid w:val="00652267"/>
    <w:rsid w:val="00652F07"/>
    <w:rsid w:val="006565A5"/>
    <w:rsid w:val="006571ED"/>
    <w:rsid w:val="00660514"/>
    <w:rsid w:val="00661087"/>
    <w:rsid w:val="0066165D"/>
    <w:rsid w:val="00662556"/>
    <w:rsid w:val="006659C2"/>
    <w:rsid w:val="00670D51"/>
    <w:rsid w:val="00670F00"/>
    <w:rsid w:val="00671F91"/>
    <w:rsid w:val="00672147"/>
    <w:rsid w:val="00672DEE"/>
    <w:rsid w:val="00673014"/>
    <w:rsid w:val="00674806"/>
    <w:rsid w:val="00675850"/>
    <w:rsid w:val="00677365"/>
    <w:rsid w:val="00681193"/>
    <w:rsid w:val="00682D4E"/>
    <w:rsid w:val="00684231"/>
    <w:rsid w:val="00684990"/>
    <w:rsid w:val="006856F3"/>
    <w:rsid w:val="0068769C"/>
    <w:rsid w:val="0069218D"/>
    <w:rsid w:val="00692AE6"/>
    <w:rsid w:val="00693091"/>
    <w:rsid w:val="00693167"/>
    <w:rsid w:val="006933BD"/>
    <w:rsid w:val="00693971"/>
    <w:rsid w:val="00694093"/>
    <w:rsid w:val="00695CE4"/>
    <w:rsid w:val="006A11E0"/>
    <w:rsid w:val="006A1AB0"/>
    <w:rsid w:val="006A1E71"/>
    <w:rsid w:val="006A2232"/>
    <w:rsid w:val="006A3963"/>
    <w:rsid w:val="006A39BF"/>
    <w:rsid w:val="006A4979"/>
    <w:rsid w:val="006A68FC"/>
    <w:rsid w:val="006A770C"/>
    <w:rsid w:val="006A7EA5"/>
    <w:rsid w:val="006B0C30"/>
    <w:rsid w:val="006B2018"/>
    <w:rsid w:val="006B28E4"/>
    <w:rsid w:val="006B2CB2"/>
    <w:rsid w:val="006B4819"/>
    <w:rsid w:val="006B5C33"/>
    <w:rsid w:val="006C0131"/>
    <w:rsid w:val="006C2CDD"/>
    <w:rsid w:val="006C342B"/>
    <w:rsid w:val="006C3D27"/>
    <w:rsid w:val="006C3F0A"/>
    <w:rsid w:val="006C4226"/>
    <w:rsid w:val="006C4499"/>
    <w:rsid w:val="006C4739"/>
    <w:rsid w:val="006C6894"/>
    <w:rsid w:val="006C7B8E"/>
    <w:rsid w:val="006C7D14"/>
    <w:rsid w:val="006D0037"/>
    <w:rsid w:val="006D0E08"/>
    <w:rsid w:val="006D3FF8"/>
    <w:rsid w:val="006D51B4"/>
    <w:rsid w:val="006D68B8"/>
    <w:rsid w:val="006D72C9"/>
    <w:rsid w:val="006E0AA4"/>
    <w:rsid w:val="006E0FC1"/>
    <w:rsid w:val="006E10BE"/>
    <w:rsid w:val="006E2D16"/>
    <w:rsid w:val="006E315E"/>
    <w:rsid w:val="006E365B"/>
    <w:rsid w:val="006E4B09"/>
    <w:rsid w:val="006E5E30"/>
    <w:rsid w:val="006E68F2"/>
    <w:rsid w:val="006E69C7"/>
    <w:rsid w:val="006F134A"/>
    <w:rsid w:val="006F191A"/>
    <w:rsid w:val="006F35B1"/>
    <w:rsid w:val="006F47C6"/>
    <w:rsid w:val="006F4EE1"/>
    <w:rsid w:val="006F5103"/>
    <w:rsid w:val="006F7BA8"/>
    <w:rsid w:val="0070016F"/>
    <w:rsid w:val="0070155B"/>
    <w:rsid w:val="00701BDC"/>
    <w:rsid w:val="007021B8"/>
    <w:rsid w:val="00702FCF"/>
    <w:rsid w:val="0070480F"/>
    <w:rsid w:val="00705802"/>
    <w:rsid w:val="00705B6B"/>
    <w:rsid w:val="00706C6B"/>
    <w:rsid w:val="007072B7"/>
    <w:rsid w:val="00712966"/>
    <w:rsid w:val="00713E03"/>
    <w:rsid w:val="00713FFE"/>
    <w:rsid w:val="007144FA"/>
    <w:rsid w:val="007147CD"/>
    <w:rsid w:val="00715371"/>
    <w:rsid w:val="007161AE"/>
    <w:rsid w:val="0071650B"/>
    <w:rsid w:val="0071700F"/>
    <w:rsid w:val="00717566"/>
    <w:rsid w:val="00720169"/>
    <w:rsid w:val="007202B4"/>
    <w:rsid w:val="00725264"/>
    <w:rsid w:val="00725D4C"/>
    <w:rsid w:val="007264C1"/>
    <w:rsid w:val="00726AE9"/>
    <w:rsid w:val="00726B8C"/>
    <w:rsid w:val="0073093A"/>
    <w:rsid w:val="00730F09"/>
    <w:rsid w:val="007328F3"/>
    <w:rsid w:val="00732B02"/>
    <w:rsid w:val="00732F73"/>
    <w:rsid w:val="00733DB9"/>
    <w:rsid w:val="00734704"/>
    <w:rsid w:val="00734723"/>
    <w:rsid w:val="00734D6F"/>
    <w:rsid w:val="00735289"/>
    <w:rsid w:val="00737259"/>
    <w:rsid w:val="00740994"/>
    <w:rsid w:val="00740F36"/>
    <w:rsid w:val="00742065"/>
    <w:rsid w:val="007422CA"/>
    <w:rsid w:val="007443E3"/>
    <w:rsid w:val="00746796"/>
    <w:rsid w:val="007474E8"/>
    <w:rsid w:val="007518BD"/>
    <w:rsid w:val="0075289E"/>
    <w:rsid w:val="00752922"/>
    <w:rsid w:val="007541A4"/>
    <w:rsid w:val="007544C3"/>
    <w:rsid w:val="00757151"/>
    <w:rsid w:val="00757EF6"/>
    <w:rsid w:val="00760021"/>
    <w:rsid w:val="00761A33"/>
    <w:rsid w:val="007624AB"/>
    <w:rsid w:val="00763B68"/>
    <w:rsid w:val="00763F8E"/>
    <w:rsid w:val="00767318"/>
    <w:rsid w:val="00771466"/>
    <w:rsid w:val="00771C37"/>
    <w:rsid w:val="00771FBE"/>
    <w:rsid w:val="0077378E"/>
    <w:rsid w:val="007745A7"/>
    <w:rsid w:val="00774733"/>
    <w:rsid w:val="00774D75"/>
    <w:rsid w:val="00775814"/>
    <w:rsid w:val="007759EF"/>
    <w:rsid w:val="00775A7B"/>
    <w:rsid w:val="00777818"/>
    <w:rsid w:val="00780CB1"/>
    <w:rsid w:val="00780FAE"/>
    <w:rsid w:val="00783910"/>
    <w:rsid w:val="00785C6F"/>
    <w:rsid w:val="00791BEC"/>
    <w:rsid w:val="00791CD2"/>
    <w:rsid w:val="0079262F"/>
    <w:rsid w:val="0079352D"/>
    <w:rsid w:val="007944B8"/>
    <w:rsid w:val="00794A96"/>
    <w:rsid w:val="00794CEA"/>
    <w:rsid w:val="0079543F"/>
    <w:rsid w:val="00795A80"/>
    <w:rsid w:val="007A0AD6"/>
    <w:rsid w:val="007A1371"/>
    <w:rsid w:val="007A1BE1"/>
    <w:rsid w:val="007A1FDA"/>
    <w:rsid w:val="007A32BF"/>
    <w:rsid w:val="007A3352"/>
    <w:rsid w:val="007A43D7"/>
    <w:rsid w:val="007A6020"/>
    <w:rsid w:val="007A6436"/>
    <w:rsid w:val="007A6D2E"/>
    <w:rsid w:val="007A78BC"/>
    <w:rsid w:val="007B07B7"/>
    <w:rsid w:val="007B0977"/>
    <w:rsid w:val="007B0C39"/>
    <w:rsid w:val="007B1508"/>
    <w:rsid w:val="007B22A5"/>
    <w:rsid w:val="007B56BF"/>
    <w:rsid w:val="007B5F6D"/>
    <w:rsid w:val="007B69F5"/>
    <w:rsid w:val="007B783A"/>
    <w:rsid w:val="007C0B88"/>
    <w:rsid w:val="007C1B3B"/>
    <w:rsid w:val="007C5428"/>
    <w:rsid w:val="007C60E7"/>
    <w:rsid w:val="007C6F22"/>
    <w:rsid w:val="007D0126"/>
    <w:rsid w:val="007D0858"/>
    <w:rsid w:val="007D0ABD"/>
    <w:rsid w:val="007D348A"/>
    <w:rsid w:val="007D4F0F"/>
    <w:rsid w:val="007D5B4B"/>
    <w:rsid w:val="007D6008"/>
    <w:rsid w:val="007D6AB0"/>
    <w:rsid w:val="007D71FA"/>
    <w:rsid w:val="007D7E6B"/>
    <w:rsid w:val="007E067F"/>
    <w:rsid w:val="007E0C22"/>
    <w:rsid w:val="007E2E9E"/>
    <w:rsid w:val="007E37DF"/>
    <w:rsid w:val="007E42F1"/>
    <w:rsid w:val="007E4D4A"/>
    <w:rsid w:val="007E5433"/>
    <w:rsid w:val="007E62B4"/>
    <w:rsid w:val="007E6413"/>
    <w:rsid w:val="007E66E4"/>
    <w:rsid w:val="007E737A"/>
    <w:rsid w:val="007E76B9"/>
    <w:rsid w:val="007F3DF9"/>
    <w:rsid w:val="007F4101"/>
    <w:rsid w:val="007F5580"/>
    <w:rsid w:val="007F5793"/>
    <w:rsid w:val="007F682A"/>
    <w:rsid w:val="007F7113"/>
    <w:rsid w:val="008006F8"/>
    <w:rsid w:val="00801B06"/>
    <w:rsid w:val="00801DD5"/>
    <w:rsid w:val="00802A21"/>
    <w:rsid w:val="00805B25"/>
    <w:rsid w:val="008061C5"/>
    <w:rsid w:val="00806FF3"/>
    <w:rsid w:val="00807B25"/>
    <w:rsid w:val="00807C93"/>
    <w:rsid w:val="00811162"/>
    <w:rsid w:val="00811F69"/>
    <w:rsid w:val="00813160"/>
    <w:rsid w:val="00814ECD"/>
    <w:rsid w:val="00815B5D"/>
    <w:rsid w:val="00815D7E"/>
    <w:rsid w:val="00817812"/>
    <w:rsid w:val="00820919"/>
    <w:rsid w:val="00821609"/>
    <w:rsid w:val="008216C4"/>
    <w:rsid w:val="00822B6F"/>
    <w:rsid w:val="0082398F"/>
    <w:rsid w:val="008259FA"/>
    <w:rsid w:val="00825BC9"/>
    <w:rsid w:val="008260D6"/>
    <w:rsid w:val="008264E6"/>
    <w:rsid w:val="00826EAB"/>
    <w:rsid w:val="00830912"/>
    <w:rsid w:val="008318C0"/>
    <w:rsid w:val="008349CE"/>
    <w:rsid w:val="00834F85"/>
    <w:rsid w:val="00836F0E"/>
    <w:rsid w:val="00837606"/>
    <w:rsid w:val="00840D60"/>
    <w:rsid w:val="0084145B"/>
    <w:rsid w:val="008441C8"/>
    <w:rsid w:val="00844FEF"/>
    <w:rsid w:val="008512F4"/>
    <w:rsid w:val="00851921"/>
    <w:rsid w:val="0085229D"/>
    <w:rsid w:val="0085444D"/>
    <w:rsid w:val="00856186"/>
    <w:rsid w:val="0085693C"/>
    <w:rsid w:val="008577B8"/>
    <w:rsid w:val="00860D7F"/>
    <w:rsid w:val="00861668"/>
    <w:rsid w:val="00863688"/>
    <w:rsid w:val="00863ECB"/>
    <w:rsid w:val="00865207"/>
    <w:rsid w:val="008657B4"/>
    <w:rsid w:val="00866890"/>
    <w:rsid w:val="00866B5B"/>
    <w:rsid w:val="00867D0E"/>
    <w:rsid w:val="008706FA"/>
    <w:rsid w:val="00870DB4"/>
    <w:rsid w:val="00871AE9"/>
    <w:rsid w:val="00871F5C"/>
    <w:rsid w:val="00877281"/>
    <w:rsid w:val="00877F22"/>
    <w:rsid w:val="0088030A"/>
    <w:rsid w:val="008808D0"/>
    <w:rsid w:val="00880E49"/>
    <w:rsid w:val="008812EF"/>
    <w:rsid w:val="008814C8"/>
    <w:rsid w:val="008831EB"/>
    <w:rsid w:val="00883573"/>
    <w:rsid w:val="00884FDE"/>
    <w:rsid w:val="008861C3"/>
    <w:rsid w:val="0088779A"/>
    <w:rsid w:val="00887C35"/>
    <w:rsid w:val="008901A2"/>
    <w:rsid w:val="00890C8C"/>
    <w:rsid w:val="00890E2C"/>
    <w:rsid w:val="00891DDF"/>
    <w:rsid w:val="0089245D"/>
    <w:rsid w:val="00892CBD"/>
    <w:rsid w:val="00893303"/>
    <w:rsid w:val="0089347A"/>
    <w:rsid w:val="008955C4"/>
    <w:rsid w:val="008962B1"/>
    <w:rsid w:val="008965CC"/>
    <w:rsid w:val="0089742C"/>
    <w:rsid w:val="00897D40"/>
    <w:rsid w:val="008A0DCE"/>
    <w:rsid w:val="008A2489"/>
    <w:rsid w:val="008A503B"/>
    <w:rsid w:val="008A50D5"/>
    <w:rsid w:val="008A6714"/>
    <w:rsid w:val="008B0626"/>
    <w:rsid w:val="008B2828"/>
    <w:rsid w:val="008B33D6"/>
    <w:rsid w:val="008B419B"/>
    <w:rsid w:val="008B54F8"/>
    <w:rsid w:val="008B5BE5"/>
    <w:rsid w:val="008B7E4F"/>
    <w:rsid w:val="008C12B1"/>
    <w:rsid w:val="008C139B"/>
    <w:rsid w:val="008C2994"/>
    <w:rsid w:val="008C4355"/>
    <w:rsid w:val="008C5E86"/>
    <w:rsid w:val="008C64D7"/>
    <w:rsid w:val="008C71CF"/>
    <w:rsid w:val="008D0AC1"/>
    <w:rsid w:val="008D1158"/>
    <w:rsid w:val="008D1458"/>
    <w:rsid w:val="008D14CC"/>
    <w:rsid w:val="008D322D"/>
    <w:rsid w:val="008D39D8"/>
    <w:rsid w:val="008D64F7"/>
    <w:rsid w:val="008D6B68"/>
    <w:rsid w:val="008D6EC3"/>
    <w:rsid w:val="008E006D"/>
    <w:rsid w:val="008E015C"/>
    <w:rsid w:val="008E0CE9"/>
    <w:rsid w:val="008E0EDB"/>
    <w:rsid w:val="008E1743"/>
    <w:rsid w:val="008E314B"/>
    <w:rsid w:val="008E330D"/>
    <w:rsid w:val="008E3349"/>
    <w:rsid w:val="008E3983"/>
    <w:rsid w:val="008E4060"/>
    <w:rsid w:val="008E477F"/>
    <w:rsid w:val="008E676C"/>
    <w:rsid w:val="008F05A8"/>
    <w:rsid w:val="008F1303"/>
    <w:rsid w:val="008F3CE9"/>
    <w:rsid w:val="008F436D"/>
    <w:rsid w:val="008F6986"/>
    <w:rsid w:val="008F7330"/>
    <w:rsid w:val="00900227"/>
    <w:rsid w:val="009009EB"/>
    <w:rsid w:val="00900A81"/>
    <w:rsid w:val="0090149C"/>
    <w:rsid w:val="009014F2"/>
    <w:rsid w:val="00901961"/>
    <w:rsid w:val="00903368"/>
    <w:rsid w:val="00903445"/>
    <w:rsid w:val="00903711"/>
    <w:rsid w:val="00903B1B"/>
    <w:rsid w:val="00905F56"/>
    <w:rsid w:val="00911FDB"/>
    <w:rsid w:val="00913067"/>
    <w:rsid w:val="00913CF4"/>
    <w:rsid w:val="00915358"/>
    <w:rsid w:val="00915480"/>
    <w:rsid w:val="00917AF8"/>
    <w:rsid w:val="00917BA1"/>
    <w:rsid w:val="009218E5"/>
    <w:rsid w:val="00924C79"/>
    <w:rsid w:val="00927668"/>
    <w:rsid w:val="009304B6"/>
    <w:rsid w:val="0093158B"/>
    <w:rsid w:val="00931FA9"/>
    <w:rsid w:val="009333B2"/>
    <w:rsid w:val="00934F1A"/>
    <w:rsid w:val="00936E13"/>
    <w:rsid w:val="009440C2"/>
    <w:rsid w:val="009452DC"/>
    <w:rsid w:val="009459FA"/>
    <w:rsid w:val="009469C7"/>
    <w:rsid w:val="00946FFA"/>
    <w:rsid w:val="009472F1"/>
    <w:rsid w:val="009552CE"/>
    <w:rsid w:val="00957132"/>
    <w:rsid w:val="00957732"/>
    <w:rsid w:val="009607F9"/>
    <w:rsid w:val="00962399"/>
    <w:rsid w:val="009627C1"/>
    <w:rsid w:val="0096328C"/>
    <w:rsid w:val="00963A86"/>
    <w:rsid w:val="0096452D"/>
    <w:rsid w:val="0096529D"/>
    <w:rsid w:val="0096592B"/>
    <w:rsid w:val="00966378"/>
    <w:rsid w:val="0097134F"/>
    <w:rsid w:val="00973687"/>
    <w:rsid w:val="00974D00"/>
    <w:rsid w:val="00974F09"/>
    <w:rsid w:val="00975892"/>
    <w:rsid w:val="009759FC"/>
    <w:rsid w:val="009803DC"/>
    <w:rsid w:val="0098150F"/>
    <w:rsid w:val="00983AED"/>
    <w:rsid w:val="00983CB4"/>
    <w:rsid w:val="00983D3D"/>
    <w:rsid w:val="00984157"/>
    <w:rsid w:val="00984E18"/>
    <w:rsid w:val="009869FB"/>
    <w:rsid w:val="00990F3E"/>
    <w:rsid w:val="0099233D"/>
    <w:rsid w:val="00992547"/>
    <w:rsid w:val="00994537"/>
    <w:rsid w:val="00994906"/>
    <w:rsid w:val="0099572E"/>
    <w:rsid w:val="00996BD2"/>
    <w:rsid w:val="009A0301"/>
    <w:rsid w:val="009A118E"/>
    <w:rsid w:val="009A23B2"/>
    <w:rsid w:val="009A2D6F"/>
    <w:rsid w:val="009A4529"/>
    <w:rsid w:val="009A50F4"/>
    <w:rsid w:val="009A5AEC"/>
    <w:rsid w:val="009A5D90"/>
    <w:rsid w:val="009A6B13"/>
    <w:rsid w:val="009A7546"/>
    <w:rsid w:val="009A78B0"/>
    <w:rsid w:val="009B009C"/>
    <w:rsid w:val="009B00F1"/>
    <w:rsid w:val="009B0F6F"/>
    <w:rsid w:val="009B1848"/>
    <w:rsid w:val="009B1D77"/>
    <w:rsid w:val="009B41A6"/>
    <w:rsid w:val="009B4D4D"/>
    <w:rsid w:val="009C0190"/>
    <w:rsid w:val="009C1709"/>
    <w:rsid w:val="009C18D4"/>
    <w:rsid w:val="009C19D9"/>
    <w:rsid w:val="009C20FC"/>
    <w:rsid w:val="009C5950"/>
    <w:rsid w:val="009D060D"/>
    <w:rsid w:val="009D15AE"/>
    <w:rsid w:val="009D20F7"/>
    <w:rsid w:val="009D242E"/>
    <w:rsid w:val="009D3C63"/>
    <w:rsid w:val="009D4BB4"/>
    <w:rsid w:val="009D53B6"/>
    <w:rsid w:val="009D6067"/>
    <w:rsid w:val="009E0868"/>
    <w:rsid w:val="009E1E44"/>
    <w:rsid w:val="009E414B"/>
    <w:rsid w:val="009E7B94"/>
    <w:rsid w:val="009F3295"/>
    <w:rsid w:val="009F4B01"/>
    <w:rsid w:val="009F77A5"/>
    <w:rsid w:val="009F7813"/>
    <w:rsid w:val="009F7ED8"/>
    <w:rsid w:val="00A00395"/>
    <w:rsid w:val="00A00476"/>
    <w:rsid w:val="00A01329"/>
    <w:rsid w:val="00A01402"/>
    <w:rsid w:val="00A0395B"/>
    <w:rsid w:val="00A05951"/>
    <w:rsid w:val="00A069DD"/>
    <w:rsid w:val="00A11804"/>
    <w:rsid w:val="00A12F6A"/>
    <w:rsid w:val="00A132CD"/>
    <w:rsid w:val="00A13723"/>
    <w:rsid w:val="00A14A02"/>
    <w:rsid w:val="00A16DEC"/>
    <w:rsid w:val="00A178A9"/>
    <w:rsid w:val="00A178DF"/>
    <w:rsid w:val="00A212AE"/>
    <w:rsid w:val="00A23875"/>
    <w:rsid w:val="00A24669"/>
    <w:rsid w:val="00A2669F"/>
    <w:rsid w:val="00A268A6"/>
    <w:rsid w:val="00A26DE0"/>
    <w:rsid w:val="00A30F0D"/>
    <w:rsid w:val="00A316B9"/>
    <w:rsid w:val="00A31875"/>
    <w:rsid w:val="00A31F3E"/>
    <w:rsid w:val="00A3353B"/>
    <w:rsid w:val="00A37684"/>
    <w:rsid w:val="00A37BAD"/>
    <w:rsid w:val="00A42377"/>
    <w:rsid w:val="00A42A5A"/>
    <w:rsid w:val="00A43208"/>
    <w:rsid w:val="00A4379B"/>
    <w:rsid w:val="00A44463"/>
    <w:rsid w:val="00A4588E"/>
    <w:rsid w:val="00A460AE"/>
    <w:rsid w:val="00A46D4A"/>
    <w:rsid w:val="00A46E1B"/>
    <w:rsid w:val="00A510FB"/>
    <w:rsid w:val="00A51435"/>
    <w:rsid w:val="00A514DD"/>
    <w:rsid w:val="00A54C24"/>
    <w:rsid w:val="00A5596C"/>
    <w:rsid w:val="00A5616D"/>
    <w:rsid w:val="00A572D9"/>
    <w:rsid w:val="00A5791A"/>
    <w:rsid w:val="00A57B39"/>
    <w:rsid w:val="00A61B2E"/>
    <w:rsid w:val="00A61DE7"/>
    <w:rsid w:val="00A64F29"/>
    <w:rsid w:val="00A65187"/>
    <w:rsid w:val="00A65BC2"/>
    <w:rsid w:val="00A66D15"/>
    <w:rsid w:val="00A67A3A"/>
    <w:rsid w:val="00A67D16"/>
    <w:rsid w:val="00A712A6"/>
    <w:rsid w:val="00A72404"/>
    <w:rsid w:val="00A725D6"/>
    <w:rsid w:val="00A72AEF"/>
    <w:rsid w:val="00A72C3B"/>
    <w:rsid w:val="00A74985"/>
    <w:rsid w:val="00A74BE6"/>
    <w:rsid w:val="00A77201"/>
    <w:rsid w:val="00A7768B"/>
    <w:rsid w:val="00A812DE"/>
    <w:rsid w:val="00A818E6"/>
    <w:rsid w:val="00A83955"/>
    <w:rsid w:val="00A85AE5"/>
    <w:rsid w:val="00A85E9F"/>
    <w:rsid w:val="00A86278"/>
    <w:rsid w:val="00A86780"/>
    <w:rsid w:val="00A90F57"/>
    <w:rsid w:val="00A91301"/>
    <w:rsid w:val="00A91803"/>
    <w:rsid w:val="00A918E7"/>
    <w:rsid w:val="00A92146"/>
    <w:rsid w:val="00A93309"/>
    <w:rsid w:val="00A93F5B"/>
    <w:rsid w:val="00A94063"/>
    <w:rsid w:val="00A9494E"/>
    <w:rsid w:val="00A9497F"/>
    <w:rsid w:val="00A9558A"/>
    <w:rsid w:val="00A97B74"/>
    <w:rsid w:val="00AA1C6E"/>
    <w:rsid w:val="00AA284B"/>
    <w:rsid w:val="00AA30AD"/>
    <w:rsid w:val="00AA3282"/>
    <w:rsid w:val="00AA42FA"/>
    <w:rsid w:val="00AA5393"/>
    <w:rsid w:val="00AA5816"/>
    <w:rsid w:val="00AA7C58"/>
    <w:rsid w:val="00AB15AA"/>
    <w:rsid w:val="00AB26EF"/>
    <w:rsid w:val="00AB33C6"/>
    <w:rsid w:val="00AB5774"/>
    <w:rsid w:val="00AB6225"/>
    <w:rsid w:val="00AC0607"/>
    <w:rsid w:val="00AC0FEA"/>
    <w:rsid w:val="00AC117E"/>
    <w:rsid w:val="00AC13C1"/>
    <w:rsid w:val="00AC2142"/>
    <w:rsid w:val="00AC2A23"/>
    <w:rsid w:val="00AC40E1"/>
    <w:rsid w:val="00AC4D78"/>
    <w:rsid w:val="00AC53AC"/>
    <w:rsid w:val="00AC5701"/>
    <w:rsid w:val="00AC678B"/>
    <w:rsid w:val="00AC7504"/>
    <w:rsid w:val="00AC7A75"/>
    <w:rsid w:val="00AC7B42"/>
    <w:rsid w:val="00AD0776"/>
    <w:rsid w:val="00AD0CB2"/>
    <w:rsid w:val="00AD165D"/>
    <w:rsid w:val="00AD1ACD"/>
    <w:rsid w:val="00AD1FF7"/>
    <w:rsid w:val="00AD330E"/>
    <w:rsid w:val="00AD3593"/>
    <w:rsid w:val="00AD5E49"/>
    <w:rsid w:val="00AE0A96"/>
    <w:rsid w:val="00AE0C96"/>
    <w:rsid w:val="00AE150E"/>
    <w:rsid w:val="00AE3358"/>
    <w:rsid w:val="00AE3DE6"/>
    <w:rsid w:val="00AE4795"/>
    <w:rsid w:val="00AE798B"/>
    <w:rsid w:val="00AF0702"/>
    <w:rsid w:val="00AF21B6"/>
    <w:rsid w:val="00AF26A2"/>
    <w:rsid w:val="00AF2EDB"/>
    <w:rsid w:val="00AF3519"/>
    <w:rsid w:val="00AF4897"/>
    <w:rsid w:val="00AF6C61"/>
    <w:rsid w:val="00AF6DF5"/>
    <w:rsid w:val="00AF75DA"/>
    <w:rsid w:val="00AF773B"/>
    <w:rsid w:val="00AF7B1E"/>
    <w:rsid w:val="00B00728"/>
    <w:rsid w:val="00B00E3A"/>
    <w:rsid w:val="00B01984"/>
    <w:rsid w:val="00B03BCD"/>
    <w:rsid w:val="00B0496F"/>
    <w:rsid w:val="00B05852"/>
    <w:rsid w:val="00B07BA8"/>
    <w:rsid w:val="00B07F60"/>
    <w:rsid w:val="00B104E4"/>
    <w:rsid w:val="00B10689"/>
    <w:rsid w:val="00B10BC8"/>
    <w:rsid w:val="00B13048"/>
    <w:rsid w:val="00B13E11"/>
    <w:rsid w:val="00B15946"/>
    <w:rsid w:val="00B15E33"/>
    <w:rsid w:val="00B15F2D"/>
    <w:rsid w:val="00B172AB"/>
    <w:rsid w:val="00B17861"/>
    <w:rsid w:val="00B17C4E"/>
    <w:rsid w:val="00B20B2D"/>
    <w:rsid w:val="00B23DD3"/>
    <w:rsid w:val="00B245F5"/>
    <w:rsid w:val="00B24612"/>
    <w:rsid w:val="00B25BBC"/>
    <w:rsid w:val="00B302D3"/>
    <w:rsid w:val="00B3044A"/>
    <w:rsid w:val="00B32907"/>
    <w:rsid w:val="00B33A3E"/>
    <w:rsid w:val="00B33E19"/>
    <w:rsid w:val="00B34625"/>
    <w:rsid w:val="00B34B96"/>
    <w:rsid w:val="00B35ABA"/>
    <w:rsid w:val="00B35DF5"/>
    <w:rsid w:val="00B40A21"/>
    <w:rsid w:val="00B413FB"/>
    <w:rsid w:val="00B41E82"/>
    <w:rsid w:val="00B44241"/>
    <w:rsid w:val="00B45707"/>
    <w:rsid w:val="00B46B86"/>
    <w:rsid w:val="00B4765B"/>
    <w:rsid w:val="00B47813"/>
    <w:rsid w:val="00B47BB1"/>
    <w:rsid w:val="00B47F7A"/>
    <w:rsid w:val="00B5063A"/>
    <w:rsid w:val="00B51A2D"/>
    <w:rsid w:val="00B5274C"/>
    <w:rsid w:val="00B53116"/>
    <w:rsid w:val="00B53990"/>
    <w:rsid w:val="00B54C3E"/>
    <w:rsid w:val="00B57962"/>
    <w:rsid w:val="00B61A33"/>
    <w:rsid w:val="00B63FBD"/>
    <w:rsid w:val="00B64294"/>
    <w:rsid w:val="00B64478"/>
    <w:rsid w:val="00B654DE"/>
    <w:rsid w:val="00B65641"/>
    <w:rsid w:val="00B6570A"/>
    <w:rsid w:val="00B67476"/>
    <w:rsid w:val="00B71F01"/>
    <w:rsid w:val="00B7247A"/>
    <w:rsid w:val="00B7402F"/>
    <w:rsid w:val="00B7429D"/>
    <w:rsid w:val="00B745DF"/>
    <w:rsid w:val="00B80EEA"/>
    <w:rsid w:val="00B837CF"/>
    <w:rsid w:val="00B84AC0"/>
    <w:rsid w:val="00B85932"/>
    <w:rsid w:val="00B90F6C"/>
    <w:rsid w:val="00B9275E"/>
    <w:rsid w:val="00B92EE1"/>
    <w:rsid w:val="00B95A48"/>
    <w:rsid w:val="00B95DC0"/>
    <w:rsid w:val="00B95F9A"/>
    <w:rsid w:val="00B97172"/>
    <w:rsid w:val="00B9753B"/>
    <w:rsid w:val="00B97DE7"/>
    <w:rsid w:val="00BA07EE"/>
    <w:rsid w:val="00BA143F"/>
    <w:rsid w:val="00BA1B2C"/>
    <w:rsid w:val="00BA33D9"/>
    <w:rsid w:val="00BA3485"/>
    <w:rsid w:val="00BA4EE0"/>
    <w:rsid w:val="00BA7648"/>
    <w:rsid w:val="00BA7689"/>
    <w:rsid w:val="00BA7B62"/>
    <w:rsid w:val="00BB29D8"/>
    <w:rsid w:val="00BB2F33"/>
    <w:rsid w:val="00BB3E64"/>
    <w:rsid w:val="00BB6462"/>
    <w:rsid w:val="00BB6A7E"/>
    <w:rsid w:val="00BB7811"/>
    <w:rsid w:val="00BC0216"/>
    <w:rsid w:val="00BC18E7"/>
    <w:rsid w:val="00BC2711"/>
    <w:rsid w:val="00BC35AA"/>
    <w:rsid w:val="00BC6802"/>
    <w:rsid w:val="00BC69F9"/>
    <w:rsid w:val="00BC6FC8"/>
    <w:rsid w:val="00BD0A13"/>
    <w:rsid w:val="00BD1278"/>
    <w:rsid w:val="00BD1984"/>
    <w:rsid w:val="00BD1B2F"/>
    <w:rsid w:val="00BD2757"/>
    <w:rsid w:val="00BD480A"/>
    <w:rsid w:val="00BD754E"/>
    <w:rsid w:val="00BE2268"/>
    <w:rsid w:val="00BE2BEC"/>
    <w:rsid w:val="00BE2FC8"/>
    <w:rsid w:val="00BE31AC"/>
    <w:rsid w:val="00BE4901"/>
    <w:rsid w:val="00BE581C"/>
    <w:rsid w:val="00BF107C"/>
    <w:rsid w:val="00BF1FB0"/>
    <w:rsid w:val="00BF328B"/>
    <w:rsid w:val="00BF34B1"/>
    <w:rsid w:val="00BF35B7"/>
    <w:rsid w:val="00BF63FD"/>
    <w:rsid w:val="00BF65D0"/>
    <w:rsid w:val="00BF6722"/>
    <w:rsid w:val="00C0034B"/>
    <w:rsid w:val="00C01299"/>
    <w:rsid w:val="00C026B7"/>
    <w:rsid w:val="00C02AB5"/>
    <w:rsid w:val="00C03308"/>
    <w:rsid w:val="00C041F2"/>
    <w:rsid w:val="00C04412"/>
    <w:rsid w:val="00C0515D"/>
    <w:rsid w:val="00C068E7"/>
    <w:rsid w:val="00C12254"/>
    <w:rsid w:val="00C13EF8"/>
    <w:rsid w:val="00C150B9"/>
    <w:rsid w:val="00C1553A"/>
    <w:rsid w:val="00C16470"/>
    <w:rsid w:val="00C16B06"/>
    <w:rsid w:val="00C170E6"/>
    <w:rsid w:val="00C21390"/>
    <w:rsid w:val="00C23529"/>
    <w:rsid w:val="00C252A3"/>
    <w:rsid w:val="00C25B6A"/>
    <w:rsid w:val="00C26840"/>
    <w:rsid w:val="00C26B60"/>
    <w:rsid w:val="00C274FF"/>
    <w:rsid w:val="00C27A3B"/>
    <w:rsid w:val="00C30CEC"/>
    <w:rsid w:val="00C31505"/>
    <w:rsid w:val="00C31C0A"/>
    <w:rsid w:val="00C33B79"/>
    <w:rsid w:val="00C34027"/>
    <w:rsid w:val="00C34B24"/>
    <w:rsid w:val="00C36379"/>
    <w:rsid w:val="00C3679E"/>
    <w:rsid w:val="00C44206"/>
    <w:rsid w:val="00C44E8F"/>
    <w:rsid w:val="00C471F8"/>
    <w:rsid w:val="00C47F80"/>
    <w:rsid w:val="00C522FF"/>
    <w:rsid w:val="00C53326"/>
    <w:rsid w:val="00C5523C"/>
    <w:rsid w:val="00C5582E"/>
    <w:rsid w:val="00C5666F"/>
    <w:rsid w:val="00C6054B"/>
    <w:rsid w:val="00C60B77"/>
    <w:rsid w:val="00C60EB6"/>
    <w:rsid w:val="00C61AAB"/>
    <w:rsid w:val="00C61DB8"/>
    <w:rsid w:val="00C6219F"/>
    <w:rsid w:val="00C62519"/>
    <w:rsid w:val="00C63FD1"/>
    <w:rsid w:val="00C6478D"/>
    <w:rsid w:val="00C647AE"/>
    <w:rsid w:val="00C6489F"/>
    <w:rsid w:val="00C6502B"/>
    <w:rsid w:val="00C6540D"/>
    <w:rsid w:val="00C67130"/>
    <w:rsid w:val="00C702A0"/>
    <w:rsid w:val="00C717F6"/>
    <w:rsid w:val="00C71EBA"/>
    <w:rsid w:val="00C73B8F"/>
    <w:rsid w:val="00C74D2A"/>
    <w:rsid w:val="00C74F32"/>
    <w:rsid w:val="00C7628D"/>
    <w:rsid w:val="00C76EC3"/>
    <w:rsid w:val="00C7700E"/>
    <w:rsid w:val="00C77B04"/>
    <w:rsid w:val="00C80985"/>
    <w:rsid w:val="00C80DA0"/>
    <w:rsid w:val="00C812CF"/>
    <w:rsid w:val="00C84396"/>
    <w:rsid w:val="00C848E0"/>
    <w:rsid w:val="00C84927"/>
    <w:rsid w:val="00C8583B"/>
    <w:rsid w:val="00C90E73"/>
    <w:rsid w:val="00C9154A"/>
    <w:rsid w:val="00C947E9"/>
    <w:rsid w:val="00C94880"/>
    <w:rsid w:val="00C94DDD"/>
    <w:rsid w:val="00CA265B"/>
    <w:rsid w:val="00CA29D3"/>
    <w:rsid w:val="00CA40CB"/>
    <w:rsid w:val="00CA429D"/>
    <w:rsid w:val="00CA4386"/>
    <w:rsid w:val="00CA4EE7"/>
    <w:rsid w:val="00CA55A3"/>
    <w:rsid w:val="00CA6CCC"/>
    <w:rsid w:val="00CA6D23"/>
    <w:rsid w:val="00CA6E35"/>
    <w:rsid w:val="00CA753F"/>
    <w:rsid w:val="00CB2DE4"/>
    <w:rsid w:val="00CB316E"/>
    <w:rsid w:val="00CB35BC"/>
    <w:rsid w:val="00CB408C"/>
    <w:rsid w:val="00CB4B40"/>
    <w:rsid w:val="00CB4FC8"/>
    <w:rsid w:val="00CB572C"/>
    <w:rsid w:val="00CB5F04"/>
    <w:rsid w:val="00CB610E"/>
    <w:rsid w:val="00CB6B7A"/>
    <w:rsid w:val="00CC0CB6"/>
    <w:rsid w:val="00CC44FF"/>
    <w:rsid w:val="00CC692D"/>
    <w:rsid w:val="00CC6E69"/>
    <w:rsid w:val="00CC7E0B"/>
    <w:rsid w:val="00CC7E23"/>
    <w:rsid w:val="00CD0D93"/>
    <w:rsid w:val="00CD1E66"/>
    <w:rsid w:val="00CD237D"/>
    <w:rsid w:val="00CD257B"/>
    <w:rsid w:val="00CD35E7"/>
    <w:rsid w:val="00CD58FB"/>
    <w:rsid w:val="00CD6CE2"/>
    <w:rsid w:val="00CD73A8"/>
    <w:rsid w:val="00CD7848"/>
    <w:rsid w:val="00CE0AEA"/>
    <w:rsid w:val="00CE20FC"/>
    <w:rsid w:val="00CE2F3F"/>
    <w:rsid w:val="00CE30EF"/>
    <w:rsid w:val="00CE3A0A"/>
    <w:rsid w:val="00CE3B96"/>
    <w:rsid w:val="00CE3CB9"/>
    <w:rsid w:val="00CE419A"/>
    <w:rsid w:val="00CE58DC"/>
    <w:rsid w:val="00CF101A"/>
    <w:rsid w:val="00CF25F3"/>
    <w:rsid w:val="00CF262C"/>
    <w:rsid w:val="00CF389B"/>
    <w:rsid w:val="00CF478E"/>
    <w:rsid w:val="00CF4F35"/>
    <w:rsid w:val="00CF6850"/>
    <w:rsid w:val="00CF7184"/>
    <w:rsid w:val="00CF7814"/>
    <w:rsid w:val="00CF7895"/>
    <w:rsid w:val="00CF79B0"/>
    <w:rsid w:val="00D01C40"/>
    <w:rsid w:val="00D02C8C"/>
    <w:rsid w:val="00D03282"/>
    <w:rsid w:val="00D04973"/>
    <w:rsid w:val="00D07E40"/>
    <w:rsid w:val="00D10041"/>
    <w:rsid w:val="00D104C7"/>
    <w:rsid w:val="00D12C55"/>
    <w:rsid w:val="00D136F7"/>
    <w:rsid w:val="00D142E2"/>
    <w:rsid w:val="00D15A58"/>
    <w:rsid w:val="00D21330"/>
    <w:rsid w:val="00D219F2"/>
    <w:rsid w:val="00D2283D"/>
    <w:rsid w:val="00D24B56"/>
    <w:rsid w:val="00D24BA4"/>
    <w:rsid w:val="00D2533D"/>
    <w:rsid w:val="00D259D9"/>
    <w:rsid w:val="00D25AE7"/>
    <w:rsid w:val="00D272FA"/>
    <w:rsid w:val="00D27F7F"/>
    <w:rsid w:val="00D31470"/>
    <w:rsid w:val="00D32238"/>
    <w:rsid w:val="00D324AF"/>
    <w:rsid w:val="00D32F5E"/>
    <w:rsid w:val="00D3331B"/>
    <w:rsid w:val="00D33926"/>
    <w:rsid w:val="00D33A6A"/>
    <w:rsid w:val="00D34D33"/>
    <w:rsid w:val="00D35B42"/>
    <w:rsid w:val="00D378C7"/>
    <w:rsid w:val="00D37AB2"/>
    <w:rsid w:val="00D430CB"/>
    <w:rsid w:val="00D43B6C"/>
    <w:rsid w:val="00D44137"/>
    <w:rsid w:val="00D44A3A"/>
    <w:rsid w:val="00D46055"/>
    <w:rsid w:val="00D46C8C"/>
    <w:rsid w:val="00D471B7"/>
    <w:rsid w:val="00D47332"/>
    <w:rsid w:val="00D50103"/>
    <w:rsid w:val="00D51111"/>
    <w:rsid w:val="00D513F2"/>
    <w:rsid w:val="00D51F12"/>
    <w:rsid w:val="00D523B0"/>
    <w:rsid w:val="00D5294B"/>
    <w:rsid w:val="00D543A4"/>
    <w:rsid w:val="00D54F63"/>
    <w:rsid w:val="00D5511C"/>
    <w:rsid w:val="00D55EAC"/>
    <w:rsid w:val="00D55FE0"/>
    <w:rsid w:val="00D56168"/>
    <w:rsid w:val="00D56428"/>
    <w:rsid w:val="00D57F37"/>
    <w:rsid w:val="00D60723"/>
    <w:rsid w:val="00D60C2D"/>
    <w:rsid w:val="00D61865"/>
    <w:rsid w:val="00D62A97"/>
    <w:rsid w:val="00D63AA5"/>
    <w:rsid w:val="00D644D3"/>
    <w:rsid w:val="00D64D9C"/>
    <w:rsid w:val="00D65862"/>
    <w:rsid w:val="00D67227"/>
    <w:rsid w:val="00D6726C"/>
    <w:rsid w:val="00D716EF"/>
    <w:rsid w:val="00D71C52"/>
    <w:rsid w:val="00D72FBD"/>
    <w:rsid w:val="00D744F7"/>
    <w:rsid w:val="00D74653"/>
    <w:rsid w:val="00D76090"/>
    <w:rsid w:val="00D76BCA"/>
    <w:rsid w:val="00D81861"/>
    <w:rsid w:val="00D84FB6"/>
    <w:rsid w:val="00D8598C"/>
    <w:rsid w:val="00D878C0"/>
    <w:rsid w:val="00D87D7C"/>
    <w:rsid w:val="00D901F7"/>
    <w:rsid w:val="00D92272"/>
    <w:rsid w:val="00D930F5"/>
    <w:rsid w:val="00D942CA"/>
    <w:rsid w:val="00D94398"/>
    <w:rsid w:val="00D95284"/>
    <w:rsid w:val="00D962AC"/>
    <w:rsid w:val="00DA045F"/>
    <w:rsid w:val="00DA04B8"/>
    <w:rsid w:val="00DA1128"/>
    <w:rsid w:val="00DA2BBA"/>
    <w:rsid w:val="00DA5901"/>
    <w:rsid w:val="00DA5C1D"/>
    <w:rsid w:val="00DA68C1"/>
    <w:rsid w:val="00DA7A04"/>
    <w:rsid w:val="00DA7CED"/>
    <w:rsid w:val="00DB075D"/>
    <w:rsid w:val="00DB0765"/>
    <w:rsid w:val="00DB0A51"/>
    <w:rsid w:val="00DB0FD4"/>
    <w:rsid w:val="00DB23D8"/>
    <w:rsid w:val="00DB27C6"/>
    <w:rsid w:val="00DB2C14"/>
    <w:rsid w:val="00DB4E0E"/>
    <w:rsid w:val="00DB5702"/>
    <w:rsid w:val="00DB5D29"/>
    <w:rsid w:val="00DC021C"/>
    <w:rsid w:val="00DC0398"/>
    <w:rsid w:val="00DC0DD0"/>
    <w:rsid w:val="00DC0EF3"/>
    <w:rsid w:val="00DC2956"/>
    <w:rsid w:val="00DC295F"/>
    <w:rsid w:val="00DC3DEA"/>
    <w:rsid w:val="00DC68CE"/>
    <w:rsid w:val="00DC6CD6"/>
    <w:rsid w:val="00DD0B7F"/>
    <w:rsid w:val="00DD0EF9"/>
    <w:rsid w:val="00DD0F60"/>
    <w:rsid w:val="00DD1AEF"/>
    <w:rsid w:val="00DD1FEF"/>
    <w:rsid w:val="00DD267F"/>
    <w:rsid w:val="00DD3229"/>
    <w:rsid w:val="00DD4C19"/>
    <w:rsid w:val="00DD7FB3"/>
    <w:rsid w:val="00DE14AF"/>
    <w:rsid w:val="00DE1683"/>
    <w:rsid w:val="00DE18A3"/>
    <w:rsid w:val="00DE2C34"/>
    <w:rsid w:val="00DE2C43"/>
    <w:rsid w:val="00DE4DFB"/>
    <w:rsid w:val="00DE6F4D"/>
    <w:rsid w:val="00DE75C6"/>
    <w:rsid w:val="00DF0700"/>
    <w:rsid w:val="00DF0924"/>
    <w:rsid w:val="00DF35B2"/>
    <w:rsid w:val="00DF56EA"/>
    <w:rsid w:val="00E002EE"/>
    <w:rsid w:val="00E03129"/>
    <w:rsid w:val="00E03879"/>
    <w:rsid w:val="00E04FA1"/>
    <w:rsid w:val="00E11396"/>
    <w:rsid w:val="00E119D1"/>
    <w:rsid w:val="00E1652C"/>
    <w:rsid w:val="00E20679"/>
    <w:rsid w:val="00E206B3"/>
    <w:rsid w:val="00E20A79"/>
    <w:rsid w:val="00E2115D"/>
    <w:rsid w:val="00E2145E"/>
    <w:rsid w:val="00E21AF3"/>
    <w:rsid w:val="00E23AA8"/>
    <w:rsid w:val="00E23C03"/>
    <w:rsid w:val="00E245FE"/>
    <w:rsid w:val="00E24FD6"/>
    <w:rsid w:val="00E27904"/>
    <w:rsid w:val="00E30167"/>
    <w:rsid w:val="00E32610"/>
    <w:rsid w:val="00E35145"/>
    <w:rsid w:val="00E35E97"/>
    <w:rsid w:val="00E3654F"/>
    <w:rsid w:val="00E37275"/>
    <w:rsid w:val="00E37680"/>
    <w:rsid w:val="00E42397"/>
    <w:rsid w:val="00E426F1"/>
    <w:rsid w:val="00E44314"/>
    <w:rsid w:val="00E44817"/>
    <w:rsid w:val="00E50AF2"/>
    <w:rsid w:val="00E5162B"/>
    <w:rsid w:val="00E539D6"/>
    <w:rsid w:val="00E541A3"/>
    <w:rsid w:val="00E568D2"/>
    <w:rsid w:val="00E608E2"/>
    <w:rsid w:val="00E633E7"/>
    <w:rsid w:val="00E655EC"/>
    <w:rsid w:val="00E66524"/>
    <w:rsid w:val="00E669F7"/>
    <w:rsid w:val="00E67970"/>
    <w:rsid w:val="00E7067D"/>
    <w:rsid w:val="00E7183B"/>
    <w:rsid w:val="00E72EAD"/>
    <w:rsid w:val="00E77BD5"/>
    <w:rsid w:val="00E80A6A"/>
    <w:rsid w:val="00E81AA0"/>
    <w:rsid w:val="00E8243B"/>
    <w:rsid w:val="00E82DC0"/>
    <w:rsid w:val="00E82ED1"/>
    <w:rsid w:val="00E83850"/>
    <w:rsid w:val="00E83A80"/>
    <w:rsid w:val="00E85170"/>
    <w:rsid w:val="00E8535A"/>
    <w:rsid w:val="00E91953"/>
    <w:rsid w:val="00E9319F"/>
    <w:rsid w:val="00E94185"/>
    <w:rsid w:val="00E9528D"/>
    <w:rsid w:val="00E9610F"/>
    <w:rsid w:val="00E96342"/>
    <w:rsid w:val="00E96E96"/>
    <w:rsid w:val="00EA0613"/>
    <w:rsid w:val="00EA1736"/>
    <w:rsid w:val="00EA179E"/>
    <w:rsid w:val="00EA2268"/>
    <w:rsid w:val="00EA2A63"/>
    <w:rsid w:val="00EA2BB1"/>
    <w:rsid w:val="00EA3289"/>
    <w:rsid w:val="00EA3749"/>
    <w:rsid w:val="00EA6F92"/>
    <w:rsid w:val="00EA766E"/>
    <w:rsid w:val="00EB0F35"/>
    <w:rsid w:val="00EB11DA"/>
    <w:rsid w:val="00EB16EF"/>
    <w:rsid w:val="00EB3B57"/>
    <w:rsid w:val="00EB4022"/>
    <w:rsid w:val="00EB4029"/>
    <w:rsid w:val="00EB5277"/>
    <w:rsid w:val="00EB5523"/>
    <w:rsid w:val="00EB75A4"/>
    <w:rsid w:val="00EB7A6F"/>
    <w:rsid w:val="00EB7AD0"/>
    <w:rsid w:val="00EC0195"/>
    <w:rsid w:val="00EC33C5"/>
    <w:rsid w:val="00EC3478"/>
    <w:rsid w:val="00EC50AF"/>
    <w:rsid w:val="00EC50D5"/>
    <w:rsid w:val="00EC5484"/>
    <w:rsid w:val="00EC67FD"/>
    <w:rsid w:val="00EC71BE"/>
    <w:rsid w:val="00EC7C27"/>
    <w:rsid w:val="00ED0D1A"/>
    <w:rsid w:val="00ED15EB"/>
    <w:rsid w:val="00ED1EC5"/>
    <w:rsid w:val="00ED2B10"/>
    <w:rsid w:val="00ED2B37"/>
    <w:rsid w:val="00ED3008"/>
    <w:rsid w:val="00ED31FC"/>
    <w:rsid w:val="00ED358A"/>
    <w:rsid w:val="00ED3D43"/>
    <w:rsid w:val="00ED4140"/>
    <w:rsid w:val="00ED693B"/>
    <w:rsid w:val="00ED7493"/>
    <w:rsid w:val="00ED782F"/>
    <w:rsid w:val="00ED79CC"/>
    <w:rsid w:val="00EE009B"/>
    <w:rsid w:val="00EE012F"/>
    <w:rsid w:val="00EE0811"/>
    <w:rsid w:val="00EE1B76"/>
    <w:rsid w:val="00EE315C"/>
    <w:rsid w:val="00EE32A8"/>
    <w:rsid w:val="00EE3365"/>
    <w:rsid w:val="00EE6C1D"/>
    <w:rsid w:val="00EE71A3"/>
    <w:rsid w:val="00EE76D1"/>
    <w:rsid w:val="00EF1DAD"/>
    <w:rsid w:val="00EF275B"/>
    <w:rsid w:val="00EF3E73"/>
    <w:rsid w:val="00EF48C3"/>
    <w:rsid w:val="00EF4968"/>
    <w:rsid w:val="00EF60FF"/>
    <w:rsid w:val="00EF7C92"/>
    <w:rsid w:val="00F01BC7"/>
    <w:rsid w:val="00F01F7A"/>
    <w:rsid w:val="00F0462B"/>
    <w:rsid w:val="00F04CD6"/>
    <w:rsid w:val="00F0508D"/>
    <w:rsid w:val="00F06B6F"/>
    <w:rsid w:val="00F06F3D"/>
    <w:rsid w:val="00F07CDC"/>
    <w:rsid w:val="00F1247F"/>
    <w:rsid w:val="00F1290D"/>
    <w:rsid w:val="00F13B4F"/>
    <w:rsid w:val="00F14046"/>
    <w:rsid w:val="00F14182"/>
    <w:rsid w:val="00F15AE4"/>
    <w:rsid w:val="00F165C4"/>
    <w:rsid w:val="00F16791"/>
    <w:rsid w:val="00F169FE"/>
    <w:rsid w:val="00F20148"/>
    <w:rsid w:val="00F20D46"/>
    <w:rsid w:val="00F22314"/>
    <w:rsid w:val="00F22FD3"/>
    <w:rsid w:val="00F250D7"/>
    <w:rsid w:val="00F318FE"/>
    <w:rsid w:val="00F32174"/>
    <w:rsid w:val="00F337E0"/>
    <w:rsid w:val="00F3422E"/>
    <w:rsid w:val="00F34316"/>
    <w:rsid w:val="00F3486E"/>
    <w:rsid w:val="00F360D3"/>
    <w:rsid w:val="00F3618B"/>
    <w:rsid w:val="00F369E6"/>
    <w:rsid w:val="00F40046"/>
    <w:rsid w:val="00F4088C"/>
    <w:rsid w:val="00F419D4"/>
    <w:rsid w:val="00F42F01"/>
    <w:rsid w:val="00F44E31"/>
    <w:rsid w:val="00F46471"/>
    <w:rsid w:val="00F46FCD"/>
    <w:rsid w:val="00F473FF"/>
    <w:rsid w:val="00F47AF5"/>
    <w:rsid w:val="00F51E87"/>
    <w:rsid w:val="00F526A5"/>
    <w:rsid w:val="00F54086"/>
    <w:rsid w:val="00F55F14"/>
    <w:rsid w:val="00F57CFB"/>
    <w:rsid w:val="00F605B0"/>
    <w:rsid w:val="00F60854"/>
    <w:rsid w:val="00F61ABD"/>
    <w:rsid w:val="00F61CB8"/>
    <w:rsid w:val="00F64273"/>
    <w:rsid w:val="00F6484A"/>
    <w:rsid w:val="00F6623B"/>
    <w:rsid w:val="00F663FB"/>
    <w:rsid w:val="00F66437"/>
    <w:rsid w:val="00F66FAA"/>
    <w:rsid w:val="00F67635"/>
    <w:rsid w:val="00F678CE"/>
    <w:rsid w:val="00F67D72"/>
    <w:rsid w:val="00F7028C"/>
    <w:rsid w:val="00F703DB"/>
    <w:rsid w:val="00F709DC"/>
    <w:rsid w:val="00F70CA7"/>
    <w:rsid w:val="00F717B1"/>
    <w:rsid w:val="00F73EE7"/>
    <w:rsid w:val="00F74AC4"/>
    <w:rsid w:val="00F74D5C"/>
    <w:rsid w:val="00F75C64"/>
    <w:rsid w:val="00F76923"/>
    <w:rsid w:val="00F76EE8"/>
    <w:rsid w:val="00F76F4A"/>
    <w:rsid w:val="00F77A7B"/>
    <w:rsid w:val="00F80859"/>
    <w:rsid w:val="00F812BF"/>
    <w:rsid w:val="00F81572"/>
    <w:rsid w:val="00F83C0E"/>
    <w:rsid w:val="00F8438C"/>
    <w:rsid w:val="00F84607"/>
    <w:rsid w:val="00F85967"/>
    <w:rsid w:val="00F85D7C"/>
    <w:rsid w:val="00F8739F"/>
    <w:rsid w:val="00F87A62"/>
    <w:rsid w:val="00F91CFC"/>
    <w:rsid w:val="00F93D05"/>
    <w:rsid w:val="00F94411"/>
    <w:rsid w:val="00F94780"/>
    <w:rsid w:val="00F948BA"/>
    <w:rsid w:val="00F94F3D"/>
    <w:rsid w:val="00F9534E"/>
    <w:rsid w:val="00F96CEC"/>
    <w:rsid w:val="00F97E08"/>
    <w:rsid w:val="00F97F52"/>
    <w:rsid w:val="00FA0532"/>
    <w:rsid w:val="00FA34DC"/>
    <w:rsid w:val="00FA4ED3"/>
    <w:rsid w:val="00FA6BB4"/>
    <w:rsid w:val="00FB0403"/>
    <w:rsid w:val="00FB064F"/>
    <w:rsid w:val="00FB17EE"/>
    <w:rsid w:val="00FB1BE4"/>
    <w:rsid w:val="00FB1F51"/>
    <w:rsid w:val="00FB2AC4"/>
    <w:rsid w:val="00FB30FD"/>
    <w:rsid w:val="00FB322C"/>
    <w:rsid w:val="00FB34AB"/>
    <w:rsid w:val="00FB36DF"/>
    <w:rsid w:val="00FB461A"/>
    <w:rsid w:val="00FB6C87"/>
    <w:rsid w:val="00FC4291"/>
    <w:rsid w:val="00FC4F3B"/>
    <w:rsid w:val="00FC61EC"/>
    <w:rsid w:val="00FD0DC7"/>
    <w:rsid w:val="00FD206B"/>
    <w:rsid w:val="00FD3DA0"/>
    <w:rsid w:val="00FD47F7"/>
    <w:rsid w:val="00FD536F"/>
    <w:rsid w:val="00FD54EE"/>
    <w:rsid w:val="00FD5A9D"/>
    <w:rsid w:val="00FD6DA3"/>
    <w:rsid w:val="00FD7E78"/>
    <w:rsid w:val="00FE0999"/>
    <w:rsid w:val="00FE10CE"/>
    <w:rsid w:val="00FE1242"/>
    <w:rsid w:val="00FE2932"/>
    <w:rsid w:val="00FE4B45"/>
    <w:rsid w:val="00FE5481"/>
    <w:rsid w:val="00FE6AA3"/>
    <w:rsid w:val="00FE75B1"/>
    <w:rsid w:val="00FF3EE9"/>
    <w:rsid w:val="00FF4257"/>
    <w:rsid w:val="00FF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418AF5-B96E-49B0-A10F-CE102789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7318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aliases w:val="Заголовок 0"/>
    <w:basedOn w:val="a0"/>
    <w:next w:val="a0"/>
    <w:link w:val="10"/>
    <w:autoRedefine/>
    <w:uiPriority w:val="9"/>
    <w:qFormat/>
    <w:rsid w:val="00866B5B"/>
    <w:pPr>
      <w:keepNext/>
      <w:keepLines/>
      <w:outlineLvl w:val="0"/>
    </w:pPr>
    <w:rPr>
      <w:rFonts w:eastAsia="Batang"/>
      <w:b/>
      <w:bCs/>
    </w:rPr>
  </w:style>
  <w:style w:type="paragraph" w:styleId="2">
    <w:name w:val="heading 2"/>
    <w:aliases w:val="Синтез 2"/>
    <w:basedOn w:val="a0"/>
    <w:next w:val="a0"/>
    <w:link w:val="20"/>
    <w:uiPriority w:val="9"/>
    <w:unhideWhenUsed/>
    <w:qFormat/>
    <w:rsid w:val="00FB36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Синтез-1"/>
    <w:basedOn w:val="a0"/>
    <w:next w:val="a0"/>
    <w:link w:val="30"/>
    <w:uiPriority w:val="9"/>
    <w:unhideWhenUsed/>
    <w:qFormat/>
    <w:rsid w:val="00FB3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A00476"/>
    <w:pPr>
      <w:keepNext/>
      <w:spacing w:before="240" w:after="60"/>
      <w:ind w:firstLine="454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A00476"/>
    <w:pPr>
      <w:spacing w:before="240" w:after="60"/>
      <w:ind w:firstLine="454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A00476"/>
    <w:pPr>
      <w:spacing w:before="240" w:after="60"/>
      <w:ind w:firstLine="454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00476"/>
    <w:pPr>
      <w:spacing w:before="240" w:after="60"/>
      <w:ind w:firstLine="454"/>
      <w:outlineLvl w:val="6"/>
    </w:pPr>
    <w:rPr>
      <w:rFonts w:ascii="Calibri" w:eastAsia="Times New Roman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0 Знак"/>
    <w:link w:val="1"/>
    <w:uiPriority w:val="9"/>
    <w:rsid w:val="00866B5B"/>
    <w:rPr>
      <w:rFonts w:ascii="Times New Roman" w:eastAsia="Batang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Синтез 2 Знак"/>
    <w:link w:val="2"/>
    <w:uiPriority w:val="9"/>
    <w:rsid w:val="00FB36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Синтез-1 Знак"/>
    <w:link w:val="3"/>
    <w:uiPriority w:val="9"/>
    <w:rsid w:val="00FB3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A00476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A00476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A00476"/>
    <w:rPr>
      <w:rFonts w:eastAsia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A00476"/>
    <w:rPr>
      <w:rFonts w:eastAsia="Times New Roman"/>
      <w:sz w:val="24"/>
      <w:szCs w:val="24"/>
      <w:lang w:eastAsia="en-US"/>
    </w:rPr>
  </w:style>
  <w:style w:type="paragraph" w:styleId="a4">
    <w:name w:val="header"/>
    <w:basedOn w:val="a0"/>
    <w:link w:val="a5"/>
    <w:uiPriority w:val="99"/>
    <w:unhideWhenUsed/>
    <w:rsid w:val="00E21A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qFormat/>
    <w:rsid w:val="00E21AF3"/>
  </w:style>
  <w:style w:type="paragraph" w:styleId="a6">
    <w:name w:val="footer"/>
    <w:basedOn w:val="a0"/>
    <w:link w:val="a7"/>
    <w:unhideWhenUsed/>
    <w:rsid w:val="00E21A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qFormat/>
    <w:rsid w:val="00E21AF3"/>
  </w:style>
  <w:style w:type="character" w:customStyle="1" w:styleId="apple-converted-space">
    <w:name w:val="apple-converted-space"/>
    <w:rsid w:val="00DB23D8"/>
  </w:style>
  <w:style w:type="paragraph" w:styleId="a8">
    <w:name w:val="Balloon Text"/>
    <w:basedOn w:val="a0"/>
    <w:link w:val="a9"/>
    <w:unhideWhenUsed/>
    <w:qFormat/>
    <w:rsid w:val="00216F6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qFormat/>
    <w:rsid w:val="00216F6A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rsid w:val="00216F6A"/>
    <w:rPr>
      <w:rFonts w:ascii="Helvetica" w:eastAsia="Arial Unicode MS" w:hAnsi="Helvetica"/>
      <w:color w:val="000000"/>
      <w:sz w:val="24"/>
    </w:rPr>
  </w:style>
  <w:style w:type="character" w:styleId="aa">
    <w:name w:val="Strong"/>
    <w:uiPriority w:val="22"/>
    <w:qFormat/>
    <w:rsid w:val="00372E3C"/>
    <w:rPr>
      <w:b/>
      <w:bCs/>
    </w:rPr>
  </w:style>
  <w:style w:type="character" w:styleId="ab">
    <w:name w:val="Hyperlink"/>
    <w:uiPriority w:val="99"/>
    <w:unhideWhenUsed/>
    <w:rsid w:val="00FB36DF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C5582E"/>
    <w:pPr>
      <w:tabs>
        <w:tab w:val="right" w:leader="dot" w:pos="10206"/>
      </w:tabs>
      <w:ind w:right="850"/>
    </w:pPr>
    <w:rPr>
      <w:rFonts w:eastAsia="Times New Roman"/>
      <w:noProof/>
      <w:sz w:val="22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FB36DF"/>
    <w:pPr>
      <w:ind w:left="440"/>
    </w:pPr>
  </w:style>
  <w:style w:type="paragraph" w:styleId="11">
    <w:name w:val="toc 1"/>
    <w:basedOn w:val="0"/>
    <w:next w:val="ac"/>
    <w:autoRedefine/>
    <w:uiPriority w:val="39"/>
    <w:unhideWhenUsed/>
    <w:qFormat/>
    <w:rsid w:val="00C5582E"/>
    <w:pPr>
      <w:tabs>
        <w:tab w:val="clear" w:pos="6804"/>
        <w:tab w:val="right" w:leader="dot" w:pos="10206"/>
      </w:tabs>
      <w:jc w:val="left"/>
      <w:outlineLvl w:val="9"/>
    </w:pPr>
    <w:rPr>
      <w:noProof/>
      <w:sz w:val="22"/>
    </w:rPr>
  </w:style>
  <w:style w:type="paragraph" w:customStyle="1" w:styleId="0">
    <w:name w:val="Синтез 0"/>
    <w:basedOn w:val="2"/>
    <w:link w:val="00"/>
    <w:qFormat/>
    <w:rsid w:val="00825BC9"/>
    <w:pPr>
      <w:keepNext w:val="0"/>
      <w:widowControl w:val="0"/>
      <w:tabs>
        <w:tab w:val="left" w:leader="dot" w:pos="6804"/>
      </w:tabs>
      <w:spacing w:before="0" w:after="0"/>
      <w:outlineLvl w:val="0"/>
    </w:pPr>
    <w:rPr>
      <w:rFonts w:ascii="Times New Roman" w:eastAsia="Noto Sans CJK SC Regular" w:hAnsi="Times New Roman"/>
      <w:i w:val="0"/>
      <w:sz w:val="24"/>
      <w:szCs w:val="24"/>
    </w:rPr>
  </w:style>
  <w:style w:type="character" w:customStyle="1" w:styleId="00">
    <w:name w:val="Синтез 0 Знак"/>
    <w:link w:val="0"/>
    <w:rsid w:val="00825BC9"/>
    <w:rPr>
      <w:rFonts w:ascii="Times New Roman" w:eastAsia="Noto Sans CJK SC Regular" w:hAnsi="Times New Roman"/>
      <w:b/>
      <w:bCs/>
      <w:iCs/>
      <w:sz w:val="24"/>
      <w:szCs w:val="24"/>
    </w:rPr>
  </w:style>
  <w:style w:type="character" w:customStyle="1" w:styleId="w">
    <w:name w:val="w"/>
    <w:basedOn w:val="a1"/>
    <w:rsid w:val="00595C10"/>
  </w:style>
  <w:style w:type="paragraph" w:styleId="ad">
    <w:name w:val="No Spacing"/>
    <w:link w:val="ae"/>
    <w:uiPriority w:val="1"/>
    <w:qFormat/>
    <w:rsid w:val="001D3392"/>
    <w:rPr>
      <w:rFonts w:cs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A510FB"/>
    <w:rPr>
      <w:rFonts w:cs="Calibri"/>
      <w:sz w:val="22"/>
      <w:szCs w:val="22"/>
      <w:lang w:val="ru-RU" w:eastAsia="en-US" w:bidi="ar-SA"/>
    </w:rPr>
  </w:style>
  <w:style w:type="paragraph" w:styleId="af">
    <w:name w:val="List Paragraph"/>
    <w:basedOn w:val="a0"/>
    <w:uiPriority w:val="34"/>
    <w:qFormat/>
    <w:rsid w:val="003A2A4A"/>
    <w:pPr>
      <w:ind w:left="720"/>
      <w:contextualSpacing/>
    </w:pPr>
    <w:rPr>
      <w:rFonts w:eastAsia="Times New Roman"/>
      <w:lang w:eastAsia="ru-RU"/>
    </w:rPr>
  </w:style>
  <w:style w:type="paragraph" w:customStyle="1" w:styleId="ParaAttribute0">
    <w:name w:val="ParaAttribute0"/>
    <w:rsid w:val="003A2A4A"/>
    <w:pPr>
      <w:wordWrap w:val="0"/>
      <w:spacing w:before="20" w:after="20"/>
      <w:ind w:left="851" w:right="851"/>
      <w:jc w:val="both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2A4A"/>
    <w:rPr>
      <w:rFonts w:ascii="Times New Roman" w:eastAsia="Times New Roman"/>
      <w:sz w:val="24"/>
    </w:rPr>
  </w:style>
  <w:style w:type="paragraph" w:styleId="af0">
    <w:name w:val="Document Map"/>
    <w:basedOn w:val="a0"/>
    <w:link w:val="af1"/>
    <w:uiPriority w:val="99"/>
    <w:semiHidden/>
    <w:unhideWhenUsed/>
    <w:rsid w:val="008814C8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rsid w:val="008814C8"/>
    <w:rPr>
      <w:rFonts w:ascii="Tahoma" w:hAnsi="Tahoma" w:cs="Tahoma"/>
      <w:sz w:val="16"/>
      <w:szCs w:val="16"/>
      <w:lang w:eastAsia="en-US"/>
    </w:rPr>
  </w:style>
  <w:style w:type="paragraph" w:styleId="af2">
    <w:name w:val="Normal (Web)"/>
    <w:basedOn w:val="a0"/>
    <w:uiPriority w:val="99"/>
    <w:unhideWhenUsed/>
    <w:rsid w:val="00D104C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2">
    <w:name w:val="Синтез 1"/>
    <w:basedOn w:val="2"/>
    <w:link w:val="13"/>
    <w:qFormat/>
    <w:rsid w:val="00821609"/>
    <w:pPr>
      <w:tabs>
        <w:tab w:val="left" w:leader="dot" w:pos="6804"/>
      </w:tabs>
      <w:spacing w:after="240"/>
    </w:pPr>
    <w:rPr>
      <w:rFonts w:ascii="Times New Roman" w:hAnsi="Times New Roman"/>
      <w:i w:val="0"/>
      <w:sz w:val="24"/>
    </w:rPr>
  </w:style>
  <w:style w:type="character" w:customStyle="1" w:styleId="13">
    <w:name w:val="Синтез 1 Знак"/>
    <w:link w:val="12"/>
    <w:rsid w:val="0082160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styleId="af3">
    <w:name w:val="TOC Heading"/>
    <w:basedOn w:val="1"/>
    <w:next w:val="a0"/>
    <w:uiPriority w:val="39"/>
    <w:unhideWhenUsed/>
    <w:qFormat/>
    <w:rsid w:val="00866B5B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character" w:customStyle="1" w:styleId="Funotenzeichen">
    <w:name w:val="Fußnotenzeichen"/>
    <w:rsid w:val="00A00476"/>
  </w:style>
  <w:style w:type="character" w:styleId="af4">
    <w:name w:val="footnote reference"/>
    <w:rsid w:val="00A00476"/>
    <w:rPr>
      <w:vertAlign w:val="superscript"/>
    </w:rPr>
  </w:style>
  <w:style w:type="paragraph" w:styleId="af5">
    <w:name w:val="footnote text"/>
    <w:basedOn w:val="a0"/>
    <w:link w:val="af6"/>
    <w:uiPriority w:val="99"/>
    <w:semiHidden/>
    <w:unhideWhenUsed/>
    <w:rsid w:val="00A00476"/>
    <w:rPr>
      <w:rFonts w:ascii="Calibri" w:hAnsi="Calibri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00476"/>
    <w:rPr>
      <w:lang w:eastAsia="en-US"/>
    </w:rPr>
  </w:style>
  <w:style w:type="character" w:customStyle="1" w:styleId="WW8Num1z0">
    <w:name w:val="WW8Num1z0"/>
    <w:rsid w:val="00A00476"/>
    <w:rPr>
      <w:rFonts w:ascii="Wingdings" w:hAnsi="Wingdings" w:cs="Wingdings" w:hint="default"/>
    </w:rPr>
  </w:style>
  <w:style w:type="character" w:customStyle="1" w:styleId="WW8Num1z1">
    <w:name w:val="WW8Num1z1"/>
    <w:rsid w:val="00A00476"/>
    <w:rPr>
      <w:rFonts w:ascii="Courier New" w:hAnsi="Courier New" w:cs="Courier New" w:hint="default"/>
    </w:rPr>
  </w:style>
  <w:style w:type="character" w:customStyle="1" w:styleId="WW8Num1z3">
    <w:name w:val="WW8Num1z3"/>
    <w:rsid w:val="00A00476"/>
    <w:rPr>
      <w:rFonts w:ascii="Symbol" w:hAnsi="Symbol" w:cs="Symbol" w:hint="default"/>
    </w:rPr>
  </w:style>
  <w:style w:type="character" w:customStyle="1" w:styleId="14">
    <w:name w:val="Основной шрифт абзаца1"/>
    <w:rsid w:val="00A00476"/>
  </w:style>
  <w:style w:type="paragraph" w:customStyle="1" w:styleId="af7">
    <w:name w:val="Заголовок"/>
    <w:basedOn w:val="a0"/>
    <w:next w:val="ac"/>
    <w:rsid w:val="00A00476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0"/>
    <w:link w:val="af8"/>
    <w:rsid w:val="00A00476"/>
    <w:pPr>
      <w:suppressAutoHyphens/>
      <w:spacing w:after="120"/>
    </w:pPr>
    <w:rPr>
      <w:sz w:val="22"/>
      <w:szCs w:val="22"/>
      <w:lang w:eastAsia="ar-SA"/>
    </w:rPr>
  </w:style>
  <w:style w:type="character" w:customStyle="1" w:styleId="af8">
    <w:name w:val="Основной текст Знак"/>
    <w:link w:val="ac"/>
    <w:rsid w:val="00A00476"/>
    <w:rPr>
      <w:rFonts w:ascii="Times New Roman" w:hAnsi="Times New Roman"/>
      <w:sz w:val="22"/>
      <w:szCs w:val="22"/>
      <w:lang w:eastAsia="ar-SA"/>
    </w:rPr>
  </w:style>
  <w:style w:type="paragraph" w:styleId="af9">
    <w:name w:val="List"/>
    <w:basedOn w:val="ac"/>
    <w:rsid w:val="00A00476"/>
    <w:rPr>
      <w:rFonts w:cs="Mangal"/>
    </w:rPr>
  </w:style>
  <w:style w:type="paragraph" w:customStyle="1" w:styleId="15">
    <w:name w:val="Название1"/>
    <w:basedOn w:val="a0"/>
    <w:rsid w:val="00A0047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0"/>
    <w:rsid w:val="00A00476"/>
    <w:pPr>
      <w:suppressLineNumbers/>
      <w:suppressAutoHyphens/>
    </w:pPr>
    <w:rPr>
      <w:rFonts w:cs="Mangal"/>
      <w:lang w:eastAsia="ar-SA"/>
    </w:rPr>
  </w:style>
  <w:style w:type="character" w:customStyle="1" w:styleId="afa">
    <w:name w:val="ишод подзаголовок Знак"/>
    <w:link w:val="afb"/>
    <w:locked/>
    <w:rsid w:val="00A00476"/>
    <w:rPr>
      <w:b/>
      <w:i/>
      <w:sz w:val="28"/>
      <w:szCs w:val="28"/>
      <w:lang w:eastAsia="en-US"/>
    </w:rPr>
  </w:style>
  <w:style w:type="paragraph" w:customStyle="1" w:styleId="afb">
    <w:name w:val="ишод подзаголовок"/>
    <w:basedOn w:val="afc"/>
    <w:link w:val="afa"/>
    <w:rsid w:val="00A00476"/>
    <w:pPr>
      <w:spacing w:after="0"/>
      <w:ind w:left="0" w:firstLine="454"/>
      <w:jc w:val="center"/>
    </w:pPr>
    <w:rPr>
      <w:b/>
      <w:i/>
      <w:sz w:val="28"/>
      <w:szCs w:val="28"/>
    </w:rPr>
  </w:style>
  <w:style w:type="paragraph" w:styleId="afc">
    <w:name w:val="Body Text Indent"/>
    <w:basedOn w:val="a0"/>
    <w:link w:val="afd"/>
    <w:uiPriority w:val="99"/>
    <w:semiHidden/>
    <w:unhideWhenUsed/>
    <w:rsid w:val="00A00476"/>
    <w:pPr>
      <w:spacing w:after="120"/>
      <w:ind w:left="283"/>
    </w:pPr>
    <w:rPr>
      <w:rFonts w:ascii="Calibri" w:hAnsi="Calibri"/>
      <w:sz w:val="22"/>
      <w:szCs w:val="22"/>
    </w:rPr>
  </w:style>
  <w:style w:type="character" w:customStyle="1" w:styleId="afd">
    <w:name w:val="Основной текст с отступом Знак"/>
    <w:link w:val="afc"/>
    <w:uiPriority w:val="99"/>
    <w:semiHidden/>
    <w:rsid w:val="00A00476"/>
    <w:rPr>
      <w:sz w:val="22"/>
      <w:szCs w:val="22"/>
      <w:lang w:eastAsia="en-US"/>
    </w:rPr>
  </w:style>
  <w:style w:type="paragraph" w:customStyle="1" w:styleId="17">
    <w:name w:val="Заголовок1"/>
    <w:basedOn w:val="a0"/>
    <w:next w:val="ac"/>
    <w:rsid w:val="004D4D7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Standard">
    <w:name w:val="Standard"/>
    <w:rsid w:val="004D4D72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paragraph" w:styleId="a">
    <w:name w:val="List Bullet"/>
    <w:basedOn w:val="a0"/>
    <w:rsid w:val="004D4D72"/>
    <w:pPr>
      <w:numPr>
        <w:numId w:val="1"/>
      </w:numPr>
    </w:pPr>
    <w:rPr>
      <w:rFonts w:eastAsia="Times New Roman"/>
      <w:lang w:eastAsia="ru-RU"/>
    </w:rPr>
  </w:style>
  <w:style w:type="table" w:styleId="afe">
    <w:name w:val="Table Grid"/>
    <w:basedOn w:val="a2"/>
    <w:uiPriority w:val="39"/>
    <w:rsid w:val="00271C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CD1E66"/>
  </w:style>
  <w:style w:type="character" w:customStyle="1" w:styleId="WW8Num1z2">
    <w:name w:val="WW8Num1z2"/>
    <w:rsid w:val="00CD1E66"/>
  </w:style>
  <w:style w:type="character" w:customStyle="1" w:styleId="WW8Num1z4">
    <w:name w:val="WW8Num1z4"/>
    <w:rsid w:val="00CD1E66"/>
  </w:style>
  <w:style w:type="character" w:customStyle="1" w:styleId="WW8Num1z5">
    <w:name w:val="WW8Num1z5"/>
    <w:rsid w:val="00CD1E66"/>
  </w:style>
  <w:style w:type="character" w:customStyle="1" w:styleId="WW8Num1z6">
    <w:name w:val="WW8Num1z6"/>
    <w:rsid w:val="00CD1E66"/>
  </w:style>
  <w:style w:type="character" w:customStyle="1" w:styleId="WW8Num1z7">
    <w:name w:val="WW8Num1z7"/>
    <w:rsid w:val="00CD1E66"/>
  </w:style>
  <w:style w:type="character" w:customStyle="1" w:styleId="WW8Num1z8">
    <w:name w:val="WW8Num1z8"/>
    <w:rsid w:val="00CD1E66"/>
  </w:style>
  <w:style w:type="character" w:customStyle="1" w:styleId="WW8Num2z0">
    <w:name w:val="WW8Num2z0"/>
    <w:rsid w:val="00CD1E66"/>
  </w:style>
  <w:style w:type="character" w:customStyle="1" w:styleId="WW8Num2z1">
    <w:name w:val="WW8Num2z1"/>
    <w:rsid w:val="00CD1E66"/>
  </w:style>
  <w:style w:type="character" w:customStyle="1" w:styleId="WW8Num2z2">
    <w:name w:val="WW8Num2z2"/>
    <w:rsid w:val="00CD1E66"/>
  </w:style>
  <w:style w:type="character" w:customStyle="1" w:styleId="WW8Num2z3">
    <w:name w:val="WW8Num2z3"/>
    <w:rsid w:val="00CD1E66"/>
  </w:style>
  <w:style w:type="character" w:customStyle="1" w:styleId="WW8Num2z4">
    <w:name w:val="WW8Num2z4"/>
    <w:rsid w:val="00CD1E66"/>
  </w:style>
  <w:style w:type="character" w:customStyle="1" w:styleId="WW8Num2z5">
    <w:name w:val="WW8Num2z5"/>
    <w:rsid w:val="00CD1E66"/>
  </w:style>
  <w:style w:type="character" w:customStyle="1" w:styleId="WW8Num2z6">
    <w:name w:val="WW8Num2z6"/>
    <w:rsid w:val="00CD1E66"/>
  </w:style>
  <w:style w:type="character" w:customStyle="1" w:styleId="WW8Num2z7">
    <w:name w:val="WW8Num2z7"/>
    <w:rsid w:val="00CD1E66"/>
  </w:style>
  <w:style w:type="character" w:customStyle="1" w:styleId="WW8Num2z8">
    <w:name w:val="WW8Num2z8"/>
    <w:rsid w:val="00CD1E66"/>
  </w:style>
  <w:style w:type="character" w:customStyle="1" w:styleId="WW8Num3z0">
    <w:name w:val="WW8Num3z0"/>
    <w:rsid w:val="00CD1E66"/>
  </w:style>
  <w:style w:type="character" w:customStyle="1" w:styleId="WW8Num3z1">
    <w:name w:val="WW8Num3z1"/>
    <w:rsid w:val="00CD1E66"/>
  </w:style>
  <w:style w:type="character" w:customStyle="1" w:styleId="WW8Num3z2">
    <w:name w:val="WW8Num3z2"/>
    <w:rsid w:val="00CD1E66"/>
  </w:style>
  <w:style w:type="character" w:customStyle="1" w:styleId="WW8Num3z3">
    <w:name w:val="WW8Num3z3"/>
    <w:rsid w:val="00CD1E66"/>
  </w:style>
  <w:style w:type="character" w:customStyle="1" w:styleId="WW8Num3z4">
    <w:name w:val="WW8Num3z4"/>
    <w:rsid w:val="00CD1E66"/>
  </w:style>
  <w:style w:type="character" w:customStyle="1" w:styleId="WW8Num3z5">
    <w:name w:val="WW8Num3z5"/>
    <w:rsid w:val="00CD1E66"/>
  </w:style>
  <w:style w:type="character" w:customStyle="1" w:styleId="WW8Num3z6">
    <w:name w:val="WW8Num3z6"/>
    <w:rsid w:val="00CD1E66"/>
  </w:style>
  <w:style w:type="character" w:customStyle="1" w:styleId="WW8Num3z7">
    <w:name w:val="WW8Num3z7"/>
    <w:rsid w:val="00CD1E66"/>
  </w:style>
  <w:style w:type="character" w:customStyle="1" w:styleId="WW8Num3z8">
    <w:name w:val="WW8Num3z8"/>
    <w:rsid w:val="00CD1E66"/>
  </w:style>
  <w:style w:type="character" w:customStyle="1" w:styleId="22">
    <w:name w:val="Основной шрифт абзаца2"/>
    <w:rsid w:val="00CD1E66"/>
  </w:style>
  <w:style w:type="paragraph" w:styleId="aff">
    <w:name w:val="caption"/>
    <w:basedOn w:val="a0"/>
    <w:rsid w:val="00CD1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3">
    <w:name w:val="Указатель2"/>
    <w:basedOn w:val="a0"/>
    <w:rsid w:val="00CD1E66"/>
    <w:pPr>
      <w:suppressLineNumbers/>
      <w:suppressAutoHyphens/>
    </w:pPr>
    <w:rPr>
      <w:rFonts w:cs="Mangal"/>
      <w:lang w:eastAsia="zh-CN"/>
    </w:rPr>
  </w:style>
  <w:style w:type="paragraph" w:customStyle="1" w:styleId="19">
    <w:name w:val="Название объекта1"/>
    <w:basedOn w:val="a0"/>
    <w:rsid w:val="00CD1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numbering" w:customStyle="1" w:styleId="24">
    <w:name w:val="Нет списка2"/>
    <w:next w:val="a3"/>
    <w:uiPriority w:val="99"/>
    <w:semiHidden/>
    <w:unhideWhenUsed/>
    <w:rsid w:val="00107032"/>
  </w:style>
  <w:style w:type="character" w:styleId="aff0">
    <w:name w:val="line number"/>
    <w:basedOn w:val="a1"/>
    <w:uiPriority w:val="99"/>
    <w:semiHidden/>
    <w:unhideWhenUsed/>
    <w:rsid w:val="00107032"/>
  </w:style>
  <w:style w:type="numbering" w:customStyle="1" w:styleId="32">
    <w:name w:val="Нет списка3"/>
    <w:next w:val="a3"/>
    <w:uiPriority w:val="99"/>
    <w:semiHidden/>
    <w:unhideWhenUsed/>
    <w:rsid w:val="00527183"/>
  </w:style>
  <w:style w:type="numbering" w:customStyle="1" w:styleId="41">
    <w:name w:val="Нет списка4"/>
    <w:next w:val="a3"/>
    <w:uiPriority w:val="99"/>
    <w:semiHidden/>
    <w:unhideWhenUsed/>
    <w:rsid w:val="00527183"/>
  </w:style>
  <w:style w:type="numbering" w:customStyle="1" w:styleId="51">
    <w:name w:val="Нет списка5"/>
    <w:next w:val="a3"/>
    <w:uiPriority w:val="99"/>
    <w:semiHidden/>
    <w:unhideWhenUsed/>
    <w:rsid w:val="00427DFC"/>
  </w:style>
  <w:style w:type="character" w:styleId="aff1">
    <w:name w:val="Emphasis"/>
    <w:uiPriority w:val="20"/>
    <w:qFormat/>
    <w:rsid w:val="00186833"/>
    <w:rPr>
      <w:i/>
      <w:iCs/>
    </w:rPr>
  </w:style>
  <w:style w:type="paragraph" w:styleId="aff2">
    <w:name w:val="Plain Text"/>
    <w:basedOn w:val="a0"/>
    <w:link w:val="aff3"/>
    <w:rsid w:val="00903368"/>
    <w:pPr>
      <w:ind w:firstLine="709"/>
    </w:pPr>
    <w:rPr>
      <w:rFonts w:ascii="Courier New" w:eastAsia="Times New Roman" w:hAnsi="Courier New"/>
      <w:sz w:val="20"/>
      <w:szCs w:val="20"/>
    </w:rPr>
  </w:style>
  <w:style w:type="character" w:customStyle="1" w:styleId="aff3">
    <w:name w:val="Текст Знак"/>
    <w:link w:val="aff2"/>
    <w:rsid w:val="00903368"/>
    <w:rPr>
      <w:rFonts w:ascii="Courier New" w:eastAsia="Times New Roman" w:hAnsi="Courier New"/>
    </w:rPr>
  </w:style>
  <w:style w:type="paragraph" w:customStyle="1" w:styleId="-">
    <w:name w:val="Подпись-Синтез"/>
    <w:basedOn w:val="a0"/>
    <w:link w:val="-0"/>
    <w:rsid w:val="0030484A"/>
    <w:pPr>
      <w:jc w:val="right"/>
    </w:pPr>
    <w:rPr>
      <w:sz w:val="20"/>
      <w:szCs w:val="20"/>
    </w:rPr>
  </w:style>
  <w:style w:type="paragraph" w:customStyle="1" w:styleId="-1">
    <w:name w:val="текст-Синтез"/>
    <w:basedOn w:val="a0"/>
    <w:link w:val="-2"/>
    <w:qFormat/>
    <w:rsid w:val="00A9497F"/>
    <w:pPr>
      <w:ind w:firstLine="425"/>
    </w:pPr>
  </w:style>
  <w:style w:type="character" w:customStyle="1" w:styleId="-0">
    <w:name w:val="Подпись-Синтез Знак"/>
    <w:link w:val="-"/>
    <w:rsid w:val="0030484A"/>
    <w:rPr>
      <w:rFonts w:ascii="Times New Roman" w:hAnsi="Times New Roman"/>
    </w:rPr>
  </w:style>
  <w:style w:type="character" w:styleId="aff4">
    <w:name w:val="FollowedHyperlink"/>
    <w:uiPriority w:val="99"/>
    <w:semiHidden/>
    <w:unhideWhenUsed/>
    <w:rsid w:val="0018199A"/>
    <w:rPr>
      <w:color w:val="800080"/>
      <w:u w:val="single"/>
    </w:rPr>
  </w:style>
  <w:style w:type="character" w:customStyle="1" w:styleId="-2">
    <w:name w:val="текст-Синтез Знак"/>
    <w:link w:val="-1"/>
    <w:rsid w:val="00A9497F"/>
    <w:rPr>
      <w:rFonts w:ascii="Times New Roman" w:hAnsi="Times New Roman"/>
      <w:sz w:val="24"/>
      <w:szCs w:val="24"/>
      <w:lang w:eastAsia="en-US"/>
    </w:rPr>
  </w:style>
  <w:style w:type="paragraph" w:customStyle="1" w:styleId="1a">
    <w:name w:val="Без интервала1"/>
    <w:link w:val="NoSpacingChar"/>
    <w:qFormat/>
    <w:rsid w:val="00E83A8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a"/>
    <w:locked/>
    <w:rsid w:val="00E83A80"/>
    <w:rPr>
      <w:rFonts w:eastAsia="Times New Roman"/>
      <w:sz w:val="22"/>
      <w:szCs w:val="22"/>
      <w:lang w:eastAsia="en-US" w:bidi="ar-SA"/>
    </w:rPr>
  </w:style>
  <w:style w:type="character" w:styleId="HTML">
    <w:name w:val="HTML Cite"/>
    <w:rsid w:val="002F7770"/>
    <w:rPr>
      <w:i/>
      <w:iCs/>
    </w:rPr>
  </w:style>
  <w:style w:type="paragraph" w:customStyle="1" w:styleId="33">
    <w:name w:val="Синтез 3"/>
    <w:basedOn w:val="1"/>
    <w:link w:val="34"/>
    <w:qFormat/>
    <w:rsid w:val="009E0868"/>
    <w:pPr>
      <w:spacing w:before="480" w:after="240"/>
      <w:jc w:val="center"/>
    </w:pPr>
  </w:style>
  <w:style w:type="character" w:customStyle="1" w:styleId="34">
    <w:name w:val="Синтез 3 Знак"/>
    <w:link w:val="33"/>
    <w:rsid w:val="009E0868"/>
    <w:rPr>
      <w:rFonts w:ascii="Times New Roman" w:eastAsia="Batang" w:hAnsi="Times New Roman"/>
      <w:b/>
      <w:bCs/>
      <w:sz w:val="24"/>
      <w:szCs w:val="24"/>
      <w:lang w:eastAsia="en-US"/>
    </w:rPr>
  </w:style>
  <w:style w:type="table" w:customStyle="1" w:styleId="1b">
    <w:name w:val="Сетка таблицы1"/>
    <w:basedOn w:val="a2"/>
    <w:next w:val="afe"/>
    <w:uiPriority w:val="39"/>
    <w:rsid w:val="00984157"/>
    <w:rPr>
      <w:rFonts w:ascii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СиО Обычный"/>
    <w:basedOn w:val="a0"/>
    <w:link w:val="aff6"/>
    <w:qFormat/>
    <w:rsid w:val="0017189A"/>
    <w:pPr>
      <w:spacing w:line="300" w:lineRule="auto"/>
      <w:ind w:firstLine="709"/>
    </w:pPr>
    <w:rPr>
      <w:rFonts w:ascii="Arial" w:eastAsia="Times New Roman" w:hAnsi="Arial"/>
    </w:rPr>
  </w:style>
  <w:style w:type="character" w:customStyle="1" w:styleId="aff6">
    <w:name w:val="СиО Обычный Знак"/>
    <w:link w:val="aff5"/>
    <w:rsid w:val="0017189A"/>
    <w:rPr>
      <w:rFonts w:ascii="Arial" w:eastAsia="Times New Roman" w:hAnsi="Arial"/>
      <w:sz w:val="24"/>
      <w:szCs w:val="24"/>
    </w:rPr>
  </w:style>
  <w:style w:type="paragraph" w:customStyle="1" w:styleId="aff7">
    <w:name w:val="СиО Заг"/>
    <w:basedOn w:val="a0"/>
    <w:link w:val="aff8"/>
    <w:qFormat/>
    <w:rsid w:val="0017189A"/>
    <w:pPr>
      <w:keepNext/>
      <w:keepLines/>
      <w:shd w:val="clear" w:color="auto" w:fill="FFFFCC"/>
      <w:spacing w:before="240" w:after="120" w:line="300" w:lineRule="auto"/>
      <w:jc w:val="left"/>
      <w:outlineLvl w:val="0"/>
    </w:pPr>
    <w:rPr>
      <w:rFonts w:ascii="Arial" w:eastAsia="Times New Roman" w:hAnsi="Arial"/>
      <w:b/>
      <w:bCs/>
      <w:kern w:val="32"/>
    </w:rPr>
  </w:style>
  <w:style w:type="character" w:customStyle="1" w:styleId="aff8">
    <w:name w:val="СиО Заг Знак"/>
    <w:link w:val="aff7"/>
    <w:rsid w:val="0017189A"/>
    <w:rPr>
      <w:rFonts w:ascii="Arial" w:eastAsia="Times New Roman" w:hAnsi="Arial"/>
      <w:b/>
      <w:bCs/>
      <w:kern w:val="32"/>
      <w:sz w:val="24"/>
      <w:szCs w:val="24"/>
      <w:shd w:val="clear" w:color="auto" w:fill="FFFFCC"/>
    </w:rPr>
  </w:style>
  <w:style w:type="numbering" w:customStyle="1" w:styleId="61">
    <w:name w:val="Нет списка6"/>
    <w:next w:val="a3"/>
    <w:uiPriority w:val="99"/>
    <w:semiHidden/>
    <w:unhideWhenUsed/>
    <w:rsid w:val="00EC50AF"/>
  </w:style>
  <w:style w:type="paragraph" w:customStyle="1" w:styleId="110">
    <w:name w:val="Указатель 11"/>
    <w:basedOn w:val="a0"/>
    <w:next w:val="a0"/>
    <w:autoRedefine/>
    <w:uiPriority w:val="99"/>
    <w:semiHidden/>
    <w:unhideWhenUsed/>
    <w:rsid w:val="00EC50AF"/>
    <w:pPr>
      <w:ind w:left="220" w:hanging="220"/>
      <w:jc w:val="left"/>
    </w:pPr>
    <w:rPr>
      <w:rFonts w:ascii="Calibri" w:eastAsia="Times New Roman" w:hAnsi="Calibri"/>
      <w:color w:val="00000A"/>
      <w:sz w:val="22"/>
      <w:szCs w:val="22"/>
    </w:rPr>
  </w:style>
  <w:style w:type="paragraph" w:customStyle="1" w:styleId="35">
    <w:name w:val="Указатель3"/>
    <w:basedOn w:val="a0"/>
    <w:next w:val="aff9"/>
    <w:qFormat/>
    <w:rsid w:val="00EC50AF"/>
    <w:pPr>
      <w:suppressLineNumbers/>
      <w:spacing w:after="160" w:line="259" w:lineRule="auto"/>
      <w:jc w:val="left"/>
    </w:pPr>
    <w:rPr>
      <w:rFonts w:ascii="Calibri" w:eastAsia="Times New Roman" w:hAnsi="Calibri" w:cs="FreeSans"/>
      <w:color w:val="00000A"/>
      <w:sz w:val="22"/>
      <w:szCs w:val="22"/>
    </w:rPr>
  </w:style>
  <w:style w:type="character" w:customStyle="1" w:styleId="1c">
    <w:name w:val="Верхний колонтитул Знак1"/>
    <w:uiPriority w:val="99"/>
    <w:rsid w:val="00EC50AF"/>
    <w:rPr>
      <w:rFonts w:eastAsia="Times New Roman" w:cs="Times New Roman"/>
      <w:color w:val="00000A"/>
      <w:sz w:val="22"/>
    </w:rPr>
  </w:style>
  <w:style w:type="character" w:customStyle="1" w:styleId="1d">
    <w:name w:val="Нижний колонтитул Знак1"/>
    <w:uiPriority w:val="99"/>
    <w:rsid w:val="00EC50AF"/>
    <w:rPr>
      <w:rFonts w:eastAsia="Times New Roman" w:cs="Times New Roman"/>
      <w:color w:val="00000A"/>
      <w:sz w:val="22"/>
    </w:rPr>
  </w:style>
  <w:style w:type="character" w:customStyle="1" w:styleId="1e">
    <w:name w:val="Текст выноски Знак1"/>
    <w:uiPriority w:val="99"/>
    <w:semiHidden/>
    <w:rsid w:val="00EC50AF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affa">
    <w:name w:val="Текстовый блок"/>
    <w:rsid w:val="00EC50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msonormalmailrucssattributepostfix">
    <w:name w:val="msonormal_mailru_css_attribute_postfix"/>
    <w:basedOn w:val="a0"/>
    <w:rsid w:val="00EC50A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1f">
    <w:name w:val="index 1"/>
    <w:basedOn w:val="a0"/>
    <w:next w:val="a0"/>
    <w:autoRedefine/>
    <w:uiPriority w:val="99"/>
    <w:semiHidden/>
    <w:unhideWhenUsed/>
    <w:rsid w:val="00EC50AF"/>
    <w:pPr>
      <w:ind w:left="240" w:hanging="240"/>
    </w:pPr>
  </w:style>
  <w:style w:type="paragraph" w:styleId="aff9">
    <w:name w:val="index heading"/>
    <w:basedOn w:val="a0"/>
    <w:next w:val="1f"/>
    <w:uiPriority w:val="99"/>
    <w:semiHidden/>
    <w:unhideWhenUsed/>
    <w:rsid w:val="00EC50AF"/>
    <w:rPr>
      <w:rFonts w:ascii="Cambria" w:eastAsia="Times New Roman" w:hAnsi="Cambria"/>
      <w:b/>
      <w:bCs/>
    </w:rPr>
  </w:style>
  <w:style w:type="paragraph" w:customStyle="1" w:styleId="1f0">
    <w:name w:val="Абзац списка1"/>
    <w:basedOn w:val="a0"/>
    <w:rsid w:val="00821609"/>
    <w:pPr>
      <w:suppressAutoHyphens/>
      <w:spacing w:after="200" w:line="276" w:lineRule="auto"/>
      <w:ind w:left="720"/>
      <w:jc w:val="lef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fb">
    <w:name w:val="текст Синтез"/>
    <w:basedOn w:val="a0"/>
    <w:link w:val="affc"/>
    <w:qFormat/>
    <w:rsid w:val="00821609"/>
    <w:pPr>
      <w:ind w:firstLine="454"/>
    </w:pPr>
  </w:style>
  <w:style w:type="character" w:customStyle="1" w:styleId="affc">
    <w:name w:val="текст Синтез Знак"/>
    <w:link w:val="affb"/>
    <w:rsid w:val="00821609"/>
    <w:rPr>
      <w:rFonts w:ascii="Times New Roman" w:hAnsi="Times New Roman"/>
      <w:sz w:val="24"/>
      <w:szCs w:val="24"/>
      <w:lang w:eastAsia="en-US"/>
    </w:rPr>
  </w:style>
  <w:style w:type="paragraph" w:customStyle="1" w:styleId="1f1">
    <w:name w:val="Стиль1"/>
    <w:basedOn w:val="a0"/>
    <w:link w:val="1f2"/>
    <w:qFormat/>
    <w:rsid w:val="00821609"/>
    <w:pPr>
      <w:ind w:firstLine="454"/>
      <w:jc w:val="left"/>
    </w:pPr>
  </w:style>
  <w:style w:type="character" w:customStyle="1" w:styleId="1f2">
    <w:name w:val="Стиль1 Знак"/>
    <w:link w:val="1f1"/>
    <w:rsid w:val="00821609"/>
    <w:rPr>
      <w:rFonts w:ascii="Times New Roman" w:hAnsi="Times New Roman"/>
      <w:sz w:val="24"/>
      <w:szCs w:val="24"/>
      <w:lang w:eastAsia="en-US"/>
    </w:rPr>
  </w:style>
  <w:style w:type="character" w:customStyle="1" w:styleId="art-postheadericon">
    <w:name w:val="art-postheadericon"/>
    <w:basedOn w:val="a1"/>
    <w:rsid w:val="00821609"/>
  </w:style>
  <w:style w:type="paragraph" w:styleId="42">
    <w:name w:val="toc 4"/>
    <w:basedOn w:val="a0"/>
    <w:next w:val="a0"/>
    <w:autoRedefine/>
    <w:uiPriority w:val="39"/>
    <w:unhideWhenUsed/>
    <w:rsid w:val="00821609"/>
    <w:pPr>
      <w:spacing w:after="100" w:line="276" w:lineRule="auto"/>
      <w:ind w:left="66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52">
    <w:name w:val="toc 5"/>
    <w:basedOn w:val="a0"/>
    <w:next w:val="a0"/>
    <w:autoRedefine/>
    <w:uiPriority w:val="39"/>
    <w:unhideWhenUsed/>
    <w:rsid w:val="00821609"/>
    <w:pPr>
      <w:spacing w:after="100" w:line="276" w:lineRule="auto"/>
      <w:ind w:left="88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821609"/>
    <w:pPr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821609"/>
    <w:pPr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821609"/>
    <w:pPr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821609"/>
    <w:pPr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821609"/>
  </w:style>
  <w:style w:type="character" w:styleId="affd">
    <w:name w:val="Subtle Emphasis"/>
    <w:uiPriority w:val="19"/>
    <w:qFormat/>
    <w:rsid w:val="00821609"/>
    <w:rPr>
      <w:i/>
      <w:iCs/>
      <w:color w:val="404040"/>
    </w:rPr>
  </w:style>
  <w:style w:type="character" w:styleId="affe">
    <w:name w:val="Intense Emphasis"/>
    <w:uiPriority w:val="21"/>
    <w:qFormat/>
    <w:rsid w:val="00821609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nager@smoln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-zvezd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7672-D0A6-411F-8B59-182D00B7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62964</Words>
  <Characters>358900</Characters>
  <Application>Microsoft Office Word</Application>
  <DocSecurity>0</DocSecurity>
  <Lines>2990</Lines>
  <Paragraphs>842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421022</CharactersWithSpaces>
  <SharedDoc>false</SharedDoc>
  <HLinks>
    <vt:vector size="342" baseType="variant">
      <vt:variant>
        <vt:i4>5898360</vt:i4>
      </vt:variant>
      <vt:variant>
        <vt:i4>336</vt:i4>
      </vt:variant>
      <vt:variant>
        <vt:i4>0</vt:i4>
      </vt:variant>
      <vt:variant>
        <vt:i4>5</vt:i4>
      </vt:variant>
      <vt:variant>
        <vt:lpwstr>mailto:manager@smolny.org</vt:lpwstr>
      </vt:variant>
      <vt:variant>
        <vt:lpwstr/>
      </vt:variant>
      <vt:variant>
        <vt:i4>6946841</vt:i4>
      </vt:variant>
      <vt:variant>
        <vt:i4>333</vt:i4>
      </vt:variant>
      <vt:variant>
        <vt:i4>0</vt:i4>
      </vt:variant>
      <vt:variant>
        <vt:i4>5</vt:i4>
      </vt:variant>
      <vt:variant>
        <vt:lpwstr>mailto:svet-zvezd@mail.ru</vt:lpwstr>
      </vt:variant>
      <vt:variant>
        <vt:lpwstr/>
      </vt:variant>
      <vt:variant>
        <vt:i4>1769526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_Toc514873060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_Toc514873059</vt:lpwstr>
      </vt:variant>
      <vt:variant>
        <vt:i4>1572918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_Toc514873058</vt:lpwstr>
      </vt:variant>
      <vt:variant>
        <vt:i4>1572918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_Toc514873057</vt:lpwstr>
      </vt:variant>
      <vt:variant>
        <vt:i4>1572918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_Toc514873056</vt:lpwstr>
      </vt:variant>
      <vt:variant>
        <vt:i4>1572918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_Toc514873055</vt:lpwstr>
      </vt:variant>
      <vt:variant>
        <vt:i4>1572918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_Toc514873054</vt:lpwstr>
      </vt:variant>
      <vt:variant>
        <vt:i4>1572918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_Toc514873053</vt:lpwstr>
      </vt:variant>
      <vt:variant>
        <vt:i4>1572918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_Toc514873052</vt:lpwstr>
      </vt:variant>
      <vt:variant>
        <vt:i4>1572918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_Toc514873051</vt:lpwstr>
      </vt:variant>
      <vt:variant>
        <vt:i4>1572918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_Toc514873050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_Toc514873049</vt:lpwstr>
      </vt:variant>
      <vt:variant>
        <vt:i4>1638454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_Toc514873048</vt:lpwstr>
      </vt:variant>
      <vt:variant>
        <vt:i4>1638454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_Toc514873047</vt:lpwstr>
      </vt:variant>
      <vt:variant>
        <vt:i4>1638454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_Toc514873046</vt:lpwstr>
      </vt:variant>
      <vt:variant>
        <vt:i4>1638454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_Toc514873045</vt:lpwstr>
      </vt:variant>
      <vt:variant>
        <vt:i4>1638454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_Toc514873044</vt:lpwstr>
      </vt:variant>
      <vt:variant>
        <vt:i4>1638454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_Toc514873043</vt:lpwstr>
      </vt:variant>
      <vt:variant>
        <vt:i4>1638454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_Toc514873042</vt:lpwstr>
      </vt:variant>
      <vt:variant>
        <vt:i4>1638454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_Toc514873041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_Toc514873040</vt:lpwstr>
      </vt:variant>
      <vt:variant>
        <vt:i4>1966134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_Toc514873039</vt:lpwstr>
      </vt:variant>
      <vt:variant>
        <vt:i4>1966134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_Toc514873038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_Toc514873037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_Toc514873036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_Toc514873035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_Toc514873034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_Toc514873033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_Toc514873032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_Toc514873031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_Toc514873030</vt:lpwstr>
      </vt:variant>
      <vt:variant>
        <vt:i4>2031670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_Toc514873029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_Toc514873028</vt:lpwstr>
      </vt:variant>
      <vt:variant>
        <vt:i4>2031670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_Toc514873027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_Toc514873026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_Toc514873025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_Toc514873024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_Toc514873023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_Toc514873022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_Toc514873021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_Toc514873020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_Toc514873019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_Toc514873018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_Toc514873017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_Toc514873016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_Toc514873015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_Toc514873014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_Toc514873013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_Toc514873012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_Toc514873011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_Toc514873010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_Toc514873009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_Toc514873008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_Toc514873007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_Toc514873006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Lada Agarkova</cp:lastModifiedBy>
  <cp:revision>3</cp:revision>
  <cp:lastPrinted>2018-05-23T22:11:00Z</cp:lastPrinted>
  <dcterms:created xsi:type="dcterms:W3CDTF">2018-05-23T22:30:00Z</dcterms:created>
  <dcterms:modified xsi:type="dcterms:W3CDTF">2018-05-23T22:30:00Z</dcterms:modified>
</cp:coreProperties>
</file>