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E9" w:rsidRPr="00EF4488" w:rsidRDefault="00B933E9" w:rsidP="00B45DBC">
      <w:pPr>
        <w:spacing w:after="80"/>
        <w:ind w:right="425"/>
        <w:jc w:val="center"/>
        <w:rPr>
          <w:rFonts w:ascii="Times New Roman" w:hAnsi="Times New Roman"/>
          <w:b/>
          <w:sz w:val="24"/>
          <w:szCs w:val="24"/>
        </w:rPr>
      </w:pPr>
      <w:r w:rsidRPr="00EF4488">
        <w:rPr>
          <w:rFonts w:ascii="Times New Roman" w:hAnsi="Times New Roman"/>
          <w:b/>
          <w:sz w:val="24"/>
          <w:szCs w:val="24"/>
        </w:rPr>
        <w:t>Изначально Вышестоящий Дом Изначально Вышестоящего Отца</w:t>
      </w:r>
    </w:p>
    <w:p w:rsidR="00B933E9" w:rsidRPr="00EF4488" w:rsidRDefault="009C13F8" w:rsidP="00B45DBC">
      <w:pPr>
        <w:pStyle w:val="a4"/>
        <w:ind w:right="425"/>
        <w:jc w:val="center"/>
        <w:rPr>
          <w:rFonts w:ascii="Times New Roman" w:hAnsi="Times New Roman"/>
          <w:b/>
          <w:sz w:val="24"/>
          <w:szCs w:val="24"/>
        </w:rPr>
      </w:pPr>
      <w:r w:rsidRPr="00EF4488">
        <w:rPr>
          <w:rFonts w:ascii="Times New Roman" w:hAnsi="Times New Roman"/>
          <w:b/>
          <w:sz w:val="24"/>
          <w:szCs w:val="24"/>
        </w:rPr>
        <w:t>8</w:t>
      </w:r>
      <w:r w:rsidR="00B45DBC">
        <w:rPr>
          <w:rFonts w:ascii="Times New Roman" w:hAnsi="Times New Roman"/>
          <w:b/>
          <w:sz w:val="24"/>
          <w:szCs w:val="24"/>
        </w:rPr>
        <w:t>1</w:t>
      </w:r>
      <w:r w:rsidR="00B933E9" w:rsidRPr="00EF4488">
        <w:rPr>
          <w:rFonts w:ascii="Times New Roman" w:hAnsi="Times New Roman"/>
          <w:b/>
          <w:sz w:val="24"/>
          <w:szCs w:val="24"/>
        </w:rPr>
        <w:t xml:space="preserve"> (</w:t>
      </w:r>
      <w:r w:rsidR="00B45DBC">
        <w:rPr>
          <w:rFonts w:ascii="Times New Roman" w:hAnsi="Times New Roman"/>
          <w:b/>
          <w:sz w:val="24"/>
          <w:szCs w:val="24"/>
        </w:rPr>
        <w:t>6</w:t>
      </w:r>
      <w:r w:rsidR="00B933E9" w:rsidRPr="00EF4488">
        <w:rPr>
          <w:rFonts w:ascii="Times New Roman" w:hAnsi="Times New Roman"/>
          <w:b/>
          <w:sz w:val="24"/>
          <w:szCs w:val="24"/>
        </w:rPr>
        <w:t>) Профессиональный политический Синтез ИВО</w:t>
      </w:r>
    </w:p>
    <w:p w:rsidR="00B933E9" w:rsidRPr="00EF4488" w:rsidRDefault="00B933E9" w:rsidP="00B45DBC">
      <w:pPr>
        <w:pStyle w:val="a4"/>
        <w:ind w:right="425"/>
        <w:jc w:val="center"/>
        <w:rPr>
          <w:rFonts w:ascii="Times New Roman" w:hAnsi="Times New Roman"/>
          <w:sz w:val="24"/>
          <w:szCs w:val="24"/>
        </w:rPr>
      </w:pPr>
      <w:r w:rsidRPr="00EF4488">
        <w:rPr>
          <w:rFonts w:ascii="Times New Roman" w:hAnsi="Times New Roman"/>
          <w:sz w:val="24"/>
          <w:szCs w:val="24"/>
        </w:rPr>
        <w:t>ИВДИВО 4031 ИВР, Санкт-Петербург</w:t>
      </w:r>
    </w:p>
    <w:p w:rsidR="00B933E9" w:rsidRPr="00EF4488" w:rsidRDefault="009C13F8" w:rsidP="00B45DBC">
      <w:pPr>
        <w:spacing w:after="0" w:line="240" w:lineRule="auto"/>
        <w:ind w:right="425"/>
        <w:jc w:val="center"/>
        <w:rPr>
          <w:rFonts w:ascii="Times New Roman" w:hAnsi="Times New Roman"/>
          <w:sz w:val="24"/>
          <w:szCs w:val="24"/>
        </w:rPr>
      </w:pPr>
      <w:r w:rsidRPr="00EF4488">
        <w:rPr>
          <w:rFonts w:ascii="Times New Roman" w:hAnsi="Times New Roman"/>
          <w:sz w:val="24"/>
          <w:szCs w:val="24"/>
        </w:rPr>
        <w:t>2</w:t>
      </w:r>
      <w:r w:rsidR="00B45DBC">
        <w:rPr>
          <w:rFonts w:ascii="Times New Roman" w:hAnsi="Times New Roman"/>
          <w:sz w:val="24"/>
          <w:szCs w:val="24"/>
        </w:rPr>
        <w:t>4</w:t>
      </w:r>
      <w:r w:rsidRPr="00EF4488">
        <w:rPr>
          <w:rFonts w:ascii="Times New Roman" w:hAnsi="Times New Roman"/>
          <w:sz w:val="24"/>
          <w:szCs w:val="24"/>
        </w:rPr>
        <w:t>-2</w:t>
      </w:r>
      <w:r w:rsidR="00B45DBC">
        <w:rPr>
          <w:rFonts w:ascii="Times New Roman" w:hAnsi="Times New Roman"/>
          <w:sz w:val="24"/>
          <w:szCs w:val="24"/>
        </w:rPr>
        <w:t>5</w:t>
      </w:r>
      <w:r w:rsidR="00733FD9" w:rsidRPr="00EF4488">
        <w:rPr>
          <w:rFonts w:ascii="Times New Roman" w:hAnsi="Times New Roman"/>
          <w:sz w:val="24"/>
          <w:szCs w:val="24"/>
        </w:rPr>
        <w:t xml:space="preserve"> </w:t>
      </w:r>
      <w:r w:rsidR="00B45DBC">
        <w:rPr>
          <w:rFonts w:ascii="Times New Roman" w:hAnsi="Times New Roman"/>
          <w:sz w:val="24"/>
          <w:szCs w:val="24"/>
        </w:rPr>
        <w:t>февраля</w:t>
      </w:r>
      <w:r w:rsidR="00B933E9" w:rsidRPr="00EF4488">
        <w:rPr>
          <w:rFonts w:ascii="Times New Roman" w:hAnsi="Times New Roman"/>
          <w:sz w:val="24"/>
          <w:szCs w:val="24"/>
        </w:rPr>
        <w:t xml:space="preserve"> 201</w:t>
      </w:r>
      <w:r w:rsidRPr="00EF4488">
        <w:rPr>
          <w:rFonts w:ascii="Times New Roman" w:hAnsi="Times New Roman"/>
          <w:sz w:val="24"/>
          <w:szCs w:val="24"/>
        </w:rPr>
        <w:t>8</w:t>
      </w:r>
    </w:p>
    <w:p w:rsidR="00B933E9" w:rsidRDefault="00B933E9" w:rsidP="00B45DBC">
      <w:pPr>
        <w:spacing w:after="0"/>
        <w:ind w:right="425"/>
        <w:jc w:val="center"/>
      </w:pPr>
    </w:p>
    <w:p w:rsidR="003B26AB" w:rsidRDefault="003B26AB" w:rsidP="00B45DBC">
      <w:pPr>
        <w:spacing w:after="0"/>
        <w:ind w:right="425"/>
        <w:jc w:val="center"/>
        <w:rPr>
          <w:rFonts w:ascii="Times New Roman" w:hAnsi="Times New Roman"/>
          <w:b/>
          <w:sz w:val="24"/>
          <w:szCs w:val="24"/>
        </w:rPr>
      </w:pPr>
      <w:r>
        <w:rPr>
          <w:rFonts w:ascii="Times New Roman" w:hAnsi="Times New Roman"/>
          <w:b/>
          <w:sz w:val="24"/>
          <w:szCs w:val="24"/>
        </w:rPr>
        <w:t>Практики</w:t>
      </w:r>
    </w:p>
    <w:p w:rsidR="003B26AB" w:rsidRPr="00EF4488" w:rsidRDefault="003B26AB" w:rsidP="00B45DBC">
      <w:pPr>
        <w:spacing w:after="0"/>
        <w:ind w:right="425"/>
        <w:jc w:val="center"/>
      </w:pPr>
    </w:p>
    <w:p w:rsidR="00B933E9" w:rsidRPr="00EF4488" w:rsidRDefault="00B933E9" w:rsidP="00B45DBC">
      <w:pPr>
        <w:spacing w:after="0"/>
        <w:ind w:right="425"/>
        <w:jc w:val="center"/>
        <w:rPr>
          <w:rFonts w:ascii="Times New Roman" w:hAnsi="Times New Roman"/>
          <w:b/>
          <w:sz w:val="24"/>
          <w:szCs w:val="24"/>
        </w:rPr>
      </w:pPr>
      <w:r w:rsidRPr="00EF4488">
        <w:rPr>
          <w:rFonts w:ascii="Times New Roman" w:hAnsi="Times New Roman"/>
          <w:b/>
          <w:sz w:val="24"/>
          <w:szCs w:val="24"/>
        </w:rPr>
        <w:t>Содержание</w:t>
      </w:r>
    </w:p>
    <w:p w:rsidR="00780A2A" w:rsidRPr="00EF4488" w:rsidRDefault="00780A2A" w:rsidP="00B45DBC">
      <w:pPr>
        <w:spacing w:after="0"/>
        <w:ind w:right="425"/>
      </w:pPr>
    </w:p>
    <w:bookmarkStart w:id="0" w:name="_Toc421404086"/>
    <w:bookmarkStart w:id="1" w:name="_Toc501514635"/>
    <w:p w:rsidR="002714DA" w:rsidRDefault="00EF4561">
      <w:pPr>
        <w:pStyle w:val="21"/>
        <w:rPr>
          <w:rFonts w:ascii="Calibri" w:hAnsi="Calibri"/>
          <w:b w:val="0"/>
          <w:lang w:eastAsia="ru-RU" w:bidi="ar-SA"/>
        </w:rPr>
      </w:pPr>
      <w:r w:rsidRPr="00EF4488">
        <w:rPr>
          <w:sz w:val="24"/>
        </w:rPr>
        <w:fldChar w:fldCharType="begin"/>
      </w:r>
      <w:r w:rsidRPr="00EF4488">
        <w:rPr>
          <w:sz w:val="24"/>
        </w:rPr>
        <w:instrText xml:space="preserve"> TOC \o "1-2" \h \z \u </w:instrText>
      </w:r>
      <w:r w:rsidRPr="00EF4488">
        <w:rPr>
          <w:sz w:val="24"/>
        </w:rPr>
        <w:fldChar w:fldCharType="separate"/>
      </w:r>
      <w:hyperlink w:anchor="_Toc508323297" w:history="1">
        <w:r w:rsidR="002714DA" w:rsidRPr="00B54D5C">
          <w:rPr>
            <w:rStyle w:val="ab"/>
            <w:rFonts w:eastAsia="Batang"/>
          </w:rPr>
          <w:t>1 день 1 часть</w:t>
        </w:r>
      </w:hyperlink>
      <w:r w:rsidR="00065FD5">
        <w:rPr>
          <w:rStyle w:val="ab"/>
          <w:rFonts w:eastAsia="Batang"/>
        </w:rPr>
        <w:br/>
      </w:r>
    </w:p>
    <w:p w:rsidR="002714DA" w:rsidRDefault="002714DA">
      <w:pPr>
        <w:pStyle w:val="11"/>
        <w:rPr>
          <w:rFonts w:ascii="Calibri" w:hAnsi="Calibri"/>
          <w:bCs w:val="0"/>
          <w:iCs w:val="0"/>
          <w:szCs w:val="22"/>
          <w:lang w:val="ru-RU" w:eastAsia="ru-RU"/>
        </w:rPr>
      </w:pPr>
      <w:hyperlink w:anchor="_Toc508323298" w:history="1">
        <w:r w:rsidRPr="002714DA">
          <w:rPr>
            <w:rStyle w:val="ab"/>
            <w:rFonts w:eastAsia="Batang"/>
            <w:b/>
          </w:rPr>
          <w:t xml:space="preserve">Практика 1. </w:t>
        </w:r>
        <w:r w:rsidRPr="00B54D5C">
          <w:rPr>
            <w:rStyle w:val="ab"/>
            <w:rFonts w:eastAsia="Batang"/>
            <w:lang w:val="ru-RU"/>
          </w:rPr>
          <w:t xml:space="preserve">Первостяжание. </w:t>
        </w:r>
        <w:r w:rsidRPr="00B54D5C">
          <w:rPr>
            <w:rStyle w:val="ab"/>
            <w:rFonts w:eastAsia="Batang"/>
          </w:rPr>
          <w:t>Стяжание Новой Воли Изначально Вышестоящего Отца Явлением Новой Иерархии Изначально Вышестоящего Отца</w:t>
        </w:r>
        <w:r>
          <w:rPr>
            <w:webHidden/>
          </w:rPr>
          <w:tab/>
        </w:r>
        <w:r>
          <w:rPr>
            <w:webHidden/>
          </w:rPr>
          <w:fldChar w:fldCharType="begin"/>
        </w:r>
        <w:r>
          <w:rPr>
            <w:webHidden/>
          </w:rPr>
          <w:instrText xml:space="preserve"> PAGEREF _Toc508323298 \h </w:instrText>
        </w:r>
        <w:r>
          <w:rPr>
            <w:webHidden/>
          </w:rPr>
        </w:r>
        <w:r>
          <w:rPr>
            <w:webHidden/>
          </w:rPr>
          <w:fldChar w:fldCharType="separate"/>
        </w:r>
        <w:r w:rsidR="00621EF8">
          <w:rPr>
            <w:webHidden/>
          </w:rPr>
          <w:t>2</w:t>
        </w:r>
        <w:r>
          <w:rPr>
            <w:webHidden/>
          </w:rPr>
          <w:fldChar w:fldCharType="end"/>
        </w:r>
      </w:hyperlink>
    </w:p>
    <w:p w:rsidR="002714DA" w:rsidRDefault="002714DA">
      <w:pPr>
        <w:pStyle w:val="11"/>
        <w:rPr>
          <w:rFonts w:ascii="Calibri" w:hAnsi="Calibri"/>
          <w:bCs w:val="0"/>
          <w:iCs w:val="0"/>
          <w:szCs w:val="22"/>
          <w:lang w:val="ru-RU" w:eastAsia="ru-RU"/>
        </w:rPr>
      </w:pPr>
      <w:hyperlink w:anchor="_Toc508323299" w:history="1">
        <w:r w:rsidRPr="002714DA">
          <w:rPr>
            <w:rStyle w:val="ab"/>
            <w:rFonts w:eastAsia="Batang"/>
            <w:b/>
          </w:rPr>
          <w:t xml:space="preserve">Практика 2. </w:t>
        </w:r>
        <w:r w:rsidRPr="00B54D5C">
          <w:rPr>
            <w:rStyle w:val="ab"/>
            <w:rFonts w:eastAsia="Batang"/>
          </w:rPr>
          <w:t>Новый Огонь Иерархии Изначально Вышестоящего Отца</w:t>
        </w:r>
        <w:r>
          <w:rPr>
            <w:webHidden/>
          </w:rPr>
          <w:tab/>
        </w:r>
        <w:r>
          <w:rPr>
            <w:webHidden/>
          </w:rPr>
          <w:fldChar w:fldCharType="begin"/>
        </w:r>
        <w:r>
          <w:rPr>
            <w:webHidden/>
          </w:rPr>
          <w:instrText xml:space="preserve"> PAGEREF _Toc508323299 \h </w:instrText>
        </w:r>
        <w:r>
          <w:rPr>
            <w:webHidden/>
          </w:rPr>
        </w:r>
        <w:r>
          <w:rPr>
            <w:webHidden/>
          </w:rPr>
          <w:fldChar w:fldCharType="separate"/>
        </w:r>
        <w:r w:rsidR="00621EF8">
          <w:rPr>
            <w:webHidden/>
          </w:rPr>
          <w:t>3</w:t>
        </w:r>
        <w:r>
          <w:rPr>
            <w:webHidden/>
          </w:rPr>
          <w:fldChar w:fldCharType="end"/>
        </w:r>
      </w:hyperlink>
    </w:p>
    <w:p w:rsidR="002714DA" w:rsidRDefault="00065FD5">
      <w:pPr>
        <w:pStyle w:val="21"/>
        <w:rPr>
          <w:rFonts w:ascii="Calibri" w:hAnsi="Calibri"/>
          <w:b w:val="0"/>
          <w:lang w:eastAsia="ru-RU" w:bidi="ar-SA"/>
        </w:rPr>
      </w:pPr>
      <w:r>
        <w:rPr>
          <w:rStyle w:val="ab"/>
          <w:rFonts w:eastAsia="Batang"/>
        </w:rPr>
        <w:br/>
      </w:r>
      <w:hyperlink w:anchor="_Toc508323300" w:history="1">
        <w:r w:rsidR="002714DA" w:rsidRPr="00B54D5C">
          <w:rPr>
            <w:rStyle w:val="ab"/>
            <w:rFonts w:eastAsia="Batang"/>
          </w:rPr>
          <w:t>1 день 2 часть</w:t>
        </w:r>
      </w:hyperlink>
      <w:r>
        <w:rPr>
          <w:rStyle w:val="ab"/>
          <w:rFonts w:eastAsia="Batang"/>
        </w:rPr>
        <w:br/>
      </w:r>
    </w:p>
    <w:p w:rsidR="002714DA" w:rsidRDefault="002714DA">
      <w:pPr>
        <w:pStyle w:val="11"/>
        <w:rPr>
          <w:rFonts w:ascii="Calibri" w:hAnsi="Calibri"/>
          <w:bCs w:val="0"/>
          <w:iCs w:val="0"/>
          <w:szCs w:val="22"/>
          <w:lang w:val="ru-RU" w:eastAsia="ru-RU"/>
        </w:rPr>
      </w:pPr>
      <w:hyperlink w:anchor="_Toc508323301" w:history="1">
        <w:r w:rsidRPr="002714DA">
          <w:rPr>
            <w:rStyle w:val="ab"/>
            <w:rFonts w:eastAsia="Batang"/>
            <w:b/>
          </w:rPr>
          <w:t>Практика 3.</w:t>
        </w:r>
        <w:r w:rsidRPr="00B54D5C">
          <w:rPr>
            <w:rStyle w:val="ab"/>
            <w:rFonts w:eastAsia="Batang"/>
          </w:rPr>
          <w:t xml:space="preserve"> Стяжание места Служения, Генезиса ИВО и Теургии Служения в Иерархии Изначально Вышестоящего Дома Изначально Вышестоящего Отца</w:t>
        </w:r>
        <w:r>
          <w:rPr>
            <w:webHidden/>
          </w:rPr>
          <w:tab/>
        </w:r>
        <w:r>
          <w:rPr>
            <w:webHidden/>
          </w:rPr>
          <w:fldChar w:fldCharType="begin"/>
        </w:r>
        <w:r>
          <w:rPr>
            <w:webHidden/>
          </w:rPr>
          <w:instrText xml:space="preserve"> PAGEREF _Toc508323301 \h </w:instrText>
        </w:r>
        <w:r>
          <w:rPr>
            <w:webHidden/>
          </w:rPr>
        </w:r>
        <w:r>
          <w:rPr>
            <w:webHidden/>
          </w:rPr>
          <w:fldChar w:fldCharType="separate"/>
        </w:r>
        <w:r w:rsidR="00621EF8">
          <w:rPr>
            <w:webHidden/>
          </w:rPr>
          <w:t>5</w:t>
        </w:r>
        <w:r>
          <w:rPr>
            <w:webHidden/>
          </w:rPr>
          <w:fldChar w:fldCharType="end"/>
        </w:r>
      </w:hyperlink>
    </w:p>
    <w:p w:rsidR="002714DA" w:rsidRDefault="002714DA">
      <w:pPr>
        <w:pStyle w:val="11"/>
        <w:rPr>
          <w:rFonts w:ascii="Calibri" w:hAnsi="Calibri"/>
          <w:bCs w:val="0"/>
          <w:iCs w:val="0"/>
          <w:szCs w:val="22"/>
          <w:lang w:val="ru-RU" w:eastAsia="ru-RU"/>
        </w:rPr>
      </w:pPr>
      <w:hyperlink w:anchor="_Toc508323302" w:history="1">
        <w:r w:rsidRPr="002714DA">
          <w:rPr>
            <w:rStyle w:val="ab"/>
            <w:rFonts w:eastAsia="Batang"/>
            <w:b/>
          </w:rPr>
          <w:t>Практика 4</w:t>
        </w:r>
        <w:r w:rsidRPr="002714DA">
          <w:rPr>
            <w:rStyle w:val="ab"/>
            <w:rFonts w:eastAsia="Batang"/>
            <w:b/>
            <w:lang w:val="ru-RU"/>
          </w:rPr>
          <w:t>.</w:t>
        </w:r>
        <w:r w:rsidRPr="00B54D5C">
          <w:rPr>
            <w:rStyle w:val="ab"/>
            <w:rFonts w:eastAsia="Batang"/>
            <w:lang w:val="ru-RU"/>
          </w:rPr>
          <w:t xml:space="preserve"> </w:t>
        </w:r>
        <w:r w:rsidRPr="00B54D5C">
          <w:rPr>
            <w:rStyle w:val="ab"/>
            <w:rFonts w:eastAsia="Batang"/>
          </w:rPr>
          <w:t>Стяжание внешнего явления синтеза Тонкого и Физического Мировых тел 25</w:t>
        </w:r>
        <w:r w:rsidRPr="00B54D5C">
          <w:rPr>
            <w:rStyle w:val="ab"/>
            <w:rFonts w:eastAsia="Batang"/>
            <w:lang w:val="ru-RU"/>
          </w:rPr>
          <w:t>6</w:t>
        </w:r>
        <w:r w:rsidRPr="00B54D5C">
          <w:rPr>
            <w:rStyle w:val="ab"/>
            <w:rFonts w:eastAsia="Batang"/>
          </w:rPr>
          <w:t>-частно. Стяжание Генезиса 256-и ИВ Реальностей и или Реальностей ИВО в синтезе их в физической фиксации физическим телом и расширения Огня Жизни ИВО этим</w:t>
        </w:r>
        <w:r>
          <w:rPr>
            <w:webHidden/>
          </w:rPr>
          <w:tab/>
        </w:r>
        <w:r>
          <w:rPr>
            <w:webHidden/>
          </w:rPr>
          <w:fldChar w:fldCharType="begin"/>
        </w:r>
        <w:r>
          <w:rPr>
            <w:webHidden/>
          </w:rPr>
          <w:instrText xml:space="preserve"> PAGEREF _Toc508323302 \h </w:instrText>
        </w:r>
        <w:r>
          <w:rPr>
            <w:webHidden/>
          </w:rPr>
        </w:r>
        <w:r>
          <w:rPr>
            <w:webHidden/>
          </w:rPr>
          <w:fldChar w:fldCharType="separate"/>
        </w:r>
        <w:r w:rsidR="00621EF8">
          <w:rPr>
            <w:webHidden/>
          </w:rPr>
          <w:t>6</w:t>
        </w:r>
        <w:r>
          <w:rPr>
            <w:webHidden/>
          </w:rPr>
          <w:fldChar w:fldCharType="end"/>
        </w:r>
      </w:hyperlink>
    </w:p>
    <w:p w:rsidR="002714DA" w:rsidRDefault="002714DA">
      <w:pPr>
        <w:pStyle w:val="11"/>
        <w:rPr>
          <w:rFonts w:ascii="Calibri" w:hAnsi="Calibri"/>
          <w:bCs w:val="0"/>
          <w:iCs w:val="0"/>
          <w:szCs w:val="22"/>
          <w:lang w:val="ru-RU" w:eastAsia="ru-RU"/>
        </w:rPr>
      </w:pPr>
      <w:hyperlink w:anchor="_Toc508323303" w:history="1">
        <w:r w:rsidRPr="002714DA">
          <w:rPr>
            <w:rStyle w:val="ab"/>
            <w:rFonts w:eastAsia="Batang"/>
            <w:b/>
          </w:rPr>
          <w:t>Практика 5.</w:t>
        </w:r>
        <w:r w:rsidRPr="00B54D5C">
          <w:rPr>
            <w:rStyle w:val="ab"/>
            <w:rFonts w:eastAsia="Batang"/>
          </w:rPr>
          <w:t xml:space="preserve"> Явление Синтеза Воли ИВО в Явлении Человеческих Путей ИВ Иерархии ИВО</w:t>
        </w:r>
        <w:r>
          <w:rPr>
            <w:webHidden/>
          </w:rPr>
          <w:tab/>
        </w:r>
        <w:r>
          <w:rPr>
            <w:webHidden/>
          </w:rPr>
          <w:fldChar w:fldCharType="begin"/>
        </w:r>
        <w:r>
          <w:rPr>
            <w:webHidden/>
          </w:rPr>
          <w:instrText xml:space="preserve"> PAGEREF _Toc508323303 \h </w:instrText>
        </w:r>
        <w:r>
          <w:rPr>
            <w:webHidden/>
          </w:rPr>
        </w:r>
        <w:r>
          <w:rPr>
            <w:webHidden/>
          </w:rPr>
          <w:fldChar w:fldCharType="separate"/>
        </w:r>
        <w:r w:rsidR="00621EF8">
          <w:rPr>
            <w:webHidden/>
          </w:rPr>
          <w:t>7</w:t>
        </w:r>
        <w:r>
          <w:rPr>
            <w:webHidden/>
          </w:rPr>
          <w:fldChar w:fldCharType="end"/>
        </w:r>
      </w:hyperlink>
    </w:p>
    <w:p w:rsidR="002714DA" w:rsidRDefault="002714DA">
      <w:pPr>
        <w:pStyle w:val="11"/>
        <w:rPr>
          <w:rFonts w:ascii="Calibri" w:hAnsi="Calibri"/>
          <w:bCs w:val="0"/>
          <w:iCs w:val="0"/>
          <w:szCs w:val="22"/>
          <w:lang w:val="ru-RU" w:eastAsia="ru-RU"/>
        </w:rPr>
      </w:pPr>
      <w:hyperlink w:anchor="_Toc508323304" w:history="1">
        <w:r w:rsidRPr="002714DA">
          <w:rPr>
            <w:rStyle w:val="ab"/>
            <w:rFonts w:eastAsia="Batang"/>
            <w:b/>
          </w:rPr>
          <w:t>Практика 6.</w:t>
        </w:r>
        <w:r w:rsidRPr="00B54D5C">
          <w:rPr>
            <w:rStyle w:val="ab"/>
            <w:rFonts w:eastAsia="Batang"/>
          </w:rPr>
          <w:t xml:space="preserve"> Стяжание в ИВДИВО подготовки возможности участия в Совещаниях Иерархии как Члена Иерархии и в Совещаниях ИВДИВО как Члена ИВДИВО. Стяжание Генезиса Изначально Вышестоящего Отца</w:t>
        </w:r>
        <w:r>
          <w:rPr>
            <w:webHidden/>
          </w:rPr>
          <w:tab/>
        </w:r>
        <w:r>
          <w:rPr>
            <w:webHidden/>
          </w:rPr>
          <w:fldChar w:fldCharType="begin"/>
        </w:r>
        <w:r>
          <w:rPr>
            <w:webHidden/>
          </w:rPr>
          <w:instrText xml:space="preserve"> PAGEREF _Toc508323304 \h </w:instrText>
        </w:r>
        <w:r>
          <w:rPr>
            <w:webHidden/>
          </w:rPr>
        </w:r>
        <w:r>
          <w:rPr>
            <w:webHidden/>
          </w:rPr>
          <w:fldChar w:fldCharType="separate"/>
        </w:r>
        <w:r w:rsidR="00621EF8">
          <w:rPr>
            <w:webHidden/>
          </w:rPr>
          <w:t>8</w:t>
        </w:r>
        <w:r>
          <w:rPr>
            <w:webHidden/>
          </w:rPr>
          <w:fldChar w:fldCharType="end"/>
        </w:r>
      </w:hyperlink>
    </w:p>
    <w:p w:rsidR="002714DA" w:rsidRDefault="00065FD5">
      <w:pPr>
        <w:pStyle w:val="21"/>
        <w:rPr>
          <w:rFonts w:ascii="Calibri" w:hAnsi="Calibri"/>
          <w:b w:val="0"/>
          <w:lang w:eastAsia="ru-RU" w:bidi="ar-SA"/>
        </w:rPr>
      </w:pPr>
      <w:r>
        <w:rPr>
          <w:rStyle w:val="ab"/>
          <w:rFonts w:eastAsia="Batang"/>
        </w:rPr>
        <w:br/>
      </w:r>
      <w:hyperlink w:anchor="_Toc508323305" w:history="1">
        <w:r w:rsidR="002714DA" w:rsidRPr="00B54D5C">
          <w:rPr>
            <w:rStyle w:val="ab"/>
            <w:rFonts w:eastAsia="Batang"/>
          </w:rPr>
          <w:t>2 день 1 часть</w:t>
        </w:r>
      </w:hyperlink>
      <w:r>
        <w:rPr>
          <w:rStyle w:val="ab"/>
          <w:rFonts w:eastAsia="Batang"/>
        </w:rPr>
        <w:br/>
      </w:r>
    </w:p>
    <w:p w:rsidR="002714DA" w:rsidRDefault="002714DA">
      <w:pPr>
        <w:pStyle w:val="11"/>
        <w:rPr>
          <w:rFonts w:ascii="Calibri" w:hAnsi="Calibri"/>
          <w:bCs w:val="0"/>
          <w:iCs w:val="0"/>
          <w:szCs w:val="22"/>
          <w:lang w:val="ru-RU" w:eastAsia="ru-RU"/>
        </w:rPr>
      </w:pPr>
      <w:hyperlink w:anchor="_Toc508323306" w:history="1">
        <w:r w:rsidRPr="002714DA">
          <w:rPr>
            <w:rStyle w:val="ab"/>
            <w:rFonts w:eastAsia="Batang"/>
            <w:b/>
          </w:rPr>
          <w:t>Практика 7.</w:t>
        </w:r>
        <w:r w:rsidRPr="00B54D5C">
          <w:rPr>
            <w:rStyle w:val="ab"/>
            <w:rFonts w:eastAsia="Batang"/>
          </w:rPr>
          <w:t xml:space="preserve"> Роза Сердца, Печать перспективы Синтеза ИВО и явление Огненного Тела</w:t>
        </w:r>
        <w:r>
          <w:rPr>
            <w:webHidden/>
          </w:rPr>
          <w:tab/>
        </w:r>
        <w:r>
          <w:rPr>
            <w:webHidden/>
          </w:rPr>
          <w:fldChar w:fldCharType="begin"/>
        </w:r>
        <w:r>
          <w:rPr>
            <w:webHidden/>
          </w:rPr>
          <w:instrText xml:space="preserve"> PAGEREF _Toc508323306 \h </w:instrText>
        </w:r>
        <w:r>
          <w:rPr>
            <w:webHidden/>
          </w:rPr>
        </w:r>
        <w:r>
          <w:rPr>
            <w:webHidden/>
          </w:rPr>
          <w:fldChar w:fldCharType="separate"/>
        </w:r>
        <w:r w:rsidR="00621EF8">
          <w:rPr>
            <w:webHidden/>
          </w:rPr>
          <w:t>10</w:t>
        </w:r>
        <w:r>
          <w:rPr>
            <w:webHidden/>
          </w:rPr>
          <w:fldChar w:fldCharType="end"/>
        </w:r>
      </w:hyperlink>
    </w:p>
    <w:p w:rsidR="002714DA" w:rsidRDefault="002714DA">
      <w:pPr>
        <w:pStyle w:val="11"/>
        <w:rPr>
          <w:rFonts w:ascii="Calibri" w:hAnsi="Calibri"/>
          <w:bCs w:val="0"/>
          <w:iCs w:val="0"/>
          <w:szCs w:val="22"/>
          <w:lang w:val="ru-RU" w:eastAsia="ru-RU"/>
        </w:rPr>
      </w:pPr>
      <w:hyperlink w:anchor="_Toc508323307" w:history="1">
        <w:r w:rsidRPr="002714DA">
          <w:rPr>
            <w:rStyle w:val="ab"/>
            <w:rFonts w:eastAsia="Batang"/>
            <w:b/>
          </w:rPr>
          <w:t xml:space="preserve">Практика 8. </w:t>
        </w:r>
        <w:r w:rsidRPr="00B54D5C">
          <w:rPr>
            <w:rStyle w:val="ab"/>
            <w:rFonts w:eastAsia="Batang"/>
            <w:shd w:val="clear" w:color="auto" w:fill="FFFFFF"/>
          </w:rPr>
          <w:t xml:space="preserve">Первостяжание. </w:t>
        </w:r>
        <w:r w:rsidRPr="00B54D5C">
          <w:rPr>
            <w:rStyle w:val="ab"/>
            <w:rFonts w:eastAsia="Batang"/>
          </w:rPr>
          <w:t>Стяжание явления Метагалактической Нации явлением Метагалактической Личности генезисом Изначально Вышестоящего Отца. Стяжание шести базовых Явлений Метагалактической Нации Землян</w:t>
        </w:r>
        <w:r>
          <w:rPr>
            <w:webHidden/>
          </w:rPr>
          <w:tab/>
        </w:r>
        <w:r>
          <w:rPr>
            <w:webHidden/>
          </w:rPr>
          <w:fldChar w:fldCharType="begin"/>
        </w:r>
        <w:r>
          <w:rPr>
            <w:webHidden/>
          </w:rPr>
          <w:instrText xml:space="preserve"> PAGEREF _Toc508323307 \h </w:instrText>
        </w:r>
        <w:r>
          <w:rPr>
            <w:webHidden/>
          </w:rPr>
        </w:r>
        <w:r>
          <w:rPr>
            <w:webHidden/>
          </w:rPr>
          <w:fldChar w:fldCharType="separate"/>
        </w:r>
        <w:r w:rsidR="00621EF8">
          <w:rPr>
            <w:webHidden/>
          </w:rPr>
          <w:t>11</w:t>
        </w:r>
        <w:r>
          <w:rPr>
            <w:webHidden/>
          </w:rPr>
          <w:fldChar w:fldCharType="end"/>
        </w:r>
      </w:hyperlink>
    </w:p>
    <w:p w:rsidR="002714DA" w:rsidRDefault="00065FD5">
      <w:pPr>
        <w:pStyle w:val="21"/>
        <w:rPr>
          <w:rFonts w:ascii="Calibri" w:hAnsi="Calibri"/>
          <w:b w:val="0"/>
          <w:lang w:eastAsia="ru-RU" w:bidi="ar-SA"/>
        </w:rPr>
      </w:pPr>
      <w:r>
        <w:rPr>
          <w:rStyle w:val="ab"/>
          <w:rFonts w:eastAsia="Batang"/>
        </w:rPr>
        <w:br/>
      </w:r>
      <w:hyperlink w:anchor="_Toc508323308" w:history="1">
        <w:r w:rsidR="002714DA" w:rsidRPr="00B54D5C">
          <w:rPr>
            <w:rStyle w:val="ab"/>
            <w:rFonts w:eastAsia="Batang"/>
          </w:rPr>
          <w:t>2 день 2 часть</w:t>
        </w:r>
      </w:hyperlink>
      <w:r>
        <w:rPr>
          <w:rStyle w:val="ab"/>
          <w:rFonts w:eastAsia="Batang"/>
        </w:rPr>
        <w:br/>
      </w:r>
    </w:p>
    <w:p w:rsidR="002714DA" w:rsidRDefault="002714DA">
      <w:pPr>
        <w:pStyle w:val="11"/>
        <w:rPr>
          <w:rFonts w:ascii="Calibri" w:hAnsi="Calibri"/>
          <w:bCs w:val="0"/>
          <w:iCs w:val="0"/>
          <w:szCs w:val="22"/>
          <w:lang w:val="ru-RU" w:eastAsia="ru-RU"/>
        </w:rPr>
      </w:pPr>
      <w:hyperlink w:anchor="_Toc508323309" w:history="1">
        <w:r w:rsidRPr="002714DA">
          <w:rPr>
            <w:rStyle w:val="ab"/>
            <w:rFonts w:eastAsia="Batang"/>
            <w:b/>
          </w:rPr>
          <w:t>Практика 9.</w:t>
        </w:r>
        <w:r w:rsidRPr="00B54D5C">
          <w:rPr>
            <w:rStyle w:val="ab"/>
            <w:rFonts w:eastAsia="Batang"/>
          </w:rPr>
          <w:t xml:space="preserve"> Стяжание и Явление Метагалактической Нации России Явлением Метагалактической Личности России каждым из нас</w:t>
        </w:r>
        <w:r>
          <w:rPr>
            <w:webHidden/>
          </w:rPr>
          <w:tab/>
        </w:r>
        <w:r>
          <w:rPr>
            <w:webHidden/>
          </w:rPr>
          <w:fldChar w:fldCharType="begin"/>
        </w:r>
        <w:r>
          <w:rPr>
            <w:webHidden/>
          </w:rPr>
          <w:instrText xml:space="preserve"> PAGEREF _Toc508323309 \h </w:instrText>
        </w:r>
        <w:r>
          <w:rPr>
            <w:webHidden/>
          </w:rPr>
        </w:r>
        <w:r>
          <w:rPr>
            <w:webHidden/>
          </w:rPr>
          <w:fldChar w:fldCharType="separate"/>
        </w:r>
        <w:r w:rsidR="00621EF8">
          <w:rPr>
            <w:webHidden/>
          </w:rPr>
          <w:t>13</w:t>
        </w:r>
        <w:r>
          <w:rPr>
            <w:webHidden/>
          </w:rPr>
          <w:fldChar w:fldCharType="end"/>
        </w:r>
      </w:hyperlink>
    </w:p>
    <w:p w:rsidR="002714DA" w:rsidRDefault="002714DA">
      <w:pPr>
        <w:pStyle w:val="11"/>
        <w:rPr>
          <w:rFonts w:ascii="Calibri" w:hAnsi="Calibri"/>
          <w:bCs w:val="0"/>
          <w:iCs w:val="0"/>
          <w:szCs w:val="22"/>
          <w:lang w:val="ru-RU" w:eastAsia="ru-RU"/>
        </w:rPr>
      </w:pPr>
      <w:hyperlink w:anchor="_Toc508323310" w:history="1">
        <w:r w:rsidRPr="002714DA">
          <w:rPr>
            <w:rStyle w:val="ab"/>
            <w:rFonts w:eastAsia="Batang"/>
            <w:b/>
          </w:rPr>
          <w:t>Практика 10.</w:t>
        </w:r>
        <w:r w:rsidRPr="00B54D5C">
          <w:rPr>
            <w:rStyle w:val="ab"/>
            <w:rFonts w:eastAsia="Batang"/>
          </w:rPr>
          <w:t xml:space="preserve"> Метагалактическая Теургия Метагалактической Личности в максимальном явлении Полномочий Совершенств и концентрации теургичности Изначально Вышестоящего Отца. Метагалактический Генезис Метагалактической Личности в синтезе Полномочий Совершенств</w:t>
        </w:r>
        <w:r>
          <w:rPr>
            <w:webHidden/>
          </w:rPr>
          <w:tab/>
        </w:r>
        <w:r>
          <w:rPr>
            <w:webHidden/>
          </w:rPr>
          <w:fldChar w:fldCharType="begin"/>
        </w:r>
        <w:r>
          <w:rPr>
            <w:webHidden/>
          </w:rPr>
          <w:instrText xml:space="preserve"> PAGEREF _Toc508323310 \h </w:instrText>
        </w:r>
        <w:r>
          <w:rPr>
            <w:webHidden/>
          </w:rPr>
        </w:r>
        <w:r>
          <w:rPr>
            <w:webHidden/>
          </w:rPr>
          <w:fldChar w:fldCharType="separate"/>
        </w:r>
        <w:r w:rsidR="00621EF8">
          <w:rPr>
            <w:webHidden/>
          </w:rPr>
          <w:t>14</w:t>
        </w:r>
        <w:r>
          <w:rPr>
            <w:webHidden/>
          </w:rPr>
          <w:fldChar w:fldCharType="end"/>
        </w:r>
      </w:hyperlink>
    </w:p>
    <w:p w:rsidR="002714DA" w:rsidRDefault="002714DA">
      <w:pPr>
        <w:pStyle w:val="11"/>
        <w:rPr>
          <w:rFonts w:ascii="Calibri" w:hAnsi="Calibri"/>
          <w:bCs w:val="0"/>
          <w:iCs w:val="0"/>
          <w:szCs w:val="22"/>
          <w:lang w:val="ru-RU" w:eastAsia="ru-RU"/>
        </w:rPr>
      </w:pPr>
      <w:hyperlink w:anchor="_Toc508323311" w:history="1">
        <w:r w:rsidRPr="002714DA">
          <w:rPr>
            <w:rStyle w:val="ab"/>
            <w:rFonts w:eastAsia="Batang"/>
            <w:b/>
          </w:rPr>
          <w:t>Практика 11.</w:t>
        </w:r>
        <w:r w:rsidRPr="00B54D5C">
          <w:rPr>
            <w:rStyle w:val="ab"/>
            <w:rFonts w:eastAsia="Batang"/>
          </w:rPr>
          <w:t xml:space="preserve"> Итоговая</w:t>
        </w:r>
        <w:r>
          <w:rPr>
            <w:webHidden/>
          </w:rPr>
          <w:tab/>
        </w:r>
        <w:r>
          <w:rPr>
            <w:webHidden/>
          </w:rPr>
          <w:fldChar w:fldCharType="begin"/>
        </w:r>
        <w:r>
          <w:rPr>
            <w:webHidden/>
          </w:rPr>
          <w:instrText xml:space="preserve"> PAGEREF _Toc508323311 \h </w:instrText>
        </w:r>
        <w:r>
          <w:rPr>
            <w:webHidden/>
          </w:rPr>
        </w:r>
        <w:r>
          <w:rPr>
            <w:webHidden/>
          </w:rPr>
          <w:fldChar w:fldCharType="separate"/>
        </w:r>
        <w:r w:rsidR="00621EF8">
          <w:rPr>
            <w:webHidden/>
          </w:rPr>
          <w:t>14</w:t>
        </w:r>
        <w:r>
          <w:rPr>
            <w:webHidden/>
          </w:rPr>
          <w:fldChar w:fldCharType="end"/>
        </w:r>
      </w:hyperlink>
    </w:p>
    <w:p w:rsidR="009809D8" w:rsidRPr="00EF4488" w:rsidRDefault="00EF4561" w:rsidP="00750C95">
      <w:pPr>
        <w:pStyle w:val="12"/>
      </w:pPr>
      <w:r w:rsidRPr="00EF4488">
        <w:rPr>
          <w:noProof/>
          <w:lang w:bidi="en-US"/>
        </w:rPr>
        <w:fldChar w:fldCharType="end"/>
      </w:r>
    </w:p>
    <w:p w:rsidR="002D1A2C" w:rsidRPr="00750C95" w:rsidRDefault="006F6954" w:rsidP="00750C95">
      <w:pPr>
        <w:pStyle w:val="12"/>
      </w:pPr>
      <w:bookmarkStart w:id="2" w:name="_Toc508204814"/>
      <w:bookmarkStart w:id="3" w:name="_GoBack"/>
      <w:bookmarkEnd w:id="3"/>
      <w:r>
        <w:br w:type="page"/>
      </w:r>
      <w:bookmarkStart w:id="4" w:name="_Toc508323297"/>
      <w:r w:rsidR="002D1A2C" w:rsidRPr="00750C95">
        <w:lastRenderedPageBreak/>
        <w:t>1 день 1 часть</w:t>
      </w:r>
      <w:bookmarkEnd w:id="0"/>
      <w:bookmarkEnd w:id="1"/>
      <w:bookmarkEnd w:id="2"/>
      <w:bookmarkEnd w:id="4"/>
    </w:p>
    <w:p w:rsidR="00750C95" w:rsidRPr="00750C95" w:rsidRDefault="00750C95" w:rsidP="00750C95">
      <w:pPr>
        <w:pStyle w:val="0"/>
        <w:rPr>
          <w:rStyle w:val="00"/>
          <w:b/>
          <w:bCs/>
        </w:rPr>
      </w:pPr>
      <w:bookmarkStart w:id="5" w:name="_Toc508323298"/>
      <w:r w:rsidRPr="00750C95">
        <w:t>П</w:t>
      </w:r>
      <w:r w:rsidRPr="00750C95">
        <w:rPr>
          <w:rStyle w:val="00"/>
          <w:b/>
          <w:bCs/>
        </w:rPr>
        <w:t xml:space="preserve">рактика 1. </w:t>
      </w:r>
      <w:r w:rsidR="0053270F" w:rsidRPr="0053270F">
        <w:rPr>
          <w:rStyle w:val="00"/>
          <w:b/>
          <w:bCs/>
          <w:color w:val="FF0000"/>
          <w:lang w:val="ru-RU"/>
        </w:rPr>
        <w:t>Первостяжание.</w:t>
      </w:r>
      <w:r w:rsidR="0053270F">
        <w:rPr>
          <w:rStyle w:val="00"/>
          <w:b/>
          <w:bCs/>
          <w:lang w:val="ru-RU"/>
        </w:rPr>
        <w:t xml:space="preserve"> </w:t>
      </w:r>
      <w:r w:rsidRPr="00750C95">
        <w:rPr>
          <w:rStyle w:val="00"/>
          <w:b/>
          <w:bCs/>
        </w:rPr>
        <w:t>Стяжание Новой Воли Изначально Вышестоящего Отца Явлением Новой Иерархии Изначально Вышестоящего Отца</w:t>
      </w:r>
      <w:bookmarkEnd w:id="5"/>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явленно каждым из нас, в синтезе нас. Развёртываемся пред Изначально Вышестоящими Аватарами Синтеза Кут Хуми Фаинь Учителем Синтеза ИВДИВО в форме, или Владыкой, кто ведёт Синтез. Синтезируясь с Хум Изначально Вышестоящих Аватаров Синтеза Кут Хуми Фаинь, стяжаем введение каждого из нас в Новую Волю Изначально Вышестоящего Отца Явлением Новой Иерархии Изначально Вышестоящего Отца физически собою, развёртыванием Изначально Вышестоящей Иерархии Изначально Вышестоящего Отца физически собою.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4097-ми Изначально Вышестояще Реально явленно, становясь Учителем, Владыкой Синтеза в форме пред Изначально Вышестоящим Отцом в зале, развёртывая 16384-лепестковый Лотос из нас, вокруг нас, становясь босиком на Зерцало его, с Явлением Я Есмь под ступнями каждого из нас и соответствующей Сфер</w:t>
      </w:r>
      <w:r w:rsidR="00472474">
        <w:rPr>
          <w:rFonts w:ascii="Times New Roman" w:hAnsi="Times New Roman"/>
          <w:sz w:val="24"/>
          <w:szCs w:val="24"/>
        </w:rPr>
        <w:t>ы</w:t>
      </w:r>
      <w:r>
        <w:rPr>
          <w:rFonts w:ascii="Times New Roman" w:hAnsi="Times New Roman"/>
          <w:sz w:val="24"/>
          <w:szCs w:val="24"/>
        </w:rPr>
        <w:t xml:space="preserve"> Духа ИВДИВО вокруг Лотоса, и Телом Духа каждого из нас, в нас, собою. И синтезируясь с Изначально Вышестоящим Отцом, стяжаем Волю Изначально Вышестоящего Отца концентрации 16384-х её явлений цельно Цельностью Синтеза Воли Изначально Вышестоящего Отца кажд</w:t>
      </w:r>
      <w:r w:rsidR="00472474">
        <w:rPr>
          <w:rFonts w:ascii="Times New Roman" w:hAnsi="Times New Roman"/>
          <w:sz w:val="24"/>
          <w:szCs w:val="24"/>
        </w:rPr>
        <w:t>ым</w:t>
      </w:r>
      <w:r>
        <w:rPr>
          <w:rFonts w:ascii="Times New Roman" w:hAnsi="Times New Roman"/>
          <w:sz w:val="24"/>
          <w:szCs w:val="24"/>
        </w:rPr>
        <w:t xml:space="preserve"> из нас, и Цельностью Воли Изначально Вышестоящего Отца кажд</w:t>
      </w:r>
      <w:r w:rsidR="00472474">
        <w:rPr>
          <w:rFonts w:ascii="Times New Roman" w:hAnsi="Times New Roman"/>
          <w:sz w:val="24"/>
          <w:szCs w:val="24"/>
        </w:rPr>
        <w:t>ым</w:t>
      </w:r>
      <w:r>
        <w:rPr>
          <w:rFonts w:ascii="Times New Roman" w:hAnsi="Times New Roman"/>
          <w:sz w:val="24"/>
          <w:szCs w:val="24"/>
        </w:rPr>
        <w:t xml:space="preserve"> из нас Явлением Воли Изначально Вышестоящего Отца кажд</w:t>
      </w:r>
      <w:r w:rsidR="00472474">
        <w:rPr>
          <w:rFonts w:ascii="Times New Roman" w:hAnsi="Times New Roman"/>
          <w:sz w:val="24"/>
          <w:szCs w:val="24"/>
        </w:rPr>
        <w:t>ым</w:t>
      </w:r>
      <w:r>
        <w:rPr>
          <w:rFonts w:ascii="Times New Roman" w:hAnsi="Times New Roman"/>
          <w:sz w:val="24"/>
          <w:szCs w:val="24"/>
        </w:rPr>
        <w:t xml:space="preserve"> из нас напрямую физически собою.</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развёртываясь Волей Изначально Вышестоящего Отца каждым из нас, мы заполняем Волей Изначально Вышестоящего Отца каждый из 16384-х лепестков Лотоса Духа каждым из нас. Синтезируясь с Изначально Вышестоящим Отцом, и стяжая 16384 Капли Огня Изначально Вышестоящего Отца нового формата действия Волей Изначально Вышестоящего Отца собою по одной Капле Огня на каждый из лепестков Лотоса.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16384 Синтеза Изначально Вышестоящего Отца, и возжигаясь, преображаемся им</w:t>
      </w:r>
      <w:r w:rsidR="00472474">
        <w:rPr>
          <w:rFonts w:ascii="Times New Roman" w:hAnsi="Times New Roman"/>
          <w:sz w:val="24"/>
          <w:szCs w:val="24"/>
        </w:rPr>
        <w:t>и</w:t>
      </w:r>
      <w:r>
        <w:rPr>
          <w:rFonts w:ascii="Times New Roman" w:hAnsi="Times New Roman"/>
          <w:sz w:val="24"/>
          <w:szCs w:val="24"/>
        </w:rPr>
        <w:t>, развёртывая 16384 Огня Изначально Вышестоящего Отца Волей Изначально Вышестоящего Отца, Шарами Огня по краям лепестков Лотоса Изначально Вышестоящего Отца 16384-рично. И через центральные Нити каждого лепестка мы впитываем часть из 16384-х Огней собою Телом Духа. Возжигаемся этим Огнём, вспыхивая 4096-ю Огнями ракурсом Частей, 4096-ю Огнями ракурсом Систем, 4096-ю Огнями ракурсом Аппаратов и 4096-ю Огнями ракурсом Частностей каждым из нас и синтезом нас.</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вспыхивая окончательно Волей Изначально Вышестоящего Отца собою, принимая и развёртываясь ею в целом, каждым из нас.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Волю Изначально Вышестоящего Отца каждому из нас, и возжигаемся Волей Изначально Вышестоящего Отца каждым из нас, утверждая: «не моя Воля, а твоя, Отче», физически собою.</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преображаясь этим, мы благодарим Изначально Вышестоящего Отца.</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Свёртываем Лотос внутрь каждого из нас, развёртываясь физически, вспыхивая Волей Изначально Вышестоящего Отца физически и Волей Изначально Вышестоящего Отца каждого из нас физически каждым из нас.</w:t>
      </w:r>
    </w:p>
    <w:p w:rsidR="0048593A"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эманируем всё стяжённое и возожжённое в Изначально Вышестоящий Дом Изначально Вышестоящего Отца, в Изначально Вышестоящие Дома Изначально Вышестоящего Отца Санкт-Петербург и Ладога, во все Изначально Вышестоящие Дома Изначально Вышестоящего Отца </w:t>
      </w:r>
      <w:r>
        <w:rPr>
          <w:rFonts w:ascii="Times New Roman" w:hAnsi="Times New Roman"/>
          <w:sz w:val="24"/>
          <w:szCs w:val="24"/>
        </w:rPr>
        <w:lastRenderedPageBreak/>
        <w:t xml:space="preserve">участников данной практики Служения и Служением, и Изначально Вышестоящий Дом Изначально Вышестоящего Отца каждого из нас.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750C95" w:rsidRDefault="00750C95" w:rsidP="00750C95">
      <w:pPr>
        <w:pStyle w:val="0"/>
      </w:pPr>
      <w:bookmarkStart w:id="6" w:name="_Toc508323299"/>
      <w:r>
        <w:t>Практика 2. Новый Огонь Иерархии Изначально Вышестоящего Отца</w:t>
      </w:r>
      <w:bookmarkEnd w:id="6"/>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w:t>
      </w:r>
      <w:r w:rsidR="00634BE3">
        <w:rPr>
          <w:rFonts w:ascii="Times New Roman" w:hAnsi="Times New Roman"/>
          <w:sz w:val="24"/>
          <w:szCs w:val="24"/>
        </w:rPr>
        <w:t>С</w:t>
      </w:r>
      <w:r>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переходим в зал Изначального Вышестоящего Дома Изначально Вышестоящего Отца 4032-х </w:t>
      </w:r>
      <w:r w:rsidR="00634BE3">
        <w:rPr>
          <w:rFonts w:ascii="Times New Roman" w:hAnsi="Times New Roman"/>
          <w:sz w:val="24"/>
          <w:szCs w:val="24"/>
        </w:rPr>
        <w:t>И</w:t>
      </w:r>
      <w:r>
        <w:rPr>
          <w:rFonts w:ascii="Times New Roman" w:hAnsi="Times New Roman"/>
          <w:sz w:val="24"/>
          <w:szCs w:val="24"/>
        </w:rPr>
        <w:t xml:space="preserve">значально </w:t>
      </w:r>
      <w:r w:rsidR="00634BE3">
        <w:rPr>
          <w:rFonts w:ascii="Times New Roman" w:hAnsi="Times New Roman"/>
          <w:sz w:val="24"/>
          <w:szCs w:val="24"/>
        </w:rPr>
        <w:t>В</w:t>
      </w:r>
      <w:r>
        <w:rPr>
          <w:rFonts w:ascii="Times New Roman" w:hAnsi="Times New Roman"/>
          <w:sz w:val="24"/>
          <w:szCs w:val="24"/>
        </w:rPr>
        <w:t xml:space="preserve">ышестояще </w:t>
      </w:r>
      <w:r w:rsidR="00634BE3">
        <w:rPr>
          <w:rFonts w:ascii="Times New Roman" w:hAnsi="Times New Roman"/>
          <w:sz w:val="24"/>
          <w:szCs w:val="24"/>
        </w:rPr>
        <w:t>Р</w:t>
      </w:r>
      <w:r>
        <w:rPr>
          <w:rFonts w:ascii="Times New Roman" w:hAnsi="Times New Roman"/>
          <w:sz w:val="24"/>
          <w:szCs w:val="24"/>
        </w:rPr>
        <w:t>еально явленно, синтезируясь с Хум Изначально Вышестоящих Аватаров Синтеза Кут Хуми Фаинь, стяжаем вхождение в 81-й Профессионально Политический 6-й Синтез Изначально Вышестоящего Отца, стяжа</w:t>
      </w:r>
      <w:r w:rsidR="00634BE3">
        <w:rPr>
          <w:rFonts w:ascii="Times New Roman" w:hAnsi="Times New Roman"/>
          <w:sz w:val="24"/>
          <w:szCs w:val="24"/>
        </w:rPr>
        <w:t>я</w:t>
      </w:r>
      <w:r>
        <w:rPr>
          <w:rFonts w:ascii="Times New Roman" w:hAnsi="Times New Roman"/>
          <w:sz w:val="24"/>
          <w:szCs w:val="24"/>
        </w:rPr>
        <w:t xml:space="preserve"> Учителя 81-го Синтеза Изначально Вышестоящего Отца собой, возжигаясь, преображаясь им, развёртываемся в форме</w:t>
      </w:r>
      <w:r w:rsidR="00634BE3">
        <w:rPr>
          <w:rFonts w:ascii="Times New Roman" w:hAnsi="Times New Roman"/>
          <w:sz w:val="24"/>
          <w:szCs w:val="24"/>
        </w:rPr>
        <w:t>,</w:t>
      </w:r>
      <w:r>
        <w:rPr>
          <w:rFonts w:ascii="Times New Roman" w:hAnsi="Times New Roman"/>
          <w:sz w:val="24"/>
          <w:szCs w:val="24"/>
        </w:rPr>
        <w:t xml:space="preserve"> и синтезируясь с Изначально Вышестоящими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явление </w:t>
      </w:r>
      <w:r>
        <w:rPr>
          <w:rFonts w:ascii="Times New Roman" w:hAnsi="Times New Roman"/>
          <w:b/>
          <w:sz w:val="24"/>
          <w:szCs w:val="24"/>
        </w:rPr>
        <w:t>Цельности Иерархии Изначально Вышестоящего Отца</w:t>
      </w:r>
      <w:r>
        <w:rPr>
          <w:rFonts w:ascii="Times New Roman" w:hAnsi="Times New Roman"/>
          <w:sz w:val="24"/>
          <w:szCs w:val="24"/>
        </w:rPr>
        <w:t xml:space="preserve"> каждым из нас в синтезе всего во всём собою явлением </w:t>
      </w:r>
      <w:r>
        <w:rPr>
          <w:rFonts w:ascii="Times New Roman" w:hAnsi="Times New Roman"/>
          <w:b/>
          <w:sz w:val="24"/>
          <w:szCs w:val="24"/>
        </w:rPr>
        <w:t xml:space="preserve">Мы </w:t>
      </w:r>
      <w:r w:rsidR="00634BE3">
        <w:rPr>
          <w:rFonts w:ascii="Times New Roman" w:hAnsi="Times New Roman"/>
          <w:b/>
          <w:sz w:val="24"/>
          <w:szCs w:val="24"/>
        </w:rPr>
        <w:t xml:space="preserve">– </w:t>
      </w:r>
      <w:r>
        <w:rPr>
          <w:rFonts w:ascii="Times New Roman" w:hAnsi="Times New Roman"/>
          <w:b/>
          <w:sz w:val="24"/>
          <w:szCs w:val="24"/>
        </w:rPr>
        <w:t>Иерархи</w:t>
      </w:r>
      <w:r w:rsidR="00634BE3">
        <w:rPr>
          <w:rFonts w:ascii="Times New Roman" w:hAnsi="Times New Roman"/>
          <w:b/>
          <w:sz w:val="24"/>
          <w:szCs w:val="24"/>
        </w:rPr>
        <w:t>я</w:t>
      </w:r>
      <w:r>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каждым из нас и явлением Высокой Цельной Реальной Метагалактической Иерархии Изначально Вышестоящего Отца собою каждым из нас и развёртывающей Синтез Изначально Вышестоящего Отца и Высокой Цельной Реальности Метагалактики</w:t>
      </w:r>
      <w:r w:rsidR="00634BE3">
        <w:rPr>
          <w:rFonts w:ascii="Times New Roman" w:hAnsi="Times New Roman"/>
          <w:sz w:val="24"/>
          <w:szCs w:val="24"/>
        </w:rPr>
        <w:t xml:space="preserve">. И </w:t>
      </w:r>
      <w:r>
        <w:rPr>
          <w:rFonts w:ascii="Times New Roman" w:hAnsi="Times New Roman"/>
          <w:sz w:val="24"/>
          <w:szCs w:val="24"/>
        </w:rPr>
        <w:t>возжигаясь этим, возжигаемся Синтез Синтезом Изначально Вышестоящего Отца и преображаемся им, проникаясь Цельностью Высокой Цельной Реальности Метагалактики Иерархии Изначально Вышестоящего Отца каждым из нас и синтезом нас.</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переходим в Зал Изначально Вышестоящего Отца 4097-ми </w:t>
      </w:r>
      <w:r w:rsidR="00634BE3">
        <w:rPr>
          <w:rFonts w:ascii="Times New Roman" w:hAnsi="Times New Roman"/>
          <w:sz w:val="24"/>
          <w:szCs w:val="24"/>
        </w:rPr>
        <w:t>И</w:t>
      </w:r>
      <w:r>
        <w:rPr>
          <w:rFonts w:ascii="Times New Roman" w:hAnsi="Times New Roman"/>
          <w:sz w:val="24"/>
          <w:szCs w:val="24"/>
        </w:rPr>
        <w:t xml:space="preserve">значально </w:t>
      </w:r>
      <w:r w:rsidR="00634BE3">
        <w:rPr>
          <w:rFonts w:ascii="Times New Roman" w:hAnsi="Times New Roman"/>
          <w:sz w:val="24"/>
          <w:szCs w:val="24"/>
        </w:rPr>
        <w:t>В</w:t>
      </w:r>
      <w:r>
        <w:rPr>
          <w:rFonts w:ascii="Times New Roman" w:hAnsi="Times New Roman"/>
          <w:sz w:val="24"/>
          <w:szCs w:val="24"/>
        </w:rPr>
        <w:t xml:space="preserve">ышестояще </w:t>
      </w:r>
      <w:r w:rsidR="00634BE3">
        <w:rPr>
          <w:rFonts w:ascii="Times New Roman" w:hAnsi="Times New Roman"/>
          <w:sz w:val="24"/>
          <w:szCs w:val="24"/>
        </w:rPr>
        <w:t>Р</w:t>
      </w:r>
      <w:r>
        <w:rPr>
          <w:rFonts w:ascii="Times New Roman" w:hAnsi="Times New Roman"/>
          <w:sz w:val="24"/>
          <w:szCs w:val="24"/>
        </w:rPr>
        <w:t xml:space="preserve">еально явленно, становясь пред Изначально Вышестоящим Отцом Учителем 81-го Синтеза в форме и поддерживаясь концентрацией Синтеза каждым из нас, синтезируясь с Хум Изначально Вышестоящего Отца, стяжаем Синтез Изначально Вышестоящего Отца, прося преобразить каждого из нас и синтез нас на явление Цельности Высокой Цельной Реальности Метагалактики Иерархии Изначально Вышестоящего Отца каждым из нас в её прямом явлении каждым из нас.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прямой Огонь Иерархии Изначально Вышестоящего Отца каждому из нас и каждым из нас в явлении Воли Изначально Вышестоящего Отца</w:t>
      </w:r>
      <w:r>
        <w:rPr>
          <w:rFonts w:ascii="Times New Roman" w:hAnsi="Times New Roman"/>
          <w:sz w:val="24"/>
          <w:szCs w:val="24"/>
        </w:rPr>
        <w:t xml:space="preserve"> собою. И </w:t>
      </w:r>
      <w:r w:rsidRPr="0089526A">
        <w:rPr>
          <w:rFonts w:ascii="Times New Roman" w:hAnsi="Times New Roman"/>
          <w:sz w:val="24"/>
          <w:szCs w:val="24"/>
        </w:rPr>
        <w:t xml:space="preserve">возжигаясь Огнём Иерархии Изначально Вышестоящего Отца каждым из нас, </w:t>
      </w:r>
      <w:r w:rsidR="0089526A" w:rsidRPr="0089526A">
        <w:rPr>
          <w:rFonts w:ascii="Times New Roman" w:hAnsi="Times New Roman"/>
          <w:sz w:val="24"/>
          <w:szCs w:val="24"/>
        </w:rPr>
        <w:t>мы синтезируемся с Хум Изначально Вышестоящего Отца</w:t>
      </w:r>
      <w:r w:rsidR="0089526A">
        <w:rPr>
          <w:rFonts w:ascii="Times New Roman" w:hAnsi="Times New Roman"/>
          <w:sz w:val="24"/>
          <w:szCs w:val="24"/>
        </w:rPr>
        <w:t>,</w:t>
      </w:r>
      <w:r w:rsidR="0089526A" w:rsidRPr="0089526A">
        <w:rPr>
          <w:rFonts w:ascii="Times New Roman" w:hAnsi="Times New Roman"/>
          <w:sz w:val="24"/>
          <w:szCs w:val="24"/>
        </w:rPr>
        <w:t xml:space="preserve"> </w:t>
      </w:r>
      <w:r w:rsidRPr="0089526A">
        <w:rPr>
          <w:rFonts w:ascii="Times New Roman" w:hAnsi="Times New Roman"/>
          <w:sz w:val="24"/>
          <w:szCs w:val="24"/>
        </w:rPr>
        <w:t>стяжаем Синтез Изначально Вышестоящего О</w:t>
      </w:r>
      <w:r>
        <w:rPr>
          <w:rFonts w:ascii="Times New Roman" w:hAnsi="Times New Roman"/>
          <w:sz w:val="24"/>
          <w:szCs w:val="24"/>
        </w:rPr>
        <w:t>тца</w:t>
      </w:r>
      <w:r w:rsidR="0089526A">
        <w:rPr>
          <w:rFonts w:ascii="Times New Roman" w:hAnsi="Times New Roman"/>
          <w:sz w:val="24"/>
          <w:szCs w:val="24"/>
        </w:rPr>
        <w:t>,</w:t>
      </w:r>
      <w:r>
        <w:rPr>
          <w:rFonts w:ascii="Times New Roman" w:hAnsi="Times New Roman"/>
          <w:sz w:val="24"/>
          <w:szCs w:val="24"/>
        </w:rPr>
        <w:t xml:space="preserve"> и возжигаясь</w:t>
      </w:r>
      <w:r w:rsidR="00634BE3">
        <w:rPr>
          <w:rFonts w:ascii="Times New Roman" w:hAnsi="Times New Roman"/>
          <w:sz w:val="24"/>
          <w:szCs w:val="24"/>
        </w:rPr>
        <w:t>,</w:t>
      </w:r>
      <w:r>
        <w:rPr>
          <w:rFonts w:ascii="Times New Roman" w:hAnsi="Times New Roman"/>
          <w:sz w:val="24"/>
          <w:szCs w:val="24"/>
        </w:rPr>
        <w:t xml:space="preserve"> преобража</w:t>
      </w:r>
      <w:r w:rsidR="0089526A">
        <w:rPr>
          <w:rFonts w:ascii="Times New Roman" w:hAnsi="Times New Roman"/>
          <w:sz w:val="24"/>
          <w:szCs w:val="24"/>
        </w:rPr>
        <w:t>емся им</w:t>
      </w:r>
      <w:r>
        <w:rPr>
          <w:rFonts w:ascii="Times New Roman" w:hAnsi="Times New Roman"/>
          <w:sz w:val="24"/>
          <w:szCs w:val="24"/>
        </w:rPr>
        <w:t>, разв</w:t>
      </w:r>
      <w:r w:rsidR="00634BE3">
        <w:rPr>
          <w:rFonts w:ascii="Times New Roman" w:hAnsi="Times New Roman"/>
          <w:sz w:val="24"/>
          <w:szCs w:val="24"/>
        </w:rPr>
        <w:t>ё</w:t>
      </w:r>
      <w:r>
        <w:rPr>
          <w:rFonts w:ascii="Times New Roman" w:hAnsi="Times New Roman"/>
          <w:sz w:val="24"/>
          <w:szCs w:val="24"/>
        </w:rPr>
        <w:t xml:space="preserve">ртывая Огонь Иерархии физически собою и </w:t>
      </w:r>
      <w:r w:rsidRPr="0089526A">
        <w:rPr>
          <w:rFonts w:ascii="Times New Roman" w:hAnsi="Times New Roman"/>
          <w:b/>
          <w:sz w:val="24"/>
          <w:szCs w:val="24"/>
        </w:rPr>
        <w:t>входя в явление Воли Изначально Вышестоящего Отца</w:t>
      </w:r>
      <w:r>
        <w:rPr>
          <w:rFonts w:ascii="Times New Roman" w:hAnsi="Times New Roman"/>
          <w:sz w:val="24"/>
          <w:szCs w:val="24"/>
        </w:rPr>
        <w:t xml:space="preserve"> каждым из нас и синтезом нас</w:t>
      </w:r>
      <w:r w:rsidR="0089526A">
        <w:rPr>
          <w:rFonts w:ascii="Times New Roman" w:hAnsi="Times New Roman"/>
          <w:sz w:val="24"/>
          <w:szCs w:val="24"/>
        </w:rPr>
        <w:t>, эманируя</w:t>
      </w:r>
      <w:r>
        <w:rPr>
          <w:rFonts w:ascii="Times New Roman" w:hAnsi="Times New Roman"/>
          <w:sz w:val="24"/>
          <w:szCs w:val="24"/>
        </w:rPr>
        <w:t xml:space="preserve"> Волю Изначально Вышестоящего Отца всей планете Земля и каждому человеку планеты Земля в синтезе</w:t>
      </w:r>
      <w:r w:rsidR="0089526A">
        <w:rPr>
          <w:rFonts w:ascii="Times New Roman" w:hAnsi="Times New Roman"/>
          <w:sz w:val="24"/>
          <w:szCs w:val="24"/>
        </w:rPr>
        <w:t xml:space="preserve"> их</w:t>
      </w:r>
      <w:r>
        <w:rPr>
          <w:rFonts w:ascii="Times New Roman" w:hAnsi="Times New Roman"/>
          <w:sz w:val="24"/>
          <w:szCs w:val="24"/>
        </w:rPr>
        <w:t xml:space="preserve">, эманируя Огонь Иерархии Изначально Вышестоящего Отца всей планете Земля и каждому человеку планеты Земля в синтезе </w:t>
      </w:r>
      <w:r w:rsidR="0089526A">
        <w:rPr>
          <w:rFonts w:ascii="Times New Roman" w:hAnsi="Times New Roman"/>
          <w:sz w:val="24"/>
          <w:szCs w:val="24"/>
        </w:rPr>
        <w:t xml:space="preserve">их </w:t>
      </w:r>
      <w:r>
        <w:rPr>
          <w:rFonts w:ascii="Times New Roman" w:hAnsi="Times New Roman"/>
          <w:sz w:val="24"/>
          <w:szCs w:val="24"/>
        </w:rPr>
        <w:t xml:space="preserve">и </w:t>
      </w:r>
      <w:r>
        <w:rPr>
          <w:rFonts w:ascii="Times New Roman" w:hAnsi="Times New Roman"/>
          <w:b/>
          <w:sz w:val="24"/>
          <w:szCs w:val="24"/>
        </w:rPr>
        <w:t>входя в Иерархию Изначально Вышестоящего Отца этим Высокой Цельной Реальности Метагалактики</w:t>
      </w:r>
      <w:r>
        <w:rPr>
          <w:rFonts w:ascii="Times New Roman" w:hAnsi="Times New Roman"/>
          <w:sz w:val="24"/>
          <w:szCs w:val="24"/>
        </w:rPr>
        <w:t xml:space="preserve"> собою. И возжигаясь Синтезом Изначально Вышестоящего Отца, преображаясь им</w:t>
      </w:r>
      <w:r w:rsidR="0089526A">
        <w:rPr>
          <w:rFonts w:ascii="Times New Roman" w:hAnsi="Times New Roman"/>
          <w:sz w:val="24"/>
          <w:szCs w:val="24"/>
        </w:rPr>
        <w:t>, с</w:t>
      </w:r>
      <w:r>
        <w:rPr>
          <w:rFonts w:ascii="Times New Roman" w:hAnsi="Times New Roman"/>
          <w:sz w:val="24"/>
          <w:szCs w:val="24"/>
        </w:rPr>
        <w:t xml:space="preserve">интезируясь с Изначально Вышестоящим Отцом, восклицаем: </w:t>
      </w:r>
      <w:r>
        <w:rPr>
          <w:rFonts w:ascii="Times New Roman" w:hAnsi="Times New Roman"/>
          <w:b/>
          <w:sz w:val="24"/>
          <w:szCs w:val="24"/>
        </w:rPr>
        <w:t xml:space="preserve">Мы </w:t>
      </w:r>
      <w:r w:rsidR="0089526A">
        <w:rPr>
          <w:rFonts w:ascii="Times New Roman" w:hAnsi="Times New Roman"/>
          <w:b/>
          <w:sz w:val="24"/>
          <w:szCs w:val="24"/>
        </w:rPr>
        <w:t xml:space="preserve">– </w:t>
      </w:r>
      <w:r>
        <w:rPr>
          <w:rFonts w:ascii="Times New Roman" w:hAnsi="Times New Roman"/>
          <w:b/>
          <w:sz w:val="24"/>
          <w:szCs w:val="24"/>
        </w:rPr>
        <w:t>Иерархия Изначально Вышестоящего Отца</w:t>
      </w:r>
      <w:r>
        <w:rPr>
          <w:rFonts w:ascii="Times New Roman" w:hAnsi="Times New Roman"/>
          <w:sz w:val="24"/>
          <w:szCs w:val="24"/>
        </w:rPr>
        <w:t xml:space="preserve">, и синтезируясь со всей Иерархией в целом Волей Изначально Вышестоящего Отца собою.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теперь только на вас фиксируется вся Иерархия, это не 448, это намного больше, цифру запросите сами. И этим огнём вы теперь будете узнаваемы по всей Метагалактике.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 xml:space="preserve">индивидуальный Огонь Иерархии Изначально Вышестоящего Отца </w:t>
      </w:r>
      <w:r>
        <w:rPr>
          <w:rFonts w:ascii="Times New Roman" w:hAnsi="Times New Roman"/>
          <w:sz w:val="24"/>
          <w:szCs w:val="24"/>
        </w:rPr>
        <w:t xml:space="preserve">каждым из нас, проникаясь им на всю 6-ю Метагалактическую расу в синтезе 22-х планетарных, 14-ти метагалактических рас собою. И возжигаясь индивидуальным огнём Иерархии Изначально Вышестоящего Отца, вспыхиваем им и эманируем </w:t>
      </w:r>
      <w:r w:rsidR="0089526A">
        <w:rPr>
          <w:rFonts w:ascii="Times New Roman" w:hAnsi="Times New Roman"/>
          <w:sz w:val="24"/>
          <w:szCs w:val="24"/>
        </w:rPr>
        <w:t>п</w:t>
      </w:r>
      <w:r>
        <w:rPr>
          <w:rFonts w:ascii="Times New Roman" w:hAnsi="Times New Roman"/>
          <w:sz w:val="24"/>
          <w:szCs w:val="24"/>
        </w:rPr>
        <w:t>о все</w:t>
      </w:r>
      <w:r w:rsidR="0089526A">
        <w:rPr>
          <w:rFonts w:ascii="Times New Roman" w:hAnsi="Times New Roman"/>
          <w:sz w:val="24"/>
          <w:szCs w:val="24"/>
        </w:rPr>
        <w:t>й</w:t>
      </w:r>
      <w:r>
        <w:rPr>
          <w:rFonts w:ascii="Times New Roman" w:hAnsi="Times New Roman"/>
          <w:sz w:val="24"/>
          <w:szCs w:val="24"/>
        </w:rPr>
        <w:t xml:space="preserve"> Иерархии, восклицая</w:t>
      </w:r>
      <w:r>
        <w:rPr>
          <w:rFonts w:ascii="Times New Roman" w:hAnsi="Times New Roman"/>
          <w:b/>
          <w:sz w:val="24"/>
          <w:szCs w:val="24"/>
        </w:rPr>
        <w:t>: Один за всех и все за одного!</w:t>
      </w:r>
      <w:r>
        <w:rPr>
          <w:rFonts w:ascii="Times New Roman" w:hAnsi="Times New Roman"/>
          <w:sz w:val="24"/>
          <w:szCs w:val="24"/>
        </w:rPr>
        <w:t xml:space="preserve"> </w:t>
      </w:r>
      <w:r w:rsidR="0089526A">
        <w:rPr>
          <w:rFonts w:ascii="Times New Roman" w:hAnsi="Times New Roman"/>
          <w:sz w:val="24"/>
          <w:szCs w:val="24"/>
        </w:rPr>
        <w:t>–</w:t>
      </w:r>
      <w:r>
        <w:rPr>
          <w:rFonts w:ascii="Times New Roman" w:hAnsi="Times New Roman"/>
          <w:sz w:val="24"/>
          <w:szCs w:val="24"/>
        </w:rPr>
        <w:t xml:space="preserve"> собою.</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w:t>
      </w:r>
      <w:r w:rsidR="0089526A">
        <w:rPr>
          <w:rFonts w:ascii="Times New Roman" w:hAnsi="Times New Roman"/>
          <w:sz w:val="24"/>
          <w:szCs w:val="24"/>
        </w:rPr>
        <w:t>,</w:t>
      </w:r>
      <w:r>
        <w:rPr>
          <w:rFonts w:ascii="Times New Roman" w:hAnsi="Times New Roman"/>
          <w:sz w:val="24"/>
          <w:szCs w:val="24"/>
        </w:rPr>
        <w:t xml:space="preserve"> и возжигаясь, преображаемся им.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w:t>
      </w:r>
      <w:r>
        <w:rPr>
          <w:rFonts w:ascii="Times New Roman" w:hAnsi="Times New Roman"/>
          <w:sz w:val="24"/>
          <w:szCs w:val="24"/>
        </w:rPr>
        <w:lastRenderedPageBreak/>
        <w:t>развёртываясь физически собою и эманируем всё стяж</w:t>
      </w:r>
      <w:r w:rsidR="0089526A">
        <w:rPr>
          <w:rFonts w:ascii="Times New Roman" w:hAnsi="Times New Roman"/>
          <w:sz w:val="24"/>
          <w:szCs w:val="24"/>
        </w:rPr>
        <w:t>ё</w:t>
      </w:r>
      <w:r>
        <w:rPr>
          <w:rFonts w:ascii="Times New Roman" w:hAnsi="Times New Roman"/>
          <w:sz w:val="24"/>
          <w:szCs w:val="24"/>
        </w:rPr>
        <w:t>нное возожж</w:t>
      </w:r>
      <w:r w:rsidR="0089526A">
        <w:rPr>
          <w:rFonts w:ascii="Times New Roman" w:hAnsi="Times New Roman"/>
          <w:sz w:val="24"/>
          <w:szCs w:val="24"/>
        </w:rPr>
        <w:t>ё</w:t>
      </w:r>
      <w:r>
        <w:rPr>
          <w:rFonts w:ascii="Times New Roman" w:hAnsi="Times New Roman"/>
          <w:sz w:val="24"/>
          <w:szCs w:val="24"/>
        </w:rPr>
        <w:t>нное в ИВДИВО, ИВДИВО Санкт-Петербург</w:t>
      </w:r>
      <w:r w:rsidR="00D50F4E">
        <w:rPr>
          <w:rFonts w:ascii="Times New Roman" w:hAnsi="Times New Roman"/>
          <w:sz w:val="24"/>
          <w:szCs w:val="24"/>
        </w:rPr>
        <w:t>а</w:t>
      </w:r>
      <w:r>
        <w:rPr>
          <w:rFonts w:ascii="Times New Roman" w:hAnsi="Times New Roman"/>
          <w:sz w:val="24"/>
          <w:szCs w:val="24"/>
        </w:rPr>
        <w:t xml:space="preserve"> и Ладог</w:t>
      </w:r>
      <w:r w:rsidR="00D50F4E">
        <w:rPr>
          <w:rFonts w:ascii="Times New Roman" w:hAnsi="Times New Roman"/>
          <w:sz w:val="24"/>
          <w:szCs w:val="24"/>
        </w:rPr>
        <w:t xml:space="preserve">и, </w:t>
      </w:r>
      <w:r>
        <w:rPr>
          <w:rFonts w:ascii="Times New Roman" w:hAnsi="Times New Roman"/>
          <w:sz w:val="24"/>
          <w:szCs w:val="24"/>
        </w:rPr>
        <w:t>и ИВДИВО каждого из нас и выходим из практики. Аминь.</w:t>
      </w:r>
    </w:p>
    <w:p w:rsidR="00750C95" w:rsidRDefault="00750C95" w:rsidP="00750C95">
      <w:pPr>
        <w:spacing w:after="0" w:line="240" w:lineRule="auto"/>
        <w:ind w:firstLine="454"/>
        <w:jc w:val="both"/>
        <w:rPr>
          <w:rFonts w:ascii="Times New Roman" w:hAnsi="Times New Roman"/>
          <w:sz w:val="24"/>
          <w:szCs w:val="24"/>
        </w:rPr>
      </w:pP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По этому Огню Иерархии вас теперь будут узнавать всегда</w:t>
      </w:r>
      <w:r w:rsidR="00D50F4E">
        <w:rPr>
          <w:rFonts w:ascii="Times New Roman" w:hAnsi="Times New Roman"/>
          <w:sz w:val="24"/>
          <w:szCs w:val="24"/>
        </w:rPr>
        <w:t>,</w:t>
      </w:r>
      <w:r>
        <w:rPr>
          <w:rFonts w:ascii="Times New Roman" w:hAnsi="Times New Roman"/>
          <w:sz w:val="24"/>
          <w:szCs w:val="24"/>
        </w:rPr>
        <w:t xml:space="preserve"> везде</w:t>
      </w:r>
      <w:r w:rsidR="00D50F4E">
        <w:rPr>
          <w:rFonts w:ascii="Times New Roman" w:hAnsi="Times New Roman"/>
          <w:sz w:val="24"/>
          <w:szCs w:val="24"/>
        </w:rPr>
        <w:t>,</w:t>
      </w:r>
      <w:r>
        <w:rPr>
          <w:rFonts w:ascii="Times New Roman" w:hAnsi="Times New Roman"/>
          <w:sz w:val="24"/>
          <w:szCs w:val="24"/>
        </w:rPr>
        <w:t xml:space="preserve"> все 22-е расы, я не знаю, сколько это времени, где бы вы ни находились. Это новый Огонь Иерархии, который стяжали все, кто в Иерархии, знаменитым объявлением: </w:t>
      </w:r>
      <w:r>
        <w:rPr>
          <w:rFonts w:ascii="Times New Roman" w:hAnsi="Times New Roman"/>
          <w:b/>
          <w:sz w:val="24"/>
          <w:szCs w:val="24"/>
        </w:rPr>
        <w:t>Новый Огонь Иерархии.</w:t>
      </w:r>
      <w:r>
        <w:rPr>
          <w:rFonts w:ascii="Times New Roman" w:hAnsi="Times New Roman"/>
          <w:sz w:val="24"/>
          <w:szCs w:val="24"/>
        </w:rPr>
        <w:t xml:space="preserve"> Он другой просто. Ну и плюс</w:t>
      </w:r>
      <w:r w:rsidR="00D50F4E">
        <w:rPr>
          <w:rFonts w:ascii="Times New Roman" w:hAnsi="Times New Roman"/>
          <w:sz w:val="24"/>
          <w:szCs w:val="24"/>
        </w:rPr>
        <w:t>,</w:t>
      </w:r>
      <w:r>
        <w:rPr>
          <w:rFonts w:ascii="Times New Roman" w:hAnsi="Times New Roman"/>
          <w:sz w:val="24"/>
          <w:szCs w:val="24"/>
        </w:rPr>
        <w:t xml:space="preserve"> на вас фиксировалось десятки миллионов, если вас интересу</w:t>
      </w:r>
      <w:r w:rsidR="00D50F4E">
        <w:rPr>
          <w:rFonts w:ascii="Times New Roman" w:hAnsi="Times New Roman"/>
          <w:sz w:val="24"/>
          <w:szCs w:val="24"/>
        </w:rPr>
        <w:t>е</w:t>
      </w:r>
      <w:r>
        <w:rPr>
          <w:rFonts w:ascii="Times New Roman" w:hAnsi="Times New Roman"/>
          <w:sz w:val="24"/>
          <w:szCs w:val="24"/>
        </w:rPr>
        <w:t>т цифр</w:t>
      </w:r>
      <w:r w:rsidR="00D50F4E">
        <w:rPr>
          <w:rFonts w:ascii="Times New Roman" w:hAnsi="Times New Roman"/>
          <w:sz w:val="24"/>
          <w:szCs w:val="24"/>
        </w:rPr>
        <w:t>а</w:t>
      </w:r>
      <w:r>
        <w:rPr>
          <w:rFonts w:ascii="Times New Roman" w:hAnsi="Times New Roman"/>
          <w:sz w:val="24"/>
          <w:szCs w:val="24"/>
        </w:rPr>
        <w:t xml:space="preserve">, точно сказать мы не имеем права, но руководителей центральных мы знаем: 448, с расширением до 4096-ти в перспективе, которые входят в эти десятки миллионов. Надеюсь понятно, что это не только с нашей планеты, и не столько с нашей планеты, потому что у нас здесь не такое большое количество выразителей Иерархии Метагалактики на сегодня.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br w:type="page"/>
      </w:r>
    </w:p>
    <w:p w:rsidR="00750C95" w:rsidRPr="00EF4488" w:rsidRDefault="00750C95" w:rsidP="00750C95">
      <w:pPr>
        <w:pStyle w:val="12"/>
      </w:pPr>
      <w:bookmarkStart w:id="7" w:name="_Toc508323300"/>
      <w:r w:rsidRPr="00EF4488">
        <w:lastRenderedPageBreak/>
        <w:t xml:space="preserve">1 день </w:t>
      </w:r>
      <w:r>
        <w:t>2</w:t>
      </w:r>
      <w:r w:rsidRPr="00EF4488">
        <w:t xml:space="preserve"> часть</w:t>
      </w:r>
      <w:bookmarkEnd w:id="7"/>
    </w:p>
    <w:p w:rsidR="00750C95" w:rsidRPr="00750C95" w:rsidRDefault="00750C95" w:rsidP="00750C95">
      <w:pPr>
        <w:pStyle w:val="0"/>
      </w:pPr>
      <w:bookmarkStart w:id="8" w:name="_Toc508323301"/>
      <w:r w:rsidRPr="00750C95">
        <w:t>Практика 3. Стяжание места Служения, Генезиса ИВО и Теургии Служения в Иерархии Изначально Вышестоящего Дома Изначально Вышестоящего Отца</w:t>
      </w:r>
      <w:bookmarkEnd w:id="8"/>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w:t>
      </w:r>
      <w:r w:rsidR="00B02493">
        <w:rPr>
          <w:rFonts w:ascii="Times New Roman" w:hAnsi="Times New Roman"/>
          <w:sz w:val="24"/>
          <w:szCs w:val="24"/>
        </w:rPr>
        <w:t>С</w:t>
      </w:r>
      <w:r>
        <w:rPr>
          <w:rFonts w:ascii="Times New Roman" w:hAnsi="Times New Roman"/>
          <w:sz w:val="24"/>
          <w:szCs w:val="24"/>
        </w:rPr>
        <w:t xml:space="preserve">интезом каждого из нас. Синтезируемся с Изначально Вышестоящими Аватарами Синтеза Кут Хуми Фаинь. Проникаемся Синтезом Изначально Вышестоящих Аватаров Синтеза Кут Хуми Фаинь. И, проникаясь Синтезом Изначально Вышестоящих Аватаров Синтеза Кут Хуми Фаинь, мы возжигаемся физически Служением каждого из нас. И переходим в зал Иерархии Изначально Вышестоящего Дома Изначально Вышестоящего Отца на своё место Служения, становясь пред Изначально Вышестоящими Аватарами Синтеза Кут Хуми Фаинь.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Попробуйте увидеть, где вы стоите, никаких балконов нет, они закончились. Под вашими ногами овал, примерно, 5-10 сантиметров от пола, на котором вы стоите, примерно по ширине ваших плеч по бокам овала. Это как выделенное место над полом. Края овала чуть завышены, ниша для ног чуть внутри овала. Такие овалы уходят конусом вверх, но такое ощущение, что вы стоите недалеко от Владыки, и, одновременно, на своём круге</w:t>
      </w:r>
      <w:r>
        <w:rPr>
          <w:rFonts w:ascii="Times New Roman" w:hAnsi="Times New Roman"/>
          <w:b/>
          <w:sz w:val="24"/>
          <w:szCs w:val="24"/>
        </w:rPr>
        <w:t xml:space="preserve"> иерархического места Служения.</w:t>
      </w:r>
      <w:r>
        <w:rPr>
          <w:rFonts w:ascii="Times New Roman" w:hAnsi="Times New Roman"/>
          <w:sz w:val="24"/>
          <w:szCs w:val="24"/>
        </w:rPr>
        <w:t xml:space="preserve"> Все эти овалы могут собираться как рядом, выражая команду Дома, сейчас собираемся вместе, а гости, кстати, вокруг Санкт-Петербурга, Ладога тоже, а теперь, как бы, разъезжаемся и становимся в свой круг Служения.</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вокруг Кут Хуми Фаинь – кольцо овалов от 102-х близко к друг другу стоящих, до – выше. Это зал команд Служения. Кто видит, где я сейчас стою? Это проверка вашего взгляда. Вслух не надо, про себя. Посмотрите на меня. Определите, где я стою. Если вы правильно видите, я стою по левую руку от Фаинь. Стоит Кут Хуми, Фаинь, потом я, это так называемая янская корректность. В Иерархии, при одной Аватарессе, Служащие Иерархии становятся от неё по бокам, и из уважения, и как стража. Это чисто воинское, автоматически. Кто видел, что я стою по левую руку от Фаинь, тот видел правильно, все остальные… к сожалению.</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Кут Хуми и Фаинь тоже стоят на маленьком подиуме, точно таком же, как у вас, у всех одинаковые подиумы, ничем не выделяются.</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возжигаемся </w:t>
      </w:r>
      <w:r>
        <w:rPr>
          <w:rFonts w:ascii="Times New Roman" w:hAnsi="Times New Roman"/>
          <w:b/>
          <w:sz w:val="24"/>
          <w:szCs w:val="24"/>
        </w:rPr>
        <w:t>своим местом в Иерархии ИВДИВО, первой командой, взошедшей в данное иерархическое выражение.</w:t>
      </w:r>
      <w:r>
        <w:rPr>
          <w:rFonts w:ascii="Times New Roman" w:hAnsi="Times New Roman"/>
          <w:sz w:val="24"/>
          <w:szCs w:val="24"/>
        </w:rPr>
        <w:t xml:space="preserve">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Это зал всех мест Служения всех Служащих ИВДИВО. Вот у нас их, примерно, три тысячи человек, здесь три тысячи подиумов. У нас будет сорок тысяч, подиумов будет сорок тысяч. Это мерностный зал, он расширяется, и так далее.</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Далее мы синтезируемся с Аватарами Синтеза Кут Хуми Фаинь, и те, кто смогут, в синтезе с Аватарами переходят в следующий зал Иерархии ИВДИВО – Деятельности, по поручениям, по Служению, по активации. И вы должны прожить, вы переходите в этот зал или нет, причём, нужна деятельность не только внешняя, но и внутренняя. И мы стоим в зале, кто туда перешёл. Поменялся огонь. И, синтезируясь с Хум Изначально Вышестоящих Аватаров Синтеза Кут Хуми Фаинь, стяжаем фиксацию Синтез Синтеза Изначально Вышестоящего Отца на каждого из нас во исполнении деятельности, </w:t>
      </w:r>
      <w:r>
        <w:rPr>
          <w:rFonts w:ascii="Times New Roman" w:hAnsi="Times New Roman"/>
          <w:i/>
          <w:sz w:val="24"/>
          <w:szCs w:val="24"/>
        </w:rPr>
        <w:t>не знаю, какой, какой-то</w:t>
      </w:r>
      <w:r>
        <w:rPr>
          <w:rFonts w:ascii="Times New Roman" w:hAnsi="Times New Roman"/>
          <w:sz w:val="24"/>
          <w:szCs w:val="24"/>
        </w:rPr>
        <w:t>, каждого из нас. Это вам как подсказка: физически сейчас Синтез Синтеза возжигается на вас или</w:t>
      </w:r>
      <w:r w:rsidR="00F10661">
        <w:rPr>
          <w:rFonts w:ascii="Times New Roman" w:hAnsi="Times New Roman"/>
          <w:sz w:val="24"/>
          <w:szCs w:val="24"/>
        </w:rPr>
        <w:t xml:space="preserve"> нет</w:t>
      </w:r>
      <w:r>
        <w:rPr>
          <w:rFonts w:ascii="Times New Roman" w:hAnsi="Times New Roman"/>
          <w:sz w:val="24"/>
          <w:szCs w:val="24"/>
        </w:rPr>
        <w:t>, если вы ничего не чувствуете физически, скорее всего не возжигается, исключений нет.</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А далее, все вместе из двух залов переходим в зал Изначально Вышестоящего Дома Изначально Вышестоящего Отца, в целом. Встали, 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Иерархии ИВДИВО физически собою. И, возжигаясь Синтез Синтезом Изначально Вышестоящего Отца, преображаемся им.</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 этом огне мы синтезируемся с Изначально Вышестоящим Теургом Изначально Вышестоящего Отца и переходим в зал Изначально Вышестоящего Теурга Изначально Вышестоящего Отца 4086 Изначально Вышестояще Реально явленно, развёртываясь в форме Учителя 81-го Синтеза пред Изначально Вышестоящим Теургом Изначально Вышестоящего Отца. Синтезируемся с Хум Изначально Вышестоящего Теурга Изначально Вышестоящего Отца, </w:t>
      </w:r>
      <w:r>
        <w:rPr>
          <w:rFonts w:ascii="Times New Roman" w:hAnsi="Times New Roman"/>
          <w:b/>
          <w:sz w:val="24"/>
          <w:szCs w:val="24"/>
        </w:rPr>
        <w:lastRenderedPageBreak/>
        <w:t>стяжаем Генезис Изначально Вышестоящего Отца</w:t>
      </w:r>
      <w:r>
        <w:rPr>
          <w:rFonts w:ascii="Times New Roman" w:hAnsi="Times New Roman"/>
          <w:sz w:val="24"/>
          <w:szCs w:val="24"/>
        </w:rPr>
        <w:t xml:space="preserve">. И, возжигаясь Генезисом Изначально Вышестоящего Отца, синтезируясь с Изначально Вышестоящим Теургом, </w:t>
      </w:r>
      <w:r>
        <w:rPr>
          <w:rFonts w:ascii="Times New Roman" w:hAnsi="Times New Roman"/>
          <w:b/>
          <w:sz w:val="24"/>
          <w:szCs w:val="24"/>
        </w:rPr>
        <w:t>стяжаем Теургию</w:t>
      </w:r>
      <w:r>
        <w:rPr>
          <w:rFonts w:ascii="Times New Roman" w:hAnsi="Times New Roman"/>
          <w:sz w:val="24"/>
          <w:szCs w:val="24"/>
        </w:rPr>
        <w:t xml:space="preserve"> </w:t>
      </w:r>
      <w:r>
        <w:rPr>
          <w:rFonts w:ascii="Times New Roman" w:hAnsi="Times New Roman"/>
          <w:b/>
          <w:sz w:val="24"/>
          <w:szCs w:val="24"/>
        </w:rPr>
        <w:t xml:space="preserve">Учителя, Владыки или Аватара, </w:t>
      </w:r>
      <w:r>
        <w:rPr>
          <w:rFonts w:ascii="Times New Roman" w:hAnsi="Times New Roman"/>
          <w:b/>
          <w:i/>
          <w:sz w:val="24"/>
          <w:szCs w:val="24"/>
        </w:rPr>
        <w:t>такого-то Служения</w:t>
      </w:r>
      <w:r>
        <w:rPr>
          <w:rFonts w:ascii="Times New Roman" w:hAnsi="Times New Roman"/>
          <w:i/>
          <w:sz w:val="24"/>
          <w:szCs w:val="24"/>
        </w:rPr>
        <w:t>,</w:t>
      </w:r>
      <w:r>
        <w:rPr>
          <w:rFonts w:ascii="Times New Roman" w:hAnsi="Times New Roman"/>
          <w:sz w:val="24"/>
          <w:szCs w:val="24"/>
        </w:rPr>
        <w:t xml:space="preserve"> каждым из нас, явлением Иерархии Изначально Вышестоящего Дома Изначально Вышестоящего Отца собою. И стяжаем Теургию служебных действий Изначально Вышестоящим Отцом Изначально Вышестоящими Аватарами Синтеза Кут Хуми Фаинь каждым из нас и синтезом нас. И, возжигаясь Генезисом Изначально Вышестоящего Отца, преображаемся им, развёртывая Теургию служебного явления Иерархии ИВДИВО каждым из нас и синтезом нас.</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далее,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перед Изначально Вышестоящим Отцом Учителем 81-го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Иерархии Изначального Вышестоящего Дома Изначально Вышестоящего Отца Служением Изначально Вышестоящим Домом Изначально Вышестоящего Отца каждым из нас и синтезом нас. И, возжигаясь Синтезом Изначально Вышестоящего Отца, преображаемся им.</w:t>
      </w:r>
    </w:p>
    <w:p w:rsidR="0048593A"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Вышестоящего Теурга, благодарим Изначально Вышестоящих Аватаров Синтеза Кут Хуми Фаинь, развёртываемся физически</w:t>
      </w:r>
      <w:r w:rsidR="00F10661">
        <w:rPr>
          <w:rFonts w:ascii="Times New Roman" w:hAnsi="Times New Roman"/>
          <w:sz w:val="24"/>
          <w:szCs w:val="24"/>
        </w:rPr>
        <w:t>. Развёртываясь физически</w:t>
      </w:r>
      <w:r>
        <w:rPr>
          <w:rFonts w:ascii="Times New Roman" w:hAnsi="Times New Roman"/>
          <w:sz w:val="24"/>
          <w:szCs w:val="24"/>
        </w:rPr>
        <w:t xml:space="preserve"> нашим прямым выражением Иерархии ИВДИВО каждым из нас, и эманируем всё стяжённое и возожжённое в ИВДИВО, ИВДИВО Санкт-Петербург и Ладога, и ИВДИВО каждого из нас.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750C95" w:rsidRDefault="00750C95" w:rsidP="00750C95">
      <w:pPr>
        <w:pStyle w:val="0"/>
        <w:rPr>
          <w:lang w:val="ru-RU"/>
        </w:rPr>
      </w:pPr>
      <w:bookmarkStart w:id="9" w:name="_Toc508323302"/>
      <w:r>
        <w:t>Практика 4</w:t>
      </w:r>
      <w:r w:rsidRPr="00750C95">
        <w:rPr>
          <w:lang w:val="ru-RU"/>
        </w:rPr>
        <w:t xml:space="preserve">. </w:t>
      </w:r>
      <w:r>
        <w:t>Стяжание внешнего явления синтеза Тонкого и Физического Мировых тел 25</w:t>
      </w:r>
      <w:r w:rsidRPr="00750C95">
        <w:rPr>
          <w:lang w:val="ru-RU"/>
        </w:rPr>
        <w:t>6</w:t>
      </w:r>
      <w:r>
        <w:t>-частно. Стяжание Генезиса 256-и ИВ Реальностей и или Реальностей ИВО в синтезе их в физической фиксации физическим телом и расширения Огня Жизни ИВО этим</w:t>
      </w:r>
      <w:bookmarkEnd w:id="9"/>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w:t>
      </w:r>
      <w:r w:rsidR="007A6826">
        <w:rPr>
          <w:rFonts w:ascii="Times New Roman" w:hAnsi="Times New Roman"/>
          <w:sz w:val="24"/>
          <w:szCs w:val="24"/>
        </w:rPr>
        <w:t>С</w:t>
      </w:r>
      <w:r>
        <w:rPr>
          <w:rFonts w:ascii="Times New Roman" w:hAnsi="Times New Roman"/>
          <w:sz w:val="24"/>
          <w:szCs w:val="24"/>
        </w:rPr>
        <w:t>интезом каждого из нас. 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явлено.</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Развёртываемся членами ИВДИВО, Учителями 81</w:t>
      </w:r>
      <w:r w:rsidR="007A6826">
        <w:rPr>
          <w:rFonts w:ascii="Times New Roman" w:hAnsi="Times New Roman"/>
          <w:sz w:val="24"/>
          <w:szCs w:val="24"/>
        </w:rPr>
        <w:t>-го</w:t>
      </w:r>
      <w:r>
        <w:rPr>
          <w:rFonts w:ascii="Times New Roman" w:hAnsi="Times New Roman"/>
          <w:sz w:val="24"/>
          <w:szCs w:val="24"/>
        </w:rPr>
        <w:t xml:space="preserve"> Синтеза Изначально Вышестоящего Отца в форме каждым из нас и синтезом нас пред Изначально Вышестоящими Аватарами Синтеза Кут Хуми Фаинь.</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их Хум, стяжаем Синтез Синтезов Изначально Вышестоящего Отца, прося преобразить каждого из нас и синтез нас и направить на </w:t>
      </w:r>
      <w:r>
        <w:rPr>
          <w:rFonts w:ascii="Times New Roman" w:hAnsi="Times New Roman"/>
          <w:b/>
          <w:sz w:val="24"/>
          <w:szCs w:val="24"/>
        </w:rPr>
        <w:t>человеческий рост</w:t>
      </w:r>
      <w:r>
        <w:rPr>
          <w:rFonts w:ascii="Times New Roman" w:hAnsi="Times New Roman"/>
          <w:sz w:val="24"/>
          <w:szCs w:val="24"/>
        </w:rPr>
        <w:t xml:space="preserve"> каждого из нас </w:t>
      </w:r>
      <w:r>
        <w:rPr>
          <w:rFonts w:ascii="Times New Roman" w:hAnsi="Times New Roman"/>
          <w:b/>
          <w:sz w:val="24"/>
          <w:szCs w:val="24"/>
        </w:rPr>
        <w:t>явлением Иерархии Изначально Вышестоящего Отца собою</w:t>
      </w:r>
      <w:r>
        <w:rPr>
          <w:rFonts w:ascii="Times New Roman" w:hAnsi="Times New Roman"/>
          <w:sz w:val="24"/>
          <w:szCs w:val="24"/>
        </w:rPr>
        <w:t xml:space="preserve"> каждого из нас, </w:t>
      </w:r>
      <w:r>
        <w:rPr>
          <w:rFonts w:ascii="Times New Roman" w:hAnsi="Times New Roman"/>
          <w:b/>
          <w:sz w:val="24"/>
          <w:szCs w:val="24"/>
        </w:rPr>
        <w:t>как члена Иерархии человечески синтезом двух Мировых тел Физического и Тонкого внешнего выражения</w:t>
      </w:r>
      <w:r>
        <w:rPr>
          <w:rFonts w:ascii="Times New Roman" w:hAnsi="Times New Roman"/>
          <w:sz w:val="24"/>
          <w:szCs w:val="24"/>
        </w:rPr>
        <w:t xml:space="preserve"> каждого из нас </w:t>
      </w:r>
      <w:r>
        <w:rPr>
          <w:rFonts w:ascii="Times New Roman" w:hAnsi="Times New Roman"/>
          <w:b/>
          <w:sz w:val="24"/>
          <w:szCs w:val="24"/>
        </w:rPr>
        <w:t>синтезом 256-</w:t>
      </w:r>
      <w:r w:rsidR="007A6826">
        <w:rPr>
          <w:rFonts w:ascii="Times New Roman" w:hAnsi="Times New Roman"/>
          <w:b/>
          <w:sz w:val="24"/>
          <w:szCs w:val="24"/>
        </w:rPr>
        <w:t>т</w:t>
      </w:r>
      <w:r>
        <w:rPr>
          <w:rFonts w:ascii="Times New Roman" w:hAnsi="Times New Roman"/>
          <w:b/>
          <w:sz w:val="24"/>
          <w:szCs w:val="24"/>
        </w:rPr>
        <w:t>и Изначально Вышестоящих Реальностей и</w:t>
      </w:r>
      <w:r w:rsidR="007A6826" w:rsidRPr="007A6826">
        <w:rPr>
          <w:rFonts w:ascii="Times New Roman" w:hAnsi="Times New Roman"/>
          <w:b/>
          <w:sz w:val="24"/>
          <w:szCs w:val="24"/>
        </w:rPr>
        <w:t>/</w:t>
      </w:r>
      <w:r>
        <w:rPr>
          <w:rFonts w:ascii="Times New Roman" w:hAnsi="Times New Roman"/>
          <w:b/>
          <w:sz w:val="24"/>
          <w:szCs w:val="24"/>
        </w:rPr>
        <w:t>или Реальностей Высокой Цельной Реальности Метагалактики и</w:t>
      </w:r>
      <w:r w:rsidR="007A6826" w:rsidRPr="007A6826">
        <w:rPr>
          <w:rFonts w:ascii="Times New Roman" w:hAnsi="Times New Roman"/>
          <w:b/>
          <w:sz w:val="24"/>
          <w:szCs w:val="24"/>
        </w:rPr>
        <w:t>/</w:t>
      </w:r>
      <w:r>
        <w:rPr>
          <w:rFonts w:ascii="Times New Roman" w:hAnsi="Times New Roman"/>
          <w:b/>
          <w:sz w:val="24"/>
          <w:szCs w:val="24"/>
        </w:rPr>
        <w:t xml:space="preserve">или Метагалактики ФА в синтезе их между собою </w:t>
      </w:r>
      <w:r>
        <w:rPr>
          <w:rFonts w:ascii="Times New Roman" w:hAnsi="Times New Roman"/>
          <w:sz w:val="24"/>
          <w:szCs w:val="24"/>
        </w:rPr>
        <w:t xml:space="preserve">каждым из нас физически </w:t>
      </w:r>
      <w:r>
        <w:rPr>
          <w:rFonts w:ascii="Times New Roman" w:hAnsi="Times New Roman"/>
          <w:b/>
          <w:sz w:val="24"/>
          <w:szCs w:val="24"/>
        </w:rPr>
        <w:t>явлением Новой эпохи Человеком-Творцом</w:t>
      </w:r>
      <w:r>
        <w:rPr>
          <w:rFonts w:ascii="Times New Roman" w:hAnsi="Times New Roman"/>
          <w:sz w:val="24"/>
          <w:szCs w:val="24"/>
        </w:rPr>
        <w:t xml:space="preserve"> каждым из нас и синтезом нас собою.</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4097-и Изначально Вышестояще </w:t>
      </w:r>
      <w:proofErr w:type="spellStart"/>
      <w:r>
        <w:rPr>
          <w:rFonts w:ascii="Times New Roman" w:hAnsi="Times New Roman"/>
          <w:sz w:val="24"/>
          <w:szCs w:val="24"/>
        </w:rPr>
        <w:t>реальностно</w:t>
      </w:r>
      <w:proofErr w:type="spellEnd"/>
      <w:r>
        <w:rPr>
          <w:rFonts w:ascii="Times New Roman" w:hAnsi="Times New Roman"/>
          <w:sz w:val="24"/>
          <w:szCs w:val="24"/>
        </w:rPr>
        <w:t xml:space="preserve"> явлено, развёртываемся пред Изначально Вышестоящим Отцом членами ИВДИВО, Учителями 81</w:t>
      </w:r>
      <w:r w:rsidR="007A6826" w:rsidRPr="007A6826">
        <w:rPr>
          <w:rFonts w:ascii="Times New Roman" w:hAnsi="Times New Roman"/>
          <w:sz w:val="24"/>
          <w:szCs w:val="24"/>
        </w:rPr>
        <w:t>-</w:t>
      </w:r>
      <w:r w:rsidR="007A6826">
        <w:rPr>
          <w:rFonts w:ascii="Times New Roman" w:hAnsi="Times New Roman"/>
          <w:sz w:val="24"/>
          <w:szCs w:val="24"/>
        </w:rPr>
        <w:t>го</w:t>
      </w:r>
      <w:r>
        <w:rPr>
          <w:rFonts w:ascii="Times New Roman" w:hAnsi="Times New Roman"/>
          <w:sz w:val="24"/>
          <w:szCs w:val="24"/>
        </w:rPr>
        <w:t xml:space="preserve"> Синтеза Изначально Вышестоящего Отца каждым из нас в форме.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w:t>
      </w:r>
      <w:r>
        <w:rPr>
          <w:rFonts w:ascii="Times New Roman" w:hAnsi="Times New Roman"/>
          <w:b/>
          <w:sz w:val="24"/>
          <w:szCs w:val="24"/>
        </w:rPr>
        <w:t xml:space="preserve">стяжаем Синтез Изначально Вышестоящего Отца явлением </w:t>
      </w:r>
      <w:r>
        <w:rPr>
          <w:rFonts w:ascii="Times New Roman" w:hAnsi="Times New Roman"/>
          <w:sz w:val="24"/>
          <w:szCs w:val="24"/>
        </w:rPr>
        <w:t xml:space="preserve">каждого из нас </w:t>
      </w:r>
      <w:r>
        <w:rPr>
          <w:rFonts w:ascii="Times New Roman" w:hAnsi="Times New Roman"/>
          <w:b/>
          <w:sz w:val="24"/>
          <w:szCs w:val="24"/>
        </w:rPr>
        <w:t>членом Иерархии Изначально Вышестоящего Отца синтезом и синтеза 256-</w:t>
      </w:r>
      <w:r w:rsidR="007A6826">
        <w:rPr>
          <w:rFonts w:ascii="Times New Roman" w:hAnsi="Times New Roman"/>
          <w:b/>
          <w:sz w:val="24"/>
          <w:szCs w:val="24"/>
        </w:rPr>
        <w:t>т</w:t>
      </w:r>
      <w:r>
        <w:rPr>
          <w:rFonts w:ascii="Times New Roman" w:hAnsi="Times New Roman"/>
          <w:b/>
          <w:sz w:val="24"/>
          <w:szCs w:val="24"/>
        </w:rPr>
        <w:t>и Изначально Вышестоящих Реальностей и</w:t>
      </w:r>
      <w:r w:rsidR="007A6826" w:rsidRPr="007A6826">
        <w:rPr>
          <w:rFonts w:ascii="Times New Roman" w:hAnsi="Times New Roman"/>
          <w:b/>
          <w:sz w:val="24"/>
          <w:szCs w:val="24"/>
        </w:rPr>
        <w:t>/</w:t>
      </w:r>
      <w:r>
        <w:rPr>
          <w:rFonts w:ascii="Times New Roman" w:hAnsi="Times New Roman"/>
          <w:b/>
          <w:sz w:val="24"/>
          <w:szCs w:val="24"/>
        </w:rPr>
        <w:t>или Реальностей Высокой Цельной Реальности Метагалактики и Метагалактики ФА</w:t>
      </w:r>
      <w:r>
        <w:rPr>
          <w:rFonts w:ascii="Times New Roman" w:hAnsi="Times New Roman"/>
          <w:sz w:val="24"/>
          <w:szCs w:val="24"/>
        </w:rPr>
        <w:t xml:space="preserve"> соответственно каждым из нас и синтезом нас синтезфизически собою </w:t>
      </w:r>
      <w:r>
        <w:rPr>
          <w:rFonts w:ascii="Times New Roman" w:hAnsi="Times New Roman"/>
          <w:b/>
          <w:sz w:val="24"/>
          <w:szCs w:val="24"/>
        </w:rPr>
        <w:t xml:space="preserve">явлением Физического мирового и Тонкого мирового </w:t>
      </w:r>
      <w:r w:rsidRPr="007A6826">
        <w:rPr>
          <w:rFonts w:ascii="Times New Roman" w:hAnsi="Times New Roman"/>
          <w:b/>
          <w:i/>
          <w:sz w:val="24"/>
          <w:szCs w:val="24"/>
        </w:rPr>
        <w:t>внешне</w:t>
      </w:r>
      <w:r>
        <w:rPr>
          <w:rFonts w:ascii="Times New Roman" w:hAnsi="Times New Roman"/>
          <w:b/>
          <w:sz w:val="24"/>
          <w:szCs w:val="24"/>
        </w:rPr>
        <w:t xml:space="preserve"> тел в синтезе их физически выраженным телом</w:t>
      </w:r>
      <w:r>
        <w:rPr>
          <w:rFonts w:ascii="Times New Roman" w:hAnsi="Times New Roman"/>
          <w:sz w:val="24"/>
          <w:szCs w:val="24"/>
        </w:rPr>
        <w:t xml:space="preserve"> каждого из нас </w:t>
      </w:r>
      <w:r>
        <w:rPr>
          <w:rFonts w:ascii="Times New Roman" w:hAnsi="Times New Roman"/>
          <w:b/>
          <w:sz w:val="24"/>
          <w:szCs w:val="24"/>
        </w:rPr>
        <w:t>256-</w:t>
      </w:r>
      <w:r w:rsidR="007A6826">
        <w:rPr>
          <w:rFonts w:ascii="Times New Roman" w:hAnsi="Times New Roman"/>
          <w:b/>
          <w:sz w:val="24"/>
          <w:szCs w:val="24"/>
        </w:rPr>
        <w:t>т</w:t>
      </w:r>
      <w:r>
        <w:rPr>
          <w:rFonts w:ascii="Times New Roman" w:hAnsi="Times New Roman"/>
          <w:b/>
          <w:sz w:val="24"/>
          <w:szCs w:val="24"/>
        </w:rPr>
        <w:t xml:space="preserve">и Изначально Вышестояще </w:t>
      </w:r>
      <w:proofErr w:type="spellStart"/>
      <w:r w:rsidR="007A6826">
        <w:rPr>
          <w:rFonts w:ascii="Times New Roman" w:hAnsi="Times New Roman"/>
          <w:b/>
          <w:sz w:val="24"/>
          <w:szCs w:val="24"/>
        </w:rPr>
        <w:t>Р</w:t>
      </w:r>
      <w:r>
        <w:rPr>
          <w:rFonts w:ascii="Times New Roman" w:hAnsi="Times New Roman"/>
          <w:b/>
          <w:sz w:val="24"/>
          <w:szCs w:val="24"/>
        </w:rPr>
        <w:t>еальностно</w:t>
      </w:r>
      <w:proofErr w:type="spellEnd"/>
      <w:r w:rsidR="007A6826" w:rsidRPr="007A6826">
        <w:rPr>
          <w:rFonts w:ascii="Times New Roman" w:hAnsi="Times New Roman"/>
          <w:b/>
          <w:sz w:val="24"/>
          <w:szCs w:val="24"/>
        </w:rPr>
        <w:t xml:space="preserve"> /</w:t>
      </w:r>
      <w:r w:rsidR="007A6826">
        <w:rPr>
          <w:rFonts w:ascii="Times New Roman" w:hAnsi="Times New Roman"/>
          <w:b/>
          <w:sz w:val="24"/>
          <w:szCs w:val="24"/>
        </w:rPr>
        <w:t xml:space="preserve"> </w:t>
      </w:r>
      <w:proofErr w:type="spellStart"/>
      <w:r w:rsidR="007A6826">
        <w:rPr>
          <w:rFonts w:ascii="Times New Roman" w:hAnsi="Times New Roman"/>
          <w:b/>
          <w:sz w:val="24"/>
          <w:szCs w:val="24"/>
        </w:rPr>
        <w:t>Реальностно</w:t>
      </w:r>
      <w:proofErr w:type="spellEnd"/>
      <w:r w:rsidR="007A6826">
        <w:rPr>
          <w:rFonts w:ascii="Times New Roman" w:hAnsi="Times New Roman"/>
          <w:b/>
          <w:sz w:val="24"/>
          <w:szCs w:val="24"/>
        </w:rPr>
        <w:t>,</w:t>
      </w:r>
      <w:r>
        <w:rPr>
          <w:rFonts w:ascii="Times New Roman" w:hAnsi="Times New Roman"/>
          <w:b/>
          <w:sz w:val="24"/>
          <w:szCs w:val="24"/>
        </w:rPr>
        <w:t xml:space="preserve"> тонко физически 256-ю дееспособными частями</w:t>
      </w:r>
      <w:r>
        <w:rPr>
          <w:rFonts w:ascii="Times New Roman" w:hAnsi="Times New Roman"/>
          <w:sz w:val="24"/>
          <w:szCs w:val="24"/>
        </w:rPr>
        <w:t xml:space="preserve"> каждого из нас и синтеза нас </w:t>
      </w:r>
      <w:r>
        <w:rPr>
          <w:rFonts w:ascii="Times New Roman" w:hAnsi="Times New Roman"/>
          <w:b/>
          <w:sz w:val="24"/>
          <w:szCs w:val="24"/>
        </w:rPr>
        <w:t>синтезфизически собою</w:t>
      </w:r>
      <w:r>
        <w:rPr>
          <w:rFonts w:ascii="Times New Roman" w:hAnsi="Times New Roman"/>
          <w:sz w:val="24"/>
          <w:szCs w:val="24"/>
        </w:rPr>
        <w:t>.</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возжигаясь Синтезом Изначально Вышестоящего Отца, преображаемся им, мы синтезируемся с Изначально Вышестоящим Отцом и </w:t>
      </w:r>
      <w:r>
        <w:rPr>
          <w:rFonts w:ascii="Times New Roman" w:hAnsi="Times New Roman"/>
          <w:b/>
          <w:sz w:val="24"/>
          <w:szCs w:val="24"/>
        </w:rPr>
        <w:t>стяжаем явление 256-</w:t>
      </w:r>
      <w:r w:rsidR="007A6826">
        <w:rPr>
          <w:rFonts w:ascii="Times New Roman" w:hAnsi="Times New Roman"/>
          <w:b/>
          <w:sz w:val="24"/>
          <w:szCs w:val="24"/>
        </w:rPr>
        <w:t>ти</w:t>
      </w:r>
      <w:r>
        <w:rPr>
          <w:rFonts w:ascii="Times New Roman" w:hAnsi="Times New Roman"/>
          <w:b/>
          <w:sz w:val="24"/>
          <w:szCs w:val="24"/>
        </w:rPr>
        <w:t xml:space="preserve"> Частей Изначально Вышестоящего Отца нами,</w:t>
      </w:r>
      <w:r>
        <w:rPr>
          <w:rFonts w:ascii="Times New Roman" w:hAnsi="Times New Roman"/>
          <w:sz w:val="24"/>
          <w:szCs w:val="24"/>
        </w:rPr>
        <w:t xml:space="preserve"> </w:t>
      </w:r>
      <w:r>
        <w:rPr>
          <w:rFonts w:ascii="Times New Roman" w:hAnsi="Times New Roman"/>
          <w:b/>
          <w:sz w:val="24"/>
          <w:szCs w:val="24"/>
        </w:rPr>
        <w:t>сливаясь 256-ю Частями</w:t>
      </w:r>
      <w:r>
        <w:rPr>
          <w:rFonts w:ascii="Times New Roman" w:hAnsi="Times New Roman"/>
          <w:sz w:val="24"/>
          <w:szCs w:val="24"/>
        </w:rPr>
        <w:t xml:space="preserve"> от Образа Отца </w:t>
      </w:r>
      <w:r>
        <w:rPr>
          <w:rFonts w:ascii="Times New Roman" w:hAnsi="Times New Roman"/>
          <w:b/>
          <w:sz w:val="24"/>
          <w:szCs w:val="24"/>
        </w:rPr>
        <w:t>Человека Планеты</w:t>
      </w:r>
      <w:r>
        <w:rPr>
          <w:rFonts w:ascii="Times New Roman" w:hAnsi="Times New Roman"/>
          <w:sz w:val="24"/>
          <w:szCs w:val="24"/>
        </w:rPr>
        <w:t xml:space="preserve"> до Отца включительно Человека Планеты в синтезе 256-ю Частями с 256-ю Частями Человека Планеты Изначально Вышестоящего Отца</w:t>
      </w:r>
      <w:r w:rsidR="007A6826">
        <w:rPr>
          <w:rFonts w:ascii="Times New Roman" w:hAnsi="Times New Roman"/>
          <w:sz w:val="24"/>
          <w:szCs w:val="24"/>
        </w:rPr>
        <w:t>,</w:t>
      </w:r>
      <w:r>
        <w:rPr>
          <w:rFonts w:ascii="Times New Roman" w:hAnsi="Times New Roman"/>
          <w:sz w:val="24"/>
          <w:szCs w:val="24"/>
        </w:rPr>
        <w:t xml:space="preserve"> сливая Образ Отца Человека Планеты с Образом Отца Человека Планеты Изначально Вышестоящего Отца, Слово Отца Человека Планеты каждого из нас со Словом Отца Человека Планеты Изначально Вышестоящего Отца, Душу Человека Планеты каждого из нас с Душою Человека Планеты Изначально Вышестоящего Отца, Ум Человека Планеты каждого из нас с Умом Человека Планеты Изначально Вышестоящего Отца и так далее, сливаясь 256-ю Частями с 256-ю Частями Изначально Вышестоящего Отца каждым из нас.</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сливаясь 256-частно с Изначально Вышестоящим Отцом, явля</w:t>
      </w:r>
      <w:r w:rsidR="007A6826">
        <w:rPr>
          <w:rFonts w:ascii="Times New Roman" w:hAnsi="Times New Roman"/>
          <w:sz w:val="24"/>
          <w:szCs w:val="24"/>
        </w:rPr>
        <w:t>ем</w:t>
      </w:r>
      <w:r>
        <w:rPr>
          <w:rFonts w:ascii="Times New Roman" w:hAnsi="Times New Roman"/>
          <w:sz w:val="24"/>
          <w:szCs w:val="24"/>
        </w:rPr>
        <w:t xml:space="preserve"> 256 Частей Изначально Вышестоящего Отца собою, и синтезируясь с Изначально Вышестоящим Отцом, </w:t>
      </w:r>
      <w:r>
        <w:rPr>
          <w:rFonts w:ascii="Times New Roman" w:hAnsi="Times New Roman"/>
          <w:b/>
          <w:sz w:val="24"/>
          <w:szCs w:val="24"/>
        </w:rPr>
        <w:t>стяжаем внешнее явление синтеза Тонкого и Физического Мировых тел</w:t>
      </w:r>
      <w:r>
        <w:rPr>
          <w:rFonts w:ascii="Times New Roman" w:hAnsi="Times New Roman"/>
          <w:sz w:val="24"/>
          <w:szCs w:val="24"/>
        </w:rPr>
        <w:t>, стяжая синтез Тонкого и Физического Мировых тел физическим телом каждого из нас 256-частно собою.</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256 Изначально Вышестоящих Реальностей и</w:t>
      </w:r>
      <w:r w:rsidR="007A6826" w:rsidRPr="007A6826">
        <w:rPr>
          <w:rFonts w:ascii="Times New Roman" w:hAnsi="Times New Roman"/>
          <w:b/>
          <w:sz w:val="24"/>
          <w:szCs w:val="24"/>
        </w:rPr>
        <w:t>/</w:t>
      </w:r>
      <w:r>
        <w:rPr>
          <w:rFonts w:ascii="Times New Roman" w:hAnsi="Times New Roman"/>
          <w:b/>
          <w:sz w:val="24"/>
          <w:szCs w:val="24"/>
        </w:rPr>
        <w:t>или Реальностей Высокой Цельной Реальности Метагалактики и</w:t>
      </w:r>
      <w:r w:rsidR="007A6826" w:rsidRPr="007A6826">
        <w:rPr>
          <w:rFonts w:ascii="Times New Roman" w:hAnsi="Times New Roman"/>
          <w:b/>
          <w:sz w:val="24"/>
          <w:szCs w:val="24"/>
        </w:rPr>
        <w:t>/</w:t>
      </w:r>
      <w:r>
        <w:rPr>
          <w:rFonts w:ascii="Times New Roman" w:hAnsi="Times New Roman"/>
          <w:b/>
          <w:sz w:val="24"/>
          <w:szCs w:val="24"/>
        </w:rPr>
        <w:t>или Метагалактики ФА в синтезе их в физической фиксации физическим телом</w:t>
      </w:r>
      <w:r>
        <w:rPr>
          <w:rFonts w:ascii="Times New Roman" w:hAnsi="Times New Roman"/>
          <w:sz w:val="24"/>
          <w:szCs w:val="24"/>
        </w:rPr>
        <w:t xml:space="preserve"> каждым из нас и синтезом нас </w:t>
      </w:r>
      <w:r>
        <w:rPr>
          <w:rFonts w:ascii="Times New Roman" w:hAnsi="Times New Roman"/>
          <w:b/>
          <w:sz w:val="24"/>
          <w:szCs w:val="24"/>
        </w:rPr>
        <w:t>физически собою</w:t>
      </w:r>
      <w:r>
        <w:rPr>
          <w:rFonts w:ascii="Times New Roman" w:hAnsi="Times New Roman"/>
          <w:sz w:val="24"/>
          <w:szCs w:val="24"/>
        </w:rPr>
        <w:t>.</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Генезис 256-</w:t>
      </w:r>
      <w:r w:rsidR="005216C7">
        <w:rPr>
          <w:rFonts w:ascii="Times New Roman" w:hAnsi="Times New Roman"/>
          <w:b/>
          <w:sz w:val="24"/>
          <w:szCs w:val="24"/>
        </w:rPr>
        <w:t>т</w:t>
      </w:r>
      <w:r>
        <w:rPr>
          <w:rFonts w:ascii="Times New Roman" w:hAnsi="Times New Roman"/>
          <w:b/>
          <w:sz w:val="24"/>
          <w:szCs w:val="24"/>
        </w:rPr>
        <w:t xml:space="preserve">и Изначально Вышестоящих </w:t>
      </w:r>
      <w:r w:rsidR="005216C7">
        <w:rPr>
          <w:rFonts w:ascii="Times New Roman" w:hAnsi="Times New Roman"/>
          <w:b/>
          <w:sz w:val="24"/>
          <w:szCs w:val="24"/>
        </w:rPr>
        <w:t>Р</w:t>
      </w:r>
      <w:r>
        <w:rPr>
          <w:rFonts w:ascii="Times New Roman" w:hAnsi="Times New Roman"/>
          <w:b/>
          <w:sz w:val="24"/>
          <w:szCs w:val="24"/>
        </w:rPr>
        <w:t>еальностей и</w:t>
      </w:r>
      <w:r w:rsidR="007A6826" w:rsidRPr="005216C7">
        <w:rPr>
          <w:rFonts w:ascii="Times New Roman" w:hAnsi="Times New Roman"/>
          <w:b/>
          <w:sz w:val="24"/>
          <w:szCs w:val="24"/>
        </w:rPr>
        <w:t>/</w:t>
      </w:r>
      <w:r>
        <w:rPr>
          <w:rFonts w:ascii="Times New Roman" w:hAnsi="Times New Roman"/>
          <w:b/>
          <w:sz w:val="24"/>
          <w:szCs w:val="24"/>
        </w:rPr>
        <w:t>или Реальностей Изначально Вышестоящего Отца</w:t>
      </w:r>
      <w:r>
        <w:rPr>
          <w:rFonts w:ascii="Times New Roman" w:hAnsi="Times New Roman"/>
          <w:sz w:val="24"/>
          <w:szCs w:val="24"/>
        </w:rPr>
        <w:t xml:space="preserve"> каждым из нас и синтезом нас, прося Изначально Вышестоящего Отца </w:t>
      </w:r>
      <w:r>
        <w:rPr>
          <w:rFonts w:ascii="Times New Roman" w:hAnsi="Times New Roman"/>
          <w:b/>
          <w:sz w:val="24"/>
          <w:szCs w:val="24"/>
        </w:rPr>
        <w:t>расширить Огонь Жизни Изначально Вышестоящего Отца этим собою</w:t>
      </w:r>
      <w:r>
        <w:rPr>
          <w:rFonts w:ascii="Times New Roman" w:hAnsi="Times New Roman"/>
          <w:sz w:val="24"/>
          <w:szCs w:val="24"/>
        </w:rPr>
        <w:t xml:space="preserve"> и развернуть 256-</w:t>
      </w:r>
      <w:r w:rsidR="005216C7">
        <w:rPr>
          <w:rFonts w:ascii="Times New Roman" w:hAnsi="Times New Roman"/>
          <w:sz w:val="24"/>
          <w:szCs w:val="24"/>
        </w:rPr>
        <w:t>Р</w:t>
      </w:r>
      <w:r>
        <w:rPr>
          <w:rFonts w:ascii="Times New Roman" w:hAnsi="Times New Roman"/>
          <w:sz w:val="24"/>
          <w:szCs w:val="24"/>
        </w:rPr>
        <w:t>еальностное явление Изначально Вышестоящего Дома Изначально Вышестоящего Отца каждого из нас, кажд</w:t>
      </w:r>
      <w:r w:rsidR="005216C7">
        <w:rPr>
          <w:rFonts w:ascii="Times New Roman" w:hAnsi="Times New Roman"/>
          <w:sz w:val="24"/>
          <w:szCs w:val="24"/>
        </w:rPr>
        <w:t>ым</w:t>
      </w:r>
      <w:r>
        <w:rPr>
          <w:rFonts w:ascii="Times New Roman" w:hAnsi="Times New Roman"/>
          <w:sz w:val="24"/>
          <w:szCs w:val="24"/>
        </w:rPr>
        <w:t xml:space="preserve"> из нас и синтезу нас.</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Вышестоящего Отца, стяжаем Синтез Изначально Вышестоящего Отца, и возжигаясь, преображаемся им. Благодарим Изначально Вышестоящего Отца, благодарим Изначально Вышестоящих Аватаров Синтеза Кут Хуми Фаинь, возвращаемся физически собою, </w:t>
      </w:r>
      <w:r>
        <w:rPr>
          <w:rFonts w:ascii="Times New Roman" w:hAnsi="Times New Roman"/>
          <w:b/>
          <w:sz w:val="24"/>
          <w:szCs w:val="24"/>
        </w:rPr>
        <w:t>развёртывая слиянность 256-</w:t>
      </w:r>
      <w:r w:rsidR="005216C7">
        <w:rPr>
          <w:rFonts w:ascii="Times New Roman" w:hAnsi="Times New Roman"/>
          <w:b/>
          <w:sz w:val="24"/>
          <w:szCs w:val="24"/>
        </w:rPr>
        <w:t>т</w:t>
      </w:r>
      <w:r>
        <w:rPr>
          <w:rFonts w:ascii="Times New Roman" w:hAnsi="Times New Roman"/>
          <w:b/>
          <w:sz w:val="24"/>
          <w:szCs w:val="24"/>
        </w:rPr>
        <w:t xml:space="preserve">и Частей Изначально Вышестоящим Отцом </w:t>
      </w:r>
      <w:r>
        <w:rPr>
          <w:rFonts w:ascii="Times New Roman" w:hAnsi="Times New Roman"/>
          <w:sz w:val="24"/>
          <w:szCs w:val="24"/>
        </w:rPr>
        <w:t>каждым из нас</w:t>
      </w:r>
      <w:r>
        <w:rPr>
          <w:rFonts w:ascii="Times New Roman" w:hAnsi="Times New Roman"/>
          <w:b/>
          <w:sz w:val="24"/>
          <w:szCs w:val="24"/>
        </w:rPr>
        <w:t xml:space="preserve"> и Изначально Вышестоящего Отца </w:t>
      </w:r>
      <w:r>
        <w:rPr>
          <w:rFonts w:ascii="Times New Roman" w:hAnsi="Times New Roman"/>
          <w:sz w:val="24"/>
          <w:szCs w:val="24"/>
        </w:rPr>
        <w:t>каждым из нас</w:t>
      </w:r>
      <w:r>
        <w:rPr>
          <w:rFonts w:ascii="Times New Roman" w:hAnsi="Times New Roman"/>
          <w:b/>
          <w:sz w:val="24"/>
          <w:szCs w:val="24"/>
        </w:rPr>
        <w:t xml:space="preserve"> физически собою</w:t>
      </w:r>
      <w:r>
        <w:rPr>
          <w:rFonts w:ascii="Times New Roman" w:hAnsi="Times New Roman"/>
          <w:sz w:val="24"/>
          <w:szCs w:val="24"/>
        </w:rPr>
        <w:t xml:space="preserve">. </w:t>
      </w:r>
    </w:p>
    <w:p w:rsidR="0048593A"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развёртывая</w:t>
      </w:r>
      <w:r w:rsidR="005216C7">
        <w:rPr>
          <w:rFonts w:ascii="Times New Roman" w:hAnsi="Times New Roman"/>
          <w:sz w:val="24"/>
          <w:szCs w:val="24"/>
        </w:rPr>
        <w:t>сь</w:t>
      </w:r>
      <w:r>
        <w:rPr>
          <w:rFonts w:ascii="Times New Roman" w:hAnsi="Times New Roman"/>
          <w:sz w:val="24"/>
          <w:szCs w:val="24"/>
        </w:rPr>
        <w:t xml:space="preserve"> физически, эманируем в ИВДИВО, ИВДИВО Санкт-Петербурга и Ладоги, ИВДИВО служения каждого из нас и ИВДИВО каждого из нас.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750C95" w:rsidRDefault="00750C95" w:rsidP="00750C95">
      <w:pPr>
        <w:pStyle w:val="0"/>
      </w:pPr>
      <w:bookmarkStart w:id="10" w:name="_Toc508323303"/>
      <w:r>
        <w:t>Практика 5. Явление Синтеза Воли ИВО в Явлении Человеческих Путей ИВ Иерархии ИВО</w:t>
      </w:r>
      <w:bookmarkEnd w:id="10"/>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Синтезируемся с Изначально Вышестоящими Аватарами Синтеза Иосифом и Славией, переходим в зал Иерархии Изначально Вышестоящего Отца 4031 Изначально Вышестояще Реальный явленно.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Становимся пред Изначально Вышестоящими Аватарами Синтеза Иосифом и Славией Членами Иерархии Учителями 81-го Синтеза в форме. И синтезируясь с Хум Изначально Вышестоящих Аватаров Синтеза Иосифа и Славии, стяжаем Синтез Воли Изначально Вышестоящего Отца, прося преобразить каждого из нас и синтез нас на </w:t>
      </w:r>
      <w:r>
        <w:rPr>
          <w:rFonts w:ascii="Times New Roman" w:hAnsi="Times New Roman"/>
          <w:b/>
          <w:sz w:val="24"/>
          <w:szCs w:val="24"/>
        </w:rPr>
        <w:t>Явление Синтеза Воли Изначально Вышестоящего Отца</w:t>
      </w:r>
      <w:r>
        <w:rPr>
          <w:rFonts w:ascii="Times New Roman" w:hAnsi="Times New Roman"/>
          <w:sz w:val="24"/>
          <w:szCs w:val="24"/>
        </w:rPr>
        <w:t xml:space="preserve"> физически собою </w:t>
      </w:r>
      <w:r>
        <w:rPr>
          <w:rFonts w:ascii="Times New Roman" w:hAnsi="Times New Roman"/>
          <w:b/>
          <w:sz w:val="24"/>
          <w:szCs w:val="24"/>
        </w:rPr>
        <w:t>в Явлении Человеческих Путей Изначально Вышестоящей Иерархии Изначально Вышестоящего Отца</w:t>
      </w:r>
      <w:r>
        <w:rPr>
          <w:rFonts w:ascii="Times New Roman" w:hAnsi="Times New Roman"/>
          <w:sz w:val="24"/>
          <w:szCs w:val="24"/>
        </w:rPr>
        <w:t xml:space="preserve"> каждым из нас и синтезом нас синтезом Изначально Вышестоящих Реальностей и</w:t>
      </w:r>
      <w:r w:rsidR="009E3C4D" w:rsidRPr="009E3C4D">
        <w:rPr>
          <w:rFonts w:ascii="Times New Roman" w:hAnsi="Times New Roman"/>
          <w:sz w:val="24"/>
          <w:szCs w:val="24"/>
        </w:rPr>
        <w:t>/</w:t>
      </w:r>
      <w:r>
        <w:rPr>
          <w:rFonts w:ascii="Times New Roman" w:hAnsi="Times New Roman"/>
          <w:sz w:val="24"/>
          <w:szCs w:val="24"/>
        </w:rPr>
        <w:t>или Реальностей</w:t>
      </w:r>
      <w:r w:rsidR="009E3C4D">
        <w:rPr>
          <w:rFonts w:ascii="Times New Roman" w:hAnsi="Times New Roman"/>
          <w:sz w:val="24"/>
          <w:szCs w:val="24"/>
        </w:rPr>
        <w:t>,</w:t>
      </w:r>
      <w:r>
        <w:rPr>
          <w:rFonts w:ascii="Times New Roman" w:hAnsi="Times New Roman"/>
          <w:sz w:val="24"/>
          <w:szCs w:val="24"/>
        </w:rPr>
        <w:t xml:space="preserve"> 256-ти</w:t>
      </w:r>
      <w:r w:rsidR="009E3C4D">
        <w:rPr>
          <w:rFonts w:ascii="Times New Roman" w:hAnsi="Times New Roman"/>
          <w:sz w:val="24"/>
          <w:szCs w:val="24"/>
        </w:rPr>
        <w:t>,</w:t>
      </w:r>
      <w:r>
        <w:rPr>
          <w:rFonts w:ascii="Times New Roman" w:hAnsi="Times New Roman"/>
          <w:sz w:val="24"/>
          <w:szCs w:val="24"/>
        </w:rPr>
        <w:t xml:space="preserve"> каждым из нас с явлением действий цельности Человека Планеты иерархически ими </w:t>
      </w:r>
      <w:proofErr w:type="spellStart"/>
      <w:r>
        <w:rPr>
          <w:rFonts w:ascii="Times New Roman" w:hAnsi="Times New Roman"/>
          <w:sz w:val="24"/>
          <w:szCs w:val="24"/>
        </w:rPr>
        <w:t>мерностно</w:t>
      </w:r>
      <w:proofErr w:type="spellEnd"/>
      <w:r>
        <w:rPr>
          <w:rFonts w:ascii="Times New Roman" w:hAnsi="Times New Roman"/>
          <w:sz w:val="24"/>
          <w:szCs w:val="24"/>
        </w:rPr>
        <w:t xml:space="preserve">, </w:t>
      </w:r>
      <w:proofErr w:type="spellStart"/>
      <w:r>
        <w:rPr>
          <w:rFonts w:ascii="Times New Roman" w:hAnsi="Times New Roman"/>
          <w:sz w:val="24"/>
          <w:szCs w:val="24"/>
        </w:rPr>
        <w:t>скоростно</w:t>
      </w:r>
      <w:proofErr w:type="spellEnd"/>
      <w:r>
        <w:rPr>
          <w:rFonts w:ascii="Times New Roman" w:hAnsi="Times New Roman"/>
          <w:sz w:val="24"/>
          <w:szCs w:val="24"/>
        </w:rPr>
        <w:t xml:space="preserve">, пространственно, временно синтезом явления 256-ти Реальностей цельно Иерархически Изначально Вышестоящим Отцом собою.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Иосифа и Славии, стяжаем Синтез Воли Изначально Вышестоящего Отца, прося преобразить каждого из нас и синтез нас физически этим </w:t>
      </w:r>
      <w:r>
        <w:rPr>
          <w:rFonts w:ascii="Times New Roman" w:hAnsi="Times New Roman"/>
          <w:b/>
          <w:sz w:val="24"/>
          <w:szCs w:val="24"/>
        </w:rPr>
        <w:t>Явлением Иерархии Изначально Вышестоящего Отца собою в человеческих путях каждым из нас</w:t>
      </w:r>
      <w:r>
        <w:rPr>
          <w:rFonts w:ascii="Times New Roman" w:hAnsi="Times New Roman"/>
          <w:sz w:val="24"/>
          <w:szCs w:val="24"/>
        </w:rPr>
        <w:t xml:space="preserve">.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Синтезом Воли Изначально Вышестоящего Отца, преображаемся этим.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далее, мы синтезируемся с Изначально Вышестоящим Отцом, переходим в зал Изначально Вышестоящего Отца 4097-ми Изначально Вышестояще Реально явленно. Синтезируемся с Хум Изначально Вышестоящего Отца, стяжаем Синтез Изначально Вышестоящего Отца, прося преобразить каждого из нас и синтез нас </w:t>
      </w:r>
      <w:r>
        <w:rPr>
          <w:rFonts w:ascii="Times New Roman" w:hAnsi="Times New Roman"/>
          <w:b/>
          <w:sz w:val="24"/>
          <w:szCs w:val="24"/>
        </w:rPr>
        <w:t>Явлением Человеческого Пути синтеза 256-ти Реальностей цельностью Иерархии Изначально Вышестоящего Отца</w:t>
      </w:r>
      <w:r>
        <w:rPr>
          <w:rFonts w:ascii="Times New Roman" w:hAnsi="Times New Roman"/>
          <w:sz w:val="24"/>
          <w:szCs w:val="24"/>
        </w:rPr>
        <w:t xml:space="preserve"> каждым из нас и синтезом нас в синтезе всего во всём собою.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Иосифа и Славию. Возвращаемся в физическое выражение физически каждым из нас. И эманируем всё стяжённое возожжённое в ИВДИВО, ИВДИВО Санкт</w:t>
      </w:r>
      <w:r w:rsidR="009E3C4D">
        <w:rPr>
          <w:rFonts w:ascii="Times New Roman" w:hAnsi="Times New Roman"/>
          <w:sz w:val="24"/>
          <w:szCs w:val="24"/>
        </w:rPr>
        <w:t>-</w:t>
      </w:r>
      <w:r>
        <w:rPr>
          <w:rFonts w:ascii="Times New Roman" w:hAnsi="Times New Roman"/>
          <w:sz w:val="24"/>
          <w:szCs w:val="24"/>
        </w:rPr>
        <w:t xml:space="preserve">Петербург, Ладога, ИВДИВО Служения каждого из нас и ИВДИВО каждого из нас. </w:t>
      </w:r>
    </w:p>
    <w:p w:rsidR="00750C95" w:rsidRDefault="00750C95" w:rsidP="00750C95">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4B5651" w:rsidRDefault="004B5651" w:rsidP="004B5651">
      <w:pPr>
        <w:pStyle w:val="0"/>
      </w:pPr>
      <w:bookmarkStart w:id="11" w:name="_Toc508323304"/>
      <w:r>
        <w:t>Практика 6. Стяжание в ИВДИВО подготовки возможности участия в Совещаниях Иерархии как Члена Иерархии и в Совещаниях ИВДИВО как Члена ИВДИВО. Стяжание Генезиса Изначально Вышестоящего Отца</w:t>
      </w:r>
      <w:bookmarkEnd w:id="11"/>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мы возжигаемся всем Синтезом каждого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Вышестоящими Аватарами Синтеза Кут Хуми Фаинь. Переходим в зал ИВДИВО 4032-х Изначально Вышестоящий Реальный явленно. Развёртываемся пред Изначально Вышестоящими Аватарами Кут Хуми Фаинь Учителями 81-го Синтеза в форме.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Кут Хуми Фаинь, просим обучить, подготовить и переподготовить каждого из нас на возможность участия в Совещаниях Иерархии как Членов Иерархии, как Члена Иерархии и в Совещаниях ИВДИВО как Члена ИВДИВО каждого из нас и синтеза нас физически собою, с соответствующим возможным осмыслением, соображением, прозрением, проникновением, распознанием и выражением сути происходящих событий и решений кажд</w:t>
      </w:r>
      <w:r w:rsidR="009E3C4D">
        <w:rPr>
          <w:rFonts w:ascii="Times New Roman" w:hAnsi="Times New Roman"/>
          <w:sz w:val="24"/>
          <w:szCs w:val="24"/>
        </w:rPr>
        <w:t>ым</w:t>
      </w:r>
      <w:r>
        <w:rPr>
          <w:rFonts w:ascii="Times New Roman" w:hAnsi="Times New Roman"/>
          <w:sz w:val="24"/>
          <w:szCs w:val="24"/>
        </w:rPr>
        <w:t xml:space="preserve"> из нас как данного, так и всех последующих синтезфизически собою.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 Входим в данное обучение собою.</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Вышестоящими Аватарами Синтеза Кут Хуми Фаинь, стяжаем ночную подготовку 81-го Синтеза Изначально Вышестоящего Отца каждым из нас и синтезом нас. И возжигаемся Синтезом Изначально Вышестоящих Аватаров Синтеза Кут Хуми Фаинь синтезфизически собою каждым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мы переходим в зал Изначально Вышестоящего Отца 4097-ми Изначально Вышестоящий </w:t>
      </w:r>
      <w:proofErr w:type="spellStart"/>
      <w:r>
        <w:rPr>
          <w:rFonts w:ascii="Times New Roman" w:hAnsi="Times New Roman"/>
          <w:sz w:val="24"/>
          <w:szCs w:val="24"/>
        </w:rPr>
        <w:t>Реальностно</w:t>
      </w:r>
      <w:proofErr w:type="spellEnd"/>
      <w:r>
        <w:rPr>
          <w:rFonts w:ascii="Times New Roman" w:hAnsi="Times New Roman"/>
          <w:sz w:val="24"/>
          <w:szCs w:val="24"/>
        </w:rPr>
        <w:t xml:space="preserve"> явленно. </w:t>
      </w:r>
    </w:p>
    <w:p w:rsidR="004B5651" w:rsidRDefault="004B5651" w:rsidP="004B5651">
      <w:pPr>
        <w:spacing w:after="0" w:line="240" w:lineRule="auto"/>
        <w:ind w:firstLine="454"/>
        <w:jc w:val="both"/>
        <w:rPr>
          <w:rFonts w:ascii="Times New Roman" w:hAnsi="Times New Roman"/>
          <w:b/>
          <w:sz w:val="24"/>
          <w:szCs w:val="24"/>
        </w:rPr>
      </w:pPr>
      <w:r>
        <w:rPr>
          <w:rFonts w:ascii="Times New Roman" w:hAnsi="Times New Roman"/>
          <w:sz w:val="24"/>
          <w:szCs w:val="24"/>
        </w:rPr>
        <w:t xml:space="preserve">Синтезируясь с Хум Изначально Вышестоящего Отца, стяжаем </w:t>
      </w:r>
      <w:r w:rsidRPr="006A4523">
        <w:rPr>
          <w:rFonts w:ascii="Times New Roman" w:hAnsi="Times New Roman"/>
          <w:b/>
          <w:sz w:val="24"/>
          <w:szCs w:val="24"/>
        </w:rPr>
        <w:t>Генезис</w:t>
      </w:r>
      <w:r>
        <w:rPr>
          <w:rFonts w:ascii="Times New Roman" w:hAnsi="Times New Roman"/>
          <w:sz w:val="24"/>
          <w:szCs w:val="24"/>
        </w:rPr>
        <w:t xml:space="preserve"> Изначально Вышестоящего Отца, прося Изначально Вышестоящего Отца развернуть ночную подготовку каждого из нас явлением синтеза 256-ти реальностей и</w:t>
      </w:r>
      <w:r w:rsidR="006A4523" w:rsidRPr="006A4523">
        <w:rPr>
          <w:rFonts w:ascii="Times New Roman" w:hAnsi="Times New Roman"/>
          <w:sz w:val="24"/>
          <w:szCs w:val="24"/>
        </w:rPr>
        <w:t>/</w:t>
      </w:r>
      <w:r>
        <w:rPr>
          <w:rFonts w:ascii="Times New Roman" w:hAnsi="Times New Roman"/>
          <w:sz w:val="24"/>
          <w:szCs w:val="24"/>
        </w:rPr>
        <w:t>или Изначально Вышестоящих Реальностей каждым из нас Изначально Вышестоящим Отцом Синтезом и Явлением Человека Планеты синтезфизически собою. И возжигаясь Генезисом Изначально Вышестоящего Отца, преображаемся им.</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стяжаем 256 Генезисов Изначально Вышестоящего Отца 256-</w:t>
      </w:r>
      <w:r w:rsidR="006A4523">
        <w:rPr>
          <w:rFonts w:ascii="Times New Roman" w:hAnsi="Times New Roman"/>
          <w:sz w:val="24"/>
          <w:szCs w:val="24"/>
        </w:rPr>
        <w:t>т</w:t>
      </w:r>
      <w:r>
        <w:rPr>
          <w:rFonts w:ascii="Times New Roman" w:hAnsi="Times New Roman"/>
          <w:sz w:val="24"/>
          <w:szCs w:val="24"/>
        </w:rPr>
        <w:t>ью Изначально Вышестоящими Реальностями и</w:t>
      </w:r>
      <w:r w:rsidR="006A4523" w:rsidRPr="006A4523">
        <w:rPr>
          <w:rFonts w:ascii="Times New Roman" w:hAnsi="Times New Roman"/>
          <w:sz w:val="24"/>
          <w:szCs w:val="24"/>
        </w:rPr>
        <w:t>/</w:t>
      </w:r>
      <w:r>
        <w:rPr>
          <w:rFonts w:ascii="Times New Roman" w:hAnsi="Times New Roman"/>
          <w:sz w:val="24"/>
          <w:szCs w:val="24"/>
        </w:rPr>
        <w:t xml:space="preserve">или Реальностями Изначально Вышестоящего Отца и просим развернуть накопления Генезиса Изначально Вышестоящим Отцом каждым из нас и синтезом нас.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мы благодарим Изначально Вышестоящего Отца. Благодарим Изначально Вышестоящих Аватаров Синтеза Кут Хуми Фаинь.</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Возвращаемся физически в данный зал, возжигаясь всем стяжённым Генезисом каждым из нас, Явлением Изначально Вышестоящего Отца собою и фиксацией Синтеза ночной подготовки Изначально Вышестоящих Аватаров Синтеза Кут Хуми Фаинь физически собою в синтезе всего </w:t>
      </w:r>
      <w:r>
        <w:rPr>
          <w:rFonts w:ascii="Times New Roman" w:hAnsi="Times New Roman"/>
          <w:sz w:val="24"/>
          <w:szCs w:val="24"/>
        </w:rPr>
        <w:lastRenderedPageBreak/>
        <w:t>стяжённого и возожжённого каждым из нас. И эманируем всё стяжённое и возожжённое в ИВДИВО, ИВДИВО Санкт-Петербурга, Ладоги, ИВДИВО Служения каждого из нас и ИВДИВО каждого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4B5651" w:rsidRDefault="004B5651" w:rsidP="004B5651">
      <w:pPr>
        <w:spacing w:after="0" w:line="240" w:lineRule="auto"/>
        <w:ind w:firstLine="454"/>
        <w:jc w:val="both"/>
        <w:rPr>
          <w:rFonts w:ascii="Times New Roman" w:hAnsi="Times New Roman"/>
          <w:sz w:val="24"/>
          <w:szCs w:val="24"/>
        </w:rPr>
      </w:pP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Маленькое уточнение, буквально, секунда.</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 Реальностей – это генезис. Но по итогам синтеза </w:t>
      </w:r>
      <w:r w:rsidR="0048593A">
        <w:rPr>
          <w:rFonts w:ascii="Times New Roman" w:hAnsi="Times New Roman"/>
          <w:sz w:val="24"/>
          <w:szCs w:val="24"/>
        </w:rPr>
        <w:t>Реальностей,</w:t>
      </w:r>
      <w:r>
        <w:rPr>
          <w:rFonts w:ascii="Times New Roman" w:hAnsi="Times New Roman"/>
          <w:sz w:val="24"/>
          <w:szCs w:val="24"/>
        </w:rPr>
        <w:t xml:space="preserve"> когда мы этим овладеваем, у нас вырабатывается Синтезность. Я такое публиковал и от этого мы не отошли. Но для того, чтобы Синтезность выработалась, вначале генезисом надо объединить Реальности, научиться ими действовать. А потом вырабатывается Синтезность.</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Поэтому кто-то это вспомнил, там спросил. Это не отменяется, я поэтому и сказал</w:t>
      </w:r>
      <w:r w:rsidR="0048593A">
        <w:rPr>
          <w:rFonts w:ascii="Times New Roman" w:hAnsi="Times New Roman"/>
          <w:sz w:val="24"/>
          <w:szCs w:val="24"/>
        </w:rPr>
        <w:t>:</w:t>
      </w:r>
      <w:r>
        <w:rPr>
          <w:rFonts w:ascii="Times New Roman" w:hAnsi="Times New Roman"/>
          <w:sz w:val="24"/>
          <w:szCs w:val="24"/>
        </w:rPr>
        <w:t xml:space="preserve"> «Учитель – Теург», 8-ричное кольцо. Но вначале генезис Реальностей, а потом вырабатывание Синтезности. А не наоборот, Синтез не вырабатывается абстрактно. </w:t>
      </w:r>
      <w:r>
        <w:rPr>
          <w:rFonts w:ascii="Times New Roman" w:hAnsi="Times New Roman"/>
          <w:i/>
          <w:sz w:val="24"/>
          <w:szCs w:val="24"/>
        </w:rPr>
        <w:t>(</w:t>
      </w:r>
      <w:proofErr w:type="gramStart"/>
      <w:r>
        <w:rPr>
          <w:rFonts w:ascii="Times New Roman" w:hAnsi="Times New Roman"/>
          <w:i/>
          <w:sz w:val="24"/>
          <w:szCs w:val="24"/>
        </w:rPr>
        <w:t>В</w:t>
      </w:r>
      <w:proofErr w:type="gramEnd"/>
      <w:r>
        <w:rPr>
          <w:rFonts w:ascii="Times New Roman" w:hAnsi="Times New Roman"/>
          <w:i/>
          <w:sz w:val="24"/>
          <w:szCs w:val="24"/>
        </w:rPr>
        <w:t xml:space="preserve"> зале чихают).</w:t>
      </w:r>
      <w:r>
        <w:rPr>
          <w:rFonts w:ascii="Times New Roman" w:hAnsi="Times New Roman"/>
          <w:sz w:val="24"/>
          <w:szCs w:val="24"/>
        </w:rPr>
        <w:t xml:space="preserve"> Спасибо, точно. Это вам ответ.</w:t>
      </w:r>
    </w:p>
    <w:p w:rsidR="00750C95" w:rsidRDefault="004B5651" w:rsidP="00750C95">
      <w:pPr>
        <w:spacing w:after="0" w:line="240" w:lineRule="auto"/>
        <w:ind w:firstLine="454"/>
        <w:jc w:val="both"/>
        <w:rPr>
          <w:rFonts w:ascii="Times New Roman" w:hAnsi="Times New Roman"/>
          <w:b/>
          <w:sz w:val="24"/>
          <w:szCs w:val="24"/>
        </w:rPr>
      </w:pPr>
      <w:r>
        <w:rPr>
          <w:rFonts w:ascii="Times New Roman" w:hAnsi="Times New Roman"/>
          <w:b/>
          <w:sz w:val="24"/>
          <w:szCs w:val="24"/>
        </w:rPr>
        <w:br w:type="page"/>
      </w:r>
    </w:p>
    <w:p w:rsidR="006F6954" w:rsidRPr="00EF4488" w:rsidRDefault="006F6954" w:rsidP="004B5651">
      <w:pPr>
        <w:pStyle w:val="12"/>
      </w:pPr>
      <w:bookmarkStart w:id="12" w:name="_Toc508323305"/>
      <w:r>
        <w:lastRenderedPageBreak/>
        <w:t>2</w:t>
      </w:r>
      <w:r w:rsidRPr="00EF4488">
        <w:t xml:space="preserve"> день 1 часть</w:t>
      </w:r>
      <w:bookmarkEnd w:id="12"/>
    </w:p>
    <w:p w:rsidR="004B5651" w:rsidRDefault="004B5651" w:rsidP="004B5651">
      <w:pPr>
        <w:pStyle w:val="0"/>
      </w:pPr>
      <w:bookmarkStart w:id="13" w:name="_Toc508323306"/>
      <w:r>
        <w:t>Практика 7. Роза Сердца, Печать перспективы Синтеза ИВО и явление Огненного Тела</w:t>
      </w:r>
      <w:bookmarkEnd w:id="13"/>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Возжигаемся всем Синтезом каждого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Изначально Вышестоящего Дома Изначально Вышестоящего Отца 4032-х Изначально Вышестояще Реально Явленно. Развёртываемся Учителями 81-го Синтеза в форме пред Изначально Вышестоящими Аватарами Синтеза Кут Хуми Фаинь.</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явление </w:t>
      </w:r>
      <w:r>
        <w:rPr>
          <w:rFonts w:ascii="Times New Roman" w:hAnsi="Times New Roman"/>
          <w:b/>
          <w:sz w:val="24"/>
          <w:szCs w:val="24"/>
        </w:rPr>
        <w:t>нового Синтеза Изначально Вышестоящего Отца</w:t>
      </w:r>
      <w:r>
        <w:rPr>
          <w:rFonts w:ascii="Times New Roman" w:hAnsi="Times New Roman"/>
          <w:sz w:val="24"/>
          <w:szCs w:val="24"/>
        </w:rPr>
        <w:t xml:space="preserve"> физически собою в новой концентрации, организации и явлении его каждым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Синтез Синтезом Изначально Вышестоящего Отца, преображаемся им.</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Учителем 81-го Синтеза в форме. Синтезируемся с Хум Изначально Вышестоящего Отца, стяжаем Синтез Изначально Вышестоящего Отца, прося преобразить каждого из нас и синтез нас на явление нового Синтеза Изначально Вышестоящего Отца физически собою. И возжигаясь, преображаясь Синтезом Изначально Вышестоящего Отца, развёртываем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b/>
          <w:sz w:val="24"/>
          <w:szCs w:val="24"/>
        </w:rPr>
        <w:t>Розу Сердца</w:t>
      </w:r>
      <w:r w:rsidR="00536965">
        <w:rPr>
          <w:rFonts w:ascii="Times New Roman" w:hAnsi="Times New Roman"/>
          <w:b/>
          <w:sz w:val="24"/>
          <w:szCs w:val="24"/>
        </w:rPr>
        <w:t xml:space="preserve"> в</w:t>
      </w:r>
      <w:r>
        <w:rPr>
          <w:rFonts w:ascii="Times New Roman" w:hAnsi="Times New Roman"/>
          <w:b/>
          <w:sz w:val="24"/>
          <w:szCs w:val="24"/>
        </w:rPr>
        <w:t xml:space="preserve"> 65 536 лепестков Синтеза</w:t>
      </w:r>
      <w:r>
        <w:rPr>
          <w:rFonts w:ascii="Times New Roman" w:hAnsi="Times New Roman"/>
          <w:sz w:val="24"/>
          <w:szCs w:val="24"/>
        </w:rPr>
        <w:t xml:space="preserve">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 </w:t>
      </w:r>
      <w:r>
        <w:rPr>
          <w:rFonts w:ascii="Times New Roman" w:hAnsi="Times New Roman"/>
          <w:b/>
          <w:sz w:val="24"/>
          <w:szCs w:val="24"/>
        </w:rPr>
        <w:t>Зерцалом Розы</w:t>
      </w:r>
      <w:r>
        <w:rPr>
          <w:rFonts w:ascii="Times New Roman" w:hAnsi="Times New Roman"/>
          <w:sz w:val="24"/>
          <w:szCs w:val="24"/>
        </w:rPr>
        <w:t xml:space="preserve"> под стопами, босиком на Зерцале,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b/>
          <w:sz w:val="24"/>
          <w:szCs w:val="24"/>
        </w:rPr>
        <w:t>Ядром Мы Есмь</w:t>
      </w:r>
      <w:r>
        <w:rPr>
          <w:rFonts w:ascii="Times New Roman" w:hAnsi="Times New Roman"/>
          <w:sz w:val="24"/>
          <w:szCs w:val="24"/>
        </w:rPr>
        <w:t xml:space="preserve"> под стопами в центре Зерцала,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b/>
          <w:sz w:val="24"/>
          <w:szCs w:val="24"/>
        </w:rPr>
        <w:t>4096-ю Огнями</w:t>
      </w:r>
      <w:r>
        <w:rPr>
          <w:rFonts w:ascii="Times New Roman" w:hAnsi="Times New Roman"/>
          <w:sz w:val="24"/>
          <w:szCs w:val="24"/>
        </w:rPr>
        <w:t xml:space="preserve"> из Ядра Мы Есмь сквозь тело каждого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явления </w:t>
      </w:r>
      <w:r>
        <w:rPr>
          <w:rFonts w:ascii="Times New Roman" w:hAnsi="Times New Roman"/>
          <w:b/>
          <w:sz w:val="24"/>
          <w:szCs w:val="24"/>
        </w:rPr>
        <w:t>Огненного Тела</w:t>
      </w:r>
      <w:r>
        <w:rPr>
          <w:rFonts w:ascii="Times New Roman" w:hAnsi="Times New Roman"/>
          <w:sz w:val="24"/>
          <w:szCs w:val="24"/>
        </w:rPr>
        <w:t xml:space="preserve"> внутри Физического Тела каждого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Изначально Вышестоящим Отцом, мы стяжаем Синтез Изначально Вышестоящего Отца явлением 65 536-ти базовых единиц Синтеза явлением нового Синтеза Изначально Вышестоящего Отца всецело каждым из нас и синтезом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проникаясь Синтезом Изначально Вышестоящего Отца, синтезируемся с Изначально Вышестоящим Отцом, </w:t>
      </w:r>
      <w:r>
        <w:rPr>
          <w:rFonts w:ascii="Times New Roman" w:hAnsi="Times New Roman"/>
          <w:b/>
          <w:sz w:val="24"/>
          <w:szCs w:val="24"/>
        </w:rPr>
        <w:t>сливаемся Розой Сердца каждого из нас с Розой Сердца Изначально Вышестоящего Отца</w:t>
      </w:r>
      <w:r>
        <w:rPr>
          <w:rFonts w:ascii="Times New Roman" w:hAnsi="Times New Roman"/>
          <w:sz w:val="24"/>
          <w:szCs w:val="24"/>
        </w:rPr>
        <w:t>.</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проникаясь Розой Сердца Изначально Вышестоящего Отца, просим Изначально Вышестоящего Отца обновить весь Синтез Розы Сердца каждого из нас Розой Сердца Изначально Вышестоящего Отца и обновить все Ядра Синтеза Розой Сердца Изначально Вышестоящего Отца физически собою.</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Розой Сердца каждого из нас, мы синтезируемся 65-ю (65 536-ю) лепестками Синтеза Розы Сердца, впитываем Синтез сквозь подошвы в тело в целом каждым из нас. И синтезируясь с Изначально Вышестоящим Отцом, стяжаем </w:t>
      </w:r>
      <w:r>
        <w:rPr>
          <w:rFonts w:ascii="Times New Roman" w:hAnsi="Times New Roman"/>
          <w:b/>
          <w:sz w:val="24"/>
          <w:szCs w:val="24"/>
        </w:rPr>
        <w:t>Печать перспективы Синтеза Изначально Вышестоящего Отца</w:t>
      </w:r>
      <w:r>
        <w:rPr>
          <w:rFonts w:ascii="Times New Roman" w:hAnsi="Times New Roman"/>
          <w:sz w:val="24"/>
          <w:szCs w:val="24"/>
        </w:rPr>
        <w:t xml:space="preserve"> каждым из нас на Зерцало Розы Сердца физически собою, каждым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вспыхиваем Печатью Изначально Вышестоящего Отца на Зерцале Розы Сердца физически, прося Изначально Вышестоящего Отца преобразить Совершенное Сердце и Сердце каждого из нас в синтезе всех частей каждого из нас этим, собою.</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Огненное Тело каждого из нас в расшифровке нового Синтеза Изначально Вышестоящего Отца</w:t>
      </w:r>
      <w:r>
        <w:rPr>
          <w:rFonts w:ascii="Times New Roman" w:hAnsi="Times New Roman"/>
          <w:sz w:val="24"/>
          <w:szCs w:val="24"/>
        </w:rPr>
        <w:t xml:space="preserve"> физически собою.</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преображаемся им, развёртывая явление Синтеза Изначально Вышестоящего Отца собою, обновление Розы Сердца каждым из нас и Огненного Тела каждого из нас в расшифровке Синтеза Изначально Вышестоящего Отца собою.</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мы благодарим Изначально Вышестоящего Отца, благодарим Изначально Вышестоящих Аватаров Синтеза Кут Хуми Фаинь, возвращаемся в физическое выражение, развёртываемся физически, развёртывая новый Синтез Изначально Вышестоящего Отца каждым из нас. И эманируем всё стяжённое и возожжённое в ИВДИВО, </w:t>
      </w:r>
      <w:r>
        <w:rPr>
          <w:rFonts w:ascii="Times New Roman" w:hAnsi="Times New Roman"/>
          <w:sz w:val="24"/>
          <w:szCs w:val="24"/>
        </w:rPr>
        <w:lastRenderedPageBreak/>
        <w:t xml:space="preserve">ИВДИВО Санкт-Петербург, Ладога, ИВДИВО Служения каждого из нас и ИВДИВО каждого из нас. </w:t>
      </w:r>
    </w:p>
    <w:p w:rsidR="006F6954"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4B5651" w:rsidRDefault="004B5651" w:rsidP="004B5651">
      <w:pPr>
        <w:pStyle w:val="0"/>
      </w:pPr>
      <w:bookmarkStart w:id="14" w:name="_Toc508323307"/>
      <w:r>
        <w:t xml:space="preserve">Практика 8. </w:t>
      </w:r>
      <w:r>
        <w:rPr>
          <w:color w:val="FF0000"/>
          <w:shd w:val="clear" w:color="auto" w:fill="FFFFFF"/>
        </w:rPr>
        <w:t xml:space="preserve">Первостяжание. </w:t>
      </w:r>
      <w:r>
        <w:t>Стяжание явления Метагалактической Нации явлением Метагалактической Личности генезисом Изначально Вышестоящего Отца. Стяжание шести базовых Явлений Метагалактической Нации Землян</w:t>
      </w:r>
      <w:bookmarkEnd w:id="14"/>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Синтезом каждого из нас.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Изначально Вышестоящими Аватарами Синтеза Кут Хуми Фаинь, переходим в зал 4032-</w:t>
      </w:r>
      <w:r w:rsidR="00B232BB">
        <w:rPr>
          <w:rFonts w:ascii="Times New Roman" w:hAnsi="Times New Roman"/>
          <w:sz w:val="24"/>
          <w:szCs w:val="24"/>
        </w:rPr>
        <w:t>И</w:t>
      </w:r>
      <w:r>
        <w:rPr>
          <w:rFonts w:ascii="Times New Roman" w:hAnsi="Times New Roman"/>
          <w:sz w:val="24"/>
          <w:szCs w:val="24"/>
        </w:rPr>
        <w:t>значально Вышестояще Реально явленно. Развёртываемся в зале пред Изначально Вышестоящими Аватарами Синтеза Кут Хуми Фаинь.</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Синтезируемся с Хум Изначально Вышестоящих Аватаров Синтеза Кут Хуми Фаинь,</w:t>
      </w:r>
      <w:r>
        <w:rPr>
          <w:rFonts w:ascii="Times New Roman" w:hAnsi="Times New Roman"/>
          <w:b/>
          <w:bCs/>
          <w:sz w:val="24"/>
          <w:szCs w:val="24"/>
        </w:rPr>
        <w:t xml:space="preserve"> </w:t>
      </w:r>
      <w:r>
        <w:rPr>
          <w:rFonts w:ascii="Times New Roman" w:hAnsi="Times New Roman"/>
          <w:bCs/>
          <w:sz w:val="24"/>
          <w:szCs w:val="24"/>
        </w:rPr>
        <w:t xml:space="preserve">стяжая Синтез Синтеза </w:t>
      </w:r>
      <w:r>
        <w:rPr>
          <w:rFonts w:ascii="Times New Roman" w:hAnsi="Times New Roman"/>
          <w:sz w:val="24"/>
          <w:szCs w:val="24"/>
        </w:rPr>
        <w:t>Изначально Вышестоящего Отца, развёртываясь Учителем 81-го Синтеза в форме.</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w:t>
      </w:r>
      <w:r>
        <w:rPr>
          <w:rFonts w:ascii="Times New Roman" w:hAnsi="Times New Roman"/>
          <w:b/>
          <w:bCs/>
          <w:sz w:val="24"/>
          <w:szCs w:val="24"/>
        </w:rPr>
        <w:t>стяжаем шесть базовых явлений реализации Метагалактической Нации каждым из нас, в явлении Человека-Творца Личностью соответствующего ракурса</w:t>
      </w:r>
      <w:r>
        <w:rPr>
          <w:rFonts w:ascii="Times New Roman" w:hAnsi="Times New Roman"/>
          <w:bCs/>
          <w:sz w:val="24"/>
          <w:szCs w:val="24"/>
        </w:rPr>
        <w:t>.</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Вышестоящими Аватарами Синтеза Кут Хуми Фаинь, </w:t>
      </w:r>
      <w:r>
        <w:rPr>
          <w:rFonts w:ascii="Times New Roman" w:hAnsi="Times New Roman"/>
          <w:b/>
          <w:bCs/>
          <w:sz w:val="24"/>
          <w:szCs w:val="24"/>
        </w:rPr>
        <w:t xml:space="preserve">стяжаем развитие Метагалактической Нации Человеком-Творцом </w:t>
      </w:r>
      <w:r>
        <w:rPr>
          <w:rFonts w:ascii="Times New Roman" w:hAnsi="Times New Roman"/>
          <w:b/>
          <w:sz w:val="24"/>
          <w:szCs w:val="24"/>
        </w:rPr>
        <w:t>Изначально Вышестоящего Отца</w:t>
      </w:r>
      <w:r>
        <w:rPr>
          <w:rFonts w:ascii="Times New Roman" w:hAnsi="Times New Roman"/>
          <w:sz w:val="24"/>
          <w:szCs w:val="24"/>
        </w:rPr>
        <w:t>,</w:t>
      </w:r>
      <w:r>
        <w:rPr>
          <w:rFonts w:ascii="Times New Roman" w:hAnsi="Times New Roman"/>
          <w:b/>
          <w:bCs/>
          <w:sz w:val="24"/>
          <w:szCs w:val="24"/>
        </w:rPr>
        <w:t xml:space="preserve"> </w:t>
      </w:r>
      <w:r>
        <w:rPr>
          <w:rFonts w:ascii="Times New Roman" w:hAnsi="Times New Roman"/>
          <w:sz w:val="24"/>
          <w:szCs w:val="24"/>
        </w:rPr>
        <w:t>каждым из нас и синтезом нас.</w:t>
      </w:r>
    </w:p>
    <w:p w:rsidR="004B5651" w:rsidRDefault="004B5651" w:rsidP="004B5651">
      <w:pPr>
        <w:spacing w:after="0" w:line="240" w:lineRule="auto"/>
        <w:ind w:firstLine="454"/>
        <w:jc w:val="both"/>
        <w:rPr>
          <w:rFonts w:ascii="Times New Roman" w:hAnsi="Times New Roman"/>
          <w:sz w:val="24"/>
          <w:szCs w:val="24"/>
        </w:rPr>
      </w:pPr>
      <w:r w:rsidRPr="004B5651">
        <w:rPr>
          <w:rFonts w:ascii="Times New Roman" w:hAnsi="Times New Roman"/>
          <w:i/>
          <w:sz w:val="24"/>
          <w:szCs w:val="24"/>
        </w:rPr>
        <w:t>(</w:t>
      </w:r>
      <w:proofErr w:type="gramStart"/>
      <w:r w:rsidRPr="004B5651">
        <w:rPr>
          <w:rFonts w:ascii="Times New Roman" w:hAnsi="Times New Roman"/>
          <w:i/>
          <w:sz w:val="24"/>
          <w:szCs w:val="24"/>
        </w:rPr>
        <w:t>В</w:t>
      </w:r>
      <w:proofErr w:type="gramEnd"/>
      <w:r w:rsidRPr="004B5651">
        <w:rPr>
          <w:rFonts w:ascii="Times New Roman" w:hAnsi="Times New Roman"/>
          <w:i/>
          <w:sz w:val="24"/>
          <w:szCs w:val="24"/>
        </w:rPr>
        <w:t xml:space="preserve"> зале упала доска)</w:t>
      </w:r>
      <w:r w:rsidR="00B232BB">
        <w:rPr>
          <w:rFonts w:ascii="Times New Roman" w:hAnsi="Times New Roman"/>
          <w:sz w:val="24"/>
          <w:szCs w:val="24"/>
        </w:rPr>
        <w:t xml:space="preserve"> Нация, </w:t>
      </w:r>
      <w:r>
        <w:rPr>
          <w:rFonts w:ascii="Times New Roman" w:hAnsi="Times New Roman"/>
          <w:sz w:val="24"/>
          <w:szCs w:val="24"/>
        </w:rPr>
        <w:t>это серьёзная вещь (даже не понятно, как оно устроено тут, а, увидел, ножка сократилась), наверно старая нация упала, это хорошо.</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просим Изначально Вышестоящих Аватаров Синтеза Кут Хуми Фаинь преобразить соответствующие качества и свойства Личности, и всех специфик Нации каждого из нас, для выхода из рамок нации, которую мы представляем, не меняя лучших качеств и специфик нации, реализуемой каждым из нас. И в расширении развития качеств и специфик </w:t>
      </w:r>
      <w:r>
        <w:rPr>
          <w:rFonts w:ascii="Times New Roman" w:hAnsi="Times New Roman"/>
          <w:b/>
          <w:bCs/>
          <w:sz w:val="24"/>
          <w:szCs w:val="24"/>
        </w:rPr>
        <w:t xml:space="preserve">Метагалактической Нации Землян, с соответствующей Личностью </w:t>
      </w:r>
      <w:r>
        <w:rPr>
          <w:rFonts w:ascii="Times New Roman" w:hAnsi="Times New Roman"/>
          <w:sz w:val="24"/>
          <w:szCs w:val="24"/>
        </w:rPr>
        <w:t>каждым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Синтез Синтезом Изначально Вышестоящего Отца, преображаясь им, проникаемся Изначально Вышестоящими Аватарами Синтеза Кут Хуми Фаинь, являя специфику Нации физически собою.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4097-</w:t>
      </w:r>
      <w:r w:rsidR="002202BB">
        <w:rPr>
          <w:rFonts w:ascii="Times New Roman" w:hAnsi="Times New Roman"/>
          <w:sz w:val="24"/>
          <w:szCs w:val="24"/>
        </w:rPr>
        <w:t>И</w:t>
      </w:r>
      <w:r>
        <w:rPr>
          <w:rFonts w:ascii="Times New Roman" w:hAnsi="Times New Roman"/>
          <w:sz w:val="24"/>
          <w:szCs w:val="24"/>
        </w:rPr>
        <w:t xml:space="preserve">значально Вышестояще Реально явленно.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развёртываясь пред Изначально Вышестоящим Отцом, </w:t>
      </w:r>
      <w:r>
        <w:rPr>
          <w:rFonts w:ascii="Times New Roman" w:hAnsi="Times New Roman"/>
          <w:b/>
          <w:sz w:val="24"/>
          <w:szCs w:val="24"/>
        </w:rPr>
        <w:t>стяжаем явление</w:t>
      </w:r>
      <w:r>
        <w:rPr>
          <w:rFonts w:ascii="Times New Roman" w:hAnsi="Times New Roman"/>
          <w:sz w:val="24"/>
          <w:szCs w:val="24"/>
        </w:rPr>
        <w:t xml:space="preserve"> </w:t>
      </w:r>
      <w:r>
        <w:rPr>
          <w:rFonts w:ascii="Times New Roman" w:hAnsi="Times New Roman"/>
          <w:b/>
          <w:bCs/>
          <w:sz w:val="24"/>
          <w:szCs w:val="24"/>
        </w:rPr>
        <w:t xml:space="preserve">Метагалактической Нации </w:t>
      </w:r>
      <w:r>
        <w:rPr>
          <w:rFonts w:ascii="Times New Roman" w:hAnsi="Times New Roman"/>
          <w:b/>
          <w:sz w:val="24"/>
          <w:szCs w:val="24"/>
        </w:rPr>
        <w:t>явлением</w:t>
      </w:r>
      <w:r>
        <w:rPr>
          <w:rFonts w:ascii="Times New Roman" w:hAnsi="Times New Roman"/>
          <w:sz w:val="24"/>
          <w:szCs w:val="24"/>
        </w:rPr>
        <w:t xml:space="preserve"> </w:t>
      </w:r>
      <w:r>
        <w:rPr>
          <w:rFonts w:ascii="Times New Roman" w:hAnsi="Times New Roman"/>
          <w:b/>
          <w:bCs/>
          <w:sz w:val="24"/>
          <w:szCs w:val="24"/>
        </w:rPr>
        <w:t xml:space="preserve">Метагалактической Личности генезисом </w:t>
      </w:r>
      <w:r>
        <w:rPr>
          <w:rFonts w:ascii="Times New Roman" w:hAnsi="Times New Roman"/>
          <w:b/>
          <w:sz w:val="24"/>
          <w:szCs w:val="24"/>
        </w:rPr>
        <w:t>Изначально Вышестоящего Отца,</w:t>
      </w:r>
      <w:r>
        <w:rPr>
          <w:rFonts w:ascii="Times New Roman" w:hAnsi="Times New Roman"/>
          <w:sz w:val="24"/>
          <w:szCs w:val="24"/>
        </w:rPr>
        <w:t xml:space="preserve"> каждым из нас и синтезом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 xml:space="preserve">стяжаем </w:t>
      </w:r>
      <w:r>
        <w:rPr>
          <w:rFonts w:ascii="Times New Roman" w:hAnsi="Times New Roman"/>
          <w:b/>
          <w:bCs/>
          <w:sz w:val="24"/>
          <w:szCs w:val="24"/>
        </w:rPr>
        <w:t>Метагалактическую Личность</w:t>
      </w:r>
      <w:r>
        <w:rPr>
          <w:rFonts w:ascii="Times New Roman" w:hAnsi="Times New Roman"/>
          <w:b/>
          <w:sz w:val="24"/>
          <w:szCs w:val="24"/>
        </w:rPr>
        <w:t xml:space="preserve"> Изначально Вышестоящего Отца,</w:t>
      </w:r>
      <w:r>
        <w:rPr>
          <w:rFonts w:ascii="Times New Roman" w:hAnsi="Times New Roman"/>
          <w:sz w:val="24"/>
          <w:szCs w:val="24"/>
        </w:rPr>
        <w:t xml:space="preserve"> каждым из нас и синтезом нас, </w:t>
      </w:r>
      <w:r>
        <w:rPr>
          <w:rFonts w:ascii="Times New Roman" w:hAnsi="Times New Roman"/>
          <w:b/>
          <w:sz w:val="24"/>
          <w:szCs w:val="24"/>
        </w:rPr>
        <w:t>явлением</w:t>
      </w:r>
      <w:r>
        <w:rPr>
          <w:rFonts w:ascii="Times New Roman" w:hAnsi="Times New Roman"/>
          <w:sz w:val="24"/>
          <w:szCs w:val="24"/>
        </w:rPr>
        <w:t xml:space="preserve"> </w:t>
      </w:r>
      <w:r>
        <w:rPr>
          <w:rFonts w:ascii="Times New Roman" w:hAnsi="Times New Roman"/>
          <w:b/>
          <w:bCs/>
          <w:sz w:val="24"/>
          <w:szCs w:val="24"/>
        </w:rPr>
        <w:t xml:space="preserve">генезиса </w:t>
      </w:r>
      <w:r>
        <w:rPr>
          <w:rFonts w:ascii="Times New Roman" w:hAnsi="Times New Roman"/>
          <w:b/>
          <w:sz w:val="24"/>
          <w:szCs w:val="24"/>
        </w:rPr>
        <w:t>Изначально Вышестоящего Отца физически собою</w:t>
      </w:r>
      <w:r>
        <w:rPr>
          <w:rFonts w:ascii="Times New Roman" w:hAnsi="Times New Roman"/>
          <w:sz w:val="24"/>
          <w:szCs w:val="24"/>
        </w:rPr>
        <w:t>.</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синтезируясь с Хум Изначально Вышестоящего Отца, стяжаем Синтез Изначально Вышестоящего Отца и, возжигаясь, преобража</w:t>
      </w:r>
      <w:r w:rsidR="002202BB">
        <w:rPr>
          <w:rFonts w:ascii="Times New Roman" w:hAnsi="Times New Roman"/>
          <w:sz w:val="24"/>
          <w:szCs w:val="24"/>
        </w:rPr>
        <w:t>ясь</w:t>
      </w:r>
      <w:r>
        <w:rPr>
          <w:rFonts w:ascii="Times New Roman" w:hAnsi="Times New Roman"/>
          <w:sz w:val="24"/>
          <w:szCs w:val="24"/>
        </w:rPr>
        <w:t xml:space="preserve"> им.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в явлении </w:t>
      </w:r>
      <w:r>
        <w:rPr>
          <w:rFonts w:ascii="Times New Roman" w:hAnsi="Times New Roman"/>
          <w:b/>
          <w:bCs/>
          <w:sz w:val="24"/>
          <w:szCs w:val="24"/>
        </w:rPr>
        <w:t>Метагалактической Личности</w:t>
      </w:r>
      <w:r>
        <w:rPr>
          <w:rFonts w:ascii="Times New Roman" w:hAnsi="Times New Roman"/>
          <w:sz w:val="24"/>
          <w:szCs w:val="24"/>
        </w:rPr>
        <w:t xml:space="preserve"> каждого из нас.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Изначально Вышестоящим Отцом </w:t>
      </w:r>
    </w:p>
    <w:p w:rsidR="004B5651" w:rsidRDefault="004B5651" w:rsidP="004B5651">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Мир </w:t>
      </w:r>
      <w:r>
        <w:rPr>
          <w:rFonts w:ascii="Times New Roman" w:hAnsi="Times New Roman"/>
          <w:b/>
          <w:bCs/>
          <w:sz w:val="24"/>
          <w:szCs w:val="24"/>
        </w:rPr>
        <w:t>Метагалактической Нации Землян,</w:t>
      </w:r>
    </w:p>
    <w:p w:rsidR="004B5651" w:rsidRDefault="004B5651" w:rsidP="004B5651">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Генезис </w:t>
      </w:r>
      <w:r>
        <w:rPr>
          <w:rFonts w:ascii="Times New Roman" w:hAnsi="Times New Roman"/>
          <w:b/>
          <w:bCs/>
          <w:sz w:val="24"/>
          <w:szCs w:val="24"/>
        </w:rPr>
        <w:t>Метагалактической Нации Землян,</w:t>
      </w:r>
    </w:p>
    <w:p w:rsidR="004B5651" w:rsidRDefault="004B5651" w:rsidP="004B5651">
      <w:pPr>
        <w:tabs>
          <w:tab w:val="left" w:pos="7475"/>
        </w:tabs>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Теургию </w:t>
      </w:r>
      <w:r>
        <w:rPr>
          <w:rFonts w:ascii="Times New Roman" w:hAnsi="Times New Roman"/>
          <w:b/>
          <w:bCs/>
          <w:sz w:val="24"/>
          <w:szCs w:val="24"/>
        </w:rPr>
        <w:t>Метагалактической Нации Землян,</w:t>
      </w:r>
    </w:p>
    <w:p w:rsidR="004B5651" w:rsidRDefault="004B5651" w:rsidP="004B5651">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w:t>
      </w:r>
      <w:r>
        <w:rPr>
          <w:rFonts w:ascii="Times New Roman" w:hAnsi="Times New Roman"/>
          <w:b/>
          <w:bCs/>
          <w:sz w:val="24"/>
          <w:szCs w:val="24"/>
        </w:rPr>
        <w:t>Метагалактическ</w:t>
      </w:r>
      <w:r>
        <w:rPr>
          <w:rFonts w:ascii="Times New Roman" w:hAnsi="Times New Roman"/>
          <w:b/>
          <w:sz w:val="24"/>
          <w:szCs w:val="24"/>
        </w:rPr>
        <w:t xml:space="preserve">ий Дух </w:t>
      </w:r>
      <w:r>
        <w:rPr>
          <w:rFonts w:ascii="Times New Roman" w:hAnsi="Times New Roman"/>
          <w:b/>
          <w:bCs/>
          <w:sz w:val="24"/>
          <w:szCs w:val="24"/>
        </w:rPr>
        <w:t>Метагалактической Нации Землян,</w:t>
      </w:r>
    </w:p>
    <w:p w:rsidR="004B5651" w:rsidRDefault="004B5651" w:rsidP="004B5651">
      <w:pPr>
        <w:spacing w:after="0" w:line="240" w:lineRule="auto"/>
        <w:ind w:firstLine="454"/>
        <w:jc w:val="both"/>
        <w:rPr>
          <w:rFonts w:ascii="Times New Roman" w:hAnsi="Times New Roman"/>
          <w:b/>
          <w:bCs/>
          <w:sz w:val="24"/>
          <w:szCs w:val="24"/>
        </w:rPr>
      </w:pPr>
      <w:r>
        <w:rPr>
          <w:rFonts w:ascii="Times New Roman" w:hAnsi="Times New Roman"/>
          <w:b/>
          <w:sz w:val="24"/>
          <w:szCs w:val="24"/>
        </w:rPr>
        <w:t xml:space="preserve">стяжаем </w:t>
      </w:r>
      <w:r>
        <w:rPr>
          <w:rFonts w:ascii="Times New Roman" w:hAnsi="Times New Roman"/>
          <w:b/>
          <w:bCs/>
          <w:sz w:val="24"/>
          <w:szCs w:val="24"/>
        </w:rPr>
        <w:t>Метагалактическ</w:t>
      </w:r>
      <w:r>
        <w:rPr>
          <w:rFonts w:ascii="Times New Roman" w:hAnsi="Times New Roman"/>
          <w:b/>
          <w:sz w:val="24"/>
          <w:szCs w:val="24"/>
        </w:rPr>
        <w:t xml:space="preserve">ую Мудрость </w:t>
      </w:r>
      <w:r>
        <w:rPr>
          <w:rFonts w:ascii="Times New Roman" w:hAnsi="Times New Roman"/>
          <w:b/>
          <w:bCs/>
          <w:sz w:val="24"/>
          <w:szCs w:val="24"/>
        </w:rPr>
        <w:t>Метагалактической Нации Землян,</w:t>
      </w:r>
    </w:p>
    <w:p w:rsidR="004B5651" w:rsidRDefault="004B5651" w:rsidP="004B5651">
      <w:pPr>
        <w:spacing w:after="0" w:line="240" w:lineRule="auto"/>
        <w:ind w:firstLine="454"/>
        <w:jc w:val="both"/>
        <w:rPr>
          <w:rFonts w:ascii="Times New Roman" w:hAnsi="Times New Roman"/>
          <w:bCs/>
          <w:sz w:val="24"/>
          <w:szCs w:val="24"/>
        </w:rPr>
      </w:pPr>
      <w:r>
        <w:rPr>
          <w:rFonts w:ascii="Times New Roman" w:hAnsi="Times New Roman"/>
          <w:b/>
          <w:bCs/>
          <w:sz w:val="24"/>
          <w:szCs w:val="24"/>
        </w:rPr>
        <w:t xml:space="preserve">и </w:t>
      </w:r>
      <w:r>
        <w:rPr>
          <w:rFonts w:ascii="Times New Roman" w:hAnsi="Times New Roman"/>
          <w:b/>
          <w:sz w:val="24"/>
          <w:szCs w:val="24"/>
        </w:rPr>
        <w:t xml:space="preserve">стяжаем </w:t>
      </w:r>
      <w:r>
        <w:rPr>
          <w:rFonts w:ascii="Times New Roman" w:hAnsi="Times New Roman"/>
          <w:b/>
          <w:bCs/>
          <w:sz w:val="24"/>
          <w:szCs w:val="24"/>
        </w:rPr>
        <w:t>Метагалактическ</w:t>
      </w:r>
      <w:r>
        <w:rPr>
          <w:rFonts w:ascii="Times New Roman" w:hAnsi="Times New Roman"/>
          <w:b/>
          <w:sz w:val="24"/>
          <w:szCs w:val="24"/>
        </w:rPr>
        <w:t xml:space="preserve">ий Синтез Реальностей (минимум 256-ти) </w:t>
      </w:r>
      <w:r>
        <w:rPr>
          <w:rFonts w:ascii="Times New Roman" w:hAnsi="Times New Roman"/>
          <w:b/>
          <w:bCs/>
          <w:sz w:val="24"/>
          <w:szCs w:val="24"/>
        </w:rPr>
        <w:t>Метагалактической Нации Землян,</w:t>
      </w:r>
      <w:r>
        <w:rPr>
          <w:rFonts w:ascii="Times New Roman" w:hAnsi="Times New Roman"/>
          <w:sz w:val="24"/>
          <w:szCs w:val="24"/>
        </w:rPr>
        <w:t xml:space="preserve"> каждым из нас и синтезом нас, </w:t>
      </w:r>
      <w:r>
        <w:rPr>
          <w:rFonts w:ascii="Times New Roman" w:hAnsi="Times New Roman"/>
          <w:b/>
          <w:sz w:val="24"/>
          <w:szCs w:val="24"/>
        </w:rPr>
        <w:t>в синтезе являющих</w:t>
      </w:r>
      <w:r>
        <w:rPr>
          <w:rFonts w:ascii="Times New Roman" w:hAnsi="Times New Roman"/>
          <w:sz w:val="24"/>
          <w:szCs w:val="24"/>
        </w:rPr>
        <w:t xml:space="preserve"> </w:t>
      </w:r>
      <w:proofErr w:type="spellStart"/>
      <w:r>
        <w:rPr>
          <w:rFonts w:ascii="Times New Roman" w:hAnsi="Times New Roman"/>
          <w:b/>
          <w:sz w:val="24"/>
          <w:szCs w:val="24"/>
        </w:rPr>
        <w:t>амато</w:t>
      </w:r>
      <w:proofErr w:type="spellEnd"/>
      <w:r>
        <w:rPr>
          <w:rFonts w:ascii="Times New Roman" w:hAnsi="Times New Roman"/>
          <w:b/>
          <w:bCs/>
          <w:sz w:val="24"/>
          <w:szCs w:val="24"/>
        </w:rPr>
        <w:t xml:space="preserve"> Метагалактической Нации Землян </w:t>
      </w:r>
      <w:r>
        <w:rPr>
          <w:rFonts w:ascii="Times New Roman" w:hAnsi="Times New Roman"/>
          <w:bCs/>
          <w:sz w:val="24"/>
          <w:szCs w:val="24"/>
        </w:rPr>
        <w:t>физически каждым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w:t>
      </w:r>
      <w:r w:rsidR="002202BB">
        <w:rPr>
          <w:rFonts w:ascii="Times New Roman" w:hAnsi="Times New Roman"/>
          <w:sz w:val="24"/>
          <w:szCs w:val="24"/>
        </w:rPr>
        <w:t>Отца и, возжигаясь, преображаемся</w:t>
      </w:r>
      <w:r>
        <w:rPr>
          <w:rFonts w:ascii="Times New Roman" w:hAnsi="Times New Roman"/>
          <w:sz w:val="24"/>
          <w:szCs w:val="24"/>
        </w:rPr>
        <w:t xml:space="preserve"> им.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И мы благодарим Изначально Вышестоящего Отца, благодарим Изначально Вышестоящих Аватаров Синтеза Кут Хуми и Фаинь. </w:t>
      </w:r>
    </w:p>
    <w:p w:rsidR="004B5651" w:rsidRDefault="004B5651" w:rsidP="004B5651">
      <w:pPr>
        <w:spacing w:after="0" w:line="240" w:lineRule="auto"/>
        <w:ind w:firstLine="454"/>
        <w:jc w:val="both"/>
        <w:rPr>
          <w:rFonts w:ascii="Times New Roman" w:hAnsi="Times New Roman"/>
          <w:b/>
          <w:bCs/>
          <w:sz w:val="24"/>
          <w:szCs w:val="24"/>
        </w:rPr>
      </w:pPr>
      <w:r>
        <w:rPr>
          <w:rFonts w:ascii="Times New Roman" w:hAnsi="Times New Roman"/>
          <w:sz w:val="24"/>
          <w:szCs w:val="24"/>
        </w:rPr>
        <w:t xml:space="preserve">Возвращаемся в физическое выражение </w:t>
      </w:r>
      <w:r>
        <w:rPr>
          <w:rFonts w:ascii="Times New Roman" w:hAnsi="Times New Roman"/>
          <w:bCs/>
          <w:sz w:val="24"/>
          <w:szCs w:val="24"/>
        </w:rPr>
        <w:t>каждым из нас, развёртываясь физически собою в данном зале.</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эманируем всё стяжённое</w:t>
      </w:r>
      <w:r w:rsidR="002202BB">
        <w:rPr>
          <w:rFonts w:ascii="Times New Roman" w:hAnsi="Times New Roman"/>
          <w:sz w:val="24"/>
          <w:szCs w:val="24"/>
        </w:rPr>
        <w:t xml:space="preserve"> и</w:t>
      </w:r>
      <w:r>
        <w:rPr>
          <w:rFonts w:ascii="Times New Roman" w:hAnsi="Times New Roman"/>
          <w:sz w:val="24"/>
          <w:szCs w:val="24"/>
        </w:rPr>
        <w:t xml:space="preserve"> возожжённое в ИВДИВО</w:t>
      </w:r>
      <w:r w:rsidR="002202BB">
        <w:rPr>
          <w:rFonts w:ascii="Times New Roman" w:hAnsi="Times New Roman"/>
          <w:sz w:val="24"/>
          <w:szCs w:val="24"/>
        </w:rPr>
        <w:t>,</w:t>
      </w:r>
      <w:r>
        <w:rPr>
          <w:rFonts w:ascii="Times New Roman" w:hAnsi="Times New Roman"/>
          <w:sz w:val="24"/>
          <w:szCs w:val="24"/>
        </w:rPr>
        <w:t xml:space="preserve"> в ИВДИВО Санкт-Петербург, Ладог</w:t>
      </w:r>
      <w:r w:rsidR="002202BB">
        <w:rPr>
          <w:rFonts w:ascii="Times New Roman" w:hAnsi="Times New Roman"/>
          <w:sz w:val="24"/>
          <w:szCs w:val="24"/>
        </w:rPr>
        <w:t>а,</w:t>
      </w:r>
      <w:r>
        <w:rPr>
          <w:rFonts w:ascii="Times New Roman" w:hAnsi="Times New Roman"/>
          <w:sz w:val="24"/>
          <w:szCs w:val="24"/>
        </w:rPr>
        <w:t xml:space="preserve"> ИВДИВО служения каждого из нас и ИВДИВО каждого из нас.</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 Аминь.</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br w:type="page"/>
      </w:r>
    </w:p>
    <w:p w:rsidR="006F6954" w:rsidRPr="00EF4488" w:rsidRDefault="006F6954" w:rsidP="00750C95">
      <w:pPr>
        <w:pStyle w:val="12"/>
      </w:pPr>
      <w:bookmarkStart w:id="15" w:name="_Toc508323308"/>
      <w:r>
        <w:lastRenderedPageBreak/>
        <w:t>2</w:t>
      </w:r>
      <w:r w:rsidRPr="00EF4488">
        <w:t xml:space="preserve"> день </w:t>
      </w:r>
      <w:r>
        <w:t>2</w:t>
      </w:r>
      <w:r w:rsidRPr="00EF4488">
        <w:t xml:space="preserve"> часть</w:t>
      </w:r>
      <w:bookmarkEnd w:id="15"/>
    </w:p>
    <w:p w:rsidR="004B5651" w:rsidRDefault="004B5651" w:rsidP="004B5651">
      <w:pPr>
        <w:pStyle w:val="0"/>
        <w:rPr>
          <w:lang w:eastAsia="ar-SA"/>
        </w:rPr>
      </w:pPr>
      <w:bookmarkStart w:id="16" w:name="_Toc508323309"/>
      <w:r>
        <w:t>Практика 9. Стяжание и Явление Метагалактической Нации России Явлением Метагалактической Личности России каждым из нас</w:t>
      </w:r>
      <w:bookmarkEnd w:id="16"/>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Мы возжигаемся всем Синтезом каждого из нас. Синтезируемся с Изначально Вышестоящими Аватарами Синтеза Кут Хуми Фаинь, переходим в зал 4032</w:t>
      </w:r>
      <w:r w:rsidR="00713BBA">
        <w:rPr>
          <w:rFonts w:ascii="Times New Roman" w:hAnsi="Times New Roman"/>
          <w:sz w:val="24"/>
          <w:szCs w:val="24"/>
        </w:rPr>
        <w:t>-х</w:t>
      </w:r>
      <w:r>
        <w:rPr>
          <w:rFonts w:ascii="Times New Roman" w:hAnsi="Times New Roman"/>
          <w:sz w:val="24"/>
          <w:szCs w:val="24"/>
        </w:rPr>
        <w:t xml:space="preserve"> Изначально Вышестоящий Реальный явленно. Развёртываемся в зале Учителем 81-го Синтеза в форме.</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w:t>
      </w:r>
      <w:r>
        <w:rPr>
          <w:rFonts w:ascii="Times New Roman" w:hAnsi="Times New Roman"/>
          <w:b/>
          <w:bCs/>
          <w:sz w:val="24"/>
          <w:szCs w:val="24"/>
        </w:rPr>
        <w:t>Дух Метагалактической Нации Полномочиями Совершенств</w:t>
      </w:r>
      <w:r>
        <w:rPr>
          <w:rFonts w:ascii="Times New Roman" w:hAnsi="Times New Roman"/>
          <w:sz w:val="24"/>
          <w:szCs w:val="24"/>
        </w:rPr>
        <w:t xml:space="preserve"> каждого из нас с явлением </w:t>
      </w:r>
      <w:r>
        <w:rPr>
          <w:rFonts w:ascii="Times New Roman" w:hAnsi="Times New Roman"/>
          <w:b/>
          <w:bCs/>
          <w:sz w:val="24"/>
          <w:szCs w:val="24"/>
        </w:rPr>
        <w:t>Духа Метагалактической Личности Полномочиями Совершенств</w:t>
      </w:r>
      <w:r>
        <w:rPr>
          <w:rFonts w:ascii="Times New Roman" w:hAnsi="Times New Roman"/>
          <w:sz w:val="24"/>
          <w:szCs w:val="24"/>
        </w:rPr>
        <w:t xml:space="preserve"> каждого из нас.</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И возжигаясь этим, мы синтезируемся с Хум Изначально Вышестоящих Аватаров Синтеза Кут Хуми Фаинь и стяжаем Синтез Синтеза Изначально Вышестоящего Отца, возжигаясь двумя Синтез Синтезами Изначально Вышестоящего Отца и преображаясь ими, вмещаем Дух Метагалактической Нации Полномочиями Совершенств каждого из нас и Дух Метагалактической Личности Полномочиями Совершенств каждого из нас.</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И преображаясь Синтез Синтезами Изначально Вышестоящего Отца, мы синтезируемся с Изначально Вышестоящим Отцом, переходим в зал Изначально Вышестоящего Отца 4097</w:t>
      </w:r>
      <w:r w:rsidR="000610D6">
        <w:rPr>
          <w:rFonts w:ascii="Times New Roman" w:hAnsi="Times New Roman"/>
          <w:sz w:val="24"/>
          <w:szCs w:val="24"/>
        </w:rPr>
        <w:t>-ми</w:t>
      </w:r>
      <w:r>
        <w:rPr>
          <w:rFonts w:ascii="Times New Roman" w:hAnsi="Times New Roman"/>
          <w:sz w:val="24"/>
          <w:szCs w:val="24"/>
        </w:rPr>
        <w:t xml:space="preserve"> Изначально Вышестоящий Реальный явленно. Развёртываемся перед Изначально Вышестоящим Отцом Учителем 81</w:t>
      </w:r>
      <w:r w:rsidR="006F209D">
        <w:rPr>
          <w:rFonts w:ascii="Times New Roman" w:hAnsi="Times New Roman"/>
          <w:sz w:val="24"/>
          <w:szCs w:val="24"/>
        </w:rPr>
        <w:t>-</w:t>
      </w:r>
      <w:r>
        <w:rPr>
          <w:rFonts w:ascii="Times New Roman" w:hAnsi="Times New Roman"/>
          <w:sz w:val="24"/>
          <w:szCs w:val="24"/>
        </w:rPr>
        <w:t xml:space="preserve">го Синтеза в форме. </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bCs/>
          <w:sz w:val="24"/>
          <w:szCs w:val="24"/>
        </w:rPr>
        <w:t>Метагалактическую Мудрость Метагалактической Личности каждого из нас с концентрацией явления Метагалактического Духа в Метагалактической Мудрости Метагалактической Личности</w:t>
      </w:r>
      <w:r>
        <w:rPr>
          <w:rFonts w:ascii="Times New Roman" w:hAnsi="Times New Roman"/>
          <w:sz w:val="24"/>
          <w:szCs w:val="24"/>
        </w:rPr>
        <w:t xml:space="preserve"> </w:t>
      </w:r>
      <w:r>
        <w:rPr>
          <w:rFonts w:ascii="Times New Roman" w:hAnsi="Times New Roman"/>
          <w:b/>
          <w:bCs/>
          <w:sz w:val="24"/>
          <w:szCs w:val="24"/>
        </w:rPr>
        <w:t>каждого из нас всеми Полномочиями Совершенств каждого из нас в синтезе их собою</w:t>
      </w:r>
      <w:r>
        <w:rPr>
          <w:rFonts w:ascii="Times New Roman" w:hAnsi="Times New Roman"/>
          <w:sz w:val="24"/>
          <w:szCs w:val="24"/>
        </w:rPr>
        <w:t xml:space="preserve">, прося преобразить и сотворить каждого из нас этим. И синтезируясь с Хум Изначально Вышестоящего Отца, стяжаем Синтез Изначально Вышестоящего Отца и, возжигаясь, преображаемся им. </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bCs/>
          <w:sz w:val="24"/>
          <w:szCs w:val="24"/>
        </w:rPr>
        <w:t xml:space="preserve">Метагалактическую Мудрость </w:t>
      </w:r>
      <w:r w:rsidR="000610D6">
        <w:rPr>
          <w:rFonts w:ascii="Times New Roman" w:hAnsi="Times New Roman"/>
          <w:b/>
          <w:bCs/>
          <w:sz w:val="24"/>
          <w:szCs w:val="24"/>
        </w:rPr>
        <w:t>с</w:t>
      </w:r>
      <w:r>
        <w:rPr>
          <w:rFonts w:ascii="Times New Roman" w:hAnsi="Times New Roman"/>
          <w:b/>
          <w:bCs/>
          <w:sz w:val="24"/>
          <w:szCs w:val="24"/>
        </w:rPr>
        <w:t xml:space="preserve"> максимальной концентраци</w:t>
      </w:r>
      <w:r w:rsidR="000610D6">
        <w:rPr>
          <w:rFonts w:ascii="Times New Roman" w:hAnsi="Times New Roman"/>
          <w:b/>
          <w:bCs/>
          <w:sz w:val="24"/>
          <w:szCs w:val="24"/>
        </w:rPr>
        <w:t>ей</w:t>
      </w:r>
      <w:r>
        <w:rPr>
          <w:rFonts w:ascii="Times New Roman" w:hAnsi="Times New Roman"/>
          <w:b/>
          <w:bCs/>
          <w:sz w:val="24"/>
          <w:szCs w:val="24"/>
        </w:rPr>
        <w:t xml:space="preserve"> Метагалактического Духа Метагалактической Нации России Синтезом всех Полномочий Совершенств</w:t>
      </w:r>
      <w:r>
        <w:rPr>
          <w:rFonts w:ascii="Times New Roman" w:hAnsi="Times New Roman"/>
          <w:sz w:val="24"/>
          <w:szCs w:val="24"/>
        </w:rPr>
        <w:t xml:space="preserve"> всей глубины выразителей России физически собою. </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и, возжигаясь, преображаемся этим. И синтезируясь с Изначально Вышестоящим Отцом, стяжаем </w:t>
      </w:r>
      <w:r>
        <w:rPr>
          <w:rFonts w:ascii="Times New Roman" w:hAnsi="Times New Roman"/>
          <w:b/>
          <w:bCs/>
          <w:sz w:val="24"/>
          <w:szCs w:val="24"/>
        </w:rPr>
        <w:t>Метагалактическую Нацию России</w:t>
      </w:r>
      <w:r>
        <w:rPr>
          <w:rFonts w:ascii="Times New Roman" w:hAnsi="Times New Roman"/>
          <w:sz w:val="24"/>
          <w:szCs w:val="24"/>
        </w:rPr>
        <w:t>. И проникаясь Изначально Вышестоящим Отцом, стяжая Метагалактическую Нацию России, просим Изначально Вышестоящего Отца развернуть Метагалактическую Нацию России синтезом граждан Российской Федерации физически собою. И синтезируясь с Хум Изначально Вышестоящего Отца, стяжаем Синтез Изнач</w:t>
      </w:r>
      <w:r w:rsidR="000610D6">
        <w:rPr>
          <w:rFonts w:ascii="Times New Roman" w:hAnsi="Times New Roman"/>
          <w:sz w:val="24"/>
          <w:szCs w:val="24"/>
        </w:rPr>
        <w:t>а</w:t>
      </w:r>
      <w:r>
        <w:rPr>
          <w:rFonts w:ascii="Times New Roman" w:hAnsi="Times New Roman"/>
          <w:sz w:val="24"/>
          <w:szCs w:val="24"/>
        </w:rPr>
        <w:t xml:space="preserve">льно Вышестоящего Отца и, возжигаясь, преображаемся им. </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w:t>
      </w:r>
      <w:r>
        <w:rPr>
          <w:rFonts w:ascii="Times New Roman" w:hAnsi="Times New Roman"/>
          <w:b/>
          <w:bCs/>
          <w:sz w:val="24"/>
          <w:szCs w:val="24"/>
        </w:rPr>
        <w:t>Явление Метагалактической Нации России</w:t>
      </w:r>
      <w:r>
        <w:rPr>
          <w:rFonts w:ascii="Times New Roman" w:hAnsi="Times New Roman"/>
          <w:sz w:val="24"/>
          <w:szCs w:val="24"/>
        </w:rPr>
        <w:t>, у граждан других стран название вашей страны, даже если вы не стяжали её сейчас</w:t>
      </w:r>
      <w:r w:rsidR="00B63B17">
        <w:rPr>
          <w:rFonts w:ascii="Times New Roman" w:hAnsi="Times New Roman"/>
          <w:sz w:val="24"/>
          <w:szCs w:val="24"/>
        </w:rPr>
        <w:t>,</w:t>
      </w:r>
      <w:r>
        <w:rPr>
          <w:rFonts w:ascii="Times New Roman" w:hAnsi="Times New Roman"/>
          <w:sz w:val="24"/>
          <w:szCs w:val="24"/>
        </w:rPr>
        <w:t xml:space="preserve"> </w:t>
      </w:r>
      <w:r w:rsidR="00B63B17">
        <w:rPr>
          <w:rFonts w:ascii="Times New Roman" w:hAnsi="Times New Roman"/>
          <w:sz w:val="24"/>
          <w:szCs w:val="24"/>
        </w:rPr>
        <w:t>–</w:t>
      </w:r>
      <w:r>
        <w:rPr>
          <w:rFonts w:ascii="Times New Roman" w:hAnsi="Times New Roman"/>
          <w:sz w:val="24"/>
          <w:szCs w:val="24"/>
        </w:rPr>
        <w:t xml:space="preserve"> её нельзя стяжать здесь</w:t>
      </w:r>
      <w:r w:rsidR="00B63B17">
        <w:rPr>
          <w:rFonts w:ascii="Times New Roman" w:hAnsi="Times New Roman"/>
          <w:sz w:val="24"/>
          <w:szCs w:val="24"/>
        </w:rPr>
        <w:t>,</w:t>
      </w:r>
      <w:r>
        <w:rPr>
          <w:rFonts w:ascii="Times New Roman" w:hAnsi="Times New Roman"/>
          <w:sz w:val="24"/>
          <w:szCs w:val="24"/>
        </w:rPr>
        <w:t xml:space="preserve"> </w:t>
      </w:r>
      <w:r w:rsidR="00B63B17">
        <w:rPr>
          <w:rFonts w:ascii="Times New Roman" w:hAnsi="Times New Roman"/>
          <w:sz w:val="24"/>
          <w:szCs w:val="24"/>
        </w:rPr>
        <w:t>–</w:t>
      </w:r>
      <w:r>
        <w:rPr>
          <w:rFonts w:ascii="Times New Roman" w:hAnsi="Times New Roman"/>
          <w:sz w:val="24"/>
          <w:szCs w:val="24"/>
        </w:rPr>
        <w:t xml:space="preserve"> но сейчас название вашей страны, </w:t>
      </w:r>
      <w:r>
        <w:rPr>
          <w:rFonts w:ascii="Times New Roman" w:hAnsi="Times New Roman"/>
          <w:b/>
          <w:bCs/>
          <w:sz w:val="24"/>
          <w:szCs w:val="24"/>
        </w:rPr>
        <w:t xml:space="preserve">Явлением Метагалактической Личности России </w:t>
      </w:r>
      <w:r>
        <w:rPr>
          <w:rFonts w:ascii="Times New Roman" w:hAnsi="Times New Roman"/>
          <w:sz w:val="24"/>
          <w:szCs w:val="24"/>
        </w:rPr>
        <w:t xml:space="preserve">или другой страны, кто живёт там, </w:t>
      </w:r>
      <w:r>
        <w:rPr>
          <w:rFonts w:ascii="Times New Roman" w:hAnsi="Times New Roman"/>
          <w:b/>
          <w:bCs/>
          <w:sz w:val="24"/>
          <w:szCs w:val="24"/>
        </w:rPr>
        <w:t>каждым из нас</w:t>
      </w:r>
      <w:r>
        <w:rPr>
          <w:rFonts w:ascii="Times New Roman" w:hAnsi="Times New Roman"/>
          <w:sz w:val="24"/>
          <w:szCs w:val="24"/>
        </w:rPr>
        <w:t xml:space="preserve">. </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возжигаясь этим, преображаясь этим, </w:t>
      </w:r>
      <w:r w:rsidR="00B63B17">
        <w:rPr>
          <w:rFonts w:ascii="Times New Roman" w:hAnsi="Times New Roman"/>
          <w:sz w:val="24"/>
          <w:szCs w:val="24"/>
        </w:rPr>
        <w:t xml:space="preserve">мы </w:t>
      </w:r>
      <w:r>
        <w:rPr>
          <w:rFonts w:ascii="Times New Roman" w:hAnsi="Times New Roman"/>
          <w:sz w:val="24"/>
          <w:szCs w:val="24"/>
        </w:rPr>
        <w:t xml:space="preserve">синтезируемся с Хум Изначально Вышестоящего Отца, стяжаем Синтез Изначально Вышестоящего Отца, и возжигаясь, преображаемся им. </w:t>
      </w:r>
    </w:p>
    <w:p w:rsidR="004B5651"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синтезом нас, развёртывая Личность физически собою. </w:t>
      </w:r>
    </w:p>
    <w:p w:rsidR="0048593A" w:rsidRDefault="004B5651" w:rsidP="004B5651">
      <w:pPr>
        <w:spacing w:after="0" w:line="100" w:lineRule="atLeast"/>
        <w:ind w:firstLine="454"/>
        <w:jc w:val="both"/>
        <w:rPr>
          <w:rFonts w:ascii="Times New Roman" w:hAnsi="Times New Roman"/>
          <w:sz w:val="24"/>
          <w:szCs w:val="24"/>
        </w:rPr>
      </w:pPr>
      <w:r>
        <w:rPr>
          <w:rFonts w:ascii="Times New Roman" w:hAnsi="Times New Roman"/>
          <w:sz w:val="24"/>
          <w:szCs w:val="24"/>
        </w:rPr>
        <w:t>И развёртываясь физически, эманируем всё стяжённое и возожжённое в ИВДИВО, ИВДИВО Санкт-Петербург, Ладога, ИВДИВО Служения каждого из нас и ИВДИВО каждого из нас</w:t>
      </w:r>
      <w:r w:rsidR="0048593A">
        <w:rPr>
          <w:rFonts w:ascii="Times New Roman" w:hAnsi="Times New Roman"/>
          <w:sz w:val="24"/>
          <w:szCs w:val="24"/>
        </w:rPr>
        <w:t>.</w:t>
      </w:r>
    </w:p>
    <w:p w:rsidR="006F6954" w:rsidRDefault="0048593A" w:rsidP="004B5651">
      <w:pPr>
        <w:spacing w:after="0" w:line="100" w:lineRule="atLeast"/>
        <w:ind w:firstLine="454"/>
        <w:jc w:val="both"/>
        <w:rPr>
          <w:rFonts w:ascii="Times New Roman" w:hAnsi="Times New Roman"/>
          <w:sz w:val="24"/>
          <w:szCs w:val="24"/>
        </w:rPr>
      </w:pPr>
      <w:r>
        <w:rPr>
          <w:rFonts w:ascii="Times New Roman" w:hAnsi="Times New Roman"/>
          <w:sz w:val="24"/>
          <w:szCs w:val="24"/>
        </w:rPr>
        <w:t>И</w:t>
      </w:r>
      <w:r w:rsidR="004B5651">
        <w:rPr>
          <w:rFonts w:ascii="Times New Roman" w:hAnsi="Times New Roman"/>
          <w:sz w:val="24"/>
          <w:szCs w:val="24"/>
        </w:rPr>
        <w:t xml:space="preserve"> выходим из практики.</w:t>
      </w:r>
      <w:r>
        <w:rPr>
          <w:rFonts w:ascii="Times New Roman" w:hAnsi="Times New Roman"/>
          <w:sz w:val="24"/>
          <w:szCs w:val="24"/>
        </w:rPr>
        <w:t xml:space="preserve"> </w:t>
      </w:r>
      <w:r w:rsidR="004B5651">
        <w:rPr>
          <w:rFonts w:ascii="Times New Roman" w:hAnsi="Times New Roman"/>
          <w:sz w:val="24"/>
          <w:szCs w:val="24"/>
        </w:rPr>
        <w:t>Аминь.</w:t>
      </w:r>
    </w:p>
    <w:p w:rsidR="004B5651" w:rsidRDefault="004B5651" w:rsidP="004B5651">
      <w:pPr>
        <w:pStyle w:val="0"/>
      </w:pPr>
      <w:bookmarkStart w:id="17" w:name="_Toc508323310"/>
      <w:r>
        <w:lastRenderedPageBreak/>
        <w:t xml:space="preserve">Практика 10. Метагалактическая Теургия Метагалактической Личности в максимальном явлении Полномочий Совершенств и концентрации </w:t>
      </w:r>
      <w:proofErr w:type="spellStart"/>
      <w:r>
        <w:t>теургичности</w:t>
      </w:r>
      <w:proofErr w:type="spellEnd"/>
      <w:r>
        <w:t xml:space="preserve"> Изначально Вышестоящего Отца. Метагалактический Генезис Метагалактической Личности в синтезе Полномочий Совершенств</w:t>
      </w:r>
      <w:bookmarkEnd w:id="17"/>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Мы возжигаемся всем </w:t>
      </w:r>
      <w:r w:rsidR="00B91C96">
        <w:rPr>
          <w:rFonts w:ascii="Times New Roman" w:hAnsi="Times New Roman"/>
          <w:sz w:val="24"/>
          <w:szCs w:val="24"/>
        </w:rPr>
        <w:t>С</w:t>
      </w:r>
      <w:r>
        <w:rPr>
          <w:rFonts w:ascii="Times New Roman" w:hAnsi="Times New Roman"/>
          <w:sz w:val="24"/>
          <w:szCs w:val="24"/>
        </w:rPr>
        <w:t>интезом каждого из нас. Синтезируемся с Изначально Вышестоящими Аватарами</w:t>
      </w:r>
      <w:r w:rsidR="00B91C96">
        <w:rPr>
          <w:rFonts w:ascii="Times New Roman" w:hAnsi="Times New Roman"/>
          <w:sz w:val="24"/>
          <w:szCs w:val="24"/>
        </w:rPr>
        <w:t xml:space="preserve"> Синтеза</w:t>
      </w:r>
      <w:r>
        <w:rPr>
          <w:rFonts w:ascii="Times New Roman" w:hAnsi="Times New Roman"/>
          <w:sz w:val="24"/>
          <w:szCs w:val="24"/>
        </w:rPr>
        <w:t xml:space="preserve"> Кут Хуми Фаинь, переходим в зал Изначально Вышестоящего Дома Изначально Вышестоящего Отца 4032-х Изначально Вышестояще Реально явленно. </w:t>
      </w:r>
    </w:p>
    <w:p w:rsidR="004B5651" w:rsidRP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Развёртываемся в зале Учителем 81-го Синтеза в форме.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Изначально Вышестоящих Аватаров Синтеза Кут Хуми Фаинь, стяжаем три Синтез Синтеза Изначально Вышестоящего Отца, прося преобразить каждого из нас и синтез нас: </w:t>
      </w:r>
    </w:p>
    <w:p w:rsidR="004B5651" w:rsidRP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личный метагалактический Генезис Метагалактической Личности каждого из нас, </w:t>
      </w:r>
    </w:p>
    <w:p w:rsidR="004B5651" w:rsidRP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на личную метагалактическую Теургию Метагалактической Личности каждого из нас </w:t>
      </w:r>
    </w:p>
    <w:p w:rsidR="004B5651" w:rsidRP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Итоговую практику 81</w:t>
      </w:r>
      <w:r w:rsidR="00B91C96">
        <w:rPr>
          <w:rFonts w:ascii="Times New Roman" w:hAnsi="Times New Roman"/>
          <w:sz w:val="24"/>
          <w:szCs w:val="24"/>
        </w:rPr>
        <w:t>-го</w:t>
      </w:r>
      <w:r>
        <w:rPr>
          <w:rFonts w:ascii="Times New Roman" w:hAnsi="Times New Roman"/>
          <w:sz w:val="24"/>
          <w:szCs w:val="24"/>
        </w:rPr>
        <w:t xml:space="preserve"> Синтеза Изначально Вышестоящего Отца синтезфизически собою.</w:t>
      </w:r>
    </w:p>
    <w:p w:rsidR="004B5651" w:rsidRPr="004B5651" w:rsidRDefault="004B5651" w:rsidP="004B5651">
      <w:pPr>
        <w:spacing w:after="0" w:line="240" w:lineRule="auto"/>
        <w:ind w:firstLine="454"/>
        <w:jc w:val="both"/>
        <w:rPr>
          <w:rFonts w:ascii="Times New Roman" w:hAnsi="Times New Roman"/>
          <w:sz w:val="24"/>
          <w:szCs w:val="24"/>
        </w:rPr>
      </w:pP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 И возжигаясь тремя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4097-ми Изначально Вышестояще Реально явленно. Развёртываемся пред Изначально Вышестоящим Отцом Учителем 81-го Синтеза в форм</w:t>
      </w:r>
      <w:r w:rsidR="00960A28">
        <w:rPr>
          <w:rFonts w:ascii="Times New Roman" w:hAnsi="Times New Roman"/>
          <w:sz w:val="24"/>
          <w:szCs w:val="24"/>
        </w:rPr>
        <w:t>у</w:t>
      </w:r>
      <w:r>
        <w:rPr>
          <w:rFonts w:ascii="Times New Roman" w:hAnsi="Times New Roman"/>
          <w:sz w:val="24"/>
          <w:szCs w:val="24"/>
        </w:rPr>
        <w:t xml:space="preserve">.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Метагалактическую Теургию Метагалактической Личности</w:t>
      </w:r>
      <w:r>
        <w:rPr>
          <w:rFonts w:ascii="Times New Roman" w:hAnsi="Times New Roman"/>
          <w:sz w:val="24"/>
          <w:szCs w:val="24"/>
        </w:rPr>
        <w:t xml:space="preserve"> каждому из нас в максимальном явлении Полномочий Совершенств и всего во всём в Синтезе физически собою, с явлением всей глубины Изначально Вышестоящего Отца и концентрации </w:t>
      </w:r>
      <w:proofErr w:type="spellStart"/>
      <w:r>
        <w:rPr>
          <w:rFonts w:ascii="Times New Roman" w:hAnsi="Times New Roman"/>
          <w:sz w:val="24"/>
          <w:szCs w:val="24"/>
        </w:rPr>
        <w:t>теургичности</w:t>
      </w:r>
      <w:proofErr w:type="spellEnd"/>
      <w:r>
        <w:rPr>
          <w:rFonts w:ascii="Times New Roman" w:hAnsi="Times New Roman"/>
          <w:sz w:val="24"/>
          <w:szCs w:val="24"/>
        </w:rPr>
        <w:t xml:space="preserve"> Изначально Вышестоящего Отца каждым из нас и синтезом нас физически собою.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Метагалактическую Теургию каждого из нас</w:t>
      </w:r>
      <w:r>
        <w:rPr>
          <w:rFonts w:ascii="Times New Roman" w:hAnsi="Times New Roman"/>
          <w:sz w:val="24"/>
          <w:szCs w:val="24"/>
        </w:rPr>
        <w:t xml:space="preserve">.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возжигаясь этим, синтезируясь с Хум Изначально Вышестоящего Отца, стяжаем Синтез Изначально Вышестоящего Отца. И возжигаясь, преображаемся им, развёртывая всю концентрацию Метагалактической Теурги</w:t>
      </w:r>
      <w:r w:rsidR="00960A28">
        <w:rPr>
          <w:rFonts w:ascii="Times New Roman" w:hAnsi="Times New Roman"/>
          <w:sz w:val="24"/>
          <w:szCs w:val="24"/>
        </w:rPr>
        <w:t>и</w:t>
      </w:r>
      <w:r>
        <w:rPr>
          <w:rFonts w:ascii="Times New Roman" w:hAnsi="Times New Roman"/>
          <w:sz w:val="24"/>
          <w:szCs w:val="24"/>
        </w:rPr>
        <w:t xml:space="preserve"> Изначально Вышестоящего Отца каждому из нас.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далее мы синтезируемся с Изначально Вышестоящим Отцом и стяжаем </w:t>
      </w:r>
      <w:r>
        <w:rPr>
          <w:rFonts w:ascii="Times New Roman" w:hAnsi="Times New Roman"/>
          <w:b/>
          <w:sz w:val="24"/>
          <w:szCs w:val="24"/>
        </w:rPr>
        <w:t xml:space="preserve">Метагалактический Генезис Метагалактической Личности </w:t>
      </w:r>
      <w:r>
        <w:rPr>
          <w:rFonts w:ascii="Times New Roman" w:hAnsi="Times New Roman"/>
          <w:sz w:val="24"/>
          <w:szCs w:val="24"/>
        </w:rPr>
        <w:t xml:space="preserve">во всём синтезе Полномочий Совершенств, и всего во всём синтезфизически собою.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Изначально Вышестоящим Отцом, стяжаем </w:t>
      </w:r>
      <w:r>
        <w:rPr>
          <w:rFonts w:ascii="Times New Roman" w:hAnsi="Times New Roman"/>
          <w:b/>
          <w:sz w:val="24"/>
          <w:szCs w:val="24"/>
        </w:rPr>
        <w:t>Метагалактический Генезис каждому из нас</w:t>
      </w:r>
      <w:r>
        <w:rPr>
          <w:rFonts w:ascii="Times New Roman" w:hAnsi="Times New Roman"/>
          <w:sz w:val="24"/>
          <w:szCs w:val="24"/>
        </w:rPr>
        <w:t>. 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 развёртывая Метагалактический Генезис Изначально Вышестоящего Отца всё во всём физически собою.</w:t>
      </w:r>
    </w:p>
    <w:p w:rsidR="004B5651" w:rsidRDefault="004B5651" w:rsidP="004B5651">
      <w:pPr>
        <w:pStyle w:val="0"/>
      </w:pPr>
      <w:bookmarkStart w:id="18" w:name="_Toc508323311"/>
      <w:r w:rsidRPr="008E37C8">
        <w:t xml:space="preserve">Практика </w:t>
      </w:r>
      <w:r>
        <w:t>11. Итоговая</w:t>
      </w:r>
      <w:bookmarkEnd w:id="18"/>
    </w:p>
    <w:p w:rsidR="004B5651" w:rsidRDefault="004B5651" w:rsidP="004B5651">
      <w:pPr>
        <w:spacing w:after="0" w:line="240" w:lineRule="auto"/>
        <w:ind w:firstLine="454"/>
        <w:jc w:val="both"/>
        <w:rPr>
          <w:rFonts w:ascii="Times New Roman" w:hAnsi="Times New Roman"/>
          <w:sz w:val="24"/>
          <w:szCs w:val="24"/>
        </w:rPr>
      </w:pPr>
      <w:r w:rsidRPr="00A26586">
        <w:rPr>
          <w:rFonts w:ascii="Times New Roman" w:hAnsi="Times New Roman"/>
          <w:sz w:val="24"/>
          <w:szCs w:val="24"/>
        </w:rPr>
        <w:t>И далее, синтезируясь с Хум 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стяжаем Синтез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прося преобразить каждого из нас и синтез нас на итоговую практику 81-го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каждым из нас и синтезом нас. </w:t>
      </w:r>
    </w:p>
    <w:p w:rsidR="004B5651" w:rsidRPr="00C54054"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w:t>
      </w:r>
      <w:r w:rsidRPr="00C54054">
        <w:rPr>
          <w:rFonts w:ascii="Times New Roman" w:hAnsi="Times New Roman"/>
          <w:sz w:val="24"/>
          <w:szCs w:val="24"/>
        </w:rPr>
        <w:t xml:space="preserve">стяжаем 4097 шестнадцатиллионов Огней, 4097-й Изначально Вышестоящей Реальности каждому из нас и синтезу нас. </w:t>
      </w:r>
    </w:p>
    <w:p w:rsidR="004B5651" w:rsidRPr="00C54054" w:rsidRDefault="004B5651" w:rsidP="004B5651">
      <w:pPr>
        <w:spacing w:after="0" w:line="240" w:lineRule="auto"/>
        <w:ind w:firstLine="454"/>
        <w:jc w:val="both"/>
        <w:rPr>
          <w:rFonts w:ascii="Times New Roman" w:hAnsi="Times New Roman"/>
          <w:sz w:val="24"/>
          <w:szCs w:val="24"/>
        </w:rPr>
      </w:pPr>
      <w:r w:rsidRPr="00C54054">
        <w:rPr>
          <w:rFonts w:ascii="Times New Roman" w:hAnsi="Times New Roman"/>
          <w:sz w:val="24"/>
          <w:szCs w:val="24"/>
        </w:rPr>
        <w:t xml:space="preserve">Стяжаем 4097 шестнадцатиллионов Ядер Синтеза 4097-й Изначально Вышестоящей Реальности каждому из нас и синтезу нас. </w:t>
      </w:r>
    </w:p>
    <w:p w:rsidR="004B5651" w:rsidRDefault="004B5651" w:rsidP="004B5651">
      <w:pPr>
        <w:spacing w:after="0" w:line="240" w:lineRule="auto"/>
        <w:ind w:firstLine="454"/>
        <w:jc w:val="both"/>
        <w:rPr>
          <w:rFonts w:ascii="Times New Roman" w:hAnsi="Times New Roman"/>
          <w:sz w:val="24"/>
          <w:szCs w:val="24"/>
        </w:rPr>
      </w:pPr>
      <w:r w:rsidRPr="00C54054">
        <w:rPr>
          <w:rFonts w:ascii="Times New Roman" w:hAnsi="Times New Roman"/>
          <w:sz w:val="24"/>
          <w:szCs w:val="24"/>
        </w:rPr>
        <w:t>Синтезируясь с Изначально Вышестоящим Отцом, просим записать Стандарт 81-го синтеза/6-го Профессионально-политического Синтеза Изначально Вышестоящего Отца в</w:t>
      </w:r>
      <w:r>
        <w:rPr>
          <w:rFonts w:ascii="Times New Roman" w:hAnsi="Times New Roman"/>
          <w:sz w:val="24"/>
          <w:szCs w:val="24"/>
        </w:rPr>
        <w:t xml:space="preserve"> Огни и стяжённые Ядра Синтеза каждому из нас, стяжая Цельный Огонь и Цельный Синтез 81/6 Профессионально-политического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Цельный Огонь и Цельный Синтез 4097-й Изначально Вышестоящей Реальности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и, возжигаясь, преображаясь, развёртываемся ими.</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 xml:space="preserve">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4097 Синтезов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4096 частей 4096-ю субъядерностями 4096-ти Реальностей 4097-й Изначально Вышестоящей Реальности Человека 4097-й Изначально Вышестоящей Реальности ракурсом 81-го Синтеза и, возжигаясь, преображаясь, синтезируясь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тцом, стяжаем Человека 4097-й Изначально Вышестоящей Реальности ракурсом 81-го Синтеза и, возжигаясь 4097-ю Синтезами, преображаемся ими.</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64 Синтеза и 64-рицу Инструментов и, возжигаясь, развёртываясь, реализуемся ими, одеваясь и развёртывая их.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стяжаем Синтез и 64-рицу Служения.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Стяжаем Синтез и 96-рицу Научного Синтеза Человека.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Стяжаем Синтез и 4096-рицу Генов Человека 4097-й Изначально Вышестоящей Реальности.</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 синтезе 3-х Синтезов, возжигаясь, развёртываемся ими, реализуясь всем стяжённым, возожжённым собою.</w:t>
      </w:r>
    </w:p>
    <w:p w:rsidR="004B5651" w:rsidRPr="00571C2C" w:rsidRDefault="004B5651" w:rsidP="004B5651">
      <w:pPr>
        <w:spacing w:after="0" w:line="240" w:lineRule="auto"/>
        <w:ind w:firstLine="454"/>
        <w:jc w:val="both"/>
        <w:rPr>
          <w:rFonts w:ascii="Times New Roman" w:hAnsi="Times New Roman"/>
          <w:i/>
          <w:sz w:val="24"/>
          <w:szCs w:val="24"/>
        </w:rPr>
      </w:pPr>
      <w:r>
        <w:rPr>
          <w:rFonts w:ascii="Times New Roman" w:hAnsi="Times New Roman"/>
          <w:sz w:val="24"/>
          <w:szCs w:val="24"/>
        </w:rPr>
        <w:t xml:space="preserve">Синтезируясь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стяжаем 385 Синтезов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64 фиксации Посвящений, 64 фиксации Статусов, 64 фиксации Творящих Синтезов, 64 фиксации Синтезностей, 64 фиксации Полномочий Совершенств, 64 фиксации Иерархизаций и Должностную Компетенцию ИВДИВО каждым из нас и, возжигаясь 385-ю Синтезами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преображаясь, развёртываемся ими и, реализуя фиксации физически собою, вспыхивая этим</w:t>
      </w:r>
      <w:r>
        <w:rPr>
          <w:rFonts w:ascii="Times New Roman" w:hAnsi="Times New Roman"/>
          <w:i/>
          <w:sz w:val="24"/>
          <w:szCs w:val="24"/>
        </w:rPr>
        <w:t>.</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синтезируясь с Хум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в синтезе всего стяжённого и возожжённого стяжаем Человека-Творца 4097-й Изначально Вышестоящей Реальности явления 81/6 Профессионально-политического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и, возжигаясь, преображаясь, развёртываясь в синтезе всего стяжённого и возожжённого собою.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Синтезируясь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тцом, стяжаем Ядро 81-го Синтеза, Ядро восьмидесяти одного Синтеза</w:t>
      </w:r>
      <w:r w:rsidRPr="00571C2C">
        <w:rPr>
          <w:rFonts w:ascii="Times New Roman" w:hAnsi="Times New Roman"/>
          <w:i/>
          <w:sz w:val="24"/>
          <w:szCs w:val="24"/>
        </w:rPr>
        <w:t>,</w:t>
      </w:r>
      <w:r>
        <w:rPr>
          <w:rFonts w:ascii="Times New Roman" w:hAnsi="Times New Roman"/>
          <w:sz w:val="24"/>
          <w:szCs w:val="24"/>
        </w:rPr>
        <w:t xml:space="preserve"> Ядро ИВДИВО Санкт-Петербург, Ядро ИВДИВО Ладога и Ядро 81-го Синтеза ракурсом Высокой Цельной Реальности Метагалактики.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в синтезе их, развёртываясь ими Человеком-Творцом, синтезируемся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стяжая Синтез книги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вспыхивая ею</w:t>
      </w:r>
      <w:r w:rsidRPr="00571C2C">
        <w:rPr>
          <w:rFonts w:ascii="Times New Roman" w:hAnsi="Times New Roman"/>
          <w:i/>
          <w:sz w:val="24"/>
          <w:szCs w:val="24"/>
        </w:rPr>
        <w:t>.</w:t>
      </w:r>
      <w:r>
        <w:rPr>
          <w:rFonts w:ascii="Times New Roman" w:hAnsi="Times New Roman"/>
          <w:sz w:val="24"/>
          <w:szCs w:val="24"/>
        </w:rPr>
        <w:t xml:space="preserve"> Переходим в библиотеку книг Синтеза ИВДИВО, становясь перед Изначально Вышестоящими Аватарами Синтеза Кут Хуми Фаинь</w:t>
      </w:r>
      <w:r w:rsidRPr="003923DA">
        <w:rPr>
          <w:rFonts w:ascii="Times New Roman" w:hAnsi="Times New Roman"/>
          <w:i/>
          <w:sz w:val="24"/>
          <w:szCs w:val="24"/>
        </w:rPr>
        <w:t>.</w:t>
      </w:r>
      <w:r>
        <w:rPr>
          <w:rFonts w:ascii="Times New Roman" w:hAnsi="Times New Roman"/>
          <w:sz w:val="24"/>
          <w:szCs w:val="24"/>
        </w:rPr>
        <w:t xml:space="preserve"> Эманируем Синтез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стяжая книгу 81-го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Книга пред нами, берём книгу в руки, вспыхиваем книгой. На книге написано: «Теургия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Переходим в кабинет каждого из нас, в максимально высокое здание реализации каждого из нас </w:t>
      </w:r>
      <w:r w:rsidR="00960A28">
        <w:rPr>
          <w:rFonts w:ascii="Times New Roman" w:hAnsi="Times New Roman"/>
          <w:sz w:val="24"/>
          <w:szCs w:val="24"/>
        </w:rPr>
        <w:t>–</w:t>
      </w:r>
      <w:r>
        <w:rPr>
          <w:rFonts w:ascii="Times New Roman" w:hAnsi="Times New Roman"/>
          <w:sz w:val="24"/>
          <w:szCs w:val="24"/>
        </w:rPr>
        <w:t xml:space="preserve"> частное служебное. Становимся в кабинете на соответствующем этаже, подходим к письменному столу, кладём книгу на стол</w:t>
      </w:r>
      <w:r w:rsidRPr="003923DA">
        <w:rPr>
          <w:rFonts w:ascii="Times New Roman" w:hAnsi="Times New Roman"/>
          <w:i/>
          <w:sz w:val="24"/>
          <w:szCs w:val="24"/>
        </w:rPr>
        <w:t>.</w:t>
      </w:r>
      <w:r>
        <w:rPr>
          <w:rFonts w:ascii="Times New Roman" w:hAnsi="Times New Roman"/>
          <w:sz w:val="24"/>
          <w:szCs w:val="24"/>
        </w:rPr>
        <w:t xml:space="preserve"> Все книги остаются там, и возвращаемся в библиотеку ИВДИВО, становясь пред Изначально Вышестоящими Аватарами Синтеза Кут Хуми Фаинь</w:t>
      </w:r>
      <w:r w:rsidRPr="003923DA">
        <w:rPr>
          <w:rFonts w:ascii="Times New Roman" w:hAnsi="Times New Roman"/>
          <w:i/>
          <w:sz w:val="24"/>
          <w:szCs w:val="24"/>
        </w:rPr>
        <w:t>.</w:t>
      </w:r>
      <w:r>
        <w:rPr>
          <w:rFonts w:ascii="Times New Roman" w:hAnsi="Times New Roman"/>
          <w:sz w:val="24"/>
          <w:szCs w:val="24"/>
        </w:rPr>
        <w:t xml:space="preserve"> И, развёртываясь перед Кут Хуми Фаинь, стяжаем подготовку, переподготовку 81-м Профессионально-политическим Синтезом на два года каждому из нас.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возжигаясь фиксацией Синтеза Изначально Вышестоящих Аватаров Синтеза Кут Хуми Фаинь, вспыхивая им, возвращаемся в зал, становясь пред Изначально Вышестоящим Отцом и, стяжая Синтез Человека 4097-й Изначально Вышестоящей Реальности и стяжённого Человека-Творца, в синтезе всего во всём собою, прося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развернуть каждым из нас Человека-Творца 4097-й Изначально Вышестоящей Реальности прямым явлением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и 81-м Синтезом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синтез-физически собою. И, возжигаясь, преображаемся этим, всё во всём, синтез-физически каждым из нас и синтезом нас</w:t>
      </w:r>
      <w:r w:rsidRPr="003923DA">
        <w:rPr>
          <w:rFonts w:ascii="Times New Roman" w:hAnsi="Times New Roman"/>
          <w:i/>
          <w:sz w:val="24"/>
          <w:szCs w:val="24"/>
        </w:rPr>
        <w:t>.</w:t>
      </w:r>
      <w:r>
        <w:rPr>
          <w:rFonts w:ascii="Times New Roman" w:hAnsi="Times New Roman"/>
          <w:sz w:val="24"/>
          <w:szCs w:val="24"/>
        </w:rPr>
        <w:t xml:space="preserve"> И, развёртываясь этим, мы синтезируемся с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благодарим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за 6-й Профессионально-политический/81-й Синтез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новые стяжания, новые восхождения, новые реализации, развёрнутые нами.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Переходим в зал ИВДИВО 4032-х Изначально Вышестояще Реальный, развёртываемся пред Изначально Вышестоящими Аватарами Синтеза Кут Хуми Фаинь. Благодарим Аватаров Синтеза Кут Хуми Фаинь за данный Синтез, новые реализации, новые восхождения, новые возможности и допущение каждого из нас на этот Синтез. </w:t>
      </w:r>
    </w:p>
    <w:p w:rsidR="004B5651"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 xml:space="preserve">Возвращаемся в физическое выражение в данный зал физически собою, развёртываясь Человеком-Творцом 4097-й Изначально Вышестоящей Реальности ракурсом 81-го Синтеза, прямым </w:t>
      </w:r>
      <w:r>
        <w:rPr>
          <w:rFonts w:ascii="Times New Roman" w:hAnsi="Times New Roman"/>
          <w:sz w:val="24"/>
          <w:szCs w:val="24"/>
        </w:rPr>
        <w:lastRenderedPageBreak/>
        <w:t xml:space="preserve">явлением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и прямого 81-го Синтеза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этим физически собою, в синтезе всего стяжённого и возожжённого перед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ышестоящим </w:t>
      </w:r>
      <w:r w:rsidRPr="00A26586">
        <w:rPr>
          <w:rFonts w:ascii="Times New Roman" w:hAnsi="Times New Roman"/>
          <w:sz w:val="24"/>
          <w:szCs w:val="24"/>
        </w:rPr>
        <w:t>О</w:t>
      </w:r>
      <w:r>
        <w:rPr>
          <w:rFonts w:ascii="Times New Roman" w:hAnsi="Times New Roman"/>
          <w:sz w:val="24"/>
          <w:szCs w:val="24"/>
        </w:rPr>
        <w:t xml:space="preserve">тцом, цельно выраженного Человеком-Творцом физически собою. </w:t>
      </w:r>
    </w:p>
    <w:p w:rsidR="0048593A" w:rsidRDefault="004B5651" w:rsidP="004B5651">
      <w:pPr>
        <w:spacing w:after="0" w:line="240" w:lineRule="auto"/>
        <w:ind w:firstLine="454"/>
        <w:jc w:val="both"/>
        <w:rPr>
          <w:rFonts w:ascii="Times New Roman" w:hAnsi="Times New Roman"/>
          <w:sz w:val="24"/>
          <w:szCs w:val="24"/>
        </w:rPr>
      </w:pPr>
      <w:r>
        <w:rPr>
          <w:rFonts w:ascii="Times New Roman" w:hAnsi="Times New Roman"/>
          <w:sz w:val="24"/>
          <w:szCs w:val="24"/>
        </w:rPr>
        <w:t>И, вспыхивая всем синтезом этого, эманируем всё стяжённое</w:t>
      </w:r>
      <w:r w:rsidR="00EB3614">
        <w:rPr>
          <w:rFonts w:ascii="Times New Roman" w:hAnsi="Times New Roman"/>
          <w:sz w:val="24"/>
          <w:szCs w:val="24"/>
        </w:rPr>
        <w:t xml:space="preserve"> и</w:t>
      </w:r>
      <w:r>
        <w:rPr>
          <w:rFonts w:ascii="Times New Roman" w:hAnsi="Times New Roman"/>
          <w:sz w:val="24"/>
          <w:szCs w:val="24"/>
        </w:rPr>
        <w:t xml:space="preserve"> возожжённое в Изначально Вышестоящий Дом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в Изначально Вышестоящие Дома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Санкт-Петербурга и Ладоги, в Изначально Вышестоящие Дома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 xml:space="preserve">тца служения каждого из нас и Изначально Вышестоящий Дом </w:t>
      </w:r>
      <w:r w:rsidRPr="00A26586">
        <w:rPr>
          <w:rFonts w:ascii="Times New Roman" w:hAnsi="Times New Roman"/>
          <w:sz w:val="24"/>
          <w:szCs w:val="24"/>
        </w:rPr>
        <w:t>И</w:t>
      </w:r>
      <w:r>
        <w:rPr>
          <w:rFonts w:ascii="Times New Roman" w:hAnsi="Times New Roman"/>
          <w:sz w:val="24"/>
          <w:szCs w:val="24"/>
        </w:rPr>
        <w:t xml:space="preserve">значально </w:t>
      </w:r>
      <w:r w:rsidRPr="00A26586">
        <w:rPr>
          <w:rFonts w:ascii="Times New Roman" w:hAnsi="Times New Roman"/>
          <w:sz w:val="24"/>
          <w:szCs w:val="24"/>
        </w:rPr>
        <w:t>В</w:t>
      </w:r>
      <w:r>
        <w:rPr>
          <w:rFonts w:ascii="Times New Roman" w:hAnsi="Times New Roman"/>
          <w:sz w:val="24"/>
          <w:szCs w:val="24"/>
        </w:rPr>
        <w:t xml:space="preserve">ышестоящего </w:t>
      </w:r>
      <w:r w:rsidRPr="00A26586">
        <w:rPr>
          <w:rFonts w:ascii="Times New Roman" w:hAnsi="Times New Roman"/>
          <w:sz w:val="24"/>
          <w:szCs w:val="24"/>
        </w:rPr>
        <w:t>О</w:t>
      </w:r>
      <w:r>
        <w:rPr>
          <w:rFonts w:ascii="Times New Roman" w:hAnsi="Times New Roman"/>
          <w:sz w:val="24"/>
          <w:szCs w:val="24"/>
        </w:rPr>
        <w:t>тца каждого из нас</w:t>
      </w:r>
      <w:r w:rsidR="0048593A">
        <w:rPr>
          <w:rFonts w:ascii="Times New Roman" w:hAnsi="Times New Roman"/>
          <w:sz w:val="24"/>
          <w:szCs w:val="24"/>
        </w:rPr>
        <w:t>.</w:t>
      </w:r>
    </w:p>
    <w:p w:rsidR="004B5651" w:rsidRDefault="0048593A" w:rsidP="004B5651">
      <w:pPr>
        <w:spacing w:after="0" w:line="240" w:lineRule="auto"/>
        <w:ind w:firstLine="454"/>
        <w:jc w:val="both"/>
        <w:rPr>
          <w:rFonts w:ascii="Times New Roman" w:hAnsi="Times New Roman"/>
          <w:sz w:val="24"/>
          <w:szCs w:val="24"/>
        </w:rPr>
      </w:pPr>
      <w:r>
        <w:rPr>
          <w:rFonts w:ascii="Times New Roman" w:hAnsi="Times New Roman"/>
          <w:sz w:val="24"/>
          <w:szCs w:val="24"/>
        </w:rPr>
        <w:t>И</w:t>
      </w:r>
      <w:r w:rsidR="004B5651">
        <w:rPr>
          <w:rFonts w:ascii="Times New Roman" w:hAnsi="Times New Roman"/>
          <w:sz w:val="24"/>
          <w:szCs w:val="24"/>
        </w:rPr>
        <w:t xml:space="preserve"> выходим из практики. Аминь.</w:t>
      </w:r>
    </w:p>
    <w:p w:rsidR="004B5651" w:rsidRPr="00065FD5" w:rsidRDefault="004B5651" w:rsidP="004B5651">
      <w:pPr>
        <w:spacing w:after="0" w:line="100" w:lineRule="atLeast"/>
        <w:ind w:firstLine="454"/>
        <w:jc w:val="both"/>
        <w:rPr>
          <w:rFonts w:ascii="Times New Roman" w:hAnsi="Times New Roman"/>
          <w:sz w:val="24"/>
          <w:szCs w:val="24"/>
        </w:rPr>
      </w:pPr>
    </w:p>
    <w:p w:rsidR="004B5651" w:rsidRPr="00065FD5" w:rsidRDefault="004B5651" w:rsidP="004B5651">
      <w:pPr>
        <w:spacing w:after="0" w:line="100" w:lineRule="atLeast"/>
        <w:ind w:firstLine="454"/>
        <w:jc w:val="both"/>
        <w:rPr>
          <w:rFonts w:ascii="Times New Roman" w:hAnsi="Times New Roman"/>
          <w:sz w:val="24"/>
          <w:szCs w:val="24"/>
        </w:rPr>
      </w:pPr>
    </w:p>
    <w:p w:rsidR="004B5651"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Набор:</w:t>
      </w:r>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 xml:space="preserve">Фаина </w:t>
      </w:r>
      <w:proofErr w:type="spellStart"/>
      <w:r w:rsidRPr="00065FD5">
        <w:rPr>
          <w:rFonts w:ascii="Times New Roman" w:hAnsi="Times New Roman"/>
          <w:sz w:val="24"/>
          <w:szCs w:val="24"/>
        </w:rPr>
        <w:t>Аватарова</w:t>
      </w:r>
      <w:proofErr w:type="spellEnd"/>
      <w:r w:rsidRPr="00065FD5">
        <w:rPr>
          <w:rFonts w:ascii="Times New Roman" w:hAnsi="Times New Roman"/>
          <w:sz w:val="24"/>
          <w:szCs w:val="24"/>
        </w:rPr>
        <w:t xml:space="preserve"> </w:t>
      </w:r>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 xml:space="preserve">Светлана </w:t>
      </w:r>
      <w:proofErr w:type="spellStart"/>
      <w:r w:rsidRPr="00065FD5">
        <w:rPr>
          <w:rFonts w:ascii="Times New Roman" w:hAnsi="Times New Roman"/>
          <w:sz w:val="24"/>
          <w:szCs w:val="24"/>
        </w:rPr>
        <w:t>Антилла</w:t>
      </w:r>
      <w:proofErr w:type="spellEnd"/>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 xml:space="preserve">Лариса </w:t>
      </w:r>
      <w:proofErr w:type="spellStart"/>
      <w:r w:rsidRPr="00065FD5">
        <w:rPr>
          <w:rFonts w:ascii="Times New Roman" w:hAnsi="Times New Roman"/>
          <w:sz w:val="24"/>
          <w:szCs w:val="24"/>
        </w:rPr>
        <w:t>Арапова</w:t>
      </w:r>
      <w:proofErr w:type="spellEnd"/>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Ольга Иванова</w:t>
      </w:r>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Наталья Козырева</w:t>
      </w:r>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Любовь Миловидова</w:t>
      </w:r>
    </w:p>
    <w:p w:rsid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Елена Соколова</w:t>
      </w:r>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Надежда Сорокина</w:t>
      </w:r>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 xml:space="preserve">Татьяна </w:t>
      </w:r>
      <w:proofErr w:type="spellStart"/>
      <w:r w:rsidRPr="00065FD5">
        <w:rPr>
          <w:rFonts w:ascii="Times New Roman" w:hAnsi="Times New Roman"/>
          <w:sz w:val="24"/>
          <w:szCs w:val="24"/>
        </w:rPr>
        <w:t>Товстик</w:t>
      </w:r>
      <w:proofErr w:type="spellEnd"/>
    </w:p>
    <w:p w:rsidR="00065FD5" w:rsidRPr="00065FD5" w:rsidRDefault="00065FD5" w:rsidP="00065FD5">
      <w:pPr>
        <w:spacing w:after="0" w:line="100" w:lineRule="atLeast"/>
        <w:ind w:firstLine="454"/>
        <w:jc w:val="right"/>
        <w:rPr>
          <w:rFonts w:ascii="Times New Roman" w:hAnsi="Times New Roman"/>
          <w:sz w:val="24"/>
          <w:szCs w:val="24"/>
        </w:rPr>
      </w:pPr>
      <w:r w:rsidRPr="00065FD5">
        <w:rPr>
          <w:rFonts w:ascii="Times New Roman" w:hAnsi="Times New Roman"/>
          <w:sz w:val="24"/>
          <w:szCs w:val="24"/>
        </w:rPr>
        <w:t xml:space="preserve">Наталия </w:t>
      </w:r>
      <w:proofErr w:type="spellStart"/>
      <w:r w:rsidRPr="00065FD5">
        <w:rPr>
          <w:rFonts w:ascii="Times New Roman" w:hAnsi="Times New Roman"/>
          <w:sz w:val="24"/>
          <w:szCs w:val="24"/>
        </w:rPr>
        <w:t>Шнитникова</w:t>
      </w:r>
      <w:proofErr w:type="spellEnd"/>
    </w:p>
    <w:p w:rsidR="00065FD5" w:rsidRPr="00065FD5" w:rsidRDefault="00065FD5" w:rsidP="00065FD5">
      <w:pPr>
        <w:spacing w:after="0" w:line="100" w:lineRule="atLeast"/>
        <w:ind w:firstLine="454"/>
        <w:jc w:val="right"/>
        <w:rPr>
          <w:rFonts w:ascii="Times New Roman" w:hAnsi="Times New Roman"/>
          <w:sz w:val="24"/>
          <w:szCs w:val="24"/>
        </w:rPr>
      </w:pPr>
    </w:p>
    <w:sectPr w:rsidR="00065FD5" w:rsidRPr="00065FD5" w:rsidSect="0048593A">
      <w:headerReference w:type="default" r:id="rId8"/>
      <w:footerReference w:type="default" r:id="rId9"/>
      <w:pgSz w:w="11907" w:h="16839" w:code="9"/>
      <w:pgMar w:top="567" w:right="851" w:bottom="567" w:left="851" w:header="284" w:footer="5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42" w:rsidRDefault="00624E42" w:rsidP="00E21AF3">
      <w:pPr>
        <w:spacing w:after="0" w:line="240" w:lineRule="auto"/>
      </w:pPr>
      <w:r>
        <w:separator/>
      </w:r>
    </w:p>
    <w:p w:rsidR="00624E42" w:rsidRDefault="00624E42"/>
  </w:endnote>
  <w:endnote w:type="continuationSeparator" w:id="0">
    <w:p w:rsidR="00624E42" w:rsidRDefault="00624E42" w:rsidP="00E21AF3">
      <w:pPr>
        <w:spacing w:after="0" w:line="240" w:lineRule="auto"/>
      </w:pPr>
      <w:r>
        <w:continuationSeparator/>
      </w:r>
    </w:p>
    <w:p w:rsidR="00624E42" w:rsidRDefault="00624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BF" w:rsidRPr="000D17FD" w:rsidRDefault="00F272BF" w:rsidP="00273ADB">
    <w:pPr>
      <w:pStyle w:val="a6"/>
      <w:tabs>
        <w:tab w:val="left" w:pos="484"/>
        <w:tab w:val="center" w:pos="3544"/>
      </w:tabs>
      <w:jc w:val="center"/>
      <w:rPr>
        <w:rFonts w:ascii="Times New Roman" w:hAnsi="Times New Roman"/>
        <w:sz w:val="16"/>
        <w:szCs w:val="16"/>
      </w:rPr>
    </w:pPr>
    <w:r w:rsidRPr="00FD536F">
      <w:rPr>
        <w:rFonts w:ascii="Times New Roman" w:hAnsi="Times New Roman"/>
        <w:sz w:val="16"/>
        <w:szCs w:val="16"/>
      </w:rPr>
      <w:fldChar w:fldCharType="begin"/>
    </w:r>
    <w:r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756A14">
      <w:rPr>
        <w:rFonts w:ascii="Times New Roman" w:hAnsi="Times New Roman"/>
        <w:noProof/>
        <w:sz w:val="16"/>
        <w:szCs w:val="16"/>
      </w:rPr>
      <w:t>16</w:t>
    </w:r>
    <w:r w:rsidRPr="00FD536F">
      <w:rPr>
        <w:rFonts w:ascii="Times New Roman" w:hAnsi="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42" w:rsidRDefault="00624E42" w:rsidP="00E21AF3">
      <w:pPr>
        <w:spacing w:after="0" w:line="240" w:lineRule="auto"/>
      </w:pPr>
      <w:r>
        <w:separator/>
      </w:r>
    </w:p>
    <w:p w:rsidR="00624E42" w:rsidRDefault="00624E42"/>
  </w:footnote>
  <w:footnote w:type="continuationSeparator" w:id="0">
    <w:p w:rsidR="00624E42" w:rsidRDefault="00624E42" w:rsidP="00E21AF3">
      <w:pPr>
        <w:spacing w:after="0" w:line="240" w:lineRule="auto"/>
      </w:pPr>
      <w:r>
        <w:continuationSeparator/>
      </w:r>
    </w:p>
    <w:p w:rsidR="00624E42" w:rsidRDefault="00624E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2BF" w:rsidRPr="002469E3" w:rsidRDefault="00F272BF" w:rsidP="002469E3">
    <w:pPr>
      <w:pStyle w:val="a4"/>
      <w:pBdr>
        <w:bottom w:val="single" w:sz="6" w:space="1" w:color="auto"/>
      </w:pBdr>
      <w:tabs>
        <w:tab w:val="clear" w:pos="4677"/>
      </w:tabs>
      <w:jc w:val="center"/>
      <w:rPr>
        <w:rFonts w:ascii="Times New Roman" w:hAnsi="Times New Roman"/>
        <w:i/>
        <w:sz w:val="20"/>
        <w:szCs w:val="20"/>
      </w:rPr>
    </w:pPr>
    <w:r w:rsidRPr="002469E3">
      <w:rPr>
        <w:rFonts w:ascii="Times New Roman" w:hAnsi="Times New Roman"/>
        <w:i/>
        <w:sz w:val="20"/>
        <w:szCs w:val="20"/>
      </w:rPr>
      <w:t xml:space="preserve">Кут Хуми, Виталий Сердюк </w:t>
    </w:r>
    <w:r>
      <w:rPr>
        <w:rFonts w:ascii="Times New Roman" w:hAnsi="Times New Roman"/>
        <w:i/>
        <w:sz w:val="20"/>
        <w:szCs w:val="20"/>
      </w:rPr>
      <w:t>2</w:t>
    </w:r>
    <w:r w:rsidR="00B45DBC">
      <w:rPr>
        <w:rFonts w:ascii="Times New Roman" w:hAnsi="Times New Roman"/>
        <w:i/>
        <w:sz w:val="20"/>
        <w:szCs w:val="20"/>
      </w:rPr>
      <w:t>4-25</w:t>
    </w:r>
    <w:r>
      <w:rPr>
        <w:rFonts w:ascii="Times New Roman" w:hAnsi="Times New Roman"/>
        <w:i/>
        <w:sz w:val="20"/>
        <w:szCs w:val="20"/>
      </w:rPr>
      <w:t>.0</w:t>
    </w:r>
    <w:r w:rsidR="00B45DBC">
      <w:rPr>
        <w:rFonts w:ascii="Times New Roman" w:hAnsi="Times New Roman"/>
        <w:i/>
        <w:sz w:val="20"/>
        <w:szCs w:val="20"/>
      </w:rPr>
      <w:t>2</w:t>
    </w:r>
    <w:r w:rsidRPr="002469E3">
      <w:rPr>
        <w:rFonts w:ascii="Times New Roman" w:hAnsi="Times New Roman"/>
        <w:i/>
        <w:sz w:val="20"/>
        <w:szCs w:val="20"/>
      </w:rPr>
      <w:t>.201</w:t>
    </w:r>
    <w:r>
      <w:rPr>
        <w:rFonts w:ascii="Times New Roman" w:hAnsi="Times New Roman"/>
        <w:i/>
        <w:sz w:val="20"/>
        <w:szCs w:val="20"/>
      </w:rPr>
      <w:t>8.</w:t>
    </w:r>
    <w:r w:rsidRPr="002469E3">
      <w:rPr>
        <w:rFonts w:ascii="Times New Roman" w:hAnsi="Times New Roman"/>
        <w:i/>
        <w:sz w:val="20"/>
        <w:szCs w:val="20"/>
      </w:rPr>
      <w:t xml:space="preserve"> ИВДИВО 4031 ИВР, Санкт-Петербург</w:t>
    </w:r>
  </w:p>
  <w:p w:rsidR="00F272BF" w:rsidRPr="002469E3" w:rsidRDefault="00F272BF" w:rsidP="002469E3">
    <w:pPr>
      <w:pStyle w:val="a4"/>
      <w:pBdr>
        <w:bottom w:val="single" w:sz="6" w:space="1" w:color="auto"/>
      </w:pBdr>
      <w:tabs>
        <w:tab w:val="clear" w:pos="4677"/>
      </w:tabs>
      <w:jc w:val="center"/>
      <w:rPr>
        <w:rFonts w:ascii="Times New Roman" w:hAnsi="Times New Roman"/>
        <w:i/>
        <w:sz w:val="20"/>
        <w:szCs w:val="20"/>
      </w:rPr>
    </w:pPr>
    <w:r>
      <w:rPr>
        <w:rFonts w:ascii="Times New Roman" w:hAnsi="Times New Roman"/>
        <w:i/>
        <w:sz w:val="20"/>
        <w:szCs w:val="20"/>
      </w:rPr>
      <w:t>8</w:t>
    </w:r>
    <w:r w:rsidR="00B45DBC">
      <w:rPr>
        <w:rFonts w:ascii="Times New Roman" w:hAnsi="Times New Roman"/>
        <w:i/>
        <w:sz w:val="20"/>
        <w:szCs w:val="20"/>
      </w:rPr>
      <w:t>1</w:t>
    </w:r>
    <w:r w:rsidRPr="002469E3">
      <w:rPr>
        <w:rFonts w:ascii="Times New Roman" w:hAnsi="Times New Roman"/>
        <w:i/>
        <w:sz w:val="20"/>
        <w:szCs w:val="20"/>
      </w:rPr>
      <w:t xml:space="preserve"> (</w:t>
    </w:r>
    <w:r w:rsidR="00B45DBC">
      <w:rPr>
        <w:rFonts w:ascii="Times New Roman" w:hAnsi="Times New Roman"/>
        <w:i/>
        <w:sz w:val="20"/>
        <w:szCs w:val="20"/>
      </w:rPr>
      <w:t>6</w:t>
    </w:r>
    <w:r w:rsidRPr="002469E3">
      <w:rPr>
        <w:rFonts w:ascii="Times New Roman" w:hAnsi="Times New Roman"/>
        <w:i/>
        <w:sz w:val="20"/>
        <w:szCs w:val="20"/>
      </w:rPr>
      <w:t>) Профессиональный Политический Синтез ИВО</w:t>
    </w:r>
  </w:p>
  <w:p w:rsidR="00F272BF" w:rsidRPr="002469E3" w:rsidRDefault="00F272BF" w:rsidP="003F265A">
    <w:pPr>
      <w:pStyle w:val="a4"/>
      <w:tabs>
        <w:tab w:val="clear" w:pos="4677"/>
      </w:tabs>
      <w:rPr>
        <w:rFonts w:ascii="Times New Roman" w:hAnsi="Times New Roman"/>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15:restartNumberingAfterBreak="0">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15:restartNumberingAfterBreak="0">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2" w15:restartNumberingAfterBreak="0">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4" w15:restartNumberingAfterBreak="0">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 w15:restartNumberingAfterBreak="0">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15:restartNumberingAfterBreak="0">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3"/>
  </w:num>
  <w:num w:numId="3">
    <w:abstractNumId w:val="19"/>
  </w:num>
  <w:num w:numId="4">
    <w:abstractNumId w:val="9"/>
  </w:num>
  <w:num w:numId="5">
    <w:abstractNumId w:val="16"/>
  </w:num>
  <w:num w:numId="6">
    <w:abstractNumId w:val="7"/>
  </w:num>
  <w:num w:numId="7">
    <w:abstractNumId w:val="8"/>
  </w:num>
  <w:num w:numId="8">
    <w:abstractNumId w:val="2"/>
  </w:num>
  <w:num w:numId="9">
    <w:abstractNumId w:val="3"/>
  </w:num>
  <w:num w:numId="10">
    <w:abstractNumId w:val="4"/>
  </w:num>
  <w:num w:numId="11">
    <w:abstractNumId w:val="0"/>
  </w:num>
  <w:num w:numId="12">
    <w:abstractNumId w:val="18"/>
  </w:num>
  <w:num w:numId="13">
    <w:abstractNumId w:val="6"/>
  </w:num>
  <w:num w:numId="14">
    <w:abstractNumId w:val="11"/>
  </w:num>
  <w:num w:numId="15">
    <w:abstractNumId w:val="1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63F"/>
    <w:rsid w:val="0000282D"/>
    <w:rsid w:val="00003BE2"/>
    <w:rsid w:val="00004AB5"/>
    <w:rsid w:val="00006684"/>
    <w:rsid w:val="000066B8"/>
    <w:rsid w:val="00007DF3"/>
    <w:rsid w:val="00007E16"/>
    <w:rsid w:val="00011BF7"/>
    <w:rsid w:val="000124AE"/>
    <w:rsid w:val="00013409"/>
    <w:rsid w:val="00013BFE"/>
    <w:rsid w:val="00014267"/>
    <w:rsid w:val="00014304"/>
    <w:rsid w:val="00014B49"/>
    <w:rsid w:val="000154D9"/>
    <w:rsid w:val="000217C2"/>
    <w:rsid w:val="00023955"/>
    <w:rsid w:val="00023E9B"/>
    <w:rsid w:val="0002488E"/>
    <w:rsid w:val="00026365"/>
    <w:rsid w:val="0002672C"/>
    <w:rsid w:val="00026F8F"/>
    <w:rsid w:val="000279CC"/>
    <w:rsid w:val="000309E7"/>
    <w:rsid w:val="0003225E"/>
    <w:rsid w:val="00037591"/>
    <w:rsid w:val="00041DAA"/>
    <w:rsid w:val="000435B7"/>
    <w:rsid w:val="000435C2"/>
    <w:rsid w:val="00044CD1"/>
    <w:rsid w:val="000452FA"/>
    <w:rsid w:val="00045B23"/>
    <w:rsid w:val="000460E0"/>
    <w:rsid w:val="00050618"/>
    <w:rsid w:val="0005108D"/>
    <w:rsid w:val="00051E61"/>
    <w:rsid w:val="00052633"/>
    <w:rsid w:val="00052CFC"/>
    <w:rsid w:val="0005364D"/>
    <w:rsid w:val="00054D55"/>
    <w:rsid w:val="0005588E"/>
    <w:rsid w:val="00055DC0"/>
    <w:rsid w:val="00056012"/>
    <w:rsid w:val="00056525"/>
    <w:rsid w:val="00056DD5"/>
    <w:rsid w:val="00060104"/>
    <w:rsid w:val="000610D6"/>
    <w:rsid w:val="00061688"/>
    <w:rsid w:val="00061F2B"/>
    <w:rsid w:val="00062704"/>
    <w:rsid w:val="000629B3"/>
    <w:rsid w:val="00062B31"/>
    <w:rsid w:val="000632C4"/>
    <w:rsid w:val="00063794"/>
    <w:rsid w:val="000644A0"/>
    <w:rsid w:val="00064F29"/>
    <w:rsid w:val="00065768"/>
    <w:rsid w:val="00065FD5"/>
    <w:rsid w:val="0006681F"/>
    <w:rsid w:val="00066A00"/>
    <w:rsid w:val="000679F8"/>
    <w:rsid w:val="000705A9"/>
    <w:rsid w:val="00071192"/>
    <w:rsid w:val="00071AC8"/>
    <w:rsid w:val="00071F66"/>
    <w:rsid w:val="00071FFE"/>
    <w:rsid w:val="00072535"/>
    <w:rsid w:val="00075489"/>
    <w:rsid w:val="000809E2"/>
    <w:rsid w:val="0008195C"/>
    <w:rsid w:val="00085C5E"/>
    <w:rsid w:val="000862B6"/>
    <w:rsid w:val="00086699"/>
    <w:rsid w:val="0009234B"/>
    <w:rsid w:val="000931E7"/>
    <w:rsid w:val="000938CB"/>
    <w:rsid w:val="000955F2"/>
    <w:rsid w:val="000965BF"/>
    <w:rsid w:val="0009676D"/>
    <w:rsid w:val="000979BC"/>
    <w:rsid w:val="000A0833"/>
    <w:rsid w:val="000A3171"/>
    <w:rsid w:val="000A3940"/>
    <w:rsid w:val="000A54B8"/>
    <w:rsid w:val="000A7A59"/>
    <w:rsid w:val="000A7D5D"/>
    <w:rsid w:val="000B1034"/>
    <w:rsid w:val="000B1353"/>
    <w:rsid w:val="000B1B05"/>
    <w:rsid w:val="000B1F06"/>
    <w:rsid w:val="000B21DC"/>
    <w:rsid w:val="000B27FE"/>
    <w:rsid w:val="000B42C5"/>
    <w:rsid w:val="000B4B9E"/>
    <w:rsid w:val="000B6C6A"/>
    <w:rsid w:val="000C05CE"/>
    <w:rsid w:val="000C2140"/>
    <w:rsid w:val="000C5DCF"/>
    <w:rsid w:val="000C7B84"/>
    <w:rsid w:val="000D056C"/>
    <w:rsid w:val="000D07C4"/>
    <w:rsid w:val="000D17FD"/>
    <w:rsid w:val="000D22E0"/>
    <w:rsid w:val="000D2D33"/>
    <w:rsid w:val="000D4B33"/>
    <w:rsid w:val="000D70D4"/>
    <w:rsid w:val="000F0447"/>
    <w:rsid w:val="000F4110"/>
    <w:rsid w:val="000F4AAA"/>
    <w:rsid w:val="000F5841"/>
    <w:rsid w:val="000F5B59"/>
    <w:rsid w:val="000F6337"/>
    <w:rsid w:val="000F7140"/>
    <w:rsid w:val="001007B4"/>
    <w:rsid w:val="00100850"/>
    <w:rsid w:val="00100C2A"/>
    <w:rsid w:val="001024A9"/>
    <w:rsid w:val="001064C5"/>
    <w:rsid w:val="00107C32"/>
    <w:rsid w:val="00111001"/>
    <w:rsid w:val="001118AD"/>
    <w:rsid w:val="00113823"/>
    <w:rsid w:val="001138B0"/>
    <w:rsid w:val="00115BA5"/>
    <w:rsid w:val="00115E60"/>
    <w:rsid w:val="001176E0"/>
    <w:rsid w:val="0012219B"/>
    <w:rsid w:val="001223B4"/>
    <w:rsid w:val="00122867"/>
    <w:rsid w:val="001231F2"/>
    <w:rsid w:val="0012334F"/>
    <w:rsid w:val="00124D28"/>
    <w:rsid w:val="00125A84"/>
    <w:rsid w:val="00125BD4"/>
    <w:rsid w:val="00126776"/>
    <w:rsid w:val="00126E6C"/>
    <w:rsid w:val="00127082"/>
    <w:rsid w:val="00127684"/>
    <w:rsid w:val="00127838"/>
    <w:rsid w:val="001279EC"/>
    <w:rsid w:val="00131C85"/>
    <w:rsid w:val="001340F3"/>
    <w:rsid w:val="0013474B"/>
    <w:rsid w:val="001363F5"/>
    <w:rsid w:val="00136AC7"/>
    <w:rsid w:val="001370D4"/>
    <w:rsid w:val="00140C40"/>
    <w:rsid w:val="00140C93"/>
    <w:rsid w:val="00140D9F"/>
    <w:rsid w:val="00142765"/>
    <w:rsid w:val="00144F29"/>
    <w:rsid w:val="0014694A"/>
    <w:rsid w:val="00147D4D"/>
    <w:rsid w:val="00151044"/>
    <w:rsid w:val="0015304C"/>
    <w:rsid w:val="00153652"/>
    <w:rsid w:val="00153901"/>
    <w:rsid w:val="00153BFD"/>
    <w:rsid w:val="00154D28"/>
    <w:rsid w:val="00155084"/>
    <w:rsid w:val="001557D4"/>
    <w:rsid w:val="0015678F"/>
    <w:rsid w:val="00157327"/>
    <w:rsid w:val="001575E9"/>
    <w:rsid w:val="0016392B"/>
    <w:rsid w:val="00165B08"/>
    <w:rsid w:val="00165DCE"/>
    <w:rsid w:val="0017022B"/>
    <w:rsid w:val="00170D52"/>
    <w:rsid w:val="00172038"/>
    <w:rsid w:val="00172049"/>
    <w:rsid w:val="0017757E"/>
    <w:rsid w:val="00177BB3"/>
    <w:rsid w:val="00182B78"/>
    <w:rsid w:val="00184E39"/>
    <w:rsid w:val="00186563"/>
    <w:rsid w:val="00186578"/>
    <w:rsid w:val="001925A2"/>
    <w:rsid w:val="00192876"/>
    <w:rsid w:val="00193600"/>
    <w:rsid w:val="00194841"/>
    <w:rsid w:val="00194A34"/>
    <w:rsid w:val="00195996"/>
    <w:rsid w:val="0019694C"/>
    <w:rsid w:val="00197891"/>
    <w:rsid w:val="00197DB2"/>
    <w:rsid w:val="001A0126"/>
    <w:rsid w:val="001A0B82"/>
    <w:rsid w:val="001A19CE"/>
    <w:rsid w:val="001A3B2A"/>
    <w:rsid w:val="001A455C"/>
    <w:rsid w:val="001A5F4B"/>
    <w:rsid w:val="001A710A"/>
    <w:rsid w:val="001A7A6A"/>
    <w:rsid w:val="001B3542"/>
    <w:rsid w:val="001B38BE"/>
    <w:rsid w:val="001B40EF"/>
    <w:rsid w:val="001B5157"/>
    <w:rsid w:val="001B59FE"/>
    <w:rsid w:val="001B5F8B"/>
    <w:rsid w:val="001B7AF3"/>
    <w:rsid w:val="001B7B85"/>
    <w:rsid w:val="001C06CD"/>
    <w:rsid w:val="001C0BDE"/>
    <w:rsid w:val="001C0FAD"/>
    <w:rsid w:val="001C0FB9"/>
    <w:rsid w:val="001C208F"/>
    <w:rsid w:val="001C3FDB"/>
    <w:rsid w:val="001C6319"/>
    <w:rsid w:val="001D0EA7"/>
    <w:rsid w:val="001D2AE9"/>
    <w:rsid w:val="001D3392"/>
    <w:rsid w:val="001D46A0"/>
    <w:rsid w:val="001D4735"/>
    <w:rsid w:val="001D4964"/>
    <w:rsid w:val="001D49C7"/>
    <w:rsid w:val="001D55B7"/>
    <w:rsid w:val="001E1519"/>
    <w:rsid w:val="001E28F3"/>
    <w:rsid w:val="001E2DF7"/>
    <w:rsid w:val="001E3695"/>
    <w:rsid w:val="001E45D2"/>
    <w:rsid w:val="001F05DB"/>
    <w:rsid w:val="001F0AFB"/>
    <w:rsid w:val="001F11B8"/>
    <w:rsid w:val="001F55A4"/>
    <w:rsid w:val="001F6E49"/>
    <w:rsid w:val="001F7AEF"/>
    <w:rsid w:val="00201DE6"/>
    <w:rsid w:val="00202E87"/>
    <w:rsid w:val="00203C94"/>
    <w:rsid w:val="002051F8"/>
    <w:rsid w:val="00205249"/>
    <w:rsid w:val="00205640"/>
    <w:rsid w:val="0020628F"/>
    <w:rsid w:val="0020788B"/>
    <w:rsid w:val="00213B40"/>
    <w:rsid w:val="00214AFC"/>
    <w:rsid w:val="002151A6"/>
    <w:rsid w:val="00215AAF"/>
    <w:rsid w:val="002165C3"/>
    <w:rsid w:val="00216F6A"/>
    <w:rsid w:val="00217918"/>
    <w:rsid w:val="002202BB"/>
    <w:rsid w:val="00220DB8"/>
    <w:rsid w:val="00220E40"/>
    <w:rsid w:val="00220FB6"/>
    <w:rsid w:val="00222BFF"/>
    <w:rsid w:val="002231C3"/>
    <w:rsid w:val="002251BD"/>
    <w:rsid w:val="002261B4"/>
    <w:rsid w:val="00226610"/>
    <w:rsid w:val="00226FD6"/>
    <w:rsid w:val="002272B6"/>
    <w:rsid w:val="0023126E"/>
    <w:rsid w:val="00231E27"/>
    <w:rsid w:val="00233952"/>
    <w:rsid w:val="00236976"/>
    <w:rsid w:val="002403A6"/>
    <w:rsid w:val="0024361A"/>
    <w:rsid w:val="0024621E"/>
    <w:rsid w:val="002469E3"/>
    <w:rsid w:val="00250036"/>
    <w:rsid w:val="00250285"/>
    <w:rsid w:val="002504C9"/>
    <w:rsid w:val="0025064F"/>
    <w:rsid w:val="002506A3"/>
    <w:rsid w:val="0025218B"/>
    <w:rsid w:val="002556FF"/>
    <w:rsid w:val="00256210"/>
    <w:rsid w:val="00263B25"/>
    <w:rsid w:val="00266A42"/>
    <w:rsid w:val="002700C7"/>
    <w:rsid w:val="002709B4"/>
    <w:rsid w:val="002714DA"/>
    <w:rsid w:val="00271E94"/>
    <w:rsid w:val="00272373"/>
    <w:rsid w:val="00273ADB"/>
    <w:rsid w:val="00273EAF"/>
    <w:rsid w:val="002765A2"/>
    <w:rsid w:val="00277FFA"/>
    <w:rsid w:val="0028098A"/>
    <w:rsid w:val="0028332D"/>
    <w:rsid w:val="00284BE3"/>
    <w:rsid w:val="0028599D"/>
    <w:rsid w:val="00290303"/>
    <w:rsid w:val="0029185C"/>
    <w:rsid w:val="002919F0"/>
    <w:rsid w:val="00291F55"/>
    <w:rsid w:val="002926B7"/>
    <w:rsid w:val="00292F38"/>
    <w:rsid w:val="00294775"/>
    <w:rsid w:val="00296159"/>
    <w:rsid w:val="0029655E"/>
    <w:rsid w:val="00297B19"/>
    <w:rsid w:val="00297F64"/>
    <w:rsid w:val="002A03E3"/>
    <w:rsid w:val="002A11F6"/>
    <w:rsid w:val="002A309A"/>
    <w:rsid w:val="002A3454"/>
    <w:rsid w:val="002A748F"/>
    <w:rsid w:val="002A79E1"/>
    <w:rsid w:val="002B0270"/>
    <w:rsid w:val="002B5FD1"/>
    <w:rsid w:val="002B6737"/>
    <w:rsid w:val="002B6745"/>
    <w:rsid w:val="002B68C9"/>
    <w:rsid w:val="002B6D3B"/>
    <w:rsid w:val="002C06E9"/>
    <w:rsid w:val="002C2680"/>
    <w:rsid w:val="002C4198"/>
    <w:rsid w:val="002C444A"/>
    <w:rsid w:val="002C4C2E"/>
    <w:rsid w:val="002C4DF8"/>
    <w:rsid w:val="002C5108"/>
    <w:rsid w:val="002C5D3D"/>
    <w:rsid w:val="002C7611"/>
    <w:rsid w:val="002C783B"/>
    <w:rsid w:val="002C7ECB"/>
    <w:rsid w:val="002C7F41"/>
    <w:rsid w:val="002D0746"/>
    <w:rsid w:val="002D1A2C"/>
    <w:rsid w:val="002D1F0C"/>
    <w:rsid w:val="002D313C"/>
    <w:rsid w:val="002D3963"/>
    <w:rsid w:val="002D397D"/>
    <w:rsid w:val="002D65AC"/>
    <w:rsid w:val="002D74BB"/>
    <w:rsid w:val="002E4385"/>
    <w:rsid w:val="002E4FBA"/>
    <w:rsid w:val="002E724F"/>
    <w:rsid w:val="002E725F"/>
    <w:rsid w:val="002F1939"/>
    <w:rsid w:val="002F2170"/>
    <w:rsid w:val="002F22FC"/>
    <w:rsid w:val="002F2D44"/>
    <w:rsid w:val="002F387C"/>
    <w:rsid w:val="002F41B0"/>
    <w:rsid w:val="002F53FC"/>
    <w:rsid w:val="002F6B7E"/>
    <w:rsid w:val="002F6CC5"/>
    <w:rsid w:val="002F702E"/>
    <w:rsid w:val="002F7E46"/>
    <w:rsid w:val="003004E0"/>
    <w:rsid w:val="00300F30"/>
    <w:rsid w:val="00301591"/>
    <w:rsid w:val="00302631"/>
    <w:rsid w:val="0030493C"/>
    <w:rsid w:val="003050E3"/>
    <w:rsid w:val="00307F95"/>
    <w:rsid w:val="003106CC"/>
    <w:rsid w:val="003116DD"/>
    <w:rsid w:val="00311F8E"/>
    <w:rsid w:val="003127BF"/>
    <w:rsid w:val="003136CE"/>
    <w:rsid w:val="003137E9"/>
    <w:rsid w:val="00313C42"/>
    <w:rsid w:val="00313D04"/>
    <w:rsid w:val="00314F3F"/>
    <w:rsid w:val="00316110"/>
    <w:rsid w:val="00316E4C"/>
    <w:rsid w:val="00320BEC"/>
    <w:rsid w:val="0032327D"/>
    <w:rsid w:val="00324F99"/>
    <w:rsid w:val="0032678E"/>
    <w:rsid w:val="00327E9E"/>
    <w:rsid w:val="0033650C"/>
    <w:rsid w:val="00337C3E"/>
    <w:rsid w:val="00337E77"/>
    <w:rsid w:val="00340647"/>
    <w:rsid w:val="003409F5"/>
    <w:rsid w:val="0034144A"/>
    <w:rsid w:val="00341A18"/>
    <w:rsid w:val="0034330F"/>
    <w:rsid w:val="00344F59"/>
    <w:rsid w:val="003454F3"/>
    <w:rsid w:val="0034556A"/>
    <w:rsid w:val="0034641B"/>
    <w:rsid w:val="003465D2"/>
    <w:rsid w:val="0034681F"/>
    <w:rsid w:val="00347023"/>
    <w:rsid w:val="0034749F"/>
    <w:rsid w:val="00347E06"/>
    <w:rsid w:val="003507CA"/>
    <w:rsid w:val="00350B47"/>
    <w:rsid w:val="00350D6C"/>
    <w:rsid w:val="003516F7"/>
    <w:rsid w:val="00352AC4"/>
    <w:rsid w:val="003531D6"/>
    <w:rsid w:val="00354034"/>
    <w:rsid w:val="00354B08"/>
    <w:rsid w:val="00355193"/>
    <w:rsid w:val="00356FDA"/>
    <w:rsid w:val="00357D26"/>
    <w:rsid w:val="0036114A"/>
    <w:rsid w:val="00361904"/>
    <w:rsid w:val="00361A8D"/>
    <w:rsid w:val="003642D0"/>
    <w:rsid w:val="00364A88"/>
    <w:rsid w:val="003652AF"/>
    <w:rsid w:val="003663C8"/>
    <w:rsid w:val="003671BD"/>
    <w:rsid w:val="0036784B"/>
    <w:rsid w:val="00370EEF"/>
    <w:rsid w:val="00371373"/>
    <w:rsid w:val="00371CF7"/>
    <w:rsid w:val="003729E4"/>
    <w:rsid w:val="00372CB5"/>
    <w:rsid w:val="00372E3C"/>
    <w:rsid w:val="00374BE6"/>
    <w:rsid w:val="0037792A"/>
    <w:rsid w:val="00380154"/>
    <w:rsid w:val="00380F74"/>
    <w:rsid w:val="003811FE"/>
    <w:rsid w:val="0038149D"/>
    <w:rsid w:val="003819B9"/>
    <w:rsid w:val="003827B0"/>
    <w:rsid w:val="00383B88"/>
    <w:rsid w:val="003842AA"/>
    <w:rsid w:val="00384AAF"/>
    <w:rsid w:val="00385848"/>
    <w:rsid w:val="00385BC3"/>
    <w:rsid w:val="00385DA5"/>
    <w:rsid w:val="00386F75"/>
    <w:rsid w:val="003875E3"/>
    <w:rsid w:val="0039054F"/>
    <w:rsid w:val="00391007"/>
    <w:rsid w:val="0039147F"/>
    <w:rsid w:val="00391CD9"/>
    <w:rsid w:val="003929BA"/>
    <w:rsid w:val="0039409D"/>
    <w:rsid w:val="003944D4"/>
    <w:rsid w:val="00396057"/>
    <w:rsid w:val="003964A7"/>
    <w:rsid w:val="003968A6"/>
    <w:rsid w:val="00396DFF"/>
    <w:rsid w:val="00397051"/>
    <w:rsid w:val="003A04E4"/>
    <w:rsid w:val="003A179A"/>
    <w:rsid w:val="003A1CB5"/>
    <w:rsid w:val="003A2055"/>
    <w:rsid w:val="003A277F"/>
    <w:rsid w:val="003A28CD"/>
    <w:rsid w:val="003A2A4A"/>
    <w:rsid w:val="003A2A62"/>
    <w:rsid w:val="003A4DCD"/>
    <w:rsid w:val="003A4E40"/>
    <w:rsid w:val="003A69C5"/>
    <w:rsid w:val="003A6C89"/>
    <w:rsid w:val="003A7036"/>
    <w:rsid w:val="003B14D6"/>
    <w:rsid w:val="003B2618"/>
    <w:rsid w:val="003B26AB"/>
    <w:rsid w:val="003B4628"/>
    <w:rsid w:val="003B6695"/>
    <w:rsid w:val="003B75E1"/>
    <w:rsid w:val="003B7BE8"/>
    <w:rsid w:val="003C0B70"/>
    <w:rsid w:val="003C1D2E"/>
    <w:rsid w:val="003C2F63"/>
    <w:rsid w:val="003C4284"/>
    <w:rsid w:val="003C4B34"/>
    <w:rsid w:val="003C4DCC"/>
    <w:rsid w:val="003C5AD7"/>
    <w:rsid w:val="003C5BDD"/>
    <w:rsid w:val="003C6661"/>
    <w:rsid w:val="003D208F"/>
    <w:rsid w:val="003D2A61"/>
    <w:rsid w:val="003D4363"/>
    <w:rsid w:val="003D4BBE"/>
    <w:rsid w:val="003D5EDC"/>
    <w:rsid w:val="003D65AD"/>
    <w:rsid w:val="003D675F"/>
    <w:rsid w:val="003D6976"/>
    <w:rsid w:val="003D6D29"/>
    <w:rsid w:val="003E127C"/>
    <w:rsid w:val="003E49FC"/>
    <w:rsid w:val="003E5481"/>
    <w:rsid w:val="003E54E9"/>
    <w:rsid w:val="003E567F"/>
    <w:rsid w:val="003E6AEB"/>
    <w:rsid w:val="003E710C"/>
    <w:rsid w:val="003F0325"/>
    <w:rsid w:val="003F1C26"/>
    <w:rsid w:val="003F265A"/>
    <w:rsid w:val="003F33E8"/>
    <w:rsid w:val="003F5193"/>
    <w:rsid w:val="003F5391"/>
    <w:rsid w:val="00400292"/>
    <w:rsid w:val="00400640"/>
    <w:rsid w:val="00400A49"/>
    <w:rsid w:val="00402114"/>
    <w:rsid w:val="004023D8"/>
    <w:rsid w:val="004024DA"/>
    <w:rsid w:val="00402E26"/>
    <w:rsid w:val="0040462F"/>
    <w:rsid w:val="00405704"/>
    <w:rsid w:val="00410133"/>
    <w:rsid w:val="004111F5"/>
    <w:rsid w:val="00412C85"/>
    <w:rsid w:val="00412D5A"/>
    <w:rsid w:val="00413457"/>
    <w:rsid w:val="00414708"/>
    <w:rsid w:val="0041559A"/>
    <w:rsid w:val="004156E4"/>
    <w:rsid w:val="00416ABD"/>
    <w:rsid w:val="004200A6"/>
    <w:rsid w:val="00420FAF"/>
    <w:rsid w:val="00423C14"/>
    <w:rsid w:val="00423ED8"/>
    <w:rsid w:val="00424E0F"/>
    <w:rsid w:val="00425FD4"/>
    <w:rsid w:val="004263FD"/>
    <w:rsid w:val="0043044C"/>
    <w:rsid w:val="0043118E"/>
    <w:rsid w:val="00433738"/>
    <w:rsid w:val="00435810"/>
    <w:rsid w:val="00437336"/>
    <w:rsid w:val="00440A26"/>
    <w:rsid w:val="00440EA1"/>
    <w:rsid w:val="00442A1E"/>
    <w:rsid w:val="004431A2"/>
    <w:rsid w:val="004436BB"/>
    <w:rsid w:val="00443BA1"/>
    <w:rsid w:val="004444EC"/>
    <w:rsid w:val="00444AC8"/>
    <w:rsid w:val="004451E0"/>
    <w:rsid w:val="00446BD5"/>
    <w:rsid w:val="00447226"/>
    <w:rsid w:val="00447C76"/>
    <w:rsid w:val="00450A4D"/>
    <w:rsid w:val="00451471"/>
    <w:rsid w:val="004514F9"/>
    <w:rsid w:val="00454899"/>
    <w:rsid w:val="00454C64"/>
    <w:rsid w:val="00455E92"/>
    <w:rsid w:val="004562F5"/>
    <w:rsid w:val="00457211"/>
    <w:rsid w:val="004608C9"/>
    <w:rsid w:val="00461F19"/>
    <w:rsid w:val="00465658"/>
    <w:rsid w:val="00467AAC"/>
    <w:rsid w:val="00470E25"/>
    <w:rsid w:val="00470EB0"/>
    <w:rsid w:val="00472474"/>
    <w:rsid w:val="00472AA1"/>
    <w:rsid w:val="00473723"/>
    <w:rsid w:val="004742C6"/>
    <w:rsid w:val="00475665"/>
    <w:rsid w:val="004766D1"/>
    <w:rsid w:val="00476CE3"/>
    <w:rsid w:val="004803A1"/>
    <w:rsid w:val="00480C4D"/>
    <w:rsid w:val="00480CB8"/>
    <w:rsid w:val="00481852"/>
    <w:rsid w:val="0048275F"/>
    <w:rsid w:val="0048391F"/>
    <w:rsid w:val="00484473"/>
    <w:rsid w:val="0048593A"/>
    <w:rsid w:val="00486591"/>
    <w:rsid w:val="0048759A"/>
    <w:rsid w:val="00490471"/>
    <w:rsid w:val="004921F1"/>
    <w:rsid w:val="0049278D"/>
    <w:rsid w:val="00494D32"/>
    <w:rsid w:val="0049540E"/>
    <w:rsid w:val="00495596"/>
    <w:rsid w:val="00496388"/>
    <w:rsid w:val="00496C32"/>
    <w:rsid w:val="004A03E6"/>
    <w:rsid w:val="004A0B77"/>
    <w:rsid w:val="004A0CC7"/>
    <w:rsid w:val="004A22C6"/>
    <w:rsid w:val="004A287D"/>
    <w:rsid w:val="004A3F45"/>
    <w:rsid w:val="004A463B"/>
    <w:rsid w:val="004A58B5"/>
    <w:rsid w:val="004A6E43"/>
    <w:rsid w:val="004A7F52"/>
    <w:rsid w:val="004B07D8"/>
    <w:rsid w:val="004B2F39"/>
    <w:rsid w:val="004B5651"/>
    <w:rsid w:val="004B6C02"/>
    <w:rsid w:val="004B7880"/>
    <w:rsid w:val="004B7FD3"/>
    <w:rsid w:val="004C03D8"/>
    <w:rsid w:val="004C0FFB"/>
    <w:rsid w:val="004C19B0"/>
    <w:rsid w:val="004C3716"/>
    <w:rsid w:val="004C37BF"/>
    <w:rsid w:val="004C3F53"/>
    <w:rsid w:val="004C4BCB"/>
    <w:rsid w:val="004C4C0E"/>
    <w:rsid w:val="004C5DC5"/>
    <w:rsid w:val="004C6406"/>
    <w:rsid w:val="004C6FB1"/>
    <w:rsid w:val="004D12D3"/>
    <w:rsid w:val="004D1D24"/>
    <w:rsid w:val="004D34BA"/>
    <w:rsid w:val="004D4CC6"/>
    <w:rsid w:val="004D6A4A"/>
    <w:rsid w:val="004D77AB"/>
    <w:rsid w:val="004E0442"/>
    <w:rsid w:val="004E2355"/>
    <w:rsid w:val="004E292E"/>
    <w:rsid w:val="004E2BC2"/>
    <w:rsid w:val="004E3A43"/>
    <w:rsid w:val="004E3EE4"/>
    <w:rsid w:val="004F0F7E"/>
    <w:rsid w:val="004F1665"/>
    <w:rsid w:val="004F1C2D"/>
    <w:rsid w:val="004F2080"/>
    <w:rsid w:val="004F27D6"/>
    <w:rsid w:val="004F396C"/>
    <w:rsid w:val="004F39EA"/>
    <w:rsid w:val="004F44DC"/>
    <w:rsid w:val="004F6218"/>
    <w:rsid w:val="004F66F4"/>
    <w:rsid w:val="004F6FDF"/>
    <w:rsid w:val="004F7A5C"/>
    <w:rsid w:val="005016FD"/>
    <w:rsid w:val="00502A77"/>
    <w:rsid w:val="00503595"/>
    <w:rsid w:val="00505AD7"/>
    <w:rsid w:val="00505C98"/>
    <w:rsid w:val="00506B26"/>
    <w:rsid w:val="0050742A"/>
    <w:rsid w:val="005076FF"/>
    <w:rsid w:val="005079E7"/>
    <w:rsid w:val="00510B10"/>
    <w:rsid w:val="00511029"/>
    <w:rsid w:val="005111D6"/>
    <w:rsid w:val="005142FD"/>
    <w:rsid w:val="005147C8"/>
    <w:rsid w:val="00514ABD"/>
    <w:rsid w:val="0051535A"/>
    <w:rsid w:val="00516C6E"/>
    <w:rsid w:val="005175FB"/>
    <w:rsid w:val="0052020B"/>
    <w:rsid w:val="00520266"/>
    <w:rsid w:val="005216C7"/>
    <w:rsid w:val="0052198E"/>
    <w:rsid w:val="00523D05"/>
    <w:rsid w:val="00524626"/>
    <w:rsid w:val="00524F56"/>
    <w:rsid w:val="00526811"/>
    <w:rsid w:val="00526F4D"/>
    <w:rsid w:val="00527313"/>
    <w:rsid w:val="005305D5"/>
    <w:rsid w:val="00531143"/>
    <w:rsid w:val="0053270F"/>
    <w:rsid w:val="00533379"/>
    <w:rsid w:val="0053416B"/>
    <w:rsid w:val="00535957"/>
    <w:rsid w:val="00536965"/>
    <w:rsid w:val="00537351"/>
    <w:rsid w:val="00540A42"/>
    <w:rsid w:val="005410DA"/>
    <w:rsid w:val="005416F4"/>
    <w:rsid w:val="00542140"/>
    <w:rsid w:val="005421A6"/>
    <w:rsid w:val="00542518"/>
    <w:rsid w:val="005425AA"/>
    <w:rsid w:val="00543372"/>
    <w:rsid w:val="005438D6"/>
    <w:rsid w:val="0054417D"/>
    <w:rsid w:val="00544972"/>
    <w:rsid w:val="0054551D"/>
    <w:rsid w:val="0054682E"/>
    <w:rsid w:val="00547330"/>
    <w:rsid w:val="00550BBB"/>
    <w:rsid w:val="0055112F"/>
    <w:rsid w:val="00551B6E"/>
    <w:rsid w:val="00552CB3"/>
    <w:rsid w:val="00553AFC"/>
    <w:rsid w:val="00553D64"/>
    <w:rsid w:val="00554543"/>
    <w:rsid w:val="00554C36"/>
    <w:rsid w:val="0055553D"/>
    <w:rsid w:val="00560405"/>
    <w:rsid w:val="00560BEC"/>
    <w:rsid w:val="005645FF"/>
    <w:rsid w:val="0056544C"/>
    <w:rsid w:val="005667EF"/>
    <w:rsid w:val="0056747F"/>
    <w:rsid w:val="00570CEC"/>
    <w:rsid w:val="00574459"/>
    <w:rsid w:val="00574C24"/>
    <w:rsid w:val="005757A0"/>
    <w:rsid w:val="005760FA"/>
    <w:rsid w:val="00582C1A"/>
    <w:rsid w:val="00584460"/>
    <w:rsid w:val="00584A27"/>
    <w:rsid w:val="005851F2"/>
    <w:rsid w:val="00586E95"/>
    <w:rsid w:val="005872E5"/>
    <w:rsid w:val="00590D6D"/>
    <w:rsid w:val="00590DE2"/>
    <w:rsid w:val="005911FA"/>
    <w:rsid w:val="00593201"/>
    <w:rsid w:val="00594858"/>
    <w:rsid w:val="00595613"/>
    <w:rsid w:val="00595C10"/>
    <w:rsid w:val="0059609B"/>
    <w:rsid w:val="00596832"/>
    <w:rsid w:val="005A0515"/>
    <w:rsid w:val="005A0586"/>
    <w:rsid w:val="005A0777"/>
    <w:rsid w:val="005A0FF0"/>
    <w:rsid w:val="005A1062"/>
    <w:rsid w:val="005A1074"/>
    <w:rsid w:val="005A1D77"/>
    <w:rsid w:val="005A20A1"/>
    <w:rsid w:val="005A3FBF"/>
    <w:rsid w:val="005A45C6"/>
    <w:rsid w:val="005A5E04"/>
    <w:rsid w:val="005A5FD1"/>
    <w:rsid w:val="005A7862"/>
    <w:rsid w:val="005A7EF5"/>
    <w:rsid w:val="005B0F35"/>
    <w:rsid w:val="005B1B69"/>
    <w:rsid w:val="005B2B26"/>
    <w:rsid w:val="005B47EC"/>
    <w:rsid w:val="005B7EE1"/>
    <w:rsid w:val="005C79B3"/>
    <w:rsid w:val="005D0DFD"/>
    <w:rsid w:val="005D17EE"/>
    <w:rsid w:val="005D2C61"/>
    <w:rsid w:val="005D312F"/>
    <w:rsid w:val="005D3D4C"/>
    <w:rsid w:val="005D5A99"/>
    <w:rsid w:val="005D5C06"/>
    <w:rsid w:val="005D7FE7"/>
    <w:rsid w:val="005E20EA"/>
    <w:rsid w:val="005E2DE9"/>
    <w:rsid w:val="005E3FF0"/>
    <w:rsid w:val="005E4BF5"/>
    <w:rsid w:val="005E5896"/>
    <w:rsid w:val="005E6AA3"/>
    <w:rsid w:val="005F0791"/>
    <w:rsid w:val="005F0E8A"/>
    <w:rsid w:val="005F1AB7"/>
    <w:rsid w:val="005F3455"/>
    <w:rsid w:val="005F5428"/>
    <w:rsid w:val="005F5BE2"/>
    <w:rsid w:val="006002DC"/>
    <w:rsid w:val="0060382D"/>
    <w:rsid w:val="00605DEF"/>
    <w:rsid w:val="00606199"/>
    <w:rsid w:val="006065E0"/>
    <w:rsid w:val="00606FA9"/>
    <w:rsid w:val="00607811"/>
    <w:rsid w:val="00607D4A"/>
    <w:rsid w:val="0061042C"/>
    <w:rsid w:val="00611595"/>
    <w:rsid w:val="00611C46"/>
    <w:rsid w:val="00611D36"/>
    <w:rsid w:val="00614C6E"/>
    <w:rsid w:val="006154EF"/>
    <w:rsid w:val="00615E64"/>
    <w:rsid w:val="0061695E"/>
    <w:rsid w:val="00616E83"/>
    <w:rsid w:val="00616EFF"/>
    <w:rsid w:val="00621EF8"/>
    <w:rsid w:val="00621F8D"/>
    <w:rsid w:val="0062234F"/>
    <w:rsid w:val="0062267E"/>
    <w:rsid w:val="0062291F"/>
    <w:rsid w:val="0062389A"/>
    <w:rsid w:val="00623B67"/>
    <w:rsid w:val="006244A6"/>
    <w:rsid w:val="00624A63"/>
    <w:rsid w:val="00624E42"/>
    <w:rsid w:val="00626391"/>
    <w:rsid w:val="00626C3C"/>
    <w:rsid w:val="00626C9B"/>
    <w:rsid w:val="006317E4"/>
    <w:rsid w:val="006319A3"/>
    <w:rsid w:val="006333B8"/>
    <w:rsid w:val="0063409C"/>
    <w:rsid w:val="0063428C"/>
    <w:rsid w:val="00634733"/>
    <w:rsid w:val="00634BE3"/>
    <w:rsid w:val="00634E21"/>
    <w:rsid w:val="00635885"/>
    <w:rsid w:val="00635DE7"/>
    <w:rsid w:val="00636581"/>
    <w:rsid w:val="006368A5"/>
    <w:rsid w:val="00637397"/>
    <w:rsid w:val="006373DD"/>
    <w:rsid w:val="006407F9"/>
    <w:rsid w:val="00641257"/>
    <w:rsid w:val="00641C98"/>
    <w:rsid w:val="00643168"/>
    <w:rsid w:val="00644B3C"/>
    <w:rsid w:val="00644EDC"/>
    <w:rsid w:val="006450A4"/>
    <w:rsid w:val="006458DD"/>
    <w:rsid w:val="00646B31"/>
    <w:rsid w:val="006472C2"/>
    <w:rsid w:val="0064788B"/>
    <w:rsid w:val="00650C07"/>
    <w:rsid w:val="00651EB1"/>
    <w:rsid w:val="00652267"/>
    <w:rsid w:val="006522D0"/>
    <w:rsid w:val="006528DB"/>
    <w:rsid w:val="00653549"/>
    <w:rsid w:val="00654652"/>
    <w:rsid w:val="006551B7"/>
    <w:rsid w:val="006564C4"/>
    <w:rsid w:val="006565A5"/>
    <w:rsid w:val="00657E8D"/>
    <w:rsid w:val="006604A4"/>
    <w:rsid w:val="00660B23"/>
    <w:rsid w:val="006659C2"/>
    <w:rsid w:val="00665F00"/>
    <w:rsid w:val="00667270"/>
    <w:rsid w:val="00672147"/>
    <w:rsid w:val="0067282E"/>
    <w:rsid w:val="00672DEE"/>
    <w:rsid w:val="00674D34"/>
    <w:rsid w:val="00675096"/>
    <w:rsid w:val="00675B5D"/>
    <w:rsid w:val="00677240"/>
    <w:rsid w:val="00677365"/>
    <w:rsid w:val="006779AB"/>
    <w:rsid w:val="00680584"/>
    <w:rsid w:val="00682379"/>
    <w:rsid w:val="00682701"/>
    <w:rsid w:val="00682C89"/>
    <w:rsid w:val="00684231"/>
    <w:rsid w:val="00686CEE"/>
    <w:rsid w:val="00692AE6"/>
    <w:rsid w:val="0069382D"/>
    <w:rsid w:val="00693971"/>
    <w:rsid w:val="00695CE4"/>
    <w:rsid w:val="006A11E0"/>
    <w:rsid w:val="006A1E71"/>
    <w:rsid w:val="006A207E"/>
    <w:rsid w:val="006A25DA"/>
    <w:rsid w:val="006A3B06"/>
    <w:rsid w:val="006A4523"/>
    <w:rsid w:val="006A4979"/>
    <w:rsid w:val="006A4C1C"/>
    <w:rsid w:val="006A5461"/>
    <w:rsid w:val="006A5653"/>
    <w:rsid w:val="006A68FC"/>
    <w:rsid w:val="006B0C30"/>
    <w:rsid w:val="006B14EA"/>
    <w:rsid w:val="006B2415"/>
    <w:rsid w:val="006B4B88"/>
    <w:rsid w:val="006B5720"/>
    <w:rsid w:val="006B58A1"/>
    <w:rsid w:val="006B5A1C"/>
    <w:rsid w:val="006B63BA"/>
    <w:rsid w:val="006B68C3"/>
    <w:rsid w:val="006B718A"/>
    <w:rsid w:val="006C0F7E"/>
    <w:rsid w:val="006C3D27"/>
    <w:rsid w:val="006C4226"/>
    <w:rsid w:val="006C6894"/>
    <w:rsid w:val="006C7373"/>
    <w:rsid w:val="006C763E"/>
    <w:rsid w:val="006C77E4"/>
    <w:rsid w:val="006D0051"/>
    <w:rsid w:val="006D2788"/>
    <w:rsid w:val="006D2EEB"/>
    <w:rsid w:val="006D3FF8"/>
    <w:rsid w:val="006D4509"/>
    <w:rsid w:val="006D4DC4"/>
    <w:rsid w:val="006D68B8"/>
    <w:rsid w:val="006D72C9"/>
    <w:rsid w:val="006D77C1"/>
    <w:rsid w:val="006E063B"/>
    <w:rsid w:val="006E09A0"/>
    <w:rsid w:val="006E10BE"/>
    <w:rsid w:val="006E1E0A"/>
    <w:rsid w:val="006E2466"/>
    <w:rsid w:val="006E2D16"/>
    <w:rsid w:val="006E315E"/>
    <w:rsid w:val="006E3AAC"/>
    <w:rsid w:val="006E5856"/>
    <w:rsid w:val="006E5E30"/>
    <w:rsid w:val="006E68F2"/>
    <w:rsid w:val="006E6F6E"/>
    <w:rsid w:val="006F209D"/>
    <w:rsid w:val="006F2589"/>
    <w:rsid w:val="006F2F69"/>
    <w:rsid w:val="006F4EE1"/>
    <w:rsid w:val="006F5103"/>
    <w:rsid w:val="006F6954"/>
    <w:rsid w:val="006F6B11"/>
    <w:rsid w:val="006F7203"/>
    <w:rsid w:val="0070016F"/>
    <w:rsid w:val="00700E3D"/>
    <w:rsid w:val="0070155B"/>
    <w:rsid w:val="00702292"/>
    <w:rsid w:val="0070498A"/>
    <w:rsid w:val="00705ABB"/>
    <w:rsid w:val="00705B6B"/>
    <w:rsid w:val="00707740"/>
    <w:rsid w:val="007122E5"/>
    <w:rsid w:val="00712DD4"/>
    <w:rsid w:val="007137DA"/>
    <w:rsid w:val="00713BBA"/>
    <w:rsid w:val="00713ECA"/>
    <w:rsid w:val="007145D3"/>
    <w:rsid w:val="007159B6"/>
    <w:rsid w:val="00715A0A"/>
    <w:rsid w:val="0071784A"/>
    <w:rsid w:val="00720169"/>
    <w:rsid w:val="007213C6"/>
    <w:rsid w:val="0072183D"/>
    <w:rsid w:val="007218A4"/>
    <w:rsid w:val="00723CA8"/>
    <w:rsid w:val="00725264"/>
    <w:rsid w:val="00726B8C"/>
    <w:rsid w:val="007300B9"/>
    <w:rsid w:val="007307BA"/>
    <w:rsid w:val="00733FD9"/>
    <w:rsid w:val="00734723"/>
    <w:rsid w:val="00734D6F"/>
    <w:rsid w:val="00735289"/>
    <w:rsid w:val="00736433"/>
    <w:rsid w:val="007364DA"/>
    <w:rsid w:val="00737259"/>
    <w:rsid w:val="007414BD"/>
    <w:rsid w:val="007443E3"/>
    <w:rsid w:val="007474E8"/>
    <w:rsid w:val="00747783"/>
    <w:rsid w:val="00750C95"/>
    <w:rsid w:val="007514FD"/>
    <w:rsid w:val="007518BD"/>
    <w:rsid w:val="007544C3"/>
    <w:rsid w:val="00756A14"/>
    <w:rsid w:val="00760B6F"/>
    <w:rsid w:val="00761D98"/>
    <w:rsid w:val="007624AB"/>
    <w:rsid w:val="00762576"/>
    <w:rsid w:val="00762651"/>
    <w:rsid w:val="00762E59"/>
    <w:rsid w:val="007636DB"/>
    <w:rsid w:val="00764B8E"/>
    <w:rsid w:val="00764D0C"/>
    <w:rsid w:val="00764E4D"/>
    <w:rsid w:val="00765E8E"/>
    <w:rsid w:val="00771944"/>
    <w:rsid w:val="00771C37"/>
    <w:rsid w:val="00771FBE"/>
    <w:rsid w:val="007746D3"/>
    <w:rsid w:val="007750F3"/>
    <w:rsid w:val="00777818"/>
    <w:rsid w:val="00780A2A"/>
    <w:rsid w:val="00780D57"/>
    <w:rsid w:val="0078126D"/>
    <w:rsid w:val="00781E3A"/>
    <w:rsid w:val="007833C9"/>
    <w:rsid w:val="00784F5B"/>
    <w:rsid w:val="00787026"/>
    <w:rsid w:val="0078753F"/>
    <w:rsid w:val="00791672"/>
    <w:rsid w:val="00792370"/>
    <w:rsid w:val="0079262F"/>
    <w:rsid w:val="00792871"/>
    <w:rsid w:val="00793FC5"/>
    <w:rsid w:val="0079403F"/>
    <w:rsid w:val="007944B8"/>
    <w:rsid w:val="0079461E"/>
    <w:rsid w:val="00794A96"/>
    <w:rsid w:val="0079543F"/>
    <w:rsid w:val="00795A80"/>
    <w:rsid w:val="00796683"/>
    <w:rsid w:val="00797A3E"/>
    <w:rsid w:val="007A0AD6"/>
    <w:rsid w:val="007A1FDA"/>
    <w:rsid w:val="007A32BF"/>
    <w:rsid w:val="007A3858"/>
    <w:rsid w:val="007A43CC"/>
    <w:rsid w:val="007A43D7"/>
    <w:rsid w:val="007A4B19"/>
    <w:rsid w:val="007A543A"/>
    <w:rsid w:val="007A5B7D"/>
    <w:rsid w:val="007A6826"/>
    <w:rsid w:val="007B0977"/>
    <w:rsid w:val="007B0A62"/>
    <w:rsid w:val="007B0DB1"/>
    <w:rsid w:val="007B2903"/>
    <w:rsid w:val="007B500B"/>
    <w:rsid w:val="007B56BF"/>
    <w:rsid w:val="007B5F6D"/>
    <w:rsid w:val="007B6ECF"/>
    <w:rsid w:val="007B72EC"/>
    <w:rsid w:val="007B783A"/>
    <w:rsid w:val="007C090A"/>
    <w:rsid w:val="007C19B3"/>
    <w:rsid w:val="007C2787"/>
    <w:rsid w:val="007C378D"/>
    <w:rsid w:val="007C3FC1"/>
    <w:rsid w:val="007C4B10"/>
    <w:rsid w:val="007C58CF"/>
    <w:rsid w:val="007C60E7"/>
    <w:rsid w:val="007C7297"/>
    <w:rsid w:val="007D348A"/>
    <w:rsid w:val="007D4507"/>
    <w:rsid w:val="007D6008"/>
    <w:rsid w:val="007D7ADF"/>
    <w:rsid w:val="007E067F"/>
    <w:rsid w:val="007E07B5"/>
    <w:rsid w:val="007E0A40"/>
    <w:rsid w:val="007E1744"/>
    <w:rsid w:val="007E1862"/>
    <w:rsid w:val="007E3F13"/>
    <w:rsid w:val="007E5851"/>
    <w:rsid w:val="007E66E4"/>
    <w:rsid w:val="007E6D73"/>
    <w:rsid w:val="007E737A"/>
    <w:rsid w:val="007F1380"/>
    <w:rsid w:val="007F199A"/>
    <w:rsid w:val="007F3DF9"/>
    <w:rsid w:val="007F4101"/>
    <w:rsid w:val="007F5580"/>
    <w:rsid w:val="007F5793"/>
    <w:rsid w:val="007F682A"/>
    <w:rsid w:val="007F7113"/>
    <w:rsid w:val="008006F8"/>
    <w:rsid w:val="00801797"/>
    <w:rsid w:val="008018FF"/>
    <w:rsid w:val="00801B06"/>
    <w:rsid w:val="00801DD5"/>
    <w:rsid w:val="00802F6F"/>
    <w:rsid w:val="00806FB5"/>
    <w:rsid w:val="00806FF3"/>
    <w:rsid w:val="00806FF6"/>
    <w:rsid w:val="008103D4"/>
    <w:rsid w:val="00810839"/>
    <w:rsid w:val="00810E27"/>
    <w:rsid w:val="00813160"/>
    <w:rsid w:val="00814ECD"/>
    <w:rsid w:val="00814FCB"/>
    <w:rsid w:val="00815D7E"/>
    <w:rsid w:val="00815ECA"/>
    <w:rsid w:val="0081655D"/>
    <w:rsid w:val="008204C3"/>
    <w:rsid w:val="00820C39"/>
    <w:rsid w:val="00824025"/>
    <w:rsid w:val="00824F3D"/>
    <w:rsid w:val="008260D6"/>
    <w:rsid w:val="008264E6"/>
    <w:rsid w:val="008277F0"/>
    <w:rsid w:val="00827A52"/>
    <w:rsid w:val="00830233"/>
    <w:rsid w:val="008318C0"/>
    <w:rsid w:val="00832106"/>
    <w:rsid w:val="00832613"/>
    <w:rsid w:val="00833121"/>
    <w:rsid w:val="008349CE"/>
    <w:rsid w:val="00834CFB"/>
    <w:rsid w:val="00835EF7"/>
    <w:rsid w:val="00837606"/>
    <w:rsid w:val="008376B0"/>
    <w:rsid w:val="0084007A"/>
    <w:rsid w:val="00840DB1"/>
    <w:rsid w:val="00840E14"/>
    <w:rsid w:val="0084145B"/>
    <w:rsid w:val="00841B92"/>
    <w:rsid w:val="008421B5"/>
    <w:rsid w:val="00843D7D"/>
    <w:rsid w:val="00843F99"/>
    <w:rsid w:val="008448D6"/>
    <w:rsid w:val="008468AE"/>
    <w:rsid w:val="008512F4"/>
    <w:rsid w:val="0085409C"/>
    <w:rsid w:val="0085412D"/>
    <w:rsid w:val="0085480D"/>
    <w:rsid w:val="00855510"/>
    <w:rsid w:val="00856186"/>
    <w:rsid w:val="00856361"/>
    <w:rsid w:val="00856AA3"/>
    <w:rsid w:val="0085711A"/>
    <w:rsid w:val="00861668"/>
    <w:rsid w:val="0086336C"/>
    <w:rsid w:val="00863FA2"/>
    <w:rsid w:val="00865B9D"/>
    <w:rsid w:val="00866001"/>
    <w:rsid w:val="00866878"/>
    <w:rsid w:val="00866B5B"/>
    <w:rsid w:val="00870155"/>
    <w:rsid w:val="00871C24"/>
    <w:rsid w:val="00871F5C"/>
    <w:rsid w:val="00875282"/>
    <w:rsid w:val="00875505"/>
    <w:rsid w:val="00877281"/>
    <w:rsid w:val="00877F22"/>
    <w:rsid w:val="00877FE8"/>
    <w:rsid w:val="00880670"/>
    <w:rsid w:val="00880FFA"/>
    <w:rsid w:val="00881438"/>
    <w:rsid w:val="008814C8"/>
    <w:rsid w:val="008814F8"/>
    <w:rsid w:val="00881689"/>
    <w:rsid w:val="00882714"/>
    <w:rsid w:val="00883379"/>
    <w:rsid w:val="008846B2"/>
    <w:rsid w:val="00884FDE"/>
    <w:rsid w:val="00885990"/>
    <w:rsid w:val="0088750B"/>
    <w:rsid w:val="008901A2"/>
    <w:rsid w:val="00890DD8"/>
    <w:rsid w:val="00890E2C"/>
    <w:rsid w:val="0089128D"/>
    <w:rsid w:val="00891CB2"/>
    <w:rsid w:val="0089347A"/>
    <w:rsid w:val="008943F9"/>
    <w:rsid w:val="00894AA8"/>
    <w:rsid w:val="00895077"/>
    <w:rsid w:val="0089526A"/>
    <w:rsid w:val="00895366"/>
    <w:rsid w:val="0089542B"/>
    <w:rsid w:val="008960E5"/>
    <w:rsid w:val="008965CC"/>
    <w:rsid w:val="00896F09"/>
    <w:rsid w:val="0089724E"/>
    <w:rsid w:val="008972CE"/>
    <w:rsid w:val="008975EA"/>
    <w:rsid w:val="00897D40"/>
    <w:rsid w:val="008A2F7F"/>
    <w:rsid w:val="008A4B18"/>
    <w:rsid w:val="008A503B"/>
    <w:rsid w:val="008A6481"/>
    <w:rsid w:val="008A6CBD"/>
    <w:rsid w:val="008A7564"/>
    <w:rsid w:val="008B0147"/>
    <w:rsid w:val="008B0626"/>
    <w:rsid w:val="008B1FC1"/>
    <w:rsid w:val="008B61E4"/>
    <w:rsid w:val="008B7E4F"/>
    <w:rsid w:val="008C0578"/>
    <w:rsid w:val="008C085B"/>
    <w:rsid w:val="008C12B1"/>
    <w:rsid w:val="008C1C75"/>
    <w:rsid w:val="008C275E"/>
    <w:rsid w:val="008C2994"/>
    <w:rsid w:val="008C5E86"/>
    <w:rsid w:val="008D0AC1"/>
    <w:rsid w:val="008D1348"/>
    <w:rsid w:val="008D1CEF"/>
    <w:rsid w:val="008D5D56"/>
    <w:rsid w:val="008D6B68"/>
    <w:rsid w:val="008D73BA"/>
    <w:rsid w:val="008D7688"/>
    <w:rsid w:val="008E006D"/>
    <w:rsid w:val="008E314B"/>
    <w:rsid w:val="008E330D"/>
    <w:rsid w:val="008E3A49"/>
    <w:rsid w:val="008E4060"/>
    <w:rsid w:val="008E477F"/>
    <w:rsid w:val="008E4C93"/>
    <w:rsid w:val="008E629F"/>
    <w:rsid w:val="008E69E5"/>
    <w:rsid w:val="008F05A8"/>
    <w:rsid w:val="008F1190"/>
    <w:rsid w:val="008F2255"/>
    <w:rsid w:val="008F2FC3"/>
    <w:rsid w:val="008F2FD3"/>
    <w:rsid w:val="008F3CE9"/>
    <w:rsid w:val="008F6010"/>
    <w:rsid w:val="009009EB"/>
    <w:rsid w:val="00900A81"/>
    <w:rsid w:val="0090149C"/>
    <w:rsid w:val="009014F2"/>
    <w:rsid w:val="00901D82"/>
    <w:rsid w:val="00902D12"/>
    <w:rsid w:val="00903711"/>
    <w:rsid w:val="00903B1B"/>
    <w:rsid w:val="00904F36"/>
    <w:rsid w:val="009050F2"/>
    <w:rsid w:val="00910B7B"/>
    <w:rsid w:val="0091154A"/>
    <w:rsid w:val="0091209D"/>
    <w:rsid w:val="00912C59"/>
    <w:rsid w:val="009137A6"/>
    <w:rsid w:val="00913CF4"/>
    <w:rsid w:val="00916315"/>
    <w:rsid w:val="00917EFE"/>
    <w:rsid w:val="009252BC"/>
    <w:rsid w:val="00927668"/>
    <w:rsid w:val="009304B6"/>
    <w:rsid w:val="009310CB"/>
    <w:rsid w:val="00931FA9"/>
    <w:rsid w:val="00933D74"/>
    <w:rsid w:val="00936076"/>
    <w:rsid w:val="0093704B"/>
    <w:rsid w:val="00941503"/>
    <w:rsid w:val="00944643"/>
    <w:rsid w:val="00944DF8"/>
    <w:rsid w:val="00946BE5"/>
    <w:rsid w:val="00946FFA"/>
    <w:rsid w:val="009471F0"/>
    <w:rsid w:val="00947E86"/>
    <w:rsid w:val="0095113B"/>
    <w:rsid w:val="00953620"/>
    <w:rsid w:val="009549DA"/>
    <w:rsid w:val="009562DA"/>
    <w:rsid w:val="00957132"/>
    <w:rsid w:val="009576C1"/>
    <w:rsid w:val="009577A8"/>
    <w:rsid w:val="00957D1E"/>
    <w:rsid w:val="009607F9"/>
    <w:rsid w:val="00960A28"/>
    <w:rsid w:val="00964477"/>
    <w:rsid w:val="0096452D"/>
    <w:rsid w:val="00964FB5"/>
    <w:rsid w:val="0096529D"/>
    <w:rsid w:val="0096592B"/>
    <w:rsid w:val="0097137C"/>
    <w:rsid w:val="00973316"/>
    <w:rsid w:val="00973A4B"/>
    <w:rsid w:val="00974F09"/>
    <w:rsid w:val="00975320"/>
    <w:rsid w:val="00977FB9"/>
    <w:rsid w:val="009803DC"/>
    <w:rsid w:val="009809D8"/>
    <w:rsid w:val="0098150F"/>
    <w:rsid w:val="0098217E"/>
    <w:rsid w:val="00982885"/>
    <w:rsid w:val="00982D20"/>
    <w:rsid w:val="00983AED"/>
    <w:rsid w:val="00983D3D"/>
    <w:rsid w:val="00984457"/>
    <w:rsid w:val="00984E18"/>
    <w:rsid w:val="00986230"/>
    <w:rsid w:val="00987D96"/>
    <w:rsid w:val="00990494"/>
    <w:rsid w:val="0099067C"/>
    <w:rsid w:val="0099233D"/>
    <w:rsid w:val="00992547"/>
    <w:rsid w:val="0099527B"/>
    <w:rsid w:val="00996676"/>
    <w:rsid w:val="00996BD2"/>
    <w:rsid w:val="009978BE"/>
    <w:rsid w:val="009A23B2"/>
    <w:rsid w:val="009A4529"/>
    <w:rsid w:val="009A5A2E"/>
    <w:rsid w:val="009A6B13"/>
    <w:rsid w:val="009B009C"/>
    <w:rsid w:val="009B0F6F"/>
    <w:rsid w:val="009B1848"/>
    <w:rsid w:val="009B3702"/>
    <w:rsid w:val="009B4943"/>
    <w:rsid w:val="009B5820"/>
    <w:rsid w:val="009B61AC"/>
    <w:rsid w:val="009C0914"/>
    <w:rsid w:val="009C0E73"/>
    <w:rsid w:val="009C13F8"/>
    <w:rsid w:val="009C1620"/>
    <w:rsid w:val="009C20FC"/>
    <w:rsid w:val="009C3AF5"/>
    <w:rsid w:val="009C49FD"/>
    <w:rsid w:val="009C5587"/>
    <w:rsid w:val="009C5950"/>
    <w:rsid w:val="009C5A27"/>
    <w:rsid w:val="009C7863"/>
    <w:rsid w:val="009D20F7"/>
    <w:rsid w:val="009D22FE"/>
    <w:rsid w:val="009D416B"/>
    <w:rsid w:val="009D6067"/>
    <w:rsid w:val="009E0070"/>
    <w:rsid w:val="009E1E44"/>
    <w:rsid w:val="009E3555"/>
    <w:rsid w:val="009E3C4D"/>
    <w:rsid w:val="009E5AAD"/>
    <w:rsid w:val="009E646A"/>
    <w:rsid w:val="009E64E3"/>
    <w:rsid w:val="009F0114"/>
    <w:rsid w:val="009F3077"/>
    <w:rsid w:val="009F3295"/>
    <w:rsid w:val="009F37B6"/>
    <w:rsid w:val="009F3FB9"/>
    <w:rsid w:val="009F6FB1"/>
    <w:rsid w:val="009F7ED8"/>
    <w:rsid w:val="00A05951"/>
    <w:rsid w:val="00A1282D"/>
    <w:rsid w:val="00A1290E"/>
    <w:rsid w:val="00A132CD"/>
    <w:rsid w:val="00A13B80"/>
    <w:rsid w:val="00A1416B"/>
    <w:rsid w:val="00A15D42"/>
    <w:rsid w:val="00A16702"/>
    <w:rsid w:val="00A16FCE"/>
    <w:rsid w:val="00A212AE"/>
    <w:rsid w:val="00A2171D"/>
    <w:rsid w:val="00A2254E"/>
    <w:rsid w:val="00A23B67"/>
    <w:rsid w:val="00A23F20"/>
    <w:rsid w:val="00A242C2"/>
    <w:rsid w:val="00A24DBF"/>
    <w:rsid w:val="00A25765"/>
    <w:rsid w:val="00A31875"/>
    <w:rsid w:val="00A3340E"/>
    <w:rsid w:val="00A33543"/>
    <w:rsid w:val="00A340F4"/>
    <w:rsid w:val="00A37684"/>
    <w:rsid w:val="00A42377"/>
    <w:rsid w:val="00A42E9E"/>
    <w:rsid w:val="00A42F77"/>
    <w:rsid w:val="00A436DD"/>
    <w:rsid w:val="00A47AB7"/>
    <w:rsid w:val="00A50A0A"/>
    <w:rsid w:val="00A50F6C"/>
    <w:rsid w:val="00A510FB"/>
    <w:rsid w:val="00A56096"/>
    <w:rsid w:val="00A56E7C"/>
    <w:rsid w:val="00A5705D"/>
    <w:rsid w:val="00A572D9"/>
    <w:rsid w:val="00A57B39"/>
    <w:rsid w:val="00A61658"/>
    <w:rsid w:val="00A66D15"/>
    <w:rsid w:val="00A675DE"/>
    <w:rsid w:val="00A67A3A"/>
    <w:rsid w:val="00A70673"/>
    <w:rsid w:val="00A7182B"/>
    <w:rsid w:val="00A725D6"/>
    <w:rsid w:val="00A74985"/>
    <w:rsid w:val="00A7768B"/>
    <w:rsid w:val="00A77F9C"/>
    <w:rsid w:val="00A80272"/>
    <w:rsid w:val="00A812DE"/>
    <w:rsid w:val="00A81432"/>
    <w:rsid w:val="00A85675"/>
    <w:rsid w:val="00A86278"/>
    <w:rsid w:val="00A87107"/>
    <w:rsid w:val="00A918E7"/>
    <w:rsid w:val="00A93309"/>
    <w:rsid w:val="00A941D5"/>
    <w:rsid w:val="00A95303"/>
    <w:rsid w:val="00A9558A"/>
    <w:rsid w:val="00A978C6"/>
    <w:rsid w:val="00AA0069"/>
    <w:rsid w:val="00AA139B"/>
    <w:rsid w:val="00AA2B3F"/>
    <w:rsid w:val="00AA30AD"/>
    <w:rsid w:val="00AA540E"/>
    <w:rsid w:val="00AA5816"/>
    <w:rsid w:val="00AA5D82"/>
    <w:rsid w:val="00AA5FF2"/>
    <w:rsid w:val="00AA6B18"/>
    <w:rsid w:val="00AA7C58"/>
    <w:rsid w:val="00AB26EF"/>
    <w:rsid w:val="00AB6B3F"/>
    <w:rsid w:val="00AC01BD"/>
    <w:rsid w:val="00AC0607"/>
    <w:rsid w:val="00AC0D8F"/>
    <w:rsid w:val="00AC1363"/>
    <w:rsid w:val="00AC2142"/>
    <w:rsid w:val="00AC3FE1"/>
    <w:rsid w:val="00AC40E1"/>
    <w:rsid w:val="00AC6423"/>
    <w:rsid w:val="00AC7504"/>
    <w:rsid w:val="00AC7A75"/>
    <w:rsid w:val="00AC7B42"/>
    <w:rsid w:val="00AD0776"/>
    <w:rsid w:val="00AD14DF"/>
    <w:rsid w:val="00AD1ACD"/>
    <w:rsid w:val="00AD2669"/>
    <w:rsid w:val="00AD2D2A"/>
    <w:rsid w:val="00AD2F1D"/>
    <w:rsid w:val="00AD330E"/>
    <w:rsid w:val="00AD3593"/>
    <w:rsid w:val="00AD4E85"/>
    <w:rsid w:val="00AD57A5"/>
    <w:rsid w:val="00AD5E49"/>
    <w:rsid w:val="00AD6656"/>
    <w:rsid w:val="00AE0C96"/>
    <w:rsid w:val="00AE150E"/>
    <w:rsid w:val="00AE1D38"/>
    <w:rsid w:val="00AE3358"/>
    <w:rsid w:val="00AE4795"/>
    <w:rsid w:val="00AE56F2"/>
    <w:rsid w:val="00AE794D"/>
    <w:rsid w:val="00AE798B"/>
    <w:rsid w:val="00AF26A2"/>
    <w:rsid w:val="00AF2FB2"/>
    <w:rsid w:val="00AF33A5"/>
    <w:rsid w:val="00AF4C99"/>
    <w:rsid w:val="00AF4E93"/>
    <w:rsid w:val="00AF6DF5"/>
    <w:rsid w:val="00AF713E"/>
    <w:rsid w:val="00AF7B1E"/>
    <w:rsid w:val="00B00E3A"/>
    <w:rsid w:val="00B01512"/>
    <w:rsid w:val="00B01AA9"/>
    <w:rsid w:val="00B02351"/>
    <w:rsid w:val="00B02493"/>
    <w:rsid w:val="00B034DF"/>
    <w:rsid w:val="00B03615"/>
    <w:rsid w:val="00B0417D"/>
    <w:rsid w:val="00B05AF9"/>
    <w:rsid w:val="00B07910"/>
    <w:rsid w:val="00B079EC"/>
    <w:rsid w:val="00B07BA8"/>
    <w:rsid w:val="00B104E4"/>
    <w:rsid w:val="00B10BC8"/>
    <w:rsid w:val="00B1199A"/>
    <w:rsid w:val="00B13D60"/>
    <w:rsid w:val="00B13E11"/>
    <w:rsid w:val="00B15918"/>
    <w:rsid w:val="00B2041B"/>
    <w:rsid w:val="00B20571"/>
    <w:rsid w:val="00B215C9"/>
    <w:rsid w:val="00B230C3"/>
    <w:rsid w:val="00B232BB"/>
    <w:rsid w:val="00B24612"/>
    <w:rsid w:val="00B261D8"/>
    <w:rsid w:val="00B3044A"/>
    <w:rsid w:val="00B33A3E"/>
    <w:rsid w:val="00B33E19"/>
    <w:rsid w:val="00B35A1F"/>
    <w:rsid w:val="00B3770D"/>
    <w:rsid w:val="00B40732"/>
    <w:rsid w:val="00B40FF4"/>
    <w:rsid w:val="00B4102F"/>
    <w:rsid w:val="00B413FB"/>
    <w:rsid w:val="00B41E82"/>
    <w:rsid w:val="00B44241"/>
    <w:rsid w:val="00B45707"/>
    <w:rsid w:val="00B45DBC"/>
    <w:rsid w:val="00B46B86"/>
    <w:rsid w:val="00B50AA7"/>
    <w:rsid w:val="00B521A7"/>
    <w:rsid w:val="00B524CC"/>
    <w:rsid w:val="00B53F23"/>
    <w:rsid w:val="00B54219"/>
    <w:rsid w:val="00B5552C"/>
    <w:rsid w:val="00B56E3F"/>
    <w:rsid w:val="00B57962"/>
    <w:rsid w:val="00B60712"/>
    <w:rsid w:val="00B63B17"/>
    <w:rsid w:val="00B63FBD"/>
    <w:rsid w:val="00B64294"/>
    <w:rsid w:val="00B6441D"/>
    <w:rsid w:val="00B64478"/>
    <w:rsid w:val="00B6470C"/>
    <w:rsid w:val="00B6711D"/>
    <w:rsid w:val="00B71F01"/>
    <w:rsid w:val="00B7402F"/>
    <w:rsid w:val="00B74948"/>
    <w:rsid w:val="00B75B03"/>
    <w:rsid w:val="00B81D00"/>
    <w:rsid w:val="00B84F9E"/>
    <w:rsid w:val="00B86E7F"/>
    <w:rsid w:val="00B87ECB"/>
    <w:rsid w:val="00B90C96"/>
    <w:rsid w:val="00B91A64"/>
    <w:rsid w:val="00B91C96"/>
    <w:rsid w:val="00B92EE1"/>
    <w:rsid w:val="00B933E9"/>
    <w:rsid w:val="00B93A59"/>
    <w:rsid w:val="00B95A48"/>
    <w:rsid w:val="00B95DC0"/>
    <w:rsid w:val="00B95F9A"/>
    <w:rsid w:val="00B97172"/>
    <w:rsid w:val="00B974A2"/>
    <w:rsid w:val="00BA07EE"/>
    <w:rsid w:val="00BA143F"/>
    <w:rsid w:val="00BA1B2C"/>
    <w:rsid w:val="00BA76EB"/>
    <w:rsid w:val="00BB0D10"/>
    <w:rsid w:val="00BB2F33"/>
    <w:rsid w:val="00BB2F98"/>
    <w:rsid w:val="00BB5898"/>
    <w:rsid w:val="00BC0216"/>
    <w:rsid w:val="00BC0F4E"/>
    <w:rsid w:val="00BC18E7"/>
    <w:rsid w:val="00BC3FF1"/>
    <w:rsid w:val="00BC558B"/>
    <w:rsid w:val="00BC5D8C"/>
    <w:rsid w:val="00BC69F9"/>
    <w:rsid w:val="00BC6FC8"/>
    <w:rsid w:val="00BC72CD"/>
    <w:rsid w:val="00BC7F13"/>
    <w:rsid w:val="00BD0940"/>
    <w:rsid w:val="00BD0E04"/>
    <w:rsid w:val="00BD1278"/>
    <w:rsid w:val="00BD22B6"/>
    <w:rsid w:val="00BD2757"/>
    <w:rsid w:val="00BD5410"/>
    <w:rsid w:val="00BD577F"/>
    <w:rsid w:val="00BE2BEC"/>
    <w:rsid w:val="00BE3158"/>
    <w:rsid w:val="00BE3469"/>
    <w:rsid w:val="00BE4255"/>
    <w:rsid w:val="00BF107C"/>
    <w:rsid w:val="00BF1747"/>
    <w:rsid w:val="00BF1FB0"/>
    <w:rsid w:val="00BF3125"/>
    <w:rsid w:val="00BF328B"/>
    <w:rsid w:val="00BF35B7"/>
    <w:rsid w:val="00BF4396"/>
    <w:rsid w:val="00BF4465"/>
    <w:rsid w:val="00BF47E5"/>
    <w:rsid w:val="00BF65D0"/>
    <w:rsid w:val="00BF68B4"/>
    <w:rsid w:val="00C003B2"/>
    <w:rsid w:val="00C007C9"/>
    <w:rsid w:val="00C00E59"/>
    <w:rsid w:val="00C01299"/>
    <w:rsid w:val="00C03223"/>
    <w:rsid w:val="00C032C0"/>
    <w:rsid w:val="00C0568D"/>
    <w:rsid w:val="00C078B9"/>
    <w:rsid w:val="00C07A46"/>
    <w:rsid w:val="00C07E17"/>
    <w:rsid w:val="00C12254"/>
    <w:rsid w:val="00C1553A"/>
    <w:rsid w:val="00C16470"/>
    <w:rsid w:val="00C16B06"/>
    <w:rsid w:val="00C16E7B"/>
    <w:rsid w:val="00C170E6"/>
    <w:rsid w:val="00C1764C"/>
    <w:rsid w:val="00C2285B"/>
    <w:rsid w:val="00C252A3"/>
    <w:rsid w:val="00C26B60"/>
    <w:rsid w:val="00C27184"/>
    <w:rsid w:val="00C279BC"/>
    <w:rsid w:val="00C27A3B"/>
    <w:rsid w:val="00C316E6"/>
    <w:rsid w:val="00C3397E"/>
    <w:rsid w:val="00C33B79"/>
    <w:rsid w:val="00C349DD"/>
    <w:rsid w:val="00C40A81"/>
    <w:rsid w:val="00C40D85"/>
    <w:rsid w:val="00C44206"/>
    <w:rsid w:val="00C44E8F"/>
    <w:rsid w:val="00C469E5"/>
    <w:rsid w:val="00C46DC4"/>
    <w:rsid w:val="00C47F80"/>
    <w:rsid w:val="00C51BD6"/>
    <w:rsid w:val="00C53326"/>
    <w:rsid w:val="00C5588B"/>
    <w:rsid w:val="00C55EC8"/>
    <w:rsid w:val="00C570C8"/>
    <w:rsid w:val="00C61C02"/>
    <w:rsid w:val="00C63FD1"/>
    <w:rsid w:val="00C64A2D"/>
    <w:rsid w:val="00C6540D"/>
    <w:rsid w:val="00C65ECA"/>
    <w:rsid w:val="00C672D0"/>
    <w:rsid w:val="00C717F6"/>
    <w:rsid w:val="00C732C0"/>
    <w:rsid w:val="00C74836"/>
    <w:rsid w:val="00C76813"/>
    <w:rsid w:val="00C76BD2"/>
    <w:rsid w:val="00C7700E"/>
    <w:rsid w:val="00C77B04"/>
    <w:rsid w:val="00C77CFC"/>
    <w:rsid w:val="00C77F46"/>
    <w:rsid w:val="00C807E2"/>
    <w:rsid w:val="00C80985"/>
    <w:rsid w:val="00C8098E"/>
    <w:rsid w:val="00C80A03"/>
    <w:rsid w:val="00C8138C"/>
    <w:rsid w:val="00C81E69"/>
    <w:rsid w:val="00C84285"/>
    <w:rsid w:val="00C84396"/>
    <w:rsid w:val="00C848E0"/>
    <w:rsid w:val="00C84C25"/>
    <w:rsid w:val="00C85213"/>
    <w:rsid w:val="00C85933"/>
    <w:rsid w:val="00C86AF7"/>
    <w:rsid w:val="00C8776A"/>
    <w:rsid w:val="00C90B0F"/>
    <w:rsid w:val="00C90B58"/>
    <w:rsid w:val="00C90BE7"/>
    <w:rsid w:val="00C9154A"/>
    <w:rsid w:val="00C92E19"/>
    <w:rsid w:val="00C93921"/>
    <w:rsid w:val="00C9400F"/>
    <w:rsid w:val="00C945ED"/>
    <w:rsid w:val="00C947BF"/>
    <w:rsid w:val="00C947E9"/>
    <w:rsid w:val="00C94DDD"/>
    <w:rsid w:val="00C9506F"/>
    <w:rsid w:val="00C95E1B"/>
    <w:rsid w:val="00C962FB"/>
    <w:rsid w:val="00C97B06"/>
    <w:rsid w:val="00C97CF3"/>
    <w:rsid w:val="00CA0BED"/>
    <w:rsid w:val="00CA12C1"/>
    <w:rsid w:val="00CA28EB"/>
    <w:rsid w:val="00CA29D3"/>
    <w:rsid w:val="00CA3070"/>
    <w:rsid w:val="00CA3BCA"/>
    <w:rsid w:val="00CA40CB"/>
    <w:rsid w:val="00CA4386"/>
    <w:rsid w:val="00CA57E6"/>
    <w:rsid w:val="00CB0751"/>
    <w:rsid w:val="00CB2051"/>
    <w:rsid w:val="00CB234B"/>
    <w:rsid w:val="00CB316E"/>
    <w:rsid w:val="00CB3B58"/>
    <w:rsid w:val="00CB408C"/>
    <w:rsid w:val="00CB495E"/>
    <w:rsid w:val="00CB4B40"/>
    <w:rsid w:val="00CB4FC8"/>
    <w:rsid w:val="00CB5314"/>
    <w:rsid w:val="00CB5F04"/>
    <w:rsid w:val="00CB6B7A"/>
    <w:rsid w:val="00CB6CC1"/>
    <w:rsid w:val="00CB7262"/>
    <w:rsid w:val="00CC1274"/>
    <w:rsid w:val="00CC15A4"/>
    <w:rsid w:val="00CC35D7"/>
    <w:rsid w:val="00CC692D"/>
    <w:rsid w:val="00CC693C"/>
    <w:rsid w:val="00CC7E0B"/>
    <w:rsid w:val="00CD1674"/>
    <w:rsid w:val="00CD237D"/>
    <w:rsid w:val="00CD35E7"/>
    <w:rsid w:val="00CD383B"/>
    <w:rsid w:val="00CD58FB"/>
    <w:rsid w:val="00CD5A7B"/>
    <w:rsid w:val="00CD6C8C"/>
    <w:rsid w:val="00CD6CE2"/>
    <w:rsid w:val="00CD7848"/>
    <w:rsid w:val="00CD7F90"/>
    <w:rsid w:val="00CE294E"/>
    <w:rsid w:val="00CE2F3F"/>
    <w:rsid w:val="00CE30EF"/>
    <w:rsid w:val="00CE3A0A"/>
    <w:rsid w:val="00CE3B96"/>
    <w:rsid w:val="00CE3CB9"/>
    <w:rsid w:val="00CE5493"/>
    <w:rsid w:val="00CE58DC"/>
    <w:rsid w:val="00CE5A8D"/>
    <w:rsid w:val="00CE5CEF"/>
    <w:rsid w:val="00CF1E45"/>
    <w:rsid w:val="00CF1EE4"/>
    <w:rsid w:val="00CF389B"/>
    <w:rsid w:val="00CF434D"/>
    <w:rsid w:val="00CF478E"/>
    <w:rsid w:val="00CF5F92"/>
    <w:rsid w:val="00CF629A"/>
    <w:rsid w:val="00CF7184"/>
    <w:rsid w:val="00CF7814"/>
    <w:rsid w:val="00D002FE"/>
    <w:rsid w:val="00D00F20"/>
    <w:rsid w:val="00D02AA8"/>
    <w:rsid w:val="00D03282"/>
    <w:rsid w:val="00D045C3"/>
    <w:rsid w:val="00D04BA0"/>
    <w:rsid w:val="00D05636"/>
    <w:rsid w:val="00D07762"/>
    <w:rsid w:val="00D07E40"/>
    <w:rsid w:val="00D10041"/>
    <w:rsid w:val="00D104C7"/>
    <w:rsid w:val="00D10562"/>
    <w:rsid w:val="00D12C55"/>
    <w:rsid w:val="00D13324"/>
    <w:rsid w:val="00D136F7"/>
    <w:rsid w:val="00D13735"/>
    <w:rsid w:val="00D21330"/>
    <w:rsid w:val="00D219F2"/>
    <w:rsid w:val="00D23D0E"/>
    <w:rsid w:val="00D258E5"/>
    <w:rsid w:val="00D25AE7"/>
    <w:rsid w:val="00D272FA"/>
    <w:rsid w:val="00D33926"/>
    <w:rsid w:val="00D33A6A"/>
    <w:rsid w:val="00D34D33"/>
    <w:rsid w:val="00D34D6E"/>
    <w:rsid w:val="00D35B42"/>
    <w:rsid w:val="00D35C53"/>
    <w:rsid w:val="00D35C55"/>
    <w:rsid w:val="00D36D6B"/>
    <w:rsid w:val="00D37E09"/>
    <w:rsid w:val="00D41976"/>
    <w:rsid w:val="00D41FAD"/>
    <w:rsid w:val="00D45304"/>
    <w:rsid w:val="00D46C8C"/>
    <w:rsid w:val="00D50103"/>
    <w:rsid w:val="00D50253"/>
    <w:rsid w:val="00D50F4E"/>
    <w:rsid w:val="00D51111"/>
    <w:rsid w:val="00D513F2"/>
    <w:rsid w:val="00D5225F"/>
    <w:rsid w:val="00D540A8"/>
    <w:rsid w:val="00D543A4"/>
    <w:rsid w:val="00D54FBE"/>
    <w:rsid w:val="00D5511C"/>
    <w:rsid w:val="00D56168"/>
    <w:rsid w:val="00D56623"/>
    <w:rsid w:val="00D57F37"/>
    <w:rsid w:val="00D601D9"/>
    <w:rsid w:val="00D60723"/>
    <w:rsid w:val="00D616CC"/>
    <w:rsid w:val="00D61885"/>
    <w:rsid w:val="00D64A78"/>
    <w:rsid w:val="00D65015"/>
    <w:rsid w:val="00D65862"/>
    <w:rsid w:val="00D67227"/>
    <w:rsid w:val="00D6726C"/>
    <w:rsid w:val="00D67448"/>
    <w:rsid w:val="00D70917"/>
    <w:rsid w:val="00D71C52"/>
    <w:rsid w:val="00D71F0F"/>
    <w:rsid w:val="00D721BF"/>
    <w:rsid w:val="00D74F35"/>
    <w:rsid w:val="00D76D96"/>
    <w:rsid w:val="00D77E21"/>
    <w:rsid w:val="00D77E26"/>
    <w:rsid w:val="00D80C19"/>
    <w:rsid w:val="00D825F7"/>
    <w:rsid w:val="00D841D2"/>
    <w:rsid w:val="00D842F2"/>
    <w:rsid w:val="00D844BA"/>
    <w:rsid w:val="00D87D7C"/>
    <w:rsid w:val="00D90A90"/>
    <w:rsid w:val="00D91C3D"/>
    <w:rsid w:val="00D92EEE"/>
    <w:rsid w:val="00D942CA"/>
    <w:rsid w:val="00D94398"/>
    <w:rsid w:val="00D94D30"/>
    <w:rsid w:val="00D97D13"/>
    <w:rsid w:val="00DA045F"/>
    <w:rsid w:val="00DA251E"/>
    <w:rsid w:val="00DA290A"/>
    <w:rsid w:val="00DA57E0"/>
    <w:rsid w:val="00DA5AB7"/>
    <w:rsid w:val="00DA5ACC"/>
    <w:rsid w:val="00DA636B"/>
    <w:rsid w:val="00DA68C1"/>
    <w:rsid w:val="00DB0349"/>
    <w:rsid w:val="00DB0E16"/>
    <w:rsid w:val="00DB1F46"/>
    <w:rsid w:val="00DB23D8"/>
    <w:rsid w:val="00DB27C6"/>
    <w:rsid w:val="00DB4D0F"/>
    <w:rsid w:val="00DB5702"/>
    <w:rsid w:val="00DB6E9B"/>
    <w:rsid w:val="00DC0398"/>
    <w:rsid w:val="00DC06F7"/>
    <w:rsid w:val="00DC0EF3"/>
    <w:rsid w:val="00DC1D64"/>
    <w:rsid w:val="00DC2177"/>
    <w:rsid w:val="00DC21A0"/>
    <w:rsid w:val="00DC295F"/>
    <w:rsid w:val="00DC35AF"/>
    <w:rsid w:val="00DC4EE2"/>
    <w:rsid w:val="00DC759B"/>
    <w:rsid w:val="00DD0EF9"/>
    <w:rsid w:val="00DD30A2"/>
    <w:rsid w:val="00DD4C19"/>
    <w:rsid w:val="00DD52BF"/>
    <w:rsid w:val="00DD7BC8"/>
    <w:rsid w:val="00DD7FB3"/>
    <w:rsid w:val="00DE1683"/>
    <w:rsid w:val="00DE2691"/>
    <w:rsid w:val="00DE2C34"/>
    <w:rsid w:val="00DE5710"/>
    <w:rsid w:val="00DE5CC3"/>
    <w:rsid w:val="00DE6F4D"/>
    <w:rsid w:val="00DE7079"/>
    <w:rsid w:val="00DF0924"/>
    <w:rsid w:val="00DF35B2"/>
    <w:rsid w:val="00DF41ED"/>
    <w:rsid w:val="00DF450A"/>
    <w:rsid w:val="00DF491E"/>
    <w:rsid w:val="00DF4F7C"/>
    <w:rsid w:val="00DF56EA"/>
    <w:rsid w:val="00DF7A69"/>
    <w:rsid w:val="00E0073C"/>
    <w:rsid w:val="00E03435"/>
    <w:rsid w:val="00E05215"/>
    <w:rsid w:val="00E05EBC"/>
    <w:rsid w:val="00E07043"/>
    <w:rsid w:val="00E104A8"/>
    <w:rsid w:val="00E11396"/>
    <w:rsid w:val="00E12103"/>
    <w:rsid w:val="00E15AC2"/>
    <w:rsid w:val="00E20679"/>
    <w:rsid w:val="00E20A79"/>
    <w:rsid w:val="00E21AF3"/>
    <w:rsid w:val="00E228B7"/>
    <w:rsid w:val="00E2292F"/>
    <w:rsid w:val="00E23CCF"/>
    <w:rsid w:val="00E26ABA"/>
    <w:rsid w:val="00E27904"/>
    <w:rsid w:val="00E30C3F"/>
    <w:rsid w:val="00E31963"/>
    <w:rsid w:val="00E32610"/>
    <w:rsid w:val="00E32FE7"/>
    <w:rsid w:val="00E332E0"/>
    <w:rsid w:val="00E33999"/>
    <w:rsid w:val="00E35E97"/>
    <w:rsid w:val="00E3654F"/>
    <w:rsid w:val="00E36F7F"/>
    <w:rsid w:val="00E37275"/>
    <w:rsid w:val="00E3728B"/>
    <w:rsid w:val="00E37680"/>
    <w:rsid w:val="00E403EA"/>
    <w:rsid w:val="00E4118A"/>
    <w:rsid w:val="00E42397"/>
    <w:rsid w:val="00E4324C"/>
    <w:rsid w:val="00E445A2"/>
    <w:rsid w:val="00E45B43"/>
    <w:rsid w:val="00E45BC0"/>
    <w:rsid w:val="00E46C34"/>
    <w:rsid w:val="00E47A20"/>
    <w:rsid w:val="00E47F45"/>
    <w:rsid w:val="00E501F2"/>
    <w:rsid w:val="00E52B3C"/>
    <w:rsid w:val="00E534B4"/>
    <w:rsid w:val="00E564C7"/>
    <w:rsid w:val="00E57F0D"/>
    <w:rsid w:val="00E608A6"/>
    <w:rsid w:val="00E608E2"/>
    <w:rsid w:val="00E63876"/>
    <w:rsid w:val="00E64E77"/>
    <w:rsid w:val="00E655EC"/>
    <w:rsid w:val="00E659CD"/>
    <w:rsid w:val="00E66B68"/>
    <w:rsid w:val="00E6762F"/>
    <w:rsid w:val="00E67CCC"/>
    <w:rsid w:val="00E70B84"/>
    <w:rsid w:val="00E767A9"/>
    <w:rsid w:val="00E80716"/>
    <w:rsid w:val="00E80A6A"/>
    <w:rsid w:val="00E80F85"/>
    <w:rsid w:val="00E83698"/>
    <w:rsid w:val="00E857BF"/>
    <w:rsid w:val="00E85BE7"/>
    <w:rsid w:val="00E87E4E"/>
    <w:rsid w:val="00E9030D"/>
    <w:rsid w:val="00E91953"/>
    <w:rsid w:val="00E91BF1"/>
    <w:rsid w:val="00E92F06"/>
    <w:rsid w:val="00E96E96"/>
    <w:rsid w:val="00EA0613"/>
    <w:rsid w:val="00EA2268"/>
    <w:rsid w:val="00EA2597"/>
    <w:rsid w:val="00EA725E"/>
    <w:rsid w:val="00EA764F"/>
    <w:rsid w:val="00EA766E"/>
    <w:rsid w:val="00EB11DA"/>
    <w:rsid w:val="00EB1B87"/>
    <w:rsid w:val="00EB1EA2"/>
    <w:rsid w:val="00EB3178"/>
    <w:rsid w:val="00EB3199"/>
    <w:rsid w:val="00EB3614"/>
    <w:rsid w:val="00EB3B57"/>
    <w:rsid w:val="00EB4029"/>
    <w:rsid w:val="00EB7933"/>
    <w:rsid w:val="00EB7A6F"/>
    <w:rsid w:val="00EC0195"/>
    <w:rsid w:val="00EC01AA"/>
    <w:rsid w:val="00EC0223"/>
    <w:rsid w:val="00EC0CFC"/>
    <w:rsid w:val="00EC0EEF"/>
    <w:rsid w:val="00EC100A"/>
    <w:rsid w:val="00EC151A"/>
    <w:rsid w:val="00EC21D3"/>
    <w:rsid w:val="00EC6CF0"/>
    <w:rsid w:val="00EC7C27"/>
    <w:rsid w:val="00ED04A6"/>
    <w:rsid w:val="00ED078A"/>
    <w:rsid w:val="00ED1EC5"/>
    <w:rsid w:val="00ED2B10"/>
    <w:rsid w:val="00ED2B37"/>
    <w:rsid w:val="00ED36F3"/>
    <w:rsid w:val="00ED4140"/>
    <w:rsid w:val="00ED4CEB"/>
    <w:rsid w:val="00ED5644"/>
    <w:rsid w:val="00ED693B"/>
    <w:rsid w:val="00ED79CC"/>
    <w:rsid w:val="00ED7AAE"/>
    <w:rsid w:val="00EE0811"/>
    <w:rsid w:val="00EE22F8"/>
    <w:rsid w:val="00EE32A8"/>
    <w:rsid w:val="00EE55BC"/>
    <w:rsid w:val="00EE5D81"/>
    <w:rsid w:val="00EE5FF9"/>
    <w:rsid w:val="00EE6AB8"/>
    <w:rsid w:val="00EE6C1D"/>
    <w:rsid w:val="00EE76D1"/>
    <w:rsid w:val="00EE79E7"/>
    <w:rsid w:val="00EF275B"/>
    <w:rsid w:val="00EF3278"/>
    <w:rsid w:val="00EF3E73"/>
    <w:rsid w:val="00EF4488"/>
    <w:rsid w:val="00EF4561"/>
    <w:rsid w:val="00EF48C3"/>
    <w:rsid w:val="00EF4FF8"/>
    <w:rsid w:val="00EF60FF"/>
    <w:rsid w:val="00EF7C92"/>
    <w:rsid w:val="00F003CB"/>
    <w:rsid w:val="00F004F1"/>
    <w:rsid w:val="00F01BC7"/>
    <w:rsid w:val="00F01F7A"/>
    <w:rsid w:val="00F01F82"/>
    <w:rsid w:val="00F03C3F"/>
    <w:rsid w:val="00F042B4"/>
    <w:rsid w:val="00F0640F"/>
    <w:rsid w:val="00F06B6F"/>
    <w:rsid w:val="00F071F7"/>
    <w:rsid w:val="00F07CDC"/>
    <w:rsid w:val="00F10661"/>
    <w:rsid w:val="00F1247F"/>
    <w:rsid w:val="00F125C9"/>
    <w:rsid w:val="00F1290D"/>
    <w:rsid w:val="00F1372F"/>
    <w:rsid w:val="00F13A96"/>
    <w:rsid w:val="00F14046"/>
    <w:rsid w:val="00F159B8"/>
    <w:rsid w:val="00F16791"/>
    <w:rsid w:val="00F175DA"/>
    <w:rsid w:val="00F21548"/>
    <w:rsid w:val="00F21992"/>
    <w:rsid w:val="00F22314"/>
    <w:rsid w:val="00F250D7"/>
    <w:rsid w:val="00F25219"/>
    <w:rsid w:val="00F272BF"/>
    <w:rsid w:val="00F30989"/>
    <w:rsid w:val="00F3165D"/>
    <w:rsid w:val="00F318FE"/>
    <w:rsid w:val="00F3294F"/>
    <w:rsid w:val="00F33355"/>
    <w:rsid w:val="00F33760"/>
    <w:rsid w:val="00F33E44"/>
    <w:rsid w:val="00F3422E"/>
    <w:rsid w:val="00F35D7C"/>
    <w:rsid w:val="00F36261"/>
    <w:rsid w:val="00F36436"/>
    <w:rsid w:val="00F369E6"/>
    <w:rsid w:val="00F41378"/>
    <w:rsid w:val="00F419D4"/>
    <w:rsid w:val="00F4262F"/>
    <w:rsid w:val="00F4341D"/>
    <w:rsid w:val="00F43CD0"/>
    <w:rsid w:val="00F462F9"/>
    <w:rsid w:val="00F46FCD"/>
    <w:rsid w:val="00F47C7A"/>
    <w:rsid w:val="00F50134"/>
    <w:rsid w:val="00F51218"/>
    <w:rsid w:val="00F51592"/>
    <w:rsid w:val="00F5164C"/>
    <w:rsid w:val="00F523D7"/>
    <w:rsid w:val="00F537F8"/>
    <w:rsid w:val="00F55F14"/>
    <w:rsid w:val="00F56F5F"/>
    <w:rsid w:val="00F57461"/>
    <w:rsid w:val="00F6144C"/>
    <w:rsid w:val="00F61CB8"/>
    <w:rsid w:val="00F62406"/>
    <w:rsid w:val="00F64273"/>
    <w:rsid w:val="00F66437"/>
    <w:rsid w:val="00F66D8B"/>
    <w:rsid w:val="00F66FAA"/>
    <w:rsid w:val="00F67D72"/>
    <w:rsid w:val="00F70CA7"/>
    <w:rsid w:val="00F71171"/>
    <w:rsid w:val="00F717B1"/>
    <w:rsid w:val="00F73286"/>
    <w:rsid w:val="00F73C3B"/>
    <w:rsid w:val="00F74AC4"/>
    <w:rsid w:val="00F75278"/>
    <w:rsid w:val="00F75C64"/>
    <w:rsid w:val="00F7733B"/>
    <w:rsid w:val="00F77A7B"/>
    <w:rsid w:val="00F77E05"/>
    <w:rsid w:val="00F80A53"/>
    <w:rsid w:val="00F829B3"/>
    <w:rsid w:val="00F83506"/>
    <w:rsid w:val="00F83C0E"/>
    <w:rsid w:val="00F84F3A"/>
    <w:rsid w:val="00F8551D"/>
    <w:rsid w:val="00F85863"/>
    <w:rsid w:val="00F85967"/>
    <w:rsid w:val="00F85D7C"/>
    <w:rsid w:val="00F8739F"/>
    <w:rsid w:val="00F918D2"/>
    <w:rsid w:val="00F91CFC"/>
    <w:rsid w:val="00F921DC"/>
    <w:rsid w:val="00F92763"/>
    <w:rsid w:val="00F93B12"/>
    <w:rsid w:val="00F94411"/>
    <w:rsid w:val="00F948BA"/>
    <w:rsid w:val="00F9534E"/>
    <w:rsid w:val="00F96CEC"/>
    <w:rsid w:val="00F9701C"/>
    <w:rsid w:val="00FA265D"/>
    <w:rsid w:val="00FA29B8"/>
    <w:rsid w:val="00FA34DC"/>
    <w:rsid w:val="00FA4388"/>
    <w:rsid w:val="00FA43B1"/>
    <w:rsid w:val="00FA556B"/>
    <w:rsid w:val="00FA6BC8"/>
    <w:rsid w:val="00FA75E9"/>
    <w:rsid w:val="00FB064F"/>
    <w:rsid w:val="00FB08E6"/>
    <w:rsid w:val="00FB1120"/>
    <w:rsid w:val="00FB17EE"/>
    <w:rsid w:val="00FB2F8B"/>
    <w:rsid w:val="00FB322C"/>
    <w:rsid w:val="00FB36DF"/>
    <w:rsid w:val="00FB396E"/>
    <w:rsid w:val="00FB3F1F"/>
    <w:rsid w:val="00FB4F74"/>
    <w:rsid w:val="00FB51FB"/>
    <w:rsid w:val="00FB5FDD"/>
    <w:rsid w:val="00FC0824"/>
    <w:rsid w:val="00FC0CDA"/>
    <w:rsid w:val="00FC2B6F"/>
    <w:rsid w:val="00FC3926"/>
    <w:rsid w:val="00FC3E44"/>
    <w:rsid w:val="00FC4E54"/>
    <w:rsid w:val="00FC4F3B"/>
    <w:rsid w:val="00FC548E"/>
    <w:rsid w:val="00FC61EC"/>
    <w:rsid w:val="00FD0DC7"/>
    <w:rsid w:val="00FD0F5E"/>
    <w:rsid w:val="00FD274B"/>
    <w:rsid w:val="00FD31C3"/>
    <w:rsid w:val="00FD3417"/>
    <w:rsid w:val="00FD47F7"/>
    <w:rsid w:val="00FD536F"/>
    <w:rsid w:val="00FD5A9D"/>
    <w:rsid w:val="00FE0091"/>
    <w:rsid w:val="00FE0999"/>
    <w:rsid w:val="00FE10AC"/>
    <w:rsid w:val="00FE10CE"/>
    <w:rsid w:val="00FE24E0"/>
    <w:rsid w:val="00FE6452"/>
    <w:rsid w:val="00FE69CC"/>
    <w:rsid w:val="00FE71E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21B29E1-77E0-4CBC-8004-772B687C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lang w:val="x-none"/>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lang w:val="x-none"/>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lang w:val="x-none"/>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lang w:val="x-none"/>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lang w:val="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iPriority w:val="99"/>
    <w:unhideWhenUsed/>
    <w:rsid w:val="00216F6A"/>
    <w:pPr>
      <w:spacing w:after="0" w:line="240" w:lineRule="auto"/>
    </w:pPr>
    <w:rPr>
      <w:rFonts w:ascii="Tahoma" w:hAnsi="Tahoma"/>
      <w:sz w:val="16"/>
      <w:szCs w:val="16"/>
      <w:lang w:val="x-none"/>
    </w:rPr>
  </w:style>
  <w:style w:type="character" w:customStyle="1" w:styleId="a9">
    <w:name w:val="Текст выноски Знак"/>
    <w:link w:val="a8"/>
    <w:uiPriority w:val="99"/>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F6954"/>
    <w:pPr>
      <w:tabs>
        <w:tab w:val="right" w:leader="dot" w:pos="10348"/>
      </w:tabs>
      <w:spacing w:after="0" w:line="240" w:lineRule="auto"/>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6F6954"/>
    <w:pPr>
      <w:tabs>
        <w:tab w:val="clear" w:pos="6804"/>
        <w:tab w:val="right" w:leader="dot" w:pos="10348"/>
      </w:tabs>
      <w:ind w:right="142"/>
      <w:outlineLvl w:val="9"/>
    </w:pPr>
    <w:rPr>
      <w:b w:val="0"/>
      <w:noProof/>
      <w:sz w:val="22"/>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paragraph" w:styleId="ae">
    <w:name w:val="List Paragraph"/>
    <w:basedOn w:val="a0"/>
    <w:uiPriority w:val="34"/>
    <w:qFormat/>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lang w:val="x-none"/>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50C95"/>
    <w:pPr>
      <w:keepNext w:val="0"/>
      <w:widowControl w:val="0"/>
      <w:tabs>
        <w:tab w:val="left" w:leader="dot" w:pos="6804"/>
      </w:tabs>
      <w:spacing w:before="0" w:after="0" w:line="240" w:lineRule="auto"/>
      <w:ind w:right="425"/>
    </w:pPr>
    <w:rPr>
      <w:rFonts w:ascii="Times New Roman" w:hAnsi="Times New Roman"/>
      <w:i w:val="0"/>
      <w:sz w:val="24"/>
      <w:szCs w:val="24"/>
    </w:rPr>
  </w:style>
  <w:style w:type="paragraph" w:customStyle="1" w:styleId="0">
    <w:name w:val="Синтез 0"/>
    <w:basedOn w:val="1"/>
    <w:link w:val="00"/>
    <w:qFormat/>
    <w:rsid w:val="00750C95"/>
    <w:pPr>
      <w:tabs>
        <w:tab w:val="left" w:leader="dot" w:pos="6804"/>
      </w:tabs>
      <w:spacing w:before="480" w:after="240"/>
      <w:ind w:right="-28"/>
    </w:pPr>
  </w:style>
  <w:style w:type="character" w:customStyle="1" w:styleId="13">
    <w:name w:val="Синтез 1 Знак"/>
    <w:link w:val="12"/>
    <w:rsid w:val="00750C95"/>
    <w:rPr>
      <w:rFonts w:ascii="Times New Roman" w:eastAsia="Times New Roman" w:hAnsi="Times New Roman"/>
      <w:b/>
      <w:bCs/>
      <w:iCs/>
      <w:sz w:val="24"/>
      <w:szCs w:val="24"/>
      <w:lang w:val="x-none"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750C95"/>
    <w:rPr>
      <w:rFonts w:ascii="Times New Roman" w:eastAsia="Batang" w:hAnsi="Times New Roman"/>
      <w:b/>
      <w:bCs/>
      <w:sz w:val="24"/>
      <w:szCs w:val="24"/>
      <w:lang w:val="x-none"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lang w:val="x-none"/>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val="x-none"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rPr>
      <w:lang w:val="x-none"/>
    </w:r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39"/>
    <w:rsid w:val="00E87E4E"/>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Абзац списка1"/>
    <w:basedOn w:val="a0"/>
    <w:rsid w:val="00E87E4E"/>
    <w:pPr>
      <w:suppressAutoHyphens/>
      <w:ind w:left="720"/>
    </w:pPr>
    <w:rPr>
      <w:rFonts w:eastAsia="SimSun" w:cs="Calibri"/>
      <w:kern w:val="1"/>
      <w:lang w:eastAsia="ar-SA"/>
    </w:rPr>
  </w:style>
  <w:style w:type="numbering" w:customStyle="1" w:styleId="18">
    <w:name w:val="Нет списка1"/>
    <w:next w:val="a3"/>
    <w:uiPriority w:val="99"/>
    <w:semiHidden/>
    <w:unhideWhenUsed/>
    <w:rsid w:val="00D71F0F"/>
  </w:style>
  <w:style w:type="paragraph" w:customStyle="1" w:styleId="aff">
    <w:name w:val="текст Синтез"/>
    <w:basedOn w:val="a0"/>
    <w:link w:val="aff0"/>
    <w:qFormat/>
    <w:rsid w:val="00D71F0F"/>
    <w:pPr>
      <w:spacing w:after="0" w:line="240" w:lineRule="auto"/>
      <w:ind w:firstLine="454"/>
      <w:jc w:val="both"/>
    </w:pPr>
    <w:rPr>
      <w:rFonts w:ascii="Times New Roman" w:hAnsi="Times New Roman"/>
      <w:sz w:val="24"/>
      <w:szCs w:val="24"/>
      <w:lang w:val="x-none"/>
    </w:rPr>
  </w:style>
  <w:style w:type="character" w:customStyle="1" w:styleId="aff0">
    <w:name w:val="текст Синтез Знак"/>
    <w:link w:val="aff"/>
    <w:rsid w:val="00D71F0F"/>
    <w:rPr>
      <w:rFonts w:ascii="Times New Roman" w:hAnsi="Times New Roman"/>
      <w:sz w:val="24"/>
      <w:szCs w:val="24"/>
      <w:lang w:eastAsia="en-US"/>
    </w:rPr>
  </w:style>
  <w:style w:type="paragraph" w:customStyle="1" w:styleId="19">
    <w:name w:val="Стиль1"/>
    <w:basedOn w:val="a0"/>
    <w:link w:val="1a"/>
    <w:qFormat/>
    <w:rsid w:val="0099067C"/>
    <w:pPr>
      <w:spacing w:after="0" w:line="240" w:lineRule="auto"/>
      <w:ind w:firstLine="454"/>
    </w:pPr>
    <w:rPr>
      <w:rFonts w:ascii="Times New Roman" w:hAnsi="Times New Roman"/>
      <w:sz w:val="24"/>
      <w:szCs w:val="24"/>
      <w:lang w:val="x-none"/>
    </w:rPr>
  </w:style>
  <w:style w:type="character" w:customStyle="1" w:styleId="1a">
    <w:name w:val="Стиль1 Знак"/>
    <w:link w:val="19"/>
    <w:rsid w:val="0099067C"/>
    <w:rPr>
      <w:rFonts w:ascii="Times New Roman" w:hAnsi="Times New Roman"/>
      <w:sz w:val="24"/>
      <w:szCs w:val="24"/>
      <w:lang w:eastAsia="en-US"/>
    </w:rPr>
  </w:style>
  <w:style w:type="numbering" w:customStyle="1" w:styleId="22">
    <w:name w:val="Нет списка2"/>
    <w:next w:val="a3"/>
    <w:uiPriority w:val="99"/>
    <w:semiHidden/>
    <w:unhideWhenUsed/>
    <w:rsid w:val="00B933E9"/>
  </w:style>
  <w:style w:type="character" w:customStyle="1" w:styleId="art-postheadericon">
    <w:name w:val="art-postheadericon"/>
    <w:basedOn w:val="a1"/>
    <w:rsid w:val="00B933E9"/>
  </w:style>
  <w:style w:type="numbering" w:customStyle="1" w:styleId="32">
    <w:name w:val="Нет списка3"/>
    <w:next w:val="a3"/>
    <w:uiPriority w:val="99"/>
    <w:semiHidden/>
    <w:unhideWhenUsed/>
    <w:rsid w:val="000F6337"/>
  </w:style>
  <w:style w:type="character" w:styleId="aff1">
    <w:name w:val="Emphasis"/>
    <w:qFormat/>
    <w:rsid w:val="000F6337"/>
    <w:rPr>
      <w:i/>
      <w:iCs/>
    </w:rPr>
  </w:style>
  <w:style w:type="character" w:styleId="aff2">
    <w:name w:val="FollowedHyperlink"/>
    <w:uiPriority w:val="99"/>
    <w:semiHidden/>
    <w:unhideWhenUsed/>
    <w:rsid w:val="002D1A2C"/>
    <w:rPr>
      <w:color w:val="954F72"/>
      <w:u w:val="single"/>
    </w:rPr>
  </w:style>
  <w:style w:type="numbering" w:customStyle="1" w:styleId="41">
    <w:name w:val="Нет списка4"/>
    <w:next w:val="a3"/>
    <w:uiPriority w:val="99"/>
    <w:semiHidden/>
    <w:unhideWhenUsed/>
    <w:rsid w:val="00733FD9"/>
  </w:style>
  <w:style w:type="numbering" w:customStyle="1" w:styleId="51">
    <w:name w:val="Нет списка5"/>
    <w:next w:val="a3"/>
    <w:uiPriority w:val="99"/>
    <w:semiHidden/>
    <w:unhideWhenUsed/>
    <w:rsid w:val="00E45B43"/>
  </w:style>
  <w:style w:type="numbering" w:customStyle="1" w:styleId="61">
    <w:name w:val="Нет списка6"/>
    <w:next w:val="a3"/>
    <w:uiPriority w:val="99"/>
    <w:semiHidden/>
    <w:unhideWhenUsed/>
    <w:rsid w:val="00C03223"/>
  </w:style>
  <w:style w:type="paragraph" w:styleId="42">
    <w:name w:val="toc 4"/>
    <w:basedOn w:val="a0"/>
    <w:next w:val="a0"/>
    <w:autoRedefine/>
    <w:uiPriority w:val="39"/>
    <w:unhideWhenUsed/>
    <w:rsid w:val="00880FFA"/>
    <w:pPr>
      <w:spacing w:after="100"/>
      <w:ind w:left="660"/>
    </w:pPr>
    <w:rPr>
      <w:rFonts w:eastAsia="Times New Roman"/>
      <w:lang w:eastAsia="ru-RU"/>
    </w:rPr>
  </w:style>
  <w:style w:type="paragraph" w:styleId="52">
    <w:name w:val="toc 5"/>
    <w:basedOn w:val="a0"/>
    <w:next w:val="a0"/>
    <w:autoRedefine/>
    <w:uiPriority w:val="39"/>
    <w:unhideWhenUsed/>
    <w:rsid w:val="00880FFA"/>
    <w:pPr>
      <w:spacing w:after="100"/>
      <w:ind w:left="880"/>
    </w:pPr>
    <w:rPr>
      <w:rFonts w:eastAsia="Times New Roman"/>
      <w:lang w:eastAsia="ru-RU"/>
    </w:rPr>
  </w:style>
  <w:style w:type="paragraph" w:styleId="62">
    <w:name w:val="toc 6"/>
    <w:basedOn w:val="a0"/>
    <w:next w:val="a0"/>
    <w:autoRedefine/>
    <w:uiPriority w:val="39"/>
    <w:unhideWhenUsed/>
    <w:rsid w:val="00880FFA"/>
    <w:pPr>
      <w:spacing w:after="100"/>
      <w:ind w:left="1100"/>
    </w:pPr>
    <w:rPr>
      <w:rFonts w:eastAsia="Times New Roman"/>
      <w:lang w:eastAsia="ru-RU"/>
    </w:rPr>
  </w:style>
  <w:style w:type="paragraph" w:styleId="71">
    <w:name w:val="toc 7"/>
    <w:basedOn w:val="a0"/>
    <w:next w:val="a0"/>
    <w:autoRedefine/>
    <w:uiPriority w:val="39"/>
    <w:unhideWhenUsed/>
    <w:rsid w:val="00880FFA"/>
    <w:pPr>
      <w:spacing w:after="100"/>
      <w:ind w:left="1320"/>
    </w:pPr>
    <w:rPr>
      <w:rFonts w:eastAsia="Times New Roman"/>
      <w:lang w:eastAsia="ru-RU"/>
    </w:rPr>
  </w:style>
  <w:style w:type="paragraph" w:styleId="8">
    <w:name w:val="toc 8"/>
    <w:basedOn w:val="a0"/>
    <w:next w:val="a0"/>
    <w:autoRedefine/>
    <w:uiPriority w:val="39"/>
    <w:unhideWhenUsed/>
    <w:rsid w:val="00880FFA"/>
    <w:pPr>
      <w:spacing w:after="100"/>
      <w:ind w:left="1540"/>
    </w:pPr>
    <w:rPr>
      <w:rFonts w:eastAsia="Times New Roman"/>
      <w:lang w:eastAsia="ru-RU"/>
    </w:rPr>
  </w:style>
  <w:style w:type="paragraph" w:styleId="9">
    <w:name w:val="toc 9"/>
    <w:basedOn w:val="a0"/>
    <w:next w:val="a0"/>
    <w:autoRedefine/>
    <w:uiPriority w:val="39"/>
    <w:unhideWhenUsed/>
    <w:rsid w:val="00880FFA"/>
    <w:pPr>
      <w:spacing w:after="100"/>
      <w:ind w:left="1760"/>
    </w:pPr>
    <w:rPr>
      <w:rFonts w:eastAsia="Times New Roman"/>
      <w:lang w:eastAsia="ru-RU"/>
    </w:rPr>
  </w:style>
  <w:style w:type="paragraph" w:customStyle="1" w:styleId="1b">
    <w:name w:val="Без интервала1"/>
    <w:uiPriority w:val="1"/>
    <w:qFormat/>
    <w:rsid w:val="009C13F8"/>
    <w:rPr>
      <w:sz w:val="22"/>
      <w:szCs w:val="22"/>
      <w:lang w:eastAsia="en-US"/>
    </w:rPr>
  </w:style>
  <w:style w:type="numbering" w:customStyle="1" w:styleId="72">
    <w:name w:val="Нет списка7"/>
    <w:next w:val="a3"/>
    <w:uiPriority w:val="99"/>
    <w:semiHidden/>
    <w:unhideWhenUsed/>
    <w:rsid w:val="00F32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5273">
      <w:bodyDiv w:val="1"/>
      <w:marLeft w:val="0"/>
      <w:marRight w:val="0"/>
      <w:marTop w:val="0"/>
      <w:marBottom w:val="0"/>
      <w:divBdr>
        <w:top w:val="none" w:sz="0" w:space="0" w:color="auto"/>
        <w:left w:val="none" w:sz="0" w:space="0" w:color="auto"/>
        <w:bottom w:val="none" w:sz="0" w:space="0" w:color="auto"/>
        <w:right w:val="none" w:sz="0" w:space="0" w:color="auto"/>
      </w:divBdr>
    </w:div>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32297779">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592934278">
      <w:bodyDiv w:val="1"/>
      <w:marLeft w:val="0"/>
      <w:marRight w:val="0"/>
      <w:marTop w:val="0"/>
      <w:marBottom w:val="0"/>
      <w:divBdr>
        <w:top w:val="none" w:sz="0" w:space="0" w:color="auto"/>
        <w:left w:val="none" w:sz="0" w:space="0" w:color="auto"/>
        <w:bottom w:val="none" w:sz="0" w:space="0" w:color="auto"/>
        <w:right w:val="none" w:sz="0" w:space="0" w:color="auto"/>
      </w:divBdr>
    </w:div>
    <w:div w:id="624165667">
      <w:bodyDiv w:val="1"/>
      <w:marLeft w:val="0"/>
      <w:marRight w:val="0"/>
      <w:marTop w:val="0"/>
      <w:marBottom w:val="0"/>
      <w:divBdr>
        <w:top w:val="none" w:sz="0" w:space="0" w:color="auto"/>
        <w:left w:val="none" w:sz="0" w:space="0" w:color="auto"/>
        <w:bottom w:val="none" w:sz="0" w:space="0" w:color="auto"/>
        <w:right w:val="none" w:sz="0" w:space="0" w:color="auto"/>
      </w:divBdr>
    </w:div>
    <w:div w:id="766852135">
      <w:bodyDiv w:val="1"/>
      <w:marLeft w:val="0"/>
      <w:marRight w:val="0"/>
      <w:marTop w:val="0"/>
      <w:marBottom w:val="0"/>
      <w:divBdr>
        <w:top w:val="none" w:sz="0" w:space="0" w:color="auto"/>
        <w:left w:val="none" w:sz="0" w:space="0" w:color="auto"/>
        <w:bottom w:val="none" w:sz="0" w:space="0" w:color="auto"/>
        <w:right w:val="none" w:sz="0" w:space="0" w:color="auto"/>
      </w:divBdr>
    </w:div>
    <w:div w:id="933518908">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2304863">
      <w:bodyDiv w:val="1"/>
      <w:marLeft w:val="0"/>
      <w:marRight w:val="0"/>
      <w:marTop w:val="0"/>
      <w:marBottom w:val="0"/>
      <w:divBdr>
        <w:top w:val="none" w:sz="0" w:space="0" w:color="auto"/>
        <w:left w:val="none" w:sz="0" w:space="0" w:color="auto"/>
        <w:bottom w:val="none" w:sz="0" w:space="0" w:color="auto"/>
        <w:right w:val="none" w:sz="0" w:space="0" w:color="auto"/>
      </w:divBdr>
    </w:div>
    <w:div w:id="1197541895">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238249755">
      <w:bodyDiv w:val="1"/>
      <w:marLeft w:val="0"/>
      <w:marRight w:val="0"/>
      <w:marTop w:val="0"/>
      <w:marBottom w:val="0"/>
      <w:divBdr>
        <w:top w:val="none" w:sz="0" w:space="0" w:color="auto"/>
        <w:left w:val="none" w:sz="0" w:space="0" w:color="auto"/>
        <w:bottom w:val="none" w:sz="0" w:space="0" w:color="auto"/>
        <w:right w:val="none" w:sz="0" w:space="0" w:color="auto"/>
      </w:divBdr>
    </w:div>
    <w:div w:id="1244489276">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414351771">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47091018">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88294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03805-859E-4190-9EB7-86C76464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7156</Words>
  <Characters>40792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47853</CharactersWithSpaces>
  <SharedDoc>false</SharedDoc>
  <HLinks>
    <vt:vector size="90" baseType="variant">
      <vt:variant>
        <vt:i4>1441852</vt:i4>
      </vt:variant>
      <vt:variant>
        <vt:i4>74</vt:i4>
      </vt:variant>
      <vt:variant>
        <vt:i4>0</vt:i4>
      </vt:variant>
      <vt:variant>
        <vt:i4>5</vt:i4>
      </vt:variant>
      <vt:variant>
        <vt:lpwstr/>
      </vt:variant>
      <vt:variant>
        <vt:lpwstr>_Toc508323311</vt:lpwstr>
      </vt:variant>
      <vt:variant>
        <vt:i4>1441852</vt:i4>
      </vt:variant>
      <vt:variant>
        <vt:i4>68</vt:i4>
      </vt:variant>
      <vt:variant>
        <vt:i4>0</vt:i4>
      </vt:variant>
      <vt:variant>
        <vt:i4>5</vt:i4>
      </vt:variant>
      <vt:variant>
        <vt:lpwstr/>
      </vt:variant>
      <vt:variant>
        <vt:lpwstr>_Toc508323310</vt:lpwstr>
      </vt:variant>
      <vt:variant>
        <vt:i4>1507388</vt:i4>
      </vt:variant>
      <vt:variant>
        <vt:i4>62</vt:i4>
      </vt:variant>
      <vt:variant>
        <vt:i4>0</vt:i4>
      </vt:variant>
      <vt:variant>
        <vt:i4>5</vt:i4>
      </vt:variant>
      <vt:variant>
        <vt:lpwstr/>
      </vt:variant>
      <vt:variant>
        <vt:lpwstr>_Toc508323309</vt:lpwstr>
      </vt:variant>
      <vt:variant>
        <vt:i4>1507388</vt:i4>
      </vt:variant>
      <vt:variant>
        <vt:i4>59</vt:i4>
      </vt:variant>
      <vt:variant>
        <vt:i4>0</vt:i4>
      </vt:variant>
      <vt:variant>
        <vt:i4>5</vt:i4>
      </vt:variant>
      <vt:variant>
        <vt:lpwstr/>
      </vt:variant>
      <vt:variant>
        <vt:lpwstr>_Toc508323308</vt:lpwstr>
      </vt:variant>
      <vt:variant>
        <vt:i4>1507388</vt:i4>
      </vt:variant>
      <vt:variant>
        <vt:i4>53</vt:i4>
      </vt:variant>
      <vt:variant>
        <vt:i4>0</vt:i4>
      </vt:variant>
      <vt:variant>
        <vt:i4>5</vt:i4>
      </vt:variant>
      <vt:variant>
        <vt:lpwstr/>
      </vt:variant>
      <vt:variant>
        <vt:lpwstr>_Toc508323307</vt:lpwstr>
      </vt:variant>
      <vt:variant>
        <vt:i4>1507388</vt:i4>
      </vt:variant>
      <vt:variant>
        <vt:i4>47</vt:i4>
      </vt:variant>
      <vt:variant>
        <vt:i4>0</vt:i4>
      </vt:variant>
      <vt:variant>
        <vt:i4>5</vt:i4>
      </vt:variant>
      <vt:variant>
        <vt:lpwstr/>
      </vt:variant>
      <vt:variant>
        <vt:lpwstr>_Toc508323306</vt:lpwstr>
      </vt:variant>
      <vt:variant>
        <vt:i4>1507388</vt:i4>
      </vt:variant>
      <vt:variant>
        <vt:i4>44</vt:i4>
      </vt:variant>
      <vt:variant>
        <vt:i4>0</vt:i4>
      </vt:variant>
      <vt:variant>
        <vt:i4>5</vt:i4>
      </vt:variant>
      <vt:variant>
        <vt:lpwstr/>
      </vt:variant>
      <vt:variant>
        <vt:lpwstr>_Toc508323305</vt:lpwstr>
      </vt:variant>
      <vt:variant>
        <vt:i4>1507388</vt:i4>
      </vt:variant>
      <vt:variant>
        <vt:i4>38</vt:i4>
      </vt:variant>
      <vt:variant>
        <vt:i4>0</vt:i4>
      </vt:variant>
      <vt:variant>
        <vt:i4>5</vt:i4>
      </vt:variant>
      <vt:variant>
        <vt:lpwstr/>
      </vt:variant>
      <vt:variant>
        <vt:lpwstr>_Toc508323304</vt:lpwstr>
      </vt:variant>
      <vt:variant>
        <vt:i4>1507388</vt:i4>
      </vt:variant>
      <vt:variant>
        <vt:i4>32</vt:i4>
      </vt:variant>
      <vt:variant>
        <vt:i4>0</vt:i4>
      </vt:variant>
      <vt:variant>
        <vt:i4>5</vt:i4>
      </vt:variant>
      <vt:variant>
        <vt:lpwstr/>
      </vt:variant>
      <vt:variant>
        <vt:lpwstr>_Toc508323303</vt:lpwstr>
      </vt:variant>
      <vt:variant>
        <vt:i4>1507388</vt:i4>
      </vt:variant>
      <vt:variant>
        <vt:i4>26</vt:i4>
      </vt:variant>
      <vt:variant>
        <vt:i4>0</vt:i4>
      </vt:variant>
      <vt:variant>
        <vt:i4>5</vt:i4>
      </vt:variant>
      <vt:variant>
        <vt:lpwstr/>
      </vt:variant>
      <vt:variant>
        <vt:lpwstr>_Toc508323302</vt:lpwstr>
      </vt:variant>
      <vt:variant>
        <vt:i4>1507388</vt:i4>
      </vt:variant>
      <vt:variant>
        <vt:i4>20</vt:i4>
      </vt:variant>
      <vt:variant>
        <vt:i4>0</vt:i4>
      </vt:variant>
      <vt:variant>
        <vt:i4>5</vt:i4>
      </vt:variant>
      <vt:variant>
        <vt:lpwstr/>
      </vt:variant>
      <vt:variant>
        <vt:lpwstr>_Toc508323301</vt:lpwstr>
      </vt:variant>
      <vt:variant>
        <vt:i4>1507388</vt:i4>
      </vt:variant>
      <vt:variant>
        <vt:i4>17</vt:i4>
      </vt:variant>
      <vt:variant>
        <vt:i4>0</vt:i4>
      </vt:variant>
      <vt:variant>
        <vt:i4>5</vt:i4>
      </vt:variant>
      <vt:variant>
        <vt:lpwstr/>
      </vt:variant>
      <vt:variant>
        <vt:lpwstr>_Toc508323300</vt:lpwstr>
      </vt:variant>
      <vt:variant>
        <vt:i4>1966141</vt:i4>
      </vt:variant>
      <vt:variant>
        <vt:i4>11</vt:i4>
      </vt:variant>
      <vt:variant>
        <vt:i4>0</vt:i4>
      </vt:variant>
      <vt:variant>
        <vt:i4>5</vt:i4>
      </vt:variant>
      <vt:variant>
        <vt:lpwstr/>
      </vt:variant>
      <vt:variant>
        <vt:lpwstr>_Toc508323299</vt:lpwstr>
      </vt:variant>
      <vt:variant>
        <vt:i4>1966141</vt:i4>
      </vt:variant>
      <vt:variant>
        <vt:i4>5</vt:i4>
      </vt:variant>
      <vt:variant>
        <vt:i4>0</vt:i4>
      </vt:variant>
      <vt:variant>
        <vt:i4>5</vt:i4>
      </vt:variant>
      <vt:variant>
        <vt:lpwstr/>
      </vt:variant>
      <vt:variant>
        <vt:lpwstr>_Toc508323298</vt:lpwstr>
      </vt:variant>
      <vt:variant>
        <vt:i4>1966141</vt:i4>
      </vt:variant>
      <vt:variant>
        <vt:i4>2</vt:i4>
      </vt:variant>
      <vt:variant>
        <vt:i4>0</vt:i4>
      </vt:variant>
      <vt:variant>
        <vt:i4>5</vt:i4>
      </vt:variant>
      <vt:variant>
        <vt:lpwstr/>
      </vt:variant>
      <vt:variant>
        <vt:lpwstr>_Toc508323297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Lada Agarkova</cp:lastModifiedBy>
  <cp:revision>2</cp:revision>
  <cp:lastPrinted>2018-02-20T17:52:00Z</cp:lastPrinted>
  <dcterms:created xsi:type="dcterms:W3CDTF">2018-03-09T14:36:00Z</dcterms:created>
  <dcterms:modified xsi:type="dcterms:W3CDTF">2018-03-09T14:36:00Z</dcterms:modified>
</cp:coreProperties>
</file>