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E9" w:rsidRPr="00EF4488" w:rsidRDefault="00B933E9" w:rsidP="009310CB">
      <w:pPr>
        <w:spacing w:after="0"/>
        <w:jc w:val="right"/>
        <w:rPr>
          <w:rFonts w:ascii="Times New Roman" w:hAnsi="Times New Roman"/>
          <w:sz w:val="32"/>
          <w:szCs w:val="32"/>
        </w:rPr>
      </w:pPr>
      <w:r w:rsidRPr="00EF4488">
        <w:rPr>
          <w:rFonts w:ascii="Times New Roman" w:hAnsi="Times New Roman"/>
          <w:sz w:val="32"/>
          <w:szCs w:val="32"/>
        </w:rPr>
        <w:t>Кут Хуми</w:t>
      </w:r>
    </w:p>
    <w:p w:rsidR="00B933E9" w:rsidRPr="00EF4488" w:rsidRDefault="00B933E9" w:rsidP="009310CB">
      <w:pPr>
        <w:spacing w:after="0"/>
        <w:jc w:val="right"/>
        <w:rPr>
          <w:rFonts w:ascii="Times New Roman" w:hAnsi="Times New Roman"/>
          <w:sz w:val="32"/>
          <w:szCs w:val="32"/>
        </w:rPr>
      </w:pPr>
      <w:r w:rsidRPr="00EF4488">
        <w:rPr>
          <w:rFonts w:ascii="Times New Roman" w:hAnsi="Times New Roman"/>
          <w:sz w:val="32"/>
          <w:szCs w:val="32"/>
        </w:rPr>
        <w:t>Виталий Сердюк</w:t>
      </w:r>
    </w:p>
    <w:p w:rsidR="00B933E9" w:rsidRPr="00EF4488" w:rsidRDefault="00B933E9" w:rsidP="00B933E9">
      <w:pPr>
        <w:spacing w:after="80" w:line="240" w:lineRule="auto"/>
        <w:jc w:val="center"/>
        <w:rPr>
          <w:rFonts w:ascii="Times New Roman" w:hAnsi="Times New Roman"/>
          <w:sz w:val="40"/>
          <w:szCs w:val="40"/>
        </w:rPr>
      </w:pPr>
    </w:p>
    <w:p w:rsidR="00B933E9" w:rsidRPr="00EF4488" w:rsidRDefault="00292E02" w:rsidP="00B933E9">
      <w:pPr>
        <w:tabs>
          <w:tab w:val="center" w:pos="5245"/>
          <w:tab w:val="right" w:pos="6689"/>
        </w:tabs>
        <w:spacing w:after="0" w:line="240" w:lineRule="auto"/>
        <w:jc w:val="center"/>
        <w:rPr>
          <w:rFonts w:ascii="Times New Roman" w:hAnsi="Times New Roman"/>
          <w:sz w:val="32"/>
          <w:szCs w:val="32"/>
        </w:rPr>
      </w:pPr>
      <w:r>
        <w:rPr>
          <w:rFonts w:ascii="Times New Roman" w:hAnsi="Times New Roman"/>
          <w:noProof/>
          <w:sz w:val="28"/>
          <w:lang w:eastAsia="ru-RU"/>
        </w:rPr>
        <w:drawing>
          <wp:inline distT="0" distB="0" distL="0" distR="0">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B933E9" w:rsidRPr="00EF4488" w:rsidRDefault="00B933E9" w:rsidP="00B933E9">
      <w:pPr>
        <w:spacing w:after="0" w:line="240" w:lineRule="auto"/>
        <w:jc w:val="center"/>
        <w:rPr>
          <w:rFonts w:ascii="Times New Roman" w:hAnsi="Times New Roman"/>
          <w:sz w:val="32"/>
          <w:szCs w:val="32"/>
        </w:rPr>
      </w:pPr>
    </w:p>
    <w:p w:rsidR="00B933E9" w:rsidRPr="00EF4488" w:rsidRDefault="00B933E9" w:rsidP="00B933E9">
      <w:pPr>
        <w:spacing w:after="0" w:line="240" w:lineRule="auto"/>
        <w:jc w:val="center"/>
        <w:rPr>
          <w:rFonts w:ascii="Times New Roman" w:hAnsi="Times New Roman"/>
          <w:sz w:val="32"/>
          <w:szCs w:val="32"/>
        </w:rPr>
      </w:pPr>
    </w:p>
    <w:p w:rsidR="009C13F8" w:rsidRPr="00EF4488" w:rsidRDefault="009C13F8" w:rsidP="000F6337">
      <w:pPr>
        <w:spacing w:after="0" w:line="240" w:lineRule="auto"/>
        <w:jc w:val="center"/>
        <w:rPr>
          <w:rFonts w:ascii="Times New Roman" w:hAnsi="Times New Roman"/>
          <w:i/>
          <w:sz w:val="36"/>
          <w:szCs w:val="36"/>
        </w:rPr>
      </w:pPr>
      <w:r w:rsidRPr="00EF4488">
        <w:rPr>
          <w:rFonts w:ascii="Times New Roman" w:hAnsi="Times New Roman"/>
          <w:i/>
          <w:sz w:val="36"/>
          <w:szCs w:val="36"/>
        </w:rPr>
        <w:t xml:space="preserve">Явление </w:t>
      </w:r>
    </w:p>
    <w:p w:rsidR="009C13F8" w:rsidRPr="00EF4488" w:rsidRDefault="009C13F8" w:rsidP="009C13F8">
      <w:pPr>
        <w:spacing w:line="240" w:lineRule="auto"/>
        <w:jc w:val="center"/>
        <w:rPr>
          <w:rFonts w:ascii="Times New Roman" w:hAnsi="Times New Roman"/>
          <w:i/>
          <w:sz w:val="36"/>
          <w:szCs w:val="36"/>
        </w:rPr>
      </w:pPr>
      <w:r w:rsidRPr="00EF4488">
        <w:rPr>
          <w:rFonts w:ascii="Times New Roman" w:hAnsi="Times New Roman"/>
          <w:i/>
          <w:sz w:val="36"/>
          <w:szCs w:val="36"/>
        </w:rPr>
        <w:t xml:space="preserve">Изначально Вышестоящего </w:t>
      </w:r>
      <w:r w:rsidR="00543AAC">
        <w:rPr>
          <w:rFonts w:ascii="Times New Roman" w:hAnsi="Times New Roman"/>
          <w:i/>
          <w:sz w:val="36"/>
          <w:szCs w:val="36"/>
        </w:rPr>
        <w:t>Теурга</w:t>
      </w:r>
      <w:r w:rsidRPr="00EF4488">
        <w:rPr>
          <w:rFonts w:ascii="Times New Roman" w:hAnsi="Times New Roman"/>
          <w:i/>
          <w:sz w:val="36"/>
          <w:szCs w:val="36"/>
        </w:rPr>
        <w:t xml:space="preserve"> собою </w:t>
      </w:r>
    </w:p>
    <w:p w:rsidR="00543AAC" w:rsidRDefault="00543AAC" w:rsidP="000F6337">
      <w:pPr>
        <w:spacing w:after="0" w:line="240" w:lineRule="auto"/>
        <w:jc w:val="center"/>
        <w:rPr>
          <w:rFonts w:ascii="Times New Roman" w:hAnsi="Times New Roman"/>
          <w:i/>
          <w:sz w:val="36"/>
          <w:szCs w:val="36"/>
        </w:rPr>
      </w:pPr>
      <w:r>
        <w:rPr>
          <w:rFonts w:ascii="Times New Roman" w:hAnsi="Times New Roman"/>
          <w:i/>
          <w:sz w:val="36"/>
          <w:szCs w:val="36"/>
        </w:rPr>
        <w:t>Генезис</w:t>
      </w:r>
      <w:r w:rsidR="009C13F8" w:rsidRPr="00EF4488">
        <w:rPr>
          <w:rFonts w:ascii="Times New Roman" w:hAnsi="Times New Roman"/>
          <w:i/>
          <w:sz w:val="36"/>
          <w:szCs w:val="36"/>
        </w:rPr>
        <w:t xml:space="preserve"> Метагалактической </w:t>
      </w:r>
      <w:r>
        <w:rPr>
          <w:rFonts w:ascii="Times New Roman" w:hAnsi="Times New Roman"/>
          <w:i/>
          <w:sz w:val="36"/>
          <w:szCs w:val="36"/>
        </w:rPr>
        <w:t>Нации</w:t>
      </w:r>
    </w:p>
    <w:p w:rsidR="00543AAC" w:rsidRDefault="009C13F8" w:rsidP="000F6337">
      <w:pPr>
        <w:spacing w:after="0" w:line="240" w:lineRule="auto"/>
        <w:jc w:val="center"/>
        <w:rPr>
          <w:rFonts w:ascii="Times New Roman" w:hAnsi="Times New Roman"/>
          <w:i/>
          <w:sz w:val="36"/>
          <w:szCs w:val="36"/>
        </w:rPr>
      </w:pPr>
      <w:r w:rsidRPr="00EF4488">
        <w:rPr>
          <w:rFonts w:ascii="Times New Roman" w:hAnsi="Times New Roman"/>
          <w:i/>
          <w:sz w:val="36"/>
          <w:szCs w:val="36"/>
        </w:rPr>
        <w:t xml:space="preserve">Планеты Земля </w:t>
      </w:r>
    </w:p>
    <w:p w:rsidR="009C13F8" w:rsidRPr="00EF4488" w:rsidRDefault="009C13F8" w:rsidP="000F6337">
      <w:pPr>
        <w:spacing w:after="0" w:line="240" w:lineRule="auto"/>
        <w:jc w:val="center"/>
        <w:rPr>
          <w:rFonts w:ascii="Times New Roman" w:hAnsi="Times New Roman"/>
          <w:i/>
          <w:sz w:val="36"/>
          <w:szCs w:val="36"/>
        </w:rPr>
      </w:pPr>
      <w:r w:rsidRPr="00EF4488">
        <w:rPr>
          <w:rFonts w:ascii="Times New Roman" w:hAnsi="Times New Roman"/>
          <w:i/>
          <w:sz w:val="36"/>
          <w:szCs w:val="36"/>
        </w:rPr>
        <w:t>Человека Метагалактики</w:t>
      </w:r>
      <w:r w:rsidR="00543AAC">
        <w:rPr>
          <w:rFonts w:ascii="Times New Roman" w:hAnsi="Times New Roman"/>
          <w:i/>
          <w:sz w:val="36"/>
          <w:szCs w:val="36"/>
        </w:rPr>
        <w:t xml:space="preserve"> синтеза наций</w:t>
      </w:r>
    </w:p>
    <w:p w:rsidR="00B933E9" w:rsidRPr="00EF4488" w:rsidRDefault="00B933E9" w:rsidP="00B933E9">
      <w:pPr>
        <w:spacing w:after="0" w:line="240" w:lineRule="auto"/>
        <w:jc w:val="center"/>
        <w:rPr>
          <w:rFonts w:ascii="Times New Roman" w:hAnsi="Times New Roman"/>
          <w:i/>
          <w:sz w:val="40"/>
        </w:rPr>
      </w:pPr>
    </w:p>
    <w:p w:rsidR="00B933E9" w:rsidRPr="00EF4488" w:rsidRDefault="009C13F8" w:rsidP="00B933E9">
      <w:pPr>
        <w:spacing w:after="0" w:line="240" w:lineRule="auto"/>
        <w:jc w:val="center"/>
        <w:rPr>
          <w:rFonts w:ascii="Times New Roman" w:hAnsi="Times New Roman"/>
          <w:i/>
          <w:sz w:val="40"/>
          <w:szCs w:val="40"/>
        </w:rPr>
      </w:pPr>
      <w:r w:rsidRPr="00EF4488">
        <w:rPr>
          <w:rFonts w:ascii="Times New Roman" w:hAnsi="Times New Roman"/>
          <w:i/>
          <w:sz w:val="40"/>
          <w:szCs w:val="40"/>
        </w:rPr>
        <w:t>8</w:t>
      </w:r>
      <w:r w:rsidR="00543AAC">
        <w:rPr>
          <w:rFonts w:ascii="Times New Roman" w:hAnsi="Times New Roman"/>
          <w:i/>
          <w:sz w:val="40"/>
          <w:szCs w:val="40"/>
        </w:rPr>
        <w:t>1</w:t>
      </w:r>
      <w:r w:rsidR="00B933E9" w:rsidRPr="00EF4488">
        <w:rPr>
          <w:rFonts w:ascii="Times New Roman" w:hAnsi="Times New Roman"/>
          <w:i/>
          <w:sz w:val="40"/>
          <w:szCs w:val="40"/>
        </w:rPr>
        <w:t xml:space="preserve"> (</w:t>
      </w:r>
      <w:r w:rsidR="00543AAC">
        <w:rPr>
          <w:rFonts w:ascii="Times New Roman" w:hAnsi="Times New Roman"/>
          <w:i/>
          <w:sz w:val="40"/>
          <w:szCs w:val="40"/>
        </w:rPr>
        <w:t>6</w:t>
      </w:r>
      <w:r w:rsidR="00B933E9" w:rsidRPr="00EF4488">
        <w:rPr>
          <w:rFonts w:ascii="Times New Roman" w:hAnsi="Times New Roman"/>
          <w:i/>
          <w:sz w:val="40"/>
          <w:szCs w:val="40"/>
        </w:rPr>
        <w:t>)</w:t>
      </w:r>
    </w:p>
    <w:p w:rsidR="00B933E9" w:rsidRPr="00EF4488" w:rsidRDefault="00B933E9" w:rsidP="00B933E9">
      <w:pPr>
        <w:spacing w:after="80" w:line="240" w:lineRule="auto"/>
        <w:jc w:val="center"/>
        <w:rPr>
          <w:rFonts w:ascii="Times New Roman" w:hAnsi="Times New Roman"/>
          <w:i/>
          <w:sz w:val="40"/>
          <w:szCs w:val="40"/>
        </w:rPr>
      </w:pPr>
    </w:p>
    <w:p w:rsidR="00384AAF" w:rsidRPr="00EF4488" w:rsidRDefault="00B933E9" w:rsidP="009310CB">
      <w:pPr>
        <w:spacing w:after="0"/>
        <w:jc w:val="center"/>
        <w:rPr>
          <w:rFonts w:ascii="Times New Roman" w:hAnsi="Times New Roman"/>
          <w:i/>
          <w:sz w:val="32"/>
          <w:szCs w:val="32"/>
        </w:rPr>
      </w:pPr>
      <w:r w:rsidRPr="00EF4488">
        <w:rPr>
          <w:rFonts w:ascii="Times New Roman" w:hAnsi="Times New Roman"/>
          <w:i/>
          <w:sz w:val="32"/>
          <w:szCs w:val="32"/>
        </w:rPr>
        <w:t>Профессионально-политический Синтез</w:t>
      </w:r>
    </w:p>
    <w:p w:rsidR="00B933E9" w:rsidRPr="00EF4488" w:rsidRDefault="00B933E9" w:rsidP="00B933E9">
      <w:pPr>
        <w:spacing w:after="80" w:line="240" w:lineRule="auto"/>
        <w:jc w:val="center"/>
        <w:rPr>
          <w:rFonts w:ascii="Times New Roman" w:hAnsi="Times New Roman"/>
          <w:i/>
          <w:sz w:val="32"/>
          <w:szCs w:val="32"/>
        </w:rPr>
      </w:pPr>
      <w:r w:rsidRPr="00EF4488">
        <w:rPr>
          <w:rFonts w:ascii="Times New Roman" w:hAnsi="Times New Roman"/>
          <w:i/>
          <w:sz w:val="32"/>
          <w:szCs w:val="32"/>
        </w:rPr>
        <w:t>Иерархизации Аватаров Служения</w:t>
      </w:r>
      <w:r w:rsidRPr="00EF4488">
        <w:rPr>
          <w:rFonts w:ascii="Times New Roman" w:hAnsi="Times New Roman"/>
          <w:i/>
          <w:sz w:val="32"/>
          <w:szCs w:val="32"/>
        </w:rPr>
        <w:br/>
        <w:t>Изначально Вышестоящего Отца</w:t>
      </w:r>
    </w:p>
    <w:p w:rsidR="00B933E9" w:rsidRPr="00EF4488" w:rsidRDefault="00B933E9" w:rsidP="00B933E9">
      <w:pPr>
        <w:spacing w:after="0" w:line="240" w:lineRule="auto"/>
        <w:jc w:val="center"/>
        <w:rPr>
          <w:rFonts w:ascii="Times New Roman" w:hAnsi="Times New Roman"/>
          <w:sz w:val="28"/>
        </w:rPr>
      </w:pPr>
    </w:p>
    <w:p w:rsidR="00B933E9" w:rsidRPr="00EF4488" w:rsidRDefault="00B933E9" w:rsidP="00B933E9">
      <w:pPr>
        <w:spacing w:after="0" w:line="240" w:lineRule="auto"/>
        <w:jc w:val="center"/>
        <w:rPr>
          <w:rFonts w:ascii="Times New Roman" w:hAnsi="Times New Roman"/>
          <w:sz w:val="28"/>
        </w:rPr>
      </w:pPr>
    </w:p>
    <w:p w:rsidR="00B933E9" w:rsidRPr="00EF4488" w:rsidRDefault="00B933E9" w:rsidP="00B933E9">
      <w:pPr>
        <w:spacing w:after="0" w:line="240" w:lineRule="auto"/>
        <w:jc w:val="center"/>
        <w:rPr>
          <w:rFonts w:ascii="Times New Roman" w:hAnsi="Times New Roman"/>
          <w:sz w:val="28"/>
        </w:rPr>
      </w:pPr>
    </w:p>
    <w:p w:rsidR="00B933E9" w:rsidRPr="00EF4488" w:rsidRDefault="009C13F8" w:rsidP="00B933E9">
      <w:pPr>
        <w:spacing w:after="0" w:line="240" w:lineRule="auto"/>
        <w:ind w:firstLine="454"/>
        <w:jc w:val="center"/>
        <w:rPr>
          <w:rFonts w:ascii="Times New Roman" w:hAnsi="Times New Roman"/>
          <w:sz w:val="24"/>
        </w:rPr>
      </w:pPr>
      <w:r w:rsidRPr="00EF4488">
        <w:rPr>
          <w:rFonts w:ascii="Times New Roman" w:hAnsi="Times New Roman"/>
          <w:sz w:val="24"/>
        </w:rPr>
        <w:t>2</w:t>
      </w:r>
      <w:r w:rsidR="00543AAC">
        <w:rPr>
          <w:rFonts w:ascii="Times New Roman" w:hAnsi="Times New Roman"/>
          <w:sz w:val="24"/>
        </w:rPr>
        <w:t>4</w:t>
      </w:r>
      <w:r w:rsidRPr="00EF4488">
        <w:rPr>
          <w:rFonts w:ascii="Times New Roman" w:hAnsi="Times New Roman"/>
          <w:sz w:val="24"/>
        </w:rPr>
        <w:t>-2</w:t>
      </w:r>
      <w:r w:rsidR="00543AAC">
        <w:rPr>
          <w:rFonts w:ascii="Times New Roman" w:hAnsi="Times New Roman"/>
          <w:sz w:val="24"/>
        </w:rPr>
        <w:t>5</w:t>
      </w:r>
      <w:r w:rsidRPr="00EF4488">
        <w:rPr>
          <w:rFonts w:ascii="Times New Roman" w:hAnsi="Times New Roman"/>
          <w:sz w:val="24"/>
        </w:rPr>
        <w:t xml:space="preserve"> </w:t>
      </w:r>
      <w:r w:rsidR="00543AAC">
        <w:rPr>
          <w:rFonts w:ascii="Times New Roman" w:hAnsi="Times New Roman"/>
          <w:sz w:val="24"/>
        </w:rPr>
        <w:t>февраля</w:t>
      </w:r>
      <w:r w:rsidR="00B933E9" w:rsidRPr="00EF4488">
        <w:rPr>
          <w:rFonts w:ascii="Times New Roman" w:hAnsi="Times New Roman"/>
          <w:sz w:val="24"/>
        </w:rPr>
        <w:t xml:space="preserve"> 201</w:t>
      </w:r>
      <w:r w:rsidRPr="00EF4488">
        <w:rPr>
          <w:rFonts w:ascii="Times New Roman" w:hAnsi="Times New Roman"/>
          <w:sz w:val="24"/>
        </w:rPr>
        <w:t>8</w:t>
      </w:r>
      <w:r w:rsidR="00B933E9" w:rsidRPr="00EF4488">
        <w:rPr>
          <w:rFonts w:ascii="Times New Roman" w:hAnsi="Times New Roman"/>
          <w:sz w:val="24"/>
        </w:rPr>
        <w:t xml:space="preserve"> года</w:t>
      </w:r>
    </w:p>
    <w:p w:rsidR="00B933E9" w:rsidRPr="00EF4488" w:rsidRDefault="00B933E9" w:rsidP="00B933E9">
      <w:pPr>
        <w:spacing w:after="0" w:line="240" w:lineRule="auto"/>
        <w:ind w:firstLine="454"/>
        <w:jc w:val="center"/>
        <w:rPr>
          <w:rFonts w:ascii="Times New Roman" w:hAnsi="Times New Roman"/>
          <w:sz w:val="24"/>
        </w:rPr>
      </w:pPr>
      <w:r w:rsidRPr="00EF4488">
        <w:rPr>
          <w:rFonts w:ascii="Times New Roman" w:hAnsi="Times New Roman"/>
          <w:sz w:val="24"/>
        </w:rPr>
        <w:t>ИВДИВО 4031 ИВР, Санкт-Петербург</w:t>
      </w:r>
    </w:p>
    <w:p w:rsidR="00B933E9" w:rsidRPr="00EF4488" w:rsidRDefault="00B933E9" w:rsidP="00292E02">
      <w:pPr>
        <w:spacing w:after="80"/>
        <w:jc w:val="center"/>
        <w:rPr>
          <w:rFonts w:ascii="Times New Roman" w:hAnsi="Times New Roman"/>
          <w:b/>
          <w:sz w:val="24"/>
          <w:szCs w:val="24"/>
        </w:rPr>
      </w:pPr>
      <w:r w:rsidRPr="00EF4488">
        <w:rPr>
          <w:rFonts w:eastAsia="Arial Unicode MS"/>
          <w:lang w:eastAsia="ru-RU"/>
        </w:rPr>
        <w:br w:type="page"/>
      </w:r>
      <w:r w:rsidRPr="00EF4488">
        <w:rPr>
          <w:rFonts w:ascii="Times New Roman" w:hAnsi="Times New Roman"/>
          <w:b/>
          <w:sz w:val="24"/>
          <w:szCs w:val="24"/>
        </w:rPr>
        <w:lastRenderedPageBreak/>
        <w:t>Изначально Вышестоящий Дом Изначально Вышестоящего Отца</w:t>
      </w:r>
    </w:p>
    <w:p w:rsidR="00B933E9" w:rsidRPr="00EF4488" w:rsidRDefault="009C13F8" w:rsidP="00292E02">
      <w:pPr>
        <w:pStyle w:val="a4"/>
        <w:jc w:val="center"/>
        <w:rPr>
          <w:rFonts w:ascii="Times New Roman" w:hAnsi="Times New Roman"/>
          <w:b/>
          <w:sz w:val="24"/>
          <w:szCs w:val="24"/>
        </w:rPr>
      </w:pPr>
      <w:r w:rsidRPr="00EF4488">
        <w:rPr>
          <w:rFonts w:ascii="Times New Roman" w:hAnsi="Times New Roman"/>
          <w:b/>
          <w:sz w:val="24"/>
          <w:szCs w:val="24"/>
        </w:rPr>
        <w:t>8</w:t>
      </w:r>
      <w:r w:rsidR="00543AAC">
        <w:rPr>
          <w:rFonts w:ascii="Times New Roman" w:hAnsi="Times New Roman"/>
          <w:b/>
          <w:sz w:val="24"/>
          <w:szCs w:val="24"/>
        </w:rPr>
        <w:t>1</w:t>
      </w:r>
      <w:r w:rsidR="00B933E9" w:rsidRPr="00EF4488">
        <w:rPr>
          <w:rFonts w:ascii="Times New Roman" w:hAnsi="Times New Roman"/>
          <w:b/>
          <w:sz w:val="24"/>
          <w:szCs w:val="24"/>
        </w:rPr>
        <w:t xml:space="preserve"> (</w:t>
      </w:r>
      <w:r w:rsidR="00543AAC">
        <w:rPr>
          <w:rFonts w:ascii="Times New Roman" w:hAnsi="Times New Roman"/>
          <w:b/>
          <w:sz w:val="24"/>
          <w:szCs w:val="24"/>
        </w:rPr>
        <w:t>6</w:t>
      </w:r>
      <w:r w:rsidR="00B933E9" w:rsidRPr="00EF4488">
        <w:rPr>
          <w:rFonts w:ascii="Times New Roman" w:hAnsi="Times New Roman"/>
          <w:b/>
          <w:sz w:val="24"/>
          <w:szCs w:val="24"/>
        </w:rPr>
        <w:t>) Профессиональный политический Синтез ИВО</w:t>
      </w:r>
    </w:p>
    <w:p w:rsidR="00B933E9" w:rsidRPr="00EF4488" w:rsidRDefault="00B933E9" w:rsidP="00292E02">
      <w:pPr>
        <w:pStyle w:val="a4"/>
        <w:jc w:val="center"/>
        <w:rPr>
          <w:rFonts w:ascii="Times New Roman" w:hAnsi="Times New Roman"/>
          <w:sz w:val="24"/>
          <w:szCs w:val="24"/>
        </w:rPr>
      </w:pPr>
      <w:r w:rsidRPr="00EF4488">
        <w:rPr>
          <w:rFonts w:ascii="Times New Roman" w:hAnsi="Times New Roman"/>
          <w:sz w:val="24"/>
          <w:szCs w:val="24"/>
        </w:rPr>
        <w:t>ИВДИВО 4031 ИВР, Санкт-Петербург</w:t>
      </w:r>
    </w:p>
    <w:p w:rsidR="00B933E9" w:rsidRPr="00EF4488" w:rsidRDefault="009C13F8" w:rsidP="00292E02">
      <w:pPr>
        <w:spacing w:after="0" w:line="240" w:lineRule="auto"/>
        <w:jc w:val="center"/>
        <w:rPr>
          <w:rFonts w:ascii="Times New Roman" w:hAnsi="Times New Roman"/>
          <w:sz w:val="24"/>
          <w:szCs w:val="24"/>
        </w:rPr>
      </w:pPr>
      <w:r w:rsidRPr="00EF4488">
        <w:rPr>
          <w:rFonts w:ascii="Times New Roman" w:hAnsi="Times New Roman"/>
          <w:sz w:val="24"/>
          <w:szCs w:val="24"/>
        </w:rPr>
        <w:t>2</w:t>
      </w:r>
      <w:r w:rsidR="00543AAC">
        <w:rPr>
          <w:rFonts w:ascii="Times New Roman" w:hAnsi="Times New Roman"/>
          <w:sz w:val="24"/>
          <w:szCs w:val="24"/>
        </w:rPr>
        <w:t>4</w:t>
      </w:r>
      <w:r w:rsidRPr="00EF4488">
        <w:rPr>
          <w:rFonts w:ascii="Times New Roman" w:hAnsi="Times New Roman"/>
          <w:sz w:val="24"/>
          <w:szCs w:val="24"/>
        </w:rPr>
        <w:t>-2</w:t>
      </w:r>
      <w:r w:rsidR="00543AAC">
        <w:rPr>
          <w:rFonts w:ascii="Times New Roman" w:hAnsi="Times New Roman"/>
          <w:sz w:val="24"/>
          <w:szCs w:val="24"/>
        </w:rPr>
        <w:t>5</w:t>
      </w:r>
      <w:r w:rsidR="00733FD9" w:rsidRPr="00EF4488">
        <w:rPr>
          <w:rFonts w:ascii="Times New Roman" w:hAnsi="Times New Roman"/>
          <w:sz w:val="24"/>
          <w:szCs w:val="24"/>
        </w:rPr>
        <w:t xml:space="preserve"> </w:t>
      </w:r>
      <w:r w:rsidR="00543AAC">
        <w:rPr>
          <w:rFonts w:ascii="Times New Roman" w:hAnsi="Times New Roman"/>
          <w:sz w:val="24"/>
          <w:szCs w:val="24"/>
        </w:rPr>
        <w:t>февраля</w:t>
      </w:r>
      <w:r w:rsidR="00B933E9" w:rsidRPr="00EF4488">
        <w:rPr>
          <w:rFonts w:ascii="Times New Roman" w:hAnsi="Times New Roman"/>
          <w:sz w:val="24"/>
          <w:szCs w:val="24"/>
        </w:rPr>
        <w:t xml:space="preserve"> 201</w:t>
      </w:r>
      <w:r w:rsidRPr="00EF4488">
        <w:rPr>
          <w:rFonts w:ascii="Times New Roman" w:hAnsi="Times New Roman"/>
          <w:sz w:val="24"/>
          <w:szCs w:val="24"/>
        </w:rPr>
        <w:t>8</w:t>
      </w:r>
    </w:p>
    <w:p w:rsidR="00B933E9" w:rsidRPr="00EF4488" w:rsidRDefault="00B933E9" w:rsidP="00292E02">
      <w:pPr>
        <w:spacing w:after="0"/>
        <w:jc w:val="center"/>
      </w:pPr>
    </w:p>
    <w:p w:rsidR="00B933E9" w:rsidRPr="00EF4488" w:rsidRDefault="00B933E9" w:rsidP="00292E02">
      <w:pPr>
        <w:spacing w:after="0"/>
        <w:jc w:val="center"/>
        <w:rPr>
          <w:rFonts w:ascii="Times New Roman" w:hAnsi="Times New Roman"/>
          <w:b/>
          <w:sz w:val="24"/>
          <w:szCs w:val="24"/>
        </w:rPr>
      </w:pPr>
      <w:r w:rsidRPr="00EF4488">
        <w:rPr>
          <w:rFonts w:ascii="Times New Roman" w:hAnsi="Times New Roman"/>
          <w:b/>
          <w:sz w:val="24"/>
          <w:szCs w:val="24"/>
        </w:rPr>
        <w:t>Содержани</w:t>
      </w:r>
      <w:bookmarkStart w:id="0" w:name="_GoBack"/>
      <w:bookmarkEnd w:id="0"/>
      <w:r w:rsidRPr="00EF4488">
        <w:rPr>
          <w:rFonts w:ascii="Times New Roman" w:hAnsi="Times New Roman"/>
          <w:b/>
          <w:sz w:val="24"/>
          <w:szCs w:val="24"/>
        </w:rPr>
        <w:t>е</w:t>
      </w:r>
    </w:p>
    <w:p w:rsidR="00780A2A" w:rsidRPr="00EF4488" w:rsidRDefault="00780A2A" w:rsidP="00292E02">
      <w:pPr>
        <w:tabs>
          <w:tab w:val="left" w:pos="8080"/>
          <w:tab w:val="left" w:pos="8505"/>
          <w:tab w:val="left" w:pos="8789"/>
          <w:tab w:val="left" w:pos="9498"/>
          <w:tab w:val="left" w:pos="9781"/>
          <w:tab w:val="left" w:pos="10632"/>
        </w:tabs>
        <w:spacing w:after="0" w:line="240" w:lineRule="auto"/>
        <w:ind w:right="113"/>
      </w:pPr>
    </w:p>
    <w:p w:rsidR="00994A3D" w:rsidRPr="00292E02" w:rsidRDefault="0032678E" w:rsidP="00B328EA">
      <w:pPr>
        <w:pStyle w:val="21"/>
        <w:tabs>
          <w:tab w:val="clear" w:pos="7230"/>
          <w:tab w:val="left" w:pos="9781"/>
        </w:tabs>
        <w:ind w:left="284" w:right="140"/>
        <w:rPr>
          <w:rFonts w:ascii="Calibri" w:hAnsi="Calibri"/>
          <w:b w:val="0"/>
          <w:sz w:val="20"/>
          <w:szCs w:val="20"/>
          <w:lang w:eastAsia="ru-RU" w:bidi="ar-SA"/>
        </w:rPr>
      </w:pPr>
      <w:r w:rsidRPr="00292E02">
        <w:rPr>
          <w:sz w:val="20"/>
          <w:szCs w:val="20"/>
        </w:rPr>
        <w:fldChar w:fldCharType="begin"/>
      </w:r>
      <w:r w:rsidR="00D71F0F" w:rsidRPr="00292E02">
        <w:rPr>
          <w:sz w:val="20"/>
          <w:szCs w:val="20"/>
        </w:rPr>
        <w:instrText xml:space="preserve"> TOC \o "1-2" \h \z \u </w:instrText>
      </w:r>
      <w:r w:rsidRPr="00292E02">
        <w:rPr>
          <w:sz w:val="20"/>
          <w:szCs w:val="20"/>
        </w:rPr>
        <w:fldChar w:fldCharType="separate"/>
      </w:r>
      <w:hyperlink w:anchor="_Toc509404864" w:history="1">
        <w:r w:rsidR="00994A3D" w:rsidRPr="00292E02">
          <w:rPr>
            <w:rStyle w:val="ab"/>
            <w:rFonts w:eastAsia="Batang"/>
            <w:sz w:val="20"/>
            <w:szCs w:val="20"/>
          </w:rPr>
          <w:t>1 день 1 часть</w:t>
        </w:r>
        <w:r w:rsidR="00994A3D" w:rsidRPr="00292E02">
          <w:rPr>
            <w:webHidden/>
            <w:sz w:val="20"/>
            <w:szCs w:val="20"/>
          </w:rPr>
          <w:tab/>
        </w:r>
        <w:r w:rsidR="00994A3D" w:rsidRPr="00292E02">
          <w:rPr>
            <w:webHidden/>
            <w:sz w:val="20"/>
            <w:szCs w:val="20"/>
          </w:rPr>
          <w:fldChar w:fldCharType="begin"/>
        </w:r>
        <w:r w:rsidR="00994A3D" w:rsidRPr="00292E02">
          <w:rPr>
            <w:webHidden/>
            <w:sz w:val="20"/>
            <w:szCs w:val="20"/>
          </w:rPr>
          <w:instrText xml:space="preserve"> PAGEREF _Toc509404864 \h </w:instrText>
        </w:r>
        <w:r w:rsidR="00994A3D" w:rsidRPr="00292E02">
          <w:rPr>
            <w:webHidden/>
            <w:sz w:val="20"/>
            <w:szCs w:val="20"/>
          </w:rPr>
        </w:r>
        <w:r w:rsidR="00994A3D" w:rsidRPr="00292E02">
          <w:rPr>
            <w:webHidden/>
            <w:sz w:val="20"/>
            <w:szCs w:val="20"/>
          </w:rPr>
          <w:fldChar w:fldCharType="separate"/>
        </w:r>
        <w:r w:rsidR="00744541">
          <w:rPr>
            <w:webHidden/>
            <w:sz w:val="20"/>
            <w:szCs w:val="20"/>
          </w:rPr>
          <w:t>4</w:t>
        </w:r>
        <w:r w:rsidR="00994A3D" w:rsidRPr="00292E02">
          <w:rPr>
            <w:webHidden/>
            <w:sz w:val="20"/>
            <w:szCs w:val="20"/>
          </w:rPr>
          <w:fldChar w:fldCharType="end"/>
        </w:r>
      </w:hyperlink>
    </w:p>
    <w:p w:rsidR="00994A3D" w:rsidRPr="00292E02" w:rsidRDefault="00994A3D" w:rsidP="00B328EA">
      <w:pPr>
        <w:pStyle w:val="11"/>
        <w:rPr>
          <w:rStyle w:val="ab"/>
          <w:rFonts w:eastAsia="Batang"/>
          <w:sz w:val="20"/>
          <w:szCs w:val="20"/>
          <w:lang w:val="ru-RU"/>
        </w:rPr>
      </w:pPr>
    </w:p>
    <w:p w:rsidR="00994A3D" w:rsidRPr="00292E02" w:rsidRDefault="00994A3D" w:rsidP="00B328EA">
      <w:pPr>
        <w:pStyle w:val="11"/>
        <w:rPr>
          <w:rFonts w:ascii="Calibri" w:hAnsi="Calibri"/>
          <w:lang w:val="ru-RU" w:eastAsia="ru-RU"/>
        </w:rPr>
      </w:pPr>
      <w:hyperlink w:anchor="_Toc509404865" w:history="1">
        <w:r w:rsidRPr="00292E02">
          <w:rPr>
            <w:rStyle w:val="ab"/>
            <w:rFonts w:eastAsia="Batang"/>
            <w:sz w:val="20"/>
            <w:szCs w:val="20"/>
          </w:rPr>
          <w:t xml:space="preserve">Важное сообщение: </w:t>
        </w:r>
        <w:r w:rsidRPr="00292E02">
          <w:rPr>
            <w:rStyle w:val="ab"/>
            <w:rFonts w:eastAsia="Batang"/>
            <w:sz w:val="20"/>
            <w:szCs w:val="20"/>
            <w:lang w:val="ru-RU"/>
          </w:rPr>
          <w:t>Отец объявил новый Огонь Иерархии</w:t>
        </w:r>
        <w:r w:rsidRPr="00292E02">
          <w:rPr>
            <w:webHidden/>
          </w:rPr>
          <w:tab/>
        </w:r>
        <w:r w:rsidRPr="00292E02">
          <w:rPr>
            <w:webHidden/>
          </w:rPr>
          <w:fldChar w:fldCharType="begin"/>
        </w:r>
        <w:r w:rsidRPr="00292E02">
          <w:rPr>
            <w:webHidden/>
          </w:rPr>
          <w:instrText xml:space="preserve"> PAGEREF _Toc509404865 \h </w:instrText>
        </w:r>
        <w:r w:rsidRPr="00292E02">
          <w:rPr>
            <w:webHidden/>
          </w:rPr>
        </w:r>
        <w:r w:rsidRPr="00292E02">
          <w:rPr>
            <w:webHidden/>
          </w:rPr>
          <w:fldChar w:fldCharType="separate"/>
        </w:r>
        <w:r w:rsidR="00744541">
          <w:rPr>
            <w:webHidden/>
          </w:rPr>
          <w:t>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66" w:history="1">
        <w:r w:rsidRPr="00292E02">
          <w:rPr>
            <w:rStyle w:val="ab"/>
            <w:rFonts w:eastAsia="Batang"/>
            <w:sz w:val="20"/>
            <w:szCs w:val="20"/>
          </w:rPr>
          <w:t xml:space="preserve">Новая Воля Отца </w:t>
        </w:r>
        <w:r w:rsidRPr="00292E02">
          <w:rPr>
            <w:rStyle w:val="ab"/>
            <w:rFonts w:eastAsia="Batang"/>
            <w:sz w:val="20"/>
            <w:szCs w:val="20"/>
            <w:lang w:val="ru-RU"/>
          </w:rPr>
          <w:t xml:space="preserve">– фиксация </w:t>
        </w:r>
        <w:r w:rsidRPr="00292E02">
          <w:rPr>
            <w:rStyle w:val="ab"/>
            <w:rFonts w:eastAsia="Batang"/>
            <w:sz w:val="20"/>
            <w:szCs w:val="20"/>
          </w:rPr>
          <w:t>публикаци</w:t>
        </w:r>
        <w:r w:rsidRPr="00292E02">
          <w:rPr>
            <w:rStyle w:val="ab"/>
            <w:rFonts w:eastAsia="Batang"/>
            <w:sz w:val="20"/>
            <w:szCs w:val="20"/>
            <w:lang w:val="ru-RU"/>
          </w:rPr>
          <w:t>ей</w:t>
        </w:r>
        <w:r w:rsidRPr="00292E02">
          <w:rPr>
            <w:rStyle w:val="ab"/>
            <w:rFonts w:eastAsia="Batang"/>
            <w:sz w:val="20"/>
            <w:szCs w:val="20"/>
          </w:rPr>
          <w:t xml:space="preserve"> в Российской Газете</w:t>
        </w:r>
        <w:r w:rsidRPr="00292E02">
          <w:rPr>
            <w:webHidden/>
          </w:rPr>
          <w:tab/>
        </w:r>
        <w:r w:rsidRPr="00292E02">
          <w:rPr>
            <w:webHidden/>
          </w:rPr>
          <w:fldChar w:fldCharType="begin"/>
        </w:r>
        <w:r w:rsidRPr="00292E02">
          <w:rPr>
            <w:webHidden/>
          </w:rPr>
          <w:instrText xml:space="preserve"> PAGEREF _Toc509404866 \h </w:instrText>
        </w:r>
        <w:r w:rsidRPr="00292E02">
          <w:rPr>
            <w:webHidden/>
          </w:rPr>
        </w:r>
        <w:r w:rsidRPr="00292E02">
          <w:rPr>
            <w:webHidden/>
          </w:rPr>
          <w:fldChar w:fldCharType="separate"/>
        </w:r>
        <w:r w:rsidR="00744541">
          <w:rPr>
            <w:webHidden/>
          </w:rPr>
          <w:t>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67" w:history="1">
        <w:r w:rsidRPr="00292E02">
          <w:rPr>
            <w:rStyle w:val="ab"/>
            <w:rFonts w:eastAsia="Batang"/>
            <w:sz w:val="20"/>
            <w:szCs w:val="20"/>
            <w:lang w:val="ru-RU"/>
          </w:rPr>
          <w:t xml:space="preserve">Шестой план – Огонь Генезиса – Иерархия для окружающего человечества. </w:t>
        </w:r>
        <w:r w:rsidRPr="00292E02">
          <w:rPr>
            <w:rStyle w:val="ab"/>
            <w:rFonts w:eastAsia="Batang"/>
            <w:sz w:val="20"/>
            <w:szCs w:val="20"/>
          </w:rPr>
          <w:t>Задача Теурга – переработать Иерархию пятой расы</w:t>
        </w:r>
        <w:r w:rsidRPr="00292E02">
          <w:rPr>
            <w:webHidden/>
          </w:rPr>
          <w:tab/>
        </w:r>
        <w:r w:rsidRPr="00292E02">
          <w:rPr>
            <w:webHidden/>
          </w:rPr>
          <w:fldChar w:fldCharType="begin"/>
        </w:r>
        <w:r w:rsidRPr="00292E02">
          <w:rPr>
            <w:webHidden/>
          </w:rPr>
          <w:instrText xml:space="preserve"> PAGEREF _Toc509404867 \h </w:instrText>
        </w:r>
        <w:r w:rsidRPr="00292E02">
          <w:rPr>
            <w:webHidden/>
          </w:rPr>
        </w:r>
        <w:r w:rsidRPr="00292E02">
          <w:rPr>
            <w:webHidden/>
          </w:rPr>
          <w:fldChar w:fldCharType="separate"/>
        </w:r>
        <w:r w:rsidR="00744541">
          <w:rPr>
            <w:webHidden/>
          </w:rPr>
          <w:t>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68" w:history="1">
        <w:r w:rsidRPr="00292E02">
          <w:rPr>
            <w:rStyle w:val="ab"/>
            <w:rFonts w:eastAsia="Batang"/>
            <w:sz w:val="20"/>
            <w:szCs w:val="20"/>
          </w:rPr>
          <w:t>Узловые шаги Иерархии. Заселение Марса</w:t>
        </w:r>
        <w:r w:rsidRPr="00292E02">
          <w:rPr>
            <w:webHidden/>
          </w:rPr>
          <w:tab/>
        </w:r>
        <w:r w:rsidRPr="00292E02">
          <w:rPr>
            <w:webHidden/>
          </w:rPr>
          <w:fldChar w:fldCharType="begin"/>
        </w:r>
        <w:r w:rsidRPr="00292E02">
          <w:rPr>
            <w:webHidden/>
          </w:rPr>
          <w:instrText xml:space="preserve"> PAGEREF _Toc509404868 \h </w:instrText>
        </w:r>
        <w:r w:rsidRPr="00292E02">
          <w:rPr>
            <w:webHidden/>
          </w:rPr>
        </w:r>
        <w:r w:rsidRPr="00292E02">
          <w:rPr>
            <w:webHidden/>
          </w:rPr>
          <w:fldChar w:fldCharType="separate"/>
        </w:r>
        <w:r w:rsidR="00744541">
          <w:rPr>
            <w:webHidden/>
          </w:rPr>
          <w:t>12</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69" w:history="1">
        <w:r w:rsidRPr="00292E02">
          <w:rPr>
            <w:rStyle w:val="ab"/>
            <w:rFonts w:eastAsia="Batang"/>
            <w:sz w:val="20"/>
            <w:szCs w:val="20"/>
          </w:rPr>
          <w:t>Творящий Синтез</w:t>
        </w:r>
        <w:r w:rsidRPr="00292E02">
          <w:rPr>
            <w:rStyle w:val="ab"/>
            <w:rFonts w:eastAsia="Batang"/>
            <w:sz w:val="20"/>
            <w:szCs w:val="20"/>
            <w:lang w:val="ru-RU"/>
          </w:rPr>
          <w:t xml:space="preserve">. </w:t>
        </w:r>
        <w:r w:rsidRPr="00292E02">
          <w:rPr>
            <w:rStyle w:val="ab"/>
            <w:rFonts w:eastAsia="Batang"/>
            <w:i/>
            <w:sz w:val="20"/>
            <w:szCs w:val="20"/>
            <w:lang w:val="ru-RU"/>
          </w:rPr>
          <w:t>Достижения</w:t>
        </w:r>
        <w:r w:rsidRPr="00292E02">
          <w:rPr>
            <w:webHidden/>
          </w:rPr>
          <w:tab/>
        </w:r>
        <w:r w:rsidRPr="00292E02">
          <w:rPr>
            <w:webHidden/>
          </w:rPr>
          <w:fldChar w:fldCharType="begin"/>
        </w:r>
        <w:r w:rsidRPr="00292E02">
          <w:rPr>
            <w:webHidden/>
          </w:rPr>
          <w:instrText xml:space="preserve"> PAGEREF _Toc509404869 \h </w:instrText>
        </w:r>
        <w:r w:rsidRPr="00292E02">
          <w:rPr>
            <w:webHidden/>
          </w:rPr>
        </w:r>
        <w:r w:rsidRPr="00292E02">
          <w:rPr>
            <w:webHidden/>
          </w:rPr>
          <w:fldChar w:fldCharType="separate"/>
        </w:r>
        <w:r w:rsidR="00744541">
          <w:rPr>
            <w:webHidden/>
          </w:rPr>
          <w:t>13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0" w:history="1">
        <w:r w:rsidRPr="00292E02">
          <w:rPr>
            <w:rStyle w:val="ab"/>
            <w:rFonts w:eastAsia="Batang"/>
            <w:sz w:val="20"/>
            <w:szCs w:val="20"/>
          </w:rPr>
          <w:t>Теург, как Главный Иерарх пятой расы на сегодня</w:t>
        </w:r>
        <w:r w:rsidRPr="00292E02">
          <w:rPr>
            <w:webHidden/>
          </w:rPr>
          <w:tab/>
        </w:r>
        <w:r w:rsidRPr="00292E02">
          <w:rPr>
            <w:webHidden/>
          </w:rPr>
          <w:fldChar w:fldCharType="begin"/>
        </w:r>
        <w:r w:rsidRPr="00292E02">
          <w:rPr>
            <w:webHidden/>
          </w:rPr>
          <w:instrText xml:space="preserve"> PAGEREF _Toc509404870 \h </w:instrText>
        </w:r>
        <w:r w:rsidRPr="00292E02">
          <w:rPr>
            <w:webHidden/>
          </w:rPr>
        </w:r>
        <w:r w:rsidRPr="00292E02">
          <w:rPr>
            <w:webHidden/>
          </w:rPr>
          <w:fldChar w:fldCharType="separate"/>
        </w:r>
        <w:r w:rsidR="00744541">
          <w:rPr>
            <w:webHidden/>
          </w:rPr>
          <w:t>14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1" w:history="1">
        <w:r w:rsidRPr="00292E02">
          <w:rPr>
            <w:rStyle w:val="ab"/>
            <w:rFonts w:eastAsia="Batang"/>
            <w:sz w:val="20"/>
            <w:szCs w:val="20"/>
          </w:rPr>
          <w:t>Специфика семерицы стран</w:t>
        </w:r>
        <w:r w:rsidRPr="00292E02">
          <w:rPr>
            <w:webHidden/>
          </w:rPr>
          <w:tab/>
        </w:r>
        <w:r w:rsidRPr="00292E02">
          <w:rPr>
            <w:webHidden/>
          </w:rPr>
          <w:fldChar w:fldCharType="begin"/>
        </w:r>
        <w:r w:rsidRPr="00292E02">
          <w:rPr>
            <w:webHidden/>
          </w:rPr>
          <w:instrText xml:space="preserve"> PAGEREF _Toc509404871 \h </w:instrText>
        </w:r>
        <w:r w:rsidRPr="00292E02">
          <w:rPr>
            <w:webHidden/>
          </w:rPr>
        </w:r>
        <w:r w:rsidRPr="00292E02">
          <w:rPr>
            <w:webHidden/>
          </w:rPr>
          <w:fldChar w:fldCharType="separate"/>
        </w:r>
        <w:r w:rsidR="00744541">
          <w:rPr>
            <w:webHidden/>
          </w:rPr>
          <w:t>14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2" w:history="1">
        <w:r w:rsidRPr="00292E02">
          <w:rPr>
            <w:rStyle w:val="ab"/>
            <w:rFonts w:eastAsia="Batang"/>
            <w:sz w:val="20"/>
            <w:szCs w:val="20"/>
          </w:rPr>
          <w:t xml:space="preserve">Новая Воля Отца </w:t>
        </w:r>
        <w:r w:rsidRPr="00292E02">
          <w:rPr>
            <w:rStyle w:val="ab"/>
            <w:rFonts w:eastAsia="Batang"/>
            <w:sz w:val="20"/>
            <w:szCs w:val="20"/>
            <w:lang w:val="ru-RU"/>
          </w:rPr>
          <w:t>в Сердце Лотоса. Теургия искусств</w:t>
        </w:r>
        <w:r w:rsidRPr="00292E02">
          <w:rPr>
            <w:webHidden/>
          </w:rPr>
          <w:tab/>
        </w:r>
        <w:r w:rsidRPr="00292E02">
          <w:rPr>
            <w:webHidden/>
          </w:rPr>
          <w:fldChar w:fldCharType="begin"/>
        </w:r>
        <w:r w:rsidRPr="00292E02">
          <w:rPr>
            <w:webHidden/>
          </w:rPr>
          <w:instrText xml:space="preserve"> PAGEREF _Toc509404872 \h </w:instrText>
        </w:r>
        <w:r w:rsidRPr="00292E02">
          <w:rPr>
            <w:webHidden/>
          </w:rPr>
        </w:r>
        <w:r w:rsidRPr="00292E02">
          <w:rPr>
            <w:webHidden/>
          </w:rPr>
          <w:fldChar w:fldCharType="separate"/>
        </w:r>
        <w:r w:rsidR="00744541">
          <w:rPr>
            <w:webHidden/>
          </w:rPr>
          <w:t>16</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3" w:history="1">
        <w:r w:rsidRPr="00292E02">
          <w:rPr>
            <w:rStyle w:val="ab"/>
            <w:rFonts w:eastAsia="Batang"/>
            <w:b/>
            <w:sz w:val="20"/>
            <w:szCs w:val="20"/>
          </w:rPr>
          <w:t>Практика 1</w:t>
        </w:r>
        <w:r w:rsidRPr="00292E02">
          <w:rPr>
            <w:rStyle w:val="ab"/>
            <w:rFonts w:eastAsia="Batang"/>
            <w:sz w:val="20"/>
            <w:szCs w:val="20"/>
          </w:rPr>
          <w:t>. Первостяжание. Стяжание Новой Воли Изначально Вышестоящего Отца Явлением Новой Иерархии Изначально Вышестоящего Отца</w:t>
        </w:r>
        <w:r w:rsidRPr="00292E02">
          <w:rPr>
            <w:webHidden/>
          </w:rPr>
          <w:tab/>
        </w:r>
        <w:r w:rsidRPr="00292E02">
          <w:rPr>
            <w:webHidden/>
          </w:rPr>
          <w:fldChar w:fldCharType="begin"/>
        </w:r>
        <w:r w:rsidRPr="00292E02">
          <w:rPr>
            <w:webHidden/>
          </w:rPr>
          <w:instrText xml:space="preserve"> PAGEREF _Toc509404873 \h </w:instrText>
        </w:r>
        <w:r w:rsidRPr="00292E02">
          <w:rPr>
            <w:webHidden/>
          </w:rPr>
        </w:r>
        <w:r w:rsidRPr="00292E02">
          <w:rPr>
            <w:webHidden/>
          </w:rPr>
          <w:fldChar w:fldCharType="separate"/>
        </w:r>
        <w:r w:rsidR="00744541">
          <w:rPr>
            <w:webHidden/>
          </w:rPr>
          <w:t>18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4" w:history="1">
        <w:r w:rsidRPr="00292E02">
          <w:rPr>
            <w:rStyle w:val="ab"/>
            <w:rFonts w:eastAsia="Batang"/>
            <w:sz w:val="20"/>
            <w:szCs w:val="20"/>
            <w:lang w:val="ru-RU"/>
          </w:rPr>
          <w:t>Комментарий к практике. Два вида Воли</w:t>
        </w:r>
        <w:r w:rsidRPr="00292E02">
          <w:rPr>
            <w:webHidden/>
          </w:rPr>
          <w:tab/>
        </w:r>
        <w:r w:rsidRPr="00292E02">
          <w:rPr>
            <w:webHidden/>
          </w:rPr>
          <w:fldChar w:fldCharType="begin"/>
        </w:r>
        <w:r w:rsidRPr="00292E02">
          <w:rPr>
            <w:webHidden/>
          </w:rPr>
          <w:instrText xml:space="preserve"> PAGEREF _Toc509404874 \h </w:instrText>
        </w:r>
        <w:r w:rsidRPr="00292E02">
          <w:rPr>
            <w:webHidden/>
          </w:rPr>
        </w:r>
        <w:r w:rsidRPr="00292E02">
          <w:rPr>
            <w:webHidden/>
          </w:rPr>
          <w:fldChar w:fldCharType="separate"/>
        </w:r>
        <w:r w:rsidR="00744541">
          <w:rPr>
            <w:webHidden/>
          </w:rPr>
          <w:t>19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5" w:history="1">
        <w:r w:rsidRPr="00292E02">
          <w:rPr>
            <w:rStyle w:val="ab"/>
            <w:rFonts w:eastAsia="Batang"/>
            <w:sz w:val="20"/>
            <w:szCs w:val="20"/>
          </w:rPr>
          <w:t>Мы Иерархия</w:t>
        </w:r>
        <w:r w:rsidRPr="00292E02">
          <w:rPr>
            <w:webHidden/>
          </w:rPr>
          <w:tab/>
        </w:r>
        <w:r w:rsidRPr="00292E02">
          <w:rPr>
            <w:webHidden/>
          </w:rPr>
          <w:fldChar w:fldCharType="begin"/>
        </w:r>
        <w:r w:rsidRPr="00292E02">
          <w:rPr>
            <w:webHidden/>
          </w:rPr>
          <w:instrText xml:space="preserve"> PAGEREF _Toc509404875 \h </w:instrText>
        </w:r>
        <w:r w:rsidRPr="00292E02">
          <w:rPr>
            <w:webHidden/>
          </w:rPr>
        </w:r>
        <w:r w:rsidRPr="00292E02">
          <w:rPr>
            <w:webHidden/>
          </w:rPr>
          <w:fldChar w:fldCharType="separate"/>
        </w:r>
        <w:r w:rsidR="00744541">
          <w:rPr>
            <w:webHidden/>
          </w:rPr>
          <w:t>23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6" w:history="1">
        <w:r w:rsidRPr="00292E02">
          <w:rPr>
            <w:rStyle w:val="ab"/>
            <w:rFonts w:eastAsia="Batang"/>
            <w:sz w:val="20"/>
            <w:szCs w:val="20"/>
          </w:rPr>
          <w:t>Раскрутка Воли Отца</w:t>
        </w:r>
        <w:r w:rsidRPr="00292E02">
          <w:rPr>
            <w:webHidden/>
          </w:rPr>
          <w:tab/>
        </w:r>
        <w:r w:rsidRPr="00292E02">
          <w:rPr>
            <w:webHidden/>
          </w:rPr>
          <w:fldChar w:fldCharType="begin"/>
        </w:r>
        <w:r w:rsidRPr="00292E02">
          <w:rPr>
            <w:webHidden/>
          </w:rPr>
          <w:instrText xml:space="preserve"> PAGEREF _Toc509404876 \h </w:instrText>
        </w:r>
        <w:r w:rsidRPr="00292E02">
          <w:rPr>
            <w:webHidden/>
          </w:rPr>
        </w:r>
        <w:r w:rsidRPr="00292E02">
          <w:rPr>
            <w:webHidden/>
          </w:rPr>
          <w:fldChar w:fldCharType="separate"/>
        </w:r>
        <w:r w:rsidR="00744541">
          <w:rPr>
            <w:webHidden/>
          </w:rPr>
          <w:t>24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7" w:history="1">
        <w:r w:rsidRPr="00292E02">
          <w:rPr>
            <w:rStyle w:val="ab"/>
            <w:rFonts w:eastAsia="Batang"/>
            <w:sz w:val="20"/>
            <w:szCs w:val="20"/>
          </w:rPr>
          <w:t>Теургия в Доме Иерархии</w:t>
        </w:r>
        <w:r w:rsidRPr="00292E02">
          <w:rPr>
            <w:webHidden/>
          </w:rPr>
          <w:tab/>
        </w:r>
        <w:r w:rsidRPr="00292E02">
          <w:rPr>
            <w:webHidden/>
          </w:rPr>
          <w:fldChar w:fldCharType="begin"/>
        </w:r>
        <w:r w:rsidRPr="00292E02">
          <w:rPr>
            <w:webHidden/>
          </w:rPr>
          <w:instrText xml:space="preserve"> PAGEREF _Toc509404877 \h </w:instrText>
        </w:r>
        <w:r w:rsidRPr="00292E02">
          <w:rPr>
            <w:webHidden/>
          </w:rPr>
        </w:r>
        <w:r w:rsidRPr="00292E02">
          <w:rPr>
            <w:webHidden/>
          </w:rPr>
          <w:fldChar w:fldCharType="separate"/>
        </w:r>
        <w:r w:rsidR="00744541">
          <w:rPr>
            <w:webHidden/>
          </w:rPr>
          <w:t>26</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8" w:history="1">
        <w:r w:rsidRPr="00292E02">
          <w:rPr>
            <w:rStyle w:val="ab"/>
            <w:rFonts w:eastAsia="Batang"/>
            <w:sz w:val="20"/>
            <w:szCs w:val="20"/>
            <w:lang w:val="ru-RU"/>
          </w:rPr>
          <w:t>Теургия выхода из планов 5-й расы в реальность 6-й расы.</w:t>
        </w:r>
        <w:r w:rsidRPr="00292E02">
          <w:rPr>
            <w:rStyle w:val="ab"/>
            <w:rFonts w:eastAsia="Batang"/>
            <w:sz w:val="20"/>
            <w:szCs w:val="20"/>
          </w:rPr>
          <w:t xml:space="preserve"> Схема</w:t>
        </w:r>
        <w:r w:rsidRPr="00292E02">
          <w:rPr>
            <w:rStyle w:val="ab"/>
            <w:rFonts w:eastAsia="Batang"/>
            <w:sz w:val="20"/>
            <w:szCs w:val="20"/>
            <w:lang w:val="ru-RU"/>
          </w:rPr>
          <w:t xml:space="preserve"> </w:t>
        </w:r>
        <w:r w:rsidRPr="00292E02">
          <w:rPr>
            <w:rStyle w:val="ab"/>
            <w:rFonts w:eastAsia="Batang"/>
            <w:sz w:val="20"/>
            <w:szCs w:val="20"/>
          </w:rPr>
          <w:t>планов, присутствий, реальностей, изначально вышестоящих реальностей и миров</w:t>
        </w:r>
        <w:r w:rsidRPr="00292E02">
          <w:rPr>
            <w:webHidden/>
          </w:rPr>
          <w:tab/>
        </w:r>
        <w:r w:rsidRPr="00292E02">
          <w:rPr>
            <w:webHidden/>
          </w:rPr>
          <w:fldChar w:fldCharType="begin"/>
        </w:r>
        <w:r w:rsidRPr="00292E02">
          <w:rPr>
            <w:webHidden/>
          </w:rPr>
          <w:instrText xml:space="preserve"> PAGEREF _Toc509404878 \h </w:instrText>
        </w:r>
        <w:r w:rsidRPr="00292E02">
          <w:rPr>
            <w:webHidden/>
          </w:rPr>
        </w:r>
        <w:r w:rsidRPr="00292E02">
          <w:rPr>
            <w:webHidden/>
          </w:rPr>
          <w:fldChar w:fldCharType="separate"/>
        </w:r>
        <w:r w:rsidR="00744541">
          <w:rPr>
            <w:webHidden/>
          </w:rPr>
          <w:t>28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79" w:history="1">
        <w:r w:rsidRPr="00292E02">
          <w:rPr>
            <w:rStyle w:val="ab"/>
            <w:rFonts w:eastAsia="Batang"/>
            <w:sz w:val="20"/>
            <w:szCs w:val="20"/>
          </w:rPr>
          <w:t>Вся Иерархия</w:t>
        </w:r>
        <w:r w:rsidRPr="00292E02">
          <w:rPr>
            <w:webHidden/>
          </w:rPr>
          <w:tab/>
        </w:r>
        <w:r w:rsidRPr="00292E02">
          <w:rPr>
            <w:webHidden/>
          </w:rPr>
          <w:fldChar w:fldCharType="begin"/>
        </w:r>
        <w:r w:rsidRPr="00292E02">
          <w:rPr>
            <w:webHidden/>
          </w:rPr>
          <w:instrText xml:space="preserve"> PAGEREF _Toc509404879 \h </w:instrText>
        </w:r>
        <w:r w:rsidRPr="00292E02">
          <w:rPr>
            <w:webHidden/>
          </w:rPr>
        </w:r>
        <w:r w:rsidRPr="00292E02">
          <w:rPr>
            <w:webHidden/>
          </w:rPr>
          <w:fldChar w:fldCharType="separate"/>
        </w:r>
        <w:r w:rsidR="00744541">
          <w:rPr>
            <w:webHidden/>
          </w:rPr>
          <w:t>30</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0" w:history="1">
        <w:r w:rsidRPr="00292E02">
          <w:rPr>
            <w:rStyle w:val="ab"/>
            <w:rFonts w:eastAsia="Batang"/>
            <w:sz w:val="20"/>
            <w:szCs w:val="20"/>
            <w:lang w:val="ru-RU"/>
          </w:rPr>
          <w:t xml:space="preserve">Новая </w:t>
        </w:r>
        <w:r w:rsidRPr="00292E02">
          <w:rPr>
            <w:rStyle w:val="ab"/>
            <w:rFonts w:eastAsia="Batang"/>
            <w:sz w:val="20"/>
            <w:szCs w:val="20"/>
          </w:rPr>
          <w:t xml:space="preserve">Воля Отца </w:t>
        </w:r>
        <w:r w:rsidRPr="00292E02">
          <w:rPr>
            <w:rStyle w:val="ab"/>
            <w:rFonts w:eastAsia="Batang"/>
            <w:sz w:val="20"/>
            <w:szCs w:val="20"/>
            <w:lang w:val="ru-RU"/>
          </w:rPr>
          <w:t>в</w:t>
        </w:r>
        <w:r w:rsidRPr="00292E02">
          <w:rPr>
            <w:rStyle w:val="ab"/>
            <w:rFonts w:eastAsia="Batang"/>
            <w:sz w:val="20"/>
            <w:szCs w:val="20"/>
          </w:rPr>
          <w:t xml:space="preserve"> </w:t>
        </w:r>
        <w:r w:rsidRPr="00292E02">
          <w:rPr>
            <w:rStyle w:val="ab"/>
            <w:rFonts w:eastAsia="Batang"/>
            <w:sz w:val="20"/>
            <w:szCs w:val="20"/>
            <w:lang w:val="ru-RU"/>
          </w:rPr>
          <w:t xml:space="preserve">революционный город </w:t>
        </w:r>
        <w:r w:rsidRPr="00292E02">
          <w:rPr>
            <w:rStyle w:val="ab"/>
            <w:rFonts w:eastAsia="Batang"/>
            <w:sz w:val="20"/>
            <w:szCs w:val="20"/>
          </w:rPr>
          <w:t>Питер</w:t>
        </w:r>
        <w:r w:rsidRPr="00292E02">
          <w:rPr>
            <w:webHidden/>
          </w:rPr>
          <w:tab/>
        </w:r>
        <w:r w:rsidRPr="00292E02">
          <w:rPr>
            <w:webHidden/>
          </w:rPr>
          <w:fldChar w:fldCharType="begin"/>
        </w:r>
        <w:r w:rsidRPr="00292E02">
          <w:rPr>
            <w:webHidden/>
          </w:rPr>
          <w:instrText xml:space="preserve"> PAGEREF _Toc509404880 \h </w:instrText>
        </w:r>
        <w:r w:rsidRPr="00292E02">
          <w:rPr>
            <w:webHidden/>
          </w:rPr>
        </w:r>
        <w:r w:rsidRPr="00292E02">
          <w:rPr>
            <w:webHidden/>
          </w:rPr>
          <w:fldChar w:fldCharType="separate"/>
        </w:r>
        <w:r w:rsidR="00744541">
          <w:rPr>
            <w:webHidden/>
          </w:rPr>
          <w:t>31</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1" w:history="1">
        <w:r w:rsidRPr="00292E02">
          <w:rPr>
            <w:rStyle w:val="ab"/>
            <w:rFonts w:eastAsia="Batang"/>
            <w:b/>
            <w:sz w:val="20"/>
            <w:szCs w:val="20"/>
          </w:rPr>
          <w:t>Практика 2.</w:t>
        </w:r>
        <w:r w:rsidRPr="00292E02">
          <w:rPr>
            <w:rStyle w:val="ab"/>
            <w:rFonts w:eastAsia="Batang"/>
            <w:sz w:val="20"/>
            <w:szCs w:val="20"/>
          </w:rPr>
          <w:t xml:space="preserve"> Новый Огонь Иерархии Изначально Вышестоящего Отца</w:t>
        </w:r>
        <w:r w:rsidRPr="00292E02">
          <w:rPr>
            <w:webHidden/>
          </w:rPr>
          <w:tab/>
        </w:r>
        <w:r w:rsidRPr="00292E02">
          <w:rPr>
            <w:webHidden/>
          </w:rPr>
          <w:fldChar w:fldCharType="begin"/>
        </w:r>
        <w:r w:rsidRPr="00292E02">
          <w:rPr>
            <w:webHidden/>
          </w:rPr>
          <w:instrText xml:space="preserve"> PAGEREF _Toc509404881 \h </w:instrText>
        </w:r>
        <w:r w:rsidRPr="00292E02">
          <w:rPr>
            <w:webHidden/>
          </w:rPr>
        </w:r>
        <w:r w:rsidRPr="00292E02">
          <w:rPr>
            <w:webHidden/>
          </w:rPr>
          <w:fldChar w:fldCharType="separate"/>
        </w:r>
        <w:r w:rsidR="00744541">
          <w:rPr>
            <w:webHidden/>
          </w:rPr>
          <w:t>31</w:t>
        </w:r>
        <w:r w:rsidRPr="00292E02">
          <w:rPr>
            <w:webHidden/>
          </w:rPr>
          <w:fldChar w:fldCharType="end"/>
        </w:r>
      </w:hyperlink>
    </w:p>
    <w:p w:rsidR="00994A3D" w:rsidRPr="00292E02" w:rsidRDefault="00994A3D" w:rsidP="00B328EA">
      <w:pPr>
        <w:pStyle w:val="21"/>
        <w:tabs>
          <w:tab w:val="clear" w:pos="7230"/>
          <w:tab w:val="left" w:pos="9781"/>
        </w:tabs>
        <w:ind w:left="284" w:right="140"/>
        <w:rPr>
          <w:rStyle w:val="ab"/>
          <w:rFonts w:eastAsia="Batang"/>
          <w:sz w:val="20"/>
          <w:szCs w:val="20"/>
        </w:rPr>
      </w:pPr>
    </w:p>
    <w:p w:rsidR="00994A3D" w:rsidRPr="00292E02" w:rsidRDefault="00994A3D" w:rsidP="00B328EA">
      <w:pPr>
        <w:pStyle w:val="21"/>
        <w:tabs>
          <w:tab w:val="clear" w:pos="7230"/>
          <w:tab w:val="left" w:pos="9781"/>
        </w:tabs>
        <w:ind w:left="284" w:right="140"/>
        <w:rPr>
          <w:rFonts w:ascii="Calibri" w:hAnsi="Calibri"/>
          <w:b w:val="0"/>
          <w:sz w:val="20"/>
          <w:szCs w:val="20"/>
          <w:lang w:eastAsia="ru-RU" w:bidi="ar-SA"/>
        </w:rPr>
      </w:pPr>
      <w:hyperlink w:anchor="_Toc509404882" w:history="1">
        <w:r w:rsidRPr="00292E02">
          <w:rPr>
            <w:rStyle w:val="ab"/>
            <w:rFonts w:eastAsia="Batang"/>
            <w:sz w:val="20"/>
            <w:szCs w:val="20"/>
          </w:rPr>
          <w:t>1 день 2 часть</w:t>
        </w:r>
        <w:r w:rsidRPr="00292E02">
          <w:rPr>
            <w:webHidden/>
            <w:sz w:val="20"/>
            <w:szCs w:val="20"/>
          </w:rPr>
          <w:tab/>
        </w:r>
        <w:r w:rsidRPr="00292E02">
          <w:rPr>
            <w:webHidden/>
            <w:sz w:val="20"/>
            <w:szCs w:val="20"/>
          </w:rPr>
          <w:fldChar w:fldCharType="begin"/>
        </w:r>
        <w:r w:rsidRPr="00292E02">
          <w:rPr>
            <w:webHidden/>
            <w:sz w:val="20"/>
            <w:szCs w:val="20"/>
          </w:rPr>
          <w:instrText xml:space="preserve"> PAGEREF _Toc509404882 \h </w:instrText>
        </w:r>
        <w:r w:rsidRPr="00292E02">
          <w:rPr>
            <w:webHidden/>
            <w:sz w:val="20"/>
            <w:szCs w:val="20"/>
          </w:rPr>
        </w:r>
        <w:r w:rsidRPr="00292E02">
          <w:rPr>
            <w:webHidden/>
            <w:sz w:val="20"/>
            <w:szCs w:val="20"/>
          </w:rPr>
          <w:fldChar w:fldCharType="separate"/>
        </w:r>
        <w:r w:rsidR="00744541">
          <w:rPr>
            <w:webHidden/>
            <w:sz w:val="20"/>
            <w:szCs w:val="20"/>
          </w:rPr>
          <w:t>33</w:t>
        </w:r>
        <w:r w:rsidRPr="00292E02">
          <w:rPr>
            <w:webHidden/>
            <w:sz w:val="20"/>
            <w:szCs w:val="20"/>
          </w:rPr>
          <w:fldChar w:fldCharType="end"/>
        </w:r>
      </w:hyperlink>
    </w:p>
    <w:p w:rsidR="00994A3D" w:rsidRPr="00292E02" w:rsidRDefault="00994A3D" w:rsidP="00B328EA">
      <w:pPr>
        <w:pStyle w:val="11"/>
        <w:rPr>
          <w:rStyle w:val="ab"/>
          <w:rFonts w:eastAsia="Batang"/>
          <w:sz w:val="20"/>
          <w:szCs w:val="20"/>
          <w:lang w:val="ru-RU"/>
        </w:rPr>
      </w:pPr>
    </w:p>
    <w:p w:rsidR="00994A3D" w:rsidRPr="00292E02" w:rsidRDefault="00994A3D" w:rsidP="00B328EA">
      <w:pPr>
        <w:pStyle w:val="11"/>
        <w:rPr>
          <w:rFonts w:ascii="Calibri" w:hAnsi="Calibri"/>
          <w:lang w:val="ru-RU" w:eastAsia="ru-RU"/>
        </w:rPr>
      </w:pPr>
      <w:hyperlink w:anchor="_Toc509404883" w:history="1">
        <w:r w:rsidRPr="00292E02">
          <w:rPr>
            <w:rStyle w:val="ab"/>
            <w:rFonts w:eastAsia="Batang"/>
            <w:sz w:val="20"/>
            <w:szCs w:val="20"/>
          </w:rPr>
          <w:t>Личный Дом Изначально Вышестоящего Отца</w:t>
        </w:r>
        <w:r w:rsidRPr="00292E02">
          <w:rPr>
            <w:webHidden/>
          </w:rPr>
          <w:tab/>
        </w:r>
        <w:r w:rsidRPr="00292E02">
          <w:rPr>
            <w:webHidden/>
          </w:rPr>
          <w:fldChar w:fldCharType="begin"/>
        </w:r>
        <w:r w:rsidRPr="00292E02">
          <w:rPr>
            <w:webHidden/>
          </w:rPr>
          <w:instrText xml:space="preserve"> PAGEREF _Toc509404883 \h </w:instrText>
        </w:r>
        <w:r w:rsidRPr="00292E02">
          <w:rPr>
            <w:webHidden/>
          </w:rPr>
        </w:r>
        <w:r w:rsidRPr="00292E02">
          <w:rPr>
            <w:webHidden/>
          </w:rPr>
          <w:fldChar w:fldCharType="separate"/>
        </w:r>
        <w:r w:rsidR="00744541">
          <w:rPr>
            <w:webHidden/>
          </w:rPr>
          <w:t>33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4" w:history="1">
        <w:r w:rsidRPr="00292E02">
          <w:rPr>
            <w:rStyle w:val="ab"/>
            <w:rFonts w:eastAsia="Batang"/>
            <w:sz w:val="20"/>
            <w:szCs w:val="20"/>
            <w:lang w:val="ru-RU"/>
          </w:rPr>
          <w:t xml:space="preserve">Иерархия и </w:t>
        </w:r>
        <w:r w:rsidRPr="00292E02">
          <w:rPr>
            <w:rStyle w:val="ab"/>
            <w:rFonts w:eastAsia="Batang"/>
            <w:sz w:val="20"/>
            <w:szCs w:val="20"/>
          </w:rPr>
          <w:t>Иерархия ИВДИВО</w:t>
        </w:r>
        <w:r w:rsidRPr="00292E02">
          <w:rPr>
            <w:webHidden/>
          </w:rPr>
          <w:tab/>
        </w:r>
        <w:r w:rsidRPr="00292E02">
          <w:rPr>
            <w:webHidden/>
          </w:rPr>
          <w:fldChar w:fldCharType="begin"/>
        </w:r>
        <w:r w:rsidRPr="00292E02">
          <w:rPr>
            <w:webHidden/>
          </w:rPr>
          <w:instrText xml:space="preserve"> PAGEREF _Toc509404884 \h </w:instrText>
        </w:r>
        <w:r w:rsidRPr="00292E02">
          <w:rPr>
            <w:webHidden/>
          </w:rPr>
        </w:r>
        <w:r w:rsidRPr="00292E02">
          <w:rPr>
            <w:webHidden/>
          </w:rPr>
          <w:fldChar w:fldCharType="separate"/>
        </w:r>
        <w:r w:rsidR="00744541">
          <w:rPr>
            <w:webHidden/>
          </w:rPr>
          <w:t>36</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5" w:history="1">
        <w:r w:rsidRPr="00292E02">
          <w:rPr>
            <w:rStyle w:val="ab"/>
            <w:rFonts w:eastAsia="Batang"/>
            <w:sz w:val="20"/>
            <w:szCs w:val="20"/>
          </w:rPr>
          <w:t>Ваше место по Служению в Доме Иерархии</w:t>
        </w:r>
        <w:r w:rsidRPr="00292E02">
          <w:rPr>
            <w:webHidden/>
          </w:rPr>
          <w:tab/>
        </w:r>
        <w:r w:rsidRPr="00292E02">
          <w:rPr>
            <w:webHidden/>
          </w:rPr>
          <w:fldChar w:fldCharType="begin"/>
        </w:r>
        <w:r w:rsidRPr="00292E02">
          <w:rPr>
            <w:webHidden/>
          </w:rPr>
          <w:instrText xml:space="preserve"> PAGEREF _Toc509404885 \h </w:instrText>
        </w:r>
        <w:r w:rsidRPr="00292E02">
          <w:rPr>
            <w:webHidden/>
          </w:rPr>
        </w:r>
        <w:r w:rsidRPr="00292E02">
          <w:rPr>
            <w:webHidden/>
          </w:rPr>
          <w:fldChar w:fldCharType="separate"/>
        </w:r>
        <w:r w:rsidR="00744541">
          <w:rPr>
            <w:webHidden/>
          </w:rPr>
          <w:t>39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6" w:history="1">
        <w:r w:rsidRPr="00292E02">
          <w:rPr>
            <w:rStyle w:val="ab"/>
            <w:rFonts w:eastAsia="Batang"/>
            <w:b/>
            <w:sz w:val="20"/>
            <w:szCs w:val="20"/>
          </w:rPr>
          <w:t>Практика 3.</w:t>
        </w:r>
        <w:r w:rsidRPr="00292E02">
          <w:rPr>
            <w:rStyle w:val="ab"/>
            <w:rFonts w:eastAsia="Batang"/>
            <w:sz w:val="20"/>
            <w:szCs w:val="20"/>
          </w:rPr>
          <w:t xml:space="preserve"> Стяжание места Служения, Генезиса ИВО и Теургии Служения в Иерархии Изначально Вышестоящего Дома Изначально Вышестоящего Отца</w:t>
        </w:r>
        <w:r w:rsidRPr="00292E02">
          <w:rPr>
            <w:webHidden/>
          </w:rPr>
          <w:tab/>
        </w:r>
        <w:r w:rsidRPr="00292E02">
          <w:rPr>
            <w:webHidden/>
          </w:rPr>
          <w:fldChar w:fldCharType="begin"/>
        </w:r>
        <w:r w:rsidRPr="00292E02">
          <w:rPr>
            <w:webHidden/>
          </w:rPr>
          <w:instrText xml:space="preserve"> PAGEREF _Toc509404886 \h </w:instrText>
        </w:r>
        <w:r w:rsidRPr="00292E02">
          <w:rPr>
            <w:webHidden/>
          </w:rPr>
        </w:r>
        <w:r w:rsidRPr="00292E02">
          <w:rPr>
            <w:webHidden/>
          </w:rPr>
          <w:fldChar w:fldCharType="separate"/>
        </w:r>
        <w:r w:rsidR="00744541">
          <w:rPr>
            <w:webHidden/>
          </w:rPr>
          <w:t>42</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7" w:history="1">
        <w:r w:rsidRPr="00292E02">
          <w:rPr>
            <w:rStyle w:val="ab"/>
            <w:rFonts w:eastAsia="Batang"/>
            <w:sz w:val="20"/>
            <w:szCs w:val="20"/>
          </w:rPr>
          <w:t>Три объявления</w:t>
        </w:r>
        <w:r w:rsidRPr="00292E02">
          <w:rPr>
            <w:webHidden/>
          </w:rPr>
          <w:tab/>
        </w:r>
        <w:r w:rsidRPr="00292E02">
          <w:rPr>
            <w:webHidden/>
          </w:rPr>
          <w:fldChar w:fldCharType="begin"/>
        </w:r>
        <w:r w:rsidRPr="00292E02">
          <w:rPr>
            <w:webHidden/>
          </w:rPr>
          <w:instrText xml:space="preserve"> PAGEREF _Toc509404887 \h </w:instrText>
        </w:r>
        <w:r w:rsidRPr="00292E02">
          <w:rPr>
            <w:webHidden/>
          </w:rPr>
        </w:r>
        <w:r w:rsidRPr="00292E02">
          <w:rPr>
            <w:webHidden/>
          </w:rPr>
          <w:fldChar w:fldCharType="separate"/>
        </w:r>
        <w:r w:rsidR="00744541">
          <w:rPr>
            <w:webHidden/>
          </w:rPr>
          <w:t>43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8" w:history="1">
        <w:r w:rsidRPr="00292E02">
          <w:rPr>
            <w:rStyle w:val="ab"/>
            <w:rFonts w:eastAsia="Batang"/>
            <w:sz w:val="20"/>
            <w:szCs w:val="20"/>
            <w:lang w:val="ru-RU"/>
          </w:rPr>
          <w:t>Сколько Реальностей ты физически фиксируешь собою</w:t>
        </w:r>
        <w:r w:rsidRPr="00292E02">
          <w:rPr>
            <w:webHidden/>
          </w:rPr>
          <w:tab/>
        </w:r>
        <w:r w:rsidRPr="00292E02">
          <w:rPr>
            <w:webHidden/>
          </w:rPr>
          <w:fldChar w:fldCharType="begin"/>
        </w:r>
        <w:r w:rsidRPr="00292E02">
          <w:rPr>
            <w:webHidden/>
          </w:rPr>
          <w:instrText xml:space="preserve"> PAGEREF _Toc509404888 \h </w:instrText>
        </w:r>
        <w:r w:rsidRPr="00292E02">
          <w:rPr>
            <w:webHidden/>
          </w:rPr>
        </w:r>
        <w:r w:rsidRPr="00292E02">
          <w:rPr>
            <w:webHidden/>
          </w:rPr>
          <w:fldChar w:fldCharType="separate"/>
        </w:r>
        <w:r w:rsidR="00744541">
          <w:rPr>
            <w:webHidden/>
          </w:rPr>
          <w:t>45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89" w:history="1">
        <w:r w:rsidRPr="00292E02">
          <w:rPr>
            <w:rStyle w:val="ab"/>
            <w:rFonts w:eastAsia="Batang"/>
            <w:b/>
            <w:sz w:val="20"/>
            <w:szCs w:val="20"/>
          </w:rPr>
          <w:t>Практика 4</w:t>
        </w:r>
        <w:r w:rsidRPr="00292E02">
          <w:rPr>
            <w:rStyle w:val="ab"/>
            <w:rFonts w:eastAsia="Batang"/>
            <w:b/>
            <w:sz w:val="20"/>
            <w:szCs w:val="20"/>
            <w:lang w:val="ru-RU"/>
          </w:rPr>
          <w:t>.</w:t>
        </w:r>
        <w:r w:rsidRPr="00292E02">
          <w:rPr>
            <w:rStyle w:val="ab"/>
            <w:rFonts w:eastAsia="Batang"/>
            <w:sz w:val="20"/>
            <w:szCs w:val="20"/>
            <w:lang w:val="ru-RU"/>
          </w:rPr>
          <w:t xml:space="preserve"> </w:t>
        </w:r>
        <w:r w:rsidRPr="00292E02">
          <w:rPr>
            <w:rStyle w:val="ab"/>
            <w:rFonts w:eastAsia="Batang"/>
            <w:sz w:val="20"/>
            <w:szCs w:val="20"/>
          </w:rPr>
          <w:t>Стяжание внешнего явления синтеза Тонкого и Физического Мировых тел 25</w:t>
        </w:r>
        <w:r w:rsidRPr="00292E02">
          <w:rPr>
            <w:rStyle w:val="ab"/>
            <w:rFonts w:eastAsia="Batang"/>
            <w:sz w:val="20"/>
            <w:szCs w:val="20"/>
            <w:lang w:val="ru-RU"/>
          </w:rPr>
          <w:t>6</w:t>
        </w:r>
        <w:r w:rsidRPr="00292E02">
          <w:rPr>
            <w:rStyle w:val="ab"/>
            <w:rFonts w:eastAsia="Batang"/>
            <w:sz w:val="20"/>
            <w:szCs w:val="20"/>
          </w:rPr>
          <w:t>-частно. Стяжание Генезиса 256-</w:t>
        </w:r>
        <w:r w:rsidRPr="00292E02">
          <w:rPr>
            <w:rStyle w:val="ab"/>
            <w:rFonts w:eastAsia="Batang"/>
            <w:sz w:val="20"/>
            <w:szCs w:val="20"/>
            <w:lang w:val="ru-RU"/>
          </w:rPr>
          <w:t>т</w:t>
        </w:r>
        <w:r w:rsidRPr="00292E02">
          <w:rPr>
            <w:rStyle w:val="ab"/>
            <w:rFonts w:eastAsia="Batang"/>
            <w:sz w:val="20"/>
            <w:szCs w:val="20"/>
          </w:rPr>
          <w:t>и ИВ Реальностей и или Реальностей ИВО в синтезе их в физической фиксации физическим телом и расширения Огня Жизни ИВО этим</w:t>
        </w:r>
        <w:r w:rsidRPr="00292E02">
          <w:rPr>
            <w:webHidden/>
          </w:rPr>
          <w:tab/>
        </w:r>
        <w:r w:rsidRPr="00292E02">
          <w:rPr>
            <w:webHidden/>
          </w:rPr>
          <w:fldChar w:fldCharType="begin"/>
        </w:r>
        <w:r w:rsidRPr="00292E02">
          <w:rPr>
            <w:webHidden/>
          </w:rPr>
          <w:instrText xml:space="preserve"> PAGEREF _Toc509404889 \h </w:instrText>
        </w:r>
        <w:r w:rsidRPr="00292E02">
          <w:rPr>
            <w:webHidden/>
          </w:rPr>
        </w:r>
        <w:r w:rsidRPr="00292E02">
          <w:rPr>
            <w:webHidden/>
          </w:rPr>
          <w:fldChar w:fldCharType="separate"/>
        </w:r>
        <w:r w:rsidR="00744541">
          <w:rPr>
            <w:webHidden/>
          </w:rPr>
          <w:t>48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0" w:history="1">
        <w:r w:rsidRPr="00292E02">
          <w:rPr>
            <w:rStyle w:val="ab"/>
            <w:rFonts w:eastAsia="Batang"/>
            <w:sz w:val="20"/>
            <w:szCs w:val="20"/>
            <w:lang w:val="ru-RU"/>
          </w:rPr>
          <w:t>Иерархия – Воля Решающая</w:t>
        </w:r>
        <w:r w:rsidRPr="00292E02">
          <w:rPr>
            <w:webHidden/>
          </w:rPr>
          <w:tab/>
        </w:r>
        <w:r w:rsidRPr="00292E02">
          <w:rPr>
            <w:webHidden/>
          </w:rPr>
          <w:fldChar w:fldCharType="begin"/>
        </w:r>
        <w:r w:rsidRPr="00292E02">
          <w:rPr>
            <w:webHidden/>
          </w:rPr>
          <w:instrText xml:space="preserve"> PAGEREF _Toc509404890 \h </w:instrText>
        </w:r>
        <w:r w:rsidRPr="00292E02">
          <w:rPr>
            <w:webHidden/>
          </w:rPr>
        </w:r>
        <w:r w:rsidRPr="00292E02">
          <w:rPr>
            <w:webHidden/>
          </w:rPr>
          <w:fldChar w:fldCharType="separate"/>
        </w:r>
        <w:r w:rsidR="00744541">
          <w:rPr>
            <w:webHidden/>
          </w:rPr>
          <w:t>49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1" w:history="1">
        <w:r w:rsidRPr="00292E02">
          <w:rPr>
            <w:rStyle w:val="ab"/>
            <w:rFonts w:eastAsia="Batang"/>
            <w:b/>
            <w:sz w:val="20"/>
            <w:szCs w:val="20"/>
          </w:rPr>
          <w:t>Практика 5.</w:t>
        </w:r>
        <w:r w:rsidRPr="00292E02">
          <w:rPr>
            <w:rStyle w:val="ab"/>
            <w:rFonts w:eastAsia="Batang"/>
            <w:sz w:val="20"/>
            <w:szCs w:val="20"/>
          </w:rPr>
          <w:t xml:space="preserve"> Явление Синтеза Воли ИВО в Явлении Человеческих Путей ИВ Иерархии ИВО</w:t>
        </w:r>
        <w:r w:rsidRPr="00292E02">
          <w:rPr>
            <w:webHidden/>
          </w:rPr>
          <w:tab/>
        </w:r>
        <w:r w:rsidRPr="00292E02">
          <w:rPr>
            <w:webHidden/>
          </w:rPr>
          <w:fldChar w:fldCharType="begin"/>
        </w:r>
        <w:r w:rsidRPr="00292E02">
          <w:rPr>
            <w:webHidden/>
          </w:rPr>
          <w:instrText xml:space="preserve"> PAGEREF _Toc509404891 \h </w:instrText>
        </w:r>
        <w:r w:rsidRPr="00292E02">
          <w:rPr>
            <w:webHidden/>
          </w:rPr>
        </w:r>
        <w:r w:rsidRPr="00292E02">
          <w:rPr>
            <w:webHidden/>
          </w:rPr>
          <w:fldChar w:fldCharType="separate"/>
        </w:r>
        <w:r w:rsidR="00744541">
          <w:rPr>
            <w:webHidden/>
          </w:rPr>
          <w:t>55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2" w:history="1">
        <w:r w:rsidRPr="00292E02">
          <w:rPr>
            <w:rStyle w:val="ab"/>
            <w:rFonts w:eastAsia="Batang"/>
            <w:sz w:val="20"/>
            <w:szCs w:val="20"/>
          </w:rPr>
          <w:t>Подготовка к принятию Иерархического решения. Пути Иерархии</w:t>
        </w:r>
        <w:r w:rsidRPr="00292E02">
          <w:rPr>
            <w:webHidden/>
          </w:rPr>
          <w:tab/>
        </w:r>
        <w:r w:rsidRPr="00292E02">
          <w:rPr>
            <w:webHidden/>
          </w:rPr>
          <w:fldChar w:fldCharType="begin"/>
        </w:r>
        <w:r w:rsidRPr="00292E02">
          <w:rPr>
            <w:webHidden/>
          </w:rPr>
          <w:instrText xml:space="preserve"> PAGEREF _Toc509404892 \h </w:instrText>
        </w:r>
        <w:r w:rsidRPr="00292E02">
          <w:rPr>
            <w:webHidden/>
          </w:rPr>
        </w:r>
        <w:r w:rsidRPr="00292E02">
          <w:rPr>
            <w:webHidden/>
          </w:rPr>
          <w:fldChar w:fldCharType="separate"/>
        </w:r>
        <w:r w:rsidR="00744541">
          <w:rPr>
            <w:webHidden/>
          </w:rPr>
          <w:t>55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3" w:history="1">
        <w:r w:rsidRPr="00292E02">
          <w:rPr>
            <w:rStyle w:val="ab"/>
            <w:rFonts w:eastAsia="Batang"/>
            <w:b/>
            <w:sz w:val="20"/>
            <w:szCs w:val="20"/>
          </w:rPr>
          <w:t>Практика 6.</w:t>
        </w:r>
        <w:r w:rsidRPr="00292E02">
          <w:rPr>
            <w:rStyle w:val="ab"/>
            <w:rFonts w:eastAsia="Batang"/>
            <w:sz w:val="20"/>
            <w:szCs w:val="20"/>
          </w:rPr>
          <w:t xml:space="preserve"> Стяжание в ИВДИВО подготовки возможности участия в Совещаниях Иерархии как Члена Иерархии и в Совещаниях ИВДИВО как Члена ИВДИВО. Стяжание Генезиса Изначально Вышестоящего Отца</w:t>
        </w:r>
        <w:r w:rsidRPr="00292E02">
          <w:rPr>
            <w:webHidden/>
          </w:rPr>
          <w:tab/>
        </w:r>
        <w:r w:rsidRPr="00292E02">
          <w:rPr>
            <w:webHidden/>
          </w:rPr>
          <w:fldChar w:fldCharType="begin"/>
        </w:r>
        <w:r w:rsidRPr="00292E02">
          <w:rPr>
            <w:webHidden/>
          </w:rPr>
          <w:instrText xml:space="preserve"> PAGEREF _Toc509404893 \h </w:instrText>
        </w:r>
        <w:r w:rsidRPr="00292E02">
          <w:rPr>
            <w:webHidden/>
          </w:rPr>
        </w:r>
        <w:r w:rsidRPr="00292E02">
          <w:rPr>
            <w:webHidden/>
          </w:rPr>
          <w:fldChar w:fldCharType="separate"/>
        </w:r>
        <w:r w:rsidR="00744541">
          <w:rPr>
            <w:webHidden/>
          </w:rPr>
          <w:t>56</w:t>
        </w:r>
        <w:r w:rsidRPr="00292E02">
          <w:rPr>
            <w:webHidden/>
          </w:rPr>
          <w:fldChar w:fldCharType="end"/>
        </w:r>
      </w:hyperlink>
    </w:p>
    <w:p w:rsidR="00994A3D" w:rsidRPr="00292E02" w:rsidRDefault="00994A3D" w:rsidP="00B328EA">
      <w:pPr>
        <w:pStyle w:val="21"/>
        <w:tabs>
          <w:tab w:val="clear" w:pos="7230"/>
          <w:tab w:val="left" w:pos="9781"/>
        </w:tabs>
        <w:ind w:left="284" w:right="140"/>
        <w:rPr>
          <w:rStyle w:val="ab"/>
          <w:rFonts w:eastAsia="Batang"/>
          <w:sz w:val="20"/>
          <w:szCs w:val="20"/>
        </w:rPr>
      </w:pPr>
    </w:p>
    <w:p w:rsidR="00994A3D" w:rsidRPr="00292E02" w:rsidRDefault="00994A3D" w:rsidP="00B328EA">
      <w:pPr>
        <w:pStyle w:val="21"/>
        <w:tabs>
          <w:tab w:val="clear" w:pos="7230"/>
          <w:tab w:val="left" w:pos="9781"/>
        </w:tabs>
        <w:ind w:left="284" w:right="140"/>
        <w:rPr>
          <w:rFonts w:ascii="Calibri" w:hAnsi="Calibri"/>
          <w:b w:val="0"/>
          <w:sz w:val="20"/>
          <w:szCs w:val="20"/>
          <w:lang w:eastAsia="ru-RU" w:bidi="ar-SA"/>
        </w:rPr>
      </w:pPr>
      <w:hyperlink w:anchor="_Toc509404894" w:history="1">
        <w:r w:rsidRPr="00292E02">
          <w:rPr>
            <w:rStyle w:val="ab"/>
            <w:rFonts w:eastAsia="Batang"/>
            <w:sz w:val="20"/>
            <w:szCs w:val="20"/>
          </w:rPr>
          <w:t>2 день 1 часть</w:t>
        </w:r>
        <w:r w:rsidRPr="00292E02">
          <w:rPr>
            <w:webHidden/>
            <w:sz w:val="20"/>
            <w:szCs w:val="20"/>
          </w:rPr>
          <w:tab/>
        </w:r>
        <w:r w:rsidRPr="00292E02">
          <w:rPr>
            <w:webHidden/>
            <w:sz w:val="20"/>
            <w:szCs w:val="20"/>
          </w:rPr>
          <w:fldChar w:fldCharType="begin"/>
        </w:r>
        <w:r w:rsidRPr="00292E02">
          <w:rPr>
            <w:webHidden/>
            <w:sz w:val="20"/>
            <w:szCs w:val="20"/>
          </w:rPr>
          <w:instrText xml:space="preserve"> PAGEREF _Toc509404894 \h </w:instrText>
        </w:r>
        <w:r w:rsidRPr="00292E02">
          <w:rPr>
            <w:webHidden/>
            <w:sz w:val="20"/>
            <w:szCs w:val="20"/>
          </w:rPr>
        </w:r>
        <w:r w:rsidRPr="00292E02">
          <w:rPr>
            <w:webHidden/>
            <w:sz w:val="20"/>
            <w:szCs w:val="20"/>
          </w:rPr>
          <w:fldChar w:fldCharType="separate"/>
        </w:r>
        <w:r w:rsidR="00744541">
          <w:rPr>
            <w:webHidden/>
            <w:sz w:val="20"/>
            <w:szCs w:val="20"/>
          </w:rPr>
          <w:t>58</w:t>
        </w:r>
        <w:r w:rsidRPr="00292E02">
          <w:rPr>
            <w:webHidden/>
            <w:sz w:val="20"/>
            <w:szCs w:val="20"/>
          </w:rPr>
          <w:fldChar w:fldCharType="end"/>
        </w:r>
      </w:hyperlink>
    </w:p>
    <w:p w:rsidR="00994A3D" w:rsidRPr="00292E02" w:rsidRDefault="00994A3D" w:rsidP="00B328EA">
      <w:pPr>
        <w:pStyle w:val="11"/>
        <w:rPr>
          <w:rStyle w:val="ab"/>
          <w:rFonts w:eastAsia="Batang"/>
          <w:sz w:val="20"/>
          <w:szCs w:val="20"/>
          <w:lang w:val="ru-RU"/>
        </w:rPr>
      </w:pPr>
    </w:p>
    <w:p w:rsidR="00994A3D" w:rsidRPr="00292E02" w:rsidRDefault="00994A3D" w:rsidP="00B328EA">
      <w:pPr>
        <w:pStyle w:val="11"/>
        <w:rPr>
          <w:rFonts w:ascii="Calibri" w:hAnsi="Calibri"/>
          <w:lang w:val="ru-RU" w:eastAsia="ru-RU"/>
        </w:rPr>
      </w:pPr>
      <w:hyperlink w:anchor="_Toc509404895" w:history="1">
        <w:r w:rsidRPr="00292E02">
          <w:rPr>
            <w:rStyle w:val="ab"/>
            <w:rFonts w:eastAsia="Batang"/>
            <w:sz w:val="20"/>
            <w:szCs w:val="20"/>
          </w:rPr>
          <w:t>Человечество и уровни власти переходят в курирование Иерархии и соподчинение Плану Творения. Изменения в первых трёх организациях</w:t>
        </w:r>
        <w:r w:rsidRPr="00292E02">
          <w:rPr>
            <w:webHidden/>
          </w:rPr>
          <w:tab/>
        </w:r>
        <w:r w:rsidRPr="00292E02">
          <w:rPr>
            <w:webHidden/>
          </w:rPr>
          <w:fldChar w:fldCharType="begin"/>
        </w:r>
        <w:r w:rsidRPr="00292E02">
          <w:rPr>
            <w:webHidden/>
          </w:rPr>
          <w:instrText xml:space="preserve"> PAGEREF _Toc509404895 \h </w:instrText>
        </w:r>
        <w:r w:rsidRPr="00292E02">
          <w:rPr>
            <w:webHidden/>
          </w:rPr>
        </w:r>
        <w:r w:rsidRPr="00292E02">
          <w:rPr>
            <w:webHidden/>
          </w:rPr>
          <w:fldChar w:fldCharType="separate"/>
        </w:r>
        <w:r w:rsidR="00744541">
          <w:rPr>
            <w:webHidden/>
          </w:rPr>
          <w:t>58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6" w:history="1">
        <w:r w:rsidRPr="00292E02">
          <w:rPr>
            <w:rStyle w:val="ab"/>
            <w:rFonts w:eastAsia="Batang"/>
            <w:sz w:val="20"/>
            <w:szCs w:val="20"/>
          </w:rPr>
          <w:t>Освоение Солнечной системы, первый этап заселения утверждён на Марсе. Разработка Метагалактической Страны Марса</w:t>
        </w:r>
        <w:r w:rsidRPr="00292E02">
          <w:rPr>
            <w:webHidden/>
          </w:rPr>
          <w:tab/>
        </w:r>
        <w:r w:rsidRPr="00292E02">
          <w:rPr>
            <w:webHidden/>
          </w:rPr>
          <w:fldChar w:fldCharType="begin"/>
        </w:r>
        <w:r w:rsidRPr="00292E02">
          <w:rPr>
            <w:webHidden/>
          </w:rPr>
          <w:instrText xml:space="preserve"> PAGEREF _Toc509404896 \h </w:instrText>
        </w:r>
        <w:r w:rsidRPr="00292E02">
          <w:rPr>
            <w:webHidden/>
          </w:rPr>
        </w:r>
        <w:r w:rsidRPr="00292E02">
          <w:rPr>
            <w:webHidden/>
          </w:rPr>
          <w:fldChar w:fldCharType="separate"/>
        </w:r>
        <w:r w:rsidR="00744541">
          <w:rPr>
            <w:webHidden/>
          </w:rPr>
          <w:t>59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7" w:history="1">
        <w:r w:rsidRPr="00292E02">
          <w:rPr>
            <w:rStyle w:val="ab"/>
            <w:rFonts w:eastAsia="Batang"/>
            <w:sz w:val="20"/>
            <w:szCs w:val="20"/>
          </w:rPr>
          <w:t>Аватары Метагалактической Страны – ответственность за 64 Экополиса</w:t>
        </w:r>
        <w:r w:rsidRPr="00292E02">
          <w:rPr>
            <w:webHidden/>
          </w:rPr>
          <w:tab/>
        </w:r>
        <w:r w:rsidRPr="00292E02">
          <w:rPr>
            <w:webHidden/>
          </w:rPr>
          <w:fldChar w:fldCharType="begin"/>
        </w:r>
        <w:r w:rsidRPr="00292E02">
          <w:rPr>
            <w:webHidden/>
          </w:rPr>
          <w:instrText xml:space="preserve"> PAGEREF _Toc509404897 \h </w:instrText>
        </w:r>
        <w:r w:rsidRPr="00292E02">
          <w:rPr>
            <w:webHidden/>
          </w:rPr>
        </w:r>
        <w:r w:rsidRPr="00292E02">
          <w:rPr>
            <w:webHidden/>
          </w:rPr>
          <w:fldChar w:fldCharType="separate"/>
        </w:r>
        <w:r w:rsidR="00744541">
          <w:rPr>
            <w:webHidden/>
          </w:rPr>
          <w:t>60</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8" w:history="1">
        <w:r w:rsidRPr="00292E02">
          <w:rPr>
            <w:rStyle w:val="ab"/>
            <w:rFonts w:eastAsia="Batang"/>
            <w:sz w:val="20"/>
            <w:szCs w:val="20"/>
          </w:rPr>
          <w:t>Кубы Творения ИВО</w:t>
        </w:r>
        <w:r w:rsidRPr="00292E02">
          <w:rPr>
            <w:webHidden/>
          </w:rPr>
          <w:tab/>
        </w:r>
        <w:r w:rsidRPr="00292E02">
          <w:rPr>
            <w:webHidden/>
          </w:rPr>
          <w:fldChar w:fldCharType="begin"/>
        </w:r>
        <w:r w:rsidRPr="00292E02">
          <w:rPr>
            <w:webHidden/>
          </w:rPr>
          <w:instrText xml:space="preserve"> PAGEREF _Toc509404898 \h </w:instrText>
        </w:r>
        <w:r w:rsidRPr="00292E02">
          <w:rPr>
            <w:webHidden/>
          </w:rPr>
        </w:r>
        <w:r w:rsidRPr="00292E02">
          <w:rPr>
            <w:webHidden/>
          </w:rPr>
          <w:fldChar w:fldCharType="separate"/>
        </w:r>
        <w:r w:rsidR="00744541">
          <w:rPr>
            <w:webHidden/>
          </w:rPr>
          <w:t>62</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899" w:history="1">
        <w:r w:rsidRPr="00292E02">
          <w:rPr>
            <w:rStyle w:val="ab"/>
            <w:rFonts w:eastAsia="Batang"/>
            <w:sz w:val="20"/>
            <w:szCs w:val="20"/>
          </w:rPr>
          <w:t>План Творения на Метагалактическое Общество Экософии Культуры. Три проекта развития Иерархии</w:t>
        </w:r>
        <w:r w:rsidRPr="00292E02">
          <w:rPr>
            <w:webHidden/>
          </w:rPr>
          <w:tab/>
        </w:r>
        <w:r w:rsidRPr="00292E02">
          <w:rPr>
            <w:webHidden/>
          </w:rPr>
          <w:fldChar w:fldCharType="begin"/>
        </w:r>
        <w:r w:rsidRPr="00292E02">
          <w:rPr>
            <w:webHidden/>
          </w:rPr>
          <w:instrText xml:space="preserve"> PAGEREF _Toc509404899 \h </w:instrText>
        </w:r>
        <w:r w:rsidRPr="00292E02">
          <w:rPr>
            <w:webHidden/>
          </w:rPr>
        </w:r>
        <w:r w:rsidRPr="00292E02">
          <w:rPr>
            <w:webHidden/>
          </w:rPr>
          <w:fldChar w:fldCharType="separate"/>
        </w:r>
        <w:r w:rsidR="00744541">
          <w:rPr>
            <w:webHidden/>
          </w:rPr>
          <w:t>63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0" w:history="1">
        <w:r w:rsidRPr="00292E02">
          <w:rPr>
            <w:rStyle w:val="ab"/>
            <w:rFonts w:eastAsia="Batang"/>
            <w:sz w:val="20"/>
            <w:szCs w:val="20"/>
          </w:rPr>
          <w:t>Тематики разработки развития человеческой деятельности в Иерархии</w:t>
        </w:r>
        <w:r w:rsidRPr="00292E02">
          <w:rPr>
            <w:webHidden/>
          </w:rPr>
          <w:tab/>
        </w:r>
        <w:r w:rsidRPr="00292E02">
          <w:rPr>
            <w:webHidden/>
          </w:rPr>
          <w:fldChar w:fldCharType="begin"/>
        </w:r>
        <w:r w:rsidRPr="00292E02">
          <w:rPr>
            <w:webHidden/>
          </w:rPr>
          <w:instrText xml:space="preserve"> PAGEREF _Toc509404900 \h </w:instrText>
        </w:r>
        <w:r w:rsidRPr="00292E02">
          <w:rPr>
            <w:webHidden/>
          </w:rPr>
        </w:r>
        <w:r w:rsidRPr="00292E02">
          <w:rPr>
            <w:webHidden/>
          </w:rPr>
          <w:fldChar w:fldCharType="separate"/>
        </w:r>
        <w:r w:rsidR="00744541">
          <w:rPr>
            <w:webHidden/>
          </w:rPr>
          <w:t>65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1" w:history="1">
        <w:r w:rsidRPr="00292E02">
          <w:rPr>
            <w:rStyle w:val="ab"/>
            <w:rFonts w:eastAsia="Batang"/>
            <w:sz w:val="20"/>
            <w:szCs w:val="20"/>
          </w:rPr>
          <w:t>К Практике</w:t>
        </w:r>
        <w:r w:rsidRPr="00292E02">
          <w:rPr>
            <w:webHidden/>
          </w:rPr>
          <w:tab/>
        </w:r>
        <w:r w:rsidRPr="00292E02">
          <w:rPr>
            <w:webHidden/>
          </w:rPr>
          <w:fldChar w:fldCharType="begin"/>
        </w:r>
        <w:r w:rsidRPr="00292E02">
          <w:rPr>
            <w:webHidden/>
          </w:rPr>
          <w:instrText xml:space="preserve"> PAGEREF _Toc509404901 \h </w:instrText>
        </w:r>
        <w:r w:rsidRPr="00292E02">
          <w:rPr>
            <w:webHidden/>
          </w:rPr>
        </w:r>
        <w:r w:rsidRPr="00292E02">
          <w:rPr>
            <w:webHidden/>
          </w:rPr>
          <w:fldChar w:fldCharType="separate"/>
        </w:r>
        <w:r w:rsidR="00744541">
          <w:rPr>
            <w:webHidden/>
          </w:rPr>
          <w:t>65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2" w:history="1">
        <w:r w:rsidRPr="00292E02">
          <w:rPr>
            <w:rStyle w:val="ab"/>
            <w:rFonts w:eastAsia="Batang"/>
            <w:b/>
            <w:sz w:val="20"/>
            <w:szCs w:val="20"/>
          </w:rPr>
          <w:t>Практика 7.</w:t>
        </w:r>
        <w:r w:rsidRPr="00292E02">
          <w:rPr>
            <w:rStyle w:val="ab"/>
            <w:rFonts w:eastAsia="Batang"/>
            <w:sz w:val="20"/>
            <w:szCs w:val="20"/>
          </w:rPr>
          <w:t xml:space="preserve"> Роза Сердца, Печать перспективы Синтеза ИВО и явление Огненного Тела</w:t>
        </w:r>
        <w:r w:rsidRPr="00292E02">
          <w:rPr>
            <w:webHidden/>
          </w:rPr>
          <w:tab/>
        </w:r>
        <w:r w:rsidRPr="00292E02">
          <w:rPr>
            <w:webHidden/>
          </w:rPr>
          <w:fldChar w:fldCharType="begin"/>
        </w:r>
        <w:r w:rsidRPr="00292E02">
          <w:rPr>
            <w:webHidden/>
          </w:rPr>
          <w:instrText xml:space="preserve"> PAGEREF _Toc509404902 \h </w:instrText>
        </w:r>
        <w:r w:rsidRPr="00292E02">
          <w:rPr>
            <w:webHidden/>
          </w:rPr>
        </w:r>
        <w:r w:rsidRPr="00292E02">
          <w:rPr>
            <w:webHidden/>
          </w:rPr>
          <w:fldChar w:fldCharType="separate"/>
        </w:r>
        <w:r w:rsidR="00744541">
          <w:rPr>
            <w:webHidden/>
          </w:rPr>
          <w:t>66</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3" w:history="1">
        <w:r w:rsidRPr="00292E02">
          <w:rPr>
            <w:rStyle w:val="ab"/>
            <w:rFonts w:eastAsia="Batang"/>
            <w:sz w:val="20"/>
            <w:szCs w:val="20"/>
          </w:rPr>
          <w:t>Переформатирование Посвящений. Ядро Синтеза и Роза Сердца</w:t>
        </w:r>
        <w:r w:rsidRPr="00292E02">
          <w:rPr>
            <w:webHidden/>
          </w:rPr>
          <w:tab/>
        </w:r>
        <w:r w:rsidRPr="00292E02">
          <w:rPr>
            <w:webHidden/>
          </w:rPr>
          <w:fldChar w:fldCharType="begin"/>
        </w:r>
        <w:r w:rsidRPr="00292E02">
          <w:rPr>
            <w:webHidden/>
          </w:rPr>
          <w:instrText xml:space="preserve"> PAGEREF _Toc509404903 \h </w:instrText>
        </w:r>
        <w:r w:rsidRPr="00292E02">
          <w:rPr>
            <w:webHidden/>
          </w:rPr>
        </w:r>
        <w:r w:rsidRPr="00292E02">
          <w:rPr>
            <w:webHidden/>
          </w:rPr>
          <w:fldChar w:fldCharType="separate"/>
        </w:r>
        <w:r w:rsidR="00744541">
          <w:rPr>
            <w:webHidden/>
          </w:rPr>
          <w:t>68</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4" w:history="1">
        <w:r w:rsidRPr="00292E02">
          <w:rPr>
            <w:rStyle w:val="ab"/>
            <w:rFonts w:eastAsia="Batang"/>
            <w:sz w:val="20"/>
            <w:szCs w:val="20"/>
            <w:lang w:val="ru-RU"/>
          </w:rPr>
          <w:t xml:space="preserve">Первое. </w:t>
        </w:r>
        <w:r w:rsidRPr="00292E02">
          <w:rPr>
            <w:rStyle w:val="ab"/>
            <w:rFonts w:eastAsia="Batang"/>
            <w:sz w:val="20"/>
            <w:szCs w:val="20"/>
          </w:rPr>
          <w:t>Метагалактическая Нация</w:t>
        </w:r>
        <w:r w:rsidRPr="00292E02">
          <w:rPr>
            <w:rStyle w:val="ab"/>
            <w:rFonts w:eastAsia="Batang"/>
            <w:sz w:val="20"/>
            <w:szCs w:val="20"/>
            <w:lang w:val="ru-RU"/>
          </w:rPr>
          <w:t xml:space="preserve"> </w:t>
        </w:r>
        <w:r w:rsidRPr="00292E02">
          <w:rPr>
            <w:rStyle w:val="ab"/>
            <w:rFonts w:eastAsia="Batang"/>
            <w:sz w:val="20"/>
            <w:szCs w:val="20"/>
          </w:rPr>
          <w:t>– это объединение реальностей каждого гражданина в объединении реальностей всей нации</w:t>
        </w:r>
        <w:r w:rsidRPr="00292E02">
          <w:rPr>
            <w:webHidden/>
          </w:rPr>
          <w:tab/>
        </w:r>
        <w:r w:rsidRPr="00292E02">
          <w:rPr>
            <w:webHidden/>
          </w:rPr>
          <w:fldChar w:fldCharType="begin"/>
        </w:r>
        <w:r w:rsidRPr="00292E02">
          <w:rPr>
            <w:webHidden/>
          </w:rPr>
          <w:instrText xml:space="preserve"> PAGEREF _Toc509404904 \h </w:instrText>
        </w:r>
        <w:r w:rsidRPr="00292E02">
          <w:rPr>
            <w:webHidden/>
          </w:rPr>
        </w:r>
        <w:r w:rsidRPr="00292E02">
          <w:rPr>
            <w:webHidden/>
          </w:rPr>
          <w:fldChar w:fldCharType="separate"/>
        </w:r>
        <w:r w:rsidR="00744541">
          <w:rPr>
            <w:webHidden/>
          </w:rPr>
          <w:t>69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5" w:history="1">
        <w:r w:rsidRPr="00292E02">
          <w:rPr>
            <w:rStyle w:val="ab"/>
            <w:rFonts w:eastAsia="Batang"/>
            <w:sz w:val="20"/>
            <w:szCs w:val="20"/>
            <w:lang w:val="ru-RU"/>
          </w:rPr>
          <w:t xml:space="preserve">Второе. </w:t>
        </w:r>
        <w:r w:rsidRPr="00292E02">
          <w:rPr>
            <w:rStyle w:val="ab"/>
            <w:rFonts w:eastAsia="Batang"/>
            <w:sz w:val="20"/>
            <w:szCs w:val="20"/>
          </w:rPr>
          <w:t>Нация – это Космогенезис</w:t>
        </w:r>
        <w:r w:rsidRPr="00292E02">
          <w:rPr>
            <w:webHidden/>
          </w:rPr>
          <w:tab/>
        </w:r>
        <w:r w:rsidRPr="00292E02">
          <w:rPr>
            <w:webHidden/>
          </w:rPr>
          <w:fldChar w:fldCharType="begin"/>
        </w:r>
        <w:r w:rsidRPr="00292E02">
          <w:rPr>
            <w:webHidden/>
          </w:rPr>
          <w:instrText xml:space="preserve"> PAGEREF _Toc509404905 \h </w:instrText>
        </w:r>
        <w:r w:rsidRPr="00292E02">
          <w:rPr>
            <w:webHidden/>
          </w:rPr>
        </w:r>
        <w:r w:rsidRPr="00292E02">
          <w:rPr>
            <w:webHidden/>
          </w:rPr>
          <w:fldChar w:fldCharType="separate"/>
        </w:r>
        <w:r w:rsidR="00744541">
          <w:rPr>
            <w:webHidden/>
          </w:rPr>
          <w:t>71</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6" w:history="1">
        <w:r w:rsidRPr="00292E02">
          <w:rPr>
            <w:rStyle w:val="ab"/>
            <w:rFonts w:eastAsia="Batang"/>
            <w:sz w:val="20"/>
            <w:szCs w:val="20"/>
          </w:rPr>
          <w:t>Коллективный дух нации</w:t>
        </w:r>
        <w:r w:rsidRPr="00292E02">
          <w:rPr>
            <w:rStyle w:val="ab"/>
            <w:rFonts w:eastAsia="Batang"/>
            <w:sz w:val="20"/>
            <w:szCs w:val="20"/>
            <w:lang w:val="ru-RU"/>
          </w:rPr>
          <w:t>. Ц</w:t>
        </w:r>
        <w:r w:rsidRPr="00292E02">
          <w:rPr>
            <w:rStyle w:val="ab"/>
            <w:rFonts w:eastAsia="Batang"/>
            <w:sz w:val="20"/>
            <w:szCs w:val="20"/>
          </w:rPr>
          <w:t>ивилизация – это синтез огня и воли</w:t>
        </w:r>
        <w:r w:rsidRPr="00292E02">
          <w:rPr>
            <w:webHidden/>
          </w:rPr>
          <w:tab/>
        </w:r>
        <w:r w:rsidRPr="00292E02">
          <w:rPr>
            <w:webHidden/>
          </w:rPr>
          <w:fldChar w:fldCharType="begin"/>
        </w:r>
        <w:r w:rsidRPr="00292E02">
          <w:rPr>
            <w:webHidden/>
          </w:rPr>
          <w:instrText xml:space="preserve"> PAGEREF _Toc509404906 \h </w:instrText>
        </w:r>
        <w:r w:rsidRPr="00292E02">
          <w:rPr>
            <w:webHidden/>
          </w:rPr>
        </w:r>
        <w:r w:rsidRPr="00292E02">
          <w:rPr>
            <w:webHidden/>
          </w:rPr>
          <w:fldChar w:fldCharType="separate"/>
        </w:r>
        <w:r w:rsidR="00744541">
          <w:rPr>
            <w:webHidden/>
          </w:rPr>
          <w:t>72</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7" w:history="1">
        <w:r w:rsidRPr="00292E02">
          <w:rPr>
            <w:rStyle w:val="ab"/>
            <w:rFonts w:eastAsia="Batang"/>
            <w:sz w:val="20"/>
            <w:szCs w:val="20"/>
          </w:rPr>
          <w:t>Поядающий Огонь выше Синтеза. МГК, партия</w:t>
        </w:r>
        <w:r w:rsidRPr="00292E02">
          <w:rPr>
            <w:webHidden/>
          </w:rPr>
          <w:tab/>
        </w:r>
        <w:r w:rsidRPr="00292E02">
          <w:rPr>
            <w:webHidden/>
          </w:rPr>
          <w:fldChar w:fldCharType="begin"/>
        </w:r>
        <w:r w:rsidRPr="00292E02">
          <w:rPr>
            <w:webHidden/>
          </w:rPr>
          <w:instrText xml:space="preserve"> PAGEREF _Toc509404907 \h </w:instrText>
        </w:r>
        <w:r w:rsidRPr="00292E02">
          <w:rPr>
            <w:webHidden/>
          </w:rPr>
        </w:r>
        <w:r w:rsidRPr="00292E02">
          <w:rPr>
            <w:webHidden/>
          </w:rPr>
          <w:fldChar w:fldCharType="separate"/>
        </w:r>
        <w:r w:rsidR="00744541">
          <w:rPr>
            <w:webHidden/>
          </w:rPr>
          <w:t>72</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8" w:history="1">
        <w:r w:rsidRPr="00292E02">
          <w:rPr>
            <w:rStyle w:val="ab"/>
            <w:rFonts w:eastAsia="Batang"/>
            <w:sz w:val="20"/>
            <w:szCs w:val="20"/>
            <w:lang w:val="ru-RU"/>
          </w:rPr>
          <w:t>С</w:t>
        </w:r>
        <w:r w:rsidRPr="00292E02">
          <w:rPr>
            <w:rStyle w:val="ab"/>
            <w:rFonts w:eastAsia="Batang"/>
            <w:sz w:val="20"/>
            <w:szCs w:val="20"/>
          </w:rPr>
          <w:t>ила нации</w:t>
        </w:r>
        <w:r w:rsidRPr="00292E02">
          <w:rPr>
            <w:rStyle w:val="ab"/>
            <w:rFonts w:eastAsia="Batang"/>
            <w:sz w:val="20"/>
            <w:szCs w:val="20"/>
            <w:lang w:val="ru-RU"/>
          </w:rPr>
          <w:t>,</w:t>
        </w:r>
        <w:r w:rsidRPr="00292E02">
          <w:rPr>
            <w:rStyle w:val="ab"/>
            <w:rFonts w:eastAsia="Batang"/>
            <w:sz w:val="20"/>
            <w:szCs w:val="20"/>
          </w:rPr>
          <w:t xml:space="preserve"> концентраци</w:t>
        </w:r>
        <w:r w:rsidRPr="00292E02">
          <w:rPr>
            <w:rStyle w:val="ab"/>
            <w:rFonts w:eastAsia="Batang"/>
            <w:sz w:val="20"/>
            <w:szCs w:val="20"/>
            <w:lang w:val="ru-RU"/>
          </w:rPr>
          <w:t>я</w:t>
        </w:r>
        <w:r w:rsidRPr="00292E02">
          <w:rPr>
            <w:rStyle w:val="ab"/>
            <w:rFonts w:eastAsia="Batang"/>
            <w:sz w:val="20"/>
            <w:szCs w:val="20"/>
          </w:rPr>
          <w:t xml:space="preserve"> духа в генетике, вызывающей мужество</w:t>
        </w:r>
        <w:r w:rsidRPr="00292E02">
          <w:rPr>
            <w:rStyle w:val="ab"/>
            <w:rFonts w:eastAsia="Batang"/>
            <w:sz w:val="20"/>
            <w:szCs w:val="20"/>
            <w:lang w:val="ru-RU"/>
          </w:rPr>
          <w:t>. Духоизбыточность</w:t>
        </w:r>
        <w:r w:rsidRPr="00292E02">
          <w:rPr>
            <w:webHidden/>
          </w:rPr>
          <w:tab/>
        </w:r>
        <w:r w:rsidRPr="00292E02">
          <w:rPr>
            <w:webHidden/>
          </w:rPr>
          <w:fldChar w:fldCharType="begin"/>
        </w:r>
        <w:r w:rsidRPr="00292E02">
          <w:rPr>
            <w:webHidden/>
          </w:rPr>
          <w:instrText xml:space="preserve"> PAGEREF _Toc509404908 \h </w:instrText>
        </w:r>
        <w:r w:rsidRPr="00292E02">
          <w:rPr>
            <w:webHidden/>
          </w:rPr>
        </w:r>
        <w:r w:rsidRPr="00292E02">
          <w:rPr>
            <w:webHidden/>
          </w:rPr>
          <w:fldChar w:fldCharType="separate"/>
        </w:r>
        <w:r w:rsidR="00744541">
          <w:rPr>
            <w:webHidden/>
          </w:rPr>
          <w:t>73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09" w:history="1">
        <w:r w:rsidRPr="00292E02">
          <w:rPr>
            <w:rStyle w:val="ab"/>
            <w:rFonts w:eastAsia="Batang"/>
            <w:sz w:val="20"/>
            <w:szCs w:val="20"/>
          </w:rPr>
          <w:t>Конфликт культуры и цивилизации. Дух нации формируется Космогенезисом</w:t>
        </w:r>
        <w:r w:rsidRPr="00292E02">
          <w:rPr>
            <w:webHidden/>
          </w:rPr>
          <w:tab/>
        </w:r>
        <w:r w:rsidRPr="00292E02">
          <w:rPr>
            <w:webHidden/>
          </w:rPr>
          <w:fldChar w:fldCharType="begin"/>
        </w:r>
        <w:r w:rsidRPr="00292E02">
          <w:rPr>
            <w:webHidden/>
          </w:rPr>
          <w:instrText xml:space="preserve"> PAGEREF _Toc509404909 \h </w:instrText>
        </w:r>
        <w:r w:rsidRPr="00292E02">
          <w:rPr>
            <w:webHidden/>
          </w:rPr>
        </w:r>
        <w:r w:rsidRPr="00292E02">
          <w:rPr>
            <w:webHidden/>
          </w:rPr>
          <w:fldChar w:fldCharType="separate"/>
        </w:r>
        <w:r w:rsidR="00744541">
          <w:rPr>
            <w:webHidden/>
          </w:rPr>
          <w:t>73</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0" w:history="1">
        <w:r w:rsidRPr="00292E02">
          <w:rPr>
            <w:rStyle w:val="ab"/>
            <w:rFonts w:eastAsia="Batang"/>
            <w:sz w:val="20"/>
            <w:szCs w:val="20"/>
            <w:lang w:val="ru-RU"/>
          </w:rPr>
          <w:t>К</w:t>
        </w:r>
        <w:r w:rsidRPr="00292E02">
          <w:rPr>
            <w:rStyle w:val="ab"/>
            <w:rFonts w:eastAsia="Batang"/>
            <w:sz w:val="20"/>
            <w:szCs w:val="20"/>
          </w:rPr>
          <w:t>осмогенезисом воспитывать Метагалактический Дух</w:t>
        </w:r>
        <w:r w:rsidRPr="00292E02">
          <w:rPr>
            <w:webHidden/>
          </w:rPr>
          <w:tab/>
        </w:r>
        <w:r w:rsidRPr="00292E02">
          <w:rPr>
            <w:webHidden/>
          </w:rPr>
          <w:fldChar w:fldCharType="begin"/>
        </w:r>
        <w:r w:rsidRPr="00292E02">
          <w:rPr>
            <w:webHidden/>
          </w:rPr>
          <w:instrText xml:space="preserve"> PAGEREF _Toc509404910 \h </w:instrText>
        </w:r>
        <w:r w:rsidRPr="00292E02">
          <w:rPr>
            <w:webHidden/>
          </w:rPr>
        </w:r>
        <w:r w:rsidRPr="00292E02">
          <w:rPr>
            <w:webHidden/>
          </w:rPr>
          <w:fldChar w:fldCharType="separate"/>
        </w:r>
        <w:r w:rsidR="00744541">
          <w:rPr>
            <w:webHidden/>
          </w:rPr>
          <w:t>74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1" w:history="1">
        <w:r w:rsidRPr="00292E02">
          <w:rPr>
            <w:rStyle w:val="ab"/>
            <w:rFonts w:eastAsia="Batang"/>
            <w:sz w:val="20"/>
            <w:szCs w:val="20"/>
          </w:rPr>
          <w:t>Третье. Нация – это Синтез Теургий. Теургия территории</w:t>
        </w:r>
        <w:r w:rsidRPr="00292E02">
          <w:rPr>
            <w:webHidden/>
          </w:rPr>
          <w:tab/>
        </w:r>
        <w:r w:rsidRPr="00292E02">
          <w:rPr>
            <w:webHidden/>
          </w:rPr>
          <w:fldChar w:fldCharType="begin"/>
        </w:r>
        <w:r w:rsidRPr="00292E02">
          <w:rPr>
            <w:webHidden/>
          </w:rPr>
          <w:instrText xml:space="preserve"> PAGEREF _Toc509404911 \h </w:instrText>
        </w:r>
        <w:r w:rsidRPr="00292E02">
          <w:rPr>
            <w:webHidden/>
          </w:rPr>
        </w:r>
        <w:r w:rsidRPr="00292E02">
          <w:rPr>
            <w:webHidden/>
          </w:rPr>
          <w:fldChar w:fldCharType="separate"/>
        </w:r>
        <w:r w:rsidR="00744541">
          <w:rPr>
            <w:webHidden/>
          </w:rPr>
          <w:t>75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2" w:history="1">
        <w:r w:rsidRPr="00292E02">
          <w:rPr>
            <w:rStyle w:val="ab"/>
            <w:rFonts w:eastAsia="Batang"/>
            <w:sz w:val="20"/>
            <w:szCs w:val="20"/>
          </w:rPr>
          <w:t>Четвёрт</w:t>
        </w:r>
        <w:r w:rsidRPr="00292E02">
          <w:rPr>
            <w:rStyle w:val="ab"/>
            <w:rFonts w:eastAsia="Batang"/>
            <w:sz w:val="20"/>
            <w:szCs w:val="20"/>
            <w:lang w:val="ru-RU"/>
          </w:rPr>
          <w:t>ое</w:t>
        </w:r>
        <w:r w:rsidRPr="00292E02">
          <w:rPr>
            <w:rStyle w:val="ab"/>
            <w:rFonts w:eastAsia="Batang"/>
            <w:sz w:val="20"/>
            <w:szCs w:val="20"/>
          </w:rPr>
          <w:t>. Генезис Нации, что нация может, а что – нет</w:t>
        </w:r>
        <w:r w:rsidRPr="00292E02">
          <w:rPr>
            <w:webHidden/>
          </w:rPr>
          <w:tab/>
        </w:r>
        <w:r w:rsidRPr="00292E02">
          <w:rPr>
            <w:webHidden/>
          </w:rPr>
          <w:fldChar w:fldCharType="begin"/>
        </w:r>
        <w:r w:rsidRPr="00292E02">
          <w:rPr>
            <w:webHidden/>
          </w:rPr>
          <w:instrText xml:space="preserve"> PAGEREF _Toc509404912 \h </w:instrText>
        </w:r>
        <w:r w:rsidRPr="00292E02">
          <w:rPr>
            <w:webHidden/>
          </w:rPr>
        </w:r>
        <w:r w:rsidRPr="00292E02">
          <w:rPr>
            <w:webHidden/>
          </w:rPr>
          <w:fldChar w:fldCharType="separate"/>
        </w:r>
        <w:r w:rsidR="00744541">
          <w:rPr>
            <w:webHidden/>
          </w:rPr>
          <w:t>77</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3" w:history="1">
        <w:r w:rsidRPr="00292E02">
          <w:rPr>
            <w:rStyle w:val="ab"/>
            <w:rFonts w:eastAsia="Batang"/>
            <w:sz w:val="20"/>
            <w:szCs w:val="20"/>
          </w:rPr>
          <w:t>Пятое. Генезис рождает Миры. Какой Генезис, такой и Мир Нации</w:t>
        </w:r>
        <w:r w:rsidRPr="00292E02">
          <w:rPr>
            <w:webHidden/>
          </w:rPr>
          <w:tab/>
        </w:r>
        <w:r w:rsidRPr="00292E02">
          <w:rPr>
            <w:webHidden/>
          </w:rPr>
          <w:fldChar w:fldCharType="begin"/>
        </w:r>
        <w:r w:rsidRPr="00292E02">
          <w:rPr>
            <w:webHidden/>
          </w:rPr>
          <w:instrText xml:space="preserve"> PAGEREF _Toc509404913 \h </w:instrText>
        </w:r>
        <w:r w:rsidRPr="00292E02">
          <w:rPr>
            <w:webHidden/>
          </w:rPr>
        </w:r>
        <w:r w:rsidRPr="00292E02">
          <w:rPr>
            <w:webHidden/>
          </w:rPr>
          <w:fldChar w:fldCharType="separate"/>
        </w:r>
        <w:r w:rsidR="00744541">
          <w:rPr>
            <w:webHidden/>
          </w:rPr>
          <w:t>80</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4" w:history="1">
        <w:r w:rsidRPr="00292E02">
          <w:rPr>
            <w:rStyle w:val="ab"/>
            <w:rFonts w:eastAsia="Batang"/>
            <w:sz w:val="20"/>
            <w:szCs w:val="20"/>
          </w:rPr>
          <w:t>Шестое. Личность. Генезис Личности, Теургия Личности</w:t>
        </w:r>
        <w:r w:rsidRPr="00292E02">
          <w:rPr>
            <w:webHidden/>
          </w:rPr>
          <w:tab/>
        </w:r>
        <w:r w:rsidRPr="00292E02">
          <w:rPr>
            <w:webHidden/>
          </w:rPr>
          <w:fldChar w:fldCharType="begin"/>
        </w:r>
        <w:r w:rsidRPr="00292E02">
          <w:rPr>
            <w:webHidden/>
          </w:rPr>
          <w:instrText xml:space="preserve"> PAGEREF _Toc509404914 \h </w:instrText>
        </w:r>
        <w:r w:rsidRPr="00292E02">
          <w:rPr>
            <w:webHidden/>
          </w:rPr>
        </w:r>
        <w:r w:rsidRPr="00292E02">
          <w:rPr>
            <w:webHidden/>
          </w:rPr>
          <w:fldChar w:fldCharType="separate"/>
        </w:r>
        <w:r w:rsidR="00744541">
          <w:rPr>
            <w:webHidden/>
          </w:rPr>
          <w:t>81</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5" w:history="1">
        <w:r w:rsidRPr="00292E02">
          <w:rPr>
            <w:rStyle w:val="ab"/>
            <w:rFonts w:eastAsia="Batang"/>
            <w:b/>
            <w:sz w:val="20"/>
            <w:szCs w:val="20"/>
          </w:rPr>
          <w:t xml:space="preserve">Практика 8. </w:t>
        </w:r>
        <w:r w:rsidRPr="00292E02">
          <w:rPr>
            <w:rStyle w:val="ab"/>
            <w:rFonts w:eastAsia="Batang"/>
            <w:sz w:val="20"/>
            <w:szCs w:val="20"/>
            <w:shd w:val="clear" w:color="auto" w:fill="FFFFFF"/>
          </w:rPr>
          <w:t xml:space="preserve">Первостяжание. </w:t>
        </w:r>
        <w:r w:rsidRPr="00292E02">
          <w:rPr>
            <w:rStyle w:val="ab"/>
            <w:rFonts w:eastAsia="Batang"/>
            <w:sz w:val="20"/>
            <w:szCs w:val="20"/>
          </w:rPr>
          <w:t>Стяжание явления Метагалактической Нации явлением Метагалактической Личности генезисом Изначально Вышестоящего Отца. Стяжание шести базовых Явлений Метагалактической Нации Землян</w:t>
        </w:r>
        <w:r w:rsidRPr="00292E02">
          <w:rPr>
            <w:webHidden/>
          </w:rPr>
          <w:tab/>
        </w:r>
        <w:r w:rsidRPr="00292E02">
          <w:rPr>
            <w:webHidden/>
          </w:rPr>
          <w:fldChar w:fldCharType="begin"/>
        </w:r>
        <w:r w:rsidRPr="00292E02">
          <w:rPr>
            <w:webHidden/>
          </w:rPr>
          <w:instrText xml:space="preserve"> PAGEREF _Toc509404915 \h </w:instrText>
        </w:r>
        <w:r w:rsidRPr="00292E02">
          <w:rPr>
            <w:webHidden/>
          </w:rPr>
        </w:r>
        <w:r w:rsidRPr="00292E02">
          <w:rPr>
            <w:webHidden/>
          </w:rPr>
          <w:fldChar w:fldCharType="separate"/>
        </w:r>
        <w:r w:rsidR="00744541">
          <w:rPr>
            <w:webHidden/>
          </w:rPr>
          <w:t>82</w:t>
        </w:r>
        <w:r w:rsidRPr="00292E02">
          <w:rPr>
            <w:webHidden/>
          </w:rPr>
          <w:fldChar w:fldCharType="end"/>
        </w:r>
      </w:hyperlink>
    </w:p>
    <w:p w:rsidR="00994A3D" w:rsidRPr="00292E02" w:rsidRDefault="00994A3D" w:rsidP="00B328EA">
      <w:pPr>
        <w:pStyle w:val="21"/>
        <w:tabs>
          <w:tab w:val="clear" w:pos="7230"/>
          <w:tab w:val="left" w:pos="9781"/>
        </w:tabs>
        <w:ind w:left="284" w:right="140"/>
        <w:rPr>
          <w:rStyle w:val="ab"/>
          <w:rFonts w:eastAsia="Batang"/>
          <w:sz w:val="20"/>
          <w:szCs w:val="20"/>
        </w:rPr>
      </w:pPr>
    </w:p>
    <w:p w:rsidR="00994A3D" w:rsidRPr="00292E02" w:rsidRDefault="00994A3D" w:rsidP="00B328EA">
      <w:pPr>
        <w:pStyle w:val="21"/>
        <w:tabs>
          <w:tab w:val="clear" w:pos="7230"/>
          <w:tab w:val="left" w:pos="9781"/>
        </w:tabs>
        <w:ind w:left="284" w:right="140"/>
        <w:rPr>
          <w:rFonts w:ascii="Calibri" w:hAnsi="Calibri"/>
          <w:b w:val="0"/>
          <w:sz w:val="20"/>
          <w:szCs w:val="20"/>
          <w:lang w:eastAsia="ru-RU" w:bidi="ar-SA"/>
        </w:rPr>
      </w:pPr>
      <w:hyperlink w:anchor="_Toc509404916" w:history="1">
        <w:r w:rsidRPr="00292E02">
          <w:rPr>
            <w:rStyle w:val="ab"/>
            <w:rFonts w:eastAsia="Batang"/>
            <w:sz w:val="20"/>
            <w:szCs w:val="20"/>
          </w:rPr>
          <w:t>2 день 2 часть</w:t>
        </w:r>
        <w:r w:rsidRPr="00292E02">
          <w:rPr>
            <w:webHidden/>
            <w:sz w:val="20"/>
            <w:szCs w:val="20"/>
          </w:rPr>
          <w:tab/>
        </w:r>
        <w:r w:rsidRPr="00292E02">
          <w:rPr>
            <w:webHidden/>
            <w:sz w:val="20"/>
            <w:szCs w:val="20"/>
          </w:rPr>
          <w:fldChar w:fldCharType="begin"/>
        </w:r>
        <w:r w:rsidRPr="00292E02">
          <w:rPr>
            <w:webHidden/>
            <w:sz w:val="20"/>
            <w:szCs w:val="20"/>
          </w:rPr>
          <w:instrText xml:space="preserve"> PAGEREF _Toc509404916 \h </w:instrText>
        </w:r>
        <w:r w:rsidRPr="00292E02">
          <w:rPr>
            <w:webHidden/>
            <w:sz w:val="20"/>
            <w:szCs w:val="20"/>
          </w:rPr>
        </w:r>
        <w:r w:rsidRPr="00292E02">
          <w:rPr>
            <w:webHidden/>
            <w:sz w:val="20"/>
            <w:szCs w:val="20"/>
          </w:rPr>
          <w:fldChar w:fldCharType="separate"/>
        </w:r>
        <w:r w:rsidR="00744541">
          <w:rPr>
            <w:webHidden/>
            <w:sz w:val="20"/>
            <w:szCs w:val="20"/>
          </w:rPr>
          <w:t>84</w:t>
        </w:r>
        <w:r w:rsidRPr="00292E02">
          <w:rPr>
            <w:webHidden/>
            <w:sz w:val="20"/>
            <w:szCs w:val="20"/>
          </w:rPr>
          <w:fldChar w:fldCharType="end"/>
        </w:r>
      </w:hyperlink>
    </w:p>
    <w:p w:rsidR="00994A3D" w:rsidRPr="00292E02" w:rsidRDefault="00994A3D" w:rsidP="00B328EA">
      <w:pPr>
        <w:pStyle w:val="11"/>
        <w:rPr>
          <w:rStyle w:val="ab"/>
          <w:rFonts w:eastAsia="Batang"/>
          <w:sz w:val="20"/>
          <w:szCs w:val="20"/>
          <w:lang w:val="ru-RU"/>
        </w:rPr>
      </w:pPr>
    </w:p>
    <w:p w:rsidR="00994A3D" w:rsidRPr="00292E02" w:rsidRDefault="00994A3D" w:rsidP="00B328EA">
      <w:pPr>
        <w:pStyle w:val="11"/>
        <w:rPr>
          <w:rFonts w:ascii="Calibri" w:hAnsi="Calibri"/>
          <w:lang w:val="ru-RU" w:eastAsia="ru-RU"/>
        </w:rPr>
      </w:pPr>
      <w:hyperlink w:anchor="_Toc509404917" w:history="1">
        <w:r w:rsidRPr="00292E02">
          <w:rPr>
            <w:rStyle w:val="ab"/>
            <w:rFonts w:eastAsia="Batang"/>
            <w:sz w:val="20"/>
            <w:szCs w:val="20"/>
          </w:rPr>
          <w:t>Четверичность Человека. Метагалактическая Личность сопрягается с Нацией – это Мы и Я</w:t>
        </w:r>
        <w:r w:rsidRPr="00292E02">
          <w:rPr>
            <w:webHidden/>
          </w:rPr>
          <w:tab/>
        </w:r>
        <w:r w:rsidRPr="00292E02">
          <w:rPr>
            <w:webHidden/>
          </w:rPr>
          <w:fldChar w:fldCharType="begin"/>
        </w:r>
        <w:r w:rsidRPr="00292E02">
          <w:rPr>
            <w:webHidden/>
          </w:rPr>
          <w:instrText xml:space="preserve"> PAGEREF _Toc509404917 \h </w:instrText>
        </w:r>
        <w:r w:rsidRPr="00292E02">
          <w:rPr>
            <w:webHidden/>
          </w:rPr>
        </w:r>
        <w:r w:rsidRPr="00292E02">
          <w:rPr>
            <w:webHidden/>
          </w:rPr>
          <w:fldChar w:fldCharType="separate"/>
        </w:r>
        <w:r w:rsidR="00744541">
          <w:rPr>
            <w:webHidden/>
          </w:rPr>
          <w:t>84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8" w:history="1">
        <w:r w:rsidRPr="00292E02">
          <w:rPr>
            <w:rStyle w:val="ab"/>
            <w:rFonts w:eastAsia="Batang"/>
            <w:sz w:val="20"/>
            <w:szCs w:val="20"/>
          </w:rPr>
          <w:t xml:space="preserve">Профессионально </w:t>
        </w:r>
        <w:r w:rsidRPr="00292E02">
          <w:rPr>
            <w:rStyle w:val="ab"/>
            <w:rFonts w:eastAsia="Batang"/>
            <w:sz w:val="20"/>
            <w:szCs w:val="20"/>
            <w:lang w:val="ru-RU"/>
          </w:rPr>
          <w:t>п</w:t>
        </w:r>
        <w:r w:rsidRPr="00292E02">
          <w:rPr>
            <w:rStyle w:val="ab"/>
            <w:rFonts w:eastAsia="Batang"/>
            <w:sz w:val="20"/>
            <w:szCs w:val="20"/>
          </w:rPr>
          <w:t>олитическ</w:t>
        </w:r>
        <w:r w:rsidRPr="00292E02">
          <w:rPr>
            <w:rStyle w:val="ab"/>
            <w:rFonts w:eastAsia="Batang"/>
            <w:sz w:val="20"/>
            <w:szCs w:val="20"/>
            <w:lang w:val="ru-RU"/>
          </w:rPr>
          <w:t xml:space="preserve">и служим гражданам. </w:t>
        </w:r>
        <w:r w:rsidRPr="00292E02">
          <w:rPr>
            <w:rStyle w:val="ab"/>
            <w:rFonts w:eastAsia="Batang"/>
            <w:sz w:val="20"/>
            <w:szCs w:val="20"/>
          </w:rPr>
          <w:t>ИВДИВО Санкт-Петербург</w:t>
        </w:r>
        <w:r w:rsidRPr="00292E02">
          <w:rPr>
            <w:rStyle w:val="ab"/>
            <w:rFonts w:eastAsia="Batang"/>
            <w:sz w:val="20"/>
            <w:szCs w:val="20"/>
            <w:lang w:val="ru-RU"/>
          </w:rPr>
          <w:t>. Политика</w:t>
        </w:r>
        <w:r w:rsidRPr="00292E02">
          <w:rPr>
            <w:webHidden/>
          </w:rPr>
          <w:tab/>
        </w:r>
        <w:r w:rsidRPr="00292E02">
          <w:rPr>
            <w:webHidden/>
          </w:rPr>
          <w:fldChar w:fldCharType="begin"/>
        </w:r>
        <w:r w:rsidRPr="00292E02">
          <w:rPr>
            <w:webHidden/>
          </w:rPr>
          <w:instrText xml:space="preserve"> PAGEREF _Toc509404918 \h </w:instrText>
        </w:r>
        <w:r w:rsidRPr="00292E02">
          <w:rPr>
            <w:webHidden/>
          </w:rPr>
        </w:r>
        <w:r w:rsidRPr="00292E02">
          <w:rPr>
            <w:webHidden/>
          </w:rPr>
          <w:fldChar w:fldCharType="separate"/>
        </w:r>
        <w:r w:rsidR="00744541">
          <w:rPr>
            <w:webHidden/>
          </w:rPr>
          <w:t>87</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19" w:history="1">
        <w:r w:rsidRPr="00292E02">
          <w:rPr>
            <w:rStyle w:val="ab"/>
            <w:rFonts w:eastAsia="Batang"/>
            <w:sz w:val="20"/>
            <w:szCs w:val="20"/>
          </w:rPr>
          <w:t>Метагалактическое христианство. Новый Дух Метагалактической Нации Планеты</w:t>
        </w:r>
        <w:r w:rsidRPr="00292E02">
          <w:rPr>
            <w:webHidden/>
          </w:rPr>
          <w:tab/>
        </w:r>
        <w:r w:rsidRPr="00292E02">
          <w:rPr>
            <w:webHidden/>
          </w:rPr>
          <w:fldChar w:fldCharType="begin"/>
        </w:r>
        <w:r w:rsidRPr="00292E02">
          <w:rPr>
            <w:webHidden/>
          </w:rPr>
          <w:instrText xml:space="preserve"> PAGEREF _Toc509404919 \h </w:instrText>
        </w:r>
        <w:r w:rsidRPr="00292E02">
          <w:rPr>
            <w:webHidden/>
          </w:rPr>
        </w:r>
        <w:r w:rsidRPr="00292E02">
          <w:rPr>
            <w:webHidden/>
          </w:rPr>
          <w:fldChar w:fldCharType="separate"/>
        </w:r>
        <w:r w:rsidR="00744541">
          <w:rPr>
            <w:webHidden/>
          </w:rPr>
          <w:t>87</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0" w:history="1">
        <w:r w:rsidRPr="00292E02">
          <w:rPr>
            <w:rStyle w:val="ab"/>
            <w:rFonts w:eastAsia="Batang"/>
            <w:sz w:val="20"/>
            <w:szCs w:val="20"/>
          </w:rPr>
          <w:t>Человек выше любой экономики в Нации</w:t>
        </w:r>
        <w:r w:rsidRPr="00292E02">
          <w:rPr>
            <w:rStyle w:val="ab"/>
            <w:rFonts w:eastAsia="Batang"/>
            <w:sz w:val="20"/>
            <w:szCs w:val="20"/>
            <w:lang w:val="ru-RU"/>
          </w:rPr>
          <w:t xml:space="preserve">. </w:t>
        </w:r>
        <w:r w:rsidRPr="00292E02">
          <w:rPr>
            <w:rStyle w:val="ab"/>
            <w:rFonts w:eastAsia="Batang"/>
            <w:sz w:val="20"/>
            <w:szCs w:val="20"/>
          </w:rPr>
          <w:t>Отцовскость Метагалактики</w:t>
        </w:r>
        <w:r w:rsidRPr="00292E02">
          <w:rPr>
            <w:webHidden/>
          </w:rPr>
          <w:tab/>
        </w:r>
        <w:r w:rsidRPr="00292E02">
          <w:rPr>
            <w:webHidden/>
          </w:rPr>
          <w:fldChar w:fldCharType="begin"/>
        </w:r>
        <w:r w:rsidRPr="00292E02">
          <w:rPr>
            <w:webHidden/>
          </w:rPr>
          <w:instrText xml:space="preserve"> PAGEREF _Toc509404920 \h </w:instrText>
        </w:r>
        <w:r w:rsidRPr="00292E02">
          <w:rPr>
            <w:webHidden/>
          </w:rPr>
        </w:r>
        <w:r w:rsidRPr="00292E02">
          <w:rPr>
            <w:webHidden/>
          </w:rPr>
          <w:fldChar w:fldCharType="separate"/>
        </w:r>
        <w:r w:rsidR="00744541">
          <w:rPr>
            <w:webHidden/>
          </w:rPr>
          <w:t>89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1" w:history="1">
        <w:r w:rsidRPr="00292E02">
          <w:rPr>
            <w:rStyle w:val="ab"/>
            <w:rFonts w:eastAsia="Batang"/>
            <w:sz w:val="20"/>
            <w:szCs w:val="20"/>
          </w:rPr>
          <w:t>Метагалактическое христианство. МГК</w:t>
        </w:r>
        <w:r w:rsidRPr="00292E02">
          <w:rPr>
            <w:webHidden/>
          </w:rPr>
          <w:tab/>
        </w:r>
        <w:r w:rsidRPr="00292E02">
          <w:rPr>
            <w:webHidden/>
          </w:rPr>
          <w:fldChar w:fldCharType="begin"/>
        </w:r>
        <w:r w:rsidRPr="00292E02">
          <w:rPr>
            <w:webHidden/>
          </w:rPr>
          <w:instrText xml:space="preserve"> PAGEREF _Toc509404921 \h </w:instrText>
        </w:r>
        <w:r w:rsidRPr="00292E02">
          <w:rPr>
            <w:webHidden/>
          </w:rPr>
        </w:r>
        <w:r w:rsidRPr="00292E02">
          <w:rPr>
            <w:webHidden/>
          </w:rPr>
          <w:fldChar w:fldCharType="separate"/>
        </w:r>
        <w:r w:rsidR="00744541">
          <w:rPr>
            <w:webHidden/>
          </w:rPr>
          <w:t>89</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2" w:history="1">
        <w:r w:rsidRPr="00292E02">
          <w:rPr>
            <w:rStyle w:val="ab"/>
            <w:rFonts w:eastAsia="Batang"/>
            <w:b/>
            <w:sz w:val="20"/>
            <w:szCs w:val="20"/>
          </w:rPr>
          <w:t>Практика 9.</w:t>
        </w:r>
        <w:r w:rsidRPr="00292E02">
          <w:rPr>
            <w:rStyle w:val="ab"/>
            <w:rFonts w:eastAsia="Batang"/>
            <w:sz w:val="20"/>
            <w:szCs w:val="20"/>
          </w:rPr>
          <w:t xml:space="preserve"> Стяжание и Явление Метагалактической Нации России Явлением Метагалактической Личности России каждым из нас</w:t>
        </w:r>
        <w:r w:rsidRPr="00292E02">
          <w:rPr>
            <w:webHidden/>
          </w:rPr>
          <w:tab/>
        </w:r>
        <w:r w:rsidRPr="00292E02">
          <w:rPr>
            <w:webHidden/>
          </w:rPr>
          <w:fldChar w:fldCharType="begin"/>
        </w:r>
        <w:r w:rsidRPr="00292E02">
          <w:rPr>
            <w:webHidden/>
          </w:rPr>
          <w:instrText xml:space="preserve"> PAGEREF _Toc509404922 \h </w:instrText>
        </w:r>
        <w:r w:rsidRPr="00292E02">
          <w:rPr>
            <w:webHidden/>
          </w:rPr>
        </w:r>
        <w:r w:rsidRPr="00292E02">
          <w:rPr>
            <w:webHidden/>
          </w:rPr>
          <w:fldChar w:fldCharType="separate"/>
        </w:r>
        <w:r w:rsidR="00744541">
          <w:rPr>
            <w:webHidden/>
          </w:rPr>
          <w:t>91</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3" w:history="1">
        <w:r w:rsidRPr="00292E02">
          <w:rPr>
            <w:rStyle w:val="ab"/>
            <w:rFonts w:eastAsia="Batang"/>
            <w:sz w:val="20"/>
            <w:szCs w:val="20"/>
          </w:rPr>
          <w:t>Равновесие Светской Веры и Академичности Знаний создаёт новый Путь ИВДИВО</w:t>
        </w:r>
        <w:r w:rsidRPr="00292E02">
          <w:rPr>
            <w:rStyle w:val="ab"/>
            <w:rFonts w:eastAsia="Batang"/>
            <w:sz w:val="20"/>
            <w:szCs w:val="20"/>
            <w:lang w:val="ru-RU"/>
          </w:rPr>
          <w:t>, и он необходим Нации</w:t>
        </w:r>
        <w:r w:rsidRPr="00292E02">
          <w:rPr>
            <w:webHidden/>
          </w:rPr>
          <w:tab/>
        </w:r>
        <w:r w:rsidRPr="00292E02">
          <w:rPr>
            <w:webHidden/>
          </w:rPr>
          <w:fldChar w:fldCharType="begin"/>
        </w:r>
        <w:r w:rsidRPr="00292E02">
          <w:rPr>
            <w:webHidden/>
          </w:rPr>
          <w:instrText xml:space="preserve"> PAGEREF _Toc509404923 \h </w:instrText>
        </w:r>
        <w:r w:rsidRPr="00292E02">
          <w:rPr>
            <w:webHidden/>
          </w:rPr>
        </w:r>
        <w:r w:rsidRPr="00292E02">
          <w:rPr>
            <w:webHidden/>
          </w:rPr>
          <w:fldChar w:fldCharType="separate"/>
        </w:r>
        <w:r w:rsidR="00744541">
          <w:rPr>
            <w:webHidden/>
          </w:rPr>
          <w:t>91</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4" w:history="1">
        <w:r w:rsidRPr="00292E02">
          <w:rPr>
            <w:rStyle w:val="ab"/>
            <w:rFonts w:eastAsia="Batang"/>
            <w:sz w:val="20"/>
            <w:szCs w:val="20"/>
          </w:rPr>
          <w:t>Для каждого – по сознанию. Чем мы занимаемся?</w:t>
        </w:r>
        <w:r w:rsidRPr="00292E02">
          <w:rPr>
            <w:rStyle w:val="ab"/>
            <w:rFonts w:eastAsia="Batang"/>
            <w:sz w:val="20"/>
            <w:szCs w:val="20"/>
            <w:lang w:val="ru-RU"/>
          </w:rPr>
          <w:t xml:space="preserve"> </w:t>
        </w:r>
        <w:r w:rsidRPr="00292E02">
          <w:rPr>
            <w:rStyle w:val="ab"/>
            <w:rFonts w:eastAsia="Batang"/>
            <w:sz w:val="20"/>
            <w:szCs w:val="20"/>
          </w:rPr>
          <w:t>Наша Метагалактическая Личность должна</w:t>
        </w:r>
        <w:r w:rsidRPr="00292E02">
          <w:rPr>
            <w:rStyle w:val="ab"/>
            <w:rFonts w:eastAsia="Batang"/>
            <w:sz w:val="20"/>
            <w:szCs w:val="20"/>
            <w:lang w:val="ru-RU"/>
          </w:rPr>
          <w:t xml:space="preserve"> </w:t>
        </w:r>
        <w:r w:rsidRPr="00292E02">
          <w:rPr>
            <w:rStyle w:val="ab"/>
            <w:rFonts w:eastAsia="Batang"/>
            <w:sz w:val="20"/>
            <w:szCs w:val="20"/>
          </w:rPr>
          <w:t>правильно складываться с той нацией, в которой мы живём</w:t>
        </w:r>
        <w:r w:rsidRPr="00292E02">
          <w:rPr>
            <w:webHidden/>
          </w:rPr>
          <w:tab/>
        </w:r>
        <w:r w:rsidRPr="00292E02">
          <w:rPr>
            <w:webHidden/>
          </w:rPr>
          <w:fldChar w:fldCharType="begin"/>
        </w:r>
        <w:r w:rsidRPr="00292E02">
          <w:rPr>
            <w:webHidden/>
          </w:rPr>
          <w:instrText xml:space="preserve"> PAGEREF _Toc509404924 \h </w:instrText>
        </w:r>
        <w:r w:rsidRPr="00292E02">
          <w:rPr>
            <w:webHidden/>
          </w:rPr>
        </w:r>
        <w:r w:rsidRPr="00292E02">
          <w:rPr>
            <w:webHidden/>
          </w:rPr>
          <w:fldChar w:fldCharType="separate"/>
        </w:r>
        <w:r w:rsidR="00744541">
          <w:rPr>
            <w:webHidden/>
          </w:rPr>
          <w:t>94</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5" w:history="1">
        <w:r w:rsidRPr="00292E02">
          <w:rPr>
            <w:rStyle w:val="ab"/>
            <w:rFonts w:eastAsia="Batang"/>
            <w:sz w:val="20"/>
            <w:szCs w:val="20"/>
          </w:rPr>
          <w:t>М</w:t>
        </w:r>
        <w:r w:rsidRPr="00292E02">
          <w:rPr>
            <w:rStyle w:val="ab"/>
            <w:rFonts w:eastAsia="Batang"/>
            <w:sz w:val="20"/>
            <w:szCs w:val="20"/>
            <w:lang w:val="ru-RU"/>
          </w:rPr>
          <w:t>г</w:t>
        </w:r>
        <w:r w:rsidRPr="00292E02">
          <w:rPr>
            <w:rStyle w:val="ab"/>
            <w:rFonts w:eastAsia="Batang"/>
            <w:sz w:val="20"/>
            <w:szCs w:val="20"/>
          </w:rPr>
          <w:t xml:space="preserve"> Нация Планеты Земля Теург – это Нация, состоящая из множества М</w:t>
        </w:r>
        <w:r w:rsidRPr="00292E02">
          <w:rPr>
            <w:rStyle w:val="ab"/>
            <w:rFonts w:eastAsia="Batang"/>
            <w:sz w:val="20"/>
            <w:szCs w:val="20"/>
            <w:lang w:val="ru-RU"/>
          </w:rPr>
          <w:t>г</w:t>
        </w:r>
        <w:r w:rsidRPr="00292E02">
          <w:rPr>
            <w:rStyle w:val="ab"/>
            <w:rFonts w:eastAsia="Batang"/>
            <w:sz w:val="20"/>
            <w:szCs w:val="20"/>
          </w:rPr>
          <w:t xml:space="preserve"> Наций Стран</w:t>
        </w:r>
        <w:r w:rsidRPr="00292E02">
          <w:rPr>
            <w:webHidden/>
          </w:rPr>
          <w:tab/>
        </w:r>
        <w:r w:rsidRPr="00292E02">
          <w:rPr>
            <w:webHidden/>
          </w:rPr>
          <w:fldChar w:fldCharType="begin"/>
        </w:r>
        <w:r w:rsidRPr="00292E02">
          <w:rPr>
            <w:webHidden/>
          </w:rPr>
          <w:instrText xml:space="preserve"> PAGEREF _Toc509404925 \h </w:instrText>
        </w:r>
        <w:r w:rsidRPr="00292E02">
          <w:rPr>
            <w:webHidden/>
          </w:rPr>
        </w:r>
        <w:r w:rsidRPr="00292E02">
          <w:rPr>
            <w:webHidden/>
          </w:rPr>
          <w:fldChar w:fldCharType="separate"/>
        </w:r>
        <w:r w:rsidR="00744541">
          <w:rPr>
            <w:webHidden/>
          </w:rPr>
          <w:t>95</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6" w:history="1">
        <w:r w:rsidRPr="00292E02">
          <w:rPr>
            <w:rStyle w:val="ab"/>
            <w:rFonts w:eastAsia="Batang"/>
            <w:sz w:val="20"/>
            <w:szCs w:val="20"/>
          </w:rPr>
          <w:t>Теургия действий Личности. Генезис – это связывание разных явлений Синтеза, которые можно объединить собою и выразить соответствующим действием</w:t>
        </w:r>
        <w:r w:rsidRPr="00292E02">
          <w:rPr>
            <w:webHidden/>
          </w:rPr>
          <w:tab/>
        </w:r>
        <w:r w:rsidRPr="00292E02">
          <w:rPr>
            <w:webHidden/>
          </w:rPr>
          <w:fldChar w:fldCharType="begin"/>
        </w:r>
        <w:r w:rsidRPr="00292E02">
          <w:rPr>
            <w:webHidden/>
          </w:rPr>
          <w:instrText xml:space="preserve"> PAGEREF _Toc509404926 \h </w:instrText>
        </w:r>
        <w:r w:rsidRPr="00292E02">
          <w:rPr>
            <w:webHidden/>
          </w:rPr>
        </w:r>
        <w:r w:rsidRPr="00292E02">
          <w:rPr>
            <w:webHidden/>
          </w:rPr>
          <w:fldChar w:fldCharType="separate"/>
        </w:r>
        <w:r w:rsidR="00744541">
          <w:rPr>
            <w:webHidden/>
          </w:rPr>
          <w:t>96</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7" w:history="1">
        <w:r w:rsidRPr="00292E02">
          <w:rPr>
            <w:rStyle w:val="ab"/>
            <w:rFonts w:eastAsia="Batang"/>
            <w:b/>
            <w:sz w:val="20"/>
            <w:szCs w:val="20"/>
          </w:rPr>
          <w:t xml:space="preserve">Практика 10. </w:t>
        </w:r>
        <w:r w:rsidRPr="00292E02">
          <w:rPr>
            <w:rStyle w:val="ab"/>
            <w:rFonts w:eastAsia="Batang"/>
            <w:sz w:val="20"/>
            <w:szCs w:val="20"/>
          </w:rPr>
          <w:t>Метагалактическая Теургия Метагалактической Личности в максимальном явлении Полномочий Совершенств и концентрации теургичности Изначально Вышестоящего Отца. Метагалактический Генезис Метагалактической Личности в синтезе Полномочий Совершенств</w:t>
        </w:r>
        <w:r w:rsidRPr="00292E02">
          <w:rPr>
            <w:webHidden/>
          </w:rPr>
          <w:tab/>
        </w:r>
        <w:r w:rsidRPr="00292E02">
          <w:rPr>
            <w:webHidden/>
          </w:rPr>
          <w:fldChar w:fldCharType="begin"/>
        </w:r>
        <w:r w:rsidRPr="00292E02">
          <w:rPr>
            <w:webHidden/>
          </w:rPr>
          <w:instrText xml:space="preserve"> PAGEREF _Toc509404927 \h </w:instrText>
        </w:r>
        <w:r w:rsidRPr="00292E02">
          <w:rPr>
            <w:webHidden/>
          </w:rPr>
        </w:r>
        <w:r w:rsidRPr="00292E02">
          <w:rPr>
            <w:webHidden/>
          </w:rPr>
          <w:fldChar w:fldCharType="separate"/>
        </w:r>
        <w:r w:rsidR="00744541">
          <w:rPr>
            <w:webHidden/>
          </w:rPr>
          <w:t>100</w:t>
        </w:r>
        <w:r w:rsidRPr="00292E02">
          <w:rPr>
            <w:webHidden/>
          </w:rPr>
          <w:fldChar w:fldCharType="end"/>
        </w:r>
      </w:hyperlink>
    </w:p>
    <w:p w:rsidR="00994A3D" w:rsidRPr="00292E02" w:rsidRDefault="00994A3D" w:rsidP="00B328EA">
      <w:pPr>
        <w:pStyle w:val="11"/>
        <w:rPr>
          <w:rFonts w:ascii="Calibri" w:hAnsi="Calibri"/>
          <w:lang w:val="ru-RU" w:eastAsia="ru-RU"/>
        </w:rPr>
      </w:pPr>
      <w:hyperlink w:anchor="_Toc509404928" w:history="1">
        <w:r w:rsidRPr="00292E02">
          <w:rPr>
            <w:rStyle w:val="ab"/>
            <w:rFonts w:eastAsia="Batang"/>
            <w:b/>
            <w:sz w:val="20"/>
            <w:szCs w:val="20"/>
          </w:rPr>
          <w:t>Практика 11.</w:t>
        </w:r>
        <w:r w:rsidRPr="00292E02">
          <w:rPr>
            <w:rStyle w:val="ab"/>
            <w:rFonts w:eastAsia="Batang"/>
            <w:sz w:val="20"/>
            <w:szCs w:val="20"/>
          </w:rPr>
          <w:t xml:space="preserve"> Итоговая</w:t>
        </w:r>
        <w:r w:rsidRPr="00292E02">
          <w:rPr>
            <w:webHidden/>
          </w:rPr>
          <w:tab/>
        </w:r>
        <w:r w:rsidRPr="00292E02">
          <w:rPr>
            <w:webHidden/>
          </w:rPr>
          <w:fldChar w:fldCharType="begin"/>
        </w:r>
        <w:r w:rsidRPr="00292E02">
          <w:rPr>
            <w:webHidden/>
          </w:rPr>
          <w:instrText xml:space="preserve"> PAGEREF _Toc509404928 \h </w:instrText>
        </w:r>
        <w:r w:rsidRPr="00292E02">
          <w:rPr>
            <w:webHidden/>
          </w:rPr>
        </w:r>
        <w:r w:rsidRPr="00292E02">
          <w:rPr>
            <w:webHidden/>
          </w:rPr>
          <w:fldChar w:fldCharType="separate"/>
        </w:r>
        <w:r w:rsidR="00744541">
          <w:rPr>
            <w:webHidden/>
          </w:rPr>
          <w:t>101</w:t>
        </w:r>
        <w:r w:rsidRPr="00292E02">
          <w:rPr>
            <w:webHidden/>
          </w:rPr>
          <w:fldChar w:fldCharType="end"/>
        </w:r>
      </w:hyperlink>
    </w:p>
    <w:p w:rsidR="009809D8" w:rsidRPr="00292E02" w:rsidRDefault="0032678E" w:rsidP="00B328EA">
      <w:pPr>
        <w:pStyle w:val="12"/>
        <w:tabs>
          <w:tab w:val="clear" w:pos="6804"/>
          <w:tab w:val="left" w:pos="9781"/>
        </w:tabs>
        <w:ind w:left="284" w:right="-1"/>
        <w:jc w:val="both"/>
        <w:rPr>
          <w:sz w:val="20"/>
          <w:szCs w:val="20"/>
          <w:lang w:val="ru-RU"/>
        </w:rPr>
      </w:pPr>
      <w:r w:rsidRPr="00292E02">
        <w:rPr>
          <w:noProof/>
          <w:sz w:val="20"/>
          <w:szCs w:val="20"/>
          <w:lang w:bidi="en-US"/>
        </w:rPr>
        <w:fldChar w:fldCharType="end"/>
      </w:r>
      <w:r w:rsidR="00D71F0F" w:rsidRPr="00292E02">
        <w:rPr>
          <w:sz w:val="20"/>
          <w:szCs w:val="20"/>
        </w:rPr>
        <w:br w:type="page"/>
      </w:r>
      <w:bookmarkStart w:id="1" w:name="_Toc421404086"/>
      <w:bookmarkStart w:id="2" w:name="_Toc501514635"/>
    </w:p>
    <w:p w:rsidR="002D1A2C" w:rsidRPr="00BB460E" w:rsidRDefault="002D1A2C" w:rsidP="00BB460E">
      <w:pPr>
        <w:pStyle w:val="12"/>
      </w:pPr>
      <w:bookmarkStart w:id="3" w:name="_Toc509404864"/>
      <w:r w:rsidRPr="00BB460E">
        <w:lastRenderedPageBreak/>
        <w:t>1 день 1 часть</w:t>
      </w:r>
      <w:bookmarkEnd w:id="1"/>
      <w:bookmarkEnd w:id="2"/>
      <w:bookmarkEnd w:id="3"/>
    </w:p>
    <w:p w:rsidR="00392D05" w:rsidRDefault="00392D05" w:rsidP="00BB460E">
      <w:pPr>
        <w:spacing w:after="0" w:line="240" w:lineRule="auto"/>
        <w:ind w:firstLine="454"/>
        <w:jc w:val="both"/>
        <w:rPr>
          <w:rFonts w:ascii="Times New Roman" w:hAnsi="Times New Roman"/>
          <w:sz w:val="24"/>
          <w:szCs w:val="24"/>
        </w:rPr>
      </w:pP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Начинаем</w:t>
      </w:r>
      <w:r w:rsidR="00392D05">
        <w:rPr>
          <w:rFonts w:ascii="Times New Roman" w:hAnsi="Times New Roman"/>
          <w:sz w:val="24"/>
          <w:szCs w:val="24"/>
        </w:rPr>
        <w:t>?</w:t>
      </w:r>
      <w:r w:rsidRPr="004640B0">
        <w:rPr>
          <w:rFonts w:ascii="Times New Roman" w:hAnsi="Times New Roman"/>
          <w:sz w:val="24"/>
          <w:szCs w:val="24"/>
        </w:rPr>
        <w:t xml:space="preserve"> Всё</w:t>
      </w:r>
      <w:r w:rsidR="00392D05">
        <w:rPr>
          <w:rFonts w:ascii="Times New Roman" w:hAnsi="Times New Roman"/>
          <w:sz w:val="24"/>
          <w:szCs w:val="24"/>
        </w:rPr>
        <w:t>!</w:t>
      </w:r>
      <w:r w:rsidRPr="004640B0">
        <w:rPr>
          <w:rFonts w:ascii="Times New Roman" w:hAnsi="Times New Roman"/>
          <w:sz w:val="24"/>
          <w:szCs w:val="24"/>
        </w:rPr>
        <w:t xml:space="preserve"> Зазывайте всех. Мы начинаем.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так, добрый день! Мы начинаем 81-й Синтез Изначально Вышестоящего Отца или 6-й Профессионально-Политический Синтез Изначально Вышестоящего Отца, и продолжаем наше восхождение профессионально-политической подготовкой в подразделении Изначально Вышестоящего Дома Изначально Вышестоящего Отца Санкт-Петербург, ну и Ладога, так как мы возжигаем два подразделения данным Синтезом.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Сам Синтез называется: Теургия Изначально Вышестоящего Отца. И если говорить о глубине Синтеза – это Теургия Метагалактической Нации. Я чуть по-новому назову: Человека Творца синтезом Наций. Вот наш ракурс рассмотрения Синтеза будет этим. Мы попробуем продвинуть именно это название</w:t>
      </w:r>
      <w:r w:rsidR="00392D05">
        <w:rPr>
          <w:rFonts w:ascii="Times New Roman" w:hAnsi="Times New Roman"/>
          <w:sz w:val="24"/>
          <w:szCs w:val="24"/>
        </w:rPr>
        <w:t xml:space="preserve"> в</w:t>
      </w:r>
      <w:r w:rsidRPr="004640B0">
        <w:rPr>
          <w:rFonts w:ascii="Times New Roman" w:hAnsi="Times New Roman"/>
          <w:sz w:val="24"/>
          <w:szCs w:val="24"/>
        </w:rPr>
        <w:t xml:space="preserve"> Синтез</w:t>
      </w:r>
      <w:r w:rsidR="00392D05">
        <w:rPr>
          <w:rFonts w:ascii="Times New Roman" w:hAnsi="Times New Roman"/>
          <w:sz w:val="24"/>
          <w:szCs w:val="24"/>
        </w:rPr>
        <w:t>ы</w:t>
      </w:r>
      <w:r w:rsidRPr="004640B0">
        <w:rPr>
          <w:rFonts w:ascii="Times New Roman" w:hAnsi="Times New Roman"/>
          <w:sz w:val="24"/>
          <w:szCs w:val="24"/>
        </w:rPr>
        <w:t xml:space="preserve">, официально оно пока находится на рассмотрении. Там была чуть другая формулировка, кто следит за тонкостями. Мы сейчас пытаемся развернуть Нацию не просто – нацию там отдельных стран, а Нация Человека Творца с точки зрения, с точки зрения разных Наций разных стран. Но мы об этом будем говорить попозже. </w:t>
      </w: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Главная специфика нашей деятельности – это вот Теургия с точки зрения Генезиса Изначально Вышестоящего Отца и с точки зрения Теурга, который занимается Нацией, как таковой. Это вот такая тематика, которую мы через час-два начнём. Это не отменяет сам Синтез, но мы вначале поуглубляемся в две вещи, которые нам важны, чтобы потом выйти на правильную Теургию.</w:t>
      </w:r>
    </w:p>
    <w:p w:rsidR="00392D05" w:rsidRPr="004640B0" w:rsidRDefault="00392D05" w:rsidP="00392D05">
      <w:pPr>
        <w:pStyle w:val="0"/>
      </w:pPr>
      <w:bookmarkStart w:id="4" w:name="_Toc509404865"/>
      <w:r>
        <w:t xml:space="preserve">Важное сообщение: </w:t>
      </w:r>
      <w:r w:rsidR="00D54E62" w:rsidRPr="00D54E62">
        <w:rPr>
          <w:lang w:val="ru-RU"/>
        </w:rPr>
        <w:t>Отец объявил новый Огонь Иерархии</w:t>
      </w:r>
      <w:bookmarkEnd w:id="4"/>
    </w:p>
    <w:p w:rsidR="00392D05"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Первое и очень важное, которое вы, я думаю, не пропустили, но, может быть, не до конца осознали, для Теургии. У нас в прошлом месяце поменялся Огонь Иерархии. Ну, или пару недель назад. Никаких эффектов там текстовых изменений не было особых, но было объявлено, что во всём составе Иерархии обновился Огонь. Для нас с вами на физике – это фактически ничего не значило, а вот в Иерархии пр</w:t>
      </w:r>
      <w:r w:rsidR="00392D05">
        <w:rPr>
          <w:rFonts w:ascii="Times New Roman" w:hAnsi="Times New Roman"/>
          <w:sz w:val="24"/>
          <w:szCs w:val="24"/>
        </w:rPr>
        <w:t>ошёл большой бум переподготовки</w:t>
      </w:r>
      <w:r w:rsidRPr="004640B0">
        <w:rPr>
          <w:rFonts w:ascii="Times New Roman" w:hAnsi="Times New Roman"/>
          <w:sz w:val="24"/>
          <w:szCs w:val="24"/>
        </w:rPr>
        <w:t xml:space="preserve"> и даже переназначений для активации этого Огня. Это такое важное сообщение. Соответствующим образом, все Аватары Синтеза переподтверждались Отцом, заново даже назначались на свои должностные служения.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Часть Аватаров Синтеза ушло в физическое воплощение для активации новых смыслов Иерархии. Это тоже </w:t>
      </w:r>
      <w:r w:rsidR="00392D05">
        <w:rPr>
          <w:rFonts w:ascii="Times New Roman" w:hAnsi="Times New Roman"/>
          <w:sz w:val="24"/>
          <w:szCs w:val="24"/>
        </w:rPr>
        <w:t>в</w:t>
      </w:r>
      <w:r w:rsidRPr="004640B0">
        <w:rPr>
          <w:rFonts w:ascii="Times New Roman" w:hAnsi="Times New Roman"/>
          <w:sz w:val="24"/>
          <w:szCs w:val="24"/>
        </w:rPr>
        <w:t xml:space="preserve">ы должны знать. </w:t>
      </w:r>
      <w:r w:rsidR="00392D05">
        <w:rPr>
          <w:rFonts w:ascii="Times New Roman" w:hAnsi="Times New Roman"/>
          <w:sz w:val="24"/>
          <w:szCs w:val="24"/>
        </w:rPr>
        <w:t>Э</w:t>
      </w:r>
      <w:r w:rsidRPr="004640B0">
        <w:rPr>
          <w:rFonts w:ascii="Times New Roman" w:hAnsi="Times New Roman"/>
          <w:sz w:val="24"/>
          <w:szCs w:val="24"/>
        </w:rPr>
        <w:t>то не значит, что их сняли с должности</w:t>
      </w:r>
      <w:r w:rsidR="00392D05">
        <w:rPr>
          <w:rFonts w:ascii="Times New Roman" w:hAnsi="Times New Roman"/>
          <w:sz w:val="24"/>
          <w:szCs w:val="24"/>
        </w:rPr>
        <w:t>, о</w:t>
      </w:r>
      <w:r w:rsidRPr="004640B0">
        <w:rPr>
          <w:rFonts w:ascii="Times New Roman" w:hAnsi="Times New Roman"/>
          <w:sz w:val="24"/>
          <w:szCs w:val="24"/>
        </w:rPr>
        <w:t xml:space="preserve">ни остались в должностях, но у них там работает теперь не полнота физичности, а тело. А полнота физичности ушла в воплощение. </w:t>
      </w:r>
      <w:r w:rsidR="00392D05">
        <w:rPr>
          <w:rFonts w:ascii="Times New Roman" w:hAnsi="Times New Roman"/>
          <w:sz w:val="24"/>
          <w:szCs w:val="24"/>
        </w:rPr>
        <w:t>Г</w:t>
      </w:r>
      <w:r w:rsidRPr="004640B0">
        <w:rPr>
          <w:rFonts w:ascii="Times New Roman" w:hAnsi="Times New Roman"/>
          <w:sz w:val="24"/>
          <w:szCs w:val="24"/>
        </w:rPr>
        <w:t>рубо говоря, одно из Мировых тел Высокой Цельной Реальности. Оно настолько высокосознательное, что не отличишь. Это, как у нас физическое. Но, вопрос акцентации физичности и иерархичности. Но это видно только в самой Иерархии. Мы с вами с этим никак не справимся, потому что Мировые Тела Высокой Цельной Реальности у нас, будем так говорить, взрастают и только пытаются сложиться. Поэтому нам распознать это, это нечем.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Поэтому я бы хотел Дому Иерархии, в данном случае Санкт-Петербургу, объявить, что Иерархия обновилась. И это обновление нацелено на то, чтобы 6-й Расе устояться окончательно.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вас могло последние недели, примерно, две, неделю, как-то внутренне напрягать на Новый Огонь Иерархии, потому что он другой, и не совсем привычный, чем мы с вами даже воспитывали все 15 лет собою. Любые Огни, которые мы с вами изучали иерархически</w:t>
      </w:r>
      <w:r w:rsidR="00392D05">
        <w:rPr>
          <w:rFonts w:ascii="Times New Roman" w:hAnsi="Times New Roman"/>
          <w:sz w:val="24"/>
          <w:szCs w:val="24"/>
        </w:rPr>
        <w:t>е</w:t>
      </w:r>
      <w:r w:rsidRPr="004640B0">
        <w:rPr>
          <w:rFonts w:ascii="Times New Roman" w:hAnsi="Times New Roman"/>
          <w:sz w:val="24"/>
          <w:szCs w:val="24"/>
        </w:rPr>
        <w:t xml:space="preserve"> за все предыдущие годы, они в синтезе своём вообще не такие, чем тот, который начался.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Отец перевёл Иерархию на не просто более высокую ступень, как мы раньше шли. То есть, мы шли со ступени на ступень, и аналог предыдущих Огней у нас сохранялся. А мы перешли на</w:t>
      </w:r>
      <w:r w:rsidR="00260FF4">
        <w:rPr>
          <w:rFonts w:ascii="Times New Roman" w:hAnsi="Times New Roman"/>
          <w:sz w:val="24"/>
          <w:szCs w:val="24"/>
        </w:rPr>
        <w:t xml:space="preserve"> </w:t>
      </w:r>
      <w:r w:rsidRPr="004640B0">
        <w:rPr>
          <w:rFonts w:ascii="Times New Roman" w:hAnsi="Times New Roman"/>
          <w:sz w:val="24"/>
          <w:szCs w:val="24"/>
        </w:rPr>
        <w:t xml:space="preserve">пролёт. </w:t>
      </w:r>
      <w:r w:rsidR="00260FF4">
        <w:rPr>
          <w:rFonts w:ascii="Times New Roman" w:hAnsi="Times New Roman"/>
          <w:sz w:val="24"/>
          <w:szCs w:val="24"/>
        </w:rPr>
        <w:t>Э</w:t>
      </w:r>
      <w:r w:rsidRPr="004640B0">
        <w:rPr>
          <w:rFonts w:ascii="Times New Roman" w:hAnsi="Times New Roman"/>
          <w:sz w:val="24"/>
          <w:szCs w:val="24"/>
        </w:rPr>
        <w:t>то примерно, как перескочить на следующий этаж. На</w:t>
      </w:r>
      <w:r w:rsidR="00260FF4">
        <w:rPr>
          <w:rFonts w:ascii="Times New Roman" w:hAnsi="Times New Roman"/>
          <w:sz w:val="24"/>
          <w:szCs w:val="24"/>
        </w:rPr>
        <w:t xml:space="preserve"> </w:t>
      </w:r>
      <w:r w:rsidRPr="004640B0">
        <w:rPr>
          <w:rFonts w:ascii="Times New Roman" w:hAnsi="Times New Roman"/>
          <w:sz w:val="24"/>
          <w:szCs w:val="24"/>
        </w:rPr>
        <w:t xml:space="preserve">пролёт – это, хотя бы, десять ступенек, помните да, вот от пролёта до пролёта. Вот представьте, что мы привыкли с вами идти поступенчато, а тут мы перескочили ступеней 10, а то и 16, скорее всего. И аналогов этому Огню по этим 16-ти позициям мы пройти не успели, и пройти было нечем. Соответственно, это настолько широкий пролёт, что, когда Иерархия фиксируется на нас, мы вообще ничего не замечаем. Можем даже прекратить замечать тот Огонь, который был до этого. То есть, как-то до этого у нас звучало – и вдруг прекратило. Я без шуток. Я сам такой. Я даже чуть о себе говорю, потому что до этого звучало, а последние две недели, особенно последнюю неделю, как-то вообще исчезло. Это не значит, что Иерархия пропала или что-то там произошло. Ничего не произошло. Всё идёт как раз по Плану, всё </w:t>
      </w:r>
      <w:r w:rsidRPr="004640B0">
        <w:rPr>
          <w:rFonts w:ascii="Times New Roman" w:hAnsi="Times New Roman"/>
          <w:sz w:val="24"/>
          <w:szCs w:val="24"/>
        </w:rPr>
        <w:lastRenderedPageBreak/>
        <w:t>идёт хорошо. Но Иерархия вышла на тот уровень действия, очень высокий, с которого она начинает тянуть каждого из нас и всю расу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напоминаю, что в Новой Эпохе Человеком и Человечеством занимается Иерархия. И хотя у нас есть отделы или там направления Изначально Вышестоящего Человека – это Человек, как таковой. То есть, надо вначале ещё сложить Человека, допустим, внутренне, чтобы потом Иерархия им занималась внешне. А вот этот аналог: сложить Человека, как такового, внутренне, чтобы Иерархия занималась им внешне, или наоборот, чтобы Иерархия занималась им и внутренне, и внешне, так как Иерархия сама по себе – это цельное явление. Вот этого аналога у нас с вами нету. Просто Иерархия в 5-й расе занималась Посвящённым</w:t>
      </w:r>
      <w:r w:rsidR="00260FF4">
        <w:rPr>
          <w:rFonts w:ascii="Times New Roman" w:hAnsi="Times New Roman"/>
          <w:sz w:val="24"/>
          <w:szCs w:val="24"/>
        </w:rPr>
        <w:t>и</w:t>
      </w:r>
      <w:r w:rsidRPr="004640B0">
        <w:rPr>
          <w:rFonts w:ascii="Times New Roman" w:hAnsi="Times New Roman"/>
          <w:sz w:val="24"/>
          <w:szCs w:val="24"/>
        </w:rPr>
        <w:t>. Ученичеством. И Человеками постольку поскольку они, как устремлённые, должны были войти в Иерархию как Посвящённые.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Мы много лет публиковали, что в новой эпохе Иерархия займётся Человеком. И вот сейчас это окончательно произошло. Это не значит, что Иерархия не будет заниматься Посвящ</w:t>
      </w:r>
      <w:r w:rsidR="00260FF4">
        <w:rPr>
          <w:rFonts w:ascii="Times New Roman" w:hAnsi="Times New Roman"/>
          <w:sz w:val="24"/>
          <w:szCs w:val="24"/>
        </w:rPr>
        <w:t>ё</w:t>
      </w:r>
      <w:r w:rsidRPr="004640B0">
        <w:rPr>
          <w:rFonts w:ascii="Times New Roman" w:hAnsi="Times New Roman"/>
          <w:sz w:val="24"/>
          <w:szCs w:val="24"/>
        </w:rPr>
        <w:t>нными и Статусами. Будет. Но наш Стандарт помните, вначале Человек, потом Посвящённый, потом Служащий, и по списк</w:t>
      </w:r>
      <w:r w:rsidR="00260FF4">
        <w:rPr>
          <w:rFonts w:ascii="Times New Roman" w:hAnsi="Times New Roman"/>
          <w:sz w:val="24"/>
          <w:szCs w:val="24"/>
        </w:rPr>
        <w:t>у</w:t>
      </w:r>
      <w:r w:rsidRPr="004640B0">
        <w:rPr>
          <w:rFonts w:ascii="Times New Roman" w:hAnsi="Times New Roman"/>
          <w:sz w:val="24"/>
          <w:szCs w:val="24"/>
        </w:rPr>
        <w:t>,</w:t>
      </w:r>
      <w:r w:rsidR="00260FF4">
        <w:rPr>
          <w:rFonts w:ascii="Times New Roman" w:hAnsi="Times New Roman"/>
          <w:sz w:val="24"/>
          <w:szCs w:val="24"/>
        </w:rPr>
        <w:t xml:space="preserve"> –</w:t>
      </w:r>
      <w:r w:rsidRPr="004640B0">
        <w:rPr>
          <w:rFonts w:ascii="Times New Roman" w:hAnsi="Times New Roman"/>
          <w:sz w:val="24"/>
          <w:szCs w:val="24"/>
        </w:rPr>
        <w:t xml:space="preserve"> начал действовать окончательно в Иерархии. И чтобы стать Посвящённым, вначале надо быть Человеком.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Быть Человеком – это не значит, кто-то у нас не Человек. Я не это имею в виду. Но, если мы говорим: быть Человеком Планеты – это не значит в новой Иерархии быть Посвящённым. Почему? Кто ответит из Питера? </w:t>
      </w:r>
      <w:r w:rsidR="00260FF4">
        <w:rPr>
          <w:rFonts w:ascii="Times New Roman" w:hAnsi="Times New Roman"/>
          <w:sz w:val="24"/>
          <w:szCs w:val="24"/>
        </w:rPr>
        <w:t>Я</w:t>
      </w:r>
      <w:r w:rsidRPr="004640B0">
        <w:rPr>
          <w:rFonts w:ascii="Times New Roman" w:hAnsi="Times New Roman"/>
          <w:sz w:val="24"/>
          <w:szCs w:val="24"/>
        </w:rPr>
        <w:t xml:space="preserve"> напоминаю, что у нас Профессионально-Политический. У нас ещё диалог будет. Мне надо вас ввести в новое состояние Иерархии, всех, и от вас по всему ИВДИВО. Это наше первое задание. Профессиональное и Политическое. Новая Политика Иерархии. Почему, став Человеком Планеты, ты не всегда будешь в Иерархии, хотя Иерархия будет тобой заниматься. Странный взгляд.</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Потому что не служащий, ты не служащий, ты естественно и</w:t>
      </w:r>
      <w:r w:rsidR="00260FF4">
        <w:rPr>
          <w:rFonts w:ascii="Times New Roman" w:hAnsi="Times New Roman"/>
          <w:i/>
          <w:sz w:val="24"/>
          <w:szCs w:val="24"/>
        </w:rPr>
        <w:t xml:space="preserve"> не будешь.</w:t>
      </w:r>
    </w:p>
    <w:p w:rsidR="00BB460E" w:rsidRPr="004640B0" w:rsidRDefault="00260FF4" w:rsidP="00BB460E">
      <w:pPr>
        <w:spacing w:after="0" w:line="240" w:lineRule="auto"/>
        <w:ind w:firstLine="454"/>
        <w:jc w:val="both"/>
        <w:rPr>
          <w:rFonts w:ascii="Times New Roman" w:hAnsi="Times New Roman"/>
          <w:sz w:val="24"/>
          <w:szCs w:val="24"/>
        </w:rPr>
      </w:pPr>
      <w:r>
        <w:rPr>
          <w:rFonts w:ascii="Times New Roman" w:hAnsi="Times New Roman"/>
          <w:sz w:val="24"/>
          <w:szCs w:val="24"/>
        </w:rPr>
        <w:t>Н</w:t>
      </w:r>
      <w:r w:rsidR="00BB460E" w:rsidRPr="004640B0">
        <w:rPr>
          <w:rFonts w:ascii="Times New Roman" w:hAnsi="Times New Roman"/>
          <w:sz w:val="24"/>
          <w:szCs w:val="24"/>
        </w:rPr>
        <w:t>ет, Иерархия будет заниматься всеми людьми, в том числе Человеком Планеты. Здесь как раз хитрая вещь, служим мы – и вот это как раз старый взгляд в Иерархии, – в 5</w:t>
      </w:r>
      <w:r w:rsidR="00BB460E">
        <w:rPr>
          <w:rFonts w:ascii="Times New Roman" w:hAnsi="Times New Roman"/>
          <w:sz w:val="24"/>
          <w:szCs w:val="24"/>
        </w:rPr>
        <w:t>-й</w:t>
      </w:r>
      <w:r w:rsidR="00BB460E" w:rsidRPr="004640B0">
        <w:rPr>
          <w:rFonts w:ascii="Times New Roman" w:hAnsi="Times New Roman"/>
          <w:sz w:val="24"/>
          <w:szCs w:val="24"/>
        </w:rPr>
        <w:t xml:space="preserve"> расе все служили в Иерархии. Дом был для всех закрыт</w:t>
      </w:r>
      <w:r w:rsidR="00BB460E" w:rsidRPr="004640B0">
        <w:rPr>
          <w:rFonts w:ascii="Times New Roman" w:hAnsi="Times New Roman"/>
          <w:b/>
          <w:sz w:val="24"/>
          <w:szCs w:val="24"/>
        </w:rPr>
        <w:t xml:space="preserve">. Окончательно в новом Огне наступило, что мы все служим, вслушайтесь, </w:t>
      </w:r>
      <w:r w:rsidR="00BB460E" w:rsidRPr="00260FF4">
        <w:rPr>
          <w:rFonts w:ascii="Times New Roman" w:hAnsi="Times New Roman"/>
          <w:b/>
          <w:i/>
          <w:sz w:val="24"/>
          <w:szCs w:val="24"/>
        </w:rPr>
        <w:t>только</w:t>
      </w:r>
      <w:r w:rsidR="00BB460E" w:rsidRPr="004640B0">
        <w:rPr>
          <w:rFonts w:ascii="Times New Roman" w:hAnsi="Times New Roman"/>
          <w:b/>
          <w:sz w:val="24"/>
          <w:szCs w:val="24"/>
        </w:rPr>
        <w:t xml:space="preserve"> в Доме, страшная новость, в Иерархии больше никто не</w:t>
      </w:r>
      <w:r w:rsidR="00BB460E" w:rsidRPr="004640B0">
        <w:rPr>
          <w:rFonts w:ascii="Times New Roman" w:hAnsi="Times New Roman"/>
          <w:sz w:val="24"/>
          <w:szCs w:val="24"/>
        </w:rPr>
        <w:t xml:space="preserve"> </w:t>
      </w:r>
      <w:r w:rsidR="00BB460E" w:rsidRPr="004640B0">
        <w:rPr>
          <w:rFonts w:ascii="Times New Roman" w:hAnsi="Times New Roman"/>
          <w:b/>
          <w:sz w:val="24"/>
          <w:szCs w:val="24"/>
        </w:rPr>
        <w:t>служит</w:t>
      </w:r>
      <w:r w:rsidR="00BB460E" w:rsidRPr="004640B0">
        <w:rPr>
          <w:rFonts w:ascii="Times New Roman" w:hAnsi="Times New Roman"/>
          <w:sz w:val="24"/>
          <w:szCs w:val="24"/>
        </w:rPr>
        <w:t xml:space="preserve">. </w:t>
      </w:r>
      <w:r w:rsidR="00BB460E" w:rsidRPr="004640B0">
        <w:rPr>
          <w:rFonts w:ascii="Times New Roman" w:hAnsi="Times New Roman"/>
          <w:b/>
          <w:sz w:val="24"/>
          <w:szCs w:val="24"/>
        </w:rPr>
        <w:t>Внимание, но в ней все,</w:t>
      </w:r>
      <w:r w:rsidR="00BB460E" w:rsidRPr="004640B0">
        <w:rPr>
          <w:rFonts w:ascii="Times New Roman" w:hAnsi="Times New Roman"/>
          <w:sz w:val="24"/>
          <w:szCs w:val="24"/>
        </w:rPr>
        <w:t xml:space="preserve"> продолжайте </w:t>
      </w:r>
      <w:r w:rsidR="00BB460E" w:rsidRPr="004640B0">
        <w:rPr>
          <w:rFonts w:ascii="Times New Roman" w:hAnsi="Times New Roman"/>
          <w:i/>
          <w:sz w:val="24"/>
          <w:szCs w:val="24"/>
        </w:rPr>
        <w:t>(обращается к залу),</w:t>
      </w:r>
      <w:r w:rsidR="00BB460E" w:rsidRPr="004640B0">
        <w:rPr>
          <w:rFonts w:ascii="Times New Roman" w:hAnsi="Times New Roman"/>
          <w:sz w:val="24"/>
          <w:szCs w:val="24"/>
        </w:rPr>
        <w:t xml:space="preserve"> не слышу, громче</w:t>
      </w:r>
      <w:r w:rsidR="005C572E">
        <w:rPr>
          <w:rFonts w:ascii="Times New Roman" w:hAnsi="Times New Roman"/>
          <w:sz w:val="24"/>
          <w:szCs w:val="24"/>
        </w:rPr>
        <w:t>.</w:t>
      </w:r>
      <w:r w:rsidR="009C2F31">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Из зала: – Служащие</w:t>
      </w:r>
      <w:r w:rsidR="00260FF4">
        <w:rPr>
          <w:rFonts w:ascii="Times New Roman" w:hAnsi="Times New Roman"/>
          <w:i/>
          <w:sz w:val="24"/>
          <w:szCs w:val="24"/>
        </w:rPr>
        <w:t>.</w:t>
      </w:r>
      <w:r w:rsidRPr="004640B0">
        <w:rPr>
          <w:rFonts w:ascii="Times New Roman" w:hAnsi="Times New Roman"/>
          <w:sz w:val="24"/>
          <w:szCs w:val="24"/>
        </w:rPr>
        <w:t xml:space="preserve"> </w:t>
      </w:r>
    </w:p>
    <w:p w:rsidR="00BB460E" w:rsidRPr="004640B0" w:rsidRDefault="005C572E" w:rsidP="00BB460E">
      <w:pPr>
        <w:spacing w:after="0" w:line="240" w:lineRule="auto"/>
        <w:ind w:firstLine="454"/>
        <w:jc w:val="both"/>
        <w:rPr>
          <w:rFonts w:ascii="Times New Roman" w:hAnsi="Times New Roman"/>
          <w:sz w:val="24"/>
          <w:szCs w:val="24"/>
        </w:rPr>
      </w:pPr>
      <w:r>
        <w:rPr>
          <w:rFonts w:ascii="Times New Roman" w:hAnsi="Times New Roman"/>
          <w:b/>
          <w:sz w:val="24"/>
          <w:szCs w:val="24"/>
        </w:rPr>
        <w:t>С</w:t>
      </w:r>
      <w:r w:rsidR="00BB460E" w:rsidRPr="004640B0">
        <w:rPr>
          <w:rFonts w:ascii="Times New Roman" w:hAnsi="Times New Roman"/>
          <w:b/>
          <w:sz w:val="24"/>
          <w:szCs w:val="24"/>
        </w:rPr>
        <w:t>лужат все в Доме. В Иерархии больше никто не</w:t>
      </w:r>
      <w:r w:rsidR="00BB460E" w:rsidRPr="004640B0">
        <w:rPr>
          <w:rFonts w:ascii="Times New Roman" w:hAnsi="Times New Roman"/>
          <w:sz w:val="24"/>
          <w:szCs w:val="24"/>
        </w:rPr>
        <w:t xml:space="preserve"> </w:t>
      </w:r>
      <w:r w:rsidR="00BB460E" w:rsidRPr="004640B0">
        <w:rPr>
          <w:rFonts w:ascii="Times New Roman" w:hAnsi="Times New Roman"/>
          <w:b/>
          <w:sz w:val="24"/>
          <w:szCs w:val="24"/>
        </w:rPr>
        <w:t>служит, но все в Иерархии</w:t>
      </w:r>
      <w:r>
        <w:rPr>
          <w:rFonts w:ascii="Times New Roman" w:hAnsi="Times New Roman"/>
          <w:b/>
          <w:sz w:val="24"/>
          <w:szCs w:val="24"/>
        </w:rPr>
        <w:t xml:space="preserve"> </w:t>
      </w:r>
      <w:r w:rsidRPr="005C572E">
        <w:rPr>
          <w:rFonts w:ascii="Times New Roman" w:hAnsi="Times New Roman"/>
          <w:sz w:val="24"/>
          <w:szCs w:val="24"/>
        </w:rPr>
        <w:t>…</w:t>
      </w:r>
      <w:r w:rsidR="00BB460E" w:rsidRPr="005C572E">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iCs/>
          <w:sz w:val="24"/>
          <w:szCs w:val="24"/>
        </w:rPr>
        <w:t>И</w:t>
      </w:r>
      <w:r w:rsidRPr="004640B0">
        <w:rPr>
          <w:rFonts w:ascii="Times New Roman" w:hAnsi="Times New Roman"/>
          <w:i/>
          <w:sz w:val="24"/>
          <w:szCs w:val="24"/>
        </w:rPr>
        <w:t>з зала: – Занимаются Человечеством</w:t>
      </w:r>
      <w:r w:rsidR="00260FF4">
        <w:rPr>
          <w:rFonts w:ascii="Times New Roman" w:hAnsi="Times New Roman"/>
          <w:i/>
          <w:sz w:val="24"/>
          <w:szCs w:val="24"/>
        </w:rPr>
        <w:t>.</w:t>
      </w:r>
      <w:r w:rsidRPr="004640B0">
        <w:rPr>
          <w:rFonts w:ascii="Times New Roman" w:hAnsi="Times New Roman"/>
          <w:sz w:val="24"/>
          <w:szCs w:val="24"/>
        </w:rPr>
        <w:t xml:space="preserve"> </w:t>
      </w:r>
    </w:p>
    <w:p w:rsidR="00BB460E" w:rsidRPr="004640B0" w:rsidRDefault="005C572E" w:rsidP="00BB460E">
      <w:pPr>
        <w:spacing w:after="0" w:line="240" w:lineRule="auto"/>
        <w:ind w:firstLine="454"/>
        <w:jc w:val="both"/>
        <w:rPr>
          <w:rFonts w:ascii="Times New Roman" w:hAnsi="Times New Roman"/>
          <w:sz w:val="24"/>
          <w:szCs w:val="24"/>
        </w:rPr>
      </w:pPr>
      <w:r w:rsidRPr="005C572E">
        <w:rPr>
          <w:rFonts w:ascii="Times New Roman" w:hAnsi="Times New Roman"/>
          <w:sz w:val="24"/>
          <w:szCs w:val="24"/>
        </w:rPr>
        <w:t xml:space="preserve">… </w:t>
      </w:r>
      <w:r w:rsidR="00BB460E" w:rsidRPr="004640B0">
        <w:rPr>
          <w:rFonts w:ascii="Times New Roman" w:hAnsi="Times New Roman"/>
          <w:b/>
          <w:sz w:val="24"/>
          <w:szCs w:val="24"/>
        </w:rPr>
        <w:t>находятся,</w:t>
      </w:r>
      <w:r w:rsidR="00BB460E" w:rsidRPr="004640B0">
        <w:rPr>
          <w:rFonts w:ascii="Times New Roman" w:hAnsi="Times New Roman"/>
          <w:sz w:val="24"/>
          <w:szCs w:val="24"/>
        </w:rPr>
        <w:t xml:space="preserve"> </w:t>
      </w:r>
      <w:r w:rsidR="00BB460E" w:rsidRPr="004640B0">
        <w:rPr>
          <w:rFonts w:ascii="Times New Roman" w:hAnsi="Times New Roman"/>
          <w:b/>
          <w:sz w:val="24"/>
          <w:szCs w:val="24"/>
        </w:rPr>
        <w:t>находятся. Причём</w:t>
      </w:r>
      <w:r w:rsidR="00260FF4">
        <w:rPr>
          <w:rFonts w:ascii="Times New Roman" w:hAnsi="Times New Roman"/>
          <w:b/>
          <w:sz w:val="24"/>
          <w:szCs w:val="24"/>
        </w:rPr>
        <w:t>,</w:t>
      </w:r>
      <w:r w:rsidR="00BB460E" w:rsidRPr="004640B0">
        <w:rPr>
          <w:rFonts w:ascii="Times New Roman" w:hAnsi="Times New Roman"/>
          <w:b/>
          <w:sz w:val="24"/>
          <w:szCs w:val="24"/>
        </w:rPr>
        <w:t xml:space="preserve"> находятся в ней </w:t>
      </w:r>
      <w:r w:rsidR="00BB460E" w:rsidRPr="00260FF4">
        <w:rPr>
          <w:rFonts w:ascii="Times New Roman" w:hAnsi="Times New Roman"/>
          <w:b/>
          <w:i/>
          <w:sz w:val="24"/>
          <w:szCs w:val="24"/>
        </w:rPr>
        <w:t>все</w:t>
      </w:r>
      <w:r w:rsidR="00BB460E" w:rsidRPr="004640B0">
        <w:rPr>
          <w:rFonts w:ascii="Times New Roman" w:hAnsi="Times New Roman"/>
          <w:b/>
          <w:sz w:val="24"/>
          <w:szCs w:val="24"/>
        </w:rPr>
        <w:t>. И вот это самое страшное, что наступает. Для всех, потому что Иерархия Есмь Воля Отца, Воля, формирующая Огонь.</w:t>
      </w:r>
      <w:r w:rsidR="00BB460E"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это теперь не только для Служащих и Посвящённых, а для всех людей любой подготовки Планеты. Это не значит, что для каждого человека сразу дойдёт Иерархия, сейчас разберём. Но это значит, что всеми людьми и всем человечеством теперь занимается Иерархия. А Эталонным Человеком, который должен сложиться, занимается Владыка с Мудростью, там только формирование Изначально Вышестоящего Человека. И допустим, когда мы в прошлом месяце с вами стяжали Лотос, мы же с вами стяжали Лотос? С вами не стяжали</w:t>
      </w:r>
      <w:r w:rsidR="00260FF4">
        <w:rPr>
          <w:rFonts w:ascii="Times New Roman" w:hAnsi="Times New Roman"/>
          <w:sz w:val="24"/>
          <w:szCs w:val="24"/>
        </w:rPr>
        <w:t>.</w:t>
      </w:r>
      <w:r w:rsidR="001E564E">
        <w:rPr>
          <w:rFonts w:ascii="Times New Roman" w:hAnsi="Times New Roman"/>
          <w:sz w:val="24"/>
          <w:szCs w:val="24"/>
        </w:rPr>
        <w:t xml:space="preserve"> </w:t>
      </w:r>
      <w:r w:rsidRPr="004640B0">
        <w:rPr>
          <w:rFonts w:ascii="Times New Roman" w:hAnsi="Times New Roman"/>
          <w:sz w:val="24"/>
          <w:szCs w:val="24"/>
        </w:rPr>
        <w:t xml:space="preserve">Ладно. Когда шло объявление, что мы стяжаем Лотос, и вы должны были его стяжать сами. Это было как раз Лотос Изначально Вышестоящего Человека, или как мы потом объявили – это Лотос Совершенного Тела Совершенного Человека. Но Совершенство Полномочий у нас находится у Владыки и умные Служащие сразу поняли, что Совершенное Тело, это к Изначально Вышестоящему Человеку, Владыке.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Это то же самое с Розой, которую мы сейчас стяжали, но, наверное, мы с вами стяжаем, только попозже, сейчас у нас немного другие задачи. Потому что это переведёт нас к Человеку, а нам нужно остаться в Иерархии. Потому что, когда мы даже стяжаем Совершенный Лотос, это не значит, что мы теперь в Иерархии. Это значит, что мы </w:t>
      </w:r>
      <w:r w:rsidRPr="00260FF4">
        <w:rPr>
          <w:rFonts w:ascii="Times New Roman" w:hAnsi="Times New Roman"/>
          <w:spacing w:val="20"/>
          <w:sz w:val="24"/>
          <w:szCs w:val="24"/>
        </w:rPr>
        <w:t>совершенны</w:t>
      </w:r>
      <w:r w:rsidR="00260FF4" w:rsidRPr="00260FF4">
        <w:rPr>
          <w:rFonts w:ascii="Times New Roman" w:hAnsi="Times New Roman"/>
          <w:spacing w:val="20"/>
          <w:sz w:val="24"/>
          <w:szCs w:val="24"/>
        </w:rPr>
        <w:t>й</w:t>
      </w:r>
      <w:r w:rsidRPr="00260FF4">
        <w:rPr>
          <w:rFonts w:ascii="Times New Roman" w:hAnsi="Times New Roman"/>
          <w:spacing w:val="20"/>
          <w:sz w:val="24"/>
          <w:szCs w:val="24"/>
        </w:rPr>
        <w:t xml:space="preserve"> Изначально Вышестоящи</w:t>
      </w:r>
      <w:r w:rsidR="00260FF4" w:rsidRPr="00260FF4">
        <w:rPr>
          <w:rFonts w:ascii="Times New Roman" w:hAnsi="Times New Roman"/>
          <w:spacing w:val="20"/>
          <w:sz w:val="24"/>
          <w:szCs w:val="24"/>
        </w:rPr>
        <w:t>й</w:t>
      </w:r>
      <w:r w:rsidRPr="00260FF4">
        <w:rPr>
          <w:rFonts w:ascii="Times New Roman" w:hAnsi="Times New Roman"/>
          <w:spacing w:val="20"/>
          <w:sz w:val="24"/>
          <w:szCs w:val="24"/>
        </w:rPr>
        <w:t xml:space="preserve"> Человек</w:t>
      </w:r>
      <w:r w:rsidRPr="004640B0">
        <w:rPr>
          <w:rFonts w:ascii="Times New Roman" w:hAnsi="Times New Roman"/>
          <w:sz w:val="24"/>
          <w:szCs w:val="24"/>
        </w:rPr>
        <w:t>. Вот такая хитрая фишка.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 xml:space="preserve">Из зала: – </w:t>
      </w:r>
      <w:r w:rsidR="003C6BFC">
        <w:rPr>
          <w:rFonts w:ascii="Times New Roman" w:hAnsi="Times New Roman"/>
          <w:i/>
          <w:sz w:val="24"/>
          <w:szCs w:val="24"/>
        </w:rPr>
        <w:t>Е</w:t>
      </w:r>
      <w:r w:rsidRPr="004640B0">
        <w:rPr>
          <w:rFonts w:ascii="Times New Roman" w:hAnsi="Times New Roman"/>
          <w:i/>
          <w:sz w:val="24"/>
          <w:szCs w:val="24"/>
        </w:rPr>
        <w:t>сли всеми занимается Иерархия, как мы можем быть в</w:t>
      </w:r>
      <w:r w:rsidR="003C6BFC">
        <w:rPr>
          <w:rFonts w:ascii="Times New Roman" w:hAnsi="Times New Roman"/>
          <w:i/>
          <w:sz w:val="24"/>
          <w:szCs w:val="24"/>
        </w:rPr>
        <w:t>не её</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Ещё раз. Мы все</w:t>
      </w:r>
      <w:r w:rsidR="007C6D43">
        <w:rPr>
          <w:rFonts w:ascii="Times New Roman" w:hAnsi="Times New Roman"/>
          <w:sz w:val="24"/>
          <w:szCs w:val="24"/>
        </w:rPr>
        <w:t>…</w:t>
      </w:r>
      <w:r w:rsidRPr="004640B0">
        <w:rPr>
          <w:rFonts w:ascii="Times New Roman" w:hAnsi="Times New Roman"/>
          <w:sz w:val="24"/>
          <w:szCs w:val="24"/>
        </w:rPr>
        <w:t xml:space="preserve"> всеми Иерархия занимается, но вот внутри мы в ней или вовне мы ей – это большая разница. Знаешь, Министерство транспорта всеми занимается, но не могу сказать, что мы с тобой транспорт, чтобы оно нами занималось. Так</w:t>
      </w:r>
      <w:r w:rsidR="003C6BFC">
        <w:rPr>
          <w:rFonts w:ascii="Times New Roman" w:hAnsi="Times New Roman"/>
          <w:sz w:val="24"/>
          <w:szCs w:val="24"/>
        </w:rPr>
        <w:t>,</w:t>
      </w:r>
      <w:r w:rsidRPr="004640B0">
        <w:rPr>
          <w:rFonts w:ascii="Times New Roman" w:hAnsi="Times New Roman"/>
          <w:sz w:val="24"/>
          <w:szCs w:val="24"/>
        </w:rPr>
        <w:t xml:space="preserve"> немного нагло, но всё-таки. Но если мы с тобой пилоты или водители, мы скажем, что и нами оно тоже занимается, если мы исполняем соответствующую профессиональную деятельность. Поэтому Иерархия занимается всеми, но </w:t>
      </w:r>
      <w:r w:rsidRPr="004640B0">
        <w:rPr>
          <w:rFonts w:ascii="Times New Roman" w:hAnsi="Times New Roman"/>
          <w:sz w:val="24"/>
          <w:szCs w:val="24"/>
        </w:rPr>
        <w:lastRenderedPageBreak/>
        <w:t xml:space="preserve">сотрудничает только с теми, кто занимается соответствующей профессиональной деятельностью. Не отменяя, что всеми остальными тоже занимается, но опосредованно, когда все остальные могут это даже не заметить. Но стучит очень конкретно, чтоб заметили.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Так же, как и Минтранс, если что-то выпускает, это конкретно сказывается на всех водителях, допустим на нас с тобой, потому что от его решений, налоги на бензин, акцизы могут повыситься и решения как ездить по дорогам или сколько будет стоить проезд по-вашему КАД, окончательно утверждает Минтранс. Мы потом с вами за это вносим денежку, </w:t>
      </w:r>
      <w:r w:rsidR="003C6BFC">
        <w:rPr>
          <w:rFonts w:ascii="Times New Roman" w:hAnsi="Times New Roman"/>
          <w:sz w:val="24"/>
          <w:szCs w:val="24"/>
        </w:rPr>
        <w:t>то есть</w:t>
      </w:r>
      <w:r w:rsidRPr="004640B0">
        <w:rPr>
          <w:rFonts w:ascii="Times New Roman" w:hAnsi="Times New Roman"/>
          <w:sz w:val="24"/>
          <w:szCs w:val="24"/>
        </w:rPr>
        <w:t xml:space="preserve"> последствия решений всё равно на нас скажутся, как бы мы к этому н</w:t>
      </w:r>
      <w:r w:rsidR="003C6BFC">
        <w:rPr>
          <w:rFonts w:ascii="Times New Roman" w:hAnsi="Times New Roman"/>
          <w:sz w:val="24"/>
          <w:szCs w:val="24"/>
        </w:rPr>
        <w:t>и</w:t>
      </w:r>
      <w:r w:rsidRPr="004640B0">
        <w:rPr>
          <w:rFonts w:ascii="Times New Roman" w:hAnsi="Times New Roman"/>
          <w:sz w:val="24"/>
          <w:szCs w:val="24"/>
        </w:rPr>
        <w:t xml:space="preserve"> относились. Поэтому, когда мы говорим</w:t>
      </w:r>
      <w:r w:rsidRPr="004640B0">
        <w:rPr>
          <w:rFonts w:ascii="Times New Roman" w:hAnsi="Times New Roman"/>
          <w:b/>
          <w:sz w:val="24"/>
          <w:szCs w:val="24"/>
        </w:rPr>
        <w:t>, что Иерархия занимается всеми, это не значит, что все входят в Иерархию, поэтому мы с вами и ещё и члены Иерархии. Мы в неё входим, потому что мы служим в Доме и имеем право войти в членство Иерархии</w:t>
      </w:r>
      <w:r w:rsidRPr="004640B0">
        <w:rPr>
          <w:rFonts w:ascii="Times New Roman" w:hAnsi="Times New Roman"/>
          <w:sz w:val="24"/>
          <w:szCs w:val="24"/>
        </w:rPr>
        <w:t>. Остальные должны будут добиться ещё членства в Иерархии, контакта с Иерархией, всё по списку. Но, если в 5</w:t>
      </w:r>
      <w:r>
        <w:rPr>
          <w:rFonts w:ascii="Times New Roman" w:hAnsi="Times New Roman"/>
          <w:sz w:val="24"/>
          <w:szCs w:val="24"/>
        </w:rPr>
        <w:t>-й</w:t>
      </w:r>
      <w:r w:rsidRPr="004640B0">
        <w:rPr>
          <w:rFonts w:ascii="Times New Roman" w:hAnsi="Times New Roman"/>
          <w:sz w:val="24"/>
          <w:szCs w:val="24"/>
        </w:rPr>
        <w:t xml:space="preserve"> расе Иерархия занималась Посвящёнными и теми, кто на поручениях, то теперь она занимается всеми. Это громадная тотальная разница. Просто все, кем занима</w:t>
      </w:r>
      <w:r w:rsidR="003C6BFC">
        <w:rPr>
          <w:rFonts w:ascii="Times New Roman" w:hAnsi="Times New Roman"/>
          <w:sz w:val="24"/>
          <w:szCs w:val="24"/>
        </w:rPr>
        <w:t>е</w:t>
      </w:r>
      <w:r w:rsidRPr="004640B0">
        <w:rPr>
          <w:rFonts w:ascii="Times New Roman" w:hAnsi="Times New Roman"/>
          <w:sz w:val="24"/>
          <w:szCs w:val="24"/>
        </w:rPr>
        <w:t xml:space="preserve">тся, не значит, что умеют с ней сотрудничать, в неё входят и уж тем более действуют ею.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Вот это как раз есть ключевой смысл. Мы привыкли, что если Иерархия нами управляет, мы в неё входим, это 5-ти расовый смысл. Я есмь Посвящённый, тогда мною Иерархия управляет, все остальные в свободе Воли, Отдел Человечества. А теперь – я служу в Доме, вы тоже. И мы есмь внутри Дом, а Иерархия управляет всеми, даже если мы в неё не входим и не являемся Посвящёнными. Потому что Посвящённый, это аж 40, 50?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Ответ из зала:</w:t>
      </w:r>
      <w:r w:rsidRPr="004640B0">
        <w:rPr>
          <w:rFonts w:ascii="Times New Roman" w:hAnsi="Times New Roman"/>
          <w:sz w:val="24"/>
          <w:szCs w:val="24"/>
        </w:rPr>
        <w:t xml:space="preserve"> – </w:t>
      </w:r>
      <w:r w:rsidRPr="004640B0">
        <w:rPr>
          <w:rFonts w:ascii="Times New Roman" w:hAnsi="Times New Roman"/>
          <w:i/>
          <w:sz w:val="24"/>
          <w:szCs w:val="24"/>
        </w:rPr>
        <w:t>59-е</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40, 50, 8-е, 58-е выражение. 58-е Посвящение. Пока обычный человек до 58-го Посвящения доберётся! В среднем для обычного человека при шикарной активации в жизни, когда ты идеально всё исполняешь, как по-старому скажу – ученик или подготовленный человек, – 58 жизней. При очень высоком ускорении делается пополам – 29 жизней</w:t>
      </w:r>
      <w:r w:rsidR="003C6BFC">
        <w:rPr>
          <w:rFonts w:ascii="Times New Roman" w:hAnsi="Times New Roman"/>
          <w:sz w:val="24"/>
          <w:szCs w:val="24"/>
        </w:rPr>
        <w:t>. Е</w:t>
      </w:r>
      <w:r w:rsidRPr="004640B0">
        <w:rPr>
          <w:rFonts w:ascii="Times New Roman" w:hAnsi="Times New Roman"/>
          <w:sz w:val="24"/>
          <w:szCs w:val="24"/>
        </w:rPr>
        <w:t xml:space="preserve">сли учесть, что одна жизнь – это 100 лет, </w:t>
      </w:r>
      <w:r w:rsidR="003C6BFC">
        <w:rPr>
          <w:rFonts w:ascii="Times New Roman" w:hAnsi="Times New Roman"/>
          <w:sz w:val="24"/>
          <w:szCs w:val="24"/>
        </w:rPr>
        <w:t xml:space="preserve">– </w:t>
      </w:r>
      <w:r w:rsidRPr="004640B0">
        <w:rPr>
          <w:rFonts w:ascii="Times New Roman" w:hAnsi="Times New Roman"/>
          <w:sz w:val="24"/>
          <w:szCs w:val="24"/>
        </w:rPr>
        <w:t xml:space="preserve">3000 лет. Для новой эпохи, которая рассчитана в среднем на 16 тысяч, а может дойти до 16-ти миллионов, это не срок. А Иерархия мыслит эпохой, то есть она сразу видит уже весь План Творения. Это не значит, что он именно так сложится, но Иерархия мыслит исторически всей эпохой. Поэтому срок в 100 лет её не особо взволнует, так же как я к некоторым подхожу из Служащих и говорю: «Так, ты был подготовлен в предыдущих воплощениях, чего сидим? Активируемся, растём!» Пинки, слова, поощрения, чаще всего </w:t>
      </w:r>
      <w:r w:rsidR="003C6BFC">
        <w:rPr>
          <w:rFonts w:ascii="Times New Roman" w:hAnsi="Times New Roman"/>
          <w:sz w:val="24"/>
          <w:szCs w:val="24"/>
        </w:rPr>
        <w:t xml:space="preserve">по </w:t>
      </w:r>
      <w:r w:rsidRPr="004640B0">
        <w:rPr>
          <w:rFonts w:ascii="Times New Roman" w:hAnsi="Times New Roman"/>
          <w:sz w:val="24"/>
          <w:szCs w:val="24"/>
        </w:rPr>
        <w:t>взбадривани</w:t>
      </w:r>
      <w:r w:rsidR="005C572E">
        <w:rPr>
          <w:rFonts w:ascii="Times New Roman" w:hAnsi="Times New Roman"/>
          <w:sz w:val="24"/>
          <w:szCs w:val="24"/>
        </w:rPr>
        <w:t>ю</w:t>
      </w:r>
      <w:r w:rsidRPr="004640B0">
        <w:rPr>
          <w:rFonts w:ascii="Times New Roman" w:hAnsi="Times New Roman"/>
          <w:sz w:val="24"/>
          <w:szCs w:val="24"/>
        </w:rPr>
        <w:t xml:space="preserve">, в смысле – проснись и пой, как в знаменитой песне, и пошли дальше. </w:t>
      </w:r>
    </w:p>
    <w:p w:rsidR="00BB460E" w:rsidRPr="00424873"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Были Посвящённые, двигаемся дальше, не все со мной согласны, некоторые убегают. Некоторые в страхе и в ужасе, некоторые думают, чего он именно к ним пристаёт? А </w:t>
      </w:r>
      <w:r w:rsidRPr="003C6BFC">
        <w:rPr>
          <w:rFonts w:ascii="Times New Roman" w:hAnsi="Times New Roman"/>
          <w:spacing w:val="20"/>
          <w:sz w:val="24"/>
          <w:szCs w:val="24"/>
        </w:rPr>
        <w:t>их решила активировать Иерархия</w:t>
      </w:r>
      <w:r w:rsidRPr="004640B0">
        <w:rPr>
          <w:rFonts w:ascii="Times New Roman" w:hAnsi="Times New Roman"/>
          <w:sz w:val="24"/>
          <w:szCs w:val="24"/>
        </w:rPr>
        <w:t>, кроме всего прочего, то есть</w:t>
      </w:r>
      <w:r w:rsidR="003C6BFC">
        <w:rPr>
          <w:rFonts w:ascii="Times New Roman" w:hAnsi="Times New Roman"/>
          <w:sz w:val="24"/>
          <w:szCs w:val="24"/>
        </w:rPr>
        <w:t>,</w:t>
      </w:r>
      <w:r w:rsidRPr="004640B0">
        <w:rPr>
          <w:rFonts w:ascii="Times New Roman" w:hAnsi="Times New Roman"/>
          <w:sz w:val="24"/>
          <w:szCs w:val="24"/>
        </w:rPr>
        <w:t xml:space="preserve"> кроме того, что я увидел, я сейчас у многих вижу подготовку в 5-й расе. Но кроме того, что я увижу подготовку в 5</w:t>
      </w:r>
      <w:r>
        <w:rPr>
          <w:rFonts w:ascii="Times New Roman" w:hAnsi="Times New Roman"/>
          <w:sz w:val="24"/>
          <w:szCs w:val="24"/>
        </w:rPr>
        <w:t>-й</w:t>
      </w:r>
      <w:r w:rsidRPr="004640B0">
        <w:rPr>
          <w:rFonts w:ascii="Times New Roman" w:hAnsi="Times New Roman"/>
          <w:sz w:val="24"/>
          <w:szCs w:val="24"/>
        </w:rPr>
        <w:t xml:space="preserve"> расе, вызывает меня Владыка или на Синтезе Владыка или Владычица показывает</w:t>
      </w:r>
      <w:r w:rsidR="003C6BFC">
        <w:rPr>
          <w:rFonts w:ascii="Times New Roman" w:hAnsi="Times New Roman"/>
          <w:sz w:val="24"/>
          <w:szCs w:val="24"/>
        </w:rPr>
        <w:t xml:space="preserve"> и говорит</w:t>
      </w:r>
      <w:r w:rsidRPr="004640B0">
        <w:rPr>
          <w:rFonts w:ascii="Times New Roman" w:hAnsi="Times New Roman"/>
          <w:sz w:val="24"/>
          <w:szCs w:val="24"/>
        </w:rPr>
        <w:t xml:space="preserve">, вот, именно этого или эту. И чем выше подготовка, тем сильнее по лбу, тем напряжённее отношения между нами. Потому что Воля Иерархии из меня прёт, а человек, который в этом воплощении должен в неё войти, но не хочет или не может, или не получается. А тут прёт Воля </w:t>
      </w:r>
      <w:r w:rsidRPr="00424873">
        <w:rPr>
          <w:rFonts w:ascii="Times New Roman" w:hAnsi="Times New Roman"/>
          <w:sz w:val="24"/>
          <w:szCs w:val="24"/>
        </w:rPr>
        <w:t xml:space="preserve">Иерархии, а у него не получается. Что происходит?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Свобода Воли на Волю Иерархии</w:t>
      </w:r>
      <w:r w:rsidR="00424873" w:rsidRPr="00424873">
        <w:rPr>
          <w:rFonts w:ascii="Times New Roman" w:hAnsi="Times New Roman"/>
          <w:sz w:val="24"/>
          <w:szCs w:val="24"/>
        </w:rPr>
        <w:t>!</w:t>
      </w:r>
      <w:r w:rsidRPr="00424873">
        <w:rPr>
          <w:rFonts w:ascii="Times New Roman" w:hAnsi="Times New Roman"/>
          <w:sz w:val="24"/>
          <w:szCs w:val="24"/>
        </w:rPr>
        <w:t xml:space="preserve"> и полный </w:t>
      </w:r>
      <w:r w:rsidR="00424873">
        <w:rPr>
          <w:rFonts w:ascii="Times New Roman" w:hAnsi="Times New Roman"/>
          <w:sz w:val="24"/>
          <w:szCs w:val="24"/>
        </w:rPr>
        <w:t>«эа!»</w:t>
      </w:r>
      <w:r w:rsidRPr="00424873">
        <w:rPr>
          <w:rFonts w:ascii="Times New Roman" w:hAnsi="Times New Roman"/>
          <w:sz w:val="24"/>
          <w:szCs w:val="24"/>
        </w:rPr>
        <w:t xml:space="preserve"> </w:t>
      </w:r>
      <w:r w:rsidR="00424873">
        <w:rPr>
          <w:rFonts w:ascii="Times New Roman" w:hAnsi="Times New Roman"/>
          <w:sz w:val="24"/>
          <w:szCs w:val="24"/>
        </w:rPr>
        <w:t>П</w:t>
      </w:r>
      <w:r w:rsidRPr="00424873">
        <w:rPr>
          <w:rFonts w:ascii="Times New Roman" w:hAnsi="Times New Roman"/>
          <w:sz w:val="24"/>
          <w:szCs w:val="24"/>
        </w:rPr>
        <w:t>отом или проснётся</w:t>
      </w:r>
      <w:r w:rsidR="00424873">
        <w:rPr>
          <w:rFonts w:ascii="Times New Roman" w:hAnsi="Times New Roman"/>
          <w:sz w:val="24"/>
          <w:szCs w:val="24"/>
        </w:rPr>
        <w:t>,</w:t>
      </w:r>
      <w:r w:rsidRPr="00424873">
        <w:rPr>
          <w:rFonts w:ascii="Times New Roman" w:hAnsi="Times New Roman"/>
          <w:sz w:val="24"/>
          <w:szCs w:val="24"/>
        </w:rPr>
        <w:t xml:space="preserve"> или Иерархия его просыпает уже без меня. Там уже разные жизненные творческие обстоятельства наступают. Я не говорю, что </w:t>
      </w:r>
      <w:r w:rsidR="00424873">
        <w:rPr>
          <w:rFonts w:ascii="Times New Roman" w:hAnsi="Times New Roman"/>
          <w:sz w:val="24"/>
          <w:szCs w:val="24"/>
        </w:rPr>
        <w:t xml:space="preserve">обязательно </w:t>
      </w:r>
      <w:r w:rsidRPr="00424873">
        <w:rPr>
          <w:rFonts w:ascii="Times New Roman" w:hAnsi="Times New Roman"/>
          <w:sz w:val="24"/>
          <w:szCs w:val="24"/>
        </w:rPr>
        <w:t xml:space="preserve">я так действую, так действуют и другие Служащие, с которыми мы специфически контачим.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Есть решение Иерархии, что именно этого Посвящённого пора пробудить. А остальные или проснутся сами, или спят до следующей жизни. Это значит, что</w:t>
      </w:r>
      <w:r w:rsidR="00424873">
        <w:rPr>
          <w:rFonts w:ascii="Times New Roman" w:hAnsi="Times New Roman"/>
          <w:sz w:val="24"/>
          <w:szCs w:val="24"/>
        </w:rPr>
        <w:t>,</w:t>
      </w:r>
      <w:r w:rsidRPr="00424873">
        <w:rPr>
          <w:rFonts w:ascii="Times New Roman" w:hAnsi="Times New Roman"/>
          <w:sz w:val="24"/>
          <w:szCs w:val="24"/>
        </w:rPr>
        <w:t xml:space="preserve"> кого пробудили, он вошёл в Иерархию, он должен действовать активно от неё. А кто не пробудился, ну значит рановато ещё, для 6-й расы рановато, не лично для него. Ничего личного, только Иерархия. Знаете, как у англо-саксонских народов: ничего личного, только бизнес. Вот и здесь: ничего личного, только Иерархия. Если ты нужен именно сейчас для 6-й расы, тебя будят всеми способами. У нас есть такие, которые разбуждены так сильно, что они до сих пор и счастливы, и боятся страшно всего этого процесса, Воля была очень жёсткая, такая: или исполнишь, или не пройдёшь. Но кто исполнил, тот уже исполняет всё и по полной программе. Это Иерархия, это Воля. </w:t>
      </w:r>
      <w:r w:rsidR="00424873">
        <w:rPr>
          <w:rFonts w:ascii="Times New Roman" w:hAnsi="Times New Roman"/>
          <w:sz w:val="24"/>
          <w:szCs w:val="24"/>
        </w:rPr>
        <w:t>И</w:t>
      </w:r>
      <w:r w:rsidRPr="00424873">
        <w:rPr>
          <w:rFonts w:ascii="Times New Roman" w:hAnsi="Times New Roman"/>
          <w:sz w:val="24"/>
          <w:szCs w:val="24"/>
        </w:rPr>
        <w:t>ли принимаешь её и пошел, или она принимаем тебя: и попёрла. И там уже как выдержишь. И нам</w:t>
      </w:r>
      <w:r w:rsidR="00424873">
        <w:rPr>
          <w:rFonts w:ascii="Times New Roman" w:hAnsi="Times New Roman"/>
          <w:sz w:val="24"/>
          <w:szCs w:val="24"/>
        </w:rPr>
        <w:t>,</w:t>
      </w:r>
      <w:r w:rsidRPr="00424873">
        <w:rPr>
          <w:rFonts w:ascii="Times New Roman" w:hAnsi="Times New Roman"/>
          <w:sz w:val="24"/>
          <w:szCs w:val="24"/>
        </w:rPr>
        <w:t xml:space="preserve"> конечно, когда говоришь: «Принимаешь Волю?» –</w:t>
      </w:r>
      <w:r w:rsidR="00424873">
        <w:rPr>
          <w:rFonts w:ascii="Times New Roman" w:hAnsi="Times New Roman"/>
          <w:sz w:val="24"/>
          <w:szCs w:val="24"/>
        </w:rPr>
        <w:t xml:space="preserve"> Все говорят</w:t>
      </w:r>
      <w:r w:rsidRPr="00424873">
        <w:rPr>
          <w:rFonts w:ascii="Times New Roman" w:hAnsi="Times New Roman"/>
          <w:sz w:val="24"/>
          <w:szCs w:val="24"/>
        </w:rPr>
        <w:t xml:space="preserve"> «Да!»</w:t>
      </w:r>
      <w:r w:rsidR="00424873" w:rsidRPr="00424873">
        <w:rPr>
          <w:rFonts w:ascii="Times New Roman" w:hAnsi="Times New Roman"/>
          <w:sz w:val="24"/>
          <w:szCs w:val="24"/>
        </w:rPr>
        <w:t>…</w:t>
      </w:r>
      <w:r w:rsidRPr="00424873">
        <w:rPr>
          <w:rFonts w:ascii="Times New Roman" w:hAnsi="Times New Roman"/>
          <w:sz w:val="24"/>
          <w:szCs w:val="24"/>
        </w:rPr>
        <w:t xml:space="preserve"> пока она к тебе не прикоснётся. Все согласны, потом </w:t>
      </w:r>
      <w:r w:rsidRPr="00424873">
        <w:rPr>
          <w:rFonts w:ascii="Times New Roman" w:hAnsi="Times New Roman"/>
          <w:sz w:val="24"/>
          <w:szCs w:val="24"/>
        </w:rPr>
        <w:lastRenderedPageBreak/>
        <w:t>она начинает прикасаться не так, как ты хочешь, потому что Воля всегда идёт так, как Папе надо, а не так</w:t>
      </w:r>
      <w:r w:rsidR="00424873">
        <w:rPr>
          <w:rFonts w:ascii="Times New Roman" w:hAnsi="Times New Roman"/>
          <w:sz w:val="24"/>
          <w:szCs w:val="24"/>
        </w:rPr>
        <w:t>,</w:t>
      </w:r>
      <w:r w:rsidRPr="00424873">
        <w:rPr>
          <w:rFonts w:ascii="Times New Roman" w:hAnsi="Times New Roman"/>
          <w:sz w:val="24"/>
          <w:szCs w:val="24"/>
        </w:rPr>
        <w:t xml:space="preserve"> как ты хочешь. И вот если ты её принял – </w:t>
      </w:r>
      <w:r w:rsidRPr="00424873">
        <w:rPr>
          <w:rFonts w:ascii="Times New Roman" w:hAnsi="Times New Roman"/>
          <w:i/>
          <w:sz w:val="24"/>
          <w:szCs w:val="24"/>
        </w:rPr>
        <w:t>пошло</w:t>
      </w:r>
      <w:r w:rsidR="00BC7FF1">
        <w:rPr>
          <w:rFonts w:ascii="Times New Roman" w:hAnsi="Times New Roman"/>
          <w:i/>
          <w:sz w:val="24"/>
          <w:szCs w:val="24"/>
        </w:rPr>
        <w:t>-</w:t>
      </w:r>
      <w:r w:rsidRPr="00424873">
        <w:rPr>
          <w:rFonts w:ascii="Times New Roman" w:hAnsi="Times New Roman"/>
          <w:i/>
          <w:sz w:val="24"/>
          <w:szCs w:val="24"/>
        </w:rPr>
        <w:t>о</w:t>
      </w:r>
      <w:r w:rsidRPr="00424873">
        <w:rPr>
          <w:rFonts w:ascii="Times New Roman" w:hAnsi="Times New Roman"/>
          <w:sz w:val="24"/>
          <w:szCs w:val="24"/>
        </w:rPr>
        <w:t xml:space="preserve">! Если не принял – она тебя </w:t>
      </w:r>
      <w:r w:rsidRPr="00424873">
        <w:rPr>
          <w:rFonts w:ascii="Times New Roman" w:hAnsi="Times New Roman"/>
          <w:i/>
          <w:sz w:val="24"/>
          <w:szCs w:val="24"/>
        </w:rPr>
        <w:t>пошла</w:t>
      </w:r>
      <w:r w:rsidRPr="00424873">
        <w:rPr>
          <w:rFonts w:ascii="Times New Roman" w:hAnsi="Times New Roman"/>
          <w:sz w:val="24"/>
          <w:szCs w:val="24"/>
        </w:rPr>
        <w:t xml:space="preserve">. А если ты хочешь принять, но не можешь – она тебя </w:t>
      </w:r>
      <w:r w:rsidRPr="00424873">
        <w:rPr>
          <w:rFonts w:ascii="Times New Roman" w:hAnsi="Times New Roman"/>
          <w:i/>
          <w:sz w:val="24"/>
          <w:szCs w:val="24"/>
        </w:rPr>
        <w:t>попёрла</w:t>
      </w:r>
      <w:r w:rsidRPr="00424873">
        <w:rPr>
          <w:rFonts w:ascii="Times New Roman" w:hAnsi="Times New Roman"/>
          <w:sz w:val="24"/>
          <w:szCs w:val="24"/>
        </w:rPr>
        <w:t xml:space="preserve">. А если ты сопротивляешься, но надо, она тебя ещё и </w:t>
      </w:r>
      <w:r w:rsidRPr="00424873">
        <w:rPr>
          <w:rFonts w:ascii="Times New Roman" w:hAnsi="Times New Roman"/>
          <w:i/>
          <w:sz w:val="24"/>
          <w:szCs w:val="24"/>
        </w:rPr>
        <w:t>размазала</w:t>
      </w:r>
      <w:r w:rsidRPr="00424873">
        <w:rPr>
          <w:rFonts w:ascii="Times New Roman" w:hAnsi="Times New Roman"/>
          <w:sz w:val="24"/>
          <w:szCs w:val="24"/>
        </w:rPr>
        <w:t xml:space="preserve">, ну чтоб войти в тебя.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 xml:space="preserve">Узнаёте свою жизнь? Это ещё не главное. Есть масса разнообразных тонкостей на каждого Посвящённого.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 xml:space="preserve">Теперь это ждёт каждого человека планеты, все 7 миллиардов, исключений нет. Но всё поэтапно. Потому что, чтобы войти в Иерархию Посвященным, надо иметь 58 Посвящений. </w:t>
      </w:r>
      <w:r w:rsidR="00424873">
        <w:rPr>
          <w:rFonts w:ascii="Times New Roman" w:hAnsi="Times New Roman"/>
          <w:sz w:val="24"/>
          <w:szCs w:val="24"/>
        </w:rPr>
        <w:t>М</w:t>
      </w:r>
      <w:r w:rsidRPr="00424873">
        <w:rPr>
          <w:rFonts w:ascii="Times New Roman" w:hAnsi="Times New Roman"/>
          <w:sz w:val="24"/>
          <w:szCs w:val="24"/>
        </w:rPr>
        <w:t xml:space="preserve">еньше нельзя. 57 Посвящений – это теперь как подготовка в Иерархии. А желательно быть, как многие из вас, Служащим Дома. Так как Дом выше Иерархии, все Служащие Дома автоматически входят в Иерархию, поэтому мы все с вами Члены Иерархии. Но это не отменяет всех тех процессов, которые я описал, она их смягчает, </w:t>
      </w:r>
      <w:r w:rsidR="00D2083A" w:rsidRPr="00424873">
        <w:rPr>
          <w:rFonts w:ascii="Times New Roman" w:hAnsi="Times New Roman"/>
          <w:sz w:val="24"/>
          <w:szCs w:val="24"/>
        </w:rPr>
        <w:t xml:space="preserve">вы </w:t>
      </w:r>
      <w:r w:rsidRPr="00424873">
        <w:rPr>
          <w:rFonts w:ascii="Times New Roman" w:hAnsi="Times New Roman"/>
          <w:sz w:val="24"/>
          <w:szCs w:val="24"/>
        </w:rPr>
        <w:t xml:space="preserve">просто не всегда их видите.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Но недавно Огонь Иерархии обновился и смягчение закончилось. Хуже скажу, можно пошутить: вазелинчик перехода завершен. И прямая Воля за последние две недели всё сильнее и сильнее, и сильнее, и сильнее, и ещё сильнее раскручивается. Это не отменяет свобод</w:t>
      </w:r>
      <w:r w:rsidR="00D2083A">
        <w:rPr>
          <w:rFonts w:ascii="Times New Roman" w:hAnsi="Times New Roman"/>
          <w:sz w:val="24"/>
          <w:szCs w:val="24"/>
        </w:rPr>
        <w:t>у</w:t>
      </w:r>
      <w:r w:rsidRPr="00424873">
        <w:rPr>
          <w:rFonts w:ascii="Times New Roman" w:hAnsi="Times New Roman"/>
          <w:sz w:val="24"/>
          <w:szCs w:val="24"/>
        </w:rPr>
        <w:t xml:space="preserve"> Воли. Но для Членов Иерархии нужно уметь совмещать и свободу Воли, и прямую Волю Отца в нас. С этим большие вопросы. Чаще всего мы хотим быть в Иерархии, но со своей свободой Воли, а это </w:t>
      </w:r>
      <w:r w:rsidRPr="00424873">
        <w:rPr>
          <w:rFonts w:ascii="Times New Roman" w:hAnsi="Times New Roman"/>
          <w:b/>
          <w:i/>
          <w:sz w:val="24"/>
          <w:szCs w:val="24"/>
        </w:rPr>
        <w:t>до</w:t>
      </w:r>
      <w:r w:rsidRPr="00424873">
        <w:rPr>
          <w:rFonts w:ascii="Times New Roman" w:hAnsi="Times New Roman"/>
          <w:sz w:val="24"/>
          <w:szCs w:val="24"/>
        </w:rPr>
        <w:t xml:space="preserve"> Посвящения Посвящённого. И с одной стороны</w:t>
      </w:r>
      <w:r w:rsidR="00D2083A">
        <w:rPr>
          <w:rFonts w:ascii="Times New Roman" w:hAnsi="Times New Roman"/>
          <w:sz w:val="24"/>
          <w:szCs w:val="24"/>
        </w:rPr>
        <w:t>,</w:t>
      </w:r>
      <w:r w:rsidRPr="00424873">
        <w:rPr>
          <w:rFonts w:ascii="Times New Roman" w:hAnsi="Times New Roman"/>
          <w:sz w:val="24"/>
          <w:szCs w:val="24"/>
        </w:rPr>
        <w:t xml:space="preserve"> мы понимаем наших Служащих, у которых нет 58-ми Посвящений, поэтому они больше входят в Иерархию в Служение со своей свободой Воли. Но откуда ж им знать Волю Отца, если 58-го Посвящения у них ещё нет.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 xml:space="preserve">С учётом того, что 57-е – это жизнь и Майтрейя. </w:t>
      </w:r>
      <w:r w:rsidR="00D2083A">
        <w:rPr>
          <w:rFonts w:ascii="Times New Roman" w:hAnsi="Times New Roman"/>
          <w:sz w:val="24"/>
          <w:szCs w:val="24"/>
        </w:rPr>
        <w:t>В</w:t>
      </w:r>
      <w:r w:rsidRPr="00424873">
        <w:rPr>
          <w:rFonts w:ascii="Times New Roman" w:hAnsi="Times New Roman"/>
          <w:sz w:val="24"/>
          <w:szCs w:val="24"/>
        </w:rPr>
        <w:t xml:space="preserve"> смысле</w:t>
      </w:r>
      <w:r w:rsidR="00D2083A">
        <w:rPr>
          <w:rFonts w:ascii="Times New Roman" w:hAnsi="Times New Roman"/>
          <w:sz w:val="24"/>
          <w:szCs w:val="24"/>
        </w:rPr>
        <w:t>,</w:t>
      </w:r>
      <w:r w:rsidRPr="00424873">
        <w:rPr>
          <w:rFonts w:ascii="Times New Roman" w:hAnsi="Times New Roman"/>
          <w:sz w:val="24"/>
          <w:szCs w:val="24"/>
        </w:rPr>
        <w:t xml:space="preserve"> вершина жизни. А Майтрейя – это Совершенный Человек. То есть Совершенство Человека – это 56 Посвящений, кто правильно переводит это на русский язык. Я рассказываю Теургию, я даже не отошел от Синтеза. </w:t>
      </w:r>
      <w:r w:rsidR="00D2083A">
        <w:rPr>
          <w:rFonts w:ascii="Times New Roman" w:hAnsi="Times New Roman"/>
          <w:sz w:val="24"/>
          <w:szCs w:val="24"/>
        </w:rPr>
        <w:t>Но я</w:t>
      </w:r>
      <w:r w:rsidRPr="00424873">
        <w:rPr>
          <w:rFonts w:ascii="Times New Roman" w:hAnsi="Times New Roman"/>
          <w:sz w:val="24"/>
          <w:szCs w:val="24"/>
        </w:rPr>
        <w:t xml:space="preserve"> рассказываю Теургию ракурсом Иерархии. Я могу убрать слово Теургия, это будет чисто Иерархия. Но и теургичность здесь как действенность Иерархии тоже присутствует. Так что я тут акцент Синтеза теургического обязательно вставляю в Иерархию. Если я уберу акцент теургичности, будет пострашнее. Потому что акцент теургичности понижает до Генезиса, а чистая Воля повышает до Иерархии. Если Генезис мы ещё ловим, то чистая Воля чаще всего ловит нас. Чпок – поймала, чпок – поймала. Вы кричите и говорите: «За что мне это? Я виновата! Виноват! Что-то не так делаю». Нее, всё ты правильно делаешь, тебя просто: чпок – поймала Воля, </w:t>
      </w:r>
      <w:r w:rsidR="00D2083A">
        <w:rPr>
          <w:rFonts w:ascii="Times New Roman" w:hAnsi="Times New Roman"/>
          <w:sz w:val="24"/>
          <w:szCs w:val="24"/>
        </w:rPr>
        <w:t xml:space="preserve">и </w:t>
      </w:r>
      <w:r w:rsidRPr="00424873">
        <w:rPr>
          <w:rFonts w:ascii="Times New Roman" w:hAnsi="Times New Roman"/>
          <w:sz w:val="24"/>
          <w:szCs w:val="24"/>
        </w:rPr>
        <w:t>ты почувствовал такую силу, что тебе кажется, что тебя наказали, а это просто Воля вошла, настоящая</w:t>
      </w:r>
      <w:r w:rsidR="00D2083A">
        <w:rPr>
          <w:rFonts w:ascii="Times New Roman" w:hAnsi="Times New Roman"/>
          <w:sz w:val="24"/>
          <w:szCs w:val="24"/>
        </w:rPr>
        <w:t>,</w:t>
      </w:r>
      <w:r w:rsidRPr="00424873">
        <w:rPr>
          <w:rFonts w:ascii="Times New Roman" w:hAnsi="Times New Roman"/>
          <w:sz w:val="24"/>
          <w:szCs w:val="24"/>
        </w:rPr>
        <w:t xml:space="preserve"> метагалактическая, 6-й расы, где-то на 255 единиц. А ты привык к трём по 5-й расе, три – по 5-й расе ты привык, свобода Воли тремя – или так, или так. </w:t>
      </w:r>
      <w:r w:rsidR="00D2083A">
        <w:rPr>
          <w:rFonts w:ascii="Times New Roman" w:hAnsi="Times New Roman"/>
          <w:sz w:val="24"/>
          <w:szCs w:val="24"/>
        </w:rPr>
        <w:t>В</w:t>
      </w:r>
      <w:r w:rsidRPr="00424873">
        <w:rPr>
          <w:rFonts w:ascii="Times New Roman" w:hAnsi="Times New Roman"/>
          <w:sz w:val="24"/>
          <w:szCs w:val="24"/>
        </w:rPr>
        <w:t xml:space="preserve"> смысле: или так, или так.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 xml:space="preserve">А тут 255 минимум – и это ещё для человека Планеты, если ты человек Метагалактики – 511 минимум. </w:t>
      </w:r>
      <w:r w:rsidR="00D2083A">
        <w:rPr>
          <w:rFonts w:ascii="Times New Roman" w:hAnsi="Times New Roman"/>
          <w:sz w:val="24"/>
          <w:szCs w:val="24"/>
        </w:rPr>
        <w:t>А е</w:t>
      </w:r>
      <w:r w:rsidRPr="00424873">
        <w:rPr>
          <w:rFonts w:ascii="Times New Roman" w:hAnsi="Times New Roman"/>
          <w:sz w:val="24"/>
          <w:szCs w:val="24"/>
        </w:rPr>
        <w:t xml:space="preserve">сли ты ещё Абсолют Изначально Вышестоящего Отца стяжал – 767 минимум. А если после этого ты имел мужество остаться в Служении, то 1023 минимум. Это вы такие, вы просто это не замечаете.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У вас хватает мужества оставаться в Служении. Блажен невидящий, помните, ну дальше сами поймёте ассоциацию – это как раз о нас, потому что</w:t>
      </w:r>
      <w:r w:rsidR="00D2083A">
        <w:rPr>
          <w:rFonts w:ascii="Times New Roman" w:hAnsi="Times New Roman"/>
          <w:sz w:val="24"/>
          <w:szCs w:val="24"/>
        </w:rPr>
        <w:t>,</w:t>
      </w:r>
      <w:r w:rsidRPr="00424873">
        <w:rPr>
          <w:rFonts w:ascii="Times New Roman" w:hAnsi="Times New Roman"/>
          <w:sz w:val="24"/>
          <w:szCs w:val="24"/>
        </w:rPr>
        <w:t xml:space="preserve"> если б мы видели, что происходит… </w:t>
      </w:r>
    </w:p>
    <w:p w:rsidR="00BB460E" w:rsidRPr="00424873"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 xml:space="preserve">Поэтому позиция </w:t>
      </w:r>
      <w:r w:rsidRPr="00424873">
        <w:rPr>
          <w:rFonts w:ascii="Times New Roman" w:hAnsi="Times New Roman"/>
          <w:i/>
          <w:sz w:val="24"/>
          <w:szCs w:val="24"/>
        </w:rPr>
        <w:t>блажен</w:t>
      </w:r>
      <w:r w:rsidRPr="00424873">
        <w:rPr>
          <w:rFonts w:ascii="Times New Roman" w:hAnsi="Times New Roman"/>
          <w:sz w:val="24"/>
          <w:szCs w:val="24"/>
        </w:rPr>
        <w:t xml:space="preserve"> была введена в Мудрость Изначально Вышестоящего Человека, прямо чётко в таблицу обязательного достижения. Если мы раньше мучились, что мы не видим, теперь мы будем счастливы, что мы этого не видим. </w:t>
      </w:r>
    </w:p>
    <w:p w:rsidR="00BB460E" w:rsidRPr="004640B0" w:rsidRDefault="00BB460E" w:rsidP="00BB460E">
      <w:pPr>
        <w:spacing w:after="0" w:line="240" w:lineRule="auto"/>
        <w:ind w:firstLine="454"/>
        <w:jc w:val="both"/>
        <w:rPr>
          <w:rFonts w:ascii="Times New Roman" w:hAnsi="Times New Roman"/>
          <w:sz w:val="24"/>
          <w:szCs w:val="24"/>
        </w:rPr>
      </w:pPr>
      <w:r w:rsidRPr="00424873">
        <w:rPr>
          <w:rFonts w:ascii="Times New Roman" w:hAnsi="Times New Roman"/>
          <w:sz w:val="24"/>
          <w:szCs w:val="24"/>
        </w:rPr>
        <w:t xml:space="preserve">Иногда многие говорят: «Ты что! Вот вам легко, вы видите». Анекдот в том, что вы пытаетесь увидеть, а мы пытаемся </w:t>
      </w:r>
      <w:r w:rsidRPr="00424873">
        <w:rPr>
          <w:rFonts w:ascii="Times New Roman" w:hAnsi="Times New Roman"/>
          <w:b/>
          <w:i/>
          <w:sz w:val="24"/>
          <w:szCs w:val="24"/>
        </w:rPr>
        <w:t>не</w:t>
      </w:r>
      <w:r w:rsidRPr="00424873">
        <w:rPr>
          <w:rFonts w:ascii="Times New Roman" w:hAnsi="Times New Roman"/>
          <w:sz w:val="24"/>
          <w:szCs w:val="24"/>
        </w:rPr>
        <w:t xml:space="preserve"> увидеть, потому что очень хочется подсказать, а когда подсказываешь, ты становишься </w:t>
      </w:r>
      <w:r w:rsidR="00D54E62">
        <w:rPr>
          <w:rFonts w:ascii="Times New Roman" w:hAnsi="Times New Roman"/>
          <w:sz w:val="24"/>
          <w:szCs w:val="24"/>
        </w:rPr>
        <w:t>«</w:t>
      </w:r>
      <w:r w:rsidRPr="00424873">
        <w:rPr>
          <w:rFonts w:ascii="Times New Roman" w:hAnsi="Times New Roman"/>
          <w:sz w:val="24"/>
          <w:szCs w:val="24"/>
        </w:rPr>
        <w:t>неприятным типом</w:t>
      </w:r>
      <w:r w:rsidR="00D54E62">
        <w:rPr>
          <w:rFonts w:ascii="Times New Roman" w:hAnsi="Times New Roman"/>
          <w:sz w:val="24"/>
          <w:szCs w:val="24"/>
        </w:rPr>
        <w:t>»</w:t>
      </w:r>
      <w:r w:rsidRPr="00424873">
        <w:rPr>
          <w:rFonts w:ascii="Times New Roman" w:hAnsi="Times New Roman"/>
          <w:sz w:val="24"/>
          <w:szCs w:val="24"/>
        </w:rPr>
        <w:t>, я корректно выражусь, который суёт свой нос непонятно зачем куда-то там. Хотя всего лишь пытается рассказать Волю Отца, а получается, что оно и не надо, кто ж её эту Волю видит, если все живут своей свободой Воли. А ты ж свободу Воли не имеешь права подсказывать, ты и так этим живёшь. Значит, подсказываешь Волю Отца. А если этим никто не живёт? То ты очень неприятный тип, который суёт нос туда, куда совать не должен. У вас то же самое. Это я не о себе, это я о вас. Только вы этого ещё не замечаете, а у вас началось. Новый Огонь Иерархии. Это началось во всём ИВДИВО, но в Питере конкретно. Вот так. И вот в этот новый Огонь мы теперь входим или вошли. Входим – если вы ещё входите. А все мы в ИВДИВО уже вошли.</w:t>
      </w:r>
      <w:r w:rsidR="00D54E62">
        <w:rPr>
          <w:rFonts w:ascii="Times New Roman" w:hAnsi="Times New Roman"/>
          <w:sz w:val="24"/>
          <w:szCs w:val="24"/>
        </w:rPr>
        <w:t xml:space="preserve"> В</w:t>
      </w:r>
      <w:r w:rsidRPr="004640B0">
        <w:rPr>
          <w:rFonts w:ascii="Times New Roman" w:hAnsi="Times New Roman"/>
          <w:sz w:val="24"/>
          <w:szCs w:val="24"/>
        </w:rPr>
        <w:t xml:space="preserve">се Аватары, вся Иерархия и мы вместе с вами.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Он и простой, потому что его объявлять можно, и крайне сложен, потому что объявлять нечего: в смысле, мы в него вошли, а теперь поймай сам</w:t>
      </w:r>
      <w:r w:rsidR="001E564E">
        <w:rPr>
          <w:rFonts w:ascii="Times New Roman" w:hAnsi="Times New Roman"/>
          <w:sz w:val="24"/>
          <w:szCs w:val="24"/>
        </w:rPr>
        <w:t>. О</w:t>
      </w:r>
      <w:r w:rsidRPr="004640B0">
        <w:rPr>
          <w:rFonts w:ascii="Times New Roman" w:hAnsi="Times New Roman"/>
          <w:sz w:val="24"/>
          <w:szCs w:val="24"/>
        </w:rPr>
        <w:t>н чаще входит сам, его ловить не надо. Проблема в этом.</w:t>
      </w:r>
    </w:p>
    <w:p w:rsidR="00BB460E" w:rsidRPr="004640B0" w:rsidRDefault="00BB460E" w:rsidP="00BB460E">
      <w:pPr>
        <w:spacing w:after="0" w:line="240" w:lineRule="auto"/>
        <w:ind w:firstLine="454"/>
        <w:jc w:val="both"/>
        <w:rPr>
          <w:rFonts w:ascii="Times New Roman" w:hAnsi="Times New Roman"/>
          <w:sz w:val="24"/>
          <w:szCs w:val="24"/>
        </w:rPr>
      </w:pPr>
      <w:r w:rsidRPr="00D54E62">
        <w:rPr>
          <w:rFonts w:ascii="Times New Roman" w:hAnsi="Times New Roman"/>
          <w:sz w:val="24"/>
          <w:szCs w:val="24"/>
        </w:rPr>
        <w:t>Я не пугаю вас. Это очень</w:t>
      </w:r>
      <w:r w:rsidRPr="004640B0">
        <w:rPr>
          <w:rFonts w:ascii="Times New Roman" w:hAnsi="Times New Roman"/>
          <w:sz w:val="24"/>
          <w:szCs w:val="24"/>
        </w:rPr>
        <w:t xml:space="preserve"> хороший огонь, потому что эта Воля заряжает на очень высокие активации, на первом этапе даже подавля</w:t>
      </w:r>
      <w:r w:rsidR="00D54E62">
        <w:rPr>
          <w:rFonts w:ascii="Times New Roman" w:hAnsi="Times New Roman"/>
          <w:sz w:val="24"/>
          <w:szCs w:val="24"/>
        </w:rPr>
        <w:t>я</w:t>
      </w:r>
      <w:r w:rsidRPr="004640B0">
        <w:rPr>
          <w:rFonts w:ascii="Times New Roman" w:hAnsi="Times New Roman"/>
          <w:sz w:val="24"/>
          <w:szCs w:val="24"/>
        </w:rPr>
        <w:t xml:space="preserve"> до отсутствия дееспособности, настолько она бешеная. Потому что, когда идёт избыток Воли</w:t>
      </w:r>
      <w:r w:rsidR="00D54E62">
        <w:rPr>
          <w:rFonts w:ascii="Times New Roman" w:hAnsi="Times New Roman"/>
          <w:sz w:val="24"/>
          <w:szCs w:val="24"/>
        </w:rPr>
        <w:t>,</w:t>
      </w:r>
      <w:r w:rsidRPr="004640B0">
        <w:rPr>
          <w:rFonts w:ascii="Times New Roman" w:hAnsi="Times New Roman"/>
          <w:sz w:val="24"/>
          <w:szCs w:val="24"/>
        </w:rPr>
        <w:t xml:space="preserve"> на эту активацию Воли у тебя такое ощущение, что ты вообще ничего не делаешь. Ты вроде и бурно действуешь как раньше, а такое ощущение, что ты стоишь на месте.</w:t>
      </w: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Это не потому, что ты стал на месте, а потому что в тебя вошла настолько бешеная Воля, что всё, что </w:t>
      </w:r>
      <w:r w:rsidR="00D54E62">
        <w:rPr>
          <w:rFonts w:ascii="Times New Roman" w:hAnsi="Times New Roman"/>
          <w:sz w:val="24"/>
          <w:szCs w:val="24"/>
        </w:rPr>
        <w:t xml:space="preserve">ты </w:t>
      </w:r>
      <w:r w:rsidRPr="004640B0">
        <w:rPr>
          <w:rFonts w:ascii="Times New Roman" w:hAnsi="Times New Roman"/>
          <w:sz w:val="24"/>
          <w:szCs w:val="24"/>
        </w:rPr>
        <w:t xml:space="preserve">до этого делал, для этой Воли – стояние на месте, а для предыдущей Воли – это бешеный бег в </w:t>
      </w:r>
      <w:r w:rsidRPr="00D54E62">
        <w:rPr>
          <w:rFonts w:ascii="Times New Roman" w:hAnsi="Times New Roman"/>
          <w:sz w:val="24"/>
          <w:szCs w:val="24"/>
        </w:rPr>
        <w:t>нужном направлении. Вот примерно разница того, что наступило, и того, что было</w:t>
      </w:r>
      <w:r w:rsidR="00D54E62" w:rsidRPr="00D54E62">
        <w:rPr>
          <w:rFonts w:ascii="Times New Roman" w:hAnsi="Times New Roman"/>
          <w:sz w:val="24"/>
          <w:szCs w:val="24"/>
        </w:rPr>
        <w:t>,</w:t>
      </w:r>
      <w:r w:rsidRPr="00D54E62">
        <w:rPr>
          <w:rFonts w:ascii="Times New Roman" w:hAnsi="Times New Roman"/>
          <w:sz w:val="24"/>
          <w:szCs w:val="24"/>
        </w:rPr>
        <w:t xml:space="preserve"> в этом, и это кратенько</w:t>
      </w:r>
      <w:r w:rsidR="00D54E62" w:rsidRPr="00D54E62">
        <w:rPr>
          <w:rFonts w:ascii="Times New Roman" w:hAnsi="Times New Roman"/>
          <w:sz w:val="24"/>
          <w:szCs w:val="24"/>
        </w:rPr>
        <w:t>е</w:t>
      </w:r>
      <w:r w:rsidRPr="00D54E62">
        <w:rPr>
          <w:rFonts w:ascii="Times New Roman" w:hAnsi="Times New Roman"/>
          <w:sz w:val="24"/>
          <w:szCs w:val="24"/>
        </w:rPr>
        <w:t xml:space="preserve"> такое объявление.</w:t>
      </w:r>
    </w:p>
    <w:p w:rsidR="00D54E62" w:rsidRPr="00D54E62" w:rsidRDefault="0098659D" w:rsidP="0098659D">
      <w:pPr>
        <w:pStyle w:val="0"/>
      </w:pPr>
      <w:bookmarkStart w:id="5" w:name="_Toc509404866"/>
      <w:r>
        <w:t xml:space="preserve">Новая Воля Отца </w:t>
      </w:r>
      <w:r>
        <w:rPr>
          <w:lang w:val="ru-RU"/>
        </w:rPr>
        <w:t xml:space="preserve">– фиксация </w:t>
      </w:r>
      <w:r>
        <w:t>публикаци</w:t>
      </w:r>
      <w:r>
        <w:rPr>
          <w:lang w:val="ru-RU"/>
        </w:rPr>
        <w:t>ей</w:t>
      </w:r>
      <w:r>
        <w:t xml:space="preserve"> в Российской Газете</w:t>
      </w:r>
      <w:bookmarkEnd w:id="5"/>
    </w:p>
    <w:p w:rsidR="00BB460E" w:rsidRPr="004640B0" w:rsidRDefault="00BB460E" w:rsidP="00BB460E">
      <w:pPr>
        <w:spacing w:after="0" w:line="240" w:lineRule="auto"/>
        <w:ind w:firstLine="454"/>
        <w:jc w:val="both"/>
        <w:rPr>
          <w:rFonts w:ascii="Times New Roman" w:hAnsi="Times New Roman"/>
          <w:sz w:val="24"/>
          <w:szCs w:val="24"/>
        </w:rPr>
      </w:pPr>
      <w:r w:rsidRPr="00D54E62">
        <w:rPr>
          <w:rFonts w:ascii="Times New Roman" w:hAnsi="Times New Roman"/>
          <w:b/>
          <w:sz w:val="24"/>
          <w:szCs w:val="24"/>
        </w:rPr>
        <w:t>Отец объявил новый Огонь Иерархии</w:t>
      </w:r>
      <w:r w:rsidRPr="00D54E62">
        <w:rPr>
          <w:rFonts w:ascii="Times New Roman" w:hAnsi="Times New Roman"/>
          <w:sz w:val="24"/>
          <w:szCs w:val="24"/>
        </w:rPr>
        <w:t>. Вы должны были, как</w:t>
      </w:r>
      <w:r w:rsidRPr="004640B0">
        <w:rPr>
          <w:rFonts w:ascii="Times New Roman" w:hAnsi="Times New Roman"/>
          <w:sz w:val="24"/>
          <w:szCs w:val="24"/>
        </w:rPr>
        <w:t xml:space="preserve"> профессионалы Синтеза, у нас профессиональный курс, расшифровать: Огонь переходит во что? Товарищи профессионалы, Огонь переходит во что? Товарищи профессионалы…</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В Волю.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 Волю, да, всего лишь. И когда пишешь, что Иерархия вошла в новый Огонь – </w:t>
      </w:r>
      <w:r w:rsidRPr="00D54E62">
        <w:rPr>
          <w:rFonts w:ascii="Times New Roman" w:hAnsi="Times New Roman"/>
          <w:b/>
          <w:sz w:val="24"/>
          <w:szCs w:val="24"/>
        </w:rPr>
        <w:t>новая Воля Отца накрыла всю Иерархию</w:t>
      </w:r>
      <w:r w:rsidRPr="004640B0">
        <w:rPr>
          <w:rFonts w:ascii="Times New Roman" w:hAnsi="Times New Roman"/>
          <w:sz w:val="24"/>
          <w:szCs w:val="24"/>
        </w:rPr>
        <w:t xml:space="preserve">. Надо было выяснить: «кака така Воля нова» – а она оказалась настолько сильная, что мы как </w:t>
      </w:r>
      <w:r w:rsidRPr="004640B0">
        <w:rPr>
          <w:rFonts w:ascii="Times New Roman" w:hAnsi="Times New Roman"/>
          <w:i/>
          <w:sz w:val="24"/>
          <w:szCs w:val="24"/>
        </w:rPr>
        <w:t>(показывает и издаёт звук</w:t>
      </w:r>
      <w:r w:rsidRPr="004640B0">
        <w:rPr>
          <w:rFonts w:ascii="Times New Roman" w:hAnsi="Times New Roman"/>
          <w:sz w:val="24"/>
          <w:szCs w:val="24"/>
        </w:rPr>
        <w:t>) – встали на следующий уровень и следующую ступень. Увидели? Вот так просто всё происходит.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Чтобы её зафиксировать физически и как-то выразить этот процесс для человечества, объявив человечеству, что новая Воля пришла и деваться тут некуда</w:t>
      </w:r>
      <w:r w:rsidR="00D54E62">
        <w:rPr>
          <w:rFonts w:ascii="Times New Roman" w:hAnsi="Times New Roman"/>
          <w:sz w:val="24"/>
          <w:szCs w:val="24"/>
        </w:rPr>
        <w:t>, мы о</w:t>
      </w:r>
      <w:r w:rsidRPr="004640B0">
        <w:rPr>
          <w:rFonts w:ascii="Times New Roman" w:hAnsi="Times New Roman"/>
          <w:sz w:val="24"/>
          <w:szCs w:val="24"/>
        </w:rPr>
        <w:t xml:space="preserve">чень корректно, мягко провели официальную публикацию в Российской Газете, что в старой Воле было сделать невозможно. Нет, не потому, что финансов не было, </w:t>
      </w:r>
      <w:r w:rsidRPr="00D54E62">
        <w:rPr>
          <w:rFonts w:ascii="Times New Roman" w:hAnsi="Times New Roman"/>
          <w:spacing w:val="20"/>
          <w:sz w:val="24"/>
          <w:szCs w:val="24"/>
        </w:rPr>
        <w:t>оно бы не действовало</w:t>
      </w:r>
      <w:r w:rsidRPr="004640B0">
        <w:rPr>
          <w:rFonts w:ascii="Times New Roman" w:hAnsi="Times New Roman"/>
          <w:sz w:val="24"/>
          <w:szCs w:val="24"/>
        </w:rPr>
        <w:t xml:space="preserve">. Это был бы текстик в виде газетного материала, который просто вышел. А вот фиксация для граждан новой Воли Иерархии прошла этим сообщением. Кто не в теме: в понедельник вышла Российская Газета, мы сообщали по сайтам, с нашей публикацией. </w:t>
      </w:r>
    </w:p>
    <w:p w:rsidR="00BB460E" w:rsidRDefault="00D54E62" w:rsidP="00BB460E">
      <w:pPr>
        <w:spacing w:after="0" w:line="240" w:lineRule="auto"/>
        <w:ind w:firstLine="454"/>
        <w:jc w:val="both"/>
        <w:rPr>
          <w:rFonts w:ascii="Times New Roman" w:hAnsi="Times New Roman"/>
          <w:sz w:val="24"/>
          <w:szCs w:val="24"/>
        </w:rPr>
      </w:pPr>
      <w:r>
        <w:rPr>
          <w:rFonts w:ascii="Times New Roman" w:hAnsi="Times New Roman"/>
          <w:sz w:val="24"/>
          <w:szCs w:val="24"/>
        </w:rPr>
        <w:t>Причём</w:t>
      </w:r>
      <w:r w:rsidR="00BB460E" w:rsidRPr="004640B0">
        <w:rPr>
          <w:rFonts w:ascii="Times New Roman" w:hAnsi="Times New Roman"/>
          <w:sz w:val="24"/>
          <w:szCs w:val="24"/>
        </w:rPr>
        <w:t>, публикация была страшенна для пятой расы, потому что само название</w:t>
      </w:r>
      <w:r>
        <w:rPr>
          <w:rFonts w:ascii="Times New Roman" w:hAnsi="Times New Roman"/>
          <w:sz w:val="24"/>
          <w:szCs w:val="24"/>
        </w:rPr>
        <w:t xml:space="preserve"> её</w:t>
      </w:r>
      <w:r w:rsidR="00BB460E" w:rsidRPr="004640B0">
        <w:rPr>
          <w:rFonts w:ascii="Times New Roman" w:hAnsi="Times New Roman"/>
          <w:sz w:val="24"/>
          <w:szCs w:val="24"/>
        </w:rPr>
        <w:t xml:space="preserve"> – «Ответ Римскому Клубу». Чтобы было понятно: Римский Клуб, считалось это команда самых высоколобых интеллектуалов Европы, которые определяли перспективы развития европейской, то бишь, пятой цивилизации. И эта высоколобая команда сообщила, что старый мир рухнул, начинается новый. И сообщила, как раз после Нового года, когда мы как раз с вами занимались введением Нового Мира. Они это поняли. И тут приходит новый Огонь Отца – нас включают и для человечества публикуют на доступном их языке</w:t>
      </w:r>
      <w:r w:rsidR="001E564E">
        <w:rPr>
          <w:rFonts w:ascii="Times New Roman" w:hAnsi="Times New Roman"/>
          <w:sz w:val="24"/>
          <w:szCs w:val="24"/>
        </w:rPr>
        <w:t>.</w:t>
      </w:r>
    </w:p>
    <w:p w:rsidR="001A215B" w:rsidRPr="001A215B" w:rsidRDefault="008F2CD9" w:rsidP="001A215B">
      <w:pPr>
        <w:pStyle w:val="0"/>
        <w:jc w:val="left"/>
        <w:rPr>
          <w:lang w:val="ru-RU"/>
        </w:rPr>
      </w:pPr>
      <w:bookmarkStart w:id="6" w:name="_Toc509404867"/>
      <w:r>
        <w:rPr>
          <w:lang w:val="ru-RU"/>
        </w:rPr>
        <w:t xml:space="preserve">Шестой план – Огонь Генезиса – </w:t>
      </w:r>
      <w:r w:rsidR="001A215B">
        <w:rPr>
          <w:lang w:val="ru-RU"/>
        </w:rPr>
        <w:t xml:space="preserve">Иерархия для окружающего человечества. </w:t>
      </w:r>
      <w:r w:rsidR="001E564E" w:rsidRPr="001E564E">
        <w:t>Задача Теурга – переработать Иерархию пятой расы</w:t>
      </w:r>
      <w:bookmarkEnd w:id="6"/>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что такое Иерархия для окружающего человечества? Двумя словами, чтобы была понятна та публикация, которая прошла</w:t>
      </w:r>
      <w:r w:rsidR="0098659D">
        <w:rPr>
          <w:rFonts w:ascii="Times New Roman" w:hAnsi="Times New Roman"/>
          <w:sz w:val="24"/>
          <w:szCs w:val="24"/>
        </w:rPr>
        <w:t>. Э</w:t>
      </w:r>
      <w:r w:rsidRPr="004640B0">
        <w:rPr>
          <w:rFonts w:ascii="Times New Roman" w:hAnsi="Times New Roman"/>
          <w:sz w:val="24"/>
          <w:szCs w:val="24"/>
        </w:rPr>
        <w:t xml:space="preserve">то Метагалактическая Цивилизация. </w:t>
      </w:r>
      <w:r w:rsidR="0098659D">
        <w:rPr>
          <w:rFonts w:ascii="Times New Roman" w:hAnsi="Times New Roman"/>
          <w:sz w:val="24"/>
          <w:szCs w:val="24"/>
        </w:rPr>
        <w:t>Е</w:t>
      </w:r>
      <w:r w:rsidRPr="004640B0">
        <w:rPr>
          <w:rFonts w:ascii="Times New Roman" w:hAnsi="Times New Roman"/>
          <w:sz w:val="24"/>
          <w:szCs w:val="24"/>
        </w:rPr>
        <w:t>щё точнее: для окружающего человечества Иерархия – это Метагалактическая Нация</w:t>
      </w:r>
      <w:r w:rsidR="0098659D">
        <w:rPr>
          <w:rFonts w:ascii="Times New Roman" w:hAnsi="Times New Roman"/>
          <w:sz w:val="24"/>
          <w:szCs w:val="24"/>
        </w:rPr>
        <w:t>,</w:t>
      </w:r>
      <w:r w:rsidRPr="004640B0">
        <w:rPr>
          <w:rFonts w:ascii="Times New Roman" w:hAnsi="Times New Roman"/>
          <w:sz w:val="24"/>
          <w:szCs w:val="24"/>
        </w:rPr>
        <w:t xml:space="preserve"> – тема сегодняшнего Синтеза.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Вопрос: почему? Пожалуйста, господа синтезные, отвечаем: почему Метагалактическая Нация для окружающего человечества остаётся явлением Иерархии? Именно поэтому нам так трудно продвигать и Цивилизацию, и Нацию для окружающих людей.</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Из зала: – Пробуждённость</w:t>
      </w:r>
      <w:r w:rsidRPr="004640B0">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Пробуждённость.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Из зала: – Иерархия шестая была по плану. А сейчас</w:t>
      </w:r>
      <w:r w:rsidRPr="004640B0">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Правильно увидела. За всех вас, по-моему, отвечает один-два человека: один кивает, другой говорит. Все остальные тихо молчат.</w:t>
      </w:r>
    </w:p>
    <w:p w:rsidR="00BB460E" w:rsidRPr="004640B0" w:rsidRDefault="00BB460E" w:rsidP="00BB460E">
      <w:pPr>
        <w:spacing w:after="0" w:line="240" w:lineRule="auto"/>
        <w:ind w:firstLine="454"/>
        <w:jc w:val="both"/>
        <w:rPr>
          <w:rFonts w:ascii="Times New Roman" w:hAnsi="Times New Roman"/>
          <w:b/>
          <w:sz w:val="24"/>
          <w:szCs w:val="24"/>
        </w:rPr>
      </w:pPr>
      <w:r w:rsidRPr="004640B0">
        <w:rPr>
          <w:rFonts w:ascii="Times New Roman" w:hAnsi="Times New Roman"/>
          <w:sz w:val="24"/>
          <w:szCs w:val="24"/>
        </w:rPr>
        <w:t xml:space="preserve">Вокруг нас семь с половиной миллиардов, ну меньше, людей пятой расы. Людей шестой расы – 10-15 тысяч, кто прошёл переподготовку Синтезом. Пока. Плюс дети, которые сразу получают Стандарт – 256, но они молчат. Так вот, </w:t>
      </w:r>
      <w:r w:rsidRPr="004640B0">
        <w:rPr>
          <w:rFonts w:ascii="Times New Roman" w:hAnsi="Times New Roman"/>
          <w:b/>
          <w:sz w:val="24"/>
          <w:szCs w:val="24"/>
        </w:rPr>
        <w:t xml:space="preserve">для пятой расы Иерархия – это шестой план, шестой </w:t>
      </w:r>
      <w:r w:rsidRPr="004640B0">
        <w:rPr>
          <w:rFonts w:ascii="Times New Roman" w:hAnsi="Times New Roman"/>
          <w:b/>
          <w:sz w:val="24"/>
          <w:szCs w:val="24"/>
        </w:rPr>
        <w:lastRenderedPageBreak/>
        <w:t xml:space="preserve">горизонт, и Теург сейчас для пятой расы – это полный Иерарх, и Метагалактическая Нация шестого выражения Отца – это полное явление Иерархии для пятой расы, и Огонь Генезиса для пятой расы </w:t>
      </w:r>
      <w:r w:rsidR="0098659D">
        <w:rPr>
          <w:rFonts w:ascii="Times New Roman" w:hAnsi="Times New Roman"/>
          <w:b/>
          <w:sz w:val="24"/>
          <w:szCs w:val="24"/>
        </w:rPr>
        <w:t xml:space="preserve">– </w:t>
      </w:r>
      <w:r w:rsidRPr="004640B0">
        <w:rPr>
          <w:rFonts w:ascii="Times New Roman" w:hAnsi="Times New Roman"/>
          <w:b/>
          <w:sz w:val="24"/>
          <w:szCs w:val="24"/>
        </w:rPr>
        <w:t>это фактически Огонь Воли.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даже вижу и знаю, как тихо ненавидят Теурга представители бывшего Отдела Человечества, который соотносится сейчас с Творцом в Огне Человечности. Никогда не думали, почему там Огонь Человечности? О-о-о, как они не любят Теурга. Это не значит, что Теург там всё прямо вот… великолепно делает, но его Огонь Генезиса и его Теургия, в общем, достали просто во всех местах. Чаще всего ниже пояса, потому что здесь ничего не работает.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w:t>
      </w:r>
      <w:r w:rsidRPr="004640B0">
        <w:rPr>
          <w:rFonts w:ascii="Times New Roman" w:hAnsi="Times New Roman"/>
          <w:b/>
          <w:sz w:val="24"/>
          <w:szCs w:val="24"/>
        </w:rPr>
        <w:t>одна из задач Теурга – перелопатить и переработать Иерархию пятой расы</w:t>
      </w:r>
      <w:r w:rsidRPr="004640B0">
        <w:rPr>
          <w:rFonts w:ascii="Times New Roman" w:hAnsi="Times New Roman"/>
          <w:sz w:val="24"/>
          <w:szCs w:val="24"/>
        </w:rPr>
        <w:t xml:space="preserve"> с Лучами, с Отделами, со всеми звездецами и </w:t>
      </w:r>
      <w:r w:rsidR="0098659D">
        <w:rPr>
          <w:rFonts w:ascii="Times New Roman" w:hAnsi="Times New Roman"/>
          <w:sz w:val="24"/>
          <w:szCs w:val="24"/>
        </w:rPr>
        <w:t>«троеточие»</w:t>
      </w:r>
      <w:r w:rsidRPr="004640B0">
        <w:rPr>
          <w:rFonts w:ascii="Times New Roman" w:hAnsi="Times New Roman"/>
          <w:sz w:val="24"/>
          <w:szCs w:val="24"/>
        </w:rPr>
        <w:t>, там уже можно материнским языком со всеми теми, кто этим обосновался. Материнским языком не в смысле, что он плохой, а потому, что это чистая уже материя.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одна из проблем Теургии, куда мы с вами сейчас входим – Профессиональный, на ближайшие лет 100 точно</w:t>
      </w:r>
      <w:r w:rsidR="0098659D">
        <w:rPr>
          <w:rFonts w:ascii="Times New Roman" w:hAnsi="Times New Roman"/>
          <w:sz w:val="24"/>
          <w:szCs w:val="24"/>
        </w:rPr>
        <w:t>,</w:t>
      </w:r>
      <w:r w:rsidRPr="004640B0">
        <w:rPr>
          <w:rFonts w:ascii="Times New Roman" w:hAnsi="Times New Roman"/>
          <w:sz w:val="24"/>
          <w:szCs w:val="24"/>
        </w:rPr>
        <w:t xml:space="preserve"> – правда, мы этот процесс ускоряем, но не факт, что он ускорится</w:t>
      </w:r>
      <w:r w:rsidR="0098659D">
        <w:rPr>
          <w:rFonts w:ascii="Times New Roman" w:hAnsi="Times New Roman"/>
          <w:sz w:val="24"/>
          <w:szCs w:val="24"/>
        </w:rPr>
        <w:t>,</w:t>
      </w:r>
      <w:r w:rsidRPr="004640B0">
        <w:rPr>
          <w:rFonts w:ascii="Times New Roman" w:hAnsi="Times New Roman"/>
          <w:sz w:val="24"/>
          <w:szCs w:val="24"/>
        </w:rPr>
        <w:t xml:space="preserve"> – это переработка пятой Иерархии Теургом и освобождение места для шестой, да ещё и Метагалактической Иерархии, </w:t>
      </w:r>
      <w:r w:rsidR="0098659D">
        <w:rPr>
          <w:rFonts w:ascii="Times New Roman" w:hAnsi="Times New Roman"/>
          <w:sz w:val="24"/>
          <w:szCs w:val="24"/>
        </w:rPr>
        <w:t xml:space="preserve">то бишь </w:t>
      </w:r>
      <w:r w:rsidRPr="004640B0">
        <w:rPr>
          <w:rFonts w:ascii="Times New Roman" w:hAnsi="Times New Roman"/>
          <w:sz w:val="24"/>
          <w:szCs w:val="24"/>
        </w:rPr>
        <w:t>аж 14-й, по отношению к пятой. Вдумайтесь, разница: для пятой освобождение к 14-й расе, но шестой Метагалактической. Удалось сообразить? Разница в девять ра</w:t>
      </w:r>
      <w:r w:rsidR="001E564E">
        <w:rPr>
          <w:rFonts w:ascii="Times New Roman" w:hAnsi="Times New Roman"/>
          <w:sz w:val="24"/>
          <w:szCs w:val="24"/>
        </w:rPr>
        <w:t>с</w:t>
      </w:r>
      <w:r w:rsidRPr="004640B0">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когда вы меня спрашиваете: а чего нас никто не замечает? Я всегда уточняю у некоторых: а чем замечать? Если люди привыкли мыслить пятой расой, а мы с вами элементарно, элементарно, как человеки живём 14-й, по смыслам</w:t>
      </w:r>
      <w:r w:rsidR="001E564E">
        <w:rPr>
          <w:rFonts w:ascii="Times New Roman" w:hAnsi="Times New Roman"/>
          <w:sz w:val="24"/>
          <w:szCs w:val="24"/>
        </w:rPr>
        <w:t>. То бишь</w:t>
      </w:r>
      <w:r w:rsidRPr="004640B0">
        <w:rPr>
          <w:rFonts w:ascii="Times New Roman" w:hAnsi="Times New Roman"/>
          <w:sz w:val="24"/>
          <w:szCs w:val="24"/>
        </w:rPr>
        <w:t xml:space="preserve"> шестой Метагалактической. Не шестой Планетарной, как планировалось по схемам Блаватской, а шестой Метагалактической. В соответствующем Распоряжении я сделал на этом акцент, чтобы связали, но все связали, что это шестая Метагалактическая</w:t>
      </w:r>
      <w:r w:rsidR="001E564E">
        <w:rPr>
          <w:rFonts w:ascii="Times New Roman" w:hAnsi="Times New Roman"/>
          <w:sz w:val="24"/>
          <w:szCs w:val="24"/>
        </w:rPr>
        <w:t>,</w:t>
      </w:r>
      <w:r w:rsidRPr="004640B0">
        <w:rPr>
          <w:rFonts w:ascii="Times New Roman" w:hAnsi="Times New Roman"/>
          <w:sz w:val="24"/>
          <w:szCs w:val="24"/>
        </w:rPr>
        <w:t xml:space="preserve"> – цифры приятные «пять», «шесть»</w:t>
      </w:r>
      <w:r w:rsidR="001E564E">
        <w:rPr>
          <w:rFonts w:ascii="Times New Roman" w:hAnsi="Times New Roman"/>
          <w:sz w:val="24"/>
          <w:szCs w:val="24"/>
        </w:rPr>
        <w:t>,</w:t>
      </w:r>
      <w:r w:rsidRPr="004640B0">
        <w:rPr>
          <w:rFonts w:ascii="Times New Roman" w:hAnsi="Times New Roman"/>
          <w:sz w:val="24"/>
          <w:szCs w:val="24"/>
        </w:rPr>
        <w:t xml:space="preserve"> – но забыли додумать, что это 14-я Планетарная.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А значит, чтобы увидеть нашу с вами работу, человечество должно подняться на девять рас, при минимальной скорости в тысячу лет – одна раса. Это минимальное, ниже не бывает, потому что Отец воплощается раз – в тысячу лет иногда, чаще – в десять тысяч лет, но берём минимальную </w:t>
      </w:r>
      <w:r w:rsidRPr="001E564E">
        <w:rPr>
          <w:rFonts w:ascii="Times New Roman" w:hAnsi="Times New Roman"/>
          <w:i/>
          <w:sz w:val="24"/>
          <w:szCs w:val="24"/>
        </w:rPr>
        <w:t>тыся</w:t>
      </w:r>
      <w:r w:rsidR="001E564E" w:rsidRPr="001E564E">
        <w:rPr>
          <w:rFonts w:ascii="Times New Roman" w:hAnsi="Times New Roman"/>
          <w:i/>
          <w:sz w:val="24"/>
          <w:szCs w:val="24"/>
        </w:rPr>
        <w:t>ча</w:t>
      </w:r>
      <w:r w:rsidRPr="001E564E">
        <w:rPr>
          <w:rFonts w:ascii="Times New Roman" w:hAnsi="Times New Roman"/>
          <w:i/>
          <w:sz w:val="24"/>
          <w:szCs w:val="24"/>
        </w:rPr>
        <w:t xml:space="preserve"> лет</w:t>
      </w:r>
      <w:r w:rsidR="001E564E">
        <w:rPr>
          <w:rFonts w:ascii="Times New Roman" w:hAnsi="Times New Roman"/>
          <w:sz w:val="24"/>
          <w:szCs w:val="24"/>
        </w:rPr>
        <w:t>,</w:t>
      </w:r>
      <w:r w:rsidRPr="004640B0">
        <w:rPr>
          <w:rFonts w:ascii="Times New Roman" w:hAnsi="Times New Roman"/>
          <w:sz w:val="24"/>
          <w:szCs w:val="24"/>
        </w:rPr>
        <w:t xml:space="preserve"> – это 9 тысяч лет обгона человечества сегодняшними нашими синтезными действиями.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Если взять нормальную цифру в десять тысяч лет – это мы обгоняем современное человечество на 90 тысяч лет.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Наша история столько не особо знает. Потому что для неё 90 000 лет назад – это вообще неандертальцы только жили. Даже цивилизации не было. А мы с вами настолько обгоняем человечество, официально. А если учесть, что мы с вами уже даже не всегда шестая раса, как Служащие. Ибо шестая Метагалактическая – это Метагалактический Человек, седьмая Метагалактическая – это Человек Высокой Цельной Реальности, восьмая Метагалактическая – это Человек Изначально Вышестоящего Отца. Понятно. А дальше там ещё и Посвящённый, Служащий где-то там повыше, сами вспомните</w:t>
      </w:r>
      <w:r w:rsidR="001E564E">
        <w:rPr>
          <w:rFonts w:ascii="Times New Roman" w:hAnsi="Times New Roman"/>
          <w:sz w:val="24"/>
          <w:szCs w:val="24"/>
        </w:rPr>
        <w:t>,</w:t>
      </w:r>
      <w:r w:rsidRPr="004640B0">
        <w:rPr>
          <w:rFonts w:ascii="Times New Roman" w:hAnsi="Times New Roman"/>
          <w:sz w:val="24"/>
          <w:szCs w:val="24"/>
        </w:rPr>
        <w:t xml:space="preserve"> где. Легко посчитать с точки зрения Аватара. Аватар – 21-я или 20-я раса? Круто. Господа Аватары, а вы должны быть там. Минус пять, берём 20, чтоб было легче, минус пять – пятнадцать, умножаем на десять тысяч. И наши господа Аватары, служащие даже полностью не сообразительные по качеству своей расы</w:t>
      </w:r>
      <w:r w:rsidR="001E564E">
        <w:rPr>
          <w:rFonts w:ascii="Times New Roman" w:hAnsi="Times New Roman"/>
          <w:sz w:val="24"/>
          <w:szCs w:val="24"/>
        </w:rPr>
        <w:t>,</w:t>
      </w:r>
      <w:r w:rsidRPr="004640B0">
        <w:rPr>
          <w:rFonts w:ascii="Times New Roman" w:hAnsi="Times New Roman"/>
          <w:sz w:val="24"/>
          <w:szCs w:val="24"/>
        </w:rPr>
        <w:t xml:space="preserve"> обгоняют человечество на 150 000 лет. Я не шучу, это так Воля Отца воспринимает нашу деятельность. Я просто её расшифровываю для Питерского Дома и для Дома Ладоги, который должен понимать, что есмь Синтезность и правильный Взгляд с точки зрения Ока на то, что происходит. Причём</w:t>
      </w:r>
      <w:r w:rsidR="001E564E">
        <w:rPr>
          <w:rFonts w:ascii="Times New Roman" w:hAnsi="Times New Roman"/>
          <w:sz w:val="24"/>
          <w:szCs w:val="24"/>
        </w:rPr>
        <w:t>,</w:t>
      </w:r>
      <w:r w:rsidRPr="004640B0">
        <w:rPr>
          <w:rFonts w:ascii="Times New Roman" w:hAnsi="Times New Roman"/>
          <w:sz w:val="24"/>
          <w:szCs w:val="24"/>
        </w:rPr>
        <w:t xml:space="preserve"> всё это рассчитать можно было исходя из Распоряжени</w:t>
      </w:r>
      <w:r w:rsidR="001E564E">
        <w:rPr>
          <w:rFonts w:ascii="Times New Roman" w:hAnsi="Times New Roman"/>
          <w:sz w:val="24"/>
          <w:szCs w:val="24"/>
        </w:rPr>
        <w:t>я</w:t>
      </w:r>
      <w:r w:rsidRPr="004640B0">
        <w:rPr>
          <w:rFonts w:ascii="Times New Roman" w:hAnsi="Times New Roman"/>
          <w:sz w:val="24"/>
          <w:szCs w:val="24"/>
        </w:rPr>
        <w:t>. Это я о Теургии, которая крутится вокруг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Это не значит, что мы будем сейчас опухать от гордости и говорить: «Мы обгоняем человечество на 150 000 лет». Не-е-ет. Никто нам такого шанса не даст. Да, мы обогнали человечество, а теперь должны взять его и подтянуть. Пока все не взошли, никто не взошёл. Путь Бодхисаттв.</w:t>
      </w:r>
      <w:r w:rsidR="001E564E">
        <w:rPr>
          <w:rFonts w:ascii="Times New Roman" w:hAnsi="Times New Roman"/>
          <w:sz w:val="24"/>
          <w:szCs w:val="24"/>
        </w:rPr>
        <w:t xml:space="preserve"> </w:t>
      </w:r>
      <w:r w:rsidRPr="004640B0">
        <w:rPr>
          <w:rFonts w:ascii="Times New Roman" w:hAnsi="Times New Roman"/>
          <w:sz w:val="24"/>
          <w:szCs w:val="24"/>
        </w:rPr>
        <w:t xml:space="preserve">И мы с вами этим занимаемся всеми публикациями. Поэтому, когда мы опубликовали </w:t>
      </w:r>
      <w:r w:rsidR="004167B8">
        <w:rPr>
          <w:rFonts w:ascii="Times New Roman" w:hAnsi="Times New Roman"/>
          <w:sz w:val="24"/>
          <w:szCs w:val="24"/>
        </w:rPr>
        <w:t>«О</w:t>
      </w:r>
      <w:r w:rsidRPr="004640B0">
        <w:rPr>
          <w:rFonts w:ascii="Times New Roman" w:hAnsi="Times New Roman"/>
          <w:sz w:val="24"/>
          <w:szCs w:val="24"/>
        </w:rPr>
        <w:t xml:space="preserve">твет Римскому </w:t>
      </w:r>
      <w:r w:rsidR="004167B8">
        <w:rPr>
          <w:rFonts w:ascii="Times New Roman" w:hAnsi="Times New Roman"/>
          <w:sz w:val="24"/>
          <w:szCs w:val="24"/>
        </w:rPr>
        <w:t>К</w:t>
      </w:r>
      <w:r w:rsidRPr="004640B0">
        <w:rPr>
          <w:rFonts w:ascii="Times New Roman" w:hAnsi="Times New Roman"/>
          <w:sz w:val="24"/>
          <w:szCs w:val="24"/>
        </w:rPr>
        <w:t>лубу</w:t>
      </w:r>
      <w:r w:rsidR="004167B8">
        <w:rPr>
          <w:rFonts w:ascii="Times New Roman" w:hAnsi="Times New Roman"/>
          <w:sz w:val="24"/>
          <w:szCs w:val="24"/>
        </w:rPr>
        <w:t>»</w:t>
      </w:r>
      <w:r w:rsidRPr="004640B0">
        <w:rPr>
          <w:rFonts w:ascii="Times New Roman" w:hAnsi="Times New Roman"/>
          <w:sz w:val="24"/>
          <w:szCs w:val="24"/>
        </w:rPr>
        <w:t>, что вызвало очень большое недоумение в Российском истэблишменте, в смысле</w:t>
      </w:r>
      <w:r w:rsidR="004167B8">
        <w:rPr>
          <w:rFonts w:ascii="Times New Roman" w:hAnsi="Times New Roman"/>
          <w:sz w:val="24"/>
          <w:szCs w:val="24"/>
        </w:rPr>
        <w:t>,</w:t>
      </w:r>
      <w:r w:rsidRPr="004640B0">
        <w:rPr>
          <w:rFonts w:ascii="Times New Roman" w:hAnsi="Times New Roman"/>
          <w:sz w:val="24"/>
          <w:szCs w:val="24"/>
        </w:rPr>
        <w:t xml:space="preserve"> философском и политическом, мы объявили тихонько, что пришла </w:t>
      </w:r>
      <w:r w:rsidRPr="004167B8">
        <w:rPr>
          <w:rFonts w:ascii="Times New Roman" w:hAnsi="Times New Roman"/>
          <w:b/>
          <w:sz w:val="24"/>
          <w:szCs w:val="24"/>
        </w:rPr>
        <w:t>Метагалактическая Нация</w:t>
      </w:r>
      <w:r w:rsidRPr="004640B0">
        <w:rPr>
          <w:rFonts w:ascii="Times New Roman" w:hAnsi="Times New Roman"/>
          <w:sz w:val="24"/>
          <w:szCs w:val="24"/>
        </w:rPr>
        <w:t xml:space="preserve"> вместо Иерархии, пришла </w:t>
      </w:r>
      <w:r w:rsidRPr="004167B8">
        <w:rPr>
          <w:rFonts w:ascii="Times New Roman" w:hAnsi="Times New Roman"/>
          <w:b/>
          <w:sz w:val="24"/>
          <w:szCs w:val="24"/>
        </w:rPr>
        <w:t>Метагалактическая Цивилизация</w:t>
      </w:r>
      <w:r w:rsidRPr="004640B0">
        <w:rPr>
          <w:rFonts w:ascii="Times New Roman" w:hAnsi="Times New Roman"/>
          <w:sz w:val="24"/>
          <w:szCs w:val="24"/>
        </w:rPr>
        <w:t xml:space="preserve"> вместо Дома Отца пятой расы, куда никто не попадал. Поэтому в Метагалактическую Цивилизацию все считают, что не попадут, потому что она </w:t>
      </w:r>
      <w:r w:rsidRPr="004167B8">
        <w:rPr>
          <w:rFonts w:ascii="Times New Roman" w:hAnsi="Times New Roman"/>
          <w:b/>
          <w:i/>
          <w:sz w:val="24"/>
          <w:szCs w:val="24"/>
        </w:rPr>
        <w:t>седьмая</w:t>
      </w:r>
      <w:r w:rsidRPr="004640B0">
        <w:rPr>
          <w:rFonts w:ascii="Times New Roman" w:hAnsi="Times New Roman"/>
          <w:sz w:val="24"/>
          <w:szCs w:val="24"/>
        </w:rPr>
        <w:t>, а седьмым Планом в пятой расе был Дом Отца. А в Доме Отца был только Отец, цивилизованность была только у Отца. Поэтому никто не собирался попадать в Дом Отца и в Метагалактическую цивилизацию. И до сих пор это вопрос, сложный.</w:t>
      </w:r>
    </w:p>
    <w:p w:rsidR="00DC471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А уж </w:t>
      </w:r>
      <w:r w:rsidRPr="004167B8">
        <w:rPr>
          <w:rFonts w:ascii="Times New Roman" w:hAnsi="Times New Roman"/>
          <w:b/>
          <w:sz w:val="24"/>
          <w:szCs w:val="24"/>
        </w:rPr>
        <w:t>Метагалактическая Гражданская Конфедерация</w:t>
      </w:r>
      <w:r w:rsidRPr="004640B0">
        <w:rPr>
          <w:rFonts w:ascii="Times New Roman" w:hAnsi="Times New Roman"/>
          <w:sz w:val="24"/>
          <w:szCs w:val="24"/>
        </w:rPr>
        <w:t xml:space="preserve"> в виде нашей Партии, я к счастью всегда это знал, поэтому проще к этому относился, хотя по-человечески было тоже напряжно, это вообще восьмой План. Это Владыка Майтрейя за пределами Дома Отца – </w:t>
      </w:r>
      <w:r w:rsidRPr="004167B8">
        <w:rPr>
          <w:rFonts w:ascii="Times New Roman" w:hAnsi="Times New Roman"/>
          <w:b/>
          <w:i/>
          <w:sz w:val="24"/>
          <w:szCs w:val="24"/>
        </w:rPr>
        <w:t>астрал Солнечный</w:t>
      </w:r>
      <w:r w:rsidRPr="004640B0">
        <w:rPr>
          <w:rFonts w:ascii="Times New Roman" w:hAnsi="Times New Roman"/>
          <w:sz w:val="24"/>
          <w:szCs w:val="24"/>
        </w:rPr>
        <w:t>. Астрал Солнечный, это общество, как раз троечка по пятой расе, и МГК для окружающих людей – это солнечное общество, состоящее из солнечных людей, светящихся, но лишь бы они не прикасались к нам. Кто такие солнечные человеки? – Христы. Потому что человеком солнечным называл себя Христос. Его, правда, потом обозвали божественным. Я даже могу сказать</w:t>
      </w:r>
      <w:r w:rsidR="004167B8">
        <w:rPr>
          <w:rFonts w:ascii="Times New Roman" w:hAnsi="Times New Roman"/>
          <w:sz w:val="24"/>
          <w:szCs w:val="24"/>
        </w:rPr>
        <w:t>,</w:t>
      </w:r>
      <w:r w:rsidRPr="004640B0">
        <w:rPr>
          <w:rFonts w:ascii="Times New Roman" w:hAnsi="Times New Roman"/>
          <w:sz w:val="24"/>
          <w:szCs w:val="24"/>
        </w:rPr>
        <w:t xml:space="preserve"> почему. Кто мне ответит</w:t>
      </w:r>
      <w:r w:rsidR="004167B8">
        <w:rPr>
          <w:rFonts w:ascii="Times New Roman" w:hAnsi="Times New Roman"/>
          <w:sz w:val="24"/>
          <w:szCs w:val="24"/>
        </w:rPr>
        <w:t>,</w:t>
      </w:r>
      <w:r w:rsidRPr="004640B0">
        <w:rPr>
          <w:rFonts w:ascii="Times New Roman" w:hAnsi="Times New Roman"/>
          <w:sz w:val="24"/>
          <w:szCs w:val="24"/>
        </w:rPr>
        <w:t xml:space="preserve"> почему? Кто знает Синтез? Потому что человек солнечный – это астрал. Это общество Солнечное. А управляло обществом Солнечным Отдел божественный, как третий Отдел Солнечной системы. На планете Земля он назывался Отдел человеческий, а в Солнечной Иерархии он назывался Отдел божественный. Поэтому вопрос: «Где искать богов?» у нас никогда не стоял. Мы всегда шли к Люциферу божественному Солнечной системы. Он не падший был. Он вполне себе высокий и руководил всеми богами. Это наш тут Люцифер считался падшим, ну, для нас с вами. Для Солнечной системы он падшим не был. Поэтому восхваление Люцифера, которое иногда встречается даже у наших Служащих</w:t>
      </w:r>
      <w:r w:rsidR="004167B8">
        <w:rPr>
          <w:rFonts w:ascii="Times New Roman" w:hAnsi="Times New Roman"/>
          <w:sz w:val="24"/>
          <w:szCs w:val="24"/>
        </w:rPr>
        <w:t>,</w:t>
      </w:r>
      <w:r w:rsidRPr="004640B0">
        <w:rPr>
          <w:rFonts w:ascii="Times New Roman" w:hAnsi="Times New Roman"/>
          <w:sz w:val="24"/>
          <w:szCs w:val="24"/>
        </w:rPr>
        <w:t xml:space="preserve"> – мне тут статейку недавно присылали</w:t>
      </w:r>
      <w:r w:rsidR="004167B8">
        <w:rPr>
          <w:rFonts w:ascii="Times New Roman" w:hAnsi="Times New Roman"/>
          <w:sz w:val="24"/>
          <w:szCs w:val="24"/>
        </w:rPr>
        <w:t>,</w:t>
      </w:r>
      <w:r w:rsidRPr="004640B0">
        <w:rPr>
          <w:rFonts w:ascii="Times New Roman" w:hAnsi="Times New Roman"/>
          <w:sz w:val="24"/>
          <w:szCs w:val="24"/>
        </w:rPr>
        <w:t xml:space="preserve"> – </w:t>
      </w:r>
      <w:r w:rsidRPr="004167B8">
        <w:rPr>
          <w:rFonts w:ascii="Times New Roman" w:hAnsi="Times New Roman"/>
          <w:i/>
          <w:sz w:val="24"/>
          <w:szCs w:val="24"/>
        </w:rPr>
        <w:t>Светозарного, сияющего</w:t>
      </w:r>
      <w:r w:rsidRPr="004640B0">
        <w:rPr>
          <w:rFonts w:ascii="Times New Roman" w:hAnsi="Times New Roman"/>
          <w:sz w:val="24"/>
          <w:szCs w:val="24"/>
        </w:rPr>
        <w:t xml:space="preserve">. Я сказал: Хочешь, вывешивай на сайт, да без проблем. </w:t>
      </w:r>
      <w:r w:rsidR="00DC4714">
        <w:rPr>
          <w:rFonts w:ascii="Times New Roman" w:hAnsi="Times New Roman"/>
          <w:sz w:val="24"/>
          <w:szCs w:val="24"/>
        </w:rPr>
        <w:t xml:space="preserve">– </w:t>
      </w:r>
      <w:r w:rsidRPr="004640B0">
        <w:rPr>
          <w:rFonts w:ascii="Times New Roman" w:hAnsi="Times New Roman"/>
          <w:sz w:val="24"/>
          <w:szCs w:val="24"/>
        </w:rPr>
        <w:t>Это восхваление Люцифера Солнечного.</w:t>
      </w:r>
    </w:p>
    <w:p w:rsidR="00DC471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Глава третьего Отдела Солнечного – Люцифер божественный,</w:t>
      </w:r>
    </w:p>
    <w:p w:rsidR="00DC471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Глава второго Отдела – Христос Солнечный,</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Глава первого Солнечного Отдела – Ману, солнечный, звёздный или галактический. Чаще всего звёздный, так как Солнце – это звезда. </w:t>
      </w:r>
      <w:r w:rsidRPr="00DC4714">
        <w:rPr>
          <w:rFonts w:ascii="Times New Roman" w:hAnsi="Times New Roman"/>
          <w:b/>
          <w:sz w:val="24"/>
          <w:szCs w:val="24"/>
        </w:rPr>
        <w:t>Иерархия Солнечная</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Блаватская не имела право такое описывать, потому что у неё было четвёртое Посвящение Архата, относящееся к седьмому Плану и сейчас относящееся к Метагалактической Цивилизации. За пределы Планеты она не выбралась. И минимально, кто понимал такую систематику – Адепт пятого Солнечного Посвящения. Но он начинал изучать её, а принципиально это понимали только Учителя Иерархии. К сожалению. Вот такая хитрая штука.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Это всё Теургия. Я только рассказываю Теургию солнечную, Теургию планетарную пятой расы. Генезис жизни пятой расы. Поэтому кроме Люцифера Планеты был ещё известен Люцифер Солнечный. Очень известная личность.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Прикол. </w:t>
      </w:r>
      <w:r w:rsidRPr="00DC4714">
        <w:rPr>
          <w:rFonts w:ascii="Times New Roman" w:hAnsi="Times New Roman"/>
          <w:b/>
          <w:sz w:val="24"/>
          <w:szCs w:val="24"/>
        </w:rPr>
        <w:t>Под Сочи поставили памятник Прометею</w:t>
      </w:r>
      <w:r w:rsidRPr="004640B0">
        <w:rPr>
          <w:rFonts w:ascii="Times New Roman" w:hAnsi="Times New Roman"/>
          <w:sz w:val="24"/>
          <w:szCs w:val="24"/>
        </w:rPr>
        <w:t>. Историческая подсказка на далёкое будущее. Это памятник Люциферу. Вопрос, какому, я оставляю за кадром. Это не значит, что это было плохо. Он спас человека, человечество, дав ему огонь. Вообще наша тематика. Разума, разума не жизни. Жизнь и так была у человека. Но вот разум не хотели давать ему товарищи вышестоящие руководители. Хотели, чтоб мы остались стадом. Поэтому Прометей действовал за нас. И памятник ему правомерен. Но он был из люциферовских команд или линии Люциферов – светозарных, свет несущих и по списку, и разум дающих, так добавим, чтоб было понятно, что разум мог дать только из этой команды</w:t>
      </w:r>
      <w:r w:rsidR="00DC4714">
        <w:rPr>
          <w:rFonts w:ascii="Times New Roman" w:hAnsi="Times New Roman"/>
          <w:sz w:val="24"/>
          <w:szCs w:val="24"/>
        </w:rPr>
        <w:t>,</w:t>
      </w:r>
      <w:r w:rsidRPr="004640B0">
        <w:rPr>
          <w:rFonts w:ascii="Times New Roman" w:hAnsi="Times New Roman"/>
          <w:sz w:val="24"/>
          <w:szCs w:val="24"/>
        </w:rPr>
        <w:t xml:space="preserve"> – языком пятой расы. Ни плохо, ни хорошо.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Памятник стоит в России под Сочи, там, где у нас теперь столица Метагалактической Цивилизации. Дом Отца. Дом Отца точно знает, кто есмь кто на этой Планете. Теургия такая неожиданного ракурса. И очень прикольно.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Смотр</w:t>
      </w:r>
      <w:r w:rsidRPr="004640B0">
        <w:rPr>
          <w:rFonts w:ascii="Times New Roman" w:hAnsi="Times New Roman"/>
          <w:b/>
          <w:sz w:val="24"/>
          <w:szCs w:val="24"/>
        </w:rPr>
        <w:t>и</w:t>
      </w:r>
      <w:r w:rsidRPr="004640B0">
        <w:rPr>
          <w:rFonts w:ascii="Times New Roman" w:hAnsi="Times New Roman"/>
          <w:sz w:val="24"/>
          <w:szCs w:val="24"/>
        </w:rPr>
        <w:t>те, как я вас. Шок. Всё нормально. Ещё не наступил трепет, пока только вхождение в Теургию. Это мы пока преодолеваем Теурги</w:t>
      </w:r>
      <w:r w:rsidR="00DC4714">
        <w:rPr>
          <w:rFonts w:ascii="Times New Roman" w:hAnsi="Times New Roman"/>
          <w:sz w:val="24"/>
          <w:szCs w:val="24"/>
        </w:rPr>
        <w:t>и</w:t>
      </w:r>
      <w:r w:rsidRPr="004640B0">
        <w:rPr>
          <w:rFonts w:ascii="Times New Roman" w:hAnsi="Times New Roman"/>
          <w:sz w:val="24"/>
          <w:szCs w:val="24"/>
        </w:rPr>
        <w:t xml:space="preserve"> пятой расы. </w:t>
      </w:r>
    </w:p>
    <w:p w:rsidR="00DC471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вот новый Огонь Иерархии, новый Огонь Воли, со всем этим закончил.</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Внимание, это не значит, что это перестало действовать. По инерции люди пятой расы планеты продолжают жить пятирасовыми состояниями. Но Российская газета, кто не</w:t>
      </w:r>
      <w:r w:rsidR="00DC4714">
        <w:rPr>
          <w:rFonts w:ascii="Times New Roman" w:hAnsi="Times New Roman"/>
          <w:sz w:val="24"/>
          <w:szCs w:val="24"/>
        </w:rPr>
        <w:t xml:space="preserve"> знает, это газета</w:t>
      </w:r>
      <w:r w:rsidRPr="004640B0">
        <w:rPr>
          <w:rFonts w:ascii="Times New Roman" w:hAnsi="Times New Roman"/>
          <w:sz w:val="24"/>
          <w:szCs w:val="24"/>
        </w:rPr>
        <w:t xml:space="preserve"> официальных публикаций Российской Федерации. А Россия </w:t>
      </w:r>
      <w:r w:rsidR="00DC4714">
        <w:rPr>
          <w:rFonts w:ascii="Times New Roman" w:hAnsi="Times New Roman"/>
          <w:sz w:val="24"/>
          <w:szCs w:val="24"/>
        </w:rPr>
        <w:t xml:space="preserve">– </w:t>
      </w:r>
      <w:r w:rsidRPr="004640B0">
        <w:rPr>
          <w:rFonts w:ascii="Times New Roman" w:hAnsi="Times New Roman"/>
          <w:sz w:val="24"/>
          <w:szCs w:val="24"/>
        </w:rPr>
        <w:t>это первая Метагалактическая Цивилизация. Перевожу на другой язык: Первая, первый Дом Отца Планеты. Кто не помнит Стандарт Синтеза, Цивилизации в 5-й расе развивал Дом Отца. Пока не пришла новая Воля Иерархии</w:t>
      </w:r>
      <w:r w:rsidR="00DC4714">
        <w:rPr>
          <w:rFonts w:ascii="Times New Roman" w:hAnsi="Times New Roman"/>
          <w:sz w:val="24"/>
          <w:szCs w:val="24"/>
        </w:rPr>
        <w:t>, я</w:t>
      </w:r>
      <w:r w:rsidRPr="004640B0">
        <w:rPr>
          <w:rFonts w:ascii="Times New Roman" w:hAnsi="Times New Roman"/>
          <w:sz w:val="24"/>
          <w:szCs w:val="24"/>
        </w:rPr>
        <w:t xml:space="preserve"> даже тако</w:t>
      </w:r>
      <w:r w:rsidR="00DC4714">
        <w:rPr>
          <w:rFonts w:ascii="Times New Roman" w:hAnsi="Times New Roman"/>
          <w:sz w:val="24"/>
          <w:szCs w:val="24"/>
        </w:rPr>
        <w:t>е</w:t>
      </w:r>
      <w:r w:rsidRPr="004640B0">
        <w:rPr>
          <w:rFonts w:ascii="Times New Roman" w:hAnsi="Times New Roman"/>
          <w:sz w:val="24"/>
          <w:szCs w:val="24"/>
        </w:rPr>
        <w:t xml:space="preserve"> публиковать не хотел</w:t>
      </w:r>
      <w:r w:rsidR="00DC4714">
        <w:rPr>
          <w:rFonts w:ascii="Times New Roman" w:hAnsi="Times New Roman"/>
          <w:sz w:val="24"/>
          <w:szCs w:val="24"/>
        </w:rPr>
        <w:t>, я</w:t>
      </w:r>
      <w:r w:rsidRPr="004640B0">
        <w:rPr>
          <w:rFonts w:ascii="Times New Roman" w:hAnsi="Times New Roman"/>
          <w:sz w:val="24"/>
          <w:szCs w:val="24"/>
        </w:rPr>
        <w:t xml:space="preserve"> намёками публиковал в разных Синтезах, но я это никогда не собирал в одну Теургию. Слишком было опасно. Тогда все поняли бы, что происходит, </w:t>
      </w:r>
      <w:r w:rsidR="00DC4714">
        <w:rPr>
          <w:rFonts w:ascii="Times New Roman" w:hAnsi="Times New Roman"/>
          <w:sz w:val="24"/>
          <w:szCs w:val="24"/>
        </w:rPr>
        <w:t>нас бы</w:t>
      </w:r>
      <w:r w:rsidRPr="004640B0">
        <w:rPr>
          <w:rFonts w:ascii="Times New Roman" w:hAnsi="Times New Roman"/>
          <w:sz w:val="24"/>
          <w:szCs w:val="24"/>
        </w:rPr>
        <w:t xml:space="preserve"> тут же</w:t>
      </w:r>
      <w:r w:rsidR="00DC4714" w:rsidRPr="00DC4714">
        <w:rPr>
          <w:rFonts w:ascii="Times New Roman" w:hAnsi="Times New Roman"/>
          <w:sz w:val="24"/>
          <w:szCs w:val="24"/>
        </w:rPr>
        <w:t>…</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теперь поздно. С нами</w:t>
      </w:r>
      <w:r w:rsidR="001A215B">
        <w:rPr>
          <w:rFonts w:ascii="Times New Roman" w:hAnsi="Times New Roman"/>
          <w:sz w:val="24"/>
          <w:szCs w:val="24"/>
        </w:rPr>
        <w:t>,</w:t>
      </w:r>
      <w:r w:rsidRPr="004640B0">
        <w:rPr>
          <w:rFonts w:ascii="Times New Roman" w:hAnsi="Times New Roman"/>
          <w:sz w:val="24"/>
          <w:szCs w:val="24"/>
        </w:rPr>
        <w:t xml:space="preserve"> что</w:t>
      </w:r>
      <w:r w:rsidR="00DC4714">
        <w:rPr>
          <w:rFonts w:ascii="Times New Roman" w:hAnsi="Times New Roman"/>
          <w:sz w:val="24"/>
          <w:szCs w:val="24"/>
        </w:rPr>
        <w:t xml:space="preserve"> </w:t>
      </w:r>
      <w:r w:rsidRPr="004640B0">
        <w:rPr>
          <w:rFonts w:ascii="Times New Roman" w:hAnsi="Times New Roman"/>
          <w:sz w:val="24"/>
          <w:szCs w:val="24"/>
        </w:rPr>
        <w:t xml:space="preserve">бы </w:t>
      </w:r>
      <w:r w:rsidR="00DC4714">
        <w:rPr>
          <w:rFonts w:ascii="Times New Roman" w:hAnsi="Times New Roman"/>
          <w:sz w:val="24"/>
          <w:szCs w:val="24"/>
        </w:rPr>
        <w:t>ни</w:t>
      </w:r>
      <w:r w:rsidRPr="004640B0">
        <w:rPr>
          <w:rFonts w:ascii="Times New Roman" w:hAnsi="Times New Roman"/>
          <w:sz w:val="24"/>
          <w:szCs w:val="24"/>
        </w:rPr>
        <w:t xml:space="preserve"> сделали, Воля Отца останется. Мы её в жизнь провели и устояли в этом. Дальше теперь она действует сама. А мы продолжаем заниматься Синтезом. У нас теперь полная Свобода Воли, в Воле Отца с Иерархией. Как вам такая фишка интересная? Раньше была свобода Воли у людей, в Иерархии Мудрость. А теперь у нас с вами полная свобода Воли, но </w:t>
      </w:r>
      <w:r w:rsidRPr="00DC4714">
        <w:rPr>
          <w:rFonts w:ascii="Times New Roman" w:hAnsi="Times New Roman"/>
          <w:b/>
          <w:sz w:val="24"/>
          <w:szCs w:val="24"/>
        </w:rPr>
        <w:lastRenderedPageBreak/>
        <w:t>в</w:t>
      </w:r>
      <w:r w:rsidRPr="004640B0">
        <w:rPr>
          <w:rFonts w:ascii="Times New Roman" w:hAnsi="Times New Roman"/>
          <w:sz w:val="24"/>
          <w:szCs w:val="24"/>
        </w:rPr>
        <w:t xml:space="preserve"> Воле Отца, как у членов Иерархии</w:t>
      </w:r>
      <w:r w:rsidR="00DC4714">
        <w:rPr>
          <w:rFonts w:ascii="Times New Roman" w:hAnsi="Times New Roman"/>
          <w:sz w:val="24"/>
          <w:szCs w:val="24"/>
        </w:rPr>
        <w:t>, независимо</w:t>
      </w:r>
      <w:r w:rsidRPr="004640B0">
        <w:rPr>
          <w:rFonts w:ascii="Times New Roman" w:hAnsi="Times New Roman"/>
          <w:sz w:val="24"/>
          <w:szCs w:val="24"/>
        </w:rPr>
        <w:t xml:space="preserve"> от внешних решений с нами, вокруг нас или самих по себе. Это теперь вообще не имеет значение, потому что всё уже </w:t>
      </w:r>
      <w:r w:rsidRPr="00DC4714">
        <w:rPr>
          <w:rFonts w:ascii="Times New Roman" w:hAnsi="Times New Roman"/>
          <w:i/>
          <w:sz w:val="24"/>
          <w:szCs w:val="24"/>
        </w:rPr>
        <w:t>началось</w:t>
      </w:r>
      <w:r w:rsidRPr="004640B0">
        <w:rPr>
          <w:rFonts w:ascii="Times New Roman" w:hAnsi="Times New Roman"/>
          <w:sz w:val="24"/>
          <w:szCs w:val="24"/>
        </w:rPr>
        <w:t>. А дальше будут двигаться как Папе надо, а не как кому-то угодно. Проблема в этом. Кто успеет вскочить на подножку разгоняющегося поезда, только отъезжающего от полустанка</w:t>
      </w:r>
      <w:r w:rsidR="00DC4714">
        <w:rPr>
          <w:rFonts w:ascii="Times New Roman" w:hAnsi="Times New Roman"/>
          <w:sz w:val="24"/>
          <w:szCs w:val="24"/>
        </w:rPr>
        <w:t>, п</w:t>
      </w:r>
      <w:r w:rsidRPr="004640B0">
        <w:rPr>
          <w:rFonts w:ascii="Times New Roman" w:hAnsi="Times New Roman"/>
          <w:sz w:val="24"/>
          <w:szCs w:val="24"/>
        </w:rPr>
        <w:t>оследние две недели это вот происходит, тот и останется жить в веках. Все остальные останутся на полустанке 5-й расы, вымрут, воплотятся и попадут уже в то место, куда придёт этот поезд. Заново. Мы с вами в поезде. Мы служим в Иерархии. А остальные прикладываются к этому.</w:t>
      </w: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не хочу никого обижать. Я не хочу никого там подтягивать. Не хочу там, потрафить какой-то гордыне. Это факт Воли Отца. В поезде едут члены Иерархии и не члены их семей, а те, кого отобрал Отец для соответствующего служения, которые у нас ещё с вами появятся. Они ещё об этом не знают</w:t>
      </w:r>
      <w:r w:rsidR="00DC4714">
        <w:rPr>
          <w:rFonts w:ascii="Times New Roman" w:hAnsi="Times New Roman"/>
          <w:sz w:val="24"/>
          <w:szCs w:val="24"/>
        </w:rPr>
        <w:t>, н</w:t>
      </w:r>
      <w:r w:rsidRPr="004640B0">
        <w:rPr>
          <w:rFonts w:ascii="Times New Roman" w:hAnsi="Times New Roman"/>
          <w:sz w:val="24"/>
          <w:szCs w:val="24"/>
        </w:rPr>
        <w:t xml:space="preserve">о Отец уже знает, что они у нас появятся. </w:t>
      </w:r>
      <w:r w:rsidR="00DC4714">
        <w:rPr>
          <w:rFonts w:ascii="Times New Roman" w:hAnsi="Times New Roman"/>
          <w:sz w:val="24"/>
          <w:szCs w:val="24"/>
        </w:rPr>
        <w:t>В</w:t>
      </w:r>
      <w:r w:rsidRPr="004640B0">
        <w:rPr>
          <w:rFonts w:ascii="Times New Roman" w:hAnsi="Times New Roman"/>
          <w:sz w:val="24"/>
          <w:szCs w:val="24"/>
        </w:rPr>
        <w:t xml:space="preserve"> смысле войдут в поезд и станут членами Иерархии. А поезд уже отошёл. Чтобы было понятно, как действует Воля. Кто на этом поезде? Наши три тысячи – это пару вагонов. А там вагонов «надцать». Всех остальных мы просто не знае</w:t>
      </w:r>
      <w:r w:rsidR="00DC4714">
        <w:rPr>
          <w:rFonts w:ascii="Times New Roman" w:hAnsi="Times New Roman"/>
          <w:sz w:val="24"/>
          <w:szCs w:val="24"/>
        </w:rPr>
        <w:t>м</w:t>
      </w:r>
      <w:r w:rsidRPr="004640B0">
        <w:rPr>
          <w:rFonts w:ascii="Times New Roman" w:hAnsi="Times New Roman"/>
          <w:sz w:val="24"/>
          <w:szCs w:val="24"/>
        </w:rPr>
        <w:t>. Но поезд уже отошёл.</w:t>
      </w:r>
    </w:p>
    <w:p w:rsidR="00AD62C3" w:rsidRDefault="00AD62C3" w:rsidP="00BB460E">
      <w:pPr>
        <w:spacing w:after="0" w:line="240" w:lineRule="auto"/>
        <w:ind w:firstLine="454"/>
        <w:jc w:val="both"/>
        <w:rPr>
          <w:rFonts w:ascii="Times New Roman" w:hAnsi="Times New Roman"/>
          <w:sz w:val="24"/>
          <w:szCs w:val="24"/>
        </w:rPr>
      </w:pPr>
    </w:p>
    <w:p w:rsidR="00D615E1"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Когда пришла новая Воля Отца, мне звонит один служащий, активный. Я частично доверяю его выражению, потому что</w:t>
      </w:r>
      <w:r w:rsidR="00DC4714">
        <w:rPr>
          <w:rFonts w:ascii="Times New Roman" w:hAnsi="Times New Roman"/>
          <w:sz w:val="24"/>
          <w:szCs w:val="24"/>
        </w:rPr>
        <w:t>, в</w:t>
      </w:r>
      <w:r w:rsidRPr="004640B0">
        <w:rPr>
          <w:rFonts w:ascii="Times New Roman" w:hAnsi="Times New Roman"/>
          <w:sz w:val="24"/>
          <w:szCs w:val="24"/>
        </w:rPr>
        <w:t xml:space="preserve"> </w:t>
      </w:r>
      <w:r w:rsidR="00DC4714" w:rsidRPr="004640B0">
        <w:rPr>
          <w:rFonts w:ascii="Times New Roman" w:hAnsi="Times New Roman"/>
          <w:sz w:val="24"/>
          <w:szCs w:val="24"/>
        </w:rPr>
        <w:t>общем</w:t>
      </w:r>
      <w:r w:rsidR="00DC4714">
        <w:rPr>
          <w:rFonts w:ascii="Times New Roman" w:hAnsi="Times New Roman"/>
          <w:sz w:val="24"/>
          <w:szCs w:val="24"/>
        </w:rPr>
        <w:t>-то, он</w:t>
      </w:r>
      <w:r w:rsidRPr="004640B0">
        <w:rPr>
          <w:rFonts w:ascii="Times New Roman" w:hAnsi="Times New Roman"/>
          <w:sz w:val="24"/>
          <w:szCs w:val="24"/>
        </w:rPr>
        <w:t xml:space="preserve"> сопереживает Иерархии. Говорит: </w:t>
      </w:r>
    </w:p>
    <w:p w:rsidR="00BB460E" w:rsidRPr="004640B0" w:rsidRDefault="00D615E1"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BB460E" w:rsidRPr="004640B0">
        <w:rPr>
          <w:rFonts w:ascii="Times New Roman" w:hAnsi="Times New Roman"/>
          <w:sz w:val="24"/>
          <w:szCs w:val="24"/>
        </w:rPr>
        <w:t>Слушай</w:t>
      </w:r>
      <w:r>
        <w:rPr>
          <w:rFonts w:ascii="Times New Roman" w:hAnsi="Times New Roman"/>
          <w:sz w:val="24"/>
          <w:szCs w:val="24"/>
        </w:rPr>
        <w:t>,</w:t>
      </w:r>
      <w:r w:rsidR="00BB460E" w:rsidRPr="004640B0">
        <w:rPr>
          <w:rFonts w:ascii="Times New Roman" w:hAnsi="Times New Roman"/>
          <w:sz w:val="24"/>
          <w:szCs w:val="24"/>
        </w:rPr>
        <w:t xml:space="preserve"> Виталий, такое ощущение</w:t>
      </w:r>
      <w:r>
        <w:rPr>
          <w:rFonts w:ascii="Times New Roman" w:hAnsi="Times New Roman"/>
          <w:sz w:val="24"/>
          <w:szCs w:val="24"/>
        </w:rPr>
        <w:t>,</w:t>
      </w:r>
      <w:r w:rsidR="00BB460E" w:rsidRPr="004640B0">
        <w:rPr>
          <w:rFonts w:ascii="Times New Roman" w:hAnsi="Times New Roman"/>
          <w:sz w:val="24"/>
          <w:szCs w:val="24"/>
        </w:rPr>
        <w:t xml:space="preserve"> что у нас уже должно быть </w:t>
      </w:r>
      <w:r w:rsidR="00BB460E" w:rsidRPr="00AD62C3">
        <w:rPr>
          <w:rFonts w:ascii="Times New Roman" w:hAnsi="Times New Roman"/>
          <w:b/>
          <w:sz w:val="24"/>
          <w:szCs w:val="24"/>
        </w:rPr>
        <w:t>уже 192 Подразделения</w:t>
      </w:r>
      <w:r w:rsidR="00BB460E" w:rsidRPr="004640B0">
        <w:rPr>
          <w:rFonts w:ascii="Times New Roman" w:hAnsi="Times New Roman"/>
          <w:sz w:val="24"/>
          <w:szCs w:val="24"/>
        </w:rPr>
        <w:t>.</w:t>
      </w:r>
    </w:p>
    <w:p w:rsidR="00D615E1"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Я говорю: </w:t>
      </w:r>
    </w:p>
    <w:p w:rsidR="00BB460E" w:rsidRPr="004640B0" w:rsidRDefault="00D615E1"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00BB460E" w:rsidRPr="004640B0">
        <w:rPr>
          <w:rFonts w:ascii="Times New Roman" w:hAnsi="Times New Roman"/>
          <w:sz w:val="24"/>
          <w:szCs w:val="24"/>
        </w:rPr>
        <w:t>Ну, нормально, уже 102 есть</w:t>
      </w:r>
      <w:r>
        <w:rPr>
          <w:rFonts w:ascii="Times New Roman" w:hAnsi="Times New Roman"/>
          <w:sz w:val="24"/>
          <w:szCs w:val="24"/>
        </w:rPr>
        <w:t>,</w:t>
      </w:r>
      <w:r w:rsidR="00BB460E" w:rsidRPr="004640B0">
        <w:rPr>
          <w:rFonts w:ascii="Times New Roman" w:hAnsi="Times New Roman"/>
          <w:sz w:val="24"/>
          <w:szCs w:val="24"/>
        </w:rPr>
        <w:t xml:space="preserve"> 90</w:t>
      </w:r>
      <w:r>
        <w:rPr>
          <w:rFonts w:ascii="Times New Roman" w:hAnsi="Times New Roman"/>
          <w:sz w:val="24"/>
          <w:szCs w:val="24"/>
        </w:rPr>
        <w:t>,</w:t>
      </w:r>
      <w:r w:rsidR="00BB460E" w:rsidRPr="004640B0">
        <w:rPr>
          <w:rFonts w:ascii="Times New Roman" w:hAnsi="Times New Roman"/>
          <w:sz w:val="24"/>
          <w:szCs w:val="24"/>
        </w:rPr>
        <w:t xml:space="preserve"> мы </w:t>
      </w:r>
      <w:r>
        <w:rPr>
          <w:rFonts w:ascii="Times New Roman" w:hAnsi="Times New Roman"/>
          <w:sz w:val="24"/>
          <w:szCs w:val="24"/>
        </w:rPr>
        <w:t>до</w:t>
      </w:r>
      <w:r w:rsidR="00BB460E" w:rsidRPr="004640B0">
        <w:rPr>
          <w:rFonts w:ascii="Times New Roman" w:hAnsi="Times New Roman"/>
          <w:sz w:val="24"/>
          <w:szCs w:val="24"/>
        </w:rPr>
        <w:t>йдём</w:t>
      </w:r>
      <w:r>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Нет, в каждом из них по 192-200 человек.</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Тут я уже понимаю, что – о! </w:t>
      </w:r>
      <w:r w:rsidR="00D615E1">
        <w:rPr>
          <w:rFonts w:ascii="Times New Roman" w:hAnsi="Times New Roman"/>
          <w:sz w:val="24"/>
          <w:szCs w:val="24"/>
        </w:rPr>
        <w:t>В</w:t>
      </w:r>
      <w:r w:rsidRPr="004640B0">
        <w:rPr>
          <w:rFonts w:ascii="Times New Roman" w:hAnsi="Times New Roman"/>
          <w:sz w:val="24"/>
          <w:szCs w:val="24"/>
        </w:rPr>
        <w:t>ы поняли, – тут я уже понимаю, что это уже зависание. Если 192 Подразделения мы ещё можем как-то</w:t>
      </w:r>
      <w:r w:rsidR="00D615E1" w:rsidRPr="00D615E1">
        <w:rPr>
          <w:rFonts w:ascii="Times New Roman" w:hAnsi="Times New Roman"/>
          <w:sz w:val="24"/>
          <w:szCs w:val="24"/>
        </w:rPr>
        <w:t>…</w:t>
      </w:r>
      <w:r w:rsidRPr="004640B0">
        <w:rPr>
          <w:rFonts w:ascii="Times New Roman" w:hAnsi="Times New Roman"/>
          <w:sz w:val="24"/>
          <w:szCs w:val="24"/>
        </w:rPr>
        <w:t xml:space="preserve"> по 16 человек в каждом, то 200 Подразделений по 200 человек</w:t>
      </w:r>
      <w:r w:rsidR="00D615E1">
        <w:rPr>
          <w:rFonts w:ascii="Times New Roman" w:hAnsi="Times New Roman"/>
          <w:sz w:val="24"/>
          <w:szCs w:val="24"/>
        </w:rPr>
        <w:t>, э</w:t>
      </w:r>
      <w:r w:rsidRPr="004640B0">
        <w:rPr>
          <w:rFonts w:ascii="Times New Roman" w:hAnsi="Times New Roman"/>
          <w:sz w:val="24"/>
          <w:szCs w:val="24"/>
        </w:rPr>
        <w:t xml:space="preserve">то 40 </w:t>
      </w:r>
      <w:r w:rsidR="00D615E1">
        <w:rPr>
          <w:rFonts w:ascii="Times New Roman" w:hAnsi="Times New Roman"/>
          <w:sz w:val="24"/>
          <w:szCs w:val="24"/>
        </w:rPr>
        <w:t>000</w:t>
      </w:r>
      <w:r w:rsidRPr="004640B0">
        <w:rPr>
          <w:rFonts w:ascii="Times New Roman" w:hAnsi="Times New Roman"/>
          <w:sz w:val="24"/>
          <w:szCs w:val="24"/>
        </w:rPr>
        <w:t xml:space="preserve">, кто не понял, кто считать не умет. У нас сейчас </w:t>
      </w:r>
      <w:r w:rsidR="00D615E1">
        <w:rPr>
          <w:rFonts w:ascii="Times New Roman" w:hAnsi="Times New Roman"/>
          <w:sz w:val="24"/>
          <w:szCs w:val="24"/>
        </w:rPr>
        <w:t>3000</w:t>
      </w:r>
      <w:r w:rsidRPr="004640B0">
        <w:rPr>
          <w:rFonts w:ascii="Times New Roman" w:hAnsi="Times New Roman"/>
          <w:sz w:val="24"/>
          <w:szCs w:val="24"/>
        </w:rPr>
        <w:t xml:space="preserve"> служащих. </w:t>
      </w:r>
      <w:r w:rsidR="00D615E1">
        <w:rPr>
          <w:rFonts w:ascii="Times New Roman" w:hAnsi="Times New Roman"/>
          <w:sz w:val="24"/>
          <w:szCs w:val="24"/>
        </w:rPr>
        <w:t>Я</w:t>
      </w:r>
      <w:r w:rsidRPr="004640B0">
        <w:rPr>
          <w:rFonts w:ascii="Times New Roman" w:hAnsi="Times New Roman"/>
          <w:sz w:val="24"/>
          <w:szCs w:val="24"/>
        </w:rPr>
        <w:t xml:space="preserve"> округлил просто, там</w:t>
      </w:r>
      <w:r w:rsidR="00D615E1">
        <w:rPr>
          <w:rFonts w:ascii="Times New Roman" w:hAnsi="Times New Roman"/>
          <w:sz w:val="24"/>
          <w:szCs w:val="24"/>
        </w:rPr>
        <w:t xml:space="preserve"> будет</w:t>
      </w:r>
      <w:r w:rsidRPr="004640B0">
        <w:rPr>
          <w:rFonts w:ascii="Times New Roman" w:hAnsi="Times New Roman"/>
          <w:sz w:val="24"/>
          <w:szCs w:val="24"/>
        </w:rPr>
        <w:t xml:space="preserve"> 36 тысяч, если 192 на 192. Небольшая разница. Ну, 38 тысяч, подумаешь, там, 192 на 192. Тридцать восемь тысяч человек.</w:t>
      </w:r>
    </w:p>
    <w:p w:rsidR="00D615E1"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мне этот служащий говорит: </w:t>
      </w:r>
    </w:p>
    <w:p w:rsidR="00BB460E" w:rsidRPr="004640B0" w:rsidRDefault="00D615E1" w:rsidP="00BB460E">
      <w:pPr>
        <w:spacing w:after="0" w:line="240" w:lineRule="auto"/>
        <w:ind w:firstLine="454"/>
        <w:jc w:val="both"/>
        <w:rPr>
          <w:rFonts w:ascii="Times New Roman" w:hAnsi="Times New Roman"/>
          <w:sz w:val="24"/>
          <w:szCs w:val="24"/>
        </w:rPr>
      </w:pPr>
      <w:r>
        <w:rPr>
          <w:rFonts w:ascii="Times New Roman" w:hAnsi="Times New Roman"/>
          <w:sz w:val="24"/>
          <w:szCs w:val="24"/>
        </w:rPr>
        <w:t>– В</w:t>
      </w:r>
      <w:r w:rsidR="00BB460E" w:rsidRPr="004640B0">
        <w:rPr>
          <w:rFonts w:ascii="Times New Roman" w:hAnsi="Times New Roman"/>
          <w:sz w:val="24"/>
          <w:szCs w:val="24"/>
        </w:rPr>
        <w:t>от такое ощущение, что вот прямо тут чуть-чуть и все есть.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Это, чтобы перейти в следующий состав Иерархии. Помните, там? Я так, </w:t>
      </w:r>
      <w:r w:rsidR="00D615E1">
        <w:rPr>
          <w:rFonts w:ascii="Times New Roman" w:hAnsi="Times New Roman"/>
          <w:sz w:val="24"/>
          <w:szCs w:val="24"/>
        </w:rPr>
        <w:t>«</w:t>
      </w:r>
      <w:r w:rsidRPr="004640B0">
        <w:rPr>
          <w:rFonts w:ascii="Times New Roman" w:hAnsi="Times New Roman"/>
          <w:sz w:val="24"/>
          <w:szCs w:val="24"/>
        </w:rPr>
        <w:t>хо</w:t>
      </w:r>
      <w:r w:rsidR="00D615E1">
        <w:rPr>
          <w:rFonts w:ascii="Times New Roman" w:hAnsi="Times New Roman"/>
          <w:sz w:val="24"/>
          <w:szCs w:val="24"/>
        </w:rPr>
        <w:t>»</w:t>
      </w:r>
      <w:r w:rsidRPr="004640B0">
        <w:rPr>
          <w:rFonts w:ascii="Times New Roman" w:hAnsi="Times New Roman"/>
          <w:sz w:val="24"/>
          <w:szCs w:val="24"/>
        </w:rPr>
        <w:t xml:space="preserve"> </w:t>
      </w:r>
      <w:r w:rsidRPr="00D615E1">
        <w:rPr>
          <w:rFonts w:ascii="Times New Roman" w:hAnsi="Times New Roman"/>
          <w:i/>
          <w:sz w:val="24"/>
          <w:szCs w:val="24"/>
        </w:rPr>
        <w:t>(выдыхает)</w:t>
      </w:r>
      <w:r w:rsidRPr="004640B0">
        <w:rPr>
          <w:rFonts w:ascii="Times New Roman" w:hAnsi="Times New Roman"/>
          <w:sz w:val="24"/>
          <w:szCs w:val="24"/>
        </w:rPr>
        <w:t>, понима</w:t>
      </w:r>
      <w:r w:rsidR="00D615E1">
        <w:rPr>
          <w:rFonts w:ascii="Times New Roman" w:hAnsi="Times New Roman"/>
          <w:sz w:val="24"/>
          <w:szCs w:val="24"/>
        </w:rPr>
        <w:t>я</w:t>
      </w:r>
      <w:r w:rsidRPr="004640B0">
        <w:rPr>
          <w:rFonts w:ascii="Times New Roman" w:hAnsi="Times New Roman"/>
          <w:sz w:val="24"/>
          <w:szCs w:val="24"/>
        </w:rPr>
        <w:t>, что вошел в новый Огонь Отца и что в нём заложено. Как вам 40 тысяч служащих в ИВДИВО? Если сейчас три тысячи. Такой небольшой городок на всю Планету.</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после этого нам в Иерархии вводят Метагалактическую Страну. </w:t>
      </w:r>
      <w:r w:rsidR="00D615E1">
        <w:rPr>
          <w:rFonts w:ascii="Times New Roman" w:hAnsi="Times New Roman"/>
          <w:sz w:val="24"/>
          <w:szCs w:val="24"/>
        </w:rPr>
        <w:t>На</w:t>
      </w:r>
      <w:r w:rsidRPr="004640B0">
        <w:rPr>
          <w:rFonts w:ascii="Times New Roman" w:hAnsi="Times New Roman"/>
          <w:sz w:val="24"/>
          <w:szCs w:val="24"/>
        </w:rPr>
        <w:t xml:space="preserve"> сорок тысяч человек, в одном поезде для всего ИВДИВО.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Так что, господа, другие Подразделения, приехавшие на этот Синтез, вы готовьтесь. У вас должно быть 192, а не несчастных шестнадцать, еле ползающих служащих. 192 активно бегающих. А ползающие, это вообще, Ипостаси, Служащие и Посвящённые при активн</w:t>
      </w:r>
      <w:r w:rsidR="00D615E1">
        <w:rPr>
          <w:rFonts w:ascii="Times New Roman" w:hAnsi="Times New Roman"/>
          <w:sz w:val="24"/>
          <w:szCs w:val="24"/>
        </w:rPr>
        <w:t>о бегающих</w:t>
      </w:r>
      <w:r w:rsidRPr="004640B0">
        <w:rPr>
          <w:rFonts w:ascii="Times New Roman" w:hAnsi="Times New Roman"/>
          <w:sz w:val="24"/>
          <w:szCs w:val="24"/>
        </w:rPr>
        <w:t>. Где-то вот так.</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Вот тогда у меня тоже: «Ха!» И с одной стороны я привык, </w:t>
      </w:r>
      <w:r w:rsidR="00D615E1" w:rsidRPr="004640B0">
        <w:rPr>
          <w:rFonts w:ascii="Times New Roman" w:hAnsi="Times New Roman"/>
          <w:sz w:val="24"/>
          <w:szCs w:val="24"/>
        </w:rPr>
        <w:t xml:space="preserve">Воля Отца </w:t>
      </w:r>
      <w:r w:rsidRPr="004640B0">
        <w:rPr>
          <w:rFonts w:ascii="Times New Roman" w:hAnsi="Times New Roman"/>
          <w:sz w:val="24"/>
          <w:szCs w:val="24"/>
        </w:rPr>
        <w:t>есть, значит будет. Взял к исполнению, называется. А с другой стороны, подумал: «Хо, это же надо исполнить!» И вот теперь эта Воля Отца нас с вами накручивает на эту 40-тысячную армию. То есть</w:t>
      </w:r>
      <w:r w:rsidR="00D615E1">
        <w:rPr>
          <w:rFonts w:ascii="Times New Roman" w:hAnsi="Times New Roman"/>
          <w:sz w:val="24"/>
          <w:szCs w:val="24"/>
        </w:rPr>
        <w:t>,</w:t>
      </w:r>
      <w:r w:rsidRPr="004640B0">
        <w:rPr>
          <w:rFonts w:ascii="Times New Roman" w:hAnsi="Times New Roman"/>
          <w:sz w:val="24"/>
          <w:szCs w:val="24"/>
        </w:rPr>
        <w:t xml:space="preserve"> от наших трёх тысяч мы идём к будущим сорока тысячам. Ну, 38-ми тысячам. Две тысячи</w:t>
      </w:r>
      <w:r w:rsidR="00D615E1">
        <w:rPr>
          <w:rFonts w:ascii="Times New Roman" w:hAnsi="Times New Roman"/>
          <w:sz w:val="24"/>
          <w:szCs w:val="24"/>
        </w:rPr>
        <w:t>,</w:t>
      </w:r>
      <w:r w:rsidRPr="004640B0">
        <w:rPr>
          <w:rFonts w:ascii="Times New Roman" w:hAnsi="Times New Roman"/>
          <w:sz w:val="24"/>
          <w:szCs w:val="24"/>
        </w:rPr>
        <w:t xml:space="preserve"> это небольшая разница. </w:t>
      </w:r>
      <w:r w:rsidR="00D615E1">
        <w:rPr>
          <w:rFonts w:ascii="Times New Roman" w:hAnsi="Times New Roman"/>
          <w:sz w:val="24"/>
          <w:szCs w:val="24"/>
        </w:rPr>
        <w:t>В</w:t>
      </w:r>
      <w:r w:rsidRPr="004640B0">
        <w:rPr>
          <w:rFonts w:ascii="Times New Roman" w:hAnsi="Times New Roman"/>
          <w:sz w:val="24"/>
          <w:szCs w:val="24"/>
        </w:rPr>
        <w:t xml:space="preserve">осемь Домов по 200 – это 1600, </w:t>
      </w:r>
      <w:r w:rsidR="00D615E1">
        <w:rPr>
          <w:rFonts w:ascii="Times New Roman" w:hAnsi="Times New Roman"/>
          <w:sz w:val="24"/>
          <w:szCs w:val="24"/>
        </w:rPr>
        <w:t>минус</w:t>
      </w:r>
      <w:r w:rsidRPr="004640B0">
        <w:rPr>
          <w:rFonts w:ascii="Times New Roman" w:hAnsi="Times New Roman"/>
          <w:sz w:val="24"/>
          <w:szCs w:val="24"/>
        </w:rPr>
        <w:t xml:space="preserve">. </w:t>
      </w:r>
      <w:r w:rsidR="00D615E1">
        <w:rPr>
          <w:rFonts w:ascii="Times New Roman" w:hAnsi="Times New Roman"/>
          <w:sz w:val="24"/>
          <w:szCs w:val="24"/>
        </w:rPr>
        <w:t>Если взять</w:t>
      </w:r>
      <w:r w:rsidRPr="004640B0">
        <w:rPr>
          <w:rFonts w:ascii="Times New Roman" w:hAnsi="Times New Roman"/>
          <w:sz w:val="24"/>
          <w:szCs w:val="24"/>
        </w:rPr>
        <w:t xml:space="preserve"> 192 Дома. Понятно, да, о чём я? </w:t>
      </w:r>
      <w:r w:rsidR="00D615E1">
        <w:rPr>
          <w:rFonts w:ascii="Times New Roman" w:hAnsi="Times New Roman"/>
          <w:sz w:val="24"/>
          <w:szCs w:val="24"/>
        </w:rPr>
        <w:t>Плюс ещё</w:t>
      </w:r>
      <w:r w:rsidRPr="004640B0">
        <w:rPr>
          <w:rFonts w:ascii="Times New Roman" w:hAnsi="Times New Roman"/>
          <w:sz w:val="24"/>
          <w:szCs w:val="24"/>
        </w:rPr>
        <w:t xml:space="preserve"> по восемь человек с каждого, ну, 36 тысяч. Ой, большая разница. Ситуация понятна?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это явно для развёртывания чего-то там. Объясню</w:t>
      </w:r>
      <w:r w:rsidR="00D615E1">
        <w:rPr>
          <w:rFonts w:ascii="Times New Roman" w:hAnsi="Times New Roman"/>
          <w:sz w:val="24"/>
          <w:szCs w:val="24"/>
        </w:rPr>
        <w:t>,</w:t>
      </w:r>
      <w:r w:rsidRPr="004640B0">
        <w:rPr>
          <w:rFonts w:ascii="Times New Roman" w:hAnsi="Times New Roman"/>
          <w:sz w:val="24"/>
          <w:szCs w:val="24"/>
        </w:rPr>
        <w:t xml:space="preserve"> для чего. Для развёртывания всей Иерархии на Планете. Воля Отца. Чтобы она стабильна стояла. Это называется, 192 на 192. В каждом Подразделении по 192 и 192 Подразделения. Я даже подозреваю, что это 256 на 256. Потому что у нас </w:t>
      </w:r>
      <w:r w:rsidR="00D615E1" w:rsidRPr="004640B0">
        <w:rPr>
          <w:rFonts w:ascii="Times New Roman" w:hAnsi="Times New Roman"/>
          <w:sz w:val="24"/>
          <w:szCs w:val="24"/>
        </w:rPr>
        <w:t xml:space="preserve">уже </w:t>
      </w:r>
      <w:r w:rsidRPr="004640B0">
        <w:rPr>
          <w:rFonts w:ascii="Times New Roman" w:hAnsi="Times New Roman"/>
          <w:sz w:val="24"/>
          <w:szCs w:val="24"/>
        </w:rPr>
        <w:t>была попытка расширить Подразделения на 256 фиксацией. Хотя бы одно такое Подразделение создать.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Но большинство из 16-ти членов, которых мы отобрали для этой проверки, не сдало экзамены. Мы отобрали самых активных и более-менее, более-менее компетентных, потому что всех отобрать было нельзя.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Главы ИВДИВО </w:t>
      </w:r>
      <w:r w:rsidR="00D615E1">
        <w:rPr>
          <w:rFonts w:ascii="Times New Roman" w:hAnsi="Times New Roman"/>
          <w:sz w:val="24"/>
          <w:szCs w:val="24"/>
        </w:rPr>
        <w:t>не в счёт</w:t>
      </w:r>
      <w:r w:rsidRPr="004640B0">
        <w:rPr>
          <w:rFonts w:ascii="Times New Roman" w:hAnsi="Times New Roman"/>
          <w:sz w:val="24"/>
          <w:szCs w:val="24"/>
        </w:rPr>
        <w:t>, мы бы там не были. Это 16 других. Экзамены сдал один. Сказали: «Вот он может. Все остальные ещё учатся». Это на счёт 256, чтобы было понятно. Я подчёркиваю, мы подбирали самых компетентных и активных. Тот, кто может, его постепенно… Рожда</w:t>
      </w:r>
      <w:r w:rsidR="00D615E1">
        <w:rPr>
          <w:rFonts w:ascii="Times New Roman" w:hAnsi="Times New Roman"/>
          <w:sz w:val="24"/>
          <w:szCs w:val="24"/>
        </w:rPr>
        <w:t>е</w:t>
      </w:r>
      <w:r w:rsidRPr="004640B0">
        <w:rPr>
          <w:rFonts w:ascii="Times New Roman" w:hAnsi="Times New Roman"/>
          <w:sz w:val="24"/>
          <w:szCs w:val="24"/>
        </w:rPr>
        <w:t>тся две команды</w:t>
      </w:r>
      <w:r w:rsidR="00D615E1">
        <w:rPr>
          <w:rFonts w:ascii="Times New Roman" w:hAnsi="Times New Roman"/>
          <w:sz w:val="24"/>
          <w:szCs w:val="24"/>
        </w:rPr>
        <w:t>: о</w:t>
      </w:r>
      <w:r w:rsidRPr="004640B0">
        <w:rPr>
          <w:rFonts w:ascii="Times New Roman" w:hAnsi="Times New Roman"/>
          <w:sz w:val="24"/>
          <w:szCs w:val="24"/>
        </w:rPr>
        <w:t xml:space="preserve">дни тихо ненавидят, культурно, внешне всё </w:t>
      </w:r>
      <w:r w:rsidR="00027A05">
        <w:rPr>
          <w:rFonts w:ascii="Times New Roman" w:hAnsi="Times New Roman"/>
          <w:sz w:val="24"/>
          <w:szCs w:val="24"/>
        </w:rPr>
        <w:t>принимается. А</w:t>
      </w:r>
      <w:r w:rsidRPr="004640B0">
        <w:rPr>
          <w:rFonts w:ascii="Times New Roman" w:hAnsi="Times New Roman"/>
          <w:sz w:val="24"/>
          <w:szCs w:val="24"/>
        </w:rPr>
        <w:t xml:space="preserve"> другие внешне радостно </w:t>
      </w:r>
      <w:r w:rsidRPr="004640B0">
        <w:rPr>
          <w:rFonts w:ascii="Times New Roman" w:hAnsi="Times New Roman"/>
          <w:sz w:val="24"/>
          <w:szCs w:val="24"/>
        </w:rPr>
        <w:lastRenderedPageBreak/>
        <w:t>любят</w:t>
      </w:r>
      <w:r w:rsidR="00027A05">
        <w:rPr>
          <w:rFonts w:ascii="Times New Roman" w:hAnsi="Times New Roman"/>
          <w:sz w:val="24"/>
          <w:szCs w:val="24"/>
        </w:rPr>
        <w:t>, н</w:t>
      </w:r>
      <w:r w:rsidRPr="004640B0">
        <w:rPr>
          <w:rFonts w:ascii="Times New Roman" w:hAnsi="Times New Roman"/>
          <w:sz w:val="24"/>
          <w:szCs w:val="24"/>
        </w:rPr>
        <w:t>о внутри</w:t>
      </w:r>
      <w:r w:rsidR="00027A05">
        <w:rPr>
          <w:rFonts w:ascii="Times New Roman" w:hAnsi="Times New Roman"/>
          <w:sz w:val="24"/>
          <w:szCs w:val="24"/>
        </w:rPr>
        <w:t>: «л</w:t>
      </w:r>
      <w:r w:rsidRPr="004640B0">
        <w:rPr>
          <w:rFonts w:ascii="Times New Roman" w:hAnsi="Times New Roman"/>
          <w:sz w:val="24"/>
          <w:szCs w:val="24"/>
        </w:rPr>
        <w:t>ишь бы прошёл мимо</w:t>
      </w:r>
      <w:r w:rsidR="00027A05">
        <w:rPr>
          <w:rFonts w:ascii="Times New Roman" w:hAnsi="Times New Roman"/>
          <w:sz w:val="24"/>
          <w:szCs w:val="24"/>
        </w:rPr>
        <w:t xml:space="preserve"> и</w:t>
      </w:r>
      <w:r w:rsidRPr="004640B0">
        <w:rPr>
          <w:rFonts w:ascii="Times New Roman" w:hAnsi="Times New Roman"/>
          <w:sz w:val="24"/>
          <w:szCs w:val="24"/>
        </w:rPr>
        <w:t xml:space="preserve"> не заметил</w:t>
      </w:r>
      <w:r w:rsidR="00027A05">
        <w:rPr>
          <w:rFonts w:ascii="Times New Roman" w:hAnsi="Times New Roman"/>
          <w:sz w:val="24"/>
          <w:szCs w:val="24"/>
        </w:rPr>
        <w:t>»</w:t>
      </w:r>
      <w:r w:rsidRPr="004640B0">
        <w:rPr>
          <w:rFonts w:ascii="Times New Roman" w:hAnsi="Times New Roman"/>
          <w:sz w:val="24"/>
          <w:szCs w:val="24"/>
        </w:rPr>
        <w:t>. Примерно такое состояние. Вызывает противоречивые чувства у всех команд. Поэтому экзамен сдал. Столько подготовок сразу для всех. Столько бурных чувств!</w:t>
      </w:r>
    </w:p>
    <w:p w:rsidR="00027A05" w:rsidRDefault="00027A05" w:rsidP="00BB460E">
      <w:pPr>
        <w:spacing w:after="0" w:line="240" w:lineRule="auto"/>
        <w:ind w:firstLine="454"/>
        <w:jc w:val="both"/>
        <w:rPr>
          <w:rFonts w:ascii="Times New Roman" w:hAnsi="Times New Roman"/>
          <w:sz w:val="24"/>
          <w:szCs w:val="24"/>
        </w:rPr>
      </w:pPr>
      <w:r>
        <w:rPr>
          <w:rFonts w:ascii="Times New Roman" w:hAnsi="Times New Roman"/>
          <w:sz w:val="24"/>
          <w:szCs w:val="24"/>
        </w:rPr>
        <w:t>Т</w:t>
      </w:r>
      <w:r w:rsidR="00BB460E" w:rsidRPr="004640B0">
        <w:rPr>
          <w:rFonts w:ascii="Times New Roman" w:hAnsi="Times New Roman"/>
          <w:sz w:val="24"/>
          <w:szCs w:val="24"/>
        </w:rPr>
        <w:t>акая прикольная ситуация на сегодня. Поэтому, я боюсь говорить 256. Но в принципе, с учётом того, что у нас базово Отец сотворил 256 частей, не надо быть семи пядей во лбу, чтобы понять, что 256 частей у человечества поддерживает только 256 Подразделений. Я не знаю</w:t>
      </w:r>
      <w:r>
        <w:rPr>
          <w:rFonts w:ascii="Times New Roman" w:hAnsi="Times New Roman"/>
          <w:sz w:val="24"/>
          <w:szCs w:val="24"/>
        </w:rPr>
        <w:t>,</w:t>
      </w:r>
      <w:r w:rsidR="00BB460E" w:rsidRPr="004640B0">
        <w:rPr>
          <w:rFonts w:ascii="Times New Roman" w:hAnsi="Times New Roman"/>
          <w:sz w:val="24"/>
          <w:szCs w:val="24"/>
        </w:rPr>
        <w:t xml:space="preserve"> как это будет решаться дальше, за 192 я уверен. За 256</w:t>
      </w:r>
      <w:r>
        <w:rPr>
          <w:rFonts w:ascii="Times New Roman" w:hAnsi="Times New Roman"/>
          <w:sz w:val="24"/>
          <w:szCs w:val="24"/>
        </w:rPr>
        <w:t>,</w:t>
      </w:r>
      <w:r w:rsidR="00BB460E" w:rsidRPr="004640B0">
        <w:rPr>
          <w:rFonts w:ascii="Times New Roman" w:hAnsi="Times New Roman"/>
          <w:sz w:val="24"/>
          <w:szCs w:val="24"/>
        </w:rPr>
        <w:t xml:space="preserve"> это </w:t>
      </w:r>
      <w:r w:rsidRPr="004640B0">
        <w:rPr>
          <w:rFonts w:ascii="Times New Roman" w:hAnsi="Times New Roman"/>
          <w:sz w:val="24"/>
          <w:szCs w:val="24"/>
        </w:rPr>
        <w:t xml:space="preserve">будет </w:t>
      </w:r>
      <w:r w:rsidR="00BB460E" w:rsidRPr="004640B0">
        <w:rPr>
          <w:rFonts w:ascii="Times New Roman" w:hAnsi="Times New Roman"/>
          <w:sz w:val="24"/>
          <w:szCs w:val="24"/>
        </w:rPr>
        <w:t>нам крайне сложно исполнить. Не из-за количества людей, а из-за качества Подразделени</w:t>
      </w:r>
      <w:r>
        <w:rPr>
          <w:rFonts w:ascii="Times New Roman" w:hAnsi="Times New Roman"/>
          <w:sz w:val="24"/>
          <w:szCs w:val="24"/>
        </w:rPr>
        <w:t>й</w:t>
      </w:r>
      <w:r w:rsidR="00BB460E" w:rsidRPr="004640B0">
        <w:rPr>
          <w:rFonts w:ascii="Times New Roman" w:hAnsi="Times New Roman"/>
          <w:sz w:val="24"/>
          <w:szCs w:val="24"/>
        </w:rPr>
        <w:t>. Н</w:t>
      </w:r>
      <w:r>
        <w:rPr>
          <w:rFonts w:ascii="Times New Roman" w:hAnsi="Times New Roman"/>
          <w:sz w:val="24"/>
          <w:szCs w:val="24"/>
        </w:rPr>
        <w:t>о</w:t>
      </w:r>
      <w:r w:rsidR="00BB460E" w:rsidRPr="004640B0">
        <w:rPr>
          <w:rFonts w:ascii="Times New Roman" w:hAnsi="Times New Roman"/>
          <w:sz w:val="24"/>
          <w:szCs w:val="24"/>
        </w:rPr>
        <w:t>, принципиально, скорее всего, мы идём с вами в сторону 256</w:t>
      </w:r>
      <w:r>
        <w:rPr>
          <w:rFonts w:ascii="Times New Roman" w:hAnsi="Times New Roman"/>
          <w:sz w:val="24"/>
          <w:szCs w:val="24"/>
        </w:rPr>
        <w:t xml:space="preserve"> </w:t>
      </w:r>
      <w:r w:rsidR="00BB460E" w:rsidRPr="004640B0">
        <w:rPr>
          <w:rFonts w:ascii="Times New Roman" w:hAnsi="Times New Roman"/>
          <w:sz w:val="24"/>
          <w:szCs w:val="24"/>
        </w:rPr>
        <w:t>Подразделений, если Человек Планеты Высокой Цельной Реальности исходит из базовых 256</w:t>
      </w:r>
      <w:r>
        <w:rPr>
          <w:rFonts w:ascii="Times New Roman" w:hAnsi="Times New Roman"/>
          <w:sz w:val="24"/>
          <w:szCs w:val="24"/>
        </w:rPr>
        <w:t>-</w:t>
      </w:r>
      <w:r w:rsidR="00BB460E" w:rsidRPr="004640B0">
        <w:rPr>
          <w:rFonts w:ascii="Times New Roman" w:hAnsi="Times New Roman"/>
          <w:sz w:val="24"/>
          <w:szCs w:val="24"/>
        </w:rPr>
        <w:t>ти Частей.</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Я вам чуть-чуть рассказываю План Творения, который наступает. Я вам чуть-чуть рассказываю связки с 5-й расой, которые были, сохраняют действие, но вымерли. И сохраняют действие, как архив, но он нужен, чтобы люди не потеряли адекватность. И я вам ставлю точки над «и» в новой Воле Отца и Иерархии, которые вы должны чётко знать. Будете знать – правильно войдёте. Не будете знать, эта Воля будет действовать, а вы в неё просто не войдёте. А будет печально, потому что мы с вами члены Иерархии. И мы не можем без новой Воли Отца жить, автоматически не можем жить, только вдумайтесь в эти слова. </w:t>
      </w:r>
      <w:r w:rsidRPr="00027A05">
        <w:rPr>
          <w:rFonts w:ascii="Times New Roman" w:hAnsi="Times New Roman"/>
          <w:b/>
          <w:spacing w:val="20"/>
          <w:sz w:val="24"/>
          <w:szCs w:val="24"/>
        </w:rPr>
        <w:t>Член Иерархии без Воли Изначально Вышестоящего Отца автоматически жить не может</w:t>
      </w:r>
      <w:r w:rsidRPr="004640B0">
        <w:rPr>
          <w:rFonts w:ascii="Times New Roman" w:hAnsi="Times New Roman"/>
          <w:sz w:val="24"/>
          <w:szCs w:val="24"/>
        </w:rPr>
        <w:t xml:space="preserve">. А выводы из этих слов можно делать совершенно разные. </w:t>
      </w:r>
    </w:p>
    <w:p w:rsidR="00027A05"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Вот такая вам ещё одна интересная страшная новость. Причём, она действовала и в 5-й расе для членов Иерархии, включая Посвящённых, и теперь восстановила свои права в 6-й расе. </w:t>
      </w:r>
      <w:r w:rsidR="00027A05">
        <w:rPr>
          <w:rFonts w:ascii="Times New Roman" w:hAnsi="Times New Roman"/>
          <w:sz w:val="24"/>
          <w:szCs w:val="24"/>
        </w:rPr>
        <w:t>И я</w:t>
      </w:r>
      <w:r w:rsidRPr="004640B0">
        <w:rPr>
          <w:rFonts w:ascii="Times New Roman" w:hAnsi="Times New Roman"/>
          <w:sz w:val="24"/>
          <w:szCs w:val="24"/>
        </w:rPr>
        <w:t xml:space="preserve"> сообщал, что с сентября Иерархия и 6-я раса утверждена. Но оказалось, что Иерархия включилась, но в полноту силы вошла только пару недель назад, когда обновился Огонь. А для этого она ещё отстраивала 6-ю расу и планировала, чего будет. Потому что Иерархия должна видеть: от сих началась, от сих закончилась</w:t>
      </w:r>
      <w:r w:rsidR="00027A05">
        <w:rPr>
          <w:rFonts w:ascii="Times New Roman" w:hAnsi="Times New Roman"/>
          <w:sz w:val="24"/>
          <w:szCs w:val="24"/>
        </w:rPr>
        <w:t>,</w:t>
      </w:r>
      <w:r w:rsidRPr="004640B0">
        <w:rPr>
          <w:rFonts w:ascii="Times New Roman" w:hAnsi="Times New Roman"/>
          <w:sz w:val="24"/>
          <w:szCs w:val="24"/>
        </w:rPr>
        <w:t xml:space="preserve"> в целом, как Взгляд Отца. Понятно, что по ходу может что-то откорректироваться, но узловые моменты примерно понятны. Движуха началась.</w:t>
      </w:r>
    </w:p>
    <w:p w:rsidR="00027A05" w:rsidRDefault="001A215B" w:rsidP="001A215B">
      <w:pPr>
        <w:pStyle w:val="0"/>
      </w:pPr>
      <w:bookmarkStart w:id="7" w:name="_Toc509404868"/>
      <w:r>
        <w:t>Узловые шаги Иерархии. Заселение Марса</w:t>
      </w:r>
      <w:bookmarkEnd w:id="7"/>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Если взять внешнюю реализацию человека, первый крупный шаг Иерархии кто сейчас скажет, и будем смеяться. Крупный, очень крупный узловой момент первого шага Иерархии в Метагалактической Цивилизации Землян. Почему? Потому что это 7-й горизонт, Иерархия 15-й. 7 и 15 близки к исполнению.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вас слушаю. Взгляд совершенно странный, нелинейный, сейчас вас даже испугает, а может</w:t>
      </w:r>
      <w:r w:rsidR="00027A05">
        <w:rPr>
          <w:rFonts w:ascii="Times New Roman" w:hAnsi="Times New Roman"/>
          <w:sz w:val="24"/>
          <w:szCs w:val="24"/>
        </w:rPr>
        <w:t>,</w:t>
      </w:r>
      <w:r w:rsidRPr="004640B0">
        <w:rPr>
          <w:rFonts w:ascii="Times New Roman" w:hAnsi="Times New Roman"/>
          <w:sz w:val="24"/>
          <w:szCs w:val="24"/>
        </w:rPr>
        <w:t xml:space="preserve"> порадует. Но это иерархический взгляд. </w:t>
      </w:r>
      <w:r w:rsidRPr="00027A05">
        <w:rPr>
          <w:rFonts w:ascii="Times New Roman" w:hAnsi="Times New Roman"/>
          <w:b/>
          <w:sz w:val="24"/>
          <w:szCs w:val="24"/>
        </w:rPr>
        <w:t>Заселение Марса</w:t>
      </w:r>
      <w:r w:rsidRPr="004640B0">
        <w:rPr>
          <w:rFonts w:ascii="Times New Roman" w:hAnsi="Times New Roman"/>
          <w:sz w:val="24"/>
          <w:szCs w:val="24"/>
        </w:rPr>
        <w:t xml:space="preserve"> – следующий крупный узловой шаг Иерархии. Скажете, так это же практика. Правильно, Иерархия управляет человечеством. Посвящёнными тоже. А ты попробуй </w:t>
      </w:r>
      <w:r w:rsidRPr="00027A05">
        <w:rPr>
          <w:rFonts w:ascii="Times New Roman" w:hAnsi="Times New Roman"/>
          <w:i/>
          <w:sz w:val="24"/>
          <w:szCs w:val="24"/>
        </w:rPr>
        <w:t>это</w:t>
      </w:r>
      <w:r w:rsidRPr="004640B0">
        <w:rPr>
          <w:rFonts w:ascii="Times New Roman" w:hAnsi="Times New Roman"/>
          <w:sz w:val="24"/>
          <w:szCs w:val="24"/>
        </w:rPr>
        <w:t xml:space="preserve"> засели. Я сказал, не полёт к Марсу, не организацию там базы космонавтов, а слова более страшные, заселение. То есть расселение человечества на две планеты. Там, где двое во имя, там Отец. </w:t>
      </w:r>
      <w:r w:rsidR="00027A05">
        <w:rPr>
          <w:rFonts w:ascii="Times New Roman" w:hAnsi="Times New Roman"/>
          <w:sz w:val="24"/>
          <w:szCs w:val="24"/>
        </w:rPr>
        <w:t>В</w:t>
      </w:r>
      <w:r w:rsidRPr="004640B0">
        <w:rPr>
          <w:rFonts w:ascii="Times New Roman" w:hAnsi="Times New Roman"/>
          <w:sz w:val="24"/>
          <w:szCs w:val="24"/>
        </w:rPr>
        <w:t xml:space="preserve"> смысле, что ИДИВО на Планете Земля, а Иерархия на Марсе. Это шутка. Иерархия и на Планете Земля. Н</w:t>
      </w:r>
      <w:r w:rsidR="00027A05">
        <w:rPr>
          <w:rFonts w:ascii="Times New Roman" w:hAnsi="Times New Roman"/>
          <w:sz w:val="24"/>
          <w:szCs w:val="24"/>
        </w:rPr>
        <w:t>о</w:t>
      </w:r>
      <w:r w:rsidRPr="004640B0">
        <w:rPr>
          <w:rFonts w:ascii="Times New Roman" w:hAnsi="Times New Roman"/>
          <w:sz w:val="24"/>
          <w:szCs w:val="24"/>
        </w:rPr>
        <w:t xml:space="preserve">, вот, прикол такой, иерархический, это так шутят члены Иерархии. </w:t>
      </w:r>
    </w:p>
    <w:p w:rsidR="001A215B" w:rsidRDefault="00BB460E" w:rsidP="001A215B">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когда будут две планеты заселены, Иерархия и ИВДИВО будут жить гармонично и долго. Не из-за двух планет, они будут гармонично и на одной планете жить. Это следующая узловая фиксация всей Иерархии в целом для нашей с вами цивилизации. А </w:t>
      </w:r>
      <w:r w:rsidRPr="00027A05">
        <w:rPr>
          <w:rFonts w:ascii="Times New Roman" w:hAnsi="Times New Roman"/>
          <w:b/>
          <w:sz w:val="24"/>
          <w:szCs w:val="24"/>
        </w:rPr>
        <w:t>следующий, третий шаг – за пределами Солнечной системы</w:t>
      </w:r>
      <w:r w:rsidRPr="004640B0">
        <w:rPr>
          <w:rFonts w:ascii="Times New Roman" w:hAnsi="Times New Roman"/>
          <w:sz w:val="24"/>
          <w:szCs w:val="24"/>
        </w:rPr>
        <w:t>. Мы таки</w:t>
      </w:r>
      <w:r w:rsidR="001A215B">
        <w:rPr>
          <w:rFonts w:ascii="Times New Roman" w:hAnsi="Times New Roman"/>
          <w:sz w:val="24"/>
          <w:szCs w:val="24"/>
        </w:rPr>
        <w:t>х</w:t>
      </w:r>
      <w:r w:rsidRPr="004640B0">
        <w:rPr>
          <w:rFonts w:ascii="Times New Roman" w:hAnsi="Times New Roman"/>
          <w:sz w:val="24"/>
          <w:szCs w:val="24"/>
        </w:rPr>
        <w:t xml:space="preserve"> даже названи</w:t>
      </w:r>
      <w:r w:rsidR="00027A05">
        <w:rPr>
          <w:rFonts w:ascii="Times New Roman" w:hAnsi="Times New Roman"/>
          <w:sz w:val="24"/>
          <w:szCs w:val="24"/>
        </w:rPr>
        <w:t>й</w:t>
      </w:r>
      <w:r w:rsidRPr="004640B0">
        <w:rPr>
          <w:rFonts w:ascii="Times New Roman" w:hAnsi="Times New Roman"/>
          <w:sz w:val="24"/>
          <w:szCs w:val="24"/>
        </w:rPr>
        <w:t xml:space="preserve"> с вами не знаем. Нет, даже астрономы это знают, но не видят вообще. </w:t>
      </w:r>
      <w:r w:rsidRPr="001A215B">
        <w:rPr>
          <w:rFonts w:ascii="Times New Roman" w:hAnsi="Times New Roman"/>
          <w:b/>
          <w:sz w:val="24"/>
          <w:szCs w:val="24"/>
        </w:rPr>
        <w:t>Первый шаг в Солнечной системе, второй шаг в Галактике, третий шаг в Метагалактике на соответствующих планетах по расселению</w:t>
      </w:r>
      <w:r w:rsidRPr="004640B0">
        <w:rPr>
          <w:rFonts w:ascii="Times New Roman" w:hAnsi="Times New Roman"/>
          <w:sz w:val="24"/>
          <w:szCs w:val="24"/>
        </w:rPr>
        <w:t xml:space="preserve">. До этих расселений мы ещё должны как-то вширь куда-нибудь там попасть, на другие планеты, чтобы попасть на планету Галактики. Самое интересное, что все эти планеты уже готовятся к расселению. Есть планеты, где было человечество, погибло. Так что мы там наследники существенного имущественного комплекса, устаревшего, но на первый этап полезного. При переселении надо ж где-то брать утиль для переработки. К сожалению, </w:t>
      </w:r>
      <w:r w:rsidR="001A215B">
        <w:rPr>
          <w:rFonts w:ascii="Times New Roman" w:hAnsi="Times New Roman"/>
          <w:sz w:val="24"/>
          <w:szCs w:val="24"/>
        </w:rPr>
        <w:t>вот</w:t>
      </w:r>
      <w:r w:rsidRPr="004640B0">
        <w:rPr>
          <w:rFonts w:ascii="Times New Roman" w:hAnsi="Times New Roman"/>
          <w:sz w:val="24"/>
          <w:szCs w:val="24"/>
        </w:rPr>
        <w:t xml:space="preserve"> так. А Луна тоже в этом списке, но она не совсем планета, поэтому там не заселение будет, а использование как крупнейших баз для разных видов активаций. </w:t>
      </w:r>
      <w:r w:rsidR="001A215B">
        <w:rPr>
          <w:rFonts w:ascii="Times New Roman" w:hAnsi="Times New Roman"/>
          <w:sz w:val="24"/>
          <w:szCs w:val="24"/>
        </w:rPr>
        <w:t>П</w:t>
      </w:r>
      <w:r w:rsidRPr="004640B0">
        <w:rPr>
          <w:rFonts w:ascii="Times New Roman" w:hAnsi="Times New Roman"/>
          <w:sz w:val="24"/>
          <w:szCs w:val="24"/>
        </w:rPr>
        <w:t xml:space="preserve">ока так, в перспективе – не знаю. Может, в перспективе и будет один большой город, но я бы не стал там строить один большой город. Но это не мне решать. Поэтому Луна </w:t>
      </w:r>
      <w:r w:rsidRPr="004640B0">
        <w:rPr>
          <w:rFonts w:ascii="Times New Roman" w:hAnsi="Times New Roman"/>
          <w:sz w:val="24"/>
          <w:szCs w:val="24"/>
        </w:rPr>
        <w:lastRenderedPageBreak/>
        <w:t>планируется как база, аэродром, стартовая площадка, которая, которой не мешает ни воздух, ничего для дальних полётов. И таких спутников в Солнечной системе несколько. Представьте, что Луна – это большой аэродром с соответствующей базой планирования. Это Луна. То есть, это не заселение, а это вахтовым методом работа на Луне. Не потому, что там что-то плохо или хорошо. А потому, что это самая выгодная позиция для планеты. И, собственно, Луна для этого и предназначена сама по себе. Но это мы поймём туда попозже, когда разберёмся в настоящем строении Луны, пока мы ещё на пути к этому, так выразимся.</w:t>
      </w:r>
      <w:r w:rsidR="001A215B" w:rsidRPr="001A215B">
        <w:rPr>
          <w:rFonts w:ascii="Times New Roman" w:hAnsi="Times New Roman"/>
          <w:sz w:val="24"/>
          <w:szCs w:val="24"/>
        </w:rPr>
        <w:t xml:space="preserve"> </w:t>
      </w:r>
    </w:p>
    <w:p w:rsidR="001A215B" w:rsidRPr="004640B0" w:rsidRDefault="001A215B" w:rsidP="001A215B">
      <w:pPr>
        <w:spacing w:after="0" w:line="240" w:lineRule="auto"/>
        <w:ind w:firstLine="454"/>
        <w:jc w:val="both"/>
        <w:rPr>
          <w:rFonts w:ascii="Times New Roman" w:hAnsi="Times New Roman"/>
          <w:sz w:val="24"/>
          <w:szCs w:val="24"/>
        </w:rPr>
      </w:pPr>
      <w:r w:rsidRPr="004640B0">
        <w:rPr>
          <w:rFonts w:ascii="Times New Roman" w:hAnsi="Times New Roman"/>
          <w:sz w:val="24"/>
          <w:szCs w:val="24"/>
        </w:rPr>
        <w:t>Иерархия.</w:t>
      </w:r>
    </w:p>
    <w:p w:rsidR="001A215B" w:rsidRPr="005E23E6" w:rsidRDefault="001A215B" w:rsidP="001A215B">
      <w:pPr>
        <w:pStyle w:val="0"/>
        <w:rPr>
          <w:lang w:val="ru-RU"/>
        </w:rPr>
      </w:pPr>
      <w:bookmarkStart w:id="8" w:name="_Toc509404869"/>
      <w:r>
        <w:t>Творящий Си</w:t>
      </w:r>
      <w:r w:rsidR="005E23E6">
        <w:t>нтез</w:t>
      </w:r>
      <w:r w:rsidR="005E23E6">
        <w:rPr>
          <w:lang w:val="ru-RU"/>
        </w:rPr>
        <w:t xml:space="preserve">. </w:t>
      </w:r>
      <w:r w:rsidR="005E23E6" w:rsidRPr="005E23E6">
        <w:rPr>
          <w:i/>
          <w:lang w:val="ru-RU"/>
        </w:rPr>
        <w:t>Достижения</w:t>
      </w:r>
      <w:bookmarkEnd w:id="8"/>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Кроме Иерархии с точки зрения человечества, есть Иерархия с точки зрения служения. Это вот Посвящённый, Служащий. И у нас впервые после нового Огня Иерархии тут же нам расширили служение в ИВДИВО, но иерархически на первом шаге, на Творящий Синтез. И неделю назад мы наконец-таки смогли войти первый раз в первый Творящий Синтез всей командой, что вообще было невозможно. Правда, весь Синтез мы накручивали всю команду для этого. </w:t>
      </w:r>
      <w:r w:rsidR="00AD62C3">
        <w:rPr>
          <w:rFonts w:ascii="Times New Roman" w:hAnsi="Times New Roman"/>
          <w:sz w:val="24"/>
          <w:szCs w:val="24"/>
        </w:rPr>
        <w:t>К</w:t>
      </w:r>
      <w:r w:rsidRPr="004640B0">
        <w:rPr>
          <w:rFonts w:ascii="Times New Roman" w:hAnsi="Times New Roman"/>
          <w:sz w:val="24"/>
          <w:szCs w:val="24"/>
        </w:rPr>
        <w:t xml:space="preserve">райне сложно было, но войти удалось. И мы впервые перешли пределы, которые нам заповедны были предыдущие 15 лет, что у нас кроме Посвящений рождаются Статусы и больше ничего. Кто не заметил, у нас появился первый Творящий Синтез, а это значит, что мы перешли из двух степеней достижений и реализаций на шесть. А такое возможно только в новой Воле Изначально Вышестоящего Отца. </w:t>
      </w:r>
      <w:r w:rsidRPr="00AD62C3">
        <w:rPr>
          <w:rFonts w:ascii="Times New Roman" w:hAnsi="Times New Roman"/>
          <w:i/>
          <w:sz w:val="24"/>
          <w:szCs w:val="24"/>
        </w:rPr>
        <w:t>И если вам сказать, что нам никто это не давал</w:t>
      </w:r>
      <w:r w:rsidR="00AD62C3">
        <w:rPr>
          <w:rFonts w:ascii="Times New Roman" w:hAnsi="Times New Roman"/>
          <w:i/>
          <w:sz w:val="24"/>
          <w:szCs w:val="24"/>
        </w:rPr>
        <w:t>,</w:t>
      </w:r>
      <w:r w:rsidRPr="00AD62C3">
        <w:rPr>
          <w:rFonts w:ascii="Times New Roman" w:hAnsi="Times New Roman"/>
          <w:i/>
          <w:sz w:val="24"/>
          <w:szCs w:val="24"/>
        </w:rPr>
        <w:t xml:space="preserve"> это ничего не сказать. После объявления в сентябре, что у нас будет 6 видов достижений, да ещё по 8192 каждого, нам и пытались закончить всю Метагалактическую 6-ю расу все эти 6 месяцев</w:t>
      </w:r>
      <w:r w:rsidRPr="004640B0">
        <w:rPr>
          <w:rFonts w:ascii="Times New Roman" w:hAnsi="Times New Roman"/>
          <w:sz w:val="24"/>
          <w:szCs w:val="24"/>
        </w:rPr>
        <w:t xml:space="preserve">, начиная со Съезда. Закончить </w:t>
      </w:r>
      <w:r w:rsidR="00AD62C3">
        <w:rPr>
          <w:rFonts w:ascii="Times New Roman" w:hAnsi="Times New Roman"/>
          <w:sz w:val="24"/>
          <w:szCs w:val="24"/>
        </w:rPr>
        <w:t xml:space="preserve">– </w:t>
      </w:r>
      <w:r w:rsidRPr="004640B0">
        <w:rPr>
          <w:rFonts w:ascii="Times New Roman" w:hAnsi="Times New Roman"/>
          <w:sz w:val="24"/>
          <w:szCs w:val="24"/>
        </w:rPr>
        <w:t>это, потому что по планированию это настолько высокоразвитая раса, что от этого Плана вздрагивают даже некоторые очень высокоразвитые Отцы отдельных областей космоса, так выразимся. Я без шуток. Представляете, у человека в перспективе реализации 48 тысяч с чем-то там реализаций. Это 8192 умножить на 6.</w:t>
      </w:r>
      <w:r w:rsidR="00AD62C3">
        <w:rPr>
          <w:rFonts w:ascii="Times New Roman" w:hAnsi="Times New Roman"/>
          <w:sz w:val="24"/>
          <w:szCs w:val="24"/>
        </w:rPr>
        <w:t xml:space="preserve"> </w:t>
      </w:r>
      <w:r w:rsidRPr="004640B0">
        <w:rPr>
          <w:rFonts w:ascii="Times New Roman" w:hAnsi="Times New Roman"/>
          <w:sz w:val="24"/>
          <w:szCs w:val="24"/>
        </w:rPr>
        <w:t>Легче всего взять 64536, 65536</w:t>
      </w:r>
      <w:r w:rsidR="00AD62C3">
        <w:rPr>
          <w:rFonts w:ascii="Times New Roman" w:hAnsi="Times New Roman"/>
          <w:sz w:val="24"/>
          <w:szCs w:val="24"/>
        </w:rPr>
        <w:t>,</w:t>
      </w:r>
      <w:r w:rsidRPr="004640B0">
        <w:rPr>
          <w:rFonts w:ascii="Times New Roman" w:hAnsi="Times New Roman"/>
          <w:sz w:val="24"/>
          <w:szCs w:val="24"/>
        </w:rPr>
        <w:t xml:space="preserve"> извините, минус 16384, получается 49 тысяч 536, минус 384. Видите, даже подсчитать сложно – 152. 49152 линии реализации, чтоб было понятно, почему мы говорим, что у нас 14-я Планетарная и 6-я Метагалактическая. </w:t>
      </w:r>
      <w:r w:rsidR="00AD62C3">
        <w:rPr>
          <w:rFonts w:ascii="Times New Roman" w:hAnsi="Times New Roman"/>
          <w:sz w:val="24"/>
          <w:szCs w:val="24"/>
        </w:rPr>
        <w:t>П</w:t>
      </w:r>
      <w:r w:rsidRPr="004640B0">
        <w:rPr>
          <w:rFonts w:ascii="Times New Roman" w:hAnsi="Times New Roman"/>
          <w:sz w:val="24"/>
          <w:szCs w:val="24"/>
        </w:rPr>
        <w:t>равда</w:t>
      </w:r>
      <w:r w:rsidR="00AD62C3">
        <w:rPr>
          <w:rFonts w:ascii="Times New Roman" w:hAnsi="Times New Roman"/>
          <w:sz w:val="24"/>
          <w:szCs w:val="24"/>
        </w:rPr>
        <w:t>,</w:t>
      </w:r>
      <w:r w:rsidRPr="004640B0">
        <w:rPr>
          <w:rFonts w:ascii="Times New Roman" w:hAnsi="Times New Roman"/>
          <w:sz w:val="24"/>
          <w:szCs w:val="24"/>
        </w:rPr>
        <w:t xml:space="preserve"> это – для 22-х рас, у нас сейчас всего лишь пять вокруг нас и ещё 17 должны появиться. И где-то к 22</w:t>
      </w:r>
      <w:r>
        <w:rPr>
          <w:rFonts w:ascii="Times New Roman" w:hAnsi="Times New Roman"/>
          <w:sz w:val="24"/>
          <w:szCs w:val="24"/>
        </w:rPr>
        <w:t>-й</w:t>
      </w:r>
      <w:r w:rsidRPr="004640B0">
        <w:rPr>
          <w:rFonts w:ascii="Times New Roman" w:hAnsi="Times New Roman"/>
          <w:sz w:val="24"/>
          <w:szCs w:val="24"/>
        </w:rPr>
        <w:t xml:space="preserve"> расе твоей личной человеческой жизни, при полноте реализации Человека, у тебя будет 49152 достижения. Если в Иерархии в пятой расе это называлось вос-хождение, </w:t>
      </w:r>
      <w:r w:rsidRPr="005E23E6">
        <w:rPr>
          <w:rFonts w:ascii="Times New Roman" w:hAnsi="Times New Roman"/>
          <w:i/>
          <w:sz w:val="24"/>
          <w:szCs w:val="24"/>
        </w:rPr>
        <w:t>воссоединённое хождение</w:t>
      </w:r>
      <w:r w:rsidRPr="004640B0">
        <w:rPr>
          <w:rFonts w:ascii="Times New Roman" w:hAnsi="Times New Roman"/>
          <w:sz w:val="24"/>
          <w:szCs w:val="24"/>
        </w:rPr>
        <w:t xml:space="preserve"> за ручку с Владыкой, в новой эпохе это будет называться до-стижение</w:t>
      </w:r>
      <w:r w:rsidR="00AD62C3">
        <w:rPr>
          <w:rFonts w:ascii="Times New Roman" w:hAnsi="Times New Roman"/>
          <w:sz w:val="24"/>
          <w:szCs w:val="24"/>
        </w:rPr>
        <w:t>м</w:t>
      </w:r>
      <w:r w:rsidRPr="004640B0">
        <w:rPr>
          <w:rFonts w:ascii="Times New Roman" w:hAnsi="Times New Roman"/>
          <w:sz w:val="24"/>
          <w:szCs w:val="24"/>
        </w:rPr>
        <w:t xml:space="preserve">, </w:t>
      </w:r>
      <w:r w:rsidRPr="005E23E6">
        <w:rPr>
          <w:rFonts w:ascii="Times New Roman" w:hAnsi="Times New Roman"/>
          <w:i/>
          <w:sz w:val="24"/>
          <w:szCs w:val="24"/>
        </w:rPr>
        <w:t>до</w:t>
      </w:r>
      <w:r w:rsidRPr="004640B0">
        <w:rPr>
          <w:rFonts w:ascii="Times New Roman" w:hAnsi="Times New Roman"/>
          <w:sz w:val="24"/>
          <w:szCs w:val="24"/>
        </w:rPr>
        <w:t xml:space="preserve"> – это </w:t>
      </w:r>
      <w:r w:rsidRPr="005E23E6">
        <w:rPr>
          <w:rFonts w:ascii="Times New Roman" w:hAnsi="Times New Roman"/>
          <w:i/>
          <w:sz w:val="24"/>
          <w:szCs w:val="24"/>
        </w:rPr>
        <w:t>Дом Отца стижением</w:t>
      </w:r>
      <w:r w:rsidRPr="004640B0">
        <w:rPr>
          <w:rFonts w:ascii="Times New Roman" w:hAnsi="Times New Roman"/>
          <w:sz w:val="24"/>
          <w:szCs w:val="24"/>
        </w:rPr>
        <w:t>. Ассоциации даже проводить не надо. Это решение Отца неделю назад, я объявлял это на Ипостасном.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Слово Восхождение остаётся как </w:t>
      </w:r>
      <w:r w:rsidR="005E23E6">
        <w:rPr>
          <w:rFonts w:ascii="Times New Roman" w:hAnsi="Times New Roman"/>
          <w:sz w:val="24"/>
          <w:szCs w:val="24"/>
        </w:rPr>
        <w:t>Ч</w:t>
      </w:r>
      <w:r w:rsidRPr="004640B0">
        <w:rPr>
          <w:rFonts w:ascii="Times New Roman" w:hAnsi="Times New Roman"/>
          <w:sz w:val="24"/>
          <w:szCs w:val="24"/>
        </w:rPr>
        <w:t xml:space="preserve">асть, а то некоторые говорят: «А то вот у вас там написано». Но это Иерархическая Часть, </w:t>
      </w:r>
      <w:r w:rsidRPr="004640B0">
        <w:rPr>
          <w:rFonts w:ascii="Times New Roman" w:hAnsi="Times New Roman"/>
          <w:b/>
          <w:bCs/>
          <w:sz w:val="24"/>
          <w:szCs w:val="24"/>
        </w:rPr>
        <w:t>в Доме Отца это достижение и реализация, подготовка и возможности</w:t>
      </w:r>
      <w:r w:rsidRPr="004640B0">
        <w:rPr>
          <w:rFonts w:ascii="Times New Roman" w:hAnsi="Times New Roman"/>
          <w:sz w:val="24"/>
          <w:szCs w:val="24"/>
        </w:rPr>
        <w:t xml:space="preserve">. Вы только представьте: после восьми Посвящений получить 8192, то есть Отец дал в тысячу раз больше. </w:t>
      </w:r>
      <w:r w:rsidR="005E23E6">
        <w:rPr>
          <w:rFonts w:ascii="Times New Roman" w:hAnsi="Times New Roman"/>
          <w:sz w:val="24"/>
          <w:szCs w:val="24"/>
        </w:rPr>
        <w:t>А о</w:t>
      </w:r>
      <w:r w:rsidRPr="004640B0">
        <w:rPr>
          <w:rFonts w:ascii="Times New Roman" w:hAnsi="Times New Roman"/>
          <w:sz w:val="24"/>
          <w:szCs w:val="24"/>
        </w:rPr>
        <w:t xml:space="preserve">бычно дают в два раза, ну в десять раз, в десять раз – это 80, а дал в тысячу больше, восемь тысяч. Нас за это уже </w:t>
      </w:r>
      <w:r w:rsidR="005E23E6">
        <w:rPr>
          <w:rFonts w:ascii="Times New Roman" w:hAnsi="Times New Roman"/>
          <w:sz w:val="24"/>
          <w:szCs w:val="24"/>
        </w:rPr>
        <w:t>«</w:t>
      </w:r>
      <w:r w:rsidRPr="004640B0">
        <w:rPr>
          <w:rFonts w:ascii="Times New Roman" w:hAnsi="Times New Roman"/>
          <w:sz w:val="24"/>
          <w:szCs w:val="24"/>
        </w:rPr>
        <w:t>не поняли</w:t>
      </w:r>
      <w:r w:rsidR="005E23E6">
        <w:rPr>
          <w:rFonts w:ascii="Times New Roman" w:hAnsi="Times New Roman"/>
          <w:sz w:val="24"/>
          <w:szCs w:val="24"/>
        </w:rPr>
        <w:t>»</w:t>
      </w:r>
      <w:r w:rsidRPr="004640B0">
        <w:rPr>
          <w:rFonts w:ascii="Times New Roman" w:hAnsi="Times New Roman"/>
          <w:sz w:val="24"/>
          <w:szCs w:val="24"/>
        </w:rPr>
        <w:t xml:space="preserve">, я в кавычках скажу. А когда Отец ввёл шесть тысяч вариантов, а потом шесть границ возможности – это Посвящения, Статусы и выше. И всего 49 тысяч </w:t>
      </w:r>
      <w:r w:rsidR="005E23E6">
        <w:rPr>
          <w:rFonts w:ascii="Times New Roman" w:hAnsi="Times New Roman"/>
          <w:sz w:val="24"/>
          <w:szCs w:val="24"/>
        </w:rPr>
        <w:t xml:space="preserve">выявил </w:t>
      </w:r>
      <w:r w:rsidRPr="004640B0">
        <w:rPr>
          <w:rFonts w:ascii="Times New Roman" w:hAnsi="Times New Roman"/>
          <w:sz w:val="24"/>
          <w:szCs w:val="24"/>
        </w:rPr>
        <w:t xml:space="preserve">после шести тысяч.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только представьте перспектив</w:t>
      </w:r>
      <w:r w:rsidR="005E23E6">
        <w:rPr>
          <w:rFonts w:ascii="Times New Roman" w:hAnsi="Times New Roman"/>
          <w:sz w:val="24"/>
          <w:szCs w:val="24"/>
        </w:rPr>
        <w:t>ы</w:t>
      </w:r>
      <w:r w:rsidRPr="004640B0">
        <w:rPr>
          <w:rFonts w:ascii="Times New Roman" w:hAnsi="Times New Roman"/>
          <w:sz w:val="24"/>
          <w:szCs w:val="24"/>
        </w:rPr>
        <w:t xml:space="preserve"> Человека после этого, и вы сразу поймёте, почему мы начали стяжать Человека-Творца последние два месяца – это на 49 тысяч реализаций. Это не восемь или 16 Посвящений пятой расы – восемь плюс восемь. Это 49 тысяч – это </w:t>
      </w:r>
      <w:r w:rsidRPr="004640B0">
        <w:rPr>
          <w:rFonts w:ascii="Times New Roman" w:hAnsi="Times New Roman"/>
          <w:b/>
          <w:bCs/>
          <w:sz w:val="24"/>
          <w:szCs w:val="24"/>
        </w:rPr>
        <w:t>очень</w:t>
      </w:r>
      <w:r w:rsidRPr="004640B0">
        <w:rPr>
          <w:rFonts w:ascii="Times New Roman" w:hAnsi="Times New Roman"/>
          <w:sz w:val="24"/>
          <w:szCs w:val="24"/>
        </w:rPr>
        <w:t xml:space="preserve"> сумасшедшая цифра.</w:t>
      </w:r>
    </w:p>
    <w:p w:rsidR="005E23E6"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Зачем я говорю? Ваша Должностная реализация – это 49193-я позиция, нижестоящая включается как часть. Это не значит, что вы включаете все 49 тысяч, вы там включаете свои энное количество возможностей, но </w:t>
      </w:r>
      <w:r w:rsidRPr="005E23E6">
        <w:rPr>
          <w:rFonts w:ascii="Times New Roman" w:hAnsi="Times New Roman"/>
          <w:b/>
          <w:sz w:val="24"/>
          <w:szCs w:val="24"/>
        </w:rPr>
        <w:t>потенциал иерархический Вол</w:t>
      </w:r>
      <w:r w:rsidR="005E23E6" w:rsidRPr="005E23E6">
        <w:rPr>
          <w:rFonts w:ascii="Times New Roman" w:hAnsi="Times New Roman"/>
          <w:b/>
          <w:sz w:val="24"/>
          <w:szCs w:val="24"/>
        </w:rPr>
        <w:t>и</w:t>
      </w:r>
      <w:r w:rsidRPr="005E23E6">
        <w:rPr>
          <w:rFonts w:ascii="Times New Roman" w:hAnsi="Times New Roman"/>
          <w:b/>
          <w:sz w:val="24"/>
          <w:szCs w:val="24"/>
        </w:rPr>
        <w:t xml:space="preserve"> Отца на любую должность ИВДИВО</w:t>
      </w:r>
      <w:r w:rsidRPr="004640B0">
        <w:rPr>
          <w:rFonts w:ascii="Times New Roman" w:hAnsi="Times New Roman"/>
          <w:sz w:val="24"/>
          <w:szCs w:val="24"/>
        </w:rPr>
        <w:t xml:space="preserve"> – это 49192 подготовки, ваша 193-я. Если взять точнее, то плюс наши 192 – это 49384 подготовки, всё нижестоящее включается в вышестоящее как часть. И поэтому, когда мне сообщают</w:t>
      </w:r>
      <w:r w:rsidR="005E23E6">
        <w:rPr>
          <w:rFonts w:ascii="Times New Roman" w:hAnsi="Times New Roman"/>
          <w:sz w:val="24"/>
          <w:szCs w:val="24"/>
        </w:rPr>
        <w:t>: «Ты</w:t>
      </w:r>
      <w:r w:rsidRPr="004640B0">
        <w:rPr>
          <w:rFonts w:ascii="Times New Roman" w:hAnsi="Times New Roman"/>
          <w:sz w:val="24"/>
          <w:szCs w:val="24"/>
        </w:rPr>
        <w:t xml:space="preserve"> где это взял, что это за сумасшедшие цифры</w:t>
      </w:r>
      <w:r w:rsidR="005E23E6">
        <w:rPr>
          <w:rFonts w:ascii="Times New Roman" w:hAnsi="Times New Roman"/>
          <w:sz w:val="24"/>
          <w:szCs w:val="24"/>
        </w:rPr>
        <w:t xml:space="preserve"> и</w:t>
      </w:r>
      <w:r w:rsidRPr="004640B0">
        <w:rPr>
          <w:rFonts w:ascii="Times New Roman" w:hAnsi="Times New Roman"/>
          <w:sz w:val="24"/>
          <w:szCs w:val="24"/>
        </w:rPr>
        <w:t xml:space="preserve"> зачем они нам нужны?</w:t>
      </w:r>
      <w:r w:rsidR="005E23E6">
        <w:rPr>
          <w:rFonts w:ascii="Times New Roman" w:hAnsi="Times New Roman"/>
          <w:sz w:val="24"/>
          <w:szCs w:val="24"/>
        </w:rPr>
        <w:t>»</w:t>
      </w:r>
      <w:r w:rsidRPr="004640B0">
        <w:rPr>
          <w:rFonts w:ascii="Times New Roman" w:hAnsi="Times New Roman"/>
          <w:sz w:val="24"/>
          <w:szCs w:val="24"/>
        </w:rPr>
        <w:t xml:space="preserve"> Я сообщаю простенько: «Только слепой может безнаказанно смотреть на Солнце». Если вы зрячий, вы сами всё увидите, а если вы не видите, значит вы не менее сл</w:t>
      </w:r>
      <w:r w:rsidRPr="004640B0">
        <w:rPr>
          <w:rFonts w:ascii="Times New Roman" w:hAnsi="Times New Roman"/>
          <w:i/>
          <w:iCs/>
          <w:sz w:val="24"/>
          <w:szCs w:val="24"/>
        </w:rPr>
        <w:t>е</w:t>
      </w:r>
      <w:r w:rsidRPr="004640B0">
        <w:rPr>
          <w:rFonts w:ascii="Times New Roman" w:hAnsi="Times New Roman"/>
          <w:sz w:val="24"/>
          <w:szCs w:val="24"/>
        </w:rPr>
        <w:t xml:space="preserve">пы, чем мы, а значит нечего об этом </w:t>
      </w:r>
      <w:r w:rsidRPr="004640B0">
        <w:rPr>
          <w:rFonts w:ascii="Times New Roman" w:hAnsi="Times New Roman"/>
          <w:sz w:val="24"/>
          <w:szCs w:val="24"/>
        </w:rPr>
        <w:lastRenderedPageBreak/>
        <w:t>спрашивать, а надо повторять по Евангелию: «Не моя Воля, а твоя, Отче. О Господи!»</w:t>
      </w:r>
      <w:r w:rsidR="005E23E6">
        <w:rPr>
          <w:rFonts w:ascii="Times New Roman" w:hAnsi="Times New Roman"/>
          <w:sz w:val="24"/>
          <w:szCs w:val="24"/>
        </w:rPr>
        <w:t>,</w:t>
      </w:r>
      <w:r w:rsidRPr="004640B0">
        <w:rPr>
          <w:rFonts w:ascii="Times New Roman" w:hAnsi="Times New Roman"/>
          <w:sz w:val="24"/>
          <w:szCs w:val="24"/>
        </w:rPr>
        <w:t xml:space="preserve"> примерно так. Никаких иных вариантов у нас с вами не осталось.</w:t>
      </w:r>
    </w:p>
    <w:p w:rsidR="00BB460E" w:rsidRPr="004640B0" w:rsidRDefault="007C4A49" w:rsidP="007C4A49">
      <w:pPr>
        <w:pStyle w:val="0"/>
      </w:pPr>
      <w:bookmarkStart w:id="9" w:name="_Toc509404870"/>
      <w:r w:rsidRPr="004640B0">
        <w:t>Теург</w:t>
      </w:r>
      <w:r>
        <w:t>,</w:t>
      </w:r>
      <w:r w:rsidRPr="004640B0">
        <w:t xml:space="preserve"> как Главный Иерарх пятой расы на сегодня</w:t>
      </w:r>
      <w:bookmarkEnd w:id="9"/>
      <w:r w:rsidR="00BB460E" w:rsidRPr="004640B0">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вот так Теургия пятой расы, которая продолжает вокруг нас действовать, и Теург – как Главный Иерарх пятой расы на сегодня. Когда все обращаются к Главе Иерархии, попадают к Теургу. Я, по-моему, вам об этом говорил. Не к Христу, Христос занимается МГК, ему своих забот хватает. Тем более</w:t>
      </w:r>
      <w:r w:rsidR="007C4A49">
        <w:rPr>
          <w:rFonts w:ascii="Times New Roman" w:hAnsi="Times New Roman"/>
          <w:sz w:val="24"/>
          <w:szCs w:val="24"/>
        </w:rPr>
        <w:t>,</w:t>
      </w:r>
      <w:r w:rsidRPr="004640B0">
        <w:rPr>
          <w:rFonts w:ascii="Times New Roman" w:hAnsi="Times New Roman"/>
          <w:sz w:val="24"/>
          <w:szCs w:val="24"/>
        </w:rPr>
        <w:t xml:space="preserve"> это Аматика – это восьмёрка. Для пятой расы восьмёрка, это выход за пределы Планеты, кто ж туда попадёт, когда все мыслят планетарно. Поэтому вы, как Дом Иерархии, должны реально понимать, что вас защищает Теург и берёт на себя основную массу населения пятой расы.</w:t>
      </w:r>
    </w:p>
    <w:p w:rsidR="00B05BA2" w:rsidRDefault="00B05BA2" w:rsidP="00BB460E">
      <w:pPr>
        <w:spacing w:after="0" w:line="240" w:lineRule="auto"/>
        <w:ind w:firstLine="454"/>
        <w:jc w:val="both"/>
        <w:rPr>
          <w:rFonts w:ascii="Times New Roman" w:hAnsi="Times New Roman"/>
          <w:sz w:val="24"/>
          <w:szCs w:val="24"/>
        </w:rPr>
      </w:pPr>
      <w:r>
        <w:rPr>
          <w:rFonts w:ascii="Times New Roman" w:hAnsi="Times New Roman"/>
          <w:sz w:val="24"/>
          <w:szCs w:val="24"/>
        </w:rPr>
        <w:t>Причём</w:t>
      </w:r>
      <w:r w:rsidR="00BB460E" w:rsidRPr="004640B0">
        <w:rPr>
          <w:rFonts w:ascii="Times New Roman" w:hAnsi="Times New Roman"/>
          <w:sz w:val="24"/>
          <w:szCs w:val="24"/>
        </w:rPr>
        <w:t>, от неё уже устали, от пятой расы</w:t>
      </w:r>
      <w:r>
        <w:rPr>
          <w:rFonts w:ascii="Times New Roman" w:hAnsi="Times New Roman"/>
          <w:sz w:val="24"/>
          <w:szCs w:val="24"/>
        </w:rPr>
        <w:t>, н</w:t>
      </w:r>
      <w:r w:rsidR="00BB460E" w:rsidRPr="004640B0">
        <w:rPr>
          <w:rFonts w:ascii="Times New Roman" w:hAnsi="Times New Roman"/>
          <w:sz w:val="24"/>
          <w:szCs w:val="24"/>
        </w:rPr>
        <w:t>икому эти уже специфики не нужны. Мы настолько продвинулись дальше, что это планирование устарело донельзя. Это даже не архив, это катакомбы какие-то, но при этом – милосердие, человечество живёт, Теург его поддерживает, взращивает, чтобы оно вошло в метагалактические Нации соответствующих стран и через это разв</w:t>
      </w:r>
      <w:r w:rsidR="00BB460E" w:rsidRPr="004640B0">
        <w:rPr>
          <w:rFonts w:ascii="Times New Roman" w:hAnsi="Times New Roman"/>
          <w:i/>
          <w:iCs/>
          <w:sz w:val="24"/>
          <w:szCs w:val="24"/>
        </w:rPr>
        <w:t>и</w:t>
      </w:r>
      <w:r w:rsidR="00BB460E" w:rsidRPr="004640B0">
        <w:rPr>
          <w:rFonts w:ascii="Times New Roman" w:hAnsi="Times New Roman"/>
          <w:sz w:val="24"/>
          <w:szCs w:val="24"/>
        </w:rPr>
        <w:t>лось во что-то новое.</w:t>
      </w:r>
    </w:p>
    <w:p w:rsidR="00225552" w:rsidRDefault="00225552" w:rsidP="00225552">
      <w:pPr>
        <w:pStyle w:val="0"/>
      </w:pPr>
      <w:bookmarkStart w:id="10" w:name="_Toc509404871"/>
      <w:r>
        <w:t>С</w:t>
      </w:r>
      <w:r w:rsidRPr="004640B0">
        <w:t>пецифика семерицы стран</w:t>
      </w:r>
      <w:bookmarkEnd w:id="10"/>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Пример: печальный, но полезный, правда на меня могут после этого очередной раз обидеться, но я отсылаю ко всем предыдущим словам, ныне сказанным, и могу только сказать, что на обиженных воду возят. Сколько можно? Уже и так лили-лили, не я, другие. Пора останавливать вс</w:t>
      </w:r>
      <w:r w:rsidR="00B05BA2">
        <w:rPr>
          <w:rFonts w:ascii="Times New Roman" w:hAnsi="Times New Roman"/>
          <w:sz w:val="24"/>
          <w:szCs w:val="24"/>
        </w:rPr>
        <w:t>ё это дело.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Если Россия в отображении этой схемы стала первой </w:t>
      </w:r>
      <w:r w:rsidR="00B05BA2" w:rsidRPr="00B05BA2">
        <w:rPr>
          <w:rFonts w:ascii="Times New Roman" w:hAnsi="Times New Roman"/>
          <w:b/>
          <w:sz w:val="24"/>
          <w:szCs w:val="24"/>
        </w:rPr>
        <w:t>М</w:t>
      </w:r>
      <w:r w:rsidRPr="00B05BA2">
        <w:rPr>
          <w:rFonts w:ascii="Times New Roman" w:hAnsi="Times New Roman"/>
          <w:b/>
          <w:sz w:val="24"/>
          <w:szCs w:val="24"/>
        </w:rPr>
        <w:t xml:space="preserve">етагалактической </w:t>
      </w:r>
      <w:r w:rsidR="00B05BA2" w:rsidRPr="00B05BA2">
        <w:rPr>
          <w:rFonts w:ascii="Times New Roman" w:hAnsi="Times New Roman"/>
          <w:b/>
          <w:sz w:val="24"/>
          <w:szCs w:val="24"/>
        </w:rPr>
        <w:t>Ц</w:t>
      </w:r>
      <w:r w:rsidRPr="00B05BA2">
        <w:rPr>
          <w:rFonts w:ascii="Times New Roman" w:hAnsi="Times New Roman"/>
          <w:b/>
          <w:sz w:val="24"/>
          <w:szCs w:val="24"/>
        </w:rPr>
        <w:t>ивилизацией</w:t>
      </w:r>
      <w:r w:rsidRPr="004640B0">
        <w:rPr>
          <w:rFonts w:ascii="Times New Roman" w:hAnsi="Times New Roman"/>
          <w:sz w:val="24"/>
          <w:szCs w:val="24"/>
        </w:rPr>
        <w:t xml:space="preserve">, то вторая метагалактическая цивилизация должна была нести что? </w:t>
      </w:r>
      <w:r w:rsidRPr="00B05BA2">
        <w:rPr>
          <w:rFonts w:ascii="Times New Roman" w:hAnsi="Times New Roman"/>
          <w:b/>
          <w:sz w:val="24"/>
          <w:szCs w:val="24"/>
        </w:rPr>
        <w:t>Метагалактическую Нацию</w:t>
      </w:r>
      <w:r w:rsidRPr="004640B0">
        <w:rPr>
          <w:rFonts w:ascii="Times New Roman" w:hAnsi="Times New Roman"/>
          <w:sz w:val="24"/>
          <w:szCs w:val="24"/>
        </w:rPr>
        <w:t>, не вверх, вниз, потому что пятая раса живёт семиплановостью. Если Россия выразила Дом Отца собо</w:t>
      </w:r>
      <w:r w:rsidR="00B05BA2">
        <w:rPr>
          <w:rFonts w:ascii="Times New Roman" w:hAnsi="Times New Roman"/>
          <w:sz w:val="24"/>
          <w:szCs w:val="24"/>
        </w:rPr>
        <w:t>ю</w:t>
      </w:r>
      <w:r w:rsidRPr="004640B0">
        <w:rPr>
          <w:rFonts w:ascii="Times New Roman" w:hAnsi="Times New Roman"/>
          <w:sz w:val="24"/>
          <w:szCs w:val="24"/>
        </w:rPr>
        <w:t xml:space="preserve">, то Иерархию </w:t>
      </w:r>
      <w:r w:rsidR="00B05BA2">
        <w:rPr>
          <w:rFonts w:ascii="Times New Roman" w:hAnsi="Times New Roman"/>
          <w:sz w:val="24"/>
          <w:szCs w:val="24"/>
        </w:rPr>
        <w:t xml:space="preserve">пятой расы </w:t>
      </w:r>
      <w:r w:rsidRPr="004640B0">
        <w:rPr>
          <w:rFonts w:ascii="Times New Roman" w:hAnsi="Times New Roman"/>
          <w:sz w:val="24"/>
          <w:szCs w:val="24"/>
        </w:rPr>
        <w:t>собою выражает Украина. И я узкой команде украинских граждан, Служащих подразделения</w:t>
      </w:r>
      <w:r w:rsidR="00B05BA2">
        <w:rPr>
          <w:rFonts w:ascii="Times New Roman" w:hAnsi="Times New Roman"/>
          <w:sz w:val="24"/>
          <w:szCs w:val="24"/>
        </w:rPr>
        <w:t>,</w:t>
      </w:r>
      <w:r w:rsidRPr="004640B0">
        <w:rPr>
          <w:rFonts w:ascii="Times New Roman" w:hAnsi="Times New Roman"/>
          <w:sz w:val="24"/>
          <w:szCs w:val="24"/>
        </w:rPr>
        <w:t xml:space="preserve"> это говорил. Не знаю, насколько они это помнят, но просил это не публиковать. И тот бедлам, который сейчас происходит на Украине, я не имею в виду никакие политические ситуации, я имею в виду нищету граждан, сложность жизн</w:t>
      </w:r>
      <w:r w:rsidR="00B05BA2">
        <w:rPr>
          <w:rFonts w:ascii="Times New Roman" w:hAnsi="Times New Roman"/>
          <w:sz w:val="24"/>
          <w:szCs w:val="24"/>
        </w:rPr>
        <w:t>и</w:t>
      </w:r>
      <w:r w:rsidRPr="004640B0">
        <w:rPr>
          <w:rFonts w:ascii="Times New Roman" w:hAnsi="Times New Roman"/>
          <w:sz w:val="24"/>
          <w:szCs w:val="24"/>
        </w:rPr>
        <w:t>, войну гражданскую, ещё какие-то там переделки, обособление регионов. Украинцы даже лучше меня знают, что всё это происходит. Кивать на Россию, как на Дом Отца, конечно</w:t>
      </w:r>
      <w:r w:rsidR="00B05BA2">
        <w:rPr>
          <w:rFonts w:ascii="Times New Roman" w:hAnsi="Times New Roman"/>
          <w:sz w:val="24"/>
          <w:szCs w:val="24"/>
        </w:rPr>
        <w:t>,</w:t>
      </w:r>
      <w:r w:rsidRPr="004640B0">
        <w:rPr>
          <w:rFonts w:ascii="Times New Roman" w:hAnsi="Times New Roman"/>
          <w:sz w:val="24"/>
          <w:szCs w:val="24"/>
        </w:rPr>
        <w:t xml:space="preserve"> можно. Дом Отца всегда во всём виноват. Принципиально тут даже возражать незачем. Да, виновата Россия, Огонь Метагалактики центрируется ею </w:t>
      </w:r>
      <w:r w:rsidR="00B05BA2">
        <w:rPr>
          <w:rFonts w:ascii="Times New Roman" w:hAnsi="Times New Roman"/>
          <w:sz w:val="24"/>
          <w:szCs w:val="24"/>
        </w:rPr>
        <w:t xml:space="preserve">– </w:t>
      </w:r>
      <w:r w:rsidRPr="004640B0">
        <w:rPr>
          <w:rFonts w:ascii="Times New Roman" w:hAnsi="Times New Roman"/>
          <w:sz w:val="24"/>
          <w:szCs w:val="24"/>
        </w:rPr>
        <w:t>во всём, как Дом Отца. Но Иерархия не исполняет Волю Отца и поэтому вошла в то, во что вошла.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У России Синтез, Воля у Иерархии Новой Эпохи, даже по старым связям. Чтоб вы понимали</w:t>
      </w:r>
      <w:r w:rsidR="00B05BA2">
        <w:rPr>
          <w:rFonts w:ascii="Times New Roman" w:hAnsi="Times New Roman"/>
          <w:sz w:val="24"/>
          <w:szCs w:val="24"/>
        </w:rPr>
        <w:t>,</w:t>
      </w:r>
      <w:r w:rsidRPr="004640B0">
        <w:rPr>
          <w:rFonts w:ascii="Times New Roman" w:hAnsi="Times New Roman"/>
          <w:sz w:val="24"/>
          <w:szCs w:val="24"/>
        </w:rPr>
        <w:t xml:space="preserve"> насколько сложно Теургу, посмотрите на Украину как метагалактическую Нацию. Это мы попытались воспитать первую метагалактическую Нацию. Чтоб вы понимали, насколько мы честны, когда я в Киеве вёл Синтезы, мы сознательно занимались развитием украинской Нации, поддерживали это. Это вот на запись и на камеру осталось о Нации Украины. Синтезы в России</w:t>
      </w:r>
      <w:r w:rsidR="00B05BA2">
        <w:rPr>
          <w:rFonts w:ascii="Times New Roman" w:hAnsi="Times New Roman"/>
          <w:sz w:val="24"/>
          <w:szCs w:val="24"/>
        </w:rPr>
        <w:t xml:space="preserve"> </w:t>
      </w:r>
      <w:r w:rsidRPr="004640B0">
        <w:rPr>
          <w:rFonts w:ascii="Times New Roman" w:hAnsi="Times New Roman"/>
          <w:sz w:val="24"/>
          <w:szCs w:val="24"/>
        </w:rPr>
        <w:t xml:space="preserve">так много слов </w:t>
      </w:r>
      <w:r w:rsidRPr="00B05BA2">
        <w:rPr>
          <w:rFonts w:ascii="Times New Roman" w:hAnsi="Times New Roman"/>
          <w:i/>
          <w:sz w:val="24"/>
          <w:szCs w:val="24"/>
        </w:rPr>
        <w:t>о Нации</w:t>
      </w:r>
      <w:r w:rsidRPr="004640B0">
        <w:rPr>
          <w:rFonts w:ascii="Times New Roman" w:hAnsi="Times New Roman"/>
          <w:sz w:val="24"/>
          <w:szCs w:val="24"/>
        </w:rPr>
        <w:t xml:space="preserve"> вообще не предполагали. В России почему-то на языке только «Цивилизация». А на Украину приезжал, что в Киеве, что в Одессе, что в Харькове, где бы я ни вел Синтезы – «Нация Украины, Нация Украины» – прямо вот…</w:t>
      </w:r>
      <w:r w:rsidR="00B05BA2">
        <w:rPr>
          <w:rFonts w:ascii="Times New Roman" w:hAnsi="Times New Roman"/>
          <w:sz w:val="24"/>
          <w:szCs w:val="24"/>
        </w:rPr>
        <w:t>.</w:t>
      </w:r>
      <w:r w:rsidRPr="004640B0">
        <w:rPr>
          <w:rFonts w:ascii="Times New Roman" w:hAnsi="Times New Roman"/>
          <w:sz w:val="24"/>
          <w:szCs w:val="24"/>
        </w:rPr>
        <w:t xml:space="preserve"> Но вместо Нации мы получили разгул национализма.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Внимание! Это не проблема только украинцев. Это всемирная проблема Планеты, потому что Украина, как Вторая Метагалактическая Цивилизация</w:t>
      </w:r>
      <w:r w:rsidR="00B05BA2">
        <w:rPr>
          <w:rFonts w:ascii="Times New Roman" w:hAnsi="Times New Roman"/>
          <w:sz w:val="24"/>
          <w:szCs w:val="24"/>
        </w:rPr>
        <w:t>,</w:t>
      </w:r>
      <w:r w:rsidRPr="004640B0">
        <w:rPr>
          <w:rFonts w:ascii="Times New Roman" w:hAnsi="Times New Roman"/>
          <w:sz w:val="24"/>
          <w:szCs w:val="24"/>
        </w:rPr>
        <w:t xml:space="preserve"> всё равно отражает всю Планету. Это закон. Так же как и Россия, отражает всю Планету. Причём</w:t>
      </w:r>
      <w:r w:rsidR="00B05BA2">
        <w:rPr>
          <w:rFonts w:ascii="Times New Roman" w:hAnsi="Times New Roman"/>
          <w:sz w:val="24"/>
          <w:szCs w:val="24"/>
        </w:rPr>
        <w:t>,</w:t>
      </w:r>
      <w:r w:rsidRPr="004640B0">
        <w:rPr>
          <w:rFonts w:ascii="Times New Roman" w:hAnsi="Times New Roman"/>
          <w:sz w:val="24"/>
          <w:szCs w:val="24"/>
        </w:rPr>
        <w:t xml:space="preserve"> Украина – это новая и молодая страна. Именно как страна, вот настоящая, отдельн</w:t>
      </w:r>
      <w:r w:rsidR="00B05BA2">
        <w:rPr>
          <w:rFonts w:ascii="Times New Roman" w:hAnsi="Times New Roman"/>
          <w:sz w:val="24"/>
          <w:szCs w:val="24"/>
        </w:rPr>
        <w:t>ая</w:t>
      </w:r>
      <w:r w:rsidRPr="004640B0">
        <w:rPr>
          <w:rFonts w:ascii="Times New Roman" w:hAnsi="Times New Roman"/>
          <w:sz w:val="24"/>
          <w:szCs w:val="24"/>
        </w:rPr>
        <w:t xml:space="preserve"> состоявшаяся, сложившаяся, не как княжество там древнерусское</w:t>
      </w:r>
      <w:r w:rsidR="00B05BA2">
        <w:rPr>
          <w:rFonts w:ascii="Times New Roman" w:hAnsi="Times New Roman"/>
          <w:sz w:val="24"/>
          <w:szCs w:val="24"/>
        </w:rPr>
        <w:t xml:space="preserve"> или там что-то</w:t>
      </w:r>
      <w:r w:rsidRPr="004640B0">
        <w:rPr>
          <w:rFonts w:ascii="Times New Roman" w:hAnsi="Times New Roman"/>
          <w:sz w:val="24"/>
          <w:szCs w:val="24"/>
        </w:rPr>
        <w:t xml:space="preserve">, </w:t>
      </w:r>
      <w:r w:rsidR="00B05BA2">
        <w:rPr>
          <w:rFonts w:ascii="Times New Roman" w:hAnsi="Times New Roman"/>
          <w:sz w:val="24"/>
          <w:szCs w:val="24"/>
        </w:rPr>
        <w:t xml:space="preserve">– </w:t>
      </w:r>
      <w:r w:rsidRPr="004640B0">
        <w:rPr>
          <w:rFonts w:ascii="Times New Roman" w:hAnsi="Times New Roman"/>
          <w:sz w:val="24"/>
          <w:szCs w:val="24"/>
        </w:rPr>
        <w:t>именно как страна.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Для примера: Германия – тоже множество княжеств. Италия – множество княжеств. Но Германия – множество княжеств, как и Италия – это совсем разные организации в современной жизни. Кто не знает, к концу 140 лет назад Италия была ещё множеством княжеств. Германия тоже. Лет 140 назад. Всего лишь. Поэтому с исторической точки зрения Германия и Италия – молодые страны, в отличие от той же Франции, которая намного давнее была одной страной. Ну, такой исторический пример, чтобы вы…</w:t>
      </w:r>
      <w:r w:rsidR="00B05BA2">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Поэтому Киевская Русь – это княжество, сродни княжествам баварским, лихтенштейнским, Монако или разным там итальянским северным или южным, типа Венетто и по списку</w:t>
      </w:r>
      <w:r w:rsidR="00B05BA2" w:rsidRPr="00B05BA2">
        <w:rPr>
          <w:rFonts w:ascii="Times New Roman" w:hAnsi="Times New Roman"/>
          <w:sz w:val="24"/>
          <w:szCs w:val="24"/>
        </w:rPr>
        <w:t>…</w:t>
      </w:r>
      <w:r w:rsidRPr="004640B0">
        <w:rPr>
          <w:rFonts w:ascii="Times New Roman" w:hAnsi="Times New Roman"/>
          <w:sz w:val="24"/>
          <w:szCs w:val="24"/>
        </w:rPr>
        <w:t xml:space="preserve"> Лигурии</w:t>
      </w:r>
      <w:r w:rsidR="00B05BA2">
        <w:rPr>
          <w:rFonts w:ascii="Times New Roman" w:hAnsi="Times New Roman"/>
          <w:sz w:val="24"/>
          <w:szCs w:val="24"/>
        </w:rPr>
        <w:t>,</w:t>
      </w:r>
      <w:r w:rsidRPr="004640B0">
        <w:rPr>
          <w:rFonts w:ascii="Times New Roman" w:hAnsi="Times New Roman"/>
          <w:sz w:val="24"/>
          <w:szCs w:val="24"/>
        </w:rPr>
        <w:t xml:space="preserve"> –</w:t>
      </w:r>
      <w:r w:rsidR="00B05BA2">
        <w:rPr>
          <w:rFonts w:ascii="Times New Roman" w:hAnsi="Times New Roman"/>
          <w:sz w:val="24"/>
          <w:szCs w:val="24"/>
        </w:rPr>
        <w:t xml:space="preserve"> </w:t>
      </w:r>
      <w:r w:rsidRPr="004640B0">
        <w:rPr>
          <w:rFonts w:ascii="Times New Roman" w:hAnsi="Times New Roman"/>
          <w:sz w:val="24"/>
          <w:szCs w:val="24"/>
        </w:rPr>
        <w:t>области Италии вспоминайте, это в принципе – отдельные княжества.</w:t>
      </w:r>
    </w:p>
    <w:p w:rsidR="00B05BA2"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Это совсем другое, чем современная страна Германия, Италия или Украина. Вот мы из Украины строили новую Метагалактическую Нацию, но в записях Человечества оказалось очень много специфических черт, что вылезло наружу</w:t>
      </w:r>
      <w:r w:rsidR="00B05BA2">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Чтобы было понятно, что «не всё так ясно под луною», мы долго бились </w:t>
      </w:r>
      <w:r w:rsidRPr="00B05BA2">
        <w:rPr>
          <w:rFonts w:ascii="Times New Roman" w:hAnsi="Times New Roman"/>
          <w:sz w:val="24"/>
          <w:szCs w:val="24"/>
        </w:rPr>
        <w:t>над Казахстаном,</w:t>
      </w:r>
      <w:r w:rsidRPr="004640B0">
        <w:rPr>
          <w:rFonts w:ascii="Times New Roman" w:hAnsi="Times New Roman"/>
          <w:sz w:val="24"/>
          <w:szCs w:val="24"/>
        </w:rPr>
        <w:t xml:space="preserve"> как Третьей Метагалактической Цивилизацией.</w:t>
      </w:r>
      <w:r w:rsidR="00B05BA2">
        <w:rPr>
          <w:rFonts w:ascii="Times New Roman" w:hAnsi="Times New Roman"/>
          <w:sz w:val="24"/>
          <w:szCs w:val="24"/>
        </w:rPr>
        <w:t xml:space="preserve"> </w:t>
      </w:r>
      <w:r w:rsidRPr="004640B0">
        <w:rPr>
          <w:rFonts w:ascii="Times New Roman" w:hAnsi="Times New Roman"/>
          <w:sz w:val="24"/>
          <w:szCs w:val="24"/>
        </w:rPr>
        <w:t>Что только туда н</w:t>
      </w:r>
      <w:r w:rsidR="00B05BA2">
        <w:rPr>
          <w:rFonts w:ascii="Times New Roman" w:hAnsi="Times New Roman"/>
          <w:sz w:val="24"/>
          <w:szCs w:val="24"/>
        </w:rPr>
        <w:t>и</w:t>
      </w:r>
      <w:r w:rsidRPr="004640B0">
        <w:rPr>
          <w:rFonts w:ascii="Times New Roman" w:hAnsi="Times New Roman"/>
          <w:sz w:val="24"/>
          <w:szCs w:val="24"/>
        </w:rPr>
        <w:t xml:space="preserve"> перепробовали Владыки. И недавно туда окончательно утверждено </w:t>
      </w:r>
      <w:r w:rsidRPr="00B05BA2">
        <w:rPr>
          <w:rFonts w:ascii="Times New Roman" w:hAnsi="Times New Roman"/>
          <w:b/>
          <w:sz w:val="24"/>
          <w:szCs w:val="24"/>
        </w:rPr>
        <w:t>Метагалактическое Общество</w:t>
      </w:r>
      <w:r w:rsidRPr="004640B0">
        <w:rPr>
          <w:rFonts w:ascii="Times New Roman" w:hAnsi="Times New Roman"/>
          <w:sz w:val="24"/>
          <w:szCs w:val="24"/>
        </w:rPr>
        <w:t xml:space="preserve">, после Нации. Я могу лишь только сказать: «Лиха беда – начало». Пока в поддержке </w:t>
      </w:r>
      <w:r w:rsidRPr="00694E75">
        <w:rPr>
          <w:rFonts w:ascii="Times New Roman" w:hAnsi="Times New Roman"/>
          <w:b/>
          <w:sz w:val="24"/>
          <w:szCs w:val="24"/>
        </w:rPr>
        <w:t>Экософии Культуры</w:t>
      </w:r>
      <w:r w:rsidRPr="004640B0">
        <w:rPr>
          <w:rFonts w:ascii="Times New Roman" w:hAnsi="Times New Roman"/>
          <w:sz w:val="24"/>
          <w:szCs w:val="24"/>
        </w:rPr>
        <w:t>. Попробуем так. Н</w:t>
      </w:r>
      <w:r w:rsidR="00694E75">
        <w:rPr>
          <w:rFonts w:ascii="Times New Roman" w:hAnsi="Times New Roman"/>
          <w:sz w:val="24"/>
          <w:szCs w:val="24"/>
        </w:rPr>
        <w:t>о</w:t>
      </w:r>
      <w:r w:rsidRPr="004640B0">
        <w:rPr>
          <w:rFonts w:ascii="Times New Roman" w:hAnsi="Times New Roman"/>
          <w:sz w:val="24"/>
          <w:szCs w:val="24"/>
        </w:rPr>
        <w:t>, Экософия Культуры скоро оттуда уйдёт и будет Общество Человека</w:t>
      </w:r>
      <w:r w:rsidR="00694E75">
        <w:rPr>
          <w:rFonts w:ascii="Times New Roman" w:hAnsi="Times New Roman"/>
          <w:sz w:val="24"/>
          <w:szCs w:val="24"/>
        </w:rPr>
        <w:t>-</w:t>
      </w:r>
      <w:r w:rsidRPr="004640B0">
        <w:rPr>
          <w:rFonts w:ascii="Times New Roman" w:hAnsi="Times New Roman"/>
          <w:sz w:val="24"/>
          <w:szCs w:val="24"/>
        </w:rPr>
        <w:t>Творца. Экософия Культуры</w:t>
      </w:r>
      <w:r w:rsidR="00694E75">
        <w:rPr>
          <w:rFonts w:ascii="Times New Roman" w:hAnsi="Times New Roman"/>
          <w:sz w:val="24"/>
          <w:szCs w:val="24"/>
        </w:rPr>
        <w:t>,</w:t>
      </w:r>
      <w:r w:rsidRPr="004640B0">
        <w:rPr>
          <w:rFonts w:ascii="Times New Roman" w:hAnsi="Times New Roman"/>
          <w:sz w:val="24"/>
          <w:szCs w:val="24"/>
        </w:rPr>
        <w:t xml:space="preserve"> такой хороший поддерживающий тренд. Как оказалось. Прекрасные слова.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А вот 4-я наша Метагалактическая Цивилизация в виде Белоруссии полностью попадает на </w:t>
      </w:r>
      <w:r w:rsidRPr="00694E75">
        <w:rPr>
          <w:rFonts w:ascii="Times New Roman" w:hAnsi="Times New Roman"/>
          <w:b/>
          <w:sz w:val="24"/>
          <w:szCs w:val="24"/>
        </w:rPr>
        <w:t>Метагалактический Синтез Человека</w:t>
      </w:r>
      <w:r w:rsidRPr="004640B0">
        <w:rPr>
          <w:rFonts w:ascii="Times New Roman" w:hAnsi="Times New Roman"/>
          <w:sz w:val="24"/>
          <w:szCs w:val="24"/>
        </w:rPr>
        <w:t xml:space="preserve">. Там была страна, но её оттуда изъяли. И Беларусь тоже попала. Потому что сами слова «Метагалактический Синтез» для отдельных белорусских законодательных актов совершенно неприемлемы.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Это после моего пребывания на той территории «доброго, вечного, весёлого». </w:t>
      </w:r>
      <w:r w:rsidR="00694E75">
        <w:rPr>
          <w:rFonts w:ascii="Times New Roman" w:hAnsi="Times New Roman"/>
          <w:sz w:val="24"/>
          <w:szCs w:val="24"/>
        </w:rPr>
        <w:t>В</w:t>
      </w:r>
      <w:r w:rsidRPr="004640B0">
        <w:rPr>
          <w:rFonts w:ascii="Times New Roman" w:hAnsi="Times New Roman"/>
          <w:sz w:val="24"/>
          <w:szCs w:val="24"/>
        </w:rPr>
        <w:t xml:space="preserve"> общем – белорусы со словом «Синтез» дружат, как граждане, и не совсем все организации дружат со словом «Синтез» в организации белорусского сообщества, так выразимся. Причем</w:t>
      </w:r>
      <w:r w:rsidR="00694E75">
        <w:rPr>
          <w:rFonts w:ascii="Times New Roman" w:hAnsi="Times New Roman"/>
          <w:sz w:val="24"/>
          <w:szCs w:val="24"/>
        </w:rPr>
        <w:t>,</w:t>
      </w:r>
      <w:r w:rsidRPr="004640B0">
        <w:rPr>
          <w:rFonts w:ascii="Times New Roman" w:hAnsi="Times New Roman"/>
          <w:sz w:val="24"/>
          <w:szCs w:val="24"/>
        </w:rPr>
        <w:t xml:space="preserve"> это сделали не мы, это подставили нас. Но это не отменяет того, что нас подставили. Я предупреждал, это делать нельзя, соответствующим Съездом жителей, живущих на белорусской территории. Меня не услышали, но виноват всё равно оказался я и «иже со мной», называется.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Поэтому для Белоруссии будет ещё одна переделка – принять Метагалактический Синтез Человека, чем занимается 4-я Цивилизация. А когда у нас появится 5-я Цивилизация – там вообще будет страх божий!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Туда поставили </w:t>
      </w:r>
      <w:r w:rsidRPr="00694E75">
        <w:rPr>
          <w:rFonts w:ascii="Times New Roman" w:hAnsi="Times New Roman"/>
          <w:b/>
          <w:sz w:val="24"/>
          <w:szCs w:val="24"/>
        </w:rPr>
        <w:t>Метагалактическую Страну</w:t>
      </w:r>
      <w:r w:rsidRPr="004640B0">
        <w:rPr>
          <w:rFonts w:ascii="Times New Roman" w:hAnsi="Times New Roman"/>
          <w:sz w:val="24"/>
          <w:szCs w:val="24"/>
        </w:rPr>
        <w:t>. Очень бурно и по поручению Владыки над 5</w:t>
      </w:r>
      <w:r w:rsidR="00694E75">
        <w:rPr>
          <w:rFonts w:ascii="Times New Roman" w:hAnsi="Times New Roman"/>
          <w:sz w:val="24"/>
          <w:szCs w:val="24"/>
        </w:rPr>
        <w:t>-</w:t>
      </w:r>
      <w:r w:rsidRPr="004640B0">
        <w:rPr>
          <w:rFonts w:ascii="Times New Roman" w:hAnsi="Times New Roman"/>
          <w:sz w:val="24"/>
          <w:szCs w:val="24"/>
        </w:rPr>
        <w:t>й Цивилизацией работает команда Германии. Если Германия станет 5</w:t>
      </w:r>
      <w:r>
        <w:rPr>
          <w:rFonts w:ascii="Times New Roman" w:hAnsi="Times New Roman"/>
          <w:sz w:val="24"/>
          <w:szCs w:val="24"/>
        </w:rPr>
        <w:t>-й</w:t>
      </w:r>
      <w:r w:rsidRPr="004640B0">
        <w:rPr>
          <w:rFonts w:ascii="Times New Roman" w:hAnsi="Times New Roman"/>
          <w:sz w:val="24"/>
          <w:szCs w:val="24"/>
        </w:rPr>
        <w:t xml:space="preserve"> Метагалактической Цивилизацией, то Метагалактическая Страна со всем германским волевым акцентом будет нести этот Проект по всему Миру.</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Вы не переживайте, Россия всё это включает как Часть, нижестоящую в себя. </w:t>
      </w:r>
      <w:r w:rsidR="00694E75">
        <w:rPr>
          <w:rFonts w:ascii="Times New Roman" w:hAnsi="Times New Roman"/>
          <w:sz w:val="24"/>
          <w:szCs w:val="24"/>
        </w:rPr>
        <w:t>И е</w:t>
      </w:r>
      <w:r w:rsidRPr="004640B0">
        <w:rPr>
          <w:rFonts w:ascii="Times New Roman" w:hAnsi="Times New Roman"/>
          <w:sz w:val="24"/>
          <w:szCs w:val="24"/>
        </w:rPr>
        <w:t>сли 7-ка и 4-ка срабатывает Кольцом: то есть Россия-Белоруссия дружат, то Цивилизация – Нация (7-ка – 6-ка) как-то продолжа</w:t>
      </w:r>
      <w:r w:rsidR="00694E75">
        <w:rPr>
          <w:rFonts w:ascii="Times New Roman" w:hAnsi="Times New Roman"/>
          <w:sz w:val="24"/>
          <w:szCs w:val="24"/>
        </w:rPr>
        <w:t>ю</w:t>
      </w:r>
      <w:r w:rsidRPr="004640B0">
        <w:rPr>
          <w:rFonts w:ascii="Times New Roman" w:hAnsi="Times New Roman"/>
          <w:sz w:val="24"/>
          <w:szCs w:val="24"/>
        </w:rPr>
        <w:t xml:space="preserve">т акцент 5-й Расы. Из Иерархии в Дом Отца не ходили, в смысле из Украины в Россию самолеты даже не летают, а из Дома Отца не всегда выпускали в Иерархию, хотя всё было свободно. Хочешь – ходи, но никто туда ходить не хотел. В смысле, что мы особо на Украину ездить тоже не можем.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Идеальное отражение взаимодействия Дома Отца и Иерархии 5-й расы между двумя странами.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Так что, господа питерцы, ваше прямое отражение Иерархии – это вся Украина. Так, на всякий случай. Исключений быть не может, потому что она Вторая Метагалактическая Цивилизация, отвечающая за развитие Метагалактической Нации. И тут два варианта, это то печальное, что я хотел сказать: или Украина построит Новую Нацию, или… сами знаете</w:t>
      </w:r>
      <w:r w:rsidR="00694E75">
        <w:rPr>
          <w:rFonts w:ascii="Times New Roman" w:hAnsi="Times New Roman"/>
          <w:sz w:val="24"/>
          <w:szCs w:val="24"/>
        </w:rPr>
        <w:t>,</w:t>
      </w:r>
      <w:r w:rsidRPr="004640B0">
        <w:rPr>
          <w:rFonts w:ascii="Times New Roman" w:hAnsi="Times New Roman"/>
          <w:sz w:val="24"/>
          <w:szCs w:val="24"/>
        </w:rPr>
        <w:t xml:space="preserve"> что бывает с государств</w:t>
      </w:r>
      <w:r w:rsidR="00694E75">
        <w:rPr>
          <w:rFonts w:ascii="Times New Roman" w:hAnsi="Times New Roman"/>
          <w:sz w:val="24"/>
          <w:szCs w:val="24"/>
        </w:rPr>
        <w:t>ами</w:t>
      </w:r>
      <w:r w:rsidRPr="004640B0">
        <w:rPr>
          <w:rFonts w:ascii="Times New Roman" w:hAnsi="Times New Roman"/>
          <w:sz w:val="24"/>
          <w:szCs w:val="24"/>
        </w:rPr>
        <w:t>, к</w:t>
      </w:r>
      <w:r w:rsidR="00694E75">
        <w:rPr>
          <w:rFonts w:ascii="Times New Roman" w:hAnsi="Times New Roman"/>
          <w:sz w:val="24"/>
          <w:szCs w:val="24"/>
        </w:rPr>
        <w:t>то</w:t>
      </w:r>
      <w:r w:rsidRPr="004640B0">
        <w:rPr>
          <w:rFonts w:ascii="Times New Roman" w:hAnsi="Times New Roman"/>
          <w:sz w:val="24"/>
          <w:szCs w:val="24"/>
        </w:rPr>
        <w:t xml:space="preserve"> не исполняет Волю Отца. Они растворяются в Истории. С Россией то же самое, с Белоруссией то же самое, с Казахстаном то же самое и со всеми последующими за нами странами то же самое.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Вы не переживайте, те страны, которые за нами не последовали – с ними </w:t>
      </w:r>
      <w:r w:rsidRPr="00694E75">
        <w:rPr>
          <w:rFonts w:ascii="Times New Roman" w:hAnsi="Times New Roman"/>
          <w:i/>
          <w:sz w:val="24"/>
          <w:szCs w:val="24"/>
        </w:rPr>
        <w:t>уже</w:t>
      </w:r>
      <w:r w:rsidRPr="004640B0">
        <w:rPr>
          <w:rFonts w:ascii="Times New Roman" w:hAnsi="Times New Roman"/>
          <w:sz w:val="24"/>
          <w:szCs w:val="24"/>
        </w:rPr>
        <w:t xml:space="preserve"> то же самое. Поэтому те страны, которые в Синтезе – они имеют шанс выжить как страны, но должны пройти все соответствующие проверки. России надо принять Метагалактическую Цивилизацию. Мы делаем всё, что бы она это сообразила, нам делают всё, чтоб мы «отвяли».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Ты попробуй это объясни, когда и так «в масле катаемся». Пока. А объяснить надо. Закон есть закон. А, для расстроенных: если это не делать, то тогда вся 5-я раса вместе с 6-й были бы уже закончены и окончательно растворялись вместе со всей Планетой в новых природных условиях. По Евангелию это известно как Потоп. В новых вариантах я не знаю, как это бы называлось.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хотя мы с вами это преодолели, нам этот шанс дали, мы всё для этого сделали</w:t>
      </w:r>
      <w:r w:rsidR="00694E75">
        <w:rPr>
          <w:rFonts w:ascii="Times New Roman" w:hAnsi="Times New Roman"/>
          <w:sz w:val="24"/>
          <w:szCs w:val="24"/>
        </w:rPr>
        <w:t>,</w:t>
      </w:r>
      <w:r w:rsidRPr="004640B0">
        <w:rPr>
          <w:rFonts w:ascii="Times New Roman" w:hAnsi="Times New Roman"/>
          <w:sz w:val="24"/>
          <w:szCs w:val="24"/>
        </w:rPr>
        <w:t xml:space="preserve"> мы выжили. Но теперь выжившие должны соответствовать Воле Отца, а не своим головнякам на эту тему. Вот поэтому нам пришлось срочно делать официальную публикацию, о том, что новый Проект развития есть и называется просто – </w:t>
      </w:r>
      <w:r w:rsidRPr="00694E75">
        <w:rPr>
          <w:rFonts w:ascii="Times New Roman" w:hAnsi="Times New Roman"/>
          <w:b/>
          <w:sz w:val="24"/>
          <w:szCs w:val="24"/>
        </w:rPr>
        <w:t>Метагалактическая Цивилизация</w:t>
      </w:r>
      <w:r w:rsidRPr="004640B0">
        <w:rPr>
          <w:rFonts w:ascii="Times New Roman" w:hAnsi="Times New Roman"/>
          <w:sz w:val="24"/>
          <w:szCs w:val="24"/>
        </w:rPr>
        <w:t>.</w:t>
      </w:r>
    </w:p>
    <w:p w:rsidR="00694E75" w:rsidRDefault="00BB460E" w:rsidP="00694E75">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Кто расстроился на счёт Метагалактической Страны Германии, то после Метагалактической Страны у нас что идёт? Метагалактическая Гражданская…</w:t>
      </w:r>
      <w:r w:rsidR="00694E75">
        <w:rPr>
          <w:rFonts w:ascii="Times New Roman" w:hAnsi="Times New Roman"/>
          <w:sz w:val="24"/>
          <w:szCs w:val="24"/>
        </w:rPr>
        <w:t xml:space="preserve"> </w:t>
      </w:r>
      <w:r w:rsidRPr="004640B0">
        <w:rPr>
          <w:rFonts w:ascii="Times New Roman" w:hAnsi="Times New Roman"/>
          <w:sz w:val="24"/>
          <w:szCs w:val="24"/>
        </w:rPr>
        <w:t xml:space="preserve">или </w:t>
      </w:r>
      <w:r w:rsidRPr="00694E75">
        <w:rPr>
          <w:rFonts w:ascii="Times New Roman" w:hAnsi="Times New Roman"/>
          <w:b/>
          <w:sz w:val="24"/>
          <w:szCs w:val="24"/>
        </w:rPr>
        <w:t>Агентство Информации</w:t>
      </w:r>
      <w:r w:rsidRPr="004640B0">
        <w:rPr>
          <w:rFonts w:ascii="Times New Roman" w:hAnsi="Times New Roman"/>
          <w:sz w:val="24"/>
          <w:szCs w:val="24"/>
        </w:rPr>
        <w:t>. Ближе всего Молдова. У неё две, два Подразделения, в Германии – три.</w:t>
      </w:r>
    </w:p>
    <w:p w:rsidR="00BB460E" w:rsidRPr="004640B0" w:rsidRDefault="00BB460E" w:rsidP="00694E75">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А </w:t>
      </w:r>
      <w:r w:rsidRPr="00694E75">
        <w:rPr>
          <w:rFonts w:ascii="Times New Roman" w:hAnsi="Times New Roman"/>
          <w:b/>
          <w:sz w:val="24"/>
          <w:szCs w:val="24"/>
        </w:rPr>
        <w:t>Генезис Энергопотенциала</w:t>
      </w:r>
      <w:r w:rsidRPr="004640B0">
        <w:rPr>
          <w:rFonts w:ascii="Times New Roman" w:hAnsi="Times New Roman"/>
          <w:sz w:val="24"/>
          <w:szCs w:val="24"/>
        </w:rPr>
        <w:t xml:space="preserve"> делят между собой: США – по количеству населения, Италия – вторая п</w:t>
      </w:r>
      <w:r w:rsidR="00694E75">
        <w:rPr>
          <w:rFonts w:ascii="Times New Roman" w:hAnsi="Times New Roman"/>
          <w:sz w:val="24"/>
          <w:szCs w:val="24"/>
        </w:rPr>
        <w:t>о количеству населения</w:t>
      </w:r>
      <w:r w:rsidRPr="004640B0">
        <w:rPr>
          <w:rFonts w:ascii="Times New Roman" w:hAnsi="Times New Roman"/>
          <w:sz w:val="24"/>
          <w:szCs w:val="24"/>
        </w:rPr>
        <w:t xml:space="preserve">, в будущем Узбекистан, когда восстановится подразделение, возможно Киргизия, когда восстановится подразделение. Автоматически туда попёр Израиль, сразу же почувствовав, что Генезис Энергопотенциала – это его тематика. У нас скоро Израиль будет возжигаться, давно готовится Израиль. Генезис Энергопотенциала. Надо всего 6 подразделений и Генезис Энергопотенциала перейдёт к нему, ну как и было по 5-й расе, а то как же – Израиль и без Генезиса Энергопотенциала, какое-то США там вперёд вырвалось. </w:t>
      </w:r>
    </w:p>
    <w:p w:rsidR="00225552"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такая интересная специфика семерицы стран. США и Италия – это две страны, у нас пока 8 стран возожжённых и пока распределение служб идёт по этим интересным странам.</w:t>
      </w:r>
    </w:p>
    <w:p w:rsidR="00225552" w:rsidRDefault="00225552" w:rsidP="00BB460E">
      <w:pPr>
        <w:spacing w:after="0" w:line="240" w:lineRule="auto"/>
        <w:ind w:firstLine="454"/>
        <w:jc w:val="both"/>
        <w:rPr>
          <w:rFonts w:ascii="Times New Roman" w:hAnsi="Times New Roman"/>
          <w:sz w:val="24"/>
          <w:szCs w:val="24"/>
        </w:rPr>
      </w:pP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Случайностей не бывает, каждая страна имеет свою проверку. Вы скажете: «А что дальше?» Вернее, а выше – МГК? МГК – это вся Планета Земля, таких стран просто нет, считайте, что МГК – это Организация Объединённых Наций или то, что мы в статье назвали как «Метагалактический Парламент», который должен будет создан в будущем для нормального существования в космосе. Вы скажете: «А ООН зачем?» Понимаете, </w:t>
      </w:r>
      <w:r w:rsidRPr="004640B0">
        <w:rPr>
          <w:rFonts w:ascii="Times New Roman" w:hAnsi="Times New Roman"/>
          <w:b/>
          <w:sz w:val="24"/>
          <w:szCs w:val="24"/>
        </w:rPr>
        <w:t xml:space="preserve">ООН – </w:t>
      </w:r>
      <w:r w:rsidRPr="004640B0">
        <w:rPr>
          <w:rFonts w:ascii="Times New Roman" w:hAnsi="Times New Roman"/>
          <w:sz w:val="24"/>
          <w:szCs w:val="24"/>
        </w:rPr>
        <w:t>для</w:t>
      </w:r>
      <w:r w:rsidRPr="004640B0">
        <w:rPr>
          <w:rFonts w:ascii="Times New Roman" w:hAnsi="Times New Roman"/>
          <w:b/>
          <w:sz w:val="24"/>
          <w:szCs w:val="24"/>
        </w:rPr>
        <w:t xml:space="preserve"> </w:t>
      </w:r>
      <w:r w:rsidRPr="004640B0">
        <w:rPr>
          <w:rFonts w:ascii="Times New Roman" w:hAnsi="Times New Roman"/>
          <w:sz w:val="24"/>
          <w:szCs w:val="24"/>
        </w:rPr>
        <w:t xml:space="preserve">между государствами на Планете, а </w:t>
      </w:r>
      <w:r w:rsidRPr="004640B0">
        <w:rPr>
          <w:rFonts w:ascii="Times New Roman" w:hAnsi="Times New Roman"/>
          <w:b/>
          <w:sz w:val="24"/>
          <w:szCs w:val="24"/>
        </w:rPr>
        <w:t>Метагалактический Парламент</w:t>
      </w:r>
      <w:r w:rsidRPr="004640B0">
        <w:rPr>
          <w:rFonts w:ascii="Times New Roman" w:hAnsi="Times New Roman"/>
          <w:sz w:val="24"/>
          <w:szCs w:val="24"/>
        </w:rPr>
        <w:t xml:space="preserve"> от Планеты – для других планет с разумной жизнью, это две разные задачи просто. И Метагалактический Парламент для расселения в космосе, а ООН – для налаживания мирного процесса между странами на Планете. Это две разные задачи, совершенно разные. Это понимает любой более-менее развитый человек, поэтому даже в России есть два вида парламентариев: Федеральное Собрание делится на Государственную Думу и Совет Федераций. Вот Совет Федераций – это Метагалактический Парламент, а Государственная Дума – это современная Организация Объединённых Наций. Пока так. И вот МГК занимается вопросом Метагалактического Парламента. </w:t>
      </w:r>
    </w:p>
    <w:p w:rsidR="00225552"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У нас Профессионально Политический Синтез. Я рассказываю Теурги</w:t>
      </w:r>
      <w:r w:rsidR="00225552">
        <w:rPr>
          <w:rFonts w:ascii="Times New Roman" w:hAnsi="Times New Roman"/>
          <w:sz w:val="24"/>
          <w:szCs w:val="24"/>
        </w:rPr>
        <w:t>и</w:t>
      </w:r>
      <w:r w:rsidRPr="004640B0">
        <w:rPr>
          <w:rFonts w:ascii="Times New Roman" w:hAnsi="Times New Roman"/>
          <w:sz w:val="24"/>
          <w:szCs w:val="24"/>
        </w:rPr>
        <w:t>, котор</w:t>
      </w:r>
      <w:r w:rsidR="00225552">
        <w:rPr>
          <w:rFonts w:ascii="Times New Roman" w:hAnsi="Times New Roman"/>
          <w:sz w:val="24"/>
          <w:szCs w:val="24"/>
        </w:rPr>
        <w:t>ые</w:t>
      </w:r>
      <w:r w:rsidRPr="004640B0">
        <w:rPr>
          <w:rFonts w:ascii="Times New Roman" w:hAnsi="Times New Roman"/>
          <w:sz w:val="24"/>
          <w:szCs w:val="24"/>
        </w:rPr>
        <w:t xml:space="preserve"> действу</w:t>
      </w:r>
      <w:r w:rsidR="00225552">
        <w:rPr>
          <w:rFonts w:ascii="Times New Roman" w:hAnsi="Times New Roman"/>
          <w:sz w:val="24"/>
          <w:szCs w:val="24"/>
        </w:rPr>
        <w:t>ю</w:t>
      </w:r>
      <w:r w:rsidRPr="004640B0">
        <w:rPr>
          <w:rFonts w:ascii="Times New Roman" w:hAnsi="Times New Roman"/>
          <w:sz w:val="24"/>
          <w:szCs w:val="24"/>
        </w:rPr>
        <w:t>т на Планете независимо от нашего желания и фиксиру</w:t>
      </w:r>
      <w:r w:rsidR="00225552">
        <w:rPr>
          <w:rFonts w:ascii="Times New Roman" w:hAnsi="Times New Roman"/>
          <w:sz w:val="24"/>
          <w:szCs w:val="24"/>
        </w:rPr>
        <w:t>ю</w:t>
      </w:r>
      <w:r w:rsidRPr="004640B0">
        <w:rPr>
          <w:rFonts w:ascii="Times New Roman" w:hAnsi="Times New Roman"/>
          <w:sz w:val="24"/>
          <w:szCs w:val="24"/>
        </w:rPr>
        <w:t>тся на соответствующих странах, даже если мы с вами это не связываем. Если учесть, что США очень большая страна, и там тоже есть шанс спокойно раскрутить много подразделений, то за Генезис пока отвечает США, а Италия отвечает за Человека – кто там ниже Человека Планеты? – Человека Изначально Вышестоящей Реальности, ну, по количеству населённости так. Вначале считается количество подразделений, потом считается количество населения – два показателя, подразделени</w:t>
      </w:r>
      <w:r w:rsidR="00225552">
        <w:rPr>
          <w:rFonts w:ascii="Times New Roman" w:hAnsi="Times New Roman"/>
          <w:sz w:val="24"/>
          <w:szCs w:val="24"/>
        </w:rPr>
        <w:t>я</w:t>
      </w:r>
      <w:r w:rsidRPr="004640B0">
        <w:rPr>
          <w:rFonts w:ascii="Times New Roman" w:hAnsi="Times New Roman"/>
          <w:sz w:val="24"/>
          <w:szCs w:val="24"/>
        </w:rPr>
        <w:t xml:space="preserve"> важнее. Поэтому прикол: после перспективной нации Метагалактической Молдовы идёт перспективная нация США по очереди в Метагалактику – два подразделения, одно подразделение. Но я думаю, США скоро сделает два подразделения, и они с Молдовой поменяются местами и, только если сделают четыре, поменяются местами с Германией, но это вряд ли. </w:t>
      </w:r>
      <w:r w:rsidR="00225552">
        <w:rPr>
          <w:rFonts w:ascii="Times New Roman" w:hAnsi="Times New Roman"/>
          <w:sz w:val="24"/>
          <w:szCs w:val="24"/>
        </w:rPr>
        <w:t>В</w:t>
      </w:r>
      <w:r w:rsidRPr="004640B0">
        <w:rPr>
          <w:rFonts w:ascii="Times New Roman" w:hAnsi="Times New Roman"/>
          <w:sz w:val="24"/>
          <w:szCs w:val="24"/>
        </w:rPr>
        <w:t xml:space="preserve"> Германии материализма много, а уж в США – ещё больше. Поэтому служба Энергопотенциала – самое место для США, ну, мировая валюта. Представляете, как Отец шутит: </w:t>
      </w:r>
      <w:r w:rsidRPr="004640B0">
        <w:rPr>
          <w:rFonts w:ascii="Times New Roman" w:hAnsi="Times New Roman"/>
          <w:b/>
          <w:sz w:val="24"/>
          <w:szCs w:val="24"/>
        </w:rPr>
        <w:t>всё</w:t>
      </w:r>
      <w:r w:rsidRPr="004640B0">
        <w:rPr>
          <w:rFonts w:ascii="Times New Roman" w:hAnsi="Times New Roman"/>
          <w:sz w:val="24"/>
          <w:szCs w:val="24"/>
        </w:rPr>
        <w:t xml:space="preserve"> ж </w:t>
      </w:r>
      <w:r w:rsidRPr="004640B0">
        <w:rPr>
          <w:rFonts w:ascii="Times New Roman" w:hAnsi="Times New Roman"/>
          <w:b/>
          <w:sz w:val="24"/>
          <w:szCs w:val="24"/>
        </w:rPr>
        <w:t>идеально</w:t>
      </w:r>
      <w:r w:rsidRPr="004640B0">
        <w:rPr>
          <w:rFonts w:ascii="Times New Roman" w:hAnsi="Times New Roman"/>
          <w:sz w:val="24"/>
          <w:szCs w:val="24"/>
        </w:rPr>
        <w:t xml:space="preserve"> расположилось, единственно</w:t>
      </w:r>
      <w:r w:rsidR="00225552">
        <w:rPr>
          <w:rFonts w:ascii="Times New Roman" w:hAnsi="Times New Roman"/>
          <w:sz w:val="24"/>
          <w:szCs w:val="24"/>
        </w:rPr>
        <w:t>,</w:t>
      </w:r>
      <w:r w:rsidRPr="004640B0">
        <w:rPr>
          <w:rFonts w:ascii="Times New Roman" w:hAnsi="Times New Roman"/>
          <w:sz w:val="24"/>
          <w:szCs w:val="24"/>
        </w:rPr>
        <w:t xml:space="preserve"> Молдове надо заниматься Информационными Технологиями, </w:t>
      </w:r>
      <w:r w:rsidR="00225552">
        <w:rPr>
          <w:rFonts w:ascii="Times New Roman" w:hAnsi="Times New Roman"/>
          <w:sz w:val="24"/>
          <w:szCs w:val="24"/>
        </w:rPr>
        <w:t xml:space="preserve">но </w:t>
      </w:r>
      <w:r w:rsidRPr="004640B0">
        <w:rPr>
          <w:rFonts w:ascii="Times New Roman" w:hAnsi="Times New Roman"/>
          <w:sz w:val="24"/>
          <w:szCs w:val="24"/>
        </w:rPr>
        <w:t>принципиально самое то место: природа и информационные технологии. Заводы все стоят, осталось Информационные Технологии</w:t>
      </w:r>
      <w:r w:rsidR="00225552">
        <w:rPr>
          <w:rFonts w:ascii="Times New Roman" w:hAnsi="Times New Roman"/>
          <w:sz w:val="24"/>
          <w:szCs w:val="24"/>
        </w:rPr>
        <w:t>,</w:t>
      </w:r>
      <w:r w:rsidRPr="004640B0">
        <w:rPr>
          <w:rFonts w:ascii="Times New Roman" w:hAnsi="Times New Roman"/>
          <w:sz w:val="24"/>
          <w:szCs w:val="24"/>
        </w:rPr>
        <w:t xml:space="preserve"> – правильно</w:t>
      </w:r>
      <w:r w:rsidR="00225552" w:rsidRPr="00225552">
        <w:rPr>
          <w:rFonts w:ascii="Times New Roman" w:hAnsi="Times New Roman"/>
          <w:sz w:val="24"/>
          <w:szCs w:val="24"/>
        </w:rPr>
        <w:t>…</w:t>
      </w:r>
      <w:r w:rsidRPr="004640B0">
        <w:rPr>
          <w:rFonts w:ascii="Times New Roman" w:hAnsi="Times New Roman"/>
          <w:sz w:val="24"/>
          <w:szCs w:val="24"/>
        </w:rPr>
        <w:t xml:space="preserve"> но не все заводы стоят, некоторые работают, но, можно сказать, в Молдавии, но – в Приднестровье. В этом сложность, все заводы в основном там.</w:t>
      </w:r>
    </w:p>
    <w:p w:rsidR="00BB460E" w:rsidRPr="00402F30" w:rsidRDefault="00225552" w:rsidP="00402F30">
      <w:pPr>
        <w:pStyle w:val="0"/>
        <w:jc w:val="left"/>
        <w:rPr>
          <w:lang w:val="ru-RU"/>
        </w:rPr>
      </w:pPr>
      <w:bookmarkStart w:id="11" w:name="_Toc509404872"/>
      <w:r>
        <w:t>Новая Воля Отца</w:t>
      </w:r>
      <w:r w:rsidR="00BB460E" w:rsidRPr="004640B0">
        <w:t xml:space="preserve"> </w:t>
      </w:r>
      <w:r w:rsidR="00402F30">
        <w:rPr>
          <w:lang w:val="ru-RU"/>
        </w:rPr>
        <w:t>в Сердце Лотоса.</w:t>
      </w:r>
      <w:r w:rsidR="00BC7FF1">
        <w:rPr>
          <w:lang w:val="ru-RU"/>
        </w:rPr>
        <w:br/>
      </w:r>
      <w:r w:rsidR="00402F30">
        <w:rPr>
          <w:lang w:val="ru-RU"/>
        </w:rPr>
        <w:t>Теургия искусств</w:t>
      </w:r>
      <w:bookmarkEnd w:id="11"/>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Ситуацию увидели? Вот такая интересная Теургия с 5-й расы при вхождении в 6-ю. Вот на эти виды Теургии зафиксировался новый Огонь Иерархии, пришла новая Воля Отца, мы срочно стяжали новый Лотос, выдерживающий новую Волю Отца, но никто из вас не догадался, что на новый объём Духа должна быть такая же </w:t>
      </w:r>
      <w:r w:rsidRPr="00225552">
        <w:rPr>
          <w:rFonts w:ascii="Times New Roman" w:hAnsi="Times New Roman"/>
          <w:b/>
          <w:sz w:val="24"/>
          <w:szCs w:val="24"/>
        </w:rPr>
        <w:t>Воля</w:t>
      </w:r>
      <w:r w:rsidRPr="004640B0">
        <w:rPr>
          <w:rFonts w:ascii="Times New Roman" w:hAnsi="Times New Roman"/>
          <w:sz w:val="24"/>
          <w:szCs w:val="24"/>
        </w:rPr>
        <w:t xml:space="preserve">. Ведь новый Лотос – это 16 тысяч лепестков 384, а такое количество Духа невозможно без новой Воли Отца, но мы не могли сразу войти в Волю Отца, потому что она </w:t>
      </w:r>
      <w:r w:rsidRPr="004640B0">
        <w:rPr>
          <w:rFonts w:ascii="Times New Roman" w:hAnsi="Times New Roman"/>
          <w:b/>
          <w:sz w:val="24"/>
          <w:szCs w:val="24"/>
        </w:rPr>
        <w:t>очень долго</w:t>
      </w:r>
      <w:r w:rsidRPr="004640B0">
        <w:rPr>
          <w:rFonts w:ascii="Times New Roman" w:hAnsi="Times New Roman"/>
          <w:sz w:val="24"/>
          <w:szCs w:val="24"/>
        </w:rPr>
        <w:t xml:space="preserve"> пристраивалась к нам.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Буквально в ночь перед поездкой сюда, но это решение</w:t>
      </w:r>
      <w:r w:rsidR="00225552">
        <w:rPr>
          <w:rFonts w:ascii="Times New Roman" w:hAnsi="Times New Roman"/>
          <w:sz w:val="24"/>
          <w:szCs w:val="24"/>
        </w:rPr>
        <w:t xml:space="preserve"> и</w:t>
      </w:r>
      <w:r w:rsidRPr="004640B0">
        <w:rPr>
          <w:rFonts w:ascii="Times New Roman" w:hAnsi="Times New Roman"/>
          <w:sz w:val="24"/>
          <w:szCs w:val="24"/>
        </w:rPr>
        <w:t xml:space="preserve"> документ висел минимум неделю у меня на то, чтобы проверить и пристроиться. Была небольшая корректировка названия одного </w:t>
      </w:r>
      <w:r w:rsidRPr="004640B0">
        <w:rPr>
          <w:rFonts w:ascii="Times New Roman" w:hAnsi="Times New Roman"/>
          <w:sz w:val="24"/>
          <w:szCs w:val="24"/>
        </w:rPr>
        <w:lastRenderedPageBreak/>
        <w:t>подразделения и в 3-м Распоряжении было написано: «принятие нового Огня Иерархии». Это как официальная публикация, что мы в подразделениях его приняли. Перевожу на русский язык: сегодня</w:t>
      </w:r>
      <w:r w:rsidRPr="004640B0">
        <w:rPr>
          <w:rFonts w:ascii="Times New Roman" w:hAnsi="Times New Roman"/>
          <w:b/>
          <w:sz w:val="24"/>
          <w:szCs w:val="24"/>
        </w:rPr>
        <w:t xml:space="preserve"> новая Воля Отца вошла</w:t>
      </w:r>
      <w:r w:rsidRPr="004640B0">
        <w:rPr>
          <w:rFonts w:ascii="Times New Roman" w:hAnsi="Times New Roman"/>
          <w:sz w:val="24"/>
          <w:szCs w:val="24"/>
        </w:rPr>
        <w:t xml:space="preserve"> </w:t>
      </w:r>
      <w:r w:rsidRPr="004640B0">
        <w:rPr>
          <w:rFonts w:ascii="Times New Roman" w:hAnsi="Times New Roman"/>
          <w:b/>
          <w:sz w:val="24"/>
          <w:szCs w:val="24"/>
        </w:rPr>
        <w:t>в 102 подразделения ИВДИВО</w:t>
      </w:r>
      <w:r w:rsidRPr="004640B0">
        <w:rPr>
          <w:rFonts w:ascii="Times New Roman" w:hAnsi="Times New Roman"/>
          <w:sz w:val="24"/>
          <w:szCs w:val="24"/>
        </w:rPr>
        <w:t xml:space="preserve"> и сказала: «Кто не спрятался, я не виновата». Примерно такая ситуация. Исключений нет, все 102 подразделения сегодня с утра вошли, вернее, сегодня в ночь, окончательно с утра</w:t>
      </w:r>
      <w:r w:rsidR="00225552">
        <w:rPr>
          <w:rFonts w:ascii="Times New Roman" w:hAnsi="Times New Roman"/>
          <w:sz w:val="24"/>
          <w:szCs w:val="24"/>
        </w:rPr>
        <w:t>,</w:t>
      </w:r>
      <w:r w:rsidRPr="004640B0">
        <w:rPr>
          <w:rFonts w:ascii="Times New Roman" w:hAnsi="Times New Roman"/>
          <w:sz w:val="24"/>
          <w:szCs w:val="24"/>
        </w:rPr>
        <w:t xml:space="preserve"> – ночь ещё была подготовка</w:t>
      </w:r>
      <w:r w:rsidR="00225552">
        <w:rPr>
          <w:rFonts w:ascii="Times New Roman" w:hAnsi="Times New Roman"/>
          <w:sz w:val="24"/>
          <w:szCs w:val="24"/>
        </w:rPr>
        <w:t>,</w:t>
      </w:r>
      <w:r w:rsidRPr="004640B0">
        <w:rPr>
          <w:rFonts w:ascii="Times New Roman" w:hAnsi="Times New Roman"/>
          <w:sz w:val="24"/>
          <w:szCs w:val="24"/>
        </w:rPr>
        <w:t xml:space="preserve"> – вошли в новую Волю Изначально Вышестоящего Отца, и новая Иерархия с утра начала действовать на хороший добрый праздник 23 февраля, вполне себе Иерархический праздник Воинов Синтеза, которые и служат в Иерархии.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что я хотел вам сообщ</w:t>
      </w:r>
      <w:r w:rsidRPr="004640B0">
        <w:rPr>
          <w:rFonts w:ascii="Times New Roman" w:hAnsi="Times New Roman"/>
          <w:b/>
          <w:i/>
          <w:sz w:val="24"/>
          <w:szCs w:val="24"/>
        </w:rPr>
        <w:t>а</w:t>
      </w:r>
      <w:r w:rsidRPr="004640B0">
        <w:rPr>
          <w:rFonts w:ascii="Times New Roman" w:hAnsi="Times New Roman"/>
          <w:sz w:val="24"/>
          <w:szCs w:val="24"/>
        </w:rPr>
        <w:t>ть или сообщ</w:t>
      </w:r>
      <w:r w:rsidRPr="004640B0">
        <w:rPr>
          <w:rFonts w:ascii="Times New Roman" w:hAnsi="Times New Roman"/>
          <w:b/>
          <w:i/>
          <w:sz w:val="24"/>
          <w:szCs w:val="24"/>
        </w:rPr>
        <w:t>и</w:t>
      </w:r>
      <w:r w:rsidRPr="004640B0">
        <w:rPr>
          <w:rFonts w:ascii="Times New Roman" w:hAnsi="Times New Roman"/>
          <w:sz w:val="24"/>
          <w:szCs w:val="24"/>
        </w:rPr>
        <w:t xml:space="preserve">ть, господа питерцы, так корректнее будет. Меня уже от Воли кроет, поэтому даже окончания теряются. Не знаю, как вас, а она очень любопытная. И мы сейчас идём к Папе, в смысле, к Изначально Вышестоящему Отцу и стяжаем </w:t>
      </w:r>
      <w:r w:rsidRPr="004640B0">
        <w:rPr>
          <w:rFonts w:ascii="Times New Roman" w:hAnsi="Times New Roman"/>
          <w:b/>
          <w:sz w:val="24"/>
          <w:szCs w:val="24"/>
        </w:rPr>
        <w:t>новую Волю</w:t>
      </w:r>
      <w:r w:rsidRPr="004640B0">
        <w:rPr>
          <w:rFonts w:ascii="Times New Roman" w:hAnsi="Times New Roman"/>
          <w:sz w:val="24"/>
          <w:szCs w:val="24"/>
        </w:rPr>
        <w:t xml:space="preserve"> </w:t>
      </w:r>
      <w:r w:rsidRPr="004640B0">
        <w:rPr>
          <w:rFonts w:ascii="Times New Roman" w:hAnsi="Times New Roman"/>
          <w:b/>
          <w:sz w:val="24"/>
          <w:szCs w:val="24"/>
        </w:rPr>
        <w:t>Метагалактики.</w:t>
      </w:r>
      <w:r w:rsidRPr="004640B0">
        <w:rPr>
          <w:rFonts w:ascii="Times New Roman" w:hAnsi="Times New Roman"/>
          <w:sz w:val="24"/>
          <w:szCs w:val="24"/>
        </w:rPr>
        <w:t xml:space="preserve"> Эта Воля</w:t>
      </w:r>
      <w:r w:rsidR="00225552">
        <w:rPr>
          <w:rFonts w:ascii="Times New Roman" w:hAnsi="Times New Roman"/>
          <w:sz w:val="24"/>
          <w:szCs w:val="24"/>
        </w:rPr>
        <w:t>,</w:t>
      </w:r>
      <w:r w:rsidRPr="004640B0">
        <w:rPr>
          <w:rFonts w:ascii="Times New Roman" w:hAnsi="Times New Roman"/>
          <w:sz w:val="24"/>
          <w:szCs w:val="24"/>
        </w:rPr>
        <w:t xml:space="preserve"> минимум</w:t>
      </w:r>
      <w:r w:rsidR="00225552">
        <w:rPr>
          <w:rFonts w:ascii="Times New Roman" w:hAnsi="Times New Roman"/>
          <w:sz w:val="24"/>
          <w:szCs w:val="24"/>
        </w:rPr>
        <w:t>,</w:t>
      </w:r>
      <w:r w:rsidRPr="004640B0">
        <w:rPr>
          <w:rFonts w:ascii="Times New Roman" w:hAnsi="Times New Roman"/>
          <w:sz w:val="24"/>
          <w:szCs w:val="24"/>
        </w:rPr>
        <w:t xml:space="preserve"> проверит у каждого из вас – что? Просто подскажу. Не, ничего страшного. Одно проверит. Всё остальное проверять даже не будет, будет и так всё понятно. Кто мне подскажет, </w:t>
      </w:r>
      <w:r w:rsidRPr="004640B0">
        <w:rPr>
          <w:rFonts w:ascii="Times New Roman" w:hAnsi="Times New Roman"/>
          <w:b/>
          <w:sz w:val="24"/>
          <w:szCs w:val="24"/>
        </w:rPr>
        <w:t>что</w:t>
      </w:r>
      <w:r w:rsidRPr="004640B0">
        <w:rPr>
          <w:rFonts w:ascii="Times New Roman" w:hAnsi="Times New Roman"/>
          <w:sz w:val="24"/>
          <w:szCs w:val="24"/>
        </w:rPr>
        <w:t xml:space="preserve"> Воля Отца проверит? Иерархия…</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Иерархичность.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Иерархичность. Это было бы легко, но её нет, потому что Иерархичность – это 6-й вид Достижения, а мы только неделю назад вошли в 3-й – Творящий Синтез, всё остальное мы накапливаем, но пока не имеем. Воля Отца всё-таки не для «безумно храбрых». То, что Отец нам это обозначил – это не значит, что мы это имеем. Мы неделю назад только получили первый Творящий Синтез. Чтобы было понятно: нам вчера с Главой ИВДИВО один Служащий звонит. Провёл Школу, смеётся и говорит: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sz w:val="24"/>
          <w:szCs w:val="24"/>
        </w:rPr>
        <w:t xml:space="preserve">– </w:t>
      </w:r>
      <w:r w:rsidRPr="004640B0">
        <w:rPr>
          <w:rFonts w:ascii="Times New Roman" w:hAnsi="Times New Roman"/>
          <w:i/>
          <w:sz w:val="24"/>
          <w:szCs w:val="24"/>
        </w:rPr>
        <w:t>У меня на Школе была фиксация Полномочий Совершенств.</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думаю: «ого», – и говорю: И как?</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Облачно-туманно.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Это не получение, это – фиксация. Я говорю: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 Ну понятно, для Школы это облачно-туманно.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мы вместе все смеёмся. Это 6-й вид Достижений Полномочий Совершенств. Попытка через Школу зафиксировать создало «облако в штанах» и «туман в рубашке». Ну, мы вместе смеялись, но делать было нечего, а Иерархизация – это ещё дальше, чтоб было понятно. А там Служащий подготовленный. Просто доложил, что пока это невозможно, не удаётся.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Так что мы пока зафиксировались на Творящем Синтезе и очень рады этому. </w:t>
      </w:r>
      <w:r w:rsidR="002349E9">
        <w:rPr>
          <w:rFonts w:ascii="Times New Roman" w:hAnsi="Times New Roman"/>
          <w:sz w:val="24"/>
          <w:szCs w:val="24"/>
        </w:rPr>
        <w:t>И</w:t>
      </w:r>
      <w:r w:rsidRPr="004640B0">
        <w:rPr>
          <w:rFonts w:ascii="Times New Roman" w:hAnsi="Times New Roman"/>
          <w:sz w:val="24"/>
          <w:szCs w:val="24"/>
        </w:rPr>
        <w:t xml:space="preserve"> следующий шаг – это попытка войти в Синтезность, что мы с вами на Совете и делали сегодня. Но это попытка пока. Так что выше Творящего Синтеза у нас ничего нет, первого. Значит, это не об этом. О чём?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Куда в первую очередь приходит Воля и что она активирует в каждом из нас? Кто ответит? У нас Профессиональный Синтез, думайте и говорите.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не разборчиво.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Не слышу.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Статус</w:t>
      </w:r>
      <w:r w:rsidR="002349E9">
        <w:rPr>
          <w:rFonts w:ascii="Times New Roman" w:hAnsi="Times New Roman"/>
          <w:i/>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Статус. Господи, какие ж вы </w:t>
      </w:r>
      <w:r w:rsidRPr="00BC7FF1">
        <w:rPr>
          <w:rFonts w:ascii="Times New Roman" w:hAnsi="Times New Roman"/>
          <w:i/>
          <w:sz w:val="24"/>
          <w:szCs w:val="24"/>
        </w:rPr>
        <w:t>издевуны</w:t>
      </w:r>
      <w:r w:rsidRPr="004640B0">
        <w:rPr>
          <w:rFonts w:ascii="Times New Roman" w:hAnsi="Times New Roman"/>
          <w:sz w:val="24"/>
          <w:szCs w:val="24"/>
        </w:rPr>
        <w:t xml:space="preserve">. Что, у обычных людей статусы есть?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Куда? Не слышу.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В Части</w:t>
      </w:r>
      <w:r w:rsidR="002349E9">
        <w:rPr>
          <w:rFonts w:ascii="Times New Roman" w:hAnsi="Times New Roman"/>
          <w:i/>
          <w:sz w:val="24"/>
          <w:szCs w:val="24"/>
        </w:rPr>
        <w:t>.</w:t>
      </w:r>
      <w:r w:rsidRPr="004640B0">
        <w:rPr>
          <w:rFonts w:ascii="Times New Roman" w:hAnsi="Times New Roman"/>
          <w:i/>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Ещё куда? Огласите весь список, пожалуйста. Куда приходит Воля в нас? Она сейчас туда придёт.</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 В Дух!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 Дух. Это где? </w:t>
      </w:r>
    </w:p>
    <w:p w:rsidR="00BB460E" w:rsidRPr="004640B0" w:rsidRDefault="002349E9"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 В </w:t>
      </w:r>
      <w:r>
        <w:rPr>
          <w:rFonts w:ascii="Times New Roman" w:hAnsi="Times New Roman"/>
          <w:i/>
          <w:sz w:val="24"/>
          <w:szCs w:val="24"/>
        </w:rPr>
        <w:t>системы. (</w:t>
      </w:r>
      <w:r w:rsidR="00BB460E" w:rsidRPr="004640B0">
        <w:rPr>
          <w:rFonts w:ascii="Times New Roman" w:hAnsi="Times New Roman"/>
          <w:i/>
          <w:sz w:val="24"/>
          <w:szCs w:val="24"/>
        </w:rPr>
        <w:t>Смех в зале</w:t>
      </w:r>
      <w:r>
        <w:rPr>
          <w:rFonts w:ascii="Times New Roman" w:hAnsi="Times New Roman"/>
          <w:i/>
          <w:sz w:val="24"/>
          <w:szCs w:val="24"/>
        </w:rPr>
        <w:t>)</w:t>
      </w:r>
      <w:r w:rsidR="00BB460E" w:rsidRPr="004640B0">
        <w:rPr>
          <w:rFonts w:ascii="Times New Roman" w:hAnsi="Times New Roman"/>
          <w:i/>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Что в теле насыщается духом?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 Части.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О-о-о, знание Синтеза – тихий ужас. </w:t>
      </w:r>
      <w:r w:rsidRPr="004640B0">
        <w:rPr>
          <w:rFonts w:ascii="Times New Roman" w:hAnsi="Times New Roman"/>
          <w:b/>
          <w:sz w:val="24"/>
          <w:szCs w:val="24"/>
        </w:rPr>
        <w:t>В Лотос Воля приходит</w:t>
      </w:r>
      <w:r w:rsidRPr="004640B0">
        <w:rPr>
          <w:rFonts w:ascii="Times New Roman" w:hAnsi="Times New Roman"/>
          <w:sz w:val="24"/>
          <w:szCs w:val="24"/>
        </w:rPr>
        <w:t xml:space="preserve">, в Лотос. А </w:t>
      </w:r>
      <w:r w:rsidRPr="004640B0">
        <w:rPr>
          <w:rFonts w:ascii="Times New Roman" w:hAnsi="Times New Roman"/>
          <w:b/>
          <w:sz w:val="24"/>
          <w:szCs w:val="24"/>
        </w:rPr>
        <w:t>Духом насыщается Сердце Лотоса</w:t>
      </w:r>
      <w:r w:rsidRPr="004640B0">
        <w:rPr>
          <w:rFonts w:ascii="Times New Roman" w:hAnsi="Times New Roman"/>
          <w:sz w:val="24"/>
          <w:szCs w:val="24"/>
        </w:rPr>
        <w:t xml:space="preserve">. И только потом распределяет всем остальным Частям, даже Душе, потому что даже в пятой расе сердце было физика, потом был разум. И только потом душа.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Поэтому сейчас войдет Воля Изначально Вышестоящего Отца в Лотос и у вас вертикально встанут 16384 лепестка от её лёгкого-лёгкого прикосновения, дыбом</w:t>
      </w:r>
      <w:r w:rsidR="002349E9">
        <w:rPr>
          <w:rFonts w:ascii="Times New Roman" w:hAnsi="Times New Roman"/>
          <w:sz w:val="24"/>
          <w:szCs w:val="24"/>
        </w:rPr>
        <w:t>,</w:t>
      </w:r>
      <w:r w:rsidRPr="004640B0">
        <w:rPr>
          <w:rFonts w:ascii="Times New Roman" w:hAnsi="Times New Roman"/>
          <w:sz w:val="24"/>
          <w:szCs w:val="24"/>
        </w:rPr>
        <w:t xml:space="preserve"> называется. А в центре будет стоять Тело духа, которое должно будет принять эту Волю собою.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Вначале туда, потом это распределится по всем Частям и на физическое тело или в физическое тело. И только потом из нас будет эманироваться везде.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То же самое с Огнём Иерархии: чтобы его выдержать, нам пришлось срочно стяжать и переформатировать всю Розу Сердца. Потому что, когда огонь Иерархии начал в нас входить, у нас дыбом должны были встать 65 тысяч</w:t>
      </w:r>
      <w:r w:rsidR="002349E9">
        <w:rPr>
          <w:rFonts w:ascii="Times New Roman" w:hAnsi="Times New Roman"/>
          <w:sz w:val="24"/>
          <w:szCs w:val="24"/>
        </w:rPr>
        <w:t xml:space="preserve"> 536 </w:t>
      </w:r>
      <w:r w:rsidRPr="004640B0">
        <w:rPr>
          <w:rFonts w:ascii="Times New Roman" w:hAnsi="Times New Roman"/>
          <w:sz w:val="24"/>
          <w:szCs w:val="24"/>
        </w:rPr>
        <w:t xml:space="preserve">лепестков. На меньший объём Огонь новой Иерархии не согласен. Поэтому, если у нас Роза меньше, у нас как-то проблемно с Сердцем Совершенным.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То же самое с Волей Отца: на меньший объём, чем количество реальностей Метагалактики Духом соответствующих лепестков, новая Воля Отца не согласна. И не потому, что она не хочет, а потому что в меньшем количестве она выразиться не сможет. Именно поэтому у нас была публикация срочного стяжания всем Лотоса. Когда мы поняли, что с огнём то же самое, то и Розы. Но Розу я сказал вообще, а Лотос конкретно – мы срочно сообщили по всей службе ИВДИВО. Ситуация понятна?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Значит, господа питерцы, ваша задача иметь Лотос, бегать по нём легко-легко. Держать его легко-легко. Двигаться лепестками легко-легко. И скользить по зерцалу лучше, чем наши спортсменки на олимпиаде! Только без коньков. И когда некоторые спрашивают: в чем причина любви к фигурному катанию в России? Это отражения движения по зерцалу Лотоса в теле человека. Соединим с праздничком. Я без шуток. Все движения фигуристок и фигуристов по одному, в одиночном катании на льду, совпадают с тем, как движется тело на зерцале Лотоса. </w:t>
      </w:r>
    </w:p>
    <w:p w:rsidR="00402F3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Парное катание – это только если любовь такая сильная, что два Лотоса объединяются. Сейчас это крайне сложно встретить. Ну, знаменитые виды любви: типа по Тадж-Махалу. Мумтаз-Махал и Хан (Шах) Джахан – Кут Хуми Фаинь, в смысле. </w:t>
      </w:r>
      <w:r w:rsidR="00402F30">
        <w:rPr>
          <w:rFonts w:ascii="Times New Roman" w:hAnsi="Times New Roman"/>
          <w:sz w:val="24"/>
          <w:szCs w:val="24"/>
        </w:rPr>
        <w:t>Когда</w:t>
      </w:r>
      <w:r w:rsidRPr="004640B0">
        <w:rPr>
          <w:rFonts w:ascii="Times New Roman" w:hAnsi="Times New Roman"/>
          <w:sz w:val="24"/>
          <w:szCs w:val="24"/>
        </w:rPr>
        <w:t xml:space="preserve"> два Лотоса объединялись вместе и парно скользили в двуедином зерцале, любящие друг друга – это парное фигурное катание. Называется</w:t>
      </w:r>
      <w:r w:rsidR="00402F30">
        <w:rPr>
          <w:rFonts w:ascii="Times New Roman" w:hAnsi="Times New Roman"/>
          <w:sz w:val="24"/>
          <w:szCs w:val="24"/>
        </w:rPr>
        <w:t>,</w:t>
      </w:r>
      <w:r w:rsidRPr="004640B0">
        <w:rPr>
          <w:rFonts w:ascii="Times New Roman" w:hAnsi="Times New Roman"/>
          <w:sz w:val="24"/>
          <w:szCs w:val="24"/>
        </w:rPr>
        <w:t xml:space="preserve"> любовь сердец. В честь олимпиады. Все эти виды олимпийских дисциплин – это отражение движения Лотоса.</w:t>
      </w:r>
    </w:p>
    <w:p w:rsidR="00BB460E" w:rsidRPr="00402F3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sz w:val="24"/>
          <w:szCs w:val="24"/>
        </w:rPr>
        <w:t xml:space="preserve">Что означает там хоккей? </w:t>
      </w:r>
      <w:r w:rsidR="00402F30" w:rsidRPr="00402F30">
        <w:rPr>
          <w:rFonts w:ascii="Times New Roman" w:hAnsi="Times New Roman"/>
          <w:i/>
          <w:sz w:val="24"/>
          <w:szCs w:val="24"/>
        </w:rPr>
        <w:t>(</w:t>
      </w:r>
      <w:r w:rsidRPr="00402F30">
        <w:rPr>
          <w:rFonts w:ascii="Times New Roman" w:hAnsi="Times New Roman"/>
          <w:i/>
          <w:sz w:val="24"/>
          <w:szCs w:val="24"/>
        </w:rPr>
        <w:t>Смех в зале</w:t>
      </w:r>
      <w:r w:rsidR="00402F30" w:rsidRPr="00402F30">
        <w:rPr>
          <w:rFonts w:ascii="Times New Roman" w:hAnsi="Times New Roman"/>
          <w:i/>
          <w:sz w:val="24"/>
          <w:szCs w:val="24"/>
        </w:rPr>
        <w:t>)</w:t>
      </w:r>
      <w:r w:rsidRPr="00402F30">
        <w:rPr>
          <w:rFonts w:ascii="Times New Roman" w:hAnsi="Times New Roman"/>
          <w:i/>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Мне сложно сказать, но</w:t>
      </w:r>
      <w:r w:rsidR="00402F30">
        <w:rPr>
          <w:rFonts w:ascii="Times New Roman" w:hAnsi="Times New Roman"/>
          <w:sz w:val="24"/>
          <w:szCs w:val="24"/>
        </w:rPr>
        <w:t>,</w:t>
      </w:r>
      <w:r w:rsidRPr="004640B0">
        <w:rPr>
          <w:rFonts w:ascii="Times New Roman" w:hAnsi="Times New Roman"/>
          <w:sz w:val="24"/>
          <w:szCs w:val="24"/>
        </w:rPr>
        <w:t xml:space="preserve"> скорее всего</w:t>
      </w:r>
      <w:r w:rsidR="00402F30">
        <w:rPr>
          <w:rFonts w:ascii="Times New Roman" w:hAnsi="Times New Roman"/>
          <w:sz w:val="24"/>
          <w:szCs w:val="24"/>
        </w:rPr>
        <w:t>,</w:t>
      </w:r>
      <w:r w:rsidRPr="004640B0">
        <w:rPr>
          <w:rFonts w:ascii="Times New Roman" w:hAnsi="Times New Roman"/>
          <w:sz w:val="24"/>
          <w:szCs w:val="24"/>
        </w:rPr>
        <w:t xml:space="preserve"> это команда Иерархии </w:t>
      </w:r>
      <w:r w:rsidRPr="00402F30">
        <w:rPr>
          <w:rFonts w:ascii="Times New Roman" w:hAnsi="Times New Roman"/>
          <w:i/>
          <w:sz w:val="24"/>
          <w:szCs w:val="24"/>
        </w:rPr>
        <w:t>(смех</w:t>
      </w:r>
      <w:r w:rsidRPr="004640B0">
        <w:rPr>
          <w:rFonts w:ascii="Times New Roman" w:hAnsi="Times New Roman"/>
          <w:i/>
          <w:sz w:val="24"/>
          <w:szCs w:val="24"/>
        </w:rPr>
        <w:t xml:space="preserve"> в зале), </w:t>
      </w:r>
      <w:r w:rsidRPr="004640B0">
        <w:rPr>
          <w:rFonts w:ascii="Times New Roman" w:hAnsi="Times New Roman"/>
          <w:sz w:val="24"/>
          <w:szCs w:val="24"/>
        </w:rPr>
        <w:t xml:space="preserve">пытающаяся правильно исполнить порученное. Примерно так. Вот такой интересный прикол: зерцало </w:t>
      </w:r>
      <w:r w:rsidR="00402F30">
        <w:rPr>
          <w:rFonts w:ascii="Times New Roman" w:hAnsi="Times New Roman"/>
          <w:sz w:val="24"/>
          <w:szCs w:val="24"/>
        </w:rPr>
        <w:t>–</w:t>
      </w:r>
      <w:r w:rsidRPr="004640B0">
        <w:rPr>
          <w:rFonts w:ascii="Times New Roman" w:hAnsi="Times New Roman"/>
          <w:sz w:val="24"/>
          <w:szCs w:val="24"/>
        </w:rPr>
        <w:t xml:space="preserve"> зимние виды спорта. У нас практика. Это я подсказываю. </w:t>
      </w:r>
      <w:r w:rsidR="00402F30">
        <w:rPr>
          <w:rFonts w:ascii="Times New Roman" w:hAnsi="Times New Roman"/>
          <w:sz w:val="24"/>
          <w:szCs w:val="24"/>
        </w:rPr>
        <w:t>П</w:t>
      </w:r>
      <w:r w:rsidRPr="004640B0">
        <w:rPr>
          <w:rFonts w:ascii="Times New Roman" w:hAnsi="Times New Roman"/>
          <w:sz w:val="24"/>
          <w:szCs w:val="24"/>
        </w:rPr>
        <w:t xml:space="preserve">оприкалывайтесь.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когда-то в детстве, вернее</w:t>
      </w:r>
      <w:r w:rsidR="00402F30">
        <w:rPr>
          <w:rFonts w:ascii="Times New Roman" w:hAnsi="Times New Roman"/>
          <w:sz w:val="24"/>
          <w:szCs w:val="24"/>
        </w:rPr>
        <w:t>,</w:t>
      </w:r>
      <w:r w:rsidRPr="004640B0">
        <w:rPr>
          <w:rFonts w:ascii="Times New Roman" w:hAnsi="Times New Roman"/>
          <w:sz w:val="24"/>
          <w:szCs w:val="24"/>
        </w:rPr>
        <w:t xml:space="preserve"> мама нас в детстве с сестрой приучала смотреть фигурное катание. Она очень любила. </w:t>
      </w:r>
      <w:r w:rsidR="00402F30">
        <w:rPr>
          <w:rFonts w:ascii="Times New Roman" w:hAnsi="Times New Roman"/>
          <w:sz w:val="24"/>
          <w:szCs w:val="24"/>
        </w:rPr>
        <w:t>А</w:t>
      </w:r>
      <w:r w:rsidRPr="004640B0">
        <w:rPr>
          <w:rFonts w:ascii="Times New Roman" w:hAnsi="Times New Roman"/>
          <w:sz w:val="24"/>
          <w:szCs w:val="24"/>
        </w:rPr>
        <w:t xml:space="preserve"> через родителей и мы полюбили. Я долго думал: зачем это? Только вот сейчас смог это расшифровать: Лотос активируется. </w:t>
      </w:r>
      <w:r w:rsidR="00402F30">
        <w:rPr>
          <w:rFonts w:ascii="Times New Roman" w:hAnsi="Times New Roman"/>
          <w:sz w:val="24"/>
          <w:szCs w:val="24"/>
        </w:rPr>
        <w:t>Т</w:t>
      </w:r>
      <w:r w:rsidRPr="004640B0">
        <w:rPr>
          <w:rFonts w:ascii="Times New Roman" w:hAnsi="Times New Roman"/>
          <w:sz w:val="24"/>
          <w:szCs w:val="24"/>
        </w:rPr>
        <w:t xml:space="preserve">ак, знаете – по визуальному подобию. Мы потом хореографией с сестрой занимались. В ту же степь – движение телом.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 совершенстве пятой расы движения тела тоже отражались в духе, а значит в Лотосе. Это знаменитый классический балет, которым славен город Питер. Это тоже Лотос, это тоже Дух. Увидели?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Поэтому если кто-то хочет активировать Лотос и Дух, фигурное катание мне сложно сказать, как у вас здесь с реальным катанием. А вот с классическим балетом у вас всё великолепно. Сходите на какой-нибудь спектакль, только раскиньте Лотос, раскройте</w:t>
      </w:r>
      <w:r w:rsidR="00402F30">
        <w:rPr>
          <w:rFonts w:ascii="Times New Roman" w:hAnsi="Times New Roman"/>
          <w:sz w:val="24"/>
          <w:szCs w:val="24"/>
        </w:rPr>
        <w:t xml:space="preserve"> его</w:t>
      </w:r>
      <w:r w:rsidRPr="004640B0">
        <w:rPr>
          <w:rFonts w:ascii="Times New Roman" w:hAnsi="Times New Roman"/>
          <w:sz w:val="24"/>
          <w:szCs w:val="24"/>
        </w:rPr>
        <w:t xml:space="preserve">. </w:t>
      </w:r>
      <w:r w:rsidR="00402F30">
        <w:rPr>
          <w:rFonts w:ascii="Times New Roman" w:hAnsi="Times New Roman"/>
          <w:sz w:val="24"/>
          <w:szCs w:val="24"/>
        </w:rPr>
        <w:t>Т</w:t>
      </w:r>
      <w:r w:rsidRPr="004640B0">
        <w:rPr>
          <w:rFonts w:ascii="Times New Roman" w:hAnsi="Times New Roman"/>
          <w:sz w:val="24"/>
          <w:szCs w:val="24"/>
        </w:rPr>
        <w:t>ам</w:t>
      </w:r>
      <w:r w:rsidR="00402F30">
        <w:rPr>
          <w:rFonts w:ascii="Times New Roman" w:hAnsi="Times New Roman"/>
          <w:sz w:val="24"/>
          <w:szCs w:val="24"/>
        </w:rPr>
        <w:t>,</w:t>
      </w:r>
      <w:r w:rsidRPr="004640B0">
        <w:rPr>
          <w:rFonts w:ascii="Times New Roman" w:hAnsi="Times New Roman"/>
          <w:sz w:val="24"/>
          <w:szCs w:val="24"/>
        </w:rPr>
        <w:t xml:space="preserve"> </w:t>
      </w:r>
      <w:r w:rsidRPr="004640B0">
        <w:rPr>
          <w:rFonts w:ascii="Times New Roman" w:hAnsi="Times New Roman"/>
          <w:i/>
          <w:sz w:val="24"/>
          <w:szCs w:val="24"/>
        </w:rPr>
        <w:t>раск</w:t>
      </w:r>
      <w:r w:rsidR="00402F30">
        <w:rPr>
          <w:rFonts w:ascii="Times New Roman" w:hAnsi="Times New Roman"/>
          <w:i/>
          <w:sz w:val="24"/>
          <w:szCs w:val="24"/>
        </w:rPr>
        <w:t>иньте</w:t>
      </w:r>
      <w:r w:rsidRPr="004640B0">
        <w:rPr>
          <w:rFonts w:ascii="Times New Roman" w:hAnsi="Times New Roman"/>
          <w:sz w:val="24"/>
          <w:szCs w:val="24"/>
        </w:rPr>
        <w:t xml:space="preserve"> я правильно сказал, я не ошибся. На спектакле так. И сами почувствуете результат. Только на хорошую классику сходите, а не некоторые современные подобия этого. Там ещё сохраняется Дух Лотоса пятой расы. </w:t>
      </w:r>
      <w:r w:rsidRPr="00402F30">
        <w:rPr>
          <w:rFonts w:ascii="Times New Roman" w:hAnsi="Times New Roman"/>
          <w:b/>
          <w:sz w:val="24"/>
          <w:szCs w:val="24"/>
        </w:rPr>
        <w:t>А Дух нового Лотоса нам с вами придётся ещё создать хореографически.</w:t>
      </w:r>
      <w:r w:rsidRPr="004640B0">
        <w:rPr>
          <w:rFonts w:ascii="Times New Roman" w:hAnsi="Times New Roman"/>
          <w:sz w:val="24"/>
          <w:szCs w:val="24"/>
        </w:rPr>
        <w:t xml:space="preserve"> Так откровенно </w:t>
      </w:r>
      <w:r w:rsidR="00402F30">
        <w:rPr>
          <w:rFonts w:ascii="Times New Roman" w:hAnsi="Times New Roman"/>
          <w:sz w:val="24"/>
          <w:szCs w:val="24"/>
        </w:rPr>
        <w:t>по</w:t>
      </w:r>
      <w:r w:rsidRPr="004640B0">
        <w:rPr>
          <w:rFonts w:ascii="Times New Roman" w:hAnsi="Times New Roman"/>
          <w:sz w:val="24"/>
          <w:szCs w:val="24"/>
        </w:rPr>
        <w:t xml:space="preserve">общаемся. Практика.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А-а, пение и голос</w:t>
      </w:r>
      <w:r w:rsidR="00402F30">
        <w:rPr>
          <w:rFonts w:ascii="Times New Roman" w:hAnsi="Times New Roman"/>
          <w:sz w:val="24"/>
          <w:szCs w:val="24"/>
        </w:rPr>
        <w:t>,</w:t>
      </w:r>
      <w:r w:rsidRPr="004640B0">
        <w:rPr>
          <w:rFonts w:ascii="Times New Roman" w:hAnsi="Times New Roman"/>
          <w:sz w:val="24"/>
          <w:szCs w:val="24"/>
        </w:rPr>
        <w:t xml:space="preserve"> это другая Часть, это не Лотос. Лотос</w:t>
      </w:r>
      <w:r w:rsidR="00402F30">
        <w:rPr>
          <w:rFonts w:ascii="Times New Roman" w:hAnsi="Times New Roman"/>
          <w:sz w:val="24"/>
          <w:szCs w:val="24"/>
        </w:rPr>
        <w:t>,</w:t>
      </w:r>
      <w:r w:rsidRPr="004640B0">
        <w:rPr>
          <w:rFonts w:ascii="Times New Roman" w:hAnsi="Times New Roman"/>
          <w:sz w:val="24"/>
          <w:szCs w:val="24"/>
        </w:rPr>
        <w:t xml:space="preserve"> он больше телесный. Наверно</w:t>
      </w:r>
      <w:r w:rsidR="00402F30">
        <w:rPr>
          <w:rFonts w:ascii="Times New Roman" w:hAnsi="Times New Roman"/>
          <w:sz w:val="24"/>
          <w:szCs w:val="24"/>
        </w:rPr>
        <w:t>,</w:t>
      </w:r>
      <w:r w:rsidRPr="004640B0">
        <w:rPr>
          <w:rFonts w:ascii="Times New Roman" w:hAnsi="Times New Roman"/>
          <w:sz w:val="24"/>
          <w:szCs w:val="24"/>
        </w:rPr>
        <w:t xml:space="preserve"> Чаша. </w:t>
      </w:r>
      <w:r w:rsidRPr="004640B0">
        <w:rPr>
          <w:rFonts w:ascii="Times New Roman" w:hAnsi="Times New Roman"/>
          <w:i/>
          <w:sz w:val="24"/>
          <w:szCs w:val="24"/>
        </w:rPr>
        <w:t>(</w:t>
      </w:r>
      <w:r w:rsidR="00402F30">
        <w:rPr>
          <w:rFonts w:ascii="Times New Roman" w:hAnsi="Times New Roman"/>
          <w:i/>
          <w:sz w:val="24"/>
          <w:szCs w:val="24"/>
        </w:rPr>
        <w:t>С</w:t>
      </w:r>
      <w:r w:rsidRPr="004640B0">
        <w:rPr>
          <w:rFonts w:ascii="Times New Roman" w:hAnsi="Times New Roman"/>
          <w:i/>
          <w:sz w:val="24"/>
          <w:szCs w:val="24"/>
        </w:rPr>
        <w:t>меётся</w:t>
      </w:r>
      <w:r w:rsidRPr="00402F30">
        <w:rPr>
          <w:rFonts w:ascii="Times New Roman" w:hAnsi="Times New Roman"/>
          <w:i/>
          <w:sz w:val="24"/>
          <w:szCs w:val="24"/>
        </w:rPr>
        <w:t>)</w:t>
      </w:r>
      <w:r w:rsidRPr="004640B0">
        <w:rPr>
          <w:rFonts w:ascii="Times New Roman" w:hAnsi="Times New Roman"/>
          <w:sz w:val="24"/>
          <w:szCs w:val="24"/>
        </w:rPr>
        <w:t xml:space="preserve"> Я шучу. Практика. А то </w:t>
      </w:r>
      <w:r w:rsidR="00402F30">
        <w:rPr>
          <w:rFonts w:ascii="Times New Roman" w:hAnsi="Times New Roman"/>
          <w:sz w:val="24"/>
          <w:szCs w:val="24"/>
        </w:rPr>
        <w:t>все</w:t>
      </w:r>
      <w:r w:rsidRPr="004640B0">
        <w:rPr>
          <w:rFonts w:ascii="Times New Roman" w:hAnsi="Times New Roman"/>
          <w:sz w:val="24"/>
          <w:szCs w:val="24"/>
        </w:rPr>
        <w:t xml:space="preserve"> так смотрят и говорят: где, какая? Вот и выясните сами.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Выше Лотоса ничего не было в пятой расе. Так что надо смотреть не вверх, а вниз. Выше тела и Лотоса в пятой расе была только Иерархия. А туда входили с Монадой Посвящённые. Искусство Монады в нашем мире отсутствует. Вершина у нас – искусство Лотоса – движение тела, из всех видов искусств. Как это н</w:t>
      </w:r>
      <w:r w:rsidR="00402F30">
        <w:rPr>
          <w:rFonts w:ascii="Times New Roman" w:hAnsi="Times New Roman"/>
          <w:sz w:val="24"/>
          <w:szCs w:val="24"/>
        </w:rPr>
        <w:t>и</w:t>
      </w:r>
      <w:r w:rsidRPr="004640B0">
        <w:rPr>
          <w:rFonts w:ascii="Times New Roman" w:hAnsi="Times New Roman"/>
          <w:sz w:val="24"/>
          <w:szCs w:val="24"/>
        </w:rPr>
        <w:t xml:space="preserve"> парадоксально. Все остальные четыре, если учесть, что хореография пятая, ниже. Н</w:t>
      </w:r>
      <w:r w:rsidR="00402F30">
        <w:rPr>
          <w:rFonts w:ascii="Times New Roman" w:hAnsi="Times New Roman"/>
          <w:sz w:val="24"/>
          <w:szCs w:val="24"/>
        </w:rPr>
        <w:t>и</w:t>
      </w:r>
      <w:r w:rsidRPr="004640B0">
        <w:rPr>
          <w:rFonts w:ascii="Times New Roman" w:hAnsi="Times New Roman"/>
          <w:sz w:val="24"/>
          <w:szCs w:val="24"/>
        </w:rPr>
        <w:t xml:space="preserve"> плохо, н</w:t>
      </w:r>
      <w:r w:rsidR="00402F30">
        <w:rPr>
          <w:rFonts w:ascii="Times New Roman" w:hAnsi="Times New Roman"/>
          <w:sz w:val="24"/>
          <w:szCs w:val="24"/>
        </w:rPr>
        <w:t>и</w:t>
      </w:r>
      <w:r w:rsidRPr="004640B0">
        <w:rPr>
          <w:rFonts w:ascii="Times New Roman" w:hAnsi="Times New Roman"/>
          <w:sz w:val="24"/>
          <w:szCs w:val="24"/>
        </w:rPr>
        <w:t xml:space="preserve"> хорошо</w:t>
      </w:r>
      <w:r w:rsidR="00402F30">
        <w:rPr>
          <w:rFonts w:ascii="Times New Roman" w:hAnsi="Times New Roman"/>
          <w:sz w:val="24"/>
          <w:szCs w:val="24"/>
        </w:rPr>
        <w:t>,</w:t>
      </w:r>
      <w:r w:rsidRPr="004640B0">
        <w:rPr>
          <w:rFonts w:ascii="Times New Roman" w:hAnsi="Times New Roman"/>
          <w:sz w:val="24"/>
          <w:szCs w:val="24"/>
        </w:rPr>
        <w:t xml:space="preserve"> – факт. Практика. Теургия искусств. </w:t>
      </w:r>
    </w:p>
    <w:p w:rsidR="00BB460E" w:rsidRPr="002349E9" w:rsidRDefault="00BB460E" w:rsidP="002349E9">
      <w:pPr>
        <w:pStyle w:val="0"/>
      </w:pPr>
      <w:bookmarkStart w:id="12" w:name="_Toc508639555"/>
      <w:bookmarkStart w:id="13" w:name="_Toc509404873"/>
      <w:r w:rsidRPr="002349E9">
        <w:t>Практика 1. Первостяжание. Стяжание Новой Воли Изначально Вышестоящего Отца Явлением Новой Иерархии Изначально Вышестоящего Отца</w:t>
      </w:r>
      <w:bookmarkEnd w:id="12"/>
      <w:bookmarkEnd w:id="13"/>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w:t>
      </w:r>
      <w:r w:rsidRPr="004640B0">
        <w:rPr>
          <w:rFonts w:ascii="Times New Roman" w:hAnsi="Times New Roman"/>
          <w:sz w:val="24"/>
          <w:szCs w:val="24"/>
        </w:rPr>
        <w:lastRenderedPageBreak/>
        <w:t xml:space="preserve">Изначально Вышестоящего Отца 4032-х Изначально Вышестояще явленно каждым из нас, в синтезе нас. Развёртываемся пред Изначально Вышестоящими Аватарами Синтеза Кут Хуми Фаинь Учителем Синтеза ИВДИВО в форме, или Владыкой, кто ведёт Синтез. Синтезируясь с Хум Изначально Вышестоящих Аватаров Синтеза Кут Хуми Фаинь, стяжаем введение каждого из нас в Новую Волю Изначально Вышестоящего Отца Явлением Новой Иерархии Изначально Вышестоящего Отца физически собою, развёртыванием Изначально Вышестоящей Иерархии Изначально Вышестоящего Отца физически собою.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Вышестояще Реально явленно, становясь Учителем, Владыкой Синтеза в форме пред Изначально Вышестоящим Отцом в зале, развёртывая 16384-лепестковый Лотос из нас, вокруг нас, становясь босиком на Зерцало его, с Явлением Я Есмь под ступнями каждого из нас и соответствующей Сферы Духа ИВДИВО вокруг Лотоса, и Телом Духа каждого из нас, в нас, собою. И синтезируясь с Изначально Вышестоящим Отцом, стяжаем Волю Изначально Вышестоящего Отца концентрации 16384-х её явлений цельно Цельностью Синтеза Воли Изначально Вышестоящего Отца каждым из нас, и Цельностью Воли Изначально Вышестоящего Отца каждым из нас Явлением Воли Изначально Вышестоящего Отца каждым из нас напрямую физически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развёртываясь Волей Изначально Вышестоящего Отца каждым из нас, мы заполняем Волей Изначально Вышестоящего Отца каждый из 16384-х лепестков Лотоса Духа каждым из нас. Синтезируясь с Изначально Вышестоящим Отцом, и стяжая 16384 Капли Огня Изначально Вышестоящего Отца нового формата действия Волей Изначально Вышестоящего Отца собою по одной Капле Огня на каждый из лепестков Лотоса.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синтезируясь с Хум Изначально Вышестоящего Отца, стяжаем 16384 Синтеза Изначально Вышестоящего Отца, и возжигаясь, преображаемся ими, развёртывая 16384 Огня Изначально Вышестоящего Отца Волей Изначально Вышестоящего Отца, Шарами Огня по краям лепестков Лотоса Изначально Вышестоящего Отца 16384-рично. И через центральные Нити каждого лепестка мы впитываем часть из 16384-х Огней собою Телом Духа. Возжигаемся этим Огнём, вспыхивая 4096-ю Огнями ракурсом Частей, 4096-ю Огнями ракурсом Систем, 4096-ю Огнями ракурсом Аппаратов и 4096-ю Огнями ракурсом Частностей каждым из нас и синтезом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вспыхивая окончательно Волей Изначально Вышестоящего Отца собою, принимая и развёртываясь ею в целом, каждым из нас.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синтезируясь с Хум Изначально Вышестоящего Отца, стяжаем Волю Изначально Вышестоящего Отца каждому из нас, и возжигаемся Волей Изначально Вышестоящего Отца каждым из нас, утверждая: «не моя Воля, а твоя, Отче», физически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возжигаясь, преображаясь этим, мы благодарим Изначально Вышестоящего Отца.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Благодарим Изначально Вышестоящих Аватаров Синтеза Кут Хуми Фаинь.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Свёртываем Лотос внутрь каждого из нас, развёртываясь физически, вспыхивая Волей Изначально Вышестоящего Отца физически и Волей Изначально Вышестоящего Отца каждого из нас физически каждым из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Мы эманируем всё стяжённое и возожжённое в Изначально Вышестоящий Дом Изначально Вышестоящего Отца, в Изначально Вышестоящие Дома Изначально Вышестоящего Отца Санкт-Петербург и Ладога, во все Изначально Вышестоящие Дома Изначально Вышестоящего Отца участников данной практики Служения и Служением, и Изначально Вышестоящий Дом Изначально Вышестоящего Отца каждого из нас. </w:t>
      </w:r>
    </w:p>
    <w:p w:rsidR="00BB460E" w:rsidRPr="000472A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выходим из практики. Аминь.</w:t>
      </w:r>
    </w:p>
    <w:p w:rsidR="00BB460E" w:rsidRPr="00DA24C8" w:rsidRDefault="00DA24C8" w:rsidP="002349E9">
      <w:pPr>
        <w:pStyle w:val="0"/>
        <w:rPr>
          <w:lang w:val="ru-RU"/>
        </w:rPr>
      </w:pPr>
      <w:bookmarkStart w:id="14" w:name="_Toc509404874"/>
      <w:r>
        <w:rPr>
          <w:lang w:val="ru-RU"/>
        </w:rPr>
        <w:t xml:space="preserve">Комментарий к </w:t>
      </w:r>
      <w:r w:rsidRPr="00120424">
        <w:rPr>
          <w:lang w:val="ru-RU"/>
        </w:rPr>
        <w:t>практике</w:t>
      </w:r>
      <w:r w:rsidR="00120424">
        <w:rPr>
          <w:lang w:val="ru-RU"/>
        </w:rPr>
        <w:t>. Два вида Воли</w:t>
      </w:r>
      <w:bookmarkEnd w:id="14"/>
      <w:r w:rsidR="00120424">
        <w:rPr>
          <w:lang w:val="ru-RU"/>
        </w:rPr>
        <w:t xml:space="preserve"> </w:t>
      </w:r>
    </w:p>
    <w:p w:rsidR="00BB460E" w:rsidRPr="004640B0" w:rsidRDefault="00BB460E" w:rsidP="00BB460E">
      <w:pPr>
        <w:tabs>
          <w:tab w:val="left" w:pos="2552"/>
        </w:tabs>
        <w:spacing w:after="0" w:line="240" w:lineRule="auto"/>
        <w:ind w:firstLine="454"/>
        <w:jc w:val="both"/>
        <w:rPr>
          <w:rFonts w:ascii="Times New Roman" w:hAnsi="Times New Roman"/>
          <w:sz w:val="24"/>
          <w:szCs w:val="24"/>
        </w:rPr>
      </w:pPr>
      <w:r w:rsidRPr="004640B0">
        <w:rPr>
          <w:rFonts w:ascii="Times New Roman" w:hAnsi="Times New Roman"/>
          <w:sz w:val="24"/>
          <w:szCs w:val="24"/>
        </w:rPr>
        <w:t>Это было Первостяжанием. И Служба информации, то же самое, Питер, вам надо сейчас сообщить будет по всему ИВДИВО сегодня, чтобы эту Практику взяли и стяжали теперь все служащие ИВДИВО. То есть</w:t>
      </w:r>
      <w:r w:rsidRPr="004640B0">
        <w:rPr>
          <w:rFonts w:ascii="Times New Roman" w:hAnsi="Times New Roman"/>
          <w:b/>
          <w:sz w:val="24"/>
          <w:szCs w:val="24"/>
        </w:rPr>
        <w:t>, после Лотоса, это вторая Практика обязательного стяжания</w:t>
      </w:r>
      <w:r w:rsidRPr="004640B0">
        <w:rPr>
          <w:rFonts w:ascii="Times New Roman" w:hAnsi="Times New Roman"/>
          <w:sz w:val="24"/>
          <w:szCs w:val="24"/>
        </w:rPr>
        <w:t xml:space="preserve">. И </w:t>
      </w:r>
      <w:r w:rsidRPr="004640B0">
        <w:rPr>
          <w:rFonts w:ascii="Times New Roman" w:hAnsi="Times New Roman"/>
          <w:b/>
          <w:sz w:val="24"/>
          <w:szCs w:val="24"/>
        </w:rPr>
        <w:lastRenderedPageBreak/>
        <w:t>Воля Иерархии вошла в жизнь</w:t>
      </w:r>
      <w:r w:rsidRPr="004640B0">
        <w:rPr>
          <w:rFonts w:ascii="Times New Roman" w:hAnsi="Times New Roman"/>
          <w:sz w:val="24"/>
          <w:szCs w:val="24"/>
        </w:rPr>
        <w:t xml:space="preserve">. Если вы правильно её проживаете, у вас сейчас активировались огненные центры, потому что Иерархия – это бешеная активация огня прежде всего огненных центров здесь </w:t>
      </w:r>
      <w:r w:rsidRPr="00C47148">
        <w:rPr>
          <w:rFonts w:ascii="Times New Roman" w:hAnsi="Times New Roman"/>
          <w:i/>
          <w:sz w:val="24"/>
          <w:szCs w:val="24"/>
        </w:rPr>
        <w:t>(показывает на себе)</w:t>
      </w:r>
      <w:r w:rsidRPr="004640B0">
        <w:rPr>
          <w:rFonts w:ascii="Times New Roman" w:hAnsi="Times New Roman"/>
          <w:sz w:val="24"/>
          <w:szCs w:val="24"/>
        </w:rPr>
        <w:t>. Здесь мы чувствовали огонь по 5-й расе, понятно, в Хум тоже, огонь стоит очень ярко на лбу и горит вот так. Это в том числе активация центра посвящений 5-й расы, но для нас здесь пять центров посвящений, хотя пока у нас задействовано три – это посвящения, статусы и творящий синтез, в целом шесть. И в целом по телу гуляет огонь, если вы проживаете некую огненность в теле, особенно в грудной клетке. Это называется – горящее дыхание. В руках некая лёгкость огнём, ну и в ногах – новый путь, особенно, стопы подгорают, в смысле, что они не ярко горят, но такая фиксация интересная огня. Иерархия всегда означает новый путь. Путь мы ещё с вами стяжаем, когда усвоим огонь. Сразу это стяжать было невозможно.</w:t>
      </w:r>
    </w:p>
    <w:p w:rsidR="00C47148"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видите, как мне</w:t>
      </w:r>
      <w:r w:rsidR="00C47148">
        <w:rPr>
          <w:rFonts w:ascii="Times New Roman" w:hAnsi="Times New Roman"/>
          <w:sz w:val="24"/>
          <w:szCs w:val="24"/>
        </w:rPr>
        <w:t xml:space="preserve"> тут</w:t>
      </w:r>
      <w:r w:rsidRPr="004640B0">
        <w:rPr>
          <w:rFonts w:ascii="Times New Roman" w:hAnsi="Times New Roman"/>
          <w:sz w:val="24"/>
          <w:szCs w:val="24"/>
        </w:rPr>
        <w:t xml:space="preserve"> классно показывают, прямо вот аж положили сюда </w:t>
      </w:r>
      <w:r w:rsidRPr="00C47148">
        <w:rPr>
          <w:rFonts w:ascii="Times New Roman" w:hAnsi="Times New Roman"/>
          <w:i/>
          <w:sz w:val="24"/>
          <w:szCs w:val="24"/>
        </w:rPr>
        <w:t>(берёт в руки рекламный листок)</w:t>
      </w:r>
      <w:r w:rsidRPr="004640B0">
        <w:rPr>
          <w:rFonts w:ascii="Times New Roman" w:hAnsi="Times New Roman"/>
          <w:sz w:val="24"/>
          <w:szCs w:val="24"/>
        </w:rPr>
        <w:t>. Я вот так сверну, чтоб не рекламировать. Летящий супермен, никогда такого не видел. Ну, прямо лежал, причём я смотрел</w:t>
      </w:r>
      <w:r w:rsidR="00C47148">
        <w:rPr>
          <w:rFonts w:ascii="Times New Roman" w:hAnsi="Times New Roman"/>
          <w:sz w:val="24"/>
          <w:szCs w:val="24"/>
        </w:rPr>
        <w:t>,</w:t>
      </w:r>
      <w:r w:rsidRPr="004640B0">
        <w:rPr>
          <w:rFonts w:ascii="Times New Roman" w:hAnsi="Times New Roman"/>
          <w:sz w:val="24"/>
          <w:szCs w:val="24"/>
        </w:rPr>
        <w:t xml:space="preserve"> что жёлтенькое лежит, но не видел, кто тут летит. Всё нормально, прямо кайф. Уберём от греха подальше </w:t>
      </w:r>
      <w:r w:rsidR="00C47148">
        <w:rPr>
          <w:rFonts w:ascii="Times New Roman" w:hAnsi="Times New Roman"/>
          <w:sz w:val="24"/>
          <w:szCs w:val="24"/>
        </w:rPr>
        <w:t xml:space="preserve">– </w:t>
      </w:r>
      <w:r w:rsidRPr="004640B0">
        <w:rPr>
          <w:rFonts w:ascii="Times New Roman" w:hAnsi="Times New Roman"/>
          <w:sz w:val="24"/>
          <w:szCs w:val="24"/>
        </w:rPr>
        <w:t>для них, не для нас. Но летящий супермен свой знак сделал. Это мы с вами.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Чтоб было понятно: в этот огонь и Лотос, несмотря на 16384 лепестка, заложены все активации 49152</w:t>
      </w:r>
      <w:r w:rsidR="00C47148">
        <w:rPr>
          <w:rFonts w:ascii="Times New Roman" w:hAnsi="Times New Roman"/>
          <w:sz w:val="24"/>
          <w:szCs w:val="24"/>
        </w:rPr>
        <w:t>-х</w:t>
      </w:r>
      <w:r w:rsidRPr="004640B0">
        <w:rPr>
          <w:rFonts w:ascii="Times New Roman" w:hAnsi="Times New Roman"/>
          <w:sz w:val="24"/>
          <w:szCs w:val="24"/>
        </w:rPr>
        <w:t xml:space="preserve"> достижений в элементарн</w:t>
      </w:r>
      <w:r w:rsidR="00C47148">
        <w:rPr>
          <w:rFonts w:ascii="Times New Roman" w:hAnsi="Times New Roman"/>
          <w:sz w:val="24"/>
          <w:szCs w:val="24"/>
        </w:rPr>
        <w:t>ой</w:t>
      </w:r>
      <w:r w:rsidRPr="004640B0">
        <w:rPr>
          <w:rFonts w:ascii="Times New Roman" w:hAnsi="Times New Roman"/>
          <w:sz w:val="24"/>
          <w:szCs w:val="24"/>
        </w:rPr>
        <w:t xml:space="preserve"> фиксаци</w:t>
      </w:r>
      <w:r w:rsidR="00C47148">
        <w:rPr>
          <w:rFonts w:ascii="Times New Roman" w:hAnsi="Times New Roman"/>
          <w:sz w:val="24"/>
          <w:szCs w:val="24"/>
        </w:rPr>
        <w:t>и их</w:t>
      </w:r>
      <w:r w:rsidRPr="004640B0">
        <w:rPr>
          <w:rFonts w:ascii="Times New Roman" w:hAnsi="Times New Roman"/>
          <w:sz w:val="24"/>
          <w:szCs w:val="24"/>
        </w:rPr>
        <w:t xml:space="preserve">, плюс 16384 фиксации подготовки человека частями, базовыми системами, базовыми аппаратами, базовыми частностями. Базовыми, потому что по одному на одну часть учитывается. На самом деле в каждой части это умножается в разы. Потому что 4096 систем – учитывается одна эталонная базовая, в каждой системе по 4096 аппаратов – учитывается один эталонный базовый. И в каждом аппарате по 4096 частностей, учитывается один эталонный базовый. Вопрос: сколько всего частностей учитывается? </w:t>
      </w:r>
      <w:r w:rsidR="00C47148">
        <w:rPr>
          <w:rFonts w:ascii="Times New Roman" w:hAnsi="Times New Roman"/>
          <w:sz w:val="24"/>
          <w:szCs w:val="24"/>
        </w:rPr>
        <w:t>Ч</w:t>
      </w:r>
      <w:r w:rsidRPr="004640B0">
        <w:rPr>
          <w:rFonts w:ascii="Times New Roman" w:hAnsi="Times New Roman"/>
          <w:sz w:val="24"/>
          <w:szCs w:val="24"/>
        </w:rPr>
        <w:t>тобы было понятно, только аппаратов 16 миллионов 777 тысяч с небольшой добавочкой, 512, по-моему. Я могу ошибаться. Это 4096 на 4096</w:t>
      </w:r>
      <w:r w:rsidR="00C47148">
        <w:rPr>
          <w:rFonts w:ascii="Times New Roman" w:hAnsi="Times New Roman"/>
          <w:sz w:val="24"/>
          <w:szCs w:val="24"/>
        </w:rPr>
        <w:t>. В</w:t>
      </w:r>
      <w:r w:rsidRPr="004640B0">
        <w:rPr>
          <w:rFonts w:ascii="Times New Roman" w:hAnsi="Times New Roman"/>
          <w:sz w:val="24"/>
          <w:szCs w:val="24"/>
        </w:rPr>
        <w:t>ернее</w:t>
      </w:r>
      <w:r w:rsidR="00C47148">
        <w:rPr>
          <w:rFonts w:ascii="Times New Roman" w:hAnsi="Times New Roman"/>
          <w:sz w:val="24"/>
          <w:szCs w:val="24"/>
        </w:rPr>
        <w:t>,</w:t>
      </w:r>
      <w:r w:rsidRPr="004640B0">
        <w:rPr>
          <w:rFonts w:ascii="Times New Roman" w:hAnsi="Times New Roman"/>
          <w:sz w:val="24"/>
          <w:szCs w:val="24"/>
        </w:rPr>
        <w:t xml:space="preserve"> </w:t>
      </w:r>
      <w:r w:rsidR="00C47148">
        <w:rPr>
          <w:rFonts w:ascii="Times New Roman" w:hAnsi="Times New Roman"/>
          <w:sz w:val="24"/>
          <w:szCs w:val="24"/>
        </w:rPr>
        <w:t xml:space="preserve">это </w:t>
      </w:r>
      <w:r w:rsidRPr="004640B0">
        <w:rPr>
          <w:rFonts w:ascii="Times New Roman" w:hAnsi="Times New Roman"/>
          <w:sz w:val="24"/>
          <w:szCs w:val="24"/>
        </w:rPr>
        <w:t>не аппаратов, сколько</w:t>
      </w:r>
      <w:r w:rsidR="00C47148">
        <w:rPr>
          <w:rFonts w:ascii="Times New Roman" w:hAnsi="Times New Roman"/>
          <w:sz w:val="24"/>
          <w:szCs w:val="24"/>
        </w:rPr>
        <w:t>? Н</w:t>
      </w:r>
      <w:r w:rsidRPr="004640B0">
        <w:rPr>
          <w:rFonts w:ascii="Times New Roman" w:hAnsi="Times New Roman"/>
          <w:sz w:val="24"/>
          <w:szCs w:val="24"/>
        </w:rPr>
        <w:t>астоящих систем сколько должно быть на 4096 частей? Потом умножаем на 4096, получаем аппараты, 16 миллионов на 4</w:t>
      </w:r>
      <w:r w:rsidR="00C47148">
        <w:rPr>
          <w:rFonts w:ascii="Times New Roman" w:hAnsi="Times New Roman"/>
          <w:sz w:val="24"/>
          <w:szCs w:val="24"/>
        </w:rPr>
        <w:t xml:space="preserve"> тысячи</w:t>
      </w:r>
      <w:r w:rsidRPr="004640B0">
        <w:rPr>
          <w:rFonts w:ascii="Times New Roman" w:hAnsi="Times New Roman"/>
          <w:sz w:val="24"/>
          <w:szCs w:val="24"/>
        </w:rPr>
        <w:t xml:space="preserve"> – это где-то 65 миллионов.</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Миллиарды.</w:t>
      </w:r>
    </w:p>
    <w:p w:rsidR="00BB460E" w:rsidRPr="004640B0" w:rsidRDefault="00C47148" w:rsidP="00BB460E">
      <w:pPr>
        <w:spacing w:after="0" w:line="240" w:lineRule="auto"/>
        <w:ind w:firstLine="454"/>
        <w:jc w:val="both"/>
        <w:rPr>
          <w:rFonts w:ascii="Times New Roman" w:hAnsi="Times New Roman"/>
          <w:sz w:val="24"/>
          <w:szCs w:val="24"/>
        </w:rPr>
      </w:pPr>
      <w:r>
        <w:rPr>
          <w:rFonts w:ascii="Times New Roman" w:hAnsi="Times New Roman"/>
          <w:sz w:val="24"/>
          <w:szCs w:val="24"/>
        </w:rPr>
        <w:t>Или миллиардов, д</w:t>
      </w:r>
      <w:r w:rsidR="00BB460E" w:rsidRPr="004640B0">
        <w:rPr>
          <w:rFonts w:ascii="Times New Roman" w:hAnsi="Times New Roman"/>
          <w:sz w:val="24"/>
          <w:szCs w:val="24"/>
        </w:rPr>
        <w:t>а</w:t>
      </w:r>
      <w:r>
        <w:rPr>
          <w:rFonts w:ascii="Times New Roman" w:hAnsi="Times New Roman"/>
          <w:sz w:val="24"/>
          <w:szCs w:val="24"/>
        </w:rPr>
        <w:t>,</w:t>
      </w:r>
      <w:r w:rsidR="00BB460E" w:rsidRPr="004640B0">
        <w:rPr>
          <w:rFonts w:ascii="Times New Roman" w:hAnsi="Times New Roman"/>
          <w:sz w:val="24"/>
          <w:szCs w:val="24"/>
        </w:rPr>
        <w:t xml:space="preserve"> миллиарды</w:t>
      </w:r>
      <w:r>
        <w:rPr>
          <w:rFonts w:ascii="Times New Roman" w:hAnsi="Times New Roman"/>
          <w:sz w:val="24"/>
          <w:szCs w:val="24"/>
        </w:rPr>
        <w:t>. П</w:t>
      </w:r>
      <w:r w:rsidR="00BB460E" w:rsidRPr="004640B0">
        <w:rPr>
          <w:rFonts w:ascii="Times New Roman" w:hAnsi="Times New Roman"/>
          <w:sz w:val="24"/>
          <w:szCs w:val="24"/>
        </w:rPr>
        <w:t>отом умножаем на 4</w:t>
      </w:r>
      <w:r>
        <w:rPr>
          <w:rFonts w:ascii="Times New Roman" w:hAnsi="Times New Roman"/>
          <w:sz w:val="24"/>
          <w:szCs w:val="24"/>
        </w:rPr>
        <w:t xml:space="preserve"> тысячи,</w:t>
      </w:r>
      <w:r w:rsidR="00BB460E" w:rsidRPr="004640B0">
        <w:rPr>
          <w:rFonts w:ascii="Times New Roman" w:hAnsi="Times New Roman"/>
          <w:sz w:val="24"/>
          <w:szCs w:val="24"/>
        </w:rPr>
        <w:t xml:space="preserve"> получаем частности. И вот на этого развитого человека вполне себе приемлемо смотрятся 49152 достижения, по 8192 на каждую из позиций. То есть, если мы будем видеть </w:t>
      </w:r>
      <w:r w:rsidR="00BB460E" w:rsidRPr="004640B0">
        <w:rPr>
          <w:rFonts w:ascii="Times New Roman" w:hAnsi="Times New Roman"/>
          <w:b/>
          <w:sz w:val="24"/>
          <w:szCs w:val="24"/>
        </w:rPr>
        <w:t>масштаб человека на 4096 частей</w:t>
      </w:r>
      <w:r w:rsidR="00BB460E" w:rsidRPr="004640B0">
        <w:rPr>
          <w:rFonts w:ascii="Times New Roman" w:hAnsi="Times New Roman"/>
          <w:sz w:val="24"/>
          <w:szCs w:val="24"/>
        </w:rPr>
        <w:t xml:space="preserve">, где в каждой части будут по 4096 систем, плюс по 4096 аппаратов в каждой системе. В цифрах </w:t>
      </w:r>
      <w:r>
        <w:rPr>
          <w:rFonts w:ascii="Times New Roman" w:hAnsi="Times New Roman"/>
          <w:sz w:val="24"/>
          <w:szCs w:val="24"/>
        </w:rPr>
        <w:t>будем видеть</w:t>
      </w:r>
      <w:r w:rsidR="00BB460E" w:rsidRPr="004640B0">
        <w:rPr>
          <w:rFonts w:ascii="Times New Roman" w:hAnsi="Times New Roman"/>
          <w:sz w:val="24"/>
          <w:szCs w:val="24"/>
        </w:rPr>
        <w:t xml:space="preserve">, то мы поймём </w:t>
      </w:r>
      <w:r w:rsidR="00BB460E" w:rsidRPr="004640B0">
        <w:rPr>
          <w:rFonts w:ascii="Times New Roman" w:hAnsi="Times New Roman"/>
          <w:b/>
          <w:sz w:val="24"/>
          <w:szCs w:val="24"/>
        </w:rPr>
        <w:t>масштаб</w:t>
      </w:r>
      <w:r w:rsidR="00BB460E" w:rsidRPr="004640B0">
        <w:rPr>
          <w:rFonts w:ascii="Times New Roman" w:hAnsi="Times New Roman"/>
          <w:sz w:val="24"/>
          <w:szCs w:val="24"/>
        </w:rPr>
        <w:t xml:space="preserve"> </w:t>
      </w:r>
      <w:r w:rsidR="00BB460E" w:rsidRPr="004640B0">
        <w:rPr>
          <w:rFonts w:ascii="Times New Roman" w:hAnsi="Times New Roman"/>
          <w:b/>
          <w:sz w:val="24"/>
          <w:szCs w:val="24"/>
        </w:rPr>
        <w:t>Творящегося Человека новой эпохи</w:t>
      </w:r>
      <w:r w:rsidR="00BB460E" w:rsidRPr="004640B0">
        <w:rPr>
          <w:rFonts w:ascii="Times New Roman" w:hAnsi="Times New Roman"/>
          <w:sz w:val="24"/>
          <w:szCs w:val="24"/>
        </w:rPr>
        <w:t>. И тогда будем понимать</w:t>
      </w:r>
      <w:r>
        <w:rPr>
          <w:rFonts w:ascii="Times New Roman" w:hAnsi="Times New Roman"/>
          <w:sz w:val="24"/>
          <w:szCs w:val="24"/>
        </w:rPr>
        <w:t>,</w:t>
      </w:r>
      <w:r w:rsidR="00BB460E" w:rsidRPr="004640B0">
        <w:rPr>
          <w:rFonts w:ascii="Times New Roman" w:hAnsi="Times New Roman"/>
          <w:sz w:val="24"/>
          <w:szCs w:val="24"/>
        </w:rPr>
        <w:t xml:space="preserve"> зачем нам 49152 реализации. И на фоне шестнадцати миллионов, 49 тысяч уже не выглядят громадными, а их </w:t>
      </w:r>
      <w:r w:rsidRPr="004640B0">
        <w:rPr>
          <w:rFonts w:ascii="Times New Roman" w:hAnsi="Times New Roman"/>
          <w:sz w:val="24"/>
          <w:szCs w:val="24"/>
        </w:rPr>
        <w:t xml:space="preserve">даже </w:t>
      </w:r>
      <w:r w:rsidR="00BB460E" w:rsidRPr="004640B0">
        <w:rPr>
          <w:rFonts w:ascii="Times New Roman" w:hAnsi="Times New Roman"/>
          <w:sz w:val="24"/>
          <w:szCs w:val="24"/>
        </w:rPr>
        <w:t xml:space="preserve">как-то и не хватает, если по серьёзному подойти к этому вопросу. Поэтому и 49152 </w:t>
      </w:r>
      <w:r>
        <w:rPr>
          <w:rFonts w:ascii="Times New Roman" w:hAnsi="Times New Roman"/>
          <w:sz w:val="24"/>
          <w:szCs w:val="24"/>
        </w:rPr>
        <w:t>вида</w:t>
      </w:r>
      <w:r w:rsidR="00BB460E" w:rsidRPr="004640B0">
        <w:rPr>
          <w:rFonts w:ascii="Times New Roman" w:hAnsi="Times New Roman"/>
          <w:sz w:val="24"/>
          <w:szCs w:val="24"/>
        </w:rPr>
        <w:t xml:space="preserve"> достижений, на самом деле, будут расти в разы от роста человека. То есть</w:t>
      </w:r>
      <w:r>
        <w:rPr>
          <w:rFonts w:ascii="Times New Roman" w:hAnsi="Times New Roman"/>
          <w:sz w:val="24"/>
          <w:szCs w:val="24"/>
        </w:rPr>
        <w:t>,</w:t>
      </w:r>
      <w:r w:rsidR="00BB460E" w:rsidRPr="004640B0">
        <w:rPr>
          <w:rFonts w:ascii="Times New Roman" w:hAnsi="Times New Roman"/>
          <w:sz w:val="24"/>
          <w:szCs w:val="24"/>
        </w:rPr>
        <w:t xml:space="preserve"> качество будет меняться качеством человека.</w:t>
      </w:r>
    </w:p>
    <w:p w:rsidR="00DA24C8"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 учётом </w:t>
      </w:r>
      <w:r w:rsidRPr="00C47148">
        <w:rPr>
          <w:rFonts w:ascii="Times New Roman" w:hAnsi="Times New Roman"/>
          <w:i/>
          <w:sz w:val="24"/>
          <w:szCs w:val="24"/>
        </w:rPr>
        <w:t>такого</w:t>
      </w:r>
      <w:r w:rsidRPr="004640B0">
        <w:rPr>
          <w:rFonts w:ascii="Times New Roman" w:hAnsi="Times New Roman"/>
          <w:sz w:val="24"/>
          <w:szCs w:val="24"/>
        </w:rPr>
        <w:t xml:space="preserve"> человека, где только 16 миллионов систем, </w:t>
      </w:r>
      <w:r w:rsidRPr="004640B0">
        <w:rPr>
          <w:rFonts w:ascii="Times New Roman" w:hAnsi="Times New Roman"/>
          <w:b/>
          <w:sz w:val="24"/>
          <w:szCs w:val="24"/>
        </w:rPr>
        <w:t>Иерархия и будет заниматься</w:t>
      </w:r>
      <w:r w:rsidRPr="004640B0">
        <w:rPr>
          <w:rFonts w:ascii="Times New Roman" w:hAnsi="Times New Roman"/>
          <w:sz w:val="24"/>
          <w:szCs w:val="24"/>
        </w:rPr>
        <w:t xml:space="preserve"> </w:t>
      </w:r>
      <w:r w:rsidRPr="004640B0">
        <w:rPr>
          <w:rFonts w:ascii="Times New Roman" w:hAnsi="Times New Roman"/>
          <w:b/>
          <w:sz w:val="24"/>
          <w:szCs w:val="24"/>
        </w:rPr>
        <w:t>человеком и человечеством</w:t>
      </w:r>
      <w:r w:rsidRPr="004640B0">
        <w:rPr>
          <w:rFonts w:ascii="Times New Roman" w:hAnsi="Times New Roman"/>
          <w:sz w:val="24"/>
          <w:szCs w:val="24"/>
        </w:rPr>
        <w:t>. Вы просто человека видите по-старому. На всякий случай – в 5</w:t>
      </w:r>
      <w:r w:rsidR="00DA24C8">
        <w:rPr>
          <w:rFonts w:ascii="Times New Roman" w:hAnsi="Times New Roman"/>
          <w:sz w:val="24"/>
          <w:szCs w:val="24"/>
        </w:rPr>
        <w:t>-й</w:t>
      </w:r>
      <w:r w:rsidRPr="004640B0">
        <w:rPr>
          <w:rFonts w:ascii="Times New Roman" w:hAnsi="Times New Roman"/>
          <w:sz w:val="24"/>
          <w:szCs w:val="24"/>
        </w:rPr>
        <w:t xml:space="preserve"> расе посвящённые, ученики Иерархии, развивали чакры. Кто понимает</w:t>
      </w:r>
      <w:r w:rsidR="00DA24C8">
        <w:rPr>
          <w:rFonts w:ascii="Times New Roman" w:hAnsi="Times New Roman"/>
          <w:sz w:val="24"/>
          <w:szCs w:val="24"/>
        </w:rPr>
        <w:t>,</w:t>
      </w:r>
      <w:r w:rsidRPr="004640B0">
        <w:rPr>
          <w:rFonts w:ascii="Times New Roman" w:hAnsi="Times New Roman"/>
          <w:sz w:val="24"/>
          <w:szCs w:val="24"/>
        </w:rPr>
        <w:t xml:space="preserve"> о чём идёт речь, тот должен знать, что по-современному это называется системы. И чакры – это были всего лишь активаторы души, третьей части из пяти действующих. Для примера: в той же йоге, радже йоге, настоящие йоги, активирующие тело, как пятую часть человека 5-й расы, занимались системами тела. Занимались немного физиологично, вполне </w:t>
      </w:r>
      <w:r w:rsidR="00DA24C8">
        <w:rPr>
          <w:rFonts w:ascii="Times New Roman" w:hAnsi="Times New Roman"/>
          <w:sz w:val="24"/>
          <w:szCs w:val="24"/>
        </w:rPr>
        <w:t xml:space="preserve">себе </w:t>
      </w:r>
      <w:r w:rsidRPr="004640B0">
        <w:rPr>
          <w:rFonts w:ascii="Times New Roman" w:hAnsi="Times New Roman"/>
          <w:sz w:val="24"/>
          <w:szCs w:val="24"/>
        </w:rPr>
        <w:t>физично. Но это не отменяет, что йога при этом активировала не третью, а пятую часть человеческого развития – телесность, то есть</w:t>
      </w:r>
      <w:r w:rsidR="00DA24C8">
        <w:rPr>
          <w:rFonts w:ascii="Times New Roman" w:hAnsi="Times New Roman"/>
          <w:sz w:val="24"/>
          <w:szCs w:val="24"/>
        </w:rPr>
        <w:t>,</w:t>
      </w:r>
      <w:r w:rsidRPr="004640B0">
        <w:rPr>
          <w:rFonts w:ascii="Times New Roman" w:hAnsi="Times New Roman"/>
          <w:sz w:val="24"/>
          <w:szCs w:val="24"/>
        </w:rPr>
        <w:t xml:space="preserve"> сердце, разум, душа, сознание – буддизм, и тело – йога. Причём</w:t>
      </w:r>
      <w:r w:rsidR="00DA24C8">
        <w:rPr>
          <w:rFonts w:ascii="Times New Roman" w:hAnsi="Times New Roman"/>
          <w:sz w:val="24"/>
          <w:szCs w:val="24"/>
        </w:rPr>
        <w:t>,</w:t>
      </w:r>
      <w:r w:rsidRPr="004640B0">
        <w:rPr>
          <w:rFonts w:ascii="Times New Roman" w:hAnsi="Times New Roman"/>
          <w:sz w:val="24"/>
          <w:szCs w:val="24"/>
        </w:rPr>
        <w:t xml:space="preserve"> не индуизм, а именно йога. Хотя её считают частью индуизма. В Иерархии так не считают, так выразимся. Поэтому это была чисто иерархическая система. Вот такая интересная ситуация.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сейчас, когда вы получали Волю Отца, всё это здесь заложено. Более того, </w:t>
      </w:r>
      <w:r w:rsidRPr="004640B0">
        <w:rPr>
          <w:rFonts w:ascii="Times New Roman" w:hAnsi="Times New Roman"/>
          <w:b/>
          <w:sz w:val="24"/>
          <w:szCs w:val="24"/>
        </w:rPr>
        <w:t>эта Воля Отца на всю эпоху</w:t>
      </w:r>
      <w:r w:rsidRPr="004640B0">
        <w:rPr>
          <w:rFonts w:ascii="Times New Roman" w:hAnsi="Times New Roman"/>
          <w:sz w:val="24"/>
          <w:szCs w:val="24"/>
        </w:rPr>
        <w:t>.</w:t>
      </w:r>
    </w:p>
    <w:p w:rsidR="00DA24C8" w:rsidRPr="00A235A8"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теперь, господа Иерархи, расскажите мне, пожалуйста, почему мы стяжали два вида Воли? Они называются чуть по-разному, это мы обозначили. Но почему их было два вида</w:t>
      </w:r>
      <w:r w:rsidR="00DA24C8">
        <w:rPr>
          <w:rFonts w:ascii="Times New Roman" w:hAnsi="Times New Roman"/>
          <w:sz w:val="24"/>
          <w:szCs w:val="24"/>
        </w:rPr>
        <w:t>. Э</w:t>
      </w:r>
      <w:r w:rsidRPr="004640B0">
        <w:rPr>
          <w:rFonts w:ascii="Times New Roman" w:hAnsi="Times New Roman"/>
          <w:sz w:val="24"/>
          <w:szCs w:val="24"/>
        </w:rPr>
        <w:t>то важно. Только вначале подумайте, потом скажите. У нас идёт Профессионально Политический Синтез. Мы сносим старые виды Теургий 5-й расы, с</w:t>
      </w:r>
      <w:r w:rsidR="00DA24C8">
        <w:rPr>
          <w:rFonts w:ascii="Times New Roman" w:hAnsi="Times New Roman"/>
          <w:sz w:val="24"/>
          <w:szCs w:val="24"/>
        </w:rPr>
        <w:t xml:space="preserve"> учётом</w:t>
      </w:r>
      <w:r w:rsidRPr="004640B0">
        <w:rPr>
          <w:rFonts w:ascii="Times New Roman" w:hAnsi="Times New Roman"/>
          <w:sz w:val="24"/>
          <w:szCs w:val="24"/>
        </w:rPr>
        <w:t xml:space="preserve"> того, что Теург стоит на месте Главы Иерархии, и тоже нам в этом помогает. И входим в новы</w:t>
      </w:r>
      <w:r w:rsidR="00DA24C8">
        <w:rPr>
          <w:rFonts w:ascii="Times New Roman" w:hAnsi="Times New Roman"/>
          <w:sz w:val="24"/>
          <w:szCs w:val="24"/>
        </w:rPr>
        <w:t>е</w:t>
      </w:r>
      <w:r w:rsidRPr="004640B0">
        <w:rPr>
          <w:rFonts w:ascii="Times New Roman" w:hAnsi="Times New Roman"/>
          <w:sz w:val="24"/>
          <w:szCs w:val="24"/>
        </w:rPr>
        <w:t xml:space="preserve"> виды Теургий 6-й расы. А это новая </w:t>
      </w:r>
      <w:r w:rsidRPr="00A235A8">
        <w:rPr>
          <w:rFonts w:ascii="Times New Roman" w:hAnsi="Times New Roman"/>
          <w:sz w:val="24"/>
          <w:szCs w:val="24"/>
        </w:rPr>
        <w:t xml:space="preserve">Воля Отца. И без Воли в новых теургиях делать нечего, иначе мы все погрязнем в старых теургиях. Но два вида Воли </w:t>
      </w:r>
      <w:r w:rsidRPr="00A235A8">
        <w:rPr>
          <w:rFonts w:ascii="Times New Roman" w:hAnsi="Times New Roman"/>
          <w:sz w:val="24"/>
          <w:szCs w:val="24"/>
        </w:rPr>
        <w:lastRenderedPageBreak/>
        <w:t>Отца отражают, в том числе, ситуацию в 5-й расе, которая была и в 5-й расе</w:t>
      </w:r>
      <w:r w:rsidR="00DA24C8" w:rsidRPr="00A235A8">
        <w:rPr>
          <w:rFonts w:ascii="Times New Roman" w:hAnsi="Times New Roman"/>
          <w:sz w:val="24"/>
          <w:szCs w:val="24"/>
        </w:rPr>
        <w:t>, т</w:t>
      </w:r>
      <w:r w:rsidRPr="00A235A8">
        <w:rPr>
          <w:rFonts w:ascii="Times New Roman" w:hAnsi="Times New Roman"/>
          <w:sz w:val="24"/>
          <w:szCs w:val="24"/>
        </w:rPr>
        <w:t>олько мало кто задумывался, почему именно так было.</w:t>
      </w:r>
    </w:p>
    <w:p w:rsidR="00BB460E" w:rsidRPr="004640B0" w:rsidRDefault="00BB460E" w:rsidP="00BB460E">
      <w:pPr>
        <w:spacing w:after="0" w:line="240" w:lineRule="auto"/>
        <w:ind w:firstLine="454"/>
        <w:jc w:val="both"/>
        <w:rPr>
          <w:rFonts w:ascii="Times New Roman" w:hAnsi="Times New Roman"/>
          <w:sz w:val="24"/>
          <w:szCs w:val="24"/>
        </w:rPr>
      </w:pPr>
      <w:r w:rsidRPr="00A235A8">
        <w:rPr>
          <w:rFonts w:ascii="Times New Roman" w:hAnsi="Times New Roman"/>
          <w:sz w:val="24"/>
          <w:szCs w:val="24"/>
        </w:rPr>
        <w:t>Я подскажу. Иногда на Синтезе я говорю «мы» по разным вопросам, но не говорю «я», хотя в принципе я мог бы сказать, что это я сделал. Но в Иерархии так не бывает. Не бывает единоличного действия, поэтому обычно мы говорим «мы». Я даже объяснял, что, когда я</w:t>
      </w:r>
      <w:r w:rsidRPr="004640B0">
        <w:rPr>
          <w:rFonts w:ascii="Times New Roman" w:hAnsi="Times New Roman"/>
          <w:sz w:val="24"/>
          <w:szCs w:val="24"/>
        </w:rPr>
        <w:t xml:space="preserve"> говорю «мы», это не Виталий в какой</w:t>
      </w:r>
      <w:r w:rsidR="00A235A8">
        <w:rPr>
          <w:rFonts w:ascii="Times New Roman" w:hAnsi="Times New Roman"/>
          <w:sz w:val="24"/>
          <w:szCs w:val="24"/>
        </w:rPr>
        <w:t>-</w:t>
      </w:r>
      <w:r w:rsidRPr="004640B0">
        <w:rPr>
          <w:rFonts w:ascii="Times New Roman" w:hAnsi="Times New Roman"/>
          <w:sz w:val="24"/>
          <w:szCs w:val="24"/>
        </w:rPr>
        <w:t>то там степени, непонятной, а это вся Иерархия в целом, задействованная в этом вопросе. И даже, когда мы ведём вот этот 81</w:t>
      </w:r>
      <w:r w:rsidRPr="004640B0">
        <w:rPr>
          <w:rFonts w:ascii="Times New Roman" w:hAnsi="Times New Roman"/>
          <w:sz w:val="24"/>
          <w:szCs w:val="24"/>
        </w:rPr>
        <w:noBreakHyphen/>
        <w:t>й Синтез, как</w:t>
      </w:r>
      <w:r w:rsidR="00DA24C8">
        <w:rPr>
          <w:rFonts w:ascii="Times New Roman" w:hAnsi="Times New Roman"/>
          <w:sz w:val="24"/>
          <w:szCs w:val="24"/>
        </w:rPr>
        <w:t xml:space="preserve"> </w:t>
      </w:r>
      <w:r w:rsidRPr="004640B0">
        <w:rPr>
          <w:rFonts w:ascii="Times New Roman" w:hAnsi="Times New Roman"/>
          <w:sz w:val="24"/>
          <w:szCs w:val="24"/>
        </w:rPr>
        <w:t xml:space="preserve">бы </w:t>
      </w:r>
      <w:r w:rsidRPr="004640B0">
        <w:rPr>
          <w:rFonts w:ascii="Times New Roman" w:hAnsi="Times New Roman"/>
          <w:b/>
          <w:sz w:val="24"/>
          <w:szCs w:val="24"/>
        </w:rPr>
        <w:t>мы</w:t>
      </w:r>
      <w:r w:rsidRPr="004640B0">
        <w:rPr>
          <w:rFonts w:ascii="Times New Roman" w:hAnsi="Times New Roman"/>
          <w:sz w:val="24"/>
          <w:szCs w:val="24"/>
        </w:rPr>
        <w:t xml:space="preserve"> н</w:t>
      </w:r>
      <w:r w:rsidR="00DA24C8">
        <w:rPr>
          <w:rFonts w:ascii="Times New Roman" w:hAnsi="Times New Roman"/>
          <w:sz w:val="24"/>
          <w:szCs w:val="24"/>
        </w:rPr>
        <w:t>и</w:t>
      </w:r>
      <w:r w:rsidRPr="004640B0">
        <w:rPr>
          <w:rFonts w:ascii="Times New Roman" w:hAnsi="Times New Roman"/>
          <w:sz w:val="24"/>
          <w:szCs w:val="24"/>
        </w:rPr>
        <w:t xml:space="preserve"> говорили, что это </w:t>
      </w:r>
      <w:r w:rsidRPr="004640B0">
        <w:rPr>
          <w:rFonts w:ascii="Times New Roman" w:hAnsi="Times New Roman"/>
          <w:b/>
          <w:sz w:val="24"/>
          <w:szCs w:val="24"/>
        </w:rPr>
        <w:t>мы</w:t>
      </w:r>
      <w:r w:rsidRPr="004640B0">
        <w:rPr>
          <w:rFonts w:ascii="Times New Roman" w:hAnsi="Times New Roman"/>
          <w:sz w:val="24"/>
          <w:szCs w:val="24"/>
        </w:rPr>
        <w:t xml:space="preserve"> с вами достигли, здесь было задействовано столько членов Иерархии Вышестоящих Начал, чтобы у нас появилось 81 Синтез здесь на физике, что вы даже представить себе не можете эту цифру для активации. Могу лишь сказать, что только в одном здании Кут Хуми трудится десять тысяч Человек для применения Синтеза физически. А таких зданий только по нашим подразделениям 102. Если взять по Реальностям Метагалактики – 16 тысяч. Это так, чтобы было понятно. Я не говорю, что в каждом из них по десять тысяч, но явно не по одному Кут Хуми. Это же всё</w:t>
      </w:r>
      <w:r w:rsidRPr="004640B0">
        <w:rPr>
          <w:rFonts w:ascii="Times New Roman" w:hAnsi="Times New Roman"/>
          <w:sz w:val="24"/>
          <w:szCs w:val="24"/>
        </w:rPr>
        <w:noBreakHyphen/>
        <w:t>таки здание. Понятно</w:t>
      </w:r>
      <w:r w:rsidR="00A235A8">
        <w:rPr>
          <w:rFonts w:ascii="Times New Roman" w:hAnsi="Times New Roman"/>
          <w:sz w:val="24"/>
          <w:szCs w:val="24"/>
        </w:rPr>
        <w:t>,</w:t>
      </w:r>
      <w:r w:rsidRPr="004640B0">
        <w:rPr>
          <w:rFonts w:ascii="Times New Roman" w:hAnsi="Times New Roman"/>
          <w:sz w:val="24"/>
          <w:szCs w:val="24"/>
        </w:rPr>
        <w:t xml:space="preserve"> да, о чём я? На всякий случай мы задействовали сейчас 6</w:t>
      </w:r>
      <w:r w:rsidR="00A235A8">
        <w:rPr>
          <w:rFonts w:ascii="Times New Roman" w:hAnsi="Times New Roman"/>
          <w:sz w:val="24"/>
          <w:szCs w:val="24"/>
        </w:rPr>
        <w:t>5 тысяч</w:t>
      </w:r>
      <w:r w:rsidR="00A235A8" w:rsidRPr="00A235A8">
        <w:rPr>
          <w:rFonts w:ascii="Times New Roman" w:hAnsi="Times New Roman"/>
          <w:sz w:val="24"/>
          <w:szCs w:val="24"/>
        </w:rPr>
        <w:t>…</w:t>
      </w:r>
      <w:r w:rsidR="00A235A8">
        <w:rPr>
          <w:rFonts w:ascii="Times New Roman" w:hAnsi="Times New Roman"/>
          <w:sz w:val="24"/>
          <w:szCs w:val="24"/>
        </w:rPr>
        <w:t xml:space="preserve"> ой, 6</w:t>
      </w:r>
      <w:r w:rsidRPr="004640B0">
        <w:rPr>
          <w:rFonts w:ascii="Times New Roman" w:hAnsi="Times New Roman"/>
          <w:sz w:val="24"/>
          <w:szCs w:val="24"/>
        </w:rPr>
        <w:t xml:space="preserve"> тысяч 500 Реальностей в Метагалактике по 64 на каждое Подразделение. И в каждом из них стоят 256</w:t>
      </w:r>
      <w:r w:rsidRPr="004640B0">
        <w:rPr>
          <w:rFonts w:ascii="Times New Roman" w:hAnsi="Times New Roman"/>
          <w:sz w:val="24"/>
          <w:szCs w:val="24"/>
        </w:rPr>
        <w:noBreakHyphen/>
        <w:t>этажные здания. То есть</w:t>
      </w:r>
      <w:r w:rsidR="00A235A8">
        <w:rPr>
          <w:rFonts w:ascii="Times New Roman" w:hAnsi="Times New Roman"/>
          <w:sz w:val="24"/>
          <w:szCs w:val="24"/>
        </w:rPr>
        <w:t>,</w:t>
      </w:r>
      <w:r w:rsidRPr="004640B0">
        <w:rPr>
          <w:rFonts w:ascii="Times New Roman" w:hAnsi="Times New Roman"/>
          <w:sz w:val="24"/>
          <w:szCs w:val="24"/>
        </w:rPr>
        <w:t xml:space="preserve"> везде есть экополисы, смысл в этом.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Мы физикой продавили 6532 экополиса 102</w:t>
      </w:r>
      <w:r w:rsidRPr="004640B0">
        <w:rPr>
          <w:rFonts w:ascii="Times New Roman" w:hAnsi="Times New Roman"/>
          <w:sz w:val="24"/>
          <w:szCs w:val="24"/>
        </w:rPr>
        <w:noBreakHyphen/>
        <w:t>мя подразделениями снизу-вверх.</w:t>
      </w:r>
      <w:r w:rsidR="00A235A8">
        <w:rPr>
          <w:rFonts w:ascii="Times New Roman" w:hAnsi="Times New Roman"/>
          <w:sz w:val="24"/>
          <w:szCs w:val="24"/>
        </w:rPr>
        <w:t xml:space="preserve"> </w:t>
      </w:r>
      <w:r w:rsidR="00A235A8" w:rsidRPr="00A235A8">
        <w:rPr>
          <w:rFonts w:ascii="Times New Roman" w:hAnsi="Times New Roman"/>
          <w:i/>
          <w:sz w:val="24"/>
          <w:szCs w:val="24"/>
        </w:rPr>
        <w:t>(6528, – ред</w:t>
      </w:r>
      <w:r w:rsidR="00A235A8">
        <w:rPr>
          <w:rFonts w:ascii="Times New Roman" w:hAnsi="Times New Roman"/>
          <w:i/>
          <w:sz w:val="24"/>
          <w:szCs w:val="24"/>
        </w:rPr>
        <w:t>.</w:t>
      </w:r>
      <w:r w:rsidR="00A235A8" w:rsidRPr="00A235A8">
        <w:rPr>
          <w:rFonts w:ascii="Times New Roman" w:hAnsi="Times New Roman"/>
          <w:i/>
          <w:sz w:val="24"/>
          <w:szCs w:val="24"/>
        </w:rPr>
        <w:t>)</w:t>
      </w:r>
      <w:r w:rsidRPr="004640B0">
        <w:rPr>
          <w:rFonts w:ascii="Times New Roman" w:hAnsi="Times New Roman"/>
          <w:sz w:val="24"/>
          <w:szCs w:val="24"/>
        </w:rPr>
        <w:t xml:space="preserve"> Это по 64 Реальности, за которые отвечает каждое Подразделение. В каждом из них соответствующее количество 256</w:t>
      </w:r>
      <w:r w:rsidRPr="004640B0">
        <w:rPr>
          <w:rFonts w:ascii="Times New Roman" w:hAnsi="Times New Roman"/>
          <w:sz w:val="24"/>
          <w:szCs w:val="24"/>
        </w:rPr>
        <w:noBreakHyphen/>
        <w:t>этажных зданий</w:t>
      </w:r>
      <w:r w:rsidR="00A235A8">
        <w:rPr>
          <w:rFonts w:ascii="Times New Roman" w:hAnsi="Times New Roman"/>
          <w:sz w:val="24"/>
          <w:szCs w:val="24"/>
        </w:rPr>
        <w:t>,</w:t>
      </w:r>
      <w:r w:rsidRPr="004640B0">
        <w:rPr>
          <w:rFonts w:ascii="Times New Roman" w:hAnsi="Times New Roman"/>
          <w:sz w:val="24"/>
          <w:szCs w:val="24"/>
        </w:rPr>
        <w:t xml:space="preserve"> по Иерархам. Представляете, какой масштаб мы создали в Метагалактике!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на всё это тоже Воля Отца. А таких экополисов должно быть 16 тысяч. Они там есть, но без физики они по чуть</w:t>
      </w:r>
      <w:r w:rsidRPr="004640B0">
        <w:rPr>
          <w:rFonts w:ascii="Times New Roman" w:hAnsi="Times New Roman"/>
          <w:sz w:val="24"/>
          <w:szCs w:val="24"/>
        </w:rPr>
        <w:noBreakHyphen/>
        <w:t xml:space="preserve">чуть развиваются. </w:t>
      </w:r>
      <w:r w:rsidR="00A235A8">
        <w:rPr>
          <w:rFonts w:ascii="Times New Roman" w:hAnsi="Times New Roman"/>
          <w:sz w:val="24"/>
          <w:szCs w:val="24"/>
        </w:rPr>
        <w:t>Вы с</w:t>
      </w:r>
      <w:r w:rsidRPr="004640B0">
        <w:rPr>
          <w:rFonts w:ascii="Times New Roman" w:hAnsi="Times New Roman"/>
          <w:sz w:val="24"/>
          <w:szCs w:val="24"/>
        </w:rPr>
        <w:t>кажете, зачем это нам столько надо. А мы теперь с вами имеем право поселиться всего лишь на 6 тысяч 532</w:t>
      </w:r>
      <w:r w:rsidRPr="004640B0">
        <w:rPr>
          <w:rFonts w:ascii="Times New Roman" w:hAnsi="Times New Roman"/>
          <w:sz w:val="24"/>
          <w:szCs w:val="24"/>
        </w:rPr>
        <w:noBreakHyphen/>
        <w:t>х планетах. И на каждой из них можем иметь по семь миллиардов человечества, по современному его количеству. В итоге это всего лишь полтриллиона, который мы теперь имеем право иметь в Метагалактике. Вот так означает Воля Отца.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7 миллиардов умножьте на 6500</w:t>
      </w:r>
      <w:r w:rsidR="00A235A8" w:rsidRPr="00A235A8">
        <w:rPr>
          <w:rFonts w:ascii="Times New Roman" w:hAnsi="Times New Roman"/>
          <w:sz w:val="24"/>
          <w:szCs w:val="24"/>
        </w:rPr>
        <w:t>…</w:t>
      </w:r>
      <w:r w:rsidR="00BC7FF1" w:rsidRPr="00BC7FF1">
        <w:rPr>
          <w:rFonts w:ascii="Times New Roman" w:hAnsi="Times New Roman"/>
          <w:sz w:val="24"/>
          <w:szCs w:val="24"/>
        </w:rPr>
        <w:t xml:space="preserve"> </w:t>
      </w:r>
      <w:r w:rsidRPr="004640B0">
        <w:rPr>
          <w:rFonts w:ascii="Times New Roman" w:hAnsi="Times New Roman"/>
          <w:sz w:val="24"/>
          <w:szCs w:val="24"/>
        </w:rPr>
        <w:t>наверное, ещё больше, чем полтриллиона. В смысле 6500 на 7 – это 42 триллиона. Полтриллиона – это навскидку, это уже ясно, что можно иметь. А 42 триллиона – ещё посмотрим, но полтриллиона уже точно в Воле Отца запланировано. 42 триллиона человечества – это же сумасшедшее количество. Для Метагалактики? Да ладно, подумаешь?! На каждой планете по 7 миллиардов, на 6</w:t>
      </w:r>
      <w:r w:rsidRPr="004640B0">
        <w:rPr>
          <w:rFonts w:ascii="Times New Roman" w:hAnsi="Times New Roman"/>
          <w:sz w:val="24"/>
          <w:szCs w:val="24"/>
        </w:rPr>
        <w:noBreakHyphen/>
        <w:t>ти тысячах планет? Это сейчас только масштаб, Метагалактика большая. Я не шучу. Поэтому к нам так с опаской</w:t>
      </w:r>
      <w:r w:rsidR="00120424">
        <w:rPr>
          <w:rFonts w:ascii="Times New Roman" w:hAnsi="Times New Roman"/>
          <w:sz w:val="24"/>
          <w:szCs w:val="24"/>
        </w:rPr>
        <w:t xml:space="preserve"> и</w:t>
      </w:r>
      <w:r w:rsidRPr="004640B0">
        <w:rPr>
          <w:rFonts w:ascii="Times New Roman" w:hAnsi="Times New Roman"/>
          <w:sz w:val="24"/>
          <w:szCs w:val="24"/>
        </w:rPr>
        <w:t xml:space="preserve"> странно относ</w:t>
      </w:r>
      <w:r w:rsidR="00120424">
        <w:rPr>
          <w:rFonts w:ascii="Times New Roman" w:hAnsi="Times New Roman"/>
          <w:sz w:val="24"/>
          <w:szCs w:val="24"/>
        </w:rPr>
        <w:t>я</w:t>
      </w:r>
      <w:r w:rsidRPr="004640B0">
        <w:rPr>
          <w:rFonts w:ascii="Times New Roman" w:hAnsi="Times New Roman"/>
          <w:sz w:val="24"/>
          <w:szCs w:val="24"/>
        </w:rPr>
        <w:t xml:space="preserve">тся </w:t>
      </w:r>
      <w:r w:rsidR="00120424">
        <w:rPr>
          <w:rFonts w:ascii="Times New Roman" w:hAnsi="Times New Roman"/>
          <w:sz w:val="24"/>
          <w:szCs w:val="24"/>
        </w:rPr>
        <w:t xml:space="preserve">в </w:t>
      </w:r>
      <w:r w:rsidRPr="004640B0">
        <w:rPr>
          <w:rFonts w:ascii="Times New Roman" w:hAnsi="Times New Roman"/>
          <w:sz w:val="24"/>
          <w:szCs w:val="24"/>
        </w:rPr>
        <w:t>Метагалактик</w:t>
      </w:r>
      <w:r w:rsidR="00120424">
        <w:rPr>
          <w:rFonts w:ascii="Times New Roman" w:hAnsi="Times New Roman"/>
          <w:sz w:val="24"/>
          <w:szCs w:val="24"/>
        </w:rPr>
        <w:t>е</w:t>
      </w:r>
      <w:r w:rsidRPr="004640B0">
        <w:rPr>
          <w:rFonts w:ascii="Times New Roman" w:hAnsi="Times New Roman"/>
          <w:sz w:val="24"/>
          <w:szCs w:val="24"/>
        </w:rPr>
        <w:t>. В нас</w:t>
      </w:r>
      <w:r w:rsidRPr="004640B0">
        <w:rPr>
          <w:rFonts w:ascii="Times New Roman" w:hAnsi="Times New Roman"/>
          <w:sz w:val="24"/>
          <w:szCs w:val="24"/>
        </w:rPr>
        <w:noBreakHyphen/>
        <w:t>то это заложено.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О чём я, говоря «мы», и вы тоже, говорите «мы». Это о чём? Я вас слушаю. Я понимаю, что мы – это Иерархия. О чём это? Вопрос не только в Иерархии. Что я сейчас вам рассказывал, говоря о триллионе, половине триллиона, сорока</w:t>
      </w:r>
      <w:r w:rsidRPr="004640B0">
        <w:rPr>
          <w:rFonts w:ascii="Times New Roman" w:hAnsi="Times New Roman"/>
          <w:i/>
          <w:sz w:val="24"/>
          <w:szCs w:val="24"/>
        </w:rPr>
        <w:t xml:space="preserve"> </w:t>
      </w:r>
      <w:r w:rsidRPr="004640B0">
        <w:rPr>
          <w:rFonts w:ascii="Times New Roman" w:hAnsi="Times New Roman"/>
          <w:sz w:val="24"/>
          <w:szCs w:val="24"/>
        </w:rPr>
        <w:t>двух триллионах и так далее? Знаете вы эти два слова. Я слушаю вас. Это важно вам знать, это крайне важно вам знать. Вы совершенно забыли эту иерархическую функцию, её пора восстанавливать. Она была и в 5</w:t>
      </w:r>
      <w:r>
        <w:rPr>
          <w:rFonts w:ascii="Times New Roman" w:hAnsi="Times New Roman"/>
          <w:sz w:val="24"/>
          <w:szCs w:val="24"/>
        </w:rPr>
        <w:t>-й</w:t>
      </w:r>
      <w:r w:rsidRPr="004640B0">
        <w:rPr>
          <w:rFonts w:ascii="Times New Roman" w:hAnsi="Times New Roman"/>
          <w:sz w:val="24"/>
          <w:szCs w:val="24"/>
        </w:rPr>
        <w:t xml:space="preserve"> расе, мы там тоже говорили «мы». Те служащие, которые давно меня знают ещё до начала Синтеза, такие тоже у нас есть, они знают, что ещё и в 90</w:t>
      </w:r>
      <w:r w:rsidRPr="004640B0">
        <w:rPr>
          <w:rFonts w:ascii="Times New Roman" w:hAnsi="Times New Roman"/>
          <w:sz w:val="24"/>
          <w:szCs w:val="24"/>
        </w:rPr>
        <w:noBreakHyphen/>
        <w:t>х годах я спокойно говорил «мы», ведя лекции от Кут Хуми как Учителя Луча, на разных летних съездах. Поэтому это не в Синтезе произошло. Синтез это применял далее.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Очень простая вещь. Я же вам сказал: «Иерархия видит от сих – начало расы, до сих – конец расы. А что в целом вся раса с точки зрения Иерархии?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Не слышу</w:t>
      </w:r>
      <w:r w:rsidR="00120424">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w:t>
      </w:r>
      <w:r w:rsidRPr="004640B0">
        <w:rPr>
          <w:rFonts w:ascii="Times New Roman" w:hAnsi="Times New Roman"/>
          <w:sz w:val="24"/>
          <w:szCs w:val="24"/>
        </w:rPr>
        <w:t xml:space="preserve"> – </w:t>
      </w:r>
      <w:r w:rsidRPr="004640B0">
        <w:rPr>
          <w:rFonts w:ascii="Times New Roman" w:hAnsi="Times New Roman"/>
          <w:i/>
          <w:sz w:val="24"/>
          <w:szCs w:val="24"/>
        </w:rPr>
        <w:t>Куб Созидания</w:t>
      </w:r>
      <w:r w:rsidR="00120424">
        <w:rPr>
          <w:rFonts w:ascii="Times New Roman" w:hAnsi="Times New Roman"/>
          <w:i/>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Куб Созидания из этого, что я спрашиваю, вытекает. Без того, что я спрашиваю, Куба Созидания бы не было. Что это? Сейчас раса наконец</w:t>
      </w:r>
      <w:r w:rsidRPr="004640B0">
        <w:rPr>
          <w:rFonts w:ascii="Times New Roman" w:hAnsi="Times New Roman"/>
          <w:sz w:val="24"/>
          <w:szCs w:val="24"/>
        </w:rPr>
        <w:noBreakHyphen/>
        <w:t xml:space="preserve">таки совпадает с </w:t>
      </w:r>
      <w:r w:rsidRPr="00120424">
        <w:rPr>
          <w:rFonts w:ascii="Times New Roman" w:hAnsi="Times New Roman"/>
          <w:i/>
          <w:sz w:val="24"/>
          <w:szCs w:val="24"/>
        </w:rPr>
        <w:t>этим</w:t>
      </w:r>
      <w:r w:rsidRPr="004640B0">
        <w:rPr>
          <w:rFonts w:ascii="Times New Roman" w:hAnsi="Times New Roman"/>
          <w:sz w:val="24"/>
          <w:szCs w:val="24"/>
        </w:rPr>
        <w:t>, что я спрашиваю. Поэтому мы сейчас стяжали Волю Отца.</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w:t>
      </w:r>
      <w:r w:rsidRPr="004640B0">
        <w:rPr>
          <w:rFonts w:ascii="Times New Roman" w:hAnsi="Times New Roman"/>
          <w:sz w:val="24"/>
          <w:szCs w:val="24"/>
        </w:rPr>
        <w:t>:</w:t>
      </w:r>
      <w:r w:rsidR="00DA24C8">
        <w:rPr>
          <w:rFonts w:ascii="Times New Roman" w:hAnsi="Times New Roman"/>
          <w:sz w:val="24"/>
          <w:szCs w:val="24"/>
        </w:rPr>
        <w:t xml:space="preserve"> </w:t>
      </w:r>
      <w:r w:rsidRPr="004640B0">
        <w:rPr>
          <w:rFonts w:ascii="Times New Roman" w:hAnsi="Times New Roman"/>
          <w:sz w:val="24"/>
          <w:szCs w:val="24"/>
        </w:rPr>
        <w:t xml:space="preserve">– </w:t>
      </w:r>
      <w:r w:rsidRPr="004640B0">
        <w:rPr>
          <w:rFonts w:ascii="Times New Roman" w:hAnsi="Times New Roman"/>
          <w:i/>
          <w:sz w:val="24"/>
          <w:szCs w:val="24"/>
        </w:rPr>
        <w:t>План Творения</w:t>
      </w:r>
      <w:r w:rsidR="00120424">
        <w:rPr>
          <w:rFonts w:ascii="Times New Roman" w:hAnsi="Times New Roman"/>
          <w:i/>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План Творения. Иерархия – это прямое выражения Плана Творения. И когда мы говорим «мы» – это все сотрудники Иерархии Плана Творения.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Да, старое выключилось и включилось… </w:t>
      </w:r>
      <w:r w:rsidRPr="004640B0">
        <w:rPr>
          <w:rFonts w:ascii="Times New Roman" w:hAnsi="Times New Roman"/>
          <w:i/>
          <w:sz w:val="24"/>
          <w:szCs w:val="24"/>
        </w:rPr>
        <w:t xml:space="preserve">(случайно на что-то нажал, ред.) </w:t>
      </w:r>
      <w:r w:rsidRPr="004640B0">
        <w:rPr>
          <w:rFonts w:ascii="Times New Roman" w:hAnsi="Times New Roman"/>
          <w:sz w:val="24"/>
          <w:szCs w:val="24"/>
        </w:rPr>
        <w:t>Правда всё идеально, случайно рука потянулась у Учителя Синтеза. Око. О как! Правда? Всё прикольно, увидели?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И когда мы говорим «мы» – это не просто Иерархия, а Иерархия, действующая Планом Творения Изначально Вышестоящего Отца. А План Творения на сегодня – это Человек Планеты. А значит</w:t>
      </w:r>
      <w:r w:rsidR="00120424">
        <w:rPr>
          <w:rFonts w:ascii="Times New Roman" w:hAnsi="Times New Roman"/>
          <w:sz w:val="24"/>
          <w:szCs w:val="24"/>
        </w:rPr>
        <w:t>,</w:t>
      </w:r>
      <w:r w:rsidRPr="004640B0">
        <w:rPr>
          <w:rFonts w:ascii="Times New Roman" w:hAnsi="Times New Roman"/>
          <w:sz w:val="24"/>
          <w:szCs w:val="24"/>
        </w:rPr>
        <w:t xml:space="preserve"> весь этот План Творения заложен в Человека Планеты.</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недавно Иерархия в новом Огне отформатировалась, именно в новом Огне</w:t>
      </w:r>
      <w:r w:rsidR="00120424">
        <w:rPr>
          <w:rFonts w:ascii="Times New Roman" w:hAnsi="Times New Roman"/>
          <w:sz w:val="24"/>
          <w:szCs w:val="24"/>
        </w:rPr>
        <w:t xml:space="preserve"> б</w:t>
      </w:r>
      <w:r w:rsidRPr="004640B0">
        <w:rPr>
          <w:rFonts w:ascii="Times New Roman" w:hAnsi="Times New Roman"/>
          <w:sz w:val="24"/>
          <w:szCs w:val="24"/>
        </w:rPr>
        <w:t>ыла отформатирована</w:t>
      </w:r>
      <w:r w:rsidR="00120424">
        <w:rPr>
          <w:rFonts w:ascii="Times New Roman" w:hAnsi="Times New Roman"/>
          <w:sz w:val="24"/>
          <w:szCs w:val="24"/>
        </w:rPr>
        <w:t>,</w:t>
      </w:r>
      <w:r w:rsidRPr="004640B0">
        <w:rPr>
          <w:rFonts w:ascii="Times New Roman" w:hAnsi="Times New Roman"/>
          <w:sz w:val="24"/>
          <w:szCs w:val="24"/>
        </w:rPr>
        <w:t xml:space="preserve"> и 6</w:t>
      </w:r>
      <w:r w:rsidRPr="004640B0">
        <w:rPr>
          <w:rFonts w:ascii="Times New Roman" w:hAnsi="Times New Roman"/>
          <w:sz w:val="24"/>
          <w:szCs w:val="24"/>
        </w:rPr>
        <w:noBreakHyphen/>
        <w:t>я раса опустилась до первого горизонта Отца к Человеку Планеты. А значит</w:t>
      </w:r>
      <w:r w:rsidR="00120424">
        <w:rPr>
          <w:rFonts w:ascii="Times New Roman" w:hAnsi="Times New Roman"/>
          <w:sz w:val="24"/>
          <w:szCs w:val="24"/>
        </w:rPr>
        <w:t>,</w:t>
      </w:r>
      <w:r w:rsidRPr="004640B0">
        <w:rPr>
          <w:rFonts w:ascii="Times New Roman" w:hAnsi="Times New Roman"/>
          <w:sz w:val="24"/>
          <w:szCs w:val="24"/>
        </w:rPr>
        <w:t xml:space="preserve"> План Творения 6</w:t>
      </w:r>
      <w:r w:rsidRPr="004640B0">
        <w:rPr>
          <w:rFonts w:ascii="Times New Roman" w:hAnsi="Times New Roman"/>
          <w:sz w:val="24"/>
          <w:szCs w:val="24"/>
        </w:rPr>
        <w:noBreakHyphen/>
        <w:t>й Метагалактической расой</w:t>
      </w:r>
      <w:r w:rsidR="00120424">
        <w:rPr>
          <w:rFonts w:ascii="Times New Roman" w:hAnsi="Times New Roman"/>
          <w:sz w:val="24"/>
          <w:szCs w:val="24"/>
        </w:rPr>
        <w:t>,</w:t>
      </w:r>
      <w:r w:rsidRPr="004640B0">
        <w:rPr>
          <w:rFonts w:ascii="Times New Roman" w:hAnsi="Times New Roman"/>
          <w:sz w:val="24"/>
          <w:szCs w:val="24"/>
        </w:rPr>
        <w:t> – это 49152</w:t>
      </w:r>
      <w:r w:rsidRPr="004640B0">
        <w:rPr>
          <w:rFonts w:ascii="Times New Roman" w:hAnsi="Times New Roman"/>
          <w:sz w:val="24"/>
          <w:szCs w:val="24"/>
        </w:rPr>
        <w:noBreakHyphen/>
        <w:t>мя достижениями и 16384</w:t>
      </w:r>
      <w:r w:rsidRPr="004640B0">
        <w:rPr>
          <w:rFonts w:ascii="Times New Roman" w:hAnsi="Times New Roman"/>
          <w:sz w:val="24"/>
          <w:szCs w:val="24"/>
        </w:rPr>
        <w:noBreakHyphen/>
        <w:t xml:space="preserve">мя базовыми фиксациями Человека, </w:t>
      </w:r>
      <w:r w:rsidR="00120424">
        <w:rPr>
          <w:rFonts w:ascii="Times New Roman" w:hAnsi="Times New Roman"/>
          <w:sz w:val="24"/>
          <w:szCs w:val="24"/>
        </w:rPr>
        <w:t xml:space="preserve">– </w:t>
      </w:r>
      <w:r w:rsidRPr="004640B0">
        <w:rPr>
          <w:rFonts w:ascii="Times New Roman" w:hAnsi="Times New Roman"/>
          <w:sz w:val="24"/>
          <w:szCs w:val="24"/>
        </w:rPr>
        <w:t>опустился в каждого Человека Планеты.</w:t>
      </w:r>
    </w:p>
    <w:p w:rsidR="00120424" w:rsidRDefault="00BB460E" w:rsidP="00D61FEF">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даже если мы с вами это не видим, все окружающие цивилизации эту печать на нас спокойно видят</w:t>
      </w:r>
      <w:r w:rsidRPr="004640B0">
        <w:rPr>
          <w:rFonts w:ascii="Times New Roman" w:hAnsi="Times New Roman"/>
          <w:i/>
          <w:sz w:val="24"/>
          <w:szCs w:val="24"/>
        </w:rPr>
        <w:t>.</w:t>
      </w:r>
      <w:r w:rsidRPr="004640B0">
        <w:rPr>
          <w:rFonts w:ascii="Times New Roman" w:hAnsi="Times New Roman"/>
          <w:sz w:val="24"/>
          <w:szCs w:val="24"/>
        </w:rPr>
        <w:t xml:space="preserve"> И когда мы говорим «мы» – </w:t>
      </w:r>
      <w:r w:rsidRPr="004640B0">
        <w:rPr>
          <w:rFonts w:ascii="Times New Roman" w:hAnsi="Times New Roman"/>
          <w:b/>
          <w:sz w:val="24"/>
          <w:szCs w:val="24"/>
        </w:rPr>
        <w:t>в</w:t>
      </w:r>
      <w:r w:rsidRPr="004640B0">
        <w:rPr>
          <w:rFonts w:ascii="Times New Roman" w:hAnsi="Times New Roman"/>
          <w:sz w:val="24"/>
          <w:szCs w:val="24"/>
        </w:rPr>
        <w:t xml:space="preserve"> Иерархии вспыхивает План Творения </w:t>
      </w:r>
      <w:r w:rsidRPr="004640B0">
        <w:rPr>
          <w:rFonts w:ascii="Times New Roman" w:hAnsi="Times New Roman"/>
          <w:b/>
          <w:sz w:val="24"/>
          <w:szCs w:val="24"/>
        </w:rPr>
        <w:t>для всех</w:t>
      </w:r>
      <w:r w:rsidRPr="004640B0">
        <w:rPr>
          <w:rFonts w:ascii="Times New Roman" w:hAnsi="Times New Roman"/>
          <w:sz w:val="24"/>
          <w:szCs w:val="24"/>
        </w:rPr>
        <w:t xml:space="preserve"> на 65 тысяч 536 базовых реализаций. Это не говоря о том, сколько в Посвящениях всего, в Статусах всего, сами знаете, чего</w:t>
      </w:r>
      <w:r w:rsidR="00120424">
        <w:rPr>
          <w:rFonts w:ascii="Times New Roman" w:hAnsi="Times New Roman"/>
          <w:sz w:val="24"/>
          <w:szCs w:val="24"/>
        </w:rPr>
        <w:t>, и</w:t>
      </w:r>
      <w:r w:rsidRPr="004640B0">
        <w:rPr>
          <w:rFonts w:ascii="Times New Roman" w:hAnsi="Times New Roman"/>
          <w:sz w:val="24"/>
          <w:szCs w:val="24"/>
        </w:rPr>
        <w:t xml:space="preserve"> так далее</w:t>
      </w:r>
      <w:r w:rsidR="00622F50">
        <w:rPr>
          <w:rFonts w:ascii="Times New Roman" w:hAnsi="Times New Roman"/>
          <w:sz w:val="24"/>
          <w:szCs w:val="24"/>
        </w:rPr>
        <w:t xml:space="preserve"> п</w:t>
      </w:r>
      <w:r w:rsidR="00D61FEF">
        <w:rPr>
          <w:rFonts w:ascii="Times New Roman" w:hAnsi="Times New Roman"/>
          <w:sz w:val="24"/>
          <w:szCs w:val="24"/>
        </w:rPr>
        <w:t>о списку.</w:t>
      </w:r>
    </w:p>
    <w:p w:rsidR="00120424"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И вот этот потенциал мощи</w:t>
      </w:r>
      <w:r w:rsidRPr="00C63A55">
        <w:rPr>
          <w:rFonts w:ascii="Times New Roman" w:hAnsi="Times New Roman"/>
          <w:sz w:val="24"/>
          <w:szCs w:val="24"/>
        </w:rPr>
        <w:t xml:space="preserve"> </w:t>
      </w:r>
      <w:r>
        <w:rPr>
          <w:rFonts w:ascii="Times New Roman" w:hAnsi="Times New Roman"/>
          <w:sz w:val="24"/>
          <w:szCs w:val="24"/>
        </w:rPr>
        <w:t>волево заложен только в Человека Планеты, в Человеке Метагалактики он уже развёртывается, в Человеке Высокой Цельной Реальности он уже действует, а в Человеке Изначально Вышестоящего Отца он переходит в такое страшное слово, как «Метагалактический Синтез». Как некоторые Аватары некоторых Домов заявляют: «Этот ваш Синтез …», при этом являются Аватарами отдельных подразделений</w:t>
      </w:r>
      <w:r w:rsidR="00120424" w:rsidRPr="00120424">
        <w:rPr>
          <w:rFonts w:ascii="Times New Roman" w:hAnsi="Times New Roman"/>
          <w:sz w:val="24"/>
          <w:szCs w:val="24"/>
        </w:rPr>
        <w:t>…</w:t>
      </w:r>
      <w:r>
        <w:rPr>
          <w:rFonts w:ascii="Times New Roman" w:hAnsi="Times New Roman"/>
          <w:sz w:val="24"/>
          <w:szCs w:val="24"/>
        </w:rPr>
        <w:t xml:space="preserve"> ну, недоработано ещё</w:t>
      </w:r>
      <w:r w:rsidR="00120424">
        <w:rPr>
          <w:rFonts w:ascii="Times New Roman" w:hAnsi="Times New Roman"/>
          <w:sz w:val="24"/>
          <w:szCs w:val="24"/>
        </w:rPr>
        <w:t>, н</w:t>
      </w:r>
      <w:r>
        <w:rPr>
          <w:rFonts w:ascii="Times New Roman" w:hAnsi="Times New Roman"/>
          <w:sz w:val="24"/>
          <w:szCs w:val="24"/>
        </w:rPr>
        <w:t>овенькие, несколько Синтезов всего имеют, «жжёт»</w:t>
      </w:r>
      <w:r w:rsidR="00120424">
        <w:rPr>
          <w:rFonts w:ascii="Times New Roman" w:hAnsi="Times New Roman"/>
          <w:sz w:val="24"/>
          <w:szCs w:val="24"/>
        </w:rPr>
        <w:t>,</w:t>
      </w:r>
      <w:r>
        <w:rPr>
          <w:rFonts w:ascii="Times New Roman" w:hAnsi="Times New Roman"/>
          <w:sz w:val="24"/>
          <w:szCs w:val="24"/>
        </w:rPr>
        <w:t xml:space="preserve"> называется</w:t>
      </w:r>
      <w:r w:rsidR="00120424">
        <w:rPr>
          <w:rFonts w:ascii="Times New Roman" w:hAnsi="Times New Roman"/>
          <w:sz w:val="24"/>
          <w:szCs w:val="24"/>
        </w:rPr>
        <w:t>,</w:t>
      </w:r>
      <w:r>
        <w:rPr>
          <w:rFonts w:ascii="Times New Roman" w:hAnsi="Times New Roman"/>
          <w:sz w:val="24"/>
          <w:szCs w:val="24"/>
        </w:rPr>
        <w:t xml:space="preserve"> Синтез-то в отдельных местах, пережигает накопления, </w:t>
      </w:r>
      <w:r w:rsidRPr="003C2456">
        <w:rPr>
          <w:rFonts w:ascii="Times New Roman" w:hAnsi="Times New Roman"/>
          <w:i/>
          <w:sz w:val="24"/>
          <w:szCs w:val="24"/>
        </w:rPr>
        <w:t>воня</w:t>
      </w:r>
      <w:r>
        <w:rPr>
          <w:rFonts w:ascii="Times New Roman" w:hAnsi="Times New Roman"/>
          <w:sz w:val="24"/>
          <w:szCs w:val="24"/>
        </w:rPr>
        <w:t xml:space="preserve"> от этих самых мест, пережигаем</w:t>
      </w:r>
      <w:r w:rsidR="00120424">
        <w:rPr>
          <w:rFonts w:ascii="Times New Roman" w:hAnsi="Times New Roman"/>
          <w:sz w:val="24"/>
          <w:szCs w:val="24"/>
        </w:rPr>
        <w:t>ых</w:t>
      </w:r>
      <w:r>
        <w:rPr>
          <w:rFonts w:ascii="Times New Roman" w:hAnsi="Times New Roman"/>
          <w:sz w:val="24"/>
          <w:szCs w:val="24"/>
        </w:rPr>
        <w:t xml:space="preserve"> на голове, на копчике, на стопах…</w:t>
      </w:r>
      <w:r w:rsidR="00120424">
        <w:rPr>
          <w:rFonts w:ascii="Times New Roman" w:hAnsi="Times New Roman"/>
          <w:sz w:val="24"/>
          <w:szCs w:val="24"/>
        </w:rPr>
        <w:t xml:space="preserve"> т</w:t>
      </w:r>
      <w:r>
        <w:rPr>
          <w:rFonts w:ascii="Times New Roman" w:hAnsi="Times New Roman"/>
          <w:sz w:val="24"/>
          <w:szCs w:val="24"/>
        </w:rPr>
        <w:t>рудодни просто</w:t>
      </w:r>
      <w:r w:rsidR="00120424">
        <w:rPr>
          <w:rFonts w:ascii="Times New Roman" w:hAnsi="Times New Roman"/>
          <w:sz w:val="24"/>
          <w:szCs w:val="24"/>
        </w:rPr>
        <w:t>. П</w:t>
      </w:r>
      <w:r>
        <w:rPr>
          <w:rFonts w:ascii="Times New Roman" w:hAnsi="Times New Roman"/>
          <w:sz w:val="24"/>
          <w:szCs w:val="24"/>
        </w:rPr>
        <w:t>онятно, да?</w:t>
      </w:r>
    </w:p>
    <w:p w:rsidR="009F76CD"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И План Творения предполагает Человека Планета Земля вот этой самой мощи на 65536 выражений</w:t>
      </w:r>
      <w:r w:rsidR="00120424">
        <w:rPr>
          <w:rFonts w:ascii="Times New Roman" w:hAnsi="Times New Roman"/>
          <w:sz w:val="24"/>
          <w:szCs w:val="24"/>
        </w:rPr>
        <w:t>,</w:t>
      </w:r>
      <w:r>
        <w:rPr>
          <w:rFonts w:ascii="Times New Roman" w:hAnsi="Times New Roman"/>
          <w:sz w:val="24"/>
          <w:szCs w:val="24"/>
        </w:rPr>
        <w:t xml:space="preserve"> и 16384 из них как базового Человека Метагалактической Цивилизации Земля вы сейчас выразили Духом. Ибо, если в 5-й расе Посвящённые жили мудростью, в 6-й расе </w:t>
      </w:r>
      <w:r w:rsidR="00120424">
        <w:rPr>
          <w:rFonts w:ascii="Times New Roman" w:hAnsi="Times New Roman"/>
          <w:sz w:val="24"/>
          <w:szCs w:val="24"/>
        </w:rPr>
        <w:t>Ч</w:t>
      </w:r>
      <w:r>
        <w:rPr>
          <w:rFonts w:ascii="Times New Roman" w:hAnsi="Times New Roman"/>
          <w:sz w:val="24"/>
          <w:szCs w:val="24"/>
        </w:rPr>
        <w:t xml:space="preserve">еловеки живут Волей, потому что Посвящённые живут Синтезом. Мы ещё и на шаг всё сдвинули выше, удалось. Соответственно, стяжав Волю, мы сейчас стяжали новую Волю всему Человечеству, называется «Мы – Иерархия», один за всех </w:t>
      </w:r>
      <w:r w:rsidR="009F76CD">
        <w:rPr>
          <w:rFonts w:ascii="Times New Roman" w:hAnsi="Times New Roman"/>
          <w:sz w:val="24"/>
          <w:szCs w:val="24"/>
        </w:rPr>
        <w:t>–</w:t>
      </w:r>
      <w:r>
        <w:rPr>
          <w:rFonts w:ascii="Times New Roman" w:hAnsi="Times New Roman"/>
          <w:sz w:val="24"/>
          <w:szCs w:val="24"/>
        </w:rPr>
        <w:t xml:space="preserve"> все за одного во всём Человечестве, не у Посвящённых.</w:t>
      </w:r>
    </w:p>
    <w:p w:rsidR="009F76CD"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вот </w:t>
      </w:r>
      <w:r w:rsidRPr="009F76CD">
        <w:rPr>
          <w:rFonts w:ascii="Times New Roman" w:hAnsi="Times New Roman"/>
          <w:i/>
          <w:sz w:val="24"/>
          <w:szCs w:val="24"/>
        </w:rPr>
        <w:t>Я</w:t>
      </w:r>
      <w:r>
        <w:rPr>
          <w:rFonts w:ascii="Times New Roman" w:hAnsi="Times New Roman"/>
          <w:sz w:val="24"/>
          <w:szCs w:val="24"/>
        </w:rPr>
        <w:t xml:space="preserve"> и Метагалактическое выражение каждого из нас – это Воля Изначально Вышестоящего Отца каждому из нас, это </w:t>
      </w:r>
      <w:r w:rsidRPr="009F76CD">
        <w:rPr>
          <w:rFonts w:ascii="Times New Roman" w:hAnsi="Times New Roman"/>
          <w:i/>
          <w:sz w:val="24"/>
          <w:szCs w:val="24"/>
        </w:rPr>
        <w:t>Я</w:t>
      </w:r>
      <w:r>
        <w:rPr>
          <w:rFonts w:ascii="Times New Roman" w:hAnsi="Times New Roman"/>
          <w:sz w:val="24"/>
          <w:szCs w:val="24"/>
        </w:rPr>
        <w:t xml:space="preserve">, где команда состоит из ярких индивидуальностей, то есть каждого из нас, кто может носить </w:t>
      </w:r>
      <w:r w:rsidRPr="009F76CD">
        <w:rPr>
          <w:rFonts w:ascii="Times New Roman" w:hAnsi="Times New Roman"/>
          <w:b/>
          <w:sz w:val="24"/>
          <w:szCs w:val="24"/>
        </w:rPr>
        <w:t>Волю Изначально Вышестоящего Отца Планом Творения собою</w:t>
      </w:r>
      <w:r>
        <w:rPr>
          <w:rFonts w:ascii="Times New Roman" w:hAnsi="Times New Roman"/>
          <w:sz w:val="24"/>
          <w:szCs w:val="24"/>
        </w:rPr>
        <w:t xml:space="preserve">. Надеюсь понятно, что </w:t>
      </w:r>
      <w:r w:rsidRPr="009F76CD">
        <w:rPr>
          <w:rFonts w:ascii="Times New Roman" w:hAnsi="Times New Roman"/>
          <w:i/>
          <w:sz w:val="24"/>
          <w:szCs w:val="24"/>
        </w:rPr>
        <w:t>Я</w:t>
      </w:r>
      <w:r>
        <w:rPr>
          <w:rFonts w:ascii="Times New Roman" w:hAnsi="Times New Roman"/>
          <w:sz w:val="24"/>
          <w:szCs w:val="24"/>
        </w:rPr>
        <w:t xml:space="preserve"> это несколько выше, чем Человек Планеты, то есть</w:t>
      </w:r>
      <w:r w:rsidR="009F76CD">
        <w:rPr>
          <w:rFonts w:ascii="Times New Roman" w:hAnsi="Times New Roman"/>
          <w:sz w:val="24"/>
          <w:szCs w:val="24"/>
        </w:rPr>
        <w:t>,</w:t>
      </w:r>
      <w:r>
        <w:rPr>
          <w:rFonts w:ascii="Times New Roman" w:hAnsi="Times New Roman"/>
          <w:sz w:val="24"/>
          <w:szCs w:val="24"/>
        </w:rPr>
        <w:t xml:space="preserve"> это индивидуальные члены Иерархии, где весь План Творения не только для всех, а теперь ещё и для каждого, чтобы получать и развиваться Посвящениями, Статусами, Творящим Синтезом и по списку.</w:t>
      </w:r>
    </w:p>
    <w:p w:rsidR="002D67F1"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Поэтому, когда мы стяжали Волю Изначально Вышестоящего Отца, мы, фактически, впитали в себя План Творения</w:t>
      </w:r>
      <w:r w:rsidR="009F76CD">
        <w:rPr>
          <w:rFonts w:ascii="Times New Roman" w:hAnsi="Times New Roman"/>
          <w:sz w:val="24"/>
          <w:szCs w:val="24"/>
        </w:rPr>
        <w:t>,</w:t>
      </w:r>
      <w:r>
        <w:rPr>
          <w:rFonts w:ascii="Times New Roman" w:hAnsi="Times New Roman"/>
          <w:sz w:val="24"/>
          <w:szCs w:val="24"/>
        </w:rPr>
        <w:t xml:space="preserve"> и куда он у нас зафиксировался? </w:t>
      </w:r>
      <w:r w:rsidRPr="009F76CD">
        <w:rPr>
          <w:rFonts w:ascii="Times New Roman" w:hAnsi="Times New Roman"/>
          <w:b/>
          <w:sz w:val="24"/>
          <w:szCs w:val="24"/>
        </w:rPr>
        <w:t>На Зерцало Лотоса</w:t>
      </w:r>
      <w:r>
        <w:rPr>
          <w:rFonts w:ascii="Times New Roman" w:hAnsi="Times New Roman"/>
          <w:sz w:val="24"/>
          <w:szCs w:val="24"/>
        </w:rPr>
        <w:t>, фигурное катание, только на стопах, без коньков. И мы теперь по этому Плану Творения с разными пируэтами и</w:t>
      </w:r>
      <w:r w:rsidRPr="003C2456">
        <w:rPr>
          <w:rFonts w:ascii="Times New Roman" w:hAnsi="Times New Roman"/>
          <w:i/>
          <w:sz w:val="24"/>
          <w:szCs w:val="24"/>
        </w:rPr>
        <w:t xml:space="preserve"> движухой</w:t>
      </w:r>
      <w:r>
        <w:rPr>
          <w:rFonts w:ascii="Times New Roman" w:hAnsi="Times New Roman"/>
          <w:i/>
          <w:sz w:val="24"/>
          <w:szCs w:val="24"/>
        </w:rPr>
        <w:t>,</w:t>
      </w:r>
      <w:r>
        <w:rPr>
          <w:rFonts w:ascii="Times New Roman" w:hAnsi="Times New Roman"/>
          <w:sz w:val="24"/>
          <w:szCs w:val="24"/>
        </w:rPr>
        <w:t xml:space="preserve"> пируэт – это верчение в воздухе, прямо на зерцале, начнём двигаться по жизни.</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Называется</w:t>
      </w:r>
      <w:r w:rsidR="002D67F1">
        <w:rPr>
          <w:rFonts w:ascii="Times New Roman" w:hAnsi="Times New Roman"/>
          <w:sz w:val="24"/>
          <w:szCs w:val="24"/>
        </w:rPr>
        <w:t>,</w:t>
      </w:r>
      <w:r>
        <w:rPr>
          <w:rFonts w:ascii="Times New Roman" w:hAnsi="Times New Roman"/>
          <w:sz w:val="24"/>
          <w:szCs w:val="24"/>
        </w:rPr>
        <w:t xml:space="preserve"> «хочешь жить – умей делать пируэты». От древнего слова «пэр». Движение </w:t>
      </w:r>
      <w:r w:rsidRPr="004C5BFD">
        <w:rPr>
          <w:rFonts w:ascii="Times New Roman" w:hAnsi="Times New Roman"/>
          <w:i/>
          <w:sz w:val="24"/>
          <w:szCs w:val="24"/>
        </w:rPr>
        <w:t>Пэруна</w:t>
      </w:r>
      <w:r>
        <w:rPr>
          <w:rFonts w:ascii="Times New Roman" w:hAnsi="Times New Roman"/>
          <w:sz w:val="24"/>
          <w:szCs w:val="24"/>
        </w:rPr>
        <w:t xml:space="preserve"> </w:t>
      </w:r>
      <w:r w:rsidRPr="00B327F2">
        <w:rPr>
          <w:rFonts w:ascii="Times New Roman" w:hAnsi="Times New Roman"/>
          <w:i/>
          <w:sz w:val="24"/>
          <w:szCs w:val="24"/>
        </w:rPr>
        <w:t>(прим. Перун)</w:t>
      </w:r>
      <w:r>
        <w:rPr>
          <w:rFonts w:ascii="Times New Roman" w:hAnsi="Times New Roman"/>
          <w:sz w:val="24"/>
          <w:szCs w:val="24"/>
        </w:rPr>
        <w:t xml:space="preserve">, отсюда «пэры» в Англии – это поклонники </w:t>
      </w:r>
      <w:r w:rsidRPr="004C5BFD">
        <w:rPr>
          <w:rFonts w:ascii="Times New Roman" w:hAnsi="Times New Roman"/>
          <w:i/>
          <w:sz w:val="24"/>
          <w:szCs w:val="24"/>
        </w:rPr>
        <w:t>Пэруна</w:t>
      </w:r>
      <w:r>
        <w:rPr>
          <w:rFonts w:ascii="Times New Roman" w:hAnsi="Times New Roman"/>
          <w:sz w:val="24"/>
          <w:szCs w:val="24"/>
        </w:rPr>
        <w:t>, только они это забыли, вполне себе славянского бога. Кто не знает: палата Парламента Великобритании разделена на пэров и лордов. Так вот «пэры» – это поклонники Перуна, они очень не любят это вспоминать, я без шуток. Они просто эту традицию не вспоминают. Или по-другому скажу: пэры – это представители Планеты во главе с Перуном, а лорды – это представители Солнечной системы. И в 5-й расе было так, и в старославянском выражении – Великой Тартарии – было так.</w:t>
      </w:r>
    </w:p>
    <w:p w:rsidR="002D67F1"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говорят, что на территории Питера или Питер </w:t>
      </w:r>
      <w:r w:rsidR="002D67F1">
        <w:rPr>
          <w:rFonts w:ascii="Times New Roman" w:hAnsi="Times New Roman"/>
          <w:sz w:val="24"/>
          <w:szCs w:val="24"/>
        </w:rPr>
        <w:t>вос</w:t>
      </w:r>
      <w:r>
        <w:rPr>
          <w:rFonts w:ascii="Times New Roman" w:hAnsi="Times New Roman"/>
          <w:sz w:val="24"/>
          <w:szCs w:val="24"/>
        </w:rPr>
        <w:t xml:space="preserve">создан из древней Александрии, так что у вас как раз это и было так. Есть все основания это предполагать. Товарищи, которые это раскапывают, процентов на 90 правы. Осталось уточнить, что если Александрия была здесь, где был великий город Фивы? Я всегда вам говорил, что Питер более древний город, чем вы предполагаете. И намекал, что городские истории </w:t>
      </w:r>
      <w:r w:rsidRPr="00AC343D">
        <w:rPr>
          <w:rFonts w:ascii="Times New Roman" w:hAnsi="Times New Roman"/>
          <w:i/>
          <w:sz w:val="24"/>
          <w:szCs w:val="24"/>
        </w:rPr>
        <w:t>поширше</w:t>
      </w:r>
      <w:r>
        <w:rPr>
          <w:rFonts w:ascii="Times New Roman" w:hAnsi="Times New Roman"/>
          <w:sz w:val="24"/>
          <w:szCs w:val="24"/>
        </w:rPr>
        <w:t>, чем вы думаете, наконец-таки эту историю начали поднимать и находить. Молодцы. Н</w:t>
      </w:r>
      <w:r w:rsidR="002D67F1">
        <w:rPr>
          <w:rFonts w:ascii="Times New Roman" w:hAnsi="Times New Roman"/>
          <w:sz w:val="24"/>
          <w:szCs w:val="24"/>
        </w:rPr>
        <w:t>о н</w:t>
      </w:r>
      <w:r>
        <w:rPr>
          <w:rFonts w:ascii="Times New Roman" w:hAnsi="Times New Roman"/>
          <w:sz w:val="24"/>
          <w:szCs w:val="24"/>
        </w:rPr>
        <w:t>а самом деле всё ещё длиннее, старше и даже страшнее, чем предполагают те люди, которые это находят. Так что Питер не построенный, а восстановленный город. Только обычно раскапывают для музея, но здесь раскопали и решили жить в нём, негде было. Я пока без комментариев на эту тему</w:t>
      </w:r>
      <w:r w:rsidR="002D67F1">
        <w:rPr>
          <w:rFonts w:ascii="Times New Roman" w:hAnsi="Times New Roman"/>
          <w:sz w:val="24"/>
          <w:szCs w:val="24"/>
        </w:rPr>
        <w:t xml:space="preserve"> буду</w:t>
      </w:r>
      <w:r>
        <w:rPr>
          <w:rFonts w:ascii="Times New Roman" w:hAnsi="Times New Roman"/>
          <w:sz w:val="24"/>
          <w:szCs w:val="24"/>
        </w:rPr>
        <w:t>. Вот такая хитрая штука</w:t>
      </w:r>
      <w:r w:rsidR="002D67F1" w:rsidRPr="002D67F1">
        <w:rPr>
          <w:rFonts w:ascii="Times New Roman" w:hAnsi="Times New Roman"/>
          <w:sz w:val="24"/>
          <w:szCs w:val="24"/>
        </w:rPr>
        <w:t>…</w:t>
      </w:r>
      <w:r w:rsidR="002D67F1">
        <w:rPr>
          <w:rFonts w:ascii="Times New Roman" w:hAnsi="Times New Roman"/>
          <w:sz w:val="24"/>
          <w:szCs w:val="24"/>
        </w:rPr>
        <w:t>.</w:t>
      </w:r>
    </w:p>
    <w:p w:rsidR="00D61FEF" w:rsidRDefault="002D67F1" w:rsidP="00D61FEF">
      <w:pPr>
        <w:spacing w:after="0" w:line="240" w:lineRule="auto"/>
        <w:ind w:firstLine="454"/>
        <w:jc w:val="both"/>
        <w:rPr>
          <w:rFonts w:ascii="Times New Roman" w:hAnsi="Times New Roman"/>
          <w:sz w:val="24"/>
          <w:szCs w:val="24"/>
        </w:rPr>
      </w:pPr>
      <w:r>
        <w:rPr>
          <w:rFonts w:ascii="Times New Roman" w:hAnsi="Times New Roman"/>
          <w:sz w:val="24"/>
          <w:szCs w:val="24"/>
        </w:rPr>
        <w:t>К</w:t>
      </w:r>
      <w:r w:rsidR="00D61FEF">
        <w:rPr>
          <w:rFonts w:ascii="Times New Roman" w:hAnsi="Times New Roman"/>
          <w:sz w:val="24"/>
          <w:szCs w:val="24"/>
        </w:rPr>
        <w:t>ак по Пушкину: Александрийский столп</w:t>
      </w:r>
      <w:r>
        <w:rPr>
          <w:rFonts w:ascii="Times New Roman" w:hAnsi="Times New Roman"/>
          <w:sz w:val="24"/>
          <w:szCs w:val="24"/>
        </w:rPr>
        <w:t>. Н</w:t>
      </w:r>
      <w:r w:rsidR="00D61FEF">
        <w:rPr>
          <w:rFonts w:ascii="Times New Roman" w:hAnsi="Times New Roman"/>
          <w:sz w:val="24"/>
          <w:szCs w:val="24"/>
        </w:rPr>
        <w:t xml:space="preserve">е столб, а столп – 6-й горизонт, Древняя Александрия? Скажете: «А </w:t>
      </w:r>
      <w:r w:rsidR="00D61FEF" w:rsidRPr="00AC343D">
        <w:rPr>
          <w:rFonts w:ascii="Times New Roman" w:hAnsi="Times New Roman"/>
          <w:i/>
          <w:sz w:val="24"/>
          <w:szCs w:val="24"/>
        </w:rPr>
        <w:t>чё</w:t>
      </w:r>
      <w:r w:rsidR="00D61FEF">
        <w:rPr>
          <w:rFonts w:ascii="Times New Roman" w:hAnsi="Times New Roman"/>
          <w:sz w:val="24"/>
          <w:szCs w:val="24"/>
        </w:rPr>
        <w:t xml:space="preserve"> её в Египет поставили?» </w:t>
      </w:r>
      <w:r>
        <w:rPr>
          <w:rFonts w:ascii="Times New Roman" w:hAnsi="Times New Roman"/>
          <w:sz w:val="24"/>
          <w:szCs w:val="24"/>
        </w:rPr>
        <w:t>В</w:t>
      </w:r>
      <w:r w:rsidR="00D61FEF">
        <w:rPr>
          <w:rFonts w:ascii="Times New Roman" w:hAnsi="Times New Roman"/>
          <w:sz w:val="24"/>
          <w:szCs w:val="24"/>
        </w:rPr>
        <w:t xml:space="preserve"> страну мёртвых чего только не поставишь, лишь бы спрятать страну живых. В</w:t>
      </w:r>
      <w:r>
        <w:rPr>
          <w:rFonts w:ascii="Times New Roman" w:hAnsi="Times New Roman"/>
          <w:sz w:val="24"/>
          <w:szCs w:val="24"/>
        </w:rPr>
        <w:t>едь</w:t>
      </w:r>
      <w:r w:rsidR="00D61FEF">
        <w:rPr>
          <w:rFonts w:ascii="Times New Roman" w:hAnsi="Times New Roman"/>
          <w:sz w:val="24"/>
          <w:szCs w:val="24"/>
        </w:rPr>
        <w:t xml:space="preserve"> европейцы не зря говорят, что Питер</w:t>
      </w:r>
      <w:r>
        <w:rPr>
          <w:rFonts w:ascii="Times New Roman" w:hAnsi="Times New Roman"/>
          <w:sz w:val="24"/>
          <w:szCs w:val="24"/>
        </w:rPr>
        <w:t xml:space="preserve"> – это</w:t>
      </w:r>
      <w:r w:rsidR="00D61FEF">
        <w:rPr>
          <w:rFonts w:ascii="Times New Roman" w:hAnsi="Times New Roman"/>
          <w:sz w:val="24"/>
          <w:szCs w:val="24"/>
        </w:rPr>
        <w:t xml:space="preserve"> европейский город. Страшная новость: </w:t>
      </w:r>
      <w:r w:rsidR="00D61FEF" w:rsidRPr="002D67F1">
        <w:rPr>
          <w:rFonts w:ascii="Times New Roman" w:hAnsi="Times New Roman"/>
          <w:i/>
          <w:sz w:val="24"/>
          <w:szCs w:val="24"/>
        </w:rPr>
        <w:t xml:space="preserve">источником европейской цивилизации была как раз Александрия, в </w:t>
      </w:r>
      <w:r w:rsidR="00D61FEF" w:rsidRPr="002D67F1">
        <w:rPr>
          <w:rFonts w:ascii="Times New Roman" w:hAnsi="Times New Roman"/>
          <w:i/>
          <w:sz w:val="24"/>
          <w:szCs w:val="24"/>
        </w:rPr>
        <w:lastRenderedPageBreak/>
        <w:t>отличие от азиатской цивилизации</w:t>
      </w:r>
      <w:r w:rsidR="00D61FEF">
        <w:rPr>
          <w:rFonts w:ascii="Times New Roman" w:hAnsi="Times New Roman"/>
          <w:sz w:val="24"/>
          <w:szCs w:val="24"/>
        </w:rPr>
        <w:t>. Как вам Европа, убежавшая на быке из Питера? В смысле</w:t>
      </w:r>
      <w:r>
        <w:rPr>
          <w:rFonts w:ascii="Times New Roman" w:hAnsi="Times New Roman"/>
          <w:sz w:val="24"/>
          <w:szCs w:val="24"/>
        </w:rPr>
        <w:t>,</w:t>
      </w:r>
      <w:r w:rsidR="00D61FEF">
        <w:rPr>
          <w:rFonts w:ascii="Times New Roman" w:hAnsi="Times New Roman"/>
          <w:sz w:val="24"/>
          <w:szCs w:val="24"/>
        </w:rPr>
        <w:t xml:space="preserve"> Александри</w:t>
      </w:r>
      <w:r>
        <w:rPr>
          <w:rFonts w:ascii="Times New Roman" w:hAnsi="Times New Roman"/>
          <w:sz w:val="24"/>
          <w:szCs w:val="24"/>
        </w:rPr>
        <w:t>и</w:t>
      </w:r>
      <w:r w:rsidR="00D61FEF">
        <w:rPr>
          <w:rFonts w:ascii="Times New Roman" w:hAnsi="Times New Roman"/>
          <w:sz w:val="24"/>
          <w:szCs w:val="24"/>
        </w:rPr>
        <w:t>, извините. Я понимаю, что вы так не думаете, но это прикольно. Почему бы и нет? Какая разница</w:t>
      </w:r>
      <w:r w:rsidR="00D61FEF" w:rsidRPr="00D61FEF">
        <w:rPr>
          <w:rFonts w:ascii="Times New Roman" w:hAnsi="Times New Roman"/>
          <w:sz w:val="24"/>
          <w:szCs w:val="24"/>
        </w:rPr>
        <w:t>,</w:t>
      </w:r>
      <w:r w:rsidR="00D61FEF">
        <w:rPr>
          <w:rFonts w:ascii="Times New Roman" w:hAnsi="Times New Roman"/>
          <w:sz w:val="24"/>
          <w:szCs w:val="24"/>
        </w:rPr>
        <w:t xml:space="preserve"> на чём бегать, правда?</w:t>
      </w:r>
    </w:p>
    <w:p w:rsidR="00BB460E" w:rsidRPr="004640B0" w:rsidRDefault="00D61FEF" w:rsidP="00BB460E">
      <w:pPr>
        <w:spacing w:after="0" w:line="240" w:lineRule="auto"/>
        <w:ind w:firstLine="454"/>
        <w:jc w:val="both"/>
        <w:rPr>
          <w:rFonts w:ascii="Times New Roman" w:hAnsi="Times New Roman"/>
          <w:sz w:val="24"/>
          <w:szCs w:val="24"/>
        </w:rPr>
      </w:pPr>
      <w:r>
        <w:rPr>
          <w:rFonts w:ascii="Times New Roman" w:hAnsi="Times New Roman"/>
          <w:sz w:val="24"/>
          <w:szCs w:val="24"/>
        </w:rPr>
        <w:t>Ладно, пошутили и хватит, вы пока испугаетесь таких вещей. Рано ещё вскрывать такие виды истории, страшновато будет. В принципе, уже объём архитектурной застройки показывает, что это восстановленный город, а не заново воссозданный. Невозможно</w:t>
      </w:r>
      <w:r w:rsidR="002D67F1">
        <w:rPr>
          <w:rFonts w:ascii="Times New Roman" w:hAnsi="Times New Roman"/>
          <w:sz w:val="24"/>
          <w:szCs w:val="24"/>
        </w:rPr>
        <w:t>,</w:t>
      </w:r>
      <w:r>
        <w:rPr>
          <w:rFonts w:ascii="Times New Roman" w:hAnsi="Times New Roman"/>
          <w:sz w:val="24"/>
          <w:szCs w:val="24"/>
        </w:rPr>
        <w:t xml:space="preserve"> даже тем количеством людей, которые остались в архивах при Петре, столько построить. Ответ простой, инженерный: инструментов не хватало бы; даже не людей, инструментов бы не хватало столько построить. И очень простой ответ: вы на гранитные набережные посмотрите и подумайте, сколько надо труда, чтобы их так выточить и выложить. Потом пересчитайте на трудодни</w:t>
      </w:r>
      <w:r w:rsidR="002D67F1">
        <w:rPr>
          <w:rFonts w:ascii="Times New Roman" w:hAnsi="Times New Roman"/>
          <w:sz w:val="24"/>
          <w:szCs w:val="24"/>
        </w:rPr>
        <w:t xml:space="preserve"> и</w:t>
      </w:r>
      <w:r w:rsidR="00BB460E" w:rsidRPr="004640B0">
        <w:rPr>
          <w:rFonts w:ascii="Times New Roman" w:hAnsi="Times New Roman"/>
          <w:sz w:val="24"/>
          <w:szCs w:val="24"/>
        </w:rPr>
        <w:t xml:space="preserve"> получится страшнее, чем Египетские пирамиды. Всё. Даже здания вспоминать не надо, а вот если вспомнить ещё и здания. Тогда у всех инженеров, кто знаком с архитектурой и методами строительства, волосы не просто дыбом становятся, они лысеют мгновенно. Просто от этой мысли по количеству трудодней для таких формирований. Поэтому в Питере под луною, так всё скрыто. Не я зря вам говорил</w:t>
      </w:r>
      <w:r w:rsidR="00AE04E8">
        <w:rPr>
          <w:rFonts w:ascii="Times New Roman" w:hAnsi="Times New Roman"/>
          <w:sz w:val="24"/>
          <w:szCs w:val="24"/>
        </w:rPr>
        <w:t>, что</w:t>
      </w:r>
      <w:r w:rsidR="00BB460E" w:rsidRPr="004640B0">
        <w:rPr>
          <w:rFonts w:ascii="Times New Roman" w:hAnsi="Times New Roman"/>
          <w:sz w:val="24"/>
          <w:szCs w:val="24"/>
        </w:rPr>
        <w:t xml:space="preserve"> ваша крепость на острове очень похожа на постройки Австрийской Империи. Одни и те же лучи, одни и те же пропорции. Только у вас эта крепость для наказанных</w:t>
      </w:r>
      <w:r w:rsidR="00AE04E8">
        <w:rPr>
          <w:rFonts w:ascii="Times New Roman" w:hAnsi="Times New Roman"/>
          <w:sz w:val="24"/>
          <w:szCs w:val="24"/>
        </w:rPr>
        <w:t>, а</w:t>
      </w:r>
      <w:r w:rsidR="00BB460E" w:rsidRPr="004640B0">
        <w:rPr>
          <w:rFonts w:ascii="Times New Roman" w:hAnsi="Times New Roman"/>
          <w:sz w:val="24"/>
          <w:szCs w:val="24"/>
        </w:rPr>
        <w:t xml:space="preserve"> в Австрийской Империи эта крепость для королей</w:t>
      </w:r>
      <w:r w:rsidR="00AE04E8">
        <w:rPr>
          <w:rFonts w:ascii="Times New Roman" w:hAnsi="Times New Roman"/>
          <w:sz w:val="24"/>
          <w:szCs w:val="24"/>
        </w:rPr>
        <w:t>. У</w:t>
      </w:r>
      <w:r w:rsidR="00BB460E" w:rsidRPr="004640B0">
        <w:rPr>
          <w:rFonts w:ascii="Times New Roman" w:hAnsi="Times New Roman"/>
          <w:sz w:val="24"/>
          <w:szCs w:val="24"/>
        </w:rPr>
        <w:t xml:space="preserve"> вас, они там тоже</w:t>
      </w:r>
      <w:r w:rsidR="00AE04E8">
        <w:rPr>
          <w:rFonts w:ascii="Times New Roman" w:hAnsi="Times New Roman"/>
          <w:sz w:val="24"/>
          <w:szCs w:val="24"/>
        </w:rPr>
        <w:t>,</w:t>
      </w:r>
      <w:r w:rsidR="00BB460E" w:rsidRPr="004640B0">
        <w:rPr>
          <w:rFonts w:ascii="Times New Roman" w:hAnsi="Times New Roman"/>
          <w:sz w:val="24"/>
          <w:szCs w:val="24"/>
        </w:rPr>
        <w:t xml:space="preserve"> только лежа</w:t>
      </w:r>
      <w:r w:rsidR="00AE04E8">
        <w:rPr>
          <w:rFonts w:ascii="Times New Roman" w:hAnsi="Times New Roman"/>
          <w:sz w:val="24"/>
          <w:szCs w:val="24"/>
        </w:rPr>
        <w:t>т,</w:t>
      </w:r>
      <w:r w:rsidR="00BB460E" w:rsidRPr="004640B0">
        <w:rPr>
          <w:rFonts w:ascii="Times New Roman" w:hAnsi="Times New Roman"/>
          <w:sz w:val="24"/>
          <w:szCs w:val="24"/>
        </w:rPr>
        <w:t xml:space="preserve"> а там живут. Прикольно так. И не только в Австрийской Империи. Я мрачно шучу</w:t>
      </w:r>
      <w:r w:rsidR="00AE04E8">
        <w:rPr>
          <w:rFonts w:ascii="Times New Roman" w:hAnsi="Times New Roman"/>
          <w:sz w:val="24"/>
          <w:szCs w:val="24"/>
        </w:rPr>
        <w:t>,</w:t>
      </w:r>
      <w:r w:rsidR="00BB460E" w:rsidRPr="004640B0">
        <w:rPr>
          <w:rFonts w:ascii="Times New Roman" w:hAnsi="Times New Roman"/>
          <w:sz w:val="24"/>
          <w:szCs w:val="24"/>
        </w:rPr>
        <w:t xml:space="preserve"> Воля Отца</w:t>
      </w:r>
      <w:r w:rsidR="00AE04E8">
        <w:rPr>
          <w:rFonts w:ascii="Times New Roman" w:hAnsi="Times New Roman"/>
          <w:sz w:val="24"/>
          <w:szCs w:val="24"/>
        </w:rPr>
        <w:t>,</w:t>
      </w:r>
      <w:r w:rsidR="00BB460E" w:rsidRPr="004640B0">
        <w:rPr>
          <w:rFonts w:ascii="Times New Roman" w:hAnsi="Times New Roman"/>
          <w:sz w:val="24"/>
          <w:szCs w:val="24"/>
        </w:rPr>
        <w:t xml:space="preserve"> надо ж как-то осадить вас попроще. Вот такая интересная история.</w:t>
      </w:r>
    </w:p>
    <w:p w:rsidR="00AE04E8" w:rsidRDefault="00BB460E" w:rsidP="00BB460E">
      <w:pPr>
        <w:tabs>
          <w:tab w:val="left" w:pos="4678"/>
        </w:tabs>
        <w:spacing w:after="0" w:line="240" w:lineRule="auto"/>
        <w:ind w:firstLine="454"/>
        <w:jc w:val="both"/>
        <w:rPr>
          <w:rFonts w:ascii="Times New Roman" w:hAnsi="Times New Roman"/>
          <w:sz w:val="24"/>
          <w:szCs w:val="24"/>
        </w:rPr>
      </w:pPr>
      <w:r w:rsidRPr="004640B0">
        <w:rPr>
          <w:rFonts w:ascii="Times New Roman" w:hAnsi="Times New Roman"/>
          <w:sz w:val="24"/>
          <w:szCs w:val="24"/>
        </w:rPr>
        <w:t>А откуда пошел Александрийский Столп</w:t>
      </w:r>
      <w:r w:rsidR="00AE04E8">
        <w:rPr>
          <w:rFonts w:ascii="Times New Roman" w:hAnsi="Times New Roman"/>
          <w:sz w:val="24"/>
          <w:szCs w:val="24"/>
        </w:rPr>
        <w:t>,</w:t>
      </w:r>
      <w:r w:rsidRPr="004640B0">
        <w:rPr>
          <w:rFonts w:ascii="Times New Roman" w:hAnsi="Times New Roman"/>
          <w:sz w:val="24"/>
          <w:szCs w:val="24"/>
        </w:rPr>
        <w:t xml:space="preserve"> лучше даже не рассказывать. Это ещё одна известная фигура в истории. С очень знаменитым именем. И тогда вся история вообще у вас в голове смешается, и вы потеряете даже нить связи с пятой расой, настолько она была иная, чем нам её преподают. Вот такой интересный прикол</w:t>
      </w:r>
      <w:r w:rsidR="00AE04E8">
        <w:rPr>
          <w:rFonts w:ascii="Times New Roman" w:hAnsi="Times New Roman"/>
          <w:sz w:val="24"/>
          <w:szCs w:val="24"/>
        </w:rPr>
        <w:t xml:space="preserve"> в</w:t>
      </w:r>
      <w:r w:rsidRPr="004640B0">
        <w:rPr>
          <w:rFonts w:ascii="Times New Roman" w:hAnsi="Times New Roman"/>
          <w:sz w:val="24"/>
          <w:szCs w:val="24"/>
        </w:rPr>
        <w:t xml:space="preserve"> нашей исторической традиции.</w:t>
      </w:r>
    </w:p>
    <w:p w:rsidR="00BB460E" w:rsidRDefault="00BB460E" w:rsidP="00BB460E">
      <w:pPr>
        <w:tabs>
          <w:tab w:val="left" w:pos="4678"/>
        </w:tabs>
        <w:spacing w:after="0" w:line="240" w:lineRule="auto"/>
        <w:ind w:firstLine="454"/>
        <w:jc w:val="both"/>
        <w:rPr>
          <w:rFonts w:ascii="Times New Roman" w:hAnsi="Times New Roman"/>
          <w:sz w:val="24"/>
          <w:szCs w:val="24"/>
        </w:rPr>
      </w:pPr>
      <w:r w:rsidRPr="004640B0">
        <w:rPr>
          <w:rFonts w:ascii="Times New Roman" w:hAnsi="Times New Roman"/>
          <w:sz w:val="24"/>
          <w:szCs w:val="24"/>
        </w:rPr>
        <w:t>Всё. Я старые планы вам разрушал. Но я честно всё рассказывал, намекая на толстые обстоятельства в утончённых исторических условиях или реалиях. Ладно. С этим мы пока закончим. Мы всё равно строим шестую расу</w:t>
      </w:r>
      <w:r w:rsidR="00AE04E8">
        <w:rPr>
          <w:rFonts w:ascii="Times New Roman" w:hAnsi="Times New Roman"/>
          <w:sz w:val="24"/>
          <w:szCs w:val="24"/>
        </w:rPr>
        <w:t>,</w:t>
      </w:r>
      <w:r w:rsidRPr="004640B0">
        <w:rPr>
          <w:rFonts w:ascii="Times New Roman" w:hAnsi="Times New Roman"/>
          <w:sz w:val="24"/>
          <w:szCs w:val="24"/>
        </w:rPr>
        <w:t xml:space="preserve"> в пятой расе потом как-нибудь покопаются люди и найдут всё интересное и знаменитое на эту тему.</w:t>
      </w:r>
    </w:p>
    <w:p w:rsidR="00AE04E8" w:rsidRDefault="00AE04E8" w:rsidP="00AE04E8">
      <w:pPr>
        <w:pStyle w:val="0"/>
      </w:pPr>
      <w:bookmarkStart w:id="15" w:name="_Toc509404875"/>
      <w:r>
        <w:t>Мы Иерархия</w:t>
      </w:r>
      <w:bookmarkEnd w:id="15"/>
    </w:p>
    <w:p w:rsidR="00BB460E" w:rsidRPr="004640B0" w:rsidRDefault="00BB460E" w:rsidP="00BB460E">
      <w:pPr>
        <w:tabs>
          <w:tab w:val="left" w:pos="4678"/>
        </w:tabs>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Есть ещё один любопытный факт, если мы стяжали с вами два вида Воли, нашу личную и коллективную, то есть </w:t>
      </w:r>
      <w:r w:rsidRPr="004640B0">
        <w:rPr>
          <w:rFonts w:ascii="Times New Roman" w:hAnsi="Times New Roman"/>
          <w:b/>
          <w:sz w:val="24"/>
          <w:szCs w:val="24"/>
        </w:rPr>
        <w:t>мы Иерархия</w:t>
      </w:r>
      <w:r w:rsidRPr="004640B0">
        <w:rPr>
          <w:rFonts w:ascii="Times New Roman" w:hAnsi="Times New Roman"/>
          <w:sz w:val="24"/>
          <w:szCs w:val="24"/>
        </w:rPr>
        <w:t>. То только после этого, когда мы говорим, Воля Отца</w:t>
      </w:r>
      <w:r w:rsidR="00AE04E8">
        <w:rPr>
          <w:rFonts w:ascii="Times New Roman" w:hAnsi="Times New Roman"/>
          <w:sz w:val="24"/>
          <w:szCs w:val="24"/>
        </w:rPr>
        <w:t>,</w:t>
      </w:r>
      <w:r w:rsidRPr="004640B0">
        <w:rPr>
          <w:rFonts w:ascii="Times New Roman" w:hAnsi="Times New Roman"/>
          <w:sz w:val="24"/>
          <w:szCs w:val="24"/>
        </w:rPr>
        <w:t xml:space="preserve"> появляется слово </w:t>
      </w:r>
      <w:r w:rsidRPr="004640B0">
        <w:rPr>
          <w:rFonts w:ascii="Times New Roman" w:hAnsi="Times New Roman"/>
          <w:b/>
          <w:sz w:val="24"/>
          <w:szCs w:val="24"/>
        </w:rPr>
        <w:t>мы Иерархия</w:t>
      </w:r>
      <w:r w:rsidRPr="004640B0">
        <w:rPr>
          <w:rFonts w:ascii="Times New Roman" w:hAnsi="Times New Roman"/>
          <w:sz w:val="24"/>
          <w:szCs w:val="24"/>
        </w:rPr>
        <w:t xml:space="preserve">. Если вы публикуете, что </w:t>
      </w:r>
      <w:r w:rsidRPr="004640B0">
        <w:rPr>
          <w:rFonts w:ascii="Times New Roman" w:hAnsi="Times New Roman"/>
          <w:b/>
          <w:sz w:val="24"/>
          <w:szCs w:val="24"/>
        </w:rPr>
        <w:t xml:space="preserve">мы – </w:t>
      </w:r>
      <w:r w:rsidRPr="004640B0">
        <w:rPr>
          <w:rFonts w:ascii="Times New Roman" w:hAnsi="Times New Roman"/>
          <w:sz w:val="24"/>
          <w:szCs w:val="24"/>
        </w:rPr>
        <w:t>имея в виду,</w:t>
      </w:r>
      <w:r w:rsidRPr="004640B0">
        <w:rPr>
          <w:rFonts w:ascii="Times New Roman" w:hAnsi="Times New Roman"/>
          <w:b/>
          <w:sz w:val="24"/>
          <w:szCs w:val="24"/>
        </w:rPr>
        <w:t xml:space="preserve"> Иерархия</w:t>
      </w:r>
      <w:r w:rsidRPr="004640B0">
        <w:rPr>
          <w:rFonts w:ascii="Times New Roman" w:hAnsi="Times New Roman"/>
          <w:sz w:val="24"/>
          <w:szCs w:val="24"/>
        </w:rPr>
        <w:t xml:space="preserve">, вас накрывает не План Отца, а тут же Воля Отца расположена не для тебя одного, а для всех Сотрудников Иерархии. И если ты, словом </w:t>
      </w:r>
      <w:r w:rsidRPr="004640B0">
        <w:rPr>
          <w:rFonts w:ascii="Times New Roman" w:hAnsi="Times New Roman"/>
          <w:b/>
          <w:sz w:val="24"/>
          <w:szCs w:val="24"/>
        </w:rPr>
        <w:t>мы,</w:t>
      </w:r>
      <w:r w:rsidRPr="004640B0">
        <w:rPr>
          <w:rFonts w:ascii="Times New Roman" w:hAnsi="Times New Roman"/>
          <w:sz w:val="24"/>
          <w:szCs w:val="24"/>
        </w:rPr>
        <w:t xml:space="preserve"> соответствуешь, Воли Отца</w:t>
      </w:r>
      <w:r w:rsidR="00AE04E8">
        <w:rPr>
          <w:rFonts w:ascii="Times New Roman" w:hAnsi="Times New Roman"/>
          <w:sz w:val="24"/>
          <w:szCs w:val="24"/>
        </w:rPr>
        <w:t>,</w:t>
      </w:r>
      <w:r w:rsidRPr="004640B0">
        <w:rPr>
          <w:rFonts w:ascii="Times New Roman" w:hAnsi="Times New Roman"/>
          <w:sz w:val="24"/>
          <w:szCs w:val="24"/>
        </w:rPr>
        <w:t xml:space="preserve"> включается Иерархия и начинает действовать закон: «Один за всех</w:t>
      </w:r>
      <w:r w:rsidR="00AE04E8">
        <w:rPr>
          <w:rFonts w:ascii="Times New Roman" w:hAnsi="Times New Roman"/>
          <w:sz w:val="24"/>
          <w:szCs w:val="24"/>
        </w:rPr>
        <w:t xml:space="preserve"> –</w:t>
      </w:r>
      <w:r w:rsidRPr="004640B0">
        <w:rPr>
          <w:rFonts w:ascii="Times New Roman" w:hAnsi="Times New Roman"/>
          <w:sz w:val="24"/>
          <w:szCs w:val="24"/>
        </w:rPr>
        <w:t xml:space="preserve"> все за одного». </w:t>
      </w:r>
      <w:r w:rsidRPr="004640B0">
        <w:rPr>
          <w:rFonts w:ascii="Times New Roman" w:hAnsi="Times New Roman"/>
          <w:b/>
          <w:sz w:val="24"/>
          <w:szCs w:val="24"/>
        </w:rPr>
        <w:t>Мы</w:t>
      </w:r>
      <w:r w:rsidRPr="004640B0">
        <w:rPr>
          <w:rFonts w:ascii="Times New Roman" w:hAnsi="Times New Roman"/>
          <w:sz w:val="24"/>
          <w:szCs w:val="24"/>
        </w:rPr>
        <w:t xml:space="preserve"> Воле</w:t>
      </w:r>
      <w:r w:rsidR="00AE04E8">
        <w:rPr>
          <w:rFonts w:ascii="Times New Roman" w:hAnsi="Times New Roman"/>
          <w:sz w:val="24"/>
          <w:szCs w:val="24"/>
        </w:rPr>
        <w:t>й</w:t>
      </w:r>
      <w:r w:rsidRPr="004640B0">
        <w:rPr>
          <w:rFonts w:ascii="Times New Roman" w:hAnsi="Times New Roman"/>
          <w:sz w:val="24"/>
          <w:szCs w:val="24"/>
        </w:rPr>
        <w:t xml:space="preserve"> Иерархии, потому что </w:t>
      </w:r>
      <w:r w:rsidRPr="00AE04E8">
        <w:rPr>
          <w:rFonts w:ascii="Times New Roman" w:hAnsi="Times New Roman"/>
          <w:b/>
          <w:sz w:val="24"/>
          <w:szCs w:val="24"/>
        </w:rPr>
        <w:t>мы вместе носители Воли Иерархии</w:t>
      </w:r>
      <w:r w:rsidRPr="004640B0">
        <w:rPr>
          <w:rFonts w:ascii="Times New Roman" w:hAnsi="Times New Roman"/>
          <w:sz w:val="24"/>
          <w:szCs w:val="24"/>
        </w:rPr>
        <w:t>. Питер</w:t>
      </w:r>
      <w:r w:rsidR="00AE04E8">
        <w:rPr>
          <w:rFonts w:ascii="Times New Roman" w:hAnsi="Times New Roman"/>
          <w:sz w:val="24"/>
          <w:szCs w:val="24"/>
        </w:rPr>
        <w:t>,</w:t>
      </w:r>
      <w:r w:rsidRPr="004640B0">
        <w:rPr>
          <w:rFonts w:ascii="Times New Roman" w:hAnsi="Times New Roman"/>
          <w:sz w:val="24"/>
          <w:szCs w:val="24"/>
        </w:rPr>
        <w:t xml:space="preserve"> запомните это.</w:t>
      </w:r>
    </w:p>
    <w:p w:rsidR="009D3BEF" w:rsidRDefault="00BB460E" w:rsidP="00BB460E">
      <w:pPr>
        <w:tabs>
          <w:tab w:val="left" w:pos="4678"/>
        </w:tabs>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Но если на слово </w:t>
      </w:r>
      <w:r w:rsidRPr="004640B0">
        <w:rPr>
          <w:rFonts w:ascii="Times New Roman" w:hAnsi="Times New Roman"/>
          <w:b/>
          <w:sz w:val="24"/>
          <w:szCs w:val="24"/>
        </w:rPr>
        <w:t>мы</w:t>
      </w:r>
      <w:r w:rsidRPr="004640B0">
        <w:rPr>
          <w:rFonts w:ascii="Times New Roman" w:hAnsi="Times New Roman"/>
          <w:sz w:val="24"/>
          <w:szCs w:val="24"/>
        </w:rPr>
        <w:t xml:space="preserve"> вы вдруг не соответствуете Воле Отца. Понятно, да? То получается – Один за всех и все </w:t>
      </w:r>
      <w:r w:rsidRPr="00AE04E8">
        <w:rPr>
          <w:rFonts w:ascii="Times New Roman" w:hAnsi="Times New Roman"/>
          <w:b/>
          <w:i/>
          <w:sz w:val="24"/>
          <w:szCs w:val="24"/>
        </w:rPr>
        <w:t>на</w:t>
      </w:r>
      <w:r w:rsidRPr="004640B0">
        <w:rPr>
          <w:rFonts w:ascii="Times New Roman" w:hAnsi="Times New Roman"/>
          <w:sz w:val="24"/>
          <w:szCs w:val="24"/>
        </w:rPr>
        <w:t xml:space="preserve"> одного. И идёт очень, великолепное поощрение. Если вы «сумневаетесь», что вы действуете в Воле Отца или анализируете ещё – Воля ли это Отца. Лучше не говорить в вашем Доме </w:t>
      </w:r>
      <w:r w:rsidRPr="004640B0">
        <w:rPr>
          <w:rFonts w:ascii="Times New Roman" w:hAnsi="Times New Roman"/>
          <w:b/>
          <w:sz w:val="24"/>
          <w:szCs w:val="24"/>
        </w:rPr>
        <w:t>мы</w:t>
      </w:r>
      <w:r w:rsidRPr="004640B0">
        <w:rPr>
          <w:rFonts w:ascii="Times New Roman" w:hAnsi="Times New Roman"/>
          <w:sz w:val="24"/>
          <w:szCs w:val="24"/>
        </w:rPr>
        <w:t xml:space="preserve">, а иногда говорить </w:t>
      </w:r>
      <w:r w:rsidRPr="00AE04E8">
        <w:rPr>
          <w:rFonts w:ascii="Times New Roman" w:hAnsi="Times New Roman"/>
          <w:b/>
          <w:i/>
          <w:sz w:val="24"/>
          <w:szCs w:val="24"/>
        </w:rPr>
        <w:t>я</w:t>
      </w:r>
      <w:r w:rsidRPr="00AE04E8">
        <w:rPr>
          <w:rFonts w:ascii="Times New Roman" w:hAnsi="Times New Roman"/>
          <w:i/>
          <w:sz w:val="24"/>
          <w:szCs w:val="24"/>
        </w:rPr>
        <w:t xml:space="preserve"> пока ещё анализирую возможности</w:t>
      </w:r>
      <w:r w:rsidRPr="004640B0">
        <w:rPr>
          <w:rFonts w:ascii="Times New Roman" w:hAnsi="Times New Roman"/>
          <w:sz w:val="24"/>
          <w:szCs w:val="24"/>
        </w:rPr>
        <w:t>. Это вполне соответствует праве</w:t>
      </w:r>
      <w:r w:rsidR="00AE04E8">
        <w:rPr>
          <w:rFonts w:ascii="Times New Roman" w:hAnsi="Times New Roman"/>
          <w:sz w:val="24"/>
          <w:szCs w:val="24"/>
        </w:rPr>
        <w:t xml:space="preserve"> </w:t>
      </w:r>
      <w:r w:rsidRPr="004640B0">
        <w:rPr>
          <w:rFonts w:ascii="Times New Roman" w:hAnsi="Times New Roman"/>
          <w:sz w:val="24"/>
          <w:szCs w:val="24"/>
        </w:rPr>
        <w:t xml:space="preserve">на Творение, или праву на Творение лично каждому из вас. Закон таков. Поэтому </w:t>
      </w:r>
      <w:r w:rsidRPr="004640B0">
        <w:rPr>
          <w:rFonts w:ascii="Times New Roman" w:hAnsi="Times New Roman"/>
          <w:b/>
          <w:sz w:val="24"/>
          <w:szCs w:val="24"/>
        </w:rPr>
        <w:t>мы</w:t>
      </w:r>
      <w:r w:rsidRPr="004640B0">
        <w:rPr>
          <w:rFonts w:ascii="Times New Roman" w:hAnsi="Times New Roman"/>
          <w:sz w:val="24"/>
          <w:szCs w:val="24"/>
        </w:rPr>
        <w:t xml:space="preserve"> </w:t>
      </w:r>
      <w:r w:rsidR="00AE04E8">
        <w:rPr>
          <w:rFonts w:ascii="Times New Roman" w:hAnsi="Times New Roman"/>
          <w:sz w:val="24"/>
          <w:szCs w:val="24"/>
        </w:rPr>
        <w:t xml:space="preserve">– </w:t>
      </w:r>
      <w:r w:rsidRPr="004640B0">
        <w:rPr>
          <w:rFonts w:ascii="Times New Roman" w:hAnsi="Times New Roman"/>
          <w:sz w:val="24"/>
          <w:szCs w:val="24"/>
        </w:rPr>
        <w:t>это однозначное действие Вол</w:t>
      </w:r>
      <w:r w:rsidR="00AE04E8">
        <w:rPr>
          <w:rFonts w:ascii="Times New Roman" w:hAnsi="Times New Roman"/>
          <w:sz w:val="24"/>
          <w:szCs w:val="24"/>
        </w:rPr>
        <w:t>и</w:t>
      </w:r>
      <w:r w:rsidRPr="004640B0">
        <w:rPr>
          <w:rFonts w:ascii="Times New Roman" w:hAnsi="Times New Roman"/>
          <w:sz w:val="24"/>
          <w:szCs w:val="24"/>
        </w:rPr>
        <w:t xml:space="preserve"> Отца всей Иерархии и, если вы не соответствуете, вас из этой команды временно выносит. Если вы упираетесь и говорите</w:t>
      </w:r>
      <w:r w:rsidR="00AE04E8">
        <w:rPr>
          <w:rFonts w:ascii="Times New Roman" w:hAnsi="Times New Roman"/>
          <w:sz w:val="24"/>
          <w:szCs w:val="24"/>
        </w:rPr>
        <w:t>,</w:t>
      </w:r>
      <w:r w:rsidRPr="004640B0">
        <w:rPr>
          <w:rFonts w:ascii="Times New Roman" w:hAnsi="Times New Roman"/>
          <w:sz w:val="24"/>
          <w:szCs w:val="24"/>
        </w:rPr>
        <w:t xml:space="preserve"> так правильно, выносит постоянно. Если вы и после этого ничего не поняли, выносит навсегда. Ну, единственное поощрение</w:t>
      </w:r>
      <w:r w:rsidR="00AE04E8">
        <w:rPr>
          <w:rFonts w:ascii="Times New Roman" w:hAnsi="Times New Roman"/>
          <w:sz w:val="24"/>
          <w:szCs w:val="24"/>
        </w:rPr>
        <w:t>,</w:t>
      </w:r>
      <w:r w:rsidRPr="004640B0">
        <w:rPr>
          <w:rFonts w:ascii="Times New Roman" w:hAnsi="Times New Roman"/>
          <w:sz w:val="24"/>
          <w:szCs w:val="24"/>
        </w:rPr>
        <w:t xml:space="preserve"> хотя бы на одну жизнь. Потом можно восстановиться, даже навсегда</w:t>
      </w:r>
      <w:r w:rsidR="00AE04E8">
        <w:rPr>
          <w:rFonts w:ascii="Times New Roman" w:hAnsi="Times New Roman"/>
          <w:sz w:val="24"/>
          <w:szCs w:val="24"/>
        </w:rPr>
        <w:t>,</w:t>
      </w:r>
      <w:r w:rsidRPr="004640B0">
        <w:rPr>
          <w:rFonts w:ascii="Times New Roman" w:hAnsi="Times New Roman"/>
          <w:sz w:val="24"/>
          <w:szCs w:val="24"/>
        </w:rPr>
        <w:t xml:space="preserve"> это проходит, когда-то ж всё заканчивается. Имейте в виду. Поэтому Воля Отца, которую мы сейчас стяжали</w:t>
      </w:r>
      <w:r w:rsidR="00AE04E8">
        <w:rPr>
          <w:rFonts w:ascii="Times New Roman" w:hAnsi="Times New Roman"/>
          <w:sz w:val="24"/>
          <w:szCs w:val="24"/>
        </w:rPr>
        <w:t>,</w:t>
      </w:r>
      <w:r w:rsidRPr="004640B0">
        <w:rPr>
          <w:rFonts w:ascii="Times New Roman" w:hAnsi="Times New Roman"/>
          <w:sz w:val="24"/>
          <w:szCs w:val="24"/>
        </w:rPr>
        <w:t xml:space="preserve"> она не просто стоит в нас, она очень даже дееспособна. Она терпима, терпелива долго ждёт, но по итогам, когда накопится, одним махом ставит всё на свои места, </w:t>
      </w:r>
      <w:r w:rsidR="00AE04E8">
        <w:rPr>
          <w:rFonts w:ascii="Times New Roman" w:hAnsi="Times New Roman"/>
          <w:sz w:val="24"/>
          <w:szCs w:val="24"/>
        </w:rPr>
        <w:t xml:space="preserve">– </w:t>
      </w:r>
      <w:r w:rsidRPr="004640B0">
        <w:rPr>
          <w:rFonts w:ascii="Times New Roman" w:hAnsi="Times New Roman"/>
          <w:sz w:val="24"/>
          <w:szCs w:val="24"/>
        </w:rPr>
        <w:t xml:space="preserve">копилась долго. Вот это называется </w:t>
      </w:r>
      <w:r w:rsidRPr="004640B0">
        <w:rPr>
          <w:rFonts w:ascii="Times New Roman" w:hAnsi="Times New Roman"/>
          <w:b/>
          <w:sz w:val="24"/>
          <w:szCs w:val="24"/>
        </w:rPr>
        <w:t>мы</w:t>
      </w:r>
      <w:r w:rsidRPr="004640B0">
        <w:rPr>
          <w:rFonts w:ascii="Times New Roman" w:hAnsi="Times New Roman"/>
          <w:sz w:val="24"/>
          <w:szCs w:val="24"/>
        </w:rPr>
        <w:t>. Поэтому</w:t>
      </w:r>
      <w:r w:rsidR="00AE04E8">
        <w:rPr>
          <w:rFonts w:ascii="Times New Roman" w:hAnsi="Times New Roman"/>
          <w:sz w:val="24"/>
          <w:szCs w:val="24"/>
        </w:rPr>
        <w:t>,</w:t>
      </w:r>
      <w:r w:rsidRPr="004640B0">
        <w:rPr>
          <w:rFonts w:ascii="Times New Roman" w:hAnsi="Times New Roman"/>
          <w:sz w:val="24"/>
          <w:szCs w:val="24"/>
        </w:rPr>
        <w:t xml:space="preserve"> с одной стороны</w:t>
      </w:r>
      <w:r w:rsidR="00AE04E8">
        <w:rPr>
          <w:rFonts w:ascii="Times New Roman" w:hAnsi="Times New Roman"/>
          <w:sz w:val="24"/>
          <w:szCs w:val="24"/>
        </w:rPr>
        <w:t>,</w:t>
      </w:r>
      <w:r w:rsidRPr="004640B0">
        <w:rPr>
          <w:rFonts w:ascii="Times New Roman" w:hAnsi="Times New Roman"/>
          <w:sz w:val="24"/>
          <w:szCs w:val="24"/>
        </w:rPr>
        <w:t xml:space="preserve"> я рекламирую, что </w:t>
      </w:r>
      <w:r w:rsidRPr="004640B0">
        <w:rPr>
          <w:rFonts w:ascii="Times New Roman" w:hAnsi="Times New Roman"/>
          <w:b/>
          <w:sz w:val="24"/>
          <w:szCs w:val="24"/>
        </w:rPr>
        <w:t>мы</w:t>
      </w:r>
      <w:r w:rsidRPr="004640B0">
        <w:rPr>
          <w:rFonts w:ascii="Times New Roman" w:hAnsi="Times New Roman"/>
          <w:sz w:val="24"/>
          <w:szCs w:val="24"/>
        </w:rPr>
        <w:t xml:space="preserve"> должны говорить: «</w:t>
      </w:r>
      <w:r w:rsidRPr="004640B0">
        <w:rPr>
          <w:rFonts w:ascii="Times New Roman" w:hAnsi="Times New Roman"/>
          <w:b/>
          <w:sz w:val="24"/>
          <w:szCs w:val="24"/>
        </w:rPr>
        <w:t>Мы</w:t>
      </w:r>
      <w:r w:rsidRPr="004640B0">
        <w:rPr>
          <w:rFonts w:ascii="Times New Roman" w:hAnsi="Times New Roman"/>
          <w:sz w:val="24"/>
          <w:szCs w:val="24"/>
        </w:rPr>
        <w:t xml:space="preserve"> Есмь Иерархия», и это правильно. С другой стороны, я реально понимаю, что, говоря – </w:t>
      </w:r>
      <w:r w:rsidRPr="004640B0">
        <w:rPr>
          <w:rFonts w:ascii="Times New Roman" w:hAnsi="Times New Roman"/>
          <w:b/>
          <w:sz w:val="24"/>
          <w:szCs w:val="24"/>
        </w:rPr>
        <w:t>мы</w:t>
      </w:r>
      <w:r w:rsidRPr="004640B0">
        <w:rPr>
          <w:rFonts w:ascii="Times New Roman" w:hAnsi="Times New Roman"/>
          <w:sz w:val="24"/>
          <w:szCs w:val="24"/>
        </w:rPr>
        <w:t xml:space="preserve">, должно быть </w:t>
      </w:r>
      <w:r w:rsidRPr="004640B0">
        <w:rPr>
          <w:rFonts w:ascii="Times New Roman" w:hAnsi="Times New Roman"/>
          <w:b/>
          <w:sz w:val="24"/>
          <w:szCs w:val="24"/>
        </w:rPr>
        <w:t>прямое</w:t>
      </w:r>
      <w:r w:rsidRPr="004640B0">
        <w:rPr>
          <w:rFonts w:ascii="Times New Roman" w:hAnsi="Times New Roman"/>
          <w:sz w:val="24"/>
          <w:szCs w:val="24"/>
        </w:rPr>
        <w:t xml:space="preserve"> и точное соответствие Вол</w:t>
      </w:r>
      <w:r w:rsidR="00AE04E8">
        <w:rPr>
          <w:rFonts w:ascii="Times New Roman" w:hAnsi="Times New Roman"/>
          <w:sz w:val="24"/>
          <w:szCs w:val="24"/>
        </w:rPr>
        <w:t>е</w:t>
      </w:r>
      <w:r w:rsidRPr="004640B0">
        <w:rPr>
          <w:rFonts w:ascii="Times New Roman" w:hAnsi="Times New Roman"/>
          <w:sz w:val="24"/>
          <w:szCs w:val="24"/>
        </w:rPr>
        <w:t xml:space="preserve"> Изначально Вышестоящего Отца. Ничего больше, и проверить это невозможно, вы должны сопереживать Отцу и точно знать, что это Воля Отца. Тогда Иерархия – Один за всех, все за одного. И не Иерархия поощряет нас, если мы говорим – </w:t>
      </w:r>
      <w:r w:rsidRPr="004640B0">
        <w:rPr>
          <w:rFonts w:ascii="Times New Roman" w:hAnsi="Times New Roman"/>
          <w:b/>
          <w:sz w:val="24"/>
          <w:szCs w:val="24"/>
        </w:rPr>
        <w:t>мы</w:t>
      </w:r>
      <w:r w:rsidR="00AE04E8" w:rsidRPr="00AE04E8">
        <w:rPr>
          <w:rFonts w:ascii="Times New Roman" w:hAnsi="Times New Roman"/>
          <w:sz w:val="24"/>
          <w:szCs w:val="24"/>
        </w:rPr>
        <w:t>, и</w:t>
      </w:r>
      <w:r w:rsidRPr="004640B0">
        <w:rPr>
          <w:rFonts w:ascii="Times New Roman" w:hAnsi="Times New Roman"/>
          <w:b/>
          <w:sz w:val="24"/>
          <w:szCs w:val="24"/>
        </w:rPr>
        <w:t xml:space="preserve"> </w:t>
      </w:r>
      <w:r w:rsidRPr="004640B0">
        <w:rPr>
          <w:rFonts w:ascii="Times New Roman" w:hAnsi="Times New Roman"/>
          <w:sz w:val="24"/>
          <w:szCs w:val="24"/>
        </w:rPr>
        <w:t>не соответствует Воле Отца, сама Воля Отца нас выносит из того, что мы называем Иерархия.</w:t>
      </w:r>
    </w:p>
    <w:p w:rsidR="00BB460E" w:rsidRPr="004640B0" w:rsidRDefault="00BB460E" w:rsidP="00BB460E">
      <w:pPr>
        <w:tabs>
          <w:tab w:val="left" w:pos="4678"/>
        </w:tabs>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Сколько б мы потом ни заявляли, что </w:t>
      </w:r>
      <w:r w:rsidR="00AE04E8">
        <w:rPr>
          <w:rFonts w:ascii="Times New Roman" w:hAnsi="Times New Roman"/>
          <w:sz w:val="24"/>
          <w:szCs w:val="24"/>
        </w:rPr>
        <w:t>«</w:t>
      </w:r>
      <w:r w:rsidRPr="004640B0">
        <w:rPr>
          <w:rFonts w:ascii="Times New Roman" w:hAnsi="Times New Roman"/>
          <w:sz w:val="24"/>
          <w:szCs w:val="24"/>
        </w:rPr>
        <w:t>я с Иерархией</w:t>
      </w:r>
      <w:r w:rsidR="00AE04E8">
        <w:rPr>
          <w:rFonts w:ascii="Times New Roman" w:hAnsi="Times New Roman"/>
          <w:sz w:val="24"/>
          <w:szCs w:val="24"/>
        </w:rPr>
        <w:t>»</w:t>
      </w:r>
      <w:r w:rsidRPr="004640B0">
        <w:rPr>
          <w:rFonts w:ascii="Times New Roman" w:hAnsi="Times New Roman"/>
          <w:sz w:val="24"/>
          <w:szCs w:val="24"/>
        </w:rPr>
        <w:t xml:space="preserve">, как у нас есть такая команда в Сибири. </w:t>
      </w:r>
      <w:r w:rsidR="00AE04E8">
        <w:rPr>
          <w:rFonts w:ascii="Times New Roman" w:hAnsi="Times New Roman"/>
          <w:sz w:val="24"/>
          <w:szCs w:val="24"/>
        </w:rPr>
        <w:t>«</w:t>
      </w:r>
      <w:r w:rsidRPr="004640B0">
        <w:rPr>
          <w:rFonts w:ascii="Times New Roman" w:hAnsi="Times New Roman"/>
          <w:sz w:val="24"/>
          <w:szCs w:val="24"/>
        </w:rPr>
        <w:t>Я служу Иерархии</w:t>
      </w:r>
      <w:r w:rsidR="00AE04E8">
        <w:rPr>
          <w:rFonts w:ascii="Times New Roman" w:hAnsi="Times New Roman"/>
          <w:sz w:val="24"/>
          <w:szCs w:val="24"/>
        </w:rPr>
        <w:t>»</w:t>
      </w:r>
      <w:r w:rsidRPr="004640B0">
        <w:rPr>
          <w:rFonts w:ascii="Times New Roman" w:hAnsi="Times New Roman"/>
          <w:sz w:val="24"/>
          <w:szCs w:val="24"/>
        </w:rPr>
        <w:t xml:space="preserve">, как заявляет та же команда в Сибири. Все, кто понимает слово </w:t>
      </w:r>
      <w:r w:rsidRPr="004640B0">
        <w:rPr>
          <w:rFonts w:ascii="Times New Roman" w:hAnsi="Times New Roman"/>
          <w:b/>
          <w:sz w:val="24"/>
          <w:szCs w:val="24"/>
        </w:rPr>
        <w:t>мы,</w:t>
      </w:r>
      <w:r w:rsidRPr="004640B0">
        <w:rPr>
          <w:rFonts w:ascii="Times New Roman" w:hAnsi="Times New Roman"/>
          <w:sz w:val="24"/>
          <w:szCs w:val="24"/>
        </w:rPr>
        <w:t xml:space="preserve"> улыбаются и понимают, что </w:t>
      </w:r>
      <w:r w:rsidRPr="004640B0">
        <w:rPr>
          <w:rFonts w:ascii="Times New Roman" w:hAnsi="Times New Roman"/>
          <w:b/>
          <w:sz w:val="24"/>
          <w:szCs w:val="24"/>
        </w:rPr>
        <w:t>с</w:t>
      </w:r>
      <w:r w:rsidRPr="004640B0">
        <w:rPr>
          <w:rFonts w:ascii="Times New Roman" w:hAnsi="Times New Roman"/>
          <w:sz w:val="24"/>
          <w:szCs w:val="24"/>
        </w:rPr>
        <w:t xml:space="preserve"> Иерархией, как и</w:t>
      </w:r>
      <w:r w:rsidRPr="004640B0">
        <w:rPr>
          <w:rFonts w:ascii="Times New Roman" w:hAnsi="Times New Roman"/>
          <w:b/>
          <w:sz w:val="24"/>
          <w:szCs w:val="24"/>
        </w:rPr>
        <w:t xml:space="preserve"> с-с</w:t>
      </w:r>
      <w:r w:rsidR="00AE04E8">
        <w:rPr>
          <w:rFonts w:ascii="Times New Roman" w:hAnsi="Times New Roman"/>
          <w:b/>
          <w:sz w:val="24"/>
          <w:szCs w:val="24"/>
        </w:rPr>
        <w:t>ы</w:t>
      </w:r>
      <w:r w:rsidRPr="004640B0">
        <w:rPr>
          <w:rFonts w:ascii="Times New Roman" w:hAnsi="Times New Roman"/>
          <w:sz w:val="24"/>
          <w:szCs w:val="24"/>
        </w:rPr>
        <w:t xml:space="preserve"> Иерархи</w:t>
      </w:r>
      <w:r w:rsidR="00AE04E8">
        <w:rPr>
          <w:rFonts w:ascii="Times New Roman" w:hAnsi="Times New Roman"/>
          <w:sz w:val="24"/>
          <w:szCs w:val="24"/>
        </w:rPr>
        <w:t>ей</w:t>
      </w:r>
      <w:r w:rsidRPr="004640B0">
        <w:rPr>
          <w:rFonts w:ascii="Times New Roman" w:hAnsi="Times New Roman"/>
          <w:sz w:val="24"/>
          <w:szCs w:val="24"/>
        </w:rPr>
        <w:t xml:space="preserve"> быть невозможно. Так и служить Иерархии невозможно. Почему? Потому что, если ты в Иерархии, ты </w:t>
      </w:r>
      <w:r w:rsidRPr="004640B0">
        <w:rPr>
          <w:rFonts w:ascii="Times New Roman" w:hAnsi="Times New Roman"/>
          <w:b/>
          <w:sz w:val="24"/>
          <w:szCs w:val="24"/>
        </w:rPr>
        <w:t>Есмь Иерархия</w:t>
      </w:r>
      <w:r w:rsidRPr="004640B0">
        <w:rPr>
          <w:rFonts w:ascii="Times New Roman" w:hAnsi="Times New Roman"/>
          <w:sz w:val="24"/>
          <w:szCs w:val="24"/>
        </w:rPr>
        <w:t xml:space="preserve">. Это мы. А если ты служишь Иерархии, то ты </w:t>
      </w:r>
      <w:r w:rsidRPr="004640B0">
        <w:rPr>
          <w:rFonts w:ascii="Times New Roman" w:hAnsi="Times New Roman"/>
          <w:b/>
          <w:sz w:val="24"/>
          <w:szCs w:val="24"/>
        </w:rPr>
        <w:t>не</w:t>
      </w:r>
      <w:r w:rsidRPr="004640B0">
        <w:rPr>
          <w:rFonts w:ascii="Times New Roman" w:hAnsi="Times New Roman"/>
          <w:sz w:val="24"/>
          <w:szCs w:val="24"/>
        </w:rPr>
        <w:t xml:space="preserve"> в Иерархии, а в пятой расе вне Иерархии был только один Отдел </w:t>
      </w:r>
      <w:r w:rsidR="00AE04E8">
        <w:rPr>
          <w:rFonts w:ascii="Times New Roman" w:hAnsi="Times New Roman"/>
          <w:sz w:val="24"/>
          <w:szCs w:val="24"/>
        </w:rPr>
        <w:t xml:space="preserve">– </w:t>
      </w:r>
      <w:r w:rsidRPr="004640B0">
        <w:rPr>
          <w:rFonts w:ascii="Times New Roman" w:hAnsi="Times New Roman"/>
          <w:sz w:val="24"/>
          <w:szCs w:val="24"/>
        </w:rPr>
        <w:t>Человечества, с соответствующим товарищем, который подбирал всех, кто не в Иерархии</w:t>
      </w:r>
      <w:r w:rsidR="009D3BEF">
        <w:rPr>
          <w:rFonts w:ascii="Times New Roman" w:hAnsi="Times New Roman"/>
          <w:sz w:val="24"/>
          <w:szCs w:val="24"/>
        </w:rPr>
        <w:t>,</w:t>
      </w:r>
      <w:r w:rsidRPr="004640B0">
        <w:rPr>
          <w:rFonts w:ascii="Times New Roman" w:hAnsi="Times New Roman"/>
          <w:sz w:val="24"/>
          <w:szCs w:val="24"/>
        </w:rPr>
        <w:t xml:space="preserve"> на перевоспитание. </w:t>
      </w:r>
    </w:p>
    <w:p w:rsidR="009D3BEF"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Не потому что он был плохой, а у него задача была перевоспитывать всё человечество и человека, кто не попал</w:t>
      </w:r>
      <w:r w:rsidRPr="004640B0">
        <w:rPr>
          <w:rFonts w:ascii="Times New Roman" w:hAnsi="Times New Roman"/>
          <w:b/>
          <w:sz w:val="24"/>
          <w:szCs w:val="24"/>
        </w:rPr>
        <w:t xml:space="preserve"> в</w:t>
      </w:r>
      <w:r w:rsidRPr="004640B0">
        <w:rPr>
          <w:rFonts w:ascii="Times New Roman" w:hAnsi="Times New Roman"/>
          <w:sz w:val="24"/>
          <w:szCs w:val="24"/>
        </w:rPr>
        <w:t xml:space="preserve"> Волю Отца, а занимается своеволием. И вначале приласкать любовью</w:t>
      </w:r>
      <w:r w:rsidR="009D3BEF">
        <w:rPr>
          <w:rFonts w:ascii="Times New Roman" w:hAnsi="Times New Roman"/>
          <w:sz w:val="24"/>
          <w:szCs w:val="24"/>
        </w:rPr>
        <w:t>,</w:t>
      </w:r>
      <w:r w:rsidRPr="004640B0">
        <w:rPr>
          <w:rFonts w:ascii="Times New Roman" w:hAnsi="Times New Roman"/>
          <w:sz w:val="24"/>
          <w:szCs w:val="24"/>
        </w:rPr>
        <w:t xml:space="preserve"> расслабить жизн</w:t>
      </w:r>
      <w:r w:rsidR="009D3BEF">
        <w:rPr>
          <w:rFonts w:ascii="Times New Roman" w:hAnsi="Times New Roman"/>
          <w:sz w:val="24"/>
          <w:szCs w:val="24"/>
        </w:rPr>
        <w:t>ью,</w:t>
      </w:r>
      <w:r w:rsidRPr="004640B0">
        <w:rPr>
          <w:rFonts w:ascii="Times New Roman" w:hAnsi="Times New Roman"/>
          <w:sz w:val="24"/>
          <w:szCs w:val="24"/>
        </w:rPr>
        <w:t xml:space="preserve"> вытереть слёзки, подтереть сопельки после действия Вол</w:t>
      </w:r>
      <w:r w:rsidR="009D3BEF">
        <w:rPr>
          <w:rFonts w:ascii="Times New Roman" w:hAnsi="Times New Roman"/>
          <w:sz w:val="24"/>
          <w:szCs w:val="24"/>
        </w:rPr>
        <w:t>и</w:t>
      </w:r>
      <w:r w:rsidRPr="004640B0">
        <w:rPr>
          <w:rFonts w:ascii="Times New Roman" w:hAnsi="Times New Roman"/>
          <w:sz w:val="24"/>
          <w:szCs w:val="24"/>
        </w:rPr>
        <w:t xml:space="preserve"> и Мудрости Иерархии</w:t>
      </w:r>
      <w:r w:rsidR="009D3BEF">
        <w:rPr>
          <w:rFonts w:ascii="Times New Roman" w:hAnsi="Times New Roman"/>
          <w:sz w:val="24"/>
          <w:szCs w:val="24"/>
        </w:rPr>
        <w:t>,</w:t>
      </w:r>
      <w:r w:rsidRPr="004640B0">
        <w:rPr>
          <w:rFonts w:ascii="Times New Roman" w:hAnsi="Times New Roman"/>
          <w:sz w:val="24"/>
          <w:szCs w:val="24"/>
        </w:rPr>
        <w:t xml:space="preserve"> потом подтянуть разумность тире Разум, поднять Мудрость, а потом, может быть, отправить в Волю Иерархии, вдруг выдержит</w:t>
      </w:r>
      <w:r w:rsidR="009D3BEF">
        <w:rPr>
          <w:rFonts w:ascii="Times New Roman" w:hAnsi="Times New Roman"/>
          <w:sz w:val="24"/>
          <w:szCs w:val="24"/>
        </w:rPr>
        <w:t>?</w:t>
      </w:r>
      <w:r w:rsidRPr="004640B0">
        <w:rPr>
          <w:rFonts w:ascii="Times New Roman" w:hAnsi="Times New Roman"/>
          <w:sz w:val="24"/>
          <w:szCs w:val="24"/>
        </w:rPr>
        <w:t xml:space="preserve"> И за это всё мы на него несли, </w:t>
      </w:r>
      <w:r w:rsidR="009D3BEF">
        <w:rPr>
          <w:rFonts w:ascii="Times New Roman" w:hAnsi="Times New Roman"/>
          <w:sz w:val="24"/>
          <w:szCs w:val="24"/>
        </w:rPr>
        <w:t xml:space="preserve">– </w:t>
      </w:r>
      <w:r w:rsidRPr="004640B0">
        <w:rPr>
          <w:rFonts w:ascii="Times New Roman" w:hAnsi="Times New Roman"/>
          <w:sz w:val="24"/>
          <w:szCs w:val="24"/>
        </w:rPr>
        <w:t>на неё</w:t>
      </w:r>
      <w:r w:rsidR="009D3BEF">
        <w:rPr>
          <w:rFonts w:ascii="Times New Roman" w:hAnsi="Times New Roman"/>
          <w:sz w:val="24"/>
          <w:szCs w:val="24"/>
        </w:rPr>
        <w:t>,</w:t>
      </w:r>
      <w:r w:rsidRPr="004640B0">
        <w:rPr>
          <w:rFonts w:ascii="Times New Roman" w:hAnsi="Times New Roman"/>
          <w:sz w:val="24"/>
          <w:szCs w:val="24"/>
        </w:rPr>
        <w:t xml:space="preserve"> вернее</w:t>
      </w:r>
      <w:r w:rsidR="009D3BEF">
        <w:rPr>
          <w:rFonts w:ascii="Times New Roman" w:hAnsi="Times New Roman"/>
          <w:sz w:val="24"/>
          <w:szCs w:val="24"/>
        </w:rPr>
        <w:t>,</w:t>
      </w:r>
      <w:r w:rsidRPr="004640B0">
        <w:rPr>
          <w:rFonts w:ascii="Times New Roman" w:hAnsi="Times New Roman"/>
          <w:sz w:val="24"/>
          <w:szCs w:val="24"/>
        </w:rPr>
        <w:t xml:space="preserve"> </w:t>
      </w:r>
      <w:r w:rsidR="009D3BEF">
        <w:rPr>
          <w:rFonts w:ascii="Times New Roman" w:hAnsi="Times New Roman"/>
          <w:sz w:val="24"/>
          <w:szCs w:val="24"/>
        </w:rPr>
        <w:t xml:space="preserve">– </w:t>
      </w:r>
      <w:r w:rsidRPr="004640B0">
        <w:rPr>
          <w:rFonts w:ascii="Times New Roman" w:hAnsi="Times New Roman"/>
          <w:sz w:val="24"/>
          <w:szCs w:val="24"/>
        </w:rPr>
        <w:t>всё, что угодно, только потому, что нам вытирали сопли, вытирали слёзы, любили, а мы за это тихо ненавидели, потому что мы были не в Иерархии. Печально, больно и глупо, к сожалению. Вот такая история пятой расы. Любопытн</w:t>
      </w:r>
      <w:r w:rsidR="009D3BEF">
        <w:rPr>
          <w:rFonts w:ascii="Times New Roman" w:hAnsi="Times New Roman"/>
          <w:sz w:val="24"/>
          <w:szCs w:val="24"/>
        </w:rPr>
        <w:t>ая</w:t>
      </w:r>
      <w:r w:rsidRPr="004640B0">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Это не отменяет, что там были свои пикантные законы, которые не всегда были тоже в Воле Отца. Существ было много</w:t>
      </w:r>
      <w:r w:rsidR="009D3BEF">
        <w:rPr>
          <w:rFonts w:ascii="Times New Roman" w:hAnsi="Times New Roman"/>
          <w:sz w:val="24"/>
          <w:szCs w:val="24"/>
        </w:rPr>
        <w:t>,</w:t>
      </w:r>
      <w:r w:rsidRPr="004640B0">
        <w:rPr>
          <w:rFonts w:ascii="Times New Roman" w:hAnsi="Times New Roman"/>
          <w:sz w:val="24"/>
          <w:szCs w:val="24"/>
        </w:rPr>
        <w:t xml:space="preserve"> своеволия достаточно</w:t>
      </w:r>
      <w:r w:rsidR="009D3BEF">
        <w:rPr>
          <w:rFonts w:ascii="Times New Roman" w:hAnsi="Times New Roman"/>
          <w:sz w:val="24"/>
          <w:szCs w:val="24"/>
        </w:rPr>
        <w:t>, и</w:t>
      </w:r>
      <w:r w:rsidRPr="004640B0">
        <w:rPr>
          <w:rFonts w:ascii="Times New Roman" w:hAnsi="Times New Roman"/>
          <w:sz w:val="24"/>
          <w:szCs w:val="24"/>
        </w:rPr>
        <w:t xml:space="preserve"> коллективная масса своеволия вырастала как ком своеобразия, и справиться с ней было крайне сложно, но было возможно. И по чуть-чуть, потихоньку мы весь этот мусор разгребли, рассовали по углам, а теперь тихонько пережигаем, а много уже и пережгли Началами шестой расы. И лет пятнадцать, возжигая Синтез и развиваясь в шестой расе, вы пережигали весь этот мусор </w:t>
      </w:r>
      <w:r w:rsidRPr="009D3BEF">
        <w:rPr>
          <w:rFonts w:ascii="Times New Roman" w:hAnsi="Times New Roman"/>
          <w:b/>
          <w:sz w:val="24"/>
          <w:szCs w:val="24"/>
        </w:rPr>
        <w:t>не в</w:t>
      </w:r>
      <w:r w:rsidRPr="004640B0">
        <w:rPr>
          <w:rFonts w:ascii="Times New Roman" w:hAnsi="Times New Roman"/>
          <w:sz w:val="24"/>
          <w:szCs w:val="24"/>
        </w:rPr>
        <w:t xml:space="preserve"> Иерархии пятой расы. В том числе и у нас, который сюда залётно заходил, проверяясь на переподготовку </w:t>
      </w:r>
      <w:r w:rsidRPr="009D3BEF">
        <w:rPr>
          <w:rFonts w:ascii="Times New Roman" w:hAnsi="Times New Roman"/>
          <w:b/>
          <w:sz w:val="24"/>
          <w:szCs w:val="24"/>
        </w:rPr>
        <w:t>«мы»</w:t>
      </w:r>
      <w:r w:rsidRPr="004640B0">
        <w:rPr>
          <w:rFonts w:ascii="Times New Roman" w:hAnsi="Times New Roman"/>
          <w:sz w:val="24"/>
          <w:szCs w:val="24"/>
        </w:rPr>
        <w:t>, потом выпендр</w:t>
      </w:r>
      <w:r w:rsidR="00BC7FF1">
        <w:rPr>
          <w:rFonts w:ascii="Times New Roman" w:hAnsi="Times New Roman"/>
          <w:sz w:val="24"/>
          <w:szCs w:val="24"/>
        </w:rPr>
        <w:t>и</w:t>
      </w:r>
      <w:r w:rsidRPr="004640B0">
        <w:rPr>
          <w:rFonts w:ascii="Times New Roman" w:hAnsi="Times New Roman"/>
          <w:sz w:val="24"/>
          <w:szCs w:val="24"/>
        </w:rPr>
        <w:t xml:space="preserve">ваясь </w:t>
      </w:r>
      <w:r w:rsidRPr="009D3BEF">
        <w:rPr>
          <w:rFonts w:ascii="Times New Roman" w:hAnsi="Times New Roman"/>
          <w:b/>
          <w:sz w:val="24"/>
          <w:szCs w:val="24"/>
        </w:rPr>
        <w:t>«я»</w:t>
      </w:r>
      <w:r w:rsidRPr="004640B0">
        <w:rPr>
          <w:rFonts w:ascii="Times New Roman" w:hAnsi="Times New Roman"/>
          <w:sz w:val="24"/>
          <w:szCs w:val="24"/>
        </w:rPr>
        <w:t xml:space="preserve"> и вылетая отсюда вполне себе своеобразно. К сожалению, вот так было, есть, и будет.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Внимание, я имею в виду не Питер, а все команды ИВДИВО. И вы понимаете, о чём я говорю, и что происходит. «Мы» – это чёткое соответствие Воле Отца без исключени</w:t>
      </w:r>
      <w:r w:rsidR="009D3BEF">
        <w:rPr>
          <w:rFonts w:ascii="Times New Roman" w:hAnsi="Times New Roman"/>
          <w:sz w:val="24"/>
          <w:szCs w:val="24"/>
        </w:rPr>
        <w:t>й</w:t>
      </w:r>
      <w:r w:rsidRPr="004640B0">
        <w:rPr>
          <w:rFonts w:ascii="Times New Roman" w:hAnsi="Times New Roman"/>
          <w:sz w:val="24"/>
          <w:szCs w:val="24"/>
        </w:rPr>
        <w:t xml:space="preserve">. А Иерархия теперь часть ИВДИВО и исключений нет. И служить </w:t>
      </w:r>
      <w:r w:rsidRPr="004640B0">
        <w:rPr>
          <w:rFonts w:ascii="Times New Roman" w:hAnsi="Times New Roman"/>
          <w:b/>
          <w:sz w:val="24"/>
          <w:szCs w:val="24"/>
        </w:rPr>
        <w:t>в</w:t>
      </w:r>
      <w:r w:rsidRPr="004640B0">
        <w:rPr>
          <w:rFonts w:ascii="Times New Roman" w:hAnsi="Times New Roman"/>
          <w:sz w:val="24"/>
          <w:szCs w:val="24"/>
        </w:rPr>
        <w:t xml:space="preserve"> Иерархии можно только «мы», то есть </w:t>
      </w:r>
      <w:r w:rsidRPr="004640B0">
        <w:rPr>
          <w:rFonts w:ascii="Times New Roman" w:hAnsi="Times New Roman"/>
          <w:b/>
          <w:sz w:val="24"/>
          <w:szCs w:val="24"/>
        </w:rPr>
        <w:t>ею</w:t>
      </w:r>
      <w:r w:rsidRPr="004640B0">
        <w:rPr>
          <w:rFonts w:ascii="Times New Roman" w:hAnsi="Times New Roman"/>
          <w:sz w:val="24"/>
          <w:szCs w:val="24"/>
        </w:rPr>
        <w:t xml:space="preserve">. А если мы служим самой Иерархии, то мы вне её. А вне её теперь даже не Изначально Вышестоящий Человек, потому что Владыка с Мудростью; даже не Учитель Синтеза, он с Око, там всё видно; даже не Ипостась – там Творение; даже не Служащий – там Созидание, а это только </w:t>
      </w:r>
      <w:r w:rsidRPr="004640B0">
        <w:rPr>
          <w:rFonts w:ascii="Times New Roman" w:hAnsi="Times New Roman"/>
          <w:b/>
          <w:sz w:val="24"/>
          <w:szCs w:val="24"/>
        </w:rPr>
        <w:t>в</w:t>
      </w:r>
      <w:r w:rsidRPr="004640B0">
        <w:rPr>
          <w:rFonts w:ascii="Times New Roman" w:hAnsi="Times New Roman"/>
          <w:sz w:val="24"/>
          <w:szCs w:val="24"/>
        </w:rPr>
        <w:t xml:space="preserve"> Воле бывает; и даже не Посвящённый – там Репликация Отца.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Раньше можно было зацепиться за Посвящённого, Папа от этого устал, сказал: «Репликация». А Репликация </w:t>
      </w:r>
      <w:r w:rsidR="009D3BEF">
        <w:rPr>
          <w:rFonts w:ascii="Times New Roman" w:hAnsi="Times New Roman"/>
          <w:sz w:val="24"/>
          <w:szCs w:val="24"/>
        </w:rPr>
        <w:t xml:space="preserve">– </w:t>
      </w:r>
      <w:r w:rsidRPr="004640B0">
        <w:rPr>
          <w:rFonts w:ascii="Times New Roman" w:hAnsi="Times New Roman"/>
          <w:sz w:val="24"/>
          <w:szCs w:val="24"/>
        </w:rPr>
        <w:t>это прямое выражение Воли Отца. Знаете такое кольцо: 7-2, 15-10? Да ещё и Знания, зараза такая, Синтезом отстроенн</w:t>
      </w:r>
      <w:r w:rsidR="009D3BEF">
        <w:rPr>
          <w:rFonts w:ascii="Times New Roman" w:hAnsi="Times New Roman"/>
          <w:sz w:val="24"/>
          <w:szCs w:val="24"/>
        </w:rPr>
        <w:t>ы</w:t>
      </w:r>
      <w:r w:rsidRPr="004640B0">
        <w:rPr>
          <w:rFonts w:ascii="Times New Roman" w:hAnsi="Times New Roman"/>
          <w:sz w:val="24"/>
          <w:szCs w:val="24"/>
        </w:rPr>
        <w:t>е. Других нет.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 лучшем случае</w:t>
      </w:r>
      <w:r w:rsidR="009D3BEF">
        <w:rPr>
          <w:rFonts w:ascii="Times New Roman" w:hAnsi="Times New Roman"/>
          <w:sz w:val="24"/>
          <w:szCs w:val="24"/>
        </w:rPr>
        <w:t>,</w:t>
      </w:r>
      <w:r w:rsidRPr="004640B0">
        <w:rPr>
          <w:rFonts w:ascii="Times New Roman" w:hAnsi="Times New Roman"/>
          <w:sz w:val="24"/>
          <w:szCs w:val="24"/>
        </w:rPr>
        <w:t xml:space="preserve"> в жизнь. Но и жизнь – это внешний путь Иерархии. Для этого надо быть </w:t>
      </w:r>
      <w:r w:rsidRPr="004640B0">
        <w:rPr>
          <w:rFonts w:ascii="Times New Roman" w:hAnsi="Times New Roman"/>
          <w:b/>
          <w:i/>
          <w:sz w:val="24"/>
          <w:szCs w:val="24"/>
        </w:rPr>
        <w:t xml:space="preserve">в </w:t>
      </w:r>
      <w:r w:rsidRPr="004640B0">
        <w:rPr>
          <w:rFonts w:ascii="Times New Roman" w:hAnsi="Times New Roman"/>
          <w:sz w:val="24"/>
          <w:szCs w:val="24"/>
        </w:rPr>
        <w:t>Иерархии. Естественно</w:t>
      </w:r>
      <w:r w:rsidR="009D3BEF">
        <w:rPr>
          <w:rFonts w:ascii="Times New Roman" w:hAnsi="Times New Roman"/>
          <w:sz w:val="24"/>
          <w:szCs w:val="24"/>
        </w:rPr>
        <w:t>,</w:t>
      </w:r>
      <w:r w:rsidRPr="004640B0">
        <w:rPr>
          <w:rFonts w:ascii="Times New Roman" w:hAnsi="Times New Roman"/>
          <w:sz w:val="24"/>
          <w:szCs w:val="24"/>
        </w:rPr>
        <w:t xml:space="preserve"> Воскрешение, Пробуждение и Генезис не для этого; остаётся Человечность, если нужна реанимация; попытка восстановить Служение, если мы хотим вернуться в Метагалактический Синтез; Вершение – соответствующая Воля Отца; Практики, которыми занимаются все подряд, считая, что это все шестнадцать уровней Отца, а это всего лишь второй уровень Отца, полная Практика. И когда вы занимаетесь только Практиками, вы даже не занимаетесь Вершением,</w:t>
      </w:r>
      <w:r w:rsidR="009D3BEF">
        <w:rPr>
          <w:rFonts w:ascii="Times New Roman" w:hAnsi="Times New Roman"/>
          <w:sz w:val="24"/>
          <w:szCs w:val="24"/>
        </w:rPr>
        <w:t xml:space="preserve"> –</w:t>
      </w:r>
      <w:r w:rsidRPr="004640B0">
        <w:rPr>
          <w:rFonts w:ascii="Times New Roman" w:hAnsi="Times New Roman"/>
          <w:sz w:val="24"/>
          <w:szCs w:val="24"/>
        </w:rPr>
        <w:t xml:space="preserve"> Огонь Практик. </w:t>
      </w:r>
    </w:p>
    <w:p w:rsidR="00BB460E" w:rsidRDefault="009D3BEF" w:rsidP="00BB460E">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B460E" w:rsidRPr="004640B0">
        <w:rPr>
          <w:rFonts w:ascii="Times New Roman" w:hAnsi="Times New Roman"/>
          <w:sz w:val="24"/>
          <w:szCs w:val="24"/>
        </w:rPr>
        <w:t>, конечно, Могущество. «Я ушёл, потому что могущественен. Такие могущественные системы и практики Индии, Тибета, Китая, ацтеков, пицтеков и остальных испанско-итальянских путей господних</w:t>
      </w:r>
      <w:r>
        <w:rPr>
          <w:rFonts w:ascii="Times New Roman" w:hAnsi="Times New Roman"/>
          <w:sz w:val="24"/>
          <w:szCs w:val="24"/>
        </w:rPr>
        <w:t>»</w:t>
      </w:r>
      <w:r w:rsidR="00BB460E" w:rsidRPr="004640B0">
        <w:rPr>
          <w:rFonts w:ascii="Times New Roman" w:hAnsi="Times New Roman"/>
          <w:sz w:val="24"/>
          <w:szCs w:val="24"/>
        </w:rPr>
        <w:t>,</w:t>
      </w:r>
      <w:r>
        <w:rPr>
          <w:rFonts w:ascii="Times New Roman" w:hAnsi="Times New Roman"/>
          <w:sz w:val="24"/>
          <w:szCs w:val="24"/>
        </w:rPr>
        <w:t xml:space="preserve"> </w:t>
      </w:r>
      <w:r w:rsidR="00BB460E" w:rsidRPr="004640B0">
        <w:rPr>
          <w:rFonts w:ascii="Times New Roman" w:hAnsi="Times New Roman"/>
          <w:sz w:val="24"/>
          <w:szCs w:val="24"/>
        </w:rPr>
        <w:t>которы</w:t>
      </w:r>
      <w:r>
        <w:rPr>
          <w:rFonts w:ascii="Times New Roman" w:hAnsi="Times New Roman"/>
          <w:sz w:val="24"/>
          <w:szCs w:val="24"/>
        </w:rPr>
        <w:t>е</w:t>
      </w:r>
      <w:r w:rsidR="00BB460E" w:rsidRPr="004640B0">
        <w:rPr>
          <w:rFonts w:ascii="Times New Roman" w:hAnsi="Times New Roman"/>
          <w:sz w:val="24"/>
          <w:szCs w:val="24"/>
        </w:rPr>
        <w:t xml:space="preserve"> у господ вообще не существует</w:t>
      </w:r>
      <w:r>
        <w:rPr>
          <w:rFonts w:ascii="Times New Roman" w:hAnsi="Times New Roman"/>
          <w:sz w:val="24"/>
          <w:szCs w:val="24"/>
        </w:rPr>
        <w:t xml:space="preserve"> –</w:t>
      </w:r>
      <w:r w:rsidR="00BB460E" w:rsidRPr="004640B0">
        <w:rPr>
          <w:rFonts w:ascii="Times New Roman" w:hAnsi="Times New Roman"/>
          <w:sz w:val="24"/>
          <w:szCs w:val="24"/>
        </w:rPr>
        <w:t xml:space="preserve"> в Иерархии, а на физике все им поклоняются. Чёрная вдова! Ой, извините, Мадонна. Белая вдова! Ой, извините, Мадонна. О Господи, что ж я несу! Пути вдовьи, пути девичьи, и все не о том. Девичьи – это во Франции, </w:t>
      </w:r>
      <w:r>
        <w:rPr>
          <w:rFonts w:ascii="Times New Roman" w:hAnsi="Times New Roman"/>
          <w:sz w:val="24"/>
          <w:szCs w:val="24"/>
        </w:rPr>
        <w:t xml:space="preserve">извините, </w:t>
      </w:r>
      <w:r w:rsidR="00BB460E" w:rsidRPr="004640B0">
        <w:rPr>
          <w:rFonts w:ascii="Times New Roman" w:hAnsi="Times New Roman"/>
          <w:sz w:val="24"/>
          <w:szCs w:val="24"/>
        </w:rPr>
        <w:t>это не Испания, это рядышком. И всё не о том, всё не</w:t>
      </w:r>
      <w:r>
        <w:rPr>
          <w:rFonts w:ascii="Times New Roman" w:hAnsi="Times New Roman"/>
          <w:sz w:val="24"/>
          <w:szCs w:val="24"/>
        </w:rPr>
        <w:t xml:space="preserve"> в</w:t>
      </w:r>
      <w:r w:rsidR="00BB460E" w:rsidRPr="004640B0">
        <w:rPr>
          <w:rFonts w:ascii="Times New Roman" w:hAnsi="Times New Roman"/>
          <w:sz w:val="24"/>
          <w:szCs w:val="24"/>
        </w:rPr>
        <w:t xml:space="preserve"> </w:t>
      </w:r>
      <w:r w:rsidR="00BB460E" w:rsidRPr="009D3BEF">
        <w:rPr>
          <w:rFonts w:ascii="Times New Roman" w:hAnsi="Times New Roman"/>
          <w:b/>
          <w:sz w:val="24"/>
          <w:szCs w:val="24"/>
        </w:rPr>
        <w:t>Мы Иерархия</w:t>
      </w:r>
      <w:r w:rsidR="00BB460E" w:rsidRPr="004640B0">
        <w:rPr>
          <w:rFonts w:ascii="Times New Roman" w:hAnsi="Times New Roman"/>
          <w:sz w:val="24"/>
          <w:szCs w:val="24"/>
        </w:rPr>
        <w:t xml:space="preserve">. И куда там шестая раса, даже не в пятой. Всё это не </w:t>
      </w:r>
      <w:r w:rsidR="00BB460E" w:rsidRPr="009D3BEF">
        <w:rPr>
          <w:rFonts w:ascii="Times New Roman" w:hAnsi="Times New Roman"/>
          <w:b/>
          <w:sz w:val="24"/>
          <w:szCs w:val="24"/>
        </w:rPr>
        <w:t>Мы Иерархия</w:t>
      </w:r>
      <w:r w:rsidR="00BB460E" w:rsidRPr="004640B0">
        <w:rPr>
          <w:rFonts w:ascii="Times New Roman" w:hAnsi="Times New Roman"/>
          <w:sz w:val="24"/>
          <w:szCs w:val="24"/>
        </w:rPr>
        <w:t xml:space="preserve">, это вне её, к сожалению. </w:t>
      </w:r>
      <w:r w:rsidR="006D4BB8">
        <w:rPr>
          <w:rFonts w:ascii="Times New Roman" w:hAnsi="Times New Roman"/>
          <w:sz w:val="24"/>
          <w:szCs w:val="24"/>
        </w:rPr>
        <w:t>Вот такая печальная статистика.</w:t>
      </w:r>
    </w:p>
    <w:p w:rsidR="006D4BB8" w:rsidRDefault="006D4BB8" w:rsidP="006D4BB8">
      <w:pPr>
        <w:pStyle w:val="0"/>
      </w:pPr>
      <w:bookmarkStart w:id="16" w:name="_Toc509404876"/>
      <w:r>
        <w:t>Раскрутка Воли Отца</w:t>
      </w:r>
      <w:bookmarkEnd w:id="16"/>
    </w:p>
    <w:p w:rsidR="00BB460E" w:rsidRPr="004640B0" w:rsidRDefault="006D4BB8" w:rsidP="00BB460E">
      <w:pPr>
        <w:spacing w:after="0" w:line="240" w:lineRule="auto"/>
        <w:ind w:firstLine="454"/>
        <w:jc w:val="both"/>
        <w:rPr>
          <w:rFonts w:ascii="Times New Roman" w:hAnsi="Times New Roman"/>
          <w:sz w:val="24"/>
          <w:szCs w:val="24"/>
        </w:rPr>
      </w:pPr>
      <w:r>
        <w:rPr>
          <w:rFonts w:ascii="Times New Roman" w:hAnsi="Times New Roman"/>
          <w:sz w:val="24"/>
          <w:szCs w:val="24"/>
        </w:rPr>
        <w:t>С</w:t>
      </w:r>
      <w:r w:rsidR="00BB460E" w:rsidRPr="004640B0">
        <w:rPr>
          <w:rFonts w:ascii="Times New Roman" w:hAnsi="Times New Roman"/>
          <w:sz w:val="24"/>
          <w:szCs w:val="24"/>
        </w:rPr>
        <w:t xml:space="preserve">оответственно, приняв Волю Изначально Вышестоящего Отца «на грудь», ой, извините, в голову, вы должны понимать, кто есмь кто и что сие значит, и быть внимательными. </w:t>
      </w:r>
      <w:r w:rsidR="00BB460E" w:rsidRPr="001232D5">
        <w:rPr>
          <w:rFonts w:ascii="Times New Roman" w:hAnsi="Times New Roman"/>
          <w:b/>
          <w:sz w:val="24"/>
          <w:szCs w:val="24"/>
        </w:rPr>
        <w:t>Потому что войти в Волю Отца на Синтезе легко, выдержать это вне Синтеза трудно, а вот состояться в Воле Отца крайне и крайне тяжело. И после стяжания Воли Отца у вас начинается следующий этап</w:t>
      </w:r>
      <w:r w:rsidR="001232D5" w:rsidRPr="001232D5">
        <w:rPr>
          <w:rFonts w:ascii="Times New Roman" w:hAnsi="Times New Roman"/>
          <w:b/>
          <w:sz w:val="24"/>
          <w:szCs w:val="24"/>
        </w:rPr>
        <w:t xml:space="preserve"> – </w:t>
      </w:r>
      <w:r w:rsidR="00BB460E" w:rsidRPr="001232D5">
        <w:rPr>
          <w:rFonts w:ascii="Times New Roman" w:hAnsi="Times New Roman"/>
          <w:b/>
          <w:sz w:val="24"/>
          <w:szCs w:val="24"/>
        </w:rPr>
        <w:t>состояться в Воле Отца, то есть быть её носителем</w:t>
      </w:r>
      <w:r w:rsidR="00BB460E" w:rsidRPr="004640B0">
        <w:rPr>
          <w:rFonts w:ascii="Times New Roman" w:hAnsi="Times New Roman"/>
          <w:sz w:val="24"/>
          <w:szCs w:val="24"/>
        </w:rPr>
        <w:t xml:space="preserve">. Не </w:t>
      </w:r>
      <w:r w:rsidR="00BB460E" w:rsidRPr="001232D5">
        <w:rPr>
          <w:rFonts w:ascii="Times New Roman" w:hAnsi="Times New Roman"/>
          <w:i/>
          <w:sz w:val="24"/>
          <w:szCs w:val="24"/>
        </w:rPr>
        <w:t>принять</w:t>
      </w:r>
      <w:r w:rsidR="00BB460E" w:rsidRPr="004640B0">
        <w:rPr>
          <w:rFonts w:ascii="Times New Roman" w:hAnsi="Times New Roman"/>
          <w:sz w:val="24"/>
          <w:szCs w:val="24"/>
        </w:rPr>
        <w:t xml:space="preserve"> её собою, Синтез на то и </w:t>
      </w:r>
      <w:r w:rsidR="00BB460E" w:rsidRPr="004640B0">
        <w:rPr>
          <w:rFonts w:ascii="Times New Roman" w:hAnsi="Times New Roman"/>
          <w:sz w:val="24"/>
          <w:szCs w:val="24"/>
        </w:rPr>
        <w:lastRenderedPageBreak/>
        <w:t xml:space="preserve">интересная зараза, что он выше Воли и всем даёт возможность её принять. Поэтому сразу стяжали Волю каждого из вас, потому что, выйдя после Синтеза, начнётся ваша переподготовка, чтобы вы этой Воле соответствовали. Причём, воле не той, что я знаю или вы знаете, а Воле Отца, как она есть по мере подготовки каждого из нас. Никто не требует выше крыши, честно говорю. Воля Отца полностью соответствует вашей подготовке. Получили новое Посвящение – расширяется, активировали новую часть – усиляется, получили новый Статус – … То есть, это процесс такой раскрутки Воли Отца. Чем больше у нас действует достижений, тем шире раскручена Воля Отца в каждом из нас.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Почему я радуюсь, допустим, Адептам Солнечных подготовок пятой расы – та у них Воля пятой расы </w:t>
      </w:r>
      <w:r w:rsidRPr="004640B0">
        <w:rPr>
          <w:rFonts w:ascii="Times New Roman" w:hAnsi="Times New Roman"/>
          <w:i/>
          <w:sz w:val="24"/>
          <w:szCs w:val="24"/>
        </w:rPr>
        <w:t>(показывает кулак)</w:t>
      </w:r>
      <w:r w:rsidRPr="004640B0">
        <w:rPr>
          <w:rFonts w:ascii="Times New Roman" w:hAnsi="Times New Roman"/>
          <w:sz w:val="24"/>
          <w:szCs w:val="24"/>
        </w:rPr>
        <w:t>, где внешне ничего не видно. Но</w:t>
      </w:r>
      <w:r w:rsidR="001232D5">
        <w:rPr>
          <w:rFonts w:ascii="Times New Roman" w:hAnsi="Times New Roman"/>
          <w:sz w:val="24"/>
          <w:szCs w:val="24"/>
        </w:rPr>
        <w:t>,</w:t>
      </w:r>
      <w:r w:rsidRPr="004640B0">
        <w:rPr>
          <w:rFonts w:ascii="Times New Roman" w:hAnsi="Times New Roman"/>
          <w:sz w:val="24"/>
          <w:szCs w:val="24"/>
        </w:rPr>
        <w:t xml:space="preserve"> как некоторые говорят, как взглянет, такое ощущение, что прожгло по пяткам, </w:t>
      </w:r>
      <w:r w:rsidR="001232D5">
        <w:rPr>
          <w:rFonts w:ascii="Times New Roman" w:hAnsi="Times New Roman"/>
          <w:sz w:val="24"/>
          <w:szCs w:val="24"/>
        </w:rPr>
        <w:t xml:space="preserve">– </w:t>
      </w:r>
      <w:r w:rsidRPr="004640B0">
        <w:rPr>
          <w:rFonts w:ascii="Times New Roman" w:hAnsi="Times New Roman"/>
          <w:sz w:val="24"/>
          <w:szCs w:val="24"/>
        </w:rPr>
        <w:t>кто чувствует. «И за что мне это? Не хочу у них заниматься, чего на меня так смотрят?» Это наши хрупкие, чувствительные, безвольные пришли к нашим Архатам и Адептам пятой расы. Те как посмотрели, этих как снесло! «Ужас, кто у них в Синтезе служит! Глаза б мои их не видели!»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не надо, ты чего припёрся к волевому служащему? </w:t>
      </w:r>
      <w:r w:rsidR="001232D5">
        <w:rPr>
          <w:rFonts w:ascii="Times New Roman" w:hAnsi="Times New Roman"/>
          <w:sz w:val="24"/>
          <w:szCs w:val="24"/>
        </w:rPr>
        <w:t>В</w:t>
      </w:r>
      <w:r w:rsidRPr="004640B0">
        <w:rPr>
          <w:rFonts w:ascii="Times New Roman" w:hAnsi="Times New Roman"/>
          <w:sz w:val="24"/>
          <w:szCs w:val="24"/>
        </w:rPr>
        <w:t xml:space="preserve"> смысле, Архат </w:t>
      </w:r>
      <w:r w:rsidR="001232D5">
        <w:rPr>
          <w:rFonts w:ascii="Times New Roman" w:hAnsi="Times New Roman"/>
          <w:sz w:val="24"/>
          <w:szCs w:val="24"/>
        </w:rPr>
        <w:t xml:space="preserve">– </w:t>
      </w:r>
      <w:r w:rsidRPr="004640B0">
        <w:rPr>
          <w:rFonts w:ascii="Times New Roman" w:hAnsi="Times New Roman"/>
          <w:sz w:val="24"/>
          <w:szCs w:val="24"/>
        </w:rPr>
        <w:t xml:space="preserve">это седьмой план, Адепт </w:t>
      </w:r>
      <w:r w:rsidR="001232D5">
        <w:rPr>
          <w:rFonts w:ascii="Times New Roman" w:hAnsi="Times New Roman"/>
          <w:sz w:val="24"/>
          <w:szCs w:val="24"/>
        </w:rPr>
        <w:t xml:space="preserve">– </w:t>
      </w:r>
      <w:r w:rsidRPr="004640B0">
        <w:rPr>
          <w:rFonts w:ascii="Times New Roman" w:hAnsi="Times New Roman"/>
          <w:sz w:val="24"/>
          <w:szCs w:val="24"/>
        </w:rPr>
        <w:t xml:space="preserve">это восьмой план, Воля Иерархии </w:t>
      </w:r>
      <w:r w:rsidR="001232D5">
        <w:rPr>
          <w:rFonts w:ascii="Times New Roman" w:hAnsi="Times New Roman"/>
          <w:sz w:val="24"/>
          <w:szCs w:val="24"/>
        </w:rPr>
        <w:t xml:space="preserve">– </w:t>
      </w:r>
      <w:r w:rsidRPr="004640B0">
        <w:rPr>
          <w:rFonts w:ascii="Times New Roman" w:hAnsi="Times New Roman"/>
          <w:sz w:val="24"/>
          <w:szCs w:val="24"/>
        </w:rPr>
        <w:t xml:space="preserve">это шестой план. </w:t>
      </w:r>
      <w:r w:rsidR="001232D5">
        <w:rPr>
          <w:rFonts w:ascii="Times New Roman" w:hAnsi="Times New Roman"/>
          <w:sz w:val="24"/>
          <w:szCs w:val="24"/>
        </w:rPr>
        <w:t>И у</w:t>
      </w:r>
      <w:r w:rsidRPr="004640B0">
        <w:rPr>
          <w:rFonts w:ascii="Times New Roman" w:hAnsi="Times New Roman"/>
          <w:sz w:val="24"/>
          <w:szCs w:val="24"/>
        </w:rPr>
        <w:t xml:space="preserve"> них она автоматически действует. И если Высший Посвящённый скромно ещё глаза прикрывает, то Архат и Адепт </w:t>
      </w:r>
      <w:r w:rsidRPr="004640B0">
        <w:rPr>
          <w:rFonts w:ascii="Times New Roman" w:hAnsi="Times New Roman"/>
          <w:b/>
          <w:sz w:val="24"/>
          <w:szCs w:val="24"/>
        </w:rPr>
        <w:t>смотрят</w:t>
      </w:r>
      <w:r w:rsidRPr="004640B0">
        <w:rPr>
          <w:rFonts w:ascii="Times New Roman" w:hAnsi="Times New Roman"/>
          <w:sz w:val="24"/>
          <w:szCs w:val="24"/>
        </w:rPr>
        <w:t>. И смотришь в их глаза, и страшно становится. Думаешь, и кто ж там находится? А там Папа, и говорит: «У-тю-тю-тю-тю», глазами</w:t>
      </w:r>
      <w:r w:rsidR="001232D5">
        <w:rPr>
          <w:rFonts w:ascii="Times New Roman" w:hAnsi="Times New Roman"/>
          <w:sz w:val="24"/>
          <w:szCs w:val="24"/>
        </w:rPr>
        <w:t xml:space="preserve"> прямо</w:t>
      </w:r>
      <w:r w:rsidRPr="004640B0">
        <w:rPr>
          <w:rFonts w:ascii="Times New Roman" w:hAnsi="Times New Roman"/>
          <w:sz w:val="24"/>
          <w:szCs w:val="24"/>
        </w:rPr>
        <w:t>. Ужасть просто! Жить</w:t>
      </w:r>
      <w:r w:rsidR="001232D5">
        <w:rPr>
          <w:rFonts w:ascii="Times New Roman" w:hAnsi="Times New Roman"/>
          <w:sz w:val="24"/>
          <w:szCs w:val="24"/>
        </w:rPr>
        <w:t>,</w:t>
      </w:r>
      <w:r w:rsidRPr="004640B0">
        <w:rPr>
          <w:rFonts w:ascii="Times New Roman" w:hAnsi="Times New Roman"/>
          <w:sz w:val="24"/>
          <w:szCs w:val="24"/>
        </w:rPr>
        <w:t xml:space="preserve"> знаете</w:t>
      </w:r>
      <w:r w:rsidR="001232D5">
        <w:rPr>
          <w:rFonts w:ascii="Times New Roman" w:hAnsi="Times New Roman"/>
          <w:sz w:val="24"/>
          <w:szCs w:val="24"/>
        </w:rPr>
        <w:t>,</w:t>
      </w:r>
      <w:r w:rsidRPr="004640B0">
        <w:rPr>
          <w:rFonts w:ascii="Times New Roman" w:hAnsi="Times New Roman"/>
          <w:sz w:val="24"/>
          <w:szCs w:val="24"/>
        </w:rPr>
        <w:t xml:space="preserve"> как страшно после этого?! А тяжело! </w:t>
      </w:r>
    </w:p>
    <w:p w:rsidR="00BB460E" w:rsidRPr="001232D5"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sz w:val="24"/>
          <w:szCs w:val="24"/>
        </w:rPr>
        <w:t>Чего вы смеётесь? С вами теперь то же самое будет. Это я о вас. Это я рассказывал на опыте других, а вы сейчас стяжали Волю Отца. Если к вам подойдёт безвольный, из вас по подобию как Воля вылезет, в смысле</w:t>
      </w:r>
      <w:r w:rsidR="001232D5">
        <w:rPr>
          <w:rFonts w:ascii="Times New Roman" w:hAnsi="Times New Roman"/>
          <w:sz w:val="24"/>
          <w:szCs w:val="24"/>
        </w:rPr>
        <w:t>,</w:t>
      </w:r>
      <w:r w:rsidRPr="004640B0">
        <w:rPr>
          <w:rFonts w:ascii="Times New Roman" w:hAnsi="Times New Roman"/>
          <w:sz w:val="24"/>
          <w:szCs w:val="24"/>
        </w:rPr>
        <w:t xml:space="preserve"> противоположности. </w:t>
      </w:r>
      <w:r w:rsidRPr="001232D5">
        <w:rPr>
          <w:rFonts w:ascii="Times New Roman" w:hAnsi="Times New Roman"/>
          <w:b/>
          <w:sz w:val="24"/>
          <w:szCs w:val="24"/>
        </w:rPr>
        <w:t>И знайте, если вас будут сильно-сильно бояться</w:t>
      </w:r>
      <w:r w:rsidRPr="004640B0">
        <w:rPr>
          <w:rFonts w:ascii="Times New Roman" w:hAnsi="Times New Roman"/>
          <w:sz w:val="24"/>
          <w:szCs w:val="24"/>
        </w:rPr>
        <w:t>, ничего у вас страшного не выросло, ничего с вами не произошло – вдруг Воля решила язык показать товарищу безвольному, который к вам притянулся. И вы ничего с этим сделать не сможете, потому что Отец иногда вами выражается для других. Корректность зависит от действий других</w:t>
      </w:r>
      <w:r w:rsidR="001232D5">
        <w:rPr>
          <w:rFonts w:ascii="Times New Roman" w:hAnsi="Times New Roman"/>
          <w:sz w:val="24"/>
          <w:szCs w:val="24"/>
        </w:rPr>
        <w:t>,</w:t>
      </w:r>
      <w:r w:rsidRPr="004640B0">
        <w:rPr>
          <w:rFonts w:ascii="Times New Roman" w:hAnsi="Times New Roman"/>
          <w:sz w:val="24"/>
          <w:szCs w:val="24"/>
        </w:rPr>
        <w:t xml:space="preserve"> по отношению к Отцу, не к вам</w:t>
      </w:r>
      <w:r w:rsidR="001232D5">
        <w:rPr>
          <w:rFonts w:ascii="Times New Roman" w:hAnsi="Times New Roman"/>
          <w:sz w:val="24"/>
          <w:szCs w:val="24"/>
        </w:rPr>
        <w:t>!</w:t>
      </w:r>
      <w:r w:rsidRPr="004640B0">
        <w:rPr>
          <w:rFonts w:ascii="Times New Roman" w:hAnsi="Times New Roman"/>
          <w:sz w:val="24"/>
          <w:szCs w:val="24"/>
        </w:rPr>
        <w:t xml:space="preserve"> И чем менее этот товарищ к Отцу корректен, тем более элегантно эта Воля его достаёт, иногда вашими руками, ногами, головой, словом и другими инструментами, которыми вы можете выразить по отношению к этому человеку. Очень любопытная ситуация. Но при этом вы должны говорить: </w:t>
      </w:r>
      <w:r w:rsidRPr="004640B0">
        <w:rPr>
          <w:rFonts w:ascii="Times New Roman" w:hAnsi="Times New Roman"/>
          <w:i/>
          <w:sz w:val="24"/>
          <w:szCs w:val="24"/>
        </w:rPr>
        <w:t xml:space="preserve">Не моя Воля, а твоя, Отче, </w:t>
      </w:r>
      <w:r w:rsidR="001232D5" w:rsidRPr="001232D5">
        <w:rPr>
          <w:rFonts w:ascii="Times New Roman" w:hAnsi="Times New Roman"/>
          <w:sz w:val="24"/>
          <w:szCs w:val="24"/>
        </w:rPr>
        <w:t xml:space="preserve">– </w:t>
      </w:r>
      <w:r w:rsidRPr="001232D5">
        <w:rPr>
          <w:rFonts w:ascii="Times New Roman" w:hAnsi="Times New Roman"/>
          <w:sz w:val="24"/>
          <w:szCs w:val="24"/>
        </w:rPr>
        <w:t xml:space="preserve">бум. </w:t>
      </w:r>
      <w:r w:rsidRPr="001232D5">
        <w:rPr>
          <w:rFonts w:ascii="Times New Roman" w:hAnsi="Times New Roman"/>
          <w:i/>
          <w:sz w:val="24"/>
          <w:szCs w:val="24"/>
        </w:rPr>
        <w:t>Не моя Воля, а твоя, Отче,</w:t>
      </w:r>
      <w:r w:rsidRPr="001232D5">
        <w:rPr>
          <w:rFonts w:ascii="Times New Roman" w:hAnsi="Times New Roman"/>
          <w:sz w:val="24"/>
          <w:szCs w:val="24"/>
        </w:rPr>
        <w:t xml:space="preserve"> </w:t>
      </w:r>
      <w:r w:rsidR="001232D5" w:rsidRPr="001232D5">
        <w:rPr>
          <w:rFonts w:ascii="Times New Roman" w:hAnsi="Times New Roman"/>
          <w:sz w:val="24"/>
          <w:szCs w:val="24"/>
        </w:rPr>
        <w:t xml:space="preserve">– </w:t>
      </w:r>
      <w:r w:rsidRPr="001232D5">
        <w:rPr>
          <w:rFonts w:ascii="Times New Roman" w:hAnsi="Times New Roman"/>
          <w:sz w:val="24"/>
          <w:szCs w:val="24"/>
        </w:rPr>
        <w:t xml:space="preserve">бум. Ой, извините, </w:t>
      </w:r>
      <w:r w:rsidR="001232D5" w:rsidRPr="001232D5">
        <w:rPr>
          <w:rFonts w:ascii="Times New Roman" w:hAnsi="Times New Roman"/>
          <w:sz w:val="24"/>
          <w:szCs w:val="24"/>
        </w:rPr>
        <w:t>в</w:t>
      </w:r>
      <w:r w:rsidRPr="001232D5">
        <w:rPr>
          <w:rFonts w:ascii="Times New Roman" w:hAnsi="Times New Roman"/>
          <w:sz w:val="24"/>
          <w:szCs w:val="24"/>
        </w:rPr>
        <w:t>ам больно, да? Не моя Воля, а твоя, Отче. А давайте поговорим</w:t>
      </w:r>
      <w:r w:rsidRPr="004640B0">
        <w:rPr>
          <w:rFonts w:ascii="Times New Roman" w:hAnsi="Times New Roman"/>
          <w:sz w:val="24"/>
          <w:szCs w:val="24"/>
        </w:rPr>
        <w:t xml:space="preserve"> об этом. М-м</w:t>
      </w:r>
      <w:r w:rsidR="001232D5">
        <w:rPr>
          <w:rFonts w:ascii="Times New Roman" w:hAnsi="Times New Roman"/>
          <w:sz w:val="24"/>
          <w:szCs w:val="24"/>
        </w:rPr>
        <w:t>!</w:t>
      </w:r>
      <w:r w:rsidRPr="004640B0">
        <w:rPr>
          <w:rFonts w:ascii="Times New Roman" w:hAnsi="Times New Roman"/>
          <w:sz w:val="24"/>
          <w:szCs w:val="24"/>
        </w:rPr>
        <w:t xml:space="preserve"> Это чтобы равновесие было. </w:t>
      </w:r>
      <w:r w:rsidRPr="001232D5">
        <w:rPr>
          <w:rFonts w:ascii="Times New Roman" w:hAnsi="Times New Roman"/>
          <w:i/>
          <w:sz w:val="24"/>
          <w:szCs w:val="24"/>
        </w:rPr>
        <w:t>Ох, невезуха с вами, что ж вы тако</w:t>
      </w:r>
      <w:r w:rsidR="001232D5" w:rsidRPr="001232D5">
        <w:rPr>
          <w:rFonts w:ascii="Times New Roman" w:hAnsi="Times New Roman"/>
          <w:i/>
          <w:sz w:val="24"/>
          <w:szCs w:val="24"/>
        </w:rPr>
        <w:t xml:space="preserve">й вот </w:t>
      </w:r>
      <w:r w:rsidRPr="001232D5">
        <w:rPr>
          <w:rFonts w:ascii="Times New Roman" w:hAnsi="Times New Roman"/>
          <w:i/>
          <w:sz w:val="24"/>
          <w:szCs w:val="24"/>
        </w:rPr>
        <w:t>…</w:t>
      </w:r>
      <w:r w:rsidR="001232D5" w:rsidRPr="001232D5">
        <w:rPr>
          <w:rFonts w:ascii="Times New Roman" w:hAnsi="Times New Roman"/>
          <w:i/>
          <w:sz w:val="24"/>
          <w:szCs w:val="24"/>
        </w:rPr>
        <w:t>образный</w:t>
      </w:r>
      <w:r w:rsidRPr="001232D5">
        <w:rPr>
          <w:rFonts w:ascii="Times New Roman" w:hAnsi="Times New Roman"/>
          <w:i/>
          <w:sz w:val="24"/>
          <w:szCs w:val="24"/>
        </w:rPr>
        <w:t>. Идите</w:t>
      </w:r>
      <w:r w:rsidR="001232D5" w:rsidRPr="001232D5">
        <w:rPr>
          <w:rFonts w:ascii="Times New Roman" w:hAnsi="Times New Roman"/>
          <w:i/>
          <w:sz w:val="24"/>
          <w:szCs w:val="24"/>
        </w:rPr>
        <w:t>,</w:t>
      </w:r>
      <w:r w:rsidRPr="001232D5">
        <w:rPr>
          <w:rFonts w:ascii="Times New Roman" w:hAnsi="Times New Roman"/>
          <w:i/>
          <w:sz w:val="24"/>
          <w:szCs w:val="24"/>
        </w:rPr>
        <w:t xml:space="preserve"> мудрости наберитесь, а то придётся вас избить, как грушу, а драться не хочется, мы люди мирные, чего вы к нам пришли на наш</w:t>
      </w:r>
      <w:r w:rsidR="001232D5" w:rsidRPr="001232D5">
        <w:rPr>
          <w:rFonts w:ascii="Times New Roman" w:hAnsi="Times New Roman"/>
          <w:i/>
          <w:sz w:val="24"/>
          <w:szCs w:val="24"/>
        </w:rPr>
        <w:t>у-</w:t>
      </w:r>
      <w:r w:rsidRPr="001232D5">
        <w:rPr>
          <w:rFonts w:ascii="Times New Roman" w:hAnsi="Times New Roman"/>
          <w:i/>
          <w:sz w:val="24"/>
          <w:szCs w:val="24"/>
        </w:rPr>
        <w:t>то во</w:t>
      </w:r>
      <w:r w:rsidR="001232D5" w:rsidRPr="001232D5">
        <w:rPr>
          <w:rFonts w:ascii="Times New Roman" w:hAnsi="Times New Roman"/>
          <w:i/>
          <w:sz w:val="24"/>
          <w:szCs w:val="24"/>
        </w:rPr>
        <w:t>лю?</w:t>
      </w:r>
      <w:r w:rsidRPr="001232D5">
        <w:rPr>
          <w:rFonts w:ascii="Times New Roman" w:hAnsi="Times New Roman"/>
          <w:i/>
          <w:sz w:val="24"/>
          <w:szCs w:val="24"/>
        </w:rPr>
        <w:t xml:space="preserve"> </w:t>
      </w:r>
    </w:p>
    <w:p w:rsidR="00BB460E" w:rsidRPr="004640B0" w:rsidRDefault="001232D5" w:rsidP="00BB460E">
      <w:pPr>
        <w:spacing w:after="0" w:line="240" w:lineRule="auto"/>
        <w:ind w:firstLine="454"/>
        <w:jc w:val="both"/>
        <w:rPr>
          <w:rFonts w:ascii="Times New Roman" w:hAnsi="Times New Roman"/>
          <w:sz w:val="24"/>
          <w:szCs w:val="24"/>
        </w:rPr>
      </w:pPr>
      <w:r>
        <w:rPr>
          <w:rFonts w:ascii="Times New Roman" w:hAnsi="Times New Roman"/>
          <w:sz w:val="24"/>
          <w:szCs w:val="24"/>
        </w:rPr>
        <w:t>В</w:t>
      </w:r>
      <w:r w:rsidR="00BB460E" w:rsidRPr="004640B0">
        <w:rPr>
          <w:rFonts w:ascii="Times New Roman" w:hAnsi="Times New Roman"/>
          <w:sz w:val="24"/>
          <w:szCs w:val="24"/>
        </w:rPr>
        <w:t xml:space="preserve"> смысле</w:t>
      </w:r>
      <w:r>
        <w:rPr>
          <w:rFonts w:ascii="Times New Roman" w:hAnsi="Times New Roman"/>
          <w:sz w:val="24"/>
          <w:szCs w:val="24"/>
        </w:rPr>
        <w:t>,</w:t>
      </w:r>
      <w:r w:rsidR="00BB460E" w:rsidRPr="004640B0">
        <w:rPr>
          <w:rFonts w:ascii="Times New Roman" w:hAnsi="Times New Roman"/>
          <w:sz w:val="24"/>
          <w:szCs w:val="24"/>
        </w:rPr>
        <w:t xml:space="preserve"> кто к нам с Мечом придёт, </w:t>
      </w:r>
      <w:r w:rsidR="006D4BB8">
        <w:rPr>
          <w:rFonts w:ascii="Times New Roman" w:hAnsi="Times New Roman"/>
          <w:sz w:val="24"/>
          <w:szCs w:val="24"/>
        </w:rPr>
        <w:t xml:space="preserve">– </w:t>
      </w:r>
      <w:r w:rsidR="00BB460E" w:rsidRPr="004640B0">
        <w:rPr>
          <w:rFonts w:ascii="Times New Roman" w:hAnsi="Times New Roman"/>
          <w:sz w:val="24"/>
          <w:szCs w:val="24"/>
        </w:rPr>
        <w:t>ученическим</w:t>
      </w:r>
      <w:r w:rsidR="006D4BB8">
        <w:rPr>
          <w:rFonts w:ascii="Times New Roman" w:hAnsi="Times New Roman"/>
          <w:sz w:val="24"/>
          <w:szCs w:val="24"/>
        </w:rPr>
        <w:t>,</w:t>
      </w:r>
      <w:r w:rsidR="00BB460E" w:rsidRPr="004640B0">
        <w:rPr>
          <w:rFonts w:ascii="Times New Roman" w:hAnsi="Times New Roman"/>
          <w:sz w:val="24"/>
          <w:szCs w:val="24"/>
        </w:rPr>
        <w:t xml:space="preserve"> на Волю Отца, н</w:t>
      </w:r>
      <w:r w:rsidR="006D4BB8">
        <w:rPr>
          <w:rFonts w:ascii="Times New Roman" w:hAnsi="Times New Roman"/>
          <w:sz w:val="24"/>
          <w:szCs w:val="24"/>
        </w:rPr>
        <w:t>у</w:t>
      </w:r>
      <w:r w:rsidR="00BB460E" w:rsidRPr="004640B0">
        <w:rPr>
          <w:rFonts w:ascii="Times New Roman" w:hAnsi="Times New Roman"/>
          <w:sz w:val="24"/>
          <w:szCs w:val="24"/>
        </w:rPr>
        <w:t xml:space="preserve"> выпавший из Иерархии, </w:t>
      </w:r>
      <w:r w:rsidR="006D4BB8">
        <w:rPr>
          <w:rFonts w:ascii="Times New Roman" w:hAnsi="Times New Roman"/>
          <w:sz w:val="24"/>
          <w:szCs w:val="24"/>
        </w:rPr>
        <w:t xml:space="preserve">– </w:t>
      </w:r>
      <w:r w:rsidR="00BB460E" w:rsidRPr="004640B0">
        <w:rPr>
          <w:rFonts w:ascii="Times New Roman" w:hAnsi="Times New Roman"/>
          <w:sz w:val="24"/>
          <w:szCs w:val="24"/>
        </w:rPr>
        <w:t>тот от этого же Меча и погибнет, потому что Меч активируется Волей Отца</w:t>
      </w:r>
      <w:r w:rsidR="006D4BB8">
        <w:rPr>
          <w:rFonts w:ascii="Times New Roman" w:hAnsi="Times New Roman"/>
          <w:sz w:val="24"/>
          <w:szCs w:val="24"/>
        </w:rPr>
        <w:t>,</w:t>
      </w:r>
      <w:r w:rsidR="00BB460E" w:rsidRPr="004640B0">
        <w:rPr>
          <w:rFonts w:ascii="Times New Roman" w:hAnsi="Times New Roman"/>
          <w:sz w:val="24"/>
          <w:szCs w:val="24"/>
        </w:rPr>
        <w:t xml:space="preserve"> и как встанет столпом внутри, а ты не в Воле Отца, и ты сам от собственного меча зарядившись, заряженного вдруг неожиданно Волей, падаешь. О, господи. Сам подошёл, сам у</w:t>
      </w:r>
      <w:r w:rsidR="006D4BB8">
        <w:rPr>
          <w:rFonts w:ascii="Times New Roman" w:hAnsi="Times New Roman"/>
          <w:sz w:val="24"/>
          <w:szCs w:val="24"/>
        </w:rPr>
        <w:t>мер. Э</w:t>
      </w:r>
      <w:r w:rsidR="00BB460E" w:rsidRPr="004640B0">
        <w:rPr>
          <w:rFonts w:ascii="Times New Roman" w:hAnsi="Times New Roman"/>
          <w:sz w:val="24"/>
          <w:szCs w:val="24"/>
        </w:rPr>
        <w:t>то ходил он безвольный, но с Мечом падшего ученичества, подошёл к ученику, из того прёт «мы</w:t>
      </w:r>
      <w:r w:rsidR="006D4BB8">
        <w:rPr>
          <w:rFonts w:ascii="Times New Roman" w:hAnsi="Times New Roman"/>
          <w:sz w:val="24"/>
          <w:szCs w:val="24"/>
        </w:rPr>
        <w:t>!</w:t>
      </w:r>
      <w:r w:rsidR="00BB460E" w:rsidRPr="004640B0">
        <w:rPr>
          <w:rFonts w:ascii="Times New Roman" w:hAnsi="Times New Roman"/>
          <w:sz w:val="24"/>
          <w:szCs w:val="24"/>
        </w:rPr>
        <w:t>» и Меч сразу заряжается Волей Отца – на!</w:t>
      </w:r>
      <w:r w:rsidR="006D4BB8">
        <w:rPr>
          <w:rFonts w:ascii="Times New Roman" w:hAnsi="Times New Roman"/>
          <w:sz w:val="24"/>
          <w:szCs w:val="24"/>
        </w:rPr>
        <w:t>!</w:t>
      </w:r>
      <w:r w:rsidR="00BB460E" w:rsidRPr="004640B0">
        <w:rPr>
          <w:rFonts w:ascii="Times New Roman" w:hAnsi="Times New Roman"/>
          <w:sz w:val="24"/>
          <w:szCs w:val="24"/>
        </w:rPr>
        <w:t xml:space="preserve"> А тот безвольный не соответствует Воле Отца. Меч говорит: «Как это?» Свой же Меч. И человеку так печально становится, если успеет опечалиться. Сложно становится, если успеет усложниться. Вот такая страшная жизнь настаёт у нас в шестой расе.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рассказывал то</w:t>
      </w:r>
      <w:r w:rsidR="006D4BB8">
        <w:rPr>
          <w:rFonts w:ascii="Times New Roman" w:hAnsi="Times New Roman"/>
          <w:sz w:val="24"/>
          <w:szCs w:val="24"/>
        </w:rPr>
        <w:t>,</w:t>
      </w:r>
      <w:r w:rsidRPr="004640B0">
        <w:rPr>
          <w:rFonts w:ascii="Times New Roman" w:hAnsi="Times New Roman"/>
          <w:sz w:val="24"/>
          <w:szCs w:val="24"/>
        </w:rPr>
        <w:t xml:space="preserve"> что было в пятой расе, но понятно, что последствия не всегда сразу наступают, иногда бывают отдалённые, а иногда прям сразу только успевай печатать Монаду и Душу, вытекающую изо рта, на острие Меча носимую</w:t>
      </w:r>
      <w:r w:rsidR="006D4BB8">
        <w:rPr>
          <w:rFonts w:ascii="Times New Roman" w:hAnsi="Times New Roman"/>
          <w:sz w:val="24"/>
          <w:szCs w:val="24"/>
        </w:rPr>
        <w:t>, – бедный</w:t>
      </w:r>
      <w:r w:rsidRPr="004640B0">
        <w:rPr>
          <w:rFonts w:ascii="Times New Roman" w:hAnsi="Times New Roman"/>
          <w:sz w:val="24"/>
          <w:szCs w:val="24"/>
        </w:rPr>
        <w:t xml:space="preserve">, </w:t>
      </w:r>
      <w:r w:rsidR="006D4BB8">
        <w:rPr>
          <w:rFonts w:ascii="Times New Roman" w:hAnsi="Times New Roman"/>
          <w:sz w:val="24"/>
          <w:szCs w:val="24"/>
        </w:rPr>
        <w:t xml:space="preserve">– </w:t>
      </w:r>
      <w:r w:rsidRPr="004640B0">
        <w:rPr>
          <w:rFonts w:ascii="Times New Roman" w:hAnsi="Times New Roman"/>
          <w:sz w:val="24"/>
          <w:szCs w:val="24"/>
        </w:rPr>
        <w:t xml:space="preserve">от Воли Отца. Это я предупреждаю о тонких обстоятельствах толстых условий жизни.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Деваться некуда, поэтому настоящий ученик ничего никогда не в</w:t>
      </w:r>
      <w:r w:rsidR="006D4BB8">
        <w:rPr>
          <w:rFonts w:ascii="Times New Roman" w:hAnsi="Times New Roman"/>
          <w:sz w:val="24"/>
          <w:szCs w:val="24"/>
        </w:rPr>
        <w:t>ы</w:t>
      </w:r>
      <w:r w:rsidRPr="004640B0">
        <w:rPr>
          <w:rFonts w:ascii="Times New Roman" w:hAnsi="Times New Roman"/>
          <w:sz w:val="24"/>
          <w:szCs w:val="24"/>
        </w:rPr>
        <w:t xml:space="preserve">ражает. Сметь, дерзать и молчать – это точно. Посвящённый, Служащий </w:t>
      </w:r>
      <w:r w:rsidR="006D4BB8">
        <w:rPr>
          <w:rFonts w:ascii="Times New Roman" w:hAnsi="Times New Roman"/>
          <w:sz w:val="24"/>
          <w:szCs w:val="24"/>
        </w:rPr>
        <w:t xml:space="preserve">– </w:t>
      </w:r>
      <w:r w:rsidRPr="004640B0">
        <w:rPr>
          <w:rFonts w:ascii="Times New Roman" w:hAnsi="Times New Roman"/>
          <w:sz w:val="24"/>
          <w:szCs w:val="24"/>
        </w:rPr>
        <w:t xml:space="preserve">и подавно, и старательно всех прощает. </w:t>
      </w:r>
      <w:r w:rsidRPr="006D4BB8">
        <w:rPr>
          <w:rFonts w:ascii="Times New Roman" w:hAnsi="Times New Roman"/>
          <w:i/>
          <w:sz w:val="24"/>
          <w:szCs w:val="24"/>
        </w:rPr>
        <w:t>И прости их</w:t>
      </w:r>
      <w:r w:rsidR="006D4BB8" w:rsidRPr="006D4BB8">
        <w:rPr>
          <w:rFonts w:ascii="Times New Roman" w:hAnsi="Times New Roman"/>
          <w:i/>
          <w:sz w:val="24"/>
          <w:szCs w:val="24"/>
        </w:rPr>
        <w:t>,</w:t>
      </w:r>
      <w:r w:rsidRPr="006D4BB8">
        <w:rPr>
          <w:rFonts w:ascii="Times New Roman" w:hAnsi="Times New Roman"/>
          <w:i/>
          <w:sz w:val="24"/>
          <w:szCs w:val="24"/>
        </w:rPr>
        <w:t xml:space="preserve"> Отец, ибо не ведают</w:t>
      </w:r>
      <w:r w:rsidR="006D4BB8" w:rsidRPr="006D4BB8">
        <w:rPr>
          <w:rFonts w:ascii="Times New Roman" w:hAnsi="Times New Roman"/>
          <w:i/>
          <w:sz w:val="24"/>
          <w:szCs w:val="24"/>
        </w:rPr>
        <w:t>,</w:t>
      </w:r>
      <w:r w:rsidRPr="006D4BB8">
        <w:rPr>
          <w:rFonts w:ascii="Times New Roman" w:hAnsi="Times New Roman"/>
          <w:i/>
          <w:sz w:val="24"/>
          <w:szCs w:val="24"/>
        </w:rPr>
        <w:t xml:space="preserve"> чего творят.</w:t>
      </w:r>
      <w:r w:rsidRPr="004640B0">
        <w:rPr>
          <w:rFonts w:ascii="Times New Roman" w:hAnsi="Times New Roman"/>
          <w:sz w:val="24"/>
          <w:szCs w:val="24"/>
        </w:rPr>
        <w:t xml:space="preserve"> Зачем вокруг нас столько трупов? </w:t>
      </w:r>
      <w:r w:rsidR="006D4BB8">
        <w:rPr>
          <w:rFonts w:ascii="Times New Roman" w:hAnsi="Times New Roman"/>
          <w:sz w:val="24"/>
          <w:szCs w:val="24"/>
        </w:rPr>
        <w:t>И</w:t>
      </w:r>
      <w:r w:rsidRPr="004640B0">
        <w:rPr>
          <w:rFonts w:ascii="Times New Roman" w:hAnsi="Times New Roman"/>
          <w:sz w:val="24"/>
          <w:szCs w:val="24"/>
        </w:rPr>
        <w:t>звините, труп, это не тот, кто умер, а тот, кто без частей остался, ходячий. Тоже вариант. Воля Отца</w:t>
      </w:r>
      <w:r w:rsidR="006D4BB8">
        <w:rPr>
          <w:rFonts w:ascii="Times New Roman" w:hAnsi="Times New Roman"/>
          <w:sz w:val="24"/>
          <w:szCs w:val="24"/>
        </w:rPr>
        <w:t xml:space="preserve"> –</w:t>
      </w:r>
      <w:r w:rsidRPr="004640B0">
        <w:rPr>
          <w:rFonts w:ascii="Times New Roman" w:hAnsi="Times New Roman"/>
          <w:sz w:val="24"/>
          <w:szCs w:val="24"/>
        </w:rPr>
        <w:t xml:space="preserve"> раз и лопнул</w:t>
      </w:r>
      <w:r w:rsidR="006D4BB8">
        <w:rPr>
          <w:rFonts w:ascii="Times New Roman" w:hAnsi="Times New Roman"/>
          <w:sz w:val="24"/>
          <w:szCs w:val="24"/>
        </w:rPr>
        <w:t>а</w:t>
      </w:r>
      <w:r w:rsidRPr="004640B0">
        <w:rPr>
          <w:rFonts w:ascii="Times New Roman" w:hAnsi="Times New Roman"/>
          <w:sz w:val="24"/>
          <w:szCs w:val="24"/>
        </w:rPr>
        <w:t xml:space="preserve"> что-нибудь в нём, не соответствующее Воле Отца, н</w:t>
      </w:r>
      <w:r w:rsidR="006D4BB8">
        <w:rPr>
          <w:rFonts w:ascii="Times New Roman" w:hAnsi="Times New Roman"/>
          <w:sz w:val="24"/>
          <w:szCs w:val="24"/>
        </w:rPr>
        <w:t>о</w:t>
      </w:r>
      <w:r w:rsidRPr="004640B0">
        <w:rPr>
          <w:rFonts w:ascii="Times New Roman" w:hAnsi="Times New Roman"/>
          <w:sz w:val="24"/>
          <w:szCs w:val="24"/>
        </w:rPr>
        <w:t xml:space="preserve"> якобы намоленное всякими возможностями. К сожалению, вот так.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специально так о Воле Отца, я далеко не шучу, я из опыта пятой расы. Я специально так о Воле Отца</w:t>
      </w:r>
      <w:r w:rsidR="006D4BB8">
        <w:rPr>
          <w:rFonts w:ascii="Times New Roman" w:hAnsi="Times New Roman"/>
          <w:sz w:val="24"/>
          <w:szCs w:val="24"/>
        </w:rPr>
        <w:t>,</w:t>
      </w:r>
      <w:r w:rsidRPr="004640B0">
        <w:rPr>
          <w:rFonts w:ascii="Times New Roman" w:hAnsi="Times New Roman"/>
          <w:sz w:val="24"/>
          <w:szCs w:val="24"/>
        </w:rPr>
        <w:t xml:space="preserve"> и сообщаю, шестая раса началась, то есть начался опыт шестой расы с тем же самым вариантом. Единственное, что здесь </w:t>
      </w:r>
      <w:r w:rsidR="006D4BB8">
        <w:rPr>
          <w:rFonts w:ascii="Times New Roman" w:hAnsi="Times New Roman"/>
          <w:sz w:val="24"/>
          <w:szCs w:val="24"/>
        </w:rPr>
        <w:t>С</w:t>
      </w:r>
      <w:r w:rsidRPr="004640B0">
        <w:rPr>
          <w:rFonts w:ascii="Times New Roman" w:hAnsi="Times New Roman"/>
          <w:sz w:val="24"/>
          <w:szCs w:val="24"/>
        </w:rPr>
        <w:t>интез может управлять Волей</w:t>
      </w:r>
      <w:r w:rsidR="006D4BB8">
        <w:rPr>
          <w:rFonts w:ascii="Times New Roman" w:hAnsi="Times New Roman"/>
          <w:sz w:val="24"/>
          <w:szCs w:val="24"/>
        </w:rPr>
        <w:t>,</w:t>
      </w:r>
      <w:r w:rsidRPr="004640B0">
        <w:rPr>
          <w:rFonts w:ascii="Times New Roman" w:hAnsi="Times New Roman"/>
          <w:sz w:val="24"/>
          <w:szCs w:val="24"/>
        </w:rPr>
        <w:t xml:space="preserve"> и нам может хватить </w:t>
      </w:r>
      <w:r w:rsidR="006D4BB8">
        <w:rPr>
          <w:rFonts w:ascii="Times New Roman" w:hAnsi="Times New Roman"/>
          <w:sz w:val="24"/>
          <w:szCs w:val="24"/>
        </w:rPr>
        <w:t>С</w:t>
      </w:r>
      <w:r w:rsidRPr="004640B0">
        <w:rPr>
          <w:rFonts w:ascii="Times New Roman" w:hAnsi="Times New Roman"/>
          <w:sz w:val="24"/>
          <w:szCs w:val="24"/>
        </w:rPr>
        <w:t xml:space="preserve">интеза, </w:t>
      </w:r>
      <w:r w:rsidRPr="004640B0">
        <w:rPr>
          <w:rFonts w:ascii="Times New Roman" w:hAnsi="Times New Roman"/>
          <w:sz w:val="24"/>
          <w:szCs w:val="24"/>
        </w:rPr>
        <w:lastRenderedPageBreak/>
        <w:t xml:space="preserve">чтоб рядом с нами не мёрли как мухи. </w:t>
      </w:r>
      <w:r w:rsidR="006D4BB8">
        <w:rPr>
          <w:rFonts w:ascii="Times New Roman" w:hAnsi="Times New Roman"/>
          <w:sz w:val="24"/>
          <w:szCs w:val="24"/>
        </w:rPr>
        <w:t>Э</w:t>
      </w:r>
      <w:r w:rsidRPr="004640B0">
        <w:rPr>
          <w:rFonts w:ascii="Times New Roman" w:hAnsi="Times New Roman"/>
          <w:sz w:val="24"/>
          <w:szCs w:val="24"/>
        </w:rPr>
        <w:t xml:space="preserve">то ещё повезёт. Я без шуток. Поэтому в новой эпохе чуть-чуть полегче с этим будет, но тоже будет. Нет, нет не ради смерти, ради жизни. Воля будет заряжать жизнью, вопрос в том, чтобы человек это выдержал.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мы сейчас стяжали волю Отца для всей планеты Земля, вс</w:t>
      </w:r>
      <w:r w:rsidR="006D4BB8">
        <w:rPr>
          <w:rFonts w:ascii="Times New Roman" w:hAnsi="Times New Roman"/>
          <w:sz w:val="24"/>
          <w:szCs w:val="24"/>
        </w:rPr>
        <w:t>его лишь</w:t>
      </w:r>
      <w:r w:rsidRPr="004640B0">
        <w:rPr>
          <w:rFonts w:ascii="Times New Roman" w:hAnsi="Times New Roman"/>
          <w:sz w:val="24"/>
          <w:szCs w:val="24"/>
        </w:rPr>
        <w:t>. Почему? Один за всех, все за одного. Если стяжала одна команда, то все за одну команду стяжали вместе. А так как минимальная сфера любого подразделения ИВДИВО – это вокруг всей Планеты, а мы находимся в Доме Иерархии всей Планеты, мы случайно стяжали Волю Отца на всю Планету. Мы не должны были даже это говорить, потому что больно будет. Мы должны были на себя это взять</w:t>
      </w:r>
      <w:r w:rsidR="006D4BB8">
        <w:rPr>
          <w:rFonts w:ascii="Times New Roman" w:hAnsi="Times New Roman"/>
          <w:sz w:val="24"/>
          <w:szCs w:val="24"/>
        </w:rPr>
        <w:t>,</w:t>
      </w:r>
      <w:r w:rsidRPr="004640B0">
        <w:rPr>
          <w:rFonts w:ascii="Times New Roman" w:hAnsi="Times New Roman"/>
          <w:sz w:val="24"/>
          <w:szCs w:val="24"/>
        </w:rPr>
        <w:t xml:space="preserve"> и срабатывает Воля один за всех, все за одного.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 итоге все Посвящённые Иерархии пятой расы в этой практике в тонком мире сказали «мы», увидев новую Волю Отца и возрадовавшись, что она наконец-таки вернулась на физику Планеты, после тысяча восемьсот девяносто девятого года. До этого был </w:t>
      </w:r>
      <w:r w:rsidR="006D4BB8">
        <w:rPr>
          <w:rFonts w:ascii="Times New Roman" w:hAnsi="Times New Roman"/>
          <w:sz w:val="24"/>
          <w:szCs w:val="24"/>
        </w:rPr>
        <w:t>С</w:t>
      </w:r>
      <w:r w:rsidRPr="004640B0">
        <w:rPr>
          <w:rFonts w:ascii="Times New Roman" w:hAnsi="Times New Roman"/>
          <w:sz w:val="24"/>
          <w:szCs w:val="24"/>
        </w:rPr>
        <w:t>интез, который как мог, так и поддерживал, чтоб мы выжили без Воли</w:t>
      </w:r>
      <w:r w:rsidR="006D4BB8">
        <w:rPr>
          <w:rFonts w:ascii="Times New Roman" w:hAnsi="Times New Roman"/>
          <w:sz w:val="24"/>
          <w:szCs w:val="24"/>
        </w:rPr>
        <w:t>,</w:t>
      </w:r>
      <w:r w:rsidRPr="004640B0">
        <w:rPr>
          <w:rFonts w:ascii="Times New Roman" w:hAnsi="Times New Roman"/>
          <w:sz w:val="24"/>
          <w:szCs w:val="24"/>
        </w:rPr>
        <w:t xml:space="preserve"> в том числе в стяжании Воли </w:t>
      </w:r>
      <w:r w:rsidR="006D4BB8">
        <w:rPr>
          <w:rFonts w:ascii="Times New Roman" w:hAnsi="Times New Roman"/>
          <w:sz w:val="24"/>
          <w:szCs w:val="24"/>
        </w:rPr>
        <w:t>С</w:t>
      </w:r>
      <w:r w:rsidRPr="004640B0">
        <w:rPr>
          <w:rFonts w:ascii="Times New Roman" w:hAnsi="Times New Roman"/>
          <w:sz w:val="24"/>
          <w:szCs w:val="24"/>
        </w:rPr>
        <w:t xml:space="preserve">интезом. </w:t>
      </w:r>
      <w:r w:rsidR="006D4BB8">
        <w:rPr>
          <w:rFonts w:ascii="Times New Roman" w:hAnsi="Times New Roman"/>
          <w:sz w:val="24"/>
          <w:szCs w:val="24"/>
        </w:rPr>
        <w:t>И</w:t>
      </w:r>
      <w:r w:rsidRPr="004640B0">
        <w:rPr>
          <w:rFonts w:ascii="Times New Roman" w:hAnsi="Times New Roman"/>
          <w:sz w:val="24"/>
          <w:szCs w:val="24"/>
        </w:rPr>
        <w:t xml:space="preserve">ли </w:t>
      </w:r>
      <w:r w:rsidR="006D4BB8">
        <w:rPr>
          <w:rFonts w:ascii="Times New Roman" w:hAnsi="Times New Roman"/>
          <w:sz w:val="24"/>
          <w:szCs w:val="24"/>
        </w:rPr>
        <w:t>С</w:t>
      </w:r>
      <w:r w:rsidRPr="004640B0">
        <w:rPr>
          <w:rFonts w:ascii="Times New Roman" w:hAnsi="Times New Roman"/>
          <w:sz w:val="24"/>
          <w:szCs w:val="24"/>
        </w:rPr>
        <w:t xml:space="preserve">интеза Воли, где мы её синтезировали. Вот такая интересная история. </w:t>
      </w: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При этом Воля периодически приходила и уходила, приходила и уходила, и никак не могла остаться. Поэтому говорить о том, что мы не занимались Волей, нельзя. Мы занимались Волей, но это мы с вами и Дом Питера занимался Волей, все остальные пытались в неё войти. Исключений нет. И иллюзий не стройте. Нет подготовки, нет служения в ИВДИВО, по-старому в Иерархии, </w:t>
      </w:r>
      <w:r w:rsidR="00451748">
        <w:rPr>
          <w:rFonts w:ascii="Times New Roman" w:hAnsi="Times New Roman"/>
          <w:sz w:val="24"/>
          <w:szCs w:val="24"/>
        </w:rPr>
        <w:t xml:space="preserve">– </w:t>
      </w:r>
      <w:r w:rsidRPr="004640B0">
        <w:rPr>
          <w:rFonts w:ascii="Times New Roman" w:hAnsi="Times New Roman"/>
          <w:sz w:val="24"/>
          <w:szCs w:val="24"/>
        </w:rPr>
        <w:t>нет Воли.</w:t>
      </w:r>
    </w:p>
    <w:p w:rsidR="00FA3382" w:rsidRPr="004640B0" w:rsidRDefault="00FA3382" w:rsidP="00FA3382">
      <w:pPr>
        <w:pStyle w:val="0"/>
      </w:pPr>
      <w:bookmarkStart w:id="17" w:name="_Toc509404877"/>
      <w:r>
        <w:t>Теургия в Доме Иерархии</w:t>
      </w:r>
      <w:bookmarkEnd w:id="17"/>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самое интересное, некоторые говорят: «Как это у меня нет Воли?!» Лично у тебя она есть</w:t>
      </w:r>
      <w:r w:rsidR="00451748">
        <w:rPr>
          <w:rFonts w:ascii="Times New Roman" w:hAnsi="Times New Roman"/>
          <w:sz w:val="24"/>
          <w:szCs w:val="24"/>
        </w:rPr>
        <w:t>. Н</w:t>
      </w:r>
      <w:r w:rsidRPr="004640B0">
        <w:rPr>
          <w:rFonts w:ascii="Times New Roman" w:hAnsi="Times New Roman"/>
          <w:sz w:val="24"/>
          <w:szCs w:val="24"/>
        </w:rPr>
        <w:t>ет Воли, которая называется «мы». Более того</w:t>
      </w:r>
      <w:r w:rsidR="00451748">
        <w:rPr>
          <w:rFonts w:ascii="Times New Roman" w:hAnsi="Times New Roman"/>
          <w:sz w:val="24"/>
          <w:szCs w:val="24"/>
        </w:rPr>
        <w:t>,</w:t>
      </w:r>
      <w:r w:rsidRPr="004640B0">
        <w:rPr>
          <w:rFonts w:ascii="Times New Roman" w:hAnsi="Times New Roman"/>
          <w:sz w:val="24"/>
          <w:szCs w:val="24"/>
        </w:rPr>
        <w:t xml:space="preserve"> у некоторых нет и Мудрости, которая… у некоторых нет и Любви. Почему нет Любви? А</w:t>
      </w:r>
      <w:r w:rsidR="00451748">
        <w:rPr>
          <w:rFonts w:ascii="Times New Roman" w:hAnsi="Times New Roman"/>
          <w:sz w:val="24"/>
          <w:szCs w:val="24"/>
        </w:rPr>
        <w:t>,</w:t>
      </w:r>
      <w:r w:rsidRPr="004640B0">
        <w:rPr>
          <w:rFonts w:ascii="Times New Roman" w:hAnsi="Times New Roman"/>
          <w:sz w:val="24"/>
          <w:szCs w:val="24"/>
        </w:rPr>
        <w:t xml:space="preserve"> почему нет Мудрости</w:t>
      </w:r>
      <w:r w:rsidR="00451748">
        <w:rPr>
          <w:rFonts w:ascii="Times New Roman" w:hAnsi="Times New Roman"/>
          <w:sz w:val="24"/>
          <w:szCs w:val="24"/>
        </w:rPr>
        <w:t>? П</w:t>
      </w:r>
      <w:r w:rsidRPr="004640B0">
        <w:rPr>
          <w:rFonts w:ascii="Times New Roman" w:hAnsi="Times New Roman"/>
          <w:sz w:val="24"/>
          <w:szCs w:val="24"/>
        </w:rPr>
        <w:t xml:space="preserve">отому что нет Любви. Почему нет Любви? Потому что нет Творения. Почему нет Творения? Потому что нет Созидания. Почему нет Созидания? Потому что нет Репликации Изначально Вышестоящего Отца в каждом. Почему нет Репликации? Потому что нет </w:t>
      </w:r>
      <w:r w:rsidR="00451748">
        <w:rPr>
          <w:rFonts w:ascii="Times New Roman" w:hAnsi="Times New Roman"/>
          <w:sz w:val="24"/>
          <w:szCs w:val="24"/>
        </w:rPr>
        <w:t>Ж</w:t>
      </w:r>
      <w:r w:rsidRPr="004640B0">
        <w:rPr>
          <w:rFonts w:ascii="Times New Roman" w:hAnsi="Times New Roman"/>
          <w:sz w:val="24"/>
          <w:szCs w:val="24"/>
        </w:rPr>
        <w:t>изни</w:t>
      </w:r>
      <w:r w:rsidR="00451748">
        <w:rPr>
          <w:rFonts w:ascii="Times New Roman" w:hAnsi="Times New Roman"/>
          <w:sz w:val="24"/>
          <w:szCs w:val="24"/>
        </w:rPr>
        <w:t>,</w:t>
      </w:r>
      <w:r w:rsidRPr="004640B0">
        <w:rPr>
          <w:rFonts w:ascii="Times New Roman" w:hAnsi="Times New Roman"/>
          <w:sz w:val="24"/>
          <w:szCs w:val="24"/>
        </w:rPr>
        <w:t xml:space="preserve"> потому что, когда ты живёшь ты устремлён, бешен, активен и заряжен. А когда наши </w:t>
      </w:r>
      <w:r w:rsidRPr="00BC7FF1">
        <w:rPr>
          <w:rFonts w:ascii="Times New Roman" w:hAnsi="Times New Roman"/>
          <w:i/>
          <w:sz w:val="24"/>
          <w:szCs w:val="24"/>
        </w:rPr>
        <w:t>дохлики</w:t>
      </w:r>
      <w:r w:rsidRPr="004640B0">
        <w:rPr>
          <w:rFonts w:ascii="Times New Roman" w:hAnsi="Times New Roman"/>
          <w:sz w:val="24"/>
          <w:szCs w:val="24"/>
        </w:rPr>
        <w:t xml:space="preserve"> говорят: «Я пришёл на занятие, еле дошёл, сел. Так трудно было добраться до этого Совета, еле доехал. Это ж такое служение прибыть на Совет, идти к остановке, ехать на двух автобусах, дойти и сесть здесь». </w:t>
      </w:r>
    </w:p>
    <w:p w:rsidR="00BB460E" w:rsidRPr="004640B0" w:rsidRDefault="00BB460E" w:rsidP="00451748">
      <w:pPr>
        <w:spacing w:after="0" w:line="240" w:lineRule="auto"/>
        <w:ind w:firstLine="454"/>
        <w:jc w:val="both"/>
        <w:rPr>
          <w:rFonts w:ascii="Times New Roman" w:eastAsia="Times New Roman" w:hAnsi="Times New Roman"/>
          <w:color w:val="212121"/>
          <w:sz w:val="24"/>
          <w:szCs w:val="24"/>
          <w:lang w:eastAsia="ru-RU"/>
        </w:rPr>
      </w:pPr>
      <w:r w:rsidRPr="004640B0">
        <w:rPr>
          <w:rFonts w:ascii="Times New Roman" w:hAnsi="Times New Roman"/>
          <w:sz w:val="24"/>
          <w:szCs w:val="24"/>
        </w:rPr>
        <w:t>Вы думаете</w:t>
      </w:r>
      <w:r w:rsidR="00451748">
        <w:rPr>
          <w:rFonts w:ascii="Times New Roman" w:hAnsi="Times New Roman"/>
          <w:sz w:val="24"/>
          <w:szCs w:val="24"/>
        </w:rPr>
        <w:t>,</w:t>
      </w:r>
      <w:r w:rsidRPr="004640B0">
        <w:rPr>
          <w:rFonts w:ascii="Times New Roman" w:hAnsi="Times New Roman"/>
          <w:sz w:val="24"/>
          <w:szCs w:val="24"/>
        </w:rPr>
        <w:t xml:space="preserve"> я шучу? </w:t>
      </w:r>
      <w:r w:rsidR="00451748">
        <w:rPr>
          <w:rFonts w:ascii="Times New Roman" w:hAnsi="Times New Roman"/>
          <w:sz w:val="24"/>
          <w:szCs w:val="24"/>
        </w:rPr>
        <w:t>Это</w:t>
      </w:r>
      <w:r w:rsidRPr="004640B0">
        <w:rPr>
          <w:rFonts w:ascii="Times New Roman" w:hAnsi="Times New Roman"/>
          <w:sz w:val="24"/>
          <w:szCs w:val="24"/>
        </w:rPr>
        <w:t xml:space="preserve"> мне человек в глаза говорил. Когда мне рассказывали, я до конца не верил. Мне тоже был</w:t>
      </w:r>
      <w:r w:rsidR="00451748">
        <w:rPr>
          <w:rFonts w:ascii="Times New Roman" w:hAnsi="Times New Roman"/>
          <w:sz w:val="24"/>
          <w:szCs w:val="24"/>
        </w:rPr>
        <w:t>о</w:t>
      </w:r>
      <w:r w:rsidRPr="004640B0">
        <w:rPr>
          <w:rFonts w:ascii="Times New Roman" w:hAnsi="Times New Roman"/>
          <w:sz w:val="24"/>
          <w:szCs w:val="24"/>
        </w:rPr>
        <w:t xml:space="preserve">. А когда </w:t>
      </w:r>
      <w:r w:rsidR="00451748" w:rsidRPr="004640B0">
        <w:rPr>
          <w:rFonts w:ascii="Times New Roman" w:hAnsi="Times New Roman"/>
          <w:sz w:val="24"/>
          <w:szCs w:val="24"/>
        </w:rPr>
        <w:t xml:space="preserve">мне </w:t>
      </w:r>
      <w:r w:rsidRPr="004640B0">
        <w:rPr>
          <w:rFonts w:ascii="Times New Roman" w:hAnsi="Times New Roman"/>
          <w:sz w:val="24"/>
          <w:szCs w:val="24"/>
        </w:rPr>
        <w:t>человек это в глаза сообщил</w:t>
      </w:r>
      <w:r w:rsidR="00451748" w:rsidRPr="00451748">
        <w:rPr>
          <w:rFonts w:ascii="Times New Roman" w:hAnsi="Times New Roman"/>
          <w:sz w:val="24"/>
          <w:szCs w:val="24"/>
        </w:rPr>
        <w:t>…</w:t>
      </w:r>
      <w:r w:rsidR="00451748">
        <w:rPr>
          <w:rFonts w:ascii="Times New Roman" w:hAnsi="Times New Roman"/>
          <w:sz w:val="24"/>
          <w:szCs w:val="24"/>
        </w:rPr>
        <w:t xml:space="preserve"> п</w:t>
      </w:r>
      <w:r w:rsidRPr="004640B0">
        <w:rPr>
          <w:rFonts w:ascii="Times New Roman" w:hAnsi="Times New Roman"/>
          <w:sz w:val="24"/>
          <w:szCs w:val="24"/>
        </w:rPr>
        <w:t>онятно, да. И я понял, как всё сложно под луной. Отсутствие жизни – это отсутствие воскрешения, отсутствие воскрешения – отсутствие пробуждения, отсутствие пробуждения – отсутствие генезиса, а отсутстви</w:t>
      </w:r>
      <w:r w:rsidR="00451748">
        <w:rPr>
          <w:rFonts w:ascii="Times New Roman" w:hAnsi="Times New Roman"/>
          <w:sz w:val="24"/>
          <w:szCs w:val="24"/>
        </w:rPr>
        <w:t>е</w:t>
      </w:r>
      <w:r w:rsidRPr="004640B0">
        <w:rPr>
          <w:rFonts w:ascii="Times New Roman" w:hAnsi="Times New Roman"/>
          <w:sz w:val="24"/>
          <w:szCs w:val="24"/>
        </w:rPr>
        <w:t xml:space="preserve"> генезиса – отсутствие человечности. О, человечность есть. Отсутствие человечности – отсутствие служения. И когда мы говорим </w:t>
      </w:r>
      <w:r w:rsidR="00451748">
        <w:rPr>
          <w:rFonts w:ascii="Times New Roman" w:hAnsi="Times New Roman"/>
          <w:sz w:val="24"/>
          <w:szCs w:val="24"/>
        </w:rPr>
        <w:t>«</w:t>
      </w:r>
      <w:r w:rsidRPr="004640B0">
        <w:rPr>
          <w:rFonts w:ascii="Times New Roman" w:hAnsi="Times New Roman"/>
          <w:sz w:val="24"/>
          <w:szCs w:val="24"/>
        </w:rPr>
        <w:t>мы служим</w:t>
      </w:r>
      <w:r w:rsidR="00451748">
        <w:rPr>
          <w:rFonts w:ascii="Times New Roman" w:hAnsi="Times New Roman"/>
          <w:sz w:val="24"/>
          <w:szCs w:val="24"/>
        </w:rPr>
        <w:t>», м</w:t>
      </w:r>
      <w:r w:rsidRPr="004640B0">
        <w:rPr>
          <w:rFonts w:ascii="Times New Roman" w:eastAsia="Times New Roman" w:hAnsi="Times New Roman"/>
          <w:color w:val="212121"/>
          <w:sz w:val="24"/>
          <w:szCs w:val="24"/>
          <w:lang w:eastAsia="ru-RU"/>
        </w:rPr>
        <w:t xml:space="preserve">ы вообще-то, имеем в виду эту </w:t>
      </w:r>
      <w:r w:rsidR="00451748">
        <w:rPr>
          <w:rFonts w:ascii="Times New Roman" w:eastAsia="Times New Roman" w:hAnsi="Times New Roman"/>
          <w:color w:val="212121"/>
          <w:sz w:val="24"/>
          <w:szCs w:val="24"/>
          <w:lang w:eastAsia="ru-RU"/>
        </w:rPr>
        <w:t>частность. Сделал</w:t>
      </w:r>
      <w:r w:rsidRPr="004640B0">
        <w:rPr>
          <w:rFonts w:ascii="Times New Roman" w:eastAsia="Times New Roman" w:hAnsi="Times New Roman"/>
          <w:color w:val="212121"/>
          <w:sz w:val="24"/>
          <w:szCs w:val="24"/>
          <w:lang w:eastAsia="ru-RU"/>
        </w:rPr>
        <w:t xml:space="preserve"> потрясение в одном из подразделений</w:t>
      </w:r>
      <w:r w:rsidR="00451748">
        <w:rPr>
          <w:rFonts w:ascii="Times New Roman" w:eastAsia="Times New Roman" w:hAnsi="Times New Roman"/>
          <w:color w:val="212121"/>
          <w:sz w:val="24"/>
          <w:szCs w:val="24"/>
          <w:lang w:eastAsia="ru-RU"/>
        </w:rPr>
        <w:t>,</w:t>
      </w:r>
      <w:r w:rsidRPr="004640B0">
        <w:rPr>
          <w:rFonts w:ascii="Times New Roman" w:eastAsia="Times New Roman" w:hAnsi="Times New Roman"/>
          <w:color w:val="212121"/>
          <w:sz w:val="24"/>
          <w:szCs w:val="24"/>
          <w:lang w:eastAsia="ru-RU"/>
        </w:rPr>
        <w:t xml:space="preserve"> потому что, когда мы говорим: «Мы служим»</w:t>
      </w:r>
      <w:r w:rsidR="00451748">
        <w:rPr>
          <w:rFonts w:ascii="Times New Roman" w:eastAsia="Times New Roman" w:hAnsi="Times New Roman"/>
          <w:color w:val="212121"/>
          <w:sz w:val="24"/>
          <w:szCs w:val="24"/>
          <w:lang w:eastAsia="ru-RU"/>
        </w:rPr>
        <w:t>,</w:t>
      </w:r>
      <w:r w:rsidRPr="004640B0">
        <w:rPr>
          <w:rFonts w:ascii="Times New Roman" w:eastAsia="Times New Roman" w:hAnsi="Times New Roman"/>
          <w:color w:val="212121"/>
          <w:sz w:val="24"/>
          <w:szCs w:val="24"/>
          <w:lang w:eastAsia="ru-RU"/>
        </w:rPr>
        <w:t xml:space="preserve"> мы имеем в виду Человека Изначально Вышестоящего Отца. </w:t>
      </w:r>
    </w:p>
    <w:p w:rsidR="00BB460E" w:rsidRPr="004640B0" w:rsidRDefault="00BB460E" w:rsidP="00BB460E">
      <w:pPr>
        <w:shd w:val="clear" w:color="auto" w:fill="FFFFFF"/>
        <w:spacing w:after="0" w:line="240" w:lineRule="auto"/>
        <w:ind w:firstLine="454"/>
        <w:jc w:val="both"/>
        <w:rPr>
          <w:rFonts w:ascii="Times New Roman" w:eastAsia="Times New Roman" w:hAnsi="Times New Roman"/>
          <w:color w:val="212121"/>
          <w:sz w:val="24"/>
          <w:szCs w:val="24"/>
          <w:lang w:eastAsia="ru-RU"/>
        </w:rPr>
      </w:pPr>
      <w:r w:rsidRPr="00622F50">
        <w:rPr>
          <w:rFonts w:ascii="Times New Roman" w:eastAsia="Times New Roman" w:hAnsi="Times New Roman"/>
          <w:i/>
          <w:color w:val="212121"/>
          <w:sz w:val="24"/>
          <w:szCs w:val="24"/>
          <w:lang w:eastAsia="ru-RU"/>
        </w:rPr>
        <w:t>(</w:t>
      </w:r>
      <w:r w:rsidRPr="004640B0">
        <w:rPr>
          <w:rFonts w:ascii="Times New Roman" w:eastAsia="Times New Roman" w:hAnsi="Times New Roman"/>
          <w:i/>
          <w:color w:val="212121"/>
          <w:sz w:val="24"/>
          <w:szCs w:val="24"/>
          <w:lang w:eastAsia="ru-RU"/>
        </w:rPr>
        <w:t xml:space="preserve">Плачущим голосом) </w:t>
      </w:r>
      <w:r w:rsidRPr="004640B0">
        <w:rPr>
          <w:rFonts w:ascii="Times New Roman" w:eastAsia="Times New Roman" w:hAnsi="Times New Roman"/>
          <w:color w:val="212121"/>
          <w:sz w:val="24"/>
          <w:szCs w:val="24"/>
          <w:lang w:eastAsia="ru-RU"/>
        </w:rPr>
        <w:t>«Потому что, когда мы должны иметь Служащего в виду, мы должны говорить: мы Созидаем… такая простая мысль. А когда мы Посвящённые что</w:t>
      </w:r>
      <w:r w:rsidRPr="004640B0">
        <w:rPr>
          <w:rFonts w:ascii="Times New Roman" w:eastAsia="Times New Roman" w:hAnsi="Times New Roman"/>
          <w:color w:val="212121"/>
          <w:sz w:val="24"/>
          <w:szCs w:val="24"/>
          <w:lang w:eastAsia="ru-RU"/>
        </w:rPr>
        <w:noBreakHyphen/>
        <w:t>то знаем</w:t>
      </w:r>
      <w:r w:rsidR="00451748">
        <w:rPr>
          <w:rFonts w:ascii="Times New Roman" w:eastAsia="Times New Roman" w:hAnsi="Times New Roman"/>
          <w:color w:val="212121"/>
          <w:sz w:val="24"/>
          <w:szCs w:val="24"/>
          <w:lang w:eastAsia="ru-RU"/>
        </w:rPr>
        <w:t>,</w:t>
      </w:r>
      <w:r w:rsidRPr="004640B0">
        <w:rPr>
          <w:rFonts w:ascii="Times New Roman" w:eastAsia="Times New Roman" w:hAnsi="Times New Roman"/>
          <w:color w:val="212121"/>
          <w:sz w:val="24"/>
          <w:szCs w:val="24"/>
          <w:lang w:eastAsia="ru-RU"/>
        </w:rPr>
        <w:t xml:space="preserve"> мы реплицируем, ой, ужас. Поэтому, когда мы говорим, что мы служим, у нас всё получается по-человечески, потому что это Метагалактический Синтез Человека, в смысле, Человека может ещё не быть, но Человеком быть обязан. Ой! Ох-хх, ужас! – это по Воле Отца. А до этого надо ещё Вершить…</w:t>
      </w:r>
      <w:r w:rsidR="00451748">
        <w:rPr>
          <w:rFonts w:ascii="Times New Roman" w:eastAsia="Times New Roman" w:hAnsi="Times New Roman"/>
          <w:color w:val="212121"/>
          <w:sz w:val="24"/>
          <w:szCs w:val="24"/>
          <w:lang w:eastAsia="ru-RU"/>
        </w:rPr>
        <w:t xml:space="preserve"> </w:t>
      </w:r>
      <w:r w:rsidRPr="004640B0">
        <w:rPr>
          <w:rFonts w:ascii="Times New Roman" w:eastAsia="Times New Roman" w:hAnsi="Times New Roman"/>
          <w:color w:val="212121"/>
          <w:sz w:val="24"/>
          <w:szCs w:val="24"/>
          <w:lang w:eastAsia="ru-RU"/>
        </w:rPr>
        <w:t xml:space="preserve">Ой, и что же я Вершу, я ничего не Вершу, я только делаю практики». </w:t>
      </w:r>
    </w:p>
    <w:p w:rsidR="00BB460E" w:rsidRPr="004640B0" w:rsidRDefault="00BB460E" w:rsidP="00BB460E">
      <w:pPr>
        <w:shd w:val="clear" w:color="auto" w:fill="FFFFFF"/>
        <w:spacing w:after="0" w:line="240" w:lineRule="auto"/>
        <w:ind w:firstLine="454"/>
        <w:jc w:val="both"/>
        <w:rPr>
          <w:rFonts w:ascii="Times New Roman" w:eastAsia="Times New Roman" w:hAnsi="Times New Roman"/>
          <w:color w:val="212121"/>
          <w:sz w:val="24"/>
          <w:szCs w:val="24"/>
          <w:lang w:eastAsia="ru-RU"/>
        </w:rPr>
      </w:pPr>
      <w:r w:rsidRPr="004640B0">
        <w:rPr>
          <w:rFonts w:ascii="Times New Roman" w:eastAsia="Times New Roman" w:hAnsi="Times New Roman"/>
          <w:color w:val="212121"/>
          <w:sz w:val="24"/>
          <w:szCs w:val="24"/>
          <w:lang w:eastAsia="ru-RU"/>
        </w:rPr>
        <w:t xml:space="preserve">Человек Метагалактики – вершина нашего Служащего состава. Он делает только практики, ничего кроме практик и мне честно говорит: «Виталик, я столько практик сделала. Почему ты говоришь, что в ИВДИВО я плохо служу?» Да потому что практики – это Человек Метагалактики. </w:t>
      </w:r>
    </w:p>
    <w:p w:rsidR="00BB460E" w:rsidRPr="004640B0" w:rsidRDefault="00BB460E" w:rsidP="00BB460E">
      <w:pPr>
        <w:shd w:val="clear" w:color="auto" w:fill="FFFFFF"/>
        <w:spacing w:after="0" w:line="240" w:lineRule="auto"/>
        <w:ind w:firstLine="454"/>
        <w:jc w:val="both"/>
        <w:rPr>
          <w:rFonts w:ascii="Times New Roman" w:eastAsia="Times New Roman" w:hAnsi="Times New Roman"/>
          <w:color w:val="212121"/>
          <w:sz w:val="24"/>
          <w:szCs w:val="24"/>
          <w:lang w:eastAsia="ru-RU"/>
        </w:rPr>
      </w:pPr>
      <w:r w:rsidRPr="004640B0">
        <w:rPr>
          <w:rFonts w:ascii="Times New Roman" w:eastAsia="Times New Roman" w:hAnsi="Times New Roman"/>
          <w:color w:val="212121"/>
          <w:sz w:val="24"/>
          <w:szCs w:val="24"/>
          <w:lang w:eastAsia="ru-RU"/>
        </w:rPr>
        <w:t xml:space="preserve">А Служащий – это Созидание. Никто не говорит, что практики не надо делать, но если ты делаешь только практики, ты становишься, </w:t>
      </w:r>
      <w:r w:rsidRPr="004640B0">
        <w:rPr>
          <w:rFonts w:ascii="Times New Roman" w:eastAsia="Times New Roman" w:hAnsi="Times New Roman"/>
          <w:b/>
          <w:i/>
          <w:color w:val="212121"/>
          <w:sz w:val="24"/>
          <w:szCs w:val="24"/>
          <w:lang w:eastAsia="ru-RU"/>
        </w:rPr>
        <w:t>становишься</w:t>
      </w:r>
      <w:r w:rsidRPr="004640B0">
        <w:rPr>
          <w:rFonts w:ascii="Times New Roman" w:eastAsia="Times New Roman" w:hAnsi="Times New Roman"/>
          <w:color w:val="212121"/>
          <w:sz w:val="24"/>
          <w:szCs w:val="24"/>
          <w:lang w:eastAsia="ru-RU"/>
        </w:rPr>
        <w:t xml:space="preserve"> Человеком Метагалактики, накапливаешь его. А чтобы идти дальше, ты должен Вершить, Служить, Человечить, ещё вопрос как это, Генезить, Пробуждать, в общем там, по списку. А только практика – это Человек Метагалактики. Поэтому, если вы занимаетесь только практиками, «только практиками я занимаюсь в Доме!» – вы пытаетесь активировать в себе Человека Метагалактики.</w:t>
      </w:r>
    </w:p>
    <w:p w:rsidR="00BB460E" w:rsidRPr="004640B0" w:rsidRDefault="00BB460E" w:rsidP="00BB460E">
      <w:pPr>
        <w:shd w:val="clear" w:color="auto" w:fill="FFFFFF"/>
        <w:spacing w:after="0" w:line="240" w:lineRule="auto"/>
        <w:ind w:firstLine="454"/>
        <w:jc w:val="both"/>
        <w:rPr>
          <w:rFonts w:ascii="Times New Roman" w:hAnsi="Times New Roman"/>
          <w:color w:val="212121"/>
          <w:sz w:val="24"/>
          <w:szCs w:val="24"/>
          <w:shd w:val="clear" w:color="auto" w:fill="FFFFFF"/>
        </w:rPr>
      </w:pPr>
      <w:r w:rsidRPr="004640B0">
        <w:rPr>
          <w:rFonts w:ascii="Times New Roman" w:eastAsia="Times New Roman" w:hAnsi="Times New Roman"/>
          <w:color w:val="212121"/>
          <w:sz w:val="24"/>
          <w:szCs w:val="24"/>
          <w:lang w:eastAsia="ru-RU"/>
        </w:rPr>
        <w:lastRenderedPageBreak/>
        <w:t xml:space="preserve">А если толстые пальцы в виде «сосисек» </w:t>
      </w:r>
      <w:r w:rsidRPr="004640B0">
        <w:rPr>
          <w:rFonts w:ascii="Times New Roman" w:eastAsia="Times New Roman" w:hAnsi="Times New Roman"/>
          <w:i/>
          <w:color w:val="212121"/>
          <w:sz w:val="24"/>
          <w:szCs w:val="24"/>
          <w:lang w:eastAsia="ru-RU"/>
        </w:rPr>
        <w:t xml:space="preserve">(показывает растопыренные пальцы), </w:t>
      </w:r>
      <w:r w:rsidRPr="004640B0">
        <w:rPr>
          <w:rFonts w:ascii="Times New Roman" w:eastAsia="Times New Roman" w:hAnsi="Times New Roman"/>
          <w:color w:val="212121"/>
          <w:sz w:val="24"/>
          <w:szCs w:val="24"/>
          <w:lang w:eastAsia="ru-RU"/>
        </w:rPr>
        <w:t>всем соседям говорите, что вы М</w:t>
      </w:r>
      <w:r w:rsidR="00BC7FF1">
        <w:rPr>
          <w:rFonts w:ascii="Times New Roman" w:eastAsia="Times New Roman" w:hAnsi="Times New Roman"/>
          <w:color w:val="212121"/>
          <w:sz w:val="24"/>
          <w:szCs w:val="24"/>
          <w:lang w:eastAsia="ru-RU"/>
        </w:rPr>
        <w:t>огущественен, что у вас Мощи не</w:t>
      </w:r>
      <w:r w:rsidR="00BC7FF1" w:rsidRPr="004640B0">
        <w:rPr>
          <w:rFonts w:ascii="Times New Roman" w:eastAsia="Times New Roman" w:hAnsi="Times New Roman"/>
          <w:color w:val="212121"/>
          <w:sz w:val="24"/>
          <w:szCs w:val="24"/>
          <w:lang w:eastAsia="ru-RU"/>
        </w:rPr>
        <w:t>мер</w:t>
      </w:r>
      <w:r w:rsidR="00BC7FF1">
        <w:rPr>
          <w:rFonts w:ascii="Times New Roman" w:eastAsia="Times New Roman" w:hAnsi="Times New Roman"/>
          <w:color w:val="212121"/>
          <w:sz w:val="24"/>
          <w:szCs w:val="24"/>
          <w:lang w:eastAsia="ru-RU"/>
        </w:rPr>
        <w:t>ен</w:t>
      </w:r>
      <w:r w:rsidR="00BC7FF1" w:rsidRPr="004640B0">
        <w:rPr>
          <w:rFonts w:ascii="Times New Roman" w:eastAsia="Times New Roman" w:hAnsi="Times New Roman"/>
          <w:color w:val="212121"/>
          <w:sz w:val="24"/>
          <w:szCs w:val="24"/>
          <w:lang w:eastAsia="ru-RU"/>
        </w:rPr>
        <w:t>о</w:t>
      </w:r>
      <w:r w:rsidRPr="004640B0">
        <w:rPr>
          <w:rFonts w:ascii="Times New Roman" w:eastAsia="Times New Roman" w:hAnsi="Times New Roman"/>
          <w:color w:val="212121"/>
          <w:sz w:val="24"/>
          <w:szCs w:val="24"/>
          <w:lang w:eastAsia="ru-RU"/>
        </w:rPr>
        <w:t xml:space="preserve">, что вы </w:t>
      </w:r>
      <w:r w:rsidRPr="00BC7FF1">
        <w:rPr>
          <w:rFonts w:ascii="Times New Roman" w:eastAsia="Times New Roman" w:hAnsi="Times New Roman"/>
          <w:i/>
          <w:color w:val="212121"/>
          <w:sz w:val="24"/>
          <w:szCs w:val="24"/>
          <w:lang w:eastAsia="ru-RU"/>
        </w:rPr>
        <w:t>экстрасекс</w:t>
      </w:r>
      <w:r w:rsidRPr="004640B0">
        <w:rPr>
          <w:rFonts w:ascii="Times New Roman" w:eastAsia="Times New Roman" w:hAnsi="Times New Roman"/>
          <w:color w:val="212121"/>
          <w:sz w:val="24"/>
          <w:szCs w:val="24"/>
          <w:lang w:eastAsia="ru-RU"/>
        </w:rPr>
        <w:t xml:space="preserve">, который весь город, страну, пол планеты энергетически Духом или Светом держите – Могущество-о! То вы просто Человек Планеты. А </w:t>
      </w:r>
      <w:r w:rsidRPr="004640B0">
        <w:rPr>
          <w:rFonts w:ascii="Times New Roman" w:hAnsi="Times New Roman"/>
          <w:color w:val="212121"/>
          <w:sz w:val="24"/>
          <w:szCs w:val="24"/>
          <w:shd w:val="clear" w:color="auto" w:fill="FFFFFF"/>
        </w:rPr>
        <w:t xml:space="preserve">Могущество бывает разное, и в воле, и во власти, и без власти, и с деньгами, и без денег. Любое Могущество, главное, что это вы </w:t>
      </w:r>
      <w:r w:rsidRPr="004640B0">
        <w:rPr>
          <w:rFonts w:ascii="Times New Roman" w:eastAsia="Times New Roman" w:hAnsi="Times New Roman"/>
          <w:i/>
          <w:color w:val="212121"/>
          <w:sz w:val="24"/>
          <w:szCs w:val="24"/>
          <w:lang w:eastAsia="ru-RU"/>
        </w:rPr>
        <w:t xml:space="preserve">(показывает фигуру, падающую назад и орущую), </w:t>
      </w:r>
      <w:r w:rsidRPr="004640B0">
        <w:rPr>
          <w:rFonts w:ascii="Times New Roman" w:eastAsia="Times New Roman" w:hAnsi="Times New Roman"/>
          <w:color w:val="212121"/>
          <w:sz w:val="24"/>
          <w:szCs w:val="24"/>
          <w:lang w:eastAsia="ru-RU"/>
        </w:rPr>
        <w:t>а-ааа</w:t>
      </w:r>
      <w:r w:rsidR="007C6D43">
        <w:rPr>
          <w:rFonts w:ascii="Times New Roman" w:eastAsia="Times New Roman" w:hAnsi="Times New Roman"/>
          <w:color w:val="212121"/>
          <w:sz w:val="24"/>
          <w:szCs w:val="24"/>
          <w:lang w:eastAsia="ru-RU"/>
        </w:rPr>
        <w:t>…</w:t>
      </w:r>
      <w:r w:rsidRPr="004640B0">
        <w:rPr>
          <w:rFonts w:ascii="Times New Roman" w:eastAsia="Times New Roman" w:hAnsi="Times New Roman"/>
          <w:color w:val="212121"/>
          <w:sz w:val="24"/>
          <w:szCs w:val="24"/>
          <w:lang w:eastAsia="ru-RU"/>
        </w:rPr>
        <w:t xml:space="preserve"> н</w:t>
      </w:r>
      <w:r w:rsidRPr="004640B0">
        <w:rPr>
          <w:rFonts w:ascii="Times New Roman" w:hAnsi="Times New Roman"/>
          <w:color w:val="212121"/>
          <w:sz w:val="24"/>
          <w:szCs w:val="24"/>
          <w:shd w:val="clear" w:color="auto" w:fill="FFFFFF"/>
        </w:rPr>
        <w:t xml:space="preserve">ет, это не внешне, это я специально, это внутренне. </w:t>
      </w:r>
      <w:r w:rsidR="00451748">
        <w:rPr>
          <w:rFonts w:ascii="Times New Roman" w:hAnsi="Times New Roman"/>
          <w:color w:val="212121"/>
          <w:sz w:val="24"/>
          <w:szCs w:val="24"/>
          <w:shd w:val="clear" w:color="auto" w:fill="FFFFFF"/>
        </w:rPr>
        <w:t>Человек от</w:t>
      </w:r>
      <w:r w:rsidRPr="004640B0">
        <w:rPr>
          <w:rFonts w:ascii="Times New Roman" w:hAnsi="Times New Roman"/>
          <w:color w:val="212121"/>
          <w:sz w:val="24"/>
          <w:szCs w:val="24"/>
          <w:shd w:val="clear" w:color="auto" w:fill="FFFFFF"/>
        </w:rPr>
        <w:t xml:space="preserve"> Могуществ</w:t>
      </w:r>
      <w:r w:rsidR="00451748">
        <w:rPr>
          <w:rFonts w:ascii="Times New Roman" w:hAnsi="Times New Roman"/>
          <w:color w:val="212121"/>
          <w:sz w:val="24"/>
          <w:szCs w:val="24"/>
          <w:shd w:val="clear" w:color="auto" w:fill="FFFFFF"/>
        </w:rPr>
        <w:t>а</w:t>
      </w:r>
      <w:r w:rsidRPr="004640B0">
        <w:rPr>
          <w:rFonts w:ascii="Times New Roman" w:hAnsi="Times New Roman"/>
          <w:color w:val="212121"/>
          <w:sz w:val="24"/>
          <w:szCs w:val="24"/>
          <w:shd w:val="clear" w:color="auto" w:fill="FFFFFF"/>
        </w:rPr>
        <w:t xml:space="preserve"> внутри скрипит аж, считая, что он орёт от мощи своей. </w:t>
      </w:r>
    </w:p>
    <w:p w:rsidR="00BB460E" w:rsidRPr="004640B0" w:rsidRDefault="00BB460E" w:rsidP="00BB460E">
      <w:pPr>
        <w:shd w:val="clear" w:color="auto" w:fill="FFFFFF"/>
        <w:spacing w:after="0" w:line="240" w:lineRule="auto"/>
        <w:ind w:firstLine="454"/>
        <w:jc w:val="both"/>
        <w:rPr>
          <w:rFonts w:ascii="Times New Roman" w:hAnsi="Times New Roman"/>
          <w:color w:val="212121"/>
          <w:sz w:val="24"/>
          <w:szCs w:val="24"/>
          <w:shd w:val="clear" w:color="auto" w:fill="FFFFFF"/>
        </w:rPr>
      </w:pPr>
      <w:r w:rsidRPr="004640B0">
        <w:rPr>
          <w:rFonts w:ascii="Times New Roman" w:hAnsi="Times New Roman"/>
          <w:color w:val="212121"/>
          <w:sz w:val="24"/>
          <w:szCs w:val="24"/>
          <w:shd w:val="clear" w:color="auto" w:fill="FFFFFF"/>
        </w:rPr>
        <w:t xml:space="preserve">А дальше по списку вниз, фью! – «Да, я бешенная, Виталик» – Сверхпассионарность. «Чего ты мне несёшь. Это у </w:t>
      </w:r>
      <w:r w:rsidRPr="004640B0">
        <w:rPr>
          <w:rFonts w:ascii="Times New Roman" w:hAnsi="Times New Roman"/>
          <w:b/>
          <w:i/>
          <w:color w:val="212121"/>
          <w:sz w:val="24"/>
          <w:szCs w:val="24"/>
          <w:shd w:val="clear" w:color="auto" w:fill="FFFFFF"/>
        </w:rPr>
        <w:t>меня</w:t>
      </w:r>
      <w:r w:rsidRPr="004640B0">
        <w:rPr>
          <w:rFonts w:ascii="Times New Roman" w:hAnsi="Times New Roman"/>
          <w:color w:val="212121"/>
          <w:sz w:val="24"/>
          <w:szCs w:val="24"/>
          <w:shd w:val="clear" w:color="auto" w:fill="FFFFFF"/>
        </w:rPr>
        <w:t xml:space="preserve"> Истина» – Истинность. «Правильно я всё вижу!» – Окскость. По списку, помните</w:t>
      </w:r>
      <w:r w:rsidR="00451748">
        <w:rPr>
          <w:rFonts w:ascii="Times New Roman" w:hAnsi="Times New Roman"/>
          <w:color w:val="212121"/>
          <w:sz w:val="24"/>
          <w:szCs w:val="24"/>
          <w:shd w:val="clear" w:color="auto" w:fill="FFFFFF"/>
        </w:rPr>
        <w:t>?</w:t>
      </w:r>
      <w:r w:rsidRPr="004640B0">
        <w:rPr>
          <w:rFonts w:ascii="Times New Roman" w:hAnsi="Times New Roman"/>
          <w:color w:val="212121"/>
          <w:sz w:val="24"/>
          <w:szCs w:val="24"/>
          <w:shd w:val="clear" w:color="auto" w:fill="FFFFFF"/>
        </w:rPr>
        <w:t xml:space="preserve"> Это ниже Могущества просто там </w:t>
      </w:r>
      <w:r w:rsidRPr="004640B0">
        <w:rPr>
          <w:rFonts w:ascii="Times New Roman" w:hAnsi="Times New Roman"/>
          <w:i/>
          <w:color w:val="212121"/>
          <w:sz w:val="24"/>
          <w:szCs w:val="24"/>
          <w:shd w:val="clear" w:color="auto" w:fill="FFFFFF"/>
        </w:rPr>
        <w:t>(показывает рукой вниз к полу)</w:t>
      </w:r>
      <w:r w:rsidRPr="004640B0">
        <w:rPr>
          <w:rFonts w:ascii="Times New Roman" w:hAnsi="Times New Roman"/>
          <w:color w:val="212121"/>
          <w:sz w:val="24"/>
          <w:szCs w:val="24"/>
          <w:shd w:val="clear" w:color="auto" w:fill="FFFFFF"/>
        </w:rPr>
        <w:t xml:space="preserve"> до Человека Планеты, там как раз Учителя Синтеза стоят, кстати, кто не знает, как раз Окскость, Истинность. А ниже Окскости: «Ну, смотри, какая я красивая! – Согласен </w:t>
      </w:r>
      <w:r w:rsidRPr="004640B0">
        <w:rPr>
          <w:rFonts w:ascii="Times New Roman" w:hAnsi="Times New Roman"/>
          <w:i/>
          <w:color w:val="212121"/>
          <w:sz w:val="24"/>
          <w:szCs w:val="24"/>
          <w:shd w:val="clear" w:color="auto" w:fill="FFFFFF"/>
        </w:rPr>
        <w:t>(воздушный поцелуй)</w:t>
      </w:r>
      <w:r w:rsidRPr="004640B0">
        <w:rPr>
          <w:rFonts w:ascii="Times New Roman" w:hAnsi="Times New Roman"/>
          <w:color w:val="212121"/>
          <w:sz w:val="24"/>
          <w:szCs w:val="24"/>
          <w:shd w:val="clear" w:color="auto" w:fill="FFFFFF"/>
        </w:rPr>
        <w:t xml:space="preserve">, цыпочка. И цыпочек </w:t>
      </w:r>
      <w:r w:rsidRPr="004640B0">
        <w:rPr>
          <w:rFonts w:ascii="Times New Roman" w:hAnsi="Times New Roman"/>
          <w:i/>
          <w:color w:val="212121"/>
          <w:sz w:val="24"/>
          <w:szCs w:val="24"/>
          <w:shd w:val="clear" w:color="auto" w:fill="FFFFFF"/>
        </w:rPr>
        <w:t>(воздушный поцелуй)</w:t>
      </w:r>
      <w:r w:rsidRPr="004640B0">
        <w:rPr>
          <w:rFonts w:ascii="Times New Roman" w:hAnsi="Times New Roman"/>
          <w:color w:val="212121"/>
          <w:sz w:val="24"/>
          <w:szCs w:val="24"/>
          <w:shd w:val="clear" w:color="auto" w:fill="FFFFFF"/>
        </w:rPr>
        <w:t xml:space="preserve">, красота неописуемая, </w:t>
      </w:r>
      <w:r w:rsidR="00451748">
        <w:rPr>
          <w:rFonts w:ascii="Times New Roman" w:hAnsi="Times New Roman"/>
          <w:color w:val="212121"/>
          <w:sz w:val="24"/>
          <w:szCs w:val="24"/>
          <w:shd w:val="clear" w:color="auto" w:fill="FFFFFF"/>
        </w:rPr>
        <w:t>д</w:t>
      </w:r>
      <w:r w:rsidRPr="004640B0">
        <w:rPr>
          <w:rFonts w:ascii="Times New Roman" w:hAnsi="Times New Roman"/>
          <w:color w:val="212121"/>
          <w:sz w:val="24"/>
          <w:szCs w:val="24"/>
          <w:shd w:val="clear" w:color="auto" w:fill="FFFFFF"/>
        </w:rPr>
        <w:t>ейств</w:t>
      </w:r>
      <w:r w:rsidR="00451748">
        <w:rPr>
          <w:rFonts w:ascii="Times New Roman" w:hAnsi="Times New Roman"/>
          <w:color w:val="212121"/>
          <w:sz w:val="24"/>
          <w:szCs w:val="24"/>
          <w:shd w:val="clear" w:color="auto" w:fill="FFFFFF"/>
        </w:rPr>
        <w:t>ует</w:t>
      </w:r>
      <w:r w:rsidRPr="004640B0">
        <w:rPr>
          <w:rFonts w:ascii="Times New Roman" w:hAnsi="Times New Roman"/>
          <w:color w:val="212121"/>
          <w:sz w:val="24"/>
          <w:szCs w:val="24"/>
          <w:shd w:val="clear" w:color="auto" w:fill="FFFFFF"/>
        </w:rPr>
        <w:t>. Не ошибаюсь?!</w:t>
      </w:r>
    </w:p>
    <w:p w:rsidR="00BB460E" w:rsidRPr="004640B0" w:rsidRDefault="00BB460E" w:rsidP="00BB460E">
      <w:pPr>
        <w:shd w:val="clear" w:color="auto" w:fill="FFFFFF"/>
        <w:spacing w:after="0" w:line="240" w:lineRule="auto"/>
        <w:ind w:firstLine="454"/>
        <w:jc w:val="both"/>
        <w:rPr>
          <w:rFonts w:ascii="Times New Roman" w:hAnsi="Times New Roman"/>
          <w:color w:val="212121"/>
          <w:sz w:val="24"/>
          <w:szCs w:val="24"/>
          <w:shd w:val="clear" w:color="auto" w:fill="FFFFFF"/>
        </w:rPr>
      </w:pPr>
      <w:r w:rsidRPr="004640B0">
        <w:rPr>
          <w:rFonts w:ascii="Times New Roman" w:hAnsi="Times New Roman"/>
          <w:color w:val="212121"/>
          <w:sz w:val="24"/>
          <w:szCs w:val="24"/>
          <w:shd w:val="clear" w:color="auto" w:fill="FFFFFF"/>
        </w:rPr>
        <w:t>Ниже Красоты Константность, в смысле правильность, там Меры ещё где-то сидят рядышком, со Знаниями, которых иногда нет, когда спрашиваешь: «Как это знается? – Не знаю». Значит, выше этого Огня подняться некуда. А то, мы думаем, что знание</w:t>
      </w:r>
      <w:r w:rsidR="00451748">
        <w:rPr>
          <w:rFonts w:ascii="Times New Roman" w:hAnsi="Times New Roman"/>
          <w:color w:val="212121"/>
          <w:sz w:val="24"/>
          <w:szCs w:val="24"/>
          <w:shd w:val="clear" w:color="auto" w:fill="FFFFFF"/>
        </w:rPr>
        <w:t>,</w:t>
      </w:r>
      <w:r w:rsidRPr="004640B0">
        <w:rPr>
          <w:rFonts w:ascii="Times New Roman" w:hAnsi="Times New Roman"/>
          <w:color w:val="212121"/>
          <w:sz w:val="24"/>
          <w:szCs w:val="24"/>
          <w:shd w:val="clear" w:color="auto" w:fill="FFFFFF"/>
        </w:rPr>
        <w:t xml:space="preserve"> это в Науке. В Науке уже Репликация. Знание, это до Красоты, в смысле второй горизонт, даже до Константы. Кто там? Тоже Учитель Синтеза на Знаниях, или уже Служащий по Посвящениям, или Ипостась? Ну, чё мы свои Посвящения не знаем, так там Учитель Синтеза, Ипостась или Служащий на Огнях</w:t>
      </w:r>
      <w:r w:rsidRPr="004640B0">
        <w:rPr>
          <w:rFonts w:ascii="Times New Roman" w:hAnsi="Times New Roman"/>
          <w:color w:val="212121"/>
          <w:sz w:val="24"/>
          <w:szCs w:val="24"/>
          <w:shd w:val="clear" w:color="auto" w:fill="FFFFFF"/>
        </w:rPr>
        <w:noBreakHyphen/>
        <w:t xml:space="preserve">то Знаний? Не знаете, да?! Вот выше этого Огня по Посвящениям вас точно нет. Воля Отца, всё просто. </w:t>
      </w:r>
    </w:p>
    <w:p w:rsidR="00BB460E" w:rsidRPr="004640B0" w:rsidRDefault="00BB460E" w:rsidP="00BB460E">
      <w:pPr>
        <w:shd w:val="clear" w:color="auto" w:fill="FFFFFF"/>
        <w:spacing w:after="0" w:line="240" w:lineRule="auto"/>
        <w:ind w:firstLine="454"/>
        <w:jc w:val="both"/>
        <w:rPr>
          <w:rFonts w:ascii="Times New Roman" w:hAnsi="Times New Roman"/>
          <w:color w:val="212121"/>
          <w:sz w:val="24"/>
          <w:szCs w:val="24"/>
          <w:shd w:val="clear" w:color="auto" w:fill="FFFFFF"/>
        </w:rPr>
      </w:pPr>
      <w:r w:rsidRPr="004640B0">
        <w:rPr>
          <w:rFonts w:ascii="Times New Roman" w:hAnsi="Times New Roman"/>
          <w:color w:val="212121"/>
          <w:sz w:val="24"/>
          <w:szCs w:val="24"/>
          <w:shd w:val="clear" w:color="auto" w:fill="FFFFFF"/>
        </w:rPr>
        <w:t xml:space="preserve">А чего я сложного спросил?! Ну, Человек Планеты, ниже ещё один Человек и восемь видов Учителей. На каком Огне это заканчивается? В смысле Синтеза? </w:t>
      </w:r>
      <w:r w:rsidRPr="004640B0">
        <w:rPr>
          <w:rFonts w:ascii="Times New Roman" w:hAnsi="Times New Roman"/>
          <w:i/>
          <w:color w:val="212121"/>
          <w:sz w:val="24"/>
          <w:szCs w:val="24"/>
          <w:shd w:val="clear" w:color="auto" w:fill="FFFFFF"/>
        </w:rPr>
        <w:t>Щоб</w:t>
      </w:r>
      <w:r w:rsidRPr="004640B0">
        <w:rPr>
          <w:rFonts w:ascii="Times New Roman" w:hAnsi="Times New Roman"/>
          <w:color w:val="212121"/>
          <w:sz w:val="24"/>
          <w:szCs w:val="24"/>
          <w:shd w:val="clear" w:color="auto" w:fill="FFFFFF"/>
        </w:rPr>
        <w:t xml:space="preserve"> я так жил</w:t>
      </w:r>
      <w:r w:rsidRPr="004640B0">
        <w:rPr>
          <w:rFonts w:ascii="Times New Roman" w:hAnsi="Times New Roman"/>
          <w:i/>
          <w:color w:val="212121"/>
          <w:sz w:val="24"/>
          <w:szCs w:val="24"/>
          <w:shd w:val="clear" w:color="auto" w:fill="FFFFFF"/>
        </w:rPr>
        <w:t xml:space="preserve"> (смех)</w:t>
      </w:r>
      <w:r w:rsidRPr="004640B0">
        <w:rPr>
          <w:rFonts w:ascii="Times New Roman" w:hAnsi="Times New Roman"/>
          <w:color w:val="212121"/>
          <w:sz w:val="24"/>
          <w:szCs w:val="24"/>
          <w:shd w:val="clear" w:color="auto" w:fill="FFFFFF"/>
        </w:rPr>
        <w:t xml:space="preserve">, как говорят на Украине… в Одессе, в Одессе. Поэтому ваши знания, это ещё там </w:t>
      </w:r>
      <w:r w:rsidRPr="004640B0">
        <w:rPr>
          <w:rFonts w:ascii="Times New Roman" w:hAnsi="Times New Roman"/>
          <w:i/>
          <w:color w:val="212121"/>
          <w:sz w:val="24"/>
          <w:szCs w:val="24"/>
          <w:shd w:val="clear" w:color="auto" w:fill="FFFFFF"/>
        </w:rPr>
        <w:t>(показывает рукой вниз)</w:t>
      </w:r>
      <w:r w:rsidRPr="004640B0">
        <w:rPr>
          <w:rFonts w:ascii="Times New Roman" w:hAnsi="Times New Roman"/>
          <w:color w:val="212121"/>
          <w:sz w:val="24"/>
          <w:szCs w:val="24"/>
          <w:shd w:val="clear" w:color="auto" w:fill="FFFFFF"/>
        </w:rPr>
        <w:t xml:space="preserve">. А ниже Знаний там ещё есть страшное слово Стандарты, Законы, вообще ужас! Мы поэтому это и не учим, потому что этому соответствовать не хочется, нам сразу Могущество-о. Видите, ничего нет – Могуч! </w:t>
      </w:r>
      <w:r w:rsidRPr="004640B0">
        <w:rPr>
          <w:rFonts w:ascii="Times New Roman" w:hAnsi="Times New Roman"/>
          <w:i/>
          <w:color w:val="212121"/>
          <w:sz w:val="24"/>
          <w:szCs w:val="24"/>
          <w:shd w:val="clear" w:color="auto" w:fill="FFFFFF"/>
        </w:rPr>
        <w:t>(показывает бицепсы.)</w:t>
      </w:r>
      <w:r w:rsidRPr="004640B0">
        <w:rPr>
          <w:rFonts w:ascii="Times New Roman" w:hAnsi="Times New Roman"/>
          <w:color w:val="212121"/>
          <w:sz w:val="24"/>
          <w:szCs w:val="24"/>
          <w:shd w:val="clear" w:color="auto" w:fill="FFFFFF"/>
        </w:rPr>
        <w:t xml:space="preserve"> Практики беззакония и бесстандартия, без Аксиоматики, но практики. Как выдумал Абсолют, так и стяжаешь. Ну, как правильно выдумал, поверил, так правильно и стяжаешь, «А мне Виталик и Владыка подтвердил, что я правильно стяжал». Ты ж стяжал, а раз стяжал, это правильно </w:t>
      </w:r>
      <w:r w:rsidRPr="004640B0">
        <w:rPr>
          <w:rFonts w:ascii="Times New Roman" w:hAnsi="Times New Roman"/>
          <w:i/>
          <w:color w:val="212121"/>
          <w:sz w:val="24"/>
          <w:szCs w:val="24"/>
          <w:shd w:val="clear" w:color="auto" w:fill="FFFFFF"/>
        </w:rPr>
        <w:t>(смеётся)</w:t>
      </w:r>
      <w:r w:rsidRPr="004640B0">
        <w:rPr>
          <w:rFonts w:ascii="Times New Roman" w:hAnsi="Times New Roman"/>
          <w:color w:val="212121"/>
          <w:sz w:val="24"/>
          <w:szCs w:val="24"/>
          <w:shd w:val="clear" w:color="auto" w:fill="FFFFFF"/>
        </w:rPr>
        <w:t xml:space="preserve">, а вот что ты стяжал, никто тебе не подтверждал. </w:t>
      </w:r>
    </w:p>
    <w:p w:rsidR="00BB460E" w:rsidRPr="004640B0" w:rsidRDefault="00FA3382" w:rsidP="00BB460E">
      <w:pPr>
        <w:shd w:val="clear" w:color="auto" w:fill="FFFFFF"/>
        <w:spacing w:after="0" w:line="240" w:lineRule="auto"/>
        <w:ind w:firstLine="454"/>
        <w:jc w:val="both"/>
        <w:rPr>
          <w:rFonts w:ascii="Times New Roman" w:hAnsi="Times New Roman"/>
          <w:color w:val="212121"/>
          <w:sz w:val="24"/>
          <w:szCs w:val="24"/>
          <w:shd w:val="clear" w:color="auto" w:fill="FFFFFF"/>
        </w:rPr>
      </w:pPr>
      <w:r>
        <w:rPr>
          <w:rFonts w:ascii="Times New Roman" w:hAnsi="Times New Roman"/>
          <w:color w:val="212121"/>
          <w:sz w:val="24"/>
          <w:szCs w:val="24"/>
          <w:shd w:val="clear" w:color="auto" w:fill="FFFFFF"/>
        </w:rPr>
        <w:t>У</w:t>
      </w:r>
      <w:r w:rsidR="00BB460E" w:rsidRPr="004640B0">
        <w:rPr>
          <w:rFonts w:ascii="Times New Roman" w:hAnsi="Times New Roman"/>
          <w:color w:val="212121"/>
          <w:sz w:val="24"/>
          <w:szCs w:val="24"/>
          <w:shd w:val="clear" w:color="auto" w:fill="FFFFFF"/>
        </w:rPr>
        <w:t xml:space="preserve"> нас есть, которые Омегу стяжали за два дня, всю! Не знаю, когда они успели за сорок восемь часов </w:t>
      </w:r>
      <w:r w:rsidRPr="004640B0">
        <w:rPr>
          <w:rFonts w:ascii="Times New Roman" w:hAnsi="Times New Roman"/>
          <w:color w:val="212121"/>
          <w:sz w:val="24"/>
          <w:szCs w:val="24"/>
          <w:shd w:val="clear" w:color="auto" w:fill="FFFFFF"/>
        </w:rPr>
        <w:t xml:space="preserve">это </w:t>
      </w:r>
      <w:r w:rsidR="00BB460E" w:rsidRPr="004640B0">
        <w:rPr>
          <w:rFonts w:ascii="Times New Roman" w:hAnsi="Times New Roman"/>
          <w:color w:val="212121"/>
          <w:sz w:val="24"/>
          <w:szCs w:val="24"/>
          <w:shd w:val="clear" w:color="auto" w:fill="FFFFFF"/>
        </w:rPr>
        <w:t>всё проговорить и почему у них горло не болит после этого. Ну, в принципе, можно, ну, пакетами. Не, можно пакетами, просто размер пакета и объём вмещения. Н</w:t>
      </w:r>
      <w:r>
        <w:rPr>
          <w:rFonts w:ascii="Times New Roman" w:hAnsi="Times New Roman"/>
          <w:color w:val="212121"/>
          <w:sz w:val="24"/>
          <w:szCs w:val="24"/>
          <w:shd w:val="clear" w:color="auto" w:fill="FFFFFF"/>
        </w:rPr>
        <w:t>о</w:t>
      </w:r>
      <w:r w:rsidR="00BB460E" w:rsidRPr="004640B0">
        <w:rPr>
          <w:rFonts w:ascii="Times New Roman" w:hAnsi="Times New Roman"/>
          <w:color w:val="212121"/>
          <w:sz w:val="24"/>
          <w:szCs w:val="24"/>
          <w:shd w:val="clear" w:color="auto" w:fill="FFFFFF"/>
        </w:rPr>
        <w:t>, у нас оказывается, всё вмещают – жрут-с, всё! Я только реально представляю, как это вместить</w:t>
      </w:r>
      <w:r>
        <w:rPr>
          <w:rFonts w:ascii="Times New Roman" w:hAnsi="Times New Roman"/>
          <w:color w:val="212121"/>
          <w:sz w:val="24"/>
          <w:szCs w:val="24"/>
          <w:shd w:val="clear" w:color="auto" w:fill="FFFFFF"/>
        </w:rPr>
        <w:t>,</w:t>
      </w:r>
      <w:r w:rsidR="00BB460E" w:rsidRPr="004640B0">
        <w:rPr>
          <w:rFonts w:ascii="Times New Roman" w:hAnsi="Times New Roman"/>
          <w:color w:val="212121"/>
          <w:sz w:val="24"/>
          <w:szCs w:val="24"/>
          <w:shd w:val="clear" w:color="auto" w:fill="FFFFFF"/>
        </w:rPr>
        <w:t xml:space="preserve"> и не понимаю, как им это возможно. Зачем </w:t>
      </w:r>
      <w:r>
        <w:rPr>
          <w:rFonts w:ascii="Times New Roman" w:hAnsi="Times New Roman"/>
          <w:color w:val="212121"/>
          <w:sz w:val="24"/>
          <w:szCs w:val="24"/>
          <w:shd w:val="clear" w:color="auto" w:fill="FFFFFF"/>
        </w:rPr>
        <w:t xml:space="preserve">им </w:t>
      </w:r>
      <w:r w:rsidR="00BB460E" w:rsidRPr="004640B0">
        <w:rPr>
          <w:rFonts w:ascii="Times New Roman" w:hAnsi="Times New Roman"/>
          <w:color w:val="212121"/>
          <w:sz w:val="24"/>
          <w:szCs w:val="24"/>
          <w:shd w:val="clear" w:color="auto" w:fill="FFFFFF"/>
        </w:rPr>
        <w:t>так быстро, не понимаю. Ничего не поменялось, структура такая же, атомы не сдвинулись, решётки не поменялись. А они считают, что Омега – это отстяжал.</w:t>
      </w:r>
    </w:p>
    <w:p w:rsidR="00BB460E" w:rsidRPr="004640B0" w:rsidRDefault="00BB460E" w:rsidP="00BB460E">
      <w:pPr>
        <w:shd w:val="clear" w:color="auto" w:fill="FFFFFF"/>
        <w:spacing w:after="0" w:line="240" w:lineRule="auto"/>
        <w:ind w:firstLine="454"/>
        <w:jc w:val="both"/>
        <w:rPr>
          <w:rFonts w:ascii="Times New Roman" w:hAnsi="Times New Roman"/>
          <w:color w:val="212121"/>
          <w:sz w:val="24"/>
          <w:szCs w:val="24"/>
          <w:shd w:val="clear" w:color="auto" w:fill="FFFFFF"/>
        </w:rPr>
      </w:pPr>
      <w:r w:rsidRPr="004640B0">
        <w:rPr>
          <w:rFonts w:ascii="Times New Roman" w:hAnsi="Times New Roman"/>
          <w:color w:val="212121"/>
          <w:sz w:val="24"/>
          <w:szCs w:val="24"/>
          <w:shd w:val="clear" w:color="auto" w:fill="FFFFFF"/>
        </w:rPr>
        <w:t>Знаете, вот это</w:t>
      </w:r>
      <w:r w:rsidRPr="004640B0">
        <w:rPr>
          <w:rFonts w:ascii="Times New Roman" w:hAnsi="Times New Roman"/>
          <w:i/>
          <w:color w:val="212121"/>
          <w:sz w:val="24"/>
          <w:szCs w:val="24"/>
          <w:shd w:val="clear" w:color="auto" w:fill="FFFFFF"/>
        </w:rPr>
        <w:t xml:space="preserve"> (показывает, как натягивает на себя сверху вниз)</w:t>
      </w:r>
      <w:r w:rsidRPr="004640B0">
        <w:rPr>
          <w:rFonts w:ascii="Times New Roman" w:hAnsi="Times New Roman"/>
          <w:color w:val="212121"/>
          <w:sz w:val="24"/>
          <w:szCs w:val="24"/>
          <w:shd w:val="clear" w:color="auto" w:fill="FFFFFF"/>
        </w:rPr>
        <w:t>. В общем, пиджак на себя напялил</w:t>
      </w:r>
      <w:r w:rsidR="00FA3382">
        <w:rPr>
          <w:rFonts w:ascii="Times New Roman" w:hAnsi="Times New Roman"/>
          <w:color w:val="212121"/>
          <w:sz w:val="24"/>
          <w:szCs w:val="24"/>
          <w:shd w:val="clear" w:color="auto" w:fill="FFFFFF"/>
        </w:rPr>
        <w:t>и</w:t>
      </w:r>
      <w:r w:rsidRPr="004640B0">
        <w:rPr>
          <w:rFonts w:ascii="Times New Roman" w:hAnsi="Times New Roman"/>
          <w:color w:val="212121"/>
          <w:sz w:val="24"/>
          <w:szCs w:val="24"/>
          <w:shd w:val="clear" w:color="auto" w:fill="FFFFFF"/>
        </w:rPr>
        <w:t>, не будем говорить</w:t>
      </w:r>
      <w:r w:rsidR="00FA3382">
        <w:rPr>
          <w:rFonts w:ascii="Times New Roman" w:hAnsi="Times New Roman"/>
          <w:color w:val="212121"/>
          <w:sz w:val="24"/>
          <w:szCs w:val="24"/>
          <w:shd w:val="clear" w:color="auto" w:fill="FFFFFF"/>
        </w:rPr>
        <w:t>,</w:t>
      </w:r>
      <w:r w:rsidRPr="004640B0">
        <w:rPr>
          <w:rFonts w:ascii="Times New Roman" w:hAnsi="Times New Roman"/>
          <w:color w:val="212121"/>
          <w:sz w:val="24"/>
          <w:szCs w:val="24"/>
          <w:shd w:val="clear" w:color="auto" w:fill="FFFFFF"/>
        </w:rPr>
        <w:t xml:space="preserve"> какой, и говор</w:t>
      </w:r>
      <w:r w:rsidR="00FA3382">
        <w:rPr>
          <w:rFonts w:ascii="Times New Roman" w:hAnsi="Times New Roman"/>
          <w:color w:val="212121"/>
          <w:sz w:val="24"/>
          <w:szCs w:val="24"/>
          <w:shd w:val="clear" w:color="auto" w:fill="FFFFFF"/>
        </w:rPr>
        <w:t>я</w:t>
      </w:r>
      <w:r w:rsidRPr="004640B0">
        <w:rPr>
          <w:rFonts w:ascii="Times New Roman" w:hAnsi="Times New Roman"/>
          <w:color w:val="212121"/>
          <w:sz w:val="24"/>
          <w:szCs w:val="24"/>
          <w:shd w:val="clear" w:color="auto" w:fill="FFFFFF"/>
        </w:rPr>
        <w:t xml:space="preserve">т «Омега». На самом деле должны все решётки поменяться. И смотришь, и думаешь, решётки не сдвигаемы, а человек сообщает, что Омегу стяжал. А у него как стояло вот так </w:t>
      </w:r>
      <w:r w:rsidRPr="004640B0">
        <w:rPr>
          <w:rFonts w:ascii="Times New Roman" w:hAnsi="Times New Roman"/>
          <w:i/>
          <w:color w:val="212121"/>
          <w:sz w:val="24"/>
          <w:szCs w:val="24"/>
          <w:shd w:val="clear" w:color="auto" w:fill="FFFFFF"/>
        </w:rPr>
        <w:t>(показывает перекошенного человека)</w:t>
      </w:r>
      <w:r w:rsidRPr="004640B0">
        <w:rPr>
          <w:rFonts w:ascii="Times New Roman" w:hAnsi="Times New Roman"/>
          <w:color w:val="212121"/>
          <w:sz w:val="24"/>
          <w:szCs w:val="24"/>
          <w:shd w:val="clear" w:color="auto" w:fill="FFFFFF"/>
        </w:rPr>
        <w:t>, атомно-молекулярные решётки</w:t>
      </w:r>
      <w:r w:rsidRPr="004640B0">
        <w:rPr>
          <w:rFonts w:ascii="Times New Roman" w:hAnsi="Times New Roman"/>
          <w:i/>
          <w:color w:val="212121"/>
          <w:sz w:val="24"/>
          <w:szCs w:val="24"/>
          <w:shd w:val="clear" w:color="auto" w:fill="FFFFFF"/>
        </w:rPr>
        <w:t xml:space="preserve"> (подёргивается, но не распрямляется)</w:t>
      </w:r>
      <w:r w:rsidRPr="004640B0">
        <w:rPr>
          <w:rFonts w:ascii="Times New Roman" w:hAnsi="Times New Roman"/>
          <w:color w:val="212121"/>
          <w:sz w:val="24"/>
          <w:szCs w:val="24"/>
          <w:shd w:val="clear" w:color="auto" w:fill="FFFFFF"/>
        </w:rPr>
        <w:t>, так сигналы Омеги Отца через неё не проходят, ядерность не поменялась. Чего это стяжать?</w:t>
      </w:r>
    </w:p>
    <w:p w:rsidR="00BB460E" w:rsidRPr="004640B0" w:rsidRDefault="00FA3382" w:rsidP="00FA3382">
      <w:pPr>
        <w:shd w:val="clear" w:color="auto" w:fill="FFFFFF"/>
        <w:spacing w:after="0" w:line="240" w:lineRule="auto"/>
        <w:ind w:firstLine="454"/>
        <w:jc w:val="both"/>
        <w:rPr>
          <w:rFonts w:ascii="Times New Roman" w:hAnsi="Times New Roman"/>
          <w:b/>
          <w:sz w:val="24"/>
          <w:szCs w:val="24"/>
        </w:rPr>
      </w:pPr>
      <w:r>
        <w:rPr>
          <w:rFonts w:ascii="Times New Roman" w:hAnsi="Times New Roman"/>
          <w:color w:val="212121"/>
          <w:sz w:val="24"/>
          <w:szCs w:val="24"/>
          <w:shd w:val="clear" w:color="auto" w:fill="FFFFFF"/>
        </w:rPr>
        <w:t>И</w:t>
      </w:r>
      <w:r w:rsidR="00BB460E" w:rsidRPr="004640B0">
        <w:rPr>
          <w:rFonts w:ascii="Times New Roman" w:hAnsi="Times New Roman"/>
          <w:color w:val="212121"/>
          <w:sz w:val="24"/>
          <w:szCs w:val="24"/>
          <w:shd w:val="clear" w:color="auto" w:fill="FFFFFF"/>
        </w:rPr>
        <w:t xml:space="preserve"> дальше вниз пошли по знаменитым Огням, к Всевышнему поближе. «Чего мне ваша Иерархия? Я со Всевышним! На Эфире вполне себе хорошо общаюсь</w:t>
      </w:r>
      <w:r w:rsidRPr="00FA3382">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w:t>
      </w:r>
      <w:r w:rsidR="00BB460E" w:rsidRPr="004640B0">
        <w:rPr>
          <w:rFonts w:ascii="Times New Roman" w:hAnsi="Times New Roman"/>
          <w:color w:val="212121"/>
          <w:sz w:val="24"/>
          <w:szCs w:val="24"/>
          <w:shd w:val="clear" w:color="auto" w:fill="FFFFFF"/>
        </w:rPr>
        <w:t>или со Вседержителем на Астрале»</w:t>
      </w:r>
      <w:r w:rsidR="007C6D43">
        <w:rPr>
          <w:rFonts w:ascii="Times New Roman" w:hAnsi="Times New Roman"/>
          <w:color w:val="212121"/>
          <w:sz w:val="24"/>
          <w:szCs w:val="24"/>
          <w:shd w:val="clear" w:color="auto" w:fill="FFFFFF"/>
        </w:rPr>
        <w:t>…</w:t>
      </w:r>
      <w:r w:rsidR="00BB460E" w:rsidRPr="004640B0">
        <w:rPr>
          <w:rFonts w:ascii="Times New Roman" w:hAnsi="Times New Roman"/>
          <w:color w:val="212121"/>
          <w:sz w:val="24"/>
          <w:szCs w:val="24"/>
          <w:shd w:val="clear" w:color="auto" w:fill="FFFFFF"/>
        </w:rPr>
        <w:t xml:space="preserve"> Правда, Папа интересно шутит</w:t>
      </w:r>
      <w:r>
        <w:rPr>
          <w:rFonts w:ascii="Times New Roman" w:hAnsi="Times New Roman"/>
          <w:color w:val="212121"/>
          <w:sz w:val="24"/>
          <w:szCs w:val="24"/>
          <w:shd w:val="clear" w:color="auto" w:fill="FFFFFF"/>
        </w:rPr>
        <w:t>?</w:t>
      </w:r>
      <w:r w:rsidR="00BB460E" w:rsidRPr="004640B0">
        <w:rPr>
          <w:rFonts w:ascii="Times New Roman" w:hAnsi="Times New Roman"/>
          <w:color w:val="212121"/>
          <w:sz w:val="24"/>
          <w:szCs w:val="24"/>
          <w:shd w:val="clear" w:color="auto" w:fill="FFFFFF"/>
        </w:rPr>
        <w:t xml:space="preserve"> В смысле, Всевышнего, не вверх, а вниз, во второй Горизонт, поближе к людям, чтоб с ним общались. В принципе, всё правильно. «Поэтому я не хожу к Аватарам, я сразу к Отцу хожу, какая-то там Иерархия. Не дай бог, в Волю Отца войти</w:t>
      </w:r>
      <w:r>
        <w:rPr>
          <w:rFonts w:ascii="Times New Roman" w:hAnsi="Times New Roman"/>
          <w:color w:val="212121"/>
          <w:sz w:val="24"/>
          <w:szCs w:val="24"/>
          <w:shd w:val="clear" w:color="auto" w:fill="FFFFFF"/>
        </w:rPr>
        <w:t xml:space="preserve"> фу!</w:t>
      </w:r>
      <w:r w:rsidR="00BB460E" w:rsidRPr="004640B0">
        <w:rPr>
          <w:rFonts w:ascii="Times New Roman" w:hAnsi="Times New Roman"/>
          <w:color w:val="212121"/>
          <w:sz w:val="24"/>
          <w:szCs w:val="24"/>
          <w:shd w:val="clear" w:color="auto" w:fill="FFFFFF"/>
        </w:rPr>
        <w:t>»</w:t>
      </w:r>
    </w:p>
    <w:p w:rsidR="00BB460E" w:rsidRPr="00FA3382" w:rsidRDefault="00BB460E" w:rsidP="00BB460E">
      <w:pPr>
        <w:spacing w:after="0" w:line="240" w:lineRule="auto"/>
        <w:ind w:firstLine="454"/>
        <w:jc w:val="both"/>
        <w:rPr>
          <w:rFonts w:ascii="Times New Roman" w:hAnsi="Times New Roman"/>
          <w:i/>
          <w:sz w:val="24"/>
          <w:szCs w:val="24"/>
        </w:rPr>
      </w:pPr>
      <w:r w:rsidRPr="00FA3382">
        <w:rPr>
          <w:rFonts w:ascii="Times New Roman" w:hAnsi="Times New Roman"/>
          <w:bCs/>
          <w:i/>
          <w:sz w:val="24"/>
          <w:szCs w:val="24"/>
        </w:rPr>
        <w:t xml:space="preserve">– </w:t>
      </w:r>
      <w:r w:rsidRPr="00FA3382">
        <w:rPr>
          <w:rFonts w:ascii="Times New Roman" w:hAnsi="Times New Roman"/>
          <w:i/>
          <w:sz w:val="24"/>
          <w:szCs w:val="24"/>
        </w:rPr>
        <w:t>Я всей своей мудростью сразу к Отцу!</w:t>
      </w:r>
    </w:p>
    <w:p w:rsidR="00BB460E" w:rsidRPr="00FA3382" w:rsidRDefault="00BB460E" w:rsidP="00BB460E">
      <w:pPr>
        <w:spacing w:after="0" w:line="240" w:lineRule="auto"/>
        <w:ind w:firstLine="454"/>
        <w:jc w:val="both"/>
        <w:rPr>
          <w:rFonts w:ascii="Times New Roman" w:hAnsi="Times New Roman"/>
          <w:i/>
          <w:sz w:val="24"/>
          <w:szCs w:val="24"/>
        </w:rPr>
      </w:pPr>
      <w:r w:rsidRPr="00FA3382">
        <w:rPr>
          <w:rFonts w:ascii="Times New Roman" w:hAnsi="Times New Roman"/>
          <w:i/>
          <w:sz w:val="24"/>
          <w:szCs w:val="24"/>
        </w:rPr>
        <w:t xml:space="preserve">– К какому? </w:t>
      </w:r>
    </w:p>
    <w:p w:rsidR="00BB460E" w:rsidRPr="00FA3382" w:rsidRDefault="00BB460E" w:rsidP="00BB460E">
      <w:pPr>
        <w:spacing w:after="0" w:line="240" w:lineRule="auto"/>
        <w:ind w:firstLine="454"/>
        <w:jc w:val="both"/>
        <w:rPr>
          <w:rFonts w:ascii="Times New Roman" w:hAnsi="Times New Roman"/>
          <w:i/>
          <w:sz w:val="24"/>
          <w:szCs w:val="24"/>
        </w:rPr>
      </w:pPr>
      <w:r w:rsidRPr="00FA3382">
        <w:rPr>
          <w:rFonts w:ascii="Times New Roman" w:hAnsi="Times New Roman"/>
          <w:i/>
          <w:sz w:val="24"/>
          <w:szCs w:val="24"/>
        </w:rPr>
        <w:t>– К Всевышнему. К Вседержителю. К Небесному.</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 xml:space="preserve">Кто такой Небесный, кстати? Где он у нас в Иерархии, так на всякий случай, вдруг не знаете? Узнаете. Предначальный – который, четвёртый. Небо – это одно из начал Планеты, кто не знает. Начала-то нет, в космосе нет неба, поэтому Предначальный – </w:t>
      </w:r>
      <w:r w:rsidR="00FA3382">
        <w:rPr>
          <w:rFonts w:ascii="Times New Roman" w:hAnsi="Times New Roman"/>
          <w:sz w:val="24"/>
          <w:szCs w:val="24"/>
        </w:rPr>
        <w:t xml:space="preserve">это </w:t>
      </w:r>
      <w:r w:rsidRPr="00FD6833">
        <w:rPr>
          <w:rFonts w:ascii="Times New Roman" w:hAnsi="Times New Roman"/>
          <w:sz w:val="24"/>
          <w:szCs w:val="24"/>
        </w:rPr>
        <w:t xml:space="preserve">начало планеты. Предначальный – четвёртый, пятый? </w:t>
      </w:r>
    </w:p>
    <w:p w:rsidR="00BB460E" w:rsidRPr="00FD6833" w:rsidRDefault="00BB460E" w:rsidP="00BB460E">
      <w:pPr>
        <w:spacing w:after="0" w:line="240" w:lineRule="auto"/>
        <w:ind w:firstLine="454"/>
        <w:jc w:val="both"/>
        <w:rPr>
          <w:rFonts w:ascii="Times New Roman" w:hAnsi="Times New Roman"/>
          <w:i/>
          <w:iCs/>
          <w:sz w:val="24"/>
          <w:szCs w:val="24"/>
        </w:rPr>
      </w:pPr>
      <w:r w:rsidRPr="00FD6833">
        <w:rPr>
          <w:rFonts w:ascii="Times New Roman" w:hAnsi="Times New Roman"/>
          <w:i/>
          <w:iCs/>
          <w:sz w:val="24"/>
          <w:szCs w:val="24"/>
        </w:rPr>
        <w:t xml:space="preserve">Из зала: </w:t>
      </w:r>
      <w:r w:rsidR="00622F50">
        <w:rPr>
          <w:rFonts w:ascii="Times New Roman" w:hAnsi="Times New Roman"/>
          <w:i/>
          <w:iCs/>
          <w:sz w:val="24"/>
          <w:szCs w:val="24"/>
        </w:rPr>
        <w:t xml:space="preserve">– </w:t>
      </w:r>
      <w:r w:rsidRPr="00FD6833">
        <w:rPr>
          <w:rFonts w:ascii="Times New Roman" w:hAnsi="Times New Roman"/>
          <w:i/>
          <w:iCs/>
          <w:sz w:val="24"/>
          <w:szCs w:val="24"/>
        </w:rPr>
        <w:t xml:space="preserve">Всевышний второй. </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lastRenderedPageBreak/>
        <w:t>А, Всевышний – второй? Все-вышний – вот все мы – вышни</w:t>
      </w:r>
      <w:r>
        <w:rPr>
          <w:rFonts w:ascii="Times New Roman" w:hAnsi="Times New Roman"/>
          <w:sz w:val="24"/>
          <w:szCs w:val="24"/>
        </w:rPr>
        <w:t>е</w:t>
      </w:r>
      <w:r w:rsidRPr="00FD6833">
        <w:rPr>
          <w:rFonts w:ascii="Times New Roman" w:hAnsi="Times New Roman"/>
          <w:sz w:val="24"/>
          <w:szCs w:val="24"/>
        </w:rPr>
        <w:t xml:space="preserve">, и он поддерживает коллективный эфир, вышний, чтобы у всех был коллективный эфир, одна информация, прочли одну газету – поверили в одну газету, твёрдо утвердили, как по газете, и «вместе мы в бой пойдём»… Дальше вы по Питеру лучше меня знаете. Это от Всевышнего. </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 xml:space="preserve">А в основании </w:t>
      </w:r>
      <w:r w:rsidR="00FA3382">
        <w:rPr>
          <w:rFonts w:ascii="Times New Roman" w:hAnsi="Times New Roman"/>
          <w:sz w:val="24"/>
          <w:szCs w:val="24"/>
        </w:rPr>
        <w:t>–</w:t>
      </w:r>
      <w:r w:rsidRPr="00FD6833">
        <w:rPr>
          <w:rFonts w:ascii="Times New Roman" w:hAnsi="Times New Roman"/>
          <w:sz w:val="24"/>
          <w:szCs w:val="24"/>
        </w:rPr>
        <w:t xml:space="preserve"> первая позиция – Человек ИВДИВО, зараза такая, кто его туда поставил? Это Человек Дома опять, опять без Дома никуда. Человек Планеты – это 49, 152 вида подготовки. А Человек ИВДИВО – это первый Человек вообще на Планете в новой эпохе. А до него? А до него – к Аватарам Синтеза –</w:t>
      </w:r>
      <w:r w:rsidR="00FA3382">
        <w:rPr>
          <w:rFonts w:ascii="Times New Roman" w:hAnsi="Times New Roman"/>
          <w:sz w:val="24"/>
          <w:szCs w:val="24"/>
        </w:rPr>
        <w:t xml:space="preserve"> и</w:t>
      </w:r>
      <w:r w:rsidRPr="00FD6833">
        <w:rPr>
          <w:rFonts w:ascii="Times New Roman" w:hAnsi="Times New Roman"/>
          <w:sz w:val="24"/>
          <w:szCs w:val="24"/>
        </w:rPr>
        <w:t xml:space="preserve"> там тоже есть синтезы разных видов Человека с тем же названием, ну, там Синтез таких-то людей – тоже вполне подходит, правда? Опять Иерархия, которая управляет Человек</w:t>
      </w:r>
      <w:r w:rsidR="00FA3382">
        <w:rPr>
          <w:rFonts w:ascii="Times New Roman" w:hAnsi="Times New Roman"/>
          <w:sz w:val="24"/>
          <w:szCs w:val="24"/>
        </w:rPr>
        <w:t>ом</w:t>
      </w:r>
      <w:r w:rsidRPr="00FD6833">
        <w:rPr>
          <w:rFonts w:ascii="Times New Roman" w:hAnsi="Times New Roman"/>
          <w:sz w:val="24"/>
          <w:szCs w:val="24"/>
        </w:rPr>
        <w:t xml:space="preserve">, чтобы получить первое Посвящение – Человека ИВДИВО. </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Я не оговорился, я честно всё рассказал – так легче понимается? Это вы в Доме Иерархии такую Теургию должны чётко держать в голове и эманировать.</w:t>
      </w:r>
      <w:r w:rsidRPr="00FD6833">
        <w:rPr>
          <w:rFonts w:ascii="Times New Roman" w:hAnsi="Times New Roman"/>
          <w:b/>
          <w:bCs/>
          <w:sz w:val="24"/>
          <w:szCs w:val="24"/>
        </w:rPr>
        <w:t xml:space="preserve"> </w:t>
      </w:r>
      <w:r w:rsidRPr="00FD6833">
        <w:rPr>
          <w:rFonts w:ascii="Times New Roman" w:hAnsi="Times New Roman"/>
          <w:sz w:val="24"/>
          <w:szCs w:val="24"/>
        </w:rPr>
        <w:t>Исключений не может быть, их и не будет, потому что Отец так установил. Это прямо у нас написано по спискам, я удивляюсь, что вы это не читаете и иерархически эту Теургию не эманируете другим. Потому что по</w:t>
      </w:r>
      <w:r w:rsidR="00FA3382">
        <w:rPr>
          <w:rFonts w:ascii="Times New Roman" w:hAnsi="Times New Roman"/>
          <w:sz w:val="24"/>
          <w:szCs w:val="24"/>
        </w:rPr>
        <w:t>-</w:t>
      </w:r>
      <w:r w:rsidRPr="00FD6833">
        <w:rPr>
          <w:rFonts w:ascii="Times New Roman" w:hAnsi="Times New Roman"/>
          <w:sz w:val="24"/>
          <w:szCs w:val="24"/>
        </w:rPr>
        <w:t xml:space="preserve">другому быть не может и не будет. </w:t>
      </w:r>
    </w:p>
    <w:p w:rsidR="00BB460E" w:rsidRPr="00FD6833" w:rsidRDefault="00BB460E" w:rsidP="00BB460E">
      <w:pPr>
        <w:spacing w:after="0" w:line="240" w:lineRule="auto"/>
        <w:ind w:firstLine="454"/>
        <w:jc w:val="both"/>
        <w:rPr>
          <w:rFonts w:ascii="Times New Roman" w:hAnsi="Times New Roman"/>
          <w:sz w:val="24"/>
          <w:szCs w:val="24"/>
        </w:rPr>
      </w:pPr>
      <w:r w:rsidRPr="00E0305F">
        <w:rPr>
          <w:rFonts w:ascii="Times New Roman" w:hAnsi="Times New Roman"/>
          <w:b/>
          <w:sz w:val="24"/>
          <w:szCs w:val="24"/>
        </w:rPr>
        <w:t>Мы тут одной расе, которая хотела нас подвинуть, сообщили, что даже если мы здесь теперь вымрем, Воля Отца пришла на Планету</w:t>
      </w:r>
      <w:r w:rsidR="00E0305F">
        <w:rPr>
          <w:rFonts w:ascii="Times New Roman" w:hAnsi="Times New Roman"/>
          <w:b/>
          <w:sz w:val="24"/>
          <w:szCs w:val="24"/>
        </w:rPr>
        <w:t>,</w:t>
      </w:r>
      <w:r w:rsidRPr="00E0305F">
        <w:rPr>
          <w:rFonts w:ascii="Times New Roman" w:hAnsi="Times New Roman"/>
          <w:b/>
          <w:sz w:val="24"/>
          <w:szCs w:val="24"/>
        </w:rPr>
        <w:t xml:space="preserve"> и заново, все, кто будут жить здесь, будут исполнять то же самое.</w:t>
      </w:r>
      <w:r w:rsidRPr="00FD6833">
        <w:rPr>
          <w:rFonts w:ascii="Times New Roman" w:hAnsi="Times New Roman"/>
          <w:sz w:val="24"/>
          <w:szCs w:val="24"/>
        </w:rPr>
        <w:t xml:space="preserve"> Так они улетели сразу, они сказали: «Живите вы с этим сами». То есть, мы с ними даже не спорили, мы им сказали: «Хочешь исполнять – заходи, залетай! Делимся!» Они думали, мы с ними воевать будем, мы сказали: «Залетай, делимся!» Знаете, как «почесали», в Тонком мире, не физически. Физические приходят на второй шаг, по Метагалактическим законам, вначале тонкие прилетают.</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В Метагалактике тонкое и физическое тело – главные</w:t>
      </w:r>
      <w:r w:rsidR="00E0305F">
        <w:rPr>
          <w:rFonts w:ascii="Times New Roman" w:hAnsi="Times New Roman"/>
          <w:sz w:val="24"/>
          <w:szCs w:val="24"/>
        </w:rPr>
        <w:t>, кто не знает</w:t>
      </w:r>
      <w:r w:rsidRPr="00FD6833">
        <w:rPr>
          <w:rFonts w:ascii="Times New Roman" w:hAnsi="Times New Roman"/>
          <w:sz w:val="24"/>
          <w:szCs w:val="24"/>
        </w:rPr>
        <w:t xml:space="preserve">, вполне себе действующие. Надо общаться вначале в тонких телах, а потом, если это не разрешимо, общаешься в физических </w:t>
      </w:r>
      <w:r w:rsidR="00E0305F">
        <w:rPr>
          <w:rFonts w:ascii="Times New Roman" w:hAnsi="Times New Roman"/>
          <w:sz w:val="24"/>
          <w:szCs w:val="24"/>
        </w:rPr>
        <w:t>–</w:t>
      </w:r>
      <w:r w:rsidRPr="00FD6833">
        <w:rPr>
          <w:rFonts w:ascii="Times New Roman" w:hAnsi="Times New Roman"/>
          <w:sz w:val="24"/>
          <w:szCs w:val="24"/>
        </w:rPr>
        <w:t xml:space="preserve"> там ещё сложнее разрешимо, но лучше до этого не доводить, лучше найти хорошие подходы в Тонком мире, сообщить правильные позиции: «Хочешь это исполнять – залетай!» Всё, вопросов нет! Все ж любят свою волю, Волю Отца мало кто любит на самом деле, как оказалось, даже в Метагалактике. </w:t>
      </w:r>
    </w:p>
    <w:p w:rsidR="00BB460E" w:rsidRPr="00FD6833" w:rsidRDefault="00BC7FF1"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Удивительное дело</w:t>
      </w:r>
      <w:r w:rsidR="00BB460E" w:rsidRPr="00FD6833">
        <w:rPr>
          <w:rFonts w:ascii="Times New Roman" w:hAnsi="Times New Roman"/>
          <w:sz w:val="24"/>
          <w:szCs w:val="24"/>
        </w:rPr>
        <w:t xml:space="preserve">! Столько иллюзий мы преодолели, выйдя туда, думая, что нас там ждут великолепные цивилизации, в счастье Волю Отца исполняющие. Не, не, такие есть, я не говорю, что все там…, но оказывается, из всех цивилизаций выбирают единицы, кто этому соответствуют, поэтому мы с вами очень странные – мы несём коллективную Волю Отца, что очень опасно, да ещё и коллективный Синтез! Везде по одному подбирают, а у нас – все пытаются носить. Знаете, как страшно на нас смотреть? Мы ведь ходячая Воля Отца! Это вы её не замечаете, потому что по вашей подготовке, но главное, что мы – ходячая Воля Отца, этого хватает. Вот такая хитрая штука наша жизнь. Вы в тему Иерархии вошли? Надеюсь, вошли. В сравнении с пятой расой, вам доступно? Вы теперь понимаете? </w:t>
      </w:r>
    </w:p>
    <w:p w:rsidR="00BB460E" w:rsidRPr="00FD6833" w:rsidRDefault="00525CD4" w:rsidP="00622F50">
      <w:pPr>
        <w:pStyle w:val="0"/>
      </w:pPr>
      <w:bookmarkStart w:id="18" w:name="_Toc509404878"/>
      <w:r>
        <w:rPr>
          <w:lang w:val="ru-RU"/>
        </w:rPr>
        <w:t>Теургия выхода из планов 5-й расы в реальност</w:t>
      </w:r>
      <w:r w:rsidR="00587EE9">
        <w:rPr>
          <w:lang w:val="ru-RU"/>
        </w:rPr>
        <w:t>ь</w:t>
      </w:r>
      <w:r>
        <w:rPr>
          <w:lang w:val="ru-RU"/>
        </w:rPr>
        <w:t xml:space="preserve"> 6-й расы</w:t>
      </w:r>
      <w:r w:rsidR="00587EE9">
        <w:rPr>
          <w:lang w:val="ru-RU"/>
        </w:rPr>
        <w:t>.</w:t>
      </w:r>
      <w:r w:rsidR="00BB460E" w:rsidRPr="00FD6833">
        <w:t xml:space="preserve"> </w:t>
      </w:r>
      <w:r w:rsidR="00587EE9" w:rsidRPr="00FD6833">
        <w:t>Схема</w:t>
      </w:r>
      <w:r w:rsidR="00587EE9">
        <w:rPr>
          <w:lang w:val="ru-RU"/>
        </w:rPr>
        <w:t xml:space="preserve"> </w:t>
      </w:r>
      <w:r w:rsidR="00BB460E" w:rsidRPr="00FD6833">
        <w:t>планов, присутствий, реальностей, изначально вышестоящих реальностей и миров</w:t>
      </w:r>
      <w:bookmarkEnd w:id="18"/>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 xml:space="preserve">И теперь последняя схема, мы её опубликуем, вы её знаете, но вы её должны запомнить, мы сейчас её рисуем тщательно, я попрошу её потом нарисовать, и везде будете вывешивать. </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 xml:space="preserve">Семь планов, три мира переходят в семь планов, где наши семь планов входят в два плана Солнечной Системы, вернее в полтора, или вырастают до тринадцати, три мира. И наши два плана – есть один физический солнечный. Семь планов, или девятнадцать планов планетарных, тринадцать солнечных, семь планов галактических. И тринадцать планетарных, семь солнечных входят в один мир, или в полтора мира, галактических. Успеваете воображать? Семь планов Метагалактики, двадцать пять планетарных, девятнадцать солнечных, тринадцать галактических. </w:t>
      </w:r>
      <w:r w:rsidRPr="00E0305F">
        <w:rPr>
          <w:rFonts w:ascii="Times New Roman" w:hAnsi="Times New Roman"/>
          <w:b/>
          <w:sz w:val="24"/>
          <w:szCs w:val="24"/>
        </w:rPr>
        <w:t>Двадцать пять планов Метагалактики</w:t>
      </w:r>
      <w:r w:rsidR="00E0305F">
        <w:rPr>
          <w:rFonts w:ascii="Times New Roman" w:hAnsi="Times New Roman"/>
          <w:sz w:val="24"/>
          <w:szCs w:val="24"/>
        </w:rPr>
        <w:t>,</w:t>
      </w:r>
      <w:r w:rsidRPr="00FD6833">
        <w:rPr>
          <w:rFonts w:ascii="Times New Roman" w:hAnsi="Times New Roman"/>
          <w:sz w:val="24"/>
          <w:szCs w:val="24"/>
        </w:rPr>
        <w:t xml:space="preserve"> максимум</w:t>
      </w:r>
      <w:r w:rsidR="00E0305F">
        <w:rPr>
          <w:rFonts w:ascii="Times New Roman" w:hAnsi="Times New Roman"/>
          <w:sz w:val="24"/>
          <w:szCs w:val="24"/>
        </w:rPr>
        <w:t>,</w:t>
      </w:r>
      <w:r w:rsidRPr="00FD6833">
        <w:rPr>
          <w:rFonts w:ascii="Times New Roman" w:hAnsi="Times New Roman"/>
          <w:sz w:val="24"/>
          <w:szCs w:val="24"/>
        </w:rPr>
        <w:t xml:space="preserve"> или </w:t>
      </w:r>
      <w:r w:rsidRPr="00E0305F">
        <w:rPr>
          <w:rFonts w:ascii="Times New Roman" w:hAnsi="Times New Roman"/>
          <w:b/>
          <w:sz w:val="24"/>
          <w:szCs w:val="24"/>
        </w:rPr>
        <w:t>одно присутствие</w:t>
      </w:r>
      <w:r w:rsidRPr="00FD6833">
        <w:rPr>
          <w:rFonts w:ascii="Times New Roman" w:hAnsi="Times New Roman"/>
          <w:sz w:val="24"/>
          <w:szCs w:val="24"/>
        </w:rPr>
        <w:t xml:space="preserve">, одно присутствие с 4096-ю планами </w:t>
      </w:r>
      <w:r w:rsidR="00E0305F">
        <w:rPr>
          <w:rFonts w:ascii="Times New Roman" w:hAnsi="Times New Roman"/>
          <w:sz w:val="24"/>
          <w:szCs w:val="24"/>
        </w:rPr>
        <w:t xml:space="preserve">в </w:t>
      </w:r>
      <w:r w:rsidRPr="00FD6833">
        <w:rPr>
          <w:rFonts w:ascii="Times New Roman" w:hAnsi="Times New Roman"/>
          <w:sz w:val="24"/>
          <w:szCs w:val="24"/>
        </w:rPr>
        <w:t>Метагалактик</w:t>
      </w:r>
      <w:r w:rsidR="00E0305F">
        <w:rPr>
          <w:rFonts w:ascii="Times New Roman" w:hAnsi="Times New Roman"/>
          <w:sz w:val="24"/>
          <w:szCs w:val="24"/>
        </w:rPr>
        <w:t>е,</w:t>
      </w:r>
      <w:r w:rsidRPr="00FD6833">
        <w:rPr>
          <w:rFonts w:ascii="Times New Roman" w:hAnsi="Times New Roman"/>
          <w:sz w:val="24"/>
          <w:szCs w:val="24"/>
        </w:rPr>
        <w:t xml:space="preserve"> базово. Можно 16 тысяч взять, но это вообще с ума сойд</w:t>
      </w:r>
      <w:r w:rsidR="00E0305F">
        <w:rPr>
          <w:rFonts w:ascii="Times New Roman" w:hAnsi="Times New Roman"/>
          <w:sz w:val="24"/>
          <w:szCs w:val="24"/>
        </w:rPr>
        <w:t>ут</w:t>
      </w:r>
      <w:r w:rsidRPr="00FD6833">
        <w:rPr>
          <w:rFonts w:ascii="Times New Roman" w:hAnsi="Times New Roman"/>
          <w:sz w:val="24"/>
          <w:szCs w:val="24"/>
        </w:rPr>
        <w:t>.</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 xml:space="preserve">16384 Присутствия – первая физическая Реальность Метагалактики – Образ Отца. Предыдущие четыре вида планирования – пятирасовые, и для людей Метагалактики, и для людей Галактики, и для людей Солнечных, и для людей Планетарных </w:t>
      </w:r>
      <w:r w:rsidR="00E0305F">
        <w:rPr>
          <w:rFonts w:ascii="Times New Roman" w:hAnsi="Times New Roman"/>
          <w:sz w:val="24"/>
          <w:szCs w:val="24"/>
        </w:rPr>
        <w:t>–</w:t>
      </w:r>
      <w:r w:rsidRPr="00FD6833">
        <w:rPr>
          <w:rFonts w:ascii="Times New Roman" w:hAnsi="Times New Roman"/>
          <w:sz w:val="24"/>
          <w:szCs w:val="24"/>
        </w:rPr>
        <w:t xml:space="preserve"> любых Планет, Галактик и Солнечных Систем, и Метагалактик тоже, за что они нас тихо «любят». И всё это помещается в одно Присутствие Образа </w:t>
      </w:r>
      <w:r w:rsidRPr="00FD6833">
        <w:rPr>
          <w:rFonts w:ascii="Times New Roman" w:hAnsi="Times New Roman"/>
          <w:sz w:val="24"/>
          <w:szCs w:val="24"/>
        </w:rPr>
        <w:lastRenderedPageBreak/>
        <w:t>Отца, где 16 тысяч Присутствий одной Реальности, вышестоящие не трогаем, таких Реальностей 16 тысяч. Это будет схема такая. Ну и свои четыре мира в этой Реальности.</w:t>
      </w:r>
    </w:p>
    <w:p w:rsidR="00BB460E" w:rsidRPr="00FD6833"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 xml:space="preserve">Теперь представьте: </w:t>
      </w:r>
      <w:r w:rsidRPr="00FD6833">
        <w:rPr>
          <w:rFonts w:ascii="Times New Roman" w:hAnsi="Times New Roman"/>
          <w:b/>
          <w:bCs/>
          <w:sz w:val="24"/>
          <w:szCs w:val="24"/>
        </w:rPr>
        <w:t>все планы, весь масштаб развития предыдущей эпохи – одно первое физическое Присутствие, соответствующее первой физической Реальности Планеты Земля</w:t>
      </w:r>
      <w:r w:rsidRPr="00FD6833">
        <w:rPr>
          <w:rFonts w:ascii="Times New Roman" w:hAnsi="Times New Roman"/>
          <w:sz w:val="24"/>
          <w:szCs w:val="24"/>
        </w:rPr>
        <w:t xml:space="preserve"> с учётом того, что Планета Земля предыдущая, 1023-я, и все её Реальности фиксируются на первой Реальности Метагалактики, где </w:t>
      </w:r>
      <w:r w:rsidRPr="00FD6833">
        <w:rPr>
          <w:rFonts w:ascii="Times New Roman" w:hAnsi="Times New Roman"/>
          <w:b/>
          <w:bCs/>
          <w:sz w:val="24"/>
          <w:szCs w:val="24"/>
        </w:rPr>
        <w:t>Реальности Планеты являются Присутствиями первой Реальности Метагалактики</w:t>
      </w:r>
      <w:r w:rsidRPr="00FD6833">
        <w:rPr>
          <w:rFonts w:ascii="Times New Roman" w:hAnsi="Times New Roman"/>
          <w:sz w:val="24"/>
          <w:szCs w:val="24"/>
        </w:rPr>
        <w:t xml:space="preserve">, закон такой. Сама Метагалактика также выше. Так как Планета </w:t>
      </w:r>
      <w:r w:rsidR="00E0305F">
        <w:rPr>
          <w:rFonts w:ascii="Times New Roman" w:hAnsi="Times New Roman"/>
          <w:sz w:val="24"/>
          <w:szCs w:val="24"/>
        </w:rPr>
        <w:t xml:space="preserve">– </w:t>
      </w:r>
      <w:r w:rsidRPr="00FD6833">
        <w:rPr>
          <w:rFonts w:ascii="Times New Roman" w:hAnsi="Times New Roman"/>
          <w:sz w:val="24"/>
          <w:szCs w:val="24"/>
        </w:rPr>
        <w:t xml:space="preserve">1023-я, а Метагалактика – 1024-я, это ещё и первая эволюция Высокой Цельной Реальности Метагалактики, которую мы осваиваем. </w:t>
      </w:r>
    </w:p>
    <w:p w:rsidR="00BB460E" w:rsidRPr="00E25A5B" w:rsidRDefault="00BB460E" w:rsidP="00BB460E">
      <w:pPr>
        <w:spacing w:after="0" w:line="240" w:lineRule="auto"/>
        <w:ind w:firstLine="454"/>
        <w:jc w:val="both"/>
        <w:rPr>
          <w:rFonts w:ascii="Times New Roman" w:hAnsi="Times New Roman"/>
          <w:sz w:val="24"/>
          <w:szCs w:val="24"/>
        </w:rPr>
      </w:pPr>
      <w:r w:rsidRPr="00FD6833">
        <w:rPr>
          <w:rFonts w:ascii="Times New Roman" w:hAnsi="Times New Roman"/>
          <w:sz w:val="24"/>
          <w:szCs w:val="24"/>
        </w:rPr>
        <w:t>Когда вы будете рисовать такой масштаб с мирами, мы скоро такие картинки подготовим с пояснениями, называется «картинки с выставки», вы должны понимать, что ваша Воля – это 16384 Реальности, в каждой из которых по 16384 Присутствия, а вся предыдущая эпоха помещается в первое Присутствие первой Реальности физические, где вначале двадцать пять планов Метагалактики</w:t>
      </w:r>
      <w:r w:rsidR="00E0305F">
        <w:rPr>
          <w:rFonts w:ascii="Times New Roman" w:hAnsi="Times New Roman"/>
          <w:sz w:val="24"/>
          <w:szCs w:val="24"/>
        </w:rPr>
        <w:t xml:space="preserve">, </w:t>
      </w:r>
      <w:r w:rsidRPr="00E25A5B">
        <w:rPr>
          <w:rFonts w:ascii="Times New Roman" w:hAnsi="Times New Roman"/>
          <w:sz w:val="24"/>
          <w:szCs w:val="24"/>
        </w:rPr>
        <w:t>потом 19 планов Галактики, потом 19 Солнечных и только потом 7 Планетарных.</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Значит, чтобы дойти даже до реальности Метагалактики, вначале 7 Планов Планеты, 13 солнечных, 19 Галактических, 25 Метагалактических… И первое Присутствие Первой Реальности Метагалактики ФА. Масштаб понятен?</w:t>
      </w:r>
    </w:p>
    <w:p w:rsidR="00BB460E" w:rsidRPr="00E25A5B" w:rsidRDefault="00E0305F" w:rsidP="00BB460E">
      <w:pPr>
        <w:spacing w:after="0" w:line="240" w:lineRule="auto"/>
        <w:ind w:firstLine="454"/>
        <w:jc w:val="both"/>
        <w:rPr>
          <w:rFonts w:ascii="Times New Roman" w:hAnsi="Times New Roman"/>
          <w:sz w:val="24"/>
          <w:szCs w:val="24"/>
        </w:rPr>
      </w:pPr>
      <w:r>
        <w:rPr>
          <w:rFonts w:ascii="Times New Roman" w:hAnsi="Times New Roman"/>
          <w:sz w:val="24"/>
          <w:szCs w:val="24"/>
        </w:rPr>
        <w:t>Т</w:t>
      </w:r>
      <w:r w:rsidR="00BB460E" w:rsidRPr="00E25A5B">
        <w:rPr>
          <w:rFonts w:ascii="Times New Roman" w:hAnsi="Times New Roman"/>
          <w:sz w:val="24"/>
          <w:szCs w:val="24"/>
        </w:rPr>
        <w:t>ак навскидку</w:t>
      </w:r>
      <w:r>
        <w:rPr>
          <w:rFonts w:ascii="Times New Roman" w:hAnsi="Times New Roman"/>
          <w:sz w:val="24"/>
          <w:szCs w:val="24"/>
        </w:rPr>
        <w:t>,</w:t>
      </w:r>
      <w:r w:rsidR="00BB460E" w:rsidRPr="00E25A5B">
        <w:rPr>
          <w:rFonts w:ascii="Times New Roman" w:hAnsi="Times New Roman"/>
          <w:sz w:val="24"/>
          <w:szCs w:val="24"/>
        </w:rPr>
        <w:t xml:space="preserve"> надо пройти 12 миров, три Планетарных, три Солнечных, три Галактических, три Метагалактических. Всего 12 Апостолов Христа. И попасть на первое Присутствие Физического Мира Метагалактики ФА</w:t>
      </w:r>
      <w:r>
        <w:rPr>
          <w:rFonts w:ascii="Times New Roman" w:hAnsi="Times New Roman"/>
          <w:sz w:val="24"/>
          <w:szCs w:val="24"/>
        </w:rPr>
        <w:t>, г</w:t>
      </w:r>
      <w:r w:rsidR="00BB460E" w:rsidRPr="00E25A5B">
        <w:rPr>
          <w:rFonts w:ascii="Times New Roman" w:hAnsi="Times New Roman"/>
          <w:sz w:val="24"/>
          <w:szCs w:val="24"/>
        </w:rPr>
        <w:t>де находится План Отца Новой эпохи, Воля Отца новой эпохи</w:t>
      </w:r>
      <w:r>
        <w:rPr>
          <w:rFonts w:ascii="Times New Roman" w:hAnsi="Times New Roman"/>
          <w:sz w:val="24"/>
          <w:szCs w:val="24"/>
        </w:rPr>
        <w:t>.</w:t>
      </w:r>
      <w:r w:rsidR="00BB460E" w:rsidRPr="00E25A5B">
        <w:rPr>
          <w:rFonts w:ascii="Times New Roman" w:hAnsi="Times New Roman"/>
          <w:sz w:val="24"/>
          <w:szCs w:val="24"/>
        </w:rPr>
        <w:t xml:space="preserve"> Всё остальное 25-планово</w:t>
      </w:r>
      <w:r>
        <w:rPr>
          <w:rFonts w:ascii="Times New Roman" w:hAnsi="Times New Roman"/>
          <w:sz w:val="24"/>
          <w:szCs w:val="24"/>
        </w:rPr>
        <w:t>е</w:t>
      </w:r>
      <w:r w:rsidR="00BB460E" w:rsidRPr="00E25A5B">
        <w:rPr>
          <w:rFonts w:ascii="Times New Roman" w:hAnsi="Times New Roman"/>
          <w:sz w:val="24"/>
          <w:szCs w:val="24"/>
        </w:rPr>
        <w:t xml:space="preserve"> теперь</w:t>
      </w:r>
      <w:r>
        <w:rPr>
          <w:rFonts w:ascii="Times New Roman" w:hAnsi="Times New Roman"/>
          <w:sz w:val="24"/>
          <w:szCs w:val="24"/>
        </w:rPr>
        <w:t xml:space="preserve"> в</w:t>
      </w:r>
      <w:r w:rsidR="00BB460E" w:rsidRPr="00E25A5B">
        <w:rPr>
          <w:rFonts w:ascii="Times New Roman" w:hAnsi="Times New Roman"/>
          <w:sz w:val="24"/>
          <w:szCs w:val="24"/>
        </w:rPr>
        <w:t xml:space="preserve"> Вол</w:t>
      </w:r>
      <w:r>
        <w:rPr>
          <w:rFonts w:ascii="Times New Roman" w:hAnsi="Times New Roman"/>
          <w:sz w:val="24"/>
          <w:szCs w:val="24"/>
        </w:rPr>
        <w:t>е</w:t>
      </w:r>
      <w:r w:rsidR="00BB460E" w:rsidRPr="00E25A5B">
        <w:rPr>
          <w:rFonts w:ascii="Times New Roman" w:hAnsi="Times New Roman"/>
          <w:sz w:val="24"/>
          <w:szCs w:val="24"/>
        </w:rPr>
        <w:t xml:space="preserve"> Отца не включается. Это мудрость истории и любовь бывшей жизни. И План Отца начинается с Первого Присутствия Первой Реальности Метагалактики ФА, где и фиксируется Планета Земля собою в синтезе с Метагалактикой ФА. Она </w:t>
      </w:r>
      <w:r w:rsidR="00BC7FF1" w:rsidRPr="00E25A5B">
        <w:rPr>
          <w:rFonts w:ascii="Times New Roman" w:hAnsi="Times New Roman"/>
          <w:sz w:val="24"/>
          <w:szCs w:val="24"/>
        </w:rPr>
        <w:t>вообще,</w:t>
      </w:r>
      <w:r w:rsidR="00BB460E" w:rsidRPr="00E25A5B">
        <w:rPr>
          <w:rFonts w:ascii="Times New Roman" w:hAnsi="Times New Roman"/>
          <w:sz w:val="24"/>
          <w:szCs w:val="24"/>
        </w:rPr>
        <w:t xml:space="preserve"> как центровка Метагалактики, ну и это тоже пойдёт.</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Если вот эту схему вы будете рассказывать всем новеньким, особенно с Солнечной, Галактической и Метагалактической </w:t>
      </w:r>
      <w:r w:rsidR="00525CD4">
        <w:rPr>
          <w:rFonts w:ascii="Times New Roman" w:hAnsi="Times New Roman"/>
          <w:sz w:val="24"/>
          <w:szCs w:val="24"/>
        </w:rPr>
        <w:t>схемой</w:t>
      </w:r>
      <w:r w:rsidRPr="00E25A5B">
        <w:rPr>
          <w:rFonts w:ascii="Times New Roman" w:hAnsi="Times New Roman"/>
          <w:sz w:val="24"/>
          <w:szCs w:val="24"/>
        </w:rPr>
        <w:t xml:space="preserve">, где можно все это, то что внизу, то и вверху расписать. Мы распишем. Новенькие будут понимать, куда они приходят. А так вы требуете, чтоб они с семи планов вдруг сразу вошли в первую Реальность Метагалактики ФА, забывая, что посередине солнечность, галактичность и метагалактичность </w:t>
      </w:r>
      <w:r w:rsidRPr="00525CD4">
        <w:rPr>
          <w:rFonts w:ascii="Times New Roman" w:hAnsi="Times New Roman"/>
          <w:i/>
          <w:sz w:val="24"/>
          <w:szCs w:val="24"/>
        </w:rPr>
        <w:t>Плановая</w:t>
      </w:r>
      <w:r w:rsidRPr="00E25A5B">
        <w:rPr>
          <w:rFonts w:ascii="Times New Roman" w:hAnsi="Times New Roman"/>
          <w:sz w:val="24"/>
          <w:szCs w:val="24"/>
        </w:rPr>
        <w:t xml:space="preserve">, 25-ти плановая предыдущей эпохи. Это при нашей нищете, когда вся религия ведёт во вторую плановость Планеты, в смысле, в Астрал, собирая там эгрегор, который защищает от Астрала, якобы страшного, </w:t>
      </w:r>
      <w:r w:rsidR="00525CD4">
        <w:rPr>
          <w:rFonts w:ascii="Times New Roman" w:hAnsi="Times New Roman"/>
          <w:sz w:val="24"/>
          <w:szCs w:val="24"/>
        </w:rPr>
        <w:t xml:space="preserve">«ты </w:t>
      </w:r>
      <w:r w:rsidRPr="00E25A5B">
        <w:rPr>
          <w:rFonts w:ascii="Times New Roman" w:hAnsi="Times New Roman"/>
          <w:sz w:val="24"/>
          <w:szCs w:val="24"/>
        </w:rPr>
        <w:t>сам там не выживешь</w:t>
      </w:r>
      <w:r w:rsidR="00525CD4">
        <w:rPr>
          <w:rFonts w:ascii="Times New Roman" w:hAnsi="Times New Roman"/>
          <w:sz w:val="24"/>
          <w:szCs w:val="24"/>
        </w:rPr>
        <w:t>», а н</w:t>
      </w:r>
      <w:r w:rsidRPr="00E25A5B">
        <w:rPr>
          <w:rFonts w:ascii="Times New Roman" w:hAnsi="Times New Roman"/>
          <w:sz w:val="24"/>
          <w:szCs w:val="24"/>
        </w:rPr>
        <w:t>а самом деле, как в загоне держащегося под себя</w:t>
      </w:r>
      <w:r w:rsidR="00525CD4">
        <w:rPr>
          <w:rFonts w:ascii="Times New Roman" w:hAnsi="Times New Roman"/>
          <w:sz w:val="24"/>
          <w:szCs w:val="24"/>
        </w:rPr>
        <w:t>?</w:t>
      </w:r>
      <w:r w:rsidRPr="00E25A5B">
        <w:rPr>
          <w:rFonts w:ascii="Times New Roman" w:hAnsi="Times New Roman"/>
          <w:sz w:val="24"/>
          <w:szCs w:val="24"/>
        </w:rPr>
        <w:t xml:space="preserve"> Не говоря уже о том, что это ступенчато. </w:t>
      </w:r>
      <w:r w:rsidR="00525CD4">
        <w:rPr>
          <w:rFonts w:ascii="Times New Roman" w:hAnsi="Times New Roman"/>
          <w:sz w:val="24"/>
          <w:szCs w:val="24"/>
        </w:rPr>
        <w:t>И ч</w:t>
      </w:r>
      <w:r w:rsidRPr="00E25A5B">
        <w:rPr>
          <w:rFonts w:ascii="Times New Roman" w:hAnsi="Times New Roman"/>
          <w:sz w:val="24"/>
          <w:szCs w:val="24"/>
        </w:rPr>
        <w:t>то это разные виды материи. Совершенно разные. Планетарный вид материи, Солнечный, Галактический, Метагалактический и Метагалактики Ф</w:t>
      </w:r>
      <w:r>
        <w:rPr>
          <w:rFonts w:ascii="Times New Roman" w:hAnsi="Times New Roman"/>
          <w:sz w:val="24"/>
          <w:szCs w:val="24"/>
        </w:rPr>
        <w:t>А</w:t>
      </w:r>
      <w:r w:rsidRPr="00E25A5B">
        <w:rPr>
          <w:rFonts w:ascii="Times New Roman" w:hAnsi="Times New Roman"/>
          <w:sz w:val="24"/>
          <w:szCs w:val="24"/>
        </w:rPr>
        <w:t>. Пять видов Материи.</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А Высокая Цельная Реальность, как раз шестой вид материи. За Метагалактикой Ф</w:t>
      </w:r>
      <w:r>
        <w:rPr>
          <w:rFonts w:ascii="Times New Roman" w:hAnsi="Times New Roman"/>
          <w:sz w:val="24"/>
          <w:szCs w:val="24"/>
        </w:rPr>
        <w:t>А</w:t>
      </w:r>
      <w:r w:rsidRPr="00E25A5B">
        <w:rPr>
          <w:rFonts w:ascii="Times New Roman" w:hAnsi="Times New Roman"/>
          <w:sz w:val="24"/>
          <w:szCs w:val="24"/>
        </w:rPr>
        <w:t>.</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У нас как раз с вами шестой Профессиональный Политический Синтез. Генезис Метагалактической Нации. </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Вот когда этот масштаб Теургии будет у вас в голове, люди новенькие, приходя к вам, будут понимать, куда они прибыли. </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Раньше мы это не хотели говорить. Почему? Потому что каждый этот вид материи накрывала своя Воля Отца. И перейти с Воли Планеты на Волю Солнечную, с Воли Солнечной на Волю Галактическую, с Воли Галактической на Волю Метагалактическую было крайне сложно. А уж войти в Волю Метагалактики ФА</w:t>
      </w:r>
      <w:r w:rsidR="00525CD4">
        <w:rPr>
          <w:rFonts w:ascii="Times New Roman" w:hAnsi="Times New Roman"/>
          <w:sz w:val="24"/>
          <w:szCs w:val="24"/>
        </w:rPr>
        <w:t>,</w:t>
      </w:r>
      <w:r w:rsidRPr="00E25A5B">
        <w:rPr>
          <w:rFonts w:ascii="Times New Roman" w:hAnsi="Times New Roman"/>
          <w:sz w:val="24"/>
          <w:szCs w:val="24"/>
        </w:rPr>
        <w:t xml:space="preserve"> это вообще ужас. А теперь у нас один План Творения Воли Метагалактики ФА. Но надо иметь все предыдущие четыре Плана Творения, без обид, как четыре царства: Планетарное за Минеральное, Солнечное за Растительное. Фотосинтез. Галактическое за Животное. И Метагалактическое за Человеческое. И потом Человеком входить в Метагалактику ФА. Пятое царство, тоже Человеческое, по нашим схемам. Ситуация понятна? </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Внимание! Исключений нет. Если вы исключите эту схему, то у вас проблема с головой, в смысле с мудростью, а </w:t>
      </w:r>
      <w:r w:rsidR="00525CD4">
        <w:rPr>
          <w:rFonts w:ascii="Times New Roman" w:hAnsi="Times New Roman"/>
          <w:sz w:val="24"/>
          <w:szCs w:val="24"/>
        </w:rPr>
        <w:t>В</w:t>
      </w:r>
      <w:r w:rsidRPr="00E25A5B">
        <w:rPr>
          <w:rFonts w:ascii="Times New Roman" w:hAnsi="Times New Roman"/>
          <w:sz w:val="24"/>
          <w:szCs w:val="24"/>
        </w:rPr>
        <w:t>оля</w:t>
      </w:r>
      <w:r w:rsidR="00525CD4">
        <w:rPr>
          <w:rFonts w:ascii="Times New Roman" w:hAnsi="Times New Roman"/>
          <w:sz w:val="24"/>
          <w:szCs w:val="24"/>
        </w:rPr>
        <w:t xml:space="preserve"> следит</w:t>
      </w:r>
      <w:r w:rsidRPr="00E25A5B">
        <w:rPr>
          <w:rFonts w:ascii="Times New Roman" w:hAnsi="Times New Roman"/>
          <w:sz w:val="24"/>
          <w:szCs w:val="24"/>
        </w:rPr>
        <w:t xml:space="preserve">, чтоб и </w:t>
      </w:r>
      <w:r w:rsidR="00525CD4">
        <w:rPr>
          <w:rFonts w:ascii="Times New Roman" w:hAnsi="Times New Roman"/>
          <w:sz w:val="24"/>
          <w:szCs w:val="24"/>
        </w:rPr>
        <w:t>М</w:t>
      </w:r>
      <w:r w:rsidRPr="00E25A5B">
        <w:rPr>
          <w:rFonts w:ascii="Times New Roman" w:hAnsi="Times New Roman"/>
          <w:sz w:val="24"/>
          <w:szCs w:val="24"/>
        </w:rPr>
        <w:t xml:space="preserve">удрости у вас хватало. А без этой схемы понять Метагалактику Фа невозможно. </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Я до сих пор удивляюсь, </w:t>
      </w:r>
      <w:r w:rsidRPr="00525CD4">
        <w:rPr>
          <w:rFonts w:ascii="Times New Roman" w:hAnsi="Times New Roman"/>
          <w:b/>
          <w:sz w:val="24"/>
          <w:szCs w:val="24"/>
        </w:rPr>
        <w:t>почему вы новеньким эту схему не рассказываете?</w:t>
      </w:r>
      <w:r w:rsidRPr="00E25A5B">
        <w:rPr>
          <w:rFonts w:ascii="Times New Roman" w:hAnsi="Times New Roman"/>
          <w:sz w:val="24"/>
          <w:szCs w:val="24"/>
        </w:rPr>
        <w:t xml:space="preserve"> Страшно, что ли? Так они хоть будут понимать по Планированию. У них же планирование в предыдущей эпохе. Куда они идут и чего достигают. Вот они пытаются с планов планеты перепрыгнуть в первую реальность Метагалактики Фа.</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lastRenderedPageBreak/>
        <w:t>Мы уже и Гражданский курс сделали, чтоб они подтянулись. Но вы это не рассказываете. В итоге люди не могут перестроиться. Нечем. Нечем. У них воля Планетарная. Только у Солнечных посвящённых Воля Солнечная. Галактической фактически ни у кого нет. Но она там была</w:t>
      </w:r>
      <w:r w:rsidR="00525CD4">
        <w:rPr>
          <w:rFonts w:ascii="Times New Roman" w:hAnsi="Times New Roman"/>
          <w:sz w:val="24"/>
          <w:szCs w:val="24"/>
        </w:rPr>
        <w:t xml:space="preserve"> в</w:t>
      </w:r>
      <w:r w:rsidRPr="00E25A5B">
        <w:rPr>
          <w:rFonts w:ascii="Times New Roman" w:hAnsi="Times New Roman"/>
          <w:sz w:val="24"/>
          <w:szCs w:val="24"/>
        </w:rPr>
        <w:t xml:space="preserve"> Солнечн</w:t>
      </w:r>
      <w:r w:rsidR="00525CD4">
        <w:rPr>
          <w:rFonts w:ascii="Times New Roman" w:hAnsi="Times New Roman"/>
          <w:sz w:val="24"/>
          <w:szCs w:val="24"/>
        </w:rPr>
        <w:t>ой</w:t>
      </w:r>
      <w:r w:rsidRPr="00E25A5B">
        <w:rPr>
          <w:rFonts w:ascii="Times New Roman" w:hAnsi="Times New Roman"/>
          <w:sz w:val="24"/>
          <w:szCs w:val="24"/>
        </w:rPr>
        <w:t xml:space="preserve"> Иерархи</w:t>
      </w:r>
      <w:r w:rsidR="00525CD4">
        <w:rPr>
          <w:rFonts w:ascii="Times New Roman" w:hAnsi="Times New Roman"/>
          <w:sz w:val="24"/>
          <w:szCs w:val="24"/>
        </w:rPr>
        <w:t>и</w:t>
      </w:r>
      <w:r w:rsidRPr="00E25A5B">
        <w:rPr>
          <w:rFonts w:ascii="Times New Roman" w:hAnsi="Times New Roman"/>
          <w:sz w:val="24"/>
          <w:szCs w:val="24"/>
        </w:rPr>
        <w:t xml:space="preserve">, но мы это даже вспоминать не будем. А Метагалактическая – это </w:t>
      </w:r>
      <w:r w:rsidR="00525CD4">
        <w:rPr>
          <w:rFonts w:ascii="Times New Roman" w:hAnsi="Times New Roman"/>
          <w:sz w:val="24"/>
          <w:szCs w:val="24"/>
        </w:rPr>
        <w:t>Метагалактический С</w:t>
      </w:r>
      <w:r w:rsidRPr="00E25A5B">
        <w:rPr>
          <w:rFonts w:ascii="Times New Roman" w:hAnsi="Times New Roman"/>
          <w:sz w:val="24"/>
          <w:szCs w:val="24"/>
        </w:rPr>
        <w:t xml:space="preserve">интез Человека, это то, что мы с вами начали носить, как Человеческое царство Метагалактики. Поэтому, кстати, в Метагалактике главный Человек. Метагалактика Человеком насыщается. Это Теургия четырёх видов планирования и начало Теургии Метагалактики Фа. Генезис Плановый в первую Реальность. И Иерархия именно вот этим занимается, управляя материей. Это так на всякий случай, что значит </w:t>
      </w:r>
      <w:r w:rsidR="00525CD4">
        <w:rPr>
          <w:rFonts w:ascii="Times New Roman" w:hAnsi="Times New Roman"/>
          <w:sz w:val="24"/>
          <w:szCs w:val="24"/>
        </w:rPr>
        <w:t>В</w:t>
      </w:r>
      <w:r w:rsidRPr="00E25A5B">
        <w:rPr>
          <w:rFonts w:ascii="Times New Roman" w:hAnsi="Times New Roman"/>
          <w:sz w:val="24"/>
          <w:szCs w:val="24"/>
        </w:rPr>
        <w:t>оля, которую мы с вами стяжали.</w:t>
      </w:r>
    </w:p>
    <w:p w:rsidR="00525CD4"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Ладно. С этим понятно, схемы взяли. Это мы пристраивали сейчас Волю Отца </w:t>
      </w:r>
      <w:r w:rsidR="00525CD4">
        <w:rPr>
          <w:rFonts w:ascii="Times New Roman" w:hAnsi="Times New Roman"/>
          <w:sz w:val="24"/>
          <w:szCs w:val="24"/>
        </w:rPr>
        <w:t>в</w:t>
      </w:r>
      <w:r w:rsidRPr="00E25A5B">
        <w:rPr>
          <w:rFonts w:ascii="Times New Roman" w:hAnsi="Times New Roman"/>
          <w:sz w:val="24"/>
          <w:szCs w:val="24"/>
        </w:rPr>
        <w:t xml:space="preserve"> физику.</w:t>
      </w:r>
    </w:p>
    <w:p w:rsidR="0092713E" w:rsidRPr="0092713E" w:rsidRDefault="0092713E" w:rsidP="0092713E">
      <w:pPr>
        <w:pStyle w:val="0"/>
      </w:pPr>
      <w:bookmarkStart w:id="19" w:name="_Toc509404879"/>
      <w:r w:rsidRPr="0092713E">
        <w:t>В</w:t>
      </w:r>
      <w:r w:rsidR="008F2CD9">
        <w:t>ся Иерархия</w:t>
      </w:r>
      <w:bookmarkEnd w:id="19"/>
    </w:p>
    <w:p w:rsidR="00BB460E" w:rsidRPr="00E25A5B" w:rsidRDefault="00BB460E" w:rsidP="00BB460E">
      <w:pPr>
        <w:spacing w:after="0" w:line="240" w:lineRule="auto"/>
        <w:ind w:firstLine="454"/>
        <w:jc w:val="both"/>
        <w:rPr>
          <w:rFonts w:ascii="Times New Roman" w:hAnsi="Times New Roman"/>
          <w:sz w:val="24"/>
          <w:szCs w:val="24"/>
        </w:rPr>
      </w:pPr>
      <w:r w:rsidRPr="0092713E">
        <w:rPr>
          <w:rFonts w:ascii="Times New Roman" w:hAnsi="Times New Roman"/>
          <w:sz w:val="24"/>
          <w:szCs w:val="24"/>
        </w:rPr>
        <w:t>Если мы стяжали Волю Отца и Огонь. Розу не вспоминать, сейчас не о Розе, сейчас пока ещё о Воле. Что нам надо ещё стяжать обязательно после стяжания Воли</w:t>
      </w:r>
      <w:r w:rsidRPr="00E25A5B">
        <w:rPr>
          <w:rFonts w:ascii="Times New Roman" w:hAnsi="Times New Roman"/>
          <w:sz w:val="24"/>
          <w:szCs w:val="24"/>
        </w:rPr>
        <w:t xml:space="preserve"> Отца? И потом пойдём на перерыв, </w:t>
      </w:r>
      <w:r w:rsidR="00525CD4">
        <w:rPr>
          <w:rFonts w:ascii="Times New Roman" w:hAnsi="Times New Roman"/>
          <w:sz w:val="24"/>
          <w:szCs w:val="24"/>
        </w:rPr>
        <w:t>кто устал</w:t>
      </w:r>
      <w:r w:rsidRPr="00E25A5B">
        <w:rPr>
          <w:rFonts w:ascii="Times New Roman" w:hAnsi="Times New Roman"/>
          <w:sz w:val="24"/>
          <w:szCs w:val="24"/>
        </w:rPr>
        <w:t xml:space="preserve">. Когда стяжаем. Я к этому вёл весь этот текст. На вас это фиксировалось, в вас это входило. В общем, вы это должны поддерживать. </w:t>
      </w:r>
    </w:p>
    <w:p w:rsidR="00BB460E" w:rsidRPr="00E25A5B" w:rsidRDefault="00BB460E" w:rsidP="00BB460E">
      <w:pPr>
        <w:spacing w:after="0" w:line="240" w:lineRule="auto"/>
        <w:ind w:firstLine="454"/>
        <w:jc w:val="both"/>
        <w:rPr>
          <w:rFonts w:ascii="Times New Roman" w:hAnsi="Times New Roman"/>
          <w:sz w:val="24"/>
          <w:szCs w:val="24"/>
        </w:rPr>
      </w:pPr>
      <w:r w:rsidRPr="00E25A5B">
        <w:rPr>
          <w:rFonts w:ascii="Times New Roman" w:hAnsi="Times New Roman"/>
          <w:sz w:val="24"/>
          <w:szCs w:val="24"/>
        </w:rPr>
        <w:t xml:space="preserve">Вы стяжали Волю Отца. </w:t>
      </w:r>
      <w:r w:rsidRPr="00525CD4">
        <w:rPr>
          <w:rFonts w:ascii="Times New Roman" w:hAnsi="Times New Roman"/>
          <w:b/>
          <w:sz w:val="24"/>
          <w:szCs w:val="24"/>
        </w:rPr>
        <w:t>Мы.</w:t>
      </w:r>
      <w:r w:rsidRPr="00E25A5B">
        <w:rPr>
          <w:rFonts w:ascii="Times New Roman" w:hAnsi="Times New Roman"/>
          <w:sz w:val="24"/>
          <w:szCs w:val="24"/>
        </w:rPr>
        <w:t xml:space="preserve"> Что теперь нужно стяжать? Мы Есмь – это Роза. Я сказал, Розу не вспоминать. Я подсказал. Я так и знал, что ответ будет такой. </w:t>
      </w:r>
    </w:p>
    <w:p w:rsidR="00BB460E" w:rsidRPr="00E25A5B" w:rsidRDefault="00BB460E" w:rsidP="00BB460E">
      <w:pPr>
        <w:spacing w:after="0" w:line="240" w:lineRule="auto"/>
        <w:ind w:firstLine="454"/>
        <w:jc w:val="both"/>
        <w:rPr>
          <w:rFonts w:ascii="Times New Roman" w:hAnsi="Times New Roman"/>
          <w:i/>
          <w:iCs/>
          <w:sz w:val="24"/>
          <w:szCs w:val="24"/>
        </w:rPr>
      </w:pPr>
      <w:r w:rsidRPr="00E25A5B">
        <w:rPr>
          <w:rFonts w:ascii="Times New Roman" w:hAnsi="Times New Roman"/>
          <w:i/>
          <w:iCs/>
          <w:sz w:val="24"/>
          <w:szCs w:val="24"/>
        </w:rPr>
        <w:t xml:space="preserve">Из зала: </w:t>
      </w:r>
      <w:r w:rsidR="00622F50">
        <w:rPr>
          <w:rFonts w:ascii="Times New Roman" w:hAnsi="Times New Roman"/>
          <w:i/>
          <w:iCs/>
          <w:sz w:val="24"/>
          <w:szCs w:val="24"/>
        </w:rPr>
        <w:t>–</w:t>
      </w:r>
      <w:r w:rsidRPr="00E25A5B">
        <w:rPr>
          <w:rFonts w:ascii="Times New Roman" w:hAnsi="Times New Roman"/>
          <w:i/>
          <w:iCs/>
          <w:sz w:val="24"/>
          <w:szCs w:val="24"/>
        </w:rPr>
        <w:t xml:space="preserve"> План Творения.</w:t>
      </w:r>
    </w:p>
    <w:p w:rsidR="00525CD4" w:rsidRDefault="00525CD4" w:rsidP="00525CD4">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План Творения – </w:t>
      </w:r>
      <w:r w:rsidR="00BB460E" w:rsidRPr="00E25A5B">
        <w:rPr>
          <w:rFonts w:ascii="Times New Roman" w:hAnsi="Times New Roman"/>
          <w:sz w:val="24"/>
          <w:szCs w:val="24"/>
        </w:rPr>
        <w:t>Человек Планеты. Там Огонь Могущества. А у вас Воля. Ещё и Огонь Воли.</w:t>
      </w:r>
    </w:p>
    <w:p w:rsidR="00525CD4" w:rsidRPr="00E25A5B" w:rsidRDefault="00525CD4" w:rsidP="00525CD4">
      <w:pPr>
        <w:spacing w:after="0" w:line="240" w:lineRule="auto"/>
        <w:ind w:firstLine="454"/>
        <w:jc w:val="both"/>
        <w:rPr>
          <w:rFonts w:ascii="Times New Roman" w:hAnsi="Times New Roman"/>
          <w:i/>
          <w:iCs/>
          <w:sz w:val="24"/>
          <w:szCs w:val="24"/>
        </w:rPr>
      </w:pPr>
      <w:r w:rsidRPr="00E25A5B">
        <w:rPr>
          <w:rFonts w:ascii="Times New Roman" w:hAnsi="Times New Roman"/>
          <w:i/>
          <w:iCs/>
          <w:sz w:val="24"/>
          <w:szCs w:val="24"/>
        </w:rPr>
        <w:t xml:space="preserve">Из зала: </w:t>
      </w:r>
      <w:r>
        <w:rPr>
          <w:rFonts w:ascii="Times New Roman" w:hAnsi="Times New Roman"/>
          <w:i/>
          <w:iCs/>
          <w:sz w:val="24"/>
          <w:szCs w:val="24"/>
        </w:rPr>
        <w:t>–</w:t>
      </w:r>
      <w:r w:rsidRPr="00E25A5B">
        <w:rPr>
          <w:rFonts w:ascii="Times New Roman" w:hAnsi="Times New Roman"/>
          <w:i/>
          <w:iCs/>
          <w:sz w:val="24"/>
          <w:szCs w:val="24"/>
        </w:rPr>
        <w:t xml:space="preserve"> П</w:t>
      </w:r>
      <w:r>
        <w:rPr>
          <w:rFonts w:ascii="Times New Roman" w:hAnsi="Times New Roman"/>
          <w:i/>
          <w:iCs/>
          <w:sz w:val="24"/>
          <w:szCs w:val="24"/>
        </w:rPr>
        <w:t>уть</w:t>
      </w:r>
      <w:r w:rsidRPr="00E25A5B">
        <w:rPr>
          <w:rFonts w:ascii="Times New Roman" w:hAnsi="Times New Roman"/>
          <w:i/>
          <w:iCs/>
          <w:sz w:val="24"/>
          <w:szCs w:val="24"/>
        </w:rPr>
        <w:t>.</w:t>
      </w:r>
    </w:p>
    <w:p w:rsidR="00BB460E" w:rsidRPr="00587EE9" w:rsidRDefault="00BB460E" w:rsidP="00525CD4">
      <w:pPr>
        <w:spacing w:after="0" w:line="240" w:lineRule="auto"/>
        <w:ind w:firstLine="454"/>
        <w:jc w:val="both"/>
        <w:rPr>
          <w:rFonts w:ascii="Times New Roman" w:hAnsi="Times New Roman"/>
          <w:sz w:val="24"/>
          <w:szCs w:val="24"/>
        </w:rPr>
      </w:pPr>
      <w:r w:rsidRPr="00587EE9">
        <w:rPr>
          <w:rFonts w:ascii="Times New Roman" w:hAnsi="Times New Roman"/>
          <w:sz w:val="24"/>
          <w:szCs w:val="24"/>
        </w:rPr>
        <w:t>Путь не стяжается без Чего? И никогда не стяжается. Поэтому все стяжания Пути, если нет чего-то там</w:t>
      </w:r>
      <w:r w:rsidR="00525CD4" w:rsidRPr="00587EE9">
        <w:rPr>
          <w:rFonts w:ascii="Times New Roman" w:hAnsi="Times New Roman"/>
          <w:sz w:val="24"/>
          <w:szCs w:val="24"/>
        </w:rPr>
        <w:t xml:space="preserve"> – БСК</w:t>
      </w:r>
      <w:r w:rsidRPr="00587EE9">
        <w:rPr>
          <w:rFonts w:ascii="Times New Roman" w:hAnsi="Times New Roman"/>
          <w:sz w:val="24"/>
          <w:szCs w:val="24"/>
        </w:rPr>
        <w:t>. Перевод</w:t>
      </w:r>
      <w:r w:rsidR="00525CD4" w:rsidRPr="00587EE9">
        <w:rPr>
          <w:rFonts w:ascii="Times New Roman" w:hAnsi="Times New Roman"/>
          <w:sz w:val="24"/>
          <w:szCs w:val="24"/>
        </w:rPr>
        <w:t>,</w:t>
      </w:r>
      <w:r w:rsidRPr="00587EE9">
        <w:rPr>
          <w:rFonts w:ascii="Times New Roman" w:hAnsi="Times New Roman"/>
          <w:sz w:val="24"/>
          <w:szCs w:val="24"/>
        </w:rPr>
        <w:t xml:space="preserve"> сами знаете, какой, вполне себе советский. Что-то там о кобыле, которая странно</w:t>
      </w:r>
      <w:r w:rsidR="00587EE9" w:rsidRPr="00587EE9">
        <w:rPr>
          <w:rFonts w:ascii="Times New Roman" w:hAnsi="Times New Roman"/>
          <w:sz w:val="24"/>
          <w:szCs w:val="24"/>
        </w:rPr>
        <w:t>-с</w:t>
      </w:r>
      <w:r w:rsidRPr="00587EE9">
        <w:rPr>
          <w:rFonts w:ascii="Times New Roman" w:hAnsi="Times New Roman"/>
          <w:sz w:val="24"/>
          <w:szCs w:val="24"/>
        </w:rPr>
        <w:t>транно выглядит. А у нас очень многие стяжают путь, не имея того самого, что мы сейчас должны стяжать. С учётом того, что даже вы это произнести не можете. И это Дом Питера? Т</w:t>
      </w:r>
      <w:r w:rsidR="00587EE9" w:rsidRPr="00587EE9">
        <w:rPr>
          <w:rFonts w:ascii="Times New Roman" w:hAnsi="Times New Roman"/>
          <w:sz w:val="24"/>
          <w:szCs w:val="24"/>
        </w:rPr>
        <w:t>о</w:t>
      </w:r>
      <w:r w:rsidRPr="00587EE9">
        <w:rPr>
          <w:rFonts w:ascii="Times New Roman" w:hAnsi="Times New Roman"/>
          <w:sz w:val="24"/>
          <w:szCs w:val="24"/>
        </w:rPr>
        <w:t xml:space="preserve"> я представляю, как мрачно всё будет выглядеть. </w:t>
      </w:r>
    </w:p>
    <w:p w:rsidR="00587EE9" w:rsidRDefault="00BB460E" w:rsidP="00BB460E">
      <w:pPr>
        <w:spacing w:after="0" w:line="240" w:lineRule="auto"/>
        <w:ind w:firstLine="454"/>
        <w:jc w:val="both"/>
        <w:rPr>
          <w:rFonts w:ascii="Times New Roman" w:hAnsi="Times New Roman"/>
          <w:sz w:val="24"/>
          <w:szCs w:val="24"/>
        </w:rPr>
      </w:pPr>
      <w:r w:rsidRPr="00587EE9">
        <w:rPr>
          <w:rFonts w:ascii="Times New Roman" w:hAnsi="Times New Roman"/>
          <w:sz w:val="24"/>
          <w:szCs w:val="24"/>
        </w:rPr>
        <w:t>Новость. Вы должны стяжать Иерархию. Не-не-не. Не количество 256 Аватаров, Ипостасей, это мы уже много раз стяжали. Это у нас есть. Мы должны стяжать Иерархию в целом. Как она есть. И не факт, что там только 256 известных нам или 448 с учетом Владычиц, Аватаресс, в смысле</w:t>
      </w:r>
      <w:r w:rsidR="00587EE9" w:rsidRPr="00587EE9">
        <w:rPr>
          <w:rFonts w:ascii="Times New Roman" w:hAnsi="Times New Roman"/>
          <w:sz w:val="24"/>
          <w:szCs w:val="24"/>
        </w:rPr>
        <w:t>,</w:t>
      </w:r>
      <w:r w:rsidRPr="00587EE9">
        <w:rPr>
          <w:rFonts w:ascii="Times New Roman" w:hAnsi="Times New Roman"/>
          <w:sz w:val="24"/>
          <w:szCs w:val="24"/>
        </w:rPr>
        <w:t xml:space="preserve"> деятелей. Иерархия – это МЫ! Куда к Аватарам входят все Владыки</w:t>
      </w:r>
      <w:r w:rsidR="00587EE9" w:rsidRPr="00587EE9">
        <w:rPr>
          <w:rFonts w:ascii="Times New Roman" w:hAnsi="Times New Roman"/>
          <w:sz w:val="24"/>
          <w:szCs w:val="24"/>
        </w:rPr>
        <w:t>, к</w:t>
      </w:r>
      <w:r w:rsidRPr="00587EE9">
        <w:rPr>
          <w:rFonts w:ascii="Times New Roman" w:hAnsi="Times New Roman"/>
          <w:sz w:val="24"/>
          <w:szCs w:val="24"/>
        </w:rPr>
        <w:t xml:space="preserve"> Владыкам входят все Учителя</w:t>
      </w:r>
      <w:r w:rsidR="00587EE9" w:rsidRPr="00587EE9">
        <w:rPr>
          <w:rFonts w:ascii="Times New Roman" w:hAnsi="Times New Roman"/>
          <w:sz w:val="24"/>
          <w:szCs w:val="24"/>
        </w:rPr>
        <w:t>, к</w:t>
      </w:r>
      <w:r w:rsidRPr="00587EE9">
        <w:rPr>
          <w:rFonts w:ascii="Times New Roman" w:hAnsi="Times New Roman"/>
          <w:sz w:val="24"/>
          <w:szCs w:val="24"/>
        </w:rPr>
        <w:t xml:space="preserve"> Учителям входят все Ипостаси</w:t>
      </w:r>
      <w:r w:rsidR="00587EE9" w:rsidRPr="00587EE9">
        <w:rPr>
          <w:rFonts w:ascii="Times New Roman" w:hAnsi="Times New Roman"/>
          <w:sz w:val="24"/>
          <w:szCs w:val="24"/>
        </w:rPr>
        <w:t>, к</w:t>
      </w:r>
      <w:r w:rsidRPr="00587EE9">
        <w:rPr>
          <w:rFonts w:ascii="Times New Roman" w:hAnsi="Times New Roman"/>
          <w:sz w:val="24"/>
          <w:szCs w:val="24"/>
        </w:rPr>
        <w:t xml:space="preserve"> Ипостасям входят все Служащие</w:t>
      </w:r>
      <w:r w:rsidR="00587EE9" w:rsidRPr="00587EE9">
        <w:rPr>
          <w:rFonts w:ascii="Times New Roman" w:hAnsi="Times New Roman"/>
          <w:sz w:val="24"/>
          <w:szCs w:val="24"/>
        </w:rPr>
        <w:t>, к</w:t>
      </w:r>
      <w:r w:rsidRPr="00587EE9">
        <w:rPr>
          <w:rFonts w:ascii="Times New Roman" w:hAnsi="Times New Roman"/>
          <w:sz w:val="24"/>
          <w:szCs w:val="24"/>
        </w:rPr>
        <w:t xml:space="preserve"> Служащим входят все</w:t>
      </w:r>
      <w:r w:rsidR="00587EE9">
        <w:rPr>
          <w:rFonts w:ascii="Times New Roman" w:hAnsi="Times New Roman"/>
          <w:sz w:val="24"/>
          <w:szCs w:val="24"/>
        </w:rPr>
        <w:t xml:space="preserve"> </w:t>
      </w:r>
      <w:r w:rsidRPr="00587EE9">
        <w:rPr>
          <w:rFonts w:ascii="Times New Roman" w:hAnsi="Times New Roman"/>
          <w:sz w:val="24"/>
          <w:szCs w:val="24"/>
        </w:rPr>
        <w:t>Посвящённы</w:t>
      </w:r>
      <w:r w:rsidR="00587EE9">
        <w:rPr>
          <w:rFonts w:ascii="Times New Roman" w:hAnsi="Times New Roman"/>
          <w:sz w:val="24"/>
          <w:szCs w:val="24"/>
        </w:rPr>
        <w:t>е</w:t>
      </w:r>
      <w:r w:rsidRPr="00587EE9">
        <w:rPr>
          <w:rFonts w:ascii="Times New Roman" w:hAnsi="Times New Roman"/>
          <w:sz w:val="24"/>
          <w:szCs w:val="24"/>
        </w:rPr>
        <w:t xml:space="preserve"> и вместе это </w:t>
      </w:r>
      <w:r w:rsidRPr="00587EE9">
        <w:rPr>
          <w:rFonts w:ascii="Times New Roman" w:hAnsi="Times New Roman"/>
          <w:b/>
          <w:sz w:val="24"/>
          <w:szCs w:val="24"/>
        </w:rPr>
        <w:t>мы</w:t>
      </w:r>
      <w:r w:rsidR="00587EE9">
        <w:rPr>
          <w:rFonts w:ascii="Times New Roman" w:hAnsi="Times New Roman"/>
          <w:sz w:val="24"/>
          <w:szCs w:val="24"/>
        </w:rPr>
        <w:t>.</w:t>
      </w:r>
      <w:r w:rsidRPr="00587EE9">
        <w:rPr>
          <w:rFonts w:ascii="Times New Roman" w:hAnsi="Times New Roman"/>
          <w:sz w:val="24"/>
          <w:szCs w:val="24"/>
        </w:rPr>
        <w:t xml:space="preserve"> </w:t>
      </w:r>
      <w:r w:rsidR="00587EE9">
        <w:rPr>
          <w:rFonts w:ascii="Times New Roman" w:hAnsi="Times New Roman"/>
          <w:sz w:val="24"/>
          <w:szCs w:val="24"/>
        </w:rPr>
        <w:t>А</w:t>
      </w:r>
      <w:r w:rsidRPr="00587EE9">
        <w:rPr>
          <w:rFonts w:ascii="Times New Roman" w:hAnsi="Times New Roman"/>
          <w:sz w:val="24"/>
          <w:szCs w:val="24"/>
        </w:rPr>
        <w:t xml:space="preserve"> вы знаете только Аватаров Синтеза и Ипостасей Изначальности Изначально Вышестоящего Отца, </w:t>
      </w:r>
      <w:r w:rsidR="00587EE9">
        <w:rPr>
          <w:rFonts w:ascii="Times New Roman" w:hAnsi="Times New Roman"/>
          <w:sz w:val="24"/>
          <w:szCs w:val="24"/>
        </w:rPr>
        <w:t>в смысле</w:t>
      </w:r>
      <w:r w:rsidRPr="00587EE9">
        <w:rPr>
          <w:rFonts w:ascii="Times New Roman" w:hAnsi="Times New Roman"/>
          <w:sz w:val="24"/>
          <w:szCs w:val="24"/>
        </w:rPr>
        <w:t xml:space="preserve"> Отца. То есть</w:t>
      </w:r>
      <w:r w:rsidR="00587EE9">
        <w:rPr>
          <w:rFonts w:ascii="Times New Roman" w:hAnsi="Times New Roman"/>
          <w:sz w:val="24"/>
          <w:szCs w:val="24"/>
        </w:rPr>
        <w:t>,</w:t>
      </w:r>
      <w:r w:rsidRPr="00587EE9">
        <w:rPr>
          <w:rFonts w:ascii="Times New Roman" w:hAnsi="Times New Roman"/>
          <w:sz w:val="24"/>
          <w:szCs w:val="24"/>
        </w:rPr>
        <w:t xml:space="preserve"> вы знаете две высшие позиции Отец и Аватар и забываете, что после этого есть ещё от Владыки до Посвящённого масса Служащих, которых мы не знаем, но которые должны быть. Да и с Аватарами Синтеза мы знаем 192, а их может быть 3840, или 4032, если взять всю Иерархию. Вы скажете: «Их же нету». Для нас точно нету, а для Изначально Вышестоящего Отца</w:t>
      </w:r>
      <w:r w:rsidR="00587EE9">
        <w:rPr>
          <w:rFonts w:ascii="Times New Roman" w:hAnsi="Times New Roman"/>
          <w:sz w:val="24"/>
          <w:szCs w:val="24"/>
        </w:rPr>
        <w:t>,</w:t>
      </w:r>
      <w:r w:rsidRPr="00587EE9">
        <w:rPr>
          <w:rFonts w:ascii="Times New Roman" w:hAnsi="Times New Roman"/>
          <w:sz w:val="24"/>
          <w:szCs w:val="24"/>
        </w:rPr>
        <w:t xml:space="preserve"> не знаю. Это не значит, что они опубликованы, но растут, значит есть. Пусть в виде тех же Владык, Учителей, Ипостасей и Посвящённых и ещё, кстати, Майтрейи с Христами и Буддами, </w:t>
      </w:r>
      <w:r w:rsidR="00587EE9">
        <w:rPr>
          <w:rFonts w:ascii="Times New Roman" w:hAnsi="Times New Roman"/>
          <w:sz w:val="24"/>
          <w:szCs w:val="24"/>
        </w:rPr>
        <w:t xml:space="preserve">которые </w:t>
      </w:r>
      <w:r w:rsidRPr="00587EE9">
        <w:rPr>
          <w:rFonts w:ascii="Times New Roman" w:hAnsi="Times New Roman"/>
          <w:sz w:val="24"/>
          <w:szCs w:val="24"/>
        </w:rPr>
        <w:t>тоже</w:t>
      </w:r>
      <w:r w:rsidR="00587EE9">
        <w:rPr>
          <w:rFonts w:ascii="Times New Roman" w:hAnsi="Times New Roman"/>
          <w:sz w:val="24"/>
          <w:szCs w:val="24"/>
        </w:rPr>
        <w:t xml:space="preserve"> теперь</w:t>
      </w:r>
      <w:r w:rsidRPr="00587EE9">
        <w:rPr>
          <w:rFonts w:ascii="Times New Roman" w:hAnsi="Times New Roman"/>
          <w:sz w:val="24"/>
          <w:szCs w:val="24"/>
        </w:rPr>
        <w:t xml:space="preserve"> в Иерархию вход</w:t>
      </w:r>
      <w:r w:rsidR="00587EE9">
        <w:rPr>
          <w:rFonts w:ascii="Times New Roman" w:hAnsi="Times New Roman"/>
          <w:sz w:val="24"/>
          <w:szCs w:val="24"/>
        </w:rPr>
        <w:t>я</w:t>
      </w:r>
      <w:r w:rsidRPr="00587EE9">
        <w:rPr>
          <w:rFonts w:ascii="Times New Roman" w:hAnsi="Times New Roman"/>
          <w:sz w:val="24"/>
          <w:szCs w:val="24"/>
        </w:rPr>
        <w:t xml:space="preserve">т. Раньше, кстати, не входили Будды. Так точно. А теперь входят. </w:t>
      </w:r>
      <w:r w:rsidR="00587EE9">
        <w:rPr>
          <w:rFonts w:ascii="Times New Roman" w:hAnsi="Times New Roman"/>
          <w:sz w:val="24"/>
          <w:szCs w:val="24"/>
        </w:rPr>
        <w:t>И</w:t>
      </w:r>
      <w:r w:rsidRPr="00587EE9">
        <w:rPr>
          <w:rFonts w:ascii="Times New Roman" w:hAnsi="Times New Roman"/>
          <w:sz w:val="24"/>
          <w:szCs w:val="24"/>
        </w:rPr>
        <w:t>ли не обязательно входили, не каждый Будда мог попасть в Иерархию. С Христами было полегче. Во главе Иерархии стоял Христос. Если во главе Иерархии стоя</w:t>
      </w:r>
      <w:r w:rsidR="00587EE9">
        <w:rPr>
          <w:rFonts w:ascii="Times New Roman" w:hAnsi="Times New Roman"/>
          <w:sz w:val="24"/>
          <w:szCs w:val="24"/>
        </w:rPr>
        <w:t>л Христос, Будда стоял во главе</w:t>
      </w:r>
      <w:r w:rsidR="00587EE9" w:rsidRPr="00587EE9">
        <w:rPr>
          <w:rFonts w:ascii="Times New Roman" w:hAnsi="Times New Roman"/>
          <w:sz w:val="24"/>
          <w:szCs w:val="24"/>
        </w:rPr>
        <w:t>…</w:t>
      </w:r>
      <w:r w:rsidR="00587EE9">
        <w:rPr>
          <w:rFonts w:ascii="Times New Roman" w:hAnsi="Times New Roman"/>
          <w:sz w:val="24"/>
          <w:szCs w:val="24"/>
        </w:rPr>
        <w:t xml:space="preserve"> </w:t>
      </w:r>
      <w:r w:rsidRPr="00587EE9">
        <w:rPr>
          <w:rFonts w:ascii="Times New Roman" w:hAnsi="Times New Roman"/>
          <w:sz w:val="24"/>
          <w:szCs w:val="24"/>
        </w:rPr>
        <w:t>троеточие. А Теург стоял во главе</w:t>
      </w:r>
      <w:r w:rsidR="00587EE9" w:rsidRPr="00587EE9">
        <w:rPr>
          <w:rFonts w:ascii="Times New Roman" w:hAnsi="Times New Roman"/>
          <w:sz w:val="24"/>
          <w:szCs w:val="24"/>
        </w:rPr>
        <w:t>…</w:t>
      </w:r>
      <w:r w:rsidR="009C2F31">
        <w:rPr>
          <w:rFonts w:ascii="Times New Roman" w:hAnsi="Times New Roman"/>
          <w:sz w:val="24"/>
          <w:szCs w:val="24"/>
        </w:rPr>
        <w:t xml:space="preserve"> </w:t>
      </w:r>
      <w:r w:rsidRPr="00587EE9">
        <w:rPr>
          <w:rFonts w:ascii="Times New Roman" w:hAnsi="Times New Roman"/>
          <w:sz w:val="24"/>
          <w:szCs w:val="24"/>
        </w:rPr>
        <w:t>не по</w:t>
      </w:r>
      <w:r w:rsidR="00587EE9">
        <w:rPr>
          <w:rFonts w:ascii="Times New Roman" w:hAnsi="Times New Roman"/>
          <w:sz w:val="24"/>
          <w:szCs w:val="24"/>
        </w:rPr>
        <w:t>няли</w:t>
      </w:r>
      <w:r w:rsidRPr="00587EE9">
        <w:rPr>
          <w:rFonts w:ascii="Times New Roman" w:hAnsi="Times New Roman"/>
          <w:sz w:val="24"/>
          <w:szCs w:val="24"/>
        </w:rPr>
        <w:t xml:space="preserve">. Если Христос стоял во главе Иерархии, это второй отдел, то Будда стоял во главе третьего отдела, а Теург стоял во главе четвёртого отдела. Четвёртого отдела официально не было, но было очень известное наименование, которое боялись все посвящённые, все эзотерики до сих пор на него просто молятся, называлось Кармическое Правление. </w:t>
      </w:r>
      <w:r w:rsidR="00587EE9">
        <w:rPr>
          <w:rFonts w:ascii="Times New Roman" w:hAnsi="Times New Roman"/>
          <w:sz w:val="24"/>
          <w:szCs w:val="24"/>
        </w:rPr>
        <w:t>И в</w:t>
      </w:r>
      <w:r w:rsidRPr="00587EE9">
        <w:rPr>
          <w:rFonts w:ascii="Times New Roman" w:hAnsi="Times New Roman"/>
          <w:sz w:val="24"/>
          <w:szCs w:val="24"/>
        </w:rPr>
        <w:t xml:space="preserve">се до сих пор отрабатывают Карму. Знаете, к кому бегают? Тоже к Теургу. </w:t>
      </w:r>
      <w:r w:rsidR="00587EE9">
        <w:rPr>
          <w:rFonts w:ascii="Times New Roman" w:hAnsi="Times New Roman"/>
          <w:sz w:val="24"/>
          <w:szCs w:val="24"/>
        </w:rPr>
        <w:t>«Вернитесь к тому</w:t>
      </w:r>
      <w:r w:rsidRPr="00587EE9">
        <w:rPr>
          <w:rFonts w:ascii="Times New Roman" w:hAnsi="Times New Roman"/>
          <w:sz w:val="24"/>
          <w:szCs w:val="24"/>
        </w:rPr>
        <w:t xml:space="preserve"> Теургу, к нему </w:t>
      </w:r>
      <w:r w:rsidR="00587EE9">
        <w:rPr>
          <w:rFonts w:ascii="Times New Roman" w:hAnsi="Times New Roman"/>
          <w:sz w:val="24"/>
          <w:szCs w:val="24"/>
        </w:rPr>
        <w:t>у</w:t>
      </w:r>
      <w:r w:rsidRPr="00587EE9">
        <w:rPr>
          <w:rFonts w:ascii="Times New Roman" w:hAnsi="Times New Roman"/>
          <w:sz w:val="24"/>
          <w:szCs w:val="24"/>
        </w:rPr>
        <w:t>же трудно попасть</w:t>
      </w:r>
      <w:r w:rsidR="00587EE9">
        <w:rPr>
          <w:rFonts w:ascii="Times New Roman" w:hAnsi="Times New Roman"/>
          <w:sz w:val="24"/>
          <w:szCs w:val="24"/>
        </w:rPr>
        <w:t>»</w:t>
      </w:r>
      <w:r w:rsidRPr="00587EE9">
        <w:rPr>
          <w:rFonts w:ascii="Times New Roman" w:hAnsi="Times New Roman"/>
          <w:sz w:val="24"/>
          <w:szCs w:val="24"/>
        </w:rPr>
        <w:t>. И говорят: «Теург, дай мне новый Генезис энергетики, в стар</w:t>
      </w:r>
      <w:r w:rsidR="00587EE9">
        <w:rPr>
          <w:rFonts w:ascii="Times New Roman" w:hAnsi="Times New Roman"/>
          <w:sz w:val="24"/>
          <w:szCs w:val="24"/>
        </w:rPr>
        <w:t>ой</w:t>
      </w:r>
      <w:r w:rsidRPr="00587EE9">
        <w:rPr>
          <w:rFonts w:ascii="Times New Roman" w:hAnsi="Times New Roman"/>
          <w:sz w:val="24"/>
          <w:szCs w:val="24"/>
        </w:rPr>
        <w:t xml:space="preserve"> такую гадость </w:t>
      </w:r>
      <w:r w:rsidR="00587EE9">
        <w:rPr>
          <w:rFonts w:ascii="Times New Roman" w:hAnsi="Times New Roman"/>
          <w:sz w:val="24"/>
          <w:szCs w:val="24"/>
        </w:rPr>
        <w:t xml:space="preserve">я </w:t>
      </w:r>
      <w:r w:rsidRPr="00587EE9">
        <w:rPr>
          <w:rFonts w:ascii="Times New Roman" w:hAnsi="Times New Roman"/>
          <w:sz w:val="24"/>
          <w:szCs w:val="24"/>
        </w:rPr>
        <w:t xml:space="preserve">поназаписывал». Теург говорит: «На, но отработаешь старую, но её сжигаем. Но в новой отработаешь старую, но сжигаем, чтобы она тебя не мучила». Опять что-то не сделал, опять гадость записал. </w:t>
      </w:r>
      <w:r w:rsidRPr="00587EE9">
        <w:rPr>
          <w:rFonts w:ascii="Times New Roman" w:hAnsi="Times New Roman"/>
          <w:sz w:val="24"/>
          <w:szCs w:val="24"/>
        </w:rPr>
        <w:softHyphen/>
      </w:r>
      <w:r w:rsidRPr="00587EE9">
        <w:rPr>
          <w:rFonts w:ascii="Times New Roman" w:hAnsi="Times New Roman"/>
          <w:sz w:val="24"/>
          <w:szCs w:val="24"/>
        </w:rPr>
        <w:softHyphen/>
      </w:r>
      <w:r w:rsidRPr="00587EE9">
        <w:rPr>
          <w:rFonts w:ascii="Times New Roman" w:hAnsi="Times New Roman"/>
          <w:sz w:val="24"/>
          <w:szCs w:val="24"/>
        </w:rPr>
        <w:softHyphen/>
        <w:t>– «Теург, опять Карма, можно мне опять новый Генезис</w:t>
      </w:r>
      <w:r w:rsidR="00587EE9">
        <w:rPr>
          <w:rFonts w:ascii="Times New Roman" w:hAnsi="Times New Roman"/>
          <w:sz w:val="24"/>
          <w:szCs w:val="24"/>
        </w:rPr>
        <w:t>»</w:t>
      </w:r>
      <w:r w:rsidRPr="00587EE9">
        <w:rPr>
          <w:rFonts w:ascii="Times New Roman" w:hAnsi="Times New Roman"/>
          <w:sz w:val="24"/>
          <w:szCs w:val="24"/>
        </w:rPr>
        <w:t xml:space="preserve">, </w:t>
      </w:r>
      <w:r w:rsidRPr="00587EE9">
        <w:rPr>
          <w:rFonts w:ascii="Times New Roman" w:hAnsi="Times New Roman"/>
          <w:b/>
          <w:sz w:val="24"/>
          <w:szCs w:val="24"/>
        </w:rPr>
        <w:t xml:space="preserve">Генезис, господа. </w:t>
      </w:r>
      <w:r w:rsidRPr="00587EE9">
        <w:rPr>
          <w:rFonts w:ascii="Times New Roman" w:hAnsi="Times New Roman"/>
          <w:sz w:val="24"/>
          <w:szCs w:val="24"/>
        </w:rPr>
        <w:t>«Виталик, что же ты такое несёшь?» Нечего.</w:t>
      </w:r>
    </w:p>
    <w:p w:rsidR="00BB460E" w:rsidRDefault="00BB460E" w:rsidP="00BB460E">
      <w:pPr>
        <w:spacing w:after="0" w:line="240" w:lineRule="auto"/>
        <w:ind w:firstLine="454"/>
        <w:jc w:val="both"/>
        <w:rPr>
          <w:rFonts w:ascii="Times New Roman" w:hAnsi="Times New Roman"/>
          <w:sz w:val="24"/>
          <w:szCs w:val="24"/>
        </w:rPr>
      </w:pPr>
      <w:r w:rsidRPr="00587EE9">
        <w:rPr>
          <w:rFonts w:ascii="Times New Roman" w:hAnsi="Times New Roman"/>
          <w:sz w:val="24"/>
          <w:szCs w:val="24"/>
        </w:rPr>
        <w:t>Кстати, если Теург был Кармическ</w:t>
      </w:r>
      <w:r w:rsidR="00587EE9">
        <w:rPr>
          <w:rFonts w:ascii="Times New Roman" w:hAnsi="Times New Roman"/>
          <w:sz w:val="24"/>
          <w:szCs w:val="24"/>
        </w:rPr>
        <w:t>ое</w:t>
      </w:r>
      <w:r w:rsidRPr="00587EE9">
        <w:rPr>
          <w:rFonts w:ascii="Times New Roman" w:hAnsi="Times New Roman"/>
          <w:sz w:val="24"/>
          <w:szCs w:val="24"/>
        </w:rPr>
        <w:t xml:space="preserve"> Правление, Творец</w:t>
      </w:r>
      <w:r w:rsidR="00587EE9">
        <w:rPr>
          <w:rFonts w:ascii="Times New Roman" w:hAnsi="Times New Roman"/>
          <w:sz w:val="24"/>
          <w:szCs w:val="24"/>
        </w:rPr>
        <w:t xml:space="preserve"> – это </w:t>
      </w:r>
      <w:r w:rsidRPr="00587EE9">
        <w:rPr>
          <w:rFonts w:ascii="Times New Roman" w:hAnsi="Times New Roman"/>
          <w:sz w:val="24"/>
          <w:szCs w:val="24"/>
        </w:rPr>
        <w:t xml:space="preserve">был кто? Рай, Отец-Творец, Человечность. Под яблонькой Ева сидит, змей недалеко ползает. Человечность. </w:t>
      </w:r>
      <w:r w:rsidR="00587EE9">
        <w:rPr>
          <w:rFonts w:ascii="Times New Roman" w:hAnsi="Times New Roman"/>
          <w:sz w:val="24"/>
          <w:szCs w:val="24"/>
        </w:rPr>
        <w:t>В смысле,</w:t>
      </w:r>
      <w:r w:rsidRPr="00587EE9">
        <w:rPr>
          <w:rFonts w:ascii="Times New Roman" w:hAnsi="Times New Roman"/>
          <w:sz w:val="24"/>
          <w:szCs w:val="24"/>
        </w:rPr>
        <w:t xml:space="preserve"> Человек-Творец – это вышедший из рая свободный Человек – Творец. Вполне по-советски.</w:t>
      </w:r>
    </w:p>
    <w:p w:rsidR="0092713E" w:rsidRPr="0092713E" w:rsidRDefault="0092713E" w:rsidP="0092713E">
      <w:pPr>
        <w:pStyle w:val="0"/>
      </w:pPr>
      <w:bookmarkStart w:id="20" w:name="_Toc509404880"/>
      <w:r>
        <w:rPr>
          <w:lang w:val="ru-RU"/>
        </w:rPr>
        <w:lastRenderedPageBreak/>
        <w:t xml:space="preserve">Новая </w:t>
      </w:r>
      <w:r w:rsidRPr="0092713E">
        <w:t xml:space="preserve">Воля Отца </w:t>
      </w:r>
      <w:r w:rsidR="008F2CD9">
        <w:rPr>
          <w:lang w:val="ru-RU"/>
        </w:rPr>
        <w:t>в</w:t>
      </w:r>
      <w:r w:rsidRPr="0092713E">
        <w:t xml:space="preserve"> </w:t>
      </w:r>
      <w:r>
        <w:rPr>
          <w:lang w:val="ru-RU"/>
        </w:rPr>
        <w:t>революционный</w:t>
      </w:r>
      <w:r w:rsidR="008F2CD9">
        <w:rPr>
          <w:lang w:val="ru-RU"/>
        </w:rPr>
        <w:t xml:space="preserve"> город</w:t>
      </w:r>
      <w:r>
        <w:rPr>
          <w:lang w:val="ru-RU"/>
        </w:rPr>
        <w:t xml:space="preserve"> </w:t>
      </w:r>
      <w:r w:rsidRPr="0092713E">
        <w:t>Питер</w:t>
      </w:r>
      <w:bookmarkEnd w:id="20"/>
    </w:p>
    <w:p w:rsidR="0092713E" w:rsidRDefault="00BB460E" w:rsidP="00BB460E">
      <w:pPr>
        <w:spacing w:after="0" w:line="240" w:lineRule="auto"/>
        <w:ind w:firstLine="454"/>
        <w:jc w:val="both"/>
        <w:rPr>
          <w:rFonts w:ascii="Times New Roman" w:hAnsi="Times New Roman"/>
          <w:sz w:val="24"/>
          <w:szCs w:val="24"/>
        </w:rPr>
      </w:pPr>
      <w:r w:rsidRPr="00587EE9">
        <w:rPr>
          <w:rFonts w:ascii="Times New Roman" w:hAnsi="Times New Roman"/>
          <w:sz w:val="24"/>
          <w:szCs w:val="24"/>
        </w:rPr>
        <w:t>Мы вышли из рая в Метагалактику. Новый лозунг учеников всех стран соединяйтесь. Это, кстати</w:t>
      </w:r>
      <w:r w:rsidR="0092713E">
        <w:rPr>
          <w:rFonts w:ascii="Times New Roman" w:hAnsi="Times New Roman"/>
          <w:sz w:val="24"/>
          <w:szCs w:val="24"/>
        </w:rPr>
        <w:t>,</w:t>
      </w:r>
      <w:r w:rsidRPr="00587EE9">
        <w:rPr>
          <w:rFonts w:ascii="Times New Roman" w:hAnsi="Times New Roman"/>
          <w:sz w:val="24"/>
          <w:szCs w:val="24"/>
        </w:rPr>
        <w:t xml:space="preserve"> об этом было в Иерархии, а товарищи коммунисты написали </w:t>
      </w:r>
      <w:r w:rsidRPr="0092713E">
        <w:rPr>
          <w:rFonts w:ascii="Times New Roman" w:hAnsi="Times New Roman"/>
          <w:i/>
          <w:sz w:val="24"/>
          <w:szCs w:val="24"/>
        </w:rPr>
        <w:t>пролетарии</w:t>
      </w:r>
      <w:r w:rsidRPr="00587EE9">
        <w:rPr>
          <w:rFonts w:ascii="Times New Roman" w:hAnsi="Times New Roman"/>
          <w:sz w:val="24"/>
          <w:szCs w:val="24"/>
        </w:rPr>
        <w:t>. Кто не знает, «Ученики всех стран соединяйтесь» – лозунг учеников Иерархии. В газете Искра, из которой возгорится пламя. Очень умный ученик сделал эту газету. Подправил всего два слова и зажёг этими двумя словами Силой Иерархии всю российскую империю. Мало не показалось никому. Всё началось с одной маленькой газеты. Искра, где было написано: «Из искры возгорится пламя», а вместо древнего девиза Учеников – «Ученики всех стран объединяйтесь» была поставлена маленькая закорючка – пролетарии всех стран объединяйтесь. Пламя бушевало семьдесят лет столько-то месяцев и дней. Остановиться просто не мог</w:t>
      </w:r>
      <w:r w:rsidR="0092713E">
        <w:rPr>
          <w:rFonts w:ascii="Times New Roman" w:hAnsi="Times New Roman"/>
          <w:sz w:val="24"/>
          <w:szCs w:val="24"/>
        </w:rPr>
        <w:t>ло</w:t>
      </w:r>
      <w:r w:rsidRPr="00587EE9">
        <w:rPr>
          <w:rFonts w:ascii="Times New Roman" w:hAnsi="Times New Roman"/>
          <w:sz w:val="24"/>
          <w:szCs w:val="24"/>
        </w:rPr>
        <w:t>. После смены такой стацы в этой газете. Не зря говорят: «Вначале было Слово». Если я не ошибаюсь, в Петербурге это произошло. Ну, человек здесь придумал, напечатал в другом месте, а придумал здесь. Просто революционн</w:t>
      </w:r>
      <w:r w:rsidR="0092713E">
        <w:rPr>
          <w:rFonts w:ascii="Times New Roman" w:hAnsi="Times New Roman"/>
          <w:sz w:val="24"/>
          <w:szCs w:val="24"/>
        </w:rPr>
        <w:t>ый город</w:t>
      </w:r>
      <w:r w:rsidRPr="00587EE9">
        <w:rPr>
          <w:rFonts w:ascii="Times New Roman" w:hAnsi="Times New Roman"/>
          <w:sz w:val="24"/>
          <w:szCs w:val="24"/>
        </w:rPr>
        <w:t xml:space="preserve">. Вот </w:t>
      </w:r>
      <w:r w:rsidR="0092713E">
        <w:rPr>
          <w:rFonts w:ascii="Times New Roman" w:hAnsi="Times New Roman"/>
          <w:sz w:val="24"/>
          <w:szCs w:val="24"/>
        </w:rPr>
        <w:t>в</w:t>
      </w:r>
      <w:r w:rsidRPr="00587EE9">
        <w:rPr>
          <w:rFonts w:ascii="Times New Roman" w:hAnsi="Times New Roman"/>
          <w:sz w:val="24"/>
          <w:szCs w:val="24"/>
        </w:rPr>
        <w:t xml:space="preserve">ы этим Огнём и усваивались, теперь мы </w:t>
      </w:r>
      <w:r w:rsidR="0092713E">
        <w:rPr>
          <w:rFonts w:ascii="Times New Roman" w:hAnsi="Times New Roman"/>
          <w:sz w:val="24"/>
          <w:szCs w:val="24"/>
        </w:rPr>
        <w:t xml:space="preserve">его </w:t>
      </w:r>
      <w:r w:rsidRPr="00587EE9">
        <w:rPr>
          <w:rFonts w:ascii="Times New Roman" w:hAnsi="Times New Roman"/>
          <w:sz w:val="24"/>
          <w:szCs w:val="24"/>
        </w:rPr>
        <w:t>окончательно прикрыли новой Волей Отца, очень полезная штука – Новая Воля Отца. У нас как раз 18</w:t>
      </w:r>
      <w:r w:rsidR="00A24CDA" w:rsidRPr="00587EE9">
        <w:rPr>
          <w:rFonts w:ascii="Times New Roman" w:hAnsi="Times New Roman"/>
          <w:sz w:val="24"/>
          <w:szCs w:val="24"/>
        </w:rPr>
        <w:t>-</w:t>
      </w:r>
      <w:r w:rsidRPr="00587EE9">
        <w:rPr>
          <w:rFonts w:ascii="Times New Roman" w:hAnsi="Times New Roman"/>
          <w:sz w:val="24"/>
          <w:szCs w:val="24"/>
        </w:rPr>
        <w:t>й год, как раз 100 лет прошло после 17-го года, кто не понял о чём я, так на всякий случай. И пора прижигать всю эту творческую специализацию. Причём</w:t>
      </w:r>
      <w:r w:rsidR="0092713E">
        <w:rPr>
          <w:rFonts w:ascii="Times New Roman" w:hAnsi="Times New Roman"/>
          <w:sz w:val="24"/>
          <w:szCs w:val="24"/>
        </w:rPr>
        <w:t>,</w:t>
      </w:r>
      <w:r w:rsidRPr="00587EE9">
        <w:rPr>
          <w:rFonts w:ascii="Times New Roman" w:hAnsi="Times New Roman"/>
          <w:sz w:val="24"/>
          <w:szCs w:val="24"/>
        </w:rPr>
        <w:t xml:space="preserve"> ничего плохого о Советском Союзе я сказать не могу. Великолепный масштаб развития. Нам бы такой сейчас восстановить, но уже метагалактически, желательно уже по всей планете, без всех противостояний. Старьё – противостояние.</w:t>
      </w:r>
    </w:p>
    <w:p w:rsidR="00BB460E" w:rsidRPr="00587EE9" w:rsidRDefault="00BB460E" w:rsidP="00BB460E">
      <w:pPr>
        <w:spacing w:after="0" w:line="240" w:lineRule="auto"/>
        <w:ind w:firstLine="454"/>
        <w:jc w:val="both"/>
        <w:rPr>
          <w:rFonts w:ascii="Times New Roman" w:hAnsi="Times New Roman"/>
          <w:sz w:val="24"/>
          <w:szCs w:val="24"/>
        </w:rPr>
      </w:pPr>
      <w:r w:rsidRPr="00587EE9">
        <w:rPr>
          <w:rFonts w:ascii="Times New Roman" w:hAnsi="Times New Roman"/>
          <w:sz w:val="24"/>
          <w:szCs w:val="24"/>
        </w:rPr>
        <w:t>Это такой вам ещё один такой интересный иерархический исторический экскурс, который вы не замечаете. А на самом деле на ваш город он тоже все эти годы фиксировался. Тем, что мы сейчас стяжали Волю Отца первостяжанием в вас, я мог на шаг раньше это стяжать, но Владыка сказал: – «Специально в Питере». Мы пережгли это пламя, которое до сих пор у вас тлело в городе, не лично в ком-то. Ну, чтобы не дай бог новые революции не захлестнули Россию и</w:t>
      </w:r>
      <w:r w:rsidR="0092713E">
        <w:rPr>
          <w:rFonts w:ascii="Times New Roman" w:hAnsi="Times New Roman"/>
          <w:sz w:val="24"/>
          <w:szCs w:val="24"/>
        </w:rPr>
        <w:t>ли</w:t>
      </w:r>
      <w:r w:rsidRPr="00587EE9">
        <w:rPr>
          <w:rFonts w:ascii="Times New Roman" w:hAnsi="Times New Roman"/>
          <w:sz w:val="24"/>
          <w:szCs w:val="24"/>
        </w:rPr>
        <w:t xml:space="preserve"> другие страны. На соседку посмотрите. Зачем</w:t>
      </w:r>
      <w:r w:rsidR="0092713E">
        <w:rPr>
          <w:rFonts w:ascii="Times New Roman" w:hAnsi="Times New Roman"/>
          <w:sz w:val="24"/>
          <w:szCs w:val="24"/>
        </w:rPr>
        <w:t>?</w:t>
      </w:r>
      <w:r w:rsidRPr="00587EE9">
        <w:rPr>
          <w:rFonts w:ascii="Times New Roman" w:hAnsi="Times New Roman"/>
          <w:sz w:val="24"/>
          <w:szCs w:val="24"/>
        </w:rPr>
        <w:t xml:space="preserve"> Пламя было очень сильным. Ещё раз, для Российской империи это было хорошо, она уже загибалась, а вот в новую эпоху это уже вредно. Вон Сирия из-за этого чуть ли не гакнулась, зачем это. </w:t>
      </w:r>
    </w:p>
    <w:p w:rsidR="00BB460E" w:rsidRPr="00587EE9" w:rsidRDefault="00BB460E" w:rsidP="00BB460E">
      <w:pPr>
        <w:spacing w:after="0" w:line="240" w:lineRule="auto"/>
        <w:ind w:firstLine="454"/>
        <w:jc w:val="both"/>
        <w:rPr>
          <w:rFonts w:ascii="Times New Roman" w:hAnsi="Times New Roman"/>
          <w:sz w:val="24"/>
          <w:szCs w:val="24"/>
        </w:rPr>
      </w:pPr>
      <w:r w:rsidRPr="00587EE9">
        <w:rPr>
          <w:rFonts w:ascii="Times New Roman" w:hAnsi="Times New Roman"/>
          <w:sz w:val="24"/>
          <w:szCs w:val="24"/>
        </w:rPr>
        <w:t>Практика. Стяжаем Иерархию. Я вам показал, что такое стяжать Иерархию Волей Отца. Это цельное действие</w:t>
      </w:r>
      <w:r w:rsidR="0092713E">
        <w:rPr>
          <w:rFonts w:ascii="Times New Roman" w:hAnsi="Times New Roman"/>
          <w:sz w:val="24"/>
          <w:szCs w:val="24"/>
        </w:rPr>
        <w:t>,</w:t>
      </w:r>
      <w:r w:rsidRPr="00587EE9">
        <w:rPr>
          <w:rFonts w:ascii="Times New Roman" w:hAnsi="Times New Roman"/>
          <w:sz w:val="24"/>
          <w:szCs w:val="24"/>
        </w:rPr>
        <w:t xml:space="preserve"> даже в мелочах не допускающее неисполнение Воли Отца. Вот такая интересная штука. Будем учиться. Кто там долго, долго ждал чего-то там, я говорил долго только потому, что Иерархия к вам с трудом входила, при всём при том, вы Дом Иерархии. Понятно, да о чём я. Я не к тому, что вы не умеете в ней быть, я к тому, что она большая и совсем другая, чем то, что мы знали до этого. Так что придётся сейчас расширяться и быть пластичным. Поэтому, пожалуйста, расслабьтесь, откройтесь, а вы настроились как ракет</w:t>
      </w:r>
      <w:r w:rsidR="0092713E">
        <w:rPr>
          <w:rFonts w:ascii="Times New Roman" w:hAnsi="Times New Roman"/>
          <w:sz w:val="24"/>
          <w:szCs w:val="24"/>
        </w:rPr>
        <w:t>ы</w:t>
      </w:r>
      <w:r w:rsidRPr="00587EE9">
        <w:rPr>
          <w:rFonts w:ascii="Times New Roman" w:hAnsi="Times New Roman"/>
          <w:sz w:val="24"/>
          <w:szCs w:val="24"/>
        </w:rPr>
        <w:t xml:space="preserve">, сейчас взлетим, ну и что? Потом ступени поотпадывают </w:t>
      </w:r>
      <w:r w:rsidR="0092713E">
        <w:rPr>
          <w:rFonts w:ascii="Times New Roman" w:hAnsi="Times New Roman"/>
          <w:sz w:val="24"/>
          <w:szCs w:val="24"/>
        </w:rPr>
        <w:t xml:space="preserve">и </w:t>
      </w:r>
      <w:r w:rsidRPr="00587EE9">
        <w:rPr>
          <w:rFonts w:ascii="Times New Roman" w:hAnsi="Times New Roman"/>
          <w:sz w:val="24"/>
          <w:szCs w:val="24"/>
        </w:rPr>
        <w:t>одна голова зависнет</w:t>
      </w:r>
      <w:r w:rsidR="0092713E">
        <w:rPr>
          <w:rFonts w:ascii="Times New Roman" w:hAnsi="Times New Roman"/>
          <w:sz w:val="24"/>
          <w:szCs w:val="24"/>
        </w:rPr>
        <w:t>. М</w:t>
      </w:r>
      <w:r w:rsidRPr="00587EE9">
        <w:rPr>
          <w:rFonts w:ascii="Times New Roman" w:hAnsi="Times New Roman"/>
          <w:sz w:val="24"/>
          <w:szCs w:val="24"/>
        </w:rPr>
        <w:t>не нужно всё тело. Понимаете, расслабьтесь!</w:t>
      </w:r>
    </w:p>
    <w:p w:rsidR="00BB460E" w:rsidRPr="006D45CD" w:rsidRDefault="00BB460E" w:rsidP="006D45CD">
      <w:pPr>
        <w:pStyle w:val="0"/>
      </w:pPr>
      <w:bookmarkStart w:id="21" w:name="_Toc508639556"/>
      <w:bookmarkStart w:id="22" w:name="_Toc509404881"/>
      <w:r w:rsidRPr="00587EE9">
        <w:t>Практика 2. Новый</w:t>
      </w:r>
      <w:r w:rsidRPr="006D45CD">
        <w:t xml:space="preserve"> Огонь Иерархии Изначально Вышестоящего Отца</w:t>
      </w:r>
      <w:bookmarkEnd w:id="21"/>
      <w:bookmarkEnd w:id="22"/>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4032-х Изначально Вышестояще Реально явленно, синтезируясь с Хум Изначально Вышестоящих Аватаров Синтеза Кут Хуми Фаинь, стяжаем вхождение в 81-й Профессионально Политический 6-й Синтез Изначально Вышестоящего Отца, стяжая Учителя 81-го Синтеза Изначально Вышестоящего Отца собой, возжигаясь, преображаясь им, развёртываемся в форме, и синтезируясь с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явление </w:t>
      </w:r>
      <w:r w:rsidRPr="004640B0">
        <w:rPr>
          <w:rFonts w:ascii="Times New Roman" w:hAnsi="Times New Roman"/>
          <w:b/>
          <w:sz w:val="24"/>
          <w:szCs w:val="24"/>
        </w:rPr>
        <w:t>Цельности Иерархии Изначально Вышестоящего Отца</w:t>
      </w:r>
      <w:r w:rsidRPr="004640B0">
        <w:rPr>
          <w:rFonts w:ascii="Times New Roman" w:hAnsi="Times New Roman"/>
          <w:sz w:val="24"/>
          <w:szCs w:val="24"/>
        </w:rPr>
        <w:t xml:space="preserve"> каждым из нас в синтезе всего во всём собою явлением </w:t>
      </w:r>
      <w:r w:rsidRPr="004640B0">
        <w:rPr>
          <w:rFonts w:ascii="Times New Roman" w:hAnsi="Times New Roman"/>
          <w:b/>
          <w:sz w:val="24"/>
          <w:szCs w:val="24"/>
        </w:rPr>
        <w:t>Мы – Иерархия Изначально Вышестоящего Отца</w:t>
      </w:r>
      <w:r w:rsidRPr="004640B0">
        <w:rPr>
          <w:rFonts w:ascii="Times New Roman" w:hAnsi="Times New Roman"/>
          <w:sz w:val="24"/>
          <w:szCs w:val="24"/>
        </w:rPr>
        <w:t xml:space="preserve"> каждым из нас и явлением Высокой Цельной Реальной Метагалактической Иерархии Изначально Вышестоящего Отца собою каждым из нас и развёртывающей Синтез Изначально Вышестоящего Отца и Высокой Цельной Реальности Метагалактики. И возжигаясь этим, возжигаемся Синтез Синтезом Изначально Вышестоящего Отца и преображаемся им, проникаясь Цельностью Высокой Цельной Реальности Метагалактики Иерархии Изначально Вышестоящего Отца каждым из нас и синтезом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И синтезируясь с Изначально Вышестоящим Отцом, переходим в Зал Изначально Вышестоящего Отца 4097-ми Изначально Вышестояще Реально явленно, становясь пред Изначально Вышестоящим Отцом Учителем 81-го Синтеза в форме и поддерживаясь концентрацией Синтеза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на явление Цельности Высокой Цельной Реальности Метагалактики Иерархии Изначально Вышестоящего Отца каждым из нас в её прямом явлении каждым из нас.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 Отцом, стяжаем </w:t>
      </w:r>
      <w:r w:rsidRPr="004640B0">
        <w:rPr>
          <w:rFonts w:ascii="Times New Roman" w:hAnsi="Times New Roman"/>
          <w:b/>
          <w:sz w:val="24"/>
          <w:szCs w:val="24"/>
        </w:rPr>
        <w:t>прямой Огонь Иерархии Изначально Вышестоящего Отца каждому из нас и каждым из нас в явлении Воли Изначально Вышестоящего Отца</w:t>
      </w:r>
      <w:r w:rsidRPr="004640B0">
        <w:rPr>
          <w:rFonts w:ascii="Times New Roman" w:hAnsi="Times New Roman"/>
          <w:sz w:val="24"/>
          <w:szCs w:val="24"/>
        </w:rPr>
        <w:t xml:space="preserve"> собою. И возжигаясь Огнём Иерархии Изначально Вышестоящего Отца каждым из нас, мы синтезируемся с Хум Изначально Вышестоящего Отца, стяжаем Синтез Изначально Вышестоящего Отца, и возжигаясь, преображаемся им, развёртывая Огонь Иерархии физически собою и </w:t>
      </w:r>
      <w:r w:rsidRPr="004640B0">
        <w:rPr>
          <w:rFonts w:ascii="Times New Roman" w:hAnsi="Times New Roman"/>
          <w:b/>
          <w:sz w:val="24"/>
          <w:szCs w:val="24"/>
        </w:rPr>
        <w:t>входя в явление Воли Изначально Вышестоящего Отца</w:t>
      </w:r>
      <w:r w:rsidRPr="004640B0">
        <w:rPr>
          <w:rFonts w:ascii="Times New Roman" w:hAnsi="Times New Roman"/>
          <w:sz w:val="24"/>
          <w:szCs w:val="24"/>
        </w:rPr>
        <w:t xml:space="preserve"> каждым из нас и синтезом нас, эманируя Волю Изначально Вышестоящего Отца всей планете Земля и каждому человеку планеты Земля в синтезе их, эманируя Огонь Иерархии Изначально Вышестоящего Отца всей планете Земля и каждому человеку планеты Земля в синтезе их и </w:t>
      </w:r>
      <w:r w:rsidRPr="004640B0">
        <w:rPr>
          <w:rFonts w:ascii="Times New Roman" w:hAnsi="Times New Roman"/>
          <w:b/>
          <w:sz w:val="24"/>
          <w:szCs w:val="24"/>
        </w:rPr>
        <w:t>входя в Иерархию Изначально Вышестоящего Отца этим Высокой Цельной Реальности Метагалактики</w:t>
      </w:r>
      <w:r w:rsidRPr="004640B0">
        <w:rPr>
          <w:rFonts w:ascii="Times New Roman" w:hAnsi="Times New Roman"/>
          <w:sz w:val="24"/>
          <w:szCs w:val="24"/>
        </w:rPr>
        <w:t xml:space="preserve"> собою. И возжигаясь Синтезом Изначально Вышестоящего Отца, преображаясь им, синтезируясь с Изначально Вышестоящим Отцом, восклицаем: </w:t>
      </w:r>
      <w:r w:rsidRPr="004640B0">
        <w:rPr>
          <w:rFonts w:ascii="Times New Roman" w:hAnsi="Times New Roman"/>
          <w:b/>
          <w:sz w:val="24"/>
          <w:szCs w:val="24"/>
        </w:rPr>
        <w:t>Мы – Иерархия Изначально Вышестоящего Отца</w:t>
      </w:r>
      <w:r w:rsidRPr="004640B0">
        <w:rPr>
          <w:rFonts w:ascii="Times New Roman" w:hAnsi="Times New Roman"/>
          <w:sz w:val="24"/>
          <w:szCs w:val="24"/>
        </w:rPr>
        <w:t xml:space="preserve">, и синтезируясь со всей Иерархией в целом Волей Изначально Вышестоящего Отца собою.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вот теперь только на вас фиксируется вся Иерархия, это не 448, это намного больше, цифру запросите сами. И этим огнём вы теперь будете узнаваемы по всей Метагалактике.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 Отцом, стяжаем </w:t>
      </w:r>
      <w:r w:rsidRPr="004640B0">
        <w:rPr>
          <w:rFonts w:ascii="Times New Roman" w:hAnsi="Times New Roman"/>
          <w:b/>
          <w:sz w:val="24"/>
          <w:szCs w:val="24"/>
        </w:rPr>
        <w:t xml:space="preserve">индивидуальный Огонь Иерархии Изначально Вышестоящего Отца </w:t>
      </w:r>
      <w:r w:rsidRPr="004640B0">
        <w:rPr>
          <w:rFonts w:ascii="Times New Roman" w:hAnsi="Times New Roman"/>
          <w:sz w:val="24"/>
          <w:szCs w:val="24"/>
        </w:rPr>
        <w:t>каждым из нас, проникаясь им на всю 6-ю Метагалактическую расу в синтезе 22-х планетарных, 14-ти метагалактических рас собою. И возжигаясь индивидуальным огнём Иерархии Изначально Вышестоящего Отца, вспыхиваем им и эманируем по всей Иерархии, восклицая</w:t>
      </w:r>
      <w:r w:rsidRPr="004640B0">
        <w:rPr>
          <w:rFonts w:ascii="Times New Roman" w:hAnsi="Times New Roman"/>
          <w:b/>
          <w:sz w:val="24"/>
          <w:szCs w:val="24"/>
        </w:rPr>
        <w:t>: Один за всех и все за одного!</w:t>
      </w:r>
      <w:r w:rsidRPr="004640B0">
        <w:rPr>
          <w:rFonts w:ascii="Times New Roman" w:hAnsi="Times New Roman"/>
          <w:sz w:val="24"/>
          <w:szCs w:val="24"/>
        </w:rPr>
        <w:t xml:space="preserve"> –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развёртываясь физически собою и эманируем всё стяжённое возожжённое в ИВДИВО, ИВДИВО Санкт-Петербурга и Ладоги, и ИВДИВО каждого из нас и выходим из практики. Аминь.</w:t>
      </w:r>
    </w:p>
    <w:p w:rsidR="00BB460E" w:rsidRPr="004640B0" w:rsidRDefault="00BB460E" w:rsidP="00BB460E">
      <w:pPr>
        <w:spacing w:after="0" w:line="240" w:lineRule="auto"/>
        <w:ind w:firstLine="454"/>
        <w:jc w:val="both"/>
        <w:rPr>
          <w:rFonts w:ascii="Times New Roman" w:hAnsi="Times New Roman"/>
          <w:sz w:val="24"/>
          <w:szCs w:val="24"/>
        </w:rPr>
      </w:pP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По этому Огню Иерархии вас теперь будут</w:t>
      </w:r>
      <w:r w:rsidR="008F2CD9">
        <w:rPr>
          <w:rFonts w:ascii="Times New Roman" w:hAnsi="Times New Roman"/>
          <w:sz w:val="24"/>
          <w:szCs w:val="24"/>
        </w:rPr>
        <w:t xml:space="preserve"> узнавать всегда, везде, все 22</w:t>
      </w:r>
      <w:r w:rsidRPr="004640B0">
        <w:rPr>
          <w:rFonts w:ascii="Times New Roman" w:hAnsi="Times New Roman"/>
          <w:sz w:val="24"/>
          <w:szCs w:val="24"/>
        </w:rPr>
        <w:t xml:space="preserve"> расы, я не знаю, сколько это времени, где бы вы ни находились. Это новый Огонь Иерархии, который стяжали все, кто в Иерархии, знаменитым объявлением: </w:t>
      </w:r>
      <w:r w:rsidRPr="004640B0">
        <w:rPr>
          <w:rFonts w:ascii="Times New Roman" w:hAnsi="Times New Roman"/>
          <w:b/>
          <w:sz w:val="24"/>
          <w:szCs w:val="24"/>
        </w:rPr>
        <w:t>Новый Огонь Иерархии.</w:t>
      </w:r>
      <w:r w:rsidRPr="004640B0">
        <w:rPr>
          <w:rFonts w:ascii="Times New Roman" w:hAnsi="Times New Roman"/>
          <w:sz w:val="24"/>
          <w:szCs w:val="24"/>
        </w:rPr>
        <w:t xml:space="preserve"> Он другой просто. Ну и плюс, на вас фиксировалось десятки миллионов, если вас интересует цифра, точно сказать мы не имеем права, но руководителей центральных мы знаем: 448, с расширением до 4096</w:t>
      </w:r>
      <w:r w:rsidR="008F2CD9">
        <w:rPr>
          <w:rFonts w:ascii="Times New Roman" w:hAnsi="Times New Roman"/>
          <w:sz w:val="24"/>
          <w:szCs w:val="24"/>
        </w:rPr>
        <w:noBreakHyphen/>
      </w:r>
      <w:r w:rsidRPr="004640B0">
        <w:rPr>
          <w:rFonts w:ascii="Times New Roman" w:hAnsi="Times New Roman"/>
          <w:sz w:val="24"/>
          <w:szCs w:val="24"/>
        </w:rPr>
        <w:t>ти в перспективе, которые входят в эти десятки миллионов. Надеюсь понятно, что это не только с нашей планеты, и не столько с нашей планеты, потому что у нас здесь не такое большое количество выразителей Иер</w:t>
      </w:r>
      <w:r w:rsidR="008F2CD9">
        <w:rPr>
          <w:rFonts w:ascii="Times New Roman" w:hAnsi="Times New Roman"/>
          <w:sz w:val="24"/>
          <w:szCs w:val="24"/>
        </w:rPr>
        <w:t>архии Метагалактики на сегодня.</w:t>
      </w:r>
    </w:p>
    <w:p w:rsidR="008F2CD9" w:rsidRPr="004640B0" w:rsidRDefault="008F2CD9" w:rsidP="00BB460E">
      <w:pPr>
        <w:spacing w:after="0" w:line="240" w:lineRule="auto"/>
        <w:ind w:firstLine="454"/>
        <w:jc w:val="both"/>
        <w:rPr>
          <w:rFonts w:ascii="Times New Roman" w:hAnsi="Times New Roman"/>
          <w:sz w:val="24"/>
          <w:szCs w:val="24"/>
        </w:rPr>
      </w:pPr>
      <w:r>
        <w:rPr>
          <w:rFonts w:ascii="Times New Roman" w:hAnsi="Times New Roman"/>
          <w:sz w:val="24"/>
          <w:szCs w:val="24"/>
        </w:rPr>
        <w:t>Вы сейчас по усваиваете этот Огонь. У нас полчасика перерыв. Прямо вот смотрите, ровно 30 минут, плюс-минус. Минус не будет, 30-32 минуты усвоение индивидуального Огня идёт.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br w:type="page"/>
      </w:r>
    </w:p>
    <w:p w:rsidR="00BB460E" w:rsidRPr="004640B0" w:rsidRDefault="00BB460E" w:rsidP="00BB460E">
      <w:pPr>
        <w:pStyle w:val="12"/>
      </w:pPr>
      <w:bookmarkStart w:id="23" w:name="_Toc508639557"/>
      <w:bookmarkStart w:id="24" w:name="_Toc509404882"/>
      <w:r w:rsidRPr="00AD29A9">
        <w:lastRenderedPageBreak/>
        <w:t>1 день 2 часть</w:t>
      </w:r>
      <w:bookmarkEnd w:id="23"/>
      <w:bookmarkEnd w:id="24"/>
    </w:p>
    <w:p w:rsidR="00861AA7" w:rsidRDefault="00861AA7" w:rsidP="00861AA7">
      <w:pPr>
        <w:pStyle w:val="0"/>
      </w:pPr>
      <w:bookmarkStart w:id="25" w:name="_Toc509404883"/>
      <w:r>
        <w:t>Личный Дом Изначально Вышестоящего Отца</w:t>
      </w:r>
      <w:bookmarkEnd w:id="25"/>
      <w:r>
        <w:t xml:space="preserve">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продолжаем! Раз – вроде бы прошло 30 минут, может быть даже 32 минуты. </w:t>
      </w:r>
    </w:p>
    <w:p w:rsidR="00BB460E" w:rsidRPr="002B7004" w:rsidRDefault="00BB460E" w:rsidP="00BB460E">
      <w:pPr>
        <w:spacing w:after="0" w:line="240" w:lineRule="auto"/>
        <w:ind w:firstLine="454"/>
        <w:jc w:val="both"/>
        <w:rPr>
          <w:rFonts w:ascii="Times New Roman" w:hAnsi="Times New Roman"/>
          <w:i/>
          <w:sz w:val="24"/>
          <w:szCs w:val="24"/>
        </w:rPr>
      </w:pPr>
      <w:r w:rsidRPr="002B7004">
        <w:rPr>
          <w:rFonts w:ascii="Times New Roman" w:hAnsi="Times New Roman"/>
          <w:i/>
          <w:sz w:val="24"/>
          <w:szCs w:val="24"/>
        </w:rPr>
        <w:t>Из зала:</w:t>
      </w:r>
      <w:r>
        <w:rPr>
          <w:rFonts w:ascii="Times New Roman" w:hAnsi="Times New Roman"/>
          <w:i/>
          <w:sz w:val="24"/>
          <w:szCs w:val="24"/>
        </w:rPr>
        <w:t xml:space="preserve"> – Даже </w:t>
      </w:r>
      <w:r w:rsidRPr="002B7004">
        <w:rPr>
          <w:rFonts w:ascii="Times New Roman" w:hAnsi="Times New Roman"/>
          <w:i/>
          <w:sz w:val="24"/>
          <w:szCs w:val="24"/>
        </w:rPr>
        <w:t>33.</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Ну 33 – это </w:t>
      </w:r>
      <w:r w:rsidR="007C6D43">
        <w:rPr>
          <w:rFonts w:ascii="Times New Roman" w:hAnsi="Times New Roman"/>
          <w:sz w:val="24"/>
          <w:szCs w:val="24"/>
        </w:rPr>
        <w:t>я ждал,</w:t>
      </w:r>
      <w:r>
        <w:rPr>
          <w:rFonts w:ascii="Times New Roman" w:hAnsi="Times New Roman"/>
          <w:sz w:val="24"/>
          <w:szCs w:val="24"/>
        </w:rPr>
        <w:t xml:space="preserve"> пока все затихнут, но это бесполезно, пришлось включить свой голос.</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Внимание, продолжаем, а то здесь</w:t>
      </w:r>
      <w:r w:rsidR="007C6D43">
        <w:rPr>
          <w:rFonts w:ascii="Times New Roman" w:hAnsi="Times New Roman"/>
          <w:sz w:val="24"/>
          <w:szCs w:val="24"/>
        </w:rPr>
        <w:t xml:space="preserve"> будет</w:t>
      </w:r>
      <w:r>
        <w:rPr>
          <w:rFonts w:ascii="Times New Roman" w:hAnsi="Times New Roman"/>
          <w:sz w:val="24"/>
          <w:szCs w:val="24"/>
        </w:rPr>
        <w:t xml:space="preserve"> сейчас</w:t>
      </w:r>
      <w:r w:rsidR="007C6D43">
        <w:rPr>
          <w:rFonts w:ascii="Times New Roman" w:hAnsi="Times New Roman"/>
          <w:sz w:val="24"/>
          <w:szCs w:val="24"/>
        </w:rPr>
        <w:t>,</w:t>
      </w:r>
      <w:r>
        <w:rPr>
          <w:rFonts w:ascii="Times New Roman" w:hAnsi="Times New Roman"/>
          <w:sz w:val="24"/>
          <w:szCs w:val="24"/>
        </w:rPr>
        <w:t xml:space="preserve"> мне говорят, 34 прошло. Ещё тише.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тут сейчас стояли с Главой Иерархии вашего подразделения, обсуждали хитрую штуку: «Вот я чувствую, что есть что-то выше Дома». – «Правильно чувствуешь».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Вопрос к вам. Что выше Дома? </w:t>
      </w:r>
    </w:p>
    <w:p w:rsidR="00BB460E" w:rsidRPr="00F46B83" w:rsidRDefault="00BB460E" w:rsidP="00BB460E">
      <w:pPr>
        <w:spacing w:after="0" w:line="240" w:lineRule="auto"/>
        <w:ind w:firstLine="454"/>
        <w:jc w:val="both"/>
        <w:rPr>
          <w:rFonts w:ascii="Times New Roman" w:hAnsi="Times New Roman"/>
          <w:i/>
          <w:sz w:val="24"/>
          <w:szCs w:val="24"/>
        </w:rPr>
      </w:pPr>
      <w:r w:rsidRPr="00F46B83">
        <w:rPr>
          <w:rFonts w:ascii="Times New Roman" w:hAnsi="Times New Roman"/>
          <w:i/>
          <w:sz w:val="24"/>
          <w:szCs w:val="24"/>
        </w:rPr>
        <w:t>Из зала:</w:t>
      </w:r>
      <w:r>
        <w:rPr>
          <w:rFonts w:ascii="Times New Roman" w:hAnsi="Times New Roman"/>
          <w:i/>
          <w:sz w:val="24"/>
          <w:szCs w:val="24"/>
        </w:rPr>
        <w:t xml:space="preserve"> – </w:t>
      </w:r>
      <w:r w:rsidRPr="00F46B83">
        <w:rPr>
          <w:rFonts w:ascii="Times New Roman" w:hAnsi="Times New Roman"/>
          <w:i/>
          <w:sz w:val="24"/>
          <w:szCs w:val="24"/>
        </w:rPr>
        <w:t>Отец.</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Отец – это, само собой. Есть что-то ещ</w:t>
      </w:r>
      <w:r w:rsidRPr="000B4ADC">
        <w:rPr>
          <w:rFonts w:ascii="Times New Roman" w:hAnsi="Times New Roman"/>
          <w:b/>
          <w:i/>
          <w:sz w:val="24"/>
          <w:szCs w:val="24"/>
        </w:rPr>
        <w:t xml:space="preserve">ё </w:t>
      </w:r>
      <w:r>
        <w:rPr>
          <w:rFonts w:ascii="Times New Roman" w:hAnsi="Times New Roman"/>
          <w:sz w:val="24"/>
          <w:szCs w:val="24"/>
        </w:rPr>
        <w:t>выше Дома. Точнее</w:t>
      </w:r>
      <w:r w:rsidR="007C6D43">
        <w:rPr>
          <w:rFonts w:ascii="Times New Roman" w:hAnsi="Times New Roman"/>
          <w:sz w:val="24"/>
          <w:szCs w:val="24"/>
        </w:rPr>
        <w:t>,</w:t>
      </w:r>
      <w:r>
        <w:rPr>
          <w:rFonts w:ascii="Times New Roman" w:hAnsi="Times New Roman"/>
          <w:sz w:val="24"/>
          <w:szCs w:val="24"/>
        </w:rPr>
        <w:t xml:space="preserve"> </w:t>
      </w:r>
      <w:r w:rsidRPr="000B4ADC">
        <w:rPr>
          <w:rFonts w:ascii="Times New Roman" w:hAnsi="Times New Roman"/>
          <w:sz w:val="24"/>
          <w:szCs w:val="24"/>
        </w:rPr>
        <w:t>кт</w:t>
      </w:r>
      <w:r w:rsidRPr="000B4ADC">
        <w:rPr>
          <w:rFonts w:ascii="Times New Roman" w:hAnsi="Times New Roman"/>
          <w:b/>
          <w:i/>
          <w:sz w:val="24"/>
          <w:szCs w:val="24"/>
        </w:rPr>
        <w:t>о</w:t>
      </w:r>
      <w:r w:rsidRPr="000B4ADC">
        <w:rPr>
          <w:rFonts w:ascii="Times New Roman" w:hAnsi="Times New Roman"/>
          <w:sz w:val="24"/>
          <w:szCs w:val="24"/>
        </w:rPr>
        <w:t>-то</w:t>
      </w:r>
      <w:r>
        <w:rPr>
          <w:rFonts w:ascii="Times New Roman" w:hAnsi="Times New Roman"/>
          <w:sz w:val="24"/>
          <w:szCs w:val="24"/>
        </w:rPr>
        <w:t xml:space="preserve"> ещё выше Дома, но кроме Отца. Кто это?</w:t>
      </w:r>
    </w:p>
    <w:p w:rsidR="00BB460E" w:rsidRPr="003D17E5" w:rsidRDefault="00BB460E" w:rsidP="00BB460E">
      <w:pPr>
        <w:spacing w:after="0" w:line="240" w:lineRule="auto"/>
        <w:ind w:firstLine="454"/>
        <w:jc w:val="both"/>
        <w:rPr>
          <w:rFonts w:ascii="Times New Roman" w:hAnsi="Times New Roman"/>
          <w:i/>
          <w:sz w:val="24"/>
          <w:szCs w:val="24"/>
        </w:rPr>
      </w:pPr>
      <w:r w:rsidRPr="003D17E5">
        <w:rPr>
          <w:rFonts w:ascii="Times New Roman" w:hAnsi="Times New Roman"/>
          <w:i/>
          <w:sz w:val="24"/>
          <w:szCs w:val="24"/>
        </w:rPr>
        <w:t>Из зала:</w:t>
      </w:r>
      <w:r>
        <w:rPr>
          <w:rFonts w:ascii="Times New Roman" w:hAnsi="Times New Roman"/>
          <w:i/>
          <w:sz w:val="24"/>
          <w:szCs w:val="24"/>
        </w:rPr>
        <w:t xml:space="preserve"> – </w:t>
      </w:r>
      <w:r w:rsidRPr="003D17E5">
        <w:rPr>
          <w:rFonts w:ascii="Times New Roman" w:hAnsi="Times New Roman"/>
          <w:i/>
          <w:sz w:val="24"/>
          <w:szCs w:val="24"/>
        </w:rPr>
        <w:t>Мать</w:t>
      </w:r>
      <w:r w:rsidRPr="0064778A">
        <w:rPr>
          <w:rFonts w:ascii="Times New Roman" w:hAnsi="Times New Roman"/>
          <w:i/>
          <w:sz w:val="24"/>
          <w:szCs w:val="24"/>
        </w:rPr>
        <w:t xml:space="preserve"> (</w:t>
      </w:r>
      <w:r>
        <w:rPr>
          <w:rFonts w:ascii="Times New Roman" w:hAnsi="Times New Roman"/>
          <w:i/>
          <w:sz w:val="24"/>
          <w:szCs w:val="24"/>
        </w:rPr>
        <w:t>смех в зале)</w:t>
      </w:r>
      <w:r w:rsidRPr="003D17E5">
        <w:rPr>
          <w:rFonts w:ascii="Times New Roman" w:hAnsi="Times New Roman"/>
          <w:i/>
          <w:sz w:val="24"/>
          <w:szCs w:val="24"/>
        </w:rPr>
        <w:t>.</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Мать, само собой. А как это назвать? Г</w:t>
      </w:r>
      <w:r w:rsidRPr="000B4ADC">
        <w:rPr>
          <w:rFonts w:ascii="Times New Roman" w:hAnsi="Times New Roman"/>
          <w:sz w:val="24"/>
          <w:szCs w:val="24"/>
        </w:rPr>
        <w:t>де Мать,</w:t>
      </w:r>
      <w:r>
        <w:rPr>
          <w:rFonts w:ascii="Times New Roman" w:hAnsi="Times New Roman"/>
          <w:sz w:val="24"/>
          <w:szCs w:val="24"/>
        </w:rPr>
        <w:t xml:space="preserve"> которая выше Дома? Как это назвать? Но не выше Отца. Отец выше. </w:t>
      </w:r>
    </w:p>
    <w:p w:rsidR="00BB460E" w:rsidRPr="006A2D5C" w:rsidRDefault="00BB460E" w:rsidP="00BB460E">
      <w:pPr>
        <w:spacing w:after="0" w:line="240" w:lineRule="auto"/>
        <w:ind w:firstLine="454"/>
        <w:jc w:val="both"/>
        <w:rPr>
          <w:rFonts w:ascii="Times New Roman" w:hAnsi="Times New Roman"/>
          <w:i/>
          <w:sz w:val="24"/>
          <w:szCs w:val="24"/>
        </w:rPr>
      </w:pPr>
      <w:r w:rsidRPr="006A2D5C">
        <w:rPr>
          <w:rFonts w:ascii="Times New Roman" w:hAnsi="Times New Roman"/>
          <w:i/>
          <w:sz w:val="24"/>
          <w:szCs w:val="24"/>
        </w:rPr>
        <w:t>Из зала:</w:t>
      </w:r>
      <w:r>
        <w:rPr>
          <w:rFonts w:ascii="Times New Roman" w:hAnsi="Times New Roman"/>
          <w:i/>
          <w:sz w:val="24"/>
          <w:szCs w:val="24"/>
        </w:rPr>
        <w:t xml:space="preserve"> – </w:t>
      </w:r>
      <w:r w:rsidRPr="006A2D5C">
        <w:rPr>
          <w:rFonts w:ascii="Times New Roman" w:hAnsi="Times New Roman"/>
          <w:i/>
          <w:sz w:val="24"/>
          <w:szCs w:val="24"/>
        </w:rPr>
        <w:t>Семья</w:t>
      </w:r>
      <w:r>
        <w:rPr>
          <w:rFonts w:ascii="Times New Roman" w:hAnsi="Times New Roman"/>
          <w:i/>
          <w:sz w:val="24"/>
          <w:szCs w:val="24"/>
        </w:rPr>
        <w:t xml:space="preserve"> (смех в зале)</w:t>
      </w:r>
      <w:r w:rsidRPr="006A2D5C">
        <w:rPr>
          <w:rFonts w:ascii="Times New Roman" w:hAnsi="Times New Roman"/>
          <w:i/>
          <w:sz w:val="24"/>
          <w:szCs w:val="24"/>
        </w:rPr>
        <w:t>.</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Семья…</w:t>
      </w:r>
      <w:r w:rsidR="007C6D43">
        <w:rPr>
          <w:rFonts w:ascii="Times New Roman" w:hAnsi="Times New Roman"/>
          <w:sz w:val="24"/>
          <w:szCs w:val="24"/>
        </w:rPr>
        <w:t>.</w:t>
      </w:r>
      <w:r>
        <w:rPr>
          <w:rFonts w:ascii="Times New Roman" w:hAnsi="Times New Roman"/>
          <w:sz w:val="24"/>
          <w:szCs w:val="24"/>
        </w:rPr>
        <w:t xml:space="preserve"> Ну в принципе, один за всех, все за одного – семья. Ещё какая. Меня, допустим, когда-то упрекали, что «ты ради своей Иерархии нас и родственников, и всех со своей там Иерархией». </w:t>
      </w:r>
      <w:r w:rsidR="007C6D43">
        <w:rPr>
          <w:rFonts w:ascii="Times New Roman" w:hAnsi="Times New Roman"/>
          <w:sz w:val="24"/>
          <w:szCs w:val="24"/>
        </w:rPr>
        <w:t>И</w:t>
      </w:r>
      <w:r>
        <w:rPr>
          <w:rFonts w:ascii="Times New Roman" w:hAnsi="Times New Roman"/>
          <w:sz w:val="24"/>
          <w:szCs w:val="24"/>
        </w:rPr>
        <w:t xml:space="preserve"> так далее. С троеточиями и со всеми эпитетами. Это не значит, что я плохо ко всем относился, ну я и сейчас такой. Служить б</w:t>
      </w:r>
      <w:r w:rsidRPr="00A317E9">
        <w:rPr>
          <w:rFonts w:ascii="Times New Roman" w:hAnsi="Times New Roman"/>
          <w:b/>
          <w:i/>
          <w:sz w:val="24"/>
          <w:szCs w:val="24"/>
        </w:rPr>
        <w:t>о</w:t>
      </w:r>
      <w:r>
        <w:rPr>
          <w:rFonts w:ascii="Times New Roman" w:hAnsi="Times New Roman"/>
          <w:sz w:val="24"/>
          <w:szCs w:val="24"/>
        </w:rPr>
        <w:t>льше счастлив, чем</w:t>
      </w:r>
      <w:r w:rsidR="007C6D43">
        <w:rPr>
          <w:rFonts w:ascii="Times New Roman" w:hAnsi="Times New Roman"/>
          <w:sz w:val="24"/>
          <w:szCs w:val="24"/>
        </w:rPr>
        <w:t>….</w:t>
      </w:r>
      <w:r>
        <w:rPr>
          <w:rFonts w:ascii="Times New Roman" w:hAnsi="Times New Roman"/>
          <w:sz w:val="24"/>
          <w:szCs w:val="24"/>
        </w:rPr>
        <w:t xml:space="preserve">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Ответ – Ипостаси Изначальности.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Вообще-то, мы служим в ИВДИВО, где руководят Кут Хуми Фаинь.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А! Это 192. Тот Дом, который мы знаем у Изначально Вышестоящего Отца</w:t>
      </w:r>
      <w:r w:rsidRPr="00ED2578">
        <w:rPr>
          <w:rFonts w:ascii="Times New Roman" w:hAnsi="Times New Roman"/>
          <w:sz w:val="24"/>
          <w:szCs w:val="24"/>
        </w:rPr>
        <w:t xml:space="preserve"> </w:t>
      </w:r>
      <w:r>
        <w:rPr>
          <w:rFonts w:ascii="Times New Roman" w:hAnsi="Times New Roman"/>
          <w:sz w:val="24"/>
          <w:szCs w:val="24"/>
        </w:rPr>
        <w:t xml:space="preserve">Изначально Вышестоящего Отца – это не наш Дом с вами. Это Дом </w:t>
      </w:r>
      <w:r w:rsidRPr="000B4ADC">
        <w:rPr>
          <w:rFonts w:ascii="Times New Roman" w:hAnsi="Times New Roman"/>
          <w:sz w:val="24"/>
          <w:szCs w:val="24"/>
        </w:rPr>
        <w:t>с</w:t>
      </w:r>
      <w:r w:rsidRPr="000B4ADC">
        <w:rPr>
          <w:rFonts w:ascii="Times New Roman" w:hAnsi="Times New Roman"/>
          <w:b/>
          <w:i/>
          <w:sz w:val="24"/>
          <w:szCs w:val="24"/>
        </w:rPr>
        <w:t>о</w:t>
      </w:r>
      <w:r w:rsidRPr="000B4ADC">
        <w:rPr>
          <w:rFonts w:ascii="Times New Roman" w:hAnsi="Times New Roman"/>
          <w:sz w:val="24"/>
          <w:szCs w:val="24"/>
        </w:rPr>
        <w:t>бственн</w:t>
      </w:r>
      <w:r w:rsidR="007C6D43">
        <w:rPr>
          <w:rFonts w:ascii="Times New Roman" w:hAnsi="Times New Roman"/>
          <w:sz w:val="24"/>
          <w:szCs w:val="24"/>
        </w:rPr>
        <w:t>о</w:t>
      </w:r>
      <w:r w:rsidRPr="003D17E5">
        <w:rPr>
          <w:rFonts w:ascii="Times New Roman" w:hAnsi="Times New Roman"/>
          <w:b/>
          <w:sz w:val="24"/>
          <w:szCs w:val="24"/>
        </w:rPr>
        <w:t xml:space="preserve"> </w:t>
      </w:r>
      <w:r>
        <w:rPr>
          <w:rFonts w:ascii="Times New Roman" w:hAnsi="Times New Roman"/>
          <w:sz w:val="24"/>
          <w:szCs w:val="24"/>
        </w:rPr>
        <w:t>Изначально Вышестоящего Отца. Это л</w:t>
      </w:r>
      <w:r w:rsidRPr="00A317E9">
        <w:rPr>
          <w:rFonts w:ascii="Times New Roman" w:hAnsi="Times New Roman"/>
          <w:b/>
          <w:i/>
          <w:sz w:val="24"/>
          <w:szCs w:val="24"/>
        </w:rPr>
        <w:t>и</w:t>
      </w:r>
      <w:r>
        <w:rPr>
          <w:rFonts w:ascii="Times New Roman" w:hAnsi="Times New Roman"/>
          <w:sz w:val="24"/>
          <w:szCs w:val="24"/>
        </w:rPr>
        <w:t xml:space="preserve">чный Дом вокруг его Тела. Понятно, да? Ну, как бы… Ну, типа личный пиджак. Всё. Это его личная Часть.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Соответственно, мы с вами служим </w:t>
      </w:r>
      <w:r w:rsidRPr="00A317E9">
        <w:rPr>
          <w:rFonts w:ascii="Times New Roman" w:hAnsi="Times New Roman"/>
          <w:b/>
          <w:i/>
          <w:sz w:val="24"/>
          <w:szCs w:val="24"/>
        </w:rPr>
        <w:t>в</w:t>
      </w:r>
      <w:r>
        <w:rPr>
          <w:rFonts w:ascii="Times New Roman" w:hAnsi="Times New Roman"/>
          <w:sz w:val="24"/>
          <w:szCs w:val="24"/>
        </w:rPr>
        <w:t xml:space="preserve"> </w:t>
      </w:r>
      <w:r w:rsidRPr="000B4ADC">
        <w:rPr>
          <w:rFonts w:ascii="Times New Roman" w:hAnsi="Times New Roman"/>
          <w:b/>
          <w:sz w:val="24"/>
          <w:szCs w:val="24"/>
        </w:rPr>
        <w:t>ИВДИВО Кут Хуми Фаинь</w:t>
      </w:r>
      <w:r>
        <w:rPr>
          <w:rFonts w:ascii="Times New Roman" w:hAnsi="Times New Roman"/>
          <w:b/>
          <w:sz w:val="24"/>
          <w:szCs w:val="24"/>
        </w:rPr>
        <w:t xml:space="preserve"> – </w:t>
      </w:r>
      <w:r w:rsidRPr="000B4ADC">
        <w:rPr>
          <w:rFonts w:ascii="Times New Roman" w:hAnsi="Times New Roman"/>
          <w:b/>
          <w:sz w:val="24"/>
          <w:szCs w:val="24"/>
        </w:rPr>
        <w:t>это настоящий Дом Изначально Вышестоящего Отца, где можно служить</w:t>
      </w:r>
      <w:r>
        <w:rPr>
          <w:rFonts w:ascii="Times New Roman" w:hAnsi="Times New Roman"/>
          <w:sz w:val="24"/>
          <w:szCs w:val="24"/>
        </w:rPr>
        <w:t>. В другом Доме служить уже нельзя, потому что личный Дом Папы</w:t>
      </w:r>
      <w:r w:rsidR="007C6D43">
        <w:rPr>
          <w:rFonts w:ascii="Times New Roman" w:hAnsi="Times New Roman"/>
          <w:sz w:val="24"/>
          <w:szCs w:val="24"/>
        </w:rPr>
        <w:t>,</w:t>
      </w:r>
      <w:r>
        <w:rPr>
          <w:rFonts w:ascii="Times New Roman" w:hAnsi="Times New Roman"/>
          <w:sz w:val="24"/>
          <w:szCs w:val="24"/>
        </w:rPr>
        <w:t xml:space="preserve"> и там 64 Ипостаси Изначальности, можно сказать, что Ипостаси Изначально Вышестоящего Отца, в принципе, как его прямые выразители с разными названиями, чтоб все этому соответствовали.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И Аватар, как Глава Иерархии, тоже з</w:t>
      </w:r>
      <w:r w:rsidRPr="000B4ADC">
        <w:rPr>
          <w:rFonts w:ascii="Times New Roman" w:hAnsi="Times New Roman"/>
          <w:b/>
          <w:i/>
          <w:sz w:val="24"/>
          <w:szCs w:val="24"/>
        </w:rPr>
        <w:t>а</w:t>
      </w:r>
      <w:r>
        <w:rPr>
          <w:rFonts w:ascii="Times New Roman" w:hAnsi="Times New Roman"/>
          <w:sz w:val="24"/>
          <w:szCs w:val="24"/>
        </w:rPr>
        <w:t xml:space="preserve"> пределами ИВДИВО Кут Хуми. Ну, </w:t>
      </w:r>
      <w:r w:rsidRPr="000B4ADC">
        <w:rPr>
          <w:rFonts w:ascii="Times New Roman" w:hAnsi="Times New Roman"/>
          <w:sz w:val="24"/>
          <w:szCs w:val="24"/>
        </w:rPr>
        <w:t>той</w:t>
      </w:r>
      <w:r w:rsidRPr="00EF4BD3">
        <w:rPr>
          <w:rFonts w:ascii="Times New Roman" w:hAnsi="Times New Roman"/>
          <w:b/>
          <w:sz w:val="24"/>
          <w:szCs w:val="24"/>
        </w:rPr>
        <w:t xml:space="preserve"> </w:t>
      </w:r>
      <w:r w:rsidRPr="00DC627B">
        <w:rPr>
          <w:rFonts w:ascii="Times New Roman" w:hAnsi="Times New Roman"/>
          <w:sz w:val="24"/>
          <w:szCs w:val="24"/>
        </w:rPr>
        <w:t xml:space="preserve">Иерархии </w:t>
      </w:r>
      <w:r>
        <w:rPr>
          <w:rFonts w:ascii="Times New Roman" w:hAnsi="Times New Roman"/>
          <w:sz w:val="24"/>
          <w:szCs w:val="24"/>
        </w:rPr>
        <w:t>Изначально Вышестоящего Отца со всеми его какими-то спецификациями. Так</w:t>
      </w:r>
      <w:r w:rsidR="007C6D43">
        <w:rPr>
          <w:rFonts w:ascii="Times New Roman" w:hAnsi="Times New Roman"/>
          <w:sz w:val="24"/>
          <w:szCs w:val="24"/>
        </w:rPr>
        <w:t>,</w:t>
      </w:r>
      <w:r>
        <w:rPr>
          <w:rFonts w:ascii="Times New Roman" w:hAnsi="Times New Roman"/>
          <w:sz w:val="24"/>
          <w:szCs w:val="24"/>
        </w:rPr>
        <w:t xml:space="preserve"> чтоб не было иллюзий, что мы там служим, там, скорее всего, служат Отцы и Матери планет и звёздных систем. </w:t>
      </w:r>
      <w:r w:rsidR="007C6D43">
        <w:rPr>
          <w:rFonts w:ascii="Times New Roman" w:hAnsi="Times New Roman"/>
          <w:sz w:val="24"/>
          <w:szCs w:val="24"/>
        </w:rPr>
        <w:t>Т</w:t>
      </w:r>
      <w:r>
        <w:rPr>
          <w:rFonts w:ascii="Times New Roman" w:hAnsi="Times New Roman"/>
          <w:sz w:val="24"/>
          <w:szCs w:val="24"/>
        </w:rPr>
        <w:t xml:space="preserve">ак, на всякий случай, а то у нас есть товарищи, которые сообщают нам, что они тут только – к Аватару, а вы тут, пожалуйста, с Иосифом и Славией сами разбирайтесь.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Отцы и Матери, которые не физически с планетами и звёздами, а которые </w:t>
      </w:r>
      <w:r w:rsidRPr="00015207">
        <w:rPr>
          <w:rFonts w:ascii="Times New Roman" w:hAnsi="Times New Roman"/>
          <w:sz w:val="24"/>
          <w:szCs w:val="24"/>
        </w:rPr>
        <w:t>там</w:t>
      </w:r>
      <w:r w:rsidRPr="007307D4">
        <w:rPr>
          <w:rFonts w:ascii="Times New Roman" w:hAnsi="Times New Roman"/>
          <w:b/>
          <w:sz w:val="24"/>
          <w:szCs w:val="24"/>
        </w:rPr>
        <w:t xml:space="preserve"> </w:t>
      </w:r>
      <w:r>
        <w:rPr>
          <w:rFonts w:ascii="Times New Roman" w:hAnsi="Times New Roman"/>
          <w:sz w:val="24"/>
          <w:szCs w:val="24"/>
        </w:rPr>
        <w:t>с планетами и звёздами – это разные вещи. Потому что у нас есть опыт Теурга, называется Космогенезис, когда ты планеты, звёзды</w:t>
      </w:r>
      <w:r w:rsidR="007C6D43">
        <w:rPr>
          <w:rFonts w:ascii="Times New Roman" w:hAnsi="Times New Roman"/>
          <w:sz w:val="24"/>
          <w:szCs w:val="24"/>
        </w:rPr>
        <w:t>,</w:t>
      </w:r>
      <w:r>
        <w:rPr>
          <w:rFonts w:ascii="Times New Roman" w:hAnsi="Times New Roman"/>
          <w:sz w:val="24"/>
          <w:szCs w:val="24"/>
        </w:rPr>
        <w:t xml:space="preserve"> даже Метагалактики видишь внутри себя. При этом ты не обязательно Мать или Отец. Ты просто входишь в опыт Теурга, в выражени</w:t>
      </w:r>
      <w:r w:rsidR="007C6D43">
        <w:rPr>
          <w:rFonts w:ascii="Times New Roman" w:hAnsi="Times New Roman"/>
          <w:sz w:val="24"/>
          <w:szCs w:val="24"/>
        </w:rPr>
        <w:t>и</w:t>
      </w:r>
      <w:r>
        <w:rPr>
          <w:rFonts w:ascii="Times New Roman" w:hAnsi="Times New Roman"/>
          <w:sz w:val="24"/>
          <w:szCs w:val="24"/>
        </w:rPr>
        <w:t xml:space="preserve"> планет, звёзд и космоса внутри собою, </w:t>
      </w:r>
      <w:r w:rsidR="007C6D43">
        <w:rPr>
          <w:rFonts w:ascii="Times New Roman" w:hAnsi="Times New Roman"/>
          <w:sz w:val="24"/>
          <w:szCs w:val="24"/>
        </w:rPr>
        <w:t xml:space="preserve">– </w:t>
      </w:r>
      <w:r>
        <w:rPr>
          <w:rFonts w:ascii="Times New Roman" w:hAnsi="Times New Roman"/>
          <w:sz w:val="24"/>
          <w:szCs w:val="24"/>
        </w:rPr>
        <w:t>на всякий случай. А то ко мне подходило достаточно много дам и даже иногда мужчин, что они внутри видят планеты, звёзды и космос. Более того, в принципе</w:t>
      </w:r>
      <w:r w:rsidR="007C6D43">
        <w:rPr>
          <w:rFonts w:ascii="Times New Roman" w:hAnsi="Times New Roman"/>
          <w:sz w:val="24"/>
          <w:szCs w:val="24"/>
        </w:rPr>
        <w:t>,</w:t>
      </w:r>
      <w:r>
        <w:rPr>
          <w:rFonts w:ascii="Times New Roman" w:hAnsi="Times New Roman"/>
          <w:sz w:val="24"/>
          <w:szCs w:val="24"/>
        </w:rPr>
        <w:t xml:space="preserve"> после этого можно было сразу всех объявить Теургом. Но они видят, а Теург из них не эманирует.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здесь </w:t>
      </w:r>
      <w:r w:rsidRPr="00E574A8">
        <w:rPr>
          <w:rFonts w:ascii="Times New Roman" w:hAnsi="Times New Roman"/>
          <w:b/>
          <w:sz w:val="24"/>
          <w:szCs w:val="24"/>
        </w:rPr>
        <w:t>проблема не видеть внутри себя космос и планету, а перейти в выражение Теурга.</w:t>
      </w:r>
      <w:r>
        <w:rPr>
          <w:rFonts w:ascii="Times New Roman" w:hAnsi="Times New Roman"/>
          <w:sz w:val="24"/>
          <w:szCs w:val="24"/>
        </w:rPr>
        <w:t xml:space="preserve"> Потому что видеть – это ещё и взаимо-отражение, то что вверху, то и внизу. А оно может быть не обязательно теургическим, но соответствовать шестому горизонту любой 16-рицы Отца. А даже у 64-х Ипостасей Изначальности таких 16-риц четыре. И каждый шестой из них выражает теургический опыт. </w:t>
      </w:r>
      <w:r w:rsidR="007C6D43">
        <w:rPr>
          <w:rFonts w:ascii="Times New Roman" w:hAnsi="Times New Roman"/>
          <w:sz w:val="24"/>
          <w:szCs w:val="24"/>
        </w:rPr>
        <w:t>Д</w:t>
      </w:r>
      <w:r>
        <w:rPr>
          <w:rFonts w:ascii="Times New Roman" w:hAnsi="Times New Roman"/>
          <w:sz w:val="24"/>
          <w:szCs w:val="24"/>
        </w:rPr>
        <w:t>опустим, можно взять Предвечного или как-то по-иному? Шестой горизонт. Ниже Неизречённого. Кто там, Предвечный или нет?</w:t>
      </w:r>
    </w:p>
    <w:p w:rsidR="00BB460E" w:rsidRDefault="00BB460E" w:rsidP="00BB460E">
      <w:pPr>
        <w:spacing w:after="0" w:line="240" w:lineRule="auto"/>
        <w:ind w:firstLine="454"/>
        <w:jc w:val="both"/>
        <w:rPr>
          <w:rFonts w:ascii="Times New Roman" w:hAnsi="Times New Roman"/>
          <w:i/>
          <w:sz w:val="24"/>
          <w:szCs w:val="24"/>
        </w:rPr>
      </w:pPr>
      <w:r w:rsidRPr="00EF6530">
        <w:rPr>
          <w:rFonts w:ascii="Times New Roman" w:hAnsi="Times New Roman"/>
          <w:i/>
          <w:sz w:val="24"/>
          <w:szCs w:val="24"/>
        </w:rPr>
        <w:t>Из зала:</w:t>
      </w:r>
      <w:r>
        <w:rPr>
          <w:rFonts w:ascii="Times New Roman" w:hAnsi="Times New Roman"/>
          <w:i/>
          <w:sz w:val="24"/>
          <w:szCs w:val="24"/>
        </w:rPr>
        <w:t xml:space="preserve"> – </w:t>
      </w:r>
      <w:r w:rsidRPr="00EF6530">
        <w:rPr>
          <w:rFonts w:ascii="Times New Roman" w:hAnsi="Times New Roman"/>
          <w:i/>
          <w:sz w:val="24"/>
          <w:szCs w:val="24"/>
        </w:rPr>
        <w:t>Предвечный</w:t>
      </w:r>
      <w:r w:rsidRPr="002B7004">
        <w:rPr>
          <w:rFonts w:ascii="Times New Roman" w:hAnsi="Times New Roman"/>
          <w:i/>
          <w:sz w:val="24"/>
          <w:szCs w:val="24"/>
        </w:rPr>
        <w:t xml:space="preserve">. </w:t>
      </w:r>
    </w:p>
    <w:p w:rsidR="00BB460E" w:rsidRPr="00DC627B" w:rsidRDefault="00BB460E" w:rsidP="00BB460E">
      <w:pPr>
        <w:spacing w:after="0" w:line="240" w:lineRule="auto"/>
        <w:ind w:firstLine="454"/>
        <w:jc w:val="both"/>
        <w:rPr>
          <w:rFonts w:ascii="Times New Roman" w:hAnsi="Times New Roman"/>
          <w:sz w:val="24"/>
          <w:szCs w:val="24"/>
        </w:rPr>
      </w:pPr>
      <w:r w:rsidRPr="00DC627B">
        <w:rPr>
          <w:rFonts w:ascii="Times New Roman" w:hAnsi="Times New Roman"/>
          <w:sz w:val="24"/>
          <w:szCs w:val="24"/>
        </w:rPr>
        <w:t>Или Всемогущий?</w:t>
      </w:r>
    </w:p>
    <w:p w:rsidR="00BB460E" w:rsidRPr="007307D4" w:rsidRDefault="00BB460E" w:rsidP="00BB460E">
      <w:pPr>
        <w:spacing w:after="0" w:line="240" w:lineRule="auto"/>
        <w:ind w:firstLine="454"/>
        <w:jc w:val="both"/>
        <w:rPr>
          <w:rFonts w:ascii="Times New Roman" w:hAnsi="Times New Roman"/>
          <w:i/>
          <w:sz w:val="24"/>
          <w:szCs w:val="24"/>
        </w:rPr>
      </w:pPr>
      <w:r w:rsidRPr="007307D4">
        <w:rPr>
          <w:rFonts w:ascii="Times New Roman" w:hAnsi="Times New Roman"/>
          <w:i/>
          <w:sz w:val="24"/>
          <w:szCs w:val="24"/>
        </w:rPr>
        <w:t>Из зала:</w:t>
      </w:r>
      <w:r>
        <w:rPr>
          <w:rFonts w:ascii="Times New Roman" w:hAnsi="Times New Roman"/>
          <w:i/>
          <w:sz w:val="24"/>
          <w:szCs w:val="24"/>
        </w:rPr>
        <w:t xml:space="preserve"> – </w:t>
      </w:r>
      <w:r w:rsidRPr="007307D4">
        <w:rPr>
          <w:rFonts w:ascii="Times New Roman" w:hAnsi="Times New Roman"/>
          <w:i/>
          <w:sz w:val="24"/>
          <w:szCs w:val="24"/>
        </w:rPr>
        <w:t>Всемогущий.</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Мне главное конфету показать и сказать Предвечный уверенно. И уже некоторые согласны – Предвечный. А может Всемогущий</w:t>
      </w:r>
      <w:r w:rsidR="007C6D43">
        <w:rPr>
          <w:rFonts w:ascii="Times New Roman" w:hAnsi="Times New Roman"/>
          <w:sz w:val="24"/>
          <w:szCs w:val="24"/>
        </w:rPr>
        <w:t>? А</w:t>
      </w:r>
      <w:r>
        <w:rPr>
          <w:rFonts w:ascii="Times New Roman" w:hAnsi="Times New Roman"/>
          <w:sz w:val="24"/>
          <w:szCs w:val="24"/>
        </w:rPr>
        <w:t xml:space="preserve"> может Предвечный? Ловим на м</w:t>
      </w:r>
      <w:r w:rsidRPr="00DD34B0">
        <w:rPr>
          <w:rFonts w:ascii="Times New Roman" w:hAnsi="Times New Roman"/>
          <w:b/>
          <w:i/>
          <w:sz w:val="24"/>
          <w:szCs w:val="24"/>
        </w:rPr>
        <w:t>я</w:t>
      </w:r>
      <w:r>
        <w:rPr>
          <w:rFonts w:ascii="Times New Roman" w:hAnsi="Times New Roman"/>
          <w:sz w:val="24"/>
          <w:szCs w:val="24"/>
        </w:rPr>
        <w:t xml:space="preserve">кине. Вы должны сами знать, кто из них двоих.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отражение планет и звёзд шестым горизонтом Всемогущим может быть? На раз-два.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А шестым горизонтом в выражении одного из Посвящённых может быть? Да, пожалуйста.</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А шестым горизонтом одной из Ипостас</w:t>
      </w:r>
      <w:r w:rsidR="00553AC3">
        <w:rPr>
          <w:rFonts w:ascii="Times New Roman" w:hAnsi="Times New Roman"/>
          <w:sz w:val="24"/>
          <w:szCs w:val="24"/>
        </w:rPr>
        <w:t>ей</w:t>
      </w:r>
      <w:r>
        <w:rPr>
          <w:rFonts w:ascii="Times New Roman" w:hAnsi="Times New Roman"/>
          <w:sz w:val="24"/>
          <w:szCs w:val="24"/>
        </w:rPr>
        <w:t xml:space="preserve">? Звучит-то как – Ипостась Планеты, Звезды, Метагалактики. Может быть? </w:t>
      </w:r>
      <w:r w:rsidR="00553AC3">
        <w:rPr>
          <w:rFonts w:ascii="Times New Roman" w:hAnsi="Times New Roman"/>
          <w:sz w:val="24"/>
          <w:szCs w:val="24"/>
        </w:rPr>
        <w:t>Ещё как.</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И только потом мы добираемся до Теурга, где можно получить опыт Теурга. Так вот я вам честно-честно сообщаю: видящих в себе звёзды, планеты и космос у нас уже, в принципе, становится достаточно</w:t>
      </w:r>
      <w:r w:rsidR="00553AC3">
        <w:rPr>
          <w:rFonts w:ascii="Times New Roman" w:hAnsi="Times New Roman"/>
          <w:sz w:val="24"/>
          <w:szCs w:val="24"/>
        </w:rPr>
        <w:t>, и</w:t>
      </w:r>
      <w:r>
        <w:rPr>
          <w:rFonts w:ascii="Times New Roman" w:hAnsi="Times New Roman"/>
          <w:sz w:val="24"/>
          <w:szCs w:val="24"/>
        </w:rPr>
        <w:t xml:space="preserve"> мы рады этому. Это очень хороший опыт. Но переключение на опыт Теурга, когда ты стал им, пока прошли всего несколько человек, меньше десятка. Из последних один у нас родился в Москве и один в Казахстане.</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Одна из глав. </w:t>
      </w:r>
      <w:r w:rsidRPr="00DD34B0">
        <w:rPr>
          <w:rFonts w:ascii="Times New Roman" w:hAnsi="Times New Roman"/>
          <w:sz w:val="24"/>
          <w:szCs w:val="24"/>
        </w:rPr>
        <w:t>Тсс, не надо, опыт личный, одна из Глав Подр</w:t>
      </w:r>
      <w:r>
        <w:rPr>
          <w:rFonts w:ascii="Times New Roman" w:hAnsi="Times New Roman"/>
          <w:sz w:val="24"/>
          <w:szCs w:val="24"/>
        </w:rPr>
        <w:t>азделений ещё одного Подразделения в Казахстане тоже стала Теургом. Вот такая интересная вам новость. В Москве мы объявляли.</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Понимаете, то есть </w:t>
      </w:r>
      <w:r w:rsidRPr="00DD34B0">
        <w:rPr>
          <w:rFonts w:ascii="Times New Roman" w:hAnsi="Times New Roman"/>
          <w:b/>
          <w:i/>
          <w:sz w:val="24"/>
          <w:szCs w:val="24"/>
        </w:rPr>
        <w:t>о</w:t>
      </w:r>
      <w:r w:rsidRPr="00DD34B0">
        <w:rPr>
          <w:rFonts w:ascii="Times New Roman" w:hAnsi="Times New Roman"/>
          <w:sz w:val="24"/>
          <w:szCs w:val="24"/>
        </w:rPr>
        <w:t>пыт</w:t>
      </w:r>
      <w:r w:rsidRPr="001C4C59">
        <w:rPr>
          <w:rFonts w:ascii="Times New Roman" w:hAnsi="Times New Roman"/>
          <w:b/>
          <w:sz w:val="24"/>
          <w:szCs w:val="24"/>
        </w:rPr>
        <w:t>,</w:t>
      </w:r>
      <w:r>
        <w:rPr>
          <w:rFonts w:ascii="Times New Roman" w:hAnsi="Times New Roman"/>
          <w:sz w:val="24"/>
          <w:szCs w:val="24"/>
        </w:rPr>
        <w:t xml:space="preserve"> когда идут эманации Теурга. Иногда Теурги сами не видят, что в них выражается. А у нас есть, которые видят, но эманаций нет. И вот мало войти, надо ещё состояться. Такая тонкая грань. И можно войти, но не состояться. Можно увидеть, но не ст</w:t>
      </w:r>
      <w:r w:rsidRPr="00DD34B0">
        <w:rPr>
          <w:rFonts w:ascii="Times New Roman" w:hAnsi="Times New Roman"/>
          <w:b/>
          <w:i/>
          <w:sz w:val="24"/>
          <w:szCs w:val="24"/>
        </w:rPr>
        <w:t>а</w:t>
      </w:r>
      <w:r>
        <w:rPr>
          <w:rFonts w:ascii="Times New Roman" w:hAnsi="Times New Roman"/>
          <w:sz w:val="24"/>
          <w:szCs w:val="24"/>
        </w:rPr>
        <w:t>ть. Вот это очень важная вещь. Теург.</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Поэтому </w:t>
      </w:r>
      <w:r w:rsidRPr="00DD34B0">
        <w:rPr>
          <w:rFonts w:ascii="Times New Roman" w:hAnsi="Times New Roman"/>
          <w:b/>
          <w:sz w:val="24"/>
          <w:szCs w:val="24"/>
        </w:rPr>
        <w:t>выше ИВДИВО, где служим мы с вами у Кут Хуми Фаинь, а это вершина возможностей – Ипостаси Изначальности</w:t>
      </w:r>
      <w:r>
        <w:rPr>
          <w:rFonts w:ascii="Times New Roman" w:hAnsi="Times New Roman"/>
          <w:sz w:val="24"/>
          <w:szCs w:val="24"/>
        </w:rPr>
        <w:t xml:space="preserve">. Только у них </w:t>
      </w:r>
      <w:r w:rsidRPr="001C2C46">
        <w:rPr>
          <w:rFonts w:ascii="Times New Roman" w:hAnsi="Times New Roman"/>
          <w:sz w:val="24"/>
          <w:szCs w:val="24"/>
        </w:rPr>
        <w:t>не служат,</w:t>
      </w:r>
      <w:r>
        <w:rPr>
          <w:rFonts w:ascii="Times New Roman" w:hAnsi="Times New Roman"/>
          <w:sz w:val="24"/>
          <w:szCs w:val="24"/>
        </w:rPr>
        <w:t xml:space="preserve"> а исполняя их поручение, восходят</w:t>
      </w:r>
      <w:r w:rsidR="00553AC3">
        <w:rPr>
          <w:rFonts w:ascii="Times New Roman" w:hAnsi="Times New Roman"/>
          <w:sz w:val="24"/>
          <w:szCs w:val="24"/>
        </w:rPr>
        <w:t>, г</w:t>
      </w:r>
      <w:r>
        <w:rPr>
          <w:rFonts w:ascii="Times New Roman" w:hAnsi="Times New Roman"/>
          <w:sz w:val="24"/>
          <w:szCs w:val="24"/>
        </w:rPr>
        <w:t>де? В ИВДИВО. То есть</w:t>
      </w:r>
      <w:r w:rsidR="00553AC3">
        <w:rPr>
          <w:rFonts w:ascii="Times New Roman" w:hAnsi="Times New Roman"/>
          <w:sz w:val="24"/>
          <w:szCs w:val="24"/>
        </w:rPr>
        <w:t>,</w:t>
      </w:r>
      <w:r>
        <w:rPr>
          <w:rFonts w:ascii="Times New Roman" w:hAnsi="Times New Roman"/>
          <w:sz w:val="24"/>
          <w:szCs w:val="24"/>
        </w:rPr>
        <w:t xml:space="preserve"> там по-другому это всё организовано. Если мы говорим об Иерархии Аватара, там служат всё-таки Отцы и Матери планет и звёзд.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Никогда не задумывались, где они? У Аватара. Понятно, что наш ранг живущих на Планете или даже в Метагалактике, ну, как-то на шаг ниже. Это корректно. Потому что должна быть ещё Иерархия Отцов и Матерей – Аватар. А должна быть Иерархия Домов разных планет, звёзд и метагалактик</w:t>
      </w:r>
      <w:r w:rsidR="00BC7FF1">
        <w:rPr>
          <w:rFonts w:ascii="Times New Roman" w:hAnsi="Times New Roman"/>
          <w:sz w:val="24"/>
          <w:szCs w:val="24"/>
        </w:rPr>
        <w:t xml:space="preserve"> </w:t>
      </w:r>
      <w:r>
        <w:rPr>
          <w:rFonts w:ascii="Times New Roman" w:hAnsi="Times New Roman"/>
          <w:sz w:val="24"/>
          <w:szCs w:val="24"/>
        </w:rPr>
        <w:t xml:space="preserve">– Ипостась Изначально Вышестоящего Отца. Это Домов, которые не имеют к нашему Дому отношение. Там другая схема. Они концентрируются на Изначально Вышестоящего Отца в его управлении в его личном Доме. </w:t>
      </w:r>
    </w:p>
    <w:p w:rsidR="00D61FEF" w:rsidRDefault="00BB460E" w:rsidP="00D61FEF">
      <w:pPr>
        <w:spacing w:after="0" w:line="240" w:lineRule="auto"/>
        <w:ind w:firstLine="454"/>
        <w:jc w:val="both"/>
        <w:rPr>
          <w:rFonts w:ascii="Times New Roman" w:hAnsi="Times New Roman"/>
          <w:sz w:val="24"/>
          <w:szCs w:val="24"/>
        </w:rPr>
      </w:pPr>
      <w:r>
        <w:rPr>
          <w:rFonts w:ascii="Times New Roman" w:hAnsi="Times New Roman"/>
          <w:sz w:val="24"/>
          <w:szCs w:val="24"/>
        </w:rPr>
        <w:t>Так же, как и Дом Кут Хуми концентрируется на Отца в его личном выражении, как одна из оболочек</w:t>
      </w:r>
      <w:r w:rsidR="00553AC3">
        <w:rPr>
          <w:rFonts w:ascii="Times New Roman" w:hAnsi="Times New Roman"/>
          <w:sz w:val="24"/>
          <w:szCs w:val="24"/>
        </w:rPr>
        <w:t>,</w:t>
      </w:r>
      <w:r>
        <w:rPr>
          <w:rFonts w:ascii="Times New Roman" w:hAnsi="Times New Roman"/>
          <w:sz w:val="24"/>
          <w:szCs w:val="24"/>
        </w:rPr>
        <w:t xml:space="preserve"> но главная, так как это Аватар Синтеза, а есть оболочки второстепенные. Н</w:t>
      </w:r>
      <w:r w:rsidR="00553AC3">
        <w:rPr>
          <w:rFonts w:ascii="Times New Roman" w:hAnsi="Times New Roman"/>
          <w:sz w:val="24"/>
          <w:szCs w:val="24"/>
        </w:rPr>
        <w:t>о</w:t>
      </w:r>
      <w:r>
        <w:rPr>
          <w:rFonts w:ascii="Times New Roman" w:hAnsi="Times New Roman"/>
          <w:sz w:val="24"/>
          <w:szCs w:val="24"/>
        </w:rPr>
        <w:t xml:space="preserve"> это уже Иерархия Отца. Это к Отцу. Мы с вами такие вещи не затрагиваем, и так головняка хватает. </w:t>
      </w:r>
      <w:r w:rsidR="00553AC3">
        <w:rPr>
          <w:rFonts w:ascii="Times New Roman" w:hAnsi="Times New Roman"/>
          <w:sz w:val="24"/>
          <w:szCs w:val="24"/>
        </w:rPr>
        <w:t>Д</w:t>
      </w:r>
      <w:r>
        <w:rPr>
          <w:rFonts w:ascii="Times New Roman" w:hAnsi="Times New Roman"/>
          <w:sz w:val="24"/>
          <w:szCs w:val="24"/>
        </w:rPr>
        <w:t>опустим, к Посвящённому</w:t>
      </w:r>
      <w:r w:rsidR="00553AC3">
        <w:rPr>
          <w:rFonts w:ascii="Times New Roman" w:hAnsi="Times New Roman"/>
          <w:sz w:val="24"/>
          <w:szCs w:val="24"/>
        </w:rPr>
        <w:t xml:space="preserve"> о</w:t>
      </w:r>
      <w:r w:rsidR="00D61FEF">
        <w:rPr>
          <w:rFonts w:ascii="Times New Roman" w:hAnsi="Times New Roman"/>
          <w:sz w:val="24"/>
          <w:szCs w:val="24"/>
        </w:rPr>
        <w:t xml:space="preserve">тносятся все посвящения. Вопрос: сколько посвящений у Посвящённого? Простой вопрос. Сейчас будем прикалываться. К Изначально Вышестоящему Посвящённому, вот, у Отца тот самый, пятьдесят какой-то, в общем. Сколько посвящений у Посвящённого? </w:t>
      </w:r>
    </w:p>
    <w:p w:rsidR="00D61FEF" w:rsidRDefault="00D61FEF" w:rsidP="00D61FEF">
      <w:pPr>
        <w:spacing w:after="0" w:line="240" w:lineRule="auto"/>
        <w:ind w:firstLine="454"/>
        <w:jc w:val="both"/>
        <w:rPr>
          <w:rFonts w:ascii="Times New Roman" w:hAnsi="Times New Roman"/>
          <w:i/>
          <w:sz w:val="24"/>
          <w:szCs w:val="24"/>
        </w:rPr>
      </w:pPr>
      <w:r w:rsidRPr="005955F1">
        <w:rPr>
          <w:rFonts w:ascii="Times New Roman" w:hAnsi="Times New Roman"/>
          <w:i/>
          <w:sz w:val="24"/>
          <w:szCs w:val="24"/>
        </w:rPr>
        <w:t>Из зал</w:t>
      </w:r>
      <w:r>
        <w:rPr>
          <w:rFonts w:ascii="Times New Roman" w:hAnsi="Times New Roman"/>
          <w:i/>
          <w:sz w:val="24"/>
          <w:szCs w:val="24"/>
        </w:rPr>
        <w:t>а:</w:t>
      </w:r>
      <w:r w:rsidRPr="000A0D6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sz w:val="24"/>
          <w:szCs w:val="24"/>
        </w:rPr>
        <w:t>8192</w:t>
      </w:r>
      <w:r w:rsidRPr="005955F1">
        <w:rPr>
          <w:rFonts w:ascii="Times New Roman" w:hAnsi="Times New Roman"/>
          <w:i/>
          <w:sz w:val="24"/>
          <w:szCs w:val="24"/>
        </w:rPr>
        <w:t>.</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Ага, размечтались. Одно. И в это одно входят наши 8192. Для него это одно посвящение. Ну, чтобы была понятна разница. А 8192 – это суета наших посвящений для вхождения в настоящее одно посвящение Посвящённого. Быть Посвящённым. Если не будет этого одного, то у нас с вами, допустим, у каждого по 10 посвящений, мы никогда их не синтезируем в одно из десяти и никогда не будем посвящённый цельных посвящений. Мы сразу будем – посвящённый десяти посвящений. И единства не будет. Поэтому у Посвящённого посвящение одно, которое рождает единство любого количества посвящений в каждом. Также Служащим и по списку. Увидели? Там другая специфика, там другой взгляд на некое выражение тех реальностей, которыми мы живём.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Туда вызывают нас, мы туда ходим, мы возжигаемся, мы стяжаем, но служим мы и действуем у Аватаров Синтеза. Иногда нам удаётся действовать и с Ипостасями Изначальности. Согласен, удаётся, но это всё в рамках «иногда», «удаётся» и соответствующим поручением. Нет поручения, нет удачливости – вышел, зашёл или зашёл и вышел. Для Ипостаси Изначальности это одно и то же. Вопрос, в каком состоянии ты оказался пред Ипостасью Изначальности. Всего лишь.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То есть это тотальное, цельное выражение Отца определённым ракурсом. Что Служащий, что Теург. Да? Что Человек Планеты, что Человек ИВДИВО. Это Отец, просто определённым ракурсом, где идёт концентрация специальных возможностей, чтобы мы с вами взрастали – Ипостась Изначальности. </w:t>
      </w:r>
      <w:r w:rsidR="00A80ED8">
        <w:rPr>
          <w:rFonts w:ascii="Times New Roman" w:hAnsi="Times New Roman"/>
          <w:sz w:val="24"/>
          <w:szCs w:val="24"/>
        </w:rPr>
        <w:t>А</w:t>
      </w:r>
      <w:r>
        <w:rPr>
          <w:rFonts w:ascii="Times New Roman" w:hAnsi="Times New Roman"/>
          <w:sz w:val="24"/>
          <w:szCs w:val="24"/>
        </w:rPr>
        <w:t xml:space="preserve"> чтобы мы с вами взрастали, вы должны реально понимать, у Отца их 64, а мы с </w:t>
      </w:r>
      <w:r>
        <w:rPr>
          <w:rFonts w:ascii="Times New Roman" w:hAnsi="Times New Roman"/>
          <w:sz w:val="24"/>
          <w:szCs w:val="24"/>
        </w:rPr>
        <w:lastRenderedPageBreak/>
        <w:t xml:space="preserve">вами выдерживаем пока 16, четверть от необходимого. Не потому, что Отец сократился, а потому что мы с вами больше выдержать не можем.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Когда начинался Синтез, мы выдерживали четыре, три-четыре, потом научились восемь. И сейчас с большим трудом учимся выражать 16. Причём</w:t>
      </w:r>
      <w:r w:rsidR="00A80ED8">
        <w:rPr>
          <w:rFonts w:ascii="Times New Roman" w:hAnsi="Times New Roman"/>
          <w:sz w:val="24"/>
          <w:szCs w:val="24"/>
        </w:rPr>
        <w:t>,</w:t>
      </w:r>
      <w:r>
        <w:rPr>
          <w:rFonts w:ascii="Times New Roman" w:hAnsi="Times New Roman"/>
          <w:sz w:val="24"/>
          <w:szCs w:val="24"/>
        </w:rPr>
        <w:t xml:space="preserve"> большинство нашего опыта Синтеза, я сегодня на Совете говорил, идёт восьмерично. Если начинаешь с кем-то общаться, допустим, Питер – это пятнадцатый горизонт, Ладога – это тринадцатый горизонт, но когда мы сегодня общались с Ладогой, на тринадцатом горизонте никого не зарегистрировали. В основном, в первых семи. Не-не, служение Огня с тринадцатого горизонта, а ты сам в его выражении бегаешь в семи привычки пятой расы. Служение Питера – пятнадцатый горизонт, </w:t>
      </w:r>
      <w:r w:rsidRPr="0020621C">
        <w:rPr>
          <w:rFonts w:ascii="Times New Roman" w:hAnsi="Times New Roman"/>
          <w:i/>
          <w:sz w:val="24"/>
          <w:szCs w:val="24"/>
        </w:rPr>
        <w:t>(чихнули в зале)</w:t>
      </w:r>
      <w:r>
        <w:rPr>
          <w:rFonts w:ascii="Times New Roman" w:hAnsi="Times New Roman"/>
          <w:i/>
          <w:sz w:val="24"/>
          <w:szCs w:val="24"/>
        </w:rPr>
        <w:t xml:space="preserve"> </w:t>
      </w:r>
      <w:r>
        <w:rPr>
          <w:rFonts w:ascii="Times New Roman" w:hAnsi="Times New Roman"/>
          <w:sz w:val="24"/>
          <w:szCs w:val="24"/>
        </w:rPr>
        <w:t>точно, а ты бегаешь, когда начинаешь говорить, в основном, в семи</w:t>
      </w:r>
      <w:r w:rsidR="00A80ED8">
        <w:rPr>
          <w:rFonts w:ascii="Times New Roman" w:hAnsi="Times New Roman"/>
          <w:sz w:val="24"/>
          <w:szCs w:val="24"/>
        </w:rPr>
        <w:t>,</w:t>
      </w:r>
      <w:r>
        <w:rPr>
          <w:rFonts w:ascii="Times New Roman" w:hAnsi="Times New Roman"/>
          <w:sz w:val="24"/>
          <w:szCs w:val="24"/>
        </w:rPr>
        <w:t xml:space="preserve"> – привычки, от которых крайне трудно убежать.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Пример. А кто из вас друг с другом разговаривает Волей, прямой Волей Отца из вас</w:t>
      </w:r>
      <w:r w:rsidR="00A80ED8">
        <w:rPr>
          <w:rFonts w:ascii="Times New Roman" w:hAnsi="Times New Roman"/>
          <w:sz w:val="24"/>
          <w:szCs w:val="24"/>
        </w:rPr>
        <w:t>? Л</w:t>
      </w:r>
      <w:r>
        <w:rPr>
          <w:rFonts w:ascii="Times New Roman" w:hAnsi="Times New Roman"/>
          <w:sz w:val="24"/>
          <w:szCs w:val="24"/>
        </w:rPr>
        <w:t xml:space="preserve">адно, Синтезом Воли из вас? Вы же сразу начнёте возмущаться: «Как со мной разговариваешь? Я тут личность, а ты мне что несёшь?» Никогда с таким не сталкивались? </w:t>
      </w:r>
    </w:p>
    <w:p w:rsidR="00D61FEF" w:rsidRPr="00447B9F" w:rsidRDefault="00D61FEF" w:rsidP="00D61FEF">
      <w:pPr>
        <w:spacing w:after="0" w:line="240" w:lineRule="auto"/>
        <w:ind w:firstLine="454"/>
        <w:jc w:val="both"/>
        <w:rPr>
          <w:rFonts w:ascii="Times New Roman" w:hAnsi="Times New Roman"/>
          <w:i/>
          <w:sz w:val="24"/>
          <w:szCs w:val="24"/>
        </w:rPr>
      </w:pPr>
      <w:r w:rsidRPr="00447B9F">
        <w:rPr>
          <w:rFonts w:ascii="Times New Roman" w:hAnsi="Times New Roman"/>
          <w:i/>
          <w:sz w:val="24"/>
          <w:szCs w:val="24"/>
        </w:rPr>
        <w:t xml:space="preserve">Из зала: </w:t>
      </w:r>
      <w:r w:rsidR="00622F50">
        <w:rPr>
          <w:rFonts w:ascii="Times New Roman" w:hAnsi="Times New Roman"/>
          <w:i/>
          <w:sz w:val="24"/>
          <w:szCs w:val="24"/>
        </w:rPr>
        <w:t xml:space="preserve">– </w:t>
      </w:r>
      <w:r w:rsidRPr="00447B9F">
        <w:rPr>
          <w:rFonts w:ascii="Times New Roman" w:hAnsi="Times New Roman"/>
          <w:i/>
          <w:sz w:val="24"/>
          <w:szCs w:val="24"/>
        </w:rPr>
        <w:t>Постоянно.</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постоянно. Ну, </w:t>
      </w:r>
      <w:r w:rsidR="00BC7FF1">
        <w:rPr>
          <w:rFonts w:ascii="Times New Roman" w:hAnsi="Times New Roman"/>
          <w:sz w:val="24"/>
          <w:szCs w:val="24"/>
        </w:rPr>
        <w:t>там, где</w:t>
      </w:r>
      <w:r>
        <w:rPr>
          <w:rFonts w:ascii="Times New Roman" w:hAnsi="Times New Roman"/>
          <w:sz w:val="24"/>
          <w:szCs w:val="24"/>
        </w:rPr>
        <w:t xml:space="preserve"> двое, там вообще, вообще сложно, вообще без вопросов. А вот ещё в команде Иерархии. А пятнадцатый горизонт – это прямое общение </w:t>
      </w:r>
      <w:r w:rsidRPr="00A80ED8">
        <w:rPr>
          <w:rFonts w:ascii="Times New Roman" w:hAnsi="Times New Roman"/>
          <w:i/>
          <w:sz w:val="24"/>
          <w:szCs w:val="24"/>
        </w:rPr>
        <w:t>только</w:t>
      </w:r>
      <w:r>
        <w:rPr>
          <w:rFonts w:ascii="Times New Roman" w:hAnsi="Times New Roman"/>
          <w:sz w:val="24"/>
          <w:szCs w:val="24"/>
        </w:rPr>
        <w:t xml:space="preserve"> Волей Отца. Ещё и Синтезностью – это у нас тоже, пока не грозит, тринадцатый горизонт. Ещё и Полномочиями Совершенств Волей – четырнадцатый горизонт. Ещё и Иерархизацией, даже сказать сложно, </w:t>
      </w:r>
      <w:r w:rsidRPr="00A80ED8">
        <w:rPr>
          <w:rFonts w:ascii="Times New Roman" w:hAnsi="Times New Roman"/>
          <w:i/>
          <w:sz w:val="24"/>
          <w:szCs w:val="24"/>
        </w:rPr>
        <w:t>(покашливание в зале, смеётся)</w:t>
      </w:r>
      <w:r>
        <w:rPr>
          <w:rFonts w:ascii="Times New Roman" w:hAnsi="Times New Roman"/>
          <w:sz w:val="24"/>
          <w:szCs w:val="24"/>
        </w:rPr>
        <w:t xml:space="preserve">. Импульс Воли сюда и дошёл, знаешь такое, мы же на Синтеза, а-а-а. Ты забыла? Каждый один на один с Отцом. Вот там валяется уже, за мной, там накопления специфические и реакции на соседа тоже. </w:t>
      </w:r>
      <w:r w:rsidR="00861AA7">
        <w:rPr>
          <w:rFonts w:ascii="Times New Roman" w:hAnsi="Times New Roman"/>
          <w:sz w:val="24"/>
          <w:szCs w:val="24"/>
        </w:rPr>
        <w:t>Т</w:t>
      </w:r>
      <w:r>
        <w:rPr>
          <w:rFonts w:ascii="Times New Roman" w:hAnsi="Times New Roman"/>
          <w:sz w:val="24"/>
          <w:szCs w:val="24"/>
        </w:rPr>
        <w:t>ак</w:t>
      </w:r>
      <w:r w:rsidR="00861AA7">
        <w:rPr>
          <w:rFonts w:ascii="Times New Roman" w:hAnsi="Times New Roman"/>
          <w:sz w:val="24"/>
          <w:szCs w:val="24"/>
        </w:rPr>
        <w:t>,</w:t>
      </w:r>
      <w:r>
        <w:rPr>
          <w:rFonts w:ascii="Times New Roman" w:hAnsi="Times New Roman"/>
          <w:sz w:val="24"/>
          <w:szCs w:val="24"/>
        </w:rPr>
        <w:t xml:space="preserve"> по-дружески подсказываю. Синтез же всё-таки. Увидели? Это тут уже Воля Отца, а она туда ушла. Потому что каждый из вас сейчас с Папой и в Папе. Никуда вы от этого не денетесь. И уметь в этом действовать, элементарно.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Пример. Служащая, сидит здесь в зале, два месяца сообщаю: «Вышли на сайт». Два месяца подходит ко мне с бумажкой: «Виталик, посмотри». Два месяца сообщаю: «Вышли ко мне на почту, она известна</w:t>
      </w:r>
      <w:r w:rsidR="00861AA7">
        <w:rPr>
          <w:rFonts w:ascii="Times New Roman" w:hAnsi="Times New Roman"/>
          <w:sz w:val="24"/>
          <w:szCs w:val="24"/>
        </w:rPr>
        <w:t>»,</w:t>
      </w:r>
      <w:r>
        <w:rPr>
          <w:rFonts w:ascii="Times New Roman" w:hAnsi="Times New Roman"/>
          <w:sz w:val="24"/>
          <w:szCs w:val="24"/>
        </w:rPr>
        <w:t xml:space="preserve"> этому служащему. Два месяца, подходит ко мне с бумажкой: «Виталик, посмотри». Причём здесь Воля Отца? Некоторые спрашивают: «А чего ты не можешь посмотреть?» Ребята, нужный Огонь для проверки этого текста у меня специально на рабочем столе. А сейчас я в таком Огне, что если посмотрю, я вообще могу там ничего не увидеть. А вдруг это что-то ценное, но в более простом Огне? А вдруг это что-то более ценное, но в более сложном Огне? И рассматривать это надо не восемьдесят первым Огнём, а другими Огнями. Понимаете, да? А разнообразие Огней только на рабочем столе. Это из Дома Иерархии. Сообщаешь Волю: </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xml:space="preserve">– Вышли на почту. </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Не-а, посмотри.</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Напечатай, пришли.</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Не-а, посмотри.</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Это общение двух служащих Воле</w:t>
      </w:r>
      <w:r w:rsidR="00861AA7">
        <w:rPr>
          <w:rFonts w:ascii="Times New Roman" w:hAnsi="Times New Roman"/>
          <w:sz w:val="24"/>
          <w:szCs w:val="24"/>
        </w:rPr>
        <w:t>й</w:t>
      </w:r>
      <w:r>
        <w:rPr>
          <w:rFonts w:ascii="Times New Roman" w:hAnsi="Times New Roman"/>
          <w:sz w:val="24"/>
          <w:szCs w:val="24"/>
        </w:rPr>
        <w:t xml:space="preserve"> Отца. Не имею права я это смотреть на Синтезах,</w:t>
      </w:r>
      <w:r w:rsidR="00861AA7">
        <w:rPr>
          <w:rFonts w:ascii="Times New Roman" w:hAnsi="Times New Roman"/>
          <w:sz w:val="24"/>
          <w:szCs w:val="24"/>
        </w:rPr>
        <w:t xml:space="preserve"> –</w:t>
      </w:r>
      <w:r>
        <w:rPr>
          <w:rFonts w:ascii="Times New Roman" w:hAnsi="Times New Roman"/>
          <w:sz w:val="24"/>
          <w:szCs w:val="24"/>
        </w:rPr>
        <w:t xml:space="preserve"> осталось только это сказать. А догадаться нельзя? Чтобы была объективка, Глава Подразделения подходит, Питера, и говорит: «Заявку на Синтез можно подать?» Я говорю: «Можно</w:t>
      </w:r>
      <w:r w:rsidR="00861AA7">
        <w:rPr>
          <w:rFonts w:ascii="Times New Roman" w:hAnsi="Times New Roman"/>
          <w:sz w:val="24"/>
          <w:szCs w:val="24"/>
        </w:rPr>
        <w:t>,</w:t>
      </w:r>
      <w:r>
        <w:rPr>
          <w:rFonts w:ascii="Times New Roman" w:hAnsi="Times New Roman"/>
          <w:sz w:val="24"/>
          <w:szCs w:val="24"/>
        </w:rPr>
        <w:t xml:space="preserve"> СМС-кой</w:t>
      </w:r>
      <w:r w:rsidR="00861AA7">
        <w:rPr>
          <w:rFonts w:ascii="Times New Roman" w:hAnsi="Times New Roman"/>
          <w:sz w:val="24"/>
          <w:szCs w:val="24"/>
        </w:rPr>
        <w:t>,</w:t>
      </w:r>
      <w:r>
        <w:rPr>
          <w:rFonts w:ascii="Times New Roman" w:hAnsi="Times New Roman"/>
          <w:sz w:val="24"/>
          <w:szCs w:val="24"/>
        </w:rPr>
        <w:t xml:space="preserve"> и когда я уеду». Потому что заявка предполагает нелинейный запрос не от меня уже, а через другого Глав</w:t>
      </w:r>
      <w:r w:rsidR="00861AA7">
        <w:rPr>
          <w:rFonts w:ascii="Times New Roman" w:hAnsi="Times New Roman"/>
          <w:sz w:val="24"/>
          <w:szCs w:val="24"/>
        </w:rPr>
        <w:t>у</w:t>
      </w:r>
      <w:r>
        <w:rPr>
          <w:rFonts w:ascii="Times New Roman" w:hAnsi="Times New Roman"/>
          <w:sz w:val="24"/>
          <w:szCs w:val="24"/>
        </w:rPr>
        <w:t xml:space="preserve"> ИВДИВО, вдвоём. Есть графики специальные для специальных Синтезов. «Всё, вопросов нет, пришлю». Потому что Воля Отца чувствуется, значит, есть какие-то регламенты, которые не обязательно публикуются, но мы обязаны их исполнять. Иначе мы нарушим Волю ИВДИВО. </w:t>
      </w:r>
      <w:r w:rsidR="00861AA7">
        <w:rPr>
          <w:rFonts w:ascii="Times New Roman" w:hAnsi="Times New Roman"/>
          <w:sz w:val="24"/>
          <w:szCs w:val="24"/>
        </w:rPr>
        <w:t>А</w:t>
      </w:r>
      <w:r>
        <w:rPr>
          <w:rFonts w:ascii="Times New Roman" w:hAnsi="Times New Roman"/>
          <w:sz w:val="24"/>
          <w:szCs w:val="24"/>
        </w:rPr>
        <w:t xml:space="preserve"> зачем это? Понятно, да? А иногда подходят ко мне, </w:t>
      </w:r>
      <w:r w:rsidR="00861AA7">
        <w:rPr>
          <w:rFonts w:ascii="Times New Roman" w:hAnsi="Times New Roman"/>
          <w:sz w:val="24"/>
          <w:szCs w:val="24"/>
        </w:rPr>
        <w:t xml:space="preserve">и </w:t>
      </w:r>
      <w:r>
        <w:rPr>
          <w:rFonts w:ascii="Times New Roman" w:hAnsi="Times New Roman"/>
          <w:sz w:val="24"/>
          <w:szCs w:val="24"/>
        </w:rPr>
        <w:t>мы прямо на Синтезе выходим и спрашиваем</w:t>
      </w:r>
      <w:r w:rsidR="00861AA7">
        <w:rPr>
          <w:rFonts w:ascii="Times New Roman" w:hAnsi="Times New Roman"/>
          <w:sz w:val="24"/>
          <w:szCs w:val="24"/>
        </w:rPr>
        <w:t>,</w:t>
      </w:r>
      <w:r>
        <w:rPr>
          <w:rFonts w:ascii="Times New Roman" w:hAnsi="Times New Roman"/>
          <w:sz w:val="24"/>
          <w:szCs w:val="24"/>
        </w:rPr>
        <w:t xml:space="preserve"> – это другой регламент, потому что это меня не касается. Если касается моих ведений, я не имею права один запрашивать, некорректно это, личностно и эгоизм. Мне нужно независимое подтверждение, чтобы я не ошибся. Как вам такой интересный ответ? Вы так не думаете? Мы так все эти годы живём. Понятно, да, о чём я? Все, кому мы рекомендовали что-то в Воле Владыки:</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Сделай.</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Не хочу.</w:t>
      </w:r>
    </w:p>
    <w:p w:rsidR="00D61FEF" w:rsidRPr="00861AA7" w:rsidRDefault="00D61FEF" w:rsidP="00D61FEF">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Сделай</w:t>
      </w:r>
      <w:r w:rsidR="00861AA7" w:rsidRPr="00861AA7">
        <w:rPr>
          <w:rFonts w:ascii="Times New Roman" w:hAnsi="Times New Roman"/>
          <w:i/>
          <w:sz w:val="24"/>
          <w:szCs w:val="24"/>
        </w:rPr>
        <w:t>.</w:t>
      </w:r>
    </w:p>
    <w:p w:rsidR="00861AA7" w:rsidRPr="00861AA7" w:rsidRDefault="00861AA7" w:rsidP="00861AA7">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Не хочу.</w:t>
      </w:r>
    </w:p>
    <w:p w:rsidR="00861AA7" w:rsidRPr="00861AA7" w:rsidRDefault="00861AA7" w:rsidP="00861AA7">
      <w:pPr>
        <w:spacing w:after="0" w:line="240" w:lineRule="auto"/>
        <w:ind w:firstLine="454"/>
        <w:jc w:val="both"/>
        <w:rPr>
          <w:rFonts w:ascii="Times New Roman" w:hAnsi="Times New Roman"/>
          <w:i/>
          <w:sz w:val="24"/>
          <w:szCs w:val="24"/>
        </w:rPr>
      </w:pPr>
      <w:r w:rsidRPr="00861AA7">
        <w:rPr>
          <w:rFonts w:ascii="Times New Roman" w:hAnsi="Times New Roman"/>
          <w:i/>
          <w:sz w:val="24"/>
          <w:szCs w:val="24"/>
        </w:rPr>
        <w:t>– Сделай.</w:t>
      </w:r>
    </w:p>
    <w:p w:rsidR="00D61FEF" w:rsidRDefault="00861AA7" w:rsidP="00D61FEF">
      <w:pPr>
        <w:spacing w:after="0" w:line="240" w:lineRule="auto"/>
        <w:ind w:firstLine="454"/>
        <w:jc w:val="both"/>
        <w:rPr>
          <w:rFonts w:ascii="Times New Roman" w:hAnsi="Times New Roman"/>
          <w:sz w:val="24"/>
          <w:szCs w:val="24"/>
        </w:rPr>
      </w:pPr>
      <w:r>
        <w:rPr>
          <w:rFonts w:ascii="Times New Roman" w:hAnsi="Times New Roman"/>
          <w:sz w:val="24"/>
          <w:szCs w:val="24"/>
        </w:rPr>
        <w:t>К</w:t>
      </w:r>
      <w:r w:rsidR="00D61FEF">
        <w:rPr>
          <w:rFonts w:ascii="Times New Roman" w:hAnsi="Times New Roman"/>
          <w:sz w:val="24"/>
          <w:szCs w:val="24"/>
        </w:rPr>
        <w:t xml:space="preserve">то сделал, счастлив. Кто не сделал… теперь ищут Мудрость Владыки, чтобы ей научиться, а потом сделать, но по-другому. Но… Владыка просто на шаг понижает. Волю не исполнили – </w:t>
      </w:r>
      <w:r w:rsidR="00D61FEF">
        <w:rPr>
          <w:rFonts w:ascii="Times New Roman" w:hAnsi="Times New Roman"/>
          <w:sz w:val="24"/>
          <w:szCs w:val="24"/>
        </w:rPr>
        <w:lastRenderedPageBreak/>
        <w:t xml:space="preserve">Мудрость. Мудрость не исполнили – Любовь. Любовь не исполнили – Творение. Чтоб потом опять всё исполнить в обратном порядке. Это Воля. Она вот так действует: или Воля, или Мудрость, или Любовь, или Творение. И вот по границам и бегаем. Увидели?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Не бывает Воли, если у вас нет Мудрости. Иллюзия это. Не бывает Мудрости, если у вас нет Любви. Иллюзия это. Не бывает Любви, если у вас нет Творения. Иллюзия это. Вы скажете: «Но мы ж сейчас Волю стяжали». Вас сразу наделили от Могущества до Воли, потому что Воля, которую вы стяжали, не бывает без 15-рицы Отца. И вы сейчас проживали сразу 16 видов, от Могущества до Воли, огненных выражений Отца. До Синтеза</w:t>
      </w:r>
      <w:r w:rsidR="00861AA7">
        <w:rPr>
          <w:rFonts w:ascii="Times New Roman" w:hAnsi="Times New Roman"/>
          <w:sz w:val="24"/>
          <w:szCs w:val="24"/>
        </w:rPr>
        <w:t>,</w:t>
      </w:r>
      <w:r>
        <w:rPr>
          <w:rFonts w:ascii="Times New Roman" w:hAnsi="Times New Roman"/>
          <w:sz w:val="24"/>
          <w:szCs w:val="24"/>
        </w:rPr>
        <w:t xml:space="preserve"> – у нас же Синтез ещё идёт</w:t>
      </w:r>
      <w:r w:rsidR="009C2F31">
        <w:rPr>
          <w:rFonts w:ascii="Times New Roman" w:hAnsi="Times New Roman"/>
          <w:sz w:val="24"/>
          <w:szCs w:val="24"/>
        </w:rPr>
        <w:t xml:space="preserve"> </w:t>
      </w:r>
      <w:r w:rsidR="00861AA7">
        <w:rPr>
          <w:rFonts w:ascii="Times New Roman" w:hAnsi="Times New Roman"/>
          <w:sz w:val="24"/>
          <w:szCs w:val="24"/>
        </w:rPr>
        <w:t>–</w:t>
      </w:r>
      <w:r>
        <w:rPr>
          <w:rFonts w:ascii="Times New Roman" w:hAnsi="Times New Roman"/>
          <w:sz w:val="24"/>
          <w:szCs w:val="24"/>
        </w:rPr>
        <w:t xml:space="preserve"> 16. Не бывает одного без другого, потому что Отец минимально 16-ричен. Значит, чтоб стяжать Волю, надо иметь все 14 перед </w:t>
      </w:r>
      <w:r w:rsidRPr="00861AA7">
        <w:rPr>
          <w:rFonts w:ascii="Times New Roman" w:hAnsi="Times New Roman"/>
          <w:sz w:val="24"/>
          <w:szCs w:val="24"/>
        </w:rPr>
        <w:t>этих.</w:t>
      </w:r>
      <w:r>
        <w:rPr>
          <w:rFonts w:ascii="Times New Roman" w:hAnsi="Times New Roman"/>
          <w:sz w:val="24"/>
          <w:szCs w:val="24"/>
        </w:rPr>
        <w:t xml:space="preserve"> Если Отец нас наделяет, Он наделяет всеми предыдущими вариантами при стяжании следующих. То есть при стяжании Воли – все 15. Исключений нет.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Исключение – это наша иллюзия на эту тему, что вам дадут Волю без Мудрости и Любви. Да зачем такая Воля без Мудрости нужна? Мы чего с ней сделаем с вами? Понятно, да, о чём?</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Если б Отец был 32-ричен, расширились бы на 32. Причём, Отец уже 16-ричен, а мы с вами до сих пор переходим в 16-рицу. Я уже говорил, 13-15 горизонт нам пока с трудом удаётся. Это не потому, что мы плохие. Мы лет 15 занимались восьмью, и всего последние полгода-год 16-ю. Это немного, опыта мало. Мы, наоборот, врастаем в 16-рицу</w:t>
      </w:r>
      <w:r w:rsidR="00861AA7">
        <w:rPr>
          <w:rFonts w:ascii="Times New Roman" w:hAnsi="Times New Roman"/>
          <w:sz w:val="24"/>
          <w:szCs w:val="24"/>
        </w:rPr>
        <w:t>, и в</w:t>
      </w:r>
      <w:r>
        <w:rPr>
          <w:rFonts w:ascii="Times New Roman" w:hAnsi="Times New Roman"/>
          <w:sz w:val="24"/>
          <w:szCs w:val="24"/>
        </w:rPr>
        <w:t>ы должны понимать, что мы врастаем в 16-рицу.</w:t>
      </w:r>
    </w:p>
    <w:p w:rsidR="00861AA7" w:rsidRDefault="00BE489E" w:rsidP="00861AA7">
      <w:pPr>
        <w:pStyle w:val="0"/>
      </w:pPr>
      <w:bookmarkStart w:id="26" w:name="_Toc509404884"/>
      <w:r>
        <w:rPr>
          <w:lang w:val="ru-RU"/>
        </w:rPr>
        <w:t xml:space="preserve">Иерархия и </w:t>
      </w:r>
      <w:r w:rsidR="00861AA7" w:rsidRPr="00BE489E">
        <w:t>Иерархия ИВДИВО</w:t>
      </w:r>
      <w:bookmarkEnd w:id="26"/>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ещё одно сообщение. Питер, Дом Иерархии. В чём разница Иерархии и Дома Иерархии? Питер отвечает.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Очень хитро. Мы прямо к практике начинаем готовиться. Я вас слушаю.</w:t>
      </w:r>
    </w:p>
    <w:p w:rsidR="00D61FEF" w:rsidRDefault="00D61FEF" w:rsidP="00D61FEF">
      <w:pPr>
        <w:spacing w:after="0" w:line="240" w:lineRule="auto"/>
        <w:ind w:firstLine="454"/>
        <w:jc w:val="both"/>
        <w:rPr>
          <w:rFonts w:ascii="Times New Roman" w:hAnsi="Times New Roman"/>
          <w:i/>
          <w:sz w:val="24"/>
          <w:szCs w:val="24"/>
        </w:rPr>
      </w:pPr>
      <w:r w:rsidRPr="00B210A2">
        <w:rPr>
          <w:rFonts w:ascii="Times New Roman" w:hAnsi="Times New Roman"/>
          <w:i/>
          <w:sz w:val="24"/>
          <w:szCs w:val="24"/>
        </w:rPr>
        <w:t>Из зала:</w:t>
      </w:r>
      <w:r>
        <w:rPr>
          <w:rFonts w:ascii="Times New Roman" w:hAnsi="Times New Roman"/>
          <w:i/>
          <w:sz w:val="24"/>
          <w:szCs w:val="24"/>
        </w:rPr>
        <w:t xml:space="preserve"> – </w:t>
      </w:r>
      <w:r w:rsidRPr="00B210A2">
        <w:rPr>
          <w:rFonts w:ascii="Times New Roman" w:hAnsi="Times New Roman"/>
          <w:i/>
          <w:sz w:val="24"/>
          <w:szCs w:val="24"/>
        </w:rPr>
        <w:t xml:space="preserve">Мы </w:t>
      </w:r>
      <w:r>
        <w:rPr>
          <w:rFonts w:ascii="Times New Roman" w:hAnsi="Times New Roman"/>
          <w:i/>
          <w:sz w:val="24"/>
          <w:szCs w:val="24"/>
        </w:rPr>
        <w:t>в Иерархии</w:t>
      </w:r>
      <w:r w:rsidR="00AD29A9">
        <w:rPr>
          <w:rFonts w:ascii="Times New Roman" w:hAnsi="Times New Roman"/>
          <w:i/>
          <w:sz w:val="24"/>
          <w:szCs w:val="24"/>
        </w:rPr>
        <w:t xml:space="preserve"> –</w:t>
      </w:r>
      <w:r>
        <w:rPr>
          <w:rFonts w:ascii="Times New Roman" w:hAnsi="Times New Roman"/>
          <w:i/>
          <w:sz w:val="24"/>
          <w:szCs w:val="24"/>
        </w:rPr>
        <w:t xml:space="preserve"> выразител</w:t>
      </w:r>
      <w:r w:rsidR="00AD29A9">
        <w:rPr>
          <w:rFonts w:ascii="Times New Roman" w:hAnsi="Times New Roman"/>
          <w:i/>
          <w:sz w:val="24"/>
          <w:szCs w:val="24"/>
        </w:rPr>
        <w:t>ь</w:t>
      </w:r>
      <w:r>
        <w:rPr>
          <w:rFonts w:ascii="Times New Roman" w:hAnsi="Times New Roman"/>
          <w:i/>
          <w:sz w:val="24"/>
          <w:szCs w:val="24"/>
        </w:rPr>
        <w:t xml:space="preserve"> Иерархии на физике.</w:t>
      </w:r>
    </w:p>
    <w:p w:rsidR="00D61FEF" w:rsidRDefault="00D61FEF" w:rsidP="00D61FEF">
      <w:pPr>
        <w:spacing w:after="0" w:line="240" w:lineRule="auto"/>
        <w:ind w:firstLine="454"/>
        <w:jc w:val="both"/>
        <w:rPr>
          <w:rFonts w:ascii="Times New Roman" w:hAnsi="Times New Roman"/>
          <w:sz w:val="24"/>
          <w:szCs w:val="24"/>
        </w:rPr>
      </w:pPr>
      <w:r w:rsidRPr="0059356E">
        <w:rPr>
          <w:rFonts w:ascii="Times New Roman" w:hAnsi="Times New Roman"/>
          <w:sz w:val="24"/>
          <w:szCs w:val="24"/>
        </w:rPr>
        <w:t>Я бы сформулировал по-другому.</w:t>
      </w:r>
      <w:r>
        <w:rPr>
          <w:rFonts w:ascii="Times New Roman" w:hAnsi="Times New Roman"/>
          <w:sz w:val="24"/>
          <w:szCs w:val="24"/>
        </w:rPr>
        <w:t xml:space="preserve"> Иерархия теперь выразитель Дома Иерархии на физике. Так иерархичнее в осмыслении. А чем они теперь отличаются? И найти отличие очень легко. Я его сегодня публиковал. </w:t>
      </w:r>
      <w:r w:rsidRPr="00B210A2">
        <w:rPr>
          <w:rFonts w:ascii="Times New Roman" w:hAnsi="Times New Roman"/>
          <w:i/>
          <w:sz w:val="24"/>
          <w:szCs w:val="24"/>
        </w:rPr>
        <w:t>(</w:t>
      </w:r>
      <w:r>
        <w:rPr>
          <w:rFonts w:ascii="Times New Roman" w:hAnsi="Times New Roman"/>
          <w:i/>
          <w:sz w:val="24"/>
          <w:szCs w:val="24"/>
        </w:rPr>
        <w:t>В</w:t>
      </w:r>
      <w:r w:rsidRPr="00B210A2">
        <w:rPr>
          <w:rFonts w:ascii="Times New Roman" w:hAnsi="Times New Roman"/>
          <w:i/>
          <w:sz w:val="24"/>
          <w:szCs w:val="24"/>
        </w:rPr>
        <w:t xml:space="preserve"> зал</w:t>
      </w:r>
      <w:r>
        <w:rPr>
          <w:rFonts w:ascii="Times New Roman" w:hAnsi="Times New Roman"/>
          <w:i/>
          <w:sz w:val="24"/>
          <w:szCs w:val="24"/>
        </w:rPr>
        <w:t xml:space="preserve">е обсуждение). </w:t>
      </w:r>
      <w:r w:rsidRPr="00B00148">
        <w:rPr>
          <w:rFonts w:ascii="Times New Roman" w:hAnsi="Times New Roman"/>
          <w:sz w:val="24"/>
          <w:szCs w:val="24"/>
        </w:rPr>
        <w:t>А?</w:t>
      </w:r>
    </w:p>
    <w:p w:rsidR="00D61FEF" w:rsidRDefault="00D61FEF" w:rsidP="00D61FEF">
      <w:pPr>
        <w:spacing w:after="0" w:line="240" w:lineRule="auto"/>
        <w:ind w:firstLine="454"/>
        <w:jc w:val="both"/>
        <w:rPr>
          <w:rFonts w:ascii="Times New Roman" w:hAnsi="Times New Roman"/>
          <w:i/>
          <w:sz w:val="24"/>
          <w:szCs w:val="24"/>
        </w:rPr>
      </w:pPr>
      <w:r w:rsidRPr="00B210A2">
        <w:rPr>
          <w:rFonts w:ascii="Times New Roman" w:hAnsi="Times New Roman"/>
          <w:i/>
          <w:sz w:val="24"/>
          <w:szCs w:val="24"/>
        </w:rPr>
        <w:t>Из зала:</w:t>
      </w:r>
      <w:r>
        <w:rPr>
          <w:rFonts w:ascii="Times New Roman" w:hAnsi="Times New Roman"/>
          <w:i/>
          <w:sz w:val="24"/>
          <w:szCs w:val="24"/>
        </w:rPr>
        <w:t xml:space="preserve"> – Живёт она там.</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Живёт она там. Нет. Нет, к Дому Иерархии теперь относятся все Посвящённые, все Служащие и выше – Полномочные Совершенств и так далее. Все теперь служат в Иерархии ИВДИВО. Вы не помните такой стандарт Синтеза, что все Посвящённые из Иерархии переведены в ИВДИВО? </w:t>
      </w:r>
    </w:p>
    <w:p w:rsidR="00D61FEF" w:rsidRPr="00D61FEF" w:rsidRDefault="00D61FEF" w:rsidP="00D61FEF">
      <w:pPr>
        <w:spacing w:after="0" w:line="240" w:lineRule="auto"/>
        <w:ind w:firstLine="454"/>
        <w:jc w:val="both"/>
        <w:rPr>
          <w:rFonts w:ascii="Times New Roman" w:hAnsi="Times New Roman"/>
          <w:i/>
          <w:sz w:val="24"/>
          <w:szCs w:val="24"/>
        </w:rPr>
      </w:pPr>
      <w:r w:rsidRPr="00B210A2">
        <w:rPr>
          <w:rFonts w:ascii="Times New Roman" w:hAnsi="Times New Roman"/>
          <w:i/>
          <w:sz w:val="24"/>
          <w:szCs w:val="24"/>
        </w:rPr>
        <w:t>Из зала:</w:t>
      </w:r>
      <w:r>
        <w:rPr>
          <w:rFonts w:ascii="Times New Roman" w:hAnsi="Times New Roman"/>
          <w:i/>
          <w:sz w:val="24"/>
          <w:szCs w:val="24"/>
        </w:rPr>
        <w:t xml:space="preserve"> – Тогда получается…</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И образуют Иерархию ИВДИВО. Правильно вы меня поняли. А в Иерархии кто остался?</w:t>
      </w:r>
    </w:p>
    <w:p w:rsidR="00D61FEF" w:rsidRDefault="00D61FEF" w:rsidP="00D61FEF">
      <w:pPr>
        <w:spacing w:after="0" w:line="240" w:lineRule="auto"/>
        <w:ind w:firstLine="454"/>
        <w:jc w:val="both"/>
        <w:rPr>
          <w:rFonts w:ascii="Times New Roman" w:hAnsi="Times New Roman"/>
          <w:i/>
          <w:sz w:val="24"/>
          <w:szCs w:val="24"/>
        </w:rPr>
      </w:pPr>
      <w:r w:rsidRPr="00B210A2">
        <w:rPr>
          <w:rFonts w:ascii="Times New Roman" w:hAnsi="Times New Roman"/>
          <w:i/>
          <w:sz w:val="24"/>
          <w:szCs w:val="24"/>
        </w:rPr>
        <w:t>Из зала:</w:t>
      </w:r>
      <w:r>
        <w:rPr>
          <w:rFonts w:ascii="Times New Roman" w:hAnsi="Times New Roman"/>
          <w:i/>
          <w:sz w:val="24"/>
          <w:szCs w:val="24"/>
        </w:rPr>
        <w:t xml:space="preserve"> – Человеки.</w:t>
      </w:r>
    </w:p>
    <w:p w:rsidR="00D61FEF" w:rsidRDefault="00D61FEF" w:rsidP="00D61FEF">
      <w:pPr>
        <w:spacing w:after="0" w:line="240" w:lineRule="auto"/>
        <w:ind w:firstLine="454"/>
        <w:jc w:val="both"/>
        <w:rPr>
          <w:rFonts w:ascii="Times New Roman" w:hAnsi="Times New Roman"/>
          <w:sz w:val="24"/>
          <w:szCs w:val="24"/>
        </w:rPr>
      </w:pPr>
      <w:r w:rsidRPr="00A63AD2">
        <w:rPr>
          <w:rFonts w:ascii="Times New Roman" w:hAnsi="Times New Roman"/>
          <w:sz w:val="24"/>
          <w:szCs w:val="24"/>
        </w:rPr>
        <w:t xml:space="preserve">Человеки. </w:t>
      </w:r>
      <w:r>
        <w:rPr>
          <w:rFonts w:ascii="Times New Roman" w:hAnsi="Times New Roman"/>
          <w:sz w:val="24"/>
          <w:szCs w:val="24"/>
        </w:rPr>
        <w:t xml:space="preserve">Всё по стандарту. Смотрите, как осознание… Вы ж это знали. У вас сейчас начинается осознание. И добавочка с улыбкой – именно поэтому вы стяжали индивидуальный огонь Иерархии. Индивидуальность – это человеческое понятие. Только </w:t>
      </w:r>
      <w:r w:rsidRPr="00AD29A9">
        <w:rPr>
          <w:rFonts w:ascii="Times New Roman" w:hAnsi="Times New Roman"/>
          <w:b/>
          <w:sz w:val="24"/>
          <w:szCs w:val="24"/>
        </w:rPr>
        <w:t>Человек</w:t>
      </w:r>
      <w:r>
        <w:rPr>
          <w:rFonts w:ascii="Times New Roman" w:hAnsi="Times New Roman"/>
          <w:sz w:val="24"/>
          <w:szCs w:val="24"/>
        </w:rPr>
        <w:t>, который в Иерархии должен быть настолько высокоразвит</w:t>
      </w:r>
      <w:r w:rsidR="00AD29A9" w:rsidRPr="00AD29A9">
        <w:rPr>
          <w:rFonts w:ascii="Times New Roman" w:hAnsi="Times New Roman"/>
          <w:sz w:val="24"/>
          <w:szCs w:val="24"/>
        </w:rPr>
        <w:t>…</w:t>
      </w:r>
      <w:r>
        <w:rPr>
          <w:rFonts w:ascii="Times New Roman" w:hAnsi="Times New Roman"/>
          <w:sz w:val="24"/>
          <w:szCs w:val="24"/>
        </w:rPr>
        <w:t xml:space="preserve"> там, минимум 63-е Посвящение. Поэтому, на самом деле, для нашей с вами подготовки это крайне высокое явление – индивидуальный огонь Иерархии. Точнее, 63-е – это я навскидку. На самом деле</w:t>
      </w:r>
      <w:r w:rsidR="00AD29A9">
        <w:rPr>
          <w:rFonts w:ascii="Times New Roman" w:hAnsi="Times New Roman"/>
          <w:sz w:val="24"/>
          <w:szCs w:val="24"/>
        </w:rPr>
        <w:t>,</w:t>
      </w:r>
      <w:r>
        <w:rPr>
          <w:rFonts w:ascii="Times New Roman" w:hAnsi="Times New Roman"/>
          <w:sz w:val="24"/>
          <w:szCs w:val="24"/>
        </w:rPr>
        <w:t xml:space="preserve"> какое? По-честному? 255-е, минимально. И так как мы с вами стяжали 256 Частей, мы получили право индивидуального огня Иерархии. Если б у нас этого не было, у нас бы этого огня не было.</w:t>
      </w:r>
    </w:p>
    <w:p w:rsidR="00D61FEF" w:rsidRDefault="00D61FEF" w:rsidP="00D61FEF">
      <w:pPr>
        <w:spacing w:after="0" w:line="240" w:lineRule="auto"/>
        <w:ind w:firstLine="454"/>
        <w:jc w:val="both"/>
        <w:rPr>
          <w:rFonts w:ascii="Times New Roman" w:hAnsi="Times New Roman"/>
          <w:sz w:val="24"/>
          <w:szCs w:val="24"/>
        </w:rPr>
      </w:pPr>
      <w:r w:rsidRPr="00B210A2">
        <w:rPr>
          <w:rFonts w:ascii="Times New Roman" w:hAnsi="Times New Roman"/>
          <w:i/>
          <w:sz w:val="24"/>
          <w:szCs w:val="24"/>
        </w:rPr>
        <w:t>Из зала:</w:t>
      </w:r>
      <w:r>
        <w:rPr>
          <w:rFonts w:ascii="Times New Roman" w:hAnsi="Times New Roman"/>
          <w:i/>
          <w:sz w:val="24"/>
          <w:szCs w:val="24"/>
        </w:rPr>
        <w:t xml:space="preserve"> – </w:t>
      </w:r>
      <w:r w:rsidRPr="00931E7A">
        <w:rPr>
          <w:rFonts w:ascii="Times New Roman" w:hAnsi="Times New Roman"/>
          <w:i/>
          <w:sz w:val="24"/>
          <w:szCs w:val="24"/>
        </w:rPr>
        <w:t>В прошлый раз 1280 стяжали</w:t>
      </w:r>
      <w:r>
        <w:rPr>
          <w:rFonts w:ascii="Times New Roman" w:hAnsi="Times New Roman"/>
          <w:sz w:val="24"/>
          <w:szCs w:val="24"/>
        </w:rPr>
        <w:t>.</w:t>
      </w:r>
    </w:p>
    <w:p w:rsidR="00D61FEF" w:rsidRDefault="00D61FEF" w:rsidP="00D61FEF">
      <w:pPr>
        <w:spacing w:after="0" w:line="240" w:lineRule="auto"/>
        <w:ind w:firstLine="454"/>
        <w:jc w:val="both"/>
        <w:rPr>
          <w:rFonts w:ascii="Times New Roman" w:hAnsi="Times New Roman"/>
          <w:sz w:val="24"/>
          <w:szCs w:val="24"/>
        </w:rPr>
      </w:pPr>
      <w:r w:rsidRPr="00931E7A">
        <w:rPr>
          <w:rFonts w:ascii="Times New Roman" w:hAnsi="Times New Roman"/>
          <w:sz w:val="24"/>
          <w:szCs w:val="24"/>
        </w:rPr>
        <w:t>Это я помню. Вопрос, сколько у вас работает Частей.</w:t>
      </w:r>
      <w:r>
        <w:rPr>
          <w:rFonts w:ascii="Times New Roman" w:hAnsi="Times New Roman"/>
          <w:sz w:val="24"/>
          <w:szCs w:val="24"/>
        </w:rPr>
        <w:t xml:space="preserve"> Пример, кстати. Мы недавно тестировали младенцев. И мы всегда запрашивали: «У него есть 256 Частей?» Есть! А тут нас чего-то взбодрило и мы спросили: «А сколько действует?» Сколько действует? </w:t>
      </w:r>
    </w:p>
    <w:p w:rsidR="00D61FEF" w:rsidRDefault="00D61FEF" w:rsidP="00D61FEF">
      <w:pPr>
        <w:spacing w:after="0" w:line="240" w:lineRule="auto"/>
        <w:ind w:firstLine="454"/>
        <w:jc w:val="both"/>
        <w:rPr>
          <w:rFonts w:ascii="Times New Roman" w:hAnsi="Times New Roman"/>
          <w:i/>
          <w:sz w:val="24"/>
          <w:szCs w:val="24"/>
        </w:rPr>
      </w:pPr>
      <w:r w:rsidRPr="00B210A2">
        <w:rPr>
          <w:rFonts w:ascii="Times New Roman" w:hAnsi="Times New Roman"/>
          <w:i/>
          <w:sz w:val="24"/>
          <w:szCs w:val="24"/>
        </w:rPr>
        <w:t>Из зала:</w:t>
      </w:r>
      <w:r>
        <w:rPr>
          <w:rFonts w:ascii="Times New Roman" w:hAnsi="Times New Roman"/>
          <w:i/>
          <w:sz w:val="24"/>
          <w:szCs w:val="24"/>
        </w:rPr>
        <w:t xml:space="preserve"> – Восемь?</w:t>
      </w:r>
    </w:p>
    <w:p w:rsidR="00D61FEF" w:rsidRDefault="00D61FEF" w:rsidP="00D61FEF">
      <w:pPr>
        <w:spacing w:after="0" w:line="240" w:lineRule="auto"/>
        <w:ind w:firstLine="454"/>
        <w:jc w:val="both"/>
        <w:rPr>
          <w:rFonts w:ascii="Times New Roman" w:hAnsi="Times New Roman"/>
          <w:sz w:val="24"/>
          <w:szCs w:val="24"/>
        </w:rPr>
      </w:pPr>
      <w:r w:rsidRPr="00931E7A">
        <w:rPr>
          <w:rFonts w:ascii="Times New Roman" w:hAnsi="Times New Roman"/>
          <w:sz w:val="24"/>
          <w:szCs w:val="24"/>
        </w:rPr>
        <w:t>Восемь.</w:t>
      </w:r>
      <w:r>
        <w:rPr>
          <w:rFonts w:ascii="Times New Roman" w:hAnsi="Times New Roman"/>
          <w:sz w:val="24"/>
          <w:szCs w:val="24"/>
        </w:rPr>
        <w:t xml:space="preserve"> То есть</w:t>
      </w:r>
      <w:r w:rsidR="00AD29A9">
        <w:rPr>
          <w:rFonts w:ascii="Times New Roman" w:hAnsi="Times New Roman"/>
          <w:sz w:val="24"/>
          <w:szCs w:val="24"/>
        </w:rPr>
        <w:t>,</w:t>
      </w:r>
      <w:r>
        <w:rPr>
          <w:rFonts w:ascii="Times New Roman" w:hAnsi="Times New Roman"/>
          <w:sz w:val="24"/>
          <w:szCs w:val="24"/>
        </w:rPr>
        <w:t xml:space="preserve"> 256 растут природно, а действуют восемь. Мы спросили: «Как же так?» Папа говорит: «А чего? Растут</w:t>
      </w:r>
      <w:r w:rsidR="00AD29A9">
        <w:rPr>
          <w:rFonts w:ascii="Times New Roman" w:hAnsi="Times New Roman"/>
          <w:sz w:val="24"/>
          <w:szCs w:val="24"/>
        </w:rPr>
        <w:t>,</w:t>
      </w:r>
      <w:r>
        <w:rPr>
          <w:rFonts w:ascii="Times New Roman" w:hAnsi="Times New Roman"/>
          <w:sz w:val="24"/>
          <w:szCs w:val="24"/>
        </w:rPr>
        <w:t xml:space="preserve"> все 256. А действовать – это по подготовке. И восемь – это ещё много». С учётом того, что шесть – это Интеллект. Ого-го, какой младенец оказался. Если учесть, что в пятой расе три Части, а у него целых восемь. А мы-то думали, раз Посвящённый, это вау! Папа сказал: «256 – да, растут, развиваются. Но </w:t>
      </w:r>
      <w:r w:rsidRPr="00AD29A9">
        <w:rPr>
          <w:rFonts w:ascii="Times New Roman" w:hAnsi="Times New Roman"/>
          <w:i/>
          <w:sz w:val="24"/>
          <w:szCs w:val="24"/>
        </w:rPr>
        <w:t>действуют</w:t>
      </w:r>
      <w:r>
        <w:rPr>
          <w:rFonts w:ascii="Times New Roman" w:hAnsi="Times New Roman"/>
          <w:sz w:val="24"/>
          <w:szCs w:val="24"/>
        </w:rPr>
        <w:t xml:space="preserve"> восемь».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Это пример, то же самое – ты вошёл в Теурга? Да! А состоялся Теургом? Нет. Вошёл – вышел, потому что не состоялся. Понимаете разницу? То есть, кроме того, что войти, надо ещё состояться.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Мы стяжали 1280. А потом мы стяжали 256, действующих как у Человека Планеты. В итоге у нас с вами 256 действующих есть, а у младенца действующих восемь. Но 256 тоже есть, только растущих. И Отец говорит: «</w:t>
      </w:r>
      <w:r w:rsidRPr="00D93FF8">
        <w:rPr>
          <w:rFonts w:ascii="Times New Roman" w:hAnsi="Times New Roman"/>
          <w:i/>
          <w:sz w:val="24"/>
          <w:szCs w:val="24"/>
        </w:rPr>
        <w:t>Низя</w:t>
      </w:r>
      <w:r>
        <w:rPr>
          <w:rFonts w:ascii="Times New Roman" w:hAnsi="Times New Roman"/>
          <w:sz w:val="24"/>
          <w:szCs w:val="24"/>
        </w:rPr>
        <w:t xml:space="preserve"> активировать дееспособность Частей больше этих восьми». Восемь – это не подряд, это из всего списка восемь. Понятно, да? Потому что по возрастной психологии это невозможно. Ну, какое там действующее Сознание? Это, конечно, возможно, но…</w:t>
      </w:r>
      <w:r w:rsidR="00AD29A9">
        <w:rPr>
          <w:rFonts w:ascii="Times New Roman" w:hAnsi="Times New Roman"/>
          <w:sz w:val="24"/>
          <w:szCs w:val="24"/>
        </w:rPr>
        <w:t>.</w:t>
      </w:r>
      <w:r>
        <w:rPr>
          <w:rFonts w:ascii="Times New Roman" w:hAnsi="Times New Roman"/>
          <w:sz w:val="24"/>
          <w:szCs w:val="24"/>
        </w:rPr>
        <w:t xml:space="preserve"> Это маленький Будда просто. И то годам к трём. Нервная система Сознание не выдержит. По психологии. Даже не по психологии – по физиологии</w:t>
      </w:r>
      <w:r w:rsidR="00AD29A9" w:rsidRPr="00AD29A9">
        <w:rPr>
          <w:rFonts w:ascii="Times New Roman" w:hAnsi="Times New Roman"/>
          <w:sz w:val="24"/>
          <w:szCs w:val="24"/>
        </w:rPr>
        <w:t>…</w:t>
      </w:r>
      <w:r>
        <w:rPr>
          <w:rFonts w:ascii="Times New Roman" w:hAnsi="Times New Roman"/>
          <w:sz w:val="24"/>
          <w:szCs w:val="24"/>
        </w:rPr>
        <w:t xml:space="preserve"> психофизиологии, извините. Поэтому мы должны понимать, что даже в Частях есть возрастная психология. </w:t>
      </w:r>
    </w:p>
    <w:p w:rsidR="00AD29A9"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Вы скажете: «Так вы ж рад</w:t>
      </w:r>
      <w:r w:rsidR="00AD29A9">
        <w:rPr>
          <w:rFonts w:ascii="Times New Roman" w:hAnsi="Times New Roman"/>
          <w:sz w:val="24"/>
          <w:szCs w:val="24"/>
        </w:rPr>
        <w:t>овали</w:t>
      </w:r>
      <w:r>
        <w:rPr>
          <w:rFonts w:ascii="Times New Roman" w:hAnsi="Times New Roman"/>
          <w:sz w:val="24"/>
          <w:szCs w:val="24"/>
        </w:rPr>
        <w:t>сь?» Правильно</w:t>
      </w:r>
      <w:r w:rsidR="00AD29A9">
        <w:rPr>
          <w:rFonts w:ascii="Times New Roman" w:hAnsi="Times New Roman"/>
          <w:sz w:val="24"/>
          <w:szCs w:val="24"/>
        </w:rPr>
        <w:t>!</w:t>
      </w:r>
      <w:r>
        <w:rPr>
          <w:rFonts w:ascii="Times New Roman" w:hAnsi="Times New Roman"/>
          <w:sz w:val="24"/>
          <w:szCs w:val="24"/>
        </w:rPr>
        <w:t xml:space="preserve"> Представьте, что Отец любому младенцу творит 256 Частей. Это ж радость. После пятой расы, когда у взрослых было по одной Части, по две</w:t>
      </w:r>
      <w:r w:rsidR="00AD29A9">
        <w:rPr>
          <w:rFonts w:ascii="Times New Roman" w:hAnsi="Times New Roman"/>
          <w:sz w:val="24"/>
          <w:szCs w:val="24"/>
        </w:rPr>
        <w:t>-</w:t>
      </w:r>
      <w:r>
        <w:rPr>
          <w:rFonts w:ascii="Times New Roman" w:hAnsi="Times New Roman"/>
          <w:sz w:val="24"/>
          <w:szCs w:val="24"/>
        </w:rPr>
        <w:t>три? Это радость! Но задействовать все Части он должен сам.</w:t>
      </w:r>
    </w:p>
    <w:p w:rsidR="00BB460E" w:rsidRDefault="00D61FEF"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Пример. Вчера, там, 23-е, показывали юнармейцев российских. </w:t>
      </w:r>
      <w:r w:rsidR="00BB460E">
        <w:rPr>
          <w:rFonts w:ascii="Times New Roman" w:hAnsi="Times New Roman"/>
          <w:sz w:val="24"/>
          <w:szCs w:val="24"/>
        </w:rPr>
        <w:t>Новое молодёжное движение</w:t>
      </w:r>
      <w:r w:rsidR="00AD29A9">
        <w:rPr>
          <w:rFonts w:ascii="Times New Roman" w:hAnsi="Times New Roman"/>
          <w:sz w:val="24"/>
          <w:szCs w:val="24"/>
        </w:rPr>
        <w:t xml:space="preserve">. </w:t>
      </w:r>
      <w:r w:rsidR="00BB460E">
        <w:rPr>
          <w:rFonts w:ascii="Times New Roman" w:hAnsi="Times New Roman"/>
          <w:sz w:val="24"/>
          <w:szCs w:val="24"/>
        </w:rPr>
        <w:t>«</w:t>
      </w:r>
      <w:r w:rsidR="00AD29A9">
        <w:rPr>
          <w:rFonts w:ascii="Times New Roman" w:hAnsi="Times New Roman"/>
          <w:sz w:val="24"/>
          <w:szCs w:val="24"/>
        </w:rPr>
        <w:t>О</w:t>
      </w:r>
      <w:r w:rsidR="00BB460E">
        <w:rPr>
          <w:rFonts w:ascii="Times New Roman" w:hAnsi="Times New Roman"/>
          <w:sz w:val="24"/>
          <w:szCs w:val="24"/>
        </w:rPr>
        <w:t>шарашка» журналистов. Подходит к молодому парню</w:t>
      </w:r>
      <w:r w:rsidR="00AD29A9">
        <w:rPr>
          <w:rFonts w:ascii="Times New Roman" w:hAnsi="Times New Roman"/>
          <w:sz w:val="24"/>
          <w:szCs w:val="24"/>
        </w:rPr>
        <w:t>,</w:t>
      </w:r>
      <w:r w:rsidR="00BB460E">
        <w:rPr>
          <w:rFonts w:ascii="Times New Roman" w:hAnsi="Times New Roman"/>
          <w:sz w:val="24"/>
          <w:szCs w:val="24"/>
        </w:rPr>
        <w:t xml:space="preserve"> лет четырнадцать: «Та, я тут сам собрал из набора – тележку компьютерную. Она самолёт таскает». «Сам собрал?» «Да, я ещё программу написал, та легко</w:t>
      </w:r>
      <w:r w:rsidR="00AD29A9">
        <w:rPr>
          <w:rFonts w:ascii="Times New Roman" w:hAnsi="Times New Roman"/>
          <w:sz w:val="24"/>
          <w:szCs w:val="24"/>
        </w:rPr>
        <w:t>, вот т</w:t>
      </w:r>
      <w:r w:rsidR="00BB460E">
        <w:rPr>
          <w:rFonts w:ascii="Times New Roman" w:hAnsi="Times New Roman"/>
          <w:sz w:val="24"/>
          <w:szCs w:val="24"/>
        </w:rPr>
        <w:t>о, то, то…</w:t>
      </w:r>
      <w:r w:rsidR="00AD29A9">
        <w:rPr>
          <w:rFonts w:ascii="Times New Roman" w:hAnsi="Times New Roman"/>
          <w:sz w:val="24"/>
          <w:szCs w:val="24"/>
        </w:rPr>
        <w:t xml:space="preserve"> </w:t>
      </w:r>
      <w:r w:rsidR="00BB460E">
        <w:rPr>
          <w:rFonts w:ascii="Times New Roman" w:hAnsi="Times New Roman"/>
          <w:sz w:val="24"/>
          <w:szCs w:val="24"/>
        </w:rPr>
        <w:t>и вот она таскает». «Сам написал?» «Да, и в принципе программа новая и я вот думаю, чтоб вот внедрялась, а то, что люди самолёты такают». Сама подъезжает, сама таскает. Я чувствую, журналист связать с трудом может. Он там по всем ходил, у него просто это, глаза… как он программу написал? «Да эта простая, вот несколько функций, которые туда заложить». В принципе звучит просто. Просто никто до этого малыша ничем таким не занимался. Просто не соображали, что это можно вот так сделать. Этот сообразил. Вот так растут дееспособные части.</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Или одного семилетку в Сибири достало что-то в программировании, он взял, написал другую программу, так что потом взрослые дяди соображали, что он там сделал. </w:t>
      </w:r>
      <w:r w:rsidR="00AD29A9">
        <w:rPr>
          <w:rFonts w:ascii="Times New Roman" w:hAnsi="Times New Roman"/>
          <w:sz w:val="24"/>
          <w:szCs w:val="24"/>
        </w:rPr>
        <w:t>Но о</w:t>
      </w:r>
      <w:r>
        <w:rPr>
          <w:rFonts w:ascii="Times New Roman" w:hAnsi="Times New Roman"/>
          <w:sz w:val="24"/>
          <w:szCs w:val="24"/>
        </w:rPr>
        <w:t>на у него работает, а они с трудом повторили. Это наши, российские, что-то на детскую тему. На детскую тему ж взрослые дяди пишут, а тут семилетка написал. Это начинают работать наши с вами части</w:t>
      </w:r>
      <w:r w:rsidR="003064EB">
        <w:rPr>
          <w:rFonts w:ascii="Times New Roman" w:hAnsi="Times New Roman"/>
          <w:sz w:val="24"/>
          <w:szCs w:val="24"/>
        </w:rPr>
        <w:t>,</w:t>
      </w:r>
      <w:r>
        <w:rPr>
          <w:rFonts w:ascii="Times New Roman" w:hAnsi="Times New Roman"/>
          <w:sz w:val="24"/>
          <w:szCs w:val="24"/>
        </w:rPr>
        <w:t xml:space="preserve"> по опыту этих детей.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К нам же воплощаются с разным опытом, ну и вспоминается опыт разных подготовок. Это только начало. Я вот смотрел на них, кто там занимается компьютером… ой, что нас ждёт в ближайшие 10-20 лет, если эти, всё</w:t>
      </w:r>
      <w:r w:rsidR="003064EB">
        <w:rPr>
          <w:rFonts w:ascii="Times New Roman" w:hAnsi="Times New Roman"/>
          <w:sz w:val="24"/>
          <w:szCs w:val="24"/>
        </w:rPr>
        <w:t>,</w:t>
      </w:r>
      <w:r>
        <w:rPr>
          <w:rFonts w:ascii="Times New Roman" w:hAnsi="Times New Roman"/>
          <w:sz w:val="24"/>
          <w:szCs w:val="24"/>
        </w:rPr>
        <w:t xml:space="preserve"> что придума</w:t>
      </w:r>
      <w:r w:rsidR="003064EB">
        <w:rPr>
          <w:rFonts w:ascii="Times New Roman" w:hAnsi="Times New Roman"/>
          <w:sz w:val="24"/>
          <w:szCs w:val="24"/>
        </w:rPr>
        <w:t>ли</w:t>
      </w:r>
      <w:r>
        <w:rPr>
          <w:rFonts w:ascii="Times New Roman" w:hAnsi="Times New Roman"/>
          <w:sz w:val="24"/>
          <w:szCs w:val="24"/>
        </w:rPr>
        <w:t>, просто воплотят в жизнь! Даже в этом маленьком помещении, где снимал журналист. Там же, с ума сойти, что они делают по отношению к современной жизни. Вроде бы т</w:t>
      </w:r>
      <w:r w:rsidR="003064EB">
        <w:rPr>
          <w:rFonts w:ascii="Times New Roman" w:hAnsi="Times New Roman"/>
          <w:sz w:val="24"/>
          <w:szCs w:val="24"/>
        </w:rPr>
        <w:t xml:space="preserve">о оно </w:t>
      </w:r>
      <w:r>
        <w:rPr>
          <w:rFonts w:ascii="Times New Roman" w:hAnsi="Times New Roman"/>
          <w:sz w:val="24"/>
          <w:szCs w:val="24"/>
        </w:rPr>
        <w:t>и понятно, жизнь просто будет совсем другая. Понятно да? Ну и всё, не сложно. Вот это действующие части.</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Ладно, отошли. Это я, почему говорю, что </w:t>
      </w:r>
      <w:r w:rsidRPr="000A3599">
        <w:rPr>
          <w:rFonts w:ascii="Times New Roman" w:hAnsi="Times New Roman"/>
          <w:b/>
          <w:sz w:val="24"/>
          <w:szCs w:val="24"/>
        </w:rPr>
        <w:t>Иерархия управляет человеком и человечеством.</w:t>
      </w:r>
      <w:r>
        <w:rPr>
          <w:rFonts w:ascii="Times New Roman" w:hAnsi="Times New Roman"/>
          <w:sz w:val="24"/>
          <w:szCs w:val="24"/>
        </w:rPr>
        <w:t xml:space="preserve"> Вы должны понимать, кем она управляет. Не всеми подряд. Она всё равно делает отбор самых активных. Да, она управляет всеми, помните? – входят все, но ты должен ещё </w:t>
      </w:r>
      <w:r w:rsidRPr="000646EC">
        <w:rPr>
          <w:rFonts w:ascii="Times New Roman" w:hAnsi="Times New Roman"/>
          <w:b/>
          <w:sz w:val="24"/>
          <w:szCs w:val="24"/>
        </w:rPr>
        <w:t>состояться</w:t>
      </w:r>
      <w:r>
        <w:rPr>
          <w:rFonts w:ascii="Times New Roman" w:hAnsi="Times New Roman"/>
          <w:sz w:val="24"/>
          <w:szCs w:val="24"/>
        </w:rPr>
        <w:t xml:space="preserve"> в этом. Призывают всех, а входят единицы. Это об этом. Иерархия вообще всем управляет, но никто не отменял свободу Воли, когда ты можешь управляться сам собою. Как вы думаете, сколько людей, которыми Иерархия управляет, готовы признать выражение Воли Отца собой и что ими управляет Иерархия? Некоторые скажут, это политический вопрос. Так пока ты не признал, тобо</w:t>
      </w:r>
      <w:r w:rsidR="003064EB">
        <w:rPr>
          <w:rFonts w:ascii="Times New Roman" w:hAnsi="Times New Roman"/>
          <w:sz w:val="24"/>
          <w:szCs w:val="24"/>
        </w:rPr>
        <w:t>ю</w:t>
      </w:r>
      <w:r>
        <w:rPr>
          <w:rFonts w:ascii="Times New Roman" w:hAnsi="Times New Roman"/>
          <w:sz w:val="24"/>
          <w:szCs w:val="24"/>
        </w:rPr>
        <w:t xml:space="preserve"> никто и не управляет.</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Пример. Государство в принципе всем в России управляет, это правильно, я сам с этим согласен, но мною</w:t>
      </w:r>
      <w:r w:rsidR="003064EB">
        <w:rPr>
          <w:rFonts w:ascii="Times New Roman" w:hAnsi="Times New Roman"/>
          <w:sz w:val="24"/>
          <w:szCs w:val="24"/>
        </w:rPr>
        <w:t>-</w:t>
      </w:r>
      <w:r>
        <w:rPr>
          <w:rFonts w:ascii="Times New Roman" w:hAnsi="Times New Roman"/>
          <w:sz w:val="24"/>
          <w:szCs w:val="24"/>
        </w:rPr>
        <w:t xml:space="preserve">то оно не управляет. Но я при этом действую </w:t>
      </w:r>
      <w:r w:rsidR="003064EB">
        <w:rPr>
          <w:rFonts w:ascii="Times New Roman" w:hAnsi="Times New Roman"/>
          <w:sz w:val="24"/>
          <w:szCs w:val="24"/>
        </w:rPr>
        <w:t>по его законам</w:t>
      </w:r>
      <w:r>
        <w:rPr>
          <w:rFonts w:ascii="Times New Roman" w:hAnsi="Times New Roman"/>
          <w:sz w:val="24"/>
          <w:szCs w:val="24"/>
        </w:rPr>
        <w:t>. Понимаете о чём я? То есть, личную свободу Воли государство не нарушает.</w:t>
      </w:r>
      <w:r w:rsidRPr="00836497">
        <w:t xml:space="preserve"> </w:t>
      </w:r>
      <w:r>
        <w:rPr>
          <w:rFonts w:ascii="Times New Roman" w:hAnsi="Times New Roman"/>
          <w:i/>
          <w:sz w:val="24"/>
          <w:szCs w:val="24"/>
        </w:rPr>
        <w:t>(В</w:t>
      </w:r>
      <w:r w:rsidRPr="00836497">
        <w:rPr>
          <w:rFonts w:ascii="Times New Roman" w:hAnsi="Times New Roman"/>
          <w:i/>
          <w:sz w:val="24"/>
          <w:szCs w:val="24"/>
        </w:rPr>
        <w:t xml:space="preserve"> зале заиграл телефон</w:t>
      </w:r>
      <w:r w:rsidR="003064EB">
        <w:rPr>
          <w:rFonts w:ascii="Times New Roman" w:hAnsi="Times New Roman"/>
          <w:i/>
          <w:sz w:val="24"/>
          <w:szCs w:val="24"/>
        </w:rPr>
        <w:t xml:space="preserve"> Виталия</w:t>
      </w:r>
      <w:r w:rsidRPr="00836497">
        <w:rPr>
          <w:rFonts w:ascii="Times New Roman" w:hAnsi="Times New Roman"/>
          <w:i/>
          <w:sz w:val="24"/>
          <w:szCs w:val="24"/>
        </w:rPr>
        <w:t>).</w:t>
      </w:r>
      <w:r w:rsidRPr="00836497">
        <w:rPr>
          <w:rFonts w:ascii="Times New Roman" w:hAnsi="Times New Roman"/>
          <w:sz w:val="24"/>
          <w:szCs w:val="24"/>
        </w:rPr>
        <w:t xml:space="preserve"> </w:t>
      </w:r>
      <w:r>
        <w:rPr>
          <w:rFonts w:ascii="Times New Roman" w:hAnsi="Times New Roman"/>
          <w:sz w:val="24"/>
          <w:szCs w:val="24"/>
        </w:rPr>
        <w:t xml:space="preserve">Чувствуете, как я правильно поговорил. Опять Украина. </w:t>
      </w:r>
      <w:r>
        <w:rPr>
          <w:rFonts w:ascii="Times New Roman" w:hAnsi="Times New Roman"/>
          <w:i/>
          <w:sz w:val="24"/>
          <w:szCs w:val="24"/>
        </w:rPr>
        <w:t xml:space="preserve">(Смех в зале) </w:t>
      </w:r>
      <w:r>
        <w:rPr>
          <w:rFonts w:ascii="Times New Roman" w:hAnsi="Times New Roman"/>
          <w:sz w:val="24"/>
          <w:szCs w:val="24"/>
        </w:rPr>
        <w:t xml:space="preserve">На перерыве написал смс-ку: звони сейчас. Семь раз звонил, мало ли что случилось. Нет, надо звонить, когда </w:t>
      </w:r>
      <w:r w:rsidR="003064EB">
        <w:rPr>
          <w:rFonts w:ascii="Times New Roman" w:hAnsi="Times New Roman"/>
          <w:sz w:val="24"/>
          <w:szCs w:val="24"/>
        </w:rPr>
        <w:t>С</w:t>
      </w:r>
      <w:r>
        <w:rPr>
          <w:rFonts w:ascii="Times New Roman" w:hAnsi="Times New Roman"/>
          <w:sz w:val="24"/>
          <w:szCs w:val="24"/>
        </w:rPr>
        <w:t xml:space="preserve">интез начался. </w:t>
      </w:r>
      <w:r w:rsidR="003064EB">
        <w:rPr>
          <w:rFonts w:ascii="Times New Roman" w:hAnsi="Times New Roman"/>
          <w:sz w:val="24"/>
          <w:szCs w:val="24"/>
        </w:rPr>
        <w:t>«</w:t>
      </w:r>
      <w:r>
        <w:rPr>
          <w:rFonts w:ascii="Times New Roman" w:hAnsi="Times New Roman"/>
          <w:sz w:val="24"/>
          <w:szCs w:val="24"/>
        </w:rPr>
        <w:t>Сейчас</w:t>
      </w:r>
      <w:r w:rsidR="003064EB">
        <w:rPr>
          <w:rFonts w:ascii="Times New Roman" w:hAnsi="Times New Roman"/>
          <w:sz w:val="24"/>
          <w:szCs w:val="24"/>
        </w:rPr>
        <w:t>»</w:t>
      </w:r>
      <w:r>
        <w:rPr>
          <w:rFonts w:ascii="Times New Roman" w:hAnsi="Times New Roman"/>
          <w:sz w:val="24"/>
          <w:szCs w:val="24"/>
        </w:rPr>
        <w:t xml:space="preserve"> не работает. Извините, это я уже «шляпанул», не выключил. Увидели? У меня было то же самое на Совете. У меня сегодня день технических сдвижек. Воля Отца. Раньше такого не было. Всяко бывает. Не выключается телефон, зараза такая. Это я не выключаю, он сам </w:t>
      </w:r>
      <w:r w:rsidR="003064EB">
        <w:rPr>
          <w:rFonts w:ascii="Times New Roman" w:hAnsi="Times New Roman"/>
          <w:sz w:val="24"/>
          <w:szCs w:val="24"/>
        </w:rPr>
        <w:t>не включался</w:t>
      </w:r>
      <w:r>
        <w:rPr>
          <w:rFonts w:ascii="Times New Roman" w:hAnsi="Times New Roman"/>
          <w:sz w:val="24"/>
          <w:szCs w:val="24"/>
        </w:rPr>
        <w:t>. Ладно, завершили?</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так, теперь </w:t>
      </w:r>
      <w:r w:rsidRPr="003064EB">
        <w:rPr>
          <w:rFonts w:ascii="Times New Roman" w:hAnsi="Times New Roman"/>
          <w:b/>
          <w:sz w:val="24"/>
          <w:szCs w:val="24"/>
        </w:rPr>
        <w:t>Дом Иерархии – это то, где служат все Посвящённые, Служащие, Ипостаси, Учителя и по списку</w:t>
      </w:r>
      <w:r>
        <w:rPr>
          <w:rFonts w:ascii="Times New Roman" w:hAnsi="Times New Roman"/>
          <w:sz w:val="24"/>
          <w:szCs w:val="24"/>
        </w:rPr>
        <w:t>. Все услышали? А физически выражает Дом Иерархии Санкт-Петербург. Значит</w:t>
      </w:r>
      <w:r w:rsidR="003064EB">
        <w:rPr>
          <w:rFonts w:ascii="Times New Roman" w:hAnsi="Times New Roman"/>
          <w:sz w:val="24"/>
          <w:szCs w:val="24"/>
        </w:rPr>
        <w:t>,</w:t>
      </w:r>
      <w:r>
        <w:rPr>
          <w:rFonts w:ascii="Times New Roman" w:hAnsi="Times New Roman"/>
          <w:sz w:val="24"/>
          <w:szCs w:val="24"/>
        </w:rPr>
        <w:t xml:space="preserve"> Дом Иерархии Санкт-Петербурга – это то место, где физически служат все Посвящённые, Служащие, Ипостаси и по списку и готовятся </w:t>
      </w:r>
      <w:r w:rsidRPr="00035CB1">
        <w:rPr>
          <w:rFonts w:ascii="Times New Roman" w:hAnsi="Times New Roman"/>
          <w:b/>
          <w:sz w:val="24"/>
          <w:szCs w:val="24"/>
        </w:rPr>
        <w:t>быть</w:t>
      </w:r>
      <w:r>
        <w:rPr>
          <w:rFonts w:ascii="Times New Roman" w:hAnsi="Times New Roman"/>
          <w:sz w:val="24"/>
          <w:szCs w:val="24"/>
        </w:rPr>
        <w:t xml:space="preserve"> в ИВДИВО. Вы ж помните, что в новую эпоху все служат в ИВДИВО.</w:t>
      </w:r>
    </w:p>
    <w:p w:rsidR="003064EB"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Более того</w:t>
      </w:r>
      <w:r w:rsidR="003064EB">
        <w:rPr>
          <w:rFonts w:ascii="Times New Roman" w:hAnsi="Times New Roman"/>
          <w:sz w:val="24"/>
          <w:szCs w:val="24"/>
        </w:rPr>
        <w:t>,</w:t>
      </w:r>
      <w:r>
        <w:rPr>
          <w:rFonts w:ascii="Times New Roman" w:hAnsi="Times New Roman"/>
          <w:sz w:val="24"/>
          <w:szCs w:val="24"/>
        </w:rPr>
        <w:t xml:space="preserve"> сообщаю радостную новость, не от меня, а от Дома Иерархии. Мы сейчас с Главой Подразделения общались. Вызывают главу вашего Подразделения и вас тоже, только вы, не знаю, заметили или нет, и ставят на своё иерархическое место в ИВДИВО. </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Так как мы на </w:t>
      </w:r>
      <w:r w:rsidR="00AB1C81">
        <w:rPr>
          <w:rFonts w:ascii="Times New Roman" w:hAnsi="Times New Roman"/>
          <w:sz w:val="24"/>
          <w:szCs w:val="24"/>
        </w:rPr>
        <w:t>С</w:t>
      </w:r>
      <w:r>
        <w:rPr>
          <w:rFonts w:ascii="Times New Roman" w:hAnsi="Times New Roman"/>
          <w:sz w:val="24"/>
          <w:szCs w:val="24"/>
        </w:rPr>
        <w:t>интезах всегда ставились в Иерархию, такой шок! Мы сейчас за кофе сидели, обсуждали, насколько это правильно. Я убеждал, что правильно. Почему? Мы теперь служим окончательно в ИВДИВО Кут Хуми. Значит наши иерархические места</w:t>
      </w:r>
      <w:r w:rsidR="00AB1C81">
        <w:rPr>
          <w:rFonts w:ascii="Times New Roman" w:hAnsi="Times New Roman"/>
          <w:sz w:val="24"/>
          <w:szCs w:val="24"/>
        </w:rPr>
        <w:t>,</w:t>
      </w:r>
      <w:r>
        <w:rPr>
          <w:rFonts w:ascii="Times New Roman" w:hAnsi="Times New Roman"/>
          <w:sz w:val="24"/>
          <w:szCs w:val="24"/>
        </w:rPr>
        <w:t xml:space="preserve"> где? В ИВДИВО. А в Иерархии? А в Иерархии их больше нету. Или там есть иерархические места для кого? Для человеков с разными видами способностей, подготовок, компетенций</w:t>
      </w:r>
      <w:r w:rsidR="00AB1C81">
        <w:rPr>
          <w:rFonts w:ascii="Times New Roman" w:hAnsi="Times New Roman"/>
          <w:sz w:val="24"/>
          <w:szCs w:val="24"/>
        </w:rPr>
        <w:t>. И</w:t>
      </w:r>
      <w:r>
        <w:rPr>
          <w:rFonts w:ascii="Times New Roman" w:hAnsi="Times New Roman"/>
          <w:sz w:val="24"/>
          <w:szCs w:val="24"/>
        </w:rPr>
        <w:t>ли посвящённых в новой жизни, где они ещё не подтвердили своих посвящений. Служащих в новой жизни, где они не подтвердили своих статусов.</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Допустим, я знаю, что у нас на Планете, на физике воплотилось пару десятков Аватаров Синтезов. И Аватаресс, и Аватаров, то есть там, это точная информация, потому что присутствовал. То есть, мы стояли физически в зале и по нашим физическим огням они концентрировались именно на нашу Планету, то есть надо было сфокусироваться там. В Метагалактике не одна раса, их там мало, но </w:t>
      </w:r>
      <w:r w:rsidR="00AB1C81">
        <w:rPr>
          <w:rFonts w:ascii="Times New Roman" w:hAnsi="Times New Roman"/>
          <w:sz w:val="24"/>
          <w:szCs w:val="24"/>
        </w:rPr>
        <w:t>человеческие</w:t>
      </w:r>
      <w:r>
        <w:rPr>
          <w:rFonts w:ascii="Times New Roman" w:hAnsi="Times New Roman"/>
          <w:sz w:val="24"/>
          <w:szCs w:val="24"/>
        </w:rPr>
        <w:t xml:space="preserve"> есть ещё. И вот они фокусировались и воплощались именно на нашу Планету, потому что она стала главной и надо пройти новый опыт. Но пока они младенцы</w:t>
      </w:r>
      <w:r w:rsidR="00AB1C81">
        <w:rPr>
          <w:rFonts w:ascii="Times New Roman" w:hAnsi="Times New Roman"/>
          <w:sz w:val="24"/>
          <w:szCs w:val="24"/>
        </w:rPr>
        <w:t>,</w:t>
      </w:r>
      <w:r>
        <w:rPr>
          <w:rFonts w:ascii="Times New Roman" w:hAnsi="Times New Roman"/>
          <w:sz w:val="24"/>
          <w:szCs w:val="24"/>
        </w:rPr>
        <w:t xml:space="preserve"> даже с 256-ю частями, и пока они не вырастут и не подтвердят свои посвящения, они вообще Аватары Синтеза, но на физике ими не являются. Только потенциально. Более того, они должны в этом воплощении достичь и стать Аватарами Синтеза, чтобы переподтвердиться и вернуться на своё место.</w:t>
      </w:r>
    </w:p>
    <w:p w:rsidR="00BB460E"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В пятой расе был случай, когда это занимало несколько воплощений. Не получалось сразу с одного воплощения. А сейчас Отец этими Аватарами Синтеза решил посмотреть</w:t>
      </w:r>
      <w:r w:rsidR="00AB1C81">
        <w:rPr>
          <w:rFonts w:ascii="Times New Roman" w:hAnsi="Times New Roman"/>
          <w:sz w:val="24"/>
          <w:szCs w:val="24"/>
        </w:rPr>
        <w:t>:</w:t>
      </w:r>
      <w:r>
        <w:rPr>
          <w:rFonts w:ascii="Times New Roman" w:hAnsi="Times New Roman"/>
          <w:sz w:val="24"/>
          <w:szCs w:val="24"/>
        </w:rPr>
        <w:t xml:space="preserve"> а теперь получится или нет? А им деваться было некуда, потому что у них служба такая. </w:t>
      </w:r>
      <w:r w:rsidR="00AB1C81">
        <w:rPr>
          <w:rFonts w:ascii="Times New Roman" w:hAnsi="Times New Roman"/>
          <w:sz w:val="24"/>
          <w:szCs w:val="24"/>
        </w:rPr>
        <w:t>У</w:t>
      </w:r>
      <w:r>
        <w:rPr>
          <w:rFonts w:ascii="Times New Roman" w:hAnsi="Times New Roman"/>
          <w:sz w:val="24"/>
          <w:szCs w:val="24"/>
        </w:rPr>
        <w:t xml:space="preserve"> них и не было вопросов, нужно ли деваться, там немного другая система.</w:t>
      </w:r>
    </w:p>
    <w:p w:rsidR="00AB1C81" w:rsidRDefault="00BB460E" w:rsidP="00BB460E">
      <w:pPr>
        <w:spacing w:after="0" w:line="240" w:lineRule="auto"/>
        <w:ind w:firstLine="454"/>
        <w:jc w:val="both"/>
        <w:rPr>
          <w:rFonts w:ascii="Times New Roman" w:hAnsi="Times New Roman"/>
          <w:sz w:val="24"/>
          <w:szCs w:val="24"/>
        </w:rPr>
      </w:pPr>
      <w:r>
        <w:rPr>
          <w:rFonts w:ascii="Times New Roman" w:hAnsi="Times New Roman"/>
          <w:sz w:val="24"/>
          <w:szCs w:val="24"/>
        </w:rPr>
        <w:t>В итоге Аватары Синтеза, где у нас служат? По привычке</w:t>
      </w:r>
      <w:r w:rsidR="00AB1C81">
        <w:rPr>
          <w:rFonts w:ascii="Times New Roman" w:hAnsi="Times New Roman"/>
          <w:sz w:val="24"/>
          <w:szCs w:val="24"/>
        </w:rPr>
        <w:t>,</w:t>
      </w:r>
      <w:r>
        <w:rPr>
          <w:rFonts w:ascii="Times New Roman" w:hAnsi="Times New Roman"/>
          <w:sz w:val="24"/>
          <w:szCs w:val="24"/>
        </w:rPr>
        <w:t xml:space="preserve"> мы говорим в Иерархии, а надо говорить теперь</w:t>
      </w:r>
      <w:r w:rsidR="00AB1C81">
        <w:rPr>
          <w:rFonts w:ascii="Times New Roman" w:hAnsi="Times New Roman"/>
          <w:sz w:val="24"/>
          <w:szCs w:val="24"/>
        </w:rPr>
        <w:t>,</w:t>
      </w:r>
      <w:r>
        <w:rPr>
          <w:rFonts w:ascii="Times New Roman" w:hAnsi="Times New Roman"/>
          <w:sz w:val="24"/>
          <w:szCs w:val="24"/>
        </w:rPr>
        <w:t xml:space="preserve"> в Доме Иерархии или в Иерархии ИВДИВО. </w:t>
      </w:r>
      <w:r>
        <w:rPr>
          <w:rFonts w:ascii="Times New Roman" w:hAnsi="Times New Roman"/>
          <w:i/>
          <w:sz w:val="24"/>
          <w:szCs w:val="24"/>
        </w:rPr>
        <w:t xml:space="preserve">(Вздыхает) </w:t>
      </w:r>
      <w:r>
        <w:rPr>
          <w:rFonts w:ascii="Times New Roman" w:hAnsi="Times New Roman"/>
          <w:sz w:val="24"/>
          <w:szCs w:val="24"/>
        </w:rPr>
        <w:t>Придётся артикуляцией</w:t>
      </w:r>
      <w:r w:rsidR="009C2F31">
        <w:rPr>
          <w:rFonts w:ascii="Times New Roman" w:hAnsi="Times New Roman"/>
          <w:sz w:val="24"/>
          <w:szCs w:val="24"/>
        </w:rPr>
        <w:t xml:space="preserve"> </w:t>
      </w:r>
      <w:r>
        <w:rPr>
          <w:rFonts w:ascii="Times New Roman" w:hAnsi="Times New Roman"/>
          <w:sz w:val="24"/>
          <w:szCs w:val="24"/>
        </w:rPr>
        <w:t>заниматься</w:t>
      </w:r>
      <w:r w:rsidR="00AB1C81">
        <w:rPr>
          <w:rFonts w:ascii="Times New Roman" w:hAnsi="Times New Roman"/>
          <w:sz w:val="24"/>
          <w:szCs w:val="24"/>
        </w:rPr>
        <w:t xml:space="preserve">, </w:t>
      </w:r>
      <w:r w:rsidR="00AB1C81">
        <w:rPr>
          <w:rFonts w:ascii="Times New Roman" w:hAnsi="Times New Roman"/>
          <w:i/>
          <w:sz w:val="24"/>
          <w:szCs w:val="24"/>
        </w:rPr>
        <w:t>(показывает)</w:t>
      </w:r>
      <w:r w:rsidR="00AB1C81">
        <w:rPr>
          <w:rFonts w:ascii="Times New Roman" w:hAnsi="Times New Roman"/>
          <w:sz w:val="24"/>
          <w:szCs w:val="24"/>
        </w:rPr>
        <w:t xml:space="preserve"> г</w:t>
      </w:r>
      <w:r>
        <w:rPr>
          <w:rFonts w:ascii="Times New Roman" w:hAnsi="Times New Roman"/>
          <w:sz w:val="24"/>
          <w:szCs w:val="24"/>
        </w:rPr>
        <w:t xml:space="preserve">оворя Дом Иерархии. А кто ж служит в Иерархии? Люди. И опять </w:t>
      </w:r>
      <w:r w:rsidR="00AB1C81">
        <w:rPr>
          <w:rFonts w:ascii="Times New Roman" w:hAnsi="Times New Roman"/>
          <w:sz w:val="24"/>
          <w:szCs w:val="24"/>
        </w:rPr>
        <w:t>возвращ</w:t>
      </w:r>
      <w:r>
        <w:rPr>
          <w:rFonts w:ascii="Times New Roman" w:hAnsi="Times New Roman"/>
          <w:sz w:val="24"/>
          <w:szCs w:val="24"/>
        </w:rPr>
        <w:t xml:space="preserve">аемся по списку. А кто ж служит у Иосифа и Славии? Люди. Ладно, простой вопрос, чтоб все запомнили: </w:t>
      </w:r>
    </w:p>
    <w:p w:rsidR="00AB1C81" w:rsidRPr="00AB1C81" w:rsidRDefault="00AB1C81" w:rsidP="00BB460E">
      <w:pPr>
        <w:spacing w:after="0" w:line="240" w:lineRule="auto"/>
        <w:ind w:firstLine="454"/>
        <w:jc w:val="both"/>
        <w:rPr>
          <w:rFonts w:ascii="Times New Roman" w:hAnsi="Times New Roman"/>
          <w:b/>
          <w:i/>
          <w:sz w:val="24"/>
          <w:szCs w:val="24"/>
        </w:rPr>
      </w:pPr>
      <w:r w:rsidRPr="00AB1C81">
        <w:rPr>
          <w:rFonts w:ascii="Times New Roman" w:hAnsi="Times New Roman"/>
          <w:b/>
          <w:i/>
          <w:sz w:val="24"/>
          <w:szCs w:val="24"/>
        </w:rPr>
        <w:t>– К</w:t>
      </w:r>
      <w:r w:rsidR="00BB460E" w:rsidRPr="00AB1C81">
        <w:rPr>
          <w:rFonts w:ascii="Times New Roman" w:hAnsi="Times New Roman"/>
          <w:b/>
          <w:i/>
          <w:sz w:val="24"/>
          <w:szCs w:val="24"/>
        </w:rPr>
        <w:t xml:space="preserve">ому подчиняется человечество? </w:t>
      </w:r>
    </w:p>
    <w:p w:rsidR="00BB460E" w:rsidRPr="00AB1C81" w:rsidRDefault="00AB1C81" w:rsidP="00BB460E">
      <w:pPr>
        <w:spacing w:after="0" w:line="240" w:lineRule="auto"/>
        <w:ind w:firstLine="454"/>
        <w:jc w:val="both"/>
        <w:rPr>
          <w:rFonts w:ascii="Times New Roman" w:hAnsi="Times New Roman"/>
          <w:b/>
          <w:i/>
          <w:sz w:val="24"/>
          <w:szCs w:val="24"/>
        </w:rPr>
      </w:pPr>
      <w:r w:rsidRPr="00AB1C81">
        <w:rPr>
          <w:rFonts w:ascii="Times New Roman" w:hAnsi="Times New Roman"/>
          <w:b/>
          <w:i/>
          <w:sz w:val="24"/>
          <w:szCs w:val="24"/>
        </w:rPr>
        <w:t xml:space="preserve">– </w:t>
      </w:r>
      <w:r w:rsidR="00BB460E" w:rsidRPr="00AB1C81">
        <w:rPr>
          <w:rFonts w:ascii="Times New Roman" w:hAnsi="Times New Roman"/>
          <w:b/>
          <w:i/>
          <w:sz w:val="24"/>
          <w:szCs w:val="24"/>
        </w:rPr>
        <w:t>Дому Санкт-Петербурга.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Надеюсь, все запомнили.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Не-не, я не имею в виду фигурально, не имею в виду, что</w:t>
      </w:r>
      <w:r w:rsidR="00AB1C81">
        <w:rPr>
          <w:rFonts w:ascii="Times New Roman" w:hAnsi="Times New Roman"/>
          <w:sz w:val="24"/>
          <w:szCs w:val="24"/>
        </w:rPr>
        <w:t xml:space="preserve"> вы</w:t>
      </w:r>
      <w:r w:rsidRPr="004640B0">
        <w:rPr>
          <w:rFonts w:ascii="Times New Roman" w:hAnsi="Times New Roman"/>
          <w:sz w:val="24"/>
          <w:szCs w:val="24"/>
        </w:rPr>
        <w:t xml:space="preserve"> Президентов по боку, и так далее. Я не об этом</w:t>
      </w:r>
      <w:r w:rsidR="00AB1C81">
        <w:rPr>
          <w:rFonts w:ascii="Times New Roman" w:hAnsi="Times New Roman"/>
          <w:sz w:val="24"/>
          <w:szCs w:val="24"/>
        </w:rPr>
        <w:t>. Н</w:t>
      </w:r>
      <w:r w:rsidRPr="004640B0">
        <w:rPr>
          <w:rFonts w:ascii="Times New Roman" w:hAnsi="Times New Roman"/>
          <w:sz w:val="24"/>
          <w:szCs w:val="24"/>
        </w:rPr>
        <w:t>о всё человечество и каждый человек входит в Иерархию Изначально Вышестоящего Отца. Но Иерархия – это не совсем Дом Санкт-Петербурга, вам повезло.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Поэтому, если вы видите себя </w:t>
      </w:r>
      <w:r w:rsidRPr="00AB1C81">
        <w:rPr>
          <w:rFonts w:ascii="Times New Roman" w:hAnsi="Times New Roman"/>
          <w:b/>
          <w:sz w:val="24"/>
          <w:szCs w:val="24"/>
        </w:rPr>
        <w:t>Иерархией ИВДИВО</w:t>
      </w:r>
      <w:r w:rsidRPr="004640B0">
        <w:rPr>
          <w:rFonts w:ascii="Times New Roman" w:hAnsi="Times New Roman"/>
          <w:sz w:val="24"/>
          <w:szCs w:val="24"/>
        </w:rPr>
        <w:t xml:space="preserve">, у вас служат все Посвящённые и Служащие, а если вы себя видите просто </w:t>
      </w:r>
      <w:r w:rsidRPr="00AB1C81">
        <w:rPr>
          <w:rFonts w:ascii="Times New Roman" w:hAnsi="Times New Roman"/>
          <w:b/>
          <w:sz w:val="24"/>
          <w:szCs w:val="24"/>
        </w:rPr>
        <w:t>Иерархией</w:t>
      </w:r>
      <w:r w:rsidRPr="004640B0">
        <w:rPr>
          <w:rFonts w:ascii="Times New Roman" w:hAnsi="Times New Roman"/>
          <w:sz w:val="24"/>
          <w:szCs w:val="24"/>
        </w:rPr>
        <w:t>, у вас служит всё человечество. Выбирайте. И от всего человечества не хочется отказываться</w:t>
      </w:r>
      <w:r w:rsidR="00AB1C81" w:rsidRPr="00AB1C81">
        <w:rPr>
          <w:rFonts w:ascii="Times New Roman" w:hAnsi="Times New Roman"/>
          <w:sz w:val="24"/>
          <w:szCs w:val="24"/>
        </w:rPr>
        <w:t>…</w:t>
      </w:r>
      <w:r w:rsidRPr="004640B0">
        <w:rPr>
          <w:rFonts w:ascii="Times New Roman" w:hAnsi="Times New Roman"/>
          <w:sz w:val="24"/>
          <w:szCs w:val="24"/>
        </w:rPr>
        <w:t xml:space="preserve"> и мы от него не отказываемся, оно служит в Иерархии, и пусть Иосиф и Славия с ним занимаются. </w:t>
      </w:r>
      <w:r w:rsidR="00AB1C81">
        <w:rPr>
          <w:rFonts w:ascii="Times New Roman" w:hAnsi="Times New Roman"/>
          <w:sz w:val="24"/>
          <w:szCs w:val="24"/>
        </w:rPr>
        <w:t>Но в</w:t>
      </w:r>
      <w:r w:rsidRPr="004640B0">
        <w:rPr>
          <w:rFonts w:ascii="Times New Roman" w:hAnsi="Times New Roman"/>
          <w:sz w:val="24"/>
          <w:szCs w:val="24"/>
        </w:rPr>
        <w:t xml:space="preserve">ы же выражаете Иосифа и Славию? </w:t>
      </w:r>
      <w:r w:rsidR="009C2F31">
        <w:rPr>
          <w:rFonts w:ascii="Times New Roman" w:hAnsi="Times New Roman"/>
          <w:i/>
          <w:sz w:val="24"/>
          <w:szCs w:val="24"/>
        </w:rPr>
        <w:t>(Ч</w:t>
      </w:r>
      <w:r w:rsidRPr="004640B0">
        <w:rPr>
          <w:rFonts w:ascii="Times New Roman" w:hAnsi="Times New Roman"/>
          <w:i/>
          <w:sz w:val="24"/>
          <w:szCs w:val="24"/>
        </w:rPr>
        <w:t>их)</w:t>
      </w:r>
      <w:r w:rsidRPr="004640B0">
        <w:rPr>
          <w:rFonts w:ascii="Times New Roman" w:hAnsi="Times New Roman"/>
          <w:sz w:val="24"/>
          <w:szCs w:val="24"/>
        </w:rPr>
        <w:t xml:space="preserve"> Да. </w:t>
      </w:r>
      <w:r w:rsidRPr="004640B0">
        <w:rPr>
          <w:rFonts w:ascii="Times New Roman" w:hAnsi="Times New Roman"/>
          <w:i/>
          <w:sz w:val="24"/>
          <w:szCs w:val="24"/>
        </w:rPr>
        <w:t>(</w:t>
      </w:r>
      <w:r w:rsidR="009C2F31">
        <w:rPr>
          <w:rFonts w:ascii="Times New Roman" w:hAnsi="Times New Roman"/>
          <w:i/>
          <w:sz w:val="24"/>
          <w:szCs w:val="24"/>
        </w:rPr>
        <w:t>Чих</w:t>
      </w:r>
      <w:r w:rsidRPr="004640B0">
        <w:rPr>
          <w:rFonts w:ascii="Times New Roman" w:hAnsi="Times New Roman"/>
          <w:i/>
          <w:sz w:val="24"/>
          <w:szCs w:val="24"/>
        </w:rPr>
        <w:t xml:space="preserve">) </w:t>
      </w:r>
      <w:r w:rsidRPr="004640B0">
        <w:rPr>
          <w:rFonts w:ascii="Times New Roman" w:hAnsi="Times New Roman"/>
          <w:sz w:val="24"/>
          <w:szCs w:val="24"/>
        </w:rPr>
        <w:t>Точно. Совершенно.</w:t>
      </w: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А </w:t>
      </w:r>
      <w:r w:rsidR="00AB1C81">
        <w:rPr>
          <w:rFonts w:ascii="Times New Roman" w:hAnsi="Times New Roman"/>
          <w:sz w:val="24"/>
          <w:szCs w:val="24"/>
        </w:rPr>
        <w:t xml:space="preserve">у </w:t>
      </w:r>
      <w:r w:rsidRPr="004640B0">
        <w:rPr>
          <w:rFonts w:ascii="Times New Roman" w:hAnsi="Times New Roman"/>
          <w:sz w:val="24"/>
          <w:szCs w:val="24"/>
        </w:rPr>
        <w:t>Иосифа и Славии можете служить в ИВДИВО</w:t>
      </w:r>
      <w:r w:rsidR="00E35D15">
        <w:rPr>
          <w:rFonts w:ascii="Times New Roman" w:hAnsi="Times New Roman"/>
          <w:sz w:val="24"/>
          <w:szCs w:val="24"/>
        </w:rPr>
        <w:t xml:space="preserve"> –</w:t>
      </w:r>
      <w:r w:rsidRPr="004640B0">
        <w:rPr>
          <w:rFonts w:ascii="Times New Roman" w:hAnsi="Times New Roman"/>
          <w:sz w:val="24"/>
          <w:szCs w:val="24"/>
        </w:rPr>
        <w:t xml:space="preserve"> в руководстве Иерархии ИВДИВО, а в Иерархии </w:t>
      </w:r>
      <w:r w:rsidR="00E35D15">
        <w:rPr>
          <w:rFonts w:ascii="Times New Roman" w:hAnsi="Times New Roman"/>
          <w:sz w:val="24"/>
          <w:szCs w:val="24"/>
        </w:rPr>
        <w:t xml:space="preserve">– </w:t>
      </w:r>
      <w:r w:rsidRPr="004640B0">
        <w:rPr>
          <w:rFonts w:ascii="Times New Roman" w:hAnsi="Times New Roman"/>
          <w:sz w:val="24"/>
          <w:szCs w:val="24"/>
        </w:rPr>
        <w:t>в руководстве человечеством? Конечно. Вот они так и служат. И вам придётся в голове разделять Иосифа и Славию в ИВДИВО, где они с Кут Хуми строят и, кстати, Фаинь, которая больше во Главе Иерархии ИВДИВО</w:t>
      </w:r>
      <w:r w:rsidR="00E35D15">
        <w:rPr>
          <w:rFonts w:ascii="Times New Roman" w:hAnsi="Times New Roman"/>
          <w:sz w:val="24"/>
          <w:szCs w:val="24"/>
        </w:rPr>
        <w:t>,</w:t>
      </w:r>
      <w:r w:rsidRPr="004640B0">
        <w:rPr>
          <w:rFonts w:ascii="Times New Roman" w:hAnsi="Times New Roman"/>
          <w:sz w:val="24"/>
          <w:szCs w:val="24"/>
        </w:rPr>
        <w:t xml:space="preserve"> чем Кут Хуми даже, потому что Владыка больше Дом, строят что? Посвящённых, Служащих, как правильно служить в Иерархии ИВДИВО. Потом уходит в Иерархию, в Изначально Вышестоящую Иерархию Изначально Вышестоящего Отца. Это не совсем Иерархия ИВДИВО, хотя вход</w:t>
      </w:r>
      <w:r w:rsidR="00E35D15">
        <w:rPr>
          <w:rFonts w:ascii="Times New Roman" w:hAnsi="Times New Roman"/>
          <w:sz w:val="24"/>
          <w:szCs w:val="24"/>
        </w:rPr>
        <w:t>и</w:t>
      </w:r>
      <w:r w:rsidRPr="004640B0">
        <w:rPr>
          <w:rFonts w:ascii="Times New Roman" w:hAnsi="Times New Roman"/>
          <w:sz w:val="24"/>
          <w:szCs w:val="24"/>
        </w:rPr>
        <w:t>т как часть, и там чисто уже люди. Все. Потом доходим до Мории и Свет</w:t>
      </w:r>
      <w:r w:rsidR="00E35D15">
        <w:rPr>
          <w:rFonts w:ascii="Times New Roman" w:hAnsi="Times New Roman"/>
          <w:sz w:val="24"/>
          <w:szCs w:val="24"/>
        </w:rPr>
        <w:t>,</w:t>
      </w:r>
      <w:r w:rsidRPr="004640B0">
        <w:rPr>
          <w:rFonts w:ascii="Times New Roman" w:hAnsi="Times New Roman"/>
          <w:sz w:val="24"/>
          <w:szCs w:val="24"/>
        </w:rPr>
        <w:t xml:space="preserve"> там каждый человек по одному. Увидели? Вот с этим головняком придётся жить. Вы скажете, полный головняк в этом разобраться.</w:t>
      </w:r>
    </w:p>
    <w:p w:rsidR="00E35D15" w:rsidRPr="004640B0" w:rsidRDefault="00E35D15" w:rsidP="00BB460E">
      <w:pPr>
        <w:spacing w:after="0" w:line="240" w:lineRule="auto"/>
        <w:ind w:firstLine="454"/>
        <w:jc w:val="both"/>
        <w:rPr>
          <w:rFonts w:ascii="Times New Roman" w:hAnsi="Times New Roman"/>
          <w:sz w:val="24"/>
          <w:szCs w:val="24"/>
        </w:rPr>
      </w:pPr>
    </w:p>
    <w:p w:rsidR="00BB460E" w:rsidRPr="004640B0" w:rsidRDefault="00BB460E" w:rsidP="00BB460E">
      <w:pPr>
        <w:spacing w:after="0" w:line="240" w:lineRule="auto"/>
        <w:ind w:firstLine="454"/>
        <w:jc w:val="both"/>
        <w:rPr>
          <w:rFonts w:ascii="Times New Roman" w:hAnsi="Times New Roman"/>
          <w:sz w:val="24"/>
          <w:szCs w:val="24"/>
        </w:rPr>
      </w:pPr>
      <w:r w:rsidRPr="00BE489E">
        <w:rPr>
          <w:rFonts w:ascii="Times New Roman" w:hAnsi="Times New Roman"/>
          <w:i/>
          <w:sz w:val="24"/>
          <w:szCs w:val="24"/>
        </w:rPr>
        <w:t>Ребята, 5-я раса, я пытаюсь выяснить кто такой Кут Хуми. Мне 15 лет</w:t>
      </w:r>
      <w:r w:rsidR="00E35D15" w:rsidRPr="00BE489E">
        <w:rPr>
          <w:rFonts w:ascii="Times New Roman" w:hAnsi="Times New Roman"/>
          <w:i/>
          <w:sz w:val="24"/>
          <w:szCs w:val="24"/>
        </w:rPr>
        <w:t>,</w:t>
      </w:r>
      <w:r w:rsidRPr="00BE489E">
        <w:rPr>
          <w:rFonts w:ascii="Times New Roman" w:hAnsi="Times New Roman"/>
          <w:i/>
          <w:sz w:val="24"/>
          <w:szCs w:val="24"/>
        </w:rPr>
        <w:t xml:space="preserve"> – это я пообщался с Кут Хуми. Советский Союз, 83-й год, никто ни в зуб ногой, само имя тихий ужас. Информации нет, всё спрятано по </w:t>
      </w:r>
      <w:r w:rsidR="00BE489E">
        <w:rPr>
          <w:rFonts w:ascii="Times New Roman" w:hAnsi="Times New Roman"/>
          <w:i/>
          <w:sz w:val="24"/>
          <w:szCs w:val="24"/>
        </w:rPr>
        <w:t>«</w:t>
      </w:r>
      <w:r w:rsidRPr="00BE489E">
        <w:rPr>
          <w:rFonts w:ascii="Times New Roman" w:hAnsi="Times New Roman"/>
          <w:i/>
          <w:sz w:val="24"/>
          <w:szCs w:val="24"/>
        </w:rPr>
        <w:t>спецхра</w:t>
      </w:r>
      <w:r w:rsidR="00E35D15" w:rsidRPr="00BE489E">
        <w:rPr>
          <w:rFonts w:ascii="Times New Roman" w:hAnsi="Times New Roman"/>
          <w:i/>
          <w:sz w:val="24"/>
          <w:szCs w:val="24"/>
        </w:rPr>
        <w:t>н</w:t>
      </w:r>
      <w:r w:rsidRPr="00BE489E">
        <w:rPr>
          <w:rFonts w:ascii="Times New Roman" w:hAnsi="Times New Roman"/>
          <w:i/>
          <w:sz w:val="24"/>
          <w:szCs w:val="24"/>
        </w:rPr>
        <w:t>ам</w:t>
      </w:r>
      <w:r w:rsidR="00BE489E">
        <w:rPr>
          <w:rFonts w:ascii="Times New Roman" w:hAnsi="Times New Roman"/>
          <w:i/>
          <w:sz w:val="24"/>
          <w:szCs w:val="24"/>
        </w:rPr>
        <w:t>»</w:t>
      </w:r>
      <w:r w:rsidRPr="00BE489E">
        <w:rPr>
          <w:rFonts w:ascii="Times New Roman" w:hAnsi="Times New Roman"/>
          <w:i/>
          <w:sz w:val="24"/>
          <w:szCs w:val="24"/>
        </w:rPr>
        <w:t>. Как разделить Иерархию и Луч – полное сумасшествие. Я слышал что-то о Лучах, слышал что-то об Иерархии.</w:t>
      </w:r>
      <w:r w:rsidRPr="004640B0">
        <w:rPr>
          <w:rFonts w:ascii="Times New Roman" w:hAnsi="Times New Roman"/>
          <w:sz w:val="24"/>
          <w:szCs w:val="24"/>
        </w:rPr>
        <w:t xml:space="preserve"> Нашёл маленькую книжку, где фрагментом, одной фразой это сказано, </w:t>
      </w:r>
      <w:r w:rsidR="00BE489E">
        <w:rPr>
          <w:rFonts w:ascii="Times New Roman" w:hAnsi="Times New Roman"/>
          <w:sz w:val="24"/>
          <w:szCs w:val="24"/>
        </w:rPr>
        <w:t xml:space="preserve">– </w:t>
      </w:r>
      <w:r w:rsidRPr="004640B0">
        <w:rPr>
          <w:rFonts w:ascii="Times New Roman" w:hAnsi="Times New Roman"/>
          <w:sz w:val="24"/>
          <w:szCs w:val="24"/>
        </w:rPr>
        <w:t>хоть знать что это такое.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Ну что бы подумали в Советском Союзе, когда бы вам написали «Луч». </w:t>
      </w:r>
      <w:r w:rsidR="00E35D15">
        <w:rPr>
          <w:rFonts w:ascii="Times New Roman" w:hAnsi="Times New Roman"/>
          <w:sz w:val="24"/>
          <w:szCs w:val="24"/>
        </w:rPr>
        <w:t>З</w:t>
      </w:r>
      <w:r w:rsidRPr="004640B0">
        <w:rPr>
          <w:rFonts w:ascii="Times New Roman" w:hAnsi="Times New Roman"/>
          <w:sz w:val="24"/>
          <w:szCs w:val="24"/>
        </w:rPr>
        <w:t>на</w:t>
      </w:r>
      <w:r w:rsidR="00E35D15">
        <w:rPr>
          <w:rFonts w:ascii="Times New Roman" w:hAnsi="Times New Roman"/>
          <w:sz w:val="24"/>
          <w:szCs w:val="24"/>
        </w:rPr>
        <w:t>ете,</w:t>
      </w:r>
      <w:r w:rsidRPr="004640B0">
        <w:rPr>
          <w:rFonts w:ascii="Times New Roman" w:hAnsi="Times New Roman"/>
          <w:sz w:val="24"/>
          <w:szCs w:val="24"/>
        </w:rPr>
        <w:t xml:space="preserve"> советской техникой и фантастическими книгами, типа лазерного луча Гарина, инженера Гарина</w:t>
      </w:r>
      <w:r w:rsidR="00E35D15">
        <w:rPr>
          <w:rFonts w:ascii="Times New Roman" w:hAnsi="Times New Roman"/>
          <w:sz w:val="24"/>
          <w:szCs w:val="24"/>
        </w:rPr>
        <w:t>,</w:t>
      </w:r>
      <w:r w:rsidRPr="004640B0">
        <w:rPr>
          <w:rFonts w:ascii="Times New Roman" w:hAnsi="Times New Roman"/>
          <w:sz w:val="24"/>
          <w:szCs w:val="24"/>
        </w:rPr>
        <w:t xml:space="preserve"> – знаменитая вещь в Советском Союзе была, или не Гарина, как его там?</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Гарина –</w:t>
      </w:r>
      <w:r w:rsidRPr="004640B0">
        <w:rPr>
          <w:rFonts w:ascii="Times New Roman" w:hAnsi="Times New Roman"/>
          <w:sz w:val="24"/>
          <w:szCs w:val="24"/>
        </w:rPr>
        <w:t xml:space="preserve"> </w:t>
      </w:r>
      <w:r w:rsidRPr="004640B0">
        <w:rPr>
          <w:rFonts w:ascii="Times New Roman" w:hAnsi="Times New Roman"/>
          <w:i/>
          <w:sz w:val="24"/>
          <w:szCs w:val="24"/>
        </w:rPr>
        <w:t>(множественный ответ из зала)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Видите, как легко сразу спросить, все сразу помнят, а вот молодёжь сидит и</w:t>
      </w:r>
      <w:r w:rsidR="00E35D15">
        <w:rPr>
          <w:rFonts w:ascii="Times New Roman" w:hAnsi="Times New Roman"/>
          <w:sz w:val="24"/>
          <w:szCs w:val="24"/>
        </w:rPr>
        <w:t xml:space="preserve"> </w:t>
      </w:r>
      <w:r w:rsidRPr="004640B0">
        <w:rPr>
          <w:rFonts w:ascii="Times New Roman" w:hAnsi="Times New Roman"/>
          <w:sz w:val="24"/>
          <w:szCs w:val="24"/>
        </w:rPr>
        <w:t>Глава Иерархии, удивля</w:t>
      </w:r>
      <w:r w:rsidR="00E35D15">
        <w:rPr>
          <w:rFonts w:ascii="Times New Roman" w:hAnsi="Times New Roman"/>
          <w:sz w:val="24"/>
          <w:szCs w:val="24"/>
        </w:rPr>
        <w:t>ется: «какой</w:t>
      </w:r>
      <w:r w:rsidRPr="004640B0">
        <w:rPr>
          <w:rFonts w:ascii="Times New Roman" w:hAnsi="Times New Roman"/>
          <w:sz w:val="24"/>
          <w:szCs w:val="24"/>
        </w:rPr>
        <w:t xml:space="preserve"> такой Гарин?» Молодёжь фантастику не читала, она сразу в Иерархию попала. Видите вот</w:t>
      </w:r>
      <w:r w:rsidR="00E35D15">
        <w:rPr>
          <w:rFonts w:ascii="Times New Roman" w:hAnsi="Times New Roman"/>
          <w:sz w:val="24"/>
          <w:szCs w:val="24"/>
        </w:rPr>
        <w:t>,</w:t>
      </w:r>
      <w:r w:rsidRPr="004640B0">
        <w:rPr>
          <w:rFonts w:ascii="Times New Roman" w:hAnsi="Times New Roman"/>
          <w:sz w:val="24"/>
          <w:szCs w:val="24"/>
        </w:rPr>
        <w:t xml:space="preserve"> «визуха». А ты думаешь – это луч Гарина или Луч Кут Хуми? А кто такой Кут Хуми? А Иерархия тогда кто? Во головняк был, между Иерархией и Лучом, пока ты до Блава</w:t>
      </w:r>
      <w:r w:rsidR="00E35D15">
        <w:rPr>
          <w:rFonts w:ascii="Times New Roman" w:hAnsi="Times New Roman"/>
          <w:sz w:val="24"/>
          <w:szCs w:val="24"/>
        </w:rPr>
        <w:t>т</w:t>
      </w:r>
      <w:r w:rsidRPr="004640B0">
        <w:rPr>
          <w:rFonts w:ascii="Times New Roman" w:hAnsi="Times New Roman"/>
          <w:sz w:val="24"/>
          <w:szCs w:val="24"/>
        </w:rPr>
        <w:t>ской не добрался. Это явно не в 15 лет. Это было чуть попозже, на много попозже. Я просто доверял Кут Хуми. Слова и слова. Общаемся и общаемся с кем-то там, с Вышестоящим началом.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Дом Иерархии и Иерархия Изначально Вышестоящего Отца, в принципе</w:t>
      </w:r>
      <w:r w:rsidR="00E35D15">
        <w:rPr>
          <w:rFonts w:ascii="Times New Roman" w:hAnsi="Times New Roman"/>
          <w:sz w:val="24"/>
          <w:szCs w:val="24"/>
        </w:rPr>
        <w:t>,</w:t>
      </w:r>
      <w:r w:rsidRPr="004640B0">
        <w:rPr>
          <w:rFonts w:ascii="Times New Roman" w:hAnsi="Times New Roman"/>
          <w:sz w:val="24"/>
          <w:szCs w:val="24"/>
        </w:rPr>
        <w:t xml:space="preserve"> одно и то же и разные вещи. Во, головняк,</w:t>
      </w:r>
      <w:r w:rsidR="00E35D15">
        <w:rPr>
          <w:rFonts w:ascii="Times New Roman" w:hAnsi="Times New Roman"/>
          <w:sz w:val="24"/>
          <w:szCs w:val="24"/>
        </w:rPr>
        <w:t xml:space="preserve"> –</w:t>
      </w:r>
      <w:r w:rsidRPr="004640B0">
        <w:rPr>
          <w:rFonts w:ascii="Times New Roman" w:hAnsi="Times New Roman"/>
          <w:sz w:val="24"/>
          <w:szCs w:val="24"/>
        </w:rPr>
        <w:t xml:space="preserve"> вы сейчас думаете, </w:t>
      </w:r>
      <w:r w:rsidR="00E35D15">
        <w:rPr>
          <w:rFonts w:ascii="Times New Roman" w:hAnsi="Times New Roman"/>
          <w:sz w:val="24"/>
          <w:szCs w:val="24"/>
        </w:rPr>
        <w:t xml:space="preserve">– </w:t>
      </w:r>
      <w:r w:rsidRPr="004640B0">
        <w:rPr>
          <w:rFonts w:ascii="Times New Roman" w:hAnsi="Times New Roman"/>
          <w:sz w:val="24"/>
          <w:szCs w:val="24"/>
        </w:rPr>
        <w:t>Виталик задал. А теперь представьте для новенького человека Луч и Иерархия – то же самое. Мне сейчас старенький в коридоре успел задать вопрос, пока мы шли там номера принима</w:t>
      </w:r>
      <w:r w:rsidR="00E35D15">
        <w:rPr>
          <w:rFonts w:ascii="Times New Roman" w:hAnsi="Times New Roman"/>
          <w:sz w:val="24"/>
          <w:szCs w:val="24"/>
        </w:rPr>
        <w:t>ть</w:t>
      </w:r>
      <w:r w:rsidRPr="004640B0">
        <w:rPr>
          <w:rFonts w:ascii="Times New Roman" w:hAnsi="Times New Roman"/>
          <w:sz w:val="24"/>
          <w:szCs w:val="24"/>
        </w:rPr>
        <w:t>: «А чем отличается отдел от Иерархии? И отделы были везде?» Я сказал: «Везде». Что я имел в виду? Это тоже молодёжь. Она не знает отделы 5-й расы</w:t>
      </w:r>
      <w:r w:rsidR="00E35D15">
        <w:rPr>
          <w:rFonts w:ascii="Times New Roman" w:hAnsi="Times New Roman"/>
          <w:sz w:val="24"/>
          <w:szCs w:val="24"/>
        </w:rPr>
        <w:t xml:space="preserve"> и</w:t>
      </w:r>
      <w:r w:rsidRPr="004640B0">
        <w:rPr>
          <w:rFonts w:ascii="Times New Roman" w:hAnsi="Times New Roman"/>
          <w:sz w:val="24"/>
          <w:szCs w:val="24"/>
        </w:rPr>
        <w:t xml:space="preserve"> даже их не чувствует, потому что 5-я раса давно забылась</w:t>
      </w:r>
      <w:r w:rsidR="00E35D15">
        <w:rPr>
          <w:rFonts w:ascii="Times New Roman" w:hAnsi="Times New Roman"/>
          <w:sz w:val="24"/>
          <w:szCs w:val="24"/>
        </w:rPr>
        <w:t>,</w:t>
      </w:r>
      <w:r w:rsidRPr="004640B0">
        <w:rPr>
          <w:rFonts w:ascii="Times New Roman" w:hAnsi="Times New Roman"/>
          <w:sz w:val="24"/>
          <w:szCs w:val="24"/>
        </w:rPr>
        <w:t xml:space="preserve"> и когда они выросли и стали взрослыми уже отделы не работают. С приходом Синтеза они все закрылись, они закрылись вместе с Лучами ещё. Здесь мы их вообще завершили, поэтому молодёжь выросла без ощущени</w:t>
      </w:r>
      <w:r w:rsidR="00E35D15">
        <w:rPr>
          <w:rFonts w:ascii="Times New Roman" w:hAnsi="Times New Roman"/>
          <w:sz w:val="24"/>
          <w:szCs w:val="24"/>
        </w:rPr>
        <w:t>й</w:t>
      </w:r>
      <w:r w:rsidRPr="004640B0">
        <w:rPr>
          <w:rFonts w:ascii="Times New Roman" w:hAnsi="Times New Roman"/>
          <w:sz w:val="24"/>
          <w:szCs w:val="24"/>
        </w:rPr>
        <w:t xml:space="preserve"> сопереживания иерархических отделов. Поэтому, когда я говорю: «Отделы», люди в возрасте ещё чувствуют их, сопереживают, а молодёжь, которым лет 20-25</w:t>
      </w:r>
      <w:r w:rsidR="00E35D15">
        <w:rPr>
          <w:rFonts w:ascii="Times New Roman" w:hAnsi="Times New Roman"/>
          <w:sz w:val="24"/>
          <w:szCs w:val="24"/>
        </w:rPr>
        <w:t>,</w:t>
      </w:r>
      <w:r w:rsidRPr="004640B0">
        <w:rPr>
          <w:rFonts w:ascii="Times New Roman" w:hAnsi="Times New Roman"/>
          <w:sz w:val="24"/>
          <w:szCs w:val="24"/>
        </w:rPr>
        <w:t xml:space="preserve"> они уже лишены этого сопереживания. Для них «Отдел» – это отдел в министерстве, где-нибудь там</w:t>
      </w:r>
      <w:r w:rsidR="00E35D15">
        <w:rPr>
          <w:rFonts w:ascii="Times New Roman" w:hAnsi="Times New Roman"/>
          <w:sz w:val="24"/>
          <w:szCs w:val="24"/>
        </w:rPr>
        <w:t>,</w:t>
      </w:r>
      <w:r w:rsidRPr="004640B0">
        <w:rPr>
          <w:rFonts w:ascii="Times New Roman" w:hAnsi="Times New Roman"/>
          <w:sz w:val="24"/>
          <w:szCs w:val="24"/>
        </w:rPr>
        <w:t xml:space="preserve"> или в мэрии Санкт-Петербурга. Они не ощущают слово «отдел» как иерархическое слово. Им легче представить отдел Газпрома, во</w:t>
      </w:r>
      <w:r w:rsidR="00E35D15">
        <w:rPr>
          <w:rFonts w:ascii="Times New Roman" w:hAnsi="Times New Roman"/>
          <w:sz w:val="24"/>
          <w:szCs w:val="24"/>
        </w:rPr>
        <w:t>н</w:t>
      </w:r>
      <w:r w:rsidRPr="004640B0">
        <w:rPr>
          <w:rFonts w:ascii="Times New Roman" w:hAnsi="Times New Roman"/>
          <w:sz w:val="24"/>
          <w:szCs w:val="24"/>
        </w:rPr>
        <w:t xml:space="preserve"> там торчит шпиль. </w:t>
      </w:r>
      <w:r w:rsidR="00E35D15">
        <w:rPr>
          <w:rFonts w:ascii="Times New Roman" w:hAnsi="Times New Roman"/>
          <w:sz w:val="24"/>
          <w:szCs w:val="24"/>
        </w:rPr>
        <w:t>Оно по</w:t>
      </w:r>
      <w:r w:rsidRPr="004640B0">
        <w:rPr>
          <w:rFonts w:ascii="Times New Roman" w:hAnsi="Times New Roman"/>
          <w:sz w:val="24"/>
          <w:szCs w:val="24"/>
        </w:rPr>
        <w:t>нятно, отдел Газпрома. Сегодня ехали, видели</w:t>
      </w:r>
      <w:r w:rsidR="00E35D15">
        <w:rPr>
          <w:rFonts w:ascii="Times New Roman" w:hAnsi="Times New Roman"/>
          <w:sz w:val="24"/>
          <w:szCs w:val="24"/>
        </w:rPr>
        <w:t>. К</w:t>
      </w:r>
      <w:r w:rsidRPr="004640B0">
        <w:rPr>
          <w:rFonts w:ascii="Times New Roman" w:hAnsi="Times New Roman"/>
          <w:sz w:val="24"/>
          <w:szCs w:val="24"/>
        </w:rPr>
        <w:t xml:space="preserve">расивый шпиль, очень оригинально торчит. Увидели смысл? </w:t>
      </w:r>
    </w:p>
    <w:p w:rsidR="00BB460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понимаю, что форма странная, зато вам… Россия опять на севере ближе всего к Отцу</w:t>
      </w:r>
      <w:r w:rsidR="00E35D15">
        <w:rPr>
          <w:rFonts w:ascii="Times New Roman" w:hAnsi="Times New Roman"/>
          <w:sz w:val="24"/>
          <w:szCs w:val="24"/>
        </w:rPr>
        <w:t>,</w:t>
      </w:r>
      <w:r w:rsidRPr="004640B0">
        <w:rPr>
          <w:rFonts w:ascii="Times New Roman" w:hAnsi="Times New Roman"/>
          <w:sz w:val="24"/>
          <w:szCs w:val="24"/>
        </w:rPr>
        <w:t xml:space="preserve"> так и надо было, Газпром надо было сюда пригнать, потому что ближе всего к Отцу, по отношению ко всей Европе. И самый северный, всё. Во! Так что по нашим смыслам они правильно делают. По питерским архитектур</w:t>
      </w:r>
      <w:r w:rsidR="00E35D15">
        <w:rPr>
          <w:rFonts w:ascii="Times New Roman" w:hAnsi="Times New Roman"/>
          <w:sz w:val="24"/>
          <w:szCs w:val="24"/>
        </w:rPr>
        <w:t>ны</w:t>
      </w:r>
      <w:r w:rsidRPr="004640B0">
        <w:rPr>
          <w:rFonts w:ascii="Times New Roman" w:hAnsi="Times New Roman"/>
          <w:sz w:val="24"/>
          <w:szCs w:val="24"/>
        </w:rPr>
        <w:t>м</w:t>
      </w:r>
      <w:r w:rsidR="00E35D15">
        <w:rPr>
          <w:rFonts w:ascii="Times New Roman" w:hAnsi="Times New Roman"/>
          <w:sz w:val="24"/>
          <w:szCs w:val="24"/>
        </w:rPr>
        <w:t xml:space="preserve"> –</w:t>
      </w:r>
      <w:r w:rsidRPr="004640B0">
        <w:rPr>
          <w:rFonts w:ascii="Times New Roman" w:hAnsi="Times New Roman"/>
          <w:sz w:val="24"/>
          <w:szCs w:val="24"/>
        </w:rPr>
        <w:t xml:space="preserve"> мне сложно сказать. О вкусах не спорят, хотя не всем следу</w:t>
      </w:r>
      <w:r w:rsidR="00E35D15">
        <w:rPr>
          <w:rFonts w:ascii="Times New Roman" w:hAnsi="Times New Roman"/>
          <w:sz w:val="24"/>
          <w:szCs w:val="24"/>
        </w:rPr>
        <w:t>ю</w:t>
      </w:r>
      <w:r w:rsidRPr="004640B0">
        <w:rPr>
          <w:rFonts w:ascii="Times New Roman" w:hAnsi="Times New Roman"/>
          <w:sz w:val="24"/>
          <w:szCs w:val="24"/>
        </w:rPr>
        <w:t>т вкусам… Ситуацию увидели?</w:t>
      </w:r>
    </w:p>
    <w:p w:rsidR="00E35D15" w:rsidRPr="004640B0" w:rsidRDefault="0056748C" w:rsidP="0056748C">
      <w:pPr>
        <w:pStyle w:val="0"/>
      </w:pPr>
      <w:bookmarkStart w:id="27" w:name="_Toc509404885"/>
      <w:r>
        <w:t xml:space="preserve">Ваше место по </w:t>
      </w:r>
      <w:r w:rsidRPr="009F4C59">
        <w:t>Служению в Доме Иерархии</w:t>
      </w:r>
      <w:bookmarkEnd w:id="27"/>
    </w:p>
    <w:p w:rsidR="00BB460E" w:rsidRPr="004640B0" w:rsidRDefault="00E35D15" w:rsidP="00BB460E">
      <w:pPr>
        <w:spacing w:after="0" w:line="240" w:lineRule="auto"/>
        <w:ind w:firstLine="454"/>
        <w:jc w:val="both"/>
        <w:rPr>
          <w:rFonts w:ascii="Times New Roman" w:hAnsi="Times New Roman"/>
          <w:sz w:val="24"/>
          <w:szCs w:val="24"/>
        </w:rPr>
      </w:pPr>
      <w:r>
        <w:rPr>
          <w:rFonts w:ascii="Times New Roman" w:hAnsi="Times New Roman"/>
          <w:sz w:val="24"/>
          <w:szCs w:val="24"/>
        </w:rPr>
        <w:t>А</w:t>
      </w:r>
      <w:r w:rsidR="00BB460E" w:rsidRPr="004640B0">
        <w:rPr>
          <w:rFonts w:ascii="Times New Roman" w:hAnsi="Times New Roman"/>
          <w:sz w:val="24"/>
          <w:szCs w:val="24"/>
        </w:rPr>
        <w:t xml:space="preserve"> теперь от Владыки: «Какую мы сейчас практику с вами сделаем?» Дом Иерархии, какую мы практику </w:t>
      </w:r>
      <w:r w:rsidR="00BE489E">
        <w:rPr>
          <w:rFonts w:ascii="Times New Roman" w:hAnsi="Times New Roman"/>
          <w:sz w:val="24"/>
          <w:szCs w:val="24"/>
        </w:rPr>
        <w:t xml:space="preserve">сейчас </w:t>
      </w:r>
      <w:r w:rsidR="00BB460E" w:rsidRPr="004640B0">
        <w:rPr>
          <w:rFonts w:ascii="Times New Roman" w:hAnsi="Times New Roman"/>
          <w:sz w:val="24"/>
          <w:szCs w:val="24"/>
        </w:rPr>
        <w:t xml:space="preserve">с вами сделаем? Дом Иерархии, вы уже в Кут Хуми часов 5. Кстати, о, забыл ещё одно сообщение важное, вас коснётся: мы пойдём в Дом Иерархии и займём ваше место по служению. </w:t>
      </w:r>
      <w:r w:rsidR="00BE489E">
        <w:rPr>
          <w:rFonts w:ascii="Times New Roman" w:hAnsi="Times New Roman"/>
          <w:sz w:val="24"/>
          <w:szCs w:val="24"/>
        </w:rPr>
        <w:t xml:space="preserve">Потому что </w:t>
      </w:r>
      <w:r w:rsidR="00BB460E" w:rsidRPr="004640B0">
        <w:rPr>
          <w:rFonts w:ascii="Times New Roman" w:hAnsi="Times New Roman"/>
          <w:sz w:val="24"/>
          <w:szCs w:val="24"/>
        </w:rPr>
        <w:t>оно у нас раньше было в Иерархии, а теперь его там, в новой Воле Отца</w:t>
      </w:r>
      <w:r w:rsidR="00BE489E">
        <w:rPr>
          <w:rFonts w:ascii="Times New Roman" w:hAnsi="Times New Roman"/>
          <w:sz w:val="24"/>
          <w:szCs w:val="24"/>
        </w:rPr>
        <w:t>,</w:t>
      </w:r>
      <w:r w:rsidR="00BB460E" w:rsidRPr="004640B0">
        <w:rPr>
          <w:rFonts w:ascii="Times New Roman" w:hAnsi="Times New Roman"/>
          <w:sz w:val="24"/>
          <w:szCs w:val="24"/>
        </w:rPr>
        <w:t xml:space="preserve"> нет. Я без шуток.</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я использую не свою информацию, а ещё</w:t>
      </w:r>
      <w:r w:rsidR="00BE489E">
        <w:rPr>
          <w:rFonts w:ascii="Times New Roman" w:hAnsi="Times New Roman"/>
          <w:sz w:val="24"/>
          <w:szCs w:val="24"/>
        </w:rPr>
        <w:t xml:space="preserve"> и</w:t>
      </w:r>
      <w:r w:rsidRPr="004640B0">
        <w:rPr>
          <w:rFonts w:ascii="Times New Roman" w:hAnsi="Times New Roman"/>
          <w:sz w:val="24"/>
          <w:szCs w:val="24"/>
        </w:rPr>
        <w:t xml:space="preserve"> ссылаюсь на Главу вашего подразделения. Вот так мы собираем информацию со всех, не выдаём за свою. Мы давно знали, что надо войти, вопрос,</w:t>
      </w:r>
      <w:r w:rsidR="00BE489E">
        <w:rPr>
          <w:rFonts w:ascii="Times New Roman" w:hAnsi="Times New Roman"/>
          <w:sz w:val="24"/>
          <w:szCs w:val="24"/>
        </w:rPr>
        <w:t xml:space="preserve"> </w:t>
      </w:r>
      <w:r w:rsidRPr="004640B0">
        <w:rPr>
          <w:rFonts w:ascii="Times New Roman" w:hAnsi="Times New Roman"/>
          <w:sz w:val="24"/>
          <w:szCs w:val="24"/>
        </w:rPr>
        <w:t>нам нужен был кто-то из вне, через которого Владыка нам подтверждает, что это надо, что это уже можно.</w:t>
      </w:r>
      <w:r w:rsidR="00BE489E">
        <w:rPr>
          <w:rFonts w:ascii="Times New Roman" w:hAnsi="Times New Roman"/>
          <w:sz w:val="24"/>
          <w:szCs w:val="24"/>
        </w:rPr>
        <w:t xml:space="preserve"> А </w:t>
      </w:r>
      <w:r w:rsidRPr="004640B0">
        <w:rPr>
          <w:rFonts w:ascii="Times New Roman" w:hAnsi="Times New Roman"/>
          <w:sz w:val="24"/>
          <w:szCs w:val="24"/>
        </w:rPr>
        <w:t>Глава подразделения, это самое то. Но я ещё сразу предупрежу, там, в принципе, есть два или три зала в ИВДИВО с местами Служения. Есть вообще Служение: мы служим</w:t>
      </w:r>
      <w:r w:rsidR="00BE489E">
        <w:rPr>
          <w:rFonts w:ascii="Times New Roman" w:hAnsi="Times New Roman"/>
          <w:sz w:val="24"/>
          <w:szCs w:val="24"/>
        </w:rPr>
        <w:t>. А</w:t>
      </w:r>
      <w:r w:rsidRPr="004640B0">
        <w:rPr>
          <w:rFonts w:ascii="Times New Roman" w:hAnsi="Times New Roman"/>
          <w:sz w:val="24"/>
          <w:szCs w:val="24"/>
        </w:rPr>
        <w:t xml:space="preserve"> есть Служение с активным действием. </w:t>
      </w:r>
      <w:r w:rsidR="00BE489E">
        <w:rPr>
          <w:rFonts w:ascii="Times New Roman" w:hAnsi="Times New Roman"/>
          <w:sz w:val="24"/>
          <w:szCs w:val="24"/>
        </w:rPr>
        <w:t xml:space="preserve">И </w:t>
      </w:r>
      <w:r w:rsidR="00BE489E" w:rsidRPr="004640B0">
        <w:rPr>
          <w:rFonts w:ascii="Times New Roman" w:hAnsi="Times New Roman"/>
          <w:sz w:val="24"/>
          <w:szCs w:val="24"/>
        </w:rPr>
        <w:t xml:space="preserve">там </w:t>
      </w:r>
      <w:r w:rsidRPr="004640B0">
        <w:rPr>
          <w:rFonts w:ascii="Times New Roman" w:hAnsi="Times New Roman"/>
          <w:sz w:val="24"/>
          <w:szCs w:val="24"/>
        </w:rPr>
        <w:t>сразу</w:t>
      </w:r>
      <w:r w:rsidR="00BE489E">
        <w:rPr>
          <w:rFonts w:ascii="Times New Roman" w:hAnsi="Times New Roman"/>
          <w:sz w:val="24"/>
          <w:szCs w:val="24"/>
        </w:rPr>
        <w:t xml:space="preserve"> вы</w:t>
      </w:r>
      <w:r w:rsidRPr="004640B0">
        <w:rPr>
          <w:rFonts w:ascii="Times New Roman" w:hAnsi="Times New Roman"/>
          <w:sz w:val="24"/>
          <w:szCs w:val="24"/>
        </w:rPr>
        <w:t xml:space="preserve"> занимаете другое место по активности действия</w:t>
      </w:r>
      <w:r w:rsidR="00BE489E">
        <w:rPr>
          <w:rFonts w:ascii="Times New Roman" w:hAnsi="Times New Roman"/>
          <w:sz w:val="24"/>
          <w:szCs w:val="24"/>
        </w:rPr>
        <w:t>. А</w:t>
      </w:r>
      <w:r w:rsidRPr="004640B0">
        <w:rPr>
          <w:rFonts w:ascii="Times New Roman" w:hAnsi="Times New Roman"/>
          <w:sz w:val="24"/>
          <w:szCs w:val="24"/>
        </w:rPr>
        <w:t xml:space="preserve"> есть Служение с серьёзностью поручения, когда вы ответственны за какое-то одно поручение, вот как я за Синтез</w:t>
      </w:r>
      <w:r w:rsidR="00BE489E">
        <w:rPr>
          <w:rFonts w:ascii="Times New Roman" w:hAnsi="Times New Roman"/>
          <w:sz w:val="24"/>
          <w:szCs w:val="24"/>
        </w:rPr>
        <w:t>,</w:t>
      </w:r>
      <w:r w:rsidRPr="004640B0">
        <w:rPr>
          <w:rFonts w:ascii="Times New Roman" w:hAnsi="Times New Roman"/>
          <w:sz w:val="24"/>
          <w:szCs w:val="24"/>
        </w:rPr>
        <w:t xml:space="preserve"> допустим</w:t>
      </w:r>
      <w:r w:rsidR="00BE489E">
        <w:rPr>
          <w:rFonts w:ascii="Times New Roman" w:hAnsi="Times New Roman"/>
          <w:sz w:val="24"/>
          <w:szCs w:val="24"/>
        </w:rPr>
        <w:t>,</w:t>
      </w:r>
      <w:r w:rsidRPr="004640B0">
        <w:rPr>
          <w:rFonts w:ascii="Times New Roman" w:hAnsi="Times New Roman"/>
          <w:sz w:val="24"/>
          <w:szCs w:val="24"/>
        </w:rPr>
        <w:t xml:space="preserve"> и там прямо, «Место ответственности» называется. И ты в любой момент туда или выходишь</w:t>
      </w:r>
      <w:r w:rsidR="009C2F31">
        <w:rPr>
          <w:rFonts w:ascii="Times New Roman" w:hAnsi="Times New Roman"/>
          <w:sz w:val="24"/>
          <w:szCs w:val="24"/>
        </w:rPr>
        <w:t xml:space="preserve">, </w:t>
      </w:r>
      <w:r w:rsidRPr="004640B0">
        <w:rPr>
          <w:rFonts w:ascii="Times New Roman" w:hAnsi="Times New Roman"/>
          <w:sz w:val="24"/>
          <w:szCs w:val="24"/>
        </w:rPr>
        <w:t>или тебя туда вызывают, и ты мгновенно там стоишь, потому что где-то там у кого-то на Синтезе что-то происходит. Ситуация понятна? Ну, скорей всего</w:t>
      </w:r>
      <w:r w:rsidR="00BE489E">
        <w:rPr>
          <w:rFonts w:ascii="Times New Roman" w:hAnsi="Times New Roman"/>
          <w:sz w:val="24"/>
          <w:szCs w:val="24"/>
        </w:rPr>
        <w:t>,</w:t>
      </w:r>
      <w:r w:rsidRPr="004640B0">
        <w:rPr>
          <w:rFonts w:ascii="Times New Roman" w:hAnsi="Times New Roman"/>
          <w:sz w:val="24"/>
          <w:szCs w:val="24"/>
        </w:rPr>
        <w:t xml:space="preserve"> это телефон меня мучает</w:t>
      </w:r>
      <w:r w:rsidR="00BE489E">
        <w:rPr>
          <w:rFonts w:ascii="Times New Roman" w:hAnsi="Times New Roman"/>
          <w:sz w:val="24"/>
          <w:szCs w:val="24"/>
        </w:rPr>
        <w:t>,</w:t>
      </w:r>
      <w:r w:rsidRPr="004640B0">
        <w:rPr>
          <w:rFonts w:ascii="Times New Roman" w:hAnsi="Times New Roman"/>
          <w:sz w:val="24"/>
          <w:szCs w:val="24"/>
        </w:rPr>
        <w:t xml:space="preserve"> из-за этого. Типа: «Служащих не хватает, что делать, закрыть или открыть Синтез». Пусть с Владыкой советуется. «А я не слышу, не вижу, пусть Виталик скажет». Примерно так. Вы с этим не знакомы, а я знаком. И я тут же выхожу на это место, и мне Владыка сообщает</w:t>
      </w:r>
      <w:r w:rsidR="00BE489E">
        <w:rPr>
          <w:rFonts w:ascii="Times New Roman" w:hAnsi="Times New Roman"/>
          <w:sz w:val="24"/>
          <w:szCs w:val="24"/>
        </w:rPr>
        <w:t>,</w:t>
      </w:r>
      <w:r w:rsidRPr="004640B0">
        <w:rPr>
          <w:rFonts w:ascii="Times New Roman" w:hAnsi="Times New Roman"/>
          <w:sz w:val="24"/>
          <w:szCs w:val="24"/>
        </w:rPr>
        <w:t xml:space="preserve"> сохранить Синтез или закрыть его. На место Синтеза как Аватара Синтеза у Аватара Синтеза Кут Хуми</w:t>
      </w:r>
      <w:r w:rsidR="00BE489E">
        <w:rPr>
          <w:rFonts w:ascii="Times New Roman" w:hAnsi="Times New Roman"/>
          <w:sz w:val="24"/>
          <w:szCs w:val="24"/>
        </w:rPr>
        <w:t>,</w:t>
      </w:r>
      <w:r w:rsidRPr="004640B0">
        <w:rPr>
          <w:rFonts w:ascii="Times New Roman" w:hAnsi="Times New Roman"/>
          <w:sz w:val="24"/>
          <w:szCs w:val="24"/>
        </w:rPr>
        <w:t xml:space="preserve"> без исключений.</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Есть ещё место Главы ИВДИВО – это уже не поручение, это служение, </w:t>
      </w:r>
      <w:r w:rsidR="00BE489E">
        <w:rPr>
          <w:rFonts w:ascii="Times New Roman" w:hAnsi="Times New Roman"/>
          <w:sz w:val="24"/>
          <w:szCs w:val="24"/>
        </w:rPr>
        <w:t>как я вам сказал</w:t>
      </w:r>
      <w:r w:rsidRPr="004640B0">
        <w:rPr>
          <w:rFonts w:ascii="Times New Roman" w:hAnsi="Times New Roman"/>
          <w:sz w:val="24"/>
          <w:szCs w:val="24"/>
        </w:rPr>
        <w:t>.</w:t>
      </w:r>
      <w:r w:rsidR="00BE489E">
        <w:rPr>
          <w:rFonts w:ascii="Times New Roman" w:hAnsi="Times New Roman"/>
          <w:sz w:val="24"/>
          <w:szCs w:val="24"/>
        </w:rPr>
        <w:t xml:space="preserve"> Но там</w:t>
      </w:r>
      <w:r w:rsidRPr="004640B0">
        <w:rPr>
          <w:rFonts w:ascii="Times New Roman" w:hAnsi="Times New Roman"/>
          <w:sz w:val="24"/>
          <w:szCs w:val="24"/>
        </w:rPr>
        <w:t xml:space="preserve"> зависит от активности. В общем, полный домашний головняк. Будем учиться. Но мы пока познакомимся с главным своим местом, местом нашего служения</w:t>
      </w:r>
      <w:r w:rsidR="00BE489E">
        <w:rPr>
          <w:rFonts w:ascii="Times New Roman" w:hAnsi="Times New Roman"/>
          <w:sz w:val="24"/>
          <w:szCs w:val="24"/>
        </w:rPr>
        <w:t>, фиксацией</w:t>
      </w:r>
      <w:r w:rsidRPr="004640B0">
        <w:rPr>
          <w:rFonts w:ascii="Times New Roman" w:hAnsi="Times New Roman"/>
          <w:sz w:val="24"/>
          <w:szCs w:val="24"/>
        </w:rPr>
        <w:t xml:space="preserve">. Сейчас не будут </w:t>
      </w:r>
      <w:r w:rsidRPr="004640B0">
        <w:rPr>
          <w:rFonts w:ascii="Times New Roman" w:hAnsi="Times New Roman"/>
          <w:sz w:val="24"/>
          <w:szCs w:val="24"/>
        </w:rPr>
        <w:lastRenderedPageBreak/>
        <w:t>определять, вы активны, вы пассивны, это потом. У нас пока Воля Отца, и мы все в Воле Отца активны. Услышали? Никаких расстройств. Все в одно место</w:t>
      </w:r>
      <w:r w:rsidR="00BE489E">
        <w:rPr>
          <w:rFonts w:ascii="Times New Roman" w:hAnsi="Times New Roman"/>
          <w:sz w:val="24"/>
          <w:szCs w:val="24"/>
        </w:rPr>
        <w:t>,</w:t>
      </w:r>
      <w:r w:rsidRPr="004640B0">
        <w:rPr>
          <w:rFonts w:ascii="Times New Roman" w:hAnsi="Times New Roman"/>
          <w:sz w:val="24"/>
          <w:szCs w:val="24"/>
        </w:rPr>
        <w:t xml:space="preserve"> и я тоже. А потом</w:t>
      </w:r>
      <w:r w:rsidR="00BE489E" w:rsidRPr="00BE489E">
        <w:rPr>
          <w:rFonts w:ascii="Times New Roman" w:hAnsi="Times New Roman"/>
          <w:sz w:val="24"/>
          <w:szCs w:val="24"/>
        </w:rPr>
        <w:t>…</w:t>
      </w:r>
      <w:r w:rsidRPr="004640B0">
        <w:rPr>
          <w:rFonts w:ascii="Times New Roman" w:hAnsi="Times New Roman"/>
          <w:sz w:val="24"/>
          <w:szCs w:val="24"/>
        </w:rPr>
        <w:t xml:space="preserve"> вы должны реально понимать, что нужно активничать.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Итак, мы сдаём свои, иерархические места в Иерархии, но мы туда не идём. Оно и так понятно, потому что Иосиф и Славия теперь будут заниматься людьми. Мы, в какой-то мере, с вами </w:t>
      </w:r>
      <w:r w:rsidRPr="004640B0">
        <w:rPr>
          <w:rFonts w:ascii="Times New Roman" w:hAnsi="Times New Roman"/>
          <w:i/>
          <w:sz w:val="24"/>
          <w:szCs w:val="24"/>
        </w:rPr>
        <w:t>людь</w:t>
      </w:r>
      <w:r w:rsidRPr="004640B0">
        <w:rPr>
          <w:rFonts w:ascii="Times New Roman" w:hAnsi="Times New Roman"/>
          <w:sz w:val="24"/>
          <w:szCs w:val="24"/>
        </w:rPr>
        <w:t xml:space="preserve">, но всё-таки иерархическая, поэтому нами будет заниматься только Кут Хуми. В люди мы вернёмся, когда выйдем отсюда из служения, в Иерархию.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Причём, кстати, до Иерархии надо добраться. Если мы выйдем из служения, и у нас есть 255 Посвящений,</w:t>
      </w:r>
      <w:r w:rsidR="009C2F31">
        <w:rPr>
          <w:rFonts w:ascii="Times New Roman" w:hAnsi="Times New Roman"/>
          <w:sz w:val="24"/>
          <w:szCs w:val="24"/>
        </w:rPr>
        <w:t xml:space="preserve"> </w:t>
      </w:r>
      <w:r w:rsidRPr="004640B0">
        <w:rPr>
          <w:rFonts w:ascii="Times New Roman" w:hAnsi="Times New Roman"/>
          <w:sz w:val="24"/>
          <w:szCs w:val="24"/>
        </w:rPr>
        <w:t xml:space="preserve">нами будут заниматься Иосиф и Славия. Ладно, 255 – много сказал, 191-но, меньше, честное слово меньше, нами будут заниматься Иосиф и Славия. А вот, если столько нет, они отправляют по количеству Посвящений тем Аватарам Синтеза. Восемь Посвящений? – к восьмому Аватару Синтеза. Это кто? Ну, вы сами понимаете. </w:t>
      </w:r>
      <w:r w:rsidR="00DB3980">
        <w:rPr>
          <w:rFonts w:ascii="Times New Roman" w:hAnsi="Times New Roman"/>
          <w:sz w:val="24"/>
          <w:szCs w:val="24"/>
        </w:rPr>
        <w:t>В</w:t>
      </w:r>
      <w:r w:rsidRPr="004640B0">
        <w:rPr>
          <w:rFonts w:ascii="Times New Roman" w:hAnsi="Times New Roman"/>
          <w:sz w:val="24"/>
          <w:szCs w:val="24"/>
        </w:rPr>
        <w:t xml:space="preserve"> общем, 65 – это к Бонифацию, а один – это к Любомиру. А посередине всех остальных вы сами выучите</w:t>
      </w:r>
      <w:r w:rsidR="00DB3980">
        <w:rPr>
          <w:rFonts w:ascii="Times New Roman" w:hAnsi="Times New Roman"/>
          <w:sz w:val="24"/>
          <w:szCs w:val="24"/>
        </w:rPr>
        <w:t>, л</w:t>
      </w:r>
      <w:r w:rsidRPr="004640B0">
        <w:rPr>
          <w:rFonts w:ascii="Times New Roman" w:hAnsi="Times New Roman"/>
          <w:sz w:val="24"/>
          <w:szCs w:val="24"/>
        </w:rPr>
        <w:t xml:space="preserve">адно? Так, по-честному чтобы было. Понятно, да, о чём я?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Все Аватары Синтеза в Иерархии занимаются человечеством. Нам нужна большая команда в ИВДИВО для развития. Я специально подчёркиваю, потому что Мория многих к себе тоже не берёт, как человеков. Ты – человек, но Мория говорит: «Мудрость давай! Мудрость не даёшь?» Мория любит по-восточному разговаривать: «Мудрость давай! Слушай, давай мудрость, нет мудрости, да? – проходи мимо».</w:t>
      </w:r>
      <w:r w:rsidRPr="004640B0">
        <w:rPr>
          <w:rFonts w:ascii="Times New Roman" w:hAnsi="Times New Roman"/>
          <w:i/>
          <w:sz w:val="24"/>
          <w:szCs w:val="24"/>
        </w:rPr>
        <w:t xml:space="preserve"> (В зале смеются)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Заходит к Филиппу, Филипп говорит: «Любовь давай! Нет любви? – проходи мимо». И вот, так подряд выясняет, что есть. Чаще всего …, где-то, Образ Отца, обязательно. Рождение Свыше на синтезах все проходят. Это жёстко, это ядро.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Не-не-не, Владыки заинтересованы, чтоб было больше Служащих. </w:t>
      </w:r>
      <w:r w:rsidR="00DB3980">
        <w:rPr>
          <w:rFonts w:ascii="Times New Roman" w:hAnsi="Times New Roman"/>
          <w:sz w:val="24"/>
          <w:szCs w:val="24"/>
        </w:rPr>
        <w:t>Поэтому, с</w:t>
      </w:r>
      <w:r w:rsidRPr="004640B0">
        <w:rPr>
          <w:rFonts w:ascii="Times New Roman" w:hAnsi="Times New Roman"/>
          <w:sz w:val="24"/>
          <w:szCs w:val="24"/>
        </w:rPr>
        <w:t xml:space="preserve">амый простой вариант – </w:t>
      </w:r>
      <w:r w:rsidRPr="004640B0">
        <w:rPr>
          <w:rFonts w:ascii="Times New Roman" w:hAnsi="Times New Roman"/>
          <w:i/>
          <w:sz w:val="24"/>
          <w:szCs w:val="24"/>
        </w:rPr>
        <w:t>сикоко</w:t>
      </w:r>
      <w:r w:rsidRPr="004640B0">
        <w:rPr>
          <w:rFonts w:ascii="Times New Roman" w:hAnsi="Times New Roman"/>
          <w:sz w:val="24"/>
          <w:szCs w:val="24"/>
        </w:rPr>
        <w:t xml:space="preserve"> у тебя ядер? Тридцать два? – к 32-му Владыке. Двадцать три? – к 23-му Владыке. Пятнадцать? – к 15-му Владыке. Восемьдесят один? – к 81-му Владыке. Девяносто семь? – к 97-му Владыке. А больше? А больше нет ядер! Дальше – са-а-а-м, са-а-а-м! Это 98-й Аватар, обычно, сообщает. </w:t>
      </w:r>
      <w:r w:rsidR="00DB3980">
        <w:rPr>
          <w:rFonts w:ascii="Times New Roman" w:hAnsi="Times New Roman"/>
          <w:sz w:val="24"/>
          <w:szCs w:val="24"/>
        </w:rPr>
        <w:t>Такой,</w:t>
      </w:r>
      <w:r w:rsidRPr="004640B0">
        <w:rPr>
          <w:rFonts w:ascii="Times New Roman" w:hAnsi="Times New Roman"/>
          <w:sz w:val="24"/>
          <w:szCs w:val="24"/>
        </w:rPr>
        <w:t xml:space="preserve"> дзен Аватаров Синтеза.</w:t>
      </w:r>
    </w:p>
    <w:p w:rsidR="00BB460E" w:rsidRPr="004640B0" w:rsidRDefault="00BB460E" w:rsidP="00BB460E">
      <w:pPr>
        <w:tabs>
          <w:tab w:val="left" w:pos="6804"/>
        </w:tabs>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Поэтому, ядра Синтеза там все уважают. Если можешь гореть…, если можешь гореть этим количеством, тебя отправляют к этому Аватару. Если это количество не горит, а только есть, ну, на первом шаге – к Аватарессе, это по количеству. Если она скажет, невозжигаемо, знаешь, это она берёт… </w:t>
      </w:r>
      <w:r w:rsidRPr="004640B0">
        <w:rPr>
          <w:rFonts w:ascii="Times New Roman" w:hAnsi="Times New Roman"/>
          <w:i/>
          <w:sz w:val="24"/>
          <w:szCs w:val="24"/>
        </w:rPr>
        <w:t>(щёлкает пальцами)</w:t>
      </w:r>
      <w:r w:rsidRPr="004640B0">
        <w:rPr>
          <w:rFonts w:ascii="Times New Roman" w:hAnsi="Times New Roman"/>
          <w:sz w:val="24"/>
          <w:szCs w:val="24"/>
        </w:rPr>
        <w:t>, зажигалк</w:t>
      </w:r>
      <w:r w:rsidR="00DB3980">
        <w:rPr>
          <w:rFonts w:ascii="Times New Roman" w:hAnsi="Times New Roman"/>
          <w:sz w:val="24"/>
          <w:szCs w:val="24"/>
        </w:rPr>
        <w:t>ой</w:t>
      </w:r>
      <w:r w:rsidRPr="004640B0">
        <w:rPr>
          <w:rFonts w:ascii="Times New Roman" w:hAnsi="Times New Roman"/>
          <w:sz w:val="24"/>
          <w:szCs w:val="24"/>
        </w:rPr>
        <w:t xml:space="preserve">, оно не разгорается. </w:t>
      </w:r>
      <w:r w:rsidR="00DB3980">
        <w:rPr>
          <w:rFonts w:ascii="Times New Roman" w:hAnsi="Times New Roman"/>
          <w:sz w:val="24"/>
          <w:szCs w:val="24"/>
        </w:rPr>
        <w:t>Т</w:t>
      </w:r>
      <w:r w:rsidRPr="004640B0">
        <w:rPr>
          <w:rFonts w:ascii="Times New Roman" w:hAnsi="Times New Roman"/>
          <w:sz w:val="24"/>
          <w:szCs w:val="24"/>
        </w:rPr>
        <w:t xml:space="preserve">о есть, встало – и намертво. Она говорит: «Ну, вот…» – и ко всем последующим Аватарессам. У кого загорится. </w:t>
      </w:r>
      <w:r w:rsidRPr="004640B0">
        <w:rPr>
          <w:rFonts w:ascii="Times New Roman" w:hAnsi="Times New Roman"/>
          <w:i/>
          <w:sz w:val="24"/>
          <w:szCs w:val="24"/>
        </w:rPr>
        <w:t xml:space="preserve">(Смех в зале). </w:t>
      </w:r>
      <w:r w:rsidRPr="004640B0">
        <w:rPr>
          <w:rFonts w:ascii="Times New Roman" w:hAnsi="Times New Roman"/>
          <w:sz w:val="24"/>
          <w:szCs w:val="24"/>
        </w:rPr>
        <w:t xml:space="preserve">Не кто, </w:t>
      </w:r>
      <w:r w:rsidRPr="004640B0">
        <w:rPr>
          <w:rFonts w:ascii="Times New Roman" w:hAnsi="Times New Roman"/>
          <w:i/>
          <w:sz w:val="24"/>
          <w:szCs w:val="24"/>
        </w:rPr>
        <w:t>смогёт</w:t>
      </w:r>
      <w:r w:rsidRPr="004640B0">
        <w:rPr>
          <w:rFonts w:ascii="Times New Roman" w:hAnsi="Times New Roman"/>
          <w:sz w:val="24"/>
          <w:szCs w:val="24"/>
        </w:rPr>
        <w:t xml:space="preserve">, это, где ты сможешь. Они, огонь – на! А ты не берёшь. Они огонь – на! А ты не берёшь. </w:t>
      </w:r>
      <w:r w:rsidR="00DB3980">
        <w:rPr>
          <w:rFonts w:ascii="Times New Roman" w:hAnsi="Times New Roman"/>
          <w:sz w:val="24"/>
          <w:szCs w:val="24"/>
        </w:rPr>
        <w:t>О</w:t>
      </w:r>
      <w:r w:rsidRPr="004640B0">
        <w:rPr>
          <w:rFonts w:ascii="Times New Roman" w:hAnsi="Times New Roman"/>
          <w:sz w:val="24"/>
          <w:szCs w:val="24"/>
        </w:rPr>
        <w:t>ни б с удовольствием, но насилие ж. Свобода воли, вот она …</w:t>
      </w:r>
    </w:p>
    <w:p w:rsidR="00BB460E" w:rsidRPr="004640B0" w:rsidRDefault="00BB460E" w:rsidP="00BB460E">
      <w:pPr>
        <w:tabs>
          <w:tab w:val="left" w:pos="6804"/>
        </w:tabs>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когда выходит из служения, щелчки слышишь </w:t>
      </w:r>
      <w:r w:rsidRPr="004640B0">
        <w:rPr>
          <w:rFonts w:ascii="Times New Roman" w:hAnsi="Times New Roman"/>
          <w:i/>
          <w:sz w:val="24"/>
          <w:szCs w:val="24"/>
        </w:rPr>
        <w:t>(щёлкает пальцами).</w:t>
      </w:r>
      <w:r w:rsidRPr="004640B0">
        <w:rPr>
          <w:rFonts w:ascii="Times New Roman" w:hAnsi="Times New Roman"/>
          <w:sz w:val="24"/>
          <w:szCs w:val="24"/>
        </w:rPr>
        <w:t xml:space="preserve"> Это Аватарессы провожают, куда переводят товарища в человечестве. </w:t>
      </w:r>
      <w:r w:rsidR="00DB3980">
        <w:rPr>
          <w:rFonts w:ascii="Times New Roman" w:hAnsi="Times New Roman"/>
          <w:sz w:val="24"/>
          <w:szCs w:val="24"/>
        </w:rPr>
        <w:t>И</w:t>
      </w:r>
      <w:r w:rsidRPr="004640B0">
        <w:rPr>
          <w:rFonts w:ascii="Times New Roman" w:hAnsi="Times New Roman"/>
          <w:sz w:val="24"/>
          <w:szCs w:val="24"/>
        </w:rPr>
        <w:t xml:space="preserve"> там где</w:t>
      </w:r>
      <w:r w:rsidR="00DB3980">
        <w:rPr>
          <w:rFonts w:ascii="Times New Roman" w:hAnsi="Times New Roman"/>
          <w:sz w:val="24"/>
          <w:szCs w:val="24"/>
        </w:rPr>
        <w:t>-то</w:t>
      </w:r>
      <w:r w:rsidRPr="004640B0">
        <w:rPr>
          <w:rFonts w:ascii="Times New Roman" w:hAnsi="Times New Roman"/>
          <w:sz w:val="24"/>
          <w:szCs w:val="24"/>
        </w:rPr>
        <w:t xml:space="preserve"> замира</w:t>
      </w:r>
      <w:r w:rsidR="00DB3980">
        <w:rPr>
          <w:rFonts w:ascii="Times New Roman" w:hAnsi="Times New Roman"/>
          <w:sz w:val="24"/>
          <w:szCs w:val="24"/>
        </w:rPr>
        <w:t>ют</w:t>
      </w:r>
      <w:r w:rsidRPr="004640B0">
        <w:rPr>
          <w:rFonts w:ascii="Times New Roman" w:hAnsi="Times New Roman"/>
          <w:sz w:val="24"/>
          <w:szCs w:val="24"/>
        </w:rPr>
        <w:t>, и</w:t>
      </w:r>
      <w:r w:rsidR="00DB3980">
        <w:rPr>
          <w:rFonts w:ascii="Times New Roman" w:hAnsi="Times New Roman"/>
          <w:sz w:val="24"/>
          <w:szCs w:val="24"/>
        </w:rPr>
        <w:t xml:space="preserve"> о</w:t>
      </w:r>
      <w:r w:rsidRPr="004640B0">
        <w:rPr>
          <w:rFonts w:ascii="Times New Roman" w:hAnsi="Times New Roman"/>
          <w:sz w:val="24"/>
          <w:szCs w:val="24"/>
        </w:rPr>
        <w:t xml:space="preserve">дна из Аватаресс говорит: «О, у меня загорелось!» </w:t>
      </w:r>
      <w:r w:rsidR="00DB3980">
        <w:rPr>
          <w:rFonts w:ascii="Times New Roman" w:hAnsi="Times New Roman"/>
          <w:sz w:val="24"/>
          <w:szCs w:val="24"/>
        </w:rPr>
        <w:t>Д</w:t>
      </w:r>
      <w:r w:rsidRPr="004640B0">
        <w:rPr>
          <w:rFonts w:ascii="Times New Roman" w:hAnsi="Times New Roman"/>
          <w:sz w:val="24"/>
          <w:szCs w:val="24"/>
        </w:rPr>
        <w:t xml:space="preserve">опустим, 13-е ядро. Аватаресса: «Фу-у-х!» </w:t>
      </w:r>
      <w:r w:rsidR="00DB3980">
        <w:rPr>
          <w:rFonts w:ascii="Times New Roman" w:hAnsi="Times New Roman"/>
          <w:sz w:val="24"/>
          <w:szCs w:val="24"/>
        </w:rPr>
        <w:t>В</w:t>
      </w:r>
      <w:r w:rsidRPr="004640B0">
        <w:rPr>
          <w:rFonts w:ascii="Times New Roman" w:hAnsi="Times New Roman"/>
          <w:sz w:val="24"/>
          <w:szCs w:val="24"/>
        </w:rPr>
        <w:t xml:space="preserve"> смысле, ниже первого не выпустили – это уже в полное человечество, когда ни одно </w:t>
      </w:r>
      <w:r w:rsidR="00DB3980">
        <w:rPr>
          <w:rFonts w:ascii="Times New Roman" w:hAnsi="Times New Roman"/>
          <w:sz w:val="24"/>
          <w:szCs w:val="24"/>
        </w:rPr>
        <w:t>Я</w:t>
      </w:r>
      <w:r w:rsidRPr="004640B0">
        <w:rPr>
          <w:rFonts w:ascii="Times New Roman" w:hAnsi="Times New Roman"/>
          <w:sz w:val="24"/>
          <w:szCs w:val="24"/>
        </w:rPr>
        <w:t>дро не горит.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У нас есть бывшие Служащие Синтеза, ведшие очень хорошо </w:t>
      </w:r>
      <w:r w:rsidR="00DB3980">
        <w:rPr>
          <w:rFonts w:ascii="Times New Roman" w:hAnsi="Times New Roman"/>
          <w:sz w:val="24"/>
          <w:szCs w:val="24"/>
        </w:rPr>
        <w:t>С</w:t>
      </w:r>
      <w:r w:rsidRPr="004640B0">
        <w:rPr>
          <w:rFonts w:ascii="Times New Roman" w:hAnsi="Times New Roman"/>
          <w:sz w:val="24"/>
          <w:szCs w:val="24"/>
        </w:rPr>
        <w:t xml:space="preserve">интезы, имевшие все ядра на тот момент, все, полную подготовку, шикарно работавшие и в Доме, и в </w:t>
      </w:r>
      <w:r w:rsidR="00DB3980">
        <w:rPr>
          <w:rFonts w:ascii="Times New Roman" w:hAnsi="Times New Roman"/>
          <w:sz w:val="24"/>
          <w:szCs w:val="24"/>
        </w:rPr>
        <w:t>С</w:t>
      </w:r>
      <w:r w:rsidRPr="004640B0">
        <w:rPr>
          <w:rFonts w:ascii="Times New Roman" w:hAnsi="Times New Roman"/>
          <w:sz w:val="24"/>
          <w:szCs w:val="24"/>
        </w:rPr>
        <w:t>интезе, вышедшие из всего из-за … ещё одного дела, когда я говор</w:t>
      </w:r>
      <w:r w:rsidR="00DB3980">
        <w:rPr>
          <w:rFonts w:ascii="Times New Roman" w:hAnsi="Times New Roman"/>
          <w:sz w:val="24"/>
          <w:szCs w:val="24"/>
        </w:rPr>
        <w:t>ил</w:t>
      </w:r>
      <w:r w:rsidRPr="004640B0">
        <w:rPr>
          <w:rFonts w:ascii="Times New Roman" w:hAnsi="Times New Roman"/>
          <w:sz w:val="24"/>
          <w:szCs w:val="24"/>
        </w:rPr>
        <w:t>: «Это делать нельзя», а он всё равно сказал: «Мне можно». Нарушение Воли Отца. Можно, я ж не знаю? Служащий Синтеза. В другой стране, не в России. И теперь ни одно ядро у него не горит.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Да, дверь закройте, пожалуйста, у нас практика.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Всё! И даже служащие того города смотрят на него – в ужасе, не горит. А они ж помнят, что всё горело. Мне звонят: «Так не может быть, всё горело». Я посмотрел – тоже не горит. Не</w:t>
      </w:r>
      <w:r w:rsidR="00DB3980">
        <w:rPr>
          <w:rFonts w:ascii="Times New Roman" w:hAnsi="Times New Roman"/>
          <w:sz w:val="24"/>
          <w:szCs w:val="24"/>
        </w:rPr>
        <w:t>-</w:t>
      </w:r>
      <w:r w:rsidRPr="004640B0">
        <w:rPr>
          <w:rFonts w:ascii="Times New Roman" w:hAnsi="Times New Roman"/>
          <w:sz w:val="24"/>
          <w:szCs w:val="24"/>
        </w:rPr>
        <w:t>не, ядра стоят, но не гор</w:t>
      </w:r>
      <w:r w:rsidR="00DB3980">
        <w:rPr>
          <w:rFonts w:ascii="Times New Roman" w:hAnsi="Times New Roman"/>
          <w:sz w:val="24"/>
          <w:szCs w:val="24"/>
        </w:rPr>
        <w:t>я</w:t>
      </w:r>
      <w:r w:rsidRPr="004640B0">
        <w:rPr>
          <w:rFonts w:ascii="Times New Roman" w:hAnsi="Times New Roman"/>
          <w:sz w:val="24"/>
          <w:szCs w:val="24"/>
        </w:rPr>
        <w:t xml:space="preserve">т. Это даже Аватарессы, в его… </w:t>
      </w:r>
      <w:r w:rsidR="00DB3980">
        <w:rPr>
          <w:rFonts w:ascii="Times New Roman" w:hAnsi="Times New Roman"/>
          <w:sz w:val="24"/>
          <w:szCs w:val="24"/>
        </w:rPr>
        <w:t>«</w:t>
      </w:r>
      <w:r w:rsidRPr="004640B0">
        <w:rPr>
          <w:rFonts w:ascii="Times New Roman" w:hAnsi="Times New Roman"/>
          <w:sz w:val="24"/>
          <w:szCs w:val="24"/>
        </w:rPr>
        <w:t>сильн</w:t>
      </w:r>
      <w:r w:rsidR="00DB3980">
        <w:rPr>
          <w:rFonts w:ascii="Times New Roman" w:hAnsi="Times New Roman"/>
          <w:sz w:val="24"/>
          <w:szCs w:val="24"/>
        </w:rPr>
        <w:t>ой</w:t>
      </w:r>
      <w:r w:rsidRPr="004640B0">
        <w:rPr>
          <w:rFonts w:ascii="Times New Roman" w:hAnsi="Times New Roman"/>
          <w:sz w:val="24"/>
          <w:szCs w:val="24"/>
        </w:rPr>
        <w:t xml:space="preserve"> позици</w:t>
      </w:r>
      <w:r w:rsidR="00DB3980">
        <w:rPr>
          <w:rFonts w:ascii="Times New Roman" w:hAnsi="Times New Roman"/>
          <w:sz w:val="24"/>
          <w:szCs w:val="24"/>
        </w:rPr>
        <w:t>и»</w:t>
      </w:r>
      <w:r w:rsidRPr="004640B0">
        <w:rPr>
          <w:rFonts w:ascii="Times New Roman" w:hAnsi="Times New Roman"/>
          <w:sz w:val="24"/>
          <w:szCs w:val="24"/>
        </w:rPr>
        <w:t xml:space="preserve">, это мужчина … зажечь не смогли и отправили в </w:t>
      </w:r>
      <w:r w:rsidRPr="004640B0">
        <w:rPr>
          <w:rFonts w:ascii="Times New Roman" w:hAnsi="Times New Roman"/>
          <w:i/>
          <w:sz w:val="24"/>
          <w:szCs w:val="24"/>
        </w:rPr>
        <w:t>жисть</w:t>
      </w:r>
      <w:r w:rsidRPr="004640B0">
        <w:rPr>
          <w:rFonts w:ascii="Times New Roman" w:hAnsi="Times New Roman"/>
          <w:sz w:val="24"/>
          <w:szCs w:val="24"/>
        </w:rPr>
        <w:t xml:space="preserve">. </w:t>
      </w:r>
    </w:p>
    <w:p w:rsidR="008F5CA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Вы скажете, а кто есть …, кто есть ниже Аватаров Синтеза? Там полно всех. На нас фиксир</w:t>
      </w:r>
      <w:r w:rsidR="00DB3980">
        <w:rPr>
          <w:rFonts w:ascii="Times New Roman" w:hAnsi="Times New Roman"/>
          <w:sz w:val="24"/>
          <w:szCs w:val="24"/>
        </w:rPr>
        <w:t>овалось</w:t>
      </w:r>
      <w:r w:rsidRPr="004640B0">
        <w:rPr>
          <w:rFonts w:ascii="Times New Roman" w:hAnsi="Times New Roman"/>
          <w:sz w:val="24"/>
          <w:szCs w:val="24"/>
        </w:rPr>
        <w:t xml:space="preserve"> десять миллионов. Владыки Царств. Владыки Стихий, вспоминаем Фалеса Аргивянина, разные Реальности, Мама Планеты со своими отделами.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Может быть, Мама Мета</w:t>
      </w:r>
      <w:r w:rsidR="00DB3980">
        <w:rPr>
          <w:rFonts w:ascii="Times New Roman" w:hAnsi="Times New Roman"/>
          <w:sz w:val="24"/>
          <w:szCs w:val="24"/>
        </w:rPr>
        <w:t>галактики со своими отделами. Но</w:t>
      </w:r>
      <w:r w:rsidRPr="004640B0">
        <w:rPr>
          <w:rFonts w:ascii="Times New Roman" w:hAnsi="Times New Roman"/>
          <w:sz w:val="24"/>
          <w:szCs w:val="24"/>
        </w:rPr>
        <w:t xml:space="preserve"> там, скорее всего, Мама Планеты, Метагалактику наши пока не берут. Ещё. Но мы переговоры ведём. Не-не, </w:t>
      </w:r>
      <w:r w:rsidRPr="008F5CAE">
        <w:rPr>
          <w:rFonts w:ascii="Times New Roman" w:hAnsi="Times New Roman"/>
          <w:b/>
          <w:sz w:val="24"/>
          <w:szCs w:val="24"/>
        </w:rPr>
        <w:t>если к Маме Метагалактики начнут брать наших – это у нас будет большой шаг вперёд</w:t>
      </w:r>
      <w:r w:rsidR="00DB3980" w:rsidRPr="008F5CAE">
        <w:rPr>
          <w:rFonts w:ascii="Times New Roman" w:hAnsi="Times New Roman"/>
          <w:b/>
          <w:sz w:val="24"/>
          <w:szCs w:val="24"/>
        </w:rPr>
        <w:t>,</w:t>
      </w:r>
      <w:r w:rsidRPr="008F5CAE">
        <w:rPr>
          <w:rFonts w:ascii="Times New Roman" w:hAnsi="Times New Roman"/>
          <w:b/>
          <w:sz w:val="24"/>
          <w:szCs w:val="24"/>
        </w:rPr>
        <w:t xml:space="preserve"> для Планеты</w:t>
      </w:r>
      <w:r w:rsidRPr="004640B0">
        <w:rPr>
          <w:rFonts w:ascii="Times New Roman" w:hAnsi="Times New Roman"/>
          <w:sz w:val="24"/>
          <w:szCs w:val="24"/>
        </w:rPr>
        <w:t>.</w:t>
      </w:r>
      <w:r w:rsidR="008F5CAE">
        <w:rPr>
          <w:rFonts w:ascii="Times New Roman" w:hAnsi="Times New Roman"/>
          <w:sz w:val="24"/>
          <w:szCs w:val="24"/>
        </w:rPr>
        <w:t xml:space="preserve"> </w:t>
      </w:r>
      <w:r w:rsidRPr="004640B0">
        <w:rPr>
          <w:rFonts w:ascii="Times New Roman" w:hAnsi="Times New Roman"/>
          <w:sz w:val="24"/>
          <w:szCs w:val="24"/>
        </w:rPr>
        <w:t xml:space="preserve">Так что, пока переговариваемся. Но Мама Планеты, тоже, у! – </w:t>
      </w:r>
      <w:r w:rsidR="008F5CAE">
        <w:rPr>
          <w:rFonts w:ascii="Times New Roman" w:hAnsi="Times New Roman"/>
          <w:sz w:val="24"/>
          <w:szCs w:val="24"/>
        </w:rPr>
        <w:t>Н</w:t>
      </w:r>
      <w:r w:rsidRPr="004640B0">
        <w:rPr>
          <w:rFonts w:ascii="Times New Roman" w:hAnsi="Times New Roman"/>
          <w:sz w:val="24"/>
          <w:szCs w:val="24"/>
        </w:rPr>
        <w:t xml:space="preserve">е горит Метагалактика, </w:t>
      </w:r>
      <w:r w:rsidRPr="008F5CAE">
        <w:rPr>
          <w:rFonts w:ascii="Times New Roman" w:hAnsi="Times New Roman"/>
          <w:b/>
          <w:sz w:val="24"/>
          <w:szCs w:val="24"/>
        </w:rPr>
        <w:t>ФА мало</w:t>
      </w:r>
      <w:r w:rsidRPr="004640B0">
        <w:rPr>
          <w:rFonts w:ascii="Times New Roman" w:hAnsi="Times New Roman"/>
          <w:sz w:val="24"/>
          <w:szCs w:val="24"/>
        </w:rPr>
        <w:t xml:space="preserve">. </w:t>
      </w:r>
      <w:r w:rsidRPr="004640B0">
        <w:rPr>
          <w:rFonts w:ascii="Times New Roman" w:hAnsi="Times New Roman"/>
          <w:sz w:val="24"/>
          <w:szCs w:val="24"/>
        </w:rPr>
        <w:lastRenderedPageBreak/>
        <w:t xml:space="preserve">Накоплений огня ФА мало, не горит он у Мамы Метагалактики. Поэтому, все к Маме Планеты. Поэтому, </w:t>
      </w:r>
      <w:r w:rsidRPr="008F5CAE">
        <w:rPr>
          <w:rFonts w:ascii="Times New Roman" w:hAnsi="Times New Roman"/>
          <w:b/>
          <w:sz w:val="24"/>
          <w:szCs w:val="24"/>
        </w:rPr>
        <w:t>очень важно стяжать огонь ФА и его накапливать. Ежегодно</w:t>
      </w:r>
      <w:r w:rsidRPr="004640B0">
        <w:rPr>
          <w:rFonts w:ascii="Times New Roman" w:hAnsi="Times New Roman"/>
          <w:sz w:val="24"/>
          <w:szCs w:val="24"/>
        </w:rPr>
        <w:t>. Столько открытий чудных!</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После своего места, мы выходим к Теургу и стяжаем </w:t>
      </w:r>
      <w:r w:rsidRPr="008F5CAE">
        <w:rPr>
          <w:rFonts w:ascii="Times New Roman" w:hAnsi="Times New Roman"/>
          <w:b/>
          <w:sz w:val="24"/>
          <w:szCs w:val="24"/>
        </w:rPr>
        <w:t>Генезис Теургии вашего места</w:t>
      </w:r>
      <w:r w:rsidRPr="004640B0">
        <w:rPr>
          <w:rFonts w:ascii="Times New Roman" w:hAnsi="Times New Roman"/>
          <w:sz w:val="24"/>
          <w:szCs w:val="24"/>
        </w:rPr>
        <w:t xml:space="preserve">. </w:t>
      </w:r>
      <w:r w:rsidR="008F5CAE">
        <w:rPr>
          <w:rFonts w:ascii="Times New Roman" w:hAnsi="Times New Roman"/>
          <w:sz w:val="24"/>
          <w:szCs w:val="24"/>
        </w:rPr>
        <w:t>Ч</w:t>
      </w:r>
      <w:r w:rsidRPr="004640B0">
        <w:rPr>
          <w:rFonts w:ascii="Times New Roman" w:hAnsi="Times New Roman"/>
          <w:sz w:val="24"/>
          <w:szCs w:val="24"/>
        </w:rPr>
        <w:t>тоб Теургия сложилась.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последнее объявление, пока не забыл. Сразу, это Воля Отца, ко мне никаких вопросов на эту тему. Но я объясню, почему. Мне Отец два раза уже вызывал и пальцем грозил, но, после того, как у нас </w:t>
      </w:r>
      <w:r w:rsidR="008F5CAE">
        <w:rPr>
          <w:rFonts w:ascii="Times New Roman" w:hAnsi="Times New Roman"/>
          <w:sz w:val="24"/>
          <w:szCs w:val="24"/>
        </w:rPr>
        <w:t>С</w:t>
      </w:r>
      <w:r w:rsidRPr="004640B0">
        <w:rPr>
          <w:rFonts w:ascii="Times New Roman" w:hAnsi="Times New Roman"/>
          <w:sz w:val="24"/>
          <w:szCs w:val="24"/>
        </w:rPr>
        <w:t>интезы для всех, даже для начинающих, стали 12-часовые, встал вопрос, почему я веду профессиональные 16 часов? Я сказал Папе: «Шесть часов веду, два часа общаюсь». Но, я</w:t>
      </w:r>
      <w:r w:rsidR="008F5CAE">
        <w:rPr>
          <w:rFonts w:ascii="Times New Roman" w:hAnsi="Times New Roman"/>
          <w:sz w:val="24"/>
          <w:szCs w:val="24"/>
        </w:rPr>
        <w:t>-</w:t>
      </w:r>
      <w:r w:rsidRPr="004640B0">
        <w:rPr>
          <w:rFonts w:ascii="Times New Roman" w:hAnsi="Times New Roman"/>
          <w:sz w:val="24"/>
          <w:szCs w:val="24"/>
        </w:rPr>
        <w:t>то ж не общаюсь. Папа два раза мне погрозил уже пальцем за это дело. Ну, я просил у Папы. Сейчас мы стяжали Волю Отца, и Папа сократил Огонь Синтеза до 12-ти часов</w:t>
      </w:r>
      <w:r w:rsidR="008F5CAE">
        <w:rPr>
          <w:rFonts w:ascii="Times New Roman" w:hAnsi="Times New Roman"/>
          <w:sz w:val="24"/>
          <w:szCs w:val="24"/>
        </w:rPr>
        <w:t>,</w:t>
      </w:r>
      <w:r w:rsidRPr="004640B0">
        <w:rPr>
          <w:rFonts w:ascii="Times New Roman" w:hAnsi="Times New Roman"/>
          <w:sz w:val="24"/>
          <w:szCs w:val="24"/>
        </w:rPr>
        <w:t xml:space="preserve"> </w:t>
      </w:r>
      <w:r w:rsidR="008F5CAE">
        <w:rPr>
          <w:rFonts w:ascii="Times New Roman" w:hAnsi="Times New Roman"/>
          <w:sz w:val="24"/>
          <w:szCs w:val="24"/>
        </w:rPr>
        <w:t>п</w:t>
      </w:r>
      <w:r w:rsidRPr="004640B0">
        <w:rPr>
          <w:rFonts w:ascii="Times New Roman" w:hAnsi="Times New Roman"/>
          <w:sz w:val="24"/>
          <w:szCs w:val="24"/>
        </w:rPr>
        <w:t>рофессиональн</w:t>
      </w:r>
      <w:r w:rsidR="008F5CAE">
        <w:rPr>
          <w:rFonts w:ascii="Times New Roman" w:hAnsi="Times New Roman"/>
          <w:sz w:val="24"/>
          <w:szCs w:val="24"/>
        </w:rPr>
        <w:t>ого</w:t>
      </w:r>
      <w:r w:rsidRPr="004640B0">
        <w:rPr>
          <w:rFonts w:ascii="Times New Roman" w:hAnsi="Times New Roman"/>
          <w:sz w:val="24"/>
          <w:szCs w:val="24"/>
        </w:rPr>
        <w:t>, шесть и шесть, как и положено. Кто не знает, у нас профессиональный стандарт, шесть плюс шесть, и плюс два часа на общение. И Папа сказал: «Раз никто не общается, то нечего мой Огонь тратить». Не</w:t>
      </w:r>
      <w:r w:rsidR="008F5CAE">
        <w:rPr>
          <w:rFonts w:ascii="Times New Roman" w:hAnsi="Times New Roman"/>
          <w:sz w:val="24"/>
          <w:szCs w:val="24"/>
        </w:rPr>
        <w:t>-</w:t>
      </w:r>
      <w:r w:rsidRPr="004640B0">
        <w:rPr>
          <w:rFonts w:ascii="Times New Roman" w:hAnsi="Times New Roman"/>
          <w:sz w:val="24"/>
          <w:szCs w:val="24"/>
        </w:rPr>
        <w:t xml:space="preserve">не, сегодня – восемь. </w:t>
      </w:r>
      <w:r w:rsidRPr="004640B0">
        <w:rPr>
          <w:rFonts w:ascii="Times New Roman" w:hAnsi="Times New Roman"/>
          <w:i/>
          <w:sz w:val="24"/>
          <w:szCs w:val="24"/>
        </w:rPr>
        <w:t>(Смех)</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у Папы сразу попросил: «А можно сегодня восемь?» Папа говорит: «Последний день». А завтра – шесть. И два часа на общение. Не</w:t>
      </w:r>
      <w:r w:rsidR="008F5CAE">
        <w:rPr>
          <w:rFonts w:ascii="Times New Roman" w:hAnsi="Times New Roman"/>
          <w:sz w:val="24"/>
          <w:szCs w:val="24"/>
        </w:rPr>
        <w:t>-</w:t>
      </w:r>
      <w:r w:rsidRPr="004640B0">
        <w:rPr>
          <w:rFonts w:ascii="Times New Roman" w:hAnsi="Times New Roman"/>
          <w:sz w:val="24"/>
          <w:szCs w:val="24"/>
        </w:rPr>
        <w:t>не</w:t>
      </w:r>
      <w:r w:rsidR="008F5CAE">
        <w:rPr>
          <w:rFonts w:ascii="Times New Roman" w:hAnsi="Times New Roman"/>
          <w:sz w:val="24"/>
          <w:szCs w:val="24"/>
        </w:rPr>
        <w:t xml:space="preserve">, </w:t>
      </w:r>
      <w:r w:rsidRPr="004640B0">
        <w:rPr>
          <w:rFonts w:ascii="Times New Roman" w:hAnsi="Times New Roman"/>
          <w:sz w:val="24"/>
          <w:szCs w:val="24"/>
        </w:rPr>
        <w:t xml:space="preserve">не будет его. Воля Отца. Я обязан исполнить. А вы на меня можете обижаться. Но я сам расстроился, потому что я люблю вести долго </w:t>
      </w:r>
      <w:r w:rsidR="008F5CAE">
        <w:rPr>
          <w:rFonts w:ascii="Times New Roman" w:hAnsi="Times New Roman"/>
          <w:sz w:val="24"/>
          <w:szCs w:val="24"/>
        </w:rPr>
        <w:t>С</w:t>
      </w:r>
      <w:r w:rsidRPr="004640B0">
        <w:rPr>
          <w:rFonts w:ascii="Times New Roman" w:hAnsi="Times New Roman"/>
          <w:sz w:val="24"/>
          <w:szCs w:val="24"/>
        </w:rPr>
        <w:t xml:space="preserve">интез. Есть один проблем – я-то могу вести, и у меня время, самолёт, </w:t>
      </w:r>
      <w:r w:rsidRPr="00622F50">
        <w:rPr>
          <w:rFonts w:ascii="Times New Roman" w:hAnsi="Times New Roman"/>
          <w:sz w:val="24"/>
          <w:szCs w:val="24"/>
        </w:rPr>
        <w:t>аж</w:t>
      </w:r>
      <w:r w:rsidR="008F5CAE">
        <w:rPr>
          <w:rFonts w:ascii="Times New Roman" w:hAnsi="Times New Roman"/>
          <w:sz w:val="24"/>
          <w:szCs w:val="24"/>
        </w:rPr>
        <w:t xml:space="preserve"> </w:t>
      </w:r>
      <w:r w:rsidRPr="004640B0">
        <w:rPr>
          <w:rFonts w:ascii="Times New Roman" w:hAnsi="Times New Roman"/>
          <w:sz w:val="24"/>
          <w:szCs w:val="24"/>
        </w:rPr>
        <w:t xml:space="preserve">очень поздно. Огня </w:t>
      </w:r>
      <w:r w:rsidR="008F5CAE">
        <w:rPr>
          <w:rFonts w:ascii="Times New Roman" w:hAnsi="Times New Roman"/>
          <w:sz w:val="24"/>
          <w:szCs w:val="24"/>
        </w:rPr>
        <w:t>П</w:t>
      </w:r>
      <w:r w:rsidRPr="004640B0">
        <w:rPr>
          <w:rFonts w:ascii="Times New Roman" w:hAnsi="Times New Roman"/>
          <w:sz w:val="24"/>
          <w:szCs w:val="24"/>
        </w:rPr>
        <w:t xml:space="preserve">апы не будет. А это уже не Синтез. Поэтому сегодня </w:t>
      </w:r>
      <w:r w:rsidR="008F5CAE">
        <w:rPr>
          <w:rFonts w:ascii="Times New Roman" w:hAnsi="Times New Roman"/>
          <w:sz w:val="24"/>
          <w:szCs w:val="24"/>
        </w:rPr>
        <w:t>П</w:t>
      </w:r>
      <w:r w:rsidRPr="004640B0">
        <w:rPr>
          <w:rFonts w:ascii="Times New Roman" w:hAnsi="Times New Roman"/>
          <w:sz w:val="24"/>
          <w:szCs w:val="24"/>
        </w:rPr>
        <w:t xml:space="preserve">апа мне пошёл навстречу, а завтра я должен пойти навстречу </w:t>
      </w:r>
      <w:r w:rsidR="008F5CAE">
        <w:rPr>
          <w:rFonts w:ascii="Times New Roman" w:hAnsi="Times New Roman"/>
          <w:sz w:val="24"/>
          <w:szCs w:val="24"/>
        </w:rPr>
        <w:t>П</w:t>
      </w:r>
      <w:r w:rsidRPr="004640B0">
        <w:rPr>
          <w:rFonts w:ascii="Times New Roman" w:hAnsi="Times New Roman"/>
          <w:sz w:val="24"/>
          <w:szCs w:val="24"/>
        </w:rPr>
        <w:t xml:space="preserve">апе. Иначе… но у нас же будет </w:t>
      </w:r>
      <w:r w:rsidR="008F5CAE">
        <w:rPr>
          <w:rFonts w:ascii="Times New Roman" w:hAnsi="Times New Roman"/>
          <w:sz w:val="24"/>
          <w:szCs w:val="24"/>
        </w:rPr>
        <w:t>С</w:t>
      </w:r>
      <w:r w:rsidRPr="004640B0">
        <w:rPr>
          <w:rFonts w:ascii="Times New Roman" w:hAnsi="Times New Roman"/>
          <w:sz w:val="24"/>
          <w:szCs w:val="24"/>
        </w:rPr>
        <w:t xml:space="preserve">овет, больше времени на Совет будет, так что Питеру вообще кайф. Мы с вами не потеряемся. А всем остальным сообщаю: профессиональный </w:t>
      </w:r>
      <w:r w:rsidR="008F5CAE">
        <w:rPr>
          <w:rFonts w:ascii="Times New Roman" w:hAnsi="Times New Roman"/>
          <w:sz w:val="24"/>
          <w:szCs w:val="24"/>
        </w:rPr>
        <w:t>С</w:t>
      </w:r>
      <w:r w:rsidRPr="004640B0">
        <w:rPr>
          <w:rFonts w:ascii="Times New Roman" w:hAnsi="Times New Roman"/>
          <w:sz w:val="24"/>
          <w:szCs w:val="24"/>
        </w:rPr>
        <w:t>интез всегда был шесть плюс шесть и два часа на общение. Но за все эти годы общения было…</w:t>
      </w:r>
      <w:r w:rsidR="008F5CAE">
        <w:rPr>
          <w:rFonts w:ascii="Times New Roman" w:hAnsi="Times New Roman"/>
          <w:sz w:val="24"/>
          <w:szCs w:val="24"/>
        </w:rPr>
        <w:t xml:space="preserve"> и</w:t>
      </w:r>
      <w:r w:rsidRPr="004640B0">
        <w:rPr>
          <w:rFonts w:ascii="Times New Roman" w:hAnsi="Times New Roman"/>
          <w:sz w:val="24"/>
          <w:szCs w:val="24"/>
        </w:rPr>
        <w:t xml:space="preserve"> я, вёл восемь часов только потому, что общения не было. Папа смотрел, смотрел, смотрел, смотрел и пока у нас были новенькие, кто вёл по шестнадцать часов, целесообразность профессиональн</w:t>
      </w:r>
      <w:r w:rsidR="008F5CAE">
        <w:rPr>
          <w:rFonts w:ascii="Times New Roman" w:hAnsi="Times New Roman"/>
          <w:sz w:val="24"/>
          <w:szCs w:val="24"/>
        </w:rPr>
        <w:t>ого</w:t>
      </w:r>
      <w:r w:rsidRPr="004640B0">
        <w:rPr>
          <w:rFonts w:ascii="Times New Roman" w:hAnsi="Times New Roman"/>
          <w:sz w:val="24"/>
          <w:szCs w:val="24"/>
        </w:rPr>
        <w:t xml:space="preserve"> сохранялась. Я профессиональным </w:t>
      </w:r>
      <w:r w:rsidR="008F5CAE">
        <w:rPr>
          <w:rFonts w:ascii="Times New Roman" w:hAnsi="Times New Roman"/>
          <w:sz w:val="24"/>
          <w:szCs w:val="24"/>
        </w:rPr>
        <w:t>С</w:t>
      </w:r>
      <w:r w:rsidRPr="004640B0">
        <w:rPr>
          <w:rFonts w:ascii="Times New Roman" w:hAnsi="Times New Roman"/>
          <w:sz w:val="24"/>
          <w:szCs w:val="24"/>
        </w:rPr>
        <w:t xml:space="preserve">интезом поддерживал всех новеньких, кто вёл по шестнадцать часов. </w:t>
      </w:r>
      <w:r w:rsidR="008F5CAE">
        <w:rPr>
          <w:rFonts w:ascii="Times New Roman" w:hAnsi="Times New Roman"/>
          <w:sz w:val="24"/>
          <w:szCs w:val="24"/>
        </w:rPr>
        <w:t>К</w:t>
      </w:r>
      <w:r w:rsidRPr="004640B0">
        <w:rPr>
          <w:rFonts w:ascii="Times New Roman" w:hAnsi="Times New Roman"/>
          <w:sz w:val="24"/>
          <w:szCs w:val="24"/>
        </w:rPr>
        <w:t xml:space="preserve">то не знает, есть решение Отца что, все тотально включая меня переходят на двенадцатичасовой режим. Я сделал вид, что профессионального это не касается, так как шесть плюс шесть плюс два часа на общение. Папа меня уже два раза вызывал, пока я к вам приезжал. </w:t>
      </w:r>
      <w:r w:rsidR="008F5CAE">
        <w:rPr>
          <w:rFonts w:ascii="Times New Roman" w:hAnsi="Times New Roman"/>
          <w:sz w:val="24"/>
          <w:szCs w:val="24"/>
        </w:rPr>
        <w:t>В</w:t>
      </w:r>
      <w:r w:rsidRPr="004640B0">
        <w:rPr>
          <w:rFonts w:ascii="Times New Roman" w:hAnsi="Times New Roman"/>
          <w:sz w:val="24"/>
          <w:szCs w:val="24"/>
        </w:rPr>
        <w:t xml:space="preserve"> общем</w:t>
      </w:r>
      <w:r w:rsidR="008F5CAE">
        <w:rPr>
          <w:rFonts w:ascii="Times New Roman" w:hAnsi="Times New Roman"/>
          <w:sz w:val="24"/>
          <w:szCs w:val="24"/>
        </w:rPr>
        <w:t>,</w:t>
      </w:r>
      <w:r w:rsidRPr="004640B0">
        <w:rPr>
          <w:rFonts w:ascii="Times New Roman" w:hAnsi="Times New Roman"/>
          <w:sz w:val="24"/>
          <w:szCs w:val="24"/>
        </w:rPr>
        <w:t xml:space="preserve"> два раза удавалось, а в новом Огне Воли я теперь не имею права это делать. Мне кислород перекрыли. Не потому что я не хочу, а потому что вы со мною не общаетесь. А я веду Синтез. А я с удовольствием бы с вами общался. Вот результаты нашей Воли Отца. В итоге следующий Синтез – это будет шесть часов.</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Вопрос из зала:</w:t>
      </w:r>
      <w:r w:rsidRPr="004640B0">
        <w:rPr>
          <w:rFonts w:ascii="Times New Roman" w:hAnsi="Times New Roman"/>
          <w:sz w:val="24"/>
          <w:szCs w:val="24"/>
        </w:rPr>
        <w:t xml:space="preserve"> </w:t>
      </w:r>
      <w:r w:rsidRPr="004640B0">
        <w:rPr>
          <w:rFonts w:ascii="Times New Roman" w:hAnsi="Times New Roman"/>
          <w:i/>
          <w:sz w:val="24"/>
          <w:szCs w:val="24"/>
        </w:rPr>
        <w:t xml:space="preserve">– А начнётся когда?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А начнётся в два часа, нормально. Хотите позже </w:t>
      </w:r>
      <w:r w:rsidRPr="004640B0">
        <w:rPr>
          <w:rFonts w:ascii="Times New Roman" w:hAnsi="Times New Roman"/>
          <w:i/>
          <w:sz w:val="24"/>
          <w:szCs w:val="24"/>
        </w:rPr>
        <w:t xml:space="preserve">(начались разговоры в зале). </w:t>
      </w:r>
      <w:r w:rsidRPr="004640B0">
        <w:rPr>
          <w:rFonts w:ascii="Times New Roman" w:hAnsi="Times New Roman"/>
          <w:sz w:val="24"/>
          <w:szCs w:val="24"/>
        </w:rPr>
        <w:t>А можно потом.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Видите, как уже все согласны на шесть. А можно начать в другое время. Пожалуйста. У меня будет больше врем</w:t>
      </w:r>
      <w:r w:rsidR="008F5CAE">
        <w:rPr>
          <w:rFonts w:ascii="Times New Roman" w:hAnsi="Times New Roman"/>
          <w:sz w:val="24"/>
          <w:szCs w:val="24"/>
        </w:rPr>
        <w:t>ени</w:t>
      </w:r>
      <w:r w:rsidRPr="004640B0">
        <w:rPr>
          <w:rFonts w:ascii="Times New Roman" w:hAnsi="Times New Roman"/>
          <w:sz w:val="24"/>
          <w:szCs w:val="24"/>
        </w:rPr>
        <w:t xml:space="preserve"> с Ладогой там Совет провести. Тихо. Практика. А то мы суетимся. У меня график не поменяется, честно говорю. Смотри, как некоторые расстроились. Чувствуете</w:t>
      </w:r>
      <w:r w:rsidR="008F5CAE">
        <w:rPr>
          <w:rFonts w:ascii="Times New Roman" w:hAnsi="Times New Roman"/>
          <w:sz w:val="24"/>
          <w:szCs w:val="24"/>
        </w:rPr>
        <w:t>,</w:t>
      </w:r>
      <w:r w:rsidRPr="004640B0">
        <w:rPr>
          <w:rFonts w:ascii="Times New Roman" w:hAnsi="Times New Roman"/>
          <w:sz w:val="24"/>
          <w:szCs w:val="24"/>
        </w:rPr>
        <w:t xml:space="preserve"> что такое Воля Отца. Я не сокращаю время, я не за это.</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Вопрос из зала: – А может начать общаться? (Смех)</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А это теперь к </w:t>
      </w:r>
      <w:r w:rsidR="008F5CAE">
        <w:rPr>
          <w:rFonts w:ascii="Times New Roman" w:hAnsi="Times New Roman"/>
          <w:sz w:val="24"/>
          <w:szCs w:val="24"/>
        </w:rPr>
        <w:t>П</w:t>
      </w:r>
      <w:r w:rsidRPr="004640B0">
        <w:rPr>
          <w:rFonts w:ascii="Times New Roman" w:hAnsi="Times New Roman"/>
          <w:sz w:val="24"/>
          <w:szCs w:val="24"/>
        </w:rPr>
        <w:t xml:space="preserve">апе. Не, в принципе мы Синтез закончим, завтра. Я стою здесь, </w:t>
      </w:r>
      <w:r w:rsidR="008F5CAE">
        <w:rPr>
          <w:rFonts w:ascii="Times New Roman" w:hAnsi="Times New Roman"/>
          <w:sz w:val="24"/>
          <w:szCs w:val="24"/>
        </w:rPr>
        <w:t xml:space="preserve">и </w:t>
      </w:r>
      <w:r w:rsidRPr="004640B0">
        <w:rPr>
          <w:rFonts w:ascii="Times New Roman" w:hAnsi="Times New Roman"/>
          <w:sz w:val="24"/>
          <w:szCs w:val="24"/>
        </w:rPr>
        <w:t xml:space="preserve">мы начнём общаться просто без Огня Синтеза, чтоб папе доказать, что вы можете общаться. Если пообщаемся, я выйду к </w:t>
      </w:r>
      <w:r w:rsidR="008F5CAE">
        <w:rPr>
          <w:rFonts w:ascii="Times New Roman" w:hAnsi="Times New Roman"/>
          <w:sz w:val="24"/>
          <w:szCs w:val="24"/>
        </w:rPr>
        <w:t>П</w:t>
      </w:r>
      <w:r w:rsidRPr="004640B0">
        <w:rPr>
          <w:rFonts w:ascii="Times New Roman" w:hAnsi="Times New Roman"/>
          <w:sz w:val="24"/>
          <w:szCs w:val="24"/>
        </w:rPr>
        <w:t>апе с вопросом. Готовьтесь. Я, за. Н</w:t>
      </w:r>
      <w:r w:rsidR="008F5CAE">
        <w:rPr>
          <w:rFonts w:ascii="Times New Roman" w:hAnsi="Times New Roman"/>
          <w:sz w:val="24"/>
          <w:szCs w:val="24"/>
        </w:rPr>
        <w:t>о</w:t>
      </w:r>
      <w:r w:rsidRPr="004640B0">
        <w:rPr>
          <w:rFonts w:ascii="Times New Roman" w:hAnsi="Times New Roman"/>
          <w:sz w:val="24"/>
          <w:szCs w:val="24"/>
        </w:rPr>
        <w:t xml:space="preserve"> пока за</w:t>
      </w:r>
      <w:r w:rsidR="008F5CAE">
        <w:rPr>
          <w:rFonts w:ascii="Times New Roman" w:hAnsi="Times New Roman"/>
          <w:sz w:val="24"/>
          <w:szCs w:val="24"/>
        </w:rPr>
        <w:t xml:space="preserve">втра </w:t>
      </w:r>
      <w:r w:rsidRPr="004640B0">
        <w:rPr>
          <w:rFonts w:ascii="Times New Roman" w:hAnsi="Times New Roman"/>
          <w:sz w:val="24"/>
          <w:szCs w:val="24"/>
        </w:rPr>
        <w:t xml:space="preserve">Синтез будет шесть часов, сегодня </w:t>
      </w:r>
      <w:r w:rsidR="008F5CAE">
        <w:rPr>
          <w:rFonts w:ascii="Times New Roman" w:hAnsi="Times New Roman"/>
          <w:sz w:val="24"/>
          <w:szCs w:val="24"/>
        </w:rPr>
        <w:t>восемь</w:t>
      </w:r>
      <w:r w:rsidRPr="004640B0">
        <w:rPr>
          <w:rFonts w:ascii="Times New Roman" w:hAnsi="Times New Roman"/>
          <w:sz w:val="24"/>
          <w:szCs w:val="24"/>
        </w:rPr>
        <w:t>. Практика.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Знаете такое, Воля Отца обсуждению не подлежит. Есть один момент, который вы не видите. Если все ведут по двенадцать часов, а я веду шестнадцать – это что? Это гордыня. Правда, да? Смотрите, как вам не понравилось. Почему? Потому что все условия у Отца равны для всех. Если для тебя особые условия, какой бы ты Синтез н</w:t>
      </w:r>
      <w:r w:rsidR="008F5CAE">
        <w:rPr>
          <w:rFonts w:ascii="Times New Roman" w:hAnsi="Times New Roman"/>
          <w:sz w:val="24"/>
          <w:szCs w:val="24"/>
        </w:rPr>
        <w:t>и</w:t>
      </w:r>
      <w:r w:rsidRPr="004640B0">
        <w:rPr>
          <w:rFonts w:ascii="Times New Roman" w:hAnsi="Times New Roman"/>
          <w:sz w:val="24"/>
          <w:szCs w:val="24"/>
        </w:rPr>
        <w:t xml:space="preserve"> вёл, значит, ты выпендриваешься. И не важно, что я это имею в виду так</w:t>
      </w:r>
      <w:r w:rsidR="008F5CAE">
        <w:rPr>
          <w:rFonts w:ascii="Times New Roman" w:hAnsi="Times New Roman"/>
          <w:sz w:val="24"/>
          <w:szCs w:val="24"/>
        </w:rPr>
        <w:t>,</w:t>
      </w:r>
      <w:r w:rsidRPr="004640B0">
        <w:rPr>
          <w:rFonts w:ascii="Times New Roman" w:hAnsi="Times New Roman"/>
          <w:sz w:val="24"/>
          <w:szCs w:val="24"/>
        </w:rPr>
        <w:t xml:space="preserve"> как имею в виду. У Отца условия для всех равны. Я первый среди равных. Если мне на Синтез выделяется на четыре часа больше, я накапливаю больше Синтеза, чем все. И вы тоже. Значит</w:t>
      </w:r>
      <w:r w:rsidR="008A4507">
        <w:rPr>
          <w:rFonts w:ascii="Times New Roman" w:hAnsi="Times New Roman"/>
          <w:sz w:val="24"/>
          <w:szCs w:val="24"/>
        </w:rPr>
        <w:t>,</w:t>
      </w:r>
      <w:r w:rsidRPr="004640B0">
        <w:rPr>
          <w:rFonts w:ascii="Times New Roman" w:hAnsi="Times New Roman"/>
          <w:sz w:val="24"/>
          <w:szCs w:val="24"/>
        </w:rPr>
        <w:t xml:space="preserve"> я уже не первый среди равных и не равный всем, а значит, выпадаю из команды. Попробуйте подумать иерархически.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Вопрос из зала: – Но это же специфика Синтеза ППС. Специально такой Синтез</w:t>
      </w:r>
      <w:r w:rsidR="008A4507">
        <w:rPr>
          <w:rFonts w:ascii="Times New Roman" w:hAnsi="Times New Roman"/>
          <w:i/>
          <w:sz w:val="24"/>
          <w:szCs w:val="24"/>
        </w:rPr>
        <w:t>, где нужно</w:t>
      </w:r>
      <w:r w:rsidRPr="004640B0">
        <w:rPr>
          <w:rFonts w:ascii="Times New Roman" w:hAnsi="Times New Roman"/>
          <w:i/>
          <w:sz w:val="24"/>
          <w:szCs w:val="24"/>
        </w:rPr>
        <w:t xml:space="preserve"> 6 часов </w:t>
      </w:r>
      <w:r w:rsidR="008A4507">
        <w:rPr>
          <w:rFonts w:ascii="Times New Roman" w:hAnsi="Times New Roman"/>
          <w:i/>
          <w:sz w:val="24"/>
          <w:szCs w:val="24"/>
        </w:rPr>
        <w:t>С</w:t>
      </w:r>
      <w:r w:rsidRPr="004640B0">
        <w:rPr>
          <w:rFonts w:ascii="Times New Roman" w:hAnsi="Times New Roman"/>
          <w:i/>
          <w:sz w:val="24"/>
          <w:szCs w:val="24"/>
        </w:rPr>
        <w:t>интез, два часа общение. Нет?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К </w:t>
      </w:r>
      <w:r w:rsidR="008A4507">
        <w:rPr>
          <w:rFonts w:ascii="Times New Roman" w:hAnsi="Times New Roman"/>
          <w:sz w:val="24"/>
          <w:szCs w:val="24"/>
        </w:rPr>
        <w:t>П</w:t>
      </w:r>
      <w:r w:rsidRPr="004640B0">
        <w:rPr>
          <w:rFonts w:ascii="Times New Roman" w:hAnsi="Times New Roman"/>
          <w:sz w:val="24"/>
          <w:szCs w:val="24"/>
        </w:rPr>
        <w:t xml:space="preserve">апе выйди. Это сообщи. Я согласен. Я два раза выворачивался. Но когда пришла новая Воля Отца, там… и как, кстати, каждому из вас сообщили новую Волю Отца. Извините. Это итог. Я, свою расшифровал вот об этом. </w:t>
      </w:r>
      <w:r w:rsidRPr="008A4507">
        <w:rPr>
          <w:rFonts w:ascii="Times New Roman" w:hAnsi="Times New Roman"/>
          <w:b/>
          <w:sz w:val="24"/>
          <w:szCs w:val="24"/>
        </w:rPr>
        <w:t xml:space="preserve">Сейчас, когда мы станем на своё место, вы должны расшифровать </w:t>
      </w:r>
      <w:r w:rsidRPr="008A4507">
        <w:rPr>
          <w:rFonts w:ascii="Times New Roman" w:hAnsi="Times New Roman"/>
          <w:b/>
          <w:sz w:val="24"/>
          <w:szCs w:val="24"/>
        </w:rPr>
        <w:lastRenderedPageBreak/>
        <w:t>свою Волю Отца первичную, которую Отец вам указал исполнить.</w:t>
      </w:r>
      <w:r w:rsidRPr="004640B0">
        <w:rPr>
          <w:rFonts w:ascii="Times New Roman" w:hAnsi="Times New Roman"/>
          <w:sz w:val="24"/>
          <w:szCs w:val="24"/>
        </w:rPr>
        <w:t xml:space="preserve"> Я сейчас рассказал, что мне Отец указал исполнить, я исполнил. Я вам это сообщил. Ещё раз. Я не хочу выделяться из команды ничем. И вы не понимаете, насколько много Синтеза накапливается одним ведущим за четыре часа, даже если это общение. И на</w:t>
      </w:r>
      <w:r w:rsidR="008A4507">
        <w:rPr>
          <w:rFonts w:ascii="Times New Roman" w:hAnsi="Times New Roman"/>
          <w:sz w:val="24"/>
          <w:szCs w:val="24"/>
        </w:rPr>
        <w:t>с</w:t>
      </w:r>
      <w:r w:rsidRPr="004640B0">
        <w:rPr>
          <w:rFonts w:ascii="Times New Roman" w:hAnsi="Times New Roman"/>
          <w:sz w:val="24"/>
          <w:szCs w:val="24"/>
        </w:rPr>
        <w:t xml:space="preserve">колько на это напрягаются другие Аватары Синтеза, потому что разные Служащие Синтеза служат с разными Аватарами Синтеза, в том числе. Ну, ведением Синтез. И у них получается меньше, </w:t>
      </w:r>
      <w:r w:rsidR="008A4507">
        <w:rPr>
          <w:rFonts w:ascii="Times New Roman" w:hAnsi="Times New Roman"/>
          <w:sz w:val="24"/>
          <w:szCs w:val="24"/>
        </w:rPr>
        <w:t xml:space="preserve">и </w:t>
      </w:r>
      <w:r w:rsidRPr="004640B0">
        <w:rPr>
          <w:rFonts w:ascii="Times New Roman" w:hAnsi="Times New Roman"/>
          <w:sz w:val="24"/>
          <w:szCs w:val="24"/>
        </w:rPr>
        <w:t>идёт неравновесие. Я перетягиваю на себя весы шестнадцатичасовым ведением. Пока это было с новенькими, я с ними уравновешивался. Новеньких нет, все по двенадцать, я – выпендриваюсь. Я это не понимал. Меня Отец вызвал и указал. Я попросил оставить, так как курс удержался. Отец сказал: «Ну ладно». Но когда пришла новая Воля, сегодня</w:t>
      </w:r>
      <w:r w:rsidR="008A4507">
        <w:rPr>
          <w:rFonts w:ascii="Times New Roman" w:hAnsi="Times New Roman"/>
          <w:sz w:val="24"/>
          <w:szCs w:val="24"/>
        </w:rPr>
        <w:t>,</w:t>
      </w:r>
      <w:r w:rsidRPr="004640B0">
        <w:rPr>
          <w:rFonts w:ascii="Times New Roman" w:hAnsi="Times New Roman"/>
          <w:sz w:val="24"/>
          <w:szCs w:val="24"/>
        </w:rPr>
        <w:t xml:space="preserve"> Отец сказал: «Больше нельзя».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Объяснил? Это главе Иерархии объясняю, как уметь пользоваться Волей Отца. И вы должны её слышать. Вопрос не в вас и вопрос даже не во мне. Вопрос в равности Иерархии для всех независимо от подготовки. Понятно, да? Иначе это признаётся</w:t>
      </w:r>
      <w:r w:rsidR="008A4507" w:rsidRPr="008A4507">
        <w:rPr>
          <w:rFonts w:ascii="Times New Roman" w:hAnsi="Times New Roman"/>
          <w:sz w:val="24"/>
          <w:szCs w:val="24"/>
        </w:rPr>
        <w:t>…</w:t>
      </w:r>
      <w:r w:rsidRPr="004640B0">
        <w:rPr>
          <w:rFonts w:ascii="Times New Roman" w:hAnsi="Times New Roman"/>
          <w:sz w:val="24"/>
          <w:szCs w:val="24"/>
        </w:rPr>
        <w:t xml:space="preserve"> как-то иначе</w:t>
      </w:r>
      <w:r w:rsidR="008A4507">
        <w:rPr>
          <w:rFonts w:ascii="Times New Roman" w:hAnsi="Times New Roman"/>
          <w:sz w:val="24"/>
          <w:szCs w:val="24"/>
        </w:rPr>
        <w:t>, н</w:t>
      </w:r>
      <w:r w:rsidRPr="004640B0">
        <w:rPr>
          <w:rFonts w:ascii="Times New Roman" w:hAnsi="Times New Roman"/>
          <w:sz w:val="24"/>
          <w:szCs w:val="24"/>
        </w:rPr>
        <w:t>е мно</w:t>
      </w:r>
      <w:r w:rsidR="008A4507">
        <w:rPr>
          <w:rFonts w:ascii="Times New Roman" w:hAnsi="Times New Roman"/>
          <w:sz w:val="24"/>
          <w:szCs w:val="24"/>
        </w:rPr>
        <w:t>ю</w:t>
      </w:r>
      <w:r w:rsidRPr="004640B0">
        <w:rPr>
          <w:rFonts w:ascii="Times New Roman" w:hAnsi="Times New Roman"/>
          <w:sz w:val="24"/>
          <w:szCs w:val="24"/>
        </w:rPr>
        <w:t>, так Советом Иерархии, в смысле всеми Аватарами Синтеза</w:t>
      </w:r>
      <w:r w:rsidR="008A4507">
        <w:rPr>
          <w:rFonts w:ascii="Times New Roman" w:hAnsi="Times New Roman"/>
          <w:sz w:val="24"/>
          <w:szCs w:val="24"/>
        </w:rPr>
        <w:t>. Е</w:t>
      </w:r>
      <w:r w:rsidRPr="004640B0">
        <w:rPr>
          <w:rFonts w:ascii="Times New Roman" w:hAnsi="Times New Roman"/>
          <w:sz w:val="24"/>
          <w:szCs w:val="24"/>
        </w:rPr>
        <w:t>сли бы мне удалось сохранить шестнадцать часов для новеньких</w:t>
      </w:r>
      <w:r w:rsidR="008A4507" w:rsidRPr="008A4507">
        <w:rPr>
          <w:rFonts w:ascii="Times New Roman" w:hAnsi="Times New Roman"/>
          <w:sz w:val="24"/>
          <w:szCs w:val="24"/>
        </w:rPr>
        <w:t>…</w:t>
      </w:r>
      <w:r w:rsidR="008A4507">
        <w:rPr>
          <w:rFonts w:ascii="Times New Roman" w:hAnsi="Times New Roman"/>
          <w:sz w:val="24"/>
          <w:szCs w:val="24"/>
        </w:rPr>
        <w:t xml:space="preserve"> вы не представляете</w:t>
      </w:r>
      <w:r w:rsidRPr="004640B0">
        <w:rPr>
          <w:rFonts w:ascii="Times New Roman" w:hAnsi="Times New Roman"/>
          <w:sz w:val="24"/>
          <w:szCs w:val="24"/>
        </w:rPr>
        <w:t>, как новенькие радовались двенадцати часам. Так же</w:t>
      </w:r>
      <w:r w:rsidR="008A4507">
        <w:rPr>
          <w:rFonts w:ascii="Times New Roman" w:hAnsi="Times New Roman"/>
          <w:sz w:val="24"/>
          <w:szCs w:val="24"/>
        </w:rPr>
        <w:t>,</w:t>
      </w:r>
      <w:r w:rsidRPr="004640B0">
        <w:rPr>
          <w:rFonts w:ascii="Times New Roman" w:hAnsi="Times New Roman"/>
          <w:sz w:val="24"/>
          <w:szCs w:val="24"/>
        </w:rPr>
        <w:t xml:space="preserve"> как я сейчас печалюсь этим же двенадцати. Практика.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Чувствуете, как некоторых Воля занозой задела. А вы сейчас пойдёте на своё место. А теперь примите Волю, и тогда станете на своё место. Я без шуток сейчас. Мне ж Владыка специально сказал, когда сообщить. Отец мне мог это сказать после Синтеза, но он сказал во время Синтеза. Значит это ваша проверка,</w:t>
      </w:r>
      <w:r w:rsidR="008A4507">
        <w:rPr>
          <w:rFonts w:ascii="Times New Roman" w:hAnsi="Times New Roman"/>
          <w:sz w:val="24"/>
          <w:szCs w:val="24"/>
        </w:rPr>
        <w:t xml:space="preserve"> –</w:t>
      </w:r>
      <w:r w:rsidRPr="004640B0">
        <w:rPr>
          <w:rFonts w:ascii="Times New Roman" w:hAnsi="Times New Roman"/>
          <w:sz w:val="24"/>
          <w:szCs w:val="24"/>
        </w:rPr>
        <w:t xml:space="preserve"> до кого не дошло.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Ещё раз, здесь находятся в зале люди, с кем мы синтезом общались днями подряд. Без проблем. С удовольствием</w:t>
      </w:r>
      <w:r w:rsidR="008A4507">
        <w:rPr>
          <w:rFonts w:ascii="Times New Roman" w:hAnsi="Times New Roman"/>
          <w:sz w:val="24"/>
          <w:szCs w:val="24"/>
        </w:rPr>
        <w:t>. Т</w:t>
      </w:r>
      <w:r w:rsidRPr="004640B0">
        <w:rPr>
          <w:rFonts w:ascii="Times New Roman" w:hAnsi="Times New Roman"/>
          <w:sz w:val="24"/>
          <w:szCs w:val="24"/>
        </w:rPr>
        <w:t xml:space="preserve">олько когда тело устаёт, отключаешься. Чтоб отдохнуть и опять туда же. Поэтому вопрос в командности действия Синтезом. Воля Отца. А так как я </w:t>
      </w:r>
      <w:r w:rsidR="008A4507">
        <w:rPr>
          <w:rFonts w:ascii="Times New Roman" w:hAnsi="Times New Roman"/>
          <w:sz w:val="24"/>
          <w:szCs w:val="24"/>
        </w:rPr>
        <w:t>Г</w:t>
      </w:r>
      <w:r w:rsidRPr="004640B0">
        <w:rPr>
          <w:rFonts w:ascii="Times New Roman" w:hAnsi="Times New Roman"/>
          <w:sz w:val="24"/>
          <w:szCs w:val="24"/>
        </w:rPr>
        <w:t>лава ИВДИВО</w:t>
      </w:r>
      <w:r w:rsidR="008A4507">
        <w:rPr>
          <w:rFonts w:ascii="Times New Roman" w:hAnsi="Times New Roman"/>
          <w:sz w:val="24"/>
          <w:szCs w:val="24"/>
        </w:rPr>
        <w:t>,</w:t>
      </w:r>
      <w:r w:rsidRPr="004640B0">
        <w:rPr>
          <w:rFonts w:ascii="Times New Roman" w:hAnsi="Times New Roman"/>
          <w:sz w:val="24"/>
          <w:szCs w:val="24"/>
        </w:rPr>
        <w:t xml:space="preserve"> я перетягиваю больше синтеза на ИВДИВО. </w:t>
      </w:r>
      <w:r w:rsidR="008A4507">
        <w:rPr>
          <w:rFonts w:ascii="Times New Roman" w:hAnsi="Times New Roman"/>
          <w:sz w:val="24"/>
          <w:szCs w:val="24"/>
        </w:rPr>
        <w:t>И</w:t>
      </w:r>
      <w:r w:rsidRPr="004640B0">
        <w:rPr>
          <w:rFonts w:ascii="Times New Roman" w:hAnsi="Times New Roman"/>
          <w:sz w:val="24"/>
          <w:szCs w:val="24"/>
        </w:rPr>
        <w:t xml:space="preserve"> там неизвестно какие процессы нарушаю. Я этого не знаю. Это Синтез. Раз Отец так указывает. Если б Владыка указал, я б пошёл к </w:t>
      </w:r>
      <w:r w:rsidR="008A4507">
        <w:rPr>
          <w:rFonts w:ascii="Times New Roman" w:hAnsi="Times New Roman"/>
          <w:sz w:val="24"/>
          <w:szCs w:val="24"/>
        </w:rPr>
        <w:t>П</w:t>
      </w:r>
      <w:r w:rsidRPr="004640B0">
        <w:rPr>
          <w:rFonts w:ascii="Times New Roman" w:hAnsi="Times New Roman"/>
          <w:sz w:val="24"/>
          <w:szCs w:val="24"/>
        </w:rPr>
        <w:t xml:space="preserve">апе договорился. Папа это знает. </w:t>
      </w:r>
      <w:r w:rsidR="008A4507">
        <w:rPr>
          <w:rFonts w:ascii="Times New Roman" w:hAnsi="Times New Roman"/>
          <w:sz w:val="24"/>
          <w:szCs w:val="24"/>
        </w:rPr>
        <w:t>Я</w:t>
      </w:r>
      <w:r w:rsidRPr="004640B0">
        <w:rPr>
          <w:rFonts w:ascii="Times New Roman" w:hAnsi="Times New Roman"/>
          <w:sz w:val="24"/>
          <w:szCs w:val="24"/>
        </w:rPr>
        <w:t xml:space="preserve"> попросил бы у </w:t>
      </w:r>
      <w:r w:rsidR="008A4507">
        <w:rPr>
          <w:rFonts w:ascii="Times New Roman" w:hAnsi="Times New Roman"/>
          <w:sz w:val="24"/>
          <w:szCs w:val="24"/>
        </w:rPr>
        <w:t>П</w:t>
      </w:r>
      <w:r w:rsidRPr="004640B0">
        <w:rPr>
          <w:rFonts w:ascii="Times New Roman" w:hAnsi="Times New Roman"/>
          <w:sz w:val="24"/>
          <w:szCs w:val="24"/>
        </w:rPr>
        <w:t>апы Волю</w:t>
      </w:r>
      <w:r w:rsidR="008A4507">
        <w:rPr>
          <w:rFonts w:ascii="Times New Roman" w:hAnsi="Times New Roman"/>
          <w:sz w:val="24"/>
          <w:szCs w:val="24"/>
        </w:rPr>
        <w:t xml:space="preserve"> на</w:t>
      </w:r>
      <w:r w:rsidR="008A4507" w:rsidRPr="008A4507">
        <w:rPr>
          <w:rFonts w:ascii="Times New Roman" w:hAnsi="Times New Roman"/>
          <w:sz w:val="24"/>
          <w:szCs w:val="24"/>
        </w:rPr>
        <w:t>…</w:t>
      </w:r>
      <w:r w:rsidRPr="004640B0">
        <w:rPr>
          <w:rFonts w:ascii="Times New Roman" w:hAnsi="Times New Roman"/>
          <w:sz w:val="24"/>
          <w:szCs w:val="24"/>
        </w:rPr>
        <w:t xml:space="preserve">, а так как </w:t>
      </w:r>
      <w:r w:rsidR="008A4507">
        <w:rPr>
          <w:rFonts w:ascii="Times New Roman" w:hAnsi="Times New Roman"/>
          <w:sz w:val="24"/>
          <w:szCs w:val="24"/>
        </w:rPr>
        <w:t>П</w:t>
      </w:r>
      <w:r w:rsidRPr="004640B0">
        <w:rPr>
          <w:rFonts w:ascii="Times New Roman" w:hAnsi="Times New Roman"/>
          <w:sz w:val="24"/>
          <w:szCs w:val="24"/>
        </w:rPr>
        <w:t>апа указал, мне больше идти некуда. К Владыке жаловаться, Владыка будет смеяться. Понятно, да</w:t>
      </w:r>
      <w:r w:rsidR="008A4507">
        <w:rPr>
          <w:rFonts w:ascii="Times New Roman" w:hAnsi="Times New Roman"/>
          <w:sz w:val="24"/>
          <w:szCs w:val="24"/>
        </w:rPr>
        <w:t>,</w:t>
      </w:r>
      <w:r w:rsidRPr="004640B0">
        <w:rPr>
          <w:rFonts w:ascii="Times New Roman" w:hAnsi="Times New Roman"/>
          <w:sz w:val="24"/>
          <w:szCs w:val="24"/>
        </w:rPr>
        <w:t xml:space="preserve"> о чём я? Я честно говорю, я…. Практика. Ваша Воля Отца.</w:t>
      </w:r>
    </w:p>
    <w:p w:rsidR="00BB460E" w:rsidRPr="00622F50" w:rsidRDefault="00BB460E" w:rsidP="00622F50">
      <w:pPr>
        <w:pStyle w:val="0"/>
      </w:pPr>
      <w:bookmarkStart w:id="28" w:name="_Toc508639558"/>
      <w:bookmarkStart w:id="29" w:name="_Toc509404886"/>
      <w:r w:rsidRPr="00622F50">
        <w:t>Практика 3. Стяжание места Служения, Генезиса ИВО и Теургии Служения в Иерархии Изначально Вышестоящего Дома Изначально Вышестоящего Отца</w:t>
      </w:r>
      <w:bookmarkEnd w:id="28"/>
      <w:bookmarkEnd w:id="29"/>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И, проникаясь Синтезом Изначально Вышестоящих Аватаров Синтеза Кут Хуми Фаинь, мы возжигаемся физически Служением каждого из нас. И переходим в зал Иерархии Изначально Вышестоящего Дома Изначально Вышестоящего Отца на своё место Служения, становясь пред Изначально Вышестоящими Аватарами Синтеза Кут Хуми Фаинь.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Попробуйте увидеть, где вы стоите, никаких балконов нет, они закончились. Под вашими ногами овал, примерно, 5-10 сантиметров от пола, на котором вы стоите, примерно по ширине ваших плеч по бокам овала. Это как выделенное место над полом. Края овала чуть завышены, ниша для ног чуть внутри овала. Такие овалы уходят конусом вверх, но такое ощущение, что вы стоите недалеко от Владыки, и, одновременно, на своём круге</w:t>
      </w:r>
      <w:r w:rsidRPr="004640B0">
        <w:rPr>
          <w:rFonts w:ascii="Times New Roman" w:hAnsi="Times New Roman"/>
          <w:b/>
          <w:sz w:val="24"/>
          <w:szCs w:val="24"/>
        </w:rPr>
        <w:t xml:space="preserve"> иерархического места Служения.</w:t>
      </w:r>
      <w:r w:rsidRPr="004640B0">
        <w:rPr>
          <w:rFonts w:ascii="Times New Roman" w:hAnsi="Times New Roman"/>
          <w:sz w:val="24"/>
          <w:szCs w:val="24"/>
        </w:rPr>
        <w:t xml:space="preserve"> Все эти овалы могут собираться как рядом, выражая команду Дома, сейчас собираемся вместе, а гости, кстати, вокруг Санкт-Петербурга, Ладога тоже, а теперь, как бы, разъезжаемся и становимся в свой круг Служения.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вокруг Кут Хуми Фаинь – кольцо овалов от 102-х близко к друг другу стоящих, до – выше. Это зал команд Служения. Кто видит, где я сейчас стою? Это проверка вашего взгляда. Вслух не надо, про себя. Посмотрите на меня. Определите, где я стою. Если вы правильно видите, я стою по левую руку от Фаинь. Стоит Кут Хуми, Фаинь, потом я, это так называемая янская корректность. В Иерархии, при одной Аватарессе, Служащие Иерархии становятся от неё по бокам, и из уважения, и как стража. Это чисто воинское, автоматически. Кто видел, что я стою по левую руку от Фаинь, тот видел правильно, все остальные… к сожалению.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Кут Хуми и Фаинь тоже стоят на маленьком подиуме, точно таком же, как у вас, у всех одинаковые подиумы, ничем не выделяются.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И мы возжигаемся </w:t>
      </w:r>
      <w:r w:rsidRPr="004640B0">
        <w:rPr>
          <w:rFonts w:ascii="Times New Roman" w:hAnsi="Times New Roman"/>
          <w:b/>
          <w:sz w:val="24"/>
          <w:szCs w:val="24"/>
        </w:rPr>
        <w:t>своим местом в Иерархии ИВДИВО, первой командой, взошедшей в данное иерархическое выражение.</w:t>
      </w:r>
      <w:r w:rsidRPr="004640B0">
        <w:rPr>
          <w:rFonts w:ascii="Times New Roman" w:hAnsi="Times New Roman"/>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Это зал всех мест Служения всех Служащих ИВДИВО. Вот у нас их, примерно, три тысячи человек, здесь три тысячи подиумов. У нас будет сорок тысяч, подиумов будет сорок тысяч. Это мерностный зал, он расширяется, и так далее.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Далее мы синтезируемся с Аватарами Синтеза Кут Хуми Фаинь, и те, кто смогут, в синтезе с Аватарами переходят в следующий зал Иерархии ИВДИВО – Деятельности, по поручениям, по Служению, по активации. И вы должны прожить, вы переходите в этот зал или нет, причём, нужна деятельность не только внешняя, но и внутренняя. И мы стоим в зале, кто туда перешёл. Поменялся огонь. И, синтезируясь с Хум Изначально Вышестоящих Аватаров Синтеза Кут Хуми Фаинь, стяжаем фиксацию Синтез Синтеза Изначально Вышестоящего Отца на каждого из нас во исполнении деятельности, </w:t>
      </w:r>
      <w:r w:rsidRPr="004640B0">
        <w:rPr>
          <w:rFonts w:ascii="Times New Roman" w:hAnsi="Times New Roman"/>
          <w:i/>
          <w:sz w:val="24"/>
          <w:szCs w:val="24"/>
        </w:rPr>
        <w:t>не знаю, какой, какой-то</w:t>
      </w:r>
      <w:r w:rsidRPr="004640B0">
        <w:rPr>
          <w:rFonts w:ascii="Times New Roman" w:hAnsi="Times New Roman"/>
          <w:sz w:val="24"/>
          <w:szCs w:val="24"/>
        </w:rPr>
        <w:t>, каждого из нас. Это вам как подсказка: физически сейчас Синтез Синтеза возжигается на вас или нет, если вы ничего не чувствуете физически, скорее всего не возжигается, исключений нет.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далее, все вместе из двух залов переходим в зал Изначально Вышестоящего Дома Изначально Вышестоящего Отца, в целом. Встали,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Иерархии ИВДИВО физически собою. И, возжигаясь Синтез Синтезом Изначально Вышестоящего Отца, преображаемся им.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в этом огне мы синтезируемся с Изначально Вышестоящим Теургом Изначально Вышестоящего Отца и переходим в зал Изначально Вышестоящего Теурга Изначально Вышестоящего Отца 4086 Изначально Вышестояще Реально явленно, развёртываясь в форме Учителя 81-го Синтеза пред Изначально Вышестоящим Теургом Изначально Вышестоящего Отца. Синтезируемся с Хум Изначально Вышестоящего Теурга Изначально Вышестоящего Отца, </w:t>
      </w:r>
      <w:r w:rsidRPr="004640B0">
        <w:rPr>
          <w:rFonts w:ascii="Times New Roman" w:hAnsi="Times New Roman"/>
          <w:b/>
          <w:sz w:val="24"/>
          <w:szCs w:val="24"/>
        </w:rPr>
        <w:t>стяжаем Генезис Изначально Вышестоящего Отца</w:t>
      </w:r>
      <w:r w:rsidRPr="004640B0">
        <w:rPr>
          <w:rFonts w:ascii="Times New Roman" w:hAnsi="Times New Roman"/>
          <w:sz w:val="24"/>
          <w:szCs w:val="24"/>
        </w:rPr>
        <w:t xml:space="preserve">. И, возжигаясь Генезисом Изначально Вышестоящего Отца, синтезируясь с Изначально Вышестоящим Теургом, </w:t>
      </w:r>
      <w:r w:rsidRPr="004640B0">
        <w:rPr>
          <w:rFonts w:ascii="Times New Roman" w:hAnsi="Times New Roman"/>
          <w:b/>
          <w:sz w:val="24"/>
          <w:szCs w:val="24"/>
        </w:rPr>
        <w:t>стяжаем Теургию</w:t>
      </w:r>
      <w:r w:rsidRPr="004640B0">
        <w:rPr>
          <w:rFonts w:ascii="Times New Roman" w:hAnsi="Times New Roman"/>
          <w:sz w:val="24"/>
          <w:szCs w:val="24"/>
        </w:rPr>
        <w:t xml:space="preserve"> </w:t>
      </w:r>
      <w:r w:rsidRPr="004640B0">
        <w:rPr>
          <w:rFonts w:ascii="Times New Roman" w:hAnsi="Times New Roman"/>
          <w:b/>
          <w:sz w:val="24"/>
          <w:szCs w:val="24"/>
        </w:rPr>
        <w:t xml:space="preserve">Учителя, Владыки или Аватара, </w:t>
      </w:r>
      <w:r w:rsidRPr="004640B0">
        <w:rPr>
          <w:rFonts w:ascii="Times New Roman" w:hAnsi="Times New Roman"/>
          <w:b/>
          <w:i/>
          <w:sz w:val="24"/>
          <w:szCs w:val="24"/>
        </w:rPr>
        <w:t>такого-то Служения</w:t>
      </w:r>
      <w:r w:rsidRPr="004640B0">
        <w:rPr>
          <w:rFonts w:ascii="Times New Roman" w:hAnsi="Times New Roman"/>
          <w:i/>
          <w:sz w:val="24"/>
          <w:szCs w:val="24"/>
        </w:rPr>
        <w:t>,</w:t>
      </w:r>
      <w:r w:rsidRPr="004640B0">
        <w:rPr>
          <w:rFonts w:ascii="Times New Roman" w:hAnsi="Times New Roman"/>
          <w:sz w:val="24"/>
          <w:szCs w:val="24"/>
        </w:rPr>
        <w:t xml:space="preserve"> каждым из нас, явлением Иерархии Изначально Вышестоящего Дома Изначально Вышестоящего Отца собою. И стяжаем Теургию служебных действий Изначально Вышестоящим Отцом Изначально Вышестоящими Аватарами Синтеза Кут Хуми Фаинь каждым из нас и синтезом нас. И, возжигаясь Генезисом Изначально Вышестоящего Отца, преображаемся им, развёртывая Теургию служебного явления Иерархии ИВДИВО каждым из нас и синтезом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далее,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перед Изначально Вышестоящим Отцом Учителем 81-го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Иерархии Изначального Вышестоящего Дома Изначально Вышестоящего Отца Служением Изначально Вышестоящим Домом Изначально Вышестоящего Отца каждым из нас и синтезом нас. И, возжигаясь Синтезом Изначально Вышестоящего Отца, преображаемся им.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мы благодарим Изначально Вышестоящего Отца, благодарим Изначально Вышестоящего Теурга, благодарим Изначально Вышестоящих Аватаров Синтеза Кут Хуми Фаинь, развёртываемся физически. Развёртываясь физически нашим прямым выражением Иерархии ИВДИВО каждым из нас, и эманируем всё стяжённое и возожжённое в ИВДИВО, ИВДИВО Санкт-Петербург и Ладога, и ИВДИВО каждого из нас. </w:t>
      </w:r>
    </w:p>
    <w:p w:rsidR="00BB460E" w:rsidRPr="000472A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выходим из практики. Аминь.</w:t>
      </w:r>
    </w:p>
    <w:p w:rsidR="00BB460E" w:rsidRPr="00B57EC1" w:rsidRDefault="001D018C" w:rsidP="001D018C">
      <w:pPr>
        <w:pStyle w:val="0"/>
        <w:rPr>
          <w:lang w:val="ru-RU"/>
        </w:rPr>
      </w:pPr>
      <w:bookmarkStart w:id="30" w:name="_Toc509404887"/>
      <w:r w:rsidRPr="00B57EC1">
        <w:t>Три объявления</w:t>
      </w:r>
      <w:bookmarkEnd w:id="30"/>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Три объяснения или пояснения. </w:t>
      </w:r>
      <w:r w:rsidRPr="00B57EC1">
        <w:rPr>
          <w:rFonts w:ascii="Times New Roman" w:hAnsi="Times New Roman"/>
          <w:b/>
          <w:sz w:val="24"/>
          <w:szCs w:val="24"/>
        </w:rPr>
        <w:t>Первое</w:t>
      </w:r>
      <w:r>
        <w:rPr>
          <w:rFonts w:ascii="Times New Roman" w:hAnsi="Times New Roman"/>
          <w:sz w:val="24"/>
          <w:szCs w:val="24"/>
        </w:rPr>
        <w:t xml:space="preserve">, насчёт Синтеза. Мне Владыка сейчас ещё одну вещь пояснил, которую я знал, но вообще перестал учитывать. У нас Ипостасный круг сверху 12 часов. Первые 64 Синтеза 12 часов. И Отец поставил вертикаль всех Синтезов на 12 часов. Но, так как мы с вами занимаемся 16 часов, Отец растягивает то же самое количество Синтеза на 16 часов. В итоге, </w:t>
      </w:r>
      <w:r>
        <w:rPr>
          <w:rFonts w:ascii="Times New Roman" w:hAnsi="Times New Roman"/>
          <w:sz w:val="24"/>
          <w:szCs w:val="24"/>
        </w:rPr>
        <w:lastRenderedPageBreak/>
        <w:t>у нас такое ощущение, что замедленный Синтез. И за 12 часов будет такое же количество Синтеза, как за 16. Анекдот в этом. И растяжка на 16 часов</w:t>
      </w:r>
      <w:r w:rsidR="00860FB3">
        <w:rPr>
          <w:rFonts w:ascii="Times New Roman" w:hAnsi="Times New Roman"/>
          <w:sz w:val="24"/>
          <w:szCs w:val="24"/>
        </w:rPr>
        <w:t>,</w:t>
      </w:r>
      <w:r>
        <w:rPr>
          <w:rFonts w:ascii="Times New Roman" w:hAnsi="Times New Roman"/>
          <w:sz w:val="24"/>
          <w:szCs w:val="24"/>
        </w:rPr>
        <w:t xml:space="preserve"> это и были круги для начинающих Синтез. То есть количество Синтеза у всех одинаковое, вопрос – за сколько времени ты этот синтез выдаёшь. Я думаю, для профессионального Синтеза растяжка не есть хорошее понятие. Концентрации нет. Поэтому будут все 97 Синтезов вот так вертикально стоять по 12 часов, равностно. И вопрос ещё в 97 Синтезах, это то, что Владыка ответил. </w:t>
      </w:r>
    </w:p>
    <w:p w:rsidR="00D61FEF" w:rsidRDefault="00D61FEF" w:rsidP="00D61FEF">
      <w:pPr>
        <w:spacing w:after="0" w:line="240" w:lineRule="auto"/>
        <w:ind w:firstLine="454"/>
        <w:jc w:val="both"/>
        <w:rPr>
          <w:rFonts w:ascii="Times New Roman" w:hAnsi="Times New Roman"/>
          <w:sz w:val="24"/>
          <w:szCs w:val="24"/>
        </w:rPr>
      </w:pPr>
      <w:r w:rsidRPr="00B57EC1">
        <w:rPr>
          <w:rFonts w:ascii="Times New Roman" w:hAnsi="Times New Roman"/>
          <w:b/>
          <w:sz w:val="24"/>
          <w:szCs w:val="24"/>
        </w:rPr>
        <w:t>Второе</w:t>
      </w:r>
      <w:r>
        <w:rPr>
          <w:rFonts w:ascii="Times New Roman" w:hAnsi="Times New Roman"/>
          <w:sz w:val="24"/>
          <w:szCs w:val="24"/>
        </w:rPr>
        <w:t>. Если мы из Иерархии вышли в Иерархию ИВДИВО, что в Иерархии наступило? Это чтобы было понятно, что мы сделали, и почему у некоторых из нас, и у меня тоже</w:t>
      </w:r>
      <w:r w:rsidR="009E3C56">
        <w:rPr>
          <w:rFonts w:ascii="Times New Roman" w:hAnsi="Times New Roman"/>
          <w:sz w:val="24"/>
          <w:szCs w:val="24"/>
        </w:rPr>
        <w:t>,</w:t>
      </w:r>
      <w:r>
        <w:rPr>
          <w:rFonts w:ascii="Times New Roman" w:hAnsi="Times New Roman"/>
          <w:sz w:val="24"/>
          <w:szCs w:val="24"/>
        </w:rPr>
        <w:t xml:space="preserve"> такое состояние, как будто Иерархию потеряли. На самом деле не потеряли, сейчас туда же пойдём. Что в Иерархии наступило? Свобода от нас. </w:t>
      </w:r>
      <w:r w:rsidRPr="009E3C56">
        <w:rPr>
          <w:rFonts w:ascii="Times New Roman" w:hAnsi="Times New Roman"/>
          <w:i/>
          <w:sz w:val="24"/>
          <w:szCs w:val="24"/>
        </w:rPr>
        <w:t>(Шум в зале)</w:t>
      </w:r>
      <w:r>
        <w:rPr>
          <w:rFonts w:ascii="Times New Roman" w:hAnsi="Times New Roman"/>
          <w:sz w:val="24"/>
          <w:szCs w:val="24"/>
        </w:rPr>
        <w:t xml:space="preserve"> Не-не-не, а кто вместо нас туда зайдёт? </w:t>
      </w:r>
    </w:p>
    <w:p w:rsidR="00D61FEF" w:rsidRPr="00D24748" w:rsidRDefault="00A32652" w:rsidP="00D61FEF">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D61FEF">
        <w:rPr>
          <w:rFonts w:ascii="Times New Roman" w:hAnsi="Times New Roman"/>
          <w:i/>
          <w:sz w:val="24"/>
          <w:szCs w:val="24"/>
        </w:rPr>
        <w:t xml:space="preserve"> – Человеки.</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Человеки. И пока мы были в Иерархии как служащие, мы в человечество не позволяли выпустить Волю Отца, так как наша подготовка сильнее, она закручивалась на нас. Все виды кризисов, которые вы видите, это отсутствие Воли в том числе. Не-не, раньше мы не имели права бы выйти, пока Отец это ни решил, мы бы это не сделали. Но в новой эпохе все служат и действуют Синтезом.</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Кстати, в начале пятой расы мы как Служащие четвёртой расы входили в Иерархию пятой расы, </w:t>
      </w:r>
      <w:r w:rsidR="009E3C56">
        <w:rPr>
          <w:rFonts w:ascii="Times New Roman" w:hAnsi="Times New Roman"/>
          <w:sz w:val="24"/>
          <w:szCs w:val="24"/>
        </w:rPr>
        <w:t>и</w:t>
      </w:r>
      <w:r>
        <w:rPr>
          <w:rFonts w:ascii="Times New Roman" w:hAnsi="Times New Roman"/>
          <w:sz w:val="24"/>
          <w:szCs w:val="24"/>
        </w:rPr>
        <w:t xml:space="preserve"> нам было крайне сложно отрываться от того, что мы делали в четвёртой расе. И было то же самое. Потому что вхождение в Иерархию пятой расы было по итогам четвёртой, в начале пятой. Там человечество было тоже более</w:t>
      </w:r>
      <w:r w:rsidR="009E3C56">
        <w:rPr>
          <w:rFonts w:ascii="Times New Roman" w:hAnsi="Times New Roman"/>
          <w:sz w:val="24"/>
          <w:szCs w:val="24"/>
        </w:rPr>
        <w:t>-</w:t>
      </w:r>
      <w:r>
        <w:rPr>
          <w:rFonts w:ascii="Times New Roman" w:hAnsi="Times New Roman"/>
          <w:sz w:val="24"/>
          <w:szCs w:val="24"/>
        </w:rPr>
        <w:t>менее развито</w:t>
      </w:r>
      <w:r w:rsidR="009E3C56">
        <w:rPr>
          <w:rFonts w:ascii="Times New Roman" w:hAnsi="Times New Roman"/>
          <w:sz w:val="24"/>
          <w:szCs w:val="24"/>
        </w:rPr>
        <w:t>е</w:t>
      </w:r>
      <w:r>
        <w:rPr>
          <w:rFonts w:ascii="Times New Roman" w:hAnsi="Times New Roman"/>
          <w:sz w:val="24"/>
          <w:szCs w:val="24"/>
        </w:rPr>
        <w:t>. То, что вы знаете по истории, это иллюзия, мы сегодня с вами чуть об этом говорили. И в начале пятой расы команда служащих также с трудом входила в Иерархию, отрываясь от того, что было в четвёртой расе. То, что было в четвёртой расе, вы даже… мы там рассказывали о файвах, мы тут пытались и</w:t>
      </w:r>
      <w:r w:rsidR="009E3C56">
        <w:rPr>
          <w:rFonts w:ascii="Times New Roman" w:hAnsi="Times New Roman"/>
          <w:sz w:val="24"/>
          <w:szCs w:val="24"/>
        </w:rPr>
        <w:t>х</w:t>
      </w:r>
      <w:r>
        <w:rPr>
          <w:rFonts w:ascii="Times New Roman" w:hAnsi="Times New Roman"/>
          <w:sz w:val="24"/>
          <w:szCs w:val="24"/>
        </w:rPr>
        <w:t xml:space="preserve"> когда-то поднять. Что-то странное было, в общем, не</w:t>
      </w:r>
      <w:r w:rsidR="009E3C56">
        <w:rPr>
          <w:rFonts w:ascii="Times New Roman" w:hAnsi="Times New Roman"/>
          <w:sz w:val="24"/>
          <w:szCs w:val="24"/>
        </w:rPr>
        <w:t xml:space="preserve"> </w:t>
      </w:r>
      <w:r>
        <w:rPr>
          <w:rFonts w:ascii="Times New Roman" w:hAnsi="Times New Roman"/>
          <w:sz w:val="24"/>
          <w:szCs w:val="24"/>
        </w:rPr>
        <w:t xml:space="preserve">иерархическое. Кстати, ближе к отделу человечества. И в четвёртой расе все ученики служили в отделе человечества.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Когда в книжках выдумывают Иерархию</w:t>
      </w:r>
      <w:r w:rsidR="009E3C56">
        <w:rPr>
          <w:rFonts w:ascii="Times New Roman" w:hAnsi="Times New Roman"/>
          <w:sz w:val="24"/>
          <w:szCs w:val="24"/>
        </w:rPr>
        <w:t>,</w:t>
      </w:r>
      <w:r>
        <w:rPr>
          <w:rFonts w:ascii="Times New Roman" w:hAnsi="Times New Roman"/>
          <w:sz w:val="24"/>
          <w:szCs w:val="24"/>
        </w:rPr>
        <w:t xml:space="preserve"> Луч</w:t>
      </w:r>
      <w:r w:rsidR="009E3C56">
        <w:rPr>
          <w:rFonts w:ascii="Times New Roman" w:hAnsi="Times New Roman"/>
          <w:sz w:val="24"/>
          <w:szCs w:val="24"/>
        </w:rPr>
        <w:t xml:space="preserve">и </w:t>
      </w:r>
      <w:r>
        <w:rPr>
          <w:rFonts w:ascii="Times New Roman" w:hAnsi="Times New Roman"/>
          <w:sz w:val="24"/>
          <w:szCs w:val="24"/>
        </w:rPr>
        <w:t xml:space="preserve">в Атлантиде, улыбаются все в Иерархии. Не было Лучей в Атлантиде. Но Иерархия была, куда был запрещён доступ всех тех, кто служил, по-нашему, в человечестве. В четвёртой расе это называлось по-другому. А Дом Отца вообще никто не видел. </w:t>
      </w:r>
      <w:r w:rsidR="009E3C56">
        <w:rPr>
          <w:rFonts w:ascii="Times New Roman" w:hAnsi="Times New Roman"/>
          <w:sz w:val="24"/>
          <w:szCs w:val="24"/>
        </w:rPr>
        <w:t>Т</w:t>
      </w:r>
      <w:r>
        <w:rPr>
          <w:rFonts w:ascii="Times New Roman" w:hAnsi="Times New Roman"/>
          <w:sz w:val="24"/>
          <w:szCs w:val="24"/>
        </w:rPr>
        <w:t>ак, на всякий случай. Так же</w:t>
      </w:r>
      <w:r w:rsidR="009E3C56">
        <w:rPr>
          <w:rFonts w:ascii="Times New Roman" w:hAnsi="Times New Roman"/>
          <w:sz w:val="24"/>
          <w:szCs w:val="24"/>
        </w:rPr>
        <w:t>,</w:t>
      </w:r>
      <w:r>
        <w:rPr>
          <w:rFonts w:ascii="Times New Roman" w:hAnsi="Times New Roman"/>
          <w:sz w:val="24"/>
          <w:szCs w:val="24"/>
        </w:rPr>
        <w:t xml:space="preserve"> как мы не видели Майтрейю за пределами Дома Отца в пятой расе на астрале солнечном, или восьмом плане, который строил Головерсум</w:t>
      </w:r>
      <w:r w:rsidR="009C2F31">
        <w:rPr>
          <w:rFonts w:ascii="Times New Roman" w:hAnsi="Times New Roman"/>
          <w:sz w:val="24"/>
          <w:szCs w:val="24"/>
        </w:rPr>
        <w:t xml:space="preserve"> </w:t>
      </w:r>
      <w:r>
        <w:rPr>
          <w:rFonts w:ascii="Times New Roman" w:hAnsi="Times New Roman"/>
          <w:sz w:val="24"/>
          <w:szCs w:val="24"/>
        </w:rPr>
        <w:t>человеческо</w:t>
      </w:r>
      <w:r w:rsidR="009E3C56">
        <w:rPr>
          <w:rFonts w:ascii="Times New Roman" w:hAnsi="Times New Roman"/>
          <w:sz w:val="24"/>
          <w:szCs w:val="24"/>
        </w:rPr>
        <w:t>го</w:t>
      </w:r>
      <w:r>
        <w:rPr>
          <w:rFonts w:ascii="Times New Roman" w:hAnsi="Times New Roman"/>
          <w:sz w:val="24"/>
          <w:szCs w:val="24"/>
        </w:rPr>
        <w:t xml:space="preserve"> мозг</w:t>
      </w:r>
      <w:r w:rsidR="009E3C56">
        <w:rPr>
          <w:rFonts w:ascii="Times New Roman" w:hAnsi="Times New Roman"/>
          <w:sz w:val="24"/>
          <w:szCs w:val="24"/>
        </w:rPr>
        <w:t>а</w:t>
      </w:r>
      <w:r>
        <w:rPr>
          <w:rFonts w:ascii="Times New Roman" w:hAnsi="Times New Roman"/>
          <w:sz w:val="24"/>
          <w:szCs w:val="24"/>
        </w:rPr>
        <w:t>. Это второе сообщение.</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Поэтому мы сейчас, уйдя в ИВДИВО, Волю Отца направили куда? Всему человечеству. А Воля Отца понесла что? План Творения Метагалактической ш</w:t>
      </w:r>
      <w:r w:rsidR="009E3C56">
        <w:rPr>
          <w:rFonts w:ascii="Times New Roman" w:hAnsi="Times New Roman"/>
          <w:sz w:val="24"/>
          <w:szCs w:val="24"/>
        </w:rPr>
        <w:t>естой расы. С этого мы и начали:</w:t>
      </w:r>
      <w:r>
        <w:rPr>
          <w:rFonts w:ascii="Times New Roman" w:hAnsi="Times New Roman"/>
          <w:sz w:val="24"/>
          <w:szCs w:val="24"/>
        </w:rPr>
        <w:t xml:space="preserve"> юридическое объявление Метагалактической Цивилизации и Метагалактической Нации, что? Состоялось. После этого объявления мы переходим в Дом. Место не наработанное. Иерархические ощущения странные, потому что мы привыкли к </w:t>
      </w:r>
      <w:r w:rsidRPr="009E3C56">
        <w:rPr>
          <w:rFonts w:ascii="Times New Roman" w:hAnsi="Times New Roman"/>
          <w:i/>
          <w:sz w:val="24"/>
          <w:szCs w:val="24"/>
        </w:rPr>
        <w:t>домашним</w:t>
      </w:r>
      <w:r>
        <w:rPr>
          <w:rFonts w:ascii="Times New Roman" w:hAnsi="Times New Roman"/>
          <w:sz w:val="24"/>
          <w:szCs w:val="24"/>
        </w:rPr>
        <w:t xml:space="preserve"> ощущениям, а не иерархическим. Постепенно это всё совместится. Мы это место разработаем. И уже в шестой расе никто даже думать не будет, что были какие-то иерархические места. Но! Мы с вами в Иерархии можем быть? Мы же члены Иерархии, и члены ИВДИВО. Можем. Как кто? Как люди. Какие люди? </w:t>
      </w:r>
    </w:p>
    <w:p w:rsidR="009E3C56"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Теперь я вас слушаю, Дом Иерархии. Вы как Дом Иерархии относитесь к Кут Хуми, и у вас Посвящённый, но вы должны знать и обычную Иерархию, которой занимаются Иосиф и Славия в том числе.</w:t>
      </w:r>
    </w:p>
    <w:p w:rsidR="009E3C56"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Какие люди будут входить в Иерархию?</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Есть одно простое человеческое слово – продвинутые! То есть люди, которые талантливые трудом, а не болтовнёй, способные что-то делать и делают, развивают страну, отвечают за крупные системы деятельности. В честь 23 февраля</w:t>
      </w:r>
      <w:r w:rsidR="009E3C56">
        <w:rPr>
          <w:rFonts w:ascii="Times New Roman" w:hAnsi="Times New Roman"/>
          <w:sz w:val="24"/>
          <w:szCs w:val="24"/>
        </w:rPr>
        <w:t>:</w:t>
      </w:r>
      <w:r>
        <w:rPr>
          <w:rFonts w:ascii="Times New Roman" w:hAnsi="Times New Roman"/>
          <w:sz w:val="24"/>
          <w:szCs w:val="24"/>
        </w:rPr>
        <w:t xml:space="preserve"> что-то типа Шойгу в российском правительстве. Большинство даже назвать не могу. А вот этого специалиста вполне видно, с учётом его воли и умения организовать всё</w:t>
      </w:r>
      <w:r w:rsidR="001D018C">
        <w:rPr>
          <w:rFonts w:ascii="Times New Roman" w:hAnsi="Times New Roman"/>
          <w:sz w:val="24"/>
          <w:szCs w:val="24"/>
        </w:rPr>
        <w:t>, –</w:t>
      </w:r>
      <w:r>
        <w:rPr>
          <w:rFonts w:ascii="Times New Roman" w:hAnsi="Times New Roman"/>
          <w:sz w:val="24"/>
          <w:szCs w:val="24"/>
        </w:rPr>
        <w:t xml:space="preserve"> точно в Иерархии. Это, чтоб было понятно, на кого равняться можно было бы.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Я не имею права на президентских выборах на ПрофПолитическом Синтезе кого-то рекламировать. Неэтично! Свобода воли! Это тоже учитывается, так как граждане должны свою волю изъявить вне давления Синтеза. Если сейчас что-то скажу на эту тему, меня поощрит Иосиф за это вечером серьёзно. Поэтому, пока идут выборы, о президентах мы вообще не имеем права слово говорить. Там, где идут выборы. Вот, если б выборы шли там, в Европе, это пожалуйста. Мы же Россия. Пока в России</w:t>
      </w:r>
      <w:r w:rsidR="001D018C">
        <w:rPr>
          <w:rFonts w:ascii="Times New Roman" w:hAnsi="Times New Roman"/>
          <w:sz w:val="24"/>
          <w:szCs w:val="24"/>
        </w:rPr>
        <w:t>,</w:t>
      </w:r>
      <w:r>
        <w:rPr>
          <w:rFonts w:ascii="Times New Roman" w:hAnsi="Times New Roman"/>
          <w:sz w:val="24"/>
          <w:szCs w:val="24"/>
        </w:rPr>
        <w:t xml:space="preserve"> я молчу. А Шойгу могу, 23-</w:t>
      </w:r>
      <w:r w:rsidR="001D018C">
        <w:rPr>
          <w:rFonts w:ascii="Times New Roman" w:hAnsi="Times New Roman"/>
          <w:sz w:val="24"/>
          <w:szCs w:val="24"/>
        </w:rPr>
        <w:t>е</w:t>
      </w:r>
      <w:r>
        <w:rPr>
          <w:rFonts w:ascii="Times New Roman" w:hAnsi="Times New Roman"/>
          <w:sz w:val="24"/>
          <w:szCs w:val="24"/>
        </w:rPr>
        <w:t>, вчера праздник был. Увидели?</w:t>
      </w:r>
    </w:p>
    <w:p w:rsidR="00D61FEF" w:rsidRPr="008451C8" w:rsidRDefault="00A32652" w:rsidP="00D61FEF">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Из зала:</w:t>
      </w:r>
      <w:r w:rsidR="00D61FEF">
        <w:rPr>
          <w:rFonts w:ascii="Times New Roman" w:hAnsi="Times New Roman"/>
          <w:i/>
          <w:sz w:val="24"/>
          <w:szCs w:val="24"/>
        </w:rPr>
        <w:t xml:space="preserve"> – </w:t>
      </w:r>
      <w:r w:rsidR="00D61FEF" w:rsidRPr="008451C8">
        <w:rPr>
          <w:rFonts w:ascii="Times New Roman" w:hAnsi="Times New Roman"/>
          <w:i/>
          <w:sz w:val="24"/>
          <w:szCs w:val="24"/>
        </w:rPr>
        <w:t>С праздником</w:t>
      </w:r>
      <w:r w:rsidR="00D61FEF">
        <w:rPr>
          <w:rFonts w:ascii="Times New Roman" w:hAnsi="Times New Roman"/>
          <w:i/>
          <w:sz w:val="24"/>
          <w:szCs w:val="24"/>
        </w:rPr>
        <w:t>, с</w:t>
      </w:r>
      <w:r w:rsidR="00D61FEF" w:rsidRPr="008451C8">
        <w:rPr>
          <w:rFonts w:ascii="Times New Roman" w:hAnsi="Times New Roman"/>
          <w:i/>
          <w:sz w:val="24"/>
          <w:szCs w:val="24"/>
        </w:rPr>
        <w:t xml:space="preserve"> прошедшим!</w:t>
      </w:r>
    </w:p>
    <w:p w:rsidR="00B57EC1"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Уже ж прошёл. Вас тоже с праздником прошедшим, Воины Синтеза! Воины Синтеза будут относиться к Иерархии, кто не понял намёк, тоже. Хотя Синтез – это ИВДИВО. И в ИВДИВО по служению, и в Иерархии по человеческим действиям. Внимание! Будут относиться, если вы хороший профессионал или из вас его будут делать</w:t>
      </w:r>
      <w:r w:rsidR="001D018C">
        <w:rPr>
          <w:rFonts w:ascii="Times New Roman" w:hAnsi="Times New Roman"/>
          <w:sz w:val="24"/>
          <w:szCs w:val="24"/>
        </w:rPr>
        <w:t>,</w:t>
      </w:r>
      <w:r>
        <w:rPr>
          <w:rFonts w:ascii="Times New Roman" w:hAnsi="Times New Roman"/>
          <w:sz w:val="24"/>
          <w:szCs w:val="24"/>
        </w:rPr>
        <w:t xml:space="preserve"> </w:t>
      </w:r>
      <w:r w:rsidR="001D018C">
        <w:rPr>
          <w:rFonts w:ascii="Times New Roman" w:hAnsi="Times New Roman"/>
          <w:sz w:val="24"/>
          <w:szCs w:val="24"/>
        </w:rPr>
        <w:t>х</w:t>
      </w:r>
      <w:r>
        <w:rPr>
          <w:rFonts w:ascii="Times New Roman" w:hAnsi="Times New Roman"/>
          <w:sz w:val="24"/>
          <w:szCs w:val="24"/>
        </w:rPr>
        <w:t xml:space="preserve">ороший человек или из вас его будут делать. В общем, всё лучшее, что есть в человеке и в человечестве, теперь будет заниматься Иерархия. А в Иерархии свои порядки. Если в человечество входили все, но там тоже это подразделялось, как? Религиозно. </w:t>
      </w:r>
      <w:r w:rsidR="001D018C">
        <w:rPr>
          <w:rFonts w:ascii="Times New Roman" w:hAnsi="Times New Roman"/>
          <w:sz w:val="24"/>
          <w:szCs w:val="24"/>
        </w:rPr>
        <w:t>Т</w:t>
      </w:r>
      <w:r>
        <w:rPr>
          <w:rFonts w:ascii="Times New Roman" w:hAnsi="Times New Roman"/>
          <w:sz w:val="24"/>
          <w:szCs w:val="24"/>
        </w:rPr>
        <w:t>ам</w:t>
      </w:r>
      <w:r w:rsidR="001D018C">
        <w:rPr>
          <w:rFonts w:ascii="Times New Roman" w:hAnsi="Times New Roman"/>
          <w:sz w:val="24"/>
          <w:szCs w:val="24"/>
        </w:rPr>
        <w:t>,</w:t>
      </w:r>
      <w:r>
        <w:rPr>
          <w:rFonts w:ascii="Times New Roman" w:hAnsi="Times New Roman"/>
          <w:sz w:val="24"/>
          <w:szCs w:val="24"/>
        </w:rPr>
        <w:t xml:space="preserve"> начальство</w:t>
      </w:r>
      <w:r w:rsidR="001D018C">
        <w:rPr>
          <w:rFonts w:ascii="Times New Roman" w:hAnsi="Times New Roman"/>
          <w:sz w:val="24"/>
          <w:szCs w:val="24"/>
        </w:rPr>
        <w:t xml:space="preserve"> –</w:t>
      </w:r>
      <w:r>
        <w:rPr>
          <w:rFonts w:ascii="Times New Roman" w:hAnsi="Times New Roman"/>
          <w:sz w:val="24"/>
          <w:szCs w:val="24"/>
        </w:rPr>
        <w:t xml:space="preserve"> не начальство. То в Иерархию будут входить, иерархизируясь, Человеки тоже по каким-то видам подготовок. Не Посвящениям! Я вначале думал, Посвящениям. Нет. Может</w:t>
      </w:r>
      <w:r w:rsidR="001D018C">
        <w:rPr>
          <w:rFonts w:ascii="Times New Roman" w:hAnsi="Times New Roman"/>
          <w:sz w:val="24"/>
          <w:szCs w:val="24"/>
        </w:rPr>
        <w:t xml:space="preserve"> быть,</w:t>
      </w:r>
      <w:r>
        <w:rPr>
          <w:rFonts w:ascii="Times New Roman" w:hAnsi="Times New Roman"/>
          <w:sz w:val="24"/>
          <w:szCs w:val="24"/>
        </w:rPr>
        <w:t xml:space="preserve"> это и будет как-то связано с человек</w:t>
      </w:r>
      <w:r w:rsidR="001D018C">
        <w:rPr>
          <w:rFonts w:ascii="Times New Roman" w:hAnsi="Times New Roman"/>
          <w:sz w:val="24"/>
          <w:szCs w:val="24"/>
        </w:rPr>
        <w:t>ами</w:t>
      </w:r>
      <w:r>
        <w:rPr>
          <w:rFonts w:ascii="Times New Roman" w:hAnsi="Times New Roman"/>
          <w:sz w:val="24"/>
          <w:szCs w:val="24"/>
        </w:rPr>
        <w:t xml:space="preserve"> по Посвящениям, но пока это Отец не дал. Он сказал: «Посвящённые тоже в ИВДИВО». </w:t>
      </w:r>
      <w:r w:rsidR="001D018C">
        <w:rPr>
          <w:rFonts w:ascii="Times New Roman" w:hAnsi="Times New Roman"/>
          <w:sz w:val="24"/>
          <w:szCs w:val="24"/>
        </w:rPr>
        <w:t>П</w:t>
      </w:r>
      <w:r>
        <w:rPr>
          <w:rFonts w:ascii="Times New Roman" w:hAnsi="Times New Roman"/>
          <w:sz w:val="24"/>
          <w:szCs w:val="24"/>
        </w:rPr>
        <w:t>росто Посвящённых Метагалактики среди людей не находится.</w:t>
      </w:r>
    </w:p>
    <w:p w:rsidR="00B57EC1" w:rsidRPr="00B57EC1" w:rsidRDefault="00B57EC1" w:rsidP="00B57EC1">
      <w:pPr>
        <w:pStyle w:val="0"/>
        <w:rPr>
          <w:lang w:val="ru-RU"/>
        </w:rPr>
      </w:pPr>
      <w:bookmarkStart w:id="31" w:name="_Toc509404888"/>
      <w:r w:rsidRPr="00B57EC1">
        <w:rPr>
          <w:lang w:val="ru-RU"/>
        </w:rPr>
        <w:t>Сколько Реальностей ты физически фиксируешь собою</w:t>
      </w:r>
      <w:bookmarkEnd w:id="31"/>
    </w:p>
    <w:p w:rsidR="000C3D76"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w:t>
      </w:r>
      <w:r w:rsidRPr="00B57EC1">
        <w:rPr>
          <w:rFonts w:ascii="Times New Roman" w:hAnsi="Times New Roman"/>
          <w:b/>
          <w:sz w:val="24"/>
          <w:szCs w:val="24"/>
        </w:rPr>
        <w:t>Чем будут люди отличаться в Иерархии?</w:t>
      </w:r>
      <w:r>
        <w:rPr>
          <w:rFonts w:ascii="Times New Roman" w:hAnsi="Times New Roman"/>
          <w:sz w:val="24"/>
          <w:szCs w:val="24"/>
        </w:rPr>
        <w:t xml:space="preserve"> Очень важная вещь. Подумайте. С точки зрения Синтеза. И сложная вещь, которую до сих пор не можем решить, мы с вами в том числе, хотя знаем об этом.</w:t>
      </w:r>
    </w:p>
    <w:p w:rsidR="00D61FEF" w:rsidRPr="00476D29" w:rsidRDefault="00A32652" w:rsidP="00D61FEF">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00D61FEF">
        <w:rPr>
          <w:rFonts w:ascii="Times New Roman" w:hAnsi="Times New Roman"/>
          <w:i/>
          <w:sz w:val="24"/>
          <w:szCs w:val="24"/>
        </w:rPr>
        <w:t xml:space="preserve"> – </w:t>
      </w:r>
      <w:r w:rsidR="00D61FEF" w:rsidRPr="00476D29">
        <w:rPr>
          <w:rFonts w:ascii="Times New Roman" w:hAnsi="Times New Roman"/>
          <w:i/>
          <w:sz w:val="24"/>
          <w:szCs w:val="24"/>
        </w:rPr>
        <w:t>Количеством Частей.</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Количеством Частей. Ещё?</w:t>
      </w:r>
    </w:p>
    <w:p w:rsidR="00D61FEF" w:rsidRDefault="00A32652" w:rsidP="00D61FEF">
      <w:pPr>
        <w:spacing w:after="0" w:line="240" w:lineRule="auto"/>
        <w:ind w:firstLine="454"/>
        <w:jc w:val="both"/>
        <w:rPr>
          <w:rFonts w:ascii="Times New Roman" w:hAnsi="Times New Roman"/>
          <w:sz w:val="24"/>
          <w:szCs w:val="24"/>
        </w:rPr>
      </w:pPr>
      <w:r>
        <w:rPr>
          <w:rFonts w:ascii="Times New Roman" w:hAnsi="Times New Roman"/>
          <w:i/>
          <w:sz w:val="24"/>
          <w:szCs w:val="24"/>
        </w:rPr>
        <w:t>Из зала:</w:t>
      </w:r>
      <w:r w:rsidR="00D61FEF">
        <w:rPr>
          <w:rFonts w:ascii="Times New Roman" w:hAnsi="Times New Roman"/>
          <w:i/>
          <w:sz w:val="24"/>
          <w:szCs w:val="24"/>
        </w:rPr>
        <w:t xml:space="preserve"> – </w:t>
      </w:r>
      <w:r w:rsidR="00D61FEF" w:rsidRPr="00476D29">
        <w:rPr>
          <w:rFonts w:ascii="Times New Roman" w:hAnsi="Times New Roman"/>
          <w:i/>
          <w:sz w:val="24"/>
          <w:szCs w:val="24"/>
        </w:rPr>
        <w:t>Абсолют</w:t>
      </w:r>
      <w:r w:rsidR="00D61FEF">
        <w:rPr>
          <w:rFonts w:ascii="Times New Roman" w:hAnsi="Times New Roman"/>
          <w:i/>
          <w:sz w:val="24"/>
          <w:szCs w:val="24"/>
        </w:rPr>
        <w:t>ным Огнём</w:t>
      </w:r>
      <w:r w:rsidR="00D61FEF" w:rsidRPr="00476D29">
        <w:rPr>
          <w:rFonts w:ascii="Times New Roman" w:hAnsi="Times New Roman"/>
          <w:i/>
          <w:sz w:val="24"/>
          <w:szCs w:val="24"/>
        </w:rPr>
        <w:t>.</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Количеством Абсолютов. Это туда же, но это плюс к тому, что я имею в виду.</w:t>
      </w:r>
    </w:p>
    <w:p w:rsidR="00D61FEF" w:rsidRDefault="00A32652" w:rsidP="00D61FEF">
      <w:pPr>
        <w:spacing w:after="0" w:line="240" w:lineRule="auto"/>
        <w:ind w:firstLine="454"/>
        <w:jc w:val="both"/>
        <w:rPr>
          <w:rFonts w:ascii="Times New Roman" w:hAnsi="Times New Roman"/>
          <w:sz w:val="24"/>
          <w:szCs w:val="24"/>
        </w:rPr>
      </w:pPr>
      <w:r>
        <w:rPr>
          <w:rFonts w:ascii="Times New Roman" w:hAnsi="Times New Roman"/>
          <w:i/>
          <w:sz w:val="24"/>
          <w:szCs w:val="24"/>
        </w:rPr>
        <w:t>Из зала:</w:t>
      </w:r>
      <w:r w:rsidR="00D61FEF">
        <w:rPr>
          <w:rFonts w:ascii="Times New Roman" w:hAnsi="Times New Roman"/>
          <w:i/>
          <w:sz w:val="24"/>
          <w:szCs w:val="24"/>
        </w:rPr>
        <w:t xml:space="preserve"> – </w:t>
      </w:r>
      <w:r w:rsidR="00D61FEF" w:rsidRPr="00554759">
        <w:rPr>
          <w:rFonts w:ascii="Times New Roman" w:hAnsi="Times New Roman"/>
          <w:i/>
          <w:sz w:val="24"/>
          <w:szCs w:val="24"/>
        </w:rPr>
        <w:t>Поручения.</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Поручения, исходит из того, что я имею в виду.</w:t>
      </w:r>
    </w:p>
    <w:p w:rsidR="00D61FEF" w:rsidRDefault="00A32652" w:rsidP="00D61FEF">
      <w:pPr>
        <w:spacing w:after="0" w:line="240" w:lineRule="auto"/>
        <w:ind w:firstLine="454"/>
        <w:jc w:val="both"/>
        <w:rPr>
          <w:rFonts w:ascii="Times New Roman" w:hAnsi="Times New Roman"/>
          <w:sz w:val="24"/>
          <w:szCs w:val="24"/>
        </w:rPr>
      </w:pPr>
      <w:r>
        <w:rPr>
          <w:rFonts w:ascii="Times New Roman" w:hAnsi="Times New Roman"/>
          <w:i/>
          <w:sz w:val="24"/>
          <w:szCs w:val="24"/>
        </w:rPr>
        <w:t>Из зала:</w:t>
      </w:r>
      <w:r w:rsidR="00D61FEF">
        <w:rPr>
          <w:rFonts w:ascii="Times New Roman" w:hAnsi="Times New Roman"/>
          <w:i/>
          <w:sz w:val="24"/>
          <w:szCs w:val="24"/>
        </w:rPr>
        <w:t xml:space="preserve"> – </w:t>
      </w:r>
      <w:r w:rsidR="00D61FEF" w:rsidRPr="00554759">
        <w:rPr>
          <w:rFonts w:ascii="Times New Roman" w:hAnsi="Times New Roman"/>
          <w:i/>
          <w:sz w:val="24"/>
          <w:szCs w:val="24"/>
        </w:rPr>
        <w:t>Количество Ядер Синтеза.</w:t>
      </w:r>
    </w:p>
    <w:p w:rsidR="00BB460E" w:rsidRPr="004640B0" w:rsidRDefault="00D61FEF" w:rsidP="00BB460E">
      <w:pPr>
        <w:spacing w:after="0" w:line="240" w:lineRule="auto"/>
        <w:ind w:firstLine="454"/>
        <w:jc w:val="both"/>
        <w:rPr>
          <w:rFonts w:ascii="Times New Roman" w:hAnsi="Times New Roman"/>
          <w:sz w:val="24"/>
          <w:szCs w:val="24"/>
        </w:rPr>
      </w:pPr>
      <w:r>
        <w:rPr>
          <w:rFonts w:ascii="Times New Roman" w:hAnsi="Times New Roman"/>
          <w:sz w:val="24"/>
          <w:szCs w:val="24"/>
        </w:rPr>
        <w:t>Количество Ядер Синтеза.</w:t>
      </w:r>
      <w:r w:rsidR="00A32652">
        <w:rPr>
          <w:rFonts w:ascii="Times New Roman" w:hAnsi="Times New Roman"/>
          <w:sz w:val="24"/>
          <w:szCs w:val="24"/>
        </w:rPr>
        <w:t xml:space="preserve"> </w:t>
      </w:r>
      <w:r w:rsidR="00BB460E" w:rsidRPr="004640B0">
        <w:rPr>
          <w:rFonts w:ascii="Times New Roman" w:hAnsi="Times New Roman"/>
          <w:sz w:val="24"/>
          <w:szCs w:val="24"/>
        </w:rPr>
        <w:t xml:space="preserve">Но это вообще больше для Служения, хотя и это тоже будет иметься в виду, как Абсолютный Огонь, это дополнительные параметры. Вот из Ядер Синтеза что главное вытекает? Вначале. Сколько </w:t>
      </w:r>
      <w:r w:rsidR="00BB460E" w:rsidRPr="00A32652">
        <w:rPr>
          <w:rFonts w:ascii="Times New Roman" w:hAnsi="Times New Roman"/>
          <w:b/>
          <w:spacing w:val="20"/>
          <w:sz w:val="24"/>
          <w:szCs w:val="24"/>
        </w:rPr>
        <w:t>Реальностей ты физически фиксируешь собою.</w:t>
      </w:r>
      <w:r w:rsidR="00BB460E" w:rsidRPr="004640B0">
        <w:rPr>
          <w:rFonts w:ascii="Times New Roman" w:hAnsi="Times New Roman"/>
          <w:sz w:val="24"/>
          <w:szCs w:val="24"/>
        </w:rPr>
        <w:t xml:space="preserve"> Чтоб было понятно</w:t>
      </w:r>
      <w:r w:rsidR="00A32652">
        <w:rPr>
          <w:rFonts w:ascii="Times New Roman" w:hAnsi="Times New Roman"/>
          <w:sz w:val="24"/>
          <w:szCs w:val="24"/>
        </w:rPr>
        <w:t>,</w:t>
      </w:r>
      <w:r w:rsidR="00BB460E" w:rsidRPr="004640B0">
        <w:rPr>
          <w:rFonts w:ascii="Times New Roman" w:hAnsi="Times New Roman"/>
          <w:sz w:val="24"/>
          <w:szCs w:val="24"/>
        </w:rPr>
        <w:t xml:space="preserve"> даже Физический Мир – это 4096 Реальностей. Но для нас с вами, которые в Физическом Мире привыкли жить одной Реальностью</w:t>
      </w:r>
      <w:r w:rsidR="00A32652">
        <w:rPr>
          <w:rFonts w:ascii="Times New Roman" w:hAnsi="Times New Roman"/>
          <w:sz w:val="24"/>
          <w:szCs w:val="24"/>
        </w:rPr>
        <w:t>,</w:t>
      </w:r>
      <w:r w:rsidR="00BB460E" w:rsidRPr="004640B0">
        <w:rPr>
          <w:rFonts w:ascii="Times New Roman" w:hAnsi="Times New Roman"/>
          <w:sz w:val="24"/>
          <w:szCs w:val="24"/>
        </w:rPr>
        <w:t xml:space="preserve"> это где-то там. И мы Физический Мир с вами до сих пор видим одной Реальностью. Воля Отца Иерархи</w:t>
      </w:r>
      <w:r w:rsidR="00A32652">
        <w:rPr>
          <w:rFonts w:ascii="Times New Roman" w:hAnsi="Times New Roman"/>
          <w:sz w:val="24"/>
          <w:szCs w:val="24"/>
        </w:rPr>
        <w:t>и</w:t>
      </w:r>
      <w:r w:rsidR="00BB460E" w:rsidRPr="004640B0">
        <w:rPr>
          <w:rFonts w:ascii="Times New Roman" w:hAnsi="Times New Roman"/>
          <w:sz w:val="24"/>
          <w:szCs w:val="24"/>
        </w:rPr>
        <w:t xml:space="preserve"> поставила задачу: воспитать людей, которые видят Физический Мир двумя, тремя, четырьмя – и по списку – до 4096-ти Реальностей. Физический Мир. А так как тонкий мир тоже стал внешним</w:t>
      </w:r>
      <w:r w:rsidR="00A32652">
        <w:rPr>
          <w:rFonts w:ascii="Times New Roman" w:hAnsi="Times New Roman"/>
          <w:sz w:val="24"/>
          <w:szCs w:val="24"/>
        </w:rPr>
        <w:t>,</w:t>
      </w:r>
      <w:r w:rsidR="00BB460E" w:rsidRPr="004640B0">
        <w:rPr>
          <w:rFonts w:ascii="Times New Roman" w:hAnsi="Times New Roman"/>
          <w:sz w:val="24"/>
          <w:szCs w:val="24"/>
        </w:rPr>
        <w:t xml:space="preserve"> Иерархия будет воспитывать </w:t>
      </w:r>
      <w:r w:rsidR="00BB460E" w:rsidRPr="00A32652">
        <w:rPr>
          <w:rFonts w:ascii="Times New Roman" w:hAnsi="Times New Roman"/>
          <w:b/>
          <w:sz w:val="24"/>
          <w:szCs w:val="24"/>
        </w:rPr>
        <w:t>людей</w:t>
      </w:r>
      <w:r w:rsidR="00BB460E" w:rsidRPr="004640B0">
        <w:rPr>
          <w:rFonts w:ascii="Times New Roman" w:hAnsi="Times New Roman"/>
          <w:sz w:val="24"/>
          <w:szCs w:val="24"/>
        </w:rPr>
        <w:t>, которые выражают тонкий мир тонким телом тоже количеством Реальностей. И от количества Реальностей, задействованных физически</w:t>
      </w:r>
      <w:r w:rsidR="00A32652">
        <w:rPr>
          <w:rFonts w:ascii="Times New Roman" w:hAnsi="Times New Roman"/>
          <w:sz w:val="24"/>
          <w:szCs w:val="24"/>
        </w:rPr>
        <w:t>,</w:t>
      </w:r>
      <w:r w:rsidR="00BB460E" w:rsidRPr="004640B0">
        <w:rPr>
          <w:rFonts w:ascii="Times New Roman" w:hAnsi="Times New Roman"/>
          <w:sz w:val="24"/>
          <w:szCs w:val="24"/>
        </w:rPr>
        <w:t xml:space="preserve"> завис</w:t>
      </w:r>
      <w:r w:rsidR="00A32652">
        <w:rPr>
          <w:rFonts w:ascii="Times New Roman" w:hAnsi="Times New Roman"/>
          <w:sz w:val="24"/>
          <w:szCs w:val="24"/>
        </w:rPr>
        <w:t>я</w:t>
      </w:r>
      <w:r w:rsidR="00BB460E" w:rsidRPr="004640B0">
        <w:rPr>
          <w:rFonts w:ascii="Times New Roman" w:hAnsi="Times New Roman"/>
          <w:sz w:val="24"/>
          <w:szCs w:val="24"/>
        </w:rPr>
        <w:t xml:space="preserve">т и Части – качество их работы, и Ядра Синтеза – качество их работы, и дееспособность самого Человека. </w:t>
      </w:r>
      <w:r w:rsidR="00BB460E" w:rsidRPr="00A32652">
        <w:rPr>
          <w:rFonts w:ascii="Times New Roman" w:hAnsi="Times New Roman"/>
          <w:b/>
          <w:sz w:val="24"/>
          <w:szCs w:val="24"/>
        </w:rPr>
        <w:t>Иерархия займется Реальностями, Мирами и мерностями.</w:t>
      </w:r>
      <w:r w:rsidR="00BB460E" w:rsidRPr="004640B0">
        <w:rPr>
          <w:rFonts w:ascii="Times New Roman" w:hAnsi="Times New Roman"/>
          <w:sz w:val="24"/>
          <w:szCs w:val="24"/>
        </w:rPr>
        <w:t xml:space="preserve"> Три неизвестных Метагалактических Начала по </w:t>
      </w:r>
      <w:r w:rsidR="00A32652">
        <w:rPr>
          <w:rFonts w:ascii="Times New Roman" w:hAnsi="Times New Roman"/>
          <w:sz w:val="24"/>
          <w:szCs w:val="24"/>
        </w:rPr>
        <w:t>5-</w:t>
      </w:r>
      <w:r w:rsidR="00BB460E" w:rsidRPr="004640B0">
        <w:rPr>
          <w:rFonts w:ascii="Times New Roman" w:hAnsi="Times New Roman"/>
          <w:sz w:val="24"/>
          <w:szCs w:val="24"/>
        </w:rPr>
        <w:t xml:space="preserve">й Расе. Миры известны, просто количество Реальностей у них сумасшедшее. Такое не было в </w:t>
      </w:r>
      <w:r w:rsidR="00A32652">
        <w:rPr>
          <w:rFonts w:ascii="Times New Roman" w:hAnsi="Times New Roman"/>
          <w:sz w:val="24"/>
          <w:szCs w:val="24"/>
        </w:rPr>
        <w:t>5-</w:t>
      </w:r>
      <w:r w:rsidR="00BB460E" w:rsidRPr="004640B0">
        <w:rPr>
          <w:rFonts w:ascii="Times New Roman" w:hAnsi="Times New Roman"/>
          <w:sz w:val="24"/>
          <w:szCs w:val="24"/>
        </w:rPr>
        <w:t>й Расе.</w:t>
      </w:r>
    </w:p>
    <w:p w:rsidR="00A32652"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Объясню просто: в </w:t>
      </w:r>
      <w:r w:rsidR="00A32652">
        <w:rPr>
          <w:rFonts w:ascii="Times New Roman" w:hAnsi="Times New Roman"/>
          <w:sz w:val="24"/>
          <w:szCs w:val="24"/>
        </w:rPr>
        <w:t>5-</w:t>
      </w:r>
      <w:r w:rsidRPr="004640B0">
        <w:rPr>
          <w:rFonts w:ascii="Times New Roman" w:hAnsi="Times New Roman"/>
          <w:sz w:val="24"/>
          <w:szCs w:val="24"/>
        </w:rPr>
        <w:t xml:space="preserve">й Расе был Физический, над ним Тонкий, над ним Огненный. Это там. Мы </w:t>
      </w:r>
      <w:r w:rsidR="00A32652">
        <w:rPr>
          <w:rFonts w:ascii="Times New Roman" w:hAnsi="Times New Roman"/>
          <w:sz w:val="24"/>
          <w:szCs w:val="24"/>
        </w:rPr>
        <w:t xml:space="preserve">и </w:t>
      </w:r>
      <w:r w:rsidRPr="004640B0">
        <w:rPr>
          <w:rFonts w:ascii="Times New Roman" w:hAnsi="Times New Roman"/>
          <w:sz w:val="24"/>
          <w:szCs w:val="24"/>
        </w:rPr>
        <w:t>жили Физически. В Метагалактике все физические. Физический, Тонкий, Метагалактический, Синтезный. И всеми надо заниматься. Этим теперь занимается Иерархия.</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Частями</w:t>
      </w:r>
      <w:r w:rsidR="00A32652">
        <w:rPr>
          <w:rFonts w:ascii="Times New Roman" w:hAnsi="Times New Roman"/>
          <w:sz w:val="24"/>
          <w:szCs w:val="24"/>
        </w:rPr>
        <w:t>,</w:t>
      </w:r>
      <w:r w:rsidRPr="004640B0">
        <w:rPr>
          <w:rFonts w:ascii="Times New Roman" w:hAnsi="Times New Roman"/>
          <w:sz w:val="24"/>
          <w:szCs w:val="24"/>
        </w:rPr>
        <w:t xml:space="preserve"> – сейчас я уже ответ получил</w:t>
      </w:r>
      <w:r w:rsidR="00A32652">
        <w:rPr>
          <w:rFonts w:ascii="Times New Roman" w:hAnsi="Times New Roman"/>
          <w:sz w:val="24"/>
          <w:szCs w:val="24"/>
        </w:rPr>
        <w:t>,</w:t>
      </w:r>
      <w:r w:rsidRPr="004640B0">
        <w:rPr>
          <w:rFonts w:ascii="Times New Roman" w:hAnsi="Times New Roman"/>
          <w:sz w:val="24"/>
          <w:szCs w:val="24"/>
        </w:rPr>
        <w:t xml:space="preserve"> – будет заниматься Изначально Вышестоящий Человек. Поэтому по Частям мы идем к Мории и Свет. Части, системы, аппараты – туда. А в Иерархии – как эти Части, системы, аппараты действуют по Реальностям, по Мирам, по мерностям.</w:t>
      </w:r>
    </w:p>
    <w:p w:rsidR="00A32652" w:rsidRDefault="00A32652" w:rsidP="00BB460E">
      <w:pPr>
        <w:spacing w:after="0" w:line="240" w:lineRule="auto"/>
        <w:ind w:firstLine="454"/>
        <w:jc w:val="both"/>
        <w:rPr>
          <w:rFonts w:ascii="Times New Roman" w:hAnsi="Times New Roman"/>
          <w:sz w:val="24"/>
          <w:szCs w:val="24"/>
        </w:rPr>
      </w:pPr>
      <w:r>
        <w:rPr>
          <w:rFonts w:ascii="Times New Roman" w:hAnsi="Times New Roman"/>
          <w:sz w:val="24"/>
          <w:szCs w:val="24"/>
        </w:rPr>
        <w:t>И</w:t>
      </w:r>
      <w:r w:rsidR="00BB460E" w:rsidRPr="004640B0">
        <w:rPr>
          <w:rFonts w:ascii="Times New Roman" w:hAnsi="Times New Roman"/>
          <w:sz w:val="24"/>
          <w:szCs w:val="24"/>
        </w:rPr>
        <w:t xml:space="preserve"> самое последнее,</w:t>
      </w:r>
      <w:r>
        <w:rPr>
          <w:rFonts w:ascii="Times New Roman" w:hAnsi="Times New Roman"/>
          <w:sz w:val="24"/>
          <w:szCs w:val="24"/>
        </w:rPr>
        <w:t xml:space="preserve"> самое страшное: два понятия вы</w:t>
      </w:r>
      <w:r w:rsidR="00BB460E" w:rsidRPr="004640B0">
        <w:rPr>
          <w:rFonts w:ascii="Times New Roman" w:hAnsi="Times New Roman"/>
          <w:sz w:val="24"/>
          <w:szCs w:val="24"/>
        </w:rPr>
        <w:t xml:space="preserve">ше мерности, даже три я бы назвал: </w:t>
      </w:r>
      <w:r w:rsidR="00BB460E" w:rsidRPr="00A32652">
        <w:rPr>
          <w:rFonts w:ascii="Times New Roman" w:hAnsi="Times New Roman"/>
          <w:b/>
          <w:sz w:val="24"/>
          <w:szCs w:val="24"/>
        </w:rPr>
        <w:t>Скорость, Пространство и Время</w:t>
      </w:r>
      <w:r w:rsidR="00BB460E" w:rsidRPr="004640B0">
        <w:rPr>
          <w:rFonts w:ascii="Times New Roman" w:hAnsi="Times New Roman"/>
          <w:sz w:val="24"/>
          <w:szCs w:val="24"/>
        </w:rPr>
        <w:t>. Крайне неудобные категории</w:t>
      </w:r>
      <w:r>
        <w:rPr>
          <w:rFonts w:ascii="Times New Roman" w:hAnsi="Times New Roman"/>
          <w:sz w:val="24"/>
          <w:szCs w:val="24"/>
        </w:rPr>
        <w:t>:</w:t>
      </w:r>
    </w:p>
    <w:p w:rsidR="00A32652" w:rsidRDefault="00A32652" w:rsidP="00BB460E">
      <w:pPr>
        <w:spacing w:after="0" w:line="240" w:lineRule="auto"/>
        <w:ind w:firstLine="454"/>
        <w:jc w:val="both"/>
        <w:rPr>
          <w:rFonts w:ascii="Times New Roman" w:hAnsi="Times New Roman"/>
          <w:sz w:val="24"/>
          <w:szCs w:val="24"/>
        </w:rPr>
      </w:pPr>
      <w:r>
        <w:rPr>
          <w:rFonts w:ascii="Times New Roman" w:hAnsi="Times New Roman"/>
          <w:sz w:val="24"/>
          <w:szCs w:val="24"/>
        </w:rPr>
        <w:t>У</w:t>
      </w:r>
      <w:r w:rsidR="00BB460E" w:rsidRPr="004640B0">
        <w:rPr>
          <w:rFonts w:ascii="Times New Roman" w:hAnsi="Times New Roman"/>
          <w:sz w:val="24"/>
          <w:szCs w:val="24"/>
        </w:rPr>
        <w:t>правления Временем</w:t>
      </w:r>
      <w:r>
        <w:rPr>
          <w:rFonts w:ascii="Times New Roman" w:hAnsi="Times New Roman"/>
          <w:sz w:val="24"/>
          <w:szCs w:val="24"/>
        </w:rPr>
        <w:t>;</w:t>
      </w:r>
    </w:p>
    <w:p w:rsidR="00BB460E" w:rsidRPr="004640B0" w:rsidRDefault="00A32652" w:rsidP="00BB460E">
      <w:pPr>
        <w:spacing w:after="0" w:line="240" w:lineRule="auto"/>
        <w:ind w:firstLine="454"/>
        <w:jc w:val="both"/>
        <w:rPr>
          <w:rFonts w:ascii="Times New Roman" w:hAnsi="Times New Roman"/>
          <w:sz w:val="24"/>
          <w:szCs w:val="24"/>
        </w:rPr>
      </w:pPr>
      <w:r>
        <w:rPr>
          <w:rFonts w:ascii="Times New Roman" w:hAnsi="Times New Roman"/>
          <w:sz w:val="24"/>
          <w:szCs w:val="24"/>
        </w:rPr>
        <w:t>У</w:t>
      </w:r>
      <w:r w:rsidR="00BB460E" w:rsidRPr="004640B0">
        <w:rPr>
          <w:rFonts w:ascii="Times New Roman" w:hAnsi="Times New Roman"/>
          <w:sz w:val="24"/>
          <w:szCs w:val="24"/>
        </w:rPr>
        <w:t>правление Пространством. Не надо путать пользование – что мы ходим в пространств</w:t>
      </w:r>
      <w:r>
        <w:rPr>
          <w:rFonts w:ascii="Times New Roman" w:hAnsi="Times New Roman"/>
          <w:sz w:val="24"/>
          <w:szCs w:val="24"/>
        </w:rPr>
        <w:t>е</w:t>
      </w:r>
      <w:r w:rsidR="00BB460E" w:rsidRPr="004640B0">
        <w:rPr>
          <w:rFonts w:ascii="Times New Roman" w:hAnsi="Times New Roman"/>
          <w:sz w:val="24"/>
          <w:szCs w:val="24"/>
        </w:rPr>
        <w:t xml:space="preserve"> и управление Пространством. </w:t>
      </w:r>
      <w:r>
        <w:rPr>
          <w:rFonts w:ascii="Times New Roman" w:hAnsi="Times New Roman"/>
          <w:sz w:val="24"/>
          <w:szCs w:val="24"/>
        </w:rPr>
        <w:t>Д</w:t>
      </w:r>
      <w:r w:rsidR="00BB460E" w:rsidRPr="004640B0">
        <w:rPr>
          <w:rFonts w:ascii="Times New Roman" w:hAnsi="Times New Roman"/>
          <w:sz w:val="24"/>
          <w:szCs w:val="24"/>
        </w:rPr>
        <w:t>опустим – ходить сквозь Пространство – это управление Пространством. Скорость. Я при этом понимаю, что скорость самолетов, ракет, машин у нас уже есть. Но это «низэньк</w:t>
      </w:r>
      <w:r>
        <w:rPr>
          <w:rFonts w:ascii="Times New Roman" w:hAnsi="Times New Roman"/>
          <w:sz w:val="24"/>
          <w:szCs w:val="24"/>
        </w:rPr>
        <w:t>ая</w:t>
      </w:r>
      <w:r w:rsidR="00BB460E" w:rsidRPr="004640B0">
        <w:rPr>
          <w:rFonts w:ascii="Times New Roman" w:hAnsi="Times New Roman"/>
          <w:sz w:val="24"/>
          <w:szCs w:val="24"/>
        </w:rPr>
        <w:t xml:space="preserve">» скорость первой Реальности. Надеюсь, понятно. Иначе Метагалактику мы не освоим. </w:t>
      </w:r>
      <w:r>
        <w:rPr>
          <w:rFonts w:ascii="Times New Roman" w:hAnsi="Times New Roman"/>
          <w:sz w:val="24"/>
          <w:szCs w:val="24"/>
        </w:rPr>
        <w:t>И</w:t>
      </w:r>
      <w:r w:rsidR="00BB460E" w:rsidRPr="004640B0">
        <w:rPr>
          <w:rFonts w:ascii="Times New Roman" w:hAnsi="Times New Roman"/>
          <w:sz w:val="24"/>
          <w:szCs w:val="24"/>
        </w:rPr>
        <w:t xml:space="preserve"> мерности – тут уже вообще без слов. </w:t>
      </w:r>
    </w:p>
    <w:p w:rsidR="00BB460E" w:rsidRPr="00AA67B5" w:rsidRDefault="00BB460E" w:rsidP="00BB460E">
      <w:pPr>
        <w:spacing w:after="0" w:line="240" w:lineRule="auto"/>
        <w:ind w:firstLine="454"/>
        <w:jc w:val="both"/>
        <w:rPr>
          <w:rFonts w:ascii="Times New Roman" w:hAnsi="Times New Roman"/>
          <w:i/>
          <w:sz w:val="24"/>
          <w:szCs w:val="24"/>
        </w:rPr>
      </w:pPr>
      <w:r w:rsidRPr="00AA67B5">
        <w:rPr>
          <w:rFonts w:ascii="Times New Roman" w:hAnsi="Times New Roman"/>
          <w:i/>
          <w:sz w:val="24"/>
          <w:szCs w:val="24"/>
        </w:rPr>
        <w:t xml:space="preserve">Из зала: </w:t>
      </w:r>
      <w:r w:rsidR="00AA67B5" w:rsidRPr="00AA67B5">
        <w:rPr>
          <w:rFonts w:ascii="Times New Roman" w:hAnsi="Times New Roman"/>
          <w:i/>
          <w:sz w:val="24"/>
          <w:szCs w:val="24"/>
        </w:rPr>
        <w:t xml:space="preserve">– </w:t>
      </w:r>
      <w:r w:rsidRPr="00AA67B5">
        <w:rPr>
          <w:rFonts w:ascii="Times New Roman" w:hAnsi="Times New Roman"/>
          <w:i/>
          <w:sz w:val="24"/>
          <w:szCs w:val="24"/>
        </w:rPr>
        <w:t>Но как вот здесь будет связано с Посвящениями?</w:t>
      </w:r>
    </w:p>
    <w:p w:rsidR="00AA67B5"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вот это к Иосифу и Славии, и как это будет связано с Посвящениями – пока</w:t>
      </w:r>
      <w:r w:rsidR="00AA67B5">
        <w:rPr>
          <w:rFonts w:ascii="Times New Roman" w:hAnsi="Times New Roman"/>
          <w:sz w:val="24"/>
          <w:szCs w:val="24"/>
        </w:rPr>
        <w:t xml:space="preserve"> к ним</w:t>
      </w:r>
      <w:r w:rsidRPr="004640B0">
        <w:rPr>
          <w:rFonts w:ascii="Times New Roman" w:hAnsi="Times New Roman"/>
          <w:sz w:val="24"/>
          <w:szCs w:val="24"/>
        </w:rPr>
        <w:t>. Мы Волю Отца получили только вчера! Сюда физически. Иерархия получила новый Огонь Отца н</w:t>
      </w:r>
      <w:r w:rsidR="00AA67B5">
        <w:rPr>
          <w:rFonts w:ascii="Times New Roman" w:hAnsi="Times New Roman"/>
          <w:sz w:val="24"/>
          <w:szCs w:val="24"/>
        </w:rPr>
        <w:t>а</w:t>
      </w:r>
      <w:r w:rsidRPr="004640B0">
        <w:rPr>
          <w:rFonts w:ascii="Times New Roman" w:hAnsi="Times New Roman"/>
          <w:sz w:val="24"/>
          <w:szCs w:val="24"/>
        </w:rPr>
        <w:t xml:space="preserve"> это только </w:t>
      </w:r>
      <w:r w:rsidRPr="004640B0">
        <w:rPr>
          <w:rFonts w:ascii="Times New Roman" w:hAnsi="Times New Roman"/>
          <w:sz w:val="24"/>
          <w:szCs w:val="24"/>
        </w:rPr>
        <w:lastRenderedPageBreak/>
        <w:t>энные дни назад. Поэтому</w:t>
      </w:r>
      <w:r w:rsidR="00AA67B5">
        <w:rPr>
          <w:rFonts w:ascii="Times New Roman" w:hAnsi="Times New Roman"/>
          <w:sz w:val="24"/>
          <w:szCs w:val="24"/>
        </w:rPr>
        <w:t>,</w:t>
      </w:r>
      <w:r w:rsidRPr="004640B0">
        <w:rPr>
          <w:rFonts w:ascii="Times New Roman" w:hAnsi="Times New Roman"/>
          <w:sz w:val="24"/>
          <w:szCs w:val="24"/>
        </w:rPr>
        <w:t xml:space="preserve"> как это будет сопрягаться с Посвящениями? Но я думаю – будет, в том числе. Через это люди будут получать и элементы Прав Созидания, и элементы Начал Творения. Посвящения и Статусы будут у них расти, но в этот момент они, как Посвященные, получая Посвящения, будут в ИВДИВО.</w:t>
      </w:r>
      <w:r w:rsidR="00AA67B5">
        <w:rPr>
          <w:rFonts w:ascii="Times New Roman" w:hAnsi="Times New Roman"/>
          <w:sz w:val="24"/>
          <w:szCs w:val="24"/>
        </w:rPr>
        <w:t xml:space="preserve"> </w:t>
      </w:r>
      <w:r w:rsidRPr="004640B0">
        <w:rPr>
          <w:rFonts w:ascii="Times New Roman" w:hAnsi="Times New Roman"/>
          <w:sz w:val="24"/>
          <w:szCs w:val="24"/>
        </w:rPr>
        <w:t>А как человеки будут реализоваться в Иерархии.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Пример</w:t>
      </w:r>
      <w:r w:rsidR="00AA67B5">
        <w:rPr>
          <w:rFonts w:ascii="Times New Roman" w:hAnsi="Times New Roman"/>
          <w:sz w:val="24"/>
          <w:szCs w:val="24"/>
        </w:rPr>
        <w:t>,</w:t>
      </w:r>
      <w:r w:rsidRPr="004640B0">
        <w:rPr>
          <w:rFonts w:ascii="Times New Roman" w:hAnsi="Times New Roman"/>
          <w:sz w:val="24"/>
          <w:szCs w:val="24"/>
        </w:rPr>
        <w:t xml:space="preserve"> стран</w:t>
      </w:r>
      <w:r w:rsidR="00AA67B5">
        <w:rPr>
          <w:rFonts w:ascii="Times New Roman" w:hAnsi="Times New Roman"/>
          <w:sz w:val="24"/>
          <w:szCs w:val="24"/>
        </w:rPr>
        <w:t>ный. У</w:t>
      </w:r>
      <w:r w:rsidRPr="004640B0">
        <w:rPr>
          <w:rFonts w:ascii="Times New Roman" w:hAnsi="Times New Roman"/>
          <w:sz w:val="24"/>
          <w:szCs w:val="24"/>
        </w:rPr>
        <w:t xml:space="preserve"> патриарха, Российского, православного на темечке Крест – что это означает? Для патриарха – это Статус. Статус, это знак Статуса. Здесь, для Патриарха. Но, в принципе – это Посвящение, потому что крест один. А Посвящение ставится вперед. Но у него ставится посередине. Почему? Потому что он служит</w:t>
      </w:r>
      <w:r w:rsidR="00AA67B5">
        <w:rPr>
          <w:rFonts w:ascii="Times New Roman" w:hAnsi="Times New Roman"/>
          <w:sz w:val="24"/>
          <w:szCs w:val="24"/>
        </w:rPr>
        <w:t xml:space="preserve"> в</w:t>
      </w:r>
      <w:r w:rsidRPr="004640B0">
        <w:rPr>
          <w:rFonts w:ascii="Times New Roman" w:hAnsi="Times New Roman"/>
          <w:sz w:val="24"/>
          <w:szCs w:val="24"/>
        </w:rPr>
        <w:t xml:space="preserve"> нижестоящем выражении, чем Иерархия, то есть</w:t>
      </w:r>
      <w:r w:rsidR="00AA67B5">
        <w:rPr>
          <w:rFonts w:ascii="Times New Roman" w:hAnsi="Times New Roman"/>
          <w:sz w:val="24"/>
          <w:szCs w:val="24"/>
        </w:rPr>
        <w:t>,</w:t>
      </w:r>
      <w:r w:rsidRPr="004640B0">
        <w:rPr>
          <w:rFonts w:ascii="Times New Roman" w:hAnsi="Times New Roman"/>
          <w:sz w:val="24"/>
          <w:szCs w:val="24"/>
        </w:rPr>
        <w:t xml:space="preserve"> в Отделе Человечества. Неважно, кто им управляет – это уже прошло. Но все религиозные действия идут в Отделе Человечества. Но имея знак на шапке, он, в принципе, минимум, должен иметь одно Посвящение. Чтоб иметь право носить крест на шапке. Даже в центре темечка. Значит Патриарх служит по</w:t>
      </w:r>
      <w:r w:rsidR="00AA67B5">
        <w:rPr>
          <w:rFonts w:ascii="Times New Roman" w:hAnsi="Times New Roman"/>
          <w:sz w:val="24"/>
          <w:szCs w:val="24"/>
        </w:rPr>
        <w:t xml:space="preserve"> </w:t>
      </w:r>
      <w:r w:rsidRPr="004640B0">
        <w:rPr>
          <w:rFonts w:ascii="Times New Roman" w:hAnsi="Times New Roman"/>
          <w:sz w:val="24"/>
          <w:szCs w:val="24"/>
        </w:rPr>
        <w:t xml:space="preserve">человечески. Администрирует церковью по человечески. Высокоподготовленный Человек, ничего не имею против. Его ж всё-таки выбрали. Но при этом имеет одно Посвящение. И для церкви это Посвящение высокое. </w:t>
      </w:r>
      <w:r w:rsidR="00AA67B5">
        <w:rPr>
          <w:rFonts w:ascii="Times New Roman" w:hAnsi="Times New Roman"/>
          <w:sz w:val="24"/>
          <w:szCs w:val="24"/>
        </w:rPr>
        <w:t>Д</w:t>
      </w:r>
      <w:r w:rsidRPr="004640B0">
        <w:rPr>
          <w:rFonts w:ascii="Times New Roman" w:hAnsi="Times New Roman"/>
          <w:sz w:val="24"/>
          <w:szCs w:val="24"/>
        </w:rPr>
        <w:t xml:space="preserve">опустим, вся церковь </w:t>
      </w:r>
      <w:r w:rsidR="00AA67B5">
        <w:rPr>
          <w:rFonts w:ascii="Times New Roman" w:hAnsi="Times New Roman"/>
          <w:sz w:val="24"/>
          <w:szCs w:val="24"/>
        </w:rPr>
        <w:t>ве</w:t>
      </w:r>
      <w:r w:rsidRPr="004640B0">
        <w:rPr>
          <w:rFonts w:ascii="Times New Roman" w:hAnsi="Times New Roman"/>
          <w:sz w:val="24"/>
          <w:szCs w:val="24"/>
        </w:rPr>
        <w:t>д</w:t>
      </w:r>
      <w:r w:rsidR="00AA67B5">
        <w:rPr>
          <w:rFonts w:ascii="Times New Roman" w:hAnsi="Times New Roman"/>
          <w:sz w:val="24"/>
          <w:szCs w:val="24"/>
        </w:rPr>
        <w:t>ё</w:t>
      </w:r>
      <w:r w:rsidRPr="004640B0">
        <w:rPr>
          <w:rFonts w:ascii="Times New Roman" w:hAnsi="Times New Roman"/>
          <w:sz w:val="24"/>
          <w:szCs w:val="24"/>
        </w:rPr>
        <w:t>т на Астрал и там строит астральный эгрегор. Кто не знает по пятой Расе: на Астрале у Человеков Планеты было первое Планетарное Посвящение. Ученик. Так как Патриарха назначали на Манасе – в Небесном Иерусалиме. И я при этом присутствовал. Скорее всего</w:t>
      </w:r>
      <w:r w:rsidR="00AA67B5">
        <w:rPr>
          <w:rFonts w:ascii="Times New Roman" w:hAnsi="Times New Roman"/>
          <w:sz w:val="24"/>
          <w:szCs w:val="24"/>
        </w:rPr>
        <w:t>,</w:t>
      </w:r>
      <w:r w:rsidRPr="004640B0">
        <w:rPr>
          <w:rFonts w:ascii="Times New Roman" w:hAnsi="Times New Roman"/>
          <w:sz w:val="24"/>
          <w:szCs w:val="24"/>
        </w:rPr>
        <w:t xml:space="preserve"> у него 2 Посвящения Планетарных. И он у нас Посвященный Планеты. И для </w:t>
      </w:r>
      <w:r w:rsidR="00AA67B5">
        <w:rPr>
          <w:rFonts w:ascii="Times New Roman" w:hAnsi="Times New Roman"/>
          <w:sz w:val="24"/>
          <w:szCs w:val="24"/>
        </w:rPr>
        <w:t>5-</w:t>
      </w:r>
      <w:r w:rsidRPr="004640B0">
        <w:rPr>
          <w:rFonts w:ascii="Times New Roman" w:hAnsi="Times New Roman"/>
          <w:sz w:val="24"/>
          <w:szCs w:val="24"/>
        </w:rPr>
        <w:t>й Расы – это очень высоко!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Вспомните. Фалес Аргивянин, как высший Посвященный, отвечал всему Синедриону и чувствовал себя выше религиозного органа иудеев. Как высший Посвященный! Это третье солнечное Посвящение. Мы с вами к этому относимся просто вот так. А по пятой Расе – это крайне высоко! Это мы вас метагалактически развили. Но если мы вернемся в условия пятой расы – все эти Посвящения будут сумасшедше высоки!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 итоге: Крест у патриарха – это знак Посвящения. Если бы он был в Иерархии – крест бы стоял впереди. Если он в отделе Человечества – крест на темечке. Статусов</w:t>
      </w:r>
      <w:r w:rsidR="00AA67B5">
        <w:rPr>
          <w:rFonts w:ascii="Times New Roman" w:hAnsi="Times New Roman"/>
          <w:sz w:val="24"/>
          <w:szCs w:val="24"/>
        </w:rPr>
        <w:t>-</w:t>
      </w:r>
      <w:r w:rsidRPr="004640B0">
        <w:rPr>
          <w:rFonts w:ascii="Times New Roman" w:hAnsi="Times New Roman"/>
          <w:sz w:val="24"/>
          <w:szCs w:val="24"/>
        </w:rPr>
        <w:t xml:space="preserve">то в пятой расе не было. Кто-то это забыл. Но для патриарха – это Статусность. </w:t>
      </w:r>
      <w:r w:rsidR="00AA67B5">
        <w:rPr>
          <w:rFonts w:ascii="Times New Roman" w:hAnsi="Times New Roman"/>
          <w:sz w:val="24"/>
          <w:szCs w:val="24"/>
        </w:rPr>
        <w:t xml:space="preserve">Такая, </w:t>
      </w:r>
      <w:r w:rsidRPr="004640B0">
        <w:rPr>
          <w:rFonts w:ascii="Times New Roman" w:hAnsi="Times New Roman"/>
          <w:sz w:val="24"/>
          <w:szCs w:val="24"/>
        </w:rPr>
        <w:t xml:space="preserve">подготовка к будущим Статусам.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Ситуацию увидели? Вот такая интересная раскрутка! Я не знаю, может быть</w:t>
      </w:r>
      <w:r w:rsidR="00AA67B5">
        <w:rPr>
          <w:rFonts w:ascii="Times New Roman" w:hAnsi="Times New Roman"/>
          <w:sz w:val="24"/>
          <w:szCs w:val="24"/>
        </w:rPr>
        <w:t>,</w:t>
      </w:r>
      <w:r w:rsidRPr="004640B0">
        <w:rPr>
          <w:rFonts w:ascii="Times New Roman" w:hAnsi="Times New Roman"/>
          <w:sz w:val="24"/>
          <w:szCs w:val="24"/>
        </w:rPr>
        <w:t xml:space="preserve"> у него как у человека есть и более высокие Посвящения, но в Небесном Иерусалиме на Манасе я с ним был. Мы с ним там общались при его назначении. И тогда я отвечаю</w:t>
      </w:r>
      <w:r w:rsidR="00AA67B5">
        <w:rPr>
          <w:rFonts w:ascii="Times New Roman" w:hAnsi="Times New Roman"/>
          <w:sz w:val="24"/>
          <w:szCs w:val="24"/>
        </w:rPr>
        <w:t>,</w:t>
      </w:r>
      <w:r w:rsidRPr="004640B0">
        <w:rPr>
          <w:rFonts w:ascii="Times New Roman" w:hAnsi="Times New Roman"/>
          <w:sz w:val="24"/>
          <w:szCs w:val="24"/>
        </w:rPr>
        <w:t xml:space="preserve"> что, если он был на Манасе – два Посвящения Планетарных у него точно есть. А выше – не моя компетенция. Я даже рассуждать на это не имею право. </w:t>
      </w:r>
      <w:r w:rsidR="00AA67B5">
        <w:rPr>
          <w:rFonts w:ascii="Times New Roman" w:hAnsi="Times New Roman"/>
          <w:sz w:val="24"/>
          <w:szCs w:val="24"/>
        </w:rPr>
        <w:t>С</w:t>
      </w:r>
      <w:r w:rsidRPr="004640B0">
        <w:rPr>
          <w:rFonts w:ascii="Times New Roman" w:hAnsi="Times New Roman"/>
          <w:sz w:val="24"/>
          <w:szCs w:val="24"/>
        </w:rPr>
        <w:t xml:space="preserve">ами понимаете, почему. Это все-таки тонкий мир, материя. Общение тонкими телами – это одно, а общение Огненными – по пятой расе </w:t>
      </w:r>
      <w:r w:rsidR="00AA67B5">
        <w:rPr>
          <w:rFonts w:ascii="Times New Roman" w:hAnsi="Times New Roman"/>
          <w:sz w:val="24"/>
          <w:szCs w:val="24"/>
        </w:rPr>
        <w:t xml:space="preserve">– </w:t>
      </w:r>
      <w:r w:rsidRPr="004640B0">
        <w:rPr>
          <w:rFonts w:ascii="Times New Roman" w:hAnsi="Times New Roman"/>
          <w:sz w:val="24"/>
          <w:szCs w:val="24"/>
        </w:rPr>
        <w:t>это совсем другое. Так как тонкий мир и Тела теперь вовне – раньше я этот опыт не рассказывал. Ну, как</w:t>
      </w:r>
      <w:r w:rsidR="00AA67B5">
        <w:rPr>
          <w:rFonts w:ascii="Times New Roman" w:hAnsi="Times New Roman"/>
          <w:sz w:val="24"/>
          <w:szCs w:val="24"/>
        </w:rPr>
        <w:t>-</w:t>
      </w:r>
      <w:r w:rsidRPr="004640B0">
        <w:rPr>
          <w:rFonts w:ascii="Times New Roman" w:hAnsi="Times New Roman"/>
          <w:sz w:val="24"/>
          <w:szCs w:val="24"/>
        </w:rPr>
        <w:t>то… А теперь тонкий мир вовне, и я имею право об этом говорить. А Огненный Мир продолжает быть внутри. И что там в Огненном – по пятой расе – мы опять молчим.</w:t>
      </w:r>
    </w:p>
    <w:p w:rsidR="00CC6EB5"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Увидели? Вот такая тонкость. И вот этим теперь будет заниматься Иерархия. А нам, как людям</w:t>
      </w:r>
      <w:r w:rsidR="00AA67B5">
        <w:rPr>
          <w:rFonts w:ascii="Times New Roman" w:hAnsi="Times New Roman"/>
          <w:sz w:val="24"/>
          <w:szCs w:val="24"/>
        </w:rPr>
        <w:t>,</w:t>
      </w:r>
      <w:r w:rsidRPr="004640B0">
        <w:rPr>
          <w:rFonts w:ascii="Times New Roman" w:hAnsi="Times New Roman"/>
          <w:sz w:val="24"/>
          <w:szCs w:val="24"/>
        </w:rPr>
        <w:t xml:space="preserve"> надо расти в этом? Обязательно! Мы стали членами Иерархии, получив 256 Частей. Что это значит? С точки зрения Метагалактического Синтеза? Это значит, что на каждого из нас должно фиксироваться 256 Реальностей Метагалактики Фа и Изначально Вышестоящих Реальностей Высокой Цельной Реальности Метагалактики. Части там есть. Вопрос – какие вы практики делаете, чтоб на вас фиксировались эти Реальности?</w:t>
      </w:r>
    </w:p>
    <w:p w:rsidR="00BB460E" w:rsidRPr="00CC6EB5"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Внимание: </w:t>
      </w:r>
      <w:r w:rsidRPr="00CC6EB5">
        <w:rPr>
          <w:rFonts w:ascii="Times New Roman" w:hAnsi="Times New Roman"/>
          <w:b/>
          <w:sz w:val="24"/>
          <w:szCs w:val="24"/>
        </w:rPr>
        <w:t>фиксация Реальностей на вас – это и есть Теургия</w:t>
      </w:r>
      <w:r w:rsidRPr="004640B0">
        <w:rPr>
          <w:rFonts w:ascii="Times New Roman" w:hAnsi="Times New Roman"/>
          <w:sz w:val="24"/>
          <w:szCs w:val="24"/>
        </w:rPr>
        <w:t>. Генезис – это Генезис Реальностей между собою в синтез</w:t>
      </w:r>
      <w:r w:rsidR="00CC6EB5">
        <w:rPr>
          <w:rFonts w:ascii="Times New Roman" w:hAnsi="Times New Roman"/>
          <w:sz w:val="24"/>
          <w:szCs w:val="24"/>
        </w:rPr>
        <w:t>-</w:t>
      </w:r>
      <w:r w:rsidRPr="004640B0">
        <w:rPr>
          <w:rFonts w:ascii="Times New Roman" w:hAnsi="Times New Roman"/>
          <w:sz w:val="24"/>
          <w:szCs w:val="24"/>
        </w:rPr>
        <w:t xml:space="preserve"> или генезис</w:t>
      </w:r>
      <w:r w:rsidR="00CC6EB5">
        <w:rPr>
          <w:rFonts w:ascii="Times New Roman" w:hAnsi="Times New Roman"/>
          <w:sz w:val="24"/>
          <w:szCs w:val="24"/>
        </w:rPr>
        <w:t>-</w:t>
      </w:r>
      <w:r w:rsidRPr="004640B0">
        <w:rPr>
          <w:rFonts w:ascii="Times New Roman" w:hAnsi="Times New Roman"/>
          <w:sz w:val="24"/>
          <w:szCs w:val="24"/>
        </w:rPr>
        <w:t>Реальностное выражение каждого из вас. Вовне. Теургия! При этом за фиксацию Реальностей отвечает Ипостась и даже Учитель</w:t>
      </w:r>
      <w:r w:rsidR="00CC6EB5">
        <w:rPr>
          <w:rFonts w:ascii="Times New Roman" w:hAnsi="Times New Roman"/>
          <w:sz w:val="24"/>
          <w:szCs w:val="24"/>
        </w:rPr>
        <w:t>,</w:t>
      </w:r>
      <w:r w:rsidRPr="004640B0">
        <w:rPr>
          <w:rFonts w:ascii="Times New Roman" w:hAnsi="Times New Roman"/>
          <w:sz w:val="24"/>
          <w:szCs w:val="24"/>
        </w:rPr>
        <w:t xml:space="preserve"> – это не отменяется. Но Учитель – 13, имеет Физику в виде 1, </w:t>
      </w:r>
      <w:r w:rsidR="00CC6EB5">
        <w:rPr>
          <w:rFonts w:ascii="Times New Roman" w:hAnsi="Times New Roman"/>
          <w:sz w:val="24"/>
          <w:szCs w:val="24"/>
        </w:rPr>
        <w:t>(</w:t>
      </w:r>
      <w:r w:rsidRPr="004640B0">
        <w:rPr>
          <w:rFonts w:ascii="Times New Roman" w:hAnsi="Times New Roman"/>
          <w:sz w:val="24"/>
          <w:szCs w:val="24"/>
        </w:rPr>
        <w:t>8 – 1</w:t>
      </w:r>
      <w:r w:rsidR="00CC6EB5">
        <w:rPr>
          <w:rFonts w:ascii="Times New Roman" w:hAnsi="Times New Roman"/>
          <w:sz w:val="24"/>
          <w:szCs w:val="24"/>
        </w:rPr>
        <w:t>)</w:t>
      </w:r>
      <w:r w:rsidRPr="004640B0">
        <w:rPr>
          <w:rFonts w:ascii="Times New Roman" w:hAnsi="Times New Roman"/>
          <w:sz w:val="24"/>
          <w:szCs w:val="24"/>
        </w:rPr>
        <w:t xml:space="preserve"> – на Теурге. Поэтому здесь закольцованность восьмеричная, а восьмеричная закольцованность – это Материя. Четверичное – это вообще человеческое – это элементарно. Учитель и Теург</w:t>
      </w:r>
      <w:r w:rsidR="00CC6EB5">
        <w:rPr>
          <w:rFonts w:ascii="Times New Roman" w:hAnsi="Times New Roman"/>
          <w:sz w:val="24"/>
          <w:szCs w:val="24"/>
        </w:rPr>
        <w:t xml:space="preserve"> </w:t>
      </w:r>
      <w:r w:rsidRPr="004640B0">
        <w:rPr>
          <w:rFonts w:ascii="Times New Roman" w:hAnsi="Times New Roman"/>
          <w:sz w:val="24"/>
          <w:szCs w:val="24"/>
        </w:rPr>
        <w:t xml:space="preserve">в восьмеричном кольце между собой. То есть, Учитель материально выражается Теургом. Значит, именно </w:t>
      </w:r>
      <w:r w:rsidRPr="004640B0">
        <w:rPr>
          <w:rFonts w:ascii="Times New Roman" w:hAnsi="Times New Roman"/>
          <w:b/>
          <w:sz w:val="24"/>
          <w:szCs w:val="24"/>
        </w:rPr>
        <w:t>Теург</w:t>
      </w:r>
      <w:r w:rsidRPr="004640B0">
        <w:rPr>
          <w:rFonts w:ascii="Times New Roman" w:hAnsi="Times New Roman"/>
          <w:sz w:val="24"/>
          <w:szCs w:val="24"/>
        </w:rPr>
        <w:t xml:space="preserve"> </w:t>
      </w:r>
      <w:r w:rsidRPr="004640B0">
        <w:rPr>
          <w:rFonts w:ascii="Times New Roman" w:hAnsi="Times New Roman"/>
          <w:b/>
          <w:sz w:val="24"/>
          <w:szCs w:val="24"/>
        </w:rPr>
        <w:t>синтезирует</w:t>
      </w:r>
      <w:r w:rsidRPr="004640B0">
        <w:rPr>
          <w:rFonts w:ascii="Times New Roman" w:hAnsi="Times New Roman"/>
          <w:sz w:val="24"/>
          <w:szCs w:val="24"/>
        </w:rPr>
        <w:t xml:space="preserve"> </w:t>
      </w:r>
      <w:r w:rsidRPr="004640B0">
        <w:rPr>
          <w:rFonts w:ascii="Times New Roman" w:hAnsi="Times New Roman"/>
          <w:b/>
          <w:sz w:val="24"/>
          <w:szCs w:val="24"/>
        </w:rPr>
        <w:t>Теургию</w:t>
      </w:r>
      <w:r w:rsidRPr="004640B0">
        <w:rPr>
          <w:rFonts w:ascii="Times New Roman" w:hAnsi="Times New Roman"/>
          <w:sz w:val="24"/>
          <w:szCs w:val="24"/>
        </w:rPr>
        <w:t xml:space="preserve"> </w:t>
      </w:r>
      <w:r w:rsidRPr="004640B0">
        <w:rPr>
          <w:rFonts w:ascii="Times New Roman" w:hAnsi="Times New Roman"/>
          <w:b/>
          <w:sz w:val="24"/>
          <w:szCs w:val="24"/>
        </w:rPr>
        <w:t>разных</w:t>
      </w:r>
      <w:r w:rsidRPr="004640B0">
        <w:rPr>
          <w:rFonts w:ascii="Times New Roman" w:hAnsi="Times New Roman"/>
          <w:sz w:val="24"/>
          <w:szCs w:val="24"/>
        </w:rPr>
        <w:t xml:space="preserve"> </w:t>
      </w:r>
      <w:r w:rsidRPr="004640B0">
        <w:rPr>
          <w:rFonts w:ascii="Times New Roman" w:hAnsi="Times New Roman"/>
          <w:b/>
          <w:sz w:val="24"/>
          <w:szCs w:val="24"/>
        </w:rPr>
        <w:t>Реальностей</w:t>
      </w:r>
      <w:r w:rsidRPr="004640B0">
        <w:rPr>
          <w:rFonts w:ascii="Times New Roman" w:hAnsi="Times New Roman"/>
          <w:sz w:val="24"/>
          <w:szCs w:val="24"/>
        </w:rPr>
        <w:t xml:space="preserve"> </w:t>
      </w:r>
      <w:r w:rsidRPr="004640B0">
        <w:rPr>
          <w:rFonts w:ascii="Times New Roman" w:hAnsi="Times New Roman"/>
          <w:b/>
          <w:sz w:val="24"/>
          <w:szCs w:val="24"/>
        </w:rPr>
        <w:t>между</w:t>
      </w:r>
      <w:r w:rsidRPr="004640B0">
        <w:rPr>
          <w:rFonts w:ascii="Times New Roman" w:hAnsi="Times New Roman"/>
          <w:sz w:val="24"/>
          <w:szCs w:val="24"/>
        </w:rPr>
        <w:t xml:space="preserve"> </w:t>
      </w:r>
      <w:r w:rsidRPr="004640B0">
        <w:rPr>
          <w:rFonts w:ascii="Times New Roman" w:hAnsi="Times New Roman"/>
          <w:b/>
          <w:sz w:val="24"/>
          <w:szCs w:val="24"/>
        </w:rPr>
        <w:t>собой</w:t>
      </w:r>
      <w:r w:rsidRPr="004640B0">
        <w:rPr>
          <w:rFonts w:ascii="Times New Roman" w:hAnsi="Times New Roman"/>
          <w:sz w:val="24"/>
          <w:szCs w:val="24"/>
        </w:rPr>
        <w:t xml:space="preserve"> </w:t>
      </w:r>
      <w:r w:rsidRPr="004640B0">
        <w:rPr>
          <w:rFonts w:ascii="Times New Roman" w:hAnsi="Times New Roman"/>
          <w:b/>
          <w:sz w:val="24"/>
          <w:szCs w:val="24"/>
        </w:rPr>
        <w:t>на</w:t>
      </w:r>
      <w:r w:rsidRPr="004640B0">
        <w:rPr>
          <w:rFonts w:ascii="Times New Roman" w:hAnsi="Times New Roman"/>
          <w:sz w:val="24"/>
          <w:szCs w:val="24"/>
        </w:rPr>
        <w:t xml:space="preserve"> </w:t>
      </w:r>
      <w:r w:rsidRPr="004640B0">
        <w:rPr>
          <w:rFonts w:ascii="Times New Roman" w:hAnsi="Times New Roman"/>
          <w:b/>
          <w:sz w:val="24"/>
          <w:szCs w:val="24"/>
        </w:rPr>
        <w:t>каждом</w:t>
      </w:r>
      <w:r w:rsidRPr="004640B0">
        <w:rPr>
          <w:rFonts w:ascii="Times New Roman" w:hAnsi="Times New Roman"/>
          <w:sz w:val="24"/>
          <w:szCs w:val="24"/>
        </w:rPr>
        <w:t xml:space="preserve"> </w:t>
      </w:r>
      <w:r w:rsidRPr="004640B0">
        <w:rPr>
          <w:rFonts w:ascii="Times New Roman" w:hAnsi="Times New Roman"/>
          <w:b/>
          <w:sz w:val="24"/>
          <w:szCs w:val="24"/>
        </w:rPr>
        <w:t>из</w:t>
      </w:r>
      <w:r w:rsidRPr="004640B0">
        <w:rPr>
          <w:rFonts w:ascii="Times New Roman" w:hAnsi="Times New Roman"/>
          <w:sz w:val="24"/>
          <w:szCs w:val="24"/>
        </w:rPr>
        <w:t xml:space="preserve"> </w:t>
      </w:r>
      <w:r w:rsidRPr="004640B0">
        <w:rPr>
          <w:rFonts w:ascii="Times New Roman" w:hAnsi="Times New Roman"/>
          <w:b/>
          <w:sz w:val="24"/>
          <w:szCs w:val="24"/>
        </w:rPr>
        <w:t>нас,</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из</w:t>
      </w:r>
      <w:r w:rsidRPr="004640B0">
        <w:rPr>
          <w:rFonts w:ascii="Times New Roman" w:hAnsi="Times New Roman"/>
          <w:sz w:val="24"/>
          <w:szCs w:val="24"/>
        </w:rPr>
        <w:t xml:space="preserve"> </w:t>
      </w:r>
      <w:r w:rsidRPr="004640B0">
        <w:rPr>
          <w:rFonts w:ascii="Times New Roman" w:hAnsi="Times New Roman"/>
          <w:b/>
          <w:sz w:val="24"/>
          <w:szCs w:val="24"/>
        </w:rPr>
        <w:t>этого</w:t>
      </w:r>
      <w:r w:rsidRPr="004640B0">
        <w:rPr>
          <w:rFonts w:ascii="Times New Roman" w:hAnsi="Times New Roman"/>
          <w:sz w:val="24"/>
          <w:szCs w:val="24"/>
        </w:rPr>
        <w:t xml:space="preserve"> </w:t>
      </w:r>
      <w:r w:rsidRPr="004640B0">
        <w:rPr>
          <w:rFonts w:ascii="Times New Roman" w:hAnsi="Times New Roman"/>
          <w:b/>
          <w:sz w:val="24"/>
          <w:szCs w:val="24"/>
        </w:rPr>
        <w:t>возникает</w:t>
      </w:r>
      <w:r w:rsidRPr="004640B0">
        <w:rPr>
          <w:rFonts w:ascii="Times New Roman" w:hAnsi="Times New Roman"/>
          <w:sz w:val="24"/>
          <w:szCs w:val="24"/>
        </w:rPr>
        <w:t xml:space="preserve"> собственно слово </w:t>
      </w:r>
      <w:r w:rsidRPr="004640B0">
        <w:rPr>
          <w:rFonts w:ascii="Times New Roman" w:hAnsi="Times New Roman"/>
          <w:b/>
          <w:sz w:val="24"/>
          <w:szCs w:val="24"/>
        </w:rPr>
        <w:t>Генезис,</w:t>
      </w:r>
      <w:r w:rsidRPr="004640B0">
        <w:rPr>
          <w:rFonts w:ascii="Times New Roman" w:hAnsi="Times New Roman"/>
          <w:sz w:val="24"/>
          <w:szCs w:val="24"/>
        </w:rPr>
        <w:t xml:space="preserve"> </w:t>
      </w:r>
      <w:r w:rsidRPr="004640B0">
        <w:rPr>
          <w:rFonts w:ascii="Times New Roman" w:hAnsi="Times New Roman"/>
          <w:b/>
          <w:sz w:val="24"/>
          <w:szCs w:val="24"/>
        </w:rPr>
        <w:t>когда</w:t>
      </w:r>
      <w:r w:rsidRPr="004640B0">
        <w:rPr>
          <w:rFonts w:ascii="Times New Roman" w:hAnsi="Times New Roman"/>
          <w:sz w:val="24"/>
          <w:szCs w:val="24"/>
        </w:rPr>
        <w:t xml:space="preserve"> </w:t>
      </w:r>
      <w:r w:rsidRPr="004640B0">
        <w:rPr>
          <w:rFonts w:ascii="Times New Roman" w:hAnsi="Times New Roman"/>
          <w:b/>
          <w:sz w:val="24"/>
          <w:szCs w:val="24"/>
        </w:rPr>
        <w:t>в</w:t>
      </w:r>
      <w:r w:rsidRPr="004640B0">
        <w:rPr>
          <w:rFonts w:ascii="Times New Roman" w:hAnsi="Times New Roman"/>
          <w:sz w:val="24"/>
          <w:szCs w:val="24"/>
        </w:rPr>
        <w:t xml:space="preserve"> </w:t>
      </w:r>
      <w:r w:rsidRPr="004640B0">
        <w:rPr>
          <w:rFonts w:ascii="Times New Roman" w:hAnsi="Times New Roman"/>
          <w:b/>
          <w:sz w:val="24"/>
          <w:szCs w:val="24"/>
        </w:rPr>
        <w:t>каждом</w:t>
      </w:r>
      <w:r w:rsidRPr="004640B0">
        <w:rPr>
          <w:rFonts w:ascii="Times New Roman" w:hAnsi="Times New Roman"/>
          <w:sz w:val="24"/>
          <w:szCs w:val="24"/>
        </w:rPr>
        <w:t xml:space="preserve"> </w:t>
      </w:r>
      <w:r w:rsidRPr="004640B0">
        <w:rPr>
          <w:rFonts w:ascii="Times New Roman" w:hAnsi="Times New Roman"/>
          <w:b/>
          <w:sz w:val="24"/>
          <w:szCs w:val="24"/>
        </w:rPr>
        <w:t>из</w:t>
      </w:r>
      <w:r w:rsidRPr="004640B0">
        <w:rPr>
          <w:rFonts w:ascii="Times New Roman" w:hAnsi="Times New Roman"/>
          <w:sz w:val="24"/>
          <w:szCs w:val="24"/>
        </w:rPr>
        <w:t xml:space="preserve"> </w:t>
      </w:r>
      <w:r w:rsidRPr="004640B0">
        <w:rPr>
          <w:rFonts w:ascii="Times New Roman" w:hAnsi="Times New Roman"/>
          <w:b/>
          <w:sz w:val="24"/>
          <w:szCs w:val="24"/>
        </w:rPr>
        <w:t>нас</w:t>
      </w:r>
      <w:r w:rsidRPr="004640B0">
        <w:rPr>
          <w:rFonts w:ascii="Times New Roman" w:hAnsi="Times New Roman"/>
          <w:sz w:val="24"/>
          <w:szCs w:val="24"/>
        </w:rPr>
        <w:t xml:space="preserve"> </w:t>
      </w:r>
      <w:r w:rsidRPr="004640B0">
        <w:rPr>
          <w:rFonts w:ascii="Times New Roman" w:hAnsi="Times New Roman"/>
          <w:b/>
          <w:sz w:val="24"/>
          <w:szCs w:val="24"/>
        </w:rPr>
        <w:t>эти</w:t>
      </w:r>
      <w:r w:rsidRPr="004640B0">
        <w:rPr>
          <w:rFonts w:ascii="Times New Roman" w:hAnsi="Times New Roman"/>
          <w:sz w:val="24"/>
          <w:szCs w:val="24"/>
        </w:rPr>
        <w:t xml:space="preserve"> </w:t>
      </w:r>
      <w:r w:rsidRPr="004640B0">
        <w:rPr>
          <w:rFonts w:ascii="Times New Roman" w:hAnsi="Times New Roman"/>
          <w:b/>
          <w:sz w:val="24"/>
          <w:szCs w:val="24"/>
        </w:rPr>
        <w:t>Реальности</w:t>
      </w:r>
      <w:r w:rsidRPr="004640B0">
        <w:rPr>
          <w:rFonts w:ascii="Times New Roman" w:hAnsi="Times New Roman"/>
          <w:sz w:val="24"/>
          <w:szCs w:val="24"/>
        </w:rPr>
        <w:t xml:space="preserve"> что делают? </w:t>
      </w:r>
      <w:r w:rsidRPr="004640B0">
        <w:rPr>
          <w:rFonts w:ascii="Times New Roman" w:hAnsi="Times New Roman"/>
          <w:b/>
          <w:sz w:val="24"/>
          <w:szCs w:val="24"/>
        </w:rPr>
        <w:t>Объединяются</w:t>
      </w:r>
      <w:r w:rsidRPr="004640B0">
        <w:rPr>
          <w:rFonts w:ascii="Times New Roman" w:hAnsi="Times New Roman"/>
          <w:sz w:val="24"/>
          <w:szCs w:val="24"/>
        </w:rPr>
        <w:t xml:space="preserve"> </w:t>
      </w:r>
      <w:r w:rsidRPr="004640B0">
        <w:rPr>
          <w:rFonts w:ascii="Times New Roman" w:hAnsi="Times New Roman"/>
          <w:b/>
          <w:sz w:val="24"/>
          <w:szCs w:val="24"/>
        </w:rPr>
        <w:t>в</w:t>
      </w:r>
      <w:r w:rsidRPr="004640B0">
        <w:rPr>
          <w:rFonts w:ascii="Times New Roman" w:hAnsi="Times New Roman"/>
          <w:sz w:val="24"/>
          <w:szCs w:val="24"/>
        </w:rPr>
        <w:t xml:space="preserve"> </w:t>
      </w:r>
      <w:r w:rsidRPr="004640B0">
        <w:rPr>
          <w:rFonts w:ascii="Times New Roman" w:hAnsi="Times New Roman"/>
          <w:b/>
          <w:sz w:val="24"/>
          <w:szCs w:val="24"/>
        </w:rPr>
        <w:t>одно</w:t>
      </w:r>
      <w:r w:rsidRPr="004640B0">
        <w:rPr>
          <w:rFonts w:ascii="Times New Roman" w:hAnsi="Times New Roman"/>
          <w:sz w:val="24"/>
          <w:szCs w:val="24"/>
        </w:rPr>
        <w:t xml:space="preserve"> </w:t>
      </w:r>
      <w:r w:rsidRPr="004640B0">
        <w:rPr>
          <w:rFonts w:ascii="Times New Roman" w:hAnsi="Times New Roman"/>
          <w:b/>
          <w:sz w:val="24"/>
          <w:szCs w:val="24"/>
        </w:rPr>
        <w:t>целое,</w:t>
      </w:r>
      <w:r w:rsidRPr="004640B0">
        <w:rPr>
          <w:rFonts w:ascii="Times New Roman" w:hAnsi="Times New Roman"/>
          <w:sz w:val="24"/>
          <w:szCs w:val="24"/>
        </w:rPr>
        <w:t xml:space="preserve"> </w:t>
      </w:r>
      <w:r w:rsidRPr="004640B0">
        <w:rPr>
          <w:rFonts w:ascii="Times New Roman" w:hAnsi="Times New Roman"/>
          <w:b/>
          <w:sz w:val="24"/>
          <w:szCs w:val="24"/>
        </w:rPr>
        <w:t>которое</w:t>
      </w:r>
      <w:r w:rsidRPr="004640B0">
        <w:rPr>
          <w:rFonts w:ascii="Times New Roman" w:hAnsi="Times New Roman"/>
          <w:sz w:val="24"/>
          <w:szCs w:val="24"/>
        </w:rPr>
        <w:t xml:space="preserve"> </w:t>
      </w:r>
      <w:r w:rsidRPr="004640B0">
        <w:rPr>
          <w:rFonts w:ascii="Times New Roman" w:hAnsi="Times New Roman"/>
          <w:b/>
          <w:sz w:val="24"/>
          <w:szCs w:val="24"/>
        </w:rPr>
        <w:t>каждый</w:t>
      </w:r>
      <w:r w:rsidRPr="004640B0">
        <w:rPr>
          <w:rFonts w:ascii="Times New Roman" w:hAnsi="Times New Roman"/>
          <w:sz w:val="24"/>
          <w:szCs w:val="24"/>
        </w:rPr>
        <w:t xml:space="preserve"> </w:t>
      </w:r>
      <w:r w:rsidRPr="004640B0">
        <w:rPr>
          <w:rFonts w:ascii="Times New Roman" w:hAnsi="Times New Roman"/>
          <w:b/>
          <w:sz w:val="24"/>
          <w:szCs w:val="24"/>
        </w:rPr>
        <w:t>из</w:t>
      </w:r>
      <w:r w:rsidRPr="004640B0">
        <w:rPr>
          <w:rFonts w:ascii="Times New Roman" w:hAnsi="Times New Roman"/>
          <w:sz w:val="24"/>
          <w:szCs w:val="24"/>
        </w:rPr>
        <w:t xml:space="preserve"> </w:t>
      </w:r>
      <w:r w:rsidRPr="004640B0">
        <w:rPr>
          <w:rFonts w:ascii="Times New Roman" w:hAnsi="Times New Roman"/>
          <w:b/>
          <w:sz w:val="24"/>
          <w:szCs w:val="24"/>
        </w:rPr>
        <w:t>нас</w:t>
      </w:r>
      <w:r w:rsidRPr="004640B0">
        <w:rPr>
          <w:rFonts w:ascii="Times New Roman" w:hAnsi="Times New Roman"/>
          <w:sz w:val="24"/>
          <w:szCs w:val="24"/>
        </w:rPr>
        <w:t xml:space="preserve"> </w:t>
      </w:r>
      <w:r w:rsidRPr="004640B0">
        <w:rPr>
          <w:rFonts w:ascii="Times New Roman" w:hAnsi="Times New Roman"/>
          <w:b/>
          <w:sz w:val="24"/>
          <w:szCs w:val="24"/>
        </w:rPr>
        <w:t>носит</w:t>
      </w:r>
      <w:r w:rsidRPr="004640B0">
        <w:rPr>
          <w:rFonts w:ascii="Times New Roman" w:hAnsi="Times New Roman"/>
          <w:sz w:val="24"/>
          <w:szCs w:val="24"/>
        </w:rPr>
        <w:t xml:space="preserve"> </w:t>
      </w:r>
      <w:r w:rsidRPr="004640B0">
        <w:rPr>
          <w:rFonts w:ascii="Times New Roman" w:hAnsi="Times New Roman"/>
          <w:b/>
          <w:sz w:val="24"/>
          <w:szCs w:val="24"/>
        </w:rPr>
        <w:t>собою.</w:t>
      </w:r>
      <w:r w:rsidRPr="004640B0">
        <w:rPr>
          <w:rFonts w:ascii="Times New Roman" w:hAnsi="Times New Roman"/>
          <w:sz w:val="24"/>
          <w:szCs w:val="24"/>
        </w:rPr>
        <w:t xml:space="preserve"> И одно дело</w:t>
      </w:r>
      <w:r w:rsidR="00CC6EB5">
        <w:rPr>
          <w:rFonts w:ascii="Times New Roman" w:hAnsi="Times New Roman"/>
          <w:sz w:val="24"/>
          <w:szCs w:val="24"/>
        </w:rPr>
        <w:t>,</w:t>
      </w:r>
      <w:r w:rsidRPr="004640B0">
        <w:rPr>
          <w:rFonts w:ascii="Times New Roman" w:hAnsi="Times New Roman"/>
          <w:sz w:val="24"/>
          <w:szCs w:val="24"/>
        </w:rPr>
        <w:t xml:space="preserve"> Части по Реальностям, а другое дело</w:t>
      </w:r>
      <w:r w:rsidR="00CC6EB5">
        <w:rPr>
          <w:rFonts w:ascii="Times New Roman" w:hAnsi="Times New Roman"/>
          <w:sz w:val="24"/>
          <w:szCs w:val="24"/>
        </w:rPr>
        <w:t>,</w:t>
      </w:r>
      <w:r w:rsidRPr="004640B0">
        <w:rPr>
          <w:rFonts w:ascii="Times New Roman" w:hAnsi="Times New Roman"/>
          <w:sz w:val="24"/>
          <w:szCs w:val="24"/>
        </w:rPr>
        <w:t xml:space="preserve"> Реальности на нас,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мы</w:t>
      </w:r>
      <w:r w:rsidRPr="004640B0">
        <w:rPr>
          <w:rFonts w:ascii="Times New Roman" w:hAnsi="Times New Roman"/>
          <w:sz w:val="24"/>
          <w:szCs w:val="24"/>
        </w:rPr>
        <w:t xml:space="preserve"> </w:t>
      </w:r>
      <w:r w:rsidRPr="004640B0">
        <w:rPr>
          <w:rFonts w:ascii="Times New Roman" w:hAnsi="Times New Roman"/>
          <w:b/>
          <w:sz w:val="24"/>
          <w:szCs w:val="24"/>
        </w:rPr>
        <w:t>этими</w:t>
      </w:r>
      <w:r w:rsidRPr="004640B0">
        <w:rPr>
          <w:rFonts w:ascii="Times New Roman" w:hAnsi="Times New Roman"/>
          <w:sz w:val="24"/>
          <w:szCs w:val="24"/>
        </w:rPr>
        <w:t xml:space="preserve"> </w:t>
      </w:r>
      <w:r w:rsidRPr="004640B0">
        <w:rPr>
          <w:rFonts w:ascii="Times New Roman" w:hAnsi="Times New Roman"/>
          <w:b/>
          <w:sz w:val="24"/>
          <w:szCs w:val="24"/>
        </w:rPr>
        <w:t>Реальностями</w:t>
      </w:r>
      <w:r w:rsidRPr="004640B0">
        <w:rPr>
          <w:rFonts w:ascii="Times New Roman" w:hAnsi="Times New Roman"/>
          <w:sz w:val="24"/>
          <w:szCs w:val="24"/>
        </w:rPr>
        <w:t xml:space="preserve"> </w:t>
      </w:r>
      <w:r w:rsidRPr="004640B0">
        <w:rPr>
          <w:rFonts w:ascii="Times New Roman" w:hAnsi="Times New Roman"/>
          <w:b/>
          <w:sz w:val="24"/>
          <w:szCs w:val="24"/>
        </w:rPr>
        <w:t>учимся</w:t>
      </w:r>
      <w:r w:rsidRPr="004640B0">
        <w:rPr>
          <w:rFonts w:ascii="Times New Roman" w:hAnsi="Times New Roman"/>
          <w:sz w:val="24"/>
          <w:szCs w:val="24"/>
        </w:rPr>
        <w:t xml:space="preserve"> </w:t>
      </w:r>
      <w:r w:rsidRPr="004640B0">
        <w:rPr>
          <w:rFonts w:ascii="Times New Roman" w:hAnsi="Times New Roman"/>
          <w:b/>
          <w:sz w:val="24"/>
          <w:szCs w:val="24"/>
        </w:rPr>
        <w:t>жить</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действовать.</w:t>
      </w:r>
      <w:r w:rsidRPr="004640B0">
        <w:rPr>
          <w:rFonts w:ascii="Times New Roman" w:hAnsi="Times New Roman"/>
          <w:sz w:val="24"/>
          <w:szCs w:val="24"/>
        </w:rPr>
        <w:t xml:space="preserve"> И вот </w:t>
      </w:r>
      <w:r w:rsidRPr="004640B0">
        <w:rPr>
          <w:rFonts w:ascii="Times New Roman" w:hAnsi="Times New Roman"/>
          <w:b/>
          <w:sz w:val="24"/>
          <w:szCs w:val="24"/>
        </w:rPr>
        <w:t>этим</w:t>
      </w:r>
      <w:r w:rsidRPr="004640B0">
        <w:rPr>
          <w:rFonts w:ascii="Times New Roman" w:hAnsi="Times New Roman"/>
          <w:sz w:val="24"/>
          <w:szCs w:val="24"/>
        </w:rPr>
        <w:t xml:space="preserve"> </w:t>
      </w:r>
      <w:r w:rsidRPr="004640B0">
        <w:rPr>
          <w:rFonts w:ascii="Times New Roman" w:hAnsi="Times New Roman"/>
          <w:b/>
          <w:sz w:val="24"/>
          <w:szCs w:val="24"/>
        </w:rPr>
        <w:t>будет</w:t>
      </w:r>
      <w:r w:rsidRPr="004640B0">
        <w:rPr>
          <w:rFonts w:ascii="Times New Roman" w:hAnsi="Times New Roman"/>
          <w:sz w:val="24"/>
          <w:szCs w:val="24"/>
        </w:rPr>
        <w:t xml:space="preserve"> </w:t>
      </w:r>
      <w:r w:rsidRPr="004640B0">
        <w:rPr>
          <w:rFonts w:ascii="Times New Roman" w:hAnsi="Times New Roman"/>
          <w:b/>
          <w:sz w:val="24"/>
          <w:szCs w:val="24"/>
        </w:rPr>
        <w:t>заниматься</w:t>
      </w:r>
      <w:r w:rsidRPr="004640B0">
        <w:rPr>
          <w:rFonts w:ascii="Times New Roman" w:hAnsi="Times New Roman"/>
          <w:sz w:val="24"/>
          <w:szCs w:val="24"/>
        </w:rPr>
        <w:t xml:space="preserve"> </w:t>
      </w:r>
      <w:r w:rsidRPr="004640B0">
        <w:rPr>
          <w:rFonts w:ascii="Times New Roman" w:hAnsi="Times New Roman"/>
          <w:b/>
          <w:sz w:val="24"/>
          <w:szCs w:val="24"/>
        </w:rPr>
        <w:t>Иерархия</w:t>
      </w:r>
      <w:r w:rsidR="00CC6EB5">
        <w:rPr>
          <w:rFonts w:ascii="Times New Roman" w:hAnsi="Times New Roman"/>
          <w:b/>
          <w:sz w:val="24"/>
          <w:szCs w:val="24"/>
        </w:rPr>
        <w:t>.</w:t>
      </w:r>
      <w:r w:rsidR="009C2F31">
        <w:rPr>
          <w:rFonts w:ascii="Times New Roman" w:hAnsi="Times New Roman"/>
          <w:sz w:val="24"/>
          <w:szCs w:val="24"/>
        </w:rPr>
        <w:t xml:space="preserve"> </w:t>
      </w:r>
      <w:r w:rsidR="00CC6EB5" w:rsidRPr="00CC6EB5">
        <w:rPr>
          <w:rFonts w:ascii="Times New Roman" w:hAnsi="Times New Roman"/>
          <w:sz w:val="24"/>
          <w:szCs w:val="24"/>
        </w:rPr>
        <w:t>Е</w:t>
      </w:r>
      <w:r w:rsidRPr="00CC6EB5">
        <w:rPr>
          <w:rFonts w:ascii="Times New Roman" w:hAnsi="Times New Roman"/>
          <w:sz w:val="24"/>
          <w:szCs w:val="24"/>
        </w:rPr>
        <w:t>сть Воля Отца теперь.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Соответственно Изначально Вышестоящий Человек Мория и Свет – это сам ты Человек с Частями, Системами. До этого – Око, Любовь, Учитель Синтеза –</w:t>
      </w:r>
      <w:r w:rsidR="00622F50">
        <w:rPr>
          <w:rFonts w:ascii="Times New Roman" w:hAnsi="Times New Roman"/>
          <w:sz w:val="24"/>
          <w:szCs w:val="24"/>
        </w:rPr>
        <w:t xml:space="preserve"> </w:t>
      </w:r>
      <w:r w:rsidRPr="004640B0">
        <w:rPr>
          <w:rFonts w:ascii="Times New Roman" w:hAnsi="Times New Roman"/>
          <w:sz w:val="24"/>
          <w:szCs w:val="24"/>
        </w:rPr>
        <w:t>как вот некие обучения чему-то</w:t>
      </w:r>
      <w:r w:rsidR="00CC6EB5">
        <w:rPr>
          <w:rFonts w:ascii="Times New Roman" w:hAnsi="Times New Roman"/>
          <w:sz w:val="24"/>
          <w:szCs w:val="24"/>
        </w:rPr>
        <w:t>,</w:t>
      </w:r>
      <w:r w:rsidRPr="004640B0">
        <w:rPr>
          <w:rFonts w:ascii="Times New Roman" w:hAnsi="Times New Roman"/>
          <w:sz w:val="24"/>
          <w:szCs w:val="24"/>
        </w:rPr>
        <w:t xml:space="preserve"> </w:t>
      </w:r>
      <w:r w:rsidRPr="004640B0">
        <w:rPr>
          <w:rFonts w:ascii="Times New Roman" w:hAnsi="Times New Roman"/>
          <w:sz w:val="24"/>
          <w:szCs w:val="24"/>
        </w:rPr>
        <w:lastRenderedPageBreak/>
        <w:t xml:space="preserve">и пошли по списку. А уже, когда ты состоялся Человеком у Мории, </w:t>
      </w:r>
      <w:r w:rsidRPr="004640B0">
        <w:rPr>
          <w:rFonts w:ascii="Times New Roman" w:hAnsi="Times New Roman"/>
          <w:b/>
          <w:sz w:val="24"/>
          <w:szCs w:val="24"/>
        </w:rPr>
        <w:t>ты</w:t>
      </w:r>
      <w:r w:rsidRPr="004640B0">
        <w:rPr>
          <w:rFonts w:ascii="Times New Roman" w:hAnsi="Times New Roman"/>
          <w:sz w:val="24"/>
          <w:szCs w:val="24"/>
        </w:rPr>
        <w:t xml:space="preserve"> </w:t>
      </w:r>
      <w:r w:rsidRPr="004640B0">
        <w:rPr>
          <w:rFonts w:ascii="Times New Roman" w:hAnsi="Times New Roman"/>
          <w:b/>
          <w:sz w:val="24"/>
          <w:szCs w:val="24"/>
        </w:rPr>
        <w:t>входишь</w:t>
      </w:r>
      <w:r w:rsidRPr="004640B0">
        <w:rPr>
          <w:rFonts w:ascii="Times New Roman" w:hAnsi="Times New Roman"/>
          <w:sz w:val="24"/>
          <w:szCs w:val="24"/>
        </w:rPr>
        <w:t xml:space="preserve"> </w:t>
      </w:r>
      <w:r w:rsidRPr="004640B0">
        <w:rPr>
          <w:rFonts w:ascii="Times New Roman" w:hAnsi="Times New Roman"/>
          <w:b/>
          <w:sz w:val="24"/>
          <w:szCs w:val="24"/>
        </w:rPr>
        <w:t>в</w:t>
      </w:r>
      <w:r w:rsidRPr="004640B0">
        <w:rPr>
          <w:rFonts w:ascii="Times New Roman" w:hAnsi="Times New Roman"/>
          <w:sz w:val="24"/>
          <w:szCs w:val="24"/>
        </w:rPr>
        <w:t xml:space="preserve"> </w:t>
      </w:r>
      <w:r w:rsidRPr="004640B0">
        <w:rPr>
          <w:rFonts w:ascii="Times New Roman" w:hAnsi="Times New Roman"/>
          <w:b/>
          <w:sz w:val="24"/>
          <w:szCs w:val="24"/>
        </w:rPr>
        <w:t>Иерархию</w:t>
      </w:r>
      <w:r w:rsidRPr="004640B0">
        <w:rPr>
          <w:rFonts w:ascii="Times New Roman" w:hAnsi="Times New Roman"/>
          <w:sz w:val="24"/>
          <w:szCs w:val="24"/>
        </w:rPr>
        <w:t xml:space="preserve"> </w:t>
      </w:r>
      <w:r w:rsidRPr="004640B0">
        <w:rPr>
          <w:rFonts w:ascii="Times New Roman" w:hAnsi="Times New Roman"/>
          <w:b/>
          <w:sz w:val="24"/>
          <w:szCs w:val="24"/>
        </w:rPr>
        <w:t>для</w:t>
      </w:r>
      <w:r w:rsidRPr="004640B0">
        <w:rPr>
          <w:rFonts w:ascii="Times New Roman" w:hAnsi="Times New Roman"/>
          <w:sz w:val="24"/>
          <w:szCs w:val="24"/>
        </w:rPr>
        <w:t xml:space="preserve"> </w:t>
      </w:r>
      <w:r w:rsidRPr="004640B0">
        <w:rPr>
          <w:rFonts w:ascii="Times New Roman" w:hAnsi="Times New Roman"/>
          <w:b/>
          <w:sz w:val="24"/>
          <w:szCs w:val="24"/>
        </w:rPr>
        <w:t>синтеза</w:t>
      </w:r>
      <w:r w:rsidRPr="004640B0">
        <w:rPr>
          <w:rFonts w:ascii="Times New Roman" w:hAnsi="Times New Roman"/>
          <w:sz w:val="24"/>
          <w:szCs w:val="24"/>
        </w:rPr>
        <w:t xml:space="preserve"> </w:t>
      </w:r>
      <w:r w:rsidRPr="004640B0">
        <w:rPr>
          <w:rFonts w:ascii="Times New Roman" w:hAnsi="Times New Roman"/>
          <w:b/>
          <w:sz w:val="24"/>
          <w:szCs w:val="24"/>
        </w:rPr>
        <w:t>Реальностей</w:t>
      </w:r>
      <w:r w:rsidRPr="004640B0">
        <w:rPr>
          <w:rFonts w:ascii="Times New Roman" w:hAnsi="Times New Roman"/>
          <w:sz w:val="24"/>
          <w:szCs w:val="24"/>
        </w:rPr>
        <w:t xml:space="preserve"> </w:t>
      </w:r>
      <w:r w:rsidRPr="004640B0">
        <w:rPr>
          <w:rFonts w:ascii="Times New Roman" w:hAnsi="Times New Roman"/>
          <w:b/>
          <w:sz w:val="24"/>
          <w:szCs w:val="24"/>
        </w:rPr>
        <w:t>собою</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умением</w:t>
      </w:r>
      <w:r w:rsidRPr="004640B0">
        <w:rPr>
          <w:rFonts w:ascii="Times New Roman" w:hAnsi="Times New Roman"/>
          <w:sz w:val="24"/>
          <w:szCs w:val="24"/>
        </w:rPr>
        <w:t xml:space="preserve"> </w:t>
      </w:r>
      <w:r w:rsidRPr="004640B0">
        <w:rPr>
          <w:rFonts w:ascii="Times New Roman" w:hAnsi="Times New Roman"/>
          <w:b/>
          <w:sz w:val="24"/>
          <w:szCs w:val="24"/>
        </w:rPr>
        <w:t>жить</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действовать</w:t>
      </w:r>
      <w:r w:rsidRPr="004640B0">
        <w:rPr>
          <w:rFonts w:ascii="Times New Roman" w:hAnsi="Times New Roman"/>
          <w:sz w:val="24"/>
          <w:szCs w:val="24"/>
        </w:rPr>
        <w:t xml:space="preserve"> </w:t>
      </w:r>
      <w:r w:rsidRPr="004640B0">
        <w:rPr>
          <w:rFonts w:ascii="Times New Roman" w:hAnsi="Times New Roman"/>
          <w:b/>
          <w:sz w:val="24"/>
          <w:szCs w:val="24"/>
        </w:rPr>
        <w:t>этими</w:t>
      </w:r>
      <w:r w:rsidRPr="004640B0">
        <w:rPr>
          <w:rFonts w:ascii="Times New Roman" w:hAnsi="Times New Roman"/>
          <w:sz w:val="24"/>
          <w:szCs w:val="24"/>
        </w:rPr>
        <w:t xml:space="preserve"> </w:t>
      </w:r>
      <w:r w:rsidRPr="004640B0">
        <w:rPr>
          <w:rFonts w:ascii="Times New Roman" w:hAnsi="Times New Roman"/>
          <w:b/>
          <w:sz w:val="24"/>
          <w:szCs w:val="24"/>
        </w:rPr>
        <w:t>Реальностями</w:t>
      </w:r>
      <w:r w:rsidRPr="004640B0">
        <w:rPr>
          <w:rFonts w:ascii="Times New Roman" w:hAnsi="Times New Roman"/>
          <w:sz w:val="24"/>
          <w:szCs w:val="24"/>
        </w:rPr>
        <w:t xml:space="preserve">…, внимание –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технически,</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технологически,</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биологически,</w:t>
      </w:r>
      <w:r w:rsidRPr="004640B0">
        <w:rPr>
          <w:rFonts w:ascii="Times New Roman" w:hAnsi="Times New Roman"/>
          <w:sz w:val="24"/>
          <w:szCs w:val="24"/>
        </w:rPr>
        <w:t xml:space="preserve"> </w:t>
      </w:r>
      <w:r w:rsidRPr="004640B0">
        <w:rPr>
          <w:rFonts w:ascii="Times New Roman" w:hAnsi="Times New Roman"/>
          <w:b/>
          <w:sz w:val="24"/>
          <w:szCs w:val="24"/>
        </w:rPr>
        <w:t>и</w:t>
      </w:r>
      <w:r w:rsidRPr="004640B0">
        <w:rPr>
          <w:rFonts w:ascii="Times New Roman" w:hAnsi="Times New Roman"/>
          <w:sz w:val="24"/>
          <w:szCs w:val="24"/>
        </w:rPr>
        <w:t xml:space="preserve"> </w:t>
      </w:r>
      <w:r w:rsidRPr="004640B0">
        <w:rPr>
          <w:rFonts w:ascii="Times New Roman" w:hAnsi="Times New Roman"/>
          <w:b/>
          <w:sz w:val="24"/>
          <w:szCs w:val="24"/>
        </w:rPr>
        <w:t>человечески</w:t>
      </w:r>
      <w:r w:rsidRPr="004640B0">
        <w:rPr>
          <w:rFonts w:ascii="Times New Roman" w:hAnsi="Times New Roman"/>
          <w:sz w:val="24"/>
          <w:szCs w:val="24"/>
        </w:rPr>
        <w:t xml:space="preserve"> – </w:t>
      </w:r>
      <w:r w:rsidRPr="004640B0">
        <w:rPr>
          <w:rFonts w:ascii="Times New Roman" w:hAnsi="Times New Roman"/>
          <w:b/>
          <w:sz w:val="24"/>
          <w:szCs w:val="24"/>
        </w:rPr>
        <w:t>любым</w:t>
      </w:r>
      <w:r w:rsidRPr="004640B0">
        <w:rPr>
          <w:rFonts w:ascii="Times New Roman" w:hAnsi="Times New Roman"/>
          <w:sz w:val="24"/>
          <w:szCs w:val="24"/>
        </w:rPr>
        <w:t xml:space="preserve"> </w:t>
      </w:r>
      <w:r w:rsidRPr="004640B0">
        <w:rPr>
          <w:rFonts w:ascii="Times New Roman" w:hAnsi="Times New Roman"/>
          <w:b/>
          <w:sz w:val="24"/>
          <w:szCs w:val="24"/>
        </w:rPr>
        <w:t>способом.</w:t>
      </w:r>
      <w:r w:rsidRPr="004640B0">
        <w:rPr>
          <w:rFonts w:ascii="Times New Roman" w:hAnsi="Times New Roman"/>
          <w:sz w:val="24"/>
          <w:szCs w:val="24"/>
        </w:rPr>
        <w:t xml:space="preserve"> И вот </w:t>
      </w:r>
      <w:r w:rsidRPr="004640B0">
        <w:rPr>
          <w:rFonts w:ascii="Times New Roman" w:hAnsi="Times New Roman"/>
          <w:b/>
          <w:sz w:val="24"/>
          <w:szCs w:val="24"/>
        </w:rPr>
        <w:t>этим</w:t>
      </w:r>
      <w:r w:rsidRPr="004640B0">
        <w:rPr>
          <w:rFonts w:ascii="Times New Roman" w:hAnsi="Times New Roman"/>
          <w:sz w:val="24"/>
          <w:szCs w:val="24"/>
        </w:rPr>
        <w:t xml:space="preserve"> </w:t>
      </w:r>
      <w:r w:rsidRPr="004640B0">
        <w:rPr>
          <w:rFonts w:ascii="Times New Roman" w:hAnsi="Times New Roman"/>
          <w:b/>
          <w:sz w:val="24"/>
          <w:szCs w:val="24"/>
        </w:rPr>
        <w:t>теперь</w:t>
      </w:r>
      <w:r w:rsidRPr="004640B0">
        <w:rPr>
          <w:rFonts w:ascii="Times New Roman" w:hAnsi="Times New Roman"/>
          <w:sz w:val="24"/>
          <w:szCs w:val="24"/>
        </w:rPr>
        <w:t xml:space="preserve"> </w:t>
      </w:r>
      <w:r w:rsidRPr="004640B0">
        <w:rPr>
          <w:rFonts w:ascii="Times New Roman" w:hAnsi="Times New Roman"/>
          <w:b/>
          <w:sz w:val="24"/>
          <w:szCs w:val="24"/>
        </w:rPr>
        <w:t>будет</w:t>
      </w:r>
      <w:r w:rsidRPr="004640B0">
        <w:rPr>
          <w:rFonts w:ascii="Times New Roman" w:hAnsi="Times New Roman"/>
          <w:sz w:val="24"/>
          <w:szCs w:val="24"/>
        </w:rPr>
        <w:t xml:space="preserve"> </w:t>
      </w:r>
      <w:r w:rsidRPr="004640B0">
        <w:rPr>
          <w:rFonts w:ascii="Times New Roman" w:hAnsi="Times New Roman"/>
          <w:b/>
          <w:sz w:val="24"/>
          <w:szCs w:val="24"/>
        </w:rPr>
        <w:t>заниматься</w:t>
      </w:r>
      <w:r w:rsidRPr="004640B0">
        <w:rPr>
          <w:rFonts w:ascii="Times New Roman" w:hAnsi="Times New Roman"/>
          <w:sz w:val="24"/>
          <w:szCs w:val="24"/>
        </w:rPr>
        <w:t xml:space="preserve"> </w:t>
      </w:r>
      <w:r w:rsidRPr="004640B0">
        <w:rPr>
          <w:rFonts w:ascii="Times New Roman" w:hAnsi="Times New Roman"/>
          <w:b/>
          <w:sz w:val="24"/>
          <w:szCs w:val="24"/>
        </w:rPr>
        <w:t>Иерархия</w:t>
      </w:r>
      <w:r w:rsidRPr="004640B0">
        <w:rPr>
          <w:rFonts w:ascii="Times New Roman" w:hAnsi="Times New Roman"/>
          <w:sz w:val="24"/>
          <w:szCs w:val="24"/>
        </w:rPr>
        <w:t xml:space="preserve"> – </w:t>
      </w:r>
      <w:r w:rsidRPr="004640B0">
        <w:rPr>
          <w:rFonts w:ascii="Times New Roman" w:hAnsi="Times New Roman"/>
          <w:b/>
          <w:sz w:val="24"/>
          <w:szCs w:val="24"/>
        </w:rPr>
        <w:t>управление</w:t>
      </w:r>
      <w:r w:rsidRPr="004640B0">
        <w:rPr>
          <w:rFonts w:ascii="Times New Roman" w:hAnsi="Times New Roman"/>
          <w:sz w:val="24"/>
          <w:szCs w:val="24"/>
        </w:rPr>
        <w:t xml:space="preserve"> </w:t>
      </w:r>
      <w:r w:rsidRPr="004640B0">
        <w:rPr>
          <w:rFonts w:ascii="Times New Roman" w:hAnsi="Times New Roman"/>
          <w:b/>
          <w:sz w:val="24"/>
          <w:szCs w:val="24"/>
        </w:rPr>
        <w:t>материей</w:t>
      </w:r>
      <w:r w:rsidRPr="004640B0">
        <w:rPr>
          <w:rFonts w:ascii="Times New Roman" w:hAnsi="Times New Roman"/>
          <w:sz w:val="24"/>
          <w:szCs w:val="24"/>
        </w:rPr>
        <w:t>, что мы всегда в Синтезе и изучали. Не управление Посвящениями</w:t>
      </w:r>
      <w:r w:rsidR="00CC6EB5">
        <w:rPr>
          <w:rFonts w:ascii="Times New Roman" w:hAnsi="Times New Roman"/>
          <w:sz w:val="24"/>
          <w:szCs w:val="24"/>
        </w:rPr>
        <w:t>,</w:t>
      </w:r>
      <w:r w:rsidRPr="004640B0">
        <w:rPr>
          <w:rFonts w:ascii="Times New Roman" w:hAnsi="Times New Roman"/>
          <w:sz w:val="24"/>
          <w:szCs w:val="24"/>
        </w:rPr>
        <w:t xml:space="preserve"> – управление материей. Да</w:t>
      </w:r>
      <w:r w:rsidR="00CC6EB5">
        <w:rPr>
          <w:rFonts w:ascii="Times New Roman" w:hAnsi="Times New Roman"/>
          <w:sz w:val="24"/>
          <w:szCs w:val="24"/>
        </w:rPr>
        <w:t>,</w:t>
      </w:r>
      <w:r w:rsidRPr="004640B0">
        <w:rPr>
          <w:rFonts w:ascii="Times New Roman" w:hAnsi="Times New Roman"/>
          <w:sz w:val="24"/>
          <w:szCs w:val="24"/>
        </w:rPr>
        <w:t xml:space="preserve"> это сумасшедшая сдвижка даже для нас с вами, прожжённых Синтезом все эти годы.</w:t>
      </w:r>
    </w:p>
    <w:p w:rsidR="00CC6EB5"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Чувствуете, как оскомина нарастает – куда Иерархию от нас дели? Никуда. Она с нами осталась. Вы теоретически со мной согласны, потому что все Стандарты Синтеза вы на эту тему знаете, а практически внутри сидит такая зараза и говорит: «Что</w:t>
      </w:r>
      <w:r w:rsidR="00CC6EB5">
        <w:rPr>
          <w:rFonts w:ascii="Times New Roman" w:hAnsi="Times New Roman"/>
          <w:sz w:val="24"/>
          <w:szCs w:val="24"/>
        </w:rPr>
        <w:t>,</w:t>
      </w:r>
      <w:r w:rsidRPr="004640B0">
        <w:rPr>
          <w:rFonts w:ascii="Times New Roman" w:hAnsi="Times New Roman"/>
          <w:sz w:val="24"/>
          <w:szCs w:val="24"/>
        </w:rPr>
        <w:t xml:space="preserve"> без Иерархии остался, да?» Но мы</w:t>
      </w:r>
      <w:r w:rsidR="00CC6EB5">
        <w:rPr>
          <w:rFonts w:ascii="Times New Roman" w:hAnsi="Times New Roman"/>
          <w:sz w:val="24"/>
          <w:szCs w:val="24"/>
        </w:rPr>
        <w:t>-</w:t>
      </w:r>
      <w:r w:rsidRPr="004640B0">
        <w:rPr>
          <w:rFonts w:ascii="Times New Roman" w:hAnsi="Times New Roman"/>
          <w:sz w:val="24"/>
          <w:szCs w:val="24"/>
        </w:rPr>
        <w:t xml:space="preserve">то с вами члены Иерархии и, </w:t>
      </w:r>
      <w:r w:rsidRPr="004640B0">
        <w:rPr>
          <w:rFonts w:ascii="Times New Roman" w:hAnsi="Times New Roman"/>
          <w:b/>
          <w:sz w:val="24"/>
          <w:szCs w:val="24"/>
        </w:rPr>
        <w:t>как</w:t>
      </w:r>
      <w:r w:rsidRPr="004640B0">
        <w:rPr>
          <w:rFonts w:ascii="Times New Roman" w:hAnsi="Times New Roman"/>
          <w:sz w:val="24"/>
          <w:szCs w:val="24"/>
        </w:rPr>
        <w:t xml:space="preserve"> </w:t>
      </w:r>
      <w:r w:rsidRPr="004640B0">
        <w:rPr>
          <w:rFonts w:ascii="Times New Roman" w:hAnsi="Times New Roman"/>
          <w:b/>
          <w:sz w:val="24"/>
          <w:szCs w:val="24"/>
        </w:rPr>
        <w:t>члены</w:t>
      </w:r>
      <w:r w:rsidRPr="004640B0">
        <w:rPr>
          <w:rFonts w:ascii="Times New Roman" w:hAnsi="Times New Roman"/>
          <w:sz w:val="24"/>
          <w:szCs w:val="24"/>
        </w:rPr>
        <w:t xml:space="preserve"> </w:t>
      </w:r>
      <w:r w:rsidRPr="004640B0">
        <w:rPr>
          <w:rFonts w:ascii="Times New Roman" w:hAnsi="Times New Roman"/>
          <w:b/>
          <w:sz w:val="24"/>
          <w:szCs w:val="24"/>
        </w:rPr>
        <w:t>Иерархии,</w:t>
      </w:r>
      <w:r w:rsidRPr="004640B0">
        <w:rPr>
          <w:rFonts w:ascii="Times New Roman" w:hAnsi="Times New Roman"/>
          <w:sz w:val="24"/>
          <w:szCs w:val="24"/>
        </w:rPr>
        <w:t xml:space="preserve"> </w:t>
      </w:r>
      <w:r w:rsidRPr="004640B0">
        <w:rPr>
          <w:rFonts w:ascii="Times New Roman" w:hAnsi="Times New Roman"/>
          <w:b/>
          <w:sz w:val="24"/>
          <w:szCs w:val="24"/>
        </w:rPr>
        <w:t>мы</w:t>
      </w:r>
      <w:r w:rsidRPr="004640B0">
        <w:rPr>
          <w:rFonts w:ascii="Times New Roman" w:hAnsi="Times New Roman"/>
          <w:sz w:val="24"/>
          <w:szCs w:val="24"/>
        </w:rPr>
        <w:t xml:space="preserve"> </w:t>
      </w:r>
      <w:r w:rsidRPr="004640B0">
        <w:rPr>
          <w:rFonts w:ascii="Times New Roman" w:hAnsi="Times New Roman"/>
          <w:b/>
          <w:sz w:val="24"/>
          <w:szCs w:val="24"/>
        </w:rPr>
        <w:t>обязаны</w:t>
      </w:r>
      <w:r w:rsidRPr="004640B0">
        <w:rPr>
          <w:rFonts w:ascii="Times New Roman" w:hAnsi="Times New Roman"/>
          <w:sz w:val="24"/>
          <w:szCs w:val="24"/>
        </w:rPr>
        <w:t xml:space="preserve"> </w:t>
      </w:r>
      <w:r w:rsidRPr="004640B0">
        <w:rPr>
          <w:rFonts w:ascii="Times New Roman" w:hAnsi="Times New Roman"/>
          <w:b/>
          <w:sz w:val="24"/>
          <w:szCs w:val="24"/>
        </w:rPr>
        <w:t>носить</w:t>
      </w:r>
      <w:r w:rsidRPr="004640B0">
        <w:rPr>
          <w:rFonts w:ascii="Times New Roman" w:hAnsi="Times New Roman"/>
          <w:sz w:val="24"/>
          <w:szCs w:val="24"/>
        </w:rPr>
        <w:t xml:space="preserve"> </w:t>
      </w:r>
      <w:r w:rsidRPr="004640B0">
        <w:rPr>
          <w:rFonts w:ascii="Times New Roman" w:hAnsi="Times New Roman"/>
          <w:b/>
          <w:sz w:val="24"/>
          <w:szCs w:val="24"/>
        </w:rPr>
        <w:t>некое</w:t>
      </w:r>
      <w:r w:rsidRPr="004640B0">
        <w:rPr>
          <w:rFonts w:ascii="Times New Roman" w:hAnsi="Times New Roman"/>
          <w:sz w:val="24"/>
          <w:szCs w:val="24"/>
        </w:rPr>
        <w:t xml:space="preserve"> </w:t>
      </w:r>
      <w:r w:rsidRPr="004640B0">
        <w:rPr>
          <w:rFonts w:ascii="Times New Roman" w:hAnsi="Times New Roman"/>
          <w:b/>
          <w:sz w:val="24"/>
          <w:szCs w:val="24"/>
        </w:rPr>
        <w:t>количество</w:t>
      </w:r>
      <w:r w:rsidRPr="004640B0">
        <w:rPr>
          <w:rFonts w:ascii="Times New Roman" w:hAnsi="Times New Roman"/>
          <w:sz w:val="24"/>
          <w:szCs w:val="24"/>
        </w:rPr>
        <w:t xml:space="preserve"> </w:t>
      </w:r>
      <w:r w:rsidRPr="004640B0">
        <w:rPr>
          <w:rFonts w:ascii="Times New Roman" w:hAnsi="Times New Roman"/>
          <w:b/>
          <w:sz w:val="24"/>
          <w:szCs w:val="24"/>
        </w:rPr>
        <w:t>Реальностей</w:t>
      </w:r>
      <w:r w:rsidRPr="004640B0">
        <w:rPr>
          <w:rFonts w:ascii="Times New Roman" w:hAnsi="Times New Roman"/>
          <w:sz w:val="24"/>
          <w:szCs w:val="24"/>
        </w:rPr>
        <w:t xml:space="preserve"> </w:t>
      </w:r>
      <w:r w:rsidRPr="004640B0">
        <w:rPr>
          <w:rFonts w:ascii="Times New Roman" w:hAnsi="Times New Roman"/>
          <w:b/>
          <w:sz w:val="24"/>
          <w:szCs w:val="24"/>
        </w:rPr>
        <w:t>собою.</w:t>
      </w:r>
      <w:r w:rsidRPr="004640B0">
        <w:rPr>
          <w:rFonts w:ascii="Times New Roman" w:hAnsi="Times New Roman"/>
          <w:sz w:val="24"/>
          <w:szCs w:val="24"/>
        </w:rPr>
        <w:t xml:space="preserve"> 1280 не предлагаю только потому, что если Части не действуют – это фикция, запомните. А вот 256 действующих вам фиксировали. Хотя для некоторых это тоже осталось пока фикцией. Но меньше мы дать не можем для члена Иерархии. Поэтому мы сейчас на себя зафиксируем 256 Реальностей в выражении Воли Изначально Вышестоящего Отца собою. И ваша иерархия начнётся с иерархии 256-ти Реальностей. Увидели? Правда, простенько? Не</w:t>
      </w:r>
      <w:r w:rsidR="00CC6EB5">
        <w:rPr>
          <w:rFonts w:ascii="Times New Roman" w:hAnsi="Times New Roman"/>
          <w:sz w:val="24"/>
          <w:szCs w:val="24"/>
        </w:rPr>
        <w:t>,</w:t>
      </w:r>
      <w:r w:rsidRPr="004640B0">
        <w:rPr>
          <w:rFonts w:ascii="Times New Roman" w:hAnsi="Times New Roman"/>
          <w:sz w:val="24"/>
          <w:szCs w:val="24"/>
        </w:rPr>
        <w:t xml:space="preserve"> я знаю, что сложно.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Вопрос</w:t>
      </w:r>
      <w:r w:rsidR="00CC6EB5">
        <w:rPr>
          <w:rFonts w:ascii="Times New Roman" w:hAnsi="Times New Roman"/>
          <w:sz w:val="24"/>
          <w:szCs w:val="24"/>
        </w:rPr>
        <w:t>. Ч</w:t>
      </w:r>
      <w:r w:rsidRPr="004640B0">
        <w:rPr>
          <w:rFonts w:ascii="Times New Roman" w:hAnsi="Times New Roman"/>
          <w:sz w:val="24"/>
          <w:szCs w:val="24"/>
        </w:rPr>
        <w:t>тобы было понятно</w:t>
      </w:r>
      <w:r w:rsidR="00CC6EB5">
        <w:rPr>
          <w:rFonts w:ascii="Times New Roman" w:hAnsi="Times New Roman"/>
          <w:sz w:val="24"/>
          <w:szCs w:val="24"/>
        </w:rPr>
        <w:t>.</w:t>
      </w:r>
      <w:r w:rsidRPr="004640B0">
        <w:rPr>
          <w:rFonts w:ascii="Times New Roman" w:hAnsi="Times New Roman"/>
          <w:sz w:val="24"/>
          <w:szCs w:val="24"/>
        </w:rPr>
        <w:t xml:space="preserve"> «А кто из вас Реальност</w:t>
      </w:r>
      <w:r w:rsidR="00CC6EB5">
        <w:rPr>
          <w:rFonts w:ascii="Times New Roman" w:hAnsi="Times New Roman"/>
          <w:sz w:val="24"/>
          <w:szCs w:val="24"/>
        </w:rPr>
        <w:t>и</w:t>
      </w:r>
      <w:r w:rsidRPr="004640B0">
        <w:rPr>
          <w:rFonts w:ascii="Times New Roman" w:hAnsi="Times New Roman"/>
          <w:sz w:val="24"/>
          <w:szCs w:val="24"/>
        </w:rPr>
        <w:t xml:space="preserve"> на себ</w:t>
      </w:r>
      <w:r w:rsidR="00CC6EB5">
        <w:rPr>
          <w:rFonts w:ascii="Times New Roman" w:hAnsi="Times New Roman"/>
          <w:sz w:val="24"/>
          <w:szCs w:val="24"/>
        </w:rPr>
        <w:t>я</w:t>
      </w:r>
      <w:r w:rsidRPr="004640B0">
        <w:rPr>
          <w:rFonts w:ascii="Times New Roman" w:hAnsi="Times New Roman"/>
          <w:sz w:val="24"/>
          <w:szCs w:val="24"/>
        </w:rPr>
        <w:t xml:space="preserve"> фиксировал?» Три, включая мою… четыре, только она… Понятно – о чём я? Честно-честно</w:t>
      </w:r>
      <w:r w:rsidR="00CC6EB5">
        <w:rPr>
          <w:rFonts w:ascii="Times New Roman" w:hAnsi="Times New Roman"/>
          <w:sz w:val="24"/>
          <w:szCs w:val="24"/>
        </w:rPr>
        <w:t>,</w:t>
      </w:r>
      <w:r w:rsidRPr="004640B0">
        <w:rPr>
          <w:rFonts w:ascii="Times New Roman" w:hAnsi="Times New Roman"/>
          <w:sz w:val="24"/>
          <w:szCs w:val="24"/>
        </w:rPr>
        <w:t xml:space="preserve"> этой теме лет шесть. </w:t>
      </w:r>
    </w:p>
    <w:p w:rsidR="00BB460E" w:rsidRPr="004640B0" w:rsidRDefault="00B57EC1" w:rsidP="00BB460E">
      <w:pPr>
        <w:spacing w:after="0" w:line="240" w:lineRule="auto"/>
        <w:ind w:firstLine="454"/>
        <w:jc w:val="both"/>
        <w:rPr>
          <w:rFonts w:ascii="Times New Roman" w:hAnsi="Times New Roman"/>
          <w:sz w:val="24"/>
          <w:szCs w:val="24"/>
        </w:rPr>
      </w:pPr>
      <w:r>
        <w:rPr>
          <w:rFonts w:ascii="Times New Roman" w:hAnsi="Times New Roman"/>
          <w:sz w:val="24"/>
          <w:szCs w:val="24"/>
        </w:rPr>
        <w:t>Пример.</w:t>
      </w:r>
      <w:r w:rsidR="00BB460E" w:rsidRPr="004640B0">
        <w:rPr>
          <w:rFonts w:ascii="Times New Roman" w:hAnsi="Times New Roman"/>
          <w:sz w:val="24"/>
          <w:szCs w:val="24"/>
        </w:rPr>
        <w:t xml:space="preserve"> 2001-й год – начало Синтеза – мы рассказывали, что Иисус перешёл в синтез тонкого и физического мира, и на нём фиксировалось три плана 5-й Расы в синтезе Тонкого и Физического мира. И, когда мы говорим, что Тонкий и Физический мир стали внешними</w:t>
      </w:r>
      <w:r w:rsidR="00CC6EB5">
        <w:rPr>
          <w:rFonts w:ascii="Times New Roman" w:hAnsi="Times New Roman"/>
          <w:sz w:val="24"/>
          <w:szCs w:val="24"/>
        </w:rPr>
        <w:t>,</w:t>
      </w:r>
      <w:r w:rsidR="00BB460E" w:rsidRPr="004640B0">
        <w:rPr>
          <w:rFonts w:ascii="Times New Roman" w:hAnsi="Times New Roman"/>
          <w:sz w:val="24"/>
          <w:szCs w:val="24"/>
        </w:rPr>
        <w:t xml:space="preserve"> некоторые на меня смотрят</w:t>
      </w:r>
      <w:r w:rsidR="00CC6EB5">
        <w:rPr>
          <w:rFonts w:ascii="Times New Roman" w:hAnsi="Times New Roman"/>
          <w:sz w:val="24"/>
          <w:szCs w:val="24"/>
        </w:rPr>
        <w:t>,</w:t>
      </w:r>
      <w:r w:rsidR="00BB460E" w:rsidRPr="004640B0">
        <w:rPr>
          <w:rFonts w:ascii="Times New Roman" w:hAnsi="Times New Roman"/>
          <w:sz w:val="24"/>
          <w:szCs w:val="24"/>
        </w:rPr>
        <w:t xml:space="preserve"> </w:t>
      </w:r>
      <w:r w:rsidR="00CC6EB5">
        <w:rPr>
          <w:rFonts w:ascii="Times New Roman" w:hAnsi="Times New Roman"/>
          <w:sz w:val="24"/>
          <w:szCs w:val="24"/>
        </w:rPr>
        <w:t>«</w:t>
      </w:r>
      <w:r w:rsidR="00BB460E" w:rsidRPr="004640B0">
        <w:rPr>
          <w:rFonts w:ascii="Times New Roman" w:hAnsi="Times New Roman"/>
          <w:sz w:val="24"/>
          <w:szCs w:val="24"/>
        </w:rPr>
        <w:t>что ты за бред несёшь?</w:t>
      </w:r>
      <w:r w:rsidR="00CC6EB5">
        <w:rPr>
          <w:rFonts w:ascii="Times New Roman" w:hAnsi="Times New Roman"/>
          <w:sz w:val="24"/>
          <w:szCs w:val="24"/>
        </w:rPr>
        <w:t>»</w:t>
      </w:r>
      <w:r w:rsidR="00BB460E" w:rsidRPr="004640B0">
        <w:rPr>
          <w:rFonts w:ascii="Times New Roman" w:hAnsi="Times New Roman"/>
          <w:sz w:val="24"/>
          <w:szCs w:val="24"/>
        </w:rPr>
        <w:t xml:space="preserve"> Осталось ответить – как у Христа после воскрешения. И после этого мы начинаем заикаться и понимаем, что Тонкий мир должен стать внешним – ибо таким стал Иисус Христос после воскрешения – у него Тонкий мир стал внешним. Да – он вошёл в физику солнечную, но на Планете и Тонкий мир</w:t>
      </w:r>
      <w:r w:rsidR="00CC6EB5">
        <w:rPr>
          <w:rFonts w:ascii="Times New Roman" w:hAnsi="Times New Roman"/>
          <w:sz w:val="24"/>
          <w:szCs w:val="24"/>
        </w:rPr>
        <w:t>,</w:t>
      </w:r>
      <w:r w:rsidR="00BB460E" w:rsidRPr="004640B0">
        <w:rPr>
          <w:rFonts w:ascii="Times New Roman" w:hAnsi="Times New Roman"/>
          <w:sz w:val="24"/>
          <w:szCs w:val="24"/>
        </w:rPr>
        <w:t xml:space="preserve"> и Физический для него были </w:t>
      </w:r>
      <w:r w:rsidR="00BB460E" w:rsidRPr="00CC6EB5">
        <w:rPr>
          <w:rFonts w:ascii="Times New Roman" w:hAnsi="Times New Roman"/>
          <w:i/>
          <w:sz w:val="24"/>
          <w:szCs w:val="24"/>
        </w:rPr>
        <w:t xml:space="preserve">внешними </w:t>
      </w:r>
      <w:r w:rsidR="00BB460E" w:rsidRPr="004640B0">
        <w:rPr>
          <w:rFonts w:ascii="Times New Roman" w:hAnsi="Times New Roman"/>
          <w:sz w:val="24"/>
          <w:szCs w:val="24"/>
        </w:rPr>
        <w:t>мирами. Извините, но хоть в начале 6-й расы мы должны исполнить такие великолепные возможности? Правда – без слов</w:t>
      </w:r>
      <w:r>
        <w:rPr>
          <w:rFonts w:ascii="Times New Roman" w:hAnsi="Times New Roman"/>
          <w:sz w:val="24"/>
          <w:szCs w:val="24"/>
        </w:rPr>
        <w:t>?</w:t>
      </w:r>
      <w:r w:rsidR="00BB460E" w:rsidRPr="004640B0">
        <w:rPr>
          <w:rFonts w:ascii="Times New Roman" w:hAnsi="Times New Roman"/>
          <w:sz w:val="24"/>
          <w:szCs w:val="24"/>
        </w:rPr>
        <w:t xml:space="preserve"> Крыть</w:t>
      </w:r>
      <w:r>
        <w:rPr>
          <w:rFonts w:ascii="Times New Roman" w:hAnsi="Times New Roman"/>
          <w:sz w:val="24"/>
          <w:szCs w:val="24"/>
        </w:rPr>
        <w:t>-</w:t>
      </w:r>
      <w:r w:rsidR="00BB460E" w:rsidRPr="004640B0">
        <w:rPr>
          <w:rFonts w:ascii="Times New Roman" w:hAnsi="Times New Roman"/>
          <w:sz w:val="24"/>
          <w:szCs w:val="24"/>
        </w:rPr>
        <w:t>то теперь нечем.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к тому что – я специально на запись – некоторые ходят и выдумывают</w:t>
      </w:r>
      <w:r w:rsidR="00B57EC1">
        <w:rPr>
          <w:rFonts w:ascii="Times New Roman" w:hAnsi="Times New Roman"/>
          <w:sz w:val="24"/>
          <w:szCs w:val="24"/>
        </w:rPr>
        <w:t>: «В</w:t>
      </w:r>
      <w:r w:rsidRPr="004640B0">
        <w:rPr>
          <w:rFonts w:ascii="Times New Roman" w:hAnsi="Times New Roman"/>
          <w:sz w:val="24"/>
          <w:szCs w:val="24"/>
        </w:rPr>
        <w:t>ыдумали тут тонкий мир вовне, где вы его взяли? Он внутри нас. Какой метагалактический мир?</w:t>
      </w:r>
      <w:r w:rsidR="00B57EC1">
        <w:rPr>
          <w:rFonts w:ascii="Times New Roman" w:hAnsi="Times New Roman"/>
          <w:sz w:val="24"/>
          <w:szCs w:val="24"/>
        </w:rPr>
        <w:t>»</w:t>
      </w:r>
      <w:r w:rsidRPr="004640B0">
        <w:rPr>
          <w:rFonts w:ascii="Times New Roman" w:hAnsi="Times New Roman"/>
          <w:sz w:val="24"/>
          <w:szCs w:val="24"/>
        </w:rPr>
        <w:t xml:space="preserve"> Ходят там бубнят себе под нос. А вы христианство пробовали изучать, </w:t>
      </w:r>
      <w:r w:rsidRPr="004640B0">
        <w:rPr>
          <w:rFonts w:ascii="Times New Roman" w:hAnsi="Times New Roman"/>
          <w:i/>
          <w:sz w:val="24"/>
          <w:szCs w:val="24"/>
        </w:rPr>
        <w:t>бубнящие</w:t>
      </w:r>
      <w:r w:rsidRPr="004640B0">
        <w:rPr>
          <w:rFonts w:ascii="Times New Roman" w:hAnsi="Times New Roman"/>
          <w:sz w:val="24"/>
          <w:szCs w:val="24"/>
        </w:rPr>
        <w:t xml:space="preserve">? </w:t>
      </w:r>
      <w:r w:rsidR="00B57EC1">
        <w:rPr>
          <w:rFonts w:ascii="Times New Roman" w:hAnsi="Times New Roman"/>
          <w:sz w:val="24"/>
          <w:szCs w:val="24"/>
        </w:rPr>
        <w:t>Т</w:t>
      </w:r>
      <w:r w:rsidRPr="004640B0">
        <w:rPr>
          <w:rFonts w:ascii="Times New Roman" w:hAnsi="Times New Roman"/>
          <w:sz w:val="24"/>
          <w:szCs w:val="24"/>
        </w:rPr>
        <w:t xml:space="preserve">олько по-настоящему, </w:t>
      </w:r>
      <w:r w:rsidRPr="00B57EC1">
        <w:rPr>
          <w:rFonts w:ascii="Times New Roman" w:hAnsi="Times New Roman"/>
          <w:i/>
          <w:sz w:val="24"/>
          <w:szCs w:val="24"/>
        </w:rPr>
        <w:t xml:space="preserve">думая </w:t>
      </w:r>
      <w:r w:rsidRPr="004640B0">
        <w:rPr>
          <w:rFonts w:ascii="Times New Roman" w:hAnsi="Times New Roman"/>
          <w:sz w:val="24"/>
          <w:szCs w:val="24"/>
        </w:rPr>
        <w:t>о нём, а не болтая об этом. Это так, на всякий случай. Я знаю, кому я отвечаю</w:t>
      </w:r>
      <w:r w:rsidR="00B57EC1">
        <w:rPr>
          <w:rFonts w:ascii="Times New Roman" w:hAnsi="Times New Roman"/>
          <w:sz w:val="24"/>
          <w:szCs w:val="24"/>
        </w:rPr>
        <w:t>,</w:t>
      </w:r>
      <w:r w:rsidRPr="004640B0">
        <w:rPr>
          <w:rFonts w:ascii="Times New Roman" w:hAnsi="Times New Roman"/>
          <w:sz w:val="24"/>
          <w:szCs w:val="24"/>
        </w:rPr>
        <w:t xml:space="preserve"> просто они у нас служат</w:t>
      </w:r>
      <w:r w:rsidR="00B57EC1">
        <w:rPr>
          <w:rFonts w:ascii="Times New Roman" w:hAnsi="Times New Roman"/>
          <w:sz w:val="24"/>
          <w:szCs w:val="24"/>
        </w:rPr>
        <w:t>, – у</w:t>
      </w:r>
      <w:r w:rsidRPr="004640B0">
        <w:rPr>
          <w:rFonts w:ascii="Times New Roman" w:hAnsi="Times New Roman"/>
          <w:sz w:val="24"/>
          <w:szCs w:val="24"/>
        </w:rPr>
        <w:t xml:space="preserve"> нас информаци</w:t>
      </w:r>
      <w:r w:rsidR="00B57EC1">
        <w:rPr>
          <w:rFonts w:ascii="Times New Roman" w:hAnsi="Times New Roman"/>
          <w:sz w:val="24"/>
          <w:szCs w:val="24"/>
        </w:rPr>
        <w:t>я</w:t>
      </w:r>
      <w:r w:rsidRPr="004640B0">
        <w:rPr>
          <w:rFonts w:ascii="Times New Roman" w:hAnsi="Times New Roman"/>
          <w:sz w:val="24"/>
          <w:szCs w:val="24"/>
        </w:rPr>
        <w:t xml:space="preserve"> в ИВДИВО собира</w:t>
      </w:r>
      <w:r w:rsidR="00B57EC1">
        <w:rPr>
          <w:rFonts w:ascii="Times New Roman" w:hAnsi="Times New Roman"/>
          <w:sz w:val="24"/>
          <w:szCs w:val="24"/>
        </w:rPr>
        <w:t>ется, – п</w:t>
      </w:r>
      <w:r w:rsidRPr="004640B0">
        <w:rPr>
          <w:rFonts w:ascii="Times New Roman" w:hAnsi="Times New Roman"/>
          <w:sz w:val="24"/>
          <w:szCs w:val="24"/>
        </w:rPr>
        <w:t>росто уже достали глупостью своей. Ситуация понятна?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так</w:t>
      </w:r>
      <w:r w:rsidR="00B57EC1">
        <w:rPr>
          <w:rFonts w:ascii="Times New Roman" w:hAnsi="Times New Roman"/>
          <w:sz w:val="24"/>
          <w:szCs w:val="24"/>
        </w:rPr>
        <w:t xml:space="preserve"> </w:t>
      </w:r>
      <w:r w:rsidRPr="004640B0">
        <w:rPr>
          <w:rFonts w:ascii="Times New Roman" w:hAnsi="Times New Roman"/>
          <w:sz w:val="24"/>
          <w:szCs w:val="24"/>
        </w:rPr>
        <w:t xml:space="preserve">же, как три плана фиксировались на Христа, и у него было три Части – </w:t>
      </w:r>
      <w:r w:rsidRPr="004640B0">
        <w:rPr>
          <w:rFonts w:ascii="Times New Roman" w:hAnsi="Times New Roman"/>
          <w:i/>
          <w:sz w:val="24"/>
          <w:szCs w:val="24"/>
        </w:rPr>
        <w:t>слейся с Отцом Небесным всем сердцем, разумением и душою своею</w:t>
      </w:r>
      <w:r w:rsidRPr="004640B0">
        <w:rPr>
          <w:rFonts w:ascii="Times New Roman" w:hAnsi="Times New Roman"/>
          <w:sz w:val="24"/>
          <w:szCs w:val="24"/>
        </w:rPr>
        <w:t xml:space="preserve"> – заповедь. Так и на нас должно фиксироваться 256 Частей в синтезе </w:t>
      </w:r>
      <w:r w:rsidR="00B57EC1">
        <w:rPr>
          <w:rFonts w:ascii="Times New Roman" w:hAnsi="Times New Roman"/>
          <w:sz w:val="24"/>
          <w:szCs w:val="24"/>
        </w:rPr>
        <w:t>дву</w:t>
      </w:r>
      <w:r w:rsidRPr="004640B0">
        <w:rPr>
          <w:rFonts w:ascii="Times New Roman" w:hAnsi="Times New Roman"/>
          <w:sz w:val="24"/>
          <w:szCs w:val="24"/>
        </w:rPr>
        <w:t xml:space="preserve">х Миров, так как у нас от Отца 256 Частей, и мы с Отцом будем сливаться сейчас 256-рично. Практика понятна? И это теперь </w:t>
      </w:r>
      <w:r w:rsidRPr="004640B0">
        <w:rPr>
          <w:rFonts w:ascii="Times New Roman" w:hAnsi="Times New Roman"/>
          <w:b/>
          <w:sz w:val="24"/>
          <w:szCs w:val="24"/>
        </w:rPr>
        <w:t>новое иерархическое действие.</w:t>
      </w:r>
      <w:r w:rsidRPr="004640B0">
        <w:rPr>
          <w:rFonts w:ascii="Times New Roman" w:hAnsi="Times New Roman"/>
          <w:sz w:val="24"/>
          <w:szCs w:val="24"/>
        </w:rPr>
        <w:t xml:space="preserve"> </w:t>
      </w:r>
      <w:r w:rsidR="00B57EC1">
        <w:rPr>
          <w:rFonts w:ascii="Times New Roman" w:hAnsi="Times New Roman"/>
          <w:sz w:val="24"/>
          <w:szCs w:val="24"/>
        </w:rPr>
        <w:t>И я</w:t>
      </w:r>
      <w:r w:rsidRPr="004640B0">
        <w:rPr>
          <w:rFonts w:ascii="Times New Roman" w:hAnsi="Times New Roman"/>
          <w:sz w:val="24"/>
          <w:szCs w:val="24"/>
        </w:rPr>
        <w:t xml:space="preserve"> напоминаю – Аватар Иерархии 15, Христос 8 – кольцо 8-1. Поэтому Иерархия</w:t>
      </w:r>
      <w:r w:rsidR="00B57EC1">
        <w:rPr>
          <w:rFonts w:ascii="Times New Roman" w:hAnsi="Times New Roman"/>
          <w:sz w:val="24"/>
          <w:szCs w:val="24"/>
        </w:rPr>
        <w:t>,</w:t>
      </w:r>
      <w:r w:rsidRPr="004640B0">
        <w:rPr>
          <w:rFonts w:ascii="Times New Roman" w:hAnsi="Times New Roman"/>
          <w:sz w:val="24"/>
          <w:szCs w:val="24"/>
        </w:rPr>
        <w:t xml:space="preserve"> то, что складывает</w:t>
      </w:r>
      <w:r w:rsidR="00B57EC1">
        <w:rPr>
          <w:rFonts w:ascii="Times New Roman" w:hAnsi="Times New Roman"/>
          <w:sz w:val="24"/>
          <w:szCs w:val="24"/>
        </w:rPr>
        <w:t>, и</w:t>
      </w:r>
      <w:r w:rsidRPr="004640B0">
        <w:rPr>
          <w:rFonts w:ascii="Times New Roman" w:hAnsi="Times New Roman"/>
          <w:sz w:val="24"/>
          <w:szCs w:val="24"/>
        </w:rPr>
        <w:t xml:space="preserve"> Христос исполняет аматически. Но мы с вами это требовать не будем – мы хотя бы войдём в </w:t>
      </w:r>
      <w:r w:rsidRPr="004640B0">
        <w:rPr>
          <w:rFonts w:ascii="Times New Roman" w:hAnsi="Times New Roman"/>
          <w:b/>
          <w:sz w:val="24"/>
          <w:szCs w:val="24"/>
        </w:rPr>
        <w:t xml:space="preserve">выражение Воли Отца, </w:t>
      </w:r>
      <w:r w:rsidRPr="004640B0">
        <w:rPr>
          <w:rFonts w:ascii="Times New Roman" w:hAnsi="Times New Roman"/>
          <w:sz w:val="24"/>
          <w:szCs w:val="24"/>
        </w:rPr>
        <w:t>как члены Иерархии</w:t>
      </w:r>
      <w:r w:rsidRPr="004640B0">
        <w:rPr>
          <w:rFonts w:ascii="Times New Roman" w:hAnsi="Times New Roman"/>
          <w:b/>
          <w:sz w:val="24"/>
          <w:szCs w:val="24"/>
        </w:rPr>
        <w:t>, иерархически – синтезом Реальностей</w:t>
      </w:r>
      <w:r w:rsidRPr="004640B0">
        <w:rPr>
          <w:rFonts w:ascii="Times New Roman" w:hAnsi="Times New Roman"/>
          <w:sz w:val="24"/>
          <w:szCs w:val="24"/>
        </w:rPr>
        <w:t>.</w:t>
      </w:r>
    </w:p>
    <w:p w:rsidR="005C5B0C" w:rsidRDefault="005C5B0C" w:rsidP="00BB460E">
      <w:pPr>
        <w:spacing w:after="0" w:line="240" w:lineRule="auto"/>
        <w:ind w:firstLine="454"/>
        <w:jc w:val="both"/>
        <w:rPr>
          <w:rFonts w:ascii="Times New Roman" w:hAnsi="Times New Roman"/>
          <w:sz w:val="24"/>
          <w:szCs w:val="24"/>
        </w:rPr>
      </w:pP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ещё</w:t>
      </w:r>
      <w:r w:rsidR="005C5B0C">
        <w:rPr>
          <w:rFonts w:ascii="Times New Roman" w:hAnsi="Times New Roman"/>
          <w:sz w:val="24"/>
          <w:szCs w:val="24"/>
        </w:rPr>
        <w:t>,</w:t>
      </w:r>
      <w:r w:rsidRPr="004640B0">
        <w:rPr>
          <w:rFonts w:ascii="Times New Roman" w:hAnsi="Times New Roman"/>
          <w:sz w:val="24"/>
          <w:szCs w:val="24"/>
        </w:rPr>
        <w:t xml:space="preserve"> я в практике буду говорить – </w:t>
      </w:r>
      <w:r w:rsidRPr="005C5B0C">
        <w:rPr>
          <w:rFonts w:ascii="Times New Roman" w:hAnsi="Times New Roman"/>
          <w:b/>
          <w:sz w:val="24"/>
          <w:szCs w:val="24"/>
        </w:rPr>
        <w:t xml:space="preserve">Изначально Вышестоящие Реальности </w:t>
      </w:r>
      <w:r w:rsidRPr="005C5B0C">
        <w:rPr>
          <w:rFonts w:ascii="Times New Roman" w:hAnsi="Times New Roman"/>
          <w:b/>
          <w:i/>
          <w:sz w:val="24"/>
          <w:szCs w:val="24"/>
        </w:rPr>
        <w:t>и</w:t>
      </w:r>
      <w:r w:rsidRPr="005C5B0C">
        <w:rPr>
          <w:rFonts w:ascii="Times New Roman" w:hAnsi="Times New Roman"/>
          <w:b/>
          <w:sz w:val="24"/>
          <w:szCs w:val="24"/>
        </w:rPr>
        <w:t xml:space="preserve"> Реальности</w:t>
      </w:r>
      <w:r w:rsidRPr="004640B0">
        <w:rPr>
          <w:rFonts w:ascii="Times New Roman" w:hAnsi="Times New Roman"/>
          <w:sz w:val="24"/>
          <w:szCs w:val="24"/>
        </w:rPr>
        <w:t>. Без обид – у всех из вас 256 Частей в Изначально Вышестоящих Реальностях, кто был на прошлом Синтезе – точно. На этом – если Отец даст. Но если вы не стяжали Абсолют Фа, даже при стяжани</w:t>
      </w:r>
      <w:r w:rsidR="005C5B0C">
        <w:rPr>
          <w:rFonts w:ascii="Times New Roman" w:hAnsi="Times New Roman"/>
          <w:sz w:val="24"/>
          <w:szCs w:val="24"/>
        </w:rPr>
        <w:t>ях</w:t>
      </w:r>
      <w:r w:rsidRPr="004640B0">
        <w:rPr>
          <w:rFonts w:ascii="Times New Roman" w:hAnsi="Times New Roman"/>
          <w:sz w:val="24"/>
          <w:szCs w:val="24"/>
        </w:rPr>
        <w:t xml:space="preserve"> 256-ти Частей в Изначально Вышестоящих Реальностях, метагалактически на вас сработают только Реальности, </w:t>
      </w:r>
      <w:r w:rsidR="005C5B0C">
        <w:rPr>
          <w:rFonts w:ascii="Times New Roman" w:hAnsi="Times New Roman"/>
          <w:sz w:val="24"/>
          <w:szCs w:val="24"/>
        </w:rPr>
        <w:t xml:space="preserve">– </w:t>
      </w:r>
      <w:r w:rsidRPr="004640B0">
        <w:rPr>
          <w:rFonts w:ascii="Times New Roman" w:hAnsi="Times New Roman"/>
          <w:sz w:val="24"/>
          <w:szCs w:val="24"/>
        </w:rPr>
        <w:t>а здесь такие в зале есть. Поэтому я вынужден из-за вашей недоподготовленности</w:t>
      </w:r>
      <w:r w:rsidR="009C2F31">
        <w:rPr>
          <w:rFonts w:ascii="Times New Roman" w:hAnsi="Times New Roman"/>
          <w:sz w:val="24"/>
          <w:szCs w:val="24"/>
        </w:rPr>
        <w:t xml:space="preserve"> </w:t>
      </w:r>
      <w:r w:rsidR="005C5B0C">
        <w:rPr>
          <w:rFonts w:ascii="Times New Roman" w:hAnsi="Times New Roman"/>
          <w:sz w:val="24"/>
          <w:szCs w:val="24"/>
        </w:rPr>
        <w:t xml:space="preserve">– </w:t>
      </w:r>
      <w:r w:rsidRPr="004640B0">
        <w:rPr>
          <w:rFonts w:ascii="Times New Roman" w:hAnsi="Times New Roman"/>
          <w:sz w:val="24"/>
          <w:szCs w:val="24"/>
        </w:rPr>
        <w:t>это по поводу Абсолюта, говорить и Изначально Вышестоящие Реальности</w:t>
      </w:r>
      <w:r w:rsidR="005C5B0C">
        <w:rPr>
          <w:rFonts w:ascii="Times New Roman" w:hAnsi="Times New Roman"/>
          <w:sz w:val="24"/>
          <w:szCs w:val="24"/>
        </w:rPr>
        <w:t>,</w:t>
      </w:r>
      <w:r w:rsidRPr="004640B0">
        <w:rPr>
          <w:rFonts w:ascii="Times New Roman" w:hAnsi="Times New Roman"/>
          <w:sz w:val="24"/>
          <w:szCs w:val="24"/>
        </w:rPr>
        <w:t xml:space="preserve"> и Реальности. И это на 81-м Синтезе…</w:t>
      </w:r>
      <w:r w:rsidR="005C5B0C">
        <w:rPr>
          <w:rFonts w:ascii="Times New Roman" w:hAnsi="Times New Roman"/>
          <w:sz w:val="24"/>
          <w:szCs w:val="24"/>
        </w:rPr>
        <w:t>.</w:t>
      </w:r>
      <w:r w:rsidRPr="004640B0">
        <w:rPr>
          <w:rFonts w:ascii="Times New Roman" w:hAnsi="Times New Roman"/>
          <w:sz w:val="24"/>
          <w:szCs w:val="24"/>
        </w:rPr>
        <w:t xml:space="preserve"> Так что, это не из-за меня, а из-за некоторых здесь сидящих. Внимание – свобода воли не требует от вас жёсткого стяжания. Я на вас даже не наезжаю. Я перчиком посыпаю, для Папы…, к сожалению. Я понимаю, что у некоторых по времени ещё не сложилось это всё стяжать, а некоторые давно и нагло обленились. Но это уже не ко мне, а к Папе. И другого не дано. Практика.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У кого в голове мысль – а как же у меня Части по Изначально Вышестоящим Реальностям, а зафиксируются Реальности? А вы из своих стяжённых Изначально Вышестоящ</w:t>
      </w:r>
      <w:r w:rsidR="005C5B0C">
        <w:rPr>
          <w:rFonts w:ascii="Times New Roman" w:hAnsi="Times New Roman"/>
          <w:sz w:val="24"/>
          <w:szCs w:val="24"/>
        </w:rPr>
        <w:t>е</w:t>
      </w:r>
      <w:r w:rsidRPr="004640B0">
        <w:rPr>
          <w:rFonts w:ascii="Times New Roman" w:hAnsi="Times New Roman"/>
          <w:sz w:val="24"/>
          <w:szCs w:val="24"/>
        </w:rPr>
        <w:t xml:space="preserve"> Реальностных Частей будете их использовать на Части этой Реальности. Т</w:t>
      </w:r>
      <w:r w:rsidR="005C5B0C">
        <w:rPr>
          <w:rFonts w:ascii="Times New Roman" w:hAnsi="Times New Roman"/>
          <w:sz w:val="24"/>
          <w:szCs w:val="24"/>
        </w:rPr>
        <w:t>о есть, Часть будет больше, чем вы</w:t>
      </w:r>
      <w:r w:rsidRPr="004640B0">
        <w:rPr>
          <w:rFonts w:ascii="Times New Roman" w:hAnsi="Times New Roman"/>
          <w:sz w:val="24"/>
          <w:szCs w:val="24"/>
        </w:rPr>
        <w:t xml:space="preserve"> можете пользоваться. </w:t>
      </w:r>
      <w:r w:rsidR="005C5B0C">
        <w:rPr>
          <w:rFonts w:ascii="Times New Roman" w:hAnsi="Times New Roman"/>
          <w:sz w:val="24"/>
          <w:szCs w:val="24"/>
        </w:rPr>
        <w:t>Ч</w:t>
      </w:r>
      <w:r w:rsidRPr="004640B0">
        <w:rPr>
          <w:rFonts w:ascii="Times New Roman" w:hAnsi="Times New Roman"/>
          <w:sz w:val="24"/>
          <w:szCs w:val="24"/>
        </w:rPr>
        <w:t>то-то типа вот – у меня может работать всё тело, а я пишу только одной рукой</w:t>
      </w:r>
      <w:r w:rsidR="005C5B0C">
        <w:rPr>
          <w:rFonts w:ascii="Times New Roman" w:hAnsi="Times New Roman"/>
          <w:sz w:val="24"/>
          <w:szCs w:val="24"/>
        </w:rPr>
        <w:t>,</w:t>
      </w:r>
      <w:r w:rsidRPr="004640B0">
        <w:rPr>
          <w:rFonts w:ascii="Times New Roman" w:hAnsi="Times New Roman"/>
          <w:sz w:val="24"/>
          <w:szCs w:val="24"/>
        </w:rPr>
        <w:t xml:space="preserve"> всё остальное слегка не особо двигается. Почему? Энергии не хватает. Практика.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 xml:space="preserve">Без обид. То есть, часть будет </w:t>
      </w:r>
      <w:r w:rsidR="005C5B0C">
        <w:rPr>
          <w:rFonts w:ascii="Times New Roman" w:hAnsi="Times New Roman"/>
          <w:sz w:val="24"/>
          <w:szCs w:val="24"/>
        </w:rPr>
        <w:t>действовать</w:t>
      </w:r>
      <w:r w:rsidRPr="004640B0">
        <w:rPr>
          <w:rFonts w:ascii="Times New Roman" w:hAnsi="Times New Roman"/>
          <w:sz w:val="24"/>
          <w:szCs w:val="24"/>
        </w:rPr>
        <w:t xml:space="preserve">, но на размер Реальности. Это к Папе больше, но </w:t>
      </w:r>
      <w:r w:rsidR="005C5B0C">
        <w:rPr>
          <w:rFonts w:ascii="Times New Roman" w:hAnsi="Times New Roman"/>
          <w:sz w:val="24"/>
          <w:szCs w:val="24"/>
        </w:rPr>
        <w:t>«</w:t>
      </w:r>
      <w:r w:rsidRPr="004640B0">
        <w:rPr>
          <w:rFonts w:ascii="Times New Roman" w:hAnsi="Times New Roman"/>
          <w:sz w:val="24"/>
          <w:szCs w:val="24"/>
        </w:rPr>
        <w:t>ограниченное функционирование</w:t>
      </w:r>
      <w:r w:rsidR="005C5B0C">
        <w:rPr>
          <w:rFonts w:ascii="Times New Roman" w:hAnsi="Times New Roman"/>
          <w:sz w:val="24"/>
          <w:szCs w:val="24"/>
        </w:rPr>
        <w:t>»,</w:t>
      </w:r>
      <w:r w:rsidRPr="004640B0">
        <w:rPr>
          <w:rFonts w:ascii="Times New Roman" w:hAnsi="Times New Roman"/>
          <w:sz w:val="24"/>
          <w:szCs w:val="24"/>
        </w:rPr>
        <w:t xml:space="preserve"> – так скаж</w:t>
      </w:r>
      <w:r w:rsidR="005C5B0C">
        <w:rPr>
          <w:rFonts w:ascii="Times New Roman" w:hAnsi="Times New Roman"/>
          <w:sz w:val="24"/>
          <w:szCs w:val="24"/>
        </w:rPr>
        <w:t>ем</w:t>
      </w:r>
      <w:r w:rsidRPr="004640B0">
        <w:rPr>
          <w:rFonts w:ascii="Times New Roman" w:hAnsi="Times New Roman"/>
          <w:sz w:val="24"/>
          <w:szCs w:val="24"/>
        </w:rPr>
        <w:t>. Вы никогда не ходили после огорода домой</w:t>
      </w:r>
      <w:r w:rsidR="005C5B0C" w:rsidRPr="005C5B0C">
        <w:rPr>
          <w:rFonts w:ascii="Times New Roman" w:hAnsi="Times New Roman"/>
          <w:sz w:val="24"/>
          <w:szCs w:val="24"/>
        </w:rPr>
        <w:t>…</w:t>
      </w:r>
      <w:r w:rsidR="005C5B0C">
        <w:rPr>
          <w:rFonts w:ascii="Times New Roman" w:hAnsi="Times New Roman"/>
          <w:sz w:val="24"/>
          <w:szCs w:val="24"/>
        </w:rPr>
        <w:t xml:space="preserve"> с</w:t>
      </w:r>
      <w:r w:rsidRPr="004640B0">
        <w:rPr>
          <w:rFonts w:ascii="Times New Roman" w:hAnsi="Times New Roman"/>
          <w:sz w:val="24"/>
          <w:szCs w:val="24"/>
        </w:rPr>
        <w:t xml:space="preserve"> километр? Это называется ограниченное функционирование. Особенно, если стояли в разных позах и потом ноги еле двигаются. На коленях, допустим. И вот вы километр с поля идёте домой. Вот – примерно так же ваши Части будут сейчас действовать в Реальностях, так как это Части Изначально Вышестоящих Реальностей. Так понятней? Это называется режим ограниченного функционирования, когда вас шатает, кроет, но дойти надо. Практика. Зато какая реклама… </w:t>
      </w:r>
    </w:p>
    <w:p w:rsidR="00BB460E" w:rsidRPr="004640B0" w:rsidRDefault="00BB460E" w:rsidP="00BB460E">
      <w:pPr>
        <w:pStyle w:val="0"/>
        <w:rPr>
          <w:lang w:val="ru-RU"/>
        </w:rPr>
      </w:pPr>
      <w:bookmarkStart w:id="32" w:name="_Toc508639559"/>
      <w:bookmarkStart w:id="33" w:name="_Toc509404889"/>
      <w:r w:rsidRPr="004640B0">
        <w:t>Практика 4</w:t>
      </w:r>
      <w:r w:rsidRPr="004640B0">
        <w:rPr>
          <w:lang w:val="ru-RU"/>
        </w:rPr>
        <w:t xml:space="preserve">. </w:t>
      </w:r>
      <w:r w:rsidRPr="004640B0">
        <w:t>Стяжание внешнего явления синтеза Тонкого и Физического Мировых тел 25</w:t>
      </w:r>
      <w:r w:rsidRPr="004640B0">
        <w:rPr>
          <w:lang w:val="ru-RU"/>
        </w:rPr>
        <w:t>6</w:t>
      </w:r>
      <w:r w:rsidRPr="004640B0">
        <w:t>-частно. Стяжание Генезиса 256-</w:t>
      </w:r>
      <w:r w:rsidR="00982782">
        <w:rPr>
          <w:lang w:val="ru-RU"/>
        </w:rPr>
        <w:t>т</w:t>
      </w:r>
      <w:r w:rsidRPr="004640B0">
        <w:t>и ИВ Реальностей и или Реальностей ИВО в синтезе их в физической фиксации физическим телом и расширения Огня Жизни ИВО этим</w:t>
      </w:r>
      <w:bookmarkEnd w:id="32"/>
      <w:bookmarkEnd w:id="33"/>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Развёртываемся членами ИВДИВО, Учителями 81-го Синтеза Изначально Вышестоящего Отца в форме каждым из нас и синтезом нас пред Изначально Вышестоящими Аватарами Синтеза Кут Хуми Фаинь.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Синтезируясь с их Хум, стяжаем Синтез Синтезов Изначально Вышестоящего Отца, прося преобразить каждого из нас и синтез нас и направить на </w:t>
      </w:r>
      <w:r w:rsidRPr="004640B0">
        <w:rPr>
          <w:rFonts w:ascii="Times New Roman" w:hAnsi="Times New Roman"/>
          <w:b/>
          <w:sz w:val="24"/>
          <w:szCs w:val="24"/>
        </w:rPr>
        <w:t>человеческий рост</w:t>
      </w:r>
      <w:r w:rsidRPr="004640B0">
        <w:rPr>
          <w:rFonts w:ascii="Times New Roman" w:hAnsi="Times New Roman"/>
          <w:sz w:val="24"/>
          <w:szCs w:val="24"/>
        </w:rPr>
        <w:t xml:space="preserve"> каждого из нас </w:t>
      </w:r>
      <w:r w:rsidRPr="004640B0">
        <w:rPr>
          <w:rFonts w:ascii="Times New Roman" w:hAnsi="Times New Roman"/>
          <w:b/>
          <w:sz w:val="24"/>
          <w:szCs w:val="24"/>
        </w:rPr>
        <w:t>явлением Иерархии Изначально Вышестоящего Отца собою</w:t>
      </w:r>
      <w:r w:rsidRPr="004640B0">
        <w:rPr>
          <w:rFonts w:ascii="Times New Roman" w:hAnsi="Times New Roman"/>
          <w:sz w:val="24"/>
          <w:szCs w:val="24"/>
        </w:rPr>
        <w:t xml:space="preserve"> каждого из нас, </w:t>
      </w:r>
      <w:r w:rsidRPr="004640B0">
        <w:rPr>
          <w:rFonts w:ascii="Times New Roman" w:hAnsi="Times New Roman"/>
          <w:b/>
          <w:sz w:val="24"/>
          <w:szCs w:val="24"/>
        </w:rPr>
        <w:t>как члена Иерархии человечески синтезом двух Мировых тел Физического и Тонкого внешнего выражения</w:t>
      </w:r>
      <w:r w:rsidRPr="004640B0">
        <w:rPr>
          <w:rFonts w:ascii="Times New Roman" w:hAnsi="Times New Roman"/>
          <w:sz w:val="24"/>
          <w:szCs w:val="24"/>
        </w:rPr>
        <w:t xml:space="preserve"> каждого из нас </w:t>
      </w:r>
      <w:r w:rsidRPr="004640B0">
        <w:rPr>
          <w:rFonts w:ascii="Times New Roman" w:hAnsi="Times New Roman"/>
          <w:b/>
          <w:sz w:val="24"/>
          <w:szCs w:val="24"/>
        </w:rPr>
        <w:t xml:space="preserve">синтезом 256-ти Изначально Вышестоящих Реальностей и/или Реальностей Высокой Цельной Реальности Метагалактики и/или Метагалактики ФА в синтезе их между собою </w:t>
      </w:r>
      <w:r w:rsidRPr="004640B0">
        <w:rPr>
          <w:rFonts w:ascii="Times New Roman" w:hAnsi="Times New Roman"/>
          <w:sz w:val="24"/>
          <w:szCs w:val="24"/>
        </w:rPr>
        <w:t xml:space="preserve">каждым из нас физически </w:t>
      </w:r>
      <w:r w:rsidRPr="004640B0">
        <w:rPr>
          <w:rFonts w:ascii="Times New Roman" w:hAnsi="Times New Roman"/>
          <w:b/>
          <w:sz w:val="24"/>
          <w:szCs w:val="24"/>
        </w:rPr>
        <w:t>явлением Новой эпохи Человеком-Творцом</w:t>
      </w:r>
      <w:r w:rsidRPr="004640B0">
        <w:rPr>
          <w:rFonts w:ascii="Times New Roman" w:hAnsi="Times New Roman"/>
          <w:sz w:val="24"/>
          <w:szCs w:val="24"/>
        </w:rPr>
        <w:t xml:space="preserve"> каждым из нас и синтезом нас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4097-и Изначально Вышестояще реальностно явлен</w:t>
      </w:r>
      <w:r w:rsidR="009C2F31">
        <w:rPr>
          <w:rFonts w:ascii="Times New Roman" w:hAnsi="Times New Roman"/>
          <w:sz w:val="24"/>
          <w:szCs w:val="24"/>
        </w:rPr>
        <w:t>н</w:t>
      </w:r>
      <w:r w:rsidRPr="004640B0">
        <w:rPr>
          <w:rFonts w:ascii="Times New Roman" w:hAnsi="Times New Roman"/>
          <w:sz w:val="24"/>
          <w:szCs w:val="24"/>
        </w:rPr>
        <w:t xml:space="preserve">о, развёртываемся пред Изначально Вышестоящим Отцом членами ИВДИВО, Учителями 81-го Синтеза Изначально Вышестоящего Отца каждым из нас в форме.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Вышестоящего Отца, </w:t>
      </w:r>
      <w:r w:rsidRPr="004640B0">
        <w:rPr>
          <w:rFonts w:ascii="Times New Roman" w:hAnsi="Times New Roman"/>
          <w:b/>
          <w:sz w:val="24"/>
          <w:szCs w:val="24"/>
        </w:rPr>
        <w:t xml:space="preserve">стяжаем Синтез Изначально Вышестоящего Отца явлением </w:t>
      </w:r>
      <w:r w:rsidRPr="004640B0">
        <w:rPr>
          <w:rFonts w:ascii="Times New Roman" w:hAnsi="Times New Roman"/>
          <w:sz w:val="24"/>
          <w:szCs w:val="24"/>
        </w:rPr>
        <w:t xml:space="preserve">каждого из нас </w:t>
      </w:r>
      <w:r w:rsidRPr="004640B0">
        <w:rPr>
          <w:rFonts w:ascii="Times New Roman" w:hAnsi="Times New Roman"/>
          <w:b/>
          <w:sz w:val="24"/>
          <w:szCs w:val="24"/>
        </w:rPr>
        <w:t>членом Иерархии Изначально Вышестоящего Отца синтезом и синтеза 256-ти Изначально Вышестоящих Реальностей и/или Реальностей Высокой Цельной Реальности Метагалактики и Метагалактики ФА</w:t>
      </w:r>
      <w:r w:rsidRPr="004640B0">
        <w:rPr>
          <w:rFonts w:ascii="Times New Roman" w:hAnsi="Times New Roman"/>
          <w:sz w:val="24"/>
          <w:szCs w:val="24"/>
        </w:rPr>
        <w:t xml:space="preserve"> соответственно каждым из нас и синтезом нас синтезфизически собою </w:t>
      </w:r>
      <w:r w:rsidRPr="004640B0">
        <w:rPr>
          <w:rFonts w:ascii="Times New Roman" w:hAnsi="Times New Roman"/>
          <w:b/>
          <w:sz w:val="24"/>
          <w:szCs w:val="24"/>
        </w:rPr>
        <w:t xml:space="preserve">явлением Физического мирового и Тонкого мирового </w:t>
      </w:r>
      <w:r w:rsidRPr="004640B0">
        <w:rPr>
          <w:rFonts w:ascii="Times New Roman" w:hAnsi="Times New Roman"/>
          <w:b/>
          <w:i/>
          <w:sz w:val="24"/>
          <w:szCs w:val="24"/>
        </w:rPr>
        <w:t>внешне</w:t>
      </w:r>
      <w:r w:rsidRPr="004640B0">
        <w:rPr>
          <w:rFonts w:ascii="Times New Roman" w:hAnsi="Times New Roman"/>
          <w:b/>
          <w:sz w:val="24"/>
          <w:szCs w:val="24"/>
        </w:rPr>
        <w:t xml:space="preserve"> тел в синтезе их физически выраженным телом</w:t>
      </w:r>
      <w:r w:rsidRPr="004640B0">
        <w:rPr>
          <w:rFonts w:ascii="Times New Roman" w:hAnsi="Times New Roman"/>
          <w:sz w:val="24"/>
          <w:szCs w:val="24"/>
        </w:rPr>
        <w:t xml:space="preserve"> каждого из нас </w:t>
      </w:r>
      <w:r w:rsidRPr="004640B0">
        <w:rPr>
          <w:rFonts w:ascii="Times New Roman" w:hAnsi="Times New Roman"/>
          <w:b/>
          <w:sz w:val="24"/>
          <w:szCs w:val="24"/>
        </w:rPr>
        <w:t>256-ти Изначально Вышестояще Реальностно / Реальностно, тонко физически 256-ю дееспособными частями</w:t>
      </w:r>
      <w:r w:rsidRPr="004640B0">
        <w:rPr>
          <w:rFonts w:ascii="Times New Roman" w:hAnsi="Times New Roman"/>
          <w:sz w:val="24"/>
          <w:szCs w:val="24"/>
        </w:rPr>
        <w:t xml:space="preserve"> каждого из нас и синтеза нас </w:t>
      </w:r>
      <w:r w:rsidRPr="004640B0">
        <w:rPr>
          <w:rFonts w:ascii="Times New Roman" w:hAnsi="Times New Roman"/>
          <w:b/>
          <w:sz w:val="24"/>
          <w:szCs w:val="24"/>
        </w:rPr>
        <w:t>синтезфизически собою</w:t>
      </w:r>
      <w:r w:rsidRPr="004640B0">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возжигаясь Синтезом Изначально Вышестоящего Отца, преображаемся им, мы синтезируемся с Изначально Вышестоящим Отцом и </w:t>
      </w:r>
      <w:r w:rsidRPr="004640B0">
        <w:rPr>
          <w:rFonts w:ascii="Times New Roman" w:hAnsi="Times New Roman"/>
          <w:b/>
          <w:sz w:val="24"/>
          <w:szCs w:val="24"/>
        </w:rPr>
        <w:t>стяжаем явление 256-ти Частей Изначально Вышестоящего Отца нами,</w:t>
      </w:r>
      <w:r w:rsidRPr="004640B0">
        <w:rPr>
          <w:rFonts w:ascii="Times New Roman" w:hAnsi="Times New Roman"/>
          <w:sz w:val="24"/>
          <w:szCs w:val="24"/>
        </w:rPr>
        <w:t xml:space="preserve"> </w:t>
      </w:r>
      <w:r w:rsidRPr="004640B0">
        <w:rPr>
          <w:rFonts w:ascii="Times New Roman" w:hAnsi="Times New Roman"/>
          <w:b/>
          <w:sz w:val="24"/>
          <w:szCs w:val="24"/>
        </w:rPr>
        <w:t>сливаясь 256-ю Частями</w:t>
      </w:r>
      <w:r w:rsidRPr="004640B0">
        <w:rPr>
          <w:rFonts w:ascii="Times New Roman" w:hAnsi="Times New Roman"/>
          <w:sz w:val="24"/>
          <w:szCs w:val="24"/>
        </w:rPr>
        <w:t xml:space="preserve"> от Образа Отца </w:t>
      </w:r>
      <w:r w:rsidRPr="004640B0">
        <w:rPr>
          <w:rFonts w:ascii="Times New Roman" w:hAnsi="Times New Roman"/>
          <w:b/>
          <w:sz w:val="24"/>
          <w:szCs w:val="24"/>
        </w:rPr>
        <w:t>Человека Планеты</w:t>
      </w:r>
      <w:r w:rsidRPr="004640B0">
        <w:rPr>
          <w:rFonts w:ascii="Times New Roman" w:hAnsi="Times New Roman"/>
          <w:sz w:val="24"/>
          <w:szCs w:val="24"/>
        </w:rPr>
        <w:t xml:space="preserve"> до Отца включительно Человека Планеты в синтезе 256-ю Частями с 256-ю Частями Человека Планеты Изначально Вышестоящего Отца, сливая Образ Отца Человека Планеты с Образом Отца Человека Планеты Изначально Вышестоящего Отца, Слово Отца Человека Планеты каждого из нас со Словом Отца Человека Планеты Изначально Вышестоящего Отца, Душу Человека Планеты каждого из нас с Душою Человека Планеты Изначально Вышестоящего Отца, Ум Человека Планеты каждого из нас с Умом Человека Планеты Изначально Вышестоящего Отца и так далее, сливаясь 256-ю Частями с 256-ю Частями Изначально Вышестоящего Отца каждым из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сливаясь 256-частно с Изначально Вышестоящим Отцом, являем 256 Частей Изначально Вышестоящего Отца собою, и синтезируясь с Изначально Вышестоящим Отцом, </w:t>
      </w:r>
      <w:r w:rsidRPr="004640B0">
        <w:rPr>
          <w:rFonts w:ascii="Times New Roman" w:hAnsi="Times New Roman"/>
          <w:b/>
          <w:sz w:val="24"/>
          <w:szCs w:val="24"/>
        </w:rPr>
        <w:t>стяжаем внешнее явление синтеза Тонкого и Физического Мировых тел</w:t>
      </w:r>
      <w:r w:rsidRPr="004640B0">
        <w:rPr>
          <w:rFonts w:ascii="Times New Roman" w:hAnsi="Times New Roman"/>
          <w:sz w:val="24"/>
          <w:szCs w:val="24"/>
        </w:rPr>
        <w:t>, стяжая синтез Тонкого и Физического Мировых тел физическим телом каждого из нас 256-частно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 Отцом, </w:t>
      </w:r>
      <w:r w:rsidRPr="004640B0">
        <w:rPr>
          <w:rFonts w:ascii="Times New Roman" w:hAnsi="Times New Roman"/>
          <w:b/>
          <w:sz w:val="24"/>
          <w:szCs w:val="24"/>
        </w:rPr>
        <w:t xml:space="preserve">стяжаем 256 Изначально Вышестоящих Реальностей и/или Реальностей Высокой Цельной Реальности Метагалактики и/или </w:t>
      </w:r>
      <w:r w:rsidRPr="004640B0">
        <w:rPr>
          <w:rFonts w:ascii="Times New Roman" w:hAnsi="Times New Roman"/>
          <w:b/>
          <w:sz w:val="24"/>
          <w:szCs w:val="24"/>
        </w:rPr>
        <w:lastRenderedPageBreak/>
        <w:t>Метагалактики ФА в синтезе их в физической фиксации физическим телом</w:t>
      </w:r>
      <w:r w:rsidRPr="004640B0">
        <w:rPr>
          <w:rFonts w:ascii="Times New Roman" w:hAnsi="Times New Roman"/>
          <w:sz w:val="24"/>
          <w:szCs w:val="24"/>
        </w:rPr>
        <w:t xml:space="preserve"> каждым из нас и синтезом нас </w:t>
      </w:r>
      <w:r w:rsidRPr="004640B0">
        <w:rPr>
          <w:rFonts w:ascii="Times New Roman" w:hAnsi="Times New Roman"/>
          <w:b/>
          <w:sz w:val="24"/>
          <w:szCs w:val="24"/>
        </w:rPr>
        <w:t>физически собою</w:t>
      </w:r>
      <w:r w:rsidRPr="004640B0">
        <w:rPr>
          <w:rFonts w:ascii="Times New Roman" w:hAnsi="Times New Roman"/>
          <w:sz w:val="24"/>
          <w:szCs w:val="24"/>
        </w:rPr>
        <w:t>.</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 Отцом, </w:t>
      </w:r>
      <w:r w:rsidRPr="004640B0">
        <w:rPr>
          <w:rFonts w:ascii="Times New Roman" w:hAnsi="Times New Roman"/>
          <w:b/>
          <w:sz w:val="24"/>
          <w:szCs w:val="24"/>
        </w:rPr>
        <w:t>стяжаем Генезис 256-ти Изначально Вышестоящих Реальностей и/или Реальностей Изначально Вышестоящего Отца</w:t>
      </w:r>
      <w:r w:rsidRPr="004640B0">
        <w:rPr>
          <w:rFonts w:ascii="Times New Roman" w:hAnsi="Times New Roman"/>
          <w:sz w:val="24"/>
          <w:szCs w:val="24"/>
        </w:rPr>
        <w:t xml:space="preserve"> каждым из нас и синтезом нас, прося Изначально Вышестоящего Отца </w:t>
      </w:r>
      <w:r w:rsidRPr="004640B0">
        <w:rPr>
          <w:rFonts w:ascii="Times New Roman" w:hAnsi="Times New Roman"/>
          <w:b/>
          <w:sz w:val="24"/>
          <w:szCs w:val="24"/>
        </w:rPr>
        <w:t>расширить Огонь Жизни Изначально Вышестоящего Отца этим собою</w:t>
      </w:r>
      <w:r w:rsidRPr="004640B0">
        <w:rPr>
          <w:rFonts w:ascii="Times New Roman" w:hAnsi="Times New Roman"/>
          <w:sz w:val="24"/>
          <w:szCs w:val="24"/>
        </w:rPr>
        <w:t xml:space="preserve"> и развернуть 256-Реальностное явление Изначально Вышестоящего Дома Изначально Вышестоящего Отца каждого из нас, каждым из нас и синтезу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мы благодарим Изначально Вышестоящего Отца.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Благодарим Изначально Вышестоящего Отца, благодарим Изначально Вышестоящих Аватаров Синтеза Кут Хуми Фаинь, возвращаемся физически собою, </w:t>
      </w:r>
      <w:r w:rsidRPr="004640B0">
        <w:rPr>
          <w:rFonts w:ascii="Times New Roman" w:hAnsi="Times New Roman"/>
          <w:b/>
          <w:sz w:val="24"/>
          <w:szCs w:val="24"/>
        </w:rPr>
        <w:t xml:space="preserve">развёртывая слиянность 256-ти Частей Изначально Вышестоящим Отцом </w:t>
      </w:r>
      <w:r w:rsidRPr="004640B0">
        <w:rPr>
          <w:rFonts w:ascii="Times New Roman" w:hAnsi="Times New Roman"/>
          <w:sz w:val="24"/>
          <w:szCs w:val="24"/>
        </w:rPr>
        <w:t>каждым из нас</w:t>
      </w:r>
      <w:r w:rsidRPr="004640B0">
        <w:rPr>
          <w:rFonts w:ascii="Times New Roman" w:hAnsi="Times New Roman"/>
          <w:b/>
          <w:sz w:val="24"/>
          <w:szCs w:val="24"/>
        </w:rPr>
        <w:t xml:space="preserve"> и Изначально Вышестоящего Отца </w:t>
      </w:r>
      <w:r w:rsidRPr="004640B0">
        <w:rPr>
          <w:rFonts w:ascii="Times New Roman" w:hAnsi="Times New Roman"/>
          <w:sz w:val="24"/>
          <w:szCs w:val="24"/>
        </w:rPr>
        <w:t>каждым из нас</w:t>
      </w:r>
      <w:r w:rsidRPr="004640B0">
        <w:rPr>
          <w:rFonts w:ascii="Times New Roman" w:hAnsi="Times New Roman"/>
          <w:b/>
          <w:sz w:val="24"/>
          <w:szCs w:val="24"/>
        </w:rPr>
        <w:t xml:space="preserve"> физически собою</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развёртываясь физически, эманируем в ИВДИВО, ИВДИВО Санкт-Петербурга и Ладоги, ИВДИВО служения каждого из нас и ИВДИВО каждого из нас. </w:t>
      </w:r>
    </w:p>
    <w:p w:rsidR="00BB460E" w:rsidRPr="000472A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выходим из практики. Аминь.</w:t>
      </w:r>
    </w:p>
    <w:p w:rsidR="00BB460E" w:rsidRPr="00064FD9" w:rsidRDefault="00064FD9" w:rsidP="00982782">
      <w:pPr>
        <w:pStyle w:val="0"/>
        <w:rPr>
          <w:lang w:val="ru-RU"/>
        </w:rPr>
      </w:pPr>
      <w:bookmarkStart w:id="34" w:name="_Toc509404890"/>
      <w:r>
        <w:rPr>
          <w:lang w:val="ru-RU"/>
        </w:rPr>
        <w:t>Иерархия – Воля Решающая</w:t>
      </w:r>
      <w:bookmarkEnd w:id="34"/>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Отлично. Первое. То, что мы сейчас стяжали, это, какой опыт? Слиянность Частей, понятно. Реальности на нас – понятно. Но это чей или какой опыт? Это важно. Это опыт Майтрейи. Несение или явление Реальностей собою – это опыт Майтрейи, поэтому мы стяжали Огонь Жизни в его расширении. И Огонь Жизни у нас расширялся с одного до 256-ти, но сразу мы 256 выражений Огня Жизни стяжать не имеем права. Ночью у вас будет подготовка или доподготовка к этому. А завтра мы ещё стяжаем 256 Огней Жизни в расширении Огня Жизни каждого из вас, потому что больше у вас работает физический Огонь Жизни. Но мы сразу не можем стяжать – вас должны подготовить. У вас будет ночная подготовка на Огонь Жизни.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Почему это опыт Майтрейи? Кто мне скажет?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w:t>
      </w:r>
      <w:r w:rsidRPr="004640B0">
        <w:rPr>
          <w:rFonts w:ascii="Times New Roman" w:hAnsi="Times New Roman"/>
          <w:sz w:val="24"/>
          <w:szCs w:val="24"/>
        </w:rPr>
        <w:t>–</w:t>
      </w:r>
      <w:r w:rsidRPr="004640B0">
        <w:rPr>
          <w:rFonts w:ascii="Times New Roman" w:hAnsi="Times New Roman"/>
          <w:i/>
          <w:sz w:val="24"/>
          <w:szCs w:val="24"/>
        </w:rPr>
        <w:t xml:space="preserve"> Слиянность.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Слиянность – раз. Ещё? Слиянность – да, но это не обязательно, потому что Части могли быть и у Человека Изначально Вышестоящего Отца – Метагалактический Синтез, да? И вообще, слиянность Частями – это, в принципе, даже Человечность Творца, хотя 5-ка входит в 9-ку, как часть. Поэтому здесь вопрос не больше в слиянности, хотя слиянность обязательна, а больше в Реальностях, количества Реальностей на нас.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Но, почему это опыт Майтрейи? Это важно.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w:t>
      </w:r>
      <w:r w:rsidRPr="004640B0">
        <w:rPr>
          <w:rFonts w:ascii="Times New Roman" w:hAnsi="Times New Roman"/>
          <w:sz w:val="24"/>
          <w:szCs w:val="24"/>
        </w:rPr>
        <w:t>–</w:t>
      </w:r>
      <w:r w:rsidRPr="004640B0">
        <w:rPr>
          <w:rFonts w:ascii="Times New Roman" w:hAnsi="Times New Roman"/>
          <w:i/>
          <w:sz w:val="24"/>
          <w:szCs w:val="24"/>
        </w:rPr>
        <w:t xml:space="preserve"> Совершенный Человек. </w:t>
      </w:r>
    </w:p>
    <w:p w:rsidR="00BB460E" w:rsidRPr="004640B0" w:rsidRDefault="00982782" w:rsidP="00BB460E">
      <w:pPr>
        <w:spacing w:after="0" w:line="240" w:lineRule="auto"/>
        <w:ind w:firstLine="454"/>
        <w:jc w:val="both"/>
        <w:rPr>
          <w:rFonts w:ascii="Times New Roman" w:hAnsi="Times New Roman"/>
          <w:sz w:val="24"/>
          <w:szCs w:val="24"/>
        </w:rPr>
      </w:pPr>
      <w:r>
        <w:rPr>
          <w:rFonts w:ascii="Times New Roman" w:hAnsi="Times New Roman"/>
          <w:sz w:val="24"/>
          <w:szCs w:val="24"/>
        </w:rPr>
        <w:t>С</w:t>
      </w:r>
      <w:r w:rsidR="00BB460E" w:rsidRPr="004640B0">
        <w:rPr>
          <w:rFonts w:ascii="Times New Roman" w:hAnsi="Times New Roman"/>
          <w:sz w:val="24"/>
          <w:szCs w:val="24"/>
        </w:rPr>
        <w:t xml:space="preserve"> одной стороны, Совершенный Человек и Майтрейя познаётся совершенством на количество Реальностей вокруг нас, в отличие от Христа и Будды. Это как раз вам смысл Совершенного Человека Майтрейи, который пора уже публиковать.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То есть, если Христос воскрешается, Будда – пробуждается, то Майтрейя синтезирует собою энное количество Реальностей для Жизни и действия, причём физически и явленно, когда вы проходите опыт Майтрейи как Совершенный Человек. Поэтому то, что мы сейчас с вами сделали, это первый шаг в сторону Совершенного Человека Майтрейи каждым из вас. После того, как вы станете Теургом, Буддой, Христом и Майтрейей, по итогам.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Напоминаю, что 9-ка управляет 6-кой, как Часть, соответственно, Майтрейя управляет Теургом, 9-6. И мы перешли в управление Теургическими процессами через Синтез Реальностей в нас. Это первое. Поэтому</w:t>
      </w:r>
      <w:r w:rsidR="00982782">
        <w:rPr>
          <w:rFonts w:ascii="Times New Roman" w:hAnsi="Times New Roman"/>
          <w:sz w:val="24"/>
          <w:szCs w:val="24"/>
        </w:rPr>
        <w:t>,</w:t>
      </w:r>
      <w:r w:rsidRPr="004640B0">
        <w:rPr>
          <w:rFonts w:ascii="Times New Roman" w:hAnsi="Times New Roman"/>
          <w:sz w:val="24"/>
          <w:szCs w:val="24"/>
        </w:rPr>
        <w:t xml:space="preserve"> синтезом Реальностей – это опыт Майтрейи.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второе. У нас сложилась такая любопытная ситуация, когда мы сейчас перешли в ИВДИВО, к Отцу пошли – ну, мы их называем – просители. Но, в принципе, члены Иерархии Аватары Синтеза, которые сказали, что если из Иерархии мы изымем всё, то иерархически человечество, как бы, не сможет восходить Реальностями. В итоге, ночью, на ночной подготовке у всех нас (и мы там будем участвовать) будет Совещание, где будет стоять вопрос, чем будет жить Иерархия в Новую Эпоху, чем будет жить ИВДИВО в Новую Эпоху.</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Предложение, которое сейчас внесли Отцу, оно заканчивалось, когда мы начали Практику, поэтому там были некоторые паузы – я слушал, что там предлагает команда. Ещё раз. У Отца есть </w:t>
      </w:r>
      <w:r w:rsidRPr="004640B0">
        <w:rPr>
          <w:rFonts w:ascii="Times New Roman" w:hAnsi="Times New Roman"/>
          <w:sz w:val="24"/>
          <w:szCs w:val="24"/>
        </w:rPr>
        <w:lastRenderedPageBreak/>
        <w:t xml:space="preserve">План Творения, но Члены Иерархии Аватары Синтеза, прежде всего, </w:t>
      </w:r>
      <w:r w:rsidR="00F77833">
        <w:rPr>
          <w:rFonts w:ascii="Times New Roman" w:hAnsi="Times New Roman"/>
          <w:sz w:val="24"/>
          <w:szCs w:val="24"/>
        </w:rPr>
        <w:t xml:space="preserve">и </w:t>
      </w:r>
      <w:r w:rsidRPr="004640B0">
        <w:rPr>
          <w:rFonts w:ascii="Times New Roman" w:hAnsi="Times New Roman"/>
          <w:sz w:val="24"/>
          <w:szCs w:val="24"/>
        </w:rPr>
        <w:t xml:space="preserve">Ипостаси Изначальности могут уточнить этот План для широты реализации. Вот их предложение, чтоб </w:t>
      </w:r>
      <w:r w:rsidRPr="004640B0">
        <w:rPr>
          <w:rFonts w:ascii="Times New Roman" w:hAnsi="Times New Roman"/>
          <w:b/>
          <w:sz w:val="24"/>
          <w:szCs w:val="24"/>
        </w:rPr>
        <w:t>за Иерархией</w:t>
      </w:r>
      <w:r w:rsidRPr="004640B0">
        <w:rPr>
          <w:rFonts w:ascii="Times New Roman" w:hAnsi="Times New Roman"/>
          <w:sz w:val="24"/>
          <w:szCs w:val="24"/>
        </w:rPr>
        <w:t xml:space="preserve"> остались Посвящения, Статусы, Творящий Синтез, а </w:t>
      </w:r>
      <w:r w:rsidRPr="004640B0">
        <w:rPr>
          <w:rFonts w:ascii="Times New Roman" w:hAnsi="Times New Roman"/>
          <w:b/>
          <w:sz w:val="24"/>
          <w:szCs w:val="24"/>
        </w:rPr>
        <w:t>за ИВДИВО</w:t>
      </w:r>
      <w:r w:rsidRPr="004640B0">
        <w:rPr>
          <w:rFonts w:ascii="Times New Roman" w:hAnsi="Times New Roman"/>
          <w:sz w:val="24"/>
          <w:szCs w:val="24"/>
        </w:rPr>
        <w:t xml:space="preserve"> – Синтезность, Полномочия Совершенств, Иерархизация, Должностная компетенция.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Ночью вас привлекут на эти Совещания и, в том числе, на вас это будут и смотреть – и на других будут смотреть там, по другим Реальностям, и одновременно вы будете участвовать в этом Совещании как члены Иерархии и члены ИВДИВО.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Смысл в чём? Если Синтез Реальностей – это Майтрейя, необходимы Посвящения, чтобы иметь Права Созидания ими, необходимы Начала Творения, чтобы действовать ими и Творящий Синтез, чтобы по итогам что-то сложилось. Но, откровенно говорю: я считаю, что этого можно достичь в ИВДИВО. </w:t>
      </w:r>
      <w:r w:rsidR="00F77833">
        <w:rPr>
          <w:rFonts w:ascii="Times New Roman" w:hAnsi="Times New Roman"/>
          <w:sz w:val="24"/>
          <w:szCs w:val="24"/>
        </w:rPr>
        <w:t>В</w:t>
      </w:r>
      <w:r w:rsidRPr="004640B0">
        <w:rPr>
          <w:rFonts w:ascii="Times New Roman" w:hAnsi="Times New Roman"/>
          <w:sz w:val="24"/>
          <w:szCs w:val="24"/>
        </w:rPr>
        <w:t xml:space="preserve"> принципе, я за первый План Творения Отца.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Часть членов Иерархии считает, что это лучше разделить. Почему? Кто подскажет, на что они ссылаются? Они сослались на правомерную вещь</w:t>
      </w:r>
      <w:r w:rsidR="00F77833">
        <w:rPr>
          <w:rFonts w:ascii="Times New Roman" w:hAnsi="Times New Roman"/>
          <w:sz w:val="24"/>
          <w:szCs w:val="24"/>
        </w:rPr>
        <w:t>,</w:t>
      </w:r>
      <w:r w:rsidRPr="004640B0">
        <w:rPr>
          <w:rFonts w:ascii="Times New Roman" w:hAnsi="Times New Roman"/>
          <w:sz w:val="24"/>
          <w:szCs w:val="24"/>
        </w:rPr>
        <w:t xml:space="preserve"> и с этой стороны я их понимаю. Вы сейчас будете, как члены Иерархии, участвовать в коррекциях Плана Творения, если Отец с этим согласится. У нас такие вещи в Иерархии бывают и бывали. Ничего нового.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Пример коррекции. Когда мы перешли на 97 Синтезов из 32-х или 60-ти с чем-то, да? – это была коррекция всего состава Иерархии. Теперь нам дают алаверды, есть такое понятие. Мы попросили своё, а теперь должны согласиться, если Отец решит</w:t>
      </w:r>
      <w:r w:rsidR="00F77833">
        <w:rPr>
          <w:rFonts w:ascii="Times New Roman" w:hAnsi="Times New Roman"/>
          <w:sz w:val="24"/>
          <w:szCs w:val="24"/>
        </w:rPr>
        <w:t>,</w:t>
      </w:r>
      <w:r w:rsidRPr="004640B0">
        <w:rPr>
          <w:rFonts w:ascii="Times New Roman" w:hAnsi="Times New Roman"/>
          <w:sz w:val="24"/>
          <w:szCs w:val="24"/>
        </w:rPr>
        <w:t xml:space="preserve"> с тем, что </w:t>
      </w:r>
      <w:r w:rsidRPr="004640B0">
        <w:rPr>
          <w:rFonts w:ascii="Times New Roman" w:hAnsi="Times New Roman"/>
          <w:i/>
          <w:sz w:val="24"/>
          <w:szCs w:val="24"/>
        </w:rPr>
        <w:t>там</w:t>
      </w:r>
      <w:r w:rsidRPr="004640B0">
        <w:rPr>
          <w:rFonts w:ascii="Times New Roman" w:hAnsi="Times New Roman"/>
          <w:sz w:val="24"/>
          <w:szCs w:val="24"/>
        </w:rPr>
        <w:t xml:space="preserve"> предлагается. И так всегда, чтоб было понятно.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Мы просили выйти в Высокую Цельную Реальность, при этом согласились с тем, что – с чем раньше не соглашались, так выражусь.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 xml:space="preserve">Из зала: </w:t>
      </w:r>
      <w:r w:rsidRPr="004640B0">
        <w:rPr>
          <w:rFonts w:ascii="Times New Roman" w:hAnsi="Times New Roman"/>
          <w:sz w:val="24"/>
          <w:szCs w:val="24"/>
        </w:rPr>
        <w:t>–</w:t>
      </w:r>
      <w:r w:rsidRPr="004640B0">
        <w:rPr>
          <w:rFonts w:ascii="Times New Roman" w:hAnsi="Times New Roman"/>
          <w:i/>
          <w:sz w:val="24"/>
          <w:szCs w:val="24"/>
        </w:rPr>
        <w:t xml:space="preserve"> Мы, это Дом?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Мы – это команда Иерархии, где при обсуждении нового Плана Творения, создаются два «мы»: команда Иерархии за один План Творения и команда Иерархии за другой вариативный План Творения, используя Закон Свободы Воли даже у Аватаров Синтеза. Но, «мы» – в данном случае, это Иерархия </w:t>
      </w:r>
      <w:r w:rsidRPr="00F77833">
        <w:rPr>
          <w:rFonts w:ascii="Times New Roman" w:hAnsi="Times New Roman"/>
          <w:sz w:val="24"/>
          <w:szCs w:val="24"/>
        </w:rPr>
        <w:t>в</w:t>
      </w:r>
      <w:r w:rsidRPr="004640B0">
        <w:rPr>
          <w:rFonts w:ascii="Times New Roman" w:hAnsi="Times New Roman"/>
          <w:sz w:val="24"/>
          <w:szCs w:val="24"/>
        </w:rPr>
        <w:t xml:space="preserve"> Доме, но не Дом. Иерархия </w:t>
      </w:r>
      <w:r w:rsidRPr="004640B0">
        <w:rPr>
          <w:rFonts w:ascii="Times New Roman" w:hAnsi="Times New Roman"/>
          <w:b/>
          <w:sz w:val="24"/>
          <w:szCs w:val="24"/>
        </w:rPr>
        <w:t>в</w:t>
      </w:r>
      <w:r w:rsidRPr="004640B0">
        <w:rPr>
          <w:rFonts w:ascii="Times New Roman" w:hAnsi="Times New Roman"/>
          <w:sz w:val="24"/>
          <w:szCs w:val="24"/>
        </w:rPr>
        <w:t xml:space="preserve"> Доме. А есть Иерархия, которая тоже в Доме, но действует самостоятельно. 64 Части, допустим, Человека – они и в Доме</w:t>
      </w:r>
      <w:r w:rsidR="00F77833">
        <w:rPr>
          <w:rFonts w:ascii="Times New Roman" w:hAnsi="Times New Roman"/>
          <w:sz w:val="24"/>
          <w:szCs w:val="24"/>
        </w:rPr>
        <w:t>,</w:t>
      </w:r>
      <w:r w:rsidRPr="004640B0">
        <w:rPr>
          <w:rFonts w:ascii="Times New Roman" w:hAnsi="Times New Roman"/>
          <w:sz w:val="24"/>
          <w:szCs w:val="24"/>
        </w:rPr>
        <w:t xml:space="preserve"> и самостоятельно поддерживая Свободу Воли Человека. Это сложно пока, но в принципе, это реально.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помните, сказал, что у нас десятки миллионов членов Иерархии. Теперь представьте их совокупную Волю, которая объединяется в две, три, в четыре команды в том или ином решении. И идёт согласование общего Плана Творения на перспективу: где, когда, что можно достичь.</w:t>
      </w:r>
    </w:p>
    <w:p w:rsidR="00BB460E" w:rsidRPr="004640B0" w:rsidRDefault="00F77833" w:rsidP="00BB460E">
      <w:pPr>
        <w:spacing w:after="0" w:line="240" w:lineRule="auto"/>
        <w:ind w:firstLine="454"/>
        <w:jc w:val="both"/>
        <w:rPr>
          <w:rFonts w:ascii="Times New Roman" w:hAnsi="Times New Roman"/>
          <w:sz w:val="24"/>
          <w:szCs w:val="24"/>
        </w:rPr>
      </w:pPr>
      <w:r>
        <w:rPr>
          <w:rFonts w:ascii="Times New Roman" w:hAnsi="Times New Roman"/>
          <w:sz w:val="24"/>
          <w:szCs w:val="24"/>
        </w:rPr>
        <w:t>Д</w:t>
      </w:r>
      <w:r w:rsidR="00BB460E" w:rsidRPr="004640B0">
        <w:rPr>
          <w:rFonts w:ascii="Times New Roman" w:hAnsi="Times New Roman"/>
          <w:sz w:val="24"/>
          <w:szCs w:val="24"/>
        </w:rPr>
        <w:t xml:space="preserve">опустим, можно Посвящения сейчас перевести в ИВДИВО, а можно через 1000 лет. Для нас с вами сумасшедший срок, а для Иерархии – можно подготовиться. Понятно да, разница?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Но План Творения всё равно состоится, вопрос – когда и как это будет целесообразней. Внимание! Не выгодней кому-то, а удобнее восходить Человеку и нам с вами. </w:t>
      </w:r>
      <w:r w:rsidR="006D18F8">
        <w:rPr>
          <w:rFonts w:ascii="Times New Roman" w:hAnsi="Times New Roman"/>
          <w:sz w:val="24"/>
          <w:szCs w:val="24"/>
        </w:rPr>
        <w:t>З</w:t>
      </w:r>
      <w:r w:rsidR="004C5642">
        <w:rPr>
          <w:rFonts w:ascii="Times New Roman" w:hAnsi="Times New Roman"/>
          <w:sz w:val="24"/>
          <w:szCs w:val="24"/>
        </w:rPr>
        <w:t>д</w:t>
      </w:r>
      <w:r w:rsidRPr="004640B0">
        <w:rPr>
          <w:rFonts w:ascii="Times New Roman" w:hAnsi="Times New Roman"/>
          <w:sz w:val="24"/>
          <w:szCs w:val="24"/>
        </w:rPr>
        <w:t>есь же вопрос в этом. Здесь не вопрос стоит, что кто-то против кого-то. Каждый предлагает по Плану Отца решение, как правильней и выгодней восходить с точки зрения, внимание, любой Части, Посвящения, Статус</w:t>
      </w:r>
      <w:r w:rsidR="004C5642">
        <w:rPr>
          <w:rFonts w:ascii="Times New Roman" w:hAnsi="Times New Roman"/>
          <w:sz w:val="24"/>
          <w:szCs w:val="24"/>
        </w:rPr>
        <w:t>а</w:t>
      </w:r>
      <w:r w:rsidRPr="004640B0">
        <w:rPr>
          <w:rFonts w:ascii="Times New Roman" w:hAnsi="Times New Roman"/>
          <w:sz w:val="24"/>
          <w:szCs w:val="24"/>
        </w:rPr>
        <w:t xml:space="preserve"> и по списку.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мы сейчас с вами попали в две команды Иерархии, которые одна за это, другая – за то. Объясню, почему они имели Право. У нас есть такое понятие, мы прошлый раз стяжали, Иерархические Пути. Иерархический Путь – это 9</w:t>
      </w:r>
      <w:r w:rsidR="00A24CDA">
        <w:rPr>
          <w:rFonts w:ascii="Times New Roman" w:hAnsi="Times New Roman"/>
          <w:sz w:val="24"/>
          <w:szCs w:val="24"/>
        </w:rPr>
        <w:t>-</w:t>
      </w:r>
      <w:r w:rsidRPr="004640B0">
        <w:rPr>
          <w:rFonts w:ascii="Times New Roman" w:hAnsi="Times New Roman"/>
          <w:sz w:val="24"/>
          <w:szCs w:val="24"/>
        </w:rPr>
        <w:t>й, 10</w:t>
      </w:r>
      <w:r w:rsidR="006D18F8">
        <w:rPr>
          <w:rFonts w:ascii="Times New Roman" w:hAnsi="Times New Roman"/>
          <w:sz w:val="24"/>
          <w:szCs w:val="24"/>
        </w:rPr>
        <w:t>-й</w:t>
      </w:r>
      <w:r w:rsidRPr="004640B0">
        <w:rPr>
          <w:rFonts w:ascii="Times New Roman" w:hAnsi="Times New Roman"/>
          <w:sz w:val="24"/>
          <w:szCs w:val="24"/>
        </w:rPr>
        <w:t>,</w:t>
      </w:r>
      <w:r w:rsidR="006D18F8">
        <w:rPr>
          <w:rFonts w:ascii="Times New Roman" w:hAnsi="Times New Roman"/>
          <w:sz w:val="24"/>
          <w:szCs w:val="24"/>
        </w:rPr>
        <w:t xml:space="preserve"> </w:t>
      </w:r>
      <w:r w:rsidRPr="004640B0">
        <w:rPr>
          <w:rFonts w:ascii="Times New Roman" w:hAnsi="Times New Roman"/>
          <w:sz w:val="24"/>
          <w:szCs w:val="24"/>
        </w:rPr>
        <w:t>11</w:t>
      </w:r>
      <w:r w:rsidR="006D18F8">
        <w:rPr>
          <w:rFonts w:ascii="Times New Roman" w:hAnsi="Times New Roman"/>
          <w:sz w:val="24"/>
          <w:szCs w:val="24"/>
        </w:rPr>
        <w:t>-й</w:t>
      </w:r>
      <w:r w:rsidRPr="004640B0">
        <w:rPr>
          <w:rFonts w:ascii="Times New Roman" w:hAnsi="Times New Roman"/>
          <w:sz w:val="24"/>
          <w:szCs w:val="24"/>
        </w:rPr>
        <w:t>,</w:t>
      </w:r>
      <w:r w:rsidR="006D18F8">
        <w:rPr>
          <w:rFonts w:ascii="Times New Roman" w:hAnsi="Times New Roman"/>
          <w:sz w:val="24"/>
          <w:szCs w:val="24"/>
        </w:rPr>
        <w:t xml:space="preserve"> </w:t>
      </w:r>
      <w:r w:rsidRPr="004640B0">
        <w:rPr>
          <w:rFonts w:ascii="Times New Roman" w:hAnsi="Times New Roman"/>
          <w:sz w:val="24"/>
          <w:szCs w:val="24"/>
        </w:rPr>
        <w:t>12</w:t>
      </w:r>
      <w:r w:rsidR="00A24CDA">
        <w:rPr>
          <w:rFonts w:ascii="Times New Roman" w:hAnsi="Times New Roman"/>
          <w:sz w:val="24"/>
          <w:szCs w:val="24"/>
        </w:rPr>
        <w:t>-</w:t>
      </w:r>
      <w:r w:rsidRPr="004640B0">
        <w:rPr>
          <w:rFonts w:ascii="Times New Roman" w:hAnsi="Times New Roman"/>
          <w:sz w:val="24"/>
          <w:szCs w:val="24"/>
        </w:rPr>
        <w:t>й, а Ивдивны</w:t>
      </w:r>
      <w:r w:rsidR="004C5642">
        <w:rPr>
          <w:rFonts w:ascii="Times New Roman" w:hAnsi="Times New Roman"/>
          <w:sz w:val="24"/>
          <w:szCs w:val="24"/>
        </w:rPr>
        <w:t>е</w:t>
      </w:r>
      <w:r w:rsidRPr="004640B0">
        <w:rPr>
          <w:rFonts w:ascii="Times New Roman" w:hAnsi="Times New Roman"/>
          <w:sz w:val="24"/>
          <w:szCs w:val="24"/>
        </w:rPr>
        <w:t xml:space="preserve"> Пут</w:t>
      </w:r>
      <w:r w:rsidR="004C5642">
        <w:rPr>
          <w:rFonts w:ascii="Times New Roman" w:hAnsi="Times New Roman"/>
          <w:sz w:val="24"/>
          <w:szCs w:val="24"/>
        </w:rPr>
        <w:t>и</w:t>
      </w:r>
      <w:r w:rsidRPr="004640B0">
        <w:rPr>
          <w:rFonts w:ascii="Times New Roman" w:hAnsi="Times New Roman"/>
          <w:sz w:val="24"/>
          <w:szCs w:val="24"/>
        </w:rPr>
        <w:t xml:space="preserve"> – это 13,</w:t>
      </w:r>
      <w:r w:rsidR="006D18F8">
        <w:rPr>
          <w:rFonts w:ascii="Times New Roman" w:hAnsi="Times New Roman"/>
          <w:sz w:val="24"/>
          <w:szCs w:val="24"/>
        </w:rPr>
        <w:t xml:space="preserve"> </w:t>
      </w:r>
      <w:r w:rsidRPr="004640B0">
        <w:rPr>
          <w:rFonts w:ascii="Times New Roman" w:hAnsi="Times New Roman"/>
          <w:sz w:val="24"/>
          <w:szCs w:val="24"/>
        </w:rPr>
        <w:t>14,</w:t>
      </w:r>
      <w:r w:rsidR="006D18F8">
        <w:rPr>
          <w:rFonts w:ascii="Times New Roman" w:hAnsi="Times New Roman"/>
          <w:sz w:val="24"/>
          <w:szCs w:val="24"/>
        </w:rPr>
        <w:t xml:space="preserve"> </w:t>
      </w:r>
      <w:r w:rsidRPr="004640B0">
        <w:rPr>
          <w:rFonts w:ascii="Times New Roman" w:hAnsi="Times New Roman"/>
          <w:sz w:val="24"/>
          <w:szCs w:val="24"/>
        </w:rPr>
        <w:t>15,</w:t>
      </w:r>
      <w:r w:rsidR="006D18F8">
        <w:rPr>
          <w:rFonts w:ascii="Times New Roman" w:hAnsi="Times New Roman"/>
          <w:sz w:val="24"/>
          <w:szCs w:val="24"/>
        </w:rPr>
        <w:t xml:space="preserve"> </w:t>
      </w:r>
      <w:r w:rsidRPr="004640B0">
        <w:rPr>
          <w:rFonts w:ascii="Times New Roman" w:hAnsi="Times New Roman"/>
          <w:sz w:val="24"/>
          <w:szCs w:val="24"/>
        </w:rPr>
        <w:t>16. Помните?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Соответственно они сослались что, если это Иерархические Пути, значит опыт Майтрейи, синтез Реальностей, что мы с вами </w:t>
      </w:r>
      <w:r w:rsidR="004C5642" w:rsidRPr="004640B0">
        <w:rPr>
          <w:rFonts w:ascii="Times New Roman" w:hAnsi="Times New Roman"/>
          <w:sz w:val="24"/>
          <w:szCs w:val="24"/>
        </w:rPr>
        <w:t xml:space="preserve">сейчас </w:t>
      </w:r>
      <w:r w:rsidRPr="004640B0">
        <w:rPr>
          <w:rFonts w:ascii="Times New Roman" w:hAnsi="Times New Roman"/>
          <w:sz w:val="24"/>
          <w:szCs w:val="24"/>
        </w:rPr>
        <w:t>сделали, это Внешнее Иерархическое. Сообщаю, что я у вас спрашивал. То есть, синтез Реальностей на нашем теле – это Внешнее Иерархическое. Вот это наше с вами сейчас, при слиянности Частей с Отцом. Но, тогда Внутреннее Иерархическое должн</w:t>
      </w:r>
      <w:r w:rsidR="004C5642">
        <w:rPr>
          <w:rFonts w:ascii="Times New Roman" w:hAnsi="Times New Roman"/>
          <w:sz w:val="24"/>
          <w:szCs w:val="24"/>
        </w:rPr>
        <w:t>ы</w:t>
      </w:r>
      <w:r w:rsidRPr="004640B0">
        <w:rPr>
          <w:rFonts w:ascii="Times New Roman" w:hAnsi="Times New Roman"/>
          <w:sz w:val="24"/>
          <w:szCs w:val="24"/>
        </w:rPr>
        <w:t xml:space="preserve"> быть Посвящения, а мы их в ИВДИВО. Иерархические Иерархическ</w:t>
      </w:r>
      <w:r w:rsidR="004C5642">
        <w:rPr>
          <w:rFonts w:ascii="Times New Roman" w:hAnsi="Times New Roman"/>
          <w:sz w:val="24"/>
          <w:szCs w:val="24"/>
        </w:rPr>
        <w:t>о</w:t>
      </w:r>
      <w:r w:rsidRPr="004640B0">
        <w:rPr>
          <w:rFonts w:ascii="Times New Roman" w:hAnsi="Times New Roman"/>
          <w:sz w:val="24"/>
          <w:szCs w:val="24"/>
        </w:rPr>
        <w:t xml:space="preserve">е </w:t>
      </w:r>
      <w:r w:rsidR="004C5642">
        <w:rPr>
          <w:rFonts w:ascii="Times New Roman" w:hAnsi="Times New Roman"/>
          <w:sz w:val="24"/>
          <w:szCs w:val="24"/>
        </w:rPr>
        <w:t xml:space="preserve">– </w:t>
      </w:r>
      <w:r w:rsidRPr="004640B0">
        <w:rPr>
          <w:rFonts w:ascii="Times New Roman" w:hAnsi="Times New Roman"/>
          <w:sz w:val="24"/>
          <w:szCs w:val="24"/>
        </w:rPr>
        <w:t>Статусы, но мы их в ИВДИВО и иерархически Ивдивное – это Ипостасность, но мы в ИВДИВО. Но когда мы сейчас сливались Частями с Отцом, это опыт Ипостаси. Соответственно четвёрка как опыт Ипостаси управляет единицей, как опыт синтез</w:t>
      </w:r>
      <w:r w:rsidR="004C5642">
        <w:rPr>
          <w:rFonts w:ascii="Times New Roman" w:hAnsi="Times New Roman"/>
          <w:sz w:val="24"/>
          <w:szCs w:val="24"/>
        </w:rPr>
        <w:t>а</w:t>
      </w:r>
      <w:r w:rsidRPr="004640B0">
        <w:rPr>
          <w:rFonts w:ascii="Times New Roman" w:hAnsi="Times New Roman"/>
          <w:sz w:val="24"/>
          <w:szCs w:val="24"/>
        </w:rPr>
        <w:t xml:space="preserve"> Реальностей на нас. И без слиянности Частей с Отцом Ипостасного, Реальност</w:t>
      </w:r>
      <w:r w:rsidR="004C5642">
        <w:rPr>
          <w:rFonts w:ascii="Times New Roman" w:hAnsi="Times New Roman"/>
          <w:sz w:val="24"/>
          <w:szCs w:val="24"/>
        </w:rPr>
        <w:t>и</w:t>
      </w:r>
      <w:r w:rsidRPr="004640B0">
        <w:rPr>
          <w:rFonts w:ascii="Times New Roman" w:hAnsi="Times New Roman"/>
          <w:sz w:val="24"/>
          <w:szCs w:val="24"/>
        </w:rPr>
        <w:t xml:space="preserve"> физически на нас не выражаются. Поэтому в какой-то мере та команда, которая сейчас вышла к Отцу – права</w:t>
      </w:r>
      <w:r w:rsidR="004C5642">
        <w:rPr>
          <w:rFonts w:ascii="Times New Roman" w:hAnsi="Times New Roman"/>
          <w:sz w:val="24"/>
          <w:szCs w:val="24"/>
        </w:rPr>
        <w:t>,</w:t>
      </w:r>
      <w:r w:rsidRPr="004640B0">
        <w:rPr>
          <w:rFonts w:ascii="Times New Roman" w:hAnsi="Times New Roman"/>
          <w:sz w:val="24"/>
          <w:szCs w:val="24"/>
        </w:rPr>
        <w:t xml:space="preserve"> по Путям. С другой стороны, ИВДИВО </w:t>
      </w:r>
      <w:r w:rsidR="004C5642">
        <w:rPr>
          <w:rFonts w:ascii="Times New Roman" w:hAnsi="Times New Roman"/>
          <w:sz w:val="24"/>
          <w:szCs w:val="24"/>
        </w:rPr>
        <w:t xml:space="preserve">– </w:t>
      </w:r>
      <w:r w:rsidRPr="004640B0">
        <w:rPr>
          <w:rFonts w:ascii="Times New Roman" w:hAnsi="Times New Roman"/>
          <w:sz w:val="24"/>
          <w:szCs w:val="24"/>
        </w:rPr>
        <w:t>это Огонь. Это восемь. Иерархия – это материя. Это восемь</w:t>
      </w:r>
      <w:r w:rsidR="004C5642">
        <w:rPr>
          <w:rFonts w:ascii="Times New Roman" w:hAnsi="Times New Roman"/>
          <w:sz w:val="24"/>
          <w:szCs w:val="24"/>
        </w:rPr>
        <w:t>. И</w:t>
      </w:r>
      <w:r w:rsidRPr="004640B0">
        <w:rPr>
          <w:rFonts w:ascii="Times New Roman" w:hAnsi="Times New Roman"/>
          <w:sz w:val="24"/>
          <w:szCs w:val="24"/>
        </w:rPr>
        <w:t xml:space="preserve"> не Права. То есть, Иерархи</w:t>
      </w:r>
      <w:r w:rsidR="004C5642">
        <w:rPr>
          <w:rFonts w:ascii="Times New Roman" w:hAnsi="Times New Roman"/>
          <w:sz w:val="24"/>
          <w:szCs w:val="24"/>
        </w:rPr>
        <w:t>и</w:t>
      </w:r>
      <w:r w:rsidRPr="004640B0">
        <w:rPr>
          <w:rFonts w:ascii="Times New Roman" w:hAnsi="Times New Roman"/>
          <w:sz w:val="24"/>
          <w:szCs w:val="24"/>
        </w:rPr>
        <w:t xml:space="preserve"> принадлежит от Конфедерации до Человека Планеты, Дому – от Майтрейи до Отца, так проще. Две команды.</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Команда, которая пришла, предлагает разделить на четыре направления. Наша команда предлагает сохранить два направления. Мы с вами стяжали у Отца исходя из двух направлений. Это решение Отца. Он нам указал это сделать на Синтезе. Теперь сработала другая команда Иерархии, вышла к Отцу и предлагает другой вариант. Решение будет приниматься с вами ночью, но при этом</w:t>
      </w:r>
      <w:r w:rsidR="004C5642">
        <w:rPr>
          <w:rFonts w:ascii="Times New Roman" w:hAnsi="Times New Roman"/>
          <w:sz w:val="24"/>
          <w:szCs w:val="24"/>
        </w:rPr>
        <w:t xml:space="preserve"> это</w:t>
      </w:r>
      <w:r w:rsidRPr="004640B0">
        <w:rPr>
          <w:rFonts w:ascii="Times New Roman" w:hAnsi="Times New Roman"/>
          <w:sz w:val="24"/>
          <w:szCs w:val="24"/>
        </w:rPr>
        <w:t xml:space="preserve"> </w:t>
      </w:r>
      <w:r w:rsidRPr="004640B0">
        <w:rPr>
          <w:rFonts w:ascii="Times New Roman" w:hAnsi="Times New Roman"/>
          <w:b/>
          <w:sz w:val="24"/>
          <w:szCs w:val="24"/>
        </w:rPr>
        <w:t>одна Иерархия, имеющая разные мнения</w:t>
      </w:r>
      <w:r w:rsidRPr="004640B0">
        <w:rPr>
          <w:rFonts w:ascii="Times New Roman" w:hAnsi="Times New Roman"/>
          <w:sz w:val="24"/>
          <w:szCs w:val="24"/>
        </w:rPr>
        <w:t xml:space="preserve">, </w:t>
      </w:r>
      <w:r w:rsidRPr="004640B0">
        <w:rPr>
          <w:rFonts w:ascii="Times New Roman" w:hAnsi="Times New Roman"/>
          <w:b/>
          <w:sz w:val="24"/>
          <w:szCs w:val="24"/>
        </w:rPr>
        <w:t>профессиональные,</w:t>
      </w:r>
      <w:r w:rsidRPr="004640B0">
        <w:rPr>
          <w:rFonts w:ascii="Times New Roman" w:hAnsi="Times New Roman"/>
          <w:sz w:val="24"/>
          <w:szCs w:val="24"/>
        </w:rPr>
        <w:t xml:space="preserve"> на счет развития Плана Отца </w:t>
      </w:r>
      <w:r w:rsidRPr="004640B0">
        <w:rPr>
          <w:rFonts w:ascii="Times New Roman" w:hAnsi="Times New Roman"/>
          <w:b/>
          <w:sz w:val="24"/>
          <w:szCs w:val="24"/>
        </w:rPr>
        <w:t>в данное время</w:t>
      </w:r>
      <w:r w:rsidRPr="004640B0">
        <w:rPr>
          <w:rFonts w:ascii="Times New Roman" w:hAnsi="Times New Roman"/>
          <w:sz w:val="24"/>
          <w:szCs w:val="24"/>
        </w:rPr>
        <w:t>. Услышали? Сейчас. Еще одна из их закавык, что Посвященные привыкли к Иерархии</w:t>
      </w:r>
      <w:r w:rsidR="00C13693">
        <w:rPr>
          <w:rFonts w:ascii="Times New Roman" w:hAnsi="Times New Roman"/>
          <w:sz w:val="24"/>
          <w:szCs w:val="24"/>
        </w:rPr>
        <w:t>, е</w:t>
      </w:r>
      <w:r w:rsidRPr="004640B0">
        <w:rPr>
          <w:rFonts w:ascii="Times New Roman" w:hAnsi="Times New Roman"/>
          <w:sz w:val="24"/>
          <w:szCs w:val="24"/>
        </w:rPr>
        <w:t xml:space="preserve">сли мы переведём их в ИВДИВО, все Посвященные Планеты потеряются. Может быть и хорошо, с моей точки зрения даже хорошо. Да, это я тут некоторым отвечаю, которые там засмеялись. Потому что то, как они Посвященные были в пятой расе, я сам был Посвященным в пятой расе, упаси Боже, </w:t>
      </w:r>
      <w:r w:rsidR="00C13693">
        <w:rPr>
          <w:rFonts w:ascii="Times New Roman" w:hAnsi="Times New Roman"/>
          <w:sz w:val="24"/>
          <w:szCs w:val="24"/>
        </w:rPr>
        <w:t xml:space="preserve">– </w:t>
      </w:r>
      <w:r w:rsidRPr="004640B0">
        <w:rPr>
          <w:rFonts w:ascii="Times New Roman" w:hAnsi="Times New Roman"/>
          <w:sz w:val="24"/>
          <w:szCs w:val="24"/>
        </w:rPr>
        <w:t xml:space="preserve">ой, извините, </w:t>
      </w:r>
      <w:r w:rsidR="00C13693">
        <w:rPr>
          <w:rFonts w:ascii="Times New Roman" w:hAnsi="Times New Roman"/>
          <w:sz w:val="24"/>
          <w:szCs w:val="24"/>
        </w:rPr>
        <w:t>– так жить. Но</w:t>
      </w:r>
      <w:r w:rsidR="00C13693" w:rsidRPr="00C13693">
        <w:rPr>
          <w:rFonts w:ascii="Times New Roman" w:hAnsi="Times New Roman"/>
          <w:sz w:val="24"/>
          <w:szCs w:val="24"/>
        </w:rPr>
        <w:t>…</w:t>
      </w:r>
      <w:r w:rsidR="00C13693">
        <w:rPr>
          <w:rFonts w:ascii="Times New Roman" w:hAnsi="Times New Roman"/>
          <w:sz w:val="24"/>
          <w:szCs w:val="24"/>
        </w:rPr>
        <w:t xml:space="preserve"> но </w:t>
      </w:r>
      <w:r w:rsidRPr="004640B0">
        <w:rPr>
          <w:rFonts w:ascii="Times New Roman" w:hAnsi="Times New Roman"/>
          <w:sz w:val="24"/>
          <w:szCs w:val="24"/>
        </w:rPr>
        <w:t xml:space="preserve">в принципе, </w:t>
      </w:r>
      <w:r w:rsidR="00C13693">
        <w:rPr>
          <w:rFonts w:ascii="Times New Roman" w:hAnsi="Times New Roman"/>
          <w:sz w:val="24"/>
          <w:szCs w:val="24"/>
        </w:rPr>
        <w:t>они</w:t>
      </w:r>
      <w:r w:rsidRPr="004640B0">
        <w:rPr>
          <w:rFonts w:ascii="Times New Roman" w:hAnsi="Times New Roman"/>
          <w:sz w:val="24"/>
          <w:szCs w:val="24"/>
        </w:rPr>
        <w:t xml:space="preserve"> Посвященны</w:t>
      </w:r>
      <w:r w:rsidR="00C13693">
        <w:rPr>
          <w:rFonts w:ascii="Times New Roman" w:hAnsi="Times New Roman"/>
          <w:sz w:val="24"/>
          <w:szCs w:val="24"/>
        </w:rPr>
        <w:t>е</w:t>
      </w:r>
      <w:r w:rsidRPr="004640B0">
        <w:rPr>
          <w:rFonts w:ascii="Times New Roman" w:hAnsi="Times New Roman"/>
          <w:sz w:val="24"/>
          <w:szCs w:val="24"/>
        </w:rPr>
        <w:t>. Ну, с точки зрения Синтеза, упаси уже Господи. С точки зрения 5</w:t>
      </w:r>
      <w:r w:rsidR="00C13693">
        <w:rPr>
          <w:rFonts w:ascii="Times New Roman" w:hAnsi="Times New Roman"/>
          <w:sz w:val="24"/>
          <w:szCs w:val="24"/>
        </w:rPr>
        <w:t>-й</w:t>
      </w:r>
      <w:r w:rsidRPr="004640B0">
        <w:rPr>
          <w:rFonts w:ascii="Times New Roman" w:hAnsi="Times New Roman"/>
          <w:sz w:val="24"/>
          <w:szCs w:val="24"/>
        </w:rPr>
        <w:t xml:space="preserve"> Расы вполне себе хорошо. Поэтому ночью посмотрим. Будем совещаться.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Из зала: – Какие другие формы кроме ИВДИВО и Иерархии предлагает команда, ратующая за четверичный…?</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Ипостась Изначальности. Они могут встать на команду ИВДИВО</w:t>
      </w:r>
      <w:r w:rsidR="00C13693">
        <w:rPr>
          <w:rFonts w:ascii="Times New Roman" w:hAnsi="Times New Roman"/>
          <w:sz w:val="24"/>
          <w:szCs w:val="24"/>
        </w:rPr>
        <w:t>,</w:t>
      </w:r>
      <w:r w:rsidRPr="004640B0">
        <w:rPr>
          <w:rFonts w:ascii="Times New Roman" w:hAnsi="Times New Roman"/>
          <w:sz w:val="24"/>
          <w:szCs w:val="24"/>
        </w:rPr>
        <w:t xml:space="preserve"> на команду Иерархии или на команду Иерархии ИВДИВО</w:t>
      </w:r>
      <w:r w:rsidR="00C13693">
        <w:rPr>
          <w:rFonts w:ascii="Times New Roman" w:hAnsi="Times New Roman"/>
          <w:sz w:val="24"/>
          <w:szCs w:val="24"/>
        </w:rPr>
        <w:t xml:space="preserve"> и</w:t>
      </w:r>
      <w:r w:rsidRPr="004640B0">
        <w:rPr>
          <w:rFonts w:ascii="Times New Roman" w:hAnsi="Times New Roman"/>
          <w:sz w:val="24"/>
          <w:szCs w:val="24"/>
        </w:rPr>
        <w:t xml:space="preserve"> на команду Иерархии Изначально Вышестоящего Отца. Главные голоса у Ипостаси Изначальности. Посмотрим, как они среагируют на решение двух команд Аватаров Синтеза. </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Предлагается четверичное деление: первое</w:t>
      </w:r>
      <w:r w:rsidR="00C13693">
        <w:rPr>
          <w:rFonts w:ascii="Times New Roman" w:hAnsi="Times New Roman"/>
          <w:i/>
          <w:sz w:val="24"/>
          <w:szCs w:val="24"/>
        </w:rPr>
        <w:t xml:space="preserve"> – </w:t>
      </w:r>
      <w:r w:rsidRPr="004640B0">
        <w:rPr>
          <w:rFonts w:ascii="Times New Roman" w:hAnsi="Times New Roman"/>
          <w:i/>
          <w:sz w:val="24"/>
          <w:szCs w:val="24"/>
        </w:rPr>
        <w:t>ИВДИВО, второе</w:t>
      </w:r>
      <w:r w:rsidR="00C13693">
        <w:rPr>
          <w:rFonts w:ascii="Times New Roman" w:hAnsi="Times New Roman"/>
          <w:i/>
          <w:sz w:val="24"/>
          <w:szCs w:val="24"/>
        </w:rPr>
        <w:t xml:space="preserve"> – </w:t>
      </w:r>
      <w:r w:rsidRPr="004640B0">
        <w:rPr>
          <w:rFonts w:ascii="Times New Roman" w:hAnsi="Times New Roman"/>
          <w:i/>
          <w:sz w:val="24"/>
          <w:szCs w:val="24"/>
        </w:rPr>
        <w:t>Иерархия, но…</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Внутренний Человеческий, внешний Человеческий. Всё просто. Изначально Вышестоящий Человек – внутренне, Учитель Синтеза – внешне. Четверица. Всё и делимся вниз. В итоге, Иерархия освобождается от самого груза внешних людей, и это отда</w:t>
      </w:r>
      <w:r w:rsidR="00C13693">
        <w:rPr>
          <w:rFonts w:ascii="Times New Roman" w:hAnsi="Times New Roman"/>
          <w:sz w:val="24"/>
          <w:szCs w:val="24"/>
        </w:rPr>
        <w:t>ё</w:t>
      </w:r>
      <w:r w:rsidRPr="004640B0">
        <w:rPr>
          <w:rFonts w:ascii="Times New Roman" w:hAnsi="Times New Roman"/>
          <w:sz w:val="24"/>
          <w:szCs w:val="24"/>
        </w:rPr>
        <w:t>тся Учителю, Оку и</w:t>
      </w:r>
      <w:r w:rsidR="00C13693" w:rsidRPr="00C13693">
        <w:rPr>
          <w:rFonts w:ascii="Times New Roman" w:hAnsi="Times New Roman"/>
          <w:sz w:val="24"/>
          <w:szCs w:val="24"/>
        </w:rPr>
        <w:t>…</w:t>
      </w:r>
      <w:r w:rsidRPr="004640B0">
        <w:rPr>
          <w:rFonts w:ascii="Times New Roman" w:hAnsi="Times New Roman"/>
          <w:sz w:val="24"/>
          <w:szCs w:val="24"/>
        </w:rPr>
        <w:t xml:space="preserve"> творческому применению Сил. Внутренне Человек отстраивается Владыкой Мория и Свет, и уже к Иерархии подходит готовым. А Иерархия занимается «сливками», в смысле Майтрейей, Посвященным, Служащим и Ипостасью. </w:t>
      </w:r>
      <w:r w:rsidR="00C13693">
        <w:rPr>
          <w:rFonts w:ascii="Times New Roman" w:hAnsi="Times New Roman"/>
          <w:sz w:val="24"/>
          <w:szCs w:val="24"/>
        </w:rPr>
        <w:t>В</w:t>
      </w:r>
      <w:r w:rsidRPr="004640B0">
        <w:rPr>
          <w:rFonts w:ascii="Times New Roman" w:hAnsi="Times New Roman"/>
          <w:sz w:val="24"/>
          <w:szCs w:val="24"/>
        </w:rPr>
        <w:t xml:space="preserve"> какой-то мере, может быть и правильно. Но мы хотели Иерархию отправить от Человека Планеты до Гражданской Конфедерации. Называется – </w:t>
      </w:r>
      <w:r w:rsidRPr="004640B0">
        <w:rPr>
          <w:rFonts w:ascii="Times New Roman" w:hAnsi="Times New Roman"/>
          <w:i/>
          <w:sz w:val="24"/>
          <w:szCs w:val="24"/>
        </w:rPr>
        <w:t>почём фунт лиха</w:t>
      </w:r>
      <w:r w:rsidRPr="004640B0">
        <w:rPr>
          <w:rFonts w:ascii="Times New Roman" w:hAnsi="Times New Roman"/>
          <w:sz w:val="24"/>
          <w:szCs w:val="24"/>
        </w:rPr>
        <w:t>. И есть за что, и есть определ</w:t>
      </w:r>
      <w:r w:rsidR="00C13693">
        <w:rPr>
          <w:rFonts w:ascii="Times New Roman" w:hAnsi="Times New Roman"/>
          <w:sz w:val="24"/>
          <w:szCs w:val="24"/>
        </w:rPr>
        <w:t>ё</w:t>
      </w:r>
      <w:r w:rsidRPr="004640B0">
        <w:rPr>
          <w:rFonts w:ascii="Times New Roman" w:hAnsi="Times New Roman"/>
          <w:sz w:val="24"/>
          <w:szCs w:val="24"/>
        </w:rPr>
        <w:t>нные решения на эту тему.</w:t>
      </w:r>
    </w:p>
    <w:p w:rsidR="00C13693"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Но, с точки зрения целесообразности Человеческого развития, не факт, что это нужно делать сегодня. Хотя Отец решил начать сегодня. Теперь будут на нас смотреть, как у нас это сказывается. То есть, это не теоретические предложения, а должна быть команда, физически отстяжавшая всё. На ней смотрят, как это действует, а сейчас смотрят на нас с вами. А потом, совещаясь вместе с нами, принимают решение и выходят к Отцу. На нас посмотрели после стяжаний, мы делаем вторую практику, и команда выходит к Отцу, показывая на нас: «Смотрите».</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Я корректно скажу, у нас не всё получается с вами. </w:t>
      </w:r>
      <w:r w:rsidR="00C13693">
        <w:rPr>
          <w:rFonts w:ascii="Times New Roman" w:hAnsi="Times New Roman"/>
          <w:sz w:val="24"/>
          <w:szCs w:val="24"/>
        </w:rPr>
        <w:t>В</w:t>
      </w:r>
      <w:r w:rsidRPr="004640B0">
        <w:rPr>
          <w:rFonts w:ascii="Times New Roman" w:hAnsi="Times New Roman"/>
          <w:sz w:val="24"/>
          <w:szCs w:val="24"/>
        </w:rPr>
        <w:t xml:space="preserve"> том смысле, что наши Посвящения Идивно пока не действуют. Знаний </w:t>
      </w:r>
      <w:r w:rsidR="00C13693">
        <w:rPr>
          <w:rFonts w:ascii="Times New Roman" w:hAnsi="Times New Roman"/>
          <w:sz w:val="24"/>
          <w:szCs w:val="24"/>
        </w:rPr>
        <w:t xml:space="preserve">– </w:t>
      </w:r>
      <w:r w:rsidRPr="004640B0">
        <w:rPr>
          <w:rFonts w:ascii="Times New Roman" w:hAnsi="Times New Roman"/>
          <w:sz w:val="24"/>
          <w:szCs w:val="24"/>
        </w:rPr>
        <w:t>маловато. Но мы уже на это намекали.</w:t>
      </w:r>
    </w:p>
    <w:p w:rsidR="00C13693"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А Служебные Статусы Ивдивно действуют. Потому что у нас Служебные Статусы. И тут движение о двух концах.</w:t>
      </w:r>
      <w:r w:rsidR="00C13693" w:rsidRPr="00C13693">
        <w:rPr>
          <w:rFonts w:ascii="Times New Roman" w:hAnsi="Times New Roman"/>
          <w:sz w:val="24"/>
          <w:szCs w:val="24"/>
        </w:rPr>
        <w:t xml:space="preserve"> </w:t>
      </w:r>
      <w:r w:rsidR="00C13693" w:rsidRPr="004640B0">
        <w:rPr>
          <w:rFonts w:ascii="Times New Roman" w:hAnsi="Times New Roman"/>
          <w:sz w:val="24"/>
          <w:szCs w:val="24"/>
        </w:rPr>
        <w:t>Ответил?</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я показываю разнообразие Иерархии. Я всегда сообщал вам, как Дому Иерархии, что Иерархия имеет право принять какие-то свои решения коллективно и выйти с этим</w:t>
      </w:r>
      <w:r w:rsidR="00C13693">
        <w:rPr>
          <w:rFonts w:ascii="Times New Roman" w:hAnsi="Times New Roman"/>
          <w:sz w:val="24"/>
          <w:szCs w:val="24"/>
        </w:rPr>
        <w:t>и</w:t>
      </w:r>
      <w:r w:rsidRPr="004640B0">
        <w:rPr>
          <w:rFonts w:ascii="Times New Roman" w:hAnsi="Times New Roman"/>
          <w:sz w:val="24"/>
          <w:szCs w:val="24"/>
        </w:rPr>
        <w:t xml:space="preserve"> предложени</w:t>
      </w:r>
      <w:r w:rsidR="00C13693">
        <w:rPr>
          <w:rFonts w:ascii="Times New Roman" w:hAnsi="Times New Roman"/>
          <w:sz w:val="24"/>
          <w:szCs w:val="24"/>
        </w:rPr>
        <w:t>ями</w:t>
      </w:r>
      <w:r w:rsidRPr="004640B0">
        <w:rPr>
          <w:rFonts w:ascii="Times New Roman" w:hAnsi="Times New Roman"/>
          <w:sz w:val="24"/>
          <w:szCs w:val="24"/>
        </w:rPr>
        <w:t xml:space="preserve"> Отцу. Итогово решение за Отцом. Отец решил, потом принимают все. Иногда Отец говорит: «Голосуйте </w:t>
      </w:r>
      <w:r w:rsidRPr="004640B0">
        <w:rPr>
          <w:rFonts w:ascii="Times New Roman" w:hAnsi="Times New Roman"/>
          <w:b/>
          <w:sz w:val="24"/>
          <w:szCs w:val="24"/>
        </w:rPr>
        <w:t>в</w:t>
      </w:r>
      <w:r w:rsidRPr="004640B0">
        <w:rPr>
          <w:rFonts w:ascii="Times New Roman" w:hAnsi="Times New Roman"/>
          <w:sz w:val="24"/>
          <w:szCs w:val="24"/>
        </w:rPr>
        <w:t xml:space="preserve"> Иерархии». Но это не тот сейчас случай, потому что идёт проблема между Домом и Иерархией в их дальнейшем существовании. Всё.</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i/>
          <w:sz w:val="24"/>
          <w:szCs w:val="24"/>
        </w:rPr>
        <w:t>Из зала: – Какой ещё вариант, что если будет четверичный Путь, то тогда не все Человеки будут вестись Иерархией? То есть, тут идут нарушения.</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знаю, я знаю. Я, поэтому, за первый Путь. Чтобы всё Человечество велось Иерархией, потому что сразу возникнут разные группы социальных адаптаций внешние, типа бомжиков, внутренние, типа людей искусства, иерархические</w:t>
      </w:r>
      <w:r w:rsidR="00C13693">
        <w:rPr>
          <w:rFonts w:ascii="Times New Roman" w:hAnsi="Times New Roman"/>
          <w:sz w:val="24"/>
          <w:szCs w:val="24"/>
        </w:rPr>
        <w:t>,</w:t>
      </w:r>
      <w:r w:rsidRPr="004640B0">
        <w:rPr>
          <w:rFonts w:ascii="Times New Roman" w:hAnsi="Times New Roman"/>
          <w:sz w:val="24"/>
          <w:szCs w:val="24"/>
        </w:rPr>
        <w:t xml:space="preserve"> типа</w:t>
      </w:r>
      <w:r w:rsidR="00C13693">
        <w:rPr>
          <w:rFonts w:ascii="Times New Roman" w:hAnsi="Times New Roman"/>
          <w:sz w:val="24"/>
          <w:szCs w:val="24"/>
        </w:rPr>
        <w:t xml:space="preserve"> «пф-ф»</w:t>
      </w:r>
      <w:r w:rsidRPr="004640B0">
        <w:rPr>
          <w:rFonts w:ascii="Times New Roman" w:hAnsi="Times New Roman"/>
          <w:sz w:val="24"/>
          <w:szCs w:val="24"/>
        </w:rPr>
        <w:t xml:space="preserve"> и Ивдивные, типа нас с вами. Как бы тоже возможно. И</w:t>
      </w:r>
      <w:r w:rsidR="00C13693">
        <w:rPr>
          <w:rFonts w:ascii="Times New Roman" w:hAnsi="Times New Roman"/>
          <w:sz w:val="24"/>
          <w:szCs w:val="24"/>
        </w:rPr>
        <w:t xml:space="preserve"> в</w:t>
      </w:r>
      <w:r w:rsidRPr="004640B0">
        <w:rPr>
          <w:rFonts w:ascii="Times New Roman" w:hAnsi="Times New Roman"/>
          <w:sz w:val="24"/>
          <w:szCs w:val="24"/>
        </w:rPr>
        <w:t xml:space="preserve"> разнообрази</w:t>
      </w:r>
      <w:r w:rsidR="00C13693">
        <w:rPr>
          <w:rFonts w:ascii="Times New Roman" w:hAnsi="Times New Roman"/>
          <w:sz w:val="24"/>
          <w:szCs w:val="24"/>
        </w:rPr>
        <w:t>и</w:t>
      </w:r>
      <w:r w:rsidRPr="004640B0">
        <w:rPr>
          <w:rFonts w:ascii="Times New Roman" w:hAnsi="Times New Roman"/>
          <w:sz w:val="24"/>
          <w:szCs w:val="24"/>
        </w:rPr>
        <w:t xml:space="preserve"> тоже иногда неплохо, потому что иногда просто диву даешься, чем может жить человек. Но с другой стороны, Иерархия хочет этих сбагрить с себя. А я хочу, чтобы ими кто-то занимался, потому что бомжиков и так у нас по Планете хватает. А говорить о том, что первые виды Человека и эти организации, типа Метагалактической Страны</w:t>
      </w:r>
      <w:r w:rsidR="00C13693">
        <w:rPr>
          <w:rFonts w:ascii="Times New Roman" w:hAnsi="Times New Roman"/>
          <w:sz w:val="24"/>
          <w:szCs w:val="24"/>
        </w:rPr>
        <w:t>,</w:t>
      </w:r>
      <w:r w:rsidRPr="004640B0">
        <w:rPr>
          <w:rFonts w:ascii="Times New Roman" w:hAnsi="Times New Roman"/>
          <w:sz w:val="24"/>
          <w:szCs w:val="24"/>
        </w:rPr>
        <w:t xml:space="preserve"> справ</w:t>
      </w:r>
      <w:r w:rsidR="00C13693">
        <w:rPr>
          <w:rFonts w:ascii="Times New Roman" w:hAnsi="Times New Roman"/>
          <w:sz w:val="24"/>
          <w:szCs w:val="24"/>
        </w:rPr>
        <w:t>ятся</w:t>
      </w:r>
      <w:r w:rsidRPr="004640B0">
        <w:rPr>
          <w:rFonts w:ascii="Times New Roman" w:hAnsi="Times New Roman"/>
          <w:sz w:val="24"/>
          <w:szCs w:val="24"/>
        </w:rPr>
        <w:t xml:space="preserve"> с этим наплывом людей такого качества и подготовки, я не готов сказать, что это так. </w:t>
      </w:r>
    </w:p>
    <w:p w:rsidR="00CA539E"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Я бы даже выработал другое решение. Все 12 Путей</w:t>
      </w:r>
      <w:r w:rsidR="00C13693">
        <w:rPr>
          <w:rFonts w:ascii="Times New Roman" w:hAnsi="Times New Roman"/>
          <w:sz w:val="24"/>
          <w:szCs w:val="24"/>
        </w:rPr>
        <w:t xml:space="preserve"> –</w:t>
      </w:r>
      <w:r w:rsidRPr="004640B0">
        <w:rPr>
          <w:rFonts w:ascii="Times New Roman" w:hAnsi="Times New Roman"/>
          <w:sz w:val="24"/>
          <w:szCs w:val="24"/>
        </w:rPr>
        <w:t xml:space="preserve"> Иерархии, а четыре – И</w:t>
      </w:r>
      <w:r w:rsidR="00C13693">
        <w:rPr>
          <w:rFonts w:ascii="Times New Roman" w:hAnsi="Times New Roman"/>
          <w:sz w:val="24"/>
          <w:szCs w:val="24"/>
        </w:rPr>
        <w:t>ВДИВО</w:t>
      </w:r>
      <w:r w:rsidRPr="004640B0">
        <w:rPr>
          <w:rFonts w:ascii="Times New Roman" w:hAnsi="Times New Roman"/>
          <w:sz w:val="24"/>
          <w:szCs w:val="24"/>
        </w:rPr>
        <w:t>. Можно ещё с таким предложением выйти к Отцу. Если они хотят их сбагрить, мы им сделаем 12 Путей. А что? В 5</w:t>
      </w:r>
      <w:r w:rsidR="00C13693">
        <w:rPr>
          <w:rFonts w:ascii="Times New Roman" w:hAnsi="Times New Roman"/>
          <w:sz w:val="24"/>
          <w:szCs w:val="24"/>
        </w:rPr>
        <w:t>-й</w:t>
      </w:r>
      <w:r w:rsidRPr="004640B0">
        <w:rPr>
          <w:rFonts w:ascii="Times New Roman" w:hAnsi="Times New Roman"/>
          <w:sz w:val="24"/>
          <w:szCs w:val="24"/>
        </w:rPr>
        <w:t xml:space="preserve"> Расе у Христа было 12 Апостолов. Есть на что сослаться. </w:t>
      </w:r>
      <w:r w:rsidR="00C13693">
        <w:rPr>
          <w:rFonts w:ascii="Times New Roman" w:hAnsi="Times New Roman"/>
          <w:sz w:val="24"/>
          <w:szCs w:val="24"/>
        </w:rPr>
        <w:t>И</w:t>
      </w:r>
      <w:r w:rsidRPr="004640B0">
        <w:rPr>
          <w:rFonts w:ascii="Times New Roman" w:hAnsi="Times New Roman"/>
          <w:sz w:val="24"/>
          <w:szCs w:val="24"/>
        </w:rPr>
        <w:t xml:space="preserve"> в Солнечной системе было </w:t>
      </w:r>
      <w:r w:rsidRPr="004640B0">
        <w:rPr>
          <w:rFonts w:ascii="Times New Roman" w:hAnsi="Times New Roman"/>
          <w:sz w:val="24"/>
          <w:szCs w:val="24"/>
        </w:rPr>
        <w:lastRenderedPageBreak/>
        <w:t>12 иерархически действующих Планов. Вот и пускай занимаются людьми. Есть в Иерархии тенденции, когда людьми заниматься не хотят некоторые Аватары Синтеза. Это не из команды ИВДИВО. Мы как раз хотим. В этом наша разница. Это на счет команд ИВДИВО. Мы же из разных Планет там собраны, поэтому там не все с Планеты Земля. И состояния там бывают разные. При этом самая развитая Планета по Плану Отца на сегодня Планета Земля. Остальные пока учатся в сторону наш</w:t>
      </w:r>
      <w:r w:rsidR="00CA539E">
        <w:rPr>
          <w:rFonts w:ascii="Times New Roman" w:hAnsi="Times New Roman"/>
          <w:sz w:val="24"/>
          <w:szCs w:val="24"/>
        </w:rPr>
        <w:t>ей</w:t>
      </w:r>
      <w:r w:rsidRPr="004640B0">
        <w:rPr>
          <w:rFonts w:ascii="Times New Roman" w:hAnsi="Times New Roman"/>
          <w:sz w:val="24"/>
          <w:szCs w:val="24"/>
        </w:rPr>
        <w:t>, откуда Иерархия. Ну, лёгкая конкуренция</w:t>
      </w:r>
      <w:r w:rsidR="00CA539E">
        <w:rPr>
          <w:rFonts w:ascii="Times New Roman" w:hAnsi="Times New Roman"/>
          <w:sz w:val="24"/>
          <w:szCs w:val="24"/>
        </w:rPr>
        <w:t xml:space="preserve"> –</w:t>
      </w:r>
      <w:r w:rsidRPr="004640B0">
        <w:rPr>
          <w:rFonts w:ascii="Times New Roman" w:hAnsi="Times New Roman"/>
          <w:sz w:val="24"/>
          <w:szCs w:val="24"/>
        </w:rPr>
        <w:t xml:space="preserve"> лишь залог развити</w:t>
      </w:r>
      <w:r w:rsidR="00CA539E">
        <w:rPr>
          <w:rFonts w:ascii="Times New Roman" w:hAnsi="Times New Roman"/>
          <w:sz w:val="24"/>
          <w:szCs w:val="24"/>
        </w:rPr>
        <w:t>ю</w:t>
      </w:r>
      <w:r w:rsidRPr="004640B0">
        <w:rPr>
          <w:rFonts w:ascii="Times New Roman" w:hAnsi="Times New Roman"/>
          <w:sz w:val="24"/>
          <w:szCs w:val="24"/>
        </w:rPr>
        <w:t>. Там Человеки, Человеки, никаких других форм нет в Иерархии, но это Человеки других Планет. И они в Метагалактике есть. Мы их видели. Не всех</w:t>
      </w:r>
      <w:r w:rsidR="00CA539E">
        <w:rPr>
          <w:rFonts w:ascii="Times New Roman" w:hAnsi="Times New Roman"/>
          <w:sz w:val="24"/>
          <w:szCs w:val="24"/>
        </w:rPr>
        <w:t>,</w:t>
      </w:r>
      <w:r w:rsidRPr="004640B0">
        <w:rPr>
          <w:rFonts w:ascii="Times New Roman" w:hAnsi="Times New Roman"/>
          <w:sz w:val="24"/>
          <w:szCs w:val="24"/>
        </w:rPr>
        <w:t xml:space="preserve"> понятно, пару</w:t>
      </w:r>
      <w:r w:rsidR="00CA539E">
        <w:rPr>
          <w:rFonts w:ascii="Times New Roman" w:hAnsi="Times New Roman"/>
          <w:sz w:val="24"/>
          <w:szCs w:val="24"/>
        </w:rPr>
        <w:t>-</w:t>
      </w:r>
      <w:r w:rsidRPr="004640B0">
        <w:rPr>
          <w:rFonts w:ascii="Times New Roman" w:hAnsi="Times New Roman"/>
          <w:sz w:val="24"/>
          <w:szCs w:val="24"/>
        </w:rPr>
        <w:t>тройку видели разных форм человеческого бытия. И общались с ними.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так, объявляю, после этой практики, что у нас эт</w:t>
      </w:r>
      <w:r w:rsidR="00CA539E">
        <w:rPr>
          <w:rFonts w:ascii="Times New Roman" w:hAnsi="Times New Roman"/>
          <w:sz w:val="24"/>
          <w:szCs w:val="24"/>
        </w:rPr>
        <w:t>а</w:t>
      </w:r>
      <w:r w:rsidRPr="004640B0">
        <w:rPr>
          <w:rFonts w:ascii="Times New Roman" w:hAnsi="Times New Roman"/>
          <w:sz w:val="24"/>
          <w:szCs w:val="24"/>
        </w:rPr>
        <w:t xml:space="preserve"> практик</w:t>
      </w:r>
      <w:r w:rsidR="00CA539E">
        <w:rPr>
          <w:rFonts w:ascii="Times New Roman" w:hAnsi="Times New Roman"/>
          <w:sz w:val="24"/>
          <w:szCs w:val="24"/>
        </w:rPr>
        <w:t>а и</w:t>
      </w:r>
      <w:r w:rsidRPr="004640B0">
        <w:rPr>
          <w:rFonts w:ascii="Times New Roman" w:hAnsi="Times New Roman"/>
          <w:sz w:val="24"/>
          <w:szCs w:val="24"/>
        </w:rPr>
        <w:t xml:space="preserve"> все решения уходят в ночную подготовку. Мы</w:t>
      </w:r>
      <w:r w:rsidR="00CA539E">
        <w:rPr>
          <w:rFonts w:ascii="Times New Roman" w:hAnsi="Times New Roman"/>
          <w:sz w:val="24"/>
          <w:szCs w:val="24"/>
        </w:rPr>
        <w:t xml:space="preserve"> с вами </w:t>
      </w:r>
      <w:r w:rsidRPr="004640B0">
        <w:rPr>
          <w:rFonts w:ascii="Times New Roman" w:hAnsi="Times New Roman"/>
          <w:sz w:val="24"/>
          <w:szCs w:val="24"/>
        </w:rPr>
        <w:t xml:space="preserve">завтра утром получаем итоговые решения, или в ночной подготовке получаем решение, а завтра утром будем ещё проводить одно стяжание по итогам решения Изначально Вышестоящего Отца. В этом решении вы тоже участвуете, включая голосование. Официально предупреждаю. Как вы это сделаете, я не знаю, думайте. У вас теперь есть право голоса, так как вы носители той проблемы, которую решает Отец </w:t>
      </w:r>
      <w:r w:rsidRPr="004640B0">
        <w:rPr>
          <w:rFonts w:ascii="Times New Roman" w:hAnsi="Times New Roman"/>
          <w:b/>
          <w:sz w:val="24"/>
          <w:szCs w:val="24"/>
        </w:rPr>
        <w:t>с</w:t>
      </w:r>
      <w:r w:rsidRPr="004640B0">
        <w:rPr>
          <w:rFonts w:ascii="Times New Roman" w:hAnsi="Times New Roman"/>
          <w:sz w:val="24"/>
          <w:szCs w:val="24"/>
        </w:rPr>
        <w:t xml:space="preserve"> Иерархией. Все услышали? Все услышали.</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Ещё раз. На моё мнение ссылаться не надо. Моё мнение, это, в данном случае, мнение одного из членов Иерархии. То есть, я вижу </w:t>
      </w:r>
      <w:r w:rsidRPr="004640B0">
        <w:rPr>
          <w:rFonts w:ascii="Times New Roman" w:hAnsi="Times New Roman"/>
          <w:i/>
          <w:sz w:val="24"/>
          <w:szCs w:val="24"/>
        </w:rPr>
        <w:t>так</w:t>
      </w:r>
      <w:r w:rsidRPr="004640B0">
        <w:rPr>
          <w:rFonts w:ascii="Times New Roman" w:hAnsi="Times New Roman"/>
          <w:sz w:val="24"/>
          <w:szCs w:val="24"/>
        </w:rPr>
        <w:t xml:space="preserve">. Это не значит, что я вижу правильно. Каждый из вас должен по свободе Воли решить, как вы видите, подумать, желательно, до того, как вы заснули. Потому что когда вы заснёте, не факт, что вы сможете подумать. Там же вы себя не всегда контролируете. </w:t>
      </w:r>
      <w:r w:rsidR="00CA539E">
        <w:rPr>
          <w:rFonts w:ascii="Times New Roman" w:hAnsi="Times New Roman"/>
          <w:sz w:val="24"/>
          <w:szCs w:val="24"/>
        </w:rPr>
        <w:t>И</w:t>
      </w:r>
      <w:r w:rsidRPr="004640B0">
        <w:rPr>
          <w:rFonts w:ascii="Times New Roman" w:hAnsi="Times New Roman"/>
          <w:sz w:val="24"/>
          <w:szCs w:val="24"/>
        </w:rPr>
        <w:t xml:space="preserve">ли начнут думать вышестоящие ваши тела, поэтому выше решение сейчас в ночь, когда вы подумаете и дадите указания вашим вышестоящим телам, что вы видите физически </w:t>
      </w:r>
      <w:r w:rsidRPr="004640B0">
        <w:rPr>
          <w:rFonts w:ascii="Times New Roman" w:hAnsi="Times New Roman"/>
          <w:i/>
          <w:sz w:val="24"/>
          <w:szCs w:val="24"/>
        </w:rPr>
        <w:t xml:space="preserve">так. </w:t>
      </w:r>
      <w:r w:rsidRPr="004640B0">
        <w:rPr>
          <w:rFonts w:ascii="Times New Roman" w:hAnsi="Times New Roman"/>
          <w:sz w:val="24"/>
          <w:szCs w:val="24"/>
        </w:rPr>
        <w:t xml:space="preserve">Смысл в чём? Смысл важности решения не тому, как решается </w:t>
      </w:r>
      <w:r w:rsidRPr="004640B0">
        <w:rPr>
          <w:rFonts w:ascii="Times New Roman" w:hAnsi="Times New Roman"/>
          <w:i/>
          <w:sz w:val="24"/>
          <w:szCs w:val="24"/>
        </w:rPr>
        <w:t>там</w:t>
      </w:r>
      <w:r w:rsidRPr="004640B0">
        <w:rPr>
          <w:rFonts w:ascii="Times New Roman" w:hAnsi="Times New Roman"/>
          <w:sz w:val="24"/>
          <w:szCs w:val="24"/>
        </w:rPr>
        <w:t xml:space="preserve">, а как будет </w:t>
      </w:r>
      <w:r w:rsidRPr="004640B0">
        <w:rPr>
          <w:rFonts w:ascii="Times New Roman" w:hAnsi="Times New Roman"/>
          <w:i/>
          <w:sz w:val="24"/>
          <w:szCs w:val="24"/>
        </w:rPr>
        <w:t xml:space="preserve">здесь, </w:t>
      </w:r>
      <w:r w:rsidRPr="004640B0">
        <w:rPr>
          <w:rFonts w:ascii="Times New Roman" w:hAnsi="Times New Roman"/>
          <w:sz w:val="24"/>
          <w:szCs w:val="24"/>
        </w:rPr>
        <w:t>то есть самое низкое выражение, это физика. И как будет удобно физике, нам с вами, здесь, так и должно быть принято решение. Потому что развивают, в первую очередь, физичность Человека в синтезе всех Реальностей. Мы сейчас взяли 256 Реальностей физически. Всё. И отсюда вот такой расклад</w:t>
      </w:r>
      <w:r w:rsidR="00CA539E">
        <w:rPr>
          <w:rFonts w:ascii="Times New Roman" w:hAnsi="Times New Roman"/>
          <w:sz w:val="24"/>
          <w:szCs w:val="24"/>
        </w:rPr>
        <w:t>ик</w:t>
      </w:r>
      <w:r w:rsidRPr="004640B0">
        <w:rPr>
          <w:rFonts w:ascii="Times New Roman" w:hAnsi="Times New Roman"/>
          <w:sz w:val="24"/>
          <w:szCs w:val="24"/>
        </w:rPr>
        <w:t xml:space="preserve"> идёт.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 этим всё? Смотрите, как вы ошарашены. Если вас чуть-чуть придавило, это не от стяжания, это от Иерархии, которая сейчас решает, как быть. Это </w:t>
      </w:r>
      <w:r w:rsidRPr="00CA539E">
        <w:rPr>
          <w:rFonts w:ascii="Times New Roman" w:hAnsi="Times New Roman"/>
          <w:b/>
          <w:sz w:val="24"/>
          <w:szCs w:val="24"/>
        </w:rPr>
        <w:t>Воля решающая</w:t>
      </w:r>
      <w:r w:rsidRPr="004640B0">
        <w:rPr>
          <w:rFonts w:ascii="Times New Roman" w:hAnsi="Times New Roman"/>
          <w:sz w:val="24"/>
          <w:szCs w:val="24"/>
        </w:rPr>
        <w:t xml:space="preserve">. Вы сейчас можете прожить в зале Волю решающей Иерархии, когда взвешивают все плюсы и минусы, которые нам даже сложно оценить, потому что взвешивают на стратегическую перспективу, от ста до тысячи лет. </w:t>
      </w:r>
      <w:r w:rsidR="00CA539E">
        <w:rPr>
          <w:rFonts w:ascii="Times New Roman" w:hAnsi="Times New Roman"/>
          <w:sz w:val="24"/>
          <w:szCs w:val="24"/>
        </w:rPr>
        <w:t>Но с</w:t>
      </w:r>
      <w:r w:rsidRPr="004640B0">
        <w:rPr>
          <w:rFonts w:ascii="Times New Roman" w:hAnsi="Times New Roman"/>
          <w:sz w:val="24"/>
          <w:szCs w:val="24"/>
        </w:rPr>
        <w:t>корей всего, здесь от ста до двухсот лет, пока 5-я раса окончательно не освободит место 6</w:t>
      </w:r>
      <w:r>
        <w:rPr>
          <w:rFonts w:ascii="Times New Roman" w:hAnsi="Times New Roman"/>
          <w:sz w:val="24"/>
          <w:szCs w:val="24"/>
        </w:rPr>
        <w:t>-й</w:t>
      </w:r>
      <w:r w:rsidRPr="004640B0">
        <w:rPr>
          <w:rFonts w:ascii="Times New Roman" w:hAnsi="Times New Roman"/>
          <w:sz w:val="24"/>
          <w:szCs w:val="24"/>
        </w:rPr>
        <w:t xml:space="preserve"> расе на Планете. То есть, смена эпох не произойдёт физическим перерождением, это так называется. Поэтому, здесь ещё тонкость не в том, что мы с вами в 6</w:t>
      </w:r>
      <w:r>
        <w:rPr>
          <w:rFonts w:ascii="Times New Roman" w:hAnsi="Times New Roman"/>
          <w:sz w:val="24"/>
          <w:szCs w:val="24"/>
        </w:rPr>
        <w:t>-й</w:t>
      </w:r>
      <w:r w:rsidRPr="004640B0">
        <w:rPr>
          <w:rFonts w:ascii="Times New Roman" w:hAnsi="Times New Roman"/>
          <w:sz w:val="24"/>
          <w:szCs w:val="24"/>
        </w:rPr>
        <w:t xml:space="preserve"> расе, а что делать с 7-ю миллиардами завершившейся 5</w:t>
      </w:r>
      <w:r>
        <w:rPr>
          <w:rFonts w:ascii="Times New Roman" w:hAnsi="Times New Roman"/>
          <w:sz w:val="24"/>
          <w:szCs w:val="24"/>
        </w:rPr>
        <w:t>-й</w:t>
      </w:r>
      <w:r w:rsidRPr="004640B0">
        <w:rPr>
          <w:rFonts w:ascii="Times New Roman" w:hAnsi="Times New Roman"/>
          <w:sz w:val="24"/>
          <w:szCs w:val="24"/>
        </w:rPr>
        <w:t xml:space="preserve"> расы, и как они будут развиваться. Поэтому, здесь все эти мнения имеют место быть. Надо решить самое целесообразное состояние на ближайшие 10-летия, удобные для развития всех, и нас с вами, и людей 5</w:t>
      </w:r>
      <w:r>
        <w:rPr>
          <w:rFonts w:ascii="Times New Roman" w:hAnsi="Times New Roman"/>
          <w:sz w:val="24"/>
          <w:szCs w:val="24"/>
        </w:rPr>
        <w:t>-й</w:t>
      </w:r>
      <w:r w:rsidRPr="004640B0">
        <w:rPr>
          <w:rFonts w:ascii="Times New Roman" w:hAnsi="Times New Roman"/>
          <w:sz w:val="24"/>
          <w:szCs w:val="24"/>
        </w:rPr>
        <w:t xml:space="preserve"> расы. Вот здесь я вам пытаюсь вот это ещё показать, это тоже важно. Но, первичный шаг сделан, как это, шар начался…?</w:t>
      </w:r>
    </w:p>
    <w:p w:rsidR="00BB460E" w:rsidRPr="004640B0" w:rsidRDefault="00BB460E" w:rsidP="00BB460E">
      <w:pPr>
        <w:spacing w:after="0" w:line="240" w:lineRule="auto"/>
        <w:ind w:firstLine="454"/>
        <w:jc w:val="both"/>
        <w:rPr>
          <w:rFonts w:ascii="Times New Roman" w:hAnsi="Times New Roman"/>
          <w:i/>
          <w:sz w:val="24"/>
          <w:szCs w:val="24"/>
        </w:rPr>
      </w:pPr>
      <w:r w:rsidRPr="004640B0">
        <w:rPr>
          <w:rFonts w:ascii="Times New Roman" w:hAnsi="Times New Roman"/>
          <w:i/>
          <w:sz w:val="24"/>
          <w:szCs w:val="24"/>
        </w:rPr>
        <w:t>Из зала: – Вопрос</w:t>
      </w:r>
      <w:r w:rsidR="00CA539E">
        <w:rPr>
          <w:rFonts w:ascii="Times New Roman" w:hAnsi="Times New Roman"/>
          <w:i/>
          <w:sz w:val="24"/>
          <w:szCs w:val="24"/>
        </w:rPr>
        <w:t xml:space="preserve"> в том</w:t>
      </w:r>
      <w:r w:rsidRPr="004640B0">
        <w:rPr>
          <w:rFonts w:ascii="Times New Roman" w:hAnsi="Times New Roman"/>
          <w:i/>
          <w:sz w:val="24"/>
          <w:szCs w:val="24"/>
        </w:rPr>
        <w:t>, что если будет принят</w:t>
      </w:r>
      <w:r w:rsidR="00CA539E">
        <w:rPr>
          <w:rFonts w:ascii="Times New Roman" w:hAnsi="Times New Roman"/>
          <w:i/>
          <w:sz w:val="24"/>
          <w:szCs w:val="24"/>
        </w:rPr>
        <w:t xml:space="preserve"> первый вариант, где две части, верно ли, что тогда</w:t>
      </w:r>
      <w:r w:rsidRPr="004640B0">
        <w:rPr>
          <w:rFonts w:ascii="Times New Roman" w:hAnsi="Times New Roman"/>
          <w:i/>
          <w:sz w:val="24"/>
          <w:szCs w:val="24"/>
        </w:rPr>
        <w:t xml:space="preserve"> граждане, которые будут восходить, они пока </w:t>
      </w:r>
      <w:r w:rsidR="00CA539E">
        <w:rPr>
          <w:rFonts w:ascii="Times New Roman" w:hAnsi="Times New Roman"/>
          <w:i/>
          <w:sz w:val="24"/>
          <w:szCs w:val="24"/>
        </w:rPr>
        <w:t>И</w:t>
      </w:r>
      <w:r w:rsidRPr="004640B0">
        <w:rPr>
          <w:rFonts w:ascii="Times New Roman" w:hAnsi="Times New Roman"/>
          <w:i/>
          <w:sz w:val="24"/>
          <w:szCs w:val="24"/>
        </w:rPr>
        <w:t>ерархически</w:t>
      </w:r>
      <w:r w:rsidR="00CA539E">
        <w:rPr>
          <w:rFonts w:ascii="Times New Roman" w:hAnsi="Times New Roman"/>
          <w:i/>
          <w:sz w:val="24"/>
          <w:szCs w:val="24"/>
        </w:rPr>
        <w:t>е пути все не пройдут</w:t>
      </w:r>
      <w:r w:rsidRPr="004640B0">
        <w:rPr>
          <w:rFonts w:ascii="Times New Roman" w:hAnsi="Times New Roman"/>
          <w:i/>
          <w:sz w:val="24"/>
          <w:szCs w:val="24"/>
        </w:rPr>
        <w:t xml:space="preserve">, они </w:t>
      </w:r>
      <w:r w:rsidR="00CA539E">
        <w:rPr>
          <w:rFonts w:ascii="Times New Roman" w:hAnsi="Times New Roman"/>
          <w:i/>
          <w:sz w:val="24"/>
          <w:szCs w:val="24"/>
        </w:rPr>
        <w:t>Ивдивные</w:t>
      </w:r>
      <w:r w:rsidRPr="004640B0">
        <w:rPr>
          <w:rFonts w:ascii="Times New Roman" w:hAnsi="Times New Roman"/>
          <w:i/>
          <w:sz w:val="24"/>
          <w:szCs w:val="24"/>
        </w:rPr>
        <w:t xml:space="preserve"> не получат?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Нет. А! Но в принципе, да. Посвящения будут получать только в ИВДИВО, первый путь. То, что мы сегодня стяжали путь, первый по Плану Творения, Посвящения в ИВДИВО, а человеческая жизнь – в Иерархии. Но, если Посвящения перейдут в Иерархию, то фиксация человеческой жизни перейдёт к Учителю. Развитые люди перейдут к Владыке, а в Иерархию всё равно надо будет дойти. Или надо будет дойти в ИВДИВО, восемь путей в ИВДИВО и восемь путей Иерархии, понятно, да? – и тогда иерархически все люди в Иерархии, а идут в ИВДИВО.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Если Посвящения возвращаются в Иерархию, тогда люди делятся на три категории: Учителя – внешний путь</w:t>
      </w:r>
      <w:r w:rsidR="00CA539E">
        <w:rPr>
          <w:rFonts w:ascii="Times New Roman" w:hAnsi="Times New Roman"/>
          <w:sz w:val="24"/>
          <w:szCs w:val="24"/>
        </w:rPr>
        <w:t>;</w:t>
      </w:r>
      <w:r w:rsidRPr="004640B0">
        <w:rPr>
          <w:rFonts w:ascii="Times New Roman" w:hAnsi="Times New Roman"/>
          <w:sz w:val="24"/>
          <w:szCs w:val="24"/>
        </w:rPr>
        <w:t xml:space="preserve"> Владыки</w:t>
      </w:r>
      <w:r w:rsidR="00CA539E">
        <w:rPr>
          <w:rFonts w:ascii="Times New Roman" w:hAnsi="Times New Roman"/>
          <w:sz w:val="24"/>
          <w:szCs w:val="24"/>
        </w:rPr>
        <w:t xml:space="preserve"> –</w:t>
      </w:r>
      <w:r w:rsidRPr="004640B0">
        <w:rPr>
          <w:rFonts w:ascii="Times New Roman" w:hAnsi="Times New Roman"/>
          <w:sz w:val="24"/>
          <w:szCs w:val="24"/>
        </w:rPr>
        <w:t xml:space="preserve"> внутренний путь</w:t>
      </w:r>
      <w:r w:rsidR="00C7629B">
        <w:rPr>
          <w:rFonts w:ascii="Times New Roman" w:hAnsi="Times New Roman"/>
          <w:sz w:val="24"/>
          <w:szCs w:val="24"/>
        </w:rPr>
        <w:t>;</w:t>
      </w:r>
      <w:r w:rsidRPr="004640B0">
        <w:rPr>
          <w:rFonts w:ascii="Times New Roman" w:hAnsi="Times New Roman"/>
          <w:sz w:val="24"/>
          <w:szCs w:val="24"/>
        </w:rPr>
        <w:t xml:space="preserve"> Иерархии</w:t>
      </w:r>
      <w:r w:rsidR="00C7629B">
        <w:rPr>
          <w:rFonts w:ascii="Times New Roman" w:hAnsi="Times New Roman"/>
          <w:sz w:val="24"/>
          <w:szCs w:val="24"/>
        </w:rPr>
        <w:t xml:space="preserve"> –</w:t>
      </w:r>
      <w:r w:rsidRPr="004640B0">
        <w:rPr>
          <w:rFonts w:ascii="Times New Roman" w:hAnsi="Times New Roman"/>
          <w:sz w:val="24"/>
          <w:szCs w:val="24"/>
        </w:rPr>
        <w:t xml:space="preserve"> путь Посвящённых, так скажем</w:t>
      </w:r>
      <w:r w:rsidR="00C7629B">
        <w:rPr>
          <w:rFonts w:ascii="Times New Roman" w:hAnsi="Times New Roman"/>
          <w:sz w:val="24"/>
          <w:szCs w:val="24"/>
        </w:rPr>
        <w:t>;</w:t>
      </w:r>
      <w:r w:rsidRPr="004640B0">
        <w:rPr>
          <w:rFonts w:ascii="Times New Roman" w:hAnsi="Times New Roman"/>
          <w:sz w:val="24"/>
          <w:szCs w:val="24"/>
        </w:rPr>
        <w:t xml:space="preserve"> и ИВДИВО</w:t>
      </w:r>
      <w:r w:rsidR="00C7629B">
        <w:rPr>
          <w:rFonts w:ascii="Times New Roman" w:hAnsi="Times New Roman"/>
          <w:sz w:val="24"/>
          <w:szCs w:val="24"/>
        </w:rPr>
        <w:t xml:space="preserve"> –</w:t>
      </w:r>
      <w:r w:rsidRPr="004640B0">
        <w:rPr>
          <w:rFonts w:ascii="Times New Roman" w:hAnsi="Times New Roman"/>
          <w:sz w:val="24"/>
          <w:szCs w:val="24"/>
        </w:rPr>
        <w:t xml:space="preserve"> это путь Синтезности и Должностной Компетенции. Ещё такая хитрость у нас с вами: Посвящения, Статусы у нас есть, а Синтезности нет. Поэтому мы всех вас перевели в ИВДИВО, даже Творящий Синтез на последнем Ипостасном </w:t>
      </w:r>
      <w:r w:rsidRPr="00C7629B">
        <w:rPr>
          <w:rFonts w:ascii="Times New Roman" w:hAnsi="Times New Roman"/>
          <w:i/>
          <w:sz w:val="24"/>
          <w:szCs w:val="24"/>
        </w:rPr>
        <w:t>(92</w:t>
      </w:r>
      <w:r w:rsidR="00C7629B">
        <w:rPr>
          <w:rFonts w:ascii="Times New Roman" w:hAnsi="Times New Roman"/>
          <w:i/>
          <w:sz w:val="24"/>
          <w:szCs w:val="24"/>
        </w:rPr>
        <w:t xml:space="preserve"> Си,</w:t>
      </w:r>
      <w:r w:rsidRPr="00C7629B">
        <w:rPr>
          <w:rFonts w:ascii="Times New Roman" w:hAnsi="Times New Roman"/>
          <w:i/>
          <w:sz w:val="24"/>
          <w:szCs w:val="24"/>
        </w:rPr>
        <w:t xml:space="preserve"> Москва</w:t>
      </w:r>
      <w:r w:rsidR="00C7629B">
        <w:rPr>
          <w:rFonts w:ascii="Times New Roman" w:hAnsi="Times New Roman"/>
          <w:i/>
          <w:sz w:val="24"/>
          <w:szCs w:val="24"/>
        </w:rPr>
        <w:t xml:space="preserve">, </w:t>
      </w:r>
      <w:r w:rsidRPr="00C7629B">
        <w:rPr>
          <w:rFonts w:ascii="Times New Roman" w:hAnsi="Times New Roman"/>
          <w:i/>
          <w:sz w:val="24"/>
          <w:szCs w:val="24"/>
        </w:rPr>
        <w:t>ред.)</w:t>
      </w:r>
      <w:r w:rsidRPr="004640B0">
        <w:rPr>
          <w:rFonts w:ascii="Times New Roman" w:hAnsi="Times New Roman"/>
          <w:sz w:val="24"/>
          <w:szCs w:val="24"/>
        </w:rPr>
        <w:t xml:space="preserve"> мы стяжали, а до Синтезности пока не добрались. И даже, если доберёмся, это будет первая Синтезность, и когда мы накопим больше</w:t>
      </w:r>
      <w:r w:rsidR="00C7629B">
        <w:rPr>
          <w:rFonts w:ascii="Times New Roman" w:hAnsi="Times New Roman"/>
          <w:sz w:val="24"/>
          <w:szCs w:val="24"/>
        </w:rPr>
        <w:t xml:space="preserve"> –</w:t>
      </w:r>
      <w:r w:rsidRPr="004640B0">
        <w:rPr>
          <w:rFonts w:ascii="Times New Roman" w:hAnsi="Times New Roman"/>
          <w:sz w:val="24"/>
          <w:szCs w:val="24"/>
        </w:rPr>
        <w:t xml:space="preserve"> неизвестно. И хотя раньше мы без этого обходились, но сейчас пришла новая Воля Отца, и неизвестно, сможем ли мы без этого обойтись.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lastRenderedPageBreak/>
        <w:t>И когда Посвящения в ИВДИВО, у нас Права Творения, Права Созидания ИВДИВО. А когда Посвящения в Иерархии, у нас Права Созидания Иерархии. Права Созидания Иерархии, это Права Созидания только материи. Права Созидания ИВДИВО, это Права Созидания Огня. И есть такой шанс, что наши Права Созидания пытаются убрать с Огня и перенести в материю. Но если Права Созидания у нас в Огне, то нижестоящее включает вышестоящее как часть, а если Права Созидания в материи, то вышестоящее в нижестоящее, как часть, уже не входит.</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здесь вопрос очень тонкий, мы будем с вами, как Посвящённые, развиваться Огнём, или, как Посвящённые, развиваться материей. Пример, в 5</w:t>
      </w:r>
      <w:r>
        <w:rPr>
          <w:rFonts w:ascii="Times New Roman" w:hAnsi="Times New Roman"/>
          <w:sz w:val="24"/>
          <w:szCs w:val="24"/>
        </w:rPr>
        <w:t>-й</w:t>
      </w:r>
      <w:r w:rsidRPr="004640B0">
        <w:rPr>
          <w:rFonts w:ascii="Times New Roman" w:hAnsi="Times New Roman"/>
          <w:sz w:val="24"/>
          <w:szCs w:val="24"/>
        </w:rPr>
        <w:t xml:space="preserve"> расе были Посвящения Планетарные, то, что я сегодня рассказывал о Патриархе, и это были люди, имеющие Права Созидания в материи. И были Солнечные Посвящения, где первое Посвящение было на Будди, то есть, на 4-м плане. И это были люди, имеющие Права в Огне, </w:t>
      </w:r>
      <w:r w:rsidR="00C7629B">
        <w:rPr>
          <w:rFonts w:ascii="Times New Roman" w:hAnsi="Times New Roman"/>
          <w:sz w:val="24"/>
          <w:szCs w:val="24"/>
        </w:rPr>
        <w:t xml:space="preserve">– </w:t>
      </w:r>
      <w:r w:rsidRPr="004640B0">
        <w:rPr>
          <w:rFonts w:ascii="Times New Roman" w:hAnsi="Times New Roman"/>
          <w:sz w:val="24"/>
          <w:szCs w:val="24"/>
        </w:rPr>
        <w:t xml:space="preserve">там Созидания не было, извините, </w:t>
      </w:r>
      <w:r w:rsidR="00C7629B">
        <w:rPr>
          <w:rFonts w:ascii="Times New Roman" w:hAnsi="Times New Roman"/>
          <w:sz w:val="24"/>
          <w:szCs w:val="24"/>
        </w:rPr>
        <w:t xml:space="preserve">– </w:t>
      </w:r>
      <w:r w:rsidRPr="004640B0">
        <w:rPr>
          <w:rFonts w:ascii="Times New Roman" w:hAnsi="Times New Roman"/>
          <w:sz w:val="24"/>
          <w:szCs w:val="24"/>
        </w:rPr>
        <w:t>Права в Огне, но Права давали управлени</w:t>
      </w:r>
      <w:r w:rsidR="00C7629B">
        <w:rPr>
          <w:rFonts w:ascii="Times New Roman" w:hAnsi="Times New Roman"/>
          <w:sz w:val="24"/>
          <w:szCs w:val="24"/>
        </w:rPr>
        <w:t>я</w:t>
      </w:r>
      <w:r w:rsidRPr="004640B0">
        <w:rPr>
          <w:rFonts w:ascii="Times New Roman" w:hAnsi="Times New Roman"/>
          <w:sz w:val="24"/>
          <w:szCs w:val="24"/>
        </w:rPr>
        <w:t xml:space="preserve"> Огнём. В итоге, Солнечные Посвящённые имели Права управлять Огнём, Планетарные Посвящения – материи. Из материальных Посвящённых рождались руководители царств, империй, банкиры, Патриархи и так далее,</w:t>
      </w:r>
      <w:r w:rsidR="009C2F31">
        <w:rPr>
          <w:rFonts w:ascii="Times New Roman" w:hAnsi="Times New Roman"/>
          <w:sz w:val="24"/>
          <w:szCs w:val="24"/>
        </w:rPr>
        <w:t xml:space="preserve"> </w:t>
      </w:r>
      <w:r w:rsidR="00C7629B">
        <w:rPr>
          <w:rFonts w:ascii="Times New Roman" w:hAnsi="Times New Roman"/>
          <w:sz w:val="24"/>
          <w:szCs w:val="24"/>
        </w:rPr>
        <w:t>–</w:t>
      </w:r>
      <w:r w:rsidRPr="004640B0">
        <w:rPr>
          <w:rFonts w:ascii="Times New Roman" w:hAnsi="Times New Roman"/>
          <w:sz w:val="24"/>
          <w:szCs w:val="24"/>
        </w:rPr>
        <w:t xml:space="preserve"> руководители организаций, больших. Из Прав огненных Посвящённых рождались люди, которые продвигали человечество дальше в любом виде деятельности, то есть, созидали Огнём</w:t>
      </w:r>
      <w:r w:rsidR="00C7629B">
        <w:rPr>
          <w:rFonts w:ascii="Times New Roman" w:hAnsi="Times New Roman"/>
          <w:sz w:val="24"/>
          <w:szCs w:val="24"/>
        </w:rPr>
        <w:t xml:space="preserve"> т</w:t>
      </w:r>
      <w:r w:rsidRPr="004640B0">
        <w:rPr>
          <w:rFonts w:ascii="Times New Roman" w:hAnsi="Times New Roman"/>
          <w:sz w:val="24"/>
          <w:szCs w:val="24"/>
        </w:rPr>
        <w:t xml:space="preserve">о, что в человечестве отсутствует: изобретатели, понятно да? Поэты – хорошие, те, которые слово развивали в человечестве, </w:t>
      </w:r>
      <w:r w:rsidR="00C7629B">
        <w:rPr>
          <w:rFonts w:ascii="Times New Roman" w:hAnsi="Times New Roman"/>
          <w:sz w:val="24"/>
          <w:szCs w:val="24"/>
        </w:rPr>
        <w:t>типа</w:t>
      </w:r>
      <w:r w:rsidRPr="004640B0">
        <w:rPr>
          <w:rFonts w:ascii="Times New Roman" w:hAnsi="Times New Roman"/>
          <w:sz w:val="24"/>
          <w:szCs w:val="24"/>
        </w:rPr>
        <w:t xml:space="preserve"> Пушкин</w:t>
      </w:r>
      <w:r w:rsidR="00C7629B">
        <w:rPr>
          <w:rFonts w:ascii="Times New Roman" w:hAnsi="Times New Roman"/>
          <w:sz w:val="24"/>
          <w:szCs w:val="24"/>
        </w:rPr>
        <w:t>а</w:t>
      </w:r>
      <w:r w:rsidRPr="004640B0">
        <w:rPr>
          <w:rFonts w:ascii="Times New Roman" w:hAnsi="Times New Roman"/>
          <w:sz w:val="24"/>
          <w:szCs w:val="24"/>
        </w:rPr>
        <w:t>, с русским языком, или то</w:t>
      </w:r>
      <w:r w:rsidR="00C7629B">
        <w:rPr>
          <w:rFonts w:ascii="Times New Roman" w:hAnsi="Times New Roman"/>
          <w:sz w:val="24"/>
          <w:szCs w:val="24"/>
        </w:rPr>
        <w:t>го же</w:t>
      </w:r>
      <w:r w:rsidRPr="004640B0">
        <w:rPr>
          <w:rFonts w:ascii="Times New Roman" w:hAnsi="Times New Roman"/>
          <w:sz w:val="24"/>
          <w:szCs w:val="24"/>
        </w:rPr>
        <w:t xml:space="preserve"> Достоевск</w:t>
      </w:r>
      <w:r w:rsidR="00C7629B">
        <w:rPr>
          <w:rFonts w:ascii="Times New Roman" w:hAnsi="Times New Roman"/>
          <w:sz w:val="24"/>
          <w:szCs w:val="24"/>
        </w:rPr>
        <w:t>ого</w:t>
      </w:r>
      <w:r w:rsidRPr="004640B0">
        <w:rPr>
          <w:rFonts w:ascii="Times New Roman" w:hAnsi="Times New Roman"/>
          <w:sz w:val="24"/>
          <w:szCs w:val="24"/>
        </w:rPr>
        <w:t xml:space="preserve">. Поэтому они так известны, это явно действие Прав Огня. Именно поэтому человечество до сих пор зажигается этим, хотя текст не обязательно однозначный, но человечество этим зажигается.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В других нациях то же самое, такие были, тот же Сервантес в Испании. Вроде простенько, и старые тексты, а до сих пор тексты звучат Правами Огня. </w:t>
      </w:r>
      <w:r w:rsidR="00C7629B">
        <w:rPr>
          <w:rFonts w:ascii="Times New Roman" w:hAnsi="Times New Roman"/>
          <w:sz w:val="24"/>
          <w:szCs w:val="24"/>
        </w:rPr>
        <w:t>Это</w:t>
      </w:r>
      <w:r w:rsidRPr="004640B0">
        <w:rPr>
          <w:rFonts w:ascii="Times New Roman" w:hAnsi="Times New Roman"/>
          <w:sz w:val="24"/>
          <w:szCs w:val="24"/>
        </w:rPr>
        <w:t xml:space="preserve"> Посвящённы</w:t>
      </w:r>
      <w:r w:rsidR="00C7629B">
        <w:rPr>
          <w:rFonts w:ascii="Times New Roman" w:hAnsi="Times New Roman"/>
          <w:sz w:val="24"/>
          <w:szCs w:val="24"/>
        </w:rPr>
        <w:t>й</w:t>
      </w:r>
      <w:r w:rsidRPr="004640B0">
        <w:rPr>
          <w:rFonts w:ascii="Times New Roman" w:hAnsi="Times New Roman"/>
          <w:sz w:val="24"/>
          <w:szCs w:val="24"/>
        </w:rPr>
        <w:t xml:space="preserve"> Огня</w:t>
      </w:r>
      <w:r w:rsidR="00C7629B">
        <w:rPr>
          <w:rFonts w:ascii="Times New Roman" w:hAnsi="Times New Roman"/>
          <w:sz w:val="24"/>
          <w:szCs w:val="24"/>
        </w:rPr>
        <w:t xml:space="preserve"> был</w:t>
      </w:r>
      <w:r w:rsidRPr="004640B0">
        <w:rPr>
          <w:rFonts w:ascii="Times New Roman" w:hAnsi="Times New Roman"/>
          <w:sz w:val="24"/>
          <w:szCs w:val="24"/>
        </w:rPr>
        <w:t>, Солнечн</w:t>
      </w:r>
      <w:r w:rsidR="00C7629B">
        <w:rPr>
          <w:rFonts w:ascii="Times New Roman" w:hAnsi="Times New Roman"/>
          <w:sz w:val="24"/>
          <w:szCs w:val="24"/>
        </w:rPr>
        <w:t>ого</w:t>
      </w:r>
      <w:r w:rsidRPr="004640B0">
        <w:rPr>
          <w:rFonts w:ascii="Times New Roman" w:hAnsi="Times New Roman"/>
          <w:sz w:val="24"/>
          <w:szCs w:val="24"/>
        </w:rPr>
        <w:t xml:space="preserve"> Посвящения, так выразимся, в отличие от некоторых других испанских литераторов, которые к этому не относились. </w:t>
      </w:r>
      <w:r w:rsidR="00C7629B">
        <w:rPr>
          <w:rFonts w:ascii="Times New Roman" w:hAnsi="Times New Roman"/>
          <w:sz w:val="24"/>
          <w:szCs w:val="24"/>
        </w:rPr>
        <w:t>И</w:t>
      </w:r>
      <w:r w:rsidRPr="004640B0">
        <w:rPr>
          <w:rFonts w:ascii="Times New Roman" w:hAnsi="Times New Roman"/>
          <w:sz w:val="24"/>
          <w:szCs w:val="24"/>
        </w:rPr>
        <w:t xml:space="preserve"> так далее, и так далее, и так далее…</w:t>
      </w:r>
      <w:r w:rsidR="00C7629B">
        <w:rPr>
          <w:rFonts w:ascii="Times New Roman" w:hAnsi="Times New Roman"/>
          <w:sz w:val="24"/>
          <w:szCs w:val="24"/>
        </w:rPr>
        <w:t xml:space="preserve"> </w:t>
      </w:r>
      <w:r w:rsidRPr="004640B0">
        <w:rPr>
          <w:rFonts w:ascii="Times New Roman" w:hAnsi="Times New Roman"/>
          <w:sz w:val="24"/>
          <w:szCs w:val="24"/>
        </w:rPr>
        <w:t xml:space="preserve">Здесь всякие тонкости, когда смотришь на всю литературу, смотришь, какой Посвящённый, чего пишет, и из этого вытекают соответствующие реализации. </w:t>
      </w:r>
    </w:p>
    <w:p w:rsidR="00D61FEF" w:rsidRDefault="00BB460E" w:rsidP="00C7629B">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Вот, в 5</w:t>
      </w:r>
      <w:r>
        <w:rPr>
          <w:rFonts w:ascii="Times New Roman" w:hAnsi="Times New Roman"/>
          <w:sz w:val="24"/>
          <w:szCs w:val="24"/>
        </w:rPr>
        <w:t>-й</w:t>
      </w:r>
      <w:r w:rsidRPr="004640B0">
        <w:rPr>
          <w:rFonts w:ascii="Times New Roman" w:hAnsi="Times New Roman"/>
          <w:sz w:val="24"/>
          <w:szCs w:val="24"/>
        </w:rPr>
        <w:t xml:space="preserve"> расе было и так, и так. Мы относим к материи Посвящения Метагалактики, к ИВДИВО Посвящения Высокой Цельной Реальности. Ещё вариант, Посвящения </w:t>
      </w:r>
      <w:r w:rsidR="00C7629B">
        <w:rPr>
          <w:rFonts w:ascii="Times New Roman" w:hAnsi="Times New Roman"/>
          <w:sz w:val="24"/>
          <w:szCs w:val="24"/>
        </w:rPr>
        <w:t>и</w:t>
      </w:r>
      <w:r w:rsidR="00D61FEF">
        <w:rPr>
          <w:rFonts w:ascii="Times New Roman" w:hAnsi="Times New Roman"/>
          <w:sz w:val="24"/>
          <w:szCs w:val="24"/>
        </w:rPr>
        <w:t xml:space="preserve"> Статусы, и Творящий Синтез Метагалактики </w:t>
      </w:r>
      <w:r w:rsidR="00C7629B">
        <w:rPr>
          <w:rFonts w:ascii="Times New Roman" w:hAnsi="Times New Roman"/>
          <w:sz w:val="24"/>
          <w:szCs w:val="24"/>
        </w:rPr>
        <w:t xml:space="preserve">– </w:t>
      </w:r>
      <w:r w:rsidR="00D61FEF">
        <w:rPr>
          <w:rFonts w:ascii="Times New Roman" w:hAnsi="Times New Roman"/>
          <w:sz w:val="24"/>
          <w:szCs w:val="24"/>
        </w:rPr>
        <w:t xml:space="preserve">к Иерархии, а Высокой Цельной Реальности </w:t>
      </w:r>
      <w:r w:rsidR="00C7629B">
        <w:rPr>
          <w:rFonts w:ascii="Times New Roman" w:hAnsi="Times New Roman"/>
          <w:sz w:val="24"/>
          <w:szCs w:val="24"/>
        </w:rPr>
        <w:t xml:space="preserve">– </w:t>
      </w:r>
      <w:r w:rsidR="00D61FEF">
        <w:rPr>
          <w:rFonts w:ascii="Times New Roman" w:hAnsi="Times New Roman"/>
          <w:sz w:val="24"/>
          <w:szCs w:val="24"/>
        </w:rPr>
        <w:t xml:space="preserve">в ИВДИВО. Но это будет очень сложный вариант по разделённости Посвящений, потому что две разные организации, две разные деятельности. И не факт, что это хорошо, потому что пойдёт зацикливание на Метагалактику Иерархическое, и в ИВДИВО не факт что кто-то перейдёт. Там есть всякие подводные камни, достаточно мощные, фактически не камни, а целые скалы на эту тему.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Поэтому управление материей даже в Метагалактике настолько сложная штука, что решени</w:t>
      </w:r>
      <w:r w:rsidR="00C7629B">
        <w:rPr>
          <w:rFonts w:ascii="Times New Roman" w:hAnsi="Times New Roman"/>
          <w:sz w:val="24"/>
          <w:szCs w:val="24"/>
        </w:rPr>
        <w:t>я</w:t>
      </w:r>
      <w:r>
        <w:rPr>
          <w:rFonts w:ascii="Times New Roman" w:hAnsi="Times New Roman"/>
          <w:sz w:val="24"/>
          <w:szCs w:val="24"/>
        </w:rPr>
        <w:t xml:space="preserve"> не однозначн</w:t>
      </w:r>
      <w:r w:rsidR="00C7629B">
        <w:rPr>
          <w:rFonts w:ascii="Times New Roman" w:hAnsi="Times New Roman"/>
          <w:sz w:val="24"/>
          <w:szCs w:val="24"/>
        </w:rPr>
        <w:t>ы</w:t>
      </w:r>
      <w:r>
        <w:rPr>
          <w:rFonts w:ascii="Times New Roman" w:hAnsi="Times New Roman"/>
          <w:sz w:val="24"/>
          <w:szCs w:val="24"/>
        </w:rPr>
        <w:t>е. Вот вам Профессионально Политический Синтез. Пока мы в начале эпохи, эти решения принимаются, потом всё едет по наезженной установленной колее сотни лет, пока не исполнится. Потом новое решение. Примерно так. Мы сейчас на пике важного решения</w:t>
      </w:r>
      <w:r w:rsidR="00E55BC4">
        <w:rPr>
          <w:rFonts w:ascii="Times New Roman" w:hAnsi="Times New Roman"/>
          <w:sz w:val="24"/>
          <w:szCs w:val="24"/>
        </w:rPr>
        <w:t>:</w:t>
      </w:r>
      <w:r>
        <w:rPr>
          <w:rFonts w:ascii="Times New Roman" w:hAnsi="Times New Roman"/>
          <w:sz w:val="24"/>
          <w:szCs w:val="24"/>
        </w:rPr>
        <w:t xml:space="preserve"> как решит Иерархия. Ситуацию увидели? По-другому скажу: если мы останемся на том, что сегодня стяжали, Гражданская Конфедерация будет иерархическая, если мы перейдем на решение четырёх путей, Гражданская Конфедерация станет внутренне-человеческой. Понятно, да, о чём я? Допустим, о партии. Всё, вот и думайте. Пример простой, так, чтобы было понятно, о чём речь, потому что все остальные организации более абстрактны.</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Или по-другому: Генезис Энергопотенциала на сейчас иерархический, если мы примем решение о переходе на новую систему, он станет внешне человеческим, и вернёмся к финансам. В принципе</w:t>
      </w:r>
      <w:r w:rsidR="00E55BC4">
        <w:rPr>
          <w:rFonts w:ascii="Times New Roman" w:hAnsi="Times New Roman"/>
          <w:sz w:val="24"/>
          <w:szCs w:val="24"/>
        </w:rPr>
        <w:t>,</w:t>
      </w:r>
      <w:r>
        <w:rPr>
          <w:rFonts w:ascii="Times New Roman" w:hAnsi="Times New Roman"/>
          <w:sz w:val="24"/>
          <w:szCs w:val="24"/>
        </w:rPr>
        <w:t xml:space="preserve"> тоже правильно, финансы надо развивать, </w:t>
      </w:r>
      <w:r w:rsidR="00E55BC4" w:rsidRPr="00E55BC4">
        <w:rPr>
          <w:rFonts w:ascii="Times New Roman" w:hAnsi="Times New Roman"/>
          <w:i/>
          <w:sz w:val="24"/>
          <w:szCs w:val="24"/>
        </w:rPr>
        <w:t>П</w:t>
      </w:r>
      <w:r w:rsidRPr="00E55BC4">
        <w:rPr>
          <w:rFonts w:ascii="Times New Roman" w:hAnsi="Times New Roman"/>
          <w:i/>
          <w:sz w:val="24"/>
          <w:szCs w:val="24"/>
        </w:rPr>
        <w:t>уть</w:t>
      </w:r>
      <w:r>
        <w:rPr>
          <w:rFonts w:ascii="Times New Roman" w:hAnsi="Times New Roman"/>
          <w:sz w:val="24"/>
          <w:szCs w:val="24"/>
        </w:rPr>
        <w:t xml:space="preserve"> внешний – Генезис Энергопотенциала. Мы попытались его отдать Иерархии, чтобы она этим поуправляла. С другой стороны, Отец минимально четверичен, а не двоичен, но мы видели четверицу в более широком масштабе. Шестнадцать, это всего лишь четверть Папы, есть ещё другие масштабы. Ещё одна команда Ипостасей Изначальности, которых сорок восемь и сами Аватары Синтеза, которых 192 пары. Это четвериц</w:t>
      </w:r>
      <w:r w:rsidR="00E55BC4">
        <w:rPr>
          <w:rFonts w:ascii="Times New Roman" w:hAnsi="Times New Roman"/>
          <w:sz w:val="24"/>
          <w:szCs w:val="24"/>
        </w:rPr>
        <w:t>а</w:t>
      </w:r>
      <w:r>
        <w:rPr>
          <w:rFonts w:ascii="Times New Roman" w:hAnsi="Times New Roman"/>
          <w:sz w:val="24"/>
          <w:szCs w:val="24"/>
        </w:rPr>
        <w:t xml:space="preserve">, поэтому тут всё логично, но не обязательно устойчиво.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Всё, всё, всё, вы запутались некоторые. Забыли. Я пообъяснял. </w:t>
      </w:r>
    </w:p>
    <w:p w:rsidR="00D61FEF" w:rsidRDefault="00D61FEF" w:rsidP="00D61FEF">
      <w:pPr>
        <w:spacing w:after="0" w:line="240" w:lineRule="auto"/>
        <w:ind w:firstLine="454"/>
        <w:jc w:val="both"/>
        <w:rPr>
          <w:rFonts w:ascii="Times New Roman" w:hAnsi="Times New Roman"/>
          <w:sz w:val="24"/>
          <w:szCs w:val="24"/>
        </w:rPr>
      </w:pPr>
      <w:r w:rsidRPr="000038A3">
        <w:rPr>
          <w:rFonts w:ascii="Times New Roman" w:hAnsi="Times New Roman"/>
          <w:i/>
          <w:sz w:val="24"/>
          <w:szCs w:val="24"/>
        </w:rPr>
        <w:t>Из зала</w:t>
      </w:r>
      <w:r>
        <w:rPr>
          <w:rFonts w:ascii="Times New Roman" w:hAnsi="Times New Roman"/>
          <w:i/>
          <w:sz w:val="24"/>
          <w:szCs w:val="24"/>
        </w:rPr>
        <w:t>:</w:t>
      </w:r>
      <w:r w:rsidRPr="000038A3">
        <w:rPr>
          <w:rFonts w:ascii="Times New Roman" w:hAnsi="Times New Roman"/>
          <w:i/>
          <w:sz w:val="24"/>
          <w:szCs w:val="24"/>
        </w:rPr>
        <w:t xml:space="preserve"> –</w:t>
      </w:r>
      <w:r>
        <w:rPr>
          <w:rFonts w:ascii="Times New Roman" w:hAnsi="Times New Roman"/>
          <w:i/>
          <w:sz w:val="24"/>
          <w:szCs w:val="24"/>
        </w:rPr>
        <w:t xml:space="preserve"> Скорость, если Посвящения будут только в Иерархии, а не в Доме, скор</w:t>
      </w:r>
      <w:r w:rsidR="00E55BC4">
        <w:rPr>
          <w:rFonts w:ascii="Times New Roman" w:hAnsi="Times New Roman"/>
          <w:i/>
          <w:sz w:val="24"/>
          <w:szCs w:val="24"/>
        </w:rPr>
        <w:t>ость развития будет уменьшаться</w:t>
      </w:r>
      <w:r>
        <w:rPr>
          <w:rFonts w:ascii="Times New Roman" w:hAnsi="Times New Roman"/>
          <w:i/>
          <w:sz w:val="24"/>
          <w:szCs w:val="24"/>
        </w:rPr>
        <w:t>…</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Я это понимаю. Я это понимаю. Вопрос, согласятся ли с этим Аватары Синтеза и Отец. Давай так: в Иерархии независимо от должностей всё решается консенсусом, а итогово решает Отец. Сейчас мы вышли на необходимость консенсуса, потому что одни за это, другие за то.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И ещё: скорость развития для некоторых Иерархов не обязательно важный показатель. Это для нас важно, потому что у нас жизнь короткая и нам скорость важна. У Иерархов понятие краткости жизни – это вечность эпохи, хотя понятно, что они тоже воплощаются. Их этот вопрос не так беспокоит, как нас с тобой, допустим. Вот тебе такой ещё интересный ответ. Это не значит, что они плохо к нам относятся. Это значит, что у них есть другие целесообразности, которые мы с тобой не видим. Допустим, с теми же мерностями: мы на скорости можем пройти</w:t>
      </w:r>
      <w:r w:rsidR="00E55BC4">
        <w:rPr>
          <w:rFonts w:ascii="Times New Roman" w:hAnsi="Times New Roman"/>
          <w:sz w:val="24"/>
          <w:szCs w:val="24"/>
        </w:rPr>
        <w:t>,</w:t>
      </w:r>
      <w:r>
        <w:rPr>
          <w:rFonts w:ascii="Times New Roman" w:hAnsi="Times New Roman"/>
          <w:sz w:val="24"/>
          <w:szCs w:val="24"/>
        </w:rPr>
        <w:t xml:space="preserve"> мерности и не заметить, а их надо усвоить и отработать, это медленный вариант. Мерности – пять, скорости – шесть. И тут мы не знаем всех тонкостей по мерностям. Они</w:t>
      </w:r>
      <w:r w:rsidR="00E55BC4">
        <w:rPr>
          <w:rFonts w:ascii="Times New Roman" w:hAnsi="Times New Roman"/>
          <w:sz w:val="24"/>
          <w:szCs w:val="24"/>
        </w:rPr>
        <w:t>-то</w:t>
      </w:r>
      <w:r>
        <w:rPr>
          <w:rFonts w:ascii="Times New Roman" w:hAnsi="Times New Roman"/>
          <w:sz w:val="24"/>
          <w:szCs w:val="24"/>
        </w:rPr>
        <w:t xml:space="preserve"> многомерны, а мы с тобой </w:t>
      </w:r>
      <w:r w:rsidR="00E55BC4">
        <w:rPr>
          <w:rFonts w:ascii="Times New Roman" w:hAnsi="Times New Roman"/>
          <w:sz w:val="24"/>
          <w:szCs w:val="24"/>
        </w:rPr>
        <w:t xml:space="preserve">– </w:t>
      </w:r>
      <w:r>
        <w:rPr>
          <w:rFonts w:ascii="Times New Roman" w:hAnsi="Times New Roman"/>
          <w:sz w:val="24"/>
          <w:szCs w:val="24"/>
        </w:rPr>
        <w:t>не особо. И вопрос</w:t>
      </w:r>
      <w:r w:rsidR="00E55BC4">
        <w:rPr>
          <w:rFonts w:ascii="Times New Roman" w:hAnsi="Times New Roman"/>
          <w:sz w:val="24"/>
          <w:szCs w:val="24"/>
        </w:rPr>
        <w:t>,</w:t>
      </w:r>
      <w:r>
        <w:rPr>
          <w:rFonts w:ascii="Times New Roman" w:hAnsi="Times New Roman"/>
          <w:sz w:val="24"/>
          <w:szCs w:val="24"/>
        </w:rPr>
        <w:t xml:space="preserve"> как усвоить мерности на большой скорости? Поэтому тут можно и их понять, и нас понять. Итоговое решение за Отцом. </w:t>
      </w:r>
      <w:r w:rsidR="009C2F31">
        <w:rPr>
          <w:rFonts w:ascii="Times New Roman" w:hAnsi="Times New Roman"/>
          <w:sz w:val="24"/>
          <w:szCs w:val="24"/>
        </w:rPr>
        <w:t>Чувствуете,</w:t>
      </w:r>
      <w:r>
        <w:rPr>
          <w:rFonts w:ascii="Times New Roman" w:hAnsi="Times New Roman"/>
          <w:sz w:val="24"/>
          <w:szCs w:val="24"/>
        </w:rPr>
        <w:t xml:space="preserve"> как…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i/>
          <w:sz w:val="24"/>
          <w:szCs w:val="24"/>
        </w:rPr>
        <w:t xml:space="preserve">Из зала: </w:t>
      </w:r>
      <w:r w:rsidR="00064FD9">
        <w:rPr>
          <w:rFonts w:ascii="Times New Roman" w:hAnsi="Times New Roman"/>
          <w:i/>
          <w:sz w:val="24"/>
          <w:szCs w:val="24"/>
        </w:rPr>
        <w:t>–</w:t>
      </w:r>
      <w:r>
        <w:rPr>
          <w:rFonts w:ascii="Times New Roman" w:hAnsi="Times New Roman"/>
          <w:i/>
          <w:sz w:val="24"/>
          <w:szCs w:val="24"/>
        </w:rPr>
        <w:t xml:space="preserve"> К</w:t>
      </w:r>
      <w:r w:rsidR="00064FD9">
        <w:rPr>
          <w:rFonts w:ascii="Times New Roman" w:hAnsi="Times New Roman"/>
          <w:i/>
          <w:sz w:val="24"/>
          <w:szCs w:val="24"/>
        </w:rPr>
        <w:t xml:space="preserve"> какому-то к</w:t>
      </w:r>
      <w:r>
        <w:rPr>
          <w:rFonts w:ascii="Times New Roman" w:hAnsi="Times New Roman"/>
          <w:i/>
          <w:sz w:val="24"/>
          <w:szCs w:val="24"/>
        </w:rPr>
        <w:t>омпромиссн</w:t>
      </w:r>
      <w:r w:rsidR="00064FD9">
        <w:rPr>
          <w:rFonts w:ascii="Times New Roman" w:hAnsi="Times New Roman"/>
          <w:i/>
          <w:sz w:val="24"/>
          <w:szCs w:val="24"/>
        </w:rPr>
        <w:t>ому</w:t>
      </w:r>
      <w:r w:rsidRPr="003172A4">
        <w:rPr>
          <w:rFonts w:ascii="Times New Roman" w:hAnsi="Times New Roman"/>
          <w:i/>
          <w:sz w:val="24"/>
          <w:szCs w:val="24"/>
        </w:rPr>
        <w:t xml:space="preserve"> вариант</w:t>
      </w:r>
      <w:r w:rsidR="00064FD9">
        <w:rPr>
          <w:rFonts w:ascii="Times New Roman" w:hAnsi="Times New Roman"/>
          <w:i/>
          <w:sz w:val="24"/>
          <w:szCs w:val="24"/>
        </w:rPr>
        <w:t>у</w:t>
      </w:r>
      <w:r w:rsidRPr="003172A4">
        <w:rPr>
          <w:rFonts w:ascii="Times New Roman" w:hAnsi="Times New Roman"/>
          <w:i/>
          <w:sz w:val="24"/>
          <w:szCs w:val="24"/>
        </w:rPr>
        <w:t>.</w:t>
      </w:r>
      <w:r w:rsidR="009C2F31">
        <w:rPr>
          <w:rFonts w:ascii="Times New Roman" w:hAnsi="Times New Roman"/>
          <w:sz w:val="24"/>
          <w:szCs w:val="24"/>
        </w:rPr>
        <w:t xml:space="preserve">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Я же говорю: всю ночь будет вырабатываться компромисс</w:t>
      </w:r>
      <w:r w:rsidR="00064FD9">
        <w:rPr>
          <w:rFonts w:ascii="Times New Roman" w:hAnsi="Times New Roman"/>
          <w:sz w:val="24"/>
          <w:szCs w:val="24"/>
        </w:rPr>
        <w:t>, з</w:t>
      </w:r>
      <w:r>
        <w:rPr>
          <w:rFonts w:ascii="Times New Roman" w:hAnsi="Times New Roman"/>
          <w:sz w:val="24"/>
          <w:szCs w:val="24"/>
        </w:rPr>
        <w:t>автра утром мы объявим, что решила Иерархия, что решил Отец. Вы в этом будете участвовать. Я вам сейчас даю все раскладки, я уже провожу чуть-чуть аналитику</w:t>
      </w:r>
      <w:r w:rsidR="00064FD9">
        <w:rPr>
          <w:rFonts w:ascii="Times New Roman" w:hAnsi="Times New Roman"/>
          <w:sz w:val="24"/>
          <w:szCs w:val="24"/>
        </w:rPr>
        <w:t>:</w:t>
      </w:r>
      <w:r>
        <w:rPr>
          <w:rFonts w:ascii="Times New Roman" w:hAnsi="Times New Roman"/>
          <w:sz w:val="24"/>
          <w:szCs w:val="24"/>
        </w:rPr>
        <w:t xml:space="preserve"> что, где, как</w:t>
      </w:r>
      <w:r w:rsidR="00064FD9">
        <w:rPr>
          <w:rFonts w:ascii="Times New Roman" w:hAnsi="Times New Roman"/>
          <w:sz w:val="24"/>
          <w:szCs w:val="24"/>
        </w:rPr>
        <w:t>,</w:t>
      </w:r>
      <w:r>
        <w:rPr>
          <w:rFonts w:ascii="Times New Roman" w:hAnsi="Times New Roman"/>
          <w:sz w:val="24"/>
          <w:szCs w:val="24"/>
        </w:rPr>
        <w:t xml:space="preserve"> с учётом ваших вопросов. Здесь уже говорят: а можно компромиссный вариант? Можно. К утру будет. Сейчас невозможно, потому что Иерархия в любом случае в нашем физическом времени решает несколько часов. Если Отец, пока мы были в практике, указал – начинаем иерархическое обсуждение, оно уже там началось. Я, используя это иерархическое обсуждение, сейчас вам раскрываю карты, как это происходит, чтобы вы поучаствовали, реально поощущали, что сейчас там идёт вот это решение. На вас давит </w:t>
      </w:r>
      <w:r w:rsidRPr="00064FD9">
        <w:rPr>
          <w:rFonts w:ascii="Times New Roman" w:hAnsi="Times New Roman"/>
          <w:b/>
          <w:sz w:val="24"/>
          <w:szCs w:val="24"/>
        </w:rPr>
        <w:t>Воля решающая</w:t>
      </w:r>
      <w:r>
        <w:rPr>
          <w:rFonts w:ascii="Times New Roman" w:hAnsi="Times New Roman"/>
          <w:sz w:val="24"/>
          <w:szCs w:val="24"/>
        </w:rPr>
        <w:t>, то есть Иерархия выравнивает Волю Отца как решить правильно. Поэтому уже хочется консенсуса сейчас, иначе спать буде</w:t>
      </w:r>
      <w:r w:rsidR="00064FD9">
        <w:rPr>
          <w:rFonts w:ascii="Times New Roman" w:hAnsi="Times New Roman"/>
          <w:sz w:val="24"/>
          <w:szCs w:val="24"/>
        </w:rPr>
        <w:t>т</w:t>
      </w:r>
      <w:r w:rsidR="00064FD9" w:rsidRPr="00064FD9">
        <w:rPr>
          <w:rFonts w:ascii="Times New Roman" w:hAnsi="Times New Roman"/>
          <w:sz w:val="24"/>
          <w:szCs w:val="24"/>
        </w:rPr>
        <w:t>…</w:t>
      </w:r>
      <w:r>
        <w:rPr>
          <w:rFonts w:ascii="Times New Roman" w:hAnsi="Times New Roman"/>
          <w:sz w:val="24"/>
          <w:szCs w:val="24"/>
        </w:rPr>
        <w:t xml:space="preserve"> по-разному.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Но у нас с вами учёба, случайностей не бывает, Отец нас ввёл в такую ситуацию. Я думаю, он видел её, но она лопнула именно на нашей практике, могла завтра, могла бы через неделю. И у нас бы пошла смена даже того, что мы с вами стяжали. У нас было такое, когда на Синтезе одно стяжаешь, через неделю это или отменяется, или решается по-другому. Все возмущаются, а на самом деле по нашим итогам стяжания принято иерархическое решение или решение Отца, что это не работает. Я даже иногда писал: не работает, закрывается. Новые огни так однажды закрылись. В общем, это нормально. Мы ж эпоха Творчества, эпоха Творения, идёт творение и неизвестно, как оно скажется в последние мгновенья. Потом когда устоится</w:t>
      </w:r>
      <w:r w:rsidR="00064FD9">
        <w:rPr>
          <w:rFonts w:ascii="Times New Roman" w:hAnsi="Times New Roman"/>
          <w:sz w:val="24"/>
          <w:szCs w:val="24"/>
        </w:rPr>
        <w:t>,</w:t>
      </w:r>
      <w:r>
        <w:rPr>
          <w:rFonts w:ascii="Times New Roman" w:hAnsi="Times New Roman"/>
          <w:sz w:val="24"/>
          <w:szCs w:val="24"/>
        </w:rPr>
        <w:t xml:space="preserve"> уже решается надолго, но пока оно устаивается, идёт смена возможностей.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Я вам по-другому приколюсь: раньше менялись имена Аватаров, теперь они устойчивые. </w:t>
      </w:r>
      <w:r w:rsidR="00064FD9">
        <w:rPr>
          <w:rFonts w:ascii="Times New Roman" w:hAnsi="Times New Roman"/>
          <w:sz w:val="24"/>
          <w:szCs w:val="24"/>
        </w:rPr>
        <w:t>Но т</w:t>
      </w:r>
      <w:r>
        <w:rPr>
          <w:rFonts w:ascii="Times New Roman" w:hAnsi="Times New Roman"/>
          <w:sz w:val="24"/>
          <w:szCs w:val="24"/>
        </w:rPr>
        <w:t xml:space="preserve">еперь это меняется, всё равно что-то должно меняться. Где-то что-то устойчиво, где-то что-то меняется. Движение – мы развиваемся. Части для людей теперь устойчивые, </w:t>
      </w:r>
      <w:r w:rsidR="00064FD9">
        <w:rPr>
          <w:rFonts w:ascii="Times New Roman" w:hAnsi="Times New Roman"/>
          <w:sz w:val="24"/>
          <w:szCs w:val="24"/>
        </w:rPr>
        <w:t xml:space="preserve">а </w:t>
      </w:r>
      <w:r>
        <w:rPr>
          <w:rFonts w:ascii="Times New Roman" w:hAnsi="Times New Roman"/>
          <w:sz w:val="24"/>
          <w:szCs w:val="24"/>
        </w:rPr>
        <w:t xml:space="preserve">раньше помните, сколько изменений было, сумасшедшее количество. Вот пока они не устоялись как вот со всех сторон удобно, они менялись. Сейчас ты попробуй это сдвинь на смену, ничего не сдвигается, вообще. Я пробовал, вообще, Огнём даже не сдвигается, то есть все Части стали устойчивые. 256-рица намертво устойчивая. Намертво, это значит, она не сдвинется до конца эпохи. Всё, коррекция не получается даже, поэтому теперь переходим на другое. Части работают, Иерархия работает, вопрос в Реальностях, вопрос в </w:t>
      </w:r>
      <w:r w:rsidR="00064FD9">
        <w:rPr>
          <w:rFonts w:ascii="Times New Roman" w:hAnsi="Times New Roman"/>
          <w:sz w:val="24"/>
          <w:szCs w:val="24"/>
        </w:rPr>
        <w:t>П</w:t>
      </w:r>
      <w:r>
        <w:rPr>
          <w:rFonts w:ascii="Times New Roman" w:hAnsi="Times New Roman"/>
          <w:sz w:val="24"/>
          <w:szCs w:val="24"/>
        </w:rPr>
        <w:t xml:space="preserve">утях, движемся – тоже смена.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То есть</w:t>
      </w:r>
      <w:r w:rsidR="00064FD9">
        <w:rPr>
          <w:rFonts w:ascii="Times New Roman" w:hAnsi="Times New Roman"/>
          <w:sz w:val="24"/>
          <w:szCs w:val="24"/>
        </w:rPr>
        <w:t>,</w:t>
      </w:r>
      <w:r>
        <w:rPr>
          <w:rFonts w:ascii="Times New Roman" w:hAnsi="Times New Roman"/>
          <w:sz w:val="24"/>
          <w:szCs w:val="24"/>
        </w:rPr>
        <w:t xml:space="preserve"> всё равно постепенно в творении будут возникать фрагменты тех или иных решений. Мы как Члены Иерархии, Члены ИВДИВО должны в этом участвовать. Всё. Увидели? Привыкайте. Уйдёт эта ситуация, придёт какая-то следующая, где мы тоже должны будем принять решение. Всё, причём как команда Иерархии физическая или команда ИВДИВО физическая, голосованием – мы и там, и там.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У нас практика. Идём к Теургу. </w:t>
      </w:r>
    </w:p>
    <w:p w:rsidR="00D61FEF" w:rsidRDefault="00D61FEF" w:rsidP="00D61FEF">
      <w:pPr>
        <w:spacing w:after="0" w:line="240" w:lineRule="auto"/>
        <w:ind w:firstLine="454"/>
        <w:jc w:val="both"/>
        <w:rPr>
          <w:rFonts w:ascii="Times New Roman" w:hAnsi="Times New Roman"/>
          <w:sz w:val="24"/>
          <w:szCs w:val="24"/>
        </w:rPr>
      </w:pPr>
      <w:r>
        <w:rPr>
          <w:rFonts w:ascii="Times New Roman" w:hAnsi="Times New Roman"/>
          <w:sz w:val="24"/>
          <w:szCs w:val="24"/>
        </w:rPr>
        <w:t xml:space="preserve">Чувствуете, как некоторые из вас устали и ничего не хотят? Ответ вам: шесть часов или восемь? Это ответ некоторым, кто напрягался чуть-чуть на решение Отца. Правда, уже всё? А у нас ещё полчаса, минут двадцать. Вот проблема решения Отца: объективка, вы сейчас «сосиськи пареные», а надо ещё две практики сделать, а это значит, на шампур и жарить, потому что парить уже не помогает. Практика. </w:t>
      </w:r>
    </w:p>
    <w:p w:rsidR="00BB460E" w:rsidRDefault="00BB460E" w:rsidP="00BB460E">
      <w:pPr>
        <w:pStyle w:val="0"/>
        <w:rPr>
          <w:lang w:val="ru-RU"/>
        </w:rPr>
      </w:pPr>
      <w:bookmarkStart w:id="35" w:name="_Toc508639560"/>
      <w:bookmarkStart w:id="36" w:name="_Toc509404891"/>
      <w:r w:rsidRPr="004640B0">
        <w:lastRenderedPageBreak/>
        <w:t>Практика 5. Явление Синтеза Воли ИВО в Явлении Человеческих Путей ИВ Иерархии ИВО</w:t>
      </w:r>
      <w:bookmarkEnd w:id="35"/>
      <w:bookmarkEnd w:id="36"/>
    </w:p>
    <w:p w:rsidR="00BB460E" w:rsidRPr="004640B0" w:rsidRDefault="00A24CDA" w:rsidP="00BB460E">
      <w:pPr>
        <w:spacing w:after="0" w:line="240" w:lineRule="auto"/>
        <w:ind w:firstLine="454"/>
        <w:jc w:val="both"/>
        <w:rPr>
          <w:rFonts w:ascii="Times New Roman" w:hAnsi="Times New Roman"/>
          <w:sz w:val="24"/>
          <w:szCs w:val="24"/>
        </w:rPr>
      </w:pPr>
      <w:r>
        <w:rPr>
          <w:rFonts w:ascii="Times New Roman" w:hAnsi="Times New Roman"/>
          <w:sz w:val="24"/>
          <w:szCs w:val="24"/>
        </w:rPr>
        <w:t>М</w:t>
      </w:r>
      <w:r w:rsidR="00BB460E" w:rsidRPr="004640B0">
        <w:rPr>
          <w:rFonts w:ascii="Times New Roman" w:hAnsi="Times New Roman"/>
          <w:sz w:val="24"/>
          <w:szCs w:val="24"/>
        </w:rPr>
        <w:t xml:space="preserve">ы возжигаемся всем </w:t>
      </w:r>
      <w:r w:rsidR="00064FD9">
        <w:rPr>
          <w:rFonts w:ascii="Times New Roman" w:hAnsi="Times New Roman"/>
          <w:sz w:val="24"/>
          <w:szCs w:val="24"/>
        </w:rPr>
        <w:t>С</w:t>
      </w:r>
      <w:r w:rsidR="00BB460E" w:rsidRPr="004640B0">
        <w:rPr>
          <w:rFonts w:ascii="Times New Roman" w:hAnsi="Times New Roman"/>
          <w:sz w:val="24"/>
          <w:szCs w:val="24"/>
        </w:rPr>
        <w:t xml:space="preserve">интезом каждого из нас. Синтезируемся с Изначально Вышестоящими Аватарами Синтеза Иосифом и Славией, переходим в зал Иерархии Изначально Вышестоящего Отца 4031 Изначально Вышестояще Реальный явленно.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Становимся пред Изначально Вышестоящими Аватарами Синтеза Иосифом и Славией Членами Иерархии Учителями 81-го Синтеза в форме. И синтезируясь с Хум Изначально Вышестоящих Аватаров Синтеза Иосифа и Славии, стяжаем Синтез Воли Изначально Вышестоящего Отца, прося преобразить каждого из нас и синтез нас на </w:t>
      </w:r>
      <w:r w:rsidRPr="004640B0">
        <w:rPr>
          <w:rFonts w:ascii="Times New Roman" w:hAnsi="Times New Roman"/>
          <w:b/>
          <w:sz w:val="24"/>
          <w:szCs w:val="24"/>
        </w:rPr>
        <w:t>Явление Синтеза Воли Изначально Вышестоящего Отца</w:t>
      </w:r>
      <w:r w:rsidRPr="004640B0">
        <w:rPr>
          <w:rFonts w:ascii="Times New Roman" w:hAnsi="Times New Roman"/>
          <w:sz w:val="24"/>
          <w:szCs w:val="24"/>
        </w:rPr>
        <w:t xml:space="preserve"> физически собою </w:t>
      </w:r>
      <w:r w:rsidRPr="004640B0">
        <w:rPr>
          <w:rFonts w:ascii="Times New Roman" w:hAnsi="Times New Roman"/>
          <w:b/>
          <w:sz w:val="24"/>
          <w:szCs w:val="24"/>
        </w:rPr>
        <w:t>в Явлении Человеческих Путей Изначально Вышестоящей Иерархии Изначально Вышестоящего Отца</w:t>
      </w:r>
      <w:r w:rsidRPr="004640B0">
        <w:rPr>
          <w:rFonts w:ascii="Times New Roman" w:hAnsi="Times New Roman"/>
          <w:sz w:val="24"/>
          <w:szCs w:val="24"/>
        </w:rPr>
        <w:t xml:space="preserve"> каждым из нас и синтезом нас синтезом Изначально Вышестоящих Реальностей и/или Реальностей, 256-ти, каждым из нас с явлением действий цельности Человека Планеты иерархически ими мерностно, скоростно, пространственно, временно синтезом явления 256-ти Реальностей цельно Иерархически Изначально Вышестоящим Отцом собою.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Вышестоящих Аватаров Синтеза Иосифа и Славии, стяжаем Синтез Воли Изначально Вышестоящего Отца, прося преобразить каждого из нас и синтез нас физически этим </w:t>
      </w:r>
      <w:r w:rsidRPr="004640B0">
        <w:rPr>
          <w:rFonts w:ascii="Times New Roman" w:hAnsi="Times New Roman"/>
          <w:b/>
          <w:sz w:val="24"/>
          <w:szCs w:val="24"/>
        </w:rPr>
        <w:t>Явлением Иерархии Изначально Вышестоящего Отца собою в человеческих путях каждым из нас</w:t>
      </w:r>
      <w:r w:rsidRPr="004640B0">
        <w:rPr>
          <w:rFonts w:ascii="Times New Roman" w:hAnsi="Times New Roman"/>
          <w:sz w:val="24"/>
          <w:szCs w:val="24"/>
        </w:rPr>
        <w:t xml:space="preserve">.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возжигаясь Синтезом Воли Изначально Вышестоящего Отца, преображаемся этим.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далее, мы синтезируемся с Изначально Вышестоящим Отцом, переходим в зал Изначально Вышестоящего Отца 4097-ми Изначально Вышестояще Реально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w:t>
      </w:r>
      <w:r w:rsidRPr="004640B0">
        <w:rPr>
          <w:rFonts w:ascii="Times New Roman" w:hAnsi="Times New Roman"/>
          <w:b/>
          <w:sz w:val="24"/>
          <w:szCs w:val="24"/>
        </w:rPr>
        <w:t>Явлением Человеческого Пути синтеза 256-ти Реальностей цельностью Иерархии Изначально Вышестоящего Отца</w:t>
      </w:r>
      <w:r w:rsidRPr="004640B0">
        <w:rPr>
          <w:rFonts w:ascii="Times New Roman" w:hAnsi="Times New Roman"/>
          <w:sz w:val="24"/>
          <w:szCs w:val="24"/>
        </w:rPr>
        <w:t xml:space="preserve"> каждым из нас и синтезом нас в синтезе всего во всём собою.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Иосифа и Славию. Возвращаемся в физическое выражение физически каждым из нас. И эманируем всё стяжённое возожжённое в ИВДИВО, ИВДИВО Санкт-Петербург, Ладога, ИВДИВО Служения каждого из нас и ИВДИВО каждого из нас. </w:t>
      </w:r>
    </w:p>
    <w:p w:rsidR="00BB460E" w:rsidRPr="000472A4"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выходим из практики. Аминь.</w:t>
      </w:r>
    </w:p>
    <w:p w:rsidR="00B9089E" w:rsidRPr="00913510" w:rsidRDefault="00B9089E" w:rsidP="00913510">
      <w:pPr>
        <w:pStyle w:val="0"/>
      </w:pPr>
      <w:bookmarkStart w:id="37" w:name="_Toc509404892"/>
      <w:r w:rsidRPr="00913510">
        <w:t>Подготовка к принятию Иерархического решения. Пути Иерархии</w:t>
      </w:r>
      <w:bookmarkEnd w:id="37"/>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sz w:val="24"/>
          <w:szCs w:val="24"/>
        </w:rPr>
        <w:t xml:space="preserve">Вопрос к вам, сейчас был Огонь обновления или нет? Ваши ощущения? Когда мы стояли перед Иосифом и Славией? Это для ваших ночных решений была практика. С моей точки зрения – был. Иерархия этим обновляется. Поэтому я, всё-таки, </w:t>
      </w:r>
      <w:r w:rsidR="000B4232">
        <w:rPr>
          <w:rFonts w:ascii="Times New Roman" w:hAnsi="Times New Roman"/>
          <w:sz w:val="24"/>
          <w:szCs w:val="24"/>
        </w:rPr>
        <w:t xml:space="preserve">опять </w:t>
      </w:r>
      <w:r w:rsidRPr="008E53F4">
        <w:rPr>
          <w:rFonts w:ascii="Times New Roman" w:hAnsi="Times New Roman"/>
          <w:sz w:val="24"/>
          <w:szCs w:val="24"/>
        </w:rPr>
        <w:t>склоняюсь к тому, что мы стяжали. Я не настаиваю на этом.</w:t>
      </w:r>
    </w:p>
    <w:p w:rsidR="00B9089E" w:rsidRPr="008E53F4" w:rsidRDefault="00B9089E" w:rsidP="00B9089E">
      <w:pPr>
        <w:spacing w:after="0" w:line="100" w:lineRule="atLeast"/>
        <w:ind w:firstLine="454"/>
        <w:jc w:val="both"/>
        <w:rPr>
          <w:rFonts w:ascii="Times New Roman" w:hAnsi="Times New Roman"/>
          <w:i/>
          <w:iCs/>
          <w:sz w:val="24"/>
          <w:szCs w:val="24"/>
        </w:rPr>
      </w:pPr>
      <w:r w:rsidRPr="008E53F4">
        <w:rPr>
          <w:rFonts w:ascii="Times New Roman" w:hAnsi="Times New Roman"/>
          <w:sz w:val="24"/>
          <w:szCs w:val="24"/>
        </w:rPr>
        <w:t xml:space="preserve">И даже по восьми путям, по четверым </w:t>
      </w:r>
      <w:r w:rsidR="000B4232" w:rsidRPr="008E53F4">
        <w:rPr>
          <w:rFonts w:ascii="Times New Roman" w:hAnsi="Times New Roman"/>
          <w:sz w:val="24"/>
          <w:szCs w:val="24"/>
        </w:rPr>
        <w:t>путям</w:t>
      </w:r>
      <w:r w:rsidR="000B4232" w:rsidRPr="000B4232">
        <w:rPr>
          <w:rFonts w:ascii="Times New Roman" w:hAnsi="Times New Roman"/>
          <w:i/>
          <w:sz w:val="24"/>
          <w:szCs w:val="24"/>
        </w:rPr>
        <w:t xml:space="preserve"> </w:t>
      </w:r>
      <w:r w:rsidRPr="000B4232">
        <w:rPr>
          <w:rFonts w:ascii="Times New Roman" w:hAnsi="Times New Roman"/>
          <w:i/>
          <w:sz w:val="24"/>
          <w:szCs w:val="24"/>
        </w:rPr>
        <w:t>(четверице путей</w:t>
      </w:r>
      <w:r w:rsidR="000B4232">
        <w:rPr>
          <w:rFonts w:ascii="Times New Roman" w:hAnsi="Times New Roman"/>
          <w:i/>
          <w:sz w:val="24"/>
          <w:szCs w:val="24"/>
        </w:rPr>
        <w:t>, ред.</w:t>
      </w:r>
      <w:r w:rsidRPr="000B4232">
        <w:rPr>
          <w:rFonts w:ascii="Times New Roman" w:hAnsi="Times New Roman"/>
          <w:i/>
          <w:sz w:val="24"/>
          <w:szCs w:val="24"/>
        </w:rPr>
        <w:t>)</w:t>
      </w:r>
      <w:r w:rsidRPr="008E53F4">
        <w:rPr>
          <w:rFonts w:ascii="Times New Roman" w:hAnsi="Times New Roman"/>
          <w:sz w:val="24"/>
          <w:szCs w:val="24"/>
        </w:rPr>
        <w:t xml:space="preserve"> </w:t>
      </w:r>
      <w:r w:rsidR="000B4232">
        <w:rPr>
          <w:rFonts w:ascii="Times New Roman" w:hAnsi="Times New Roman"/>
          <w:b/>
          <w:bCs/>
          <w:sz w:val="24"/>
          <w:szCs w:val="24"/>
        </w:rPr>
        <w:t>е</w:t>
      </w:r>
      <w:r w:rsidRPr="008E53F4">
        <w:rPr>
          <w:rFonts w:ascii="Times New Roman" w:hAnsi="Times New Roman"/>
          <w:b/>
          <w:bCs/>
          <w:sz w:val="24"/>
          <w:szCs w:val="24"/>
        </w:rPr>
        <w:t>сли Путь Иерархии 9</w:t>
      </w:r>
      <w:r w:rsidR="000B4232">
        <w:rPr>
          <w:rFonts w:ascii="Times New Roman" w:hAnsi="Times New Roman"/>
          <w:b/>
          <w:bCs/>
          <w:sz w:val="24"/>
          <w:szCs w:val="24"/>
        </w:rPr>
        <w:t>-й</w:t>
      </w:r>
      <w:r w:rsidRPr="008E53F4">
        <w:rPr>
          <w:rFonts w:ascii="Times New Roman" w:hAnsi="Times New Roman"/>
          <w:b/>
          <w:bCs/>
          <w:sz w:val="24"/>
          <w:szCs w:val="24"/>
        </w:rPr>
        <w:t xml:space="preserve"> </w:t>
      </w:r>
      <w:r w:rsidR="000B4232">
        <w:rPr>
          <w:rFonts w:ascii="Times New Roman" w:hAnsi="Times New Roman"/>
          <w:b/>
          <w:bCs/>
          <w:sz w:val="24"/>
          <w:szCs w:val="24"/>
        </w:rPr>
        <w:t xml:space="preserve">– </w:t>
      </w:r>
      <w:r w:rsidRPr="008E53F4">
        <w:rPr>
          <w:rFonts w:ascii="Times New Roman" w:hAnsi="Times New Roman"/>
          <w:b/>
          <w:bCs/>
          <w:sz w:val="24"/>
          <w:szCs w:val="24"/>
        </w:rPr>
        <w:t>12</w:t>
      </w:r>
      <w:r w:rsidR="000B4232">
        <w:rPr>
          <w:rFonts w:ascii="Times New Roman" w:hAnsi="Times New Roman"/>
          <w:b/>
          <w:bCs/>
          <w:sz w:val="24"/>
          <w:szCs w:val="24"/>
        </w:rPr>
        <w:t>-й</w:t>
      </w:r>
      <w:r w:rsidRPr="008E53F4">
        <w:rPr>
          <w:rFonts w:ascii="Times New Roman" w:hAnsi="Times New Roman"/>
          <w:b/>
          <w:bCs/>
          <w:sz w:val="24"/>
          <w:szCs w:val="24"/>
        </w:rPr>
        <w:t xml:space="preserve"> и ИВДИВО будет 9 – 1</w:t>
      </w:r>
      <w:r w:rsidR="000B4232">
        <w:rPr>
          <w:rFonts w:ascii="Times New Roman" w:hAnsi="Times New Roman"/>
          <w:b/>
          <w:bCs/>
          <w:sz w:val="24"/>
          <w:szCs w:val="24"/>
        </w:rPr>
        <w:t>6</w:t>
      </w:r>
      <w:r w:rsidRPr="008E53F4">
        <w:rPr>
          <w:rFonts w:ascii="Times New Roman" w:hAnsi="Times New Roman"/>
          <w:sz w:val="24"/>
          <w:szCs w:val="24"/>
        </w:rPr>
        <w:t xml:space="preserve">, </w:t>
      </w:r>
      <w:r w:rsidRPr="008E53F4">
        <w:rPr>
          <w:rFonts w:ascii="Times New Roman" w:hAnsi="Times New Roman"/>
          <w:b/>
          <w:bCs/>
          <w:sz w:val="24"/>
          <w:szCs w:val="24"/>
        </w:rPr>
        <w:t xml:space="preserve">то Иерархия будет внутри ИВДИВО своими Путями и это будет внутри Дома. </w:t>
      </w:r>
      <w:r w:rsidRPr="008E53F4">
        <w:rPr>
          <w:rFonts w:ascii="Times New Roman" w:hAnsi="Times New Roman"/>
          <w:sz w:val="24"/>
          <w:szCs w:val="24"/>
        </w:rPr>
        <w:t xml:space="preserve">А тогда Иерархия будет заниматься внешним и внутренним Путём, как она и занималась всю пятую расу. И будет </w:t>
      </w:r>
      <w:r w:rsidRPr="008E53F4">
        <w:rPr>
          <w:rFonts w:ascii="Times New Roman" w:hAnsi="Times New Roman"/>
          <w:b/>
          <w:bCs/>
          <w:sz w:val="24"/>
          <w:szCs w:val="24"/>
        </w:rPr>
        <w:t>Иерархия в ИВДИВО</w:t>
      </w:r>
      <w:r w:rsidRPr="008E53F4">
        <w:rPr>
          <w:rFonts w:ascii="Times New Roman" w:hAnsi="Times New Roman"/>
          <w:sz w:val="24"/>
          <w:szCs w:val="24"/>
        </w:rPr>
        <w:t xml:space="preserve">, где идёт Посвящение и всё, и </w:t>
      </w:r>
      <w:r w:rsidRPr="008E53F4">
        <w:rPr>
          <w:rFonts w:ascii="Times New Roman" w:hAnsi="Times New Roman"/>
          <w:b/>
          <w:bCs/>
          <w:sz w:val="24"/>
          <w:szCs w:val="24"/>
        </w:rPr>
        <w:t>Иерархия внешне-внутреннего пути</w:t>
      </w:r>
      <w:r w:rsidRPr="008E53F4">
        <w:rPr>
          <w:rFonts w:ascii="Times New Roman" w:hAnsi="Times New Roman"/>
          <w:sz w:val="24"/>
          <w:szCs w:val="24"/>
        </w:rPr>
        <w:t xml:space="preserve">, и всю пятую расу мы отрабатывали внешне-внутренний путь, как иерархический. То есть, в принципе, всё в порядке. Если взять этот путь и сложить. Тогда Иерархия будет заниматься реальностями, мерностями, скоростями – и этим тоже надо заниматься. Если Иерархия будет продолжать заниматься Посвящениями, Права будут – а когда мы будем заниматься материей? Ну </w:t>
      </w:r>
      <w:r w:rsidR="000B4232">
        <w:rPr>
          <w:rFonts w:ascii="Times New Roman" w:hAnsi="Times New Roman"/>
          <w:sz w:val="24"/>
          <w:szCs w:val="24"/>
        </w:rPr>
        <w:t xml:space="preserve">и </w:t>
      </w:r>
      <w:r w:rsidRPr="008E53F4">
        <w:rPr>
          <w:rFonts w:ascii="Times New Roman" w:hAnsi="Times New Roman"/>
          <w:sz w:val="24"/>
          <w:szCs w:val="24"/>
        </w:rPr>
        <w:t>есть у нас Права. И пока мы не начнём этими Правами заниматься материей, Права расти не будут, и Посвящения тоже расти не будут, потому что для этого нужна изменённость материи.</w:t>
      </w:r>
    </w:p>
    <w:p w:rsidR="00B9089E" w:rsidRPr="008E53F4" w:rsidRDefault="00B9089E" w:rsidP="00B9089E">
      <w:pPr>
        <w:spacing w:after="0" w:line="100" w:lineRule="atLeast"/>
        <w:ind w:firstLine="454"/>
        <w:jc w:val="both"/>
        <w:rPr>
          <w:rFonts w:ascii="Times New Roman" w:hAnsi="Times New Roman"/>
          <w:i/>
          <w:iCs/>
          <w:sz w:val="24"/>
          <w:szCs w:val="24"/>
        </w:rPr>
      </w:pPr>
      <w:r w:rsidRPr="008E53F4">
        <w:rPr>
          <w:rFonts w:ascii="Times New Roman" w:hAnsi="Times New Roman"/>
          <w:sz w:val="24"/>
          <w:szCs w:val="24"/>
        </w:rPr>
        <w:t>Ты хотела что-то сказать</w:t>
      </w:r>
      <w:r w:rsidRPr="008E53F4">
        <w:rPr>
          <w:rFonts w:ascii="Times New Roman" w:hAnsi="Times New Roman"/>
          <w:i/>
          <w:iCs/>
          <w:sz w:val="24"/>
          <w:szCs w:val="24"/>
        </w:rPr>
        <w:t xml:space="preserve"> (к залу).</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i/>
          <w:iCs/>
          <w:sz w:val="24"/>
          <w:szCs w:val="24"/>
        </w:rPr>
        <w:t>Из зала: – Просто, было же в своё время сказано, что шестая раса – это раса учеников.</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sz w:val="24"/>
          <w:szCs w:val="24"/>
        </w:rPr>
        <w:t xml:space="preserve">Да. Шестая раса – это раса учеников, значит, все Человеки должны подчиняться Иерархии. Плюс, шестая раса – теперь первая, Человек Планеты. Значит, когда Иерархия отвечает за </w:t>
      </w:r>
      <w:r w:rsidRPr="000B4232">
        <w:rPr>
          <w:rFonts w:ascii="Times New Roman" w:hAnsi="Times New Roman"/>
          <w:i/>
          <w:sz w:val="24"/>
          <w:szCs w:val="24"/>
        </w:rPr>
        <w:t xml:space="preserve">первое – </w:t>
      </w:r>
      <w:r w:rsidRPr="000B4232">
        <w:rPr>
          <w:rFonts w:ascii="Times New Roman" w:hAnsi="Times New Roman"/>
          <w:i/>
          <w:sz w:val="24"/>
          <w:szCs w:val="24"/>
        </w:rPr>
        <w:lastRenderedPageBreak/>
        <w:t>восьмое, Раса – Конфедерация</w:t>
      </w:r>
      <w:r w:rsidRPr="008E53F4">
        <w:rPr>
          <w:rFonts w:ascii="Times New Roman" w:hAnsi="Times New Roman"/>
          <w:sz w:val="24"/>
          <w:szCs w:val="24"/>
        </w:rPr>
        <w:t>, Раса Учеников, предсказание было. Соответственно, ИВДИВО отвечает за 9-16. Мы идём по плану, который был когда-то в Синтезе. Но сейчас вышла команда Иерархии и предлагает это различить по-другому. Исходя из этой практики, я склоняюсь</w:t>
      </w:r>
      <w:r w:rsidR="000B4232">
        <w:rPr>
          <w:rFonts w:ascii="Times New Roman" w:hAnsi="Times New Roman"/>
          <w:sz w:val="24"/>
          <w:szCs w:val="24"/>
        </w:rPr>
        <w:t xml:space="preserve">, – </w:t>
      </w:r>
      <w:r w:rsidRPr="008E53F4">
        <w:rPr>
          <w:rFonts w:ascii="Times New Roman" w:hAnsi="Times New Roman"/>
          <w:sz w:val="24"/>
          <w:szCs w:val="24"/>
        </w:rPr>
        <w:t xml:space="preserve">я ещё буду думать, </w:t>
      </w:r>
      <w:r w:rsidR="000B4232">
        <w:rPr>
          <w:rFonts w:ascii="Times New Roman" w:hAnsi="Times New Roman"/>
          <w:sz w:val="24"/>
          <w:szCs w:val="24"/>
        </w:rPr>
        <w:t xml:space="preserve">– </w:t>
      </w:r>
      <w:r w:rsidRPr="008E53F4">
        <w:rPr>
          <w:rFonts w:ascii="Times New Roman" w:hAnsi="Times New Roman"/>
          <w:sz w:val="24"/>
          <w:szCs w:val="24"/>
        </w:rPr>
        <w:t>всё-таки к тому Пути, который мы уже стяжали, первому: ИВДИВО – восемь и Иерархия – восемь, равновесие.</w:t>
      </w:r>
    </w:p>
    <w:p w:rsidR="00B9089E" w:rsidRPr="000B4232" w:rsidRDefault="00B9089E" w:rsidP="00B9089E">
      <w:pPr>
        <w:spacing w:after="0" w:line="100" w:lineRule="atLeast"/>
        <w:ind w:firstLine="454"/>
        <w:jc w:val="both"/>
        <w:rPr>
          <w:rFonts w:ascii="Times New Roman" w:hAnsi="Times New Roman"/>
          <w:i/>
          <w:sz w:val="24"/>
          <w:szCs w:val="24"/>
        </w:rPr>
      </w:pPr>
      <w:r w:rsidRPr="000B4232">
        <w:rPr>
          <w:rFonts w:ascii="Times New Roman" w:hAnsi="Times New Roman"/>
          <w:i/>
          <w:sz w:val="24"/>
          <w:szCs w:val="24"/>
        </w:rPr>
        <w:t>Из зала: – Просто не получится…</w:t>
      </w:r>
      <w:r w:rsidR="000B4232">
        <w:rPr>
          <w:rFonts w:ascii="Times New Roman" w:hAnsi="Times New Roman"/>
          <w:i/>
          <w:sz w:val="24"/>
          <w:szCs w:val="24"/>
        </w:rPr>
        <w:t>?</w:t>
      </w:r>
    </w:p>
    <w:p w:rsidR="00B9089E" w:rsidRPr="008E53F4" w:rsidRDefault="00B9089E" w:rsidP="00B9089E">
      <w:pPr>
        <w:spacing w:after="0" w:line="100" w:lineRule="atLeast"/>
        <w:ind w:firstLine="454"/>
        <w:jc w:val="both"/>
        <w:rPr>
          <w:rFonts w:ascii="Times New Roman" w:hAnsi="Times New Roman"/>
          <w:i/>
          <w:iCs/>
          <w:sz w:val="24"/>
          <w:szCs w:val="24"/>
        </w:rPr>
      </w:pPr>
      <w:r w:rsidRPr="008E53F4">
        <w:rPr>
          <w:rFonts w:ascii="Times New Roman" w:hAnsi="Times New Roman"/>
          <w:sz w:val="24"/>
          <w:szCs w:val="24"/>
        </w:rPr>
        <w:t>Думайте. Всё</w:t>
      </w:r>
      <w:r w:rsidR="000B4232">
        <w:rPr>
          <w:rFonts w:ascii="Times New Roman" w:hAnsi="Times New Roman"/>
          <w:sz w:val="24"/>
          <w:szCs w:val="24"/>
        </w:rPr>
        <w:t>-</w:t>
      </w:r>
      <w:r w:rsidRPr="008E53F4">
        <w:rPr>
          <w:rFonts w:ascii="Times New Roman" w:hAnsi="Times New Roman"/>
          <w:sz w:val="24"/>
          <w:szCs w:val="24"/>
        </w:rPr>
        <w:t>всё</w:t>
      </w:r>
      <w:r w:rsidR="000B4232">
        <w:rPr>
          <w:rFonts w:ascii="Times New Roman" w:hAnsi="Times New Roman"/>
          <w:sz w:val="24"/>
          <w:szCs w:val="24"/>
        </w:rPr>
        <w:t>-</w:t>
      </w:r>
      <w:r w:rsidRPr="008E53F4">
        <w:rPr>
          <w:rFonts w:ascii="Times New Roman" w:hAnsi="Times New Roman"/>
          <w:sz w:val="24"/>
          <w:szCs w:val="24"/>
        </w:rPr>
        <w:t xml:space="preserve">всё. Я не имею права влиять, я провёл практику… </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i/>
          <w:iCs/>
          <w:sz w:val="24"/>
          <w:szCs w:val="24"/>
        </w:rPr>
        <w:t>Из зала: – Вопрос. Потому что получается, что</w:t>
      </w:r>
      <w:r w:rsidR="000B4232">
        <w:rPr>
          <w:rFonts w:ascii="Times New Roman" w:hAnsi="Times New Roman"/>
          <w:i/>
          <w:iCs/>
          <w:sz w:val="24"/>
          <w:szCs w:val="24"/>
        </w:rPr>
        <w:t>,</w:t>
      </w:r>
      <w:r w:rsidRPr="008E53F4">
        <w:rPr>
          <w:rFonts w:ascii="Times New Roman" w:hAnsi="Times New Roman"/>
          <w:i/>
          <w:iCs/>
          <w:sz w:val="24"/>
          <w:szCs w:val="24"/>
        </w:rPr>
        <w:t xml:space="preserve"> скажем</w:t>
      </w:r>
      <w:r w:rsidR="000B4232">
        <w:rPr>
          <w:rFonts w:ascii="Times New Roman" w:hAnsi="Times New Roman"/>
          <w:i/>
          <w:iCs/>
          <w:sz w:val="24"/>
          <w:szCs w:val="24"/>
        </w:rPr>
        <w:t>,</w:t>
      </w:r>
      <w:r w:rsidRPr="008E53F4">
        <w:rPr>
          <w:rFonts w:ascii="Times New Roman" w:hAnsi="Times New Roman"/>
          <w:i/>
          <w:iCs/>
          <w:sz w:val="24"/>
          <w:szCs w:val="24"/>
        </w:rPr>
        <w:t xml:space="preserve"> людей, которые в Иерархии ИВДИВО намного меньше, а Прав Созидания… Значит</w:t>
      </w:r>
      <w:r w:rsidR="000B4232">
        <w:rPr>
          <w:rFonts w:ascii="Times New Roman" w:hAnsi="Times New Roman"/>
          <w:i/>
          <w:iCs/>
          <w:sz w:val="24"/>
          <w:szCs w:val="24"/>
        </w:rPr>
        <w:t>,</w:t>
      </w:r>
      <w:r w:rsidRPr="008E53F4">
        <w:rPr>
          <w:rFonts w:ascii="Times New Roman" w:hAnsi="Times New Roman"/>
          <w:i/>
          <w:iCs/>
          <w:sz w:val="24"/>
          <w:szCs w:val="24"/>
        </w:rPr>
        <w:t xml:space="preserve"> у остальных не будет?</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sz w:val="24"/>
          <w:szCs w:val="24"/>
        </w:rPr>
        <w:t>Больше. Есть один момент</w:t>
      </w:r>
      <w:r w:rsidR="000B4232">
        <w:rPr>
          <w:rFonts w:ascii="Times New Roman" w:hAnsi="Times New Roman"/>
          <w:sz w:val="24"/>
          <w:szCs w:val="24"/>
        </w:rPr>
        <w:t>:</w:t>
      </w:r>
      <w:r w:rsidRPr="008E53F4">
        <w:rPr>
          <w:rFonts w:ascii="Times New Roman" w:hAnsi="Times New Roman"/>
          <w:sz w:val="24"/>
          <w:szCs w:val="24"/>
        </w:rPr>
        <w:t xml:space="preserve"> людей, которые вообще занимаются шестой расой мизер, и мы пока решаем на то будущее, которое будет наступать. Это раз</w:t>
      </w:r>
      <w:r w:rsidR="000B4232">
        <w:rPr>
          <w:rFonts w:ascii="Times New Roman" w:hAnsi="Times New Roman"/>
          <w:sz w:val="24"/>
          <w:szCs w:val="24"/>
        </w:rPr>
        <w:t>. Ф</w:t>
      </w:r>
      <w:r w:rsidRPr="008E53F4">
        <w:rPr>
          <w:rFonts w:ascii="Times New Roman" w:hAnsi="Times New Roman"/>
          <w:sz w:val="24"/>
          <w:szCs w:val="24"/>
        </w:rPr>
        <w:t>изически. И второе, мы сейчас ориентируемся на людей, которые есть по реальностям. И они этим живут. А физически, у нас с гулькин нос здесь. 10 000 000 – это не физических, это по реальностям.</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sz w:val="24"/>
          <w:szCs w:val="24"/>
        </w:rPr>
        <w:t>Практика. У нас ещё 10 минут, как по графику.</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sz w:val="24"/>
          <w:szCs w:val="24"/>
        </w:rPr>
        <w:t xml:space="preserve">Учитесь решать Иерархически. Выводы вы должны сделать сами, то, что я сказал, </w:t>
      </w:r>
      <w:r w:rsidRPr="008E53F4">
        <w:rPr>
          <w:rFonts w:ascii="Times New Roman" w:hAnsi="Times New Roman"/>
          <w:i/>
          <w:iCs/>
          <w:sz w:val="24"/>
          <w:szCs w:val="24"/>
        </w:rPr>
        <w:t>я склоняюсь</w:t>
      </w:r>
      <w:r w:rsidRPr="008E53F4">
        <w:rPr>
          <w:rFonts w:ascii="Times New Roman" w:hAnsi="Times New Roman"/>
          <w:sz w:val="24"/>
          <w:szCs w:val="24"/>
        </w:rPr>
        <w:t>, потом подчеркнул «</w:t>
      </w:r>
      <w:r w:rsidRPr="008E53F4">
        <w:rPr>
          <w:rFonts w:ascii="Times New Roman" w:hAnsi="Times New Roman"/>
          <w:i/>
          <w:iCs/>
          <w:sz w:val="24"/>
          <w:szCs w:val="24"/>
        </w:rPr>
        <w:t>я склоняюсь</w:t>
      </w:r>
      <w:r w:rsidRPr="008E53F4">
        <w:rPr>
          <w:rFonts w:ascii="Times New Roman" w:hAnsi="Times New Roman"/>
          <w:sz w:val="24"/>
          <w:szCs w:val="24"/>
        </w:rPr>
        <w:t xml:space="preserve">». Я не хочу на вас влиять, я просто посмотрел, но это с моей точки зрения, я не обязательно прав. Есть команда другая Иерархии, надо выработать решение. </w:t>
      </w:r>
      <w:r w:rsidRPr="008E53F4">
        <w:rPr>
          <w:rFonts w:ascii="Times New Roman" w:hAnsi="Times New Roman"/>
          <w:i/>
          <w:iCs/>
          <w:sz w:val="24"/>
          <w:szCs w:val="24"/>
        </w:rPr>
        <w:t>Склоняюсь</w:t>
      </w:r>
      <w:r w:rsidRPr="008E53F4">
        <w:rPr>
          <w:rFonts w:ascii="Times New Roman" w:hAnsi="Times New Roman"/>
          <w:sz w:val="24"/>
          <w:szCs w:val="24"/>
        </w:rPr>
        <w:t xml:space="preserve"> – это не значит </w:t>
      </w:r>
      <w:r w:rsidRPr="008E53F4">
        <w:rPr>
          <w:rFonts w:ascii="Times New Roman" w:hAnsi="Times New Roman"/>
          <w:i/>
          <w:iCs/>
          <w:sz w:val="24"/>
          <w:szCs w:val="24"/>
        </w:rPr>
        <w:t>решил</w:t>
      </w:r>
      <w:r w:rsidRPr="008E53F4">
        <w:rPr>
          <w:rFonts w:ascii="Times New Roman" w:hAnsi="Times New Roman"/>
          <w:sz w:val="24"/>
          <w:szCs w:val="24"/>
        </w:rPr>
        <w:t>. Я буду ещё думать. Вот теперь вы узнаете, что такое «головняк» Глав ИВДИВО. Только вы сейчас первый раз участвуете, а мы стотысячный, с чем-то там</w:t>
      </w:r>
      <w:r w:rsidR="000B4232">
        <w:rPr>
          <w:rFonts w:ascii="Times New Roman" w:hAnsi="Times New Roman"/>
          <w:sz w:val="24"/>
          <w:szCs w:val="24"/>
        </w:rPr>
        <w:t>,</w:t>
      </w:r>
      <w:r w:rsidRPr="008E53F4">
        <w:rPr>
          <w:rFonts w:ascii="Times New Roman" w:hAnsi="Times New Roman"/>
          <w:sz w:val="24"/>
          <w:szCs w:val="24"/>
        </w:rPr>
        <w:t xml:space="preserve"> за все эти пятнадцать лет. Потому что по каждой </w:t>
      </w:r>
      <w:r w:rsidR="000B4232">
        <w:rPr>
          <w:rFonts w:ascii="Times New Roman" w:hAnsi="Times New Roman"/>
          <w:sz w:val="24"/>
          <w:szCs w:val="24"/>
        </w:rPr>
        <w:t xml:space="preserve">вот </w:t>
      </w:r>
      <w:r w:rsidRPr="008E53F4">
        <w:rPr>
          <w:rFonts w:ascii="Times New Roman" w:hAnsi="Times New Roman"/>
          <w:sz w:val="24"/>
          <w:szCs w:val="24"/>
        </w:rPr>
        <w:t>такой мелкой позиции было Решение Иерархии. И их, этих решений, было за все эти годы множество. И многое из того, что мы сейчас делаем привычно, раньше было вот такое специальное Решение Иерархии всей командой. Вы не замечали это, потому что вы как бы учились быть Членами Иерархии, вы шли туда. Членами Иерархии вы стали недавно. А мы этим занимались все эти годы. И головняк был соответствующий. Это, чем занимались Главы ИВДИВО, кроме ИВДИВО, ещё и вот этими иерархическими решениями. Проживите. Просто, некоторые из вас интересуются: «Чем же вы там занимаетесь между Синтезами?» – Вот такими «головняками».</w:t>
      </w:r>
    </w:p>
    <w:p w:rsidR="00B9089E" w:rsidRPr="008E53F4" w:rsidRDefault="00B9089E" w:rsidP="00B9089E">
      <w:pPr>
        <w:spacing w:after="0" w:line="100" w:lineRule="atLeast"/>
        <w:ind w:firstLine="454"/>
        <w:jc w:val="both"/>
        <w:rPr>
          <w:rFonts w:ascii="Times New Roman" w:hAnsi="Times New Roman"/>
          <w:sz w:val="24"/>
          <w:szCs w:val="24"/>
        </w:rPr>
      </w:pPr>
      <w:r w:rsidRPr="008E53F4">
        <w:rPr>
          <w:rFonts w:ascii="Times New Roman" w:hAnsi="Times New Roman"/>
          <w:sz w:val="24"/>
          <w:szCs w:val="24"/>
        </w:rPr>
        <w:t>Это один из вариантов, это ещё не все варианты. Организаций-то у Отца шестнадцать. И в каждой организации свой «головняк»</w:t>
      </w:r>
      <w:r w:rsidR="007B4679">
        <w:rPr>
          <w:rFonts w:ascii="Times New Roman" w:hAnsi="Times New Roman"/>
          <w:sz w:val="24"/>
          <w:szCs w:val="24"/>
        </w:rPr>
        <w:t>,</w:t>
      </w:r>
      <w:r w:rsidRPr="008E53F4">
        <w:rPr>
          <w:rFonts w:ascii="Times New Roman" w:hAnsi="Times New Roman"/>
          <w:sz w:val="24"/>
          <w:szCs w:val="24"/>
        </w:rPr>
        <w:t xml:space="preserve"> физически. Раньше было восемь, четыре. Работы меньше не было. Надо всё это отстроить было. И продолжается отстройка. Вот такая интересная ситуация. Внешне тоже работы хватало. С той же Партией. Сейчас те, кто занимается, понимают, что происходило, до этого было не видно. </w:t>
      </w:r>
      <w:r w:rsidR="007B4679">
        <w:rPr>
          <w:rFonts w:ascii="Times New Roman" w:hAnsi="Times New Roman"/>
          <w:sz w:val="24"/>
          <w:szCs w:val="24"/>
        </w:rPr>
        <w:t>И</w:t>
      </w:r>
      <w:r w:rsidRPr="008E53F4">
        <w:rPr>
          <w:rFonts w:ascii="Times New Roman" w:hAnsi="Times New Roman"/>
          <w:sz w:val="24"/>
          <w:szCs w:val="24"/>
        </w:rPr>
        <w:t xml:space="preserve"> там с другими организациями тоже. Так что служат и работают все: и внутренне, и внешне. И спуску никто никому не даёт. Надо.</w:t>
      </w:r>
    </w:p>
    <w:p w:rsidR="00B9089E" w:rsidRPr="008E53F4" w:rsidRDefault="00B9089E" w:rsidP="00B9089E">
      <w:pPr>
        <w:spacing w:after="0" w:line="240" w:lineRule="auto"/>
        <w:ind w:firstLine="454"/>
        <w:jc w:val="both"/>
        <w:rPr>
          <w:rFonts w:ascii="Times New Roman" w:hAnsi="Times New Roman"/>
          <w:sz w:val="24"/>
          <w:szCs w:val="24"/>
        </w:rPr>
      </w:pPr>
      <w:r w:rsidRPr="008E53F4">
        <w:rPr>
          <w:rFonts w:ascii="Times New Roman" w:hAnsi="Times New Roman"/>
          <w:sz w:val="24"/>
          <w:szCs w:val="24"/>
        </w:rPr>
        <w:t>Практика.</w:t>
      </w:r>
    </w:p>
    <w:p w:rsidR="00BB460E" w:rsidRDefault="00BB460E" w:rsidP="00BB460E">
      <w:pPr>
        <w:pStyle w:val="0"/>
        <w:rPr>
          <w:lang w:val="ru-RU"/>
        </w:rPr>
      </w:pPr>
      <w:bookmarkStart w:id="38" w:name="_Toc508639561"/>
      <w:bookmarkStart w:id="39" w:name="_Toc509404893"/>
      <w:r w:rsidRPr="004640B0">
        <w:t>Практика 6. Стяжание в ИВДИВО подготовки возможности участия в Совещаниях Иерархии как Члена Иерархии и в Совещаниях ИВДИВО как Члена ИВДИВО. Стяжание Генезиса Изначально Вышестоящего Отца</w:t>
      </w:r>
      <w:bookmarkEnd w:id="38"/>
      <w:bookmarkEnd w:id="39"/>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мы возжигаемся всем Синтезом каждого из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мы синтезируемся с Изначально Вышестоящими Аватарами Синтеза Кут Хуми Фаинь. Переходим в зал ИВДИВО 4032-х Изначально Вышестоящий Реальный явленно. Развёртываемся пред Изначально Вышестоящими Аватарами Кут Хуми Фаинь Учителями 81-го Синтеза в форме.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Вышестоящими Аватарами Синтеза Кут Хуми Фаинь, просим обучить, подготовить и переподготовить каждого из нас на возможность участия в Совещаниях Иерархии как Членов Иерархии, как Члена Иерархии и в Совещаниях ИВДИВО как Члена ИВДИВО каждого из нас и синтеза нас физически собою, с соответствующим возможным осмыслением, соображением, прозрением, проникновением, распознанием и выражением сути происходящих событий и решений каждым из нас как данного, так и всех последующих синтезфизически собою.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Входим в данное обучение собою.</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Вышестоящими Аватарами Синтеза Кут Хуми Фаинь, стяжаем ночную подготовку 81-го Синтеза Изначально Вышестоящего Отца каждым из нас и синтезом нас. </w:t>
      </w:r>
      <w:r w:rsidRPr="004640B0">
        <w:rPr>
          <w:rFonts w:ascii="Times New Roman" w:hAnsi="Times New Roman"/>
          <w:sz w:val="24"/>
          <w:szCs w:val="24"/>
        </w:rPr>
        <w:lastRenderedPageBreak/>
        <w:t>И возжигаемся Синтезом Изначально Вышестоящих Аватаров Синтеза Кут Хуми Фаинь синтезфизически собою каждым из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 Отцом, мы переходим в зал Изначально Вышестоящего Отца 4097-ми Изначально Вышестоящий Реальностно явленно. </w:t>
      </w:r>
    </w:p>
    <w:p w:rsidR="00BB460E" w:rsidRPr="004640B0" w:rsidRDefault="00BB460E" w:rsidP="00BB460E">
      <w:pPr>
        <w:spacing w:after="0" w:line="240" w:lineRule="auto"/>
        <w:ind w:firstLine="454"/>
        <w:jc w:val="both"/>
        <w:rPr>
          <w:rFonts w:ascii="Times New Roman" w:hAnsi="Times New Roman"/>
          <w:b/>
          <w:sz w:val="24"/>
          <w:szCs w:val="24"/>
        </w:rPr>
      </w:pPr>
      <w:r w:rsidRPr="004640B0">
        <w:rPr>
          <w:rFonts w:ascii="Times New Roman" w:hAnsi="Times New Roman"/>
          <w:sz w:val="24"/>
          <w:szCs w:val="24"/>
        </w:rPr>
        <w:t xml:space="preserve">Синтезируясь с Хум Изначально Вышестоящего Отца, стяжаем </w:t>
      </w:r>
      <w:r w:rsidRPr="004640B0">
        <w:rPr>
          <w:rFonts w:ascii="Times New Roman" w:hAnsi="Times New Roman"/>
          <w:b/>
          <w:sz w:val="24"/>
          <w:szCs w:val="24"/>
        </w:rPr>
        <w:t>Генезис</w:t>
      </w:r>
      <w:r w:rsidRPr="004640B0">
        <w:rPr>
          <w:rFonts w:ascii="Times New Roman" w:hAnsi="Times New Roman"/>
          <w:sz w:val="24"/>
          <w:szCs w:val="24"/>
        </w:rPr>
        <w:t xml:space="preserve"> Изначально Вышестоящего Отца, прося Изначально Вышестоящего Отца развернуть ночную подготовку каждого из нас явлением синтеза 256-ти реальностей и/или Изначально Вышестоящих Реальностей каждым из нас Изначально Вышестоящим Отцом Синтезом и Явлением Человека Планеты синтезфизически собою. И возжигаясь Генезисом Изначально Вышестоящего Отца, преображаемся им.</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Изначально Вышестоящим Отцом, стяжаем 256 Генезисов Изначально Вышестоящего Отца 256-ю Изначально Вышестоящими Реальностями и/или Реальностями Изначально Вышестоящего Отца и просим развернуть накопления Генезиса Изначально Вышестоящим Отцом каждым из нас и синтезом нас.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Возвращаемся физически в данный зал, возжигаясь всем стяжённым Генезисом каждым из нас, Явлением Изначально Вышестоящего Отца собою и фиксацией Синтеза ночной подготовки Изначально Вышестоящих Аватаров Синтеза Кут Хуми Фаинь физически собою в синтезе всего стяжённого и возожжённого каждым из нас. И эманируем всё стяжённое и возожжённое в ИВДИВО, ИВДИВО Санкт-Петербурга, Ладоги, ИВДИВО Служения каждого из нас и ИВДИВО каждого из нас.</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И выходим из практики. Аминь.</w:t>
      </w:r>
    </w:p>
    <w:p w:rsidR="00BB460E" w:rsidRPr="004640B0" w:rsidRDefault="00BB460E" w:rsidP="00BB460E">
      <w:pPr>
        <w:spacing w:after="0" w:line="240" w:lineRule="auto"/>
        <w:ind w:firstLine="454"/>
        <w:jc w:val="both"/>
        <w:rPr>
          <w:rFonts w:ascii="Times New Roman" w:hAnsi="Times New Roman"/>
          <w:sz w:val="24"/>
          <w:szCs w:val="24"/>
        </w:rPr>
      </w:pP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Маленькое уточнение, буквально, секунда.</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Синтез Реальностей – это генезис. Но по итогам синтеза Реальностей, когда мы этим овладеваем, у нас вырабатывается Синтезность. Я такое публиковал и от этого мы не отошли. Но для того, чтобы Синтезность выработалась, вначале генезисом надо объединить Реальности, научиться ими действовать. А потом вырабатывается Синтезность.</w:t>
      </w:r>
    </w:p>
    <w:p w:rsidR="00BB460E" w:rsidRPr="004640B0" w:rsidRDefault="00BB460E" w:rsidP="00BB460E">
      <w:pPr>
        <w:spacing w:after="0" w:line="240" w:lineRule="auto"/>
        <w:ind w:firstLine="454"/>
        <w:jc w:val="both"/>
        <w:rPr>
          <w:rFonts w:ascii="Times New Roman" w:hAnsi="Times New Roman"/>
          <w:sz w:val="24"/>
          <w:szCs w:val="24"/>
        </w:rPr>
      </w:pPr>
      <w:r w:rsidRPr="004640B0">
        <w:rPr>
          <w:rFonts w:ascii="Times New Roman" w:hAnsi="Times New Roman"/>
          <w:sz w:val="24"/>
          <w:szCs w:val="24"/>
        </w:rPr>
        <w:t xml:space="preserve">Поэтому кто-то это вспомнил, там спросил. Это не отменяется, я поэтому и сказал: «Учитель – Теург», 8-ричное кольцо. Но вначале генезис Реальностей, а потом вырабатывание Синтезности. А не наоборот, Синтез не вырабатывается абстрактно. </w:t>
      </w:r>
      <w:r w:rsidRPr="004640B0">
        <w:rPr>
          <w:rFonts w:ascii="Times New Roman" w:hAnsi="Times New Roman"/>
          <w:i/>
          <w:sz w:val="24"/>
          <w:szCs w:val="24"/>
        </w:rPr>
        <w:t>(</w:t>
      </w:r>
      <w:r>
        <w:rPr>
          <w:rFonts w:ascii="Times New Roman" w:hAnsi="Times New Roman"/>
          <w:i/>
          <w:sz w:val="24"/>
          <w:szCs w:val="24"/>
        </w:rPr>
        <w:t>Чих</w:t>
      </w:r>
      <w:r w:rsidRPr="004640B0">
        <w:rPr>
          <w:rFonts w:ascii="Times New Roman" w:hAnsi="Times New Roman"/>
          <w:i/>
          <w:sz w:val="24"/>
          <w:szCs w:val="24"/>
        </w:rPr>
        <w:t>).</w:t>
      </w:r>
      <w:r w:rsidRPr="004640B0">
        <w:rPr>
          <w:rFonts w:ascii="Times New Roman" w:hAnsi="Times New Roman"/>
          <w:sz w:val="24"/>
          <w:szCs w:val="24"/>
        </w:rPr>
        <w:t xml:space="preserve"> Спасибо, точно. Это вам ответ.</w:t>
      </w:r>
    </w:p>
    <w:p w:rsidR="00BB460E" w:rsidRPr="00211885" w:rsidRDefault="00211885" w:rsidP="00BB460E">
      <w:pPr>
        <w:spacing w:after="0" w:line="240" w:lineRule="auto"/>
        <w:ind w:firstLine="454"/>
        <w:jc w:val="both"/>
        <w:rPr>
          <w:rFonts w:ascii="Times New Roman" w:hAnsi="Times New Roman"/>
          <w:sz w:val="24"/>
          <w:szCs w:val="24"/>
        </w:rPr>
      </w:pPr>
      <w:r w:rsidRPr="00211885">
        <w:rPr>
          <w:rFonts w:ascii="Times New Roman" w:hAnsi="Times New Roman"/>
          <w:sz w:val="24"/>
          <w:szCs w:val="24"/>
        </w:rPr>
        <w:t>На сегодня всё, всем спасибо за вн</w:t>
      </w:r>
      <w:r>
        <w:rPr>
          <w:rFonts w:ascii="Times New Roman" w:hAnsi="Times New Roman"/>
          <w:sz w:val="24"/>
          <w:szCs w:val="24"/>
        </w:rPr>
        <w:t>им</w:t>
      </w:r>
      <w:r w:rsidRPr="00211885">
        <w:rPr>
          <w:rFonts w:ascii="Times New Roman" w:hAnsi="Times New Roman"/>
          <w:sz w:val="24"/>
          <w:szCs w:val="24"/>
        </w:rPr>
        <w:t>ание. До свидания.</w:t>
      </w:r>
    </w:p>
    <w:p w:rsidR="00BE4DD6" w:rsidRPr="0044661A" w:rsidRDefault="00BE4DD6" w:rsidP="00BE4DD6">
      <w:pPr>
        <w:pStyle w:val="12"/>
      </w:pPr>
      <w:r>
        <w:br w:type="page"/>
      </w:r>
      <w:bookmarkStart w:id="40" w:name="_Toc509398504"/>
      <w:bookmarkStart w:id="41" w:name="_Toc509404894"/>
      <w:r w:rsidRPr="0044661A">
        <w:lastRenderedPageBreak/>
        <w:t>2 день 1 часть</w:t>
      </w:r>
      <w:bookmarkEnd w:id="40"/>
      <w:bookmarkEnd w:id="41"/>
    </w:p>
    <w:p w:rsidR="00BE4DD6" w:rsidRPr="00750C95" w:rsidRDefault="00BE4DD6" w:rsidP="00BE4DD6">
      <w:pPr>
        <w:pStyle w:val="12"/>
        <w:jc w:val="both"/>
      </w:pP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Доброе утро! Мы начинаем.</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Итак, мы продолжаем восхождения, реализацию шестого Профессионально Политического Синтеза, восходим Теургией Изначально Вышестоящего Отца. Сегодня у нас бурная ночь была по активации, поэтому нас так, чуть плавит. Меня порадовал сегодня, сейчас с утра Глава Иерархии, сидели общались, смешно: «Главы Иерархии все возожглись и даже начали думать». Мне понравилось! Это на 15</w:t>
      </w:r>
      <w:r>
        <w:rPr>
          <w:rFonts w:ascii="Times New Roman" w:hAnsi="Times New Roman"/>
          <w:sz w:val="24"/>
          <w:szCs w:val="24"/>
        </w:rPr>
        <w:t>-м</w:t>
      </w:r>
      <w:r w:rsidRPr="00B877D4">
        <w:rPr>
          <w:rFonts w:ascii="Times New Roman" w:hAnsi="Times New Roman"/>
          <w:sz w:val="24"/>
          <w:szCs w:val="24"/>
        </w:rPr>
        <w:t xml:space="preserve"> уровне наши Посвящённые начали думать. Ну, на четвёртом горизонте думаем, на 15 служим. Поэтому активация была очень высокая, то есть мы «даже начали думать». Это хорошо! Поэтому так мы начинаем день со смеха. </w:t>
      </w:r>
    </w:p>
    <w:p w:rsidR="00BE4DD6" w:rsidRPr="0044661A" w:rsidRDefault="00BE4DD6" w:rsidP="00BE4DD6">
      <w:pPr>
        <w:pStyle w:val="0"/>
      </w:pPr>
      <w:bookmarkStart w:id="42" w:name="_Toc509154902"/>
      <w:bookmarkStart w:id="43" w:name="_Toc509398505"/>
      <w:bookmarkStart w:id="44" w:name="_Toc509404895"/>
      <w:r w:rsidRPr="0044661A">
        <w:t>Человечество и уровни власти переходят в курирование Иерархии и соподчинение Плану Творения. Изменения в первых трёх организациях</w:t>
      </w:r>
      <w:bookmarkEnd w:id="42"/>
      <w:bookmarkEnd w:id="43"/>
      <w:bookmarkEnd w:id="44"/>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Вообще ночью было голосование, была отстройка вот этих всех моментов. Есть определённые решения, которые нам придётся исполнять, но голосование было по процентовке, это 78 на 22. То есть</w:t>
      </w:r>
      <w:r>
        <w:rPr>
          <w:rFonts w:ascii="Times New Roman" w:hAnsi="Times New Roman"/>
          <w:sz w:val="24"/>
          <w:szCs w:val="24"/>
        </w:rPr>
        <w:t>,</w:t>
      </w:r>
      <w:r w:rsidRPr="00B877D4">
        <w:rPr>
          <w:rFonts w:ascii="Times New Roman" w:hAnsi="Times New Roman"/>
          <w:sz w:val="24"/>
          <w:szCs w:val="24"/>
        </w:rPr>
        <w:t xml:space="preserve"> 78 процентов было за вариант из двух вариантов. То есть</w:t>
      </w:r>
      <w:r>
        <w:rPr>
          <w:rFonts w:ascii="Times New Roman" w:hAnsi="Times New Roman"/>
          <w:sz w:val="24"/>
          <w:szCs w:val="24"/>
        </w:rPr>
        <w:t>,</w:t>
      </w:r>
      <w:r w:rsidRPr="00B877D4">
        <w:rPr>
          <w:rFonts w:ascii="Times New Roman" w:hAnsi="Times New Roman"/>
          <w:sz w:val="24"/>
          <w:szCs w:val="24"/>
        </w:rPr>
        <w:t xml:space="preserve"> когда Посвящения от Огня Жизни до Должностной Компетенции ИВДИВО уходят в ИВДИВО, а Иерархия занимается от МГК до Плана Творения. И вот за этот вариант проголосовало 78 процентов из десятков миллионов Служащих Иерархии. 22 процента проголосовало за четверичный вариант, который вчера </w:t>
      </w:r>
      <w:r>
        <w:rPr>
          <w:rFonts w:ascii="Times New Roman" w:hAnsi="Times New Roman"/>
          <w:sz w:val="24"/>
          <w:szCs w:val="24"/>
        </w:rPr>
        <w:t xml:space="preserve">– </w:t>
      </w:r>
      <w:r w:rsidRPr="00B877D4">
        <w:rPr>
          <w:rFonts w:ascii="Times New Roman" w:hAnsi="Times New Roman"/>
          <w:sz w:val="24"/>
          <w:szCs w:val="24"/>
        </w:rPr>
        <w:t xml:space="preserve">вышла команда и предложила, то есть эта команда осталась в меньшинстве.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выходил к Папе, никого не хочу обижать, Папа сказал: «Ну, пятая колонна всегда должна быть». В смысле, 20 процентов</w:t>
      </w:r>
      <w:r>
        <w:rPr>
          <w:rFonts w:ascii="Times New Roman" w:hAnsi="Times New Roman"/>
          <w:sz w:val="24"/>
          <w:szCs w:val="24"/>
        </w:rPr>
        <w:t xml:space="preserve"> –</w:t>
      </w:r>
      <w:r w:rsidRPr="00B877D4">
        <w:rPr>
          <w:rFonts w:ascii="Times New Roman" w:hAnsi="Times New Roman"/>
          <w:sz w:val="24"/>
          <w:szCs w:val="24"/>
        </w:rPr>
        <w:t xml:space="preserve"> это пятая часть от 100 процентов, там смысл такой. Но</w:t>
      </w:r>
      <w:r>
        <w:rPr>
          <w:rFonts w:ascii="Times New Roman" w:hAnsi="Times New Roman"/>
          <w:sz w:val="24"/>
          <w:szCs w:val="24"/>
        </w:rPr>
        <w:t>!</w:t>
      </w:r>
      <w:r w:rsidRPr="00B877D4">
        <w:rPr>
          <w:rFonts w:ascii="Times New Roman" w:hAnsi="Times New Roman"/>
          <w:sz w:val="24"/>
          <w:szCs w:val="24"/>
        </w:rPr>
        <w:t xml:space="preserve"> Отец сказал тоже, что четверичный путь имеет место быть, но он неэффективен на перспективу, то есть он как бы вот, мы </w:t>
      </w:r>
      <w:r>
        <w:rPr>
          <w:rFonts w:ascii="Times New Roman" w:hAnsi="Times New Roman"/>
          <w:sz w:val="24"/>
          <w:szCs w:val="24"/>
        </w:rPr>
        <w:t xml:space="preserve">сейчас </w:t>
      </w:r>
      <w:r w:rsidRPr="00B877D4">
        <w:rPr>
          <w:rFonts w:ascii="Times New Roman" w:hAnsi="Times New Roman"/>
          <w:sz w:val="24"/>
          <w:szCs w:val="24"/>
        </w:rPr>
        <w:t>вот с утра</w:t>
      </w:r>
      <w:r>
        <w:rPr>
          <w:rFonts w:ascii="Times New Roman" w:hAnsi="Times New Roman"/>
          <w:sz w:val="24"/>
          <w:szCs w:val="24"/>
        </w:rPr>
        <w:t xml:space="preserve"> сейчас</w:t>
      </w:r>
      <w:r w:rsidRPr="00B877D4">
        <w:rPr>
          <w:rFonts w:ascii="Times New Roman" w:hAnsi="Times New Roman"/>
          <w:sz w:val="24"/>
          <w:szCs w:val="24"/>
        </w:rPr>
        <w:t xml:space="preserve"> пообсуждали две минутки, он немного загружает нас различием внутренних и внешних путей, которые не соподчиняются иерархически. А раз они не соподчиняются иерархически, то там неизвестно, что можно накрутить. И даже Око здесь не поможет, потому что есть закон свободы воли, и Око смотрит, но не всегда решает, давая возможность свободе воле действовать, и тогда внешние активации путей будут не соподчинят</w:t>
      </w:r>
      <w:r>
        <w:rPr>
          <w:rFonts w:ascii="Times New Roman" w:hAnsi="Times New Roman"/>
          <w:sz w:val="24"/>
          <w:szCs w:val="24"/>
        </w:rPr>
        <w:t>ь</w:t>
      </w:r>
      <w:r w:rsidRPr="00B877D4">
        <w:rPr>
          <w:rFonts w:ascii="Times New Roman" w:hAnsi="Times New Roman"/>
          <w:sz w:val="24"/>
          <w:szCs w:val="24"/>
        </w:rPr>
        <w:t xml:space="preserve">ся Отцу и Иерархии.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итоге, мы должны с вами связать, что </w:t>
      </w:r>
      <w:r w:rsidRPr="0081261A">
        <w:rPr>
          <w:rFonts w:ascii="Times New Roman" w:hAnsi="Times New Roman"/>
          <w:b/>
          <w:sz w:val="24"/>
          <w:szCs w:val="24"/>
        </w:rPr>
        <w:t>в Иерархию окончательно входит человечество</w:t>
      </w:r>
      <w:r w:rsidRPr="00B877D4">
        <w:rPr>
          <w:rFonts w:ascii="Times New Roman" w:hAnsi="Times New Roman"/>
          <w:sz w:val="24"/>
          <w:szCs w:val="24"/>
        </w:rPr>
        <w:t xml:space="preserve">. Вчерашняя наша </w:t>
      </w:r>
      <w:r>
        <w:rPr>
          <w:rFonts w:ascii="Times New Roman" w:hAnsi="Times New Roman"/>
          <w:sz w:val="24"/>
          <w:szCs w:val="24"/>
        </w:rPr>
        <w:t>п</w:t>
      </w:r>
      <w:r w:rsidRPr="00B877D4">
        <w:rPr>
          <w:rFonts w:ascii="Times New Roman" w:hAnsi="Times New Roman"/>
          <w:sz w:val="24"/>
          <w:szCs w:val="24"/>
        </w:rPr>
        <w:t xml:space="preserve">рактика, когда мы вышли к Иосифу после того, как мы сконцентрировали на себе 256 Реальностей, это была </w:t>
      </w:r>
      <w:r w:rsidRPr="00075255">
        <w:rPr>
          <w:rFonts w:ascii="Times New Roman" w:hAnsi="Times New Roman"/>
          <w:b/>
          <w:sz w:val="24"/>
          <w:szCs w:val="24"/>
        </w:rPr>
        <w:t>проверочная практика</w:t>
      </w:r>
      <w:r w:rsidRPr="00B877D4">
        <w:rPr>
          <w:rFonts w:ascii="Times New Roman" w:hAnsi="Times New Roman"/>
          <w:sz w:val="24"/>
          <w:szCs w:val="24"/>
        </w:rPr>
        <w:t xml:space="preserve">, нас проверяли, </w:t>
      </w:r>
      <w:r w:rsidRPr="0006113D">
        <w:rPr>
          <w:rFonts w:ascii="Times New Roman" w:hAnsi="Times New Roman"/>
          <w:b/>
          <w:sz w:val="24"/>
          <w:szCs w:val="24"/>
        </w:rPr>
        <w:t>насколько человек готов</w:t>
      </w:r>
      <w:r>
        <w:rPr>
          <w:rFonts w:ascii="Times New Roman" w:hAnsi="Times New Roman"/>
          <w:b/>
          <w:sz w:val="24"/>
          <w:szCs w:val="24"/>
        </w:rPr>
        <w:t xml:space="preserve"> выдержать на себе фиксацию Р</w:t>
      </w:r>
      <w:r w:rsidRPr="0006113D">
        <w:rPr>
          <w:rFonts w:ascii="Times New Roman" w:hAnsi="Times New Roman"/>
          <w:b/>
          <w:sz w:val="24"/>
          <w:szCs w:val="24"/>
        </w:rPr>
        <w:t>еальностей</w:t>
      </w:r>
      <w:r w:rsidRPr="00B877D4">
        <w:rPr>
          <w:rFonts w:ascii="Times New Roman" w:hAnsi="Times New Roman"/>
          <w:sz w:val="24"/>
          <w:szCs w:val="24"/>
        </w:rPr>
        <w:t>. Готов! В Иерархии начинается работа по освоению Реальностей. Вот голосование завершилась, могу даже точное время сказать</w:t>
      </w:r>
      <w:r>
        <w:rPr>
          <w:rFonts w:ascii="Times New Roman" w:hAnsi="Times New Roman"/>
          <w:sz w:val="24"/>
          <w:szCs w:val="24"/>
        </w:rPr>
        <w:t xml:space="preserve"> –</w:t>
      </w:r>
      <w:r w:rsidRPr="00B877D4">
        <w:rPr>
          <w:rFonts w:ascii="Times New Roman" w:hAnsi="Times New Roman"/>
          <w:sz w:val="24"/>
          <w:szCs w:val="24"/>
        </w:rPr>
        <w:t xml:space="preserve"> в три часа 27 минут по местному времени, меня там подняли, и дальше мы уже в более сознательном режиме обсуждали варианты применения этого. И Отец дал свою Волю.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Значит, что касается нас. У нас, исходя из Воли Отца и этих решений, там до утра шло планирование, как это всё правильно отстраивать. Внимание! Это не значит, что у нас сокращаются все организации до двух. У нас </w:t>
      </w:r>
      <w:r w:rsidRPr="002B6E4B">
        <w:rPr>
          <w:rFonts w:ascii="Times New Roman" w:hAnsi="Times New Roman"/>
          <w:b/>
          <w:sz w:val="24"/>
          <w:szCs w:val="24"/>
        </w:rPr>
        <w:t>остаётся 16 организаций</w:t>
      </w:r>
      <w:r w:rsidRPr="00B877D4">
        <w:rPr>
          <w:rFonts w:ascii="Times New Roman" w:hAnsi="Times New Roman"/>
          <w:sz w:val="24"/>
          <w:szCs w:val="24"/>
        </w:rPr>
        <w:t xml:space="preserve">, но курирование развития Огня Жизни Майтрейи, Посвящённого и все данные виды реализаций и достижений переходят в ИВДИВО, стандарт сохранён, а </w:t>
      </w:r>
      <w:r w:rsidRPr="00B00ED5">
        <w:rPr>
          <w:rFonts w:ascii="Times New Roman" w:hAnsi="Times New Roman"/>
          <w:b/>
          <w:sz w:val="24"/>
          <w:szCs w:val="24"/>
        </w:rPr>
        <w:t>все виды человеческой активации: от Плана Творения до Партии – переходят в курирование Иерархии</w:t>
      </w:r>
      <w:r w:rsidRPr="00B877D4">
        <w:rPr>
          <w:rFonts w:ascii="Times New Roman" w:hAnsi="Times New Roman"/>
          <w:sz w:val="24"/>
          <w:szCs w:val="24"/>
        </w:rPr>
        <w:t xml:space="preserve">, это как бы развитие человека.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Исходя из этого, в Иерархии встал вопрос, что у нас первый горизонт Аватаров</w:t>
      </w:r>
      <w:r>
        <w:rPr>
          <w:rFonts w:ascii="Times New Roman" w:hAnsi="Times New Roman"/>
          <w:sz w:val="24"/>
          <w:szCs w:val="24"/>
        </w:rPr>
        <w:t xml:space="preserve"> – </w:t>
      </w:r>
      <w:r w:rsidRPr="00B877D4">
        <w:rPr>
          <w:rFonts w:ascii="Times New Roman" w:hAnsi="Times New Roman"/>
          <w:sz w:val="24"/>
          <w:szCs w:val="24"/>
        </w:rPr>
        <w:t>Генезис Энергопотенциала</w:t>
      </w:r>
      <w:r>
        <w:rPr>
          <w:rFonts w:ascii="Times New Roman" w:hAnsi="Times New Roman"/>
          <w:sz w:val="24"/>
          <w:szCs w:val="24"/>
        </w:rPr>
        <w:t>. Я</w:t>
      </w:r>
      <w:r w:rsidRPr="00B877D4">
        <w:rPr>
          <w:rFonts w:ascii="Times New Roman" w:hAnsi="Times New Roman"/>
          <w:sz w:val="24"/>
          <w:szCs w:val="24"/>
        </w:rPr>
        <w:t xml:space="preserve"> смеялся с Отцом</w:t>
      </w:r>
      <w:r>
        <w:rPr>
          <w:rFonts w:ascii="Times New Roman" w:hAnsi="Times New Roman"/>
          <w:sz w:val="24"/>
          <w:szCs w:val="24"/>
        </w:rPr>
        <w:t xml:space="preserve"> и у Отца –</w:t>
      </w:r>
      <w:r w:rsidRPr="00B877D4">
        <w:rPr>
          <w:rFonts w:ascii="Times New Roman" w:hAnsi="Times New Roman"/>
          <w:sz w:val="24"/>
          <w:szCs w:val="24"/>
        </w:rPr>
        <w:t xml:space="preserve"> что всё опять упёрлось в Генезис Энергопотенциала. Что он первый</w:t>
      </w:r>
      <w:r>
        <w:rPr>
          <w:rFonts w:ascii="Times New Roman" w:hAnsi="Times New Roman"/>
          <w:sz w:val="24"/>
          <w:szCs w:val="24"/>
        </w:rPr>
        <w:t xml:space="preserve"> –</w:t>
      </w:r>
      <w:r w:rsidRPr="00B877D4">
        <w:rPr>
          <w:rFonts w:ascii="Times New Roman" w:hAnsi="Times New Roman"/>
          <w:sz w:val="24"/>
          <w:szCs w:val="24"/>
        </w:rPr>
        <w:t xml:space="preserve"> Иерархию категорически не устроило, потому что, ну как бы заниматься этим процессом надо, но то, что он первый, в общем, вредно для Иерархии. В итоге мы нашли компромиссное решение, там два часа было обсуждени</w:t>
      </w:r>
      <w:r>
        <w:rPr>
          <w:rFonts w:ascii="Times New Roman" w:hAnsi="Times New Roman"/>
          <w:sz w:val="24"/>
          <w:szCs w:val="24"/>
        </w:rPr>
        <w:t>е</w:t>
      </w:r>
      <w:r w:rsidRPr="00B877D4">
        <w:rPr>
          <w:rFonts w:ascii="Times New Roman" w:hAnsi="Times New Roman"/>
          <w:sz w:val="24"/>
          <w:szCs w:val="24"/>
        </w:rPr>
        <w:t xml:space="preserve"> с представителями Иерархии, где, вот это</w:t>
      </w:r>
      <w:r>
        <w:rPr>
          <w:rFonts w:ascii="Times New Roman" w:hAnsi="Times New Roman"/>
          <w:sz w:val="24"/>
          <w:szCs w:val="24"/>
        </w:rPr>
        <w:t>,</w:t>
      </w:r>
      <w:r w:rsidRPr="00B877D4">
        <w:rPr>
          <w:rFonts w:ascii="Times New Roman" w:hAnsi="Times New Roman"/>
          <w:sz w:val="24"/>
          <w:szCs w:val="24"/>
        </w:rPr>
        <w:t xml:space="preserve"> внимание</w:t>
      </w:r>
      <w:r>
        <w:rPr>
          <w:rFonts w:ascii="Times New Roman" w:hAnsi="Times New Roman"/>
          <w:sz w:val="24"/>
          <w:szCs w:val="24"/>
        </w:rPr>
        <w:t>,</w:t>
      </w:r>
      <w:r w:rsidRPr="00B877D4">
        <w:rPr>
          <w:rFonts w:ascii="Times New Roman" w:hAnsi="Times New Roman"/>
          <w:sz w:val="24"/>
          <w:szCs w:val="24"/>
        </w:rPr>
        <w:t xml:space="preserve"> нас коснётся, потому что Распоряжение будет сегодня изменено</w:t>
      </w:r>
      <w:r>
        <w:rPr>
          <w:rFonts w:ascii="Times New Roman" w:hAnsi="Times New Roman"/>
          <w:sz w:val="24"/>
          <w:szCs w:val="24"/>
        </w:rPr>
        <w:t>.</w:t>
      </w:r>
      <w:r w:rsidRPr="00B877D4">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sidRPr="002D62FC">
        <w:rPr>
          <w:rFonts w:ascii="Times New Roman" w:hAnsi="Times New Roman"/>
          <w:b/>
          <w:sz w:val="24"/>
          <w:szCs w:val="24"/>
        </w:rPr>
        <w:t>Агентство Информации переходит к Владыкам третьего горизонта</w:t>
      </w:r>
      <w:r w:rsidRPr="00B877D4">
        <w:rPr>
          <w:rFonts w:ascii="Times New Roman" w:hAnsi="Times New Roman"/>
          <w:sz w:val="24"/>
          <w:szCs w:val="24"/>
        </w:rPr>
        <w:t>, и им</w:t>
      </w:r>
      <w:r>
        <w:rPr>
          <w:rFonts w:ascii="Times New Roman" w:hAnsi="Times New Roman"/>
          <w:sz w:val="24"/>
          <w:szCs w:val="24"/>
        </w:rPr>
        <w:t>и</w:t>
      </w:r>
      <w:r w:rsidRPr="00B877D4">
        <w:rPr>
          <w:rFonts w:ascii="Times New Roman" w:hAnsi="Times New Roman"/>
          <w:sz w:val="24"/>
          <w:szCs w:val="24"/>
        </w:rPr>
        <w:t xml:space="preserve"> теперь будет заниматься Александр</w:t>
      </w:r>
      <w:r>
        <w:rPr>
          <w:rFonts w:ascii="Times New Roman" w:hAnsi="Times New Roman"/>
          <w:sz w:val="24"/>
          <w:szCs w:val="24"/>
        </w:rPr>
        <w:t xml:space="preserve"> и</w:t>
      </w:r>
      <w:r w:rsidRPr="00B877D4">
        <w:rPr>
          <w:rFonts w:ascii="Times New Roman" w:hAnsi="Times New Roman"/>
          <w:sz w:val="24"/>
          <w:szCs w:val="24"/>
        </w:rPr>
        <w:t xml:space="preserve"> Тамила.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Соответственно, Раса, </w:t>
      </w:r>
      <w:r w:rsidRPr="002D62FC">
        <w:rPr>
          <w:rFonts w:ascii="Times New Roman" w:hAnsi="Times New Roman"/>
          <w:b/>
          <w:sz w:val="24"/>
          <w:szCs w:val="24"/>
        </w:rPr>
        <w:t>Метагалактическая Раса Генезиса Энергопотенциала переходит на второй горизонт</w:t>
      </w:r>
      <w:r w:rsidRPr="00B877D4">
        <w:rPr>
          <w:rFonts w:ascii="Times New Roman" w:hAnsi="Times New Roman"/>
          <w:sz w:val="24"/>
          <w:szCs w:val="24"/>
        </w:rPr>
        <w:t xml:space="preserve">, ну как она и должна была быть, но она туда не складывалась, пока </w:t>
      </w:r>
      <w:r>
        <w:rPr>
          <w:rFonts w:ascii="Times New Roman" w:hAnsi="Times New Roman"/>
          <w:sz w:val="24"/>
          <w:szCs w:val="24"/>
        </w:rPr>
        <w:t xml:space="preserve">вот мы здесь, </w:t>
      </w:r>
      <w:r w:rsidRPr="00B877D4">
        <w:rPr>
          <w:rFonts w:ascii="Times New Roman" w:hAnsi="Times New Roman"/>
          <w:sz w:val="24"/>
          <w:szCs w:val="24"/>
        </w:rPr>
        <w:t>Метагалактическая Раса не связалась. И Генезисом Энергопотенциала будут заниматься Яромир Ника</w:t>
      </w:r>
      <w:r>
        <w:rPr>
          <w:rFonts w:ascii="Times New Roman" w:hAnsi="Times New Roman"/>
          <w:sz w:val="24"/>
          <w:szCs w:val="24"/>
        </w:rPr>
        <w:t>. Э</w:t>
      </w:r>
      <w:r w:rsidRPr="00B877D4">
        <w:rPr>
          <w:rFonts w:ascii="Times New Roman" w:hAnsi="Times New Roman"/>
          <w:sz w:val="24"/>
          <w:szCs w:val="24"/>
        </w:rPr>
        <w:t xml:space="preserve">то ещё полезно в том плане, что потенциал нам надо иерархически увидеть не только в виде </w:t>
      </w:r>
      <w:r w:rsidRPr="00B877D4">
        <w:rPr>
          <w:rFonts w:ascii="Times New Roman" w:hAnsi="Times New Roman"/>
          <w:sz w:val="24"/>
          <w:szCs w:val="24"/>
        </w:rPr>
        <w:lastRenderedPageBreak/>
        <w:t>финансовых составляющих, как чаще всего видят наши служащие, а в виде синтеза практик, которые будут складывать наш Генезис Потенциала или Энергопотенциала. То есть</w:t>
      </w:r>
      <w:r>
        <w:rPr>
          <w:rFonts w:ascii="Times New Roman" w:hAnsi="Times New Roman"/>
          <w:sz w:val="24"/>
          <w:szCs w:val="24"/>
        </w:rPr>
        <w:t>,</w:t>
      </w:r>
      <w:r w:rsidRPr="00B877D4">
        <w:rPr>
          <w:rFonts w:ascii="Times New Roman" w:hAnsi="Times New Roman"/>
          <w:sz w:val="24"/>
          <w:szCs w:val="24"/>
        </w:rPr>
        <w:t xml:space="preserve"> нам надо разработать систему, это вот нам поручили, Служба Энергопотенциала</w:t>
      </w:r>
      <w:r>
        <w:rPr>
          <w:rFonts w:ascii="Times New Roman" w:hAnsi="Times New Roman"/>
          <w:sz w:val="24"/>
          <w:szCs w:val="24"/>
        </w:rPr>
        <w:t xml:space="preserve"> – </w:t>
      </w:r>
      <w:r w:rsidRPr="00B877D4">
        <w:rPr>
          <w:rFonts w:ascii="Times New Roman" w:hAnsi="Times New Roman"/>
          <w:sz w:val="24"/>
          <w:szCs w:val="24"/>
        </w:rPr>
        <w:t xml:space="preserve">это ваша будет задача, когда кроме Генезиса Энергопотенциала во внешней среде, который у нас связан с финансовым эквивалентом, нам нужно разработать Генезис Энергопотенциала внутренний, который связан с качеством и силой исполняемых практик. Этим займётся Яромир Ника со Службой Энергопотенциала, </w:t>
      </w:r>
      <w:r>
        <w:rPr>
          <w:rFonts w:ascii="Times New Roman" w:hAnsi="Times New Roman"/>
          <w:sz w:val="24"/>
          <w:szCs w:val="24"/>
        </w:rPr>
        <w:t>по</w:t>
      </w:r>
      <w:r w:rsidRPr="00B877D4">
        <w:rPr>
          <w:rFonts w:ascii="Times New Roman" w:hAnsi="Times New Roman"/>
          <w:sz w:val="24"/>
          <w:szCs w:val="24"/>
        </w:rPr>
        <w:t xml:space="preserve">проще. И </w:t>
      </w:r>
      <w:r w:rsidRPr="00B65062">
        <w:rPr>
          <w:rFonts w:ascii="Times New Roman" w:hAnsi="Times New Roman"/>
          <w:b/>
          <w:sz w:val="24"/>
          <w:szCs w:val="24"/>
        </w:rPr>
        <w:t>Энергопотенциал нам надо расширить до понимания корректности и правильности ведения практик</w:t>
      </w:r>
      <w:r w:rsidRPr="00B877D4">
        <w:rPr>
          <w:rFonts w:ascii="Times New Roman" w:hAnsi="Times New Roman"/>
          <w:sz w:val="24"/>
          <w:szCs w:val="24"/>
        </w:rPr>
        <w:t xml:space="preserve">. То есть всю службу Энергопотенциала Яромир </w:t>
      </w:r>
      <w:r>
        <w:rPr>
          <w:rFonts w:ascii="Times New Roman" w:hAnsi="Times New Roman"/>
          <w:sz w:val="24"/>
          <w:szCs w:val="24"/>
        </w:rPr>
        <w:t xml:space="preserve">и </w:t>
      </w:r>
      <w:r w:rsidRPr="00B877D4">
        <w:rPr>
          <w:rFonts w:ascii="Times New Roman" w:hAnsi="Times New Roman"/>
          <w:sz w:val="24"/>
          <w:szCs w:val="24"/>
        </w:rPr>
        <w:t>Ника начн</w:t>
      </w:r>
      <w:r>
        <w:rPr>
          <w:rFonts w:ascii="Times New Roman" w:hAnsi="Times New Roman"/>
          <w:sz w:val="24"/>
          <w:szCs w:val="24"/>
        </w:rPr>
        <w:t>у</w:t>
      </w:r>
      <w:r w:rsidRPr="00B877D4">
        <w:rPr>
          <w:rFonts w:ascii="Times New Roman" w:hAnsi="Times New Roman"/>
          <w:sz w:val="24"/>
          <w:szCs w:val="24"/>
        </w:rPr>
        <w:t>т строить на эту тематику. Соответственно, название «Метагалактическая Раса Генезиса Энергопотенциала» сохраняется, это название очень хорошо сработало, и Владыкам понравилось. Но его поднимают на второй горизонт ещё почему</w:t>
      </w:r>
      <w:r>
        <w:rPr>
          <w:rFonts w:ascii="Times New Roman" w:hAnsi="Times New Roman"/>
          <w:sz w:val="24"/>
          <w:szCs w:val="24"/>
        </w:rPr>
        <w:t xml:space="preserve"> – </w:t>
      </w:r>
      <w:r w:rsidRPr="00B877D4">
        <w:rPr>
          <w:rFonts w:ascii="Times New Roman" w:hAnsi="Times New Roman"/>
          <w:sz w:val="24"/>
          <w:szCs w:val="24"/>
        </w:rPr>
        <w:t>восьмеричное кольцо. У нас Огонь Жизни</w:t>
      </w:r>
      <w:r>
        <w:rPr>
          <w:rFonts w:ascii="Times New Roman" w:hAnsi="Times New Roman"/>
          <w:sz w:val="24"/>
          <w:szCs w:val="24"/>
        </w:rPr>
        <w:t xml:space="preserve"> –</w:t>
      </w:r>
      <w:r w:rsidRPr="00B877D4">
        <w:rPr>
          <w:rFonts w:ascii="Times New Roman" w:hAnsi="Times New Roman"/>
          <w:sz w:val="24"/>
          <w:szCs w:val="24"/>
        </w:rPr>
        <w:t xml:space="preserve"> девятый, если взять восьмеричное кольцо</w:t>
      </w:r>
      <w:r>
        <w:rPr>
          <w:rFonts w:ascii="Times New Roman" w:hAnsi="Times New Roman"/>
          <w:sz w:val="24"/>
          <w:szCs w:val="24"/>
        </w:rPr>
        <w:t xml:space="preserve"> –</w:t>
      </w:r>
      <w:r w:rsidRPr="00B877D4">
        <w:rPr>
          <w:rFonts w:ascii="Times New Roman" w:hAnsi="Times New Roman"/>
          <w:sz w:val="24"/>
          <w:szCs w:val="24"/>
        </w:rPr>
        <w:t xml:space="preserve"> единицей является второй горизонт</w:t>
      </w:r>
      <w:r>
        <w:rPr>
          <w:rFonts w:ascii="Times New Roman" w:hAnsi="Times New Roman"/>
          <w:sz w:val="24"/>
          <w:szCs w:val="24"/>
        </w:rPr>
        <w:t>. С</w:t>
      </w:r>
      <w:r w:rsidRPr="00B877D4">
        <w:rPr>
          <w:rFonts w:ascii="Times New Roman" w:hAnsi="Times New Roman"/>
          <w:sz w:val="24"/>
          <w:szCs w:val="24"/>
        </w:rPr>
        <w:t>оответственно, если Жизнь девятая, Метагалактическая Раса должна быть вторая. А так она выпадает из Огня Жизни по закону связки к</w:t>
      </w:r>
      <w:r>
        <w:rPr>
          <w:rFonts w:ascii="Times New Roman" w:hAnsi="Times New Roman"/>
          <w:sz w:val="24"/>
          <w:szCs w:val="24"/>
        </w:rPr>
        <w:t>ó</w:t>
      </w:r>
      <w:r w:rsidRPr="00B877D4">
        <w:rPr>
          <w:rFonts w:ascii="Times New Roman" w:hAnsi="Times New Roman"/>
          <w:sz w:val="24"/>
          <w:szCs w:val="24"/>
        </w:rPr>
        <w:t xml:space="preserve">льцами. И ещё один момент. С учётом того, что нас на втором горизонте у нас стоит Человек Метагалактики, то Метагалактическая Раса Человека Метагалактики на втором горизонте тоже идеально </w:t>
      </w:r>
      <w:r>
        <w:rPr>
          <w:rFonts w:ascii="Times New Roman" w:hAnsi="Times New Roman"/>
          <w:sz w:val="24"/>
          <w:szCs w:val="24"/>
        </w:rPr>
        <w:t>в</w:t>
      </w:r>
      <w:r w:rsidRPr="00B877D4">
        <w:rPr>
          <w:rFonts w:ascii="Times New Roman" w:hAnsi="Times New Roman"/>
          <w:sz w:val="24"/>
          <w:szCs w:val="24"/>
        </w:rPr>
        <w:t xml:space="preserve">стала, то есть вот эта стыковка произошла идеальная.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Соответственно, Аватары Метагалактической Расы, ой, извините, </w:t>
      </w:r>
      <w:r w:rsidRPr="00D879E7">
        <w:rPr>
          <w:rFonts w:ascii="Times New Roman" w:hAnsi="Times New Roman"/>
          <w:b/>
          <w:sz w:val="24"/>
          <w:szCs w:val="24"/>
        </w:rPr>
        <w:t>Аватары Метагалактической Страны опускаются на первый горизонт</w:t>
      </w:r>
      <w:r w:rsidRPr="00B877D4">
        <w:rPr>
          <w:rFonts w:ascii="Times New Roman" w:hAnsi="Times New Roman"/>
          <w:sz w:val="24"/>
          <w:szCs w:val="24"/>
        </w:rPr>
        <w:t>. Метагалактическая Страна остаётся, нам удалось её отстоять даже, потому что там напряжённо относились к понятию «Страна» так выразимся, из этих 22 процентов</w:t>
      </w:r>
      <w:r>
        <w:rPr>
          <w:rFonts w:ascii="Times New Roman" w:hAnsi="Times New Roman"/>
          <w:sz w:val="24"/>
          <w:szCs w:val="24"/>
        </w:rPr>
        <w:t>. Т</w:t>
      </w:r>
      <w:r w:rsidRPr="00B877D4">
        <w:rPr>
          <w:rFonts w:ascii="Times New Roman" w:hAnsi="Times New Roman"/>
          <w:sz w:val="24"/>
          <w:szCs w:val="24"/>
        </w:rPr>
        <w:t>о есть после голосования надо было сложить консенсус, потому что Иерархия</w:t>
      </w:r>
      <w:r>
        <w:rPr>
          <w:rFonts w:ascii="Times New Roman" w:hAnsi="Times New Roman"/>
          <w:sz w:val="24"/>
          <w:szCs w:val="24"/>
        </w:rPr>
        <w:t xml:space="preserve"> – </w:t>
      </w:r>
      <w:r w:rsidRPr="00B877D4">
        <w:rPr>
          <w:rFonts w:ascii="Times New Roman" w:hAnsi="Times New Roman"/>
          <w:sz w:val="24"/>
          <w:szCs w:val="24"/>
        </w:rPr>
        <w:t>это цельн</w:t>
      </w:r>
      <w:r>
        <w:rPr>
          <w:rFonts w:ascii="Times New Roman" w:hAnsi="Times New Roman"/>
          <w:sz w:val="24"/>
          <w:szCs w:val="24"/>
        </w:rPr>
        <w:t>ый</w:t>
      </w:r>
      <w:r w:rsidRPr="00B877D4">
        <w:rPr>
          <w:rFonts w:ascii="Times New Roman" w:hAnsi="Times New Roman"/>
          <w:sz w:val="24"/>
          <w:szCs w:val="24"/>
        </w:rPr>
        <w:t xml:space="preserve"> организ</w:t>
      </w:r>
      <w:r>
        <w:rPr>
          <w:rFonts w:ascii="Times New Roman" w:hAnsi="Times New Roman"/>
          <w:sz w:val="24"/>
          <w:szCs w:val="24"/>
        </w:rPr>
        <w:t>м</w:t>
      </w:r>
      <w:r w:rsidRPr="00B877D4">
        <w:rPr>
          <w:rFonts w:ascii="Times New Roman" w:hAnsi="Times New Roman"/>
          <w:sz w:val="24"/>
          <w:szCs w:val="24"/>
        </w:rPr>
        <w:t>. Да, победили 78 процентов, но учитывались мнения все, потому что консенсус нужен 100</w:t>
      </w:r>
      <w:r>
        <w:rPr>
          <w:rFonts w:ascii="Times New Roman" w:hAnsi="Times New Roman"/>
          <w:sz w:val="24"/>
          <w:szCs w:val="24"/>
        </w:rPr>
        <w:t>-</w:t>
      </w:r>
      <w:r w:rsidRPr="00B877D4">
        <w:rPr>
          <w:rFonts w:ascii="Times New Roman" w:hAnsi="Times New Roman"/>
          <w:sz w:val="24"/>
          <w:szCs w:val="24"/>
        </w:rPr>
        <w:t>процентный уже потом. Но у нас вот, по нам такое решение было. Но</w:t>
      </w:r>
      <w:r>
        <w:rPr>
          <w:rFonts w:ascii="Times New Roman" w:hAnsi="Times New Roman"/>
          <w:sz w:val="24"/>
          <w:szCs w:val="24"/>
        </w:rPr>
        <w:t>! М</w:t>
      </w:r>
      <w:r w:rsidRPr="00B877D4">
        <w:rPr>
          <w:rFonts w:ascii="Times New Roman" w:hAnsi="Times New Roman"/>
          <w:sz w:val="24"/>
          <w:szCs w:val="24"/>
        </w:rPr>
        <w:t xml:space="preserve">ы предложили вариант, что… Мы отстаивали </w:t>
      </w:r>
      <w:r>
        <w:rPr>
          <w:rFonts w:ascii="Times New Roman" w:hAnsi="Times New Roman"/>
          <w:sz w:val="24"/>
          <w:szCs w:val="24"/>
        </w:rPr>
        <w:t>С</w:t>
      </w:r>
      <w:r w:rsidRPr="00B877D4">
        <w:rPr>
          <w:rFonts w:ascii="Times New Roman" w:hAnsi="Times New Roman"/>
          <w:sz w:val="24"/>
          <w:szCs w:val="24"/>
        </w:rPr>
        <w:t>трану, потому что,</w:t>
      </w:r>
      <w:r>
        <w:rPr>
          <w:rFonts w:ascii="Times New Roman" w:hAnsi="Times New Roman"/>
          <w:sz w:val="24"/>
          <w:szCs w:val="24"/>
        </w:rPr>
        <w:t xml:space="preserve"> если С</w:t>
      </w:r>
      <w:r w:rsidRPr="00B877D4">
        <w:rPr>
          <w:rFonts w:ascii="Times New Roman" w:hAnsi="Times New Roman"/>
          <w:sz w:val="24"/>
          <w:szCs w:val="24"/>
        </w:rPr>
        <w:t>трану выпустить из иерархических действий, у нас пойдёт опять бедлам разных специфических стран, который мы видим, типа Сомали, типа там всяких там диктаторских мелких шизоидных состояний, которые сейчас в Ливии наблюдаются</w:t>
      </w:r>
      <w:r>
        <w:rPr>
          <w:rFonts w:ascii="Times New Roman" w:hAnsi="Times New Roman"/>
          <w:sz w:val="24"/>
          <w:szCs w:val="24"/>
        </w:rPr>
        <w:t>,</w:t>
      </w:r>
      <w:r w:rsidRPr="00B877D4">
        <w:rPr>
          <w:rFonts w:ascii="Times New Roman" w:hAnsi="Times New Roman"/>
          <w:sz w:val="24"/>
          <w:szCs w:val="24"/>
        </w:rPr>
        <w:t xml:space="preserve"> и так далее. То есть</w:t>
      </w:r>
      <w:r>
        <w:rPr>
          <w:rFonts w:ascii="Times New Roman" w:hAnsi="Times New Roman"/>
          <w:sz w:val="24"/>
          <w:szCs w:val="24"/>
        </w:rPr>
        <w:t>,</w:t>
      </w:r>
      <w:r w:rsidRPr="00B877D4">
        <w:rPr>
          <w:rFonts w:ascii="Times New Roman" w:hAnsi="Times New Roman"/>
          <w:sz w:val="24"/>
          <w:szCs w:val="24"/>
        </w:rPr>
        <w:t xml:space="preserve"> на фоне этого Украина очень развитая и активная страна, так выражусь, </w:t>
      </w:r>
      <w:r>
        <w:rPr>
          <w:rFonts w:ascii="Times New Roman" w:hAnsi="Times New Roman"/>
          <w:sz w:val="24"/>
          <w:szCs w:val="24"/>
        </w:rPr>
        <w:t>то есть,</w:t>
      </w:r>
      <w:r w:rsidRPr="00B877D4">
        <w:rPr>
          <w:rFonts w:ascii="Times New Roman" w:hAnsi="Times New Roman"/>
          <w:sz w:val="24"/>
          <w:szCs w:val="24"/>
        </w:rPr>
        <w:t xml:space="preserve"> действительно</w:t>
      </w:r>
      <w:r>
        <w:rPr>
          <w:rFonts w:ascii="Times New Roman" w:hAnsi="Times New Roman"/>
          <w:sz w:val="24"/>
          <w:szCs w:val="24"/>
        </w:rPr>
        <w:t xml:space="preserve"> в</w:t>
      </w:r>
      <w:r w:rsidRPr="00B877D4">
        <w:rPr>
          <w:rFonts w:ascii="Times New Roman" w:hAnsi="Times New Roman"/>
          <w:sz w:val="24"/>
          <w:szCs w:val="24"/>
        </w:rPr>
        <w:t xml:space="preserve"> прямом смысле слова. Поэтому и по планете, и по другим планетам главные такие эффекты есть, поэтому, в общем-то, в Иерархии согласились, что </w:t>
      </w:r>
      <w:r>
        <w:rPr>
          <w:rFonts w:ascii="Times New Roman" w:hAnsi="Times New Roman"/>
          <w:sz w:val="24"/>
          <w:szCs w:val="24"/>
        </w:rPr>
        <w:t>С</w:t>
      </w:r>
      <w:r w:rsidRPr="00B877D4">
        <w:rPr>
          <w:rFonts w:ascii="Times New Roman" w:hAnsi="Times New Roman"/>
          <w:sz w:val="24"/>
          <w:szCs w:val="24"/>
        </w:rPr>
        <w:t xml:space="preserve">траной надо заниматься. Но мы предложили вариант </w:t>
      </w:r>
      <w:r w:rsidRPr="00B877D4">
        <w:rPr>
          <w:rFonts w:ascii="Times New Roman" w:hAnsi="Times New Roman"/>
          <w:b/>
          <w:sz w:val="24"/>
          <w:szCs w:val="24"/>
        </w:rPr>
        <w:t>Метагалактическая Страна Плана Творения</w:t>
      </w:r>
      <w:r w:rsidRPr="00B877D4">
        <w:rPr>
          <w:rFonts w:ascii="Times New Roman" w:hAnsi="Times New Roman"/>
          <w:sz w:val="24"/>
          <w:szCs w:val="24"/>
        </w:rPr>
        <w:t>, чтобы Метагалактическая Страна отвечала за План Творения. И вообще, сама страна, государство, допустим, Российская Федерация как страна, участвовала и являлась выразителем Плана Творения. Тогда даже смысл государства повышается и меняется, когда гос-у-дар-ство</w:t>
      </w:r>
      <w:r>
        <w:rPr>
          <w:rFonts w:ascii="Times New Roman" w:hAnsi="Times New Roman"/>
          <w:sz w:val="24"/>
          <w:szCs w:val="24"/>
        </w:rPr>
        <w:t xml:space="preserve"> – </w:t>
      </w:r>
      <w:r w:rsidRPr="00B877D4">
        <w:rPr>
          <w:rFonts w:ascii="Times New Roman" w:hAnsi="Times New Roman"/>
          <w:sz w:val="24"/>
          <w:szCs w:val="24"/>
        </w:rPr>
        <w:t>это господнее управление, н</w:t>
      </w:r>
      <w:r>
        <w:rPr>
          <w:rFonts w:ascii="Times New Roman" w:hAnsi="Times New Roman"/>
          <w:sz w:val="24"/>
          <w:szCs w:val="24"/>
        </w:rPr>
        <w:t>у,</w:t>
      </w:r>
      <w:r w:rsidRPr="00B877D4">
        <w:rPr>
          <w:rFonts w:ascii="Times New Roman" w:hAnsi="Times New Roman"/>
          <w:sz w:val="24"/>
          <w:szCs w:val="24"/>
        </w:rPr>
        <w:t xml:space="preserve"> государственное, да?</w:t>
      </w:r>
      <w:r>
        <w:rPr>
          <w:rFonts w:ascii="Times New Roman" w:hAnsi="Times New Roman"/>
          <w:sz w:val="24"/>
          <w:szCs w:val="24"/>
        </w:rPr>
        <w:t xml:space="preserve"> – И</w:t>
      </w:r>
      <w:r w:rsidRPr="00B877D4">
        <w:rPr>
          <w:rFonts w:ascii="Times New Roman" w:hAnsi="Times New Roman"/>
          <w:sz w:val="24"/>
          <w:szCs w:val="24"/>
        </w:rPr>
        <w:t xml:space="preserve">дёт не вообще управлением там, </w:t>
      </w:r>
      <w:r w:rsidRPr="00B877D4">
        <w:rPr>
          <w:rFonts w:ascii="Times New Roman" w:hAnsi="Times New Roman"/>
          <w:i/>
          <w:sz w:val="24"/>
          <w:szCs w:val="24"/>
        </w:rPr>
        <w:t>что хочу</w:t>
      </w:r>
      <w:r>
        <w:rPr>
          <w:rFonts w:ascii="Times New Roman" w:hAnsi="Times New Roman"/>
          <w:i/>
          <w:sz w:val="24"/>
          <w:szCs w:val="24"/>
        </w:rPr>
        <w:t xml:space="preserve"> – </w:t>
      </w:r>
      <w:r w:rsidRPr="00B877D4">
        <w:rPr>
          <w:rFonts w:ascii="Times New Roman" w:hAnsi="Times New Roman"/>
          <w:i/>
          <w:sz w:val="24"/>
          <w:szCs w:val="24"/>
        </w:rPr>
        <w:t>то и ворочу</w:t>
      </w:r>
      <w:r w:rsidRPr="00B877D4">
        <w:rPr>
          <w:rFonts w:ascii="Times New Roman" w:hAnsi="Times New Roman"/>
          <w:sz w:val="24"/>
          <w:szCs w:val="24"/>
        </w:rPr>
        <w:t xml:space="preserve">, а </w:t>
      </w:r>
      <w:r w:rsidRPr="00A3379A">
        <w:rPr>
          <w:rFonts w:ascii="Times New Roman" w:hAnsi="Times New Roman"/>
          <w:sz w:val="24"/>
          <w:szCs w:val="24"/>
        </w:rPr>
        <w:t>по Плану Творения</w:t>
      </w:r>
      <w:r w:rsidRPr="00B877D4">
        <w:rPr>
          <w:rFonts w:ascii="Times New Roman" w:hAnsi="Times New Roman"/>
          <w:sz w:val="24"/>
          <w:szCs w:val="24"/>
        </w:rPr>
        <w:t xml:space="preserve">. И </w:t>
      </w:r>
      <w:r w:rsidRPr="00A3379A">
        <w:rPr>
          <w:rFonts w:ascii="Times New Roman" w:hAnsi="Times New Roman"/>
          <w:b/>
          <w:sz w:val="24"/>
          <w:szCs w:val="24"/>
        </w:rPr>
        <w:t>все уровни власти начинаются подчиняться иерархически Плану Творения</w:t>
      </w:r>
      <w:r w:rsidRPr="00B877D4">
        <w:rPr>
          <w:rFonts w:ascii="Times New Roman" w:hAnsi="Times New Roman"/>
          <w:sz w:val="24"/>
          <w:szCs w:val="24"/>
        </w:rPr>
        <w:t>. Это очень эффективно</w:t>
      </w:r>
      <w:r>
        <w:rPr>
          <w:rFonts w:ascii="Times New Roman" w:hAnsi="Times New Roman"/>
          <w:sz w:val="24"/>
          <w:szCs w:val="24"/>
        </w:rPr>
        <w:t>,</w:t>
      </w:r>
      <w:r w:rsidRPr="00B877D4">
        <w:rPr>
          <w:rFonts w:ascii="Times New Roman" w:hAnsi="Times New Roman"/>
          <w:sz w:val="24"/>
          <w:szCs w:val="24"/>
        </w:rPr>
        <w:t xml:space="preserve"> и естественно, что Отец</w:t>
      </w:r>
      <w:r>
        <w:rPr>
          <w:rFonts w:ascii="Times New Roman" w:hAnsi="Times New Roman"/>
          <w:sz w:val="24"/>
          <w:szCs w:val="24"/>
        </w:rPr>
        <w:t xml:space="preserve"> – </w:t>
      </w:r>
      <w:r w:rsidRPr="00B877D4">
        <w:rPr>
          <w:rFonts w:ascii="Times New Roman" w:hAnsi="Times New Roman"/>
          <w:sz w:val="24"/>
          <w:szCs w:val="24"/>
        </w:rPr>
        <w:t>в развити</w:t>
      </w:r>
      <w:r>
        <w:rPr>
          <w:rFonts w:ascii="Times New Roman" w:hAnsi="Times New Roman"/>
          <w:sz w:val="24"/>
          <w:szCs w:val="24"/>
        </w:rPr>
        <w:t>и</w:t>
      </w:r>
      <w:r w:rsidRPr="00B877D4">
        <w:rPr>
          <w:rFonts w:ascii="Times New Roman" w:hAnsi="Times New Roman"/>
          <w:sz w:val="24"/>
          <w:szCs w:val="24"/>
        </w:rPr>
        <w:t xml:space="preserve"> Человека</w:t>
      </w:r>
      <w:r>
        <w:rPr>
          <w:rFonts w:ascii="Times New Roman" w:hAnsi="Times New Roman"/>
          <w:sz w:val="24"/>
          <w:szCs w:val="24"/>
        </w:rPr>
        <w:t>, и</w:t>
      </w:r>
      <w:r w:rsidRPr="00B877D4">
        <w:rPr>
          <w:rFonts w:ascii="Times New Roman" w:hAnsi="Times New Roman"/>
          <w:sz w:val="24"/>
          <w:szCs w:val="24"/>
        </w:rPr>
        <w:t xml:space="preserve"> отсюда появляется эффект </w:t>
      </w:r>
      <w:r>
        <w:rPr>
          <w:rFonts w:ascii="Times New Roman" w:hAnsi="Times New Roman"/>
          <w:sz w:val="24"/>
          <w:szCs w:val="24"/>
        </w:rPr>
        <w:t>С</w:t>
      </w:r>
      <w:r w:rsidRPr="00B877D4">
        <w:rPr>
          <w:rFonts w:ascii="Times New Roman" w:hAnsi="Times New Roman"/>
          <w:sz w:val="24"/>
          <w:szCs w:val="24"/>
        </w:rPr>
        <w:t xml:space="preserve">траны. </w:t>
      </w:r>
      <w:r>
        <w:rPr>
          <w:rFonts w:ascii="Times New Roman" w:hAnsi="Times New Roman"/>
          <w:sz w:val="24"/>
          <w:szCs w:val="24"/>
        </w:rPr>
        <w:t>З</w:t>
      </w:r>
      <w:r w:rsidRPr="00B877D4">
        <w:rPr>
          <w:rFonts w:ascii="Times New Roman" w:hAnsi="Times New Roman"/>
          <w:sz w:val="24"/>
          <w:szCs w:val="24"/>
        </w:rPr>
        <w:t xml:space="preserve">аконодательные </w:t>
      </w:r>
      <w:r>
        <w:rPr>
          <w:rFonts w:ascii="Times New Roman" w:hAnsi="Times New Roman"/>
          <w:sz w:val="24"/>
          <w:szCs w:val="24"/>
        </w:rPr>
        <w:t>и иные решения в С</w:t>
      </w:r>
      <w:r w:rsidRPr="00B877D4">
        <w:rPr>
          <w:rFonts w:ascii="Times New Roman" w:hAnsi="Times New Roman"/>
          <w:sz w:val="24"/>
          <w:szCs w:val="24"/>
        </w:rPr>
        <w:t>тране, соответствующ</w:t>
      </w:r>
      <w:r>
        <w:rPr>
          <w:rFonts w:ascii="Times New Roman" w:hAnsi="Times New Roman"/>
          <w:sz w:val="24"/>
          <w:szCs w:val="24"/>
        </w:rPr>
        <w:t>ие</w:t>
      </w:r>
      <w:r w:rsidRPr="00B877D4">
        <w:rPr>
          <w:rFonts w:ascii="Times New Roman" w:hAnsi="Times New Roman"/>
          <w:sz w:val="24"/>
          <w:szCs w:val="24"/>
        </w:rPr>
        <w:t xml:space="preserve"> Плану Творения, получают силу и развиваются. Не соответствующие</w:t>
      </w:r>
      <w:r>
        <w:rPr>
          <w:rFonts w:ascii="Times New Roman" w:hAnsi="Times New Roman"/>
          <w:sz w:val="24"/>
          <w:szCs w:val="24"/>
        </w:rPr>
        <w:t xml:space="preserve"> – </w:t>
      </w:r>
      <w:r w:rsidRPr="00B877D4">
        <w:rPr>
          <w:rFonts w:ascii="Times New Roman" w:hAnsi="Times New Roman"/>
          <w:sz w:val="24"/>
          <w:szCs w:val="24"/>
        </w:rPr>
        <w:t>силу не получают и постепенно будут затухать. Ну понятно, что это не видно будет в пять дней, но принципиально</w:t>
      </w:r>
      <w:r>
        <w:rPr>
          <w:rFonts w:ascii="Times New Roman" w:hAnsi="Times New Roman"/>
          <w:sz w:val="24"/>
          <w:szCs w:val="24"/>
        </w:rPr>
        <w:t xml:space="preserve"> – </w:t>
      </w:r>
      <w:r w:rsidRPr="00B877D4">
        <w:rPr>
          <w:rFonts w:ascii="Times New Roman" w:hAnsi="Times New Roman"/>
          <w:sz w:val="24"/>
          <w:szCs w:val="24"/>
        </w:rPr>
        <w:t xml:space="preserve">это очень хорошее решение, что наши страны, все страны планеты, любые вот </w:t>
      </w:r>
      <w:r w:rsidRPr="00756846">
        <w:rPr>
          <w:rFonts w:ascii="Times New Roman" w:hAnsi="Times New Roman"/>
          <w:b/>
          <w:sz w:val="24"/>
          <w:szCs w:val="24"/>
        </w:rPr>
        <w:t>200 с чем-то стран на планете, будут развиваться по Плану Творения</w:t>
      </w:r>
      <w:r w:rsidRPr="00B877D4">
        <w:rPr>
          <w:rFonts w:ascii="Times New Roman" w:hAnsi="Times New Roman"/>
          <w:sz w:val="24"/>
          <w:szCs w:val="24"/>
        </w:rPr>
        <w:t xml:space="preserve">, если взять нашу планету. </w:t>
      </w:r>
    </w:p>
    <w:p w:rsidR="00BE4DD6" w:rsidRPr="0044661A" w:rsidRDefault="00BE4DD6" w:rsidP="00BE4DD6">
      <w:pPr>
        <w:pStyle w:val="0"/>
      </w:pPr>
      <w:bookmarkStart w:id="45" w:name="_Toc509154903"/>
      <w:bookmarkStart w:id="46" w:name="_Toc509398506"/>
      <w:bookmarkStart w:id="47" w:name="_Toc509404896"/>
      <w:r w:rsidRPr="0044661A">
        <w:t>Освоение Солнечной системы, первый этап заселения утверждён на Марсе</w:t>
      </w:r>
      <w:bookmarkEnd w:id="45"/>
      <w:r w:rsidRPr="0044661A">
        <w:t>. Разработка Метагалактической Страны Марса</w:t>
      </w:r>
      <w:bookmarkEnd w:id="46"/>
      <w:bookmarkEnd w:id="47"/>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Чем это ещё важно? Когда мы будем заселять другие планеты, </w:t>
      </w:r>
      <w:r w:rsidRPr="00756846">
        <w:rPr>
          <w:rFonts w:ascii="Times New Roman" w:hAnsi="Times New Roman"/>
          <w:b/>
          <w:sz w:val="24"/>
          <w:szCs w:val="24"/>
        </w:rPr>
        <w:t>первый этап</w:t>
      </w:r>
      <w:r w:rsidRPr="004D27BB">
        <w:rPr>
          <w:rFonts w:ascii="Times New Roman" w:hAnsi="Times New Roman"/>
          <w:sz w:val="24"/>
          <w:szCs w:val="24"/>
        </w:rPr>
        <w:t>, кстати,</w:t>
      </w:r>
      <w:r w:rsidRPr="00756846">
        <w:rPr>
          <w:rFonts w:ascii="Times New Roman" w:hAnsi="Times New Roman"/>
          <w:b/>
          <w:sz w:val="24"/>
          <w:szCs w:val="24"/>
        </w:rPr>
        <w:t xml:space="preserve"> заселения нам утверждён на Марсе. </w:t>
      </w:r>
      <w:r w:rsidRPr="00756846">
        <w:rPr>
          <w:rFonts w:ascii="Times New Roman" w:hAnsi="Times New Roman"/>
          <w:sz w:val="24"/>
          <w:szCs w:val="24"/>
        </w:rPr>
        <w:t>Идёт активная подготовка к нему.</w:t>
      </w:r>
      <w:r w:rsidRPr="00B877D4">
        <w:rPr>
          <w:rFonts w:ascii="Times New Roman" w:hAnsi="Times New Roman"/>
          <w:sz w:val="24"/>
          <w:szCs w:val="24"/>
        </w:rPr>
        <w:t xml:space="preserve"> Допустим, Изначально Вышестоящая Мать с некоторыми нашими </w:t>
      </w:r>
      <w:r w:rsidRPr="009A6A2D">
        <w:rPr>
          <w:rFonts w:ascii="Times New Roman" w:hAnsi="Times New Roman"/>
          <w:sz w:val="24"/>
          <w:szCs w:val="24"/>
        </w:rPr>
        <w:t xml:space="preserve">даже </w:t>
      </w:r>
      <w:r w:rsidRPr="00B877D4">
        <w:rPr>
          <w:rFonts w:ascii="Times New Roman" w:hAnsi="Times New Roman"/>
          <w:sz w:val="24"/>
          <w:szCs w:val="24"/>
        </w:rPr>
        <w:t xml:space="preserve">физическим служащими, есть поручения такие, работают на Марсе по подготовке атмосферы Марса к нашему появлению. Там жили несколько иные существа разумные, высокоразвитые, технически развитые, но у них был чуть иной состав биологического развития, так выразимся. Поэтому принципиально сейчас идёт подготовка Марса и атмосферы к заселению землянами. Планета официально уже передана нам фактически под управление, и идёт вот сопряжение нас и планеты Марс. То есть, в ближайшее столетие мы должны стать двупланетным человечеством на первом этапе. Потом уже к нам сейчас подтягивается третья </w:t>
      </w:r>
      <w:r w:rsidRPr="00B877D4">
        <w:rPr>
          <w:rFonts w:ascii="Times New Roman" w:hAnsi="Times New Roman"/>
          <w:sz w:val="24"/>
          <w:szCs w:val="24"/>
        </w:rPr>
        <w:lastRenderedPageBreak/>
        <w:t>планета, но она далековата от нас в Солнечной системе</w:t>
      </w:r>
      <w:r>
        <w:rPr>
          <w:rFonts w:ascii="Times New Roman" w:hAnsi="Times New Roman"/>
          <w:sz w:val="24"/>
          <w:szCs w:val="24"/>
        </w:rPr>
        <w:t xml:space="preserve">, </w:t>
      </w:r>
      <w:r w:rsidRPr="00B877D4">
        <w:rPr>
          <w:rFonts w:ascii="Times New Roman" w:hAnsi="Times New Roman"/>
          <w:sz w:val="24"/>
          <w:szCs w:val="24"/>
        </w:rPr>
        <w:t>там сложнее будет добраться с нашей техникой</w:t>
      </w:r>
      <w:r>
        <w:rPr>
          <w:rFonts w:ascii="Times New Roman" w:hAnsi="Times New Roman"/>
          <w:sz w:val="24"/>
          <w:szCs w:val="24"/>
        </w:rPr>
        <w:t>. Н</w:t>
      </w:r>
      <w:r w:rsidRPr="00B877D4">
        <w:rPr>
          <w:rFonts w:ascii="Times New Roman" w:hAnsi="Times New Roman"/>
          <w:sz w:val="24"/>
          <w:szCs w:val="24"/>
        </w:rPr>
        <w:t xml:space="preserve">о принципиально она тоже с нами сопрягается, и там тоже можно будет расселяться и жить.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пока вот освоение Солнечной системы. Соответственно, когда на Марсе, допустим, будут строиться поселения, вначале</w:t>
      </w:r>
      <w:r>
        <w:rPr>
          <w:rFonts w:ascii="Times New Roman" w:hAnsi="Times New Roman"/>
          <w:sz w:val="24"/>
          <w:szCs w:val="24"/>
        </w:rPr>
        <w:t xml:space="preserve">, </w:t>
      </w:r>
      <w:r w:rsidRPr="00B877D4">
        <w:rPr>
          <w:rFonts w:ascii="Times New Roman" w:hAnsi="Times New Roman"/>
          <w:sz w:val="24"/>
          <w:szCs w:val="24"/>
        </w:rPr>
        <w:t>понятно, это</w:t>
      </w:r>
      <w:r>
        <w:rPr>
          <w:rFonts w:ascii="Times New Roman" w:hAnsi="Times New Roman"/>
          <w:sz w:val="24"/>
          <w:szCs w:val="24"/>
        </w:rPr>
        <w:t xml:space="preserve"> –</w:t>
      </w:r>
      <w:r w:rsidRPr="00B877D4">
        <w:rPr>
          <w:rFonts w:ascii="Times New Roman" w:hAnsi="Times New Roman"/>
          <w:sz w:val="24"/>
          <w:szCs w:val="24"/>
        </w:rPr>
        <w:t xml:space="preserve"> космические поселения. А вот, допустим, Саудовская Аравия сейчас планирует построить там город. Я без шуток. И вкладывает деньги, что будет проект города для постройки жизни на Марсе. Потому что эта страна песков</w:t>
      </w:r>
      <w:r>
        <w:rPr>
          <w:rFonts w:ascii="Times New Roman" w:hAnsi="Times New Roman"/>
          <w:sz w:val="24"/>
          <w:szCs w:val="24"/>
        </w:rPr>
        <w:t>, и</w:t>
      </w:r>
      <w:r w:rsidRPr="00B877D4">
        <w:rPr>
          <w:rFonts w:ascii="Times New Roman" w:hAnsi="Times New Roman"/>
          <w:sz w:val="24"/>
          <w:szCs w:val="24"/>
        </w:rPr>
        <w:t xml:space="preserve"> по научным исследованиям счи</w:t>
      </w:r>
      <w:r w:rsidRPr="00A60ECC">
        <w:rPr>
          <w:rFonts w:ascii="Times New Roman" w:hAnsi="Times New Roman"/>
          <w:sz w:val="24"/>
          <w:szCs w:val="24"/>
        </w:rPr>
        <w:t>та</w:t>
      </w:r>
      <w:r w:rsidRPr="00B877D4">
        <w:rPr>
          <w:rFonts w:ascii="Times New Roman" w:hAnsi="Times New Roman"/>
          <w:sz w:val="24"/>
          <w:szCs w:val="24"/>
        </w:rPr>
        <w:t xml:space="preserve">ется, что на Марсе пески, хотя мы насчёт этого чуть сомневаемся, что там только пески. И считается, что в песках город легче всего построить вот там.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Поэтому я уже нашему руководству писал, что пока мы разработали идею Метагалактической Цивилизации и думаем, стоит ли её принимать, другие страны «пиливать» хотели на все идеи и спокойно разрабатывают туд</w:t>
      </w:r>
      <w:r w:rsidRPr="00A60ECC">
        <w:rPr>
          <w:rFonts w:ascii="Times New Roman" w:hAnsi="Times New Roman"/>
          <w:sz w:val="24"/>
          <w:szCs w:val="24"/>
        </w:rPr>
        <w:t>а</w:t>
      </w:r>
      <w:r w:rsidRPr="00B877D4">
        <w:rPr>
          <w:rFonts w:ascii="Times New Roman" w:hAnsi="Times New Roman"/>
          <w:sz w:val="24"/>
          <w:szCs w:val="24"/>
        </w:rPr>
        <w:t xml:space="preserve"> же т</w:t>
      </w:r>
      <w:r>
        <w:rPr>
          <w:rFonts w:ascii="Times New Roman" w:hAnsi="Times New Roman"/>
          <w:sz w:val="24"/>
          <w:szCs w:val="24"/>
        </w:rPr>
        <w:t>о же самое. То есть, если Россия</w:t>
      </w:r>
      <w:r w:rsidRPr="00B877D4">
        <w:rPr>
          <w:rFonts w:ascii="Times New Roman" w:hAnsi="Times New Roman"/>
          <w:sz w:val="24"/>
          <w:szCs w:val="24"/>
        </w:rPr>
        <w:t xml:space="preserve"> не будет предлагать свои идеи Метагалактической Цивилизации, Метагалактической Нации, нас просто</w:t>
      </w:r>
      <w:r>
        <w:rPr>
          <w:rFonts w:ascii="Times New Roman" w:hAnsi="Times New Roman"/>
          <w:sz w:val="24"/>
          <w:szCs w:val="24"/>
        </w:rPr>
        <w:t>, ч</w:t>
      </w:r>
      <w:r w:rsidRPr="00B877D4">
        <w:rPr>
          <w:rFonts w:ascii="Times New Roman" w:hAnsi="Times New Roman"/>
          <w:sz w:val="24"/>
          <w:szCs w:val="24"/>
        </w:rPr>
        <w:t xml:space="preserve">то? Опять отправят на задворки, хотя все идейные философские течения у нас, в принципе, намного выше, чем всё то, что публикуется сейчас по планете.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такая интересная штука и, соответственно, будет </w:t>
      </w:r>
      <w:r w:rsidRPr="00A60ECC">
        <w:rPr>
          <w:rFonts w:ascii="Times New Roman" w:hAnsi="Times New Roman"/>
          <w:b/>
          <w:sz w:val="24"/>
          <w:szCs w:val="24"/>
        </w:rPr>
        <w:t>разработка Метагалактической Страны Марса</w:t>
      </w:r>
      <w:r w:rsidRPr="00B877D4">
        <w:rPr>
          <w:rFonts w:ascii="Times New Roman" w:hAnsi="Times New Roman"/>
          <w:sz w:val="24"/>
          <w:szCs w:val="24"/>
        </w:rPr>
        <w:t xml:space="preserve">. То есть, не отдельного города, а как страна, входящая в Конфедерацию Стран Земли, ну, жителей Земли.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w:t>
      </w:r>
      <w:r>
        <w:rPr>
          <w:rFonts w:ascii="Times New Roman" w:hAnsi="Times New Roman"/>
          <w:sz w:val="24"/>
          <w:szCs w:val="24"/>
        </w:rPr>
        <w:t>,</w:t>
      </w:r>
      <w:r w:rsidRPr="00B877D4">
        <w:rPr>
          <w:rFonts w:ascii="Times New Roman" w:hAnsi="Times New Roman"/>
          <w:sz w:val="24"/>
          <w:szCs w:val="24"/>
        </w:rPr>
        <w:t xml:space="preserve"> идея у Владык такая</w:t>
      </w:r>
      <w:r>
        <w:rPr>
          <w:rFonts w:ascii="Times New Roman" w:hAnsi="Times New Roman"/>
          <w:sz w:val="24"/>
          <w:szCs w:val="24"/>
        </w:rPr>
        <w:t>: н</w:t>
      </w:r>
      <w:r w:rsidRPr="00B877D4">
        <w:rPr>
          <w:rFonts w:ascii="Times New Roman" w:hAnsi="Times New Roman"/>
          <w:sz w:val="24"/>
          <w:szCs w:val="24"/>
        </w:rPr>
        <w:t xml:space="preserve">е город, а, именно, разработка </w:t>
      </w:r>
      <w:r>
        <w:rPr>
          <w:rFonts w:ascii="Times New Roman" w:hAnsi="Times New Roman"/>
          <w:sz w:val="24"/>
          <w:szCs w:val="24"/>
        </w:rPr>
        <w:t>С</w:t>
      </w:r>
      <w:r w:rsidRPr="00B877D4">
        <w:rPr>
          <w:rFonts w:ascii="Times New Roman" w:hAnsi="Times New Roman"/>
          <w:sz w:val="24"/>
          <w:szCs w:val="24"/>
        </w:rPr>
        <w:t>траны с соответствующими юридическими правами. Потому что у города</w:t>
      </w:r>
      <w:r>
        <w:rPr>
          <w:rFonts w:ascii="Times New Roman" w:hAnsi="Times New Roman"/>
          <w:sz w:val="24"/>
          <w:szCs w:val="24"/>
        </w:rPr>
        <w:t xml:space="preserve"> – </w:t>
      </w:r>
      <w:r w:rsidRPr="00B877D4">
        <w:rPr>
          <w:rFonts w:ascii="Times New Roman" w:hAnsi="Times New Roman"/>
          <w:sz w:val="24"/>
          <w:szCs w:val="24"/>
        </w:rPr>
        <w:t xml:space="preserve">одни права, </w:t>
      </w:r>
      <w:r>
        <w:rPr>
          <w:rFonts w:ascii="Times New Roman" w:hAnsi="Times New Roman"/>
          <w:sz w:val="24"/>
          <w:szCs w:val="24"/>
        </w:rPr>
        <w:t xml:space="preserve">а </w:t>
      </w:r>
      <w:r w:rsidRPr="00B877D4">
        <w:rPr>
          <w:rFonts w:ascii="Times New Roman" w:hAnsi="Times New Roman"/>
          <w:sz w:val="24"/>
          <w:szCs w:val="24"/>
        </w:rPr>
        <w:t>у Страны</w:t>
      </w:r>
      <w:r>
        <w:rPr>
          <w:rFonts w:ascii="Times New Roman" w:hAnsi="Times New Roman"/>
          <w:sz w:val="24"/>
          <w:szCs w:val="24"/>
        </w:rPr>
        <w:t xml:space="preserve"> – </w:t>
      </w:r>
      <w:r w:rsidRPr="00B877D4">
        <w:rPr>
          <w:rFonts w:ascii="Times New Roman" w:hAnsi="Times New Roman"/>
          <w:sz w:val="24"/>
          <w:szCs w:val="24"/>
        </w:rPr>
        <w:t xml:space="preserve">другие права. И чтобы легче складывать Гражданскую Конфедерацию живущих землян на разных планетах, эта </w:t>
      </w:r>
      <w:r w:rsidRPr="00822B7D">
        <w:rPr>
          <w:rFonts w:ascii="Times New Roman" w:hAnsi="Times New Roman"/>
          <w:b/>
          <w:sz w:val="24"/>
          <w:szCs w:val="24"/>
        </w:rPr>
        <w:t>Конфедерация будет складываться из Метагалактических Стран</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за эту идею, понятно, будут отвечать Серапис Велетте. И вот она сейчас начинает разрабатываться</w:t>
      </w:r>
      <w:r>
        <w:rPr>
          <w:rFonts w:ascii="Times New Roman" w:hAnsi="Times New Roman"/>
          <w:sz w:val="24"/>
          <w:szCs w:val="24"/>
        </w:rPr>
        <w:t>. Сразу же,</w:t>
      </w:r>
      <w:r w:rsidRPr="00B877D4">
        <w:rPr>
          <w:rFonts w:ascii="Times New Roman" w:hAnsi="Times New Roman"/>
          <w:sz w:val="24"/>
          <w:szCs w:val="24"/>
        </w:rPr>
        <w:t xml:space="preserve"> </w:t>
      </w:r>
      <w:r w:rsidRPr="00822B7D">
        <w:rPr>
          <w:rFonts w:ascii="Times New Roman" w:hAnsi="Times New Roman"/>
          <w:b/>
          <w:sz w:val="24"/>
          <w:szCs w:val="24"/>
        </w:rPr>
        <w:t>Аватары первого горизонта станут Аватарами Метагалактической Страны Плана Творения</w:t>
      </w:r>
      <w:r w:rsidRPr="00B877D4">
        <w:rPr>
          <w:rFonts w:ascii="Times New Roman" w:hAnsi="Times New Roman"/>
          <w:sz w:val="24"/>
          <w:szCs w:val="24"/>
        </w:rPr>
        <w:t xml:space="preserve">. Прям так будет называться должность. Это Аватары третьего горизонта перейдут на первую позицию. Ну и понятно, первые две пары Аватаров сдвинутся вверх. </w:t>
      </w:r>
    </w:p>
    <w:p w:rsidR="00BE4DD6" w:rsidRPr="0044661A" w:rsidRDefault="00BE4DD6" w:rsidP="00BE4DD6">
      <w:pPr>
        <w:pStyle w:val="0"/>
      </w:pPr>
      <w:bookmarkStart w:id="48" w:name="_Toc509398507"/>
      <w:bookmarkStart w:id="49" w:name="_Toc509404897"/>
      <w:r w:rsidRPr="0044661A">
        <w:t>Аватары Метагалактической Страны – ответственность за 64 Экополиса</w:t>
      </w:r>
      <w:bookmarkEnd w:id="48"/>
      <w:bookmarkEnd w:id="49"/>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ещё момент, возник вопрос, а чем сейчас Аватары могут заниматься Метагалактической Страны</w:t>
      </w:r>
      <w:r>
        <w:rPr>
          <w:rFonts w:ascii="Times New Roman" w:hAnsi="Times New Roman"/>
          <w:sz w:val="24"/>
          <w:szCs w:val="24"/>
        </w:rPr>
        <w:t>?</w:t>
      </w:r>
      <w:r w:rsidRPr="00B877D4">
        <w:rPr>
          <w:rFonts w:ascii="Times New Roman" w:hAnsi="Times New Roman"/>
          <w:sz w:val="24"/>
          <w:szCs w:val="24"/>
        </w:rPr>
        <w:t xml:space="preserve"> Очень простой ответ</w:t>
      </w:r>
      <w:r>
        <w:rPr>
          <w:rFonts w:ascii="Times New Roman" w:hAnsi="Times New Roman"/>
          <w:sz w:val="24"/>
          <w:szCs w:val="24"/>
        </w:rPr>
        <w:t xml:space="preserve"> – </w:t>
      </w:r>
      <w:r w:rsidRPr="00B877D4">
        <w:rPr>
          <w:rFonts w:ascii="Times New Roman" w:hAnsi="Times New Roman"/>
          <w:sz w:val="24"/>
          <w:szCs w:val="24"/>
        </w:rPr>
        <w:t xml:space="preserve">экополисами. </w:t>
      </w:r>
      <w:r>
        <w:rPr>
          <w:rFonts w:ascii="Times New Roman" w:hAnsi="Times New Roman"/>
          <w:sz w:val="24"/>
          <w:szCs w:val="24"/>
        </w:rPr>
        <w:t>Э</w:t>
      </w:r>
      <w:r w:rsidRPr="00B877D4">
        <w:rPr>
          <w:rFonts w:ascii="Times New Roman" w:hAnsi="Times New Roman"/>
          <w:sz w:val="24"/>
          <w:szCs w:val="24"/>
        </w:rPr>
        <w:t xml:space="preserve">кополис. Есть очень такой интересный вариант, что </w:t>
      </w:r>
      <w:r w:rsidRPr="00C111DD">
        <w:rPr>
          <w:rFonts w:ascii="Times New Roman" w:hAnsi="Times New Roman"/>
          <w:b/>
          <w:sz w:val="24"/>
          <w:szCs w:val="24"/>
        </w:rPr>
        <w:t>все экополисы Метагалактики</w:t>
      </w:r>
      <w:r w:rsidRPr="00B877D4">
        <w:rPr>
          <w:rFonts w:ascii="Times New Roman" w:hAnsi="Times New Roman"/>
          <w:sz w:val="24"/>
          <w:szCs w:val="24"/>
        </w:rPr>
        <w:t>, ну допустим их 16384</w:t>
      </w:r>
      <w:r>
        <w:rPr>
          <w:rFonts w:ascii="Times New Roman" w:hAnsi="Times New Roman"/>
          <w:sz w:val="24"/>
          <w:szCs w:val="24"/>
        </w:rPr>
        <w:t>,</w:t>
      </w:r>
      <w:r w:rsidRPr="00B877D4">
        <w:rPr>
          <w:rFonts w:ascii="Times New Roman" w:hAnsi="Times New Roman"/>
          <w:sz w:val="24"/>
          <w:szCs w:val="24"/>
        </w:rPr>
        <w:t xml:space="preserve"> </w:t>
      </w:r>
      <w:r w:rsidRPr="00C111DD">
        <w:rPr>
          <w:rFonts w:ascii="Times New Roman" w:hAnsi="Times New Roman"/>
          <w:b/>
          <w:sz w:val="24"/>
          <w:szCs w:val="24"/>
        </w:rPr>
        <w:t>по первым Вышестоящим Реальностям образуют одну Метагалактическую Страну</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Другой вариант. Питер</w:t>
      </w:r>
      <w:r>
        <w:rPr>
          <w:rFonts w:ascii="Times New Roman" w:hAnsi="Times New Roman"/>
          <w:sz w:val="24"/>
          <w:szCs w:val="24"/>
        </w:rPr>
        <w:t>, у</w:t>
      </w:r>
      <w:r w:rsidRPr="00B877D4">
        <w:rPr>
          <w:rFonts w:ascii="Times New Roman" w:hAnsi="Times New Roman"/>
          <w:sz w:val="24"/>
          <w:szCs w:val="24"/>
        </w:rPr>
        <w:t xml:space="preserve"> вас 64 Реальности</w:t>
      </w:r>
      <w:r>
        <w:rPr>
          <w:rFonts w:ascii="Times New Roman" w:hAnsi="Times New Roman"/>
          <w:sz w:val="24"/>
          <w:szCs w:val="24"/>
        </w:rPr>
        <w:t xml:space="preserve"> – </w:t>
      </w:r>
      <w:r w:rsidRPr="00B877D4">
        <w:rPr>
          <w:rFonts w:ascii="Times New Roman" w:hAnsi="Times New Roman"/>
          <w:sz w:val="24"/>
          <w:szCs w:val="24"/>
        </w:rPr>
        <w:t>это 64 города. В некоторых странах столько нет. Ну так вот</w:t>
      </w:r>
      <w:r>
        <w:rPr>
          <w:rFonts w:ascii="Times New Roman" w:hAnsi="Times New Roman"/>
          <w:sz w:val="24"/>
          <w:szCs w:val="24"/>
        </w:rPr>
        <w:t>, в</w:t>
      </w:r>
      <w:r w:rsidRPr="00B877D4">
        <w:rPr>
          <w:rFonts w:ascii="Times New Roman" w:hAnsi="Times New Roman"/>
          <w:sz w:val="24"/>
          <w:szCs w:val="24"/>
        </w:rPr>
        <w:t xml:space="preserve"> крупных странах, европейских. Если внимательно посмотреть на некоторые страны, там даже с мелкими городами 64 не ожидается. А у вас 64 города примерно по </w:t>
      </w:r>
      <w:r>
        <w:rPr>
          <w:rFonts w:ascii="Times New Roman" w:hAnsi="Times New Roman"/>
          <w:sz w:val="24"/>
          <w:szCs w:val="24"/>
        </w:rPr>
        <w:t>двести семьдесят 256-</w:t>
      </w:r>
      <w:r w:rsidRPr="00B877D4">
        <w:rPr>
          <w:rFonts w:ascii="Times New Roman" w:hAnsi="Times New Roman"/>
          <w:sz w:val="24"/>
          <w:szCs w:val="24"/>
        </w:rPr>
        <w:t>этажек. Это даже по современным городам типа Питер</w:t>
      </w:r>
      <w:r>
        <w:rPr>
          <w:rFonts w:ascii="Times New Roman" w:hAnsi="Times New Roman"/>
          <w:sz w:val="24"/>
          <w:szCs w:val="24"/>
        </w:rPr>
        <w:t xml:space="preserve"> – </w:t>
      </w:r>
      <w:r w:rsidRPr="00B877D4">
        <w:rPr>
          <w:rFonts w:ascii="Times New Roman" w:hAnsi="Times New Roman"/>
          <w:sz w:val="24"/>
          <w:szCs w:val="24"/>
        </w:rPr>
        <w:t>очень большое количество. Ну там и по метражу, и по количеству</w:t>
      </w:r>
      <w:r>
        <w:rPr>
          <w:rFonts w:ascii="Times New Roman" w:hAnsi="Times New Roman"/>
          <w:sz w:val="24"/>
          <w:szCs w:val="24"/>
        </w:rPr>
        <w:t>, н</w:t>
      </w:r>
      <w:r w:rsidRPr="00B877D4">
        <w:rPr>
          <w:rFonts w:ascii="Times New Roman" w:hAnsi="Times New Roman"/>
          <w:sz w:val="24"/>
          <w:szCs w:val="24"/>
        </w:rPr>
        <w:t>у</w:t>
      </w:r>
      <w:r>
        <w:rPr>
          <w:rFonts w:ascii="Times New Roman" w:hAnsi="Times New Roman"/>
          <w:sz w:val="24"/>
          <w:szCs w:val="24"/>
        </w:rPr>
        <w:t>,</w:t>
      </w:r>
      <w:r w:rsidRPr="00B877D4">
        <w:rPr>
          <w:rFonts w:ascii="Times New Roman" w:hAnsi="Times New Roman"/>
          <w:sz w:val="24"/>
          <w:szCs w:val="24"/>
        </w:rPr>
        <w:t xml:space="preserve"> вы примерно посчитайте, сколько в районе стоит домов. Вы насчитаете пару десятков, ну два-три десятка</w:t>
      </w:r>
      <w:r>
        <w:rPr>
          <w:rFonts w:ascii="Times New Roman" w:hAnsi="Times New Roman"/>
          <w:sz w:val="24"/>
          <w:szCs w:val="24"/>
        </w:rPr>
        <w:t xml:space="preserve"> – </w:t>
      </w:r>
      <w:r w:rsidRPr="00B877D4">
        <w:rPr>
          <w:rFonts w:ascii="Times New Roman" w:hAnsi="Times New Roman"/>
          <w:sz w:val="24"/>
          <w:szCs w:val="24"/>
        </w:rPr>
        <w:t>это называется район. Теперь</w:t>
      </w:r>
      <w:r>
        <w:rPr>
          <w:rFonts w:ascii="Times New Roman" w:hAnsi="Times New Roman"/>
          <w:sz w:val="24"/>
          <w:szCs w:val="24"/>
        </w:rPr>
        <w:t>… Ч</w:t>
      </w:r>
      <w:r w:rsidRPr="00B877D4">
        <w:rPr>
          <w:rFonts w:ascii="Times New Roman" w:hAnsi="Times New Roman"/>
          <w:sz w:val="24"/>
          <w:szCs w:val="24"/>
        </w:rPr>
        <w:t xml:space="preserve">то такое? </w:t>
      </w:r>
    </w:p>
    <w:p w:rsidR="00BE4DD6" w:rsidRPr="00B877D4" w:rsidRDefault="00BE4DD6" w:rsidP="00BE4DD6">
      <w:pPr>
        <w:tabs>
          <w:tab w:val="left" w:pos="2895"/>
        </w:tabs>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 </w:t>
      </w:r>
      <w:r w:rsidRPr="00B877D4">
        <w:rPr>
          <w:rFonts w:ascii="Times New Roman" w:hAnsi="Times New Roman"/>
          <w:i/>
          <w:sz w:val="24"/>
          <w:szCs w:val="24"/>
        </w:rPr>
        <w:t>это не район...</w:t>
      </w:r>
    </w:p>
    <w:p w:rsidR="00BE4DD6" w:rsidRDefault="00BE4DD6" w:rsidP="00BE4DD6">
      <w:pPr>
        <w:tabs>
          <w:tab w:val="left" w:pos="2895"/>
        </w:tabs>
        <w:spacing w:after="0" w:line="240" w:lineRule="auto"/>
        <w:ind w:firstLine="454"/>
        <w:jc w:val="both"/>
        <w:rPr>
          <w:rFonts w:ascii="Times New Roman" w:hAnsi="Times New Roman"/>
          <w:sz w:val="24"/>
          <w:szCs w:val="24"/>
        </w:rPr>
      </w:pPr>
      <w:r w:rsidRPr="00B877D4">
        <w:rPr>
          <w:rFonts w:ascii="Times New Roman" w:hAnsi="Times New Roman"/>
          <w:sz w:val="24"/>
          <w:szCs w:val="24"/>
        </w:rPr>
        <w:t>Ну и сколько у вас в районе? Ну, сорок</w:t>
      </w:r>
      <w:r>
        <w:rPr>
          <w:rFonts w:ascii="Times New Roman" w:hAnsi="Times New Roman"/>
          <w:sz w:val="24"/>
          <w:szCs w:val="24"/>
        </w:rPr>
        <w:t xml:space="preserve"> домов</w:t>
      </w:r>
      <w:r w:rsidRPr="00B877D4">
        <w:rPr>
          <w:rFonts w:ascii="Times New Roman" w:hAnsi="Times New Roman"/>
          <w:sz w:val="24"/>
          <w:szCs w:val="24"/>
        </w:rPr>
        <w:t>.</w:t>
      </w:r>
    </w:p>
    <w:p w:rsidR="00BE4DD6" w:rsidRPr="00B877D4" w:rsidRDefault="00BE4DD6" w:rsidP="00BE4DD6">
      <w:pPr>
        <w:tabs>
          <w:tab w:val="left" w:pos="2895"/>
        </w:tabs>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на всей улице по сорок домов… </w:t>
      </w:r>
      <w:r w:rsidRPr="00B877D4">
        <w:rPr>
          <w:rFonts w:ascii="Times New Roman" w:hAnsi="Times New Roman"/>
          <w:sz w:val="24"/>
          <w:szCs w:val="24"/>
        </w:rPr>
        <w:tab/>
      </w:r>
    </w:p>
    <w:p w:rsidR="00BE4DD6" w:rsidRPr="00B877D4" w:rsidRDefault="00BE4DD6" w:rsidP="00BE4DD6">
      <w:pPr>
        <w:tabs>
          <w:tab w:val="left" w:pos="2895"/>
        </w:tabs>
        <w:spacing w:after="0" w:line="240" w:lineRule="auto"/>
        <w:ind w:firstLine="454"/>
        <w:jc w:val="both"/>
        <w:rPr>
          <w:rFonts w:ascii="Times New Roman" w:hAnsi="Times New Roman"/>
          <w:sz w:val="24"/>
          <w:szCs w:val="24"/>
        </w:rPr>
      </w:pPr>
      <w:r w:rsidRPr="00B877D4">
        <w:rPr>
          <w:rFonts w:ascii="Times New Roman" w:hAnsi="Times New Roman"/>
          <w:sz w:val="24"/>
          <w:szCs w:val="24"/>
        </w:rPr>
        <w:t>Ты посчитай вначале. Ты архитектурой занимаешься? А я советовался с архитектором города, сколько домов примерно в районе. Он говорит</w:t>
      </w:r>
      <w:r>
        <w:rPr>
          <w:rFonts w:ascii="Times New Roman" w:hAnsi="Times New Roman"/>
          <w:sz w:val="24"/>
          <w:szCs w:val="24"/>
        </w:rPr>
        <w:t>:</w:t>
      </w:r>
      <w:r w:rsidRPr="00B877D4">
        <w:rPr>
          <w:rFonts w:ascii="Times New Roman" w:hAnsi="Times New Roman"/>
          <w:sz w:val="24"/>
          <w:szCs w:val="24"/>
        </w:rPr>
        <w:t xml:space="preserve"> 20-30-40. Оформляется район, а потом идёт отдельн</w:t>
      </w:r>
      <w:r>
        <w:rPr>
          <w:rFonts w:ascii="Times New Roman" w:hAnsi="Times New Roman"/>
          <w:sz w:val="24"/>
          <w:szCs w:val="24"/>
        </w:rPr>
        <w:t>ый</w:t>
      </w:r>
      <w:r w:rsidRPr="00B877D4">
        <w:rPr>
          <w:rFonts w:ascii="Times New Roman" w:hAnsi="Times New Roman"/>
          <w:sz w:val="24"/>
          <w:szCs w:val="24"/>
        </w:rPr>
        <w:t xml:space="preserve"> район, иначе логистика н</w:t>
      </w:r>
      <w:r>
        <w:rPr>
          <w:rFonts w:ascii="Times New Roman" w:hAnsi="Times New Roman"/>
          <w:sz w:val="24"/>
          <w:szCs w:val="24"/>
        </w:rPr>
        <w:t>арушается. Там потом префектура</w:t>
      </w:r>
      <w:r w:rsidRPr="00B877D4">
        <w:rPr>
          <w:rFonts w:ascii="Times New Roman" w:hAnsi="Times New Roman"/>
          <w:sz w:val="24"/>
          <w:szCs w:val="24"/>
        </w:rPr>
        <w:t xml:space="preserve"> и там пошли какие-то рост... Я, я не архитектор</w:t>
      </w:r>
      <w:r>
        <w:rPr>
          <w:rFonts w:ascii="Times New Roman" w:hAnsi="Times New Roman"/>
          <w:sz w:val="24"/>
          <w:szCs w:val="24"/>
        </w:rPr>
        <w:t>, я</w:t>
      </w:r>
      <w:r w:rsidRPr="00B877D4">
        <w:rPr>
          <w:rFonts w:ascii="Times New Roman" w:hAnsi="Times New Roman"/>
          <w:sz w:val="24"/>
          <w:szCs w:val="24"/>
        </w:rPr>
        <w:t xml:space="preserve"> не буду даже спорить, я не знаю. Но</w:t>
      </w:r>
      <w:r>
        <w:rPr>
          <w:rFonts w:ascii="Times New Roman" w:hAnsi="Times New Roman"/>
          <w:sz w:val="24"/>
          <w:szCs w:val="24"/>
        </w:rPr>
        <w:t>! М</w:t>
      </w:r>
      <w:r w:rsidRPr="00B877D4">
        <w:rPr>
          <w:rFonts w:ascii="Times New Roman" w:hAnsi="Times New Roman"/>
          <w:sz w:val="24"/>
          <w:szCs w:val="24"/>
        </w:rPr>
        <w:t>не сказали, что домов в среднем в районе 20-30, максимум 40. Соответственно, если 256 домов</w:t>
      </w:r>
      <w:r>
        <w:rPr>
          <w:rFonts w:ascii="Times New Roman" w:hAnsi="Times New Roman"/>
          <w:sz w:val="24"/>
          <w:szCs w:val="24"/>
        </w:rPr>
        <w:t xml:space="preserve"> – </w:t>
      </w:r>
      <w:r w:rsidRPr="00B877D4">
        <w:rPr>
          <w:rFonts w:ascii="Times New Roman" w:hAnsi="Times New Roman"/>
          <w:sz w:val="24"/>
          <w:szCs w:val="24"/>
        </w:rPr>
        <w:t>минимум пять районов, если взять даже по 50. То есть это считается большой город. Я жил в городе очень долго, где три крупных района на город всего. И весь город</w:t>
      </w:r>
      <w:r>
        <w:rPr>
          <w:rFonts w:ascii="Times New Roman" w:hAnsi="Times New Roman"/>
          <w:sz w:val="24"/>
          <w:szCs w:val="24"/>
        </w:rPr>
        <w:t xml:space="preserve"> – </w:t>
      </w:r>
      <w:r w:rsidRPr="00B877D4">
        <w:rPr>
          <w:rFonts w:ascii="Times New Roman" w:hAnsi="Times New Roman"/>
          <w:sz w:val="24"/>
          <w:szCs w:val="24"/>
        </w:rPr>
        <w:t xml:space="preserve">там 400 тысяч жителей. </w:t>
      </w:r>
    </w:p>
    <w:p w:rsidR="00BE4DD6" w:rsidRPr="00B877D4" w:rsidRDefault="00BE4DD6" w:rsidP="00BE4DD6">
      <w:pPr>
        <w:tabs>
          <w:tab w:val="left" w:pos="2895"/>
        </w:tabs>
        <w:spacing w:after="0" w:line="240" w:lineRule="auto"/>
        <w:ind w:firstLine="454"/>
        <w:jc w:val="both"/>
        <w:rPr>
          <w:rFonts w:ascii="Times New Roman" w:hAnsi="Times New Roman"/>
          <w:sz w:val="24"/>
          <w:szCs w:val="24"/>
        </w:rPr>
      </w:pPr>
      <w:r w:rsidRPr="00B877D4">
        <w:rPr>
          <w:rFonts w:ascii="Times New Roman" w:hAnsi="Times New Roman"/>
          <w:sz w:val="24"/>
          <w:szCs w:val="24"/>
        </w:rPr>
        <w:t>Если учесть, что у Владыки Кут Хуми в одном здании 10 тысяч работает, в каждом по 10 тысяч</w:t>
      </w:r>
      <w:r>
        <w:rPr>
          <w:rFonts w:ascii="Times New Roman" w:hAnsi="Times New Roman"/>
          <w:sz w:val="24"/>
          <w:szCs w:val="24"/>
        </w:rPr>
        <w:t xml:space="preserve"> – </w:t>
      </w:r>
      <w:r w:rsidRPr="00B877D4">
        <w:rPr>
          <w:rFonts w:ascii="Times New Roman" w:hAnsi="Times New Roman"/>
          <w:sz w:val="24"/>
          <w:szCs w:val="24"/>
        </w:rPr>
        <w:t xml:space="preserve">это два с половиной миллиона, </w:t>
      </w:r>
      <w:r>
        <w:rPr>
          <w:rFonts w:ascii="Times New Roman" w:hAnsi="Times New Roman"/>
          <w:sz w:val="24"/>
          <w:szCs w:val="24"/>
        </w:rPr>
        <w:t>пол-</w:t>
      </w:r>
      <w:r w:rsidRPr="00B877D4">
        <w:rPr>
          <w:rFonts w:ascii="Times New Roman" w:hAnsi="Times New Roman"/>
          <w:sz w:val="24"/>
          <w:szCs w:val="24"/>
        </w:rPr>
        <w:t>Питера. Ну, пускай меньше, пускай там миллион живёт в каждом экополисе. 64 экополиса</w:t>
      </w:r>
      <w:r>
        <w:rPr>
          <w:rFonts w:ascii="Times New Roman" w:hAnsi="Times New Roman"/>
          <w:sz w:val="24"/>
          <w:szCs w:val="24"/>
        </w:rPr>
        <w:t xml:space="preserve"> – </w:t>
      </w:r>
      <w:r w:rsidRPr="00B877D4">
        <w:rPr>
          <w:rFonts w:ascii="Times New Roman" w:hAnsi="Times New Roman"/>
          <w:sz w:val="24"/>
          <w:szCs w:val="24"/>
        </w:rPr>
        <w:t xml:space="preserve">64 миллиона.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Для примера, у нас из Метагалактических Стран только США и Россия, Германия, может быть</w:t>
      </w:r>
      <w:r>
        <w:rPr>
          <w:rFonts w:ascii="Times New Roman" w:hAnsi="Times New Roman"/>
          <w:sz w:val="24"/>
          <w:szCs w:val="24"/>
        </w:rPr>
        <w:t>,</w:t>
      </w:r>
      <w:r w:rsidRPr="00B877D4">
        <w:rPr>
          <w:rFonts w:ascii="Times New Roman" w:hAnsi="Times New Roman"/>
          <w:sz w:val="24"/>
          <w:szCs w:val="24"/>
        </w:rPr>
        <w:t xml:space="preserve"> Италия как-то этому соответствует. Все остальные меньше. Поэтому если даже в одном экополисе </w:t>
      </w:r>
      <w:r w:rsidRPr="00B877D4">
        <w:rPr>
          <w:rFonts w:ascii="Times New Roman" w:hAnsi="Times New Roman"/>
          <w:sz w:val="24"/>
          <w:szCs w:val="24"/>
        </w:rPr>
        <w:lastRenderedPageBreak/>
        <w:t>живёт миллион граждан одной Реальности, то к Питеру относится 64 миллиона граждан экополиса, мягко говоря</w:t>
      </w:r>
      <w:r>
        <w:rPr>
          <w:rFonts w:ascii="Times New Roman" w:hAnsi="Times New Roman"/>
          <w:sz w:val="24"/>
          <w:szCs w:val="24"/>
        </w:rPr>
        <w:t xml:space="preserve"> – </w:t>
      </w:r>
      <w:r w:rsidRPr="00B877D4">
        <w:rPr>
          <w:rFonts w:ascii="Times New Roman" w:hAnsi="Times New Roman"/>
          <w:sz w:val="24"/>
          <w:szCs w:val="24"/>
        </w:rPr>
        <w:t xml:space="preserve">Страна.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вот понятие Метагалактической Страны и Аватара Метагалактической Страны</w:t>
      </w:r>
      <w:r>
        <w:rPr>
          <w:rFonts w:ascii="Times New Roman" w:hAnsi="Times New Roman"/>
          <w:sz w:val="24"/>
          <w:szCs w:val="24"/>
        </w:rPr>
        <w:t xml:space="preserve"> – </w:t>
      </w:r>
      <w:r w:rsidRPr="00B877D4">
        <w:rPr>
          <w:rFonts w:ascii="Times New Roman" w:hAnsi="Times New Roman"/>
          <w:sz w:val="24"/>
          <w:szCs w:val="24"/>
        </w:rPr>
        <w:t>это ответственность за 64 экополиса каждого Подразделения.</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Мне сказали объявить это обязательно, потому что Аватары Метагалактической </w:t>
      </w:r>
      <w:r>
        <w:rPr>
          <w:rFonts w:ascii="Times New Roman" w:hAnsi="Times New Roman"/>
          <w:sz w:val="24"/>
          <w:szCs w:val="24"/>
        </w:rPr>
        <w:t>С</w:t>
      </w:r>
      <w:r w:rsidRPr="00B877D4">
        <w:rPr>
          <w:rFonts w:ascii="Times New Roman" w:hAnsi="Times New Roman"/>
          <w:sz w:val="24"/>
          <w:szCs w:val="24"/>
        </w:rPr>
        <w:t xml:space="preserve">траны не знают, чем заниматься. Мне это Отец сказал, поэтому 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Соответственно, Аватары Страны должны уметь ходить в экополисы, знать, где располагаются здания там, какие дорожки, куда с кем как пообщаться. Кроме здания Аватаров Синтеза там есть административные здания, есть здание Матери Планеты, есть здания Отца, есть другие здания. В общем</w:t>
      </w:r>
      <w:r>
        <w:rPr>
          <w:rFonts w:ascii="Times New Roman" w:hAnsi="Times New Roman"/>
          <w:sz w:val="24"/>
          <w:szCs w:val="24"/>
        </w:rPr>
        <w:t xml:space="preserve">, </w:t>
      </w:r>
      <w:r w:rsidRPr="00B877D4">
        <w:rPr>
          <w:rFonts w:ascii="Times New Roman" w:hAnsi="Times New Roman"/>
          <w:sz w:val="24"/>
          <w:szCs w:val="24"/>
        </w:rPr>
        <w:t xml:space="preserve">знать город. Я забыл, как называются люди, которые любят город и ходят по городу, </w:t>
      </w:r>
      <w:r>
        <w:rPr>
          <w:rFonts w:ascii="Times New Roman" w:hAnsi="Times New Roman"/>
          <w:sz w:val="24"/>
          <w:szCs w:val="24"/>
        </w:rPr>
        <w:t xml:space="preserve">и </w:t>
      </w:r>
      <w:r w:rsidRPr="00B877D4">
        <w:rPr>
          <w:rFonts w:ascii="Times New Roman" w:hAnsi="Times New Roman"/>
          <w:sz w:val="24"/>
          <w:szCs w:val="24"/>
        </w:rPr>
        <w:t>не только всё показывают, а ещё его исследуют</w:t>
      </w:r>
      <w:r>
        <w:rPr>
          <w:rFonts w:ascii="Times New Roman" w:hAnsi="Times New Roman"/>
          <w:sz w:val="24"/>
          <w:szCs w:val="24"/>
        </w:rPr>
        <w:t>,</w:t>
      </w:r>
      <w:r w:rsidRPr="00B877D4">
        <w:rPr>
          <w:rFonts w:ascii="Times New Roman" w:hAnsi="Times New Roman"/>
          <w:sz w:val="24"/>
          <w:szCs w:val="24"/>
        </w:rPr>
        <w:t xml:space="preserve"> там...</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Краеведы.</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Краеведы</w:t>
      </w:r>
      <w:r>
        <w:rPr>
          <w:rFonts w:ascii="Times New Roman" w:hAnsi="Times New Roman"/>
          <w:sz w:val="24"/>
          <w:szCs w:val="24"/>
        </w:rPr>
        <w:t xml:space="preserve"> – </w:t>
      </w:r>
      <w:r w:rsidRPr="00B877D4">
        <w:rPr>
          <w:rFonts w:ascii="Times New Roman" w:hAnsi="Times New Roman"/>
          <w:sz w:val="24"/>
          <w:szCs w:val="24"/>
        </w:rPr>
        <w:t>это край, это область. Типа «митьков», да, питерский вариант</w:t>
      </w:r>
      <w:r>
        <w:rPr>
          <w:rFonts w:ascii="Times New Roman" w:hAnsi="Times New Roman"/>
          <w:sz w:val="24"/>
          <w:szCs w:val="24"/>
        </w:rPr>
        <w:t>, да</w:t>
      </w:r>
      <w:r w:rsidRPr="00B877D4">
        <w:rPr>
          <w:rFonts w:ascii="Times New Roman" w:hAnsi="Times New Roman"/>
          <w:sz w:val="24"/>
          <w:szCs w:val="24"/>
        </w:rPr>
        <w:t xml:space="preserve">. Я шучу.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общем, наши Аватары 1-го горизонта должны </w:t>
      </w:r>
      <w:r w:rsidRPr="00213733">
        <w:rPr>
          <w:rFonts w:ascii="Times New Roman" w:hAnsi="Times New Roman"/>
          <w:b/>
          <w:sz w:val="24"/>
          <w:szCs w:val="24"/>
        </w:rPr>
        <w:t>уметь действовать в экополисе</w:t>
      </w:r>
      <w:r w:rsidRPr="00B877D4">
        <w:rPr>
          <w:rFonts w:ascii="Times New Roman" w:hAnsi="Times New Roman"/>
          <w:sz w:val="24"/>
          <w:szCs w:val="24"/>
        </w:rPr>
        <w:t xml:space="preserve">. Плюс, кстати, им же возлагается </w:t>
      </w:r>
      <w:r w:rsidRPr="00213733">
        <w:rPr>
          <w:rFonts w:ascii="Times New Roman" w:hAnsi="Times New Roman"/>
          <w:b/>
          <w:sz w:val="24"/>
          <w:szCs w:val="24"/>
        </w:rPr>
        <w:t>ответственность за парк вокруг нашего здания</w:t>
      </w:r>
      <w:r w:rsidRPr="00B877D4">
        <w:rPr>
          <w:rFonts w:ascii="Times New Roman" w:hAnsi="Times New Roman"/>
          <w:sz w:val="24"/>
          <w:szCs w:val="24"/>
        </w:rPr>
        <w:t>. Ответственности не было</w:t>
      </w:r>
      <w:r>
        <w:rPr>
          <w:rFonts w:ascii="Times New Roman" w:hAnsi="Times New Roman"/>
          <w:sz w:val="24"/>
          <w:szCs w:val="24"/>
        </w:rPr>
        <w:t xml:space="preserve"> – </w:t>
      </w:r>
      <w:r w:rsidRPr="00B877D4">
        <w:rPr>
          <w:rFonts w:ascii="Times New Roman" w:hAnsi="Times New Roman"/>
          <w:sz w:val="24"/>
          <w:szCs w:val="24"/>
        </w:rPr>
        <w:t>полный бедлам</w:t>
      </w:r>
      <w:r>
        <w:rPr>
          <w:rFonts w:ascii="Times New Roman" w:hAnsi="Times New Roman"/>
          <w:sz w:val="24"/>
          <w:szCs w:val="24"/>
        </w:rPr>
        <w:t xml:space="preserve">, </w:t>
      </w:r>
      <w:r w:rsidRPr="00B877D4">
        <w:rPr>
          <w:rFonts w:ascii="Times New Roman" w:hAnsi="Times New Roman"/>
          <w:sz w:val="24"/>
          <w:szCs w:val="24"/>
        </w:rPr>
        <w:t>кто-то занимается этим, кто-то нет. За собственно здание</w:t>
      </w:r>
      <w:r>
        <w:rPr>
          <w:rFonts w:ascii="Times New Roman" w:hAnsi="Times New Roman"/>
          <w:sz w:val="24"/>
          <w:szCs w:val="24"/>
        </w:rPr>
        <w:t xml:space="preserve"> – </w:t>
      </w:r>
      <w:r w:rsidRPr="00B877D4">
        <w:rPr>
          <w:rFonts w:ascii="Times New Roman" w:hAnsi="Times New Roman"/>
          <w:sz w:val="24"/>
          <w:szCs w:val="24"/>
        </w:rPr>
        <w:t xml:space="preserve">тоже Аватар 1-го горизонта. В общем, </w:t>
      </w:r>
      <w:r w:rsidRPr="00E5197D">
        <w:rPr>
          <w:rFonts w:ascii="Times New Roman" w:hAnsi="Times New Roman"/>
          <w:b/>
          <w:sz w:val="24"/>
          <w:szCs w:val="24"/>
        </w:rPr>
        <w:t>все виды экополисных взаимодействий</w:t>
      </w:r>
      <w:r>
        <w:rPr>
          <w:rFonts w:ascii="Times New Roman" w:hAnsi="Times New Roman"/>
          <w:sz w:val="24"/>
          <w:szCs w:val="24"/>
        </w:rPr>
        <w:t xml:space="preserve"> – </w:t>
      </w:r>
      <w:r w:rsidRPr="00B877D4">
        <w:rPr>
          <w:rFonts w:ascii="Times New Roman" w:hAnsi="Times New Roman"/>
          <w:sz w:val="24"/>
          <w:szCs w:val="24"/>
        </w:rPr>
        <w:t xml:space="preserve">это к нашим Аватарам 1-го горизонта. Вплоть до того, что они должны научиться сами </w:t>
      </w:r>
      <w:r w:rsidRPr="00E5197D">
        <w:rPr>
          <w:rFonts w:ascii="Times New Roman" w:hAnsi="Times New Roman"/>
          <w:b/>
          <w:sz w:val="24"/>
          <w:szCs w:val="24"/>
        </w:rPr>
        <w:t>ходить по зданию нашему и обучать других</w:t>
      </w:r>
      <w:r w:rsidRPr="00B877D4">
        <w:rPr>
          <w:rFonts w:ascii="Times New Roman" w:hAnsi="Times New Roman"/>
          <w:sz w:val="24"/>
          <w:szCs w:val="24"/>
        </w:rPr>
        <w:t>. То есть</w:t>
      </w:r>
      <w:r>
        <w:rPr>
          <w:rFonts w:ascii="Times New Roman" w:hAnsi="Times New Roman"/>
          <w:sz w:val="24"/>
          <w:szCs w:val="24"/>
        </w:rPr>
        <w:t>,</w:t>
      </w:r>
      <w:r w:rsidRPr="00B877D4">
        <w:rPr>
          <w:rFonts w:ascii="Times New Roman" w:hAnsi="Times New Roman"/>
          <w:sz w:val="24"/>
          <w:szCs w:val="24"/>
        </w:rPr>
        <w:t xml:space="preserve"> стоять в Столпе, работать с Нитью Синтеза, правильно работать с любым помещением, залом, кабинетом, в том числе с выражением Аватара Синтеза</w:t>
      </w:r>
      <w:r>
        <w:rPr>
          <w:rFonts w:ascii="Times New Roman" w:hAnsi="Times New Roman"/>
          <w:sz w:val="24"/>
          <w:szCs w:val="24"/>
        </w:rPr>
        <w:t xml:space="preserve"> – </w:t>
      </w:r>
      <w:r w:rsidRPr="00B877D4">
        <w:rPr>
          <w:rFonts w:ascii="Times New Roman" w:hAnsi="Times New Roman"/>
          <w:sz w:val="24"/>
          <w:szCs w:val="24"/>
        </w:rPr>
        <w:t>это Аватары 1-го горизонта. Могущество. Иерархически, когда мы обсуждали должностные моменты, на этих Аватаров возлагается такая миссия.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У нас, кстати, Глава Подразделения Красноярск специально разработала систему работы в экополисе. Даже там, по-моему, школу организовала на эту тему. То есть, там есть планирование, разработка таких вещей. И через неё фактически Владыка простраивал вариант каких-то правильных организаций экополисных отношений. Вот эти 256 зданий. Потому что у нас в голове</w:t>
      </w:r>
      <w:r>
        <w:rPr>
          <w:rFonts w:ascii="Times New Roman" w:hAnsi="Times New Roman"/>
          <w:sz w:val="24"/>
          <w:szCs w:val="24"/>
        </w:rPr>
        <w:t xml:space="preserve"> – </w:t>
      </w:r>
      <w:r w:rsidRPr="00B877D4">
        <w:rPr>
          <w:rFonts w:ascii="Times New Roman" w:hAnsi="Times New Roman"/>
          <w:sz w:val="24"/>
          <w:szCs w:val="24"/>
        </w:rPr>
        <w:t xml:space="preserve">они просто натыканы. Там есть архитектура, там есть вполне себе городская среда. Там вполне себе комфортная среда, её надо изучать, рассматривать и </w:t>
      </w:r>
      <w:r w:rsidRPr="00E5197D">
        <w:rPr>
          <w:rFonts w:ascii="Times New Roman" w:hAnsi="Times New Roman"/>
          <w:b/>
          <w:sz w:val="24"/>
          <w:szCs w:val="24"/>
        </w:rPr>
        <w:t>сопрягать наши города физические с экополисами вышестоящими</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Напоминаю, что по пятой расе понятие Небесного города</w:t>
      </w:r>
      <w:r>
        <w:rPr>
          <w:rFonts w:ascii="Times New Roman" w:hAnsi="Times New Roman"/>
          <w:sz w:val="24"/>
          <w:szCs w:val="24"/>
        </w:rPr>
        <w:t xml:space="preserve"> – </w:t>
      </w:r>
      <w:r w:rsidRPr="00B877D4">
        <w:rPr>
          <w:rFonts w:ascii="Times New Roman" w:hAnsi="Times New Roman"/>
          <w:sz w:val="24"/>
          <w:szCs w:val="24"/>
        </w:rPr>
        <w:t>это Небесный Иерусалим.</w:t>
      </w:r>
      <w:r>
        <w:rPr>
          <w:rFonts w:ascii="Times New Roman" w:hAnsi="Times New Roman"/>
          <w:sz w:val="24"/>
          <w:szCs w:val="24"/>
        </w:rPr>
        <w:t xml:space="preserve"> И е</w:t>
      </w:r>
      <w:r w:rsidRPr="00B877D4">
        <w:rPr>
          <w:rFonts w:ascii="Times New Roman" w:hAnsi="Times New Roman"/>
          <w:sz w:val="24"/>
          <w:szCs w:val="24"/>
        </w:rPr>
        <w:t>сли к вам будут обращаться разные верующие, вы можете спокойно экополис называть Небесным Иерусалимом. Правда, эту табличку, скорее всего</w:t>
      </w:r>
      <w:r>
        <w:rPr>
          <w:rFonts w:ascii="Times New Roman" w:hAnsi="Times New Roman"/>
          <w:sz w:val="24"/>
          <w:szCs w:val="24"/>
        </w:rPr>
        <w:t>,</w:t>
      </w:r>
      <w:r w:rsidRPr="00B877D4">
        <w:rPr>
          <w:rFonts w:ascii="Times New Roman" w:hAnsi="Times New Roman"/>
          <w:sz w:val="24"/>
          <w:szCs w:val="24"/>
        </w:rPr>
        <w:t xml:space="preserve"> будет иметь всего один город на ментале. И когда наши служащие водят в Небесный Иерусалим, то экополис ментала рядом имеет архитектурную застройку, а их называют исторических…</w:t>
      </w:r>
      <w:r>
        <w:rPr>
          <w:rFonts w:ascii="Times New Roman" w:hAnsi="Times New Roman"/>
          <w:sz w:val="24"/>
          <w:szCs w:val="24"/>
        </w:rPr>
        <w:t xml:space="preserve"> О</w:t>
      </w:r>
      <w:r w:rsidRPr="00B877D4">
        <w:rPr>
          <w:rFonts w:ascii="Times New Roman" w:hAnsi="Times New Roman"/>
          <w:sz w:val="24"/>
          <w:szCs w:val="24"/>
        </w:rPr>
        <w:t xml:space="preserve">й, забыл, ну типа исторических мест пятой расы.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Внимание, </w:t>
      </w:r>
      <w:r w:rsidRPr="00E5197D">
        <w:rPr>
          <w:rFonts w:ascii="Times New Roman" w:hAnsi="Times New Roman"/>
          <w:i/>
          <w:sz w:val="24"/>
          <w:szCs w:val="24"/>
        </w:rPr>
        <w:t>Музей Рая</w:t>
      </w:r>
      <w:r w:rsidRPr="00B877D4">
        <w:rPr>
          <w:rFonts w:ascii="Times New Roman" w:hAnsi="Times New Roman"/>
          <w:sz w:val="24"/>
          <w:szCs w:val="24"/>
        </w:rPr>
        <w:t xml:space="preserve"> со зданием Отца в центре. Здание Дома Отца, Отца Небесного пятой расы в Небесном Иерусалиме. Мечеть такая-то, там знаменитая какая-то, храм такой-то знаменитый, иудейский храм такой-то знаменитый. Вальхалла</w:t>
      </w:r>
      <w:r>
        <w:rPr>
          <w:rFonts w:ascii="Times New Roman" w:hAnsi="Times New Roman"/>
          <w:sz w:val="24"/>
          <w:szCs w:val="24"/>
        </w:rPr>
        <w:t xml:space="preserve"> – </w:t>
      </w:r>
      <w:r w:rsidRPr="00B877D4">
        <w:rPr>
          <w:rFonts w:ascii="Times New Roman" w:hAnsi="Times New Roman"/>
          <w:sz w:val="24"/>
          <w:szCs w:val="24"/>
        </w:rPr>
        <w:t xml:space="preserve">знаменитый. </w:t>
      </w:r>
      <w:r>
        <w:rPr>
          <w:rFonts w:ascii="Times New Roman" w:hAnsi="Times New Roman"/>
          <w:sz w:val="24"/>
          <w:szCs w:val="24"/>
        </w:rPr>
        <w:t>И вот там х</w:t>
      </w:r>
      <w:r w:rsidRPr="00B877D4">
        <w:rPr>
          <w:rFonts w:ascii="Times New Roman" w:hAnsi="Times New Roman"/>
          <w:sz w:val="24"/>
          <w:szCs w:val="24"/>
        </w:rPr>
        <w:t>одишь и исторически изучаешь разные постройки с учётом верования разных людей и народов, которые</w:t>
      </w:r>
      <w:r>
        <w:rPr>
          <w:rFonts w:ascii="Times New Roman" w:hAnsi="Times New Roman"/>
          <w:sz w:val="24"/>
          <w:szCs w:val="24"/>
        </w:rPr>
        <w:t>,</w:t>
      </w:r>
      <w:r w:rsidRPr="00B877D4">
        <w:rPr>
          <w:rFonts w:ascii="Times New Roman" w:hAnsi="Times New Roman"/>
          <w:sz w:val="24"/>
          <w:szCs w:val="24"/>
        </w:rPr>
        <w:t xml:space="preserve"> выходя в Небесный Иерусалим, строили свою архитектуру. Там такие прикольные вещи есть. Я понимаю, что вы в шоке. Но при этом в этом же экополисе живут Мухаммед, если взять ислам. Там есть Будда, </w:t>
      </w:r>
      <w:r>
        <w:rPr>
          <w:rFonts w:ascii="Times New Roman" w:hAnsi="Times New Roman"/>
          <w:sz w:val="24"/>
          <w:szCs w:val="24"/>
        </w:rPr>
        <w:t xml:space="preserve">там </w:t>
      </w:r>
      <w:r w:rsidRPr="00B877D4">
        <w:rPr>
          <w:rFonts w:ascii="Times New Roman" w:hAnsi="Times New Roman"/>
          <w:sz w:val="24"/>
          <w:szCs w:val="24"/>
        </w:rPr>
        <w:t>есть Христос, то есть все, кто исполняет обязанности руководителей отдельных религиозных направлений. Я специально говорю</w:t>
      </w:r>
      <w:r>
        <w:rPr>
          <w:rFonts w:ascii="Times New Roman" w:hAnsi="Times New Roman"/>
          <w:sz w:val="24"/>
          <w:szCs w:val="24"/>
        </w:rPr>
        <w:t>:</w:t>
      </w:r>
      <w:r w:rsidRPr="00B877D4">
        <w:rPr>
          <w:rFonts w:ascii="Times New Roman" w:hAnsi="Times New Roman"/>
          <w:sz w:val="24"/>
          <w:szCs w:val="24"/>
        </w:rPr>
        <w:t xml:space="preserve"> «исполняют обязанности», потому что настоящие Мухаммед и Христос, они сейчас служат Ипостасями Изначальности у Отца в Иерархии. И вместо себя оставили тех, кто исполняет эти обязанности.</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Может быть</w:t>
      </w:r>
      <w:r>
        <w:rPr>
          <w:rFonts w:ascii="Times New Roman" w:hAnsi="Times New Roman"/>
          <w:sz w:val="24"/>
          <w:szCs w:val="24"/>
        </w:rPr>
        <w:t>,</w:t>
      </w:r>
      <w:r w:rsidRPr="00B877D4">
        <w:rPr>
          <w:rFonts w:ascii="Times New Roman" w:hAnsi="Times New Roman"/>
          <w:sz w:val="24"/>
          <w:szCs w:val="24"/>
        </w:rPr>
        <w:t xml:space="preserve"> их телесные матрицы, я в этом не разбирался и стараюсь в религии нос не совать, потому что и</w:t>
      </w:r>
      <w:r>
        <w:rPr>
          <w:rFonts w:ascii="Times New Roman" w:hAnsi="Times New Roman"/>
          <w:sz w:val="24"/>
          <w:szCs w:val="24"/>
        </w:rPr>
        <w:t xml:space="preserve"> </w:t>
      </w:r>
      <w:r w:rsidRPr="00B877D4">
        <w:rPr>
          <w:rFonts w:ascii="Times New Roman" w:hAnsi="Times New Roman"/>
          <w:sz w:val="24"/>
          <w:szCs w:val="24"/>
        </w:rPr>
        <w:t xml:space="preserve">так проблем хватает, называется. Но наши служащие, кто учиться ходить по экополисам, туда выходят, с ними встречаются с удовольствием, водят-показывают с удовольствием. И люди получают эстетическое наслаждение от зданий пятой расы. Причём, они узнают </w:t>
      </w:r>
      <w:r>
        <w:rPr>
          <w:rFonts w:ascii="Times New Roman" w:hAnsi="Times New Roman"/>
          <w:sz w:val="24"/>
          <w:szCs w:val="24"/>
        </w:rPr>
        <w:t xml:space="preserve">в </w:t>
      </w:r>
      <w:r w:rsidRPr="00B877D4">
        <w:rPr>
          <w:rFonts w:ascii="Times New Roman" w:hAnsi="Times New Roman"/>
          <w:sz w:val="24"/>
          <w:szCs w:val="24"/>
        </w:rPr>
        <w:t>некоторы</w:t>
      </w:r>
      <w:r>
        <w:rPr>
          <w:rFonts w:ascii="Times New Roman" w:hAnsi="Times New Roman"/>
          <w:sz w:val="24"/>
          <w:szCs w:val="24"/>
        </w:rPr>
        <w:t>х</w:t>
      </w:r>
      <w:r w:rsidRPr="00B877D4">
        <w:rPr>
          <w:rFonts w:ascii="Times New Roman" w:hAnsi="Times New Roman"/>
          <w:sz w:val="24"/>
          <w:szCs w:val="24"/>
        </w:rPr>
        <w:t xml:space="preserve"> архитектурные особенности, которые мы с вами вообще не знаем. Я без шуток. Люди, владеющие тематикой</w:t>
      </w:r>
      <w:r>
        <w:rPr>
          <w:rFonts w:ascii="Times New Roman" w:hAnsi="Times New Roman"/>
          <w:sz w:val="24"/>
          <w:szCs w:val="24"/>
        </w:rPr>
        <w:t>, они говорят</w:t>
      </w:r>
      <w:r w:rsidRPr="00B877D4">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Так</w:t>
      </w:r>
      <w:r w:rsidRPr="00B877D4">
        <w:rPr>
          <w:rFonts w:ascii="Times New Roman" w:hAnsi="Times New Roman"/>
          <w:sz w:val="24"/>
          <w:szCs w:val="24"/>
        </w:rPr>
        <w:t xml:space="preserve"> ты посмотри, вот здесь то-то.</w:t>
      </w:r>
      <w:r>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B877D4">
        <w:rPr>
          <w:rFonts w:ascii="Times New Roman" w:hAnsi="Times New Roman"/>
          <w:sz w:val="24"/>
          <w:szCs w:val="24"/>
        </w:rPr>
        <w:t>Ну, то-то и чего?</w:t>
      </w:r>
      <w:r>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B877D4">
        <w:rPr>
          <w:rFonts w:ascii="Times New Roman" w:hAnsi="Times New Roman"/>
          <w:sz w:val="24"/>
          <w:szCs w:val="24"/>
        </w:rPr>
        <w:t>О</w:t>
      </w:r>
      <w:r>
        <w:rPr>
          <w:rFonts w:ascii="Times New Roman" w:hAnsi="Times New Roman"/>
          <w:sz w:val="24"/>
          <w:szCs w:val="24"/>
        </w:rPr>
        <w:t>-</w:t>
      </w:r>
      <w:r w:rsidRPr="00B877D4">
        <w:rPr>
          <w:rFonts w:ascii="Times New Roman" w:hAnsi="Times New Roman"/>
          <w:sz w:val="24"/>
          <w:szCs w:val="24"/>
        </w:rPr>
        <w:t>о! Это ж знаменитая вещь!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так отстро</w:t>
      </w:r>
      <w:r>
        <w:rPr>
          <w:rFonts w:ascii="Times New Roman" w:hAnsi="Times New Roman"/>
          <w:sz w:val="24"/>
          <w:szCs w:val="24"/>
        </w:rPr>
        <w:t>ено</w:t>
      </w:r>
      <w:r w:rsidRPr="00B877D4">
        <w:rPr>
          <w:rFonts w:ascii="Times New Roman" w:hAnsi="Times New Roman"/>
          <w:sz w:val="24"/>
          <w:szCs w:val="24"/>
        </w:rPr>
        <w:t>. Прикол, вплоть до Кремля, который тоже есть, как историческое место в одном из экополисов. Вот такой прикол.</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Поэтому </w:t>
      </w:r>
      <w:r>
        <w:rPr>
          <w:rFonts w:ascii="Times New Roman" w:hAnsi="Times New Roman"/>
          <w:sz w:val="24"/>
          <w:szCs w:val="24"/>
        </w:rPr>
        <w:t xml:space="preserve">вот </w:t>
      </w:r>
      <w:r w:rsidRPr="00B877D4">
        <w:rPr>
          <w:rFonts w:ascii="Times New Roman" w:hAnsi="Times New Roman"/>
          <w:sz w:val="24"/>
          <w:szCs w:val="24"/>
        </w:rPr>
        <w:t xml:space="preserve">первые восемь экополисов первых восьми Реальностей, </w:t>
      </w:r>
      <w:r>
        <w:rPr>
          <w:rFonts w:ascii="Times New Roman" w:hAnsi="Times New Roman"/>
          <w:sz w:val="24"/>
          <w:szCs w:val="24"/>
        </w:rPr>
        <w:t xml:space="preserve">ну, </w:t>
      </w:r>
      <w:r w:rsidRPr="00B877D4">
        <w:rPr>
          <w:rFonts w:ascii="Times New Roman" w:hAnsi="Times New Roman"/>
          <w:sz w:val="24"/>
          <w:szCs w:val="24"/>
        </w:rPr>
        <w:t>больше в первых семи, но в восьмом тоже оказалось кое-что из Солнечной Системы. Есть отдельные постройки отдельных цивилизаций, которые собирались и развивались когда-то в Солнечной Системе. Но пока самая массовая</w:t>
      </w:r>
      <w:r>
        <w:rPr>
          <w:rFonts w:ascii="Times New Roman" w:hAnsi="Times New Roman"/>
          <w:sz w:val="24"/>
          <w:szCs w:val="24"/>
        </w:rPr>
        <w:t xml:space="preserve"> – </w:t>
      </w:r>
      <w:r w:rsidRPr="00B877D4">
        <w:rPr>
          <w:rFonts w:ascii="Times New Roman" w:hAnsi="Times New Roman"/>
          <w:sz w:val="24"/>
          <w:szCs w:val="24"/>
        </w:rPr>
        <w:t xml:space="preserve">это наша с вами застройка. В том числе, древняя, о которой мы забыли, но которая исторически там </w:t>
      </w:r>
      <w:r>
        <w:rPr>
          <w:rFonts w:ascii="Times New Roman" w:hAnsi="Times New Roman"/>
          <w:sz w:val="24"/>
          <w:szCs w:val="24"/>
        </w:rPr>
        <w:t xml:space="preserve">и </w:t>
      </w:r>
      <w:r w:rsidRPr="00B877D4">
        <w:rPr>
          <w:rFonts w:ascii="Times New Roman" w:hAnsi="Times New Roman"/>
          <w:sz w:val="24"/>
          <w:szCs w:val="24"/>
        </w:rPr>
        <w:t>ещё сохранена. То есть, планы</w:t>
      </w:r>
      <w:r>
        <w:rPr>
          <w:rFonts w:ascii="Times New Roman" w:hAnsi="Times New Roman"/>
          <w:sz w:val="24"/>
          <w:szCs w:val="24"/>
        </w:rPr>
        <w:t xml:space="preserve"> тут</w:t>
      </w:r>
      <w:r w:rsidRPr="00B877D4">
        <w:rPr>
          <w:rFonts w:ascii="Times New Roman" w:hAnsi="Times New Roman"/>
          <w:sz w:val="24"/>
          <w:szCs w:val="24"/>
        </w:rPr>
        <w:t xml:space="preserve"> введены в этот экополис.</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Аватары 1-го горизонта должны заниматься</w:t>
      </w:r>
      <w:r>
        <w:rPr>
          <w:rFonts w:ascii="Times New Roman" w:hAnsi="Times New Roman"/>
          <w:sz w:val="24"/>
          <w:szCs w:val="24"/>
        </w:rPr>
        <w:t xml:space="preserve"> вот</w:t>
      </w:r>
      <w:r w:rsidRPr="00B877D4">
        <w:rPr>
          <w:rFonts w:ascii="Times New Roman" w:hAnsi="Times New Roman"/>
          <w:sz w:val="24"/>
          <w:szCs w:val="24"/>
        </w:rPr>
        <w:t xml:space="preserve"> такими вещами, потому что у нас есть люди, которые этим вдохновляются, они должны уметь этим действовать. </w:t>
      </w:r>
    </w:p>
    <w:p w:rsidR="00BE4DD6" w:rsidRPr="0044661A" w:rsidRDefault="00BE4DD6" w:rsidP="00BE4DD6">
      <w:pPr>
        <w:pStyle w:val="0"/>
      </w:pPr>
      <w:bookmarkStart w:id="50" w:name="_Toc509398508"/>
      <w:bookmarkStart w:id="51" w:name="_Toc509404898"/>
      <w:r w:rsidRPr="0044661A">
        <w:t>Кубы Творения ИВО</w:t>
      </w:r>
      <w:bookmarkEnd w:id="50"/>
      <w:bookmarkEnd w:id="51"/>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Соответственно</w:t>
      </w:r>
      <w:r>
        <w:rPr>
          <w:rFonts w:ascii="Times New Roman" w:hAnsi="Times New Roman"/>
          <w:sz w:val="24"/>
          <w:szCs w:val="24"/>
        </w:rPr>
        <w:t>,</w:t>
      </w:r>
      <w:r w:rsidRPr="00B877D4">
        <w:rPr>
          <w:rFonts w:ascii="Times New Roman" w:hAnsi="Times New Roman"/>
          <w:sz w:val="24"/>
          <w:szCs w:val="24"/>
        </w:rPr>
        <w:t xml:space="preserve"> к Аватарам</w:t>
      </w:r>
      <w:r>
        <w:rPr>
          <w:rFonts w:ascii="Times New Roman" w:hAnsi="Times New Roman"/>
          <w:sz w:val="24"/>
          <w:szCs w:val="24"/>
        </w:rPr>
        <w:t xml:space="preserve"> же</w:t>
      </w:r>
      <w:r w:rsidRPr="00B877D4">
        <w:rPr>
          <w:rFonts w:ascii="Times New Roman" w:hAnsi="Times New Roman"/>
          <w:sz w:val="24"/>
          <w:szCs w:val="24"/>
        </w:rPr>
        <w:t xml:space="preserve"> 1-го горизонта будут относиться все частные здания, не в подчинени</w:t>
      </w:r>
      <w:r>
        <w:rPr>
          <w:rFonts w:ascii="Times New Roman" w:hAnsi="Times New Roman"/>
          <w:sz w:val="24"/>
          <w:szCs w:val="24"/>
        </w:rPr>
        <w:t>и</w:t>
      </w:r>
      <w:r w:rsidRPr="00B877D4">
        <w:rPr>
          <w:rFonts w:ascii="Times New Roman" w:hAnsi="Times New Roman"/>
          <w:sz w:val="24"/>
          <w:szCs w:val="24"/>
        </w:rPr>
        <w:t xml:space="preserve">, а в плане умения работать и действовать с любым частным зданием, умение работать с Кубом Творения </w:t>
      </w:r>
      <w:r w:rsidRPr="00B877D4">
        <w:rPr>
          <w:rFonts w:ascii="Times New Roman" w:hAnsi="Times New Roman"/>
          <w:b/>
          <w:sz w:val="24"/>
          <w:szCs w:val="24"/>
        </w:rPr>
        <w:t>в</w:t>
      </w:r>
      <w:r w:rsidRPr="00B877D4">
        <w:rPr>
          <w:rFonts w:ascii="Times New Roman" w:hAnsi="Times New Roman"/>
          <w:sz w:val="24"/>
          <w:szCs w:val="24"/>
        </w:rPr>
        <w:t xml:space="preserve"> командном здании. То есть, у них должна быть планировка, у вас 1024 Куба. Вопрос</w:t>
      </w:r>
      <w:r>
        <w:rPr>
          <w:rFonts w:ascii="Times New Roman" w:hAnsi="Times New Roman"/>
          <w:sz w:val="24"/>
          <w:szCs w:val="24"/>
        </w:rPr>
        <w:t>,</w:t>
      </w:r>
      <w:r w:rsidRPr="00B877D4">
        <w:rPr>
          <w:rFonts w:ascii="Times New Roman" w:hAnsi="Times New Roman"/>
          <w:sz w:val="24"/>
          <w:szCs w:val="24"/>
        </w:rPr>
        <w:t xml:space="preserve"> питерцы, какой Куб</w:t>
      </w:r>
      <w:r>
        <w:rPr>
          <w:rFonts w:ascii="Times New Roman" w:hAnsi="Times New Roman"/>
          <w:sz w:val="24"/>
          <w:szCs w:val="24"/>
        </w:rPr>
        <w:t xml:space="preserve"> на каком этаже</w:t>
      </w:r>
      <w:r w:rsidRPr="00B877D4">
        <w:rPr>
          <w:rFonts w:ascii="Times New Roman" w:hAnsi="Times New Roman"/>
          <w:sz w:val="24"/>
          <w:szCs w:val="24"/>
        </w:rPr>
        <w:t xml:space="preserve"> чем занимается? Теоретически это вопрос лёгкий, практически этот вопрос</w:t>
      </w:r>
      <w:r>
        <w:rPr>
          <w:rFonts w:ascii="Times New Roman" w:hAnsi="Times New Roman"/>
          <w:sz w:val="24"/>
          <w:szCs w:val="24"/>
        </w:rPr>
        <w:t xml:space="preserve"> – </w:t>
      </w:r>
      <w:r w:rsidRPr="00B877D4">
        <w:rPr>
          <w:rFonts w:ascii="Times New Roman" w:hAnsi="Times New Roman"/>
          <w:sz w:val="24"/>
          <w:szCs w:val="24"/>
        </w:rPr>
        <w:t>крайне сложный. Очень простую вещь скажу</w:t>
      </w:r>
      <w:r>
        <w:rPr>
          <w:rFonts w:ascii="Times New Roman" w:hAnsi="Times New Roman"/>
          <w:sz w:val="24"/>
          <w:szCs w:val="24"/>
        </w:rPr>
        <w:t xml:space="preserve"> – </w:t>
      </w:r>
      <w:r w:rsidRPr="00B877D4">
        <w:rPr>
          <w:rFonts w:ascii="Times New Roman" w:hAnsi="Times New Roman"/>
          <w:sz w:val="24"/>
          <w:szCs w:val="24"/>
        </w:rPr>
        <w:t>каждый Куб должен обязательно действовать. И у Аватара 1-го горизонта будет очень большая суета на тему, чтобы все 1024 Куба действовали. Не так, что я зашёл, что-то сделал, он сработал, я вышел, он заснул. В смысле</w:t>
      </w:r>
      <w:r>
        <w:rPr>
          <w:rFonts w:ascii="Times New Roman" w:hAnsi="Times New Roman"/>
          <w:sz w:val="24"/>
          <w:szCs w:val="24"/>
        </w:rPr>
        <w:t>,</w:t>
      </w:r>
      <w:r w:rsidRPr="00B877D4">
        <w:rPr>
          <w:rFonts w:ascii="Times New Roman" w:hAnsi="Times New Roman"/>
          <w:sz w:val="24"/>
          <w:szCs w:val="24"/>
        </w:rPr>
        <w:t xml:space="preserve"> Куб Творения. А надо, чтобы ему сложили задание. И Куб Творения, исполняя это задание, постоянно работал.</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 Санкт-Петербург</w:t>
      </w:r>
      <w:r>
        <w:rPr>
          <w:rFonts w:ascii="Times New Roman" w:hAnsi="Times New Roman"/>
          <w:sz w:val="24"/>
          <w:szCs w:val="24"/>
        </w:rPr>
        <w:t xml:space="preserve">, </w:t>
      </w:r>
      <w:r w:rsidRPr="00B877D4">
        <w:rPr>
          <w:rFonts w:ascii="Times New Roman" w:hAnsi="Times New Roman"/>
          <w:sz w:val="24"/>
          <w:szCs w:val="24"/>
        </w:rPr>
        <w:t>вы очень активный Дом у нас, развитый Дом. Запросите, пожалуйста, у вашего здания, сколько кубов творения, вот на сейчас, работают? Ваш ответ, я вас слушаю. Питерцы, я вас слушаю. Сколько? Не слышу, что вы боитесь отвечать, говорите.</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три.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Три. Ну, ты оптимистом была лучше, когда с утра, знаешь</w:t>
      </w:r>
      <w:r>
        <w:rPr>
          <w:rFonts w:ascii="Times New Roman" w:hAnsi="Times New Roman"/>
          <w:sz w:val="24"/>
          <w:szCs w:val="24"/>
        </w:rPr>
        <w:t>…</w:t>
      </w:r>
      <w:r w:rsidRPr="00B877D4">
        <w:rPr>
          <w:rFonts w:ascii="Times New Roman" w:hAnsi="Times New Roman"/>
          <w:sz w:val="24"/>
          <w:szCs w:val="24"/>
        </w:rPr>
        <w:t xml:space="preserve"> Пока ты из сна вышла, оптимизм было больше, здесь уже потерялся. В принципе</w:t>
      </w:r>
      <w:r>
        <w:rPr>
          <w:rFonts w:ascii="Times New Roman" w:hAnsi="Times New Roman"/>
          <w:sz w:val="24"/>
          <w:szCs w:val="24"/>
        </w:rPr>
        <w:t>,</w:t>
      </w:r>
      <w:r w:rsidRPr="00B877D4">
        <w:rPr>
          <w:rFonts w:ascii="Times New Roman" w:hAnsi="Times New Roman"/>
          <w:sz w:val="24"/>
          <w:szCs w:val="24"/>
        </w:rPr>
        <w:t xml:space="preserve"> три. Дальше.</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256</w:t>
      </w:r>
      <w:r>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256.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32</w:t>
      </w:r>
      <w:r>
        <w:rPr>
          <w:rFonts w:ascii="Times New Roman" w:hAnsi="Times New Roman"/>
          <w:i/>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Мечтатель</w:t>
      </w:r>
      <w:r w:rsidRPr="00B877D4">
        <w:rPr>
          <w:rFonts w:ascii="Times New Roman" w:hAnsi="Times New Roman"/>
          <w:i/>
          <w:sz w:val="24"/>
          <w:szCs w:val="24"/>
        </w:rPr>
        <w:t xml:space="preserve">. </w:t>
      </w:r>
      <w:r w:rsidRPr="00B877D4">
        <w:rPr>
          <w:rFonts w:ascii="Times New Roman" w:hAnsi="Times New Roman"/>
          <w:sz w:val="24"/>
          <w:szCs w:val="24"/>
        </w:rPr>
        <w:t>Прям</w:t>
      </w:r>
      <w:r>
        <w:rPr>
          <w:rFonts w:ascii="Times New Roman" w:hAnsi="Times New Roman"/>
          <w:sz w:val="24"/>
          <w:szCs w:val="24"/>
        </w:rPr>
        <w:t>о</w:t>
      </w:r>
      <w:r w:rsidRPr="00B877D4">
        <w:rPr>
          <w:rFonts w:ascii="Times New Roman" w:hAnsi="Times New Roman"/>
          <w:sz w:val="24"/>
          <w:szCs w:val="24"/>
        </w:rPr>
        <w:t>, знаешь, это</w:t>
      </w:r>
      <w:r>
        <w:rPr>
          <w:rFonts w:ascii="Times New Roman" w:hAnsi="Times New Roman"/>
          <w:sz w:val="24"/>
          <w:szCs w:val="24"/>
        </w:rPr>
        <w:t xml:space="preserve"> –</w:t>
      </w:r>
      <w:r w:rsidRPr="00B877D4">
        <w:rPr>
          <w:rFonts w:ascii="Times New Roman" w:hAnsi="Times New Roman"/>
          <w:sz w:val="24"/>
          <w:szCs w:val="24"/>
        </w:rPr>
        <w:t xml:space="preserve"> о</w:t>
      </w:r>
      <w:r>
        <w:rPr>
          <w:rFonts w:ascii="Times New Roman" w:hAnsi="Times New Roman"/>
          <w:sz w:val="24"/>
          <w:szCs w:val="24"/>
        </w:rPr>
        <w:t xml:space="preserve">блако в штанах.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Двадцать.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Двадцать?</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Молодец! Двадцать. Хоть один у нас трезвый Служащий. Наши Владыки Синтеза знают, как у Владык</w:t>
      </w:r>
      <w:r>
        <w:rPr>
          <w:rFonts w:ascii="Times New Roman" w:hAnsi="Times New Roman"/>
          <w:sz w:val="24"/>
          <w:szCs w:val="24"/>
        </w:rPr>
        <w:t>и</w:t>
      </w:r>
      <w:r w:rsidRPr="00B877D4">
        <w:rPr>
          <w:rFonts w:ascii="Times New Roman" w:hAnsi="Times New Roman"/>
          <w:sz w:val="24"/>
          <w:szCs w:val="24"/>
        </w:rPr>
        <w:t xml:space="preserve"> общаться. Двадцать Кубов. Печальная статистика: 998 вообще не в рабочем состоянии. Шесть шалтай-болтай, то есть, наверное, работали, остыли</w:t>
      </w:r>
      <w:r>
        <w:rPr>
          <w:rFonts w:ascii="Times New Roman" w:hAnsi="Times New Roman"/>
          <w:sz w:val="24"/>
          <w:szCs w:val="24"/>
        </w:rPr>
        <w:t>. О</w:t>
      </w:r>
      <w:r w:rsidRPr="00B877D4">
        <w:rPr>
          <w:rFonts w:ascii="Times New Roman" w:hAnsi="Times New Roman"/>
          <w:sz w:val="24"/>
          <w:szCs w:val="24"/>
        </w:rPr>
        <w:t>стыли</w:t>
      </w:r>
      <w:r>
        <w:rPr>
          <w:rFonts w:ascii="Times New Roman" w:hAnsi="Times New Roman"/>
          <w:sz w:val="24"/>
          <w:szCs w:val="24"/>
        </w:rPr>
        <w:t xml:space="preserve"> – </w:t>
      </w:r>
      <w:r w:rsidRPr="00B877D4">
        <w:rPr>
          <w:rFonts w:ascii="Times New Roman" w:hAnsi="Times New Roman"/>
          <w:sz w:val="24"/>
          <w:szCs w:val="24"/>
        </w:rPr>
        <w:t>это деятельность прекратилась</w:t>
      </w:r>
      <w:r>
        <w:rPr>
          <w:rFonts w:ascii="Times New Roman" w:hAnsi="Times New Roman"/>
          <w:sz w:val="24"/>
          <w:szCs w:val="24"/>
        </w:rPr>
        <w:t>,</w:t>
      </w:r>
      <w:r w:rsidRPr="00B877D4">
        <w:rPr>
          <w:rFonts w:ascii="Times New Roman" w:hAnsi="Times New Roman"/>
          <w:sz w:val="24"/>
          <w:szCs w:val="24"/>
        </w:rPr>
        <w:t xml:space="preserve"> или остывают</w:t>
      </w:r>
      <w:r>
        <w:rPr>
          <w:rFonts w:ascii="Times New Roman" w:hAnsi="Times New Roman"/>
          <w:sz w:val="24"/>
          <w:szCs w:val="24"/>
        </w:rPr>
        <w:t xml:space="preserve"> п</w:t>
      </w:r>
      <w:r w:rsidRPr="00B877D4">
        <w:rPr>
          <w:rFonts w:ascii="Times New Roman" w:hAnsi="Times New Roman"/>
          <w:sz w:val="24"/>
          <w:szCs w:val="24"/>
        </w:rPr>
        <w:t xml:space="preserve">осле деятельности. Это вообще не вариант.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У нас 81-й Синтез, минимально должно работать 80 Кубов, и 81-й мы должны затрагивать. Не, я затрагиваю Куб, только он в двадцатку попадает: все остальные-то</w:t>
      </w:r>
      <w:r>
        <w:rPr>
          <w:rFonts w:ascii="Times New Roman" w:hAnsi="Times New Roman"/>
          <w:sz w:val="24"/>
          <w:szCs w:val="24"/>
        </w:rPr>
        <w:t xml:space="preserve"> – </w:t>
      </w:r>
      <w:r w:rsidRPr="00B877D4">
        <w:rPr>
          <w:rFonts w:ascii="Times New Roman" w:hAnsi="Times New Roman"/>
          <w:sz w:val="24"/>
          <w:szCs w:val="24"/>
        </w:rPr>
        <w:t>это не моя забота</w:t>
      </w:r>
      <w:r>
        <w:rPr>
          <w:rFonts w:ascii="Times New Roman" w:hAnsi="Times New Roman"/>
          <w:sz w:val="24"/>
          <w:szCs w:val="24"/>
        </w:rPr>
        <w:t xml:space="preserve"> – </w:t>
      </w:r>
      <w:r w:rsidRPr="00B877D4">
        <w:rPr>
          <w:rFonts w:ascii="Times New Roman" w:hAnsi="Times New Roman"/>
          <w:sz w:val="24"/>
          <w:szCs w:val="24"/>
        </w:rPr>
        <w:t>ваша. То есть, даже если я активирую профессиональный курс</w:t>
      </w:r>
      <w:r>
        <w:rPr>
          <w:rFonts w:ascii="Times New Roman" w:hAnsi="Times New Roman"/>
          <w:sz w:val="24"/>
          <w:szCs w:val="24"/>
        </w:rPr>
        <w:t xml:space="preserve"> – </w:t>
      </w:r>
      <w:r w:rsidRPr="00B877D4">
        <w:rPr>
          <w:rFonts w:ascii="Times New Roman" w:hAnsi="Times New Roman"/>
          <w:sz w:val="24"/>
          <w:szCs w:val="24"/>
        </w:rPr>
        <w:t xml:space="preserve">из меня автоматически идёт шесть активаций Кубов Творения. Ну как бы другие курсы я не имею право трогать, иначе мы смешаем Огонь, и тогда пойдёт неэффектное явление Профессионально Политического Синтеза.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Шесть Кубов Творения мы активируем Синтезом, а остальные? Да? А 75 вы должны. Пускай из 20-ти шесть </w:t>
      </w:r>
      <w:r>
        <w:rPr>
          <w:rFonts w:ascii="Times New Roman" w:hAnsi="Times New Roman"/>
          <w:sz w:val="24"/>
          <w:szCs w:val="24"/>
        </w:rPr>
        <w:t xml:space="preserve">– </w:t>
      </w:r>
      <w:r w:rsidRPr="00B877D4">
        <w:rPr>
          <w:rFonts w:ascii="Times New Roman" w:hAnsi="Times New Roman"/>
          <w:sz w:val="24"/>
          <w:szCs w:val="24"/>
        </w:rPr>
        <w:t>мы, четырнадцать</w:t>
      </w:r>
      <w:r>
        <w:rPr>
          <w:rFonts w:ascii="Times New Roman" w:hAnsi="Times New Roman"/>
          <w:sz w:val="24"/>
          <w:szCs w:val="24"/>
        </w:rPr>
        <w:t xml:space="preserve"> – </w:t>
      </w:r>
      <w:r w:rsidRPr="00B877D4">
        <w:rPr>
          <w:rFonts w:ascii="Times New Roman" w:hAnsi="Times New Roman"/>
          <w:sz w:val="24"/>
          <w:szCs w:val="24"/>
        </w:rPr>
        <w:t>вы, 61</w:t>
      </w:r>
      <w:r>
        <w:rPr>
          <w:rFonts w:ascii="Times New Roman" w:hAnsi="Times New Roman"/>
          <w:sz w:val="24"/>
          <w:szCs w:val="24"/>
        </w:rPr>
        <w:t>.</w:t>
      </w:r>
      <w:r w:rsidRPr="00B877D4">
        <w:rPr>
          <w:rFonts w:ascii="Times New Roman" w:hAnsi="Times New Roman"/>
          <w:sz w:val="24"/>
          <w:szCs w:val="24"/>
        </w:rPr>
        <w:t xml:space="preserve"> Понятно, да, о чём я? Ну как бы это неэффективно. Вот, вот об этом идёт речь. И </w:t>
      </w:r>
      <w:r w:rsidRPr="00B877D4">
        <w:rPr>
          <w:rFonts w:ascii="Times New Roman" w:hAnsi="Times New Roman"/>
          <w:b/>
          <w:sz w:val="24"/>
          <w:szCs w:val="24"/>
        </w:rPr>
        <w:t>Аватар Метагалактической Страны Плана Творения теперь будет за это отвечать.</w:t>
      </w:r>
      <w:r w:rsidRPr="00B877D4">
        <w:rPr>
          <w:rFonts w:ascii="Times New Roman" w:hAnsi="Times New Roman"/>
          <w:sz w:val="24"/>
          <w:szCs w:val="24"/>
        </w:rPr>
        <w:t xml:space="preserve"> Это большая работа. Это очень большая работа. Поэтому здесь никаких иллюзий строить не надо, это очень много работы. И для этого и выделяется Огонь Могущества, чтобы это всё отстроить, задействовать и активировать. Не говоря уже о том, что по отдельным комнатам там должна фиксироваться соответствующая деятельность подразделений</w:t>
      </w:r>
      <w:r>
        <w:rPr>
          <w:rFonts w:ascii="Times New Roman" w:hAnsi="Times New Roman"/>
          <w:sz w:val="24"/>
          <w:szCs w:val="24"/>
        </w:rPr>
        <w:t>, п</w:t>
      </w:r>
      <w:r w:rsidRPr="00B877D4">
        <w:rPr>
          <w:rFonts w:ascii="Times New Roman" w:hAnsi="Times New Roman"/>
          <w:sz w:val="24"/>
          <w:szCs w:val="24"/>
        </w:rPr>
        <w:t>о залам. Её там тоже почему-то не фиксируется. Ну там</w:t>
      </w:r>
      <w:r>
        <w:rPr>
          <w:rFonts w:ascii="Times New Roman" w:hAnsi="Times New Roman"/>
          <w:sz w:val="24"/>
          <w:szCs w:val="24"/>
        </w:rPr>
        <w:t>,</w:t>
      </w:r>
      <w:r w:rsidRPr="00B877D4">
        <w:rPr>
          <w:rFonts w:ascii="Times New Roman" w:hAnsi="Times New Roman"/>
          <w:sz w:val="24"/>
          <w:szCs w:val="24"/>
        </w:rPr>
        <w:t xml:space="preserve"> по вертикали. Допустим, если не ошибаюсь</w:t>
      </w:r>
      <w:r>
        <w:rPr>
          <w:rFonts w:ascii="Times New Roman" w:hAnsi="Times New Roman"/>
          <w:sz w:val="24"/>
          <w:szCs w:val="24"/>
        </w:rPr>
        <w:t>,</w:t>
      </w:r>
      <w:r w:rsidRPr="00B877D4">
        <w:rPr>
          <w:rFonts w:ascii="Times New Roman" w:hAnsi="Times New Roman"/>
          <w:sz w:val="24"/>
          <w:szCs w:val="24"/>
        </w:rPr>
        <w:t xml:space="preserve"> в пятнадцатой комнате что-то там должно фиксироваться. Кто последний из вас, Аватаров, был на своём этаже в пятнадцатой комнате и активировал деятельность. Вот одну руку увидел. Раз руку подняли</w:t>
      </w:r>
      <w:r>
        <w:rPr>
          <w:rFonts w:ascii="Times New Roman" w:hAnsi="Times New Roman"/>
          <w:sz w:val="24"/>
          <w:szCs w:val="24"/>
        </w:rPr>
        <w:t>,</w:t>
      </w:r>
      <w:r w:rsidRPr="00B877D4">
        <w:rPr>
          <w:rFonts w:ascii="Times New Roman" w:hAnsi="Times New Roman"/>
          <w:sz w:val="24"/>
          <w:szCs w:val="24"/>
        </w:rPr>
        <w:t xml:space="preserve"> две, три, четыре, пять, шесть, семь, восемь, девять, десять. Ну, треть зала. Ближе к половине. Но больше 50-ти процентов из рук поднявших я не увидел. 50 процентов плюс один. Хорошо, вы это делаете, но надо, чтоб</w:t>
      </w:r>
      <w:r>
        <w:rPr>
          <w:rFonts w:ascii="Times New Roman" w:hAnsi="Times New Roman"/>
          <w:sz w:val="24"/>
          <w:szCs w:val="24"/>
        </w:rPr>
        <w:t>ы</w:t>
      </w:r>
      <w:r w:rsidRPr="00B877D4">
        <w:rPr>
          <w:rFonts w:ascii="Times New Roman" w:hAnsi="Times New Roman"/>
          <w:sz w:val="24"/>
          <w:szCs w:val="24"/>
        </w:rPr>
        <w:t xml:space="preserve"> все были залы задействованы.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Вот у вас стоит по списку условно восемь, значит, восемь залов должны работать. И любой должен говорить: у меня работает! И вот Аватар первого горизонта должен с вами, но не он должен заниматься, а должен курировать эти процессы.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Сложили </w:t>
      </w:r>
      <w:r w:rsidRPr="00B877D4">
        <w:rPr>
          <w:rFonts w:ascii="Times New Roman" w:hAnsi="Times New Roman"/>
          <w:b/>
          <w:sz w:val="24"/>
          <w:szCs w:val="24"/>
        </w:rPr>
        <w:t>первую специальность</w:t>
      </w:r>
      <w:r w:rsidRPr="00B877D4">
        <w:rPr>
          <w:rFonts w:ascii="Times New Roman" w:hAnsi="Times New Roman"/>
          <w:sz w:val="24"/>
          <w:szCs w:val="24"/>
        </w:rPr>
        <w:t>? Это уже официальное поручение</w:t>
      </w:r>
      <w:r w:rsidRPr="00B877D4">
        <w:rPr>
          <w:rFonts w:ascii="Times New Roman" w:hAnsi="Times New Roman"/>
          <w:b/>
          <w:sz w:val="24"/>
          <w:szCs w:val="24"/>
        </w:rPr>
        <w:t xml:space="preserve"> </w:t>
      </w:r>
      <w:r w:rsidRPr="00B877D4">
        <w:rPr>
          <w:rFonts w:ascii="Times New Roman" w:hAnsi="Times New Roman"/>
          <w:sz w:val="24"/>
          <w:szCs w:val="24"/>
        </w:rPr>
        <w:t xml:space="preserve">нам. Курировать эти </w:t>
      </w:r>
      <w:r w:rsidRPr="00B877D4">
        <w:rPr>
          <w:rFonts w:ascii="Times New Roman" w:hAnsi="Times New Roman"/>
          <w:b/>
          <w:sz w:val="24"/>
          <w:szCs w:val="24"/>
        </w:rPr>
        <w:t>процессы не только в нашем центральном здании, а в 64-х зданиях.</w:t>
      </w:r>
      <w:r w:rsidRPr="00B877D4">
        <w:rPr>
          <w:rFonts w:ascii="Times New Roman" w:hAnsi="Times New Roman"/>
          <w:sz w:val="24"/>
          <w:szCs w:val="24"/>
        </w:rPr>
        <w:t xml:space="preserve"> Такой маленький мэр города в 64-х зданиях всех реальностей. Увидели? Мы потом поразрабатываемся. Нет, я передаю </w:t>
      </w:r>
      <w:r w:rsidRPr="00B877D4">
        <w:rPr>
          <w:rFonts w:ascii="Times New Roman" w:hAnsi="Times New Roman"/>
          <w:b/>
          <w:sz w:val="24"/>
          <w:szCs w:val="24"/>
        </w:rPr>
        <w:t>поручение Иерархии для нашей деятельности</w:t>
      </w:r>
      <w:r w:rsidRPr="00B877D4">
        <w:rPr>
          <w:rFonts w:ascii="Times New Roman" w:hAnsi="Times New Roman"/>
          <w:sz w:val="24"/>
          <w:szCs w:val="24"/>
        </w:rPr>
        <w:t>, чтоб</w:t>
      </w:r>
      <w:r>
        <w:rPr>
          <w:rFonts w:ascii="Times New Roman" w:hAnsi="Times New Roman"/>
          <w:sz w:val="24"/>
          <w:szCs w:val="24"/>
        </w:rPr>
        <w:t>ы</w:t>
      </w:r>
      <w:r w:rsidRPr="00B877D4">
        <w:rPr>
          <w:rFonts w:ascii="Times New Roman" w:hAnsi="Times New Roman"/>
          <w:sz w:val="24"/>
          <w:szCs w:val="24"/>
        </w:rPr>
        <w:t xml:space="preserve"> мы это сложили. </w:t>
      </w:r>
    </w:p>
    <w:p w:rsidR="00BE4DD6" w:rsidRPr="0044661A" w:rsidRDefault="00BE4DD6" w:rsidP="00BE4DD6">
      <w:pPr>
        <w:pStyle w:val="0"/>
      </w:pPr>
      <w:bookmarkStart w:id="52" w:name="_Toc509398509"/>
      <w:bookmarkStart w:id="53" w:name="_Toc509404899"/>
      <w:r w:rsidRPr="0044661A">
        <w:t>План Творения на Метагалактическое Общество Экософии Культуры. Три проекта развития Иерархии</w:t>
      </w:r>
      <w:bookmarkEnd w:id="52"/>
      <w:bookmarkEnd w:id="53"/>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ещё. Очень хорошо сработало, и Отцу понравилось, и Иерархии такое название</w:t>
      </w:r>
      <w:r>
        <w:rPr>
          <w:rFonts w:ascii="Times New Roman" w:hAnsi="Times New Roman"/>
          <w:sz w:val="24"/>
          <w:szCs w:val="24"/>
        </w:rPr>
        <w:t>,</w:t>
      </w:r>
      <w:r w:rsidRPr="00B877D4">
        <w:rPr>
          <w:rFonts w:ascii="Times New Roman" w:hAnsi="Times New Roman"/>
          <w:sz w:val="24"/>
          <w:szCs w:val="24"/>
        </w:rPr>
        <w:t xml:space="preserve"> как </w:t>
      </w:r>
      <w:r w:rsidRPr="0058679D">
        <w:rPr>
          <w:rFonts w:ascii="Times New Roman" w:hAnsi="Times New Roman"/>
          <w:b/>
          <w:sz w:val="24"/>
          <w:szCs w:val="24"/>
        </w:rPr>
        <w:t>Общество Экософии Культуры</w:t>
      </w:r>
      <w:r w:rsidRPr="00B877D4">
        <w:rPr>
          <w:rFonts w:ascii="Times New Roman" w:hAnsi="Times New Roman"/>
          <w:sz w:val="24"/>
          <w:szCs w:val="24"/>
        </w:rPr>
        <w:t xml:space="preserve">. Мы даже попытались его различить </w:t>
      </w:r>
      <w:r>
        <w:rPr>
          <w:rFonts w:ascii="Times New Roman" w:hAnsi="Times New Roman"/>
          <w:sz w:val="24"/>
          <w:szCs w:val="24"/>
        </w:rPr>
        <w:t>и вот</w:t>
      </w:r>
      <w:r w:rsidRPr="00B877D4">
        <w:rPr>
          <w:rFonts w:ascii="Times New Roman" w:hAnsi="Times New Roman"/>
          <w:sz w:val="24"/>
          <w:szCs w:val="24"/>
        </w:rPr>
        <w:t xml:space="preserve"> Метагалактическая Страна Экософии Культуры </w:t>
      </w:r>
      <w:r>
        <w:rPr>
          <w:rFonts w:ascii="Times New Roman" w:hAnsi="Times New Roman"/>
          <w:sz w:val="24"/>
          <w:szCs w:val="24"/>
        </w:rPr>
        <w:t>сделать –</w:t>
      </w:r>
      <w:r w:rsidRPr="00B877D4">
        <w:rPr>
          <w:rFonts w:ascii="Times New Roman" w:hAnsi="Times New Roman"/>
          <w:sz w:val="24"/>
          <w:szCs w:val="24"/>
        </w:rPr>
        <w:t xml:space="preserve"> настолько хорошо сработало. Отец сказал: «Не трогать!» Он даже сложил, Отец, определённый План Творения на Метагалактическое Общество Экософии Культуры. То есть эффект был неожиданно хорош. Прям</w:t>
      </w:r>
      <w:r>
        <w:rPr>
          <w:rFonts w:ascii="Times New Roman" w:hAnsi="Times New Roman"/>
          <w:sz w:val="24"/>
          <w:szCs w:val="24"/>
        </w:rPr>
        <w:t>о</w:t>
      </w:r>
      <w:r w:rsidRPr="00B877D4">
        <w:rPr>
          <w:rFonts w:ascii="Times New Roman" w:hAnsi="Times New Roman"/>
          <w:sz w:val="24"/>
          <w:szCs w:val="24"/>
        </w:rPr>
        <w:t xml:space="preserve"> вот честно, вот мне так и сказали: «Неожиданно хорош»,</w:t>
      </w:r>
      <w:r>
        <w:rPr>
          <w:rFonts w:ascii="Times New Roman" w:hAnsi="Times New Roman"/>
          <w:sz w:val="24"/>
          <w:szCs w:val="24"/>
        </w:rPr>
        <w:t xml:space="preserve"> </w:t>
      </w:r>
      <w:r w:rsidRPr="00B877D4">
        <w:rPr>
          <w:rFonts w:ascii="Times New Roman" w:hAnsi="Times New Roman"/>
          <w:sz w:val="24"/>
          <w:szCs w:val="24"/>
        </w:rPr>
        <w:t xml:space="preserve">когда совместилась экософия и культура в общественном действии.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Аватарам пятого горизонта, у Творца, сейчас это вышло аж на пятый горизонт, стоит </w:t>
      </w:r>
      <w:r w:rsidRPr="00D96233">
        <w:rPr>
          <w:rFonts w:ascii="Times New Roman" w:hAnsi="Times New Roman"/>
          <w:sz w:val="24"/>
          <w:szCs w:val="24"/>
        </w:rPr>
        <w:t xml:space="preserve">обратить внимание на </w:t>
      </w:r>
      <w:r w:rsidRPr="00B877D4">
        <w:rPr>
          <w:rFonts w:ascii="Times New Roman" w:hAnsi="Times New Roman"/>
          <w:b/>
          <w:sz w:val="24"/>
          <w:szCs w:val="24"/>
        </w:rPr>
        <w:t xml:space="preserve">новый </w:t>
      </w:r>
      <w:r>
        <w:rPr>
          <w:rFonts w:ascii="Times New Roman" w:hAnsi="Times New Roman"/>
          <w:b/>
          <w:sz w:val="24"/>
          <w:szCs w:val="24"/>
        </w:rPr>
        <w:t>П</w:t>
      </w:r>
      <w:r w:rsidRPr="00B877D4">
        <w:rPr>
          <w:rFonts w:ascii="Times New Roman" w:hAnsi="Times New Roman"/>
          <w:b/>
          <w:sz w:val="24"/>
          <w:szCs w:val="24"/>
        </w:rPr>
        <w:t>лан Творения</w:t>
      </w:r>
      <w:r w:rsidRPr="00B877D4">
        <w:rPr>
          <w:rFonts w:ascii="Times New Roman" w:hAnsi="Times New Roman"/>
          <w:sz w:val="24"/>
          <w:szCs w:val="24"/>
        </w:rPr>
        <w:t xml:space="preserve">, который Отец сложил для этой деятельности, и внимание, </w:t>
      </w:r>
      <w:r w:rsidRPr="00B877D4">
        <w:rPr>
          <w:rFonts w:ascii="Times New Roman" w:hAnsi="Times New Roman"/>
          <w:b/>
          <w:sz w:val="24"/>
          <w:szCs w:val="24"/>
        </w:rPr>
        <w:t>Иерархия приняла третий проект развития</w:t>
      </w:r>
      <w:r>
        <w:rPr>
          <w:rFonts w:ascii="Times New Roman" w:hAnsi="Times New Roman"/>
          <w:b/>
          <w:sz w:val="24"/>
          <w:szCs w:val="24"/>
        </w:rPr>
        <w:t>,</w:t>
      </w:r>
      <w:r w:rsidRPr="00B877D4">
        <w:rPr>
          <w:rFonts w:ascii="Times New Roman" w:hAnsi="Times New Roman"/>
          <w:sz w:val="24"/>
          <w:szCs w:val="24"/>
        </w:rPr>
        <w:t xml:space="preserve"> как </w:t>
      </w:r>
      <w:r w:rsidRPr="00172610">
        <w:rPr>
          <w:rFonts w:ascii="Times New Roman" w:hAnsi="Times New Roman"/>
          <w:b/>
          <w:sz w:val="24"/>
          <w:szCs w:val="24"/>
        </w:rPr>
        <w:t>Метагалактического Общества</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итоге у нас </w:t>
      </w:r>
      <w:r w:rsidRPr="00B877D4">
        <w:rPr>
          <w:rFonts w:ascii="Times New Roman" w:hAnsi="Times New Roman"/>
          <w:b/>
          <w:sz w:val="24"/>
          <w:szCs w:val="24"/>
        </w:rPr>
        <w:t>Метагалактическая Цивилизация, Метагалактическая Нация и Метагалактическое Общество</w:t>
      </w:r>
      <w:r w:rsidRPr="00B877D4">
        <w:rPr>
          <w:rFonts w:ascii="Times New Roman" w:hAnsi="Times New Roman"/>
          <w:sz w:val="24"/>
          <w:szCs w:val="24"/>
        </w:rPr>
        <w:t>. Три проекта развития. Был вопрос, потому что, когда ушла Метагалактическая Раса с пятого горизонта на первый, с Метагалактическим Обществом</w:t>
      </w:r>
      <w:r>
        <w:rPr>
          <w:rFonts w:ascii="Times New Roman" w:hAnsi="Times New Roman"/>
          <w:sz w:val="24"/>
          <w:szCs w:val="24"/>
        </w:rPr>
        <w:t xml:space="preserve"> –</w:t>
      </w:r>
      <w:r w:rsidRPr="00B877D4">
        <w:rPr>
          <w:rFonts w:ascii="Times New Roman" w:hAnsi="Times New Roman"/>
          <w:sz w:val="24"/>
          <w:szCs w:val="24"/>
        </w:rPr>
        <w:t xml:space="preserve"> Иерархия не совсем хотела принимать его</w:t>
      </w:r>
      <w:r>
        <w:rPr>
          <w:rFonts w:ascii="Times New Roman" w:hAnsi="Times New Roman"/>
          <w:sz w:val="24"/>
          <w:szCs w:val="24"/>
        </w:rPr>
        <w:t>,</w:t>
      </w:r>
      <w:r w:rsidRPr="00B877D4">
        <w:rPr>
          <w:rFonts w:ascii="Times New Roman" w:hAnsi="Times New Roman"/>
          <w:sz w:val="24"/>
          <w:szCs w:val="24"/>
        </w:rPr>
        <w:t xml:space="preserve"> как проект развития, потому что наше общество сугубо специфично. И там тоже этого хватает. Но вот с Экософией Культуры всё-таки это сложилось. Нам удалось это отстроить, Иерархия приняла</w:t>
      </w:r>
      <w:r>
        <w:rPr>
          <w:rFonts w:ascii="Times New Roman" w:hAnsi="Times New Roman"/>
          <w:sz w:val="24"/>
          <w:szCs w:val="24"/>
        </w:rPr>
        <w:t>,</w:t>
      </w:r>
      <w:r w:rsidRPr="00B877D4">
        <w:rPr>
          <w:rFonts w:ascii="Times New Roman" w:hAnsi="Times New Roman"/>
          <w:sz w:val="24"/>
          <w:szCs w:val="24"/>
        </w:rPr>
        <w:t xml:space="preserve"> как проект действия.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Соответственно, у нас теперь третья столица, если не ошибаюсь</w:t>
      </w:r>
      <w:r>
        <w:rPr>
          <w:rFonts w:ascii="Times New Roman" w:hAnsi="Times New Roman"/>
          <w:sz w:val="24"/>
          <w:szCs w:val="24"/>
        </w:rPr>
        <w:t xml:space="preserve"> – </w:t>
      </w:r>
      <w:r w:rsidRPr="005D2724">
        <w:rPr>
          <w:rFonts w:ascii="Times New Roman" w:hAnsi="Times New Roman"/>
          <w:b/>
          <w:sz w:val="24"/>
          <w:szCs w:val="24"/>
        </w:rPr>
        <w:t>Самара, это будет столица Метагалактического Общества</w:t>
      </w:r>
      <w:r w:rsidRPr="00B877D4">
        <w:rPr>
          <w:rFonts w:ascii="Times New Roman" w:hAnsi="Times New Roman"/>
          <w:sz w:val="24"/>
          <w:szCs w:val="24"/>
        </w:rPr>
        <w:t>. Именно как столица. То есть три столицы</w:t>
      </w:r>
      <w:r>
        <w:rPr>
          <w:rFonts w:ascii="Times New Roman" w:hAnsi="Times New Roman"/>
          <w:sz w:val="24"/>
          <w:szCs w:val="24"/>
        </w:rPr>
        <w:t xml:space="preserve"> – </w:t>
      </w:r>
      <w:r w:rsidRPr="00B877D4">
        <w:rPr>
          <w:rFonts w:ascii="Times New Roman" w:hAnsi="Times New Roman"/>
          <w:sz w:val="24"/>
          <w:szCs w:val="24"/>
        </w:rPr>
        <w:t xml:space="preserve">они сохраняются. Это очень чётко утверждено в Иерархии вот в этом проекте сегодня в ночной подготовке.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итоге у нас есть </w:t>
      </w:r>
      <w:r w:rsidRPr="00B877D4">
        <w:rPr>
          <w:rFonts w:ascii="Times New Roman" w:hAnsi="Times New Roman"/>
          <w:b/>
          <w:sz w:val="24"/>
          <w:szCs w:val="24"/>
        </w:rPr>
        <w:t>столица Метагалактической Цивилизации</w:t>
      </w:r>
      <w:r>
        <w:rPr>
          <w:rFonts w:ascii="Times New Roman" w:hAnsi="Times New Roman"/>
          <w:b/>
          <w:sz w:val="24"/>
          <w:szCs w:val="24"/>
        </w:rPr>
        <w:t xml:space="preserve"> – </w:t>
      </w:r>
      <w:r w:rsidRPr="00B877D4">
        <w:rPr>
          <w:rFonts w:ascii="Times New Roman" w:hAnsi="Times New Roman"/>
          <w:b/>
          <w:sz w:val="24"/>
          <w:szCs w:val="24"/>
        </w:rPr>
        <w:t>Сочи, столица Метагалактической Нации</w:t>
      </w:r>
      <w:r>
        <w:rPr>
          <w:rFonts w:ascii="Times New Roman" w:hAnsi="Times New Roman"/>
          <w:b/>
          <w:sz w:val="24"/>
          <w:szCs w:val="24"/>
        </w:rPr>
        <w:t xml:space="preserve"> – </w:t>
      </w:r>
      <w:r w:rsidRPr="00B877D4">
        <w:rPr>
          <w:rFonts w:ascii="Times New Roman" w:hAnsi="Times New Roman"/>
          <w:b/>
          <w:sz w:val="24"/>
          <w:szCs w:val="24"/>
        </w:rPr>
        <w:t>Ставрополь и столица Метагалактического Общества</w:t>
      </w:r>
      <w:r>
        <w:rPr>
          <w:rFonts w:ascii="Times New Roman" w:hAnsi="Times New Roman"/>
          <w:b/>
          <w:sz w:val="24"/>
          <w:szCs w:val="24"/>
        </w:rPr>
        <w:t xml:space="preserve"> – </w:t>
      </w:r>
      <w:r w:rsidRPr="00B877D4">
        <w:rPr>
          <w:rFonts w:ascii="Times New Roman" w:hAnsi="Times New Roman"/>
          <w:b/>
          <w:sz w:val="24"/>
          <w:szCs w:val="24"/>
        </w:rPr>
        <w:t>Самара</w:t>
      </w:r>
      <w:r w:rsidRPr="00B877D4">
        <w:rPr>
          <w:rFonts w:ascii="Times New Roman" w:hAnsi="Times New Roman"/>
          <w:sz w:val="24"/>
          <w:szCs w:val="24"/>
        </w:rPr>
        <w:t xml:space="preserve">. Три первые </w:t>
      </w:r>
      <w:r>
        <w:rPr>
          <w:rFonts w:ascii="Times New Roman" w:hAnsi="Times New Roman"/>
          <w:sz w:val="24"/>
          <w:szCs w:val="24"/>
        </w:rPr>
        <w:t>М</w:t>
      </w:r>
      <w:r w:rsidRPr="00B877D4">
        <w:rPr>
          <w:rFonts w:ascii="Times New Roman" w:hAnsi="Times New Roman"/>
          <w:sz w:val="24"/>
          <w:szCs w:val="24"/>
        </w:rPr>
        <w:t xml:space="preserve">етагалактические столицы на </w:t>
      </w:r>
      <w:r>
        <w:rPr>
          <w:rFonts w:ascii="Times New Roman" w:hAnsi="Times New Roman"/>
          <w:sz w:val="24"/>
          <w:szCs w:val="24"/>
        </w:rPr>
        <w:t>П</w:t>
      </w:r>
      <w:r w:rsidRPr="00B877D4">
        <w:rPr>
          <w:rFonts w:ascii="Times New Roman" w:hAnsi="Times New Roman"/>
          <w:sz w:val="24"/>
          <w:szCs w:val="24"/>
        </w:rPr>
        <w:t xml:space="preserve">ланете Земля, вокруг которых раскручивается вся эта деятельность.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Соответственно, Аватары пятого горизонта, нам необходимо раскрутить План Творения, раскрутить, что такое </w:t>
      </w:r>
      <w:r>
        <w:rPr>
          <w:rFonts w:ascii="Times New Roman" w:hAnsi="Times New Roman"/>
          <w:sz w:val="24"/>
          <w:szCs w:val="24"/>
        </w:rPr>
        <w:t>Э</w:t>
      </w:r>
      <w:r w:rsidRPr="00B877D4">
        <w:rPr>
          <w:rFonts w:ascii="Times New Roman" w:hAnsi="Times New Roman"/>
          <w:sz w:val="24"/>
          <w:szCs w:val="24"/>
        </w:rPr>
        <w:t xml:space="preserve">кософия и </w:t>
      </w:r>
      <w:r>
        <w:rPr>
          <w:rFonts w:ascii="Times New Roman" w:hAnsi="Times New Roman"/>
          <w:sz w:val="24"/>
          <w:szCs w:val="24"/>
        </w:rPr>
        <w:t>О</w:t>
      </w:r>
      <w:r w:rsidRPr="00B877D4">
        <w:rPr>
          <w:rFonts w:ascii="Times New Roman" w:hAnsi="Times New Roman"/>
          <w:sz w:val="24"/>
          <w:szCs w:val="24"/>
        </w:rPr>
        <w:t xml:space="preserve">бщество, </w:t>
      </w:r>
      <w:r w:rsidRPr="00B877D4">
        <w:rPr>
          <w:rFonts w:ascii="Times New Roman" w:hAnsi="Times New Roman"/>
          <w:b/>
          <w:sz w:val="24"/>
          <w:szCs w:val="24"/>
        </w:rPr>
        <w:t xml:space="preserve">понятие </w:t>
      </w:r>
      <w:r>
        <w:rPr>
          <w:rFonts w:ascii="Times New Roman" w:hAnsi="Times New Roman"/>
          <w:b/>
          <w:sz w:val="24"/>
          <w:szCs w:val="24"/>
        </w:rPr>
        <w:t>Э</w:t>
      </w:r>
      <w:r w:rsidRPr="00B877D4">
        <w:rPr>
          <w:rFonts w:ascii="Times New Roman" w:hAnsi="Times New Roman"/>
          <w:b/>
          <w:sz w:val="24"/>
          <w:szCs w:val="24"/>
        </w:rPr>
        <w:t>кософии</w:t>
      </w:r>
      <w:r>
        <w:rPr>
          <w:rFonts w:ascii="Times New Roman" w:hAnsi="Times New Roman"/>
          <w:b/>
          <w:sz w:val="24"/>
          <w:szCs w:val="24"/>
        </w:rPr>
        <w:t xml:space="preserve"> – </w:t>
      </w:r>
      <w:r w:rsidRPr="00B877D4">
        <w:rPr>
          <w:rFonts w:ascii="Times New Roman" w:hAnsi="Times New Roman"/>
          <w:b/>
          <w:sz w:val="24"/>
          <w:szCs w:val="24"/>
        </w:rPr>
        <w:t xml:space="preserve">это </w:t>
      </w:r>
      <w:r>
        <w:rPr>
          <w:rFonts w:ascii="Times New Roman" w:hAnsi="Times New Roman"/>
          <w:b/>
          <w:sz w:val="24"/>
          <w:szCs w:val="24"/>
        </w:rPr>
        <w:t>Ф</w:t>
      </w:r>
      <w:r w:rsidRPr="00B877D4">
        <w:rPr>
          <w:rFonts w:ascii="Times New Roman" w:hAnsi="Times New Roman"/>
          <w:b/>
          <w:sz w:val="24"/>
          <w:szCs w:val="24"/>
        </w:rPr>
        <w:t xml:space="preserve">илософия русского космизма, </w:t>
      </w:r>
      <w:r w:rsidRPr="00B877D4">
        <w:rPr>
          <w:rFonts w:ascii="Times New Roman" w:hAnsi="Times New Roman"/>
          <w:sz w:val="24"/>
          <w:szCs w:val="24"/>
        </w:rPr>
        <w:t xml:space="preserve">сам термин от Соловьёва, </w:t>
      </w:r>
      <w:r w:rsidRPr="00B877D4">
        <w:rPr>
          <w:rFonts w:ascii="Times New Roman" w:hAnsi="Times New Roman"/>
          <w:b/>
          <w:sz w:val="24"/>
          <w:szCs w:val="24"/>
        </w:rPr>
        <w:t>Мудрость Дома</w:t>
      </w:r>
      <w:r w:rsidRPr="00B877D4">
        <w:rPr>
          <w:rFonts w:ascii="Times New Roman" w:hAnsi="Times New Roman"/>
          <w:sz w:val="24"/>
          <w:szCs w:val="24"/>
        </w:rPr>
        <w:t>. София</w:t>
      </w:r>
      <w:r>
        <w:rPr>
          <w:rFonts w:ascii="Times New Roman" w:hAnsi="Times New Roman"/>
          <w:sz w:val="24"/>
          <w:szCs w:val="24"/>
        </w:rPr>
        <w:t xml:space="preserve"> – </w:t>
      </w:r>
      <w:r w:rsidRPr="00B877D4">
        <w:rPr>
          <w:rFonts w:ascii="Times New Roman" w:hAnsi="Times New Roman"/>
          <w:sz w:val="24"/>
          <w:szCs w:val="24"/>
        </w:rPr>
        <w:t xml:space="preserve">мудрость, </w:t>
      </w:r>
      <w:r>
        <w:rPr>
          <w:rFonts w:ascii="Times New Roman" w:hAnsi="Times New Roman"/>
          <w:sz w:val="24"/>
          <w:szCs w:val="24"/>
        </w:rPr>
        <w:t>э</w:t>
      </w:r>
      <w:r w:rsidRPr="00B877D4">
        <w:rPr>
          <w:rFonts w:ascii="Times New Roman" w:hAnsi="Times New Roman"/>
          <w:sz w:val="24"/>
          <w:szCs w:val="24"/>
        </w:rPr>
        <w:t>ко</w:t>
      </w:r>
      <w:r>
        <w:rPr>
          <w:rFonts w:ascii="Times New Roman" w:hAnsi="Times New Roman"/>
          <w:sz w:val="24"/>
          <w:szCs w:val="24"/>
        </w:rPr>
        <w:t xml:space="preserve"> – </w:t>
      </w:r>
      <w:r w:rsidRPr="00B877D4">
        <w:rPr>
          <w:rFonts w:ascii="Times New Roman" w:hAnsi="Times New Roman"/>
          <w:sz w:val="24"/>
          <w:szCs w:val="24"/>
        </w:rPr>
        <w:t xml:space="preserve">дом. Мудрость Дома. И вот </w:t>
      </w:r>
      <w:r w:rsidRPr="00365A1E">
        <w:rPr>
          <w:rFonts w:ascii="Times New Roman" w:hAnsi="Times New Roman"/>
          <w:b/>
          <w:sz w:val="24"/>
          <w:szCs w:val="24"/>
        </w:rPr>
        <w:t>Культура Мудрости Дома в общественных отношениях</w:t>
      </w:r>
      <w:r w:rsidRPr="00B877D4">
        <w:rPr>
          <w:rFonts w:ascii="Times New Roman" w:hAnsi="Times New Roman"/>
          <w:sz w:val="24"/>
          <w:szCs w:val="24"/>
        </w:rPr>
        <w:t>. Так</w:t>
      </w:r>
      <w:r>
        <w:rPr>
          <w:rFonts w:ascii="Times New Roman" w:hAnsi="Times New Roman"/>
          <w:sz w:val="24"/>
          <w:szCs w:val="24"/>
        </w:rPr>
        <w:t>:</w:t>
      </w:r>
      <w:r w:rsidRPr="00B877D4">
        <w:rPr>
          <w:rFonts w:ascii="Times New Roman" w:hAnsi="Times New Roman"/>
          <w:sz w:val="24"/>
          <w:szCs w:val="24"/>
        </w:rPr>
        <w:t xml:space="preserve"> сказать легче, чем сообразить, что делать</w:t>
      </w:r>
      <w:r>
        <w:rPr>
          <w:rFonts w:ascii="Times New Roman" w:hAnsi="Times New Roman"/>
          <w:sz w:val="24"/>
          <w:szCs w:val="24"/>
        </w:rPr>
        <w:t>. Поэтому нам придётся развивать</w:t>
      </w:r>
      <w:r w:rsidRPr="00B877D4">
        <w:rPr>
          <w:rFonts w:ascii="Times New Roman" w:hAnsi="Times New Roman"/>
          <w:sz w:val="24"/>
          <w:szCs w:val="24"/>
        </w:rPr>
        <w:t xml:space="preserve"> вот все виды культуры, искусства, каких-то традиций, правильно складываемых с Домом, сейчас будет разрабатываться Творцом на пято</w:t>
      </w:r>
      <w:r>
        <w:rPr>
          <w:rFonts w:ascii="Times New Roman" w:hAnsi="Times New Roman"/>
          <w:sz w:val="24"/>
          <w:szCs w:val="24"/>
        </w:rPr>
        <w:t>м горизонте. И будет твориться М</w:t>
      </w:r>
      <w:r w:rsidRPr="00B877D4">
        <w:rPr>
          <w:rFonts w:ascii="Times New Roman" w:hAnsi="Times New Roman"/>
          <w:sz w:val="24"/>
          <w:szCs w:val="24"/>
        </w:rPr>
        <w:t xml:space="preserve">етагалактическое </w:t>
      </w:r>
      <w:r>
        <w:rPr>
          <w:rFonts w:ascii="Times New Roman" w:hAnsi="Times New Roman"/>
          <w:sz w:val="24"/>
          <w:szCs w:val="24"/>
        </w:rPr>
        <w:t>О</w:t>
      </w:r>
      <w:r w:rsidRPr="00B877D4">
        <w:rPr>
          <w:rFonts w:ascii="Times New Roman" w:hAnsi="Times New Roman"/>
          <w:sz w:val="24"/>
          <w:szCs w:val="24"/>
        </w:rPr>
        <w:t>бщество, где идёт самый простой вариант такой, советский</w:t>
      </w:r>
      <w:r>
        <w:rPr>
          <w:rFonts w:ascii="Times New Roman" w:hAnsi="Times New Roman"/>
          <w:sz w:val="24"/>
          <w:szCs w:val="24"/>
        </w:rPr>
        <w:t xml:space="preserve"> – </w:t>
      </w:r>
      <w:r w:rsidRPr="00B877D4">
        <w:rPr>
          <w:rFonts w:ascii="Times New Roman" w:hAnsi="Times New Roman"/>
          <w:sz w:val="24"/>
          <w:szCs w:val="24"/>
        </w:rPr>
        <w:t xml:space="preserve">воспроизведение Человека Метагалактики, то есть воспитание и воспроизведение.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Чтобы не было головняков, потому что иногда у меня спрашивают это: </w:t>
      </w:r>
      <w:r w:rsidRPr="007E556D">
        <w:rPr>
          <w:rFonts w:ascii="Times New Roman" w:hAnsi="Times New Roman"/>
          <w:b/>
          <w:sz w:val="24"/>
          <w:szCs w:val="24"/>
        </w:rPr>
        <w:t>ячейка общества – это семья</w:t>
      </w:r>
      <w:r w:rsidRPr="00B877D4">
        <w:rPr>
          <w:rFonts w:ascii="Times New Roman" w:hAnsi="Times New Roman"/>
          <w:sz w:val="24"/>
          <w:szCs w:val="24"/>
        </w:rPr>
        <w:t>. Никто эту традицию не отменяет, потому что Аватары Синтеза</w:t>
      </w:r>
      <w:r>
        <w:rPr>
          <w:rFonts w:ascii="Times New Roman" w:hAnsi="Times New Roman"/>
          <w:sz w:val="24"/>
          <w:szCs w:val="24"/>
        </w:rPr>
        <w:t xml:space="preserve"> – </w:t>
      </w:r>
      <w:r w:rsidRPr="00B877D4">
        <w:rPr>
          <w:rFonts w:ascii="Times New Roman" w:hAnsi="Times New Roman"/>
          <w:sz w:val="24"/>
          <w:szCs w:val="24"/>
        </w:rPr>
        <w:t>это тоже семья. И надеюсь, понятно, что семья метагалактическая</w:t>
      </w:r>
      <w:r>
        <w:rPr>
          <w:rFonts w:ascii="Times New Roman" w:hAnsi="Times New Roman"/>
          <w:sz w:val="24"/>
          <w:szCs w:val="24"/>
        </w:rPr>
        <w:t xml:space="preserve"> – </w:t>
      </w:r>
      <w:r w:rsidRPr="00B877D4">
        <w:rPr>
          <w:rFonts w:ascii="Times New Roman" w:hAnsi="Times New Roman"/>
          <w:sz w:val="24"/>
          <w:szCs w:val="24"/>
        </w:rPr>
        <w:t>это мужчина и женщина. С детьми</w:t>
      </w:r>
      <w:r>
        <w:rPr>
          <w:rFonts w:ascii="Times New Roman" w:hAnsi="Times New Roman"/>
          <w:sz w:val="24"/>
          <w:szCs w:val="24"/>
        </w:rPr>
        <w:t>,</w:t>
      </w:r>
      <w:r w:rsidRPr="00B877D4">
        <w:rPr>
          <w:rFonts w:ascii="Times New Roman" w:hAnsi="Times New Roman"/>
          <w:sz w:val="24"/>
          <w:szCs w:val="24"/>
        </w:rPr>
        <w:t xml:space="preserve"> там, с родителями</w:t>
      </w:r>
      <w:r>
        <w:rPr>
          <w:rFonts w:ascii="Times New Roman" w:hAnsi="Times New Roman"/>
          <w:sz w:val="24"/>
          <w:szCs w:val="24"/>
        </w:rPr>
        <w:t xml:space="preserve">. У </w:t>
      </w:r>
      <w:r w:rsidRPr="00B877D4">
        <w:rPr>
          <w:rFonts w:ascii="Times New Roman" w:hAnsi="Times New Roman"/>
          <w:sz w:val="24"/>
          <w:szCs w:val="24"/>
        </w:rPr>
        <w:t>каждого свои проекты, но это семья</w:t>
      </w:r>
      <w:r>
        <w:rPr>
          <w:rFonts w:ascii="Times New Roman" w:hAnsi="Times New Roman"/>
          <w:sz w:val="24"/>
          <w:szCs w:val="24"/>
        </w:rPr>
        <w:t>,</w:t>
      </w:r>
      <w:r w:rsidRPr="00B877D4">
        <w:rPr>
          <w:rFonts w:ascii="Times New Roman" w:hAnsi="Times New Roman"/>
          <w:sz w:val="24"/>
          <w:szCs w:val="24"/>
        </w:rPr>
        <w:t xml:space="preserve"> как Аватары Синтеза, гендерно разные. Без исключений. Все виды смены биологических своеобразий являются нарушением Воли Отца по воплощённому телу. И такие люди являются автоматически наказанными. Потому что при воплощении в определённое телесное выражени</w:t>
      </w:r>
      <w:r>
        <w:rPr>
          <w:rFonts w:ascii="Times New Roman" w:hAnsi="Times New Roman"/>
          <w:sz w:val="24"/>
          <w:szCs w:val="24"/>
        </w:rPr>
        <w:t>е</w:t>
      </w:r>
      <w:r w:rsidRPr="00B877D4">
        <w:rPr>
          <w:rFonts w:ascii="Times New Roman" w:hAnsi="Times New Roman"/>
          <w:sz w:val="24"/>
          <w:szCs w:val="24"/>
        </w:rPr>
        <w:t xml:space="preserve">, я хочу это подчеркнуть ещё раз, мне сказали это сделать, может быть, для Питера, европейского города, не знаю, но </w:t>
      </w:r>
      <w:r w:rsidRPr="00EF1511">
        <w:rPr>
          <w:rFonts w:ascii="Times New Roman" w:hAnsi="Times New Roman"/>
          <w:b/>
          <w:sz w:val="24"/>
          <w:szCs w:val="24"/>
        </w:rPr>
        <w:t>при воплощении Отец, оказывается, определяет пол ребёнка независимо от развитости души</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То есть </w:t>
      </w:r>
      <w:r w:rsidRPr="008F141C">
        <w:rPr>
          <w:rFonts w:ascii="Times New Roman" w:hAnsi="Times New Roman"/>
          <w:b/>
          <w:sz w:val="24"/>
          <w:szCs w:val="24"/>
        </w:rPr>
        <w:t>Воля Отца формируется телом</w:t>
      </w:r>
      <w:r w:rsidRPr="00B877D4">
        <w:rPr>
          <w:rFonts w:ascii="Times New Roman" w:hAnsi="Times New Roman"/>
          <w:sz w:val="24"/>
          <w:szCs w:val="24"/>
        </w:rPr>
        <w:t xml:space="preserve">. И </w:t>
      </w:r>
      <w:r w:rsidRPr="00B62B55">
        <w:rPr>
          <w:rFonts w:ascii="Times New Roman" w:hAnsi="Times New Roman"/>
          <w:b/>
          <w:sz w:val="24"/>
          <w:szCs w:val="24"/>
        </w:rPr>
        <w:t>тело при рождении выражает Волю Отца</w:t>
      </w:r>
      <w:r w:rsidRPr="00B877D4">
        <w:rPr>
          <w:rFonts w:ascii="Times New Roman" w:hAnsi="Times New Roman"/>
          <w:sz w:val="24"/>
          <w:szCs w:val="24"/>
        </w:rPr>
        <w:t xml:space="preserve">. Даже если тело родилось с определёнными нарушениями, рождаются такие дети, сами понимаете, это нарушение Воли Отца, выраженное телесно. И этот человек, милосердие к нему надо проявлять, но мы должны понимать, что этот человек родился для определённых отработок, потому что по-другому он отработать не смог. Всё, тема инвалидов там и специфика мне в принципе по-семейному </w:t>
      </w:r>
      <w:r w:rsidRPr="00B877D4">
        <w:rPr>
          <w:rFonts w:ascii="Times New Roman" w:hAnsi="Times New Roman"/>
          <w:sz w:val="24"/>
          <w:szCs w:val="24"/>
        </w:rPr>
        <w:lastRenderedPageBreak/>
        <w:t xml:space="preserve">тоже была близка. У меня отец был, но он профессионально вляпался, так выразимся, вернее, </w:t>
      </w:r>
      <w:r>
        <w:rPr>
          <w:rFonts w:ascii="Times New Roman" w:hAnsi="Times New Roman"/>
          <w:sz w:val="24"/>
          <w:szCs w:val="24"/>
        </w:rPr>
        <w:t xml:space="preserve">его </w:t>
      </w:r>
      <w:r w:rsidRPr="00B877D4">
        <w:rPr>
          <w:rFonts w:ascii="Times New Roman" w:hAnsi="Times New Roman"/>
          <w:sz w:val="24"/>
          <w:szCs w:val="24"/>
        </w:rPr>
        <w:t xml:space="preserve">вляпали, но всё равно же это отработка. Понятно, поэтому я этим занимался очень много лет, десятков лет, поэтому, как бы печально это не звучало, мы должны реально понимать, почему это.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Соответственно, любые телесные нарушения после рождения: я</w:t>
      </w:r>
      <w:r>
        <w:rPr>
          <w:rFonts w:ascii="Times New Roman" w:hAnsi="Times New Roman"/>
          <w:sz w:val="24"/>
          <w:szCs w:val="24"/>
        </w:rPr>
        <w:t xml:space="preserve"> –</w:t>
      </w:r>
      <w:r w:rsidRPr="00B877D4">
        <w:rPr>
          <w:rFonts w:ascii="Times New Roman" w:hAnsi="Times New Roman"/>
          <w:sz w:val="24"/>
          <w:szCs w:val="24"/>
        </w:rPr>
        <w:t xml:space="preserve"> девочка, хочу стать мальчиком</w:t>
      </w:r>
      <w:r>
        <w:rPr>
          <w:rFonts w:ascii="Times New Roman" w:hAnsi="Times New Roman"/>
          <w:sz w:val="24"/>
          <w:szCs w:val="24"/>
        </w:rPr>
        <w:t xml:space="preserve"> – </w:t>
      </w:r>
      <w:r w:rsidRPr="00B877D4">
        <w:rPr>
          <w:rFonts w:ascii="Times New Roman" w:hAnsi="Times New Roman"/>
          <w:sz w:val="24"/>
          <w:szCs w:val="24"/>
        </w:rPr>
        <w:t>это нарушение Воли Отца. Твоя душа должна получить мужской опыт, даже если в прошлом воплощении ты была девочкой. У меня был прикол, когда ко мне подходила такая дама, которая хотела стать мальчиком. И говорит: «</w:t>
      </w:r>
      <w:r w:rsidRPr="00B877D4">
        <w:rPr>
          <w:rFonts w:ascii="Times New Roman" w:hAnsi="Times New Roman"/>
          <w:i/>
          <w:sz w:val="24"/>
          <w:szCs w:val="24"/>
        </w:rPr>
        <w:t>Я вот в прошлом воплощении была мальчиком и сейчас хочу мальчиком, а это девочка у меня тут</w:t>
      </w:r>
      <w:r w:rsidRPr="00B877D4">
        <w:rPr>
          <w:rFonts w:ascii="Times New Roman" w:hAnsi="Times New Roman"/>
          <w:sz w:val="24"/>
          <w:szCs w:val="24"/>
        </w:rPr>
        <w:t xml:space="preserve">». Служащая, она до сих пор служит.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говорю</w:t>
      </w:r>
      <w:r>
        <w:rPr>
          <w:rFonts w:ascii="Times New Roman" w:hAnsi="Times New Roman"/>
          <w:sz w:val="24"/>
          <w:szCs w:val="24"/>
        </w:rPr>
        <w:t>:</w:t>
      </w:r>
      <w:r w:rsidRPr="00B877D4">
        <w:rPr>
          <w:rFonts w:ascii="Times New Roman" w:hAnsi="Times New Roman"/>
          <w:sz w:val="24"/>
          <w:szCs w:val="24"/>
        </w:rPr>
        <w:t xml:space="preserve"> в прошлом воплощении? «</w:t>
      </w:r>
      <w:r w:rsidRPr="00B877D4">
        <w:rPr>
          <w:rFonts w:ascii="Times New Roman" w:hAnsi="Times New Roman"/>
          <w:i/>
          <w:sz w:val="24"/>
          <w:szCs w:val="24"/>
        </w:rPr>
        <w:t>Да</w:t>
      </w:r>
      <w:r w:rsidRPr="00B877D4">
        <w:rPr>
          <w:rFonts w:ascii="Times New Roman" w:hAnsi="Times New Roman"/>
          <w:sz w:val="24"/>
          <w:szCs w:val="24"/>
        </w:rPr>
        <w:t>». Я говорю, а сколько у тебя было воплощений</w:t>
      </w:r>
      <w:r>
        <w:rPr>
          <w:rFonts w:ascii="Times New Roman" w:hAnsi="Times New Roman"/>
          <w:sz w:val="24"/>
          <w:szCs w:val="24"/>
        </w:rPr>
        <w:t xml:space="preserve"> – </w:t>
      </w:r>
      <w:r w:rsidRPr="00B877D4">
        <w:rPr>
          <w:rFonts w:ascii="Times New Roman" w:hAnsi="Times New Roman"/>
          <w:sz w:val="24"/>
          <w:szCs w:val="24"/>
        </w:rPr>
        <w:t>ну, там за сотню,</w:t>
      </w:r>
      <w:r>
        <w:rPr>
          <w:rFonts w:ascii="Times New Roman" w:hAnsi="Times New Roman"/>
          <w:sz w:val="24"/>
          <w:szCs w:val="24"/>
        </w:rPr>
        <w:t xml:space="preserve"> </w:t>
      </w:r>
      <w:r w:rsidRPr="00B877D4">
        <w:rPr>
          <w:rFonts w:ascii="Times New Roman" w:hAnsi="Times New Roman"/>
          <w:sz w:val="24"/>
          <w:szCs w:val="24"/>
        </w:rPr>
        <w:t>а в остальных ты кем была? Её вначале замкнуло. Я говорю, выходишь к Владычице, спрашиваешь, сколько у тебя было воплощений мальчик</w:t>
      </w:r>
      <w:r>
        <w:rPr>
          <w:rFonts w:ascii="Times New Roman" w:hAnsi="Times New Roman"/>
          <w:sz w:val="24"/>
          <w:szCs w:val="24"/>
        </w:rPr>
        <w:t>а</w:t>
      </w:r>
      <w:r w:rsidRPr="00B877D4">
        <w:rPr>
          <w:rFonts w:ascii="Times New Roman" w:hAnsi="Times New Roman"/>
          <w:sz w:val="24"/>
          <w:szCs w:val="24"/>
        </w:rPr>
        <w:t>, сколько было воплощений девочк</w:t>
      </w:r>
      <w:r>
        <w:rPr>
          <w:rFonts w:ascii="Times New Roman" w:hAnsi="Times New Roman"/>
          <w:sz w:val="24"/>
          <w:szCs w:val="24"/>
        </w:rPr>
        <w:t>ой</w:t>
      </w:r>
      <w:r w:rsidRPr="00B877D4">
        <w:rPr>
          <w:rFonts w:ascii="Times New Roman" w:hAnsi="Times New Roman"/>
          <w:sz w:val="24"/>
          <w:szCs w:val="24"/>
        </w:rPr>
        <w:t>. Из ста с чем-то воплощений пять воплощений девочки, девяносто с чем-то воплощени</w:t>
      </w:r>
      <w:r>
        <w:rPr>
          <w:rFonts w:ascii="Times New Roman" w:hAnsi="Times New Roman"/>
          <w:sz w:val="24"/>
          <w:szCs w:val="24"/>
        </w:rPr>
        <w:t xml:space="preserve">ем </w:t>
      </w:r>
      <w:r w:rsidRPr="00B877D4">
        <w:rPr>
          <w:rFonts w:ascii="Times New Roman" w:hAnsi="Times New Roman"/>
          <w:sz w:val="24"/>
          <w:szCs w:val="24"/>
        </w:rPr>
        <w:t>мальчик</w:t>
      </w:r>
      <w:r>
        <w:rPr>
          <w:rFonts w:ascii="Times New Roman" w:hAnsi="Times New Roman"/>
          <w:sz w:val="24"/>
          <w:szCs w:val="24"/>
        </w:rPr>
        <w:t>а</w:t>
      </w:r>
      <w:r w:rsidRPr="00B877D4">
        <w:rPr>
          <w:rFonts w:ascii="Times New Roman" w:hAnsi="Times New Roman"/>
          <w:sz w:val="24"/>
          <w:szCs w:val="24"/>
        </w:rPr>
        <w:t xml:space="preserve">. Вот </w:t>
      </w:r>
      <w:r>
        <w:rPr>
          <w:rFonts w:ascii="Times New Roman" w:hAnsi="Times New Roman"/>
          <w:sz w:val="24"/>
          <w:szCs w:val="24"/>
        </w:rPr>
        <w:t>Свет</w:t>
      </w:r>
      <w:r w:rsidRPr="00B877D4">
        <w:rPr>
          <w:rFonts w:ascii="Times New Roman" w:hAnsi="Times New Roman"/>
          <w:sz w:val="24"/>
          <w:szCs w:val="24"/>
        </w:rPr>
        <w:t xml:space="preserve"> так и сказала: «Равновесия нет, будешь девочкой»</w:t>
      </w:r>
      <w:r>
        <w:rPr>
          <w:rFonts w:ascii="Times New Roman" w:hAnsi="Times New Roman"/>
          <w:sz w:val="24"/>
          <w:szCs w:val="24"/>
        </w:rPr>
        <w:t>.</w:t>
      </w:r>
      <w:r w:rsidRPr="00B877D4">
        <w:rPr>
          <w:rFonts w:ascii="Times New Roman" w:hAnsi="Times New Roman"/>
          <w:sz w:val="24"/>
          <w:szCs w:val="24"/>
        </w:rPr>
        <w:t xml:space="preserve"> А если опять станешь мальчиком, то уже дух готовится к специфической отработке, то есть человека в женском теле вообще не понимал женственность и не принимал её</w:t>
      </w:r>
      <w:r>
        <w:rPr>
          <w:rFonts w:ascii="Times New Roman" w:hAnsi="Times New Roman"/>
          <w:sz w:val="24"/>
          <w:szCs w:val="24"/>
        </w:rPr>
        <w:t>,</w:t>
      </w:r>
      <w:r w:rsidRPr="00B877D4">
        <w:rPr>
          <w:rFonts w:ascii="Times New Roman" w:hAnsi="Times New Roman"/>
          <w:sz w:val="24"/>
          <w:szCs w:val="24"/>
        </w:rPr>
        <w:t xml:space="preserve"> как таковую</w:t>
      </w:r>
      <w:r>
        <w:rPr>
          <w:rFonts w:ascii="Times New Roman" w:hAnsi="Times New Roman"/>
          <w:sz w:val="24"/>
          <w:szCs w:val="24"/>
        </w:rPr>
        <w:t>,</w:t>
      </w:r>
      <w:r w:rsidRPr="00B877D4">
        <w:rPr>
          <w:rFonts w:ascii="Times New Roman" w:hAnsi="Times New Roman"/>
          <w:sz w:val="24"/>
          <w:szCs w:val="24"/>
        </w:rPr>
        <w:t xml:space="preserve"> за все эти воплощения. Владычица сказала: «Ну это некорректно. Твой дух не накопил определённых качеств». Это не значит, что это копится только воплощением в женское, мужское тело. То есть</w:t>
      </w:r>
      <w:r>
        <w:rPr>
          <w:rFonts w:ascii="Times New Roman" w:hAnsi="Times New Roman"/>
          <w:sz w:val="24"/>
          <w:szCs w:val="24"/>
        </w:rPr>
        <w:t>,</w:t>
      </w:r>
      <w:r w:rsidRPr="00B877D4">
        <w:rPr>
          <w:rFonts w:ascii="Times New Roman" w:hAnsi="Times New Roman"/>
          <w:sz w:val="24"/>
          <w:szCs w:val="24"/>
        </w:rPr>
        <w:t xml:space="preserve"> это можно накопить определёнными теми же самыми семейными отношениями. Помните</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м</w:t>
      </w:r>
      <w:r w:rsidRPr="00B877D4">
        <w:rPr>
          <w:rFonts w:ascii="Times New Roman" w:hAnsi="Times New Roman"/>
          <w:sz w:val="24"/>
          <w:szCs w:val="24"/>
        </w:rPr>
        <w:t>уж и жена</w:t>
      </w:r>
      <w:r>
        <w:rPr>
          <w:rFonts w:ascii="Times New Roman" w:hAnsi="Times New Roman"/>
          <w:sz w:val="24"/>
          <w:szCs w:val="24"/>
        </w:rPr>
        <w:t xml:space="preserve"> – </w:t>
      </w:r>
      <w:r w:rsidRPr="00B877D4">
        <w:rPr>
          <w:rFonts w:ascii="Times New Roman" w:hAnsi="Times New Roman"/>
          <w:sz w:val="24"/>
          <w:szCs w:val="24"/>
        </w:rPr>
        <w:t>один Отец; и когда жена</w:t>
      </w:r>
      <w:r>
        <w:rPr>
          <w:rFonts w:ascii="Times New Roman" w:hAnsi="Times New Roman"/>
          <w:sz w:val="24"/>
          <w:szCs w:val="24"/>
        </w:rPr>
        <w:t xml:space="preserve"> –</w:t>
      </w:r>
      <w:r w:rsidRPr="00B877D4">
        <w:rPr>
          <w:rFonts w:ascii="Times New Roman" w:hAnsi="Times New Roman"/>
          <w:sz w:val="24"/>
          <w:szCs w:val="24"/>
        </w:rPr>
        <w:t xml:space="preserve"> внутри мужчины, да, а мужчина </w:t>
      </w:r>
      <w:r>
        <w:rPr>
          <w:rFonts w:ascii="Times New Roman" w:hAnsi="Times New Roman"/>
          <w:sz w:val="24"/>
          <w:szCs w:val="24"/>
        </w:rPr>
        <w:t xml:space="preserve">– </w:t>
      </w:r>
      <w:r w:rsidRPr="00B877D4">
        <w:rPr>
          <w:rFonts w:ascii="Times New Roman" w:hAnsi="Times New Roman"/>
          <w:sz w:val="24"/>
          <w:szCs w:val="24"/>
        </w:rPr>
        <w:t xml:space="preserve">внутри женщины. Это семейные отношения, и ты копишь как раз вот эти женские, мужские качества, но в зависимости от гендерности.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можно было накопить, но у этой дамы дух ничего не копил, сам с собой жил и дошёл до того момента, когда копить можно</w:t>
      </w:r>
      <w:r w:rsidR="009C2F31">
        <w:rPr>
          <w:rFonts w:ascii="Times New Roman" w:hAnsi="Times New Roman"/>
          <w:sz w:val="24"/>
          <w:szCs w:val="24"/>
        </w:rPr>
        <w:t>,</w:t>
      </w:r>
      <w:r w:rsidRPr="00B877D4">
        <w:rPr>
          <w:rFonts w:ascii="Times New Roman" w:hAnsi="Times New Roman"/>
          <w:sz w:val="24"/>
          <w:szCs w:val="24"/>
        </w:rPr>
        <w:t xml:space="preserve"> только воплотившись в соответствующее тело. Я сказал: «Если хочешь нарушить волю Отца, это не к нам, можешь делать всё, что хочешь, но я тебе не советую, жизнь будет не только весёлой, а в ближайших жизнях у тебя будет всё весёлое и всё на женскую тему, пока не накопишь соответствующее качество духа».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Ей Владычица там что-то показала такое, что она даже физически вздрогнула, сказала: «Нет, я всё поняла»</w:t>
      </w:r>
      <w:r>
        <w:rPr>
          <w:rFonts w:ascii="Times New Roman" w:hAnsi="Times New Roman"/>
          <w:sz w:val="24"/>
          <w:szCs w:val="24"/>
        </w:rPr>
        <w:t>.</w:t>
      </w:r>
      <w:r w:rsidRPr="00B877D4">
        <w:rPr>
          <w:rFonts w:ascii="Times New Roman" w:hAnsi="Times New Roman"/>
          <w:sz w:val="24"/>
          <w:szCs w:val="24"/>
        </w:rPr>
        <w:t xml:space="preserve"> И только разговоров: «Ну, замуж, так замуж». Ну, у неё там какие-то отношения были, и я понял, зачем она задаёт, она вот не принимала каких-то отношений. Повезло, у неё ещё и отношения намечались, а она сказала</w:t>
      </w:r>
      <w:r>
        <w:rPr>
          <w:rFonts w:ascii="Times New Roman" w:hAnsi="Times New Roman"/>
          <w:sz w:val="24"/>
          <w:szCs w:val="24"/>
        </w:rPr>
        <w:t xml:space="preserve"> –</w:t>
      </w:r>
      <w:r w:rsidRPr="00B877D4">
        <w:rPr>
          <w:rFonts w:ascii="Times New Roman" w:hAnsi="Times New Roman"/>
          <w:sz w:val="24"/>
          <w:szCs w:val="24"/>
        </w:rPr>
        <w:t xml:space="preserve"> хочу быть мужиком. Я вообще </w:t>
      </w:r>
      <w:r>
        <w:rPr>
          <w:rFonts w:ascii="Times New Roman" w:hAnsi="Times New Roman"/>
          <w:sz w:val="24"/>
          <w:szCs w:val="24"/>
        </w:rPr>
        <w:t>так</w:t>
      </w:r>
      <w:r w:rsidRPr="00B877D4">
        <w:rPr>
          <w:rFonts w:ascii="Times New Roman" w:hAnsi="Times New Roman"/>
          <w:sz w:val="24"/>
          <w:szCs w:val="24"/>
        </w:rPr>
        <w:t xml:space="preserve"> удивлён. Другие дамы вообще </w:t>
      </w:r>
      <w:r>
        <w:rPr>
          <w:rFonts w:ascii="Times New Roman" w:hAnsi="Times New Roman"/>
          <w:sz w:val="24"/>
          <w:szCs w:val="24"/>
        </w:rPr>
        <w:t xml:space="preserve">б </w:t>
      </w:r>
      <w:r w:rsidRPr="00B877D4">
        <w:rPr>
          <w:rFonts w:ascii="Times New Roman" w:hAnsi="Times New Roman"/>
          <w:sz w:val="24"/>
          <w:szCs w:val="24"/>
        </w:rPr>
        <w:t xml:space="preserve">не спрашивали.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такие</w:t>
      </w:r>
      <w:r>
        <w:rPr>
          <w:rFonts w:ascii="Times New Roman" w:hAnsi="Times New Roman"/>
          <w:sz w:val="24"/>
          <w:szCs w:val="24"/>
        </w:rPr>
        <w:t xml:space="preserve"> есть</w:t>
      </w:r>
      <w:r w:rsidRPr="00B877D4">
        <w:rPr>
          <w:rFonts w:ascii="Times New Roman" w:hAnsi="Times New Roman"/>
          <w:sz w:val="24"/>
          <w:szCs w:val="24"/>
        </w:rPr>
        <w:t xml:space="preserve"> ситуации. Я понимаю, что я такие вещи не публикую, это такая психология личная, но в данном случае я </w:t>
      </w:r>
      <w:r>
        <w:rPr>
          <w:rFonts w:ascii="Times New Roman" w:hAnsi="Times New Roman"/>
          <w:sz w:val="24"/>
          <w:szCs w:val="24"/>
        </w:rPr>
        <w:t>о</w:t>
      </w:r>
      <w:r w:rsidRPr="00B877D4">
        <w:rPr>
          <w:rFonts w:ascii="Times New Roman" w:hAnsi="Times New Roman"/>
          <w:sz w:val="24"/>
          <w:szCs w:val="24"/>
        </w:rPr>
        <w:t>публикую, потому что нам удалось хоть одну душу спасти от наказания, которое вполне могло ей появиться, если бы она</w:t>
      </w:r>
      <w:r>
        <w:rPr>
          <w:rFonts w:ascii="Times New Roman" w:hAnsi="Times New Roman"/>
          <w:sz w:val="24"/>
          <w:szCs w:val="24"/>
        </w:rPr>
        <w:t>,</w:t>
      </w:r>
      <w:r w:rsidRPr="00B877D4">
        <w:rPr>
          <w:rFonts w:ascii="Times New Roman" w:hAnsi="Times New Roman"/>
          <w:sz w:val="24"/>
          <w:szCs w:val="24"/>
        </w:rPr>
        <w:t xml:space="preserve"> не спросивши</w:t>
      </w:r>
      <w:r>
        <w:rPr>
          <w:rFonts w:ascii="Times New Roman" w:hAnsi="Times New Roman"/>
          <w:sz w:val="24"/>
          <w:szCs w:val="24"/>
        </w:rPr>
        <w:t>,</w:t>
      </w:r>
      <w:r w:rsidRPr="00B877D4">
        <w:rPr>
          <w:rFonts w:ascii="Times New Roman" w:hAnsi="Times New Roman"/>
          <w:sz w:val="24"/>
          <w:szCs w:val="24"/>
        </w:rPr>
        <w:t xml:space="preserve"> полезла в это дело.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У нас есть даже бывшие, к сожалению, Служащие Синтеза, на тот момент так назывались, которые вышли из служения из-за этой заразы, из всего служения, и попали под наказание. Так вот</w:t>
      </w:r>
      <w:r>
        <w:rPr>
          <w:rFonts w:ascii="Times New Roman" w:hAnsi="Times New Roman"/>
          <w:sz w:val="24"/>
          <w:szCs w:val="24"/>
        </w:rPr>
        <w:t>,</w:t>
      </w:r>
      <w:r w:rsidRPr="00B877D4">
        <w:rPr>
          <w:rFonts w:ascii="Times New Roman" w:hAnsi="Times New Roman"/>
          <w:sz w:val="24"/>
          <w:szCs w:val="24"/>
        </w:rPr>
        <w:t xml:space="preserve"> я говорю не теоретически, я год за ними наблюдал, мы пытались вытянуть этого служащего из этой ситуации. Нам не удалось, ну дальше сами понимаете. Я честно говорю, нам не удалось. Но свобода воли, и как мы не убеждали, нам говорили: «Да нет, да вы не понимаете, здесь всё великолепно». Пожалуйста.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Так вот, </w:t>
      </w:r>
      <w:r w:rsidRPr="00B877D4">
        <w:rPr>
          <w:rFonts w:ascii="Times New Roman" w:hAnsi="Times New Roman"/>
          <w:b/>
          <w:sz w:val="24"/>
          <w:szCs w:val="24"/>
        </w:rPr>
        <w:t>Аватары пятого горизонта</w:t>
      </w:r>
      <w:r w:rsidRPr="00B877D4">
        <w:rPr>
          <w:rFonts w:ascii="Times New Roman" w:hAnsi="Times New Roman"/>
          <w:sz w:val="24"/>
          <w:szCs w:val="24"/>
        </w:rPr>
        <w:t xml:space="preserve">, вам придётся бороться с этой заразой в том числе, </w:t>
      </w:r>
      <w:r w:rsidRPr="003F5F65">
        <w:rPr>
          <w:rFonts w:ascii="Times New Roman" w:hAnsi="Times New Roman"/>
          <w:sz w:val="24"/>
          <w:szCs w:val="24"/>
        </w:rPr>
        <w:t>то есть</w:t>
      </w:r>
      <w:r w:rsidRPr="00B877D4">
        <w:rPr>
          <w:rFonts w:ascii="Times New Roman" w:hAnsi="Times New Roman"/>
          <w:b/>
          <w:sz w:val="24"/>
          <w:szCs w:val="24"/>
        </w:rPr>
        <w:t xml:space="preserve"> разработка Метагалактического Общества</w:t>
      </w:r>
      <w:r>
        <w:rPr>
          <w:rFonts w:ascii="Times New Roman" w:hAnsi="Times New Roman"/>
          <w:b/>
          <w:sz w:val="24"/>
          <w:szCs w:val="24"/>
        </w:rPr>
        <w:t xml:space="preserve"> – </w:t>
      </w:r>
      <w:r w:rsidRPr="00B877D4">
        <w:rPr>
          <w:rFonts w:ascii="Times New Roman" w:hAnsi="Times New Roman"/>
          <w:b/>
          <w:sz w:val="24"/>
          <w:szCs w:val="24"/>
        </w:rPr>
        <w:t>это и разработка семейных, человеческих и иных ценностей,</w:t>
      </w:r>
      <w:r w:rsidRPr="00B877D4">
        <w:rPr>
          <w:rFonts w:ascii="Times New Roman" w:hAnsi="Times New Roman"/>
          <w:sz w:val="24"/>
          <w:szCs w:val="24"/>
        </w:rPr>
        <w:t xml:space="preserve"> если взять европейский язык. И нам надо их иметь, нам надо разработать метагалактическую культуру, метагалактическую экософию, вот эти </w:t>
      </w:r>
      <w:r w:rsidRPr="00B877D4">
        <w:rPr>
          <w:rFonts w:ascii="Times New Roman" w:hAnsi="Times New Roman"/>
          <w:b/>
          <w:sz w:val="24"/>
          <w:szCs w:val="24"/>
        </w:rPr>
        <w:t>метагалактические общественные отношения</w:t>
      </w:r>
      <w:r>
        <w:rPr>
          <w:rFonts w:ascii="Times New Roman" w:hAnsi="Times New Roman"/>
          <w:b/>
          <w:sz w:val="24"/>
          <w:szCs w:val="24"/>
        </w:rPr>
        <w:t>, и</w:t>
      </w:r>
      <w:r w:rsidRPr="00B877D4">
        <w:rPr>
          <w:rFonts w:ascii="Times New Roman" w:hAnsi="Times New Roman"/>
          <w:b/>
          <w:sz w:val="24"/>
          <w:szCs w:val="24"/>
        </w:rPr>
        <w:t>х надо разработать.</w:t>
      </w:r>
      <w:r w:rsidRPr="00B877D4">
        <w:rPr>
          <w:rFonts w:ascii="Times New Roman" w:hAnsi="Times New Roman"/>
          <w:sz w:val="24"/>
          <w:szCs w:val="24"/>
        </w:rPr>
        <w:t xml:space="preserve"> Я не могу сказать, как это сделать, это нереально сейчас объяснить, потому что это, этот проект начинается с нуля, мо</w:t>
      </w:r>
      <w:r>
        <w:rPr>
          <w:rFonts w:ascii="Times New Roman" w:hAnsi="Times New Roman"/>
          <w:sz w:val="24"/>
          <w:szCs w:val="24"/>
        </w:rPr>
        <w:t>гу</w:t>
      </w:r>
      <w:r w:rsidRPr="00B877D4">
        <w:rPr>
          <w:rFonts w:ascii="Times New Roman" w:hAnsi="Times New Roman"/>
          <w:sz w:val="24"/>
          <w:szCs w:val="24"/>
        </w:rPr>
        <w:t xml:space="preserve"> так сказать. Вот он сейчас в Воле Отца есть, и мы должны его принять и им разработаться.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w:t>
      </w:r>
      <w:r w:rsidRPr="00B877D4">
        <w:rPr>
          <w:rFonts w:ascii="Times New Roman" w:hAnsi="Times New Roman"/>
          <w:b/>
          <w:sz w:val="24"/>
          <w:szCs w:val="24"/>
        </w:rPr>
        <w:t>два новых проекта: Метагалактическое Общество на пятом горизонте и Метагалактическая Страна Плана Творения на первом</w:t>
      </w:r>
      <w:r>
        <w:rPr>
          <w:rFonts w:ascii="Times New Roman" w:hAnsi="Times New Roman"/>
          <w:b/>
          <w:sz w:val="24"/>
          <w:szCs w:val="24"/>
        </w:rPr>
        <w:t xml:space="preserve"> – </w:t>
      </w:r>
      <w:r w:rsidRPr="00B877D4">
        <w:rPr>
          <w:rFonts w:ascii="Times New Roman" w:hAnsi="Times New Roman"/>
          <w:b/>
          <w:sz w:val="24"/>
          <w:szCs w:val="24"/>
        </w:rPr>
        <w:t>это новые проекты Отца</w:t>
      </w:r>
      <w:r w:rsidRPr="00B877D4">
        <w:rPr>
          <w:rFonts w:ascii="Times New Roman" w:hAnsi="Times New Roman"/>
          <w:sz w:val="24"/>
          <w:szCs w:val="24"/>
        </w:rPr>
        <w:t xml:space="preserve">, которые надо нам взять в разработку.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Нация и Цивилизация</w:t>
      </w:r>
      <w:r>
        <w:rPr>
          <w:rFonts w:ascii="Times New Roman" w:hAnsi="Times New Roman"/>
          <w:sz w:val="24"/>
          <w:szCs w:val="24"/>
        </w:rPr>
        <w:t xml:space="preserve"> – </w:t>
      </w:r>
      <w:r w:rsidRPr="00B877D4">
        <w:rPr>
          <w:rFonts w:ascii="Times New Roman" w:hAnsi="Times New Roman"/>
          <w:sz w:val="24"/>
          <w:szCs w:val="24"/>
        </w:rPr>
        <w:t>не новые, они продолжаются. А это, я подчёркиваю, даже если мы что-то наработали, совершенно новые проекты Отец утвердил сегодня ночью, кто не понимает</w:t>
      </w:r>
      <w:r>
        <w:rPr>
          <w:rFonts w:ascii="Times New Roman" w:hAnsi="Times New Roman"/>
          <w:sz w:val="24"/>
          <w:szCs w:val="24"/>
        </w:rPr>
        <w:t>, – в</w:t>
      </w:r>
      <w:r w:rsidRPr="00B877D4">
        <w:rPr>
          <w:rFonts w:ascii="Times New Roman" w:hAnsi="Times New Roman"/>
          <w:sz w:val="24"/>
          <w:szCs w:val="24"/>
        </w:rPr>
        <w:t xml:space="preserve">олево скажем. Поэтому первый горизонт </w:t>
      </w:r>
      <w:r>
        <w:rPr>
          <w:rFonts w:ascii="Times New Roman" w:hAnsi="Times New Roman"/>
          <w:sz w:val="24"/>
          <w:szCs w:val="24"/>
        </w:rPr>
        <w:t>С</w:t>
      </w:r>
      <w:r w:rsidRPr="00B877D4">
        <w:rPr>
          <w:rFonts w:ascii="Times New Roman" w:hAnsi="Times New Roman"/>
          <w:sz w:val="24"/>
          <w:szCs w:val="24"/>
        </w:rPr>
        <w:t xml:space="preserve">траны и пятый горизонт </w:t>
      </w:r>
      <w:r>
        <w:rPr>
          <w:rFonts w:ascii="Times New Roman" w:hAnsi="Times New Roman"/>
          <w:sz w:val="24"/>
          <w:szCs w:val="24"/>
        </w:rPr>
        <w:t>О</w:t>
      </w:r>
      <w:r w:rsidRPr="00B877D4">
        <w:rPr>
          <w:rFonts w:ascii="Times New Roman" w:hAnsi="Times New Roman"/>
          <w:sz w:val="24"/>
          <w:szCs w:val="24"/>
        </w:rPr>
        <w:t>бщества у нас совершенно обновляются, даже если названия сохраняются такие же. Как обновляются</w:t>
      </w:r>
      <w:r>
        <w:rPr>
          <w:rFonts w:ascii="Times New Roman" w:hAnsi="Times New Roman"/>
          <w:sz w:val="24"/>
          <w:szCs w:val="24"/>
        </w:rPr>
        <w:t xml:space="preserve"> – </w:t>
      </w:r>
      <w:r w:rsidRPr="00B877D4">
        <w:rPr>
          <w:rFonts w:ascii="Times New Roman" w:hAnsi="Times New Roman"/>
          <w:sz w:val="24"/>
          <w:szCs w:val="24"/>
        </w:rPr>
        <w:t>не знаю, ищем. Насчёт экополисов я объяснил. Всё.</w:t>
      </w:r>
      <w:r w:rsidR="009C2F31">
        <w:rPr>
          <w:rFonts w:ascii="Times New Roman" w:hAnsi="Times New Roman"/>
          <w:sz w:val="24"/>
          <w:szCs w:val="24"/>
        </w:rPr>
        <w:t xml:space="preserve"> </w:t>
      </w:r>
    </w:p>
    <w:p w:rsidR="00BE4DD6" w:rsidRPr="0044661A" w:rsidRDefault="00BE4DD6" w:rsidP="00BE4DD6">
      <w:pPr>
        <w:pStyle w:val="0"/>
      </w:pPr>
      <w:bookmarkStart w:id="54" w:name="_Toc509398510"/>
      <w:bookmarkStart w:id="55" w:name="_Toc509404900"/>
      <w:r w:rsidRPr="0044661A">
        <w:lastRenderedPageBreak/>
        <w:t>Тематики разработки развития человеческой деятельности в Иерархии</w:t>
      </w:r>
      <w:bookmarkEnd w:id="54"/>
      <w:bookmarkEnd w:id="55"/>
      <w:r w:rsidRPr="0044661A">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итоге, подводим итоги голосования</w:t>
      </w:r>
      <w:r>
        <w:rPr>
          <w:rFonts w:ascii="Times New Roman" w:hAnsi="Times New Roman"/>
          <w:sz w:val="24"/>
          <w:szCs w:val="24"/>
        </w:rPr>
        <w:t xml:space="preserve"> – </w:t>
      </w:r>
      <w:r w:rsidRPr="00B877D4">
        <w:rPr>
          <w:rFonts w:ascii="Times New Roman" w:hAnsi="Times New Roman"/>
          <w:sz w:val="24"/>
          <w:szCs w:val="24"/>
        </w:rPr>
        <w:t xml:space="preserve">все </w:t>
      </w:r>
      <w:r>
        <w:rPr>
          <w:rFonts w:ascii="Times New Roman" w:hAnsi="Times New Roman"/>
          <w:sz w:val="24"/>
          <w:szCs w:val="24"/>
        </w:rPr>
        <w:t>П</w:t>
      </w:r>
      <w:r w:rsidRPr="00B877D4">
        <w:rPr>
          <w:rFonts w:ascii="Times New Roman" w:hAnsi="Times New Roman"/>
          <w:sz w:val="24"/>
          <w:szCs w:val="24"/>
        </w:rPr>
        <w:t xml:space="preserve">освящённые на всю эпоху: </w:t>
      </w:r>
      <w:r w:rsidRPr="00B877D4">
        <w:rPr>
          <w:rFonts w:ascii="Times New Roman" w:hAnsi="Times New Roman"/>
          <w:b/>
          <w:sz w:val="24"/>
          <w:szCs w:val="24"/>
        </w:rPr>
        <w:t>Посвящённые, Служащие и по списку теперь относятся к ИВДИВО и нарабатывают ситуаци</w:t>
      </w:r>
      <w:r>
        <w:rPr>
          <w:rFonts w:ascii="Times New Roman" w:hAnsi="Times New Roman"/>
          <w:b/>
          <w:sz w:val="24"/>
          <w:szCs w:val="24"/>
        </w:rPr>
        <w:t>и в</w:t>
      </w:r>
      <w:r w:rsidRPr="00B877D4">
        <w:rPr>
          <w:rFonts w:ascii="Times New Roman" w:hAnsi="Times New Roman"/>
          <w:b/>
          <w:sz w:val="24"/>
          <w:szCs w:val="24"/>
        </w:rPr>
        <w:t xml:space="preserve"> ИВДИВО</w:t>
      </w:r>
      <w:r w:rsidRPr="00B877D4">
        <w:rPr>
          <w:rFonts w:ascii="Times New Roman" w:hAnsi="Times New Roman"/>
          <w:sz w:val="24"/>
          <w:szCs w:val="24"/>
        </w:rPr>
        <w:t>. Все люди, занимающиеся внешней активацией жизни, теперь относятся к Иерархии. И Иерархия теперь занимается каждым человеком, каждым гражданином, если взять партию как Гражданскую Конфедерацию, то есть в вершине каждый человек становится гражданином и Иерархия им занимается</w:t>
      </w:r>
      <w:r>
        <w:rPr>
          <w:rFonts w:ascii="Times New Roman" w:hAnsi="Times New Roman"/>
          <w:sz w:val="24"/>
          <w:szCs w:val="24"/>
        </w:rPr>
        <w:t>. Т</w:t>
      </w:r>
      <w:r w:rsidRPr="00B877D4">
        <w:rPr>
          <w:rFonts w:ascii="Times New Roman" w:hAnsi="Times New Roman"/>
          <w:sz w:val="24"/>
          <w:szCs w:val="24"/>
        </w:rPr>
        <w:t xml:space="preserve">о есть </w:t>
      </w:r>
      <w:r w:rsidRPr="00B877D4">
        <w:rPr>
          <w:rFonts w:ascii="Times New Roman" w:hAnsi="Times New Roman"/>
          <w:b/>
          <w:sz w:val="24"/>
          <w:szCs w:val="24"/>
        </w:rPr>
        <w:t xml:space="preserve">все человеческие активации от Человека Планеты до </w:t>
      </w:r>
      <w:r>
        <w:rPr>
          <w:rFonts w:ascii="Times New Roman" w:hAnsi="Times New Roman"/>
          <w:b/>
          <w:sz w:val="24"/>
          <w:szCs w:val="24"/>
        </w:rPr>
        <w:t>Гражданина С</w:t>
      </w:r>
      <w:r w:rsidRPr="00B877D4">
        <w:rPr>
          <w:rFonts w:ascii="Times New Roman" w:hAnsi="Times New Roman"/>
          <w:b/>
          <w:sz w:val="24"/>
          <w:szCs w:val="24"/>
        </w:rPr>
        <w:t>траны</w:t>
      </w:r>
      <w:r>
        <w:rPr>
          <w:rFonts w:ascii="Times New Roman" w:hAnsi="Times New Roman"/>
          <w:b/>
          <w:sz w:val="24"/>
          <w:szCs w:val="24"/>
        </w:rPr>
        <w:t xml:space="preserve"> – </w:t>
      </w:r>
      <w:r w:rsidRPr="00B877D4">
        <w:rPr>
          <w:rFonts w:ascii="Times New Roman" w:hAnsi="Times New Roman"/>
          <w:b/>
          <w:sz w:val="24"/>
          <w:szCs w:val="24"/>
        </w:rPr>
        <w:t>это теперь иерархические активации</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Понятно, спецификацию складывает каждая организация, но людьми теперь занимается Иерархия. Но она занимается людьми не в плане их соплей, слёз и так далее, а в плане отстройки выражений реальности на каждом человеке. Соответственно, вот эта: тематика развития мировых тел, тематика развития синтеза реальностей, тематика владения реальностями, тематика владения мерностями, тематика владения скоростями, тематика владения пространством, тематика владения временем и другими разработками для развития человеческой дея</w:t>
      </w:r>
      <w:r>
        <w:rPr>
          <w:rFonts w:ascii="Times New Roman" w:hAnsi="Times New Roman"/>
          <w:sz w:val="24"/>
          <w:szCs w:val="24"/>
        </w:rPr>
        <w:t>тельности любой цивилизационной –</w:t>
      </w:r>
      <w:r w:rsidRPr="00B877D4">
        <w:rPr>
          <w:rFonts w:ascii="Times New Roman" w:hAnsi="Times New Roman"/>
          <w:sz w:val="24"/>
          <w:szCs w:val="24"/>
        </w:rPr>
        <w:t xml:space="preserve"> это теперь тематика Иерархии. Тематика технологического развития</w:t>
      </w:r>
      <w:r>
        <w:rPr>
          <w:rFonts w:ascii="Times New Roman" w:hAnsi="Times New Roman"/>
          <w:sz w:val="24"/>
          <w:szCs w:val="24"/>
        </w:rPr>
        <w:t xml:space="preserve"> – </w:t>
      </w:r>
      <w:r w:rsidRPr="00B877D4">
        <w:rPr>
          <w:rFonts w:ascii="Times New Roman" w:hAnsi="Times New Roman"/>
          <w:sz w:val="24"/>
          <w:szCs w:val="24"/>
        </w:rPr>
        <w:t>Иерархия тоже. Так, на всякий случай, чтобы не было головняка. То есть</w:t>
      </w:r>
      <w:r>
        <w:rPr>
          <w:rFonts w:ascii="Times New Roman" w:hAnsi="Times New Roman"/>
          <w:sz w:val="24"/>
          <w:szCs w:val="24"/>
        </w:rPr>
        <w:t>,</w:t>
      </w:r>
      <w:r w:rsidRPr="00B877D4">
        <w:rPr>
          <w:rFonts w:ascii="Times New Roman" w:hAnsi="Times New Roman"/>
          <w:sz w:val="24"/>
          <w:szCs w:val="24"/>
        </w:rPr>
        <w:t xml:space="preserve"> в Иерархии и биологическое развитие, и технологическое развитие, я ещё раз это подтверждаю. В новой эпохе два вида развития сопрягаются. То есть технические инструменты</w:t>
      </w:r>
      <w:r>
        <w:rPr>
          <w:rFonts w:ascii="Times New Roman" w:hAnsi="Times New Roman"/>
          <w:sz w:val="24"/>
          <w:szCs w:val="24"/>
        </w:rPr>
        <w:t>,</w:t>
      </w:r>
      <w:r w:rsidRPr="00B877D4">
        <w:rPr>
          <w:rFonts w:ascii="Times New Roman" w:hAnsi="Times New Roman"/>
          <w:sz w:val="24"/>
          <w:szCs w:val="24"/>
        </w:rPr>
        <w:t xml:space="preserve"> как внешние инструменты наших возможностей: ракеты, машины, корабли и так далее.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Ситуацию сложили? Сложили. О нации мы поговорим после практики, сейчас у нас практика. </w:t>
      </w:r>
    </w:p>
    <w:p w:rsidR="00BE4DD6" w:rsidRPr="0044661A" w:rsidRDefault="00BE4DD6" w:rsidP="00BE4DD6">
      <w:pPr>
        <w:pStyle w:val="0"/>
      </w:pPr>
      <w:bookmarkStart w:id="56" w:name="_Toc509398511"/>
      <w:bookmarkStart w:id="57" w:name="_Toc509404901"/>
      <w:r w:rsidRPr="0044661A">
        <w:t>К Практике</w:t>
      </w:r>
      <w:bookmarkEnd w:id="56"/>
      <w:bookmarkEnd w:id="57"/>
      <w:r w:rsidRPr="0044661A">
        <w:t xml:space="preserve">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к вам вопрос: если мы вчера стяжали Волю и после этого получили вот этот проект активации, что мы сегодня должны стяжать с вами на Волю Отца? Что стяжать, уже известно, есть поручение, но нам интересно, вы увидите это или нет, после того, как Иерархия решила, как ей дальше развиваться.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Решение не то, что я объявил, а там оно более многообразное. Я объявил чуть-чуть.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После стяжания Воли Отца, что нужно обязательно стяжать нам с вами, чтобы правильно развиваться дальше?</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План Творения.</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План Творения можно, но это не совсем то, что нам поручили. Я бы сказал, сейчас План Творения откорректирован и доходит до определенных организаций Иерархии, и скорее всего, вы это стяжаете сами. На этом Синтезе мы стяжать его не будем. План Творения ещё до физики не добрался. Мы можем выйти, его взять, сюда стянуть, но это будет неэффективно. Он должен постепенно сверху вниз отстроиться по всем Изначально Вышестоящем Реальностям. Примерно его отстройка идёт сейчас от двух тысяч вниз, Изначально Вышестоящих Реальностей. И так как у нас всего 1280 Изначально Вышестоящих Реальностей, из них 256 всего активны, План Творения до нас ещё не добрался. Нужно время, чтоб</w:t>
      </w:r>
      <w:r>
        <w:rPr>
          <w:rFonts w:ascii="Times New Roman" w:hAnsi="Times New Roman"/>
          <w:sz w:val="24"/>
          <w:szCs w:val="24"/>
        </w:rPr>
        <w:t>ы</w:t>
      </w:r>
      <w:r w:rsidRPr="00B877D4">
        <w:rPr>
          <w:rFonts w:ascii="Times New Roman" w:hAnsi="Times New Roman"/>
          <w:sz w:val="24"/>
          <w:szCs w:val="24"/>
        </w:rPr>
        <w:t xml:space="preserve"> он организовался. Две тысячи с чем-то Реальностей за несколько часов</w:t>
      </w:r>
      <w:r>
        <w:rPr>
          <w:rFonts w:ascii="Times New Roman" w:hAnsi="Times New Roman"/>
          <w:sz w:val="24"/>
          <w:szCs w:val="24"/>
        </w:rPr>
        <w:t xml:space="preserve"> – </w:t>
      </w:r>
      <w:r w:rsidRPr="00B877D4">
        <w:rPr>
          <w:rFonts w:ascii="Times New Roman" w:hAnsi="Times New Roman"/>
          <w:sz w:val="24"/>
          <w:szCs w:val="24"/>
        </w:rPr>
        <w:t xml:space="preserve">это много. Но и Синтез у нас всего несколько часов, поэтому говорить о том, что он успеет дойти до физики, я не готов.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Именно сейчас на физике его ещё нет, он сюда ещё идёт. Поэтому, когда я вам объявляю решение, вы на меня смотрите, у вас нет ощущения, что что-то вот не хватает. Я вроде объявляю, а чего-то не хватает. План Творения до физики ещё доберётся или к обеду, или к вечеру. Почему? Чем ниже Реальность, тем плотнее среда, тем тяжелее развёртывать План Творения. То есть по верхним Реальностям </w:t>
      </w:r>
      <w:r>
        <w:rPr>
          <w:rFonts w:ascii="Times New Roman" w:hAnsi="Times New Roman"/>
          <w:sz w:val="24"/>
          <w:szCs w:val="24"/>
        </w:rPr>
        <w:t xml:space="preserve">– </w:t>
      </w:r>
      <w:r w:rsidRPr="00B877D4">
        <w:rPr>
          <w:rFonts w:ascii="Times New Roman" w:hAnsi="Times New Roman"/>
          <w:sz w:val="24"/>
          <w:szCs w:val="24"/>
        </w:rPr>
        <w:t>там мало</w:t>
      </w:r>
      <w:r>
        <w:rPr>
          <w:rFonts w:ascii="Times New Roman" w:hAnsi="Times New Roman"/>
          <w:sz w:val="24"/>
          <w:szCs w:val="24"/>
        </w:rPr>
        <w:t>,</w:t>
      </w:r>
      <w:r w:rsidRPr="00B877D4">
        <w:rPr>
          <w:rFonts w:ascii="Times New Roman" w:hAnsi="Times New Roman"/>
          <w:sz w:val="24"/>
          <w:szCs w:val="24"/>
        </w:rPr>
        <w:t xml:space="preserve"> кто, там все служащие, всё легко. А ниже</w:t>
      </w:r>
      <w:r>
        <w:rPr>
          <w:rFonts w:ascii="Times New Roman" w:hAnsi="Times New Roman"/>
          <w:sz w:val="24"/>
          <w:szCs w:val="24"/>
        </w:rPr>
        <w:t xml:space="preserve"> – </w:t>
      </w:r>
      <w:r w:rsidRPr="00B877D4">
        <w:rPr>
          <w:rFonts w:ascii="Times New Roman" w:hAnsi="Times New Roman"/>
          <w:sz w:val="24"/>
          <w:szCs w:val="24"/>
        </w:rPr>
        <w:t>плотные команды людей. И когда дойдёт до физики, надо будет пройти Планом Творения сквозь все семь миллиардов, а там у нас</w:t>
      </w:r>
      <w:r>
        <w:rPr>
          <w:rFonts w:ascii="Times New Roman" w:hAnsi="Times New Roman"/>
          <w:sz w:val="24"/>
          <w:szCs w:val="24"/>
        </w:rPr>
        <w:t xml:space="preserve">… </w:t>
      </w:r>
      <w:r w:rsidRPr="00B877D4">
        <w:rPr>
          <w:rFonts w:ascii="Times New Roman" w:hAnsi="Times New Roman"/>
          <w:sz w:val="24"/>
          <w:szCs w:val="24"/>
        </w:rPr>
        <w:t>броня крепка</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Д</w:t>
      </w:r>
      <w:r w:rsidRPr="00B877D4">
        <w:rPr>
          <w:rFonts w:ascii="Times New Roman" w:hAnsi="Times New Roman"/>
          <w:sz w:val="24"/>
          <w:szCs w:val="24"/>
        </w:rPr>
        <w:t xml:space="preserve">альше сами понимаете. Сквозь эту броню тоже План Творения придётся проводить. Поэтому ожидается к концу дня План Творения нового выражения Воли Отца придёт на физику. Возжигайтесь, будет интересно.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Мы должны </w:t>
      </w:r>
      <w:r w:rsidRPr="000A0F19">
        <w:rPr>
          <w:rFonts w:ascii="Times New Roman" w:hAnsi="Times New Roman"/>
          <w:b/>
          <w:sz w:val="24"/>
          <w:szCs w:val="24"/>
        </w:rPr>
        <w:t>после Воли всегда стяжать Синтез Изначально Вышестоящего Отца на эту Волю</w:t>
      </w:r>
      <w:r w:rsidRPr="00B877D4">
        <w:rPr>
          <w:rFonts w:ascii="Times New Roman" w:hAnsi="Times New Roman"/>
          <w:sz w:val="24"/>
          <w:szCs w:val="24"/>
        </w:rPr>
        <w:t>. Потому что Воля</w:t>
      </w:r>
      <w:r>
        <w:rPr>
          <w:rFonts w:ascii="Times New Roman" w:hAnsi="Times New Roman"/>
          <w:sz w:val="24"/>
          <w:szCs w:val="24"/>
        </w:rPr>
        <w:t xml:space="preserve"> – </w:t>
      </w:r>
      <w:r w:rsidRPr="00B877D4">
        <w:rPr>
          <w:rFonts w:ascii="Times New Roman" w:hAnsi="Times New Roman"/>
          <w:sz w:val="24"/>
          <w:szCs w:val="24"/>
        </w:rPr>
        <w:t>это реализация в том числе Плана Творения, как действий. А должен быть ещё Синтез, чтоб</w:t>
      </w:r>
      <w:r>
        <w:rPr>
          <w:rFonts w:ascii="Times New Roman" w:hAnsi="Times New Roman"/>
          <w:sz w:val="24"/>
          <w:szCs w:val="24"/>
        </w:rPr>
        <w:t>ы</w:t>
      </w:r>
      <w:r w:rsidRPr="00B877D4">
        <w:rPr>
          <w:rFonts w:ascii="Times New Roman" w:hAnsi="Times New Roman"/>
          <w:sz w:val="24"/>
          <w:szCs w:val="24"/>
        </w:rPr>
        <w:t xml:space="preserve"> эту Волю исполнить. Отсюда вопрос, тоже на сообразительность</w:t>
      </w:r>
      <w:r>
        <w:rPr>
          <w:rFonts w:ascii="Times New Roman" w:hAnsi="Times New Roman"/>
          <w:sz w:val="24"/>
          <w:szCs w:val="24"/>
        </w:rPr>
        <w:t xml:space="preserve"> – </w:t>
      </w:r>
      <w:r w:rsidRPr="00B877D4">
        <w:rPr>
          <w:rFonts w:ascii="Times New Roman" w:hAnsi="Times New Roman"/>
          <w:sz w:val="24"/>
          <w:szCs w:val="24"/>
        </w:rPr>
        <w:t>какого количества Синтез нам надо стяжать, чтоб</w:t>
      </w:r>
      <w:r>
        <w:rPr>
          <w:rFonts w:ascii="Times New Roman" w:hAnsi="Times New Roman"/>
          <w:sz w:val="24"/>
          <w:szCs w:val="24"/>
        </w:rPr>
        <w:t>ы</w:t>
      </w:r>
      <w:r w:rsidRPr="00B877D4">
        <w:rPr>
          <w:rFonts w:ascii="Times New Roman" w:hAnsi="Times New Roman"/>
          <w:sz w:val="24"/>
          <w:szCs w:val="24"/>
        </w:rPr>
        <w:t xml:space="preserve"> исполнить эту Волю Отца? У нас Профессионально </w:t>
      </w:r>
      <w:r w:rsidRPr="00B877D4">
        <w:rPr>
          <w:rFonts w:ascii="Times New Roman" w:hAnsi="Times New Roman"/>
          <w:sz w:val="24"/>
          <w:szCs w:val="24"/>
        </w:rPr>
        <w:lastRenderedPageBreak/>
        <w:t>Политический, мы уточняем профессиональные вопросы. Всё нормально. Какой количественный Синтез мы должны стяжать, чтоб</w:t>
      </w:r>
      <w:r>
        <w:rPr>
          <w:rFonts w:ascii="Times New Roman" w:hAnsi="Times New Roman"/>
          <w:sz w:val="24"/>
          <w:szCs w:val="24"/>
        </w:rPr>
        <w:t>ы</w:t>
      </w:r>
      <w:r w:rsidRPr="00B877D4">
        <w:rPr>
          <w:rFonts w:ascii="Times New Roman" w:hAnsi="Times New Roman"/>
          <w:sz w:val="24"/>
          <w:szCs w:val="24"/>
        </w:rPr>
        <w:t xml:space="preserve"> исполнить эту Волю Отца? Я честно говорю, вопрос на самую простую сообразительность, в Синтезе это известно.</w:t>
      </w:r>
      <w:r>
        <w:rPr>
          <w:rFonts w:ascii="Times New Roman" w:hAnsi="Times New Roman"/>
          <w:sz w:val="24"/>
          <w:szCs w:val="24"/>
        </w:rPr>
        <w:t xml:space="preserve"> Громче.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На количество людей</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На количество людей. Это не синтезный стандарт. А так как до количества людей ещё План Творения не дошёл, то что</w:t>
      </w:r>
      <w:r>
        <w:rPr>
          <w:rFonts w:ascii="Times New Roman" w:hAnsi="Times New Roman"/>
          <w:sz w:val="24"/>
          <w:szCs w:val="24"/>
        </w:rPr>
        <w:t xml:space="preserve"> </w:t>
      </w:r>
      <w:r w:rsidRPr="00B877D4">
        <w:rPr>
          <w:rFonts w:ascii="Times New Roman" w:hAnsi="Times New Roman"/>
          <w:sz w:val="24"/>
          <w:szCs w:val="24"/>
        </w:rPr>
        <w:t>б</w:t>
      </w:r>
      <w:r>
        <w:rPr>
          <w:rFonts w:ascii="Times New Roman" w:hAnsi="Times New Roman"/>
          <w:sz w:val="24"/>
          <w:szCs w:val="24"/>
        </w:rPr>
        <w:t>ы</w:t>
      </w:r>
      <w:r w:rsidRPr="00B877D4">
        <w:rPr>
          <w:rFonts w:ascii="Times New Roman" w:hAnsi="Times New Roman"/>
          <w:sz w:val="24"/>
          <w:szCs w:val="24"/>
        </w:rPr>
        <w:t xml:space="preserve"> мы туда ни стяжали, это будет бесполезный вариант. То есть людей мы сейчас не затрагиваем. Пока План Творения ни дойдёт до физики, на любое количество людей стяжать что-либо бесполезно, открытым текстом.</w:t>
      </w: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На количество Реальностей.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Маловато будет.</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На к</w:t>
      </w:r>
      <w:r w:rsidRPr="00B877D4">
        <w:rPr>
          <w:rFonts w:ascii="Times New Roman" w:hAnsi="Times New Roman"/>
          <w:i/>
          <w:sz w:val="24"/>
          <w:szCs w:val="24"/>
        </w:rPr>
        <w:t>оличество Иерархии.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Вообще мелко. 448?</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Десять миллионов.</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десять миллионов. Мы точную цифру не знаем. Нам никто не даст без точной цифры, а точную цифру нам никогда не скажут, уверяю тебя, это запретная тема.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Очень простая вещь. Вы забыли, что </w:t>
      </w:r>
      <w:r w:rsidRPr="002A7F74">
        <w:rPr>
          <w:rFonts w:ascii="Times New Roman" w:hAnsi="Times New Roman"/>
          <w:b/>
          <w:sz w:val="24"/>
          <w:szCs w:val="24"/>
        </w:rPr>
        <w:t>мы вчера Волю стяжали в Лотос, у него количество Лепестков как раз 16 тысяч по Реальностям</w:t>
      </w:r>
      <w:r w:rsidRPr="00B877D4">
        <w:rPr>
          <w:rFonts w:ascii="Times New Roman" w:hAnsi="Times New Roman"/>
          <w:sz w:val="24"/>
          <w:szCs w:val="24"/>
        </w:rPr>
        <w:t xml:space="preserve">. Но </w:t>
      </w:r>
      <w:r w:rsidRPr="00842DA3">
        <w:rPr>
          <w:rFonts w:ascii="Times New Roman" w:hAnsi="Times New Roman"/>
          <w:b/>
          <w:sz w:val="24"/>
          <w:szCs w:val="24"/>
        </w:rPr>
        <w:t>Лотос отвечает за Дух, а за Огонь и Синтез отвечает Роза</w:t>
      </w:r>
      <w:r w:rsidRPr="00B877D4">
        <w:rPr>
          <w:rFonts w:ascii="Times New Roman" w:hAnsi="Times New Roman"/>
          <w:sz w:val="24"/>
          <w:szCs w:val="24"/>
        </w:rPr>
        <w:t xml:space="preserve">. А по стандарту Роза всегда в четыре раза больше, чем Лотос. Значит, </w:t>
      </w:r>
      <w:r w:rsidRPr="00842DA3">
        <w:rPr>
          <w:rFonts w:ascii="Times New Roman" w:hAnsi="Times New Roman"/>
          <w:b/>
          <w:sz w:val="24"/>
          <w:szCs w:val="24"/>
        </w:rPr>
        <w:t>Синтеза нам надо стяжать</w:t>
      </w:r>
      <w:r>
        <w:rPr>
          <w:rFonts w:ascii="Times New Roman" w:hAnsi="Times New Roman"/>
          <w:b/>
          <w:sz w:val="24"/>
          <w:szCs w:val="24"/>
        </w:rPr>
        <w:t xml:space="preserve"> –</w:t>
      </w:r>
      <w:r w:rsidRPr="00842DA3">
        <w:rPr>
          <w:rFonts w:ascii="Times New Roman" w:hAnsi="Times New Roman"/>
          <w:b/>
          <w:sz w:val="24"/>
          <w:szCs w:val="24"/>
        </w:rPr>
        <w:t xml:space="preserve"> 65 536 единиц Синтеза в новом Синтезе и в новом Плане Творения Синтезом Изначально Вышестоящего Отца</w:t>
      </w:r>
      <w:r w:rsidRPr="00B877D4">
        <w:rPr>
          <w:rFonts w:ascii="Times New Roman" w:hAnsi="Times New Roman"/>
          <w:sz w:val="24"/>
          <w:szCs w:val="24"/>
        </w:rPr>
        <w:t xml:space="preserve">. И тогда Воля на 16 384 единицы из этого Плана будет исполняема. То есть </w:t>
      </w:r>
      <w:r w:rsidRPr="00666057">
        <w:rPr>
          <w:rFonts w:ascii="Times New Roman" w:hAnsi="Times New Roman"/>
          <w:b/>
          <w:sz w:val="24"/>
          <w:szCs w:val="24"/>
        </w:rPr>
        <w:t>Синтеза должно быть в четыре раза больше, чем Воли</w:t>
      </w:r>
      <w:r w:rsidRPr="00E45F6C">
        <w:rPr>
          <w:rFonts w:ascii="Times New Roman" w:hAnsi="Times New Roman"/>
          <w:b/>
          <w:sz w:val="24"/>
          <w:szCs w:val="24"/>
        </w:rPr>
        <w:t xml:space="preserve">, чтобы Воля была </w:t>
      </w:r>
      <w:r w:rsidRPr="00E45F6C">
        <w:rPr>
          <w:rFonts w:ascii="Times New Roman" w:hAnsi="Times New Roman"/>
          <w:b/>
          <w:spacing w:val="32"/>
          <w:sz w:val="24"/>
          <w:szCs w:val="24"/>
        </w:rPr>
        <w:t>исполняема</w:t>
      </w:r>
      <w:r w:rsidRPr="00B877D4">
        <w:rPr>
          <w:rFonts w:ascii="Times New Roman" w:hAnsi="Times New Roman"/>
          <w:sz w:val="24"/>
          <w:szCs w:val="24"/>
        </w:rPr>
        <w:t>. Дом Иерархии, обратите внимание, пожалуйста, на эти цифры.</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у меня немного удивлённый вопрос</w:t>
      </w:r>
      <w:r>
        <w:rPr>
          <w:rFonts w:ascii="Times New Roman" w:hAnsi="Times New Roman"/>
          <w:sz w:val="24"/>
          <w:szCs w:val="24"/>
        </w:rPr>
        <w:t xml:space="preserve"> – </w:t>
      </w:r>
      <w:r w:rsidRPr="00B877D4">
        <w:rPr>
          <w:rFonts w:ascii="Times New Roman" w:hAnsi="Times New Roman"/>
          <w:sz w:val="24"/>
          <w:szCs w:val="24"/>
        </w:rPr>
        <w:t>а вы Розу не стяжали? Стяжали. То есть сообщение прошло</w:t>
      </w:r>
      <w:r>
        <w:rPr>
          <w:rFonts w:ascii="Times New Roman" w:hAnsi="Times New Roman"/>
          <w:sz w:val="24"/>
          <w:szCs w:val="24"/>
        </w:rPr>
        <w:t>. Ну, я понимаю</w:t>
      </w:r>
      <w:r w:rsidRPr="00B877D4">
        <w:rPr>
          <w:rFonts w:ascii="Times New Roman" w:hAnsi="Times New Roman"/>
          <w:sz w:val="24"/>
          <w:szCs w:val="24"/>
        </w:rPr>
        <w:t xml:space="preserve">, на этой неделе там было сообщение, по-моему. Всё. Если вы стяжали Розу, вы должны знать, что </w:t>
      </w:r>
      <w:r w:rsidRPr="00770458">
        <w:rPr>
          <w:rFonts w:ascii="Times New Roman" w:hAnsi="Times New Roman"/>
          <w:b/>
          <w:sz w:val="24"/>
          <w:szCs w:val="24"/>
        </w:rPr>
        <w:t>Роза стяжается после Лотоса для реализации нового Синтеза и Огня</w:t>
      </w:r>
      <w:r w:rsidRPr="00B877D4">
        <w:rPr>
          <w:rFonts w:ascii="Times New Roman" w:hAnsi="Times New Roman"/>
          <w:sz w:val="24"/>
          <w:szCs w:val="24"/>
        </w:rPr>
        <w:t>. Вопрос</w:t>
      </w:r>
      <w:r>
        <w:rPr>
          <w:rFonts w:ascii="Times New Roman" w:hAnsi="Times New Roman"/>
          <w:sz w:val="24"/>
          <w:szCs w:val="24"/>
        </w:rPr>
        <w:t xml:space="preserve"> – </w:t>
      </w:r>
      <w:r w:rsidRPr="00B877D4">
        <w:rPr>
          <w:rFonts w:ascii="Times New Roman" w:hAnsi="Times New Roman"/>
          <w:sz w:val="24"/>
          <w:szCs w:val="24"/>
        </w:rPr>
        <w:t>а что тогда вы не смогли ответить на этот вопрос, когда вы только что занимались Розой? Это риторический во</w:t>
      </w:r>
      <w:r>
        <w:rPr>
          <w:rFonts w:ascii="Times New Roman" w:hAnsi="Times New Roman"/>
          <w:sz w:val="24"/>
          <w:szCs w:val="24"/>
        </w:rPr>
        <w:t>прос. Я понимаю. Но если вчера м</w:t>
      </w:r>
      <w:r w:rsidRPr="00B877D4">
        <w:rPr>
          <w:rFonts w:ascii="Times New Roman" w:hAnsi="Times New Roman"/>
          <w:sz w:val="24"/>
          <w:szCs w:val="24"/>
        </w:rPr>
        <w:t xml:space="preserve">ы стяжали Волю в Лотос, надо было сообразить, что Синтез сегодня стяжаем в Розу. Тем более в Розе вы стяжали 65 тысяч лепестков Синтеза. А сейчас нужен </w:t>
      </w:r>
      <w:r w:rsidRPr="00770458">
        <w:rPr>
          <w:rFonts w:ascii="Times New Roman" w:hAnsi="Times New Roman"/>
          <w:b/>
          <w:sz w:val="24"/>
          <w:szCs w:val="24"/>
        </w:rPr>
        <w:t>новый Синтез после выхода новой Воли Отца</w:t>
      </w:r>
      <w:r w:rsidRPr="00B877D4">
        <w:rPr>
          <w:rFonts w:ascii="Times New Roman" w:hAnsi="Times New Roman"/>
          <w:sz w:val="24"/>
          <w:szCs w:val="24"/>
        </w:rPr>
        <w:t>, не</w:t>
      </w:r>
      <w:r>
        <w:rPr>
          <w:rFonts w:ascii="Times New Roman" w:hAnsi="Times New Roman"/>
          <w:sz w:val="24"/>
          <w:szCs w:val="24"/>
        </w:rPr>
        <w:t xml:space="preserve"> </w:t>
      </w:r>
      <w:r w:rsidRPr="00B877D4">
        <w:rPr>
          <w:rFonts w:ascii="Times New Roman" w:hAnsi="Times New Roman"/>
          <w:sz w:val="24"/>
          <w:szCs w:val="24"/>
        </w:rPr>
        <w:t xml:space="preserve">смотря ни какие стяжённые лепестки Розы буквально два дня назад даже. Вот запомните, </w:t>
      </w:r>
      <w:r w:rsidRPr="00770458">
        <w:rPr>
          <w:rFonts w:ascii="Times New Roman" w:hAnsi="Times New Roman"/>
          <w:b/>
          <w:sz w:val="24"/>
          <w:szCs w:val="24"/>
        </w:rPr>
        <w:t>вышла новая Воля Отца, надо заново возжигаться Лотосом обязательно! на новую Волю Отца</w:t>
      </w:r>
      <w:r w:rsidRPr="00B877D4">
        <w:rPr>
          <w:rFonts w:ascii="Times New Roman" w:hAnsi="Times New Roman"/>
          <w:sz w:val="24"/>
          <w:szCs w:val="24"/>
        </w:rPr>
        <w:t xml:space="preserve">. И надо </w:t>
      </w:r>
      <w:r w:rsidRPr="00770458">
        <w:rPr>
          <w:rFonts w:ascii="Times New Roman" w:hAnsi="Times New Roman"/>
          <w:b/>
          <w:sz w:val="24"/>
          <w:szCs w:val="24"/>
        </w:rPr>
        <w:t>заново возжигаться Розой на новый Синтез или Огонь Отца</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Я предупреждаю только </w:t>
      </w:r>
      <w:r>
        <w:rPr>
          <w:rFonts w:ascii="Times New Roman" w:hAnsi="Times New Roman"/>
          <w:sz w:val="24"/>
          <w:szCs w:val="24"/>
        </w:rPr>
        <w:t xml:space="preserve">потому, что было Распоряжение: </w:t>
      </w:r>
      <w:r w:rsidRPr="00F202D3">
        <w:rPr>
          <w:rFonts w:ascii="Times New Roman" w:hAnsi="Times New Roman"/>
          <w:b/>
          <w:sz w:val="24"/>
          <w:szCs w:val="24"/>
        </w:rPr>
        <w:t>Обновился Огонь Иерархии</w:t>
      </w:r>
      <w:r>
        <w:rPr>
          <w:rFonts w:ascii="Times New Roman" w:hAnsi="Times New Roman"/>
          <w:sz w:val="24"/>
          <w:szCs w:val="24"/>
        </w:rPr>
        <w:t xml:space="preserve"> –</w:t>
      </w:r>
      <w:r w:rsidRPr="00B877D4">
        <w:rPr>
          <w:rFonts w:ascii="Times New Roman" w:hAnsi="Times New Roman"/>
          <w:sz w:val="24"/>
          <w:szCs w:val="24"/>
        </w:rPr>
        <w:t xml:space="preserve"> два слова. Я специально написал для думающих служащих. Вопрос к вам</w:t>
      </w:r>
      <w:r>
        <w:rPr>
          <w:rFonts w:ascii="Times New Roman" w:hAnsi="Times New Roman"/>
          <w:sz w:val="24"/>
          <w:szCs w:val="24"/>
        </w:rPr>
        <w:t xml:space="preserve"> – </w:t>
      </w:r>
      <w:r w:rsidRPr="00B877D4">
        <w:rPr>
          <w:rFonts w:ascii="Times New Roman" w:hAnsi="Times New Roman"/>
          <w:sz w:val="24"/>
          <w:szCs w:val="24"/>
        </w:rPr>
        <w:t>кто на этот Огонь Иерархии возжёг собственную Розу Сердца? Самотёк, называется. Возможно, Роза ловила этот новый Огонь, если у неё получилось. А возможно</w:t>
      </w:r>
      <w:r>
        <w:rPr>
          <w:rFonts w:ascii="Times New Roman" w:hAnsi="Times New Roman"/>
          <w:sz w:val="24"/>
          <w:szCs w:val="24"/>
        </w:rPr>
        <w:t>,</w:t>
      </w:r>
      <w:r w:rsidRPr="00B877D4">
        <w:rPr>
          <w:rFonts w:ascii="Times New Roman" w:hAnsi="Times New Roman"/>
          <w:sz w:val="24"/>
          <w:szCs w:val="24"/>
        </w:rPr>
        <w:t xml:space="preserve"> у неё вообще это не получилось, потому что новый Огонь оказался настолько сложны</w:t>
      </w:r>
      <w:r>
        <w:rPr>
          <w:rFonts w:ascii="Times New Roman" w:hAnsi="Times New Roman"/>
          <w:sz w:val="24"/>
          <w:szCs w:val="24"/>
        </w:rPr>
        <w:t>й</w:t>
      </w:r>
      <w:r w:rsidRPr="00B877D4">
        <w:rPr>
          <w:rFonts w:ascii="Times New Roman" w:hAnsi="Times New Roman"/>
          <w:sz w:val="24"/>
          <w:szCs w:val="24"/>
        </w:rPr>
        <w:t xml:space="preserve">, что он ни к кому не пристраивается, к нему надо пристраиваться. Если Роза не ловила этот Огонь, в новый Огонь вы войти не смогли.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Да, закрывай там дверку, и мы начинаем практику. Ситуацию уловили? Всё, </w:t>
      </w:r>
      <w:r w:rsidRPr="00F202D3">
        <w:rPr>
          <w:rFonts w:ascii="Times New Roman" w:hAnsi="Times New Roman"/>
          <w:b/>
          <w:sz w:val="24"/>
          <w:szCs w:val="24"/>
        </w:rPr>
        <w:t>мы идём стяжать Синтез</w:t>
      </w:r>
      <w:r w:rsidRPr="00B877D4">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У кого нет Розы или с Розой проблема, мы сейчас будем открывать Розу стяжённую на этот Синтез</w:t>
      </w:r>
      <w:r>
        <w:rPr>
          <w:rFonts w:ascii="Times New Roman" w:hAnsi="Times New Roman"/>
          <w:sz w:val="24"/>
          <w:szCs w:val="24"/>
        </w:rPr>
        <w:t>, е</w:t>
      </w:r>
      <w:r w:rsidRPr="00B877D4">
        <w:rPr>
          <w:rFonts w:ascii="Times New Roman" w:hAnsi="Times New Roman"/>
          <w:sz w:val="24"/>
          <w:szCs w:val="24"/>
        </w:rPr>
        <w:t>стественно, у вас откроется всё, что выросло в Розе. И вам Отец трансформирует вашу Розу в правильную Розу. Там никаких особых страшностей нет, вся тематика Зерцала, лепестков. Только там лепестки Синтеза, а не лепестки Огня. И в центре горит 4096 Огней, в Лотосе Пламён. И тело, Огненное тело Человека в центре Розы. Вот с этим могут быть вопросы, потому что не у всех оно было в предыдущем виде Розы. Практика.</w:t>
      </w:r>
    </w:p>
    <w:p w:rsidR="00BE4DD6" w:rsidRPr="0044661A" w:rsidRDefault="00BE4DD6" w:rsidP="00BE4DD6">
      <w:pPr>
        <w:pStyle w:val="0"/>
      </w:pPr>
      <w:bookmarkStart w:id="58" w:name="_Toc509154904"/>
      <w:bookmarkStart w:id="59" w:name="_Toc509398512"/>
      <w:bookmarkStart w:id="60" w:name="_Toc509404902"/>
      <w:r w:rsidRPr="0044661A">
        <w:t>Практика 7. Роза Сердца, Печать перспективы Синтеза ИВО и явление Огненного Тела</w:t>
      </w:r>
      <w:bookmarkEnd w:id="58"/>
      <w:bookmarkEnd w:id="59"/>
      <w:bookmarkEnd w:id="60"/>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Возжигаемся всем Синтезом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Учителями 81-го Синтеза в форме пред Изначально Вышестоящими Аватарами Синтеза Кут Хуми Фаинь.</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w:t>
      </w:r>
      <w:r>
        <w:rPr>
          <w:rFonts w:ascii="Times New Roman" w:hAnsi="Times New Roman"/>
          <w:b/>
          <w:sz w:val="24"/>
          <w:szCs w:val="24"/>
        </w:rPr>
        <w:t>нового Синтеза Изначально Вышестоящего Отца</w:t>
      </w:r>
      <w:r>
        <w:rPr>
          <w:rFonts w:ascii="Times New Roman" w:hAnsi="Times New Roman"/>
          <w:sz w:val="24"/>
          <w:szCs w:val="24"/>
        </w:rPr>
        <w:t xml:space="preserve"> физически собою в новой концентрации, организации и явлении его каждым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Учителем 81-го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нового Синтеза Изначально Вышестоящего Отца физически собою. И возжигаясь, преображаясь Синтезом Изначально Вышестоящего Отца, развёртываем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b/>
          <w:sz w:val="24"/>
          <w:szCs w:val="24"/>
        </w:rPr>
        <w:t>Розу Сердца в 65 536 лепестков Синтеза</w:t>
      </w:r>
      <w:r>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 </w:t>
      </w:r>
      <w:r>
        <w:rPr>
          <w:rFonts w:ascii="Times New Roman" w:hAnsi="Times New Roman"/>
          <w:b/>
          <w:sz w:val="24"/>
          <w:szCs w:val="24"/>
        </w:rPr>
        <w:t>Зерцалом Розы</w:t>
      </w:r>
      <w:r>
        <w:rPr>
          <w:rFonts w:ascii="Times New Roman" w:hAnsi="Times New Roman"/>
          <w:sz w:val="24"/>
          <w:szCs w:val="24"/>
        </w:rPr>
        <w:t xml:space="preserve"> под стопами, босиком на Зерцале,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b/>
          <w:sz w:val="24"/>
          <w:szCs w:val="24"/>
        </w:rPr>
        <w:t>Ядром Мы Есмь</w:t>
      </w:r>
      <w:r>
        <w:rPr>
          <w:rFonts w:ascii="Times New Roman" w:hAnsi="Times New Roman"/>
          <w:sz w:val="24"/>
          <w:szCs w:val="24"/>
        </w:rPr>
        <w:t xml:space="preserve"> под стопами в центре Зерцала,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b/>
          <w:sz w:val="24"/>
          <w:szCs w:val="24"/>
        </w:rPr>
        <w:t>4096-ю Огнями</w:t>
      </w:r>
      <w:r>
        <w:rPr>
          <w:rFonts w:ascii="Times New Roman" w:hAnsi="Times New Roman"/>
          <w:sz w:val="24"/>
          <w:szCs w:val="24"/>
        </w:rPr>
        <w:t xml:space="preserve"> из Ядра Мы Есмь сквозь тело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явления </w:t>
      </w:r>
      <w:r>
        <w:rPr>
          <w:rFonts w:ascii="Times New Roman" w:hAnsi="Times New Roman"/>
          <w:b/>
          <w:sz w:val="24"/>
          <w:szCs w:val="24"/>
        </w:rPr>
        <w:t>Огненного Тела</w:t>
      </w:r>
      <w:r>
        <w:rPr>
          <w:rFonts w:ascii="Times New Roman" w:hAnsi="Times New Roman"/>
          <w:sz w:val="24"/>
          <w:szCs w:val="24"/>
        </w:rPr>
        <w:t xml:space="preserve"> внутри Физического Тела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Синтез Изначально Вышестоящего Отца явлением 65 536-ти базовых единиц Синтеза явлением нового Синтеза Изначально Вышестоящего Отца всецело каждым из нас и синтезом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проникаясь Синтезом Изначально Вышестоящего Отца, синтезируемся с Изначально Вышестоящим Отцом, </w:t>
      </w:r>
      <w:r>
        <w:rPr>
          <w:rFonts w:ascii="Times New Roman" w:hAnsi="Times New Roman"/>
          <w:b/>
          <w:sz w:val="24"/>
          <w:szCs w:val="24"/>
        </w:rPr>
        <w:t>сливаемся Розой Сердца каждого из нас с Розой Сердца Изначально Вышестоящего Отца</w:t>
      </w:r>
      <w:r>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проникаясь Розой Сердца Изначально Вышестоящего Отца, просим Изначально Вышестоящего Отца обновить весь Синтез Розы Сердца каждого из нас Розой Сердца Изначально Вышестоящего Отца и обновить все Ядра Синтеза Розой Сердца Изначально Вышестоящего Отца физически собою.</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Розой Сердца каждого из нас, мы синтезируемся 65-ю (65 536-ю) лепестками Синтеза Розы Сердца, впитываем Синтез сквозь подошвы в тело в целом каждым из нас. И синтезируясь с Изначально Вышестоящим Отцом, стяжаем </w:t>
      </w:r>
      <w:r>
        <w:rPr>
          <w:rFonts w:ascii="Times New Roman" w:hAnsi="Times New Roman"/>
          <w:b/>
          <w:sz w:val="24"/>
          <w:szCs w:val="24"/>
        </w:rPr>
        <w:t>Печать перспективы Синтеза Изначально Вышестоящего Отца</w:t>
      </w:r>
      <w:r>
        <w:rPr>
          <w:rFonts w:ascii="Times New Roman" w:hAnsi="Times New Roman"/>
          <w:sz w:val="24"/>
          <w:szCs w:val="24"/>
        </w:rPr>
        <w:t xml:space="preserve"> каждым из нас на Зерцало Розы Сердца физически собою, каждым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вспыхиваем Печатью Изначально Вышестоящего Отца на Зерцале Розы Сердца физически, прося Изначально Вышестоящего Отца преобразить Совершенное Сердце и Сердце каждого из нас в синтезе всех частей каждого из нас этим, собою.</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Огненное Тело каждого из нас в расшифровке нового Синтеза Изначально Вышестоящего Отца</w:t>
      </w:r>
      <w:r>
        <w:rPr>
          <w:rFonts w:ascii="Times New Roman" w:hAnsi="Times New Roman"/>
          <w:sz w:val="24"/>
          <w:szCs w:val="24"/>
        </w:rPr>
        <w:t xml:space="preserve"> физически собою.</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явление Синтеза Изначально Вышестоящего Отца собою, обновление Розы Сердца каждым из нас и Огненного Тела каждого из нас в расшифровке Синтеза Изначально Вышестоящего Отца собою.</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выражение, развёртываемся физически, развёртывая новый Синтез Изначально Вышестоящего Отца каждым из нас. И эманируем всё стяжённое и возожжённое в ИВДИВО, ИВДИВО Санкт-Петербург, Ладога, ИВДИВО Служения каждого из нас и ИВДИВО каждого из нас.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E4DD6" w:rsidRDefault="00BE4DD6" w:rsidP="00BE4DD6">
      <w:pPr>
        <w:spacing w:after="0" w:line="240" w:lineRule="auto"/>
        <w:ind w:firstLine="454"/>
        <w:jc w:val="both"/>
        <w:rPr>
          <w:rFonts w:ascii="Times New Roman" w:hAnsi="Times New Roman"/>
          <w:sz w:val="24"/>
          <w:szCs w:val="24"/>
        </w:rPr>
      </w:pP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Соответственно, этот вариант стяжаний тоже нужно объявить Службе Информации, чтобы все наши Служащие в ИВДИВО стяжали. </w:t>
      </w:r>
    </w:p>
    <w:p w:rsidR="00BE4DD6" w:rsidRPr="0044661A" w:rsidRDefault="00BE4DD6" w:rsidP="00BE4DD6">
      <w:pPr>
        <w:pStyle w:val="0"/>
      </w:pPr>
      <w:bookmarkStart w:id="61" w:name="_Toc509398513"/>
      <w:bookmarkStart w:id="62" w:name="_Toc509404903"/>
      <w:r w:rsidRPr="0044661A">
        <w:lastRenderedPageBreak/>
        <w:t>Переформатирование Посвящений. Ядро Синтеза и Роза Сердца</w:t>
      </w:r>
      <w:bookmarkEnd w:id="61"/>
      <w:bookmarkEnd w:id="62"/>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Есть такая маленькая тонкость, зачем мы стяжали это. Вот подумайте, как это связано с ночным решением, когда все наши достижения и реализации перешли в ИВДИВО. Кто мне может подсказать, с чем это связано? Пока ни с чем, да?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Вы забываете, что все ваши </w:t>
      </w:r>
      <w:r w:rsidRPr="000A0925">
        <w:rPr>
          <w:rFonts w:ascii="Times New Roman" w:hAnsi="Times New Roman"/>
          <w:b/>
          <w:sz w:val="24"/>
          <w:szCs w:val="24"/>
        </w:rPr>
        <w:t>Посвящения состоят из Синтеза</w:t>
      </w:r>
      <w:r>
        <w:rPr>
          <w:rFonts w:ascii="Times New Roman" w:hAnsi="Times New Roman"/>
          <w:sz w:val="24"/>
          <w:szCs w:val="24"/>
        </w:rPr>
        <w:t>. С</w:t>
      </w:r>
      <w:r w:rsidRPr="00B877D4">
        <w:rPr>
          <w:rFonts w:ascii="Times New Roman" w:hAnsi="Times New Roman"/>
          <w:sz w:val="24"/>
          <w:szCs w:val="24"/>
        </w:rPr>
        <w:t>оответственно, пока Посвящения фиксируются в Иерархии, это был один вид Синтеза, а когда Посвящения перешли в ИВДИВО</w:t>
      </w:r>
      <w:r>
        <w:rPr>
          <w:rFonts w:ascii="Times New Roman" w:hAnsi="Times New Roman"/>
          <w:sz w:val="24"/>
          <w:szCs w:val="24"/>
        </w:rPr>
        <w:t>, с</w:t>
      </w:r>
      <w:r w:rsidRPr="00B877D4">
        <w:rPr>
          <w:rFonts w:ascii="Times New Roman" w:hAnsi="Times New Roman"/>
          <w:sz w:val="24"/>
          <w:szCs w:val="24"/>
        </w:rPr>
        <w:t>амо ИВДИВО</w:t>
      </w:r>
      <w:r>
        <w:rPr>
          <w:rFonts w:ascii="Times New Roman" w:hAnsi="Times New Roman"/>
          <w:sz w:val="24"/>
          <w:szCs w:val="24"/>
        </w:rPr>
        <w:t xml:space="preserve"> –</w:t>
      </w:r>
      <w:r w:rsidRPr="00B877D4">
        <w:rPr>
          <w:rFonts w:ascii="Times New Roman" w:hAnsi="Times New Roman"/>
          <w:sz w:val="24"/>
          <w:szCs w:val="24"/>
        </w:rPr>
        <w:t xml:space="preserve"> это не Иерархия, хотя Иерархия входит</w:t>
      </w:r>
      <w:r>
        <w:rPr>
          <w:rFonts w:ascii="Times New Roman" w:hAnsi="Times New Roman"/>
          <w:sz w:val="24"/>
          <w:szCs w:val="24"/>
        </w:rPr>
        <w:t>,</w:t>
      </w:r>
      <w:r w:rsidRPr="00B877D4">
        <w:rPr>
          <w:rFonts w:ascii="Times New Roman" w:hAnsi="Times New Roman"/>
          <w:sz w:val="24"/>
          <w:szCs w:val="24"/>
        </w:rPr>
        <w:t xml:space="preserve"> как часть, и специфика Синтеза там совершенно иная. Это значит, как минимум у каждого из вас,</w:t>
      </w:r>
      <w:r>
        <w:rPr>
          <w:rFonts w:ascii="Times New Roman" w:hAnsi="Times New Roman"/>
          <w:sz w:val="24"/>
          <w:szCs w:val="24"/>
        </w:rPr>
        <w:t xml:space="preserve"> и</w:t>
      </w:r>
      <w:r w:rsidRPr="00B877D4">
        <w:rPr>
          <w:rFonts w:ascii="Times New Roman" w:hAnsi="Times New Roman"/>
          <w:sz w:val="24"/>
          <w:szCs w:val="24"/>
        </w:rPr>
        <w:t xml:space="preserve"> это ощущалось в практике, шло </w:t>
      </w:r>
      <w:r w:rsidRPr="00442DBF">
        <w:rPr>
          <w:rFonts w:ascii="Times New Roman" w:hAnsi="Times New Roman"/>
          <w:b/>
          <w:sz w:val="24"/>
          <w:szCs w:val="24"/>
        </w:rPr>
        <w:t>переформатирование всех Посвящений на голове</w:t>
      </w:r>
      <w:r w:rsidRPr="00B877D4">
        <w:rPr>
          <w:rFonts w:ascii="Times New Roman" w:hAnsi="Times New Roman"/>
          <w:sz w:val="24"/>
          <w:szCs w:val="24"/>
        </w:rPr>
        <w:t>. В практике горел центр Посвящения и</w:t>
      </w:r>
      <w:r>
        <w:rPr>
          <w:rFonts w:ascii="Times New Roman" w:hAnsi="Times New Roman"/>
          <w:sz w:val="24"/>
          <w:szCs w:val="24"/>
        </w:rPr>
        <w:t xml:space="preserve"> </w:t>
      </w:r>
      <w:r w:rsidRPr="00B877D4">
        <w:rPr>
          <w:rFonts w:ascii="Times New Roman" w:hAnsi="Times New Roman"/>
          <w:sz w:val="24"/>
          <w:szCs w:val="24"/>
        </w:rPr>
        <w:t>все Посвящения на голове каждого из вас. Не факт, что вы это проживали физическим телом, но это вполне себе проживаемо. И у вас обновлялся Синтез всех Посвящений, соответственно, за Посвящениями всех Статусов и Творящего Синтеза, если он у вас есть. Всего остального</w:t>
      </w:r>
      <w:r>
        <w:rPr>
          <w:rFonts w:ascii="Times New Roman" w:hAnsi="Times New Roman"/>
          <w:sz w:val="24"/>
          <w:szCs w:val="24"/>
        </w:rPr>
        <w:t xml:space="preserve"> – </w:t>
      </w:r>
      <w:r w:rsidRPr="00B877D4">
        <w:rPr>
          <w:rFonts w:ascii="Times New Roman" w:hAnsi="Times New Roman"/>
          <w:sz w:val="24"/>
          <w:szCs w:val="24"/>
        </w:rPr>
        <w:t xml:space="preserve">мы пока это нарабатываем. Ситуация понятна?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Соответственно, Посвящения, которые были в Иерархии и Посвящения, которые есть в ИВДИВО, это</w:t>
      </w:r>
      <w:r>
        <w:rPr>
          <w:rFonts w:ascii="Times New Roman" w:hAnsi="Times New Roman"/>
          <w:sz w:val="24"/>
          <w:szCs w:val="24"/>
        </w:rPr>
        <w:t>,</w:t>
      </w:r>
      <w:r w:rsidRPr="00B877D4">
        <w:rPr>
          <w:rFonts w:ascii="Times New Roman" w:hAnsi="Times New Roman"/>
          <w:sz w:val="24"/>
          <w:szCs w:val="24"/>
        </w:rPr>
        <w:t xml:space="preserve"> что называется</w:t>
      </w:r>
      <w:r>
        <w:rPr>
          <w:rFonts w:ascii="Times New Roman" w:hAnsi="Times New Roman"/>
          <w:sz w:val="24"/>
          <w:szCs w:val="24"/>
        </w:rPr>
        <w:t>,</w:t>
      </w:r>
      <w:r w:rsidRPr="00B877D4">
        <w:rPr>
          <w:rFonts w:ascii="Times New Roman" w:hAnsi="Times New Roman"/>
          <w:sz w:val="24"/>
          <w:szCs w:val="24"/>
        </w:rPr>
        <w:t xml:space="preserve"> громадная разница. Примерно, как космос и планета в масштабах. То есть </w:t>
      </w:r>
      <w:r w:rsidRPr="00703035">
        <w:rPr>
          <w:rFonts w:ascii="Times New Roman" w:hAnsi="Times New Roman"/>
          <w:b/>
          <w:sz w:val="24"/>
          <w:szCs w:val="24"/>
        </w:rPr>
        <w:t>масштаб Посвящений ИВДИВО глобально шире, чем маленькая песчинка планеты</w:t>
      </w:r>
      <w:r w:rsidRPr="00B877D4">
        <w:rPr>
          <w:rFonts w:ascii="Times New Roman" w:hAnsi="Times New Roman"/>
          <w:sz w:val="24"/>
          <w:szCs w:val="24"/>
        </w:rPr>
        <w:t>. Соответственно, Иерархия, так</w:t>
      </w:r>
      <w:r>
        <w:rPr>
          <w:rFonts w:ascii="Times New Roman" w:hAnsi="Times New Roman"/>
          <w:sz w:val="24"/>
          <w:szCs w:val="24"/>
        </w:rPr>
        <w:t>,</w:t>
      </w:r>
      <w:r w:rsidRPr="00B877D4">
        <w:rPr>
          <w:rFonts w:ascii="Times New Roman" w:hAnsi="Times New Roman"/>
          <w:sz w:val="24"/>
          <w:szCs w:val="24"/>
        </w:rPr>
        <w:t xml:space="preserve"> напоминаю по стандарту, она больше занималась материей, а ИВДИВО больше занимается Огнём. Соответственно, </w:t>
      </w:r>
      <w:r w:rsidRPr="00703035">
        <w:rPr>
          <w:rFonts w:ascii="Times New Roman" w:hAnsi="Times New Roman"/>
          <w:b/>
          <w:sz w:val="24"/>
          <w:szCs w:val="24"/>
        </w:rPr>
        <w:t>Посвящения, которые перешли в ИВДИВО, по количеству остаются те же самые, но они насыщаются Синтезом для управления Огнём</w:t>
      </w:r>
      <w:r w:rsidRPr="00B877D4">
        <w:rPr>
          <w:rFonts w:ascii="Times New Roman" w:hAnsi="Times New Roman"/>
          <w:sz w:val="24"/>
          <w:szCs w:val="24"/>
        </w:rPr>
        <w:t>. В Иерархии Посвящения насыщались Синтезом для управления матери</w:t>
      </w:r>
      <w:r>
        <w:rPr>
          <w:rFonts w:ascii="Times New Roman" w:hAnsi="Times New Roman"/>
          <w:sz w:val="24"/>
          <w:szCs w:val="24"/>
        </w:rPr>
        <w:t>ей</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Как минимум</w:t>
      </w:r>
      <w:r>
        <w:rPr>
          <w:rFonts w:ascii="Times New Roman" w:hAnsi="Times New Roman"/>
          <w:sz w:val="24"/>
          <w:szCs w:val="24"/>
        </w:rPr>
        <w:t>,</w:t>
      </w:r>
      <w:r w:rsidRPr="00B877D4">
        <w:rPr>
          <w:rFonts w:ascii="Times New Roman" w:hAnsi="Times New Roman"/>
          <w:sz w:val="24"/>
          <w:szCs w:val="24"/>
        </w:rPr>
        <w:t xml:space="preserve"> рост в два раза, потому что Огонь синтезирует в себя материю, как нижестоящее выражение. Соответственно, как минимум</w:t>
      </w:r>
      <w:r>
        <w:rPr>
          <w:rFonts w:ascii="Times New Roman" w:hAnsi="Times New Roman"/>
          <w:sz w:val="24"/>
          <w:szCs w:val="24"/>
        </w:rPr>
        <w:t>,</w:t>
      </w:r>
      <w:r w:rsidRPr="00B877D4">
        <w:rPr>
          <w:rFonts w:ascii="Times New Roman" w:hAnsi="Times New Roman"/>
          <w:sz w:val="24"/>
          <w:szCs w:val="24"/>
        </w:rPr>
        <w:t xml:space="preserve"> Посвящения расширились на Огонь и материю, до этого Посвящения занимались только материей. Ну, и </w:t>
      </w:r>
      <w:r w:rsidRPr="000E047F">
        <w:rPr>
          <w:rFonts w:ascii="Times New Roman" w:hAnsi="Times New Roman"/>
          <w:b/>
          <w:sz w:val="24"/>
          <w:szCs w:val="24"/>
        </w:rPr>
        <w:t>Права Созидания у нас соответственно изменились</w:t>
      </w:r>
      <w:r w:rsidRPr="00B877D4">
        <w:rPr>
          <w:rFonts w:ascii="Times New Roman" w:hAnsi="Times New Roman"/>
          <w:sz w:val="24"/>
          <w:szCs w:val="24"/>
        </w:rPr>
        <w:t>. Я не мог ничего говорить о Посвящениях перед практикой, потому что мы настолько ведёмся на это слово, чтоб</w:t>
      </w:r>
      <w:r>
        <w:rPr>
          <w:rFonts w:ascii="Times New Roman" w:hAnsi="Times New Roman"/>
          <w:sz w:val="24"/>
          <w:szCs w:val="24"/>
        </w:rPr>
        <w:t>ы</w:t>
      </w:r>
      <w:r w:rsidRPr="00B877D4">
        <w:rPr>
          <w:rFonts w:ascii="Times New Roman" w:hAnsi="Times New Roman"/>
          <w:sz w:val="24"/>
          <w:szCs w:val="24"/>
        </w:rPr>
        <w:t xml:space="preserve"> вы думали только о Посвящениях, а не о Розе Сердца, а здесь самое важное </w:t>
      </w:r>
      <w:r>
        <w:rPr>
          <w:rFonts w:ascii="Times New Roman" w:hAnsi="Times New Roman"/>
          <w:sz w:val="24"/>
          <w:szCs w:val="24"/>
        </w:rPr>
        <w:t xml:space="preserve">– </w:t>
      </w:r>
      <w:r w:rsidRPr="00B877D4">
        <w:rPr>
          <w:rFonts w:ascii="Times New Roman" w:hAnsi="Times New Roman"/>
          <w:sz w:val="24"/>
          <w:szCs w:val="24"/>
        </w:rPr>
        <w:t xml:space="preserve">Роза Сердца.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Кстати, именно </w:t>
      </w:r>
      <w:r w:rsidRPr="000E1D3D">
        <w:rPr>
          <w:rFonts w:ascii="Times New Roman" w:hAnsi="Times New Roman"/>
          <w:b/>
          <w:sz w:val="24"/>
          <w:szCs w:val="24"/>
        </w:rPr>
        <w:t>Роза Сердца расшифровывает ваши ядра Синтеза</w:t>
      </w:r>
      <w:r w:rsidRPr="00B877D4">
        <w:rPr>
          <w:rFonts w:ascii="Times New Roman" w:hAnsi="Times New Roman"/>
          <w:sz w:val="24"/>
          <w:szCs w:val="24"/>
        </w:rPr>
        <w:t xml:space="preserve">. Я так посмотрел на некоторые Розы, вы не пытались ни разу </w:t>
      </w:r>
      <w:r w:rsidRPr="000E1D3D">
        <w:rPr>
          <w:rFonts w:ascii="Times New Roman" w:hAnsi="Times New Roman"/>
          <w:b/>
          <w:sz w:val="24"/>
          <w:szCs w:val="24"/>
        </w:rPr>
        <w:t>связывать Ядро Синтеза с Розой Сердца</w:t>
      </w:r>
      <w:r w:rsidRPr="00B877D4">
        <w:rPr>
          <w:rFonts w:ascii="Times New Roman" w:hAnsi="Times New Roman"/>
          <w:sz w:val="24"/>
          <w:szCs w:val="24"/>
        </w:rPr>
        <w:t xml:space="preserve">. А вопрос: кто из или что в вас из Ядра Синтеза выявляет первый и другие варианты Синтеза? Потому что </w:t>
      </w:r>
      <w:r w:rsidRPr="00077ACA">
        <w:rPr>
          <w:rFonts w:ascii="Times New Roman" w:hAnsi="Times New Roman"/>
          <w:b/>
          <w:sz w:val="24"/>
          <w:szCs w:val="24"/>
        </w:rPr>
        <w:t>Нить Синтеза, она объединяет Ядра Синтеза</w:t>
      </w:r>
      <w:r w:rsidRPr="00B877D4">
        <w:rPr>
          <w:rFonts w:ascii="Times New Roman" w:hAnsi="Times New Roman"/>
          <w:sz w:val="24"/>
          <w:szCs w:val="24"/>
        </w:rPr>
        <w:t xml:space="preserve">, но она не выявляет Синтез из Ядер. Синтез выявляется другим способом, вот он </w:t>
      </w:r>
      <w:r w:rsidRPr="00077ACA">
        <w:rPr>
          <w:rFonts w:ascii="Times New Roman" w:hAnsi="Times New Roman"/>
          <w:b/>
          <w:sz w:val="24"/>
          <w:szCs w:val="24"/>
        </w:rPr>
        <w:t>сплетается в Нить Синтеза и рождает Истину</w:t>
      </w:r>
      <w:r w:rsidRPr="00B877D4">
        <w:rPr>
          <w:rFonts w:ascii="Times New Roman" w:hAnsi="Times New Roman"/>
          <w:sz w:val="24"/>
          <w:szCs w:val="24"/>
        </w:rPr>
        <w:t>, которая является другой Частью, чем Нить Синтеза. То есть Нить</w:t>
      </w:r>
      <w:r>
        <w:rPr>
          <w:rFonts w:ascii="Times New Roman" w:hAnsi="Times New Roman"/>
          <w:sz w:val="24"/>
          <w:szCs w:val="24"/>
        </w:rPr>
        <w:t xml:space="preserve"> – </w:t>
      </w:r>
      <w:r w:rsidRPr="00B877D4">
        <w:rPr>
          <w:rFonts w:ascii="Times New Roman" w:hAnsi="Times New Roman"/>
          <w:sz w:val="24"/>
          <w:szCs w:val="24"/>
        </w:rPr>
        <w:t>это больше сплетение Ядер, их эманаций автоматически</w:t>
      </w:r>
      <w:r>
        <w:rPr>
          <w:rFonts w:ascii="Times New Roman" w:hAnsi="Times New Roman"/>
          <w:sz w:val="24"/>
          <w:szCs w:val="24"/>
        </w:rPr>
        <w:t>х</w:t>
      </w:r>
      <w:r w:rsidRPr="00B877D4">
        <w:rPr>
          <w:rFonts w:ascii="Times New Roman" w:hAnsi="Times New Roman"/>
          <w:sz w:val="24"/>
          <w:szCs w:val="24"/>
        </w:rPr>
        <w:t xml:space="preserve">, но </w:t>
      </w:r>
      <w:r w:rsidRPr="00077ACA">
        <w:rPr>
          <w:rFonts w:ascii="Times New Roman" w:hAnsi="Times New Roman"/>
          <w:b/>
          <w:sz w:val="24"/>
          <w:szCs w:val="24"/>
        </w:rPr>
        <w:t>Синтез из Ядра выявляется Розой Сердца</w:t>
      </w:r>
      <w:r w:rsidRPr="00B877D4">
        <w:rPr>
          <w:rFonts w:ascii="Times New Roman" w:hAnsi="Times New Roman"/>
          <w:sz w:val="24"/>
          <w:szCs w:val="24"/>
        </w:rPr>
        <w:t xml:space="preserve">. Это первый шаг в выявления Синтеза из Ядра. Поэтому все годы Синтеза мы придавали </w:t>
      </w:r>
      <w:r w:rsidRPr="006129E6">
        <w:rPr>
          <w:rFonts w:ascii="Times New Roman" w:hAnsi="Times New Roman"/>
          <w:b/>
          <w:sz w:val="24"/>
          <w:szCs w:val="24"/>
        </w:rPr>
        <w:t>большое значение Совершенному Сердцу</w:t>
      </w:r>
      <w:r w:rsidRPr="00B877D4">
        <w:rPr>
          <w:rFonts w:ascii="Times New Roman" w:hAnsi="Times New Roman"/>
          <w:sz w:val="24"/>
          <w:szCs w:val="24"/>
        </w:rPr>
        <w:t>, потому что Роза Сердца сама по себе не работает</w:t>
      </w:r>
      <w:r>
        <w:rPr>
          <w:rFonts w:ascii="Times New Roman" w:hAnsi="Times New Roman"/>
          <w:sz w:val="24"/>
          <w:szCs w:val="24"/>
        </w:rPr>
        <w:t>. И</w:t>
      </w:r>
      <w:r w:rsidRPr="00B877D4">
        <w:rPr>
          <w:rFonts w:ascii="Times New Roman" w:hAnsi="Times New Roman"/>
          <w:sz w:val="24"/>
          <w:szCs w:val="24"/>
        </w:rPr>
        <w:t xml:space="preserve"> допустим, </w:t>
      </w:r>
      <w:r w:rsidRPr="006129E6">
        <w:rPr>
          <w:rFonts w:ascii="Times New Roman" w:hAnsi="Times New Roman"/>
          <w:b/>
          <w:sz w:val="24"/>
          <w:szCs w:val="24"/>
        </w:rPr>
        <w:t>чтобы Роза Сердца заполнилась Синтезом, Чаша Сердца должна заполниться Огнём</w:t>
      </w:r>
      <w:r w:rsidRPr="00B877D4">
        <w:rPr>
          <w:rFonts w:ascii="Times New Roman" w:hAnsi="Times New Roman"/>
          <w:sz w:val="24"/>
          <w:szCs w:val="24"/>
        </w:rPr>
        <w:t xml:space="preserve">. И </w:t>
      </w:r>
      <w:r w:rsidRPr="006129E6">
        <w:rPr>
          <w:rFonts w:ascii="Times New Roman" w:hAnsi="Times New Roman"/>
          <w:b/>
          <w:sz w:val="24"/>
          <w:szCs w:val="24"/>
        </w:rPr>
        <w:t>при равновесии Чаши и Розы идёт расшифровка Ядра Синтеза</w:t>
      </w:r>
      <w:r w:rsidRPr="00B877D4">
        <w:rPr>
          <w:rFonts w:ascii="Times New Roman" w:hAnsi="Times New Roman"/>
          <w:sz w:val="24"/>
          <w:szCs w:val="24"/>
        </w:rPr>
        <w:t xml:space="preserve">. Если вы вот это не делаете, у вас идёт нарушение, вы не чувствуете </w:t>
      </w:r>
      <w:r>
        <w:rPr>
          <w:rFonts w:ascii="Times New Roman" w:hAnsi="Times New Roman"/>
          <w:sz w:val="24"/>
          <w:szCs w:val="24"/>
        </w:rPr>
        <w:t>расшифровку Синтеза из Ядер, ну</w:t>
      </w:r>
      <w:r w:rsidRPr="00B877D4">
        <w:rPr>
          <w:rFonts w:ascii="Times New Roman" w:hAnsi="Times New Roman"/>
          <w:sz w:val="24"/>
          <w:szCs w:val="24"/>
        </w:rPr>
        <w:t xml:space="preserve"> и соответственно, фиксацию Синтеза на вас, ядерно. И отсюда может нарушаться принцип, когда ядра, из которых состоит ваше тело, не впитывают из Ядра Синтез и, соответственно, ваши ядра в теле начинают застывать в развитии. А они ж сгустки Огня</w:t>
      </w:r>
      <w:r>
        <w:rPr>
          <w:rFonts w:ascii="Times New Roman" w:hAnsi="Times New Roman"/>
          <w:sz w:val="24"/>
          <w:szCs w:val="24"/>
        </w:rPr>
        <w:t xml:space="preserve"> и</w:t>
      </w:r>
      <w:r w:rsidRPr="00B877D4">
        <w:rPr>
          <w:rFonts w:ascii="Times New Roman" w:hAnsi="Times New Roman"/>
          <w:sz w:val="24"/>
          <w:szCs w:val="24"/>
        </w:rPr>
        <w:t xml:space="preserve"> им нужен Синтез для управления. Застывать в развитии </w:t>
      </w:r>
      <w:r>
        <w:rPr>
          <w:rFonts w:ascii="Times New Roman" w:hAnsi="Times New Roman"/>
          <w:sz w:val="24"/>
          <w:szCs w:val="24"/>
        </w:rPr>
        <w:t xml:space="preserve">– </w:t>
      </w:r>
      <w:r w:rsidRPr="00B877D4">
        <w:rPr>
          <w:rFonts w:ascii="Times New Roman" w:hAnsi="Times New Roman"/>
          <w:sz w:val="24"/>
          <w:szCs w:val="24"/>
        </w:rPr>
        <w:t>это не так бурно развиваться, как надо</w:t>
      </w:r>
      <w:r>
        <w:rPr>
          <w:rFonts w:ascii="Times New Roman" w:hAnsi="Times New Roman"/>
          <w:sz w:val="24"/>
          <w:szCs w:val="24"/>
        </w:rPr>
        <w:t xml:space="preserve"> – </w:t>
      </w:r>
      <w:r w:rsidRPr="00B877D4">
        <w:rPr>
          <w:rFonts w:ascii="Times New Roman" w:hAnsi="Times New Roman"/>
          <w:sz w:val="24"/>
          <w:szCs w:val="24"/>
        </w:rPr>
        <w:t>раз, включает механизмы старения в теле</w:t>
      </w:r>
      <w:r>
        <w:rPr>
          <w:rFonts w:ascii="Times New Roman" w:hAnsi="Times New Roman"/>
          <w:sz w:val="24"/>
          <w:szCs w:val="24"/>
        </w:rPr>
        <w:t xml:space="preserve"> – </w:t>
      </w:r>
      <w:r w:rsidRPr="00B877D4">
        <w:rPr>
          <w:rFonts w:ascii="Times New Roman" w:hAnsi="Times New Roman"/>
          <w:sz w:val="24"/>
          <w:szCs w:val="24"/>
        </w:rPr>
        <w:t xml:space="preserve">два, только старения не физиологического, кожного, а старения ядерного. Почему?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Время</w:t>
      </w:r>
      <w:r>
        <w:rPr>
          <w:rFonts w:ascii="Times New Roman" w:hAnsi="Times New Roman"/>
          <w:sz w:val="24"/>
          <w:szCs w:val="24"/>
        </w:rPr>
        <w:t xml:space="preserve"> – </w:t>
      </w:r>
      <w:r w:rsidRPr="00B877D4">
        <w:rPr>
          <w:rFonts w:ascii="Times New Roman" w:hAnsi="Times New Roman"/>
          <w:sz w:val="24"/>
          <w:szCs w:val="24"/>
        </w:rPr>
        <w:t>это Огонь, любое ядро</w:t>
      </w:r>
      <w:r>
        <w:rPr>
          <w:rFonts w:ascii="Times New Roman" w:hAnsi="Times New Roman"/>
          <w:sz w:val="24"/>
          <w:szCs w:val="24"/>
        </w:rPr>
        <w:t xml:space="preserve"> – </w:t>
      </w:r>
      <w:r w:rsidRPr="00B877D4">
        <w:rPr>
          <w:rFonts w:ascii="Times New Roman" w:hAnsi="Times New Roman"/>
          <w:sz w:val="24"/>
          <w:szCs w:val="24"/>
        </w:rPr>
        <w:t xml:space="preserve">это сгусток Огня. Соответственно, Синтез активирует Огонь на развитие и рост, отсутствие Синтеза заставляет этот Огонь быть устойчивым, стоячим. Чем больше стоячих ядер в вашем теле, тем быстрее начинаются процессы старения. Такой генетический механизм даже.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Поэтому обращать внимание на </w:t>
      </w:r>
      <w:r w:rsidRPr="00E21D49">
        <w:rPr>
          <w:rFonts w:ascii="Times New Roman" w:hAnsi="Times New Roman"/>
          <w:b/>
          <w:sz w:val="24"/>
          <w:szCs w:val="24"/>
        </w:rPr>
        <w:t>активацию Синтеза Розы и Сердца</w:t>
      </w:r>
      <w:r w:rsidRPr="00B877D4">
        <w:rPr>
          <w:rFonts w:ascii="Times New Roman" w:hAnsi="Times New Roman"/>
          <w:sz w:val="24"/>
          <w:szCs w:val="24"/>
        </w:rPr>
        <w:t xml:space="preserve"> ст</w:t>
      </w:r>
      <w:r>
        <w:rPr>
          <w:rFonts w:ascii="Times New Roman" w:hAnsi="Times New Roman"/>
          <w:sz w:val="24"/>
          <w:szCs w:val="24"/>
        </w:rPr>
        <w:t>ó</w:t>
      </w:r>
      <w:r w:rsidRPr="00B877D4">
        <w:rPr>
          <w:rFonts w:ascii="Times New Roman" w:hAnsi="Times New Roman"/>
          <w:sz w:val="24"/>
          <w:szCs w:val="24"/>
        </w:rPr>
        <w:t xml:space="preserve">ит, потому что это </w:t>
      </w:r>
      <w:r w:rsidRPr="00E21D49">
        <w:rPr>
          <w:rFonts w:ascii="Times New Roman" w:hAnsi="Times New Roman"/>
          <w:b/>
          <w:sz w:val="24"/>
          <w:szCs w:val="24"/>
        </w:rPr>
        <w:t>обновление организма ядерно</w:t>
      </w:r>
      <w:r w:rsidRPr="00B877D4">
        <w:rPr>
          <w:rFonts w:ascii="Times New Roman" w:hAnsi="Times New Roman"/>
          <w:sz w:val="24"/>
          <w:szCs w:val="24"/>
        </w:rPr>
        <w:t xml:space="preserve"> и активация Синтеза, идущего по всем ядрам</w:t>
      </w:r>
      <w:r>
        <w:rPr>
          <w:rFonts w:ascii="Times New Roman" w:hAnsi="Times New Roman"/>
          <w:sz w:val="24"/>
          <w:szCs w:val="24"/>
        </w:rPr>
        <w:t>,</w:t>
      </w:r>
      <w:r w:rsidRPr="00B877D4">
        <w:rPr>
          <w:rFonts w:ascii="Times New Roman" w:hAnsi="Times New Roman"/>
          <w:sz w:val="24"/>
          <w:szCs w:val="24"/>
        </w:rPr>
        <w:t xml:space="preserve"> для их активности и моложавости. Никто не отменял, что биологически мы будем стареть, но при этом вопрос, как это будет происходить, это большая разница. То есть, есть возрастные естественные ограничения, но специфика этого процесса совершенно разная.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Есть люди, которых мы знаем, у нас служат, им уже 70 или 80, очень внешне активные, и когда на них смотрят… когда узнают возраст, очень удивляются. </w:t>
      </w:r>
      <w:r>
        <w:rPr>
          <w:rFonts w:ascii="Times New Roman" w:hAnsi="Times New Roman"/>
          <w:sz w:val="24"/>
          <w:szCs w:val="24"/>
        </w:rPr>
        <w:t>И е</w:t>
      </w:r>
      <w:r w:rsidRPr="00B877D4">
        <w:rPr>
          <w:rFonts w:ascii="Times New Roman" w:hAnsi="Times New Roman"/>
          <w:sz w:val="24"/>
          <w:szCs w:val="24"/>
        </w:rPr>
        <w:t xml:space="preserve">сть такие же молодые люди рядом с </w:t>
      </w:r>
      <w:r w:rsidRPr="00B877D4">
        <w:rPr>
          <w:rFonts w:ascii="Times New Roman" w:hAnsi="Times New Roman"/>
          <w:sz w:val="24"/>
          <w:szCs w:val="24"/>
        </w:rPr>
        <w:lastRenderedPageBreak/>
        <w:t>ними, которые на фоне этих живчиков выглядят стариками, на лицо моложавые. И когда на них смотришь, удивляешься, что им так мало лет, я бы дал намного больше. По скорости, медлительности и программам, которые уже забивают все их возможности из ядер, потому что они сами себя не активируют ядерно. Вот это и та, и та группа наших служащих, они как бы в одной команде. И просто наблюдаешь</w:t>
      </w:r>
      <w:r>
        <w:rPr>
          <w:rFonts w:ascii="Times New Roman" w:hAnsi="Times New Roman"/>
          <w:sz w:val="24"/>
          <w:szCs w:val="24"/>
        </w:rPr>
        <w:t>,</w:t>
      </w:r>
      <w:r w:rsidRPr="00B877D4">
        <w:rPr>
          <w:rFonts w:ascii="Times New Roman" w:hAnsi="Times New Roman"/>
          <w:sz w:val="24"/>
          <w:szCs w:val="24"/>
        </w:rPr>
        <w:t xml:space="preserve"> и удивляешься, насколько это специфично смотрится. А вся проблема в Синтезе, которы</w:t>
      </w:r>
      <w:r>
        <w:rPr>
          <w:rFonts w:ascii="Times New Roman" w:hAnsi="Times New Roman"/>
          <w:sz w:val="24"/>
          <w:szCs w:val="24"/>
        </w:rPr>
        <w:t>й</w:t>
      </w:r>
      <w:r w:rsidRPr="00B877D4">
        <w:rPr>
          <w:rFonts w:ascii="Times New Roman" w:hAnsi="Times New Roman"/>
          <w:sz w:val="24"/>
          <w:szCs w:val="24"/>
        </w:rPr>
        <w:t xml:space="preserve"> активиру</w:t>
      </w:r>
      <w:r>
        <w:rPr>
          <w:rFonts w:ascii="Times New Roman" w:hAnsi="Times New Roman"/>
          <w:sz w:val="24"/>
          <w:szCs w:val="24"/>
        </w:rPr>
        <w:t>е</w:t>
      </w:r>
      <w:r w:rsidRPr="00B877D4">
        <w:rPr>
          <w:rFonts w:ascii="Times New Roman" w:hAnsi="Times New Roman"/>
          <w:sz w:val="24"/>
          <w:szCs w:val="24"/>
        </w:rPr>
        <w:t xml:space="preserve">т ядра тела, а из ядер тела складывается тот самый генезис внешней активности каждого человека. </w:t>
      </w:r>
    </w:p>
    <w:p w:rsidR="00BE4DD6" w:rsidRPr="00675FA3" w:rsidRDefault="00BE4DD6" w:rsidP="00BE4DD6">
      <w:pPr>
        <w:pStyle w:val="0"/>
        <w:rPr>
          <w:lang w:val="ru-RU"/>
        </w:rPr>
      </w:pPr>
      <w:bookmarkStart w:id="63" w:name="_Toc509398514"/>
      <w:bookmarkStart w:id="64" w:name="_Toc509404904"/>
      <w:r>
        <w:rPr>
          <w:lang w:val="ru-RU"/>
        </w:rPr>
        <w:t xml:space="preserve">Первое. </w:t>
      </w:r>
      <w:r>
        <w:t>Метагалактическая Нация</w:t>
      </w:r>
      <w:r>
        <w:rPr>
          <w:lang w:val="ru-RU"/>
        </w:rPr>
        <w:t xml:space="preserve"> </w:t>
      </w:r>
      <w:r w:rsidRPr="00675FA3">
        <w:t>– это объединение реальностей каждого гражданина в объединении реальностей всей нации</w:t>
      </w:r>
      <w:bookmarkEnd w:id="63"/>
      <w:bookmarkEnd w:id="64"/>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Ладно, пока с этой темой всё, мы переходим к Метагалактической Нации. И вот с учётом всего того, что мы с вами вчера-сегодня обсуждали, к вам вопрос</w:t>
      </w:r>
      <w:r>
        <w:rPr>
          <w:rFonts w:ascii="Times New Roman" w:hAnsi="Times New Roman"/>
          <w:sz w:val="24"/>
          <w:szCs w:val="24"/>
        </w:rPr>
        <w:t xml:space="preserve"> – </w:t>
      </w:r>
      <w:r w:rsidRPr="00B877D4">
        <w:rPr>
          <w:rFonts w:ascii="Times New Roman" w:hAnsi="Times New Roman"/>
          <w:sz w:val="24"/>
          <w:szCs w:val="24"/>
        </w:rPr>
        <w:t xml:space="preserve">а чем в новой эпохе будет заниматься Метагалактическая Нация? Понятно, по стандартам предыдущей эпохи, мы скажем </w:t>
      </w:r>
      <w:r>
        <w:rPr>
          <w:rFonts w:ascii="Times New Roman" w:hAnsi="Times New Roman"/>
          <w:sz w:val="24"/>
          <w:szCs w:val="24"/>
        </w:rPr>
        <w:t xml:space="preserve">– </w:t>
      </w:r>
      <w:r w:rsidRPr="00B877D4">
        <w:rPr>
          <w:rFonts w:ascii="Times New Roman" w:hAnsi="Times New Roman"/>
          <w:sz w:val="24"/>
          <w:szCs w:val="24"/>
        </w:rPr>
        <w:t>экономик</w:t>
      </w:r>
      <w:r>
        <w:rPr>
          <w:rFonts w:ascii="Times New Roman" w:hAnsi="Times New Roman"/>
          <w:sz w:val="24"/>
          <w:szCs w:val="24"/>
        </w:rPr>
        <w:t>а</w:t>
      </w:r>
      <w:r w:rsidRPr="00B877D4">
        <w:rPr>
          <w:rFonts w:ascii="Times New Roman" w:hAnsi="Times New Roman"/>
          <w:sz w:val="24"/>
          <w:szCs w:val="24"/>
        </w:rPr>
        <w:t xml:space="preserve"> и… забыли экономику.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Вопрос к вам</w:t>
      </w:r>
      <w:r>
        <w:rPr>
          <w:rFonts w:ascii="Times New Roman" w:hAnsi="Times New Roman"/>
          <w:sz w:val="24"/>
          <w:szCs w:val="24"/>
        </w:rPr>
        <w:t xml:space="preserve"> – </w:t>
      </w:r>
      <w:r w:rsidRPr="00B877D4">
        <w:rPr>
          <w:rFonts w:ascii="Times New Roman" w:hAnsi="Times New Roman"/>
          <w:sz w:val="24"/>
          <w:szCs w:val="24"/>
        </w:rPr>
        <w:t xml:space="preserve">что Есмь Метагалактическая Нация? С точки зрения всего, что вчера и сегодня мы рассказывали на Синтезе. </w:t>
      </w:r>
    </w:p>
    <w:p w:rsidR="00BE4DD6" w:rsidRPr="00B877D4" w:rsidRDefault="00BE4DD6" w:rsidP="00BE4DD6">
      <w:pPr>
        <w:spacing w:after="0" w:line="240" w:lineRule="auto"/>
        <w:ind w:firstLine="454"/>
        <w:jc w:val="both"/>
        <w:rPr>
          <w:rFonts w:ascii="Times New Roman" w:hAnsi="Times New Roman"/>
          <w:b/>
          <w:sz w:val="24"/>
          <w:szCs w:val="24"/>
        </w:rPr>
      </w:pPr>
      <w:r>
        <w:rPr>
          <w:rFonts w:ascii="Times New Roman" w:hAnsi="Times New Roman"/>
          <w:i/>
          <w:sz w:val="24"/>
          <w:szCs w:val="24"/>
        </w:rPr>
        <w:t>И</w:t>
      </w:r>
      <w:r w:rsidRPr="00B877D4">
        <w:rPr>
          <w:rFonts w:ascii="Times New Roman" w:hAnsi="Times New Roman"/>
          <w:i/>
          <w:sz w:val="24"/>
          <w:szCs w:val="24"/>
        </w:rPr>
        <w:t>з зала:</w:t>
      </w:r>
      <w:r>
        <w:rPr>
          <w:rFonts w:ascii="Times New Roman" w:hAnsi="Times New Roman"/>
          <w:i/>
          <w:sz w:val="24"/>
          <w:szCs w:val="24"/>
        </w:rPr>
        <w:t xml:space="preserve"> – </w:t>
      </w:r>
      <w:r w:rsidRPr="00B877D4">
        <w:rPr>
          <w:rFonts w:ascii="Times New Roman" w:hAnsi="Times New Roman"/>
          <w:i/>
          <w:sz w:val="24"/>
          <w:szCs w:val="24"/>
        </w:rPr>
        <w:t>Нация, которая формирует</w:t>
      </w:r>
      <w:r>
        <w:rPr>
          <w:rFonts w:ascii="Times New Roman" w:hAnsi="Times New Roman"/>
          <w:i/>
          <w:sz w:val="24"/>
          <w:szCs w:val="24"/>
        </w:rPr>
        <w:t>ся в</w:t>
      </w:r>
      <w:r w:rsidRPr="00B877D4">
        <w:rPr>
          <w:rFonts w:ascii="Times New Roman" w:hAnsi="Times New Roman"/>
          <w:i/>
          <w:sz w:val="24"/>
          <w:szCs w:val="24"/>
        </w:rPr>
        <w:t xml:space="preserve"> тело </w:t>
      </w:r>
      <w:r>
        <w:rPr>
          <w:rFonts w:ascii="Times New Roman" w:hAnsi="Times New Roman"/>
          <w:i/>
          <w:sz w:val="24"/>
          <w:szCs w:val="24"/>
        </w:rPr>
        <w:t>Амато.</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Формируется?</w:t>
      </w:r>
    </w:p>
    <w:p w:rsidR="00BE4DD6" w:rsidRPr="00B877D4" w:rsidRDefault="00BE4DD6" w:rsidP="00BE4DD6">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B877D4">
        <w:rPr>
          <w:rFonts w:ascii="Times New Roman" w:hAnsi="Times New Roman"/>
          <w:i/>
          <w:sz w:val="24"/>
          <w:szCs w:val="24"/>
        </w:rPr>
        <w:t>з зала:</w:t>
      </w:r>
      <w:r>
        <w:rPr>
          <w:rFonts w:ascii="Times New Roman" w:hAnsi="Times New Roman"/>
          <w:i/>
          <w:sz w:val="24"/>
          <w:szCs w:val="24"/>
        </w:rPr>
        <w:t xml:space="preserve"> – </w:t>
      </w:r>
      <w:r w:rsidRPr="00B877D4">
        <w:rPr>
          <w:rFonts w:ascii="Times New Roman" w:hAnsi="Times New Roman"/>
          <w:i/>
          <w:sz w:val="24"/>
          <w:szCs w:val="24"/>
        </w:rPr>
        <w:t>Амато.</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Формируется Амато. Чтобы сформировалось Амато в нации, что надо? Огласите что-нибудь попроще, пожалуйста. Амато</w:t>
      </w:r>
      <w:r>
        <w:rPr>
          <w:rFonts w:ascii="Times New Roman" w:hAnsi="Times New Roman"/>
          <w:sz w:val="24"/>
          <w:szCs w:val="24"/>
        </w:rPr>
        <w:t xml:space="preserve"> – </w:t>
      </w:r>
      <w:r w:rsidRPr="00B877D4">
        <w:rPr>
          <w:rFonts w:ascii="Times New Roman" w:hAnsi="Times New Roman"/>
          <w:sz w:val="24"/>
          <w:szCs w:val="24"/>
        </w:rPr>
        <w:t>это тело Человека Нации, страны, которое формируется у отдельных Служащих, где идёт сопряжение Нации и каждого человека, но это потом, когда есть возможность это Амато сложить. А пока мы должны сложить, что такое нация, чтобы вообще это Амато у нас было возможно, не то, чтоб</w:t>
      </w:r>
      <w:r>
        <w:rPr>
          <w:rFonts w:ascii="Times New Roman" w:hAnsi="Times New Roman"/>
          <w:sz w:val="24"/>
          <w:szCs w:val="24"/>
        </w:rPr>
        <w:t>ы</w:t>
      </w:r>
      <w:r w:rsidRPr="00B877D4">
        <w:rPr>
          <w:rFonts w:ascii="Times New Roman" w:hAnsi="Times New Roman"/>
          <w:sz w:val="24"/>
          <w:szCs w:val="24"/>
        </w:rPr>
        <w:t xml:space="preserve"> появилось, а было возможно. На сегодня пока мы не понимаем, что такое Метагалактическая Нация, это невозможно. Вспоминаем, что мы вчера говорили о Теурге, чтобы специализироваться на Метагалактической Нации. Аватары шестого горизонта, кто здесь есть, это ваша тема. Вы должны были учи</w:t>
      </w:r>
      <w:r>
        <w:rPr>
          <w:rFonts w:ascii="Times New Roman" w:hAnsi="Times New Roman"/>
          <w:sz w:val="24"/>
          <w:szCs w:val="24"/>
        </w:rPr>
        <w:t>ться у соответствующих Аватаров н</w:t>
      </w:r>
      <w:r w:rsidRPr="00B877D4">
        <w:rPr>
          <w:rFonts w:ascii="Times New Roman" w:hAnsi="Times New Roman"/>
          <w:sz w:val="24"/>
          <w:szCs w:val="24"/>
        </w:rPr>
        <w:t>а «С» и как-то ещё. На «Б», наверное</w:t>
      </w:r>
      <w:r>
        <w:rPr>
          <w:rFonts w:ascii="Times New Roman" w:hAnsi="Times New Roman"/>
          <w:sz w:val="24"/>
          <w:szCs w:val="24"/>
        </w:rPr>
        <w:t>, да</w:t>
      </w:r>
      <w:r w:rsidRPr="00B877D4">
        <w:rPr>
          <w:rFonts w:ascii="Times New Roman" w:hAnsi="Times New Roman"/>
          <w:sz w:val="24"/>
          <w:szCs w:val="24"/>
        </w:rPr>
        <w:t xml:space="preserve">? Я понимаю. И когда вы там учились, к какому выводу вы пришли, чем вы будете заниматься? То есть, Метагалактическая нация у нас уже более-менее давно стоит на шестом горизонте. И над чем работаем? Это не так давно, как надо, но я вас слушаю. Всё, что мы относили вчера к Теургу, относится к разработке Метагалактической нации.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Первое</w:t>
      </w:r>
      <w:r w:rsidRPr="00B877D4">
        <w:rPr>
          <w:rFonts w:ascii="Times New Roman" w:hAnsi="Times New Roman"/>
          <w:b/>
          <w:sz w:val="24"/>
          <w:szCs w:val="24"/>
        </w:rPr>
        <w:t>. Нация</w:t>
      </w:r>
      <w:r>
        <w:rPr>
          <w:rFonts w:ascii="Times New Roman" w:hAnsi="Times New Roman"/>
          <w:b/>
          <w:sz w:val="24"/>
          <w:szCs w:val="24"/>
        </w:rPr>
        <w:t xml:space="preserve"> – </w:t>
      </w:r>
      <w:r w:rsidRPr="00B877D4">
        <w:rPr>
          <w:rFonts w:ascii="Times New Roman" w:hAnsi="Times New Roman"/>
          <w:b/>
          <w:sz w:val="24"/>
          <w:szCs w:val="24"/>
        </w:rPr>
        <w:t>это объединение реальностей каждого гражданина в объединении реальностей всей нации</w:t>
      </w:r>
      <w:r w:rsidRPr="00B877D4">
        <w:rPr>
          <w:rFonts w:ascii="Times New Roman" w:hAnsi="Times New Roman"/>
          <w:sz w:val="24"/>
          <w:szCs w:val="24"/>
        </w:rPr>
        <w:t xml:space="preserve">. Значит, реальности каждого, сокращённо пишу, в </w:t>
      </w:r>
      <w:r>
        <w:rPr>
          <w:rFonts w:ascii="Times New Roman" w:hAnsi="Times New Roman"/>
          <w:sz w:val="24"/>
          <w:szCs w:val="24"/>
        </w:rPr>
        <w:t>С</w:t>
      </w:r>
      <w:r w:rsidRPr="00B877D4">
        <w:rPr>
          <w:rFonts w:ascii="Times New Roman" w:hAnsi="Times New Roman"/>
          <w:sz w:val="24"/>
          <w:szCs w:val="24"/>
        </w:rPr>
        <w:t>интез</w:t>
      </w:r>
      <w:r>
        <w:rPr>
          <w:rFonts w:ascii="Times New Roman" w:hAnsi="Times New Roman"/>
          <w:sz w:val="24"/>
          <w:szCs w:val="24"/>
        </w:rPr>
        <w:t xml:space="preserve"> Р</w:t>
      </w:r>
      <w:r w:rsidRPr="00B877D4">
        <w:rPr>
          <w:rFonts w:ascii="Times New Roman" w:hAnsi="Times New Roman"/>
          <w:sz w:val="24"/>
          <w:szCs w:val="24"/>
        </w:rPr>
        <w:t xml:space="preserve">еальности Нации.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Другими словами, мы вчера с вами стяжали концентрацию 256-ти реальностей на каждом из нас. Значит, Российская Нация, мы на Российской территории, вырастает на силу актива</w:t>
      </w:r>
      <w:r>
        <w:rPr>
          <w:rFonts w:ascii="Times New Roman" w:hAnsi="Times New Roman"/>
          <w:sz w:val="24"/>
          <w:szCs w:val="24"/>
        </w:rPr>
        <w:t>ции 256</w:t>
      </w:r>
      <w:r>
        <w:rPr>
          <w:rFonts w:ascii="Times New Roman" w:hAnsi="Times New Roman"/>
          <w:sz w:val="24"/>
          <w:szCs w:val="24"/>
        </w:rPr>
        <w:noBreakHyphen/>
        <w:t>ти реальностей. Увидели? То же самое сделает у</w:t>
      </w:r>
      <w:r w:rsidRPr="00B877D4">
        <w:rPr>
          <w:rFonts w:ascii="Times New Roman" w:hAnsi="Times New Roman"/>
          <w:sz w:val="24"/>
          <w:szCs w:val="24"/>
        </w:rPr>
        <w:t>краин</w:t>
      </w:r>
      <w:r>
        <w:rPr>
          <w:rFonts w:ascii="Times New Roman" w:hAnsi="Times New Roman"/>
          <w:sz w:val="24"/>
          <w:szCs w:val="24"/>
        </w:rPr>
        <w:t xml:space="preserve">цы – </w:t>
      </w:r>
      <w:r w:rsidRPr="00B877D4">
        <w:rPr>
          <w:rFonts w:ascii="Times New Roman" w:hAnsi="Times New Roman"/>
          <w:sz w:val="24"/>
          <w:szCs w:val="24"/>
        </w:rPr>
        <w:t xml:space="preserve">Украинская Нация вырастет. </w:t>
      </w:r>
      <w:r>
        <w:rPr>
          <w:rFonts w:ascii="Times New Roman" w:hAnsi="Times New Roman"/>
          <w:sz w:val="24"/>
          <w:szCs w:val="24"/>
        </w:rPr>
        <w:t>к</w:t>
      </w:r>
      <w:r w:rsidRPr="00B877D4">
        <w:rPr>
          <w:rFonts w:ascii="Times New Roman" w:hAnsi="Times New Roman"/>
          <w:sz w:val="24"/>
          <w:szCs w:val="24"/>
        </w:rPr>
        <w:t>азахстанцы</w:t>
      </w:r>
      <w:r>
        <w:rPr>
          <w:rFonts w:ascii="Times New Roman" w:hAnsi="Times New Roman"/>
          <w:sz w:val="24"/>
          <w:szCs w:val="24"/>
        </w:rPr>
        <w:t xml:space="preserve"> – </w:t>
      </w:r>
      <w:r w:rsidRPr="00B877D4">
        <w:rPr>
          <w:rFonts w:ascii="Times New Roman" w:hAnsi="Times New Roman"/>
          <w:sz w:val="24"/>
          <w:szCs w:val="24"/>
        </w:rPr>
        <w:t>Казахстанская Нация вырастет, исключений нет. И вот здесь и количество тоже имеет значение. Почему? Потому что, когда фиксируются реальности каждого, допустим, вчера было 256, это одна цифра. Допустим, в зале сидит 50 человек, возьмём так в среднем, да? Но тогда в Нации</w:t>
      </w:r>
      <w:r>
        <w:rPr>
          <w:rFonts w:ascii="Times New Roman" w:hAnsi="Times New Roman"/>
          <w:sz w:val="24"/>
          <w:szCs w:val="24"/>
        </w:rPr>
        <w:t xml:space="preserve"> –</w:t>
      </w:r>
      <w:r w:rsidRPr="00B877D4">
        <w:rPr>
          <w:rFonts w:ascii="Times New Roman" w:hAnsi="Times New Roman"/>
          <w:sz w:val="24"/>
          <w:szCs w:val="24"/>
        </w:rPr>
        <w:t xml:space="preserve"> умножаем на 5, добавляем нолик, сколько получается? 1280, если взять пополам, и один нолик</w:t>
      </w:r>
      <w:r>
        <w:rPr>
          <w:rFonts w:ascii="Times New Roman" w:hAnsi="Times New Roman"/>
          <w:sz w:val="24"/>
          <w:szCs w:val="24"/>
        </w:rPr>
        <w:t>, да?</w:t>
      </w:r>
      <w:r w:rsidRPr="00B877D4">
        <w:rPr>
          <w:rFonts w:ascii="Times New Roman" w:hAnsi="Times New Roman"/>
          <w:sz w:val="24"/>
          <w:szCs w:val="24"/>
        </w:rPr>
        <w:t xml:space="preserve"> На 50 человек</w:t>
      </w:r>
      <w:r>
        <w:rPr>
          <w:rFonts w:ascii="Times New Roman" w:hAnsi="Times New Roman"/>
          <w:sz w:val="24"/>
          <w:szCs w:val="24"/>
        </w:rPr>
        <w:t xml:space="preserve"> – </w:t>
      </w:r>
      <w:r w:rsidRPr="00B877D4">
        <w:rPr>
          <w:rFonts w:ascii="Times New Roman" w:hAnsi="Times New Roman"/>
          <w:sz w:val="24"/>
          <w:szCs w:val="24"/>
        </w:rPr>
        <w:t xml:space="preserve">12800 реальностей.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Кто-то не понял, как я это сделал. Не-не, </w:t>
      </w:r>
      <w:r>
        <w:rPr>
          <w:rFonts w:ascii="Times New Roman" w:hAnsi="Times New Roman"/>
          <w:sz w:val="24"/>
          <w:szCs w:val="24"/>
        </w:rPr>
        <w:t>я… К</w:t>
      </w:r>
      <w:r w:rsidRPr="00B877D4">
        <w:rPr>
          <w:rFonts w:ascii="Times New Roman" w:hAnsi="Times New Roman"/>
          <w:sz w:val="24"/>
          <w:szCs w:val="24"/>
        </w:rPr>
        <w:t>то понял, тот мне кивнул, и всё понятно. А кто-то на меня смотрит</w:t>
      </w:r>
      <w:r>
        <w:rPr>
          <w:rFonts w:ascii="Times New Roman" w:hAnsi="Times New Roman"/>
          <w:sz w:val="24"/>
          <w:szCs w:val="24"/>
        </w:rPr>
        <w:t>:</w:t>
      </w:r>
      <w:r w:rsidRPr="00B877D4">
        <w:rPr>
          <w:rFonts w:ascii="Times New Roman" w:hAnsi="Times New Roman"/>
          <w:sz w:val="24"/>
          <w:szCs w:val="24"/>
        </w:rPr>
        <w:t xml:space="preserve"> «и добавляем нолик», откуда предыдущие цифры? Во, это Нация. В итоге идёт активация уже не 256-ти, а от каждого из нас идёт совокупная активация Нации на 12000 реальностей.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Что такое реальности? Это </w:t>
      </w:r>
      <w:r w:rsidRPr="00E412D1">
        <w:rPr>
          <w:rFonts w:ascii="Times New Roman" w:hAnsi="Times New Roman"/>
          <w:b/>
          <w:sz w:val="24"/>
          <w:szCs w:val="24"/>
        </w:rPr>
        <w:t>концентрация качеств в мерности, в скорости возможностей</w:t>
      </w:r>
      <w:r w:rsidRPr="00B877D4">
        <w:rPr>
          <w:rFonts w:ascii="Times New Roman" w:hAnsi="Times New Roman"/>
          <w:sz w:val="24"/>
          <w:szCs w:val="24"/>
        </w:rPr>
        <w:t>, ну и так далее</w:t>
      </w:r>
      <w:r>
        <w:rPr>
          <w:rFonts w:ascii="Times New Roman" w:hAnsi="Times New Roman"/>
          <w:sz w:val="24"/>
          <w:szCs w:val="24"/>
        </w:rPr>
        <w:t>,</w:t>
      </w:r>
      <w:r w:rsidRPr="00B877D4">
        <w:rPr>
          <w:rFonts w:ascii="Times New Roman" w:hAnsi="Times New Roman"/>
          <w:sz w:val="24"/>
          <w:szCs w:val="24"/>
        </w:rPr>
        <w:t xml:space="preserve"> и так далее. И Нация получает заряд всех этих характеристик. Чтоб</w:t>
      </w:r>
      <w:r>
        <w:rPr>
          <w:rFonts w:ascii="Times New Roman" w:hAnsi="Times New Roman"/>
          <w:sz w:val="24"/>
          <w:szCs w:val="24"/>
        </w:rPr>
        <w:t>ы</w:t>
      </w:r>
      <w:r w:rsidRPr="00B877D4">
        <w:rPr>
          <w:rFonts w:ascii="Times New Roman" w:hAnsi="Times New Roman"/>
          <w:sz w:val="24"/>
          <w:szCs w:val="24"/>
        </w:rPr>
        <w:t xml:space="preserve"> было понятно, что это не теория: последние лет </w:t>
      </w:r>
      <w:r w:rsidRPr="00B877D4">
        <w:rPr>
          <w:rFonts w:ascii="Times New Roman" w:hAnsi="Times New Roman"/>
          <w:i/>
          <w:sz w:val="24"/>
          <w:szCs w:val="24"/>
        </w:rPr>
        <w:t>надцать</w:t>
      </w:r>
      <w:r w:rsidRPr="00B877D4">
        <w:rPr>
          <w:rFonts w:ascii="Times New Roman" w:hAnsi="Times New Roman"/>
          <w:sz w:val="24"/>
          <w:szCs w:val="24"/>
        </w:rPr>
        <w:t xml:space="preserve">, то есть больше 10 лет, мы занимаемся активацией наций России, Украины, Казахстана. Вот я вёл Синтез на тот момент, мы занимались стимуляцией развития нации на концентрацию реальностей или присутствий, как было раньше, с выявлением качеств этой нации на ускоренное развитие. В России это получилось.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Более того, в России удалось не только нацию активировать, а даже заряжать технические новые устройства спецификой новых реальностей. Я без шуток. Конструкторы это начали ловить</w:t>
      </w:r>
      <w:r>
        <w:rPr>
          <w:rFonts w:ascii="Times New Roman" w:hAnsi="Times New Roman"/>
          <w:sz w:val="24"/>
          <w:szCs w:val="24"/>
        </w:rPr>
        <w:t xml:space="preserve"> и </w:t>
      </w:r>
      <w:r>
        <w:rPr>
          <w:rFonts w:ascii="Times New Roman" w:hAnsi="Times New Roman"/>
          <w:sz w:val="24"/>
          <w:szCs w:val="24"/>
        </w:rPr>
        <w:lastRenderedPageBreak/>
        <w:t>применять в технике. В итоге</w:t>
      </w:r>
      <w:r w:rsidRPr="00B877D4">
        <w:rPr>
          <w:rFonts w:ascii="Times New Roman" w:hAnsi="Times New Roman"/>
          <w:sz w:val="24"/>
          <w:szCs w:val="24"/>
        </w:rPr>
        <w:t xml:space="preserve"> мы получили новую ступень в технике. Правда, это пока нам не особо сообщают, потому что пока это</w:t>
      </w:r>
      <w:r>
        <w:rPr>
          <w:rFonts w:ascii="Times New Roman" w:hAnsi="Times New Roman"/>
          <w:sz w:val="24"/>
          <w:szCs w:val="24"/>
        </w:rPr>
        <w:t xml:space="preserve"> больше</w:t>
      </w:r>
      <w:r w:rsidRPr="00B877D4">
        <w:rPr>
          <w:rFonts w:ascii="Times New Roman" w:hAnsi="Times New Roman"/>
          <w:sz w:val="24"/>
          <w:szCs w:val="24"/>
        </w:rPr>
        <w:t xml:space="preserve"> военные обрабатывают. Но у нас в России сложилась новая ступень технического развития. Просто об этом молчат. Если все узнают, злоба будет ещё страшнее. То есть, когда это раскрутится, ну, грубо говоря, по военной технике мы на совершенно иной технической ступени, чем все остальные страны. Ну, это я так.</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это постепенно переходит в гражданскую технику. Сейчас в космическую отрасль начинают переводить, там и до гражданской. Специфика реальностей. То есть, что может, условно, техника в этих реальностях. Ну, примерно, самый последний российский самолёт может уже действовать в четырёх видах реальностей. Проблема теперь не в самолёте, а в лётчике, который это воспринимать должен. Я без шуток. Мы как бы сознательно концентрировались с техническим отделом Иерархии на то, чтобы такая разработка у нас на физике была. Она теперь есть. И этот самолёт способен сопротивляться аппаратам астрально-ментального производства. Вопрос: сможет ли увидеть эти аппараты лётчик? А самолёт на них среагировать сможет.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Это важно, потому что на нашей Планете некоторые аппараты появляются сквозь пространство по астральным путям связи, по астрейным материям. Это мы случайно выщелкнули, ну и соответственно нам нужна соответствующая техника, которая в случае чего может перекрыть этот канал доступа. Мы перекрыли Огнём, но иногда нужна и техника, чтобы рядом летала, и тогда многие тоже приходят в адекватность.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w:t>
      </w:r>
      <w:r w:rsidRPr="00B877D4">
        <w:rPr>
          <w:rFonts w:ascii="Times New Roman" w:hAnsi="Times New Roman"/>
          <w:b/>
          <w:sz w:val="24"/>
          <w:szCs w:val="24"/>
        </w:rPr>
        <w:t>Нация</w:t>
      </w:r>
      <w:r>
        <w:rPr>
          <w:rFonts w:ascii="Times New Roman" w:hAnsi="Times New Roman"/>
          <w:b/>
          <w:sz w:val="24"/>
          <w:szCs w:val="24"/>
        </w:rPr>
        <w:t xml:space="preserve"> – </w:t>
      </w:r>
      <w:r w:rsidRPr="00B877D4">
        <w:rPr>
          <w:rFonts w:ascii="Times New Roman" w:hAnsi="Times New Roman"/>
          <w:b/>
          <w:sz w:val="24"/>
          <w:szCs w:val="24"/>
        </w:rPr>
        <w:t>это синтез реальностей, действующих на той или иной территории</w:t>
      </w:r>
      <w:r w:rsidRPr="00B877D4">
        <w:rPr>
          <w:rFonts w:ascii="Times New Roman" w:hAnsi="Times New Roman"/>
          <w:sz w:val="24"/>
          <w:szCs w:val="24"/>
        </w:rPr>
        <w:t xml:space="preserve">. Исходя из реальностей, Нация, чем занимается?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 Можно вопрос. А почему мы по мерностям, а не по качеству реальностей?</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А п</w:t>
      </w:r>
      <w:r w:rsidRPr="00B877D4">
        <w:rPr>
          <w:rFonts w:ascii="Times New Roman" w:hAnsi="Times New Roman"/>
          <w:sz w:val="24"/>
          <w:szCs w:val="24"/>
        </w:rPr>
        <w:t>отому что по качеству реальностей мы пока посчитать не можем, потому что у тебя сработало 256 реальностей, но исходя из Посвящений, Статусов, специфик Частей, качество этих реальностей выявляется по-разному. Грубо говоря, берём: первая реальность</w:t>
      </w:r>
      <w:r>
        <w:rPr>
          <w:rFonts w:ascii="Times New Roman" w:hAnsi="Times New Roman"/>
          <w:sz w:val="24"/>
          <w:szCs w:val="24"/>
        </w:rPr>
        <w:t xml:space="preserve"> – </w:t>
      </w:r>
      <w:r w:rsidRPr="00B877D4">
        <w:rPr>
          <w:rFonts w:ascii="Times New Roman" w:hAnsi="Times New Roman"/>
          <w:sz w:val="24"/>
          <w:szCs w:val="24"/>
        </w:rPr>
        <w:t>это 4096 мерностей, 4096 качеств. Из 256-ти просто перв</w:t>
      </w:r>
      <w:r>
        <w:rPr>
          <w:rFonts w:ascii="Times New Roman" w:hAnsi="Times New Roman"/>
          <w:sz w:val="24"/>
          <w:szCs w:val="24"/>
        </w:rPr>
        <w:t>ую</w:t>
      </w:r>
      <w:r w:rsidRPr="00B877D4">
        <w:rPr>
          <w:rFonts w:ascii="Times New Roman" w:hAnsi="Times New Roman"/>
          <w:sz w:val="24"/>
          <w:szCs w:val="24"/>
        </w:rPr>
        <w:t>. Сколько из четырёх тысяч сейчас сработало у тебя? Сколько у соседки? Сколько у меня? Сколько</w:t>
      </w:r>
      <w:r>
        <w:rPr>
          <w:rFonts w:ascii="Times New Roman" w:hAnsi="Times New Roman"/>
          <w:sz w:val="24"/>
          <w:szCs w:val="24"/>
        </w:rPr>
        <w:t>…? Э</w:t>
      </w:r>
      <w:r w:rsidRPr="00B877D4">
        <w:rPr>
          <w:rFonts w:ascii="Times New Roman" w:hAnsi="Times New Roman"/>
          <w:sz w:val="24"/>
          <w:szCs w:val="24"/>
        </w:rPr>
        <w:t>то не значит, что у кого-то ниже, у кого-то больше. Они разные даже по специфике Посвящений. В итоге, если мы пересчитаем это на мерности, цифра будет ещё более сумасшедшая. Но мы не знаем, сколько из этих мерностей у нас сработало. То есть формально мы посчитать-то можем, но это будет формалистика. Поэтому я сейчас умножил количественно и сказал: туда входят мерности, скорости, ну, вот эти все специ</w:t>
      </w:r>
      <w:r>
        <w:rPr>
          <w:rFonts w:ascii="Times New Roman" w:hAnsi="Times New Roman"/>
          <w:sz w:val="24"/>
          <w:szCs w:val="24"/>
        </w:rPr>
        <w:t>алитеты</w:t>
      </w:r>
      <w:r w:rsidRPr="00B877D4">
        <w:rPr>
          <w:rFonts w:ascii="Times New Roman" w:hAnsi="Times New Roman"/>
          <w:sz w:val="24"/>
          <w:szCs w:val="24"/>
        </w:rPr>
        <w:t xml:space="preserve">. Понимаешь? </w:t>
      </w:r>
      <w:r>
        <w:rPr>
          <w:rFonts w:ascii="Times New Roman" w:hAnsi="Times New Roman"/>
          <w:sz w:val="24"/>
          <w:szCs w:val="24"/>
        </w:rPr>
        <w:t>Но…</w:t>
      </w:r>
    </w:p>
    <w:p w:rsidR="00BE4DD6" w:rsidRPr="00B877D4" w:rsidRDefault="00BE4DD6" w:rsidP="00BE4DD6">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B877D4">
        <w:rPr>
          <w:rFonts w:ascii="Times New Roman" w:hAnsi="Times New Roman"/>
          <w:i/>
          <w:sz w:val="24"/>
          <w:szCs w:val="24"/>
        </w:rPr>
        <w:t>з зала:</w:t>
      </w:r>
      <w:r>
        <w:rPr>
          <w:rFonts w:ascii="Times New Roman" w:hAnsi="Times New Roman"/>
          <w:i/>
          <w:sz w:val="24"/>
          <w:szCs w:val="24"/>
        </w:rPr>
        <w:t xml:space="preserve"> – </w:t>
      </w:r>
      <w:r w:rsidRPr="00B877D4">
        <w:rPr>
          <w:rFonts w:ascii="Times New Roman" w:hAnsi="Times New Roman"/>
          <w:i/>
          <w:sz w:val="24"/>
          <w:szCs w:val="24"/>
        </w:rPr>
        <w:t xml:space="preserve">Это </w:t>
      </w:r>
      <w:r>
        <w:rPr>
          <w:rFonts w:ascii="Times New Roman" w:hAnsi="Times New Roman"/>
          <w:i/>
          <w:sz w:val="24"/>
          <w:szCs w:val="24"/>
        </w:rPr>
        <w:t xml:space="preserve">же </w:t>
      </w:r>
      <w:r w:rsidRPr="00B877D4">
        <w:rPr>
          <w:rFonts w:ascii="Times New Roman" w:hAnsi="Times New Roman"/>
          <w:i/>
          <w:sz w:val="24"/>
          <w:szCs w:val="24"/>
        </w:rPr>
        <w:t>не реальностей получается</w:t>
      </w:r>
      <w:r>
        <w:rPr>
          <w:rFonts w:ascii="Times New Roman" w:hAnsi="Times New Roman"/>
          <w:i/>
          <w:sz w:val="24"/>
          <w:szCs w:val="24"/>
        </w:rPr>
        <w:t xml:space="preserve"> –</w:t>
      </w:r>
      <w:r w:rsidRPr="00B877D4">
        <w:rPr>
          <w:rFonts w:ascii="Times New Roman" w:hAnsi="Times New Roman"/>
          <w:i/>
          <w:sz w:val="24"/>
          <w:szCs w:val="24"/>
        </w:rPr>
        <w:t xml:space="preserve"> 12 000?</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Реальностей.</w:t>
      </w:r>
    </w:p>
    <w:p w:rsidR="00BE4DD6" w:rsidRPr="00B877D4" w:rsidRDefault="00BE4DD6" w:rsidP="00BE4DD6">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B877D4">
        <w:rPr>
          <w:rFonts w:ascii="Times New Roman" w:hAnsi="Times New Roman"/>
          <w:i/>
          <w:sz w:val="24"/>
          <w:szCs w:val="24"/>
        </w:rPr>
        <w:t>з зала:</w:t>
      </w:r>
      <w:r>
        <w:rPr>
          <w:rFonts w:ascii="Times New Roman" w:hAnsi="Times New Roman"/>
          <w:i/>
          <w:sz w:val="24"/>
          <w:szCs w:val="24"/>
        </w:rPr>
        <w:t xml:space="preserve"> – </w:t>
      </w:r>
      <w:r w:rsidRPr="00B877D4">
        <w:rPr>
          <w:rFonts w:ascii="Times New Roman" w:hAnsi="Times New Roman"/>
          <w:i/>
          <w:sz w:val="24"/>
          <w:szCs w:val="24"/>
        </w:rPr>
        <w:t>Если у меня не вся реальность сработала, а у кого-то какая-то другая часть этой реальности, как у нас две реальности</w:t>
      </w:r>
      <w:r>
        <w:rPr>
          <w:rFonts w:ascii="Times New Roman" w:hAnsi="Times New Roman"/>
          <w:i/>
          <w:sz w:val="24"/>
          <w:szCs w:val="24"/>
        </w:rPr>
        <w:t xml:space="preserve"> сработало</w:t>
      </w:r>
      <w:r w:rsidRPr="00B877D4">
        <w:rPr>
          <w:rFonts w:ascii="Times New Roman" w:hAnsi="Times New Roman"/>
          <w:i/>
          <w:sz w:val="24"/>
          <w:szCs w:val="24"/>
        </w:rPr>
        <w:t>? Я вот это</w:t>
      </w:r>
      <w:r>
        <w:rPr>
          <w:rFonts w:ascii="Times New Roman" w:hAnsi="Times New Roman"/>
          <w:i/>
          <w:sz w:val="24"/>
          <w:szCs w:val="24"/>
        </w:rPr>
        <w:t>го</w:t>
      </w:r>
      <w:r w:rsidRPr="00B877D4">
        <w:rPr>
          <w:rFonts w:ascii="Times New Roman" w:hAnsi="Times New Roman"/>
          <w:i/>
          <w:sz w:val="24"/>
          <w:szCs w:val="24"/>
        </w:rPr>
        <w:t xml:space="preserve"> не понимаю.</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этом </w:t>
      </w:r>
      <w:r>
        <w:rPr>
          <w:rFonts w:ascii="Times New Roman" w:hAnsi="Times New Roman"/>
          <w:sz w:val="24"/>
          <w:szCs w:val="24"/>
        </w:rPr>
        <w:t xml:space="preserve">и </w:t>
      </w:r>
      <w:r w:rsidRPr="00B877D4">
        <w:rPr>
          <w:rFonts w:ascii="Times New Roman" w:hAnsi="Times New Roman"/>
          <w:sz w:val="24"/>
          <w:szCs w:val="24"/>
        </w:rPr>
        <w:t>хитрость Нации. Есть тако</w:t>
      </w:r>
      <w:r>
        <w:rPr>
          <w:rFonts w:ascii="Times New Roman" w:hAnsi="Times New Roman"/>
          <w:sz w:val="24"/>
          <w:szCs w:val="24"/>
        </w:rPr>
        <w:t>й</w:t>
      </w:r>
      <w:r w:rsidRPr="00B877D4">
        <w:rPr>
          <w:rFonts w:ascii="Times New Roman" w:hAnsi="Times New Roman"/>
          <w:sz w:val="24"/>
          <w:szCs w:val="24"/>
        </w:rPr>
        <w:t xml:space="preserve"> мультипликационный эффект, называется. Вот смотрите: мы сидим на Синтезе 50 человек. На каждого из вас от Отца идёт один Синтез, но усиляется на 50 единиц. У каждого из нас 256 реальностей. Мы живём в одной нации. Значит, у каждого усиляется на количество реальностей всех. Поэтому на самом деле цифра ещё больше. Понятно</w:t>
      </w:r>
      <w:r>
        <w:rPr>
          <w:rFonts w:ascii="Times New Roman" w:hAnsi="Times New Roman"/>
          <w:sz w:val="24"/>
          <w:szCs w:val="24"/>
        </w:rPr>
        <w:t>?</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Я взял цифру просто, умножил количество реальностей каждого на 50 сидящих, условно. Но если учесть закон </w:t>
      </w:r>
      <w:r w:rsidRPr="00B877D4">
        <w:rPr>
          <w:rFonts w:ascii="Times New Roman" w:hAnsi="Times New Roman"/>
          <w:i/>
          <w:sz w:val="24"/>
          <w:szCs w:val="24"/>
        </w:rPr>
        <w:t>всё во всём,</w:t>
      </w:r>
      <w:r w:rsidRPr="00B877D4">
        <w:rPr>
          <w:rFonts w:ascii="Times New Roman" w:hAnsi="Times New Roman"/>
          <w:sz w:val="24"/>
          <w:szCs w:val="24"/>
        </w:rPr>
        <w:t xml:space="preserve"> то у каждого получается 12 000 реальностей. Фиксируем их на каждого всей нацией, и качество нации идёт на 12 000 реальностей. Чтоб</w:t>
      </w:r>
      <w:r>
        <w:rPr>
          <w:rFonts w:ascii="Times New Roman" w:hAnsi="Times New Roman"/>
          <w:sz w:val="24"/>
          <w:szCs w:val="24"/>
        </w:rPr>
        <w:t>ы</w:t>
      </w:r>
      <w:r w:rsidRPr="00B877D4">
        <w:rPr>
          <w:rFonts w:ascii="Times New Roman" w:hAnsi="Times New Roman"/>
          <w:sz w:val="24"/>
          <w:szCs w:val="24"/>
        </w:rPr>
        <w:t xml:space="preserve"> было понятно, о чём я говорю, в 5-й расе был такой эффект, что Россия</w:t>
      </w:r>
      <w:r>
        <w:rPr>
          <w:rFonts w:ascii="Times New Roman" w:hAnsi="Times New Roman"/>
          <w:sz w:val="24"/>
          <w:szCs w:val="24"/>
        </w:rPr>
        <w:t xml:space="preserve"> – </w:t>
      </w:r>
      <w:r w:rsidRPr="00B877D4">
        <w:rPr>
          <w:rFonts w:ascii="Times New Roman" w:hAnsi="Times New Roman"/>
          <w:sz w:val="24"/>
          <w:szCs w:val="24"/>
        </w:rPr>
        <w:t>это страна Души. Сделайте вывод. Сейчас посмеёмся. Ну, Душа</w:t>
      </w:r>
      <w:r>
        <w:rPr>
          <w:rFonts w:ascii="Times New Roman" w:hAnsi="Times New Roman"/>
          <w:sz w:val="24"/>
          <w:szCs w:val="24"/>
        </w:rPr>
        <w:t xml:space="preserve"> – </w:t>
      </w:r>
      <w:r w:rsidRPr="00B877D4">
        <w:rPr>
          <w:rFonts w:ascii="Times New Roman" w:hAnsi="Times New Roman"/>
          <w:sz w:val="24"/>
          <w:szCs w:val="24"/>
        </w:rPr>
        <w:t>это шар Духа. Значит, Россия</w:t>
      </w:r>
      <w:r>
        <w:rPr>
          <w:rFonts w:ascii="Times New Roman" w:hAnsi="Times New Roman"/>
          <w:sz w:val="24"/>
          <w:szCs w:val="24"/>
        </w:rPr>
        <w:t xml:space="preserve"> – </w:t>
      </w:r>
      <w:r w:rsidRPr="00B877D4">
        <w:rPr>
          <w:rFonts w:ascii="Times New Roman" w:hAnsi="Times New Roman"/>
          <w:sz w:val="24"/>
          <w:szCs w:val="24"/>
        </w:rPr>
        <w:t>страна Духа, первое. Второй вывод. На Планете действовало три Части: Сердце</w:t>
      </w:r>
      <w:r>
        <w:rPr>
          <w:rFonts w:ascii="Times New Roman" w:hAnsi="Times New Roman"/>
          <w:sz w:val="24"/>
          <w:szCs w:val="24"/>
        </w:rPr>
        <w:t xml:space="preserve"> – </w:t>
      </w:r>
      <w:r w:rsidRPr="00B877D4">
        <w:rPr>
          <w:rFonts w:ascii="Times New Roman" w:hAnsi="Times New Roman"/>
          <w:sz w:val="24"/>
          <w:szCs w:val="24"/>
        </w:rPr>
        <w:t xml:space="preserve">за физику, </w:t>
      </w:r>
      <w:r w:rsidRPr="00E01981">
        <w:rPr>
          <w:rFonts w:ascii="Times New Roman" w:hAnsi="Times New Roman"/>
          <w:i/>
          <w:sz w:val="24"/>
          <w:szCs w:val="24"/>
        </w:rPr>
        <w:t>слейся с Отцом всем сердцем</w:t>
      </w:r>
      <w:r w:rsidRPr="00B877D4">
        <w:rPr>
          <w:rFonts w:ascii="Times New Roman" w:hAnsi="Times New Roman"/>
          <w:sz w:val="24"/>
          <w:szCs w:val="24"/>
        </w:rPr>
        <w:t>, всем разумением, Разум</w:t>
      </w:r>
      <w:r>
        <w:rPr>
          <w:rFonts w:ascii="Times New Roman" w:hAnsi="Times New Roman"/>
          <w:sz w:val="24"/>
          <w:szCs w:val="24"/>
        </w:rPr>
        <w:t xml:space="preserve"> – </w:t>
      </w:r>
      <w:r w:rsidRPr="00B877D4">
        <w:rPr>
          <w:rFonts w:ascii="Times New Roman" w:hAnsi="Times New Roman"/>
          <w:sz w:val="24"/>
          <w:szCs w:val="24"/>
        </w:rPr>
        <w:t>за астрал, чувственное познание мира, а Душа</w:t>
      </w:r>
      <w:r>
        <w:rPr>
          <w:rFonts w:ascii="Times New Roman" w:hAnsi="Times New Roman"/>
          <w:sz w:val="24"/>
          <w:szCs w:val="24"/>
        </w:rPr>
        <w:t xml:space="preserve"> – </w:t>
      </w:r>
      <w:r w:rsidRPr="00B877D4">
        <w:rPr>
          <w:rFonts w:ascii="Times New Roman" w:hAnsi="Times New Roman"/>
          <w:sz w:val="24"/>
          <w:szCs w:val="24"/>
        </w:rPr>
        <w:t>за манас. Значит, Россия</w:t>
      </w:r>
      <w:r>
        <w:rPr>
          <w:rFonts w:ascii="Times New Roman" w:hAnsi="Times New Roman"/>
          <w:sz w:val="24"/>
          <w:szCs w:val="24"/>
        </w:rPr>
        <w:t xml:space="preserve"> – </w:t>
      </w:r>
      <w:r w:rsidRPr="00B877D4">
        <w:rPr>
          <w:rFonts w:ascii="Times New Roman" w:hAnsi="Times New Roman"/>
          <w:sz w:val="24"/>
          <w:szCs w:val="24"/>
        </w:rPr>
        <w:t>страна манаса. А теперь самый интересный вопрос</w:t>
      </w:r>
      <w:r>
        <w:rPr>
          <w:rFonts w:ascii="Times New Roman" w:hAnsi="Times New Roman"/>
          <w:sz w:val="24"/>
          <w:szCs w:val="24"/>
        </w:rPr>
        <w:t>: а п</w:t>
      </w:r>
      <w:r w:rsidRPr="00B877D4">
        <w:rPr>
          <w:rFonts w:ascii="Times New Roman" w:hAnsi="Times New Roman"/>
          <w:sz w:val="24"/>
          <w:szCs w:val="24"/>
        </w:rPr>
        <w:t>очему именно в России выросла философия русского космизма? Опять же из той же оперы</w:t>
      </w:r>
      <w:r>
        <w:rPr>
          <w:rFonts w:ascii="Times New Roman" w:hAnsi="Times New Roman"/>
          <w:sz w:val="24"/>
          <w:szCs w:val="24"/>
        </w:rPr>
        <w:t xml:space="preserve"> – </w:t>
      </w:r>
      <w:r w:rsidRPr="00B877D4">
        <w:rPr>
          <w:rFonts w:ascii="Times New Roman" w:hAnsi="Times New Roman"/>
          <w:sz w:val="24"/>
          <w:szCs w:val="24"/>
        </w:rPr>
        <w:t>по Частям. Кто опубликует?</w:t>
      </w:r>
    </w:p>
    <w:p w:rsidR="00BE4DD6" w:rsidRPr="00B877D4" w:rsidRDefault="00BE4DD6" w:rsidP="00BE4DD6">
      <w:pPr>
        <w:spacing w:after="0" w:line="240" w:lineRule="auto"/>
        <w:ind w:firstLine="454"/>
        <w:jc w:val="both"/>
        <w:rPr>
          <w:rFonts w:ascii="Times New Roman" w:hAnsi="Times New Roman"/>
          <w:i/>
          <w:sz w:val="24"/>
          <w:szCs w:val="24"/>
        </w:rPr>
      </w:pPr>
      <w:r>
        <w:rPr>
          <w:rFonts w:ascii="Times New Roman" w:hAnsi="Times New Roman"/>
          <w:i/>
          <w:sz w:val="24"/>
          <w:szCs w:val="24"/>
        </w:rPr>
        <w:t>И</w:t>
      </w:r>
      <w:r w:rsidRPr="00B877D4">
        <w:rPr>
          <w:rFonts w:ascii="Times New Roman" w:hAnsi="Times New Roman"/>
          <w:i/>
          <w:sz w:val="24"/>
          <w:szCs w:val="24"/>
        </w:rPr>
        <w:t>з зала:</w:t>
      </w:r>
      <w:r>
        <w:rPr>
          <w:rFonts w:ascii="Times New Roman" w:hAnsi="Times New Roman"/>
          <w:sz w:val="24"/>
          <w:szCs w:val="24"/>
        </w:rPr>
        <w:t xml:space="preserve"> – </w:t>
      </w:r>
      <w:r w:rsidRPr="00B877D4">
        <w:rPr>
          <w:rFonts w:ascii="Times New Roman" w:hAnsi="Times New Roman"/>
          <w:i/>
          <w:sz w:val="24"/>
          <w:szCs w:val="24"/>
        </w:rPr>
        <w:t>Синтез минимально ментальный.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Синтез минимально ментальный</w:t>
      </w:r>
      <w:r>
        <w:rPr>
          <w:rFonts w:ascii="Times New Roman" w:hAnsi="Times New Roman"/>
          <w:sz w:val="24"/>
          <w:szCs w:val="24"/>
        </w:rPr>
        <w:t xml:space="preserve"> – </w:t>
      </w:r>
      <w:r w:rsidRPr="00B877D4">
        <w:rPr>
          <w:rFonts w:ascii="Times New Roman" w:hAnsi="Times New Roman"/>
          <w:sz w:val="24"/>
          <w:szCs w:val="24"/>
        </w:rPr>
        <w:t>я не об этом. Когда была философия Синтеза русского космизма, о Синтезе никто не знал.</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Сердце</w:t>
      </w:r>
      <w:r>
        <w:rPr>
          <w:rFonts w:ascii="Times New Roman" w:hAnsi="Times New Roman"/>
          <w:sz w:val="24"/>
          <w:szCs w:val="24"/>
        </w:rPr>
        <w:t xml:space="preserve"> – </w:t>
      </w:r>
      <w:r w:rsidRPr="00B877D4">
        <w:rPr>
          <w:rFonts w:ascii="Times New Roman" w:hAnsi="Times New Roman"/>
          <w:sz w:val="24"/>
          <w:szCs w:val="24"/>
        </w:rPr>
        <w:t>за Планету, Разум</w:t>
      </w:r>
      <w:r>
        <w:rPr>
          <w:rFonts w:ascii="Times New Roman" w:hAnsi="Times New Roman"/>
          <w:sz w:val="24"/>
          <w:szCs w:val="24"/>
        </w:rPr>
        <w:t xml:space="preserve"> – </w:t>
      </w:r>
      <w:r w:rsidRPr="00B877D4">
        <w:rPr>
          <w:rFonts w:ascii="Times New Roman" w:hAnsi="Times New Roman"/>
          <w:sz w:val="24"/>
          <w:szCs w:val="24"/>
        </w:rPr>
        <w:t>за Солнечную Систему, Солнце, Разум, а Душа</w:t>
      </w:r>
      <w:r>
        <w:rPr>
          <w:rFonts w:ascii="Times New Roman" w:hAnsi="Times New Roman"/>
          <w:sz w:val="24"/>
          <w:szCs w:val="24"/>
        </w:rPr>
        <w:t xml:space="preserve"> – </w:t>
      </w:r>
      <w:r w:rsidRPr="00B877D4">
        <w:rPr>
          <w:rFonts w:ascii="Times New Roman" w:hAnsi="Times New Roman"/>
          <w:sz w:val="24"/>
          <w:szCs w:val="24"/>
        </w:rPr>
        <w:t>за Галактику. И Россия</w:t>
      </w:r>
      <w:r>
        <w:rPr>
          <w:rFonts w:ascii="Times New Roman" w:hAnsi="Times New Roman"/>
          <w:sz w:val="24"/>
          <w:szCs w:val="24"/>
        </w:rPr>
        <w:t xml:space="preserve"> –</w:t>
      </w:r>
      <w:r w:rsidRPr="00B877D4">
        <w:rPr>
          <w:rFonts w:ascii="Times New Roman" w:hAnsi="Times New Roman"/>
          <w:sz w:val="24"/>
          <w:szCs w:val="24"/>
        </w:rPr>
        <w:t xml:space="preserve"> галактическая страна по своему архетипу Души. Я не говорю, что это только Россия, ну понятно, да, о чём я? Российская империя была большая, но мы на российской территории </w:t>
      </w:r>
      <w:r w:rsidRPr="00B877D4">
        <w:rPr>
          <w:rFonts w:ascii="Times New Roman" w:hAnsi="Times New Roman"/>
          <w:sz w:val="24"/>
          <w:szCs w:val="24"/>
        </w:rPr>
        <w:lastRenderedPageBreak/>
        <w:t xml:space="preserve">находимся. И поэтому, раз </w:t>
      </w:r>
      <w:r w:rsidRPr="00F3680C">
        <w:rPr>
          <w:rFonts w:ascii="Times New Roman" w:hAnsi="Times New Roman"/>
          <w:b/>
          <w:sz w:val="24"/>
          <w:szCs w:val="24"/>
        </w:rPr>
        <w:t>это галактическая страна, и вырастает философия космизма</w:t>
      </w:r>
      <w:r w:rsidRPr="00B877D4">
        <w:rPr>
          <w:rFonts w:ascii="Times New Roman" w:hAnsi="Times New Roman"/>
          <w:sz w:val="24"/>
          <w:szCs w:val="24"/>
        </w:rPr>
        <w:t>. Потому что страна не солнечная, а галактическая.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 Иудеи занимаются Разумом</w:t>
      </w:r>
      <w:r>
        <w:rPr>
          <w:rFonts w:ascii="Times New Roman" w:hAnsi="Times New Roman"/>
          <w:sz w:val="24"/>
          <w:szCs w:val="24"/>
        </w:rPr>
        <w:t xml:space="preserve"> – </w:t>
      </w:r>
      <w:r w:rsidRPr="00B877D4">
        <w:rPr>
          <w:rFonts w:ascii="Times New Roman" w:hAnsi="Times New Roman"/>
          <w:sz w:val="24"/>
          <w:szCs w:val="24"/>
        </w:rPr>
        <w:t>их масштаб развития солнечный, мусульмане занимаются Сердцем</w:t>
      </w:r>
      <w:r>
        <w:rPr>
          <w:rFonts w:ascii="Times New Roman" w:hAnsi="Times New Roman"/>
          <w:sz w:val="24"/>
          <w:szCs w:val="24"/>
        </w:rPr>
        <w:t xml:space="preserve"> – </w:t>
      </w:r>
      <w:r w:rsidRPr="00B877D4">
        <w:rPr>
          <w:rFonts w:ascii="Times New Roman" w:hAnsi="Times New Roman"/>
          <w:sz w:val="24"/>
          <w:szCs w:val="24"/>
        </w:rPr>
        <w:t>их масштаб развития планетарный. Ничего не имею в виду плохого, это законы такие. Чтоб</w:t>
      </w:r>
      <w:r>
        <w:rPr>
          <w:rFonts w:ascii="Times New Roman" w:hAnsi="Times New Roman"/>
          <w:sz w:val="24"/>
          <w:szCs w:val="24"/>
        </w:rPr>
        <w:t>ы</w:t>
      </w:r>
      <w:r w:rsidRPr="00B877D4">
        <w:rPr>
          <w:rFonts w:ascii="Times New Roman" w:hAnsi="Times New Roman"/>
          <w:sz w:val="24"/>
          <w:szCs w:val="24"/>
        </w:rPr>
        <w:t xml:space="preserve"> было понятно, что на этом не всё заканчивается, в двух Евангелиях кроме Сердца, Разума и Души было: «И крепостью твоею». Эти Евангелии не особо любят упоминать, но одно из них вошло в четверицу главных Евангелий, поэтому где-то четыре слияния. Но тогда «крепость твоя»</w:t>
      </w:r>
      <w:r>
        <w:rPr>
          <w:rFonts w:ascii="Times New Roman" w:hAnsi="Times New Roman"/>
          <w:sz w:val="24"/>
          <w:szCs w:val="24"/>
        </w:rPr>
        <w:t xml:space="preserve"> и</w:t>
      </w:r>
      <w:r w:rsidRPr="00B877D4">
        <w:rPr>
          <w:rFonts w:ascii="Times New Roman" w:hAnsi="Times New Roman"/>
          <w:sz w:val="24"/>
          <w:szCs w:val="24"/>
        </w:rPr>
        <w:t xml:space="preserve"> Тело, кто не знает</w:t>
      </w:r>
      <w:r>
        <w:rPr>
          <w:rFonts w:ascii="Times New Roman" w:hAnsi="Times New Roman"/>
          <w:sz w:val="24"/>
          <w:szCs w:val="24"/>
        </w:rPr>
        <w:t xml:space="preserve">, – </w:t>
      </w:r>
      <w:r w:rsidRPr="00B877D4">
        <w:rPr>
          <w:rFonts w:ascii="Times New Roman" w:hAnsi="Times New Roman"/>
          <w:sz w:val="24"/>
          <w:szCs w:val="24"/>
        </w:rPr>
        <w:t>за Метагалактику. Это уже не к России, это вообще никто не понимал, но из Галактики выйти в Метагалактику было легче.</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 четвёртая фраза: «Слиться с Отцом Небесным всем Телом твоим»</w:t>
      </w:r>
      <w:r>
        <w:rPr>
          <w:rFonts w:ascii="Times New Roman" w:hAnsi="Times New Roman"/>
          <w:sz w:val="24"/>
          <w:szCs w:val="24"/>
        </w:rPr>
        <w:t xml:space="preserve"> – </w:t>
      </w:r>
      <w:r w:rsidRPr="00B877D4">
        <w:rPr>
          <w:rFonts w:ascii="Times New Roman" w:hAnsi="Times New Roman"/>
          <w:sz w:val="24"/>
          <w:szCs w:val="24"/>
        </w:rPr>
        <w:t>определяло метагалактический путь развития</w:t>
      </w:r>
      <w:r>
        <w:rPr>
          <w:rFonts w:ascii="Times New Roman" w:hAnsi="Times New Roman"/>
          <w:sz w:val="24"/>
          <w:szCs w:val="24"/>
        </w:rPr>
        <w:t xml:space="preserve"> – </w:t>
      </w:r>
      <w:r w:rsidRPr="00B877D4">
        <w:rPr>
          <w:rFonts w:ascii="Times New Roman" w:hAnsi="Times New Roman"/>
          <w:sz w:val="24"/>
          <w:szCs w:val="24"/>
        </w:rPr>
        <w:t>космос, тем, кто это делал. В итоге Тело</w:t>
      </w:r>
      <w:r>
        <w:rPr>
          <w:rFonts w:ascii="Times New Roman" w:hAnsi="Times New Roman"/>
          <w:sz w:val="24"/>
          <w:szCs w:val="24"/>
        </w:rPr>
        <w:t xml:space="preserve"> – </w:t>
      </w:r>
      <w:r w:rsidRPr="00B877D4">
        <w:rPr>
          <w:rFonts w:ascii="Times New Roman" w:hAnsi="Times New Roman"/>
          <w:sz w:val="24"/>
          <w:szCs w:val="24"/>
        </w:rPr>
        <w:t>это метагалактическое развитие. Крепость наша</w:t>
      </w:r>
      <w:r>
        <w:rPr>
          <w:rFonts w:ascii="Times New Roman" w:hAnsi="Times New Roman"/>
          <w:sz w:val="24"/>
          <w:szCs w:val="24"/>
        </w:rPr>
        <w:t>. Э</w:t>
      </w:r>
      <w:r w:rsidRPr="00B877D4">
        <w:rPr>
          <w:rFonts w:ascii="Times New Roman" w:hAnsi="Times New Roman"/>
          <w:sz w:val="24"/>
          <w:szCs w:val="24"/>
        </w:rPr>
        <w:t xml:space="preserve">то из архетипов прошлого.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 Телом занималась йога, йога была известна в Индии. В Индии полно было эпосов, что люди летали в виманах по всему космосу</w:t>
      </w:r>
      <w:r>
        <w:rPr>
          <w:rFonts w:ascii="Times New Roman" w:hAnsi="Times New Roman"/>
          <w:sz w:val="24"/>
          <w:szCs w:val="24"/>
        </w:rPr>
        <w:t xml:space="preserve"> – </w:t>
      </w:r>
      <w:r w:rsidRPr="00B877D4">
        <w:rPr>
          <w:rFonts w:ascii="Times New Roman" w:hAnsi="Times New Roman"/>
          <w:sz w:val="24"/>
          <w:szCs w:val="24"/>
        </w:rPr>
        <w:t xml:space="preserve">эффект метагалактичности. Но веды индийские пришли из общего славянского корня из той цивилизации, которая была и на территории России, и на территории Индии одна, и даже карты такие были. В итоге, те веды, которые мы знаем в Индии, были также и на нашей территории, и индийцы это знают. Только там их сохранили, а у нас благополучно специальным приказом разных императоров сжигали всё подряд. Я без шуток.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Пример с Екатериной </w:t>
      </w:r>
      <w:r>
        <w:rPr>
          <w:rFonts w:ascii="Times New Roman" w:hAnsi="Times New Roman"/>
          <w:sz w:val="24"/>
          <w:szCs w:val="24"/>
        </w:rPr>
        <w:t>Второй</w:t>
      </w:r>
      <w:r w:rsidRPr="00B877D4">
        <w:rPr>
          <w:rFonts w:ascii="Times New Roman" w:hAnsi="Times New Roman"/>
          <w:sz w:val="24"/>
          <w:szCs w:val="24"/>
        </w:rPr>
        <w:t>, которая вывезла все рукописи Успенского монастыря Крыма после его завоевания, и больше этих рукописей никто не видел. Но отряд гвардейцев точно зна</w:t>
      </w:r>
      <w:r>
        <w:rPr>
          <w:rFonts w:ascii="Times New Roman" w:hAnsi="Times New Roman"/>
          <w:sz w:val="24"/>
          <w:szCs w:val="24"/>
        </w:rPr>
        <w:t>ет</w:t>
      </w:r>
      <w:r w:rsidRPr="00B877D4">
        <w:rPr>
          <w:rFonts w:ascii="Times New Roman" w:hAnsi="Times New Roman"/>
          <w:sz w:val="24"/>
          <w:szCs w:val="24"/>
        </w:rPr>
        <w:t>, где этот обоз сгорел. И в Иерархии это точно знают тоже, за что царица была наказана неимоверно, в том числе. У неё был специальный указ тайн</w:t>
      </w:r>
      <w:r>
        <w:rPr>
          <w:rFonts w:ascii="Times New Roman" w:hAnsi="Times New Roman"/>
          <w:sz w:val="24"/>
          <w:szCs w:val="24"/>
        </w:rPr>
        <w:t>ому</w:t>
      </w:r>
      <w:r w:rsidRPr="00B877D4">
        <w:rPr>
          <w:rFonts w:ascii="Times New Roman" w:hAnsi="Times New Roman"/>
          <w:sz w:val="24"/>
          <w:szCs w:val="24"/>
        </w:rPr>
        <w:t xml:space="preserve"> приказ</w:t>
      </w:r>
      <w:r>
        <w:rPr>
          <w:rFonts w:ascii="Times New Roman" w:hAnsi="Times New Roman"/>
          <w:sz w:val="24"/>
          <w:szCs w:val="24"/>
        </w:rPr>
        <w:t>у</w:t>
      </w:r>
      <w:r w:rsidRPr="00B877D4">
        <w:rPr>
          <w:rFonts w:ascii="Times New Roman" w:hAnsi="Times New Roman"/>
          <w:sz w:val="24"/>
          <w:szCs w:val="24"/>
        </w:rPr>
        <w:t xml:space="preserve"> сжигать все рукописи предыдущего вида цивилизации. Поэтому найти документы об Александрийском Столпе в Санкт-Петербурге крайне сложно, их сжигали несметно, вплоть до того, что вешали аристок</w:t>
      </w:r>
      <w:r>
        <w:rPr>
          <w:rFonts w:ascii="Times New Roman" w:hAnsi="Times New Roman"/>
          <w:sz w:val="24"/>
          <w:szCs w:val="24"/>
        </w:rPr>
        <w:t>ратов, кто прятал, аристократов –</w:t>
      </w:r>
      <w:r w:rsidRPr="00B877D4">
        <w:rPr>
          <w:rFonts w:ascii="Times New Roman" w:hAnsi="Times New Roman"/>
          <w:sz w:val="24"/>
          <w:szCs w:val="24"/>
        </w:rPr>
        <w:t xml:space="preserve"> чтоб</w:t>
      </w:r>
      <w:r>
        <w:rPr>
          <w:rFonts w:ascii="Times New Roman" w:hAnsi="Times New Roman"/>
          <w:sz w:val="24"/>
          <w:szCs w:val="24"/>
        </w:rPr>
        <w:t>ы</w:t>
      </w:r>
      <w:r w:rsidRPr="00B877D4">
        <w:rPr>
          <w:rFonts w:ascii="Times New Roman" w:hAnsi="Times New Roman"/>
          <w:sz w:val="24"/>
          <w:szCs w:val="24"/>
        </w:rPr>
        <w:t xml:space="preserve"> было понятно, кто прятал такие рукописи. Вешали</w:t>
      </w:r>
      <w:r>
        <w:rPr>
          <w:rFonts w:ascii="Times New Roman" w:hAnsi="Times New Roman"/>
          <w:sz w:val="24"/>
          <w:szCs w:val="24"/>
        </w:rPr>
        <w:t xml:space="preserve"> – </w:t>
      </w:r>
      <w:r w:rsidRPr="00B877D4">
        <w:rPr>
          <w:rFonts w:ascii="Times New Roman" w:hAnsi="Times New Roman"/>
          <w:sz w:val="24"/>
          <w:szCs w:val="24"/>
        </w:rPr>
        <w:t>это я легко сказал, настолько сильная борьба была с этим. Я не знаю, почему, скорее всего, была борьба за власть, но похоже, что это было специфическое действие на эту тему. Вы потом узнаете</w:t>
      </w:r>
      <w:r>
        <w:rPr>
          <w:rFonts w:ascii="Times New Roman" w:hAnsi="Times New Roman"/>
          <w:sz w:val="24"/>
          <w:szCs w:val="24"/>
        </w:rPr>
        <w:t xml:space="preserve"> – </w:t>
      </w:r>
      <w:r w:rsidRPr="00B877D4">
        <w:rPr>
          <w:rFonts w:ascii="Times New Roman" w:hAnsi="Times New Roman"/>
          <w:sz w:val="24"/>
          <w:szCs w:val="24"/>
        </w:rPr>
        <w:t>вам будет ещё веселей, я ещё не самые страшные вещи рассказываю. Вот это Нация.</w:t>
      </w:r>
    </w:p>
    <w:p w:rsidR="00BE4DD6" w:rsidRPr="00FA37B1" w:rsidRDefault="00BE4DD6" w:rsidP="00BE4DD6">
      <w:pPr>
        <w:pStyle w:val="0"/>
      </w:pPr>
      <w:bookmarkStart w:id="65" w:name="_Toc509398515"/>
      <w:bookmarkStart w:id="66" w:name="_Toc509404905"/>
      <w:r>
        <w:rPr>
          <w:lang w:val="ru-RU"/>
        </w:rPr>
        <w:t xml:space="preserve">Второе. </w:t>
      </w:r>
      <w:r w:rsidRPr="00FA37B1">
        <w:t>Нация – это Космогенезис</w:t>
      </w:r>
      <w:bookmarkEnd w:id="65"/>
      <w:bookmarkEnd w:id="66"/>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итоге, Нация количеством реальностей получает силу своего развития. Вы забываете, что </w:t>
      </w:r>
      <w:r w:rsidRPr="00D01985">
        <w:rPr>
          <w:rFonts w:ascii="Times New Roman" w:hAnsi="Times New Roman"/>
          <w:b/>
          <w:sz w:val="24"/>
          <w:szCs w:val="24"/>
        </w:rPr>
        <w:t>Нация – это Космогенезис</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второй факт отсюда</w:t>
      </w:r>
      <w:r>
        <w:rPr>
          <w:rFonts w:ascii="Times New Roman" w:hAnsi="Times New Roman"/>
          <w:sz w:val="24"/>
          <w:szCs w:val="24"/>
        </w:rPr>
        <w:t xml:space="preserve"> – </w:t>
      </w:r>
      <w:r w:rsidRPr="00B877D4">
        <w:rPr>
          <w:rFonts w:ascii="Times New Roman" w:hAnsi="Times New Roman"/>
          <w:sz w:val="24"/>
          <w:szCs w:val="24"/>
        </w:rPr>
        <w:t xml:space="preserve">это Космогенезис. То есть, какой Космогенезис может выдержать та или иная </w:t>
      </w:r>
      <w:r>
        <w:rPr>
          <w:rFonts w:ascii="Times New Roman" w:hAnsi="Times New Roman"/>
          <w:sz w:val="24"/>
          <w:szCs w:val="24"/>
        </w:rPr>
        <w:t>нация мощью своего Духа и Света?</w:t>
      </w:r>
      <w:r w:rsidRPr="00B877D4">
        <w:rPr>
          <w:rFonts w:ascii="Times New Roman" w:hAnsi="Times New Roman"/>
          <w:sz w:val="24"/>
          <w:szCs w:val="24"/>
        </w:rPr>
        <w:t xml:space="preserve"> Для нас с вами: в России, Украине, там в Казахстане, в странах Синтеза</w:t>
      </w:r>
      <w:r>
        <w:rPr>
          <w:rFonts w:ascii="Times New Roman" w:hAnsi="Times New Roman"/>
          <w:sz w:val="24"/>
          <w:szCs w:val="24"/>
        </w:rPr>
        <w:t xml:space="preserve"> – </w:t>
      </w:r>
      <w:r w:rsidRPr="00B877D4">
        <w:rPr>
          <w:rFonts w:ascii="Times New Roman" w:hAnsi="Times New Roman"/>
          <w:sz w:val="24"/>
          <w:szCs w:val="24"/>
        </w:rPr>
        <w:t>ещё и Огня. Вот восемь стран Синтеза</w:t>
      </w:r>
      <w:r>
        <w:rPr>
          <w:rFonts w:ascii="Times New Roman" w:hAnsi="Times New Roman"/>
          <w:sz w:val="24"/>
          <w:szCs w:val="24"/>
        </w:rPr>
        <w:t xml:space="preserve"> – кроме Духа</w:t>
      </w:r>
      <w:r w:rsidRPr="00B877D4">
        <w:rPr>
          <w:rFonts w:ascii="Times New Roman" w:hAnsi="Times New Roman"/>
          <w:sz w:val="24"/>
          <w:szCs w:val="24"/>
        </w:rPr>
        <w:t xml:space="preserve"> добавляется Огонь. Все страны не Синтеза</w:t>
      </w:r>
      <w:r>
        <w:rPr>
          <w:rFonts w:ascii="Times New Roman" w:hAnsi="Times New Roman"/>
          <w:sz w:val="24"/>
          <w:szCs w:val="24"/>
        </w:rPr>
        <w:t xml:space="preserve"> – </w:t>
      </w:r>
      <w:r w:rsidRPr="00B877D4">
        <w:rPr>
          <w:rFonts w:ascii="Times New Roman" w:hAnsi="Times New Roman"/>
          <w:sz w:val="24"/>
          <w:szCs w:val="24"/>
        </w:rPr>
        <w:t>только Дух. Страны, где Синтез прошёл: Узбекистан, Киргизия, допустим, там Синтезы шли</w:t>
      </w:r>
      <w:r>
        <w:rPr>
          <w:rFonts w:ascii="Times New Roman" w:hAnsi="Times New Roman"/>
          <w:sz w:val="24"/>
          <w:szCs w:val="24"/>
        </w:rPr>
        <w:t xml:space="preserve"> – </w:t>
      </w:r>
      <w:r w:rsidRPr="00B877D4">
        <w:rPr>
          <w:rFonts w:ascii="Times New Roman" w:hAnsi="Times New Roman"/>
          <w:sz w:val="24"/>
          <w:szCs w:val="24"/>
        </w:rPr>
        <w:t>там Огонь, где Синтезы не шли</w:t>
      </w:r>
      <w:r>
        <w:rPr>
          <w:rFonts w:ascii="Times New Roman" w:hAnsi="Times New Roman"/>
          <w:sz w:val="24"/>
          <w:szCs w:val="24"/>
        </w:rPr>
        <w:t xml:space="preserve"> – </w:t>
      </w:r>
      <w:r w:rsidRPr="00B877D4">
        <w:rPr>
          <w:rFonts w:ascii="Times New Roman" w:hAnsi="Times New Roman"/>
          <w:sz w:val="24"/>
          <w:szCs w:val="24"/>
        </w:rPr>
        <w:t>там только Дух. То есть кроме восьми стран Синтеза ещё есть Киргизия, Узбекистан, где проходили Синтезы, и это страны Огня в том числе, даже если они ещё не имеют подразделени</w:t>
      </w:r>
      <w:r>
        <w:rPr>
          <w:rFonts w:ascii="Times New Roman" w:hAnsi="Times New Roman"/>
          <w:sz w:val="24"/>
          <w:szCs w:val="24"/>
        </w:rPr>
        <w:t xml:space="preserve">й, </w:t>
      </w:r>
      <w:r w:rsidRPr="00B877D4">
        <w:rPr>
          <w:rFonts w:ascii="Times New Roman" w:hAnsi="Times New Roman"/>
          <w:sz w:val="24"/>
          <w:szCs w:val="24"/>
        </w:rPr>
        <w:t>на их территории шёл Синтез.</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Ну в Киргизии там 6 человек закончило, поэтому подразделение нельзя, а в Узбекистане он проводился, подразделение было, потом там</w:t>
      </w:r>
      <w:r>
        <w:rPr>
          <w:rFonts w:ascii="Times New Roman" w:hAnsi="Times New Roman"/>
          <w:sz w:val="24"/>
          <w:szCs w:val="24"/>
        </w:rPr>
        <w:t xml:space="preserve"> </w:t>
      </w:r>
      <w:r w:rsidRPr="00B877D4">
        <w:rPr>
          <w:rFonts w:ascii="Times New Roman" w:hAnsi="Times New Roman"/>
          <w:sz w:val="24"/>
          <w:szCs w:val="24"/>
        </w:rPr>
        <w:t>ситуация некорректностей, которую¢ сложили сами служащие, и подразделение было закрыто. Причём</w:t>
      </w:r>
      <w:r>
        <w:rPr>
          <w:rFonts w:ascii="Times New Roman" w:hAnsi="Times New Roman"/>
          <w:sz w:val="24"/>
          <w:szCs w:val="24"/>
        </w:rPr>
        <w:t>,</w:t>
      </w:r>
      <w:r w:rsidRPr="00B877D4">
        <w:rPr>
          <w:rFonts w:ascii="Times New Roman" w:hAnsi="Times New Roman"/>
          <w:sz w:val="24"/>
          <w:szCs w:val="24"/>
        </w:rPr>
        <w:t xml:space="preserve"> мы предупреждали, что так действовать нельзя, то есть ситуация была контролируема, но Служащие сказали: «И так сойдёт». Так оно им и сошло. Теперь платят штрафы за то, что «так сойдёт». Нарушили законодательство</w:t>
      </w:r>
      <w:r>
        <w:rPr>
          <w:rFonts w:ascii="Times New Roman" w:hAnsi="Times New Roman"/>
          <w:sz w:val="24"/>
          <w:szCs w:val="24"/>
        </w:rPr>
        <w:t xml:space="preserve"> – </w:t>
      </w:r>
      <w:r w:rsidRPr="00B877D4">
        <w:rPr>
          <w:rFonts w:ascii="Times New Roman" w:hAnsi="Times New Roman"/>
          <w:sz w:val="24"/>
          <w:szCs w:val="24"/>
        </w:rPr>
        <w:t xml:space="preserve">«так сойдёт». После этого мы жёстко со всех требуем регистрацию Метагалактических </w:t>
      </w:r>
      <w:r>
        <w:rPr>
          <w:rFonts w:ascii="Times New Roman" w:hAnsi="Times New Roman"/>
          <w:sz w:val="24"/>
          <w:szCs w:val="24"/>
        </w:rPr>
        <w:t>Ц</w:t>
      </w:r>
      <w:r w:rsidRPr="00B877D4">
        <w:rPr>
          <w:rFonts w:ascii="Times New Roman" w:hAnsi="Times New Roman"/>
          <w:sz w:val="24"/>
          <w:szCs w:val="24"/>
        </w:rPr>
        <w:t>ентров и правильно оформлять документы, чтоб</w:t>
      </w:r>
      <w:r>
        <w:rPr>
          <w:rFonts w:ascii="Times New Roman" w:hAnsi="Times New Roman"/>
          <w:sz w:val="24"/>
          <w:szCs w:val="24"/>
        </w:rPr>
        <w:t>ы</w:t>
      </w:r>
      <w:r w:rsidRPr="00B877D4">
        <w:rPr>
          <w:rFonts w:ascii="Times New Roman" w:hAnsi="Times New Roman"/>
          <w:sz w:val="24"/>
          <w:szCs w:val="24"/>
        </w:rPr>
        <w:t xml:space="preserve"> </w:t>
      </w:r>
      <w:r w:rsidRPr="00FA37B1">
        <w:rPr>
          <w:rFonts w:ascii="Times New Roman" w:hAnsi="Times New Roman"/>
          <w:i/>
          <w:sz w:val="24"/>
          <w:szCs w:val="24"/>
        </w:rPr>
        <w:t>так не сошло</w:t>
      </w:r>
      <w:r w:rsidRPr="00B877D4">
        <w:rPr>
          <w:rFonts w:ascii="Times New Roman" w:hAnsi="Times New Roman"/>
          <w:sz w:val="24"/>
          <w:szCs w:val="24"/>
        </w:rPr>
        <w:t>, на всякий случай.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вот Космогенезис</w:t>
      </w:r>
      <w:r>
        <w:rPr>
          <w:rFonts w:ascii="Times New Roman" w:hAnsi="Times New Roman"/>
          <w:sz w:val="24"/>
          <w:szCs w:val="24"/>
        </w:rPr>
        <w:t xml:space="preserve"> – </w:t>
      </w:r>
      <w:r w:rsidRPr="00B877D4">
        <w:rPr>
          <w:rFonts w:ascii="Times New Roman" w:hAnsi="Times New Roman"/>
          <w:sz w:val="24"/>
          <w:szCs w:val="24"/>
        </w:rPr>
        <w:t>это как раз фиксация концентрации космоса в нас.</w:t>
      </w:r>
      <w:r>
        <w:rPr>
          <w:rFonts w:ascii="Times New Roman" w:hAnsi="Times New Roman"/>
          <w:sz w:val="24"/>
          <w:szCs w:val="24"/>
        </w:rPr>
        <w:t xml:space="preserve"> </w:t>
      </w:r>
      <w:r w:rsidRPr="00B877D4">
        <w:rPr>
          <w:rFonts w:ascii="Times New Roman" w:hAnsi="Times New Roman"/>
          <w:sz w:val="24"/>
          <w:szCs w:val="24"/>
        </w:rPr>
        <w:t xml:space="preserve">Самый простой вопрос: «А какое количество космоса Нация выдерживает собою?» Это не простой вопрос. Если учесть, что есть слово Космогенезис генетически. Я скажу такую интересную вещь, есть нации на Планете в больших государствах, которые не выдерживают даже Планету, не то что кусочек Солнечной системы. О Космосе в виде Галактики там вообще речи не идёт. Но есть одна вполне себе развитая европейская такая страна. Есть одна себе богатая арабская такая страна. Южноамериканских несколько стран таких. Они вполне себе развитые, они не выдерживают даже </w:t>
      </w:r>
      <w:r w:rsidRPr="00B877D4">
        <w:rPr>
          <w:rFonts w:ascii="Times New Roman" w:hAnsi="Times New Roman"/>
          <w:sz w:val="24"/>
          <w:szCs w:val="24"/>
        </w:rPr>
        <w:lastRenderedPageBreak/>
        <w:t>объём Планеты, как концентрацию Генезиса в гражданине этой Нации. Они выдерживают такой кусочек той территории, ну допустим</w:t>
      </w:r>
      <w:r>
        <w:rPr>
          <w:rFonts w:ascii="Times New Roman" w:hAnsi="Times New Roman"/>
          <w:sz w:val="24"/>
          <w:szCs w:val="24"/>
        </w:rPr>
        <w:t>,</w:t>
      </w:r>
      <w:r w:rsidRPr="00B877D4">
        <w:rPr>
          <w:rFonts w:ascii="Times New Roman" w:hAnsi="Times New Roman"/>
          <w:sz w:val="24"/>
          <w:szCs w:val="24"/>
        </w:rPr>
        <w:t xml:space="preserve"> Европы, так ближе просто к нам, на которой они живут.</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 ничего обидного. Сейчас первой экономикой постепенно становится Китай, известный факт. Но Китай в лучшем случае пытается выразить собою Планету на его миллиард жителей. То есть вопрос не количества, это качество Духа и генетики. С трудом расширяет своё восприятие на Солнечную систему, причём, прежде всего, на окололунное пространство, больше его пока ничего не волнует. Не потому что это люди практичные, они сейчас строят космическую станцию, там всё остальное…</w:t>
      </w:r>
      <w:r>
        <w:rPr>
          <w:rFonts w:ascii="Times New Roman" w:hAnsi="Times New Roman"/>
          <w:sz w:val="24"/>
          <w:szCs w:val="24"/>
        </w:rPr>
        <w:t xml:space="preserve"> – </w:t>
      </w:r>
      <w:r w:rsidRPr="00B877D4">
        <w:rPr>
          <w:rFonts w:ascii="Times New Roman" w:hAnsi="Times New Roman"/>
          <w:sz w:val="24"/>
          <w:szCs w:val="24"/>
        </w:rPr>
        <w:t>их Дух и качество генетики не выдерживает пока окружающего космоса. Это не значит, что я плохо к китайцам отношусь, это значит, что у них пока такой масштаб деятельности. Я специально сказал об очень большой стране Планеты, понятно, да? И вот в ней такие проблемы, несмотря ни на какие технологии, которые они пачками себе собирают</w:t>
      </w:r>
      <w:r>
        <w:rPr>
          <w:rFonts w:ascii="Times New Roman" w:hAnsi="Times New Roman"/>
          <w:sz w:val="24"/>
          <w:szCs w:val="24"/>
        </w:rPr>
        <w:t xml:space="preserve"> – </w:t>
      </w:r>
      <w:r w:rsidRPr="00B877D4">
        <w:rPr>
          <w:rFonts w:ascii="Times New Roman" w:hAnsi="Times New Roman"/>
          <w:sz w:val="24"/>
          <w:szCs w:val="24"/>
        </w:rPr>
        <w:t>надо развивать Дух каждого гражданина и из Духа развивать его генетику. И вот мы в России с вами этим занимаемся, а в Китае этим не занимаются, они на откуп пошли техническому развитию только внешнему</w:t>
      </w:r>
      <w:r>
        <w:rPr>
          <w:rFonts w:ascii="Times New Roman" w:hAnsi="Times New Roman"/>
          <w:sz w:val="24"/>
          <w:szCs w:val="24"/>
        </w:rPr>
        <w:t xml:space="preserve">, как </w:t>
      </w:r>
      <w:r w:rsidRPr="00B877D4">
        <w:rPr>
          <w:rFonts w:ascii="Times New Roman" w:hAnsi="Times New Roman"/>
          <w:sz w:val="24"/>
          <w:szCs w:val="24"/>
        </w:rPr>
        <w:t xml:space="preserve">Владыки говорят: </w:t>
      </w:r>
      <w:r w:rsidRPr="000B2B4B">
        <w:rPr>
          <w:rFonts w:ascii="Times New Roman" w:hAnsi="Times New Roman"/>
          <w:i/>
          <w:sz w:val="24"/>
          <w:szCs w:val="24"/>
        </w:rPr>
        <w:t>внешней циркуляции</w:t>
      </w:r>
      <w:r w:rsidRPr="00B877D4">
        <w:rPr>
          <w:rFonts w:ascii="Times New Roman" w:hAnsi="Times New Roman"/>
          <w:sz w:val="24"/>
          <w:szCs w:val="24"/>
        </w:rPr>
        <w:t xml:space="preserve">. А за счет внешней циркуляции дух не развивается, и концентрация космоса в нации не повышается, а значит для Солнечной системы и Галактики эта нация не имеет на сегодня перспектив, пока этот космос здесь, в нации не начнёт выражаться. </w:t>
      </w:r>
    </w:p>
    <w:p w:rsidR="00BE4DD6" w:rsidRPr="000B2B4B" w:rsidRDefault="00BE4DD6" w:rsidP="00BE4DD6">
      <w:pPr>
        <w:pStyle w:val="0"/>
        <w:rPr>
          <w:lang w:val="ru-RU"/>
        </w:rPr>
      </w:pPr>
      <w:bookmarkStart w:id="67" w:name="_Toc509398516"/>
      <w:bookmarkStart w:id="68" w:name="_Toc509404906"/>
      <w:r w:rsidRPr="000B2B4B">
        <w:t>Коллективный дух нации</w:t>
      </w:r>
      <w:r>
        <w:rPr>
          <w:lang w:val="ru-RU"/>
        </w:rPr>
        <w:t>. Ц</w:t>
      </w:r>
      <w:r w:rsidRPr="00B877D4">
        <w:t>ивилизация</w:t>
      </w:r>
      <w:r>
        <w:t xml:space="preserve"> – </w:t>
      </w:r>
      <w:r w:rsidRPr="00B877D4">
        <w:t>это синтез огня и воли</w:t>
      </w:r>
      <w:bookmarkEnd w:id="67"/>
      <w:bookmarkEnd w:id="68"/>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Космос</w:t>
      </w:r>
      <w:r>
        <w:rPr>
          <w:rFonts w:ascii="Times New Roman" w:hAnsi="Times New Roman"/>
          <w:sz w:val="24"/>
          <w:szCs w:val="24"/>
        </w:rPr>
        <w:t xml:space="preserve"> – </w:t>
      </w:r>
      <w:r w:rsidRPr="00B877D4">
        <w:rPr>
          <w:rFonts w:ascii="Times New Roman" w:hAnsi="Times New Roman"/>
          <w:sz w:val="24"/>
          <w:szCs w:val="24"/>
        </w:rPr>
        <w:t xml:space="preserve">это масштаб пространства, это сила пассионарности, это масштаб разума, сознания и по списку там </w:t>
      </w:r>
      <w:r>
        <w:rPr>
          <w:rFonts w:ascii="Times New Roman" w:hAnsi="Times New Roman"/>
          <w:sz w:val="24"/>
          <w:szCs w:val="24"/>
        </w:rPr>
        <w:t xml:space="preserve">– </w:t>
      </w:r>
      <w:r w:rsidRPr="00B877D4">
        <w:rPr>
          <w:rFonts w:ascii="Times New Roman" w:hAnsi="Times New Roman"/>
          <w:sz w:val="24"/>
          <w:szCs w:val="24"/>
        </w:rPr>
        <w:t>всего шестого горизонта, сознание</w:t>
      </w:r>
      <w:r>
        <w:rPr>
          <w:rFonts w:ascii="Times New Roman" w:hAnsi="Times New Roman"/>
          <w:sz w:val="24"/>
          <w:szCs w:val="24"/>
        </w:rPr>
        <w:t xml:space="preserve"> – </w:t>
      </w:r>
      <w:r w:rsidRPr="00B877D4">
        <w:rPr>
          <w:rFonts w:ascii="Times New Roman" w:hAnsi="Times New Roman"/>
          <w:sz w:val="24"/>
          <w:szCs w:val="24"/>
        </w:rPr>
        <w:t>четырнадцатое, для активации духа нации.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здесь развивается такое понятие</w:t>
      </w:r>
      <w:r>
        <w:rPr>
          <w:rFonts w:ascii="Times New Roman" w:hAnsi="Times New Roman"/>
          <w:sz w:val="24"/>
          <w:szCs w:val="24"/>
        </w:rPr>
        <w:t>,</w:t>
      </w:r>
      <w:r w:rsidRPr="00B877D4">
        <w:rPr>
          <w:rFonts w:ascii="Times New Roman" w:hAnsi="Times New Roman"/>
          <w:sz w:val="24"/>
          <w:szCs w:val="24"/>
        </w:rPr>
        <w:t xml:space="preserve"> как </w:t>
      </w:r>
      <w:r w:rsidRPr="000B2B4B">
        <w:rPr>
          <w:rFonts w:ascii="Times New Roman" w:hAnsi="Times New Roman"/>
          <w:b/>
          <w:sz w:val="24"/>
          <w:szCs w:val="24"/>
        </w:rPr>
        <w:t>коллективный дух нации</w:t>
      </w:r>
      <w:r w:rsidRPr="00B877D4">
        <w:rPr>
          <w:rFonts w:ascii="Times New Roman" w:hAnsi="Times New Roman"/>
          <w:sz w:val="24"/>
          <w:szCs w:val="24"/>
        </w:rPr>
        <w:t>. Вы скажете: «Ну, за дух отвечает цивилизация». В какой-то мере</w:t>
      </w:r>
      <w:r>
        <w:rPr>
          <w:rFonts w:ascii="Times New Roman" w:hAnsi="Times New Roman"/>
          <w:sz w:val="24"/>
          <w:szCs w:val="24"/>
        </w:rPr>
        <w:t xml:space="preserve"> – </w:t>
      </w:r>
      <w:r w:rsidRPr="00B877D4">
        <w:rPr>
          <w:rFonts w:ascii="Times New Roman" w:hAnsi="Times New Roman"/>
          <w:sz w:val="24"/>
          <w:szCs w:val="24"/>
        </w:rPr>
        <w:t>да, в какой-то мере</w:t>
      </w:r>
      <w:r>
        <w:rPr>
          <w:rFonts w:ascii="Times New Roman" w:hAnsi="Times New Roman"/>
          <w:sz w:val="24"/>
          <w:szCs w:val="24"/>
        </w:rPr>
        <w:t xml:space="preserve"> – </w:t>
      </w:r>
      <w:r w:rsidRPr="00B877D4">
        <w:rPr>
          <w:rFonts w:ascii="Times New Roman" w:hAnsi="Times New Roman"/>
          <w:sz w:val="24"/>
          <w:szCs w:val="24"/>
        </w:rPr>
        <w:t xml:space="preserve">нет. Давайте ещё одну такую схему поднимем в космогенезисе, я вернусь сейчас к этой теме. Это касается как раз нации.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Мы занимаемся с вами Синтезом</w:t>
      </w:r>
      <w:r>
        <w:rPr>
          <w:rFonts w:ascii="Times New Roman" w:hAnsi="Times New Roman"/>
          <w:sz w:val="24"/>
          <w:szCs w:val="24"/>
        </w:rPr>
        <w:t xml:space="preserve"> – </w:t>
      </w:r>
      <w:r w:rsidRPr="00B877D4">
        <w:rPr>
          <w:rFonts w:ascii="Times New Roman" w:hAnsi="Times New Roman"/>
          <w:sz w:val="24"/>
          <w:szCs w:val="24"/>
        </w:rPr>
        <w:t>это восьмой горизонт. Синтез пишется в Огонь, и Огонь, когда действует сам по себе</w:t>
      </w:r>
      <w:r>
        <w:rPr>
          <w:rFonts w:ascii="Times New Roman" w:hAnsi="Times New Roman"/>
          <w:sz w:val="24"/>
          <w:szCs w:val="24"/>
        </w:rPr>
        <w:t xml:space="preserve"> – </w:t>
      </w:r>
      <w:r w:rsidRPr="00B877D4">
        <w:rPr>
          <w:rFonts w:ascii="Times New Roman" w:hAnsi="Times New Roman"/>
          <w:sz w:val="24"/>
          <w:szCs w:val="24"/>
        </w:rPr>
        <w:t xml:space="preserve">это восьмой горизонт, но когда он применяется в материи, он становится каким горизонтом? Седьмым. И он уходит вниз, и огонь переходит в волю на седьмом горизонте.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Именно поэтому в пятой расе Дом Отца стоял на седьмом плане. Синтеза не было, он обрабатывал огонь, который являлся условием материального развития. И вот это</w:t>
      </w:r>
      <w:r>
        <w:rPr>
          <w:rFonts w:ascii="Times New Roman" w:hAnsi="Times New Roman"/>
          <w:sz w:val="24"/>
          <w:szCs w:val="24"/>
        </w:rPr>
        <w:t xml:space="preserve"> – </w:t>
      </w:r>
      <w:r w:rsidRPr="00B877D4">
        <w:rPr>
          <w:rFonts w:ascii="Times New Roman" w:hAnsi="Times New Roman"/>
          <w:sz w:val="24"/>
          <w:szCs w:val="24"/>
        </w:rPr>
        <w:t>цивилизация. То есть цивилизация</w:t>
      </w:r>
      <w:r>
        <w:rPr>
          <w:rFonts w:ascii="Times New Roman" w:hAnsi="Times New Roman"/>
          <w:sz w:val="24"/>
          <w:szCs w:val="24"/>
        </w:rPr>
        <w:t xml:space="preserve"> – </w:t>
      </w:r>
      <w:r w:rsidRPr="00B877D4">
        <w:rPr>
          <w:rFonts w:ascii="Times New Roman" w:hAnsi="Times New Roman"/>
          <w:sz w:val="24"/>
          <w:szCs w:val="24"/>
        </w:rPr>
        <w:t xml:space="preserve">это синтез огня и воли. Если мы говорим, шестой горизонт как нация, то воля пишется во что? В дух, который переходит во что? В мудрость.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Вы помните, мудрость состоит из духа</w:t>
      </w:r>
      <w:r>
        <w:rPr>
          <w:rFonts w:ascii="Times New Roman" w:hAnsi="Times New Roman"/>
          <w:sz w:val="24"/>
          <w:szCs w:val="24"/>
        </w:rPr>
        <w:t>? И</w:t>
      </w:r>
      <w:r w:rsidRPr="00B877D4">
        <w:rPr>
          <w:rFonts w:ascii="Times New Roman" w:hAnsi="Times New Roman"/>
          <w:sz w:val="24"/>
          <w:szCs w:val="24"/>
        </w:rPr>
        <w:t xml:space="preserve"> вот эти два фактора есть развитие нации. Значит, </w:t>
      </w:r>
      <w:r w:rsidRPr="000B2B4B">
        <w:rPr>
          <w:rFonts w:ascii="Times New Roman" w:hAnsi="Times New Roman"/>
          <w:b/>
          <w:sz w:val="24"/>
          <w:szCs w:val="24"/>
        </w:rPr>
        <w:t>нация – это воспитание силы духа и глубины мудрости. Цивилизация – это воспитание силы огня и глубины воли</w:t>
      </w:r>
      <w:r w:rsidRPr="00B877D4">
        <w:rPr>
          <w:rFonts w:ascii="Times New Roman" w:hAnsi="Times New Roman"/>
          <w:sz w:val="24"/>
          <w:szCs w:val="24"/>
        </w:rPr>
        <w:t>, которая, цивилизационно применяясь, правильно действует</w:t>
      </w:r>
      <w:r>
        <w:rPr>
          <w:rFonts w:ascii="Times New Roman" w:hAnsi="Times New Roman"/>
          <w:sz w:val="24"/>
          <w:szCs w:val="24"/>
        </w:rPr>
        <w:t>. И</w:t>
      </w:r>
      <w:r w:rsidRPr="00B877D4">
        <w:rPr>
          <w:rFonts w:ascii="Times New Roman" w:hAnsi="Times New Roman"/>
          <w:sz w:val="24"/>
          <w:szCs w:val="24"/>
        </w:rPr>
        <w:t xml:space="preserve"> соответственно на пятом горизонте, если взять третий фактор</w:t>
      </w:r>
      <w:r>
        <w:rPr>
          <w:rFonts w:ascii="Times New Roman" w:hAnsi="Times New Roman"/>
          <w:sz w:val="24"/>
          <w:szCs w:val="24"/>
        </w:rPr>
        <w:t xml:space="preserve">, – </w:t>
      </w:r>
      <w:r w:rsidRPr="00B877D4">
        <w:rPr>
          <w:rFonts w:ascii="Times New Roman" w:hAnsi="Times New Roman"/>
          <w:sz w:val="24"/>
          <w:szCs w:val="24"/>
        </w:rPr>
        <w:t xml:space="preserve">общество, мудрость записывается в свет, который фиксируется в любовь.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Наша знаменитая фраза: «Свет вам да любовь». И это общество. Раньше это была раса, а теперь</w:t>
      </w:r>
      <w:r>
        <w:rPr>
          <w:rFonts w:ascii="Times New Roman" w:hAnsi="Times New Roman"/>
          <w:sz w:val="24"/>
          <w:szCs w:val="24"/>
        </w:rPr>
        <w:t xml:space="preserve"> – </w:t>
      </w:r>
      <w:r w:rsidRPr="00B877D4">
        <w:rPr>
          <w:rFonts w:ascii="Times New Roman" w:hAnsi="Times New Roman"/>
          <w:sz w:val="24"/>
          <w:szCs w:val="24"/>
        </w:rPr>
        <w:t>это общество, соответственно, любовь пишется в энергию, энергия фиксируется в творении, и это теперь человек, метагалактический синтез человека. Я понимаю, что метагалактический синтез человека</w:t>
      </w:r>
      <w:r>
        <w:rPr>
          <w:rFonts w:ascii="Times New Roman" w:hAnsi="Times New Roman"/>
          <w:sz w:val="24"/>
          <w:szCs w:val="24"/>
        </w:rPr>
        <w:t xml:space="preserve"> – </w:t>
      </w:r>
      <w:r w:rsidRPr="00B877D4">
        <w:rPr>
          <w:rFonts w:ascii="Times New Roman" w:hAnsi="Times New Roman"/>
          <w:sz w:val="24"/>
          <w:szCs w:val="24"/>
        </w:rPr>
        <w:t xml:space="preserve">это служение, но я сейчас говорю о внешних факторах. </w:t>
      </w:r>
    </w:p>
    <w:p w:rsidR="00BE4DD6" w:rsidRPr="00136A01" w:rsidRDefault="00BE4DD6" w:rsidP="00BE4DD6">
      <w:pPr>
        <w:pStyle w:val="0"/>
      </w:pPr>
      <w:bookmarkStart w:id="69" w:name="_Toc509398517"/>
      <w:bookmarkStart w:id="70" w:name="_Toc509404907"/>
      <w:r w:rsidRPr="00B877D4">
        <w:t>Поядающий Огонь</w:t>
      </w:r>
      <w:r>
        <w:t xml:space="preserve"> выше Синтеза. МГК, партия</w:t>
      </w:r>
      <w:bookmarkEnd w:id="69"/>
      <w:bookmarkEnd w:id="70"/>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здесь Синтез, но вы скажете, а что выше Синтеза? Был ответ, что выше Синтеза? Мы знаем это из двух слов.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Из зала: «Огонь Поядающий».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Какой?</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Из зала: «Огонь Поядающий».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Поядающий. Не Огонь Поядающий, а Поядающий Огонь, лучше так. </w:t>
      </w:r>
    </w:p>
    <w:p w:rsidR="00BE4DD6"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sz w:val="24"/>
          <w:szCs w:val="24"/>
        </w:rPr>
        <w:t>Поядающий Огонь Отца, которым действует даже Синтез. Соответственно, Поядающий Огонь</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П</w:t>
      </w:r>
      <w:r w:rsidRPr="00B877D4">
        <w:rPr>
          <w:rFonts w:ascii="Times New Roman" w:hAnsi="Times New Roman"/>
          <w:sz w:val="24"/>
          <w:szCs w:val="24"/>
        </w:rPr>
        <w:t>очему нашу партию даже наши служащие терпеть не могут</w:t>
      </w:r>
      <w:r>
        <w:rPr>
          <w:rFonts w:ascii="Times New Roman" w:hAnsi="Times New Roman"/>
          <w:sz w:val="24"/>
          <w:szCs w:val="24"/>
        </w:rPr>
        <w:t xml:space="preserve"> – </w:t>
      </w:r>
      <w:r w:rsidRPr="00B877D4">
        <w:rPr>
          <w:rFonts w:ascii="Times New Roman" w:hAnsi="Times New Roman"/>
          <w:sz w:val="24"/>
          <w:szCs w:val="24"/>
        </w:rPr>
        <w:t>это МГК в материи. В смысле, если наш служащий заб</w:t>
      </w:r>
      <w:r>
        <w:rPr>
          <w:rFonts w:ascii="Times New Roman" w:hAnsi="Times New Roman"/>
          <w:sz w:val="24"/>
          <w:szCs w:val="24"/>
        </w:rPr>
        <w:t>л</w:t>
      </w:r>
      <w:r w:rsidRPr="00B877D4">
        <w:rPr>
          <w:rFonts w:ascii="Times New Roman" w:hAnsi="Times New Roman"/>
          <w:sz w:val="24"/>
          <w:szCs w:val="24"/>
        </w:rPr>
        <w:t>удился в партию, но с неадекватным развитием, он чувствует, что у него горят отдельные места неадекватного развития</w:t>
      </w:r>
      <w:r>
        <w:rPr>
          <w:rFonts w:ascii="Times New Roman" w:hAnsi="Times New Roman"/>
          <w:sz w:val="24"/>
          <w:szCs w:val="24"/>
        </w:rPr>
        <w:t>,</w:t>
      </w:r>
      <w:r w:rsidRPr="00B877D4">
        <w:rPr>
          <w:rFonts w:ascii="Times New Roman" w:hAnsi="Times New Roman"/>
          <w:sz w:val="24"/>
          <w:szCs w:val="24"/>
        </w:rPr>
        <w:t xml:space="preserve"> и партия становится страшенной силой, поэтому многие наши товарищи служащие партию терпеть не могут, там Поядающий Огонь, а кому хочется </w:t>
      </w:r>
      <w:r w:rsidRPr="00B877D4">
        <w:rPr>
          <w:rFonts w:ascii="Times New Roman" w:hAnsi="Times New Roman"/>
          <w:sz w:val="24"/>
          <w:szCs w:val="24"/>
        </w:rPr>
        <w:lastRenderedPageBreak/>
        <w:t>проверять себя на соответствие. Мы, типа, и сами сможем развиться, правда, после смерти Поядающий Огонь всё равно дойдёт, и иногда ничего не остаётся от нас, ну те, кто забыли проверяться в течение жизни на эту тему, но то ж после смерти, кто его знает, что там будет</w:t>
      </w:r>
      <w:r>
        <w:rPr>
          <w:rFonts w:ascii="Times New Roman" w:hAnsi="Times New Roman"/>
          <w:sz w:val="24"/>
          <w:szCs w:val="24"/>
        </w:rPr>
        <w:t>?</w:t>
      </w:r>
      <w:r w:rsidRPr="00B877D4">
        <w:rPr>
          <w:rFonts w:ascii="Times New Roman" w:hAnsi="Times New Roman"/>
          <w:sz w:val="24"/>
          <w:szCs w:val="24"/>
        </w:rPr>
        <w:t xml:space="preserve"> Поэтому мы так </w:t>
      </w:r>
      <w:r w:rsidRPr="002D0218">
        <w:rPr>
          <w:rFonts w:ascii="Times New Roman" w:hAnsi="Times New Roman"/>
          <w:i/>
          <w:sz w:val="24"/>
          <w:szCs w:val="24"/>
        </w:rPr>
        <w:t>авоськой</w:t>
      </w:r>
      <w:r w:rsidRPr="00B877D4">
        <w:rPr>
          <w:rFonts w:ascii="Times New Roman" w:hAnsi="Times New Roman"/>
          <w:sz w:val="24"/>
          <w:szCs w:val="24"/>
        </w:rPr>
        <w:t xml:space="preserve"> летим мимо</w:t>
      </w:r>
      <w:r>
        <w:rPr>
          <w:rFonts w:ascii="Times New Roman" w:hAnsi="Times New Roman"/>
          <w:sz w:val="24"/>
          <w:szCs w:val="24"/>
        </w:rPr>
        <w:t>. Н</w:t>
      </w:r>
      <w:r w:rsidRPr="00B877D4">
        <w:rPr>
          <w:rFonts w:ascii="Times New Roman" w:hAnsi="Times New Roman"/>
          <w:sz w:val="24"/>
          <w:szCs w:val="24"/>
        </w:rPr>
        <w:t>о умные люди пристраиваются к Поядающему Огню в партии. Это не реклама, это просто прикол. Помните, как знаменитая историческая вещь, по чуть-чуть употреблял яды, чтобы …</w:t>
      </w:r>
      <w:r>
        <w:rPr>
          <w:rFonts w:ascii="Times New Roman" w:hAnsi="Times New Roman"/>
          <w:sz w:val="24"/>
          <w:szCs w:val="24"/>
        </w:rPr>
        <w:t xml:space="preserve"> </w:t>
      </w:r>
      <w:r w:rsidRPr="002D0218">
        <w:rPr>
          <w:rFonts w:ascii="Times New Roman" w:hAnsi="Times New Roman"/>
          <w:i/>
          <w:sz w:val="24"/>
          <w:szCs w:val="24"/>
        </w:rPr>
        <w:t>(Смех)</w:t>
      </w:r>
    </w:p>
    <w:p w:rsidR="00BE4DD6" w:rsidRPr="00953B27" w:rsidRDefault="00BE4DD6" w:rsidP="00BE4DD6">
      <w:pPr>
        <w:pStyle w:val="0"/>
        <w:rPr>
          <w:lang w:val="ru-RU"/>
        </w:rPr>
      </w:pPr>
      <w:bookmarkStart w:id="71" w:name="_Toc509398518"/>
      <w:bookmarkStart w:id="72" w:name="_Toc509404908"/>
      <w:r w:rsidRPr="0041399B">
        <w:rPr>
          <w:lang w:val="ru-RU"/>
        </w:rPr>
        <w:t>С</w:t>
      </w:r>
      <w:r w:rsidRPr="0041399B">
        <w:t>ила нации</w:t>
      </w:r>
      <w:r w:rsidRPr="0041399B">
        <w:rPr>
          <w:lang w:val="ru-RU"/>
        </w:rPr>
        <w:t>,</w:t>
      </w:r>
      <w:r w:rsidRPr="0041399B">
        <w:t xml:space="preserve"> концентраци</w:t>
      </w:r>
      <w:r w:rsidRPr="0041399B">
        <w:rPr>
          <w:lang w:val="ru-RU"/>
        </w:rPr>
        <w:t>я</w:t>
      </w:r>
      <w:r w:rsidRPr="0041399B">
        <w:t xml:space="preserve"> духа в генетике, вызывающей мужество</w:t>
      </w:r>
      <w:r>
        <w:rPr>
          <w:lang w:val="ru-RU"/>
        </w:rPr>
        <w:t>. Духоизбыточность</w:t>
      </w:r>
      <w:bookmarkEnd w:id="71"/>
      <w:bookmarkEnd w:id="72"/>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итоге нация</w:t>
      </w:r>
      <w:r>
        <w:rPr>
          <w:rFonts w:ascii="Times New Roman" w:hAnsi="Times New Roman"/>
          <w:sz w:val="24"/>
          <w:szCs w:val="24"/>
        </w:rPr>
        <w:t xml:space="preserve"> – </w:t>
      </w:r>
      <w:r w:rsidRPr="00B877D4">
        <w:rPr>
          <w:rFonts w:ascii="Times New Roman" w:hAnsi="Times New Roman"/>
          <w:sz w:val="24"/>
          <w:szCs w:val="24"/>
        </w:rPr>
        <w:t>это дух и мудрость, которая не только в нации, а которые передают</w:t>
      </w:r>
      <w:r>
        <w:rPr>
          <w:rFonts w:ascii="Times New Roman" w:hAnsi="Times New Roman"/>
          <w:sz w:val="24"/>
          <w:szCs w:val="24"/>
        </w:rPr>
        <w:t>ся ещё из поколения в поколение. И</w:t>
      </w:r>
      <w:r w:rsidRPr="00B877D4">
        <w:rPr>
          <w:rFonts w:ascii="Times New Roman" w:hAnsi="Times New Roman"/>
          <w:sz w:val="24"/>
          <w:szCs w:val="24"/>
        </w:rPr>
        <w:t xml:space="preserve"> </w:t>
      </w:r>
      <w:r w:rsidRPr="003455D6">
        <w:rPr>
          <w:rFonts w:ascii="Times New Roman" w:hAnsi="Times New Roman"/>
          <w:b/>
          <w:sz w:val="24"/>
          <w:szCs w:val="24"/>
        </w:rPr>
        <w:t>в генетике разных наций есть концентрация духа, кроме всех генетических особенностей</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с одной концентрацией духа, даже при слабой генетике можно всё, а с другой концентрацией духа, даже при</w:t>
      </w:r>
      <w:r>
        <w:rPr>
          <w:rFonts w:ascii="Times New Roman" w:hAnsi="Times New Roman"/>
          <w:sz w:val="24"/>
          <w:szCs w:val="24"/>
        </w:rPr>
        <w:t xml:space="preserve"> сильной генетике на тебя: «фу» –</w:t>
      </w:r>
      <w:r w:rsidRPr="00B877D4">
        <w:rPr>
          <w:rFonts w:ascii="Times New Roman" w:hAnsi="Times New Roman"/>
          <w:sz w:val="24"/>
          <w:szCs w:val="24"/>
        </w:rPr>
        <w:t xml:space="preserve"> дунешь и ты чихаешь. Поэтому наши сибирские мужики в пятьдесят градусов выходят по пьян</w:t>
      </w:r>
      <w:r>
        <w:rPr>
          <w:rFonts w:ascii="Times New Roman" w:hAnsi="Times New Roman"/>
          <w:sz w:val="24"/>
          <w:szCs w:val="24"/>
        </w:rPr>
        <w:t>е</w:t>
      </w:r>
      <w:r w:rsidRPr="00B877D4">
        <w:rPr>
          <w:rFonts w:ascii="Times New Roman" w:hAnsi="Times New Roman"/>
          <w:sz w:val="24"/>
          <w:szCs w:val="24"/>
        </w:rPr>
        <w:t xml:space="preserve"> за бревнышком в одних трусах, подкидывают в печечку. Это съ</w:t>
      </w:r>
      <w:r>
        <w:rPr>
          <w:rFonts w:ascii="Times New Roman" w:hAnsi="Times New Roman"/>
          <w:sz w:val="24"/>
          <w:szCs w:val="24"/>
        </w:rPr>
        <w:t>ё</w:t>
      </w:r>
      <w:r w:rsidRPr="00B877D4">
        <w:rPr>
          <w:rFonts w:ascii="Times New Roman" w:hAnsi="Times New Roman"/>
          <w:sz w:val="24"/>
          <w:szCs w:val="24"/>
        </w:rPr>
        <w:t>мка была американцев, которые в русской деревне приехали посмотреть сибирскую зиму. Стоят, прям</w:t>
      </w:r>
      <w:r>
        <w:rPr>
          <w:rFonts w:ascii="Times New Roman" w:hAnsi="Times New Roman"/>
          <w:sz w:val="24"/>
          <w:szCs w:val="24"/>
        </w:rPr>
        <w:t>о</w:t>
      </w:r>
      <w:r w:rsidRPr="00B877D4">
        <w:rPr>
          <w:rFonts w:ascii="Times New Roman" w:hAnsi="Times New Roman"/>
          <w:sz w:val="24"/>
          <w:szCs w:val="24"/>
        </w:rPr>
        <w:t xml:space="preserve"> видно, что камера дрожит, он вышел на мороз и снимает мужика: «Этим иностранцам дрова больше подавай»,</w:t>
      </w:r>
      <w:r>
        <w:rPr>
          <w:rFonts w:ascii="Times New Roman" w:hAnsi="Times New Roman"/>
          <w:sz w:val="24"/>
          <w:szCs w:val="24"/>
        </w:rPr>
        <w:t xml:space="preserve"> – </w:t>
      </w:r>
      <w:r w:rsidRPr="00B877D4">
        <w:rPr>
          <w:rFonts w:ascii="Times New Roman" w:hAnsi="Times New Roman"/>
          <w:sz w:val="24"/>
          <w:szCs w:val="24"/>
        </w:rPr>
        <w:t>пьяный</w:t>
      </w:r>
      <w:r>
        <w:rPr>
          <w:rFonts w:ascii="Times New Roman" w:hAnsi="Times New Roman"/>
          <w:sz w:val="24"/>
          <w:szCs w:val="24"/>
        </w:rPr>
        <w:t>-</w:t>
      </w:r>
      <w:r w:rsidRPr="00B877D4">
        <w:rPr>
          <w:rFonts w:ascii="Times New Roman" w:hAnsi="Times New Roman"/>
          <w:sz w:val="24"/>
          <w:szCs w:val="24"/>
        </w:rPr>
        <w:t xml:space="preserve"> пьяный, в трусах и по такому снегу босиком, берет дрова</w:t>
      </w:r>
      <w:r>
        <w:rPr>
          <w:rFonts w:ascii="Times New Roman" w:hAnsi="Times New Roman"/>
          <w:sz w:val="24"/>
          <w:szCs w:val="24"/>
        </w:rPr>
        <w:t>. И</w:t>
      </w:r>
      <w:r w:rsidRPr="00B877D4">
        <w:rPr>
          <w:rFonts w:ascii="Times New Roman" w:hAnsi="Times New Roman"/>
          <w:sz w:val="24"/>
          <w:szCs w:val="24"/>
        </w:rPr>
        <w:t xml:space="preserve"> этот говорит: «Минут пятьдесят». А этот в </w:t>
      </w:r>
      <w:r w:rsidRPr="00390AFD">
        <w:rPr>
          <w:rFonts w:ascii="Times New Roman" w:hAnsi="Times New Roman"/>
          <w:i/>
          <w:sz w:val="24"/>
          <w:szCs w:val="24"/>
        </w:rPr>
        <w:t>труселях</w:t>
      </w:r>
      <w:r w:rsidRPr="00B877D4">
        <w:rPr>
          <w:rFonts w:ascii="Times New Roman" w:hAnsi="Times New Roman"/>
          <w:sz w:val="24"/>
          <w:szCs w:val="24"/>
        </w:rPr>
        <w:t>, но он поддатый, ему всё равно. Аме</w:t>
      </w:r>
      <w:r>
        <w:rPr>
          <w:rFonts w:ascii="Times New Roman" w:hAnsi="Times New Roman"/>
          <w:sz w:val="24"/>
          <w:szCs w:val="24"/>
        </w:rPr>
        <w:t xml:space="preserve">риканцам не понять, у них один </w:t>
      </w:r>
      <w:r w:rsidRPr="00390AFD">
        <w:rPr>
          <w:rFonts w:ascii="Times New Roman" w:hAnsi="Times New Roman"/>
          <w:i/>
          <w:sz w:val="24"/>
          <w:szCs w:val="24"/>
          <w:lang w:val="en-US"/>
        </w:rPr>
        <w:t>drink</w:t>
      </w:r>
      <w:r>
        <w:rPr>
          <w:rFonts w:ascii="Times New Roman" w:hAnsi="Times New Roman"/>
          <w:sz w:val="24"/>
          <w:szCs w:val="24"/>
        </w:rPr>
        <w:t xml:space="preserve"> – </w:t>
      </w:r>
      <w:r w:rsidRPr="00B877D4">
        <w:rPr>
          <w:rFonts w:ascii="Times New Roman" w:hAnsi="Times New Roman"/>
          <w:sz w:val="24"/>
          <w:szCs w:val="24"/>
        </w:rPr>
        <w:t xml:space="preserve">и уже падаешь, этот пару бутылок и пошёл за дровами.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Генетика. Я против пьянства, я не пьющий, я не об этом сейчас. Я о генетике духа, что в минут пятьдесят можно ходить голым фактически, </w:t>
      </w:r>
      <w:r w:rsidRPr="00390AFD">
        <w:rPr>
          <w:rFonts w:ascii="Times New Roman" w:hAnsi="Times New Roman"/>
          <w:i/>
          <w:sz w:val="24"/>
          <w:szCs w:val="24"/>
        </w:rPr>
        <w:t>труселя</w:t>
      </w:r>
      <w:r w:rsidRPr="00B877D4">
        <w:rPr>
          <w:rFonts w:ascii="Times New Roman" w:hAnsi="Times New Roman"/>
          <w:sz w:val="24"/>
          <w:szCs w:val="24"/>
        </w:rPr>
        <w:t xml:space="preserve"> семейные</w:t>
      </w:r>
      <w:r>
        <w:rPr>
          <w:rFonts w:ascii="Times New Roman" w:hAnsi="Times New Roman"/>
          <w:sz w:val="24"/>
          <w:szCs w:val="24"/>
        </w:rPr>
        <w:t xml:space="preserve"> – </w:t>
      </w:r>
      <w:r w:rsidRPr="00B877D4">
        <w:rPr>
          <w:rFonts w:ascii="Times New Roman" w:hAnsi="Times New Roman"/>
          <w:sz w:val="24"/>
          <w:szCs w:val="24"/>
        </w:rPr>
        <w:t>это голый</w:t>
      </w:r>
      <w:r>
        <w:rPr>
          <w:rFonts w:ascii="Times New Roman" w:hAnsi="Times New Roman"/>
          <w:sz w:val="24"/>
          <w:szCs w:val="24"/>
        </w:rPr>
        <w:t>,</w:t>
      </w:r>
      <w:r w:rsidRPr="00B877D4">
        <w:rPr>
          <w:rFonts w:ascii="Times New Roman" w:hAnsi="Times New Roman"/>
          <w:sz w:val="24"/>
          <w:szCs w:val="24"/>
        </w:rPr>
        <w:t xml:space="preserve"> считай, там ничего не греет, и не замерза</w:t>
      </w:r>
      <w:r>
        <w:rPr>
          <w:rFonts w:ascii="Times New Roman" w:hAnsi="Times New Roman"/>
          <w:sz w:val="24"/>
          <w:szCs w:val="24"/>
        </w:rPr>
        <w:t>е</w:t>
      </w:r>
      <w:r w:rsidRPr="00B877D4">
        <w:rPr>
          <w:rFonts w:ascii="Times New Roman" w:hAnsi="Times New Roman"/>
          <w:sz w:val="24"/>
          <w:szCs w:val="24"/>
        </w:rPr>
        <w:t>т просто</w:t>
      </w:r>
      <w:r>
        <w:rPr>
          <w:rFonts w:ascii="Times New Roman" w:hAnsi="Times New Roman"/>
          <w:sz w:val="24"/>
          <w:szCs w:val="24"/>
        </w:rPr>
        <w:t>. В</w:t>
      </w:r>
      <w:r w:rsidRPr="00B877D4">
        <w:rPr>
          <w:rFonts w:ascii="Times New Roman" w:hAnsi="Times New Roman"/>
          <w:sz w:val="24"/>
          <w:szCs w:val="24"/>
        </w:rPr>
        <w:t xml:space="preserve">зять дрова, закинуть в печку: «Грейтесь, иностранцы». Маугли в Сибири. Примерно так. Ну, </w:t>
      </w:r>
      <w:r>
        <w:rPr>
          <w:rFonts w:ascii="Times New Roman" w:hAnsi="Times New Roman"/>
          <w:sz w:val="24"/>
          <w:szCs w:val="24"/>
        </w:rPr>
        <w:t>он</w:t>
      </w:r>
      <w:r w:rsidRPr="00B877D4">
        <w:rPr>
          <w:rFonts w:ascii="Times New Roman" w:hAnsi="Times New Roman"/>
          <w:sz w:val="24"/>
          <w:szCs w:val="24"/>
        </w:rPr>
        <w:t xml:space="preserve"> </w:t>
      </w:r>
      <w:r>
        <w:rPr>
          <w:rFonts w:ascii="Times New Roman" w:hAnsi="Times New Roman"/>
          <w:sz w:val="24"/>
          <w:szCs w:val="24"/>
        </w:rPr>
        <w:t>зай</w:t>
      </w:r>
      <w:r w:rsidRPr="00B877D4">
        <w:rPr>
          <w:rFonts w:ascii="Times New Roman" w:hAnsi="Times New Roman"/>
          <w:sz w:val="24"/>
          <w:szCs w:val="24"/>
        </w:rPr>
        <w:t xml:space="preserve">дёт и бурчит это.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Всё</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П</w:t>
      </w:r>
      <w:r w:rsidRPr="00B877D4">
        <w:rPr>
          <w:rFonts w:ascii="Times New Roman" w:hAnsi="Times New Roman"/>
          <w:sz w:val="24"/>
          <w:szCs w:val="24"/>
        </w:rPr>
        <w:t>онимаете, вот это дух нации, который передаётся из поколения в поколение в той же Сибири, чтоб</w:t>
      </w:r>
      <w:r>
        <w:rPr>
          <w:rFonts w:ascii="Times New Roman" w:hAnsi="Times New Roman"/>
          <w:sz w:val="24"/>
          <w:szCs w:val="24"/>
        </w:rPr>
        <w:t>ы</w:t>
      </w:r>
      <w:r w:rsidRPr="00B877D4">
        <w:rPr>
          <w:rFonts w:ascii="Times New Roman" w:hAnsi="Times New Roman"/>
          <w:sz w:val="24"/>
          <w:szCs w:val="24"/>
        </w:rPr>
        <w:t xml:space="preserve"> выдержать мороз. Это не только у русских</w:t>
      </w:r>
      <w:r>
        <w:rPr>
          <w:rFonts w:ascii="Times New Roman" w:hAnsi="Times New Roman"/>
          <w:sz w:val="24"/>
          <w:szCs w:val="24"/>
        </w:rPr>
        <w:t>,</w:t>
      </w:r>
      <w:r w:rsidRPr="00B877D4">
        <w:rPr>
          <w:rFonts w:ascii="Times New Roman" w:hAnsi="Times New Roman"/>
          <w:sz w:val="24"/>
          <w:szCs w:val="24"/>
        </w:rPr>
        <w:t xml:space="preserve"> там, у чукчей, у алеутов, то есть у малых народностей, кто живет холодом, для них</w:t>
      </w:r>
      <w:r>
        <w:rPr>
          <w:rFonts w:ascii="Times New Roman" w:hAnsi="Times New Roman"/>
          <w:sz w:val="24"/>
          <w:szCs w:val="24"/>
        </w:rPr>
        <w:t xml:space="preserve"> – </w:t>
      </w:r>
      <w:r w:rsidRPr="00B877D4">
        <w:rPr>
          <w:rFonts w:ascii="Times New Roman" w:hAnsi="Times New Roman"/>
          <w:sz w:val="24"/>
          <w:szCs w:val="24"/>
        </w:rPr>
        <w:t xml:space="preserve">это не проблема. И это закладывается в генетику не только как генетика, а как концентрация духа, поэтому </w:t>
      </w:r>
      <w:r>
        <w:rPr>
          <w:rFonts w:ascii="Times New Roman" w:hAnsi="Times New Roman"/>
          <w:sz w:val="24"/>
          <w:szCs w:val="24"/>
        </w:rPr>
        <w:t xml:space="preserve">он </w:t>
      </w:r>
      <w:r w:rsidRPr="00B877D4">
        <w:rPr>
          <w:rFonts w:ascii="Times New Roman" w:hAnsi="Times New Roman"/>
          <w:sz w:val="24"/>
          <w:szCs w:val="24"/>
        </w:rPr>
        <w:t>передается из поколения в поколение.</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Поэтому мне всегда прикольно, когда некоторые страшилки есть медицинские, </w:t>
      </w:r>
      <w:r>
        <w:rPr>
          <w:rFonts w:ascii="Times New Roman" w:hAnsi="Times New Roman"/>
          <w:sz w:val="24"/>
          <w:szCs w:val="24"/>
        </w:rPr>
        <w:t xml:space="preserve">ну </w:t>
      </w:r>
      <w:r w:rsidRPr="00B877D4">
        <w:rPr>
          <w:rFonts w:ascii="Times New Roman" w:hAnsi="Times New Roman"/>
          <w:sz w:val="24"/>
          <w:szCs w:val="24"/>
        </w:rPr>
        <w:t>это</w:t>
      </w:r>
      <w:r>
        <w:rPr>
          <w:rFonts w:ascii="Times New Roman" w:hAnsi="Times New Roman"/>
          <w:sz w:val="24"/>
          <w:szCs w:val="24"/>
        </w:rPr>
        <w:t>,</w:t>
      </w:r>
      <w:r w:rsidRPr="00B877D4">
        <w:rPr>
          <w:rFonts w:ascii="Times New Roman" w:hAnsi="Times New Roman"/>
          <w:sz w:val="24"/>
          <w:szCs w:val="24"/>
        </w:rPr>
        <w:t xml:space="preserve"> чтобы финансирование повысили, </w:t>
      </w:r>
      <w:r>
        <w:rPr>
          <w:rFonts w:ascii="Times New Roman" w:hAnsi="Times New Roman"/>
          <w:sz w:val="24"/>
          <w:szCs w:val="24"/>
        </w:rPr>
        <w:t xml:space="preserve">чтобы, </w:t>
      </w:r>
      <w:r w:rsidRPr="00B877D4">
        <w:rPr>
          <w:rFonts w:ascii="Times New Roman" w:hAnsi="Times New Roman"/>
          <w:sz w:val="24"/>
          <w:szCs w:val="24"/>
        </w:rPr>
        <w:t>вот</w:t>
      </w:r>
      <w:r>
        <w:rPr>
          <w:rFonts w:ascii="Times New Roman" w:hAnsi="Times New Roman"/>
          <w:sz w:val="24"/>
          <w:szCs w:val="24"/>
        </w:rPr>
        <w:t>,</w:t>
      </w:r>
      <w:r w:rsidRPr="00B877D4">
        <w:rPr>
          <w:rFonts w:ascii="Times New Roman" w:hAnsi="Times New Roman"/>
          <w:sz w:val="24"/>
          <w:szCs w:val="24"/>
        </w:rPr>
        <w:t xml:space="preserve"> да-да-да (</w:t>
      </w:r>
      <w:r w:rsidRPr="00B877D4">
        <w:rPr>
          <w:rFonts w:ascii="Times New Roman" w:hAnsi="Times New Roman"/>
          <w:i/>
          <w:sz w:val="24"/>
          <w:szCs w:val="24"/>
        </w:rPr>
        <w:t>звук падающего предмета</w:t>
      </w:r>
      <w:r w:rsidRPr="00B877D4">
        <w:rPr>
          <w:rFonts w:ascii="Times New Roman" w:hAnsi="Times New Roman"/>
          <w:sz w:val="24"/>
          <w:szCs w:val="24"/>
        </w:rPr>
        <w:t>), вот</w:t>
      </w:r>
      <w:r>
        <w:rPr>
          <w:rFonts w:ascii="Times New Roman" w:hAnsi="Times New Roman"/>
          <w:sz w:val="24"/>
          <w:szCs w:val="24"/>
        </w:rPr>
        <w:t>,</w:t>
      </w:r>
      <w:r w:rsidRPr="00B877D4">
        <w:rPr>
          <w:rFonts w:ascii="Times New Roman" w:hAnsi="Times New Roman"/>
          <w:sz w:val="24"/>
          <w:szCs w:val="24"/>
        </w:rPr>
        <w:t xml:space="preserve"> проводят исследования на генетику духа, хотят на нас повлиять</w:t>
      </w:r>
      <w:r>
        <w:rPr>
          <w:rFonts w:ascii="Times New Roman" w:hAnsi="Times New Roman"/>
          <w:sz w:val="24"/>
          <w:szCs w:val="24"/>
        </w:rPr>
        <w:t>. Н</w:t>
      </w:r>
      <w:r w:rsidRPr="00B877D4">
        <w:rPr>
          <w:rFonts w:ascii="Times New Roman" w:hAnsi="Times New Roman"/>
          <w:sz w:val="24"/>
          <w:szCs w:val="24"/>
        </w:rPr>
        <w:t>е</w:t>
      </w:r>
      <w:r>
        <w:rPr>
          <w:rFonts w:ascii="Times New Roman" w:hAnsi="Times New Roman"/>
          <w:sz w:val="24"/>
          <w:szCs w:val="24"/>
        </w:rPr>
        <w:t>т</w:t>
      </w:r>
      <w:r w:rsidRPr="00B877D4">
        <w:rPr>
          <w:rFonts w:ascii="Times New Roman" w:hAnsi="Times New Roman"/>
          <w:sz w:val="24"/>
          <w:szCs w:val="24"/>
        </w:rPr>
        <w:t xml:space="preserve">, </w:t>
      </w:r>
      <w:r>
        <w:rPr>
          <w:rFonts w:ascii="Times New Roman" w:hAnsi="Times New Roman"/>
          <w:sz w:val="24"/>
          <w:szCs w:val="24"/>
        </w:rPr>
        <w:t xml:space="preserve">ну </w:t>
      </w:r>
      <w:r w:rsidRPr="00B877D4">
        <w:rPr>
          <w:rFonts w:ascii="Times New Roman" w:hAnsi="Times New Roman"/>
          <w:sz w:val="24"/>
          <w:szCs w:val="24"/>
        </w:rPr>
        <w:t xml:space="preserve">конечно, на нас повлиять можно, генетически, но эти исследования не учитывают, что </w:t>
      </w:r>
      <w:r w:rsidRPr="00AD6FC7">
        <w:rPr>
          <w:rFonts w:ascii="Times New Roman" w:hAnsi="Times New Roman"/>
          <w:b/>
          <w:sz w:val="24"/>
          <w:szCs w:val="24"/>
        </w:rPr>
        <w:t>дух может сопротивляться любому влиянию</w:t>
      </w:r>
      <w:r w:rsidRPr="00B877D4">
        <w:rPr>
          <w:rFonts w:ascii="Times New Roman" w:hAnsi="Times New Roman"/>
          <w:sz w:val="24"/>
          <w:szCs w:val="24"/>
        </w:rPr>
        <w:t>. Не гены будут сопротивляться, а дух, и чем сильнее дух, тем сложнее повлиять. Вот в этом проблема</w:t>
      </w:r>
      <w:r>
        <w:rPr>
          <w:rFonts w:ascii="Times New Roman" w:hAnsi="Times New Roman"/>
          <w:sz w:val="24"/>
          <w:szCs w:val="24"/>
        </w:rPr>
        <w:t>. И</w:t>
      </w:r>
      <w:r w:rsidRPr="00B877D4">
        <w:rPr>
          <w:rFonts w:ascii="Times New Roman" w:hAnsi="Times New Roman"/>
          <w:sz w:val="24"/>
          <w:szCs w:val="24"/>
        </w:rPr>
        <w:t xml:space="preserve"> вот это называется, вот этот эффект называется</w:t>
      </w:r>
      <w:r>
        <w:rPr>
          <w:rFonts w:ascii="Times New Roman" w:hAnsi="Times New Roman"/>
          <w:sz w:val="24"/>
          <w:szCs w:val="24"/>
        </w:rPr>
        <w:t xml:space="preserve"> – </w:t>
      </w:r>
      <w:r w:rsidRPr="0041399B">
        <w:rPr>
          <w:rFonts w:ascii="Times New Roman" w:hAnsi="Times New Roman"/>
          <w:b/>
          <w:sz w:val="24"/>
          <w:szCs w:val="24"/>
        </w:rPr>
        <w:t>сила нации, он отслеживается не по отдельным людям вовне, а концентрацией духа в генетике, вызывающей мужество</w:t>
      </w:r>
      <w:r w:rsidRPr="00B877D4">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такая из легенд прошлого: не стоит будить русского медведя, потом неизвестно</w:t>
      </w:r>
      <w:r>
        <w:rPr>
          <w:rFonts w:ascii="Times New Roman" w:hAnsi="Times New Roman"/>
          <w:sz w:val="24"/>
          <w:szCs w:val="24"/>
        </w:rPr>
        <w:t>,</w:t>
      </w:r>
      <w:r w:rsidRPr="00B877D4">
        <w:rPr>
          <w:rFonts w:ascii="Times New Roman" w:hAnsi="Times New Roman"/>
          <w:sz w:val="24"/>
          <w:szCs w:val="24"/>
        </w:rPr>
        <w:t xml:space="preserve"> в какой угол он тебя загонит. Это вот </w:t>
      </w:r>
      <w:r w:rsidRPr="00953B27">
        <w:rPr>
          <w:rFonts w:ascii="Times New Roman" w:hAnsi="Times New Roman"/>
          <w:b/>
          <w:sz w:val="24"/>
          <w:szCs w:val="24"/>
        </w:rPr>
        <w:t>из истории второй мировой войны, что долго доставали, когда дух генетический проснулся: дальше уже просто обратно не остановить было</w:t>
      </w:r>
      <w:r w:rsidRPr="00B877D4">
        <w:rPr>
          <w:rFonts w:ascii="Times New Roman" w:hAnsi="Times New Roman"/>
          <w:sz w:val="24"/>
          <w:szCs w:val="24"/>
        </w:rPr>
        <w:t xml:space="preserve">. При этом понятно, что там нужны были люди, которые всё соображали, планировали, но вот этот дух, он тут же вынес на поверхность и талантливых людей, и необходимую мощь, и все необходимые виды развития. Вот это </w:t>
      </w:r>
      <w:r w:rsidRPr="00953B27">
        <w:rPr>
          <w:rFonts w:ascii="Times New Roman" w:hAnsi="Times New Roman"/>
          <w:b/>
          <w:sz w:val="24"/>
          <w:szCs w:val="24"/>
        </w:rPr>
        <w:t>Дух нации</w:t>
      </w:r>
      <w:r>
        <w:rPr>
          <w:rFonts w:ascii="Times New Roman" w:hAnsi="Times New Roman"/>
          <w:sz w:val="24"/>
          <w:szCs w:val="24"/>
        </w:rPr>
        <w:t xml:space="preserve"> называется, вот он </w:t>
      </w:r>
      <w:r w:rsidRPr="00B877D4">
        <w:rPr>
          <w:rFonts w:ascii="Times New Roman" w:hAnsi="Times New Roman"/>
          <w:sz w:val="24"/>
          <w:szCs w:val="24"/>
        </w:rPr>
        <w:t>копится веками, историки называли это ещё пассионарностью, но пассионарность</w:t>
      </w:r>
      <w:r>
        <w:rPr>
          <w:rFonts w:ascii="Times New Roman" w:hAnsi="Times New Roman"/>
          <w:sz w:val="24"/>
          <w:szCs w:val="24"/>
        </w:rPr>
        <w:t xml:space="preserve"> – </w:t>
      </w:r>
      <w:r w:rsidRPr="00B877D4">
        <w:rPr>
          <w:rFonts w:ascii="Times New Roman" w:hAnsi="Times New Roman"/>
          <w:sz w:val="24"/>
          <w:szCs w:val="24"/>
        </w:rPr>
        <w:t xml:space="preserve">это энергоизбыточность. А </w:t>
      </w:r>
      <w:r w:rsidRPr="00953B27">
        <w:rPr>
          <w:rFonts w:ascii="Times New Roman" w:hAnsi="Times New Roman"/>
          <w:b/>
          <w:sz w:val="24"/>
          <w:szCs w:val="24"/>
        </w:rPr>
        <w:t>нация – это духоизбыточность</w:t>
      </w:r>
      <w:r w:rsidRPr="00B877D4">
        <w:rPr>
          <w:rFonts w:ascii="Times New Roman" w:hAnsi="Times New Roman"/>
          <w:sz w:val="24"/>
          <w:szCs w:val="24"/>
        </w:rPr>
        <w:t xml:space="preserve">, вот именно так. </w:t>
      </w:r>
    </w:p>
    <w:p w:rsidR="00BE4DD6" w:rsidRPr="0085218D" w:rsidRDefault="00BE4DD6" w:rsidP="00BE4DD6">
      <w:pPr>
        <w:pStyle w:val="0"/>
      </w:pPr>
      <w:bookmarkStart w:id="73" w:name="_Toc509398519"/>
      <w:bookmarkStart w:id="74" w:name="_Toc509404909"/>
      <w:r>
        <w:t>К</w:t>
      </w:r>
      <w:r w:rsidRPr="0085218D">
        <w:t>онфликт культуры и цивилизации</w:t>
      </w:r>
      <w:r>
        <w:t>. Дух нации формируется Космогенезисом</w:t>
      </w:r>
      <w:bookmarkEnd w:id="73"/>
      <w:bookmarkEnd w:id="74"/>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Почему с цивилизацией, допустим, в пятой расе были проблемы</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Т</w:t>
      </w:r>
      <w:r w:rsidRPr="00B877D4">
        <w:rPr>
          <w:rFonts w:ascii="Times New Roman" w:hAnsi="Times New Roman"/>
          <w:sz w:val="24"/>
          <w:szCs w:val="24"/>
        </w:rPr>
        <w:t xml:space="preserve">ам был </w:t>
      </w:r>
      <w:r w:rsidRPr="0085218D">
        <w:rPr>
          <w:rFonts w:ascii="Times New Roman" w:hAnsi="Times New Roman"/>
          <w:b/>
          <w:sz w:val="24"/>
          <w:szCs w:val="24"/>
        </w:rPr>
        <w:t>конфликт культуры и цивилизации</w:t>
      </w:r>
      <w:r w:rsidRPr="00B877D4">
        <w:rPr>
          <w:rFonts w:ascii="Times New Roman" w:hAnsi="Times New Roman"/>
          <w:sz w:val="24"/>
          <w:szCs w:val="24"/>
        </w:rPr>
        <w:t xml:space="preserve">. </w:t>
      </w:r>
      <w:r w:rsidRPr="006C2909">
        <w:rPr>
          <w:rFonts w:ascii="Times New Roman" w:hAnsi="Times New Roman"/>
          <w:b/>
          <w:sz w:val="24"/>
          <w:szCs w:val="24"/>
        </w:rPr>
        <w:t>Культура – это шар света, избыточность света, а цивилизация больше относилась к Огню</w:t>
      </w:r>
      <w:r w:rsidRPr="00B877D4">
        <w:rPr>
          <w:rFonts w:ascii="Times New Roman" w:hAnsi="Times New Roman"/>
          <w:sz w:val="24"/>
          <w:szCs w:val="24"/>
        </w:rPr>
        <w:t>. Если вспомнить, сколько в Огненный мир ходило особо развитых посвящённых, то настоящая цивилизованность у нас была с гулькин нос. Хотя цивилизации шли от Дома Отца и</w:t>
      </w:r>
      <w:r>
        <w:rPr>
          <w:rFonts w:ascii="Times New Roman" w:hAnsi="Times New Roman"/>
          <w:sz w:val="24"/>
          <w:szCs w:val="24"/>
        </w:rPr>
        <w:t>,</w:t>
      </w:r>
      <w:r w:rsidRPr="00B877D4">
        <w:rPr>
          <w:rFonts w:ascii="Times New Roman" w:hAnsi="Times New Roman"/>
          <w:sz w:val="24"/>
          <w:szCs w:val="24"/>
        </w:rPr>
        <w:t xml:space="preserve"> вроде бы</w:t>
      </w:r>
      <w:r>
        <w:rPr>
          <w:rFonts w:ascii="Times New Roman" w:hAnsi="Times New Roman"/>
          <w:sz w:val="24"/>
          <w:szCs w:val="24"/>
        </w:rPr>
        <w:t>,</w:t>
      </w:r>
      <w:r w:rsidRPr="00B877D4">
        <w:rPr>
          <w:rFonts w:ascii="Times New Roman" w:hAnsi="Times New Roman"/>
          <w:sz w:val="24"/>
          <w:szCs w:val="24"/>
        </w:rPr>
        <w:t xml:space="preserve"> развивались, только силы Огня там было минимум. Поэтому был конфликт культуры Света и цивилизации Огня. А нации разным способом, разной стилистикой развития, не только экономического, развивались. Кстати, эко</w:t>
      </w:r>
      <w:r>
        <w:rPr>
          <w:rFonts w:ascii="Times New Roman" w:hAnsi="Times New Roman"/>
          <w:sz w:val="24"/>
          <w:szCs w:val="24"/>
        </w:rPr>
        <w:t>-</w:t>
      </w:r>
      <w:r w:rsidRPr="00B877D4">
        <w:rPr>
          <w:rFonts w:ascii="Times New Roman" w:hAnsi="Times New Roman"/>
          <w:sz w:val="24"/>
          <w:szCs w:val="24"/>
        </w:rPr>
        <w:t>номика</w:t>
      </w:r>
      <w:r>
        <w:rPr>
          <w:rFonts w:ascii="Times New Roman" w:hAnsi="Times New Roman"/>
          <w:sz w:val="24"/>
          <w:szCs w:val="24"/>
        </w:rPr>
        <w:t xml:space="preserve"> – </w:t>
      </w:r>
      <w:r w:rsidRPr="00B877D4">
        <w:rPr>
          <w:rFonts w:ascii="Times New Roman" w:hAnsi="Times New Roman"/>
          <w:sz w:val="24"/>
          <w:szCs w:val="24"/>
        </w:rPr>
        <w:t xml:space="preserve">это знание Дома. А Дух в предыдущей эпохе шёл из Дома Отца. Потому что Огонь </w:t>
      </w:r>
      <w:r>
        <w:rPr>
          <w:rFonts w:ascii="Times New Roman" w:hAnsi="Times New Roman"/>
          <w:sz w:val="24"/>
          <w:szCs w:val="24"/>
        </w:rPr>
        <w:t xml:space="preserve">– </w:t>
      </w:r>
      <w:r w:rsidRPr="00B877D4">
        <w:rPr>
          <w:rFonts w:ascii="Times New Roman" w:hAnsi="Times New Roman"/>
          <w:sz w:val="24"/>
          <w:szCs w:val="24"/>
        </w:rPr>
        <w:t xml:space="preserve">он был больше эфирным выразителем Солнечной системы по специфике Огненного мира Планеты.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И во</w:t>
      </w:r>
      <w:r>
        <w:rPr>
          <w:rFonts w:ascii="Times New Roman" w:hAnsi="Times New Roman"/>
          <w:sz w:val="24"/>
          <w:szCs w:val="24"/>
        </w:rPr>
        <w:t>т</w:t>
      </w:r>
      <w:r w:rsidRPr="00B877D4">
        <w:rPr>
          <w:rFonts w:ascii="Times New Roman" w:hAnsi="Times New Roman"/>
          <w:sz w:val="24"/>
          <w:szCs w:val="24"/>
        </w:rPr>
        <w:t xml:space="preserve"> </w:t>
      </w:r>
      <w:r w:rsidRPr="00CD6801">
        <w:rPr>
          <w:rFonts w:ascii="Times New Roman" w:hAnsi="Times New Roman"/>
          <w:b/>
          <w:sz w:val="24"/>
          <w:szCs w:val="24"/>
        </w:rPr>
        <w:t>космогенезис – это</w:t>
      </w:r>
      <w:r>
        <w:rPr>
          <w:rFonts w:ascii="Times New Roman" w:hAnsi="Times New Roman"/>
          <w:b/>
          <w:sz w:val="24"/>
          <w:szCs w:val="24"/>
        </w:rPr>
        <w:t>,</w:t>
      </w:r>
      <w:r w:rsidRPr="00CD6801">
        <w:rPr>
          <w:rFonts w:ascii="Times New Roman" w:hAnsi="Times New Roman"/>
          <w:b/>
          <w:sz w:val="24"/>
          <w:szCs w:val="24"/>
        </w:rPr>
        <w:t xml:space="preserve"> чем формируется Дух нации</w:t>
      </w:r>
      <w:r w:rsidRPr="00B877D4">
        <w:rPr>
          <w:rFonts w:ascii="Times New Roman" w:hAnsi="Times New Roman"/>
          <w:sz w:val="24"/>
          <w:szCs w:val="24"/>
        </w:rPr>
        <w:t>. Пример</w:t>
      </w:r>
      <w:r>
        <w:rPr>
          <w:rFonts w:ascii="Times New Roman" w:hAnsi="Times New Roman"/>
          <w:sz w:val="24"/>
          <w:szCs w:val="24"/>
        </w:rPr>
        <w:t>. К</w:t>
      </w:r>
      <w:r w:rsidRPr="00B877D4">
        <w:rPr>
          <w:rFonts w:ascii="Times New Roman" w:hAnsi="Times New Roman"/>
          <w:sz w:val="24"/>
          <w:szCs w:val="24"/>
        </w:rPr>
        <w:t>усочком континента</w:t>
      </w:r>
      <w:r>
        <w:rPr>
          <w:rFonts w:ascii="Times New Roman" w:hAnsi="Times New Roman"/>
          <w:sz w:val="24"/>
          <w:szCs w:val="24"/>
        </w:rPr>
        <w:t xml:space="preserve"> – </w:t>
      </w:r>
      <w:r w:rsidRPr="00B877D4">
        <w:rPr>
          <w:rFonts w:ascii="Times New Roman" w:hAnsi="Times New Roman"/>
          <w:sz w:val="24"/>
          <w:szCs w:val="24"/>
        </w:rPr>
        <w:t>европейская цивилизация; островным мышлением</w:t>
      </w:r>
      <w:r>
        <w:rPr>
          <w:rFonts w:ascii="Times New Roman" w:hAnsi="Times New Roman"/>
          <w:sz w:val="24"/>
          <w:szCs w:val="24"/>
        </w:rPr>
        <w:t xml:space="preserve"> – </w:t>
      </w:r>
      <w:r w:rsidRPr="00B877D4">
        <w:rPr>
          <w:rFonts w:ascii="Times New Roman" w:hAnsi="Times New Roman"/>
          <w:sz w:val="24"/>
          <w:szCs w:val="24"/>
        </w:rPr>
        <w:t>англосаксонская цивилизация. И когда мы сейчас удивляемся некоторым американским словам</w:t>
      </w:r>
      <w:r>
        <w:rPr>
          <w:rFonts w:ascii="Times New Roman" w:hAnsi="Times New Roman"/>
          <w:sz w:val="24"/>
          <w:szCs w:val="24"/>
        </w:rPr>
        <w:t>, ну</w:t>
      </w:r>
      <w:r w:rsidRPr="00B877D4">
        <w:rPr>
          <w:rFonts w:ascii="Times New Roman" w:hAnsi="Times New Roman"/>
          <w:sz w:val="24"/>
          <w:szCs w:val="24"/>
        </w:rPr>
        <w:t xml:space="preserve"> или там, посылам, мы забываем, что их мышление выросло из островного мышления англичан, как метрополии, и расширилось до островного же мышления только на полконтинента. И они мыслят по Планете, что нас ничем не возьмёшь, вокруг нас два океана, мы как бы на отдельном острове и поэтому защищены. </w:t>
      </w:r>
      <w:r>
        <w:rPr>
          <w:rFonts w:ascii="Times New Roman" w:hAnsi="Times New Roman"/>
          <w:sz w:val="24"/>
          <w:szCs w:val="24"/>
        </w:rPr>
        <w:t>О</w:t>
      </w:r>
      <w:r w:rsidRPr="00B877D4">
        <w:rPr>
          <w:rFonts w:ascii="Times New Roman" w:hAnsi="Times New Roman"/>
          <w:sz w:val="24"/>
          <w:szCs w:val="24"/>
        </w:rPr>
        <w:t>ни как бы географически правы, но мышление островное, и дух соответственно, какой? Водный, стихийный, потому что он островной. Мышление островное</w:t>
      </w:r>
      <w:r>
        <w:rPr>
          <w:rFonts w:ascii="Times New Roman" w:hAnsi="Times New Roman"/>
          <w:sz w:val="24"/>
          <w:szCs w:val="24"/>
        </w:rPr>
        <w:t xml:space="preserve"> –</w:t>
      </w:r>
      <w:r w:rsidRPr="00B877D4">
        <w:rPr>
          <w:rFonts w:ascii="Times New Roman" w:hAnsi="Times New Roman"/>
          <w:sz w:val="24"/>
          <w:szCs w:val="24"/>
        </w:rPr>
        <w:t xml:space="preserve"> это когда вокруг вода</w:t>
      </w:r>
      <w:r>
        <w:rPr>
          <w:rFonts w:ascii="Times New Roman" w:hAnsi="Times New Roman"/>
          <w:sz w:val="24"/>
          <w:szCs w:val="24"/>
        </w:rPr>
        <w:t xml:space="preserve">, </w:t>
      </w:r>
      <w:r w:rsidRPr="00B877D4">
        <w:rPr>
          <w:rFonts w:ascii="Times New Roman" w:hAnsi="Times New Roman"/>
          <w:sz w:val="24"/>
          <w:szCs w:val="24"/>
        </w:rPr>
        <w:t>стихия воды</w:t>
      </w:r>
      <w:r>
        <w:rPr>
          <w:rFonts w:ascii="Times New Roman" w:hAnsi="Times New Roman"/>
          <w:sz w:val="24"/>
          <w:szCs w:val="24"/>
        </w:rPr>
        <w:t xml:space="preserve"> и</w:t>
      </w:r>
      <w:r w:rsidRPr="00B877D4">
        <w:rPr>
          <w:rFonts w:ascii="Times New Roman" w:hAnsi="Times New Roman"/>
          <w:sz w:val="24"/>
          <w:szCs w:val="24"/>
        </w:rPr>
        <w:t xml:space="preserve"> соответственно, третий горизонт, не дух, а… </w:t>
      </w:r>
      <w:r>
        <w:rPr>
          <w:rFonts w:ascii="Times New Roman" w:hAnsi="Times New Roman"/>
          <w:sz w:val="24"/>
          <w:szCs w:val="24"/>
        </w:rPr>
        <w:t>Э</w:t>
      </w:r>
      <w:r w:rsidRPr="00B877D4">
        <w:rPr>
          <w:rFonts w:ascii="Times New Roman" w:hAnsi="Times New Roman"/>
          <w:sz w:val="24"/>
          <w:szCs w:val="24"/>
        </w:rPr>
        <w:t xml:space="preserve">то тоже связано с духом, но </w:t>
      </w:r>
      <w:r w:rsidRPr="00CD6801">
        <w:rPr>
          <w:rFonts w:ascii="Times New Roman" w:hAnsi="Times New Roman"/>
          <w:b/>
          <w:sz w:val="24"/>
          <w:szCs w:val="24"/>
        </w:rPr>
        <w:t>третий горизонт – это внешнее выражение Духа</w:t>
      </w:r>
      <w:r w:rsidRPr="00CD6801">
        <w:rPr>
          <w:rFonts w:ascii="Times New Roman" w:hAnsi="Times New Roman"/>
          <w:sz w:val="24"/>
          <w:szCs w:val="24"/>
        </w:rPr>
        <w:t xml:space="preserve">, </w:t>
      </w:r>
      <w:r>
        <w:rPr>
          <w:rFonts w:ascii="Times New Roman" w:hAnsi="Times New Roman"/>
          <w:sz w:val="24"/>
          <w:szCs w:val="24"/>
        </w:rPr>
        <w:t>к</w:t>
      </w:r>
      <w:r w:rsidRPr="00B877D4">
        <w:rPr>
          <w:rFonts w:ascii="Times New Roman" w:hAnsi="Times New Roman"/>
          <w:sz w:val="24"/>
          <w:szCs w:val="24"/>
        </w:rPr>
        <w:t>огда внешне мы выражаемся, а как дойдёт до внутри, как-то там ничего нет. Ни плохо, ни хорошо</w:t>
      </w:r>
      <w:r>
        <w:rPr>
          <w:rFonts w:ascii="Times New Roman" w:hAnsi="Times New Roman"/>
          <w:sz w:val="24"/>
          <w:szCs w:val="24"/>
        </w:rPr>
        <w:t xml:space="preserve"> – </w:t>
      </w:r>
      <w:r w:rsidRPr="00B877D4">
        <w:rPr>
          <w:rFonts w:ascii="Times New Roman" w:hAnsi="Times New Roman"/>
          <w:sz w:val="24"/>
          <w:szCs w:val="24"/>
        </w:rPr>
        <w:t>это объективка третьего горизонта, вопрос не в США, вопрос вообще в спецификах.</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каждая нация имеет соответствующие такие специфики. Есть континентальное не</w:t>
      </w:r>
      <w:r>
        <w:rPr>
          <w:rFonts w:ascii="Times New Roman" w:hAnsi="Times New Roman"/>
          <w:sz w:val="24"/>
          <w:szCs w:val="24"/>
        </w:rPr>
        <w:t xml:space="preserve"> </w:t>
      </w:r>
      <w:r w:rsidRPr="00B877D4">
        <w:rPr>
          <w:rFonts w:ascii="Times New Roman" w:hAnsi="Times New Roman"/>
          <w:sz w:val="24"/>
          <w:szCs w:val="24"/>
        </w:rPr>
        <w:t xml:space="preserve">европейское мышление, есть попытка выразить евразийское мышление, именно попытка. </w:t>
      </w:r>
      <w:r w:rsidRPr="00CD6801">
        <w:rPr>
          <w:rFonts w:ascii="Times New Roman" w:hAnsi="Times New Roman"/>
          <w:b/>
          <w:sz w:val="24"/>
          <w:szCs w:val="24"/>
        </w:rPr>
        <w:t>Советский Союз и его мощь – это планетарное мышление</w:t>
      </w:r>
      <w:r w:rsidRPr="00B877D4">
        <w:rPr>
          <w:rFonts w:ascii="Times New Roman" w:hAnsi="Times New Roman"/>
          <w:sz w:val="24"/>
          <w:szCs w:val="24"/>
        </w:rPr>
        <w:t>. И поэтому мы вспоминаем сейчас о Советском Союзе хорошо</w:t>
      </w:r>
      <w:r>
        <w:rPr>
          <w:rFonts w:ascii="Times New Roman" w:hAnsi="Times New Roman"/>
          <w:sz w:val="24"/>
          <w:szCs w:val="24"/>
        </w:rPr>
        <w:t>,</w:t>
      </w:r>
      <w:r w:rsidRPr="00B877D4">
        <w:rPr>
          <w:rFonts w:ascii="Times New Roman" w:hAnsi="Times New Roman"/>
          <w:sz w:val="24"/>
          <w:szCs w:val="24"/>
        </w:rPr>
        <w:t xml:space="preserve"> не потому что там было хорошо, там было много и минусов, были и плюсы</w:t>
      </w:r>
      <w:r>
        <w:rPr>
          <w:rFonts w:ascii="Times New Roman" w:hAnsi="Times New Roman"/>
          <w:sz w:val="24"/>
          <w:szCs w:val="24"/>
        </w:rPr>
        <w:t xml:space="preserve"> – </w:t>
      </w:r>
      <w:r w:rsidRPr="00B877D4">
        <w:rPr>
          <w:rFonts w:ascii="Times New Roman" w:hAnsi="Times New Roman"/>
          <w:sz w:val="24"/>
          <w:szCs w:val="24"/>
        </w:rPr>
        <w:t xml:space="preserve">никто не отменяет. Но там было планетарное мышление, вызывающее у нации планетарный дух. </w:t>
      </w:r>
    </w:p>
    <w:p w:rsidR="00BE4DD6" w:rsidRDefault="00BE4DD6" w:rsidP="00BE4DD6">
      <w:pPr>
        <w:pStyle w:val="0"/>
      </w:pPr>
      <w:bookmarkStart w:id="75" w:name="_Toc509398520"/>
      <w:bookmarkStart w:id="76" w:name="_Toc509404910"/>
      <w:r>
        <w:rPr>
          <w:lang w:val="ru-RU"/>
        </w:rPr>
        <w:t>К</w:t>
      </w:r>
      <w:r w:rsidRPr="00B877D4">
        <w:t xml:space="preserve">осмогенезисом воспитывать </w:t>
      </w:r>
      <w:r>
        <w:t>Метагалактический Д</w:t>
      </w:r>
      <w:r w:rsidRPr="00B877D4">
        <w:t>ух</w:t>
      </w:r>
      <w:bookmarkEnd w:id="75"/>
      <w:bookmarkEnd w:id="76"/>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То есть </w:t>
      </w:r>
      <w:r w:rsidRPr="00CD6801">
        <w:rPr>
          <w:rFonts w:ascii="Times New Roman" w:hAnsi="Times New Roman"/>
          <w:b/>
          <w:sz w:val="24"/>
          <w:szCs w:val="24"/>
        </w:rPr>
        <w:t>стиль мышления у нации вызывает соответствующий дух</w:t>
      </w:r>
      <w:r w:rsidRPr="00B877D4">
        <w:rPr>
          <w:rFonts w:ascii="Times New Roman" w:hAnsi="Times New Roman"/>
          <w:sz w:val="24"/>
          <w:szCs w:val="24"/>
        </w:rPr>
        <w:t>! Мы сейчас с вами пытаемся в нации воспитывать метагалактический дух.</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вот, вторая задача Аватаров нации</w:t>
      </w:r>
      <w:r>
        <w:rPr>
          <w:rFonts w:ascii="Times New Roman" w:hAnsi="Times New Roman"/>
          <w:sz w:val="24"/>
          <w:szCs w:val="24"/>
        </w:rPr>
        <w:t xml:space="preserve"> – </w:t>
      </w:r>
      <w:r w:rsidRPr="00B877D4">
        <w:rPr>
          <w:rFonts w:ascii="Times New Roman" w:hAnsi="Times New Roman"/>
          <w:sz w:val="24"/>
          <w:szCs w:val="24"/>
        </w:rPr>
        <w:t xml:space="preserve">это космогенезисом воспитывать </w:t>
      </w:r>
      <w:r>
        <w:rPr>
          <w:rFonts w:ascii="Times New Roman" w:hAnsi="Times New Roman"/>
          <w:sz w:val="24"/>
          <w:szCs w:val="24"/>
        </w:rPr>
        <w:t>М</w:t>
      </w:r>
      <w:r w:rsidRPr="00B877D4">
        <w:rPr>
          <w:rFonts w:ascii="Times New Roman" w:hAnsi="Times New Roman"/>
          <w:sz w:val="24"/>
          <w:szCs w:val="24"/>
        </w:rPr>
        <w:t xml:space="preserve">етагалактический </w:t>
      </w:r>
      <w:r>
        <w:rPr>
          <w:rFonts w:ascii="Times New Roman" w:hAnsi="Times New Roman"/>
          <w:sz w:val="24"/>
          <w:szCs w:val="24"/>
        </w:rPr>
        <w:t>Д</w:t>
      </w:r>
      <w:r w:rsidRPr="00B877D4">
        <w:rPr>
          <w:rFonts w:ascii="Times New Roman" w:hAnsi="Times New Roman"/>
          <w:sz w:val="24"/>
          <w:szCs w:val="24"/>
        </w:rPr>
        <w:t>ух</w:t>
      </w:r>
      <w:r>
        <w:rPr>
          <w:rFonts w:ascii="Times New Roman" w:hAnsi="Times New Roman"/>
          <w:sz w:val="24"/>
          <w:szCs w:val="24"/>
        </w:rPr>
        <w:t>.</w:t>
      </w:r>
      <w:r w:rsidRPr="00B877D4">
        <w:rPr>
          <w:rFonts w:ascii="Times New Roman" w:hAnsi="Times New Roman"/>
          <w:sz w:val="24"/>
          <w:szCs w:val="24"/>
        </w:rPr>
        <w:t xml:space="preserve"> Что значит воспитывать? Стяжать, активировать, развивать</w:t>
      </w:r>
      <w:r>
        <w:rPr>
          <w:rFonts w:ascii="Times New Roman" w:hAnsi="Times New Roman"/>
          <w:sz w:val="24"/>
          <w:szCs w:val="24"/>
        </w:rPr>
        <w:t>. И</w:t>
      </w:r>
      <w:r w:rsidRPr="00B877D4">
        <w:rPr>
          <w:rFonts w:ascii="Times New Roman" w:hAnsi="Times New Roman"/>
          <w:sz w:val="24"/>
          <w:szCs w:val="24"/>
        </w:rPr>
        <w:t xml:space="preserve"> чтоб</w:t>
      </w:r>
      <w:r>
        <w:rPr>
          <w:rFonts w:ascii="Times New Roman" w:hAnsi="Times New Roman"/>
          <w:sz w:val="24"/>
          <w:szCs w:val="24"/>
        </w:rPr>
        <w:t>ы</w:t>
      </w:r>
      <w:r w:rsidRPr="00B877D4">
        <w:rPr>
          <w:rFonts w:ascii="Times New Roman" w:hAnsi="Times New Roman"/>
          <w:sz w:val="24"/>
          <w:szCs w:val="24"/>
        </w:rPr>
        <w:t xml:space="preserve"> метагалактический дух переходил в метагалактическую мудрость.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Вы скажете, а зачем это надо? Очень простая вещь</w:t>
      </w:r>
      <w:r>
        <w:rPr>
          <w:rFonts w:ascii="Times New Roman" w:hAnsi="Times New Roman"/>
          <w:sz w:val="24"/>
          <w:szCs w:val="24"/>
        </w:rPr>
        <w:t xml:space="preserve"> – </w:t>
      </w:r>
      <w:r w:rsidRPr="00B877D4">
        <w:rPr>
          <w:rFonts w:ascii="Times New Roman" w:hAnsi="Times New Roman"/>
          <w:sz w:val="24"/>
          <w:szCs w:val="24"/>
        </w:rPr>
        <w:t>а какой мудростью вы пытаетесь освоить реальности? И представляете, вы со своим континентальным евразийским мышлением</w:t>
      </w:r>
      <w:r>
        <w:rPr>
          <w:rFonts w:ascii="Times New Roman" w:hAnsi="Times New Roman"/>
          <w:sz w:val="24"/>
          <w:szCs w:val="24"/>
        </w:rPr>
        <w:t xml:space="preserve">. </w:t>
      </w:r>
      <w:r w:rsidRPr="00B877D4">
        <w:rPr>
          <w:rFonts w:ascii="Times New Roman" w:hAnsi="Times New Roman"/>
          <w:sz w:val="24"/>
          <w:szCs w:val="24"/>
        </w:rPr>
        <w:t>Евразия</w:t>
      </w:r>
      <w:r>
        <w:rPr>
          <w:rFonts w:ascii="Times New Roman" w:hAnsi="Times New Roman"/>
          <w:sz w:val="24"/>
          <w:szCs w:val="24"/>
        </w:rPr>
        <w:t xml:space="preserve"> –</w:t>
      </w:r>
      <w:r w:rsidRPr="00B877D4">
        <w:rPr>
          <w:rFonts w:ascii="Times New Roman" w:hAnsi="Times New Roman"/>
          <w:sz w:val="24"/>
          <w:szCs w:val="24"/>
        </w:rPr>
        <w:t xml:space="preserve"> это континент, кто не знает</w:t>
      </w:r>
      <w:r>
        <w:rPr>
          <w:rFonts w:ascii="Times New Roman" w:hAnsi="Times New Roman"/>
          <w:sz w:val="24"/>
          <w:szCs w:val="24"/>
        </w:rPr>
        <w:t>. В</w:t>
      </w:r>
      <w:r w:rsidRPr="00B877D4">
        <w:rPr>
          <w:rFonts w:ascii="Times New Roman" w:hAnsi="Times New Roman"/>
          <w:sz w:val="24"/>
          <w:szCs w:val="24"/>
        </w:rPr>
        <w:t>ыпираетесь на первую Реальность Метагалактики. Евразийское мышление считается сейчас самым</w:t>
      </w:r>
      <w:r>
        <w:rPr>
          <w:rFonts w:ascii="Times New Roman" w:hAnsi="Times New Roman"/>
          <w:sz w:val="24"/>
          <w:szCs w:val="24"/>
        </w:rPr>
        <w:t>,</w:t>
      </w:r>
      <w:r w:rsidRPr="00B877D4">
        <w:rPr>
          <w:rFonts w:ascii="Times New Roman" w:hAnsi="Times New Roman"/>
          <w:sz w:val="24"/>
          <w:szCs w:val="24"/>
        </w:rPr>
        <w:t xml:space="preserve"> там, масштабным</w:t>
      </w:r>
      <w:r>
        <w:rPr>
          <w:rFonts w:ascii="Times New Roman" w:hAnsi="Times New Roman"/>
          <w:sz w:val="24"/>
          <w:szCs w:val="24"/>
        </w:rPr>
        <w:t>. Н</w:t>
      </w:r>
      <w:r w:rsidRPr="00B877D4">
        <w:rPr>
          <w:rFonts w:ascii="Times New Roman" w:hAnsi="Times New Roman"/>
          <w:sz w:val="24"/>
          <w:szCs w:val="24"/>
        </w:rPr>
        <w:t>о потом Планета, потом Солнечная система, потом Галактика, а потом</w:t>
      </w:r>
      <w:r>
        <w:rPr>
          <w:rFonts w:ascii="Times New Roman" w:hAnsi="Times New Roman"/>
          <w:sz w:val="24"/>
          <w:szCs w:val="24"/>
        </w:rPr>
        <w:t xml:space="preserve"> – </w:t>
      </w:r>
      <w:r w:rsidRPr="00B877D4">
        <w:rPr>
          <w:rFonts w:ascii="Times New Roman" w:hAnsi="Times New Roman"/>
          <w:sz w:val="24"/>
          <w:szCs w:val="24"/>
        </w:rPr>
        <w:t>Метагалактика! И вы, выпираясь на первую Реальность Метагалактики, хотите там что-то увидеть</w:t>
      </w:r>
      <w:r>
        <w:rPr>
          <w:rFonts w:ascii="Times New Roman" w:hAnsi="Times New Roman"/>
          <w:sz w:val="24"/>
          <w:szCs w:val="24"/>
        </w:rPr>
        <w:t>. И</w:t>
      </w:r>
      <w:r w:rsidRPr="00B877D4">
        <w:rPr>
          <w:rFonts w:ascii="Times New Roman" w:hAnsi="Times New Roman"/>
          <w:sz w:val="24"/>
          <w:szCs w:val="24"/>
        </w:rPr>
        <w:t xml:space="preserve"> так, евразийски сощурившись, говорите: «Ну, примерно </w:t>
      </w:r>
      <w:r>
        <w:rPr>
          <w:rFonts w:ascii="Times New Roman" w:hAnsi="Times New Roman"/>
          <w:sz w:val="24"/>
          <w:szCs w:val="24"/>
        </w:rPr>
        <w:t>о</w:t>
      </w:r>
      <w:r w:rsidRPr="00B877D4">
        <w:rPr>
          <w:rFonts w:ascii="Times New Roman" w:hAnsi="Times New Roman"/>
          <w:sz w:val="24"/>
          <w:szCs w:val="24"/>
        </w:rPr>
        <w:t>браз вижу</w:t>
      </w:r>
      <w:r>
        <w:rPr>
          <w:rFonts w:ascii="Times New Roman" w:hAnsi="Times New Roman"/>
          <w:sz w:val="24"/>
          <w:szCs w:val="24"/>
        </w:rPr>
        <w:t>. Чё-то, ой, кто-то там стоит…</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проблема не в том, что вы не можете видеть, а </w:t>
      </w:r>
      <w:r w:rsidRPr="00C305F3">
        <w:rPr>
          <w:rFonts w:ascii="Times New Roman" w:hAnsi="Times New Roman"/>
          <w:b/>
          <w:sz w:val="24"/>
          <w:szCs w:val="24"/>
        </w:rPr>
        <w:t>проблема в том, что у вас нет духа видеть там</w:t>
      </w:r>
      <w:r w:rsidRPr="00B877D4">
        <w:rPr>
          <w:rFonts w:ascii="Times New Roman" w:hAnsi="Times New Roman"/>
          <w:sz w:val="24"/>
          <w:szCs w:val="24"/>
        </w:rPr>
        <w:t>. Есть в пятой расе такое понятие</w:t>
      </w:r>
      <w:r>
        <w:rPr>
          <w:rFonts w:ascii="Times New Roman" w:hAnsi="Times New Roman"/>
          <w:sz w:val="24"/>
          <w:szCs w:val="24"/>
        </w:rPr>
        <w:t xml:space="preserve"> – </w:t>
      </w:r>
      <w:r w:rsidRPr="00B877D4">
        <w:rPr>
          <w:rFonts w:ascii="Times New Roman" w:hAnsi="Times New Roman"/>
          <w:sz w:val="24"/>
          <w:szCs w:val="24"/>
        </w:rPr>
        <w:t>видение духом, не глазками, а духом, который заряжает эти глазки, чтоб</w:t>
      </w:r>
      <w:r>
        <w:rPr>
          <w:rFonts w:ascii="Times New Roman" w:hAnsi="Times New Roman"/>
          <w:sz w:val="24"/>
          <w:szCs w:val="24"/>
        </w:rPr>
        <w:t>ы</w:t>
      </w:r>
      <w:r w:rsidRPr="00B877D4">
        <w:rPr>
          <w:rFonts w:ascii="Times New Roman" w:hAnsi="Times New Roman"/>
          <w:sz w:val="24"/>
          <w:szCs w:val="24"/>
        </w:rPr>
        <w:t xml:space="preserve"> видеть. </w:t>
      </w:r>
      <w:r>
        <w:rPr>
          <w:rFonts w:ascii="Times New Roman" w:hAnsi="Times New Roman"/>
          <w:sz w:val="24"/>
          <w:szCs w:val="24"/>
        </w:rPr>
        <w:t>И если у вас нет М</w:t>
      </w:r>
      <w:r w:rsidRPr="00B877D4">
        <w:rPr>
          <w:rFonts w:ascii="Times New Roman" w:hAnsi="Times New Roman"/>
          <w:sz w:val="24"/>
          <w:szCs w:val="24"/>
        </w:rPr>
        <w:t>етагалактического Духа, по реальностям видеть нечем. А значит, у вас нет и метагалактического мужества, чтоб</w:t>
      </w:r>
      <w:r>
        <w:rPr>
          <w:rFonts w:ascii="Times New Roman" w:hAnsi="Times New Roman"/>
          <w:sz w:val="24"/>
          <w:szCs w:val="24"/>
        </w:rPr>
        <w:t>ы</w:t>
      </w:r>
      <w:r w:rsidRPr="00B877D4">
        <w:rPr>
          <w:rFonts w:ascii="Times New Roman" w:hAnsi="Times New Roman"/>
          <w:sz w:val="24"/>
          <w:szCs w:val="24"/>
        </w:rPr>
        <w:t xml:space="preserve"> это делать. Дух</w:t>
      </w:r>
      <w:r>
        <w:rPr>
          <w:rFonts w:ascii="Times New Roman" w:hAnsi="Times New Roman"/>
          <w:sz w:val="24"/>
          <w:szCs w:val="24"/>
        </w:rPr>
        <w:t xml:space="preserve"> же </w:t>
      </w:r>
      <w:r w:rsidRPr="00B877D4">
        <w:rPr>
          <w:rFonts w:ascii="Times New Roman" w:hAnsi="Times New Roman"/>
          <w:sz w:val="24"/>
          <w:szCs w:val="24"/>
        </w:rPr>
        <w:t xml:space="preserve">это ещё </w:t>
      </w:r>
      <w:r>
        <w:rPr>
          <w:rFonts w:ascii="Times New Roman" w:hAnsi="Times New Roman"/>
          <w:sz w:val="24"/>
          <w:szCs w:val="24"/>
        </w:rPr>
        <w:t xml:space="preserve">и </w:t>
      </w:r>
      <w:r w:rsidRPr="00B877D4">
        <w:rPr>
          <w:rFonts w:ascii="Times New Roman" w:hAnsi="Times New Roman"/>
          <w:sz w:val="24"/>
          <w:szCs w:val="24"/>
        </w:rPr>
        <w:t>мужество</w:t>
      </w:r>
      <w:r>
        <w:rPr>
          <w:rFonts w:ascii="Times New Roman" w:hAnsi="Times New Roman"/>
          <w:sz w:val="24"/>
          <w:szCs w:val="24"/>
        </w:rPr>
        <w:t>. У</w:t>
      </w:r>
      <w:r w:rsidRPr="00B877D4">
        <w:rPr>
          <w:rFonts w:ascii="Times New Roman" w:hAnsi="Times New Roman"/>
          <w:sz w:val="24"/>
          <w:szCs w:val="24"/>
        </w:rPr>
        <w:t xml:space="preserve"> нас как раз 23-е февраля было недавно. Мужество.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Кстати, и мужчина пошёл от состояния концентрации духа в теле. То есть, если женщина концентрация чего? Люб</w:t>
      </w:r>
      <w:r>
        <w:rPr>
          <w:rFonts w:ascii="Times New Roman" w:hAnsi="Times New Roman"/>
          <w:sz w:val="24"/>
          <w:szCs w:val="24"/>
        </w:rPr>
        <w:t>ви и – Света?</w:t>
      </w:r>
      <w:r w:rsidRPr="00B877D4">
        <w:rPr>
          <w:rFonts w:ascii="Times New Roman" w:hAnsi="Times New Roman"/>
          <w:sz w:val="24"/>
          <w:szCs w:val="24"/>
        </w:rPr>
        <w:t xml:space="preserve"> То мужчина</w:t>
      </w:r>
      <w:r>
        <w:rPr>
          <w:rFonts w:ascii="Times New Roman" w:hAnsi="Times New Roman"/>
          <w:sz w:val="24"/>
          <w:szCs w:val="24"/>
        </w:rPr>
        <w:t xml:space="preserve"> – </w:t>
      </w:r>
      <w:r w:rsidRPr="00B877D4">
        <w:rPr>
          <w:rFonts w:ascii="Times New Roman" w:hAnsi="Times New Roman"/>
          <w:sz w:val="24"/>
          <w:szCs w:val="24"/>
        </w:rPr>
        <w:t xml:space="preserve">концентрация мудрости и? Духа. Этим мы телесно даже разные. Поэтому женщина вся такая сияющая, её так представляют. А мужчина весь такой… </w:t>
      </w:r>
      <w:r w:rsidRPr="00C305F3">
        <w:rPr>
          <w:rFonts w:ascii="Times New Roman" w:hAnsi="Times New Roman"/>
          <w:i/>
          <w:sz w:val="24"/>
          <w:szCs w:val="24"/>
        </w:rPr>
        <w:t>духонахмуренный</w:t>
      </w:r>
      <w:r w:rsidRPr="00B877D4">
        <w:rPr>
          <w:rFonts w:ascii="Times New Roman" w:hAnsi="Times New Roman"/>
          <w:sz w:val="24"/>
          <w:szCs w:val="24"/>
        </w:rPr>
        <w:t xml:space="preserve"> </w:t>
      </w:r>
      <w:r w:rsidRPr="00C305F3">
        <w:rPr>
          <w:rFonts w:ascii="Times New Roman" w:hAnsi="Times New Roman"/>
          <w:i/>
          <w:sz w:val="24"/>
          <w:szCs w:val="24"/>
        </w:rPr>
        <w:t>(смех)</w:t>
      </w:r>
      <w:r w:rsidRPr="00B877D4">
        <w:rPr>
          <w:rFonts w:ascii="Times New Roman" w:hAnsi="Times New Roman"/>
          <w:sz w:val="24"/>
          <w:szCs w:val="24"/>
        </w:rPr>
        <w:t xml:space="preserve">, его так представляют. Концентрации разные.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Поэтому у женщины смотрят сияющие глаза</w:t>
      </w:r>
      <w:r>
        <w:rPr>
          <w:rFonts w:ascii="Times New Roman" w:hAnsi="Times New Roman"/>
          <w:sz w:val="24"/>
          <w:szCs w:val="24"/>
        </w:rPr>
        <w:t xml:space="preserve"> – </w:t>
      </w:r>
      <w:r w:rsidRPr="00B877D4">
        <w:rPr>
          <w:rFonts w:ascii="Times New Roman" w:hAnsi="Times New Roman"/>
          <w:sz w:val="24"/>
          <w:szCs w:val="24"/>
        </w:rPr>
        <w:t>Свет Любви, а у мужчины смотрят</w:t>
      </w:r>
      <w:r>
        <w:rPr>
          <w:rFonts w:ascii="Times New Roman" w:hAnsi="Times New Roman"/>
          <w:sz w:val="24"/>
          <w:szCs w:val="24"/>
        </w:rPr>
        <w:t xml:space="preserve"> </w:t>
      </w:r>
      <w:r w:rsidRPr="00B877D4">
        <w:rPr>
          <w:rFonts w:ascii="Times New Roman" w:hAnsi="Times New Roman"/>
          <w:sz w:val="24"/>
          <w:szCs w:val="24"/>
        </w:rPr>
        <w:t xml:space="preserve">обострённый взгляд, </w:t>
      </w:r>
      <w:r>
        <w:rPr>
          <w:rFonts w:ascii="Times New Roman" w:hAnsi="Times New Roman"/>
          <w:sz w:val="24"/>
          <w:szCs w:val="24"/>
        </w:rPr>
        <w:t xml:space="preserve">помните, </w:t>
      </w:r>
      <w:r w:rsidRPr="00B877D4">
        <w:rPr>
          <w:rFonts w:ascii="Times New Roman" w:hAnsi="Times New Roman"/>
          <w:sz w:val="24"/>
          <w:szCs w:val="24"/>
        </w:rPr>
        <w:t>это Шварценеггер, я так не смогу. Вот концентрация Духа</w:t>
      </w:r>
      <w:r>
        <w:rPr>
          <w:rFonts w:ascii="Times New Roman" w:hAnsi="Times New Roman"/>
          <w:sz w:val="24"/>
          <w:szCs w:val="24"/>
        </w:rPr>
        <w:t>,</w:t>
      </w:r>
      <w:r w:rsidRPr="00B877D4">
        <w:rPr>
          <w:rFonts w:ascii="Times New Roman" w:hAnsi="Times New Roman"/>
          <w:sz w:val="24"/>
          <w:szCs w:val="24"/>
        </w:rPr>
        <w:t xml:space="preserve"> как некий эффект мужественности взгляд</w:t>
      </w:r>
      <w:r>
        <w:rPr>
          <w:rFonts w:ascii="Times New Roman" w:hAnsi="Times New Roman"/>
          <w:sz w:val="24"/>
          <w:szCs w:val="24"/>
        </w:rPr>
        <w:t>ом</w:t>
      </w:r>
      <w:r w:rsidRPr="00B877D4">
        <w:rPr>
          <w:rFonts w:ascii="Times New Roman" w:hAnsi="Times New Roman"/>
          <w:sz w:val="24"/>
          <w:szCs w:val="24"/>
        </w:rPr>
        <w:t xml:space="preserve">. Если женщина </w:t>
      </w:r>
      <w:r>
        <w:rPr>
          <w:rFonts w:ascii="Times New Roman" w:hAnsi="Times New Roman"/>
          <w:sz w:val="24"/>
          <w:szCs w:val="24"/>
        </w:rPr>
        <w:t xml:space="preserve">так </w:t>
      </w:r>
      <w:r w:rsidRPr="00B877D4">
        <w:rPr>
          <w:rFonts w:ascii="Times New Roman" w:hAnsi="Times New Roman"/>
          <w:sz w:val="24"/>
          <w:szCs w:val="24"/>
        </w:rPr>
        <w:t xml:space="preserve">посмотрит, как Шварценеггер, все скажут: «О, боже!» </w:t>
      </w:r>
      <w:r>
        <w:rPr>
          <w:rFonts w:ascii="Times New Roman" w:hAnsi="Times New Roman"/>
          <w:sz w:val="24"/>
          <w:szCs w:val="24"/>
        </w:rPr>
        <w:t xml:space="preserve">Не от себя же. </w:t>
      </w:r>
      <w:r w:rsidRPr="00B877D4">
        <w:rPr>
          <w:rFonts w:ascii="Times New Roman" w:hAnsi="Times New Roman"/>
          <w:sz w:val="24"/>
          <w:szCs w:val="24"/>
        </w:rPr>
        <w:t>Чисто фильмен</w:t>
      </w:r>
      <w:r>
        <w:rPr>
          <w:rFonts w:ascii="Times New Roman" w:hAnsi="Times New Roman"/>
          <w:sz w:val="24"/>
          <w:szCs w:val="24"/>
        </w:rPr>
        <w:t>ный</w:t>
      </w:r>
      <w:r w:rsidRPr="00B877D4">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это космогенезис. Мы так не видим, но это космогенезис. Вопрос: </w:t>
      </w:r>
      <w:r w:rsidRPr="00C305F3">
        <w:rPr>
          <w:rFonts w:ascii="Times New Roman" w:hAnsi="Times New Roman"/>
          <w:b/>
          <w:sz w:val="24"/>
          <w:szCs w:val="24"/>
        </w:rPr>
        <w:t>сколько реальностей выдержит ваш метагалактический Дух</w:t>
      </w:r>
      <w:r w:rsidRPr="00B877D4">
        <w:rPr>
          <w:rFonts w:ascii="Times New Roman" w:hAnsi="Times New Roman"/>
          <w:sz w:val="24"/>
          <w:szCs w:val="24"/>
        </w:rPr>
        <w:t>? Если он метагалактический, конечно</w:t>
      </w:r>
      <w:r>
        <w:rPr>
          <w:rFonts w:ascii="Times New Roman" w:hAnsi="Times New Roman"/>
          <w:sz w:val="24"/>
          <w:szCs w:val="24"/>
        </w:rPr>
        <w:t>. Н</w:t>
      </w:r>
      <w:r w:rsidRPr="00B877D4">
        <w:rPr>
          <w:rFonts w:ascii="Times New Roman" w:hAnsi="Times New Roman"/>
          <w:sz w:val="24"/>
          <w:szCs w:val="24"/>
        </w:rPr>
        <w:t>у там, Абсолютный Огонь, сами понимаете. Даже если есть метагалактический Огонь и Абсолютный Огонь, сколько реальностей выдержит ваш дух? Вопрос не в количестве Огня, в вашем духе. Дух же он свободен</w:t>
      </w:r>
      <w:r>
        <w:rPr>
          <w:rFonts w:ascii="Times New Roman" w:hAnsi="Times New Roman"/>
          <w:sz w:val="24"/>
          <w:szCs w:val="24"/>
        </w:rPr>
        <w:t>,</w:t>
      </w:r>
      <w:r w:rsidRPr="00B877D4">
        <w:rPr>
          <w:rFonts w:ascii="Times New Roman" w:hAnsi="Times New Roman"/>
          <w:sz w:val="24"/>
          <w:szCs w:val="24"/>
        </w:rPr>
        <w:t xml:space="preserve"> вол</w:t>
      </w:r>
      <w:r>
        <w:rPr>
          <w:rFonts w:ascii="Times New Roman" w:hAnsi="Times New Roman"/>
          <w:sz w:val="24"/>
          <w:szCs w:val="24"/>
        </w:rPr>
        <w:t>я</w:t>
      </w:r>
      <w:r w:rsidRPr="00B877D4">
        <w:rPr>
          <w:rFonts w:ascii="Times New Roman" w:hAnsi="Times New Roman"/>
          <w:sz w:val="24"/>
          <w:szCs w:val="24"/>
        </w:rPr>
        <w:t>. Независимость. Когда говорят</w:t>
      </w:r>
      <w:r>
        <w:rPr>
          <w:rFonts w:ascii="Times New Roman" w:hAnsi="Times New Roman"/>
          <w:sz w:val="24"/>
          <w:szCs w:val="24"/>
        </w:rPr>
        <w:t xml:space="preserve"> –</w:t>
      </w:r>
      <w:r w:rsidRPr="00B877D4">
        <w:rPr>
          <w:rFonts w:ascii="Times New Roman" w:hAnsi="Times New Roman"/>
          <w:sz w:val="24"/>
          <w:szCs w:val="24"/>
        </w:rPr>
        <w:t xml:space="preserve"> независимость, имеют в виду дух, запомните это. Не знаете.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Так вот, ваш дух должен выражать 256! Можете запросить, сколько он сейчас выражает. На вас идёт ответ Владыки</w:t>
      </w:r>
      <w:r>
        <w:rPr>
          <w:rFonts w:ascii="Times New Roman" w:hAnsi="Times New Roman"/>
          <w:sz w:val="24"/>
          <w:szCs w:val="24"/>
        </w:rPr>
        <w:t xml:space="preserve">. </w:t>
      </w:r>
      <w:r w:rsidRPr="00C305F3">
        <w:rPr>
          <w:rFonts w:ascii="Times New Roman" w:hAnsi="Times New Roman"/>
          <w:i/>
          <w:sz w:val="24"/>
          <w:szCs w:val="24"/>
        </w:rPr>
        <w:t>Сикоко</w:t>
      </w:r>
      <w:r w:rsidRPr="00B877D4">
        <w:rPr>
          <w:rFonts w:ascii="Times New Roman" w:hAnsi="Times New Roman"/>
          <w:sz w:val="24"/>
          <w:szCs w:val="24"/>
        </w:rPr>
        <w:t xml:space="preserve"> в среднем по залу или у вас? Опять цифра? Ну, мы с вами уже по Кубам Творения сегодня проходили, не слышу. Восемь</w:t>
      </w:r>
      <w:r>
        <w:rPr>
          <w:rFonts w:ascii="Times New Roman" w:hAnsi="Times New Roman"/>
          <w:sz w:val="24"/>
          <w:szCs w:val="24"/>
        </w:rPr>
        <w:t xml:space="preserve"> –</w:t>
      </w:r>
      <w:r w:rsidRPr="00B877D4">
        <w:rPr>
          <w:rFonts w:ascii="Times New Roman" w:hAnsi="Times New Roman"/>
          <w:sz w:val="24"/>
          <w:szCs w:val="24"/>
        </w:rPr>
        <w:t xml:space="preserve"> в среднем по залу вы можете выразить </w:t>
      </w:r>
      <w:r w:rsidRPr="00B877D4">
        <w:rPr>
          <w:rFonts w:ascii="Times New Roman" w:hAnsi="Times New Roman"/>
          <w:sz w:val="24"/>
          <w:szCs w:val="24"/>
        </w:rPr>
        <w:lastRenderedPageBreak/>
        <w:t>реальностей. Это большая цифра, но приближена к пятой расе: из</w:t>
      </w:r>
      <w:r>
        <w:rPr>
          <w:rFonts w:ascii="Times New Roman" w:hAnsi="Times New Roman"/>
          <w:sz w:val="24"/>
          <w:szCs w:val="24"/>
        </w:rPr>
        <w:t xml:space="preserve"> семи доползли до восьми. Много!</w:t>
      </w:r>
      <w:r w:rsidRPr="00B877D4">
        <w:rPr>
          <w:rFonts w:ascii="Times New Roman" w:hAnsi="Times New Roman"/>
          <w:sz w:val="24"/>
          <w:szCs w:val="24"/>
        </w:rPr>
        <w:t xml:space="preserve"> Дух при этом 15</w:t>
      </w:r>
      <w:r>
        <w:rPr>
          <w:rFonts w:ascii="Times New Roman" w:hAnsi="Times New Roman"/>
          <w:sz w:val="24"/>
          <w:szCs w:val="24"/>
        </w:rPr>
        <w:t>-ть, у Папы.</w:t>
      </w:r>
      <w:r w:rsidRPr="00B877D4">
        <w:rPr>
          <w:rFonts w:ascii="Times New Roman" w:hAnsi="Times New Roman"/>
          <w:sz w:val="24"/>
          <w:szCs w:val="24"/>
        </w:rPr>
        <w:t xml:space="preserve"> Иерархия. А надо 15! Санкт-Петербург</w:t>
      </w:r>
      <w:r>
        <w:rPr>
          <w:rFonts w:ascii="Times New Roman" w:hAnsi="Times New Roman"/>
          <w:sz w:val="24"/>
          <w:szCs w:val="24"/>
        </w:rPr>
        <w:t>,</w:t>
      </w:r>
      <w:r w:rsidRPr="00B877D4">
        <w:rPr>
          <w:rFonts w:ascii="Times New Roman" w:hAnsi="Times New Roman"/>
          <w:sz w:val="24"/>
          <w:szCs w:val="24"/>
        </w:rPr>
        <w:t xml:space="preserve"> не дорабатываем-с, все остальные</w:t>
      </w:r>
      <w:r>
        <w:rPr>
          <w:rFonts w:ascii="Times New Roman" w:hAnsi="Times New Roman"/>
          <w:sz w:val="24"/>
          <w:szCs w:val="24"/>
        </w:rPr>
        <w:t xml:space="preserve"> – </w:t>
      </w:r>
      <w:r w:rsidRPr="00B877D4">
        <w:rPr>
          <w:rFonts w:ascii="Times New Roman" w:hAnsi="Times New Roman"/>
          <w:sz w:val="24"/>
          <w:szCs w:val="24"/>
        </w:rPr>
        <w:t>тем более. А</w:t>
      </w:r>
      <w:r>
        <w:rPr>
          <w:rFonts w:ascii="Times New Roman" w:hAnsi="Times New Roman"/>
          <w:sz w:val="24"/>
          <w:szCs w:val="24"/>
        </w:rPr>
        <w:t xml:space="preserve"> вообще</w:t>
      </w:r>
      <w:r w:rsidRPr="00B877D4">
        <w:rPr>
          <w:rFonts w:ascii="Times New Roman" w:hAnsi="Times New Roman"/>
          <w:sz w:val="24"/>
          <w:szCs w:val="24"/>
        </w:rPr>
        <w:t xml:space="preserve"> вашего духа должно хватать на 256!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Представляете, у вас 256 Частей, питающихся Духом, растущих Духом, </w:t>
      </w:r>
      <w:r>
        <w:rPr>
          <w:rFonts w:ascii="Times New Roman" w:hAnsi="Times New Roman"/>
          <w:sz w:val="24"/>
          <w:szCs w:val="24"/>
        </w:rPr>
        <w:t xml:space="preserve">и </w:t>
      </w:r>
      <w:r w:rsidRPr="00B877D4">
        <w:rPr>
          <w:rFonts w:ascii="Times New Roman" w:hAnsi="Times New Roman"/>
          <w:sz w:val="24"/>
          <w:szCs w:val="24"/>
        </w:rPr>
        <w:t>из них только восемь вы можете прокормить! У остальных головняк и голодняк: где взять Дух</w:t>
      </w:r>
      <w:r>
        <w:rPr>
          <w:rFonts w:ascii="Times New Roman" w:hAnsi="Times New Roman"/>
          <w:sz w:val="24"/>
          <w:szCs w:val="24"/>
        </w:rPr>
        <w:t>!</w:t>
      </w:r>
      <w:r w:rsidRPr="00B877D4">
        <w:rPr>
          <w:rFonts w:ascii="Times New Roman" w:hAnsi="Times New Roman"/>
          <w:sz w:val="24"/>
          <w:szCs w:val="24"/>
        </w:rPr>
        <w:t xml:space="preserve"> Поэтому вам всегда жрать хочется. Поэтому некоторые так быстро толстеют</w:t>
      </w:r>
      <w:r>
        <w:rPr>
          <w:rFonts w:ascii="Times New Roman" w:hAnsi="Times New Roman"/>
          <w:sz w:val="24"/>
          <w:szCs w:val="24"/>
        </w:rPr>
        <w:t xml:space="preserve"> – </w:t>
      </w:r>
      <w:r w:rsidRPr="00B877D4">
        <w:rPr>
          <w:rFonts w:ascii="Times New Roman" w:hAnsi="Times New Roman"/>
          <w:sz w:val="24"/>
          <w:szCs w:val="24"/>
        </w:rPr>
        <w:t>это отсутствие Духа. Чем больше Духа, тем меньше хочется есть. Чем меньше Духа, тем больше хочется есть. На себе проверял, это у меня (</w:t>
      </w:r>
      <w:r w:rsidRPr="00B877D4">
        <w:rPr>
          <w:rFonts w:ascii="Times New Roman" w:hAnsi="Times New Roman"/>
          <w:i/>
          <w:sz w:val="24"/>
          <w:szCs w:val="24"/>
        </w:rPr>
        <w:t>похлопывает</w:t>
      </w:r>
      <w:r w:rsidRPr="00B877D4">
        <w:rPr>
          <w:rFonts w:ascii="Times New Roman" w:hAnsi="Times New Roman"/>
          <w:sz w:val="24"/>
          <w:szCs w:val="24"/>
        </w:rPr>
        <w:t xml:space="preserve"> </w:t>
      </w:r>
      <w:r w:rsidRPr="00B877D4">
        <w:rPr>
          <w:rFonts w:ascii="Times New Roman" w:hAnsi="Times New Roman"/>
          <w:i/>
          <w:sz w:val="24"/>
          <w:szCs w:val="24"/>
        </w:rPr>
        <w:t>себя по телу</w:t>
      </w:r>
      <w:r w:rsidRPr="00B877D4">
        <w:rPr>
          <w:rFonts w:ascii="Times New Roman" w:hAnsi="Times New Roman"/>
          <w:sz w:val="24"/>
          <w:szCs w:val="24"/>
        </w:rPr>
        <w:t>). Я серьёзно, можно даже методику сделать. Как только у меня избыток Духа, кушать не хочется</w:t>
      </w:r>
      <w:r>
        <w:rPr>
          <w:rFonts w:ascii="Times New Roman" w:hAnsi="Times New Roman"/>
          <w:sz w:val="24"/>
          <w:szCs w:val="24"/>
        </w:rPr>
        <w:t xml:space="preserve">, </w:t>
      </w:r>
      <w:r w:rsidRPr="00B877D4">
        <w:rPr>
          <w:rFonts w:ascii="Times New Roman" w:hAnsi="Times New Roman"/>
          <w:sz w:val="24"/>
          <w:szCs w:val="24"/>
        </w:rPr>
        <w:t>худею, как только недостаток</w:t>
      </w:r>
      <w:r>
        <w:rPr>
          <w:rFonts w:ascii="Times New Roman" w:hAnsi="Times New Roman"/>
          <w:sz w:val="24"/>
          <w:szCs w:val="24"/>
        </w:rPr>
        <w:t xml:space="preserve"> – </w:t>
      </w:r>
      <w:r w:rsidRPr="00B877D4">
        <w:rPr>
          <w:rFonts w:ascii="Times New Roman" w:hAnsi="Times New Roman"/>
          <w:sz w:val="24"/>
          <w:szCs w:val="24"/>
        </w:rPr>
        <w:t xml:space="preserve">жру всё подряд. Даже если это качественно и вовремя, тело всё равно на это начинает уплотняться и </w:t>
      </w:r>
      <w:r>
        <w:rPr>
          <w:rFonts w:ascii="Times New Roman" w:hAnsi="Times New Roman"/>
          <w:sz w:val="24"/>
          <w:szCs w:val="24"/>
        </w:rPr>
        <w:t>полнеть. Оказывается, проблема стройной фигуры</w:t>
      </w:r>
      <w:r w:rsidRPr="00B877D4">
        <w:rPr>
          <w:rFonts w:ascii="Times New Roman" w:hAnsi="Times New Roman"/>
          <w:sz w:val="24"/>
          <w:szCs w:val="24"/>
        </w:rPr>
        <w:t xml:space="preserve"> в духе. Поэтому настоящие стервы в духе</w:t>
      </w:r>
      <w:r>
        <w:rPr>
          <w:rFonts w:ascii="Times New Roman" w:hAnsi="Times New Roman"/>
          <w:sz w:val="24"/>
          <w:szCs w:val="24"/>
        </w:rPr>
        <w:t>,</w:t>
      </w:r>
      <w:r w:rsidRPr="00B877D4">
        <w:rPr>
          <w:rFonts w:ascii="Times New Roman" w:hAnsi="Times New Roman"/>
          <w:sz w:val="24"/>
          <w:szCs w:val="24"/>
        </w:rPr>
        <w:t xml:space="preserve"> всегда худые. (</w:t>
      </w:r>
      <w:r w:rsidRPr="00B877D4">
        <w:rPr>
          <w:rFonts w:ascii="Times New Roman" w:hAnsi="Times New Roman"/>
          <w:i/>
          <w:sz w:val="24"/>
          <w:szCs w:val="24"/>
        </w:rPr>
        <w:t>Смех</w:t>
      </w:r>
      <w:r w:rsidRPr="00B877D4">
        <w:rPr>
          <w:rFonts w:ascii="Times New Roman" w:hAnsi="Times New Roman"/>
          <w:sz w:val="24"/>
          <w:szCs w:val="24"/>
        </w:rPr>
        <w:t>). Я ничего плохого не имею в виду, я просто</w:t>
      </w:r>
      <w:r>
        <w:rPr>
          <w:rFonts w:ascii="Times New Roman" w:hAnsi="Times New Roman"/>
          <w:sz w:val="24"/>
          <w:szCs w:val="24"/>
        </w:rPr>
        <w:t>,</w:t>
      </w:r>
      <w:r w:rsidRPr="00B877D4">
        <w:rPr>
          <w:rFonts w:ascii="Times New Roman" w:hAnsi="Times New Roman"/>
          <w:sz w:val="24"/>
          <w:szCs w:val="24"/>
        </w:rPr>
        <w:t xml:space="preserve"> как образ, и вы сразу всё поняли. У мужиков то же самое, такие же стервозины есть, я не об этом, я вот об образе, который сразу понятен.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не значит, что все худые</w:t>
      </w:r>
      <w:r>
        <w:rPr>
          <w:rFonts w:ascii="Times New Roman" w:hAnsi="Times New Roman"/>
          <w:sz w:val="24"/>
          <w:szCs w:val="24"/>
        </w:rPr>
        <w:t xml:space="preserve"> – </w:t>
      </w:r>
      <w:r w:rsidRPr="00B877D4">
        <w:rPr>
          <w:rFonts w:ascii="Times New Roman" w:hAnsi="Times New Roman"/>
          <w:sz w:val="24"/>
          <w:szCs w:val="24"/>
        </w:rPr>
        <w:t>стервы, или что нет полных стерв, я не об этом сейчас, я просто об образе, который складывается в наци</w:t>
      </w:r>
      <w:r>
        <w:rPr>
          <w:rFonts w:ascii="Times New Roman" w:hAnsi="Times New Roman"/>
          <w:sz w:val="24"/>
          <w:szCs w:val="24"/>
        </w:rPr>
        <w:t>ях</w:t>
      </w:r>
      <w:r w:rsidRPr="00B877D4">
        <w:rPr>
          <w:rFonts w:ascii="Times New Roman" w:hAnsi="Times New Roman"/>
          <w:sz w:val="24"/>
          <w:szCs w:val="24"/>
        </w:rPr>
        <w:t xml:space="preserve">. Есть.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Итак второй тип</w:t>
      </w:r>
      <w:r>
        <w:rPr>
          <w:rFonts w:ascii="Times New Roman" w:hAnsi="Times New Roman"/>
          <w:sz w:val="24"/>
          <w:szCs w:val="24"/>
        </w:rPr>
        <w:t xml:space="preserve"> – </w:t>
      </w:r>
      <w:r w:rsidRPr="00B877D4">
        <w:rPr>
          <w:rFonts w:ascii="Times New Roman" w:hAnsi="Times New Roman"/>
          <w:sz w:val="24"/>
          <w:szCs w:val="24"/>
        </w:rPr>
        <w:t xml:space="preserve">это космогенезис. Мы сейчас пойдём стяжать Метагалактический Дух, только нам надо заполнить список. </w:t>
      </w:r>
    </w:p>
    <w:p w:rsidR="00BE4DD6" w:rsidRPr="00167972" w:rsidRDefault="00BE4DD6" w:rsidP="00BE4DD6">
      <w:pPr>
        <w:pStyle w:val="0"/>
      </w:pPr>
      <w:bookmarkStart w:id="77" w:name="_Toc509398521"/>
      <w:bookmarkStart w:id="78" w:name="_Toc509404911"/>
      <w:r>
        <w:t>Третье. Н</w:t>
      </w:r>
      <w:r w:rsidRPr="00B877D4">
        <w:t>ация</w:t>
      </w:r>
      <w:r>
        <w:t xml:space="preserve"> – это С</w:t>
      </w:r>
      <w:r w:rsidRPr="00B877D4">
        <w:t>интез Теургий</w:t>
      </w:r>
      <w:r>
        <w:t>. Теургия территории</w:t>
      </w:r>
      <w:bookmarkEnd w:id="77"/>
      <w:bookmarkEnd w:id="78"/>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Чем ещё фиксируется нация и наши Аватары должны заниматься? Третье.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Вспоминаем, что шестой горизонт</w:t>
      </w:r>
      <w:r>
        <w:rPr>
          <w:rFonts w:ascii="Times New Roman" w:hAnsi="Times New Roman"/>
          <w:sz w:val="24"/>
          <w:szCs w:val="24"/>
        </w:rPr>
        <w:t xml:space="preserve"> – </w:t>
      </w:r>
      <w:r w:rsidRPr="00B877D4">
        <w:rPr>
          <w:rFonts w:ascii="Times New Roman" w:hAnsi="Times New Roman"/>
          <w:sz w:val="24"/>
          <w:szCs w:val="24"/>
        </w:rPr>
        <w:t>это Теургия, и нация</w:t>
      </w:r>
      <w:r>
        <w:rPr>
          <w:rFonts w:ascii="Times New Roman" w:hAnsi="Times New Roman"/>
          <w:sz w:val="24"/>
          <w:szCs w:val="24"/>
        </w:rPr>
        <w:t xml:space="preserve"> – </w:t>
      </w:r>
      <w:r w:rsidRPr="00B877D4">
        <w:rPr>
          <w:rFonts w:ascii="Times New Roman" w:hAnsi="Times New Roman"/>
          <w:sz w:val="24"/>
          <w:szCs w:val="24"/>
        </w:rPr>
        <w:t>это синтез Теургий. То есть все теургии каждого, теургии групп населения, допустим, питерцы называют себя «питерцами»</w:t>
      </w:r>
      <w:r>
        <w:rPr>
          <w:rFonts w:ascii="Times New Roman" w:hAnsi="Times New Roman"/>
          <w:sz w:val="24"/>
          <w:szCs w:val="24"/>
        </w:rPr>
        <w:t xml:space="preserve"> – </w:t>
      </w:r>
      <w:r w:rsidRPr="00B877D4">
        <w:rPr>
          <w:rFonts w:ascii="Times New Roman" w:hAnsi="Times New Roman"/>
          <w:sz w:val="24"/>
          <w:szCs w:val="24"/>
        </w:rPr>
        <w:t xml:space="preserve">это Теургия Питера. И смотришь меню, вчера смотрел: </w:t>
      </w:r>
      <w:r w:rsidRPr="00FB40AD">
        <w:rPr>
          <w:rFonts w:ascii="Times New Roman" w:hAnsi="Times New Roman"/>
          <w:i/>
          <w:sz w:val="24"/>
          <w:szCs w:val="24"/>
        </w:rPr>
        <w:t>курá запечё</w:t>
      </w:r>
      <w:r>
        <w:rPr>
          <w:rFonts w:ascii="Times New Roman" w:hAnsi="Times New Roman"/>
          <w:i/>
          <w:sz w:val="24"/>
          <w:szCs w:val="24"/>
        </w:rPr>
        <w:t>н</w:t>
      </w:r>
      <w:r w:rsidRPr="00FB40AD">
        <w:rPr>
          <w:rFonts w:ascii="Times New Roman" w:hAnsi="Times New Roman"/>
          <w:i/>
          <w:sz w:val="24"/>
          <w:szCs w:val="24"/>
        </w:rPr>
        <w:t>ная</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Н</w:t>
      </w:r>
      <w:r w:rsidRPr="00B877D4">
        <w:rPr>
          <w:rFonts w:ascii="Times New Roman" w:hAnsi="Times New Roman"/>
          <w:sz w:val="24"/>
          <w:szCs w:val="24"/>
        </w:rPr>
        <w:t>у, кур</w:t>
      </w:r>
      <w:r>
        <w:rPr>
          <w:rFonts w:ascii="Times New Roman" w:hAnsi="Times New Roman"/>
          <w:sz w:val="24"/>
          <w:szCs w:val="24"/>
        </w:rPr>
        <w:t xml:space="preserve">а – </w:t>
      </w:r>
      <w:r w:rsidRPr="00B877D4">
        <w:rPr>
          <w:rFonts w:ascii="Times New Roman" w:hAnsi="Times New Roman"/>
          <w:sz w:val="24"/>
          <w:szCs w:val="24"/>
        </w:rPr>
        <w:t xml:space="preserve">да, я не, я не питерец, поэтому я читаю: </w:t>
      </w:r>
      <w:r w:rsidRPr="00FB40AD">
        <w:rPr>
          <w:rFonts w:ascii="Times New Roman" w:hAnsi="Times New Roman"/>
          <w:i/>
          <w:sz w:val="24"/>
          <w:szCs w:val="24"/>
        </w:rPr>
        <w:t>курá запечё</w:t>
      </w:r>
      <w:r>
        <w:rPr>
          <w:rFonts w:ascii="Times New Roman" w:hAnsi="Times New Roman"/>
          <w:i/>
          <w:sz w:val="24"/>
          <w:szCs w:val="24"/>
        </w:rPr>
        <w:t>н</w:t>
      </w:r>
      <w:r w:rsidRPr="00FB40AD">
        <w:rPr>
          <w:rFonts w:ascii="Times New Roman" w:hAnsi="Times New Roman"/>
          <w:i/>
          <w:sz w:val="24"/>
          <w:szCs w:val="24"/>
        </w:rPr>
        <w:t>ная</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Х</w:t>
      </w:r>
      <w:r w:rsidRPr="00B877D4">
        <w:rPr>
          <w:rFonts w:ascii="Times New Roman" w:hAnsi="Times New Roman"/>
          <w:sz w:val="24"/>
          <w:szCs w:val="24"/>
        </w:rPr>
        <w:t>орошо, что у меня сленг срабатывает, я понимаю, что это курица. Если бы у меня сленг не срабатывал, я бы уточнил, что это за блюдо такое, запечённое. Ну,</w:t>
      </w:r>
      <w:r>
        <w:rPr>
          <w:rFonts w:ascii="Times New Roman" w:hAnsi="Times New Roman"/>
          <w:sz w:val="24"/>
          <w:szCs w:val="24"/>
        </w:rPr>
        <w:t xml:space="preserve"> </w:t>
      </w:r>
      <w:r w:rsidRPr="00FB40AD">
        <w:rPr>
          <w:rFonts w:ascii="Times New Roman" w:hAnsi="Times New Roman"/>
          <w:i/>
          <w:sz w:val="24"/>
          <w:szCs w:val="24"/>
        </w:rPr>
        <w:t xml:space="preserve">курá </w:t>
      </w:r>
      <w:r>
        <w:rPr>
          <w:rFonts w:ascii="Times New Roman" w:hAnsi="Times New Roman"/>
          <w:sz w:val="24"/>
          <w:szCs w:val="24"/>
        </w:rPr>
        <w:t xml:space="preserve">– </w:t>
      </w:r>
      <w:r w:rsidRPr="00B877D4">
        <w:rPr>
          <w:rFonts w:ascii="Times New Roman" w:hAnsi="Times New Roman"/>
          <w:sz w:val="24"/>
          <w:szCs w:val="24"/>
        </w:rPr>
        <w:t>что такое? Вот питерцы знают, что это такое сразу. Если ты первый раз сюда приезжаешь, я первый раз долго выяснял, когда увидел на магазине «</w:t>
      </w:r>
      <w:r w:rsidRPr="00FB40AD">
        <w:rPr>
          <w:rFonts w:ascii="Times New Roman" w:hAnsi="Times New Roman"/>
          <w:i/>
          <w:sz w:val="24"/>
          <w:szCs w:val="24"/>
        </w:rPr>
        <w:t>курá</w:t>
      </w:r>
      <w:r w:rsidRPr="00B877D4">
        <w:rPr>
          <w:rFonts w:ascii="Times New Roman" w:hAnsi="Times New Roman"/>
          <w:sz w:val="24"/>
          <w:szCs w:val="24"/>
        </w:rPr>
        <w:t>». «</w:t>
      </w:r>
      <w:r>
        <w:rPr>
          <w:rFonts w:ascii="Times New Roman" w:hAnsi="Times New Roman"/>
          <w:sz w:val="24"/>
          <w:szCs w:val="24"/>
        </w:rPr>
        <w:t>У</w:t>
      </w:r>
      <w:r w:rsidRPr="00B877D4">
        <w:rPr>
          <w:rFonts w:ascii="Times New Roman" w:hAnsi="Times New Roman"/>
          <w:sz w:val="24"/>
          <w:szCs w:val="24"/>
        </w:rPr>
        <w:t>ра»</w:t>
      </w:r>
      <w:r>
        <w:rPr>
          <w:rFonts w:ascii="Times New Roman" w:hAnsi="Times New Roman"/>
          <w:sz w:val="24"/>
          <w:szCs w:val="24"/>
        </w:rPr>
        <w:t xml:space="preserve"> – </w:t>
      </w:r>
      <w:r w:rsidRPr="00B877D4">
        <w:rPr>
          <w:rFonts w:ascii="Times New Roman" w:hAnsi="Times New Roman"/>
          <w:sz w:val="24"/>
          <w:szCs w:val="24"/>
        </w:rPr>
        <w:t>я понял, что такое. Это</w:t>
      </w:r>
      <w:r>
        <w:rPr>
          <w:rFonts w:ascii="Times New Roman" w:hAnsi="Times New Roman"/>
          <w:sz w:val="24"/>
          <w:szCs w:val="24"/>
        </w:rPr>
        <w:t xml:space="preserve"> –</w:t>
      </w:r>
      <w:r w:rsidRPr="00B877D4">
        <w:rPr>
          <w:rFonts w:ascii="Times New Roman" w:hAnsi="Times New Roman"/>
          <w:sz w:val="24"/>
          <w:szCs w:val="24"/>
        </w:rPr>
        <w:t xml:space="preserve"> </w:t>
      </w:r>
      <w:r>
        <w:rPr>
          <w:rFonts w:ascii="Times New Roman" w:hAnsi="Times New Roman"/>
          <w:i/>
          <w:sz w:val="24"/>
          <w:szCs w:val="24"/>
        </w:rPr>
        <w:t>с</w:t>
      </w:r>
      <w:r w:rsidRPr="00FB40AD">
        <w:rPr>
          <w:rFonts w:ascii="Times New Roman" w:hAnsi="Times New Roman"/>
          <w:i/>
          <w:sz w:val="24"/>
          <w:szCs w:val="24"/>
        </w:rPr>
        <w:t>вета</w:t>
      </w:r>
      <w:r w:rsidRPr="00B877D4">
        <w:rPr>
          <w:rFonts w:ascii="Times New Roman" w:hAnsi="Times New Roman"/>
          <w:sz w:val="24"/>
          <w:szCs w:val="24"/>
        </w:rPr>
        <w:t>. Кура</w:t>
      </w:r>
      <w:r>
        <w:rPr>
          <w:rFonts w:ascii="Times New Roman" w:hAnsi="Times New Roman"/>
          <w:sz w:val="24"/>
          <w:szCs w:val="24"/>
        </w:rPr>
        <w:t xml:space="preserve"> – </w:t>
      </w:r>
      <w:r w:rsidRPr="00B877D4">
        <w:rPr>
          <w:rFonts w:ascii="Times New Roman" w:hAnsi="Times New Roman"/>
          <w:sz w:val="24"/>
          <w:szCs w:val="24"/>
        </w:rPr>
        <w:t xml:space="preserve">это к свету, я сразу перевёл, что это к свету. Но я уточнил, когда ехал первый раз по Питеру, это было ещё в 90-е годы, что такое </w:t>
      </w:r>
      <w:r w:rsidRPr="00FB40AD">
        <w:rPr>
          <w:rFonts w:ascii="Times New Roman" w:hAnsi="Times New Roman"/>
          <w:i/>
          <w:sz w:val="24"/>
          <w:szCs w:val="24"/>
        </w:rPr>
        <w:t>курá</w:t>
      </w:r>
      <w:r w:rsidRPr="00B877D4">
        <w:rPr>
          <w:rFonts w:ascii="Times New Roman" w:hAnsi="Times New Roman"/>
          <w:sz w:val="24"/>
          <w:szCs w:val="24"/>
        </w:rPr>
        <w:t>. 90-е годы, видели б</w:t>
      </w:r>
      <w:r>
        <w:rPr>
          <w:rFonts w:ascii="Times New Roman" w:hAnsi="Times New Roman"/>
          <w:sz w:val="24"/>
          <w:szCs w:val="24"/>
        </w:rPr>
        <w:t>ы</w:t>
      </w:r>
      <w:r w:rsidRPr="00B877D4">
        <w:rPr>
          <w:rFonts w:ascii="Times New Roman" w:hAnsi="Times New Roman"/>
          <w:sz w:val="24"/>
          <w:szCs w:val="24"/>
        </w:rPr>
        <w:t xml:space="preserve"> вы взгляд водителя, который на меня посмотрел, как на полное ничтожество. А мы ехали там в крутейший музей, </w:t>
      </w:r>
      <w:r>
        <w:rPr>
          <w:rFonts w:ascii="Times New Roman" w:hAnsi="Times New Roman"/>
          <w:sz w:val="24"/>
          <w:szCs w:val="24"/>
        </w:rPr>
        <w:t xml:space="preserve">ну </w:t>
      </w:r>
      <w:r w:rsidRPr="00B877D4">
        <w:rPr>
          <w:rFonts w:ascii="Times New Roman" w:hAnsi="Times New Roman"/>
          <w:sz w:val="24"/>
          <w:szCs w:val="24"/>
        </w:rPr>
        <w:t xml:space="preserve">типа: «Ты не знаешь, что такое </w:t>
      </w:r>
      <w:r w:rsidRPr="00FB40AD">
        <w:rPr>
          <w:rFonts w:ascii="Times New Roman" w:hAnsi="Times New Roman"/>
          <w:i/>
          <w:sz w:val="24"/>
          <w:szCs w:val="24"/>
        </w:rPr>
        <w:t>курá</w:t>
      </w:r>
      <w:r w:rsidRPr="00B877D4">
        <w:rPr>
          <w:rFonts w:ascii="Times New Roman" w:hAnsi="Times New Roman"/>
          <w:sz w:val="24"/>
          <w:szCs w:val="24"/>
        </w:rPr>
        <w:t xml:space="preserve">?» Я не знал. Ну, дальше по знаменитому анекдоту об иностранных словечках. А он возмутился, потом сказал: «Курица это». </w:t>
      </w:r>
      <w:r w:rsidRPr="00B877D4">
        <w:rPr>
          <w:rFonts w:ascii="Times New Roman" w:hAnsi="Times New Roman"/>
          <w:i/>
          <w:sz w:val="24"/>
          <w:szCs w:val="24"/>
        </w:rPr>
        <w:t xml:space="preserve">(Смех)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говорю: «</w:t>
      </w:r>
      <w:r>
        <w:rPr>
          <w:rFonts w:ascii="Times New Roman" w:hAnsi="Times New Roman"/>
          <w:i/>
          <w:sz w:val="24"/>
          <w:szCs w:val="24"/>
        </w:rPr>
        <w:t>К</w:t>
      </w:r>
      <w:r w:rsidRPr="00FB40AD">
        <w:rPr>
          <w:rFonts w:ascii="Times New Roman" w:hAnsi="Times New Roman"/>
          <w:i/>
          <w:sz w:val="24"/>
          <w:szCs w:val="24"/>
        </w:rPr>
        <w:t>урá</w:t>
      </w:r>
      <w:r w:rsidRPr="00B877D4">
        <w:rPr>
          <w:rFonts w:ascii="Times New Roman" w:hAnsi="Times New Roman"/>
          <w:sz w:val="24"/>
          <w:szCs w:val="24"/>
        </w:rPr>
        <w:t xml:space="preserve"> причём?» Тут я его просто достал. </w:t>
      </w:r>
      <w:r>
        <w:rPr>
          <w:rFonts w:ascii="Times New Roman" w:hAnsi="Times New Roman"/>
          <w:i/>
          <w:sz w:val="24"/>
          <w:szCs w:val="24"/>
        </w:rPr>
        <w:t>К</w:t>
      </w:r>
      <w:r w:rsidRPr="00FB40AD">
        <w:rPr>
          <w:rFonts w:ascii="Times New Roman" w:hAnsi="Times New Roman"/>
          <w:i/>
          <w:sz w:val="24"/>
          <w:szCs w:val="24"/>
        </w:rPr>
        <w:t>урá</w:t>
      </w:r>
      <w:r w:rsidRPr="00B877D4">
        <w:rPr>
          <w:rFonts w:ascii="Times New Roman" w:hAnsi="Times New Roman"/>
          <w:sz w:val="24"/>
          <w:szCs w:val="24"/>
        </w:rPr>
        <w:t xml:space="preserve"> причём, если это</w:t>
      </w:r>
      <w:r>
        <w:rPr>
          <w:rFonts w:ascii="Times New Roman" w:hAnsi="Times New Roman"/>
          <w:sz w:val="24"/>
          <w:szCs w:val="24"/>
        </w:rPr>
        <w:t xml:space="preserve"> –</w:t>
      </w:r>
      <w:r w:rsidRPr="00B877D4">
        <w:rPr>
          <w:rFonts w:ascii="Times New Roman" w:hAnsi="Times New Roman"/>
          <w:sz w:val="24"/>
          <w:szCs w:val="24"/>
        </w:rPr>
        <w:t xml:space="preserve"> курица? Я понял, что это сокращение для меня, </w:t>
      </w:r>
      <w:r>
        <w:rPr>
          <w:rFonts w:ascii="Times New Roman" w:hAnsi="Times New Roman"/>
          <w:sz w:val="24"/>
          <w:szCs w:val="24"/>
        </w:rPr>
        <w:t xml:space="preserve">но </w:t>
      </w:r>
      <w:r w:rsidRPr="00B877D4">
        <w:rPr>
          <w:rFonts w:ascii="Times New Roman" w:hAnsi="Times New Roman"/>
          <w:sz w:val="24"/>
          <w:szCs w:val="24"/>
        </w:rPr>
        <w:t xml:space="preserve">вот произношение.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Так же недавно в Питере была проблема с шаурмой, по-моему, или как-то там шавермой, то же самое </w:t>
      </w:r>
      <w:r>
        <w:rPr>
          <w:rFonts w:ascii="Times New Roman" w:hAnsi="Times New Roman"/>
          <w:sz w:val="24"/>
          <w:szCs w:val="24"/>
        </w:rPr>
        <w:t>это,</w:t>
      </w:r>
      <w:r w:rsidRPr="00B877D4">
        <w:rPr>
          <w:rFonts w:ascii="Times New Roman" w:hAnsi="Times New Roman"/>
          <w:sz w:val="24"/>
          <w:szCs w:val="24"/>
        </w:rPr>
        <w:t xml:space="preserve"> по телевизору даже показывали, что у вас это по-другому называется, чем в другой России, надо называть по-другому, причём</w:t>
      </w:r>
      <w:r>
        <w:rPr>
          <w:rFonts w:ascii="Times New Roman" w:hAnsi="Times New Roman"/>
          <w:sz w:val="24"/>
          <w:szCs w:val="24"/>
        </w:rPr>
        <w:t>,</w:t>
      </w:r>
      <w:r w:rsidRPr="00B877D4">
        <w:rPr>
          <w:rFonts w:ascii="Times New Roman" w:hAnsi="Times New Roman"/>
          <w:sz w:val="24"/>
          <w:szCs w:val="24"/>
        </w:rPr>
        <w:t xml:space="preserve"> в другой России</w:t>
      </w:r>
      <w:r>
        <w:rPr>
          <w:rFonts w:ascii="Times New Roman" w:hAnsi="Times New Roman"/>
          <w:sz w:val="24"/>
          <w:szCs w:val="24"/>
        </w:rPr>
        <w:t xml:space="preserve"> – </w:t>
      </w:r>
      <w:r w:rsidRPr="00B877D4">
        <w:rPr>
          <w:rFonts w:ascii="Times New Roman" w:hAnsi="Times New Roman"/>
          <w:sz w:val="24"/>
          <w:szCs w:val="24"/>
        </w:rPr>
        <w:t xml:space="preserve">я не оговорился. Теургия.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вот </w:t>
      </w:r>
      <w:r w:rsidRPr="00025E54">
        <w:rPr>
          <w:rFonts w:ascii="Times New Roman" w:hAnsi="Times New Roman"/>
          <w:b/>
          <w:sz w:val="24"/>
          <w:szCs w:val="24"/>
        </w:rPr>
        <w:t>теургия слов, теургия действий, теургия даже образа человека</w:t>
      </w:r>
      <w:r w:rsidRPr="00B877D4">
        <w:rPr>
          <w:rFonts w:ascii="Times New Roman" w:hAnsi="Times New Roman"/>
          <w:sz w:val="24"/>
          <w:szCs w:val="24"/>
        </w:rPr>
        <w:t>, который живёт в Питере и в Москве там, и в Нижнем Новгороде</w:t>
      </w:r>
      <w:r>
        <w:rPr>
          <w:rFonts w:ascii="Times New Roman" w:hAnsi="Times New Roman"/>
          <w:sz w:val="24"/>
          <w:szCs w:val="24"/>
        </w:rPr>
        <w:t xml:space="preserve"> – </w:t>
      </w:r>
      <w:r w:rsidRPr="00B877D4">
        <w:rPr>
          <w:rFonts w:ascii="Times New Roman" w:hAnsi="Times New Roman"/>
          <w:sz w:val="24"/>
          <w:szCs w:val="24"/>
        </w:rPr>
        <w:t xml:space="preserve">они отличаются.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Пример. Приезжаю в один сибирский город, наши служащие, всё. Стоим, шутим, прикалываемся. Вдруг слышу, первый раз: «Мы сибирские девчонки». Я не стал смущать, я потом просто уточнил у </w:t>
      </w:r>
      <w:r>
        <w:rPr>
          <w:rFonts w:ascii="Times New Roman" w:hAnsi="Times New Roman"/>
          <w:sz w:val="24"/>
          <w:szCs w:val="24"/>
        </w:rPr>
        <w:t xml:space="preserve">подружки: «А что такое </w:t>
      </w:r>
      <w:r w:rsidRPr="00B54E35">
        <w:rPr>
          <w:rFonts w:ascii="Times New Roman" w:hAnsi="Times New Roman"/>
          <w:i/>
          <w:sz w:val="24"/>
          <w:szCs w:val="24"/>
        </w:rPr>
        <w:t>сибирская девчонка</w:t>
      </w:r>
      <w:r>
        <w:rPr>
          <w:rFonts w:ascii="Times New Roman" w:hAnsi="Times New Roman"/>
          <w:i/>
          <w:sz w:val="24"/>
          <w:szCs w:val="24"/>
        </w:rPr>
        <w:t>?</w:t>
      </w:r>
      <w:r w:rsidRPr="00B877D4">
        <w:rPr>
          <w:rFonts w:ascii="Times New Roman" w:hAnsi="Times New Roman"/>
          <w:sz w:val="24"/>
          <w:szCs w:val="24"/>
        </w:rPr>
        <w:t>»</w:t>
      </w:r>
      <w:r>
        <w:rPr>
          <w:rFonts w:ascii="Times New Roman" w:hAnsi="Times New Roman"/>
          <w:sz w:val="24"/>
          <w:szCs w:val="24"/>
        </w:rPr>
        <w:t xml:space="preserve"> В</w:t>
      </w:r>
      <w:r w:rsidRPr="00B877D4">
        <w:rPr>
          <w:rFonts w:ascii="Times New Roman" w:hAnsi="Times New Roman"/>
          <w:sz w:val="24"/>
          <w:szCs w:val="24"/>
        </w:rPr>
        <w:t xml:space="preserve"> смысле, чем она отличается от обычной, это я прикалыва</w:t>
      </w:r>
      <w:r>
        <w:rPr>
          <w:rFonts w:ascii="Times New Roman" w:hAnsi="Times New Roman"/>
          <w:sz w:val="24"/>
          <w:szCs w:val="24"/>
        </w:rPr>
        <w:t>лся</w:t>
      </w:r>
      <w:r w:rsidRPr="00B877D4">
        <w:rPr>
          <w:rFonts w:ascii="Times New Roman" w:hAnsi="Times New Roman"/>
          <w:sz w:val="24"/>
          <w:szCs w:val="24"/>
        </w:rPr>
        <w:t>. Мне так открыли глаза: «</w:t>
      </w:r>
      <w:r>
        <w:rPr>
          <w:rFonts w:ascii="Times New Roman" w:hAnsi="Times New Roman"/>
          <w:sz w:val="24"/>
          <w:szCs w:val="24"/>
        </w:rPr>
        <w:t>Ну м</w:t>
      </w:r>
      <w:r w:rsidRPr="00B877D4">
        <w:rPr>
          <w:rFonts w:ascii="Times New Roman" w:hAnsi="Times New Roman"/>
          <w:sz w:val="24"/>
          <w:szCs w:val="24"/>
        </w:rPr>
        <w:t xml:space="preserve">ы просто живём в Сибири». </w:t>
      </w:r>
      <w:r>
        <w:rPr>
          <w:rFonts w:ascii="Times New Roman" w:hAnsi="Times New Roman"/>
          <w:sz w:val="24"/>
          <w:szCs w:val="24"/>
        </w:rPr>
        <w:t>Я говорю – н</w:t>
      </w:r>
      <w:r w:rsidRPr="00B877D4">
        <w:rPr>
          <w:rFonts w:ascii="Times New Roman" w:hAnsi="Times New Roman"/>
          <w:sz w:val="24"/>
          <w:szCs w:val="24"/>
        </w:rPr>
        <w:t>у, питерская девчонка, московская девчонка, сибирская девчонка</w:t>
      </w:r>
      <w:r>
        <w:rPr>
          <w:rFonts w:ascii="Times New Roman" w:hAnsi="Times New Roman"/>
          <w:sz w:val="24"/>
          <w:szCs w:val="24"/>
        </w:rPr>
        <w:t xml:space="preserve"> –</w:t>
      </w:r>
      <w:r w:rsidRPr="00B877D4">
        <w:rPr>
          <w:rFonts w:ascii="Times New Roman" w:hAnsi="Times New Roman"/>
          <w:sz w:val="24"/>
          <w:szCs w:val="24"/>
        </w:rPr>
        <w:t xml:space="preserve"> чем они между собой отличаются</w:t>
      </w:r>
      <w:r>
        <w:rPr>
          <w:rFonts w:ascii="Times New Roman" w:hAnsi="Times New Roman"/>
          <w:sz w:val="24"/>
          <w:szCs w:val="24"/>
        </w:rPr>
        <w:t>? С</w:t>
      </w:r>
      <w:r w:rsidRPr="00B877D4">
        <w:rPr>
          <w:rFonts w:ascii="Times New Roman" w:hAnsi="Times New Roman"/>
          <w:sz w:val="24"/>
          <w:szCs w:val="24"/>
        </w:rPr>
        <w:t>ленг понятен, прикол</w:t>
      </w:r>
      <w:r>
        <w:rPr>
          <w:rFonts w:ascii="Times New Roman" w:hAnsi="Times New Roman"/>
          <w:sz w:val="24"/>
          <w:szCs w:val="24"/>
        </w:rPr>
        <w:t>,</w:t>
      </w:r>
      <w:r w:rsidRPr="00B877D4">
        <w:rPr>
          <w:rFonts w:ascii="Times New Roman" w:hAnsi="Times New Roman"/>
          <w:sz w:val="24"/>
          <w:szCs w:val="24"/>
        </w:rPr>
        <w:t xml:space="preserve"> там</w:t>
      </w:r>
      <w:r>
        <w:rPr>
          <w:rFonts w:ascii="Times New Roman" w:hAnsi="Times New Roman"/>
          <w:sz w:val="24"/>
          <w:szCs w:val="24"/>
        </w:rPr>
        <w:t xml:space="preserve">? </w:t>
      </w:r>
      <w:r w:rsidRPr="00B877D4">
        <w:rPr>
          <w:rFonts w:ascii="Times New Roman" w:hAnsi="Times New Roman"/>
          <w:sz w:val="24"/>
          <w:szCs w:val="24"/>
        </w:rPr>
        <w:t>Кто такая сибирская девчонка</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Ч</w:t>
      </w:r>
      <w:r w:rsidRPr="00B877D4">
        <w:rPr>
          <w:rFonts w:ascii="Times New Roman" w:hAnsi="Times New Roman"/>
          <w:sz w:val="24"/>
          <w:szCs w:val="24"/>
        </w:rPr>
        <w:t>то тако</w:t>
      </w:r>
      <w:r>
        <w:rPr>
          <w:rFonts w:ascii="Times New Roman" w:hAnsi="Times New Roman"/>
          <w:sz w:val="24"/>
          <w:szCs w:val="24"/>
        </w:rPr>
        <w:t xml:space="preserve">е не будем? </w:t>
      </w:r>
      <w:r>
        <w:rPr>
          <w:rFonts w:ascii="Times New Roman" w:hAnsi="Times New Roman"/>
          <w:i/>
          <w:sz w:val="24"/>
          <w:szCs w:val="24"/>
        </w:rPr>
        <w:t>(Смех</w:t>
      </w:r>
      <w:r w:rsidRPr="00B877D4">
        <w:rPr>
          <w:rFonts w:ascii="Times New Roman" w:hAnsi="Times New Roman"/>
          <w:i/>
          <w:sz w:val="24"/>
          <w:szCs w:val="24"/>
        </w:rPr>
        <w:t>)</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купальнике пойдёшь за дровами. Так вот</w:t>
      </w:r>
      <w:r>
        <w:rPr>
          <w:rFonts w:ascii="Times New Roman" w:hAnsi="Times New Roman"/>
          <w:sz w:val="24"/>
          <w:szCs w:val="24"/>
        </w:rPr>
        <w:t>,</w:t>
      </w:r>
      <w:r w:rsidRPr="00B877D4">
        <w:rPr>
          <w:rFonts w:ascii="Times New Roman" w:hAnsi="Times New Roman"/>
          <w:sz w:val="24"/>
          <w:szCs w:val="24"/>
        </w:rPr>
        <w:t xml:space="preserve"> в Сибири, когда спросил, это что вот, «моржуем?»</w:t>
      </w:r>
      <w:r>
        <w:rPr>
          <w:rFonts w:ascii="Times New Roman" w:hAnsi="Times New Roman"/>
          <w:sz w:val="24"/>
          <w:szCs w:val="24"/>
        </w:rPr>
        <w:t xml:space="preserve"> </w:t>
      </w:r>
      <w:r w:rsidRPr="00B877D4">
        <w:rPr>
          <w:rFonts w:ascii="Times New Roman" w:hAnsi="Times New Roman"/>
          <w:sz w:val="24"/>
          <w:szCs w:val="24"/>
        </w:rPr>
        <w:t>Мне сказали: «Нет, сибиряки</w:t>
      </w:r>
      <w:r>
        <w:rPr>
          <w:rFonts w:ascii="Times New Roman" w:hAnsi="Times New Roman"/>
          <w:sz w:val="24"/>
          <w:szCs w:val="24"/>
        </w:rPr>
        <w:t xml:space="preserve"> – </w:t>
      </w:r>
      <w:r w:rsidRPr="00B877D4">
        <w:rPr>
          <w:rFonts w:ascii="Times New Roman" w:hAnsi="Times New Roman"/>
          <w:sz w:val="24"/>
          <w:szCs w:val="24"/>
        </w:rPr>
        <w:t>это не те, кто… а те, кто тепло одевается». Это мне сказала настоящая сибирячка, она сейчас служит, я даже знаю</w:t>
      </w:r>
      <w:r>
        <w:rPr>
          <w:rFonts w:ascii="Times New Roman" w:hAnsi="Times New Roman"/>
          <w:sz w:val="24"/>
          <w:szCs w:val="24"/>
        </w:rPr>
        <w:t>,</w:t>
      </w:r>
      <w:r w:rsidRPr="00B877D4">
        <w:rPr>
          <w:rFonts w:ascii="Times New Roman" w:hAnsi="Times New Roman"/>
          <w:sz w:val="24"/>
          <w:szCs w:val="24"/>
        </w:rPr>
        <w:t xml:space="preserve"> кто, источник. Поэтому она всегда приезжала в аэропорт, зимой сильно хорошо одетая. И смотрела на меня в ужасе, когда я в пальтишке вылетал, у нас было здесь тепло, а там был минус, такой серьёзный, под минус двадцать, я как-то не сообразил, приехал в пальто, благо, что я был закалённый. Она говорит: «Здесь минус двадцать». </w:t>
      </w:r>
      <w:r>
        <w:rPr>
          <w:rFonts w:ascii="Times New Roman" w:hAnsi="Times New Roman"/>
          <w:sz w:val="24"/>
          <w:szCs w:val="24"/>
        </w:rPr>
        <w:t>Я говорю: «</w:t>
      </w:r>
      <w:r w:rsidRPr="00B877D4">
        <w:rPr>
          <w:rFonts w:ascii="Times New Roman" w:hAnsi="Times New Roman"/>
          <w:sz w:val="24"/>
          <w:szCs w:val="24"/>
        </w:rPr>
        <w:t>Ну и что? Я купаюсь при минус десяти</w:t>
      </w:r>
      <w:r>
        <w:rPr>
          <w:rFonts w:ascii="Times New Roman" w:hAnsi="Times New Roman"/>
          <w:sz w:val="24"/>
          <w:szCs w:val="24"/>
        </w:rPr>
        <w:t>»</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 А, ну тебе можно.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А в аэропорту от меня тоже только шарахались, они сразу понимали, что </w:t>
      </w:r>
      <w:r>
        <w:rPr>
          <w:rFonts w:ascii="Times New Roman" w:hAnsi="Times New Roman"/>
          <w:sz w:val="24"/>
          <w:szCs w:val="24"/>
        </w:rPr>
        <w:t xml:space="preserve">я </w:t>
      </w:r>
      <w:r w:rsidRPr="00B877D4">
        <w:rPr>
          <w:rFonts w:ascii="Times New Roman" w:hAnsi="Times New Roman"/>
          <w:sz w:val="24"/>
          <w:szCs w:val="24"/>
        </w:rPr>
        <w:t xml:space="preserve">не сибирский мальчик. Потому что там тепло одеваются. Приколы такие. Бывает такое.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Ну вот, я так и </w:t>
      </w:r>
      <w:r>
        <w:rPr>
          <w:rFonts w:ascii="Times New Roman" w:hAnsi="Times New Roman"/>
          <w:sz w:val="24"/>
          <w:szCs w:val="24"/>
        </w:rPr>
        <w:t xml:space="preserve">– </w:t>
      </w:r>
      <w:r w:rsidRPr="00B877D4">
        <w:rPr>
          <w:rFonts w:ascii="Times New Roman" w:hAnsi="Times New Roman"/>
          <w:sz w:val="24"/>
          <w:szCs w:val="24"/>
        </w:rPr>
        <w:t xml:space="preserve">не выяснил, в чём «сибирская девчонка».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w:t>
      </w:r>
      <w:r w:rsidRPr="00B877D4">
        <w:rPr>
          <w:rFonts w:ascii="Times New Roman" w:hAnsi="Times New Roman"/>
          <w:i/>
          <w:sz w:val="24"/>
          <w:szCs w:val="24"/>
        </w:rPr>
        <w:t xml:space="preserve"> «Энергичн</w:t>
      </w:r>
      <w:r>
        <w:rPr>
          <w:rFonts w:ascii="Times New Roman" w:hAnsi="Times New Roman"/>
          <w:i/>
          <w:sz w:val="24"/>
          <w:szCs w:val="24"/>
        </w:rPr>
        <w:t>ая</w:t>
      </w:r>
      <w:r w:rsidRPr="00B877D4">
        <w:rPr>
          <w:rFonts w:ascii="Times New Roman" w:hAnsi="Times New Roman"/>
          <w:i/>
          <w:sz w:val="24"/>
          <w:szCs w:val="24"/>
        </w:rPr>
        <w:t xml:space="preserve"> очень». </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А вот, в</w:t>
      </w:r>
      <w:r w:rsidRPr="00B877D4">
        <w:rPr>
          <w:rFonts w:ascii="Times New Roman" w:hAnsi="Times New Roman"/>
          <w:sz w:val="24"/>
          <w:szCs w:val="24"/>
        </w:rPr>
        <w:t>от у нас «сибирская девчонка» сидит, она так кивает. Просто так называется, да</w:t>
      </w:r>
      <w:r>
        <w:rPr>
          <w:rFonts w:ascii="Times New Roman" w:hAnsi="Times New Roman"/>
          <w:sz w:val="24"/>
          <w:szCs w:val="24"/>
        </w:rPr>
        <w:t>? И</w:t>
      </w:r>
      <w:r w:rsidRPr="00B877D4">
        <w:rPr>
          <w:rFonts w:ascii="Times New Roman" w:hAnsi="Times New Roman"/>
          <w:sz w:val="24"/>
          <w:szCs w:val="24"/>
        </w:rPr>
        <w:t xml:space="preserve">ли нет?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Из зала: </w:t>
      </w:r>
      <w:r>
        <w:rPr>
          <w:rFonts w:ascii="Times New Roman" w:hAnsi="Times New Roman"/>
          <w:sz w:val="24"/>
          <w:szCs w:val="24"/>
        </w:rPr>
        <w:t>–</w:t>
      </w:r>
      <w:r w:rsidRPr="00B877D4">
        <w:rPr>
          <w:rFonts w:ascii="Times New Roman" w:hAnsi="Times New Roman"/>
          <w:i/>
          <w:sz w:val="24"/>
          <w:szCs w:val="24"/>
        </w:rPr>
        <w:t xml:space="preserve"> «Тепло одева</w:t>
      </w:r>
      <w:r>
        <w:rPr>
          <w:rFonts w:ascii="Times New Roman" w:hAnsi="Times New Roman"/>
          <w:i/>
          <w:sz w:val="24"/>
          <w:szCs w:val="24"/>
        </w:rPr>
        <w:t>е</w:t>
      </w:r>
      <w:r w:rsidRPr="00B877D4">
        <w:rPr>
          <w:rFonts w:ascii="Times New Roman" w:hAnsi="Times New Roman"/>
          <w:i/>
          <w:sz w:val="24"/>
          <w:szCs w:val="24"/>
        </w:rPr>
        <w:t xml:space="preserve">тся».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тепло одеваются.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w:t>
      </w:r>
      <w:r>
        <w:rPr>
          <w:rFonts w:ascii="Times New Roman" w:hAnsi="Times New Roman"/>
          <w:sz w:val="24"/>
          <w:szCs w:val="24"/>
        </w:rPr>
        <w:t>–</w:t>
      </w:r>
      <w:r w:rsidRPr="00B877D4">
        <w:rPr>
          <w:rFonts w:ascii="Times New Roman" w:hAnsi="Times New Roman"/>
          <w:i/>
          <w:sz w:val="24"/>
          <w:szCs w:val="24"/>
        </w:rPr>
        <w:t xml:space="preserve"> «И не потеют никогда»</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не потеют! Во! Во! Мне не смогли девчонки это сказать, что, одеваясь тепло, они там не потеют. </w:t>
      </w:r>
      <w:r>
        <w:rPr>
          <w:rFonts w:ascii="Times New Roman" w:hAnsi="Times New Roman"/>
          <w:sz w:val="24"/>
          <w:szCs w:val="24"/>
        </w:rPr>
        <w:t>Вот это, э</w:t>
      </w:r>
      <w:r w:rsidRPr="00B877D4">
        <w:rPr>
          <w:rFonts w:ascii="Times New Roman" w:hAnsi="Times New Roman"/>
          <w:sz w:val="24"/>
          <w:szCs w:val="24"/>
        </w:rPr>
        <w:t>то дзен. Я хореограф, я знаю, что такое потная одежда после сцены</w:t>
      </w:r>
      <w:r>
        <w:rPr>
          <w:rFonts w:ascii="Times New Roman" w:hAnsi="Times New Roman"/>
          <w:sz w:val="24"/>
          <w:szCs w:val="24"/>
        </w:rPr>
        <w:t>. Э</w:t>
      </w:r>
      <w:r w:rsidRPr="00B877D4">
        <w:rPr>
          <w:rFonts w:ascii="Times New Roman" w:hAnsi="Times New Roman"/>
          <w:sz w:val="24"/>
          <w:szCs w:val="24"/>
        </w:rPr>
        <w:t>то очень ценное качество</w:t>
      </w:r>
      <w:r>
        <w:rPr>
          <w:rFonts w:ascii="Times New Roman" w:hAnsi="Times New Roman"/>
          <w:sz w:val="24"/>
          <w:szCs w:val="24"/>
        </w:rPr>
        <w:t xml:space="preserve"> –</w:t>
      </w:r>
      <w:r w:rsidRPr="00B877D4">
        <w:rPr>
          <w:rFonts w:ascii="Times New Roman" w:hAnsi="Times New Roman"/>
          <w:sz w:val="24"/>
          <w:szCs w:val="24"/>
        </w:rPr>
        <w:t xml:space="preserve"> одеться тепло и не потеть</w:t>
      </w:r>
      <w:r>
        <w:rPr>
          <w:rFonts w:ascii="Times New Roman" w:hAnsi="Times New Roman"/>
          <w:sz w:val="24"/>
          <w:szCs w:val="24"/>
        </w:rPr>
        <w:t>,</w:t>
      </w:r>
      <w:r w:rsidRPr="00B877D4">
        <w:rPr>
          <w:rFonts w:ascii="Times New Roman" w:hAnsi="Times New Roman"/>
          <w:sz w:val="24"/>
          <w:szCs w:val="24"/>
        </w:rPr>
        <w:t xml:space="preserve"> у меня до сих пор не получается, поэтому видишь, я лучше раздеваюсь, потому что от жары просто вот сразу.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такая физиология, одеться тепло и не вспотеть</w:t>
      </w:r>
      <w:r>
        <w:rPr>
          <w:rFonts w:ascii="Times New Roman" w:hAnsi="Times New Roman"/>
          <w:sz w:val="24"/>
          <w:szCs w:val="24"/>
        </w:rPr>
        <w:t xml:space="preserve"> – </w:t>
      </w:r>
      <w:r w:rsidRPr="00B877D4">
        <w:rPr>
          <w:rFonts w:ascii="Times New Roman" w:hAnsi="Times New Roman"/>
          <w:sz w:val="24"/>
          <w:szCs w:val="24"/>
        </w:rPr>
        <w:t>это дух. В общем, вот это специфика, казалось бы, может</w:t>
      </w:r>
      <w:r>
        <w:rPr>
          <w:rFonts w:ascii="Times New Roman" w:hAnsi="Times New Roman"/>
          <w:sz w:val="24"/>
          <w:szCs w:val="24"/>
        </w:rPr>
        <w:t xml:space="preserve"> быть</w:t>
      </w:r>
      <w:r w:rsidRPr="00B877D4">
        <w:rPr>
          <w:rFonts w:ascii="Times New Roman" w:hAnsi="Times New Roman"/>
          <w:sz w:val="24"/>
          <w:szCs w:val="24"/>
        </w:rPr>
        <w:t>, физиология, на самом деле это</w:t>
      </w:r>
      <w:r>
        <w:rPr>
          <w:rFonts w:ascii="Times New Roman" w:hAnsi="Times New Roman"/>
          <w:sz w:val="24"/>
          <w:szCs w:val="24"/>
        </w:rPr>
        <w:t xml:space="preserve"> –</w:t>
      </w:r>
      <w:r w:rsidRPr="00B877D4">
        <w:rPr>
          <w:rFonts w:ascii="Times New Roman" w:hAnsi="Times New Roman"/>
          <w:sz w:val="24"/>
          <w:szCs w:val="24"/>
        </w:rPr>
        <w:t xml:space="preserve"> теургия. И вот такие </w:t>
      </w:r>
      <w:r w:rsidRPr="00E378F2">
        <w:rPr>
          <w:rFonts w:ascii="Times New Roman" w:hAnsi="Times New Roman"/>
          <w:b/>
          <w:sz w:val="24"/>
          <w:szCs w:val="24"/>
        </w:rPr>
        <w:t>мелкие специфики, они складывают теургию места или мест, а потом складывается Теургия нации</w:t>
      </w:r>
      <w:r w:rsidRPr="00B877D4">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Ну, допустим, я уже рассказывал </w:t>
      </w:r>
      <w:r>
        <w:rPr>
          <w:rFonts w:ascii="Times New Roman" w:hAnsi="Times New Roman"/>
          <w:sz w:val="24"/>
          <w:szCs w:val="24"/>
        </w:rPr>
        <w:t xml:space="preserve">в </w:t>
      </w:r>
      <w:r w:rsidRPr="00B877D4">
        <w:rPr>
          <w:rFonts w:ascii="Times New Roman" w:hAnsi="Times New Roman"/>
          <w:sz w:val="24"/>
          <w:szCs w:val="24"/>
        </w:rPr>
        <w:t>Питер</w:t>
      </w:r>
      <w:r>
        <w:rPr>
          <w:rFonts w:ascii="Times New Roman" w:hAnsi="Times New Roman"/>
          <w:sz w:val="24"/>
          <w:szCs w:val="24"/>
        </w:rPr>
        <w:t>е</w:t>
      </w:r>
      <w:r w:rsidRPr="00B877D4">
        <w:rPr>
          <w:rFonts w:ascii="Times New Roman" w:hAnsi="Times New Roman"/>
          <w:sz w:val="24"/>
          <w:szCs w:val="24"/>
        </w:rPr>
        <w:t>, у меня Теурги</w:t>
      </w:r>
      <w:r>
        <w:rPr>
          <w:rFonts w:ascii="Times New Roman" w:hAnsi="Times New Roman"/>
          <w:sz w:val="24"/>
          <w:szCs w:val="24"/>
        </w:rPr>
        <w:t>и</w:t>
      </w:r>
      <w:r w:rsidRPr="00B877D4">
        <w:rPr>
          <w:rFonts w:ascii="Times New Roman" w:hAnsi="Times New Roman"/>
          <w:sz w:val="24"/>
          <w:szCs w:val="24"/>
        </w:rPr>
        <w:t xml:space="preserve"> нации проживани</w:t>
      </w:r>
      <w:r>
        <w:rPr>
          <w:rFonts w:ascii="Times New Roman" w:hAnsi="Times New Roman"/>
          <w:sz w:val="24"/>
          <w:szCs w:val="24"/>
        </w:rPr>
        <w:t>е</w:t>
      </w:r>
      <w:r w:rsidRPr="00B877D4">
        <w:rPr>
          <w:rFonts w:ascii="Times New Roman" w:hAnsi="Times New Roman"/>
          <w:sz w:val="24"/>
          <w:szCs w:val="24"/>
        </w:rPr>
        <w:t>. Когда я первый раз выехал из России, не по Советскому Союзу, для меня это вот все страны</w:t>
      </w:r>
      <w:r>
        <w:rPr>
          <w:rFonts w:ascii="Times New Roman" w:hAnsi="Times New Roman"/>
          <w:sz w:val="24"/>
          <w:szCs w:val="24"/>
        </w:rPr>
        <w:t>,</w:t>
      </w:r>
      <w:r w:rsidRPr="00B877D4">
        <w:rPr>
          <w:rFonts w:ascii="Times New Roman" w:hAnsi="Times New Roman"/>
          <w:sz w:val="24"/>
          <w:szCs w:val="24"/>
        </w:rPr>
        <w:t xml:space="preserve"> как одна страна</w:t>
      </w:r>
      <w:r>
        <w:rPr>
          <w:rFonts w:ascii="Times New Roman" w:hAnsi="Times New Roman"/>
          <w:sz w:val="24"/>
          <w:szCs w:val="24"/>
        </w:rPr>
        <w:t>,</w:t>
      </w:r>
      <w:r w:rsidRPr="00B877D4">
        <w:rPr>
          <w:rFonts w:ascii="Times New Roman" w:hAnsi="Times New Roman"/>
          <w:sz w:val="24"/>
          <w:szCs w:val="24"/>
        </w:rPr>
        <w:t xml:space="preserve"> до сих пор в голове, то есть что Казахстан, что Украина</w:t>
      </w:r>
      <w:r>
        <w:rPr>
          <w:rFonts w:ascii="Times New Roman" w:hAnsi="Times New Roman"/>
          <w:sz w:val="24"/>
          <w:szCs w:val="24"/>
        </w:rPr>
        <w:t xml:space="preserve"> –</w:t>
      </w:r>
      <w:r w:rsidRPr="00B877D4">
        <w:rPr>
          <w:rFonts w:ascii="Times New Roman" w:hAnsi="Times New Roman"/>
          <w:sz w:val="24"/>
          <w:szCs w:val="24"/>
        </w:rPr>
        <w:t xml:space="preserve"> границы, я в недоумении смотрю. В Белоруссии особенно у меня недоумение было полное, паспорта проверяли. Он, когда увидел мои глаза, понял, что я россиянин, говорит: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Красный паспорт?</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w:t>
      </w:r>
      <w:r w:rsidRPr="00B877D4">
        <w:rPr>
          <w:rFonts w:ascii="Times New Roman" w:hAnsi="Times New Roman"/>
          <w:sz w:val="24"/>
          <w:szCs w:val="24"/>
        </w:rPr>
        <w:t xml:space="preserve"> Да</w:t>
      </w:r>
      <w:r>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 </w:t>
      </w:r>
      <w:r w:rsidRPr="00B877D4">
        <w:rPr>
          <w:rFonts w:ascii="Times New Roman" w:hAnsi="Times New Roman"/>
          <w:sz w:val="24"/>
          <w:szCs w:val="24"/>
        </w:rPr>
        <w:t>Проходи,</w:t>
      </w:r>
      <w:r>
        <w:rPr>
          <w:rFonts w:ascii="Times New Roman" w:hAnsi="Times New Roman"/>
          <w:sz w:val="24"/>
          <w:szCs w:val="24"/>
        </w:rPr>
        <w:t xml:space="preserve"> – </w:t>
      </w:r>
      <w:r w:rsidRPr="00B877D4">
        <w:rPr>
          <w:rFonts w:ascii="Times New Roman" w:hAnsi="Times New Roman"/>
          <w:sz w:val="24"/>
          <w:szCs w:val="24"/>
        </w:rPr>
        <w:t>он говорит,</w:t>
      </w:r>
      <w:r>
        <w:rPr>
          <w:rFonts w:ascii="Times New Roman" w:hAnsi="Times New Roman"/>
          <w:sz w:val="24"/>
          <w:szCs w:val="24"/>
        </w:rPr>
        <w:t xml:space="preserve"> – вас даже трогать не будем</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Потому что у меня был шок, союзное государство, проверка паспортов, зачем? Ну, они посмеялись тоже, пограничники тоже весёлые были.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 первый раз мы выехали в Грецию, я уже</w:t>
      </w:r>
      <w:r>
        <w:rPr>
          <w:rFonts w:ascii="Times New Roman" w:hAnsi="Times New Roman"/>
          <w:sz w:val="24"/>
          <w:szCs w:val="24"/>
        </w:rPr>
        <w:t xml:space="preserve"> вот</w:t>
      </w:r>
      <w:r w:rsidRPr="00B877D4">
        <w:rPr>
          <w:rFonts w:ascii="Times New Roman" w:hAnsi="Times New Roman"/>
          <w:sz w:val="24"/>
          <w:szCs w:val="24"/>
        </w:rPr>
        <w:t xml:space="preserve"> там несколько лет назад. Я не мог поместиться в эту страну. Вот я долго думал, почему? Ну </w:t>
      </w:r>
      <w:r>
        <w:rPr>
          <w:rFonts w:ascii="Times New Roman" w:hAnsi="Times New Roman"/>
          <w:sz w:val="24"/>
          <w:szCs w:val="24"/>
        </w:rPr>
        <w:t>я-то, человек там, п</w:t>
      </w:r>
      <w:r w:rsidRPr="00B877D4">
        <w:rPr>
          <w:rFonts w:ascii="Times New Roman" w:hAnsi="Times New Roman"/>
          <w:sz w:val="24"/>
          <w:szCs w:val="24"/>
        </w:rPr>
        <w:t xml:space="preserve">одумаешь, на острове там. Вот на острове не поместился, ну ладно, но в Грецию не поместился? И до меня дошёл, что </w:t>
      </w:r>
      <w:r w:rsidRPr="006F21BC">
        <w:rPr>
          <w:rFonts w:ascii="Times New Roman" w:hAnsi="Times New Roman"/>
          <w:b/>
          <w:sz w:val="24"/>
          <w:szCs w:val="24"/>
        </w:rPr>
        <w:t>вокруг каждого россиянина по подобию крутится Теургия территории нации</w:t>
      </w:r>
      <w:r w:rsidRPr="00B877D4">
        <w:rPr>
          <w:rFonts w:ascii="Times New Roman" w:hAnsi="Times New Roman"/>
          <w:sz w:val="24"/>
          <w:szCs w:val="24"/>
        </w:rPr>
        <w:t xml:space="preserve">. Теперь представьте масштаб страны, не все это даже выдерживают в России. Некоторые бегут из России только потому, что </w:t>
      </w:r>
      <w:r w:rsidRPr="006F21BC">
        <w:rPr>
          <w:rFonts w:ascii="Times New Roman" w:hAnsi="Times New Roman"/>
          <w:b/>
          <w:sz w:val="24"/>
          <w:szCs w:val="24"/>
        </w:rPr>
        <w:t>масштаб территории теургически выдержать</w:t>
      </w:r>
      <w:r w:rsidRPr="00B877D4">
        <w:rPr>
          <w:rFonts w:ascii="Times New Roman" w:hAnsi="Times New Roman"/>
          <w:sz w:val="24"/>
          <w:szCs w:val="24"/>
        </w:rPr>
        <w:t xml:space="preserve"> не могут. А это нация. Поэтому бегут в отдельные страны, где легко жить, вот потому что там всё </w:t>
      </w:r>
      <w:r>
        <w:rPr>
          <w:rFonts w:ascii="Times New Roman" w:hAnsi="Times New Roman"/>
          <w:sz w:val="24"/>
          <w:szCs w:val="24"/>
        </w:rPr>
        <w:t>вот</w:t>
      </w:r>
      <w:r w:rsidRPr="00B877D4">
        <w:rPr>
          <w:rFonts w:ascii="Times New Roman" w:hAnsi="Times New Roman"/>
          <w:sz w:val="24"/>
          <w:szCs w:val="24"/>
        </w:rPr>
        <w:t xml:space="preserve"> легко, ты это можешь выдержать, ты это можешь почувствовать. Я без шуток. Некоторые специально едут. Я разговаривал с людьми, которые уехали в другие страны, русские. Они говорят: «Понимаешь, у вас там дикий масштаб». </w:t>
      </w:r>
      <w:r>
        <w:rPr>
          <w:rFonts w:ascii="Times New Roman" w:hAnsi="Times New Roman"/>
          <w:sz w:val="24"/>
          <w:szCs w:val="24"/>
        </w:rPr>
        <w:t>И я</w:t>
      </w:r>
      <w:r w:rsidRPr="00B877D4">
        <w:rPr>
          <w:rFonts w:ascii="Times New Roman" w:hAnsi="Times New Roman"/>
          <w:sz w:val="24"/>
          <w:szCs w:val="24"/>
        </w:rPr>
        <w:t xml:space="preserve"> понял, что он не взял его. Потому что слово «дикий» означает, что он сам не мог этот масштаб охватить. Потому что люди всегда едут за свободой и за диким или бешеным масштабом, любой турист сразу понимает, что дикий масштаб</w:t>
      </w:r>
      <w:r>
        <w:rPr>
          <w:rFonts w:ascii="Times New Roman" w:hAnsi="Times New Roman"/>
          <w:sz w:val="24"/>
          <w:szCs w:val="24"/>
        </w:rPr>
        <w:t xml:space="preserve"> – </w:t>
      </w:r>
      <w:r w:rsidRPr="00B877D4">
        <w:rPr>
          <w:rFonts w:ascii="Times New Roman" w:hAnsi="Times New Roman"/>
          <w:sz w:val="24"/>
          <w:szCs w:val="24"/>
        </w:rPr>
        <w:t xml:space="preserve">это классно. Из всех тех, кто говорит, что там «дикий масштаб», и поэтому он уехал, я понимаю, что даже если он здесь родился, он не взял теургию масштаба.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 когда с этой теургией ты въезжаешь в другую страну, это когда мы приехали в Берлин, нас привезли в Западный Берлин, проехали 4-5 часов на машине и сказали: через полчаса</w:t>
      </w:r>
      <w:r>
        <w:rPr>
          <w:rFonts w:ascii="Times New Roman" w:hAnsi="Times New Roman"/>
          <w:sz w:val="24"/>
          <w:szCs w:val="24"/>
        </w:rPr>
        <w:t xml:space="preserve"> – </w:t>
      </w:r>
      <w:r w:rsidRPr="00B877D4">
        <w:rPr>
          <w:rFonts w:ascii="Times New Roman" w:hAnsi="Times New Roman"/>
          <w:sz w:val="24"/>
          <w:szCs w:val="24"/>
        </w:rPr>
        <w:t>Голландия. Я их шокировал простым вопросом искренне: «И это всё?» Так как это бывшие русские были, хотя 10 лет живут в Германии, они начали смеяться: «Да, это вся Германия».</w:t>
      </w:r>
      <w:r>
        <w:rPr>
          <w:rFonts w:ascii="Times New Roman" w:hAnsi="Times New Roman"/>
          <w:sz w:val="24"/>
          <w:szCs w:val="24"/>
        </w:rPr>
        <w:t xml:space="preserve"> Я говорю:</w:t>
      </w:r>
      <w:r w:rsidRPr="00B877D4">
        <w:rPr>
          <w:rFonts w:ascii="Times New Roman" w:hAnsi="Times New Roman"/>
          <w:sz w:val="24"/>
          <w:szCs w:val="24"/>
        </w:rPr>
        <w:t xml:space="preserve"> </w:t>
      </w:r>
      <w:r>
        <w:rPr>
          <w:rFonts w:ascii="Times New Roman" w:hAnsi="Times New Roman"/>
          <w:sz w:val="24"/>
          <w:szCs w:val="24"/>
        </w:rPr>
        <w:t>э</w:t>
      </w:r>
      <w:r w:rsidRPr="00B877D4">
        <w:rPr>
          <w:rFonts w:ascii="Times New Roman" w:hAnsi="Times New Roman"/>
          <w:sz w:val="24"/>
          <w:szCs w:val="24"/>
        </w:rPr>
        <w:t>то вся?</w:t>
      </w:r>
      <w:r>
        <w:rPr>
          <w:rFonts w:ascii="Times New Roman" w:hAnsi="Times New Roman"/>
          <w:sz w:val="24"/>
          <w:szCs w:val="24"/>
        </w:rPr>
        <w:t>!</w:t>
      </w:r>
      <w:r w:rsidRPr="00B877D4">
        <w:rPr>
          <w:rFonts w:ascii="Times New Roman" w:hAnsi="Times New Roman"/>
          <w:sz w:val="24"/>
          <w:szCs w:val="24"/>
        </w:rPr>
        <w:t xml:space="preserve"> Они говорят: «Н</w:t>
      </w:r>
      <w:r>
        <w:rPr>
          <w:rFonts w:ascii="Times New Roman" w:hAnsi="Times New Roman"/>
          <w:sz w:val="24"/>
          <w:szCs w:val="24"/>
        </w:rPr>
        <w:t>у</w:t>
      </w:r>
      <w:r w:rsidRPr="00B877D4">
        <w:rPr>
          <w:rFonts w:ascii="Times New Roman" w:hAnsi="Times New Roman"/>
          <w:sz w:val="24"/>
          <w:szCs w:val="24"/>
        </w:rPr>
        <w:t xml:space="preserve"> в другую сторону часов шесть ехать». Когда я от Москвы до Ростова 10 часов еду </w:t>
      </w:r>
      <w:r>
        <w:rPr>
          <w:rFonts w:ascii="Times New Roman" w:hAnsi="Times New Roman"/>
          <w:sz w:val="24"/>
          <w:szCs w:val="24"/>
        </w:rPr>
        <w:t>тысячу</w:t>
      </w:r>
      <w:r w:rsidRPr="00B877D4">
        <w:rPr>
          <w:rFonts w:ascii="Times New Roman" w:hAnsi="Times New Roman"/>
          <w:sz w:val="24"/>
          <w:szCs w:val="24"/>
        </w:rPr>
        <w:t xml:space="preserve"> километров, а до Краснодара</w:t>
      </w:r>
      <w:r>
        <w:rPr>
          <w:rFonts w:ascii="Times New Roman" w:hAnsi="Times New Roman"/>
          <w:sz w:val="24"/>
          <w:szCs w:val="24"/>
        </w:rPr>
        <w:t xml:space="preserve"> </w:t>
      </w:r>
      <w:r w:rsidRPr="00B877D4">
        <w:rPr>
          <w:rFonts w:ascii="Times New Roman" w:hAnsi="Times New Roman"/>
          <w:sz w:val="24"/>
          <w:szCs w:val="24"/>
        </w:rPr>
        <w:t>ещё больше на машин</w:t>
      </w:r>
      <w:r>
        <w:rPr>
          <w:rFonts w:ascii="Times New Roman" w:hAnsi="Times New Roman"/>
          <w:sz w:val="24"/>
          <w:szCs w:val="24"/>
        </w:rPr>
        <w:t>е, я много мотался, Синтезы вёл.</w:t>
      </w:r>
      <w:r w:rsidRPr="00B877D4">
        <w:rPr>
          <w:rFonts w:ascii="Times New Roman" w:hAnsi="Times New Roman"/>
          <w:sz w:val="24"/>
          <w:szCs w:val="24"/>
        </w:rPr>
        <w:t xml:space="preserve"> «И всё?»</w:t>
      </w:r>
      <w:r>
        <w:rPr>
          <w:rFonts w:ascii="Times New Roman" w:hAnsi="Times New Roman"/>
          <w:sz w:val="24"/>
          <w:szCs w:val="24"/>
        </w:rPr>
        <w:t xml:space="preserve"> – </w:t>
      </w:r>
      <w:r w:rsidRPr="00B877D4">
        <w:rPr>
          <w:rFonts w:ascii="Times New Roman" w:hAnsi="Times New Roman"/>
          <w:sz w:val="24"/>
          <w:szCs w:val="24"/>
        </w:rPr>
        <w:t>я сказал. Они говорят: «Да». Я говорю,</w:t>
      </w:r>
      <w:r>
        <w:rPr>
          <w:rFonts w:ascii="Times New Roman" w:hAnsi="Times New Roman"/>
          <w:sz w:val="24"/>
          <w:szCs w:val="24"/>
        </w:rPr>
        <w:t xml:space="preserve"> ну</w:t>
      </w:r>
      <w:r w:rsidRPr="00B877D4">
        <w:rPr>
          <w:rFonts w:ascii="Times New Roman" w:hAnsi="Times New Roman"/>
          <w:sz w:val="24"/>
          <w:szCs w:val="24"/>
        </w:rPr>
        <w:t xml:space="preserve"> конечно, на такую маленькую территорию 80 мил</w:t>
      </w:r>
      <w:r>
        <w:rPr>
          <w:rFonts w:ascii="Times New Roman" w:hAnsi="Times New Roman"/>
          <w:sz w:val="24"/>
          <w:szCs w:val="24"/>
        </w:rPr>
        <w:t>л</w:t>
      </w:r>
      <w:r w:rsidRPr="00B877D4">
        <w:rPr>
          <w:rFonts w:ascii="Times New Roman" w:hAnsi="Times New Roman"/>
          <w:sz w:val="24"/>
          <w:szCs w:val="24"/>
        </w:rPr>
        <w:t>ионов, там всё вспахаешь. Количество населения большое. И всё благоустроено поэтому. А на наш</w:t>
      </w:r>
      <w:r>
        <w:rPr>
          <w:rFonts w:ascii="Times New Roman" w:hAnsi="Times New Roman"/>
          <w:sz w:val="24"/>
          <w:szCs w:val="24"/>
        </w:rPr>
        <w:t>у</w:t>
      </w:r>
      <w:r w:rsidRPr="00B877D4">
        <w:rPr>
          <w:rFonts w:ascii="Times New Roman" w:hAnsi="Times New Roman"/>
          <w:sz w:val="24"/>
          <w:szCs w:val="24"/>
        </w:rPr>
        <w:t xml:space="preserve"> территори</w:t>
      </w:r>
      <w:r>
        <w:rPr>
          <w:rFonts w:ascii="Times New Roman" w:hAnsi="Times New Roman"/>
          <w:sz w:val="24"/>
          <w:szCs w:val="24"/>
        </w:rPr>
        <w:t>ю</w:t>
      </w:r>
      <w:r w:rsidRPr="00B877D4">
        <w:rPr>
          <w:rFonts w:ascii="Times New Roman" w:hAnsi="Times New Roman"/>
          <w:sz w:val="24"/>
          <w:szCs w:val="24"/>
        </w:rPr>
        <w:t xml:space="preserve">, пускай, в два раза больше, </w:t>
      </w:r>
      <w:r>
        <w:rPr>
          <w:rFonts w:ascii="Times New Roman" w:hAnsi="Times New Roman"/>
          <w:sz w:val="24"/>
          <w:szCs w:val="24"/>
        </w:rPr>
        <w:t xml:space="preserve">ну </w:t>
      </w:r>
      <w:r w:rsidRPr="00B877D4">
        <w:rPr>
          <w:rFonts w:ascii="Times New Roman" w:hAnsi="Times New Roman"/>
          <w:sz w:val="24"/>
          <w:szCs w:val="24"/>
        </w:rPr>
        <w:t xml:space="preserve">таких Германий поместится штук </w:t>
      </w:r>
      <w:r w:rsidRPr="006F21BC">
        <w:rPr>
          <w:rFonts w:ascii="Times New Roman" w:hAnsi="Times New Roman"/>
          <w:i/>
          <w:sz w:val="24"/>
          <w:szCs w:val="24"/>
        </w:rPr>
        <w:t>надцать</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К</w:t>
      </w:r>
      <w:r w:rsidRPr="00B877D4">
        <w:rPr>
          <w:rFonts w:ascii="Times New Roman" w:hAnsi="Times New Roman"/>
          <w:sz w:val="24"/>
          <w:szCs w:val="24"/>
        </w:rPr>
        <w:t xml:space="preserve">акой </w:t>
      </w:r>
      <w:r w:rsidRPr="00802F7A">
        <w:rPr>
          <w:rFonts w:ascii="Times New Roman" w:hAnsi="Times New Roman"/>
          <w:i/>
          <w:sz w:val="24"/>
          <w:szCs w:val="24"/>
        </w:rPr>
        <w:t>надцать</w:t>
      </w:r>
      <w:r>
        <w:rPr>
          <w:rFonts w:ascii="Times New Roman" w:hAnsi="Times New Roman"/>
          <w:sz w:val="24"/>
          <w:szCs w:val="24"/>
        </w:rPr>
        <w:t>? – Н</w:t>
      </w:r>
      <w:r w:rsidRPr="00B877D4">
        <w:rPr>
          <w:rFonts w:ascii="Times New Roman" w:hAnsi="Times New Roman"/>
          <w:sz w:val="24"/>
          <w:szCs w:val="24"/>
        </w:rPr>
        <w:t xml:space="preserve">есколько десятков. Потому что у нас едешь, едешь по шесть часов. Несколько суток по шесть часов едешь, и Германия всё накладывается на Россию.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это </w:t>
      </w:r>
      <w:r w:rsidRPr="004E7727">
        <w:rPr>
          <w:rFonts w:ascii="Times New Roman" w:hAnsi="Times New Roman"/>
          <w:b/>
          <w:sz w:val="24"/>
          <w:szCs w:val="24"/>
        </w:rPr>
        <w:t>Синтез Теургии</w:t>
      </w:r>
      <w:r w:rsidRPr="00B877D4">
        <w:rPr>
          <w:rFonts w:ascii="Times New Roman" w:hAnsi="Times New Roman"/>
          <w:sz w:val="24"/>
          <w:szCs w:val="24"/>
        </w:rPr>
        <w:t>. Мы это не замечаем. Поэтому иностранцы, приезжая сюда со своей теургией, их теургия расходится и пытается найти границы. Когда они не находят границы, они понимают, что здесь полная оторванность от границ. Вот ощущение. Вспомните, как финны себя ведут в Петербурге</w:t>
      </w:r>
      <w:r>
        <w:rPr>
          <w:rFonts w:ascii="Times New Roman" w:hAnsi="Times New Roman"/>
          <w:sz w:val="24"/>
          <w:szCs w:val="24"/>
        </w:rPr>
        <w:t xml:space="preserve"> –</w:t>
      </w:r>
      <w:r w:rsidRPr="00B877D4">
        <w:rPr>
          <w:rFonts w:ascii="Times New Roman" w:hAnsi="Times New Roman"/>
          <w:sz w:val="24"/>
          <w:szCs w:val="24"/>
        </w:rPr>
        <w:t xml:space="preserve"> это попытка охватить пятимиллионный город, когда в Финляндии… В </w:t>
      </w:r>
      <w:r w:rsidRPr="00B877D4">
        <w:rPr>
          <w:rFonts w:ascii="Times New Roman" w:hAnsi="Times New Roman"/>
          <w:sz w:val="24"/>
          <w:szCs w:val="24"/>
        </w:rPr>
        <w:lastRenderedPageBreak/>
        <w:t>Финляндии сколько живёт населения? Питерцы</w:t>
      </w:r>
      <w:r>
        <w:rPr>
          <w:rFonts w:ascii="Times New Roman" w:hAnsi="Times New Roman"/>
          <w:sz w:val="24"/>
          <w:szCs w:val="24"/>
        </w:rPr>
        <w:t>,</w:t>
      </w:r>
      <w:r w:rsidRPr="00B877D4">
        <w:rPr>
          <w:rFonts w:ascii="Times New Roman" w:hAnsi="Times New Roman"/>
          <w:sz w:val="24"/>
          <w:szCs w:val="24"/>
        </w:rPr>
        <w:t xml:space="preserve"> приколитесь, сколько в Финляндии живёт населения? Потом поймёте, почему финны у вас в Питере так себя ведут. Не из-за сухого закона. Они такой плотности населения никогда не чувствовали. Их опьяняет плотность населения Питера. Тоже даже по европейским меркам это очень крупный город, пятимиллионник. Многие столицы, очень знаменитые до этого не дотягивают, так, на всякий случай. А масштаб имеет значение, потому что каждый питерец отражает всех питерцев. И от этого растёт Теургия.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Ну и вопрос, тут сидят специалисты подразделений</w:t>
      </w:r>
      <w:r>
        <w:rPr>
          <w:rFonts w:ascii="Times New Roman" w:hAnsi="Times New Roman"/>
          <w:sz w:val="24"/>
          <w:szCs w:val="24"/>
        </w:rPr>
        <w:t xml:space="preserve"> –</w:t>
      </w:r>
      <w:r w:rsidRPr="00B877D4">
        <w:rPr>
          <w:rFonts w:ascii="Times New Roman" w:hAnsi="Times New Roman"/>
          <w:sz w:val="24"/>
          <w:szCs w:val="24"/>
        </w:rPr>
        <w:t xml:space="preserve"> Аватары Нации, как вам </w:t>
      </w:r>
      <w:r w:rsidRPr="00FC1A84">
        <w:rPr>
          <w:rFonts w:ascii="Times New Roman" w:hAnsi="Times New Roman"/>
          <w:b/>
          <w:sz w:val="24"/>
          <w:szCs w:val="24"/>
        </w:rPr>
        <w:t>Теургия вашей территории</w:t>
      </w:r>
      <w:r w:rsidRPr="00B877D4">
        <w:rPr>
          <w:rFonts w:ascii="Times New Roman" w:hAnsi="Times New Roman"/>
          <w:sz w:val="24"/>
          <w:szCs w:val="24"/>
        </w:rPr>
        <w:t>? Я, допустим, всегда требую, чтоб</w:t>
      </w:r>
      <w:r>
        <w:rPr>
          <w:rFonts w:ascii="Times New Roman" w:hAnsi="Times New Roman"/>
          <w:sz w:val="24"/>
          <w:szCs w:val="24"/>
        </w:rPr>
        <w:t>ы</w:t>
      </w:r>
      <w:r w:rsidRPr="00B877D4">
        <w:rPr>
          <w:rFonts w:ascii="Times New Roman" w:hAnsi="Times New Roman"/>
          <w:sz w:val="24"/>
          <w:szCs w:val="24"/>
        </w:rPr>
        <w:t xml:space="preserve"> вы знали количество населения на вашей территории. </w:t>
      </w:r>
      <w:r w:rsidRPr="00CC6275">
        <w:rPr>
          <w:rFonts w:ascii="Times New Roman" w:hAnsi="Times New Roman"/>
          <w:b/>
          <w:sz w:val="24"/>
          <w:szCs w:val="24"/>
        </w:rPr>
        <w:t xml:space="preserve">Теургия этого населения, Космогенезис этого населения, Реальность этого населения, дух, мудрость этого населения </w:t>
      </w:r>
      <w:r>
        <w:rPr>
          <w:rFonts w:ascii="Times New Roman" w:hAnsi="Times New Roman"/>
          <w:sz w:val="24"/>
          <w:szCs w:val="24"/>
        </w:rPr>
        <w:t xml:space="preserve">– </w:t>
      </w:r>
      <w:r w:rsidRPr="00B877D4">
        <w:rPr>
          <w:rFonts w:ascii="Times New Roman" w:hAnsi="Times New Roman"/>
          <w:sz w:val="24"/>
          <w:szCs w:val="24"/>
        </w:rPr>
        <w:t xml:space="preserve">это всё ваша специфика работы. Это очень жёсткая специфика, не говоря уже о Теурге, у которого Части формируются соответствующими спецификами деятельности. Мы не будем это повторять. Практики Теурга известны. Господа, Аватары Нации, </w:t>
      </w:r>
      <w:r w:rsidRPr="00CC6275">
        <w:rPr>
          <w:rFonts w:ascii="Times New Roman" w:hAnsi="Times New Roman"/>
          <w:b/>
          <w:sz w:val="24"/>
          <w:szCs w:val="24"/>
        </w:rPr>
        <w:t>все практики Теурга – это ваши профессиональные обязанности</w:t>
      </w:r>
      <w:r w:rsidRPr="00B877D4">
        <w:rPr>
          <w:rFonts w:ascii="Times New Roman" w:hAnsi="Times New Roman"/>
          <w:sz w:val="24"/>
          <w:szCs w:val="24"/>
        </w:rPr>
        <w:t>. Везде, где вы слышите два слова Генезис и Теург, вы сразу берёте в свою деятельность. А то мне тут плач по ИВДИВО устроили</w:t>
      </w:r>
      <w:r>
        <w:rPr>
          <w:rFonts w:ascii="Times New Roman" w:hAnsi="Times New Roman"/>
          <w:sz w:val="24"/>
          <w:szCs w:val="24"/>
        </w:rPr>
        <w:t xml:space="preserve"> – </w:t>
      </w:r>
      <w:r w:rsidRPr="00B877D4">
        <w:rPr>
          <w:rFonts w:ascii="Times New Roman" w:hAnsi="Times New Roman"/>
          <w:sz w:val="24"/>
          <w:szCs w:val="24"/>
        </w:rPr>
        <w:t>Аватары Нации не знают, что делать. Вы нас назвали, совещание не провели, мы бедные несчастные, не знаем, что делать.</w:t>
      </w:r>
      <w:r>
        <w:rPr>
          <w:rFonts w:ascii="Times New Roman" w:hAnsi="Times New Roman"/>
          <w:sz w:val="24"/>
          <w:szCs w:val="24"/>
        </w:rPr>
        <w:t xml:space="preserve"> Ты д</w:t>
      </w:r>
      <w:r w:rsidRPr="00B877D4">
        <w:rPr>
          <w:rFonts w:ascii="Times New Roman" w:hAnsi="Times New Roman"/>
          <w:sz w:val="24"/>
          <w:szCs w:val="24"/>
        </w:rPr>
        <w:t xml:space="preserve">умаешь, я не знаю, о чём говорю, я даже знаю, о ком я говорю. Я говорю: «А что тебе теургических практик мало?» Ответ, чтоб вы поняли, почему плач был: «А причём здесь мы?» И тут я понял, что это серьёзно.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Так как у космогенезиса мудрость, когда она отсутствует, мы даже связать не можем, что </w:t>
      </w:r>
      <w:r w:rsidRPr="00CC6275">
        <w:rPr>
          <w:rFonts w:ascii="Times New Roman" w:hAnsi="Times New Roman"/>
          <w:b/>
          <w:sz w:val="24"/>
          <w:szCs w:val="24"/>
        </w:rPr>
        <w:t>нация – это прямое выражение Теурга</w:t>
      </w:r>
      <w:r w:rsidRPr="00B877D4">
        <w:rPr>
          <w:rFonts w:ascii="Times New Roman" w:hAnsi="Times New Roman"/>
          <w:sz w:val="24"/>
          <w:szCs w:val="24"/>
        </w:rPr>
        <w:t>. И нация</w:t>
      </w:r>
      <w:r>
        <w:rPr>
          <w:rFonts w:ascii="Times New Roman" w:hAnsi="Times New Roman"/>
          <w:sz w:val="24"/>
          <w:szCs w:val="24"/>
        </w:rPr>
        <w:t xml:space="preserve"> – </w:t>
      </w:r>
      <w:r w:rsidRPr="00B877D4">
        <w:rPr>
          <w:rFonts w:ascii="Times New Roman" w:hAnsi="Times New Roman"/>
          <w:sz w:val="24"/>
          <w:szCs w:val="24"/>
        </w:rPr>
        <w:t xml:space="preserve">это воплощённая коллективная Теургия этой территории. </w:t>
      </w:r>
      <w:r w:rsidRPr="00CC6275">
        <w:rPr>
          <w:rFonts w:ascii="Times New Roman" w:hAnsi="Times New Roman"/>
          <w:b/>
          <w:sz w:val="24"/>
          <w:szCs w:val="24"/>
        </w:rPr>
        <w:t>Нация – это воплощённая командная или коллективная Теургия во всём множестве факторов этой территории</w:t>
      </w:r>
      <w:r w:rsidRPr="00B877D4">
        <w:rPr>
          <w:rFonts w:ascii="Times New Roman" w:hAnsi="Times New Roman"/>
          <w:sz w:val="24"/>
          <w:szCs w:val="24"/>
        </w:rPr>
        <w:t>. Всё. Тут нет вопроса, чем заниматься в нации</w:t>
      </w:r>
      <w:r>
        <w:rPr>
          <w:rFonts w:ascii="Times New Roman" w:hAnsi="Times New Roman"/>
          <w:sz w:val="24"/>
          <w:szCs w:val="24"/>
        </w:rPr>
        <w:t>. В</w:t>
      </w:r>
      <w:r w:rsidRPr="00B877D4">
        <w:rPr>
          <w:rFonts w:ascii="Times New Roman" w:hAnsi="Times New Roman"/>
          <w:sz w:val="24"/>
          <w:szCs w:val="24"/>
        </w:rPr>
        <w:t xml:space="preserve">сем, чем занимается Теург, и нация этим будет расти. И мы нацию долго пристраивали, она идеально стала на шестом горизонте, у Теурга. </w:t>
      </w:r>
    </w:p>
    <w:p w:rsidR="00BE4DD6" w:rsidRPr="009C3C36" w:rsidRDefault="00BE4DD6" w:rsidP="00BE4DD6">
      <w:pPr>
        <w:pStyle w:val="0"/>
      </w:pPr>
      <w:bookmarkStart w:id="79" w:name="_Toc509398522"/>
      <w:bookmarkStart w:id="80" w:name="_Toc509404912"/>
      <w:r w:rsidRPr="009C3C36">
        <w:t>Четвёрт</w:t>
      </w:r>
      <w:r>
        <w:rPr>
          <w:lang w:val="ru-RU"/>
        </w:rPr>
        <w:t>ое</w:t>
      </w:r>
      <w:r w:rsidRPr="009C3C36">
        <w:t xml:space="preserve">. </w:t>
      </w:r>
      <w:r>
        <w:t>Генезис Н</w:t>
      </w:r>
      <w:r w:rsidRPr="009C3C36">
        <w:t>ации, что нация может, а что – нет</w:t>
      </w:r>
      <w:bookmarkEnd w:id="79"/>
      <w:bookmarkEnd w:id="80"/>
    </w:p>
    <w:p w:rsidR="00BE4DD6" w:rsidRPr="00B877D4" w:rsidRDefault="00BE4DD6" w:rsidP="00BE4DD6">
      <w:pPr>
        <w:tabs>
          <w:tab w:val="left" w:pos="9720"/>
        </w:tabs>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Соответственно, после Синтеза Теургии возникает четвёртая специфика, какая? Из Теургии какая специфика возникает четвёртая? Из Теургии, без чего Теургии быть не может? </w:t>
      </w:r>
      <w:r w:rsidRPr="005E1E6A">
        <w:rPr>
          <w:rFonts w:ascii="Times New Roman" w:hAnsi="Times New Roman"/>
          <w:b/>
          <w:sz w:val="24"/>
          <w:szCs w:val="24"/>
        </w:rPr>
        <w:t>Генезис Нации</w:t>
      </w:r>
      <w:r w:rsidRPr="00B877D4">
        <w:rPr>
          <w:rFonts w:ascii="Times New Roman" w:hAnsi="Times New Roman"/>
          <w:sz w:val="24"/>
          <w:szCs w:val="24"/>
        </w:rPr>
        <w:t>. Не космогенезис</w:t>
      </w:r>
      <w:r>
        <w:rPr>
          <w:rFonts w:ascii="Times New Roman" w:hAnsi="Times New Roman"/>
          <w:sz w:val="24"/>
          <w:szCs w:val="24"/>
        </w:rPr>
        <w:t xml:space="preserve"> – </w:t>
      </w:r>
      <w:r w:rsidRPr="00B877D4">
        <w:rPr>
          <w:rFonts w:ascii="Times New Roman" w:hAnsi="Times New Roman"/>
          <w:sz w:val="24"/>
          <w:szCs w:val="24"/>
        </w:rPr>
        <w:t xml:space="preserve">это космос, а генезис самой нации. Называется, </w:t>
      </w:r>
      <w:r w:rsidRPr="00675FA3">
        <w:rPr>
          <w:rFonts w:ascii="Times New Roman" w:hAnsi="Times New Roman"/>
          <w:b/>
          <w:sz w:val="24"/>
          <w:szCs w:val="24"/>
        </w:rPr>
        <w:t>что нация может, а что – нет</w:t>
      </w:r>
      <w:r w:rsidRPr="00B877D4">
        <w:rPr>
          <w:rFonts w:ascii="Times New Roman" w:hAnsi="Times New Roman"/>
          <w:sz w:val="24"/>
          <w:szCs w:val="24"/>
        </w:rPr>
        <w:t xml:space="preserve">. Показываю генезис нации, я хореограф, и есть два любимых положения. Просто покажу. Вот так </w:t>
      </w:r>
      <w:r w:rsidRPr="00B877D4">
        <w:rPr>
          <w:rFonts w:ascii="Times New Roman" w:hAnsi="Times New Roman"/>
          <w:i/>
          <w:sz w:val="24"/>
          <w:szCs w:val="24"/>
        </w:rPr>
        <w:t xml:space="preserve">(показывает) </w:t>
      </w:r>
      <w:r w:rsidRPr="00B877D4">
        <w:rPr>
          <w:rFonts w:ascii="Times New Roman" w:hAnsi="Times New Roman"/>
          <w:sz w:val="24"/>
          <w:szCs w:val="24"/>
        </w:rPr>
        <w:t>и вот так. Это две разные нации. О чём я? Когда ты оттанцевал русскую кадриль, ты обязан поклониться вот так, поклонишься по-другому, особенно, если на конкурсе</w:t>
      </w:r>
      <w:r>
        <w:rPr>
          <w:rFonts w:ascii="Times New Roman" w:hAnsi="Times New Roman"/>
          <w:sz w:val="24"/>
          <w:szCs w:val="24"/>
        </w:rPr>
        <w:t xml:space="preserve">, – </w:t>
      </w:r>
      <w:r w:rsidRPr="00B877D4">
        <w:rPr>
          <w:rFonts w:ascii="Times New Roman" w:hAnsi="Times New Roman"/>
          <w:sz w:val="24"/>
          <w:szCs w:val="24"/>
        </w:rPr>
        <w:t>ты пролетел. А когда ты станцевал гопак, ты обязан поклониться вот так. И мы на сцене учили: «</w:t>
      </w:r>
      <w:r w:rsidRPr="00A34860">
        <w:rPr>
          <w:rFonts w:ascii="Times New Roman" w:hAnsi="Times New Roman"/>
          <w:i/>
          <w:sz w:val="24"/>
          <w:szCs w:val="24"/>
        </w:rPr>
        <w:t>всё соб</w:t>
      </w:r>
      <w:r>
        <w:rPr>
          <w:rFonts w:ascii="Times New Roman" w:hAnsi="Times New Roman"/>
          <w:i/>
          <w:sz w:val="24"/>
          <w:szCs w:val="24"/>
        </w:rPr>
        <w:t>и</w:t>
      </w:r>
      <w:r w:rsidRPr="00B877D4">
        <w:rPr>
          <w:rFonts w:ascii="Times New Roman" w:hAnsi="Times New Roman"/>
          <w:sz w:val="24"/>
          <w:szCs w:val="24"/>
        </w:rPr>
        <w:t>»</w:t>
      </w:r>
      <w:r>
        <w:rPr>
          <w:rFonts w:ascii="Times New Roman" w:hAnsi="Times New Roman"/>
          <w:sz w:val="24"/>
          <w:szCs w:val="24"/>
        </w:rPr>
        <w:t>. И</w:t>
      </w:r>
      <w:r w:rsidRPr="00B877D4">
        <w:rPr>
          <w:rFonts w:ascii="Times New Roman" w:hAnsi="Times New Roman"/>
          <w:sz w:val="24"/>
          <w:szCs w:val="24"/>
        </w:rPr>
        <w:t xml:space="preserve"> все кланялись правильно, это традиция. «Всё от себя»</w:t>
      </w:r>
      <w:r>
        <w:rPr>
          <w:rFonts w:ascii="Times New Roman" w:hAnsi="Times New Roman"/>
          <w:sz w:val="24"/>
          <w:szCs w:val="24"/>
        </w:rPr>
        <w:t xml:space="preserve"> – </w:t>
      </w:r>
      <w:r w:rsidRPr="00B877D4">
        <w:rPr>
          <w:rFonts w:ascii="Times New Roman" w:hAnsi="Times New Roman"/>
          <w:sz w:val="24"/>
          <w:szCs w:val="24"/>
        </w:rPr>
        <w:t>это традиция. И когда мы ещё учились этому</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Э</w:t>
      </w:r>
      <w:r w:rsidRPr="00B877D4">
        <w:rPr>
          <w:rFonts w:ascii="Times New Roman" w:hAnsi="Times New Roman"/>
          <w:sz w:val="24"/>
          <w:szCs w:val="24"/>
        </w:rPr>
        <w:t>то народная традиция. Это называется</w:t>
      </w:r>
      <w:r>
        <w:rPr>
          <w:rFonts w:ascii="Times New Roman" w:hAnsi="Times New Roman"/>
          <w:sz w:val="24"/>
          <w:szCs w:val="24"/>
        </w:rPr>
        <w:t xml:space="preserve"> –</w:t>
      </w:r>
      <w:r w:rsidRPr="00B877D4">
        <w:rPr>
          <w:rFonts w:ascii="Times New Roman" w:hAnsi="Times New Roman"/>
          <w:sz w:val="24"/>
          <w:szCs w:val="24"/>
        </w:rPr>
        <w:t xml:space="preserve"> русский народный поклон, украинский народный поклон. У дам, кстати, тот же эффект. Ни плохо, ни хорошо</w:t>
      </w:r>
      <w:r>
        <w:rPr>
          <w:rFonts w:ascii="Times New Roman" w:hAnsi="Times New Roman"/>
          <w:sz w:val="24"/>
          <w:szCs w:val="24"/>
        </w:rPr>
        <w:t xml:space="preserve"> – </w:t>
      </w:r>
      <w:r w:rsidRPr="00B877D4">
        <w:rPr>
          <w:rFonts w:ascii="Times New Roman" w:hAnsi="Times New Roman"/>
          <w:sz w:val="24"/>
          <w:szCs w:val="24"/>
        </w:rPr>
        <w:t>нация. Это вот генезис нации, воспитанный веками. Я ни в коей мере не говорю, что всё себе</w:t>
      </w:r>
      <w:r>
        <w:rPr>
          <w:rFonts w:ascii="Times New Roman" w:hAnsi="Times New Roman"/>
          <w:sz w:val="24"/>
          <w:szCs w:val="24"/>
        </w:rPr>
        <w:t xml:space="preserve"> – </w:t>
      </w:r>
      <w:r w:rsidRPr="00B877D4">
        <w:rPr>
          <w:rFonts w:ascii="Times New Roman" w:hAnsi="Times New Roman"/>
          <w:sz w:val="24"/>
          <w:szCs w:val="24"/>
        </w:rPr>
        <w:t xml:space="preserve">это плохо, потому что за себя тоже надо уметь отвечать. </w:t>
      </w:r>
      <w:r>
        <w:rPr>
          <w:rFonts w:ascii="Times New Roman" w:hAnsi="Times New Roman"/>
          <w:sz w:val="24"/>
          <w:szCs w:val="24"/>
        </w:rPr>
        <w:t>И у</w:t>
      </w:r>
      <w:r w:rsidRPr="00B877D4">
        <w:rPr>
          <w:rFonts w:ascii="Times New Roman" w:hAnsi="Times New Roman"/>
          <w:sz w:val="24"/>
          <w:szCs w:val="24"/>
        </w:rPr>
        <w:t xml:space="preserve">краинцы долго строились, их там те завоёвывали, эти завоёвывали, как общество им нужно было обособляться, и плюс у них был высокий дух казачества. </w:t>
      </w:r>
      <w:r>
        <w:rPr>
          <w:rFonts w:ascii="Times New Roman" w:hAnsi="Times New Roman"/>
          <w:sz w:val="24"/>
          <w:szCs w:val="24"/>
        </w:rPr>
        <w:t>А к</w:t>
      </w:r>
      <w:r w:rsidRPr="00B877D4">
        <w:rPr>
          <w:rFonts w:ascii="Times New Roman" w:hAnsi="Times New Roman"/>
          <w:sz w:val="24"/>
          <w:szCs w:val="24"/>
        </w:rPr>
        <w:t>азак</w:t>
      </w:r>
      <w:r>
        <w:rPr>
          <w:rFonts w:ascii="Times New Roman" w:hAnsi="Times New Roman"/>
          <w:sz w:val="24"/>
          <w:szCs w:val="24"/>
        </w:rPr>
        <w:t xml:space="preserve"> – </w:t>
      </w:r>
      <w:r w:rsidRPr="00B877D4">
        <w:rPr>
          <w:rFonts w:ascii="Times New Roman" w:hAnsi="Times New Roman"/>
          <w:sz w:val="24"/>
          <w:szCs w:val="24"/>
        </w:rPr>
        <w:t>сам себе всегда казак, на Руси тоже, только здесь много таких, территория большая. А на Украине их не так много. У меня дед был из казаков, я там чуть понимаю это. И вот им, чтобы сложить свою территорию, надо было обособляться. А России</w:t>
      </w:r>
      <w:r>
        <w:rPr>
          <w:rFonts w:ascii="Times New Roman" w:hAnsi="Times New Roman"/>
          <w:sz w:val="24"/>
          <w:szCs w:val="24"/>
        </w:rPr>
        <w:t xml:space="preserve"> – </w:t>
      </w:r>
      <w:r w:rsidRPr="00B877D4">
        <w:rPr>
          <w:rFonts w:ascii="Times New Roman" w:hAnsi="Times New Roman"/>
          <w:sz w:val="24"/>
          <w:szCs w:val="24"/>
        </w:rPr>
        <w:t>да фиг с вами, да заходите, если сможете найти выход. Поэтому у нас один из героев</w:t>
      </w:r>
      <w:r>
        <w:rPr>
          <w:rFonts w:ascii="Times New Roman" w:hAnsi="Times New Roman"/>
          <w:sz w:val="24"/>
          <w:szCs w:val="24"/>
        </w:rPr>
        <w:t xml:space="preserve"> – </w:t>
      </w:r>
      <w:r w:rsidRPr="00B877D4">
        <w:rPr>
          <w:rFonts w:ascii="Times New Roman" w:hAnsi="Times New Roman"/>
          <w:sz w:val="24"/>
          <w:szCs w:val="24"/>
        </w:rPr>
        <w:t>Сусанин, не потому что он поляков завёл, мы подсознательно знаем: кто б к нам ни зашёл, пусть попробует найти выход. Зайти легко, найти выход сложно. Это все полководцы запомнили. Вот это генезис нации. У нас это сидит вот здесь, и ничего с этим не сделаешь. Оно вот тут сидит. Да заходите, гости дорогие, у нас территорий много, всех поселим. Нет проблем с этим</w:t>
      </w:r>
      <w:r>
        <w:rPr>
          <w:rFonts w:ascii="Times New Roman" w:hAnsi="Times New Roman"/>
          <w:sz w:val="24"/>
          <w:szCs w:val="24"/>
        </w:rPr>
        <w:t xml:space="preserve"> – </w:t>
      </w:r>
      <w:r w:rsidRPr="00B877D4">
        <w:rPr>
          <w:rFonts w:ascii="Times New Roman" w:hAnsi="Times New Roman"/>
          <w:sz w:val="24"/>
          <w:szCs w:val="24"/>
        </w:rPr>
        <w:t xml:space="preserve">генезис. Увидели, да? </w:t>
      </w: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sz w:val="24"/>
          <w:szCs w:val="24"/>
        </w:rPr>
        <w:t>Пример. У меня когда-то друзья белорусы в доме деревом занимались, хорошие специалисты, просто нашёл. Ну и они мне, смеясь, один мужик там, он меня приглашал в гости, там мы сдружились. Он говорит: «Ты знаешь, вот из всех славян, белорусы</w:t>
      </w:r>
      <w:r>
        <w:rPr>
          <w:rFonts w:ascii="Times New Roman" w:hAnsi="Times New Roman"/>
          <w:sz w:val="24"/>
          <w:szCs w:val="24"/>
        </w:rPr>
        <w:t xml:space="preserve"> – </w:t>
      </w:r>
      <w:r w:rsidRPr="00B877D4">
        <w:rPr>
          <w:rFonts w:ascii="Times New Roman" w:hAnsi="Times New Roman"/>
          <w:sz w:val="24"/>
          <w:szCs w:val="24"/>
        </w:rPr>
        <w:t>это самые еврейские славяне». Я первый раз услышал</w:t>
      </w:r>
      <w:r>
        <w:rPr>
          <w:rFonts w:ascii="Times New Roman" w:hAnsi="Times New Roman"/>
          <w:sz w:val="24"/>
          <w:szCs w:val="24"/>
        </w:rPr>
        <w:t>. Ч</w:t>
      </w:r>
      <w:r w:rsidRPr="00B877D4">
        <w:rPr>
          <w:rFonts w:ascii="Times New Roman" w:hAnsi="Times New Roman"/>
          <w:sz w:val="24"/>
          <w:szCs w:val="24"/>
        </w:rPr>
        <w:t>то значит еврейские славяне? Он говорит: «Мы вот…». Ну, мы посмеялись, всё</w:t>
      </w:r>
      <w:r>
        <w:rPr>
          <w:rFonts w:ascii="Times New Roman" w:hAnsi="Times New Roman"/>
          <w:sz w:val="24"/>
          <w:szCs w:val="24"/>
        </w:rPr>
        <w:t>,</w:t>
      </w:r>
      <w:r w:rsidRPr="00B877D4">
        <w:rPr>
          <w:rFonts w:ascii="Times New Roman" w:hAnsi="Times New Roman"/>
          <w:sz w:val="24"/>
          <w:szCs w:val="24"/>
        </w:rPr>
        <w:t xml:space="preserve"> разъехались, всё. Как вы думаете, через какую нацию теперь начинает возжигаться Израиль Синтезом? Вот ездили туда украинцы, русские, там есть филиал</w:t>
      </w:r>
      <w:r>
        <w:rPr>
          <w:rFonts w:ascii="Times New Roman" w:hAnsi="Times New Roman"/>
          <w:sz w:val="24"/>
          <w:szCs w:val="24"/>
        </w:rPr>
        <w:t xml:space="preserve"> – </w:t>
      </w:r>
      <w:r w:rsidRPr="00B877D4">
        <w:rPr>
          <w:rFonts w:ascii="Times New Roman" w:hAnsi="Times New Roman"/>
          <w:sz w:val="24"/>
          <w:szCs w:val="24"/>
        </w:rPr>
        <w:t>ничего. Съездила мадам из Белоруссии,</w:t>
      </w:r>
      <w:r>
        <w:rPr>
          <w:rFonts w:ascii="Times New Roman" w:hAnsi="Times New Roman"/>
          <w:sz w:val="24"/>
          <w:szCs w:val="24"/>
        </w:rPr>
        <w:t xml:space="preserve"> и</w:t>
      </w:r>
      <w:r w:rsidRPr="00B877D4">
        <w:rPr>
          <w:rFonts w:ascii="Times New Roman" w:hAnsi="Times New Roman"/>
          <w:sz w:val="24"/>
          <w:szCs w:val="24"/>
        </w:rPr>
        <w:t xml:space="preserve"> в Израиле уже группа есть. Всего лишь одна поездка. Наши там сидят несколько лет: </w:t>
      </w:r>
      <w:r w:rsidRPr="00B877D4">
        <w:rPr>
          <w:rFonts w:ascii="Times New Roman" w:hAnsi="Times New Roman"/>
          <w:sz w:val="24"/>
          <w:szCs w:val="24"/>
        </w:rPr>
        <w:lastRenderedPageBreak/>
        <w:t xml:space="preserve">фиг вам-с. И я тут же вспомнил этого мудрого строителя и понял, что подобное притягивает подобное, ничего плохого не имею в виду. Я не знаю этих тонкостей, ведь он был прав. Надо в спецстраны отправлять спецславянскую подготовку. Поэтому правильно говорили, что Украина научит всю Европу, когда читали там Синтезы. </w:t>
      </w:r>
      <w:r>
        <w:rPr>
          <w:rFonts w:ascii="Times New Roman" w:hAnsi="Times New Roman"/>
          <w:sz w:val="24"/>
          <w:szCs w:val="24"/>
        </w:rPr>
        <w:t xml:space="preserve">Ведь учит. </w:t>
      </w:r>
      <w:r w:rsidRPr="00B877D4">
        <w:rPr>
          <w:rFonts w:ascii="Times New Roman" w:hAnsi="Times New Roman"/>
          <w:sz w:val="24"/>
          <w:szCs w:val="24"/>
        </w:rPr>
        <w:t>Вся Европа сейчас имеет полное зеркало на эту тему. Я понимаю, что на Украине события сложные, но Европа учится на этом, она вдруг понимает, что она должна меняться. А ведь главное</w:t>
      </w:r>
      <w:r>
        <w:rPr>
          <w:rFonts w:ascii="Times New Roman" w:hAnsi="Times New Roman"/>
          <w:sz w:val="24"/>
          <w:szCs w:val="24"/>
        </w:rPr>
        <w:t xml:space="preserve"> – </w:t>
      </w:r>
      <w:r w:rsidRPr="00B877D4">
        <w:rPr>
          <w:rFonts w:ascii="Times New Roman" w:hAnsi="Times New Roman"/>
          <w:sz w:val="24"/>
          <w:szCs w:val="24"/>
        </w:rPr>
        <w:t>чтобы ещё масса людей поменялась, а Украина на этом вырастает, потому что она заставляет европейцев переосмыслять самих себя. Это крайне тяжёлое дело по их специфик</w:t>
      </w:r>
      <w:r>
        <w:rPr>
          <w:rFonts w:ascii="Times New Roman" w:hAnsi="Times New Roman"/>
          <w:sz w:val="24"/>
          <w:szCs w:val="24"/>
        </w:rPr>
        <w:t>е</w:t>
      </w:r>
      <w:r w:rsidRPr="00B877D4">
        <w:rPr>
          <w:rFonts w:ascii="Times New Roman" w:hAnsi="Times New Roman"/>
          <w:sz w:val="24"/>
          <w:szCs w:val="24"/>
        </w:rPr>
        <w:t xml:space="preserve"> нации, потому что любят переосмыслять других, но не самих себя. И я читал Синтезы в Германии, я понимаю, о чём говорю. При этом больше там наших советских выехавших туда, ну кто там выехал и долго уже живёт, других переосмыслять «зя», себя не стоит. Они вот напитались этим духом, и они понимают, что напитались, они видят вот разницу, они над собой уже прикалываются</w:t>
      </w:r>
      <w:r>
        <w:rPr>
          <w:rFonts w:ascii="Times New Roman" w:hAnsi="Times New Roman"/>
          <w:sz w:val="24"/>
          <w:szCs w:val="24"/>
        </w:rPr>
        <w:t xml:space="preserve"> </w:t>
      </w:r>
      <w:r w:rsidRPr="00B877D4">
        <w:rPr>
          <w:rFonts w:ascii="Times New Roman" w:hAnsi="Times New Roman"/>
          <w:sz w:val="24"/>
          <w:szCs w:val="24"/>
        </w:rPr>
        <w:t xml:space="preserve">и </w:t>
      </w:r>
      <w:r>
        <w:rPr>
          <w:rFonts w:ascii="Times New Roman" w:hAnsi="Times New Roman"/>
          <w:sz w:val="24"/>
          <w:szCs w:val="24"/>
        </w:rPr>
        <w:t xml:space="preserve">вот, ну и </w:t>
      </w:r>
      <w:r w:rsidRPr="00B877D4">
        <w:rPr>
          <w:rFonts w:ascii="Times New Roman" w:hAnsi="Times New Roman"/>
          <w:sz w:val="24"/>
          <w:szCs w:val="24"/>
        </w:rPr>
        <w:t>восстанавливаются, что надо самому меняться, а не других менять, а стилистика других менять сохраняется. Поэтому как бы украинцы там сложно не зажигали у себя, то, что они учат Европу, что надо меняться самой</w:t>
      </w:r>
      <w:r>
        <w:rPr>
          <w:rFonts w:ascii="Times New Roman" w:hAnsi="Times New Roman"/>
          <w:sz w:val="24"/>
          <w:szCs w:val="24"/>
        </w:rPr>
        <w:t xml:space="preserve"> – </w:t>
      </w:r>
      <w:r w:rsidRPr="00B877D4">
        <w:rPr>
          <w:rFonts w:ascii="Times New Roman" w:hAnsi="Times New Roman"/>
          <w:sz w:val="24"/>
          <w:szCs w:val="24"/>
        </w:rPr>
        <w:t>это в пользу историческому прогрессу, очень большая польза. Потому что Европа из-за того, что не видит, что ей надо меняться</w:t>
      </w:r>
      <w:r>
        <w:rPr>
          <w:rFonts w:ascii="Times New Roman" w:hAnsi="Times New Roman"/>
          <w:sz w:val="24"/>
          <w:szCs w:val="24"/>
        </w:rPr>
        <w:t xml:space="preserve">, – </w:t>
      </w:r>
      <w:r w:rsidRPr="00B877D4">
        <w:rPr>
          <w:rFonts w:ascii="Times New Roman" w:hAnsi="Times New Roman"/>
          <w:sz w:val="24"/>
          <w:szCs w:val="24"/>
        </w:rPr>
        <w:t>замирает, стареет и умирает, ну как философы Европы ей рассказывали. А тем, что надо меняться, она что? Обновляется, Дух начинает расти. То есть, когда ты учишь других, твой Дух умирает, а когда ты развиваешься сам</w:t>
      </w:r>
      <w:r>
        <w:rPr>
          <w:rFonts w:ascii="Times New Roman" w:hAnsi="Times New Roman"/>
          <w:sz w:val="24"/>
          <w:szCs w:val="24"/>
        </w:rPr>
        <w:t xml:space="preserve"> – </w:t>
      </w:r>
      <w:r w:rsidRPr="00B877D4">
        <w:rPr>
          <w:rFonts w:ascii="Times New Roman" w:hAnsi="Times New Roman"/>
          <w:sz w:val="24"/>
          <w:szCs w:val="24"/>
        </w:rPr>
        <w:t xml:space="preserve">твой Дух развивается, вот это </w:t>
      </w:r>
      <w:r w:rsidRPr="00B877D4">
        <w:rPr>
          <w:rFonts w:ascii="Times New Roman" w:hAnsi="Times New Roman"/>
          <w:b/>
          <w:sz w:val="24"/>
          <w:szCs w:val="24"/>
        </w:rPr>
        <w:t>Генезис Нации.</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соответственно, у каждой Нации свой Генезис. Соответственно, </w:t>
      </w:r>
      <w:r w:rsidRPr="00B877D4">
        <w:rPr>
          <w:rFonts w:ascii="Times New Roman" w:hAnsi="Times New Roman"/>
          <w:b/>
          <w:bCs/>
          <w:sz w:val="24"/>
          <w:szCs w:val="24"/>
        </w:rPr>
        <w:t>Аватары Нации</w:t>
      </w:r>
      <w:r>
        <w:rPr>
          <w:rFonts w:ascii="Times New Roman" w:hAnsi="Times New Roman"/>
          <w:b/>
          <w:bCs/>
          <w:sz w:val="24"/>
          <w:szCs w:val="24"/>
        </w:rPr>
        <w:t xml:space="preserve"> – </w:t>
      </w:r>
      <w:r w:rsidRPr="00B877D4">
        <w:rPr>
          <w:rFonts w:ascii="Times New Roman" w:hAnsi="Times New Roman"/>
          <w:b/>
          <w:bCs/>
          <w:sz w:val="24"/>
          <w:szCs w:val="24"/>
        </w:rPr>
        <w:t xml:space="preserve">вам надо с Теургом и с Владыками С Б </w:t>
      </w:r>
      <w:r w:rsidRPr="00B877D4">
        <w:rPr>
          <w:rFonts w:ascii="Times New Roman" w:hAnsi="Times New Roman"/>
          <w:sz w:val="24"/>
          <w:szCs w:val="24"/>
        </w:rPr>
        <w:t>(</w:t>
      </w:r>
      <w:r w:rsidRPr="00B877D4">
        <w:rPr>
          <w:rFonts w:ascii="Times New Roman" w:hAnsi="Times New Roman"/>
          <w:i/>
          <w:sz w:val="24"/>
          <w:szCs w:val="24"/>
        </w:rPr>
        <w:t>смеётся</w:t>
      </w:r>
      <w:r w:rsidRPr="00B877D4">
        <w:rPr>
          <w:rFonts w:ascii="Times New Roman" w:hAnsi="Times New Roman"/>
          <w:sz w:val="24"/>
          <w:szCs w:val="24"/>
        </w:rPr>
        <w:t xml:space="preserve">), не все просто помнят Владык, </w:t>
      </w:r>
      <w:r w:rsidRPr="00B877D4">
        <w:rPr>
          <w:rFonts w:ascii="Times New Roman" w:hAnsi="Times New Roman"/>
          <w:b/>
          <w:bCs/>
          <w:sz w:val="24"/>
          <w:szCs w:val="24"/>
        </w:rPr>
        <w:t>разработать Генезис Нации</w:t>
      </w:r>
      <w:r w:rsidRPr="00B877D4">
        <w:rPr>
          <w:rFonts w:ascii="Times New Roman" w:hAnsi="Times New Roman"/>
          <w:sz w:val="24"/>
          <w:szCs w:val="24"/>
        </w:rPr>
        <w:t xml:space="preserve">. Он есть, но вот эти особенности, которые я вижу там в поклонах, допустим, </w:t>
      </w:r>
      <w:r w:rsidRPr="00B877D4">
        <w:rPr>
          <w:rFonts w:ascii="Times New Roman" w:hAnsi="Times New Roman"/>
          <w:b/>
          <w:bCs/>
          <w:sz w:val="24"/>
          <w:szCs w:val="24"/>
        </w:rPr>
        <w:t>надо не просто разработать, а сознательно применять, потому что они полезны для Нации, но их надо знать.</w:t>
      </w:r>
      <w:r w:rsidRPr="00B877D4">
        <w:rPr>
          <w:rFonts w:ascii="Times New Roman" w:hAnsi="Times New Roman"/>
          <w:sz w:val="24"/>
          <w:szCs w:val="24"/>
        </w:rPr>
        <w:t xml:space="preserve"> Для этого надо </w:t>
      </w:r>
      <w:r w:rsidRPr="00EE60D8">
        <w:rPr>
          <w:rFonts w:ascii="Times New Roman" w:hAnsi="Times New Roman"/>
          <w:b/>
          <w:sz w:val="24"/>
          <w:szCs w:val="24"/>
        </w:rPr>
        <w:t>активировать Теургию</w:t>
      </w:r>
      <w:r w:rsidRPr="00B877D4">
        <w:rPr>
          <w:rFonts w:ascii="Times New Roman" w:hAnsi="Times New Roman"/>
          <w:sz w:val="24"/>
          <w:szCs w:val="24"/>
        </w:rPr>
        <w:t xml:space="preserve">, для этого надо </w:t>
      </w:r>
      <w:r w:rsidRPr="00EE60D8">
        <w:rPr>
          <w:rFonts w:ascii="Times New Roman" w:hAnsi="Times New Roman"/>
          <w:b/>
          <w:sz w:val="24"/>
          <w:szCs w:val="24"/>
        </w:rPr>
        <w:t>активировать Генезис</w:t>
      </w:r>
      <w:r w:rsidRPr="00B877D4">
        <w:rPr>
          <w:rFonts w:ascii="Times New Roman" w:hAnsi="Times New Roman"/>
          <w:sz w:val="24"/>
          <w:szCs w:val="24"/>
        </w:rPr>
        <w:t>. Это сложная задача, я сейч</w:t>
      </w:r>
      <w:r>
        <w:rPr>
          <w:rFonts w:ascii="Times New Roman" w:hAnsi="Times New Roman"/>
          <w:sz w:val="24"/>
          <w:szCs w:val="24"/>
        </w:rPr>
        <w:t>ас спрошу, в чём Мудрость Нации, м? П</w:t>
      </w:r>
      <w:r w:rsidRPr="00B877D4">
        <w:rPr>
          <w:rFonts w:ascii="Times New Roman" w:hAnsi="Times New Roman"/>
          <w:sz w:val="24"/>
          <w:szCs w:val="24"/>
        </w:rPr>
        <w:t>онятно. И все и понимают это</w:t>
      </w:r>
      <w:r>
        <w:rPr>
          <w:rFonts w:ascii="Times New Roman" w:hAnsi="Times New Roman"/>
          <w:sz w:val="24"/>
          <w:szCs w:val="24"/>
        </w:rPr>
        <w:t>,</w:t>
      </w:r>
      <w:r w:rsidRPr="00B877D4">
        <w:rPr>
          <w:rFonts w:ascii="Times New Roman" w:hAnsi="Times New Roman"/>
          <w:sz w:val="24"/>
          <w:szCs w:val="24"/>
        </w:rPr>
        <w:t xml:space="preserve"> и как бы вот, как-то от фонаря я спросил, правда</w:t>
      </w:r>
      <w:r>
        <w:rPr>
          <w:rFonts w:ascii="Times New Roman" w:hAnsi="Times New Roman"/>
          <w:sz w:val="24"/>
          <w:szCs w:val="24"/>
        </w:rPr>
        <w:t>?</w:t>
      </w:r>
      <w:r w:rsidRPr="00B877D4">
        <w:rPr>
          <w:rFonts w:ascii="Times New Roman" w:hAnsi="Times New Roman"/>
          <w:sz w:val="24"/>
          <w:szCs w:val="24"/>
        </w:rPr>
        <w:t xml:space="preserve"> В чём Мудрость Нации, ну той же российской?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прикол. А в чём питерской нации в отличие </w:t>
      </w:r>
      <w:r>
        <w:rPr>
          <w:rFonts w:ascii="Times New Roman" w:hAnsi="Times New Roman"/>
          <w:sz w:val="24"/>
          <w:szCs w:val="24"/>
        </w:rPr>
        <w:t xml:space="preserve">от </w:t>
      </w:r>
      <w:r w:rsidRPr="00B877D4">
        <w:rPr>
          <w:rFonts w:ascii="Times New Roman" w:hAnsi="Times New Roman"/>
          <w:sz w:val="24"/>
          <w:szCs w:val="24"/>
        </w:rPr>
        <w:t>нации Ладоги, здесь же сидящей</w:t>
      </w:r>
      <w:r>
        <w:rPr>
          <w:rFonts w:ascii="Times New Roman" w:hAnsi="Times New Roman"/>
          <w:sz w:val="24"/>
          <w:szCs w:val="24"/>
        </w:rPr>
        <w:t>? Э</w:t>
      </w:r>
      <w:r w:rsidRPr="00B877D4">
        <w:rPr>
          <w:rFonts w:ascii="Times New Roman" w:hAnsi="Times New Roman"/>
          <w:sz w:val="24"/>
          <w:szCs w:val="24"/>
        </w:rPr>
        <w:t>то два рядом региона, кто в гостях, Ленинградская область</w:t>
      </w:r>
      <w:r>
        <w:rPr>
          <w:rFonts w:ascii="Times New Roman" w:hAnsi="Times New Roman"/>
          <w:sz w:val="24"/>
          <w:szCs w:val="24"/>
        </w:rPr>
        <w:t xml:space="preserve"> – </w:t>
      </w:r>
      <w:r w:rsidRPr="00B877D4">
        <w:rPr>
          <w:rFonts w:ascii="Times New Roman" w:hAnsi="Times New Roman"/>
          <w:sz w:val="24"/>
          <w:szCs w:val="24"/>
        </w:rPr>
        <w:t>это вокруг Питера, но не полностью вокруг. Питеру повезло, у него Финский залив. Поэтому Питер тоже имеет прямой выход к другим подразделениям, в отличие от Москвы, когда вокруг все Подразделения и выхода почти нет. А</w:t>
      </w:r>
      <w:r>
        <w:rPr>
          <w:rFonts w:ascii="Times New Roman" w:hAnsi="Times New Roman"/>
          <w:sz w:val="24"/>
          <w:szCs w:val="24"/>
        </w:rPr>
        <w:t>,</w:t>
      </w:r>
      <w:r w:rsidRPr="00B877D4">
        <w:rPr>
          <w:rFonts w:ascii="Times New Roman" w:hAnsi="Times New Roman"/>
          <w:sz w:val="24"/>
          <w:szCs w:val="24"/>
        </w:rPr>
        <w:t xml:space="preserve"> нет, теперь тоже есть. Там в Курской области нет подразделения, там тоже маленький перешеек и Москва тоже свободна. В чём особенность Российской Нации по Мудрости, в чём особенность Питерской Нации, вот граждан Питера?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w:t>
      </w:r>
      <w:r>
        <w:rPr>
          <w:rFonts w:ascii="Times New Roman" w:hAnsi="Times New Roman"/>
          <w:sz w:val="24"/>
          <w:szCs w:val="24"/>
        </w:rPr>
        <w:t xml:space="preserve"> тот же самый. Я</w:t>
      </w:r>
      <w:r w:rsidRPr="00B877D4">
        <w:rPr>
          <w:rFonts w:ascii="Times New Roman" w:hAnsi="Times New Roman"/>
          <w:sz w:val="24"/>
          <w:szCs w:val="24"/>
        </w:rPr>
        <w:t xml:space="preserve"> когда в Одессе вёл Синтез, мне вручили паспорт одессита. Я знаю, что паспорт есть и в Питере, или показывали</w:t>
      </w:r>
      <w:r>
        <w:rPr>
          <w:rFonts w:ascii="Times New Roman" w:hAnsi="Times New Roman"/>
          <w:sz w:val="24"/>
          <w:szCs w:val="24"/>
        </w:rPr>
        <w:t>,</w:t>
      </w:r>
      <w:r w:rsidRPr="00B877D4">
        <w:rPr>
          <w:rFonts w:ascii="Times New Roman" w:hAnsi="Times New Roman"/>
          <w:sz w:val="24"/>
          <w:szCs w:val="24"/>
        </w:rPr>
        <w:t xml:space="preserve"> или вручали, не помню. Вопрос в другом, а что такое одесская нация</w:t>
      </w:r>
      <w:r>
        <w:rPr>
          <w:rFonts w:ascii="Times New Roman" w:hAnsi="Times New Roman"/>
          <w:sz w:val="24"/>
          <w:szCs w:val="24"/>
        </w:rPr>
        <w:t>,</w:t>
      </w:r>
      <w:r w:rsidRPr="00B877D4">
        <w:rPr>
          <w:rFonts w:ascii="Times New Roman" w:hAnsi="Times New Roman"/>
          <w:sz w:val="24"/>
          <w:szCs w:val="24"/>
        </w:rPr>
        <w:t xml:space="preserve"> как таковая? Я понимаю, что они украинцы, я не об этом</w:t>
      </w:r>
      <w:r>
        <w:rPr>
          <w:rFonts w:ascii="Times New Roman" w:hAnsi="Times New Roman"/>
          <w:sz w:val="24"/>
          <w:szCs w:val="24"/>
        </w:rPr>
        <w:t>,</w:t>
      </w:r>
      <w:r w:rsidRPr="00B877D4">
        <w:rPr>
          <w:rFonts w:ascii="Times New Roman" w:hAnsi="Times New Roman"/>
          <w:sz w:val="24"/>
          <w:szCs w:val="24"/>
        </w:rPr>
        <w:t xml:space="preserve"> вот сам город Одесса. Это вот такой знаменитый сленг</w:t>
      </w:r>
      <w:r>
        <w:rPr>
          <w:rFonts w:ascii="Times New Roman" w:hAnsi="Times New Roman"/>
          <w:sz w:val="24"/>
          <w:szCs w:val="24"/>
        </w:rPr>
        <w:t xml:space="preserve"> –</w:t>
      </w:r>
      <w:r w:rsidRPr="00B877D4">
        <w:rPr>
          <w:rFonts w:ascii="Times New Roman" w:hAnsi="Times New Roman"/>
          <w:sz w:val="24"/>
          <w:szCs w:val="24"/>
        </w:rPr>
        <w:t xml:space="preserve"> южная Пальмира, северная Пальмира, я как раз с Питером поэтому и связываю. Вот специфика одесситов в чём, как вот в Нации</w:t>
      </w:r>
      <w:r>
        <w:rPr>
          <w:rFonts w:ascii="Times New Roman" w:hAnsi="Times New Roman"/>
          <w:sz w:val="24"/>
          <w:szCs w:val="24"/>
        </w:rPr>
        <w:t>,</w:t>
      </w:r>
      <w:r w:rsidRPr="00B877D4">
        <w:rPr>
          <w:rFonts w:ascii="Times New Roman" w:hAnsi="Times New Roman"/>
          <w:sz w:val="24"/>
          <w:szCs w:val="24"/>
        </w:rPr>
        <w:t xml:space="preserve"> как в Мудрости?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Язык.</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w:t>
      </w:r>
      <w:r>
        <w:rPr>
          <w:rFonts w:ascii="Times New Roman" w:hAnsi="Times New Roman"/>
          <w:sz w:val="24"/>
          <w:szCs w:val="24"/>
        </w:rPr>
        <w:t>,</w:t>
      </w:r>
      <w:r w:rsidRPr="00B877D4">
        <w:rPr>
          <w:rFonts w:ascii="Times New Roman" w:hAnsi="Times New Roman"/>
          <w:sz w:val="24"/>
          <w:szCs w:val="24"/>
        </w:rPr>
        <w:t xml:space="preserve"> язык там</w:t>
      </w:r>
      <w:r>
        <w:rPr>
          <w:rFonts w:ascii="Times New Roman" w:hAnsi="Times New Roman"/>
          <w:sz w:val="24"/>
          <w:szCs w:val="24"/>
        </w:rPr>
        <w:t>. Н</w:t>
      </w:r>
      <w:r w:rsidRPr="00B877D4">
        <w:rPr>
          <w:rFonts w:ascii="Times New Roman" w:hAnsi="Times New Roman"/>
          <w:sz w:val="24"/>
          <w:szCs w:val="24"/>
        </w:rPr>
        <w:t>е-не, вот</w:t>
      </w:r>
      <w:r>
        <w:rPr>
          <w:rFonts w:ascii="Times New Roman" w:hAnsi="Times New Roman"/>
          <w:sz w:val="24"/>
          <w:szCs w:val="24"/>
        </w:rPr>
        <w:t xml:space="preserve"> сейчас</w:t>
      </w:r>
      <w:r w:rsidRPr="00B877D4">
        <w:rPr>
          <w:rFonts w:ascii="Times New Roman" w:hAnsi="Times New Roman"/>
          <w:sz w:val="24"/>
          <w:szCs w:val="24"/>
        </w:rPr>
        <w:t xml:space="preserve"> мы пытаемся сформулировать, и мы начинаем, заикаясь</w:t>
      </w:r>
      <w:r>
        <w:rPr>
          <w:rFonts w:ascii="Times New Roman" w:hAnsi="Times New Roman"/>
          <w:sz w:val="24"/>
          <w:szCs w:val="24"/>
        </w:rPr>
        <w:t>,</w:t>
      </w:r>
      <w:r w:rsidRPr="00B877D4">
        <w:rPr>
          <w:rFonts w:ascii="Times New Roman" w:hAnsi="Times New Roman"/>
          <w:sz w:val="24"/>
          <w:szCs w:val="24"/>
        </w:rPr>
        <w:t xml:space="preserve"> вспоминать</w:t>
      </w:r>
      <w:r>
        <w:rPr>
          <w:rFonts w:ascii="Times New Roman" w:hAnsi="Times New Roman"/>
          <w:sz w:val="24"/>
          <w:szCs w:val="24"/>
        </w:rPr>
        <w:t>:</w:t>
      </w:r>
      <w:r w:rsidRPr="00B877D4">
        <w:rPr>
          <w:rFonts w:ascii="Times New Roman" w:hAnsi="Times New Roman"/>
          <w:sz w:val="24"/>
          <w:szCs w:val="24"/>
        </w:rPr>
        <w:t xml:space="preserve"> язык</w:t>
      </w:r>
      <w:r>
        <w:rPr>
          <w:rFonts w:ascii="Times New Roman" w:hAnsi="Times New Roman"/>
          <w:sz w:val="24"/>
          <w:szCs w:val="24"/>
        </w:rPr>
        <w:t xml:space="preserve">, </w:t>
      </w:r>
      <w:r w:rsidRPr="00B877D4">
        <w:rPr>
          <w:rFonts w:ascii="Times New Roman" w:hAnsi="Times New Roman"/>
          <w:sz w:val="24"/>
          <w:szCs w:val="24"/>
        </w:rPr>
        <w:t xml:space="preserve">вот то, вот сё. А давайте мы это оформим.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Пронырливость.</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Ты просто с молдаванами никогда не сталкивалась, ты, наверное, дальше Одессы просто не ездила, ты при молдаванах, пожалуйста, не говори, что одесситы пронырливы. Там, где пронырнул молдаванин, одессит застрял, пытаясь сформулировать, как он пронырнул. Причём это мы честно смеялись с молдаванами. И я в Молдове тоже был и</w:t>
      </w:r>
      <w:r w:rsidRPr="00C54245">
        <w:rPr>
          <w:rFonts w:ascii="Times New Roman" w:hAnsi="Times New Roman"/>
          <w:sz w:val="24"/>
          <w:szCs w:val="24"/>
        </w:rPr>
        <w:t xml:space="preserve"> </w:t>
      </w:r>
      <w:r w:rsidRPr="00B877D4">
        <w:rPr>
          <w:rFonts w:ascii="Times New Roman" w:hAnsi="Times New Roman"/>
          <w:sz w:val="24"/>
          <w:szCs w:val="24"/>
        </w:rPr>
        <w:t>...</w:t>
      </w:r>
      <w:r>
        <w:rPr>
          <w:rFonts w:ascii="Times New Roman" w:hAnsi="Times New Roman"/>
          <w:sz w:val="24"/>
          <w:szCs w:val="24"/>
        </w:rPr>
        <w:t xml:space="preserve"> Я</w:t>
      </w:r>
      <w:r w:rsidRPr="00B877D4">
        <w:rPr>
          <w:rFonts w:ascii="Times New Roman" w:hAnsi="Times New Roman"/>
          <w:sz w:val="24"/>
          <w:szCs w:val="24"/>
        </w:rPr>
        <w:t xml:space="preserve"> ничего плохого не имею в виду. Это хорошее качество, то есть у каждой Нации есть важные качества для всей Планеты, и мы должны обогащать друг друга этими качествами, но их надо сформулировать. У каждого города, региона есть важные качества, которые обогащают Нацию Российскую, но их надо сформулировать.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Пронырливость? Смотря, где, как и всё. Смотрите, пронырливость</w:t>
      </w:r>
      <w:r>
        <w:rPr>
          <w:rFonts w:ascii="Times New Roman" w:hAnsi="Times New Roman"/>
          <w:sz w:val="24"/>
          <w:szCs w:val="24"/>
        </w:rPr>
        <w:t xml:space="preserve"> – </w:t>
      </w:r>
      <w:r w:rsidRPr="00B877D4">
        <w:rPr>
          <w:rFonts w:ascii="Times New Roman" w:hAnsi="Times New Roman"/>
          <w:sz w:val="24"/>
          <w:szCs w:val="24"/>
        </w:rPr>
        <w:t>это положительное качество</w:t>
      </w:r>
      <w:r>
        <w:rPr>
          <w:rFonts w:ascii="Times New Roman" w:hAnsi="Times New Roman"/>
          <w:sz w:val="24"/>
          <w:szCs w:val="24"/>
        </w:rPr>
        <w:t>? В</w:t>
      </w:r>
      <w:r w:rsidRPr="00B877D4">
        <w:rPr>
          <w:rFonts w:ascii="Times New Roman" w:hAnsi="Times New Roman"/>
          <w:sz w:val="24"/>
          <w:szCs w:val="24"/>
        </w:rPr>
        <w:t xml:space="preserve">нимание, у нас 23 февраля, идёт бой, и солдат пронырнул там, где остальные пройти не смогли. Это очень положительное качество, он иногда спасёт сотни людей.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Но это не только пронырливость.</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Смотри, ты сама себе</w:t>
      </w:r>
      <w:r>
        <w:rPr>
          <w:rFonts w:ascii="Times New Roman" w:hAnsi="Times New Roman"/>
          <w:sz w:val="24"/>
          <w:szCs w:val="24"/>
        </w:rPr>
        <w:t xml:space="preserve"> ответила. Э</w:t>
      </w:r>
      <w:r w:rsidRPr="00B877D4">
        <w:rPr>
          <w:rFonts w:ascii="Times New Roman" w:hAnsi="Times New Roman"/>
          <w:sz w:val="24"/>
          <w:szCs w:val="24"/>
        </w:rPr>
        <w:t>то не только пронырливость, но и пронырливость тоже нужна. Простой пример, солдат Иван Чонкин</w:t>
      </w:r>
      <w:r>
        <w:rPr>
          <w:rFonts w:ascii="Times New Roman" w:hAnsi="Times New Roman"/>
          <w:sz w:val="24"/>
          <w:szCs w:val="24"/>
        </w:rPr>
        <w:t xml:space="preserve"> – </w:t>
      </w:r>
      <w:r w:rsidRPr="00B877D4">
        <w:rPr>
          <w:rFonts w:ascii="Times New Roman" w:hAnsi="Times New Roman"/>
          <w:sz w:val="24"/>
          <w:szCs w:val="24"/>
        </w:rPr>
        <w:t>основной прикол, что он проныра</w:t>
      </w:r>
      <w:r>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Pr>
          <w:rFonts w:ascii="Times New Roman" w:hAnsi="Times New Roman"/>
          <w:sz w:val="24"/>
          <w:szCs w:val="24"/>
        </w:rPr>
        <w:t xml:space="preserve">Наверное. </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Н</w:t>
      </w:r>
      <w:r w:rsidRPr="00B877D4">
        <w:rPr>
          <w:rFonts w:ascii="Times New Roman" w:hAnsi="Times New Roman"/>
          <w:sz w:val="24"/>
          <w:szCs w:val="24"/>
        </w:rPr>
        <w:t>у</w:t>
      </w:r>
      <w:r>
        <w:rPr>
          <w:rFonts w:ascii="Times New Roman" w:hAnsi="Times New Roman"/>
          <w:sz w:val="24"/>
          <w:szCs w:val="24"/>
        </w:rPr>
        <w:t>,</w:t>
      </w:r>
      <w:r w:rsidRPr="00B877D4">
        <w:rPr>
          <w:rFonts w:ascii="Times New Roman" w:hAnsi="Times New Roman"/>
          <w:sz w:val="24"/>
          <w:szCs w:val="24"/>
        </w:rPr>
        <w:t xml:space="preserve"> наверно</w:t>
      </w:r>
      <w:r>
        <w:rPr>
          <w:rFonts w:ascii="Times New Roman" w:hAnsi="Times New Roman"/>
          <w:sz w:val="24"/>
          <w:szCs w:val="24"/>
        </w:rPr>
        <w:t>е. З</w:t>
      </w:r>
      <w:r w:rsidRPr="00B877D4">
        <w:rPr>
          <w:rFonts w:ascii="Times New Roman" w:hAnsi="Times New Roman"/>
          <w:sz w:val="24"/>
          <w:szCs w:val="24"/>
        </w:rPr>
        <w:t>наменитая вещь.</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Я её п</w:t>
      </w:r>
      <w:r w:rsidRPr="00B877D4">
        <w:rPr>
          <w:rFonts w:ascii="Times New Roman" w:hAnsi="Times New Roman"/>
          <w:i/>
          <w:sz w:val="24"/>
          <w:szCs w:val="24"/>
        </w:rPr>
        <w:t>лохо помню</w:t>
      </w:r>
      <w:r>
        <w:rPr>
          <w:rFonts w:ascii="Times New Roman" w:hAnsi="Times New Roman"/>
          <w:i/>
          <w:sz w:val="24"/>
          <w:szCs w:val="24"/>
        </w:rPr>
        <w:t>, правда.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Плохо помнишь, но пронырливость там есть. И на этом построен весь прикол, вот набор нескольких качеств, но пронырливость в том числе. У него просто не везде эта пронырливость срабатывала, он не был молдаванином, поэтому его ловили и на этом был прикол. Если бы солдат Чонкин был молдаванином, его бы не ловили, не было бы даже прикола. Давайте, так... </w:t>
      </w:r>
    </w:p>
    <w:p w:rsidR="00BE4DD6"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Нет, ну вот как бы. </w:t>
      </w:r>
      <w:r w:rsidRPr="00B877D4">
        <w:rPr>
          <w:rFonts w:ascii="Times New Roman" w:hAnsi="Times New Roman"/>
          <w:i/>
          <w:sz w:val="24"/>
          <w:szCs w:val="24"/>
        </w:rPr>
        <w:t>Соврать это к пронырливости?</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Не, это уже </w:t>
      </w:r>
      <w:r>
        <w:rPr>
          <w:rFonts w:ascii="Times New Roman" w:hAnsi="Times New Roman"/>
          <w:sz w:val="24"/>
          <w:szCs w:val="24"/>
        </w:rPr>
        <w:t xml:space="preserve">– </w:t>
      </w:r>
      <w:r w:rsidRPr="00B877D4">
        <w:rPr>
          <w:rFonts w:ascii="Times New Roman" w:hAnsi="Times New Roman"/>
          <w:sz w:val="24"/>
          <w:szCs w:val="24"/>
        </w:rPr>
        <w:t>соврать</w:t>
      </w:r>
      <w:r>
        <w:rPr>
          <w:rFonts w:ascii="Times New Roman" w:hAnsi="Times New Roman"/>
          <w:sz w:val="24"/>
          <w:szCs w:val="24"/>
        </w:rPr>
        <w:t>. Я</w:t>
      </w:r>
      <w:r w:rsidRPr="00B877D4">
        <w:rPr>
          <w:rFonts w:ascii="Times New Roman" w:hAnsi="Times New Roman"/>
          <w:sz w:val="24"/>
          <w:szCs w:val="24"/>
        </w:rPr>
        <w:t xml:space="preserve"> не о пронырливости.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А пронырливость с чего …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я об этом же, тихо-тихо, у нас Синтез, я об этом говорю. Вот у нас здесь Питер</w:t>
      </w:r>
      <w:r>
        <w:rPr>
          <w:rFonts w:ascii="Times New Roman" w:hAnsi="Times New Roman"/>
          <w:sz w:val="24"/>
          <w:szCs w:val="24"/>
        </w:rPr>
        <w:t>.</w:t>
      </w:r>
      <w:r w:rsidRPr="00B877D4">
        <w:rPr>
          <w:rFonts w:ascii="Times New Roman" w:hAnsi="Times New Roman"/>
          <w:sz w:val="24"/>
          <w:szCs w:val="24"/>
        </w:rPr>
        <w:t xml:space="preserve"> Аватар Нации кто у вас? Не знаю</w:t>
      </w:r>
      <w:r>
        <w:rPr>
          <w:rFonts w:ascii="Times New Roman" w:hAnsi="Times New Roman"/>
          <w:sz w:val="24"/>
          <w:szCs w:val="24"/>
        </w:rPr>
        <w:t>. А,</w:t>
      </w:r>
      <w:r w:rsidRPr="00B877D4">
        <w:rPr>
          <w:rFonts w:ascii="Times New Roman" w:hAnsi="Times New Roman"/>
          <w:sz w:val="24"/>
          <w:szCs w:val="24"/>
        </w:rPr>
        <w:t xml:space="preserve"> они не знают просто своих Аватаров, это ж Питер. И ты не знаешь своих Аватаров? Теперь понятно, почему она спрашивает о пронырливости, она даже Аватаров не знает, ей надо пронырнуть к ним. Найди Аватара Нации, соберитесь на эту тему и разберите, пожалуйста, качество пронырливости, есть отрицательные эффекты этого, а есть положительные. Вот смотри</w:t>
      </w:r>
      <w:r>
        <w:rPr>
          <w:rFonts w:ascii="Times New Roman" w:hAnsi="Times New Roman"/>
          <w:sz w:val="24"/>
          <w:szCs w:val="24"/>
        </w:rPr>
        <w:t>-</w:t>
      </w:r>
      <w:r w:rsidRPr="00B877D4">
        <w:rPr>
          <w:rFonts w:ascii="Times New Roman" w:hAnsi="Times New Roman"/>
          <w:sz w:val="24"/>
          <w:szCs w:val="24"/>
        </w:rPr>
        <w:t>смотри</w:t>
      </w:r>
      <w:r>
        <w:rPr>
          <w:rFonts w:ascii="Times New Roman" w:hAnsi="Times New Roman"/>
          <w:sz w:val="24"/>
          <w:szCs w:val="24"/>
        </w:rPr>
        <w:t>. Ти</w:t>
      </w:r>
      <w:r w:rsidRPr="00B877D4">
        <w:rPr>
          <w:rFonts w:ascii="Times New Roman" w:hAnsi="Times New Roman"/>
          <w:sz w:val="24"/>
          <w:szCs w:val="24"/>
        </w:rPr>
        <w:t>хо</w:t>
      </w:r>
      <w:r>
        <w:rPr>
          <w:rFonts w:ascii="Times New Roman" w:hAnsi="Times New Roman"/>
          <w:sz w:val="24"/>
          <w:szCs w:val="24"/>
        </w:rPr>
        <w:t>-т</w:t>
      </w:r>
      <w:r w:rsidRPr="00B877D4">
        <w:rPr>
          <w:rFonts w:ascii="Times New Roman" w:hAnsi="Times New Roman"/>
          <w:sz w:val="24"/>
          <w:szCs w:val="24"/>
        </w:rPr>
        <w:t>ихо</w:t>
      </w:r>
      <w:r>
        <w:rPr>
          <w:rFonts w:ascii="Times New Roman" w:hAnsi="Times New Roman"/>
          <w:sz w:val="24"/>
          <w:szCs w:val="24"/>
        </w:rPr>
        <w:t>,</w:t>
      </w:r>
      <w:r w:rsidRPr="00B877D4">
        <w:rPr>
          <w:rFonts w:ascii="Times New Roman" w:hAnsi="Times New Roman"/>
          <w:sz w:val="24"/>
          <w:szCs w:val="24"/>
        </w:rPr>
        <w:t xml:space="preserve"> давайте так, ещё раз</w:t>
      </w:r>
      <w:r>
        <w:rPr>
          <w:rFonts w:ascii="Times New Roman" w:hAnsi="Times New Roman"/>
          <w:sz w:val="24"/>
          <w:szCs w:val="24"/>
        </w:rPr>
        <w:t>. В</w:t>
      </w:r>
      <w:r w:rsidRPr="00B877D4">
        <w:rPr>
          <w:rFonts w:ascii="Times New Roman" w:hAnsi="Times New Roman"/>
          <w:sz w:val="24"/>
          <w:szCs w:val="24"/>
        </w:rPr>
        <w:t>раньё, хвастовство и пронырливость</w:t>
      </w:r>
      <w:r>
        <w:rPr>
          <w:rFonts w:ascii="Times New Roman" w:hAnsi="Times New Roman"/>
          <w:sz w:val="24"/>
          <w:szCs w:val="24"/>
        </w:rPr>
        <w:t xml:space="preserve"> – </w:t>
      </w:r>
      <w:r w:rsidRPr="00B877D4">
        <w:rPr>
          <w:rFonts w:ascii="Times New Roman" w:hAnsi="Times New Roman"/>
          <w:sz w:val="24"/>
          <w:szCs w:val="24"/>
        </w:rPr>
        <w:t>это разные качества и свойства, с моей точки зрения. Я иногда в Синтезе прохожу на грани фола, то есть я могу не пройти, но вот ситуация на грани возможного</w:t>
      </w:r>
      <w:r>
        <w:rPr>
          <w:rFonts w:ascii="Times New Roman" w:hAnsi="Times New Roman"/>
          <w:sz w:val="24"/>
          <w:szCs w:val="24"/>
        </w:rPr>
        <w:t>,</w:t>
      </w:r>
      <w:r w:rsidRPr="00B877D4">
        <w:rPr>
          <w:rFonts w:ascii="Times New Roman" w:hAnsi="Times New Roman"/>
          <w:sz w:val="24"/>
          <w:szCs w:val="24"/>
        </w:rPr>
        <w:t xml:space="preserve"> я прохожу.</w:t>
      </w:r>
      <w:r>
        <w:rPr>
          <w:rFonts w:ascii="Times New Roman" w:hAnsi="Times New Roman"/>
          <w:sz w:val="24"/>
          <w:szCs w:val="24"/>
        </w:rPr>
        <w:t xml:space="preserve"> </w:t>
      </w:r>
      <w:r w:rsidRPr="00B877D4">
        <w:rPr>
          <w:rFonts w:ascii="Times New Roman" w:hAnsi="Times New Roman"/>
          <w:sz w:val="24"/>
          <w:szCs w:val="24"/>
        </w:rPr>
        <w:t>Вызывает меня однажды Фаинь и просто говорит: «Ну, ты проныра»</w:t>
      </w:r>
      <w:r>
        <w:rPr>
          <w:rFonts w:ascii="Times New Roman" w:hAnsi="Times New Roman"/>
          <w:sz w:val="24"/>
          <w:szCs w:val="24"/>
        </w:rPr>
        <w:t>. П</w:t>
      </w:r>
      <w:r w:rsidRPr="00B877D4">
        <w:rPr>
          <w:rFonts w:ascii="Times New Roman" w:hAnsi="Times New Roman"/>
          <w:sz w:val="24"/>
          <w:szCs w:val="24"/>
        </w:rPr>
        <w:t>отому что я прошёл туда, куда не положено, но вы потом пошли за мною, и она понимала, что, если я туда пронырнул, даже не прорвался</w:t>
      </w:r>
      <w:r>
        <w:rPr>
          <w:rFonts w:ascii="Times New Roman" w:hAnsi="Times New Roman"/>
          <w:sz w:val="24"/>
          <w:szCs w:val="24"/>
        </w:rPr>
        <w:t xml:space="preserve"> – </w:t>
      </w:r>
      <w:r w:rsidRPr="00B877D4">
        <w:rPr>
          <w:rFonts w:ascii="Times New Roman" w:hAnsi="Times New Roman"/>
          <w:sz w:val="24"/>
          <w:szCs w:val="24"/>
        </w:rPr>
        <w:t>это в Высокую Цельную Реальность Метагалактики, она сказала: «Ну, ты проныра». Но она понимала, что, если я туда зашёл, я не смогу это спрятать, я даже не буду это прятать, я скажу: «Все за мной, бегом». Пронырливость. Поэтому с моей точки зрения там никакого вранья не было, вроде и нельзя, но если сможешь</w:t>
      </w:r>
      <w:r>
        <w:rPr>
          <w:rFonts w:ascii="Times New Roman" w:hAnsi="Times New Roman"/>
          <w:sz w:val="24"/>
          <w:szCs w:val="24"/>
        </w:rPr>
        <w:t xml:space="preserve"> – </w:t>
      </w:r>
      <w:r w:rsidRPr="00B877D4">
        <w:rPr>
          <w:rFonts w:ascii="Times New Roman" w:hAnsi="Times New Roman"/>
          <w:sz w:val="24"/>
          <w:szCs w:val="24"/>
        </w:rPr>
        <w:t>«зя». Это Иерархия. И вот если сможешь «зя»</w:t>
      </w:r>
      <w:r>
        <w:rPr>
          <w:rFonts w:ascii="Times New Roman" w:hAnsi="Times New Roman"/>
          <w:sz w:val="24"/>
          <w:szCs w:val="24"/>
        </w:rPr>
        <w:t>,</w:t>
      </w:r>
      <w:r w:rsidRPr="00B877D4">
        <w:rPr>
          <w:rFonts w:ascii="Times New Roman" w:hAnsi="Times New Roman"/>
          <w:sz w:val="24"/>
          <w:szCs w:val="24"/>
        </w:rPr>
        <w:t xml:space="preserve"> и здесь нужны некие качества, которые на грани фола</w:t>
      </w:r>
      <w:r>
        <w:rPr>
          <w:rFonts w:ascii="Times New Roman" w:hAnsi="Times New Roman"/>
          <w:sz w:val="24"/>
          <w:szCs w:val="24"/>
        </w:rPr>
        <w:t xml:space="preserve"> – </w:t>
      </w:r>
      <w:r w:rsidRPr="00B877D4">
        <w:rPr>
          <w:rFonts w:ascii="Times New Roman" w:hAnsi="Times New Roman"/>
          <w:sz w:val="24"/>
          <w:szCs w:val="24"/>
        </w:rPr>
        <w:t>«зя». И один испугается и скажет: «Ой, это же, наверное, нельзя». А я подумаю, а может попробовать</w:t>
      </w:r>
      <w:r>
        <w:rPr>
          <w:rFonts w:ascii="Times New Roman" w:hAnsi="Times New Roman"/>
          <w:sz w:val="24"/>
          <w:szCs w:val="24"/>
        </w:rPr>
        <w:t>, ну</w:t>
      </w:r>
      <w:r w:rsidRPr="00B877D4">
        <w:rPr>
          <w:rFonts w:ascii="Times New Roman" w:hAnsi="Times New Roman"/>
          <w:sz w:val="24"/>
          <w:szCs w:val="24"/>
        </w:rPr>
        <w:t xml:space="preserve"> чуть-чуть заглянуть, а там и нырнуть, если голова поместилась</w:t>
      </w:r>
      <w:r>
        <w:rPr>
          <w:rFonts w:ascii="Times New Roman" w:hAnsi="Times New Roman"/>
          <w:sz w:val="24"/>
          <w:szCs w:val="24"/>
        </w:rPr>
        <w:t>.</w:t>
      </w:r>
      <w:r w:rsidRPr="00B877D4">
        <w:rPr>
          <w:rFonts w:ascii="Times New Roman" w:hAnsi="Times New Roman"/>
          <w:sz w:val="24"/>
          <w:szCs w:val="24"/>
        </w:rPr>
        <w:t xml:space="preserve"> </w:t>
      </w:r>
      <w:r w:rsidRPr="00B877D4">
        <w:rPr>
          <w:rFonts w:ascii="Times New Roman" w:hAnsi="Times New Roman"/>
          <w:i/>
          <w:sz w:val="24"/>
          <w:szCs w:val="24"/>
        </w:rPr>
        <w:t>(</w:t>
      </w:r>
      <w:r>
        <w:rPr>
          <w:rFonts w:ascii="Times New Roman" w:hAnsi="Times New Roman"/>
          <w:i/>
          <w:sz w:val="24"/>
          <w:szCs w:val="24"/>
        </w:rPr>
        <w:t>С</w:t>
      </w:r>
      <w:r w:rsidRPr="00B877D4">
        <w:rPr>
          <w:rFonts w:ascii="Times New Roman" w:hAnsi="Times New Roman"/>
          <w:i/>
          <w:sz w:val="24"/>
          <w:szCs w:val="24"/>
        </w:rPr>
        <w:t xml:space="preserve">мех) </w:t>
      </w:r>
      <w:r w:rsidRPr="00B877D4">
        <w:rPr>
          <w:rFonts w:ascii="Times New Roman" w:hAnsi="Times New Roman"/>
          <w:sz w:val="24"/>
          <w:szCs w:val="24"/>
        </w:rPr>
        <w:t>Поэтому с моей точки зрения пронырливость</w:t>
      </w:r>
      <w:r>
        <w:rPr>
          <w:rFonts w:ascii="Times New Roman" w:hAnsi="Times New Roman"/>
          <w:sz w:val="24"/>
          <w:szCs w:val="24"/>
        </w:rPr>
        <w:t xml:space="preserve"> – </w:t>
      </w:r>
      <w:r w:rsidRPr="00B877D4">
        <w:rPr>
          <w:rFonts w:ascii="Times New Roman" w:hAnsi="Times New Roman"/>
          <w:sz w:val="24"/>
          <w:szCs w:val="24"/>
        </w:rPr>
        <w:t>это положительное качество, при этом я не вру, потому что нет запретов, есть вариант. Поэтому, знаешь ты сейчас говоришь о синтезе качеств, и пронырливость с одними качествами поган</w:t>
      </w:r>
      <w:r>
        <w:rPr>
          <w:rFonts w:ascii="Times New Roman" w:hAnsi="Times New Roman"/>
          <w:sz w:val="24"/>
          <w:szCs w:val="24"/>
        </w:rPr>
        <w:t>а</w:t>
      </w:r>
      <w:r w:rsidRPr="00B877D4">
        <w:rPr>
          <w:rFonts w:ascii="Times New Roman" w:hAnsi="Times New Roman"/>
          <w:sz w:val="24"/>
          <w:szCs w:val="24"/>
        </w:rPr>
        <w:t>, а с другими качествами</w:t>
      </w:r>
      <w:r>
        <w:rPr>
          <w:rFonts w:ascii="Times New Roman" w:hAnsi="Times New Roman"/>
          <w:sz w:val="24"/>
          <w:szCs w:val="24"/>
        </w:rPr>
        <w:t xml:space="preserve"> – </w:t>
      </w:r>
      <w:r w:rsidRPr="00B877D4">
        <w:rPr>
          <w:rFonts w:ascii="Times New Roman" w:hAnsi="Times New Roman"/>
          <w:sz w:val="24"/>
          <w:szCs w:val="24"/>
        </w:rPr>
        <w:t>хорошо. Вопрос</w:t>
      </w:r>
      <w:r>
        <w:rPr>
          <w:rFonts w:ascii="Times New Roman" w:hAnsi="Times New Roman"/>
          <w:sz w:val="24"/>
          <w:szCs w:val="24"/>
        </w:rPr>
        <w:t>. Е</w:t>
      </w:r>
      <w:r w:rsidRPr="00B877D4">
        <w:rPr>
          <w:rFonts w:ascii="Times New Roman" w:hAnsi="Times New Roman"/>
          <w:sz w:val="24"/>
          <w:szCs w:val="24"/>
        </w:rPr>
        <w:t>щё раз. Вопрос Синтеза Генезиса, вопрос Генезиса</w:t>
      </w:r>
      <w:r>
        <w:rPr>
          <w:rFonts w:ascii="Times New Roman" w:hAnsi="Times New Roman"/>
          <w:sz w:val="24"/>
          <w:szCs w:val="24"/>
        </w:rPr>
        <w:t xml:space="preserve"> – </w:t>
      </w:r>
      <w:r w:rsidRPr="00B877D4">
        <w:rPr>
          <w:rFonts w:ascii="Times New Roman" w:hAnsi="Times New Roman"/>
          <w:sz w:val="24"/>
          <w:szCs w:val="24"/>
        </w:rPr>
        <w:t>с чем эту пронырливость связывать и ради чего, кстати, она происходит, то есть ещё есть целеполагани</w:t>
      </w:r>
      <w:r>
        <w:rPr>
          <w:rFonts w:ascii="Times New Roman" w:hAnsi="Times New Roman"/>
          <w:sz w:val="24"/>
          <w:szCs w:val="24"/>
        </w:rPr>
        <w:t>е</w:t>
      </w:r>
      <w:r w:rsidRPr="00B877D4">
        <w:rPr>
          <w:rFonts w:ascii="Times New Roman" w:hAnsi="Times New Roman"/>
          <w:sz w:val="24"/>
          <w:szCs w:val="24"/>
        </w:rPr>
        <w:t xml:space="preserve"> пронырливости. Если я иду к развитию других, то Фаинь покачала головой и сказала: «Ну, ты проныра, но работать надо, теперь вы туда пойдёте». А если я иду ради себя, мне бы сказали: «Ты что там делаешь?» То есть, они смотрят на моё целеполагание</w:t>
      </w:r>
      <w:r>
        <w:rPr>
          <w:rFonts w:ascii="Times New Roman" w:hAnsi="Times New Roman"/>
          <w:sz w:val="24"/>
          <w:szCs w:val="24"/>
        </w:rPr>
        <w:t xml:space="preserve"> – </w:t>
      </w:r>
      <w:r w:rsidRPr="00B877D4">
        <w:rPr>
          <w:rFonts w:ascii="Times New Roman" w:hAnsi="Times New Roman"/>
          <w:sz w:val="24"/>
          <w:szCs w:val="24"/>
        </w:rPr>
        <w:t>я это делаю для всех или для себя. Если для себя, чего ты там делаешь? А если они понимают, что за мной пойдут другие команды... Ну можно посмеяться: «Ну</w:t>
      </w:r>
      <w:r>
        <w:rPr>
          <w:rFonts w:ascii="Times New Roman" w:hAnsi="Times New Roman"/>
          <w:sz w:val="24"/>
          <w:szCs w:val="24"/>
        </w:rPr>
        <w:t>,</w:t>
      </w:r>
      <w:r w:rsidRPr="00B877D4">
        <w:rPr>
          <w:rFonts w:ascii="Times New Roman" w:hAnsi="Times New Roman"/>
          <w:sz w:val="24"/>
          <w:szCs w:val="24"/>
        </w:rPr>
        <w:t xml:space="preserve"> ты проныра», понимая, что там многим не понравилось то, что я туда выбежал. Но, ну и что ж</w:t>
      </w:r>
      <w:r>
        <w:rPr>
          <w:rFonts w:ascii="Times New Roman" w:hAnsi="Times New Roman"/>
          <w:sz w:val="24"/>
          <w:szCs w:val="24"/>
        </w:rPr>
        <w:t>,</w:t>
      </w:r>
      <w:r w:rsidRPr="00B877D4">
        <w:rPr>
          <w:rFonts w:ascii="Times New Roman" w:hAnsi="Times New Roman"/>
          <w:sz w:val="24"/>
          <w:szCs w:val="24"/>
        </w:rPr>
        <w:t xml:space="preserve"> что не понравилось, я же выбежал, </w:t>
      </w:r>
      <w:r>
        <w:rPr>
          <w:rFonts w:ascii="Times New Roman" w:hAnsi="Times New Roman"/>
          <w:sz w:val="24"/>
          <w:szCs w:val="24"/>
        </w:rPr>
        <w:t>пронырливость</w:t>
      </w:r>
      <w:r w:rsidRPr="00B877D4">
        <w:rPr>
          <w:rFonts w:ascii="Times New Roman" w:hAnsi="Times New Roman"/>
          <w:sz w:val="24"/>
          <w:szCs w:val="24"/>
        </w:rPr>
        <w:t>. Поэтому тут вот, понимаете</w:t>
      </w:r>
      <w:r>
        <w:rPr>
          <w:rFonts w:ascii="Times New Roman" w:hAnsi="Times New Roman"/>
          <w:sz w:val="24"/>
          <w:szCs w:val="24"/>
        </w:rPr>
        <w:t>, вот, з</w:t>
      </w:r>
      <w:r w:rsidRPr="00B877D4">
        <w:rPr>
          <w:rFonts w:ascii="Times New Roman" w:hAnsi="Times New Roman"/>
          <w:sz w:val="24"/>
          <w:szCs w:val="24"/>
        </w:rPr>
        <w:t>десь</w:t>
      </w:r>
      <w:r>
        <w:rPr>
          <w:rFonts w:ascii="Times New Roman" w:hAnsi="Times New Roman"/>
          <w:sz w:val="24"/>
          <w:szCs w:val="24"/>
        </w:rPr>
        <w:t xml:space="preserve"> и</w:t>
      </w:r>
      <w:r w:rsidRPr="00B877D4">
        <w:rPr>
          <w:rFonts w:ascii="Times New Roman" w:hAnsi="Times New Roman"/>
          <w:sz w:val="24"/>
          <w:szCs w:val="24"/>
        </w:rPr>
        <w:t xml:space="preserve"> есть слово </w:t>
      </w:r>
      <w:r w:rsidRPr="003E79E6">
        <w:rPr>
          <w:rFonts w:ascii="Times New Roman" w:hAnsi="Times New Roman"/>
          <w:b/>
          <w:sz w:val="24"/>
          <w:szCs w:val="24"/>
        </w:rPr>
        <w:t>Генезис</w:t>
      </w:r>
      <w:r w:rsidRPr="00B877D4">
        <w:rPr>
          <w:rFonts w:ascii="Times New Roman" w:hAnsi="Times New Roman"/>
          <w:sz w:val="24"/>
          <w:szCs w:val="24"/>
        </w:rPr>
        <w:t>, мы можем расписать разные качества и в разных связках, это будет совсем по-разному. И в одной связке это будет смотреться качественно, элегантно и красиво, а с другой</w:t>
      </w:r>
      <w:r>
        <w:rPr>
          <w:rFonts w:ascii="Times New Roman" w:hAnsi="Times New Roman"/>
          <w:sz w:val="24"/>
          <w:szCs w:val="24"/>
        </w:rPr>
        <w:t xml:space="preserve"> </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w:t>
      </w:r>
      <w:r>
        <w:rPr>
          <w:rFonts w:ascii="Times New Roman" w:hAnsi="Times New Roman"/>
          <w:sz w:val="24"/>
          <w:szCs w:val="24"/>
        </w:rPr>
        <w:t>.</w:t>
      </w:r>
      <w:r w:rsidRPr="00B877D4">
        <w:rPr>
          <w:rFonts w:ascii="Times New Roman" w:hAnsi="Times New Roman"/>
          <w:sz w:val="24"/>
          <w:szCs w:val="24"/>
        </w:rPr>
        <w:t xml:space="preserve"> Аристократическое общество! То, что в одном салоне называют аристократизмом, на улице называли шлюхой. Почему? По</w:t>
      </w:r>
      <w:r>
        <w:rPr>
          <w:rFonts w:ascii="Times New Roman" w:hAnsi="Times New Roman"/>
          <w:sz w:val="24"/>
          <w:szCs w:val="24"/>
        </w:rPr>
        <w:t>тому что в Санкт-Петербурге дама</w:t>
      </w:r>
      <w:r w:rsidRPr="00B877D4">
        <w:rPr>
          <w:rFonts w:ascii="Times New Roman" w:hAnsi="Times New Roman"/>
          <w:sz w:val="24"/>
          <w:szCs w:val="24"/>
        </w:rPr>
        <w:t>, оголившая плечи на балу</w:t>
      </w:r>
      <w:r>
        <w:rPr>
          <w:rFonts w:ascii="Times New Roman" w:hAnsi="Times New Roman"/>
          <w:sz w:val="24"/>
          <w:szCs w:val="24"/>
        </w:rPr>
        <w:t xml:space="preserve">, – </w:t>
      </w:r>
      <w:r w:rsidRPr="00B877D4">
        <w:rPr>
          <w:rFonts w:ascii="Times New Roman" w:hAnsi="Times New Roman"/>
          <w:sz w:val="24"/>
          <w:szCs w:val="24"/>
        </w:rPr>
        <w:t>это был аристократизм, но, если она вышла к кучеру и забыла одеть шубку, он качал головой и говорил: «Шлюха</w:t>
      </w:r>
      <w:r>
        <w:rPr>
          <w:rFonts w:ascii="Times New Roman" w:hAnsi="Times New Roman"/>
          <w:sz w:val="24"/>
          <w:szCs w:val="24"/>
        </w:rPr>
        <w:t>,</w:t>
      </w:r>
      <w:r w:rsidRPr="00B877D4">
        <w:rPr>
          <w:rFonts w:ascii="Times New Roman" w:hAnsi="Times New Roman"/>
          <w:sz w:val="24"/>
          <w:szCs w:val="24"/>
        </w:rPr>
        <w:t xml:space="preserve"> оденься». Известный, очень известный сленг по Питеру.</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Она так не делала</w:t>
      </w:r>
      <w:r w:rsidRPr="00B877D4">
        <w:rPr>
          <w:rFonts w:ascii="Times New Roman" w:hAnsi="Times New Roman"/>
          <w:i/>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не знаю, как делали дамы, но раз это осталось в истории, это явно было не один раз сказано. Это вот сленг кучеров Питера. Дама после бала, скорей всего</w:t>
      </w:r>
      <w:r>
        <w:rPr>
          <w:rFonts w:ascii="Times New Roman" w:hAnsi="Times New Roman"/>
          <w:sz w:val="24"/>
          <w:szCs w:val="24"/>
        </w:rPr>
        <w:t xml:space="preserve">, </w:t>
      </w:r>
      <w:r w:rsidRPr="00EC720E">
        <w:rPr>
          <w:rFonts w:ascii="Times New Roman" w:hAnsi="Times New Roman"/>
          <w:i/>
          <w:sz w:val="24"/>
          <w:szCs w:val="24"/>
        </w:rPr>
        <w:t>под</w:t>
      </w:r>
      <w:r w:rsidRPr="00B877D4">
        <w:rPr>
          <w:rFonts w:ascii="Times New Roman" w:hAnsi="Times New Roman"/>
          <w:i/>
          <w:sz w:val="24"/>
          <w:szCs w:val="24"/>
        </w:rPr>
        <w:t>ш</w:t>
      </w:r>
      <w:r>
        <w:rPr>
          <w:rFonts w:ascii="Times New Roman" w:hAnsi="Times New Roman"/>
          <w:i/>
          <w:sz w:val="24"/>
          <w:szCs w:val="24"/>
        </w:rPr>
        <w:t>о</w:t>
      </w:r>
      <w:r w:rsidRPr="00B877D4">
        <w:rPr>
          <w:rFonts w:ascii="Times New Roman" w:hAnsi="Times New Roman"/>
          <w:i/>
          <w:sz w:val="24"/>
          <w:szCs w:val="24"/>
        </w:rPr>
        <w:t xml:space="preserve">фе, </w:t>
      </w:r>
      <w:r w:rsidRPr="00B877D4">
        <w:rPr>
          <w:rFonts w:ascii="Times New Roman" w:hAnsi="Times New Roman"/>
          <w:sz w:val="24"/>
          <w:szCs w:val="24"/>
        </w:rPr>
        <w:t>и ей награждали</w:t>
      </w:r>
      <w:r>
        <w:rPr>
          <w:rFonts w:ascii="Times New Roman" w:hAnsi="Times New Roman"/>
          <w:sz w:val="24"/>
          <w:szCs w:val="24"/>
        </w:rPr>
        <w:t xml:space="preserve"> </w:t>
      </w:r>
      <w:r w:rsidRPr="00B877D4">
        <w:rPr>
          <w:rFonts w:ascii="Times New Roman" w:hAnsi="Times New Roman"/>
          <w:sz w:val="24"/>
          <w:szCs w:val="24"/>
        </w:rPr>
        <w:t>... Всё! При этом в обществе оголить плечи можно, а в народе православном, да ещё и платочек надо было одеть. И тут дама выплывает, почти всё прозрачное, с аристократического бала. Ну и кучер от всего сердца, особенно, если какой-нибудь православный праздник, он и говорил</w:t>
      </w:r>
      <w:r>
        <w:rPr>
          <w:rFonts w:ascii="Times New Roman" w:hAnsi="Times New Roman"/>
          <w:sz w:val="24"/>
          <w:szCs w:val="24"/>
        </w:rPr>
        <w:t>,</w:t>
      </w:r>
      <w:r w:rsidRPr="00B877D4">
        <w:rPr>
          <w:rFonts w:ascii="Times New Roman" w:hAnsi="Times New Roman"/>
          <w:sz w:val="24"/>
          <w:szCs w:val="24"/>
        </w:rPr>
        <w:t xml:space="preserve"> кто она! Это не значит, что она такая по сути. Это разный взгляд разных слоёв населения на одежду. Ни плохо, ни хорошо. Кстати, меня сегодня с утра порадовали. </w:t>
      </w:r>
      <w:r>
        <w:rPr>
          <w:rFonts w:ascii="Times New Roman" w:hAnsi="Times New Roman"/>
          <w:sz w:val="24"/>
          <w:szCs w:val="24"/>
        </w:rPr>
        <w:t>Это, мы вчера говорили, помните –</w:t>
      </w:r>
      <w:r w:rsidRPr="00B877D4">
        <w:rPr>
          <w:rFonts w:ascii="Times New Roman" w:hAnsi="Times New Roman"/>
          <w:sz w:val="24"/>
          <w:szCs w:val="24"/>
        </w:rPr>
        <w:t xml:space="preserve"> </w:t>
      </w:r>
      <w:r w:rsidRPr="00EC720E">
        <w:rPr>
          <w:rFonts w:ascii="Times New Roman" w:hAnsi="Times New Roman"/>
          <w:i/>
          <w:sz w:val="24"/>
          <w:szCs w:val="24"/>
        </w:rPr>
        <w:t>пролетарии всех стран соединяйтесь!</w:t>
      </w:r>
      <w:r>
        <w:rPr>
          <w:rFonts w:ascii="Times New Roman" w:hAnsi="Times New Roman"/>
          <w:i/>
          <w:sz w:val="24"/>
          <w:szCs w:val="24"/>
        </w:rPr>
        <w:t xml:space="preserve"> </w:t>
      </w:r>
      <w:r w:rsidRPr="00B877D4">
        <w:rPr>
          <w:rFonts w:ascii="Times New Roman" w:hAnsi="Times New Roman"/>
          <w:sz w:val="24"/>
          <w:szCs w:val="24"/>
        </w:rPr>
        <w:t>Пролетарий</w:t>
      </w:r>
      <w:r>
        <w:rPr>
          <w:rFonts w:ascii="Times New Roman" w:hAnsi="Times New Roman"/>
          <w:sz w:val="24"/>
          <w:szCs w:val="24"/>
        </w:rPr>
        <w:t xml:space="preserve"> – </w:t>
      </w:r>
      <w:r w:rsidRPr="00B877D4">
        <w:rPr>
          <w:rFonts w:ascii="Times New Roman" w:hAnsi="Times New Roman"/>
          <w:sz w:val="24"/>
          <w:szCs w:val="24"/>
        </w:rPr>
        <w:t>пролёт ариев, это питерцы расшифровали. С учётом того, что ари</w:t>
      </w:r>
      <w:r>
        <w:rPr>
          <w:rFonts w:ascii="Times New Roman" w:hAnsi="Times New Roman"/>
          <w:sz w:val="24"/>
          <w:szCs w:val="24"/>
        </w:rPr>
        <w:t xml:space="preserve">и – </w:t>
      </w:r>
      <w:r w:rsidRPr="00B877D4">
        <w:rPr>
          <w:rFonts w:ascii="Times New Roman" w:hAnsi="Times New Roman"/>
          <w:sz w:val="24"/>
          <w:szCs w:val="24"/>
        </w:rPr>
        <w:t>это аристократ</w:t>
      </w:r>
      <w:r>
        <w:rPr>
          <w:rFonts w:ascii="Times New Roman" w:hAnsi="Times New Roman"/>
          <w:sz w:val="24"/>
          <w:szCs w:val="24"/>
        </w:rPr>
        <w:t>ы</w:t>
      </w:r>
      <w:r w:rsidRPr="00B877D4">
        <w:rPr>
          <w:rFonts w:ascii="Times New Roman" w:hAnsi="Times New Roman"/>
          <w:sz w:val="24"/>
          <w:szCs w:val="24"/>
        </w:rPr>
        <w:t>, то в принципе это пролёт аристократов. Это не я, это вот питерцы меня сегодня порадовали. Класс! Не, не сегодня, вчера вечером мы ездили, прикалывались.</w:t>
      </w:r>
      <w:r>
        <w:rPr>
          <w:rFonts w:ascii="Times New Roman" w:hAnsi="Times New Roman"/>
          <w:sz w:val="24"/>
          <w:szCs w:val="24"/>
        </w:rPr>
        <w:t xml:space="preserve"> </w:t>
      </w:r>
    </w:p>
    <w:p w:rsidR="00BE4DD6" w:rsidRPr="008C3407" w:rsidRDefault="00BE4DD6" w:rsidP="00BE4DD6">
      <w:pPr>
        <w:pStyle w:val="0"/>
      </w:pPr>
      <w:bookmarkStart w:id="81" w:name="_Toc509398523"/>
      <w:bookmarkStart w:id="82" w:name="_Toc509404913"/>
      <w:r w:rsidRPr="00EC720E">
        <w:lastRenderedPageBreak/>
        <w:t>Пят</w:t>
      </w:r>
      <w:r>
        <w:t>ое</w:t>
      </w:r>
      <w:r w:rsidRPr="00EC720E">
        <w:t xml:space="preserve">. </w:t>
      </w:r>
      <w:r>
        <w:t xml:space="preserve">Генезис рождает </w:t>
      </w:r>
      <w:r w:rsidRPr="00EC720E">
        <w:t>Миры</w:t>
      </w:r>
      <w:r>
        <w:t>. Какой Генезис, такой и Мир Нации</w:t>
      </w:r>
      <w:bookmarkEnd w:id="81"/>
      <w:bookmarkEnd w:id="82"/>
    </w:p>
    <w:p w:rsidR="00BE4DD6" w:rsidRPr="00B877D4" w:rsidRDefault="00BE4DD6" w:rsidP="00BE4DD6">
      <w:pPr>
        <w:spacing w:after="0" w:line="240" w:lineRule="auto"/>
        <w:ind w:firstLine="454"/>
        <w:jc w:val="both"/>
        <w:rPr>
          <w:rFonts w:ascii="Times New Roman" w:hAnsi="Times New Roman"/>
          <w:sz w:val="24"/>
          <w:szCs w:val="24"/>
        </w:rPr>
      </w:pPr>
      <w:r w:rsidRPr="00EC720E">
        <w:rPr>
          <w:rFonts w:ascii="Times New Roman" w:hAnsi="Times New Roman"/>
          <w:sz w:val="24"/>
          <w:szCs w:val="24"/>
        </w:rPr>
        <w:t>Пять</w:t>
      </w:r>
      <w:r>
        <w:rPr>
          <w:rFonts w:ascii="Times New Roman" w:hAnsi="Times New Roman"/>
          <w:sz w:val="24"/>
          <w:szCs w:val="24"/>
        </w:rPr>
        <w:t>.</w:t>
      </w:r>
      <w:r w:rsidRPr="00B877D4">
        <w:rPr>
          <w:rFonts w:ascii="Times New Roman" w:hAnsi="Times New Roman"/>
          <w:sz w:val="24"/>
          <w:szCs w:val="24"/>
        </w:rPr>
        <w:t xml:space="preserve"> После Генезиса нации что ещё? Мы сейчас пойдём стяжать, последний шаг, вернее</w:t>
      </w:r>
      <w:r>
        <w:rPr>
          <w:rFonts w:ascii="Times New Roman" w:hAnsi="Times New Roman"/>
          <w:sz w:val="24"/>
          <w:szCs w:val="24"/>
        </w:rPr>
        <w:t xml:space="preserve">, </w:t>
      </w:r>
      <w:r w:rsidRPr="00B877D4">
        <w:rPr>
          <w:rFonts w:ascii="Times New Roman" w:hAnsi="Times New Roman"/>
          <w:sz w:val="24"/>
          <w:szCs w:val="24"/>
        </w:rPr>
        <w:t>два последних шага, нужно шесть. Что ещё в нации есть? Специфика нации, кроме Генезиса, Теургии, Космогенезиса, реальностей. Вспоминаем о метагалактичности</w:t>
      </w:r>
      <w:r>
        <w:rPr>
          <w:rFonts w:ascii="Times New Roman" w:hAnsi="Times New Roman"/>
          <w:sz w:val="24"/>
          <w:szCs w:val="24"/>
        </w:rPr>
        <w:t>. Н</w:t>
      </w:r>
      <w:r w:rsidRPr="00B877D4">
        <w:rPr>
          <w:rFonts w:ascii="Times New Roman" w:hAnsi="Times New Roman"/>
          <w:sz w:val="24"/>
          <w:szCs w:val="24"/>
        </w:rPr>
        <w:t>аци</w:t>
      </w:r>
      <w:r>
        <w:rPr>
          <w:rFonts w:ascii="Times New Roman" w:hAnsi="Times New Roman"/>
          <w:sz w:val="24"/>
          <w:szCs w:val="24"/>
        </w:rPr>
        <w:t>и чем ещё занимаются? Важным.</w:t>
      </w:r>
      <w:r w:rsidRPr="00B877D4">
        <w:rPr>
          <w:rFonts w:ascii="Times New Roman" w:hAnsi="Times New Roman"/>
          <w:sz w:val="24"/>
          <w:szCs w:val="24"/>
        </w:rPr>
        <w:t xml:space="preserve"> Синтез реальностей в чём?</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Миры</w:t>
      </w:r>
      <w:r>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Миры! Генезис рождает М</w:t>
      </w:r>
      <w:r w:rsidRPr="00B877D4">
        <w:rPr>
          <w:rFonts w:ascii="Times New Roman" w:hAnsi="Times New Roman"/>
          <w:sz w:val="24"/>
          <w:szCs w:val="24"/>
        </w:rPr>
        <w:t xml:space="preserve">иры. </w:t>
      </w:r>
      <w:r w:rsidRPr="006C1074">
        <w:rPr>
          <w:rFonts w:ascii="Times New Roman" w:hAnsi="Times New Roman"/>
          <w:sz w:val="24"/>
          <w:szCs w:val="24"/>
        </w:rPr>
        <w:t xml:space="preserve">И </w:t>
      </w:r>
      <w:r>
        <w:rPr>
          <w:rFonts w:ascii="Times New Roman" w:hAnsi="Times New Roman"/>
          <w:b/>
          <w:sz w:val="24"/>
          <w:szCs w:val="24"/>
        </w:rPr>
        <w:t>какой Г</w:t>
      </w:r>
      <w:r w:rsidRPr="00B877D4">
        <w:rPr>
          <w:rFonts w:ascii="Times New Roman" w:hAnsi="Times New Roman"/>
          <w:b/>
          <w:sz w:val="24"/>
          <w:szCs w:val="24"/>
        </w:rPr>
        <w:t xml:space="preserve">енезис, такой </w:t>
      </w:r>
      <w:r>
        <w:rPr>
          <w:rFonts w:ascii="Times New Roman" w:hAnsi="Times New Roman"/>
          <w:b/>
          <w:sz w:val="24"/>
          <w:szCs w:val="24"/>
        </w:rPr>
        <w:t>Мир в этой Н</w:t>
      </w:r>
      <w:r w:rsidRPr="00B877D4">
        <w:rPr>
          <w:rFonts w:ascii="Times New Roman" w:hAnsi="Times New Roman"/>
          <w:b/>
          <w:sz w:val="24"/>
          <w:szCs w:val="24"/>
        </w:rPr>
        <w:t>ации</w:t>
      </w:r>
      <w:r w:rsidRPr="00B877D4">
        <w:rPr>
          <w:rFonts w:ascii="Times New Roman" w:hAnsi="Times New Roman"/>
          <w:sz w:val="24"/>
          <w:szCs w:val="24"/>
        </w:rPr>
        <w:t>. Допустим, у нас идут какие-то патриотические движения в России, нам это приятно, мы это понимаем, с другой стороны</w:t>
      </w:r>
      <w:r>
        <w:rPr>
          <w:rFonts w:ascii="Times New Roman" w:hAnsi="Times New Roman"/>
          <w:sz w:val="24"/>
          <w:szCs w:val="24"/>
        </w:rPr>
        <w:t xml:space="preserve"> – </w:t>
      </w:r>
      <w:r w:rsidRPr="00B877D4">
        <w:rPr>
          <w:rFonts w:ascii="Times New Roman" w:hAnsi="Times New Roman"/>
          <w:sz w:val="24"/>
          <w:szCs w:val="24"/>
        </w:rPr>
        <w:t>смотрят и думаю</w:t>
      </w:r>
      <w:r>
        <w:rPr>
          <w:rFonts w:ascii="Times New Roman" w:hAnsi="Times New Roman"/>
          <w:sz w:val="24"/>
          <w:szCs w:val="24"/>
        </w:rPr>
        <w:t>т, а зачем? Вот этого генезиса у</w:t>
      </w:r>
      <w:r w:rsidRPr="00B877D4">
        <w:rPr>
          <w:rFonts w:ascii="Times New Roman" w:hAnsi="Times New Roman"/>
          <w:sz w:val="24"/>
          <w:szCs w:val="24"/>
        </w:rPr>
        <w:t xml:space="preserve"> них просто нет. И наоборот, то что с другой стороны происходит, им приятно, а мы смотрим и думаем, ну зачем? Это совсем разные миры разных наций, это ни плохо, ни хорошо. Это просто разный взгляд на историю, на событие, на развитие нации. Я не говорю, что то</w:t>
      </w:r>
      <w:r>
        <w:rPr>
          <w:rFonts w:ascii="Times New Roman" w:hAnsi="Times New Roman"/>
          <w:sz w:val="24"/>
          <w:szCs w:val="24"/>
        </w:rPr>
        <w:t xml:space="preserve"> – </w:t>
      </w:r>
      <w:r w:rsidRPr="00B877D4">
        <w:rPr>
          <w:rFonts w:ascii="Times New Roman" w:hAnsi="Times New Roman"/>
          <w:sz w:val="24"/>
          <w:szCs w:val="24"/>
        </w:rPr>
        <w:t>плохо, это</w:t>
      </w:r>
      <w:r>
        <w:rPr>
          <w:rFonts w:ascii="Times New Roman" w:hAnsi="Times New Roman"/>
          <w:sz w:val="24"/>
          <w:szCs w:val="24"/>
        </w:rPr>
        <w:t xml:space="preserve"> – </w:t>
      </w:r>
      <w:r w:rsidRPr="00B877D4">
        <w:rPr>
          <w:rFonts w:ascii="Times New Roman" w:hAnsi="Times New Roman"/>
          <w:sz w:val="24"/>
          <w:szCs w:val="24"/>
        </w:rPr>
        <w:t>хорошо</w:t>
      </w:r>
      <w:r>
        <w:rPr>
          <w:rFonts w:ascii="Times New Roman" w:hAnsi="Times New Roman"/>
          <w:sz w:val="24"/>
          <w:szCs w:val="24"/>
        </w:rPr>
        <w:t>,</w:t>
      </w:r>
      <w:r w:rsidRPr="00B877D4">
        <w:rPr>
          <w:rFonts w:ascii="Times New Roman" w:hAnsi="Times New Roman"/>
          <w:sz w:val="24"/>
          <w:szCs w:val="24"/>
        </w:rPr>
        <w:t xml:space="preserve"> и наоборот, я просто говорю, что это разные миры. И об этом идут</w:t>
      </w:r>
      <w:r w:rsidRPr="00B877D4">
        <w:rPr>
          <w:rFonts w:ascii="Times New Roman" w:hAnsi="Times New Roman"/>
          <w:sz w:val="24"/>
          <w:szCs w:val="24"/>
          <w:shd w:val="clear" w:color="auto" w:fill="FFFFFF"/>
        </w:rPr>
        <w:t xml:space="preserve"> сумасшедшее споры</w:t>
      </w:r>
      <w:r w:rsidRPr="00B877D4">
        <w:rPr>
          <w:rFonts w:ascii="Times New Roman" w:hAnsi="Times New Roman"/>
          <w:sz w:val="24"/>
          <w:szCs w:val="24"/>
        </w:rPr>
        <w:t xml:space="preserve">. На самом деле, это </w:t>
      </w:r>
      <w:r>
        <w:rPr>
          <w:rFonts w:ascii="Times New Roman" w:hAnsi="Times New Roman"/>
          <w:sz w:val="24"/>
          <w:szCs w:val="24"/>
        </w:rPr>
        <w:t>Мир Н</w:t>
      </w:r>
      <w:r w:rsidRPr="00B877D4">
        <w:rPr>
          <w:rFonts w:ascii="Times New Roman" w:hAnsi="Times New Roman"/>
          <w:sz w:val="24"/>
          <w:szCs w:val="24"/>
        </w:rPr>
        <w:t xml:space="preserve">ации. Но </w:t>
      </w:r>
      <w:r>
        <w:rPr>
          <w:rFonts w:ascii="Times New Roman" w:hAnsi="Times New Roman"/>
          <w:sz w:val="24"/>
          <w:szCs w:val="24"/>
        </w:rPr>
        <w:t>Мир Н</w:t>
      </w:r>
      <w:r w:rsidRPr="00B877D4">
        <w:rPr>
          <w:rFonts w:ascii="Times New Roman" w:hAnsi="Times New Roman"/>
          <w:sz w:val="24"/>
          <w:szCs w:val="24"/>
        </w:rPr>
        <w:t xml:space="preserve">ации состоит у нас с вами из четырёх миров, а у обычных людей из одного мира, всё однозначно. То есть </w:t>
      </w:r>
      <w:r w:rsidRPr="00B877D4">
        <w:rPr>
          <w:rFonts w:ascii="Times New Roman" w:hAnsi="Times New Roman"/>
          <w:b/>
          <w:sz w:val="24"/>
          <w:szCs w:val="24"/>
        </w:rPr>
        <w:t xml:space="preserve">наш </w:t>
      </w:r>
      <w:r>
        <w:rPr>
          <w:rFonts w:ascii="Times New Roman" w:hAnsi="Times New Roman"/>
          <w:b/>
          <w:sz w:val="24"/>
          <w:szCs w:val="24"/>
        </w:rPr>
        <w:t>Мир Н</w:t>
      </w:r>
      <w:r w:rsidRPr="00B877D4">
        <w:rPr>
          <w:rFonts w:ascii="Times New Roman" w:hAnsi="Times New Roman"/>
          <w:b/>
          <w:sz w:val="24"/>
          <w:szCs w:val="24"/>
        </w:rPr>
        <w:t>ации</w:t>
      </w:r>
      <w:r>
        <w:rPr>
          <w:rFonts w:ascii="Times New Roman" w:hAnsi="Times New Roman"/>
          <w:b/>
          <w:sz w:val="24"/>
          <w:szCs w:val="24"/>
        </w:rPr>
        <w:t xml:space="preserve"> – </w:t>
      </w:r>
      <w:r w:rsidRPr="00B877D4">
        <w:rPr>
          <w:rFonts w:ascii="Times New Roman" w:hAnsi="Times New Roman"/>
          <w:b/>
          <w:sz w:val="24"/>
          <w:szCs w:val="24"/>
        </w:rPr>
        <w:t>это синтезность, метагалактичность, тонкость, физичность</w:t>
      </w:r>
      <w:r w:rsidRPr="00B877D4">
        <w:rPr>
          <w:rFonts w:ascii="Times New Roman" w:hAnsi="Times New Roman"/>
          <w:sz w:val="24"/>
          <w:szCs w:val="24"/>
        </w:rPr>
        <w:t xml:space="preserve">. А </w:t>
      </w:r>
      <w:r w:rsidRPr="00B877D4">
        <w:rPr>
          <w:rFonts w:ascii="Times New Roman" w:hAnsi="Times New Roman"/>
          <w:b/>
          <w:sz w:val="24"/>
          <w:szCs w:val="24"/>
        </w:rPr>
        <w:t>у обычного</w:t>
      </w:r>
      <w:r w:rsidRPr="00B877D4">
        <w:rPr>
          <w:rFonts w:ascii="Times New Roman" w:hAnsi="Times New Roman"/>
          <w:sz w:val="24"/>
          <w:szCs w:val="24"/>
        </w:rPr>
        <w:t xml:space="preserve"> </w:t>
      </w:r>
      <w:r w:rsidRPr="00B877D4">
        <w:rPr>
          <w:rFonts w:ascii="Times New Roman" w:hAnsi="Times New Roman"/>
          <w:b/>
          <w:sz w:val="24"/>
          <w:szCs w:val="24"/>
        </w:rPr>
        <w:t>человека только физичность</w:t>
      </w:r>
      <w:r>
        <w:rPr>
          <w:rFonts w:ascii="Times New Roman" w:hAnsi="Times New Roman"/>
          <w:sz w:val="24"/>
          <w:szCs w:val="24"/>
        </w:rPr>
        <w:t>. И нам нужно Мир Н</w:t>
      </w:r>
      <w:r w:rsidRPr="00B877D4">
        <w:rPr>
          <w:rFonts w:ascii="Times New Roman" w:hAnsi="Times New Roman"/>
          <w:sz w:val="24"/>
          <w:szCs w:val="24"/>
        </w:rPr>
        <w:t>ации, нация</w:t>
      </w:r>
      <w:r>
        <w:rPr>
          <w:rFonts w:ascii="Times New Roman" w:hAnsi="Times New Roman"/>
          <w:sz w:val="24"/>
          <w:szCs w:val="24"/>
        </w:rPr>
        <w:t xml:space="preserve"> – </w:t>
      </w:r>
      <w:r w:rsidRPr="00B877D4">
        <w:rPr>
          <w:rFonts w:ascii="Times New Roman" w:hAnsi="Times New Roman"/>
          <w:sz w:val="24"/>
          <w:szCs w:val="24"/>
        </w:rPr>
        <w:t xml:space="preserve">это не наш лично, а мир команды, расширять на четыре командных мира.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Допустим, как питерцы ведут себя в Синтезном мире, все питерцы? Как ведут себя в Метагалактическом мире все питерцы? Чувствуете какой вопрос сумасшедший? Вопрос нации! Как питерцы ведут себя в Тонком мире?</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Очень хорошо</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sz w:val="24"/>
          <w:szCs w:val="24"/>
        </w:rPr>
        <w:t>Очень хорошо себя ведут, всё. Если мне сказали, что очень хорошо себя ведут, я понимаю, что там полный</w:t>
      </w:r>
      <w:r w:rsidRPr="00EA057B">
        <w:rPr>
          <w:rFonts w:ascii="Times New Roman" w:hAnsi="Times New Roman"/>
          <w:sz w:val="24"/>
          <w:szCs w:val="24"/>
        </w:rPr>
        <w:t xml:space="preserve"> </w:t>
      </w:r>
      <w:r w:rsidRPr="00B877D4">
        <w:rPr>
          <w:rFonts w:ascii="Times New Roman" w:hAnsi="Times New Roman"/>
          <w:sz w:val="24"/>
          <w:szCs w:val="24"/>
        </w:rPr>
        <w:t xml:space="preserve">... </w:t>
      </w:r>
      <w:r>
        <w:rPr>
          <w:rFonts w:ascii="Times New Roman" w:hAnsi="Times New Roman"/>
          <w:sz w:val="24"/>
          <w:szCs w:val="24"/>
        </w:rPr>
        <w:t>П</w:t>
      </w:r>
      <w:r w:rsidRPr="00B877D4">
        <w:rPr>
          <w:rFonts w:ascii="Times New Roman" w:hAnsi="Times New Roman"/>
          <w:sz w:val="24"/>
          <w:szCs w:val="24"/>
        </w:rPr>
        <w:t>отому что то, что одному хорошо, другому полное</w:t>
      </w:r>
      <w:r w:rsidRPr="00EA057B">
        <w:rPr>
          <w:rFonts w:ascii="Times New Roman" w:hAnsi="Times New Roman"/>
          <w:sz w:val="24"/>
          <w:szCs w:val="24"/>
        </w:rPr>
        <w:t xml:space="preserve"> </w:t>
      </w:r>
      <w:r w:rsidRPr="00B877D4">
        <w:rPr>
          <w:rFonts w:ascii="Times New Roman" w:hAnsi="Times New Roman"/>
          <w:sz w:val="24"/>
          <w:szCs w:val="24"/>
        </w:rPr>
        <w:t>...</w:t>
      </w:r>
      <w:r w:rsidRPr="00EA057B">
        <w:rPr>
          <w:rFonts w:ascii="Times New Roman" w:hAnsi="Times New Roman"/>
          <w:sz w:val="24"/>
          <w:szCs w:val="24"/>
        </w:rPr>
        <w:t xml:space="preserve"> </w:t>
      </w:r>
      <w:r w:rsidRPr="00B877D4">
        <w:rPr>
          <w:rFonts w:ascii="Times New Roman" w:hAnsi="Times New Roman"/>
          <w:sz w:val="24"/>
          <w:szCs w:val="24"/>
        </w:rPr>
        <w:t>Это, как с аристократкой</w:t>
      </w:r>
      <w:r>
        <w:rPr>
          <w:rFonts w:ascii="Times New Roman" w:hAnsi="Times New Roman"/>
          <w:sz w:val="24"/>
          <w:szCs w:val="24"/>
        </w:rPr>
        <w:t xml:space="preserve"> – </w:t>
      </w:r>
      <w:r w:rsidRPr="00B877D4">
        <w:rPr>
          <w:rFonts w:ascii="Times New Roman" w:hAnsi="Times New Roman"/>
          <w:sz w:val="24"/>
          <w:szCs w:val="24"/>
        </w:rPr>
        <w:t>шлюха ты</w:t>
      </w:r>
      <w:r w:rsidRPr="00EA057B">
        <w:rPr>
          <w:rFonts w:ascii="Times New Roman" w:hAnsi="Times New Roman"/>
          <w:sz w:val="24"/>
          <w:szCs w:val="24"/>
        </w:rPr>
        <w:t xml:space="preserve"> </w:t>
      </w:r>
      <w:r>
        <w:rPr>
          <w:rFonts w:ascii="Times New Roman" w:hAnsi="Times New Roman"/>
          <w:sz w:val="24"/>
          <w:szCs w:val="24"/>
        </w:rPr>
        <w:t>тонкая</w:t>
      </w:r>
      <w:r w:rsidRPr="00B877D4">
        <w:rPr>
          <w:rFonts w:ascii="Times New Roman" w:hAnsi="Times New Roman"/>
          <w:sz w:val="24"/>
          <w:szCs w:val="24"/>
        </w:rPr>
        <w:t>... А, утончённая, извините. И то, что одному хорошо, другому плохо. Я не об этом, я</w:t>
      </w:r>
      <w:r>
        <w:rPr>
          <w:rFonts w:ascii="Times New Roman" w:hAnsi="Times New Roman"/>
          <w:sz w:val="24"/>
          <w:szCs w:val="24"/>
        </w:rPr>
        <w:t xml:space="preserve"> – </w:t>
      </w:r>
      <w:r w:rsidRPr="00B877D4">
        <w:rPr>
          <w:rFonts w:ascii="Times New Roman" w:hAnsi="Times New Roman"/>
          <w:sz w:val="24"/>
          <w:szCs w:val="24"/>
        </w:rPr>
        <w:t>какой мир из четырёх миров наций есть</w:t>
      </w:r>
      <w:r>
        <w:rPr>
          <w:rFonts w:ascii="Times New Roman" w:hAnsi="Times New Roman"/>
          <w:sz w:val="24"/>
          <w:szCs w:val="24"/>
        </w:rPr>
        <w:t xml:space="preserve"> в </w:t>
      </w:r>
      <w:r w:rsidRPr="00B877D4">
        <w:rPr>
          <w:rFonts w:ascii="Times New Roman" w:hAnsi="Times New Roman"/>
          <w:sz w:val="24"/>
          <w:szCs w:val="24"/>
        </w:rPr>
        <w:t>Питер</w:t>
      </w:r>
      <w:r>
        <w:rPr>
          <w:rFonts w:ascii="Times New Roman" w:hAnsi="Times New Roman"/>
          <w:sz w:val="24"/>
          <w:szCs w:val="24"/>
        </w:rPr>
        <w:t>е и</w:t>
      </w:r>
      <w:r w:rsidRPr="00B877D4">
        <w:rPr>
          <w:rFonts w:ascii="Times New Roman" w:hAnsi="Times New Roman"/>
          <w:sz w:val="24"/>
          <w:szCs w:val="24"/>
        </w:rPr>
        <w:t xml:space="preserve"> как его разработать. Я о Питере, потому что мы на этой территории. И так в любом подразделении. Внимание, это очень сложная работа, миры разнообразные, это надо ещё суметь сделать</w:t>
      </w:r>
      <w:r>
        <w:rPr>
          <w:rFonts w:ascii="Times New Roman" w:hAnsi="Times New Roman"/>
          <w:sz w:val="24"/>
          <w:szCs w:val="24"/>
        </w:rPr>
        <w:t>, но э</w:t>
      </w:r>
      <w:r w:rsidRPr="00B877D4">
        <w:rPr>
          <w:rFonts w:ascii="Times New Roman" w:hAnsi="Times New Roman"/>
          <w:sz w:val="24"/>
          <w:szCs w:val="24"/>
        </w:rPr>
        <w:t>то крайне интересно, там всё намешано</w:t>
      </w:r>
      <w:r>
        <w:rPr>
          <w:rFonts w:ascii="Times New Roman" w:hAnsi="Times New Roman"/>
          <w:sz w:val="24"/>
          <w:szCs w:val="24"/>
        </w:rPr>
        <w:t xml:space="preserve"> – </w:t>
      </w:r>
      <w:r w:rsidRPr="00B877D4">
        <w:rPr>
          <w:rFonts w:ascii="Times New Roman" w:hAnsi="Times New Roman"/>
          <w:sz w:val="24"/>
          <w:szCs w:val="24"/>
        </w:rPr>
        <w:t>и история, и экономика, и стилистика действия, и особенност</w:t>
      </w:r>
      <w:r>
        <w:rPr>
          <w:rFonts w:ascii="Times New Roman" w:hAnsi="Times New Roman"/>
          <w:sz w:val="24"/>
          <w:szCs w:val="24"/>
        </w:rPr>
        <w:t>и</w:t>
      </w:r>
      <w:r w:rsidRPr="00B877D4">
        <w:rPr>
          <w:rFonts w:ascii="Times New Roman" w:hAnsi="Times New Roman"/>
          <w:sz w:val="24"/>
          <w:szCs w:val="24"/>
        </w:rPr>
        <w:t xml:space="preserve"> поведения. Это не культура, это именно действенность, специфика действий. </w:t>
      </w:r>
      <w:r w:rsidRPr="00B877D4">
        <w:rPr>
          <w:rFonts w:ascii="Times New Roman" w:hAnsi="Times New Roman"/>
          <w:b/>
          <w:sz w:val="24"/>
          <w:szCs w:val="24"/>
        </w:rPr>
        <w:t>Нация</w:t>
      </w:r>
      <w:r>
        <w:rPr>
          <w:rFonts w:ascii="Times New Roman" w:hAnsi="Times New Roman"/>
          <w:b/>
          <w:sz w:val="24"/>
          <w:szCs w:val="24"/>
        </w:rPr>
        <w:t xml:space="preserve"> – </w:t>
      </w:r>
      <w:r w:rsidRPr="00B877D4">
        <w:rPr>
          <w:rFonts w:ascii="Times New Roman" w:hAnsi="Times New Roman"/>
          <w:b/>
          <w:sz w:val="24"/>
          <w:szCs w:val="24"/>
        </w:rPr>
        <w:t>это специфика действий</w:t>
      </w:r>
      <w:r>
        <w:rPr>
          <w:rFonts w:ascii="Times New Roman" w:hAnsi="Times New Roman"/>
          <w:sz w:val="24"/>
          <w:szCs w:val="24"/>
        </w:rPr>
        <w:t>, з</w:t>
      </w:r>
      <w:r w:rsidRPr="00B877D4">
        <w:rPr>
          <w:rFonts w:ascii="Times New Roman" w:hAnsi="Times New Roman"/>
          <w:sz w:val="24"/>
          <w:szCs w:val="24"/>
        </w:rPr>
        <w:t>апомните, де</w:t>
      </w:r>
      <w:r>
        <w:rPr>
          <w:rFonts w:ascii="Times New Roman" w:hAnsi="Times New Roman"/>
          <w:sz w:val="24"/>
          <w:szCs w:val="24"/>
        </w:rPr>
        <w:t>-</w:t>
      </w:r>
      <w:r w:rsidRPr="00B877D4">
        <w:rPr>
          <w:rFonts w:ascii="Times New Roman" w:hAnsi="Times New Roman"/>
          <w:sz w:val="24"/>
          <w:szCs w:val="24"/>
        </w:rPr>
        <w:t>я</w:t>
      </w:r>
      <w:r>
        <w:rPr>
          <w:rFonts w:ascii="Times New Roman" w:hAnsi="Times New Roman"/>
          <w:sz w:val="24"/>
          <w:szCs w:val="24"/>
        </w:rPr>
        <w:t>-</w:t>
      </w:r>
      <w:r w:rsidRPr="00B877D4">
        <w:rPr>
          <w:rFonts w:ascii="Times New Roman" w:hAnsi="Times New Roman"/>
          <w:sz w:val="24"/>
          <w:szCs w:val="24"/>
        </w:rPr>
        <w:t>тель</w:t>
      </w:r>
      <w:r>
        <w:rPr>
          <w:rFonts w:ascii="Times New Roman" w:hAnsi="Times New Roman"/>
          <w:sz w:val="24"/>
          <w:szCs w:val="24"/>
        </w:rPr>
        <w:t>-</w:t>
      </w:r>
      <w:r w:rsidRPr="00B877D4">
        <w:rPr>
          <w:rFonts w:ascii="Times New Roman" w:hAnsi="Times New Roman"/>
          <w:sz w:val="24"/>
          <w:szCs w:val="24"/>
        </w:rPr>
        <w:t xml:space="preserve">ность. </w:t>
      </w:r>
      <w:r w:rsidRPr="00B877D4">
        <w:rPr>
          <w:rFonts w:ascii="Times New Roman" w:hAnsi="Times New Roman"/>
          <w:b/>
          <w:sz w:val="24"/>
          <w:szCs w:val="24"/>
        </w:rPr>
        <w:t>Нация</w:t>
      </w:r>
      <w:r>
        <w:rPr>
          <w:rFonts w:ascii="Times New Roman" w:hAnsi="Times New Roman"/>
          <w:b/>
          <w:sz w:val="24"/>
          <w:szCs w:val="24"/>
        </w:rPr>
        <w:t xml:space="preserve"> – </w:t>
      </w:r>
      <w:r w:rsidRPr="00B877D4">
        <w:rPr>
          <w:rFonts w:ascii="Times New Roman" w:hAnsi="Times New Roman"/>
          <w:b/>
          <w:sz w:val="24"/>
          <w:szCs w:val="24"/>
        </w:rPr>
        <w:t>это специфика деятельности.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Допустим, я вам сейчас скажу: купчина за чаем. Вы или картину вспомните, или поймёте</w:t>
      </w:r>
      <w:r>
        <w:rPr>
          <w:rFonts w:ascii="Times New Roman" w:hAnsi="Times New Roman"/>
          <w:sz w:val="24"/>
          <w:szCs w:val="24"/>
        </w:rPr>
        <w:t>,</w:t>
      </w:r>
      <w:r w:rsidRPr="00B877D4">
        <w:rPr>
          <w:rFonts w:ascii="Times New Roman" w:hAnsi="Times New Roman"/>
          <w:sz w:val="24"/>
          <w:szCs w:val="24"/>
        </w:rPr>
        <w:t xml:space="preserve"> о чём я, вы представите мужчину за чаем. Но если я немцам скажу: купчина за чаем. Ну, если торгаш, он ещё вспомнит, что такое купчина, ну купчина, что вообще имеется в виду</w:t>
      </w:r>
      <w:r>
        <w:rPr>
          <w:rFonts w:ascii="Times New Roman" w:hAnsi="Times New Roman"/>
          <w:sz w:val="24"/>
          <w:szCs w:val="24"/>
        </w:rPr>
        <w:t xml:space="preserve"> –</w:t>
      </w:r>
      <w:r w:rsidRPr="00B877D4">
        <w:rPr>
          <w:rFonts w:ascii="Times New Roman" w:hAnsi="Times New Roman"/>
          <w:sz w:val="24"/>
          <w:szCs w:val="24"/>
        </w:rPr>
        <w:t xml:space="preserve"> купчина? Это о ком? Я даже не сказал, что это женщина, я сказал</w:t>
      </w:r>
      <w:r>
        <w:rPr>
          <w:rFonts w:ascii="Times New Roman" w:hAnsi="Times New Roman"/>
          <w:sz w:val="24"/>
          <w:szCs w:val="24"/>
        </w:rPr>
        <w:t xml:space="preserve"> –</w:t>
      </w:r>
      <w:r w:rsidRPr="00B877D4">
        <w:rPr>
          <w:rFonts w:ascii="Times New Roman" w:hAnsi="Times New Roman"/>
          <w:sz w:val="24"/>
          <w:szCs w:val="24"/>
        </w:rPr>
        <w:t xml:space="preserve"> купчина.</w:t>
      </w:r>
    </w:p>
    <w:p w:rsidR="00BE4DD6" w:rsidRPr="00B877D4" w:rsidRDefault="00BE4DD6" w:rsidP="00BE4DD6">
      <w:pPr>
        <w:spacing w:after="0" w:line="240" w:lineRule="auto"/>
        <w:ind w:firstLine="454"/>
        <w:jc w:val="both"/>
        <w:rPr>
          <w:rFonts w:ascii="Times New Roman" w:hAnsi="Times New Roman"/>
          <w:i/>
          <w:iCs/>
          <w:sz w:val="24"/>
          <w:szCs w:val="24"/>
        </w:rPr>
      </w:pPr>
      <w:r w:rsidRPr="00B877D4">
        <w:rPr>
          <w:rFonts w:ascii="Times New Roman" w:hAnsi="Times New Roman"/>
          <w:i/>
          <w:iCs/>
          <w:sz w:val="24"/>
          <w:szCs w:val="24"/>
        </w:rPr>
        <w:t>Из зала:</w:t>
      </w:r>
      <w:r>
        <w:rPr>
          <w:rFonts w:ascii="Times New Roman" w:hAnsi="Times New Roman"/>
          <w:i/>
          <w:iCs/>
          <w:sz w:val="24"/>
          <w:szCs w:val="24"/>
        </w:rPr>
        <w:t xml:space="preserve"> – </w:t>
      </w:r>
      <w:r w:rsidRPr="00B877D4">
        <w:rPr>
          <w:rFonts w:ascii="Times New Roman" w:hAnsi="Times New Roman"/>
          <w:i/>
          <w:iCs/>
          <w:sz w:val="24"/>
          <w:szCs w:val="24"/>
        </w:rPr>
        <w:t>Деловой человек.</w:t>
      </w:r>
    </w:p>
    <w:p w:rsidR="00BE4DD6" w:rsidRDefault="00BE4DD6" w:rsidP="00BE4DD6">
      <w:pPr>
        <w:spacing w:after="0" w:line="240" w:lineRule="auto"/>
        <w:ind w:firstLine="454"/>
        <w:jc w:val="both"/>
        <w:rPr>
          <w:rFonts w:ascii="Times New Roman" w:hAnsi="Times New Roman"/>
          <w:b/>
          <w:sz w:val="24"/>
          <w:szCs w:val="24"/>
        </w:rPr>
      </w:pPr>
      <w:r>
        <w:rPr>
          <w:rFonts w:ascii="Times New Roman" w:hAnsi="Times New Roman"/>
          <w:sz w:val="24"/>
          <w:szCs w:val="24"/>
        </w:rPr>
        <w:t>Да!</w:t>
      </w:r>
      <w:r w:rsidRPr="00B877D4">
        <w:rPr>
          <w:rFonts w:ascii="Times New Roman" w:hAnsi="Times New Roman"/>
          <w:sz w:val="24"/>
          <w:szCs w:val="24"/>
        </w:rPr>
        <w:t xml:space="preserve"> </w:t>
      </w:r>
      <w:r>
        <w:rPr>
          <w:rFonts w:ascii="Times New Roman" w:hAnsi="Times New Roman"/>
          <w:sz w:val="24"/>
          <w:szCs w:val="24"/>
        </w:rPr>
        <w:t>П</w:t>
      </w:r>
      <w:r w:rsidRPr="00B877D4">
        <w:rPr>
          <w:rFonts w:ascii="Times New Roman" w:hAnsi="Times New Roman"/>
          <w:sz w:val="24"/>
          <w:szCs w:val="24"/>
        </w:rPr>
        <w:t>онятно</w:t>
      </w:r>
      <w:r>
        <w:rPr>
          <w:rFonts w:ascii="Times New Roman" w:hAnsi="Times New Roman"/>
          <w:sz w:val="24"/>
          <w:szCs w:val="24"/>
        </w:rPr>
        <w:t>, да?</w:t>
      </w:r>
      <w:r w:rsidRPr="00B877D4">
        <w:rPr>
          <w:rFonts w:ascii="Times New Roman" w:hAnsi="Times New Roman"/>
          <w:sz w:val="24"/>
          <w:szCs w:val="24"/>
        </w:rPr>
        <w:t xml:space="preserve"> </w:t>
      </w:r>
      <w:r>
        <w:rPr>
          <w:rFonts w:ascii="Times New Roman" w:hAnsi="Times New Roman"/>
          <w:sz w:val="24"/>
          <w:szCs w:val="24"/>
        </w:rPr>
        <w:t>Т</w:t>
      </w:r>
      <w:r w:rsidRPr="00B877D4">
        <w:rPr>
          <w:rFonts w:ascii="Times New Roman" w:hAnsi="Times New Roman"/>
          <w:sz w:val="24"/>
          <w:szCs w:val="24"/>
        </w:rPr>
        <w:t>о есть</w:t>
      </w:r>
      <w:r>
        <w:rPr>
          <w:rFonts w:ascii="Times New Roman" w:hAnsi="Times New Roman"/>
          <w:sz w:val="24"/>
          <w:szCs w:val="24"/>
        </w:rPr>
        <w:t>,</w:t>
      </w:r>
      <w:r w:rsidRPr="00B877D4">
        <w:rPr>
          <w:rFonts w:ascii="Times New Roman" w:hAnsi="Times New Roman"/>
          <w:sz w:val="24"/>
          <w:szCs w:val="24"/>
        </w:rPr>
        <w:t xml:space="preserve"> это такой сленг интересный. Купчина</w:t>
      </w:r>
      <w:r>
        <w:rPr>
          <w:rFonts w:ascii="Times New Roman" w:hAnsi="Times New Roman"/>
          <w:sz w:val="24"/>
          <w:szCs w:val="24"/>
        </w:rPr>
        <w:t xml:space="preserve"> – </w:t>
      </w:r>
      <w:r w:rsidRPr="00B877D4">
        <w:rPr>
          <w:rFonts w:ascii="Times New Roman" w:hAnsi="Times New Roman"/>
          <w:sz w:val="24"/>
          <w:szCs w:val="24"/>
        </w:rPr>
        <w:t xml:space="preserve">это больше мужчина, да? И так далее. И они не всегда поймут, особенно, если с искусством не знакомы, что имеется вообще в виду. </w:t>
      </w:r>
      <w:r w:rsidRPr="004B567C">
        <w:rPr>
          <w:rFonts w:ascii="Times New Roman" w:hAnsi="Times New Roman"/>
          <w:i/>
          <w:sz w:val="24"/>
          <w:szCs w:val="24"/>
        </w:rPr>
        <w:t>Купчина</w:t>
      </w:r>
      <w:r w:rsidRPr="00B877D4">
        <w:rPr>
          <w:rFonts w:ascii="Times New Roman" w:hAnsi="Times New Roman"/>
          <w:sz w:val="24"/>
          <w:szCs w:val="24"/>
        </w:rPr>
        <w:t xml:space="preserve"> </w:t>
      </w:r>
      <w:r>
        <w:rPr>
          <w:rFonts w:ascii="Times New Roman" w:hAnsi="Times New Roman"/>
          <w:sz w:val="24"/>
          <w:szCs w:val="24"/>
        </w:rPr>
        <w:t xml:space="preserve">– </w:t>
      </w:r>
      <w:r w:rsidRPr="00B877D4">
        <w:rPr>
          <w:rFonts w:ascii="Times New Roman" w:hAnsi="Times New Roman"/>
          <w:sz w:val="24"/>
          <w:szCs w:val="24"/>
        </w:rPr>
        <w:t xml:space="preserve">я специально сказал, я понимаю картину. Я сказал: </w:t>
      </w:r>
      <w:r w:rsidRPr="004B567C">
        <w:rPr>
          <w:rFonts w:ascii="Times New Roman" w:hAnsi="Times New Roman"/>
          <w:i/>
          <w:sz w:val="24"/>
          <w:szCs w:val="24"/>
        </w:rPr>
        <w:t>купчина за чаем</w:t>
      </w:r>
      <w:r w:rsidRPr="00B877D4">
        <w:rPr>
          <w:rFonts w:ascii="Times New Roman" w:hAnsi="Times New Roman"/>
          <w:sz w:val="24"/>
          <w:szCs w:val="24"/>
        </w:rPr>
        <w:t xml:space="preserve">. Вы сработали </w:t>
      </w:r>
      <w:r>
        <w:rPr>
          <w:rFonts w:ascii="Times New Roman" w:hAnsi="Times New Roman"/>
          <w:sz w:val="24"/>
          <w:szCs w:val="24"/>
        </w:rPr>
        <w:t xml:space="preserve">– </w:t>
      </w:r>
      <w:r w:rsidRPr="004B567C">
        <w:rPr>
          <w:rFonts w:ascii="Times New Roman" w:hAnsi="Times New Roman"/>
          <w:i/>
          <w:sz w:val="24"/>
          <w:szCs w:val="24"/>
        </w:rPr>
        <w:t>за чаем</w:t>
      </w:r>
      <w:r>
        <w:rPr>
          <w:rFonts w:ascii="Times New Roman" w:hAnsi="Times New Roman"/>
          <w:i/>
          <w:sz w:val="24"/>
          <w:szCs w:val="24"/>
        </w:rPr>
        <w:t>,</w:t>
      </w:r>
      <w:r w:rsidRPr="004B567C">
        <w:rPr>
          <w:rFonts w:ascii="Times New Roman" w:hAnsi="Times New Roman"/>
          <w:i/>
          <w:sz w:val="24"/>
          <w:szCs w:val="24"/>
        </w:rPr>
        <w:t xml:space="preserve"> </w:t>
      </w:r>
      <w:r w:rsidRPr="00B877D4">
        <w:rPr>
          <w:rFonts w:ascii="Times New Roman" w:hAnsi="Times New Roman"/>
          <w:sz w:val="24"/>
          <w:szCs w:val="24"/>
        </w:rPr>
        <w:t xml:space="preserve">и представили нужный образ, у вас он есть. Мир </w:t>
      </w:r>
      <w:r>
        <w:rPr>
          <w:rFonts w:ascii="Times New Roman" w:hAnsi="Times New Roman"/>
          <w:sz w:val="24"/>
          <w:szCs w:val="24"/>
        </w:rPr>
        <w:t>Н</w:t>
      </w:r>
      <w:r w:rsidRPr="00B877D4">
        <w:rPr>
          <w:rFonts w:ascii="Times New Roman" w:hAnsi="Times New Roman"/>
          <w:sz w:val="24"/>
          <w:szCs w:val="24"/>
        </w:rPr>
        <w:t>ации</w:t>
      </w:r>
      <w:r>
        <w:rPr>
          <w:rFonts w:ascii="Times New Roman" w:hAnsi="Times New Roman"/>
          <w:sz w:val="24"/>
          <w:szCs w:val="24"/>
        </w:rPr>
        <w:t xml:space="preserve"> –</w:t>
      </w:r>
      <w:r w:rsidRPr="00B877D4">
        <w:rPr>
          <w:rFonts w:ascii="Times New Roman" w:hAnsi="Times New Roman"/>
          <w:sz w:val="24"/>
          <w:szCs w:val="24"/>
        </w:rPr>
        <w:t xml:space="preserve"> у вас этот образ есть. Но если я скажу другой нации: </w:t>
      </w:r>
      <w:r w:rsidRPr="004B567C">
        <w:rPr>
          <w:rFonts w:ascii="Times New Roman" w:hAnsi="Times New Roman"/>
          <w:i/>
          <w:sz w:val="24"/>
          <w:szCs w:val="24"/>
        </w:rPr>
        <w:t>купчина за чаем</w:t>
      </w:r>
      <w:r w:rsidRPr="00B877D4">
        <w:rPr>
          <w:rFonts w:ascii="Times New Roman" w:hAnsi="Times New Roman"/>
          <w:sz w:val="24"/>
          <w:szCs w:val="24"/>
        </w:rPr>
        <w:t xml:space="preserve">. </w:t>
      </w:r>
      <w:r w:rsidRPr="004B567C">
        <w:rPr>
          <w:rFonts w:ascii="Times New Roman" w:hAnsi="Times New Roman"/>
          <w:i/>
          <w:sz w:val="24"/>
          <w:szCs w:val="24"/>
        </w:rPr>
        <w:t>За чаем</w:t>
      </w:r>
      <w:r>
        <w:rPr>
          <w:rFonts w:ascii="Times New Roman" w:hAnsi="Times New Roman"/>
          <w:sz w:val="24"/>
          <w:szCs w:val="24"/>
        </w:rPr>
        <w:t xml:space="preserve"> –</w:t>
      </w:r>
      <w:r w:rsidRPr="00B877D4">
        <w:rPr>
          <w:rFonts w:ascii="Times New Roman" w:hAnsi="Times New Roman"/>
          <w:sz w:val="24"/>
          <w:szCs w:val="24"/>
        </w:rPr>
        <w:t xml:space="preserve"> не сработает. В Англии скажу: </w:t>
      </w:r>
      <w:r w:rsidRPr="004B567C">
        <w:rPr>
          <w:rFonts w:ascii="Times New Roman" w:hAnsi="Times New Roman"/>
          <w:i/>
          <w:sz w:val="24"/>
          <w:szCs w:val="24"/>
        </w:rPr>
        <w:t>купчина за чаем</w:t>
      </w:r>
      <w:r>
        <w:rPr>
          <w:rFonts w:ascii="Times New Roman" w:hAnsi="Times New Roman"/>
          <w:sz w:val="24"/>
          <w:szCs w:val="24"/>
        </w:rPr>
        <w:t>, м</w:t>
      </w:r>
      <w:r w:rsidRPr="00B877D4">
        <w:rPr>
          <w:rFonts w:ascii="Times New Roman" w:hAnsi="Times New Roman"/>
          <w:sz w:val="24"/>
          <w:szCs w:val="24"/>
        </w:rPr>
        <w:t xml:space="preserve">не в ответ: </w:t>
      </w:r>
      <w:r w:rsidRPr="00B877D4">
        <w:rPr>
          <w:rFonts w:ascii="Times New Roman" w:hAnsi="Times New Roman"/>
          <w:i/>
          <w:sz w:val="24"/>
          <w:szCs w:val="24"/>
          <w:lang w:val="en-US"/>
        </w:rPr>
        <w:t>Earl</w:t>
      </w:r>
      <w:r w:rsidRPr="00B877D4">
        <w:rPr>
          <w:rFonts w:ascii="Times New Roman" w:hAnsi="Times New Roman"/>
          <w:i/>
          <w:sz w:val="24"/>
          <w:szCs w:val="24"/>
        </w:rPr>
        <w:t xml:space="preserve"> </w:t>
      </w:r>
      <w:r w:rsidRPr="00B877D4">
        <w:rPr>
          <w:rFonts w:ascii="Times New Roman" w:hAnsi="Times New Roman"/>
          <w:i/>
          <w:sz w:val="24"/>
          <w:szCs w:val="24"/>
          <w:lang w:val="en-US"/>
        </w:rPr>
        <w:t>Grey</w:t>
      </w:r>
      <w:r>
        <w:rPr>
          <w:rFonts w:ascii="Times New Roman" w:hAnsi="Times New Roman"/>
          <w:i/>
          <w:sz w:val="24"/>
          <w:szCs w:val="24"/>
        </w:rPr>
        <w:t>?</w:t>
      </w:r>
      <w:r w:rsidRPr="00B877D4">
        <w:rPr>
          <w:rFonts w:ascii="Times New Roman" w:hAnsi="Times New Roman"/>
          <w:sz w:val="24"/>
          <w:szCs w:val="24"/>
        </w:rPr>
        <w:t xml:space="preserve"> Они на купчину вообще не сработают, они сразу спросят: какой чай? У вас </w:t>
      </w:r>
      <w:r w:rsidRPr="00B877D4">
        <w:rPr>
          <w:rFonts w:ascii="Times New Roman" w:hAnsi="Times New Roman"/>
          <w:i/>
          <w:sz w:val="24"/>
          <w:szCs w:val="24"/>
          <w:lang w:val="en-US"/>
        </w:rPr>
        <w:t>breakfast</w:t>
      </w:r>
      <w:r w:rsidRPr="00B877D4">
        <w:rPr>
          <w:rFonts w:ascii="Times New Roman" w:hAnsi="Times New Roman"/>
          <w:sz w:val="24"/>
          <w:szCs w:val="24"/>
        </w:rPr>
        <w:t>? Вроде не время! То есть</w:t>
      </w:r>
      <w:r>
        <w:rPr>
          <w:rFonts w:ascii="Times New Roman" w:hAnsi="Times New Roman"/>
          <w:sz w:val="24"/>
          <w:szCs w:val="24"/>
        </w:rPr>
        <w:t>,</w:t>
      </w:r>
      <w:r w:rsidRPr="00B877D4">
        <w:rPr>
          <w:rFonts w:ascii="Times New Roman" w:hAnsi="Times New Roman"/>
          <w:sz w:val="24"/>
          <w:szCs w:val="24"/>
        </w:rPr>
        <w:t xml:space="preserve"> у них будет не образ, а конкретно</w:t>
      </w:r>
      <w:r>
        <w:rPr>
          <w:rFonts w:ascii="Times New Roman" w:hAnsi="Times New Roman"/>
          <w:sz w:val="24"/>
          <w:szCs w:val="24"/>
        </w:rPr>
        <w:t xml:space="preserve"> – </w:t>
      </w:r>
      <w:r w:rsidRPr="00B877D4">
        <w:rPr>
          <w:rFonts w:ascii="Times New Roman" w:hAnsi="Times New Roman"/>
          <w:sz w:val="24"/>
          <w:szCs w:val="24"/>
        </w:rPr>
        <w:t>когда чаепитие. Понимаете, вот с лимоном, лучше с молочком</w:t>
      </w:r>
      <w:r>
        <w:rPr>
          <w:rFonts w:ascii="Times New Roman" w:hAnsi="Times New Roman"/>
          <w:sz w:val="24"/>
          <w:szCs w:val="24"/>
        </w:rPr>
        <w:t xml:space="preserve"> ещё</w:t>
      </w:r>
      <w:r w:rsidRPr="00B877D4">
        <w:rPr>
          <w:rFonts w:ascii="Times New Roman" w:hAnsi="Times New Roman"/>
          <w:sz w:val="24"/>
          <w:szCs w:val="24"/>
        </w:rPr>
        <w:t>. Вы пьёте без молока этот чай? Да вы просто бескультурный человек.</w:t>
      </w:r>
      <w:r>
        <w:rPr>
          <w:rFonts w:ascii="Times New Roman" w:hAnsi="Times New Roman"/>
          <w:b/>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4B567C">
        <w:rPr>
          <w:rFonts w:ascii="Times New Roman" w:hAnsi="Times New Roman"/>
          <w:sz w:val="24"/>
          <w:szCs w:val="24"/>
        </w:rPr>
        <w:t>И шестое. Мир наций.</w:t>
      </w:r>
      <w:r w:rsidRPr="00B877D4">
        <w:rPr>
          <w:rFonts w:ascii="Times New Roman" w:hAnsi="Times New Roman"/>
          <w:sz w:val="24"/>
          <w:szCs w:val="24"/>
        </w:rPr>
        <w:t xml:space="preserve"> И вот эту специфику надо, что сделать? Разрабатывать, а от этого зависит... Некоторые говорят: «</w:t>
      </w:r>
      <w:r>
        <w:rPr>
          <w:rFonts w:ascii="Times New Roman" w:hAnsi="Times New Roman"/>
          <w:sz w:val="24"/>
          <w:szCs w:val="24"/>
        </w:rPr>
        <w:t>А з</w:t>
      </w:r>
      <w:r w:rsidRPr="00B877D4">
        <w:rPr>
          <w:rFonts w:ascii="Times New Roman" w:hAnsi="Times New Roman"/>
          <w:sz w:val="24"/>
          <w:szCs w:val="24"/>
        </w:rPr>
        <w:t xml:space="preserve">ачем это?» Ребята, мы воспитываем подрастающее поколение или друг друга. У многих из нас не хватает качеств, чтобы правильно применяться Духом по реальностям. И когда вы выходите на реальности, мир нации из вас просто </w:t>
      </w:r>
      <w:r w:rsidRPr="00B877D4">
        <w:rPr>
          <w:rFonts w:ascii="Times New Roman" w:hAnsi="Times New Roman"/>
          <w:i/>
          <w:sz w:val="24"/>
          <w:szCs w:val="24"/>
        </w:rPr>
        <w:t xml:space="preserve">прэ. </w:t>
      </w:r>
      <w:r w:rsidRPr="00B877D4">
        <w:rPr>
          <w:rFonts w:ascii="Times New Roman" w:hAnsi="Times New Roman"/>
          <w:sz w:val="24"/>
          <w:szCs w:val="24"/>
        </w:rPr>
        <w:t>Помните</w:t>
      </w:r>
      <w:r>
        <w:rPr>
          <w:rFonts w:ascii="Times New Roman" w:hAnsi="Times New Roman"/>
          <w:sz w:val="24"/>
          <w:szCs w:val="24"/>
        </w:rPr>
        <w:t xml:space="preserve"> – </w:t>
      </w:r>
      <w:r w:rsidRPr="00B877D4">
        <w:rPr>
          <w:rFonts w:ascii="Times New Roman" w:hAnsi="Times New Roman"/>
          <w:sz w:val="24"/>
          <w:szCs w:val="24"/>
        </w:rPr>
        <w:t>русским духом пахнет</w:t>
      </w:r>
      <w:r>
        <w:rPr>
          <w:rFonts w:ascii="Times New Roman" w:hAnsi="Times New Roman"/>
          <w:sz w:val="24"/>
          <w:szCs w:val="24"/>
        </w:rPr>
        <w:t>, а</w:t>
      </w:r>
      <w:r w:rsidRPr="004B567C">
        <w:rPr>
          <w:rFonts w:ascii="Times New Roman" w:hAnsi="Times New Roman"/>
          <w:sz w:val="24"/>
          <w:szCs w:val="24"/>
        </w:rPr>
        <w:t xml:space="preserve"> </w:t>
      </w:r>
      <w:r>
        <w:rPr>
          <w:rFonts w:ascii="Times New Roman" w:hAnsi="Times New Roman"/>
          <w:b/>
          <w:sz w:val="24"/>
          <w:szCs w:val="24"/>
        </w:rPr>
        <w:t>Н</w:t>
      </w:r>
      <w:r w:rsidRPr="00B877D4">
        <w:rPr>
          <w:rFonts w:ascii="Times New Roman" w:hAnsi="Times New Roman"/>
          <w:b/>
          <w:sz w:val="24"/>
          <w:szCs w:val="24"/>
        </w:rPr>
        <w:t>ация</w:t>
      </w:r>
      <w:r>
        <w:rPr>
          <w:rFonts w:ascii="Times New Roman" w:hAnsi="Times New Roman"/>
          <w:b/>
          <w:sz w:val="24"/>
          <w:szCs w:val="24"/>
        </w:rPr>
        <w:t xml:space="preserve"> – </w:t>
      </w:r>
      <w:r w:rsidRPr="00B877D4">
        <w:rPr>
          <w:rFonts w:ascii="Times New Roman" w:hAnsi="Times New Roman"/>
          <w:b/>
          <w:sz w:val="24"/>
          <w:szCs w:val="24"/>
        </w:rPr>
        <w:t>это Дух</w:t>
      </w:r>
      <w:r w:rsidRPr="00B877D4">
        <w:rPr>
          <w:rFonts w:ascii="Times New Roman" w:hAnsi="Times New Roman"/>
          <w:sz w:val="24"/>
          <w:szCs w:val="24"/>
        </w:rPr>
        <w:t>. Немецким духом пахнет. А каким-то духом воняет. Я не сказал каким, просто. Вопрос:</w:t>
      </w:r>
      <w:r>
        <w:rPr>
          <w:rFonts w:ascii="Times New Roman" w:hAnsi="Times New Roman"/>
          <w:sz w:val="24"/>
          <w:szCs w:val="24"/>
        </w:rPr>
        <w:t xml:space="preserve"> – а</w:t>
      </w:r>
      <w:r w:rsidRPr="00B877D4">
        <w:rPr>
          <w:rFonts w:ascii="Times New Roman" w:hAnsi="Times New Roman"/>
          <w:sz w:val="24"/>
          <w:szCs w:val="24"/>
        </w:rPr>
        <w:t xml:space="preserve"> как пахнет ваш Дух? Я без шуток. Это чувствуется</w:t>
      </w:r>
      <w:r>
        <w:rPr>
          <w:rFonts w:ascii="Times New Roman" w:hAnsi="Times New Roman"/>
          <w:sz w:val="24"/>
          <w:szCs w:val="24"/>
        </w:rPr>
        <w:t xml:space="preserve">. И у </w:t>
      </w:r>
      <w:r w:rsidRPr="00B877D4">
        <w:rPr>
          <w:rFonts w:ascii="Times New Roman" w:hAnsi="Times New Roman"/>
          <w:sz w:val="24"/>
          <w:szCs w:val="24"/>
        </w:rPr>
        <w:t xml:space="preserve">нас уже есть служащие, которые это чувствуют. А это зависит от Миров </w:t>
      </w:r>
      <w:r>
        <w:rPr>
          <w:rFonts w:ascii="Times New Roman" w:hAnsi="Times New Roman"/>
          <w:sz w:val="24"/>
          <w:szCs w:val="24"/>
        </w:rPr>
        <w:t>Н</w:t>
      </w:r>
      <w:r w:rsidRPr="00B877D4">
        <w:rPr>
          <w:rFonts w:ascii="Times New Roman" w:hAnsi="Times New Roman"/>
          <w:sz w:val="24"/>
          <w:szCs w:val="24"/>
        </w:rPr>
        <w:t>ации. От Мира Духа</w:t>
      </w:r>
      <w:r>
        <w:rPr>
          <w:rFonts w:ascii="Times New Roman" w:hAnsi="Times New Roman"/>
          <w:sz w:val="24"/>
          <w:szCs w:val="24"/>
        </w:rPr>
        <w:t xml:space="preserve"> </w:t>
      </w:r>
      <w:r w:rsidRPr="00B877D4">
        <w:rPr>
          <w:rFonts w:ascii="Times New Roman" w:hAnsi="Times New Roman"/>
          <w:sz w:val="24"/>
          <w:szCs w:val="24"/>
        </w:rPr>
        <w:t>каждого из нас и от Мира нации, который мы выражаем. Именно поэтому я сегодня проходился по</w:t>
      </w:r>
      <w:r>
        <w:rPr>
          <w:rFonts w:ascii="Times New Roman" w:hAnsi="Times New Roman"/>
          <w:sz w:val="24"/>
          <w:szCs w:val="24"/>
        </w:rPr>
        <w:t xml:space="preserve"> </w:t>
      </w:r>
      <w:r w:rsidRPr="00B877D4">
        <w:rPr>
          <w:rFonts w:ascii="Times New Roman" w:hAnsi="Times New Roman"/>
          <w:sz w:val="24"/>
          <w:szCs w:val="24"/>
        </w:rPr>
        <w:t>европейски</w:t>
      </w:r>
      <w:r>
        <w:rPr>
          <w:rFonts w:ascii="Times New Roman" w:hAnsi="Times New Roman"/>
          <w:sz w:val="24"/>
          <w:szCs w:val="24"/>
        </w:rPr>
        <w:t>м</w:t>
      </w:r>
      <w:r w:rsidRPr="00B877D4">
        <w:rPr>
          <w:rFonts w:ascii="Times New Roman" w:hAnsi="Times New Roman"/>
          <w:sz w:val="24"/>
          <w:szCs w:val="24"/>
        </w:rPr>
        <w:t xml:space="preserve"> семейным ценностям, потому что от Духа соответствующих тенденций воняет. Причём</w:t>
      </w:r>
      <w:r>
        <w:rPr>
          <w:rFonts w:ascii="Times New Roman" w:hAnsi="Times New Roman"/>
          <w:sz w:val="24"/>
          <w:szCs w:val="24"/>
        </w:rPr>
        <w:t>,</w:t>
      </w:r>
      <w:r w:rsidRPr="00B877D4">
        <w:rPr>
          <w:rFonts w:ascii="Times New Roman" w:hAnsi="Times New Roman"/>
          <w:sz w:val="24"/>
          <w:szCs w:val="24"/>
        </w:rPr>
        <w:t xml:space="preserve"> это не фигуральное слово, а меня однажды чуть это за горло схватило. Я думал, что </w:t>
      </w:r>
      <w:r>
        <w:rPr>
          <w:rFonts w:ascii="Times New Roman" w:hAnsi="Times New Roman"/>
          <w:sz w:val="24"/>
          <w:szCs w:val="24"/>
        </w:rPr>
        <w:t xml:space="preserve">я </w:t>
      </w:r>
      <w:r w:rsidRPr="00B877D4">
        <w:rPr>
          <w:rFonts w:ascii="Times New Roman" w:hAnsi="Times New Roman"/>
          <w:sz w:val="24"/>
          <w:szCs w:val="24"/>
        </w:rPr>
        <w:t xml:space="preserve">задохнусь. </w:t>
      </w:r>
      <w:r>
        <w:rPr>
          <w:rFonts w:ascii="Times New Roman" w:hAnsi="Times New Roman"/>
          <w:sz w:val="24"/>
          <w:szCs w:val="24"/>
        </w:rPr>
        <w:t>П</w:t>
      </w:r>
      <w:r w:rsidRPr="00B877D4">
        <w:rPr>
          <w:rFonts w:ascii="Times New Roman" w:hAnsi="Times New Roman"/>
          <w:sz w:val="24"/>
          <w:szCs w:val="24"/>
        </w:rPr>
        <w:t xml:space="preserve">росто </w:t>
      </w:r>
      <w:r w:rsidRPr="00B877D4">
        <w:rPr>
          <w:rFonts w:ascii="Times New Roman" w:hAnsi="Times New Roman"/>
          <w:sz w:val="24"/>
          <w:szCs w:val="24"/>
        </w:rPr>
        <w:lastRenderedPageBreak/>
        <w:t xml:space="preserve">рядом проходила пара мужчин. Я даже </w:t>
      </w:r>
      <w:r>
        <w:rPr>
          <w:rFonts w:ascii="Times New Roman" w:hAnsi="Times New Roman"/>
          <w:sz w:val="24"/>
          <w:szCs w:val="24"/>
        </w:rPr>
        <w:t xml:space="preserve">ничего </w:t>
      </w:r>
      <w:r w:rsidRPr="00B877D4">
        <w:rPr>
          <w:rFonts w:ascii="Times New Roman" w:hAnsi="Times New Roman"/>
          <w:sz w:val="24"/>
          <w:szCs w:val="24"/>
        </w:rPr>
        <w:t>на них не смотрел</w:t>
      </w:r>
      <w:r>
        <w:rPr>
          <w:rFonts w:ascii="Times New Roman" w:hAnsi="Times New Roman"/>
          <w:sz w:val="24"/>
          <w:szCs w:val="24"/>
        </w:rPr>
        <w:t>, ничего</w:t>
      </w:r>
      <w:r w:rsidRPr="00B877D4">
        <w:rPr>
          <w:rFonts w:ascii="Times New Roman" w:hAnsi="Times New Roman"/>
          <w:sz w:val="24"/>
          <w:szCs w:val="24"/>
        </w:rPr>
        <w:t>. В аэропорту</w:t>
      </w:r>
      <w:r>
        <w:rPr>
          <w:rFonts w:ascii="Times New Roman" w:hAnsi="Times New Roman"/>
          <w:sz w:val="24"/>
          <w:szCs w:val="24"/>
        </w:rPr>
        <w:t xml:space="preserve"> </w:t>
      </w:r>
      <w:r w:rsidRPr="00B877D4">
        <w:rPr>
          <w:rFonts w:ascii="Times New Roman" w:hAnsi="Times New Roman"/>
          <w:sz w:val="24"/>
          <w:szCs w:val="24"/>
        </w:rPr>
        <w:t xml:space="preserve">мы мимо шли друг друга. Я прямо задохнулся. Не физически воняло, </w:t>
      </w:r>
      <w:r>
        <w:rPr>
          <w:rFonts w:ascii="Times New Roman" w:hAnsi="Times New Roman"/>
          <w:sz w:val="24"/>
          <w:szCs w:val="24"/>
        </w:rPr>
        <w:t xml:space="preserve">а </w:t>
      </w:r>
      <w:r w:rsidRPr="00B877D4">
        <w:rPr>
          <w:rFonts w:ascii="Times New Roman" w:hAnsi="Times New Roman"/>
          <w:sz w:val="24"/>
          <w:szCs w:val="24"/>
        </w:rPr>
        <w:t>запах духов был лучше, чем у дам, ну по шикарности. А Духом воняло так, что</w:t>
      </w:r>
      <w:r>
        <w:rPr>
          <w:rFonts w:ascii="Times New Roman" w:hAnsi="Times New Roman"/>
          <w:sz w:val="24"/>
          <w:szCs w:val="24"/>
        </w:rPr>
        <w:t xml:space="preserve"> я</w:t>
      </w:r>
      <w:r w:rsidRPr="00B877D4">
        <w:rPr>
          <w:rFonts w:ascii="Times New Roman" w:hAnsi="Times New Roman"/>
          <w:sz w:val="24"/>
          <w:szCs w:val="24"/>
        </w:rPr>
        <w:t xml:space="preserve"> вышел на улицу, чтоб</w:t>
      </w:r>
      <w:r>
        <w:rPr>
          <w:rFonts w:ascii="Times New Roman" w:hAnsi="Times New Roman"/>
          <w:sz w:val="24"/>
          <w:szCs w:val="24"/>
        </w:rPr>
        <w:t>ы</w:t>
      </w:r>
      <w:r w:rsidRPr="00B877D4">
        <w:rPr>
          <w:rFonts w:ascii="Times New Roman" w:hAnsi="Times New Roman"/>
          <w:sz w:val="24"/>
          <w:szCs w:val="24"/>
        </w:rPr>
        <w:t xml:space="preserve"> подышать свежим воздухом в аэропорту. Я не мог, </w:t>
      </w:r>
      <w:r>
        <w:rPr>
          <w:rFonts w:ascii="Times New Roman" w:hAnsi="Times New Roman"/>
          <w:sz w:val="24"/>
          <w:szCs w:val="24"/>
        </w:rPr>
        <w:t xml:space="preserve">вот </w:t>
      </w:r>
      <w:r w:rsidRPr="00B877D4">
        <w:rPr>
          <w:rFonts w:ascii="Times New Roman" w:hAnsi="Times New Roman"/>
          <w:sz w:val="24"/>
          <w:szCs w:val="24"/>
        </w:rPr>
        <w:t>срочно вышел. Свежатинки захотелось</w:t>
      </w:r>
      <w:r>
        <w:rPr>
          <w:rFonts w:ascii="Times New Roman" w:hAnsi="Times New Roman"/>
          <w:sz w:val="24"/>
          <w:szCs w:val="24"/>
        </w:rPr>
        <w:t xml:space="preserve"> </w:t>
      </w:r>
      <w:r w:rsidRPr="00B877D4">
        <w:rPr>
          <w:rFonts w:ascii="Times New Roman" w:hAnsi="Times New Roman"/>
          <w:sz w:val="24"/>
          <w:szCs w:val="24"/>
        </w:rPr>
        <w:t>Духа</w:t>
      </w:r>
      <w:r>
        <w:rPr>
          <w:rFonts w:ascii="Times New Roman" w:hAnsi="Times New Roman"/>
          <w:sz w:val="24"/>
          <w:szCs w:val="24"/>
        </w:rPr>
        <w:t>. Это</w:t>
      </w:r>
      <w:r w:rsidRPr="00B877D4">
        <w:rPr>
          <w:rFonts w:ascii="Times New Roman" w:hAnsi="Times New Roman"/>
          <w:sz w:val="24"/>
          <w:szCs w:val="24"/>
        </w:rPr>
        <w:t xml:space="preserve"> только на воздухе. Без обид. Я физически это прожил, я понял</w:t>
      </w:r>
      <w:r>
        <w:rPr>
          <w:rFonts w:ascii="Times New Roman" w:hAnsi="Times New Roman"/>
          <w:sz w:val="24"/>
          <w:szCs w:val="24"/>
        </w:rPr>
        <w:t>, что..</w:t>
      </w:r>
      <w:r w:rsidRPr="00B877D4">
        <w:rPr>
          <w:rFonts w:ascii="Times New Roman" w:hAnsi="Times New Roman"/>
          <w:sz w:val="24"/>
          <w:szCs w:val="24"/>
        </w:rPr>
        <w:t xml:space="preserve">. Я сразу подумал: </w:t>
      </w:r>
      <w:r>
        <w:rPr>
          <w:rFonts w:ascii="Times New Roman" w:hAnsi="Times New Roman"/>
          <w:sz w:val="24"/>
          <w:szCs w:val="24"/>
        </w:rPr>
        <w:t>«</w:t>
      </w:r>
      <w:r w:rsidRPr="00B877D4">
        <w:rPr>
          <w:rFonts w:ascii="Times New Roman" w:hAnsi="Times New Roman"/>
          <w:sz w:val="24"/>
          <w:szCs w:val="24"/>
        </w:rPr>
        <w:t>Хорошо, что мы в самолёте вместе не летим». Во было бы весело, если б их рядом посади</w:t>
      </w:r>
      <w:r>
        <w:rPr>
          <w:rFonts w:ascii="Times New Roman" w:hAnsi="Times New Roman"/>
          <w:sz w:val="24"/>
          <w:szCs w:val="24"/>
        </w:rPr>
        <w:t xml:space="preserve">ли. Я тогда задумался, что это </w:t>
      </w:r>
      <w:r w:rsidRPr="00B877D4">
        <w:rPr>
          <w:rFonts w:ascii="Times New Roman" w:hAnsi="Times New Roman"/>
          <w:sz w:val="24"/>
          <w:szCs w:val="24"/>
        </w:rPr>
        <w:t>притянуло сюда. Ну, и так далее. Вот так вот, проблема возникает от этого.</w:t>
      </w:r>
    </w:p>
    <w:p w:rsidR="00BE4DD6" w:rsidRPr="005D328E" w:rsidRDefault="00BE4DD6" w:rsidP="00BE4DD6">
      <w:pPr>
        <w:pStyle w:val="0"/>
      </w:pPr>
      <w:bookmarkStart w:id="83" w:name="_Toc509398524"/>
      <w:bookmarkStart w:id="84" w:name="_Toc509404914"/>
      <w:r>
        <w:t>Шестое. Личность. Генезис Личности, Теургия Личности</w:t>
      </w:r>
      <w:bookmarkEnd w:id="83"/>
      <w:bookmarkEnd w:id="84"/>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шестое после Миров, Нация</w:t>
      </w:r>
      <w:r>
        <w:rPr>
          <w:rFonts w:ascii="Times New Roman" w:hAnsi="Times New Roman"/>
          <w:sz w:val="24"/>
          <w:szCs w:val="24"/>
        </w:rPr>
        <w:t xml:space="preserve"> – </w:t>
      </w:r>
      <w:r w:rsidRPr="00B877D4">
        <w:rPr>
          <w:rFonts w:ascii="Times New Roman" w:hAnsi="Times New Roman"/>
          <w:sz w:val="24"/>
          <w:szCs w:val="24"/>
        </w:rPr>
        <w:t>это?</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Эволюци</w:t>
      </w:r>
      <w:r>
        <w:rPr>
          <w:rFonts w:ascii="Times New Roman" w:hAnsi="Times New Roman"/>
          <w:i/>
          <w:sz w:val="24"/>
          <w:szCs w:val="24"/>
        </w:rPr>
        <w:t>и</w:t>
      </w:r>
      <w:r w:rsidRPr="00B877D4">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Что?</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Эволюци</w:t>
      </w:r>
      <w:r>
        <w:rPr>
          <w:rFonts w:ascii="Times New Roman" w:hAnsi="Times New Roman"/>
          <w:i/>
          <w:sz w:val="24"/>
          <w:szCs w:val="24"/>
        </w:rPr>
        <w:t>и</w:t>
      </w:r>
      <w:r w:rsidRPr="00B877D4">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Не</w:t>
      </w:r>
      <w:r>
        <w:rPr>
          <w:rFonts w:ascii="Times New Roman" w:hAnsi="Times New Roman"/>
          <w:sz w:val="24"/>
          <w:szCs w:val="24"/>
        </w:rPr>
        <w:t>-</w:t>
      </w:r>
      <w:r w:rsidRPr="00B877D4">
        <w:rPr>
          <w:rFonts w:ascii="Times New Roman" w:hAnsi="Times New Roman"/>
          <w:sz w:val="24"/>
          <w:szCs w:val="24"/>
        </w:rPr>
        <w:t>не</w:t>
      </w:r>
      <w:r>
        <w:rPr>
          <w:rFonts w:ascii="Times New Roman" w:hAnsi="Times New Roman"/>
          <w:sz w:val="24"/>
          <w:szCs w:val="24"/>
        </w:rPr>
        <w:t>-не</w:t>
      </w:r>
      <w:r w:rsidRPr="00B877D4">
        <w:rPr>
          <w:rFonts w:ascii="Times New Roman" w:hAnsi="Times New Roman"/>
          <w:sz w:val="24"/>
          <w:szCs w:val="24"/>
        </w:rPr>
        <w:t>. Эволюци</w:t>
      </w:r>
      <w:r>
        <w:rPr>
          <w:rFonts w:ascii="Times New Roman" w:hAnsi="Times New Roman"/>
          <w:sz w:val="24"/>
          <w:szCs w:val="24"/>
        </w:rPr>
        <w:t>и</w:t>
      </w:r>
      <w:r w:rsidRPr="00B877D4">
        <w:rPr>
          <w:rFonts w:ascii="Times New Roman" w:hAnsi="Times New Roman"/>
          <w:sz w:val="24"/>
          <w:szCs w:val="24"/>
        </w:rPr>
        <w:t xml:space="preserve"> не к нации, это</w:t>
      </w:r>
      <w:r>
        <w:rPr>
          <w:rFonts w:ascii="Times New Roman" w:hAnsi="Times New Roman"/>
          <w:sz w:val="24"/>
          <w:szCs w:val="24"/>
        </w:rPr>
        <w:t xml:space="preserve"> – </w:t>
      </w:r>
      <w:r w:rsidRPr="00B877D4">
        <w:rPr>
          <w:rFonts w:ascii="Times New Roman" w:hAnsi="Times New Roman"/>
          <w:sz w:val="24"/>
          <w:szCs w:val="24"/>
        </w:rPr>
        <w:t>к Цивилизации. Это следующий этап. Эволюция</w:t>
      </w:r>
      <w:r>
        <w:rPr>
          <w:rFonts w:ascii="Times New Roman" w:hAnsi="Times New Roman"/>
          <w:sz w:val="24"/>
          <w:szCs w:val="24"/>
        </w:rPr>
        <w:t xml:space="preserve"> – </w:t>
      </w:r>
      <w:r w:rsidRPr="00B877D4">
        <w:rPr>
          <w:rFonts w:ascii="Times New Roman" w:hAnsi="Times New Roman"/>
          <w:sz w:val="24"/>
          <w:szCs w:val="24"/>
        </w:rPr>
        <w:t>это Огонь, хотя и связан с Волей. Цивилизация же тоже должна чем-то заниматься, а то всё в Нацию</w:t>
      </w:r>
      <w:r>
        <w:rPr>
          <w:rFonts w:ascii="Times New Roman" w:hAnsi="Times New Roman"/>
          <w:sz w:val="24"/>
          <w:szCs w:val="24"/>
        </w:rPr>
        <w:t xml:space="preserve"> – </w:t>
      </w:r>
      <w:r w:rsidRPr="00B877D4">
        <w:rPr>
          <w:rFonts w:ascii="Times New Roman" w:hAnsi="Times New Roman"/>
          <w:sz w:val="24"/>
          <w:szCs w:val="24"/>
        </w:rPr>
        <w:t xml:space="preserve">и Жизни нет. </w:t>
      </w:r>
      <w:r w:rsidRPr="00773D9E">
        <w:rPr>
          <w:rFonts w:ascii="Times New Roman" w:hAnsi="Times New Roman"/>
          <w:b/>
          <w:sz w:val="24"/>
          <w:szCs w:val="24"/>
        </w:rPr>
        <w:t>Развитие Цивилизации идёт эволюционной силой</w:t>
      </w:r>
      <w:r w:rsidRPr="00B877D4">
        <w:rPr>
          <w:rFonts w:ascii="Times New Roman" w:hAnsi="Times New Roman"/>
          <w:sz w:val="24"/>
          <w:szCs w:val="24"/>
        </w:rPr>
        <w:t>, так</w:t>
      </w:r>
      <w:r>
        <w:rPr>
          <w:rFonts w:ascii="Times New Roman" w:hAnsi="Times New Roman"/>
          <w:sz w:val="24"/>
          <w:szCs w:val="24"/>
        </w:rPr>
        <w:t>,</w:t>
      </w:r>
      <w:r w:rsidRPr="00B877D4">
        <w:rPr>
          <w:rFonts w:ascii="Times New Roman" w:hAnsi="Times New Roman"/>
          <w:sz w:val="24"/>
          <w:szCs w:val="24"/>
        </w:rPr>
        <w:t xml:space="preserve"> на всякий случай, на будущее, будет полезно, поэтому</w:t>
      </w:r>
      <w:r>
        <w:rPr>
          <w:rFonts w:ascii="Times New Roman" w:hAnsi="Times New Roman"/>
          <w:sz w:val="24"/>
          <w:szCs w:val="24"/>
        </w:rPr>
        <w:t>,</w:t>
      </w:r>
      <w:r w:rsidRPr="00B877D4">
        <w:rPr>
          <w:rFonts w:ascii="Times New Roman" w:hAnsi="Times New Roman"/>
          <w:sz w:val="24"/>
          <w:szCs w:val="24"/>
        </w:rPr>
        <w:t xml:space="preserve"> Аватары Цивилизации, эволюция</w:t>
      </w:r>
      <w:r>
        <w:rPr>
          <w:rFonts w:ascii="Times New Roman" w:hAnsi="Times New Roman"/>
          <w:sz w:val="24"/>
          <w:szCs w:val="24"/>
        </w:rPr>
        <w:t xml:space="preserve"> – </w:t>
      </w:r>
      <w:r w:rsidRPr="00B877D4">
        <w:rPr>
          <w:rFonts w:ascii="Times New Roman" w:hAnsi="Times New Roman"/>
          <w:sz w:val="24"/>
          <w:szCs w:val="24"/>
        </w:rPr>
        <w:t>ваше всё. Вы должны ею заниматься.</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После Миров</w:t>
      </w:r>
      <w:r w:rsidRPr="00B877D4">
        <w:rPr>
          <w:rFonts w:ascii="Times New Roman" w:hAnsi="Times New Roman"/>
          <w:sz w:val="24"/>
          <w:szCs w:val="24"/>
        </w:rPr>
        <w:t xml:space="preserve"> что у нас наступает в Нации? Что-то лично для себя. </w:t>
      </w:r>
      <w:r>
        <w:rPr>
          <w:rFonts w:ascii="Times New Roman" w:hAnsi="Times New Roman"/>
          <w:sz w:val="24"/>
          <w:szCs w:val="24"/>
        </w:rPr>
        <w:t>Ну, я ж</w:t>
      </w:r>
      <w:r w:rsidRPr="00B877D4">
        <w:rPr>
          <w:rFonts w:ascii="Times New Roman" w:hAnsi="Times New Roman"/>
          <w:sz w:val="24"/>
          <w:szCs w:val="24"/>
        </w:rPr>
        <w:t xml:space="preserve"> поэтому сказал</w:t>
      </w:r>
      <w:r>
        <w:rPr>
          <w:rFonts w:ascii="Times New Roman" w:hAnsi="Times New Roman"/>
          <w:sz w:val="24"/>
          <w:szCs w:val="24"/>
        </w:rPr>
        <w:t xml:space="preserve"> </w:t>
      </w:r>
      <w:r w:rsidRPr="00B877D4">
        <w:rPr>
          <w:rFonts w:ascii="Times New Roman" w:hAnsi="Times New Roman"/>
          <w:sz w:val="24"/>
          <w:szCs w:val="24"/>
        </w:rPr>
        <w:t>о паре</w:t>
      </w:r>
      <w:r>
        <w:rPr>
          <w:rFonts w:ascii="Times New Roman" w:hAnsi="Times New Roman"/>
          <w:sz w:val="24"/>
          <w:szCs w:val="24"/>
        </w:rPr>
        <w:t xml:space="preserve">, там, о </w:t>
      </w:r>
      <w:r w:rsidRPr="00B877D4">
        <w:rPr>
          <w:rFonts w:ascii="Times New Roman" w:hAnsi="Times New Roman"/>
          <w:sz w:val="24"/>
          <w:szCs w:val="24"/>
        </w:rPr>
        <w:t>ч</w:t>
      </w:r>
      <w:r>
        <w:rPr>
          <w:rFonts w:ascii="Times New Roman" w:hAnsi="Times New Roman"/>
          <w:sz w:val="24"/>
          <w:szCs w:val="24"/>
        </w:rPr>
        <w:t>ё-то..</w:t>
      </w:r>
      <w:r w:rsidRPr="00B877D4">
        <w:rPr>
          <w:rFonts w:ascii="Times New Roman" w:hAnsi="Times New Roman"/>
          <w:sz w:val="24"/>
          <w:szCs w:val="24"/>
        </w:rPr>
        <w:t>. Есть такое понятие: Личность Нации</w:t>
      </w:r>
      <w:r>
        <w:rPr>
          <w:rFonts w:ascii="Times New Roman" w:hAnsi="Times New Roman"/>
          <w:sz w:val="24"/>
          <w:szCs w:val="24"/>
        </w:rPr>
        <w:t>,</w:t>
      </w:r>
      <w:r w:rsidRPr="00B877D4">
        <w:rPr>
          <w:rFonts w:ascii="Times New Roman" w:hAnsi="Times New Roman"/>
          <w:sz w:val="24"/>
          <w:szCs w:val="24"/>
        </w:rPr>
        <w:t xml:space="preserve"> или Индивидуальность Нации</w:t>
      </w:r>
      <w:r>
        <w:rPr>
          <w:rFonts w:ascii="Times New Roman" w:hAnsi="Times New Roman"/>
          <w:sz w:val="24"/>
          <w:szCs w:val="24"/>
        </w:rPr>
        <w:t>,</w:t>
      </w:r>
      <w:r w:rsidRPr="00B877D4">
        <w:rPr>
          <w:rFonts w:ascii="Times New Roman" w:hAnsi="Times New Roman"/>
          <w:sz w:val="24"/>
          <w:szCs w:val="24"/>
        </w:rPr>
        <w:t xml:space="preserve"> или Человек Нации. Но имеется в виду Индивид, Личность, Индивидуальность, потому что в разной Нации формируются</w:t>
      </w:r>
      <w:r>
        <w:rPr>
          <w:rFonts w:ascii="Times New Roman" w:hAnsi="Times New Roman"/>
          <w:sz w:val="24"/>
          <w:szCs w:val="24"/>
        </w:rPr>
        <w:t xml:space="preserve"> </w:t>
      </w:r>
      <w:r w:rsidRPr="00B877D4">
        <w:rPr>
          <w:rFonts w:ascii="Times New Roman" w:hAnsi="Times New Roman"/>
          <w:sz w:val="24"/>
          <w:szCs w:val="24"/>
        </w:rPr>
        <w:t xml:space="preserve">разные Личности. Люди гуманитарии сразу меня поймут, а остальным придётся это продумать. Я без шуток. </w:t>
      </w:r>
    </w:p>
    <w:p w:rsidR="00BE4DD6" w:rsidRDefault="00BE4DD6" w:rsidP="00BE4DD6">
      <w:pPr>
        <w:spacing w:after="0" w:line="240" w:lineRule="auto"/>
        <w:ind w:firstLine="454"/>
        <w:jc w:val="both"/>
        <w:rPr>
          <w:rFonts w:ascii="Times New Roman" w:hAnsi="Times New Roman"/>
          <w:sz w:val="24"/>
          <w:szCs w:val="24"/>
        </w:rPr>
      </w:pPr>
      <w:r w:rsidRPr="00DC7AD4">
        <w:rPr>
          <w:rFonts w:ascii="Times New Roman" w:hAnsi="Times New Roman"/>
          <w:b/>
          <w:sz w:val="24"/>
          <w:szCs w:val="24"/>
        </w:rPr>
        <w:t>Личность.</w:t>
      </w:r>
      <w:r w:rsidRPr="00B877D4">
        <w:rPr>
          <w:rFonts w:ascii="Times New Roman" w:hAnsi="Times New Roman"/>
          <w:sz w:val="24"/>
          <w:szCs w:val="24"/>
        </w:rPr>
        <w:t xml:space="preserve"> И Теург отвечает за личностное развитие каждого из нас. Будда</w:t>
      </w:r>
      <w:r>
        <w:rPr>
          <w:rFonts w:ascii="Times New Roman" w:hAnsi="Times New Roman"/>
          <w:sz w:val="24"/>
          <w:szCs w:val="24"/>
        </w:rPr>
        <w:t xml:space="preserve"> – </w:t>
      </w:r>
      <w:r w:rsidRPr="00B877D4">
        <w:rPr>
          <w:rFonts w:ascii="Times New Roman" w:hAnsi="Times New Roman"/>
          <w:sz w:val="24"/>
          <w:szCs w:val="24"/>
        </w:rPr>
        <w:t>за Индивидуальное, Христос</w:t>
      </w:r>
      <w:r>
        <w:rPr>
          <w:rFonts w:ascii="Times New Roman" w:hAnsi="Times New Roman"/>
          <w:sz w:val="24"/>
          <w:szCs w:val="24"/>
        </w:rPr>
        <w:t xml:space="preserve"> – </w:t>
      </w:r>
      <w:r w:rsidRPr="00B877D4">
        <w:rPr>
          <w:rFonts w:ascii="Times New Roman" w:hAnsi="Times New Roman"/>
          <w:sz w:val="24"/>
          <w:szCs w:val="24"/>
        </w:rPr>
        <w:t>за Синтезное, а Творец</w:t>
      </w:r>
      <w:r>
        <w:rPr>
          <w:rFonts w:ascii="Times New Roman" w:hAnsi="Times New Roman"/>
          <w:sz w:val="24"/>
          <w:szCs w:val="24"/>
        </w:rPr>
        <w:t xml:space="preserve"> – </w:t>
      </w:r>
      <w:r w:rsidRPr="00B877D4">
        <w:rPr>
          <w:rFonts w:ascii="Times New Roman" w:hAnsi="Times New Roman"/>
          <w:sz w:val="24"/>
          <w:szCs w:val="24"/>
        </w:rPr>
        <w:t>за Индивидуумное. Индивидуум</w:t>
      </w:r>
      <w:r>
        <w:rPr>
          <w:rFonts w:ascii="Times New Roman" w:hAnsi="Times New Roman"/>
          <w:sz w:val="24"/>
          <w:szCs w:val="24"/>
        </w:rPr>
        <w:t xml:space="preserve"> – </w:t>
      </w:r>
      <w:r w:rsidRPr="00B877D4">
        <w:rPr>
          <w:rFonts w:ascii="Times New Roman" w:hAnsi="Times New Roman"/>
          <w:sz w:val="24"/>
          <w:szCs w:val="24"/>
        </w:rPr>
        <w:t xml:space="preserve">база четверицы внутреннего мира Человека. </w:t>
      </w:r>
      <w:r w:rsidRPr="00DC7AD4">
        <w:rPr>
          <w:rFonts w:ascii="Times New Roman" w:hAnsi="Times New Roman"/>
          <w:b/>
          <w:sz w:val="24"/>
          <w:szCs w:val="24"/>
        </w:rPr>
        <w:t>Четверица внутренних Путей: Индивид, Личность, Индивидуальность, Синтезность</w:t>
      </w:r>
      <w:r w:rsidRPr="00B877D4">
        <w:rPr>
          <w:rFonts w:ascii="Times New Roman" w:hAnsi="Times New Roman"/>
          <w:sz w:val="24"/>
          <w:szCs w:val="24"/>
        </w:rPr>
        <w:t>. Ну Синтезность</w:t>
      </w:r>
      <w:r>
        <w:rPr>
          <w:rFonts w:ascii="Times New Roman" w:hAnsi="Times New Roman"/>
          <w:sz w:val="24"/>
          <w:szCs w:val="24"/>
        </w:rPr>
        <w:t xml:space="preserve"> – </w:t>
      </w:r>
      <w:r w:rsidRPr="00B877D4">
        <w:rPr>
          <w:rFonts w:ascii="Times New Roman" w:hAnsi="Times New Roman"/>
          <w:sz w:val="24"/>
          <w:szCs w:val="24"/>
        </w:rPr>
        <w:t>это уже наш этап развития.</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итоге все ваши личные качества и свойства, а </w:t>
      </w:r>
      <w:r w:rsidRPr="00DC7AD4">
        <w:rPr>
          <w:rFonts w:ascii="Times New Roman" w:hAnsi="Times New Roman"/>
          <w:b/>
          <w:sz w:val="24"/>
          <w:szCs w:val="24"/>
        </w:rPr>
        <w:t>личность – это умение вести себя вовне</w:t>
      </w:r>
      <w:r w:rsidRPr="00B877D4">
        <w:rPr>
          <w:rFonts w:ascii="Times New Roman" w:hAnsi="Times New Roman"/>
          <w:sz w:val="24"/>
          <w:szCs w:val="24"/>
        </w:rPr>
        <w:t xml:space="preserve">, находятся у Теурга, является выражением Теургии и вот этой специфики </w:t>
      </w:r>
      <w:r>
        <w:rPr>
          <w:rFonts w:ascii="Times New Roman" w:hAnsi="Times New Roman"/>
          <w:sz w:val="24"/>
          <w:szCs w:val="24"/>
        </w:rPr>
        <w:t>Н</w:t>
      </w:r>
      <w:r w:rsidRPr="00B877D4">
        <w:rPr>
          <w:rFonts w:ascii="Times New Roman" w:hAnsi="Times New Roman"/>
          <w:sz w:val="24"/>
          <w:szCs w:val="24"/>
        </w:rPr>
        <w:t xml:space="preserve">ации. </w:t>
      </w:r>
    </w:p>
    <w:p w:rsidR="00BE4DD6" w:rsidRPr="00B877D4" w:rsidRDefault="00BE4DD6" w:rsidP="00BE4DD6">
      <w:pPr>
        <w:spacing w:after="0" w:line="240" w:lineRule="auto"/>
        <w:ind w:firstLine="454"/>
        <w:jc w:val="both"/>
        <w:rPr>
          <w:rFonts w:ascii="Times New Roman" w:hAnsi="Times New Roman"/>
          <w:sz w:val="24"/>
          <w:szCs w:val="24"/>
        </w:rPr>
      </w:pP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сразу скажу, что список можно продолжить. Я думаю, Ав</w:t>
      </w:r>
      <w:r>
        <w:rPr>
          <w:rFonts w:ascii="Times New Roman" w:hAnsi="Times New Roman"/>
          <w:sz w:val="24"/>
          <w:szCs w:val="24"/>
        </w:rPr>
        <w:t>атары Н</w:t>
      </w:r>
      <w:r w:rsidRPr="00B877D4">
        <w:rPr>
          <w:rFonts w:ascii="Times New Roman" w:hAnsi="Times New Roman"/>
          <w:sz w:val="24"/>
          <w:szCs w:val="24"/>
        </w:rPr>
        <w:t xml:space="preserve">ации это сделают, но вот </w:t>
      </w:r>
      <w:r w:rsidRPr="00DC7AD4">
        <w:rPr>
          <w:rFonts w:ascii="Times New Roman" w:hAnsi="Times New Roman"/>
          <w:b/>
          <w:sz w:val="24"/>
          <w:szCs w:val="24"/>
        </w:rPr>
        <w:t>эти шесть – обязательны к исполнению</w:t>
      </w:r>
      <w:r w:rsidRPr="00B877D4">
        <w:rPr>
          <w:rFonts w:ascii="Times New Roman" w:hAnsi="Times New Roman"/>
          <w:sz w:val="24"/>
          <w:szCs w:val="24"/>
        </w:rPr>
        <w:t>. Нация</w:t>
      </w:r>
      <w:r>
        <w:rPr>
          <w:rFonts w:ascii="Times New Roman" w:hAnsi="Times New Roman"/>
          <w:sz w:val="24"/>
          <w:szCs w:val="24"/>
        </w:rPr>
        <w:t xml:space="preserve"> – </w:t>
      </w:r>
      <w:r w:rsidRPr="00B877D4">
        <w:rPr>
          <w:rFonts w:ascii="Times New Roman" w:hAnsi="Times New Roman"/>
          <w:sz w:val="24"/>
          <w:szCs w:val="24"/>
        </w:rPr>
        <w:t xml:space="preserve">это шестой горизонт, мы сократили до шести. И ещё: список смотрится легко, я уверяю вас, сделать будет крайне сложно, мы нелёгкую работу </w:t>
      </w:r>
      <w:r>
        <w:rPr>
          <w:rFonts w:ascii="Times New Roman" w:hAnsi="Times New Roman"/>
          <w:sz w:val="24"/>
          <w:szCs w:val="24"/>
        </w:rPr>
        <w:t xml:space="preserve">вам </w:t>
      </w:r>
      <w:r w:rsidRPr="00B877D4">
        <w:rPr>
          <w:rFonts w:ascii="Times New Roman" w:hAnsi="Times New Roman"/>
          <w:sz w:val="24"/>
          <w:szCs w:val="24"/>
        </w:rPr>
        <w:t>обозначили вот по этим позициям. Даже Теургия, даже Генезис</w:t>
      </w:r>
      <w:r>
        <w:rPr>
          <w:rFonts w:ascii="Times New Roman" w:hAnsi="Times New Roman"/>
          <w:sz w:val="24"/>
          <w:szCs w:val="24"/>
        </w:rPr>
        <w:t xml:space="preserve"> – </w:t>
      </w:r>
      <w:r w:rsidRPr="00B877D4">
        <w:rPr>
          <w:rFonts w:ascii="Times New Roman" w:hAnsi="Times New Roman"/>
          <w:sz w:val="24"/>
          <w:szCs w:val="24"/>
        </w:rPr>
        <w:t>эти слова</w:t>
      </w:r>
      <w:r>
        <w:rPr>
          <w:rFonts w:ascii="Times New Roman" w:hAnsi="Times New Roman"/>
          <w:sz w:val="24"/>
          <w:szCs w:val="24"/>
        </w:rPr>
        <w:t xml:space="preserve"> просто </w:t>
      </w:r>
      <w:r w:rsidRPr="00B877D4">
        <w:rPr>
          <w:rFonts w:ascii="Times New Roman" w:hAnsi="Times New Roman"/>
          <w:sz w:val="24"/>
          <w:szCs w:val="24"/>
        </w:rPr>
        <w:t>известны</w:t>
      </w:r>
      <w:r>
        <w:rPr>
          <w:rFonts w:ascii="Times New Roman" w:hAnsi="Times New Roman"/>
          <w:sz w:val="24"/>
          <w:szCs w:val="24"/>
        </w:rPr>
        <w:t>,</w:t>
      </w:r>
      <w:r w:rsidRPr="00B877D4">
        <w:rPr>
          <w:rFonts w:ascii="Times New Roman" w:hAnsi="Times New Roman"/>
          <w:sz w:val="24"/>
          <w:szCs w:val="24"/>
        </w:rPr>
        <w:t xml:space="preserve"> как слова. Вы не пытались хоть раз войти хоть в одну Теургию? Только по-настоящему. Это совсем </w:t>
      </w:r>
      <w:r>
        <w:rPr>
          <w:rFonts w:ascii="Times New Roman" w:hAnsi="Times New Roman"/>
          <w:sz w:val="24"/>
          <w:szCs w:val="24"/>
        </w:rPr>
        <w:t xml:space="preserve">будет </w:t>
      </w:r>
      <w:r w:rsidRPr="00B877D4">
        <w:rPr>
          <w:rFonts w:ascii="Times New Roman" w:hAnsi="Times New Roman"/>
          <w:sz w:val="24"/>
          <w:szCs w:val="24"/>
        </w:rPr>
        <w:t>другая песня.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Вот так </w:t>
      </w:r>
      <w:r w:rsidRPr="005D328E">
        <w:rPr>
          <w:rFonts w:ascii="Times New Roman" w:hAnsi="Times New Roman"/>
          <w:b/>
          <w:sz w:val="24"/>
          <w:szCs w:val="24"/>
        </w:rPr>
        <w:t>политика Нации пересекается с профессиональностью владения Синтезом</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У нас практика.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Пример, м</w:t>
      </w:r>
      <w:r>
        <w:rPr>
          <w:rFonts w:ascii="Times New Roman" w:hAnsi="Times New Roman"/>
          <w:sz w:val="24"/>
          <w:szCs w:val="24"/>
        </w:rPr>
        <w:t>а-</w:t>
      </w:r>
      <w:r w:rsidRPr="00B877D4">
        <w:rPr>
          <w:rFonts w:ascii="Times New Roman" w:hAnsi="Times New Roman"/>
          <w:sz w:val="24"/>
          <w:szCs w:val="24"/>
        </w:rPr>
        <w:t xml:space="preserve">аленький. После этого объявления можно </w:t>
      </w:r>
      <w:r w:rsidRPr="005D328E">
        <w:rPr>
          <w:rFonts w:ascii="Times New Roman" w:hAnsi="Times New Roman"/>
          <w:b/>
          <w:sz w:val="24"/>
          <w:szCs w:val="24"/>
        </w:rPr>
        <w:t>сходить к Теургу и стяжать Генезис вашей Личности</w:t>
      </w:r>
      <w:r w:rsidRPr="00B877D4">
        <w:rPr>
          <w:rFonts w:ascii="Times New Roman" w:hAnsi="Times New Roman"/>
          <w:sz w:val="24"/>
          <w:szCs w:val="24"/>
        </w:rPr>
        <w:t>. Если у вас не получается вести занятие</w:t>
      </w:r>
      <w:r>
        <w:rPr>
          <w:rFonts w:ascii="Times New Roman" w:hAnsi="Times New Roman"/>
          <w:sz w:val="24"/>
          <w:szCs w:val="24"/>
        </w:rPr>
        <w:t xml:space="preserve"> – </w:t>
      </w:r>
      <w:r w:rsidRPr="00B877D4">
        <w:rPr>
          <w:rFonts w:ascii="Times New Roman" w:hAnsi="Times New Roman"/>
          <w:sz w:val="24"/>
          <w:szCs w:val="24"/>
        </w:rPr>
        <w:t>это Личность. Если вы боитесь общаться с другими</w:t>
      </w:r>
      <w:r>
        <w:rPr>
          <w:rFonts w:ascii="Times New Roman" w:hAnsi="Times New Roman"/>
          <w:sz w:val="24"/>
          <w:szCs w:val="24"/>
        </w:rPr>
        <w:t>,</w:t>
      </w:r>
      <w:r w:rsidRPr="00B877D4">
        <w:rPr>
          <w:rFonts w:ascii="Times New Roman" w:hAnsi="Times New Roman"/>
          <w:sz w:val="24"/>
          <w:szCs w:val="24"/>
        </w:rPr>
        <w:t xml:space="preserve"> как с Огнём, но хотите восходить</w:t>
      </w:r>
      <w:r>
        <w:rPr>
          <w:rFonts w:ascii="Times New Roman" w:hAnsi="Times New Roman"/>
          <w:sz w:val="24"/>
          <w:szCs w:val="24"/>
        </w:rPr>
        <w:t xml:space="preserve"> – </w:t>
      </w:r>
      <w:r w:rsidRPr="00B877D4">
        <w:rPr>
          <w:rFonts w:ascii="Times New Roman" w:hAnsi="Times New Roman"/>
          <w:sz w:val="24"/>
          <w:szCs w:val="24"/>
        </w:rPr>
        <w:t>это Личность. Если вы не знаете, как повести себя с другим</w:t>
      </w:r>
      <w:r>
        <w:rPr>
          <w:rFonts w:ascii="Times New Roman" w:hAnsi="Times New Roman"/>
          <w:sz w:val="24"/>
          <w:szCs w:val="24"/>
        </w:rPr>
        <w:t xml:space="preserve"> – </w:t>
      </w:r>
      <w:r w:rsidRPr="00B877D4">
        <w:rPr>
          <w:rFonts w:ascii="Times New Roman" w:hAnsi="Times New Roman"/>
          <w:sz w:val="24"/>
          <w:szCs w:val="24"/>
        </w:rPr>
        <w:t>это Личность, и так далее. Если вы не знаете, как вести себя в обществе, экономике, на работе, в профессии, чаще всего проблема начинается в Личности и только потом во всём остальном. И, внимание, психологи скажут</w:t>
      </w:r>
      <w:r>
        <w:rPr>
          <w:rFonts w:ascii="Times New Roman" w:hAnsi="Times New Roman"/>
          <w:sz w:val="24"/>
          <w:szCs w:val="24"/>
        </w:rPr>
        <w:t>:</w:t>
      </w:r>
      <w:r w:rsidRPr="00B877D4">
        <w:rPr>
          <w:rFonts w:ascii="Times New Roman" w:hAnsi="Times New Roman"/>
          <w:sz w:val="24"/>
          <w:szCs w:val="24"/>
        </w:rPr>
        <w:t xml:space="preserve"> «да», то есть здесь есть и элемент психологии. Но я сейчас не о психологии, я о генезисе Личности и о Теургии Личности, психология туда включается</w:t>
      </w:r>
      <w:r>
        <w:rPr>
          <w:rFonts w:ascii="Times New Roman" w:hAnsi="Times New Roman"/>
          <w:sz w:val="24"/>
          <w:szCs w:val="24"/>
        </w:rPr>
        <w:t>,</w:t>
      </w:r>
      <w:r w:rsidRPr="00B877D4">
        <w:rPr>
          <w:rFonts w:ascii="Times New Roman" w:hAnsi="Times New Roman"/>
          <w:sz w:val="24"/>
          <w:szCs w:val="24"/>
        </w:rPr>
        <w:t xml:space="preserve"> как часть.</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Вопрос: </w:t>
      </w:r>
      <w:r>
        <w:rPr>
          <w:rFonts w:ascii="Times New Roman" w:hAnsi="Times New Roman"/>
          <w:sz w:val="24"/>
          <w:szCs w:val="24"/>
        </w:rPr>
        <w:t>а</w:t>
      </w:r>
      <w:r w:rsidRPr="00B877D4">
        <w:rPr>
          <w:rFonts w:ascii="Times New Roman" w:hAnsi="Times New Roman"/>
          <w:sz w:val="24"/>
          <w:szCs w:val="24"/>
        </w:rPr>
        <w:t xml:space="preserve"> </w:t>
      </w:r>
      <w:r w:rsidRPr="008B7CF4">
        <w:rPr>
          <w:rFonts w:ascii="Times New Roman" w:hAnsi="Times New Roman"/>
          <w:b/>
          <w:sz w:val="24"/>
          <w:szCs w:val="24"/>
        </w:rPr>
        <w:t>какая у вас Теургия Личности</w:t>
      </w:r>
      <w:r w:rsidRPr="00B877D4">
        <w:rPr>
          <w:rFonts w:ascii="Times New Roman" w:hAnsi="Times New Roman"/>
          <w:sz w:val="24"/>
          <w:szCs w:val="24"/>
        </w:rPr>
        <w:t xml:space="preserve">? Странный вопрос. А </w:t>
      </w:r>
      <w:r w:rsidRPr="008B7CF4">
        <w:rPr>
          <w:rFonts w:ascii="Times New Roman" w:hAnsi="Times New Roman"/>
          <w:b/>
          <w:sz w:val="24"/>
          <w:szCs w:val="24"/>
        </w:rPr>
        <w:t xml:space="preserve">есть у вас </w:t>
      </w:r>
      <w:r w:rsidRPr="008B7CF4">
        <w:rPr>
          <w:rFonts w:ascii="Times New Roman" w:hAnsi="Times New Roman"/>
          <w:b/>
          <w:spacing w:val="20"/>
          <w:sz w:val="24"/>
          <w:szCs w:val="24"/>
        </w:rPr>
        <w:t xml:space="preserve">Теургия Личности Аватара </w:t>
      </w:r>
      <w:r w:rsidRPr="008B7CF4">
        <w:rPr>
          <w:rFonts w:ascii="Times New Roman" w:hAnsi="Times New Roman"/>
          <w:b/>
          <w:sz w:val="24"/>
          <w:szCs w:val="24"/>
        </w:rPr>
        <w:t>соответствующего Служения</w:t>
      </w:r>
      <w:r w:rsidRPr="00B877D4">
        <w:rPr>
          <w:rFonts w:ascii="Times New Roman" w:hAnsi="Times New Roman"/>
          <w:sz w:val="24"/>
          <w:szCs w:val="24"/>
        </w:rPr>
        <w:t>? Понимаете, о чём я, да? Есть Личность с Аватарскими выражениями</w:t>
      </w:r>
      <w:r>
        <w:rPr>
          <w:rFonts w:ascii="Times New Roman" w:hAnsi="Times New Roman"/>
          <w:sz w:val="24"/>
          <w:szCs w:val="24"/>
        </w:rPr>
        <w:t xml:space="preserve"> – </w:t>
      </w:r>
      <w:r w:rsidRPr="00B877D4">
        <w:rPr>
          <w:rFonts w:ascii="Times New Roman" w:hAnsi="Times New Roman"/>
          <w:sz w:val="24"/>
          <w:szCs w:val="24"/>
        </w:rPr>
        <w:t>ты исполнишь свою миссию и задачу на год. Нет личностной характеристики Аватара</w:t>
      </w:r>
      <w:r>
        <w:rPr>
          <w:rFonts w:ascii="Times New Roman" w:hAnsi="Times New Roman"/>
          <w:sz w:val="24"/>
          <w:szCs w:val="24"/>
        </w:rPr>
        <w:t xml:space="preserve"> – </w:t>
      </w:r>
      <w:r w:rsidRPr="00B877D4">
        <w:rPr>
          <w:rFonts w:ascii="Times New Roman" w:hAnsi="Times New Roman"/>
          <w:sz w:val="24"/>
          <w:szCs w:val="24"/>
        </w:rPr>
        <w:t xml:space="preserve">сколько бы ты ни пытался что-то сделать, твоя Личность не позволяет это исполнить. А есть </w:t>
      </w:r>
      <w:r w:rsidRPr="008B7CF4">
        <w:rPr>
          <w:rFonts w:ascii="Times New Roman" w:hAnsi="Times New Roman"/>
          <w:b/>
          <w:sz w:val="24"/>
          <w:szCs w:val="24"/>
        </w:rPr>
        <w:t>Генезис Личности Аватара</w:t>
      </w:r>
      <w:r w:rsidRPr="00B877D4">
        <w:rPr>
          <w:rFonts w:ascii="Times New Roman" w:hAnsi="Times New Roman"/>
          <w:sz w:val="24"/>
          <w:szCs w:val="24"/>
        </w:rPr>
        <w:t>, чтоб</w:t>
      </w:r>
      <w:r>
        <w:rPr>
          <w:rFonts w:ascii="Times New Roman" w:hAnsi="Times New Roman"/>
          <w:sz w:val="24"/>
          <w:szCs w:val="24"/>
        </w:rPr>
        <w:t>ы</w:t>
      </w:r>
      <w:r w:rsidRPr="00B877D4">
        <w:rPr>
          <w:rFonts w:ascii="Times New Roman" w:hAnsi="Times New Roman"/>
          <w:sz w:val="24"/>
          <w:szCs w:val="24"/>
        </w:rPr>
        <w:t xml:space="preserve"> что-то нарабатывать? Или нет этого? И</w:t>
      </w:r>
      <w:r>
        <w:rPr>
          <w:rFonts w:ascii="Times New Roman" w:hAnsi="Times New Roman"/>
          <w:sz w:val="24"/>
          <w:szCs w:val="24"/>
        </w:rPr>
        <w:t xml:space="preserve"> вот</w:t>
      </w:r>
      <w:r w:rsidRPr="00B877D4">
        <w:rPr>
          <w:rFonts w:ascii="Times New Roman" w:hAnsi="Times New Roman"/>
          <w:sz w:val="24"/>
          <w:szCs w:val="24"/>
        </w:rPr>
        <w:t xml:space="preserve"> всё это находится вот здесь с учётом Метагалактического Духа</w:t>
      </w:r>
      <w:r>
        <w:rPr>
          <w:rFonts w:ascii="Times New Roman" w:hAnsi="Times New Roman"/>
          <w:sz w:val="24"/>
          <w:szCs w:val="24"/>
        </w:rPr>
        <w:t xml:space="preserve"> и</w:t>
      </w:r>
      <w:r w:rsidRPr="00B877D4">
        <w:rPr>
          <w:rFonts w:ascii="Times New Roman" w:hAnsi="Times New Roman"/>
          <w:sz w:val="24"/>
          <w:szCs w:val="24"/>
        </w:rPr>
        <w:t xml:space="preserve"> Метагалактической Мудрости.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А сколько Реальностей тебе надо, чтоб</w:t>
      </w:r>
      <w:r>
        <w:rPr>
          <w:rFonts w:ascii="Times New Roman" w:hAnsi="Times New Roman"/>
          <w:sz w:val="24"/>
          <w:szCs w:val="24"/>
        </w:rPr>
        <w:t>ы</w:t>
      </w:r>
      <w:r w:rsidRPr="00B877D4">
        <w:rPr>
          <w:rFonts w:ascii="Times New Roman" w:hAnsi="Times New Roman"/>
          <w:sz w:val="24"/>
          <w:szCs w:val="24"/>
        </w:rPr>
        <w:t xml:space="preserve"> твоя Личность развивалась? Кстати, с учётом нашей 256-рицы, не</w:t>
      </w:r>
      <w:r>
        <w:rPr>
          <w:rFonts w:ascii="Times New Roman" w:hAnsi="Times New Roman"/>
          <w:sz w:val="24"/>
          <w:szCs w:val="24"/>
        </w:rPr>
        <w:t>-</w:t>
      </w:r>
      <w:r w:rsidRPr="00B877D4">
        <w:rPr>
          <w:rFonts w:ascii="Times New Roman" w:hAnsi="Times New Roman"/>
          <w:sz w:val="24"/>
          <w:szCs w:val="24"/>
        </w:rPr>
        <w:t>не, у нас практика, просто идёт оседание Огня на вас. Сколько Частей надо, чтоб</w:t>
      </w:r>
      <w:r>
        <w:rPr>
          <w:rFonts w:ascii="Times New Roman" w:hAnsi="Times New Roman"/>
          <w:sz w:val="24"/>
          <w:szCs w:val="24"/>
        </w:rPr>
        <w:t>ы</w:t>
      </w:r>
      <w:r w:rsidRPr="00B877D4">
        <w:rPr>
          <w:rFonts w:ascii="Times New Roman" w:hAnsi="Times New Roman"/>
          <w:sz w:val="24"/>
          <w:szCs w:val="24"/>
        </w:rPr>
        <w:t xml:space="preserve"> ваша Личность развивалась? Действующих.</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Четырнадцать.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Ага, размечтались. Минимум</w:t>
      </w:r>
      <w:r>
        <w:rPr>
          <w:rFonts w:ascii="Times New Roman" w:hAnsi="Times New Roman"/>
          <w:sz w:val="24"/>
          <w:szCs w:val="24"/>
        </w:rPr>
        <w:t xml:space="preserve"> – </w:t>
      </w:r>
      <w:r w:rsidRPr="00B877D4">
        <w:rPr>
          <w:rFonts w:ascii="Times New Roman" w:hAnsi="Times New Roman"/>
          <w:sz w:val="24"/>
          <w:szCs w:val="24"/>
        </w:rPr>
        <w:t>64, базовых, потому что Физическое Тело</w:t>
      </w:r>
      <w:r>
        <w:rPr>
          <w:rFonts w:ascii="Times New Roman" w:hAnsi="Times New Roman"/>
          <w:sz w:val="24"/>
          <w:szCs w:val="24"/>
        </w:rPr>
        <w:t xml:space="preserve"> – </w:t>
      </w:r>
      <w:r w:rsidRPr="00B877D4">
        <w:rPr>
          <w:rFonts w:ascii="Times New Roman" w:hAnsi="Times New Roman"/>
          <w:sz w:val="24"/>
          <w:szCs w:val="24"/>
        </w:rPr>
        <w:t>63. Но по-настоящему развивается Личность 128-ю, потому что первые 64</w:t>
      </w:r>
      <w:r>
        <w:rPr>
          <w:rFonts w:ascii="Times New Roman" w:hAnsi="Times New Roman"/>
          <w:sz w:val="24"/>
          <w:szCs w:val="24"/>
        </w:rPr>
        <w:t xml:space="preserve"> – </w:t>
      </w:r>
      <w:r w:rsidRPr="00B877D4">
        <w:rPr>
          <w:rFonts w:ascii="Times New Roman" w:hAnsi="Times New Roman"/>
          <w:sz w:val="24"/>
          <w:szCs w:val="24"/>
        </w:rPr>
        <w:t>за Индивида, вторые 64</w:t>
      </w:r>
      <w:r>
        <w:rPr>
          <w:rFonts w:ascii="Times New Roman" w:hAnsi="Times New Roman"/>
          <w:sz w:val="24"/>
          <w:szCs w:val="24"/>
        </w:rPr>
        <w:t xml:space="preserve"> – </w:t>
      </w:r>
      <w:r w:rsidRPr="00B877D4">
        <w:rPr>
          <w:rFonts w:ascii="Times New Roman" w:hAnsi="Times New Roman"/>
          <w:sz w:val="24"/>
          <w:szCs w:val="24"/>
        </w:rPr>
        <w:t xml:space="preserve">за Личность, значит, </w:t>
      </w:r>
      <w:r w:rsidRPr="00896822">
        <w:rPr>
          <w:rFonts w:ascii="Times New Roman" w:hAnsi="Times New Roman"/>
          <w:b/>
          <w:sz w:val="24"/>
          <w:szCs w:val="24"/>
        </w:rPr>
        <w:t>Теургия Личности</w:t>
      </w:r>
      <w:r>
        <w:rPr>
          <w:rFonts w:ascii="Times New Roman" w:hAnsi="Times New Roman"/>
          <w:b/>
          <w:sz w:val="24"/>
          <w:szCs w:val="24"/>
        </w:rPr>
        <w:t xml:space="preserve"> –</w:t>
      </w:r>
      <w:r w:rsidRPr="00896822">
        <w:rPr>
          <w:rFonts w:ascii="Times New Roman" w:hAnsi="Times New Roman"/>
          <w:b/>
          <w:sz w:val="24"/>
          <w:szCs w:val="24"/>
        </w:rPr>
        <w:t xml:space="preserve"> это 128 частей</w:t>
      </w:r>
      <w:r w:rsidRPr="00B877D4">
        <w:rPr>
          <w:rFonts w:ascii="Times New Roman" w:hAnsi="Times New Roman"/>
          <w:sz w:val="24"/>
          <w:szCs w:val="24"/>
        </w:rPr>
        <w:t>. Третьи 64</w:t>
      </w:r>
      <w:r>
        <w:rPr>
          <w:rFonts w:ascii="Times New Roman" w:hAnsi="Times New Roman"/>
          <w:sz w:val="24"/>
          <w:szCs w:val="24"/>
        </w:rPr>
        <w:t xml:space="preserve"> – </w:t>
      </w:r>
      <w:r w:rsidRPr="00896822">
        <w:rPr>
          <w:rFonts w:ascii="Times New Roman" w:hAnsi="Times New Roman"/>
          <w:b/>
          <w:sz w:val="24"/>
          <w:szCs w:val="24"/>
        </w:rPr>
        <w:t>за Индивидуальность, 192</w:t>
      </w:r>
      <w:r w:rsidRPr="00B877D4">
        <w:rPr>
          <w:rFonts w:ascii="Times New Roman" w:hAnsi="Times New Roman"/>
          <w:sz w:val="24"/>
          <w:szCs w:val="24"/>
        </w:rPr>
        <w:t>.</w:t>
      </w:r>
      <w:r>
        <w:rPr>
          <w:rFonts w:ascii="Times New Roman" w:hAnsi="Times New Roman"/>
          <w:sz w:val="24"/>
          <w:szCs w:val="24"/>
        </w:rPr>
        <w:t xml:space="preserve"> </w:t>
      </w:r>
      <w:r w:rsidRPr="00B877D4">
        <w:rPr>
          <w:rFonts w:ascii="Times New Roman" w:hAnsi="Times New Roman"/>
          <w:sz w:val="24"/>
          <w:szCs w:val="24"/>
        </w:rPr>
        <w:t xml:space="preserve">И последние 64, </w:t>
      </w:r>
      <w:r w:rsidRPr="00896822">
        <w:rPr>
          <w:rFonts w:ascii="Times New Roman" w:hAnsi="Times New Roman"/>
          <w:b/>
          <w:sz w:val="24"/>
          <w:szCs w:val="24"/>
        </w:rPr>
        <w:t>256 – за Синтезность</w:t>
      </w:r>
      <w:r w:rsidRPr="00B877D4">
        <w:rPr>
          <w:rFonts w:ascii="Times New Roman" w:hAnsi="Times New Roman"/>
          <w:sz w:val="24"/>
          <w:szCs w:val="24"/>
        </w:rPr>
        <w:t xml:space="preserve">, как четверицу характеристик Человека. </w:t>
      </w:r>
      <w:r>
        <w:rPr>
          <w:rFonts w:ascii="Times New Roman" w:hAnsi="Times New Roman"/>
          <w:sz w:val="24"/>
          <w:szCs w:val="24"/>
        </w:rPr>
        <w:t>И е</w:t>
      </w:r>
      <w:r w:rsidRPr="00B877D4">
        <w:rPr>
          <w:rFonts w:ascii="Times New Roman" w:hAnsi="Times New Roman"/>
          <w:sz w:val="24"/>
          <w:szCs w:val="24"/>
        </w:rPr>
        <w:t>сли вы посмотрите на эти Части, они полностью соответствуют сказанному. Вот такая работа у нас с вами.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Теперь представьте 128 качеств развития Личности от 128-</w:t>
      </w:r>
      <w:r>
        <w:rPr>
          <w:rFonts w:ascii="Times New Roman" w:hAnsi="Times New Roman"/>
          <w:sz w:val="24"/>
          <w:szCs w:val="24"/>
        </w:rPr>
        <w:t>м</w:t>
      </w:r>
      <w:r w:rsidRPr="00B877D4">
        <w:rPr>
          <w:rFonts w:ascii="Times New Roman" w:hAnsi="Times New Roman"/>
          <w:sz w:val="24"/>
          <w:szCs w:val="24"/>
        </w:rPr>
        <w:t>и частей. Чтоб</w:t>
      </w:r>
      <w:r>
        <w:rPr>
          <w:rFonts w:ascii="Times New Roman" w:hAnsi="Times New Roman"/>
          <w:sz w:val="24"/>
          <w:szCs w:val="24"/>
        </w:rPr>
        <w:t>ы</w:t>
      </w:r>
      <w:r w:rsidRPr="00B877D4">
        <w:rPr>
          <w:rFonts w:ascii="Times New Roman" w:hAnsi="Times New Roman"/>
          <w:sz w:val="24"/>
          <w:szCs w:val="24"/>
        </w:rPr>
        <w:t xml:space="preserve"> было простенько, 128-я Часть какая? Это Дом. Да, сейчас посчитаю.</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Дом Ипостаси.</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Личность от этого тоже имеет значение.</w:t>
      </w:r>
      <w:r>
        <w:rPr>
          <w:rFonts w:ascii="Times New Roman" w:hAnsi="Times New Roman"/>
          <w:sz w:val="24"/>
          <w:szCs w:val="24"/>
        </w:rPr>
        <w:t xml:space="preserve"> </w:t>
      </w:r>
      <w:r w:rsidRPr="00B877D4">
        <w:rPr>
          <w:rFonts w:ascii="Times New Roman" w:hAnsi="Times New Roman"/>
          <w:sz w:val="24"/>
          <w:szCs w:val="24"/>
        </w:rPr>
        <w:t>Практика. Я не комментирую, потому что один сказал, остальные молчат. Практика.</w:t>
      </w:r>
      <w:r>
        <w:rPr>
          <w:rFonts w:ascii="Times New Roman" w:hAnsi="Times New Roman"/>
          <w:sz w:val="24"/>
          <w:szCs w:val="24"/>
        </w:rPr>
        <w:t xml:space="preserve"> </w:t>
      </w:r>
      <w:bookmarkStart w:id="85" w:name="_Toc509154905"/>
    </w:p>
    <w:p w:rsidR="00BE4DD6" w:rsidRDefault="00BE4DD6" w:rsidP="00BE4DD6">
      <w:pPr>
        <w:pStyle w:val="0"/>
      </w:pPr>
      <w:bookmarkStart w:id="86" w:name="_Toc509398525"/>
      <w:bookmarkStart w:id="87" w:name="_Toc509404915"/>
      <w:r w:rsidRPr="005D328E">
        <w:t xml:space="preserve">Практика 8. </w:t>
      </w:r>
      <w:r w:rsidRPr="005D328E">
        <w:rPr>
          <w:shd w:val="clear" w:color="auto" w:fill="FFFFFF"/>
        </w:rPr>
        <w:t xml:space="preserve">Первостяжание. </w:t>
      </w:r>
      <w:r w:rsidRPr="005D328E">
        <w:t xml:space="preserve">Стяжание явления </w:t>
      </w:r>
      <w:r>
        <w:t>Метагалактической Нации явлением Метагалактической Личности генезисом Изначально Вышестоящего Отца. Стяжание шести базовых Явлений Метагалактической Нации Землян</w:t>
      </w:r>
      <w:bookmarkEnd w:id="85"/>
      <w:bookmarkEnd w:id="86"/>
      <w:bookmarkEnd w:id="87"/>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4032-Изначально Вышестояще Реально явленно. Развёртываемся в зале пред Изначально Вышестоящими Аватарами Синтеза Кут Хуми Фаинь.</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w:t>
      </w:r>
      <w:r>
        <w:rPr>
          <w:rFonts w:ascii="Times New Roman" w:hAnsi="Times New Roman"/>
          <w:b/>
          <w:bCs/>
          <w:sz w:val="24"/>
          <w:szCs w:val="24"/>
        </w:rPr>
        <w:t xml:space="preserve"> </w:t>
      </w:r>
      <w:r>
        <w:rPr>
          <w:rFonts w:ascii="Times New Roman" w:hAnsi="Times New Roman"/>
          <w:bCs/>
          <w:sz w:val="24"/>
          <w:szCs w:val="24"/>
        </w:rPr>
        <w:t xml:space="preserve">стяжая Синтез Синтеза </w:t>
      </w:r>
      <w:r>
        <w:rPr>
          <w:rFonts w:ascii="Times New Roman" w:hAnsi="Times New Roman"/>
          <w:sz w:val="24"/>
          <w:szCs w:val="24"/>
        </w:rPr>
        <w:t>Изначально Вышестоящего Отца, развёртываясь Учителем 81-го Синтеза в форме.</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w:t>
      </w:r>
      <w:r>
        <w:rPr>
          <w:rFonts w:ascii="Times New Roman" w:hAnsi="Times New Roman"/>
          <w:b/>
          <w:bCs/>
          <w:sz w:val="24"/>
          <w:szCs w:val="24"/>
        </w:rPr>
        <w:t>стяжаем шесть базовых явлений реализации Метагалактической Нации каждым из нас, в явлении Человека-Творца Личностью соответствующего ракурса</w:t>
      </w:r>
      <w:r>
        <w:rPr>
          <w:rFonts w:ascii="Times New Roman" w:hAnsi="Times New Roman"/>
          <w:bCs/>
          <w:sz w:val="24"/>
          <w:szCs w:val="24"/>
        </w:rPr>
        <w:t>.</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w:t>
      </w:r>
      <w:r>
        <w:rPr>
          <w:rFonts w:ascii="Times New Roman" w:hAnsi="Times New Roman"/>
          <w:b/>
          <w:bCs/>
          <w:sz w:val="24"/>
          <w:szCs w:val="24"/>
        </w:rPr>
        <w:t xml:space="preserve">стяжаем развитие Метагалактической Нации Человеком-Творцом </w:t>
      </w:r>
      <w:r>
        <w:rPr>
          <w:rFonts w:ascii="Times New Roman" w:hAnsi="Times New Roman"/>
          <w:b/>
          <w:sz w:val="24"/>
          <w:szCs w:val="24"/>
        </w:rPr>
        <w:t>Изначально Вышестоящего Отца</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каждым из нас и синтезом нас.</w:t>
      </w:r>
    </w:p>
    <w:p w:rsidR="00BE4DD6" w:rsidRDefault="00BE4DD6" w:rsidP="00BE4DD6">
      <w:pPr>
        <w:spacing w:after="0" w:line="240" w:lineRule="auto"/>
        <w:ind w:firstLine="454"/>
        <w:jc w:val="both"/>
        <w:rPr>
          <w:rFonts w:ascii="Times New Roman" w:hAnsi="Times New Roman"/>
          <w:sz w:val="24"/>
          <w:szCs w:val="24"/>
        </w:rPr>
      </w:pPr>
      <w:r w:rsidRPr="004B5651">
        <w:rPr>
          <w:rFonts w:ascii="Times New Roman" w:hAnsi="Times New Roman"/>
          <w:i/>
          <w:sz w:val="24"/>
          <w:szCs w:val="24"/>
        </w:rPr>
        <w:t>(В зале упала доска)</w:t>
      </w:r>
      <w:r>
        <w:rPr>
          <w:rFonts w:ascii="Times New Roman" w:hAnsi="Times New Roman"/>
          <w:sz w:val="24"/>
          <w:szCs w:val="24"/>
        </w:rPr>
        <w:t xml:space="preserve"> Нация, это серьёзная вещь (даже не понятно, как оно устроено тут, а, увидел, ножка сократилась), наверно старая нация упала, это хорошо.</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просим Изначально Вышестоящих Аватаров Синтеза Кут Хуми Фаинь преобразить соответствующие качества и свойства Личности, и всех специфик Нации каждого из нас, для выхода из рамок нации, которую мы представляем, не меняя лучших качеств и специфик нации, реализуемой каждым из нас. И в расширении развития качеств и специфик </w:t>
      </w:r>
      <w:r>
        <w:rPr>
          <w:rFonts w:ascii="Times New Roman" w:hAnsi="Times New Roman"/>
          <w:b/>
          <w:bCs/>
          <w:sz w:val="24"/>
          <w:szCs w:val="24"/>
        </w:rPr>
        <w:t xml:space="preserve">Метагалактической Нации Землян, с соответствующей Личностью </w:t>
      </w:r>
      <w:r>
        <w:rPr>
          <w:rFonts w:ascii="Times New Roman" w:hAnsi="Times New Roman"/>
          <w:sz w:val="24"/>
          <w:szCs w:val="24"/>
        </w:rPr>
        <w:t>каждым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преображаясь им, проникаемся Изначально Вышестоящими Аватарами Синтеза Кут Хуми Фаинь, являя специфику Нации физически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4097-Изначально Вышестояще Реально явленно.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развёртываясь пред Изначально Вышестоящим Отцом, </w:t>
      </w:r>
      <w:r>
        <w:rPr>
          <w:rFonts w:ascii="Times New Roman" w:hAnsi="Times New Roman"/>
          <w:b/>
          <w:sz w:val="24"/>
          <w:szCs w:val="24"/>
        </w:rPr>
        <w:t>стяжаем явление</w:t>
      </w:r>
      <w:r>
        <w:rPr>
          <w:rFonts w:ascii="Times New Roman" w:hAnsi="Times New Roman"/>
          <w:sz w:val="24"/>
          <w:szCs w:val="24"/>
        </w:rPr>
        <w:t xml:space="preserve"> </w:t>
      </w:r>
      <w:r>
        <w:rPr>
          <w:rFonts w:ascii="Times New Roman" w:hAnsi="Times New Roman"/>
          <w:b/>
          <w:bCs/>
          <w:sz w:val="24"/>
          <w:szCs w:val="24"/>
        </w:rPr>
        <w:t xml:space="preserve">Метагалактической Нации </w:t>
      </w:r>
      <w:r>
        <w:rPr>
          <w:rFonts w:ascii="Times New Roman" w:hAnsi="Times New Roman"/>
          <w:b/>
          <w:sz w:val="24"/>
          <w:szCs w:val="24"/>
        </w:rPr>
        <w:t>явлением</w:t>
      </w:r>
      <w:r>
        <w:rPr>
          <w:rFonts w:ascii="Times New Roman" w:hAnsi="Times New Roman"/>
          <w:sz w:val="24"/>
          <w:szCs w:val="24"/>
        </w:rPr>
        <w:t xml:space="preserve"> </w:t>
      </w:r>
      <w:r>
        <w:rPr>
          <w:rFonts w:ascii="Times New Roman" w:hAnsi="Times New Roman"/>
          <w:b/>
          <w:bCs/>
          <w:sz w:val="24"/>
          <w:szCs w:val="24"/>
        </w:rPr>
        <w:t xml:space="preserve">Метагалактической Личности генезисом </w:t>
      </w:r>
      <w:r>
        <w:rPr>
          <w:rFonts w:ascii="Times New Roman" w:hAnsi="Times New Roman"/>
          <w:b/>
          <w:sz w:val="24"/>
          <w:szCs w:val="24"/>
        </w:rPr>
        <w:t>Изначально Вышестоящего Отца,</w:t>
      </w:r>
      <w:r>
        <w:rPr>
          <w:rFonts w:ascii="Times New Roman" w:hAnsi="Times New Roman"/>
          <w:sz w:val="24"/>
          <w:szCs w:val="24"/>
        </w:rPr>
        <w:t xml:space="preserve"> каждым из нас и синтезом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w:t>
      </w:r>
      <w:r>
        <w:rPr>
          <w:rFonts w:ascii="Times New Roman" w:hAnsi="Times New Roman"/>
          <w:b/>
          <w:bCs/>
          <w:sz w:val="24"/>
          <w:szCs w:val="24"/>
        </w:rPr>
        <w:t>Метагалактическую Личность</w:t>
      </w:r>
      <w:r>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каждым из нас и синтезом нас, </w:t>
      </w:r>
      <w:r>
        <w:rPr>
          <w:rFonts w:ascii="Times New Roman" w:hAnsi="Times New Roman"/>
          <w:b/>
          <w:sz w:val="24"/>
          <w:szCs w:val="24"/>
        </w:rPr>
        <w:t>явлением</w:t>
      </w:r>
      <w:r>
        <w:rPr>
          <w:rFonts w:ascii="Times New Roman" w:hAnsi="Times New Roman"/>
          <w:sz w:val="24"/>
          <w:szCs w:val="24"/>
        </w:rPr>
        <w:t xml:space="preserve"> </w:t>
      </w:r>
      <w:r>
        <w:rPr>
          <w:rFonts w:ascii="Times New Roman" w:hAnsi="Times New Roman"/>
          <w:b/>
          <w:bCs/>
          <w:sz w:val="24"/>
          <w:szCs w:val="24"/>
        </w:rPr>
        <w:t xml:space="preserve">генезиса </w:t>
      </w:r>
      <w:r>
        <w:rPr>
          <w:rFonts w:ascii="Times New Roman" w:hAnsi="Times New Roman"/>
          <w:b/>
          <w:sz w:val="24"/>
          <w:szCs w:val="24"/>
        </w:rPr>
        <w:t>Изначально Вышестоящего Отца физически собою</w:t>
      </w:r>
      <w:r>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преображаясь им.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в явлении </w:t>
      </w:r>
      <w:r>
        <w:rPr>
          <w:rFonts w:ascii="Times New Roman" w:hAnsi="Times New Roman"/>
          <w:b/>
          <w:bCs/>
          <w:sz w:val="24"/>
          <w:szCs w:val="24"/>
        </w:rPr>
        <w:t>Метагалактической Личности</w:t>
      </w:r>
      <w:r>
        <w:rPr>
          <w:rFonts w:ascii="Times New Roman" w:hAnsi="Times New Roman"/>
          <w:sz w:val="24"/>
          <w:szCs w:val="24"/>
        </w:rPr>
        <w:t xml:space="preserve"> каждого из нас.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BE4DD6" w:rsidRDefault="00BE4DD6" w:rsidP="00BE4DD6">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Мир </w:t>
      </w:r>
      <w:r>
        <w:rPr>
          <w:rFonts w:ascii="Times New Roman" w:hAnsi="Times New Roman"/>
          <w:b/>
          <w:bCs/>
          <w:sz w:val="24"/>
          <w:szCs w:val="24"/>
        </w:rPr>
        <w:t>Метагалактической Нации Землян,</w:t>
      </w:r>
    </w:p>
    <w:p w:rsidR="00BE4DD6" w:rsidRDefault="00BE4DD6" w:rsidP="00BE4DD6">
      <w:pPr>
        <w:spacing w:after="0" w:line="240" w:lineRule="auto"/>
        <w:ind w:firstLine="454"/>
        <w:jc w:val="both"/>
        <w:rPr>
          <w:rFonts w:ascii="Times New Roman" w:hAnsi="Times New Roman"/>
          <w:b/>
          <w:bCs/>
          <w:sz w:val="24"/>
          <w:szCs w:val="24"/>
        </w:rPr>
      </w:pPr>
      <w:r>
        <w:rPr>
          <w:rFonts w:ascii="Times New Roman" w:hAnsi="Times New Roman"/>
          <w:b/>
          <w:sz w:val="24"/>
          <w:szCs w:val="24"/>
        </w:rPr>
        <w:lastRenderedPageBreak/>
        <w:t xml:space="preserve">стяжаем Генезис </w:t>
      </w:r>
      <w:r>
        <w:rPr>
          <w:rFonts w:ascii="Times New Roman" w:hAnsi="Times New Roman"/>
          <w:b/>
          <w:bCs/>
          <w:sz w:val="24"/>
          <w:szCs w:val="24"/>
        </w:rPr>
        <w:t>Метагалактической Нации Землян,</w:t>
      </w:r>
    </w:p>
    <w:p w:rsidR="00BE4DD6" w:rsidRDefault="00BE4DD6" w:rsidP="00BE4DD6">
      <w:pPr>
        <w:tabs>
          <w:tab w:val="left" w:pos="7475"/>
        </w:tabs>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Теургию </w:t>
      </w:r>
      <w:r>
        <w:rPr>
          <w:rFonts w:ascii="Times New Roman" w:hAnsi="Times New Roman"/>
          <w:b/>
          <w:bCs/>
          <w:sz w:val="24"/>
          <w:szCs w:val="24"/>
        </w:rPr>
        <w:t>Метагалактической Нации Землян,</w:t>
      </w:r>
    </w:p>
    <w:p w:rsidR="00BE4DD6" w:rsidRDefault="00BE4DD6" w:rsidP="00BE4DD6">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w:t>
      </w:r>
      <w:r>
        <w:rPr>
          <w:rFonts w:ascii="Times New Roman" w:hAnsi="Times New Roman"/>
          <w:b/>
          <w:bCs/>
          <w:sz w:val="24"/>
          <w:szCs w:val="24"/>
        </w:rPr>
        <w:t>Метагалактическ</w:t>
      </w:r>
      <w:r>
        <w:rPr>
          <w:rFonts w:ascii="Times New Roman" w:hAnsi="Times New Roman"/>
          <w:b/>
          <w:sz w:val="24"/>
          <w:szCs w:val="24"/>
        </w:rPr>
        <w:t xml:space="preserve">ий Дух </w:t>
      </w:r>
      <w:r>
        <w:rPr>
          <w:rFonts w:ascii="Times New Roman" w:hAnsi="Times New Roman"/>
          <w:b/>
          <w:bCs/>
          <w:sz w:val="24"/>
          <w:szCs w:val="24"/>
        </w:rPr>
        <w:t>Метагалактической Нации Землян,</w:t>
      </w:r>
    </w:p>
    <w:p w:rsidR="00BE4DD6" w:rsidRDefault="00BE4DD6" w:rsidP="00BE4DD6">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w:t>
      </w:r>
      <w:r>
        <w:rPr>
          <w:rFonts w:ascii="Times New Roman" w:hAnsi="Times New Roman"/>
          <w:b/>
          <w:bCs/>
          <w:sz w:val="24"/>
          <w:szCs w:val="24"/>
        </w:rPr>
        <w:t>Метагалактическ</w:t>
      </w:r>
      <w:r>
        <w:rPr>
          <w:rFonts w:ascii="Times New Roman" w:hAnsi="Times New Roman"/>
          <w:b/>
          <w:sz w:val="24"/>
          <w:szCs w:val="24"/>
        </w:rPr>
        <w:t xml:space="preserve">ую Мудрость </w:t>
      </w:r>
      <w:r>
        <w:rPr>
          <w:rFonts w:ascii="Times New Roman" w:hAnsi="Times New Roman"/>
          <w:b/>
          <w:bCs/>
          <w:sz w:val="24"/>
          <w:szCs w:val="24"/>
        </w:rPr>
        <w:t>Метагалактической Нации Землян</w:t>
      </w:r>
    </w:p>
    <w:p w:rsidR="00BE4DD6" w:rsidRDefault="00BE4DD6" w:rsidP="00BE4DD6">
      <w:pPr>
        <w:spacing w:after="0" w:line="240" w:lineRule="auto"/>
        <w:ind w:firstLine="454"/>
        <w:jc w:val="both"/>
        <w:rPr>
          <w:rFonts w:ascii="Times New Roman" w:hAnsi="Times New Roman"/>
          <w:bCs/>
          <w:sz w:val="24"/>
          <w:szCs w:val="24"/>
        </w:rPr>
      </w:pPr>
      <w:r>
        <w:rPr>
          <w:rFonts w:ascii="Times New Roman" w:hAnsi="Times New Roman"/>
          <w:b/>
          <w:bCs/>
          <w:sz w:val="24"/>
          <w:szCs w:val="24"/>
        </w:rPr>
        <w:t xml:space="preserve">и </w:t>
      </w:r>
      <w:r>
        <w:rPr>
          <w:rFonts w:ascii="Times New Roman" w:hAnsi="Times New Roman"/>
          <w:b/>
          <w:sz w:val="24"/>
          <w:szCs w:val="24"/>
        </w:rPr>
        <w:t xml:space="preserve">стяжаем </w:t>
      </w:r>
      <w:r>
        <w:rPr>
          <w:rFonts w:ascii="Times New Roman" w:hAnsi="Times New Roman"/>
          <w:b/>
          <w:bCs/>
          <w:sz w:val="24"/>
          <w:szCs w:val="24"/>
        </w:rPr>
        <w:t>Метагалактическ</w:t>
      </w:r>
      <w:r>
        <w:rPr>
          <w:rFonts w:ascii="Times New Roman" w:hAnsi="Times New Roman"/>
          <w:b/>
          <w:sz w:val="24"/>
          <w:szCs w:val="24"/>
        </w:rPr>
        <w:t xml:space="preserve">ий Синтез Реальностей (минимум 256-ти) </w:t>
      </w:r>
      <w:r>
        <w:rPr>
          <w:rFonts w:ascii="Times New Roman" w:hAnsi="Times New Roman"/>
          <w:b/>
          <w:bCs/>
          <w:sz w:val="24"/>
          <w:szCs w:val="24"/>
        </w:rPr>
        <w:t>Метагалактической Нации Землян,</w:t>
      </w:r>
      <w:r>
        <w:rPr>
          <w:rFonts w:ascii="Times New Roman" w:hAnsi="Times New Roman"/>
          <w:sz w:val="24"/>
          <w:szCs w:val="24"/>
        </w:rPr>
        <w:t xml:space="preserve"> каждым из нас и синтезом нас, </w:t>
      </w:r>
      <w:r>
        <w:rPr>
          <w:rFonts w:ascii="Times New Roman" w:hAnsi="Times New Roman"/>
          <w:b/>
          <w:sz w:val="24"/>
          <w:szCs w:val="24"/>
        </w:rPr>
        <w:t>в синтезе являющих</w:t>
      </w:r>
      <w:r>
        <w:rPr>
          <w:rFonts w:ascii="Times New Roman" w:hAnsi="Times New Roman"/>
          <w:sz w:val="24"/>
          <w:szCs w:val="24"/>
        </w:rPr>
        <w:t xml:space="preserve"> </w:t>
      </w:r>
      <w:r>
        <w:rPr>
          <w:rFonts w:ascii="Times New Roman" w:hAnsi="Times New Roman"/>
          <w:b/>
          <w:sz w:val="24"/>
          <w:szCs w:val="24"/>
        </w:rPr>
        <w:t>амато</w:t>
      </w:r>
      <w:r>
        <w:rPr>
          <w:rFonts w:ascii="Times New Roman" w:hAnsi="Times New Roman"/>
          <w:b/>
          <w:bCs/>
          <w:sz w:val="24"/>
          <w:szCs w:val="24"/>
        </w:rPr>
        <w:t xml:space="preserve"> Метагалактической Нации Землян </w:t>
      </w:r>
      <w:r>
        <w:rPr>
          <w:rFonts w:ascii="Times New Roman" w:hAnsi="Times New Roman"/>
          <w:bCs/>
          <w:sz w:val="24"/>
          <w:szCs w:val="24"/>
        </w:rPr>
        <w:t>физически каждым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и Фаинь. </w:t>
      </w:r>
    </w:p>
    <w:p w:rsidR="00BE4DD6" w:rsidRDefault="00BE4DD6" w:rsidP="00BE4DD6">
      <w:pPr>
        <w:spacing w:after="0" w:line="240" w:lineRule="auto"/>
        <w:ind w:firstLine="454"/>
        <w:jc w:val="both"/>
        <w:rPr>
          <w:rFonts w:ascii="Times New Roman" w:hAnsi="Times New Roman"/>
          <w:b/>
          <w:bCs/>
          <w:sz w:val="24"/>
          <w:szCs w:val="24"/>
        </w:rPr>
      </w:pPr>
      <w:r>
        <w:rPr>
          <w:rFonts w:ascii="Times New Roman" w:hAnsi="Times New Roman"/>
          <w:sz w:val="24"/>
          <w:szCs w:val="24"/>
        </w:rPr>
        <w:t xml:space="preserve">Возвращаемся в физическое выражение </w:t>
      </w:r>
      <w:r>
        <w:rPr>
          <w:rFonts w:ascii="Times New Roman" w:hAnsi="Times New Roman"/>
          <w:bCs/>
          <w:sz w:val="24"/>
          <w:szCs w:val="24"/>
        </w:rPr>
        <w:t>каждым из нас, развёртываясь физически собою в данном зале.</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эманируем всё стяжённое и возожжённое в ИВДИВО, в ИВДИВО Санкт-Петербург, Ладога, ИВДИВО служения каждого из нас и ИВДИВО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E4DD6" w:rsidRDefault="00BE4DD6" w:rsidP="00BE4DD6">
      <w:pPr>
        <w:spacing w:after="0" w:line="240" w:lineRule="auto"/>
        <w:ind w:firstLine="454"/>
        <w:jc w:val="both"/>
        <w:rPr>
          <w:rFonts w:ascii="Times New Roman" w:hAnsi="Times New Roman"/>
          <w:sz w:val="24"/>
          <w:szCs w:val="24"/>
        </w:rPr>
      </w:pP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Сейчас 15 минут двенадцатого. 25 минут перерыв.</w:t>
      </w:r>
    </w:p>
    <w:p w:rsidR="00BE4DD6" w:rsidRDefault="00BE4DD6" w:rsidP="00BE4DD6">
      <w:pPr>
        <w:spacing w:after="0" w:line="240" w:lineRule="auto"/>
        <w:jc w:val="both"/>
        <w:rPr>
          <w:rFonts w:ascii="Times New Roman" w:hAnsi="Times New Roman"/>
          <w:sz w:val="24"/>
          <w:szCs w:val="24"/>
        </w:rPr>
      </w:pPr>
      <w:r>
        <w:rPr>
          <w:rFonts w:ascii="Times New Roman" w:hAnsi="Times New Roman"/>
          <w:sz w:val="24"/>
          <w:szCs w:val="24"/>
        </w:rPr>
        <w:br w:type="page"/>
      </w:r>
    </w:p>
    <w:p w:rsidR="00BE4DD6" w:rsidRPr="00EF4488" w:rsidRDefault="00BE4DD6" w:rsidP="00BE4DD6">
      <w:pPr>
        <w:pStyle w:val="12"/>
        <w:jc w:val="both"/>
      </w:pPr>
      <w:bookmarkStart w:id="88" w:name="_Toc509154906"/>
      <w:bookmarkStart w:id="89" w:name="_Toc509398526"/>
      <w:bookmarkStart w:id="90" w:name="_Toc509404916"/>
      <w:r>
        <w:lastRenderedPageBreak/>
        <w:t>2</w:t>
      </w:r>
      <w:r w:rsidRPr="00EF4488">
        <w:t xml:space="preserve"> день </w:t>
      </w:r>
      <w:r>
        <w:t>2</w:t>
      </w:r>
      <w:r w:rsidRPr="00EF4488">
        <w:t xml:space="preserve"> часть</w:t>
      </w:r>
      <w:bookmarkEnd w:id="88"/>
      <w:bookmarkEnd w:id="89"/>
      <w:bookmarkEnd w:id="90"/>
    </w:p>
    <w:p w:rsidR="00BE4DD6" w:rsidRPr="00B877D4" w:rsidRDefault="00BE4DD6" w:rsidP="00BE4DD6">
      <w:pPr>
        <w:spacing w:after="0" w:line="240" w:lineRule="auto"/>
        <w:ind w:firstLine="454"/>
        <w:jc w:val="both"/>
        <w:rPr>
          <w:rFonts w:ascii="Times New Roman" w:hAnsi="Times New Roman"/>
          <w:sz w:val="24"/>
          <w:szCs w:val="24"/>
        </w:rPr>
      </w:pP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 Мы в хоккее выиграли золото</w:t>
      </w:r>
      <w:r>
        <w:rPr>
          <w:rFonts w:ascii="Times New Roman" w:hAnsi="Times New Roman"/>
          <w:i/>
          <w:sz w:val="24"/>
          <w:szCs w:val="24"/>
        </w:rPr>
        <w:t>. П</w:t>
      </w:r>
      <w:r w:rsidRPr="00B877D4">
        <w:rPr>
          <w:rFonts w:ascii="Times New Roman" w:hAnsi="Times New Roman"/>
          <w:i/>
          <w:sz w:val="24"/>
          <w:szCs w:val="24"/>
        </w:rPr>
        <w:t>ередали.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Выиграли в хоккей? </w:t>
      </w:r>
      <w:r>
        <w:rPr>
          <w:rFonts w:ascii="Times New Roman" w:hAnsi="Times New Roman"/>
          <w:sz w:val="24"/>
          <w:szCs w:val="24"/>
        </w:rPr>
        <w:t xml:space="preserve">Сидел, с тобой разговаривал, думал – выиграли или нет. </w:t>
      </w:r>
      <w:r w:rsidRPr="00B877D4">
        <w:rPr>
          <w:rFonts w:ascii="Times New Roman" w:hAnsi="Times New Roman"/>
          <w:sz w:val="24"/>
          <w:szCs w:val="24"/>
        </w:rPr>
        <w:t>За ребят болел, молодцы</w:t>
      </w:r>
      <w:r>
        <w:rPr>
          <w:rFonts w:ascii="Times New Roman" w:hAnsi="Times New Roman"/>
          <w:sz w:val="24"/>
          <w:szCs w:val="24"/>
        </w:rPr>
        <w:t xml:space="preserve">! Всё, мы их сделали.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Из зала: </w:t>
      </w:r>
      <w:r>
        <w:rPr>
          <w:rFonts w:ascii="Times New Roman" w:hAnsi="Times New Roman"/>
          <w:sz w:val="24"/>
          <w:szCs w:val="24"/>
        </w:rPr>
        <w:t xml:space="preserve">– </w:t>
      </w:r>
      <w:r w:rsidRPr="00B877D4">
        <w:rPr>
          <w:rFonts w:ascii="Times New Roman" w:hAnsi="Times New Roman"/>
          <w:i/>
          <w:sz w:val="24"/>
          <w:szCs w:val="24"/>
        </w:rPr>
        <w:t>Команда на льду.</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за сколько? За двенадцать лет</w:t>
      </w:r>
      <w:r>
        <w:rPr>
          <w:rFonts w:ascii="Times New Roman" w:hAnsi="Times New Roman"/>
          <w:sz w:val="24"/>
          <w:szCs w:val="24"/>
        </w:rPr>
        <w:t xml:space="preserve"> – </w:t>
      </w:r>
      <w:r w:rsidRPr="00B877D4">
        <w:rPr>
          <w:rFonts w:ascii="Times New Roman" w:hAnsi="Times New Roman"/>
          <w:sz w:val="24"/>
          <w:szCs w:val="24"/>
        </w:rPr>
        <w:t>первая медаль</w:t>
      </w:r>
      <w:r>
        <w:rPr>
          <w:rFonts w:ascii="Times New Roman" w:hAnsi="Times New Roman"/>
          <w:sz w:val="24"/>
          <w:szCs w:val="24"/>
        </w:rPr>
        <w:t>, да ещё з</w:t>
      </w:r>
      <w:r w:rsidRPr="00B877D4">
        <w:rPr>
          <w:rFonts w:ascii="Times New Roman" w:hAnsi="Times New Roman"/>
          <w:sz w:val="24"/>
          <w:szCs w:val="24"/>
        </w:rPr>
        <w:t>олотая, наверное</w:t>
      </w:r>
      <w:r>
        <w:rPr>
          <w:rFonts w:ascii="Times New Roman" w:hAnsi="Times New Roman"/>
          <w:sz w:val="24"/>
          <w:szCs w:val="24"/>
        </w:rPr>
        <w:t>,</w:t>
      </w:r>
      <w:r w:rsidRPr="00B877D4">
        <w:rPr>
          <w:rFonts w:ascii="Times New Roman" w:hAnsi="Times New Roman"/>
          <w:sz w:val="24"/>
          <w:szCs w:val="24"/>
        </w:rPr>
        <w:t xml:space="preserve"> вообще лет за двадцать. Молодцы</w:t>
      </w:r>
      <w:r w:rsidRPr="00A47A28">
        <w:rPr>
          <w:rFonts w:ascii="Times New Roman" w:hAnsi="Times New Roman"/>
          <w:sz w:val="24"/>
          <w:szCs w:val="24"/>
        </w:rPr>
        <w:t xml:space="preserve">. Там сейчас такая бригада работает.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Не зря, о нациях мы сегодня, да? В хоккей выиграли. Нация </w:t>
      </w:r>
      <w:r w:rsidRPr="00A47A28">
        <w:rPr>
          <w:rFonts w:ascii="Times New Roman" w:hAnsi="Times New Roman"/>
          <w:i/>
          <w:sz w:val="24"/>
          <w:szCs w:val="24"/>
        </w:rPr>
        <w:t>балдит</w:t>
      </w:r>
      <w:r w:rsidRPr="00B877D4">
        <w:rPr>
          <w:rFonts w:ascii="Times New Roman" w:hAnsi="Times New Roman"/>
          <w:sz w:val="24"/>
          <w:szCs w:val="24"/>
        </w:rPr>
        <w:t xml:space="preserve">. Почему </w:t>
      </w:r>
      <w:r>
        <w:rPr>
          <w:rFonts w:ascii="Times New Roman" w:hAnsi="Times New Roman"/>
          <w:sz w:val="24"/>
          <w:szCs w:val="24"/>
        </w:rPr>
        <w:t>н</w:t>
      </w:r>
      <w:r w:rsidRPr="00B877D4">
        <w:rPr>
          <w:rFonts w:ascii="Times New Roman" w:hAnsi="Times New Roman"/>
          <w:sz w:val="24"/>
          <w:szCs w:val="24"/>
        </w:rPr>
        <w:t xml:space="preserve">ация </w:t>
      </w:r>
      <w:r w:rsidRPr="00A47A28">
        <w:rPr>
          <w:rFonts w:ascii="Times New Roman" w:hAnsi="Times New Roman"/>
          <w:i/>
          <w:sz w:val="24"/>
          <w:szCs w:val="24"/>
        </w:rPr>
        <w:t>балдит</w:t>
      </w:r>
      <w:r w:rsidRPr="00B877D4">
        <w:rPr>
          <w:rFonts w:ascii="Times New Roman" w:hAnsi="Times New Roman"/>
          <w:sz w:val="24"/>
          <w:szCs w:val="24"/>
        </w:rPr>
        <w:t>? Потому что команда выиграла. Команда и Нация команд</w:t>
      </w:r>
      <w:r>
        <w:rPr>
          <w:rFonts w:ascii="Times New Roman" w:hAnsi="Times New Roman"/>
          <w:sz w:val="24"/>
          <w:szCs w:val="24"/>
        </w:rPr>
        <w:t>ой</w:t>
      </w:r>
      <w:r w:rsidRPr="00B877D4">
        <w:rPr>
          <w:rFonts w:ascii="Times New Roman" w:hAnsi="Times New Roman"/>
          <w:sz w:val="24"/>
          <w:szCs w:val="24"/>
        </w:rPr>
        <w:t xml:space="preserve">, в итоге идёт отражение. </w:t>
      </w:r>
      <w:r w:rsidRPr="00B877D4">
        <w:rPr>
          <w:rFonts w:ascii="Times New Roman" w:hAnsi="Times New Roman"/>
          <w:b/>
          <w:sz w:val="24"/>
          <w:szCs w:val="24"/>
        </w:rPr>
        <w:t>Успех любой команды в Нации активирует всю Нацию</w:t>
      </w:r>
      <w:r w:rsidRPr="00B877D4">
        <w:rPr>
          <w:rFonts w:ascii="Times New Roman" w:hAnsi="Times New Roman"/>
          <w:sz w:val="24"/>
          <w:szCs w:val="24"/>
        </w:rPr>
        <w:t>, кто не знает. Ну, а коньки, лёд, зерцало</w:t>
      </w:r>
      <w:r>
        <w:rPr>
          <w:rFonts w:ascii="Times New Roman" w:hAnsi="Times New Roman"/>
          <w:sz w:val="24"/>
          <w:szCs w:val="24"/>
        </w:rPr>
        <w:t xml:space="preserve"> – </w:t>
      </w:r>
      <w:r w:rsidRPr="00B877D4">
        <w:rPr>
          <w:rFonts w:ascii="Times New Roman" w:hAnsi="Times New Roman"/>
          <w:sz w:val="24"/>
          <w:szCs w:val="24"/>
        </w:rPr>
        <w:t>мы вчера эту тонкость подним</w:t>
      </w:r>
      <w:r>
        <w:rPr>
          <w:rFonts w:ascii="Times New Roman" w:hAnsi="Times New Roman"/>
          <w:sz w:val="24"/>
          <w:szCs w:val="24"/>
        </w:rPr>
        <w:t>али. Сегодня они выиграли, а мы</w:t>
      </w:r>
      <w:r w:rsidRPr="00B877D4">
        <w:rPr>
          <w:rFonts w:ascii="Times New Roman" w:hAnsi="Times New Roman"/>
          <w:sz w:val="24"/>
          <w:szCs w:val="24"/>
        </w:rPr>
        <w:t xml:space="preserve"> как раз Волю,</w:t>
      </w:r>
      <w:r>
        <w:rPr>
          <w:rFonts w:ascii="Times New Roman" w:hAnsi="Times New Roman"/>
          <w:sz w:val="24"/>
          <w:szCs w:val="24"/>
        </w:rPr>
        <w:t xml:space="preserve"> и плюс сегодня</w:t>
      </w:r>
      <w:r w:rsidRPr="00B877D4">
        <w:rPr>
          <w:rFonts w:ascii="Times New Roman" w:hAnsi="Times New Roman"/>
          <w:sz w:val="24"/>
          <w:szCs w:val="24"/>
        </w:rPr>
        <w:t xml:space="preserve"> Огонёк</w:t>
      </w:r>
      <w:r>
        <w:rPr>
          <w:rFonts w:ascii="Times New Roman" w:hAnsi="Times New Roman"/>
          <w:sz w:val="24"/>
          <w:szCs w:val="24"/>
        </w:rPr>
        <w:t xml:space="preserve"> ещё</w:t>
      </w:r>
      <w:r w:rsidRPr="00B877D4">
        <w:rPr>
          <w:rFonts w:ascii="Times New Roman" w:hAnsi="Times New Roman"/>
          <w:sz w:val="24"/>
          <w:szCs w:val="24"/>
        </w:rPr>
        <w:t>, Синтез взяли, и нелинейно поддерживаем.</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чём радость? </w:t>
      </w:r>
      <w:r>
        <w:rPr>
          <w:rFonts w:ascii="Times New Roman" w:hAnsi="Times New Roman"/>
          <w:sz w:val="24"/>
          <w:szCs w:val="24"/>
        </w:rPr>
        <w:t>Дело в том, что т</w:t>
      </w:r>
      <w:r w:rsidRPr="00B877D4">
        <w:rPr>
          <w:rFonts w:ascii="Times New Roman" w:hAnsi="Times New Roman"/>
          <w:sz w:val="24"/>
          <w:szCs w:val="24"/>
        </w:rPr>
        <w:t>анцы и хоккей</w:t>
      </w:r>
      <w:r>
        <w:rPr>
          <w:rFonts w:ascii="Times New Roman" w:hAnsi="Times New Roman"/>
          <w:sz w:val="24"/>
          <w:szCs w:val="24"/>
        </w:rPr>
        <w:t xml:space="preserve"> – это</w:t>
      </w:r>
      <w:r w:rsidRPr="00B877D4">
        <w:rPr>
          <w:rFonts w:ascii="Times New Roman" w:hAnsi="Times New Roman"/>
          <w:sz w:val="24"/>
          <w:szCs w:val="24"/>
        </w:rPr>
        <w:t xml:space="preserve"> две самые </w:t>
      </w:r>
      <w:r>
        <w:rPr>
          <w:rFonts w:ascii="Times New Roman" w:hAnsi="Times New Roman"/>
          <w:sz w:val="24"/>
          <w:szCs w:val="24"/>
        </w:rPr>
        <w:t xml:space="preserve">считаются </w:t>
      </w:r>
      <w:r w:rsidRPr="00B877D4">
        <w:rPr>
          <w:rFonts w:ascii="Times New Roman" w:hAnsi="Times New Roman"/>
          <w:sz w:val="24"/>
          <w:szCs w:val="24"/>
        </w:rPr>
        <w:t>важные дисциплины в зимней олимпиаде, ещё лыжная гонка на пятьдесят километров</w:t>
      </w:r>
      <w:r>
        <w:rPr>
          <w:rFonts w:ascii="Times New Roman" w:hAnsi="Times New Roman"/>
          <w:sz w:val="24"/>
          <w:szCs w:val="24"/>
        </w:rPr>
        <w:t xml:space="preserve"> – там у нас </w:t>
      </w:r>
      <w:r w:rsidRPr="00A47A28">
        <w:rPr>
          <w:rFonts w:ascii="Times New Roman" w:hAnsi="Times New Roman"/>
          <w:i/>
          <w:sz w:val="24"/>
          <w:szCs w:val="24"/>
        </w:rPr>
        <w:t>серебро</w:t>
      </w:r>
      <w:r w:rsidRPr="00B877D4">
        <w:rPr>
          <w:rFonts w:ascii="Times New Roman" w:hAnsi="Times New Roman"/>
          <w:sz w:val="24"/>
          <w:szCs w:val="24"/>
        </w:rPr>
        <w:t>.</w:t>
      </w:r>
      <w:r>
        <w:rPr>
          <w:rFonts w:ascii="Times New Roman" w:hAnsi="Times New Roman"/>
          <w:sz w:val="24"/>
          <w:szCs w:val="24"/>
        </w:rPr>
        <w:t xml:space="preserve"> Да-да, переживал. Мог золото взять.</w:t>
      </w:r>
      <w:r w:rsidRPr="00B877D4">
        <w:rPr>
          <w:rFonts w:ascii="Times New Roman" w:hAnsi="Times New Roman"/>
          <w:sz w:val="24"/>
          <w:szCs w:val="24"/>
        </w:rPr>
        <w:t xml:space="preserve"> То есть, в самых </w:t>
      </w:r>
      <w:r>
        <w:rPr>
          <w:rFonts w:ascii="Times New Roman" w:hAnsi="Times New Roman"/>
          <w:sz w:val="24"/>
          <w:szCs w:val="24"/>
        </w:rPr>
        <w:t xml:space="preserve">таких </w:t>
      </w:r>
      <w:r w:rsidRPr="00B877D4">
        <w:rPr>
          <w:rFonts w:ascii="Times New Roman" w:hAnsi="Times New Roman"/>
          <w:sz w:val="24"/>
          <w:szCs w:val="24"/>
        </w:rPr>
        <w:t xml:space="preserve">важных </w:t>
      </w:r>
      <w:r>
        <w:rPr>
          <w:rFonts w:ascii="Times New Roman" w:hAnsi="Times New Roman"/>
          <w:sz w:val="24"/>
          <w:szCs w:val="24"/>
        </w:rPr>
        <w:t>дисциплинах</w:t>
      </w:r>
      <w:r w:rsidRPr="00B877D4">
        <w:rPr>
          <w:rFonts w:ascii="Times New Roman" w:hAnsi="Times New Roman"/>
          <w:sz w:val="24"/>
          <w:szCs w:val="24"/>
        </w:rPr>
        <w:t xml:space="preserve"> мы многим утёрли нос. Не везде, в танцах</w:t>
      </w:r>
      <w:r>
        <w:rPr>
          <w:rFonts w:ascii="Times New Roman" w:hAnsi="Times New Roman"/>
          <w:sz w:val="24"/>
          <w:szCs w:val="24"/>
        </w:rPr>
        <w:t xml:space="preserve">, но вот </w:t>
      </w:r>
      <w:r w:rsidRPr="00B877D4">
        <w:rPr>
          <w:rFonts w:ascii="Times New Roman" w:hAnsi="Times New Roman"/>
          <w:sz w:val="24"/>
          <w:szCs w:val="24"/>
        </w:rPr>
        <w:t>нос утёрли. Это просто доказательство того, что</w:t>
      </w:r>
      <w:r>
        <w:rPr>
          <w:rFonts w:ascii="Times New Roman" w:hAnsi="Times New Roman"/>
          <w:sz w:val="24"/>
          <w:szCs w:val="24"/>
        </w:rPr>
        <w:t xml:space="preserve"> у нас</w:t>
      </w:r>
      <w:r w:rsidRPr="00B877D4">
        <w:rPr>
          <w:rFonts w:ascii="Times New Roman" w:hAnsi="Times New Roman"/>
          <w:sz w:val="24"/>
          <w:szCs w:val="24"/>
        </w:rPr>
        <w:t xml:space="preserve"> неправильное отношение было к нам на олимпиаде. А это важно для Нации, которая командой сопереживает за команду и вот это</w:t>
      </w:r>
      <w:r>
        <w:rPr>
          <w:rFonts w:ascii="Times New Roman" w:hAnsi="Times New Roman"/>
          <w:sz w:val="24"/>
          <w:szCs w:val="24"/>
        </w:rPr>
        <w:t xml:space="preserve"> вот </w:t>
      </w:r>
      <w:r w:rsidRPr="00B877D4">
        <w:rPr>
          <w:rFonts w:ascii="Times New Roman" w:hAnsi="Times New Roman"/>
          <w:sz w:val="24"/>
          <w:szCs w:val="24"/>
        </w:rPr>
        <w:t xml:space="preserve">общее сопереживание </w:t>
      </w:r>
      <w:r w:rsidRPr="001C5FC1">
        <w:rPr>
          <w:rFonts w:ascii="Times New Roman" w:hAnsi="Times New Roman"/>
          <w:i/>
          <w:sz w:val="24"/>
          <w:szCs w:val="24"/>
        </w:rPr>
        <w:t>(с грохотом падает доска)</w:t>
      </w:r>
      <w:r w:rsidRPr="00B877D4">
        <w:rPr>
          <w:rFonts w:ascii="Times New Roman" w:hAnsi="Times New Roman"/>
          <w:sz w:val="24"/>
          <w:szCs w:val="24"/>
        </w:rPr>
        <w:t xml:space="preserve">. </w:t>
      </w:r>
      <w:r w:rsidRPr="001C5FC1">
        <w:rPr>
          <w:rFonts w:ascii="Times New Roman" w:hAnsi="Times New Roman"/>
          <w:i/>
          <w:sz w:val="24"/>
          <w:szCs w:val="24"/>
        </w:rPr>
        <w:t>(Смех)</w:t>
      </w:r>
      <w:r>
        <w:rPr>
          <w:rFonts w:ascii="Times New Roman" w:hAnsi="Times New Roman"/>
          <w:sz w:val="24"/>
          <w:szCs w:val="24"/>
        </w:rPr>
        <w:t xml:space="preserve"> </w:t>
      </w:r>
      <w:r w:rsidRPr="00B877D4">
        <w:rPr>
          <w:rFonts w:ascii="Times New Roman" w:hAnsi="Times New Roman"/>
          <w:sz w:val="24"/>
          <w:szCs w:val="24"/>
        </w:rPr>
        <w:t>Она не выдерживает тему Нации, всё. Как её ни крути</w:t>
      </w:r>
      <w:r>
        <w:rPr>
          <w:rFonts w:ascii="Times New Roman" w:hAnsi="Times New Roman"/>
          <w:sz w:val="24"/>
          <w:szCs w:val="24"/>
        </w:rPr>
        <w:t xml:space="preserve">, </w:t>
      </w:r>
      <w:r w:rsidRPr="00B877D4">
        <w:rPr>
          <w:rFonts w:ascii="Times New Roman" w:hAnsi="Times New Roman"/>
          <w:sz w:val="24"/>
          <w:szCs w:val="24"/>
        </w:rPr>
        <w:t>это всё. Это чтоб</w:t>
      </w:r>
      <w:r>
        <w:rPr>
          <w:rFonts w:ascii="Times New Roman" w:hAnsi="Times New Roman"/>
          <w:sz w:val="24"/>
          <w:szCs w:val="24"/>
        </w:rPr>
        <w:t>ы</w:t>
      </w:r>
      <w:r w:rsidRPr="00B877D4">
        <w:rPr>
          <w:rFonts w:ascii="Times New Roman" w:hAnsi="Times New Roman"/>
          <w:sz w:val="24"/>
          <w:szCs w:val="24"/>
        </w:rPr>
        <w:t xml:space="preserve"> вы поняли, что такое Личность. Сколько лет веду Синтезы, первый раз доска падает, да ещё два раза, да ещё в практике. Всё, старая Личность</w:t>
      </w:r>
      <w:r>
        <w:rPr>
          <w:rFonts w:ascii="Times New Roman" w:hAnsi="Times New Roman"/>
          <w:sz w:val="24"/>
          <w:szCs w:val="24"/>
        </w:rPr>
        <w:t xml:space="preserve"> – </w:t>
      </w:r>
      <w:r w:rsidRPr="00B877D4">
        <w:rPr>
          <w:rFonts w:ascii="Times New Roman" w:hAnsi="Times New Roman"/>
          <w:sz w:val="24"/>
          <w:szCs w:val="24"/>
        </w:rPr>
        <w:t>всё. Ладно, мы продолжаем.</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Кстати, некоторые</w:t>
      </w:r>
      <w:r>
        <w:rPr>
          <w:rFonts w:ascii="Times New Roman" w:hAnsi="Times New Roman"/>
          <w:sz w:val="24"/>
          <w:szCs w:val="24"/>
        </w:rPr>
        <w:t xml:space="preserve"> тут</w:t>
      </w:r>
      <w:r w:rsidRPr="00B877D4">
        <w:rPr>
          <w:rFonts w:ascii="Times New Roman" w:hAnsi="Times New Roman"/>
          <w:sz w:val="24"/>
          <w:szCs w:val="24"/>
        </w:rPr>
        <w:t xml:space="preserve"> заболтались, у нас сегодня 6</w:t>
      </w:r>
      <w:r>
        <w:rPr>
          <w:rFonts w:ascii="Times New Roman" w:hAnsi="Times New Roman"/>
          <w:sz w:val="24"/>
          <w:szCs w:val="24"/>
        </w:rPr>
        <w:t>-</w:t>
      </w:r>
      <w:r w:rsidRPr="00B877D4">
        <w:rPr>
          <w:rFonts w:ascii="Times New Roman" w:hAnsi="Times New Roman"/>
          <w:sz w:val="24"/>
          <w:szCs w:val="24"/>
        </w:rPr>
        <w:t>часовой режим работы. Я, конечно, закончу вовремя, а потом мы можем пообщаться, вопросы</w:t>
      </w:r>
      <w:r>
        <w:rPr>
          <w:rFonts w:ascii="Times New Roman" w:hAnsi="Times New Roman"/>
          <w:sz w:val="24"/>
          <w:szCs w:val="24"/>
        </w:rPr>
        <w:t>,</w:t>
      </w:r>
      <w:r w:rsidRPr="00B877D4">
        <w:rPr>
          <w:rFonts w:ascii="Times New Roman" w:hAnsi="Times New Roman"/>
          <w:sz w:val="24"/>
          <w:szCs w:val="24"/>
        </w:rPr>
        <w:t xml:space="preserve"> пожалуйста. Некоторые просили вопросы</w:t>
      </w:r>
      <w:r>
        <w:rPr>
          <w:rFonts w:ascii="Times New Roman" w:hAnsi="Times New Roman"/>
          <w:sz w:val="24"/>
          <w:szCs w:val="24"/>
        </w:rPr>
        <w:t xml:space="preserve"> – </w:t>
      </w:r>
      <w:r w:rsidRPr="00B877D4">
        <w:rPr>
          <w:rFonts w:ascii="Times New Roman" w:hAnsi="Times New Roman"/>
          <w:sz w:val="24"/>
          <w:szCs w:val="24"/>
        </w:rPr>
        <w:t xml:space="preserve">я согласен. Но Синтез мне надо закончить вовремя. Мне ночью ещё, </w:t>
      </w:r>
      <w:r>
        <w:rPr>
          <w:rFonts w:ascii="Times New Roman" w:hAnsi="Times New Roman"/>
          <w:sz w:val="24"/>
          <w:szCs w:val="24"/>
        </w:rPr>
        <w:t xml:space="preserve">вот там были разборки, мне </w:t>
      </w:r>
      <w:r w:rsidRPr="00B877D4">
        <w:rPr>
          <w:rFonts w:ascii="Times New Roman" w:hAnsi="Times New Roman"/>
          <w:sz w:val="24"/>
          <w:szCs w:val="24"/>
        </w:rPr>
        <w:t>Отец хитро так на одн</w:t>
      </w:r>
      <w:r>
        <w:rPr>
          <w:rFonts w:ascii="Times New Roman" w:hAnsi="Times New Roman"/>
          <w:sz w:val="24"/>
          <w:szCs w:val="24"/>
        </w:rPr>
        <w:t>ом совещании говорит: «А Р</w:t>
      </w:r>
      <w:r w:rsidRPr="00B877D4">
        <w:rPr>
          <w:rFonts w:ascii="Times New Roman" w:hAnsi="Times New Roman"/>
          <w:sz w:val="24"/>
          <w:szCs w:val="24"/>
        </w:rPr>
        <w:t>аспоряжение?» Я думаю: «Во я попал!» Сам-то от Отца писал.</w:t>
      </w:r>
      <w:r>
        <w:rPr>
          <w:rFonts w:ascii="Times New Roman" w:hAnsi="Times New Roman"/>
          <w:sz w:val="24"/>
          <w:szCs w:val="24"/>
        </w:rPr>
        <w:t xml:space="preserve"> </w:t>
      </w:r>
      <w:r w:rsidRPr="00B877D4">
        <w:rPr>
          <w:rFonts w:ascii="Times New Roman" w:hAnsi="Times New Roman"/>
          <w:sz w:val="24"/>
          <w:szCs w:val="24"/>
        </w:rPr>
        <w:t xml:space="preserve">В </w:t>
      </w:r>
      <w:r>
        <w:rPr>
          <w:rFonts w:ascii="Times New Roman" w:hAnsi="Times New Roman"/>
          <w:sz w:val="24"/>
          <w:szCs w:val="24"/>
        </w:rPr>
        <w:t>Р</w:t>
      </w:r>
      <w:r w:rsidRPr="00B877D4">
        <w:rPr>
          <w:rFonts w:ascii="Times New Roman" w:hAnsi="Times New Roman"/>
          <w:sz w:val="24"/>
          <w:szCs w:val="24"/>
        </w:rPr>
        <w:t>аспоряжении написано, что все Синтезы переводятся на 12-часовой график. И получается, все Синтезы переводятся, а я себя не перевёл. Сам написал от Отца, сам себя не перевёл. В итоге, мне уже два раза намекали, что я…</w:t>
      </w:r>
      <w:r>
        <w:rPr>
          <w:rFonts w:ascii="Times New Roman" w:hAnsi="Times New Roman"/>
          <w:sz w:val="24"/>
          <w:szCs w:val="24"/>
        </w:rPr>
        <w:t xml:space="preserve"> А</w:t>
      </w:r>
      <w:r w:rsidRPr="00B877D4">
        <w:rPr>
          <w:rFonts w:ascii="Times New Roman" w:hAnsi="Times New Roman"/>
          <w:sz w:val="24"/>
          <w:szCs w:val="24"/>
        </w:rPr>
        <w:t xml:space="preserve"> я тут ещё выкручиваюсь, а по </w:t>
      </w:r>
      <w:r>
        <w:rPr>
          <w:rFonts w:ascii="Times New Roman" w:hAnsi="Times New Roman"/>
          <w:sz w:val="24"/>
          <w:szCs w:val="24"/>
        </w:rPr>
        <w:t>Р</w:t>
      </w:r>
      <w:r w:rsidRPr="00B877D4">
        <w:rPr>
          <w:rFonts w:ascii="Times New Roman" w:hAnsi="Times New Roman"/>
          <w:sz w:val="24"/>
          <w:szCs w:val="24"/>
        </w:rPr>
        <w:t>аспоряжению</w:t>
      </w:r>
      <w:r>
        <w:rPr>
          <w:rFonts w:ascii="Times New Roman" w:hAnsi="Times New Roman"/>
          <w:sz w:val="24"/>
          <w:szCs w:val="24"/>
        </w:rPr>
        <w:t xml:space="preserve"> – </w:t>
      </w:r>
      <w:r w:rsidRPr="00B877D4">
        <w:rPr>
          <w:rFonts w:ascii="Times New Roman" w:hAnsi="Times New Roman"/>
          <w:sz w:val="24"/>
          <w:szCs w:val="24"/>
        </w:rPr>
        <w:t>это же выписка из Указа</w:t>
      </w:r>
      <w:r>
        <w:rPr>
          <w:rFonts w:ascii="Times New Roman" w:hAnsi="Times New Roman"/>
          <w:sz w:val="24"/>
          <w:szCs w:val="24"/>
        </w:rPr>
        <w:t xml:space="preserve">, </w:t>
      </w:r>
      <w:r w:rsidRPr="00B877D4">
        <w:rPr>
          <w:rFonts w:ascii="Times New Roman" w:hAnsi="Times New Roman"/>
          <w:sz w:val="24"/>
          <w:szCs w:val="24"/>
        </w:rPr>
        <w:t>я не имею права его менять</w:t>
      </w:r>
      <w:r>
        <w:rPr>
          <w:rFonts w:ascii="Times New Roman" w:hAnsi="Times New Roman"/>
          <w:sz w:val="24"/>
          <w:szCs w:val="24"/>
        </w:rPr>
        <w:t>, н</w:t>
      </w:r>
      <w:r w:rsidRPr="00B877D4">
        <w:rPr>
          <w:rFonts w:ascii="Times New Roman" w:hAnsi="Times New Roman"/>
          <w:sz w:val="24"/>
          <w:szCs w:val="24"/>
        </w:rPr>
        <w:t xml:space="preserve">у, действия свои от </w:t>
      </w:r>
      <w:r>
        <w:rPr>
          <w:rFonts w:ascii="Times New Roman" w:hAnsi="Times New Roman"/>
          <w:sz w:val="24"/>
          <w:szCs w:val="24"/>
        </w:rPr>
        <w:t>Р</w:t>
      </w:r>
      <w:r w:rsidRPr="00B877D4">
        <w:rPr>
          <w:rFonts w:ascii="Times New Roman" w:hAnsi="Times New Roman"/>
          <w:sz w:val="24"/>
          <w:szCs w:val="24"/>
        </w:rPr>
        <w:t>аспоряжения, то есть, касаются равно всех, а я, получается, выпендрился и себя не поменял. И я с удовольствием веду Синтез, Папа понимает, что это удовольствие, а за удовольствие надо… Ну, в общем, я попал, называется</w:t>
      </w:r>
      <w:r>
        <w:rPr>
          <w:rFonts w:ascii="Times New Roman" w:hAnsi="Times New Roman"/>
          <w:sz w:val="24"/>
          <w:szCs w:val="24"/>
        </w:rPr>
        <w:t>,</w:t>
      </w:r>
      <w:r w:rsidRPr="00B877D4">
        <w:rPr>
          <w:rFonts w:ascii="Times New Roman" w:hAnsi="Times New Roman"/>
          <w:sz w:val="24"/>
          <w:szCs w:val="24"/>
        </w:rPr>
        <w:t xml:space="preserve"> на то, что сам вдруг стал</w:t>
      </w:r>
      <w:r>
        <w:rPr>
          <w:rFonts w:ascii="Times New Roman" w:hAnsi="Times New Roman"/>
          <w:sz w:val="24"/>
          <w:szCs w:val="24"/>
        </w:rPr>
        <w:t xml:space="preserve"> не</w:t>
      </w:r>
      <w:r w:rsidRPr="00B877D4">
        <w:rPr>
          <w:rFonts w:ascii="Times New Roman" w:hAnsi="Times New Roman"/>
          <w:sz w:val="24"/>
          <w:szCs w:val="24"/>
        </w:rPr>
        <w:t xml:space="preserve"> исполнять </w:t>
      </w:r>
      <w:r>
        <w:rPr>
          <w:rFonts w:ascii="Times New Roman" w:hAnsi="Times New Roman"/>
          <w:sz w:val="24"/>
          <w:szCs w:val="24"/>
        </w:rPr>
        <w:t>Р</w:t>
      </w:r>
      <w:r w:rsidRPr="00B877D4">
        <w:rPr>
          <w:rFonts w:ascii="Times New Roman" w:hAnsi="Times New Roman"/>
          <w:sz w:val="24"/>
          <w:szCs w:val="24"/>
        </w:rPr>
        <w:t>аспоряжения, почему-то не приписав себя, что меня это тоже касается. Вы понимаете</w:t>
      </w:r>
      <w:r>
        <w:rPr>
          <w:rFonts w:ascii="Times New Roman" w:hAnsi="Times New Roman"/>
          <w:sz w:val="24"/>
          <w:szCs w:val="24"/>
        </w:rPr>
        <w:t xml:space="preserve"> – </w:t>
      </w:r>
      <w:r w:rsidRPr="00B877D4">
        <w:rPr>
          <w:rFonts w:ascii="Times New Roman" w:hAnsi="Times New Roman"/>
          <w:sz w:val="24"/>
          <w:szCs w:val="24"/>
        </w:rPr>
        <w:t>головняк, вот замылился. Написано</w:t>
      </w:r>
      <w:r>
        <w:rPr>
          <w:rFonts w:ascii="Times New Roman" w:hAnsi="Times New Roman"/>
          <w:sz w:val="24"/>
          <w:szCs w:val="24"/>
        </w:rPr>
        <w:t xml:space="preserve"> – </w:t>
      </w:r>
      <w:r w:rsidRPr="00B877D4">
        <w:rPr>
          <w:rFonts w:ascii="Times New Roman" w:hAnsi="Times New Roman"/>
          <w:sz w:val="24"/>
          <w:szCs w:val="24"/>
        </w:rPr>
        <w:t>для всех, а ты продолжаешь считать, что ты продолжаешь по-старому, и тебе щел</w:t>
      </w:r>
      <w:r>
        <w:rPr>
          <w:rFonts w:ascii="Times New Roman" w:hAnsi="Times New Roman"/>
          <w:sz w:val="24"/>
          <w:szCs w:val="24"/>
        </w:rPr>
        <w:t>кают</w:t>
      </w:r>
      <w:r w:rsidRPr="00B877D4">
        <w:rPr>
          <w:rFonts w:ascii="Times New Roman" w:hAnsi="Times New Roman"/>
          <w:sz w:val="24"/>
          <w:szCs w:val="24"/>
        </w:rPr>
        <w:t xml:space="preserve"> по носу. Просто увидьте</w:t>
      </w:r>
      <w:r>
        <w:rPr>
          <w:rFonts w:ascii="Times New Roman" w:hAnsi="Times New Roman"/>
          <w:sz w:val="24"/>
          <w:szCs w:val="24"/>
        </w:rPr>
        <w:t xml:space="preserve"> – </w:t>
      </w:r>
      <w:r w:rsidRPr="00B877D4">
        <w:rPr>
          <w:rFonts w:ascii="Times New Roman" w:hAnsi="Times New Roman"/>
          <w:sz w:val="24"/>
          <w:szCs w:val="24"/>
        </w:rPr>
        <w:t>это тоже</w:t>
      </w:r>
      <w:r>
        <w:rPr>
          <w:rFonts w:ascii="Times New Roman" w:hAnsi="Times New Roman"/>
          <w:sz w:val="24"/>
          <w:szCs w:val="24"/>
        </w:rPr>
        <w:t xml:space="preserve"> вот</w:t>
      </w:r>
      <w:r w:rsidRPr="00B877D4">
        <w:rPr>
          <w:rFonts w:ascii="Times New Roman" w:hAnsi="Times New Roman"/>
          <w:sz w:val="24"/>
          <w:szCs w:val="24"/>
        </w:rPr>
        <w:t xml:space="preserve"> </w:t>
      </w:r>
      <w:r>
        <w:rPr>
          <w:rFonts w:ascii="Times New Roman" w:hAnsi="Times New Roman"/>
          <w:sz w:val="24"/>
          <w:szCs w:val="24"/>
        </w:rPr>
        <w:t xml:space="preserve">эти </w:t>
      </w:r>
      <w:r w:rsidRPr="00B877D4">
        <w:rPr>
          <w:rFonts w:ascii="Times New Roman" w:hAnsi="Times New Roman"/>
          <w:sz w:val="24"/>
          <w:szCs w:val="24"/>
        </w:rPr>
        <w:t>личностные состояния, личностные выражения. Ладно.</w:t>
      </w:r>
    </w:p>
    <w:p w:rsidR="00BE4DD6" w:rsidRDefault="00BE4DD6" w:rsidP="00BE4DD6">
      <w:pPr>
        <w:pStyle w:val="0"/>
      </w:pPr>
      <w:bookmarkStart w:id="91" w:name="_Toc509398527"/>
      <w:bookmarkStart w:id="92" w:name="_Toc509404917"/>
      <w:r w:rsidRPr="00B877D4">
        <w:t>Четверичность Человека</w:t>
      </w:r>
      <w:r>
        <w:t>. Метагалактическая Л</w:t>
      </w:r>
      <w:r w:rsidRPr="00B877D4">
        <w:t>ичность</w:t>
      </w:r>
      <w:r>
        <w:t xml:space="preserve"> сопрягается с Нацией – это Мы и Я</w:t>
      </w:r>
      <w:bookmarkEnd w:id="91"/>
      <w:bookmarkEnd w:id="92"/>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Маленькая фиксация, просто после практики было сложно: </w:t>
      </w:r>
      <w:r w:rsidRPr="00B877D4">
        <w:rPr>
          <w:rFonts w:ascii="Times New Roman" w:hAnsi="Times New Roman"/>
          <w:b/>
          <w:sz w:val="24"/>
          <w:szCs w:val="24"/>
        </w:rPr>
        <w:t>Метагалактическая Личность</w:t>
      </w:r>
      <w:r>
        <w:rPr>
          <w:rFonts w:ascii="Times New Roman" w:hAnsi="Times New Roman"/>
          <w:b/>
          <w:sz w:val="24"/>
          <w:szCs w:val="24"/>
        </w:rPr>
        <w:t xml:space="preserve"> – </w:t>
      </w:r>
      <w:r w:rsidRPr="00B877D4">
        <w:rPr>
          <w:rFonts w:ascii="Times New Roman" w:hAnsi="Times New Roman"/>
          <w:b/>
          <w:sz w:val="24"/>
          <w:szCs w:val="24"/>
        </w:rPr>
        <w:t>это первостяжание.</w:t>
      </w:r>
      <w:r w:rsidRPr="00B877D4">
        <w:rPr>
          <w:rFonts w:ascii="Times New Roman" w:hAnsi="Times New Roman"/>
          <w:sz w:val="24"/>
          <w:szCs w:val="24"/>
        </w:rPr>
        <w:t xml:space="preserve"> Мы её стяжали, как смогли, честно. Уже сейчас, </w:t>
      </w:r>
      <w:r>
        <w:rPr>
          <w:rFonts w:ascii="Times New Roman" w:hAnsi="Times New Roman"/>
          <w:sz w:val="24"/>
          <w:szCs w:val="24"/>
        </w:rPr>
        <w:t xml:space="preserve">вот </w:t>
      </w:r>
      <w:r w:rsidRPr="00B877D4">
        <w:rPr>
          <w:rFonts w:ascii="Times New Roman" w:hAnsi="Times New Roman"/>
          <w:sz w:val="24"/>
          <w:szCs w:val="24"/>
        </w:rPr>
        <w:t>мы в кафе посидели, пообщались, она сразу же начинает вскрывать те темы, которые раньше были закрыты, и мы не могли на эту тему не просто разговаривать, мы их поднимать не могли, честно. То есть, Метагалактическая Личность копает глубоко, мне понравилось. Мы углубились так, как</w:t>
      </w:r>
      <w:r>
        <w:rPr>
          <w:rFonts w:ascii="Times New Roman" w:hAnsi="Times New Roman"/>
          <w:sz w:val="24"/>
          <w:szCs w:val="24"/>
        </w:rPr>
        <w:t xml:space="preserve"> вот</w:t>
      </w:r>
      <w:r w:rsidRPr="00B877D4">
        <w:rPr>
          <w:rFonts w:ascii="Times New Roman" w:hAnsi="Times New Roman"/>
          <w:sz w:val="24"/>
          <w:szCs w:val="24"/>
        </w:rPr>
        <w:t xml:space="preserve"> раньше не могли углубиться в эту тематику Синтеза. Соответственно, я сразу говорю, что нам надо </w:t>
      </w:r>
      <w:r w:rsidRPr="00036FE1">
        <w:rPr>
          <w:rFonts w:ascii="Times New Roman" w:hAnsi="Times New Roman"/>
          <w:b/>
          <w:sz w:val="24"/>
          <w:szCs w:val="24"/>
        </w:rPr>
        <w:t>учиться переходить на Метагалактическую Личность – это в Нации</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sz w:val="24"/>
          <w:szCs w:val="24"/>
        </w:rPr>
        <w:t xml:space="preserve">То, что мы не стяжали, я </w:t>
      </w:r>
      <w:r w:rsidRPr="00B877D4">
        <w:rPr>
          <w:rFonts w:ascii="Times New Roman" w:hAnsi="Times New Roman"/>
          <w:b/>
          <w:sz w:val="24"/>
          <w:szCs w:val="24"/>
        </w:rPr>
        <w:t>предлагаю всем самим отстяжать: Метагалактический Индивид</w:t>
      </w:r>
      <w:r>
        <w:rPr>
          <w:rFonts w:ascii="Times New Roman" w:hAnsi="Times New Roman"/>
          <w:b/>
          <w:sz w:val="24"/>
          <w:szCs w:val="24"/>
        </w:rPr>
        <w:t xml:space="preserve"> – </w:t>
      </w:r>
      <w:r w:rsidRPr="00B877D4">
        <w:rPr>
          <w:rFonts w:ascii="Times New Roman" w:hAnsi="Times New Roman"/>
          <w:b/>
          <w:sz w:val="24"/>
          <w:szCs w:val="24"/>
        </w:rPr>
        <w:t>для Общества, Метагалактическая Индивидуальность</w:t>
      </w:r>
      <w:r>
        <w:rPr>
          <w:rFonts w:ascii="Times New Roman" w:hAnsi="Times New Roman"/>
          <w:b/>
          <w:sz w:val="24"/>
          <w:szCs w:val="24"/>
        </w:rPr>
        <w:t xml:space="preserve"> – </w:t>
      </w:r>
      <w:r w:rsidRPr="00B877D4">
        <w:rPr>
          <w:rFonts w:ascii="Times New Roman" w:hAnsi="Times New Roman"/>
          <w:b/>
          <w:sz w:val="24"/>
          <w:szCs w:val="24"/>
        </w:rPr>
        <w:t xml:space="preserve">для Цивилизации. </w:t>
      </w:r>
      <w:r w:rsidRPr="00B877D4">
        <w:rPr>
          <w:rFonts w:ascii="Times New Roman" w:hAnsi="Times New Roman"/>
          <w:sz w:val="24"/>
          <w:szCs w:val="24"/>
        </w:rPr>
        <w:t xml:space="preserve">Думайте сами, как сделать, практика эта будет ваше личное первостяжание, честно говорю. Я на этом Синтезе не могу сделать, но это естественный вывод, правильно? </w:t>
      </w:r>
      <w:r w:rsidRPr="00B877D4">
        <w:rPr>
          <w:rFonts w:ascii="Times New Roman" w:hAnsi="Times New Roman"/>
          <w:b/>
          <w:sz w:val="24"/>
          <w:szCs w:val="24"/>
        </w:rPr>
        <w:t>И Метагалактическая Синтезность</w:t>
      </w:r>
      <w:r>
        <w:rPr>
          <w:rFonts w:ascii="Times New Roman" w:hAnsi="Times New Roman"/>
          <w:b/>
          <w:sz w:val="24"/>
          <w:szCs w:val="24"/>
        </w:rPr>
        <w:t xml:space="preserve"> – </w:t>
      </w:r>
      <w:r w:rsidRPr="00B877D4">
        <w:rPr>
          <w:rFonts w:ascii="Times New Roman" w:hAnsi="Times New Roman"/>
          <w:b/>
          <w:sz w:val="24"/>
          <w:szCs w:val="24"/>
        </w:rPr>
        <w:t>для МГК</w:t>
      </w:r>
      <w:r w:rsidRPr="00B877D4">
        <w:rPr>
          <w:rFonts w:ascii="Times New Roman" w:hAnsi="Times New Roman"/>
          <w:sz w:val="24"/>
          <w:szCs w:val="24"/>
        </w:rPr>
        <w:t>, на уровне МГК</w:t>
      </w:r>
      <w:r>
        <w:rPr>
          <w:rFonts w:ascii="Times New Roman" w:hAnsi="Times New Roman"/>
          <w:sz w:val="24"/>
          <w:szCs w:val="24"/>
        </w:rPr>
        <w:t xml:space="preserve"> – </w:t>
      </w:r>
      <w:r w:rsidRPr="00B877D4">
        <w:rPr>
          <w:rFonts w:ascii="Times New Roman" w:hAnsi="Times New Roman"/>
          <w:sz w:val="24"/>
          <w:szCs w:val="24"/>
        </w:rPr>
        <w:t xml:space="preserve">восемь.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То есть, </w:t>
      </w:r>
      <w:r w:rsidRPr="00B877D4">
        <w:rPr>
          <w:rFonts w:ascii="Times New Roman" w:hAnsi="Times New Roman"/>
          <w:b/>
          <w:sz w:val="24"/>
          <w:szCs w:val="24"/>
        </w:rPr>
        <w:t>Человек должен быть четверичен</w:t>
      </w:r>
      <w:r w:rsidRPr="00B877D4">
        <w:rPr>
          <w:rFonts w:ascii="Times New Roman" w:hAnsi="Times New Roman"/>
          <w:sz w:val="24"/>
          <w:szCs w:val="24"/>
        </w:rPr>
        <w:t>. Мы стяжали только Метагалактическую Личностность</w:t>
      </w:r>
      <w:r>
        <w:rPr>
          <w:rFonts w:ascii="Times New Roman" w:hAnsi="Times New Roman"/>
          <w:sz w:val="24"/>
          <w:szCs w:val="24"/>
        </w:rPr>
        <w:t xml:space="preserve"> – </w:t>
      </w:r>
      <w:r w:rsidRPr="00B877D4">
        <w:rPr>
          <w:rFonts w:ascii="Times New Roman" w:hAnsi="Times New Roman"/>
          <w:sz w:val="24"/>
          <w:szCs w:val="24"/>
        </w:rPr>
        <w:t xml:space="preserve">это внутренне-внешнее. </w:t>
      </w:r>
      <w:r w:rsidRPr="00B877D4">
        <w:rPr>
          <w:rFonts w:ascii="Times New Roman" w:hAnsi="Times New Roman"/>
          <w:b/>
          <w:sz w:val="24"/>
          <w:szCs w:val="24"/>
        </w:rPr>
        <w:t>Личность</w:t>
      </w:r>
      <w:r>
        <w:rPr>
          <w:rFonts w:ascii="Times New Roman" w:hAnsi="Times New Roman"/>
          <w:b/>
          <w:sz w:val="24"/>
          <w:szCs w:val="24"/>
        </w:rPr>
        <w:t xml:space="preserve"> – </w:t>
      </w:r>
      <w:r w:rsidRPr="00B877D4">
        <w:rPr>
          <w:rFonts w:ascii="Times New Roman" w:hAnsi="Times New Roman"/>
          <w:b/>
          <w:sz w:val="24"/>
          <w:szCs w:val="24"/>
        </w:rPr>
        <w:t>действие внешнее на основе внутренних свойств, качеств, особенностей.</w:t>
      </w:r>
      <w:r w:rsidRPr="00B877D4">
        <w:rPr>
          <w:rFonts w:ascii="Times New Roman" w:hAnsi="Times New Roman"/>
          <w:sz w:val="24"/>
          <w:szCs w:val="24"/>
        </w:rPr>
        <w:t xml:space="preserve"> Соответственно, есть Индивид. И я сейчас прожил, я сам такое первый раз стяжал, что Метагалактичная Личность</w:t>
      </w:r>
      <w:r>
        <w:rPr>
          <w:rFonts w:ascii="Times New Roman" w:hAnsi="Times New Roman"/>
          <w:sz w:val="24"/>
          <w:szCs w:val="24"/>
        </w:rPr>
        <w:t xml:space="preserve"> – </w:t>
      </w:r>
      <w:r w:rsidRPr="00B877D4">
        <w:rPr>
          <w:rFonts w:ascii="Times New Roman" w:hAnsi="Times New Roman"/>
          <w:sz w:val="24"/>
          <w:szCs w:val="24"/>
        </w:rPr>
        <w:t xml:space="preserve">это совсем не то, что Личность. Я раньше таких </w:t>
      </w:r>
      <w:r w:rsidRPr="00B877D4">
        <w:rPr>
          <w:rFonts w:ascii="Times New Roman" w:hAnsi="Times New Roman"/>
          <w:sz w:val="24"/>
          <w:szCs w:val="24"/>
        </w:rPr>
        <w:lastRenderedPageBreak/>
        <w:t>параллелей не проводил, честно. Вот Профполит</w:t>
      </w:r>
      <w:r w:rsidRPr="00B877D4">
        <w:rPr>
          <w:rFonts w:ascii="Times New Roman" w:hAnsi="Times New Roman"/>
          <w:sz w:val="24"/>
          <w:szCs w:val="24"/>
          <w:lang w:val="en-US"/>
        </w:rPr>
        <w:t>c</w:t>
      </w:r>
      <w:r w:rsidRPr="00B877D4">
        <w:rPr>
          <w:rFonts w:ascii="Times New Roman" w:hAnsi="Times New Roman"/>
          <w:sz w:val="24"/>
          <w:szCs w:val="24"/>
        </w:rPr>
        <w:t>интез</w:t>
      </w:r>
      <w:r>
        <w:rPr>
          <w:rFonts w:ascii="Times New Roman" w:hAnsi="Times New Roman"/>
          <w:sz w:val="24"/>
          <w:szCs w:val="24"/>
        </w:rPr>
        <w:t xml:space="preserve"> – это</w:t>
      </w:r>
      <w:r w:rsidRPr="00B877D4">
        <w:rPr>
          <w:rFonts w:ascii="Times New Roman" w:hAnsi="Times New Roman"/>
          <w:sz w:val="24"/>
          <w:szCs w:val="24"/>
        </w:rPr>
        <w:t xml:space="preserve">, наверное, будет нашим достижением на этом Синтезе, что мы </w:t>
      </w:r>
      <w:r w:rsidRPr="007C0426">
        <w:rPr>
          <w:rFonts w:ascii="Times New Roman" w:hAnsi="Times New Roman"/>
          <w:b/>
          <w:sz w:val="24"/>
          <w:szCs w:val="24"/>
        </w:rPr>
        <w:t>смогли войти в Метагалактическую Личность</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при этом</w:t>
      </w:r>
      <w:r>
        <w:rPr>
          <w:rFonts w:ascii="Times New Roman" w:hAnsi="Times New Roman"/>
          <w:sz w:val="24"/>
          <w:szCs w:val="24"/>
        </w:rPr>
        <w:t>, я</w:t>
      </w:r>
      <w:r w:rsidRPr="00B877D4">
        <w:rPr>
          <w:rFonts w:ascii="Times New Roman" w:hAnsi="Times New Roman"/>
          <w:sz w:val="24"/>
          <w:szCs w:val="24"/>
        </w:rPr>
        <w:t xml:space="preserve"> честно сказал, я не проводил параллел</w:t>
      </w:r>
      <w:r>
        <w:rPr>
          <w:rFonts w:ascii="Times New Roman" w:hAnsi="Times New Roman"/>
          <w:sz w:val="24"/>
          <w:szCs w:val="24"/>
        </w:rPr>
        <w:t>и. М</w:t>
      </w:r>
      <w:r w:rsidRPr="00B877D4">
        <w:rPr>
          <w:rFonts w:ascii="Times New Roman" w:hAnsi="Times New Roman"/>
          <w:sz w:val="24"/>
          <w:szCs w:val="24"/>
        </w:rPr>
        <w:t>ожет</w:t>
      </w:r>
      <w:r>
        <w:rPr>
          <w:rFonts w:ascii="Times New Roman" w:hAnsi="Times New Roman"/>
          <w:sz w:val="24"/>
          <w:szCs w:val="24"/>
        </w:rPr>
        <w:t>,</w:t>
      </w:r>
      <w:r w:rsidRPr="00B877D4">
        <w:rPr>
          <w:rFonts w:ascii="Times New Roman" w:hAnsi="Times New Roman"/>
          <w:sz w:val="24"/>
          <w:szCs w:val="24"/>
        </w:rPr>
        <w:t xml:space="preserve"> кто-то так думал, молодцы, но надо было это стяжать и распустить всем. У нас есть Школы, которые занимаются новыми тематиками, и если у них что-то получается, есть разрешение, что они всем это публикуют</w:t>
      </w:r>
      <w:r>
        <w:rPr>
          <w:rFonts w:ascii="Times New Roman" w:hAnsi="Times New Roman"/>
          <w:sz w:val="24"/>
          <w:szCs w:val="24"/>
        </w:rPr>
        <w:t xml:space="preserve">, </w:t>
      </w:r>
      <w:r w:rsidRPr="00B877D4">
        <w:rPr>
          <w:rFonts w:ascii="Times New Roman" w:hAnsi="Times New Roman"/>
          <w:sz w:val="24"/>
          <w:szCs w:val="24"/>
        </w:rPr>
        <w:t xml:space="preserve">лишь бы у нас пошло богатство развития. </w:t>
      </w:r>
      <w:r>
        <w:rPr>
          <w:rFonts w:ascii="Times New Roman" w:hAnsi="Times New Roman"/>
          <w:sz w:val="24"/>
          <w:szCs w:val="24"/>
        </w:rPr>
        <w:t>То есть, с</w:t>
      </w:r>
      <w:r w:rsidRPr="00B877D4">
        <w:rPr>
          <w:rFonts w:ascii="Times New Roman" w:hAnsi="Times New Roman"/>
          <w:sz w:val="24"/>
          <w:szCs w:val="24"/>
        </w:rPr>
        <w:t>мысл в чём? Мы</w:t>
      </w:r>
      <w:r>
        <w:rPr>
          <w:rFonts w:ascii="Times New Roman" w:hAnsi="Times New Roman"/>
          <w:sz w:val="24"/>
          <w:szCs w:val="24"/>
        </w:rPr>
        <w:t xml:space="preserve"> – </w:t>
      </w:r>
      <w:r w:rsidRPr="00B877D4">
        <w:rPr>
          <w:rFonts w:ascii="Times New Roman" w:hAnsi="Times New Roman"/>
          <w:sz w:val="24"/>
          <w:szCs w:val="24"/>
        </w:rPr>
        <w:t xml:space="preserve">за богатство и разнообразие развития. Это не должно </w:t>
      </w:r>
      <w:r>
        <w:rPr>
          <w:rFonts w:ascii="Times New Roman" w:hAnsi="Times New Roman"/>
          <w:sz w:val="24"/>
          <w:szCs w:val="24"/>
        </w:rPr>
        <w:t xml:space="preserve">быть </w:t>
      </w:r>
      <w:r w:rsidRPr="00B877D4">
        <w:rPr>
          <w:rFonts w:ascii="Times New Roman" w:hAnsi="Times New Roman"/>
          <w:sz w:val="24"/>
          <w:szCs w:val="24"/>
        </w:rPr>
        <w:t>идти от меня, только от Синтеза. Это может идти от Школы, это может</w:t>
      </w:r>
      <w:r>
        <w:rPr>
          <w:rFonts w:ascii="Times New Roman" w:hAnsi="Times New Roman"/>
          <w:sz w:val="24"/>
          <w:szCs w:val="24"/>
        </w:rPr>
        <w:t xml:space="preserve"> быть</w:t>
      </w:r>
      <w:r w:rsidRPr="00B877D4">
        <w:rPr>
          <w:rFonts w:ascii="Times New Roman" w:hAnsi="Times New Roman"/>
          <w:sz w:val="24"/>
          <w:szCs w:val="24"/>
        </w:rPr>
        <w:t xml:space="preserve"> идти разработка от Дома</w:t>
      </w:r>
      <w:r>
        <w:rPr>
          <w:rFonts w:ascii="Times New Roman" w:hAnsi="Times New Roman"/>
          <w:sz w:val="24"/>
          <w:szCs w:val="24"/>
        </w:rPr>
        <w:t>. Г</w:t>
      </w:r>
      <w:r w:rsidRPr="00B877D4">
        <w:rPr>
          <w:rFonts w:ascii="Times New Roman" w:hAnsi="Times New Roman"/>
          <w:sz w:val="24"/>
          <w:szCs w:val="24"/>
        </w:rPr>
        <w:t>лавное, чтоб</w:t>
      </w:r>
      <w:r>
        <w:rPr>
          <w:rFonts w:ascii="Times New Roman" w:hAnsi="Times New Roman"/>
          <w:sz w:val="24"/>
          <w:szCs w:val="24"/>
        </w:rPr>
        <w:t>ы</w:t>
      </w:r>
      <w:r w:rsidRPr="00B877D4">
        <w:rPr>
          <w:rFonts w:ascii="Times New Roman" w:hAnsi="Times New Roman"/>
          <w:sz w:val="24"/>
          <w:szCs w:val="24"/>
        </w:rPr>
        <w:t xml:space="preserve"> это было новое и действительно было богатство, а не</w:t>
      </w:r>
      <w:r>
        <w:rPr>
          <w:rFonts w:ascii="Times New Roman" w:hAnsi="Times New Roman"/>
          <w:sz w:val="24"/>
          <w:szCs w:val="24"/>
        </w:rPr>
        <w:t xml:space="preserve">, понятно, </w:t>
      </w:r>
      <w:r w:rsidRPr="00B877D4">
        <w:rPr>
          <w:rFonts w:ascii="Times New Roman" w:hAnsi="Times New Roman"/>
          <w:sz w:val="24"/>
          <w:szCs w:val="24"/>
        </w:rPr>
        <w:t>трещотка какая-то.</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Поэтому, несмотря на </w:t>
      </w:r>
      <w:r>
        <w:rPr>
          <w:rFonts w:ascii="Times New Roman" w:hAnsi="Times New Roman"/>
          <w:sz w:val="24"/>
          <w:szCs w:val="24"/>
        </w:rPr>
        <w:t>вот те</w:t>
      </w:r>
      <w:r w:rsidRPr="00B877D4">
        <w:rPr>
          <w:rFonts w:ascii="Times New Roman" w:hAnsi="Times New Roman"/>
          <w:sz w:val="24"/>
          <w:szCs w:val="24"/>
        </w:rPr>
        <w:t xml:space="preserve"> сложности нашего обсуждения, я сразу скажу: в принципе мы должны дойти до шестнадцатеричности, но принципиально мы не</w:t>
      </w:r>
      <w:r>
        <w:rPr>
          <w:rFonts w:ascii="Times New Roman" w:hAnsi="Times New Roman"/>
          <w:sz w:val="24"/>
          <w:szCs w:val="24"/>
        </w:rPr>
        <w:t xml:space="preserve"> </w:t>
      </w:r>
      <w:r w:rsidRPr="00B877D4">
        <w:rPr>
          <w:rFonts w:ascii="Times New Roman" w:hAnsi="Times New Roman"/>
          <w:sz w:val="24"/>
          <w:szCs w:val="24"/>
        </w:rPr>
        <w:t>способны, потому что даже на шестёрке уже доска падает. Честно,</w:t>
      </w:r>
      <w:r>
        <w:rPr>
          <w:rFonts w:ascii="Times New Roman" w:hAnsi="Times New Roman"/>
          <w:sz w:val="24"/>
          <w:szCs w:val="24"/>
        </w:rPr>
        <w:t xml:space="preserve"> не-не-не,</w:t>
      </w:r>
      <w:r w:rsidRPr="00B877D4">
        <w:rPr>
          <w:rFonts w:ascii="Times New Roman" w:hAnsi="Times New Roman"/>
          <w:sz w:val="24"/>
          <w:szCs w:val="24"/>
        </w:rPr>
        <w:t xml:space="preserve"> не способны не потому, что мы не готовы</w:t>
      </w:r>
      <w:r>
        <w:rPr>
          <w:rFonts w:ascii="Times New Roman" w:hAnsi="Times New Roman"/>
          <w:sz w:val="24"/>
          <w:szCs w:val="24"/>
        </w:rPr>
        <w:t xml:space="preserve">, – </w:t>
      </w:r>
      <w:r w:rsidRPr="00B877D4">
        <w:rPr>
          <w:rFonts w:ascii="Times New Roman" w:hAnsi="Times New Roman"/>
          <w:sz w:val="24"/>
          <w:szCs w:val="24"/>
        </w:rPr>
        <w:t>не способны, потому что идёт новая специфика Синтеза, Воли, Огня, которая только явилась, и нам надо её ещё обработать</w:t>
      </w:r>
      <w:r>
        <w:rPr>
          <w:rFonts w:ascii="Times New Roman" w:hAnsi="Times New Roman"/>
          <w:sz w:val="24"/>
          <w:szCs w:val="24"/>
        </w:rPr>
        <w:t>, чтобы д</w:t>
      </w:r>
      <w:r w:rsidRPr="00B877D4">
        <w:rPr>
          <w:rFonts w:ascii="Times New Roman" w:hAnsi="Times New Roman"/>
          <w:sz w:val="24"/>
          <w:szCs w:val="24"/>
        </w:rPr>
        <w:t>аже Личность поразвивать, потому что, когда я действую вовне</w:t>
      </w:r>
      <w:r>
        <w:rPr>
          <w:rFonts w:ascii="Times New Roman" w:hAnsi="Times New Roman"/>
          <w:sz w:val="24"/>
          <w:szCs w:val="24"/>
        </w:rPr>
        <w:t xml:space="preserve"> – </w:t>
      </w:r>
      <w:r w:rsidRPr="00B877D4">
        <w:rPr>
          <w:rFonts w:ascii="Times New Roman" w:hAnsi="Times New Roman"/>
          <w:sz w:val="24"/>
          <w:szCs w:val="24"/>
        </w:rPr>
        <w:t>это Личность, когда я действую внутри</w:t>
      </w:r>
      <w:r>
        <w:rPr>
          <w:rFonts w:ascii="Times New Roman" w:hAnsi="Times New Roman"/>
          <w:sz w:val="24"/>
          <w:szCs w:val="24"/>
        </w:rPr>
        <w:t xml:space="preserve"> – </w:t>
      </w:r>
      <w:r w:rsidRPr="00B877D4">
        <w:rPr>
          <w:rFonts w:ascii="Times New Roman" w:hAnsi="Times New Roman"/>
          <w:sz w:val="24"/>
          <w:szCs w:val="24"/>
        </w:rPr>
        <w:t>это Синтез.</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вот </w:t>
      </w:r>
      <w:r w:rsidRPr="00B877D4">
        <w:rPr>
          <w:rFonts w:ascii="Times New Roman" w:hAnsi="Times New Roman"/>
          <w:b/>
          <w:sz w:val="24"/>
          <w:szCs w:val="24"/>
        </w:rPr>
        <w:t>специфика Личности</w:t>
      </w:r>
      <w:r>
        <w:rPr>
          <w:rFonts w:ascii="Times New Roman" w:hAnsi="Times New Roman"/>
          <w:b/>
          <w:sz w:val="24"/>
          <w:szCs w:val="24"/>
        </w:rPr>
        <w:t xml:space="preserve"> – </w:t>
      </w:r>
      <w:r w:rsidRPr="00B877D4">
        <w:rPr>
          <w:rFonts w:ascii="Times New Roman" w:hAnsi="Times New Roman"/>
          <w:b/>
          <w:sz w:val="24"/>
          <w:szCs w:val="24"/>
        </w:rPr>
        <w:t>это Синтез внутри, Воля наружу, хотя при этом Личность живёт Мудростью.</w:t>
      </w:r>
      <w:r w:rsidRPr="00B877D4">
        <w:rPr>
          <w:rFonts w:ascii="Times New Roman" w:hAnsi="Times New Roman"/>
          <w:sz w:val="24"/>
          <w:szCs w:val="24"/>
        </w:rPr>
        <w:t xml:space="preserve"> </w:t>
      </w:r>
      <w:r>
        <w:rPr>
          <w:rFonts w:ascii="Times New Roman" w:hAnsi="Times New Roman"/>
          <w:sz w:val="24"/>
          <w:szCs w:val="24"/>
        </w:rPr>
        <w:t xml:space="preserve">Почему? </w:t>
      </w:r>
      <w:r w:rsidRPr="00B877D4">
        <w:rPr>
          <w:rFonts w:ascii="Times New Roman" w:hAnsi="Times New Roman"/>
          <w:sz w:val="24"/>
          <w:szCs w:val="24"/>
        </w:rPr>
        <w:t>Почему Воля наружу? За Волю вроде бы</w:t>
      </w:r>
      <w:r>
        <w:rPr>
          <w:rFonts w:ascii="Times New Roman" w:hAnsi="Times New Roman"/>
          <w:sz w:val="24"/>
          <w:szCs w:val="24"/>
        </w:rPr>
        <w:t xml:space="preserve"> ж</w:t>
      </w:r>
      <w:r w:rsidRPr="00B877D4">
        <w:rPr>
          <w:rFonts w:ascii="Times New Roman" w:hAnsi="Times New Roman"/>
          <w:sz w:val="24"/>
          <w:szCs w:val="24"/>
        </w:rPr>
        <w:t xml:space="preserve"> Цивилизация отвечает? Так вот, </w:t>
      </w:r>
      <w:r w:rsidRPr="00B877D4">
        <w:rPr>
          <w:rFonts w:ascii="Times New Roman" w:hAnsi="Times New Roman"/>
          <w:b/>
          <w:sz w:val="24"/>
          <w:szCs w:val="24"/>
        </w:rPr>
        <w:t>за коллективную Волю отвечает Цивилизация, а индивидуально её применяет Личность</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b/>
          <w:sz w:val="24"/>
          <w:szCs w:val="24"/>
        </w:rPr>
        <w:t xml:space="preserve">За коллективную Мудрость отвечает Нация, а индивидуально её применяет Индивид. </w:t>
      </w: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b/>
          <w:sz w:val="24"/>
          <w:szCs w:val="24"/>
        </w:rPr>
        <w:t>За коллективную Любовь отвечает Общество</w:t>
      </w:r>
      <w:r>
        <w:rPr>
          <w:rFonts w:ascii="Times New Roman" w:hAnsi="Times New Roman"/>
          <w:b/>
          <w:sz w:val="24"/>
          <w:szCs w:val="24"/>
        </w:rPr>
        <w:t>,</w:t>
      </w:r>
      <w:r w:rsidRPr="00B877D4">
        <w:rPr>
          <w:rFonts w:ascii="Times New Roman" w:hAnsi="Times New Roman"/>
          <w:b/>
          <w:sz w:val="24"/>
          <w:szCs w:val="24"/>
        </w:rPr>
        <w:t xml:space="preserve"> Экософия</w:t>
      </w:r>
      <w:r>
        <w:rPr>
          <w:rFonts w:ascii="Times New Roman" w:hAnsi="Times New Roman"/>
          <w:b/>
          <w:sz w:val="24"/>
          <w:szCs w:val="24"/>
        </w:rPr>
        <w:t>,</w:t>
      </w:r>
      <w:r w:rsidRPr="00B877D4">
        <w:rPr>
          <w:rFonts w:ascii="Times New Roman" w:hAnsi="Times New Roman"/>
          <w:b/>
          <w:sz w:val="24"/>
          <w:szCs w:val="24"/>
        </w:rPr>
        <w:t xml:space="preserve"> Культур</w:t>
      </w:r>
      <w:r>
        <w:rPr>
          <w:rFonts w:ascii="Times New Roman" w:hAnsi="Times New Roman"/>
          <w:b/>
          <w:sz w:val="24"/>
          <w:szCs w:val="24"/>
        </w:rPr>
        <w:t>а</w:t>
      </w:r>
      <w:r w:rsidRPr="00B877D4">
        <w:rPr>
          <w:rFonts w:ascii="Times New Roman" w:hAnsi="Times New Roman"/>
          <w:b/>
          <w:sz w:val="24"/>
          <w:szCs w:val="24"/>
        </w:rPr>
        <w:t>, а индивидуально её применяет Человек Изначально Вышестоящего Отца</w:t>
      </w:r>
      <w:r w:rsidRPr="007C0426">
        <w:rPr>
          <w:rFonts w:ascii="Times New Roman" w:hAnsi="Times New Roman"/>
          <w:sz w:val="24"/>
          <w:szCs w:val="24"/>
        </w:rPr>
        <w:t>, то есть на шаг ниже.</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Соответственно, Воля</w:t>
      </w:r>
      <w:r>
        <w:rPr>
          <w:rFonts w:ascii="Times New Roman" w:hAnsi="Times New Roman"/>
          <w:sz w:val="24"/>
          <w:szCs w:val="24"/>
        </w:rPr>
        <w:t xml:space="preserve"> – </w:t>
      </w:r>
      <w:r w:rsidRPr="00B877D4">
        <w:rPr>
          <w:rFonts w:ascii="Times New Roman" w:hAnsi="Times New Roman"/>
          <w:sz w:val="24"/>
          <w:szCs w:val="24"/>
        </w:rPr>
        <w:t>в Цивилизации, а лично она концентрируется от всей Цивилизации вовне</w:t>
      </w:r>
      <w:r>
        <w:rPr>
          <w:rFonts w:ascii="Times New Roman" w:hAnsi="Times New Roman"/>
          <w:sz w:val="24"/>
          <w:szCs w:val="24"/>
        </w:rPr>
        <w:t xml:space="preserve"> – </w:t>
      </w:r>
      <w:r w:rsidRPr="00B877D4">
        <w:rPr>
          <w:rFonts w:ascii="Times New Roman" w:hAnsi="Times New Roman"/>
          <w:sz w:val="24"/>
          <w:szCs w:val="24"/>
        </w:rPr>
        <w:t>на шаг ниже, а здесь я</w:t>
      </w:r>
      <w:r>
        <w:rPr>
          <w:rFonts w:ascii="Times New Roman" w:hAnsi="Times New Roman"/>
          <w:sz w:val="24"/>
          <w:szCs w:val="24"/>
        </w:rPr>
        <w:t xml:space="preserve"> – </w:t>
      </w:r>
      <w:r w:rsidRPr="00B877D4">
        <w:rPr>
          <w:rFonts w:ascii="Times New Roman" w:hAnsi="Times New Roman"/>
          <w:sz w:val="24"/>
          <w:szCs w:val="24"/>
        </w:rPr>
        <w:t xml:space="preserve">не </w:t>
      </w:r>
      <w:r>
        <w:rPr>
          <w:rFonts w:ascii="Times New Roman" w:hAnsi="Times New Roman"/>
          <w:sz w:val="24"/>
          <w:szCs w:val="24"/>
        </w:rPr>
        <w:t xml:space="preserve">над </w:t>
      </w:r>
      <w:r w:rsidRPr="00B877D4">
        <w:rPr>
          <w:rFonts w:ascii="Times New Roman" w:hAnsi="Times New Roman"/>
          <w:sz w:val="24"/>
          <w:szCs w:val="24"/>
        </w:rPr>
        <w:t xml:space="preserve">Личность. Соответственно, Синтез концентрируется в МГК, но лично его применение где? В Цивилизации, поэтому </w:t>
      </w:r>
      <w:r w:rsidRPr="00B877D4">
        <w:rPr>
          <w:rFonts w:ascii="Times New Roman" w:hAnsi="Times New Roman"/>
          <w:b/>
          <w:sz w:val="24"/>
          <w:szCs w:val="24"/>
        </w:rPr>
        <w:t>мы так педалируем Метагалактическую Цивилизацию России</w:t>
      </w:r>
      <w:r>
        <w:rPr>
          <w:rFonts w:ascii="Times New Roman" w:hAnsi="Times New Roman"/>
          <w:b/>
          <w:sz w:val="24"/>
          <w:szCs w:val="24"/>
        </w:rPr>
        <w:t xml:space="preserve"> – </w:t>
      </w:r>
      <w:r w:rsidRPr="00B877D4">
        <w:rPr>
          <w:rFonts w:ascii="Times New Roman" w:hAnsi="Times New Roman"/>
          <w:b/>
          <w:sz w:val="24"/>
          <w:szCs w:val="24"/>
        </w:rPr>
        <w:t>мы понимаем, что это применение Синтеза в индивидуальном аспекте, а в коллективном</w:t>
      </w:r>
      <w:r>
        <w:rPr>
          <w:rFonts w:ascii="Times New Roman" w:hAnsi="Times New Roman"/>
          <w:b/>
          <w:sz w:val="24"/>
          <w:szCs w:val="24"/>
        </w:rPr>
        <w:t xml:space="preserve"> – </w:t>
      </w:r>
      <w:r w:rsidRPr="00B877D4">
        <w:rPr>
          <w:rFonts w:ascii="Times New Roman" w:hAnsi="Times New Roman"/>
          <w:b/>
          <w:sz w:val="24"/>
          <w:szCs w:val="24"/>
        </w:rPr>
        <w:t>это МГК</w:t>
      </w:r>
      <w:r w:rsidRPr="00B877D4">
        <w:rPr>
          <w:rFonts w:ascii="Times New Roman" w:hAnsi="Times New Roman"/>
          <w:sz w:val="24"/>
          <w:szCs w:val="24"/>
        </w:rPr>
        <w:t>. И вот вы должны понимать</w:t>
      </w:r>
      <w:r>
        <w:rPr>
          <w:rFonts w:ascii="Times New Roman" w:hAnsi="Times New Roman"/>
          <w:sz w:val="24"/>
          <w:szCs w:val="24"/>
        </w:rPr>
        <w:t>, ч</w:t>
      </w:r>
      <w:r w:rsidRPr="00B877D4">
        <w:rPr>
          <w:rFonts w:ascii="Times New Roman" w:hAnsi="Times New Roman"/>
          <w:sz w:val="24"/>
          <w:szCs w:val="24"/>
        </w:rPr>
        <w:t>то коллектив</w:t>
      </w:r>
      <w:r>
        <w:rPr>
          <w:rFonts w:ascii="Times New Roman" w:hAnsi="Times New Roman"/>
          <w:sz w:val="24"/>
          <w:szCs w:val="24"/>
        </w:rPr>
        <w:t xml:space="preserve"> –</w:t>
      </w:r>
      <w:r w:rsidRPr="00B877D4">
        <w:rPr>
          <w:rFonts w:ascii="Times New Roman" w:hAnsi="Times New Roman"/>
          <w:sz w:val="24"/>
          <w:szCs w:val="24"/>
        </w:rPr>
        <w:t xml:space="preserve"> это здесь, а индивид</w:t>
      </w:r>
      <w:r>
        <w:rPr>
          <w:rFonts w:ascii="Times New Roman" w:hAnsi="Times New Roman"/>
          <w:sz w:val="24"/>
          <w:szCs w:val="24"/>
        </w:rPr>
        <w:t xml:space="preserve"> – </w:t>
      </w:r>
      <w:r w:rsidRPr="00B877D4">
        <w:rPr>
          <w:rFonts w:ascii="Times New Roman" w:hAnsi="Times New Roman"/>
          <w:sz w:val="24"/>
          <w:szCs w:val="24"/>
        </w:rPr>
        <w:t>это шаг ниже. Пример. Наука</w:t>
      </w:r>
      <w:r>
        <w:rPr>
          <w:rFonts w:ascii="Times New Roman" w:hAnsi="Times New Roman"/>
          <w:sz w:val="24"/>
          <w:szCs w:val="24"/>
        </w:rPr>
        <w:t xml:space="preserve"> – </w:t>
      </w:r>
      <w:r w:rsidRPr="00B877D4">
        <w:rPr>
          <w:rFonts w:ascii="Times New Roman" w:hAnsi="Times New Roman"/>
          <w:sz w:val="24"/>
          <w:szCs w:val="24"/>
        </w:rPr>
        <w:t>это 10, а философия Синтеза</w:t>
      </w:r>
      <w:r>
        <w:rPr>
          <w:rFonts w:ascii="Times New Roman" w:hAnsi="Times New Roman"/>
          <w:sz w:val="24"/>
          <w:szCs w:val="24"/>
        </w:rPr>
        <w:t xml:space="preserve">, </w:t>
      </w:r>
      <w:r w:rsidRPr="00B877D4">
        <w:rPr>
          <w:rFonts w:ascii="Times New Roman" w:hAnsi="Times New Roman"/>
          <w:sz w:val="24"/>
          <w:szCs w:val="24"/>
        </w:rPr>
        <w:t>индивидуальное выражение из этого</w:t>
      </w:r>
      <w:r>
        <w:rPr>
          <w:rFonts w:ascii="Times New Roman" w:hAnsi="Times New Roman"/>
          <w:sz w:val="24"/>
          <w:szCs w:val="24"/>
        </w:rPr>
        <w:t xml:space="preserve"> – </w:t>
      </w:r>
      <w:r w:rsidRPr="00B877D4">
        <w:rPr>
          <w:rFonts w:ascii="Times New Roman" w:hAnsi="Times New Roman"/>
          <w:sz w:val="24"/>
          <w:szCs w:val="24"/>
        </w:rPr>
        <w:t>это 9. На шаг ниже. И так во всём. ИДИВО как коллектив</w:t>
      </w:r>
      <w:r>
        <w:rPr>
          <w:rFonts w:ascii="Times New Roman" w:hAnsi="Times New Roman"/>
          <w:sz w:val="24"/>
          <w:szCs w:val="24"/>
        </w:rPr>
        <w:t xml:space="preserve"> – </w:t>
      </w:r>
      <w:r w:rsidRPr="00B877D4">
        <w:rPr>
          <w:rFonts w:ascii="Times New Roman" w:hAnsi="Times New Roman"/>
          <w:sz w:val="24"/>
          <w:szCs w:val="24"/>
        </w:rPr>
        <w:t xml:space="preserve">это 16 </w:t>
      </w:r>
      <w:r w:rsidRPr="00B877D4">
        <w:rPr>
          <w:rFonts w:ascii="Times New Roman" w:hAnsi="Times New Roman"/>
          <w:i/>
          <w:sz w:val="24"/>
          <w:szCs w:val="24"/>
        </w:rPr>
        <w:t>(чих)</w:t>
      </w:r>
      <w:r w:rsidRPr="00B877D4">
        <w:rPr>
          <w:rFonts w:ascii="Times New Roman" w:hAnsi="Times New Roman"/>
          <w:sz w:val="24"/>
          <w:szCs w:val="24"/>
        </w:rPr>
        <w:t xml:space="preserve"> спасибо, точно, а личное выражение ИДИВО, личное</w:t>
      </w:r>
      <w:r>
        <w:rPr>
          <w:rFonts w:ascii="Times New Roman" w:hAnsi="Times New Roman"/>
          <w:sz w:val="24"/>
          <w:szCs w:val="24"/>
        </w:rPr>
        <w:t xml:space="preserve"> – </w:t>
      </w:r>
      <w:r w:rsidRPr="00B877D4">
        <w:rPr>
          <w:rFonts w:ascii="Times New Roman" w:hAnsi="Times New Roman"/>
          <w:sz w:val="24"/>
          <w:szCs w:val="24"/>
        </w:rPr>
        <w:t xml:space="preserve">это Иерархия. </w:t>
      </w:r>
      <w:r w:rsidRPr="003459A6">
        <w:rPr>
          <w:rFonts w:ascii="Times New Roman" w:hAnsi="Times New Roman"/>
          <w:b/>
          <w:sz w:val="24"/>
          <w:szCs w:val="24"/>
        </w:rPr>
        <w:t>Иерархия – это личное выражение ИВДИВО</w:t>
      </w:r>
      <w:r w:rsidRPr="00B877D4">
        <w:rPr>
          <w:rFonts w:ascii="Times New Roman" w:hAnsi="Times New Roman"/>
          <w:sz w:val="24"/>
          <w:szCs w:val="24"/>
        </w:rPr>
        <w:t>, каждым. Вот из этой специфики всё вырастает.</w:t>
      </w:r>
    </w:p>
    <w:p w:rsidR="00BE4DD6" w:rsidRDefault="00BE4DD6" w:rsidP="00BE4DD6">
      <w:pPr>
        <w:spacing w:after="0" w:line="240" w:lineRule="auto"/>
        <w:ind w:firstLine="454"/>
        <w:jc w:val="both"/>
        <w:rPr>
          <w:rFonts w:ascii="Times New Roman" w:hAnsi="Times New Roman"/>
          <w:sz w:val="24"/>
          <w:szCs w:val="24"/>
        </w:rPr>
      </w:pPr>
      <w:r w:rsidRPr="00961D84">
        <w:rPr>
          <w:rFonts w:ascii="Times New Roman" w:hAnsi="Times New Roman"/>
          <w:i/>
          <w:sz w:val="24"/>
          <w:szCs w:val="24"/>
        </w:rPr>
        <w:t>Читает записку:</w:t>
      </w:r>
      <w:r>
        <w:rPr>
          <w:rFonts w:ascii="Times New Roman" w:hAnsi="Times New Roman"/>
          <w:i/>
          <w:sz w:val="24"/>
          <w:szCs w:val="24"/>
        </w:rPr>
        <w:t xml:space="preserve"> </w:t>
      </w:r>
      <w:r>
        <w:rPr>
          <w:rFonts w:ascii="Times New Roman" w:hAnsi="Times New Roman"/>
          <w:sz w:val="24"/>
          <w:szCs w:val="24"/>
        </w:rPr>
        <w:t xml:space="preserve">– </w:t>
      </w:r>
      <w:r w:rsidRPr="00B877D4">
        <w:rPr>
          <w:rFonts w:ascii="Times New Roman" w:hAnsi="Times New Roman"/>
          <w:i/>
          <w:sz w:val="24"/>
          <w:szCs w:val="24"/>
        </w:rPr>
        <w:t>Как соотносится метагалактич</w:t>
      </w:r>
      <w:r>
        <w:rPr>
          <w:rFonts w:ascii="Times New Roman" w:hAnsi="Times New Roman"/>
          <w:i/>
          <w:sz w:val="24"/>
          <w:szCs w:val="24"/>
        </w:rPr>
        <w:t>еская</w:t>
      </w:r>
      <w:r w:rsidRPr="00B877D4">
        <w:rPr>
          <w:rFonts w:ascii="Times New Roman" w:hAnsi="Times New Roman"/>
          <w:i/>
          <w:sz w:val="24"/>
          <w:szCs w:val="24"/>
        </w:rPr>
        <w:t xml:space="preserve"> Личность на 6-м Горизонте</w:t>
      </w:r>
      <w:r>
        <w:rPr>
          <w:rFonts w:ascii="Times New Roman" w:hAnsi="Times New Roman"/>
          <w:i/>
          <w:sz w:val="24"/>
          <w:szCs w:val="24"/>
        </w:rPr>
        <w:t>,</w:t>
      </w:r>
      <w:r w:rsidRPr="00B877D4">
        <w:rPr>
          <w:rFonts w:ascii="Times New Roman" w:hAnsi="Times New Roman"/>
          <w:i/>
          <w:sz w:val="24"/>
          <w:szCs w:val="24"/>
        </w:rPr>
        <w:t xml:space="preserve"> Теург, и Личность во внешней 16-рице Человека на 8-м Горизонте?</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Кто ответит записке?</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Когда мы говорим о Личности во внешней среде на 8-м Горизонте, имеется в виду 16-рица каждого Человека лично для него. В Нации он, не в Нации</w:t>
      </w:r>
      <w:r>
        <w:rPr>
          <w:rFonts w:ascii="Times New Roman" w:hAnsi="Times New Roman"/>
          <w:sz w:val="24"/>
          <w:szCs w:val="24"/>
        </w:rPr>
        <w:t xml:space="preserve"> –</w:t>
      </w:r>
      <w:r w:rsidRPr="00B877D4">
        <w:rPr>
          <w:rFonts w:ascii="Times New Roman" w:hAnsi="Times New Roman"/>
          <w:sz w:val="24"/>
          <w:szCs w:val="24"/>
        </w:rPr>
        <w:t xml:space="preserve"> не имеет значение. Он сам по себе 16-ричен и у него Личность 8-го Горизонта. Почему? Потому что </w:t>
      </w:r>
      <w:r w:rsidRPr="003D4F8E">
        <w:rPr>
          <w:rFonts w:ascii="Times New Roman" w:hAnsi="Times New Roman"/>
          <w:b/>
          <w:sz w:val="24"/>
          <w:szCs w:val="24"/>
        </w:rPr>
        <w:t>четыре Пути внутренне растут личностно</w:t>
      </w:r>
      <w:r w:rsidRPr="00B877D4">
        <w:rPr>
          <w:rFonts w:ascii="Times New Roman" w:hAnsi="Times New Roman"/>
          <w:sz w:val="24"/>
          <w:szCs w:val="24"/>
        </w:rPr>
        <w:t>. Индивид</w:t>
      </w:r>
      <w:r>
        <w:rPr>
          <w:rFonts w:ascii="Times New Roman" w:hAnsi="Times New Roman"/>
          <w:sz w:val="24"/>
          <w:szCs w:val="24"/>
        </w:rPr>
        <w:t xml:space="preserve"> – </w:t>
      </w:r>
      <w:r w:rsidRPr="00B877D4">
        <w:rPr>
          <w:rFonts w:ascii="Times New Roman" w:hAnsi="Times New Roman"/>
          <w:sz w:val="24"/>
          <w:szCs w:val="24"/>
        </w:rPr>
        <w:t>первые 4 Пути, Личность</w:t>
      </w:r>
      <w:r>
        <w:rPr>
          <w:rFonts w:ascii="Times New Roman" w:hAnsi="Times New Roman"/>
          <w:sz w:val="24"/>
          <w:szCs w:val="24"/>
        </w:rPr>
        <w:t xml:space="preserve"> – </w:t>
      </w:r>
      <w:r w:rsidRPr="00B877D4">
        <w:rPr>
          <w:rFonts w:ascii="Times New Roman" w:hAnsi="Times New Roman"/>
          <w:sz w:val="24"/>
          <w:szCs w:val="24"/>
        </w:rPr>
        <w:t xml:space="preserve">вторые 4 пути 5-8, Индивидуальность </w:t>
      </w:r>
      <w:r>
        <w:rPr>
          <w:rFonts w:ascii="Times New Roman" w:hAnsi="Times New Roman"/>
          <w:sz w:val="24"/>
          <w:szCs w:val="24"/>
        </w:rPr>
        <w:t xml:space="preserve">– </w:t>
      </w:r>
      <w:r w:rsidRPr="00B877D4">
        <w:rPr>
          <w:rFonts w:ascii="Times New Roman" w:hAnsi="Times New Roman"/>
          <w:sz w:val="24"/>
          <w:szCs w:val="24"/>
        </w:rPr>
        <w:t>третьи 4 Пути 9-12, Синтезность</w:t>
      </w:r>
      <w:r>
        <w:rPr>
          <w:rFonts w:ascii="Times New Roman" w:hAnsi="Times New Roman"/>
          <w:sz w:val="24"/>
          <w:szCs w:val="24"/>
        </w:rPr>
        <w:t xml:space="preserve"> – </w:t>
      </w:r>
      <w:r w:rsidRPr="00B877D4">
        <w:rPr>
          <w:rFonts w:ascii="Times New Roman" w:hAnsi="Times New Roman"/>
          <w:sz w:val="24"/>
          <w:szCs w:val="24"/>
        </w:rPr>
        <w:t xml:space="preserve">это 13-16. </w:t>
      </w:r>
      <w:r w:rsidRPr="003D4F8E">
        <w:rPr>
          <w:rFonts w:ascii="Times New Roman" w:hAnsi="Times New Roman"/>
          <w:b/>
          <w:sz w:val="24"/>
          <w:szCs w:val="24"/>
        </w:rPr>
        <w:t>Это схема развития каждого Человека самого по себе</w:t>
      </w:r>
      <w:r w:rsidRPr="00B877D4">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w:t>
      </w:r>
      <w:r w:rsidRPr="003D4F8E">
        <w:rPr>
          <w:rFonts w:ascii="Times New Roman" w:hAnsi="Times New Roman"/>
          <w:b/>
          <w:sz w:val="24"/>
          <w:szCs w:val="24"/>
        </w:rPr>
        <w:t>Метагалактическая Личность всегда сопрягается с Нацией</w:t>
      </w:r>
      <w:r>
        <w:rPr>
          <w:rFonts w:ascii="Times New Roman" w:hAnsi="Times New Roman"/>
          <w:b/>
          <w:sz w:val="24"/>
          <w:szCs w:val="24"/>
        </w:rPr>
        <w:t xml:space="preserve"> </w:t>
      </w:r>
      <w:r w:rsidRPr="00566745">
        <w:rPr>
          <w:rFonts w:ascii="Times New Roman" w:hAnsi="Times New Roman"/>
          <w:sz w:val="24"/>
          <w:szCs w:val="24"/>
        </w:rPr>
        <w:t>– это Мы и Я</w:t>
      </w:r>
      <w:r w:rsidRPr="003D4F8E">
        <w:rPr>
          <w:rFonts w:ascii="Times New Roman" w:hAnsi="Times New Roman"/>
          <w:sz w:val="24"/>
          <w:szCs w:val="24"/>
        </w:rPr>
        <w:t>.</w:t>
      </w:r>
      <w:r w:rsidRPr="00B877D4">
        <w:rPr>
          <w:rFonts w:ascii="Times New Roman" w:hAnsi="Times New Roman"/>
          <w:sz w:val="24"/>
          <w:szCs w:val="24"/>
        </w:rPr>
        <w:t xml:space="preserve"> И вначале у меня идёт сопряжение</w:t>
      </w:r>
      <w:r>
        <w:rPr>
          <w:rFonts w:ascii="Times New Roman" w:hAnsi="Times New Roman"/>
          <w:sz w:val="24"/>
          <w:szCs w:val="24"/>
        </w:rPr>
        <w:t>:</w:t>
      </w:r>
      <w:r w:rsidRPr="00B877D4">
        <w:rPr>
          <w:rFonts w:ascii="Times New Roman" w:hAnsi="Times New Roman"/>
          <w:sz w:val="24"/>
          <w:szCs w:val="24"/>
        </w:rPr>
        <w:t xml:space="preserve"> Мы и Я, и </w:t>
      </w:r>
      <w:r>
        <w:rPr>
          <w:rFonts w:ascii="Times New Roman" w:hAnsi="Times New Roman"/>
          <w:sz w:val="24"/>
          <w:szCs w:val="24"/>
        </w:rPr>
        <w:t>Я Е</w:t>
      </w:r>
      <w:r w:rsidRPr="00B877D4">
        <w:rPr>
          <w:rFonts w:ascii="Times New Roman" w:hAnsi="Times New Roman"/>
          <w:sz w:val="24"/>
          <w:szCs w:val="24"/>
        </w:rPr>
        <w:t xml:space="preserve">смь выражение этой </w:t>
      </w:r>
      <w:r>
        <w:rPr>
          <w:rFonts w:ascii="Times New Roman" w:hAnsi="Times New Roman"/>
          <w:sz w:val="24"/>
          <w:szCs w:val="24"/>
        </w:rPr>
        <w:t>Н</w:t>
      </w:r>
      <w:r w:rsidRPr="00B877D4">
        <w:rPr>
          <w:rFonts w:ascii="Times New Roman" w:hAnsi="Times New Roman"/>
          <w:sz w:val="24"/>
          <w:szCs w:val="24"/>
        </w:rPr>
        <w:t>ации</w:t>
      </w:r>
      <w:r>
        <w:rPr>
          <w:rFonts w:ascii="Times New Roman" w:hAnsi="Times New Roman"/>
          <w:sz w:val="24"/>
          <w:szCs w:val="24"/>
        </w:rPr>
        <w:t xml:space="preserve"> –</w:t>
      </w:r>
      <w:r w:rsidRPr="00B877D4">
        <w:rPr>
          <w:rFonts w:ascii="Times New Roman" w:hAnsi="Times New Roman"/>
          <w:sz w:val="24"/>
          <w:szCs w:val="24"/>
        </w:rPr>
        <w:t xml:space="preserve"> хочу я того, не хочу, я здесь воспитывался, рос, на мне этот отпечаток. И вначале рождается моя </w:t>
      </w:r>
      <w:r>
        <w:rPr>
          <w:rFonts w:ascii="Times New Roman" w:hAnsi="Times New Roman"/>
          <w:sz w:val="24"/>
          <w:szCs w:val="24"/>
        </w:rPr>
        <w:t>Л</w:t>
      </w:r>
      <w:r w:rsidRPr="00B877D4">
        <w:rPr>
          <w:rFonts w:ascii="Times New Roman" w:hAnsi="Times New Roman"/>
          <w:sz w:val="24"/>
          <w:szCs w:val="24"/>
        </w:rPr>
        <w:t xml:space="preserve">ичность в выражении Нации. Если я развит, то моя </w:t>
      </w:r>
      <w:r>
        <w:rPr>
          <w:rFonts w:ascii="Times New Roman" w:hAnsi="Times New Roman"/>
          <w:sz w:val="24"/>
          <w:szCs w:val="24"/>
        </w:rPr>
        <w:t>Л</w:t>
      </w:r>
      <w:r w:rsidRPr="00B877D4">
        <w:rPr>
          <w:rFonts w:ascii="Times New Roman" w:hAnsi="Times New Roman"/>
          <w:sz w:val="24"/>
          <w:szCs w:val="24"/>
        </w:rPr>
        <w:t>ичность может дойти до 8-го Горизонта. Но чаще всего личности не развиваются</w:t>
      </w:r>
      <w:r>
        <w:rPr>
          <w:rFonts w:ascii="Times New Roman" w:hAnsi="Times New Roman"/>
          <w:sz w:val="24"/>
          <w:szCs w:val="24"/>
        </w:rPr>
        <w:t>,</w:t>
      </w:r>
      <w:r w:rsidRPr="00B877D4">
        <w:rPr>
          <w:rFonts w:ascii="Times New Roman" w:hAnsi="Times New Roman"/>
          <w:sz w:val="24"/>
          <w:szCs w:val="24"/>
        </w:rPr>
        <w:t xml:space="preserve"> как самостоятельные лидеры</w:t>
      </w:r>
      <w:r>
        <w:rPr>
          <w:rFonts w:ascii="Times New Roman" w:hAnsi="Times New Roman"/>
          <w:sz w:val="24"/>
          <w:szCs w:val="24"/>
        </w:rPr>
        <w:t>,</w:t>
      </w:r>
      <w:r w:rsidRPr="00B877D4">
        <w:rPr>
          <w:rFonts w:ascii="Times New Roman" w:hAnsi="Times New Roman"/>
          <w:sz w:val="24"/>
          <w:szCs w:val="24"/>
        </w:rPr>
        <w:t xml:space="preserve"> и все остаются в специфике нации. А некоторые личности ещё </w:t>
      </w:r>
      <w:r>
        <w:rPr>
          <w:rFonts w:ascii="Times New Roman" w:hAnsi="Times New Roman"/>
          <w:sz w:val="24"/>
          <w:szCs w:val="24"/>
        </w:rPr>
        <w:t xml:space="preserve">и </w:t>
      </w:r>
      <w:r w:rsidRPr="00B877D4">
        <w:rPr>
          <w:rFonts w:ascii="Times New Roman" w:hAnsi="Times New Roman"/>
          <w:sz w:val="24"/>
          <w:szCs w:val="24"/>
        </w:rPr>
        <w:t>ниже нации, остаются в специфике общества и зависят от общества. В смысле</w:t>
      </w:r>
      <w:r>
        <w:rPr>
          <w:rFonts w:ascii="Times New Roman" w:hAnsi="Times New Roman"/>
          <w:sz w:val="24"/>
          <w:szCs w:val="24"/>
        </w:rPr>
        <w:t xml:space="preserve"> –</w:t>
      </w:r>
      <w:r w:rsidRPr="00B877D4">
        <w:rPr>
          <w:rFonts w:ascii="Times New Roman" w:hAnsi="Times New Roman"/>
          <w:sz w:val="24"/>
          <w:szCs w:val="24"/>
        </w:rPr>
        <w:t xml:space="preserve"> </w:t>
      </w:r>
      <w:r w:rsidRPr="00443279">
        <w:rPr>
          <w:rFonts w:ascii="Times New Roman" w:hAnsi="Times New Roman"/>
          <w:i/>
          <w:sz w:val="24"/>
          <w:szCs w:val="24"/>
        </w:rPr>
        <w:t>а что Иван Иваныч сказал; а у нас в доме должно стоять, как у Петра Петровича всё, правильно</w:t>
      </w:r>
      <w:r w:rsidRPr="00B877D4">
        <w:rPr>
          <w:rFonts w:ascii="Times New Roman" w:hAnsi="Times New Roman"/>
          <w:sz w:val="24"/>
          <w:szCs w:val="24"/>
        </w:rPr>
        <w:t xml:space="preserve">. Это личность, зависящая от общества.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Поэтому </w:t>
      </w:r>
      <w:r>
        <w:rPr>
          <w:rFonts w:ascii="Times New Roman" w:hAnsi="Times New Roman"/>
          <w:sz w:val="24"/>
          <w:szCs w:val="24"/>
        </w:rPr>
        <w:t>Л</w:t>
      </w:r>
      <w:r w:rsidRPr="00B877D4">
        <w:rPr>
          <w:rFonts w:ascii="Times New Roman" w:hAnsi="Times New Roman"/>
          <w:sz w:val="24"/>
          <w:szCs w:val="24"/>
        </w:rPr>
        <w:t>ичность</w:t>
      </w:r>
      <w:r>
        <w:rPr>
          <w:rFonts w:ascii="Times New Roman" w:hAnsi="Times New Roman"/>
          <w:sz w:val="24"/>
          <w:szCs w:val="24"/>
        </w:rPr>
        <w:t xml:space="preserve"> – </w:t>
      </w:r>
      <w:r w:rsidRPr="00B877D4">
        <w:rPr>
          <w:rFonts w:ascii="Times New Roman" w:hAnsi="Times New Roman"/>
          <w:sz w:val="24"/>
          <w:szCs w:val="24"/>
        </w:rPr>
        <w:t>это характеристика всех четырёх Путей, от 5-го до 8-го. Вершина её</w:t>
      </w:r>
      <w:r>
        <w:rPr>
          <w:rFonts w:ascii="Times New Roman" w:hAnsi="Times New Roman"/>
          <w:sz w:val="24"/>
          <w:szCs w:val="24"/>
        </w:rPr>
        <w:t xml:space="preserve"> – </w:t>
      </w:r>
      <w:r w:rsidRPr="00B877D4">
        <w:rPr>
          <w:rFonts w:ascii="Times New Roman" w:hAnsi="Times New Roman"/>
          <w:sz w:val="24"/>
          <w:szCs w:val="24"/>
        </w:rPr>
        <w:t xml:space="preserve">8-й Горизонт. А база, где личность формируется, это 6-й Горизонт. И не надо путать </w:t>
      </w:r>
      <w:r>
        <w:rPr>
          <w:rFonts w:ascii="Times New Roman" w:hAnsi="Times New Roman"/>
          <w:b/>
          <w:sz w:val="24"/>
          <w:szCs w:val="24"/>
        </w:rPr>
        <w:t>л</w:t>
      </w:r>
      <w:r w:rsidRPr="00B877D4">
        <w:rPr>
          <w:rFonts w:ascii="Times New Roman" w:hAnsi="Times New Roman"/>
          <w:b/>
          <w:sz w:val="24"/>
          <w:szCs w:val="24"/>
        </w:rPr>
        <w:t>идера с личностью аматики</w:t>
      </w:r>
      <w:r w:rsidRPr="00B877D4">
        <w:rPr>
          <w:rFonts w:ascii="Times New Roman" w:hAnsi="Times New Roman"/>
          <w:sz w:val="24"/>
          <w:szCs w:val="24"/>
        </w:rPr>
        <w:t xml:space="preserve"> и в гражданской конфедеративности уже состоявшегося гражданина, который легко всеми инструментами конфедеративно управляет, и </w:t>
      </w:r>
      <w:r>
        <w:rPr>
          <w:rFonts w:ascii="Times New Roman" w:hAnsi="Times New Roman"/>
          <w:b/>
          <w:sz w:val="24"/>
          <w:szCs w:val="24"/>
        </w:rPr>
        <w:t>М</w:t>
      </w:r>
      <w:r w:rsidRPr="00B877D4">
        <w:rPr>
          <w:rFonts w:ascii="Times New Roman" w:hAnsi="Times New Roman"/>
          <w:b/>
          <w:sz w:val="24"/>
          <w:szCs w:val="24"/>
        </w:rPr>
        <w:t xml:space="preserve">етагалактическую </w:t>
      </w:r>
      <w:r>
        <w:rPr>
          <w:rFonts w:ascii="Times New Roman" w:hAnsi="Times New Roman"/>
          <w:b/>
          <w:sz w:val="24"/>
          <w:szCs w:val="24"/>
        </w:rPr>
        <w:t>Л</w:t>
      </w:r>
      <w:r w:rsidRPr="00B877D4">
        <w:rPr>
          <w:rFonts w:ascii="Times New Roman" w:hAnsi="Times New Roman"/>
          <w:b/>
          <w:sz w:val="24"/>
          <w:szCs w:val="24"/>
        </w:rPr>
        <w:t>ичность</w:t>
      </w:r>
      <w:r w:rsidRPr="00B877D4">
        <w:rPr>
          <w:rFonts w:ascii="Times New Roman" w:hAnsi="Times New Roman"/>
          <w:sz w:val="24"/>
          <w:szCs w:val="24"/>
        </w:rPr>
        <w:t>, которая сопрягается с Нацией. Личность бывает разная. Увидели?</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Некоторые скажут: Ну Метагалактическая Личность</w:t>
      </w:r>
      <w:r>
        <w:rPr>
          <w:rFonts w:ascii="Times New Roman" w:hAnsi="Times New Roman"/>
          <w:sz w:val="24"/>
          <w:szCs w:val="24"/>
        </w:rPr>
        <w:t xml:space="preserve"> – </w:t>
      </w:r>
      <w:r w:rsidRPr="00B877D4">
        <w:rPr>
          <w:rFonts w:ascii="Times New Roman" w:hAnsi="Times New Roman"/>
          <w:sz w:val="24"/>
          <w:szCs w:val="24"/>
        </w:rPr>
        <w:t xml:space="preserve">это высоко.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Ответ:</w:t>
      </w:r>
      <w:r>
        <w:rPr>
          <w:rFonts w:ascii="Times New Roman" w:hAnsi="Times New Roman"/>
          <w:sz w:val="24"/>
          <w:szCs w:val="24"/>
        </w:rPr>
        <w:t xml:space="preserve"> </w:t>
      </w:r>
      <w:r w:rsidRPr="00B877D4">
        <w:rPr>
          <w:rFonts w:ascii="Times New Roman" w:hAnsi="Times New Roman"/>
          <w:sz w:val="24"/>
          <w:szCs w:val="24"/>
        </w:rPr>
        <w:t>Метагалактическая Личность</w:t>
      </w:r>
      <w:r>
        <w:rPr>
          <w:rFonts w:ascii="Times New Roman" w:hAnsi="Times New Roman"/>
          <w:sz w:val="24"/>
          <w:szCs w:val="24"/>
        </w:rPr>
        <w:t xml:space="preserve"> – </w:t>
      </w:r>
      <w:r w:rsidRPr="00B877D4">
        <w:rPr>
          <w:rFonts w:ascii="Times New Roman" w:hAnsi="Times New Roman"/>
          <w:sz w:val="24"/>
          <w:szCs w:val="24"/>
        </w:rPr>
        <w:t xml:space="preserve">6,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Личность Высокой Цельной Реальности Метагалактики</w:t>
      </w:r>
      <w:r>
        <w:rPr>
          <w:rFonts w:ascii="Times New Roman" w:hAnsi="Times New Roman"/>
          <w:sz w:val="24"/>
          <w:szCs w:val="24"/>
        </w:rPr>
        <w:t xml:space="preserve"> – </w:t>
      </w:r>
      <w:r w:rsidRPr="00B877D4">
        <w:rPr>
          <w:rFonts w:ascii="Times New Roman" w:hAnsi="Times New Roman"/>
          <w:sz w:val="24"/>
          <w:szCs w:val="24"/>
        </w:rPr>
        <w:t>7,</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Личность Изначально Вышестоящего Отца</w:t>
      </w:r>
      <w:r>
        <w:rPr>
          <w:rFonts w:ascii="Times New Roman" w:hAnsi="Times New Roman"/>
          <w:sz w:val="24"/>
          <w:szCs w:val="24"/>
        </w:rPr>
        <w:t xml:space="preserve"> – </w:t>
      </w:r>
      <w:r w:rsidRPr="00B877D4">
        <w:rPr>
          <w:rFonts w:ascii="Times New Roman" w:hAnsi="Times New Roman"/>
          <w:sz w:val="24"/>
          <w:szCs w:val="24"/>
        </w:rPr>
        <w:t>8.</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Аналогию не находите?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Личность Планеты</w:t>
      </w:r>
      <w:r>
        <w:rPr>
          <w:rFonts w:ascii="Times New Roman" w:hAnsi="Times New Roman"/>
          <w:sz w:val="24"/>
          <w:szCs w:val="24"/>
        </w:rPr>
        <w:t xml:space="preserve"> – </w:t>
      </w:r>
      <w:r w:rsidRPr="00B877D4">
        <w:rPr>
          <w:rFonts w:ascii="Times New Roman" w:hAnsi="Times New Roman"/>
          <w:sz w:val="24"/>
          <w:szCs w:val="24"/>
        </w:rPr>
        <w:t>5</w:t>
      </w:r>
      <w:r>
        <w:rPr>
          <w:rFonts w:ascii="Times New Roman" w:hAnsi="Times New Roman"/>
          <w:sz w:val="24"/>
          <w:szCs w:val="24"/>
        </w:rPr>
        <w:t xml:space="preserve"> – </w:t>
      </w:r>
      <w:r w:rsidRPr="00B877D4">
        <w:rPr>
          <w:rFonts w:ascii="Times New Roman" w:hAnsi="Times New Roman"/>
          <w:sz w:val="24"/>
          <w:szCs w:val="24"/>
        </w:rPr>
        <w:t>чтоб</w:t>
      </w:r>
      <w:r>
        <w:rPr>
          <w:rFonts w:ascii="Times New Roman" w:hAnsi="Times New Roman"/>
          <w:sz w:val="24"/>
          <w:szCs w:val="24"/>
        </w:rPr>
        <w:t>ы</w:t>
      </w:r>
      <w:r w:rsidRPr="00B877D4">
        <w:rPr>
          <w:rFonts w:ascii="Times New Roman" w:hAnsi="Times New Roman"/>
          <w:sz w:val="24"/>
          <w:szCs w:val="24"/>
        </w:rPr>
        <w:t xml:space="preserve"> была полная аналогия. Хорошая связка? По-моему, классно. Как раз </w:t>
      </w:r>
      <w:r w:rsidRPr="00FD21B6">
        <w:rPr>
          <w:rFonts w:ascii="Times New Roman" w:hAnsi="Times New Roman"/>
          <w:b/>
          <w:sz w:val="24"/>
          <w:szCs w:val="24"/>
        </w:rPr>
        <w:t>четыре типа Человека</w:t>
      </w:r>
      <w:r w:rsidRPr="00B877D4">
        <w:rPr>
          <w:rFonts w:ascii="Times New Roman" w:hAnsi="Times New Roman"/>
          <w:sz w:val="24"/>
          <w:szCs w:val="24"/>
        </w:rPr>
        <w:t>. Индивид</w:t>
      </w:r>
      <w:r>
        <w:rPr>
          <w:rFonts w:ascii="Times New Roman" w:hAnsi="Times New Roman"/>
          <w:sz w:val="24"/>
          <w:szCs w:val="24"/>
        </w:rPr>
        <w:t>. Ч</w:t>
      </w:r>
      <w:r w:rsidRPr="00B877D4">
        <w:rPr>
          <w:rFonts w:ascii="Times New Roman" w:hAnsi="Times New Roman"/>
          <w:sz w:val="24"/>
          <w:szCs w:val="24"/>
        </w:rPr>
        <w:t>етыре типа Человека</w:t>
      </w:r>
      <w:r>
        <w:rPr>
          <w:rFonts w:ascii="Times New Roman" w:hAnsi="Times New Roman"/>
          <w:sz w:val="24"/>
          <w:szCs w:val="24"/>
        </w:rPr>
        <w:t xml:space="preserve"> –</w:t>
      </w:r>
      <w:r w:rsidRPr="00B877D4">
        <w:rPr>
          <w:rFonts w:ascii="Times New Roman" w:hAnsi="Times New Roman"/>
          <w:sz w:val="24"/>
          <w:szCs w:val="24"/>
        </w:rPr>
        <w:t xml:space="preserve"> Индивид. Четыре типа Личности. Такие же четыре типа Индивидуальности.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Индивидуальность Планеты</w:t>
      </w:r>
      <w:r>
        <w:rPr>
          <w:rFonts w:ascii="Times New Roman" w:hAnsi="Times New Roman"/>
          <w:sz w:val="24"/>
          <w:szCs w:val="24"/>
        </w:rPr>
        <w:t xml:space="preserve"> – </w:t>
      </w:r>
      <w:r w:rsidRPr="00B877D4">
        <w:rPr>
          <w:rFonts w:ascii="Times New Roman" w:hAnsi="Times New Roman"/>
          <w:sz w:val="24"/>
          <w:szCs w:val="24"/>
        </w:rPr>
        <w:t>Философия,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Индивидуальность Метагалактики</w:t>
      </w:r>
      <w:r>
        <w:rPr>
          <w:rFonts w:ascii="Times New Roman" w:hAnsi="Times New Roman"/>
          <w:sz w:val="24"/>
          <w:szCs w:val="24"/>
        </w:rPr>
        <w:t xml:space="preserve"> – </w:t>
      </w:r>
      <w:r w:rsidRPr="00B877D4">
        <w:rPr>
          <w:rFonts w:ascii="Times New Roman" w:hAnsi="Times New Roman"/>
          <w:sz w:val="24"/>
          <w:szCs w:val="24"/>
        </w:rPr>
        <w:t>Наука,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Индивидуальность Высокой Цельной Реальности</w:t>
      </w:r>
      <w:r>
        <w:rPr>
          <w:rFonts w:ascii="Times New Roman" w:hAnsi="Times New Roman"/>
          <w:sz w:val="24"/>
          <w:szCs w:val="24"/>
        </w:rPr>
        <w:t xml:space="preserve"> – </w:t>
      </w:r>
      <w:r w:rsidRPr="00B877D4">
        <w:rPr>
          <w:rFonts w:ascii="Times New Roman" w:hAnsi="Times New Roman"/>
          <w:sz w:val="24"/>
          <w:szCs w:val="24"/>
        </w:rPr>
        <w:t>Психодинамика,</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Индивидуальность Изначально Вышестоящего Отца</w:t>
      </w:r>
      <w:r>
        <w:rPr>
          <w:rFonts w:ascii="Times New Roman" w:hAnsi="Times New Roman"/>
          <w:sz w:val="24"/>
          <w:szCs w:val="24"/>
        </w:rPr>
        <w:t xml:space="preserve"> – </w:t>
      </w:r>
      <w:r w:rsidRPr="00B877D4">
        <w:rPr>
          <w:rFonts w:ascii="Times New Roman" w:hAnsi="Times New Roman"/>
          <w:sz w:val="24"/>
          <w:szCs w:val="24"/>
        </w:rPr>
        <w:t>Ипостасность, Творящий Синтез, Высшая Школа Синтеза</w:t>
      </w:r>
      <w:r>
        <w:rPr>
          <w:rFonts w:ascii="Times New Roman" w:hAnsi="Times New Roman"/>
          <w:sz w:val="24"/>
          <w:szCs w:val="24"/>
        </w:rPr>
        <w:t>. П</w:t>
      </w:r>
      <w:r w:rsidRPr="00B877D4">
        <w:rPr>
          <w:rFonts w:ascii="Times New Roman" w:hAnsi="Times New Roman"/>
          <w:sz w:val="24"/>
          <w:szCs w:val="24"/>
        </w:rPr>
        <w:t>ожалуйста.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то, что я сейчас говорю, тоже правильно. Правда, Горизонт совпадает? Мы чётко о Метагалактической Личности. Я ничего не сказал </w:t>
      </w:r>
      <w:r w:rsidRPr="00FD21B6">
        <w:rPr>
          <w:rFonts w:ascii="Times New Roman" w:hAnsi="Times New Roman"/>
          <w:b/>
          <w:sz w:val="24"/>
          <w:szCs w:val="24"/>
        </w:rPr>
        <w:t>о Высокой Цельной Реальности. Это другой вид раскладки Человека</w:t>
      </w:r>
      <w:r w:rsidRPr="00B877D4">
        <w:rPr>
          <w:rFonts w:ascii="Times New Roman" w:hAnsi="Times New Roman"/>
          <w:sz w:val="24"/>
          <w:szCs w:val="24"/>
        </w:rPr>
        <w:t xml:space="preserve">. Но он уже соотносится не с </w:t>
      </w:r>
      <w:r>
        <w:rPr>
          <w:rFonts w:ascii="Times New Roman" w:hAnsi="Times New Roman"/>
          <w:sz w:val="24"/>
          <w:szCs w:val="24"/>
        </w:rPr>
        <w:t>Н</w:t>
      </w:r>
      <w:r w:rsidRPr="00B877D4">
        <w:rPr>
          <w:rFonts w:ascii="Times New Roman" w:hAnsi="Times New Roman"/>
          <w:sz w:val="24"/>
          <w:szCs w:val="24"/>
        </w:rPr>
        <w:t>ацией, а с чем? Ну, личность Планеты, личность Метагалактики… Сейчас будете смеяться</w:t>
      </w:r>
      <w:r>
        <w:rPr>
          <w:rFonts w:ascii="Times New Roman" w:hAnsi="Times New Roman"/>
          <w:sz w:val="24"/>
          <w:szCs w:val="24"/>
        </w:rPr>
        <w:t xml:space="preserve"> – </w:t>
      </w:r>
      <w:r w:rsidRPr="00FD21B6">
        <w:rPr>
          <w:rFonts w:ascii="Times New Roman" w:hAnsi="Times New Roman"/>
          <w:b/>
          <w:sz w:val="24"/>
          <w:szCs w:val="24"/>
        </w:rPr>
        <w:t>с Иерархией</w:t>
      </w:r>
      <w:r w:rsidRPr="00B877D4">
        <w:rPr>
          <w:rFonts w:ascii="Times New Roman" w:hAnsi="Times New Roman"/>
          <w:sz w:val="24"/>
          <w:szCs w:val="24"/>
        </w:rPr>
        <w:t>. Питерцы</w:t>
      </w:r>
      <w:r>
        <w:rPr>
          <w:rFonts w:ascii="Times New Roman" w:hAnsi="Times New Roman"/>
          <w:sz w:val="24"/>
          <w:szCs w:val="24"/>
        </w:rPr>
        <w:t xml:space="preserve"> –</w:t>
      </w:r>
      <w:r w:rsidRPr="00B877D4">
        <w:rPr>
          <w:rFonts w:ascii="Times New Roman" w:hAnsi="Times New Roman"/>
          <w:sz w:val="24"/>
          <w:szCs w:val="24"/>
        </w:rPr>
        <w:t xml:space="preserve"> это ваше всё. Потому что Иерархия управляет Материей. И если я противопоставил </w:t>
      </w:r>
      <w:r w:rsidRPr="00B877D4">
        <w:rPr>
          <w:rFonts w:ascii="Times New Roman" w:hAnsi="Times New Roman"/>
          <w:i/>
          <w:sz w:val="24"/>
          <w:szCs w:val="24"/>
        </w:rPr>
        <w:t>Личность Планеты</w:t>
      </w:r>
      <w:r>
        <w:rPr>
          <w:rFonts w:ascii="Times New Roman" w:hAnsi="Times New Roman"/>
          <w:i/>
          <w:sz w:val="24"/>
          <w:szCs w:val="24"/>
        </w:rPr>
        <w:t xml:space="preserve"> –</w:t>
      </w:r>
      <w:r w:rsidRPr="00B877D4">
        <w:rPr>
          <w:rFonts w:ascii="Times New Roman" w:hAnsi="Times New Roman"/>
          <w:sz w:val="24"/>
          <w:szCs w:val="24"/>
        </w:rPr>
        <w:t xml:space="preserve"> это одна материя, </w:t>
      </w:r>
      <w:r w:rsidRPr="00B877D4">
        <w:rPr>
          <w:rFonts w:ascii="Times New Roman" w:hAnsi="Times New Roman"/>
          <w:i/>
          <w:sz w:val="24"/>
          <w:szCs w:val="24"/>
        </w:rPr>
        <w:t>Личности Метагалактики</w:t>
      </w:r>
      <w:r>
        <w:rPr>
          <w:rFonts w:ascii="Times New Roman" w:hAnsi="Times New Roman"/>
          <w:sz w:val="24"/>
          <w:szCs w:val="24"/>
        </w:rPr>
        <w:t xml:space="preserve"> –</w:t>
      </w:r>
      <w:r w:rsidRPr="00B877D4">
        <w:rPr>
          <w:rFonts w:ascii="Times New Roman" w:hAnsi="Times New Roman"/>
          <w:sz w:val="24"/>
          <w:szCs w:val="24"/>
        </w:rPr>
        <w:t xml:space="preserve"> это другая материя, плюс </w:t>
      </w:r>
      <w:r w:rsidRPr="00B877D4">
        <w:rPr>
          <w:rFonts w:ascii="Times New Roman" w:hAnsi="Times New Roman"/>
          <w:i/>
          <w:sz w:val="24"/>
          <w:szCs w:val="24"/>
        </w:rPr>
        <w:t>Реальность</w:t>
      </w:r>
      <w:r w:rsidRPr="00B877D4">
        <w:rPr>
          <w:rFonts w:ascii="Times New Roman" w:hAnsi="Times New Roman"/>
          <w:sz w:val="24"/>
          <w:szCs w:val="24"/>
        </w:rPr>
        <w:t xml:space="preserve">, плюс </w:t>
      </w:r>
      <w:r w:rsidRPr="00B877D4">
        <w:rPr>
          <w:rFonts w:ascii="Times New Roman" w:hAnsi="Times New Roman"/>
          <w:i/>
          <w:sz w:val="24"/>
          <w:szCs w:val="24"/>
        </w:rPr>
        <w:t>Изначально Вышестоящий Отец</w:t>
      </w:r>
      <w:r>
        <w:rPr>
          <w:rFonts w:ascii="Times New Roman" w:hAnsi="Times New Roman"/>
          <w:i/>
          <w:sz w:val="24"/>
          <w:szCs w:val="24"/>
        </w:rPr>
        <w:t xml:space="preserve"> –</w:t>
      </w:r>
      <w:r w:rsidRPr="00B877D4">
        <w:rPr>
          <w:rFonts w:ascii="Times New Roman" w:hAnsi="Times New Roman"/>
          <w:sz w:val="24"/>
          <w:szCs w:val="24"/>
        </w:rPr>
        <w:t xml:space="preserve"> это четыре вида разных выражений </w:t>
      </w:r>
      <w:r w:rsidRPr="00B877D4">
        <w:rPr>
          <w:rFonts w:ascii="Times New Roman" w:hAnsi="Times New Roman"/>
          <w:b/>
          <w:sz w:val="24"/>
          <w:szCs w:val="24"/>
        </w:rPr>
        <w:t>в</w:t>
      </w:r>
      <w:r w:rsidRPr="00B877D4">
        <w:rPr>
          <w:rFonts w:ascii="Times New Roman" w:hAnsi="Times New Roman"/>
          <w:sz w:val="24"/>
          <w:szCs w:val="24"/>
        </w:rPr>
        <w:t xml:space="preserve"> материи, то это специфика уже иерархических действий.</w:t>
      </w:r>
      <w:r>
        <w:rPr>
          <w:rFonts w:ascii="Times New Roman" w:hAnsi="Times New Roman"/>
          <w:sz w:val="24"/>
          <w:szCs w:val="24"/>
        </w:rPr>
        <w:t xml:space="preserve"> </w:t>
      </w:r>
      <w:r w:rsidRPr="00B877D4">
        <w:rPr>
          <w:rFonts w:ascii="Times New Roman" w:hAnsi="Times New Roman"/>
          <w:sz w:val="24"/>
          <w:szCs w:val="24"/>
        </w:rPr>
        <w:t>Ответил?</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Поэтому я здесь делаю акцент на 6-й Горизонт, всё-таки у нас 6-й Профсинтез и Теургия с Генезисом. То есть, я сознательно специфизируюсь 6-м Горизонтом. И даже все темы, что мы давали, вроде бы, не с 6-го Горизонта, я всё равно старался выразить теургически 6-м Горизонтом, там</w:t>
      </w:r>
      <w:r>
        <w:rPr>
          <w:rFonts w:ascii="Times New Roman" w:hAnsi="Times New Roman"/>
          <w:sz w:val="24"/>
          <w:szCs w:val="24"/>
        </w:rPr>
        <w:t>,</w:t>
      </w:r>
      <w:r w:rsidRPr="00B877D4">
        <w:rPr>
          <w:rFonts w:ascii="Times New Roman" w:hAnsi="Times New Roman"/>
          <w:sz w:val="24"/>
          <w:szCs w:val="24"/>
        </w:rPr>
        <w:t xml:space="preserve"> задания соответствующие. Вот вы попробуйте это увидеть. Это как раз и есть разнообразие Синтеза.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Так, та же записка и пошли </w:t>
      </w:r>
      <w:r>
        <w:rPr>
          <w:rFonts w:ascii="Times New Roman" w:hAnsi="Times New Roman"/>
          <w:sz w:val="24"/>
          <w:szCs w:val="24"/>
        </w:rPr>
        <w:t xml:space="preserve">в </w:t>
      </w:r>
      <w:r w:rsidRPr="00B877D4">
        <w:rPr>
          <w:rFonts w:ascii="Times New Roman" w:hAnsi="Times New Roman"/>
          <w:sz w:val="24"/>
          <w:szCs w:val="24"/>
        </w:rPr>
        <w:t>массу проблем. Строчить не надо, можно потом на перерыве подойти и всё спросить. Я даже знаю, кт</w:t>
      </w:r>
      <w:r>
        <w:rPr>
          <w:rFonts w:ascii="Times New Roman" w:hAnsi="Times New Roman"/>
          <w:sz w:val="24"/>
          <w:szCs w:val="24"/>
        </w:rPr>
        <w:t>о это пишет, хотя подписи нет. Видите,</w:t>
      </w:r>
      <w:r w:rsidRPr="00B877D4">
        <w:rPr>
          <w:rFonts w:ascii="Times New Roman" w:hAnsi="Times New Roman"/>
          <w:sz w:val="24"/>
          <w:szCs w:val="24"/>
        </w:rPr>
        <w:t xml:space="preserve"> сам себя продал, сразу, только скажи, чем пишешь</w:t>
      </w:r>
      <w:r>
        <w:rPr>
          <w:rFonts w:ascii="Times New Roman" w:hAnsi="Times New Roman"/>
          <w:sz w:val="24"/>
          <w:szCs w:val="24"/>
        </w:rPr>
        <w:t xml:space="preserve">, – </w:t>
      </w:r>
      <w:r w:rsidRPr="00B877D4">
        <w:rPr>
          <w:rFonts w:ascii="Times New Roman" w:hAnsi="Times New Roman"/>
          <w:sz w:val="24"/>
          <w:szCs w:val="24"/>
        </w:rPr>
        <w:t>сразу раз, и голос подаётся, и всё понятно.</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«Раньше мы в Синтезе…»</w:t>
      </w:r>
      <w:r w:rsidRPr="00B877D4">
        <w:rPr>
          <w:rFonts w:ascii="Times New Roman" w:hAnsi="Times New Roman"/>
          <w:sz w:val="24"/>
          <w:szCs w:val="24"/>
        </w:rPr>
        <w:t xml:space="preserve"> Мы всегда в Синтезе, раньше у меня не бывает. Синтез</w:t>
      </w:r>
      <w:r>
        <w:rPr>
          <w:rFonts w:ascii="Times New Roman" w:hAnsi="Times New Roman"/>
          <w:sz w:val="24"/>
          <w:szCs w:val="24"/>
        </w:rPr>
        <w:t xml:space="preserve"> –</w:t>
      </w:r>
      <w:r w:rsidRPr="00B877D4">
        <w:rPr>
          <w:rFonts w:ascii="Times New Roman" w:hAnsi="Times New Roman"/>
          <w:sz w:val="24"/>
          <w:szCs w:val="24"/>
        </w:rPr>
        <w:t xml:space="preserve"> он всеобъемлющ. Это так, на всякий случай</w:t>
      </w:r>
      <w:r>
        <w:rPr>
          <w:rFonts w:ascii="Times New Roman" w:hAnsi="Times New Roman"/>
          <w:sz w:val="24"/>
          <w:szCs w:val="24"/>
        </w:rPr>
        <w:t>.</w:t>
      </w:r>
      <w:r w:rsidRPr="00B877D4">
        <w:rPr>
          <w:rFonts w:ascii="Times New Roman" w:hAnsi="Times New Roman"/>
          <w:sz w:val="24"/>
          <w:szCs w:val="24"/>
        </w:rPr>
        <w:t xml:space="preserve"> </w:t>
      </w:r>
      <w:r w:rsidRPr="00B877D4">
        <w:rPr>
          <w:rFonts w:ascii="Times New Roman" w:hAnsi="Times New Roman"/>
          <w:i/>
          <w:sz w:val="24"/>
          <w:szCs w:val="24"/>
        </w:rPr>
        <w:t xml:space="preserve">«… </w:t>
      </w:r>
      <w:r>
        <w:rPr>
          <w:rFonts w:ascii="Times New Roman" w:hAnsi="Times New Roman"/>
          <w:i/>
          <w:sz w:val="24"/>
          <w:szCs w:val="24"/>
        </w:rPr>
        <w:t>г</w:t>
      </w:r>
      <w:r w:rsidRPr="00B877D4">
        <w:rPr>
          <w:rFonts w:ascii="Times New Roman" w:hAnsi="Times New Roman"/>
          <w:i/>
          <w:sz w:val="24"/>
          <w:szCs w:val="24"/>
        </w:rPr>
        <w:t>оворили, что Личность</w:t>
      </w:r>
      <w:r>
        <w:rPr>
          <w:rFonts w:ascii="Times New Roman" w:hAnsi="Times New Roman"/>
          <w:i/>
          <w:sz w:val="24"/>
          <w:szCs w:val="24"/>
        </w:rPr>
        <w:t xml:space="preserve"> – </w:t>
      </w:r>
      <w:r w:rsidRPr="00B877D4">
        <w:rPr>
          <w:rFonts w:ascii="Times New Roman" w:hAnsi="Times New Roman"/>
          <w:i/>
          <w:sz w:val="24"/>
          <w:szCs w:val="24"/>
        </w:rPr>
        <w:t>это объём Света»</w:t>
      </w:r>
      <w:r w:rsidRPr="00B877D4">
        <w:rPr>
          <w:rFonts w:ascii="Times New Roman" w:hAnsi="Times New Roman"/>
          <w:sz w:val="24"/>
          <w:szCs w:val="24"/>
        </w:rPr>
        <w:t>. Правильно, ты правильно написала</w:t>
      </w:r>
      <w:r>
        <w:rPr>
          <w:rFonts w:ascii="Times New Roman" w:hAnsi="Times New Roman"/>
          <w:sz w:val="24"/>
          <w:szCs w:val="24"/>
        </w:rPr>
        <w:t>:</w:t>
      </w:r>
      <w:r w:rsidRPr="00B877D4">
        <w:rPr>
          <w:rFonts w:ascii="Times New Roman" w:hAnsi="Times New Roman"/>
          <w:sz w:val="24"/>
          <w:szCs w:val="24"/>
        </w:rPr>
        <w:t xml:space="preserve"> </w:t>
      </w:r>
      <w:r w:rsidRPr="00B877D4">
        <w:rPr>
          <w:rFonts w:ascii="Times New Roman" w:hAnsi="Times New Roman"/>
          <w:i/>
          <w:sz w:val="24"/>
          <w:szCs w:val="24"/>
        </w:rPr>
        <w:t>раньше мы в Синтезе говорили</w:t>
      </w:r>
      <w:r w:rsidRPr="00B877D4">
        <w:rPr>
          <w:rFonts w:ascii="Times New Roman" w:hAnsi="Times New Roman"/>
          <w:sz w:val="24"/>
          <w:szCs w:val="24"/>
        </w:rPr>
        <w:t>. А на 6-м Горизонте объём Света может быть? Для кого? Вот подумайте, что я сегодня говорил. Подумайте только, внимательно вспомните, что я сегодня говорил. Сейчас приколемся. Что мы н</w:t>
      </w:r>
      <w:r>
        <w:rPr>
          <w:rFonts w:ascii="Times New Roman" w:hAnsi="Times New Roman"/>
          <w:sz w:val="24"/>
          <w:szCs w:val="24"/>
        </w:rPr>
        <w:t>а сегодняшний день понимаем из Л</w:t>
      </w:r>
      <w:r w:rsidRPr="00B877D4">
        <w:rPr>
          <w:rFonts w:ascii="Times New Roman" w:hAnsi="Times New Roman"/>
          <w:sz w:val="24"/>
          <w:szCs w:val="24"/>
        </w:rPr>
        <w:t>ичности, исходя из стяжённого? Ни</w:t>
      </w:r>
      <w:r w:rsidRPr="00F959D6">
        <w:rPr>
          <w:rFonts w:ascii="Times New Roman" w:hAnsi="Times New Roman"/>
          <w:sz w:val="24"/>
          <w:szCs w:val="24"/>
        </w:rPr>
        <w:t xml:space="preserve"> </w:t>
      </w:r>
      <w:r>
        <w:rPr>
          <w:rFonts w:ascii="Times New Roman" w:hAnsi="Times New Roman"/>
          <w:sz w:val="24"/>
          <w:szCs w:val="24"/>
        </w:rPr>
        <w:t xml:space="preserve">фига. Отвечаю – </w:t>
      </w:r>
      <w:r w:rsidRPr="00B877D4">
        <w:rPr>
          <w:rFonts w:ascii="Times New Roman" w:hAnsi="Times New Roman"/>
          <w:sz w:val="24"/>
          <w:szCs w:val="24"/>
        </w:rPr>
        <w:t xml:space="preserve">не понимаем и понимать не будем, поэтому я сказал, что это надо взращивать. </w:t>
      </w:r>
      <w:r w:rsidRPr="00B877D4">
        <w:rPr>
          <w:rFonts w:ascii="Times New Roman" w:hAnsi="Times New Roman"/>
          <w:i/>
          <w:sz w:val="24"/>
          <w:szCs w:val="24"/>
        </w:rPr>
        <w:t>«Да, пожалуйста</w:t>
      </w:r>
      <w:r>
        <w:rPr>
          <w:rFonts w:ascii="Times New Roman" w:hAnsi="Times New Roman"/>
          <w:i/>
          <w:sz w:val="24"/>
          <w:szCs w:val="24"/>
        </w:rPr>
        <w:t>,</w:t>
      </w:r>
      <w:r w:rsidRPr="00B877D4">
        <w:rPr>
          <w:rFonts w:ascii="Times New Roman" w:hAnsi="Times New Roman"/>
          <w:i/>
          <w:sz w:val="24"/>
          <w:szCs w:val="24"/>
        </w:rPr>
        <w:t xml:space="preserve"> актуальнее личности</w:t>
      </w:r>
      <w:r>
        <w:rPr>
          <w:rFonts w:ascii="Times New Roman" w:hAnsi="Times New Roman"/>
          <w:i/>
          <w:sz w:val="24"/>
          <w:szCs w:val="24"/>
        </w:rPr>
        <w:t>…</w:t>
      </w:r>
      <w:r w:rsidRPr="00B877D4">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Дай, пожалуйста, актуальное определение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Дай. Дай, пожалуйста. Актуально, что?</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A10C78">
        <w:rPr>
          <w:rFonts w:ascii="Times New Roman" w:hAnsi="Times New Roman"/>
          <w:b/>
          <w:i/>
          <w:sz w:val="24"/>
          <w:szCs w:val="24"/>
        </w:rPr>
        <w:t>Определение Личности</w:t>
      </w:r>
      <w:r w:rsidRPr="00B877D4">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Самое актуальное: </w:t>
      </w:r>
      <w:r w:rsidRPr="00A10C78">
        <w:rPr>
          <w:rFonts w:ascii="Times New Roman" w:hAnsi="Times New Roman"/>
          <w:b/>
          <w:sz w:val="24"/>
          <w:szCs w:val="24"/>
        </w:rPr>
        <w:t>Генезис Теургии реальностностью выражения</w:t>
      </w:r>
      <w:r w:rsidRPr="00A10C78">
        <w:rPr>
          <w:rFonts w:ascii="Times New Roman" w:hAnsi="Times New Roman"/>
          <w:sz w:val="24"/>
          <w:szCs w:val="24"/>
        </w:rPr>
        <w:t>.</w:t>
      </w:r>
      <w:r>
        <w:rPr>
          <w:rFonts w:ascii="Times New Roman" w:hAnsi="Times New Roman"/>
          <w:sz w:val="24"/>
          <w:szCs w:val="24"/>
        </w:rPr>
        <w:t xml:space="preserve"> </w:t>
      </w:r>
      <w:r w:rsidRPr="00B877D4">
        <w:rPr>
          <w:rFonts w:ascii="Times New Roman" w:hAnsi="Times New Roman"/>
          <w:sz w:val="24"/>
          <w:szCs w:val="24"/>
        </w:rPr>
        <w:t xml:space="preserve">Я актуальность прописал. Здесь нужно было актуальность ответить. Генезис Теургии реальностностью выражения. </w:t>
      </w:r>
      <w:r w:rsidRPr="00A10C78">
        <w:rPr>
          <w:rFonts w:ascii="Times New Roman" w:hAnsi="Times New Roman"/>
          <w:b/>
          <w:sz w:val="24"/>
          <w:szCs w:val="24"/>
        </w:rPr>
        <w:t>Личность – это реальность выражения по факту</w:t>
      </w:r>
      <w:r w:rsidRPr="00B877D4">
        <w:rPr>
          <w:rFonts w:ascii="Times New Roman" w:hAnsi="Times New Roman"/>
          <w:sz w:val="24"/>
          <w:szCs w:val="24"/>
        </w:rPr>
        <w:t>, у меня есть некий свой генезис, и при личном выражении моим внутренним генезисом я развёртываю теургию, тогда получается выражение. Если я не развёртываю теургию моим генезисом, у меня реальностного выражения не получается. Сюда нужно ещё добавить синтез реальностей, и вы поймёте актуальность другой формулировки товарищей.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Пока не забыл: о Свете и Любви.</w:t>
      </w:r>
      <w:r>
        <w:rPr>
          <w:rFonts w:ascii="Times New Roman" w:hAnsi="Times New Roman"/>
          <w:sz w:val="24"/>
          <w:szCs w:val="24"/>
        </w:rPr>
        <w:t xml:space="preserve"> </w:t>
      </w:r>
      <w:r w:rsidRPr="00B877D4">
        <w:rPr>
          <w:rFonts w:ascii="Times New Roman" w:hAnsi="Times New Roman"/>
          <w:sz w:val="24"/>
          <w:szCs w:val="24"/>
        </w:rPr>
        <w:t xml:space="preserve">Мы сейчас разобрали четыре вида Личности. </w:t>
      </w:r>
      <w:r w:rsidRPr="00A10C78">
        <w:rPr>
          <w:rFonts w:ascii="Times New Roman" w:hAnsi="Times New Roman"/>
          <w:b/>
          <w:sz w:val="24"/>
          <w:szCs w:val="24"/>
        </w:rPr>
        <w:t>Личность Метагалактическая – это Дух и Мудрость</w:t>
      </w:r>
      <w:r w:rsidRPr="00B877D4">
        <w:rPr>
          <w:rFonts w:ascii="Times New Roman" w:hAnsi="Times New Roman"/>
          <w:sz w:val="24"/>
          <w:szCs w:val="24"/>
        </w:rPr>
        <w:t xml:space="preserve">. Но если мы идём на шаг ниже в </w:t>
      </w:r>
      <w:r w:rsidRPr="00A10C78">
        <w:rPr>
          <w:rFonts w:ascii="Times New Roman" w:hAnsi="Times New Roman"/>
          <w:b/>
          <w:sz w:val="24"/>
          <w:szCs w:val="24"/>
        </w:rPr>
        <w:t>Личность Планетарную</w:t>
      </w:r>
      <w:r w:rsidRPr="00B877D4">
        <w:rPr>
          <w:rFonts w:ascii="Times New Roman" w:hAnsi="Times New Roman"/>
          <w:sz w:val="24"/>
          <w:szCs w:val="24"/>
        </w:rPr>
        <w:t xml:space="preserve">, то на 5-м Горизонте на этом же Синтезе сегодня я говорил, что там стоит </w:t>
      </w:r>
      <w:r w:rsidRPr="00A10C78">
        <w:rPr>
          <w:rFonts w:ascii="Times New Roman" w:hAnsi="Times New Roman"/>
          <w:b/>
          <w:sz w:val="24"/>
          <w:szCs w:val="24"/>
        </w:rPr>
        <w:t>Свет и Любовь</w:t>
      </w:r>
      <w:r w:rsidRPr="00B877D4">
        <w:rPr>
          <w:rFonts w:ascii="Times New Roman" w:hAnsi="Times New Roman"/>
          <w:sz w:val="24"/>
          <w:szCs w:val="24"/>
        </w:rPr>
        <w:t xml:space="preserve">. Поэтому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Личность Планеты</w:t>
      </w:r>
      <w:r>
        <w:rPr>
          <w:rFonts w:ascii="Times New Roman" w:hAnsi="Times New Roman"/>
          <w:sz w:val="24"/>
          <w:szCs w:val="24"/>
        </w:rPr>
        <w:t xml:space="preserve"> – </w:t>
      </w:r>
      <w:r w:rsidRPr="00B877D4">
        <w:rPr>
          <w:rFonts w:ascii="Times New Roman" w:hAnsi="Times New Roman"/>
          <w:sz w:val="24"/>
          <w:szCs w:val="24"/>
        </w:rPr>
        <w:t xml:space="preserve">Свет и Любовь,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Личность Метагалактики</w:t>
      </w:r>
      <w:r>
        <w:rPr>
          <w:rFonts w:ascii="Times New Roman" w:hAnsi="Times New Roman"/>
          <w:sz w:val="24"/>
          <w:szCs w:val="24"/>
        </w:rPr>
        <w:t xml:space="preserve"> – </w:t>
      </w:r>
      <w:r w:rsidRPr="00B877D4">
        <w:rPr>
          <w:rFonts w:ascii="Times New Roman" w:hAnsi="Times New Roman"/>
          <w:sz w:val="24"/>
          <w:szCs w:val="24"/>
        </w:rPr>
        <w:t>Дух и Мудрость,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Личность Высокой Цельной Реальности</w:t>
      </w:r>
      <w:r>
        <w:rPr>
          <w:rFonts w:ascii="Times New Roman" w:hAnsi="Times New Roman"/>
          <w:sz w:val="24"/>
          <w:szCs w:val="24"/>
        </w:rPr>
        <w:t xml:space="preserve"> – </w:t>
      </w:r>
      <w:r w:rsidRPr="00B877D4">
        <w:rPr>
          <w:rFonts w:ascii="Times New Roman" w:hAnsi="Times New Roman"/>
          <w:sz w:val="24"/>
          <w:szCs w:val="24"/>
        </w:rPr>
        <w:t xml:space="preserve">Огонь и Воля,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 Личность Синтезности</w:t>
      </w:r>
      <w:r>
        <w:rPr>
          <w:rFonts w:ascii="Times New Roman" w:hAnsi="Times New Roman"/>
          <w:sz w:val="24"/>
          <w:szCs w:val="24"/>
        </w:rPr>
        <w:t xml:space="preserve"> – </w:t>
      </w:r>
      <w:r w:rsidRPr="00B877D4">
        <w:rPr>
          <w:rFonts w:ascii="Times New Roman" w:hAnsi="Times New Roman"/>
          <w:sz w:val="24"/>
          <w:szCs w:val="24"/>
        </w:rPr>
        <w:t>Поядающий Огонь и Синтез.</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личности, которую я сейчас дал актуально для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Но </w:t>
      </w:r>
      <w:r w:rsidRPr="009E3A8D">
        <w:rPr>
          <w:rFonts w:ascii="Times New Roman" w:hAnsi="Times New Roman"/>
          <w:sz w:val="24"/>
          <w:szCs w:val="24"/>
        </w:rPr>
        <w:t xml:space="preserve">актуальнее всего для современного состояния </w:t>
      </w:r>
      <w:r>
        <w:rPr>
          <w:rFonts w:ascii="Times New Roman" w:hAnsi="Times New Roman"/>
          <w:sz w:val="24"/>
          <w:szCs w:val="24"/>
        </w:rPr>
        <w:t>Н</w:t>
      </w:r>
      <w:r w:rsidRPr="009E3A8D">
        <w:rPr>
          <w:rFonts w:ascii="Times New Roman" w:hAnsi="Times New Roman"/>
          <w:sz w:val="24"/>
          <w:szCs w:val="24"/>
        </w:rPr>
        <w:t xml:space="preserve">ации России </w:t>
      </w:r>
      <w:r>
        <w:rPr>
          <w:rFonts w:ascii="Times New Roman" w:hAnsi="Times New Roman"/>
          <w:sz w:val="24"/>
          <w:szCs w:val="24"/>
        </w:rPr>
        <w:t xml:space="preserve">– </w:t>
      </w:r>
      <w:r w:rsidRPr="009E3A8D">
        <w:rPr>
          <w:rFonts w:ascii="Times New Roman" w:hAnsi="Times New Roman"/>
          <w:sz w:val="24"/>
          <w:szCs w:val="24"/>
        </w:rPr>
        <w:t>это воспитание Метагалактической Нации из Нации России, Метагалактиче</w:t>
      </w:r>
      <w:r>
        <w:rPr>
          <w:rFonts w:ascii="Times New Roman" w:hAnsi="Times New Roman"/>
          <w:sz w:val="24"/>
          <w:szCs w:val="24"/>
        </w:rPr>
        <w:t>ской Нации России. И из Личностей</w:t>
      </w:r>
      <w:r w:rsidRPr="009E3A8D">
        <w:rPr>
          <w:rFonts w:ascii="Times New Roman" w:hAnsi="Times New Roman"/>
          <w:sz w:val="24"/>
          <w:szCs w:val="24"/>
        </w:rPr>
        <w:t xml:space="preserve"> России</w:t>
      </w:r>
      <w:r>
        <w:rPr>
          <w:rFonts w:ascii="Times New Roman" w:hAnsi="Times New Roman"/>
          <w:sz w:val="24"/>
          <w:szCs w:val="24"/>
        </w:rPr>
        <w:t xml:space="preserve"> – </w:t>
      </w:r>
      <w:r w:rsidRPr="009E3A8D">
        <w:rPr>
          <w:rFonts w:ascii="Times New Roman" w:hAnsi="Times New Roman"/>
          <w:sz w:val="24"/>
          <w:szCs w:val="24"/>
        </w:rPr>
        <w:t xml:space="preserve">Метагалактической Личности России. Поэтому </w:t>
      </w:r>
      <w:r w:rsidRPr="002D36EE">
        <w:rPr>
          <w:rFonts w:ascii="Times New Roman" w:hAnsi="Times New Roman"/>
          <w:b/>
          <w:sz w:val="24"/>
          <w:szCs w:val="24"/>
        </w:rPr>
        <w:t xml:space="preserve">актуальней всего Личность выражать </w:t>
      </w:r>
      <w:r w:rsidRPr="002D36EE">
        <w:rPr>
          <w:rFonts w:ascii="Times New Roman" w:hAnsi="Times New Roman"/>
          <w:b/>
          <w:sz w:val="24"/>
          <w:szCs w:val="24"/>
        </w:rPr>
        <w:lastRenderedPageBreak/>
        <w:t>шестым горизонтом, Духом и Мудростью</w:t>
      </w:r>
      <w:r w:rsidRPr="009E3A8D">
        <w:rPr>
          <w:rFonts w:ascii="Times New Roman" w:hAnsi="Times New Roman"/>
          <w:sz w:val="24"/>
          <w:szCs w:val="24"/>
        </w:rPr>
        <w:t>, которого очень часто не хватает нашим Личностям по жизни. А Свет да Любовь</w:t>
      </w:r>
      <w:r>
        <w:rPr>
          <w:rFonts w:ascii="Times New Roman" w:hAnsi="Times New Roman"/>
          <w:sz w:val="24"/>
          <w:szCs w:val="24"/>
        </w:rPr>
        <w:t xml:space="preserve"> – </w:t>
      </w:r>
      <w:r w:rsidRPr="009E3A8D">
        <w:rPr>
          <w:rFonts w:ascii="Times New Roman" w:hAnsi="Times New Roman"/>
          <w:sz w:val="24"/>
          <w:szCs w:val="24"/>
        </w:rPr>
        <w:t xml:space="preserve">это Планетарная Личность, уже хватает. Все в Свете, все в Любви и полная </w:t>
      </w:r>
      <w:r>
        <w:rPr>
          <w:rFonts w:ascii="Times New Roman" w:hAnsi="Times New Roman"/>
          <w:sz w:val="24"/>
          <w:szCs w:val="24"/>
        </w:rPr>
        <w:t>«</w:t>
      </w:r>
      <w:r w:rsidRPr="009E3A8D">
        <w:rPr>
          <w:rFonts w:ascii="Times New Roman" w:hAnsi="Times New Roman"/>
          <w:sz w:val="24"/>
          <w:szCs w:val="24"/>
        </w:rPr>
        <w:t>нихренаська</w:t>
      </w:r>
      <w:r>
        <w:rPr>
          <w:rFonts w:ascii="Times New Roman" w:hAnsi="Times New Roman"/>
          <w:sz w:val="24"/>
          <w:szCs w:val="24"/>
        </w:rPr>
        <w:t>»</w:t>
      </w:r>
      <w:r w:rsidRPr="009E3A8D">
        <w:rPr>
          <w:rFonts w:ascii="Times New Roman" w:hAnsi="Times New Roman"/>
          <w:sz w:val="24"/>
          <w:szCs w:val="24"/>
        </w:rPr>
        <w:t xml:space="preserve"> в Мудрости, как говорил знаменитый </w:t>
      </w:r>
      <w:r w:rsidRPr="002868D4">
        <w:rPr>
          <w:rFonts w:ascii="Times New Roman" w:hAnsi="Times New Roman"/>
          <w:sz w:val="24"/>
          <w:szCs w:val="24"/>
        </w:rPr>
        <w:t>землянин Пухов. Понимаете</w:t>
      </w:r>
      <w:r>
        <w:rPr>
          <w:rFonts w:ascii="Times New Roman" w:hAnsi="Times New Roman"/>
          <w:sz w:val="24"/>
          <w:szCs w:val="24"/>
        </w:rPr>
        <w:t>? А нам нужна Мудрость!</w:t>
      </w:r>
      <w:r w:rsidRPr="009E3A8D">
        <w:rPr>
          <w:rFonts w:ascii="Times New Roman" w:hAnsi="Times New Roman"/>
          <w:sz w:val="24"/>
          <w:szCs w:val="24"/>
        </w:rPr>
        <w:t xml:space="preserve"> Поэтому мы и</w:t>
      </w:r>
      <w:r>
        <w:rPr>
          <w:rFonts w:ascii="Times New Roman" w:hAnsi="Times New Roman"/>
          <w:sz w:val="24"/>
          <w:szCs w:val="24"/>
        </w:rPr>
        <w:t>дём к следующему типу Личности, и</w:t>
      </w:r>
      <w:r w:rsidRPr="009E3A8D">
        <w:rPr>
          <w:rFonts w:ascii="Times New Roman" w:hAnsi="Times New Roman"/>
          <w:sz w:val="24"/>
          <w:szCs w:val="24"/>
        </w:rPr>
        <w:t xml:space="preserve"> я честно </w:t>
      </w:r>
      <w:r>
        <w:rPr>
          <w:rFonts w:ascii="Times New Roman" w:hAnsi="Times New Roman"/>
          <w:sz w:val="24"/>
          <w:szCs w:val="24"/>
        </w:rPr>
        <w:t xml:space="preserve">вот </w:t>
      </w:r>
      <w:r w:rsidRPr="009E3A8D">
        <w:rPr>
          <w:rFonts w:ascii="Times New Roman" w:hAnsi="Times New Roman"/>
          <w:sz w:val="24"/>
          <w:szCs w:val="24"/>
        </w:rPr>
        <w:t>сейчас сказал после перерыва, что этой Личности у нас нет, это первостяжание и первый</w:t>
      </w:r>
      <w:r>
        <w:rPr>
          <w:rFonts w:ascii="Times New Roman" w:hAnsi="Times New Roman"/>
          <w:sz w:val="24"/>
          <w:szCs w:val="24"/>
        </w:rPr>
        <w:t xml:space="preserve"> шаг стяжания Метагалактической </w:t>
      </w:r>
      <w:r w:rsidRPr="009E3A8D">
        <w:rPr>
          <w:rFonts w:ascii="Times New Roman" w:hAnsi="Times New Roman"/>
          <w:sz w:val="24"/>
          <w:szCs w:val="24"/>
        </w:rPr>
        <w:t>Лич</w:t>
      </w:r>
      <w:r>
        <w:rPr>
          <w:rFonts w:ascii="Times New Roman" w:hAnsi="Times New Roman"/>
          <w:sz w:val="24"/>
          <w:szCs w:val="24"/>
        </w:rPr>
        <w:t xml:space="preserve">ности. Значит у нас была какая? – </w:t>
      </w:r>
      <w:r w:rsidRPr="009E3A8D">
        <w:rPr>
          <w:rFonts w:ascii="Times New Roman" w:hAnsi="Times New Roman"/>
          <w:sz w:val="24"/>
          <w:szCs w:val="24"/>
        </w:rPr>
        <w:t>Планетарная. Значит, если Метагалактическая</w:t>
      </w:r>
      <w:r>
        <w:rPr>
          <w:rFonts w:ascii="Times New Roman" w:hAnsi="Times New Roman"/>
          <w:sz w:val="24"/>
          <w:szCs w:val="24"/>
        </w:rPr>
        <w:t xml:space="preserve"> – </w:t>
      </w:r>
      <w:r w:rsidRPr="009E3A8D">
        <w:rPr>
          <w:rFonts w:ascii="Times New Roman" w:hAnsi="Times New Roman"/>
          <w:sz w:val="24"/>
          <w:szCs w:val="24"/>
        </w:rPr>
        <w:t>это Дух и Мудрость, то Планетарная</w:t>
      </w:r>
      <w:r>
        <w:rPr>
          <w:rFonts w:ascii="Times New Roman" w:hAnsi="Times New Roman"/>
          <w:sz w:val="24"/>
          <w:szCs w:val="24"/>
        </w:rPr>
        <w:t xml:space="preserve"> – </w:t>
      </w:r>
      <w:r w:rsidRPr="009E3A8D">
        <w:rPr>
          <w:rFonts w:ascii="Times New Roman" w:hAnsi="Times New Roman"/>
          <w:sz w:val="24"/>
          <w:szCs w:val="24"/>
        </w:rPr>
        <w:t>э</w:t>
      </w:r>
      <w:r>
        <w:rPr>
          <w:rFonts w:ascii="Times New Roman" w:hAnsi="Times New Roman"/>
          <w:sz w:val="24"/>
          <w:szCs w:val="24"/>
        </w:rPr>
        <w:t>то Свет да Любовь. Всё. З</w:t>
      </w:r>
      <w:r w:rsidRPr="009E3A8D">
        <w:rPr>
          <w:rFonts w:ascii="Times New Roman" w:hAnsi="Times New Roman"/>
          <w:sz w:val="24"/>
          <w:szCs w:val="24"/>
        </w:rPr>
        <w:t>начит Высокая Цельная Реальность</w:t>
      </w:r>
      <w:r>
        <w:rPr>
          <w:rFonts w:ascii="Times New Roman" w:hAnsi="Times New Roman"/>
          <w:sz w:val="24"/>
          <w:szCs w:val="24"/>
        </w:rPr>
        <w:t xml:space="preserve"> – это ещё более высокая Личность –</w:t>
      </w:r>
      <w:r w:rsidRPr="009E3A8D">
        <w:rPr>
          <w:rFonts w:ascii="Times New Roman" w:hAnsi="Times New Roman"/>
          <w:sz w:val="24"/>
          <w:szCs w:val="24"/>
        </w:rPr>
        <w:t xml:space="preserve"> это Огонь и Воля, это волевые действия Огня. Но от таких Личностей все наши шарахаются сразу и бегают </w:t>
      </w:r>
      <w:r>
        <w:rPr>
          <w:rFonts w:ascii="Times New Roman" w:hAnsi="Times New Roman"/>
          <w:sz w:val="24"/>
          <w:szCs w:val="24"/>
        </w:rPr>
        <w:t>тоже. У нас есть такие Личности, в</w:t>
      </w:r>
      <w:r w:rsidRPr="009E3A8D">
        <w:rPr>
          <w:rFonts w:ascii="Times New Roman" w:hAnsi="Times New Roman"/>
          <w:sz w:val="24"/>
          <w:szCs w:val="24"/>
        </w:rPr>
        <w:t xml:space="preserve"> это состояние можно войти. </w:t>
      </w:r>
    </w:p>
    <w:p w:rsidR="00BE4DD6" w:rsidRPr="005A4632" w:rsidRDefault="00BE4DD6" w:rsidP="00BE4DD6">
      <w:pPr>
        <w:pStyle w:val="0"/>
        <w:rPr>
          <w:lang w:val="ru-RU"/>
        </w:rPr>
      </w:pPr>
      <w:bookmarkStart w:id="93" w:name="_Toc509398528"/>
      <w:bookmarkStart w:id="94" w:name="_Toc509404918"/>
      <w:r w:rsidRPr="00B02BDF">
        <w:t>Профессионально</w:t>
      </w:r>
      <w:r>
        <w:t xml:space="preserve"> </w:t>
      </w:r>
      <w:r>
        <w:rPr>
          <w:lang w:val="ru-RU"/>
        </w:rPr>
        <w:t>п</w:t>
      </w:r>
      <w:r>
        <w:t>олитическ</w:t>
      </w:r>
      <w:r>
        <w:rPr>
          <w:lang w:val="ru-RU"/>
        </w:rPr>
        <w:t xml:space="preserve">и служим гражданам. </w:t>
      </w:r>
      <w:r w:rsidRPr="009E3A8D">
        <w:t>ИВДИВО Санкт-Петербург</w:t>
      </w:r>
      <w:r>
        <w:rPr>
          <w:lang w:val="ru-RU"/>
        </w:rPr>
        <w:t>. Политика</w:t>
      </w:r>
      <w:bookmarkEnd w:id="93"/>
      <w:bookmarkEnd w:id="94"/>
    </w:p>
    <w:p w:rsidR="00BE4DD6" w:rsidRDefault="00BE4DD6" w:rsidP="00BE4DD6">
      <w:pPr>
        <w:spacing w:after="0" w:line="240" w:lineRule="auto"/>
        <w:ind w:firstLine="454"/>
        <w:jc w:val="both"/>
        <w:rPr>
          <w:rFonts w:ascii="Times New Roman" w:hAnsi="Times New Roman"/>
          <w:sz w:val="24"/>
          <w:szCs w:val="24"/>
        </w:rPr>
      </w:pPr>
      <w:r w:rsidRPr="009E3A8D">
        <w:rPr>
          <w:rFonts w:ascii="Times New Roman" w:hAnsi="Times New Roman"/>
          <w:sz w:val="24"/>
          <w:szCs w:val="24"/>
        </w:rPr>
        <w:t>Мы сегодня и вчера эманируем в ИВДИВО СПб и</w:t>
      </w:r>
      <w:r>
        <w:rPr>
          <w:rFonts w:ascii="Times New Roman" w:hAnsi="Times New Roman"/>
          <w:sz w:val="24"/>
          <w:szCs w:val="24"/>
        </w:rPr>
        <w:t xml:space="preserve"> Ладоги </w:t>
      </w:r>
      <w:r w:rsidRPr="002D36EE">
        <w:rPr>
          <w:rFonts w:ascii="Times New Roman" w:hAnsi="Times New Roman"/>
          <w:b/>
          <w:sz w:val="24"/>
          <w:szCs w:val="24"/>
        </w:rPr>
        <w:t>без указания номера ИВР</w:t>
      </w:r>
      <w:r>
        <w:rPr>
          <w:rFonts w:ascii="Times New Roman" w:hAnsi="Times New Roman"/>
          <w:sz w:val="24"/>
          <w:szCs w:val="24"/>
        </w:rPr>
        <w:t>, а</w:t>
      </w:r>
      <w:r w:rsidRPr="009E3A8D">
        <w:rPr>
          <w:rFonts w:ascii="Times New Roman" w:hAnsi="Times New Roman"/>
          <w:sz w:val="24"/>
          <w:szCs w:val="24"/>
        </w:rPr>
        <w:t xml:space="preserve"> раньше говорили но</w:t>
      </w:r>
      <w:r>
        <w:rPr>
          <w:rFonts w:ascii="Times New Roman" w:hAnsi="Times New Roman"/>
          <w:sz w:val="24"/>
          <w:szCs w:val="24"/>
        </w:rPr>
        <w:t>мера. Почему так? Ответ в шутку</w:t>
      </w:r>
      <w:r w:rsidRPr="004456B7">
        <w:rPr>
          <w:rFonts w:ascii="Times New Roman" w:hAnsi="Times New Roman"/>
          <w:sz w:val="24"/>
          <w:szCs w:val="24"/>
        </w:rPr>
        <w:t>:</w:t>
      </w:r>
      <w:r w:rsidRPr="009E3A8D">
        <w:rPr>
          <w:rFonts w:ascii="Times New Roman" w:hAnsi="Times New Roman"/>
          <w:sz w:val="24"/>
          <w:szCs w:val="24"/>
        </w:rPr>
        <w:t xml:space="preserve"> </w:t>
      </w:r>
      <w:r>
        <w:rPr>
          <w:rFonts w:ascii="Times New Roman" w:hAnsi="Times New Roman"/>
          <w:sz w:val="24"/>
          <w:szCs w:val="24"/>
        </w:rPr>
        <w:t>«</w:t>
      </w:r>
      <w:r w:rsidRPr="009E3A8D">
        <w:rPr>
          <w:rFonts w:ascii="Times New Roman" w:hAnsi="Times New Roman"/>
          <w:sz w:val="24"/>
          <w:szCs w:val="24"/>
        </w:rPr>
        <w:t>Концлагерь закончен</w:t>
      </w:r>
      <w:r>
        <w:rPr>
          <w:rFonts w:ascii="Times New Roman" w:hAnsi="Times New Roman"/>
          <w:sz w:val="24"/>
          <w:szCs w:val="24"/>
        </w:rPr>
        <w:t>!». Ответ по-серьёзному</w:t>
      </w:r>
      <w:r w:rsidRPr="004456B7">
        <w:rPr>
          <w:rFonts w:ascii="Times New Roman" w:hAnsi="Times New Roman"/>
          <w:sz w:val="24"/>
          <w:szCs w:val="24"/>
        </w:rPr>
        <w:t>:</w:t>
      </w:r>
      <w:r w:rsidRPr="009E3A8D">
        <w:rPr>
          <w:rFonts w:ascii="Times New Roman" w:hAnsi="Times New Roman"/>
          <w:sz w:val="24"/>
          <w:szCs w:val="24"/>
        </w:rPr>
        <w:t xml:space="preserve"> </w:t>
      </w:r>
      <w:r w:rsidRPr="002D36EE">
        <w:rPr>
          <w:rFonts w:ascii="Times New Roman" w:hAnsi="Times New Roman"/>
          <w:b/>
          <w:sz w:val="24"/>
          <w:szCs w:val="24"/>
        </w:rPr>
        <w:t>когда говоришь без номера, это доходит до всех граждан, когда говоришь с номером, это доходит только до служащих</w:t>
      </w:r>
      <w:r w:rsidRPr="009E3A8D">
        <w:rPr>
          <w:rFonts w:ascii="Times New Roman" w:hAnsi="Times New Roman"/>
          <w:sz w:val="24"/>
          <w:szCs w:val="24"/>
        </w:rPr>
        <w:t>. Если мы ведём Синтез Нации и Метагалактической Личности, мне намного интересней, чтоб</w:t>
      </w:r>
      <w:r>
        <w:rPr>
          <w:rFonts w:ascii="Times New Roman" w:hAnsi="Times New Roman"/>
          <w:sz w:val="24"/>
          <w:szCs w:val="24"/>
        </w:rPr>
        <w:t>ы</w:t>
      </w:r>
      <w:r w:rsidRPr="009E3A8D">
        <w:rPr>
          <w:rFonts w:ascii="Times New Roman" w:hAnsi="Times New Roman"/>
          <w:sz w:val="24"/>
          <w:szCs w:val="24"/>
        </w:rPr>
        <w:t xml:space="preserve"> это дошло </w:t>
      </w:r>
      <w:r w:rsidRPr="000860C7">
        <w:rPr>
          <w:rFonts w:ascii="Times New Roman" w:hAnsi="Times New Roman"/>
          <w:b/>
          <w:sz w:val="24"/>
          <w:szCs w:val="24"/>
        </w:rPr>
        <w:t>до граждан Питера и Ладоги</w:t>
      </w:r>
      <w:r>
        <w:rPr>
          <w:rFonts w:ascii="Times New Roman" w:hAnsi="Times New Roman"/>
          <w:sz w:val="24"/>
          <w:szCs w:val="24"/>
        </w:rPr>
        <w:t>, чем до вас! Без обид, п</w:t>
      </w:r>
      <w:r w:rsidRPr="009E3A8D">
        <w:rPr>
          <w:rFonts w:ascii="Times New Roman" w:hAnsi="Times New Roman"/>
          <w:sz w:val="24"/>
          <w:szCs w:val="24"/>
        </w:rPr>
        <w:t>отому что вы и так здесь си</w:t>
      </w:r>
      <w:r>
        <w:rPr>
          <w:rFonts w:ascii="Times New Roman" w:hAnsi="Times New Roman"/>
          <w:sz w:val="24"/>
          <w:szCs w:val="24"/>
        </w:rPr>
        <w:t xml:space="preserve">дите. Мы сейчас </w:t>
      </w:r>
      <w:r w:rsidRPr="00FD4F29">
        <w:rPr>
          <w:rFonts w:ascii="Times New Roman" w:hAnsi="Times New Roman"/>
          <w:b/>
          <w:sz w:val="24"/>
          <w:szCs w:val="24"/>
        </w:rPr>
        <w:t>профессионально</w:t>
      </w:r>
      <w:r>
        <w:rPr>
          <w:rFonts w:ascii="Times New Roman" w:hAnsi="Times New Roman"/>
          <w:b/>
          <w:sz w:val="24"/>
          <w:szCs w:val="24"/>
        </w:rPr>
        <w:t xml:space="preserve"> </w:t>
      </w:r>
      <w:r w:rsidRPr="00FD4F29">
        <w:rPr>
          <w:rFonts w:ascii="Times New Roman" w:hAnsi="Times New Roman"/>
          <w:b/>
          <w:sz w:val="24"/>
          <w:szCs w:val="24"/>
        </w:rPr>
        <w:t>политически служим другим</w:t>
      </w:r>
      <w:r>
        <w:rPr>
          <w:rFonts w:ascii="Times New Roman" w:hAnsi="Times New Roman"/>
          <w:sz w:val="24"/>
          <w:szCs w:val="24"/>
        </w:rPr>
        <w:t>, мы разрабатываем тематику, чтобы,</w:t>
      </w:r>
      <w:r w:rsidRPr="009E3A8D">
        <w:rPr>
          <w:rFonts w:ascii="Times New Roman" w:hAnsi="Times New Roman"/>
          <w:sz w:val="24"/>
          <w:szCs w:val="24"/>
        </w:rPr>
        <w:t xml:space="preserve"> взяв её здесь, тут же её отдать другим и любым спо</w:t>
      </w:r>
      <w:r>
        <w:rPr>
          <w:rFonts w:ascii="Times New Roman" w:hAnsi="Times New Roman"/>
          <w:sz w:val="24"/>
          <w:szCs w:val="24"/>
        </w:rPr>
        <w:t>собом сделать помощь. В этом смысл политики!</w:t>
      </w:r>
      <w:r w:rsidRPr="009E3A8D">
        <w:rPr>
          <w:rFonts w:ascii="Times New Roman" w:hAnsi="Times New Roman"/>
          <w:sz w:val="24"/>
          <w:szCs w:val="24"/>
        </w:rPr>
        <w:t xml:space="preserve"> </w:t>
      </w:r>
      <w:r w:rsidRPr="00B02BDF">
        <w:rPr>
          <w:rFonts w:ascii="Times New Roman" w:hAnsi="Times New Roman"/>
          <w:b/>
          <w:sz w:val="24"/>
          <w:szCs w:val="24"/>
        </w:rPr>
        <w:t>Смысл Профессионально</w:t>
      </w:r>
      <w:r>
        <w:rPr>
          <w:rFonts w:ascii="Times New Roman" w:hAnsi="Times New Roman"/>
          <w:b/>
          <w:sz w:val="24"/>
          <w:szCs w:val="24"/>
        </w:rPr>
        <w:t xml:space="preserve"> </w:t>
      </w:r>
      <w:r w:rsidRPr="00B02BDF">
        <w:rPr>
          <w:rFonts w:ascii="Times New Roman" w:hAnsi="Times New Roman"/>
          <w:b/>
          <w:sz w:val="24"/>
          <w:szCs w:val="24"/>
        </w:rPr>
        <w:t>Политического Синтеза в том, что мы обсуждаем темы, разрабатывая которые и действуя которыми, мы автоматически помогаем только другим</w:t>
      </w:r>
      <w:r w:rsidRPr="009E3A8D">
        <w:rPr>
          <w:rFonts w:ascii="Times New Roman" w:hAnsi="Times New Roman"/>
          <w:sz w:val="24"/>
          <w:szCs w:val="24"/>
        </w:rPr>
        <w:t xml:space="preserve">. Этими темами мы не на себя зациклены, как на Синтезе, </w:t>
      </w:r>
      <w:r>
        <w:rPr>
          <w:rFonts w:ascii="Times New Roman" w:hAnsi="Times New Roman"/>
          <w:sz w:val="24"/>
          <w:szCs w:val="24"/>
        </w:rPr>
        <w:t>где мы развиваемся, а</w:t>
      </w:r>
      <w:r w:rsidRPr="009E3A8D">
        <w:rPr>
          <w:rFonts w:ascii="Times New Roman" w:hAnsi="Times New Roman"/>
          <w:sz w:val="24"/>
          <w:szCs w:val="24"/>
        </w:rPr>
        <w:t xml:space="preserve"> в Профессиональн</w:t>
      </w:r>
      <w:r>
        <w:rPr>
          <w:rFonts w:ascii="Times New Roman" w:hAnsi="Times New Roman"/>
          <w:sz w:val="24"/>
          <w:szCs w:val="24"/>
        </w:rPr>
        <w:t xml:space="preserve">о </w:t>
      </w:r>
      <w:r w:rsidRPr="009E3A8D">
        <w:rPr>
          <w:rFonts w:ascii="Times New Roman" w:hAnsi="Times New Roman"/>
          <w:sz w:val="24"/>
          <w:szCs w:val="24"/>
        </w:rPr>
        <w:t>Политическом я стараюсь зациклить на</w:t>
      </w:r>
      <w:r>
        <w:rPr>
          <w:rFonts w:ascii="Times New Roman" w:hAnsi="Times New Roman"/>
          <w:sz w:val="24"/>
          <w:szCs w:val="24"/>
        </w:rPr>
        <w:t xml:space="preserve"> других вокруг нас, сознательно и</w:t>
      </w:r>
      <w:r w:rsidRPr="009E3A8D">
        <w:rPr>
          <w:rFonts w:ascii="Times New Roman" w:hAnsi="Times New Roman"/>
          <w:sz w:val="24"/>
          <w:szCs w:val="24"/>
        </w:rPr>
        <w:t xml:space="preserve"> веду темы, которые сознательно вас отправляют на других. </w:t>
      </w:r>
    </w:p>
    <w:p w:rsidR="00BE4DD6" w:rsidRPr="005B2354" w:rsidRDefault="00BE4DD6" w:rsidP="00BE4DD6">
      <w:pPr>
        <w:spacing w:after="0" w:line="240" w:lineRule="auto"/>
        <w:ind w:firstLine="454"/>
        <w:jc w:val="both"/>
        <w:rPr>
          <w:rFonts w:ascii="Times New Roman" w:hAnsi="Times New Roman"/>
          <w:b/>
          <w:sz w:val="24"/>
          <w:szCs w:val="24"/>
        </w:rPr>
      </w:pPr>
      <w:r w:rsidRPr="009E3A8D">
        <w:rPr>
          <w:rFonts w:ascii="Times New Roman" w:hAnsi="Times New Roman"/>
          <w:sz w:val="24"/>
          <w:szCs w:val="24"/>
        </w:rPr>
        <w:t>Соответственно, когда я говорю ИДИВО СПб без номера, я имею в виду Дом Санкт-Петербурга.</w:t>
      </w:r>
      <w:r>
        <w:rPr>
          <w:rFonts w:ascii="Times New Roman" w:hAnsi="Times New Roman"/>
          <w:sz w:val="24"/>
          <w:szCs w:val="24"/>
        </w:rPr>
        <w:t xml:space="preserve"> Я напоминаю, что любое П</w:t>
      </w:r>
      <w:r w:rsidRPr="009E3A8D">
        <w:rPr>
          <w:rFonts w:ascii="Times New Roman" w:hAnsi="Times New Roman"/>
          <w:sz w:val="24"/>
          <w:szCs w:val="24"/>
        </w:rPr>
        <w:t>одразде</w:t>
      </w:r>
      <w:r>
        <w:rPr>
          <w:rFonts w:ascii="Times New Roman" w:hAnsi="Times New Roman"/>
          <w:sz w:val="24"/>
          <w:szCs w:val="24"/>
        </w:rPr>
        <w:t>ление имеет два выражения. Это П</w:t>
      </w:r>
      <w:r w:rsidRPr="009E3A8D">
        <w:rPr>
          <w:rFonts w:ascii="Times New Roman" w:hAnsi="Times New Roman"/>
          <w:sz w:val="24"/>
          <w:szCs w:val="24"/>
        </w:rPr>
        <w:t>одразделение ИВДИВО такой-то Изначаль</w:t>
      </w:r>
      <w:r>
        <w:rPr>
          <w:rFonts w:ascii="Times New Roman" w:hAnsi="Times New Roman"/>
          <w:sz w:val="24"/>
          <w:szCs w:val="24"/>
        </w:rPr>
        <w:t>но Вышестоящей Реальности, это П</w:t>
      </w:r>
      <w:r w:rsidRPr="009E3A8D">
        <w:rPr>
          <w:rFonts w:ascii="Times New Roman" w:hAnsi="Times New Roman"/>
          <w:sz w:val="24"/>
          <w:szCs w:val="24"/>
        </w:rPr>
        <w:t>одразделение большого Дома Высокой Цельной Реальности. Это первое, вы</w:t>
      </w:r>
      <w:r>
        <w:rPr>
          <w:rFonts w:ascii="Times New Roman" w:hAnsi="Times New Roman"/>
          <w:sz w:val="24"/>
          <w:szCs w:val="24"/>
        </w:rPr>
        <w:t>сокое. А есть второе выражение П</w:t>
      </w:r>
      <w:r w:rsidRPr="009E3A8D">
        <w:rPr>
          <w:rFonts w:ascii="Times New Roman" w:hAnsi="Times New Roman"/>
          <w:sz w:val="24"/>
          <w:szCs w:val="24"/>
        </w:rPr>
        <w:t>одразделения, где слова «подразделени</w:t>
      </w:r>
      <w:r>
        <w:rPr>
          <w:rFonts w:ascii="Times New Roman" w:hAnsi="Times New Roman"/>
          <w:sz w:val="24"/>
          <w:szCs w:val="24"/>
        </w:rPr>
        <w:t>е</w:t>
      </w:r>
      <w:r w:rsidRPr="009E3A8D">
        <w:rPr>
          <w:rFonts w:ascii="Times New Roman" w:hAnsi="Times New Roman"/>
          <w:sz w:val="24"/>
          <w:szCs w:val="24"/>
        </w:rPr>
        <w:t>» нет</w:t>
      </w:r>
      <w:r>
        <w:rPr>
          <w:rFonts w:ascii="Times New Roman" w:hAnsi="Times New Roman"/>
          <w:sz w:val="24"/>
          <w:szCs w:val="24"/>
        </w:rPr>
        <w:t xml:space="preserve"> – и </w:t>
      </w:r>
      <w:r w:rsidRPr="009E3A8D">
        <w:rPr>
          <w:rFonts w:ascii="Times New Roman" w:hAnsi="Times New Roman"/>
          <w:sz w:val="24"/>
          <w:szCs w:val="24"/>
        </w:rPr>
        <w:t>это Дом Санкт-Петербурга. По-ста</w:t>
      </w:r>
      <w:r>
        <w:rPr>
          <w:rFonts w:ascii="Times New Roman" w:hAnsi="Times New Roman"/>
          <w:sz w:val="24"/>
          <w:szCs w:val="24"/>
        </w:rPr>
        <w:t xml:space="preserve">рому, </w:t>
      </w:r>
      <w:r w:rsidRPr="00913FD2">
        <w:rPr>
          <w:rFonts w:ascii="Times New Roman" w:hAnsi="Times New Roman"/>
          <w:b/>
          <w:sz w:val="24"/>
          <w:szCs w:val="24"/>
        </w:rPr>
        <w:t>Дом Отца Санкт-Петербурга</w:t>
      </w:r>
      <w:r>
        <w:rPr>
          <w:rFonts w:ascii="Times New Roman" w:hAnsi="Times New Roman"/>
          <w:sz w:val="24"/>
          <w:szCs w:val="24"/>
        </w:rPr>
        <w:t>, только вдумайтесь в эти слова!</w:t>
      </w:r>
      <w:r w:rsidRPr="009E3A8D">
        <w:rPr>
          <w:rFonts w:ascii="Times New Roman" w:hAnsi="Times New Roman"/>
          <w:sz w:val="24"/>
          <w:szCs w:val="24"/>
        </w:rPr>
        <w:t xml:space="preserve"> В пятой расе</w:t>
      </w:r>
      <w:r>
        <w:rPr>
          <w:rFonts w:ascii="Times New Roman" w:hAnsi="Times New Roman"/>
          <w:sz w:val="24"/>
          <w:szCs w:val="24"/>
        </w:rPr>
        <w:t xml:space="preserve"> – это Дом Отца всей П</w:t>
      </w:r>
      <w:r w:rsidRPr="009E3A8D">
        <w:rPr>
          <w:rFonts w:ascii="Times New Roman" w:hAnsi="Times New Roman"/>
          <w:sz w:val="24"/>
          <w:szCs w:val="24"/>
        </w:rPr>
        <w:t xml:space="preserve">ланеты. Дом Отца Санкт-Петербурга мы с вами сознательно строим физически не просто как организацию, а как </w:t>
      </w:r>
      <w:r w:rsidRPr="00B33B6D">
        <w:rPr>
          <w:rFonts w:ascii="Times New Roman" w:hAnsi="Times New Roman"/>
          <w:b/>
          <w:sz w:val="24"/>
          <w:szCs w:val="24"/>
        </w:rPr>
        <w:t>действующую административную единицу Иерархии</w:t>
      </w:r>
      <w:r>
        <w:rPr>
          <w:rFonts w:ascii="Times New Roman" w:hAnsi="Times New Roman"/>
          <w:sz w:val="24"/>
          <w:szCs w:val="24"/>
        </w:rPr>
        <w:t xml:space="preserve">, если вам так интересней будет. Я понимаю, что </w:t>
      </w:r>
      <w:r w:rsidRPr="009E3A8D">
        <w:rPr>
          <w:rFonts w:ascii="Times New Roman" w:hAnsi="Times New Roman"/>
          <w:sz w:val="24"/>
          <w:szCs w:val="24"/>
        </w:rPr>
        <w:t>слово «администрация»</w:t>
      </w:r>
      <w:r>
        <w:rPr>
          <w:rFonts w:ascii="Times New Roman" w:hAnsi="Times New Roman"/>
          <w:sz w:val="24"/>
          <w:szCs w:val="24"/>
        </w:rPr>
        <w:t xml:space="preserve"> – </w:t>
      </w:r>
      <w:r w:rsidRPr="009E3A8D">
        <w:rPr>
          <w:rFonts w:ascii="Times New Roman" w:hAnsi="Times New Roman"/>
          <w:sz w:val="24"/>
          <w:szCs w:val="24"/>
        </w:rPr>
        <w:t>фривольнос</w:t>
      </w:r>
      <w:r>
        <w:rPr>
          <w:rFonts w:ascii="Times New Roman" w:hAnsi="Times New Roman"/>
          <w:sz w:val="24"/>
          <w:szCs w:val="24"/>
        </w:rPr>
        <w:t>ть, но в принципе это правильно, у</w:t>
      </w:r>
      <w:r w:rsidRPr="009E3A8D">
        <w:rPr>
          <w:rFonts w:ascii="Times New Roman" w:hAnsi="Times New Roman"/>
          <w:sz w:val="24"/>
          <w:szCs w:val="24"/>
        </w:rPr>
        <w:t>правляющую и руководящую спецификой Дома Отца в Санкт-Петербурге. Мы постепенно в это растём</w:t>
      </w:r>
      <w:r>
        <w:rPr>
          <w:rFonts w:ascii="Times New Roman" w:hAnsi="Times New Roman"/>
          <w:sz w:val="24"/>
          <w:szCs w:val="24"/>
        </w:rPr>
        <w:t>,</w:t>
      </w:r>
      <w:r w:rsidRPr="009E3A8D">
        <w:rPr>
          <w:rFonts w:ascii="Times New Roman" w:hAnsi="Times New Roman"/>
          <w:sz w:val="24"/>
          <w:szCs w:val="24"/>
        </w:rPr>
        <w:t xml:space="preserve"> и рано или поздно это сложится. Соответственно, Дом Отца</w:t>
      </w:r>
      <w:r>
        <w:rPr>
          <w:rFonts w:ascii="Times New Roman" w:hAnsi="Times New Roman"/>
          <w:sz w:val="24"/>
          <w:szCs w:val="24"/>
        </w:rPr>
        <w:t xml:space="preserve"> – </w:t>
      </w:r>
      <w:r w:rsidRPr="009E3A8D">
        <w:rPr>
          <w:rFonts w:ascii="Times New Roman" w:hAnsi="Times New Roman"/>
          <w:sz w:val="24"/>
          <w:szCs w:val="24"/>
        </w:rPr>
        <w:t>Изначально Вышестоящий Д</w:t>
      </w:r>
      <w:r>
        <w:rPr>
          <w:rFonts w:ascii="Times New Roman" w:hAnsi="Times New Roman"/>
          <w:sz w:val="24"/>
          <w:szCs w:val="24"/>
        </w:rPr>
        <w:t>ом Изначально Вышестоящего Отца. Ч</w:t>
      </w:r>
      <w:r w:rsidRPr="009E3A8D">
        <w:rPr>
          <w:rFonts w:ascii="Times New Roman" w:hAnsi="Times New Roman"/>
          <w:sz w:val="24"/>
          <w:szCs w:val="24"/>
        </w:rPr>
        <w:t>тоб</w:t>
      </w:r>
      <w:r>
        <w:rPr>
          <w:rFonts w:ascii="Times New Roman" w:hAnsi="Times New Roman"/>
          <w:sz w:val="24"/>
          <w:szCs w:val="24"/>
        </w:rPr>
        <w:t>ы</w:t>
      </w:r>
      <w:r w:rsidRPr="009E3A8D">
        <w:rPr>
          <w:rFonts w:ascii="Times New Roman" w:hAnsi="Times New Roman"/>
          <w:sz w:val="24"/>
          <w:szCs w:val="24"/>
        </w:rPr>
        <w:t xml:space="preserve"> люди не боялись слова «Дом Отца Санкт</w:t>
      </w:r>
      <w:r>
        <w:rPr>
          <w:rFonts w:ascii="Times New Roman" w:hAnsi="Times New Roman"/>
          <w:sz w:val="24"/>
          <w:szCs w:val="24"/>
        </w:rPr>
        <w:t>-Петербурга», н</w:t>
      </w:r>
      <w:r w:rsidRPr="009E3A8D">
        <w:rPr>
          <w:rFonts w:ascii="Times New Roman" w:hAnsi="Times New Roman"/>
          <w:sz w:val="24"/>
          <w:szCs w:val="24"/>
        </w:rPr>
        <w:t>ас сразу во всех гре</w:t>
      </w:r>
      <w:r>
        <w:rPr>
          <w:rFonts w:ascii="Times New Roman" w:hAnsi="Times New Roman"/>
          <w:sz w:val="24"/>
          <w:szCs w:val="24"/>
        </w:rPr>
        <w:t>хах обвинят ближайшие христиане, м</w:t>
      </w:r>
      <w:r w:rsidRPr="009E3A8D">
        <w:rPr>
          <w:rFonts w:ascii="Times New Roman" w:hAnsi="Times New Roman"/>
          <w:sz w:val="24"/>
          <w:szCs w:val="24"/>
        </w:rPr>
        <w:t xml:space="preserve">ы говорим: </w:t>
      </w:r>
      <w:r w:rsidRPr="00B33B6D">
        <w:rPr>
          <w:rFonts w:ascii="Times New Roman" w:hAnsi="Times New Roman"/>
          <w:b/>
          <w:sz w:val="24"/>
          <w:szCs w:val="24"/>
        </w:rPr>
        <w:t>ИВДИВО Санкт-Петербург</w:t>
      </w:r>
      <w:r>
        <w:rPr>
          <w:rFonts w:ascii="Times New Roman" w:hAnsi="Times New Roman"/>
          <w:sz w:val="24"/>
          <w:szCs w:val="24"/>
        </w:rPr>
        <w:t>, и все согласны</w:t>
      </w:r>
      <w:r w:rsidRPr="00070194">
        <w:rPr>
          <w:rFonts w:ascii="Times New Roman" w:hAnsi="Times New Roman"/>
          <w:sz w:val="24"/>
          <w:szCs w:val="24"/>
        </w:rPr>
        <w:t>:</w:t>
      </w:r>
      <w:r>
        <w:rPr>
          <w:rFonts w:ascii="Times New Roman" w:hAnsi="Times New Roman"/>
          <w:sz w:val="24"/>
          <w:szCs w:val="24"/>
        </w:rPr>
        <w:t xml:space="preserve"> «Какое-то там </w:t>
      </w:r>
      <w:r w:rsidRPr="009E3A8D">
        <w:rPr>
          <w:rFonts w:ascii="Times New Roman" w:hAnsi="Times New Roman"/>
          <w:sz w:val="24"/>
          <w:szCs w:val="24"/>
        </w:rPr>
        <w:t>ДИВО</w:t>
      </w:r>
      <w:r>
        <w:rPr>
          <w:rFonts w:ascii="Times New Roman" w:hAnsi="Times New Roman"/>
          <w:sz w:val="24"/>
          <w:szCs w:val="24"/>
        </w:rPr>
        <w:t>, чем-то там занимаются».</w:t>
      </w:r>
      <w:r w:rsidRPr="009E3A8D">
        <w:rPr>
          <w:rFonts w:ascii="Times New Roman" w:hAnsi="Times New Roman"/>
          <w:sz w:val="24"/>
          <w:szCs w:val="24"/>
        </w:rPr>
        <w:t xml:space="preserve"> Мы так элегантно всё спрятали, что</w:t>
      </w:r>
      <w:r>
        <w:rPr>
          <w:rFonts w:ascii="Times New Roman" w:hAnsi="Times New Roman"/>
          <w:sz w:val="24"/>
          <w:szCs w:val="24"/>
        </w:rPr>
        <w:t xml:space="preserve"> нам дают спокойно жить. Если б</w:t>
      </w:r>
      <w:r w:rsidRPr="009E3A8D">
        <w:rPr>
          <w:rFonts w:ascii="Times New Roman" w:hAnsi="Times New Roman"/>
          <w:sz w:val="24"/>
          <w:szCs w:val="24"/>
        </w:rPr>
        <w:t xml:space="preserve"> мы всем говорили: </w:t>
      </w:r>
      <w:r>
        <w:rPr>
          <w:rFonts w:ascii="Times New Roman" w:hAnsi="Times New Roman"/>
          <w:sz w:val="24"/>
          <w:szCs w:val="24"/>
        </w:rPr>
        <w:t>«</w:t>
      </w:r>
      <w:r w:rsidRPr="009E3A8D">
        <w:rPr>
          <w:rFonts w:ascii="Times New Roman" w:hAnsi="Times New Roman"/>
          <w:sz w:val="24"/>
          <w:szCs w:val="24"/>
        </w:rPr>
        <w:t>Дом Отца Санкт-Петербурга</w:t>
      </w:r>
      <w:r>
        <w:rPr>
          <w:rFonts w:ascii="Times New Roman" w:hAnsi="Times New Roman"/>
          <w:sz w:val="24"/>
          <w:szCs w:val="24"/>
        </w:rPr>
        <w:t>»</w:t>
      </w:r>
      <w:r w:rsidRPr="009E3A8D">
        <w:rPr>
          <w:rFonts w:ascii="Times New Roman" w:hAnsi="Times New Roman"/>
          <w:sz w:val="24"/>
          <w:szCs w:val="24"/>
        </w:rPr>
        <w:t xml:space="preserve">, нас бы </w:t>
      </w:r>
      <w:r>
        <w:rPr>
          <w:rFonts w:ascii="Times New Roman" w:hAnsi="Times New Roman"/>
          <w:sz w:val="24"/>
          <w:szCs w:val="24"/>
        </w:rPr>
        <w:t xml:space="preserve">уже </w:t>
      </w:r>
      <w:r w:rsidRPr="009E3A8D">
        <w:rPr>
          <w:rFonts w:ascii="Times New Roman" w:hAnsi="Times New Roman"/>
          <w:sz w:val="24"/>
          <w:szCs w:val="24"/>
        </w:rPr>
        <w:t>за эти годы достали и всё сделали чтоб</w:t>
      </w:r>
      <w:r>
        <w:rPr>
          <w:rFonts w:ascii="Times New Roman" w:hAnsi="Times New Roman"/>
          <w:sz w:val="24"/>
          <w:szCs w:val="24"/>
        </w:rPr>
        <w:t>ы</w:t>
      </w:r>
      <w:r w:rsidRPr="009E3A8D">
        <w:rPr>
          <w:rFonts w:ascii="Times New Roman" w:hAnsi="Times New Roman"/>
          <w:sz w:val="24"/>
          <w:szCs w:val="24"/>
        </w:rPr>
        <w:t xml:space="preserve"> мы </w:t>
      </w:r>
      <w:r>
        <w:rPr>
          <w:rFonts w:ascii="Times New Roman" w:hAnsi="Times New Roman"/>
          <w:sz w:val="24"/>
          <w:szCs w:val="24"/>
        </w:rPr>
        <w:t xml:space="preserve">не развивались дальше. </w:t>
      </w:r>
      <w:r w:rsidRPr="005B2354">
        <w:rPr>
          <w:rFonts w:ascii="Times New Roman" w:hAnsi="Times New Roman"/>
          <w:b/>
          <w:sz w:val="24"/>
          <w:szCs w:val="24"/>
        </w:rPr>
        <w:t>Политика!</w:t>
      </w:r>
    </w:p>
    <w:p w:rsidR="00BE4DD6" w:rsidRPr="001A7DAB" w:rsidRDefault="00BE4DD6" w:rsidP="00BE4DD6">
      <w:pPr>
        <w:pStyle w:val="0"/>
      </w:pPr>
      <w:bookmarkStart w:id="95" w:name="_Toc509398529"/>
      <w:bookmarkStart w:id="96" w:name="_Toc509404919"/>
      <w:r w:rsidRPr="001A7DAB">
        <w:t>Метагалактическое христианство. Новый Дух Метагалактической Нации Планеты</w:t>
      </w:r>
      <w:bookmarkEnd w:id="95"/>
      <w:bookmarkEnd w:id="96"/>
    </w:p>
    <w:p w:rsidR="00BE4DD6" w:rsidRDefault="00BE4DD6" w:rsidP="00BE4DD6">
      <w:pPr>
        <w:spacing w:after="0" w:line="240" w:lineRule="auto"/>
        <w:ind w:firstLine="454"/>
        <w:jc w:val="both"/>
        <w:rPr>
          <w:rFonts w:ascii="Times New Roman" w:hAnsi="Times New Roman"/>
          <w:sz w:val="24"/>
          <w:szCs w:val="24"/>
        </w:rPr>
      </w:pPr>
      <w:r w:rsidRPr="009E3A8D">
        <w:rPr>
          <w:rFonts w:ascii="Times New Roman" w:hAnsi="Times New Roman"/>
          <w:sz w:val="24"/>
          <w:szCs w:val="24"/>
        </w:rPr>
        <w:t xml:space="preserve">Хотите ещё одну хитрую политику? Что развивает Метагалактическая Нация и понятие </w:t>
      </w:r>
      <w:r w:rsidRPr="005B2354">
        <w:rPr>
          <w:rFonts w:ascii="Times New Roman" w:hAnsi="Times New Roman"/>
          <w:i/>
          <w:sz w:val="24"/>
          <w:szCs w:val="24"/>
        </w:rPr>
        <w:t>Метагалактичность</w:t>
      </w:r>
      <w:r>
        <w:rPr>
          <w:rFonts w:ascii="Times New Roman" w:hAnsi="Times New Roman"/>
          <w:sz w:val="24"/>
          <w:szCs w:val="24"/>
        </w:rPr>
        <w:t xml:space="preserve">? То же самое </w:t>
      </w:r>
      <w:r w:rsidRPr="005A4632">
        <w:rPr>
          <w:rFonts w:ascii="Times New Roman" w:hAnsi="Times New Roman"/>
          <w:i/>
          <w:sz w:val="24"/>
          <w:szCs w:val="24"/>
        </w:rPr>
        <w:t>Метагалактическая Цивилизация</w:t>
      </w:r>
      <w:r w:rsidRPr="009E3A8D">
        <w:rPr>
          <w:rFonts w:ascii="Times New Roman" w:hAnsi="Times New Roman"/>
          <w:sz w:val="24"/>
          <w:szCs w:val="24"/>
        </w:rPr>
        <w:t xml:space="preserve"> ещё больше, эт</w:t>
      </w:r>
      <w:r>
        <w:rPr>
          <w:rFonts w:ascii="Times New Roman" w:hAnsi="Times New Roman"/>
          <w:sz w:val="24"/>
          <w:szCs w:val="24"/>
        </w:rPr>
        <w:t>о к следующей теме. Подсказываю, с</w:t>
      </w:r>
      <w:r w:rsidRPr="009E3A8D">
        <w:rPr>
          <w:rFonts w:ascii="Times New Roman" w:hAnsi="Times New Roman"/>
          <w:sz w:val="24"/>
          <w:szCs w:val="24"/>
        </w:rPr>
        <w:t xml:space="preserve"> учётом того</w:t>
      </w:r>
      <w:r>
        <w:rPr>
          <w:rFonts w:ascii="Times New Roman" w:hAnsi="Times New Roman"/>
          <w:sz w:val="24"/>
          <w:szCs w:val="24"/>
        </w:rPr>
        <w:t>,</w:t>
      </w:r>
      <w:r w:rsidRPr="009E3A8D">
        <w:rPr>
          <w:rFonts w:ascii="Times New Roman" w:hAnsi="Times New Roman"/>
          <w:sz w:val="24"/>
          <w:szCs w:val="24"/>
        </w:rPr>
        <w:t xml:space="preserve"> что Аватар Синтеза, когда пришёл, был Метагалактическим Хрис</w:t>
      </w:r>
      <w:r>
        <w:rPr>
          <w:rFonts w:ascii="Times New Roman" w:hAnsi="Times New Roman"/>
          <w:sz w:val="24"/>
          <w:szCs w:val="24"/>
        </w:rPr>
        <w:t>том, сейчас он уже дальше пошёл. Ч</w:t>
      </w:r>
      <w:r w:rsidRPr="009E3A8D">
        <w:rPr>
          <w:rFonts w:ascii="Times New Roman" w:hAnsi="Times New Roman"/>
          <w:sz w:val="24"/>
          <w:szCs w:val="24"/>
        </w:rPr>
        <w:t>то мы с</w:t>
      </w:r>
      <w:r>
        <w:rPr>
          <w:rFonts w:ascii="Times New Roman" w:hAnsi="Times New Roman"/>
          <w:sz w:val="24"/>
          <w:szCs w:val="24"/>
        </w:rPr>
        <w:t xml:space="preserve"> вами развиваем? Страшный ответ</w:t>
      </w:r>
      <w:r w:rsidRPr="00374792">
        <w:rPr>
          <w:rFonts w:ascii="Times New Roman" w:hAnsi="Times New Roman"/>
          <w:sz w:val="24"/>
          <w:szCs w:val="24"/>
        </w:rPr>
        <w:t>:</w:t>
      </w:r>
      <w:r>
        <w:rPr>
          <w:rFonts w:ascii="Times New Roman" w:hAnsi="Times New Roman"/>
          <w:sz w:val="24"/>
          <w:szCs w:val="24"/>
        </w:rPr>
        <w:t xml:space="preserve"> «</w:t>
      </w:r>
      <w:r w:rsidRPr="009E3A8D">
        <w:rPr>
          <w:rFonts w:ascii="Times New Roman" w:hAnsi="Times New Roman"/>
          <w:sz w:val="24"/>
          <w:szCs w:val="24"/>
        </w:rPr>
        <w:t>Новое христианство</w:t>
      </w:r>
      <w:r>
        <w:rPr>
          <w:rFonts w:ascii="Times New Roman" w:hAnsi="Times New Roman"/>
          <w:sz w:val="24"/>
          <w:szCs w:val="24"/>
        </w:rPr>
        <w:t>!». И</w:t>
      </w:r>
      <w:r w:rsidRPr="009E3A8D">
        <w:rPr>
          <w:rFonts w:ascii="Times New Roman" w:hAnsi="Times New Roman"/>
          <w:sz w:val="24"/>
          <w:szCs w:val="24"/>
        </w:rPr>
        <w:t xml:space="preserve">ли по-другому скажу, слово «новое» не всем нравится, Метагалактическое христианство. </w:t>
      </w:r>
    </w:p>
    <w:p w:rsidR="00BE4DD6" w:rsidRDefault="00BE4DD6" w:rsidP="00BE4DD6">
      <w:pPr>
        <w:spacing w:after="0" w:line="240" w:lineRule="auto"/>
        <w:ind w:firstLine="454"/>
        <w:jc w:val="both"/>
        <w:rPr>
          <w:rFonts w:ascii="Times New Roman" w:hAnsi="Times New Roman"/>
          <w:sz w:val="24"/>
          <w:szCs w:val="24"/>
        </w:rPr>
      </w:pPr>
      <w:r w:rsidRPr="009E3A8D">
        <w:rPr>
          <w:rFonts w:ascii="Times New Roman" w:hAnsi="Times New Roman"/>
          <w:sz w:val="24"/>
          <w:szCs w:val="24"/>
        </w:rPr>
        <w:t>А ч</w:t>
      </w:r>
      <w:r>
        <w:rPr>
          <w:rFonts w:ascii="Times New Roman" w:hAnsi="Times New Roman"/>
          <w:sz w:val="24"/>
          <w:szCs w:val="24"/>
        </w:rPr>
        <w:t>ё</w:t>
      </w:r>
      <w:r w:rsidRPr="009E3A8D">
        <w:rPr>
          <w:rFonts w:ascii="Times New Roman" w:hAnsi="Times New Roman"/>
          <w:sz w:val="24"/>
          <w:szCs w:val="24"/>
        </w:rPr>
        <w:t>, мы вчера сливались не тремя, а 256-ю частями с Отцом</w:t>
      </w:r>
      <w:r>
        <w:rPr>
          <w:rFonts w:ascii="Times New Roman" w:hAnsi="Times New Roman"/>
          <w:sz w:val="24"/>
          <w:szCs w:val="24"/>
        </w:rPr>
        <w:t xml:space="preserve"> – </w:t>
      </w:r>
      <w:r w:rsidRPr="009E3A8D">
        <w:rPr>
          <w:rFonts w:ascii="Times New Roman" w:hAnsi="Times New Roman"/>
          <w:sz w:val="24"/>
          <w:szCs w:val="24"/>
        </w:rPr>
        <w:t>первая заповедь. Мы вчера на себя не три плана</w:t>
      </w:r>
      <w:r>
        <w:rPr>
          <w:rFonts w:ascii="Times New Roman" w:hAnsi="Times New Roman"/>
          <w:sz w:val="24"/>
          <w:szCs w:val="24"/>
        </w:rPr>
        <w:t>, а 256 Реальностей фиксировали, как это делал только Христос, Иисус, в смысле Христос. Д</w:t>
      </w:r>
      <w:r w:rsidRPr="009E3A8D">
        <w:rPr>
          <w:rFonts w:ascii="Times New Roman" w:hAnsi="Times New Roman"/>
          <w:sz w:val="24"/>
          <w:szCs w:val="24"/>
        </w:rPr>
        <w:t xml:space="preserve">аже апостолы это </w:t>
      </w:r>
      <w:r>
        <w:rPr>
          <w:rFonts w:ascii="Times New Roman" w:hAnsi="Times New Roman"/>
          <w:sz w:val="24"/>
          <w:szCs w:val="24"/>
        </w:rPr>
        <w:t>не умели, а мы с вами научились и учимся, э</w:t>
      </w:r>
      <w:r w:rsidRPr="009E3A8D">
        <w:rPr>
          <w:rFonts w:ascii="Times New Roman" w:hAnsi="Times New Roman"/>
          <w:sz w:val="24"/>
          <w:szCs w:val="24"/>
        </w:rPr>
        <w:t>того даже в заповедях нет. Мы с вами сливаемся с Отцом Ипостасно</w:t>
      </w:r>
      <w:r>
        <w:rPr>
          <w:rFonts w:ascii="Times New Roman" w:hAnsi="Times New Roman"/>
          <w:sz w:val="24"/>
          <w:szCs w:val="24"/>
        </w:rPr>
        <w:t xml:space="preserve"> – </w:t>
      </w:r>
      <w:r w:rsidRPr="009E3A8D">
        <w:rPr>
          <w:rFonts w:ascii="Times New Roman" w:hAnsi="Times New Roman"/>
          <w:sz w:val="24"/>
          <w:szCs w:val="24"/>
        </w:rPr>
        <w:t>это прямое выражение второй заповеди</w:t>
      </w:r>
      <w:r>
        <w:rPr>
          <w:rFonts w:ascii="Times New Roman" w:hAnsi="Times New Roman"/>
          <w:sz w:val="24"/>
          <w:szCs w:val="24"/>
        </w:rPr>
        <w:t xml:space="preserve"> –</w:t>
      </w:r>
      <w:r w:rsidRPr="009E3A8D">
        <w:rPr>
          <w:rFonts w:ascii="Times New Roman" w:hAnsi="Times New Roman"/>
          <w:sz w:val="24"/>
          <w:szCs w:val="24"/>
        </w:rPr>
        <w:t xml:space="preserve"> возлюби ближнего любовью Отца собою. Вы просто это не замечаете, потому что мы говорим</w:t>
      </w:r>
      <w:r>
        <w:rPr>
          <w:rFonts w:ascii="Times New Roman" w:hAnsi="Times New Roman"/>
          <w:sz w:val="24"/>
          <w:szCs w:val="24"/>
        </w:rPr>
        <w:t xml:space="preserve"> – э</w:t>
      </w:r>
      <w:r w:rsidRPr="009E3A8D">
        <w:rPr>
          <w:rFonts w:ascii="Times New Roman" w:hAnsi="Times New Roman"/>
          <w:sz w:val="24"/>
          <w:szCs w:val="24"/>
        </w:rPr>
        <w:t xml:space="preserve">то </w:t>
      </w:r>
      <w:r>
        <w:rPr>
          <w:rFonts w:ascii="Times New Roman" w:hAnsi="Times New Roman"/>
          <w:sz w:val="24"/>
          <w:szCs w:val="24"/>
        </w:rPr>
        <w:lastRenderedPageBreak/>
        <w:t>И</w:t>
      </w:r>
      <w:r w:rsidRPr="009E3A8D">
        <w:rPr>
          <w:rFonts w:ascii="Times New Roman" w:hAnsi="Times New Roman"/>
          <w:sz w:val="24"/>
          <w:szCs w:val="24"/>
        </w:rPr>
        <w:t>постасность</w:t>
      </w:r>
      <w:r>
        <w:rPr>
          <w:rFonts w:ascii="Times New Roman" w:hAnsi="Times New Roman"/>
          <w:sz w:val="24"/>
          <w:szCs w:val="24"/>
        </w:rPr>
        <w:t>, и</w:t>
      </w:r>
      <w:r w:rsidRPr="009E3A8D">
        <w:rPr>
          <w:rFonts w:ascii="Times New Roman" w:hAnsi="Times New Roman"/>
          <w:sz w:val="24"/>
          <w:szCs w:val="24"/>
        </w:rPr>
        <w:t xml:space="preserve"> вам кажется, что это естественно. </w:t>
      </w:r>
      <w:r>
        <w:rPr>
          <w:rFonts w:ascii="Times New Roman" w:hAnsi="Times New Roman"/>
          <w:sz w:val="24"/>
          <w:szCs w:val="24"/>
        </w:rPr>
        <w:t>И е</w:t>
      </w:r>
      <w:r w:rsidRPr="009E3A8D">
        <w:rPr>
          <w:rFonts w:ascii="Times New Roman" w:hAnsi="Times New Roman"/>
          <w:sz w:val="24"/>
          <w:szCs w:val="24"/>
        </w:rPr>
        <w:t xml:space="preserve">сли я скажу, что это вторая заповедь, вы скажете: </w:t>
      </w:r>
      <w:r>
        <w:rPr>
          <w:rFonts w:ascii="Times New Roman" w:hAnsi="Times New Roman"/>
          <w:sz w:val="24"/>
          <w:szCs w:val="24"/>
        </w:rPr>
        <w:t>«Ах… Как же мы можем! Это же только Иисус мог!»</w:t>
      </w:r>
      <w:r w:rsidRPr="009E3A8D">
        <w:rPr>
          <w:rFonts w:ascii="Times New Roman" w:hAnsi="Times New Roman"/>
          <w:sz w:val="24"/>
          <w:szCs w:val="24"/>
        </w:rPr>
        <w:t xml:space="preserve"> По</w:t>
      </w:r>
      <w:r>
        <w:rPr>
          <w:rFonts w:ascii="Times New Roman" w:hAnsi="Times New Roman"/>
          <w:sz w:val="24"/>
          <w:szCs w:val="24"/>
        </w:rPr>
        <w:t>этому мы не говорим, кто это мог, мы говорим</w:t>
      </w:r>
      <w:r w:rsidRPr="0064053F">
        <w:rPr>
          <w:rFonts w:ascii="Times New Roman" w:hAnsi="Times New Roman"/>
          <w:sz w:val="24"/>
          <w:szCs w:val="24"/>
        </w:rPr>
        <w:t>:</w:t>
      </w:r>
      <w:r w:rsidRPr="009E3A8D">
        <w:rPr>
          <w:rFonts w:ascii="Times New Roman" w:hAnsi="Times New Roman"/>
          <w:sz w:val="24"/>
          <w:szCs w:val="24"/>
        </w:rPr>
        <w:t xml:space="preserve"> </w:t>
      </w:r>
      <w:r>
        <w:rPr>
          <w:rFonts w:ascii="Times New Roman" w:hAnsi="Times New Roman"/>
          <w:sz w:val="24"/>
          <w:szCs w:val="24"/>
        </w:rPr>
        <w:t>«Все должны!». Вы верите, это делаете, а если вы внимательно думаете</w:t>
      </w:r>
      <w:r w:rsidRPr="009E3A8D">
        <w:rPr>
          <w:rFonts w:ascii="Times New Roman" w:hAnsi="Times New Roman"/>
          <w:sz w:val="24"/>
          <w:szCs w:val="24"/>
        </w:rPr>
        <w:t>, вы делаете всё</w:t>
      </w:r>
      <w:r>
        <w:rPr>
          <w:rFonts w:ascii="Times New Roman" w:hAnsi="Times New Roman"/>
          <w:sz w:val="24"/>
          <w:szCs w:val="24"/>
        </w:rPr>
        <w:t>,</w:t>
      </w:r>
      <w:r w:rsidRPr="009E3A8D">
        <w:rPr>
          <w:rFonts w:ascii="Times New Roman" w:hAnsi="Times New Roman"/>
          <w:sz w:val="24"/>
          <w:szCs w:val="24"/>
        </w:rPr>
        <w:t xml:space="preserve"> как Христос. И партия у нас </w:t>
      </w:r>
      <w:r w:rsidRPr="0053294D">
        <w:rPr>
          <w:rFonts w:ascii="Times New Roman" w:hAnsi="Times New Roman"/>
          <w:b/>
          <w:sz w:val="24"/>
          <w:szCs w:val="24"/>
        </w:rPr>
        <w:t>сокращённо называется в Иерархии «Партия Христа»</w:t>
      </w:r>
      <w:r>
        <w:rPr>
          <w:rFonts w:ascii="Times New Roman" w:hAnsi="Times New Roman"/>
          <w:sz w:val="24"/>
          <w:szCs w:val="24"/>
        </w:rPr>
        <w:t>, п</w:t>
      </w:r>
      <w:r w:rsidRPr="009E3A8D">
        <w:rPr>
          <w:rFonts w:ascii="Times New Roman" w:hAnsi="Times New Roman"/>
          <w:sz w:val="24"/>
          <w:szCs w:val="24"/>
        </w:rPr>
        <w:t>отому что у некоторых Иерархов слово «Гражданская Конфедерация»</w:t>
      </w:r>
      <w:r>
        <w:rPr>
          <w:rFonts w:ascii="Times New Roman" w:hAnsi="Times New Roman"/>
          <w:sz w:val="24"/>
          <w:szCs w:val="24"/>
        </w:rPr>
        <w:t xml:space="preserve"> – </w:t>
      </w:r>
      <w:r w:rsidRPr="009E3A8D">
        <w:rPr>
          <w:rFonts w:ascii="Times New Roman" w:hAnsi="Times New Roman"/>
          <w:sz w:val="24"/>
          <w:szCs w:val="24"/>
        </w:rPr>
        <w:t>это язык сломается</w:t>
      </w:r>
      <w:r>
        <w:rPr>
          <w:rFonts w:ascii="Times New Roman" w:hAnsi="Times New Roman"/>
          <w:sz w:val="24"/>
          <w:szCs w:val="24"/>
        </w:rPr>
        <w:t xml:space="preserve"> выразить</w:t>
      </w:r>
      <w:r w:rsidRPr="009E3A8D">
        <w:rPr>
          <w:rFonts w:ascii="Times New Roman" w:hAnsi="Times New Roman"/>
          <w:sz w:val="24"/>
          <w:szCs w:val="24"/>
        </w:rPr>
        <w:t xml:space="preserve">. Ну они </w:t>
      </w:r>
      <w:r>
        <w:rPr>
          <w:rFonts w:ascii="Times New Roman" w:hAnsi="Times New Roman"/>
          <w:sz w:val="24"/>
          <w:szCs w:val="24"/>
        </w:rPr>
        <w:t>ближе к Христу, чем к гражданам, г</w:t>
      </w:r>
      <w:r w:rsidRPr="009E3A8D">
        <w:rPr>
          <w:rFonts w:ascii="Times New Roman" w:hAnsi="Times New Roman"/>
          <w:sz w:val="24"/>
          <w:szCs w:val="24"/>
        </w:rPr>
        <w:t>ражданство у них со страной по-другому немного. И в итоге мы развиваем Метагалактическое христианство, называя это Метагалактической Цивил</w:t>
      </w:r>
      <w:r>
        <w:rPr>
          <w:rFonts w:ascii="Times New Roman" w:hAnsi="Times New Roman"/>
          <w:sz w:val="24"/>
          <w:szCs w:val="24"/>
        </w:rPr>
        <w:t>изацией. Новый вид христианства!</w:t>
      </w:r>
      <w:r w:rsidRPr="009E3A8D">
        <w:rPr>
          <w:rFonts w:ascii="Times New Roman" w:hAnsi="Times New Roman"/>
          <w:sz w:val="24"/>
          <w:szCs w:val="24"/>
        </w:rPr>
        <w:t xml:space="preserve"> </w:t>
      </w:r>
      <w:r>
        <w:rPr>
          <w:rFonts w:ascii="Times New Roman" w:hAnsi="Times New Roman"/>
          <w:sz w:val="24"/>
          <w:szCs w:val="24"/>
        </w:rPr>
        <w:t>Это не религиозное христианство, я</w:t>
      </w:r>
      <w:r w:rsidRPr="009E3A8D">
        <w:rPr>
          <w:rFonts w:ascii="Times New Roman" w:hAnsi="Times New Roman"/>
          <w:sz w:val="24"/>
          <w:szCs w:val="24"/>
        </w:rPr>
        <w:t xml:space="preserve"> </w:t>
      </w:r>
      <w:r w:rsidRPr="0053294D">
        <w:rPr>
          <w:rFonts w:ascii="Times New Roman" w:hAnsi="Times New Roman"/>
          <w:b/>
          <w:sz w:val="24"/>
          <w:szCs w:val="24"/>
        </w:rPr>
        <w:t>о Христе, как о вершине Иерархического действия 8-цы Пути</w:t>
      </w:r>
      <w:r w:rsidRPr="009E3A8D">
        <w:rPr>
          <w:rFonts w:ascii="Times New Roman" w:hAnsi="Times New Roman"/>
          <w:sz w:val="24"/>
          <w:szCs w:val="24"/>
        </w:rPr>
        <w:t>. Вы забыли?</w:t>
      </w:r>
      <w:r>
        <w:rPr>
          <w:rFonts w:ascii="Times New Roman" w:hAnsi="Times New Roman"/>
          <w:sz w:val="24"/>
          <w:szCs w:val="24"/>
        </w:rPr>
        <w:t xml:space="preserve"> </w:t>
      </w:r>
      <w:r w:rsidRPr="009E3A8D">
        <w:rPr>
          <w:rFonts w:ascii="Times New Roman" w:hAnsi="Times New Roman"/>
          <w:sz w:val="24"/>
          <w:szCs w:val="24"/>
        </w:rPr>
        <w:t>От Человека Планеты до Х</w:t>
      </w:r>
      <w:r>
        <w:rPr>
          <w:rFonts w:ascii="Times New Roman" w:hAnsi="Times New Roman"/>
          <w:sz w:val="24"/>
          <w:szCs w:val="24"/>
        </w:rPr>
        <w:t xml:space="preserve">риста – Иерархия! </w:t>
      </w:r>
      <w:r w:rsidRPr="0053294D">
        <w:rPr>
          <w:rFonts w:ascii="Times New Roman" w:hAnsi="Times New Roman"/>
          <w:b/>
          <w:sz w:val="24"/>
          <w:szCs w:val="24"/>
        </w:rPr>
        <w:t>МГК – это Христос</w:t>
      </w:r>
      <w:r>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Пример</w:t>
      </w:r>
      <w:r w:rsidRPr="0064053F">
        <w:rPr>
          <w:rFonts w:ascii="Times New Roman" w:hAnsi="Times New Roman"/>
          <w:sz w:val="24"/>
          <w:szCs w:val="24"/>
        </w:rPr>
        <w:t>:</w:t>
      </w:r>
      <w:r w:rsidRPr="009E3A8D">
        <w:rPr>
          <w:rFonts w:ascii="Times New Roman" w:hAnsi="Times New Roman"/>
          <w:sz w:val="24"/>
          <w:szCs w:val="24"/>
        </w:rPr>
        <w:t xml:space="preserve"> Почему мы гово</w:t>
      </w:r>
      <w:r>
        <w:rPr>
          <w:rFonts w:ascii="Times New Roman" w:hAnsi="Times New Roman"/>
          <w:sz w:val="24"/>
          <w:szCs w:val="24"/>
        </w:rPr>
        <w:t>рим о Метагалактичности? Россия, в</w:t>
      </w:r>
      <w:r w:rsidRPr="009E3A8D">
        <w:rPr>
          <w:rFonts w:ascii="Times New Roman" w:hAnsi="Times New Roman"/>
          <w:sz w:val="24"/>
          <w:szCs w:val="24"/>
        </w:rPr>
        <w:t xml:space="preserve"> России один Дух?</w:t>
      </w:r>
      <w:r>
        <w:rPr>
          <w:rFonts w:ascii="Times New Roman" w:hAnsi="Times New Roman"/>
          <w:sz w:val="24"/>
          <w:szCs w:val="24"/>
        </w:rPr>
        <w:t xml:space="preserve"> – Один Дух!</w:t>
      </w:r>
      <w:r w:rsidRPr="009E3A8D">
        <w:rPr>
          <w:rFonts w:ascii="Times New Roman" w:hAnsi="Times New Roman"/>
          <w:sz w:val="24"/>
          <w:szCs w:val="24"/>
        </w:rPr>
        <w:t xml:space="preserve"> Нация одна?</w:t>
      </w:r>
      <w:r>
        <w:rPr>
          <w:rFonts w:ascii="Times New Roman" w:hAnsi="Times New Roman"/>
          <w:sz w:val="24"/>
          <w:szCs w:val="24"/>
        </w:rPr>
        <w:t xml:space="preserve"> –</w:t>
      </w:r>
      <w:r w:rsidRPr="009E3A8D">
        <w:rPr>
          <w:rFonts w:ascii="Times New Roman" w:hAnsi="Times New Roman"/>
          <w:sz w:val="24"/>
          <w:szCs w:val="24"/>
        </w:rPr>
        <w:t xml:space="preserve"> О</w:t>
      </w:r>
      <w:r>
        <w:rPr>
          <w:rFonts w:ascii="Times New Roman" w:hAnsi="Times New Roman"/>
          <w:sz w:val="24"/>
          <w:szCs w:val="24"/>
        </w:rPr>
        <w:t>дна!</w:t>
      </w:r>
      <w:r w:rsidRPr="009E3A8D">
        <w:rPr>
          <w:rFonts w:ascii="Times New Roman" w:hAnsi="Times New Roman"/>
          <w:sz w:val="24"/>
          <w:szCs w:val="24"/>
        </w:rPr>
        <w:t xml:space="preserve"> Но у нас есть христиане</w:t>
      </w:r>
      <w:r>
        <w:rPr>
          <w:rFonts w:ascii="Times New Roman" w:hAnsi="Times New Roman"/>
          <w:sz w:val="24"/>
          <w:szCs w:val="24"/>
        </w:rPr>
        <w:t xml:space="preserve"> – </w:t>
      </w:r>
      <w:r w:rsidRPr="009E3A8D">
        <w:rPr>
          <w:rFonts w:ascii="Times New Roman" w:hAnsi="Times New Roman"/>
          <w:sz w:val="24"/>
          <w:szCs w:val="24"/>
        </w:rPr>
        <w:t xml:space="preserve">самая большая диаспора; мусульмане; </w:t>
      </w:r>
      <w:r>
        <w:rPr>
          <w:rFonts w:ascii="Times New Roman" w:hAnsi="Times New Roman"/>
          <w:sz w:val="24"/>
          <w:szCs w:val="24"/>
        </w:rPr>
        <w:t>буддисты, это я по количеству диаспор верующих, диаспор</w:t>
      </w:r>
      <w:r w:rsidRPr="009E3A8D">
        <w:rPr>
          <w:rFonts w:ascii="Times New Roman" w:hAnsi="Times New Roman"/>
          <w:sz w:val="24"/>
          <w:szCs w:val="24"/>
        </w:rPr>
        <w:t>; иудеи; шаманы</w:t>
      </w:r>
      <w:r>
        <w:rPr>
          <w:rFonts w:ascii="Times New Roman" w:hAnsi="Times New Roman"/>
          <w:sz w:val="24"/>
          <w:szCs w:val="24"/>
        </w:rPr>
        <w:t xml:space="preserve"> – </w:t>
      </w:r>
      <w:r w:rsidRPr="009E3A8D">
        <w:rPr>
          <w:rFonts w:ascii="Times New Roman" w:hAnsi="Times New Roman"/>
          <w:sz w:val="24"/>
          <w:szCs w:val="24"/>
        </w:rPr>
        <w:t>калмыки</w:t>
      </w:r>
      <w:r>
        <w:rPr>
          <w:rFonts w:ascii="Times New Roman" w:hAnsi="Times New Roman"/>
          <w:sz w:val="24"/>
          <w:szCs w:val="24"/>
        </w:rPr>
        <w:t>, …</w:t>
      </w:r>
      <w:r w:rsidRPr="009E3A8D">
        <w:rPr>
          <w:rFonts w:ascii="Times New Roman" w:hAnsi="Times New Roman"/>
          <w:sz w:val="24"/>
          <w:szCs w:val="24"/>
        </w:rPr>
        <w:t>, а дальше по списку ряд сект</w:t>
      </w:r>
      <w:r>
        <w:rPr>
          <w:rFonts w:ascii="Times New Roman" w:hAnsi="Times New Roman"/>
          <w:sz w:val="24"/>
          <w:szCs w:val="24"/>
        </w:rPr>
        <w:t>,</w:t>
      </w:r>
      <w:r w:rsidRPr="009E3A8D">
        <w:rPr>
          <w:rFonts w:ascii="Times New Roman" w:hAnsi="Times New Roman"/>
          <w:sz w:val="24"/>
          <w:szCs w:val="24"/>
        </w:rPr>
        <w:t xml:space="preserve"> вкл</w:t>
      </w:r>
      <w:r>
        <w:rPr>
          <w:rFonts w:ascii="Times New Roman" w:hAnsi="Times New Roman"/>
          <w:sz w:val="24"/>
          <w:szCs w:val="24"/>
        </w:rPr>
        <w:t xml:space="preserve">ючая старообрядцев христианских. </w:t>
      </w:r>
      <w:r w:rsidRPr="0043277A">
        <w:rPr>
          <w:rFonts w:ascii="Times New Roman" w:hAnsi="Times New Roman"/>
          <w:i/>
          <w:sz w:val="24"/>
          <w:szCs w:val="24"/>
        </w:rPr>
        <w:t>Мал мала меньше</w:t>
      </w:r>
      <w:r>
        <w:rPr>
          <w:rFonts w:ascii="Times New Roman" w:hAnsi="Times New Roman"/>
          <w:sz w:val="24"/>
          <w:szCs w:val="24"/>
        </w:rPr>
        <w:t xml:space="preserve">, за пару сотен, </w:t>
      </w:r>
      <w:r w:rsidRPr="009E3A8D">
        <w:rPr>
          <w:rFonts w:ascii="Times New Roman" w:hAnsi="Times New Roman"/>
          <w:sz w:val="24"/>
          <w:szCs w:val="24"/>
        </w:rPr>
        <w:t>это т</w:t>
      </w:r>
      <w:r>
        <w:rPr>
          <w:rFonts w:ascii="Times New Roman" w:hAnsi="Times New Roman"/>
          <w:sz w:val="24"/>
          <w:szCs w:val="24"/>
        </w:rPr>
        <w:t>олько по официальной статистике. И</w:t>
      </w:r>
      <w:r w:rsidRPr="009E3A8D">
        <w:rPr>
          <w:rFonts w:ascii="Times New Roman" w:hAnsi="Times New Roman"/>
          <w:sz w:val="24"/>
          <w:szCs w:val="24"/>
        </w:rPr>
        <w:t xml:space="preserve"> каждый и</w:t>
      </w:r>
      <w:r>
        <w:rPr>
          <w:rFonts w:ascii="Times New Roman" w:hAnsi="Times New Roman"/>
          <w:sz w:val="24"/>
          <w:szCs w:val="24"/>
        </w:rPr>
        <w:t>з них прётся в свой Дух, а</w:t>
      </w:r>
      <w:r w:rsidRPr="009E3A8D">
        <w:rPr>
          <w:rFonts w:ascii="Times New Roman" w:hAnsi="Times New Roman"/>
          <w:sz w:val="24"/>
          <w:szCs w:val="24"/>
        </w:rPr>
        <w:t xml:space="preserve"> Нация одна. Если сказать мусульманину</w:t>
      </w:r>
      <w:r>
        <w:rPr>
          <w:rFonts w:ascii="Times New Roman" w:hAnsi="Times New Roman"/>
          <w:sz w:val="24"/>
          <w:szCs w:val="24"/>
        </w:rPr>
        <w:t xml:space="preserve"> –</w:t>
      </w:r>
      <w:r w:rsidRPr="009E3A8D">
        <w:rPr>
          <w:rFonts w:ascii="Times New Roman" w:hAnsi="Times New Roman"/>
          <w:sz w:val="24"/>
          <w:szCs w:val="24"/>
        </w:rPr>
        <w:t xml:space="preserve"> прими христианина, он знает, что пророк Исса</w:t>
      </w:r>
      <w:r>
        <w:rPr>
          <w:rFonts w:ascii="Times New Roman" w:hAnsi="Times New Roman"/>
          <w:sz w:val="24"/>
          <w:szCs w:val="24"/>
        </w:rPr>
        <w:t xml:space="preserve"> – </w:t>
      </w:r>
      <w:r w:rsidRPr="009E3A8D">
        <w:rPr>
          <w:rFonts w:ascii="Times New Roman" w:hAnsi="Times New Roman"/>
          <w:sz w:val="24"/>
          <w:szCs w:val="24"/>
        </w:rPr>
        <w:t>это пророк мусульманский, но как-то вот останется мусульманином. Если христианин</w:t>
      </w:r>
      <w:r>
        <w:rPr>
          <w:rFonts w:ascii="Times New Roman" w:hAnsi="Times New Roman"/>
          <w:sz w:val="24"/>
          <w:szCs w:val="24"/>
        </w:rPr>
        <w:t>у</w:t>
      </w:r>
      <w:r w:rsidRPr="009E3A8D">
        <w:rPr>
          <w:rFonts w:ascii="Times New Roman" w:hAnsi="Times New Roman"/>
          <w:sz w:val="24"/>
          <w:szCs w:val="24"/>
        </w:rPr>
        <w:t xml:space="preserve"> сказать</w:t>
      </w:r>
      <w:r>
        <w:rPr>
          <w:rFonts w:ascii="Times New Roman" w:hAnsi="Times New Roman"/>
          <w:sz w:val="24"/>
          <w:szCs w:val="24"/>
        </w:rPr>
        <w:t xml:space="preserve"> –</w:t>
      </w:r>
      <w:r w:rsidRPr="009E3A8D">
        <w:rPr>
          <w:rFonts w:ascii="Times New Roman" w:hAnsi="Times New Roman"/>
          <w:sz w:val="24"/>
          <w:szCs w:val="24"/>
        </w:rPr>
        <w:t xml:space="preserve"> п</w:t>
      </w:r>
      <w:r>
        <w:rPr>
          <w:rFonts w:ascii="Times New Roman" w:hAnsi="Times New Roman"/>
          <w:sz w:val="24"/>
          <w:szCs w:val="24"/>
        </w:rPr>
        <w:t xml:space="preserve">рими Мохаммеда, он знает, что </w:t>
      </w:r>
      <w:r w:rsidRPr="00B877D4">
        <w:rPr>
          <w:rFonts w:ascii="Times New Roman" w:hAnsi="Times New Roman"/>
          <w:sz w:val="24"/>
          <w:szCs w:val="24"/>
        </w:rPr>
        <w:t>там полно пророков, но как-то вот…</w:t>
      </w:r>
      <w:r>
        <w:rPr>
          <w:rFonts w:ascii="Times New Roman" w:hAnsi="Times New Roman"/>
          <w:sz w:val="24"/>
          <w:szCs w:val="24"/>
        </w:rPr>
        <w:t xml:space="preserve"> Н</w:t>
      </w:r>
      <w:r w:rsidRPr="00B877D4">
        <w:rPr>
          <w:rFonts w:ascii="Times New Roman" w:hAnsi="Times New Roman"/>
          <w:sz w:val="24"/>
          <w:szCs w:val="24"/>
        </w:rPr>
        <w:t xml:space="preserve">у, знаете, </w:t>
      </w:r>
      <w:r>
        <w:rPr>
          <w:rFonts w:ascii="Times New Roman" w:hAnsi="Times New Roman"/>
          <w:sz w:val="24"/>
          <w:szCs w:val="24"/>
        </w:rPr>
        <w:t xml:space="preserve">как </w:t>
      </w:r>
      <w:r w:rsidRPr="00B877D4">
        <w:rPr>
          <w:rFonts w:ascii="Times New Roman" w:hAnsi="Times New Roman"/>
          <w:sz w:val="24"/>
          <w:szCs w:val="24"/>
        </w:rPr>
        <w:t>все, как-то вот… О буддистах говорить даже не будем, у них таких понятий просто нет, они будут просто улыбаться. А шаманы</w:t>
      </w:r>
      <w:r>
        <w:rPr>
          <w:rFonts w:ascii="Times New Roman" w:hAnsi="Times New Roman"/>
          <w:sz w:val="24"/>
          <w:szCs w:val="24"/>
        </w:rPr>
        <w:t xml:space="preserve"> вообще </w:t>
      </w:r>
      <w:r w:rsidRPr="00B877D4">
        <w:rPr>
          <w:rFonts w:ascii="Times New Roman" w:hAnsi="Times New Roman"/>
          <w:sz w:val="24"/>
          <w:szCs w:val="24"/>
        </w:rPr>
        <w:t>скажут: «О, господи, мы тут вот с духами природы, вы чего нас пихаете в страшные слова такие?» Иудеи скажут: «Ладно, приму-у-у», а про себя подумают: «Когда-нибудь»</w:t>
      </w:r>
      <w:r>
        <w:rPr>
          <w:rFonts w:ascii="Times New Roman" w:hAnsi="Times New Roman"/>
          <w:sz w:val="24"/>
          <w:szCs w:val="24"/>
        </w:rPr>
        <w:t>. П</w:t>
      </w:r>
      <w:r w:rsidRPr="00B877D4">
        <w:rPr>
          <w:rFonts w:ascii="Times New Roman" w:hAnsi="Times New Roman"/>
          <w:sz w:val="24"/>
          <w:szCs w:val="24"/>
        </w:rPr>
        <w:t>оэтому до сих пор Христа не приняли, и у них проблемы вплоть до войны. Всё по предсказанию: примут Христа</w:t>
      </w:r>
      <w:r>
        <w:rPr>
          <w:rFonts w:ascii="Times New Roman" w:hAnsi="Times New Roman"/>
          <w:sz w:val="24"/>
          <w:szCs w:val="24"/>
        </w:rPr>
        <w:t xml:space="preserve"> – </w:t>
      </w:r>
      <w:r w:rsidRPr="00B877D4">
        <w:rPr>
          <w:rFonts w:ascii="Times New Roman" w:hAnsi="Times New Roman"/>
          <w:sz w:val="24"/>
          <w:szCs w:val="24"/>
        </w:rPr>
        <w:t>война закончится, не примут Христа</w:t>
      </w:r>
      <w:r>
        <w:rPr>
          <w:rFonts w:ascii="Times New Roman" w:hAnsi="Times New Roman"/>
          <w:sz w:val="24"/>
          <w:szCs w:val="24"/>
        </w:rPr>
        <w:t xml:space="preserve"> – </w:t>
      </w:r>
      <w:r w:rsidRPr="00B877D4">
        <w:rPr>
          <w:rFonts w:ascii="Times New Roman" w:hAnsi="Times New Roman"/>
          <w:sz w:val="24"/>
          <w:szCs w:val="24"/>
        </w:rPr>
        <w:t xml:space="preserve">воевать будут, с кем угодно. С </w:t>
      </w:r>
      <w:r>
        <w:rPr>
          <w:rFonts w:ascii="Times New Roman" w:hAnsi="Times New Roman"/>
          <w:sz w:val="24"/>
          <w:szCs w:val="24"/>
        </w:rPr>
        <w:t xml:space="preserve">Ираном помирятся, Египет вдруг </w:t>
      </w:r>
      <w:r w:rsidRPr="0043277A">
        <w:rPr>
          <w:rFonts w:ascii="Times New Roman" w:hAnsi="Times New Roman"/>
          <w:i/>
          <w:sz w:val="24"/>
          <w:szCs w:val="24"/>
        </w:rPr>
        <w:t>на рога станет</w:t>
      </w:r>
      <w:r w:rsidRPr="00B877D4">
        <w:rPr>
          <w:rFonts w:ascii="Times New Roman" w:hAnsi="Times New Roman"/>
          <w:sz w:val="24"/>
          <w:szCs w:val="24"/>
        </w:rPr>
        <w:t>, какая разница? С палестинцами помирятся, Сирия возбудится. Главное, пророчество исполнить</w:t>
      </w:r>
      <w:r>
        <w:rPr>
          <w:rFonts w:ascii="Times New Roman" w:hAnsi="Times New Roman"/>
          <w:sz w:val="24"/>
          <w:szCs w:val="24"/>
        </w:rPr>
        <w:t xml:space="preserve"> – </w:t>
      </w:r>
      <w:r w:rsidRPr="0043277A">
        <w:rPr>
          <w:rFonts w:ascii="Times New Roman" w:hAnsi="Times New Roman"/>
          <w:i/>
          <w:sz w:val="24"/>
          <w:szCs w:val="24"/>
        </w:rPr>
        <w:t>пока Христа не примут, война будет за территорию</w:t>
      </w:r>
      <w:r w:rsidRPr="00B877D4">
        <w:rPr>
          <w:rFonts w:ascii="Times New Roman" w:hAnsi="Times New Roman"/>
          <w:sz w:val="24"/>
          <w:szCs w:val="24"/>
        </w:rPr>
        <w:t>. А принять же не хочется! Закон такой был в пятой расе, как только Иерархия взошла, иудеи получили территорию.</w:t>
      </w:r>
      <w:r>
        <w:rPr>
          <w:rFonts w:ascii="Times New Roman" w:hAnsi="Times New Roman"/>
          <w:sz w:val="24"/>
          <w:szCs w:val="24"/>
        </w:rPr>
        <w:t xml:space="preserve"> </w:t>
      </w:r>
      <w:r w:rsidRPr="00B877D4">
        <w:rPr>
          <w:rFonts w:ascii="Times New Roman" w:hAnsi="Times New Roman"/>
          <w:sz w:val="24"/>
          <w:szCs w:val="24"/>
        </w:rPr>
        <w:t xml:space="preserve">Пока Иерархия была на месте, у них не было никакой территории. Правда, интересно звучит? Иерархия взошла в 1899-м, через 50 лет после войны </w:t>
      </w:r>
      <w:r>
        <w:rPr>
          <w:rFonts w:ascii="Times New Roman" w:hAnsi="Times New Roman"/>
          <w:sz w:val="24"/>
          <w:szCs w:val="24"/>
        </w:rPr>
        <w:t xml:space="preserve">– </w:t>
      </w:r>
      <w:r w:rsidRPr="00B877D4">
        <w:rPr>
          <w:rFonts w:ascii="Times New Roman" w:hAnsi="Times New Roman"/>
          <w:sz w:val="24"/>
          <w:szCs w:val="24"/>
        </w:rPr>
        <w:t>иудеи получили территорию. До сих пор там воюют, потому что сказали, территорию-то получат, но будет война, пока не признают. Кстати, второе признание им в Каббале прописано</w:t>
      </w:r>
      <w:r>
        <w:rPr>
          <w:rFonts w:ascii="Times New Roman" w:hAnsi="Times New Roman"/>
          <w:sz w:val="24"/>
          <w:szCs w:val="24"/>
        </w:rPr>
        <w:t xml:space="preserve"> – </w:t>
      </w:r>
      <w:r w:rsidRPr="00B877D4">
        <w:rPr>
          <w:rFonts w:ascii="Times New Roman" w:hAnsi="Times New Roman"/>
          <w:sz w:val="24"/>
          <w:szCs w:val="24"/>
        </w:rPr>
        <w:t xml:space="preserve">пока не согласятся, что они уже </w:t>
      </w:r>
      <w:r w:rsidRPr="00B877D4">
        <w:rPr>
          <w:rFonts w:ascii="Times New Roman" w:hAnsi="Times New Roman"/>
          <w:b/>
          <w:i/>
          <w:sz w:val="24"/>
          <w:szCs w:val="24"/>
        </w:rPr>
        <w:t>не</w:t>
      </w:r>
      <w:r w:rsidRPr="0043277A">
        <w:rPr>
          <w:rFonts w:ascii="Times New Roman" w:hAnsi="Times New Roman"/>
          <w:b/>
          <w:i/>
          <w:sz w:val="24"/>
          <w:szCs w:val="24"/>
        </w:rPr>
        <w:t xml:space="preserve"> </w:t>
      </w:r>
      <w:r w:rsidRPr="0043277A">
        <w:rPr>
          <w:rFonts w:ascii="Times New Roman" w:hAnsi="Times New Roman"/>
          <w:i/>
          <w:sz w:val="24"/>
          <w:szCs w:val="24"/>
        </w:rPr>
        <w:t>божественный народ</w:t>
      </w:r>
      <w:r w:rsidRPr="00B877D4">
        <w:rPr>
          <w:rFonts w:ascii="Times New Roman" w:hAnsi="Times New Roman"/>
          <w:sz w:val="24"/>
          <w:szCs w:val="24"/>
        </w:rPr>
        <w:t>, а нормальный, ну, один из народов. Проблема духа иудеев. Они у нас тоже есть</w:t>
      </w:r>
      <w:r>
        <w:rPr>
          <w:rFonts w:ascii="Times New Roman" w:hAnsi="Times New Roman"/>
          <w:sz w:val="24"/>
          <w:szCs w:val="24"/>
        </w:rPr>
        <w:t>, эта п</w:t>
      </w:r>
      <w:r w:rsidRPr="00B877D4">
        <w:rPr>
          <w:rFonts w:ascii="Times New Roman" w:hAnsi="Times New Roman"/>
          <w:sz w:val="24"/>
          <w:szCs w:val="24"/>
        </w:rPr>
        <w:t>роблема есть</w:t>
      </w:r>
      <w:r>
        <w:rPr>
          <w:rFonts w:ascii="Times New Roman" w:hAnsi="Times New Roman"/>
          <w:sz w:val="24"/>
          <w:szCs w:val="24"/>
        </w:rPr>
        <w:t>. У</w:t>
      </w:r>
      <w:r w:rsidRPr="00B877D4">
        <w:rPr>
          <w:rFonts w:ascii="Times New Roman" w:hAnsi="Times New Roman"/>
          <w:sz w:val="24"/>
          <w:szCs w:val="24"/>
        </w:rPr>
        <w:t xml:space="preserve"> евреев России тоже</w:t>
      </w:r>
      <w:r>
        <w:rPr>
          <w:rFonts w:ascii="Times New Roman" w:hAnsi="Times New Roman"/>
          <w:sz w:val="24"/>
          <w:szCs w:val="24"/>
        </w:rPr>
        <w:t xml:space="preserve"> –</w:t>
      </w:r>
      <w:r w:rsidRPr="00B877D4">
        <w:rPr>
          <w:rFonts w:ascii="Times New Roman" w:hAnsi="Times New Roman"/>
          <w:sz w:val="24"/>
          <w:szCs w:val="24"/>
        </w:rPr>
        <w:t xml:space="preserve"> жить на территории Христа и не принимать эту территорию, но зарабатывать здесь по полной программе</w:t>
      </w:r>
      <w:r>
        <w:rPr>
          <w:rFonts w:ascii="Times New Roman" w:hAnsi="Times New Roman"/>
          <w:sz w:val="24"/>
          <w:szCs w:val="24"/>
        </w:rPr>
        <w:t xml:space="preserve"> – </w:t>
      </w:r>
      <w:r w:rsidRPr="00B877D4">
        <w:rPr>
          <w:rFonts w:ascii="Times New Roman" w:hAnsi="Times New Roman"/>
          <w:sz w:val="24"/>
          <w:szCs w:val="24"/>
        </w:rPr>
        <w:t>конфликт смыслов.</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итоге, чтоб не тащить всю эту религиозность в новую эпоху, которая уже бредятиной отдаёт от позиционности этих возможностей, полный бред</w:t>
      </w:r>
      <w:r>
        <w:rPr>
          <w:rFonts w:ascii="Times New Roman" w:hAnsi="Times New Roman"/>
          <w:sz w:val="24"/>
          <w:szCs w:val="24"/>
        </w:rPr>
        <w:t xml:space="preserve"> просто</w:t>
      </w:r>
      <w:r w:rsidRPr="00B877D4">
        <w:rPr>
          <w:rFonts w:ascii="Times New Roman" w:hAnsi="Times New Roman"/>
          <w:sz w:val="24"/>
          <w:szCs w:val="24"/>
        </w:rPr>
        <w:t xml:space="preserve">, это с точки зрения масштабов, </w:t>
      </w:r>
      <w:r w:rsidRPr="00B139B1">
        <w:rPr>
          <w:rFonts w:ascii="Times New Roman" w:hAnsi="Times New Roman"/>
          <w:b/>
          <w:sz w:val="24"/>
          <w:szCs w:val="24"/>
        </w:rPr>
        <w:t>Отец скромно всё это назвал Метагалактикой</w:t>
      </w:r>
      <w:r w:rsidRPr="00B877D4">
        <w:rPr>
          <w:rFonts w:ascii="Times New Roman" w:hAnsi="Times New Roman"/>
          <w:sz w:val="24"/>
          <w:szCs w:val="24"/>
        </w:rPr>
        <w:t xml:space="preserve">. И мы с вами </w:t>
      </w:r>
      <w:r w:rsidRPr="00B139B1">
        <w:rPr>
          <w:rFonts w:ascii="Times New Roman" w:hAnsi="Times New Roman"/>
          <w:b/>
          <w:sz w:val="24"/>
          <w:szCs w:val="24"/>
        </w:rPr>
        <w:t>занимаемся Метагалактическим Духом</w:t>
      </w:r>
      <w:r w:rsidRPr="00B877D4">
        <w:rPr>
          <w:rFonts w:ascii="Times New Roman" w:hAnsi="Times New Roman"/>
          <w:sz w:val="24"/>
          <w:szCs w:val="24"/>
        </w:rPr>
        <w:t>, собирая всё самое ценное отовсюду</w:t>
      </w:r>
      <w:r>
        <w:rPr>
          <w:rFonts w:ascii="Times New Roman" w:hAnsi="Times New Roman"/>
          <w:sz w:val="24"/>
          <w:szCs w:val="24"/>
        </w:rPr>
        <w:t>. «П</w:t>
      </w:r>
      <w:r w:rsidRPr="00B877D4">
        <w:rPr>
          <w:rFonts w:ascii="Times New Roman" w:hAnsi="Times New Roman"/>
          <w:sz w:val="24"/>
          <w:szCs w:val="24"/>
        </w:rPr>
        <w:t>раведник встанет в Огне пред Аллахом»</w:t>
      </w:r>
      <w:r>
        <w:rPr>
          <w:rFonts w:ascii="Times New Roman" w:hAnsi="Times New Roman"/>
          <w:sz w:val="24"/>
          <w:szCs w:val="24"/>
        </w:rPr>
        <w:t xml:space="preserve"> –</w:t>
      </w:r>
      <w:r w:rsidRPr="00B877D4">
        <w:rPr>
          <w:rFonts w:ascii="Times New Roman" w:hAnsi="Times New Roman"/>
          <w:sz w:val="24"/>
          <w:szCs w:val="24"/>
        </w:rPr>
        <w:t xml:space="preserve"> </w:t>
      </w:r>
      <w:r>
        <w:rPr>
          <w:rFonts w:ascii="Times New Roman" w:hAnsi="Times New Roman"/>
          <w:sz w:val="24"/>
          <w:szCs w:val="24"/>
        </w:rPr>
        <w:t>п</w:t>
      </w:r>
      <w:r w:rsidRPr="00B877D4">
        <w:rPr>
          <w:rFonts w:ascii="Times New Roman" w:hAnsi="Times New Roman"/>
          <w:sz w:val="24"/>
          <w:szCs w:val="24"/>
        </w:rPr>
        <w:t>ред Отцом встанет! Христос сливался с Отцом? И мы будем! Понятно. Иудеи умеют считать? И мы капли Абсолюта посчитаем! Буддисты умеют пробуждаться? И мы в Чаше Зерцала пробудимся! Понятно, да? Шаманы умеют с духами общаться на эфире? Мы общаемся на всех реальностях со всеми подряд, сущности гоняем в том числе</w:t>
      </w:r>
      <w:r>
        <w:rPr>
          <w:rFonts w:ascii="Times New Roman" w:hAnsi="Times New Roman"/>
          <w:sz w:val="24"/>
          <w:szCs w:val="24"/>
        </w:rPr>
        <w:t xml:space="preserve"> – э</w:t>
      </w:r>
      <w:r w:rsidRPr="00B877D4">
        <w:rPr>
          <w:rFonts w:ascii="Times New Roman" w:hAnsi="Times New Roman"/>
          <w:sz w:val="24"/>
          <w:szCs w:val="24"/>
        </w:rPr>
        <w:t>то шаманская работа. Только их трясёт, а мы их с мечом. Разница небольшая, но</w:t>
      </w:r>
      <w:r>
        <w:rPr>
          <w:rFonts w:ascii="Times New Roman" w:hAnsi="Times New Roman"/>
          <w:sz w:val="24"/>
          <w:szCs w:val="24"/>
        </w:rPr>
        <w:t>, в принципе, беганье за духами –</w:t>
      </w:r>
      <w:r w:rsidRPr="00B877D4">
        <w:rPr>
          <w:rFonts w:ascii="Times New Roman" w:hAnsi="Times New Roman"/>
          <w:sz w:val="24"/>
          <w:szCs w:val="24"/>
        </w:rPr>
        <w:t xml:space="preserve"> это шаманство новой эпохи. Поэтому все, кто с мечом за духами шарахается</w:t>
      </w:r>
      <w:r>
        <w:rPr>
          <w:rFonts w:ascii="Times New Roman" w:hAnsi="Times New Roman"/>
          <w:sz w:val="24"/>
          <w:szCs w:val="24"/>
        </w:rPr>
        <w:t xml:space="preserve"> –</w:t>
      </w:r>
      <w:r w:rsidRPr="00B877D4">
        <w:rPr>
          <w:rFonts w:ascii="Times New Roman" w:hAnsi="Times New Roman"/>
          <w:sz w:val="24"/>
          <w:szCs w:val="24"/>
        </w:rPr>
        <w:t xml:space="preserve"> это то же самое, что шаман с бубном вокруг костра, одинаково. Если на тебя сущняга напала, это понятно, что рубануть надо, но если она от тебя убегает, а ты за ней бежишь, это полное шаманство. Как она может от тебя убежать, я вообще</w:t>
      </w:r>
      <w:r>
        <w:rPr>
          <w:rFonts w:ascii="Times New Roman" w:hAnsi="Times New Roman"/>
          <w:sz w:val="24"/>
          <w:szCs w:val="24"/>
        </w:rPr>
        <w:t xml:space="preserve"> </w:t>
      </w:r>
      <w:r w:rsidRPr="00B877D4">
        <w:rPr>
          <w:rFonts w:ascii="Times New Roman" w:hAnsi="Times New Roman"/>
          <w:sz w:val="24"/>
          <w:szCs w:val="24"/>
        </w:rPr>
        <w:t>не понимаю, чего ты</w:t>
      </w:r>
      <w:r>
        <w:rPr>
          <w:rFonts w:ascii="Times New Roman" w:hAnsi="Times New Roman"/>
          <w:sz w:val="24"/>
          <w:szCs w:val="24"/>
        </w:rPr>
        <w:t xml:space="preserve"> вообще</w:t>
      </w:r>
      <w:r w:rsidRPr="00B877D4">
        <w:rPr>
          <w:rFonts w:ascii="Times New Roman" w:hAnsi="Times New Roman"/>
          <w:sz w:val="24"/>
          <w:szCs w:val="24"/>
        </w:rPr>
        <w:t xml:space="preserve"> за ней бежишь? Перешёл сквозь пространство, она на меч наткн</w:t>
      </w:r>
      <w:r>
        <w:rPr>
          <w:rFonts w:ascii="Times New Roman" w:hAnsi="Times New Roman"/>
          <w:sz w:val="24"/>
          <w:szCs w:val="24"/>
        </w:rPr>
        <w:t>улась сама. А ты за ней бежишь –</w:t>
      </w:r>
      <w:r w:rsidRPr="00B877D4">
        <w:rPr>
          <w:rFonts w:ascii="Times New Roman" w:hAnsi="Times New Roman"/>
          <w:sz w:val="24"/>
          <w:szCs w:val="24"/>
        </w:rPr>
        <w:t xml:space="preserve"> ну шаман просто, с мечом: </w:t>
      </w:r>
      <w:r>
        <w:rPr>
          <w:rFonts w:ascii="Times New Roman" w:hAnsi="Times New Roman"/>
          <w:sz w:val="24"/>
          <w:szCs w:val="24"/>
        </w:rPr>
        <w:t>а</w:t>
      </w:r>
      <w:r w:rsidRPr="00B877D4">
        <w:rPr>
          <w:rFonts w:ascii="Times New Roman" w:hAnsi="Times New Roman"/>
          <w:sz w:val="24"/>
          <w:szCs w:val="24"/>
        </w:rPr>
        <w:t>-а-а-а-а! На кого похож</w:t>
      </w:r>
      <w:r>
        <w:rPr>
          <w:rFonts w:ascii="Times New Roman" w:hAnsi="Times New Roman"/>
          <w:sz w:val="24"/>
          <w:szCs w:val="24"/>
        </w:rPr>
        <w:t>е</w:t>
      </w:r>
      <w:r w:rsidRPr="00B877D4">
        <w:rPr>
          <w:rFonts w:ascii="Times New Roman" w:hAnsi="Times New Roman"/>
          <w:sz w:val="24"/>
          <w:szCs w:val="24"/>
        </w:rPr>
        <w:t xml:space="preserve">? </w:t>
      </w:r>
    </w:p>
    <w:p w:rsidR="00BE4DD6" w:rsidRPr="00A57D95"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На Чапаева</w:t>
      </w:r>
      <w:r>
        <w:rPr>
          <w:rFonts w:ascii="Times New Roman" w:hAnsi="Times New Roman"/>
          <w:i/>
          <w:sz w:val="24"/>
          <w:szCs w:val="24"/>
        </w:rPr>
        <w:t>.</w:t>
      </w:r>
      <w:r w:rsidRPr="00B877D4">
        <w:rPr>
          <w:rFonts w:ascii="Times New Roman" w:hAnsi="Times New Roman"/>
          <w:i/>
          <w:sz w:val="24"/>
          <w:szCs w:val="24"/>
        </w:rPr>
        <w:t xml:space="preserve"> (</w:t>
      </w:r>
      <w:r>
        <w:rPr>
          <w:rFonts w:ascii="Times New Roman" w:hAnsi="Times New Roman"/>
          <w:i/>
          <w:sz w:val="24"/>
          <w:szCs w:val="24"/>
        </w:rPr>
        <w:t>Смех</w:t>
      </w:r>
      <w:r w:rsidRPr="00B877D4">
        <w:rPr>
          <w:rFonts w:ascii="Times New Roman" w:hAnsi="Times New Roman"/>
          <w:i/>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Так что вчера и сегодня в </w:t>
      </w:r>
      <w:r>
        <w:rPr>
          <w:rFonts w:ascii="Times New Roman" w:hAnsi="Times New Roman"/>
          <w:sz w:val="24"/>
          <w:szCs w:val="24"/>
        </w:rPr>
        <w:t>Нации, мы развиваем Дух Н</w:t>
      </w:r>
      <w:r w:rsidRPr="00B877D4">
        <w:rPr>
          <w:rFonts w:ascii="Times New Roman" w:hAnsi="Times New Roman"/>
          <w:sz w:val="24"/>
          <w:szCs w:val="24"/>
        </w:rPr>
        <w:t xml:space="preserve">ации, фактически нового уровня Духа, Метагалактического. Но надо реально понимать, что </w:t>
      </w:r>
      <w:r w:rsidRPr="00FE71D2">
        <w:rPr>
          <w:rFonts w:ascii="Times New Roman" w:hAnsi="Times New Roman"/>
          <w:b/>
          <w:sz w:val="24"/>
          <w:szCs w:val="24"/>
        </w:rPr>
        <w:t>Метагалактический Дух на Планету принёс Христос Метагалактики</w:t>
      </w:r>
      <w:r w:rsidRPr="00B877D4">
        <w:rPr>
          <w:rFonts w:ascii="Times New Roman" w:hAnsi="Times New Roman"/>
          <w:sz w:val="24"/>
          <w:szCs w:val="24"/>
        </w:rPr>
        <w:t>. Мы не говорим, что это христианство, потому что это неуважение к мусульманам, иудеям и по списку</w:t>
      </w:r>
      <w:r>
        <w:rPr>
          <w:rFonts w:ascii="Times New Roman" w:hAnsi="Times New Roman"/>
          <w:sz w:val="24"/>
          <w:szCs w:val="24"/>
        </w:rPr>
        <w:t>. А мы один Дух Н</w:t>
      </w:r>
      <w:r w:rsidRPr="00B877D4">
        <w:rPr>
          <w:rFonts w:ascii="Times New Roman" w:hAnsi="Times New Roman"/>
          <w:sz w:val="24"/>
          <w:szCs w:val="24"/>
        </w:rPr>
        <w:t xml:space="preserve">ации: России, </w:t>
      </w:r>
      <w:r>
        <w:rPr>
          <w:rFonts w:ascii="Times New Roman" w:hAnsi="Times New Roman"/>
          <w:sz w:val="24"/>
          <w:szCs w:val="24"/>
        </w:rPr>
        <w:t xml:space="preserve">в </w:t>
      </w:r>
      <w:r w:rsidRPr="00B877D4">
        <w:rPr>
          <w:rFonts w:ascii="Times New Roman" w:hAnsi="Times New Roman"/>
          <w:sz w:val="24"/>
          <w:szCs w:val="24"/>
        </w:rPr>
        <w:t xml:space="preserve">США, </w:t>
      </w:r>
      <w:r>
        <w:rPr>
          <w:rFonts w:ascii="Times New Roman" w:hAnsi="Times New Roman"/>
          <w:sz w:val="24"/>
          <w:szCs w:val="24"/>
        </w:rPr>
        <w:t xml:space="preserve">в </w:t>
      </w:r>
      <w:r w:rsidRPr="00B877D4">
        <w:rPr>
          <w:rFonts w:ascii="Times New Roman" w:hAnsi="Times New Roman"/>
          <w:sz w:val="24"/>
          <w:szCs w:val="24"/>
        </w:rPr>
        <w:t>Германии</w:t>
      </w:r>
      <w:r>
        <w:rPr>
          <w:rFonts w:ascii="Times New Roman" w:hAnsi="Times New Roman"/>
          <w:sz w:val="24"/>
          <w:szCs w:val="24"/>
        </w:rPr>
        <w:t xml:space="preserve"> –</w:t>
      </w:r>
      <w:r w:rsidRPr="00B877D4">
        <w:rPr>
          <w:rFonts w:ascii="Times New Roman" w:hAnsi="Times New Roman"/>
          <w:sz w:val="24"/>
          <w:szCs w:val="24"/>
        </w:rPr>
        <w:t xml:space="preserve"> там тоже всех хватает. У каждого Дух </w:t>
      </w:r>
      <w:r>
        <w:rPr>
          <w:rFonts w:ascii="Times New Roman" w:hAnsi="Times New Roman"/>
          <w:sz w:val="24"/>
          <w:szCs w:val="24"/>
        </w:rPr>
        <w:t>Н</w:t>
      </w:r>
      <w:r w:rsidRPr="00B877D4">
        <w:rPr>
          <w:rFonts w:ascii="Times New Roman" w:hAnsi="Times New Roman"/>
          <w:sz w:val="24"/>
          <w:szCs w:val="24"/>
        </w:rPr>
        <w:t xml:space="preserve">ации и вместе с вами </w:t>
      </w:r>
      <w:r w:rsidRPr="00FA17FC">
        <w:rPr>
          <w:rFonts w:ascii="Times New Roman" w:hAnsi="Times New Roman"/>
          <w:b/>
          <w:sz w:val="24"/>
          <w:szCs w:val="24"/>
        </w:rPr>
        <w:t>Дух Метагалактической Нации Планеты</w:t>
      </w:r>
      <w:r w:rsidRPr="00B877D4">
        <w:rPr>
          <w:rFonts w:ascii="Times New Roman" w:hAnsi="Times New Roman"/>
          <w:sz w:val="24"/>
          <w:szCs w:val="24"/>
        </w:rPr>
        <w:t>, в этом фишка. А этот Дух может быть только един во множественности выражения его. Множественность я вам описал, а то, что он</w:t>
      </w:r>
      <w:r>
        <w:rPr>
          <w:rFonts w:ascii="Times New Roman" w:hAnsi="Times New Roman"/>
          <w:sz w:val="24"/>
          <w:szCs w:val="24"/>
        </w:rPr>
        <w:t xml:space="preserve"> </w:t>
      </w:r>
      <w:r w:rsidRPr="00B877D4">
        <w:rPr>
          <w:rFonts w:ascii="Times New Roman" w:hAnsi="Times New Roman"/>
          <w:sz w:val="24"/>
          <w:szCs w:val="24"/>
        </w:rPr>
        <w:t>един</w:t>
      </w:r>
      <w:r>
        <w:rPr>
          <w:rFonts w:ascii="Times New Roman" w:hAnsi="Times New Roman"/>
          <w:sz w:val="24"/>
          <w:szCs w:val="24"/>
        </w:rPr>
        <w:t xml:space="preserve"> есть</w:t>
      </w:r>
      <w:r w:rsidRPr="00B877D4">
        <w:rPr>
          <w:rFonts w:ascii="Times New Roman" w:hAnsi="Times New Roman"/>
          <w:sz w:val="24"/>
          <w:szCs w:val="24"/>
        </w:rPr>
        <w:t>. Всё.</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Более того, </w:t>
      </w:r>
      <w:r w:rsidRPr="00A57D95">
        <w:rPr>
          <w:rFonts w:ascii="Times New Roman" w:hAnsi="Times New Roman"/>
          <w:b/>
          <w:sz w:val="24"/>
          <w:szCs w:val="24"/>
        </w:rPr>
        <w:t>Метагалактический Дух – это светская вера</w:t>
      </w:r>
      <w:r w:rsidRPr="00B877D4">
        <w:rPr>
          <w:rFonts w:ascii="Times New Roman" w:hAnsi="Times New Roman"/>
          <w:sz w:val="24"/>
          <w:szCs w:val="24"/>
        </w:rPr>
        <w:t>, то есть, не религиозная, не забубённая на что-то, это развитие Метагалактики. Это та самая вера, к которой стремился Советский Союз, и от отсутствия которой он гакнулся. Потому что они верили в коммунизм, а это</w:t>
      </w:r>
      <w:r>
        <w:rPr>
          <w:rFonts w:ascii="Times New Roman" w:hAnsi="Times New Roman"/>
          <w:sz w:val="24"/>
          <w:szCs w:val="24"/>
        </w:rPr>
        <w:t xml:space="preserve"> – </w:t>
      </w:r>
      <w:r w:rsidRPr="00B877D4">
        <w:rPr>
          <w:rFonts w:ascii="Times New Roman" w:hAnsi="Times New Roman"/>
          <w:sz w:val="24"/>
          <w:szCs w:val="24"/>
        </w:rPr>
        <w:t>некая форма социальных отношений. А мы верим в Метагалактику и в Изначально Вышестоящего Отца, где не форма отношений, а сама природа такая. Это природная форма веры. То есть, здесь не надо выдумывать коммунизм, социализм, капитализм, разные там экономические веры.</w:t>
      </w:r>
      <w:r>
        <w:rPr>
          <w:rFonts w:ascii="Times New Roman" w:hAnsi="Times New Roman"/>
          <w:sz w:val="24"/>
          <w:szCs w:val="24"/>
        </w:rPr>
        <w:t xml:space="preserve"> Это же экономика. Экономика –</w:t>
      </w:r>
      <w:r w:rsidRPr="00B877D4">
        <w:rPr>
          <w:rFonts w:ascii="Times New Roman" w:hAnsi="Times New Roman"/>
          <w:sz w:val="24"/>
          <w:szCs w:val="24"/>
        </w:rPr>
        <w:t xml:space="preserve"> это вообще мизер.</w:t>
      </w:r>
    </w:p>
    <w:p w:rsidR="00BE4DD6" w:rsidRPr="008A430C" w:rsidRDefault="00BE4DD6" w:rsidP="00BE4DD6">
      <w:pPr>
        <w:pStyle w:val="0"/>
        <w:rPr>
          <w:lang w:val="ru-RU"/>
        </w:rPr>
      </w:pPr>
      <w:bookmarkStart w:id="97" w:name="_Toc509398530"/>
      <w:bookmarkStart w:id="98" w:name="_Toc509404920"/>
      <w:r>
        <w:t>Ч</w:t>
      </w:r>
      <w:r w:rsidRPr="00B877D4">
        <w:t>еловек выше любой экономики</w:t>
      </w:r>
      <w:r>
        <w:t xml:space="preserve"> в Н</w:t>
      </w:r>
      <w:r w:rsidRPr="00B877D4">
        <w:t>ации</w:t>
      </w:r>
      <w:r>
        <w:rPr>
          <w:lang w:val="ru-RU"/>
        </w:rPr>
        <w:t xml:space="preserve">. </w:t>
      </w:r>
      <w:r w:rsidRPr="00B877D4">
        <w:t>Отцовскость Метагалактики</w:t>
      </w:r>
      <w:bookmarkEnd w:id="97"/>
      <w:bookmarkEnd w:id="98"/>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Почему человек зависит от экономики? Чего мы сделали из экономики специфику социального развития? Любую экономику. Понимаете</w:t>
      </w:r>
      <w:r>
        <w:rPr>
          <w:rFonts w:ascii="Times New Roman" w:hAnsi="Times New Roman"/>
          <w:sz w:val="24"/>
          <w:szCs w:val="24"/>
        </w:rPr>
        <w:t>? В</w:t>
      </w:r>
      <w:r w:rsidRPr="00B877D4">
        <w:rPr>
          <w:rFonts w:ascii="Times New Roman" w:hAnsi="Times New Roman"/>
          <w:sz w:val="24"/>
          <w:szCs w:val="24"/>
        </w:rPr>
        <w:t>от идея капитализма</w:t>
      </w:r>
      <w:r>
        <w:rPr>
          <w:rFonts w:ascii="Times New Roman" w:hAnsi="Times New Roman"/>
          <w:sz w:val="24"/>
          <w:szCs w:val="24"/>
        </w:rPr>
        <w:t>! Н</w:t>
      </w:r>
      <w:r w:rsidRPr="00B877D4">
        <w:rPr>
          <w:rFonts w:ascii="Times New Roman" w:hAnsi="Times New Roman"/>
          <w:sz w:val="24"/>
          <w:szCs w:val="24"/>
        </w:rPr>
        <w:t xml:space="preserve">о это же экономическая позиция. </w:t>
      </w:r>
      <w:r w:rsidRPr="0097424E">
        <w:rPr>
          <w:rFonts w:ascii="Times New Roman" w:hAnsi="Times New Roman"/>
          <w:b/>
          <w:sz w:val="24"/>
          <w:szCs w:val="24"/>
        </w:rPr>
        <w:t>Почему человек должен зависеть в своём развитии от экономической позиции социума?</w:t>
      </w:r>
      <w:r w:rsidRPr="00B877D4">
        <w:rPr>
          <w:rFonts w:ascii="Times New Roman" w:hAnsi="Times New Roman"/>
          <w:sz w:val="24"/>
          <w:szCs w:val="24"/>
        </w:rPr>
        <w:t xml:space="preserve"> Коммунизм, кооперативы. Почему человек должен зависеть от коммунизма или кооперативов? Экономика прилагается, вот она, вот она, экономика, это штаны. Экономика</w:t>
      </w:r>
      <w:r>
        <w:rPr>
          <w:rFonts w:ascii="Times New Roman" w:hAnsi="Times New Roman"/>
          <w:sz w:val="24"/>
          <w:szCs w:val="24"/>
        </w:rPr>
        <w:t xml:space="preserve"> –</w:t>
      </w:r>
      <w:r w:rsidRPr="00B877D4">
        <w:rPr>
          <w:rFonts w:ascii="Times New Roman" w:hAnsi="Times New Roman"/>
          <w:sz w:val="24"/>
          <w:szCs w:val="24"/>
        </w:rPr>
        <w:t xml:space="preserve"> э</w:t>
      </w:r>
      <w:r>
        <w:rPr>
          <w:rFonts w:ascii="Times New Roman" w:hAnsi="Times New Roman"/>
          <w:sz w:val="24"/>
          <w:szCs w:val="24"/>
        </w:rPr>
        <w:t>то штаны, как они там сшиты и</w:t>
      </w:r>
      <w:r w:rsidRPr="00B877D4">
        <w:rPr>
          <w:rFonts w:ascii="Times New Roman" w:hAnsi="Times New Roman"/>
          <w:sz w:val="24"/>
          <w:szCs w:val="24"/>
        </w:rPr>
        <w:t xml:space="preserve"> насколько качественно. А я</w:t>
      </w:r>
      <w:r>
        <w:rPr>
          <w:rFonts w:ascii="Times New Roman" w:hAnsi="Times New Roman"/>
          <w:sz w:val="24"/>
          <w:szCs w:val="24"/>
        </w:rPr>
        <w:t xml:space="preserve"> – </w:t>
      </w:r>
      <w:r w:rsidRPr="00B877D4">
        <w:rPr>
          <w:rFonts w:ascii="Times New Roman" w:hAnsi="Times New Roman"/>
          <w:sz w:val="24"/>
          <w:szCs w:val="24"/>
        </w:rPr>
        <w:t>не штаны, я</w:t>
      </w:r>
      <w:r>
        <w:rPr>
          <w:rFonts w:ascii="Times New Roman" w:hAnsi="Times New Roman"/>
          <w:sz w:val="24"/>
          <w:szCs w:val="24"/>
        </w:rPr>
        <w:t xml:space="preserve"> – </w:t>
      </w:r>
      <w:r w:rsidRPr="00B877D4">
        <w:rPr>
          <w:rFonts w:ascii="Times New Roman" w:hAnsi="Times New Roman"/>
          <w:sz w:val="24"/>
          <w:szCs w:val="24"/>
        </w:rPr>
        <w:t>человек. А у нас всю пятую расу, конец, человек</w:t>
      </w:r>
      <w:r>
        <w:rPr>
          <w:rFonts w:ascii="Times New Roman" w:hAnsi="Times New Roman"/>
          <w:sz w:val="24"/>
          <w:szCs w:val="24"/>
        </w:rPr>
        <w:t xml:space="preserve"> – </w:t>
      </w:r>
      <w:r w:rsidRPr="00B877D4">
        <w:rPr>
          <w:rFonts w:ascii="Times New Roman" w:hAnsi="Times New Roman"/>
          <w:sz w:val="24"/>
          <w:szCs w:val="24"/>
        </w:rPr>
        <w:t>или коммунист, или капиталист, или либералист, или другой ист…</w:t>
      </w:r>
      <w:r>
        <w:rPr>
          <w:rFonts w:ascii="Times New Roman" w:hAnsi="Times New Roman"/>
          <w:sz w:val="24"/>
          <w:szCs w:val="24"/>
        </w:rPr>
        <w:t xml:space="preserve"> И</w:t>
      </w:r>
      <w:r w:rsidRPr="00B877D4">
        <w:rPr>
          <w:rFonts w:ascii="Times New Roman" w:hAnsi="Times New Roman"/>
          <w:sz w:val="24"/>
          <w:szCs w:val="24"/>
        </w:rPr>
        <w:t xml:space="preserve"> все под экономику чешут. Получается, человек зависит от экономики. Вот это всё и рушится</w:t>
      </w:r>
      <w:r>
        <w:rPr>
          <w:rFonts w:ascii="Times New Roman" w:hAnsi="Times New Roman"/>
          <w:sz w:val="24"/>
          <w:szCs w:val="24"/>
        </w:rPr>
        <w:t>. Ч</w:t>
      </w:r>
      <w:r w:rsidRPr="00B877D4">
        <w:rPr>
          <w:rFonts w:ascii="Times New Roman" w:hAnsi="Times New Roman"/>
          <w:sz w:val="24"/>
          <w:szCs w:val="24"/>
        </w:rPr>
        <w:t>еловек</w:t>
      </w:r>
      <w:r>
        <w:rPr>
          <w:rFonts w:ascii="Times New Roman" w:hAnsi="Times New Roman"/>
          <w:sz w:val="24"/>
          <w:szCs w:val="24"/>
        </w:rPr>
        <w:t xml:space="preserve"> – </w:t>
      </w:r>
      <w:r w:rsidRPr="00B877D4">
        <w:rPr>
          <w:rFonts w:ascii="Times New Roman" w:hAnsi="Times New Roman"/>
          <w:sz w:val="24"/>
          <w:szCs w:val="24"/>
        </w:rPr>
        <w:t>это человек</w:t>
      </w:r>
      <w:r>
        <w:rPr>
          <w:rFonts w:ascii="Times New Roman" w:hAnsi="Times New Roman"/>
          <w:sz w:val="24"/>
          <w:szCs w:val="24"/>
        </w:rPr>
        <w:t>!</w:t>
      </w:r>
      <w:r w:rsidRPr="00B877D4">
        <w:rPr>
          <w:rFonts w:ascii="Times New Roman" w:hAnsi="Times New Roman"/>
          <w:sz w:val="24"/>
          <w:szCs w:val="24"/>
        </w:rPr>
        <w:t xml:space="preserve"> И экономика зависит от человека, и коммунизм зависит от человека, и не капитализм зависит от человека и либерализм зависит от человека. Если человеку это не нужно, это можно послать ко все</w:t>
      </w:r>
      <w:r>
        <w:rPr>
          <w:rFonts w:ascii="Times New Roman" w:hAnsi="Times New Roman"/>
          <w:sz w:val="24"/>
          <w:szCs w:val="24"/>
        </w:rPr>
        <w:t xml:space="preserve">м..., сами знаете, кому. Матери </w:t>
      </w:r>
      <w:r w:rsidRPr="00B877D4">
        <w:rPr>
          <w:rFonts w:ascii="Times New Roman" w:hAnsi="Times New Roman"/>
          <w:sz w:val="24"/>
          <w:szCs w:val="24"/>
        </w:rPr>
        <w:t xml:space="preserve">это тоже не надо, она </w:t>
      </w:r>
      <w:r>
        <w:rPr>
          <w:rFonts w:ascii="Times New Roman" w:hAnsi="Times New Roman"/>
          <w:sz w:val="24"/>
          <w:szCs w:val="24"/>
        </w:rPr>
        <w:t>скажет –</w:t>
      </w:r>
      <w:r w:rsidRPr="00B877D4">
        <w:rPr>
          <w:rFonts w:ascii="Times New Roman" w:hAnsi="Times New Roman"/>
          <w:sz w:val="24"/>
          <w:szCs w:val="24"/>
        </w:rPr>
        <w:t xml:space="preserve"> сжигай эту гадость сам, раз выдумал. Человеку скажет.</w:t>
      </w:r>
    </w:p>
    <w:p w:rsidR="00BE4DD6" w:rsidRDefault="00BE4DD6" w:rsidP="00BE4DD6">
      <w:pPr>
        <w:spacing w:after="0" w:line="240" w:lineRule="auto"/>
        <w:ind w:firstLine="454"/>
        <w:jc w:val="both"/>
        <w:rPr>
          <w:rFonts w:ascii="Times New Roman" w:hAnsi="Times New Roman"/>
          <w:sz w:val="24"/>
          <w:szCs w:val="24"/>
        </w:rPr>
      </w:pPr>
      <w:r w:rsidRPr="008A430C">
        <w:rPr>
          <w:rFonts w:ascii="Times New Roman" w:hAnsi="Times New Roman"/>
          <w:b/>
          <w:sz w:val="24"/>
          <w:szCs w:val="24"/>
        </w:rPr>
        <w:t>Мы вывели с вами человека из экономической зависимости</w:t>
      </w:r>
      <w:r w:rsidRPr="00B877D4">
        <w:rPr>
          <w:rFonts w:ascii="Times New Roman" w:hAnsi="Times New Roman"/>
          <w:sz w:val="24"/>
          <w:szCs w:val="24"/>
        </w:rPr>
        <w:t>. Это не отменяет, что надо его развивать экономически, у нас система энергопотенциала для этого есть. Но у нас человек выше любой экономики в нации</w:t>
      </w:r>
      <w:r>
        <w:rPr>
          <w:rFonts w:ascii="Times New Roman" w:hAnsi="Times New Roman"/>
          <w:sz w:val="24"/>
          <w:szCs w:val="24"/>
        </w:rPr>
        <w:t xml:space="preserve"> – </w:t>
      </w:r>
      <w:r w:rsidRPr="00B877D4">
        <w:rPr>
          <w:rFonts w:ascii="Times New Roman" w:hAnsi="Times New Roman"/>
          <w:sz w:val="24"/>
          <w:szCs w:val="24"/>
        </w:rPr>
        <w:t xml:space="preserve">вот это </w:t>
      </w:r>
      <w:r w:rsidRPr="008A430C">
        <w:rPr>
          <w:rFonts w:ascii="Times New Roman" w:hAnsi="Times New Roman"/>
          <w:b/>
          <w:sz w:val="24"/>
          <w:szCs w:val="24"/>
        </w:rPr>
        <w:t>новое слово Метагалактического Духа для Метагалактической Нации</w:t>
      </w:r>
      <w:r w:rsidRPr="00B877D4">
        <w:rPr>
          <w:rFonts w:ascii="Times New Roman" w:hAnsi="Times New Roman"/>
          <w:sz w:val="24"/>
          <w:szCs w:val="24"/>
        </w:rPr>
        <w:t xml:space="preserve">. Но в принципе, </w:t>
      </w:r>
      <w:r w:rsidRPr="008A430C">
        <w:rPr>
          <w:rFonts w:ascii="Times New Roman" w:hAnsi="Times New Roman"/>
          <w:b/>
          <w:sz w:val="24"/>
          <w:szCs w:val="24"/>
        </w:rPr>
        <w:t>за Метагалактикой прячется новое христианство</w:t>
      </w:r>
      <w:r w:rsidRPr="00B877D4">
        <w:rPr>
          <w:rFonts w:ascii="Times New Roman" w:hAnsi="Times New Roman"/>
          <w:sz w:val="24"/>
          <w:szCs w:val="24"/>
        </w:rPr>
        <w:t>. Я по-другому скажу, христианство вам не нравится, христианство</w:t>
      </w:r>
      <w:r>
        <w:rPr>
          <w:rFonts w:ascii="Times New Roman" w:hAnsi="Times New Roman"/>
          <w:sz w:val="24"/>
          <w:szCs w:val="24"/>
        </w:rPr>
        <w:t xml:space="preserve"> –</w:t>
      </w:r>
      <w:r w:rsidRPr="00B877D4">
        <w:rPr>
          <w:rFonts w:ascii="Times New Roman" w:hAnsi="Times New Roman"/>
          <w:sz w:val="24"/>
          <w:szCs w:val="24"/>
        </w:rPr>
        <w:t xml:space="preserve"> это для понимающих</w:t>
      </w:r>
      <w:r>
        <w:rPr>
          <w:rFonts w:ascii="Times New Roman" w:hAnsi="Times New Roman"/>
          <w:sz w:val="24"/>
          <w:szCs w:val="24"/>
        </w:rPr>
        <w:t xml:space="preserve">. </w:t>
      </w:r>
      <w:r w:rsidRPr="008A430C">
        <w:rPr>
          <w:rFonts w:ascii="Times New Roman" w:hAnsi="Times New Roman"/>
          <w:b/>
          <w:sz w:val="24"/>
          <w:szCs w:val="24"/>
        </w:rPr>
        <w:t>Новая Отцовскость</w:t>
      </w:r>
      <w:r w:rsidRPr="00B877D4">
        <w:rPr>
          <w:rFonts w:ascii="Times New Roman" w:hAnsi="Times New Roman"/>
          <w:sz w:val="24"/>
          <w:szCs w:val="24"/>
        </w:rPr>
        <w:t>. Изначально Вышестоящий Отец, ИВДИВО, новая Отцовскость, Метагалактическая. Во</w:t>
      </w:r>
      <w:r>
        <w:rPr>
          <w:rFonts w:ascii="Times New Roman" w:hAnsi="Times New Roman"/>
          <w:sz w:val="24"/>
          <w:szCs w:val="24"/>
        </w:rPr>
        <w:t>!</w:t>
      </w:r>
      <w:r w:rsidRPr="00B877D4">
        <w:rPr>
          <w:rFonts w:ascii="Times New Roman" w:hAnsi="Times New Roman"/>
          <w:sz w:val="24"/>
          <w:szCs w:val="24"/>
        </w:rPr>
        <w:t xml:space="preserve"> Метагалактическая Отцовскость или Отцовскость Метагалактики, сокращённо ОМ, выбирайте, как вам нравится.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Чем мы отличаемся от всех остальных? Все идут путями Сына и</w:t>
      </w:r>
      <w:r>
        <w:rPr>
          <w:rFonts w:ascii="Times New Roman" w:hAnsi="Times New Roman"/>
          <w:sz w:val="24"/>
          <w:szCs w:val="24"/>
        </w:rPr>
        <w:t xml:space="preserve"> –</w:t>
      </w:r>
      <w:r w:rsidRPr="00B877D4">
        <w:rPr>
          <w:rFonts w:ascii="Times New Roman" w:hAnsi="Times New Roman"/>
          <w:sz w:val="24"/>
          <w:szCs w:val="24"/>
        </w:rPr>
        <w:t xml:space="preserve"> по списку</w:t>
      </w:r>
      <w:r>
        <w:rPr>
          <w:rFonts w:ascii="Times New Roman" w:hAnsi="Times New Roman"/>
          <w:sz w:val="24"/>
          <w:szCs w:val="24"/>
        </w:rPr>
        <w:t>. М</w:t>
      </w:r>
      <w:r w:rsidRPr="00B877D4">
        <w:rPr>
          <w:rFonts w:ascii="Times New Roman" w:hAnsi="Times New Roman"/>
          <w:sz w:val="24"/>
          <w:szCs w:val="24"/>
        </w:rPr>
        <w:t>ы идём Путём Отца. Вы скажете</w:t>
      </w:r>
      <w:r>
        <w:rPr>
          <w:rFonts w:ascii="Times New Roman" w:hAnsi="Times New Roman"/>
          <w:sz w:val="24"/>
          <w:szCs w:val="24"/>
        </w:rPr>
        <w:t xml:space="preserve"> –</w:t>
      </w:r>
      <w:r w:rsidRPr="00B877D4">
        <w:rPr>
          <w:rFonts w:ascii="Times New Roman" w:hAnsi="Times New Roman"/>
          <w:sz w:val="24"/>
          <w:szCs w:val="24"/>
        </w:rPr>
        <w:t xml:space="preserve"> иудеи идут Путём Отца. Нет, они идут путём бога, а мы идём Путём Отца. Чем отличается Отец Небесный от Бога-Отца, я думаю, вы сами найдёте. Всё. Мы идём путём не </w:t>
      </w:r>
      <w:r>
        <w:rPr>
          <w:rFonts w:ascii="Times New Roman" w:hAnsi="Times New Roman"/>
          <w:sz w:val="24"/>
          <w:szCs w:val="24"/>
        </w:rPr>
        <w:t>б</w:t>
      </w:r>
      <w:r w:rsidRPr="00B877D4">
        <w:rPr>
          <w:rFonts w:ascii="Times New Roman" w:hAnsi="Times New Roman"/>
          <w:sz w:val="24"/>
          <w:szCs w:val="24"/>
        </w:rPr>
        <w:t xml:space="preserve">ога-сына, не </w:t>
      </w:r>
      <w:r>
        <w:rPr>
          <w:rFonts w:ascii="Times New Roman" w:hAnsi="Times New Roman"/>
          <w:sz w:val="24"/>
          <w:szCs w:val="24"/>
        </w:rPr>
        <w:t>б</w:t>
      </w:r>
      <w:r w:rsidRPr="00B877D4">
        <w:rPr>
          <w:rFonts w:ascii="Times New Roman" w:hAnsi="Times New Roman"/>
          <w:sz w:val="24"/>
          <w:szCs w:val="24"/>
        </w:rPr>
        <w:t xml:space="preserve">ога-отца, не </w:t>
      </w:r>
      <w:r>
        <w:rPr>
          <w:rFonts w:ascii="Times New Roman" w:hAnsi="Times New Roman"/>
          <w:sz w:val="24"/>
          <w:szCs w:val="24"/>
        </w:rPr>
        <w:t>б</w:t>
      </w:r>
      <w:r w:rsidRPr="00B877D4">
        <w:rPr>
          <w:rFonts w:ascii="Times New Roman" w:hAnsi="Times New Roman"/>
          <w:sz w:val="24"/>
          <w:szCs w:val="24"/>
        </w:rPr>
        <w:t>ога-святого Духа. Это боги, имели мы их в виду в Солнечной системе. Отдел Богов</w:t>
      </w:r>
      <w:r>
        <w:rPr>
          <w:rFonts w:ascii="Times New Roman" w:hAnsi="Times New Roman"/>
          <w:sz w:val="24"/>
          <w:szCs w:val="24"/>
        </w:rPr>
        <w:t xml:space="preserve"> –</w:t>
      </w:r>
      <w:r w:rsidRPr="00B877D4">
        <w:rPr>
          <w:rFonts w:ascii="Times New Roman" w:hAnsi="Times New Roman"/>
          <w:sz w:val="24"/>
          <w:szCs w:val="24"/>
        </w:rPr>
        <w:t xml:space="preserve"> это третий отдел Солнечной системы. Кстати, есть подозрение, что руководитель этого отдела воплощён и тоже у нас зажигает, но это подозрение. У нас, оказывается, столько много специалистов на физике бегает, что мы иногда диву даёмся, ка</w:t>
      </w:r>
      <w:r>
        <w:rPr>
          <w:rFonts w:ascii="Times New Roman" w:hAnsi="Times New Roman"/>
          <w:sz w:val="24"/>
          <w:szCs w:val="24"/>
        </w:rPr>
        <w:t xml:space="preserve">к всех собрали в одном месте, и </w:t>
      </w:r>
      <w:r w:rsidRPr="00B877D4">
        <w:rPr>
          <w:rFonts w:ascii="Times New Roman" w:hAnsi="Times New Roman"/>
          <w:sz w:val="24"/>
          <w:szCs w:val="24"/>
        </w:rPr>
        <w:t>ещё так скучен</w:t>
      </w:r>
      <w:r>
        <w:rPr>
          <w:rFonts w:ascii="Times New Roman" w:hAnsi="Times New Roman"/>
          <w:sz w:val="24"/>
          <w:szCs w:val="24"/>
        </w:rPr>
        <w:t>н</w:t>
      </w:r>
      <w:r w:rsidRPr="00B877D4">
        <w:rPr>
          <w:rFonts w:ascii="Times New Roman" w:hAnsi="Times New Roman"/>
          <w:sz w:val="24"/>
          <w:szCs w:val="24"/>
        </w:rPr>
        <w:t xml:space="preserve">о. </w:t>
      </w:r>
    </w:p>
    <w:p w:rsidR="00BE4DD6" w:rsidRDefault="00BE4DD6" w:rsidP="00BE4DD6">
      <w:pPr>
        <w:pStyle w:val="0"/>
      </w:pPr>
      <w:bookmarkStart w:id="99" w:name="_Toc509398531"/>
      <w:bookmarkStart w:id="100" w:name="_Toc509404921"/>
      <w:r w:rsidRPr="00B877D4">
        <w:t>Метагалактическое христианство</w:t>
      </w:r>
      <w:r>
        <w:t>. МГК</w:t>
      </w:r>
      <w:bookmarkEnd w:id="99"/>
      <w:bookmarkEnd w:id="100"/>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такая хитрая штука. Увидели? Смотрите, как вас ошарашило. Само слово Метагалактическое христианство. По-другому скажу</w:t>
      </w:r>
      <w:r>
        <w:rPr>
          <w:rFonts w:ascii="Times New Roman" w:hAnsi="Times New Roman"/>
          <w:sz w:val="24"/>
          <w:szCs w:val="24"/>
        </w:rPr>
        <w:t xml:space="preserve"> –</w:t>
      </w:r>
      <w:r w:rsidRPr="00B877D4">
        <w:rPr>
          <w:rFonts w:ascii="Times New Roman" w:hAnsi="Times New Roman"/>
          <w:sz w:val="24"/>
          <w:szCs w:val="24"/>
        </w:rPr>
        <w:t xml:space="preserve"> МГК. Метагалактическая Гражданская </w:t>
      </w:r>
      <w:r>
        <w:rPr>
          <w:rFonts w:ascii="Times New Roman" w:hAnsi="Times New Roman"/>
          <w:sz w:val="24"/>
          <w:szCs w:val="24"/>
        </w:rPr>
        <w:t>Конфедерация. Всё. Всё прикрыто, в</w:t>
      </w:r>
      <w:r w:rsidRPr="00B877D4">
        <w:rPr>
          <w:rFonts w:ascii="Times New Roman" w:hAnsi="Times New Roman"/>
          <w:sz w:val="24"/>
          <w:szCs w:val="24"/>
        </w:rPr>
        <w:t xml:space="preserve">сё по форме. Минюст подозревает, что это что-то не так, но доказать ничего не может. Форма. Главное, чтобы костюмчик сидел. Метагалактическая Гражданская Конфедерация. А какое содержание в костюмчике, ты пойди докажи ещё. Вот мы и прикалываемся. </w:t>
      </w:r>
      <w:r>
        <w:rPr>
          <w:rFonts w:ascii="Times New Roman" w:hAnsi="Times New Roman"/>
          <w:sz w:val="24"/>
          <w:szCs w:val="24"/>
        </w:rPr>
        <w:t>А о</w:t>
      </w:r>
      <w:r w:rsidRPr="00B877D4">
        <w:rPr>
          <w:rFonts w:ascii="Times New Roman" w:hAnsi="Times New Roman"/>
          <w:sz w:val="24"/>
          <w:szCs w:val="24"/>
        </w:rPr>
        <w:t>ни понимают, что в этом приколе что-то есть, а доказать нельзя, по форме всё правильно. Просто отказывают.</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А мы упорно идём, и они не понимают, что раз люди так упорно идут и ни за что не платят</w:t>
      </w:r>
      <w:r>
        <w:rPr>
          <w:rFonts w:ascii="Times New Roman" w:hAnsi="Times New Roman"/>
          <w:sz w:val="24"/>
          <w:szCs w:val="24"/>
        </w:rPr>
        <w:t xml:space="preserve"> – </w:t>
      </w:r>
      <w:r w:rsidRPr="00B877D4">
        <w:rPr>
          <w:rFonts w:ascii="Times New Roman" w:hAnsi="Times New Roman"/>
          <w:sz w:val="24"/>
          <w:szCs w:val="24"/>
        </w:rPr>
        <w:t xml:space="preserve">это идейные люди. </w:t>
      </w:r>
      <w:r>
        <w:rPr>
          <w:rFonts w:ascii="Times New Roman" w:hAnsi="Times New Roman"/>
          <w:sz w:val="24"/>
          <w:szCs w:val="24"/>
        </w:rPr>
        <w:t>А р</w:t>
      </w:r>
      <w:r w:rsidRPr="00B877D4">
        <w:rPr>
          <w:rFonts w:ascii="Times New Roman" w:hAnsi="Times New Roman"/>
          <w:sz w:val="24"/>
          <w:szCs w:val="24"/>
        </w:rPr>
        <w:t>аз они идейные</w:t>
      </w:r>
      <w:r>
        <w:rPr>
          <w:rFonts w:ascii="Times New Roman" w:hAnsi="Times New Roman"/>
          <w:sz w:val="24"/>
          <w:szCs w:val="24"/>
        </w:rPr>
        <w:t xml:space="preserve"> – </w:t>
      </w:r>
      <w:r w:rsidRPr="00B877D4">
        <w:rPr>
          <w:rFonts w:ascii="Times New Roman" w:hAnsi="Times New Roman"/>
          <w:sz w:val="24"/>
          <w:szCs w:val="24"/>
        </w:rPr>
        <w:t>это самые опасные люди в России. У них от этого ещё больше напряжение, что идейные люди ни за что не платят, упорно идут</w:t>
      </w:r>
      <w:r>
        <w:rPr>
          <w:rFonts w:ascii="Times New Roman" w:hAnsi="Times New Roman"/>
          <w:sz w:val="24"/>
          <w:szCs w:val="24"/>
        </w:rPr>
        <w:t>,</w:t>
      </w:r>
      <w:r w:rsidRPr="00B877D4">
        <w:rPr>
          <w:rFonts w:ascii="Times New Roman" w:hAnsi="Times New Roman"/>
          <w:sz w:val="24"/>
          <w:szCs w:val="24"/>
        </w:rPr>
        <w:t xml:space="preserve"> 16</w:t>
      </w:r>
      <w:r>
        <w:rPr>
          <w:rFonts w:ascii="Times New Roman" w:hAnsi="Times New Roman"/>
          <w:sz w:val="24"/>
          <w:szCs w:val="24"/>
        </w:rPr>
        <w:t>-й</w:t>
      </w:r>
      <w:r w:rsidRPr="00B877D4">
        <w:rPr>
          <w:rFonts w:ascii="Times New Roman" w:hAnsi="Times New Roman"/>
          <w:sz w:val="24"/>
          <w:szCs w:val="24"/>
        </w:rPr>
        <w:t xml:space="preserve"> раз всё делают. Наши пошли сдавать документы тут недавно. Они говорят: «Ну, вот вы сдаёте первый раз». «Как первый раз? 14-й». Там аж цифру</w:t>
      </w:r>
      <w:r>
        <w:rPr>
          <w:rFonts w:ascii="Times New Roman" w:hAnsi="Times New Roman"/>
          <w:sz w:val="24"/>
          <w:szCs w:val="24"/>
        </w:rPr>
        <w:t>… П</w:t>
      </w:r>
      <w:r w:rsidRPr="00B877D4">
        <w:rPr>
          <w:rFonts w:ascii="Times New Roman" w:hAnsi="Times New Roman"/>
          <w:sz w:val="24"/>
          <w:szCs w:val="24"/>
        </w:rPr>
        <w:t>ервый раз услышал, что можно 14</w:t>
      </w:r>
      <w:r>
        <w:rPr>
          <w:rFonts w:ascii="Times New Roman" w:hAnsi="Times New Roman"/>
          <w:sz w:val="24"/>
          <w:szCs w:val="24"/>
        </w:rPr>
        <w:t>-й</w:t>
      </w:r>
      <w:r w:rsidRPr="00B877D4">
        <w:rPr>
          <w:rFonts w:ascii="Times New Roman" w:hAnsi="Times New Roman"/>
          <w:sz w:val="24"/>
          <w:szCs w:val="24"/>
        </w:rPr>
        <w:t xml:space="preserve"> раз документы сдавать. На самом деле 16</w:t>
      </w:r>
      <w:r>
        <w:rPr>
          <w:rFonts w:ascii="Times New Roman" w:hAnsi="Times New Roman"/>
          <w:sz w:val="24"/>
          <w:szCs w:val="24"/>
        </w:rPr>
        <w:t>-ть</w:t>
      </w:r>
      <w:r w:rsidRPr="00B877D4">
        <w:rPr>
          <w:rFonts w:ascii="Times New Roman" w:hAnsi="Times New Roman"/>
          <w:sz w:val="24"/>
          <w:szCs w:val="24"/>
        </w:rPr>
        <w:t>, там чуть</w:t>
      </w:r>
      <w:r>
        <w:rPr>
          <w:rFonts w:ascii="Times New Roman" w:hAnsi="Times New Roman"/>
          <w:sz w:val="24"/>
          <w:szCs w:val="24"/>
        </w:rPr>
        <w:t>-чуть</w:t>
      </w:r>
      <w:r w:rsidRPr="00B877D4">
        <w:rPr>
          <w:rFonts w:ascii="Times New Roman" w:hAnsi="Times New Roman"/>
          <w:sz w:val="24"/>
          <w:szCs w:val="24"/>
        </w:rPr>
        <w:t xml:space="preserve"> ошиблись. Ну, 14</w:t>
      </w:r>
      <w:r>
        <w:rPr>
          <w:rFonts w:ascii="Times New Roman" w:hAnsi="Times New Roman"/>
          <w:sz w:val="24"/>
          <w:szCs w:val="24"/>
        </w:rPr>
        <w:t>-ть</w:t>
      </w:r>
      <w:r w:rsidRPr="00B877D4">
        <w:rPr>
          <w:rFonts w:ascii="Times New Roman" w:hAnsi="Times New Roman"/>
          <w:sz w:val="24"/>
          <w:szCs w:val="24"/>
        </w:rPr>
        <w:t xml:space="preserve"> тоже много. Он только сказал: «Ну, хорошо, мы сейчас вас зарегистрируем». Там обновили команду всю уже</w:t>
      </w:r>
      <w:r>
        <w:rPr>
          <w:rFonts w:ascii="Times New Roman" w:hAnsi="Times New Roman"/>
          <w:sz w:val="24"/>
          <w:szCs w:val="24"/>
        </w:rPr>
        <w:t>,</w:t>
      </w:r>
      <w:r w:rsidRPr="00B877D4">
        <w:rPr>
          <w:rFonts w:ascii="Times New Roman" w:hAnsi="Times New Roman"/>
          <w:sz w:val="24"/>
          <w:szCs w:val="24"/>
        </w:rPr>
        <w:t xml:space="preserve"> там, я так понимаю. Вообще всех </w:t>
      </w:r>
      <w:r w:rsidRPr="00B877D4">
        <w:rPr>
          <w:rFonts w:ascii="Times New Roman" w:hAnsi="Times New Roman"/>
          <w:sz w:val="24"/>
          <w:szCs w:val="24"/>
        </w:rPr>
        <w:lastRenderedPageBreak/>
        <w:t>обновили уже. Ну, чтоб</w:t>
      </w:r>
      <w:r>
        <w:rPr>
          <w:rFonts w:ascii="Times New Roman" w:hAnsi="Times New Roman"/>
          <w:sz w:val="24"/>
          <w:szCs w:val="24"/>
        </w:rPr>
        <w:t>ы</w:t>
      </w:r>
      <w:r w:rsidRPr="00B877D4">
        <w:rPr>
          <w:rFonts w:ascii="Times New Roman" w:hAnsi="Times New Roman"/>
          <w:sz w:val="24"/>
          <w:szCs w:val="24"/>
        </w:rPr>
        <w:t xml:space="preserve"> не требовали лишнее.</w:t>
      </w:r>
      <w:r>
        <w:rPr>
          <w:rFonts w:ascii="Times New Roman" w:hAnsi="Times New Roman"/>
          <w:sz w:val="24"/>
          <w:szCs w:val="24"/>
        </w:rPr>
        <w:t xml:space="preserve"> </w:t>
      </w:r>
      <w:r w:rsidRPr="00B877D4">
        <w:rPr>
          <w:rFonts w:ascii="Times New Roman" w:hAnsi="Times New Roman"/>
          <w:sz w:val="24"/>
          <w:szCs w:val="24"/>
        </w:rPr>
        <w:t>Там уже и документы подписывают другие имена, чем те, которые мне подписывали. Там обновление серьёзное. Надо ещё, наверное, продолжить писать всякие письма, чтоб</w:t>
      </w:r>
      <w:r>
        <w:rPr>
          <w:rFonts w:ascii="Times New Roman" w:hAnsi="Times New Roman"/>
          <w:sz w:val="24"/>
          <w:szCs w:val="24"/>
        </w:rPr>
        <w:t>ы</w:t>
      </w:r>
      <w:r w:rsidRPr="00B877D4">
        <w:rPr>
          <w:rFonts w:ascii="Times New Roman" w:hAnsi="Times New Roman"/>
          <w:sz w:val="24"/>
          <w:szCs w:val="24"/>
        </w:rPr>
        <w:t xml:space="preserve"> обновление продолжилось. Пока не зарегистрируют. </w:t>
      </w:r>
    </w:p>
    <w:p w:rsidR="00BE4DD6" w:rsidRPr="00B877D4" w:rsidRDefault="00BE4DD6" w:rsidP="00BE4DD6">
      <w:pPr>
        <w:pStyle w:val="ac"/>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А фамилии тех, кто подписал…</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Взойдут. Поощрение получат на небесах. Ладно. Практика. Порасслаблялись и хватит.</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Ответ на ментальный вопрос. Так у нас Метагалактическое христианство или Метагалактическая Отцовскость</w:t>
      </w:r>
      <w:r>
        <w:rPr>
          <w:rFonts w:ascii="Times New Roman" w:hAnsi="Times New Roman"/>
          <w:sz w:val="24"/>
          <w:szCs w:val="24"/>
        </w:rPr>
        <w:t>?</w:t>
      </w:r>
      <w:r w:rsidRPr="00B877D4">
        <w:rPr>
          <w:rFonts w:ascii="Times New Roman" w:hAnsi="Times New Roman"/>
          <w:sz w:val="24"/>
          <w:szCs w:val="24"/>
        </w:rPr>
        <w:t xml:space="preserve"> Очень простой ответ. Для восьмеричных людей, то бишь</w:t>
      </w:r>
      <w:r>
        <w:rPr>
          <w:rFonts w:ascii="Times New Roman" w:hAnsi="Times New Roman"/>
          <w:sz w:val="24"/>
          <w:szCs w:val="24"/>
        </w:rPr>
        <w:t>,</w:t>
      </w:r>
      <w:r w:rsidRPr="00B877D4">
        <w:rPr>
          <w:rFonts w:ascii="Times New Roman" w:hAnsi="Times New Roman"/>
          <w:sz w:val="24"/>
          <w:szCs w:val="24"/>
        </w:rPr>
        <w:t xml:space="preserve"> семеричных</w:t>
      </w:r>
      <w:r>
        <w:rPr>
          <w:rFonts w:ascii="Times New Roman" w:hAnsi="Times New Roman"/>
          <w:sz w:val="24"/>
          <w:szCs w:val="24"/>
        </w:rPr>
        <w:t xml:space="preserve"> –</w:t>
      </w:r>
      <w:r w:rsidRPr="00B877D4">
        <w:rPr>
          <w:rFonts w:ascii="Times New Roman" w:hAnsi="Times New Roman"/>
          <w:sz w:val="24"/>
          <w:szCs w:val="24"/>
        </w:rPr>
        <w:t xml:space="preserve"> у нас Метагалактическое христианство. Это иерархический взгляд. Иерархия отвечает за первую восьмёрку. Для людей более развитых, ивдивных</w:t>
      </w:r>
      <w:r>
        <w:rPr>
          <w:rFonts w:ascii="Times New Roman" w:hAnsi="Times New Roman"/>
          <w:sz w:val="24"/>
          <w:szCs w:val="24"/>
        </w:rPr>
        <w:t>,</w:t>
      </w:r>
      <w:r w:rsidRPr="00B877D4">
        <w:rPr>
          <w:rFonts w:ascii="Times New Roman" w:hAnsi="Times New Roman"/>
          <w:sz w:val="24"/>
          <w:szCs w:val="24"/>
        </w:rPr>
        <w:t xml:space="preserve"> где у нас 16-риц</w:t>
      </w:r>
      <w:r>
        <w:rPr>
          <w:rFonts w:ascii="Times New Roman" w:hAnsi="Times New Roman"/>
          <w:sz w:val="24"/>
          <w:szCs w:val="24"/>
        </w:rPr>
        <w:t>ы</w:t>
      </w:r>
      <w:r w:rsidRPr="00B877D4">
        <w:rPr>
          <w:rFonts w:ascii="Times New Roman" w:hAnsi="Times New Roman"/>
          <w:sz w:val="24"/>
          <w:szCs w:val="24"/>
        </w:rPr>
        <w:t xml:space="preserve">, </w:t>
      </w:r>
      <w:r>
        <w:rPr>
          <w:rFonts w:ascii="Times New Roman" w:hAnsi="Times New Roman"/>
          <w:sz w:val="24"/>
          <w:szCs w:val="24"/>
        </w:rPr>
        <w:t xml:space="preserve">да, </w:t>
      </w:r>
      <w:r w:rsidRPr="00B877D4">
        <w:rPr>
          <w:rFonts w:ascii="Times New Roman" w:hAnsi="Times New Roman"/>
          <w:sz w:val="24"/>
          <w:szCs w:val="24"/>
        </w:rPr>
        <w:t xml:space="preserve">это Метагалактическая Отцовскость. </w:t>
      </w:r>
      <w:r w:rsidRPr="004155BE">
        <w:rPr>
          <w:rFonts w:ascii="Times New Roman" w:hAnsi="Times New Roman"/>
          <w:b/>
          <w:sz w:val="24"/>
          <w:szCs w:val="24"/>
        </w:rPr>
        <w:t>Христианство – 8, Отцовскость – 16</w:t>
      </w:r>
      <w:r w:rsidRPr="00B877D4">
        <w:rPr>
          <w:rFonts w:ascii="Times New Roman" w:hAnsi="Times New Roman"/>
          <w:sz w:val="24"/>
          <w:szCs w:val="24"/>
        </w:rPr>
        <w:t>. Выбирать вам.</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Соответственно, внешне</w:t>
      </w:r>
      <w:r>
        <w:rPr>
          <w:rFonts w:ascii="Times New Roman" w:hAnsi="Times New Roman"/>
          <w:sz w:val="24"/>
          <w:szCs w:val="24"/>
        </w:rPr>
        <w:t xml:space="preserve"> – </w:t>
      </w:r>
      <w:r w:rsidRPr="00B877D4">
        <w:rPr>
          <w:rFonts w:ascii="Times New Roman" w:hAnsi="Times New Roman"/>
          <w:sz w:val="24"/>
          <w:szCs w:val="24"/>
        </w:rPr>
        <w:t>это Метагалактическое христианство, внутренне</w:t>
      </w:r>
      <w:r>
        <w:rPr>
          <w:rFonts w:ascii="Times New Roman" w:hAnsi="Times New Roman"/>
          <w:sz w:val="24"/>
          <w:szCs w:val="24"/>
        </w:rPr>
        <w:t xml:space="preserve"> – </w:t>
      </w:r>
      <w:r w:rsidRPr="00B877D4">
        <w:rPr>
          <w:rFonts w:ascii="Times New Roman" w:hAnsi="Times New Roman"/>
          <w:sz w:val="24"/>
          <w:szCs w:val="24"/>
        </w:rPr>
        <w:t>это Метагалактическая Отцовскость. Всё просто. Это как инь</w:t>
      </w:r>
      <w:r>
        <w:rPr>
          <w:rFonts w:ascii="Times New Roman" w:hAnsi="Times New Roman"/>
          <w:sz w:val="24"/>
          <w:szCs w:val="24"/>
        </w:rPr>
        <w:t xml:space="preserve"> и </w:t>
      </w:r>
      <w:r w:rsidRPr="00B877D4">
        <w:rPr>
          <w:rFonts w:ascii="Times New Roman" w:hAnsi="Times New Roman"/>
          <w:sz w:val="24"/>
          <w:szCs w:val="24"/>
        </w:rPr>
        <w:t>ян</w:t>
      </w:r>
      <w:r>
        <w:rPr>
          <w:rFonts w:ascii="Times New Roman" w:hAnsi="Times New Roman"/>
          <w:sz w:val="24"/>
          <w:szCs w:val="24"/>
        </w:rPr>
        <w:t>ь</w:t>
      </w:r>
      <w:r w:rsidRPr="00B877D4">
        <w:rPr>
          <w:rFonts w:ascii="Times New Roman" w:hAnsi="Times New Roman"/>
          <w:sz w:val="24"/>
          <w:szCs w:val="24"/>
        </w:rPr>
        <w:t xml:space="preserve"> у Изначально Вышестоящего Отца. Всё совпадает. Иерархия и ИВДИВО. </w:t>
      </w:r>
      <w:r w:rsidRPr="004155BE">
        <w:rPr>
          <w:rFonts w:ascii="Times New Roman" w:hAnsi="Times New Roman"/>
          <w:b/>
          <w:sz w:val="24"/>
          <w:szCs w:val="24"/>
        </w:rPr>
        <w:t>Для ИВДИВО – Отцовскость, для Иерархии – Христианство</w:t>
      </w:r>
      <w:r w:rsidRPr="00B877D4">
        <w:rPr>
          <w:rFonts w:ascii="Times New Roman" w:hAnsi="Times New Roman"/>
          <w:sz w:val="24"/>
          <w:szCs w:val="24"/>
        </w:rPr>
        <w:t>.</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Чтоб люди не пугались слова Отцовскость, по</w:t>
      </w:r>
      <w:r>
        <w:rPr>
          <w:rFonts w:ascii="Times New Roman" w:hAnsi="Times New Roman"/>
          <w:sz w:val="24"/>
          <w:szCs w:val="24"/>
        </w:rPr>
        <w:t>й</w:t>
      </w:r>
      <w:r w:rsidRPr="00B877D4">
        <w:rPr>
          <w:rFonts w:ascii="Times New Roman" w:hAnsi="Times New Roman"/>
          <w:sz w:val="24"/>
          <w:szCs w:val="24"/>
        </w:rPr>
        <w:t>ди докажи, какой такой Отец, говоришь: Метагалактическое христианство</w:t>
      </w:r>
      <w:r>
        <w:rPr>
          <w:rFonts w:ascii="Times New Roman" w:hAnsi="Times New Roman"/>
          <w:sz w:val="24"/>
          <w:szCs w:val="24"/>
        </w:rPr>
        <w:t xml:space="preserve"> и</w:t>
      </w:r>
      <w:r w:rsidRPr="00B877D4">
        <w:rPr>
          <w:rFonts w:ascii="Times New Roman" w:hAnsi="Times New Roman"/>
          <w:sz w:val="24"/>
          <w:szCs w:val="24"/>
        </w:rPr>
        <w:t xml:space="preserve"> всех попускает сразу. Всё спокойно. А чтоб</w:t>
      </w:r>
      <w:r>
        <w:rPr>
          <w:rFonts w:ascii="Times New Roman" w:hAnsi="Times New Roman"/>
          <w:sz w:val="24"/>
          <w:szCs w:val="24"/>
        </w:rPr>
        <w:t>ы</w:t>
      </w:r>
      <w:r w:rsidRPr="00B877D4">
        <w:rPr>
          <w:rFonts w:ascii="Times New Roman" w:hAnsi="Times New Roman"/>
          <w:sz w:val="24"/>
          <w:szCs w:val="24"/>
        </w:rPr>
        <w:t xml:space="preserve"> люди взбодрились и испугались, говоришь: </w:t>
      </w:r>
      <w:r>
        <w:rPr>
          <w:rFonts w:ascii="Times New Roman" w:hAnsi="Times New Roman"/>
          <w:sz w:val="24"/>
          <w:szCs w:val="24"/>
        </w:rPr>
        <w:t xml:space="preserve">но </w:t>
      </w:r>
      <w:r w:rsidRPr="00B877D4">
        <w:rPr>
          <w:rFonts w:ascii="Times New Roman" w:hAnsi="Times New Roman"/>
          <w:sz w:val="24"/>
          <w:szCs w:val="24"/>
        </w:rPr>
        <w:t>на самом деле</w:t>
      </w:r>
      <w:r>
        <w:rPr>
          <w:rFonts w:ascii="Times New Roman" w:hAnsi="Times New Roman"/>
          <w:sz w:val="24"/>
          <w:szCs w:val="24"/>
        </w:rPr>
        <w:t xml:space="preserve"> – </w:t>
      </w:r>
      <w:r w:rsidRPr="00B877D4">
        <w:rPr>
          <w:rFonts w:ascii="Times New Roman" w:hAnsi="Times New Roman"/>
          <w:sz w:val="24"/>
          <w:szCs w:val="24"/>
        </w:rPr>
        <w:t xml:space="preserve">это Метагалактическая Отцовскость. </w:t>
      </w:r>
      <w:r>
        <w:rPr>
          <w:rFonts w:ascii="Times New Roman" w:hAnsi="Times New Roman"/>
          <w:sz w:val="24"/>
          <w:szCs w:val="24"/>
        </w:rPr>
        <w:t>И вы</w:t>
      </w:r>
      <w:r w:rsidRPr="00B877D4">
        <w:rPr>
          <w:rFonts w:ascii="Times New Roman" w:hAnsi="Times New Roman"/>
          <w:sz w:val="24"/>
          <w:szCs w:val="24"/>
        </w:rPr>
        <w:t xml:space="preserve"> сами поймёте, как их накроет</w:t>
      </w:r>
      <w:r>
        <w:rPr>
          <w:rFonts w:ascii="Times New Roman" w:hAnsi="Times New Roman"/>
          <w:sz w:val="24"/>
          <w:szCs w:val="24"/>
        </w:rPr>
        <w:t xml:space="preserve"> тут же</w:t>
      </w:r>
      <w:r w:rsidRPr="00B877D4">
        <w:rPr>
          <w:rFonts w:ascii="Times New Roman" w:hAnsi="Times New Roman"/>
          <w:sz w:val="24"/>
          <w:szCs w:val="24"/>
        </w:rPr>
        <w:t xml:space="preserve">, по-серьёзному. </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Поэтому это надо употреблять только для самых подготовленных, или которые издеваются над вами по полной программе. Тогда надо им</w:t>
      </w:r>
      <w:r>
        <w:rPr>
          <w:rFonts w:ascii="Times New Roman" w:hAnsi="Times New Roman"/>
          <w:sz w:val="24"/>
          <w:szCs w:val="24"/>
        </w:rPr>
        <w:t xml:space="preserve"> говори</w:t>
      </w:r>
      <w:r w:rsidRPr="00B877D4">
        <w:rPr>
          <w:rFonts w:ascii="Times New Roman" w:hAnsi="Times New Roman"/>
          <w:sz w:val="24"/>
          <w:szCs w:val="24"/>
        </w:rPr>
        <w:t xml:space="preserve">ть </w:t>
      </w:r>
      <w:r>
        <w:rPr>
          <w:rFonts w:ascii="Times New Roman" w:hAnsi="Times New Roman"/>
          <w:sz w:val="24"/>
          <w:szCs w:val="24"/>
        </w:rPr>
        <w:t xml:space="preserve">– </w:t>
      </w:r>
      <w:r w:rsidRPr="00B877D4">
        <w:rPr>
          <w:rFonts w:ascii="Times New Roman" w:hAnsi="Times New Roman"/>
          <w:sz w:val="24"/>
          <w:szCs w:val="24"/>
        </w:rPr>
        <w:t>Метагалактическ</w:t>
      </w:r>
      <w:r>
        <w:rPr>
          <w:rFonts w:ascii="Times New Roman" w:hAnsi="Times New Roman"/>
          <w:sz w:val="24"/>
          <w:szCs w:val="24"/>
        </w:rPr>
        <w:t>ая</w:t>
      </w:r>
      <w:r w:rsidRPr="00B877D4">
        <w:rPr>
          <w:rFonts w:ascii="Times New Roman" w:hAnsi="Times New Roman"/>
          <w:sz w:val="24"/>
          <w:szCs w:val="24"/>
        </w:rPr>
        <w:t xml:space="preserve"> Отцовскость, и смотреть на их реакцию. Ой, крыть будет от самого слова </w:t>
      </w:r>
      <w:r w:rsidRPr="004155BE">
        <w:rPr>
          <w:rFonts w:ascii="Times New Roman" w:hAnsi="Times New Roman"/>
          <w:i/>
          <w:sz w:val="24"/>
          <w:szCs w:val="24"/>
        </w:rPr>
        <w:t>Отец</w:t>
      </w:r>
      <w:r>
        <w:rPr>
          <w:rFonts w:ascii="Times New Roman" w:hAnsi="Times New Roman"/>
          <w:sz w:val="24"/>
          <w:szCs w:val="24"/>
        </w:rPr>
        <w:t xml:space="preserve">– </w:t>
      </w:r>
      <w:r w:rsidRPr="00B877D4">
        <w:rPr>
          <w:rFonts w:ascii="Times New Roman" w:hAnsi="Times New Roman"/>
          <w:sz w:val="24"/>
          <w:szCs w:val="24"/>
        </w:rPr>
        <w:t>это страшное слово. Я по погружениям знаю. Если говоришь: Аватар, Владыка</w:t>
      </w:r>
      <w:r>
        <w:rPr>
          <w:rFonts w:ascii="Times New Roman" w:hAnsi="Times New Roman"/>
          <w:sz w:val="24"/>
          <w:szCs w:val="24"/>
        </w:rPr>
        <w:t xml:space="preserve"> – </w:t>
      </w:r>
      <w:r w:rsidRPr="00B877D4">
        <w:rPr>
          <w:rFonts w:ascii="Times New Roman" w:hAnsi="Times New Roman"/>
          <w:sz w:val="24"/>
          <w:szCs w:val="24"/>
        </w:rPr>
        <w:t xml:space="preserve">всё в порядке. Однажды я сказал одной даме </w:t>
      </w:r>
      <w:r>
        <w:rPr>
          <w:rFonts w:ascii="Times New Roman" w:hAnsi="Times New Roman"/>
          <w:sz w:val="24"/>
          <w:szCs w:val="24"/>
        </w:rPr>
        <w:t xml:space="preserve">– </w:t>
      </w:r>
      <w:r w:rsidRPr="004155BE">
        <w:rPr>
          <w:rFonts w:ascii="Times New Roman" w:hAnsi="Times New Roman"/>
          <w:i/>
          <w:sz w:val="24"/>
          <w:szCs w:val="24"/>
        </w:rPr>
        <w:t>Отец</w:t>
      </w:r>
      <w:r w:rsidRPr="00B877D4">
        <w:rPr>
          <w:rFonts w:ascii="Times New Roman" w:hAnsi="Times New Roman"/>
          <w:sz w:val="24"/>
          <w:szCs w:val="24"/>
        </w:rPr>
        <w:t xml:space="preserve">, она лежала на диване спокойно, диван запрыгал вместе с её телом. Я без шуток. Кого мы после этого там только не гоняли. Все вылезли из всех щелей на слово </w:t>
      </w:r>
      <w:r w:rsidRPr="004155BE">
        <w:rPr>
          <w:rFonts w:ascii="Times New Roman" w:hAnsi="Times New Roman"/>
          <w:i/>
          <w:sz w:val="24"/>
          <w:szCs w:val="24"/>
        </w:rPr>
        <w:t>Отец</w:t>
      </w:r>
      <w:r w:rsidRPr="00B877D4">
        <w:rPr>
          <w:rFonts w:ascii="Times New Roman" w:hAnsi="Times New Roman"/>
          <w:sz w:val="24"/>
          <w:szCs w:val="24"/>
        </w:rPr>
        <w:t xml:space="preserve">. Пока не было слова </w:t>
      </w:r>
      <w:r w:rsidRPr="0040102C">
        <w:rPr>
          <w:rFonts w:ascii="Times New Roman" w:hAnsi="Times New Roman"/>
          <w:i/>
          <w:sz w:val="24"/>
          <w:szCs w:val="24"/>
        </w:rPr>
        <w:t>Отец</w:t>
      </w:r>
      <w:r w:rsidRPr="00B877D4">
        <w:rPr>
          <w:rFonts w:ascii="Times New Roman" w:hAnsi="Times New Roman"/>
          <w:sz w:val="24"/>
          <w:szCs w:val="24"/>
        </w:rPr>
        <w:t xml:space="preserve">, чистый Дом, чистый </w:t>
      </w:r>
      <w:r w:rsidRPr="0040102C">
        <w:rPr>
          <w:rFonts w:ascii="Times New Roman" w:hAnsi="Times New Roman"/>
          <w:i/>
          <w:sz w:val="24"/>
          <w:szCs w:val="24"/>
        </w:rPr>
        <w:t>дам</w:t>
      </w:r>
      <w:r w:rsidRPr="00B877D4">
        <w:rPr>
          <w:rFonts w:ascii="Times New Roman" w:hAnsi="Times New Roman"/>
          <w:sz w:val="24"/>
          <w:szCs w:val="24"/>
        </w:rPr>
        <w:t>, всё приятно. Чувствую, что это внешний лоск. «А давай-ка мы с тобой с Отцом сольёмся». Дальше она только успевала махать Мечом. Она говорит: «</w:t>
      </w:r>
      <w:r>
        <w:rPr>
          <w:rFonts w:ascii="Times New Roman" w:hAnsi="Times New Roman"/>
          <w:sz w:val="24"/>
          <w:szCs w:val="24"/>
        </w:rPr>
        <w:t>И о</w:t>
      </w:r>
      <w:r w:rsidRPr="00B877D4">
        <w:rPr>
          <w:rFonts w:ascii="Times New Roman" w:hAnsi="Times New Roman"/>
          <w:sz w:val="24"/>
          <w:szCs w:val="24"/>
        </w:rPr>
        <w:t>ткуда их столько, всё же было чисто</w:t>
      </w:r>
      <w:r>
        <w:rPr>
          <w:rFonts w:ascii="Times New Roman" w:hAnsi="Times New Roman"/>
          <w:sz w:val="24"/>
          <w:szCs w:val="24"/>
        </w:rPr>
        <w:t>?</w:t>
      </w:r>
      <w:r w:rsidRPr="00B877D4">
        <w:rPr>
          <w:rFonts w:ascii="Times New Roman" w:hAnsi="Times New Roman"/>
          <w:sz w:val="24"/>
          <w:szCs w:val="24"/>
        </w:rPr>
        <w:t>» Я говорю: «Это ты их загладила по стенкам, готовясь к погружению». Я ж чувствую, что слишком чисто в Доме, так не бывает. Музей. А где музей, там обязательно музейные содержатели. Вот такая хитрая штука. Практика.</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Смотрите, как у многих из вас Сердце открылось. Какие хорошие слова</w:t>
      </w:r>
      <w:r>
        <w:rPr>
          <w:rFonts w:ascii="Times New Roman" w:hAnsi="Times New Roman"/>
          <w:sz w:val="24"/>
          <w:szCs w:val="24"/>
        </w:rPr>
        <w:t xml:space="preserve"> – </w:t>
      </w:r>
      <w:r w:rsidRPr="001A7DAB">
        <w:rPr>
          <w:rFonts w:ascii="Times New Roman" w:hAnsi="Times New Roman"/>
          <w:b/>
          <w:sz w:val="24"/>
          <w:szCs w:val="24"/>
        </w:rPr>
        <w:t>Метагалактическое христианство. Новый Дух Метагалактической Нации Планеты</w:t>
      </w:r>
      <w:r w:rsidRPr="00B877D4">
        <w:rPr>
          <w:rFonts w:ascii="Times New Roman" w:hAnsi="Times New Roman"/>
          <w:sz w:val="24"/>
          <w:szCs w:val="24"/>
        </w:rPr>
        <w:t xml:space="preserve">. Я не оговорился. На самом деле мы на новом уровне занимаемся </w:t>
      </w:r>
      <w:r>
        <w:rPr>
          <w:rFonts w:ascii="Times New Roman" w:hAnsi="Times New Roman"/>
          <w:sz w:val="24"/>
          <w:szCs w:val="24"/>
        </w:rPr>
        <w:t>М</w:t>
      </w:r>
      <w:r w:rsidRPr="00B877D4">
        <w:rPr>
          <w:rFonts w:ascii="Times New Roman" w:hAnsi="Times New Roman"/>
          <w:sz w:val="24"/>
          <w:szCs w:val="24"/>
        </w:rPr>
        <w:t xml:space="preserve">етагалактическим авраамизмом. </w:t>
      </w:r>
      <w:r w:rsidRPr="00B877D4">
        <w:rPr>
          <w:rFonts w:ascii="Times New Roman" w:hAnsi="Times New Roman"/>
          <w:i/>
          <w:sz w:val="24"/>
          <w:szCs w:val="24"/>
        </w:rPr>
        <w:t>(Смех)</w:t>
      </w:r>
      <w:r w:rsidRPr="00B877D4">
        <w:rPr>
          <w:rFonts w:ascii="Times New Roman" w:hAnsi="Times New Roman"/>
          <w:sz w:val="24"/>
          <w:szCs w:val="24"/>
        </w:rPr>
        <w:t xml:space="preserve"> Тот, кто не помнит, Авраам</w:t>
      </w:r>
      <w:r>
        <w:rPr>
          <w:rFonts w:ascii="Times New Roman" w:hAnsi="Times New Roman"/>
          <w:sz w:val="24"/>
          <w:szCs w:val="24"/>
        </w:rPr>
        <w:t xml:space="preserve"> – </w:t>
      </w:r>
      <w:r w:rsidRPr="00B877D4">
        <w:rPr>
          <w:rFonts w:ascii="Times New Roman" w:hAnsi="Times New Roman"/>
          <w:sz w:val="24"/>
          <w:szCs w:val="24"/>
        </w:rPr>
        <w:t xml:space="preserve">это тот, кто общался с троицей. А мы общаемся с 64-мя Ипостасями Изначальностей. Это то же самое. Это то же самое. Это авраамизм. Это по Ветхому Завету, чтобы </w:t>
      </w:r>
      <w:r>
        <w:rPr>
          <w:rFonts w:ascii="Times New Roman" w:hAnsi="Times New Roman"/>
          <w:sz w:val="24"/>
          <w:szCs w:val="24"/>
        </w:rPr>
        <w:t>иудеи</w:t>
      </w:r>
      <w:r w:rsidRPr="00B877D4">
        <w:rPr>
          <w:rFonts w:ascii="Times New Roman" w:hAnsi="Times New Roman"/>
          <w:sz w:val="24"/>
          <w:szCs w:val="24"/>
        </w:rPr>
        <w:t xml:space="preserve"> не возмуща</w:t>
      </w:r>
      <w:r>
        <w:rPr>
          <w:rFonts w:ascii="Times New Roman" w:hAnsi="Times New Roman"/>
          <w:sz w:val="24"/>
          <w:szCs w:val="24"/>
        </w:rPr>
        <w:t>лись</w:t>
      </w:r>
      <w:r w:rsidRPr="00B877D4">
        <w:rPr>
          <w:rFonts w:ascii="Times New Roman" w:hAnsi="Times New Roman"/>
          <w:sz w:val="24"/>
          <w:szCs w:val="24"/>
        </w:rPr>
        <w:t xml:space="preserve">. Вы им говорите: </w:t>
      </w:r>
      <w:r>
        <w:rPr>
          <w:rFonts w:ascii="Times New Roman" w:hAnsi="Times New Roman"/>
          <w:sz w:val="24"/>
          <w:szCs w:val="24"/>
        </w:rPr>
        <w:t>М</w:t>
      </w:r>
      <w:r w:rsidRPr="00B877D4">
        <w:rPr>
          <w:rFonts w:ascii="Times New Roman" w:hAnsi="Times New Roman"/>
          <w:sz w:val="24"/>
          <w:szCs w:val="24"/>
        </w:rPr>
        <w:t xml:space="preserve">етагалактический авраамизм, и у них всепринятие наступит, потому что на слово </w:t>
      </w:r>
      <w:r w:rsidRPr="00BF33C9">
        <w:rPr>
          <w:rFonts w:ascii="Times New Roman" w:hAnsi="Times New Roman"/>
          <w:i/>
          <w:sz w:val="24"/>
          <w:szCs w:val="24"/>
        </w:rPr>
        <w:t>Отец и Христос</w:t>
      </w:r>
      <w:r w:rsidRPr="00B877D4">
        <w:rPr>
          <w:rFonts w:ascii="Times New Roman" w:hAnsi="Times New Roman"/>
          <w:sz w:val="24"/>
          <w:szCs w:val="24"/>
        </w:rPr>
        <w:t xml:space="preserve"> у них вырастут всякие рудименты. А на Авраама ничего расти не будет, и будет всё по форме.</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Вы скажете: «</w:t>
      </w:r>
      <w:r>
        <w:rPr>
          <w:rFonts w:ascii="Times New Roman" w:hAnsi="Times New Roman"/>
          <w:sz w:val="24"/>
          <w:szCs w:val="24"/>
        </w:rPr>
        <w:t>А</w:t>
      </w:r>
      <w:r w:rsidRPr="00B877D4">
        <w:rPr>
          <w:rFonts w:ascii="Times New Roman" w:hAnsi="Times New Roman"/>
          <w:sz w:val="24"/>
          <w:szCs w:val="24"/>
        </w:rPr>
        <w:t xml:space="preserve"> ещё чего?»</w:t>
      </w:r>
      <w:r>
        <w:rPr>
          <w:rFonts w:ascii="Times New Roman" w:hAnsi="Times New Roman"/>
          <w:sz w:val="24"/>
          <w:szCs w:val="24"/>
        </w:rPr>
        <w:t xml:space="preserve"> </w:t>
      </w:r>
      <w:r w:rsidRPr="00B877D4">
        <w:rPr>
          <w:rFonts w:ascii="Times New Roman" w:hAnsi="Times New Roman"/>
          <w:sz w:val="24"/>
          <w:szCs w:val="24"/>
        </w:rPr>
        <w:t>А мы всем занимаемся. Мы</w:t>
      </w:r>
      <w:r>
        <w:rPr>
          <w:rFonts w:ascii="Times New Roman" w:hAnsi="Times New Roman"/>
          <w:sz w:val="24"/>
          <w:szCs w:val="24"/>
        </w:rPr>
        <w:t xml:space="preserve"> –</w:t>
      </w:r>
      <w:r w:rsidRPr="00B877D4">
        <w:rPr>
          <w:rFonts w:ascii="Times New Roman" w:hAnsi="Times New Roman"/>
          <w:sz w:val="24"/>
          <w:szCs w:val="24"/>
        </w:rPr>
        <w:t xml:space="preserve"> Синтез. Поэтому это вам три таких слова, которые мож</w:t>
      </w:r>
      <w:r>
        <w:rPr>
          <w:rFonts w:ascii="Times New Roman" w:hAnsi="Times New Roman"/>
          <w:sz w:val="24"/>
          <w:szCs w:val="24"/>
        </w:rPr>
        <w:t>ете</w:t>
      </w:r>
      <w:r w:rsidRPr="00B877D4">
        <w:rPr>
          <w:rFonts w:ascii="Times New Roman" w:hAnsi="Times New Roman"/>
          <w:sz w:val="24"/>
          <w:szCs w:val="24"/>
        </w:rPr>
        <w:t xml:space="preserve"> употреблять во всех источниках, кому что понравится. Если кому-то надо что-то для мусульманства</w:t>
      </w:r>
      <w:r>
        <w:rPr>
          <w:rFonts w:ascii="Times New Roman" w:hAnsi="Times New Roman"/>
          <w:sz w:val="24"/>
          <w:szCs w:val="24"/>
        </w:rPr>
        <w:t xml:space="preserve"> – </w:t>
      </w:r>
      <w:r w:rsidRPr="00BF33C9">
        <w:rPr>
          <w:rFonts w:ascii="Times New Roman" w:hAnsi="Times New Roman"/>
          <w:i/>
          <w:sz w:val="24"/>
          <w:szCs w:val="24"/>
        </w:rPr>
        <w:t>мы в пути Имама Ма</w:t>
      </w:r>
      <w:r>
        <w:rPr>
          <w:rFonts w:ascii="Times New Roman" w:hAnsi="Times New Roman"/>
          <w:i/>
          <w:sz w:val="24"/>
          <w:szCs w:val="24"/>
        </w:rPr>
        <w:t>г</w:t>
      </w:r>
      <w:r w:rsidRPr="00BF33C9">
        <w:rPr>
          <w:rFonts w:ascii="Times New Roman" w:hAnsi="Times New Roman"/>
          <w:i/>
          <w:sz w:val="24"/>
          <w:szCs w:val="24"/>
        </w:rPr>
        <w:t>ди</w:t>
      </w:r>
      <w:r w:rsidRPr="00B877D4">
        <w:rPr>
          <w:rFonts w:ascii="Times New Roman" w:hAnsi="Times New Roman"/>
          <w:sz w:val="24"/>
          <w:szCs w:val="24"/>
        </w:rPr>
        <w:t>. А для буддизма</w:t>
      </w:r>
      <w:r>
        <w:rPr>
          <w:rFonts w:ascii="Times New Roman" w:hAnsi="Times New Roman"/>
          <w:sz w:val="24"/>
          <w:szCs w:val="24"/>
        </w:rPr>
        <w:t xml:space="preserve"> – </w:t>
      </w:r>
      <w:r w:rsidRPr="00B877D4">
        <w:rPr>
          <w:rFonts w:ascii="Times New Roman" w:hAnsi="Times New Roman"/>
          <w:sz w:val="24"/>
          <w:szCs w:val="24"/>
        </w:rPr>
        <w:t xml:space="preserve">это называется </w:t>
      </w:r>
      <w:r w:rsidRPr="00BF33C9">
        <w:rPr>
          <w:rFonts w:ascii="Times New Roman" w:hAnsi="Times New Roman"/>
          <w:i/>
          <w:sz w:val="24"/>
          <w:szCs w:val="24"/>
        </w:rPr>
        <w:t>Майтрейей</w:t>
      </w:r>
      <w:r w:rsidRPr="00B877D4">
        <w:rPr>
          <w:rFonts w:ascii="Times New Roman" w:hAnsi="Times New Roman"/>
          <w:sz w:val="24"/>
          <w:szCs w:val="24"/>
        </w:rPr>
        <w:t>. Всё.</w:t>
      </w:r>
    </w:p>
    <w:p w:rsidR="00BE4DD6" w:rsidRPr="00B877D4"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 xml:space="preserve">И когда говоришь с настоящим правоверным мусульманином, и говоришь, что ты выражение </w:t>
      </w:r>
      <w:r>
        <w:rPr>
          <w:rFonts w:ascii="Times New Roman" w:hAnsi="Times New Roman"/>
          <w:sz w:val="24"/>
          <w:szCs w:val="24"/>
        </w:rPr>
        <w:t>И</w:t>
      </w:r>
      <w:r w:rsidRPr="00B877D4">
        <w:rPr>
          <w:rFonts w:ascii="Times New Roman" w:hAnsi="Times New Roman"/>
          <w:sz w:val="24"/>
          <w:szCs w:val="24"/>
        </w:rPr>
        <w:t xml:space="preserve">мама Магди ипостасное, </w:t>
      </w:r>
      <w:r>
        <w:rPr>
          <w:rFonts w:ascii="Times New Roman" w:hAnsi="Times New Roman"/>
          <w:sz w:val="24"/>
          <w:szCs w:val="24"/>
        </w:rPr>
        <w:t>и</w:t>
      </w:r>
      <w:r w:rsidRPr="00B877D4">
        <w:rPr>
          <w:rFonts w:ascii="Times New Roman" w:hAnsi="Times New Roman"/>
          <w:sz w:val="24"/>
          <w:szCs w:val="24"/>
        </w:rPr>
        <w:t xml:space="preserve"> он это</w:t>
      </w:r>
      <w:r>
        <w:rPr>
          <w:rFonts w:ascii="Times New Roman" w:hAnsi="Times New Roman"/>
          <w:sz w:val="24"/>
          <w:szCs w:val="24"/>
        </w:rPr>
        <w:t xml:space="preserve"> от тебя</w:t>
      </w:r>
      <w:r w:rsidRPr="00B877D4">
        <w:rPr>
          <w:rFonts w:ascii="Times New Roman" w:hAnsi="Times New Roman"/>
          <w:sz w:val="24"/>
          <w:szCs w:val="24"/>
        </w:rPr>
        <w:t xml:space="preserve"> чувствует, в смысле </w:t>
      </w:r>
      <w:r w:rsidRPr="00BF33C9">
        <w:rPr>
          <w:rFonts w:ascii="Times New Roman" w:hAnsi="Times New Roman"/>
          <w:i/>
          <w:sz w:val="24"/>
          <w:szCs w:val="24"/>
        </w:rPr>
        <w:t>Майтрейя</w:t>
      </w:r>
      <w:r w:rsidRPr="00B877D4">
        <w:rPr>
          <w:rFonts w:ascii="Times New Roman" w:hAnsi="Times New Roman"/>
          <w:sz w:val="24"/>
          <w:szCs w:val="24"/>
        </w:rPr>
        <w:t>. У него нет вопросов, на</w:t>
      </w:r>
      <w:r>
        <w:rPr>
          <w:rFonts w:ascii="Times New Roman" w:hAnsi="Times New Roman"/>
          <w:sz w:val="24"/>
          <w:szCs w:val="24"/>
        </w:rPr>
        <w:t>сколько ты правоверен. Ну, а не</w:t>
      </w:r>
      <w:r w:rsidRPr="00B877D4">
        <w:rPr>
          <w:rFonts w:ascii="Times New Roman" w:hAnsi="Times New Roman"/>
          <w:sz w:val="24"/>
          <w:szCs w:val="24"/>
        </w:rPr>
        <w:t>просвещённые, их везде хватает, с ними говорить не о ч</w:t>
      </w:r>
      <w:r>
        <w:rPr>
          <w:rFonts w:ascii="Times New Roman" w:hAnsi="Times New Roman"/>
          <w:sz w:val="24"/>
          <w:szCs w:val="24"/>
        </w:rPr>
        <w:t>е</w:t>
      </w:r>
      <w:r w:rsidRPr="00B877D4">
        <w:rPr>
          <w:rFonts w:ascii="Times New Roman" w:hAnsi="Times New Roman"/>
          <w:sz w:val="24"/>
          <w:szCs w:val="24"/>
        </w:rPr>
        <w:t>м, им говоришь просто</w:t>
      </w:r>
      <w:r>
        <w:rPr>
          <w:rFonts w:ascii="Times New Roman" w:hAnsi="Times New Roman"/>
          <w:sz w:val="24"/>
          <w:szCs w:val="24"/>
        </w:rPr>
        <w:t xml:space="preserve"> – </w:t>
      </w:r>
      <w:r w:rsidRPr="00BF33C9">
        <w:rPr>
          <w:rFonts w:ascii="Times New Roman" w:hAnsi="Times New Roman"/>
          <w:i/>
          <w:sz w:val="24"/>
          <w:szCs w:val="24"/>
        </w:rPr>
        <w:t>дервиш в пути Магди</w:t>
      </w:r>
      <w:r w:rsidRPr="00B877D4">
        <w:rPr>
          <w:rFonts w:ascii="Times New Roman" w:hAnsi="Times New Roman"/>
          <w:sz w:val="24"/>
          <w:szCs w:val="24"/>
        </w:rPr>
        <w:t xml:space="preserve">. Их замыкает настолько, что ты успеваешь все практики провести в мечети, спокойно из неё выйти. И они долго потом тебя вспоминают, что ты им сказал, потому что эти слова у них не совмещаются, но чётко соответствуют Корану. Это о нации и о Духе. </w:t>
      </w:r>
    </w:p>
    <w:p w:rsidR="00BE4DD6" w:rsidRDefault="00BE4DD6" w:rsidP="00BE4DD6">
      <w:pPr>
        <w:pStyle w:val="ac"/>
        <w:ind w:firstLine="454"/>
        <w:jc w:val="both"/>
        <w:rPr>
          <w:rFonts w:ascii="Times New Roman" w:hAnsi="Times New Roman"/>
          <w:sz w:val="24"/>
          <w:szCs w:val="24"/>
        </w:rPr>
      </w:pPr>
      <w:r w:rsidRPr="00B877D4">
        <w:rPr>
          <w:rFonts w:ascii="Times New Roman" w:hAnsi="Times New Roman"/>
          <w:sz w:val="24"/>
          <w:szCs w:val="24"/>
        </w:rPr>
        <w:t>О чём мы сейчас говорили? Каждому по сознанию. Но всё, что я говор</w:t>
      </w:r>
      <w:r>
        <w:rPr>
          <w:rFonts w:ascii="Times New Roman" w:hAnsi="Times New Roman"/>
          <w:sz w:val="24"/>
          <w:szCs w:val="24"/>
        </w:rPr>
        <w:t>ил,</w:t>
      </w:r>
      <w:r w:rsidRPr="00B877D4">
        <w:rPr>
          <w:rFonts w:ascii="Times New Roman" w:hAnsi="Times New Roman"/>
          <w:sz w:val="24"/>
          <w:szCs w:val="24"/>
        </w:rPr>
        <w:t xml:space="preserve"> точно, истинно совпадает с тем, чем мы занимаемся. Просто у нас Синтез всего</w:t>
      </w:r>
      <w:r>
        <w:rPr>
          <w:rFonts w:ascii="Times New Roman" w:hAnsi="Times New Roman"/>
          <w:sz w:val="24"/>
          <w:szCs w:val="24"/>
        </w:rPr>
        <w:t xml:space="preserve"> этого</w:t>
      </w:r>
      <w:r w:rsidRPr="00B877D4">
        <w:rPr>
          <w:rFonts w:ascii="Times New Roman" w:hAnsi="Times New Roman"/>
          <w:sz w:val="24"/>
          <w:szCs w:val="24"/>
        </w:rPr>
        <w:t>. Но все</w:t>
      </w:r>
      <w:r>
        <w:rPr>
          <w:rFonts w:ascii="Times New Roman" w:hAnsi="Times New Roman"/>
          <w:sz w:val="24"/>
          <w:szCs w:val="24"/>
        </w:rPr>
        <w:t xml:space="preserve">м же этого </w:t>
      </w:r>
      <w:r w:rsidRPr="00B877D4">
        <w:rPr>
          <w:rFonts w:ascii="Times New Roman" w:hAnsi="Times New Roman"/>
          <w:sz w:val="24"/>
          <w:szCs w:val="24"/>
        </w:rPr>
        <w:t xml:space="preserve">не </w:t>
      </w:r>
      <w:r>
        <w:rPr>
          <w:rFonts w:ascii="Times New Roman" w:hAnsi="Times New Roman"/>
          <w:sz w:val="24"/>
          <w:szCs w:val="24"/>
        </w:rPr>
        <w:t>объяснишь</w:t>
      </w:r>
      <w:r w:rsidRPr="00B877D4">
        <w:rPr>
          <w:rFonts w:ascii="Times New Roman" w:hAnsi="Times New Roman"/>
          <w:sz w:val="24"/>
          <w:szCs w:val="24"/>
        </w:rPr>
        <w:t xml:space="preserve">, они должны Синтезом заниматься. Поэтому им </w:t>
      </w:r>
      <w:r>
        <w:rPr>
          <w:rFonts w:ascii="Times New Roman" w:hAnsi="Times New Roman"/>
          <w:sz w:val="24"/>
          <w:szCs w:val="24"/>
        </w:rPr>
        <w:t>мо</w:t>
      </w:r>
      <w:r w:rsidRPr="00B877D4">
        <w:rPr>
          <w:rFonts w:ascii="Times New Roman" w:hAnsi="Times New Roman"/>
          <w:sz w:val="24"/>
          <w:szCs w:val="24"/>
        </w:rPr>
        <w:t>жн</w:t>
      </w:r>
      <w:r>
        <w:rPr>
          <w:rFonts w:ascii="Times New Roman" w:hAnsi="Times New Roman"/>
          <w:sz w:val="24"/>
          <w:szCs w:val="24"/>
        </w:rPr>
        <w:t>о рассказывать фрагменты Синтезов</w:t>
      </w:r>
      <w:r w:rsidRPr="00B877D4">
        <w:rPr>
          <w:rFonts w:ascii="Times New Roman" w:hAnsi="Times New Roman"/>
          <w:sz w:val="24"/>
          <w:szCs w:val="24"/>
        </w:rPr>
        <w:t>, доступные их пониманию. И всё, что я сейчас вам оформил</w:t>
      </w:r>
      <w:r>
        <w:rPr>
          <w:rFonts w:ascii="Times New Roman" w:hAnsi="Times New Roman"/>
          <w:sz w:val="24"/>
          <w:szCs w:val="24"/>
        </w:rPr>
        <w:t>, – это официальная позиция ИВДИВО и</w:t>
      </w:r>
      <w:r w:rsidRPr="00B877D4">
        <w:rPr>
          <w:rFonts w:ascii="Times New Roman" w:hAnsi="Times New Roman"/>
          <w:sz w:val="24"/>
          <w:szCs w:val="24"/>
        </w:rPr>
        <w:t xml:space="preserve"> мы этим занимаемся</w:t>
      </w:r>
      <w:r>
        <w:rPr>
          <w:rFonts w:ascii="Times New Roman" w:hAnsi="Times New Roman"/>
          <w:sz w:val="24"/>
          <w:szCs w:val="24"/>
        </w:rPr>
        <w:t>, б</w:t>
      </w:r>
      <w:r w:rsidRPr="00B877D4">
        <w:rPr>
          <w:rFonts w:ascii="Times New Roman" w:hAnsi="Times New Roman"/>
          <w:sz w:val="24"/>
          <w:szCs w:val="24"/>
        </w:rPr>
        <w:t xml:space="preserve">ез дураков. Сознательно. И уже много лет. Просто </w:t>
      </w:r>
      <w:r>
        <w:rPr>
          <w:rFonts w:ascii="Times New Roman" w:hAnsi="Times New Roman"/>
          <w:sz w:val="24"/>
          <w:szCs w:val="24"/>
        </w:rPr>
        <w:t>случай</w:t>
      </w:r>
      <w:r w:rsidRPr="00B877D4">
        <w:rPr>
          <w:rFonts w:ascii="Times New Roman" w:hAnsi="Times New Roman"/>
          <w:sz w:val="24"/>
          <w:szCs w:val="24"/>
        </w:rPr>
        <w:t xml:space="preserve"> публиковать некому, а сейчас Метагалактическая Нация. Практика.</w:t>
      </w:r>
    </w:p>
    <w:p w:rsidR="00BE4DD6" w:rsidRPr="00D53218" w:rsidRDefault="00BE4DD6" w:rsidP="00BE4DD6">
      <w:pPr>
        <w:pStyle w:val="0"/>
      </w:pPr>
      <w:bookmarkStart w:id="101" w:name="_Toc509154907"/>
      <w:bookmarkStart w:id="102" w:name="_Toc509398532"/>
      <w:bookmarkStart w:id="103" w:name="_Toc509404922"/>
      <w:r w:rsidRPr="00D53218">
        <w:lastRenderedPageBreak/>
        <w:t>Практика 9. Стяжание и Явление Метагалактической Нации России Явлением Метагалактической Личности России каждым из нас</w:t>
      </w:r>
      <w:bookmarkEnd w:id="101"/>
      <w:bookmarkEnd w:id="102"/>
      <w:bookmarkEnd w:id="103"/>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4032-х Изначально Вышестоящий Реальный явленно. Развёртываемся в зале Учителем 81-го Синтеза в форме.</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w:t>
      </w:r>
      <w:r>
        <w:rPr>
          <w:rFonts w:ascii="Times New Roman" w:hAnsi="Times New Roman"/>
          <w:b/>
          <w:bCs/>
          <w:sz w:val="24"/>
          <w:szCs w:val="24"/>
        </w:rPr>
        <w:t>Дух Метагалактической Нации Полномочиями Совершенств</w:t>
      </w:r>
      <w:r>
        <w:rPr>
          <w:rFonts w:ascii="Times New Roman" w:hAnsi="Times New Roman"/>
          <w:sz w:val="24"/>
          <w:szCs w:val="24"/>
        </w:rPr>
        <w:t xml:space="preserve"> каждого из нас с явлением </w:t>
      </w:r>
      <w:r>
        <w:rPr>
          <w:rFonts w:ascii="Times New Roman" w:hAnsi="Times New Roman"/>
          <w:b/>
          <w:bCs/>
          <w:sz w:val="24"/>
          <w:szCs w:val="24"/>
        </w:rPr>
        <w:t>Духа Метагалактической Личности Полномочиями Совершенств</w:t>
      </w:r>
      <w:r>
        <w:rPr>
          <w:rFonts w:ascii="Times New Roman" w:hAnsi="Times New Roman"/>
          <w:sz w:val="24"/>
          <w:szCs w:val="24"/>
        </w:rPr>
        <w:t xml:space="preserve">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этим, мы синтезируемся с Хум Изначально Вышестоящих Аватаров Синтеза Кут Хуми Фаинь и стяжаем Синтез Синтеза Изначально Вышестоящего Отца, возжигаясь двумя Синтез Синтезами Изначально Вышестоящего Отца и преображаясь ими, вмещаем Дух Метагалактической Нации Полномочиями Совершенств каждого из нас и Дух Метагалактической Личности Полномочиями Совершенств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преображаясь Синтез Синтезами Изначально Вышестоящего Отца, мы синтезируемся с Изначально Вышестоящим Отцом, переходим в зал Изначально Вышестоящего Отца 4097-ми Изначально Вышестоящий Реальный явленно. Развёртываемся перед Изначально Вышестоящим Отцом Учителем 81-го Синтеза в форме.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bCs/>
          <w:sz w:val="24"/>
          <w:szCs w:val="24"/>
        </w:rPr>
        <w:t>Метагалактическую Мудрость Метагалактической Личности каждого из нас с концентрацией явления Метагалактического Духа в Метагалактической Мудрости Метагалактической Личности</w:t>
      </w:r>
      <w:r>
        <w:rPr>
          <w:rFonts w:ascii="Times New Roman" w:hAnsi="Times New Roman"/>
          <w:sz w:val="24"/>
          <w:szCs w:val="24"/>
        </w:rPr>
        <w:t xml:space="preserve"> </w:t>
      </w:r>
      <w:r>
        <w:rPr>
          <w:rFonts w:ascii="Times New Roman" w:hAnsi="Times New Roman"/>
          <w:b/>
          <w:bCs/>
          <w:sz w:val="24"/>
          <w:szCs w:val="24"/>
        </w:rPr>
        <w:t>каждого из нас всеми Полномочиями Совершенств каждого из нас в синтезе их собою</w:t>
      </w:r>
      <w:r>
        <w:rPr>
          <w:rFonts w:ascii="Times New Roman" w:hAnsi="Times New Roman"/>
          <w:sz w:val="24"/>
          <w:szCs w:val="24"/>
        </w:rPr>
        <w:t xml:space="preserve">, прося преобразить и сотворить каждого из нас этим. И синтезируясь с Хум Изначально Вышестоящего Отца, стяжаем Синтез Изначально Вышестоящего Отца и, возжигаясь, преображаемся им.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bCs/>
          <w:sz w:val="24"/>
          <w:szCs w:val="24"/>
        </w:rPr>
        <w:t>Метагалактическую Мудрость с максимальной концентрацией Метагалактического Духа Метагалактической Нации России Синтезом всех Полномочий Совершенств</w:t>
      </w:r>
      <w:r>
        <w:rPr>
          <w:rFonts w:ascii="Times New Roman" w:hAnsi="Times New Roman"/>
          <w:sz w:val="24"/>
          <w:szCs w:val="24"/>
        </w:rPr>
        <w:t xml:space="preserve"> всей глубины выразителей России физически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этим. И синтезируясь с Изначально Вышестоящим Отцом, стяжаем </w:t>
      </w:r>
      <w:r>
        <w:rPr>
          <w:rFonts w:ascii="Times New Roman" w:hAnsi="Times New Roman"/>
          <w:b/>
          <w:bCs/>
          <w:sz w:val="24"/>
          <w:szCs w:val="24"/>
        </w:rPr>
        <w:t>Метагалактическую Нацию России</w:t>
      </w:r>
      <w:r>
        <w:rPr>
          <w:rFonts w:ascii="Times New Roman" w:hAnsi="Times New Roman"/>
          <w:sz w:val="24"/>
          <w:szCs w:val="24"/>
        </w:rPr>
        <w:t xml:space="preserve">. И проникаясь Изначально Вышестоящим Отцом, стяжая Метагалактическую Нацию России, просим Изначально Вышестоящего Отца развернуть Метагалактическую Нацию России синтезом граждан Российской Федерации 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w:t>
      </w:r>
      <w:r>
        <w:rPr>
          <w:rFonts w:ascii="Times New Roman" w:hAnsi="Times New Roman"/>
          <w:b/>
          <w:bCs/>
          <w:sz w:val="24"/>
          <w:szCs w:val="24"/>
        </w:rPr>
        <w:t>Явление Метагалактической Нации России</w:t>
      </w:r>
      <w:r>
        <w:rPr>
          <w:rFonts w:ascii="Times New Roman" w:hAnsi="Times New Roman"/>
          <w:sz w:val="24"/>
          <w:szCs w:val="24"/>
        </w:rPr>
        <w:t xml:space="preserve">, у граждан других стран название вашей страны, даже если вы не стяжали её сейчас, – её нельзя стяжать здесь, – но сейчас название вашей страны, </w:t>
      </w:r>
      <w:r>
        <w:rPr>
          <w:rFonts w:ascii="Times New Roman" w:hAnsi="Times New Roman"/>
          <w:b/>
          <w:bCs/>
          <w:sz w:val="24"/>
          <w:szCs w:val="24"/>
        </w:rPr>
        <w:t xml:space="preserve">Явлением Метагалактической Личности России </w:t>
      </w:r>
      <w:r>
        <w:rPr>
          <w:rFonts w:ascii="Times New Roman" w:hAnsi="Times New Roman"/>
          <w:sz w:val="24"/>
          <w:szCs w:val="24"/>
        </w:rPr>
        <w:t xml:space="preserve">или другой страны, кто живёт там, </w:t>
      </w:r>
      <w:r>
        <w:rPr>
          <w:rFonts w:ascii="Times New Roman" w:hAnsi="Times New Roman"/>
          <w:b/>
          <w:bCs/>
          <w:sz w:val="24"/>
          <w:szCs w:val="24"/>
        </w:rPr>
        <w:t>каждым из нас</w:t>
      </w:r>
      <w:r>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и возжигаясь, преображаемся им.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развёртывая Личность физически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развёртываясь физически, эманируем всё стяжённое и возожжённое в ИВДИВО, ИВДИВО Санкт-Петербург, Ладога, ИВДИВО Служения каждого из нас и ИВДИВО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E4DD6" w:rsidRPr="00502176" w:rsidRDefault="00BE4DD6" w:rsidP="00BE4DD6">
      <w:pPr>
        <w:pStyle w:val="0"/>
        <w:rPr>
          <w:lang w:val="ru-RU"/>
        </w:rPr>
      </w:pPr>
      <w:bookmarkStart w:id="104" w:name="_Toc509398533"/>
      <w:bookmarkStart w:id="105" w:name="_Toc509404923"/>
      <w:r>
        <w:t>Р</w:t>
      </w:r>
      <w:r w:rsidRPr="00B877D4">
        <w:t>авновесие Светской Веры и Академичности Знаний создаёт новый Путь ИВДИВО</w:t>
      </w:r>
      <w:r>
        <w:rPr>
          <w:lang w:val="ru-RU"/>
        </w:rPr>
        <w:t>, и он необходим Нации</w:t>
      </w:r>
      <w:bookmarkEnd w:id="104"/>
      <w:bookmarkEnd w:id="105"/>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Кого смутило то, что я сказал о Христианстве, </w:t>
      </w:r>
      <w:r>
        <w:rPr>
          <w:rFonts w:ascii="Times New Roman" w:hAnsi="Times New Roman"/>
          <w:sz w:val="24"/>
          <w:szCs w:val="24"/>
        </w:rPr>
        <w:t xml:space="preserve">я </w:t>
      </w:r>
      <w:r w:rsidRPr="00B877D4">
        <w:rPr>
          <w:rFonts w:ascii="Times New Roman" w:hAnsi="Times New Roman"/>
          <w:sz w:val="24"/>
          <w:szCs w:val="24"/>
        </w:rPr>
        <w:t xml:space="preserve">напоминаю, что ни к какой религиозной деятельности наша деятельность не относится, и у нас равновесие Светской Веры и Академичности Знаний. Вот </w:t>
      </w:r>
      <w:r w:rsidRPr="0020772F">
        <w:rPr>
          <w:rFonts w:ascii="Times New Roman" w:hAnsi="Times New Roman"/>
          <w:b/>
          <w:sz w:val="24"/>
          <w:szCs w:val="24"/>
        </w:rPr>
        <w:t xml:space="preserve">Академичность Знаний с Светскость Веры в Синтезе между собою создают наш </w:t>
      </w:r>
      <w:r w:rsidRPr="0020772F">
        <w:rPr>
          <w:rFonts w:ascii="Times New Roman" w:hAnsi="Times New Roman"/>
          <w:b/>
          <w:sz w:val="24"/>
          <w:szCs w:val="24"/>
        </w:rPr>
        <w:lastRenderedPageBreak/>
        <w:t>Путь</w:t>
      </w:r>
      <w:r w:rsidRPr="00B877D4">
        <w:rPr>
          <w:rFonts w:ascii="Times New Roman" w:hAnsi="Times New Roman"/>
          <w:sz w:val="24"/>
          <w:szCs w:val="24"/>
        </w:rPr>
        <w:t>. Если у вас Знания превалируют, Академичность</w:t>
      </w:r>
      <w:r>
        <w:rPr>
          <w:rFonts w:ascii="Times New Roman" w:hAnsi="Times New Roman"/>
          <w:sz w:val="24"/>
          <w:szCs w:val="24"/>
        </w:rPr>
        <w:t xml:space="preserve"> –</w:t>
      </w:r>
      <w:r w:rsidRPr="00B877D4">
        <w:rPr>
          <w:rFonts w:ascii="Times New Roman" w:hAnsi="Times New Roman"/>
          <w:sz w:val="24"/>
          <w:szCs w:val="24"/>
        </w:rPr>
        <w:t xml:space="preserve"> это ещё выше, вы ошибаетесь</w:t>
      </w:r>
      <w:r>
        <w:rPr>
          <w:rFonts w:ascii="Times New Roman" w:hAnsi="Times New Roman"/>
          <w:sz w:val="24"/>
          <w:szCs w:val="24"/>
        </w:rPr>
        <w:t>. Е</w:t>
      </w:r>
      <w:r w:rsidRPr="00B877D4">
        <w:rPr>
          <w:rFonts w:ascii="Times New Roman" w:hAnsi="Times New Roman"/>
          <w:sz w:val="24"/>
          <w:szCs w:val="24"/>
        </w:rPr>
        <w:t xml:space="preserve">сли у вас Вера превалирует, вы тоже ошибаетесь. Только </w:t>
      </w:r>
      <w:r w:rsidRPr="00615A3B">
        <w:rPr>
          <w:rFonts w:ascii="Times New Roman" w:hAnsi="Times New Roman"/>
          <w:b/>
          <w:sz w:val="24"/>
          <w:szCs w:val="24"/>
        </w:rPr>
        <w:t>равновесие Светской Веры и Академичности Знаний создаёт новый Путь ИВДИВО</w:t>
      </w:r>
      <w:r w:rsidRPr="00B877D4">
        <w:rPr>
          <w:rFonts w:ascii="Times New Roman" w:hAnsi="Times New Roman"/>
          <w:sz w:val="24"/>
          <w:szCs w:val="24"/>
        </w:rPr>
        <w:t xml:space="preserve">. Именно равновесие, вот как весы, две чашки дают </w:t>
      </w:r>
      <w:r>
        <w:rPr>
          <w:rFonts w:ascii="Times New Roman" w:hAnsi="Times New Roman"/>
          <w:sz w:val="24"/>
          <w:szCs w:val="24"/>
        </w:rPr>
        <w:t xml:space="preserve">нам </w:t>
      </w:r>
      <w:r w:rsidRPr="00B877D4">
        <w:rPr>
          <w:rFonts w:ascii="Times New Roman" w:hAnsi="Times New Roman"/>
          <w:sz w:val="24"/>
          <w:szCs w:val="24"/>
        </w:rPr>
        <w:t xml:space="preserve">равновесие, тогда Метагалактически вы идёте правильно.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ещё</w:t>
      </w:r>
      <w:r>
        <w:rPr>
          <w:rFonts w:ascii="Times New Roman" w:hAnsi="Times New Roman"/>
          <w:sz w:val="24"/>
          <w:szCs w:val="24"/>
        </w:rPr>
        <w:t>,</w:t>
      </w:r>
      <w:r w:rsidRPr="00B877D4">
        <w:rPr>
          <w:rFonts w:ascii="Times New Roman" w:hAnsi="Times New Roman"/>
          <w:sz w:val="24"/>
          <w:szCs w:val="24"/>
        </w:rPr>
        <w:t xml:space="preserve"> я напоминаю, что </w:t>
      </w:r>
      <w:r w:rsidRPr="00615A3B">
        <w:rPr>
          <w:rFonts w:ascii="Times New Roman" w:hAnsi="Times New Roman"/>
          <w:b/>
          <w:sz w:val="24"/>
          <w:szCs w:val="24"/>
        </w:rPr>
        <w:t>Светская Вера – это наследие Советского Союза</w:t>
      </w:r>
      <w:r w:rsidRPr="00B877D4">
        <w:rPr>
          <w:rFonts w:ascii="Times New Roman" w:hAnsi="Times New Roman"/>
          <w:sz w:val="24"/>
          <w:szCs w:val="24"/>
        </w:rPr>
        <w:t>. Я без шуток. И в Синтезе</w:t>
      </w:r>
      <w:r>
        <w:rPr>
          <w:rFonts w:ascii="Times New Roman" w:hAnsi="Times New Roman"/>
          <w:sz w:val="24"/>
          <w:szCs w:val="24"/>
        </w:rPr>
        <w:t>… Э</w:t>
      </w:r>
      <w:r w:rsidRPr="00B877D4">
        <w:rPr>
          <w:rFonts w:ascii="Times New Roman" w:hAnsi="Times New Roman"/>
          <w:sz w:val="24"/>
          <w:szCs w:val="24"/>
        </w:rPr>
        <w:t xml:space="preserve">то то, что он смог выработать. Это то, что до сих пор никто не оценил: ни философы, ни политики, хотя все понимают, что это выработано. Понятно, что это была Светская Вера в коммунизм, не религиозная, но коммунизм ушёл, а вот этот заряд Светской Веры настолько остался, что разные Нации уже нескольких стран, там той же Украины, Белоруссии, Армении бурлят вот этой Светской Верой и пытаются её найти в своих странах. А она есть, она никуда не может деться, если она накоплена даже за такой краткий период времени, потому что сложилось такое понятие, как Советский Союз.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здесь два варианта: или эта Светская Вера порвёт нас всех, как тряпочку, что мы уже замечаем в отдельных странах, как только от неё пытаются отказаться, или она даст нам стимул к развитию и очень быстрому восхождению Нации. И вот в России мы пытаемся сложить вот это второе</w:t>
      </w:r>
      <w:r>
        <w:rPr>
          <w:rFonts w:ascii="Times New Roman" w:hAnsi="Times New Roman"/>
          <w:sz w:val="24"/>
          <w:szCs w:val="24"/>
        </w:rPr>
        <w:t xml:space="preserve"> – </w:t>
      </w:r>
      <w:r w:rsidRPr="00B877D4">
        <w:rPr>
          <w:rFonts w:ascii="Times New Roman" w:hAnsi="Times New Roman"/>
          <w:sz w:val="24"/>
          <w:szCs w:val="24"/>
        </w:rPr>
        <w:t>быстрое восхождение, применяя Светскую Веру в Метагалактичности, а Советского Человека транслируя в Метагалактического Человека. Убирая все формы лишние: коммунистические там, идеологические догмы какие-то, и вводя природную широту Метагалактики. Я подчёркиваю, это не социальный Проект какой-то выдуманный, а это Е</w:t>
      </w:r>
      <w:r>
        <w:rPr>
          <w:rFonts w:ascii="Times New Roman" w:hAnsi="Times New Roman"/>
          <w:sz w:val="24"/>
          <w:szCs w:val="24"/>
        </w:rPr>
        <w:t>смь</w:t>
      </w:r>
      <w:r w:rsidRPr="00B877D4">
        <w:rPr>
          <w:rFonts w:ascii="Times New Roman" w:hAnsi="Times New Roman"/>
          <w:sz w:val="24"/>
          <w:szCs w:val="24"/>
        </w:rPr>
        <w:t xml:space="preserve"> сама Природа. И даже в Науке есть утверждение, что Вселенная Созидает нас, то бишь </w:t>
      </w:r>
      <w:r w:rsidRPr="00615A3B">
        <w:rPr>
          <w:rFonts w:ascii="Times New Roman" w:hAnsi="Times New Roman"/>
          <w:b/>
          <w:sz w:val="24"/>
          <w:szCs w:val="24"/>
        </w:rPr>
        <w:t>Метагалактика Созидает каждого</w:t>
      </w:r>
      <w:r w:rsidRPr="00B877D4">
        <w:rPr>
          <w:rFonts w:ascii="Times New Roman" w:hAnsi="Times New Roman"/>
          <w:sz w:val="24"/>
          <w:szCs w:val="24"/>
        </w:rPr>
        <w:t xml:space="preserve">. Мы вот этим пользуемся в нашем развитии. </w:t>
      </w:r>
      <w:r w:rsidRPr="00615A3B">
        <w:rPr>
          <w:rFonts w:ascii="Times New Roman" w:hAnsi="Times New Roman"/>
          <w:b/>
          <w:sz w:val="24"/>
          <w:szCs w:val="24"/>
        </w:rPr>
        <w:t>Поэтому Синтез имеет такую силу</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говорю</w:t>
      </w:r>
      <w:r>
        <w:rPr>
          <w:rFonts w:ascii="Times New Roman" w:hAnsi="Times New Roman"/>
          <w:sz w:val="24"/>
          <w:szCs w:val="24"/>
        </w:rPr>
        <w:t>:</w:t>
      </w:r>
      <w:r w:rsidRPr="00B877D4">
        <w:rPr>
          <w:rFonts w:ascii="Times New Roman" w:hAnsi="Times New Roman"/>
          <w:sz w:val="24"/>
          <w:szCs w:val="24"/>
        </w:rPr>
        <w:t xml:space="preserve"> Светская Вера только потому, что Вера</w:t>
      </w:r>
      <w:r>
        <w:rPr>
          <w:rFonts w:ascii="Times New Roman" w:hAnsi="Times New Roman"/>
          <w:sz w:val="24"/>
          <w:szCs w:val="24"/>
        </w:rPr>
        <w:t xml:space="preserve"> – </w:t>
      </w:r>
      <w:r w:rsidRPr="00B877D4">
        <w:rPr>
          <w:rFonts w:ascii="Times New Roman" w:hAnsi="Times New Roman"/>
          <w:sz w:val="24"/>
          <w:szCs w:val="24"/>
        </w:rPr>
        <w:t>это одна из наших частей</w:t>
      </w:r>
      <w:r>
        <w:rPr>
          <w:rFonts w:ascii="Times New Roman" w:hAnsi="Times New Roman"/>
          <w:sz w:val="24"/>
          <w:szCs w:val="24"/>
        </w:rPr>
        <w:t>. И</w:t>
      </w:r>
      <w:r w:rsidRPr="00B877D4">
        <w:rPr>
          <w:rFonts w:ascii="Times New Roman" w:hAnsi="Times New Roman"/>
          <w:sz w:val="24"/>
          <w:szCs w:val="24"/>
        </w:rPr>
        <w:t xml:space="preserve"> </w:t>
      </w:r>
      <w:r w:rsidRPr="00615A3B">
        <w:rPr>
          <w:rFonts w:ascii="Times New Roman" w:hAnsi="Times New Roman"/>
          <w:b/>
          <w:sz w:val="24"/>
          <w:szCs w:val="24"/>
        </w:rPr>
        <w:t>Вера так же естественна Человеку, как Разум, Душа, Тело</w:t>
      </w:r>
      <w:r w:rsidRPr="00B877D4">
        <w:rPr>
          <w:rFonts w:ascii="Times New Roman" w:hAnsi="Times New Roman"/>
          <w:sz w:val="24"/>
          <w:szCs w:val="24"/>
        </w:rPr>
        <w:t>. Поэтому, вот если взять чисто Веру</w:t>
      </w:r>
      <w:r>
        <w:rPr>
          <w:rFonts w:ascii="Times New Roman" w:hAnsi="Times New Roman"/>
          <w:sz w:val="24"/>
          <w:szCs w:val="24"/>
        </w:rPr>
        <w:t xml:space="preserve"> – </w:t>
      </w:r>
      <w:r w:rsidRPr="00B877D4">
        <w:rPr>
          <w:rFonts w:ascii="Times New Roman" w:hAnsi="Times New Roman"/>
          <w:sz w:val="24"/>
          <w:szCs w:val="24"/>
        </w:rPr>
        <w:t>это наша часть уже. Всё, и никаких отдельных Вер быть не может</w:t>
      </w:r>
      <w:r>
        <w:rPr>
          <w:rFonts w:ascii="Times New Roman" w:hAnsi="Times New Roman"/>
          <w:sz w:val="24"/>
          <w:szCs w:val="24"/>
        </w:rPr>
        <w:t xml:space="preserve"> – </w:t>
      </w:r>
      <w:r w:rsidRPr="00B877D4">
        <w:rPr>
          <w:rFonts w:ascii="Times New Roman" w:hAnsi="Times New Roman"/>
          <w:sz w:val="24"/>
          <w:szCs w:val="24"/>
        </w:rPr>
        <w:t>религиозных, либо других. Соответственно, если мы говорим о Нации, именно о Нации, то здесь возникает Светская Вера и Академичность Знаний. Потому что, если Вера без Знаний</w:t>
      </w:r>
      <w:r>
        <w:rPr>
          <w:rFonts w:ascii="Times New Roman" w:hAnsi="Times New Roman"/>
          <w:sz w:val="24"/>
          <w:szCs w:val="24"/>
        </w:rPr>
        <w:t xml:space="preserve">, – </w:t>
      </w:r>
      <w:r w:rsidRPr="00B877D4">
        <w:rPr>
          <w:rFonts w:ascii="Times New Roman" w:hAnsi="Times New Roman"/>
          <w:sz w:val="24"/>
          <w:szCs w:val="24"/>
        </w:rPr>
        <w:t xml:space="preserve">фанатизм. Если Знания без Веры, </w:t>
      </w:r>
      <w:r>
        <w:rPr>
          <w:rFonts w:ascii="Times New Roman" w:hAnsi="Times New Roman"/>
          <w:sz w:val="24"/>
          <w:szCs w:val="24"/>
        </w:rPr>
        <w:t xml:space="preserve">– </w:t>
      </w:r>
      <w:r w:rsidRPr="00B877D4">
        <w:rPr>
          <w:rFonts w:ascii="Times New Roman" w:hAnsi="Times New Roman"/>
          <w:sz w:val="24"/>
          <w:szCs w:val="24"/>
        </w:rPr>
        <w:t>тоже фанатизм, ну или «забубённость» какая-нибудь. Вот в этом равновесии Светскости или Академичности, я говорю: Академичность Знаний, потому что знания знаниям</w:t>
      </w:r>
      <w:r>
        <w:rPr>
          <w:rFonts w:ascii="Times New Roman" w:hAnsi="Times New Roman"/>
          <w:sz w:val="24"/>
          <w:szCs w:val="24"/>
        </w:rPr>
        <w:t xml:space="preserve"> – </w:t>
      </w:r>
      <w:r w:rsidRPr="00B877D4">
        <w:rPr>
          <w:rFonts w:ascii="Times New Roman" w:hAnsi="Times New Roman"/>
          <w:sz w:val="24"/>
          <w:szCs w:val="24"/>
        </w:rPr>
        <w:t>рознь.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так, как Отец свою Организацию обозначил, как Академия Наук, которая занимается Знанием и Репликацией, кстати, Изначально Вышестоящего Отца, что очень важно, то лучше говорить об Академичности Знаний, на это слово возникает Репликационность.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Кстати, мы в Москве тут расшифровали Академичность Знани</w:t>
      </w:r>
      <w:r>
        <w:rPr>
          <w:rFonts w:ascii="Times New Roman" w:hAnsi="Times New Roman"/>
          <w:sz w:val="24"/>
          <w:szCs w:val="24"/>
        </w:rPr>
        <w:t xml:space="preserve">я: </w:t>
      </w:r>
      <w:r w:rsidRPr="00B877D4">
        <w:rPr>
          <w:rFonts w:ascii="Times New Roman" w:hAnsi="Times New Roman"/>
          <w:b/>
          <w:sz w:val="24"/>
          <w:szCs w:val="24"/>
        </w:rPr>
        <w:t>А</w:t>
      </w:r>
      <w:r>
        <w:rPr>
          <w:rFonts w:ascii="Times New Roman" w:hAnsi="Times New Roman"/>
          <w:b/>
          <w:sz w:val="24"/>
          <w:szCs w:val="24"/>
        </w:rPr>
        <w:t>з</w:t>
      </w:r>
      <w:r w:rsidRPr="00B877D4">
        <w:rPr>
          <w:rFonts w:ascii="Times New Roman" w:hAnsi="Times New Roman"/>
          <w:b/>
          <w:sz w:val="24"/>
          <w:szCs w:val="24"/>
        </w:rPr>
        <w:t xml:space="preserve"> В</w:t>
      </w:r>
      <w:r>
        <w:rPr>
          <w:rFonts w:ascii="Times New Roman" w:hAnsi="Times New Roman"/>
          <w:b/>
          <w:sz w:val="24"/>
          <w:szCs w:val="24"/>
        </w:rPr>
        <w:t>оздам</w:t>
      </w:r>
      <w:r>
        <w:rPr>
          <w:rFonts w:ascii="Times New Roman" w:hAnsi="Times New Roman"/>
          <w:sz w:val="24"/>
          <w:szCs w:val="24"/>
        </w:rPr>
        <w:t xml:space="preserve"> – </w:t>
      </w:r>
      <w:r w:rsidRPr="00B877D4">
        <w:rPr>
          <w:rFonts w:ascii="Times New Roman" w:hAnsi="Times New Roman"/>
          <w:sz w:val="24"/>
          <w:szCs w:val="24"/>
        </w:rPr>
        <w:t>Академичность Знани</w:t>
      </w:r>
      <w:r>
        <w:rPr>
          <w:rFonts w:ascii="Times New Roman" w:hAnsi="Times New Roman"/>
          <w:sz w:val="24"/>
          <w:szCs w:val="24"/>
        </w:rPr>
        <w:t>я</w:t>
      </w:r>
      <w:r w:rsidRPr="00B877D4">
        <w:rPr>
          <w:rFonts w:ascii="Times New Roman" w:hAnsi="Times New Roman"/>
          <w:sz w:val="24"/>
          <w:szCs w:val="24"/>
        </w:rPr>
        <w:t>. Всё.</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вот, вот это равновесие АЗ и СВ и создаёт тот Метагалактический Путь новый, которым мы с вами занимаемся. И этот Путь необходим Нации</w:t>
      </w:r>
      <w:r>
        <w:rPr>
          <w:rFonts w:ascii="Times New Roman" w:hAnsi="Times New Roman"/>
          <w:sz w:val="24"/>
          <w:szCs w:val="24"/>
        </w:rPr>
        <w:t>, п</w:t>
      </w:r>
      <w:r w:rsidRPr="00B877D4">
        <w:rPr>
          <w:rFonts w:ascii="Times New Roman" w:hAnsi="Times New Roman"/>
          <w:sz w:val="24"/>
          <w:szCs w:val="24"/>
        </w:rPr>
        <w:t>отому что Нация Духа и Мудрости. Дух</w:t>
      </w:r>
      <w:r>
        <w:rPr>
          <w:rFonts w:ascii="Times New Roman" w:hAnsi="Times New Roman"/>
          <w:sz w:val="24"/>
          <w:szCs w:val="24"/>
        </w:rPr>
        <w:t xml:space="preserve"> – </w:t>
      </w:r>
      <w:r w:rsidRPr="00B877D4">
        <w:rPr>
          <w:rFonts w:ascii="Times New Roman" w:hAnsi="Times New Roman"/>
          <w:sz w:val="24"/>
          <w:szCs w:val="24"/>
        </w:rPr>
        <w:t xml:space="preserve">это Путь, а Мудрость основывается на Академичности Знаний. А Путь Духа основывается на Светскости Веры. Я бы сказал </w:t>
      </w:r>
      <w:r>
        <w:rPr>
          <w:rFonts w:ascii="Times New Roman" w:hAnsi="Times New Roman"/>
          <w:sz w:val="24"/>
          <w:szCs w:val="24"/>
        </w:rPr>
        <w:t xml:space="preserve">– </w:t>
      </w:r>
      <w:r w:rsidRPr="00B877D4">
        <w:rPr>
          <w:rFonts w:ascii="Times New Roman" w:hAnsi="Times New Roman"/>
          <w:sz w:val="24"/>
          <w:szCs w:val="24"/>
        </w:rPr>
        <w:t>на Вере, но Вера у нас «забубённая». Грубо говоря, если ты не веришь в свой Путь, ты</w:t>
      </w:r>
      <w:r>
        <w:rPr>
          <w:rFonts w:ascii="Times New Roman" w:hAnsi="Times New Roman"/>
          <w:sz w:val="24"/>
          <w:szCs w:val="24"/>
        </w:rPr>
        <w:t xml:space="preserve"> по нём никуда не дойдёшь, даже</w:t>
      </w:r>
      <w:r w:rsidRPr="00B877D4">
        <w:rPr>
          <w:rFonts w:ascii="Times New Roman" w:hAnsi="Times New Roman"/>
          <w:sz w:val="24"/>
          <w:szCs w:val="24"/>
        </w:rPr>
        <w:t xml:space="preserve"> если Путь правильный, более того, ты не пойдёшь. Поэтому, когда Человек говорит о Пути, и в пятой расе Ученики говорили о Пути, </w:t>
      </w:r>
      <w:r w:rsidRPr="00EA19F3">
        <w:rPr>
          <w:rFonts w:ascii="Times New Roman" w:hAnsi="Times New Roman"/>
          <w:b/>
          <w:sz w:val="24"/>
          <w:szCs w:val="24"/>
        </w:rPr>
        <w:t xml:space="preserve">говоря </w:t>
      </w:r>
      <w:r w:rsidRPr="00EA19F3">
        <w:rPr>
          <w:rFonts w:ascii="Times New Roman" w:hAnsi="Times New Roman"/>
          <w:b/>
          <w:i/>
          <w:sz w:val="24"/>
          <w:szCs w:val="24"/>
        </w:rPr>
        <w:t>Путь</w:t>
      </w:r>
      <w:r w:rsidRPr="00EA19F3">
        <w:rPr>
          <w:rFonts w:ascii="Times New Roman" w:hAnsi="Times New Roman"/>
          <w:b/>
          <w:sz w:val="24"/>
          <w:szCs w:val="24"/>
        </w:rPr>
        <w:t xml:space="preserve">, они предполагали </w:t>
      </w:r>
      <w:r w:rsidRPr="00EA19F3">
        <w:rPr>
          <w:rFonts w:ascii="Times New Roman" w:hAnsi="Times New Roman"/>
          <w:b/>
          <w:i/>
          <w:sz w:val="24"/>
          <w:szCs w:val="24"/>
        </w:rPr>
        <w:t>Веру</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такой нелинейный сленг Иерархии.</w:t>
      </w:r>
      <w:r>
        <w:rPr>
          <w:rFonts w:ascii="Times New Roman" w:hAnsi="Times New Roman"/>
          <w:sz w:val="24"/>
          <w:szCs w:val="24"/>
        </w:rPr>
        <w:t xml:space="preserve"> </w:t>
      </w:r>
      <w:r w:rsidRPr="00B877D4">
        <w:rPr>
          <w:rFonts w:ascii="Times New Roman" w:hAnsi="Times New Roman"/>
          <w:sz w:val="24"/>
          <w:szCs w:val="24"/>
        </w:rPr>
        <w:t>Поэтому был магазин «Путь к себе»</w:t>
      </w:r>
      <w:r>
        <w:rPr>
          <w:rFonts w:ascii="Times New Roman" w:hAnsi="Times New Roman"/>
          <w:sz w:val="24"/>
          <w:szCs w:val="24"/>
        </w:rPr>
        <w:t>, э</w:t>
      </w:r>
      <w:r w:rsidRPr="00B877D4">
        <w:rPr>
          <w:rFonts w:ascii="Times New Roman" w:hAnsi="Times New Roman"/>
          <w:sz w:val="24"/>
          <w:szCs w:val="24"/>
        </w:rPr>
        <w:t>то Вера в себя. Иерархия</w:t>
      </w:r>
      <w:r>
        <w:rPr>
          <w:rFonts w:ascii="Times New Roman" w:hAnsi="Times New Roman"/>
          <w:sz w:val="24"/>
          <w:szCs w:val="24"/>
        </w:rPr>
        <w:t xml:space="preserve"> – </w:t>
      </w:r>
      <w:r w:rsidRPr="00B877D4">
        <w:rPr>
          <w:rFonts w:ascii="Times New Roman" w:hAnsi="Times New Roman"/>
          <w:sz w:val="24"/>
          <w:szCs w:val="24"/>
        </w:rPr>
        <w:t>сделай сам.</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в итоге, мы никуда от этого не денемся, не потому что мы там хотим деться или подставляем всё под это.</w:t>
      </w:r>
      <w:r>
        <w:rPr>
          <w:rFonts w:ascii="Times New Roman" w:hAnsi="Times New Roman"/>
          <w:sz w:val="24"/>
          <w:szCs w:val="24"/>
        </w:rPr>
        <w:t xml:space="preserve"> </w:t>
      </w:r>
      <w:r w:rsidRPr="00B877D4">
        <w:rPr>
          <w:rFonts w:ascii="Times New Roman" w:hAnsi="Times New Roman"/>
          <w:sz w:val="24"/>
          <w:szCs w:val="24"/>
        </w:rPr>
        <w:t>Есть Изначальный План Отца, который такой: есть Путь</w:t>
      </w:r>
      <w:r>
        <w:rPr>
          <w:rFonts w:ascii="Times New Roman" w:hAnsi="Times New Roman"/>
          <w:sz w:val="24"/>
          <w:szCs w:val="24"/>
        </w:rPr>
        <w:t xml:space="preserve"> – </w:t>
      </w:r>
      <w:r w:rsidRPr="00B877D4">
        <w:rPr>
          <w:rFonts w:ascii="Times New Roman" w:hAnsi="Times New Roman"/>
          <w:sz w:val="24"/>
          <w:szCs w:val="24"/>
        </w:rPr>
        <w:t>ты веришь, по нему пройдёшь</w:t>
      </w:r>
      <w:r>
        <w:rPr>
          <w:rFonts w:ascii="Times New Roman" w:hAnsi="Times New Roman"/>
          <w:sz w:val="24"/>
          <w:szCs w:val="24"/>
        </w:rPr>
        <w:t>, н</w:t>
      </w:r>
      <w:r w:rsidRPr="00B877D4">
        <w:rPr>
          <w:rFonts w:ascii="Times New Roman" w:hAnsi="Times New Roman"/>
          <w:sz w:val="24"/>
          <w:szCs w:val="24"/>
        </w:rPr>
        <w:t>е веришь</w:t>
      </w:r>
      <w:r>
        <w:rPr>
          <w:rFonts w:ascii="Times New Roman" w:hAnsi="Times New Roman"/>
          <w:sz w:val="24"/>
          <w:szCs w:val="24"/>
        </w:rPr>
        <w:t xml:space="preserve"> – </w:t>
      </w:r>
      <w:r w:rsidRPr="00B877D4">
        <w:rPr>
          <w:rFonts w:ascii="Times New Roman" w:hAnsi="Times New Roman"/>
          <w:sz w:val="24"/>
          <w:szCs w:val="24"/>
        </w:rPr>
        <w:t>не пройдёшь, где угодно.</w:t>
      </w:r>
      <w:r>
        <w:rPr>
          <w:rFonts w:ascii="Times New Roman" w:hAnsi="Times New Roman"/>
          <w:sz w:val="24"/>
          <w:szCs w:val="24"/>
        </w:rPr>
        <w:t xml:space="preserve"> </w:t>
      </w:r>
      <w:r w:rsidRPr="00B877D4">
        <w:rPr>
          <w:rFonts w:ascii="Times New Roman" w:hAnsi="Times New Roman"/>
          <w:sz w:val="24"/>
          <w:szCs w:val="24"/>
        </w:rPr>
        <w:t>Даже на машине ты едешь</w:t>
      </w:r>
      <w:r>
        <w:rPr>
          <w:rFonts w:ascii="Times New Roman" w:hAnsi="Times New Roman"/>
          <w:sz w:val="24"/>
          <w:szCs w:val="24"/>
        </w:rPr>
        <w:t>,</w:t>
      </w:r>
      <w:r w:rsidRPr="00B877D4">
        <w:rPr>
          <w:rFonts w:ascii="Times New Roman" w:hAnsi="Times New Roman"/>
          <w:sz w:val="24"/>
          <w:szCs w:val="24"/>
        </w:rPr>
        <w:t xml:space="preserve"> веришь</w:t>
      </w:r>
      <w:r>
        <w:rPr>
          <w:rFonts w:ascii="Times New Roman" w:hAnsi="Times New Roman"/>
          <w:sz w:val="24"/>
          <w:szCs w:val="24"/>
        </w:rPr>
        <w:t xml:space="preserve"> – </w:t>
      </w:r>
      <w:r w:rsidRPr="00B877D4">
        <w:rPr>
          <w:rFonts w:ascii="Times New Roman" w:hAnsi="Times New Roman"/>
          <w:sz w:val="24"/>
          <w:szCs w:val="24"/>
        </w:rPr>
        <w:t>объедешь</w:t>
      </w:r>
      <w:r>
        <w:rPr>
          <w:rFonts w:ascii="Times New Roman" w:hAnsi="Times New Roman"/>
          <w:sz w:val="24"/>
          <w:szCs w:val="24"/>
        </w:rPr>
        <w:t xml:space="preserve">, </w:t>
      </w:r>
      <w:r w:rsidRPr="00B877D4">
        <w:rPr>
          <w:rFonts w:ascii="Times New Roman" w:hAnsi="Times New Roman"/>
          <w:sz w:val="24"/>
          <w:szCs w:val="24"/>
        </w:rPr>
        <w:t>доедешь. Не веришь</w:t>
      </w:r>
      <w:r>
        <w:rPr>
          <w:rFonts w:ascii="Times New Roman" w:hAnsi="Times New Roman"/>
          <w:sz w:val="24"/>
          <w:szCs w:val="24"/>
        </w:rPr>
        <w:t xml:space="preserve"> – </w:t>
      </w:r>
      <w:r w:rsidRPr="00B877D4">
        <w:rPr>
          <w:rFonts w:ascii="Times New Roman" w:hAnsi="Times New Roman"/>
          <w:sz w:val="24"/>
          <w:szCs w:val="24"/>
        </w:rPr>
        <w:t>дальше сами понимаете</w:t>
      </w:r>
      <w:r>
        <w:rPr>
          <w:rFonts w:ascii="Times New Roman" w:hAnsi="Times New Roman"/>
          <w:sz w:val="24"/>
          <w:szCs w:val="24"/>
        </w:rPr>
        <w:t>, о</w:t>
      </w:r>
      <w:r w:rsidRPr="00B877D4">
        <w:rPr>
          <w:rFonts w:ascii="Times New Roman" w:hAnsi="Times New Roman"/>
          <w:sz w:val="24"/>
          <w:szCs w:val="24"/>
        </w:rPr>
        <w:t>бязательно кто-нибудь вылезет. Всё</w:t>
      </w:r>
      <w:r>
        <w:rPr>
          <w:rFonts w:ascii="Times New Roman" w:hAnsi="Times New Roman"/>
          <w:sz w:val="24"/>
          <w:szCs w:val="24"/>
        </w:rPr>
        <w:t>,</w:t>
      </w:r>
      <w:r w:rsidRPr="00B877D4">
        <w:rPr>
          <w:rFonts w:ascii="Times New Roman" w:hAnsi="Times New Roman"/>
          <w:sz w:val="24"/>
          <w:szCs w:val="24"/>
        </w:rPr>
        <w:t xml:space="preserve"> </w:t>
      </w:r>
      <w:r w:rsidRPr="00B877D4">
        <w:rPr>
          <w:rFonts w:ascii="Times New Roman" w:hAnsi="Times New Roman"/>
          <w:b/>
          <w:sz w:val="24"/>
          <w:szCs w:val="24"/>
        </w:rPr>
        <w:t>Вера!</w:t>
      </w:r>
      <w:r w:rsidRPr="00B877D4">
        <w:rPr>
          <w:rFonts w:ascii="Times New Roman" w:hAnsi="Times New Roman"/>
          <w:sz w:val="24"/>
          <w:szCs w:val="24"/>
        </w:rPr>
        <w:t xml:space="preserve"> Путь!</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То же самое со Знанием. Если ты углубляешь Знания</w:t>
      </w:r>
      <w:r>
        <w:rPr>
          <w:rFonts w:ascii="Times New Roman" w:hAnsi="Times New Roman"/>
          <w:sz w:val="24"/>
          <w:szCs w:val="24"/>
        </w:rPr>
        <w:t xml:space="preserve"> и</w:t>
      </w:r>
      <w:r w:rsidRPr="00B877D4">
        <w:rPr>
          <w:rFonts w:ascii="Times New Roman" w:hAnsi="Times New Roman"/>
          <w:sz w:val="24"/>
          <w:szCs w:val="24"/>
        </w:rPr>
        <w:t xml:space="preserve"> их Академичность, ты понимаешь, что происходит, значит пройдёшь. Если ты не понимаешь то, что происходит в Пути, и у тебя нет Знаний, тебя можно подставить на любом шаге. Потому что ты не понимаешь Путь, зачем по нему идти, если ты не знаешь, куда он ведёт. Понятно, да, о чём я? И верить в этот Путь бесполезно, ты его не знаешь. И то, и другое в отдельности некорректно. И мы пытаемся вот это свести в одно целое. У нас это п</w:t>
      </w:r>
      <w:r>
        <w:rPr>
          <w:rFonts w:ascii="Times New Roman" w:hAnsi="Times New Roman"/>
          <w:sz w:val="24"/>
          <w:szCs w:val="24"/>
        </w:rPr>
        <w:t xml:space="preserve">олучается, но от этого же всех </w:t>
      </w:r>
      <w:r w:rsidRPr="00BD17E5">
        <w:rPr>
          <w:rFonts w:ascii="Times New Roman" w:hAnsi="Times New Roman"/>
          <w:i/>
          <w:sz w:val="24"/>
          <w:szCs w:val="24"/>
        </w:rPr>
        <w:t>шарашит</w:t>
      </w:r>
      <w:r>
        <w:rPr>
          <w:rFonts w:ascii="Times New Roman" w:hAnsi="Times New Roman"/>
          <w:sz w:val="24"/>
          <w:szCs w:val="24"/>
        </w:rPr>
        <w:t>, п</w:t>
      </w:r>
      <w:r w:rsidRPr="00B877D4">
        <w:rPr>
          <w:rFonts w:ascii="Times New Roman" w:hAnsi="Times New Roman"/>
          <w:sz w:val="24"/>
          <w:szCs w:val="24"/>
        </w:rPr>
        <w:t xml:space="preserve">отому что все привыкли или знать, или верить. При этом </w:t>
      </w:r>
      <w:r w:rsidRPr="00B50AFA">
        <w:rPr>
          <w:rFonts w:ascii="Times New Roman" w:hAnsi="Times New Roman"/>
          <w:b/>
          <w:sz w:val="24"/>
          <w:szCs w:val="24"/>
        </w:rPr>
        <w:t>зная, они верят, но так не считают, а веря, они пытаются знать, но тоже так не считают, но знают</w:t>
      </w:r>
      <w:r w:rsidRPr="00B877D4">
        <w:rPr>
          <w:rFonts w:ascii="Times New Roman" w:hAnsi="Times New Roman"/>
          <w:sz w:val="24"/>
          <w:szCs w:val="24"/>
        </w:rPr>
        <w:t>, как могут, а мы сознательно</w:t>
      </w:r>
      <w:r>
        <w:rPr>
          <w:rFonts w:ascii="Times New Roman" w:hAnsi="Times New Roman"/>
          <w:sz w:val="24"/>
          <w:szCs w:val="24"/>
        </w:rPr>
        <w:t xml:space="preserve"> это применяем</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И из этого у нас растёт психодинамичность. Отсюда, если вас спросят:</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А где у нас Светская Вера?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Очень просто</w:t>
      </w:r>
      <w:r>
        <w:rPr>
          <w:rFonts w:ascii="Times New Roman" w:hAnsi="Times New Roman"/>
          <w:sz w:val="24"/>
          <w:szCs w:val="24"/>
        </w:rPr>
        <w:t xml:space="preserve"> – </w:t>
      </w:r>
      <w:r w:rsidRPr="00B877D4">
        <w:rPr>
          <w:rFonts w:ascii="Times New Roman" w:hAnsi="Times New Roman"/>
          <w:sz w:val="24"/>
          <w:szCs w:val="24"/>
        </w:rPr>
        <w:t xml:space="preserve">Философия Синтеза, Огонь Жизни, Майтрейя.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Где у нас Академичность Знаний?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Метагалактическая Академия Наук, Посвящённый, Огонь Репликации.</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А, где этот Синтез?</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Психодинамическое Мастерство, движение по Пути, Служащий, Огонь Созидания.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Потому что, </w:t>
      </w:r>
      <w:r w:rsidRPr="00B50AFA">
        <w:rPr>
          <w:rFonts w:ascii="Times New Roman" w:hAnsi="Times New Roman"/>
          <w:b/>
          <w:sz w:val="24"/>
          <w:szCs w:val="24"/>
        </w:rPr>
        <w:t>когда у нас соединяется Знание и Вера вместе, у нас вспыхивает настоящее Созидание</w:t>
      </w:r>
      <w:r w:rsidRPr="00B877D4">
        <w:rPr>
          <w:rFonts w:ascii="Times New Roman" w:hAnsi="Times New Roman"/>
          <w:sz w:val="24"/>
          <w:szCs w:val="24"/>
        </w:rPr>
        <w:t xml:space="preserve">. И те люди, которые верят и знают, они по жизни </w:t>
      </w:r>
      <w:r w:rsidRPr="00B50AFA">
        <w:rPr>
          <w:rFonts w:ascii="Times New Roman" w:hAnsi="Times New Roman"/>
          <w:b/>
          <w:sz w:val="24"/>
          <w:szCs w:val="24"/>
        </w:rPr>
        <w:t>добиваются всего, как личности</w:t>
      </w:r>
      <w:r w:rsidRPr="00B877D4">
        <w:rPr>
          <w:rFonts w:ascii="Times New Roman" w:hAnsi="Times New Roman"/>
          <w:sz w:val="24"/>
          <w:szCs w:val="24"/>
        </w:rPr>
        <w:t xml:space="preserve">, что им необходимо. Это называется </w:t>
      </w:r>
      <w:r w:rsidRPr="00B50AFA">
        <w:rPr>
          <w:rFonts w:ascii="Times New Roman" w:hAnsi="Times New Roman"/>
          <w:b/>
          <w:sz w:val="24"/>
          <w:szCs w:val="24"/>
        </w:rPr>
        <w:t>Созидание</w:t>
      </w:r>
      <w:r w:rsidRPr="00B50AFA">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п</w:t>
      </w:r>
      <w:r w:rsidRPr="00B877D4">
        <w:rPr>
          <w:rFonts w:ascii="Times New Roman" w:hAnsi="Times New Roman"/>
          <w:sz w:val="24"/>
          <w:szCs w:val="24"/>
        </w:rPr>
        <w:t>сиходинамическ</w:t>
      </w:r>
      <w:r>
        <w:rPr>
          <w:rFonts w:ascii="Times New Roman" w:hAnsi="Times New Roman"/>
          <w:sz w:val="24"/>
          <w:szCs w:val="24"/>
        </w:rPr>
        <w:t>ое,</w:t>
      </w:r>
      <w:r w:rsidRPr="00B877D4">
        <w:rPr>
          <w:rFonts w:ascii="Times New Roman" w:hAnsi="Times New Roman"/>
          <w:sz w:val="24"/>
          <w:szCs w:val="24"/>
        </w:rPr>
        <w:t xml:space="preserve"> добиться. Те, у кого не складывается Вера и Знание в том, что они делают, где бы они чего н</w:t>
      </w:r>
      <w:r>
        <w:rPr>
          <w:rFonts w:ascii="Times New Roman" w:hAnsi="Times New Roman"/>
          <w:sz w:val="24"/>
          <w:szCs w:val="24"/>
        </w:rPr>
        <w:t>и</w:t>
      </w:r>
      <w:r w:rsidRPr="00B877D4">
        <w:rPr>
          <w:rFonts w:ascii="Times New Roman" w:hAnsi="Times New Roman"/>
          <w:sz w:val="24"/>
          <w:szCs w:val="24"/>
        </w:rPr>
        <w:t xml:space="preserve"> делали, они ничего не добиваются. В итоге, сама </w:t>
      </w:r>
      <w:r w:rsidRPr="00B50AFA">
        <w:rPr>
          <w:rFonts w:ascii="Times New Roman" w:hAnsi="Times New Roman"/>
          <w:b/>
          <w:sz w:val="24"/>
          <w:szCs w:val="24"/>
        </w:rPr>
        <w:t>Нация развивается синтезом Знаний и Веры</w:t>
      </w:r>
      <w:r w:rsidRPr="00B877D4">
        <w:rPr>
          <w:rFonts w:ascii="Times New Roman" w:hAnsi="Times New Roman"/>
          <w:sz w:val="24"/>
          <w:szCs w:val="24"/>
        </w:rPr>
        <w:t xml:space="preserve"> </w:t>
      </w:r>
      <w:r w:rsidRPr="00B50AFA">
        <w:rPr>
          <w:rFonts w:ascii="Times New Roman" w:hAnsi="Times New Roman"/>
          <w:b/>
          <w:sz w:val="24"/>
          <w:szCs w:val="24"/>
        </w:rPr>
        <w:t>у каждого выразителя Нации</w:t>
      </w:r>
      <w:r w:rsidRPr="00B877D4">
        <w:rPr>
          <w:rFonts w:ascii="Times New Roman" w:hAnsi="Times New Roman"/>
          <w:sz w:val="24"/>
          <w:szCs w:val="24"/>
        </w:rPr>
        <w:t xml:space="preserve">. Исключений нет.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В итоге первая </w:t>
      </w:r>
      <w:r w:rsidRPr="00E560C2">
        <w:rPr>
          <w:rFonts w:ascii="Times New Roman" w:hAnsi="Times New Roman"/>
          <w:b/>
          <w:sz w:val="24"/>
          <w:szCs w:val="24"/>
        </w:rPr>
        <w:t>стимуляция синтеза Знаний и Веры – это есмь выражение ваших личных возможностей в Нации</w:t>
      </w:r>
      <w:r w:rsidRPr="00B877D4">
        <w:rPr>
          <w:rFonts w:ascii="Times New Roman" w:hAnsi="Times New Roman"/>
          <w:sz w:val="24"/>
          <w:szCs w:val="24"/>
        </w:rPr>
        <w:t>. Не каких-то там абстрактных возможностей по реальностям Метагалактики, а конкретно дел</w:t>
      </w:r>
      <w:r>
        <w:rPr>
          <w:rFonts w:ascii="Times New Roman" w:hAnsi="Times New Roman"/>
          <w:sz w:val="24"/>
          <w:szCs w:val="24"/>
        </w:rPr>
        <w:t>а,</w:t>
      </w:r>
      <w:r w:rsidRPr="00B877D4">
        <w:rPr>
          <w:rFonts w:ascii="Times New Roman" w:hAnsi="Times New Roman"/>
          <w:sz w:val="24"/>
          <w:szCs w:val="24"/>
        </w:rPr>
        <w:t xml:space="preserve"> которые вы делаете в окружающей жизни. Потому что</w:t>
      </w:r>
      <w:r>
        <w:rPr>
          <w:rFonts w:ascii="Times New Roman" w:hAnsi="Times New Roman"/>
          <w:sz w:val="24"/>
          <w:szCs w:val="24"/>
        </w:rPr>
        <w:t>,</w:t>
      </w:r>
      <w:r w:rsidRPr="00B877D4">
        <w:rPr>
          <w:rFonts w:ascii="Times New Roman" w:hAnsi="Times New Roman"/>
          <w:sz w:val="24"/>
          <w:szCs w:val="24"/>
        </w:rPr>
        <w:t xml:space="preserve"> выходя в Метагалактику по реальностям, вы будете делать то, что умеете здесь, во всяком случае, первое время, пока не вспомните, что вы умели делать в прошлых воплощениях, в синтезе их</w:t>
      </w:r>
      <w:r>
        <w:rPr>
          <w:rFonts w:ascii="Times New Roman" w:hAnsi="Times New Roman"/>
          <w:sz w:val="24"/>
          <w:szCs w:val="24"/>
        </w:rPr>
        <w:t>, п</w:t>
      </w:r>
      <w:r w:rsidRPr="00B877D4">
        <w:rPr>
          <w:rFonts w:ascii="Times New Roman" w:hAnsi="Times New Roman"/>
          <w:sz w:val="24"/>
          <w:szCs w:val="24"/>
        </w:rPr>
        <w:t xml:space="preserve">онимаете? То есть, вы всё равно в каждой реальности в любом экополисе в первую очередь будете делать то, что вы умеете здесь, то, чему вы здесь научились, в этой жизни, потому, что она у вас самая высокая, так как самая последняя.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Анекдот такой: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Ты какую живёшь жизнь?</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 Последнюю.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язык Будд, не переживайте, язык Будд. А дальше, что? А дальше, будет новая жизнь и новые последыши. Последыши</w:t>
      </w:r>
      <w:r>
        <w:rPr>
          <w:rFonts w:ascii="Times New Roman" w:hAnsi="Times New Roman"/>
          <w:sz w:val="24"/>
          <w:szCs w:val="24"/>
        </w:rPr>
        <w:t xml:space="preserve"> –</w:t>
      </w:r>
      <w:r w:rsidRPr="00B877D4">
        <w:rPr>
          <w:rFonts w:ascii="Times New Roman" w:hAnsi="Times New Roman"/>
          <w:sz w:val="24"/>
          <w:szCs w:val="24"/>
        </w:rPr>
        <w:t xml:space="preserve"> это своеобразная вещь, это не о людях, так, на всякий случай.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И она тоже будет последняя?</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Обязательно.</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 каждый день у настоящего Будды, он последний, так, на всякий случай. Вот это настоящий синтез Веры и Знаний. Если он не последний, нарушается завет: «Живи настоящим», вариант буддизма.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Нация</w:t>
      </w:r>
      <w:r>
        <w:rPr>
          <w:rFonts w:ascii="Times New Roman" w:hAnsi="Times New Roman"/>
          <w:sz w:val="24"/>
          <w:szCs w:val="24"/>
        </w:rPr>
        <w:t xml:space="preserve"> – </w:t>
      </w:r>
      <w:r w:rsidRPr="00B877D4">
        <w:rPr>
          <w:rFonts w:ascii="Times New Roman" w:hAnsi="Times New Roman"/>
          <w:sz w:val="24"/>
          <w:szCs w:val="24"/>
        </w:rPr>
        <w:t>это есмь вот это выражение. Мы можем говорить о Т</w:t>
      </w:r>
      <w:r>
        <w:rPr>
          <w:rFonts w:ascii="Times New Roman" w:hAnsi="Times New Roman"/>
          <w:sz w:val="24"/>
          <w:szCs w:val="24"/>
        </w:rPr>
        <w:t>еургии, обо всём, но, специфика –</w:t>
      </w:r>
      <w:r w:rsidRPr="00B877D4">
        <w:rPr>
          <w:rFonts w:ascii="Times New Roman" w:hAnsi="Times New Roman"/>
          <w:sz w:val="24"/>
          <w:szCs w:val="24"/>
        </w:rPr>
        <w:t xml:space="preserve"> это синтез Веры и Знаний, любая Нация</w:t>
      </w:r>
      <w:r>
        <w:rPr>
          <w:rFonts w:ascii="Times New Roman" w:hAnsi="Times New Roman"/>
          <w:sz w:val="24"/>
          <w:szCs w:val="24"/>
        </w:rPr>
        <w:t>,</w:t>
      </w:r>
      <w:r w:rsidRPr="00B877D4">
        <w:rPr>
          <w:rFonts w:ascii="Times New Roman" w:hAnsi="Times New Roman"/>
          <w:sz w:val="24"/>
          <w:szCs w:val="24"/>
        </w:rPr>
        <w:t xml:space="preserve"> и куда вас Отец зафиксировал, в той Нации вы должны сложить это чудо. И это вот тот новый сленг Пути, который мы с вами складываем. Кто там: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 А что выше Психодинамики?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 А когда ты уже </w:t>
      </w:r>
      <w:r w:rsidRPr="003423EA">
        <w:rPr>
          <w:rFonts w:ascii="Times New Roman" w:hAnsi="Times New Roman"/>
          <w:b/>
          <w:sz w:val="24"/>
          <w:szCs w:val="24"/>
        </w:rPr>
        <w:t xml:space="preserve">легко психодинамично идёшь </w:t>
      </w:r>
      <w:r>
        <w:rPr>
          <w:rFonts w:ascii="Times New Roman" w:hAnsi="Times New Roman"/>
          <w:b/>
          <w:sz w:val="24"/>
          <w:szCs w:val="24"/>
        </w:rPr>
        <w:t>С</w:t>
      </w:r>
      <w:r w:rsidRPr="003423EA">
        <w:rPr>
          <w:rFonts w:ascii="Times New Roman" w:hAnsi="Times New Roman"/>
          <w:b/>
          <w:sz w:val="24"/>
          <w:szCs w:val="24"/>
        </w:rPr>
        <w:t>интезом Веры и Знаний, у тебя возникает Вышколенность Синтезом</w:t>
      </w:r>
      <w:r w:rsidRPr="00B877D4">
        <w:rPr>
          <w:rFonts w:ascii="Times New Roman" w:hAnsi="Times New Roman"/>
          <w:sz w:val="24"/>
          <w:szCs w:val="24"/>
        </w:rPr>
        <w:t>, это Высшая Школа Синтеза, Ипостасно</w:t>
      </w:r>
      <w:r>
        <w:rPr>
          <w:rFonts w:ascii="Times New Roman" w:hAnsi="Times New Roman"/>
          <w:sz w:val="24"/>
          <w:szCs w:val="24"/>
        </w:rPr>
        <w:t>сть</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Что значит Вышколенность Синтезом?</w:t>
      </w:r>
      <w:r>
        <w:rPr>
          <w:rFonts w:ascii="Times New Roman" w:hAnsi="Times New Roman"/>
          <w:sz w:val="24"/>
          <w:szCs w:val="24"/>
        </w:rPr>
        <w:t xml:space="preserve"> </w:t>
      </w:r>
      <w:r w:rsidRPr="00B877D4">
        <w:rPr>
          <w:rFonts w:ascii="Times New Roman" w:hAnsi="Times New Roman"/>
          <w:sz w:val="24"/>
          <w:szCs w:val="24"/>
        </w:rPr>
        <w:t xml:space="preserve">Ты Синтезом можешь исполнить то, что другие исполнить не смогут, потому что у тебя хватает и Веры, и Знаний, и психодинамичности, и дальше возникает некое состояние Синтеза и Синтезности, выражая которые ты исполняешь то, чего другие исполнить не могут.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Итог </w:t>
      </w:r>
      <w:r>
        <w:rPr>
          <w:rFonts w:ascii="Times New Roman" w:hAnsi="Times New Roman"/>
          <w:sz w:val="24"/>
          <w:szCs w:val="24"/>
        </w:rPr>
        <w:t xml:space="preserve">– </w:t>
      </w:r>
      <w:r w:rsidRPr="00B877D4">
        <w:rPr>
          <w:rFonts w:ascii="Times New Roman" w:hAnsi="Times New Roman"/>
          <w:sz w:val="24"/>
          <w:szCs w:val="24"/>
        </w:rPr>
        <w:t>не Психодинамика Пути, итог</w:t>
      </w:r>
      <w:r>
        <w:rPr>
          <w:rFonts w:ascii="Times New Roman" w:hAnsi="Times New Roman"/>
          <w:sz w:val="24"/>
          <w:szCs w:val="24"/>
        </w:rPr>
        <w:t xml:space="preserve"> – </w:t>
      </w:r>
      <w:r w:rsidRPr="003423EA">
        <w:rPr>
          <w:rFonts w:ascii="Times New Roman" w:hAnsi="Times New Roman"/>
          <w:b/>
          <w:sz w:val="24"/>
          <w:szCs w:val="24"/>
        </w:rPr>
        <w:t>Вышколенность Синтезом, когда мы делаем то, что ранее никто не делал, продвигаем Жизнь, Творение дальше. В этом смысл Метагалактической Личности</w:t>
      </w:r>
      <w:r w:rsidRPr="00B877D4">
        <w:rPr>
          <w:rFonts w:ascii="Times New Roman" w:hAnsi="Times New Roman"/>
          <w:sz w:val="24"/>
          <w:szCs w:val="24"/>
        </w:rPr>
        <w:t>. И</w:t>
      </w:r>
      <w:r>
        <w:rPr>
          <w:rFonts w:ascii="Times New Roman" w:hAnsi="Times New Roman"/>
          <w:sz w:val="24"/>
          <w:szCs w:val="24"/>
        </w:rPr>
        <w:t xml:space="preserve"> на</w:t>
      </w:r>
      <w:r w:rsidRPr="00B877D4">
        <w:rPr>
          <w:rFonts w:ascii="Times New Roman" w:hAnsi="Times New Roman"/>
          <w:sz w:val="24"/>
          <w:szCs w:val="24"/>
        </w:rPr>
        <w:t xml:space="preserve"> сейчас мы продвигаем, но закладываем Основы, понимая, что дальше будут продвигать те, кто придут </w:t>
      </w:r>
      <w:r>
        <w:rPr>
          <w:rFonts w:ascii="Times New Roman" w:hAnsi="Times New Roman"/>
          <w:sz w:val="24"/>
          <w:szCs w:val="24"/>
        </w:rPr>
        <w:t>за нами, даже через сто лет, не</w:t>
      </w:r>
      <w:r w:rsidRPr="00B877D4">
        <w:rPr>
          <w:rFonts w:ascii="Times New Roman" w:hAnsi="Times New Roman"/>
          <w:sz w:val="24"/>
          <w:szCs w:val="24"/>
        </w:rPr>
        <w:t>важно. Мы должны и себя продвигать, и жизнь продвигать, и заранее готовить почву, чтоб</w:t>
      </w:r>
      <w:r>
        <w:rPr>
          <w:rFonts w:ascii="Times New Roman" w:hAnsi="Times New Roman"/>
          <w:sz w:val="24"/>
          <w:szCs w:val="24"/>
        </w:rPr>
        <w:t>ы</w:t>
      </w:r>
      <w:r w:rsidRPr="00B877D4">
        <w:rPr>
          <w:rFonts w:ascii="Times New Roman" w:hAnsi="Times New Roman"/>
          <w:sz w:val="24"/>
          <w:szCs w:val="24"/>
        </w:rPr>
        <w:t xml:space="preserve"> те, кто за нами пришли, могли продолжать это движение. Это обязательство Метагалактической Личности и перед собой, и пред Отцом, и пред последующими поколениями Посвящённых, Служащих, Ипостасей.</w:t>
      </w:r>
      <w:r>
        <w:rPr>
          <w:rFonts w:ascii="Times New Roman" w:hAnsi="Times New Roman"/>
          <w:sz w:val="24"/>
          <w:szCs w:val="24"/>
        </w:rPr>
        <w:t xml:space="preserve"> </w:t>
      </w:r>
      <w:r w:rsidRPr="00B877D4">
        <w:rPr>
          <w:rFonts w:ascii="Times New Roman" w:hAnsi="Times New Roman"/>
          <w:sz w:val="24"/>
          <w:szCs w:val="24"/>
        </w:rPr>
        <w:t>Почему?</w:t>
      </w:r>
      <w:r>
        <w:rPr>
          <w:rFonts w:ascii="Times New Roman" w:hAnsi="Times New Roman"/>
          <w:sz w:val="24"/>
          <w:szCs w:val="24"/>
        </w:rPr>
        <w:t xml:space="preserve"> </w:t>
      </w:r>
      <w:r w:rsidRPr="00B877D4">
        <w:rPr>
          <w:rFonts w:ascii="Times New Roman" w:hAnsi="Times New Roman"/>
          <w:sz w:val="24"/>
          <w:szCs w:val="24"/>
        </w:rPr>
        <w:t>– Один за всех, все за одного. Это не только на сейчас, а «Один за всех и все за одного»</w:t>
      </w:r>
      <w:r>
        <w:rPr>
          <w:rFonts w:ascii="Times New Roman" w:hAnsi="Times New Roman"/>
          <w:sz w:val="24"/>
          <w:szCs w:val="24"/>
        </w:rPr>
        <w:t xml:space="preserve"> </w:t>
      </w:r>
      <w:r w:rsidRPr="00B877D4">
        <w:rPr>
          <w:rFonts w:ascii="Times New Roman" w:hAnsi="Times New Roman"/>
          <w:sz w:val="24"/>
          <w:szCs w:val="24"/>
        </w:rPr>
        <w:t xml:space="preserve">– это ещё и со всеми, кто идёт за нами, и со всеми, кто идёт впереди нас. Но ты сейчас идёшь в настоящем.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Вот это настоящий Генезис Нации, на который мы сейчас вышли. Вот это теургичность, которая срабатывает в этом, и нам с вами необходимо занять именно эту позицию, и тогда Генезис и Теургия у нас будут складываться. То есть, мы начнём понимать, что мы делаем. Многим из вас не хватало или не хватает Веры, надеюсь, не хватало</w:t>
      </w:r>
      <w:r>
        <w:rPr>
          <w:rFonts w:ascii="Times New Roman" w:hAnsi="Times New Roman"/>
          <w:sz w:val="24"/>
          <w:szCs w:val="24"/>
        </w:rPr>
        <w:t>. И</w:t>
      </w:r>
      <w:r w:rsidRPr="00B877D4">
        <w:rPr>
          <w:rFonts w:ascii="Times New Roman" w:hAnsi="Times New Roman"/>
          <w:sz w:val="24"/>
          <w:szCs w:val="24"/>
        </w:rPr>
        <w:t xml:space="preserve"> вот теми словами, что я сказал, вас </w:t>
      </w:r>
      <w:r w:rsidRPr="00B877D4">
        <w:rPr>
          <w:rFonts w:ascii="Times New Roman" w:hAnsi="Times New Roman"/>
          <w:sz w:val="24"/>
          <w:szCs w:val="24"/>
        </w:rPr>
        <w:lastRenderedPageBreak/>
        <w:t>попустило, честно, потому что</w:t>
      </w:r>
      <w:r>
        <w:rPr>
          <w:rFonts w:ascii="Times New Roman" w:hAnsi="Times New Roman"/>
          <w:sz w:val="24"/>
          <w:szCs w:val="24"/>
        </w:rPr>
        <w:t xml:space="preserve"> от вас, я по-</w:t>
      </w:r>
      <w:r w:rsidRPr="00B877D4">
        <w:rPr>
          <w:rFonts w:ascii="Times New Roman" w:hAnsi="Times New Roman"/>
          <w:sz w:val="24"/>
          <w:szCs w:val="24"/>
        </w:rPr>
        <w:t>молодёжному скажу</w:t>
      </w:r>
      <w:r>
        <w:rPr>
          <w:rFonts w:ascii="Times New Roman" w:hAnsi="Times New Roman"/>
          <w:sz w:val="24"/>
          <w:szCs w:val="24"/>
        </w:rPr>
        <w:t>:</w:t>
      </w:r>
      <w:r w:rsidRPr="00B877D4">
        <w:rPr>
          <w:rFonts w:ascii="Times New Roman" w:hAnsi="Times New Roman"/>
          <w:sz w:val="24"/>
          <w:szCs w:val="24"/>
        </w:rPr>
        <w:t xml:space="preserve"> </w:t>
      </w:r>
      <w:r w:rsidRPr="006111DF">
        <w:rPr>
          <w:rFonts w:ascii="Times New Roman" w:hAnsi="Times New Roman"/>
          <w:i/>
          <w:sz w:val="24"/>
          <w:szCs w:val="24"/>
        </w:rPr>
        <w:t xml:space="preserve">попёрло </w:t>
      </w:r>
      <w:r w:rsidRPr="00B877D4">
        <w:rPr>
          <w:rFonts w:ascii="Times New Roman" w:hAnsi="Times New Roman"/>
          <w:sz w:val="24"/>
          <w:szCs w:val="24"/>
        </w:rPr>
        <w:t>другое состояние в практике. Вы вдруг увидели другой уровень Веры, вы так не думали, у вас Вера никак не открывалась. С другой стороны, никто не отменял, что вам нужны Знания, чтобы осмыслить всё, что было сказано. Но Нация живёт именно таким Генезисом</w:t>
      </w:r>
      <w:r>
        <w:rPr>
          <w:rFonts w:ascii="Times New Roman" w:hAnsi="Times New Roman"/>
          <w:sz w:val="24"/>
          <w:szCs w:val="24"/>
        </w:rPr>
        <w:t>, и почему это было сказано. Но</w:t>
      </w:r>
      <w:r w:rsidRPr="00B877D4">
        <w:rPr>
          <w:rFonts w:ascii="Times New Roman" w:hAnsi="Times New Roman"/>
          <w:sz w:val="24"/>
          <w:szCs w:val="24"/>
        </w:rPr>
        <w:t xml:space="preserve"> Нация ведь живёт Мудростью. А </w:t>
      </w:r>
      <w:r w:rsidRPr="00B877D4">
        <w:rPr>
          <w:rFonts w:ascii="Times New Roman" w:hAnsi="Times New Roman"/>
          <w:b/>
          <w:sz w:val="24"/>
          <w:szCs w:val="24"/>
        </w:rPr>
        <w:t>распознание Пути</w:t>
      </w:r>
      <w:r>
        <w:rPr>
          <w:rFonts w:ascii="Times New Roman" w:hAnsi="Times New Roman"/>
          <w:b/>
          <w:sz w:val="24"/>
          <w:szCs w:val="24"/>
        </w:rPr>
        <w:t xml:space="preserve"> –</w:t>
      </w:r>
      <w:r w:rsidRPr="00B877D4">
        <w:rPr>
          <w:rFonts w:ascii="Times New Roman" w:hAnsi="Times New Roman"/>
          <w:b/>
          <w:sz w:val="24"/>
          <w:szCs w:val="24"/>
        </w:rPr>
        <w:t xml:space="preserve"> это Дух.</w:t>
      </w:r>
      <w:r w:rsidRPr="00B877D4">
        <w:rPr>
          <w:rFonts w:ascii="Times New Roman" w:hAnsi="Times New Roman"/>
          <w:sz w:val="24"/>
          <w:szCs w:val="24"/>
        </w:rPr>
        <w:t xml:space="preserve"> А </w:t>
      </w:r>
      <w:r w:rsidRPr="00B877D4">
        <w:rPr>
          <w:rFonts w:ascii="Times New Roman" w:hAnsi="Times New Roman"/>
          <w:b/>
          <w:sz w:val="24"/>
          <w:szCs w:val="24"/>
        </w:rPr>
        <w:t>сам процесс распознания</w:t>
      </w:r>
      <w:r>
        <w:rPr>
          <w:rFonts w:ascii="Times New Roman" w:hAnsi="Times New Roman"/>
          <w:b/>
          <w:sz w:val="24"/>
          <w:szCs w:val="24"/>
        </w:rPr>
        <w:t xml:space="preserve"> –</w:t>
      </w:r>
      <w:r w:rsidRPr="00B877D4">
        <w:rPr>
          <w:rFonts w:ascii="Times New Roman" w:hAnsi="Times New Roman"/>
          <w:b/>
          <w:sz w:val="24"/>
          <w:szCs w:val="24"/>
        </w:rPr>
        <w:t xml:space="preserve"> это Мудрость</w:t>
      </w:r>
      <w:r w:rsidRPr="00B877D4">
        <w:rPr>
          <w:rFonts w:ascii="Times New Roman" w:hAnsi="Times New Roman"/>
          <w:sz w:val="24"/>
          <w:szCs w:val="24"/>
        </w:rPr>
        <w:t>. Мы не имели права у Отца стяжать Метагалактическую Мудрость, не сказав что-то мудрое физически до этого</w:t>
      </w:r>
      <w:r>
        <w:rPr>
          <w:rFonts w:ascii="Times New Roman" w:hAnsi="Times New Roman"/>
          <w:sz w:val="24"/>
          <w:szCs w:val="24"/>
        </w:rPr>
        <w:t xml:space="preserve"> –</w:t>
      </w:r>
      <w:r w:rsidRPr="00B877D4">
        <w:rPr>
          <w:rFonts w:ascii="Times New Roman" w:hAnsi="Times New Roman"/>
          <w:sz w:val="24"/>
          <w:szCs w:val="24"/>
        </w:rPr>
        <w:t xml:space="preserve"> и простое, и частично понятное, и мудрое, потому что мы так не думали. Ну такая фраза: «</w:t>
      </w:r>
      <w:r>
        <w:rPr>
          <w:rFonts w:ascii="Times New Roman" w:hAnsi="Times New Roman"/>
          <w:sz w:val="24"/>
          <w:szCs w:val="24"/>
        </w:rPr>
        <w:t>Метагалактическое Х</w:t>
      </w:r>
      <w:r w:rsidRPr="00B877D4">
        <w:rPr>
          <w:rFonts w:ascii="Times New Roman" w:hAnsi="Times New Roman"/>
          <w:sz w:val="24"/>
          <w:szCs w:val="24"/>
        </w:rPr>
        <w:t>ристианство»</w:t>
      </w:r>
      <w:r>
        <w:rPr>
          <w:rFonts w:ascii="Times New Roman" w:hAnsi="Times New Roman"/>
          <w:sz w:val="24"/>
          <w:szCs w:val="24"/>
        </w:rPr>
        <w:t>. У</w:t>
      </w:r>
      <w:r w:rsidRPr="00B877D4">
        <w:rPr>
          <w:rFonts w:ascii="Times New Roman" w:hAnsi="Times New Roman"/>
          <w:sz w:val="24"/>
          <w:szCs w:val="24"/>
        </w:rPr>
        <w:t xml:space="preserve"> многих, просто отщёлкнуло всё, потому что мы ж на территории, в принципе, христианской. Мы так не думали.</w:t>
      </w:r>
      <w:r>
        <w:rPr>
          <w:rFonts w:ascii="Times New Roman" w:hAnsi="Times New Roman"/>
          <w:sz w:val="24"/>
          <w:szCs w:val="24"/>
        </w:rPr>
        <w:t xml:space="preserve"> </w:t>
      </w:r>
      <w:r w:rsidRPr="00B877D4">
        <w:rPr>
          <w:rFonts w:ascii="Times New Roman" w:hAnsi="Times New Roman"/>
          <w:sz w:val="24"/>
          <w:szCs w:val="24"/>
        </w:rPr>
        <w:t>Хотя бы всем говорили, что Аватар Синтеза</w:t>
      </w:r>
      <w:r>
        <w:rPr>
          <w:rFonts w:ascii="Times New Roman" w:hAnsi="Times New Roman"/>
          <w:sz w:val="24"/>
          <w:szCs w:val="24"/>
        </w:rPr>
        <w:t xml:space="preserve"> –</w:t>
      </w:r>
      <w:r w:rsidRPr="00B877D4">
        <w:rPr>
          <w:rFonts w:ascii="Times New Roman" w:hAnsi="Times New Roman"/>
          <w:sz w:val="24"/>
          <w:szCs w:val="24"/>
        </w:rPr>
        <w:t xml:space="preserve"> эт</w:t>
      </w:r>
      <w:r>
        <w:rPr>
          <w:rFonts w:ascii="Times New Roman" w:hAnsi="Times New Roman"/>
          <w:sz w:val="24"/>
          <w:szCs w:val="24"/>
        </w:rPr>
        <w:t>о М</w:t>
      </w:r>
      <w:r w:rsidRPr="00B877D4">
        <w:rPr>
          <w:rFonts w:ascii="Times New Roman" w:hAnsi="Times New Roman"/>
          <w:sz w:val="24"/>
          <w:szCs w:val="24"/>
        </w:rPr>
        <w:t>етагалактический Христос. Но одно дело</w:t>
      </w:r>
      <w:r>
        <w:rPr>
          <w:rFonts w:ascii="Times New Roman" w:hAnsi="Times New Roman"/>
          <w:sz w:val="24"/>
          <w:szCs w:val="24"/>
        </w:rPr>
        <w:t xml:space="preserve"> – </w:t>
      </w:r>
      <w:r w:rsidRPr="00B877D4">
        <w:rPr>
          <w:rFonts w:ascii="Times New Roman" w:hAnsi="Times New Roman"/>
          <w:sz w:val="24"/>
          <w:szCs w:val="24"/>
        </w:rPr>
        <w:t>видеть личность и должность, а другое дело</w:t>
      </w:r>
      <w:r>
        <w:rPr>
          <w:rFonts w:ascii="Times New Roman" w:hAnsi="Times New Roman"/>
          <w:sz w:val="24"/>
          <w:szCs w:val="24"/>
        </w:rPr>
        <w:t xml:space="preserve"> – </w:t>
      </w:r>
      <w:r w:rsidRPr="00B877D4">
        <w:rPr>
          <w:rFonts w:ascii="Times New Roman" w:hAnsi="Times New Roman"/>
          <w:sz w:val="24"/>
          <w:szCs w:val="24"/>
        </w:rPr>
        <w:t>понимать, что это его движение. И оно вполне себе может так называться, кроме названия Синтез</w:t>
      </w:r>
      <w:r>
        <w:rPr>
          <w:rFonts w:ascii="Times New Roman" w:hAnsi="Times New Roman"/>
          <w:sz w:val="24"/>
          <w:szCs w:val="24"/>
        </w:rPr>
        <w:t>ов</w:t>
      </w:r>
      <w:r w:rsidRPr="00B877D4">
        <w:rPr>
          <w:rFonts w:ascii="Times New Roman" w:hAnsi="Times New Roman"/>
          <w:sz w:val="24"/>
          <w:szCs w:val="24"/>
        </w:rPr>
        <w:t xml:space="preserve">. Синтез остаётся. Это очень хорошее прикрытие для всех дел. Тем более, он всё синтезирует, и это путь Синтеза. Но внутри Синтеза надо тоже разбираться, чем мы занимаемся. </w:t>
      </w:r>
    </w:p>
    <w:p w:rsidR="00BE4DD6" w:rsidRPr="003F1A89" w:rsidRDefault="00BE4DD6" w:rsidP="00BE4DD6">
      <w:pPr>
        <w:pStyle w:val="0"/>
        <w:rPr>
          <w:lang w:val="ru-RU"/>
        </w:rPr>
      </w:pPr>
      <w:bookmarkStart w:id="106" w:name="_Toc509398534"/>
      <w:bookmarkStart w:id="107" w:name="_Toc509404924"/>
      <w:r w:rsidRPr="003F1A89">
        <w:t>Для каждого – по сознанию. Чем мы занимаемся?</w:t>
      </w:r>
      <w:r>
        <w:rPr>
          <w:lang w:val="ru-RU"/>
        </w:rPr>
        <w:t xml:space="preserve"> </w:t>
      </w:r>
      <w:r>
        <w:t>Н</w:t>
      </w:r>
      <w:r w:rsidRPr="00B877D4">
        <w:t xml:space="preserve">аша </w:t>
      </w:r>
      <w:r>
        <w:t>Метагалактическая Л</w:t>
      </w:r>
      <w:r w:rsidRPr="00B877D4">
        <w:t>ичность должна</w:t>
      </w:r>
      <w:r>
        <w:rPr>
          <w:lang w:val="ru-RU"/>
        </w:rPr>
        <w:t xml:space="preserve"> </w:t>
      </w:r>
      <w:r w:rsidRPr="00B877D4">
        <w:t>правильно складываться с той нацией, в которой мы живём</w:t>
      </w:r>
      <w:bookmarkEnd w:id="106"/>
      <w:bookmarkEnd w:id="107"/>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Для каждого</w:t>
      </w:r>
      <w:r>
        <w:rPr>
          <w:rFonts w:ascii="Times New Roman" w:hAnsi="Times New Roman"/>
          <w:sz w:val="24"/>
          <w:szCs w:val="24"/>
        </w:rPr>
        <w:t xml:space="preserve"> – </w:t>
      </w:r>
      <w:r w:rsidRPr="00B877D4">
        <w:rPr>
          <w:rFonts w:ascii="Times New Roman" w:hAnsi="Times New Roman"/>
          <w:sz w:val="24"/>
          <w:szCs w:val="24"/>
        </w:rPr>
        <w:t>по сознанию. Иначе не будет воли, мудрости, любви. Это вопрос: «А вы чем занимаетесь?» 256-ю выражениями Отца</w:t>
      </w:r>
      <w:r>
        <w:rPr>
          <w:rFonts w:ascii="Times New Roman" w:hAnsi="Times New Roman"/>
          <w:sz w:val="24"/>
          <w:szCs w:val="24"/>
        </w:rPr>
        <w:t>.</w:t>
      </w:r>
      <w:r w:rsidRPr="00B877D4">
        <w:rPr>
          <w:rFonts w:ascii="Times New Roman" w:hAnsi="Times New Roman"/>
          <w:sz w:val="24"/>
          <w:szCs w:val="24"/>
        </w:rPr>
        <w:t xml:space="preserve"> 256-й из них</w:t>
      </w:r>
      <w:r>
        <w:rPr>
          <w:rFonts w:ascii="Times New Roman" w:hAnsi="Times New Roman"/>
          <w:sz w:val="24"/>
          <w:szCs w:val="24"/>
        </w:rPr>
        <w:t xml:space="preserve"> – </w:t>
      </w:r>
      <w:r w:rsidRPr="00B877D4">
        <w:rPr>
          <w:rFonts w:ascii="Times New Roman" w:hAnsi="Times New Roman"/>
          <w:sz w:val="24"/>
          <w:szCs w:val="24"/>
        </w:rPr>
        <w:t>Синтез. Ну-ка, попробуйте мне сказать что-нибудь против? Вы занимаетесь 256-ю Ипостасными выражениями Изначально Вышестоящего Отца, и 256-й из них</w:t>
      </w:r>
      <w:r>
        <w:rPr>
          <w:rFonts w:ascii="Times New Roman" w:hAnsi="Times New Roman"/>
          <w:sz w:val="24"/>
          <w:szCs w:val="24"/>
        </w:rPr>
        <w:t xml:space="preserve"> – </w:t>
      </w:r>
      <w:r w:rsidRPr="00B877D4">
        <w:rPr>
          <w:rFonts w:ascii="Times New Roman" w:hAnsi="Times New Roman"/>
          <w:sz w:val="24"/>
          <w:szCs w:val="24"/>
        </w:rPr>
        <w:t>Синтез. Поэтому вы занимаетесь не только Синтезом. Просто, базовое Учение Синтез, так как он самый высокий, а нижестоящее включает вышестоящее</w:t>
      </w:r>
      <w:r>
        <w:rPr>
          <w:rFonts w:ascii="Times New Roman" w:hAnsi="Times New Roman"/>
          <w:sz w:val="24"/>
          <w:szCs w:val="24"/>
        </w:rPr>
        <w:t>,</w:t>
      </w:r>
      <w:r w:rsidRPr="00B877D4">
        <w:rPr>
          <w:rFonts w:ascii="Times New Roman" w:hAnsi="Times New Roman"/>
          <w:sz w:val="24"/>
          <w:szCs w:val="24"/>
        </w:rPr>
        <w:t xml:space="preserve"> как часть. Но у вас же в Подразделении 192 должности, а обязаны вы ещё общаться со всеми 64-мя Ипостасями Изначальности. А там всё</w:t>
      </w:r>
      <w:r>
        <w:rPr>
          <w:rFonts w:ascii="Times New Roman" w:hAnsi="Times New Roman"/>
          <w:sz w:val="24"/>
          <w:szCs w:val="24"/>
        </w:rPr>
        <w:t xml:space="preserve"> –</w:t>
      </w:r>
      <w:r w:rsidRPr="00B877D4">
        <w:rPr>
          <w:rFonts w:ascii="Times New Roman" w:hAnsi="Times New Roman"/>
          <w:sz w:val="24"/>
          <w:szCs w:val="24"/>
        </w:rPr>
        <w:t xml:space="preserve"> от Синтеза до Образа Отца.</w:t>
      </w:r>
      <w:r>
        <w:rPr>
          <w:rFonts w:ascii="Times New Roman" w:hAnsi="Times New Roman"/>
          <w:sz w:val="24"/>
          <w:szCs w:val="24"/>
        </w:rPr>
        <w:t xml:space="preserve"> З</w:t>
      </w:r>
      <w:r w:rsidRPr="00B877D4">
        <w:rPr>
          <w:rFonts w:ascii="Times New Roman" w:hAnsi="Times New Roman"/>
          <w:sz w:val="24"/>
          <w:szCs w:val="24"/>
        </w:rPr>
        <w:t xml:space="preserve">начит, если вы мне говорите, что вы занимаетесь только Синтезом, вы не занимаетесь Волей. Это всё равно, что мне раньше говорили, что я вижу Отца только как Любовь. </w:t>
      </w:r>
      <w:r>
        <w:rPr>
          <w:rFonts w:ascii="Times New Roman" w:hAnsi="Times New Roman"/>
          <w:sz w:val="24"/>
          <w:szCs w:val="24"/>
        </w:rPr>
        <w:t>Ну, зн</w:t>
      </w:r>
      <w:r w:rsidRPr="00B877D4">
        <w:rPr>
          <w:rFonts w:ascii="Times New Roman" w:hAnsi="Times New Roman"/>
          <w:sz w:val="24"/>
          <w:szCs w:val="24"/>
        </w:rPr>
        <w:t xml:space="preserve">ачит он не мудрый, то же самое.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Я понимаю иерархически, что Синтез включает нижестоящее как часть. Но это </w:t>
      </w:r>
      <w:r w:rsidRPr="00B877D4">
        <w:rPr>
          <w:rFonts w:ascii="Times New Roman" w:hAnsi="Times New Roman"/>
          <w:b/>
          <w:sz w:val="24"/>
          <w:szCs w:val="24"/>
        </w:rPr>
        <w:t>я</w:t>
      </w:r>
      <w:r w:rsidRPr="00B877D4">
        <w:rPr>
          <w:rFonts w:ascii="Times New Roman" w:hAnsi="Times New Roman"/>
          <w:sz w:val="24"/>
          <w:szCs w:val="24"/>
        </w:rPr>
        <w:t xml:space="preserve"> понимаю, </w:t>
      </w:r>
      <w:r w:rsidRPr="00D260E8">
        <w:rPr>
          <w:rFonts w:ascii="Times New Roman" w:hAnsi="Times New Roman"/>
          <w:b/>
          <w:sz w:val="24"/>
          <w:szCs w:val="24"/>
        </w:rPr>
        <w:t>вы</w:t>
      </w:r>
      <w:r w:rsidRPr="00B877D4">
        <w:rPr>
          <w:rFonts w:ascii="Times New Roman" w:hAnsi="Times New Roman"/>
          <w:sz w:val="24"/>
          <w:szCs w:val="24"/>
        </w:rPr>
        <w:t xml:space="preserve"> понимаете, другие</w:t>
      </w:r>
      <w:r>
        <w:rPr>
          <w:rFonts w:ascii="Times New Roman" w:hAnsi="Times New Roman"/>
          <w:sz w:val="24"/>
          <w:szCs w:val="24"/>
        </w:rPr>
        <w:t xml:space="preserve"> – </w:t>
      </w:r>
      <w:r w:rsidRPr="00B877D4">
        <w:rPr>
          <w:rFonts w:ascii="Times New Roman" w:hAnsi="Times New Roman"/>
          <w:sz w:val="24"/>
          <w:szCs w:val="24"/>
        </w:rPr>
        <w:t>необязательно. Значит, вы занимаетесь 256-рицей Изначально Вышестоящего Отца. И там Аватары Науки, если их спросят: «Чем ты занимаешься?»</w:t>
      </w:r>
      <w:r>
        <w:rPr>
          <w:rFonts w:ascii="Times New Roman" w:hAnsi="Times New Roman"/>
          <w:sz w:val="24"/>
          <w:szCs w:val="24"/>
        </w:rPr>
        <w:t xml:space="preserve"> – </w:t>
      </w:r>
      <w:r w:rsidRPr="00B877D4">
        <w:rPr>
          <w:rFonts w:ascii="Times New Roman" w:hAnsi="Times New Roman"/>
          <w:sz w:val="24"/>
          <w:szCs w:val="24"/>
        </w:rPr>
        <w:t>Репликацией. Аватары Иерархии</w:t>
      </w:r>
      <w:r>
        <w:rPr>
          <w:rFonts w:ascii="Times New Roman" w:hAnsi="Times New Roman"/>
          <w:sz w:val="24"/>
          <w:szCs w:val="24"/>
        </w:rPr>
        <w:t xml:space="preserve"> – </w:t>
      </w:r>
      <w:r w:rsidRPr="00B877D4">
        <w:rPr>
          <w:rFonts w:ascii="Times New Roman" w:hAnsi="Times New Roman"/>
          <w:sz w:val="24"/>
          <w:szCs w:val="24"/>
        </w:rPr>
        <w:t>Волей. Аватары нации</w:t>
      </w:r>
      <w:r>
        <w:rPr>
          <w:rFonts w:ascii="Times New Roman" w:hAnsi="Times New Roman"/>
          <w:sz w:val="24"/>
          <w:szCs w:val="24"/>
        </w:rPr>
        <w:t xml:space="preserve"> – </w:t>
      </w:r>
      <w:r w:rsidRPr="00B877D4">
        <w:rPr>
          <w:rFonts w:ascii="Times New Roman" w:hAnsi="Times New Roman"/>
          <w:sz w:val="24"/>
          <w:szCs w:val="24"/>
        </w:rPr>
        <w:t>Генезисом. И когда у людей крыша поедет окончательно, вы скажете: «Всё это вместе называется ИВДИВО». И тогда им легче будет принять, чем вы занимаетесь. Потому что, если человек верит в любовь, а вы занимаетесь Любовью… Звучит, правда, странно? Занимаетесь Волей</w:t>
      </w:r>
      <w:r>
        <w:rPr>
          <w:rFonts w:ascii="Times New Roman" w:hAnsi="Times New Roman"/>
          <w:sz w:val="24"/>
          <w:szCs w:val="24"/>
        </w:rPr>
        <w:t xml:space="preserve"> – </w:t>
      </w:r>
      <w:r w:rsidRPr="00B877D4">
        <w:rPr>
          <w:rFonts w:ascii="Times New Roman" w:hAnsi="Times New Roman"/>
          <w:sz w:val="24"/>
          <w:szCs w:val="24"/>
        </w:rPr>
        <w:t>проехал, занимаетесь Любовью</w:t>
      </w:r>
      <w:r>
        <w:rPr>
          <w:rFonts w:ascii="Times New Roman" w:hAnsi="Times New Roman"/>
          <w:sz w:val="24"/>
          <w:szCs w:val="24"/>
        </w:rPr>
        <w:t xml:space="preserve"> – </w:t>
      </w:r>
      <w:r w:rsidRPr="00B877D4">
        <w:rPr>
          <w:rFonts w:ascii="Times New Roman" w:hAnsi="Times New Roman"/>
          <w:sz w:val="24"/>
          <w:szCs w:val="24"/>
        </w:rPr>
        <w:t>уже пикантности. Занимаемся. Сказать</w:t>
      </w:r>
      <w:r>
        <w:rPr>
          <w:rFonts w:ascii="Times New Roman" w:hAnsi="Times New Roman"/>
          <w:sz w:val="24"/>
          <w:szCs w:val="24"/>
        </w:rPr>
        <w:t xml:space="preserve"> –</w:t>
      </w:r>
      <w:r w:rsidRPr="00B877D4">
        <w:rPr>
          <w:rFonts w:ascii="Times New Roman" w:hAnsi="Times New Roman"/>
          <w:sz w:val="24"/>
          <w:szCs w:val="24"/>
        </w:rPr>
        <w:t xml:space="preserve"> </w:t>
      </w:r>
      <w:r w:rsidRPr="00040C48">
        <w:rPr>
          <w:rFonts w:ascii="Times New Roman" w:hAnsi="Times New Roman"/>
          <w:i/>
          <w:sz w:val="24"/>
          <w:szCs w:val="24"/>
        </w:rPr>
        <w:t>с Отцом</w:t>
      </w:r>
      <w:r>
        <w:rPr>
          <w:rFonts w:ascii="Times New Roman" w:hAnsi="Times New Roman"/>
          <w:sz w:val="24"/>
          <w:szCs w:val="24"/>
        </w:rPr>
        <w:t xml:space="preserve"> – </w:t>
      </w:r>
      <w:r w:rsidRPr="00B877D4">
        <w:rPr>
          <w:rFonts w:ascii="Times New Roman" w:hAnsi="Times New Roman"/>
          <w:sz w:val="24"/>
          <w:szCs w:val="24"/>
        </w:rPr>
        <w:t>как-то не позволит нам, правильно? А как вы занимаетесь Любовью?</w:t>
      </w:r>
      <w:r>
        <w:rPr>
          <w:rFonts w:ascii="Times New Roman" w:hAnsi="Times New Roman"/>
          <w:sz w:val="24"/>
          <w:szCs w:val="24"/>
        </w:rPr>
        <w:t xml:space="preserve"> – </w:t>
      </w:r>
      <w:r w:rsidRPr="00B877D4">
        <w:rPr>
          <w:rFonts w:ascii="Times New Roman" w:hAnsi="Times New Roman"/>
          <w:sz w:val="24"/>
          <w:szCs w:val="24"/>
        </w:rPr>
        <w:t>Всем Сердцем. А лучше сказать</w:t>
      </w:r>
      <w:r>
        <w:rPr>
          <w:rFonts w:ascii="Times New Roman" w:hAnsi="Times New Roman"/>
          <w:sz w:val="24"/>
          <w:szCs w:val="24"/>
        </w:rPr>
        <w:t xml:space="preserve"> – </w:t>
      </w:r>
      <w:r w:rsidRPr="00B877D4">
        <w:rPr>
          <w:rFonts w:ascii="Times New Roman" w:hAnsi="Times New Roman"/>
          <w:sz w:val="24"/>
          <w:szCs w:val="24"/>
        </w:rPr>
        <w:t xml:space="preserve">всем Око. Оком. О, как! И уже будете интриговать. Люди-то не умеют это.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То есть, вы пытаетесь всем отвечать штампова</w:t>
      </w:r>
      <w:r>
        <w:rPr>
          <w:rFonts w:ascii="Times New Roman" w:hAnsi="Times New Roman"/>
          <w:sz w:val="24"/>
          <w:szCs w:val="24"/>
        </w:rPr>
        <w:t>н</w:t>
      </w:r>
      <w:r w:rsidRPr="00B877D4">
        <w:rPr>
          <w:rFonts w:ascii="Times New Roman" w:hAnsi="Times New Roman"/>
          <w:sz w:val="24"/>
          <w:szCs w:val="24"/>
        </w:rPr>
        <w:t xml:space="preserve">но, что вы занимаетесь только Синтезом, это я о Мудрости, которую мы только что стяжали. И боитесь сказать другие </w:t>
      </w:r>
      <w:r w:rsidRPr="00B877D4">
        <w:rPr>
          <w:rFonts w:ascii="Times New Roman" w:hAnsi="Times New Roman"/>
          <w:i/>
          <w:sz w:val="24"/>
          <w:szCs w:val="24"/>
        </w:rPr>
        <w:t>страшные</w:t>
      </w:r>
      <w:r w:rsidRPr="00B877D4">
        <w:rPr>
          <w:rFonts w:ascii="Times New Roman" w:hAnsi="Times New Roman"/>
          <w:sz w:val="24"/>
          <w:szCs w:val="24"/>
        </w:rPr>
        <w:t xml:space="preserve"> слова, которые он не зна</w:t>
      </w:r>
      <w:r>
        <w:rPr>
          <w:rFonts w:ascii="Times New Roman" w:hAnsi="Times New Roman"/>
          <w:sz w:val="24"/>
          <w:szCs w:val="24"/>
        </w:rPr>
        <w:t>е</w:t>
      </w:r>
      <w:r w:rsidRPr="00B877D4">
        <w:rPr>
          <w:rFonts w:ascii="Times New Roman" w:hAnsi="Times New Roman"/>
          <w:sz w:val="24"/>
          <w:szCs w:val="24"/>
        </w:rPr>
        <w:t>т. Ну, допустим, вы занимаетесь какой-то частью, пускай</w:t>
      </w:r>
      <w:r>
        <w:rPr>
          <w:rFonts w:ascii="Times New Roman" w:hAnsi="Times New Roman"/>
          <w:sz w:val="24"/>
          <w:szCs w:val="24"/>
        </w:rPr>
        <w:t xml:space="preserve"> – </w:t>
      </w:r>
      <w:r w:rsidRPr="00B877D4">
        <w:rPr>
          <w:rFonts w:ascii="Times New Roman" w:hAnsi="Times New Roman"/>
          <w:sz w:val="24"/>
          <w:szCs w:val="24"/>
        </w:rPr>
        <w:t>метагалактическое движение. «Ты чем занимаешься?»</w:t>
      </w:r>
      <w:r>
        <w:rPr>
          <w:rFonts w:ascii="Times New Roman" w:hAnsi="Times New Roman"/>
          <w:sz w:val="24"/>
          <w:szCs w:val="24"/>
        </w:rPr>
        <w:t xml:space="preserve"> – </w:t>
      </w:r>
      <w:r w:rsidRPr="00B877D4">
        <w:rPr>
          <w:rFonts w:ascii="Times New Roman" w:hAnsi="Times New Roman"/>
          <w:sz w:val="24"/>
          <w:szCs w:val="24"/>
        </w:rPr>
        <w:t>«Метагалактическим движением». «А что это?»</w:t>
      </w:r>
      <w:r>
        <w:rPr>
          <w:rFonts w:ascii="Times New Roman" w:hAnsi="Times New Roman"/>
          <w:sz w:val="24"/>
          <w:szCs w:val="24"/>
        </w:rPr>
        <w:t xml:space="preserve"> – </w:t>
      </w:r>
      <w:r w:rsidRPr="00B877D4">
        <w:rPr>
          <w:rFonts w:ascii="Times New Roman" w:hAnsi="Times New Roman"/>
          <w:sz w:val="24"/>
          <w:szCs w:val="24"/>
        </w:rPr>
        <w:t xml:space="preserve">«О, это как новая физика!» Уже </w:t>
      </w:r>
      <w:r w:rsidRPr="00040C48">
        <w:rPr>
          <w:rFonts w:ascii="Times New Roman" w:hAnsi="Times New Roman"/>
          <w:i/>
          <w:sz w:val="24"/>
          <w:szCs w:val="24"/>
        </w:rPr>
        <w:t>уважуха</w:t>
      </w:r>
      <w:r w:rsidRPr="00B877D4">
        <w:rPr>
          <w:rFonts w:ascii="Times New Roman" w:hAnsi="Times New Roman"/>
          <w:sz w:val="24"/>
          <w:szCs w:val="24"/>
        </w:rPr>
        <w:t xml:space="preserve">. </w:t>
      </w:r>
      <w:r>
        <w:rPr>
          <w:rFonts w:ascii="Times New Roman" w:hAnsi="Times New Roman"/>
          <w:sz w:val="24"/>
          <w:szCs w:val="24"/>
        </w:rPr>
        <w:t>Да, п</w:t>
      </w:r>
      <w:r w:rsidRPr="00B877D4">
        <w:rPr>
          <w:rFonts w:ascii="Times New Roman" w:hAnsi="Times New Roman"/>
          <w:sz w:val="24"/>
          <w:szCs w:val="24"/>
        </w:rPr>
        <w:t>опробуйте, позанимайтесь. Вариант? Вариант! Это 65</w:t>
      </w:r>
      <w:r>
        <w:rPr>
          <w:rFonts w:ascii="Times New Roman" w:hAnsi="Times New Roman"/>
          <w:sz w:val="24"/>
          <w:szCs w:val="24"/>
        </w:rPr>
        <w:t>-я</w:t>
      </w:r>
      <w:r w:rsidRPr="00B877D4">
        <w:rPr>
          <w:rFonts w:ascii="Times New Roman" w:hAnsi="Times New Roman"/>
          <w:sz w:val="24"/>
          <w:szCs w:val="24"/>
        </w:rPr>
        <w:t xml:space="preserve"> Часть, кто не помнит, на всякий случай. И вы можете человеку подобрать любые слова из множества, которыми мы занимаемся. Мы же ими тоже занимаемся. И не надо объяснять, что вы на этом специализируетесь. Меня там иногда спрашивают: «Чем ты занимаешься?»</w:t>
      </w:r>
      <w:r>
        <w:rPr>
          <w:rFonts w:ascii="Times New Roman" w:hAnsi="Times New Roman"/>
          <w:sz w:val="24"/>
          <w:szCs w:val="24"/>
        </w:rPr>
        <w:t xml:space="preserve"> – </w:t>
      </w:r>
      <w:r w:rsidRPr="00B877D4">
        <w:rPr>
          <w:rFonts w:ascii="Times New Roman" w:hAnsi="Times New Roman"/>
          <w:sz w:val="24"/>
          <w:szCs w:val="24"/>
        </w:rPr>
        <w:t>«Да партией».</w:t>
      </w:r>
      <w:r>
        <w:rPr>
          <w:rFonts w:ascii="Times New Roman" w:hAnsi="Times New Roman"/>
          <w:sz w:val="24"/>
          <w:szCs w:val="24"/>
        </w:rPr>
        <w:t xml:space="preserve"> – </w:t>
      </w:r>
      <w:r w:rsidRPr="00B877D4">
        <w:rPr>
          <w:rFonts w:ascii="Times New Roman" w:hAnsi="Times New Roman"/>
          <w:sz w:val="24"/>
          <w:szCs w:val="24"/>
        </w:rPr>
        <w:t xml:space="preserve">«О!» Теперь </w:t>
      </w:r>
      <w:r w:rsidRPr="00040C48">
        <w:rPr>
          <w:rFonts w:ascii="Times New Roman" w:hAnsi="Times New Roman"/>
          <w:sz w:val="24"/>
          <w:szCs w:val="24"/>
        </w:rPr>
        <w:t>спрашивают: «Чем ты занимаешься?» – «Да</w:t>
      </w:r>
      <w:r>
        <w:rPr>
          <w:rFonts w:ascii="Times New Roman" w:hAnsi="Times New Roman"/>
          <w:sz w:val="24"/>
          <w:szCs w:val="24"/>
        </w:rPr>
        <w:t>,</w:t>
      </w:r>
      <w:r w:rsidRPr="00040C48">
        <w:rPr>
          <w:rFonts w:ascii="Times New Roman" w:hAnsi="Times New Roman"/>
          <w:sz w:val="24"/>
          <w:szCs w:val="24"/>
        </w:rPr>
        <w:t xml:space="preserve"> наукой». «О-о!» Либо что-то реализуешь, штамп есть – всё, пошёл. «</w:t>
      </w:r>
      <w:r w:rsidRPr="00B877D4">
        <w:rPr>
          <w:rFonts w:ascii="Times New Roman" w:hAnsi="Times New Roman"/>
          <w:sz w:val="24"/>
          <w:szCs w:val="24"/>
        </w:rPr>
        <w:t>А какой?» «Метагалактический Синтез». «О-о!»</w:t>
      </w:r>
      <w:r w:rsidRPr="00B877D4">
        <w:rPr>
          <w:rFonts w:ascii="Times New Roman" w:hAnsi="Times New Roman"/>
          <w:i/>
          <w:sz w:val="24"/>
          <w:szCs w:val="24"/>
        </w:rPr>
        <w:t xml:space="preserve"> </w:t>
      </w:r>
      <w:r w:rsidRPr="00B877D4">
        <w:rPr>
          <w:rFonts w:ascii="Times New Roman" w:hAnsi="Times New Roman"/>
          <w:sz w:val="24"/>
          <w:szCs w:val="24"/>
        </w:rPr>
        <w:t>«А что это такое?»</w:t>
      </w:r>
      <w:r>
        <w:rPr>
          <w:rFonts w:ascii="Times New Roman" w:hAnsi="Times New Roman"/>
          <w:sz w:val="24"/>
          <w:szCs w:val="24"/>
        </w:rPr>
        <w:t xml:space="preserve"> – </w:t>
      </w:r>
      <w:r w:rsidRPr="00B877D4">
        <w:rPr>
          <w:rFonts w:ascii="Times New Roman" w:hAnsi="Times New Roman"/>
          <w:sz w:val="24"/>
          <w:szCs w:val="24"/>
        </w:rPr>
        <w:t>«Космология». «А-а-а…» А если ещё кто спросит</w:t>
      </w:r>
      <w:r>
        <w:rPr>
          <w:rFonts w:ascii="Times New Roman" w:hAnsi="Times New Roman"/>
          <w:sz w:val="24"/>
          <w:szCs w:val="24"/>
        </w:rPr>
        <w:t xml:space="preserve"> – </w:t>
      </w:r>
      <w:r w:rsidRPr="00B877D4">
        <w:rPr>
          <w:rFonts w:ascii="Times New Roman" w:hAnsi="Times New Roman"/>
          <w:sz w:val="24"/>
          <w:szCs w:val="24"/>
        </w:rPr>
        <w:t xml:space="preserve">да философией! «Ты? О-о-о! </w:t>
      </w:r>
      <w:r>
        <w:rPr>
          <w:rFonts w:ascii="Times New Roman" w:hAnsi="Times New Roman"/>
          <w:sz w:val="24"/>
          <w:szCs w:val="24"/>
        </w:rPr>
        <w:t>Что, п</w:t>
      </w:r>
      <w:r w:rsidRPr="00B877D4">
        <w:rPr>
          <w:rFonts w:ascii="Times New Roman" w:hAnsi="Times New Roman"/>
          <w:sz w:val="24"/>
          <w:szCs w:val="24"/>
        </w:rPr>
        <w:t>о-настоящему?»</w:t>
      </w:r>
      <w:r>
        <w:rPr>
          <w:rFonts w:ascii="Times New Roman" w:hAnsi="Times New Roman"/>
          <w:sz w:val="24"/>
          <w:szCs w:val="24"/>
        </w:rPr>
        <w:t xml:space="preserve"> – </w:t>
      </w:r>
      <w:r w:rsidRPr="00B877D4">
        <w:rPr>
          <w:rFonts w:ascii="Times New Roman" w:hAnsi="Times New Roman"/>
          <w:sz w:val="24"/>
          <w:szCs w:val="24"/>
        </w:rPr>
        <w:t xml:space="preserve">«По-настоящему». «Ну, ты даёшь!»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Это с друзьями пересекаешься из прошлых жизней. Вы тоже этим занимаетесь. Вон в газету статью сдавал. Как подписаться? Там важно. Философ, общественный деятель. У них такие подписи просто. Я у них это нашёл. Я вышел из этого отдела общественным деятелем. Никогда не думал, что я</w:t>
      </w:r>
      <w:r>
        <w:rPr>
          <w:rFonts w:ascii="Times New Roman" w:hAnsi="Times New Roman"/>
          <w:sz w:val="24"/>
          <w:szCs w:val="24"/>
        </w:rPr>
        <w:t xml:space="preserve"> – </w:t>
      </w:r>
      <w:r w:rsidRPr="00B877D4">
        <w:rPr>
          <w:rFonts w:ascii="Times New Roman" w:hAnsi="Times New Roman"/>
          <w:sz w:val="24"/>
          <w:szCs w:val="24"/>
        </w:rPr>
        <w:t>это...</w:t>
      </w:r>
      <w:r w:rsidR="009C2F31">
        <w:rPr>
          <w:rFonts w:ascii="Times New Roman" w:hAnsi="Times New Roman"/>
          <w:sz w:val="24"/>
          <w:szCs w:val="24"/>
        </w:rPr>
        <w:t xml:space="preserve"> </w:t>
      </w:r>
      <w:r>
        <w:rPr>
          <w:rFonts w:ascii="Times New Roman" w:hAnsi="Times New Roman"/>
          <w:sz w:val="24"/>
          <w:szCs w:val="24"/>
        </w:rPr>
        <w:t>Ф</w:t>
      </w:r>
      <w:r w:rsidRPr="00B877D4">
        <w:rPr>
          <w:rFonts w:ascii="Times New Roman" w:hAnsi="Times New Roman"/>
          <w:sz w:val="24"/>
          <w:szCs w:val="24"/>
        </w:rPr>
        <w:t>илософ</w:t>
      </w:r>
      <w:r>
        <w:rPr>
          <w:rFonts w:ascii="Times New Roman" w:hAnsi="Times New Roman"/>
          <w:sz w:val="24"/>
          <w:szCs w:val="24"/>
        </w:rPr>
        <w:t xml:space="preserve"> –</w:t>
      </w:r>
      <w:r w:rsidRPr="00B877D4">
        <w:rPr>
          <w:rFonts w:ascii="Times New Roman" w:hAnsi="Times New Roman"/>
          <w:sz w:val="24"/>
          <w:szCs w:val="24"/>
        </w:rPr>
        <w:t xml:space="preserve"> я думал</w:t>
      </w:r>
      <w:r>
        <w:rPr>
          <w:rFonts w:ascii="Times New Roman" w:hAnsi="Times New Roman"/>
          <w:sz w:val="24"/>
          <w:szCs w:val="24"/>
        </w:rPr>
        <w:t>. У</w:t>
      </w:r>
      <w:r w:rsidRPr="00B877D4">
        <w:rPr>
          <w:rFonts w:ascii="Times New Roman" w:hAnsi="Times New Roman"/>
          <w:sz w:val="24"/>
          <w:szCs w:val="24"/>
        </w:rPr>
        <w:t xml:space="preserve">брал слово </w:t>
      </w:r>
      <w:r w:rsidRPr="00B877D4">
        <w:rPr>
          <w:rFonts w:ascii="Times New Roman" w:hAnsi="Times New Roman"/>
          <w:i/>
          <w:sz w:val="24"/>
          <w:szCs w:val="24"/>
        </w:rPr>
        <w:t>Синтез</w:t>
      </w:r>
      <w:r w:rsidRPr="00B877D4">
        <w:rPr>
          <w:rFonts w:ascii="Times New Roman" w:hAnsi="Times New Roman"/>
          <w:sz w:val="24"/>
          <w:szCs w:val="24"/>
        </w:rPr>
        <w:t>, чтоб не пугались. А вот, что я общественный деятель? Пропуск сдавал. До этого так не думал. Ну, а что, мы не общественной деятельностью занимаемся? А какая разница, как её назвать? Им так удобно</w:t>
      </w:r>
      <w:r>
        <w:rPr>
          <w:rFonts w:ascii="Times New Roman" w:hAnsi="Times New Roman"/>
          <w:sz w:val="24"/>
          <w:szCs w:val="24"/>
        </w:rPr>
        <w:t>? – Д</w:t>
      </w:r>
      <w:r w:rsidRPr="00B877D4">
        <w:rPr>
          <w:rFonts w:ascii="Times New Roman" w:hAnsi="Times New Roman"/>
          <w:sz w:val="24"/>
          <w:szCs w:val="24"/>
        </w:rPr>
        <w:t xml:space="preserve">а, пожалуйста! Зато статью взяли. </w:t>
      </w:r>
      <w:r w:rsidRPr="00B877D4">
        <w:rPr>
          <w:rFonts w:ascii="Times New Roman" w:hAnsi="Times New Roman"/>
          <w:sz w:val="24"/>
          <w:szCs w:val="24"/>
        </w:rPr>
        <w:lastRenderedPageBreak/>
        <w:t xml:space="preserve">То есть, вот такие тонкости. Назвал бы по-другому, начал бы амбицию заводить, они бы не поняли это, статья бы не прошла. Статью утверждал, аж, Главный редактор газеты! Я был горд. Почему? Он не всякий материал читает. </w:t>
      </w:r>
      <w:r>
        <w:rPr>
          <w:rFonts w:ascii="Times New Roman" w:hAnsi="Times New Roman"/>
          <w:sz w:val="24"/>
          <w:szCs w:val="24"/>
        </w:rPr>
        <w:t>Это а</w:t>
      </w:r>
      <w:r w:rsidRPr="00B877D4">
        <w:rPr>
          <w:rFonts w:ascii="Times New Roman" w:hAnsi="Times New Roman"/>
          <w:sz w:val="24"/>
          <w:szCs w:val="24"/>
        </w:rPr>
        <w:t>ж</w:t>
      </w:r>
      <w:r>
        <w:rPr>
          <w:rFonts w:ascii="Times New Roman" w:hAnsi="Times New Roman"/>
          <w:sz w:val="24"/>
          <w:szCs w:val="24"/>
        </w:rPr>
        <w:t xml:space="preserve"> Г</w:t>
      </w:r>
      <w:r w:rsidRPr="00B877D4">
        <w:rPr>
          <w:rFonts w:ascii="Times New Roman" w:hAnsi="Times New Roman"/>
          <w:sz w:val="24"/>
          <w:szCs w:val="24"/>
        </w:rPr>
        <w:t>лавный редактор! Мне так и сказали: «Если Главный редактор утвердит, мы вас поставим».</w:t>
      </w:r>
      <w:r>
        <w:rPr>
          <w:rFonts w:ascii="Times New Roman" w:hAnsi="Times New Roman"/>
          <w:sz w:val="24"/>
          <w:szCs w:val="24"/>
        </w:rPr>
        <w:t xml:space="preserve"> Я говорю:</w:t>
      </w:r>
      <w:r w:rsidRPr="00B877D4">
        <w:rPr>
          <w:rFonts w:ascii="Times New Roman" w:hAnsi="Times New Roman"/>
          <w:sz w:val="24"/>
          <w:szCs w:val="24"/>
        </w:rPr>
        <w:t xml:space="preserve"> «Только Главный редактор?»</w:t>
      </w:r>
      <w:r>
        <w:rPr>
          <w:rFonts w:ascii="Times New Roman" w:hAnsi="Times New Roman"/>
          <w:sz w:val="24"/>
          <w:szCs w:val="24"/>
        </w:rPr>
        <w:t xml:space="preserve"> – </w:t>
      </w:r>
      <w:r w:rsidRPr="00B877D4">
        <w:rPr>
          <w:rFonts w:ascii="Times New Roman" w:hAnsi="Times New Roman"/>
          <w:sz w:val="24"/>
          <w:szCs w:val="24"/>
        </w:rPr>
        <w:t>«С вашей статьёй только он»</w:t>
      </w:r>
      <w:r>
        <w:rPr>
          <w:rFonts w:ascii="Times New Roman" w:hAnsi="Times New Roman"/>
          <w:sz w:val="24"/>
          <w:szCs w:val="24"/>
        </w:rPr>
        <w:t>.</w:t>
      </w:r>
      <w:r w:rsidRPr="00B877D4">
        <w:rPr>
          <w:rFonts w:ascii="Times New Roman" w:hAnsi="Times New Roman"/>
          <w:sz w:val="24"/>
          <w:szCs w:val="24"/>
        </w:rPr>
        <w:t xml:space="preserve"> </w:t>
      </w:r>
      <w:r w:rsidRPr="00B877D4">
        <w:rPr>
          <w:rFonts w:ascii="Times New Roman" w:hAnsi="Times New Roman"/>
          <w:i/>
          <w:sz w:val="24"/>
          <w:szCs w:val="24"/>
        </w:rPr>
        <w:t>(Смех</w:t>
      </w:r>
      <w:r w:rsidRPr="00B877D4">
        <w:rPr>
          <w:rFonts w:ascii="Times New Roman" w:hAnsi="Times New Roman"/>
          <w:sz w:val="24"/>
          <w:szCs w:val="24"/>
        </w:rPr>
        <w:t>) И это мне коммерческий отдел заявил. Я был вообще в шоке. Я говорю: «То есть ваш отдел…»</w:t>
      </w:r>
      <w:r>
        <w:rPr>
          <w:rFonts w:ascii="Times New Roman" w:hAnsi="Times New Roman"/>
          <w:sz w:val="24"/>
          <w:szCs w:val="24"/>
        </w:rPr>
        <w:t xml:space="preserve"> – «Не-</w:t>
      </w:r>
      <w:r w:rsidRPr="00B877D4">
        <w:rPr>
          <w:rFonts w:ascii="Times New Roman" w:hAnsi="Times New Roman"/>
          <w:sz w:val="24"/>
          <w:szCs w:val="24"/>
        </w:rPr>
        <w:t>не</w:t>
      </w:r>
      <w:r>
        <w:rPr>
          <w:rFonts w:ascii="Times New Roman" w:hAnsi="Times New Roman"/>
          <w:sz w:val="24"/>
          <w:szCs w:val="24"/>
        </w:rPr>
        <w:t>-</w:t>
      </w:r>
      <w:r w:rsidRPr="00B877D4">
        <w:rPr>
          <w:rFonts w:ascii="Times New Roman" w:hAnsi="Times New Roman"/>
          <w:sz w:val="24"/>
          <w:szCs w:val="24"/>
        </w:rPr>
        <w:t>не, вам только вот к нему». Я говорю: «Ну, если надо, я готов к нему подойти поговорить. Н</w:t>
      </w:r>
      <w:r>
        <w:rPr>
          <w:rFonts w:ascii="Times New Roman" w:hAnsi="Times New Roman"/>
          <w:sz w:val="24"/>
          <w:szCs w:val="24"/>
        </w:rPr>
        <w:t>у</w:t>
      </w:r>
      <w:r w:rsidRPr="00B877D4">
        <w:rPr>
          <w:rFonts w:ascii="Times New Roman" w:hAnsi="Times New Roman"/>
          <w:sz w:val="24"/>
          <w:szCs w:val="24"/>
        </w:rPr>
        <w:t xml:space="preserve"> если спросит, я знаю, я скажу, что…» Всё. Понимаете, да? То есть, вот надо по сознанию людям говорить, искать тем</w:t>
      </w:r>
      <w:r>
        <w:rPr>
          <w:rFonts w:ascii="Times New Roman" w:hAnsi="Times New Roman"/>
          <w:sz w:val="24"/>
          <w:szCs w:val="24"/>
        </w:rPr>
        <w:t>ы</w:t>
      </w:r>
      <w:r w:rsidRPr="00B877D4">
        <w:rPr>
          <w:rFonts w:ascii="Times New Roman" w:hAnsi="Times New Roman"/>
          <w:sz w:val="24"/>
          <w:szCs w:val="24"/>
        </w:rPr>
        <w:t xml:space="preserve"> по сознанию, и тогда всё это складывается. Потому что и этим тоже занимаемся, у нас же Синтез</w:t>
      </w:r>
      <w:r>
        <w:rPr>
          <w:rFonts w:ascii="Times New Roman" w:hAnsi="Times New Roman"/>
          <w:sz w:val="24"/>
          <w:szCs w:val="24"/>
        </w:rPr>
        <w:t>, ч</w:t>
      </w:r>
      <w:r w:rsidRPr="00B877D4">
        <w:rPr>
          <w:rFonts w:ascii="Times New Roman" w:hAnsi="Times New Roman"/>
          <w:sz w:val="24"/>
          <w:szCs w:val="24"/>
        </w:rPr>
        <w:t>ем мы только не занимаемся, у нас разнообразие деятельности</w:t>
      </w:r>
      <w:r>
        <w:rPr>
          <w:rFonts w:ascii="Times New Roman" w:hAnsi="Times New Roman"/>
          <w:sz w:val="24"/>
          <w:szCs w:val="24"/>
        </w:rPr>
        <w:t>, э</w:t>
      </w:r>
      <w:r w:rsidRPr="00B877D4">
        <w:rPr>
          <w:rFonts w:ascii="Times New Roman" w:hAnsi="Times New Roman"/>
          <w:sz w:val="24"/>
          <w:szCs w:val="24"/>
        </w:rPr>
        <w:t>то нормально. А у людей однообразие: они привыкли, что если ты сказал слово, то в этом однообразии чешешь. А у нас 16-ть вариантов. Пожалуйста, мы можем вот этими вариантами тоже заниматься. Базовых 16-ть. Вообще 256-ть. И каждым из них можно</w:t>
      </w:r>
      <w:r>
        <w:rPr>
          <w:rFonts w:ascii="Times New Roman" w:hAnsi="Times New Roman"/>
          <w:sz w:val="24"/>
          <w:szCs w:val="24"/>
        </w:rPr>
        <w:t>,</w:t>
      </w:r>
      <w:r w:rsidRPr="00B877D4">
        <w:rPr>
          <w:rFonts w:ascii="Times New Roman" w:hAnsi="Times New Roman"/>
          <w:sz w:val="24"/>
          <w:szCs w:val="24"/>
        </w:rPr>
        <w:t xml:space="preserve"> правильно ответив, сказать, чем ты занимаешься. А ты душою занимаешься? Да</w:t>
      </w:r>
      <w:r>
        <w:rPr>
          <w:rFonts w:ascii="Times New Roman" w:hAnsi="Times New Roman"/>
          <w:sz w:val="24"/>
          <w:szCs w:val="24"/>
        </w:rPr>
        <w:t>,</w:t>
      </w:r>
      <w:r w:rsidRPr="00B877D4">
        <w:rPr>
          <w:rFonts w:ascii="Times New Roman" w:hAnsi="Times New Roman"/>
          <w:sz w:val="24"/>
          <w:szCs w:val="24"/>
        </w:rPr>
        <w:t xml:space="preserve"> конечно! И даже могу рассказать</w:t>
      </w:r>
      <w:r>
        <w:rPr>
          <w:rFonts w:ascii="Times New Roman" w:hAnsi="Times New Roman"/>
          <w:sz w:val="24"/>
          <w:szCs w:val="24"/>
        </w:rPr>
        <w:t>,</w:t>
      </w:r>
      <w:r w:rsidRPr="00B877D4">
        <w:rPr>
          <w:rFonts w:ascii="Times New Roman" w:hAnsi="Times New Roman"/>
          <w:sz w:val="24"/>
          <w:szCs w:val="24"/>
        </w:rPr>
        <w:t xml:space="preserve"> как, если хочешь</w:t>
      </w:r>
      <w:r>
        <w:rPr>
          <w:rFonts w:ascii="Times New Roman" w:hAnsi="Times New Roman"/>
          <w:sz w:val="24"/>
          <w:szCs w:val="24"/>
        </w:rPr>
        <w:t>. Д</w:t>
      </w:r>
      <w:r w:rsidRPr="00B877D4">
        <w:rPr>
          <w:rFonts w:ascii="Times New Roman" w:hAnsi="Times New Roman"/>
          <w:sz w:val="24"/>
          <w:szCs w:val="24"/>
        </w:rPr>
        <w:t xml:space="preserve">а? И завязался разговор.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Поэтому вот</w:t>
      </w:r>
      <w:r w:rsidRPr="00B877D4">
        <w:rPr>
          <w:rFonts w:ascii="Times New Roman" w:hAnsi="Times New Roman"/>
          <w:sz w:val="24"/>
          <w:szCs w:val="24"/>
        </w:rPr>
        <w:t xml:space="preserve"> здесь вот такая специфика, где наша </w:t>
      </w:r>
      <w:r>
        <w:rPr>
          <w:rFonts w:ascii="Times New Roman" w:hAnsi="Times New Roman"/>
          <w:sz w:val="24"/>
          <w:szCs w:val="24"/>
        </w:rPr>
        <w:t>Метагалактическая Л</w:t>
      </w:r>
      <w:r w:rsidRPr="00B877D4">
        <w:rPr>
          <w:rFonts w:ascii="Times New Roman" w:hAnsi="Times New Roman"/>
          <w:sz w:val="24"/>
          <w:szCs w:val="24"/>
        </w:rPr>
        <w:t xml:space="preserve">ичность должна, что? Правильно складываться с той нацией, в которой мы живём. </w:t>
      </w:r>
    </w:p>
    <w:p w:rsidR="00BE4DD6" w:rsidRPr="00B877D4" w:rsidRDefault="00BE4DD6" w:rsidP="00BE4DD6">
      <w:pPr>
        <w:pStyle w:val="0"/>
      </w:pPr>
      <w:bookmarkStart w:id="108" w:name="_Toc509398535"/>
      <w:bookmarkStart w:id="109" w:name="_Toc509404925"/>
      <w:r w:rsidRPr="00B877D4">
        <w:t>М</w:t>
      </w:r>
      <w:r>
        <w:rPr>
          <w:lang w:val="ru-RU"/>
        </w:rPr>
        <w:t>г</w:t>
      </w:r>
      <w:r w:rsidRPr="00B877D4">
        <w:t xml:space="preserve"> </w:t>
      </w:r>
      <w:r>
        <w:t>Н</w:t>
      </w:r>
      <w:r w:rsidRPr="00B877D4">
        <w:t>ация Планеты Земля Теург</w:t>
      </w:r>
      <w:r>
        <w:t xml:space="preserve"> – э</w:t>
      </w:r>
      <w:r w:rsidRPr="00B877D4">
        <w:t xml:space="preserve">то </w:t>
      </w:r>
      <w:r>
        <w:t>Н</w:t>
      </w:r>
      <w:r w:rsidRPr="00B877D4">
        <w:t>ация, состоящая из множества М</w:t>
      </w:r>
      <w:r>
        <w:rPr>
          <w:lang w:val="ru-RU"/>
        </w:rPr>
        <w:t>г</w:t>
      </w:r>
      <w:r w:rsidRPr="00B877D4">
        <w:t xml:space="preserve"> </w:t>
      </w:r>
      <w:r>
        <w:t>Наций С</w:t>
      </w:r>
      <w:r w:rsidRPr="00B877D4">
        <w:t>тран</w:t>
      </w:r>
      <w:bookmarkEnd w:id="108"/>
      <w:bookmarkEnd w:id="109"/>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Тут у нас сидят украин</w:t>
      </w:r>
      <w:r>
        <w:rPr>
          <w:rFonts w:ascii="Times New Roman" w:hAnsi="Times New Roman"/>
          <w:sz w:val="24"/>
          <w:szCs w:val="24"/>
        </w:rPr>
        <w:t>ские и белорусские граждане, не</w:t>
      </w:r>
      <w:r w:rsidRPr="00B877D4">
        <w:rPr>
          <w:rFonts w:ascii="Times New Roman" w:hAnsi="Times New Roman"/>
          <w:sz w:val="24"/>
          <w:szCs w:val="24"/>
        </w:rPr>
        <w:t>важно, где они живут, просто находятся. Соответственно, если мы находимся на территории России</w:t>
      </w:r>
      <w:r>
        <w:rPr>
          <w:rFonts w:ascii="Times New Roman" w:hAnsi="Times New Roman"/>
          <w:sz w:val="24"/>
          <w:szCs w:val="24"/>
        </w:rPr>
        <w:t>, мы стяжаем Метагалактическую Н</w:t>
      </w:r>
      <w:r w:rsidRPr="00B877D4">
        <w:rPr>
          <w:rFonts w:ascii="Times New Roman" w:hAnsi="Times New Roman"/>
          <w:sz w:val="24"/>
          <w:szCs w:val="24"/>
        </w:rPr>
        <w:t>ацию России. Это я для практики. Если кто-то повторяет практику в любой из стран, в любой, подчёркиваю, в Чехии, допустим, там Синтез не вёлся</w:t>
      </w:r>
      <w:r>
        <w:rPr>
          <w:rFonts w:ascii="Times New Roman" w:hAnsi="Times New Roman"/>
          <w:sz w:val="24"/>
          <w:szCs w:val="24"/>
        </w:rPr>
        <w:t>, н</w:t>
      </w:r>
      <w:r w:rsidRPr="00B877D4">
        <w:rPr>
          <w:rFonts w:ascii="Times New Roman" w:hAnsi="Times New Roman"/>
          <w:sz w:val="24"/>
          <w:szCs w:val="24"/>
        </w:rPr>
        <w:t>о есть наш Служащий, кто там живёт, Метагалактическая нация Чехии. Понятно, да? Метагалактическая нация Украины. Исключений нет. Мы формируем, внимание</w:t>
      </w:r>
      <w:r>
        <w:rPr>
          <w:rFonts w:ascii="Times New Roman" w:hAnsi="Times New Roman"/>
          <w:sz w:val="24"/>
          <w:szCs w:val="24"/>
        </w:rPr>
        <w:t>,</w:t>
      </w:r>
      <w:r w:rsidRPr="00B877D4">
        <w:rPr>
          <w:rFonts w:ascii="Times New Roman" w:hAnsi="Times New Roman"/>
          <w:sz w:val="24"/>
          <w:szCs w:val="24"/>
        </w:rPr>
        <w:t xml:space="preserve"> Метагалактическая </w:t>
      </w:r>
      <w:r>
        <w:rPr>
          <w:rFonts w:ascii="Times New Roman" w:hAnsi="Times New Roman"/>
          <w:sz w:val="24"/>
          <w:szCs w:val="24"/>
        </w:rPr>
        <w:t>Н</w:t>
      </w:r>
      <w:r w:rsidRPr="00B877D4">
        <w:rPr>
          <w:rFonts w:ascii="Times New Roman" w:hAnsi="Times New Roman"/>
          <w:sz w:val="24"/>
          <w:szCs w:val="24"/>
        </w:rPr>
        <w:t>ация Планеты Земля Теург</w:t>
      </w:r>
      <w:r>
        <w:rPr>
          <w:rFonts w:ascii="Times New Roman" w:hAnsi="Times New Roman"/>
          <w:sz w:val="24"/>
          <w:szCs w:val="24"/>
        </w:rPr>
        <w:t xml:space="preserve"> – э</w:t>
      </w:r>
      <w:r w:rsidRPr="00B877D4">
        <w:rPr>
          <w:rFonts w:ascii="Times New Roman" w:hAnsi="Times New Roman"/>
          <w:sz w:val="24"/>
          <w:szCs w:val="24"/>
        </w:rPr>
        <w:t xml:space="preserve">то </w:t>
      </w:r>
      <w:r>
        <w:rPr>
          <w:rFonts w:ascii="Times New Roman" w:hAnsi="Times New Roman"/>
          <w:sz w:val="24"/>
          <w:szCs w:val="24"/>
        </w:rPr>
        <w:t>Н</w:t>
      </w:r>
      <w:r w:rsidRPr="00B877D4">
        <w:rPr>
          <w:rFonts w:ascii="Times New Roman" w:hAnsi="Times New Roman"/>
          <w:sz w:val="24"/>
          <w:szCs w:val="24"/>
        </w:rPr>
        <w:t xml:space="preserve">ация, состоящая из множества Метагалактических </w:t>
      </w:r>
      <w:r>
        <w:rPr>
          <w:rFonts w:ascii="Times New Roman" w:hAnsi="Times New Roman"/>
          <w:sz w:val="24"/>
          <w:szCs w:val="24"/>
        </w:rPr>
        <w:t>Наций С</w:t>
      </w:r>
      <w:r w:rsidRPr="00B877D4">
        <w:rPr>
          <w:rFonts w:ascii="Times New Roman" w:hAnsi="Times New Roman"/>
          <w:sz w:val="24"/>
          <w:szCs w:val="24"/>
        </w:rPr>
        <w:t>тран, исключений быть не может. Принцип один</w:t>
      </w:r>
      <w:r>
        <w:rPr>
          <w:rFonts w:ascii="Times New Roman" w:hAnsi="Times New Roman"/>
          <w:sz w:val="24"/>
          <w:szCs w:val="24"/>
        </w:rPr>
        <w:t xml:space="preserve"> – </w:t>
      </w:r>
      <w:r w:rsidRPr="00B877D4">
        <w:rPr>
          <w:rFonts w:ascii="Times New Roman" w:hAnsi="Times New Roman"/>
          <w:sz w:val="24"/>
          <w:szCs w:val="24"/>
        </w:rPr>
        <w:t xml:space="preserve">единство во множественности. </w:t>
      </w:r>
    </w:p>
    <w:p w:rsidR="00BE4DD6"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 xml:space="preserve">Не может быть одной нации, подминающей под себя других. В </w:t>
      </w:r>
      <w:r>
        <w:rPr>
          <w:rFonts w:ascii="Times New Roman" w:hAnsi="Times New Roman"/>
          <w:sz w:val="24"/>
          <w:szCs w:val="24"/>
        </w:rPr>
        <w:t>Н</w:t>
      </w:r>
      <w:r w:rsidRPr="00B877D4">
        <w:rPr>
          <w:rFonts w:ascii="Times New Roman" w:hAnsi="Times New Roman"/>
          <w:sz w:val="24"/>
          <w:szCs w:val="24"/>
        </w:rPr>
        <w:t>ации это невозможно. Поэтому, когда мы говорим Метагалактическая Нация Планеты, мы подразумеваем, что, как минимум, должно появиться две</w:t>
      </w:r>
      <w:r>
        <w:rPr>
          <w:rFonts w:ascii="Times New Roman" w:hAnsi="Times New Roman"/>
          <w:sz w:val="24"/>
          <w:szCs w:val="24"/>
        </w:rPr>
        <w:t>-три Метагалактические Н</w:t>
      </w:r>
      <w:r w:rsidRPr="00B877D4">
        <w:rPr>
          <w:rFonts w:ascii="Times New Roman" w:hAnsi="Times New Roman"/>
          <w:sz w:val="24"/>
          <w:szCs w:val="24"/>
        </w:rPr>
        <w:t>ации. Так как у нас четыре Цивилизации, у нас, как минимум,</w:t>
      </w:r>
      <w:r>
        <w:rPr>
          <w:rFonts w:ascii="Times New Roman" w:hAnsi="Times New Roman"/>
          <w:sz w:val="24"/>
          <w:szCs w:val="24"/>
        </w:rPr>
        <w:t xml:space="preserve"> есть четыре Метагалактические Н</w:t>
      </w:r>
      <w:r w:rsidRPr="00B877D4">
        <w:rPr>
          <w:rFonts w:ascii="Times New Roman" w:hAnsi="Times New Roman"/>
          <w:sz w:val="24"/>
          <w:szCs w:val="24"/>
        </w:rPr>
        <w:t>ации: Россия, Украина, Казахстан, Беларусь. Но принципиально туда идут все остальные страны Синтеза, их восемь: и Молдова, и США, и Германия, и Италия. То есть, там тоже можно говорить</w:t>
      </w:r>
      <w:r>
        <w:rPr>
          <w:rFonts w:ascii="Times New Roman" w:hAnsi="Times New Roman"/>
          <w:sz w:val="24"/>
          <w:szCs w:val="24"/>
        </w:rPr>
        <w:t xml:space="preserve"> – </w:t>
      </w:r>
      <w:r w:rsidRPr="00B877D4">
        <w:rPr>
          <w:rFonts w:ascii="Times New Roman" w:hAnsi="Times New Roman"/>
          <w:sz w:val="24"/>
          <w:szCs w:val="24"/>
        </w:rPr>
        <w:t xml:space="preserve">Метагалактическая </w:t>
      </w:r>
      <w:r>
        <w:rPr>
          <w:rFonts w:ascii="Times New Roman" w:hAnsi="Times New Roman"/>
          <w:sz w:val="24"/>
          <w:szCs w:val="24"/>
        </w:rPr>
        <w:t>Н</w:t>
      </w:r>
      <w:r w:rsidRPr="00B877D4">
        <w:rPr>
          <w:rFonts w:ascii="Times New Roman" w:hAnsi="Times New Roman"/>
          <w:sz w:val="24"/>
          <w:szCs w:val="24"/>
        </w:rPr>
        <w:t xml:space="preserve">ация. И Киргизия, и Узбекистан, как развиваемые </w:t>
      </w:r>
      <w:r>
        <w:rPr>
          <w:rFonts w:ascii="Times New Roman" w:hAnsi="Times New Roman"/>
          <w:sz w:val="24"/>
          <w:szCs w:val="24"/>
        </w:rPr>
        <w:t>Н</w:t>
      </w:r>
      <w:r w:rsidRPr="00B877D4">
        <w:rPr>
          <w:rFonts w:ascii="Times New Roman" w:hAnsi="Times New Roman"/>
          <w:sz w:val="24"/>
          <w:szCs w:val="24"/>
        </w:rPr>
        <w:t xml:space="preserve">ации эти. </w:t>
      </w:r>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 xml:space="preserve">То есть, </w:t>
      </w:r>
      <w:r w:rsidRPr="009D772A">
        <w:rPr>
          <w:rFonts w:ascii="Times New Roman" w:hAnsi="Times New Roman"/>
          <w:b/>
          <w:sz w:val="24"/>
          <w:szCs w:val="24"/>
        </w:rPr>
        <w:t xml:space="preserve">там, где шли Синтезы, можно говорить о формировании Метагалактической </w:t>
      </w:r>
      <w:r>
        <w:rPr>
          <w:rFonts w:ascii="Times New Roman" w:hAnsi="Times New Roman"/>
          <w:b/>
          <w:sz w:val="24"/>
          <w:szCs w:val="24"/>
        </w:rPr>
        <w:t>Н</w:t>
      </w:r>
      <w:r w:rsidRPr="009D772A">
        <w:rPr>
          <w:rFonts w:ascii="Times New Roman" w:hAnsi="Times New Roman"/>
          <w:b/>
          <w:sz w:val="24"/>
          <w:szCs w:val="24"/>
        </w:rPr>
        <w:t xml:space="preserve">ации </w:t>
      </w:r>
      <w:r>
        <w:rPr>
          <w:rFonts w:ascii="Times New Roman" w:hAnsi="Times New Roman"/>
          <w:b/>
          <w:sz w:val="24"/>
          <w:szCs w:val="24"/>
        </w:rPr>
        <w:t>С</w:t>
      </w:r>
      <w:r w:rsidRPr="009D772A">
        <w:rPr>
          <w:rFonts w:ascii="Times New Roman" w:hAnsi="Times New Roman"/>
          <w:b/>
          <w:sz w:val="24"/>
          <w:szCs w:val="24"/>
        </w:rPr>
        <w:t>траны</w:t>
      </w:r>
      <w:r w:rsidRPr="00B877D4">
        <w:rPr>
          <w:rFonts w:ascii="Times New Roman" w:hAnsi="Times New Roman"/>
          <w:sz w:val="24"/>
          <w:szCs w:val="24"/>
        </w:rPr>
        <w:t xml:space="preserve">, где прошли Синтезы или идут, или есть команда. Но принципиально, даже если ты один живёшь в стране и гражданин этой страны, у нас есть африканские филиалы, Метагалактическая </w:t>
      </w:r>
      <w:r w:rsidRPr="0076026B">
        <w:rPr>
          <w:rFonts w:ascii="Times New Roman" w:hAnsi="Times New Roman"/>
          <w:sz w:val="24"/>
          <w:szCs w:val="24"/>
        </w:rPr>
        <w:t xml:space="preserve">Нация </w:t>
      </w:r>
      <w:r w:rsidRPr="0076026B">
        <w:rPr>
          <w:rFonts w:ascii="Times New Roman" w:hAnsi="Times New Roman"/>
          <w:bCs/>
          <w:color w:val="333333"/>
          <w:sz w:val="24"/>
          <w:szCs w:val="24"/>
          <w:shd w:val="clear" w:color="auto" w:fill="FFFFFF"/>
        </w:rPr>
        <w:t>Кот</w:t>
      </w:r>
      <w:r w:rsidRPr="0076026B">
        <w:rPr>
          <w:rFonts w:ascii="Times New Roman" w:hAnsi="Times New Roman"/>
          <w:color w:val="333333"/>
          <w:sz w:val="24"/>
          <w:szCs w:val="24"/>
          <w:shd w:val="clear" w:color="auto" w:fill="FFFFFF"/>
        </w:rPr>
        <w:t>-</w:t>
      </w:r>
      <w:r w:rsidRPr="0076026B">
        <w:rPr>
          <w:rFonts w:ascii="Times New Roman" w:hAnsi="Times New Roman"/>
          <w:bCs/>
          <w:color w:val="333333"/>
          <w:sz w:val="24"/>
          <w:szCs w:val="24"/>
          <w:shd w:val="clear" w:color="auto" w:fill="FFFFFF"/>
        </w:rPr>
        <w:t>д</w:t>
      </w:r>
      <w:r w:rsidRPr="0076026B">
        <w:rPr>
          <w:rFonts w:ascii="Times New Roman" w:hAnsi="Times New Roman"/>
          <w:color w:val="333333"/>
          <w:sz w:val="24"/>
          <w:szCs w:val="24"/>
          <w:shd w:val="clear" w:color="auto" w:fill="FFFFFF"/>
        </w:rPr>
        <w:t>’</w:t>
      </w:r>
      <w:r w:rsidRPr="0076026B">
        <w:rPr>
          <w:rFonts w:ascii="Times New Roman" w:hAnsi="Times New Roman"/>
          <w:bCs/>
          <w:color w:val="333333"/>
          <w:sz w:val="24"/>
          <w:szCs w:val="24"/>
          <w:shd w:val="clear" w:color="auto" w:fill="FFFFFF"/>
        </w:rPr>
        <w:t>Ивуар</w:t>
      </w:r>
      <w:r>
        <w:rPr>
          <w:rFonts w:ascii="Times New Roman" w:hAnsi="Times New Roman"/>
          <w:bCs/>
          <w:color w:val="333333"/>
          <w:sz w:val="24"/>
          <w:szCs w:val="24"/>
          <w:shd w:val="clear" w:color="auto" w:fill="FFFFFF"/>
        </w:rPr>
        <w:t>, т</w:t>
      </w:r>
      <w:r>
        <w:rPr>
          <w:rFonts w:ascii="Times New Roman" w:hAnsi="Times New Roman"/>
          <w:sz w:val="24"/>
          <w:szCs w:val="24"/>
        </w:rPr>
        <w:t>о</w:t>
      </w:r>
      <w:r w:rsidRPr="00B877D4">
        <w:rPr>
          <w:rFonts w:ascii="Times New Roman" w:hAnsi="Times New Roman"/>
          <w:sz w:val="24"/>
          <w:szCs w:val="24"/>
        </w:rPr>
        <w:t>же правильно. У нас есть филиал, у нас недавно филиал в Индии поя</w:t>
      </w:r>
      <w:r>
        <w:rPr>
          <w:rFonts w:ascii="Times New Roman" w:hAnsi="Times New Roman"/>
          <w:sz w:val="24"/>
          <w:szCs w:val="24"/>
        </w:rPr>
        <w:t>вился. Можно Метагалактическую Н</w:t>
      </w:r>
      <w:r w:rsidRPr="00B877D4">
        <w:rPr>
          <w:rFonts w:ascii="Times New Roman" w:hAnsi="Times New Roman"/>
          <w:sz w:val="24"/>
          <w:szCs w:val="24"/>
        </w:rPr>
        <w:t xml:space="preserve">ацию Индии развивать уже. </w:t>
      </w:r>
    </w:p>
    <w:p w:rsidR="00BE4DD6" w:rsidRPr="00B877D4" w:rsidRDefault="00BE4DD6" w:rsidP="00BE4DD6">
      <w:pPr>
        <w:pStyle w:val="1b"/>
        <w:ind w:firstLine="454"/>
        <w:jc w:val="both"/>
        <w:rPr>
          <w:rFonts w:ascii="Times New Roman" w:hAnsi="Times New Roman"/>
          <w:sz w:val="24"/>
          <w:szCs w:val="24"/>
        </w:rPr>
      </w:pPr>
      <w:r>
        <w:rPr>
          <w:rFonts w:ascii="Times New Roman" w:hAnsi="Times New Roman"/>
          <w:sz w:val="24"/>
          <w:szCs w:val="24"/>
        </w:rPr>
        <w:t>То есть, нация –</w:t>
      </w:r>
      <w:r w:rsidRPr="00B877D4">
        <w:rPr>
          <w:rFonts w:ascii="Times New Roman" w:hAnsi="Times New Roman"/>
          <w:sz w:val="24"/>
          <w:szCs w:val="24"/>
        </w:rPr>
        <w:t xml:space="preserve"> это такая пластичная вещь, когда твоя личность представляет, понятно, всю нацию. И ты имеешь право сам, находясь один в этой стране</w:t>
      </w:r>
      <w:r>
        <w:rPr>
          <w:rFonts w:ascii="Times New Roman" w:hAnsi="Times New Roman"/>
          <w:sz w:val="24"/>
          <w:szCs w:val="24"/>
        </w:rPr>
        <w:t>.</w:t>
      </w:r>
      <w:r w:rsidRPr="00B877D4">
        <w:rPr>
          <w:rFonts w:ascii="Times New Roman" w:hAnsi="Times New Roman"/>
          <w:sz w:val="24"/>
          <w:szCs w:val="24"/>
        </w:rPr>
        <w:t xml:space="preserve"> развернуть необходимую деятельность, чтоб</w:t>
      </w:r>
      <w:r>
        <w:rPr>
          <w:rFonts w:ascii="Times New Roman" w:hAnsi="Times New Roman"/>
          <w:sz w:val="24"/>
          <w:szCs w:val="24"/>
        </w:rPr>
        <w:t>ы</w:t>
      </w:r>
      <w:r w:rsidRPr="00B877D4">
        <w:rPr>
          <w:rFonts w:ascii="Times New Roman" w:hAnsi="Times New Roman"/>
          <w:sz w:val="24"/>
          <w:szCs w:val="24"/>
        </w:rPr>
        <w:t xml:space="preserve"> нация в ней активировалась. То есть, если с цивилизацией это сложнее, потому что цивилизационные формы</w:t>
      </w:r>
      <w:r>
        <w:rPr>
          <w:rFonts w:ascii="Times New Roman" w:hAnsi="Times New Roman"/>
          <w:sz w:val="24"/>
          <w:szCs w:val="24"/>
        </w:rPr>
        <w:t xml:space="preserve"> – </w:t>
      </w:r>
      <w:r w:rsidRPr="00B877D4">
        <w:rPr>
          <w:rFonts w:ascii="Times New Roman" w:hAnsi="Times New Roman"/>
          <w:sz w:val="24"/>
          <w:szCs w:val="24"/>
        </w:rPr>
        <w:t>это уже активное движение масс населения для этого. И допустим, для цивилизации надо, чтоб</w:t>
      </w:r>
      <w:r>
        <w:rPr>
          <w:rFonts w:ascii="Times New Roman" w:hAnsi="Times New Roman"/>
          <w:sz w:val="24"/>
          <w:szCs w:val="24"/>
        </w:rPr>
        <w:t>ы</w:t>
      </w:r>
      <w:r w:rsidRPr="00B877D4">
        <w:rPr>
          <w:rFonts w:ascii="Times New Roman" w:hAnsi="Times New Roman"/>
          <w:sz w:val="24"/>
          <w:szCs w:val="24"/>
        </w:rPr>
        <w:t xml:space="preserve"> у нас команды были во многих городах, это наша </w:t>
      </w:r>
      <w:r w:rsidRPr="00015CA9">
        <w:rPr>
          <w:rFonts w:ascii="Times New Roman" w:hAnsi="Times New Roman"/>
          <w:i/>
          <w:sz w:val="24"/>
          <w:szCs w:val="24"/>
        </w:rPr>
        <w:t>движуха</w:t>
      </w:r>
      <w:r w:rsidRPr="00B877D4">
        <w:rPr>
          <w:rFonts w:ascii="Times New Roman" w:hAnsi="Times New Roman"/>
          <w:sz w:val="24"/>
          <w:szCs w:val="24"/>
        </w:rPr>
        <w:t xml:space="preserve"> с вами, цивилизация растёт</w:t>
      </w:r>
      <w:r>
        <w:rPr>
          <w:rFonts w:ascii="Times New Roman" w:hAnsi="Times New Roman"/>
          <w:sz w:val="24"/>
          <w:szCs w:val="24"/>
        </w:rPr>
        <w:t>, т</w:t>
      </w:r>
      <w:r w:rsidRPr="00B877D4">
        <w:rPr>
          <w:rFonts w:ascii="Times New Roman" w:hAnsi="Times New Roman"/>
          <w:sz w:val="24"/>
          <w:szCs w:val="24"/>
        </w:rPr>
        <w:t xml:space="preserve">о </w:t>
      </w:r>
      <w:r w:rsidRPr="00015CA9">
        <w:rPr>
          <w:rFonts w:ascii="Times New Roman" w:hAnsi="Times New Roman"/>
          <w:b/>
          <w:sz w:val="24"/>
          <w:szCs w:val="24"/>
        </w:rPr>
        <w:t>в нации – и один в поле воин</w:t>
      </w:r>
      <w:r w:rsidRPr="00B877D4">
        <w:rPr>
          <w:rFonts w:ascii="Times New Roman" w:hAnsi="Times New Roman"/>
          <w:sz w:val="24"/>
          <w:szCs w:val="24"/>
        </w:rPr>
        <w:t xml:space="preserve">. То есть, если в Метагалактической </w:t>
      </w:r>
      <w:r>
        <w:rPr>
          <w:rFonts w:ascii="Times New Roman" w:hAnsi="Times New Roman"/>
          <w:sz w:val="24"/>
          <w:szCs w:val="24"/>
        </w:rPr>
        <w:t>Ц</w:t>
      </w:r>
      <w:r w:rsidRPr="00B877D4">
        <w:rPr>
          <w:rFonts w:ascii="Times New Roman" w:hAnsi="Times New Roman"/>
          <w:sz w:val="24"/>
          <w:szCs w:val="24"/>
        </w:rPr>
        <w:t xml:space="preserve">ивилизации нам надо несколько команд действующих, тогда цивилизация начинает рождаться, то в нации, если ты личность и способен бурно активироваться, то ты Метагалактическую Нацию строишь просто своей деятельностью. </w:t>
      </w:r>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У нас всегда так было, один служащий переезжает куда-то</w:t>
      </w:r>
      <w:r>
        <w:rPr>
          <w:rFonts w:ascii="Times New Roman" w:hAnsi="Times New Roman"/>
          <w:sz w:val="24"/>
          <w:szCs w:val="24"/>
        </w:rPr>
        <w:t>, и</w:t>
      </w:r>
      <w:r w:rsidRPr="00B877D4">
        <w:rPr>
          <w:rFonts w:ascii="Times New Roman" w:hAnsi="Times New Roman"/>
          <w:sz w:val="24"/>
          <w:szCs w:val="24"/>
        </w:rPr>
        <w:t xml:space="preserve"> я когда-то начинал Синтез один, ни с кем. Я ездил, выступал, общался, шло развитие. То есть, всегда есть личность, которая даёт толчок этому делу. И так в каждой стране. Поэтому, в отличи</w:t>
      </w:r>
      <w:r>
        <w:rPr>
          <w:rFonts w:ascii="Times New Roman" w:hAnsi="Times New Roman"/>
          <w:sz w:val="24"/>
          <w:szCs w:val="24"/>
        </w:rPr>
        <w:t>е</w:t>
      </w:r>
      <w:r w:rsidRPr="00B877D4">
        <w:rPr>
          <w:rFonts w:ascii="Times New Roman" w:hAnsi="Times New Roman"/>
          <w:sz w:val="24"/>
          <w:szCs w:val="24"/>
        </w:rPr>
        <w:t xml:space="preserve"> от цивилизации, Метагалактическую </w:t>
      </w:r>
      <w:r>
        <w:rPr>
          <w:rFonts w:ascii="Times New Roman" w:hAnsi="Times New Roman"/>
          <w:sz w:val="24"/>
          <w:szCs w:val="24"/>
        </w:rPr>
        <w:t>Н</w:t>
      </w:r>
      <w:r w:rsidRPr="00B877D4">
        <w:rPr>
          <w:rFonts w:ascii="Times New Roman" w:hAnsi="Times New Roman"/>
          <w:sz w:val="24"/>
          <w:szCs w:val="24"/>
        </w:rPr>
        <w:t xml:space="preserve">ацию может представлять один человек с Метагалактической </w:t>
      </w:r>
      <w:r>
        <w:rPr>
          <w:rFonts w:ascii="Times New Roman" w:hAnsi="Times New Roman"/>
          <w:sz w:val="24"/>
          <w:szCs w:val="24"/>
        </w:rPr>
        <w:t>Личностью. Здесь вот</w:t>
      </w:r>
      <w:r w:rsidRPr="00B877D4">
        <w:rPr>
          <w:rFonts w:ascii="Times New Roman" w:hAnsi="Times New Roman"/>
          <w:sz w:val="24"/>
          <w:szCs w:val="24"/>
        </w:rPr>
        <w:t xml:space="preserve"> единственная тонкость, </w:t>
      </w:r>
      <w:r w:rsidRPr="00015CA9">
        <w:rPr>
          <w:rFonts w:ascii="Times New Roman" w:hAnsi="Times New Roman"/>
          <w:b/>
          <w:sz w:val="24"/>
          <w:szCs w:val="24"/>
        </w:rPr>
        <w:t>не с личностью своей, а с Метагалактической Личностью</w:t>
      </w:r>
      <w:r w:rsidRPr="00B877D4">
        <w:rPr>
          <w:rFonts w:ascii="Times New Roman" w:hAnsi="Times New Roman"/>
          <w:sz w:val="24"/>
          <w:szCs w:val="24"/>
        </w:rPr>
        <w:t xml:space="preserve">. Поэтому надо </w:t>
      </w:r>
      <w:r w:rsidRPr="00015CA9">
        <w:rPr>
          <w:rFonts w:ascii="Times New Roman" w:hAnsi="Times New Roman"/>
          <w:b/>
          <w:sz w:val="24"/>
          <w:szCs w:val="24"/>
        </w:rPr>
        <w:t>стяжать вот эти две практики</w:t>
      </w:r>
      <w:r w:rsidRPr="00B877D4">
        <w:rPr>
          <w:rFonts w:ascii="Times New Roman" w:hAnsi="Times New Roman"/>
          <w:sz w:val="24"/>
          <w:szCs w:val="24"/>
        </w:rPr>
        <w:t xml:space="preserve">. И где б вы ни жили, у нас там люди и в Мексику ездят, и в Чили живут, и в ЮАР жили, и во Вьетнам собираются. Это те страны, где вот, ну нет у нас сейчас никого. </w:t>
      </w:r>
      <w:r>
        <w:rPr>
          <w:rFonts w:ascii="Times New Roman" w:hAnsi="Times New Roman"/>
          <w:sz w:val="24"/>
          <w:szCs w:val="24"/>
        </w:rPr>
        <w:t>И е</w:t>
      </w:r>
      <w:r w:rsidRPr="00B877D4">
        <w:rPr>
          <w:rFonts w:ascii="Times New Roman" w:hAnsi="Times New Roman"/>
          <w:sz w:val="24"/>
          <w:szCs w:val="24"/>
        </w:rPr>
        <w:t xml:space="preserve">сли ты туда </w:t>
      </w:r>
      <w:r w:rsidRPr="00B877D4">
        <w:rPr>
          <w:rFonts w:ascii="Times New Roman" w:hAnsi="Times New Roman"/>
          <w:sz w:val="24"/>
          <w:szCs w:val="24"/>
        </w:rPr>
        <w:lastRenderedPageBreak/>
        <w:t>едешь на несколько месяцев даже, стяжал эту прак</w:t>
      </w:r>
      <w:r>
        <w:rPr>
          <w:rFonts w:ascii="Times New Roman" w:hAnsi="Times New Roman"/>
          <w:sz w:val="24"/>
          <w:szCs w:val="24"/>
        </w:rPr>
        <w:t>тику, стяжал Метагалактическую Н</w:t>
      </w:r>
      <w:r w:rsidRPr="00B877D4">
        <w:rPr>
          <w:rFonts w:ascii="Times New Roman" w:hAnsi="Times New Roman"/>
          <w:sz w:val="24"/>
          <w:szCs w:val="24"/>
        </w:rPr>
        <w:t xml:space="preserve">ацию Чили, Метагалактическую </w:t>
      </w:r>
      <w:r>
        <w:rPr>
          <w:rFonts w:ascii="Times New Roman" w:hAnsi="Times New Roman"/>
          <w:sz w:val="24"/>
          <w:szCs w:val="24"/>
        </w:rPr>
        <w:t>Н</w:t>
      </w:r>
      <w:r w:rsidRPr="00B877D4">
        <w:rPr>
          <w:rFonts w:ascii="Times New Roman" w:hAnsi="Times New Roman"/>
          <w:sz w:val="24"/>
          <w:szCs w:val="24"/>
        </w:rPr>
        <w:t xml:space="preserve">ацию Вьетнама, Метагалактическую </w:t>
      </w:r>
      <w:r>
        <w:rPr>
          <w:rFonts w:ascii="Times New Roman" w:hAnsi="Times New Roman"/>
          <w:sz w:val="24"/>
          <w:szCs w:val="24"/>
        </w:rPr>
        <w:t>Л</w:t>
      </w:r>
      <w:r w:rsidRPr="00B877D4">
        <w:rPr>
          <w:rFonts w:ascii="Times New Roman" w:hAnsi="Times New Roman"/>
          <w:sz w:val="24"/>
          <w:szCs w:val="24"/>
        </w:rPr>
        <w:t>ичность, даже если ты Российский гражданин, но там будешь работать, ты имеешь право там акти</w:t>
      </w:r>
      <w:r>
        <w:rPr>
          <w:rFonts w:ascii="Times New Roman" w:hAnsi="Times New Roman"/>
          <w:sz w:val="24"/>
          <w:szCs w:val="24"/>
        </w:rPr>
        <w:t>вировать Метагалактическую Н</w:t>
      </w:r>
      <w:r w:rsidRPr="00B877D4">
        <w:rPr>
          <w:rFonts w:ascii="Times New Roman" w:hAnsi="Times New Roman"/>
          <w:sz w:val="24"/>
          <w:szCs w:val="24"/>
        </w:rPr>
        <w:t xml:space="preserve">ацию этой страны, пока ты там находишься. А идеально, если ты вокруг себя кружок соберёшь из местных граждан, русскоязычных вполне себе достаточно. Во многих странах это бурно развивается, вполне себе пойдёшь. </w:t>
      </w:r>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 xml:space="preserve">Когда мы много </w:t>
      </w:r>
      <w:r>
        <w:rPr>
          <w:rFonts w:ascii="Times New Roman" w:hAnsi="Times New Roman"/>
          <w:sz w:val="24"/>
          <w:szCs w:val="24"/>
        </w:rPr>
        <w:t>лет назад</w:t>
      </w:r>
      <w:r w:rsidRPr="00B877D4">
        <w:rPr>
          <w:rFonts w:ascii="Times New Roman" w:hAnsi="Times New Roman"/>
          <w:sz w:val="24"/>
          <w:szCs w:val="24"/>
        </w:rPr>
        <w:t xml:space="preserve"> говорили, что русский язык</w:t>
      </w:r>
      <w:r>
        <w:rPr>
          <w:rFonts w:ascii="Times New Roman" w:hAnsi="Times New Roman"/>
          <w:sz w:val="24"/>
          <w:szCs w:val="24"/>
        </w:rPr>
        <w:t xml:space="preserve"> – </w:t>
      </w:r>
      <w:r w:rsidRPr="00B877D4">
        <w:rPr>
          <w:rFonts w:ascii="Times New Roman" w:hAnsi="Times New Roman"/>
          <w:sz w:val="24"/>
          <w:szCs w:val="24"/>
        </w:rPr>
        <w:t>это язык Метагалактики, некоторые улыбались, потому что Россия была так вот, а сейчас во многих странах даже не из-за России, некоторые даже честно говорят, мы не понимаем, почему, все начинают и очень многие изучают русский язык. Причём, в тех странах, где не хотят, чтоб</w:t>
      </w:r>
      <w:r>
        <w:rPr>
          <w:rFonts w:ascii="Times New Roman" w:hAnsi="Times New Roman"/>
          <w:sz w:val="24"/>
          <w:szCs w:val="24"/>
        </w:rPr>
        <w:t>ы это изучали. А дети сами лезут</w:t>
      </w:r>
      <w:r w:rsidRPr="00B877D4">
        <w:rPr>
          <w:rFonts w:ascii="Times New Roman" w:hAnsi="Times New Roman"/>
          <w:sz w:val="24"/>
          <w:szCs w:val="24"/>
        </w:rPr>
        <w:t xml:space="preserve"> и изучают. От молодёжи тоже идёт. </w:t>
      </w:r>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 xml:space="preserve">Этот тренд немного пугает многих, а на самом деле сигналы из Метагалактики идут на русском языке, а люди привыкли общаться со звёздами. А звёзды с ними разговаривают на русском языке. Не потому что мы такие вредные, а потому что космонавт до нас первый туда вылетел. Всё. </w:t>
      </w:r>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 xml:space="preserve">Это какой-то закон Метагалактики, мы знаем его, мы его используем, мы до конца его не понимаем, но он работает. Вот, что такое одна Личность, вылетевшая в космос. </w:t>
      </w:r>
      <w:r>
        <w:rPr>
          <w:rFonts w:ascii="Times New Roman" w:hAnsi="Times New Roman"/>
          <w:sz w:val="24"/>
          <w:szCs w:val="24"/>
        </w:rPr>
        <w:t>И в</w:t>
      </w:r>
      <w:r w:rsidRPr="00B877D4">
        <w:rPr>
          <w:rFonts w:ascii="Times New Roman" w:hAnsi="Times New Roman"/>
          <w:sz w:val="24"/>
          <w:szCs w:val="24"/>
        </w:rPr>
        <w:t>есь космос с нами говорит на русском. Даже если у нас есть, может быть, более совершенные языки. Я не об этом. В космос вышли на этом языке. Вышли бы на английском, говорили бы с нами на английском. Уверяю вас</w:t>
      </w:r>
      <w:r>
        <w:rPr>
          <w:rFonts w:ascii="Times New Roman" w:hAnsi="Times New Roman"/>
          <w:sz w:val="24"/>
          <w:szCs w:val="24"/>
        </w:rPr>
        <w:t>,</w:t>
      </w:r>
      <w:r w:rsidRPr="00B877D4">
        <w:rPr>
          <w:rFonts w:ascii="Times New Roman" w:hAnsi="Times New Roman"/>
          <w:sz w:val="24"/>
          <w:szCs w:val="24"/>
        </w:rPr>
        <w:t xml:space="preserve"> здесь вопрос законов природы, а не наших амбиций. Всё. Открытым текстом, чтоб</w:t>
      </w:r>
      <w:r>
        <w:rPr>
          <w:rFonts w:ascii="Times New Roman" w:hAnsi="Times New Roman"/>
          <w:sz w:val="24"/>
          <w:szCs w:val="24"/>
        </w:rPr>
        <w:t>ы</w:t>
      </w:r>
      <w:r w:rsidRPr="00B877D4">
        <w:rPr>
          <w:rFonts w:ascii="Times New Roman" w:hAnsi="Times New Roman"/>
          <w:sz w:val="24"/>
          <w:szCs w:val="24"/>
        </w:rPr>
        <w:t xml:space="preserve"> никаких иллюзий не было. </w:t>
      </w:r>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Космос строится по-другому. Он толерантен ко всем, кто вышел, в этом</w:t>
      </w:r>
      <w:r>
        <w:rPr>
          <w:rFonts w:ascii="Times New Roman" w:hAnsi="Times New Roman"/>
          <w:sz w:val="24"/>
          <w:szCs w:val="24"/>
        </w:rPr>
        <w:t xml:space="preserve"> …, х</w:t>
      </w:r>
      <w:r w:rsidRPr="00B877D4">
        <w:rPr>
          <w:rFonts w:ascii="Times New Roman" w:hAnsi="Times New Roman"/>
          <w:sz w:val="24"/>
          <w:szCs w:val="24"/>
        </w:rPr>
        <w:t>отя, слово толерантен для медиков</w:t>
      </w:r>
      <w:r>
        <w:rPr>
          <w:rFonts w:ascii="Times New Roman" w:hAnsi="Times New Roman"/>
          <w:sz w:val="24"/>
          <w:szCs w:val="24"/>
        </w:rPr>
        <w:t xml:space="preserve"> –</w:t>
      </w:r>
      <w:r w:rsidRPr="00B877D4">
        <w:rPr>
          <w:rFonts w:ascii="Times New Roman" w:hAnsi="Times New Roman"/>
          <w:sz w:val="24"/>
          <w:szCs w:val="24"/>
        </w:rPr>
        <w:t xml:space="preserve"> это опасное слово. Вот так и с личностью. </w:t>
      </w:r>
    </w:p>
    <w:p w:rsidR="00BE4DD6" w:rsidRPr="007A242A" w:rsidRDefault="00BE4DD6" w:rsidP="00BE4DD6">
      <w:pPr>
        <w:pStyle w:val="0"/>
      </w:pPr>
      <w:bookmarkStart w:id="110" w:name="_Toc509398536"/>
      <w:bookmarkStart w:id="111" w:name="_Toc509404926"/>
      <w:r w:rsidRPr="007A242A">
        <w:t>Теургия действий Личности. Генезис – это связывание разных явлений Синтеза, которые можно объединить собою и выразить соответствующим действием</w:t>
      </w:r>
      <w:bookmarkEnd w:id="110"/>
      <w:bookmarkEnd w:id="111"/>
    </w:p>
    <w:p w:rsidR="00BE4DD6" w:rsidRPr="00B877D4" w:rsidRDefault="00BE4DD6" w:rsidP="00BE4DD6">
      <w:pPr>
        <w:pStyle w:val="1b"/>
        <w:ind w:firstLine="454"/>
        <w:jc w:val="both"/>
        <w:rPr>
          <w:rFonts w:ascii="Times New Roman" w:hAnsi="Times New Roman"/>
          <w:sz w:val="24"/>
          <w:szCs w:val="24"/>
        </w:rPr>
      </w:pPr>
      <w:r w:rsidRPr="00B877D4">
        <w:rPr>
          <w:rFonts w:ascii="Times New Roman" w:hAnsi="Times New Roman"/>
          <w:sz w:val="24"/>
          <w:szCs w:val="24"/>
        </w:rPr>
        <w:t xml:space="preserve">Ну а теперь вы подумайте, как ваша </w:t>
      </w:r>
      <w:r>
        <w:rPr>
          <w:rFonts w:ascii="Times New Roman" w:hAnsi="Times New Roman"/>
          <w:sz w:val="24"/>
          <w:szCs w:val="24"/>
        </w:rPr>
        <w:t>Метагалактическая Л</w:t>
      </w:r>
      <w:r w:rsidRPr="00B877D4">
        <w:rPr>
          <w:rFonts w:ascii="Times New Roman" w:hAnsi="Times New Roman"/>
          <w:sz w:val="24"/>
          <w:szCs w:val="24"/>
        </w:rPr>
        <w:t>ичность будет выражаться в том месте, где вы находитесь, в Санкт-Петербурге. Не-не, мы не будем</w:t>
      </w:r>
      <w:r>
        <w:rPr>
          <w:rFonts w:ascii="Times New Roman" w:hAnsi="Times New Roman"/>
          <w:sz w:val="24"/>
          <w:szCs w:val="24"/>
        </w:rPr>
        <w:t xml:space="preserve"> </w:t>
      </w:r>
      <w:r w:rsidRPr="00B877D4">
        <w:rPr>
          <w:rFonts w:ascii="Times New Roman" w:hAnsi="Times New Roman"/>
          <w:sz w:val="24"/>
          <w:szCs w:val="24"/>
        </w:rPr>
        <w:t>ст</w:t>
      </w:r>
      <w:r>
        <w:rPr>
          <w:rFonts w:ascii="Times New Roman" w:hAnsi="Times New Roman"/>
          <w:sz w:val="24"/>
          <w:szCs w:val="24"/>
        </w:rPr>
        <w:t>яжать</w:t>
      </w:r>
      <w:r w:rsidRPr="00B877D4">
        <w:rPr>
          <w:rFonts w:ascii="Times New Roman" w:hAnsi="Times New Roman"/>
          <w:sz w:val="24"/>
          <w:szCs w:val="24"/>
        </w:rPr>
        <w:t xml:space="preserve"> Метагалактическую </w:t>
      </w:r>
      <w:r>
        <w:rPr>
          <w:rFonts w:ascii="Times New Roman" w:hAnsi="Times New Roman"/>
          <w:sz w:val="24"/>
          <w:szCs w:val="24"/>
        </w:rPr>
        <w:t>Н</w:t>
      </w:r>
      <w:r w:rsidRPr="00B877D4">
        <w:rPr>
          <w:rFonts w:ascii="Times New Roman" w:hAnsi="Times New Roman"/>
          <w:sz w:val="24"/>
          <w:szCs w:val="24"/>
        </w:rPr>
        <w:t>ацию Санкт-Петербурга, это вы сами сделаете, тут всё понятно. Я о другом</w:t>
      </w:r>
      <w:r>
        <w:rPr>
          <w:rFonts w:ascii="Times New Roman" w:hAnsi="Times New Roman"/>
          <w:sz w:val="24"/>
          <w:szCs w:val="24"/>
        </w:rPr>
        <w:t xml:space="preserve"> – </w:t>
      </w:r>
      <w:r w:rsidRPr="00BE1BF1">
        <w:rPr>
          <w:rFonts w:ascii="Times New Roman" w:hAnsi="Times New Roman"/>
          <w:b/>
          <w:sz w:val="24"/>
          <w:szCs w:val="24"/>
        </w:rPr>
        <w:t>как ваша Метагалактическая Личность и чем должна выражаться в вашем Подразделении</w:t>
      </w:r>
      <w:r w:rsidRPr="00B877D4">
        <w:rPr>
          <w:rFonts w:ascii="Times New Roman" w:hAnsi="Times New Roman"/>
          <w:sz w:val="24"/>
          <w:szCs w:val="24"/>
        </w:rPr>
        <w:t xml:space="preserve">? Ну, понятно, </w:t>
      </w:r>
      <w:r>
        <w:rPr>
          <w:rFonts w:ascii="Times New Roman" w:hAnsi="Times New Roman"/>
          <w:sz w:val="24"/>
          <w:szCs w:val="24"/>
        </w:rPr>
        <w:t>Мудростью, Д</w:t>
      </w:r>
      <w:r w:rsidRPr="00B877D4">
        <w:rPr>
          <w:rFonts w:ascii="Times New Roman" w:hAnsi="Times New Roman"/>
          <w:sz w:val="24"/>
          <w:szCs w:val="24"/>
        </w:rPr>
        <w:t>ухом</w:t>
      </w:r>
      <w:r>
        <w:rPr>
          <w:rFonts w:ascii="Times New Roman" w:hAnsi="Times New Roman"/>
          <w:sz w:val="24"/>
          <w:szCs w:val="24"/>
        </w:rPr>
        <w:t xml:space="preserve"> – э</w:t>
      </w:r>
      <w:r w:rsidRPr="00B877D4">
        <w:rPr>
          <w:rFonts w:ascii="Times New Roman" w:hAnsi="Times New Roman"/>
          <w:sz w:val="24"/>
          <w:szCs w:val="24"/>
        </w:rPr>
        <w:t>то мы всё стяжали. Генезисом</w:t>
      </w:r>
      <w:r>
        <w:rPr>
          <w:rFonts w:ascii="Times New Roman" w:hAnsi="Times New Roman"/>
          <w:sz w:val="24"/>
          <w:szCs w:val="24"/>
        </w:rPr>
        <w:t xml:space="preserve"> – </w:t>
      </w:r>
      <w:r w:rsidRPr="00B877D4">
        <w:rPr>
          <w:rFonts w:ascii="Times New Roman" w:hAnsi="Times New Roman"/>
          <w:sz w:val="24"/>
          <w:szCs w:val="24"/>
        </w:rPr>
        <w:t xml:space="preserve">мы стяжали, </w:t>
      </w:r>
      <w:r>
        <w:rPr>
          <w:rFonts w:ascii="Times New Roman" w:hAnsi="Times New Roman"/>
          <w:sz w:val="24"/>
          <w:szCs w:val="24"/>
        </w:rPr>
        <w:t>Т</w:t>
      </w:r>
      <w:r w:rsidRPr="00B877D4">
        <w:rPr>
          <w:rFonts w:ascii="Times New Roman" w:hAnsi="Times New Roman"/>
          <w:sz w:val="24"/>
          <w:szCs w:val="24"/>
        </w:rPr>
        <w:t>еургией</w:t>
      </w:r>
      <w:r>
        <w:rPr>
          <w:rFonts w:ascii="Times New Roman" w:hAnsi="Times New Roman"/>
          <w:sz w:val="24"/>
          <w:szCs w:val="24"/>
        </w:rPr>
        <w:t xml:space="preserve"> – </w:t>
      </w:r>
      <w:r w:rsidRPr="00B877D4">
        <w:rPr>
          <w:rFonts w:ascii="Times New Roman" w:hAnsi="Times New Roman"/>
          <w:sz w:val="24"/>
          <w:szCs w:val="24"/>
        </w:rPr>
        <w:t>тоже стяжали. Личность</w:t>
      </w:r>
      <w:r>
        <w:rPr>
          <w:rFonts w:ascii="Times New Roman" w:hAnsi="Times New Roman"/>
          <w:sz w:val="24"/>
          <w:szCs w:val="24"/>
        </w:rPr>
        <w:t xml:space="preserve"> –</w:t>
      </w:r>
      <w:r w:rsidRPr="00B877D4">
        <w:rPr>
          <w:rFonts w:ascii="Times New Roman" w:hAnsi="Times New Roman"/>
          <w:sz w:val="24"/>
          <w:szCs w:val="24"/>
        </w:rPr>
        <w:t xml:space="preserve"> чем и как должна выражаться? Это задача Аватаров шестого горизонта и Профполитсинтеза</w:t>
      </w:r>
      <w:r>
        <w:rPr>
          <w:rFonts w:ascii="Times New Roman" w:hAnsi="Times New Roman"/>
          <w:sz w:val="24"/>
          <w:szCs w:val="24"/>
        </w:rPr>
        <w:t>,</w:t>
      </w:r>
      <w:r w:rsidRPr="00B877D4">
        <w:rPr>
          <w:rFonts w:ascii="Times New Roman" w:hAnsi="Times New Roman"/>
          <w:sz w:val="24"/>
          <w:szCs w:val="24"/>
        </w:rPr>
        <w:t xml:space="preserve"> я не отменяю. Я вам сегодня рассказывал, чем и как она должна выражаться. Вы должны вспомнить и мне ответить. Подсказка, вы сидите на меня смотрите, чем она должна выражаться? Я сегодня рассказывал.</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Генезисом</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Генезисом</w:t>
      </w:r>
      <w:r>
        <w:rPr>
          <w:rFonts w:ascii="Times New Roman" w:hAnsi="Times New Roman"/>
          <w:sz w:val="24"/>
          <w:szCs w:val="24"/>
        </w:rPr>
        <w:t>. Э</w:t>
      </w:r>
      <w:r w:rsidRPr="00B877D4">
        <w:rPr>
          <w:rFonts w:ascii="Times New Roman" w:hAnsi="Times New Roman"/>
          <w:sz w:val="24"/>
          <w:szCs w:val="24"/>
        </w:rPr>
        <w:t xml:space="preserve">то потом. Но начиная с </w:t>
      </w:r>
      <w:r>
        <w:rPr>
          <w:rFonts w:ascii="Times New Roman" w:hAnsi="Times New Roman"/>
          <w:sz w:val="24"/>
          <w:szCs w:val="24"/>
        </w:rPr>
        <w:t>Г</w:t>
      </w:r>
      <w:r w:rsidRPr="00B877D4">
        <w:rPr>
          <w:rFonts w:ascii="Times New Roman" w:hAnsi="Times New Roman"/>
          <w:sz w:val="24"/>
          <w:szCs w:val="24"/>
        </w:rPr>
        <w:t xml:space="preserve">енезиса, потому что я сейчас выйду на улицу Санкт-Петербурга и как </w:t>
      </w:r>
      <w:r w:rsidRPr="00B877D4">
        <w:rPr>
          <w:rFonts w:ascii="Times New Roman" w:hAnsi="Times New Roman"/>
          <w:i/>
          <w:sz w:val="24"/>
          <w:szCs w:val="24"/>
        </w:rPr>
        <w:t>отгенезю</w:t>
      </w:r>
      <w:r>
        <w:rPr>
          <w:rFonts w:ascii="Times New Roman" w:hAnsi="Times New Roman"/>
          <w:sz w:val="24"/>
          <w:szCs w:val="24"/>
        </w:rPr>
        <w:t xml:space="preserve"> – </w:t>
      </w:r>
      <w:r w:rsidRPr="00B877D4">
        <w:rPr>
          <w:rFonts w:ascii="Times New Roman" w:hAnsi="Times New Roman"/>
          <w:sz w:val="24"/>
          <w:szCs w:val="24"/>
        </w:rPr>
        <w:t xml:space="preserve">как-то странно звучит. Ну да, </w:t>
      </w:r>
      <w:r w:rsidRPr="001B6793">
        <w:rPr>
          <w:rFonts w:ascii="Times New Roman" w:hAnsi="Times New Roman"/>
          <w:i/>
          <w:sz w:val="24"/>
          <w:szCs w:val="24"/>
        </w:rPr>
        <w:t>выражаюсь генезисом</w:t>
      </w:r>
      <w:r>
        <w:rPr>
          <w:rFonts w:ascii="Times New Roman" w:hAnsi="Times New Roman"/>
          <w:sz w:val="24"/>
          <w:szCs w:val="24"/>
        </w:rPr>
        <w:t xml:space="preserve"> – </w:t>
      </w:r>
      <w:r w:rsidRPr="00B877D4">
        <w:rPr>
          <w:rFonts w:ascii="Times New Roman" w:hAnsi="Times New Roman"/>
          <w:sz w:val="24"/>
          <w:szCs w:val="24"/>
        </w:rPr>
        <w:t>не матерись при мне, да?</w:t>
      </w:r>
      <w:r>
        <w:rPr>
          <w:rFonts w:ascii="Times New Roman" w:hAnsi="Times New Roman"/>
          <w:sz w:val="24"/>
          <w:szCs w:val="24"/>
        </w:rPr>
        <w:t xml:space="preserve"> Выражаюсь, я сейчас как выражусь генезисом! – </w:t>
      </w:r>
      <w:r w:rsidRPr="00B877D4">
        <w:rPr>
          <w:rFonts w:ascii="Times New Roman" w:hAnsi="Times New Roman"/>
          <w:sz w:val="24"/>
          <w:szCs w:val="24"/>
        </w:rPr>
        <w:t>А можно без мата</w:t>
      </w:r>
      <w:r>
        <w:rPr>
          <w:rFonts w:ascii="Times New Roman" w:hAnsi="Times New Roman"/>
          <w:sz w:val="24"/>
          <w:szCs w:val="24"/>
        </w:rPr>
        <w:t>, д</w:t>
      </w:r>
      <w:r w:rsidRPr="00B877D4">
        <w:rPr>
          <w:rFonts w:ascii="Times New Roman" w:hAnsi="Times New Roman"/>
          <w:sz w:val="24"/>
          <w:szCs w:val="24"/>
        </w:rPr>
        <w:t xml:space="preserve">а? </w:t>
      </w:r>
      <w:r>
        <w:rPr>
          <w:rFonts w:ascii="Times New Roman" w:hAnsi="Times New Roman"/>
          <w:sz w:val="24"/>
          <w:szCs w:val="24"/>
        </w:rPr>
        <w:t>Ну т</w:t>
      </w:r>
      <w:r w:rsidRPr="00B877D4">
        <w:rPr>
          <w:rFonts w:ascii="Times New Roman" w:hAnsi="Times New Roman"/>
          <w:sz w:val="24"/>
          <w:szCs w:val="24"/>
        </w:rPr>
        <w:t>ак, сленг</w:t>
      </w:r>
      <w:r>
        <w:rPr>
          <w:rFonts w:ascii="Times New Roman" w:hAnsi="Times New Roman"/>
          <w:sz w:val="24"/>
          <w:szCs w:val="24"/>
        </w:rPr>
        <w:t>. В</w:t>
      </w:r>
      <w:r w:rsidRPr="00B877D4">
        <w:rPr>
          <w:rFonts w:ascii="Times New Roman" w:hAnsi="Times New Roman"/>
          <w:sz w:val="24"/>
          <w:szCs w:val="24"/>
        </w:rPr>
        <w:t xml:space="preserve"> при</w:t>
      </w:r>
      <w:r>
        <w:rPr>
          <w:rFonts w:ascii="Times New Roman" w:hAnsi="Times New Roman"/>
          <w:sz w:val="24"/>
          <w:szCs w:val="24"/>
        </w:rPr>
        <w:t>нципе, правильный сленг. Кроме г</w:t>
      </w:r>
      <w:r w:rsidRPr="00B877D4">
        <w:rPr>
          <w:rFonts w:ascii="Times New Roman" w:hAnsi="Times New Roman"/>
          <w:sz w:val="24"/>
          <w:szCs w:val="24"/>
        </w:rPr>
        <w:t xml:space="preserve">енезиса, чем ещё так </w:t>
      </w:r>
      <w:r>
        <w:rPr>
          <w:rFonts w:ascii="Times New Roman" w:hAnsi="Times New Roman"/>
          <w:sz w:val="24"/>
          <w:szCs w:val="24"/>
        </w:rPr>
        <w:t>же</w:t>
      </w:r>
      <w:r w:rsidRPr="00B877D4">
        <w:rPr>
          <w:rFonts w:ascii="Times New Roman" w:hAnsi="Times New Roman"/>
          <w:sz w:val="24"/>
          <w:szCs w:val="24"/>
        </w:rPr>
        <w:t>, поинтереснее было? Знаете вы это страшное слово.</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Теургия дел</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Теургия</w:t>
      </w:r>
      <w:r>
        <w:rPr>
          <w:rFonts w:ascii="Times New Roman" w:hAnsi="Times New Roman"/>
          <w:sz w:val="24"/>
          <w:szCs w:val="24"/>
        </w:rPr>
        <w:t>. Т</w:t>
      </w:r>
      <w:r w:rsidRPr="00B877D4">
        <w:rPr>
          <w:rFonts w:ascii="Times New Roman" w:hAnsi="Times New Roman"/>
          <w:sz w:val="24"/>
          <w:szCs w:val="24"/>
        </w:rPr>
        <w:t>олько не дел, знаешь такое</w:t>
      </w:r>
      <w:r>
        <w:rPr>
          <w:rFonts w:ascii="Times New Roman" w:hAnsi="Times New Roman"/>
          <w:sz w:val="24"/>
          <w:szCs w:val="24"/>
        </w:rPr>
        <w:t xml:space="preserve"> – </w:t>
      </w:r>
      <w:r w:rsidRPr="00B877D4">
        <w:rPr>
          <w:rFonts w:ascii="Times New Roman" w:hAnsi="Times New Roman"/>
          <w:i/>
          <w:sz w:val="24"/>
          <w:szCs w:val="24"/>
        </w:rPr>
        <w:t>ну дела-а-а</w:t>
      </w:r>
      <w:r>
        <w:rPr>
          <w:rFonts w:ascii="Times New Roman" w:hAnsi="Times New Roman"/>
          <w:sz w:val="24"/>
          <w:szCs w:val="24"/>
        </w:rPr>
        <w:t xml:space="preserve"> – это теургия дел. А </w:t>
      </w:r>
      <w:r w:rsidRPr="001B6793">
        <w:rPr>
          <w:rFonts w:ascii="Times New Roman" w:hAnsi="Times New Roman"/>
          <w:i/>
          <w:sz w:val="24"/>
          <w:szCs w:val="24"/>
        </w:rPr>
        <w:t>дела</w:t>
      </w:r>
      <w:r>
        <w:rPr>
          <w:rFonts w:ascii="Times New Roman" w:hAnsi="Times New Roman"/>
          <w:sz w:val="24"/>
          <w:szCs w:val="24"/>
        </w:rPr>
        <w:t xml:space="preserve"> вот </w:t>
      </w:r>
      <w:r w:rsidRPr="00B877D4">
        <w:rPr>
          <w:rFonts w:ascii="Times New Roman" w:hAnsi="Times New Roman"/>
          <w:sz w:val="24"/>
          <w:szCs w:val="24"/>
        </w:rPr>
        <w:t xml:space="preserve">в другом сленге </w:t>
      </w:r>
      <w:r>
        <w:rPr>
          <w:rFonts w:ascii="Times New Roman" w:hAnsi="Times New Roman"/>
          <w:sz w:val="24"/>
          <w:szCs w:val="24"/>
        </w:rPr>
        <w:t xml:space="preserve">и </w:t>
      </w:r>
      <w:r w:rsidRPr="00B877D4">
        <w:rPr>
          <w:rFonts w:ascii="Times New Roman" w:hAnsi="Times New Roman"/>
          <w:sz w:val="24"/>
          <w:szCs w:val="24"/>
        </w:rPr>
        <w:t xml:space="preserve">вообще очень интересно звучат, поэтому лучше не активировать это слово. </w:t>
      </w:r>
      <w:r>
        <w:rPr>
          <w:rFonts w:ascii="Times New Roman" w:hAnsi="Times New Roman"/>
          <w:sz w:val="24"/>
          <w:szCs w:val="24"/>
        </w:rPr>
        <w:t>А в</w:t>
      </w:r>
      <w:r w:rsidRPr="00B877D4">
        <w:rPr>
          <w:rFonts w:ascii="Times New Roman" w:hAnsi="Times New Roman"/>
          <w:sz w:val="24"/>
          <w:szCs w:val="24"/>
        </w:rPr>
        <w:t>от специфика, особенно у женщин, к</w:t>
      </w:r>
      <w:r>
        <w:rPr>
          <w:rFonts w:ascii="Times New Roman" w:hAnsi="Times New Roman"/>
          <w:sz w:val="24"/>
          <w:szCs w:val="24"/>
        </w:rPr>
        <w:t>оторые так выражаются. Теургией. И</w:t>
      </w:r>
      <w:r w:rsidRPr="00B877D4">
        <w:rPr>
          <w:rFonts w:ascii="Times New Roman" w:hAnsi="Times New Roman"/>
          <w:sz w:val="24"/>
          <w:szCs w:val="24"/>
        </w:rPr>
        <w:t xml:space="preserve"> у каждой личности свои</w:t>
      </w:r>
      <w:r>
        <w:rPr>
          <w:rFonts w:ascii="Times New Roman" w:hAnsi="Times New Roman"/>
          <w:sz w:val="24"/>
          <w:szCs w:val="24"/>
        </w:rPr>
        <w:t>, что? Т</w:t>
      </w:r>
      <w:r w:rsidRPr="00B877D4">
        <w:rPr>
          <w:rFonts w:ascii="Times New Roman" w:hAnsi="Times New Roman"/>
          <w:sz w:val="24"/>
          <w:szCs w:val="24"/>
        </w:rPr>
        <w:t xml:space="preserve">еургические особенности.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Вопрос к вам, не генезис, а какая у вас теургия? Один из последних вопросов С</w:t>
      </w:r>
      <w:r>
        <w:rPr>
          <w:rFonts w:ascii="Times New Roman" w:hAnsi="Times New Roman"/>
          <w:sz w:val="24"/>
          <w:szCs w:val="24"/>
        </w:rPr>
        <w:t>интеза. Из чего состоит Теургия? В</w:t>
      </w:r>
      <w:r w:rsidRPr="00B877D4">
        <w:rPr>
          <w:rFonts w:ascii="Times New Roman" w:hAnsi="Times New Roman"/>
          <w:sz w:val="24"/>
          <w:szCs w:val="24"/>
        </w:rPr>
        <w:t>едь Синтез у нас</w:t>
      </w:r>
      <w:r>
        <w:rPr>
          <w:rFonts w:ascii="Times New Roman" w:hAnsi="Times New Roman"/>
          <w:sz w:val="24"/>
          <w:szCs w:val="24"/>
        </w:rPr>
        <w:t xml:space="preserve"> – </w:t>
      </w:r>
      <w:r w:rsidRPr="001B6793">
        <w:rPr>
          <w:rFonts w:ascii="Times New Roman" w:hAnsi="Times New Roman"/>
          <w:b/>
          <w:sz w:val="24"/>
          <w:szCs w:val="24"/>
        </w:rPr>
        <w:t>Теургия Изначально Вышестоящего Отца</w:t>
      </w:r>
      <w:r w:rsidRPr="00B877D4">
        <w:rPr>
          <w:rFonts w:ascii="Times New Roman" w:hAnsi="Times New Roman"/>
          <w:sz w:val="24"/>
          <w:szCs w:val="24"/>
        </w:rPr>
        <w:t xml:space="preserve">. Это важная </w:t>
      </w:r>
      <w:r>
        <w:rPr>
          <w:rFonts w:ascii="Times New Roman" w:hAnsi="Times New Roman"/>
          <w:sz w:val="24"/>
          <w:szCs w:val="24"/>
        </w:rPr>
        <w:t>вещь. И после стяжания Мудрости</w:t>
      </w:r>
      <w:r w:rsidRPr="00B877D4">
        <w:rPr>
          <w:rFonts w:ascii="Times New Roman" w:hAnsi="Times New Roman"/>
          <w:sz w:val="24"/>
          <w:szCs w:val="24"/>
        </w:rPr>
        <w:t xml:space="preserve"> мы должны на неё ответить. Только мне не вообще теургия нужна, а из чего состоит Теургия Личности, чтобы было понятно, что делать каждому из нас. Слово из Частей, из Систем</w:t>
      </w:r>
      <w:r>
        <w:rPr>
          <w:rFonts w:ascii="Times New Roman" w:hAnsi="Times New Roman"/>
          <w:sz w:val="24"/>
          <w:szCs w:val="24"/>
        </w:rPr>
        <w:t xml:space="preserve"> – </w:t>
      </w:r>
      <w:r w:rsidRPr="00B877D4">
        <w:rPr>
          <w:rFonts w:ascii="Times New Roman" w:hAnsi="Times New Roman"/>
          <w:sz w:val="24"/>
          <w:szCs w:val="24"/>
        </w:rPr>
        <w:t>и</w:t>
      </w:r>
      <w:r>
        <w:rPr>
          <w:rFonts w:ascii="Times New Roman" w:hAnsi="Times New Roman"/>
          <w:sz w:val="24"/>
          <w:szCs w:val="24"/>
        </w:rPr>
        <w:t xml:space="preserve"> </w:t>
      </w:r>
      <w:r w:rsidRPr="00B877D4">
        <w:rPr>
          <w:rFonts w:ascii="Times New Roman" w:hAnsi="Times New Roman"/>
          <w:sz w:val="24"/>
          <w:szCs w:val="24"/>
        </w:rPr>
        <w:t>так понятно, это вообще Теургия Человека. Причём здесь личность</w:t>
      </w:r>
      <w:r>
        <w:rPr>
          <w:rFonts w:ascii="Times New Roman" w:hAnsi="Times New Roman"/>
          <w:sz w:val="24"/>
          <w:szCs w:val="24"/>
        </w:rPr>
        <w:t>? Из</w:t>
      </w:r>
      <w:r w:rsidRPr="00B877D4">
        <w:rPr>
          <w:rFonts w:ascii="Times New Roman" w:hAnsi="Times New Roman"/>
          <w:sz w:val="24"/>
          <w:szCs w:val="24"/>
        </w:rPr>
        <w:t xml:space="preserve"> качеств</w:t>
      </w:r>
      <w:r>
        <w:rPr>
          <w:rFonts w:ascii="Times New Roman" w:hAnsi="Times New Roman"/>
          <w:sz w:val="24"/>
          <w:szCs w:val="24"/>
        </w:rPr>
        <w:t>,</w:t>
      </w:r>
      <w:r w:rsidRPr="00B877D4">
        <w:rPr>
          <w:rFonts w:ascii="Times New Roman" w:hAnsi="Times New Roman"/>
          <w:sz w:val="24"/>
          <w:szCs w:val="24"/>
        </w:rPr>
        <w:t xml:space="preserve"> из свойств</w:t>
      </w:r>
      <w:r>
        <w:rPr>
          <w:rFonts w:ascii="Times New Roman" w:hAnsi="Times New Roman"/>
          <w:sz w:val="24"/>
          <w:szCs w:val="24"/>
        </w:rPr>
        <w:t xml:space="preserve"> – огласи весь список и пошли. И</w:t>
      </w:r>
      <w:r w:rsidRPr="00B877D4">
        <w:rPr>
          <w:rFonts w:ascii="Times New Roman" w:hAnsi="Times New Roman"/>
          <w:sz w:val="24"/>
          <w:szCs w:val="24"/>
        </w:rPr>
        <w:t xml:space="preserve"> так понятно, причём здесь личность</w:t>
      </w:r>
      <w:r>
        <w:rPr>
          <w:rFonts w:ascii="Times New Roman" w:hAnsi="Times New Roman"/>
          <w:sz w:val="24"/>
          <w:szCs w:val="24"/>
        </w:rPr>
        <w:t xml:space="preserve"> – </w:t>
      </w:r>
      <w:r w:rsidRPr="00B877D4">
        <w:rPr>
          <w:rFonts w:ascii="Times New Roman" w:hAnsi="Times New Roman"/>
          <w:sz w:val="24"/>
          <w:szCs w:val="24"/>
        </w:rPr>
        <w:t>тоже не понимаю. Качества могут быть в Частях. Понятно, что качества могут быть и в личности, но это не Теургия Личности</w:t>
      </w:r>
      <w:r>
        <w:rPr>
          <w:rFonts w:ascii="Times New Roman" w:hAnsi="Times New Roman"/>
          <w:sz w:val="24"/>
          <w:szCs w:val="24"/>
        </w:rPr>
        <w:t xml:space="preserve">, </w:t>
      </w:r>
      <w:r w:rsidRPr="00B877D4">
        <w:rPr>
          <w:rFonts w:ascii="Times New Roman" w:hAnsi="Times New Roman"/>
          <w:sz w:val="24"/>
          <w:szCs w:val="24"/>
        </w:rPr>
        <w:t xml:space="preserve">это разработка личности качествами и свойствами. Сама </w:t>
      </w:r>
      <w:r w:rsidRPr="00701A65">
        <w:rPr>
          <w:rFonts w:ascii="Times New Roman" w:hAnsi="Times New Roman"/>
          <w:b/>
          <w:sz w:val="24"/>
          <w:szCs w:val="24"/>
        </w:rPr>
        <w:t xml:space="preserve">Теургия </w:t>
      </w:r>
      <w:r w:rsidRPr="00B877D4">
        <w:rPr>
          <w:rFonts w:ascii="Times New Roman" w:hAnsi="Times New Roman"/>
          <w:sz w:val="24"/>
          <w:szCs w:val="24"/>
        </w:rPr>
        <w:t xml:space="preserve">вот </w:t>
      </w:r>
      <w:r w:rsidRPr="00B877D4">
        <w:rPr>
          <w:rFonts w:ascii="Times New Roman" w:hAnsi="Times New Roman"/>
          <w:b/>
          <w:sz w:val="24"/>
          <w:szCs w:val="24"/>
        </w:rPr>
        <w:t>действий личности</w:t>
      </w:r>
      <w:r w:rsidRPr="00B877D4">
        <w:rPr>
          <w:rFonts w:ascii="Times New Roman" w:hAnsi="Times New Roman"/>
          <w:sz w:val="24"/>
          <w:szCs w:val="24"/>
        </w:rPr>
        <w:t xml:space="preserve"> чем состоит?</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lastRenderedPageBreak/>
        <w:t>Из зала:</w:t>
      </w:r>
      <w:r>
        <w:rPr>
          <w:rFonts w:ascii="Times New Roman" w:hAnsi="Times New Roman"/>
          <w:i/>
          <w:sz w:val="24"/>
          <w:szCs w:val="24"/>
        </w:rPr>
        <w:t xml:space="preserve"> – </w:t>
      </w:r>
      <w:r w:rsidRPr="00B877D4">
        <w:rPr>
          <w:rFonts w:ascii="Times New Roman" w:hAnsi="Times New Roman"/>
          <w:i/>
          <w:sz w:val="24"/>
          <w:szCs w:val="24"/>
        </w:rPr>
        <w:t>Суть</w:t>
      </w:r>
      <w:r>
        <w:rPr>
          <w:rFonts w:ascii="Times New Roman" w:hAnsi="Times New Roman"/>
          <w:i/>
          <w:sz w:val="24"/>
          <w:szCs w:val="24"/>
        </w:rPr>
        <w:t>. К</w:t>
      </w:r>
      <w:r w:rsidRPr="00B877D4">
        <w:rPr>
          <w:rFonts w:ascii="Times New Roman" w:hAnsi="Times New Roman"/>
          <w:i/>
          <w:sz w:val="24"/>
          <w:szCs w:val="24"/>
        </w:rPr>
        <w:t>оличество реальностей</w:t>
      </w:r>
      <w:r w:rsidRPr="00B877D4">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b/>
          <w:sz w:val="24"/>
          <w:szCs w:val="24"/>
        </w:rPr>
        <w:t>Теургия</w:t>
      </w:r>
      <w:r>
        <w:rPr>
          <w:rFonts w:ascii="Times New Roman" w:hAnsi="Times New Roman"/>
          <w:b/>
          <w:sz w:val="24"/>
          <w:szCs w:val="24"/>
        </w:rPr>
        <w:t xml:space="preserve"> – </w:t>
      </w:r>
      <w:r w:rsidRPr="00B877D4">
        <w:rPr>
          <w:rFonts w:ascii="Times New Roman" w:hAnsi="Times New Roman"/>
          <w:b/>
          <w:sz w:val="24"/>
          <w:szCs w:val="24"/>
        </w:rPr>
        <w:t>это деятельность</w:t>
      </w:r>
      <w:r w:rsidRPr="00B877D4">
        <w:rPr>
          <w:rFonts w:ascii="Times New Roman" w:hAnsi="Times New Roman"/>
          <w:sz w:val="24"/>
          <w:szCs w:val="24"/>
        </w:rPr>
        <w:t xml:space="preserve">. Скажите мне, пожалуйста, </w:t>
      </w:r>
      <w:r w:rsidRPr="00B877D4">
        <w:rPr>
          <w:rFonts w:ascii="Times New Roman" w:hAnsi="Times New Roman"/>
          <w:b/>
          <w:sz w:val="24"/>
          <w:szCs w:val="24"/>
        </w:rPr>
        <w:t>категории деятельностные</w:t>
      </w:r>
      <w:r w:rsidRPr="00B877D4">
        <w:rPr>
          <w:rFonts w:ascii="Times New Roman" w:hAnsi="Times New Roman"/>
          <w:sz w:val="24"/>
          <w:szCs w:val="24"/>
        </w:rPr>
        <w:t>. Кстати, вы почувствовали, что мы</w:t>
      </w:r>
      <w:r>
        <w:rPr>
          <w:rFonts w:ascii="Times New Roman" w:hAnsi="Times New Roman"/>
          <w:sz w:val="24"/>
          <w:szCs w:val="24"/>
        </w:rPr>
        <w:t>,</w:t>
      </w:r>
      <w:r w:rsidRPr="00B877D4">
        <w:rPr>
          <w:rFonts w:ascii="Times New Roman" w:hAnsi="Times New Roman"/>
          <w:sz w:val="24"/>
          <w:szCs w:val="24"/>
        </w:rPr>
        <w:t xml:space="preserve"> </w:t>
      </w:r>
      <w:r w:rsidRPr="003D6868">
        <w:rPr>
          <w:rFonts w:ascii="Times New Roman" w:hAnsi="Times New Roman"/>
          <w:b/>
          <w:sz w:val="24"/>
          <w:szCs w:val="24"/>
        </w:rPr>
        <w:t>как посвящённые, перешли в ИВДИВО и у нас Синтез поменялся</w:t>
      </w:r>
      <w:r w:rsidRPr="00B877D4">
        <w:rPr>
          <w:rFonts w:ascii="Times New Roman" w:hAnsi="Times New Roman"/>
          <w:sz w:val="24"/>
          <w:szCs w:val="24"/>
        </w:rPr>
        <w:t xml:space="preserve"> после перерыва? Мы ведь стяжали сегодня новый Синтез? Вы не з</w:t>
      </w:r>
      <w:r>
        <w:rPr>
          <w:rFonts w:ascii="Times New Roman" w:hAnsi="Times New Roman"/>
          <w:sz w:val="24"/>
          <w:szCs w:val="24"/>
        </w:rPr>
        <w:t>аметили, что последняя практика –</w:t>
      </w:r>
      <w:r w:rsidRPr="00B877D4">
        <w:rPr>
          <w:rFonts w:ascii="Times New Roman" w:hAnsi="Times New Roman"/>
          <w:sz w:val="24"/>
          <w:szCs w:val="24"/>
        </w:rPr>
        <w:t xml:space="preserve"> это как другой Синтез пош</w:t>
      </w:r>
      <w:r>
        <w:rPr>
          <w:rFonts w:ascii="Times New Roman" w:hAnsi="Times New Roman"/>
          <w:sz w:val="24"/>
          <w:szCs w:val="24"/>
        </w:rPr>
        <w:t>ла</w:t>
      </w:r>
      <w:r w:rsidRPr="00B877D4">
        <w:rPr>
          <w:rFonts w:ascii="Times New Roman" w:hAnsi="Times New Roman"/>
          <w:sz w:val="24"/>
          <w:szCs w:val="24"/>
        </w:rPr>
        <w:t xml:space="preserve">? Тот </w:t>
      </w:r>
      <w:r>
        <w:rPr>
          <w:rFonts w:ascii="Times New Roman" w:hAnsi="Times New Roman"/>
          <w:sz w:val="24"/>
          <w:szCs w:val="24"/>
        </w:rPr>
        <w:t>С</w:t>
      </w:r>
      <w:r w:rsidRPr="00B877D4">
        <w:rPr>
          <w:rFonts w:ascii="Times New Roman" w:hAnsi="Times New Roman"/>
          <w:sz w:val="24"/>
          <w:szCs w:val="24"/>
        </w:rPr>
        <w:t>интез, которым мы до этого шли</w:t>
      </w:r>
      <w:r>
        <w:rPr>
          <w:rFonts w:ascii="Times New Roman" w:hAnsi="Times New Roman"/>
          <w:sz w:val="24"/>
          <w:szCs w:val="24"/>
        </w:rPr>
        <w:t>,</w:t>
      </w:r>
      <w:r w:rsidRPr="00B877D4">
        <w:rPr>
          <w:rFonts w:ascii="Times New Roman" w:hAnsi="Times New Roman"/>
          <w:sz w:val="24"/>
          <w:szCs w:val="24"/>
        </w:rPr>
        <w:t xml:space="preserve"> и тот</w:t>
      </w:r>
      <w:r>
        <w:rPr>
          <w:rFonts w:ascii="Times New Roman" w:hAnsi="Times New Roman"/>
          <w:sz w:val="24"/>
          <w:szCs w:val="24"/>
        </w:rPr>
        <w:t>,</w:t>
      </w:r>
      <w:r w:rsidRPr="00B877D4">
        <w:rPr>
          <w:rFonts w:ascii="Times New Roman" w:hAnsi="Times New Roman"/>
          <w:sz w:val="24"/>
          <w:szCs w:val="24"/>
        </w:rPr>
        <w:t xml:space="preserve"> который сейчас</w:t>
      </w:r>
      <w:r>
        <w:rPr>
          <w:rFonts w:ascii="Times New Roman" w:hAnsi="Times New Roman"/>
          <w:sz w:val="24"/>
          <w:szCs w:val="24"/>
        </w:rPr>
        <w:t>, о</w:t>
      </w:r>
      <w:r w:rsidRPr="00B877D4">
        <w:rPr>
          <w:rFonts w:ascii="Times New Roman" w:hAnsi="Times New Roman"/>
          <w:sz w:val="24"/>
          <w:szCs w:val="24"/>
        </w:rPr>
        <w:t xml:space="preserve">н даёт другую насыщенность, другую реакцию. Это не только стяжания Мудрости. У нас </w:t>
      </w:r>
      <w:r w:rsidRPr="003D6868">
        <w:rPr>
          <w:rFonts w:ascii="Times New Roman" w:hAnsi="Times New Roman"/>
          <w:b/>
          <w:sz w:val="24"/>
          <w:szCs w:val="24"/>
        </w:rPr>
        <w:t>включился другой Синтез, который сегодня с утра мы стяжали</w:t>
      </w:r>
      <w:r w:rsidRPr="00B877D4">
        <w:rPr>
          <w:rFonts w:ascii="Times New Roman" w:hAnsi="Times New Roman"/>
          <w:sz w:val="24"/>
          <w:szCs w:val="24"/>
        </w:rPr>
        <w:t xml:space="preserve">. </w:t>
      </w:r>
      <w:r>
        <w:rPr>
          <w:rFonts w:ascii="Times New Roman" w:hAnsi="Times New Roman"/>
          <w:sz w:val="24"/>
          <w:szCs w:val="24"/>
        </w:rPr>
        <w:t xml:space="preserve">Вот </w:t>
      </w:r>
      <w:r w:rsidRPr="00B877D4">
        <w:rPr>
          <w:rFonts w:ascii="Times New Roman" w:hAnsi="Times New Roman"/>
          <w:sz w:val="24"/>
          <w:szCs w:val="24"/>
        </w:rPr>
        <w:t>он</w:t>
      </w:r>
      <w:r>
        <w:rPr>
          <w:rFonts w:ascii="Times New Roman" w:hAnsi="Times New Roman"/>
          <w:sz w:val="24"/>
          <w:szCs w:val="24"/>
        </w:rPr>
        <w:t xml:space="preserve"> – включился. С</w:t>
      </w:r>
      <w:r w:rsidRPr="00B877D4">
        <w:rPr>
          <w:rFonts w:ascii="Times New Roman" w:hAnsi="Times New Roman"/>
          <w:sz w:val="24"/>
          <w:szCs w:val="24"/>
        </w:rPr>
        <w:t xml:space="preserve">корее всего, до физики дошло всё, что мы с утра говорили. То есть, мы успеваем это затронуть, хотя стяжать мы это не будем. А что мы с утра говорили? О чём-то говорили, что-то там идёт до физики по Изначально Вышестоящим Реальностям, но это Человек Планеты, а нам всё-таки нужна Личность. Итак, </w:t>
      </w:r>
      <w:r w:rsidRPr="00B877D4">
        <w:rPr>
          <w:rFonts w:ascii="Times New Roman" w:hAnsi="Times New Roman"/>
          <w:b/>
          <w:sz w:val="24"/>
          <w:szCs w:val="24"/>
        </w:rPr>
        <w:t>Теургия Личности,</w:t>
      </w:r>
      <w:r w:rsidRPr="00B877D4">
        <w:rPr>
          <w:rFonts w:ascii="Times New Roman" w:hAnsi="Times New Roman"/>
          <w:sz w:val="24"/>
          <w:szCs w:val="24"/>
        </w:rPr>
        <w:t xml:space="preserve"> я вас слушаю.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Слово </w:t>
      </w:r>
      <w:r w:rsidRPr="00B877D4">
        <w:rPr>
          <w:rFonts w:ascii="Times New Roman" w:hAnsi="Times New Roman"/>
          <w:i/>
          <w:sz w:val="24"/>
          <w:szCs w:val="24"/>
        </w:rPr>
        <w:t>теургия</w:t>
      </w:r>
      <w:r w:rsidRPr="00B877D4">
        <w:rPr>
          <w:rFonts w:ascii="Times New Roman" w:hAnsi="Times New Roman"/>
          <w:sz w:val="24"/>
          <w:szCs w:val="24"/>
        </w:rPr>
        <w:t xml:space="preserve">, знаете, чем интересно? Оно всегда всех заводит в тупик, </w:t>
      </w:r>
      <w:r w:rsidRPr="006F6B23">
        <w:rPr>
          <w:rFonts w:ascii="Times New Roman" w:hAnsi="Times New Roman"/>
          <w:b/>
          <w:sz w:val="24"/>
          <w:szCs w:val="24"/>
        </w:rPr>
        <w:t xml:space="preserve">вот сказал </w:t>
      </w:r>
      <w:r w:rsidRPr="006F6B23">
        <w:rPr>
          <w:rFonts w:ascii="Times New Roman" w:hAnsi="Times New Roman"/>
          <w:b/>
          <w:i/>
          <w:sz w:val="24"/>
          <w:szCs w:val="24"/>
        </w:rPr>
        <w:t>теургия</w:t>
      </w:r>
      <w:r w:rsidRPr="006F6B23">
        <w:rPr>
          <w:rFonts w:ascii="Times New Roman" w:hAnsi="Times New Roman"/>
          <w:b/>
          <w:sz w:val="24"/>
          <w:szCs w:val="24"/>
        </w:rPr>
        <w:t xml:space="preserve"> и отупел тут же</w:t>
      </w:r>
      <w:r w:rsidRPr="00B877D4">
        <w:rPr>
          <w:rFonts w:ascii="Times New Roman" w:hAnsi="Times New Roman"/>
          <w:sz w:val="24"/>
          <w:szCs w:val="24"/>
        </w:rPr>
        <w:t xml:space="preserve">. Вот до этого был умным с мудростью, назвал </w:t>
      </w:r>
      <w:r w:rsidRPr="00B877D4">
        <w:rPr>
          <w:rFonts w:ascii="Times New Roman" w:hAnsi="Times New Roman"/>
          <w:i/>
          <w:sz w:val="24"/>
          <w:szCs w:val="24"/>
        </w:rPr>
        <w:t>теургия</w:t>
      </w:r>
      <w:r>
        <w:rPr>
          <w:rFonts w:ascii="Times New Roman" w:hAnsi="Times New Roman"/>
          <w:i/>
          <w:sz w:val="24"/>
          <w:szCs w:val="24"/>
        </w:rPr>
        <w:t xml:space="preserve"> – </w:t>
      </w:r>
      <w:r w:rsidRPr="00B877D4">
        <w:rPr>
          <w:rFonts w:ascii="Times New Roman" w:hAnsi="Times New Roman"/>
          <w:sz w:val="24"/>
          <w:szCs w:val="24"/>
        </w:rPr>
        <w:t>тупой сразу же. Это хитрое такое слово</w:t>
      </w:r>
      <w:r>
        <w:rPr>
          <w:rFonts w:ascii="Times New Roman" w:hAnsi="Times New Roman"/>
          <w:sz w:val="24"/>
          <w:szCs w:val="24"/>
        </w:rPr>
        <w:t>. С</w:t>
      </w:r>
      <w:r w:rsidRPr="00B877D4">
        <w:rPr>
          <w:rFonts w:ascii="Times New Roman" w:hAnsi="Times New Roman"/>
          <w:sz w:val="24"/>
          <w:szCs w:val="24"/>
        </w:rPr>
        <w:t>лушаю.</w:t>
      </w:r>
      <w:r>
        <w:rPr>
          <w:rFonts w:ascii="Times New Roman" w:hAnsi="Times New Roman"/>
          <w:sz w:val="24"/>
          <w:szCs w:val="24"/>
        </w:rPr>
        <w:t xml:space="preserve"> Первое…</w:t>
      </w:r>
    </w:p>
    <w:p w:rsidR="00BE4DD6" w:rsidRPr="006F6B23"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Движение</w:t>
      </w:r>
      <w:r w:rsidRPr="002069F9">
        <w:rPr>
          <w:rFonts w:ascii="Times New Roman" w:hAnsi="Times New Roman"/>
          <w:i/>
          <w:sz w:val="24"/>
          <w:szCs w:val="24"/>
        </w:rPr>
        <w:t xml:space="preserve"> </w:t>
      </w:r>
      <w:r w:rsidRPr="00B877D4">
        <w:rPr>
          <w:rFonts w:ascii="Times New Roman" w:hAnsi="Times New Roman"/>
          <w:i/>
          <w:sz w:val="24"/>
          <w:szCs w:val="24"/>
        </w:rPr>
        <w:t>Духа</w:t>
      </w:r>
      <w:r>
        <w:rPr>
          <w:rFonts w:ascii="Times New Roman" w:hAnsi="Times New Roman"/>
          <w:i/>
          <w:sz w:val="24"/>
          <w:szCs w:val="24"/>
        </w:rPr>
        <w:t>,</w:t>
      </w:r>
      <w:r w:rsidRPr="00B877D4">
        <w:rPr>
          <w:rFonts w:ascii="Times New Roman" w:hAnsi="Times New Roman"/>
          <w:i/>
          <w:sz w:val="24"/>
          <w:szCs w:val="24"/>
        </w:rPr>
        <w:t xml:space="preserve"> заданное определённым течением, допустим, сути, как ты их </w:t>
      </w:r>
      <w:r w:rsidRPr="006F6B23">
        <w:rPr>
          <w:rFonts w:ascii="Times New Roman" w:hAnsi="Times New Roman"/>
          <w:i/>
          <w:sz w:val="24"/>
          <w:szCs w:val="24"/>
        </w:rPr>
        <w:t>простроил. В Огне выражается.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где здесь теургия?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Это всё вместе теургия</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А попроще, наоборот,</w:t>
      </w:r>
      <w:r>
        <w:rPr>
          <w:rFonts w:ascii="Times New Roman" w:hAnsi="Times New Roman"/>
          <w:sz w:val="24"/>
          <w:szCs w:val="24"/>
        </w:rPr>
        <w:t xml:space="preserve"> навороты</w:t>
      </w:r>
      <w:r w:rsidRPr="00B877D4">
        <w:rPr>
          <w:rFonts w:ascii="Times New Roman" w:hAnsi="Times New Roman"/>
          <w:sz w:val="24"/>
          <w:szCs w:val="24"/>
        </w:rPr>
        <w:t xml:space="preserve"> </w:t>
      </w:r>
      <w:r>
        <w:rPr>
          <w:rFonts w:ascii="Times New Roman" w:hAnsi="Times New Roman"/>
          <w:sz w:val="24"/>
          <w:szCs w:val="24"/>
        </w:rPr>
        <w:t>и</w:t>
      </w:r>
      <w:r w:rsidRPr="00B877D4">
        <w:rPr>
          <w:rFonts w:ascii="Times New Roman" w:hAnsi="Times New Roman"/>
          <w:sz w:val="24"/>
          <w:szCs w:val="24"/>
        </w:rPr>
        <w:t xml:space="preserve">нтеллект на теургические возможности? Ну, примерно так звучит. Я перевожу на русский язык просто.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Просто был </w:t>
      </w:r>
      <w:r w:rsidRPr="00B877D4">
        <w:rPr>
          <w:rFonts w:ascii="Times New Roman" w:hAnsi="Times New Roman"/>
          <w:i/>
          <w:sz w:val="24"/>
          <w:szCs w:val="24"/>
        </w:rPr>
        <w:t>вопрос про деятельность</w:t>
      </w:r>
      <w:r>
        <w:rPr>
          <w:rFonts w:ascii="Times New Roman" w:hAnsi="Times New Roman"/>
          <w:i/>
          <w:sz w:val="24"/>
          <w:szCs w:val="24"/>
        </w:rPr>
        <w:t xml:space="preserve">, чем </w:t>
      </w:r>
      <w:r w:rsidRPr="00B877D4">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sz w:val="24"/>
          <w:szCs w:val="24"/>
        </w:rPr>
        <w:t>Теургическая деятельность. Мне нужно, из чего состоит Теургия</w:t>
      </w:r>
      <w:r>
        <w:rPr>
          <w:rFonts w:ascii="Times New Roman" w:hAnsi="Times New Roman"/>
          <w:sz w:val="24"/>
          <w:szCs w:val="24"/>
        </w:rPr>
        <w:t>,</w:t>
      </w:r>
      <w:r w:rsidRPr="00B877D4">
        <w:rPr>
          <w:rFonts w:ascii="Times New Roman" w:hAnsi="Times New Roman"/>
          <w:sz w:val="24"/>
          <w:szCs w:val="24"/>
        </w:rPr>
        <w:t xml:space="preserve"> как деятельность, сама Теургия. Из движения Теурга, тогда здесь только…</w:t>
      </w:r>
    </w:p>
    <w:p w:rsidR="00BE4DD6"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 xml:space="preserve">Из </w:t>
      </w:r>
      <w:r>
        <w:rPr>
          <w:rFonts w:ascii="Times New Roman" w:hAnsi="Times New Roman"/>
          <w:i/>
          <w:sz w:val="24"/>
          <w:szCs w:val="24"/>
        </w:rPr>
        <w:t xml:space="preserve">движения </w:t>
      </w:r>
      <w:r w:rsidRPr="00B877D4">
        <w:rPr>
          <w:rFonts w:ascii="Times New Roman" w:hAnsi="Times New Roman"/>
          <w:i/>
          <w:sz w:val="24"/>
          <w:szCs w:val="24"/>
        </w:rPr>
        <w:t>духа и сутей.</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как они двигаются, как у чакры? Как они двигаются?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Из зала:</w:t>
      </w:r>
      <w:r>
        <w:rPr>
          <w:rFonts w:ascii="Times New Roman" w:hAnsi="Times New Roman"/>
          <w:i/>
          <w:sz w:val="24"/>
          <w:szCs w:val="24"/>
        </w:rPr>
        <w:t xml:space="preserve"> – </w:t>
      </w:r>
      <w:r w:rsidRPr="00B877D4">
        <w:rPr>
          <w:rFonts w:ascii="Times New Roman" w:hAnsi="Times New Roman"/>
          <w:i/>
          <w:sz w:val="24"/>
          <w:szCs w:val="24"/>
        </w:rPr>
        <w:t>У кого как, от скорости зависит</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Во, у кого как не пойдёт. Мне надо, чтобы у всех как-то</w:t>
      </w:r>
      <w:r>
        <w:rPr>
          <w:rFonts w:ascii="Times New Roman" w:hAnsi="Times New Roman"/>
          <w:sz w:val="24"/>
          <w:szCs w:val="24"/>
        </w:rPr>
        <w:t>. П</w:t>
      </w:r>
      <w:r w:rsidRPr="00B877D4">
        <w:rPr>
          <w:rFonts w:ascii="Times New Roman" w:hAnsi="Times New Roman"/>
          <w:sz w:val="24"/>
          <w:szCs w:val="24"/>
        </w:rPr>
        <w:t>отому что</w:t>
      </w:r>
      <w:r>
        <w:rPr>
          <w:rFonts w:ascii="Times New Roman" w:hAnsi="Times New Roman"/>
          <w:sz w:val="24"/>
          <w:szCs w:val="24"/>
        </w:rPr>
        <w:t xml:space="preserve"> –</w:t>
      </w:r>
      <w:r w:rsidRPr="00B877D4">
        <w:rPr>
          <w:rFonts w:ascii="Times New Roman" w:hAnsi="Times New Roman"/>
          <w:sz w:val="24"/>
          <w:szCs w:val="24"/>
        </w:rPr>
        <w:t xml:space="preserve"> </w:t>
      </w:r>
      <w:r w:rsidRPr="00B877D4">
        <w:rPr>
          <w:rFonts w:ascii="Times New Roman" w:hAnsi="Times New Roman"/>
          <w:i/>
          <w:sz w:val="24"/>
          <w:szCs w:val="24"/>
        </w:rPr>
        <w:t>у кого как,</w:t>
      </w:r>
      <w:r w:rsidRPr="00B877D4">
        <w:rPr>
          <w:rFonts w:ascii="Times New Roman" w:hAnsi="Times New Roman"/>
          <w:sz w:val="24"/>
          <w:szCs w:val="24"/>
        </w:rPr>
        <w:t xml:space="preserve"> они и без нас как-то двигаются. Это теория, а мне нужна практика.</w:t>
      </w:r>
    </w:p>
    <w:p w:rsidR="00BE4DD6" w:rsidRDefault="00BE4DD6" w:rsidP="00BE4DD6">
      <w:pPr>
        <w:spacing w:after="0" w:line="240" w:lineRule="auto"/>
        <w:ind w:firstLine="454"/>
        <w:jc w:val="both"/>
        <w:rPr>
          <w:rFonts w:ascii="Times New Roman" w:hAnsi="Times New Roman"/>
          <w:sz w:val="24"/>
          <w:szCs w:val="24"/>
        </w:rPr>
      </w:pPr>
      <w:r w:rsidRPr="006F6B23">
        <w:rPr>
          <w:rFonts w:ascii="Times New Roman" w:hAnsi="Times New Roman"/>
          <w:sz w:val="24"/>
          <w:szCs w:val="24"/>
        </w:rPr>
        <w:t>Во-первых,</w:t>
      </w:r>
      <w:r w:rsidRPr="00B877D4">
        <w:rPr>
          <w:rFonts w:ascii="Times New Roman" w:hAnsi="Times New Roman"/>
          <w:sz w:val="24"/>
          <w:szCs w:val="24"/>
        </w:rPr>
        <w:t xml:space="preserve"> </w:t>
      </w:r>
      <w:r w:rsidRPr="00B877D4">
        <w:rPr>
          <w:rFonts w:ascii="Times New Roman" w:hAnsi="Times New Roman"/>
          <w:i/>
          <w:sz w:val="24"/>
          <w:szCs w:val="24"/>
        </w:rPr>
        <w:t>теургия</w:t>
      </w:r>
      <w:r w:rsidRPr="00B877D4">
        <w:rPr>
          <w:rFonts w:ascii="Times New Roman" w:hAnsi="Times New Roman"/>
          <w:sz w:val="24"/>
          <w:szCs w:val="24"/>
        </w:rPr>
        <w:t>, давайте со словом разберёмся</w:t>
      </w:r>
      <w:r>
        <w:rPr>
          <w:rFonts w:ascii="Times New Roman" w:hAnsi="Times New Roman"/>
          <w:sz w:val="24"/>
          <w:szCs w:val="24"/>
        </w:rPr>
        <w:t>. У</w:t>
      </w:r>
      <w:r w:rsidRPr="00B877D4">
        <w:rPr>
          <w:rFonts w:ascii="Times New Roman" w:hAnsi="Times New Roman"/>
          <w:i/>
          <w:sz w:val="24"/>
          <w:szCs w:val="24"/>
        </w:rPr>
        <w:t>р</w:t>
      </w:r>
      <w:r>
        <w:rPr>
          <w:rFonts w:ascii="Times New Roman" w:hAnsi="Times New Roman"/>
          <w:sz w:val="24"/>
          <w:szCs w:val="24"/>
        </w:rPr>
        <w:t xml:space="preserve"> – </w:t>
      </w:r>
      <w:r w:rsidRPr="00B877D4">
        <w:rPr>
          <w:rFonts w:ascii="Times New Roman" w:hAnsi="Times New Roman"/>
          <w:sz w:val="24"/>
          <w:szCs w:val="24"/>
        </w:rPr>
        <w:t xml:space="preserve">это Свет, помните? </w:t>
      </w:r>
      <w:r w:rsidRPr="00B877D4">
        <w:rPr>
          <w:rFonts w:ascii="Times New Roman" w:hAnsi="Times New Roman"/>
          <w:i/>
          <w:sz w:val="24"/>
          <w:szCs w:val="24"/>
        </w:rPr>
        <w:t>Те</w:t>
      </w:r>
      <w:r>
        <w:rPr>
          <w:rFonts w:ascii="Times New Roman" w:hAnsi="Times New Roman"/>
          <w:sz w:val="24"/>
          <w:szCs w:val="24"/>
        </w:rPr>
        <w:t xml:space="preserve"> – </w:t>
      </w:r>
      <w:r w:rsidRPr="00B877D4">
        <w:rPr>
          <w:rFonts w:ascii="Times New Roman" w:hAnsi="Times New Roman"/>
          <w:sz w:val="24"/>
          <w:szCs w:val="24"/>
        </w:rPr>
        <w:t>это твой свет. Если мы сейчас стяжали много Мудрости, то она обязательно из вас начинает что?</w:t>
      </w:r>
      <w:r>
        <w:rPr>
          <w:rFonts w:ascii="Times New Roman" w:hAnsi="Times New Roman"/>
          <w:sz w:val="24"/>
          <w:szCs w:val="24"/>
        </w:rPr>
        <w:t xml:space="preserve"> С</w:t>
      </w:r>
      <w:r w:rsidRPr="00B877D4">
        <w:rPr>
          <w:rFonts w:ascii="Times New Roman" w:hAnsi="Times New Roman"/>
          <w:sz w:val="24"/>
          <w:szCs w:val="24"/>
        </w:rPr>
        <w:t xml:space="preserve">иять Светом. Значит, </w:t>
      </w:r>
      <w:r w:rsidRPr="006F6B23">
        <w:rPr>
          <w:rFonts w:ascii="Times New Roman" w:hAnsi="Times New Roman"/>
          <w:b/>
          <w:sz w:val="24"/>
          <w:szCs w:val="24"/>
        </w:rPr>
        <w:t xml:space="preserve">первое </w:t>
      </w:r>
      <w:r w:rsidRPr="00B877D4">
        <w:rPr>
          <w:rFonts w:ascii="Times New Roman" w:hAnsi="Times New Roman"/>
          <w:b/>
          <w:sz w:val="24"/>
          <w:szCs w:val="24"/>
        </w:rPr>
        <w:t>движение Теургии</w:t>
      </w:r>
      <w:r>
        <w:rPr>
          <w:rFonts w:ascii="Times New Roman" w:hAnsi="Times New Roman"/>
          <w:b/>
          <w:sz w:val="24"/>
          <w:szCs w:val="24"/>
        </w:rPr>
        <w:t xml:space="preserve"> – </w:t>
      </w:r>
      <w:r w:rsidRPr="00B877D4">
        <w:rPr>
          <w:rFonts w:ascii="Times New Roman" w:hAnsi="Times New Roman"/>
          <w:b/>
          <w:sz w:val="24"/>
          <w:szCs w:val="24"/>
        </w:rPr>
        <w:t>это светимость вас, это сияние</w:t>
      </w:r>
      <w:r>
        <w:rPr>
          <w:rFonts w:ascii="Times New Roman" w:hAnsi="Times New Roman"/>
          <w:b/>
          <w:sz w:val="24"/>
          <w:szCs w:val="24"/>
        </w:rPr>
        <w:t>.</w:t>
      </w:r>
      <w:r>
        <w:rPr>
          <w:rFonts w:ascii="Times New Roman" w:hAnsi="Times New Roman"/>
          <w:sz w:val="24"/>
          <w:szCs w:val="24"/>
        </w:rPr>
        <w:t xml:space="preserve"> </w:t>
      </w:r>
      <w:r w:rsidRPr="006F6B23">
        <w:rPr>
          <w:rFonts w:ascii="Times New Roman" w:hAnsi="Times New Roman"/>
          <w:i/>
          <w:sz w:val="24"/>
          <w:szCs w:val="24"/>
        </w:rPr>
        <w:t>Ваше Сиятельство</w:t>
      </w:r>
      <w:r>
        <w:rPr>
          <w:rFonts w:ascii="Times New Roman" w:hAnsi="Times New Roman"/>
          <w:i/>
          <w:sz w:val="24"/>
          <w:szCs w:val="24"/>
        </w:rPr>
        <w:t>.</w:t>
      </w:r>
      <w:r>
        <w:rPr>
          <w:rFonts w:ascii="Times New Roman" w:hAnsi="Times New Roman"/>
          <w:sz w:val="24"/>
          <w:szCs w:val="24"/>
        </w:rPr>
        <w:t xml:space="preserve"> Я</w:t>
      </w:r>
      <w:r w:rsidRPr="00B877D4">
        <w:rPr>
          <w:rFonts w:ascii="Times New Roman" w:hAnsi="Times New Roman"/>
          <w:sz w:val="24"/>
          <w:szCs w:val="24"/>
        </w:rPr>
        <w:t xml:space="preserve"> без шуток. «Ваше Сиятельство» не стоит употреблять, но </w:t>
      </w:r>
      <w:r>
        <w:rPr>
          <w:rFonts w:ascii="Times New Roman" w:hAnsi="Times New Roman"/>
          <w:sz w:val="24"/>
          <w:szCs w:val="24"/>
        </w:rPr>
        <w:t>в</w:t>
      </w:r>
      <w:r w:rsidRPr="00B877D4">
        <w:rPr>
          <w:rFonts w:ascii="Times New Roman" w:hAnsi="Times New Roman"/>
          <w:sz w:val="24"/>
          <w:szCs w:val="24"/>
        </w:rPr>
        <w:t>ы должны понимать, что первое движение Теургии</w:t>
      </w:r>
      <w:r>
        <w:rPr>
          <w:rFonts w:ascii="Times New Roman" w:hAnsi="Times New Roman"/>
          <w:sz w:val="24"/>
          <w:szCs w:val="24"/>
        </w:rPr>
        <w:t xml:space="preserve"> – </w:t>
      </w:r>
      <w:r w:rsidRPr="00B877D4">
        <w:rPr>
          <w:rFonts w:ascii="Times New Roman" w:hAnsi="Times New Roman"/>
          <w:sz w:val="24"/>
          <w:szCs w:val="24"/>
        </w:rPr>
        <w:t xml:space="preserve">это эманации Света, ни </w:t>
      </w:r>
      <w:r>
        <w:rPr>
          <w:rFonts w:ascii="Times New Roman" w:hAnsi="Times New Roman"/>
          <w:sz w:val="24"/>
          <w:szCs w:val="24"/>
        </w:rPr>
        <w:t>О</w:t>
      </w:r>
      <w:r w:rsidRPr="00B877D4">
        <w:rPr>
          <w:rFonts w:ascii="Times New Roman" w:hAnsi="Times New Roman"/>
          <w:sz w:val="24"/>
          <w:szCs w:val="24"/>
        </w:rPr>
        <w:t xml:space="preserve">гня, ни </w:t>
      </w:r>
      <w:r>
        <w:rPr>
          <w:rFonts w:ascii="Times New Roman" w:hAnsi="Times New Roman"/>
          <w:sz w:val="24"/>
          <w:szCs w:val="24"/>
        </w:rPr>
        <w:t>Д</w:t>
      </w:r>
      <w:r w:rsidRPr="00B877D4">
        <w:rPr>
          <w:rFonts w:ascii="Times New Roman" w:hAnsi="Times New Roman"/>
          <w:sz w:val="24"/>
          <w:szCs w:val="24"/>
        </w:rPr>
        <w:t>уха, ничего</w:t>
      </w:r>
      <w:r>
        <w:rPr>
          <w:rFonts w:ascii="Times New Roman" w:hAnsi="Times New Roman"/>
          <w:sz w:val="24"/>
          <w:szCs w:val="24"/>
        </w:rPr>
        <w:t xml:space="preserve"> – </w:t>
      </w:r>
      <w:r w:rsidRPr="00B877D4">
        <w:rPr>
          <w:rFonts w:ascii="Times New Roman" w:hAnsi="Times New Roman"/>
          <w:sz w:val="24"/>
          <w:szCs w:val="24"/>
        </w:rPr>
        <w:t>Света из вас. Знаете, как у святых вокруг головы шар Света</w:t>
      </w:r>
      <w:r>
        <w:rPr>
          <w:rFonts w:ascii="Times New Roman" w:hAnsi="Times New Roman"/>
          <w:sz w:val="24"/>
          <w:szCs w:val="24"/>
        </w:rPr>
        <w:t xml:space="preserve"> – </w:t>
      </w:r>
      <w:r w:rsidRPr="00B877D4">
        <w:rPr>
          <w:rFonts w:ascii="Times New Roman" w:hAnsi="Times New Roman"/>
          <w:sz w:val="24"/>
          <w:szCs w:val="24"/>
        </w:rPr>
        <w:t>это о вас, только не надо о святых, это старая форма и не очень хорошая. Шар Света не вокруг головы, это мелковато для Теургии</w:t>
      </w:r>
      <w:r>
        <w:rPr>
          <w:rFonts w:ascii="Times New Roman" w:hAnsi="Times New Roman"/>
          <w:sz w:val="24"/>
          <w:szCs w:val="24"/>
        </w:rPr>
        <w:t xml:space="preserve"> – </w:t>
      </w:r>
      <w:r w:rsidRPr="00B877D4">
        <w:rPr>
          <w:rFonts w:ascii="Times New Roman" w:hAnsi="Times New Roman"/>
          <w:sz w:val="24"/>
          <w:szCs w:val="24"/>
        </w:rPr>
        <w:t>вокруг всего тела. Личность, эманирующая Свет, входит в Теургию. Личность, не эманирующая Свет,</w:t>
      </w:r>
      <w:r>
        <w:rPr>
          <w:rFonts w:ascii="Times New Roman" w:hAnsi="Times New Roman"/>
          <w:sz w:val="24"/>
          <w:szCs w:val="24"/>
        </w:rPr>
        <w:t xml:space="preserve"> – </w:t>
      </w:r>
      <w:r w:rsidRPr="00B877D4">
        <w:rPr>
          <w:rFonts w:ascii="Times New Roman" w:hAnsi="Times New Roman"/>
          <w:sz w:val="24"/>
          <w:szCs w:val="24"/>
        </w:rPr>
        <w:t>Теургия у неё не начинается. Я помню, что Свет потом уходит в Любовь, всё это понятно, но в данном случае, чтобы Теургия ушла из нас в материю</w:t>
      </w:r>
      <w:r>
        <w:rPr>
          <w:rFonts w:ascii="Times New Roman" w:hAnsi="Times New Roman"/>
          <w:sz w:val="24"/>
          <w:szCs w:val="24"/>
        </w:rPr>
        <w:t xml:space="preserve"> – </w:t>
      </w:r>
      <w:r w:rsidRPr="00B877D4">
        <w:rPr>
          <w:rFonts w:ascii="Times New Roman" w:hAnsi="Times New Roman"/>
          <w:sz w:val="24"/>
          <w:szCs w:val="24"/>
        </w:rPr>
        <w:t>мудрость во мне, значит из меня эманирует</w:t>
      </w:r>
      <w:r>
        <w:rPr>
          <w:rFonts w:ascii="Times New Roman" w:hAnsi="Times New Roman"/>
          <w:sz w:val="24"/>
          <w:szCs w:val="24"/>
        </w:rPr>
        <w:t>,</w:t>
      </w:r>
      <w:r w:rsidRPr="00B877D4">
        <w:rPr>
          <w:rFonts w:ascii="Times New Roman" w:hAnsi="Times New Roman"/>
          <w:sz w:val="24"/>
          <w:szCs w:val="24"/>
        </w:rPr>
        <w:t xml:space="preserve"> что? Свет, записавший эту Мудрость. Значит </w:t>
      </w:r>
      <w:r w:rsidRPr="00B877D4">
        <w:rPr>
          <w:rFonts w:ascii="Times New Roman" w:hAnsi="Times New Roman"/>
          <w:b/>
          <w:sz w:val="24"/>
          <w:szCs w:val="24"/>
        </w:rPr>
        <w:t>первый шаг Теургии</w:t>
      </w:r>
      <w:r>
        <w:rPr>
          <w:rFonts w:ascii="Times New Roman" w:hAnsi="Times New Roman"/>
          <w:b/>
          <w:sz w:val="24"/>
          <w:szCs w:val="24"/>
        </w:rPr>
        <w:t xml:space="preserve"> – это эманации Светом.</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Теоретически это легко. А практически это называется</w:t>
      </w:r>
      <w:r>
        <w:rPr>
          <w:rFonts w:ascii="Times New Roman" w:hAnsi="Times New Roman"/>
          <w:sz w:val="24"/>
          <w:szCs w:val="24"/>
        </w:rPr>
        <w:t xml:space="preserve"> –</w:t>
      </w:r>
      <w:r w:rsidRPr="00B877D4">
        <w:rPr>
          <w:rFonts w:ascii="Times New Roman" w:hAnsi="Times New Roman"/>
          <w:sz w:val="24"/>
          <w:szCs w:val="24"/>
        </w:rPr>
        <w:t xml:space="preserve"> именем революции</w:t>
      </w:r>
      <w:r>
        <w:rPr>
          <w:rFonts w:ascii="Times New Roman" w:hAnsi="Times New Roman"/>
          <w:sz w:val="24"/>
          <w:szCs w:val="24"/>
        </w:rPr>
        <w:t>,</w:t>
      </w:r>
      <w:r w:rsidRPr="00B877D4">
        <w:rPr>
          <w:rFonts w:ascii="Times New Roman" w:hAnsi="Times New Roman"/>
          <w:sz w:val="24"/>
          <w:szCs w:val="24"/>
        </w:rPr>
        <w:t xml:space="preserve"> Свет</w:t>
      </w:r>
      <w:r>
        <w:rPr>
          <w:rFonts w:ascii="Times New Roman" w:hAnsi="Times New Roman"/>
          <w:sz w:val="24"/>
          <w:szCs w:val="24"/>
        </w:rPr>
        <w:t>,</w:t>
      </w:r>
      <w:r w:rsidRPr="00B877D4">
        <w:rPr>
          <w:rFonts w:ascii="Times New Roman" w:hAnsi="Times New Roman"/>
          <w:sz w:val="24"/>
          <w:szCs w:val="24"/>
        </w:rPr>
        <w:t xml:space="preserve"> эманируй. Он говорит: «Не-а». В смысле</w:t>
      </w:r>
      <w:r>
        <w:rPr>
          <w:rFonts w:ascii="Times New Roman" w:hAnsi="Times New Roman"/>
          <w:sz w:val="24"/>
          <w:szCs w:val="24"/>
        </w:rPr>
        <w:t>,</w:t>
      </w:r>
      <w:r w:rsidRPr="00B877D4">
        <w:rPr>
          <w:rFonts w:ascii="Times New Roman" w:hAnsi="Times New Roman"/>
          <w:sz w:val="24"/>
          <w:szCs w:val="24"/>
        </w:rPr>
        <w:t xml:space="preserve"> </w:t>
      </w:r>
      <w:r>
        <w:rPr>
          <w:rFonts w:ascii="Times New Roman" w:hAnsi="Times New Roman"/>
          <w:sz w:val="24"/>
          <w:szCs w:val="24"/>
        </w:rPr>
        <w:t>С</w:t>
      </w:r>
      <w:r w:rsidRPr="00B877D4">
        <w:rPr>
          <w:rFonts w:ascii="Times New Roman" w:hAnsi="Times New Roman"/>
          <w:sz w:val="24"/>
          <w:szCs w:val="24"/>
        </w:rPr>
        <w:t>вет</w:t>
      </w:r>
      <w:r>
        <w:rPr>
          <w:rFonts w:ascii="Times New Roman" w:hAnsi="Times New Roman"/>
          <w:sz w:val="24"/>
          <w:szCs w:val="24"/>
        </w:rPr>
        <w:t>,</w:t>
      </w:r>
      <w:r w:rsidRPr="00B877D4">
        <w:rPr>
          <w:rFonts w:ascii="Times New Roman" w:hAnsi="Times New Roman"/>
          <w:sz w:val="24"/>
          <w:szCs w:val="24"/>
        </w:rPr>
        <w:t xml:space="preserve"> выходи. Он говорит: «Не-а». </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Вопрос: как С</w:t>
      </w:r>
      <w:r w:rsidRPr="00B877D4">
        <w:rPr>
          <w:rFonts w:ascii="Times New Roman" w:hAnsi="Times New Roman"/>
          <w:sz w:val="24"/>
          <w:szCs w:val="24"/>
        </w:rPr>
        <w:t>вет эманируется из вас? То есть</w:t>
      </w:r>
      <w:r>
        <w:rPr>
          <w:rFonts w:ascii="Times New Roman" w:hAnsi="Times New Roman"/>
          <w:sz w:val="24"/>
          <w:szCs w:val="24"/>
        </w:rPr>
        <w:t xml:space="preserve"> –</w:t>
      </w:r>
      <w:r w:rsidRPr="00B877D4">
        <w:rPr>
          <w:rFonts w:ascii="Times New Roman" w:hAnsi="Times New Roman"/>
          <w:sz w:val="24"/>
          <w:szCs w:val="24"/>
        </w:rPr>
        <w:t xml:space="preserve"> как? Сказала</w:t>
      </w:r>
      <w:r>
        <w:rPr>
          <w:rFonts w:ascii="Times New Roman" w:hAnsi="Times New Roman"/>
          <w:sz w:val="24"/>
          <w:szCs w:val="24"/>
        </w:rPr>
        <w:t xml:space="preserve">: </w:t>
      </w:r>
      <w:r w:rsidRPr="00B33B03">
        <w:rPr>
          <w:rFonts w:ascii="Times New Roman" w:hAnsi="Times New Roman"/>
          <w:i/>
          <w:sz w:val="24"/>
          <w:szCs w:val="24"/>
        </w:rPr>
        <w:t>эманируется</w:t>
      </w:r>
      <w:r>
        <w:rPr>
          <w:rFonts w:ascii="Times New Roman" w:hAnsi="Times New Roman"/>
          <w:sz w:val="24"/>
          <w:szCs w:val="24"/>
        </w:rPr>
        <w:t xml:space="preserve">, </w:t>
      </w:r>
      <w:r>
        <w:rPr>
          <w:rFonts w:ascii="Times New Roman" w:hAnsi="Times New Roman"/>
          <w:i/>
          <w:iCs/>
          <w:sz w:val="24"/>
          <w:szCs w:val="24"/>
        </w:rPr>
        <w:t xml:space="preserve">– </w:t>
      </w:r>
      <w:r>
        <w:rPr>
          <w:rFonts w:ascii="Times New Roman" w:hAnsi="Times New Roman"/>
          <w:sz w:val="24"/>
          <w:szCs w:val="24"/>
        </w:rPr>
        <w:t>и эманируется. Это Энергия эманируется всегда, а С</w:t>
      </w:r>
      <w:r w:rsidRPr="00B877D4">
        <w:rPr>
          <w:rFonts w:ascii="Times New Roman" w:hAnsi="Times New Roman"/>
          <w:sz w:val="24"/>
          <w:szCs w:val="24"/>
        </w:rPr>
        <w:t xml:space="preserve">вет эманируется не всегда. Я б вас не допекал, если б не знал, что это проблема. У нас все, кто пытался эманировать </w:t>
      </w:r>
      <w:r>
        <w:rPr>
          <w:rFonts w:ascii="Times New Roman" w:hAnsi="Times New Roman"/>
          <w:sz w:val="24"/>
          <w:szCs w:val="24"/>
        </w:rPr>
        <w:t>С</w:t>
      </w:r>
      <w:r w:rsidRPr="00B877D4">
        <w:rPr>
          <w:rFonts w:ascii="Times New Roman" w:hAnsi="Times New Roman"/>
          <w:sz w:val="24"/>
          <w:szCs w:val="24"/>
        </w:rPr>
        <w:t xml:space="preserve">вет, чаще всего ничего не эманировали. </w:t>
      </w:r>
      <w:r>
        <w:rPr>
          <w:rFonts w:ascii="Times New Roman" w:hAnsi="Times New Roman"/>
          <w:sz w:val="24"/>
          <w:szCs w:val="24"/>
        </w:rPr>
        <w:t>Их видели чёрной дырой, вместо С</w:t>
      </w:r>
      <w:r w:rsidRPr="00B877D4">
        <w:rPr>
          <w:rFonts w:ascii="Times New Roman" w:hAnsi="Times New Roman"/>
          <w:sz w:val="24"/>
          <w:szCs w:val="24"/>
        </w:rPr>
        <w:t xml:space="preserve">вета. </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Мы умеем эманировать О</w:t>
      </w:r>
      <w:r w:rsidRPr="00B877D4">
        <w:rPr>
          <w:rFonts w:ascii="Times New Roman" w:hAnsi="Times New Roman"/>
          <w:sz w:val="24"/>
          <w:szCs w:val="24"/>
        </w:rPr>
        <w:t xml:space="preserve">гонь. Дух сам из нас сбегает. А вот </w:t>
      </w:r>
      <w:r>
        <w:rPr>
          <w:rFonts w:ascii="Times New Roman" w:hAnsi="Times New Roman"/>
          <w:sz w:val="24"/>
          <w:szCs w:val="24"/>
        </w:rPr>
        <w:t>С</w:t>
      </w:r>
      <w:r w:rsidRPr="00B877D4">
        <w:rPr>
          <w:rFonts w:ascii="Times New Roman" w:hAnsi="Times New Roman"/>
          <w:sz w:val="24"/>
          <w:szCs w:val="24"/>
        </w:rPr>
        <w:t xml:space="preserve">вет никуда ходить не хочет. Мудрость у нас такая. Поэтому нам нужно эманировать </w:t>
      </w:r>
      <w:r>
        <w:rPr>
          <w:rFonts w:ascii="Times New Roman" w:hAnsi="Times New Roman"/>
          <w:sz w:val="24"/>
          <w:szCs w:val="24"/>
        </w:rPr>
        <w:t>С</w:t>
      </w:r>
      <w:r w:rsidRPr="00B877D4">
        <w:rPr>
          <w:rFonts w:ascii="Times New Roman" w:hAnsi="Times New Roman"/>
          <w:sz w:val="24"/>
          <w:szCs w:val="24"/>
        </w:rPr>
        <w:t xml:space="preserve">вет. Как? </w:t>
      </w:r>
    </w:p>
    <w:p w:rsidR="00BE4DD6" w:rsidRPr="00B877D4" w:rsidRDefault="00BE4DD6" w:rsidP="00BE4DD6">
      <w:pPr>
        <w:spacing w:after="0" w:line="240" w:lineRule="auto"/>
        <w:ind w:firstLine="454"/>
        <w:jc w:val="both"/>
        <w:rPr>
          <w:rFonts w:ascii="Times New Roman" w:hAnsi="Times New Roman"/>
          <w:i/>
          <w:iCs/>
          <w:sz w:val="24"/>
          <w:szCs w:val="24"/>
        </w:rPr>
      </w:pPr>
      <w:r w:rsidRPr="00B877D4">
        <w:rPr>
          <w:rFonts w:ascii="Times New Roman" w:hAnsi="Times New Roman"/>
          <w:i/>
          <w:iCs/>
          <w:sz w:val="24"/>
          <w:szCs w:val="24"/>
        </w:rPr>
        <w:t>Из зала:</w:t>
      </w:r>
      <w:r>
        <w:rPr>
          <w:rFonts w:ascii="Times New Roman" w:hAnsi="Times New Roman"/>
          <w:i/>
          <w:iCs/>
          <w:sz w:val="24"/>
          <w:szCs w:val="24"/>
        </w:rPr>
        <w:t xml:space="preserve"> – </w:t>
      </w:r>
      <w:r w:rsidRPr="00B877D4">
        <w:rPr>
          <w:rFonts w:ascii="Times New Roman" w:hAnsi="Times New Roman"/>
          <w:i/>
          <w:iCs/>
          <w:sz w:val="24"/>
          <w:szCs w:val="24"/>
        </w:rPr>
        <w:t>Любовью.</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Думаем. Свет</w:t>
      </w:r>
      <w:r>
        <w:rPr>
          <w:rFonts w:ascii="Times New Roman" w:hAnsi="Times New Roman"/>
          <w:sz w:val="24"/>
          <w:szCs w:val="24"/>
        </w:rPr>
        <w:t xml:space="preserve"> – </w:t>
      </w:r>
      <w:r w:rsidRPr="00B877D4">
        <w:rPr>
          <w:rFonts w:ascii="Times New Roman" w:hAnsi="Times New Roman"/>
          <w:sz w:val="24"/>
          <w:szCs w:val="24"/>
        </w:rPr>
        <w:t xml:space="preserve">это внешнее управление материей. Я напоминаю, </w:t>
      </w:r>
      <w:r w:rsidRPr="00B877D4">
        <w:rPr>
          <w:rFonts w:ascii="Times New Roman" w:hAnsi="Times New Roman"/>
          <w:b/>
          <w:bCs/>
          <w:sz w:val="24"/>
          <w:szCs w:val="24"/>
        </w:rPr>
        <w:t>Свет и Энергия относятся к управлению материей</w:t>
      </w:r>
      <w:r w:rsidRPr="00B877D4">
        <w:rPr>
          <w:rFonts w:ascii="Times New Roman" w:hAnsi="Times New Roman"/>
          <w:sz w:val="24"/>
          <w:szCs w:val="24"/>
        </w:rPr>
        <w:t xml:space="preserve">. Это включение Теургии. Сегодня проходили. </w:t>
      </w:r>
    </w:p>
    <w:p w:rsidR="00BE4DD6" w:rsidRPr="00B877D4" w:rsidRDefault="00BE4DD6" w:rsidP="00BE4DD6">
      <w:pPr>
        <w:spacing w:after="0" w:line="240" w:lineRule="auto"/>
        <w:ind w:firstLine="454"/>
        <w:jc w:val="both"/>
        <w:rPr>
          <w:rFonts w:ascii="Times New Roman" w:hAnsi="Times New Roman"/>
          <w:i/>
          <w:iCs/>
          <w:sz w:val="24"/>
          <w:szCs w:val="24"/>
        </w:rPr>
      </w:pPr>
      <w:r w:rsidRPr="00B877D4">
        <w:rPr>
          <w:rFonts w:ascii="Times New Roman" w:hAnsi="Times New Roman"/>
          <w:i/>
          <w:iCs/>
          <w:sz w:val="24"/>
          <w:szCs w:val="24"/>
        </w:rPr>
        <w:t>Из зала:</w:t>
      </w:r>
      <w:r>
        <w:rPr>
          <w:rFonts w:ascii="Times New Roman" w:hAnsi="Times New Roman"/>
          <w:i/>
          <w:iCs/>
          <w:sz w:val="24"/>
          <w:szCs w:val="24"/>
        </w:rPr>
        <w:t xml:space="preserve"> – </w:t>
      </w:r>
      <w:r w:rsidRPr="00B877D4">
        <w:rPr>
          <w:rFonts w:ascii="Times New Roman" w:hAnsi="Times New Roman"/>
          <w:i/>
          <w:iCs/>
          <w:sz w:val="24"/>
          <w:szCs w:val="24"/>
        </w:rPr>
        <w:t>Сложить что-то мудростью и эм</w:t>
      </w:r>
      <w:r>
        <w:rPr>
          <w:rFonts w:ascii="Times New Roman" w:hAnsi="Times New Roman"/>
          <w:i/>
          <w:iCs/>
          <w:sz w:val="24"/>
          <w:szCs w:val="24"/>
        </w:rPr>
        <w:t>анировать из этой мудрости С</w:t>
      </w:r>
      <w:r w:rsidRPr="00B877D4">
        <w:rPr>
          <w:rFonts w:ascii="Times New Roman" w:hAnsi="Times New Roman"/>
          <w:i/>
          <w:iCs/>
          <w:sz w:val="24"/>
          <w:szCs w:val="24"/>
        </w:rPr>
        <w:t>вет.</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И ч</w:t>
      </w:r>
      <w:r>
        <w:rPr>
          <w:rFonts w:ascii="Times New Roman" w:hAnsi="Times New Roman"/>
          <w:sz w:val="24"/>
          <w:szCs w:val="24"/>
        </w:rPr>
        <w:t>ё</w:t>
      </w:r>
      <w:r w:rsidRPr="00B877D4">
        <w:rPr>
          <w:rFonts w:ascii="Times New Roman" w:hAnsi="Times New Roman"/>
          <w:sz w:val="24"/>
          <w:szCs w:val="24"/>
        </w:rPr>
        <w:t>? Ты видишь, как я с</w:t>
      </w:r>
      <w:r>
        <w:rPr>
          <w:rFonts w:ascii="Times New Roman" w:hAnsi="Times New Roman"/>
          <w:sz w:val="24"/>
          <w:szCs w:val="24"/>
        </w:rPr>
        <w:t>вечусь, да? Ну, что ж ты несёшь, а</w:t>
      </w:r>
      <w:r w:rsidRPr="00B877D4">
        <w:rPr>
          <w:rFonts w:ascii="Times New Roman" w:hAnsi="Times New Roman"/>
          <w:sz w:val="24"/>
          <w:szCs w:val="24"/>
        </w:rPr>
        <w:t xml:space="preserve">?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Если ты стяжала Мудрость, лучше таких слов не произносить</w:t>
      </w:r>
      <w:r>
        <w:rPr>
          <w:rFonts w:ascii="Times New Roman" w:hAnsi="Times New Roman"/>
          <w:sz w:val="24"/>
          <w:szCs w:val="24"/>
        </w:rPr>
        <w:t>, э</w:t>
      </w:r>
      <w:r w:rsidRPr="00B877D4">
        <w:rPr>
          <w:rFonts w:ascii="Times New Roman" w:hAnsi="Times New Roman"/>
          <w:sz w:val="24"/>
          <w:szCs w:val="24"/>
        </w:rPr>
        <w:t>манировал мудрость, эманировал свет. А как</w:t>
      </w:r>
      <w:r>
        <w:rPr>
          <w:rFonts w:ascii="Times New Roman" w:hAnsi="Times New Roman"/>
          <w:sz w:val="24"/>
          <w:szCs w:val="24"/>
        </w:rPr>
        <w:t xml:space="preserve"> это</w:t>
      </w:r>
      <w:r w:rsidRPr="00B877D4">
        <w:rPr>
          <w:rFonts w:ascii="Times New Roman" w:hAnsi="Times New Roman"/>
          <w:sz w:val="24"/>
          <w:szCs w:val="24"/>
        </w:rPr>
        <w:t xml:space="preserve">? Ты мне практично подтверди. Вот смотри, </w:t>
      </w:r>
      <w:r w:rsidRPr="00B33B03">
        <w:rPr>
          <w:rFonts w:ascii="Times New Roman" w:hAnsi="Times New Roman"/>
          <w:b/>
          <w:sz w:val="24"/>
          <w:szCs w:val="24"/>
        </w:rPr>
        <w:t>Теургия – это практичность действий</w:t>
      </w:r>
      <w:r w:rsidRPr="00B877D4">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Ответ простой. Это то, что мы стяжали с утра. Вы концентрируете собою количество реальностей. А </w:t>
      </w:r>
      <w:r w:rsidRPr="00B33B03">
        <w:rPr>
          <w:rFonts w:ascii="Times New Roman" w:hAnsi="Times New Roman"/>
          <w:b/>
          <w:sz w:val="24"/>
          <w:szCs w:val="24"/>
        </w:rPr>
        <w:t>каждая реальность имеет свой свет</w:t>
      </w:r>
      <w:r w:rsidRPr="00B877D4">
        <w:rPr>
          <w:rFonts w:ascii="Times New Roman" w:hAnsi="Times New Roman"/>
          <w:sz w:val="24"/>
          <w:szCs w:val="24"/>
        </w:rPr>
        <w:t xml:space="preserve">. Или </w:t>
      </w:r>
      <w:r w:rsidRPr="00B33B03">
        <w:rPr>
          <w:rFonts w:ascii="Times New Roman" w:hAnsi="Times New Roman"/>
          <w:b/>
          <w:sz w:val="24"/>
          <w:szCs w:val="24"/>
        </w:rPr>
        <w:t>скорость света</w:t>
      </w:r>
      <w:r w:rsidRPr="00B877D4">
        <w:rPr>
          <w:rFonts w:ascii="Times New Roman" w:hAnsi="Times New Roman"/>
          <w:sz w:val="24"/>
          <w:szCs w:val="24"/>
        </w:rPr>
        <w:t xml:space="preserve">. Вы концентрируете на себя скорость света от двух и более реальностей. Для Теургии желательно от шести и более. </w:t>
      </w:r>
      <w:r w:rsidRPr="00B33B03">
        <w:rPr>
          <w:rFonts w:ascii="Times New Roman" w:hAnsi="Times New Roman"/>
          <w:b/>
          <w:sz w:val="24"/>
          <w:szCs w:val="24"/>
        </w:rPr>
        <w:t>Скорость света – количество реальностей</w:t>
      </w:r>
      <w:r w:rsidRPr="00B877D4">
        <w:rPr>
          <w:rFonts w:ascii="Times New Roman" w:hAnsi="Times New Roman"/>
          <w:sz w:val="24"/>
          <w:szCs w:val="24"/>
        </w:rPr>
        <w:t>. Или просто свет, без слова скорость, количества реальностей. Сознательно концентрируете. И концентрируя на себе реальности, вы пропускаете свет этих реальностей сквозь себя, и вот тогда он точно эманируется и несётся в окружающее выражение. Потому что подобное притягивает подобное. Если на вас зафиксировались реальности со светом, то свет сквозь вас начинает тянуться к реальности вокруг вас. И вы сияете. Просто. И сложно. На это надо тренироваться.</w:t>
      </w:r>
    </w:p>
    <w:p w:rsidR="00BE4DD6" w:rsidRPr="00B877D4" w:rsidRDefault="00BE4DD6" w:rsidP="00BE4DD6">
      <w:pPr>
        <w:spacing w:after="0" w:line="240" w:lineRule="auto"/>
        <w:ind w:firstLine="454"/>
        <w:jc w:val="both"/>
        <w:rPr>
          <w:rFonts w:ascii="Times New Roman" w:hAnsi="Times New Roman"/>
          <w:sz w:val="24"/>
          <w:szCs w:val="24"/>
        </w:rPr>
      </w:pPr>
      <w:r w:rsidRPr="00B33B03">
        <w:rPr>
          <w:rFonts w:ascii="Times New Roman" w:hAnsi="Times New Roman"/>
          <w:b/>
          <w:sz w:val="24"/>
          <w:szCs w:val="24"/>
        </w:rPr>
        <w:t>Первый шаг Теургии</w:t>
      </w:r>
      <w:r w:rsidRPr="00B877D4">
        <w:rPr>
          <w:rFonts w:ascii="Times New Roman" w:hAnsi="Times New Roman"/>
          <w:sz w:val="24"/>
          <w:szCs w:val="24"/>
        </w:rPr>
        <w:t>. Концентрация реальностей на нас, мы сегодня это проходили, но в этой концентрации мы магнитим и стяжаем свет</w:t>
      </w:r>
      <w:r>
        <w:rPr>
          <w:rFonts w:ascii="Times New Roman" w:hAnsi="Times New Roman"/>
          <w:sz w:val="24"/>
          <w:szCs w:val="24"/>
        </w:rPr>
        <w:t>. О</w:t>
      </w:r>
      <w:r w:rsidRPr="00B877D4">
        <w:rPr>
          <w:rFonts w:ascii="Times New Roman" w:hAnsi="Times New Roman"/>
          <w:sz w:val="24"/>
          <w:szCs w:val="24"/>
        </w:rPr>
        <w:t>н по количеству нашего света втянется в нас с каждой реальности. Но это выгодно. У нас восемь реальностей, с каждой реальности в нас входит единица света по нашему свету. Значит, наша светимость увеличивается в восемь раз. Потому что восемь реальностей. В шестнадцать раз, потому что шестнадцать реальностей. И тогда действительно свет из нас, что? Эманирует. Эманируя другим, естественно</w:t>
      </w:r>
      <w:r>
        <w:rPr>
          <w:rFonts w:ascii="Times New Roman" w:hAnsi="Times New Roman"/>
          <w:sz w:val="24"/>
          <w:szCs w:val="24"/>
        </w:rPr>
        <w:t>,</w:t>
      </w:r>
      <w:r w:rsidRPr="00B877D4">
        <w:rPr>
          <w:rFonts w:ascii="Times New Roman" w:hAnsi="Times New Roman"/>
          <w:sz w:val="24"/>
          <w:szCs w:val="24"/>
        </w:rPr>
        <w:t xml:space="preserve"> свет реальности, входя в нас, записывает всю нашу мудрость, которую мы сейчас стяжали в личност</w:t>
      </w:r>
      <w:r>
        <w:rPr>
          <w:rFonts w:ascii="Times New Roman" w:hAnsi="Times New Roman"/>
          <w:sz w:val="24"/>
          <w:szCs w:val="24"/>
        </w:rPr>
        <w:t>ях</w:t>
      </w:r>
      <w:r w:rsidRPr="00B877D4">
        <w:rPr>
          <w:rFonts w:ascii="Times New Roman" w:hAnsi="Times New Roman"/>
          <w:sz w:val="24"/>
          <w:szCs w:val="24"/>
        </w:rPr>
        <w:t xml:space="preserve">. Это вот вы правы, но он должен вначале войти в нас из реальности. Соответственно, эманируясь в реальность физическую, он уже выходит от нас с записями нашей мудрости. А значит, передаётся другим людям, и мы несём Метагалактическую Мудрость собою. Первый шаг Теургии есть. Я поэтому вас и мучил, потому что мы сегодня частично это обсуждали. Продолжаем строить практику. </w:t>
      </w:r>
    </w:p>
    <w:p w:rsidR="00BE4DD6" w:rsidRPr="00B877D4" w:rsidRDefault="00BE4DD6" w:rsidP="00BE4DD6">
      <w:pPr>
        <w:spacing w:after="0" w:line="240" w:lineRule="auto"/>
        <w:ind w:firstLine="454"/>
        <w:jc w:val="both"/>
        <w:rPr>
          <w:rFonts w:ascii="Times New Roman" w:hAnsi="Times New Roman"/>
          <w:sz w:val="24"/>
          <w:szCs w:val="24"/>
        </w:rPr>
      </w:pPr>
      <w:r w:rsidRPr="00B33B03">
        <w:rPr>
          <w:rFonts w:ascii="Times New Roman" w:hAnsi="Times New Roman"/>
          <w:b/>
          <w:sz w:val="24"/>
          <w:szCs w:val="24"/>
        </w:rPr>
        <w:t>Второй шаг Теургии</w:t>
      </w:r>
      <w:r w:rsidRPr="00B877D4">
        <w:rPr>
          <w:rFonts w:ascii="Times New Roman" w:hAnsi="Times New Roman"/>
          <w:sz w:val="24"/>
          <w:szCs w:val="24"/>
        </w:rPr>
        <w:t xml:space="preserve">. Светом вы эманируете. Что ещё Теургия начинает активировать, кроме света вокруг нас? Ну, соответственно, всё из реальностей. </w:t>
      </w:r>
      <w:r w:rsidRPr="00B33B03">
        <w:rPr>
          <w:rFonts w:ascii="Times New Roman" w:hAnsi="Times New Roman"/>
          <w:b/>
          <w:sz w:val="24"/>
          <w:szCs w:val="24"/>
        </w:rPr>
        <w:t>Мерность, пространство и время</w:t>
      </w:r>
      <w:r w:rsidRPr="00B877D4">
        <w:rPr>
          <w:rFonts w:ascii="Times New Roman" w:hAnsi="Times New Roman"/>
          <w:sz w:val="24"/>
          <w:szCs w:val="24"/>
        </w:rPr>
        <w:t>. Раз вы включили скорость света. Да? Значит, вам нужно пространство духа, эманировать концентрацию духа</w:t>
      </w:r>
      <w:r>
        <w:rPr>
          <w:rFonts w:ascii="Times New Roman" w:hAnsi="Times New Roman"/>
          <w:sz w:val="24"/>
          <w:szCs w:val="24"/>
        </w:rPr>
        <w:t>. Т</w:t>
      </w:r>
      <w:r w:rsidRPr="00B877D4">
        <w:rPr>
          <w:rFonts w:ascii="Times New Roman" w:hAnsi="Times New Roman"/>
          <w:sz w:val="24"/>
          <w:szCs w:val="24"/>
        </w:rPr>
        <w:t>о есть, пространство духа, это, когда вы впитываете дух реальностей, вокруг вас растёт пространство не физической реальности, а восьмой, допустим, реальности. И дух восьмой реальности стоит вокруг вас. Второй шаг Теургии. Огонь восьмой реальности временем эманирует из вас, и вы переходите во временн</w:t>
      </w:r>
      <w:r>
        <w:rPr>
          <w:rFonts w:ascii="Times New Roman" w:hAnsi="Times New Roman"/>
          <w:sz w:val="24"/>
          <w:szCs w:val="24"/>
        </w:rPr>
        <w:t>ó</w:t>
      </w:r>
      <w:r w:rsidRPr="00B877D4">
        <w:rPr>
          <w:rFonts w:ascii="Times New Roman" w:hAnsi="Times New Roman"/>
          <w:sz w:val="24"/>
          <w:szCs w:val="24"/>
        </w:rPr>
        <w:t>е состояние восьмой реальности. Женщины, не стареете. Поэтому что стареете вы в физической реальности. А в других этот процесс более медленный. Доказательство</w:t>
      </w:r>
      <w:r>
        <w:rPr>
          <w:rFonts w:ascii="Times New Roman" w:hAnsi="Times New Roman"/>
          <w:sz w:val="24"/>
          <w:szCs w:val="24"/>
        </w:rPr>
        <w:t>, л</w:t>
      </w:r>
      <w:r w:rsidRPr="00B877D4">
        <w:rPr>
          <w:rFonts w:ascii="Times New Roman" w:hAnsi="Times New Roman"/>
          <w:sz w:val="24"/>
          <w:szCs w:val="24"/>
        </w:rPr>
        <w:t>юди в глубокой молитве</w:t>
      </w:r>
      <w:r>
        <w:rPr>
          <w:rFonts w:ascii="Times New Roman" w:hAnsi="Times New Roman"/>
          <w:sz w:val="24"/>
          <w:szCs w:val="24"/>
        </w:rPr>
        <w:t>, д</w:t>
      </w:r>
      <w:r w:rsidRPr="00B877D4">
        <w:rPr>
          <w:rFonts w:ascii="Times New Roman" w:hAnsi="Times New Roman"/>
          <w:sz w:val="24"/>
          <w:szCs w:val="24"/>
        </w:rPr>
        <w:t>зен, имеют выглаженное лицо. Это буддийский дзен. Всё нормально. То есть, у них лицо вытянутое, даже не надо ходить</w:t>
      </w:r>
      <w:r>
        <w:rPr>
          <w:rFonts w:ascii="Times New Roman" w:hAnsi="Times New Roman"/>
          <w:sz w:val="24"/>
          <w:szCs w:val="24"/>
        </w:rPr>
        <w:t>,</w:t>
      </w:r>
      <w:r w:rsidRPr="00B877D4">
        <w:rPr>
          <w:rFonts w:ascii="Times New Roman" w:hAnsi="Times New Roman"/>
          <w:sz w:val="24"/>
          <w:szCs w:val="24"/>
        </w:rPr>
        <w:t xml:space="preserve"> сами знаете куда. Всё вытягивается. Именно концентрацией времени других реальностей сквозь вас. И чтобы оно текло.</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итоге,</w:t>
      </w:r>
      <w:r w:rsidRPr="00B877D4">
        <w:rPr>
          <w:rFonts w:ascii="Times New Roman" w:hAnsi="Times New Roman"/>
          <w:b/>
          <w:bCs/>
          <w:sz w:val="24"/>
          <w:szCs w:val="24"/>
        </w:rPr>
        <w:t xml:space="preserve"> Теургия</w:t>
      </w:r>
      <w:r>
        <w:rPr>
          <w:rFonts w:ascii="Times New Roman" w:hAnsi="Times New Roman"/>
          <w:b/>
          <w:bCs/>
          <w:sz w:val="24"/>
          <w:szCs w:val="24"/>
        </w:rPr>
        <w:t xml:space="preserve"> – </w:t>
      </w:r>
      <w:r w:rsidRPr="00B877D4">
        <w:rPr>
          <w:rFonts w:ascii="Times New Roman" w:hAnsi="Times New Roman"/>
          <w:b/>
          <w:bCs/>
          <w:sz w:val="24"/>
          <w:szCs w:val="24"/>
        </w:rPr>
        <w:t>это течение сквозь вас мерности энергией, скорости светом, пространства духом, и времени огнём соответствующего количества реальностей.</w:t>
      </w:r>
      <w:r w:rsidRPr="00B877D4">
        <w:rPr>
          <w:rFonts w:ascii="Times New Roman" w:hAnsi="Times New Roman"/>
          <w:sz w:val="24"/>
          <w:szCs w:val="24"/>
        </w:rPr>
        <w:t xml:space="preserve"> Первый шаг.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Что у нас выше времени? На девяточке</w:t>
      </w:r>
      <w:r>
        <w:rPr>
          <w:rFonts w:ascii="Times New Roman" w:hAnsi="Times New Roman"/>
          <w:sz w:val="24"/>
          <w:szCs w:val="24"/>
        </w:rPr>
        <w:t>.</w:t>
      </w:r>
      <w:r w:rsidRPr="00B877D4">
        <w:rPr>
          <w:rFonts w:ascii="Times New Roman" w:hAnsi="Times New Roman"/>
          <w:sz w:val="24"/>
          <w:szCs w:val="24"/>
        </w:rPr>
        <w:t xml:space="preserve"> Время</w:t>
      </w:r>
      <w:r>
        <w:rPr>
          <w:rFonts w:ascii="Times New Roman" w:hAnsi="Times New Roman"/>
          <w:sz w:val="24"/>
          <w:szCs w:val="24"/>
        </w:rPr>
        <w:t xml:space="preserve"> – </w:t>
      </w:r>
      <w:r w:rsidRPr="00B877D4">
        <w:rPr>
          <w:rFonts w:ascii="Times New Roman" w:hAnsi="Times New Roman"/>
          <w:sz w:val="24"/>
          <w:szCs w:val="24"/>
        </w:rPr>
        <w:t>это восемь</w:t>
      </w:r>
      <w:r>
        <w:rPr>
          <w:rFonts w:ascii="Times New Roman" w:hAnsi="Times New Roman"/>
          <w:sz w:val="24"/>
          <w:szCs w:val="24"/>
        </w:rPr>
        <w:t>. Ч</w:t>
      </w:r>
      <w:r w:rsidRPr="00B877D4">
        <w:rPr>
          <w:rFonts w:ascii="Times New Roman" w:hAnsi="Times New Roman"/>
          <w:sz w:val="24"/>
          <w:szCs w:val="24"/>
        </w:rPr>
        <w:t>то у нас выше времени на девяточке</w:t>
      </w:r>
      <w:r>
        <w:rPr>
          <w:rFonts w:ascii="Times New Roman" w:hAnsi="Times New Roman"/>
          <w:sz w:val="24"/>
          <w:szCs w:val="24"/>
        </w:rPr>
        <w:t>. А</w:t>
      </w:r>
      <w:r w:rsidRPr="00B877D4">
        <w:rPr>
          <w:rFonts w:ascii="Times New Roman" w:hAnsi="Times New Roman"/>
          <w:sz w:val="24"/>
          <w:szCs w:val="24"/>
        </w:rPr>
        <w:t>? Поле? Содержание</w:t>
      </w:r>
      <w:r>
        <w:rPr>
          <w:rFonts w:ascii="Times New Roman" w:hAnsi="Times New Roman"/>
          <w:sz w:val="24"/>
          <w:szCs w:val="24"/>
        </w:rPr>
        <w:t>? И</w:t>
      </w:r>
      <w:r w:rsidRPr="00B877D4">
        <w:rPr>
          <w:rFonts w:ascii="Times New Roman" w:hAnsi="Times New Roman"/>
          <w:sz w:val="24"/>
          <w:szCs w:val="24"/>
        </w:rPr>
        <w:t>ли что-то другое? Ну, я тупе</w:t>
      </w:r>
      <w:r>
        <w:rPr>
          <w:rFonts w:ascii="Times New Roman" w:hAnsi="Times New Roman"/>
          <w:sz w:val="24"/>
          <w:szCs w:val="24"/>
        </w:rPr>
        <w:t>ю с вами сразу же. Вы не знаете –</w:t>
      </w:r>
      <w:r w:rsidRPr="00B877D4">
        <w:rPr>
          <w:rFonts w:ascii="Times New Roman" w:hAnsi="Times New Roman"/>
          <w:sz w:val="24"/>
          <w:szCs w:val="24"/>
        </w:rPr>
        <w:t xml:space="preserve"> сразу отупел, я тоже не знаю. Теургия.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общем, если выше времени поле, потом вы то же самое эманируете поле каждой реальности. Если выше поля содержание, то вы эманируете содержание каждой реальности. Если вы смущаетесь, как эманировать содержание каждой реальности</w:t>
      </w:r>
      <w:r>
        <w:rPr>
          <w:rFonts w:ascii="Times New Roman" w:hAnsi="Times New Roman"/>
          <w:sz w:val="24"/>
          <w:szCs w:val="24"/>
        </w:rPr>
        <w:t xml:space="preserve">, </w:t>
      </w:r>
      <w:r w:rsidRPr="00B877D4">
        <w:rPr>
          <w:rFonts w:ascii="Times New Roman" w:hAnsi="Times New Roman"/>
          <w:sz w:val="24"/>
          <w:szCs w:val="24"/>
        </w:rPr>
        <w:t>отправляю вас в 2001 год, где мы тренировками выходили на Присутствия Метагалактики, стяжая Содержание каждого Присутствия и эманировали. Тогда мы по Планам ещё ходили даже, 2001 год, попозже там, 2003, там были Практики: впитать Содержание Присутствия, отэманировать Содержание Присутствия, впитать Ядро Присутствия, отэманировать Ядро Присутствия. Мы так учились ходить по Метагалактике</w:t>
      </w:r>
      <w:r>
        <w:rPr>
          <w:rFonts w:ascii="Times New Roman" w:hAnsi="Times New Roman"/>
          <w:sz w:val="24"/>
          <w:szCs w:val="24"/>
        </w:rPr>
        <w:t>. П</w:t>
      </w:r>
      <w:r w:rsidRPr="00B877D4">
        <w:rPr>
          <w:rFonts w:ascii="Times New Roman" w:hAnsi="Times New Roman"/>
          <w:sz w:val="24"/>
          <w:szCs w:val="24"/>
        </w:rPr>
        <w:t>оэтому отэманировать Поле, Содержание, Форму реализации Присутствия, это идеальная Форма, Субъядерность Присутств</w:t>
      </w:r>
      <w:r>
        <w:rPr>
          <w:rFonts w:ascii="Times New Roman" w:hAnsi="Times New Roman"/>
          <w:sz w:val="24"/>
          <w:szCs w:val="24"/>
        </w:rPr>
        <w:t>ия, а дальше любимые дела опять –</w:t>
      </w:r>
      <w:r w:rsidRPr="00B877D4">
        <w:rPr>
          <w:rFonts w:ascii="Times New Roman" w:hAnsi="Times New Roman"/>
          <w:sz w:val="24"/>
          <w:szCs w:val="24"/>
        </w:rPr>
        <w:t xml:space="preserve"> Энергию, Свет, Дух и Огонь этого Присутствия, этой Реальности из вас. Концентрация этих Реальностей вами и будет</w:t>
      </w:r>
      <w:r>
        <w:rPr>
          <w:rFonts w:ascii="Times New Roman" w:hAnsi="Times New Roman"/>
          <w:sz w:val="24"/>
          <w:szCs w:val="24"/>
        </w:rPr>
        <w:t>,</w:t>
      </w:r>
      <w:r w:rsidRPr="00B877D4">
        <w:rPr>
          <w:rFonts w:ascii="Times New Roman" w:hAnsi="Times New Roman"/>
          <w:sz w:val="24"/>
          <w:szCs w:val="24"/>
        </w:rPr>
        <w:t xml:space="preserve"> что? Теургия.</w:t>
      </w:r>
    </w:p>
    <w:p w:rsidR="00BE4DD6" w:rsidRPr="00B877D4" w:rsidRDefault="00BE4DD6" w:rsidP="00BE4DD6">
      <w:pPr>
        <w:pStyle w:val="Standard"/>
        <w:spacing w:after="0" w:line="240" w:lineRule="auto"/>
        <w:ind w:firstLine="454"/>
        <w:jc w:val="both"/>
        <w:rPr>
          <w:rFonts w:ascii="Times New Roman" w:hAnsi="Times New Roman" w:cs="Times New Roman"/>
          <w:sz w:val="24"/>
          <w:szCs w:val="24"/>
        </w:rPr>
      </w:pPr>
      <w:r w:rsidRPr="00B877D4">
        <w:rPr>
          <w:rFonts w:ascii="Times New Roman" w:hAnsi="Times New Roman" w:cs="Times New Roman"/>
          <w:sz w:val="24"/>
          <w:szCs w:val="24"/>
        </w:rPr>
        <w:t xml:space="preserve">Когда вы научитесь этой первой Теургии, вы берёте раскладку, которую нам подготовила </w:t>
      </w:r>
      <w:r>
        <w:rPr>
          <w:rFonts w:ascii="Times New Roman" w:hAnsi="Times New Roman" w:cs="Times New Roman"/>
          <w:sz w:val="24"/>
          <w:szCs w:val="24"/>
        </w:rPr>
        <w:t>Н</w:t>
      </w:r>
      <w:r w:rsidRPr="00B877D4">
        <w:rPr>
          <w:rFonts w:ascii="Times New Roman" w:hAnsi="Times New Roman" w:cs="Times New Roman"/>
          <w:sz w:val="24"/>
          <w:szCs w:val="24"/>
        </w:rPr>
        <w:t>аука, называется 16 на 16. Такая Матрица есть, в Распоряжении о Науке она прикладывается, подсказываю. И там то, что я сейчас рассказал, это всего лишь один столбец, из известных вам. Другой столбец</w:t>
      </w:r>
      <w:r>
        <w:rPr>
          <w:rFonts w:ascii="Times New Roman" w:hAnsi="Times New Roman" w:cs="Times New Roman"/>
          <w:sz w:val="24"/>
          <w:szCs w:val="24"/>
        </w:rPr>
        <w:t xml:space="preserve"> – </w:t>
      </w:r>
      <w:r w:rsidRPr="00B877D4">
        <w:rPr>
          <w:rFonts w:ascii="Times New Roman" w:hAnsi="Times New Roman" w:cs="Times New Roman"/>
          <w:sz w:val="24"/>
          <w:szCs w:val="24"/>
        </w:rPr>
        <w:t>это там Посвящения, Статусы, а вниз там, где там Подготовки, ещё чего-то там. И вот берёте любой столбец, синтезируете на себя количество Реальностей, входите в специфику выражения этого столбца, понятно</w:t>
      </w:r>
      <w:r>
        <w:rPr>
          <w:rFonts w:ascii="Times New Roman" w:hAnsi="Times New Roman" w:cs="Times New Roman"/>
          <w:sz w:val="24"/>
          <w:szCs w:val="24"/>
        </w:rPr>
        <w:t>. И</w:t>
      </w:r>
      <w:r w:rsidRPr="00B877D4">
        <w:rPr>
          <w:rFonts w:ascii="Times New Roman" w:hAnsi="Times New Roman" w:cs="Times New Roman"/>
          <w:sz w:val="24"/>
          <w:szCs w:val="24"/>
        </w:rPr>
        <w:t xml:space="preserve"> Реальностями сквозь себя эманируете все 16 позиций этого столбца, но надо сообразить, как это сделать, ну как вот сейчас с этим столбцом. То есть смысл в чём? Что Теургия не бывает без Сообразительности, без обид. То есть вот есть 16 столбцов, вы </w:t>
      </w:r>
      <w:r w:rsidRPr="00B877D4">
        <w:rPr>
          <w:rFonts w:ascii="Times New Roman" w:hAnsi="Times New Roman" w:cs="Times New Roman"/>
          <w:sz w:val="24"/>
          <w:szCs w:val="24"/>
        </w:rPr>
        <w:lastRenderedPageBreak/>
        <w:t>личностно можете сделать 16 Теургий на каждый столбец, примерно, как мы описали сейчас эту одну, синтезом фиксации Реальностей на себя и Реальностями эманаций специфик этого столбца по 16-ти Позициям. Ну, допустим, Реальности фиксируются на меня, и я эманирую свои Посвящения этими Реальностями. Что из Посвящений эманирую? Начала Творения этих Реальностей по Посвящениям, которые во мне фиксируются. То есть если на меня фиксируются Реальности, то автоматически на эти Реальности фиксируются мои Начала Творения моих Посвящений, и Реальность это разносится из нас в Физическую Реальность. И вот Теургия первых этапов</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это работа с множеством Реальностей по вот этим 16-ти столбцам.</w:t>
      </w:r>
    </w:p>
    <w:p w:rsidR="00BE4DD6" w:rsidRDefault="00BE4DD6" w:rsidP="00BE4DD6">
      <w:pPr>
        <w:pStyle w:val="Standard"/>
        <w:spacing w:after="0" w:line="240" w:lineRule="auto"/>
        <w:ind w:firstLine="454"/>
        <w:jc w:val="both"/>
        <w:rPr>
          <w:rFonts w:ascii="Times New Roman" w:hAnsi="Times New Roman" w:cs="Times New Roman"/>
          <w:sz w:val="24"/>
          <w:szCs w:val="24"/>
        </w:rPr>
      </w:pPr>
      <w:r w:rsidRPr="00B877D4">
        <w:rPr>
          <w:rFonts w:ascii="Times New Roman" w:hAnsi="Times New Roman" w:cs="Times New Roman"/>
          <w:sz w:val="24"/>
          <w:szCs w:val="24"/>
        </w:rPr>
        <w:t>Почему я сослался на Науку</w:t>
      </w:r>
      <w:r>
        <w:rPr>
          <w:rFonts w:ascii="Times New Roman" w:hAnsi="Times New Roman" w:cs="Times New Roman"/>
          <w:sz w:val="24"/>
          <w:szCs w:val="24"/>
        </w:rPr>
        <w:t>?</w:t>
      </w:r>
      <w:r w:rsidRPr="00B877D4">
        <w:rPr>
          <w:rFonts w:ascii="Times New Roman" w:hAnsi="Times New Roman" w:cs="Times New Roman"/>
          <w:sz w:val="24"/>
          <w:szCs w:val="24"/>
        </w:rPr>
        <w:t xml:space="preserve"> </w:t>
      </w:r>
      <w:r>
        <w:rPr>
          <w:rFonts w:ascii="Times New Roman" w:hAnsi="Times New Roman" w:cs="Times New Roman"/>
          <w:sz w:val="24"/>
          <w:szCs w:val="24"/>
        </w:rPr>
        <w:t>Ш</w:t>
      </w:r>
      <w:r w:rsidRPr="00B877D4">
        <w:rPr>
          <w:rFonts w:ascii="Times New Roman" w:hAnsi="Times New Roman" w:cs="Times New Roman"/>
          <w:sz w:val="24"/>
          <w:szCs w:val="24"/>
        </w:rPr>
        <w:t>естёрка</w:t>
      </w:r>
      <w:r>
        <w:rPr>
          <w:rFonts w:ascii="Times New Roman" w:hAnsi="Times New Roman" w:cs="Times New Roman"/>
          <w:sz w:val="24"/>
          <w:szCs w:val="24"/>
        </w:rPr>
        <w:t xml:space="preserve"> – </w:t>
      </w:r>
      <w:r w:rsidRPr="00B877D4">
        <w:rPr>
          <w:rFonts w:ascii="Times New Roman" w:hAnsi="Times New Roman" w:cs="Times New Roman"/>
          <w:sz w:val="24"/>
          <w:szCs w:val="24"/>
        </w:rPr>
        <w:t>Теург входит в десятку</w:t>
      </w:r>
      <w:r>
        <w:rPr>
          <w:rFonts w:ascii="Times New Roman" w:hAnsi="Times New Roman" w:cs="Times New Roman"/>
          <w:sz w:val="24"/>
          <w:szCs w:val="24"/>
        </w:rPr>
        <w:t xml:space="preserve"> – </w:t>
      </w:r>
      <w:r w:rsidRPr="00B877D4">
        <w:rPr>
          <w:rFonts w:ascii="Times New Roman" w:hAnsi="Times New Roman" w:cs="Times New Roman"/>
          <w:sz w:val="24"/>
          <w:szCs w:val="24"/>
        </w:rPr>
        <w:t>Посвящённый</w:t>
      </w:r>
      <w:r>
        <w:rPr>
          <w:rFonts w:ascii="Times New Roman" w:hAnsi="Times New Roman" w:cs="Times New Roman"/>
          <w:sz w:val="24"/>
          <w:szCs w:val="24"/>
        </w:rPr>
        <w:t>,</w:t>
      </w:r>
      <w:r w:rsidRPr="00B877D4">
        <w:rPr>
          <w:rFonts w:ascii="Times New Roman" w:hAnsi="Times New Roman" w:cs="Times New Roman"/>
          <w:sz w:val="24"/>
          <w:szCs w:val="24"/>
        </w:rPr>
        <w:t xml:space="preserve"> как часть. Генезис входит в Репликацию</w:t>
      </w:r>
      <w:r>
        <w:rPr>
          <w:rFonts w:ascii="Times New Roman" w:hAnsi="Times New Roman" w:cs="Times New Roman"/>
          <w:sz w:val="24"/>
          <w:szCs w:val="24"/>
        </w:rPr>
        <w:t>,</w:t>
      </w:r>
      <w:r w:rsidRPr="00B877D4">
        <w:rPr>
          <w:rFonts w:ascii="Times New Roman" w:hAnsi="Times New Roman" w:cs="Times New Roman"/>
          <w:sz w:val="24"/>
          <w:szCs w:val="24"/>
        </w:rPr>
        <w:t xml:space="preserve"> как часть. Так что Теургия</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это предтеча Науки. А Генезис</w:t>
      </w:r>
      <w:r>
        <w:rPr>
          <w:rFonts w:ascii="Times New Roman" w:hAnsi="Times New Roman" w:cs="Times New Roman"/>
          <w:sz w:val="24"/>
          <w:szCs w:val="24"/>
        </w:rPr>
        <w:t xml:space="preserve"> – </w:t>
      </w:r>
      <w:r w:rsidRPr="00B877D4">
        <w:rPr>
          <w:rFonts w:ascii="Times New Roman" w:hAnsi="Times New Roman" w:cs="Times New Roman"/>
          <w:sz w:val="24"/>
          <w:szCs w:val="24"/>
        </w:rPr>
        <w:t>предтеча Репликации. Значит</w:t>
      </w:r>
      <w:r>
        <w:rPr>
          <w:rFonts w:ascii="Times New Roman" w:hAnsi="Times New Roman" w:cs="Times New Roman"/>
          <w:sz w:val="24"/>
          <w:szCs w:val="24"/>
        </w:rPr>
        <w:t xml:space="preserve">, </w:t>
      </w:r>
      <w:r w:rsidRPr="00B877D4">
        <w:rPr>
          <w:rFonts w:ascii="Times New Roman" w:hAnsi="Times New Roman" w:cs="Times New Roman"/>
          <w:sz w:val="24"/>
          <w:szCs w:val="24"/>
        </w:rPr>
        <w:t>если Репликация</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это прямое выражение Отца, то Генезис</w:t>
      </w:r>
      <w:r>
        <w:rPr>
          <w:rFonts w:ascii="Times New Roman" w:hAnsi="Times New Roman" w:cs="Times New Roman"/>
          <w:sz w:val="24"/>
          <w:szCs w:val="24"/>
        </w:rPr>
        <w:t xml:space="preserve"> – </w:t>
      </w:r>
      <w:r w:rsidRPr="00B877D4">
        <w:rPr>
          <w:rFonts w:ascii="Times New Roman" w:hAnsi="Times New Roman" w:cs="Times New Roman"/>
          <w:sz w:val="24"/>
          <w:szCs w:val="24"/>
        </w:rPr>
        <w:t>это опосредованное выражение Отца. А опосредованным выражением Отца является кто? Мы с вами, по Образу и Подобию Отца. И если, выходя в Науку, мы напрямую реплицируем Отца и Аватаров собою, то выходя в Теургию, мы фиксируем множество Реальностей, включаемся в Генезис этих Реальностей и начинаем с этими Реальностями строить Генезис с разными спецификами каждого из нас. И вот все специфики, что у вас есть по вашим накоплениям, когда Реальности на вас фиксируются. Эти Реальности впитывают эти специфики, вы их возжигаете эти специфики</w:t>
      </w:r>
      <w:r>
        <w:rPr>
          <w:rFonts w:ascii="Times New Roman" w:hAnsi="Times New Roman" w:cs="Times New Roman"/>
          <w:sz w:val="24"/>
          <w:szCs w:val="24"/>
        </w:rPr>
        <w:t>,</w:t>
      </w:r>
      <w:r w:rsidRPr="00B877D4">
        <w:rPr>
          <w:rFonts w:ascii="Times New Roman" w:hAnsi="Times New Roman" w:cs="Times New Roman"/>
          <w:sz w:val="24"/>
          <w:szCs w:val="24"/>
        </w:rPr>
        <w:t xml:space="preserve"> и выр</w:t>
      </w:r>
      <w:r>
        <w:rPr>
          <w:rFonts w:ascii="Times New Roman" w:hAnsi="Times New Roman" w:cs="Times New Roman"/>
          <w:sz w:val="24"/>
          <w:szCs w:val="24"/>
        </w:rPr>
        <w:t>ажением мощи Реальностей из вас</w:t>
      </w:r>
      <w:r w:rsidRPr="00B877D4">
        <w:rPr>
          <w:rFonts w:ascii="Times New Roman" w:hAnsi="Times New Roman" w:cs="Times New Roman"/>
          <w:sz w:val="24"/>
          <w:szCs w:val="24"/>
        </w:rPr>
        <w:t xml:space="preserve"> это уходит в окружающее выражение</w:t>
      </w:r>
      <w:r>
        <w:rPr>
          <w:rFonts w:ascii="Times New Roman" w:hAnsi="Times New Roman" w:cs="Times New Roman"/>
          <w:sz w:val="24"/>
          <w:szCs w:val="24"/>
        </w:rPr>
        <w:t xml:space="preserve">. – </w:t>
      </w:r>
      <w:r w:rsidRPr="00B877D4">
        <w:rPr>
          <w:rFonts w:ascii="Times New Roman" w:hAnsi="Times New Roman" w:cs="Times New Roman"/>
          <w:sz w:val="24"/>
          <w:szCs w:val="24"/>
        </w:rPr>
        <w:t xml:space="preserve">Мудрость Теургии. Внимание, больше ничего. </w:t>
      </w:r>
    </w:p>
    <w:p w:rsidR="00BE4DD6" w:rsidRPr="00B877D4" w:rsidRDefault="00BE4DD6" w:rsidP="00BE4DD6">
      <w:pPr>
        <w:pStyle w:val="Standard"/>
        <w:spacing w:after="0" w:line="240" w:lineRule="auto"/>
        <w:ind w:firstLine="454"/>
        <w:jc w:val="both"/>
        <w:rPr>
          <w:rFonts w:ascii="Times New Roman" w:hAnsi="Times New Roman" w:cs="Times New Roman"/>
          <w:sz w:val="24"/>
          <w:szCs w:val="24"/>
        </w:rPr>
      </w:pPr>
      <w:r w:rsidRPr="00B877D4">
        <w:rPr>
          <w:rFonts w:ascii="Times New Roman" w:hAnsi="Times New Roman" w:cs="Times New Roman"/>
          <w:sz w:val="24"/>
          <w:szCs w:val="24"/>
        </w:rPr>
        <w:t>Можно сделать то же самое Мирами, можно сделать то же самое Эволюциями, можно то же самое сделать Изначально Вышестоящими Реальностями.</w:t>
      </w:r>
    </w:p>
    <w:p w:rsidR="00BE4DD6" w:rsidRDefault="00BE4DD6" w:rsidP="00BE4DD6">
      <w:pPr>
        <w:pStyle w:val="Standard"/>
        <w:spacing w:after="0" w:line="240" w:lineRule="auto"/>
        <w:ind w:firstLine="454"/>
        <w:jc w:val="both"/>
        <w:rPr>
          <w:rFonts w:ascii="Times New Roman" w:hAnsi="Times New Roman" w:cs="Times New Roman"/>
          <w:sz w:val="24"/>
          <w:szCs w:val="24"/>
        </w:rPr>
      </w:pPr>
      <w:r w:rsidRPr="00B877D4">
        <w:rPr>
          <w:rFonts w:ascii="Times New Roman" w:hAnsi="Times New Roman" w:cs="Times New Roman"/>
          <w:sz w:val="24"/>
          <w:szCs w:val="24"/>
        </w:rPr>
        <w:t>И ещё, вы должны помнить, что Генезис</w:t>
      </w:r>
      <w:r>
        <w:rPr>
          <w:rFonts w:ascii="Times New Roman" w:hAnsi="Times New Roman" w:cs="Times New Roman"/>
          <w:sz w:val="24"/>
          <w:szCs w:val="24"/>
        </w:rPr>
        <w:t xml:space="preserve"> – </w:t>
      </w:r>
      <w:r w:rsidRPr="00B877D4">
        <w:rPr>
          <w:rFonts w:ascii="Times New Roman" w:hAnsi="Times New Roman" w:cs="Times New Roman"/>
          <w:sz w:val="24"/>
          <w:szCs w:val="24"/>
        </w:rPr>
        <w:t>это Синтез Практик. Вы скажете</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это Синтез Практик, </w:t>
      </w:r>
      <w:r>
        <w:rPr>
          <w:rFonts w:ascii="Times New Roman" w:hAnsi="Times New Roman" w:cs="Times New Roman"/>
          <w:sz w:val="24"/>
          <w:szCs w:val="24"/>
        </w:rPr>
        <w:t xml:space="preserve">я </w:t>
      </w:r>
      <w:r w:rsidRPr="00B877D4">
        <w:rPr>
          <w:rFonts w:ascii="Times New Roman" w:hAnsi="Times New Roman" w:cs="Times New Roman"/>
          <w:sz w:val="24"/>
          <w:szCs w:val="24"/>
        </w:rPr>
        <w:t xml:space="preserve">согласен, чтобы уметь всё это делать. </w:t>
      </w:r>
    </w:p>
    <w:p w:rsidR="00BE4DD6" w:rsidRDefault="00BE4DD6" w:rsidP="00BE4DD6">
      <w:pPr>
        <w:pStyle w:val="Standard"/>
        <w:spacing w:after="0" w:line="240" w:lineRule="auto"/>
        <w:ind w:firstLine="454"/>
        <w:jc w:val="both"/>
        <w:rPr>
          <w:rFonts w:ascii="Times New Roman" w:hAnsi="Times New Roman"/>
          <w:sz w:val="24"/>
          <w:szCs w:val="24"/>
        </w:rPr>
      </w:pPr>
      <w:r w:rsidRPr="00B877D4">
        <w:rPr>
          <w:rFonts w:ascii="Times New Roman" w:hAnsi="Times New Roman" w:cs="Times New Roman"/>
          <w:sz w:val="24"/>
          <w:szCs w:val="24"/>
        </w:rPr>
        <w:t>Пример, на меня фиксируется 16 Реальностей</w:t>
      </w:r>
      <w:r>
        <w:rPr>
          <w:rFonts w:ascii="Times New Roman" w:hAnsi="Times New Roman" w:cs="Times New Roman"/>
          <w:sz w:val="24"/>
          <w:szCs w:val="24"/>
        </w:rPr>
        <w:t>. К</w:t>
      </w:r>
      <w:r w:rsidRPr="00B877D4">
        <w:rPr>
          <w:rFonts w:ascii="Times New Roman" w:hAnsi="Times New Roman" w:cs="Times New Roman"/>
          <w:sz w:val="24"/>
          <w:szCs w:val="24"/>
        </w:rPr>
        <w:t xml:space="preserve">акие Части у меня сегодня сработали на эти Реальности? И в Синтезе 16-ти Практик этих </w:t>
      </w:r>
      <w:r>
        <w:rPr>
          <w:rFonts w:ascii="Times New Roman" w:hAnsi="Times New Roman" w:cs="Times New Roman"/>
          <w:sz w:val="24"/>
          <w:szCs w:val="24"/>
        </w:rPr>
        <w:t>Ч</w:t>
      </w:r>
      <w:r w:rsidRPr="00B877D4">
        <w:rPr>
          <w:rFonts w:ascii="Times New Roman" w:hAnsi="Times New Roman" w:cs="Times New Roman"/>
          <w:sz w:val="24"/>
          <w:szCs w:val="24"/>
        </w:rPr>
        <w:t>астей у меня складывается Генезис эманации Реальностями этих Частей из меня, или Эманации Частей Реальностями из меня</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и так, и так можно, для окружающих людей</w:t>
      </w:r>
      <w:r>
        <w:rPr>
          <w:rFonts w:ascii="Times New Roman" w:hAnsi="Times New Roman" w:cs="Times New Roman"/>
          <w:sz w:val="24"/>
          <w:szCs w:val="24"/>
        </w:rPr>
        <w:t>,</w:t>
      </w:r>
      <w:r w:rsidRPr="00B877D4">
        <w:rPr>
          <w:rFonts w:ascii="Times New Roman" w:hAnsi="Times New Roman" w:cs="Times New Roman"/>
          <w:sz w:val="24"/>
          <w:szCs w:val="24"/>
        </w:rPr>
        <w:t xml:space="preserve"> как Теургия этой 16-рицы Частей этой 1</w:t>
      </w:r>
      <w:r>
        <w:rPr>
          <w:rFonts w:ascii="Times New Roman" w:hAnsi="Times New Roman" w:cs="Times New Roman"/>
          <w:sz w:val="24"/>
          <w:szCs w:val="24"/>
        </w:rPr>
        <w:t>6-рицы Реальностей. При этом не</w:t>
      </w:r>
      <w:r w:rsidRPr="00B877D4">
        <w:rPr>
          <w:rFonts w:ascii="Times New Roman" w:hAnsi="Times New Roman" w:cs="Times New Roman"/>
          <w:sz w:val="24"/>
          <w:szCs w:val="24"/>
        </w:rPr>
        <w:t>обязательно совпадает номер Реальности и номер Части</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это Теургия, это Генезис. Наоборот интересно, если не совпадает. Так</w:t>
      </w:r>
      <w:r>
        <w:rPr>
          <w:rFonts w:ascii="Times New Roman" w:hAnsi="Times New Roman" w:cs="Times New Roman"/>
          <w:sz w:val="24"/>
          <w:szCs w:val="24"/>
        </w:rPr>
        <w:t>,</w:t>
      </w:r>
      <w:r w:rsidRPr="00B877D4">
        <w:rPr>
          <w:rFonts w:ascii="Times New Roman" w:hAnsi="Times New Roman" w:cs="Times New Roman"/>
          <w:sz w:val="24"/>
          <w:szCs w:val="24"/>
        </w:rPr>
        <w:t xml:space="preserve"> раз</w:t>
      </w:r>
      <w:r>
        <w:rPr>
          <w:rFonts w:ascii="Times New Roman" w:hAnsi="Times New Roman" w:cs="Times New Roman"/>
          <w:sz w:val="24"/>
          <w:szCs w:val="24"/>
        </w:rPr>
        <w:t xml:space="preserve"> –</w:t>
      </w:r>
      <w:r w:rsidRPr="00B877D4">
        <w:rPr>
          <w:rFonts w:ascii="Times New Roman" w:hAnsi="Times New Roman" w:cs="Times New Roman"/>
          <w:sz w:val="24"/>
          <w:szCs w:val="24"/>
        </w:rPr>
        <w:t xml:space="preserve"> и пикантно Душу выражаем 11-й</w:t>
      </w:r>
      <w:r>
        <w:rPr>
          <w:rFonts w:ascii="Times New Roman" w:hAnsi="Times New Roman" w:cs="Times New Roman"/>
          <w:sz w:val="24"/>
          <w:szCs w:val="24"/>
        </w:rPr>
        <w:t xml:space="preserve"> Реальностью. Можно? Можно. По з</w:t>
      </w:r>
      <w:r w:rsidRPr="00B877D4">
        <w:rPr>
          <w:rFonts w:ascii="Times New Roman" w:hAnsi="Times New Roman" w:cs="Times New Roman"/>
          <w:sz w:val="24"/>
          <w:szCs w:val="24"/>
        </w:rPr>
        <w:t xml:space="preserve">акону </w:t>
      </w:r>
      <w:r w:rsidRPr="000D7640">
        <w:rPr>
          <w:rFonts w:ascii="Times New Roman" w:hAnsi="Times New Roman" w:cs="Times New Roman"/>
          <w:i/>
          <w:sz w:val="24"/>
          <w:szCs w:val="24"/>
        </w:rPr>
        <w:t>всё во всём</w:t>
      </w:r>
      <w:r w:rsidRPr="00B877D4">
        <w:rPr>
          <w:rFonts w:ascii="Times New Roman" w:hAnsi="Times New Roman" w:cs="Times New Roman"/>
          <w:sz w:val="24"/>
          <w:szCs w:val="24"/>
        </w:rPr>
        <w:t xml:space="preserve"> в Душе есть ещё и 11-е Присутствие. Просто срабатывать будет 11-я Чакра. В Душе активней, чем все остальные при выражении Души 11-й Реальностью, или не будет срабатывать, если у вас 11-й Чакры вдруг нет. Поэтому вначале надо подготовить Душу 11-ю Чакра</w:t>
      </w:r>
      <w:r>
        <w:rPr>
          <w:rFonts w:ascii="Times New Roman" w:hAnsi="Times New Roman" w:cs="Times New Roman"/>
          <w:sz w:val="24"/>
          <w:szCs w:val="24"/>
        </w:rPr>
        <w:t>ми к 11-й Реальности, и всё. За</w:t>
      </w:r>
      <w:r w:rsidRPr="00B877D4">
        <w:rPr>
          <w:rFonts w:ascii="Times New Roman" w:hAnsi="Times New Roman" w:cs="Times New Roman"/>
          <w:sz w:val="24"/>
          <w:szCs w:val="24"/>
        </w:rPr>
        <w:t>одно и развиваться будем</w:t>
      </w:r>
      <w:r>
        <w:rPr>
          <w:rFonts w:ascii="Times New Roman" w:hAnsi="Times New Roman" w:cs="Times New Roman"/>
          <w:sz w:val="24"/>
          <w:szCs w:val="24"/>
        </w:rPr>
        <w:t>. Э</w:t>
      </w:r>
      <w:r w:rsidRPr="00B877D4">
        <w:rPr>
          <w:rFonts w:ascii="Times New Roman" w:hAnsi="Times New Roman" w:cs="Times New Roman"/>
          <w:sz w:val="24"/>
          <w:szCs w:val="24"/>
        </w:rPr>
        <w:t>то и есть Теургия, такая пикантность Генезиса всё во всём. И если мы с вами жёстко прошли, где как положено. То Генезис проходит там, где можно положить, как сможешь</w:t>
      </w:r>
      <w:r>
        <w:rPr>
          <w:rFonts w:ascii="Times New Roman" w:hAnsi="Times New Roman" w:cs="Times New Roman"/>
          <w:sz w:val="24"/>
          <w:szCs w:val="24"/>
        </w:rPr>
        <w:t>. Э</w:t>
      </w:r>
      <w:r w:rsidRPr="00B877D4">
        <w:rPr>
          <w:rFonts w:ascii="Times New Roman" w:hAnsi="Times New Roman" w:cs="Times New Roman"/>
          <w:sz w:val="24"/>
          <w:szCs w:val="24"/>
        </w:rPr>
        <w:t>то на грани фола. Именно, вот именно так, можно положить, как сможешь, если не сможешь</w:t>
      </w:r>
      <w:r>
        <w:rPr>
          <w:rFonts w:ascii="Times New Roman" w:hAnsi="Times New Roman" w:cs="Times New Roman"/>
          <w:sz w:val="24"/>
          <w:szCs w:val="24"/>
        </w:rPr>
        <w:t xml:space="preserve"> – </w:t>
      </w:r>
      <w:r w:rsidRPr="00B877D4">
        <w:rPr>
          <w:rFonts w:ascii="Times New Roman" w:hAnsi="Times New Roman" w:cs="Times New Roman"/>
          <w:sz w:val="24"/>
          <w:szCs w:val="24"/>
        </w:rPr>
        <w:t>не ляжет. Другими словами, Душу синтезировать с 19-й, ладно</w:t>
      </w:r>
      <w:r>
        <w:rPr>
          <w:rFonts w:ascii="Times New Roman" w:hAnsi="Times New Roman" w:cs="Times New Roman"/>
          <w:sz w:val="24"/>
          <w:szCs w:val="24"/>
        </w:rPr>
        <w:t>,</w:t>
      </w:r>
      <w:r w:rsidRPr="00B877D4">
        <w:rPr>
          <w:rFonts w:ascii="Times New Roman" w:hAnsi="Times New Roman" w:cs="Times New Roman"/>
          <w:sz w:val="24"/>
          <w:szCs w:val="24"/>
        </w:rPr>
        <w:t xml:space="preserve"> 15-й Реальностью.</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11-19 у вас ещё и горизонт срабатывает с </w:t>
      </w:r>
      <w:r>
        <w:rPr>
          <w:rFonts w:ascii="Times New Roman" w:hAnsi="Times New Roman"/>
          <w:sz w:val="24"/>
          <w:szCs w:val="24"/>
        </w:rPr>
        <w:t>15-</w:t>
      </w:r>
      <w:r w:rsidRPr="00B877D4">
        <w:rPr>
          <w:rFonts w:ascii="Times New Roman" w:hAnsi="Times New Roman"/>
          <w:sz w:val="24"/>
          <w:szCs w:val="24"/>
        </w:rPr>
        <w:t>й Реальностью. Как? Иерархическая Душа</w:t>
      </w:r>
      <w:r>
        <w:rPr>
          <w:rFonts w:ascii="Times New Roman" w:hAnsi="Times New Roman"/>
          <w:sz w:val="24"/>
          <w:szCs w:val="24"/>
        </w:rPr>
        <w:t xml:space="preserve"> – </w:t>
      </w:r>
      <w:r w:rsidRPr="00B877D4">
        <w:rPr>
          <w:rFonts w:ascii="Times New Roman" w:hAnsi="Times New Roman"/>
          <w:sz w:val="24"/>
          <w:szCs w:val="24"/>
        </w:rPr>
        <w:t>всё синтезируется сразу. Ещё как? Дух для Души</w:t>
      </w:r>
      <w:r>
        <w:rPr>
          <w:rFonts w:ascii="Times New Roman" w:hAnsi="Times New Roman"/>
          <w:sz w:val="24"/>
          <w:szCs w:val="24"/>
        </w:rPr>
        <w:t xml:space="preserve"> – </w:t>
      </w:r>
      <w:r w:rsidRPr="00B877D4">
        <w:rPr>
          <w:rFonts w:ascii="Times New Roman" w:hAnsi="Times New Roman"/>
          <w:sz w:val="24"/>
          <w:szCs w:val="24"/>
        </w:rPr>
        <w:t>всё синтезируется сразу. Воля Души</w:t>
      </w:r>
      <w:r>
        <w:rPr>
          <w:rFonts w:ascii="Times New Roman" w:hAnsi="Times New Roman"/>
          <w:sz w:val="24"/>
          <w:szCs w:val="24"/>
        </w:rPr>
        <w:t xml:space="preserve"> – </w:t>
      </w:r>
      <w:r w:rsidRPr="00B877D4">
        <w:rPr>
          <w:rFonts w:ascii="Times New Roman" w:hAnsi="Times New Roman"/>
          <w:sz w:val="24"/>
          <w:szCs w:val="24"/>
        </w:rPr>
        <w:t xml:space="preserve">15-3, тоже работает. И тогда пятнадцатая Реальность идёт через вашу Душу, возжигаемся Волей и эманируем эту Душевную Волю окружающим людям.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Только в храмах не делайте, вы будете эманировать Душевную Волю, а вам как ответят на это, что вы как</w:t>
      </w:r>
      <w:r>
        <w:rPr>
          <w:rFonts w:ascii="Times New Roman" w:hAnsi="Times New Roman"/>
          <w:sz w:val="24"/>
          <w:szCs w:val="24"/>
        </w:rPr>
        <w:t>-</w:t>
      </w:r>
      <w:r w:rsidRPr="00B877D4">
        <w:rPr>
          <w:rFonts w:ascii="Times New Roman" w:hAnsi="Times New Roman"/>
          <w:sz w:val="24"/>
          <w:szCs w:val="24"/>
        </w:rPr>
        <w:t>то не так молитесь и от вас что-то не то идёт</w:t>
      </w:r>
      <w:r>
        <w:rPr>
          <w:rFonts w:ascii="Times New Roman" w:hAnsi="Times New Roman"/>
          <w:sz w:val="24"/>
          <w:szCs w:val="24"/>
        </w:rPr>
        <w:t>,</w:t>
      </w:r>
      <w:r w:rsidRPr="00B877D4">
        <w:rPr>
          <w:rFonts w:ascii="Times New Roman" w:hAnsi="Times New Roman"/>
          <w:sz w:val="24"/>
          <w:szCs w:val="24"/>
        </w:rPr>
        <w:t xml:space="preserve"> потому что там к Воле не привыкли, там все привыкли только к </w:t>
      </w:r>
      <w:r>
        <w:rPr>
          <w:rFonts w:ascii="Times New Roman" w:hAnsi="Times New Roman"/>
          <w:sz w:val="24"/>
          <w:szCs w:val="24"/>
        </w:rPr>
        <w:t>д</w:t>
      </w:r>
      <w:r w:rsidRPr="00B877D4">
        <w:rPr>
          <w:rFonts w:ascii="Times New Roman" w:hAnsi="Times New Roman"/>
          <w:sz w:val="24"/>
          <w:szCs w:val="24"/>
        </w:rPr>
        <w:t xml:space="preserve">ушевной </w:t>
      </w:r>
      <w:r>
        <w:rPr>
          <w:rFonts w:ascii="Times New Roman" w:hAnsi="Times New Roman"/>
          <w:sz w:val="24"/>
          <w:szCs w:val="24"/>
        </w:rPr>
        <w:t>л</w:t>
      </w:r>
      <w:r w:rsidRPr="00B877D4">
        <w:rPr>
          <w:rFonts w:ascii="Times New Roman" w:hAnsi="Times New Roman"/>
          <w:sz w:val="24"/>
          <w:szCs w:val="24"/>
        </w:rPr>
        <w:t>юбви: «Мы вас любим». Это душевная любовь, я ничего плохого не сделал. Есть другая любовь</w:t>
      </w:r>
      <w:r>
        <w:rPr>
          <w:rFonts w:ascii="Times New Roman" w:hAnsi="Times New Roman"/>
          <w:sz w:val="24"/>
          <w:szCs w:val="24"/>
        </w:rPr>
        <w:t xml:space="preserve"> –</w:t>
      </w:r>
      <w:r w:rsidRPr="00B877D4">
        <w:rPr>
          <w:rFonts w:ascii="Times New Roman" w:hAnsi="Times New Roman"/>
          <w:sz w:val="24"/>
          <w:szCs w:val="24"/>
        </w:rPr>
        <w:t xml:space="preserve"> телесная, там поцелуи. А </w:t>
      </w:r>
      <w:r>
        <w:rPr>
          <w:rFonts w:ascii="Times New Roman" w:hAnsi="Times New Roman"/>
          <w:sz w:val="24"/>
          <w:szCs w:val="24"/>
        </w:rPr>
        <w:t>д</w:t>
      </w:r>
      <w:r w:rsidRPr="00B877D4">
        <w:rPr>
          <w:rFonts w:ascii="Times New Roman" w:hAnsi="Times New Roman"/>
          <w:sz w:val="24"/>
          <w:szCs w:val="24"/>
        </w:rPr>
        <w:t xml:space="preserve">ушевная </w:t>
      </w:r>
      <w:r>
        <w:rPr>
          <w:rFonts w:ascii="Times New Roman" w:hAnsi="Times New Roman"/>
          <w:sz w:val="24"/>
          <w:szCs w:val="24"/>
        </w:rPr>
        <w:t>л</w:t>
      </w:r>
      <w:r w:rsidRPr="00B877D4">
        <w:rPr>
          <w:rFonts w:ascii="Times New Roman" w:hAnsi="Times New Roman"/>
          <w:sz w:val="24"/>
          <w:szCs w:val="24"/>
        </w:rPr>
        <w:t>юбовь</w:t>
      </w:r>
      <w:r>
        <w:rPr>
          <w:rFonts w:ascii="Times New Roman" w:hAnsi="Times New Roman"/>
          <w:sz w:val="24"/>
          <w:szCs w:val="24"/>
        </w:rPr>
        <w:t xml:space="preserve"> –</w:t>
      </w:r>
      <w:r w:rsidRPr="00B877D4">
        <w:rPr>
          <w:rFonts w:ascii="Times New Roman" w:hAnsi="Times New Roman"/>
          <w:sz w:val="24"/>
          <w:szCs w:val="24"/>
        </w:rPr>
        <w:t xml:space="preserve"> это</w:t>
      </w:r>
      <w:r>
        <w:rPr>
          <w:rFonts w:ascii="Times New Roman" w:hAnsi="Times New Roman"/>
          <w:sz w:val="24"/>
          <w:szCs w:val="24"/>
        </w:rPr>
        <w:t xml:space="preserve"> </w:t>
      </w:r>
      <w:r w:rsidRPr="00B877D4">
        <w:rPr>
          <w:rFonts w:ascii="Times New Roman" w:hAnsi="Times New Roman"/>
          <w:sz w:val="24"/>
          <w:szCs w:val="24"/>
        </w:rPr>
        <w:t>... Генезис</w:t>
      </w:r>
      <w:r>
        <w:rPr>
          <w:rFonts w:ascii="Times New Roman" w:hAnsi="Times New Roman"/>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Душа прячется на нёбе при её эманациях. Показывая язык и облизывая губы, вы привлекаете внимание не к губам, а к Душе. Люди формальные видят губы, люди неформальные видят Душу. Вопрос, какой вы? Генезис. Если вы знаете, что Душа прячется на нёбе, то облизывание</w:t>
      </w:r>
      <w:r>
        <w:rPr>
          <w:rFonts w:ascii="Times New Roman" w:hAnsi="Times New Roman"/>
          <w:sz w:val="24"/>
          <w:szCs w:val="24"/>
        </w:rPr>
        <w:t xml:space="preserve"> – </w:t>
      </w:r>
      <w:r w:rsidRPr="00B877D4">
        <w:rPr>
          <w:rFonts w:ascii="Times New Roman" w:hAnsi="Times New Roman"/>
          <w:sz w:val="24"/>
          <w:szCs w:val="24"/>
        </w:rPr>
        <w:t xml:space="preserve">это привлечение к нёбу. Не будешь же </w:t>
      </w:r>
      <w:r w:rsidRPr="007A242A">
        <w:rPr>
          <w:rFonts w:ascii="Times New Roman" w:hAnsi="Times New Roman"/>
          <w:sz w:val="24"/>
          <w:szCs w:val="24"/>
        </w:rPr>
        <w:t>показывать: «А у меня вот</w:t>
      </w:r>
      <w:r w:rsidRPr="00B877D4">
        <w:rPr>
          <w:rFonts w:ascii="Times New Roman" w:hAnsi="Times New Roman"/>
          <w:sz w:val="24"/>
          <w:szCs w:val="24"/>
        </w:rPr>
        <w:t xml:space="preserve"> там…</w:t>
      </w:r>
      <w:r>
        <w:rPr>
          <w:rFonts w:ascii="Times New Roman" w:hAnsi="Times New Roman"/>
          <w:sz w:val="24"/>
          <w:szCs w:val="24"/>
        </w:rPr>
        <w:t>»</w:t>
      </w:r>
      <w:r w:rsidRPr="00B877D4">
        <w:rPr>
          <w:rFonts w:ascii="Times New Roman" w:hAnsi="Times New Roman"/>
          <w:sz w:val="24"/>
          <w:szCs w:val="24"/>
        </w:rPr>
        <w:t xml:space="preserve"> «С ума сошёл, что ли?» Язык, теребящий Душу</w:t>
      </w:r>
      <w:r>
        <w:rPr>
          <w:rFonts w:ascii="Times New Roman" w:hAnsi="Times New Roman"/>
          <w:sz w:val="24"/>
          <w:szCs w:val="24"/>
        </w:rPr>
        <w:t xml:space="preserve">, – </w:t>
      </w:r>
      <w:r w:rsidRPr="00B877D4">
        <w:rPr>
          <w:rFonts w:ascii="Times New Roman" w:hAnsi="Times New Roman"/>
          <w:sz w:val="24"/>
          <w:szCs w:val="24"/>
        </w:rPr>
        <w:t xml:space="preserve">душевный разговор.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Я сейчас рассказываю Генезис, ничего такого плохого я сейчас не сказал. Я рассказываю нелинейный Генезис. И надо знать строение человека в разных форматах, Душа ещё и здесь может фиксироваться </w:t>
      </w:r>
      <w:r w:rsidRPr="00B877D4">
        <w:rPr>
          <w:rFonts w:ascii="Times New Roman" w:hAnsi="Times New Roman"/>
          <w:i/>
          <w:sz w:val="24"/>
          <w:szCs w:val="24"/>
        </w:rPr>
        <w:t>(ниже левого плеча)</w:t>
      </w:r>
      <w:r w:rsidRPr="00B877D4">
        <w:rPr>
          <w:rFonts w:ascii="Times New Roman" w:hAnsi="Times New Roman"/>
          <w:sz w:val="24"/>
          <w:szCs w:val="24"/>
        </w:rPr>
        <w:t>. Но это центр Души, а она не всегда в центре, вы ж тоже не всегда на своём стуле сидите. Иногда душа в пятках, а центр просто её прикрывает, типа</w:t>
      </w:r>
      <w:r>
        <w:rPr>
          <w:rFonts w:ascii="Times New Roman" w:hAnsi="Times New Roman"/>
          <w:sz w:val="24"/>
          <w:szCs w:val="24"/>
        </w:rPr>
        <w:t>,</w:t>
      </w:r>
      <w:r w:rsidRPr="00B877D4">
        <w:rPr>
          <w:rFonts w:ascii="Times New Roman" w:hAnsi="Times New Roman"/>
          <w:sz w:val="24"/>
          <w:szCs w:val="24"/>
        </w:rPr>
        <w:t xml:space="preserve"> она здесь. Поэтому надо знать строение человека, чтобы в этом разнообразии делать разную Теургию.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В итоге, </w:t>
      </w:r>
      <w:r w:rsidRPr="00B877D4">
        <w:rPr>
          <w:rFonts w:ascii="Times New Roman" w:hAnsi="Times New Roman"/>
          <w:b/>
          <w:sz w:val="24"/>
          <w:szCs w:val="24"/>
        </w:rPr>
        <w:t>Теургия</w:t>
      </w:r>
      <w:r>
        <w:rPr>
          <w:rFonts w:ascii="Times New Roman" w:hAnsi="Times New Roman"/>
          <w:sz w:val="24"/>
          <w:szCs w:val="24"/>
        </w:rPr>
        <w:t xml:space="preserve"> – </w:t>
      </w:r>
      <w:r w:rsidRPr="00B877D4">
        <w:rPr>
          <w:rFonts w:ascii="Times New Roman" w:hAnsi="Times New Roman"/>
          <w:sz w:val="24"/>
          <w:szCs w:val="24"/>
        </w:rPr>
        <w:t>это Генезис разных видов Синтезов, разных явлений Синтеза, которые можно связать между собою и выразить соответствующей деятельностью</w:t>
      </w:r>
      <w:r w:rsidRPr="007A242A">
        <w:rPr>
          <w:rFonts w:ascii="Times New Roman" w:hAnsi="Times New Roman"/>
          <w:b/>
          <w:sz w:val="24"/>
          <w:szCs w:val="24"/>
        </w:rPr>
        <w:t>. Генезис – это связывание разных явлений Синтеза, которые можно объединить собою и выразить соответствующим действием</w:t>
      </w:r>
      <w:r w:rsidRPr="00B877D4">
        <w:rPr>
          <w:rFonts w:ascii="Times New Roman" w:hAnsi="Times New Roman"/>
          <w:sz w:val="24"/>
          <w:szCs w:val="24"/>
        </w:rPr>
        <w:t xml:space="preserve">. Попроще, да?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Я специально разные формы говорю. То есть любую тему из Синтеза при совмещении с любой другой темой в Синтезе, если у вас получается это совместить, этим вспыхнуть и главное</w:t>
      </w:r>
      <w:r>
        <w:rPr>
          <w:rFonts w:ascii="Times New Roman" w:hAnsi="Times New Roman"/>
          <w:sz w:val="24"/>
          <w:szCs w:val="24"/>
        </w:rPr>
        <w:t xml:space="preserve"> –</w:t>
      </w:r>
      <w:r w:rsidRPr="00B877D4">
        <w:rPr>
          <w:rFonts w:ascii="Times New Roman" w:hAnsi="Times New Roman"/>
          <w:sz w:val="24"/>
          <w:szCs w:val="24"/>
        </w:rPr>
        <w:t xml:space="preserve"> выразить собою, отэманировать другим, и вы реально будете понимать, что это реально происходит, поэтому я привлекаю Реальности. Вот связывание разных тем между собой</w:t>
      </w:r>
      <w:r>
        <w:rPr>
          <w:rFonts w:ascii="Times New Roman" w:hAnsi="Times New Roman"/>
          <w:sz w:val="24"/>
          <w:szCs w:val="24"/>
        </w:rPr>
        <w:t xml:space="preserve"> – </w:t>
      </w:r>
      <w:r w:rsidRPr="00B877D4">
        <w:rPr>
          <w:rFonts w:ascii="Times New Roman" w:hAnsi="Times New Roman"/>
          <w:sz w:val="24"/>
          <w:szCs w:val="24"/>
        </w:rPr>
        <w:t xml:space="preserve">это </w:t>
      </w:r>
      <w:r w:rsidRPr="00B877D4">
        <w:rPr>
          <w:rFonts w:ascii="Times New Roman" w:hAnsi="Times New Roman"/>
          <w:b/>
          <w:sz w:val="24"/>
          <w:szCs w:val="24"/>
        </w:rPr>
        <w:t>Генезис</w:t>
      </w:r>
      <w:r w:rsidRPr="00B877D4">
        <w:rPr>
          <w:rFonts w:ascii="Times New Roman" w:hAnsi="Times New Roman"/>
          <w:sz w:val="24"/>
          <w:szCs w:val="24"/>
        </w:rPr>
        <w:t>. А выражение результатов Синтеза этих тем между собой и Генезиса этих тем между собой</w:t>
      </w:r>
      <w:r>
        <w:rPr>
          <w:rFonts w:ascii="Times New Roman" w:hAnsi="Times New Roman"/>
          <w:sz w:val="24"/>
          <w:szCs w:val="24"/>
        </w:rPr>
        <w:t xml:space="preserve"> – </w:t>
      </w:r>
      <w:r w:rsidRPr="00B877D4">
        <w:rPr>
          <w:rFonts w:ascii="Times New Roman" w:hAnsi="Times New Roman"/>
          <w:sz w:val="24"/>
          <w:szCs w:val="24"/>
        </w:rPr>
        <w:t xml:space="preserve">это </w:t>
      </w:r>
      <w:r w:rsidRPr="00B877D4">
        <w:rPr>
          <w:rFonts w:ascii="Times New Roman" w:hAnsi="Times New Roman"/>
          <w:b/>
          <w:sz w:val="24"/>
          <w:szCs w:val="24"/>
        </w:rPr>
        <w:t>действие</w:t>
      </w:r>
      <w:r w:rsidRPr="00B877D4">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Если </w:t>
      </w:r>
      <w:r w:rsidRPr="007A242A">
        <w:rPr>
          <w:rFonts w:ascii="Times New Roman" w:hAnsi="Times New Roman"/>
          <w:b/>
          <w:sz w:val="24"/>
          <w:szCs w:val="24"/>
        </w:rPr>
        <w:t>темы синтезируются</w:t>
      </w:r>
      <w:r w:rsidRPr="00B877D4">
        <w:rPr>
          <w:rFonts w:ascii="Times New Roman" w:hAnsi="Times New Roman"/>
          <w:sz w:val="24"/>
          <w:szCs w:val="24"/>
        </w:rPr>
        <w:t xml:space="preserve">, идёт аннигиляция, идёт одна тема.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Если </w:t>
      </w:r>
      <w:r w:rsidRPr="007A242A">
        <w:rPr>
          <w:rFonts w:ascii="Times New Roman" w:hAnsi="Times New Roman"/>
          <w:b/>
          <w:sz w:val="24"/>
          <w:szCs w:val="24"/>
        </w:rPr>
        <w:t>темы генезируются</w:t>
      </w:r>
      <w:r w:rsidRPr="00B877D4">
        <w:rPr>
          <w:rFonts w:ascii="Times New Roman" w:hAnsi="Times New Roman"/>
          <w:sz w:val="24"/>
          <w:szCs w:val="24"/>
        </w:rPr>
        <w:t xml:space="preserve">, остаются две темы, связанные между собой, и одновременно эманируются. Как это понять?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Если в меня входят шестнадцать Реальностей, то у меня возникает цельность шестнадцати Реальностей и эманирует уже не шестнадцать Реальностей, а некая цельность, как их итог,</w:t>
      </w:r>
      <w:r>
        <w:rPr>
          <w:rFonts w:ascii="Times New Roman" w:hAnsi="Times New Roman"/>
          <w:sz w:val="24"/>
          <w:szCs w:val="24"/>
        </w:rPr>
        <w:t xml:space="preserve"> –</w:t>
      </w:r>
      <w:r w:rsidRPr="00B877D4">
        <w:rPr>
          <w:rFonts w:ascii="Times New Roman" w:hAnsi="Times New Roman"/>
          <w:sz w:val="24"/>
          <w:szCs w:val="24"/>
        </w:rPr>
        <w:t xml:space="preserve"> это </w:t>
      </w:r>
      <w:r w:rsidRPr="00B877D4">
        <w:rPr>
          <w:rFonts w:ascii="Times New Roman" w:hAnsi="Times New Roman"/>
          <w:b/>
          <w:sz w:val="24"/>
          <w:szCs w:val="24"/>
        </w:rPr>
        <w:t>Синтез</w:t>
      </w:r>
      <w:r w:rsidRPr="00B877D4">
        <w:rPr>
          <w:rFonts w:ascii="Times New Roman" w:hAnsi="Times New Roman"/>
          <w:sz w:val="24"/>
          <w:szCs w:val="24"/>
        </w:rPr>
        <w:t>. Но если на меня фиксируются шестнадцать Реальностей, и я в себе активирую шестнадцать тем, ну допустим</w:t>
      </w:r>
      <w:r>
        <w:rPr>
          <w:rFonts w:ascii="Times New Roman" w:hAnsi="Times New Roman"/>
          <w:sz w:val="24"/>
          <w:szCs w:val="24"/>
        </w:rPr>
        <w:t>,</w:t>
      </w:r>
      <w:r w:rsidRPr="00B877D4">
        <w:rPr>
          <w:rFonts w:ascii="Times New Roman" w:hAnsi="Times New Roman"/>
          <w:sz w:val="24"/>
          <w:szCs w:val="24"/>
        </w:rPr>
        <w:t xml:space="preserve"> Частей, связывая каждую Реальность с соответствующей Частью, синтезируя Реальности между собой, но не складывая цельность, эманирую шестнадцать Реальностей шестнадцатью Частями собою, то это </w:t>
      </w:r>
      <w:r w:rsidRPr="00B877D4">
        <w:rPr>
          <w:rFonts w:ascii="Times New Roman" w:hAnsi="Times New Roman"/>
          <w:b/>
          <w:sz w:val="24"/>
          <w:szCs w:val="24"/>
        </w:rPr>
        <w:t>Генезис</w:t>
      </w:r>
      <w:r w:rsidRPr="00B877D4">
        <w:rPr>
          <w:rFonts w:ascii="Times New Roman" w:hAnsi="Times New Roman"/>
          <w:sz w:val="24"/>
          <w:szCs w:val="24"/>
        </w:rPr>
        <w:t>. Потому что Реальности не перешли в единое целое, Метагалактику, они остались каждая сама по себе, каждая Часть отстроилась сама по себе с этой Реальностью. И они во мне вроде объединились, генезировались, но с другой стороны эманировались каждая самостоятельно.</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В общем, когда у меня независимо от меня работают две руки</w:t>
      </w:r>
      <w:r>
        <w:rPr>
          <w:rFonts w:ascii="Times New Roman" w:hAnsi="Times New Roman"/>
          <w:sz w:val="24"/>
          <w:szCs w:val="24"/>
        </w:rPr>
        <w:t xml:space="preserve"> – </w:t>
      </w:r>
      <w:r w:rsidRPr="00B877D4">
        <w:rPr>
          <w:rFonts w:ascii="Times New Roman" w:hAnsi="Times New Roman"/>
          <w:sz w:val="24"/>
          <w:szCs w:val="24"/>
        </w:rPr>
        <w:t xml:space="preserve">это Генезис. </w:t>
      </w:r>
      <w:r>
        <w:rPr>
          <w:rFonts w:ascii="Times New Roman" w:hAnsi="Times New Roman"/>
          <w:sz w:val="24"/>
          <w:szCs w:val="24"/>
        </w:rPr>
        <w:t>А к</w:t>
      </w:r>
      <w:r w:rsidRPr="00B877D4">
        <w:rPr>
          <w:rFonts w:ascii="Times New Roman" w:hAnsi="Times New Roman"/>
          <w:sz w:val="24"/>
          <w:szCs w:val="24"/>
        </w:rPr>
        <w:t>огда они работают одинаково</w:t>
      </w:r>
      <w:r>
        <w:rPr>
          <w:rFonts w:ascii="Times New Roman" w:hAnsi="Times New Roman"/>
          <w:sz w:val="24"/>
          <w:szCs w:val="24"/>
        </w:rPr>
        <w:t xml:space="preserve"> – </w:t>
      </w:r>
      <w:r w:rsidRPr="00B877D4">
        <w:rPr>
          <w:rFonts w:ascii="Times New Roman" w:hAnsi="Times New Roman"/>
          <w:sz w:val="24"/>
          <w:szCs w:val="24"/>
        </w:rPr>
        <w:t xml:space="preserve">это Синтез. Примерно так. Всё. </w:t>
      </w:r>
    </w:p>
    <w:p w:rsidR="00BE4DD6" w:rsidRDefault="00BE4DD6" w:rsidP="00BE4DD6">
      <w:pPr>
        <w:spacing w:after="0" w:line="240" w:lineRule="auto"/>
        <w:ind w:firstLine="454"/>
        <w:jc w:val="both"/>
        <w:rPr>
          <w:rFonts w:ascii="Times New Roman" w:hAnsi="Times New Roman"/>
          <w:sz w:val="24"/>
          <w:szCs w:val="24"/>
        </w:rPr>
      </w:pPr>
    </w:p>
    <w:p w:rsidR="00BE4DD6" w:rsidRPr="00B877D4"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sz w:val="24"/>
          <w:szCs w:val="24"/>
        </w:rPr>
        <w:t>Практика итоговая, со стяжанием Генезиса и Теургии лично каждого из вас, чтоб</w:t>
      </w:r>
      <w:r>
        <w:rPr>
          <w:rFonts w:ascii="Times New Roman" w:hAnsi="Times New Roman"/>
          <w:sz w:val="24"/>
          <w:szCs w:val="24"/>
        </w:rPr>
        <w:t>ы</w:t>
      </w:r>
      <w:r w:rsidRPr="00B877D4">
        <w:rPr>
          <w:rFonts w:ascii="Times New Roman" w:hAnsi="Times New Roman"/>
          <w:sz w:val="24"/>
          <w:szCs w:val="24"/>
        </w:rPr>
        <w:t xml:space="preserve"> вы этим занимались самостоятельно. Всё, что вы уже знаете о Теургии и Генезисе, прикладывается ко всему тому, что я сейчас сказал. Так</w:t>
      </w:r>
      <w:r>
        <w:rPr>
          <w:rFonts w:ascii="Times New Roman" w:hAnsi="Times New Roman"/>
          <w:sz w:val="24"/>
          <w:szCs w:val="24"/>
        </w:rPr>
        <w:t>,</w:t>
      </w:r>
      <w:r w:rsidRPr="00B877D4">
        <w:rPr>
          <w:rFonts w:ascii="Times New Roman" w:hAnsi="Times New Roman"/>
          <w:sz w:val="24"/>
          <w:szCs w:val="24"/>
        </w:rPr>
        <w:t xml:space="preserve"> на всякий случай, а то у некоторых из вас уже здания взбудоражились: «А мы там ещё о чём-то говорили, а было ещё что-то». И это тоже там есть. Это ж Генезис. Есть древнее </w:t>
      </w:r>
      <w:r w:rsidRPr="00A8255F">
        <w:rPr>
          <w:rFonts w:ascii="Times New Roman" w:hAnsi="Times New Roman"/>
          <w:i/>
          <w:sz w:val="24"/>
          <w:szCs w:val="24"/>
        </w:rPr>
        <w:t>(</w:t>
      </w:r>
      <w:r w:rsidRPr="00A8255F">
        <w:rPr>
          <w:rFonts w:ascii="Times New Roman" w:hAnsi="Times New Roman"/>
          <w:i/>
          <w:iCs/>
          <w:sz w:val="24"/>
          <w:szCs w:val="24"/>
        </w:rPr>
        <w:t>детский крик</w:t>
      </w:r>
      <w:r w:rsidRPr="00A8255F">
        <w:rPr>
          <w:rFonts w:ascii="Times New Roman" w:hAnsi="Times New Roman"/>
          <w:i/>
          <w:sz w:val="24"/>
          <w:szCs w:val="24"/>
        </w:rPr>
        <w:t>)</w:t>
      </w:r>
      <w:r w:rsidRPr="00B877D4">
        <w:rPr>
          <w:rFonts w:ascii="Times New Roman" w:hAnsi="Times New Roman"/>
          <w:sz w:val="24"/>
          <w:szCs w:val="24"/>
        </w:rPr>
        <w:t xml:space="preserve">, да, есть древнее выражение слова Генезис тремя словами: всё во всём, но с добавлением, но каждая при этом действует самостоятельно. Это Генезис. </w:t>
      </w:r>
      <w:r w:rsidRPr="00B877D4">
        <w:rPr>
          <w:rFonts w:ascii="Times New Roman" w:hAnsi="Times New Roman"/>
          <w:b/>
          <w:sz w:val="24"/>
          <w:szCs w:val="24"/>
        </w:rPr>
        <w:t>Всё во всём, но каждая при этом действует самостоятельно</w:t>
      </w:r>
      <w:r>
        <w:rPr>
          <w:rFonts w:ascii="Times New Roman" w:hAnsi="Times New Roman"/>
          <w:b/>
          <w:sz w:val="24"/>
          <w:szCs w:val="24"/>
        </w:rPr>
        <w:t xml:space="preserve"> – </w:t>
      </w:r>
      <w:r w:rsidRPr="00B877D4">
        <w:rPr>
          <w:rFonts w:ascii="Times New Roman" w:hAnsi="Times New Roman"/>
          <w:b/>
          <w:sz w:val="24"/>
          <w:szCs w:val="24"/>
        </w:rPr>
        <w:t xml:space="preserve">это Генезис. </w:t>
      </w:r>
    </w:p>
    <w:p w:rsidR="00BE4DD6"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А </w:t>
      </w:r>
      <w:r w:rsidRPr="00A8255F">
        <w:rPr>
          <w:rFonts w:ascii="Times New Roman" w:hAnsi="Times New Roman"/>
          <w:b/>
          <w:sz w:val="24"/>
          <w:szCs w:val="24"/>
        </w:rPr>
        <w:t>всё во всём, реализуемое неким супер</w:t>
      </w:r>
      <w:r w:rsidR="00B328EA">
        <w:rPr>
          <w:rFonts w:ascii="Times New Roman" w:hAnsi="Times New Roman"/>
          <w:b/>
          <w:sz w:val="24"/>
          <w:szCs w:val="24"/>
        </w:rPr>
        <w:t xml:space="preserve"> </w:t>
      </w:r>
      <w:r w:rsidRPr="00A8255F">
        <w:rPr>
          <w:rFonts w:ascii="Times New Roman" w:hAnsi="Times New Roman"/>
          <w:b/>
          <w:sz w:val="24"/>
          <w:szCs w:val="24"/>
        </w:rPr>
        <w:t>единством – это Синтез</w:t>
      </w:r>
      <w:r w:rsidRPr="00B877D4">
        <w:rPr>
          <w:rFonts w:ascii="Times New Roman" w:hAnsi="Times New Roman"/>
          <w:sz w:val="24"/>
          <w:szCs w:val="24"/>
        </w:rPr>
        <w:t xml:space="preserve">. Поэтому </w:t>
      </w:r>
      <w:r w:rsidRPr="00A8255F">
        <w:rPr>
          <w:rFonts w:ascii="Times New Roman" w:hAnsi="Times New Roman"/>
          <w:b/>
          <w:sz w:val="24"/>
          <w:szCs w:val="24"/>
        </w:rPr>
        <w:t>Генезис – это антипод или обратная сторона Синтеза</w:t>
      </w:r>
      <w:r w:rsidRPr="00B877D4">
        <w:rPr>
          <w:rFonts w:ascii="Times New Roman" w:hAnsi="Times New Roman"/>
          <w:sz w:val="24"/>
          <w:szCs w:val="24"/>
        </w:rPr>
        <w:t>. Антипод не в смысле</w:t>
      </w:r>
      <w:r>
        <w:rPr>
          <w:rFonts w:ascii="Times New Roman" w:hAnsi="Times New Roman"/>
          <w:sz w:val="24"/>
          <w:szCs w:val="24"/>
        </w:rPr>
        <w:t xml:space="preserve"> –</w:t>
      </w:r>
      <w:r w:rsidRPr="00B877D4">
        <w:rPr>
          <w:rFonts w:ascii="Times New Roman" w:hAnsi="Times New Roman"/>
          <w:sz w:val="24"/>
          <w:szCs w:val="24"/>
        </w:rPr>
        <w:t xml:space="preserve"> плохо, а тыльная сторона ладони, затылок для глаз. </w:t>
      </w:r>
      <w:r>
        <w:rPr>
          <w:rFonts w:ascii="Times New Roman" w:hAnsi="Times New Roman"/>
          <w:sz w:val="24"/>
          <w:szCs w:val="24"/>
        </w:rPr>
        <w:t>Это</w:t>
      </w:r>
      <w:r w:rsidRPr="00B877D4">
        <w:rPr>
          <w:rFonts w:ascii="Times New Roman" w:hAnsi="Times New Roman"/>
          <w:sz w:val="24"/>
          <w:szCs w:val="24"/>
        </w:rPr>
        <w:t xml:space="preserve"> такой дзеновый вариант. А чего, </w:t>
      </w:r>
      <w:r>
        <w:rPr>
          <w:rFonts w:ascii="Times New Roman" w:hAnsi="Times New Roman"/>
          <w:sz w:val="24"/>
          <w:szCs w:val="24"/>
        </w:rPr>
        <w:t>т</w:t>
      </w:r>
      <w:r w:rsidRPr="00B877D4">
        <w:rPr>
          <w:rFonts w:ascii="Times New Roman" w:hAnsi="Times New Roman"/>
          <w:sz w:val="24"/>
          <w:szCs w:val="24"/>
        </w:rPr>
        <w:t>рикути</w:t>
      </w:r>
      <w:r>
        <w:rPr>
          <w:rFonts w:ascii="Times New Roman" w:hAnsi="Times New Roman"/>
          <w:sz w:val="24"/>
          <w:szCs w:val="24"/>
        </w:rPr>
        <w:t xml:space="preserve"> –</w:t>
      </w:r>
      <w:r w:rsidRPr="00B877D4">
        <w:rPr>
          <w:rFonts w:ascii="Times New Roman" w:hAnsi="Times New Roman"/>
          <w:sz w:val="24"/>
          <w:szCs w:val="24"/>
        </w:rPr>
        <w:t xml:space="preserve"> нормально. Н</w:t>
      </w:r>
      <w:r>
        <w:rPr>
          <w:rFonts w:ascii="Times New Roman" w:hAnsi="Times New Roman"/>
          <w:sz w:val="24"/>
          <w:szCs w:val="24"/>
        </w:rPr>
        <w:t>у</w:t>
      </w:r>
      <w:r w:rsidRPr="00B877D4">
        <w:rPr>
          <w:rFonts w:ascii="Times New Roman" w:hAnsi="Times New Roman"/>
          <w:sz w:val="24"/>
          <w:szCs w:val="24"/>
        </w:rPr>
        <w:t> мы ж Мудрость стяжали, надо было поприкалываться. Практика.</w:t>
      </w:r>
    </w:p>
    <w:p w:rsidR="00BE4DD6" w:rsidRDefault="00BE4DD6" w:rsidP="00BE4DD6">
      <w:pPr>
        <w:pStyle w:val="0"/>
      </w:pPr>
      <w:bookmarkStart w:id="112" w:name="_Toc509154908"/>
      <w:bookmarkStart w:id="113" w:name="_Toc509398537"/>
      <w:bookmarkStart w:id="114" w:name="_Toc509404927"/>
      <w:r>
        <w:t>Практика 10. Метагалактическая Теургия Метагалактической Личности в максимальном явлении Полномочий Совершенств и концентрации теургичности Изначально Вышестоящего Отца. Метагалактический Генезис Метагалактической Личности в синтезе Полномочий Совершенств</w:t>
      </w:r>
      <w:bookmarkEnd w:id="112"/>
      <w:bookmarkEnd w:id="113"/>
      <w:bookmarkEnd w:id="114"/>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w:t>
      </w:r>
    </w:p>
    <w:p w:rsidR="00BE4DD6" w:rsidRPr="004B5651"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Развёртываемся в зале Учителем 81-го Синтеза в форме.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прося преобразить каждого из нас и синтез нас: </w:t>
      </w:r>
    </w:p>
    <w:p w:rsidR="00BE4DD6" w:rsidRPr="004B5651"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личный метагалактический Генезис Метагалактической Личности каждого из нас, </w:t>
      </w:r>
    </w:p>
    <w:p w:rsidR="00BE4DD6" w:rsidRPr="004B5651"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личную метагалактическую Теургию Метагалактической Личности каждого из нас </w:t>
      </w:r>
    </w:p>
    <w:p w:rsidR="00BE4DD6" w:rsidRPr="004B5651"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Итоговую практику 81-го Синтеза Изначально Вышестоящего Отца синтезфизически собою.</w:t>
      </w:r>
    </w:p>
    <w:p w:rsidR="00BE4DD6" w:rsidRPr="004B5651" w:rsidRDefault="00BE4DD6" w:rsidP="00BE4DD6">
      <w:pPr>
        <w:spacing w:after="0" w:line="240" w:lineRule="auto"/>
        <w:ind w:firstLine="454"/>
        <w:jc w:val="both"/>
        <w:rPr>
          <w:rFonts w:ascii="Times New Roman" w:hAnsi="Times New Roman"/>
          <w:sz w:val="24"/>
          <w:szCs w:val="24"/>
        </w:rPr>
      </w:pP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тремя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w:t>
      </w:r>
      <w:r>
        <w:rPr>
          <w:rFonts w:ascii="Times New Roman" w:hAnsi="Times New Roman"/>
          <w:sz w:val="24"/>
          <w:szCs w:val="24"/>
        </w:rPr>
        <w:lastRenderedPageBreak/>
        <w:t xml:space="preserve">Отца 4097-ми Изначально Вышестояще Реально явленно. Развёртываемся пред Изначально Вышестоящим Отцом Учителем 81-го Синтеза в форму.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Метагалактическую Теургию Метагалактической Личности</w:t>
      </w:r>
      <w:r>
        <w:rPr>
          <w:rFonts w:ascii="Times New Roman" w:hAnsi="Times New Roman"/>
          <w:sz w:val="24"/>
          <w:szCs w:val="24"/>
        </w:rPr>
        <w:t xml:space="preserve"> каждому из нас в максимальном явлении Полномочий Совершенств и всего во всём в Синтезе физически собою, с явлением всей глубины Изначально Вышестоящего Отца и концентрации теургичности Изначально Вышестоящего Отца каждым из нас и синтезом нас физически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Метагалактическую Теургию каждого из нас</w:t>
      </w:r>
      <w:r>
        <w:rPr>
          <w:rFonts w:ascii="Times New Roman" w:hAnsi="Times New Roman"/>
          <w:sz w:val="24"/>
          <w:szCs w:val="24"/>
        </w:rPr>
        <w:t xml:space="preserve">.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синтезируясь с Хум Изначально Вышестоящего Отца, стяжаем Синтез Изначально Вышестоящего Отца. И возжигаясь, преображаемся им, развёртывая всю концентрацию Метагалактической Теургии Изначально Вышестоящего Отца каждому из нас.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Отцом и стяжаем </w:t>
      </w:r>
      <w:r>
        <w:rPr>
          <w:rFonts w:ascii="Times New Roman" w:hAnsi="Times New Roman"/>
          <w:b/>
          <w:sz w:val="24"/>
          <w:szCs w:val="24"/>
        </w:rPr>
        <w:t xml:space="preserve">Метагалактический Генезис Метагалактической Личности </w:t>
      </w:r>
      <w:r>
        <w:rPr>
          <w:rFonts w:ascii="Times New Roman" w:hAnsi="Times New Roman"/>
          <w:sz w:val="24"/>
          <w:szCs w:val="24"/>
        </w:rPr>
        <w:t xml:space="preserve">во всём синтезе Полномочий Совершенств, и всего во всём синтезфизически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Метагалактический Генезис каждому из нас</w:t>
      </w:r>
      <w:r>
        <w:rPr>
          <w:rFonts w:ascii="Times New Roman" w:hAnsi="Times New Roman"/>
          <w:sz w:val="24"/>
          <w:szCs w:val="24"/>
        </w:rPr>
        <w:t>. 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 развёртывая Метагалактический Генезис Изначально Вышестоящего Отца всё во всём физически собою.</w:t>
      </w:r>
    </w:p>
    <w:p w:rsidR="00BE4DD6" w:rsidRDefault="00BE4DD6" w:rsidP="00BE4DD6">
      <w:pPr>
        <w:pStyle w:val="0"/>
      </w:pPr>
      <w:bookmarkStart w:id="115" w:name="_Toc509154909"/>
      <w:bookmarkStart w:id="116" w:name="_Toc509398538"/>
      <w:bookmarkStart w:id="117" w:name="_Toc509404928"/>
      <w:r w:rsidRPr="008E37C8">
        <w:t xml:space="preserve">Практика </w:t>
      </w:r>
      <w:r>
        <w:t>11. Итоговая</w:t>
      </w:r>
      <w:bookmarkEnd w:id="115"/>
      <w:bookmarkEnd w:id="116"/>
      <w:bookmarkEnd w:id="117"/>
    </w:p>
    <w:p w:rsidR="00BE4DD6" w:rsidRDefault="00BE4DD6" w:rsidP="00BE4DD6">
      <w:pPr>
        <w:spacing w:after="0" w:line="240" w:lineRule="auto"/>
        <w:ind w:firstLine="454"/>
        <w:jc w:val="both"/>
        <w:rPr>
          <w:rFonts w:ascii="Times New Roman" w:hAnsi="Times New Roman"/>
          <w:sz w:val="24"/>
          <w:szCs w:val="24"/>
        </w:rPr>
      </w:pPr>
      <w:r w:rsidRPr="00A26586">
        <w:rPr>
          <w:rFonts w:ascii="Times New Roman" w:hAnsi="Times New Roman"/>
          <w:sz w:val="24"/>
          <w:szCs w:val="24"/>
        </w:rPr>
        <w:t>И далее, синтезируясь с Хум 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стяжаем Синтез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прося преобразить каждого из нас и синтез нас на итоговую практику 81-го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каждым из нас и синтезом нас. </w:t>
      </w:r>
    </w:p>
    <w:p w:rsidR="00BE4DD6" w:rsidRPr="00C5405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w:t>
      </w:r>
      <w:r w:rsidRPr="00C54054">
        <w:rPr>
          <w:rFonts w:ascii="Times New Roman" w:hAnsi="Times New Roman"/>
          <w:sz w:val="24"/>
          <w:szCs w:val="24"/>
        </w:rPr>
        <w:t xml:space="preserve">стяжаем 4097 шестнадцатиллионов Огней, 4097-й Изначально Вышестоящей Реальности каждому из нас и синтезу нас. </w:t>
      </w:r>
    </w:p>
    <w:p w:rsidR="00BE4DD6" w:rsidRPr="00C54054" w:rsidRDefault="00BE4DD6" w:rsidP="00BE4DD6">
      <w:pPr>
        <w:spacing w:after="0" w:line="240" w:lineRule="auto"/>
        <w:ind w:firstLine="454"/>
        <w:jc w:val="both"/>
        <w:rPr>
          <w:rFonts w:ascii="Times New Roman" w:hAnsi="Times New Roman"/>
          <w:sz w:val="24"/>
          <w:szCs w:val="24"/>
        </w:rPr>
      </w:pPr>
      <w:r w:rsidRPr="00C54054">
        <w:rPr>
          <w:rFonts w:ascii="Times New Roman" w:hAnsi="Times New Roman"/>
          <w:sz w:val="24"/>
          <w:szCs w:val="24"/>
        </w:rPr>
        <w:t xml:space="preserve">Стяжаем 4097 шестнадцатиллионов Ядер Синтеза 4097-й Изначально Вышестоящей Реальности каждому из нас и синтезу нас. </w:t>
      </w:r>
    </w:p>
    <w:p w:rsidR="00BE4DD6" w:rsidRDefault="00BE4DD6" w:rsidP="00BE4DD6">
      <w:pPr>
        <w:spacing w:after="0" w:line="240" w:lineRule="auto"/>
        <w:ind w:firstLine="454"/>
        <w:jc w:val="both"/>
        <w:rPr>
          <w:rFonts w:ascii="Times New Roman" w:hAnsi="Times New Roman"/>
          <w:sz w:val="24"/>
          <w:szCs w:val="24"/>
        </w:rPr>
      </w:pPr>
      <w:r w:rsidRPr="00C54054">
        <w:rPr>
          <w:rFonts w:ascii="Times New Roman" w:hAnsi="Times New Roman"/>
          <w:sz w:val="24"/>
          <w:szCs w:val="24"/>
        </w:rPr>
        <w:t>Синтезируясь с Изначально Вышестоящим Отцом, просим записать Стандарт 81-го синтеза/6-го Профессионально-политического Синтеза Изначально Вышестоящего Отца в</w:t>
      </w:r>
      <w:r>
        <w:rPr>
          <w:rFonts w:ascii="Times New Roman" w:hAnsi="Times New Roman"/>
          <w:sz w:val="24"/>
          <w:szCs w:val="24"/>
        </w:rPr>
        <w:t xml:space="preserve"> Огни и стяжённые Ядра Синтеза каждому из нас, стяжая Цельный Огонь и Цельный Синтез 81/6 Профессионально-политического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Цельный Огонь и Цельный Синтез 4097-й Изначально Вышестоящей Реальности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и, возжигаясь, преображаясь, развёртываемся ими.</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4097 Синтезов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4096 частей 4096-ю субъядерностями 4096-ти Реальностей 4097-й Изначально Вышестоящей Реальности Человека 4097-й Изначально Вышестоящей Реальности ракурсом 81-го Синтеза и, возжигаясь, преображаясь, синтезируясь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тцом, стяжаем Человека 4097-й Изначально Вышестоящей Реальности ракурсом 81-го Синтеза и, возжигаясь 4097-ю Синтезами, преображаемся ими.</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64 Синтеза и 64-рицу Инструментов и, возжигаясь, развёртываясь, реализуемся ими, одеваясь и развёртывая их.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стяжаем Синтез и 64-рицу Служения.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Синтез и 96-рицу Научного Синтеза Человека.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Стяжаем Синтез и 4096-рицу Генов Человека 4097-й Изначально Вышестоящей Реальности.</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 синтезе 3-х Синтезов, возжигаясь, развёртываемся ими, реализуясь всем стяжённым, возожжённым собою.</w:t>
      </w:r>
    </w:p>
    <w:p w:rsidR="00BE4DD6" w:rsidRPr="00571C2C" w:rsidRDefault="00BE4DD6" w:rsidP="00BE4DD6">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Синтезируясь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стяжаем 385 Синтезов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64 фиксации Посвящений, 64 фиксации Статусов, 64 фиксации Творящих Синтезов, 64 фиксации Синтезностей, 64 фиксации Полномочий Совершенств, 64 фиксации Иерархизаций и Должностную Компетенцию ИВДИВО каждым из нас и, возжигаясь 385-ю Синтезами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преображаясь, развёртываемся ими и, реализуя фиксации физически собою, вспыхивая этим</w:t>
      </w:r>
      <w:r>
        <w:rPr>
          <w:rFonts w:ascii="Times New Roman" w:hAnsi="Times New Roman"/>
          <w:i/>
          <w:sz w:val="24"/>
          <w:szCs w:val="24"/>
        </w:rPr>
        <w:t>.</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в синтезе всего стяжённого и возожжённого стяжаем Человека-Творца 4097-й Изначально Вышестоящей Реальности явления 81/6 Профессионально-политического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и, возжигаясь, преображаясь, развёртываясь в синтезе всего стяжённого и возожжённого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тцом, стяжаем Ядро 81-го Синтеза, Ядро восьмидесяти одного Синтеза</w:t>
      </w:r>
      <w:r w:rsidRPr="00571C2C">
        <w:rPr>
          <w:rFonts w:ascii="Times New Roman" w:hAnsi="Times New Roman"/>
          <w:i/>
          <w:sz w:val="24"/>
          <w:szCs w:val="24"/>
        </w:rPr>
        <w:t>,</w:t>
      </w:r>
      <w:r>
        <w:rPr>
          <w:rFonts w:ascii="Times New Roman" w:hAnsi="Times New Roman"/>
          <w:sz w:val="24"/>
          <w:szCs w:val="24"/>
        </w:rPr>
        <w:t xml:space="preserve"> Ядро ИВДИВО Санкт-Петербург, Ядро ИВДИВО Ладога и Ядро 81-го Синтеза ракурсом Высокой Цельной Реальности Метагалактики.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в синтезе их, развёртываясь ими Человеком-Творцом, синтезируемся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стяжая Синтез книги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вспыхивая ею</w:t>
      </w:r>
      <w:r w:rsidRPr="00571C2C">
        <w:rPr>
          <w:rFonts w:ascii="Times New Roman" w:hAnsi="Times New Roman"/>
          <w:i/>
          <w:sz w:val="24"/>
          <w:szCs w:val="24"/>
        </w:rPr>
        <w:t>.</w:t>
      </w:r>
      <w:r>
        <w:rPr>
          <w:rFonts w:ascii="Times New Roman" w:hAnsi="Times New Roman"/>
          <w:sz w:val="24"/>
          <w:szCs w:val="24"/>
        </w:rPr>
        <w:t xml:space="preserve"> Переходим в библиотеку книг Синтеза ИВДИВО, становясь перед Изначально Вышестоящими Аватарами Синтеза Кут Хуми Фаинь</w:t>
      </w:r>
      <w:r w:rsidRPr="003923DA">
        <w:rPr>
          <w:rFonts w:ascii="Times New Roman" w:hAnsi="Times New Roman"/>
          <w:i/>
          <w:sz w:val="24"/>
          <w:szCs w:val="24"/>
        </w:rPr>
        <w:t>.</w:t>
      </w:r>
      <w:r>
        <w:rPr>
          <w:rFonts w:ascii="Times New Roman" w:hAnsi="Times New Roman"/>
          <w:sz w:val="24"/>
          <w:szCs w:val="24"/>
        </w:rPr>
        <w:t xml:space="preserve"> Эманируем Синтез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книгу 81-го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Книга пред нами, берём книгу в руки, вспыхиваем книгой. На книге написано: «Теургия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Переходим в кабинет каждого из нас, в максимально высокое здание реализации каждого из нас – частное служебное. Становимся в кабинете на соответствующем этаже, подходим к письменному столу, кладём книгу на стол</w:t>
      </w:r>
      <w:r w:rsidRPr="003923DA">
        <w:rPr>
          <w:rFonts w:ascii="Times New Roman" w:hAnsi="Times New Roman"/>
          <w:i/>
          <w:sz w:val="24"/>
          <w:szCs w:val="24"/>
        </w:rPr>
        <w:t>.</w:t>
      </w:r>
      <w:r>
        <w:rPr>
          <w:rFonts w:ascii="Times New Roman" w:hAnsi="Times New Roman"/>
          <w:sz w:val="24"/>
          <w:szCs w:val="24"/>
        </w:rPr>
        <w:t xml:space="preserve"> Все книги остаются там, и возвращаемся в библиотеку ИВДИВО, становясь пред Изначально Вышестоящими Аватарами Синтеза Кут Хуми Фаинь</w:t>
      </w:r>
      <w:r w:rsidRPr="003923DA">
        <w:rPr>
          <w:rFonts w:ascii="Times New Roman" w:hAnsi="Times New Roman"/>
          <w:i/>
          <w:sz w:val="24"/>
          <w:szCs w:val="24"/>
        </w:rPr>
        <w:t>.</w:t>
      </w:r>
      <w:r>
        <w:rPr>
          <w:rFonts w:ascii="Times New Roman" w:hAnsi="Times New Roman"/>
          <w:sz w:val="24"/>
          <w:szCs w:val="24"/>
        </w:rPr>
        <w:t xml:space="preserve"> И, развёртываясь перед Кут Хуми Фаинь, стяжаем подготовку, переподготовку 81-м Профессионально-политическим Синтезом на два года каждому из нас.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фиксацией Синтеза Изначально Вышестоящих Аватаров Синтеза Кут Хуми Фаинь, вспыхивая им, возвращаемся в зал, становясь пред Изначально Вышестоящим Отцом и, стяжая Синтез Человека 4097-й Изначально Вышестоящей Реальности и стяжённого Человека-Творца, в синтезе всего во всём собою, прося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развернуть каждым из нас Человека-Творца 4097-й Изначально Вышестоящей Реальности прямым явлением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и 81-м Синтезом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синтез-физически собою. И, возжигаясь, преображаемся этим, всё во всём, синтез-физически каждым из нас и синтезом нас</w:t>
      </w:r>
      <w:r w:rsidRPr="003923DA">
        <w:rPr>
          <w:rFonts w:ascii="Times New Roman" w:hAnsi="Times New Roman"/>
          <w:i/>
          <w:sz w:val="24"/>
          <w:szCs w:val="24"/>
        </w:rPr>
        <w:t>.</w:t>
      </w:r>
      <w:r>
        <w:rPr>
          <w:rFonts w:ascii="Times New Roman" w:hAnsi="Times New Roman"/>
          <w:sz w:val="24"/>
          <w:szCs w:val="24"/>
        </w:rPr>
        <w:t xml:space="preserve"> И, развёртываясь этим, мы синтезируемся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благодарим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за 6-й Профессионально-политический/81-й Синтез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новые стяжания, новые восхождения, новые реализации, развёрнутые нами.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Переходим в зал ИВДИВО 4032-х Изначально Вышестояще Реальный, развёртываемся пред Изначально Вышестоящими Аватарами Синтеза Кут Хуми Фаинь. Благодарим Аватаров Синтеза Кут Хуми Фаинь за данный Синтез, новые реализации, новые восхождения, новые возможности и допущение каждого из нас на этот Синтез.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в данный зал физически собою, развёртываясь Человеком-Творцом 4097-й Изначально Вышестоящей Реальности ракурсом 81-го Синтеза, прямым явлением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и прямого 81-го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этим физически собою, в синтезе всего стяжённого и возожжённого перед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цельно выраженного Человеком-Творцом физически собою. </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вспыхивая всем синтезом этого, эманируем всё стяжённое и возожжённое в Изначально Вышестоящий Дом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в Изначально Вышестоящие Дома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Санкт-Петербурга и Ладоги, в Изначально Вышестоящие Дома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служения каждого из нас и Изначально Вышестоящий Дом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каждого из нас.</w:t>
      </w: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BE4DD6" w:rsidRDefault="00BE4DD6" w:rsidP="00BE4DD6">
      <w:pPr>
        <w:spacing w:after="0" w:line="240" w:lineRule="auto"/>
        <w:ind w:firstLine="454"/>
        <w:jc w:val="both"/>
        <w:rPr>
          <w:rFonts w:ascii="Times New Roman" w:hAnsi="Times New Roman"/>
          <w:sz w:val="24"/>
          <w:szCs w:val="24"/>
        </w:rPr>
      </w:pPr>
    </w:p>
    <w:p w:rsidR="00BE4DD6"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этом 6 Профессионально Политический Синтез, 81 Синтез Изначально Вышестоящего Отца завершён. Всем большое спасибо за внимание. Но мы можем остаться и пообщаться на ваши вопросы, если вам надо. Спасибо. До свидания. </w:t>
      </w:r>
    </w:p>
    <w:p w:rsidR="00BE4DD6" w:rsidRPr="00065FD5" w:rsidRDefault="00BE4DD6" w:rsidP="00BE4DD6">
      <w:pPr>
        <w:spacing w:after="0" w:line="240" w:lineRule="auto"/>
        <w:ind w:firstLine="454"/>
        <w:jc w:val="both"/>
        <w:rPr>
          <w:rFonts w:ascii="Times New Roman" w:hAnsi="Times New Roman"/>
          <w:sz w:val="24"/>
          <w:szCs w:val="24"/>
        </w:rPr>
      </w:pP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Если надо, ра</w:t>
      </w:r>
      <w:r>
        <w:rPr>
          <w:rFonts w:ascii="Times New Roman" w:hAnsi="Times New Roman"/>
          <w:sz w:val="24"/>
          <w:szCs w:val="24"/>
        </w:rPr>
        <w:t>сходи</w:t>
      </w:r>
      <w:r w:rsidRPr="00B877D4">
        <w:rPr>
          <w:rFonts w:ascii="Times New Roman" w:hAnsi="Times New Roman"/>
          <w:sz w:val="24"/>
          <w:szCs w:val="24"/>
        </w:rPr>
        <w:t xml:space="preserve">тесь, если есть вопросы, задавайте. У нас теперь после ПрофСинтеза, он будет двенадцать часов, я так буду говорить: «Если есть вопросы, задавайте». Кто будет готовиться, пожалуйста. </w:t>
      </w:r>
    </w:p>
    <w:p w:rsidR="00BE4DD6" w:rsidRDefault="00BE4DD6" w:rsidP="00BE4DD6">
      <w:pPr>
        <w:spacing w:after="0" w:line="240" w:lineRule="auto"/>
        <w:ind w:firstLine="454"/>
        <w:jc w:val="both"/>
        <w:rPr>
          <w:rFonts w:ascii="Times New Roman" w:hAnsi="Times New Roman"/>
          <w:i/>
          <w:sz w:val="24"/>
          <w:szCs w:val="24"/>
        </w:rPr>
      </w:pP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Вопрос: </w:t>
      </w:r>
      <w:r>
        <w:rPr>
          <w:rFonts w:ascii="Times New Roman" w:hAnsi="Times New Roman"/>
          <w:sz w:val="24"/>
          <w:szCs w:val="24"/>
        </w:rPr>
        <w:t xml:space="preserve">– </w:t>
      </w:r>
      <w:r w:rsidRPr="00B877D4">
        <w:rPr>
          <w:rFonts w:ascii="Times New Roman" w:hAnsi="Times New Roman"/>
          <w:i/>
          <w:sz w:val="24"/>
          <w:szCs w:val="24"/>
        </w:rPr>
        <w:t>Про экономику вопрос. К чему применять План Творения?</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lastRenderedPageBreak/>
        <w:t xml:space="preserve">Ко всему, </w:t>
      </w:r>
      <w:r>
        <w:rPr>
          <w:rFonts w:ascii="Times New Roman" w:hAnsi="Times New Roman"/>
          <w:sz w:val="24"/>
          <w:szCs w:val="24"/>
        </w:rPr>
        <w:t xml:space="preserve">вот </w:t>
      </w:r>
      <w:r w:rsidRPr="00B877D4">
        <w:rPr>
          <w:rFonts w:ascii="Times New Roman" w:hAnsi="Times New Roman"/>
          <w:sz w:val="24"/>
          <w:szCs w:val="24"/>
        </w:rPr>
        <w:t>везде</w:t>
      </w:r>
      <w:r>
        <w:rPr>
          <w:rFonts w:ascii="Times New Roman" w:hAnsi="Times New Roman"/>
          <w:sz w:val="24"/>
          <w:szCs w:val="24"/>
        </w:rPr>
        <w:t>.</w:t>
      </w:r>
      <w:r w:rsidRPr="00B877D4">
        <w:rPr>
          <w:rFonts w:ascii="Times New Roman" w:hAnsi="Times New Roman"/>
          <w:sz w:val="24"/>
          <w:szCs w:val="24"/>
        </w:rPr>
        <w:t xml:space="preserve"> Метагалактическая Страна</w:t>
      </w:r>
      <w:r>
        <w:rPr>
          <w:rFonts w:ascii="Times New Roman" w:hAnsi="Times New Roman"/>
          <w:sz w:val="24"/>
          <w:szCs w:val="24"/>
        </w:rPr>
        <w:t xml:space="preserve"> –</w:t>
      </w:r>
      <w:r w:rsidRPr="00B877D4">
        <w:rPr>
          <w:rFonts w:ascii="Times New Roman" w:hAnsi="Times New Roman"/>
          <w:sz w:val="24"/>
          <w:szCs w:val="24"/>
        </w:rPr>
        <w:t xml:space="preserve"> туда. План Творения</w:t>
      </w:r>
      <w:r>
        <w:rPr>
          <w:rFonts w:ascii="Times New Roman" w:hAnsi="Times New Roman"/>
          <w:sz w:val="24"/>
          <w:szCs w:val="24"/>
        </w:rPr>
        <w:t>. Э</w:t>
      </w:r>
      <w:r w:rsidRPr="00B877D4">
        <w:rPr>
          <w:rFonts w:ascii="Times New Roman" w:hAnsi="Times New Roman"/>
          <w:sz w:val="24"/>
          <w:szCs w:val="24"/>
        </w:rPr>
        <w:t xml:space="preserve">кономикой занимается Страна, надеюсь, это понятно, План Творения. Я думаю, лучше всего туда поставить, офизичим, чтобы она быстрее приносила результат, а выше как раз финансовые результаты, Энергопотенциал.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Вопрос:</w:t>
      </w:r>
      <w:r>
        <w:rPr>
          <w:rFonts w:ascii="Times New Roman" w:hAnsi="Times New Roman"/>
          <w:i/>
          <w:sz w:val="24"/>
          <w:szCs w:val="24"/>
        </w:rPr>
        <w:t xml:space="preserve"> </w:t>
      </w:r>
      <w:r>
        <w:rPr>
          <w:rFonts w:ascii="Times New Roman" w:hAnsi="Times New Roman"/>
          <w:sz w:val="24"/>
          <w:szCs w:val="24"/>
        </w:rPr>
        <w:t>–</w:t>
      </w:r>
      <w:r w:rsidRPr="00B877D4">
        <w:rPr>
          <w:rFonts w:ascii="Times New Roman" w:hAnsi="Times New Roman"/>
          <w:i/>
          <w:sz w:val="24"/>
          <w:szCs w:val="24"/>
        </w:rPr>
        <w:t xml:space="preserve"> А с образованием уже</w:t>
      </w:r>
      <w:r>
        <w:rPr>
          <w:rFonts w:ascii="Times New Roman" w:hAnsi="Times New Roman"/>
          <w:i/>
          <w:sz w:val="24"/>
          <w:szCs w:val="24"/>
        </w:rPr>
        <w:t xml:space="preserve"> есть какие-то</w:t>
      </w:r>
      <w:r w:rsidRPr="00B877D4">
        <w:rPr>
          <w:rFonts w:ascii="Times New Roman" w:hAnsi="Times New Roman"/>
          <w:i/>
          <w:sz w:val="24"/>
          <w:szCs w:val="24"/>
        </w:rPr>
        <w:t>…</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Психодинамическое мастерство.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i/>
          <w:sz w:val="24"/>
          <w:szCs w:val="24"/>
        </w:rPr>
        <w:t xml:space="preserve">Вопрос: </w:t>
      </w:r>
      <w:r>
        <w:rPr>
          <w:rFonts w:ascii="Times New Roman" w:hAnsi="Times New Roman"/>
          <w:sz w:val="24"/>
          <w:szCs w:val="24"/>
        </w:rPr>
        <w:t xml:space="preserve">– </w:t>
      </w:r>
      <w:r w:rsidRPr="00B877D4">
        <w:rPr>
          <w:rFonts w:ascii="Times New Roman" w:hAnsi="Times New Roman"/>
          <w:i/>
          <w:sz w:val="24"/>
          <w:szCs w:val="24"/>
        </w:rPr>
        <w:t>Уже точно, да?</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Отец подтверждал, сейчас новую Волю ещё расшифруем, но скорее</w:t>
      </w:r>
      <w:r>
        <w:rPr>
          <w:rFonts w:ascii="Times New Roman" w:hAnsi="Times New Roman"/>
          <w:sz w:val="24"/>
          <w:szCs w:val="24"/>
        </w:rPr>
        <w:t xml:space="preserve"> всего</w:t>
      </w:r>
      <w:r w:rsidRPr="00B877D4">
        <w:rPr>
          <w:rFonts w:ascii="Times New Roman" w:hAnsi="Times New Roman"/>
          <w:sz w:val="24"/>
          <w:szCs w:val="24"/>
        </w:rPr>
        <w:t xml:space="preserve">, так и останется.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Вопрос: </w:t>
      </w:r>
      <w:r>
        <w:rPr>
          <w:rFonts w:ascii="Times New Roman" w:hAnsi="Times New Roman"/>
          <w:sz w:val="24"/>
          <w:szCs w:val="24"/>
        </w:rPr>
        <w:t xml:space="preserve">– </w:t>
      </w:r>
      <w:r w:rsidRPr="00B877D4">
        <w:rPr>
          <w:rFonts w:ascii="Times New Roman" w:hAnsi="Times New Roman"/>
          <w:i/>
          <w:sz w:val="24"/>
          <w:szCs w:val="24"/>
        </w:rPr>
        <w:t>А будет меняться название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Нет. А, если Метагалактическая Страна, да. </w:t>
      </w:r>
    </w:p>
    <w:p w:rsidR="00BE4DD6" w:rsidRPr="00B877D4" w:rsidRDefault="00BE4DD6" w:rsidP="00BE4DD6">
      <w:pPr>
        <w:spacing w:after="0" w:line="240" w:lineRule="auto"/>
        <w:ind w:firstLine="454"/>
        <w:jc w:val="both"/>
        <w:rPr>
          <w:rFonts w:ascii="Times New Roman" w:hAnsi="Times New Roman"/>
          <w:i/>
          <w:sz w:val="24"/>
          <w:szCs w:val="24"/>
        </w:rPr>
      </w:pPr>
      <w:r w:rsidRPr="00B877D4">
        <w:rPr>
          <w:rFonts w:ascii="Times New Roman" w:hAnsi="Times New Roman"/>
          <w:i/>
          <w:sz w:val="24"/>
          <w:szCs w:val="24"/>
        </w:rPr>
        <w:t xml:space="preserve">Вопрос: </w:t>
      </w:r>
      <w:r>
        <w:rPr>
          <w:rFonts w:ascii="Times New Roman" w:hAnsi="Times New Roman"/>
          <w:sz w:val="24"/>
          <w:szCs w:val="24"/>
        </w:rPr>
        <w:t xml:space="preserve">– </w:t>
      </w:r>
      <w:r w:rsidRPr="00B877D4">
        <w:rPr>
          <w:rFonts w:ascii="Times New Roman" w:hAnsi="Times New Roman"/>
          <w:i/>
          <w:sz w:val="24"/>
          <w:szCs w:val="24"/>
        </w:rPr>
        <w:t>А с образованием?</w:t>
      </w:r>
    </w:p>
    <w:p w:rsidR="00BE4DD6" w:rsidRPr="00B877D4" w:rsidRDefault="00BE4DD6" w:rsidP="00BE4DD6">
      <w:pPr>
        <w:spacing w:after="0" w:line="240" w:lineRule="auto"/>
        <w:ind w:firstLine="454"/>
        <w:jc w:val="both"/>
        <w:rPr>
          <w:rFonts w:ascii="Times New Roman" w:hAnsi="Times New Roman"/>
          <w:sz w:val="24"/>
          <w:szCs w:val="24"/>
        </w:rPr>
      </w:pPr>
      <w:r>
        <w:rPr>
          <w:rFonts w:ascii="Times New Roman" w:hAnsi="Times New Roman"/>
          <w:sz w:val="24"/>
          <w:szCs w:val="24"/>
        </w:rPr>
        <w:t>Нет. П</w:t>
      </w:r>
      <w:r w:rsidRPr="00B877D4">
        <w:rPr>
          <w:rFonts w:ascii="Times New Roman" w:hAnsi="Times New Roman"/>
          <w:sz w:val="24"/>
          <w:szCs w:val="24"/>
        </w:rPr>
        <w:t>отому что! Ещё раз, не будет меняться. Ответ: потому что. Я не шучу, не будет меняться название. Образование отнесли к</w:t>
      </w:r>
      <w:r>
        <w:rPr>
          <w:rFonts w:ascii="Times New Roman" w:hAnsi="Times New Roman"/>
          <w:sz w:val="24"/>
          <w:szCs w:val="24"/>
        </w:rPr>
        <w:t xml:space="preserve"> </w:t>
      </w:r>
      <w:r w:rsidRPr="00B877D4">
        <w:rPr>
          <w:rFonts w:ascii="Times New Roman" w:hAnsi="Times New Roman"/>
          <w:sz w:val="24"/>
          <w:szCs w:val="24"/>
        </w:rPr>
        <w:t xml:space="preserve">Психодинамическому Мастерству, но название «Психодинамическое Мастерство» выше любого Образования. И не стоит Психодинамическое Мастерство подписывать только к Образованию. Образование </w:t>
      </w:r>
      <w:r>
        <w:rPr>
          <w:rFonts w:ascii="Times New Roman" w:hAnsi="Times New Roman"/>
          <w:sz w:val="24"/>
          <w:szCs w:val="24"/>
        </w:rPr>
        <w:t xml:space="preserve">– </w:t>
      </w:r>
      <w:r w:rsidRPr="00B877D4">
        <w:rPr>
          <w:rFonts w:ascii="Times New Roman" w:hAnsi="Times New Roman"/>
          <w:sz w:val="24"/>
          <w:szCs w:val="24"/>
        </w:rPr>
        <w:t xml:space="preserve">один из шестнадцати небольших процессов Психодинамического Мастерства, и одна из линий Психодинамического Мастерства </w:t>
      </w:r>
      <w:r>
        <w:rPr>
          <w:rFonts w:ascii="Times New Roman" w:hAnsi="Times New Roman"/>
          <w:sz w:val="24"/>
          <w:szCs w:val="24"/>
        </w:rPr>
        <w:t xml:space="preserve">– </w:t>
      </w:r>
      <w:r w:rsidRPr="00B877D4">
        <w:rPr>
          <w:rFonts w:ascii="Times New Roman" w:hAnsi="Times New Roman"/>
          <w:sz w:val="24"/>
          <w:szCs w:val="24"/>
        </w:rPr>
        <w:t xml:space="preserve">это Образование, всё.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Поэтому, если мы </w:t>
      </w:r>
      <w:r>
        <w:rPr>
          <w:rFonts w:ascii="Times New Roman" w:hAnsi="Times New Roman"/>
          <w:sz w:val="24"/>
          <w:szCs w:val="24"/>
        </w:rPr>
        <w:t>П</w:t>
      </w:r>
      <w:r w:rsidRPr="00B877D4">
        <w:rPr>
          <w:rFonts w:ascii="Times New Roman" w:hAnsi="Times New Roman"/>
          <w:sz w:val="24"/>
          <w:szCs w:val="24"/>
        </w:rPr>
        <w:t xml:space="preserve">сиходинамику подпишем под Образование, это будет полный бред. У нас пятнадцать более высоких выражений. Образование подписали под Психодинамическое Мастерство, чтобы оно его подтянуло своим созиданием. Ниже </w:t>
      </w:r>
      <w:r>
        <w:rPr>
          <w:rFonts w:ascii="Times New Roman" w:hAnsi="Times New Roman"/>
          <w:sz w:val="24"/>
          <w:szCs w:val="24"/>
        </w:rPr>
        <w:t>Н</w:t>
      </w:r>
      <w:r w:rsidRPr="00B877D4">
        <w:rPr>
          <w:rFonts w:ascii="Times New Roman" w:hAnsi="Times New Roman"/>
          <w:sz w:val="24"/>
          <w:szCs w:val="24"/>
        </w:rPr>
        <w:t>ауки не ст</w:t>
      </w:r>
      <w:r>
        <w:rPr>
          <w:rFonts w:ascii="Times New Roman" w:hAnsi="Times New Roman"/>
          <w:sz w:val="24"/>
          <w:szCs w:val="24"/>
        </w:rPr>
        <w:t>ó</w:t>
      </w:r>
      <w:r w:rsidRPr="00B877D4">
        <w:rPr>
          <w:rFonts w:ascii="Times New Roman" w:hAnsi="Times New Roman"/>
          <w:sz w:val="24"/>
          <w:szCs w:val="24"/>
        </w:rPr>
        <w:t>ит, всё</w:t>
      </w:r>
      <w:r w:rsidRPr="00B877D4">
        <w:rPr>
          <w:rFonts w:ascii="Times New Roman" w:hAnsi="Times New Roman"/>
          <w:sz w:val="24"/>
          <w:szCs w:val="24"/>
        </w:rPr>
        <w:noBreakHyphen/>
        <w:t xml:space="preserve">таки </w:t>
      </w:r>
      <w:r>
        <w:rPr>
          <w:rFonts w:ascii="Times New Roman" w:hAnsi="Times New Roman"/>
          <w:sz w:val="24"/>
          <w:szCs w:val="24"/>
        </w:rPr>
        <w:t>Н</w:t>
      </w:r>
      <w:r w:rsidRPr="00B877D4">
        <w:rPr>
          <w:rFonts w:ascii="Times New Roman" w:hAnsi="Times New Roman"/>
          <w:sz w:val="24"/>
          <w:szCs w:val="24"/>
        </w:rPr>
        <w:t xml:space="preserve">аука должна обогащать Образование, а выше </w:t>
      </w:r>
      <w:r>
        <w:rPr>
          <w:rFonts w:ascii="Times New Roman" w:hAnsi="Times New Roman"/>
          <w:sz w:val="24"/>
          <w:szCs w:val="24"/>
        </w:rPr>
        <w:t xml:space="preserve">– </w:t>
      </w:r>
      <w:r w:rsidRPr="00B877D4">
        <w:rPr>
          <w:rFonts w:ascii="Times New Roman" w:hAnsi="Times New Roman"/>
          <w:sz w:val="24"/>
          <w:szCs w:val="24"/>
        </w:rPr>
        <w:t>Вышколенность Синтеза. Поэтому такое равновесие для Образования, но надо понимать, что Образование это одна шестнадцатая часть, вся образованность человечества</w:t>
      </w:r>
      <w:r>
        <w:rPr>
          <w:rFonts w:ascii="Times New Roman" w:hAnsi="Times New Roman"/>
          <w:sz w:val="24"/>
          <w:szCs w:val="24"/>
        </w:rPr>
        <w:t xml:space="preserve"> – </w:t>
      </w:r>
      <w:r w:rsidRPr="00B877D4">
        <w:rPr>
          <w:rFonts w:ascii="Times New Roman" w:hAnsi="Times New Roman"/>
          <w:sz w:val="24"/>
          <w:szCs w:val="24"/>
        </w:rPr>
        <w:t>это одна шестнадцатая часть Психодинамического Мастерства. Это мелкая система для Служащего, но ему её поручили, и он теперь будет её созиданием отстраивать, а мы будем пользоваться плодами. Поэтому говорить о том, что мы это напишем</w:t>
      </w:r>
      <w:r>
        <w:rPr>
          <w:rFonts w:ascii="Times New Roman" w:hAnsi="Times New Roman"/>
          <w:sz w:val="24"/>
          <w:szCs w:val="24"/>
        </w:rPr>
        <w:t xml:space="preserve"> – </w:t>
      </w:r>
      <w:r w:rsidRPr="00B877D4">
        <w:rPr>
          <w:rFonts w:ascii="Times New Roman" w:hAnsi="Times New Roman"/>
          <w:sz w:val="24"/>
          <w:szCs w:val="24"/>
        </w:rPr>
        <w:t xml:space="preserve">никогда. Вот Общество </w:t>
      </w:r>
      <w:r>
        <w:rPr>
          <w:rFonts w:ascii="Times New Roman" w:hAnsi="Times New Roman"/>
          <w:sz w:val="24"/>
          <w:szCs w:val="24"/>
        </w:rPr>
        <w:t xml:space="preserve">– </w:t>
      </w:r>
      <w:r w:rsidRPr="00B877D4">
        <w:rPr>
          <w:rFonts w:ascii="Times New Roman" w:hAnsi="Times New Roman"/>
          <w:sz w:val="24"/>
          <w:szCs w:val="24"/>
        </w:rPr>
        <w:t>писать надо, это Синтез людей</w:t>
      </w:r>
      <w:r>
        <w:rPr>
          <w:rFonts w:ascii="Times New Roman" w:hAnsi="Times New Roman"/>
          <w:sz w:val="24"/>
          <w:szCs w:val="24"/>
        </w:rPr>
        <w:t>.</w:t>
      </w:r>
      <w:r w:rsidRPr="00B877D4">
        <w:rPr>
          <w:rFonts w:ascii="Times New Roman" w:hAnsi="Times New Roman"/>
          <w:sz w:val="24"/>
          <w:szCs w:val="24"/>
        </w:rPr>
        <w:t xml:space="preserve"> Цивилизацию, Нацию </w:t>
      </w:r>
      <w:r>
        <w:rPr>
          <w:rFonts w:ascii="Times New Roman" w:hAnsi="Times New Roman"/>
          <w:sz w:val="24"/>
          <w:szCs w:val="24"/>
        </w:rPr>
        <w:t xml:space="preserve">– </w:t>
      </w:r>
      <w:r w:rsidRPr="00B877D4">
        <w:rPr>
          <w:rFonts w:ascii="Times New Roman" w:hAnsi="Times New Roman"/>
          <w:sz w:val="24"/>
          <w:szCs w:val="24"/>
        </w:rPr>
        <w:t>надо писать, потому что это Синтез людей</w:t>
      </w:r>
      <w:r>
        <w:rPr>
          <w:rFonts w:ascii="Times New Roman" w:hAnsi="Times New Roman"/>
          <w:sz w:val="24"/>
          <w:szCs w:val="24"/>
        </w:rPr>
        <w:t>.</w:t>
      </w:r>
      <w:r w:rsidRPr="00B877D4">
        <w:rPr>
          <w:rFonts w:ascii="Times New Roman" w:hAnsi="Times New Roman"/>
          <w:sz w:val="24"/>
          <w:szCs w:val="24"/>
        </w:rPr>
        <w:t xml:space="preserve"> Экософию Культуры</w:t>
      </w:r>
      <w:r>
        <w:rPr>
          <w:rFonts w:ascii="Times New Roman" w:hAnsi="Times New Roman"/>
          <w:sz w:val="24"/>
          <w:szCs w:val="24"/>
        </w:rPr>
        <w:t xml:space="preserve"> –</w:t>
      </w:r>
      <w:r w:rsidRPr="00B877D4">
        <w:rPr>
          <w:rFonts w:ascii="Times New Roman" w:hAnsi="Times New Roman"/>
          <w:sz w:val="24"/>
          <w:szCs w:val="24"/>
        </w:rPr>
        <w:t xml:space="preserve"> надо писать, потому что культура, ну, бескультурье нас ждёт. А образование</w:t>
      </w:r>
      <w:r>
        <w:rPr>
          <w:rFonts w:ascii="Times New Roman" w:hAnsi="Times New Roman"/>
          <w:sz w:val="24"/>
          <w:szCs w:val="24"/>
        </w:rPr>
        <w:t xml:space="preserve"> –</w:t>
      </w:r>
      <w:r w:rsidRPr="00B877D4">
        <w:rPr>
          <w:rFonts w:ascii="Times New Roman" w:hAnsi="Times New Roman"/>
          <w:sz w:val="24"/>
          <w:szCs w:val="24"/>
        </w:rPr>
        <w:t xml:space="preserve"> это сама </w:t>
      </w:r>
      <w:r>
        <w:rPr>
          <w:rFonts w:ascii="Times New Roman" w:hAnsi="Times New Roman"/>
          <w:sz w:val="24"/>
          <w:szCs w:val="24"/>
        </w:rPr>
        <w:t>П</w:t>
      </w:r>
      <w:r w:rsidRPr="00B877D4">
        <w:rPr>
          <w:rFonts w:ascii="Times New Roman" w:hAnsi="Times New Roman"/>
          <w:sz w:val="24"/>
          <w:szCs w:val="24"/>
        </w:rPr>
        <w:t xml:space="preserve">сиходинамика как таковая, потому что, когда ты образовываешься, ты психодинамизируешься. </w:t>
      </w:r>
      <w:r>
        <w:rPr>
          <w:rFonts w:ascii="Times New Roman" w:hAnsi="Times New Roman"/>
          <w:sz w:val="24"/>
          <w:szCs w:val="24"/>
        </w:rPr>
        <w:t>Ну, всё, э</w:t>
      </w:r>
      <w:r w:rsidRPr="00B877D4">
        <w:rPr>
          <w:rFonts w:ascii="Times New Roman" w:hAnsi="Times New Roman"/>
          <w:sz w:val="24"/>
          <w:szCs w:val="24"/>
        </w:rPr>
        <w:t>то такой нелинейный образовательный сленг, другого уровня просто и всё.</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Поэтому здесь это слово, как и экономику, тянуть не надо в название, потому что</w:t>
      </w:r>
      <w:r>
        <w:rPr>
          <w:rFonts w:ascii="Times New Roman" w:hAnsi="Times New Roman"/>
          <w:sz w:val="24"/>
          <w:szCs w:val="24"/>
        </w:rPr>
        <w:t xml:space="preserve"> экономика экономике рознь. Мы </w:t>
      </w:r>
      <w:r w:rsidRPr="00B877D4">
        <w:rPr>
          <w:rFonts w:ascii="Times New Roman" w:hAnsi="Times New Roman"/>
          <w:sz w:val="24"/>
          <w:szCs w:val="24"/>
        </w:rPr>
        <w:t>ставим это в названии, Огонь как «попёр», а экономика не выдержала и очередной крах. И что мы будем делать? Причём</w:t>
      </w:r>
      <w:r>
        <w:rPr>
          <w:rFonts w:ascii="Times New Roman" w:hAnsi="Times New Roman"/>
          <w:sz w:val="24"/>
          <w:szCs w:val="24"/>
        </w:rPr>
        <w:t>, там, в</w:t>
      </w:r>
      <w:r w:rsidRPr="00B877D4">
        <w:rPr>
          <w:rFonts w:ascii="Times New Roman" w:hAnsi="Times New Roman"/>
          <w:sz w:val="24"/>
          <w:szCs w:val="24"/>
        </w:rPr>
        <w:t>от экономика</w:t>
      </w:r>
      <w:r>
        <w:rPr>
          <w:rFonts w:ascii="Times New Roman" w:hAnsi="Times New Roman"/>
          <w:sz w:val="24"/>
          <w:szCs w:val="24"/>
        </w:rPr>
        <w:t xml:space="preserve"> – первый уровень</w:t>
      </w:r>
      <w:r w:rsidRPr="00B877D4">
        <w:rPr>
          <w:rFonts w:ascii="Times New Roman" w:hAnsi="Times New Roman"/>
          <w:sz w:val="24"/>
          <w:szCs w:val="24"/>
        </w:rPr>
        <w:t>. Вообще</w:t>
      </w:r>
      <w:r w:rsidRPr="00B877D4">
        <w:rPr>
          <w:rFonts w:ascii="Times New Roman" w:hAnsi="Times New Roman"/>
          <w:sz w:val="24"/>
          <w:szCs w:val="24"/>
        </w:rPr>
        <w:noBreakHyphen/>
        <w:t>то это сорок девятый. Это для Отца минимум шестнадцатерица</w:t>
      </w:r>
      <w:r>
        <w:rPr>
          <w:rFonts w:ascii="Times New Roman" w:hAnsi="Times New Roman"/>
          <w:sz w:val="24"/>
          <w:szCs w:val="24"/>
        </w:rPr>
        <w:t xml:space="preserve"> – </w:t>
      </w:r>
      <w:r w:rsidRPr="00B877D4">
        <w:rPr>
          <w:rFonts w:ascii="Times New Roman" w:hAnsi="Times New Roman"/>
          <w:sz w:val="24"/>
          <w:szCs w:val="24"/>
        </w:rPr>
        <w:t>первый, чтобы дошла до физики, но Человек Планеты</w:t>
      </w:r>
      <w:r>
        <w:rPr>
          <w:rFonts w:ascii="Times New Roman" w:hAnsi="Times New Roman"/>
          <w:sz w:val="24"/>
          <w:szCs w:val="24"/>
        </w:rPr>
        <w:t xml:space="preserve"> – </w:t>
      </w:r>
      <w:r w:rsidRPr="00B877D4">
        <w:rPr>
          <w:rFonts w:ascii="Times New Roman" w:hAnsi="Times New Roman"/>
          <w:sz w:val="24"/>
          <w:szCs w:val="24"/>
        </w:rPr>
        <w:t xml:space="preserve">это сорок девятый. А кто сейчас занимается Экономикой? Человеки Планеты, Человеки Метагалактики. Метагалактическая Экономика </w:t>
      </w:r>
      <w:r>
        <w:rPr>
          <w:rFonts w:ascii="Times New Roman" w:hAnsi="Times New Roman"/>
          <w:sz w:val="24"/>
          <w:szCs w:val="24"/>
        </w:rPr>
        <w:t xml:space="preserve">– </w:t>
      </w:r>
      <w:r w:rsidRPr="00B877D4">
        <w:rPr>
          <w:rFonts w:ascii="Times New Roman" w:hAnsi="Times New Roman"/>
          <w:sz w:val="24"/>
          <w:szCs w:val="24"/>
        </w:rPr>
        <w:t>ещё будущее, иллюзий строить не надо, её нет. Мы только Цивилизацию пытаемся построить, у нас даже с Планетарной экономикой швах, её нет, ну, она как-то действует, но её надо взрастить ещё. Так что, в принципе, Человек Планеты, действующая экономика, да ещё по Плану Творения</w:t>
      </w:r>
      <w:r>
        <w:rPr>
          <w:rFonts w:ascii="Times New Roman" w:hAnsi="Times New Roman"/>
          <w:sz w:val="24"/>
          <w:szCs w:val="24"/>
        </w:rPr>
        <w:t xml:space="preserve"> – во!</w:t>
      </w:r>
      <w:r w:rsidRPr="00B877D4">
        <w:rPr>
          <w:rFonts w:ascii="Times New Roman" w:hAnsi="Times New Roman"/>
          <w:sz w:val="24"/>
          <w:szCs w:val="24"/>
        </w:rPr>
        <w:t xml:space="preserve"> </w:t>
      </w:r>
      <w:r>
        <w:rPr>
          <w:rFonts w:ascii="Times New Roman" w:hAnsi="Times New Roman"/>
          <w:sz w:val="24"/>
          <w:szCs w:val="24"/>
        </w:rPr>
        <w:t>Д</w:t>
      </w:r>
      <w:r w:rsidRPr="00B877D4">
        <w:rPr>
          <w:rFonts w:ascii="Times New Roman" w:hAnsi="Times New Roman"/>
          <w:sz w:val="24"/>
          <w:szCs w:val="24"/>
        </w:rPr>
        <w:t>а ещё в Метагалактической Стране. Всё классно, не вижу проблем. Экополис, Экономика, Метагалактическая Страна</w:t>
      </w:r>
      <w:r>
        <w:rPr>
          <w:rFonts w:ascii="Times New Roman" w:hAnsi="Times New Roman"/>
          <w:sz w:val="24"/>
          <w:szCs w:val="24"/>
        </w:rPr>
        <w:t xml:space="preserve"> – </w:t>
      </w:r>
      <w:r w:rsidRPr="00B877D4">
        <w:rPr>
          <w:rFonts w:ascii="Times New Roman" w:hAnsi="Times New Roman"/>
          <w:sz w:val="24"/>
          <w:szCs w:val="24"/>
        </w:rPr>
        <w:t>всё класс</w:t>
      </w:r>
      <w:r>
        <w:rPr>
          <w:rFonts w:ascii="Times New Roman" w:hAnsi="Times New Roman"/>
          <w:sz w:val="24"/>
          <w:szCs w:val="24"/>
        </w:rPr>
        <w:t>но</w:t>
      </w:r>
      <w:r w:rsidRPr="00B877D4">
        <w:rPr>
          <w:rFonts w:ascii="Times New Roman" w:hAnsi="Times New Roman"/>
          <w:sz w:val="24"/>
          <w:szCs w:val="24"/>
        </w:rPr>
        <w:t>.</w:t>
      </w:r>
    </w:p>
    <w:p w:rsidR="00BE4DD6" w:rsidRDefault="00BE4DD6" w:rsidP="00BE4DD6">
      <w:pPr>
        <w:spacing w:after="0" w:line="240" w:lineRule="auto"/>
        <w:ind w:firstLine="454"/>
        <w:jc w:val="both"/>
        <w:rPr>
          <w:rFonts w:ascii="Times New Roman" w:hAnsi="Times New Roman"/>
          <w:sz w:val="24"/>
          <w:szCs w:val="24"/>
        </w:rPr>
      </w:pP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Ещё вопросы.</w:t>
      </w:r>
    </w:p>
    <w:p w:rsidR="00BE4DD6" w:rsidRPr="00B877D4" w:rsidRDefault="00BE4DD6" w:rsidP="00BE4DD6">
      <w:pPr>
        <w:spacing w:after="0" w:line="240" w:lineRule="auto"/>
        <w:ind w:firstLine="454"/>
        <w:jc w:val="both"/>
        <w:rPr>
          <w:rFonts w:ascii="Times New Roman" w:hAnsi="Times New Roman"/>
          <w:i/>
          <w:sz w:val="24"/>
          <w:szCs w:val="24"/>
        </w:rPr>
      </w:pPr>
      <w:r>
        <w:rPr>
          <w:rFonts w:ascii="Times New Roman" w:hAnsi="Times New Roman"/>
          <w:i/>
          <w:sz w:val="24"/>
          <w:szCs w:val="24"/>
        </w:rPr>
        <w:t>Из зала</w:t>
      </w:r>
      <w:r w:rsidRPr="00B877D4">
        <w:rPr>
          <w:rFonts w:ascii="Times New Roman" w:hAnsi="Times New Roman"/>
          <w:i/>
          <w:sz w:val="24"/>
          <w:szCs w:val="24"/>
        </w:rPr>
        <w:t xml:space="preserve">: </w:t>
      </w:r>
      <w:r>
        <w:rPr>
          <w:rFonts w:ascii="Times New Roman" w:hAnsi="Times New Roman"/>
          <w:sz w:val="24"/>
          <w:szCs w:val="24"/>
        </w:rPr>
        <w:t xml:space="preserve">– </w:t>
      </w:r>
      <w:r w:rsidRPr="00B877D4">
        <w:rPr>
          <w:rFonts w:ascii="Times New Roman" w:hAnsi="Times New Roman"/>
          <w:i/>
          <w:sz w:val="24"/>
          <w:szCs w:val="24"/>
        </w:rPr>
        <w:t xml:space="preserve">Если их связать, то будет хорошо. </w:t>
      </w:r>
    </w:p>
    <w:p w:rsidR="00BE4DD6" w:rsidRPr="00B877D4" w:rsidRDefault="00BE4DD6" w:rsidP="00BE4DD6">
      <w:pPr>
        <w:spacing w:after="0" w:line="240" w:lineRule="auto"/>
        <w:ind w:firstLine="454"/>
        <w:jc w:val="both"/>
        <w:rPr>
          <w:rFonts w:ascii="Times New Roman" w:hAnsi="Times New Roman"/>
          <w:sz w:val="24"/>
          <w:szCs w:val="24"/>
        </w:rPr>
      </w:pPr>
      <w:r w:rsidRPr="00B877D4">
        <w:rPr>
          <w:rFonts w:ascii="Times New Roman" w:hAnsi="Times New Roman"/>
          <w:sz w:val="24"/>
          <w:szCs w:val="24"/>
        </w:rPr>
        <w:t xml:space="preserve">Их надо связать, чтобы было хорошо. </w:t>
      </w:r>
    </w:p>
    <w:p w:rsidR="00BE4DD6" w:rsidRDefault="00BE4DD6" w:rsidP="00BE4DD6">
      <w:pPr>
        <w:spacing w:after="0" w:line="240" w:lineRule="auto"/>
        <w:ind w:firstLine="454"/>
        <w:jc w:val="both"/>
        <w:rPr>
          <w:rFonts w:ascii="Times New Roman" w:hAnsi="Times New Roman"/>
          <w:b/>
          <w:sz w:val="24"/>
          <w:szCs w:val="24"/>
        </w:rPr>
      </w:pPr>
      <w:r w:rsidRPr="00B877D4">
        <w:rPr>
          <w:rFonts w:ascii="Times New Roman" w:hAnsi="Times New Roman"/>
          <w:sz w:val="24"/>
          <w:szCs w:val="24"/>
        </w:rPr>
        <w:t>Всё, на этом всё</w:t>
      </w:r>
      <w:r>
        <w:rPr>
          <w:rFonts w:ascii="Times New Roman" w:hAnsi="Times New Roman"/>
          <w:sz w:val="24"/>
          <w:szCs w:val="24"/>
        </w:rPr>
        <w:t>. В</w:t>
      </w:r>
      <w:r w:rsidRPr="00B877D4">
        <w:rPr>
          <w:rFonts w:ascii="Times New Roman" w:hAnsi="Times New Roman"/>
          <w:sz w:val="24"/>
          <w:szCs w:val="24"/>
        </w:rPr>
        <w:t xml:space="preserve">сем большое спасибо за внимание, до свидания. Видите, как два часа быстро пролетели, вот это Отец и имел в виду, что два часа мы пользуемся не тем, а должны отвечать на вопросы. </w:t>
      </w:r>
    </w:p>
    <w:p w:rsidR="00D71F0F" w:rsidRPr="00EF4488" w:rsidRDefault="00D71F0F" w:rsidP="009310CB">
      <w:pPr>
        <w:spacing w:after="0" w:line="240" w:lineRule="auto"/>
        <w:jc w:val="center"/>
        <w:rPr>
          <w:rFonts w:ascii="Times New Roman" w:hAnsi="Times New Roman"/>
          <w:b/>
          <w:sz w:val="20"/>
          <w:szCs w:val="20"/>
        </w:rPr>
      </w:pPr>
      <w:r w:rsidRPr="00EF4488">
        <w:rPr>
          <w:sz w:val="24"/>
          <w:szCs w:val="24"/>
        </w:rPr>
        <w:br w:type="page"/>
      </w:r>
      <w:r w:rsidRPr="00EF4488">
        <w:rPr>
          <w:rFonts w:ascii="Times New Roman" w:hAnsi="Times New Roman"/>
          <w:b/>
          <w:sz w:val="20"/>
          <w:szCs w:val="20"/>
        </w:rPr>
        <w:lastRenderedPageBreak/>
        <w:t>Кут Хуми, Виталий Сердюк</w:t>
      </w:r>
    </w:p>
    <w:p w:rsidR="002469E3" w:rsidRPr="00EF4488" w:rsidRDefault="009C13F8" w:rsidP="00A24DBF">
      <w:pPr>
        <w:pStyle w:val="ac"/>
        <w:jc w:val="center"/>
        <w:rPr>
          <w:rFonts w:ascii="Times New Roman" w:hAnsi="Times New Roman" w:cs="Times New Roman"/>
          <w:b/>
          <w:sz w:val="20"/>
          <w:szCs w:val="20"/>
        </w:rPr>
      </w:pPr>
      <w:r w:rsidRPr="00EF4488">
        <w:rPr>
          <w:rFonts w:ascii="Times New Roman" w:hAnsi="Times New Roman" w:cs="Times New Roman"/>
          <w:b/>
          <w:sz w:val="20"/>
          <w:szCs w:val="20"/>
        </w:rPr>
        <w:t>8</w:t>
      </w:r>
      <w:r w:rsidR="00543AAC">
        <w:rPr>
          <w:rFonts w:ascii="Times New Roman" w:hAnsi="Times New Roman" w:cs="Times New Roman"/>
          <w:b/>
          <w:sz w:val="20"/>
          <w:szCs w:val="20"/>
        </w:rPr>
        <w:t>1</w:t>
      </w:r>
      <w:r w:rsidR="002469E3" w:rsidRPr="00EF4488">
        <w:rPr>
          <w:rFonts w:ascii="Times New Roman" w:hAnsi="Times New Roman" w:cs="Times New Roman"/>
          <w:b/>
          <w:sz w:val="20"/>
          <w:szCs w:val="20"/>
        </w:rPr>
        <w:t xml:space="preserve"> (</w:t>
      </w:r>
      <w:r w:rsidR="00543AAC">
        <w:rPr>
          <w:rFonts w:ascii="Times New Roman" w:hAnsi="Times New Roman" w:cs="Times New Roman"/>
          <w:b/>
          <w:sz w:val="20"/>
          <w:szCs w:val="20"/>
        </w:rPr>
        <w:t>6</w:t>
      </w:r>
      <w:r w:rsidR="002469E3" w:rsidRPr="00EF4488">
        <w:rPr>
          <w:rFonts w:ascii="Times New Roman" w:hAnsi="Times New Roman" w:cs="Times New Roman"/>
          <w:b/>
          <w:sz w:val="20"/>
          <w:szCs w:val="20"/>
        </w:rPr>
        <w:t>) Профессиональный Политический Синтез ИВО</w:t>
      </w:r>
    </w:p>
    <w:p w:rsidR="00543AAC" w:rsidRDefault="008E629F" w:rsidP="00733FD9">
      <w:pPr>
        <w:pStyle w:val="ac"/>
        <w:jc w:val="center"/>
        <w:rPr>
          <w:rFonts w:ascii="Times New Roman" w:hAnsi="Times New Roman" w:cs="Times New Roman"/>
          <w:b/>
          <w:sz w:val="20"/>
          <w:szCs w:val="20"/>
        </w:rPr>
      </w:pPr>
      <w:r w:rsidRPr="00EF4488">
        <w:rPr>
          <w:rFonts w:ascii="Times New Roman" w:hAnsi="Times New Roman" w:cs="Times New Roman"/>
          <w:b/>
          <w:sz w:val="20"/>
          <w:szCs w:val="20"/>
        </w:rPr>
        <w:t>«</w:t>
      </w:r>
      <w:r w:rsidR="009C13F8" w:rsidRPr="00EF4488">
        <w:rPr>
          <w:rFonts w:ascii="Times New Roman" w:hAnsi="Times New Roman" w:cs="Times New Roman"/>
          <w:b/>
          <w:sz w:val="20"/>
          <w:szCs w:val="20"/>
        </w:rPr>
        <w:t>Я</w:t>
      </w:r>
      <w:r w:rsidR="00543AAC">
        <w:rPr>
          <w:rFonts w:ascii="Times New Roman" w:hAnsi="Times New Roman" w:cs="Times New Roman"/>
          <w:b/>
          <w:sz w:val="20"/>
          <w:szCs w:val="20"/>
        </w:rPr>
        <w:t>вление Изначально Вышестоящего Теурга</w:t>
      </w:r>
      <w:r w:rsidR="009C13F8" w:rsidRPr="00EF4488">
        <w:rPr>
          <w:rFonts w:ascii="Times New Roman" w:hAnsi="Times New Roman" w:cs="Times New Roman"/>
          <w:b/>
          <w:sz w:val="20"/>
          <w:szCs w:val="20"/>
        </w:rPr>
        <w:t xml:space="preserve"> собою.</w:t>
      </w:r>
    </w:p>
    <w:p w:rsidR="002469E3" w:rsidRPr="00EF4488" w:rsidRDefault="00543AAC" w:rsidP="00733FD9">
      <w:pPr>
        <w:pStyle w:val="ac"/>
        <w:jc w:val="center"/>
        <w:rPr>
          <w:rFonts w:ascii="Times New Roman" w:hAnsi="Times New Roman" w:cs="Times New Roman"/>
          <w:b/>
          <w:sz w:val="20"/>
          <w:szCs w:val="20"/>
        </w:rPr>
      </w:pPr>
      <w:r>
        <w:rPr>
          <w:rFonts w:ascii="Times New Roman" w:hAnsi="Times New Roman" w:cs="Times New Roman"/>
          <w:b/>
          <w:sz w:val="20"/>
          <w:szCs w:val="20"/>
        </w:rPr>
        <w:t>Генезис</w:t>
      </w:r>
      <w:r w:rsidR="009C13F8" w:rsidRPr="00EF4488">
        <w:rPr>
          <w:rFonts w:ascii="Times New Roman" w:hAnsi="Times New Roman" w:cs="Times New Roman"/>
          <w:b/>
          <w:sz w:val="20"/>
          <w:szCs w:val="20"/>
        </w:rPr>
        <w:t xml:space="preserve"> Метагалактической </w:t>
      </w:r>
      <w:r>
        <w:rPr>
          <w:rFonts w:ascii="Times New Roman" w:hAnsi="Times New Roman" w:cs="Times New Roman"/>
          <w:b/>
          <w:sz w:val="20"/>
          <w:szCs w:val="20"/>
        </w:rPr>
        <w:t>Нации</w:t>
      </w:r>
      <w:r w:rsidR="009C13F8" w:rsidRPr="00EF4488">
        <w:rPr>
          <w:rFonts w:ascii="Times New Roman" w:hAnsi="Times New Roman" w:cs="Times New Roman"/>
          <w:b/>
          <w:sz w:val="20"/>
          <w:szCs w:val="20"/>
        </w:rPr>
        <w:t xml:space="preserve"> Планеты Земля Человека Метагалактики</w:t>
      </w:r>
      <w:r>
        <w:rPr>
          <w:rFonts w:ascii="Times New Roman" w:hAnsi="Times New Roman" w:cs="Times New Roman"/>
          <w:b/>
          <w:sz w:val="20"/>
          <w:szCs w:val="20"/>
        </w:rPr>
        <w:t xml:space="preserve"> синтеза наций</w:t>
      </w:r>
      <w:r w:rsidR="008E629F" w:rsidRPr="00EF4488">
        <w:rPr>
          <w:rFonts w:ascii="Times New Roman" w:hAnsi="Times New Roman" w:cs="Times New Roman"/>
          <w:b/>
          <w:sz w:val="20"/>
          <w:szCs w:val="20"/>
        </w:rPr>
        <w:t>»</w:t>
      </w:r>
    </w:p>
    <w:p w:rsidR="004F1665" w:rsidRPr="00EF4488" w:rsidRDefault="008E629F" w:rsidP="00AF4C99">
      <w:pPr>
        <w:spacing w:after="0" w:line="240" w:lineRule="auto"/>
        <w:jc w:val="center"/>
        <w:rPr>
          <w:rFonts w:ascii="Times New Roman" w:hAnsi="Times New Roman"/>
          <w:sz w:val="20"/>
          <w:szCs w:val="20"/>
        </w:rPr>
      </w:pPr>
      <w:r w:rsidRPr="00EF4488">
        <w:rPr>
          <w:rFonts w:ascii="Times New Roman" w:hAnsi="Times New Roman"/>
          <w:sz w:val="20"/>
          <w:szCs w:val="20"/>
        </w:rPr>
        <w:t xml:space="preserve">Серия: «Профессионально-политический Синтез Иерархизации Аватаров Служения Изначально Вышестоящего Отца». </w:t>
      </w:r>
    </w:p>
    <w:p w:rsidR="002469E3" w:rsidRPr="00EF4488" w:rsidRDefault="008E629F" w:rsidP="009310CB">
      <w:pPr>
        <w:spacing w:after="0" w:line="240" w:lineRule="auto"/>
        <w:jc w:val="center"/>
        <w:rPr>
          <w:rFonts w:ascii="Times New Roman" w:hAnsi="Times New Roman"/>
          <w:b/>
          <w:sz w:val="20"/>
          <w:szCs w:val="20"/>
        </w:rPr>
      </w:pPr>
      <w:r w:rsidRPr="00EF4488">
        <w:rPr>
          <w:rFonts w:ascii="Times New Roman" w:hAnsi="Times New Roman"/>
          <w:b/>
          <w:sz w:val="20"/>
          <w:szCs w:val="20"/>
        </w:rPr>
        <w:t xml:space="preserve">Книга </w:t>
      </w:r>
      <w:r w:rsidR="00543AAC">
        <w:rPr>
          <w:rFonts w:ascii="Times New Roman" w:hAnsi="Times New Roman"/>
          <w:b/>
          <w:sz w:val="20"/>
          <w:szCs w:val="20"/>
        </w:rPr>
        <w:t>шес</w:t>
      </w:r>
      <w:r w:rsidR="00733FD9" w:rsidRPr="00EF4488">
        <w:rPr>
          <w:rFonts w:ascii="Times New Roman" w:hAnsi="Times New Roman"/>
          <w:b/>
          <w:sz w:val="20"/>
          <w:szCs w:val="20"/>
        </w:rPr>
        <w:t>тая</w:t>
      </w:r>
      <w:r w:rsidRPr="00EF4488">
        <w:rPr>
          <w:rFonts w:ascii="Times New Roman" w:hAnsi="Times New Roman"/>
          <w:b/>
          <w:sz w:val="20"/>
          <w:szCs w:val="20"/>
        </w:rPr>
        <w:t>.</w:t>
      </w:r>
    </w:p>
    <w:p w:rsidR="008E629F" w:rsidRPr="00EF4488" w:rsidRDefault="008E629F" w:rsidP="00AF4C99">
      <w:pPr>
        <w:spacing w:before="120" w:after="0" w:line="240" w:lineRule="auto"/>
        <w:jc w:val="center"/>
        <w:rPr>
          <w:rFonts w:ascii="Times New Roman" w:hAnsi="Times New Roman"/>
          <w:sz w:val="20"/>
          <w:szCs w:val="20"/>
        </w:rPr>
      </w:pPr>
      <w:r w:rsidRPr="00EF4488">
        <w:rPr>
          <w:rFonts w:ascii="Times New Roman" w:hAnsi="Times New Roman"/>
          <w:sz w:val="20"/>
          <w:szCs w:val="20"/>
        </w:rPr>
        <w:t>Ведущий семинара – В.А. Сердюк</w:t>
      </w:r>
    </w:p>
    <w:p w:rsidR="002469E3" w:rsidRPr="00EF4488" w:rsidRDefault="009C13F8" w:rsidP="008E629F">
      <w:pPr>
        <w:spacing w:after="0" w:line="240" w:lineRule="auto"/>
        <w:jc w:val="center"/>
        <w:rPr>
          <w:rFonts w:ascii="Times New Roman" w:hAnsi="Times New Roman"/>
          <w:sz w:val="20"/>
          <w:szCs w:val="20"/>
        </w:rPr>
      </w:pPr>
      <w:r w:rsidRPr="00EF4488">
        <w:rPr>
          <w:rFonts w:ascii="Times New Roman" w:hAnsi="Times New Roman"/>
          <w:sz w:val="20"/>
          <w:szCs w:val="20"/>
        </w:rPr>
        <w:t>2</w:t>
      </w:r>
      <w:r w:rsidR="00543AAC">
        <w:rPr>
          <w:rFonts w:ascii="Times New Roman" w:hAnsi="Times New Roman"/>
          <w:sz w:val="20"/>
          <w:szCs w:val="20"/>
        </w:rPr>
        <w:t>4</w:t>
      </w:r>
      <w:r w:rsidRPr="00EF4488">
        <w:rPr>
          <w:rFonts w:ascii="Times New Roman" w:hAnsi="Times New Roman"/>
          <w:sz w:val="20"/>
          <w:szCs w:val="20"/>
        </w:rPr>
        <w:t>-2</w:t>
      </w:r>
      <w:r w:rsidR="00543AAC">
        <w:rPr>
          <w:rFonts w:ascii="Times New Roman" w:hAnsi="Times New Roman"/>
          <w:sz w:val="20"/>
          <w:szCs w:val="20"/>
        </w:rPr>
        <w:t>5</w:t>
      </w:r>
      <w:r w:rsidR="00733FD9" w:rsidRPr="00EF4488">
        <w:rPr>
          <w:rFonts w:ascii="Times New Roman" w:hAnsi="Times New Roman"/>
          <w:sz w:val="20"/>
          <w:szCs w:val="20"/>
        </w:rPr>
        <w:t xml:space="preserve"> </w:t>
      </w:r>
      <w:r w:rsidR="00543AAC">
        <w:rPr>
          <w:rFonts w:ascii="Times New Roman" w:hAnsi="Times New Roman"/>
          <w:sz w:val="20"/>
          <w:szCs w:val="20"/>
        </w:rPr>
        <w:t xml:space="preserve">февраля </w:t>
      </w:r>
      <w:r w:rsidR="008E629F" w:rsidRPr="00EF4488">
        <w:rPr>
          <w:rFonts w:ascii="Times New Roman" w:hAnsi="Times New Roman"/>
          <w:sz w:val="20"/>
          <w:szCs w:val="20"/>
        </w:rPr>
        <w:t>201</w:t>
      </w:r>
      <w:r w:rsidRPr="00EF4488">
        <w:rPr>
          <w:rFonts w:ascii="Times New Roman" w:hAnsi="Times New Roman"/>
          <w:sz w:val="20"/>
          <w:szCs w:val="20"/>
        </w:rPr>
        <w:t>8</w:t>
      </w:r>
      <w:r w:rsidR="008E629F" w:rsidRPr="00EF4488">
        <w:rPr>
          <w:rFonts w:ascii="Times New Roman" w:hAnsi="Times New Roman"/>
          <w:sz w:val="20"/>
          <w:szCs w:val="20"/>
        </w:rPr>
        <w:t>г., Санкт-Петербург</w:t>
      </w:r>
    </w:p>
    <w:p w:rsidR="002469E3" w:rsidRPr="00EF4488" w:rsidRDefault="002469E3" w:rsidP="000F4110">
      <w:pPr>
        <w:pBdr>
          <w:bottom w:val="single" w:sz="6" w:space="0" w:color="auto"/>
        </w:pBdr>
        <w:spacing w:after="80" w:line="240" w:lineRule="auto"/>
        <w:jc w:val="right"/>
        <w:rPr>
          <w:rFonts w:ascii="Times New Roman" w:hAnsi="Times New Roman"/>
          <w:sz w:val="20"/>
          <w:szCs w:val="20"/>
        </w:rPr>
      </w:pPr>
      <w:r w:rsidRPr="00EF4488">
        <w:rPr>
          <w:rFonts w:ascii="Times New Roman" w:hAnsi="Times New Roman"/>
          <w:sz w:val="20"/>
          <w:szCs w:val="20"/>
        </w:rPr>
        <w:t>©</w:t>
      </w:r>
      <w:r w:rsidR="008E629F" w:rsidRPr="00EF4488">
        <w:rPr>
          <w:rFonts w:ascii="Times New Roman" w:hAnsi="Times New Roman"/>
          <w:sz w:val="20"/>
          <w:szCs w:val="20"/>
        </w:rPr>
        <w:t xml:space="preserve"> В.А. </w:t>
      </w:r>
      <w:r w:rsidRPr="00EF4488">
        <w:rPr>
          <w:rFonts w:ascii="Times New Roman" w:hAnsi="Times New Roman"/>
          <w:sz w:val="20"/>
          <w:szCs w:val="20"/>
        </w:rPr>
        <w:t>Сердюк</w:t>
      </w:r>
      <w:r w:rsidR="008E629F" w:rsidRPr="00EF4488">
        <w:rPr>
          <w:rFonts w:ascii="Times New Roman" w:hAnsi="Times New Roman"/>
          <w:sz w:val="20"/>
          <w:szCs w:val="20"/>
        </w:rPr>
        <w:t>,</w:t>
      </w:r>
      <w:r w:rsidRPr="00EF4488">
        <w:rPr>
          <w:rFonts w:ascii="Times New Roman" w:hAnsi="Times New Roman"/>
          <w:sz w:val="20"/>
          <w:szCs w:val="20"/>
        </w:rPr>
        <w:t xml:space="preserve"> 201</w:t>
      </w:r>
      <w:r w:rsidR="009C13F8" w:rsidRPr="00EF4488">
        <w:rPr>
          <w:rFonts w:ascii="Times New Roman" w:hAnsi="Times New Roman"/>
          <w:sz w:val="20"/>
          <w:szCs w:val="20"/>
        </w:rPr>
        <w:t>8</w:t>
      </w:r>
    </w:p>
    <w:tbl>
      <w:tblPr>
        <w:tblW w:w="7087" w:type="dxa"/>
        <w:tblInd w:w="108" w:type="dxa"/>
        <w:tblLook w:val="04A0" w:firstRow="1" w:lastRow="0" w:firstColumn="1" w:lastColumn="0" w:noHBand="0" w:noVBand="1"/>
      </w:tblPr>
      <w:tblGrid>
        <w:gridCol w:w="2552"/>
        <w:gridCol w:w="2126"/>
        <w:gridCol w:w="2409"/>
      </w:tblGrid>
      <w:tr w:rsidR="00FE24E0" w:rsidRPr="00EF4488" w:rsidTr="00AF2FB2">
        <w:trPr>
          <w:trHeight w:val="362"/>
        </w:trPr>
        <w:tc>
          <w:tcPr>
            <w:tcW w:w="7087" w:type="dxa"/>
            <w:gridSpan w:val="3"/>
            <w:vAlign w:val="center"/>
          </w:tcPr>
          <w:p w:rsidR="00FE24E0" w:rsidRPr="00EF4488" w:rsidRDefault="00FE24E0" w:rsidP="00F80A53">
            <w:pPr>
              <w:tabs>
                <w:tab w:val="left" w:pos="1233"/>
              </w:tabs>
              <w:spacing w:after="0" w:line="240" w:lineRule="auto"/>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Набор и проверка текста:</w:t>
            </w:r>
          </w:p>
        </w:tc>
      </w:tr>
      <w:tr w:rsidR="00BE4DD6" w:rsidRPr="00EF4488" w:rsidTr="00AF2FB2">
        <w:trPr>
          <w:trHeight w:val="4473"/>
        </w:trPr>
        <w:tc>
          <w:tcPr>
            <w:tcW w:w="2552" w:type="dxa"/>
          </w:tcPr>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Фаина Аватарова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Лада Агаркова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Валентина Адонкина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Светлана Александрова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Светлана Анттила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Лариса Арапова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Наталья Артемьева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Татьяна Архипова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Неля Беляева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Полина Вайсблат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Вера Гасова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Светлана Гирченко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Сергей Головашов</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Валентина Дыбаль</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Лидия Еременко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Галина Жилкина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Ольга Жуковская</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Галина Заболотских</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Галина Завьялова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Марина Знатнова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Валерия Зубятова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Ольга Иванова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Виктория Ивина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p>
        </w:tc>
        <w:tc>
          <w:tcPr>
            <w:tcW w:w="2126" w:type="dxa"/>
          </w:tcPr>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Марина Казанцева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Елена Касатикова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Любовь Клюева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Наталья Козырева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Надежда Корчагина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Наталья Костенко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Галина Кочкаренко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Людмила Кравченко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Жанна Кузнецова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Зинаида Ленская</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Галина Леонтьева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Галина Логосная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Светлана Лузан</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Любовь Миловидова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Наталья Миронова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Елена Москалёва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Светлана Охотская</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Ирина Павперова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Наталия Павлова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Вера Панченко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Сергей Панченко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Ольга Писаренко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Ирина Приезжаева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p>
        </w:tc>
        <w:tc>
          <w:tcPr>
            <w:tcW w:w="2409" w:type="dxa"/>
          </w:tcPr>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Ирина Резниченко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Надежда Романенко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Лидия Савенко</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Тамара Сакварелидзе</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Аниса Салахова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Ирина Сафонова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Валентина Сборнова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Елена Соколова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Надежда Сорокина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Нино Стойкова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Татьяна Товстик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Елена Тодиева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Татьяна Трошева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Ольга Чепига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Екатерина Черкашина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Виктор Шарагин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Валентина Шевченко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Наталия Шнитникова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Нина Шоренкова</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Людмила Шорохова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Галина Шуйская </w:t>
            </w:r>
          </w:p>
          <w:p w:rsidR="00BE4DD6" w:rsidRPr="00750369" w:rsidRDefault="00BE4DD6" w:rsidP="00FD12A9">
            <w:pPr>
              <w:tabs>
                <w:tab w:val="left" w:pos="1212"/>
              </w:tabs>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Ольга Яковлева </w:t>
            </w:r>
          </w:p>
          <w:p w:rsidR="00BE4DD6" w:rsidRPr="00750369" w:rsidRDefault="00BE4DD6" w:rsidP="00FD12A9">
            <w:pPr>
              <w:spacing w:after="0" w:line="240" w:lineRule="auto"/>
              <w:jc w:val="both"/>
              <w:rPr>
                <w:rFonts w:ascii="Times New Roman" w:eastAsia="Times New Roman" w:hAnsi="Times New Roman"/>
                <w:sz w:val="20"/>
                <w:szCs w:val="20"/>
                <w:lang w:eastAsia="ru-RU"/>
              </w:rPr>
            </w:pPr>
            <w:r w:rsidRPr="00750369">
              <w:rPr>
                <w:rFonts w:ascii="Times New Roman" w:eastAsia="Times New Roman" w:hAnsi="Times New Roman"/>
                <w:sz w:val="20"/>
                <w:szCs w:val="20"/>
                <w:lang w:eastAsia="ru-RU"/>
              </w:rPr>
              <w:t xml:space="preserve">Виктория Ярлыкова </w:t>
            </w:r>
          </w:p>
        </w:tc>
      </w:tr>
    </w:tbl>
    <w:p w:rsidR="009310CB" w:rsidRPr="00EF4488" w:rsidRDefault="009310CB" w:rsidP="009310CB">
      <w:pPr>
        <w:spacing w:before="240" w:after="0" w:line="240" w:lineRule="auto"/>
        <w:ind w:right="142"/>
        <w:jc w:val="both"/>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 xml:space="preserve">Ответственный за выпуск: Лада Агаркова </w:t>
      </w:r>
    </w:p>
    <w:p w:rsidR="009310CB" w:rsidRPr="00EF4488" w:rsidRDefault="009310CB" w:rsidP="009310CB">
      <w:pPr>
        <w:spacing w:after="0" w:line="240" w:lineRule="auto"/>
        <w:ind w:right="142"/>
        <w:jc w:val="both"/>
        <w:rPr>
          <w:rFonts w:ascii="Times New Roman" w:eastAsia="Times New Roman" w:hAnsi="Times New Roman"/>
          <w:sz w:val="20"/>
          <w:szCs w:val="20"/>
          <w:u w:val="single"/>
          <w:lang w:eastAsia="ru-RU"/>
        </w:rPr>
      </w:pPr>
      <w:r w:rsidRPr="00EF4488">
        <w:rPr>
          <w:rFonts w:ascii="Times New Roman" w:eastAsia="Times New Roman" w:hAnsi="Times New Roman"/>
          <w:sz w:val="20"/>
          <w:szCs w:val="20"/>
          <w:lang w:eastAsia="ru-RU"/>
        </w:rPr>
        <w:t xml:space="preserve">Заказ книг: </w:t>
      </w:r>
      <w:hyperlink r:id="rId9" w:history="1">
        <w:r w:rsidRPr="00EF4488">
          <w:rPr>
            <w:rFonts w:ascii="Times New Roman" w:eastAsia="Times New Roman" w:hAnsi="Times New Roman"/>
            <w:sz w:val="20"/>
            <w:szCs w:val="20"/>
            <w:u w:val="single"/>
            <w:lang w:val="en-US" w:eastAsia="ru-RU"/>
          </w:rPr>
          <w:t>philos</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si</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mail</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ru</w:t>
        </w:r>
      </w:hyperlink>
      <w:r w:rsidRPr="00EF4488">
        <w:rPr>
          <w:rFonts w:ascii="Times New Roman" w:eastAsia="Times New Roman" w:hAnsi="Times New Roman"/>
          <w:sz w:val="20"/>
          <w:szCs w:val="20"/>
          <w:lang w:eastAsia="ru-RU"/>
        </w:rPr>
        <w:t xml:space="preserve">, </w:t>
      </w:r>
      <w:hyperlink r:id="rId10" w:history="1">
        <w:r w:rsidRPr="00EF4488">
          <w:rPr>
            <w:rFonts w:ascii="Times New Roman" w:eastAsia="Times New Roman" w:hAnsi="Times New Roman"/>
            <w:sz w:val="20"/>
            <w:szCs w:val="20"/>
            <w:u w:val="single"/>
            <w:lang w:val="en-US" w:eastAsia="ru-RU"/>
          </w:rPr>
          <w:t>manager</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smolny</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org</w:t>
        </w:r>
      </w:hyperlink>
      <w:r w:rsidRPr="00EF4488">
        <w:rPr>
          <w:rFonts w:ascii="Times New Roman" w:eastAsia="Times New Roman" w:hAnsi="Times New Roman"/>
          <w:sz w:val="20"/>
          <w:szCs w:val="20"/>
          <w:lang w:eastAsia="ru-RU"/>
        </w:rPr>
        <w:t xml:space="preserve">, </w:t>
      </w:r>
      <w:r w:rsidRPr="00EF4488">
        <w:rPr>
          <w:rFonts w:ascii="Times New Roman" w:eastAsia="Times New Roman" w:hAnsi="Times New Roman"/>
          <w:sz w:val="20"/>
          <w:szCs w:val="20"/>
          <w:u w:val="single"/>
          <w:lang w:val="en-US" w:eastAsia="ru-RU"/>
        </w:rPr>
        <w:t>knigisinteza</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mail</w:t>
      </w:r>
      <w:r w:rsidRPr="00EF4488">
        <w:rPr>
          <w:rFonts w:ascii="Times New Roman" w:eastAsia="Times New Roman" w:hAnsi="Times New Roman"/>
          <w:sz w:val="20"/>
          <w:szCs w:val="20"/>
          <w:u w:val="single"/>
          <w:lang w:eastAsia="ru-RU"/>
        </w:rPr>
        <w:t>.</w:t>
      </w:r>
      <w:r w:rsidRPr="00EF4488">
        <w:rPr>
          <w:rFonts w:ascii="Times New Roman" w:eastAsia="Times New Roman" w:hAnsi="Times New Roman"/>
          <w:sz w:val="20"/>
          <w:szCs w:val="20"/>
          <w:u w:val="single"/>
          <w:lang w:val="en-US" w:eastAsia="ru-RU"/>
        </w:rPr>
        <w:t>ru</w:t>
      </w:r>
    </w:p>
    <w:p w:rsidR="009310CB" w:rsidRPr="00EF4488" w:rsidRDefault="009310CB" w:rsidP="009310CB">
      <w:pPr>
        <w:spacing w:before="240" w:after="0" w:line="240" w:lineRule="auto"/>
        <w:ind w:right="142"/>
        <w:jc w:val="center"/>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Россия, Санкт-Петербург, 2018</w:t>
      </w:r>
    </w:p>
    <w:p w:rsidR="008E629F" w:rsidRPr="00EF4488" w:rsidRDefault="009310CB" w:rsidP="009310CB">
      <w:pPr>
        <w:spacing w:after="0" w:line="240" w:lineRule="auto"/>
        <w:ind w:right="142"/>
        <w:jc w:val="center"/>
        <w:rPr>
          <w:rFonts w:ascii="Times New Roman" w:eastAsia="Times New Roman" w:hAnsi="Times New Roman"/>
          <w:sz w:val="20"/>
          <w:szCs w:val="20"/>
          <w:lang w:eastAsia="ru-RU"/>
        </w:rPr>
      </w:pPr>
      <w:r w:rsidRPr="00EF4488">
        <w:rPr>
          <w:rFonts w:ascii="Times New Roman" w:eastAsia="Times New Roman" w:hAnsi="Times New Roman"/>
          <w:sz w:val="20"/>
          <w:szCs w:val="20"/>
          <w:lang w:eastAsia="ru-RU"/>
        </w:rPr>
        <w:t>Настоящее издание не является коммерческим проектом.</w:t>
      </w:r>
    </w:p>
    <w:sectPr w:rsidR="008E629F" w:rsidRPr="00EF4488" w:rsidSect="00B328EA">
      <w:headerReference w:type="default" r:id="rId11"/>
      <w:footerReference w:type="default" r:id="rId12"/>
      <w:pgSz w:w="11907" w:h="16840" w:code="9"/>
      <w:pgMar w:top="567" w:right="851" w:bottom="567" w:left="851" w:header="284"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2B6" w:rsidRDefault="006E42B6" w:rsidP="00E21AF3">
      <w:pPr>
        <w:spacing w:after="0" w:line="240" w:lineRule="auto"/>
      </w:pPr>
      <w:r>
        <w:separator/>
      </w:r>
    </w:p>
    <w:p w:rsidR="006E42B6" w:rsidRDefault="006E42B6"/>
  </w:endnote>
  <w:endnote w:type="continuationSeparator" w:id="0">
    <w:p w:rsidR="006E42B6" w:rsidRDefault="006E42B6" w:rsidP="00E21AF3">
      <w:pPr>
        <w:spacing w:after="0" w:line="240" w:lineRule="auto"/>
      </w:pPr>
      <w:r>
        <w:continuationSeparator/>
      </w:r>
    </w:p>
    <w:p w:rsidR="006E42B6" w:rsidRDefault="006E4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68" w:rsidRPr="000D17FD" w:rsidRDefault="00065768"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744541">
      <w:rPr>
        <w:rFonts w:ascii="Times New Roman" w:hAnsi="Times New Roman"/>
        <w:noProof/>
        <w:sz w:val="16"/>
        <w:szCs w:val="16"/>
      </w:rPr>
      <w:t>6</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2B6" w:rsidRDefault="006E42B6" w:rsidP="00E21AF3">
      <w:pPr>
        <w:spacing w:after="0" w:line="240" w:lineRule="auto"/>
      </w:pPr>
      <w:r>
        <w:separator/>
      </w:r>
    </w:p>
    <w:p w:rsidR="006E42B6" w:rsidRDefault="006E42B6"/>
  </w:footnote>
  <w:footnote w:type="continuationSeparator" w:id="0">
    <w:p w:rsidR="006E42B6" w:rsidRDefault="006E42B6" w:rsidP="00E21AF3">
      <w:pPr>
        <w:spacing w:after="0" w:line="240" w:lineRule="auto"/>
      </w:pPr>
      <w:r>
        <w:continuationSeparator/>
      </w:r>
    </w:p>
    <w:p w:rsidR="006E42B6" w:rsidRDefault="006E42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68" w:rsidRPr="002469E3" w:rsidRDefault="00065768"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 xml:space="preserve">Кут Хуми, Виталий Сердюк </w:t>
    </w:r>
    <w:r>
      <w:rPr>
        <w:rFonts w:ascii="Times New Roman" w:hAnsi="Times New Roman"/>
        <w:i/>
        <w:sz w:val="20"/>
        <w:szCs w:val="20"/>
      </w:rPr>
      <w:t>2</w:t>
    </w:r>
    <w:r w:rsidR="00543AAC">
      <w:rPr>
        <w:rFonts w:ascii="Times New Roman" w:hAnsi="Times New Roman"/>
        <w:i/>
        <w:sz w:val="20"/>
        <w:szCs w:val="20"/>
      </w:rPr>
      <w:t>4</w:t>
    </w:r>
    <w:r>
      <w:rPr>
        <w:rFonts w:ascii="Times New Roman" w:hAnsi="Times New Roman"/>
        <w:i/>
        <w:sz w:val="20"/>
        <w:szCs w:val="20"/>
      </w:rPr>
      <w:t>-2</w:t>
    </w:r>
    <w:r w:rsidR="00543AAC">
      <w:rPr>
        <w:rFonts w:ascii="Times New Roman" w:hAnsi="Times New Roman"/>
        <w:i/>
        <w:sz w:val="20"/>
        <w:szCs w:val="20"/>
      </w:rPr>
      <w:t>5</w:t>
    </w:r>
    <w:r>
      <w:rPr>
        <w:rFonts w:ascii="Times New Roman" w:hAnsi="Times New Roman"/>
        <w:i/>
        <w:sz w:val="20"/>
        <w:szCs w:val="20"/>
      </w:rPr>
      <w:t>.0</w:t>
    </w:r>
    <w:r w:rsidR="00543AAC">
      <w:rPr>
        <w:rFonts w:ascii="Times New Roman" w:hAnsi="Times New Roman"/>
        <w:i/>
        <w:sz w:val="20"/>
        <w:szCs w:val="20"/>
      </w:rPr>
      <w:t>2</w:t>
    </w:r>
    <w:r w:rsidRPr="002469E3">
      <w:rPr>
        <w:rFonts w:ascii="Times New Roman" w:hAnsi="Times New Roman"/>
        <w:i/>
        <w:sz w:val="20"/>
        <w:szCs w:val="20"/>
      </w:rPr>
      <w:t>.201</w:t>
    </w:r>
    <w:r>
      <w:rPr>
        <w:rFonts w:ascii="Times New Roman" w:hAnsi="Times New Roman"/>
        <w:i/>
        <w:sz w:val="20"/>
        <w:szCs w:val="20"/>
      </w:rPr>
      <w:t>8.</w:t>
    </w:r>
    <w:r w:rsidRPr="002469E3">
      <w:rPr>
        <w:rFonts w:ascii="Times New Roman" w:hAnsi="Times New Roman"/>
        <w:i/>
        <w:sz w:val="20"/>
        <w:szCs w:val="20"/>
      </w:rPr>
      <w:t xml:space="preserve"> ИВДИВО 4031 ИВР, Санкт-Петербург</w:t>
    </w:r>
  </w:p>
  <w:p w:rsidR="00065768" w:rsidRPr="002469E3" w:rsidRDefault="00065768" w:rsidP="002469E3">
    <w:pPr>
      <w:pStyle w:val="a4"/>
      <w:pBdr>
        <w:bottom w:val="single" w:sz="6" w:space="1" w:color="auto"/>
      </w:pBdr>
      <w:tabs>
        <w:tab w:val="clear" w:pos="4677"/>
      </w:tabs>
      <w:jc w:val="center"/>
      <w:rPr>
        <w:rFonts w:ascii="Times New Roman" w:hAnsi="Times New Roman"/>
        <w:i/>
        <w:sz w:val="20"/>
        <w:szCs w:val="20"/>
      </w:rPr>
    </w:pPr>
    <w:r>
      <w:rPr>
        <w:rFonts w:ascii="Times New Roman" w:hAnsi="Times New Roman"/>
        <w:i/>
        <w:sz w:val="20"/>
        <w:szCs w:val="20"/>
      </w:rPr>
      <w:t>8</w:t>
    </w:r>
    <w:r w:rsidR="00543AAC">
      <w:rPr>
        <w:rFonts w:ascii="Times New Roman" w:hAnsi="Times New Roman"/>
        <w:i/>
        <w:sz w:val="20"/>
        <w:szCs w:val="20"/>
      </w:rPr>
      <w:t>1</w:t>
    </w:r>
    <w:r w:rsidRPr="002469E3">
      <w:rPr>
        <w:rFonts w:ascii="Times New Roman" w:hAnsi="Times New Roman"/>
        <w:i/>
        <w:sz w:val="20"/>
        <w:szCs w:val="20"/>
      </w:rPr>
      <w:t xml:space="preserve"> (</w:t>
    </w:r>
    <w:r w:rsidR="00543AAC">
      <w:rPr>
        <w:rFonts w:ascii="Times New Roman" w:hAnsi="Times New Roman"/>
        <w:i/>
        <w:sz w:val="20"/>
        <w:szCs w:val="20"/>
      </w:rPr>
      <w:t>6</w:t>
    </w:r>
    <w:r w:rsidRPr="002469E3">
      <w:rPr>
        <w:rFonts w:ascii="Times New Roman" w:hAnsi="Times New Roman"/>
        <w:i/>
        <w:sz w:val="20"/>
        <w:szCs w:val="20"/>
      </w:rPr>
      <w:t>) Профессиональный Политический Синтез ИВО</w:t>
    </w:r>
  </w:p>
  <w:p w:rsidR="00065768" w:rsidRPr="002469E3" w:rsidRDefault="00065768"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9"/>
  </w:num>
  <w:num w:numId="4">
    <w:abstractNumId w:val="9"/>
  </w:num>
  <w:num w:numId="5">
    <w:abstractNumId w:val="16"/>
  </w:num>
  <w:num w:numId="6">
    <w:abstractNumId w:val="7"/>
  </w:num>
  <w:num w:numId="7">
    <w:abstractNumId w:val="8"/>
  </w:num>
  <w:num w:numId="8">
    <w:abstractNumId w:val="2"/>
  </w:num>
  <w:num w:numId="9">
    <w:abstractNumId w:val="3"/>
  </w:num>
  <w:num w:numId="10">
    <w:abstractNumId w:val="4"/>
  </w:num>
  <w:num w:numId="11">
    <w:abstractNumId w:val="0"/>
  </w:num>
  <w:num w:numId="12">
    <w:abstractNumId w:val="18"/>
  </w:num>
  <w:num w:numId="13">
    <w:abstractNumId w:val="6"/>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63F"/>
    <w:rsid w:val="0000282D"/>
    <w:rsid w:val="00003BE2"/>
    <w:rsid w:val="00007DF3"/>
    <w:rsid w:val="00007E16"/>
    <w:rsid w:val="00011BF7"/>
    <w:rsid w:val="000124AE"/>
    <w:rsid w:val="00013409"/>
    <w:rsid w:val="00013BFE"/>
    <w:rsid w:val="00014267"/>
    <w:rsid w:val="00014304"/>
    <w:rsid w:val="00014B49"/>
    <w:rsid w:val="000154D9"/>
    <w:rsid w:val="000217C2"/>
    <w:rsid w:val="0002488E"/>
    <w:rsid w:val="00026365"/>
    <w:rsid w:val="0002672C"/>
    <w:rsid w:val="00026F8F"/>
    <w:rsid w:val="000279CC"/>
    <w:rsid w:val="00027A05"/>
    <w:rsid w:val="000309E7"/>
    <w:rsid w:val="0003225E"/>
    <w:rsid w:val="00037591"/>
    <w:rsid w:val="00041DAA"/>
    <w:rsid w:val="000435B7"/>
    <w:rsid w:val="000435C2"/>
    <w:rsid w:val="00044CD1"/>
    <w:rsid w:val="000452FA"/>
    <w:rsid w:val="00045B23"/>
    <w:rsid w:val="000460E0"/>
    <w:rsid w:val="00050618"/>
    <w:rsid w:val="0005108D"/>
    <w:rsid w:val="00051E61"/>
    <w:rsid w:val="00052633"/>
    <w:rsid w:val="00052CFC"/>
    <w:rsid w:val="0005364D"/>
    <w:rsid w:val="00054D55"/>
    <w:rsid w:val="0005588E"/>
    <w:rsid w:val="00055DC0"/>
    <w:rsid w:val="00056012"/>
    <w:rsid w:val="00056525"/>
    <w:rsid w:val="00056DD5"/>
    <w:rsid w:val="00060104"/>
    <w:rsid w:val="00061688"/>
    <w:rsid w:val="00061F2B"/>
    <w:rsid w:val="00062704"/>
    <w:rsid w:val="000629B3"/>
    <w:rsid w:val="00062B31"/>
    <w:rsid w:val="000632C4"/>
    <w:rsid w:val="00063794"/>
    <w:rsid w:val="000644A0"/>
    <w:rsid w:val="00064F29"/>
    <w:rsid w:val="00064FD9"/>
    <w:rsid w:val="00065768"/>
    <w:rsid w:val="0006681F"/>
    <w:rsid w:val="00066A00"/>
    <w:rsid w:val="000679F8"/>
    <w:rsid w:val="000705A9"/>
    <w:rsid w:val="00071192"/>
    <w:rsid w:val="00071AC8"/>
    <w:rsid w:val="00071F66"/>
    <w:rsid w:val="00071FFE"/>
    <w:rsid w:val="00072535"/>
    <w:rsid w:val="00075489"/>
    <w:rsid w:val="000809E2"/>
    <w:rsid w:val="0008195C"/>
    <w:rsid w:val="00085C5E"/>
    <w:rsid w:val="000862B6"/>
    <w:rsid w:val="00086699"/>
    <w:rsid w:val="0009234B"/>
    <w:rsid w:val="000931E7"/>
    <w:rsid w:val="000938CB"/>
    <w:rsid w:val="000955F2"/>
    <w:rsid w:val="0009676D"/>
    <w:rsid w:val="000979BC"/>
    <w:rsid w:val="000A0833"/>
    <w:rsid w:val="000A3171"/>
    <w:rsid w:val="000A3940"/>
    <w:rsid w:val="000A54B8"/>
    <w:rsid w:val="000A7A59"/>
    <w:rsid w:val="000A7D5D"/>
    <w:rsid w:val="000B1034"/>
    <w:rsid w:val="000B1353"/>
    <w:rsid w:val="000B1B05"/>
    <w:rsid w:val="000B1F06"/>
    <w:rsid w:val="000B21DC"/>
    <w:rsid w:val="000B27FE"/>
    <w:rsid w:val="000B4232"/>
    <w:rsid w:val="000B42C5"/>
    <w:rsid w:val="000B6C6A"/>
    <w:rsid w:val="000C05CE"/>
    <w:rsid w:val="000C2140"/>
    <w:rsid w:val="000C3D76"/>
    <w:rsid w:val="000C5DCF"/>
    <w:rsid w:val="000C7B84"/>
    <w:rsid w:val="000D056C"/>
    <w:rsid w:val="000D07C4"/>
    <w:rsid w:val="000D17FD"/>
    <w:rsid w:val="000D22E0"/>
    <w:rsid w:val="000D2D33"/>
    <w:rsid w:val="000D4B33"/>
    <w:rsid w:val="000D70D4"/>
    <w:rsid w:val="000F0447"/>
    <w:rsid w:val="000F4110"/>
    <w:rsid w:val="000F4AAA"/>
    <w:rsid w:val="000F5841"/>
    <w:rsid w:val="000F6337"/>
    <w:rsid w:val="000F7140"/>
    <w:rsid w:val="001007B4"/>
    <w:rsid w:val="00100850"/>
    <w:rsid w:val="00100C2A"/>
    <w:rsid w:val="001024A9"/>
    <w:rsid w:val="001064C5"/>
    <w:rsid w:val="00107C32"/>
    <w:rsid w:val="00111001"/>
    <w:rsid w:val="001118AD"/>
    <w:rsid w:val="00113823"/>
    <w:rsid w:val="001138B0"/>
    <w:rsid w:val="00115BA5"/>
    <w:rsid w:val="00115E60"/>
    <w:rsid w:val="001176E0"/>
    <w:rsid w:val="00120424"/>
    <w:rsid w:val="0012219B"/>
    <w:rsid w:val="001223B4"/>
    <w:rsid w:val="00122867"/>
    <w:rsid w:val="001231F2"/>
    <w:rsid w:val="001232D5"/>
    <w:rsid w:val="0012334F"/>
    <w:rsid w:val="00124D28"/>
    <w:rsid w:val="00125A84"/>
    <w:rsid w:val="00125BD4"/>
    <w:rsid w:val="00126776"/>
    <w:rsid w:val="00126E6C"/>
    <w:rsid w:val="00127082"/>
    <w:rsid w:val="00127684"/>
    <w:rsid w:val="00127838"/>
    <w:rsid w:val="001279EC"/>
    <w:rsid w:val="00131C85"/>
    <w:rsid w:val="001340F3"/>
    <w:rsid w:val="0013474B"/>
    <w:rsid w:val="001363F5"/>
    <w:rsid w:val="00136AC7"/>
    <w:rsid w:val="001370D4"/>
    <w:rsid w:val="00140C40"/>
    <w:rsid w:val="00140C93"/>
    <w:rsid w:val="00140D9F"/>
    <w:rsid w:val="00142765"/>
    <w:rsid w:val="00144F29"/>
    <w:rsid w:val="0014694A"/>
    <w:rsid w:val="00147D4D"/>
    <w:rsid w:val="00151044"/>
    <w:rsid w:val="0015304C"/>
    <w:rsid w:val="00153901"/>
    <w:rsid w:val="00153BFD"/>
    <w:rsid w:val="00154D28"/>
    <w:rsid w:val="00155084"/>
    <w:rsid w:val="001557D4"/>
    <w:rsid w:val="0015678F"/>
    <w:rsid w:val="00157327"/>
    <w:rsid w:val="001575E9"/>
    <w:rsid w:val="00165B08"/>
    <w:rsid w:val="00165DCE"/>
    <w:rsid w:val="0017022B"/>
    <w:rsid w:val="00170D52"/>
    <w:rsid w:val="00172038"/>
    <w:rsid w:val="00172049"/>
    <w:rsid w:val="0017757E"/>
    <w:rsid w:val="00177BB3"/>
    <w:rsid w:val="00182B78"/>
    <w:rsid w:val="00184E39"/>
    <w:rsid w:val="00186563"/>
    <w:rsid w:val="001925A2"/>
    <w:rsid w:val="00192876"/>
    <w:rsid w:val="00193600"/>
    <w:rsid w:val="00194841"/>
    <w:rsid w:val="00194A34"/>
    <w:rsid w:val="00195996"/>
    <w:rsid w:val="0019694C"/>
    <w:rsid w:val="00197DB2"/>
    <w:rsid w:val="001A0126"/>
    <w:rsid w:val="001A0B82"/>
    <w:rsid w:val="001A19CE"/>
    <w:rsid w:val="001A215B"/>
    <w:rsid w:val="001A3B2A"/>
    <w:rsid w:val="001A455C"/>
    <w:rsid w:val="001A5F4B"/>
    <w:rsid w:val="001A710A"/>
    <w:rsid w:val="001A7A6A"/>
    <w:rsid w:val="001B3542"/>
    <w:rsid w:val="001B38BE"/>
    <w:rsid w:val="001B40EF"/>
    <w:rsid w:val="001B5157"/>
    <w:rsid w:val="001B59FE"/>
    <w:rsid w:val="001B5F8B"/>
    <w:rsid w:val="001B7AF3"/>
    <w:rsid w:val="001B7B85"/>
    <w:rsid w:val="001C06CD"/>
    <w:rsid w:val="001C0BDE"/>
    <w:rsid w:val="001C0FAD"/>
    <w:rsid w:val="001C0FB9"/>
    <w:rsid w:val="001C208F"/>
    <w:rsid w:val="001C3FDB"/>
    <w:rsid w:val="001C6319"/>
    <w:rsid w:val="001D018C"/>
    <w:rsid w:val="001D0EA7"/>
    <w:rsid w:val="001D2AE9"/>
    <w:rsid w:val="001D3392"/>
    <w:rsid w:val="001D46A0"/>
    <w:rsid w:val="001D4735"/>
    <w:rsid w:val="001D4964"/>
    <w:rsid w:val="001D55B7"/>
    <w:rsid w:val="001E1519"/>
    <w:rsid w:val="001E28F3"/>
    <w:rsid w:val="001E2DF7"/>
    <w:rsid w:val="001E3695"/>
    <w:rsid w:val="001E45D2"/>
    <w:rsid w:val="001E564E"/>
    <w:rsid w:val="001F05DB"/>
    <w:rsid w:val="001F0AFB"/>
    <w:rsid w:val="001F11B8"/>
    <w:rsid w:val="001F55A4"/>
    <w:rsid w:val="001F6E49"/>
    <w:rsid w:val="001F7AEF"/>
    <w:rsid w:val="00201DE6"/>
    <w:rsid w:val="00202E87"/>
    <w:rsid w:val="00203C94"/>
    <w:rsid w:val="002051F8"/>
    <w:rsid w:val="00205249"/>
    <w:rsid w:val="00205640"/>
    <w:rsid w:val="0020628F"/>
    <w:rsid w:val="0020788B"/>
    <w:rsid w:val="00211885"/>
    <w:rsid w:val="00213B40"/>
    <w:rsid w:val="00214AFC"/>
    <w:rsid w:val="002151A6"/>
    <w:rsid w:val="00215AAF"/>
    <w:rsid w:val="00216F6A"/>
    <w:rsid w:val="00217918"/>
    <w:rsid w:val="00220DB8"/>
    <w:rsid w:val="00220E40"/>
    <w:rsid w:val="00220FB6"/>
    <w:rsid w:val="00222BFF"/>
    <w:rsid w:val="002231C3"/>
    <w:rsid w:val="002251BD"/>
    <w:rsid w:val="00225552"/>
    <w:rsid w:val="002261B4"/>
    <w:rsid w:val="00226610"/>
    <w:rsid w:val="00226FD6"/>
    <w:rsid w:val="002272B6"/>
    <w:rsid w:val="0023126E"/>
    <w:rsid w:val="00231E27"/>
    <w:rsid w:val="00233952"/>
    <w:rsid w:val="002349E9"/>
    <w:rsid w:val="00236976"/>
    <w:rsid w:val="002403A6"/>
    <w:rsid w:val="0024361A"/>
    <w:rsid w:val="0024621E"/>
    <w:rsid w:val="002469E3"/>
    <w:rsid w:val="00250285"/>
    <w:rsid w:val="002504C9"/>
    <w:rsid w:val="0025064F"/>
    <w:rsid w:val="002506A3"/>
    <w:rsid w:val="0025218B"/>
    <w:rsid w:val="002556FF"/>
    <w:rsid w:val="00256210"/>
    <w:rsid w:val="00260FF4"/>
    <w:rsid w:val="00263B25"/>
    <w:rsid w:val="00266A42"/>
    <w:rsid w:val="002700C7"/>
    <w:rsid w:val="002709B4"/>
    <w:rsid w:val="00271E94"/>
    <w:rsid w:val="00272373"/>
    <w:rsid w:val="00273ADB"/>
    <w:rsid w:val="00273EAF"/>
    <w:rsid w:val="002765A2"/>
    <w:rsid w:val="00277FFA"/>
    <w:rsid w:val="0028098A"/>
    <w:rsid w:val="0028332D"/>
    <w:rsid w:val="00284BE3"/>
    <w:rsid w:val="0028599D"/>
    <w:rsid w:val="00290303"/>
    <w:rsid w:val="0029185C"/>
    <w:rsid w:val="002919F0"/>
    <w:rsid w:val="00291F55"/>
    <w:rsid w:val="002926B7"/>
    <w:rsid w:val="00292E02"/>
    <w:rsid w:val="00292F38"/>
    <w:rsid w:val="00294775"/>
    <w:rsid w:val="00296159"/>
    <w:rsid w:val="0029655E"/>
    <w:rsid w:val="00297B19"/>
    <w:rsid w:val="00297F64"/>
    <w:rsid w:val="002A03E3"/>
    <w:rsid w:val="002A11F6"/>
    <w:rsid w:val="002A309A"/>
    <w:rsid w:val="002A3454"/>
    <w:rsid w:val="002A748F"/>
    <w:rsid w:val="002A79E1"/>
    <w:rsid w:val="002B0270"/>
    <w:rsid w:val="002B5FD1"/>
    <w:rsid w:val="002B6737"/>
    <w:rsid w:val="002B6745"/>
    <w:rsid w:val="002B68C9"/>
    <w:rsid w:val="002B6D3B"/>
    <w:rsid w:val="002C06E9"/>
    <w:rsid w:val="002C2680"/>
    <w:rsid w:val="002C4198"/>
    <w:rsid w:val="002C444A"/>
    <w:rsid w:val="002C4C2E"/>
    <w:rsid w:val="002C4DF8"/>
    <w:rsid w:val="002C5108"/>
    <w:rsid w:val="002C5D3D"/>
    <w:rsid w:val="002C783B"/>
    <w:rsid w:val="002C7ECB"/>
    <w:rsid w:val="002C7F41"/>
    <w:rsid w:val="002D0746"/>
    <w:rsid w:val="002D1A2C"/>
    <w:rsid w:val="002D1F0C"/>
    <w:rsid w:val="002D313C"/>
    <w:rsid w:val="002D3963"/>
    <w:rsid w:val="002D397D"/>
    <w:rsid w:val="002D65AC"/>
    <w:rsid w:val="002D67F1"/>
    <w:rsid w:val="002D74BB"/>
    <w:rsid w:val="002E4385"/>
    <w:rsid w:val="002E4FBA"/>
    <w:rsid w:val="002E724F"/>
    <w:rsid w:val="002E725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2631"/>
    <w:rsid w:val="0030493C"/>
    <w:rsid w:val="003050E3"/>
    <w:rsid w:val="003064EB"/>
    <w:rsid w:val="00307F95"/>
    <w:rsid w:val="003106CC"/>
    <w:rsid w:val="003116DD"/>
    <w:rsid w:val="00311F8E"/>
    <w:rsid w:val="003127BF"/>
    <w:rsid w:val="003136CE"/>
    <w:rsid w:val="003137E9"/>
    <w:rsid w:val="00313C42"/>
    <w:rsid w:val="00313D04"/>
    <w:rsid w:val="00314F3F"/>
    <w:rsid w:val="00316110"/>
    <w:rsid w:val="00316163"/>
    <w:rsid w:val="00316E4C"/>
    <w:rsid w:val="00320BEC"/>
    <w:rsid w:val="0032327D"/>
    <w:rsid w:val="00324F99"/>
    <w:rsid w:val="0032678E"/>
    <w:rsid w:val="00327E9E"/>
    <w:rsid w:val="0033346D"/>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49F"/>
    <w:rsid w:val="00347E06"/>
    <w:rsid w:val="003507CA"/>
    <w:rsid w:val="00350D6C"/>
    <w:rsid w:val="003516F7"/>
    <w:rsid w:val="00352AC4"/>
    <w:rsid w:val="003531D6"/>
    <w:rsid w:val="00354034"/>
    <w:rsid w:val="00354B08"/>
    <w:rsid w:val="00355193"/>
    <w:rsid w:val="00356FDA"/>
    <w:rsid w:val="00357D26"/>
    <w:rsid w:val="0036114A"/>
    <w:rsid w:val="00361904"/>
    <w:rsid w:val="00361A8D"/>
    <w:rsid w:val="003642D0"/>
    <w:rsid w:val="00364A88"/>
    <w:rsid w:val="003652AF"/>
    <w:rsid w:val="003663C8"/>
    <w:rsid w:val="003671BD"/>
    <w:rsid w:val="0036784B"/>
    <w:rsid w:val="00370EEF"/>
    <w:rsid w:val="00371373"/>
    <w:rsid w:val="00371CF7"/>
    <w:rsid w:val="003729E4"/>
    <w:rsid w:val="00372CB5"/>
    <w:rsid w:val="00372E3C"/>
    <w:rsid w:val="00374BE6"/>
    <w:rsid w:val="0037792A"/>
    <w:rsid w:val="00380154"/>
    <w:rsid w:val="00380F74"/>
    <w:rsid w:val="003811FE"/>
    <w:rsid w:val="0038149D"/>
    <w:rsid w:val="003819B9"/>
    <w:rsid w:val="003827B0"/>
    <w:rsid w:val="00383B88"/>
    <w:rsid w:val="003842AA"/>
    <w:rsid w:val="00384AAF"/>
    <w:rsid w:val="00385848"/>
    <w:rsid w:val="00385BC3"/>
    <w:rsid w:val="00385DA5"/>
    <w:rsid w:val="00386F75"/>
    <w:rsid w:val="003875E3"/>
    <w:rsid w:val="0039054F"/>
    <w:rsid w:val="00391007"/>
    <w:rsid w:val="0039147F"/>
    <w:rsid w:val="00391CD9"/>
    <w:rsid w:val="003929BA"/>
    <w:rsid w:val="00392D05"/>
    <w:rsid w:val="0039409D"/>
    <w:rsid w:val="003944D4"/>
    <w:rsid w:val="00396057"/>
    <w:rsid w:val="003964A7"/>
    <w:rsid w:val="003968A6"/>
    <w:rsid w:val="00397051"/>
    <w:rsid w:val="003A04E4"/>
    <w:rsid w:val="003A179A"/>
    <w:rsid w:val="003A1CB5"/>
    <w:rsid w:val="003A2055"/>
    <w:rsid w:val="003A277F"/>
    <w:rsid w:val="003A28CD"/>
    <w:rsid w:val="003A2A4A"/>
    <w:rsid w:val="003A2A62"/>
    <w:rsid w:val="003A4DCD"/>
    <w:rsid w:val="003A4E40"/>
    <w:rsid w:val="003A69C5"/>
    <w:rsid w:val="003A6C89"/>
    <w:rsid w:val="003A7036"/>
    <w:rsid w:val="003B14D6"/>
    <w:rsid w:val="003B4628"/>
    <w:rsid w:val="003B6695"/>
    <w:rsid w:val="003B75E1"/>
    <w:rsid w:val="003B7BE8"/>
    <w:rsid w:val="003C0B70"/>
    <w:rsid w:val="003C1D2E"/>
    <w:rsid w:val="003C2F63"/>
    <w:rsid w:val="003C4284"/>
    <w:rsid w:val="003C4B34"/>
    <w:rsid w:val="003C4DCC"/>
    <w:rsid w:val="003C5AD7"/>
    <w:rsid w:val="003C5BDD"/>
    <w:rsid w:val="003C6661"/>
    <w:rsid w:val="003C6BFC"/>
    <w:rsid w:val="003D208F"/>
    <w:rsid w:val="003D2A61"/>
    <w:rsid w:val="003D4363"/>
    <w:rsid w:val="003D4BBE"/>
    <w:rsid w:val="003D5EDC"/>
    <w:rsid w:val="003D65AD"/>
    <w:rsid w:val="003D675F"/>
    <w:rsid w:val="003D6976"/>
    <w:rsid w:val="003D6D29"/>
    <w:rsid w:val="003E127C"/>
    <w:rsid w:val="003E49FC"/>
    <w:rsid w:val="003E5481"/>
    <w:rsid w:val="003E54E9"/>
    <w:rsid w:val="003E567F"/>
    <w:rsid w:val="003E6AEB"/>
    <w:rsid w:val="003E710C"/>
    <w:rsid w:val="003F0325"/>
    <w:rsid w:val="003F1C26"/>
    <w:rsid w:val="003F265A"/>
    <w:rsid w:val="003F26D3"/>
    <w:rsid w:val="003F33E8"/>
    <w:rsid w:val="003F5193"/>
    <w:rsid w:val="003F5391"/>
    <w:rsid w:val="00400292"/>
    <w:rsid w:val="00400640"/>
    <w:rsid w:val="00400A49"/>
    <w:rsid w:val="00402114"/>
    <w:rsid w:val="004023D8"/>
    <w:rsid w:val="004024DA"/>
    <w:rsid w:val="00402E26"/>
    <w:rsid w:val="00402F30"/>
    <w:rsid w:val="0040462F"/>
    <w:rsid w:val="00405704"/>
    <w:rsid w:val="00410133"/>
    <w:rsid w:val="004111F5"/>
    <w:rsid w:val="00412C85"/>
    <w:rsid w:val="00412D5A"/>
    <w:rsid w:val="00413457"/>
    <w:rsid w:val="00414708"/>
    <w:rsid w:val="0041559A"/>
    <w:rsid w:val="004156E4"/>
    <w:rsid w:val="004167B8"/>
    <w:rsid w:val="00416ABD"/>
    <w:rsid w:val="004176CD"/>
    <w:rsid w:val="004200A6"/>
    <w:rsid w:val="00420FAF"/>
    <w:rsid w:val="00421C97"/>
    <w:rsid w:val="00423C14"/>
    <w:rsid w:val="00423ED8"/>
    <w:rsid w:val="00424873"/>
    <w:rsid w:val="00424E0F"/>
    <w:rsid w:val="00425FD4"/>
    <w:rsid w:val="004263FD"/>
    <w:rsid w:val="0043044C"/>
    <w:rsid w:val="0043118E"/>
    <w:rsid w:val="00433738"/>
    <w:rsid w:val="00435810"/>
    <w:rsid w:val="00437336"/>
    <w:rsid w:val="00440A26"/>
    <w:rsid w:val="00440EA1"/>
    <w:rsid w:val="00442A1E"/>
    <w:rsid w:val="004431A2"/>
    <w:rsid w:val="004436BB"/>
    <w:rsid w:val="00443BA1"/>
    <w:rsid w:val="004444EC"/>
    <w:rsid w:val="00444AC8"/>
    <w:rsid w:val="004451E0"/>
    <w:rsid w:val="00446BD5"/>
    <w:rsid w:val="00447226"/>
    <w:rsid w:val="00447C76"/>
    <w:rsid w:val="00450A4D"/>
    <w:rsid w:val="00451471"/>
    <w:rsid w:val="004514F9"/>
    <w:rsid w:val="00451748"/>
    <w:rsid w:val="00454899"/>
    <w:rsid w:val="00454C64"/>
    <w:rsid w:val="00455E92"/>
    <w:rsid w:val="004562F5"/>
    <w:rsid w:val="00457211"/>
    <w:rsid w:val="004608C9"/>
    <w:rsid w:val="00461F19"/>
    <w:rsid w:val="00465658"/>
    <w:rsid w:val="00467AAC"/>
    <w:rsid w:val="00470E25"/>
    <w:rsid w:val="00470EB0"/>
    <w:rsid w:val="00472AA1"/>
    <w:rsid w:val="00473723"/>
    <w:rsid w:val="004742C6"/>
    <w:rsid w:val="00475665"/>
    <w:rsid w:val="004766D1"/>
    <w:rsid w:val="00476CE3"/>
    <w:rsid w:val="004803A1"/>
    <w:rsid w:val="00480C4D"/>
    <w:rsid w:val="00480CB8"/>
    <w:rsid w:val="00481852"/>
    <w:rsid w:val="0048275F"/>
    <w:rsid w:val="0048391F"/>
    <w:rsid w:val="00484473"/>
    <w:rsid w:val="00486591"/>
    <w:rsid w:val="0048759A"/>
    <w:rsid w:val="00490471"/>
    <w:rsid w:val="004921F1"/>
    <w:rsid w:val="0049278D"/>
    <w:rsid w:val="00494D32"/>
    <w:rsid w:val="0049540E"/>
    <w:rsid w:val="00495596"/>
    <w:rsid w:val="00496388"/>
    <w:rsid w:val="00496C32"/>
    <w:rsid w:val="004A0B77"/>
    <w:rsid w:val="004A0CC7"/>
    <w:rsid w:val="004A22C6"/>
    <w:rsid w:val="004A287D"/>
    <w:rsid w:val="004A3F45"/>
    <w:rsid w:val="004A463B"/>
    <w:rsid w:val="004A58B5"/>
    <w:rsid w:val="004A6E43"/>
    <w:rsid w:val="004A7F52"/>
    <w:rsid w:val="004B07D8"/>
    <w:rsid w:val="004B2F39"/>
    <w:rsid w:val="004B6C02"/>
    <w:rsid w:val="004B7880"/>
    <w:rsid w:val="004B7FD3"/>
    <w:rsid w:val="004C03D8"/>
    <w:rsid w:val="004C0FFB"/>
    <w:rsid w:val="004C19B0"/>
    <w:rsid w:val="004C3716"/>
    <w:rsid w:val="004C37BF"/>
    <w:rsid w:val="004C3F53"/>
    <w:rsid w:val="004C4BCB"/>
    <w:rsid w:val="004C4C0E"/>
    <w:rsid w:val="004C5642"/>
    <w:rsid w:val="004C5DC5"/>
    <w:rsid w:val="004C6406"/>
    <w:rsid w:val="004C6FB1"/>
    <w:rsid w:val="004D12D3"/>
    <w:rsid w:val="004D1D24"/>
    <w:rsid w:val="004D34BA"/>
    <w:rsid w:val="004D4CC6"/>
    <w:rsid w:val="004D6A4A"/>
    <w:rsid w:val="004D77AB"/>
    <w:rsid w:val="004E0442"/>
    <w:rsid w:val="004E2355"/>
    <w:rsid w:val="004E292E"/>
    <w:rsid w:val="004E2BC2"/>
    <w:rsid w:val="004E3A43"/>
    <w:rsid w:val="004E3EE4"/>
    <w:rsid w:val="004F0F7E"/>
    <w:rsid w:val="004F1665"/>
    <w:rsid w:val="004F1C2D"/>
    <w:rsid w:val="004F2080"/>
    <w:rsid w:val="004F27D6"/>
    <w:rsid w:val="004F396C"/>
    <w:rsid w:val="004F39EA"/>
    <w:rsid w:val="004F44DC"/>
    <w:rsid w:val="004F6218"/>
    <w:rsid w:val="004F66F4"/>
    <w:rsid w:val="004F6FDF"/>
    <w:rsid w:val="004F7A5C"/>
    <w:rsid w:val="005016FD"/>
    <w:rsid w:val="00502A77"/>
    <w:rsid w:val="00503595"/>
    <w:rsid w:val="00505AD7"/>
    <w:rsid w:val="00505C98"/>
    <w:rsid w:val="00506B26"/>
    <w:rsid w:val="0050742A"/>
    <w:rsid w:val="005076FF"/>
    <w:rsid w:val="005079E7"/>
    <w:rsid w:val="00510B10"/>
    <w:rsid w:val="00511029"/>
    <w:rsid w:val="005111D6"/>
    <w:rsid w:val="005142FD"/>
    <w:rsid w:val="005147C8"/>
    <w:rsid w:val="00514ABD"/>
    <w:rsid w:val="0051535A"/>
    <w:rsid w:val="00516C6E"/>
    <w:rsid w:val="005175FB"/>
    <w:rsid w:val="0052020B"/>
    <w:rsid w:val="00520266"/>
    <w:rsid w:val="0052198E"/>
    <w:rsid w:val="00523D05"/>
    <w:rsid w:val="00524626"/>
    <w:rsid w:val="00524F56"/>
    <w:rsid w:val="00525CD4"/>
    <w:rsid w:val="00526811"/>
    <w:rsid w:val="00526F4D"/>
    <w:rsid w:val="00527313"/>
    <w:rsid w:val="005305D5"/>
    <w:rsid w:val="00531143"/>
    <w:rsid w:val="00533379"/>
    <w:rsid w:val="0053416B"/>
    <w:rsid w:val="00535957"/>
    <w:rsid w:val="00537351"/>
    <w:rsid w:val="00540A42"/>
    <w:rsid w:val="005410DA"/>
    <w:rsid w:val="005416F4"/>
    <w:rsid w:val="00542140"/>
    <w:rsid w:val="005421A6"/>
    <w:rsid w:val="00542518"/>
    <w:rsid w:val="00543372"/>
    <w:rsid w:val="005438D6"/>
    <w:rsid w:val="00543AAC"/>
    <w:rsid w:val="0054417D"/>
    <w:rsid w:val="00544972"/>
    <w:rsid w:val="0054551D"/>
    <w:rsid w:val="00547330"/>
    <w:rsid w:val="00550BBB"/>
    <w:rsid w:val="0055112F"/>
    <w:rsid w:val="00551B6E"/>
    <w:rsid w:val="00552CB3"/>
    <w:rsid w:val="00553AC3"/>
    <w:rsid w:val="00553AFC"/>
    <w:rsid w:val="00553D64"/>
    <w:rsid w:val="00554543"/>
    <w:rsid w:val="00554C36"/>
    <w:rsid w:val="0055553D"/>
    <w:rsid w:val="00560405"/>
    <w:rsid w:val="00560BEC"/>
    <w:rsid w:val="005645FF"/>
    <w:rsid w:val="0056544C"/>
    <w:rsid w:val="005667EF"/>
    <w:rsid w:val="0056747F"/>
    <w:rsid w:val="0056748C"/>
    <w:rsid w:val="00570CEC"/>
    <w:rsid w:val="00574459"/>
    <w:rsid w:val="00574C24"/>
    <w:rsid w:val="005757A0"/>
    <w:rsid w:val="005760FA"/>
    <w:rsid w:val="00582C1A"/>
    <w:rsid w:val="00584460"/>
    <w:rsid w:val="005851F2"/>
    <w:rsid w:val="00586E95"/>
    <w:rsid w:val="005872E5"/>
    <w:rsid w:val="00587EE9"/>
    <w:rsid w:val="00590D6D"/>
    <w:rsid w:val="00590DE2"/>
    <w:rsid w:val="005911FA"/>
    <w:rsid w:val="005921FF"/>
    <w:rsid w:val="00593201"/>
    <w:rsid w:val="00594858"/>
    <w:rsid w:val="00595613"/>
    <w:rsid w:val="00595C10"/>
    <w:rsid w:val="0059609B"/>
    <w:rsid w:val="005A0515"/>
    <w:rsid w:val="005A0586"/>
    <w:rsid w:val="005A0777"/>
    <w:rsid w:val="005A0FF0"/>
    <w:rsid w:val="005A1062"/>
    <w:rsid w:val="005A1074"/>
    <w:rsid w:val="005A1D77"/>
    <w:rsid w:val="005A20A1"/>
    <w:rsid w:val="005A3FBF"/>
    <w:rsid w:val="005A45C6"/>
    <w:rsid w:val="005A5E04"/>
    <w:rsid w:val="005A5FD1"/>
    <w:rsid w:val="005A7862"/>
    <w:rsid w:val="005A7EF5"/>
    <w:rsid w:val="005B0F35"/>
    <w:rsid w:val="005B10FE"/>
    <w:rsid w:val="005B1B69"/>
    <w:rsid w:val="005B2B26"/>
    <w:rsid w:val="005B47EC"/>
    <w:rsid w:val="005B7EE1"/>
    <w:rsid w:val="005C572E"/>
    <w:rsid w:val="005C5B0C"/>
    <w:rsid w:val="005C79B3"/>
    <w:rsid w:val="005D0DFD"/>
    <w:rsid w:val="005D17EE"/>
    <w:rsid w:val="005D2C61"/>
    <w:rsid w:val="005D312F"/>
    <w:rsid w:val="005D3D4C"/>
    <w:rsid w:val="005D5A99"/>
    <w:rsid w:val="005D5C06"/>
    <w:rsid w:val="005E20EA"/>
    <w:rsid w:val="005E23E6"/>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07811"/>
    <w:rsid w:val="00607D4A"/>
    <w:rsid w:val="0061042C"/>
    <w:rsid w:val="00611595"/>
    <w:rsid w:val="00611D36"/>
    <w:rsid w:val="00614C6E"/>
    <w:rsid w:val="006154EF"/>
    <w:rsid w:val="00615E64"/>
    <w:rsid w:val="0061695E"/>
    <w:rsid w:val="00616E83"/>
    <w:rsid w:val="00616EFF"/>
    <w:rsid w:val="00621F8D"/>
    <w:rsid w:val="0062234F"/>
    <w:rsid w:val="0062267E"/>
    <w:rsid w:val="00622F50"/>
    <w:rsid w:val="0062389A"/>
    <w:rsid w:val="00623B67"/>
    <w:rsid w:val="006244A6"/>
    <w:rsid w:val="00624A63"/>
    <w:rsid w:val="00626391"/>
    <w:rsid w:val="00626C3C"/>
    <w:rsid w:val="00626C9B"/>
    <w:rsid w:val="006317E4"/>
    <w:rsid w:val="006319A3"/>
    <w:rsid w:val="006333B8"/>
    <w:rsid w:val="0063409C"/>
    <w:rsid w:val="0063428C"/>
    <w:rsid w:val="00634733"/>
    <w:rsid w:val="00634E21"/>
    <w:rsid w:val="00635885"/>
    <w:rsid w:val="00635DE7"/>
    <w:rsid w:val="00636581"/>
    <w:rsid w:val="006368A5"/>
    <w:rsid w:val="00637397"/>
    <w:rsid w:val="006373DD"/>
    <w:rsid w:val="006407F9"/>
    <w:rsid w:val="00641257"/>
    <w:rsid w:val="00641C98"/>
    <w:rsid w:val="00643168"/>
    <w:rsid w:val="00644B3C"/>
    <w:rsid w:val="00644EDC"/>
    <w:rsid w:val="006450A4"/>
    <w:rsid w:val="006458DD"/>
    <w:rsid w:val="0064612E"/>
    <w:rsid w:val="00646B31"/>
    <w:rsid w:val="006472C2"/>
    <w:rsid w:val="0064788B"/>
    <w:rsid w:val="00650C07"/>
    <w:rsid w:val="00651EB1"/>
    <w:rsid w:val="00652267"/>
    <w:rsid w:val="006522D0"/>
    <w:rsid w:val="006528DB"/>
    <w:rsid w:val="00654652"/>
    <w:rsid w:val="006551B7"/>
    <w:rsid w:val="006564C4"/>
    <w:rsid w:val="006565A5"/>
    <w:rsid w:val="006604A4"/>
    <w:rsid w:val="006659C2"/>
    <w:rsid w:val="00665F00"/>
    <w:rsid w:val="00667270"/>
    <w:rsid w:val="00672147"/>
    <w:rsid w:val="0067282E"/>
    <w:rsid w:val="00672DEE"/>
    <w:rsid w:val="00674D34"/>
    <w:rsid w:val="00675B5D"/>
    <w:rsid w:val="00677240"/>
    <w:rsid w:val="00677365"/>
    <w:rsid w:val="006779AB"/>
    <w:rsid w:val="00680584"/>
    <w:rsid w:val="00682379"/>
    <w:rsid w:val="00682701"/>
    <w:rsid w:val="00682C89"/>
    <w:rsid w:val="00684231"/>
    <w:rsid w:val="00686CEE"/>
    <w:rsid w:val="00692AE6"/>
    <w:rsid w:val="0069382D"/>
    <w:rsid w:val="00693971"/>
    <w:rsid w:val="00694E75"/>
    <w:rsid w:val="00695CE4"/>
    <w:rsid w:val="006A11E0"/>
    <w:rsid w:val="006A1E71"/>
    <w:rsid w:val="006A207E"/>
    <w:rsid w:val="006A25DA"/>
    <w:rsid w:val="006A3B06"/>
    <w:rsid w:val="006A4979"/>
    <w:rsid w:val="006A4C1C"/>
    <w:rsid w:val="006A5461"/>
    <w:rsid w:val="006A5653"/>
    <w:rsid w:val="006A68FC"/>
    <w:rsid w:val="006B0C30"/>
    <w:rsid w:val="006B14EA"/>
    <w:rsid w:val="006B2415"/>
    <w:rsid w:val="006B4B88"/>
    <w:rsid w:val="006B5720"/>
    <w:rsid w:val="006B58A1"/>
    <w:rsid w:val="006B5A1C"/>
    <w:rsid w:val="006B63BA"/>
    <w:rsid w:val="006B68C3"/>
    <w:rsid w:val="006B718A"/>
    <w:rsid w:val="006C0F7E"/>
    <w:rsid w:val="006C3D27"/>
    <w:rsid w:val="006C4226"/>
    <w:rsid w:val="006C6894"/>
    <w:rsid w:val="006C7373"/>
    <w:rsid w:val="006C763E"/>
    <w:rsid w:val="006C77E4"/>
    <w:rsid w:val="006D0051"/>
    <w:rsid w:val="006D18F8"/>
    <w:rsid w:val="006D2EEB"/>
    <w:rsid w:val="006D3FF8"/>
    <w:rsid w:val="006D4509"/>
    <w:rsid w:val="006D45CD"/>
    <w:rsid w:val="006D4BB8"/>
    <w:rsid w:val="006D4DC4"/>
    <w:rsid w:val="006D68B8"/>
    <w:rsid w:val="006D72C9"/>
    <w:rsid w:val="006D77C1"/>
    <w:rsid w:val="006E063B"/>
    <w:rsid w:val="006E09A0"/>
    <w:rsid w:val="006E10BE"/>
    <w:rsid w:val="006E1E0A"/>
    <w:rsid w:val="006E2466"/>
    <w:rsid w:val="006E2D16"/>
    <w:rsid w:val="006E315E"/>
    <w:rsid w:val="006E3AAC"/>
    <w:rsid w:val="006E42B6"/>
    <w:rsid w:val="006E5856"/>
    <w:rsid w:val="006E5E30"/>
    <w:rsid w:val="006E68F2"/>
    <w:rsid w:val="006E6F6E"/>
    <w:rsid w:val="006F2589"/>
    <w:rsid w:val="006F2F69"/>
    <w:rsid w:val="006F4EE1"/>
    <w:rsid w:val="006F5103"/>
    <w:rsid w:val="006F6B11"/>
    <w:rsid w:val="006F7203"/>
    <w:rsid w:val="0070016F"/>
    <w:rsid w:val="00700E3D"/>
    <w:rsid w:val="0070155B"/>
    <w:rsid w:val="00702292"/>
    <w:rsid w:val="0070498A"/>
    <w:rsid w:val="00705ABB"/>
    <w:rsid w:val="00705B6B"/>
    <w:rsid w:val="007122E5"/>
    <w:rsid w:val="00712DD4"/>
    <w:rsid w:val="007137DA"/>
    <w:rsid w:val="00713ECA"/>
    <w:rsid w:val="007145D3"/>
    <w:rsid w:val="007159B6"/>
    <w:rsid w:val="00715A0A"/>
    <w:rsid w:val="0071784A"/>
    <w:rsid w:val="00720169"/>
    <w:rsid w:val="007213C6"/>
    <w:rsid w:val="0072183D"/>
    <w:rsid w:val="007218A4"/>
    <w:rsid w:val="00723CA8"/>
    <w:rsid w:val="00725264"/>
    <w:rsid w:val="00726B8C"/>
    <w:rsid w:val="007300B9"/>
    <w:rsid w:val="007307BA"/>
    <w:rsid w:val="00733FD9"/>
    <w:rsid w:val="00734723"/>
    <w:rsid w:val="00734D6F"/>
    <w:rsid w:val="00735289"/>
    <w:rsid w:val="00736433"/>
    <w:rsid w:val="007364DA"/>
    <w:rsid w:val="00737259"/>
    <w:rsid w:val="007414BD"/>
    <w:rsid w:val="007443E3"/>
    <w:rsid w:val="00744541"/>
    <w:rsid w:val="007474E8"/>
    <w:rsid w:val="00747783"/>
    <w:rsid w:val="007514FD"/>
    <w:rsid w:val="007518BD"/>
    <w:rsid w:val="007544C3"/>
    <w:rsid w:val="00760B6F"/>
    <w:rsid w:val="00761D98"/>
    <w:rsid w:val="007624AB"/>
    <w:rsid w:val="00762576"/>
    <w:rsid w:val="00762651"/>
    <w:rsid w:val="00762E59"/>
    <w:rsid w:val="0076358E"/>
    <w:rsid w:val="007636DB"/>
    <w:rsid w:val="00764B8E"/>
    <w:rsid w:val="00764D0C"/>
    <w:rsid w:val="00765E8E"/>
    <w:rsid w:val="00771944"/>
    <w:rsid w:val="00771C37"/>
    <w:rsid w:val="00771FBE"/>
    <w:rsid w:val="007746D3"/>
    <w:rsid w:val="007750F3"/>
    <w:rsid w:val="00777818"/>
    <w:rsid w:val="00780A2A"/>
    <w:rsid w:val="00780D57"/>
    <w:rsid w:val="0078126D"/>
    <w:rsid w:val="00781E3A"/>
    <w:rsid w:val="007833C9"/>
    <w:rsid w:val="00784F5B"/>
    <w:rsid w:val="00787026"/>
    <w:rsid w:val="0078753F"/>
    <w:rsid w:val="00791672"/>
    <w:rsid w:val="00792370"/>
    <w:rsid w:val="0079262F"/>
    <w:rsid w:val="00792871"/>
    <w:rsid w:val="00793FC5"/>
    <w:rsid w:val="0079403F"/>
    <w:rsid w:val="007944B8"/>
    <w:rsid w:val="0079461E"/>
    <w:rsid w:val="00794A96"/>
    <w:rsid w:val="0079543F"/>
    <w:rsid w:val="00795A80"/>
    <w:rsid w:val="00796683"/>
    <w:rsid w:val="00797A3E"/>
    <w:rsid w:val="007A0AD6"/>
    <w:rsid w:val="007A1FDA"/>
    <w:rsid w:val="007A32BF"/>
    <w:rsid w:val="007A3858"/>
    <w:rsid w:val="007A43CC"/>
    <w:rsid w:val="007A43D7"/>
    <w:rsid w:val="007A4B19"/>
    <w:rsid w:val="007A543A"/>
    <w:rsid w:val="007A5B7D"/>
    <w:rsid w:val="007B0977"/>
    <w:rsid w:val="007B0A62"/>
    <w:rsid w:val="007B0DB1"/>
    <w:rsid w:val="007B2903"/>
    <w:rsid w:val="007B4679"/>
    <w:rsid w:val="007B500B"/>
    <w:rsid w:val="007B56BF"/>
    <w:rsid w:val="007B5F6D"/>
    <w:rsid w:val="007B6ECF"/>
    <w:rsid w:val="007B72EC"/>
    <w:rsid w:val="007B783A"/>
    <w:rsid w:val="007C090A"/>
    <w:rsid w:val="007C19B3"/>
    <w:rsid w:val="007C2787"/>
    <w:rsid w:val="007C378D"/>
    <w:rsid w:val="007C3FC1"/>
    <w:rsid w:val="007C4A49"/>
    <w:rsid w:val="007C58CF"/>
    <w:rsid w:val="007C60E7"/>
    <w:rsid w:val="007C6D43"/>
    <w:rsid w:val="007C7297"/>
    <w:rsid w:val="007D348A"/>
    <w:rsid w:val="007D4507"/>
    <w:rsid w:val="007D6008"/>
    <w:rsid w:val="007D7ADF"/>
    <w:rsid w:val="007E067F"/>
    <w:rsid w:val="007E07B5"/>
    <w:rsid w:val="007E0A40"/>
    <w:rsid w:val="007E1744"/>
    <w:rsid w:val="007E3F13"/>
    <w:rsid w:val="007E5851"/>
    <w:rsid w:val="007E66E4"/>
    <w:rsid w:val="007E6D73"/>
    <w:rsid w:val="007E737A"/>
    <w:rsid w:val="007F1380"/>
    <w:rsid w:val="007F199A"/>
    <w:rsid w:val="007F3DF9"/>
    <w:rsid w:val="007F4101"/>
    <w:rsid w:val="007F5580"/>
    <w:rsid w:val="007F5793"/>
    <w:rsid w:val="007F682A"/>
    <w:rsid w:val="007F7113"/>
    <w:rsid w:val="008006F8"/>
    <w:rsid w:val="00801797"/>
    <w:rsid w:val="008018FF"/>
    <w:rsid w:val="00801B06"/>
    <w:rsid w:val="00801DD5"/>
    <w:rsid w:val="00802F6F"/>
    <w:rsid w:val="00806FB5"/>
    <w:rsid w:val="00806FF3"/>
    <w:rsid w:val="00806FF6"/>
    <w:rsid w:val="008103D4"/>
    <w:rsid w:val="00810839"/>
    <w:rsid w:val="00810E27"/>
    <w:rsid w:val="00813160"/>
    <w:rsid w:val="00814ECD"/>
    <w:rsid w:val="00814FCB"/>
    <w:rsid w:val="00815D7E"/>
    <w:rsid w:val="00815ECA"/>
    <w:rsid w:val="0081655D"/>
    <w:rsid w:val="008204C3"/>
    <w:rsid w:val="00820C39"/>
    <w:rsid w:val="00824025"/>
    <w:rsid w:val="00824F3D"/>
    <w:rsid w:val="008260D6"/>
    <w:rsid w:val="008264E6"/>
    <w:rsid w:val="008277F0"/>
    <w:rsid w:val="00827A52"/>
    <w:rsid w:val="00830233"/>
    <w:rsid w:val="008318C0"/>
    <w:rsid w:val="00832106"/>
    <w:rsid w:val="00832613"/>
    <w:rsid w:val="00833121"/>
    <w:rsid w:val="008349CE"/>
    <w:rsid w:val="00834CFB"/>
    <w:rsid w:val="00835EF7"/>
    <w:rsid w:val="00837606"/>
    <w:rsid w:val="008376B0"/>
    <w:rsid w:val="00840DB1"/>
    <w:rsid w:val="00840E14"/>
    <w:rsid w:val="0084145B"/>
    <w:rsid w:val="008421B5"/>
    <w:rsid w:val="00843D7D"/>
    <w:rsid w:val="00843F99"/>
    <w:rsid w:val="008468AE"/>
    <w:rsid w:val="008512F4"/>
    <w:rsid w:val="0085409C"/>
    <w:rsid w:val="0085412D"/>
    <w:rsid w:val="0085480D"/>
    <w:rsid w:val="00855510"/>
    <w:rsid w:val="00856186"/>
    <w:rsid w:val="00856361"/>
    <w:rsid w:val="00856AA3"/>
    <w:rsid w:val="0085711A"/>
    <w:rsid w:val="00860FB3"/>
    <w:rsid w:val="00861668"/>
    <w:rsid w:val="00861AA7"/>
    <w:rsid w:val="0086336C"/>
    <w:rsid w:val="00863FA2"/>
    <w:rsid w:val="00865B9D"/>
    <w:rsid w:val="00866001"/>
    <w:rsid w:val="00866878"/>
    <w:rsid w:val="00866B5B"/>
    <w:rsid w:val="00870155"/>
    <w:rsid w:val="00871C24"/>
    <w:rsid w:val="00871F5C"/>
    <w:rsid w:val="00875282"/>
    <w:rsid w:val="00875505"/>
    <w:rsid w:val="00877281"/>
    <w:rsid w:val="00877F22"/>
    <w:rsid w:val="00877FE8"/>
    <w:rsid w:val="00880670"/>
    <w:rsid w:val="00880FFA"/>
    <w:rsid w:val="00881438"/>
    <w:rsid w:val="008814C8"/>
    <w:rsid w:val="008814F8"/>
    <w:rsid w:val="00881689"/>
    <w:rsid w:val="00882714"/>
    <w:rsid w:val="00883379"/>
    <w:rsid w:val="008846B2"/>
    <w:rsid w:val="00884FDE"/>
    <w:rsid w:val="00885990"/>
    <w:rsid w:val="0088750B"/>
    <w:rsid w:val="008901A2"/>
    <w:rsid w:val="00890DD8"/>
    <w:rsid w:val="00890E2C"/>
    <w:rsid w:val="0089128D"/>
    <w:rsid w:val="00891CB2"/>
    <w:rsid w:val="0089347A"/>
    <w:rsid w:val="008943F9"/>
    <w:rsid w:val="00894AA8"/>
    <w:rsid w:val="00895077"/>
    <w:rsid w:val="00895366"/>
    <w:rsid w:val="0089542B"/>
    <w:rsid w:val="008960E5"/>
    <w:rsid w:val="008965CC"/>
    <w:rsid w:val="00896F09"/>
    <w:rsid w:val="0089724E"/>
    <w:rsid w:val="008972CE"/>
    <w:rsid w:val="008975EA"/>
    <w:rsid w:val="00897D40"/>
    <w:rsid w:val="008A2F7F"/>
    <w:rsid w:val="008A4507"/>
    <w:rsid w:val="008A4B18"/>
    <w:rsid w:val="008A503B"/>
    <w:rsid w:val="008A6481"/>
    <w:rsid w:val="008A6CBD"/>
    <w:rsid w:val="008A7564"/>
    <w:rsid w:val="008B0147"/>
    <w:rsid w:val="008B0626"/>
    <w:rsid w:val="008B1FC1"/>
    <w:rsid w:val="008B61E4"/>
    <w:rsid w:val="008B7E4F"/>
    <w:rsid w:val="008C0578"/>
    <w:rsid w:val="008C085B"/>
    <w:rsid w:val="008C12B1"/>
    <w:rsid w:val="008C1C75"/>
    <w:rsid w:val="008C275E"/>
    <w:rsid w:val="008C2994"/>
    <w:rsid w:val="008C5E86"/>
    <w:rsid w:val="008D0AC1"/>
    <w:rsid w:val="008D1348"/>
    <w:rsid w:val="008D1CEF"/>
    <w:rsid w:val="008D5D56"/>
    <w:rsid w:val="008D6B68"/>
    <w:rsid w:val="008D73BA"/>
    <w:rsid w:val="008D7688"/>
    <w:rsid w:val="008E006D"/>
    <w:rsid w:val="008E314B"/>
    <w:rsid w:val="008E330D"/>
    <w:rsid w:val="008E3A49"/>
    <w:rsid w:val="008E4060"/>
    <w:rsid w:val="008E477F"/>
    <w:rsid w:val="008E4C93"/>
    <w:rsid w:val="008E629F"/>
    <w:rsid w:val="008E69E5"/>
    <w:rsid w:val="008F05A8"/>
    <w:rsid w:val="008F2255"/>
    <w:rsid w:val="008F2CD9"/>
    <w:rsid w:val="008F2FC3"/>
    <w:rsid w:val="008F2FD3"/>
    <w:rsid w:val="008F3CE9"/>
    <w:rsid w:val="008F5CAE"/>
    <w:rsid w:val="008F6010"/>
    <w:rsid w:val="009009EB"/>
    <w:rsid w:val="00900A81"/>
    <w:rsid w:val="0090149C"/>
    <w:rsid w:val="009014F2"/>
    <w:rsid w:val="00901D82"/>
    <w:rsid w:val="00902D12"/>
    <w:rsid w:val="00903711"/>
    <w:rsid w:val="00903B1B"/>
    <w:rsid w:val="00904F36"/>
    <w:rsid w:val="009050F2"/>
    <w:rsid w:val="00910B7B"/>
    <w:rsid w:val="0091209D"/>
    <w:rsid w:val="00912C59"/>
    <w:rsid w:val="00913510"/>
    <w:rsid w:val="00913CF4"/>
    <w:rsid w:val="00916315"/>
    <w:rsid w:val="00917EFE"/>
    <w:rsid w:val="009252BC"/>
    <w:rsid w:val="0092713E"/>
    <w:rsid w:val="00927668"/>
    <w:rsid w:val="009304B6"/>
    <w:rsid w:val="009310CB"/>
    <w:rsid w:val="00931FA9"/>
    <w:rsid w:val="00933D74"/>
    <w:rsid w:val="00936076"/>
    <w:rsid w:val="0093704B"/>
    <w:rsid w:val="00940886"/>
    <w:rsid w:val="00944643"/>
    <w:rsid w:val="00944DF8"/>
    <w:rsid w:val="00946BE5"/>
    <w:rsid w:val="00946FFA"/>
    <w:rsid w:val="009471F0"/>
    <w:rsid w:val="00947E86"/>
    <w:rsid w:val="0095113B"/>
    <w:rsid w:val="00953620"/>
    <w:rsid w:val="009562DA"/>
    <w:rsid w:val="00957132"/>
    <w:rsid w:val="009576C1"/>
    <w:rsid w:val="009577A8"/>
    <w:rsid w:val="00957D1E"/>
    <w:rsid w:val="009607F9"/>
    <w:rsid w:val="00964477"/>
    <w:rsid w:val="0096452D"/>
    <w:rsid w:val="00964FB5"/>
    <w:rsid w:val="0096529D"/>
    <w:rsid w:val="0096592B"/>
    <w:rsid w:val="0097137C"/>
    <w:rsid w:val="00973316"/>
    <w:rsid w:val="00973A4B"/>
    <w:rsid w:val="00974F09"/>
    <w:rsid w:val="00975320"/>
    <w:rsid w:val="00977FB9"/>
    <w:rsid w:val="009803DC"/>
    <w:rsid w:val="009809D8"/>
    <w:rsid w:val="0098150F"/>
    <w:rsid w:val="0098217E"/>
    <w:rsid w:val="00982782"/>
    <w:rsid w:val="00982885"/>
    <w:rsid w:val="00982D20"/>
    <w:rsid w:val="00983AED"/>
    <w:rsid w:val="00983D3D"/>
    <w:rsid w:val="00984457"/>
    <w:rsid w:val="00984E18"/>
    <w:rsid w:val="00986230"/>
    <w:rsid w:val="0098659D"/>
    <w:rsid w:val="00987D96"/>
    <w:rsid w:val="00990494"/>
    <w:rsid w:val="0099067C"/>
    <w:rsid w:val="0099233D"/>
    <w:rsid w:val="00992547"/>
    <w:rsid w:val="00994A3D"/>
    <w:rsid w:val="0099527B"/>
    <w:rsid w:val="00996676"/>
    <w:rsid w:val="00996BD2"/>
    <w:rsid w:val="009978BE"/>
    <w:rsid w:val="009A23B2"/>
    <w:rsid w:val="009A4529"/>
    <w:rsid w:val="009A5A2E"/>
    <w:rsid w:val="009A6B13"/>
    <w:rsid w:val="009B009C"/>
    <w:rsid w:val="009B0F6F"/>
    <w:rsid w:val="009B1848"/>
    <w:rsid w:val="009B3702"/>
    <w:rsid w:val="009B4943"/>
    <w:rsid w:val="009B5820"/>
    <w:rsid w:val="009B61AC"/>
    <w:rsid w:val="009C0914"/>
    <w:rsid w:val="009C0E73"/>
    <w:rsid w:val="009C13F8"/>
    <w:rsid w:val="009C1620"/>
    <w:rsid w:val="009C20FC"/>
    <w:rsid w:val="009C2F31"/>
    <w:rsid w:val="009C3AF5"/>
    <w:rsid w:val="009C49FD"/>
    <w:rsid w:val="009C5587"/>
    <w:rsid w:val="009C5950"/>
    <w:rsid w:val="009C5A27"/>
    <w:rsid w:val="009D20F7"/>
    <w:rsid w:val="009D3BEF"/>
    <w:rsid w:val="009D6067"/>
    <w:rsid w:val="009E1E44"/>
    <w:rsid w:val="009E3555"/>
    <w:rsid w:val="009E3C56"/>
    <w:rsid w:val="009E5AAD"/>
    <w:rsid w:val="009E646A"/>
    <w:rsid w:val="009E64E3"/>
    <w:rsid w:val="009F0114"/>
    <w:rsid w:val="009F3295"/>
    <w:rsid w:val="009F37B6"/>
    <w:rsid w:val="009F3FB9"/>
    <w:rsid w:val="009F4C59"/>
    <w:rsid w:val="009F6FB1"/>
    <w:rsid w:val="009F76CD"/>
    <w:rsid w:val="009F7ED8"/>
    <w:rsid w:val="00A05951"/>
    <w:rsid w:val="00A1282D"/>
    <w:rsid w:val="00A1290E"/>
    <w:rsid w:val="00A132CD"/>
    <w:rsid w:val="00A13B80"/>
    <w:rsid w:val="00A1416B"/>
    <w:rsid w:val="00A15D42"/>
    <w:rsid w:val="00A16702"/>
    <w:rsid w:val="00A16FCE"/>
    <w:rsid w:val="00A212AE"/>
    <w:rsid w:val="00A2254E"/>
    <w:rsid w:val="00A235A8"/>
    <w:rsid w:val="00A23B67"/>
    <w:rsid w:val="00A23F20"/>
    <w:rsid w:val="00A242C2"/>
    <w:rsid w:val="00A24CDA"/>
    <w:rsid w:val="00A24DBF"/>
    <w:rsid w:val="00A25765"/>
    <w:rsid w:val="00A31875"/>
    <w:rsid w:val="00A32652"/>
    <w:rsid w:val="00A3340E"/>
    <w:rsid w:val="00A33543"/>
    <w:rsid w:val="00A37684"/>
    <w:rsid w:val="00A42377"/>
    <w:rsid w:val="00A42E9E"/>
    <w:rsid w:val="00A42F77"/>
    <w:rsid w:val="00A436DD"/>
    <w:rsid w:val="00A47AB7"/>
    <w:rsid w:val="00A50A0A"/>
    <w:rsid w:val="00A50F6C"/>
    <w:rsid w:val="00A510FB"/>
    <w:rsid w:val="00A5240F"/>
    <w:rsid w:val="00A56096"/>
    <w:rsid w:val="00A56E7C"/>
    <w:rsid w:val="00A5705D"/>
    <w:rsid w:val="00A572D9"/>
    <w:rsid w:val="00A57B39"/>
    <w:rsid w:val="00A61658"/>
    <w:rsid w:val="00A66D15"/>
    <w:rsid w:val="00A675DE"/>
    <w:rsid w:val="00A67A3A"/>
    <w:rsid w:val="00A70673"/>
    <w:rsid w:val="00A7182B"/>
    <w:rsid w:val="00A725D6"/>
    <w:rsid w:val="00A74985"/>
    <w:rsid w:val="00A7768B"/>
    <w:rsid w:val="00A77F9C"/>
    <w:rsid w:val="00A80272"/>
    <w:rsid w:val="00A806E0"/>
    <w:rsid w:val="00A80ED8"/>
    <w:rsid w:val="00A812DE"/>
    <w:rsid w:val="00A81432"/>
    <w:rsid w:val="00A85675"/>
    <w:rsid w:val="00A86278"/>
    <w:rsid w:val="00A87107"/>
    <w:rsid w:val="00A918E7"/>
    <w:rsid w:val="00A93309"/>
    <w:rsid w:val="00A941D5"/>
    <w:rsid w:val="00A95303"/>
    <w:rsid w:val="00A9558A"/>
    <w:rsid w:val="00A978C6"/>
    <w:rsid w:val="00AA0069"/>
    <w:rsid w:val="00AA139B"/>
    <w:rsid w:val="00AA2B3F"/>
    <w:rsid w:val="00AA30AD"/>
    <w:rsid w:val="00AA540E"/>
    <w:rsid w:val="00AA5816"/>
    <w:rsid w:val="00AA5D82"/>
    <w:rsid w:val="00AA5FF2"/>
    <w:rsid w:val="00AA67B5"/>
    <w:rsid w:val="00AA6B18"/>
    <w:rsid w:val="00AA7C58"/>
    <w:rsid w:val="00AB1C81"/>
    <w:rsid w:val="00AB26EF"/>
    <w:rsid w:val="00AC01BD"/>
    <w:rsid w:val="00AC0607"/>
    <w:rsid w:val="00AC0D8F"/>
    <w:rsid w:val="00AC1363"/>
    <w:rsid w:val="00AC2142"/>
    <w:rsid w:val="00AC3FE1"/>
    <w:rsid w:val="00AC40E1"/>
    <w:rsid w:val="00AC6423"/>
    <w:rsid w:val="00AC7504"/>
    <w:rsid w:val="00AC7A75"/>
    <w:rsid w:val="00AC7B42"/>
    <w:rsid w:val="00AD0776"/>
    <w:rsid w:val="00AD14DF"/>
    <w:rsid w:val="00AD1ACD"/>
    <w:rsid w:val="00AD2669"/>
    <w:rsid w:val="00AD29A9"/>
    <w:rsid w:val="00AD2D2A"/>
    <w:rsid w:val="00AD2F1D"/>
    <w:rsid w:val="00AD330E"/>
    <w:rsid w:val="00AD3593"/>
    <w:rsid w:val="00AD4E85"/>
    <w:rsid w:val="00AD57A5"/>
    <w:rsid w:val="00AD5E49"/>
    <w:rsid w:val="00AD62C3"/>
    <w:rsid w:val="00AD6656"/>
    <w:rsid w:val="00AE04E8"/>
    <w:rsid w:val="00AE0C96"/>
    <w:rsid w:val="00AE150E"/>
    <w:rsid w:val="00AE1D38"/>
    <w:rsid w:val="00AE3358"/>
    <w:rsid w:val="00AE4795"/>
    <w:rsid w:val="00AE56F2"/>
    <w:rsid w:val="00AE794D"/>
    <w:rsid w:val="00AE798B"/>
    <w:rsid w:val="00AF26A2"/>
    <w:rsid w:val="00AF2FB2"/>
    <w:rsid w:val="00AF4C99"/>
    <w:rsid w:val="00AF4E93"/>
    <w:rsid w:val="00AF6DF5"/>
    <w:rsid w:val="00AF713E"/>
    <w:rsid w:val="00AF7B1E"/>
    <w:rsid w:val="00B00428"/>
    <w:rsid w:val="00B00E3A"/>
    <w:rsid w:val="00B01512"/>
    <w:rsid w:val="00B01AA9"/>
    <w:rsid w:val="00B02351"/>
    <w:rsid w:val="00B034DF"/>
    <w:rsid w:val="00B03615"/>
    <w:rsid w:val="00B0417D"/>
    <w:rsid w:val="00B05AF9"/>
    <w:rsid w:val="00B05BA2"/>
    <w:rsid w:val="00B07910"/>
    <w:rsid w:val="00B079EC"/>
    <w:rsid w:val="00B07BA8"/>
    <w:rsid w:val="00B104E4"/>
    <w:rsid w:val="00B10BC8"/>
    <w:rsid w:val="00B1199A"/>
    <w:rsid w:val="00B13E11"/>
    <w:rsid w:val="00B15918"/>
    <w:rsid w:val="00B2041B"/>
    <w:rsid w:val="00B20571"/>
    <w:rsid w:val="00B215C9"/>
    <w:rsid w:val="00B230C3"/>
    <w:rsid w:val="00B24612"/>
    <w:rsid w:val="00B261D8"/>
    <w:rsid w:val="00B3044A"/>
    <w:rsid w:val="00B328EA"/>
    <w:rsid w:val="00B33A3E"/>
    <w:rsid w:val="00B33E19"/>
    <w:rsid w:val="00B35A1F"/>
    <w:rsid w:val="00B3770D"/>
    <w:rsid w:val="00B40732"/>
    <w:rsid w:val="00B40FF4"/>
    <w:rsid w:val="00B4102F"/>
    <w:rsid w:val="00B413FB"/>
    <w:rsid w:val="00B41E82"/>
    <w:rsid w:val="00B44241"/>
    <w:rsid w:val="00B45707"/>
    <w:rsid w:val="00B46B86"/>
    <w:rsid w:val="00B50AA7"/>
    <w:rsid w:val="00B521A7"/>
    <w:rsid w:val="00B524CC"/>
    <w:rsid w:val="00B53F23"/>
    <w:rsid w:val="00B54219"/>
    <w:rsid w:val="00B5552C"/>
    <w:rsid w:val="00B56E3F"/>
    <w:rsid w:val="00B57962"/>
    <w:rsid w:val="00B57EC1"/>
    <w:rsid w:val="00B60712"/>
    <w:rsid w:val="00B63FBD"/>
    <w:rsid w:val="00B64294"/>
    <w:rsid w:val="00B6441D"/>
    <w:rsid w:val="00B64478"/>
    <w:rsid w:val="00B6470C"/>
    <w:rsid w:val="00B6711D"/>
    <w:rsid w:val="00B71F01"/>
    <w:rsid w:val="00B7402F"/>
    <w:rsid w:val="00B74948"/>
    <w:rsid w:val="00B75B03"/>
    <w:rsid w:val="00B81D00"/>
    <w:rsid w:val="00B87ECB"/>
    <w:rsid w:val="00B9089E"/>
    <w:rsid w:val="00B90C96"/>
    <w:rsid w:val="00B91A64"/>
    <w:rsid w:val="00B92EE1"/>
    <w:rsid w:val="00B933E9"/>
    <w:rsid w:val="00B93A59"/>
    <w:rsid w:val="00B949AC"/>
    <w:rsid w:val="00B95A48"/>
    <w:rsid w:val="00B95DC0"/>
    <w:rsid w:val="00B95F9A"/>
    <w:rsid w:val="00B97172"/>
    <w:rsid w:val="00B974A2"/>
    <w:rsid w:val="00BA07EE"/>
    <w:rsid w:val="00BA143F"/>
    <w:rsid w:val="00BA1B2C"/>
    <w:rsid w:val="00BA76EB"/>
    <w:rsid w:val="00BB0D10"/>
    <w:rsid w:val="00BB2F33"/>
    <w:rsid w:val="00BB2F98"/>
    <w:rsid w:val="00BB460E"/>
    <w:rsid w:val="00BB5898"/>
    <w:rsid w:val="00BC0216"/>
    <w:rsid w:val="00BC0F4E"/>
    <w:rsid w:val="00BC18E7"/>
    <w:rsid w:val="00BC3FF1"/>
    <w:rsid w:val="00BC5D8C"/>
    <w:rsid w:val="00BC69F9"/>
    <w:rsid w:val="00BC6FC8"/>
    <w:rsid w:val="00BC72CD"/>
    <w:rsid w:val="00BC7F13"/>
    <w:rsid w:val="00BC7FF1"/>
    <w:rsid w:val="00BD0940"/>
    <w:rsid w:val="00BD0E04"/>
    <w:rsid w:val="00BD1278"/>
    <w:rsid w:val="00BD22B6"/>
    <w:rsid w:val="00BD2757"/>
    <w:rsid w:val="00BD5410"/>
    <w:rsid w:val="00BD577F"/>
    <w:rsid w:val="00BD6DBA"/>
    <w:rsid w:val="00BE2BEC"/>
    <w:rsid w:val="00BE3158"/>
    <w:rsid w:val="00BE3469"/>
    <w:rsid w:val="00BE4255"/>
    <w:rsid w:val="00BE489E"/>
    <w:rsid w:val="00BE4DD6"/>
    <w:rsid w:val="00BF107C"/>
    <w:rsid w:val="00BF1747"/>
    <w:rsid w:val="00BF1AA5"/>
    <w:rsid w:val="00BF1FB0"/>
    <w:rsid w:val="00BF3125"/>
    <w:rsid w:val="00BF328B"/>
    <w:rsid w:val="00BF35B7"/>
    <w:rsid w:val="00BF4396"/>
    <w:rsid w:val="00BF4465"/>
    <w:rsid w:val="00BF47E5"/>
    <w:rsid w:val="00BF65D0"/>
    <w:rsid w:val="00BF68B4"/>
    <w:rsid w:val="00C003B2"/>
    <w:rsid w:val="00C007C9"/>
    <w:rsid w:val="00C00E59"/>
    <w:rsid w:val="00C01299"/>
    <w:rsid w:val="00C03223"/>
    <w:rsid w:val="00C032C0"/>
    <w:rsid w:val="00C0568D"/>
    <w:rsid w:val="00C078B9"/>
    <w:rsid w:val="00C07A46"/>
    <w:rsid w:val="00C07E17"/>
    <w:rsid w:val="00C1091A"/>
    <w:rsid w:val="00C12254"/>
    <w:rsid w:val="00C13693"/>
    <w:rsid w:val="00C1553A"/>
    <w:rsid w:val="00C16470"/>
    <w:rsid w:val="00C16B06"/>
    <w:rsid w:val="00C16E7B"/>
    <w:rsid w:val="00C170E6"/>
    <w:rsid w:val="00C1764C"/>
    <w:rsid w:val="00C2285B"/>
    <w:rsid w:val="00C252A3"/>
    <w:rsid w:val="00C26B60"/>
    <w:rsid w:val="00C279BC"/>
    <w:rsid w:val="00C27A3B"/>
    <w:rsid w:val="00C316E6"/>
    <w:rsid w:val="00C3397E"/>
    <w:rsid w:val="00C33B79"/>
    <w:rsid w:val="00C349DD"/>
    <w:rsid w:val="00C40A81"/>
    <w:rsid w:val="00C40D85"/>
    <w:rsid w:val="00C44206"/>
    <w:rsid w:val="00C44E8F"/>
    <w:rsid w:val="00C46DC4"/>
    <w:rsid w:val="00C47148"/>
    <w:rsid w:val="00C47F80"/>
    <w:rsid w:val="00C51BD6"/>
    <w:rsid w:val="00C53326"/>
    <w:rsid w:val="00C5588B"/>
    <w:rsid w:val="00C570C8"/>
    <w:rsid w:val="00C61C02"/>
    <w:rsid w:val="00C63FD1"/>
    <w:rsid w:val="00C64A2D"/>
    <w:rsid w:val="00C6540D"/>
    <w:rsid w:val="00C65ECA"/>
    <w:rsid w:val="00C672D0"/>
    <w:rsid w:val="00C717F6"/>
    <w:rsid w:val="00C732C0"/>
    <w:rsid w:val="00C74836"/>
    <w:rsid w:val="00C7629B"/>
    <w:rsid w:val="00C76813"/>
    <w:rsid w:val="00C76BD2"/>
    <w:rsid w:val="00C7700E"/>
    <w:rsid w:val="00C77B04"/>
    <w:rsid w:val="00C77CFC"/>
    <w:rsid w:val="00C77F46"/>
    <w:rsid w:val="00C807E2"/>
    <w:rsid w:val="00C80985"/>
    <w:rsid w:val="00C80A03"/>
    <w:rsid w:val="00C8138C"/>
    <w:rsid w:val="00C81E69"/>
    <w:rsid w:val="00C81FC1"/>
    <w:rsid w:val="00C84285"/>
    <w:rsid w:val="00C84396"/>
    <w:rsid w:val="00C848E0"/>
    <w:rsid w:val="00C84C25"/>
    <w:rsid w:val="00C85213"/>
    <w:rsid w:val="00C85933"/>
    <w:rsid w:val="00C86AF7"/>
    <w:rsid w:val="00C8776A"/>
    <w:rsid w:val="00C90B0F"/>
    <w:rsid w:val="00C90B58"/>
    <w:rsid w:val="00C90BE7"/>
    <w:rsid w:val="00C90DD6"/>
    <w:rsid w:val="00C9154A"/>
    <w:rsid w:val="00C93921"/>
    <w:rsid w:val="00C9400F"/>
    <w:rsid w:val="00C945ED"/>
    <w:rsid w:val="00C947BF"/>
    <w:rsid w:val="00C947E9"/>
    <w:rsid w:val="00C94DDD"/>
    <w:rsid w:val="00C9506F"/>
    <w:rsid w:val="00C95E1B"/>
    <w:rsid w:val="00C962FB"/>
    <w:rsid w:val="00C96740"/>
    <w:rsid w:val="00C97B06"/>
    <w:rsid w:val="00C97CF3"/>
    <w:rsid w:val="00CA0BED"/>
    <w:rsid w:val="00CA28EB"/>
    <w:rsid w:val="00CA29D3"/>
    <w:rsid w:val="00CA3070"/>
    <w:rsid w:val="00CA3BCA"/>
    <w:rsid w:val="00CA40CB"/>
    <w:rsid w:val="00CA4386"/>
    <w:rsid w:val="00CA539E"/>
    <w:rsid w:val="00CA57E6"/>
    <w:rsid w:val="00CB0751"/>
    <w:rsid w:val="00CB2051"/>
    <w:rsid w:val="00CB316E"/>
    <w:rsid w:val="00CB3B58"/>
    <w:rsid w:val="00CB408C"/>
    <w:rsid w:val="00CB495E"/>
    <w:rsid w:val="00CB4B40"/>
    <w:rsid w:val="00CB4FC8"/>
    <w:rsid w:val="00CB5314"/>
    <w:rsid w:val="00CB5F04"/>
    <w:rsid w:val="00CB6B7A"/>
    <w:rsid w:val="00CB6CC1"/>
    <w:rsid w:val="00CB7262"/>
    <w:rsid w:val="00CC1274"/>
    <w:rsid w:val="00CC15A4"/>
    <w:rsid w:val="00CC35D7"/>
    <w:rsid w:val="00CC692D"/>
    <w:rsid w:val="00CC693C"/>
    <w:rsid w:val="00CC6EB5"/>
    <w:rsid w:val="00CC7E0B"/>
    <w:rsid w:val="00CD1674"/>
    <w:rsid w:val="00CD237D"/>
    <w:rsid w:val="00CD35E7"/>
    <w:rsid w:val="00CD383B"/>
    <w:rsid w:val="00CD58FB"/>
    <w:rsid w:val="00CD6C8C"/>
    <w:rsid w:val="00CD6CE2"/>
    <w:rsid w:val="00CD7848"/>
    <w:rsid w:val="00CD7F90"/>
    <w:rsid w:val="00CE294E"/>
    <w:rsid w:val="00CE2F3F"/>
    <w:rsid w:val="00CE30EF"/>
    <w:rsid w:val="00CE3A0A"/>
    <w:rsid w:val="00CE3B96"/>
    <w:rsid w:val="00CE3CB9"/>
    <w:rsid w:val="00CE5493"/>
    <w:rsid w:val="00CE58DC"/>
    <w:rsid w:val="00CE5A8D"/>
    <w:rsid w:val="00CE5CEF"/>
    <w:rsid w:val="00CF1E45"/>
    <w:rsid w:val="00CF1EE4"/>
    <w:rsid w:val="00CF389B"/>
    <w:rsid w:val="00CF434D"/>
    <w:rsid w:val="00CF478E"/>
    <w:rsid w:val="00CF5F92"/>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083A"/>
    <w:rsid w:val="00D21330"/>
    <w:rsid w:val="00D219F2"/>
    <w:rsid w:val="00D23D0E"/>
    <w:rsid w:val="00D25AE7"/>
    <w:rsid w:val="00D272FA"/>
    <w:rsid w:val="00D33926"/>
    <w:rsid w:val="00D33A6A"/>
    <w:rsid w:val="00D34D33"/>
    <w:rsid w:val="00D34D6E"/>
    <w:rsid w:val="00D35B42"/>
    <w:rsid w:val="00D35C55"/>
    <w:rsid w:val="00D36D6B"/>
    <w:rsid w:val="00D37E09"/>
    <w:rsid w:val="00D41976"/>
    <w:rsid w:val="00D41FAD"/>
    <w:rsid w:val="00D45304"/>
    <w:rsid w:val="00D46C8C"/>
    <w:rsid w:val="00D50103"/>
    <w:rsid w:val="00D51111"/>
    <w:rsid w:val="00D513F2"/>
    <w:rsid w:val="00D5225F"/>
    <w:rsid w:val="00D540A8"/>
    <w:rsid w:val="00D543A4"/>
    <w:rsid w:val="00D54E62"/>
    <w:rsid w:val="00D54FBE"/>
    <w:rsid w:val="00D5511C"/>
    <w:rsid w:val="00D56168"/>
    <w:rsid w:val="00D56623"/>
    <w:rsid w:val="00D57F37"/>
    <w:rsid w:val="00D60723"/>
    <w:rsid w:val="00D615E1"/>
    <w:rsid w:val="00D61885"/>
    <w:rsid w:val="00D61FEF"/>
    <w:rsid w:val="00D64A78"/>
    <w:rsid w:val="00D65862"/>
    <w:rsid w:val="00D67227"/>
    <w:rsid w:val="00D6726C"/>
    <w:rsid w:val="00D67448"/>
    <w:rsid w:val="00D70917"/>
    <w:rsid w:val="00D71C52"/>
    <w:rsid w:val="00D71F0F"/>
    <w:rsid w:val="00D721BF"/>
    <w:rsid w:val="00D74F35"/>
    <w:rsid w:val="00D76D96"/>
    <w:rsid w:val="00D77E26"/>
    <w:rsid w:val="00D80C19"/>
    <w:rsid w:val="00D825F7"/>
    <w:rsid w:val="00D841D2"/>
    <w:rsid w:val="00D842F2"/>
    <w:rsid w:val="00D844BA"/>
    <w:rsid w:val="00D87D7C"/>
    <w:rsid w:val="00D90A90"/>
    <w:rsid w:val="00D91C3D"/>
    <w:rsid w:val="00D92EEE"/>
    <w:rsid w:val="00D942CA"/>
    <w:rsid w:val="00D94398"/>
    <w:rsid w:val="00D94D30"/>
    <w:rsid w:val="00D97D13"/>
    <w:rsid w:val="00DA045F"/>
    <w:rsid w:val="00DA24C8"/>
    <w:rsid w:val="00DA251E"/>
    <w:rsid w:val="00DA290A"/>
    <w:rsid w:val="00DA57E0"/>
    <w:rsid w:val="00DA5AB7"/>
    <w:rsid w:val="00DA5ACC"/>
    <w:rsid w:val="00DA636B"/>
    <w:rsid w:val="00DA68C1"/>
    <w:rsid w:val="00DB0E16"/>
    <w:rsid w:val="00DB1F46"/>
    <w:rsid w:val="00DB23D8"/>
    <w:rsid w:val="00DB27C6"/>
    <w:rsid w:val="00DB3980"/>
    <w:rsid w:val="00DB4D0F"/>
    <w:rsid w:val="00DB5702"/>
    <w:rsid w:val="00DB6E9B"/>
    <w:rsid w:val="00DC0398"/>
    <w:rsid w:val="00DC06F7"/>
    <w:rsid w:val="00DC0EF3"/>
    <w:rsid w:val="00DC1D64"/>
    <w:rsid w:val="00DC21A0"/>
    <w:rsid w:val="00DC295F"/>
    <w:rsid w:val="00DC35AF"/>
    <w:rsid w:val="00DC4714"/>
    <w:rsid w:val="00DC4EE2"/>
    <w:rsid w:val="00DC759B"/>
    <w:rsid w:val="00DD0EF9"/>
    <w:rsid w:val="00DD30A2"/>
    <w:rsid w:val="00DD4C19"/>
    <w:rsid w:val="00DD52BF"/>
    <w:rsid w:val="00DD7BC8"/>
    <w:rsid w:val="00DD7FB3"/>
    <w:rsid w:val="00DE1683"/>
    <w:rsid w:val="00DE2691"/>
    <w:rsid w:val="00DE2C34"/>
    <w:rsid w:val="00DE5710"/>
    <w:rsid w:val="00DE5CC3"/>
    <w:rsid w:val="00DE6F4D"/>
    <w:rsid w:val="00DE7079"/>
    <w:rsid w:val="00DF0924"/>
    <w:rsid w:val="00DF35B2"/>
    <w:rsid w:val="00DF41ED"/>
    <w:rsid w:val="00DF450A"/>
    <w:rsid w:val="00DF491E"/>
    <w:rsid w:val="00DF4F7C"/>
    <w:rsid w:val="00DF56EA"/>
    <w:rsid w:val="00DF7A69"/>
    <w:rsid w:val="00E0073C"/>
    <w:rsid w:val="00E0305F"/>
    <w:rsid w:val="00E03435"/>
    <w:rsid w:val="00E05EBC"/>
    <w:rsid w:val="00E07043"/>
    <w:rsid w:val="00E11396"/>
    <w:rsid w:val="00E12103"/>
    <w:rsid w:val="00E15AC2"/>
    <w:rsid w:val="00E20679"/>
    <w:rsid w:val="00E20A79"/>
    <w:rsid w:val="00E21AF3"/>
    <w:rsid w:val="00E228B7"/>
    <w:rsid w:val="00E2292F"/>
    <w:rsid w:val="00E23CCF"/>
    <w:rsid w:val="00E258D1"/>
    <w:rsid w:val="00E27904"/>
    <w:rsid w:val="00E30C3F"/>
    <w:rsid w:val="00E31963"/>
    <w:rsid w:val="00E32610"/>
    <w:rsid w:val="00E32FE7"/>
    <w:rsid w:val="00E332E0"/>
    <w:rsid w:val="00E35D15"/>
    <w:rsid w:val="00E35E97"/>
    <w:rsid w:val="00E3654F"/>
    <w:rsid w:val="00E36F7F"/>
    <w:rsid w:val="00E37275"/>
    <w:rsid w:val="00E3728B"/>
    <w:rsid w:val="00E37680"/>
    <w:rsid w:val="00E4118A"/>
    <w:rsid w:val="00E42397"/>
    <w:rsid w:val="00E4324C"/>
    <w:rsid w:val="00E445A2"/>
    <w:rsid w:val="00E45B43"/>
    <w:rsid w:val="00E45BC0"/>
    <w:rsid w:val="00E46C34"/>
    <w:rsid w:val="00E47A20"/>
    <w:rsid w:val="00E47F45"/>
    <w:rsid w:val="00E501F2"/>
    <w:rsid w:val="00E52B3C"/>
    <w:rsid w:val="00E534B4"/>
    <w:rsid w:val="00E55BC4"/>
    <w:rsid w:val="00E564C7"/>
    <w:rsid w:val="00E57F0D"/>
    <w:rsid w:val="00E608A6"/>
    <w:rsid w:val="00E608E2"/>
    <w:rsid w:val="00E63876"/>
    <w:rsid w:val="00E64E77"/>
    <w:rsid w:val="00E655EC"/>
    <w:rsid w:val="00E659CD"/>
    <w:rsid w:val="00E6762F"/>
    <w:rsid w:val="00E67CCC"/>
    <w:rsid w:val="00E767A9"/>
    <w:rsid w:val="00E80716"/>
    <w:rsid w:val="00E80A6A"/>
    <w:rsid w:val="00E80F85"/>
    <w:rsid w:val="00E83698"/>
    <w:rsid w:val="00E857BF"/>
    <w:rsid w:val="00E85BE7"/>
    <w:rsid w:val="00E87E4E"/>
    <w:rsid w:val="00E9030D"/>
    <w:rsid w:val="00E91953"/>
    <w:rsid w:val="00E91BF1"/>
    <w:rsid w:val="00E921AC"/>
    <w:rsid w:val="00E92F06"/>
    <w:rsid w:val="00E96E96"/>
    <w:rsid w:val="00EA0613"/>
    <w:rsid w:val="00EA2268"/>
    <w:rsid w:val="00EA2597"/>
    <w:rsid w:val="00EA725E"/>
    <w:rsid w:val="00EA764F"/>
    <w:rsid w:val="00EA766E"/>
    <w:rsid w:val="00EB11DA"/>
    <w:rsid w:val="00EB1EA2"/>
    <w:rsid w:val="00EB3178"/>
    <w:rsid w:val="00EB3B57"/>
    <w:rsid w:val="00EB4029"/>
    <w:rsid w:val="00EB7933"/>
    <w:rsid w:val="00EB7A6F"/>
    <w:rsid w:val="00EC0195"/>
    <w:rsid w:val="00EC01AA"/>
    <w:rsid w:val="00EC0223"/>
    <w:rsid w:val="00EC0CFC"/>
    <w:rsid w:val="00EC0EEF"/>
    <w:rsid w:val="00EC100A"/>
    <w:rsid w:val="00EC151A"/>
    <w:rsid w:val="00EC21D3"/>
    <w:rsid w:val="00EC6CF0"/>
    <w:rsid w:val="00EC7C27"/>
    <w:rsid w:val="00ED078A"/>
    <w:rsid w:val="00ED1EC5"/>
    <w:rsid w:val="00ED2B10"/>
    <w:rsid w:val="00ED2B37"/>
    <w:rsid w:val="00ED36F3"/>
    <w:rsid w:val="00ED4140"/>
    <w:rsid w:val="00ED4CEB"/>
    <w:rsid w:val="00ED5644"/>
    <w:rsid w:val="00ED693B"/>
    <w:rsid w:val="00ED79CC"/>
    <w:rsid w:val="00ED7AAE"/>
    <w:rsid w:val="00EE0811"/>
    <w:rsid w:val="00EE22F8"/>
    <w:rsid w:val="00EE32A8"/>
    <w:rsid w:val="00EE55BC"/>
    <w:rsid w:val="00EE5D81"/>
    <w:rsid w:val="00EE5FF9"/>
    <w:rsid w:val="00EE6AB8"/>
    <w:rsid w:val="00EE6C1D"/>
    <w:rsid w:val="00EE76D1"/>
    <w:rsid w:val="00EE79E7"/>
    <w:rsid w:val="00EF275B"/>
    <w:rsid w:val="00EF3278"/>
    <w:rsid w:val="00EF3E73"/>
    <w:rsid w:val="00EF4488"/>
    <w:rsid w:val="00EF48C3"/>
    <w:rsid w:val="00EF4FF8"/>
    <w:rsid w:val="00EF60FF"/>
    <w:rsid w:val="00EF7C92"/>
    <w:rsid w:val="00F003CB"/>
    <w:rsid w:val="00F004F1"/>
    <w:rsid w:val="00F01BC7"/>
    <w:rsid w:val="00F01F7A"/>
    <w:rsid w:val="00F01F82"/>
    <w:rsid w:val="00F03C3F"/>
    <w:rsid w:val="00F042B4"/>
    <w:rsid w:val="00F0640F"/>
    <w:rsid w:val="00F06B6F"/>
    <w:rsid w:val="00F071F7"/>
    <w:rsid w:val="00F07CDC"/>
    <w:rsid w:val="00F1247F"/>
    <w:rsid w:val="00F125C9"/>
    <w:rsid w:val="00F1290D"/>
    <w:rsid w:val="00F13A96"/>
    <w:rsid w:val="00F14046"/>
    <w:rsid w:val="00F159B8"/>
    <w:rsid w:val="00F16791"/>
    <w:rsid w:val="00F175DA"/>
    <w:rsid w:val="00F21548"/>
    <w:rsid w:val="00F22314"/>
    <w:rsid w:val="00F23861"/>
    <w:rsid w:val="00F250D7"/>
    <w:rsid w:val="00F25219"/>
    <w:rsid w:val="00F30989"/>
    <w:rsid w:val="00F318FE"/>
    <w:rsid w:val="00F33355"/>
    <w:rsid w:val="00F33760"/>
    <w:rsid w:val="00F3422E"/>
    <w:rsid w:val="00F35D7C"/>
    <w:rsid w:val="00F36261"/>
    <w:rsid w:val="00F36436"/>
    <w:rsid w:val="00F369E6"/>
    <w:rsid w:val="00F41378"/>
    <w:rsid w:val="00F419D4"/>
    <w:rsid w:val="00F4262F"/>
    <w:rsid w:val="00F4341D"/>
    <w:rsid w:val="00F43CD0"/>
    <w:rsid w:val="00F462F9"/>
    <w:rsid w:val="00F46FCD"/>
    <w:rsid w:val="00F47C7A"/>
    <w:rsid w:val="00F50134"/>
    <w:rsid w:val="00F51218"/>
    <w:rsid w:val="00F51592"/>
    <w:rsid w:val="00F5164C"/>
    <w:rsid w:val="00F523D7"/>
    <w:rsid w:val="00F52B98"/>
    <w:rsid w:val="00F537F8"/>
    <w:rsid w:val="00F55F14"/>
    <w:rsid w:val="00F56F5F"/>
    <w:rsid w:val="00F57461"/>
    <w:rsid w:val="00F6144C"/>
    <w:rsid w:val="00F61CB8"/>
    <w:rsid w:val="00F62406"/>
    <w:rsid w:val="00F64273"/>
    <w:rsid w:val="00F66437"/>
    <w:rsid w:val="00F66D8B"/>
    <w:rsid w:val="00F66FAA"/>
    <w:rsid w:val="00F67D72"/>
    <w:rsid w:val="00F70CA7"/>
    <w:rsid w:val="00F71171"/>
    <w:rsid w:val="00F717B1"/>
    <w:rsid w:val="00F73286"/>
    <w:rsid w:val="00F73C3B"/>
    <w:rsid w:val="00F74AC4"/>
    <w:rsid w:val="00F75278"/>
    <w:rsid w:val="00F75C64"/>
    <w:rsid w:val="00F7733B"/>
    <w:rsid w:val="00F77833"/>
    <w:rsid w:val="00F77A7B"/>
    <w:rsid w:val="00F80A53"/>
    <w:rsid w:val="00F829B3"/>
    <w:rsid w:val="00F83506"/>
    <w:rsid w:val="00F83C0E"/>
    <w:rsid w:val="00F84F3A"/>
    <w:rsid w:val="00F8551D"/>
    <w:rsid w:val="00F85863"/>
    <w:rsid w:val="00F85967"/>
    <w:rsid w:val="00F85D7C"/>
    <w:rsid w:val="00F8739F"/>
    <w:rsid w:val="00F90688"/>
    <w:rsid w:val="00F918D2"/>
    <w:rsid w:val="00F91CFC"/>
    <w:rsid w:val="00F921DC"/>
    <w:rsid w:val="00F92763"/>
    <w:rsid w:val="00F93B12"/>
    <w:rsid w:val="00F94411"/>
    <w:rsid w:val="00F948BA"/>
    <w:rsid w:val="00F9534E"/>
    <w:rsid w:val="00F96CEC"/>
    <w:rsid w:val="00F9701C"/>
    <w:rsid w:val="00FA265D"/>
    <w:rsid w:val="00FA29B8"/>
    <w:rsid w:val="00FA3382"/>
    <w:rsid w:val="00FA34DC"/>
    <w:rsid w:val="00FA4388"/>
    <w:rsid w:val="00FA43B1"/>
    <w:rsid w:val="00FA556B"/>
    <w:rsid w:val="00FA6BC8"/>
    <w:rsid w:val="00FA75E9"/>
    <w:rsid w:val="00FB064F"/>
    <w:rsid w:val="00FB08E6"/>
    <w:rsid w:val="00FB1120"/>
    <w:rsid w:val="00FB17EE"/>
    <w:rsid w:val="00FB2F8B"/>
    <w:rsid w:val="00FB322C"/>
    <w:rsid w:val="00FB36DF"/>
    <w:rsid w:val="00FB396E"/>
    <w:rsid w:val="00FB3F1F"/>
    <w:rsid w:val="00FB4F74"/>
    <w:rsid w:val="00FB5FDD"/>
    <w:rsid w:val="00FC0824"/>
    <w:rsid w:val="00FC0CDA"/>
    <w:rsid w:val="00FC2B6F"/>
    <w:rsid w:val="00FC3926"/>
    <w:rsid w:val="00FC3E44"/>
    <w:rsid w:val="00FC4E54"/>
    <w:rsid w:val="00FC4F3B"/>
    <w:rsid w:val="00FC548E"/>
    <w:rsid w:val="00FC61EC"/>
    <w:rsid w:val="00FD0DC7"/>
    <w:rsid w:val="00FD0F5E"/>
    <w:rsid w:val="00FD12A9"/>
    <w:rsid w:val="00FD274B"/>
    <w:rsid w:val="00FD31C3"/>
    <w:rsid w:val="00FD3417"/>
    <w:rsid w:val="00FD47F7"/>
    <w:rsid w:val="00FD536F"/>
    <w:rsid w:val="00FD5A9D"/>
    <w:rsid w:val="00FE0091"/>
    <w:rsid w:val="00FE0999"/>
    <w:rsid w:val="00FE10AC"/>
    <w:rsid w:val="00FE10CE"/>
    <w:rsid w:val="00FE24E0"/>
    <w:rsid w:val="00FE6452"/>
    <w:rsid w:val="00FE69CC"/>
    <w:rsid w:val="00FE71EE"/>
    <w:rsid w:val="00FE75B1"/>
    <w:rsid w:val="00FE7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A3FC49-4016-4E19-8C6C-A9E71994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07D4A"/>
    <w:pPr>
      <w:tabs>
        <w:tab w:val="right" w:leader="dot" w:pos="7230"/>
      </w:tabs>
      <w:spacing w:after="0" w:line="240" w:lineRule="auto"/>
      <w:ind w:right="425"/>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B328EA"/>
    <w:pPr>
      <w:tabs>
        <w:tab w:val="clear" w:pos="6804"/>
        <w:tab w:val="left" w:pos="9781"/>
      </w:tabs>
      <w:ind w:left="284" w:right="-1"/>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BB460E"/>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BB460E"/>
    <w:pPr>
      <w:tabs>
        <w:tab w:val="left" w:leader="dot" w:pos="6804"/>
      </w:tabs>
      <w:spacing w:before="240" w:after="240"/>
      <w:ind w:right="-28"/>
    </w:pPr>
  </w:style>
  <w:style w:type="character" w:customStyle="1" w:styleId="13">
    <w:name w:val="Синтез 1 Знак"/>
    <w:link w:val="12"/>
    <w:rsid w:val="00BB460E"/>
    <w:rPr>
      <w:rFonts w:ascii="Times New Roman" w:eastAsia="Times New Roman" w:hAnsi="Times New Roman"/>
      <w:b/>
      <w:bCs/>
      <w:iCs/>
      <w:sz w:val="24"/>
      <w:szCs w:val="24"/>
      <w:lang w:val="x-none"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BB460E"/>
    <w:rPr>
      <w:rFonts w:ascii="Times New Roman" w:eastAsia="Batang" w:hAnsi="Times New Roman"/>
      <w:b/>
      <w:bCs/>
      <w:sz w:val="24"/>
      <w:szCs w:val="24"/>
      <w:lang w:val="x-none"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uiPriority w:val="99"/>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val="x-none"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qFormat/>
    <w:rsid w:val="000F6337"/>
    <w:rPr>
      <w:i/>
      <w:iCs/>
    </w:rPr>
  </w:style>
  <w:style w:type="character" w:styleId="aff2">
    <w:name w:val="FollowedHyperlink"/>
    <w:uiPriority w:val="99"/>
    <w:semiHidden/>
    <w:unhideWhenUsed/>
    <w:rsid w:val="002D1A2C"/>
    <w:rPr>
      <w:color w:val="954F72"/>
      <w:u w:val="single"/>
    </w:rPr>
  </w:style>
  <w:style w:type="numbering" w:customStyle="1" w:styleId="41">
    <w:name w:val="Нет списка4"/>
    <w:next w:val="a3"/>
    <w:uiPriority w:val="99"/>
    <w:semiHidden/>
    <w:unhideWhenUsed/>
    <w:rsid w:val="00733FD9"/>
  </w:style>
  <w:style w:type="numbering" w:customStyle="1" w:styleId="51">
    <w:name w:val="Нет списка5"/>
    <w:next w:val="a3"/>
    <w:uiPriority w:val="99"/>
    <w:semiHidden/>
    <w:unhideWhenUsed/>
    <w:rsid w:val="00E45B43"/>
  </w:style>
  <w:style w:type="numbering" w:customStyle="1" w:styleId="61">
    <w:name w:val="Нет списка6"/>
    <w:next w:val="a3"/>
    <w:uiPriority w:val="99"/>
    <w:semiHidden/>
    <w:unhideWhenUsed/>
    <w:rsid w:val="00C03223"/>
  </w:style>
  <w:style w:type="paragraph" w:styleId="42">
    <w:name w:val="toc 4"/>
    <w:basedOn w:val="a0"/>
    <w:next w:val="a0"/>
    <w:autoRedefine/>
    <w:uiPriority w:val="39"/>
    <w:unhideWhenUsed/>
    <w:rsid w:val="00880FFA"/>
    <w:pPr>
      <w:spacing w:after="100"/>
      <w:ind w:left="660"/>
    </w:pPr>
    <w:rPr>
      <w:rFonts w:eastAsia="Times New Roman"/>
      <w:lang w:eastAsia="ru-RU"/>
    </w:rPr>
  </w:style>
  <w:style w:type="paragraph" w:styleId="52">
    <w:name w:val="toc 5"/>
    <w:basedOn w:val="a0"/>
    <w:next w:val="a0"/>
    <w:autoRedefine/>
    <w:uiPriority w:val="39"/>
    <w:unhideWhenUsed/>
    <w:rsid w:val="00880FFA"/>
    <w:pPr>
      <w:spacing w:after="100"/>
      <w:ind w:left="880"/>
    </w:pPr>
    <w:rPr>
      <w:rFonts w:eastAsia="Times New Roman"/>
      <w:lang w:eastAsia="ru-RU"/>
    </w:rPr>
  </w:style>
  <w:style w:type="paragraph" w:styleId="62">
    <w:name w:val="toc 6"/>
    <w:basedOn w:val="a0"/>
    <w:next w:val="a0"/>
    <w:autoRedefine/>
    <w:uiPriority w:val="39"/>
    <w:unhideWhenUsed/>
    <w:rsid w:val="00880FFA"/>
    <w:pPr>
      <w:spacing w:after="100"/>
      <w:ind w:left="1100"/>
    </w:pPr>
    <w:rPr>
      <w:rFonts w:eastAsia="Times New Roman"/>
      <w:lang w:eastAsia="ru-RU"/>
    </w:rPr>
  </w:style>
  <w:style w:type="paragraph" w:styleId="71">
    <w:name w:val="toc 7"/>
    <w:basedOn w:val="a0"/>
    <w:next w:val="a0"/>
    <w:autoRedefine/>
    <w:uiPriority w:val="39"/>
    <w:unhideWhenUsed/>
    <w:rsid w:val="00880FFA"/>
    <w:pPr>
      <w:spacing w:after="100"/>
      <w:ind w:left="1320"/>
    </w:pPr>
    <w:rPr>
      <w:rFonts w:eastAsia="Times New Roman"/>
      <w:lang w:eastAsia="ru-RU"/>
    </w:rPr>
  </w:style>
  <w:style w:type="paragraph" w:styleId="8">
    <w:name w:val="toc 8"/>
    <w:basedOn w:val="a0"/>
    <w:next w:val="a0"/>
    <w:autoRedefine/>
    <w:uiPriority w:val="39"/>
    <w:unhideWhenUsed/>
    <w:rsid w:val="00880FFA"/>
    <w:pPr>
      <w:spacing w:after="100"/>
      <w:ind w:left="1540"/>
    </w:pPr>
    <w:rPr>
      <w:rFonts w:eastAsia="Times New Roman"/>
      <w:lang w:eastAsia="ru-RU"/>
    </w:rPr>
  </w:style>
  <w:style w:type="paragraph" w:styleId="9">
    <w:name w:val="toc 9"/>
    <w:basedOn w:val="a0"/>
    <w:next w:val="a0"/>
    <w:autoRedefine/>
    <w:uiPriority w:val="39"/>
    <w:unhideWhenUsed/>
    <w:rsid w:val="00880FFA"/>
    <w:pPr>
      <w:spacing w:after="100"/>
      <w:ind w:left="1760"/>
    </w:pPr>
    <w:rPr>
      <w:rFonts w:eastAsia="Times New Roman"/>
      <w:lang w:eastAsia="ru-RU"/>
    </w:rPr>
  </w:style>
  <w:style w:type="paragraph" w:customStyle="1" w:styleId="1b">
    <w:name w:val="Без интервала1"/>
    <w:uiPriority w:val="1"/>
    <w:qFormat/>
    <w:rsid w:val="009C13F8"/>
    <w:rPr>
      <w:sz w:val="22"/>
      <w:szCs w:val="22"/>
      <w:lang w:eastAsia="en-US"/>
    </w:rPr>
  </w:style>
  <w:style w:type="numbering" w:customStyle="1" w:styleId="72">
    <w:name w:val="Нет списка7"/>
    <w:next w:val="a3"/>
    <w:uiPriority w:val="99"/>
    <w:semiHidden/>
    <w:unhideWhenUsed/>
    <w:rsid w:val="00BB4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nager@smolny.org" TargetMode="External"/><Relationship Id="rId4" Type="http://schemas.openxmlformats.org/officeDocument/2006/relationships/settings" Target="settings.xml"/><Relationship Id="rId9" Type="http://schemas.openxmlformats.org/officeDocument/2006/relationships/hyperlink" Target="mailto:svet-zvezd@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7718-5E68-4804-87B2-95024BD5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64500</Words>
  <Characters>367650</Characters>
  <Application>Microsoft Office Word</Application>
  <DocSecurity>0</DocSecurity>
  <Lines>3063</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431288</CharactersWithSpaces>
  <SharedDoc>false</SharedDoc>
  <HLinks>
    <vt:vector size="402" baseType="variant">
      <vt:variant>
        <vt:i4>5898360</vt:i4>
      </vt:variant>
      <vt:variant>
        <vt:i4>396</vt:i4>
      </vt:variant>
      <vt:variant>
        <vt:i4>0</vt:i4>
      </vt:variant>
      <vt:variant>
        <vt:i4>5</vt:i4>
      </vt:variant>
      <vt:variant>
        <vt:lpwstr>mailto:manager@smolny.org</vt:lpwstr>
      </vt:variant>
      <vt:variant>
        <vt:lpwstr/>
      </vt:variant>
      <vt:variant>
        <vt:i4>6946841</vt:i4>
      </vt:variant>
      <vt:variant>
        <vt:i4>393</vt:i4>
      </vt:variant>
      <vt:variant>
        <vt:i4>0</vt:i4>
      </vt:variant>
      <vt:variant>
        <vt:i4>5</vt:i4>
      </vt:variant>
      <vt:variant>
        <vt:lpwstr>mailto:svet-zvezd@mail.ru</vt:lpwstr>
      </vt:variant>
      <vt:variant>
        <vt:lpwstr/>
      </vt:variant>
      <vt:variant>
        <vt:i4>1376309</vt:i4>
      </vt:variant>
      <vt:variant>
        <vt:i4>386</vt:i4>
      </vt:variant>
      <vt:variant>
        <vt:i4>0</vt:i4>
      </vt:variant>
      <vt:variant>
        <vt:i4>5</vt:i4>
      </vt:variant>
      <vt:variant>
        <vt:lpwstr/>
      </vt:variant>
      <vt:variant>
        <vt:lpwstr>_Toc509404928</vt:lpwstr>
      </vt:variant>
      <vt:variant>
        <vt:i4>1376309</vt:i4>
      </vt:variant>
      <vt:variant>
        <vt:i4>380</vt:i4>
      </vt:variant>
      <vt:variant>
        <vt:i4>0</vt:i4>
      </vt:variant>
      <vt:variant>
        <vt:i4>5</vt:i4>
      </vt:variant>
      <vt:variant>
        <vt:lpwstr/>
      </vt:variant>
      <vt:variant>
        <vt:lpwstr>_Toc509404927</vt:lpwstr>
      </vt:variant>
      <vt:variant>
        <vt:i4>1376309</vt:i4>
      </vt:variant>
      <vt:variant>
        <vt:i4>374</vt:i4>
      </vt:variant>
      <vt:variant>
        <vt:i4>0</vt:i4>
      </vt:variant>
      <vt:variant>
        <vt:i4>5</vt:i4>
      </vt:variant>
      <vt:variant>
        <vt:lpwstr/>
      </vt:variant>
      <vt:variant>
        <vt:lpwstr>_Toc509404926</vt:lpwstr>
      </vt:variant>
      <vt:variant>
        <vt:i4>1376309</vt:i4>
      </vt:variant>
      <vt:variant>
        <vt:i4>368</vt:i4>
      </vt:variant>
      <vt:variant>
        <vt:i4>0</vt:i4>
      </vt:variant>
      <vt:variant>
        <vt:i4>5</vt:i4>
      </vt:variant>
      <vt:variant>
        <vt:lpwstr/>
      </vt:variant>
      <vt:variant>
        <vt:lpwstr>_Toc509404925</vt:lpwstr>
      </vt:variant>
      <vt:variant>
        <vt:i4>1376309</vt:i4>
      </vt:variant>
      <vt:variant>
        <vt:i4>362</vt:i4>
      </vt:variant>
      <vt:variant>
        <vt:i4>0</vt:i4>
      </vt:variant>
      <vt:variant>
        <vt:i4>5</vt:i4>
      </vt:variant>
      <vt:variant>
        <vt:lpwstr/>
      </vt:variant>
      <vt:variant>
        <vt:lpwstr>_Toc509404924</vt:lpwstr>
      </vt:variant>
      <vt:variant>
        <vt:i4>1376309</vt:i4>
      </vt:variant>
      <vt:variant>
        <vt:i4>356</vt:i4>
      </vt:variant>
      <vt:variant>
        <vt:i4>0</vt:i4>
      </vt:variant>
      <vt:variant>
        <vt:i4>5</vt:i4>
      </vt:variant>
      <vt:variant>
        <vt:lpwstr/>
      </vt:variant>
      <vt:variant>
        <vt:lpwstr>_Toc509404923</vt:lpwstr>
      </vt:variant>
      <vt:variant>
        <vt:i4>1376309</vt:i4>
      </vt:variant>
      <vt:variant>
        <vt:i4>350</vt:i4>
      </vt:variant>
      <vt:variant>
        <vt:i4>0</vt:i4>
      </vt:variant>
      <vt:variant>
        <vt:i4>5</vt:i4>
      </vt:variant>
      <vt:variant>
        <vt:lpwstr/>
      </vt:variant>
      <vt:variant>
        <vt:lpwstr>_Toc509404922</vt:lpwstr>
      </vt:variant>
      <vt:variant>
        <vt:i4>1376309</vt:i4>
      </vt:variant>
      <vt:variant>
        <vt:i4>344</vt:i4>
      </vt:variant>
      <vt:variant>
        <vt:i4>0</vt:i4>
      </vt:variant>
      <vt:variant>
        <vt:i4>5</vt:i4>
      </vt:variant>
      <vt:variant>
        <vt:lpwstr/>
      </vt:variant>
      <vt:variant>
        <vt:lpwstr>_Toc509404921</vt:lpwstr>
      </vt:variant>
      <vt:variant>
        <vt:i4>1376309</vt:i4>
      </vt:variant>
      <vt:variant>
        <vt:i4>338</vt:i4>
      </vt:variant>
      <vt:variant>
        <vt:i4>0</vt:i4>
      </vt:variant>
      <vt:variant>
        <vt:i4>5</vt:i4>
      </vt:variant>
      <vt:variant>
        <vt:lpwstr/>
      </vt:variant>
      <vt:variant>
        <vt:lpwstr>_Toc509404920</vt:lpwstr>
      </vt:variant>
      <vt:variant>
        <vt:i4>1441845</vt:i4>
      </vt:variant>
      <vt:variant>
        <vt:i4>332</vt:i4>
      </vt:variant>
      <vt:variant>
        <vt:i4>0</vt:i4>
      </vt:variant>
      <vt:variant>
        <vt:i4>5</vt:i4>
      </vt:variant>
      <vt:variant>
        <vt:lpwstr/>
      </vt:variant>
      <vt:variant>
        <vt:lpwstr>_Toc509404919</vt:lpwstr>
      </vt:variant>
      <vt:variant>
        <vt:i4>1441845</vt:i4>
      </vt:variant>
      <vt:variant>
        <vt:i4>326</vt:i4>
      </vt:variant>
      <vt:variant>
        <vt:i4>0</vt:i4>
      </vt:variant>
      <vt:variant>
        <vt:i4>5</vt:i4>
      </vt:variant>
      <vt:variant>
        <vt:lpwstr/>
      </vt:variant>
      <vt:variant>
        <vt:lpwstr>_Toc509404918</vt:lpwstr>
      </vt:variant>
      <vt:variant>
        <vt:i4>1441845</vt:i4>
      </vt:variant>
      <vt:variant>
        <vt:i4>320</vt:i4>
      </vt:variant>
      <vt:variant>
        <vt:i4>0</vt:i4>
      </vt:variant>
      <vt:variant>
        <vt:i4>5</vt:i4>
      </vt:variant>
      <vt:variant>
        <vt:lpwstr/>
      </vt:variant>
      <vt:variant>
        <vt:lpwstr>_Toc509404917</vt:lpwstr>
      </vt:variant>
      <vt:variant>
        <vt:i4>1441845</vt:i4>
      </vt:variant>
      <vt:variant>
        <vt:i4>314</vt:i4>
      </vt:variant>
      <vt:variant>
        <vt:i4>0</vt:i4>
      </vt:variant>
      <vt:variant>
        <vt:i4>5</vt:i4>
      </vt:variant>
      <vt:variant>
        <vt:lpwstr/>
      </vt:variant>
      <vt:variant>
        <vt:lpwstr>_Toc509404916</vt:lpwstr>
      </vt:variant>
      <vt:variant>
        <vt:i4>1441845</vt:i4>
      </vt:variant>
      <vt:variant>
        <vt:i4>308</vt:i4>
      </vt:variant>
      <vt:variant>
        <vt:i4>0</vt:i4>
      </vt:variant>
      <vt:variant>
        <vt:i4>5</vt:i4>
      </vt:variant>
      <vt:variant>
        <vt:lpwstr/>
      </vt:variant>
      <vt:variant>
        <vt:lpwstr>_Toc509404915</vt:lpwstr>
      </vt:variant>
      <vt:variant>
        <vt:i4>1441845</vt:i4>
      </vt:variant>
      <vt:variant>
        <vt:i4>302</vt:i4>
      </vt:variant>
      <vt:variant>
        <vt:i4>0</vt:i4>
      </vt:variant>
      <vt:variant>
        <vt:i4>5</vt:i4>
      </vt:variant>
      <vt:variant>
        <vt:lpwstr/>
      </vt:variant>
      <vt:variant>
        <vt:lpwstr>_Toc509404914</vt:lpwstr>
      </vt:variant>
      <vt:variant>
        <vt:i4>1441845</vt:i4>
      </vt:variant>
      <vt:variant>
        <vt:i4>296</vt:i4>
      </vt:variant>
      <vt:variant>
        <vt:i4>0</vt:i4>
      </vt:variant>
      <vt:variant>
        <vt:i4>5</vt:i4>
      </vt:variant>
      <vt:variant>
        <vt:lpwstr/>
      </vt:variant>
      <vt:variant>
        <vt:lpwstr>_Toc509404913</vt:lpwstr>
      </vt:variant>
      <vt:variant>
        <vt:i4>1441845</vt:i4>
      </vt:variant>
      <vt:variant>
        <vt:i4>290</vt:i4>
      </vt:variant>
      <vt:variant>
        <vt:i4>0</vt:i4>
      </vt:variant>
      <vt:variant>
        <vt:i4>5</vt:i4>
      </vt:variant>
      <vt:variant>
        <vt:lpwstr/>
      </vt:variant>
      <vt:variant>
        <vt:lpwstr>_Toc509404912</vt:lpwstr>
      </vt:variant>
      <vt:variant>
        <vt:i4>1441845</vt:i4>
      </vt:variant>
      <vt:variant>
        <vt:i4>284</vt:i4>
      </vt:variant>
      <vt:variant>
        <vt:i4>0</vt:i4>
      </vt:variant>
      <vt:variant>
        <vt:i4>5</vt:i4>
      </vt:variant>
      <vt:variant>
        <vt:lpwstr/>
      </vt:variant>
      <vt:variant>
        <vt:lpwstr>_Toc509404911</vt:lpwstr>
      </vt:variant>
      <vt:variant>
        <vt:i4>1441845</vt:i4>
      </vt:variant>
      <vt:variant>
        <vt:i4>278</vt:i4>
      </vt:variant>
      <vt:variant>
        <vt:i4>0</vt:i4>
      </vt:variant>
      <vt:variant>
        <vt:i4>5</vt:i4>
      </vt:variant>
      <vt:variant>
        <vt:lpwstr/>
      </vt:variant>
      <vt:variant>
        <vt:lpwstr>_Toc509404910</vt:lpwstr>
      </vt:variant>
      <vt:variant>
        <vt:i4>1507381</vt:i4>
      </vt:variant>
      <vt:variant>
        <vt:i4>272</vt:i4>
      </vt:variant>
      <vt:variant>
        <vt:i4>0</vt:i4>
      </vt:variant>
      <vt:variant>
        <vt:i4>5</vt:i4>
      </vt:variant>
      <vt:variant>
        <vt:lpwstr/>
      </vt:variant>
      <vt:variant>
        <vt:lpwstr>_Toc509404909</vt:lpwstr>
      </vt:variant>
      <vt:variant>
        <vt:i4>1507381</vt:i4>
      </vt:variant>
      <vt:variant>
        <vt:i4>266</vt:i4>
      </vt:variant>
      <vt:variant>
        <vt:i4>0</vt:i4>
      </vt:variant>
      <vt:variant>
        <vt:i4>5</vt:i4>
      </vt:variant>
      <vt:variant>
        <vt:lpwstr/>
      </vt:variant>
      <vt:variant>
        <vt:lpwstr>_Toc509404908</vt:lpwstr>
      </vt:variant>
      <vt:variant>
        <vt:i4>1507381</vt:i4>
      </vt:variant>
      <vt:variant>
        <vt:i4>260</vt:i4>
      </vt:variant>
      <vt:variant>
        <vt:i4>0</vt:i4>
      </vt:variant>
      <vt:variant>
        <vt:i4>5</vt:i4>
      </vt:variant>
      <vt:variant>
        <vt:lpwstr/>
      </vt:variant>
      <vt:variant>
        <vt:lpwstr>_Toc509404907</vt:lpwstr>
      </vt:variant>
      <vt:variant>
        <vt:i4>1507381</vt:i4>
      </vt:variant>
      <vt:variant>
        <vt:i4>254</vt:i4>
      </vt:variant>
      <vt:variant>
        <vt:i4>0</vt:i4>
      </vt:variant>
      <vt:variant>
        <vt:i4>5</vt:i4>
      </vt:variant>
      <vt:variant>
        <vt:lpwstr/>
      </vt:variant>
      <vt:variant>
        <vt:lpwstr>_Toc509404906</vt:lpwstr>
      </vt:variant>
      <vt:variant>
        <vt:i4>1507381</vt:i4>
      </vt:variant>
      <vt:variant>
        <vt:i4>248</vt:i4>
      </vt:variant>
      <vt:variant>
        <vt:i4>0</vt:i4>
      </vt:variant>
      <vt:variant>
        <vt:i4>5</vt:i4>
      </vt:variant>
      <vt:variant>
        <vt:lpwstr/>
      </vt:variant>
      <vt:variant>
        <vt:lpwstr>_Toc509404905</vt:lpwstr>
      </vt:variant>
      <vt:variant>
        <vt:i4>1507381</vt:i4>
      </vt:variant>
      <vt:variant>
        <vt:i4>242</vt:i4>
      </vt:variant>
      <vt:variant>
        <vt:i4>0</vt:i4>
      </vt:variant>
      <vt:variant>
        <vt:i4>5</vt:i4>
      </vt:variant>
      <vt:variant>
        <vt:lpwstr/>
      </vt:variant>
      <vt:variant>
        <vt:lpwstr>_Toc509404904</vt:lpwstr>
      </vt:variant>
      <vt:variant>
        <vt:i4>1507381</vt:i4>
      </vt:variant>
      <vt:variant>
        <vt:i4>236</vt:i4>
      </vt:variant>
      <vt:variant>
        <vt:i4>0</vt:i4>
      </vt:variant>
      <vt:variant>
        <vt:i4>5</vt:i4>
      </vt:variant>
      <vt:variant>
        <vt:lpwstr/>
      </vt:variant>
      <vt:variant>
        <vt:lpwstr>_Toc509404903</vt:lpwstr>
      </vt:variant>
      <vt:variant>
        <vt:i4>1507381</vt:i4>
      </vt:variant>
      <vt:variant>
        <vt:i4>230</vt:i4>
      </vt:variant>
      <vt:variant>
        <vt:i4>0</vt:i4>
      </vt:variant>
      <vt:variant>
        <vt:i4>5</vt:i4>
      </vt:variant>
      <vt:variant>
        <vt:lpwstr/>
      </vt:variant>
      <vt:variant>
        <vt:lpwstr>_Toc509404902</vt:lpwstr>
      </vt:variant>
      <vt:variant>
        <vt:i4>1507381</vt:i4>
      </vt:variant>
      <vt:variant>
        <vt:i4>224</vt:i4>
      </vt:variant>
      <vt:variant>
        <vt:i4>0</vt:i4>
      </vt:variant>
      <vt:variant>
        <vt:i4>5</vt:i4>
      </vt:variant>
      <vt:variant>
        <vt:lpwstr/>
      </vt:variant>
      <vt:variant>
        <vt:lpwstr>_Toc509404901</vt:lpwstr>
      </vt:variant>
      <vt:variant>
        <vt:i4>1507381</vt:i4>
      </vt:variant>
      <vt:variant>
        <vt:i4>218</vt:i4>
      </vt:variant>
      <vt:variant>
        <vt:i4>0</vt:i4>
      </vt:variant>
      <vt:variant>
        <vt:i4>5</vt:i4>
      </vt:variant>
      <vt:variant>
        <vt:lpwstr/>
      </vt:variant>
      <vt:variant>
        <vt:lpwstr>_Toc509404900</vt:lpwstr>
      </vt:variant>
      <vt:variant>
        <vt:i4>1966132</vt:i4>
      </vt:variant>
      <vt:variant>
        <vt:i4>212</vt:i4>
      </vt:variant>
      <vt:variant>
        <vt:i4>0</vt:i4>
      </vt:variant>
      <vt:variant>
        <vt:i4>5</vt:i4>
      </vt:variant>
      <vt:variant>
        <vt:lpwstr/>
      </vt:variant>
      <vt:variant>
        <vt:lpwstr>_Toc509404899</vt:lpwstr>
      </vt:variant>
      <vt:variant>
        <vt:i4>1966132</vt:i4>
      </vt:variant>
      <vt:variant>
        <vt:i4>206</vt:i4>
      </vt:variant>
      <vt:variant>
        <vt:i4>0</vt:i4>
      </vt:variant>
      <vt:variant>
        <vt:i4>5</vt:i4>
      </vt:variant>
      <vt:variant>
        <vt:lpwstr/>
      </vt:variant>
      <vt:variant>
        <vt:lpwstr>_Toc509404898</vt:lpwstr>
      </vt:variant>
      <vt:variant>
        <vt:i4>1966132</vt:i4>
      </vt:variant>
      <vt:variant>
        <vt:i4>200</vt:i4>
      </vt:variant>
      <vt:variant>
        <vt:i4>0</vt:i4>
      </vt:variant>
      <vt:variant>
        <vt:i4>5</vt:i4>
      </vt:variant>
      <vt:variant>
        <vt:lpwstr/>
      </vt:variant>
      <vt:variant>
        <vt:lpwstr>_Toc509404897</vt:lpwstr>
      </vt:variant>
      <vt:variant>
        <vt:i4>1966132</vt:i4>
      </vt:variant>
      <vt:variant>
        <vt:i4>194</vt:i4>
      </vt:variant>
      <vt:variant>
        <vt:i4>0</vt:i4>
      </vt:variant>
      <vt:variant>
        <vt:i4>5</vt:i4>
      </vt:variant>
      <vt:variant>
        <vt:lpwstr/>
      </vt:variant>
      <vt:variant>
        <vt:lpwstr>_Toc509404896</vt:lpwstr>
      </vt:variant>
      <vt:variant>
        <vt:i4>1966132</vt:i4>
      </vt:variant>
      <vt:variant>
        <vt:i4>188</vt:i4>
      </vt:variant>
      <vt:variant>
        <vt:i4>0</vt:i4>
      </vt:variant>
      <vt:variant>
        <vt:i4>5</vt:i4>
      </vt:variant>
      <vt:variant>
        <vt:lpwstr/>
      </vt:variant>
      <vt:variant>
        <vt:lpwstr>_Toc509404895</vt:lpwstr>
      </vt:variant>
      <vt:variant>
        <vt:i4>1966132</vt:i4>
      </vt:variant>
      <vt:variant>
        <vt:i4>182</vt:i4>
      </vt:variant>
      <vt:variant>
        <vt:i4>0</vt:i4>
      </vt:variant>
      <vt:variant>
        <vt:i4>5</vt:i4>
      </vt:variant>
      <vt:variant>
        <vt:lpwstr/>
      </vt:variant>
      <vt:variant>
        <vt:lpwstr>_Toc509404894</vt:lpwstr>
      </vt:variant>
      <vt:variant>
        <vt:i4>1966132</vt:i4>
      </vt:variant>
      <vt:variant>
        <vt:i4>176</vt:i4>
      </vt:variant>
      <vt:variant>
        <vt:i4>0</vt:i4>
      </vt:variant>
      <vt:variant>
        <vt:i4>5</vt:i4>
      </vt:variant>
      <vt:variant>
        <vt:lpwstr/>
      </vt:variant>
      <vt:variant>
        <vt:lpwstr>_Toc509404893</vt:lpwstr>
      </vt:variant>
      <vt:variant>
        <vt:i4>1966132</vt:i4>
      </vt:variant>
      <vt:variant>
        <vt:i4>170</vt:i4>
      </vt:variant>
      <vt:variant>
        <vt:i4>0</vt:i4>
      </vt:variant>
      <vt:variant>
        <vt:i4>5</vt:i4>
      </vt:variant>
      <vt:variant>
        <vt:lpwstr/>
      </vt:variant>
      <vt:variant>
        <vt:lpwstr>_Toc509404892</vt:lpwstr>
      </vt:variant>
      <vt:variant>
        <vt:i4>1966132</vt:i4>
      </vt:variant>
      <vt:variant>
        <vt:i4>164</vt:i4>
      </vt:variant>
      <vt:variant>
        <vt:i4>0</vt:i4>
      </vt:variant>
      <vt:variant>
        <vt:i4>5</vt:i4>
      </vt:variant>
      <vt:variant>
        <vt:lpwstr/>
      </vt:variant>
      <vt:variant>
        <vt:lpwstr>_Toc509404891</vt:lpwstr>
      </vt:variant>
      <vt:variant>
        <vt:i4>1966132</vt:i4>
      </vt:variant>
      <vt:variant>
        <vt:i4>158</vt:i4>
      </vt:variant>
      <vt:variant>
        <vt:i4>0</vt:i4>
      </vt:variant>
      <vt:variant>
        <vt:i4>5</vt:i4>
      </vt:variant>
      <vt:variant>
        <vt:lpwstr/>
      </vt:variant>
      <vt:variant>
        <vt:lpwstr>_Toc509404890</vt:lpwstr>
      </vt:variant>
      <vt:variant>
        <vt:i4>2031668</vt:i4>
      </vt:variant>
      <vt:variant>
        <vt:i4>152</vt:i4>
      </vt:variant>
      <vt:variant>
        <vt:i4>0</vt:i4>
      </vt:variant>
      <vt:variant>
        <vt:i4>5</vt:i4>
      </vt:variant>
      <vt:variant>
        <vt:lpwstr/>
      </vt:variant>
      <vt:variant>
        <vt:lpwstr>_Toc509404889</vt:lpwstr>
      </vt:variant>
      <vt:variant>
        <vt:i4>2031668</vt:i4>
      </vt:variant>
      <vt:variant>
        <vt:i4>146</vt:i4>
      </vt:variant>
      <vt:variant>
        <vt:i4>0</vt:i4>
      </vt:variant>
      <vt:variant>
        <vt:i4>5</vt:i4>
      </vt:variant>
      <vt:variant>
        <vt:lpwstr/>
      </vt:variant>
      <vt:variant>
        <vt:lpwstr>_Toc509404888</vt:lpwstr>
      </vt:variant>
      <vt:variant>
        <vt:i4>2031668</vt:i4>
      </vt:variant>
      <vt:variant>
        <vt:i4>140</vt:i4>
      </vt:variant>
      <vt:variant>
        <vt:i4>0</vt:i4>
      </vt:variant>
      <vt:variant>
        <vt:i4>5</vt:i4>
      </vt:variant>
      <vt:variant>
        <vt:lpwstr/>
      </vt:variant>
      <vt:variant>
        <vt:lpwstr>_Toc509404887</vt:lpwstr>
      </vt:variant>
      <vt:variant>
        <vt:i4>2031668</vt:i4>
      </vt:variant>
      <vt:variant>
        <vt:i4>134</vt:i4>
      </vt:variant>
      <vt:variant>
        <vt:i4>0</vt:i4>
      </vt:variant>
      <vt:variant>
        <vt:i4>5</vt:i4>
      </vt:variant>
      <vt:variant>
        <vt:lpwstr/>
      </vt:variant>
      <vt:variant>
        <vt:lpwstr>_Toc509404886</vt:lpwstr>
      </vt:variant>
      <vt:variant>
        <vt:i4>2031668</vt:i4>
      </vt:variant>
      <vt:variant>
        <vt:i4>128</vt:i4>
      </vt:variant>
      <vt:variant>
        <vt:i4>0</vt:i4>
      </vt:variant>
      <vt:variant>
        <vt:i4>5</vt:i4>
      </vt:variant>
      <vt:variant>
        <vt:lpwstr/>
      </vt:variant>
      <vt:variant>
        <vt:lpwstr>_Toc509404885</vt:lpwstr>
      </vt:variant>
      <vt:variant>
        <vt:i4>2031668</vt:i4>
      </vt:variant>
      <vt:variant>
        <vt:i4>122</vt:i4>
      </vt:variant>
      <vt:variant>
        <vt:i4>0</vt:i4>
      </vt:variant>
      <vt:variant>
        <vt:i4>5</vt:i4>
      </vt:variant>
      <vt:variant>
        <vt:lpwstr/>
      </vt:variant>
      <vt:variant>
        <vt:lpwstr>_Toc509404884</vt:lpwstr>
      </vt:variant>
      <vt:variant>
        <vt:i4>2031668</vt:i4>
      </vt:variant>
      <vt:variant>
        <vt:i4>116</vt:i4>
      </vt:variant>
      <vt:variant>
        <vt:i4>0</vt:i4>
      </vt:variant>
      <vt:variant>
        <vt:i4>5</vt:i4>
      </vt:variant>
      <vt:variant>
        <vt:lpwstr/>
      </vt:variant>
      <vt:variant>
        <vt:lpwstr>_Toc509404883</vt:lpwstr>
      </vt:variant>
      <vt:variant>
        <vt:i4>2031668</vt:i4>
      </vt:variant>
      <vt:variant>
        <vt:i4>110</vt:i4>
      </vt:variant>
      <vt:variant>
        <vt:i4>0</vt:i4>
      </vt:variant>
      <vt:variant>
        <vt:i4>5</vt:i4>
      </vt:variant>
      <vt:variant>
        <vt:lpwstr/>
      </vt:variant>
      <vt:variant>
        <vt:lpwstr>_Toc509404882</vt:lpwstr>
      </vt:variant>
      <vt:variant>
        <vt:i4>2031668</vt:i4>
      </vt:variant>
      <vt:variant>
        <vt:i4>104</vt:i4>
      </vt:variant>
      <vt:variant>
        <vt:i4>0</vt:i4>
      </vt:variant>
      <vt:variant>
        <vt:i4>5</vt:i4>
      </vt:variant>
      <vt:variant>
        <vt:lpwstr/>
      </vt:variant>
      <vt:variant>
        <vt:lpwstr>_Toc509404881</vt:lpwstr>
      </vt:variant>
      <vt:variant>
        <vt:i4>2031668</vt:i4>
      </vt:variant>
      <vt:variant>
        <vt:i4>98</vt:i4>
      </vt:variant>
      <vt:variant>
        <vt:i4>0</vt:i4>
      </vt:variant>
      <vt:variant>
        <vt:i4>5</vt:i4>
      </vt:variant>
      <vt:variant>
        <vt:lpwstr/>
      </vt:variant>
      <vt:variant>
        <vt:lpwstr>_Toc509404880</vt:lpwstr>
      </vt:variant>
      <vt:variant>
        <vt:i4>1048628</vt:i4>
      </vt:variant>
      <vt:variant>
        <vt:i4>92</vt:i4>
      </vt:variant>
      <vt:variant>
        <vt:i4>0</vt:i4>
      </vt:variant>
      <vt:variant>
        <vt:i4>5</vt:i4>
      </vt:variant>
      <vt:variant>
        <vt:lpwstr/>
      </vt:variant>
      <vt:variant>
        <vt:lpwstr>_Toc509404879</vt:lpwstr>
      </vt:variant>
      <vt:variant>
        <vt:i4>1048628</vt:i4>
      </vt:variant>
      <vt:variant>
        <vt:i4>86</vt:i4>
      </vt:variant>
      <vt:variant>
        <vt:i4>0</vt:i4>
      </vt:variant>
      <vt:variant>
        <vt:i4>5</vt:i4>
      </vt:variant>
      <vt:variant>
        <vt:lpwstr/>
      </vt:variant>
      <vt:variant>
        <vt:lpwstr>_Toc509404878</vt:lpwstr>
      </vt:variant>
      <vt:variant>
        <vt:i4>1048628</vt:i4>
      </vt:variant>
      <vt:variant>
        <vt:i4>80</vt:i4>
      </vt:variant>
      <vt:variant>
        <vt:i4>0</vt:i4>
      </vt:variant>
      <vt:variant>
        <vt:i4>5</vt:i4>
      </vt:variant>
      <vt:variant>
        <vt:lpwstr/>
      </vt:variant>
      <vt:variant>
        <vt:lpwstr>_Toc509404877</vt:lpwstr>
      </vt:variant>
      <vt:variant>
        <vt:i4>1048628</vt:i4>
      </vt:variant>
      <vt:variant>
        <vt:i4>74</vt:i4>
      </vt:variant>
      <vt:variant>
        <vt:i4>0</vt:i4>
      </vt:variant>
      <vt:variant>
        <vt:i4>5</vt:i4>
      </vt:variant>
      <vt:variant>
        <vt:lpwstr/>
      </vt:variant>
      <vt:variant>
        <vt:lpwstr>_Toc509404876</vt:lpwstr>
      </vt:variant>
      <vt:variant>
        <vt:i4>1048628</vt:i4>
      </vt:variant>
      <vt:variant>
        <vt:i4>68</vt:i4>
      </vt:variant>
      <vt:variant>
        <vt:i4>0</vt:i4>
      </vt:variant>
      <vt:variant>
        <vt:i4>5</vt:i4>
      </vt:variant>
      <vt:variant>
        <vt:lpwstr/>
      </vt:variant>
      <vt:variant>
        <vt:lpwstr>_Toc509404875</vt:lpwstr>
      </vt:variant>
      <vt:variant>
        <vt:i4>1048628</vt:i4>
      </vt:variant>
      <vt:variant>
        <vt:i4>62</vt:i4>
      </vt:variant>
      <vt:variant>
        <vt:i4>0</vt:i4>
      </vt:variant>
      <vt:variant>
        <vt:i4>5</vt:i4>
      </vt:variant>
      <vt:variant>
        <vt:lpwstr/>
      </vt:variant>
      <vt:variant>
        <vt:lpwstr>_Toc509404874</vt:lpwstr>
      </vt:variant>
      <vt:variant>
        <vt:i4>1048628</vt:i4>
      </vt:variant>
      <vt:variant>
        <vt:i4>56</vt:i4>
      </vt:variant>
      <vt:variant>
        <vt:i4>0</vt:i4>
      </vt:variant>
      <vt:variant>
        <vt:i4>5</vt:i4>
      </vt:variant>
      <vt:variant>
        <vt:lpwstr/>
      </vt:variant>
      <vt:variant>
        <vt:lpwstr>_Toc509404873</vt:lpwstr>
      </vt:variant>
      <vt:variant>
        <vt:i4>1048628</vt:i4>
      </vt:variant>
      <vt:variant>
        <vt:i4>50</vt:i4>
      </vt:variant>
      <vt:variant>
        <vt:i4>0</vt:i4>
      </vt:variant>
      <vt:variant>
        <vt:i4>5</vt:i4>
      </vt:variant>
      <vt:variant>
        <vt:lpwstr/>
      </vt:variant>
      <vt:variant>
        <vt:lpwstr>_Toc509404872</vt:lpwstr>
      </vt:variant>
      <vt:variant>
        <vt:i4>1048628</vt:i4>
      </vt:variant>
      <vt:variant>
        <vt:i4>44</vt:i4>
      </vt:variant>
      <vt:variant>
        <vt:i4>0</vt:i4>
      </vt:variant>
      <vt:variant>
        <vt:i4>5</vt:i4>
      </vt:variant>
      <vt:variant>
        <vt:lpwstr/>
      </vt:variant>
      <vt:variant>
        <vt:lpwstr>_Toc509404871</vt:lpwstr>
      </vt:variant>
      <vt:variant>
        <vt:i4>1048628</vt:i4>
      </vt:variant>
      <vt:variant>
        <vt:i4>38</vt:i4>
      </vt:variant>
      <vt:variant>
        <vt:i4>0</vt:i4>
      </vt:variant>
      <vt:variant>
        <vt:i4>5</vt:i4>
      </vt:variant>
      <vt:variant>
        <vt:lpwstr/>
      </vt:variant>
      <vt:variant>
        <vt:lpwstr>_Toc509404870</vt:lpwstr>
      </vt:variant>
      <vt:variant>
        <vt:i4>1114164</vt:i4>
      </vt:variant>
      <vt:variant>
        <vt:i4>32</vt:i4>
      </vt:variant>
      <vt:variant>
        <vt:i4>0</vt:i4>
      </vt:variant>
      <vt:variant>
        <vt:i4>5</vt:i4>
      </vt:variant>
      <vt:variant>
        <vt:lpwstr/>
      </vt:variant>
      <vt:variant>
        <vt:lpwstr>_Toc509404869</vt:lpwstr>
      </vt:variant>
      <vt:variant>
        <vt:i4>1114164</vt:i4>
      </vt:variant>
      <vt:variant>
        <vt:i4>26</vt:i4>
      </vt:variant>
      <vt:variant>
        <vt:i4>0</vt:i4>
      </vt:variant>
      <vt:variant>
        <vt:i4>5</vt:i4>
      </vt:variant>
      <vt:variant>
        <vt:lpwstr/>
      </vt:variant>
      <vt:variant>
        <vt:lpwstr>_Toc509404868</vt:lpwstr>
      </vt:variant>
      <vt:variant>
        <vt:i4>1114164</vt:i4>
      </vt:variant>
      <vt:variant>
        <vt:i4>20</vt:i4>
      </vt:variant>
      <vt:variant>
        <vt:i4>0</vt:i4>
      </vt:variant>
      <vt:variant>
        <vt:i4>5</vt:i4>
      </vt:variant>
      <vt:variant>
        <vt:lpwstr/>
      </vt:variant>
      <vt:variant>
        <vt:lpwstr>_Toc509404867</vt:lpwstr>
      </vt:variant>
      <vt:variant>
        <vt:i4>1114164</vt:i4>
      </vt:variant>
      <vt:variant>
        <vt:i4>14</vt:i4>
      </vt:variant>
      <vt:variant>
        <vt:i4>0</vt:i4>
      </vt:variant>
      <vt:variant>
        <vt:i4>5</vt:i4>
      </vt:variant>
      <vt:variant>
        <vt:lpwstr/>
      </vt:variant>
      <vt:variant>
        <vt:lpwstr>_Toc509404866</vt:lpwstr>
      </vt:variant>
      <vt:variant>
        <vt:i4>1114164</vt:i4>
      </vt:variant>
      <vt:variant>
        <vt:i4>8</vt:i4>
      </vt:variant>
      <vt:variant>
        <vt:i4>0</vt:i4>
      </vt:variant>
      <vt:variant>
        <vt:i4>5</vt:i4>
      </vt:variant>
      <vt:variant>
        <vt:lpwstr/>
      </vt:variant>
      <vt:variant>
        <vt:lpwstr>_Toc509404865</vt:lpwstr>
      </vt:variant>
      <vt:variant>
        <vt:i4>1114164</vt:i4>
      </vt:variant>
      <vt:variant>
        <vt:i4>2</vt:i4>
      </vt:variant>
      <vt:variant>
        <vt:i4>0</vt:i4>
      </vt:variant>
      <vt:variant>
        <vt:i4>5</vt:i4>
      </vt:variant>
      <vt:variant>
        <vt:lpwstr/>
      </vt:variant>
      <vt:variant>
        <vt:lpwstr>_Toc509404864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2</cp:revision>
  <cp:lastPrinted>2018-01-24T06:40:00Z</cp:lastPrinted>
  <dcterms:created xsi:type="dcterms:W3CDTF">2018-03-21T12:05:00Z</dcterms:created>
  <dcterms:modified xsi:type="dcterms:W3CDTF">2018-03-21T12:05:00Z</dcterms:modified>
</cp:coreProperties>
</file>