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EF4488" w:rsidRDefault="00B933E9" w:rsidP="002165C3">
      <w:pPr>
        <w:spacing w:after="80"/>
        <w:jc w:val="center"/>
        <w:rPr>
          <w:rFonts w:ascii="Times New Roman" w:hAnsi="Times New Roman"/>
          <w:b/>
          <w:sz w:val="24"/>
          <w:szCs w:val="24"/>
        </w:rPr>
      </w:pPr>
      <w:r w:rsidRPr="00EF4488">
        <w:rPr>
          <w:rFonts w:ascii="Times New Roman" w:hAnsi="Times New Roman"/>
          <w:b/>
          <w:sz w:val="24"/>
          <w:szCs w:val="24"/>
        </w:rPr>
        <w:t>Изначально Вышестоящий Дом Изначально Вышестоящего Отца</w:t>
      </w:r>
    </w:p>
    <w:p w:rsidR="00B933E9" w:rsidRPr="00EF4488" w:rsidRDefault="009C13F8" w:rsidP="00B933E9">
      <w:pPr>
        <w:pStyle w:val="a4"/>
        <w:jc w:val="center"/>
        <w:rPr>
          <w:rFonts w:ascii="Times New Roman" w:hAnsi="Times New Roman"/>
          <w:b/>
          <w:sz w:val="24"/>
          <w:szCs w:val="24"/>
        </w:rPr>
      </w:pPr>
      <w:r w:rsidRPr="00EF4488">
        <w:rPr>
          <w:rFonts w:ascii="Times New Roman" w:hAnsi="Times New Roman"/>
          <w:b/>
          <w:sz w:val="24"/>
          <w:szCs w:val="24"/>
        </w:rPr>
        <w:t>80</w:t>
      </w:r>
      <w:r w:rsidR="00B933E9" w:rsidRPr="00EF4488">
        <w:rPr>
          <w:rFonts w:ascii="Times New Roman" w:hAnsi="Times New Roman"/>
          <w:b/>
          <w:sz w:val="24"/>
          <w:szCs w:val="24"/>
        </w:rPr>
        <w:t xml:space="preserve"> (</w:t>
      </w:r>
      <w:r w:rsidRPr="00EF4488">
        <w:rPr>
          <w:rFonts w:ascii="Times New Roman" w:hAnsi="Times New Roman"/>
          <w:b/>
          <w:sz w:val="24"/>
          <w:szCs w:val="24"/>
        </w:rPr>
        <w:t>5</w:t>
      </w:r>
      <w:r w:rsidR="00B933E9" w:rsidRPr="00EF4488">
        <w:rPr>
          <w:rFonts w:ascii="Times New Roman" w:hAnsi="Times New Roman"/>
          <w:b/>
          <w:sz w:val="24"/>
          <w:szCs w:val="24"/>
        </w:rPr>
        <w:t>) Профессиональный политический Синтез ИВО</w:t>
      </w:r>
    </w:p>
    <w:p w:rsidR="00B933E9" w:rsidRPr="00EF4488" w:rsidRDefault="00B933E9" w:rsidP="00B933E9">
      <w:pPr>
        <w:pStyle w:val="a4"/>
        <w:jc w:val="center"/>
        <w:rPr>
          <w:rFonts w:ascii="Times New Roman" w:hAnsi="Times New Roman"/>
          <w:sz w:val="24"/>
          <w:szCs w:val="24"/>
        </w:rPr>
      </w:pPr>
      <w:r w:rsidRPr="00EF4488">
        <w:rPr>
          <w:rFonts w:ascii="Times New Roman" w:hAnsi="Times New Roman"/>
          <w:sz w:val="24"/>
          <w:szCs w:val="24"/>
        </w:rPr>
        <w:t>ИВДИВО 4031 ИВР, Санкт-Петербург</w:t>
      </w:r>
    </w:p>
    <w:p w:rsidR="00B933E9" w:rsidRPr="00EF4488" w:rsidRDefault="009C13F8" w:rsidP="00B933E9">
      <w:pPr>
        <w:spacing w:after="0" w:line="240" w:lineRule="auto"/>
        <w:jc w:val="center"/>
        <w:rPr>
          <w:rFonts w:ascii="Times New Roman" w:hAnsi="Times New Roman"/>
          <w:sz w:val="24"/>
          <w:szCs w:val="24"/>
        </w:rPr>
      </w:pPr>
      <w:r w:rsidRPr="00EF4488">
        <w:rPr>
          <w:rFonts w:ascii="Times New Roman" w:hAnsi="Times New Roman"/>
          <w:sz w:val="24"/>
          <w:szCs w:val="24"/>
        </w:rPr>
        <w:t>27-28</w:t>
      </w:r>
      <w:r w:rsidR="00733FD9" w:rsidRPr="00EF4488">
        <w:rPr>
          <w:rFonts w:ascii="Times New Roman" w:hAnsi="Times New Roman"/>
          <w:sz w:val="24"/>
          <w:szCs w:val="24"/>
        </w:rPr>
        <w:t xml:space="preserve"> </w:t>
      </w:r>
      <w:r w:rsidRPr="00EF4488">
        <w:rPr>
          <w:rFonts w:ascii="Times New Roman" w:hAnsi="Times New Roman"/>
          <w:sz w:val="24"/>
          <w:szCs w:val="24"/>
        </w:rPr>
        <w:t>янва</w:t>
      </w:r>
      <w:r w:rsidR="00733FD9" w:rsidRPr="00EF4488">
        <w:rPr>
          <w:rFonts w:ascii="Times New Roman" w:hAnsi="Times New Roman"/>
          <w:sz w:val="24"/>
          <w:szCs w:val="24"/>
        </w:rPr>
        <w:t>ря</w:t>
      </w:r>
      <w:r w:rsidR="00B933E9" w:rsidRPr="00EF4488">
        <w:rPr>
          <w:rFonts w:ascii="Times New Roman" w:hAnsi="Times New Roman"/>
          <w:sz w:val="24"/>
          <w:szCs w:val="24"/>
        </w:rPr>
        <w:t xml:space="preserve"> 201</w:t>
      </w:r>
      <w:r w:rsidRPr="00EF4488">
        <w:rPr>
          <w:rFonts w:ascii="Times New Roman" w:hAnsi="Times New Roman"/>
          <w:sz w:val="24"/>
          <w:szCs w:val="24"/>
        </w:rPr>
        <w:t>8</w:t>
      </w:r>
    </w:p>
    <w:p w:rsidR="00B933E9" w:rsidRDefault="00B933E9" w:rsidP="003B26AB">
      <w:pPr>
        <w:spacing w:after="0"/>
        <w:jc w:val="center"/>
      </w:pPr>
    </w:p>
    <w:p w:rsidR="003B26AB" w:rsidRDefault="003B26AB" w:rsidP="003B26AB">
      <w:pPr>
        <w:spacing w:after="0"/>
        <w:jc w:val="center"/>
        <w:rPr>
          <w:rFonts w:ascii="Times New Roman" w:hAnsi="Times New Roman"/>
          <w:b/>
          <w:sz w:val="24"/>
          <w:szCs w:val="24"/>
        </w:rPr>
      </w:pPr>
      <w:r>
        <w:rPr>
          <w:rFonts w:ascii="Times New Roman" w:hAnsi="Times New Roman"/>
          <w:b/>
          <w:sz w:val="24"/>
          <w:szCs w:val="24"/>
        </w:rPr>
        <w:t>Практики</w:t>
      </w:r>
    </w:p>
    <w:p w:rsidR="003B26AB" w:rsidRPr="00EF4488" w:rsidRDefault="003B26AB" w:rsidP="003B26AB">
      <w:pPr>
        <w:spacing w:after="0"/>
        <w:jc w:val="center"/>
      </w:pPr>
    </w:p>
    <w:p w:rsidR="00B933E9" w:rsidRPr="00EF4488" w:rsidRDefault="00B933E9" w:rsidP="009310CB">
      <w:pPr>
        <w:spacing w:after="0"/>
        <w:jc w:val="center"/>
        <w:rPr>
          <w:rFonts w:ascii="Times New Roman" w:hAnsi="Times New Roman"/>
          <w:b/>
          <w:sz w:val="24"/>
          <w:szCs w:val="24"/>
        </w:rPr>
      </w:pPr>
      <w:r w:rsidRPr="00EF4488">
        <w:rPr>
          <w:rFonts w:ascii="Times New Roman" w:hAnsi="Times New Roman"/>
          <w:b/>
          <w:sz w:val="24"/>
          <w:szCs w:val="24"/>
        </w:rPr>
        <w:t>Содержание</w:t>
      </w:r>
    </w:p>
    <w:p w:rsidR="00780A2A" w:rsidRPr="00EF4488" w:rsidRDefault="00780A2A" w:rsidP="009310CB">
      <w:pPr>
        <w:spacing w:after="0"/>
      </w:pPr>
    </w:p>
    <w:p w:rsidR="0091154A" w:rsidRDefault="009549DA" w:rsidP="0091154A">
      <w:pPr>
        <w:pStyle w:val="21"/>
        <w:tabs>
          <w:tab w:val="clear" w:pos="7230"/>
          <w:tab w:val="right" w:leader="dot" w:pos="10490"/>
        </w:tabs>
        <w:ind w:right="0"/>
        <w:rPr>
          <w:rFonts w:asciiTheme="minorHAnsi" w:eastAsiaTheme="minorEastAsia" w:hAnsiTheme="minorHAnsi" w:cstheme="minorBidi"/>
          <w:b w:val="0"/>
          <w:lang w:eastAsia="ru-RU" w:bidi="ar-SA"/>
        </w:rPr>
      </w:pPr>
      <w:r w:rsidRPr="00EF4488">
        <w:rPr>
          <w:sz w:val="24"/>
        </w:rPr>
        <w:fldChar w:fldCharType="begin"/>
      </w:r>
      <w:r w:rsidR="00D71F0F" w:rsidRPr="00EF4488">
        <w:rPr>
          <w:sz w:val="24"/>
        </w:rPr>
        <w:instrText xml:space="preserve"> TOC \o "1-2" \h \z \u </w:instrText>
      </w:r>
      <w:r w:rsidRPr="00EF4488">
        <w:rPr>
          <w:sz w:val="24"/>
        </w:rPr>
        <w:fldChar w:fldCharType="separate"/>
      </w:r>
      <w:hyperlink w:anchor="_Toc506926137" w:history="1">
        <w:r w:rsidR="0091154A" w:rsidRPr="0071123A">
          <w:rPr>
            <w:rStyle w:val="ab"/>
            <w:rFonts w:eastAsia="Batang"/>
          </w:rPr>
          <w:t>1 день 1 часть</w:t>
        </w:r>
        <w:r w:rsidR="0091154A">
          <w:rPr>
            <w:webHidden/>
          </w:rPr>
          <w:tab/>
        </w:r>
        <w:r w:rsidR="0091154A">
          <w:rPr>
            <w:webHidden/>
          </w:rPr>
          <w:fldChar w:fldCharType="begin"/>
        </w:r>
        <w:r w:rsidR="0091154A">
          <w:rPr>
            <w:webHidden/>
          </w:rPr>
          <w:instrText xml:space="preserve"> PAGEREF _Toc506926137 \h </w:instrText>
        </w:r>
        <w:r w:rsidR="0091154A">
          <w:rPr>
            <w:webHidden/>
          </w:rPr>
        </w:r>
        <w:r w:rsidR="0091154A">
          <w:rPr>
            <w:webHidden/>
          </w:rPr>
          <w:fldChar w:fldCharType="separate"/>
        </w:r>
        <w:r w:rsidR="000B4B9E">
          <w:rPr>
            <w:webHidden/>
          </w:rPr>
          <w:t>2</w:t>
        </w:r>
        <w:r w:rsidR="0091154A">
          <w:rPr>
            <w:webHidden/>
          </w:rPr>
          <w:fldChar w:fldCharType="end"/>
        </w:r>
      </w:hyperlink>
    </w:p>
    <w:p w:rsidR="0091154A" w:rsidRDefault="0091154A" w:rsidP="0091154A">
      <w:pPr>
        <w:pStyle w:val="11"/>
        <w:tabs>
          <w:tab w:val="clear" w:pos="7230"/>
          <w:tab w:val="right" w:leader="dot" w:pos="10490"/>
        </w:tabs>
        <w:ind w:right="0"/>
        <w:rPr>
          <w:rStyle w:val="ab"/>
          <w:rFonts w:eastAsia="Batang"/>
        </w:rPr>
      </w:pPr>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38" w:history="1">
        <w:r w:rsidR="0091154A" w:rsidRPr="0091154A">
          <w:rPr>
            <w:rStyle w:val="ab"/>
            <w:rFonts w:eastAsia="Batang"/>
            <w:b/>
          </w:rPr>
          <w:t>Практика 1.</w:t>
        </w:r>
        <w:r w:rsidR="0091154A" w:rsidRPr="0071123A">
          <w:rPr>
            <w:rStyle w:val="ab"/>
            <w:rFonts w:eastAsia="Batang"/>
          </w:rPr>
          <w:t xml:space="preserve"> План Творения</w:t>
        </w:r>
        <w:r w:rsidR="0091154A">
          <w:rPr>
            <w:webHidden/>
          </w:rPr>
          <w:tab/>
        </w:r>
        <w:r w:rsidR="0091154A">
          <w:rPr>
            <w:webHidden/>
          </w:rPr>
          <w:fldChar w:fldCharType="begin"/>
        </w:r>
        <w:r w:rsidR="0091154A">
          <w:rPr>
            <w:webHidden/>
          </w:rPr>
          <w:instrText xml:space="preserve"> PAGEREF _Toc506926138 \h </w:instrText>
        </w:r>
        <w:r w:rsidR="0091154A">
          <w:rPr>
            <w:webHidden/>
          </w:rPr>
        </w:r>
        <w:r w:rsidR="0091154A">
          <w:rPr>
            <w:webHidden/>
          </w:rPr>
          <w:fldChar w:fldCharType="separate"/>
        </w:r>
        <w:r w:rsidR="000B4B9E">
          <w:rPr>
            <w:webHidden/>
          </w:rPr>
          <w:t>2</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39" w:history="1">
        <w:r w:rsidR="0091154A" w:rsidRPr="0091154A">
          <w:rPr>
            <w:rStyle w:val="ab"/>
            <w:rFonts w:eastAsia="Batang"/>
            <w:b/>
          </w:rPr>
          <w:t xml:space="preserve">Практика 2. </w:t>
        </w:r>
        <w:r w:rsidR="0091154A" w:rsidRPr="0071123A">
          <w:rPr>
            <w:rStyle w:val="ab"/>
            <w:rFonts w:eastAsia="Batang"/>
          </w:rPr>
          <w:t>Стяжание 1280 Частей Человека-Творца 1280 ИВ Реальностей ВЦРМ. Прорыв блокады Планеты Земля</w:t>
        </w:r>
        <w:r w:rsidR="0091154A">
          <w:rPr>
            <w:webHidden/>
          </w:rPr>
          <w:tab/>
        </w:r>
        <w:r w:rsidR="0091154A">
          <w:rPr>
            <w:webHidden/>
          </w:rPr>
          <w:fldChar w:fldCharType="begin"/>
        </w:r>
        <w:r w:rsidR="0091154A">
          <w:rPr>
            <w:webHidden/>
          </w:rPr>
          <w:instrText xml:space="preserve"> PAGEREF _Toc506926139 \h </w:instrText>
        </w:r>
        <w:r w:rsidR="0091154A">
          <w:rPr>
            <w:webHidden/>
          </w:rPr>
        </w:r>
        <w:r w:rsidR="0091154A">
          <w:rPr>
            <w:webHidden/>
          </w:rPr>
          <w:fldChar w:fldCharType="separate"/>
        </w:r>
        <w:r w:rsidR="000B4B9E">
          <w:rPr>
            <w:webHidden/>
          </w:rPr>
          <w:t>3</w:t>
        </w:r>
        <w:r w:rsidR="0091154A">
          <w:rPr>
            <w:webHidden/>
          </w:rPr>
          <w:fldChar w:fldCharType="end"/>
        </w:r>
      </w:hyperlink>
    </w:p>
    <w:p w:rsidR="0091154A" w:rsidRDefault="0091154A" w:rsidP="0091154A">
      <w:pPr>
        <w:pStyle w:val="21"/>
        <w:tabs>
          <w:tab w:val="clear" w:pos="7230"/>
          <w:tab w:val="right" w:leader="dot" w:pos="10490"/>
        </w:tabs>
        <w:ind w:right="0"/>
        <w:rPr>
          <w:rStyle w:val="ab"/>
          <w:rFonts w:eastAsia="Batang"/>
        </w:rPr>
      </w:pPr>
    </w:p>
    <w:p w:rsidR="0091154A" w:rsidRDefault="0016392B" w:rsidP="0091154A">
      <w:pPr>
        <w:pStyle w:val="21"/>
        <w:tabs>
          <w:tab w:val="clear" w:pos="7230"/>
          <w:tab w:val="right" w:leader="dot" w:pos="10490"/>
        </w:tabs>
        <w:ind w:right="0"/>
        <w:rPr>
          <w:rFonts w:asciiTheme="minorHAnsi" w:eastAsiaTheme="minorEastAsia" w:hAnsiTheme="minorHAnsi" w:cstheme="minorBidi"/>
          <w:b w:val="0"/>
          <w:lang w:eastAsia="ru-RU" w:bidi="ar-SA"/>
        </w:rPr>
      </w:pPr>
      <w:hyperlink w:anchor="_Toc506926140" w:history="1">
        <w:r w:rsidR="0091154A" w:rsidRPr="0071123A">
          <w:rPr>
            <w:rStyle w:val="ab"/>
            <w:rFonts w:eastAsia="Batang"/>
          </w:rPr>
          <w:t>1 день 2 часть</w:t>
        </w:r>
        <w:r w:rsidR="0091154A">
          <w:rPr>
            <w:webHidden/>
          </w:rPr>
          <w:tab/>
        </w:r>
        <w:r w:rsidR="0091154A">
          <w:rPr>
            <w:webHidden/>
          </w:rPr>
          <w:fldChar w:fldCharType="begin"/>
        </w:r>
        <w:r w:rsidR="0091154A">
          <w:rPr>
            <w:webHidden/>
          </w:rPr>
          <w:instrText xml:space="preserve"> PAGEREF _Toc506926140 \h </w:instrText>
        </w:r>
        <w:r w:rsidR="0091154A">
          <w:rPr>
            <w:webHidden/>
          </w:rPr>
        </w:r>
        <w:r w:rsidR="0091154A">
          <w:rPr>
            <w:webHidden/>
          </w:rPr>
          <w:fldChar w:fldCharType="separate"/>
        </w:r>
        <w:r w:rsidR="000B4B9E">
          <w:rPr>
            <w:webHidden/>
          </w:rPr>
          <w:t>6</w:t>
        </w:r>
        <w:r w:rsidR="0091154A">
          <w:rPr>
            <w:webHidden/>
          </w:rPr>
          <w:fldChar w:fldCharType="end"/>
        </w:r>
      </w:hyperlink>
    </w:p>
    <w:p w:rsidR="0091154A" w:rsidRDefault="0091154A" w:rsidP="0091154A">
      <w:pPr>
        <w:pStyle w:val="11"/>
        <w:tabs>
          <w:tab w:val="clear" w:pos="7230"/>
          <w:tab w:val="right" w:leader="dot" w:pos="10490"/>
        </w:tabs>
        <w:ind w:right="0"/>
        <w:rPr>
          <w:rStyle w:val="ab"/>
          <w:rFonts w:eastAsia="Batang"/>
        </w:rPr>
      </w:pPr>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1" w:history="1">
        <w:r w:rsidR="0091154A" w:rsidRPr="0091154A">
          <w:rPr>
            <w:rStyle w:val="ab"/>
            <w:rFonts w:eastAsia="Batang"/>
            <w:b/>
          </w:rPr>
          <w:t>Практика 3.</w:t>
        </w:r>
        <w:r w:rsidR="0091154A" w:rsidRPr="0071123A">
          <w:rPr>
            <w:rStyle w:val="ab"/>
            <w:rFonts w:eastAsia="Batang"/>
          </w:rPr>
          <w:t xml:space="preserve"> Стяжание 16-этажного здания Высокой Цельной Реальности Метагалактики синтеза 4032-х Изначально Вышестоящих Реальностей ракурса Служения каждого</w:t>
        </w:r>
        <w:r w:rsidR="0091154A">
          <w:rPr>
            <w:webHidden/>
          </w:rPr>
          <w:tab/>
        </w:r>
        <w:r w:rsidR="0091154A">
          <w:rPr>
            <w:webHidden/>
          </w:rPr>
          <w:fldChar w:fldCharType="begin"/>
        </w:r>
        <w:r w:rsidR="0091154A">
          <w:rPr>
            <w:webHidden/>
          </w:rPr>
          <w:instrText xml:space="preserve"> PAGEREF _Toc506926141 \h </w:instrText>
        </w:r>
        <w:r w:rsidR="0091154A">
          <w:rPr>
            <w:webHidden/>
          </w:rPr>
        </w:r>
        <w:r w:rsidR="0091154A">
          <w:rPr>
            <w:webHidden/>
          </w:rPr>
          <w:fldChar w:fldCharType="separate"/>
        </w:r>
        <w:r w:rsidR="000B4B9E">
          <w:rPr>
            <w:webHidden/>
          </w:rPr>
          <w:t>6</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2" w:history="1">
        <w:r w:rsidR="0091154A" w:rsidRPr="0091154A">
          <w:rPr>
            <w:rStyle w:val="ab"/>
            <w:rFonts w:eastAsia="Batang"/>
            <w:b/>
          </w:rPr>
          <w:t>Практика 4.</w:t>
        </w:r>
        <w:r w:rsidR="0091154A" w:rsidRPr="0071123A">
          <w:rPr>
            <w:rStyle w:val="ab"/>
            <w:rFonts w:eastAsia="Batang"/>
          </w:rPr>
          <w:t xml:space="preserve"> Стяжание и разворачивание в ИВДИВО каждого 17-ти Тренингов Человека-Творца ИВО Человечностью ИВ Творца ИВО, 17-ти Тренингов Воина Синтеза ИВДИВО концентрацией Синтеза, 17-ти Тренингов Изначально Вышестоящего Отца Синтезом ИВО</w:t>
        </w:r>
        <w:r w:rsidR="0091154A">
          <w:rPr>
            <w:webHidden/>
          </w:rPr>
          <w:tab/>
        </w:r>
        <w:r w:rsidR="0091154A">
          <w:rPr>
            <w:webHidden/>
          </w:rPr>
          <w:fldChar w:fldCharType="begin"/>
        </w:r>
        <w:r w:rsidR="0091154A">
          <w:rPr>
            <w:webHidden/>
          </w:rPr>
          <w:instrText xml:space="preserve"> PAGEREF _Toc506926142 \h </w:instrText>
        </w:r>
        <w:r w:rsidR="0091154A">
          <w:rPr>
            <w:webHidden/>
          </w:rPr>
        </w:r>
        <w:r w:rsidR="0091154A">
          <w:rPr>
            <w:webHidden/>
          </w:rPr>
          <w:fldChar w:fldCharType="separate"/>
        </w:r>
        <w:r w:rsidR="000B4B9E">
          <w:rPr>
            <w:webHidden/>
          </w:rPr>
          <w:t>8</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3" w:history="1">
        <w:r w:rsidR="0091154A" w:rsidRPr="0091154A">
          <w:rPr>
            <w:rStyle w:val="ab"/>
            <w:rFonts w:eastAsia="Batang"/>
            <w:b/>
          </w:rPr>
          <w:t>Практика 5.</w:t>
        </w:r>
        <w:r w:rsidR="0091154A" w:rsidRPr="0071123A">
          <w:rPr>
            <w:rStyle w:val="ab"/>
            <w:rFonts w:eastAsia="Batang"/>
          </w:rPr>
          <w:t xml:space="preserve"> </w:t>
        </w:r>
        <w:r w:rsidR="0091154A" w:rsidRPr="0071123A">
          <w:rPr>
            <w:rStyle w:val="ab"/>
            <w:rFonts w:eastAsia="Batang"/>
            <w:shd w:val="clear" w:color="auto" w:fill="FFFFFF"/>
          </w:rPr>
          <w:t>Единица Метагалактического Синтеза Человечности</w:t>
        </w:r>
        <w:r w:rsidR="0091154A">
          <w:rPr>
            <w:webHidden/>
          </w:rPr>
          <w:tab/>
        </w:r>
        <w:r w:rsidR="0091154A">
          <w:rPr>
            <w:webHidden/>
          </w:rPr>
          <w:fldChar w:fldCharType="begin"/>
        </w:r>
        <w:r w:rsidR="0091154A">
          <w:rPr>
            <w:webHidden/>
          </w:rPr>
          <w:instrText xml:space="preserve"> PAGEREF _Toc506926143 \h </w:instrText>
        </w:r>
        <w:r w:rsidR="0091154A">
          <w:rPr>
            <w:webHidden/>
          </w:rPr>
        </w:r>
        <w:r w:rsidR="0091154A">
          <w:rPr>
            <w:webHidden/>
          </w:rPr>
          <w:fldChar w:fldCharType="separate"/>
        </w:r>
        <w:r w:rsidR="000B4B9E">
          <w:rPr>
            <w:webHidden/>
          </w:rPr>
          <w:t>11</w:t>
        </w:r>
        <w:r w:rsidR="0091154A">
          <w:rPr>
            <w:webHidden/>
          </w:rPr>
          <w:fldChar w:fldCharType="end"/>
        </w:r>
      </w:hyperlink>
    </w:p>
    <w:p w:rsidR="0091154A" w:rsidRDefault="0091154A" w:rsidP="0091154A">
      <w:pPr>
        <w:pStyle w:val="21"/>
        <w:tabs>
          <w:tab w:val="clear" w:pos="7230"/>
          <w:tab w:val="right" w:leader="dot" w:pos="10490"/>
        </w:tabs>
        <w:ind w:right="0"/>
        <w:rPr>
          <w:rStyle w:val="ab"/>
          <w:rFonts w:eastAsia="Batang"/>
        </w:rPr>
      </w:pPr>
    </w:p>
    <w:p w:rsidR="0091154A" w:rsidRDefault="0016392B" w:rsidP="0091154A">
      <w:pPr>
        <w:pStyle w:val="21"/>
        <w:tabs>
          <w:tab w:val="clear" w:pos="7230"/>
          <w:tab w:val="right" w:leader="dot" w:pos="10490"/>
        </w:tabs>
        <w:ind w:right="0"/>
        <w:rPr>
          <w:rFonts w:asciiTheme="minorHAnsi" w:eastAsiaTheme="minorEastAsia" w:hAnsiTheme="minorHAnsi" w:cstheme="minorBidi"/>
          <w:b w:val="0"/>
          <w:lang w:eastAsia="ru-RU" w:bidi="ar-SA"/>
        </w:rPr>
      </w:pPr>
      <w:hyperlink w:anchor="_Toc506926144" w:history="1">
        <w:r w:rsidR="0091154A" w:rsidRPr="0071123A">
          <w:rPr>
            <w:rStyle w:val="ab"/>
            <w:rFonts w:eastAsia="Batang"/>
          </w:rPr>
          <w:t>2 день 1 часть</w:t>
        </w:r>
        <w:r w:rsidR="0091154A">
          <w:rPr>
            <w:webHidden/>
          </w:rPr>
          <w:tab/>
        </w:r>
        <w:r w:rsidR="0091154A">
          <w:rPr>
            <w:webHidden/>
          </w:rPr>
          <w:fldChar w:fldCharType="begin"/>
        </w:r>
        <w:r w:rsidR="0091154A">
          <w:rPr>
            <w:webHidden/>
          </w:rPr>
          <w:instrText xml:space="preserve"> PAGEREF _Toc506926144 \h </w:instrText>
        </w:r>
        <w:r w:rsidR="0091154A">
          <w:rPr>
            <w:webHidden/>
          </w:rPr>
        </w:r>
        <w:r w:rsidR="0091154A">
          <w:rPr>
            <w:webHidden/>
          </w:rPr>
          <w:fldChar w:fldCharType="separate"/>
        </w:r>
        <w:r w:rsidR="000B4B9E">
          <w:rPr>
            <w:webHidden/>
          </w:rPr>
          <w:t>13</w:t>
        </w:r>
        <w:r w:rsidR="0091154A">
          <w:rPr>
            <w:webHidden/>
          </w:rPr>
          <w:fldChar w:fldCharType="end"/>
        </w:r>
      </w:hyperlink>
    </w:p>
    <w:p w:rsidR="0091154A" w:rsidRDefault="0091154A" w:rsidP="0091154A">
      <w:pPr>
        <w:pStyle w:val="11"/>
        <w:tabs>
          <w:tab w:val="clear" w:pos="7230"/>
          <w:tab w:val="right" w:leader="dot" w:pos="10490"/>
        </w:tabs>
        <w:ind w:right="0"/>
        <w:rPr>
          <w:rStyle w:val="ab"/>
          <w:rFonts w:eastAsia="Batang"/>
        </w:rPr>
      </w:pPr>
      <w:bookmarkStart w:id="0" w:name="_GoBack"/>
      <w:bookmarkEnd w:id="0"/>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5" w:history="1">
        <w:r w:rsidR="0091154A" w:rsidRPr="0091154A">
          <w:rPr>
            <w:rStyle w:val="ab"/>
            <w:rFonts w:eastAsia="Batang"/>
            <w:b/>
          </w:rPr>
          <w:t>Практика 6.</w:t>
        </w:r>
        <w:r w:rsidR="0091154A" w:rsidRPr="0071123A">
          <w:rPr>
            <w:rStyle w:val="ab"/>
            <w:rFonts w:eastAsia="Batang"/>
          </w:rPr>
          <w:t xml:space="preserve"> Стяжание 17 Тренингов в здание ИВДИВО каждого из нас активацией пяти 255-х Частей Аватара</w:t>
        </w:r>
        <w:r w:rsidR="0091154A">
          <w:rPr>
            <w:webHidden/>
          </w:rPr>
          <w:tab/>
        </w:r>
        <w:r w:rsidR="0091154A">
          <w:rPr>
            <w:webHidden/>
          </w:rPr>
          <w:fldChar w:fldCharType="begin"/>
        </w:r>
        <w:r w:rsidR="0091154A">
          <w:rPr>
            <w:webHidden/>
          </w:rPr>
          <w:instrText xml:space="preserve"> PAGEREF _Toc506926145 \h </w:instrText>
        </w:r>
        <w:r w:rsidR="0091154A">
          <w:rPr>
            <w:webHidden/>
          </w:rPr>
        </w:r>
        <w:r w:rsidR="0091154A">
          <w:rPr>
            <w:webHidden/>
          </w:rPr>
          <w:fldChar w:fldCharType="separate"/>
        </w:r>
        <w:r w:rsidR="000B4B9E">
          <w:rPr>
            <w:webHidden/>
          </w:rPr>
          <w:t>13</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6" w:history="1">
        <w:r w:rsidR="0091154A" w:rsidRPr="0091154A">
          <w:rPr>
            <w:rStyle w:val="ab"/>
            <w:rFonts w:eastAsia="Batang"/>
            <w:b/>
          </w:rPr>
          <w:t>Практика 7</w:t>
        </w:r>
        <w:r w:rsidR="0091154A" w:rsidRPr="0071123A">
          <w:rPr>
            <w:rStyle w:val="ab"/>
            <w:rFonts w:eastAsia="Batang"/>
          </w:rPr>
          <w:t>. Преображение названия 5-й организации ИВО</w:t>
        </w:r>
        <w:r w:rsidR="0091154A">
          <w:rPr>
            <w:webHidden/>
          </w:rPr>
          <w:tab/>
        </w:r>
        <w:r w:rsidR="0091154A">
          <w:rPr>
            <w:webHidden/>
          </w:rPr>
          <w:fldChar w:fldCharType="begin"/>
        </w:r>
        <w:r w:rsidR="0091154A">
          <w:rPr>
            <w:webHidden/>
          </w:rPr>
          <w:instrText xml:space="preserve"> PAGEREF _Toc506926146 \h </w:instrText>
        </w:r>
        <w:r w:rsidR="0091154A">
          <w:rPr>
            <w:webHidden/>
          </w:rPr>
        </w:r>
        <w:r w:rsidR="0091154A">
          <w:rPr>
            <w:webHidden/>
          </w:rPr>
          <w:fldChar w:fldCharType="separate"/>
        </w:r>
        <w:r w:rsidR="000B4B9E">
          <w:rPr>
            <w:webHidden/>
          </w:rPr>
          <w:t>15</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7" w:history="1">
        <w:r w:rsidR="0091154A" w:rsidRPr="0091154A">
          <w:rPr>
            <w:rStyle w:val="ab"/>
            <w:rFonts w:eastAsia="Batang"/>
            <w:b/>
          </w:rPr>
          <w:t>Практика 8.</w:t>
        </w:r>
        <w:r w:rsidR="0091154A" w:rsidRPr="0071123A">
          <w:rPr>
            <w:rStyle w:val="ab"/>
            <w:rFonts w:eastAsia="Batang"/>
          </w:rPr>
          <w:t xml:space="preserve"> Стяжание четырёх Мировых Тел Высокой Цельной Реальности Метагалактики Человека-Творца Изначально Вышестоящего Отца</w:t>
        </w:r>
        <w:r w:rsidR="0091154A">
          <w:rPr>
            <w:webHidden/>
          </w:rPr>
          <w:tab/>
        </w:r>
        <w:r w:rsidR="0091154A">
          <w:rPr>
            <w:webHidden/>
          </w:rPr>
          <w:fldChar w:fldCharType="begin"/>
        </w:r>
        <w:r w:rsidR="0091154A">
          <w:rPr>
            <w:webHidden/>
          </w:rPr>
          <w:instrText xml:space="preserve"> PAGEREF _Toc506926147 \h </w:instrText>
        </w:r>
        <w:r w:rsidR="0091154A">
          <w:rPr>
            <w:webHidden/>
          </w:rPr>
        </w:r>
        <w:r w:rsidR="0091154A">
          <w:rPr>
            <w:webHidden/>
          </w:rPr>
          <w:fldChar w:fldCharType="separate"/>
        </w:r>
        <w:r w:rsidR="000B4B9E">
          <w:rPr>
            <w:webHidden/>
          </w:rPr>
          <w:t>16</w:t>
        </w:r>
        <w:r w:rsidR="0091154A">
          <w:rPr>
            <w:webHidden/>
          </w:rPr>
          <w:fldChar w:fldCharType="end"/>
        </w:r>
      </w:hyperlink>
    </w:p>
    <w:p w:rsidR="0091154A" w:rsidRDefault="0091154A" w:rsidP="0091154A">
      <w:pPr>
        <w:pStyle w:val="21"/>
        <w:tabs>
          <w:tab w:val="clear" w:pos="7230"/>
          <w:tab w:val="right" w:leader="dot" w:pos="10490"/>
        </w:tabs>
        <w:ind w:right="0"/>
        <w:rPr>
          <w:rStyle w:val="ab"/>
          <w:rFonts w:eastAsia="Batang"/>
        </w:rPr>
      </w:pPr>
    </w:p>
    <w:p w:rsidR="0091154A" w:rsidRDefault="0016392B" w:rsidP="0091154A">
      <w:pPr>
        <w:pStyle w:val="21"/>
        <w:tabs>
          <w:tab w:val="clear" w:pos="7230"/>
          <w:tab w:val="right" w:leader="dot" w:pos="10490"/>
        </w:tabs>
        <w:ind w:right="0"/>
        <w:rPr>
          <w:rFonts w:asciiTheme="minorHAnsi" w:eastAsiaTheme="minorEastAsia" w:hAnsiTheme="minorHAnsi" w:cstheme="minorBidi"/>
          <w:b w:val="0"/>
          <w:lang w:eastAsia="ru-RU" w:bidi="ar-SA"/>
        </w:rPr>
      </w:pPr>
      <w:hyperlink w:anchor="_Toc506926148" w:history="1">
        <w:r w:rsidR="0091154A" w:rsidRPr="0071123A">
          <w:rPr>
            <w:rStyle w:val="ab"/>
            <w:rFonts w:eastAsia="Batang"/>
          </w:rPr>
          <w:t>2 день 2 часть</w:t>
        </w:r>
        <w:r w:rsidR="0091154A">
          <w:rPr>
            <w:webHidden/>
          </w:rPr>
          <w:tab/>
        </w:r>
        <w:r w:rsidR="0091154A">
          <w:rPr>
            <w:webHidden/>
          </w:rPr>
          <w:fldChar w:fldCharType="begin"/>
        </w:r>
        <w:r w:rsidR="0091154A">
          <w:rPr>
            <w:webHidden/>
          </w:rPr>
          <w:instrText xml:space="preserve"> PAGEREF _Toc506926148 \h </w:instrText>
        </w:r>
        <w:r w:rsidR="0091154A">
          <w:rPr>
            <w:webHidden/>
          </w:rPr>
        </w:r>
        <w:r w:rsidR="0091154A">
          <w:rPr>
            <w:webHidden/>
          </w:rPr>
          <w:fldChar w:fldCharType="separate"/>
        </w:r>
        <w:r w:rsidR="000B4B9E">
          <w:rPr>
            <w:webHidden/>
          </w:rPr>
          <w:t>18</w:t>
        </w:r>
        <w:r w:rsidR="0091154A">
          <w:rPr>
            <w:webHidden/>
          </w:rPr>
          <w:fldChar w:fldCharType="end"/>
        </w:r>
      </w:hyperlink>
    </w:p>
    <w:p w:rsidR="0091154A" w:rsidRDefault="0091154A" w:rsidP="0091154A">
      <w:pPr>
        <w:pStyle w:val="11"/>
        <w:tabs>
          <w:tab w:val="clear" w:pos="7230"/>
          <w:tab w:val="right" w:leader="dot" w:pos="10490"/>
        </w:tabs>
        <w:ind w:right="0"/>
        <w:rPr>
          <w:rStyle w:val="ab"/>
          <w:rFonts w:eastAsia="Batang"/>
        </w:rPr>
      </w:pPr>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49" w:history="1">
        <w:r w:rsidR="0091154A" w:rsidRPr="0091154A">
          <w:rPr>
            <w:rStyle w:val="ab"/>
            <w:rFonts w:eastAsia="Batang"/>
            <w:b/>
          </w:rPr>
          <w:t>Практика 9.</w:t>
        </w:r>
        <w:r w:rsidR="0091154A" w:rsidRPr="0071123A">
          <w:rPr>
            <w:rStyle w:val="ab"/>
            <w:rFonts w:eastAsia="Batang"/>
          </w:rPr>
          <w:t xml:space="preserve"> Творение 256-ти дееспособных Частей Человека-Творца Планеты Земля</w:t>
        </w:r>
        <w:r w:rsidR="0091154A">
          <w:rPr>
            <w:webHidden/>
          </w:rPr>
          <w:tab/>
        </w:r>
        <w:r w:rsidR="0091154A">
          <w:rPr>
            <w:webHidden/>
          </w:rPr>
          <w:fldChar w:fldCharType="begin"/>
        </w:r>
        <w:r w:rsidR="0091154A">
          <w:rPr>
            <w:webHidden/>
          </w:rPr>
          <w:instrText xml:space="preserve"> PAGEREF _Toc506926149 \h </w:instrText>
        </w:r>
        <w:r w:rsidR="0091154A">
          <w:rPr>
            <w:webHidden/>
          </w:rPr>
        </w:r>
        <w:r w:rsidR="0091154A">
          <w:rPr>
            <w:webHidden/>
          </w:rPr>
          <w:fldChar w:fldCharType="separate"/>
        </w:r>
        <w:r w:rsidR="000B4B9E">
          <w:rPr>
            <w:webHidden/>
          </w:rPr>
          <w:t>18</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50" w:history="1">
        <w:r w:rsidR="0091154A" w:rsidRPr="0091154A">
          <w:rPr>
            <w:rStyle w:val="ab"/>
            <w:rFonts w:eastAsia="Batang"/>
            <w:b/>
          </w:rPr>
          <w:t>Практика 10.</w:t>
        </w:r>
        <w:r w:rsidR="0091154A" w:rsidRPr="0071123A">
          <w:rPr>
            <w:rStyle w:val="ab"/>
            <w:rFonts w:eastAsia="Batang"/>
          </w:rPr>
          <w:t xml:space="preserve"> 16-ричная матрица явления Аватара Совета Изначально Вышестоящего Отца явлением Изначально Вышестоящего Творца Изначально Вышестоящего Отца каждым</w:t>
        </w:r>
        <w:r w:rsidR="0091154A">
          <w:rPr>
            <w:webHidden/>
          </w:rPr>
          <w:tab/>
        </w:r>
        <w:r w:rsidR="0091154A">
          <w:rPr>
            <w:webHidden/>
          </w:rPr>
          <w:fldChar w:fldCharType="begin"/>
        </w:r>
        <w:r w:rsidR="0091154A">
          <w:rPr>
            <w:webHidden/>
          </w:rPr>
          <w:instrText xml:space="preserve"> PAGEREF _Toc506926150 \h </w:instrText>
        </w:r>
        <w:r w:rsidR="0091154A">
          <w:rPr>
            <w:webHidden/>
          </w:rPr>
        </w:r>
        <w:r w:rsidR="0091154A">
          <w:rPr>
            <w:webHidden/>
          </w:rPr>
          <w:fldChar w:fldCharType="separate"/>
        </w:r>
        <w:r w:rsidR="000B4B9E">
          <w:rPr>
            <w:webHidden/>
          </w:rPr>
          <w:t>19</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51" w:history="1">
        <w:r w:rsidR="0091154A" w:rsidRPr="0091154A">
          <w:rPr>
            <w:rStyle w:val="ab"/>
            <w:rFonts w:eastAsia="Batang"/>
            <w:b/>
          </w:rPr>
          <w:t xml:space="preserve">Практика </w:t>
        </w:r>
        <w:r w:rsidR="0091154A" w:rsidRPr="0091154A">
          <w:rPr>
            <w:rStyle w:val="ab"/>
            <w:rFonts w:eastAsia="Batang"/>
            <w:b/>
            <w:lang w:val="de-DE"/>
          </w:rPr>
          <w:t xml:space="preserve">11. </w:t>
        </w:r>
        <w:r w:rsidR="0091154A" w:rsidRPr="0071123A">
          <w:rPr>
            <w:rStyle w:val="ab"/>
            <w:rFonts w:eastAsia="Batang"/>
          </w:rPr>
          <w:t>Стяжание 64 инструментов Человека-Творца Высокой Цельной Реальности Метагалактики. Преображение инструмента Куб Созидания на Куб Творения</w:t>
        </w:r>
        <w:r w:rsidR="0091154A">
          <w:rPr>
            <w:webHidden/>
          </w:rPr>
          <w:tab/>
        </w:r>
        <w:r w:rsidR="0091154A">
          <w:rPr>
            <w:webHidden/>
          </w:rPr>
          <w:fldChar w:fldCharType="begin"/>
        </w:r>
        <w:r w:rsidR="0091154A">
          <w:rPr>
            <w:webHidden/>
          </w:rPr>
          <w:instrText xml:space="preserve"> PAGEREF _Toc506926151 \h </w:instrText>
        </w:r>
        <w:r w:rsidR="0091154A">
          <w:rPr>
            <w:webHidden/>
          </w:rPr>
        </w:r>
        <w:r w:rsidR="0091154A">
          <w:rPr>
            <w:webHidden/>
          </w:rPr>
          <w:fldChar w:fldCharType="separate"/>
        </w:r>
        <w:r w:rsidR="000B4B9E">
          <w:rPr>
            <w:webHidden/>
          </w:rPr>
          <w:t>20</w:t>
        </w:r>
        <w:r w:rsidR="0091154A">
          <w:rPr>
            <w:webHidden/>
          </w:rPr>
          <w:fldChar w:fldCharType="end"/>
        </w:r>
      </w:hyperlink>
    </w:p>
    <w:p w:rsidR="0091154A" w:rsidRDefault="0016392B" w:rsidP="0091154A">
      <w:pPr>
        <w:pStyle w:val="11"/>
        <w:tabs>
          <w:tab w:val="clear" w:pos="7230"/>
          <w:tab w:val="right" w:leader="dot" w:pos="10490"/>
        </w:tabs>
        <w:ind w:right="0"/>
        <w:rPr>
          <w:rFonts w:asciiTheme="minorHAnsi" w:eastAsiaTheme="minorEastAsia" w:hAnsiTheme="minorHAnsi" w:cstheme="minorBidi"/>
          <w:bCs w:val="0"/>
          <w:iCs w:val="0"/>
          <w:szCs w:val="22"/>
          <w:lang w:eastAsia="ru-RU"/>
        </w:rPr>
      </w:pPr>
      <w:hyperlink w:anchor="_Toc506926152" w:history="1">
        <w:r w:rsidR="0091154A" w:rsidRPr="0091154A">
          <w:rPr>
            <w:rStyle w:val="ab"/>
            <w:rFonts w:eastAsia="Batang"/>
            <w:b/>
          </w:rPr>
          <w:t xml:space="preserve">Практика 12. </w:t>
        </w:r>
        <w:r w:rsidR="0091154A" w:rsidRPr="0071123A">
          <w:rPr>
            <w:rStyle w:val="ab"/>
            <w:rFonts w:eastAsia="Batang"/>
          </w:rPr>
          <w:t>Итоговая практика</w:t>
        </w:r>
        <w:r w:rsidR="0091154A">
          <w:rPr>
            <w:webHidden/>
          </w:rPr>
          <w:tab/>
        </w:r>
        <w:r w:rsidR="0091154A">
          <w:rPr>
            <w:webHidden/>
          </w:rPr>
          <w:fldChar w:fldCharType="begin"/>
        </w:r>
        <w:r w:rsidR="0091154A">
          <w:rPr>
            <w:webHidden/>
          </w:rPr>
          <w:instrText xml:space="preserve"> PAGEREF _Toc506926152 \h </w:instrText>
        </w:r>
        <w:r w:rsidR="0091154A">
          <w:rPr>
            <w:webHidden/>
          </w:rPr>
        </w:r>
        <w:r w:rsidR="0091154A">
          <w:rPr>
            <w:webHidden/>
          </w:rPr>
          <w:fldChar w:fldCharType="separate"/>
        </w:r>
        <w:r w:rsidR="000B4B9E">
          <w:rPr>
            <w:webHidden/>
          </w:rPr>
          <w:t>21</w:t>
        </w:r>
        <w:r w:rsidR="0091154A">
          <w:rPr>
            <w:webHidden/>
          </w:rPr>
          <w:fldChar w:fldCharType="end"/>
        </w:r>
      </w:hyperlink>
    </w:p>
    <w:p w:rsidR="009809D8" w:rsidRPr="00EF4488" w:rsidRDefault="009549DA" w:rsidP="0091154A">
      <w:pPr>
        <w:pStyle w:val="12"/>
        <w:tabs>
          <w:tab w:val="right" w:leader="dot" w:pos="10490"/>
        </w:tabs>
      </w:pPr>
      <w:r w:rsidRPr="00EF4488">
        <w:rPr>
          <w:noProof/>
          <w:lang w:bidi="en-US"/>
        </w:rPr>
        <w:fldChar w:fldCharType="end"/>
      </w:r>
      <w:r w:rsidR="00D71F0F" w:rsidRPr="00EF4488">
        <w:br w:type="page"/>
      </w:r>
      <w:bookmarkStart w:id="1" w:name="_Toc421404086"/>
      <w:bookmarkStart w:id="2" w:name="_Toc501514635"/>
    </w:p>
    <w:p w:rsidR="002D1A2C" w:rsidRPr="00EF4488" w:rsidRDefault="002D1A2C" w:rsidP="00973316">
      <w:pPr>
        <w:pStyle w:val="12"/>
      </w:pPr>
      <w:bookmarkStart w:id="3" w:name="_Toc506926137"/>
      <w:r w:rsidRPr="00EF4488">
        <w:lastRenderedPageBreak/>
        <w:t>1 день 1 часть</w:t>
      </w:r>
      <w:bookmarkEnd w:id="1"/>
      <w:bookmarkEnd w:id="2"/>
      <w:bookmarkEnd w:id="3"/>
    </w:p>
    <w:p w:rsidR="009C13F8" w:rsidRPr="00EF4488" w:rsidRDefault="009C13F8" w:rsidP="007E5851">
      <w:pPr>
        <w:pStyle w:val="0"/>
      </w:pPr>
      <w:bookmarkStart w:id="4" w:name="_Toc506926138"/>
      <w:r w:rsidRPr="00EF4488">
        <w:t>Практика 1. План Творения</w:t>
      </w:r>
      <w:bookmarkEnd w:id="4"/>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Синтезируемся с Изначально Вышестоящими Аватарами Синтеза Кут Хуми Фаинь, переходим в зал 4032-х Изначально Вышестояще Реально явленно, развёртываемся в зале в форме каждым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Хум Изначально Вышестоящих Аватаров Синтеза Кут Хуми Фаинь, мы стяжаем реальное развёртывание в Изначально Вышестоящем Доме Изначально Вышестоящего Отца каждым из нас в 4032-й Изначально Вышестоящей Реальности в зале, все стали там. И стяжаем Синтез Синтеза Изначально Вышестоящего Отца, прося преобразить каждого из нас и синтез нас на 80-й/5-й Профессионально Политический Синтез Изначально Вышестоящего Отца – Изначально Вышестоящий Творец.</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проникаемся 80-м/5-м Профессиональным Политическим Синтезом Изначально Вышестоящего Отца каждым из нас. Синтезируясь с Изначально Вышестоящими Аватарами Синтеза Кут Хуми Фаинь, проникаясь Кут Хуми Фаинь собою, входя в 80-й Синтез 5-й Профессионально Политический Синтез Изначально Вышестоящего Отца каждым из нас и синтезом нас. И возжигаясь Синтез Синтезом Изначально Вышестоящего Отца, преображаемся 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Творцом Изначально Вышестоящего Отца, проникаемся Изначально Вышестоящим Творцом Изначального Вышестоящего Отца каждым из нас и переходим в зал в 4085-ти Изначально Вышестояще Реально явленно.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Развёртываемся пред Изначально Вышестоящим Творцом каждым из нас и становимся пред Изначально Вышестоящим Творцом Изначально Вышестоящего Отца в форме. Синтезируемся с Хум Изначально Вышестоящего Творца, стяжаем</w:t>
      </w:r>
      <w:r w:rsidRPr="00EF4488">
        <w:rPr>
          <w:rFonts w:ascii="Times New Roman" w:hAnsi="Times New Roman"/>
          <w:b/>
          <w:sz w:val="24"/>
          <w:szCs w:val="24"/>
        </w:rPr>
        <w:t xml:space="preserve"> Человечность Изначально Вышестоящего Отца, </w:t>
      </w:r>
      <w:r w:rsidRPr="00EF4488">
        <w:rPr>
          <w:rFonts w:ascii="Times New Roman" w:hAnsi="Times New Roman"/>
          <w:sz w:val="24"/>
          <w:szCs w:val="24"/>
        </w:rPr>
        <w:t>и возжигаясь, преображаясь ею.</w:t>
      </w:r>
      <w:r w:rsidRPr="00EF4488">
        <w:rPr>
          <w:rFonts w:ascii="Times New Roman" w:hAnsi="Times New Roman"/>
          <w:b/>
          <w:sz w:val="24"/>
          <w:szCs w:val="24"/>
        </w:rPr>
        <w:t xml:space="preserve">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И синтезируясь с Изначально Вышестоящим Творцом, стяжаем</w:t>
      </w:r>
      <w:r w:rsidRPr="00EF4488">
        <w:rPr>
          <w:rFonts w:ascii="Times New Roman" w:hAnsi="Times New Roman"/>
          <w:b/>
          <w:sz w:val="24"/>
          <w:szCs w:val="24"/>
        </w:rPr>
        <w:t xml:space="preserve"> пятый План Творения Изначально Вышестоящего Отца каждым из нас и синтезом нас, прося перевести каждого из нас в явление Человека-Творца Изначально Вышестоящего Отца явлением 6-й Метагалактической расы Человеков-Творцов Изначально Вышестоящего Отца 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пятым Планом Творения, мы просим Изначально Вышестоящего Творца сжечь все основания каждого из нас, не соответствующие пятому Плану Творения, высвободив соответствующие возможности каждого из нас, сжечь все несоответствия Изначально Вышестоящему Отцу, Изначально Вышестоящим Ипостасям Изначальности Изначально Вышестоящего Отца, Изначально Вышестоящим Аватарам Синтеза в любом возможном максимуме для каждого из нас. И проникаемся пятым Планом Творения синтезфизически собою, входя в Человека-Творца Изначально Вышестоящего Отца каждым из нас и синтезом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пятым Планом Творения, мы возжигаемся Человечностью Изначально Вышестоящего Отца и преображаемся ею.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Изначально Вышестоящим Творцом Изначально Вышестоящего Отца и стяжаем </w:t>
      </w:r>
      <w:r w:rsidRPr="00EF4488">
        <w:rPr>
          <w:rFonts w:ascii="Times New Roman" w:hAnsi="Times New Roman"/>
          <w:b/>
          <w:sz w:val="24"/>
          <w:szCs w:val="24"/>
        </w:rPr>
        <w:t xml:space="preserve">Человека-Творца Изначально Вышестоящего Отца во исполнение пятого Плана Творения </w:t>
      </w:r>
      <w:r w:rsidRPr="00EF4488">
        <w:rPr>
          <w:rFonts w:ascii="Times New Roman" w:hAnsi="Times New Roman"/>
          <w:sz w:val="24"/>
          <w:szCs w:val="24"/>
        </w:rPr>
        <w:t>каждым из нас. И вспыхивая, преображаясь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 Мы</w:t>
      </w:r>
      <w:r w:rsidR="00CA12C1">
        <w:rPr>
          <w:rFonts w:ascii="Times New Roman" w:hAnsi="Times New Roman"/>
          <w:sz w:val="24"/>
          <w:szCs w:val="24"/>
        </w:rPr>
        <w:t>,</w:t>
      </w:r>
      <w:r w:rsidRPr="00EF4488">
        <w:rPr>
          <w:rFonts w:ascii="Times New Roman" w:hAnsi="Times New Roman"/>
          <w:sz w:val="24"/>
          <w:szCs w:val="24"/>
        </w:rPr>
        <w:t xml:space="preserve"> синтезируясь с Изначально Вышестоящим Творцом, стяжаем</w:t>
      </w:r>
      <w:r w:rsidRPr="00EF4488">
        <w:rPr>
          <w:rFonts w:ascii="Times New Roman" w:hAnsi="Times New Roman"/>
          <w:b/>
          <w:sz w:val="24"/>
          <w:szCs w:val="24"/>
        </w:rPr>
        <w:t xml:space="preserve"> вхождение в Метагалактическую 6 расу четырнадцатую расу Планеты Человека-Творца синтезфизически собою минимальным человеческим явлением.</w:t>
      </w:r>
      <w:r w:rsidRPr="00EF4488">
        <w:rPr>
          <w:rFonts w:ascii="Times New Roman" w:hAnsi="Times New Roman"/>
          <w:sz w:val="24"/>
          <w:szCs w:val="24"/>
        </w:rPr>
        <w:t xml:space="preserve"> Идёт пережигание каждого из нас, План Творения входит – и</w:t>
      </w:r>
      <w:r w:rsidRPr="00EF4488">
        <w:rPr>
          <w:rFonts w:ascii="Times New Roman" w:hAnsi="Times New Roman"/>
          <w:i/>
          <w:sz w:val="24"/>
          <w:szCs w:val="24"/>
        </w:rPr>
        <w:t xml:space="preserve"> </w:t>
      </w:r>
      <w:r w:rsidRPr="00EF4488">
        <w:rPr>
          <w:rFonts w:ascii="Times New Roman" w:hAnsi="Times New Roman"/>
          <w:sz w:val="24"/>
          <w:szCs w:val="24"/>
        </w:rPr>
        <w:t>не входит. Отпустите себя, откройтесь Плану Творения и допустите что он другой, чем вы привыкли до этого. Вот теперь Творец говорит, что мы взяли его, у вас не было допущения.</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мы синтезируемся с Изначально Вышестоящим Отцом, переходим в зал Изначально Вышестоящего Отца 4097-ми. Развёртываемся перед Изначально Вышестоящим Отцом 4097-ми Изначально Вышестояще Реально явленно, синтезируемся с Хум Изначально Вышестоящего Отца, стяжаем Синтез Изначально Вышестоящего Отца, и возжигаясь, преображаемся им. Сливаясь с Изначально Вышестоящим Отцом всеми Частями своими, всем Синтезом своим, проникаемся Изначально Вышестоящим Отцом.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стяжаем Человека-Творца 6-й Метагалактической расы Изначально Вышестоящего Отца каждым из нас и синтезом нас слиянностью </w:t>
      </w:r>
      <w:r w:rsidRPr="00EF4488">
        <w:rPr>
          <w:rFonts w:ascii="Times New Roman" w:hAnsi="Times New Roman"/>
          <w:sz w:val="24"/>
          <w:szCs w:val="24"/>
        </w:rPr>
        <w:lastRenderedPageBreak/>
        <w:t>с Изначально Вышестоящим Отцом и явлением Изначально Вышестоящего Отца синтезфизически собою.</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Синтезом Изначально Вышестоящего Отца, преображаемся им, прося Изначально Вышестоящего Отца преобразить каждого из нас окончательно на </w:t>
      </w:r>
      <w:r w:rsidRPr="00EF4488">
        <w:rPr>
          <w:rFonts w:ascii="Times New Roman" w:hAnsi="Times New Roman"/>
          <w:b/>
          <w:sz w:val="24"/>
          <w:szCs w:val="24"/>
        </w:rPr>
        <w:t>явление 6-й Метагалактической расы Изначально Вышестоящего Отца всем Огнём, всем Духом, всем Светом и всей Энергией своею.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Хум Изначально Вышестоящего Отца, стяжаем четыре Синтеза Изначально Вышестоящего Отца, и возжигаясь, стяжаем преображение Огня. Возжигаясь Синтезом Изначально Вышестоящего Отца, преображаясь им, стяжаем преображение Духа, возжигаясь Синтезом Изначально Вышестоящего Отца, преображаемся им. Возжигаемся преображением Света, возжигаясь Светом каждого из нас, преображаемся им. И стяжаем преображение Энергии, возжигаясь Энергией каждого из нас и возжигаясь Синтезом, преображаемся 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преображаясь четырьмя Синтезами: Огнём, Духом, Светом, Энергией, синтезируя их все с Изначально Вышестоящим Отцом, и стяжаем Огонь 6-й Метагалактической расы каждым из нас. Синтезируясь с Изначально Вышестоящим Отцом, стяжаем Дух 6-й Метагалактической расы Человека-Творца каждым из нас, стяжаем Свет 6-й Метагалактической расы каждым из нас и стяжаем Энергию 6-й Метагалактической расы каждым из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синтезируясь с Изначально Вышестоящим Отцом, проникаясь Изначально Вышестоящим Отцом, преображаемся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Синтезируясь с Хум Изначально Вышестоящего Отца, стяжая Синтез Изначально Вышестоящего Отца и возжигаясь, преображаемся Синтезом Изначально Вышестоящего Отца синтезфизически собою.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продолжая проникаться Изначально Вышестоящим Творцом, развёртываемся физически в данном зале собою, мы выражаем Изначально Вышестоящего Творца Изначально Вышестоящего Отца синтезфизически каждым из нас.</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Творца Изначально Вышестоящего Отца.</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развёртываясь физически,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И выходим из практики. Аминь.</w:t>
      </w:r>
    </w:p>
    <w:p w:rsidR="00560405" w:rsidRPr="00EF4488" w:rsidRDefault="00560405" w:rsidP="007E5851">
      <w:pPr>
        <w:pStyle w:val="0"/>
      </w:pPr>
      <w:bookmarkStart w:id="5" w:name="_Toc506926139"/>
      <w:r w:rsidRPr="00EF4488">
        <w:t>Практика 2. Стяжание 1280 Частей Человека-Творца 1280 ИВ Реальностей ВЦРМ. Прорыв блокады Планеты Земля</w:t>
      </w:r>
      <w:bookmarkEnd w:id="5"/>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становясь пред Изначально Вышестоящими Аватарами Синтеза Кут Хуми Фаинь в форме и, синтезируясь с Хум Изначально Вышестоящих Аватаров Синтеза Кут Хуми Фаинь, стяжаем явление Учителя 80-го Синтеза/5 Профессионально-Политического Синтеза Изначально Вышестоящего Отца, в форме, сокращённо – Учителя 80-го Синтеза Изначально Вышестоящего Отца.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Учителя 80-го Синтеза Изначально Вышестоящего Отца собою, и стяжаем глубину 80-го Синтеза Изначально Вышестоящего Отца каждым из нас и синтезом нас</w:t>
      </w:r>
      <w:r w:rsidRPr="00EF4488">
        <w:rPr>
          <w:rFonts w:ascii="Times New Roman" w:hAnsi="Times New Roman"/>
          <w:i/>
          <w:sz w:val="24"/>
          <w:szCs w:val="24"/>
        </w:rPr>
        <w:t>.</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этим, преображаясь этим, мы синтезируемся с Изначально Вышестоящими Аватарами Синтеза Кут Хуми Фаинь, синтезируемся с их Хум и </w:t>
      </w:r>
      <w:r w:rsidRPr="00EF4488">
        <w:rPr>
          <w:rFonts w:ascii="Times New Roman" w:hAnsi="Times New Roman"/>
          <w:b/>
          <w:sz w:val="24"/>
          <w:szCs w:val="24"/>
        </w:rPr>
        <w:t>стяжаем 1280 Синтез Синтезов Изначально Вышестоящего Отца, прося преобразить каждого из нас и синтез нас на явление 1280-ти Частей Человека-Творца Изначально Вышестоящего Отца, и в выражении 1280-ти Изначально Вышестоящих Реальностей Высокой Цельной Реальности Метагалактики каждым из нас и синтезом нас с переводом активации Жизни каждого из нас по Изначально Вышестоящим Реальностям и в выражении 1280-ти Изначально Вышестоящих Реальностей в их концентрации на каждом из нас, каждым из нас и синтезом нас физически собою</w:t>
      </w:r>
      <w:r w:rsidRPr="00EF4488">
        <w:rPr>
          <w:rFonts w:ascii="Times New Roman" w:hAnsi="Times New Roman"/>
          <w:i/>
          <w:sz w:val="24"/>
          <w:szCs w:val="24"/>
        </w:rPr>
        <w:t>.</w:t>
      </w:r>
      <w:r w:rsidRPr="00EF4488">
        <w:rPr>
          <w:rFonts w:ascii="Times New Roman" w:hAnsi="Times New Roman"/>
          <w:b/>
          <w:sz w:val="24"/>
          <w:szCs w:val="24"/>
        </w:rPr>
        <w:t xml:space="preserve">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И возжигаясь 1280-ю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Вышестояще Реальный явленно. Развёртываемся Учителем 80-го Синтеза Изначально Вышестоящего Отца пред Изначально Вышестоящим Отцом, в форме и, синтезируясь с Изначально Вышестоящим Отцом, </w:t>
      </w:r>
      <w:r w:rsidRPr="00EF4488">
        <w:rPr>
          <w:rFonts w:ascii="Times New Roman" w:hAnsi="Times New Roman"/>
          <w:b/>
          <w:sz w:val="24"/>
          <w:szCs w:val="24"/>
        </w:rPr>
        <w:t>просим разрешить стяжание 1280-ти Изначально Вышестояще Реальностных Частей Человека-Творца Изначально Вышестоящего Отца Высокой Цельной Реальности Метагалактики каждым из нас и синтезом нас</w:t>
      </w:r>
      <w:r w:rsidRPr="00EF4488">
        <w:rPr>
          <w:rFonts w:ascii="Times New Roman" w:hAnsi="Times New Roman"/>
          <w:sz w:val="24"/>
          <w:szCs w:val="24"/>
        </w:rPr>
        <w:t xml:space="preserve"> с закреплением четвёртой группой стяжания данных реализаций на Планете Земля, её преображения этим и Воскрешающего Пробуждения к Высокой Цельной Реальности явлением 1280-ти Изначально Вышестояще Реальностных Частей каждым из нас и синтезом нас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w:t>
      </w:r>
      <w:r w:rsidRPr="00EF4488">
        <w:rPr>
          <w:rFonts w:ascii="Times New Roman" w:hAnsi="Times New Roman"/>
          <w:b/>
          <w:sz w:val="24"/>
          <w:szCs w:val="24"/>
        </w:rPr>
        <w:t>прося перспективно развернуть данное стяжание каждому Учителю Синтеза Изначально Вышестоящего Дома Изначально Вышестоящего Отца синтезфизически собою</w:t>
      </w:r>
      <w:r w:rsidRPr="00EF4488">
        <w:rPr>
          <w:rFonts w:ascii="Times New Roman" w:hAnsi="Times New Roman"/>
          <w:i/>
          <w:sz w:val="24"/>
          <w:szCs w:val="24"/>
        </w:rPr>
        <w:t>.</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синтезируясь с Изначально Вышестоящим Отцом, мы </w:t>
      </w:r>
      <w:r w:rsidRPr="00EF4488">
        <w:rPr>
          <w:rFonts w:ascii="Times New Roman" w:hAnsi="Times New Roman"/>
          <w:b/>
          <w:sz w:val="24"/>
          <w:szCs w:val="24"/>
        </w:rPr>
        <w:t>стяжаем 1280 Частей Изначально Вышестоящего Отца</w:t>
      </w:r>
      <w:r w:rsidRPr="00EF4488">
        <w:rPr>
          <w:rFonts w:ascii="Times New Roman" w:hAnsi="Times New Roman"/>
          <w:sz w:val="24"/>
          <w:szCs w:val="24"/>
        </w:rPr>
        <w:t xml:space="preserve"> каждому из нас и синтезу нас, стяжая явление Изначально Вышестоящего Отца 1280-ю Частями Изначально Вышестоящих Реальностей Изначально Вышестоящего Отца каждым из нас, синтезируясь с 1280-ю Частями Изначально Вышестоящего Отца, </w:t>
      </w:r>
      <w:r w:rsidRPr="00EF4488">
        <w:rPr>
          <w:rFonts w:ascii="Times New Roman" w:hAnsi="Times New Roman"/>
          <w:b/>
          <w:sz w:val="24"/>
          <w:szCs w:val="24"/>
        </w:rPr>
        <w:t xml:space="preserve">стяжаем 1280 Огней Изначально Вышестоящих Реальностей Высокой Цельной Реальности Метагалактики Частей Изначально Вышестоящего Отца.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1280-ю Частями Изначально Вышестоящего Отца, </w:t>
      </w:r>
      <w:r w:rsidRPr="00EF4488">
        <w:rPr>
          <w:rFonts w:ascii="Times New Roman" w:hAnsi="Times New Roman"/>
          <w:b/>
          <w:sz w:val="24"/>
          <w:szCs w:val="24"/>
        </w:rPr>
        <w:t>стяжаем 1280 видов Духа 1280-ти Изначально Вышестоящих Реальностей Высокой Цельной Реальности Метагалактики Частей Изначально Вышестоящего Отца собою</w:t>
      </w:r>
      <w:r w:rsidRPr="00EF4488">
        <w:rPr>
          <w:rFonts w:ascii="Times New Roman" w:hAnsi="Times New Roman"/>
          <w:sz w:val="24"/>
          <w:szCs w:val="24"/>
        </w:rPr>
        <w:t xml:space="preserve">, вспыхивая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Изначально Вышестоящим Отцом, </w:t>
      </w:r>
      <w:r w:rsidRPr="00EF4488">
        <w:rPr>
          <w:rFonts w:ascii="Times New Roman" w:hAnsi="Times New Roman"/>
          <w:b/>
          <w:sz w:val="24"/>
          <w:szCs w:val="24"/>
        </w:rPr>
        <w:t>стяжаем 1280 видов Света Частей Изначально Вышестоящего Отца</w:t>
      </w:r>
      <w:r w:rsidRPr="00EF4488">
        <w:rPr>
          <w:rFonts w:ascii="Times New Roman" w:hAnsi="Times New Roman"/>
          <w:sz w:val="24"/>
          <w:szCs w:val="24"/>
        </w:rPr>
        <w:t xml:space="preserve">, синтезируясь с Частями Изначально Вышестоящего Отца и проникаясь их Светом в нас, </w:t>
      </w:r>
      <w:r w:rsidRPr="00EF4488">
        <w:rPr>
          <w:rFonts w:ascii="Times New Roman" w:hAnsi="Times New Roman"/>
          <w:b/>
          <w:sz w:val="24"/>
          <w:szCs w:val="24"/>
        </w:rPr>
        <w:t>стяжаем 1280 видов Света Частей Изначально Вышестоящего Отца 1280-ти Изначально Вышестоящих Реальностей Высокой Цельной Реальности Метагалактики собою</w:t>
      </w:r>
      <w:r w:rsidRPr="00EF4488">
        <w:rPr>
          <w:rFonts w:ascii="Times New Roman" w:hAnsi="Times New Roman"/>
          <w:sz w:val="24"/>
          <w:szCs w:val="24"/>
        </w:rPr>
        <w:t xml:space="preserve">. Вспыхивая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1280-ю Частями Изначально Вышестоящего Отца, </w:t>
      </w:r>
      <w:r w:rsidRPr="00EF4488">
        <w:rPr>
          <w:rFonts w:ascii="Times New Roman" w:hAnsi="Times New Roman"/>
          <w:b/>
          <w:sz w:val="24"/>
          <w:szCs w:val="24"/>
        </w:rPr>
        <w:t xml:space="preserve">стяжаем 1280 видов Энергии Частей Изначально Вышестоящего Отца 1280-ти Изначально Вышестоящих Реальностей Высокой Цельной Реальности Метагалактики </w:t>
      </w:r>
      <w:r w:rsidRPr="00EF4488">
        <w:rPr>
          <w:rFonts w:ascii="Times New Roman" w:hAnsi="Times New Roman"/>
          <w:sz w:val="24"/>
          <w:szCs w:val="24"/>
        </w:rPr>
        <w:t xml:space="preserve">собою, и возжигаясь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Хум Изначально Вышестоящего Отца, </w:t>
      </w:r>
      <w:r w:rsidRPr="00EF4488">
        <w:rPr>
          <w:rFonts w:ascii="Times New Roman" w:hAnsi="Times New Roman"/>
          <w:b/>
          <w:sz w:val="24"/>
          <w:szCs w:val="24"/>
        </w:rPr>
        <w:t>стяжаем 5120 Воскрешающих Созиданий Изначально Вышестоящего Отца</w:t>
      </w:r>
      <w:r w:rsidRPr="00EF4488">
        <w:rPr>
          <w:rFonts w:ascii="Times New Roman" w:hAnsi="Times New Roman"/>
          <w:sz w:val="24"/>
          <w:szCs w:val="24"/>
        </w:rPr>
        <w:t xml:space="preserve"> этим, стяжая 5120 Синтезов Изначально Вышестоящего Отца и, возжигаясь Синтезами Изначально Вышестоящего Отца, преображаясь, развёртываемся ими.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1280-ю Частями Изначально Вышестоящего Отца, </w:t>
      </w:r>
      <w:r w:rsidRPr="00EF4488">
        <w:rPr>
          <w:rFonts w:ascii="Times New Roman" w:hAnsi="Times New Roman"/>
          <w:b/>
          <w:sz w:val="24"/>
          <w:szCs w:val="24"/>
        </w:rPr>
        <w:t xml:space="preserve">стяжаем 1280 Частей Изначально Вышестоящих Реальностей Высокой Цельной Реальности Метагалактики каждого </w:t>
      </w:r>
      <w:r w:rsidRPr="00EF4488">
        <w:rPr>
          <w:rFonts w:ascii="Times New Roman" w:hAnsi="Times New Roman"/>
          <w:sz w:val="24"/>
          <w:szCs w:val="24"/>
        </w:rPr>
        <w:t xml:space="preserve">из нас Изначально Вышестоящего Отца собою синтез-физически каждым из нас </w:t>
      </w:r>
      <w:r w:rsidRPr="00EF4488">
        <w:rPr>
          <w:rFonts w:ascii="Times New Roman" w:hAnsi="Times New Roman"/>
          <w:b/>
          <w:sz w:val="24"/>
          <w:szCs w:val="24"/>
        </w:rPr>
        <w:t>с вмещением в каждую Часть соответствующего Огня, Духа, Света и Энергии по полномочиям каждого из нас Воскрешающим Созиданием их собою и Пробуждённостью Планеты Земля Метагалактике</w:t>
      </w:r>
      <w:r w:rsidR="00F21992">
        <w:rPr>
          <w:rFonts w:ascii="Times New Roman" w:hAnsi="Times New Roman"/>
          <w:b/>
          <w:sz w:val="24"/>
          <w:szCs w:val="24"/>
        </w:rPr>
        <w:t xml:space="preserve"> ФА </w:t>
      </w:r>
      <w:r w:rsidRPr="00EF4488">
        <w:rPr>
          <w:rFonts w:ascii="Times New Roman" w:hAnsi="Times New Roman"/>
          <w:b/>
          <w:sz w:val="24"/>
          <w:szCs w:val="24"/>
        </w:rPr>
        <w:t xml:space="preserve">и каждого человека Планеты Земля из ныне живущих 7 миллиардов 600 миллионов и более того – на всю перспективу 6-й Метагалактической Расы Человека Планеты Земля </w:t>
      </w:r>
      <w:r w:rsidRPr="00EF4488">
        <w:rPr>
          <w:rFonts w:ascii="Times New Roman" w:hAnsi="Times New Roman"/>
          <w:sz w:val="24"/>
          <w:szCs w:val="24"/>
        </w:rPr>
        <w:t xml:space="preserve">в любом количестве в последующем их явлении каждым из нас и синтезом нас синтезфизически собою. Синтезируясь с Хум Изначально Вышестоящего Отца, </w:t>
      </w:r>
      <w:r w:rsidRPr="00EF4488">
        <w:rPr>
          <w:rFonts w:ascii="Times New Roman" w:hAnsi="Times New Roman"/>
          <w:b/>
          <w:sz w:val="24"/>
          <w:szCs w:val="24"/>
        </w:rPr>
        <w:t>стяжаем 1280 Синтезов Изначально Вышестоящего Отца и, возжигаясь, преображаясь ими, развёртывая 1280 Частей Изначально Вышестоящего Отца Частями Изначально Вышестоящих Реальностей Высокой Цельной Реальности Метагалактики каждым</w:t>
      </w:r>
      <w:r w:rsidRPr="00EF4488">
        <w:rPr>
          <w:rFonts w:ascii="Times New Roman" w:hAnsi="Times New Roman"/>
          <w:sz w:val="24"/>
          <w:szCs w:val="24"/>
        </w:rPr>
        <w:t xml:space="preserve">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Синтезируясь с Хум Изначально Вышестоящего Отца, </w:t>
      </w:r>
      <w:r w:rsidRPr="00EF4488">
        <w:rPr>
          <w:rFonts w:ascii="Times New Roman" w:hAnsi="Times New Roman"/>
          <w:b/>
          <w:sz w:val="24"/>
          <w:szCs w:val="24"/>
        </w:rPr>
        <w:t>стяжаем 1280 видов Субъядерности, 1280 видов Форм, 1280 видов Содержания и 1280 видов Полей 1280-ти Изначально Вышестоящих Реальностей Высокой Цельной Реальности Метагалактики</w:t>
      </w:r>
      <w:r w:rsidRPr="00EF4488">
        <w:rPr>
          <w:rFonts w:ascii="Times New Roman" w:hAnsi="Times New Roman"/>
          <w:sz w:val="24"/>
          <w:szCs w:val="24"/>
        </w:rPr>
        <w:t xml:space="preserve"> в соответствующем явлении каждой Части Изначально Вышестоящих Реальностей Высокой Цельной Реальности Метагалактики каждого из нас явлением Частей Изначально Вышестоящего Отца синтезфизически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5120 Синтезов Изначально Вышестоящего Отца</w:t>
      </w:r>
      <w:r w:rsidRPr="00EF4488">
        <w:rPr>
          <w:rFonts w:ascii="Times New Roman" w:hAnsi="Times New Roman"/>
          <w:sz w:val="24"/>
          <w:szCs w:val="24"/>
        </w:rPr>
        <w:t xml:space="preserve"> и преображаемся ими, развёртывая восьмерицу явления каждой Части каждым из нас.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И синтезируясь с Изначально Вышестоящим Отцом, </w:t>
      </w:r>
      <w:r w:rsidRPr="00EF4488">
        <w:rPr>
          <w:rFonts w:ascii="Times New Roman" w:hAnsi="Times New Roman"/>
          <w:b/>
          <w:sz w:val="24"/>
          <w:szCs w:val="24"/>
        </w:rPr>
        <w:t>стяжаем минимальную активацию постоянного действия 256-ю Частями; с возможностью 512-ти частей для стяжавших Абсолют Фа; 768-ми Частей для стяжавших Абсолют Изначально Вышестоящего Отца</w:t>
      </w:r>
      <w:r w:rsidRPr="00EF4488">
        <w:rPr>
          <w:rFonts w:ascii="Times New Roman" w:hAnsi="Times New Roman"/>
          <w:sz w:val="24"/>
          <w:szCs w:val="24"/>
        </w:rPr>
        <w:t xml:space="preserve">, при возможности этого; и имеющих специальные полномочия Изначально Вышестоящего Отца – 1024-х Частей Человека Изначально Вышестоящего Отца постоянного действия Изначально Вышестоящим Отцом синтезфизически собою.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этим, преображаясь этим, в синтезе всех стяжённых 1280-ти Частей, мы </w:t>
      </w:r>
      <w:r w:rsidRPr="00EF4488">
        <w:rPr>
          <w:rFonts w:ascii="Times New Roman" w:hAnsi="Times New Roman"/>
          <w:b/>
          <w:sz w:val="24"/>
          <w:szCs w:val="24"/>
        </w:rPr>
        <w:t>просим Изначально Вышестоящего Отца сотворить 1280 Частей 1280-ти Изначально Вышестоящих Реальностей Высокой Цельной Реальности Метагалактики каждому из нас явлением Человека-Творца Изначально Вышестоящего Отца каждым из нас</w:t>
      </w:r>
      <w:r w:rsidRPr="00EF4488">
        <w:rPr>
          <w:rFonts w:ascii="Times New Roman" w:hAnsi="Times New Roman"/>
          <w:sz w:val="24"/>
          <w:szCs w:val="24"/>
        </w:rPr>
        <w:t xml:space="preserve"> и проникаемся Творением Изначально Вышестоящего Отца синтезфизически собою. И мы просим Изначально Вышестоящего Отца, при невозможности стяжания Частей кем-то из нас или всеми нами, </w:t>
      </w:r>
      <w:r w:rsidRPr="00EF4488">
        <w:rPr>
          <w:rFonts w:ascii="Times New Roman" w:hAnsi="Times New Roman"/>
          <w:b/>
          <w:sz w:val="24"/>
          <w:szCs w:val="24"/>
        </w:rPr>
        <w:t>подарить данные Части нам, прорвав блокаду явления Планеты Земля Метагалактики</w:t>
      </w:r>
      <w:r w:rsidR="00F21992">
        <w:rPr>
          <w:rFonts w:ascii="Times New Roman" w:hAnsi="Times New Roman"/>
          <w:b/>
          <w:sz w:val="24"/>
          <w:szCs w:val="24"/>
        </w:rPr>
        <w:t xml:space="preserve"> ФА </w:t>
      </w:r>
      <w:r w:rsidRPr="00EF4488">
        <w:rPr>
          <w:rFonts w:ascii="Times New Roman" w:hAnsi="Times New Roman"/>
          <w:b/>
          <w:sz w:val="24"/>
          <w:szCs w:val="24"/>
        </w:rPr>
        <w:t>Высокой Цельной Реальности Метагалактики этим.</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1280 Синтезов Изначально Вышестоящего Отца,</w:t>
      </w:r>
      <w:r w:rsidRPr="00EF4488">
        <w:rPr>
          <w:rFonts w:ascii="Times New Roman" w:hAnsi="Times New Roman"/>
          <w:sz w:val="24"/>
          <w:szCs w:val="24"/>
        </w:rPr>
        <w:t xml:space="preserve"> прося преобразить каждого из нас и синтез нас синтезфизически этим. И возжигаясь Синтезами Изначально Вышестоящего Отца, преображаемся ими. </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синтезируясь с Изначально Вышестоящим Отцом, </w:t>
      </w:r>
      <w:r w:rsidRPr="00EF4488">
        <w:rPr>
          <w:rFonts w:ascii="Times New Roman" w:hAnsi="Times New Roman"/>
          <w:b/>
          <w:sz w:val="24"/>
          <w:szCs w:val="24"/>
        </w:rPr>
        <w:t>мы стяжаем Человека-Творца 1280-частного Высокой Цельной Реальности Метагалактики каждым из нас и синтезом нас, прося сотворить Человека-Творца каждому из нас.</w:t>
      </w:r>
    </w:p>
    <w:p w:rsidR="00560405" w:rsidRPr="00EF4488" w:rsidRDefault="00560405" w:rsidP="00A3340E">
      <w:pPr>
        <w:spacing w:after="0" w:line="240" w:lineRule="auto"/>
        <w:ind w:firstLine="454"/>
        <w:jc w:val="both"/>
        <w:rPr>
          <w:rFonts w:ascii="Times New Roman" w:hAnsi="Times New Roman"/>
          <w:b/>
          <w:sz w:val="24"/>
          <w:szCs w:val="24"/>
        </w:rPr>
      </w:pPr>
      <w:r w:rsidRPr="00EF4488">
        <w:rPr>
          <w:rFonts w:ascii="Times New Roman" w:hAnsi="Times New Roman"/>
          <w:sz w:val="24"/>
          <w:szCs w:val="24"/>
        </w:rPr>
        <w:t xml:space="preserve">И возжигаясь 1280-ю Частями Изначально Вышестоящего Отца каждым из нас, синтезируя, компактифицируя их, преображаемся ими, </w:t>
      </w:r>
      <w:r w:rsidRPr="00EF4488">
        <w:rPr>
          <w:rFonts w:ascii="Times New Roman" w:hAnsi="Times New Roman"/>
          <w:b/>
          <w:sz w:val="24"/>
          <w:szCs w:val="24"/>
        </w:rPr>
        <w:t xml:space="preserve">стяжая Творение Человека-Творца Изначально Вышестоящего Отца Высокой Цельной Реальности Метагалактики каждым из нас и синтезом нас и стяжая Человека-Творца Изначально Вышестоящего Отца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Хум Изначально Вышестоящего Отца, </w:t>
      </w:r>
      <w:r w:rsidRPr="00EF4488">
        <w:rPr>
          <w:rFonts w:ascii="Times New Roman" w:hAnsi="Times New Roman"/>
          <w:b/>
          <w:sz w:val="24"/>
          <w:szCs w:val="24"/>
        </w:rPr>
        <w:t>стяжаем Синтез Изначально Вышестоящего Отца и, возжигаясь, преображаемся им, развёртываясь Человеком-Творцом пред Изначально Вышестоящим Отцом Учителем 80-го Синтеза в форме синтезфизически собою.</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в данный зал физически собою, развёртывая 1280 Частей в синтезе их с активацией соответствующего количества Частей каждым из нас в постоянном дееспособном выражении синтезфизически собою. </w:t>
      </w:r>
    </w:p>
    <w:p w:rsidR="00560405" w:rsidRPr="00EF4488" w:rsidRDefault="00560405" w:rsidP="00A3340E">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A3340E" w:rsidRPr="00EF4488" w:rsidRDefault="007E5851" w:rsidP="007E5851">
      <w:pPr>
        <w:pStyle w:val="12"/>
      </w:pPr>
      <w:r w:rsidRPr="00EF4488">
        <w:br w:type="page"/>
      </w:r>
      <w:bookmarkStart w:id="6" w:name="_Toc506926140"/>
      <w:r w:rsidR="00A3340E" w:rsidRPr="00EF4488">
        <w:lastRenderedPageBreak/>
        <w:t>1 день 2 часть</w:t>
      </w:r>
      <w:bookmarkEnd w:id="6"/>
    </w:p>
    <w:p w:rsidR="005D2C61" w:rsidRPr="00EF4488" w:rsidRDefault="005D2C61" w:rsidP="005D2C61">
      <w:pPr>
        <w:pStyle w:val="0"/>
      </w:pPr>
      <w:bookmarkStart w:id="7" w:name="_Toc506926141"/>
      <w:r w:rsidRPr="00EF4488">
        <w:t>Практика 3. Стяжание 16-этажного здания Высокой Цельной Реальности Метагалактики синтеза 4032-х Изначально Вышестоящих Реальностей ракурса Служения каждого</w:t>
      </w:r>
      <w:bookmarkEnd w:id="7"/>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развёртываясь в Изначально Вышестоящем Доме Изначально Вышестоящего Отца пред Изначально Вышестоящими Аватарами Синтеза Кут Хуми Фаинь.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16-этажного здания Высокой Цельной Реальности Метагалактики синтеза 4032-х Изначально Вышестоящих Реальностей ракурса Служения каждого из нас Изначально Вышестоящим Владыкам Кут Хуми Фаинь. И синтезируясь с Хум Изначально Вышестоящего Аватара Синтеза Кут Хуми, стяжаем </w:t>
      </w:r>
      <w:r w:rsidRPr="00EF4488">
        <w:rPr>
          <w:rFonts w:ascii="Times New Roman" w:hAnsi="Times New Roman"/>
          <w:b/>
          <w:sz w:val="24"/>
          <w:szCs w:val="24"/>
        </w:rPr>
        <w:t>Право</w:t>
      </w:r>
      <w:r w:rsidRPr="00EF4488">
        <w:rPr>
          <w:rFonts w:ascii="Times New Roman" w:hAnsi="Times New Roman"/>
          <w:sz w:val="24"/>
          <w:szCs w:val="24"/>
        </w:rPr>
        <w:t xml:space="preserve"> владения данным зданием каждым из нас.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5D2C61" w:rsidRPr="00EF4488" w:rsidRDefault="005D2C61" w:rsidP="005D2C6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От Владыки вам плывёт по воздуху отдельный предмет. Это Право. Форму описывать не буду. Сами посмотр</w:t>
      </w:r>
      <w:r w:rsidRPr="00EF4488">
        <w:rPr>
          <w:rFonts w:ascii="Times New Roman" w:hAnsi="Times New Roman"/>
          <w:b/>
          <w:i/>
          <w:sz w:val="24"/>
          <w:szCs w:val="24"/>
        </w:rPr>
        <w:t>и</w:t>
      </w:r>
      <w:r w:rsidRPr="00EF4488">
        <w:rPr>
          <w:rFonts w:ascii="Times New Roman" w:hAnsi="Times New Roman"/>
          <w:i/>
          <w:sz w:val="24"/>
          <w:szCs w:val="24"/>
        </w:rPr>
        <w:t>те. Предмет плывёт в левую руку. Открывайте ладошку и вертикально берите в руку. Когда вы охватываете рукой, это как плоская палочка, но на самом деле по концам её находятся другие формы. Я не хочу объяснять предмет. Но в руке ощутите: он круглый, что сверху, что снизу вы должны увидеть. Щупать не ст</w:t>
      </w:r>
      <w:r w:rsidRPr="00EF4488">
        <w:rPr>
          <w:rFonts w:ascii="Times New Roman" w:hAnsi="Times New Roman"/>
          <w:b/>
          <w:i/>
          <w:sz w:val="24"/>
          <w:szCs w:val="24"/>
        </w:rPr>
        <w:t>о</w:t>
      </w:r>
      <w:r w:rsidRPr="00EF4488">
        <w:rPr>
          <w:rFonts w:ascii="Times New Roman" w:hAnsi="Times New Roman"/>
          <w:i/>
          <w:sz w:val="24"/>
          <w:szCs w:val="24"/>
        </w:rPr>
        <w:t>ит. Очень высокий заряд может, мягко говоря, ударить. Или увидьте, или нечего туда смотреть. Держим левой рукой. Владыка смеётся. Некоторые из вас, ну, просто великолепны. По-доброму смеётся. Просто вы как дети себя ведёте.</w:t>
      </w:r>
      <w:r w:rsidRPr="00EF4488">
        <w:rPr>
          <w:rFonts w:ascii="Times New Roman" w:hAnsi="Times New Roman"/>
          <w:sz w:val="24"/>
          <w:szCs w:val="24"/>
        </w:rPr>
        <w:t xml:space="preserve"> Возжигаемся этим Правом 16-этажного здания.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мы синтезируемся с Изначально Вышестоящим Отцом. Переходим в зал Изначально Вышестоящего Отца 4097-ми Изначально Вышестояще Реальный явленно. Развёртываемся в зале Изначально Вышестоящего Отца Учителем 80-го Синтеза в форме. И синтезируясь с Хум Изначально Вышестоящего Отца, стяжаем Синтез Изначально Вышестоящего Отца, стяжая </w:t>
      </w:r>
      <w:r w:rsidRPr="00EF4488">
        <w:rPr>
          <w:rFonts w:ascii="Times New Roman" w:hAnsi="Times New Roman"/>
          <w:b/>
          <w:sz w:val="24"/>
          <w:szCs w:val="24"/>
        </w:rPr>
        <w:t xml:space="preserve">Право </w:t>
      </w:r>
      <w:r w:rsidRPr="00EF4488">
        <w:rPr>
          <w:rFonts w:ascii="Times New Roman" w:hAnsi="Times New Roman"/>
          <w:sz w:val="24"/>
          <w:szCs w:val="24"/>
        </w:rPr>
        <w:t>владения 16-этажным зданием Высокой Цельной Реальности Метагалактики синтеза 4032-х Изначально Вышестоящих Реальностей синтезфизически собою.</w:t>
      </w:r>
    </w:p>
    <w:p w:rsidR="005D2C61" w:rsidRPr="00EF4488" w:rsidRDefault="005D2C61" w:rsidP="005D2C61">
      <w:pPr>
        <w:spacing w:after="0" w:line="240" w:lineRule="auto"/>
        <w:ind w:firstLine="454"/>
        <w:jc w:val="both"/>
        <w:rPr>
          <w:rFonts w:ascii="Times New Roman" w:hAnsi="Times New Roman"/>
          <w:i/>
          <w:sz w:val="24"/>
          <w:szCs w:val="24"/>
        </w:rPr>
      </w:pPr>
      <w:r w:rsidRPr="00EF4488">
        <w:rPr>
          <w:rFonts w:ascii="Times New Roman" w:hAnsi="Times New Roman"/>
          <w:i/>
          <w:sz w:val="24"/>
          <w:szCs w:val="24"/>
        </w:rPr>
        <w:t>И Отец вам направляет другой предмет в правую руку. То же самое. Посередине, он как, в общем, сами ощутите. Он кладётся вам на ладошку. Закрывайте пальцы и держите. Две руки лучше подтянуть к центру грудной клетки локтями в стороны. Да, между двумя предметами молнии начинают гулять. Они очень серьёзные.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 Синтезом Изначально Вышестоящего Отца, мы синтезируемся с Хум Изначально Вышестоящего Отца, и стяжаем </w:t>
      </w:r>
      <w:r w:rsidRPr="00EF4488">
        <w:rPr>
          <w:rFonts w:ascii="Times New Roman" w:hAnsi="Times New Roman"/>
          <w:b/>
          <w:sz w:val="24"/>
          <w:szCs w:val="24"/>
        </w:rPr>
        <w:t>Каплю Огня</w:t>
      </w:r>
      <w:r w:rsidRPr="00EF4488">
        <w:rPr>
          <w:rFonts w:ascii="Times New Roman" w:hAnsi="Times New Roman"/>
          <w:sz w:val="24"/>
          <w:szCs w:val="24"/>
        </w:rPr>
        <w:t xml:space="preserve"> форматирования и материализации 16-этажного здания 64 на 64 на 64 с 4-гранной, куполообразной, 4-лепестковой крышей с максимальной пропорциональной высотой и Кубом Творения 64 на 64 на 64 16-этажном, с Матрицами 16 на 16 и малыми Кубами Творения 4 на 4 на 4 метра 16-ю Матрицами 16 на 16 на 16, и 4096-ю Малыми Кубами Творения с 256-ю малыми Кубами в каждой из 16-ти Матриц 16 на 16.</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Между двумя предметами между нашими руками зависает Капля Творения здания. Это очень тяжёлый Огонь. Держим.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Синтезируемся с Изначально Вышестоящим Отцом, и в синтезе с Изначально Вышестоящим Отцом, мы переходим на специальную площадку Высокой Цельной Реальности Метагалактики ракурса 4032-й Изначально Вышестоящей Реальности. Становимся на природную площадку в рамках одного из Экополисов Высокой Цельной Реальности Метагалактики. Направляем Каплю в центр этой площадки. И синтезируясь с Изначально Вышестоящим Отцом, стяжаем материализацию здания, где Капля вырастает в объёмный Шар до 70-ти и более, может быть до 80-ти метров в диаметре.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направляем Огонь двух Прав, пересекая руки над головой, но не пересекая эти предметы в данную сферу, просим Изначально Вышестоящего Отца растворить наше 8-этажное здание и применить его субъядерность, при возможности, в строении данного здания. При невозможности, перевести в природные явления, создав основания для будущих зданий. И идёт материализация 16-этажного здания. Смотрим. Здание материализуется.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Здание имеет 256 идеальных зеркальных квадратов. Это Матрица 16 на 16 с выемками между ними. Как кайма идёт горизонтальная и вертикальная. Тоненькая кайма. Может быть, эти квадраты не на 4 на 4 метра, там сантиметр меньше, примерно. Но здание имеет идеальный размер Куба Творения 64 на 64 на 64. Значит, сами эти квадраты чуть меньше 4-х метров. Там 3.96 и 8 сантиметров кайма с учётом правого-левого фрагмента квадрата, квадратов, двух. Вполне себе видимая кайма, как между кирпичами. Между кирпичами вообще один сантиметр, а здесь, аж восемь. Это много. Ну, здание, правда, высокое. Здание зафиксировано на площадке. Подвала нет.</w:t>
      </w:r>
      <w:r w:rsidRPr="00EF4488">
        <w:rPr>
          <w:rFonts w:ascii="Times New Roman" w:hAnsi="Times New Roman"/>
          <w:b/>
          <w:sz w:val="24"/>
          <w:szCs w:val="24"/>
        </w:rPr>
        <w:t xml:space="preserve"> </w:t>
      </w:r>
      <w:r w:rsidRPr="00EF4488">
        <w:rPr>
          <w:rFonts w:ascii="Times New Roman" w:hAnsi="Times New Roman"/>
          <w:sz w:val="24"/>
          <w:szCs w:val="24"/>
        </w:rPr>
        <w:t>Это здание построено по другим технологиям, и оно</w:t>
      </w:r>
      <w:r w:rsidRPr="00EF4488">
        <w:rPr>
          <w:rFonts w:ascii="Times New Roman" w:hAnsi="Times New Roman"/>
          <w:b/>
          <w:sz w:val="24"/>
          <w:szCs w:val="24"/>
        </w:rPr>
        <w:t xml:space="preserve"> стоит на устойчивом фундаменте, который имеет круглую форму</w:t>
      </w:r>
      <w:r w:rsidRPr="00EF4488">
        <w:rPr>
          <w:rFonts w:ascii="Times New Roman" w:hAnsi="Times New Roman"/>
          <w:sz w:val="24"/>
          <w:szCs w:val="24"/>
        </w:rPr>
        <w:t xml:space="preserve">, и выложен, как кирпичами, и просто ставится Кубом Творения на эту площадку. И завершается </w:t>
      </w:r>
      <w:r w:rsidRPr="00EF4488">
        <w:rPr>
          <w:rFonts w:ascii="Times New Roman" w:hAnsi="Times New Roman"/>
          <w:b/>
          <w:sz w:val="24"/>
          <w:szCs w:val="24"/>
        </w:rPr>
        <w:t>четырёхгранный купол</w:t>
      </w:r>
      <w:r w:rsidRPr="00EF4488">
        <w:rPr>
          <w:rFonts w:ascii="Times New Roman" w:hAnsi="Times New Roman"/>
          <w:sz w:val="24"/>
          <w:szCs w:val="24"/>
        </w:rPr>
        <w:t xml:space="preserve"> с каждой стороны как 4 лепестка, сходящиеся в точку центра с разной выпуклостью у каждого из нас этих четырёх лепестков в синтезе между собою. То есть, купола могут выглядеть чуть по-разному, но не пирамидальные они. И Шар Огня впитался в здание, растворившись в нём. Здания сотворены. Изначально Вышестоящим Отцом.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опускаем руки, и прямо перед нами, чётко по центру, вход в здание. Подходим к центральному квадрату, скорее всего, более к правому. По центру в нас: четыре вправо – четыре влево. Ой! Четыре. Восемь вправо – восемь влево, квадратов. Один из квадратов открывается, как дверь. Можно сделать потом порожек, там всё, но пока так. Куб Творения лучше не нарушать.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Входим внутрь. И дверь за нами закрывается. Это ещё сделано, как защита, чтоб</w:t>
      </w:r>
      <w:r w:rsidR="00C8098E">
        <w:rPr>
          <w:rFonts w:ascii="Times New Roman" w:hAnsi="Times New Roman"/>
          <w:sz w:val="24"/>
          <w:szCs w:val="24"/>
        </w:rPr>
        <w:t>ы</w:t>
      </w:r>
      <w:r w:rsidRPr="00EF4488">
        <w:rPr>
          <w:rFonts w:ascii="Times New Roman" w:hAnsi="Times New Roman"/>
          <w:sz w:val="24"/>
          <w:szCs w:val="24"/>
        </w:rPr>
        <w:t xml:space="preserve"> никто не понял, где дверь и найти не мог. То есть, входить туда сможете только вы, и вы же сможете проводить гостей, если надо. Но, я считаю, что не надо. Это подсказка.</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стали на первом этаже и утвердили: «Свет», внутри себя. И этаж осветился. Вы стоите в громадном зале 64 на 64 метра с высотой потолков 4 метра. Слева от вас лестница, широкая, идущая вверх. Там она разного строения может быть, но не круглая. Пока всё.</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синтезируясь с Изначально Вышестоящим Отцом, стяжаем 16 Тренингов Творения Изначально Вышестоящего Отца каждым из нас для данного 16-этажного здания. Фиксируясь в данном здании, подходим к лестнице и бегом бежим на 17-й этаж в кабинет. Двигаемся. Кое-кто выбежал на 17-й этаж, остальные добегают.</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Идём к письменному столу. Садимся за письменный стол в кресло. Кресло чётко стоит под Нитью здания, вертикально. Садимся в кресло.</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стяжаем </w:t>
      </w:r>
      <w:r w:rsidRPr="00EF4488">
        <w:rPr>
          <w:rFonts w:ascii="Times New Roman" w:hAnsi="Times New Roman"/>
          <w:b/>
          <w:sz w:val="24"/>
          <w:szCs w:val="24"/>
        </w:rPr>
        <w:t>Явление Нити Синтеза здания Изначально Вышестоящего Отца</w:t>
      </w:r>
      <w:r w:rsidRPr="00EF4488">
        <w:rPr>
          <w:rFonts w:ascii="Times New Roman" w:hAnsi="Times New Roman"/>
          <w:sz w:val="24"/>
          <w:szCs w:val="24"/>
        </w:rPr>
        <w:t xml:space="preserve"> каждого из нас. И от верхней точки синтеза 4-х лепестков 4-гранного купола здания вы можете увидеть Нить Синтеза, идущую сквозь ваш позвоночник, когда вы сидите в данном кресле за столом, и мысленно провод</w:t>
      </w:r>
      <w:r w:rsidRPr="00EF4488">
        <w:rPr>
          <w:rFonts w:ascii="Times New Roman" w:hAnsi="Times New Roman"/>
          <w:b/>
          <w:sz w:val="24"/>
          <w:szCs w:val="24"/>
        </w:rPr>
        <w:t>и</w:t>
      </w:r>
      <w:r w:rsidRPr="00EF4488">
        <w:rPr>
          <w:rFonts w:ascii="Times New Roman" w:hAnsi="Times New Roman"/>
          <w:sz w:val="24"/>
          <w:szCs w:val="24"/>
        </w:rPr>
        <w:t>те данную Нить Синтеза до пола первого этажа, в центре его зафиксировались.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синтезируясь с Изначально Вышестоящим Отцом, стяжаем </w:t>
      </w:r>
      <w:r w:rsidRPr="00EF4488">
        <w:rPr>
          <w:rFonts w:ascii="Times New Roman" w:hAnsi="Times New Roman"/>
          <w:b/>
          <w:sz w:val="24"/>
          <w:szCs w:val="24"/>
        </w:rPr>
        <w:t>Столп Изначально Вышестоящего Отца</w:t>
      </w:r>
      <w:r w:rsidRPr="00EF4488">
        <w:rPr>
          <w:rFonts w:ascii="Times New Roman" w:hAnsi="Times New Roman"/>
          <w:sz w:val="24"/>
          <w:szCs w:val="24"/>
        </w:rPr>
        <w:t xml:space="preserve"> в активации Синтеза 17-ти Тренингов 17-ти этажей данного здания в Явлении Куба Творения 64 на 64 на 64 и кабинета каждого из нас. И вокруг Нити Синтеза формируется Столп Изначально Вышестоящего Отца, охватывающий, в том числе, нас, сидящих в кресле. Частично стол затрагивающий, может быть и полностью. Я не знаю, какой размер Столпа у вас. Но, он не обязательно должен быть большой. Главное, чтоб</w:t>
      </w:r>
      <w:r w:rsidR="00C8098E">
        <w:rPr>
          <w:rFonts w:ascii="Times New Roman" w:hAnsi="Times New Roman"/>
          <w:sz w:val="24"/>
          <w:szCs w:val="24"/>
        </w:rPr>
        <w:t>ы</w:t>
      </w:r>
      <w:r w:rsidRPr="00EF4488">
        <w:rPr>
          <w:rFonts w:ascii="Times New Roman" w:hAnsi="Times New Roman"/>
          <w:sz w:val="24"/>
          <w:szCs w:val="24"/>
        </w:rPr>
        <w:t xml:space="preserve"> концентрация в нём была высокая, – по широте, имеется в виду. По высоте Столп идёт от синтеза 4-лепесткового 4-гранного купола и вниз сквозь нас до пола первого этажа вокруг Нити Синтеза.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синтезируясь с Изначально Вышестоящим Отцом, мы стяжаем </w:t>
      </w:r>
      <w:r w:rsidRPr="00EF4488">
        <w:rPr>
          <w:rFonts w:ascii="Times New Roman" w:hAnsi="Times New Roman"/>
          <w:b/>
          <w:sz w:val="24"/>
          <w:szCs w:val="24"/>
        </w:rPr>
        <w:t>16 Капель Синтеза</w:t>
      </w:r>
      <w:r w:rsidRPr="00EF4488">
        <w:rPr>
          <w:rFonts w:ascii="Times New Roman" w:hAnsi="Times New Roman"/>
          <w:sz w:val="24"/>
          <w:szCs w:val="24"/>
        </w:rPr>
        <w:t>, прося установить их в Нити Синтеза по одной Капле на один этаж для развития, разработки и применения Синтеза Изначально Вышестоящего Отца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внутри Столпа, внутри Нити Синтеза зависают </w:t>
      </w:r>
      <w:r w:rsidRPr="00EF4488">
        <w:rPr>
          <w:rFonts w:ascii="Times New Roman" w:hAnsi="Times New Roman"/>
          <w:b/>
          <w:sz w:val="24"/>
          <w:szCs w:val="24"/>
        </w:rPr>
        <w:t>17 Капель</w:t>
      </w:r>
      <w:r w:rsidRPr="00EF4488">
        <w:rPr>
          <w:rFonts w:ascii="Times New Roman" w:hAnsi="Times New Roman"/>
          <w:sz w:val="24"/>
          <w:szCs w:val="24"/>
        </w:rPr>
        <w:t>. Вы можете видеть одну из них над вашей головой в центре купола. Все Капли зависают чётко в центре. Получается на двухметровой высоте, если взять по этажам. Если взять купол – намного выше. Чтоб</w:t>
      </w:r>
      <w:r w:rsidR="00C8098E">
        <w:rPr>
          <w:rFonts w:ascii="Times New Roman" w:hAnsi="Times New Roman"/>
          <w:sz w:val="24"/>
          <w:szCs w:val="24"/>
        </w:rPr>
        <w:t>ы</w:t>
      </w:r>
      <w:r w:rsidRPr="00EF4488">
        <w:rPr>
          <w:rFonts w:ascii="Times New Roman" w:hAnsi="Times New Roman"/>
          <w:sz w:val="24"/>
          <w:szCs w:val="24"/>
        </w:rPr>
        <w:t xml:space="preserve"> купол был пропорциональным, скорее всего, у него высота минимум 16 метров. И то, это может быть не так высоко для здания с 64-мя метрами в каждой стороне. Ну, более-менее, достаточно. Как 4 этажа плюс, но один зал-кабинет. И вот в центре этого купола, метров 8 вверх, висит Капля Синтеза 17-го. Это чтоб</w:t>
      </w:r>
      <w:r w:rsidR="009137A6">
        <w:rPr>
          <w:rFonts w:ascii="Times New Roman" w:hAnsi="Times New Roman"/>
          <w:sz w:val="24"/>
          <w:szCs w:val="24"/>
        </w:rPr>
        <w:t>ы</w:t>
      </w:r>
      <w:r w:rsidRPr="00EF4488">
        <w:rPr>
          <w:rFonts w:ascii="Times New Roman" w:hAnsi="Times New Roman"/>
          <w:sz w:val="24"/>
          <w:szCs w:val="24"/>
        </w:rPr>
        <w:t xml:space="preserve"> Отец туда помещался, если он к вам придёт.</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предметы, которые у нас в руках, как Права владения этим зданием. Предмет в правой руке мы кладём </w:t>
      </w:r>
      <w:r w:rsidR="009137A6" w:rsidRPr="00EF4488">
        <w:rPr>
          <w:rFonts w:ascii="Times New Roman" w:hAnsi="Times New Roman"/>
          <w:sz w:val="24"/>
          <w:szCs w:val="24"/>
        </w:rPr>
        <w:t>с</w:t>
      </w:r>
      <w:r w:rsidR="009137A6">
        <w:rPr>
          <w:rFonts w:ascii="Times New Roman" w:hAnsi="Times New Roman"/>
          <w:sz w:val="24"/>
          <w:szCs w:val="24"/>
        </w:rPr>
        <w:t xml:space="preserve"> </w:t>
      </w:r>
      <w:r w:rsidR="009137A6" w:rsidRPr="00EF4488">
        <w:rPr>
          <w:rFonts w:ascii="Times New Roman" w:hAnsi="Times New Roman"/>
          <w:sz w:val="24"/>
          <w:szCs w:val="24"/>
        </w:rPr>
        <w:t>краешк</w:t>
      </w:r>
      <w:r w:rsidR="009D22FE">
        <w:rPr>
          <w:rFonts w:ascii="Times New Roman" w:hAnsi="Times New Roman"/>
          <w:sz w:val="24"/>
          <w:szCs w:val="24"/>
        </w:rPr>
        <w:t>у</w:t>
      </w:r>
      <w:r w:rsidRPr="00EF4488">
        <w:rPr>
          <w:rFonts w:ascii="Times New Roman" w:hAnsi="Times New Roman"/>
          <w:sz w:val="24"/>
          <w:szCs w:val="24"/>
        </w:rPr>
        <w:t xml:space="preserve"> правого стола в специальную нишу. Она открывается. Кладём предмет. Она закрывается. Там автоматика. Это не деревянный стол. Это высокотехнологический стол.</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То же самое. Предмет с левой руки с левой стороны стола. Ниша открывается. Предмет кладёте в нишу. Ниша закрывается. И мы утверждаем Право, дарованное нам Изначально Вышестоящим Отцом и Изначально Вышестоящими Аватарами Синтеза Кут Хуми Фаинь для Владения этим зданием, как фиксацией Изначально Вышестоящего Дома Изначально Вышестоящего Отца каждым из нас. И возжигаемся этой фиксацией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мы синтезируемся с Изначально Вышестоящим Отцом, и просим распустить Поле Жизни каждого из нас вокруг данного здания, примерно 80</w:t>
      </w:r>
      <w:r w:rsidR="00AC01BD" w:rsidRPr="00EF4488">
        <w:rPr>
          <w:rFonts w:ascii="Times New Roman" w:hAnsi="Times New Roman"/>
          <w:sz w:val="24"/>
          <w:szCs w:val="24"/>
        </w:rPr>
        <w:t>-</w:t>
      </w:r>
      <w:r w:rsidRPr="00EF4488">
        <w:rPr>
          <w:rFonts w:ascii="Times New Roman" w:hAnsi="Times New Roman"/>
          <w:sz w:val="24"/>
          <w:szCs w:val="24"/>
        </w:rPr>
        <w:t xml:space="preserve">метровой и более того. Ага. Отец говорит: </w:t>
      </w:r>
      <w:r w:rsidRPr="00EF4488">
        <w:rPr>
          <w:rFonts w:ascii="Times New Roman" w:hAnsi="Times New Roman"/>
          <w:b/>
          <w:sz w:val="24"/>
          <w:szCs w:val="24"/>
        </w:rPr>
        <w:t>100 метровой Сферой вокруг данного здания</w:t>
      </w:r>
      <w:r w:rsidRPr="00EF4488">
        <w:rPr>
          <w:rFonts w:ascii="Times New Roman" w:hAnsi="Times New Roman"/>
          <w:sz w:val="24"/>
          <w:szCs w:val="24"/>
        </w:rPr>
        <w:t xml:space="preserve"> каждым из нас. Центровка Сферы не находится в кабинете. Но по вершине купола здание имеет 80 метров и по 64 метра во все стороны. Поэтому 100 метровая Сфера вполне себе небольшая для этого здания. Даже может быть больше по пропорциям, ну, примерно. Просчитаете, впишите данное здание в круг и узнаете диаметр Сферы. Основание – 64 метра, вершина купола – 80 метров. Купол, закруглённый наверху, имеет 4 грани от углов здания, как 4 лепестка. Мощное здание.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Концентрируем фиксацию 16-ти Синтезов на каждом из нас из 16-ти этажей здания. И синтезируясь с Изначально Вышестоящим Отцом, стяжаем развёртывание и включение Куба Творения каждому из нас, и </w:t>
      </w:r>
      <w:r w:rsidRPr="00EF4488">
        <w:rPr>
          <w:rFonts w:ascii="Times New Roman" w:hAnsi="Times New Roman"/>
          <w:b/>
          <w:sz w:val="24"/>
          <w:szCs w:val="24"/>
        </w:rPr>
        <w:t>утверждаем</w:t>
      </w:r>
      <w:r w:rsidRPr="00EF4488">
        <w:rPr>
          <w:rFonts w:ascii="Times New Roman" w:hAnsi="Times New Roman"/>
          <w:sz w:val="24"/>
          <w:szCs w:val="24"/>
        </w:rPr>
        <w:t>, что принимаем данное Здание ИВДИВО Каждого Высокой Цельной Реальности Метагалактики в прямое управление каждым из нас. И вспыхиваем Явлением Куба Творения каждым из нас, возжигаясь всем зданием в целом.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На стол фиксируется Печать Отца о Владении каждым из нас данным зданием. И мы, возжигаясь, преображаемся им. Также на стол фиксируются все Книги Синтеза, которые были у вас в предыдущем виде здания.</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возвращаемся в зал Изначально Вышестоящего Отца. Развёртываемся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синтезируемся с Изначально Вышестоящим Отцом, переходим в зал Изначально Вышестоящего Отца 4097-ми Изначально Вышестояще Реальностно явленно.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Отца за стяжание данного здания, и доверие нам оказанное.</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Вышестоящих Аватаров Синтеза Кут Хуми Фаинь.</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Возвращаемся в физическое выражение каждым из нас. Развёртываемся физически.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развёртываясь физически, в Изначально Вышестоящий Дом Изначально Вышестоящего Отца и в Изначально Вышестоящий Дом Изначально Вышестоящего Отца каждого из нас. И выходим из практики. Аминь.</w:t>
      </w:r>
    </w:p>
    <w:p w:rsidR="005D2C61" w:rsidRPr="00EF4488" w:rsidRDefault="005D2C61" w:rsidP="00675B5D">
      <w:pPr>
        <w:pStyle w:val="0"/>
      </w:pPr>
      <w:bookmarkStart w:id="8" w:name="_Toc506926142"/>
      <w:r w:rsidRPr="00EF4488">
        <w:t>Практика 4. Стяжание и разворачивание в ИВДИВО каждого 17-ти Тренингов Человека-Творца ИВО Человечностью ИВ Творца ИВО, 17-ти Тренингов Воина Синтеза ИВДИВО концентрацией Синтеза, 17-ти Тренингов Изначально Вышестоящего Отца Синтезом ИВО</w:t>
      </w:r>
      <w:bookmarkEnd w:id="8"/>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Реальный явленно, развёртываемся в зале Учителями 80-го Синтеза в форме. Синтезируемся с Хум Изначально Вышестоящих Аватаров Синтеза Кут Хуми Фаинь, стяжаем 17 Синтезов Изначально Вышестоящего Отца, прося преобразить каждого из нас и синтез нас на явление 17-ти Тренингов Человека-Творца синтезфизически собою, явлением Изначально Вышестоящего Творца Изначально Вышестоящего Отца и ракурсом развития и реализации 6-й Метагалактической Расы Планеты Земля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17-ю Тренингами Изначально Вышестоящими Отца, мы синтезируемся с Изначально Вышестоящим Творцом, переходим в зал Изначально Вышестоящего Творца 4085-ти Изначально Вышестояще Реально явленно. Синтезируясь с Хум Изначально Вышестоящего Творца, стяжаем 17 Человечностей Изначально Вышестоящего Отца, прося преобразить каждого из нас и синтез нас на 17 видов Тренингов Человека-Творца Изначально Вышестоящего Отца синтезфизически собою. И, синтезируясь с Изначально Вышестоящим Творцом, стяжаем 17 Тренингов Творца </w:t>
      </w:r>
      <w:r w:rsidRPr="00EF4488">
        <w:rPr>
          <w:rFonts w:ascii="Times New Roman" w:hAnsi="Times New Roman"/>
          <w:sz w:val="24"/>
          <w:szCs w:val="24"/>
        </w:rPr>
        <w:lastRenderedPageBreak/>
        <w:t>Человеку-Творцу 6-й Метагалактической Расы Планеты Земля Метагалактики</w:t>
      </w:r>
      <w:r w:rsidR="00F21992">
        <w:rPr>
          <w:rFonts w:ascii="Times New Roman" w:hAnsi="Times New Roman"/>
          <w:sz w:val="24"/>
          <w:szCs w:val="24"/>
        </w:rPr>
        <w:t xml:space="preserve"> ФА </w:t>
      </w:r>
      <w:r w:rsidRPr="00EF4488">
        <w:rPr>
          <w:rFonts w:ascii="Times New Roman" w:hAnsi="Times New Roman"/>
          <w:sz w:val="24"/>
          <w:szCs w:val="24"/>
        </w:rPr>
        <w:t xml:space="preserve">Высокой Цельной Реальности Метагалактики синтезфизически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преображаясь этим, мы синтезируемся с Изначально Вышестоящей Ипостасью Изначальности Изначально Вышестоящим Отцом, переходим в зал Изначально Вышестоящего Отца Изначально Вышестоящего Отца 4096-ти Изначально Вышестояще Реально явленно. Синтезируясь с Хум Изначально Вышестоящего Отца, стяжаем 17 Синтезов Изначально Вышестоящего Отца, прося наделить каждого из нас и синтез нас 17-ю специальными Синтезами Изначально Вышестоящего Дома Изначально Вышестоящего Отца, в концентрации соответствующих Тренингов Зданием Изначально Вышестоящего Дома Изначально Вышестоящего Отца каждого из нас, с соответствующей концентрацией синтеза каждого из нас. В явлении, как Служащего Изначально Вышестоящего Дома Изначально Вышестоящего Отца соответствующей степени, Учителя Синтеза, Владыки Синтеза, с соответствующими должностями Аватара, Владыки, Учителя, соответствующей компетенции, так и концентрации синтеза по Полномочиям каждого из нас в максимальной их спецификации собою, и с соответствующим Воинством Синтеза Изначально Вышестоящего Дома Изначально Вышестоящего Отца каждым из нас, с 17-ю Синтезтренингами Воина Синтеза Изначально Вышестоящего Дома Изначально Вышестоящего Отца каждого из нас, в синтезе с Тренингами Изначально Вышестоящего Творца Изначально Вышестоящего Отца Человечностью каждого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17-ю Синтезами Изначально Вышестоящего Отца, преображаясь ими, далее мы синтезируемся с Изначально Вышестоящим Отцом. Переходим в зал Изначально Вышестоящего Отца 4097-ми Изначально Вышестояще Реально явленно. И синтезируясь с Хум Изначально Вышестоящего Отца, стяжаем 17 Синтезов Изначально Вышестоящего Отца, прося преобразить каждого из нас и синтез нас на 17 Тренингов Изначально Вышестоящего Отца в Здании Изначально Вышестоящего Дома Изначально Вышестоящего Отца каждого Высокой Цельной Реальности Метагалактики, прося прямую фиксацию Изначально Вышестоящего Отца каждым из нас и синтезом нас.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17-ю Синтезами Изначально Вышестоящего Отца, мы синтезируемся с Изначально Вышестоящим Отцом, проникаемся Изначально Вышестоящим Отцом, переходим на 17-й этаж Здания Изначально Вышестоящего Дома Изначально Вышестоящего Отца каждого из нас. Развёртываемся в центре кабинета и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Синтез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развёртывая </w:t>
      </w:r>
      <w:r w:rsidRPr="00EF4488">
        <w:rPr>
          <w:rFonts w:ascii="Times New Roman" w:hAnsi="Times New Roman"/>
          <w:b/>
          <w:sz w:val="24"/>
          <w:szCs w:val="24"/>
        </w:rPr>
        <w:t>Тренинг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Синтез Изначально Вышестоящего Отца Изначально Вышестоящего Отца</w:t>
      </w:r>
      <w:r w:rsidRPr="00EF4488">
        <w:rPr>
          <w:rFonts w:ascii="Times New Roman" w:hAnsi="Times New Roman"/>
          <w:sz w:val="24"/>
          <w:szCs w:val="24"/>
        </w:rPr>
        <w:t>,</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развёртывая </w:t>
      </w:r>
      <w:r w:rsidRPr="00EF4488">
        <w:rPr>
          <w:rFonts w:ascii="Times New Roman" w:hAnsi="Times New Roman"/>
          <w:b/>
          <w:sz w:val="24"/>
          <w:szCs w:val="24"/>
        </w:rPr>
        <w:t>Тренинг Воина Синтеза Изначально Вышестоящего Дома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эманируем </w:t>
      </w:r>
      <w:r w:rsidRPr="00EF4488">
        <w:rPr>
          <w:rFonts w:ascii="Times New Roman" w:hAnsi="Times New Roman"/>
          <w:b/>
          <w:i/>
          <w:sz w:val="24"/>
          <w:szCs w:val="24"/>
        </w:rPr>
        <w:t>Человечность Изначально Вышестоящего Творца Изначально Вышестоящего Отца</w:t>
      </w:r>
      <w:r w:rsidRPr="00EF4488">
        <w:rPr>
          <w:rFonts w:ascii="Times New Roman" w:hAnsi="Times New Roman"/>
          <w:sz w:val="24"/>
          <w:szCs w:val="24"/>
        </w:rPr>
        <w:t xml:space="preserve">,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развёртывая </w:t>
      </w:r>
      <w:r w:rsidRPr="00EF4488">
        <w:rPr>
          <w:rFonts w:ascii="Times New Roman" w:hAnsi="Times New Roman"/>
          <w:b/>
          <w:sz w:val="24"/>
          <w:szCs w:val="24"/>
        </w:rPr>
        <w:t>Тренинг Человека-Творца</w:t>
      </w:r>
      <w:r w:rsidRPr="00EF4488">
        <w:rPr>
          <w:rFonts w:ascii="Times New Roman" w:hAnsi="Times New Roman"/>
          <w:sz w:val="24"/>
          <w:szCs w:val="24"/>
        </w:rPr>
        <w:t>, в синтезе 3-х Тренингов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утверждая развёртывание, одномоментно, синтеза 3-х Тренингов на каждом этаже, соответственно, со спецификациями этажа этим.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развёртываясь 3-мя Тренингами, бегом идём к лестнице, опускаемся на 16-й этаж, развёртываем три соответствующих Тренинга </w:t>
      </w:r>
      <w:r w:rsidRPr="00EF4488">
        <w:rPr>
          <w:rFonts w:ascii="Times New Roman" w:hAnsi="Times New Roman"/>
          <w:b/>
          <w:sz w:val="24"/>
          <w:szCs w:val="24"/>
        </w:rPr>
        <w:t>Должностной Компетенции ИВДИВО</w:t>
      </w:r>
      <w:r w:rsidRPr="00EF4488">
        <w:rPr>
          <w:rFonts w:ascii="Times New Roman" w:hAnsi="Times New Roman"/>
          <w:sz w:val="24"/>
          <w:szCs w:val="24"/>
        </w:rPr>
        <w:t>, Творением её, в реализации Человека-Творца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бегом идём на 15-й этаж, и развёртываем три Тренинга явления Иерархии Изначально Вышестоящего Отца, </w:t>
      </w:r>
      <w:r w:rsidRPr="00EF4488">
        <w:rPr>
          <w:rFonts w:ascii="Times New Roman" w:hAnsi="Times New Roman"/>
          <w:b/>
          <w:sz w:val="24"/>
          <w:szCs w:val="24"/>
        </w:rPr>
        <w:t>Творения Иерархизации Человеком-Творцом</w:t>
      </w:r>
      <w:r w:rsidRPr="00EF4488">
        <w:rPr>
          <w:rFonts w:ascii="Times New Roman" w:hAnsi="Times New Roman"/>
          <w:sz w:val="24"/>
          <w:szCs w:val="24"/>
        </w:rPr>
        <w:t>, как члена Иерархии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Идём бегом на 14-й этаж. Развёртываем три Тренинга в </w:t>
      </w:r>
      <w:r w:rsidRPr="00EF4488">
        <w:rPr>
          <w:rFonts w:ascii="Times New Roman" w:hAnsi="Times New Roman"/>
          <w:b/>
          <w:sz w:val="24"/>
          <w:szCs w:val="24"/>
        </w:rPr>
        <w:t>Творении Полномочий Совершенств</w:t>
      </w:r>
      <w:r w:rsidRPr="00EF4488">
        <w:rPr>
          <w:rFonts w:ascii="Times New Roman" w:hAnsi="Times New Roman"/>
          <w:sz w:val="24"/>
          <w:szCs w:val="24"/>
        </w:rPr>
        <w:t xml:space="preserve"> каждого из нас Человеком-Творцом в явлении Мудрости Владыки Изначально Вышестоящего Человека-Творца Изначально Вышестоящего Отца каждым из нас, тренингом.</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Далее, переходим на 13-й этаж, бегом, развёртываемся на нём, развёртываясь тремя Тренингами в явлении </w:t>
      </w:r>
      <w:r w:rsidRPr="00EF4488">
        <w:rPr>
          <w:rFonts w:ascii="Times New Roman" w:hAnsi="Times New Roman"/>
          <w:b/>
          <w:sz w:val="24"/>
          <w:szCs w:val="24"/>
        </w:rPr>
        <w:t>Творения Синтезности</w:t>
      </w:r>
      <w:r w:rsidRPr="00EF4488">
        <w:rPr>
          <w:rFonts w:ascii="Times New Roman" w:hAnsi="Times New Roman"/>
          <w:sz w:val="24"/>
          <w:szCs w:val="24"/>
        </w:rPr>
        <w:t xml:space="preserve"> каждым из нас, в явлении Человека-Творца в тренинговом явлении </w:t>
      </w:r>
      <w:r w:rsidRPr="00EF4488">
        <w:rPr>
          <w:rFonts w:ascii="Times New Roman" w:hAnsi="Times New Roman"/>
          <w:b/>
          <w:sz w:val="24"/>
          <w:szCs w:val="24"/>
        </w:rPr>
        <w:t>Ока</w:t>
      </w:r>
      <w:r w:rsidRPr="00EF4488">
        <w:rPr>
          <w:rFonts w:ascii="Times New Roman" w:hAnsi="Times New Roman"/>
          <w:sz w:val="24"/>
          <w:szCs w:val="24"/>
        </w:rPr>
        <w:t xml:space="preserve"> каждым из нас Изначально Вышестоящего Отца Человеком-Творцом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Бегом переходим на 12-й этаж, развёртываем три Тренинга с явлением </w:t>
      </w:r>
      <w:r w:rsidRPr="00EF4488">
        <w:rPr>
          <w:rFonts w:ascii="Times New Roman" w:hAnsi="Times New Roman"/>
          <w:b/>
          <w:sz w:val="24"/>
          <w:szCs w:val="24"/>
        </w:rPr>
        <w:t>Творения Творящего Синтеза</w:t>
      </w:r>
      <w:r w:rsidRPr="00EF4488">
        <w:rPr>
          <w:rFonts w:ascii="Times New Roman" w:hAnsi="Times New Roman"/>
          <w:sz w:val="24"/>
          <w:szCs w:val="24"/>
        </w:rPr>
        <w:t xml:space="preserve"> каждым из нас Человеком-Творцом каждого из нас, с развёртыванием </w:t>
      </w:r>
      <w:r w:rsidRPr="00EF4488">
        <w:rPr>
          <w:rFonts w:ascii="Times New Roman" w:hAnsi="Times New Roman"/>
          <w:b/>
          <w:sz w:val="24"/>
          <w:szCs w:val="24"/>
        </w:rPr>
        <w:t>Ипостасной Вышколенности Синтезом</w:t>
      </w:r>
      <w:r w:rsidRPr="00EF4488">
        <w:rPr>
          <w:rFonts w:ascii="Times New Roman" w:hAnsi="Times New Roman"/>
          <w:sz w:val="24"/>
          <w:szCs w:val="24"/>
        </w:rPr>
        <w:t xml:space="preserve"> явления, всего во всём, им каждым из нас, Тренингом Ипостасной Вышколенности Синтеза каждым из нас. И возжигаемся ею.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Бегом переходим в зал на 11-й этаж, развёртываемся на нём, развёртывая три Тренинга явления </w:t>
      </w:r>
      <w:r w:rsidRPr="00EF4488">
        <w:rPr>
          <w:rFonts w:ascii="Times New Roman" w:hAnsi="Times New Roman"/>
          <w:b/>
          <w:sz w:val="24"/>
          <w:szCs w:val="24"/>
        </w:rPr>
        <w:t>Творения Статусов</w:t>
      </w:r>
      <w:r w:rsidRPr="00EF4488">
        <w:rPr>
          <w:rFonts w:ascii="Times New Roman" w:hAnsi="Times New Roman"/>
          <w:sz w:val="24"/>
          <w:szCs w:val="24"/>
        </w:rPr>
        <w:t xml:space="preserve"> каждым из нас, </w:t>
      </w:r>
      <w:r w:rsidRPr="00EF4488">
        <w:rPr>
          <w:rFonts w:ascii="Times New Roman" w:hAnsi="Times New Roman"/>
          <w:b/>
          <w:sz w:val="24"/>
          <w:szCs w:val="24"/>
        </w:rPr>
        <w:t>реализацией Человека-Творца Статусами</w:t>
      </w:r>
      <w:r w:rsidRPr="00EF4488">
        <w:rPr>
          <w:rFonts w:ascii="Times New Roman" w:hAnsi="Times New Roman"/>
          <w:sz w:val="24"/>
          <w:szCs w:val="24"/>
        </w:rPr>
        <w:t xml:space="preserve">, в максимальной компактификации, развёртывании и применении Начал Творения </w:t>
      </w:r>
      <w:r w:rsidRPr="00EF4488">
        <w:rPr>
          <w:rFonts w:ascii="Times New Roman" w:hAnsi="Times New Roman"/>
          <w:b/>
          <w:sz w:val="24"/>
          <w:szCs w:val="24"/>
        </w:rPr>
        <w:t>Воскрешающим Синтезом и Воскрешающим Созиданием</w:t>
      </w:r>
      <w:r w:rsidRPr="00EF4488">
        <w:rPr>
          <w:rFonts w:ascii="Times New Roman" w:hAnsi="Times New Roman"/>
          <w:sz w:val="24"/>
          <w:szCs w:val="24"/>
        </w:rPr>
        <w:t xml:space="preserve"> каждого из нас Психодинамичностью явления Человека-Творца, всего во всём, собою, и Мастерством этого выражения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на 10-й этаж бегом, развёртываем три Тренинга собою, в явлении </w:t>
      </w:r>
      <w:r w:rsidRPr="00EF4488">
        <w:rPr>
          <w:rFonts w:ascii="Times New Roman" w:hAnsi="Times New Roman"/>
          <w:b/>
          <w:sz w:val="24"/>
          <w:szCs w:val="24"/>
        </w:rPr>
        <w:t>Творения Посвящений</w:t>
      </w:r>
      <w:r w:rsidRPr="00EF4488">
        <w:rPr>
          <w:rFonts w:ascii="Times New Roman" w:hAnsi="Times New Roman"/>
          <w:sz w:val="24"/>
          <w:szCs w:val="24"/>
        </w:rPr>
        <w:t xml:space="preserve"> каждого из нас и Творения Посвящениями Человека-Творца каждого из нас, в максимальной компактификации, реализации, количестве и качестве Прав Созидания каждого из нас, в синтезе всех Полномочий каждого из нас, и явления </w:t>
      </w:r>
      <w:r w:rsidRPr="00EF4488">
        <w:rPr>
          <w:rFonts w:ascii="Times New Roman" w:hAnsi="Times New Roman"/>
          <w:b/>
          <w:sz w:val="24"/>
          <w:szCs w:val="24"/>
        </w:rPr>
        <w:t>Научности</w:t>
      </w:r>
      <w:r w:rsidRPr="00EF4488">
        <w:rPr>
          <w:rFonts w:ascii="Times New Roman" w:hAnsi="Times New Roman"/>
          <w:sz w:val="24"/>
          <w:szCs w:val="24"/>
        </w:rPr>
        <w:t xml:space="preserve"> знаний, компетентности и глубины распознания, всего во всём, каждым из нас Человеком-Творцом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вспыхивая этим, переходим бегом на 9-й этаж, развёртываем три Тренинга Творением Частей каждого из нас Изначально Вышестоящих Реальностей Высокой Цельной Реальности Метагалактики реализации Человека-Творца собою, в росте их, каждым из нас, глубиной явления </w:t>
      </w:r>
      <w:r w:rsidRPr="00EF4488">
        <w:rPr>
          <w:rFonts w:ascii="Times New Roman" w:hAnsi="Times New Roman"/>
          <w:b/>
          <w:sz w:val="24"/>
          <w:szCs w:val="24"/>
        </w:rPr>
        <w:t>Огня Жизни</w:t>
      </w:r>
      <w:r w:rsidRPr="00EF4488">
        <w:rPr>
          <w:rFonts w:ascii="Times New Roman" w:hAnsi="Times New Roman"/>
          <w:sz w:val="24"/>
          <w:szCs w:val="24"/>
        </w:rPr>
        <w:t xml:space="preserve"> каждым из нас и отстройкой Философии Синтеза, всего во всём, явлением соответствующей глубины Синтеза Жизни с физичностью монадического опыта и его накопления в веках, всё во всём, собою, реализацией Жизни Высокой Цельной Реальности Метагалактики каждым из нас 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бегом на 8-й этаж, развёртываем три Тренинга собою </w:t>
      </w:r>
      <w:r w:rsidRPr="00EF4488">
        <w:rPr>
          <w:rFonts w:ascii="Times New Roman" w:hAnsi="Times New Roman"/>
          <w:b/>
          <w:sz w:val="24"/>
          <w:szCs w:val="24"/>
        </w:rPr>
        <w:t>Творением Систем Частей Высокой Цельной Реальности Метагалактики</w:t>
      </w:r>
      <w:r w:rsidRPr="00EF4488">
        <w:rPr>
          <w:rFonts w:ascii="Times New Roman" w:hAnsi="Times New Roman"/>
          <w:sz w:val="24"/>
          <w:szCs w:val="24"/>
        </w:rPr>
        <w:t xml:space="preserve"> каждого из нас в реализации Человека-Творца собою, </w:t>
      </w:r>
      <w:r w:rsidRPr="00EF4488">
        <w:rPr>
          <w:rFonts w:ascii="Times New Roman" w:hAnsi="Times New Roman"/>
          <w:b/>
          <w:sz w:val="24"/>
          <w:szCs w:val="24"/>
        </w:rPr>
        <w:t xml:space="preserve">Воскрешением </w:t>
      </w:r>
      <w:r w:rsidRPr="00EF4488">
        <w:rPr>
          <w:rFonts w:ascii="Times New Roman" w:hAnsi="Times New Roman"/>
          <w:sz w:val="24"/>
          <w:szCs w:val="24"/>
        </w:rPr>
        <w:t>Конфедеративности Высокой Цельной Реальности Метагалактики, всего во всём, явлением глубины, независимости, свободы, и, одновременно, компактности единства и всеединства собою, в отстройке Человека-Творца этим каждым из нас и синтезом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развёртываясь Тренингами, переходим на 7-й этаж, развёртываем три Тренинга собою явлением </w:t>
      </w:r>
      <w:r w:rsidRPr="00EF4488">
        <w:rPr>
          <w:rFonts w:ascii="Times New Roman" w:hAnsi="Times New Roman"/>
          <w:b/>
          <w:sz w:val="24"/>
          <w:szCs w:val="24"/>
        </w:rPr>
        <w:t>Творения Аппаратов Систем Частей</w:t>
      </w:r>
      <w:r w:rsidRPr="00EF4488">
        <w:rPr>
          <w:rFonts w:ascii="Times New Roman" w:hAnsi="Times New Roman"/>
          <w:sz w:val="24"/>
          <w:szCs w:val="24"/>
        </w:rPr>
        <w:t xml:space="preserve"> каждого из нас, явлением Человека-Творца </w:t>
      </w:r>
      <w:r w:rsidRPr="00EF4488">
        <w:rPr>
          <w:rFonts w:ascii="Times New Roman" w:hAnsi="Times New Roman"/>
          <w:b/>
          <w:sz w:val="24"/>
          <w:szCs w:val="24"/>
        </w:rPr>
        <w:t>Пробуждением</w:t>
      </w:r>
      <w:r w:rsidRPr="00EF4488">
        <w:rPr>
          <w:rFonts w:ascii="Times New Roman" w:hAnsi="Times New Roman"/>
          <w:sz w:val="24"/>
          <w:szCs w:val="24"/>
        </w:rPr>
        <w:t xml:space="preserve"> их, Пробуждения Человека-Творца Высокой Цельной Реальности собою, в явлении Синтеза Техногенезиса управления, всего во всём, и метагалактической цивилизованности Высокой Цельной Реальности Метагалактики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в зал на 6-й этаж, развёртывая три Тренинга собою Творением Частностей, всего во всём, каждого из нас, реализацией Человека-Творца собою, в явлении Синтеза Космогенезиса каждым из нас, в развитии реализации Метагалактической Нации Человека Планеты Земля, в синтезе соответствующих наций стран, представленных нами физически собою, и </w:t>
      </w:r>
      <w:r w:rsidRPr="00EF4488">
        <w:rPr>
          <w:rFonts w:ascii="Times New Roman" w:hAnsi="Times New Roman"/>
          <w:b/>
          <w:sz w:val="24"/>
          <w:szCs w:val="24"/>
        </w:rPr>
        <w:t>Генезисом Теургичности Человека-Творца</w:t>
      </w:r>
      <w:r w:rsidRPr="00EF4488">
        <w:rPr>
          <w:rFonts w:ascii="Times New Roman" w:hAnsi="Times New Roman"/>
          <w:sz w:val="24"/>
          <w:szCs w:val="24"/>
        </w:rPr>
        <w:t xml:space="preserve"> каждым из нас и синтезом нас, в любых видах и действиях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на 5-й этаж, развёртывая, одномоментно, три Тренинга каждым из нас, явлением </w:t>
      </w:r>
      <w:r w:rsidRPr="00EF4488">
        <w:rPr>
          <w:rFonts w:ascii="Times New Roman" w:hAnsi="Times New Roman"/>
          <w:b/>
          <w:sz w:val="24"/>
          <w:szCs w:val="24"/>
        </w:rPr>
        <w:t>Человечности Творения</w:t>
      </w:r>
      <w:r w:rsidRPr="00EF4488">
        <w:rPr>
          <w:rFonts w:ascii="Times New Roman" w:hAnsi="Times New Roman"/>
          <w:sz w:val="24"/>
          <w:szCs w:val="24"/>
        </w:rPr>
        <w:t xml:space="preserve"> каждого из нас и Творения Человека-Творца собою, глубиной явления Метагалактической 6-й Расы Метагалактики границами Высокой Цельной Реальности Метагалактики и 1024-х Изначально Вышестояще Реальной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с перспективой её развития синтезфизически собою прямым Метагалактическим Творением и Творением Высокой Цельной Реальности Метагалактики синтезфизически собою. И, вспыхивая, преображаемся им.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Переходим на 4-й этаж, развёртывая три Тренинга, явлением </w:t>
      </w:r>
      <w:r w:rsidRPr="00EF4488">
        <w:rPr>
          <w:rFonts w:ascii="Times New Roman" w:hAnsi="Times New Roman"/>
          <w:b/>
          <w:sz w:val="24"/>
          <w:szCs w:val="24"/>
        </w:rPr>
        <w:t>Метагалактического Синтеза Служения</w:t>
      </w:r>
      <w:r w:rsidRPr="00EF4488">
        <w:rPr>
          <w:rFonts w:ascii="Times New Roman" w:hAnsi="Times New Roman"/>
          <w:sz w:val="24"/>
          <w:szCs w:val="24"/>
        </w:rPr>
        <w:t xml:space="preserve"> каждого из нас, реализацией Человека-Творца служением собою в глубине любых спецификаций Метагалактического Синтеза, всего во всём, каждым из нас и синтезом нас, и развитием соответствующих стран, нами представленных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на 3-й этаж, развёртывая три Тренинга собою, явлением </w:t>
      </w:r>
      <w:r w:rsidRPr="00EF4488">
        <w:rPr>
          <w:rFonts w:ascii="Times New Roman" w:hAnsi="Times New Roman"/>
          <w:b/>
          <w:sz w:val="24"/>
          <w:szCs w:val="24"/>
        </w:rPr>
        <w:t>Вершения Экософии Культуры</w:t>
      </w:r>
      <w:r w:rsidRPr="00EF4488">
        <w:rPr>
          <w:rFonts w:ascii="Times New Roman" w:hAnsi="Times New Roman"/>
          <w:sz w:val="24"/>
          <w:szCs w:val="24"/>
        </w:rPr>
        <w:t xml:space="preserve"> каждого из нас </w:t>
      </w:r>
      <w:r w:rsidRPr="00EF4488">
        <w:rPr>
          <w:rFonts w:ascii="Times New Roman" w:hAnsi="Times New Roman"/>
          <w:b/>
          <w:sz w:val="24"/>
          <w:szCs w:val="24"/>
        </w:rPr>
        <w:t>Метагалактического Общества Человека Творцов</w:t>
      </w:r>
      <w:r w:rsidRPr="00EF4488">
        <w:rPr>
          <w:rFonts w:ascii="Times New Roman" w:hAnsi="Times New Roman"/>
          <w:sz w:val="24"/>
          <w:szCs w:val="24"/>
        </w:rPr>
        <w:t xml:space="preserve"> – реализацией Человека-Творца каждого из нас, в глубине Вершения, всего во всём, синтезфизически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этим, переходим на 2-й этаж, развёртываем три Тренинга собой явлением </w:t>
      </w:r>
      <w:r w:rsidRPr="00EF4488">
        <w:rPr>
          <w:rFonts w:ascii="Times New Roman" w:hAnsi="Times New Roman"/>
          <w:b/>
          <w:sz w:val="24"/>
          <w:szCs w:val="24"/>
        </w:rPr>
        <w:t>Синтеза Практик</w:t>
      </w:r>
      <w:r w:rsidRPr="00EF4488">
        <w:rPr>
          <w:rFonts w:ascii="Times New Roman" w:hAnsi="Times New Roman"/>
          <w:sz w:val="24"/>
          <w:szCs w:val="24"/>
        </w:rPr>
        <w:t xml:space="preserve"> каждого из нас, всего во всём, ими, и </w:t>
      </w:r>
      <w:r w:rsidRPr="00EF4488">
        <w:rPr>
          <w:rFonts w:ascii="Times New Roman" w:hAnsi="Times New Roman"/>
          <w:b/>
          <w:sz w:val="24"/>
          <w:szCs w:val="24"/>
        </w:rPr>
        <w:t>Практики Человека-Творца</w:t>
      </w:r>
      <w:r w:rsidRPr="00EF4488">
        <w:rPr>
          <w:rFonts w:ascii="Times New Roman" w:hAnsi="Times New Roman"/>
          <w:sz w:val="24"/>
          <w:szCs w:val="24"/>
        </w:rPr>
        <w:t xml:space="preserve"> всеобъемлюще, синтезфизически, всего во всём, каждым из нас 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далее, переходим на 1-й этаж, развёртывая три Тренинга каждого из нас, являя Могущество применений, умений, навыков и реализаций каждого из нас собою, реализацией Человека-Творца физически, всеобъемлюще, Высокой Цельной Реальностью Метагалактики 4032-х Изначально Вышестояще Реальностно физическим Миром Высокой Цельной Реальности Метагалактики и всей Метагалактикой</w:t>
      </w:r>
      <w:r w:rsidR="00F21992">
        <w:rPr>
          <w:rFonts w:ascii="Times New Roman" w:hAnsi="Times New Roman"/>
          <w:sz w:val="24"/>
          <w:szCs w:val="24"/>
        </w:rPr>
        <w:t xml:space="preserve"> ФА </w:t>
      </w:r>
      <w:r w:rsidRPr="00EF4488">
        <w:rPr>
          <w:rFonts w:ascii="Times New Roman" w:hAnsi="Times New Roman"/>
          <w:sz w:val="24"/>
          <w:szCs w:val="24"/>
        </w:rPr>
        <w:t>в целом, физически каждым из нас и синтезом нас Человеком-Творцом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lastRenderedPageBreak/>
        <w:t xml:space="preserve">И вспыхивая этим, вспыхиваем Нитью Синтеза всех Тренингов каждым из нас, </w:t>
      </w:r>
      <w:r w:rsidRPr="00EF4488">
        <w:rPr>
          <w:rFonts w:ascii="Times New Roman" w:hAnsi="Times New Roman"/>
          <w:b/>
          <w:sz w:val="24"/>
          <w:szCs w:val="24"/>
        </w:rPr>
        <w:t>вспыхивая пятидесяти одним Тренингом явления 17-ти Тренингов Человечности, явления 17-ти Тренингов Воина Синтеза ИВДИВО концентрацией Синтеза и 17-ти Тренингов Изначально Вышестоящего Отца каждым из нас в синтезе их,</w:t>
      </w:r>
      <w:r w:rsidRPr="00EF4488">
        <w:rPr>
          <w:rFonts w:ascii="Times New Roman" w:hAnsi="Times New Roman"/>
          <w:sz w:val="24"/>
          <w:szCs w:val="24"/>
        </w:rPr>
        <w:t xml:space="preserve"> с соответствующими 17-ю спецификациями Синтезтренинга и реализации 68-рично синтезфизически собою. </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вспыхивая Нитью Синтеза каждым из нас, синтезируясь с Изначально Вышестоящим Отцом, стяжаем </w:t>
      </w:r>
      <w:r w:rsidRPr="00EF4488">
        <w:rPr>
          <w:rFonts w:ascii="Times New Roman" w:hAnsi="Times New Roman"/>
          <w:b/>
          <w:sz w:val="24"/>
          <w:szCs w:val="24"/>
        </w:rPr>
        <w:t>Столп Изначально Вышестоящего Отца</w:t>
      </w:r>
      <w:r w:rsidRPr="00EF4488">
        <w:rPr>
          <w:rFonts w:ascii="Times New Roman" w:hAnsi="Times New Roman"/>
          <w:sz w:val="24"/>
          <w:szCs w:val="24"/>
        </w:rPr>
        <w:t xml:space="preserve"> с соответствующими спецификациями всем Зданиям каждого из нас физически каждым из нас. И вспыхивая Столпом, сквозь всё Здание, по Столпу и Нити Синтеза поднимаемся с первого этажа на 17-й мгновенно, возжигаясь одномоментно 68-ю реализациями каждого из нас и развёртываясь Человеком-Творцом данным Зданием окончательно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 целом, синтезфизически собою. И возжигаясь 17-ю Синтезами, плюс 17-ю Синтезами и плюс 17-ю Человечностями Изначально Вышестоящего Отца, преображаемся, одномоментно, синтезфизически ими собою. И возжигаясь, преображаемся этим каждым из нас и синтезом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мы переходим в зал к Изначально Вышестоящему Отцу из Здания каждого из нас, становимся пред Изначально Вышестоящим Отцом Учителем 80-го Синтеза в форме. </w:t>
      </w:r>
      <w:r w:rsidRPr="00EF4488">
        <w:rPr>
          <w:rFonts w:ascii="Times New Roman" w:hAnsi="Times New Roman"/>
          <w:i/>
          <w:sz w:val="24"/>
          <w:szCs w:val="24"/>
        </w:rPr>
        <w:t>Отец смотрит, какое</w:t>
      </w:r>
      <w:r w:rsidRPr="00EF4488">
        <w:rPr>
          <w:rFonts w:ascii="Times New Roman" w:hAnsi="Times New Roman"/>
          <w:sz w:val="24"/>
          <w:szCs w:val="24"/>
        </w:rPr>
        <w:t xml:space="preserve"> </w:t>
      </w:r>
      <w:r w:rsidRPr="00EF4488">
        <w:rPr>
          <w:rFonts w:ascii="Times New Roman" w:hAnsi="Times New Roman"/>
          <w:i/>
          <w:sz w:val="24"/>
          <w:szCs w:val="24"/>
        </w:rPr>
        <w:t>Творение получилось</w:t>
      </w:r>
      <w:r w:rsidRPr="00EF4488">
        <w:rPr>
          <w:rFonts w:ascii="Times New Roman" w:hAnsi="Times New Roman"/>
          <w:sz w:val="24"/>
          <w:szCs w:val="24"/>
        </w:rPr>
        <w:t>. Синтезируемся с Изначально Вышестоящим Отцом и проникаемся Изначально Вышестоящим Отцом собою.</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Благодарим Изначально Вышестоящего Отца, благодарим Изначально Вышестоящего Отца Изначально Вышестоящего Отца, Изначально Вышестоящего Творца Изначально Вышестоящего Отца, Изначально Вышестоящих Аватаров Синтеза Кут Хуми Фаинь. Возвращаемся в физическое выражение в данный зал синтезфизически собою, развёртываясь физически в прямой концентрации 17-этажного Здания Высокой Цельной Реальности Метагалактики синтезфизически телесно каждым из нас.</w:t>
      </w:r>
    </w:p>
    <w:p w:rsidR="005D2C61" w:rsidRPr="00EF4488" w:rsidRDefault="005D2C61"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5D2C61" w:rsidRPr="00EF4488" w:rsidRDefault="00E445A2" w:rsidP="005D2C61">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выходим из практики. Аминь.</w:t>
      </w:r>
    </w:p>
    <w:p w:rsidR="00675B5D" w:rsidRPr="00EF4488" w:rsidRDefault="00675B5D" w:rsidP="00675B5D">
      <w:pPr>
        <w:pStyle w:val="0"/>
      </w:pPr>
      <w:bookmarkStart w:id="9" w:name="_Toc506926143"/>
      <w:r w:rsidRPr="00EF4488">
        <w:t xml:space="preserve">Практика 5. </w:t>
      </w:r>
      <w:r w:rsidRPr="00EF4488">
        <w:rPr>
          <w:shd w:val="clear" w:color="auto" w:fill="FFFFFF"/>
        </w:rPr>
        <w:t>Единица Метагалактического Синтеза Человечности</w:t>
      </w:r>
      <w:bookmarkEnd w:id="9"/>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Мы возжигаемся всем Синтезом каждого из нас, синтезируемся Изначально Вышестоящими Аватарами Синтеза Кут Хуми Фаинь, переходим в Зал 4032-х Изначально Вышестояще Реальный явлено. Развёртываемся Учителем 80-го Синтеза Изначально Вышестоящего Отца пред Изначально Вышестоящими Аватарами Синтеза Кут Хуми Фаинь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Единицы Метагалактического Синтеза Человечности каждым из нас и синтезом нас синтезфизически собою. Прося сконцентрировать 17-этажное стяжённое Здание и 16-этажный Куб Творения стяжённый сегодня на развитие 16-реальностной Единицы Метагалактического Синтеза Человечности ракурсом 4-х Миров в базе своей и со всеми необходимыми дополнениями и явлениями всё во всём в развитии 1-го Мира объективности существования Метагалактики</w:t>
      </w:r>
      <w:r w:rsidR="00F21992">
        <w:rPr>
          <w:rFonts w:ascii="Times New Roman" w:hAnsi="Times New Roman"/>
          <w:sz w:val="24"/>
          <w:szCs w:val="24"/>
        </w:rPr>
        <w:t xml:space="preserve"> ФА,</w:t>
      </w:r>
      <w:r w:rsidRPr="00EF4488">
        <w:rPr>
          <w:rFonts w:ascii="Times New Roman" w:hAnsi="Times New Roman"/>
          <w:sz w:val="24"/>
          <w:szCs w:val="24"/>
        </w:rPr>
        <w:t xml:space="preserve"> Планетой Земля и каждым Человеком Планеты Земля синтезфизически собою.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Творцом Изначально Вышестоящего Отца, переходим в Зал 4085-ти Изначально Вышестояще Реальный явлено, развёртываемся пред Изначально Вышестоящим Творцом Учителем 80-го Синтеза в форме и, синтезируясь с Хум Изначально Вышестоящего Творца, стяжаем Человечность Изначально Вышестоящего Отца, прося Изначально Вышестоящего Творца преобразить каждого из нас и синтез нас, заложив прообраз Единицы Метагалактического Синтеза Человечности – базового явления восприятия Метагалактики</w:t>
      </w:r>
      <w:r w:rsidR="00F21992">
        <w:rPr>
          <w:rFonts w:ascii="Times New Roman" w:hAnsi="Times New Roman"/>
          <w:sz w:val="24"/>
          <w:szCs w:val="24"/>
        </w:rPr>
        <w:t xml:space="preserve"> ФА </w:t>
      </w:r>
      <w:r w:rsidRPr="00EF4488">
        <w:rPr>
          <w:rFonts w:ascii="Times New Roman" w:hAnsi="Times New Roman"/>
          <w:sz w:val="24"/>
          <w:szCs w:val="24"/>
        </w:rPr>
        <w:t>Человеком 6-й Метагалактической расы Планеты Земля Метагалактики</w:t>
      </w:r>
      <w:r w:rsidR="00F21992">
        <w:rPr>
          <w:rFonts w:ascii="Times New Roman" w:hAnsi="Times New Roman"/>
          <w:sz w:val="24"/>
          <w:szCs w:val="24"/>
        </w:rPr>
        <w:t xml:space="preserve"> ФА </w:t>
      </w:r>
      <w:r w:rsidRPr="00EF4488">
        <w:rPr>
          <w:rFonts w:ascii="Times New Roman" w:hAnsi="Times New Roman"/>
          <w:sz w:val="24"/>
          <w:szCs w:val="24"/>
        </w:rPr>
        <w:t xml:space="preserve">Высокой Цельной </w:t>
      </w:r>
      <w:r w:rsidRPr="00EF4488">
        <w:rPr>
          <w:rFonts w:ascii="Times New Roman" w:hAnsi="Times New Roman"/>
          <w:sz w:val="24"/>
          <w:szCs w:val="24"/>
        </w:rPr>
        <w:lastRenderedPageBreak/>
        <w:t>Реальности Метагалактики синтезфизически собою. И синтезируясь с Изначально Вышестоящим Творцом Изначально Вышестоящего Отца, стяжаем прообраз Единицы Метагалактического Синтеза Человечности нового типа реализации Жизни и Восприятия синтезфизически собою</w:t>
      </w:r>
      <w:r w:rsidRPr="00EF4488">
        <w:rPr>
          <w:rFonts w:ascii="Times New Roman" w:hAnsi="Times New Roman"/>
          <w:i/>
          <w:sz w:val="24"/>
          <w:szCs w:val="24"/>
        </w:rPr>
        <w:t>.</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Человечностью Изначально Вышестоящего Отца, преображаясь ею, впитываем прообраз Единицы Метагалактического Синтеза Человечности каждым из нас. И далее, синтезируясь с Изначально Вышестоящим Отцом, переходим в Зал Изначально Вышестоящего Отца 4097-ми Изначально Вышестояще Реальностно явлено, развёртываемся пред Изначально Вышестоящим Отцом Учителем 80-го Синтеза Изначально Вышестоящего Отца в форме и, синтезируясь с Изначально Вышестоящим Отцом, просим сотворить Единицу Метагалактического Синтеза Человечности. И синтезируясь с Изначально Вышестоящим Отцом, стяжаем Единицу Метагалактического Синтеза Человечности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ракурсом 16-ти Реальностей,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16-цей видов Материи,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синтеза 4-х Миров,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концентрацией синтеза 16-ти Эволюций и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организацией всего во всё каждой Единицы каждого из нас синтезфизически собою,</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в организации явления, в выражении и реализации Человека-Творца каждым из нас и Синтезом нас с применением данной Единицы любой 16-цей Реальностей синтезфизически собою каждым из нас. И возжигаясь, развёртываемся ею. Синтезируясь с Хум Изначально Вышестоящего Отца, стяжаем Синтез Изначально Вышестоящего Отца и, возжигаясь, преображаемся им.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 xml:space="preserve">И возжигаясь Синтезом Изначально Вышестоящего Отца, преображаемся им. </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И мы благодарим Изначально Вышестоящего Отца. Синтезируясь Единицей Метагалактического Синтеза Человечности каждого из нас с Единицей Метагалактического Синтеза Человечности Изначально Вышестоящего Отца и прося ночную подготовку синтезфизически собою с гармонизацией всех Частей, Систем, Аппаратов и Частностей каждого из нас Изначально Вышестоящим Отцом, а также всех видов подготовок каждого из нас этим.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возвращаемся в физическое выражение, эманируя всё стяжённое и возожжённое в ИВДИВО в целом и ИВДИВО каждого из нас. И выходим из практики.</w:t>
      </w:r>
    </w:p>
    <w:p w:rsidR="00675B5D" w:rsidRPr="00EF4488" w:rsidRDefault="00675B5D" w:rsidP="00675B5D">
      <w:pPr>
        <w:spacing w:after="0" w:line="240" w:lineRule="auto"/>
        <w:ind w:firstLine="454"/>
        <w:jc w:val="both"/>
        <w:rPr>
          <w:rFonts w:ascii="Times New Roman" w:hAnsi="Times New Roman"/>
          <w:sz w:val="24"/>
          <w:szCs w:val="24"/>
        </w:rPr>
      </w:pPr>
      <w:r w:rsidRPr="00EF4488">
        <w:rPr>
          <w:rFonts w:ascii="Times New Roman" w:hAnsi="Times New Roman"/>
          <w:sz w:val="24"/>
          <w:szCs w:val="24"/>
        </w:rPr>
        <w:t>Аминь.</w:t>
      </w:r>
    </w:p>
    <w:p w:rsidR="00675B5D" w:rsidRPr="00EF4488" w:rsidRDefault="00675B5D" w:rsidP="00675B5D">
      <w:pPr>
        <w:spacing w:after="0" w:line="240" w:lineRule="auto"/>
        <w:ind w:firstLine="454"/>
        <w:jc w:val="both"/>
        <w:rPr>
          <w:rFonts w:ascii="Times New Roman" w:hAnsi="Times New Roman"/>
          <w:sz w:val="24"/>
          <w:szCs w:val="24"/>
        </w:rPr>
      </w:pPr>
    </w:p>
    <w:p w:rsidR="00F3294F" w:rsidRDefault="00F3294F" w:rsidP="00675B5D">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F3294F" w:rsidRDefault="00F3294F" w:rsidP="00F3294F">
      <w:pPr>
        <w:pStyle w:val="12"/>
      </w:pPr>
      <w:bookmarkStart w:id="10" w:name="_Toc506926144"/>
      <w:r>
        <w:lastRenderedPageBreak/>
        <w:t>2 день 1 часть</w:t>
      </w:r>
      <w:bookmarkEnd w:id="10"/>
    </w:p>
    <w:p w:rsidR="00F3294F" w:rsidRPr="00F3294F" w:rsidRDefault="00F3294F" w:rsidP="00F3294F">
      <w:pPr>
        <w:pStyle w:val="0"/>
      </w:pPr>
      <w:bookmarkStart w:id="11" w:name="_Toc506926145"/>
      <w:r w:rsidRPr="00F3294F">
        <w:t>Практика 6. Стяжание 17 Тренингов в здание ИВДИВО каждого из нас активацией пяти 255-х Частей Аватара</w:t>
      </w:r>
      <w:bookmarkEnd w:id="11"/>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Мы возжигаемся всем Синтезом каждого из нас.</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Синтезируемся с Изначально Вышестоящими Аватарами Синтеза Кут Хуми Фаинь. Проникаемся 80/5 Профессионально-Политическим Синтезом Изначально Вышестоящего Отца физически собою в явлении каждым из нас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Синтезируясь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явленный. Развёртываясь пред Изначально Вышестоящими Аватарами Синтеза Кут Хуми Фаинь Учителем 80-го Синтеза в Форме и синтезируясь с их Хум, стяжаем пять Синтез Синтезов Изначально Вышестоящего Отца, прося преобразить каждого из нас и синтез нас на специальную активацию 255-х Частей Аватара явлением спецификации подразделения 4031-й Изначально Вышестоящей Реальности Изначально Вышестоящей Иерархии Изначально Вышестоящего Отца Изначально Вышестоящего Дома Изначально Вышестоящего Отца соответствующим ракурсом эманаций пяти видов Аватарских Частей физически собою, с явлением эманаций: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Планеты Земля,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Аватара Человека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Высокой Цельной Реальности Метагалактики,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Аватара Человека Изначально Вышестоящего Отца 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Аватара Человека-Творца Изначально Вышестоящего Отца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Синтез Синтезами Изначально Вышестоящего Отца, преображаясь ими, мы, синтезируясь с Изначально Вышестоящими Аватарами Синтеза Кут Хуми Фаинь, стяжаем пять Синтез Синтезов пяти Частей Аватаров Изначально Вышестоящего Отца каждым из нас и синтезом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Аватарами Синтеза Кут Хуми Фаинь, стяжаем Синтез Синтеза Аватара Человека Планеты Земля. И возжигаясь им, стяжаем Тренинг первого этажа, развёртываясь его фиксацией на каждом из нас.</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Вышестоящими Аватарами Синтеза Кут Хуми Фаинь и стяжаем Синтез Синтеза Аватара Метагалактики</w:t>
      </w:r>
      <w:r w:rsidR="00F21992">
        <w:rPr>
          <w:rFonts w:ascii="Times New Roman" w:hAnsi="Times New Roman"/>
          <w:sz w:val="24"/>
          <w:szCs w:val="24"/>
        </w:rPr>
        <w:t xml:space="preserve"> ФА,</w:t>
      </w:r>
      <w:r w:rsidRPr="00F3294F">
        <w:rPr>
          <w:rFonts w:ascii="Times New Roman" w:hAnsi="Times New Roman"/>
          <w:sz w:val="24"/>
          <w:szCs w:val="24"/>
        </w:rPr>
        <w:t xml:space="preserve"> стяжая Тренинг второго этажа здания ИВДИВО каждого из нас. И далее, и возжигаясь, преображаемся этим.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Далее синтезируемся с Изначально Вышестоящими Аватарами Синтеза Кут Хуми Фаинь и стяжаем Синтез Синтеза Аватара Человека Высокой Цельной Реальности Метагалактики, стяжая Тренинг третьего этажа. И стяжая фиксацию и развёртывание данного Аватара 767-й Частью каждого из нас, и возжигаясь Синтез Синтезом,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Изначально Вышестоящими Аватарами Синтеза Кут Хуми Фаинь, стяжаем Синтез Синтеза Аватара Человека Изначально Вышестоящего Отца, стяжая Тренинг четвёртого этажа и явление реализации его 1023-й Частью каждого из нас. И возжигаясь Синтез Синтезом Изначально Вышестоящего Отца,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Вышестоящими Аватарами Синтеза Кут Хуми Фаинь и стяжаем Синтез Синтеза Аватара Человека-Творца, стяжая Тренинг пятого этажа здания ИВДИВО каждого из нас и явление реализации данного 1279-й Частью каждого из нас, соответствующей реализацией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 xml:space="preserve">511-й Частью и Аватара Человека Планеты Земля 255-й Частью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одномоментно вспыхиваем пятью 255-ми Частями – 255-й, 511-й, 767-й, 1023-й и 1279-й Частью, всё во всём, в Синтез в Синтезе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Вышестоящими Аватарами Синтеза Кут Хуми Фаинь, стяжаем прямую концентрацию пяти Синтез Синтезов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проникаясь, возжигаясь Синтез Синтезом каждого из нас, мы синтезируемся с Изначально Вышестоящим Творцом Изначально Вышестоящего Отца. Переходим в Зал Изначально Вышестоящего Творца Изначально Вышестоящего Отца 4085-ти Изначально Вышестоящий Реальный явленно. Развёртываемся пред Изначально Вышестоящим Творцом Изначально Вышестоящего Отца Учителем 80-го Синтеза в Форме.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И синтезируясь с Хум Изначально Вышестоящего Отца,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Планеты Земля активацией 255-й Части, стяжая Тренинг шестого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активацией 511-й Части, стяжая Тренинг седьмого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Творца Изначально Вышестоящего Отца,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стяжаем Человечность Аватара Человека Высокой Цельной Реальности Метагалактики активацией 767-й Части, стяжая Тренинг восьмого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стяжаем Человечность Аватара Человека Изначально Вышестоящего Отца активацией 1023-й Части, стяжая Тренинг девятого этажа;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стяжаем Человечность Аватара Человека-Творца.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Творца Изначально Вышестоящего Отца, стяжаем Человечность Аватара Человека-Творца активацией 1279-й Части, стяжая Тренинг десятого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видами Человечности, преображаемся им, активируя 255-ые Части Аватаров в пяти их выражениях каждым из нас. И синтезируясь с Изначально Вышестоящим Творцом Изначально Вышестоящего Отца, преображаясь пятью видами Человечности, мы проникаемся Человечностью Изначально Вышестоящего Творца.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этим, преображаясь этим, мы синтезируемся с Изначально Вышестоящим Аватаром Изначально Вышестоящего Отца. Переходим в Зал 4095-ти Изначально Вышестоящий Реальный явленно, развёртываясь Учителем 80/5 Профессионально-Политического Синтеза Изначально Вышестоящего Отца. Развёртываемся пред Изначально Вышестоящим Аватаром Изначально Вышестоящего Отца.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Аватара Изначально Вышестоящего Отца, стяжаем Волю Аватара Человека Планеты Земля активацией 255-й Части и Тренинг одиннадцатого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Аватара Изначально Вышестоящего Отца, стяжаем Волю Аватара Человека Метагалактики</w:t>
      </w:r>
      <w:r w:rsidR="00F21992">
        <w:rPr>
          <w:rFonts w:ascii="Times New Roman" w:hAnsi="Times New Roman"/>
          <w:sz w:val="24"/>
          <w:szCs w:val="24"/>
        </w:rPr>
        <w:t xml:space="preserve"> ФА </w:t>
      </w:r>
      <w:r w:rsidRPr="00F3294F">
        <w:rPr>
          <w:rFonts w:ascii="Times New Roman" w:hAnsi="Times New Roman"/>
          <w:sz w:val="24"/>
          <w:szCs w:val="24"/>
        </w:rPr>
        <w:t>активацией 511-й Части каждого из нас и Тренинг двенадцатого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Синтезируемся с Хум Изначально Вышестоящего Аватара Изначально Вышестоящего Отца, стяжаем Волю Аватара Человека Высокой Цельной Реальности Метагалактики активацией 767-й Части и Тренинг тринадцатого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Синтезируясь с Хум Изначально Вышестоящего Аватара Изначально Вышестоящего Отца, стяжаем Волю Аватара Человека Изначально Вышестоящего Отца явлением 1023-й Части каждого из нас и активацией её, стяжая Тренинг четырнадцатого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Аватара Изначально Вышестоящего Отца, стяжаем Волю Аватара Человека-Творца Изначально Вышестоящего Отца активацией и явлением 1279-й Части, стяжая Тренинг пятнадцатого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пятью видами Воли Изначально Вышестоящего Отца активацией пяти Аватаров 255-х Частей каждого из нас, пяти вариантов явления из 1280-ти Изначально Вышестоящими Реальностями Высокой Цельной Реальности Метагалактики каждым из нас и синтезом нас. И синтезируясь с Изначально Вышестоящим Аватаром Изначально Вышестоящего Отца, стяжаем проникновенность Волей Изначально Вышестоящего Отца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Реальностно явленно.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Отца, стяжаем Синтез Аватара Человека Изначально Вышестоящего Отца активацией и явлением 1023-й Части, стяжая Тренинг шестнадцатого этажа.</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Хум Изначально Вышестоящего Отца, стяжаем Синтез Аватара Человека-Творца активацией и явлением 1279-й Части Изначально Вышестоящего Отца каждого из нас, стяжая Тренинг семнадцатого этажа в синтезе всех 16-ти Тренингов данным 17-м синтезфизически собою. И возжигаясь, преображаемся двумя Синтезами Изначально Вышестоящего Отца. И синтезируясь с Изначально Вышестоящим Отцом, проникаемся Синтезами Изначально Вышестоящего Отца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lastRenderedPageBreak/>
        <w:t xml:space="preserve">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этим.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мы благодарим Изначально Вышестоящего Отца. Благодарим Изначально Вышестоящего Аватара Изначально Вышестоящего Отца, Изначально Вышестоящего Творца Изначально Вышестоящего Отца, Изначально Вышестоящих Аватаров Синтеза Кут Хуми Фаинь.</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развёртываясь физически. И развёртываясь физически в синтезе всего во всём,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выходим из практики.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Аминь.</w:t>
      </w:r>
    </w:p>
    <w:p w:rsidR="00F3294F" w:rsidRPr="00F3294F" w:rsidRDefault="00F3294F" w:rsidP="00F3294F">
      <w:pPr>
        <w:pStyle w:val="0"/>
      </w:pPr>
      <w:bookmarkStart w:id="12" w:name="_Toc506926146"/>
      <w:r w:rsidRPr="00F3294F">
        <w:t>Практика 7. Преображение названия 5-й организации ИВО</w:t>
      </w:r>
      <w:bookmarkEnd w:id="12"/>
      <w:r w:rsidRPr="00F3294F">
        <w:t xml:space="preserve">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явленно. Развёртываемся пред Изначально Вышестоящими Аватарами Синтеза Кут Хуми Фаинь Учителем 80/5 Профессионально Политического Синтеза в форме. Синтезируясь с Хум Изначально Вышестоящих Аватаров Синтеза Кут Хуми Фаинь, и синтезируясь с Хум, стяжаем Синтез Синтеза Изначально Вышестоящего Отца, прося преобразить каждого из нас и синтез нас на преображение названия Изначально Вышестоящих Аватаров Синтеза Вильгельма Екатерины и Изначально Вышестоящего Творца Изначально Вышестоящего Отца в выражении организации Изначально Вышестоящего Отца на явление Метагалактического 22-х рас Человека Творца Изначально Вышестоящего Отца с всеобъемлющим влиянием на все планеты Жизни и Роста Человека и любого вида человечества Изначально Вышестоящим Творцом всей Метагалактикой</w:t>
      </w:r>
      <w:r w:rsidR="00F21992">
        <w:rPr>
          <w:rFonts w:ascii="Times New Roman" w:hAnsi="Times New Roman"/>
          <w:sz w:val="24"/>
          <w:szCs w:val="24"/>
        </w:rPr>
        <w:t xml:space="preserve"> ФА </w:t>
      </w:r>
      <w:r w:rsidRPr="00F3294F">
        <w:rPr>
          <w:rFonts w:ascii="Times New Roman" w:hAnsi="Times New Roman"/>
          <w:sz w:val="24"/>
          <w:szCs w:val="24"/>
        </w:rPr>
        <w:t>1024-х Изначально Вышестоящих Реальностей автоматически 4032-х Изначально Вышестоящих Реальностей по согласованию и далее 4096-ти Реальностей по указу Изначально Вышестоящего Отца. Это иерархически правильно.</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Синтезом Синтезом Изначально Вышестоящего Отца, преображаясь им, синтезируемся с Изначально Вышестоящим Творцом, переходим в зал Изначально Вышестоящего Творца 4085-ти изначально вышестоящий реально явленно. Развёртываемся перед Изначально Вышестоящим Творцом Изначально Вышестоящего Отца прося преобразить название Изначально Вышестоящего Творца Изначально Вышестоящего Отца для явления всех рас Планеты Земля Метагалактики</w:t>
      </w:r>
      <w:r w:rsidR="00F21992">
        <w:rPr>
          <w:rFonts w:ascii="Times New Roman" w:hAnsi="Times New Roman"/>
          <w:sz w:val="24"/>
          <w:szCs w:val="24"/>
        </w:rPr>
        <w:t xml:space="preserve"> ФА </w:t>
      </w:r>
      <w:r w:rsidRPr="00F3294F">
        <w:rPr>
          <w:rFonts w:ascii="Times New Roman" w:hAnsi="Times New Roman"/>
          <w:sz w:val="24"/>
          <w:szCs w:val="24"/>
        </w:rPr>
        <w:t>и Высокой Цельной Реальности Метагалактики в явлении 22-х рас и их возможного последующего роста с соответствующим акцентом физической жизни Планеты Земля 14-й планетарной, 6-й Метагалактической расой базово физически собою с разработкой 14-ти метагалактических и 22-х планетарных рас физически каждым из нас и синтезом нас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Хум Изначально Вышестоящего Творца, стяжаем 22 Человечности Изначально Вышестоящего Отца, прося преобразить каждого из нас и синтез нас на явление и развитие 22-х рас Изначально Вышестоящего Творца Планетой Земля, Метагалактикой</w:t>
      </w:r>
      <w:r w:rsidR="00F21992">
        <w:rPr>
          <w:rFonts w:ascii="Times New Roman" w:hAnsi="Times New Roman"/>
          <w:sz w:val="24"/>
          <w:szCs w:val="24"/>
        </w:rPr>
        <w:t xml:space="preserve"> ФА </w:t>
      </w:r>
      <w:r w:rsidRPr="00F3294F">
        <w:rPr>
          <w:rFonts w:ascii="Times New Roman" w:hAnsi="Times New Roman"/>
          <w:sz w:val="24"/>
          <w:szCs w:val="24"/>
        </w:rPr>
        <w:t xml:space="preserve">и Высокой Цельной Реальностью Метагалактики каждого из нас и синтеза нас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Человечностью Изначально Вышестоящего Отца, преображаемся ею во всех её видах каждым из нас. 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реальностно явлено, развёртываемся пред Изначально Вышестоящим Отцом Учителем 80/5 Профессионального Политического Синтеза в форме. И синтезируясь с Изначально Вышестоящим Отцом, стяжаем </w:t>
      </w:r>
      <w:r w:rsidRPr="00F3294F">
        <w:rPr>
          <w:rFonts w:ascii="Times New Roman" w:hAnsi="Times New Roman"/>
          <w:b/>
          <w:sz w:val="24"/>
          <w:szCs w:val="24"/>
        </w:rPr>
        <w:t>преображение названия 5-й организации</w:t>
      </w:r>
      <w:r w:rsidRPr="00F3294F">
        <w:rPr>
          <w:rFonts w:ascii="Times New Roman" w:hAnsi="Times New Roman"/>
          <w:sz w:val="24"/>
          <w:szCs w:val="24"/>
        </w:rPr>
        <w:t xml:space="preserve"> Изначально Вышестоящего Отца из Метагалактической 6-й расы Изначально Вышестоящего Отца </w:t>
      </w:r>
      <w:r w:rsidRPr="00F3294F">
        <w:rPr>
          <w:rFonts w:ascii="Times New Roman" w:hAnsi="Times New Roman"/>
          <w:b/>
          <w:sz w:val="24"/>
          <w:szCs w:val="24"/>
        </w:rPr>
        <w:t>на Изначально Вышестоящего Метагалактического 22-х рас Человека-Творца Изначально Вышестоящего Отца с явлением Человека-Творца любым выражением из 22-х рас Планеты Земля, Метагалактики</w:t>
      </w:r>
      <w:r w:rsidR="00F21992">
        <w:rPr>
          <w:rFonts w:ascii="Times New Roman" w:hAnsi="Times New Roman"/>
          <w:b/>
          <w:sz w:val="24"/>
          <w:szCs w:val="24"/>
        </w:rPr>
        <w:t xml:space="preserve"> ФА </w:t>
      </w:r>
      <w:r w:rsidRPr="00F3294F">
        <w:rPr>
          <w:rFonts w:ascii="Times New Roman" w:hAnsi="Times New Roman"/>
          <w:b/>
          <w:sz w:val="24"/>
          <w:szCs w:val="24"/>
        </w:rPr>
        <w:t>и Высокой Цельной Реальности Метагалактики</w:t>
      </w:r>
      <w:r w:rsidRPr="00F3294F">
        <w:rPr>
          <w:rFonts w:ascii="Times New Roman" w:hAnsi="Times New Roman"/>
          <w:sz w:val="24"/>
          <w:szCs w:val="24"/>
        </w:rPr>
        <w:t xml:space="preserve"> в синтезе их между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 Отцом, стяжаем явление Изначально Вышестоящего Метагалактического 22-х рас Человека Творца Изначально Вышестоящего Отца явлением Изначально </w:t>
      </w:r>
      <w:r w:rsidRPr="00F3294F">
        <w:rPr>
          <w:rFonts w:ascii="Times New Roman" w:hAnsi="Times New Roman"/>
          <w:sz w:val="24"/>
          <w:szCs w:val="24"/>
        </w:rPr>
        <w:lastRenderedPageBreak/>
        <w:t>Вышестоящего Творца Изначально Вышестоящего Отца и Изначально Вышестоящих Аватаров Синтеза Вильгельма Екатерины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 Отцом, мы стяжаем преображение Иерархии в целом явлением новой Организации Изначально Вышестоящего Метагалактического 22-х рас Человека-Творца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развёртываемся физически собою и эманируем всё стяжённое и возожжённое в Изначально Вышестоящий Дом Изначально Вышестоящего Отца, в Изначальный Дом Изначально Вышестоящего Отца 4031 Изначально Вышестоящей Реальности Санкт-Петербург, во все Изначально Вышестоящие Дома Изначально Вышестоящего Отца участников данной практики и в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выходим из практики. Аминь.</w:t>
      </w:r>
    </w:p>
    <w:p w:rsidR="00F3294F" w:rsidRPr="00F3294F" w:rsidRDefault="00F3294F" w:rsidP="00F3294F">
      <w:pPr>
        <w:pStyle w:val="0"/>
      </w:pPr>
      <w:bookmarkStart w:id="13" w:name="_Toc506926147"/>
      <w:r w:rsidRPr="00F3294F">
        <w:t>Практика 8. Стяжание четырёх Мировых Тел Высокой Цельной Реальности Метагалактики Человека-Творца Изначально Вышестоящего Отца</w:t>
      </w:r>
      <w:bookmarkEnd w:id="13"/>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Реальный явленно. Развёртываемся пред Изначально Вышестоящими Аватарами Кут Хуми Фаинь. И синтезируясь с Хум Изначально Вышестоящих Аватаров Синтеза, стяжаем четыре Синтез Синтеза Изначально Вышестоящего Отца, прося преобразить каждого из нас и синтез нас на явление четырёх Мировых Тел Высокой Цельной Реальности Метагалактики в явлении 4096-ти Изначально Вышестоящих Реальностей Физическим Мировым Телом и 4097-ми Изначально Вышестоящих Реальностей Тонким, Метагалактическим и Синтезным Мировыми Телами синтезфизически собою Высокой Цельной Реальности Метагалактики каждым из них.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Вышестоящий Реальностный явленно. И синтезируясь с Изначально Вышестоящим Отцом, просим в активации 1280-ти частей Человека-Творца Высокой Цельной Реальности каждого из нас, (</w:t>
      </w:r>
      <w:r w:rsidRPr="00F3294F">
        <w:rPr>
          <w:rFonts w:ascii="Times New Roman" w:hAnsi="Times New Roman"/>
          <w:i/>
          <w:sz w:val="24"/>
          <w:szCs w:val="24"/>
        </w:rPr>
        <w:t>кого вчера не было</w:t>
      </w:r>
      <w:r w:rsidRPr="00F3294F">
        <w:rPr>
          <w:rFonts w:ascii="Times New Roman" w:hAnsi="Times New Roman"/>
          <w:sz w:val="24"/>
          <w:szCs w:val="24"/>
        </w:rPr>
        <w:t xml:space="preserve">, </w:t>
      </w:r>
      <w:r w:rsidRPr="00F3294F">
        <w:rPr>
          <w:rFonts w:ascii="Times New Roman" w:hAnsi="Times New Roman"/>
          <w:i/>
          <w:sz w:val="24"/>
          <w:szCs w:val="24"/>
        </w:rPr>
        <w:t>попросите в вас активировать эти части сейчас),</w:t>
      </w:r>
      <w:r w:rsidRPr="00F3294F">
        <w:rPr>
          <w:rFonts w:ascii="Times New Roman" w:hAnsi="Times New Roman"/>
          <w:sz w:val="24"/>
          <w:szCs w:val="24"/>
        </w:rPr>
        <w:t xml:space="preserve"> просим синтезировать данное явление частей, и более того, в явление Физического Мирового Тела 4096-ю Изначально Вышестоящими Реальностями с 4096-ю частями Изначально Вышестоящих Реальностей сейчас или в перспективе с минимальной активацией 1280-ти частей Человека-Творца Изначально Вышестоящего Отца каждым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синтезируясь с Изначально Вышестоящим Отцом, стяжаем </w:t>
      </w:r>
      <w:r w:rsidRPr="00F3294F">
        <w:rPr>
          <w:rFonts w:ascii="Times New Roman" w:hAnsi="Times New Roman"/>
          <w:b/>
          <w:sz w:val="24"/>
          <w:szCs w:val="24"/>
        </w:rPr>
        <w:t>Физическое Мировое Тело</w:t>
      </w:r>
      <w:r w:rsidRPr="00F3294F">
        <w:rPr>
          <w:rFonts w:ascii="Times New Roman" w:hAnsi="Times New Roman"/>
          <w:sz w:val="24"/>
          <w:szCs w:val="24"/>
        </w:rPr>
        <w:t xml:space="preserve"> Высокой Цельной Реальности Метагалактики каждого из нас. Синтезируясь с Хум Изначально Вышестоящего Отца, стяжая Синтез Изначально Вышестоящего Отца. И возжигаясь, преображаемся им.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далее, мы синтезируемся с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Развёртывая Физическое Мировое Тело Высокой Цельной Реальности Метагалактики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Изначально Вышестоящим Отцом, синтезируясь с Хум, стяжаем Синтез Изначально Вышестоящего Отца. И стяжаем 4097-ми Изначально Вышестоящее Реальностное </w:t>
      </w:r>
      <w:r w:rsidRPr="00F3294F">
        <w:rPr>
          <w:rFonts w:ascii="Times New Roman" w:hAnsi="Times New Roman"/>
          <w:b/>
          <w:sz w:val="24"/>
          <w:szCs w:val="24"/>
        </w:rPr>
        <w:t xml:space="preserve">Тонкое Мировое Тело </w:t>
      </w:r>
      <w:r w:rsidRPr="00F3294F">
        <w:rPr>
          <w:rFonts w:ascii="Times New Roman" w:hAnsi="Times New Roman"/>
          <w:sz w:val="24"/>
          <w:szCs w:val="24"/>
        </w:rPr>
        <w:t>Высокой Цельной Реальности Метагалактики Человека-Творца синтезфизически собою. И возжигаясь Синтезом Изначально Вышестоящего Отца, преображаемся им, развёртываясь Тонким Мировым Телом Высокой Цельной Реальности Метагалактики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далее, синтезируясь с Хум Изначально Вышестоящего Отца, стяжаем Синтез Изначально Вышестоящего Отца. И стяжаем </w:t>
      </w:r>
      <w:r w:rsidRPr="00F3294F">
        <w:rPr>
          <w:rFonts w:ascii="Times New Roman" w:hAnsi="Times New Roman"/>
          <w:b/>
          <w:sz w:val="24"/>
          <w:szCs w:val="24"/>
        </w:rPr>
        <w:t>Метагалактическое Мировое Тело</w:t>
      </w:r>
      <w:r w:rsidRPr="00F3294F">
        <w:rPr>
          <w:rFonts w:ascii="Times New Roman" w:hAnsi="Times New Roman"/>
          <w:sz w:val="24"/>
          <w:szCs w:val="24"/>
        </w:rPr>
        <w:t xml:space="preserve"> синтезом 4097-ми Изначально </w:t>
      </w:r>
      <w:r w:rsidRPr="00F3294F">
        <w:rPr>
          <w:rFonts w:ascii="Times New Roman" w:hAnsi="Times New Roman"/>
          <w:sz w:val="24"/>
          <w:szCs w:val="24"/>
        </w:rPr>
        <w:lastRenderedPageBreak/>
        <w:t xml:space="preserve">Вышестоящих Реальностей явлением Человека-Творца синтезфизически собою. И возжигаясь Синтезом Изначально Вышестоящего Отца, преображаемся им, развёртываясь Метагалактическим Мировым Телом каждым из нас и синтезом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возжигаясь этим, преображаясь этим, мы синтезируемся с Хум Изначально Вышестоящего Отца и стяжаем Синтез Изначально Вышестоящего Отца. Синтезируясь с Изначально Вышестоящим Отцом, стяжая </w:t>
      </w:r>
      <w:r w:rsidRPr="00F3294F">
        <w:rPr>
          <w:rFonts w:ascii="Times New Roman" w:hAnsi="Times New Roman"/>
          <w:b/>
          <w:sz w:val="24"/>
          <w:szCs w:val="24"/>
        </w:rPr>
        <w:t xml:space="preserve">Синтезное Мировое Тело </w:t>
      </w:r>
      <w:r w:rsidRPr="00F3294F">
        <w:rPr>
          <w:rFonts w:ascii="Times New Roman" w:hAnsi="Times New Roman"/>
          <w:sz w:val="24"/>
          <w:szCs w:val="24"/>
        </w:rPr>
        <w:t>Высокой Цельной Реальности Метагалактики 4097-ми Изначально Вышестоящих Реальностей явлением Человека-Творца синтезфизически собою. И возжигаясь Синтезом Изначально Вышестоящего Отца, преображаемся им, развёртываясь Синтезным Мировым Телом Высокой Цельной Реальности Метагалактики Изначально Вышестоящего Отца синтезфизически собою.</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синтезируясь с Изначально Вышестоящим Отцом, мы синтезируемся четырьмя Мировыми Телами Высокой Цельной Реальности Метагалактики с Изначально Вышестоящим Отцом, синтезируясь с четырьмя Мировыми Телами Высокой Цельной Реальности Метагалактики Изначально Вышестоящего Отца каждым из нас. И проникаемся явлением четырёх Мировых Тел Высокой Цельной Реальности Метагалактики Изначально Вышестоящего Отца соответствующими Мировыми Телами каждого из нас. И синтезируясь с Изначально Вышестоящим Отцом, просим ввести каждого из нас в четыре Мира Высокой Цельной Реальности Метагалактики синтезфизически собою. И возжигаясь фиксацией четырёх Миров Высокой Цельной Реальности Метагалактики каждым из нас, входим в них. Синтезируясь с Хум Изначально Вышестоящего Отца, стяжая четыре Синтеза Изначально Вышестоящего Отца и возжигаясь, преображаемся им.</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Возвращаемся в физическое выражение каждым из нас, развёртывая явление четырёх Миров Высокой Цельной Реальности Метагалактики синтезфизически собою.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 xml:space="preserve">И развёртываясь четырьмя Мирами физически собою,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 </w:t>
      </w:r>
    </w:p>
    <w:p w:rsidR="00F3294F" w:rsidRPr="00F3294F" w:rsidRDefault="00F3294F" w:rsidP="00F3294F">
      <w:pPr>
        <w:spacing w:after="0" w:line="240" w:lineRule="auto"/>
        <w:ind w:firstLine="454"/>
        <w:jc w:val="both"/>
        <w:rPr>
          <w:rFonts w:ascii="Times New Roman" w:hAnsi="Times New Roman"/>
          <w:sz w:val="24"/>
          <w:szCs w:val="24"/>
        </w:rPr>
      </w:pPr>
      <w:r w:rsidRPr="00F3294F">
        <w:rPr>
          <w:rFonts w:ascii="Times New Roman" w:hAnsi="Times New Roman"/>
          <w:sz w:val="24"/>
          <w:szCs w:val="24"/>
        </w:rPr>
        <w:t>И выходим из практики. Аминь.</w:t>
      </w:r>
    </w:p>
    <w:p w:rsidR="00F3294F" w:rsidRPr="00F3294F" w:rsidRDefault="00F3294F" w:rsidP="00F3294F">
      <w:pPr>
        <w:spacing w:after="0" w:line="240" w:lineRule="auto"/>
        <w:ind w:firstLine="454"/>
        <w:jc w:val="both"/>
        <w:rPr>
          <w:rFonts w:ascii="Times New Roman" w:hAnsi="Times New Roman"/>
          <w:sz w:val="24"/>
          <w:szCs w:val="24"/>
        </w:rPr>
      </w:pPr>
    </w:p>
    <w:p w:rsidR="00F3294F" w:rsidRPr="00F3294F" w:rsidRDefault="00F3294F" w:rsidP="00F3294F">
      <w:pPr>
        <w:spacing w:after="0" w:line="240" w:lineRule="auto"/>
        <w:ind w:firstLine="454"/>
        <w:jc w:val="both"/>
        <w:rPr>
          <w:rFonts w:ascii="Times New Roman" w:hAnsi="Times New Roman"/>
          <w:sz w:val="24"/>
          <w:szCs w:val="24"/>
        </w:rPr>
      </w:pPr>
    </w:p>
    <w:p w:rsidR="009B3702" w:rsidRDefault="009B3702" w:rsidP="00675B5D">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9B3702" w:rsidRDefault="009B3702" w:rsidP="009B3702">
      <w:pPr>
        <w:pStyle w:val="12"/>
      </w:pPr>
      <w:bookmarkStart w:id="14" w:name="_Toc506926148"/>
      <w:r>
        <w:lastRenderedPageBreak/>
        <w:t>2 день 2 часть</w:t>
      </w:r>
      <w:bookmarkEnd w:id="14"/>
    </w:p>
    <w:p w:rsidR="009B3702" w:rsidRDefault="009B3702" w:rsidP="00E501F2">
      <w:pPr>
        <w:pStyle w:val="0"/>
      </w:pPr>
      <w:bookmarkStart w:id="15" w:name="_Toc506926149"/>
      <w:r w:rsidRPr="008E37C8">
        <w:t xml:space="preserve">Практика </w:t>
      </w:r>
      <w:r>
        <w:t xml:space="preserve">9. Творение 256-ти дееспособных Частей Человека-Творца </w:t>
      </w:r>
      <w:r w:rsidRPr="00CA7AB3">
        <w:t>Планеты Земля</w:t>
      </w:r>
      <w:bookmarkEnd w:id="15"/>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Реальный явленно. Развёртываемся в зале Учителем 80</w:t>
      </w:r>
      <w:r w:rsidRPr="00B055DD">
        <w:rPr>
          <w:rFonts w:ascii="Times New Roman" w:hAnsi="Times New Roman"/>
          <w:sz w:val="24"/>
          <w:szCs w:val="24"/>
        </w:rPr>
        <w:t>/</w:t>
      </w:r>
      <w:r>
        <w:rPr>
          <w:rFonts w:ascii="Times New Roman" w:hAnsi="Times New Roman"/>
          <w:sz w:val="24"/>
          <w:szCs w:val="24"/>
        </w:rPr>
        <w:t>5-го Профессионально Политического Синтеза в форме. И синтезируясь с Хум Изначально Вышестоящего Аватара Синтеза, мы стяжаем Синтез Синтеза Изначально Вышестоящего Отца, прося преобразить каждого из нас и синтез на постоянное творение и реализацию 256-ти Частей, их постоянного действия синтезфизически каждым из нас с развёртыванием 256-ти Частей 256-ю Системами каждым из нас в их постоянной реализации и дееспособности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просим развернуть 256 базовых Частей Человека-Творца в их стабильной постоянной деятельности каждым из нас минимально Человеком Планеты Земля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Здание Изначально Вышестоящего Отца</w:t>
      </w:r>
      <w:r w:rsidRPr="00F55257">
        <w:rPr>
          <w:rFonts w:ascii="Times New Roman" w:hAnsi="Times New Roman"/>
          <w:sz w:val="24"/>
          <w:szCs w:val="24"/>
        </w:rPr>
        <w:t>…</w:t>
      </w:r>
      <w:r>
        <w:rPr>
          <w:rFonts w:ascii="Times New Roman" w:hAnsi="Times New Roman"/>
          <w:sz w:val="24"/>
          <w:szCs w:val="24"/>
        </w:rPr>
        <w:t xml:space="preserve"> переходим в зал Изначально Вышестоящего Отца. Он, естественно, находится в Здании, поэтому здесь ошибки не было, но мы так не привыкли переходить. В зал Изначально Вышестоящего Отца 4097-ми Изначально Вышестояще Реальностно явленно. Развёртываемся пред Изначально Вышестоящим Отцом Человеком-Творцом, Учителем 80</w:t>
      </w:r>
      <w:r w:rsidRPr="00F55257">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сотворить постоянное действие, деятельность и реализацию 256-ти Частей Высокой Цельной Реальности Метагалактики, – из 1280</w:t>
      </w:r>
      <w:r>
        <w:rPr>
          <w:rFonts w:ascii="Times New Roman" w:hAnsi="Times New Roman"/>
          <w:sz w:val="24"/>
          <w:szCs w:val="24"/>
        </w:rPr>
        <w:noBreakHyphen/>
        <w:t>ти, – Человека Планеты Земля в выравнивании постоянного явления Частей младенцами Человека Планеты Земля и 256-ти постоянно действующих Частей Человека-Творца явлением Человека Планеты Земля 256-ю Частями Высокой Цельной Реальности Метагалактики синтезфизически собою в базовом 256-Частном минимально дееспособно активном явлении 256</w:t>
      </w:r>
      <w:r>
        <w:rPr>
          <w:rFonts w:ascii="Times New Roman" w:hAnsi="Times New Roman"/>
          <w:sz w:val="24"/>
          <w:szCs w:val="24"/>
        </w:rPr>
        <w:noBreakHyphen/>
        <w:t>ти Частей Человеком Планеты Земля явлением Человека-Творца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256 Синтезов Изначально Вышестоящего Отца.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сотворить 256 дееспособных, действующих и активных Частей Человека-Творца Планеты Земля 256-частным явлением Изначально Вышестоящего Отца собою физически в Репликационном Синтезе Изначально Вышестоящего Отца собою с прямой поддержкой 256-этажного Здания для Служащих Изначально Вышестоящего Дома Изначально Вышестоящего Отца любой компетенции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проникаемся Творением Изначально Вышестоящего Отца, стяжая 256 Частей с 256-ю Системами в каждой из Частей – 192-х плюс 256-ю выражениями в 64-х Частях. С 256-ю аппаратами в каждой из систем и 256-ю Частностями в каждом из аппаратов эталонно, 256-рично,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Уточняя стяжание: в 64-х Частях, со 193-й по 256-ю, в системную организацию Прав Созидания, Начал Творения, Степеней Творящего Синтеза, глубины Синтезности, явлений Полномочности и спецификаций Иерархичности, в синтезе их, явление 64-ричной системной организации соответствующими Частями Человека Планеты Земля синтезфизически собою в минимальном выражении по 64 элемента каждого из семи выражений, по одному элементу в каждую из Частей.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256-ю Синтезами Изначально Вышестоящего Отца, преображаемся ими, входя в полноправное явление, действие и реализацию 256-Частно Человеком Планеты Земля, 256-ю Частями Высокой Цельной Реальности Метагалактики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прямое явление Человека-Творца Планеты Земля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собою. Попробуйте прожить, как в ваше физическое тело входит плотное Ипостасное </w:t>
      </w:r>
      <w:r>
        <w:rPr>
          <w:rFonts w:ascii="Times New Roman" w:hAnsi="Times New Roman"/>
          <w:sz w:val="24"/>
          <w:szCs w:val="24"/>
        </w:rPr>
        <w:lastRenderedPageBreak/>
        <w:t>256-Частное тело. В прямом смысле слова как тяжесть в вас вошла, уплотнённость высокая, это физически ощущается, или плотность заполнения в теле физически ощущается.</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развёртываясь физически,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4031 Изначально Вышестоящей Реальности Санкт-Петербург. Эманируем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9B3702" w:rsidRPr="00F55257"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B5552C">
      <w:pPr>
        <w:pStyle w:val="0"/>
      </w:pPr>
      <w:bookmarkStart w:id="16" w:name="_Toc506926150"/>
      <w:r w:rsidRPr="008E37C8">
        <w:t>Практика</w:t>
      </w:r>
      <w:r>
        <w:t xml:space="preserve"> 10. </w:t>
      </w:r>
      <w:r w:rsidRPr="007756FB">
        <w:t>16-ричн</w:t>
      </w:r>
      <w:r>
        <w:t>ая</w:t>
      </w:r>
      <w:r w:rsidRPr="007756FB">
        <w:t xml:space="preserve"> матриц</w:t>
      </w:r>
      <w:r>
        <w:t>а</w:t>
      </w:r>
      <w:r w:rsidRPr="007756FB">
        <w:t xml:space="preserve"> явления Аватара Совета Изначально Вышестоящего Отца явлением Изначально Вышестоящего Творца</w:t>
      </w:r>
      <w:r w:rsidRPr="008E37C8">
        <w:t xml:space="preserve"> </w:t>
      </w:r>
      <w:r w:rsidRPr="00D746DE">
        <w:t>Изначально Вышестоящего Отца каждым</w:t>
      </w:r>
      <w:bookmarkEnd w:id="16"/>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явленно. Развёртываемся в зале Учителем 80/5-го Профессионально Политического Синтеза в форме. И синтезируясь с Изначально Вышестоящими Аватарами Синтеза Кут Хуми Фаинь, просим принять и рассмотреть разработанную </w:t>
      </w:r>
      <w:r w:rsidRPr="004F5D90">
        <w:rPr>
          <w:rFonts w:ascii="Times New Roman" w:hAnsi="Times New Roman"/>
          <w:b/>
          <w:sz w:val="24"/>
          <w:szCs w:val="24"/>
        </w:rPr>
        <w:t>16-ричную матрицу действия Аватаров Творца 5-го горизонта Служения Совета Изначально Вышестоящего Отца</w:t>
      </w:r>
      <w:r>
        <w:rPr>
          <w:rFonts w:ascii="Times New Roman" w:hAnsi="Times New Roman"/>
          <w:sz w:val="24"/>
          <w:szCs w:val="24"/>
        </w:rPr>
        <w:t xml:space="preserve"> обобщением данного Синтеза и слушаем, что скажут Аватары.</w:t>
      </w:r>
    </w:p>
    <w:p w:rsidR="009B3702" w:rsidRDefault="009B370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Может, какие-то ошибки здесь есть? Я вас слушаю.</w:t>
      </w:r>
    </w:p>
    <w:p w:rsidR="009B3702" w:rsidRPr="007868A3" w:rsidRDefault="009B3702" w:rsidP="009B3702">
      <w:pPr>
        <w:spacing w:after="0" w:line="240" w:lineRule="auto"/>
        <w:ind w:firstLine="454"/>
        <w:jc w:val="both"/>
        <w:rPr>
          <w:rFonts w:ascii="Times New Roman" w:hAnsi="Times New Roman"/>
          <w:i/>
          <w:sz w:val="24"/>
          <w:szCs w:val="24"/>
        </w:rPr>
      </w:pPr>
      <w:r w:rsidRPr="007868A3">
        <w:rPr>
          <w:rFonts w:ascii="Times New Roman" w:hAnsi="Times New Roman"/>
          <w:i/>
          <w:sz w:val="24"/>
          <w:szCs w:val="24"/>
        </w:rPr>
        <w:t>Из зала:</w:t>
      </w:r>
      <w:r w:rsidRPr="00174235">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 xml:space="preserve"> М</w:t>
      </w:r>
      <w:r w:rsidRPr="007868A3">
        <w:rPr>
          <w:rFonts w:ascii="Times New Roman" w:hAnsi="Times New Roman"/>
          <w:i/>
          <w:sz w:val="24"/>
          <w:szCs w:val="24"/>
        </w:rPr>
        <w:t>ожет</w:t>
      </w:r>
      <w:r>
        <w:rPr>
          <w:rFonts w:ascii="Times New Roman" w:hAnsi="Times New Roman"/>
          <w:i/>
          <w:sz w:val="24"/>
          <w:szCs w:val="24"/>
        </w:rPr>
        <w:t xml:space="preserve"> быть, что</w:t>
      </w:r>
      <w:r w:rsidRPr="007868A3">
        <w:rPr>
          <w:rFonts w:ascii="Times New Roman" w:hAnsi="Times New Roman"/>
          <w:i/>
          <w:sz w:val="24"/>
          <w:szCs w:val="24"/>
        </w:rPr>
        <w:t xml:space="preserve"> какое-то другое название в этом</w:t>
      </w:r>
      <w:r>
        <w:rPr>
          <w:rFonts w:ascii="Times New Roman" w:hAnsi="Times New Roman"/>
          <w:i/>
          <w:sz w:val="24"/>
          <w:szCs w:val="24"/>
        </w:rPr>
        <w:t>, где</w:t>
      </w:r>
      <w:r w:rsidRPr="007868A3">
        <w:rPr>
          <w:rFonts w:ascii="Times New Roman" w:hAnsi="Times New Roman"/>
          <w:i/>
          <w:sz w:val="24"/>
          <w:szCs w:val="24"/>
        </w:rPr>
        <w:t xml:space="preserve"> </w:t>
      </w:r>
      <w:r>
        <w:rPr>
          <w:rFonts w:ascii="Times New Roman" w:hAnsi="Times New Roman"/>
          <w:i/>
          <w:sz w:val="24"/>
          <w:szCs w:val="24"/>
        </w:rPr>
        <w:t xml:space="preserve">у нас </w:t>
      </w:r>
      <w:r w:rsidRPr="007868A3">
        <w:rPr>
          <w:rFonts w:ascii="Times New Roman" w:hAnsi="Times New Roman"/>
          <w:i/>
          <w:sz w:val="24"/>
          <w:szCs w:val="24"/>
        </w:rPr>
        <w:t>Синтез Человечности</w:t>
      </w:r>
      <w:r>
        <w:rPr>
          <w:rFonts w:ascii="Times New Roman" w:hAnsi="Times New Roman"/>
          <w:i/>
          <w:sz w:val="24"/>
          <w:szCs w:val="24"/>
        </w:rPr>
        <w:t>. Или Синтез тренинга.</w:t>
      </w:r>
      <w:r w:rsidRPr="007868A3">
        <w:rPr>
          <w:rFonts w:ascii="Times New Roman" w:hAnsi="Times New Roman"/>
          <w:i/>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Предлагай. Расшифровывайте Владыку, мне говорите. Мы и у Владыки стоим, и здесь можем общаться. Вы говорите: три-три, Синтез Человечности – такой-то. </w:t>
      </w:r>
    </w:p>
    <w:p w:rsidR="009B3702" w:rsidRPr="007868A3" w:rsidRDefault="009B3702" w:rsidP="009B3702">
      <w:pPr>
        <w:spacing w:after="0" w:line="240" w:lineRule="auto"/>
        <w:ind w:firstLine="454"/>
        <w:jc w:val="both"/>
        <w:rPr>
          <w:rFonts w:ascii="Times New Roman" w:hAnsi="Times New Roman"/>
          <w:i/>
          <w:sz w:val="24"/>
          <w:szCs w:val="24"/>
        </w:rPr>
      </w:pPr>
      <w:r w:rsidRPr="007868A3">
        <w:rPr>
          <w:rFonts w:ascii="Times New Roman" w:hAnsi="Times New Roman"/>
          <w:i/>
          <w:sz w:val="24"/>
          <w:szCs w:val="24"/>
        </w:rPr>
        <w:t>Из зала:</w:t>
      </w:r>
      <w:r w:rsidRPr="00174235">
        <w:rPr>
          <w:rFonts w:ascii="Times New Roman" w:hAnsi="Times New Roman"/>
          <w:sz w:val="24"/>
          <w:szCs w:val="24"/>
        </w:rPr>
        <w:t xml:space="preserve"> </w:t>
      </w:r>
      <w:r>
        <w:rPr>
          <w:rFonts w:ascii="Times New Roman" w:hAnsi="Times New Roman"/>
          <w:sz w:val="24"/>
          <w:szCs w:val="24"/>
        </w:rPr>
        <w:t>–</w:t>
      </w:r>
      <w:r w:rsidRPr="007868A3">
        <w:rPr>
          <w:rFonts w:ascii="Times New Roman" w:hAnsi="Times New Roman"/>
          <w:i/>
          <w:sz w:val="24"/>
          <w:szCs w:val="24"/>
        </w:rPr>
        <w:t xml:space="preserve"> </w:t>
      </w:r>
      <w:r>
        <w:rPr>
          <w:rFonts w:ascii="Times New Roman" w:hAnsi="Times New Roman"/>
          <w:i/>
          <w:sz w:val="24"/>
          <w:szCs w:val="24"/>
        </w:rPr>
        <w:t>Внутри какое-то наз</w:t>
      </w:r>
      <w:r w:rsidRPr="007868A3">
        <w:rPr>
          <w:rFonts w:ascii="Times New Roman" w:hAnsi="Times New Roman"/>
          <w:i/>
          <w:sz w:val="24"/>
          <w:szCs w:val="24"/>
        </w:rPr>
        <w:t>вание</w:t>
      </w:r>
      <w:r>
        <w:rPr>
          <w:rFonts w:ascii="Times New Roman" w:hAnsi="Times New Roman"/>
          <w:i/>
          <w:sz w:val="24"/>
          <w:szCs w:val="24"/>
        </w:rPr>
        <w:t xml:space="preserve"> другое, может быть такое?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Говори, какое название. У меня тупость полная, я только вас слушаю. Для меня пока только одна ошибка: Воин Синтеза ИВДИВО. Владыка сказал: «</w:t>
      </w:r>
      <w:r w:rsidRPr="005F2FDD">
        <w:rPr>
          <w:rFonts w:ascii="Times New Roman" w:hAnsi="Times New Roman"/>
          <w:i/>
          <w:sz w:val="24"/>
          <w:szCs w:val="24"/>
        </w:rPr>
        <w:t>ИВДИВО</w:t>
      </w:r>
      <w:r>
        <w:rPr>
          <w:rFonts w:ascii="Times New Roman" w:hAnsi="Times New Roman"/>
          <w:sz w:val="24"/>
          <w:szCs w:val="24"/>
        </w:rPr>
        <w:t xml:space="preserve"> там не ставить, потому что это очень высокий Воин, не войдут. Но там остаётся просто </w:t>
      </w:r>
      <w:r w:rsidRPr="005F2FDD">
        <w:rPr>
          <w:rFonts w:ascii="Times New Roman" w:hAnsi="Times New Roman"/>
          <w:i/>
          <w:sz w:val="24"/>
          <w:szCs w:val="24"/>
        </w:rPr>
        <w:t>Воин Синтеза</w:t>
      </w:r>
      <w:r>
        <w:rPr>
          <w:rFonts w:ascii="Times New Roman" w:hAnsi="Times New Roman"/>
          <w:sz w:val="24"/>
          <w:szCs w:val="24"/>
        </w:rPr>
        <w:t xml:space="preserve">, который владеет Воинством. А Воин Синтеза </w:t>
      </w:r>
      <w:r w:rsidRPr="005F2FDD">
        <w:rPr>
          <w:rFonts w:ascii="Times New Roman" w:hAnsi="Times New Roman"/>
          <w:i/>
          <w:sz w:val="24"/>
          <w:szCs w:val="24"/>
        </w:rPr>
        <w:t>Иерархии</w:t>
      </w:r>
      <w:r>
        <w:rPr>
          <w:rFonts w:ascii="Times New Roman" w:hAnsi="Times New Roman"/>
          <w:sz w:val="24"/>
          <w:szCs w:val="24"/>
        </w:rPr>
        <w:t xml:space="preserve">, </w:t>
      </w:r>
      <w:r w:rsidRPr="005F2FDD">
        <w:rPr>
          <w:rFonts w:ascii="Times New Roman" w:hAnsi="Times New Roman"/>
          <w:i/>
          <w:sz w:val="24"/>
          <w:szCs w:val="24"/>
        </w:rPr>
        <w:t>ИВДИВО</w:t>
      </w:r>
      <w:r>
        <w:rPr>
          <w:rFonts w:ascii="Times New Roman" w:hAnsi="Times New Roman"/>
          <w:sz w:val="24"/>
          <w:szCs w:val="24"/>
        </w:rPr>
        <w:t xml:space="preserve"> – это более высокие явления, поэтому мы здесь просто убираем слово </w:t>
      </w:r>
      <w:r w:rsidRPr="00A23C4D">
        <w:rPr>
          <w:rFonts w:ascii="Times New Roman" w:hAnsi="Times New Roman"/>
          <w:i/>
          <w:sz w:val="24"/>
          <w:szCs w:val="24"/>
        </w:rPr>
        <w:t>ИВДИВО</w:t>
      </w:r>
      <w:r>
        <w:rPr>
          <w:rFonts w:ascii="Times New Roman" w:hAnsi="Times New Roman"/>
          <w:sz w:val="24"/>
          <w:szCs w:val="24"/>
        </w:rPr>
        <w:t xml:space="preserve">, но Воин Синтеза остаётся, Воин Синтеза разрабатывается Творцом.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Владыка сказал, что если мы Воина Синтеза ИВДИВО оставим здесь, то вся Иерархия останется без Воинства, простым таким, аналогией. Поэтому Воин Синтеза здесь отрабатывается, но не только Ивдивный, ну чтобы были варианты. Если только Ивдивный – это слишком напрягает многих, многие на это не готовы, не все готовы в Доме быть Воинами Синтеза, честно.</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204750">
        <w:rPr>
          <w:rFonts w:ascii="Times New Roman" w:hAnsi="Times New Roman"/>
          <w:i/>
          <w:sz w:val="24"/>
          <w:szCs w:val="24"/>
        </w:rPr>
        <w:t xml:space="preserve">А если </w:t>
      </w:r>
      <w:r>
        <w:rPr>
          <w:rFonts w:ascii="Times New Roman" w:hAnsi="Times New Roman"/>
          <w:i/>
          <w:sz w:val="24"/>
          <w:szCs w:val="24"/>
        </w:rPr>
        <w:t>мы оставим</w:t>
      </w:r>
      <w:r w:rsidRPr="00204750">
        <w:rPr>
          <w:rFonts w:ascii="Times New Roman" w:hAnsi="Times New Roman"/>
          <w:i/>
          <w:sz w:val="24"/>
          <w:szCs w:val="24"/>
        </w:rPr>
        <w:t xml:space="preserve"> Синтез Человечности, кто Синтезом не владеет</w:t>
      </w:r>
      <w:r>
        <w:rPr>
          <w:rFonts w:ascii="Times New Roman" w:hAnsi="Times New Roman"/>
          <w:i/>
          <w:sz w:val="24"/>
          <w:szCs w:val="24"/>
        </w:rPr>
        <w:t xml:space="preserve"> </w:t>
      </w:r>
      <w:r>
        <w:rPr>
          <w:rFonts w:ascii="Times New Roman" w:hAnsi="Times New Roman"/>
          <w:sz w:val="24"/>
          <w:szCs w:val="24"/>
        </w:rPr>
        <w:t>–</w:t>
      </w:r>
      <w:r w:rsidRPr="00204750">
        <w:rPr>
          <w:rFonts w:ascii="Times New Roman" w:hAnsi="Times New Roman"/>
          <w:i/>
          <w:sz w:val="24"/>
          <w:szCs w:val="24"/>
        </w:rPr>
        <w:t xml:space="preserve"> они будут не человечны?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только Синтез, почему это к Творцу, а не к Отцу? </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 xml:space="preserve">Из зала: </w:t>
      </w:r>
      <w:r>
        <w:rPr>
          <w:rFonts w:ascii="Times New Roman" w:hAnsi="Times New Roman"/>
          <w:sz w:val="24"/>
          <w:szCs w:val="24"/>
        </w:rPr>
        <w:t xml:space="preserve">– </w:t>
      </w:r>
      <w:r w:rsidRPr="00204750">
        <w:rPr>
          <w:rFonts w:ascii="Times New Roman" w:hAnsi="Times New Roman"/>
          <w:i/>
          <w:sz w:val="24"/>
          <w:szCs w:val="24"/>
        </w:rPr>
        <w:t>Нет, если мы Синтез Человечности оставим,</w:t>
      </w:r>
      <w:r>
        <w:rPr>
          <w:rFonts w:ascii="Times New Roman" w:hAnsi="Times New Roman"/>
          <w:i/>
          <w:sz w:val="24"/>
          <w:szCs w:val="24"/>
        </w:rPr>
        <w:t xml:space="preserve"> те,</w:t>
      </w:r>
      <w:r w:rsidRPr="00204750">
        <w:rPr>
          <w:rFonts w:ascii="Times New Roman" w:hAnsi="Times New Roman"/>
          <w:i/>
          <w:sz w:val="24"/>
          <w:szCs w:val="24"/>
        </w:rPr>
        <w:t xml:space="preserve"> кто Синтезом не владеет – человечности у них не будет</w:t>
      </w:r>
      <w:r>
        <w:rPr>
          <w:rFonts w:ascii="Times New Roman" w:hAnsi="Times New Roman"/>
          <w:i/>
          <w:sz w:val="24"/>
          <w:szCs w:val="24"/>
        </w:rPr>
        <w:t>?</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Ещё раз, если мы что?</w:t>
      </w:r>
    </w:p>
    <w:p w:rsidR="009B3702" w:rsidRPr="00204750" w:rsidRDefault="009B3702" w:rsidP="009B3702">
      <w:pPr>
        <w:spacing w:after="0" w:line="240" w:lineRule="auto"/>
        <w:ind w:firstLine="454"/>
        <w:jc w:val="both"/>
        <w:rPr>
          <w:rFonts w:ascii="Times New Roman" w:hAnsi="Times New Roman"/>
          <w:i/>
          <w:sz w:val="24"/>
          <w:szCs w:val="24"/>
        </w:rPr>
      </w:pPr>
      <w:r w:rsidRPr="00204750">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204750">
        <w:rPr>
          <w:rFonts w:ascii="Times New Roman" w:hAnsi="Times New Roman"/>
          <w:i/>
          <w:sz w:val="24"/>
          <w:szCs w:val="24"/>
        </w:rPr>
        <w:t>Если мы оставим Синтез Человечности, т</w:t>
      </w:r>
      <w:r>
        <w:rPr>
          <w:rFonts w:ascii="Times New Roman" w:hAnsi="Times New Roman"/>
          <w:i/>
          <w:sz w:val="24"/>
          <w:szCs w:val="24"/>
        </w:rPr>
        <w:t>е,</w:t>
      </w:r>
      <w:r w:rsidRPr="00204750">
        <w:rPr>
          <w:rFonts w:ascii="Times New Roman" w:hAnsi="Times New Roman"/>
          <w:i/>
          <w:sz w:val="24"/>
          <w:szCs w:val="24"/>
        </w:rPr>
        <w:t xml:space="preserve"> кто Синтезом не владеют, они не будут человечны?</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Воин Синтеза не будет человечен? </w:t>
      </w:r>
    </w:p>
    <w:p w:rsidR="009B3702" w:rsidRDefault="009B3702" w:rsidP="009B3702">
      <w:pPr>
        <w:spacing w:after="0" w:line="240" w:lineRule="auto"/>
        <w:ind w:firstLine="454"/>
        <w:jc w:val="both"/>
        <w:rPr>
          <w:rFonts w:ascii="Times New Roman" w:hAnsi="Times New Roman"/>
          <w:i/>
          <w:sz w:val="24"/>
          <w:szCs w:val="24"/>
        </w:rPr>
      </w:pPr>
      <w:r w:rsidRPr="006F480E">
        <w:rPr>
          <w:rFonts w:ascii="Times New Roman" w:hAnsi="Times New Roman"/>
          <w:i/>
          <w:sz w:val="24"/>
          <w:szCs w:val="24"/>
        </w:rPr>
        <w:t xml:space="preserve">Из зала: – Три-три. </w:t>
      </w:r>
    </w:p>
    <w:p w:rsidR="009B3702" w:rsidRPr="006F480E" w:rsidRDefault="009B3702" w:rsidP="009B3702">
      <w:pPr>
        <w:spacing w:after="0" w:line="240" w:lineRule="auto"/>
        <w:ind w:firstLine="454"/>
        <w:jc w:val="both"/>
        <w:rPr>
          <w:rFonts w:ascii="Times New Roman" w:hAnsi="Times New Roman"/>
          <w:sz w:val="24"/>
          <w:szCs w:val="24"/>
        </w:rPr>
      </w:pPr>
      <w:r w:rsidRPr="006F480E">
        <w:rPr>
          <w:rFonts w:ascii="Times New Roman" w:hAnsi="Times New Roman"/>
          <w:sz w:val="24"/>
          <w:szCs w:val="24"/>
        </w:rPr>
        <w:t>Ну и?</w:t>
      </w:r>
    </w:p>
    <w:p w:rsidR="009B3702" w:rsidRPr="008818A4" w:rsidRDefault="009B3702" w:rsidP="009B3702">
      <w:pPr>
        <w:spacing w:after="0" w:line="240" w:lineRule="auto"/>
        <w:ind w:firstLine="454"/>
        <w:jc w:val="both"/>
        <w:rPr>
          <w:rFonts w:ascii="Times New Roman" w:hAnsi="Times New Roman"/>
          <w:i/>
          <w:sz w:val="24"/>
          <w:szCs w:val="24"/>
        </w:rPr>
      </w:pPr>
      <w:r w:rsidRPr="008818A4">
        <w:rPr>
          <w:rFonts w:ascii="Times New Roman" w:hAnsi="Times New Roman"/>
          <w:i/>
          <w:sz w:val="24"/>
          <w:szCs w:val="24"/>
        </w:rPr>
        <w:t xml:space="preserve">Из зала: </w:t>
      </w:r>
      <w:r w:rsidRPr="006F480E">
        <w:rPr>
          <w:rFonts w:ascii="Times New Roman" w:hAnsi="Times New Roman"/>
          <w:i/>
          <w:sz w:val="24"/>
          <w:szCs w:val="24"/>
        </w:rPr>
        <w:t xml:space="preserve">– </w:t>
      </w:r>
      <w:r w:rsidRPr="008818A4">
        <w:rPr>
          <w:rFonts w:ascii="Times New Roman" w:hAnsi="Times New Roman"/>
          <w:i/>
          <w:sz w:val="24"/>
          <w:szCs w:val="24"/>
        </w:rPr>
        <w:t xml:space="preserve">Синтез Человечности. А кто Синтезом не владеет, </w:t>
      </w:r>
      <w:r>
        <w:rPr>
          <w:rFonts w:ascii="Times New Roman" w:hAnsi="Times New Roman"/>
          <w:i/>
          <w:sz w:val="24"/>
          <w:szCs w:val="24"/>
        </w:rPr>
        <w:t>у кого</w:t>
      </w:r>
      <w:r w:rsidRPr="008818A4">
        <w:rPr>
          <w:rFonts w:ascii="Times New Roman" w:hAnsi="Times New Roman"/>
          <w:i/>
          <w:sz w:val="24"/>
          <w:szCs w:val="24"/>
        </w:rPr>
        <w:t xml:space="preserve"> дух</w:t>
      </w:r>
      <w:r>
        <w:rPr>
          <w:rFonts w:ascii="Times New Roman" w:hAnsi="Times New Roman"/>
          <w:i/>
          <w:sz w:val="24"/>
          <w:szCs w:val="24"/>
        </w:rPr>
        <w:t>,</w:t>
      </w:r>
      <w:r w:rsidRPr="008818A4">
        <w:rPr>
          <w:rFonts w:ascii="Times New Roman" w:hAnsi="Times New Roman"/>
          <w:i/>
          <w:sz w:val="24"/>
          <w:szCs w:val="24"/>
        </w:rPr>
        <w:t xml:space="preserve"> у кого там, они</w:t>
      </w:r>
      <w:r>
        <w:rPr>
          <w:rFonts w:ascii="Times New Roman" w:hAnsi="Times New Roman"/>
          <w:i/>
          <w:sz w:val="24"/>
          <w:szCs w:val="24"/>
        </w:rPr>
        <w:t xml:space="preserve"> человечны не будут тогда?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Подожди, здесь не имеется в виду Синтез как таковой, здесь Синтез тире Человечность. Это Синтез самой Человечности может быть.</w:t>
      </w:r>
    </w:p>
    <w:p w:rsidR="009B3702" w:rsidRPr="004F5D90" w:rsidRDefault="009B3702" w:rsidP="009B370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6F480E">
        <w:rPr>
          <w:rFonts w:ascii="Times New Roman" w:hAnsi="Times New Roman"/>
          <w:i/>
          <w:sz w:val="24"/>
          <w:szCs w:val="24"/>
        </w:rPr>
        <w:t xml:space="preserve">– </w:t>
      </w:r>
      <w:r>
        <w:rPr>
          <w:rFonts w:ascii="Times New Roman" w:hAnsi="Times New Roman"/>
          <w:i/>
          <w:sz w:val="24"/>
          <w:szCs w:val="24"/>
        </w:rPr>
        <w:t>А</w:t>
      </w:r>
      <w:r w:rsidRPr="004F5D90">
        <w:rPr>
          <w:rFonts w:ascii="Times New Roman" w:hAnsi="Times New Roman"/>
          <w:i/>
          <w:sz w:val="24"/>
          <w:szCs w:val="24"/>
        </w:rPr>
        <w:t xml:space="preserve"> если у него не срабатывает</w:t>
      </w:r>
      <w:r>
        <w:rPr>
          <w:rFonts w:ascii="Times New Roman" w:hAnsi="Times New Roman"/>
          <w:i/>
          <w:sz w:val="24"/>
          <w:szCs w:val="24"/>
        </w:rPr>
        <w:t xml:space="preserve"> </w:t>
      </w:r>
      <w:r w:rsidRPr="004F5D90">
        <w:rPr>
          <w:rFonts w:ascii="Times New Roman" w:hAnsi="Times New Roman"/>
          <w:i/>
          <w:sz w:val="24"/>
          <w:szCs w:val="24"/>
        </w:rPr>
        <w:t>Синтез</w:t>
      </w:r>
      <w:r>
        <w:rPr>
          <w:rFonts w:ascii="Times New Roman" w:hAnsi="Times New Roman"/>
          <w:i/>
          <w:sz w:val="24"/>
          <w:szCs w:val="24"/>
        </w:rPr>
        <w:t>, он не человечный?</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Причём здесь – не срабатывает Синтез? Это синтезирование Человечности. Здесь главное – Человечность, а не Синтез. Синтез – как метод синтезирования Человечности из всего. Здесь главное не Синтез, а Человечность. Синтез-тренинг – здесь главное не Синтез, здесь Тренинг в синтезе каких-то показателей. Всё. Владыка утверждает эту матрицу, услышьте, он сказал: «Утверждаю». И смеётся, </w:t>
      </w:r>
      <w:r>
        <w:rPr>
          <w:rFonts w:ascii="Times New Roman" w:hAnsi="Times New Roman"/>
          <w:sz w:val="24"/>
          <w:szCs w:val="24"/>
        </w:rPr>
        <w:lastRenderedPageBreak/>
        <w:t>говорит: «Изменений нет, но хорошо, что вы об этом подумали». Ответ простой: «Ничего лучшего, – Владыка так вам и сказал, – мы с вами придумать на сейчас не сможем». То есть мы не владеем глубокой спецификацией Творца, чтобы поменять какие-то позиции. Это насчёт три-три, три-два и так далее. А когда мы овладеем спецификациями Творца – можно вернуться к матрице в следующие годы, Владыка говорит, и насытить её более глубоким содержанием. Или, допустим, расширить: пять на пять, это ж пока только четыре на четыре, а у нас даже первый этаж 256 на 256, а если б мы это расписывали? Ну, так на всякий случай, чтобы вы понимали масштаб Творца, он же отвечает за Здание. Поэтому на самом деле 4 на 4 – это… ну, мелочь такая маленькая. 256 на 256! Вот там мы разгуляемся, что только не понапишем.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Владыка утверждает.</w:t>
      </w:r>
    </w:p>
    <w:p w:rsidR="009B3702" w:rsidRDefault="009B3702" w:rsidP="009B3702">
      <w:pPr>
        <w:spacing w:after="0" w:line="240" w:lineRule="auto"/>
        <w:ind w:firstLine="454"/>
        <w:jc w:val="both"/>
        <w:rPr>
          <w:rFonts w:ascii="Times New Roman" w:hAnsi="Times New Roman"/>
          <w:sz w:val="24"/>
          <w:szCs w:val="24"/>
        </w:rPr>
      </w:pPr>
    </w:p>
    <w:p w:rsidR="009B3702" w:rsidRDefault="009B3702" w:rsidP="009B3702">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И мы синтезируемся с Хум Изначально Вышестоящего Аватара Синтеза Кут Хуми, стяжаем 16 Синтез Синтезов Изначально Вышестоящего Отца, прося преобразить каждого из нас и синтез нас на явление </w:t>
      </w:r>
      <w:r w:rsidRPr="00D746DE">
        <w:rPr>
          <w:rFonts w:ascii="Times New Roman" w:hAnsi="Times New Roman"/>
          <w:b/>
          <w:sz w:val="24"/>
          <w:szCs w:val="24"/>
        </w:rPr>
        <w:t>16-цы матрицы явления Изначально Вышестоящего Творца Изначально Вышестоящего Отца каждым из нас</w:t>
      </w:r>
      <w:r>
        <w:rPr>
          <w:rFonts w:ascii="Times New Roman" w:hAnsi="Times New Roman"/>
          <w:sz w:val="24"/>
          <w:szCs w:val="24"/>
        </w:rPr>
        <w:t xml:space="preserve"> и </w:t>
      </w:r>
      <w:r w:rsidRPr="00D746DE">
        <w:rPr>
          <w:rFonts w:ascii="Times New Roman" w:hAnsi="Times New Roman"/>
          <w:b/>
          <w:sz w:val="24"/>
          <w:szCs w:val="24"/>
        </w:rPr>
        <w:t>дееспособности Аватаров Творца Совета Изначально Вышестоящего Отца ИВДИВО соответственно в профессионально-политическом выражении синтезфизически собой</w:t>
      </w:r>
      <w:r>
        <w:rPr>
          <w:rFonts w:ascii="Times New Roman" w:hAnsi="Times New Roman"/>
          <w:b/>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sidRPr="00D746DE">
        <w:rPr>
          <w:rFonts w:ascii="Times New Roman" w:hAnsi="Times New Roman"/>
          <w:sz w:val="24"/>
          <w:szCs w:val="24"/>
        </w:rPr>
        <w:t>И</w:t>
      </w:r>
      <w:r>
        <w:rPr>
          <w:rFonts w:ascii="Times New Roman" w:hAnsi="Times New Roman"/>
          <w:sz w:val="24"/>
          <w:szCs w:val="24"/>
        </w:rPr>
        <w:t xml:space="preserve"> возжигаясь этим, преображаясь этим, мы синтезируемся с Изначально Вышестоящим Творцом Изначально Вышестоящего Отца, переходим в зал 4085-ти Изначально Вышестоящий реально явленно, становимся пред Изначально Вышестоящим Творцом, синтезируясь с Хум Изначально Вышестоящего Творца, стяжаем 16 Человечностей Изначально Вышестоящего Отца в синтезе с 16-ю Синтез Синтезами Изначально Вышестоящего Отца и просим Изначально Вышестоящего Творца сотворить и развернуть </w:t>
      </w:r>
      <w:r w:rsidRPr="00D746DE">
        <w:rPr>
          <w:rFonts w:ascii="Times New Roman" w:hAnsi="Times New Roman"/>
          <w:b/>
          <w:sz w:val="24"/>
          <w:szCs w:val="24"/>
        </w:rPr>
        <w:t>16 явлений и дееспособностей Изначально Вышестоящим Творцом Изначально Вышестоящего Отца каждому из нас и соорганизовать матрицу базового творения каждого из нас этим</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16-рицей Человечности и 16-рицей Синтез Синтеза Изначально Вышестоящего Отца, преображаемся им, входя </w:t>
      </w:r>
      <w:r w:rsidRPr="00D746DE">
        <w:rPr>
          <w:rFonts w:ascii="Times New Roman" w:hAnsi="Times New Roman"/>
          <w:b/>
          <w:sz w:val="24"/>
          <w:szCs w:val="24"/>
        </w:rPr>
        <w:t>в матричное четыре на четыре явление Изначально Вышестоящего Творца Изначально Вышестоящего Отца синтезфизически собой</w:t>
      </w:r>
      <w:r>
        <w:rPr>
          <w:rFonts w:ascii="Times New Roman" w:hAnsi="Times New Roman"/>
          <w:sz w:val="24"/>
          <w:szCs w:val="24"/>
        </w:rPr>
        <w:t xml:space="preserve">.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реально явленно, развёртываемся пред Изначально Вышестоящим Отцом Учителем 80-го Синтеза в форме. И синтезируясь с Хум Изначально Вышестоящего Отца, стяжаем </w:t>
      </w:r>
      <w:r w:rsidRPr="007756FB">
        <w:rPr>
          <w:rFonts w:ascii="Times New Roman" w:hAnsi="Times New Roman"/>
          <w:b/>
          <w:sz w:val="24"/>
          <w:szCs w:val="24"/>
        </w:rPr>
        <w:t>16-ричную матрицу явления Аватара Совета Изначально Вышестоящего Отца явлением Изначально Вышестоящего Творца каждым из нас и синтезом нас</w:t>
      </w:r>
      <w:r>
        <w:rPr>
          <w:rFonts w:ascii="Times New Roman" w:hAnsi="Times New Roman"/>
          <w:sz w:val="24"/>
          <w:szCs w:val="24"/>
        </w:rPr>
        <w:t xml:space="preserve">. И возжигаясь ею, синтезируемся с Хум Изначально Вышестоящего Отца, стяжаем Синтез Изначально Вышестоящего Отца, и возжигаясь, преображаемся им.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каждым из нас. И развёртываясь физически, развёртываем </w:t>
      </w:r>
      <w:r w:rsidRPr="00B258AA">
        <w:rPr>
          <w:rFonts w:ascii="Times New Roman" w:hAnsi="Times New Roman"/>
          <w:b/>
          <w:sz w:val="24"/>
          <w:szCs w:val="24"/>
        </w:rPr>
        <w:t>матрицу</w:t>
      </w:r>
      <w:r>
        <w:rPr>
          <w:rFonts w:ascii="Times New Roman" w:hAnsi="Times New Roman"/>
          <w:sz w:val="24"/>
          <w:szCs w:val="24"/>
        </w:rPr>
        <w:t xml:space="preserve"> </w:t>
      </w:r>
      <w:r w:rsidRPr="00D746DE">
        <w:rPr>
          <w:rFonts w:ascii="Times New Roman" w:hAnsi="Times New Roman"/>
          <w:b/>
          <w:sz w:val="24"/>
          <w:szCs w:val="24"/>
        </w:rPr>
        <w:t>Изначально Вышестоящего Творца Изначально Вышестоящего Отца</w:t>
      </w:r>
      <w:r>
        <w:rPr>
          <w:rFonts w:ascii="Times New Roman" w:hAnsi="Times New Roman"/>
          <w:b/>
          <w:sz w:val="24"/>
          <w:szCs w:val="24"/>
        </w:rPr>
        <w:t xml:space="preserve"> </w:t>
      </w:r>
      <w:r w:rsidRPr="00B258AA">
        <w:rPr>
          <w:rFonts w:ascii="Times New Roman" w:hAnsi="Times New Roman"/>
          <w:b/>
          <w:sz w:val="24"/>
          <w:szCs w:val="24"/>
        </w:rPr>
        <w:t>каждым из нас, сотворённую Изначально Вышестоящим Отцом каждому из нас</w:t>
      </w:r>
      <w:r>
        <w:rPr>
          <w:rFonts w:ascii="Times New Roman" w:hAnsi="Times New Roman"/>
          <w:b/>
          <w:sz w:val="24"/>
          <w:szCs w:val="24"/>
        </w:rPr>
        <w:t>,</w:t>
      </w:r>
      <w:r>
        <w:rPr>
          <w:rFonts w:ascii="Times New Roman" w:hAnsi="Times New Roman"/>
          <w:sz w:val="24"/>
          <w:szCs w:val="24"/>
        </w:rPr>
        <w:t xml:space="preserve"> и эманируем всё стяжённое, возожжённое в ИВДИВО, в ИВДИВО 4031 Изначально Вышестоящей реальности Санкт-Петербург, ИВДИВО Служения каждого, ИВДИВО каждого из нас.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13474B">
      <w:pPr>
        <w:pStyle w:val="0"/>
      </w:pPr>
      <w:bookmarkStart w:id="17" w:name="_Toc506926151"/>
      <w:r>
        <w:t xml:space="preserve">Практика </w:t>
      </w:r>
      <w:r>
        <w:rPr>
          <w:lang w:val="de-DE"/>
        </w:rPr>
        <w:t xml:space="preserve">11. </w:t>
      </w:r>
      <w:r>
        <w:t>Стяжание 64 инструментов Человека-Творца Высокой Цельной Реальности Метагалактики. Преображение инструмента Куб Созидания на Куб Творения</w:t>
      </w:r>
      <w:bookmarkEnd w:id="17"/>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Реальный явленно, развёртываемся в зале ИВДИВО перед Изначально Вышестоящими Аватарами Синтеза Кут Хуми Фаинь и, синтезируясь с Хум, стяжаем 64 Синтез Синтеза Изначально Вышестоящего Отца, прося преобразить каждого из нас и синтез нас на явление 64-х инструментов Человека-Творца Высокой Цельной Реальности Метагалактики Изначально Вышестоящего Отца синтезфизически собою явлением 1280 Частей в их реализации и разработке каждым из нас и синтезом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возжигаясь 64-мя Синтез Синтезами Изначально Вышестоящего Отца, преображаясь ими, мы просим заменить Куб Созидания на Куб Творения в инструментах каждого из нас с реализацией Куба Созидания как Части, а Куба Творения как инструмента каждого из нас и возжигаемся этим.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Творцом Изначально Вышестоящего Отца, переходим в зал 4085 Изначально Вышестоящий Реально явленно, развёртываемся перед Изначально Вышестоящим Творцом, и просим сотворить 64 инструмента Человека-Творца явлением Человека-Творца каждым из нас и синтеза нас 1280-рично.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Творцом Изначально Вышестоящего Отца, проникаемся Изначально Вышестоящим Творцом, прося развернуть 64 инструмента с явлением инструмента Куба Творения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синтезируясь с Хум Изначально Вышестоящего Творца, стяжаем 64 Человечности Изначально Вышестоящего Отца, и возжигаясь,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переходим в зал Изначально Вышестоящего Отца, развёртываясь в зале Изначально Вышестоящего Отца, синтезируемся с Изначально Вышестоящим Отцом и стяжаем 64 инструмента Человека-Творца Высокой Цельной Реальности Метагалактики явлением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64 Синтеза Изначально Вышестоящего Отца, прося преобразить каждого из нас, сотворить в каждом из нас и развернуть в каждом из нас 64 инструмента Человека-Творца Высокой Цельной Реальности Метагалактики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64-мя Синтезами Изначально Вышестоящего Отца,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Вышестоящего Творца, благодарим Изначально Вышестоящих Аватаров Синтеза Кут Хуми Фаинь, развёртываемся 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Развёртываем 64 инструмента Человеком-Творцом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ИВДИВО 4031 Изначально Вышестоящей Реальности, Санкт-Петербург, в ИВДИВО Служения каждого из нас и в ИВДИВО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C807E2">
      <w:pPr>
        <w:pStyle w:val="0"/>
      </w:pPr>
      <w:bookmarkStart w:id="18" w:name="_Toc506926152"/>
      <w:r w:rsidRPr="008E37C8">
        <w:t xml:space="preserve">Практика </w:t>
      </w:r>
      <w:r>
        <w:t>12. Итоговая практика</w:t>
      </w:r>
      <w:bookmarkEnd w:id="18"/>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Иосифом и Славией. Переходим в Зал Иерархии Изначально Вышестоящего Отца 4031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Развёртываемся пред Изначально Вышестоящими Аватарами Синтеза Иосифом и Славией. Синтезируемся с Хум Изначально Вышестоящих Аватаров Синтеза, стяжаем Синтез Воли Изначально Вышестоящего Отца, прося преобразить каждого из нас и синтез нас на явление Воли Творения Изначально Вышестоящего Отца синтезфизически собою всем стяжённым и возожжённым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Иосифом и Славией, стяжаем Творение Иерархии Изначально Вышестоящего Отца в каждом из нас её синтезированием, разработкой, выражением и применением.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Иосифом и Славией, стяжаем Синтез Иерархии Изначально Вышестоящего Отца каждым из нас и, возжигаясь, преображаемся им в реализации Творения всего во всём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Вышестоящими Аватарами Синтеза Кут Хуми Фаинь. Переходим в Зал 4032-х Изначально Вышестоящий Реальный, в Зал ИВДИВО. Развёртываемся Учителем 80-го Синтеза в Форме.</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w:t>
      </w:r>
      <w:r w:rsidRPr="000A44D5">
        <w:rPr>
          <w:rFonts w:ascii="Times New Roman" w:hAnsi="Times New Roman"/>
          <w:b/>
          <w:sz w:val="24"/>
          <w:szCs w:val="24"/>
        </w:rPr>
        <w:t>на Итоговую практику</w:t>
      </w:r>
      <w:r>
        <w:rPr>
          <w:rFonts w:ascii="Times New Roman" w:hAnsi="Times New Roman"/>
          <w:sz w:val="24"/>
          <w:szCs w:val="24"/>
        </w:rPr>
        <w:t xml:space="preserve">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4097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4097 </w:t>
      </w:r>
      <w:r w:rsidRPr="00D91E9B">
        <w:rPr>
          <w:rFonts w:ascii="Times New Roman" w:hAnsi="Times New Roman"/>
          <w:sz w:val="24"/>
          <w:szCs w:val="24"/>
        </w:rPr>
        <w:t xml:space="preserve">шестнадцатиллионов </w:t>
      </w:r>
      <w:r>
        <w:rPr>
          <w:rFonts w:ascii="Times New Roman" w:hAnsi="Times New Roman"/>
          <w:sz w:val="24"/>
          <w:szCs w:val="24"/>
        </w:rPr>
        <w:t>Огней 4097-й Изначально Вышестоящей Реальности каждым из нас и синтезом нас. И возжигаясь, преображаемся ею.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4097 </w:t>
      </w:r>
      <w:r w:rsidRPr="00D91E9B">
        <w:rPr>
          <w:rFonts w:ascii="Times New Roman" w:hAnsi="Times New Roman"/>
          <w:sz w:val="24"/>
          <w:szCs w:val="24"/>
        </w:rPr>
        <w:t>шестнадцатиллионов</w:t>
      </w:r>
      <w:r>
        <w:rPr>
          <w:rFonts w:ascii="Times New Roman" w:hAnsi="Times New Roman"/>
          <w:sz w:val="24"/>
          <w:szCs w:val="24"/>
        </w:rPr>
        <w:t xml:space="preserve"> Ядер Синтеза 4097-й Изначально Вышестоящей Реальности каждым из нас и синтезом нас. И возжигаясь, преображаясь, развёртываемся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Изначально Вышестоящим Отцом, стяжаем Стандарт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прося записать его во все Огни, Ядра Синтеза, стяжённые нами, стяжая цельный Огонь и цельный Синтез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 4097-й Изначально Вышестоящей Реальности Изначально Вышестоящего Отца собою. И возжигаясь, преображаясь, развёртываясь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4097 Синтезов Изначально Вышестоящего Отца, стяжая 4096 Частей 4096-ю Субъядерностями 4096-ти Реальностей 4097-й Изначально Вышестоящей Реальности Человека 4097-й Изначально Вышестоящей Реальности ракурса 80-го Синтеза Изначально Вышестоящего Отца синтезфизически собою. И возжигаясь Синтезами, преображая</w:t>
      </w:r>
      <w:r w:rsidRPr="000F136C">
        <w:rPr>
          <w:rFonts w:ascii="Times New Roman" w:hAnsi="Times New Roman"/>
          <w:sz w:val="24"/>
          <w:szCs w:val="24"/>
        </w:rPr>
        <w:t>сь</w:t>
      </w:r>
      <w:r>
        <w:rPr>
          <w:rFonts w:ascii="Times New Roman" w:hAnsi="Times New Roman"/>
          <w:sz w:val="24"/>
          <w:szCs w:val="24"/>
        </w:rPr>
        <w:t xml:space="preserve"> ими.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Человека 4097-й Изначально Вышестоящей Реальности Изначально Вышестоящего Отца ракурсом 80</w:t>
      </w:r>
      <w:r w:rsidRPr="00CF0401">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преображаясь, развёртываемся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64 Синтеза, 64 Инструмента Человека 80-го Синтеза Изначально Вышестоящего Отца 4097-й Изначально Вышестоящей Реальности и, возжигаясь, преображаемся ими 4097-й Изначально Вышестоящей Реальности и, возжигаясь, преображаемся ими.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Стяжаем 64-рицу Служения и Синтез Изначально Вышестоящего Отца. И возжигаясь, преображаясь, развёртываемся им.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Стяжаем 96-рицу Научного Синтеза и Синтез Изначально Вышестоящего Отца. И возжигаясь, преображаясь, развёртываемся 96-рицей Научного Синтеза Человека 4097-й Изначально Вышестоящей Реальности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385 Синтезов Изначально Вышестоящего Отца, стяжая фиксацию 64-х Посвящений, 64-х Статусов, 64-х Творящих Синтезов, 64-х Синтезностей, 64-х Полномочий Совершенств, 64-х Иерархизаций и Должностной Компетенции ИВДИВО каждого из нас. И возжигаясь 385-ю Синтезами, преображаясь, развёртываемся ими в явлении Человека 4097-й Изначально Вышестоящей Реальности каждым из нас и синтезом нас.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вспыхивая этим, преображаясь этим, мы, синтезируясь с Изначально Вышестоящим Отцом, стяжаем Синтез Книги 80-го Синтеза Изначально Вышестоящего Отца, вспыхивая им, переходим в Зал ИВДИВО, становясь пред Изначально Вышестоящими Аватарами Синтеза Кут Хуми Фаинь в Библиотеке.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Эманируем Синтез Изначально Вышестоящего Отца и стяжаем Книгу 80</w:t>
      </w:r>
      <w:r w:rsidRPr="00CF0401">
        <w:rPr>
          <w:rFonts w:ascii="Times New Roman" w:hAnsi="Times New Roman"/>
          <w:sz w:val="24"/>
          <w:szCs w:val="24"/>
        </w:rPr>
        <w:t>/</w:t>
      </w:r>
      <w:r>
        <w:rPr>
          <w:rFonts w:ascii="Times New Roman" w:hAnsi="Times New Roman"/>
          <w:sz w:val="24"/>
          <w:szCs w:val="24"/>
        </w:rPr>
        <w:t xml:space="preserve">5-го Профессионально Политического Синтеза Изначально Вышестоящего Отца. Книга пред нами. Называется: Изначально Вышестоящий Творец. </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Берём Книгу в руки. Возжигаемся Книгой, вспыхивая ею. И переходим с Книгой в новое 16-этажное здание на 17-й этаж в кабинет, становясь возле письменного стола и кладя Книгу на стол, с минимальной разработкой и обучением на два года.</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Возвращаемся в Библиотеку. Становимся пред Аватарами Синтеза Кут Хуми Фаинь. Благодарим Аватаров Синтеза Кут Хуми Фаинь за подготовку 79-м Синтезом и просим её продолжить. И стяжаем подготовку 80-м, как 5-м Профессионально Политическим Синтезом Изначально Вышестоящего Отца, на два года каждому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Синтезом Изначально Вышестоящих Аватаров Синтеза Кут Хуми Фаинь, возвращаемся в Зал Изначально Вышестоящего Отца 4097-ми Изначально Вышестоящий Реальный явленно.</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синтезируясь с Хум Изначально Вышестоящего Отца, стяжаем Ядро 80-го Синтеза ракурсом Метагалактики</w:t>
      </w:r>
      <w:r w:rsidR="00F21992">
        <w:rPr>
          <w:rFonts w:ascii="Times New Roman" w:hAnsi="Times New Roman"/>
          <w:sz w:val="24"/>
          <w:szCs w:val="24"/>
        </w:rPr>
        <w:t xml:space="preserve"> ФА,</w:t>
      </w:r>
      <w:r>
        <w:rPr>
          <w:rFonts w:ascii="Times New Roman" w:hAnsi="Times New Roman"/>
          <w:sz w:val="24"/>
          <w:szCs w:val="24"/>
        </w:rPr>
        <w:t xml:space="preserve"> Ядро 80-го Синтеза ракурсом Высокой Цельной Реальности Метагалактики, Ядро 80-ти Синтезов ракурсом всего во всём всех Синтезов в целом.</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развёртывание двух Ядер двух Подразделений: ИВДИВО Санкт-Петербурга и ИВДИВО Ладоги в первичном явлении Профессионального Синтеза в ИВДИВО Ладоги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Явление Изначально Вышестоящего Отца 4097-ми Изначально Вышестояще Реально в каждом из нас прямым явлением 80</w:t>
      </w:r>
      <w:r w:rsidRPr="002A0F97">
        <w:rPr>
          <w:rFonts w:ascii="Times New Roman" w:hAnsi="Times New Roman"/>
          <w:sz w:val="24"/>
          <w:szCs w:val="24"/>
        </w:rPr>
        <w:t>/</w:t>
      </w:r>
      <w:r>
        <w:rPr>
          <w:rFonts w:ascii="Times New Roman" w:hAnsi="Times New Roman"/>
          <w:sz w:val="24"/>
          <w:szCs w:val="24"/>
        </w:rPr>
        <w:t>5-го Профессионально Политического Синтеза Изначально Вышестоящего Отца этим каждым из нас в прямом явлении 80-го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этим, преображаясь этим, мы благодарим Изначально Вышестоящего Отца за данный Синтез, новые реализации, новые возможности, новые стяжания и подготовку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Переходим в Зал ИВДИВО, становимся пред Аватарами Синтеза Кут Хуми Фаинь. Благодарим Аватаров Синтеза за поддержку каждого из нас, допущение на этот Синтез, возможности Профессионально Политического роста иерархически и творения новых возможностей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Благодаря Аватаров Синтеза Кут Хуми Фаинь, возвращаемся в физическое выражение каждым из нас. Развёртываемся физически.</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 и возожжённое в Изначально Вышестоящий Дом Изначально Вышестоящего Отца, синтезируя всё во всём синтезфизически собою, развёртывая Ядра Синтеза физически в процессе эманаций, синтезируясь с Человеком 4097-ми Изначально Вышестояще Реальностно физически и реализуя всё стяжённое и возожжённое физически собою каждым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Далее эманируем всё стяжённое и возожжённое в Изначально Вышестоящий Дом Изначально Вышестоящего Отца Санкт-Петербурга и Ладоги, развёртывая две фиксации реализации 80-го Синтеза Изначально Вышестоящего Отца синтезфизически собою.</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Далее эманируем всё стяжённое и возожжённое в Изначально Вышестоящие Дома Изначально Вышестоящего Отца Служения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 Изначально Вышестоящий Дом Изначально Вышестоящего Отца каждого из нас.</w:t>
      </w:r>
    </w:p>
    <w:p w:rsidR="009B3702" w:rsidRDefault="009B3702" w:rsidP="009B3702">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9B3702" w:rsidRDefault="009B3702" w:rsidP="009B3702">
      <w:pPr>
        <w:spacing w:after="0" w:line="240" w:lineRule="auto"/>
        <w:ind w:firstLine="454"/>
        <w:jc w:val="both"/>
        <w:rPr>
          <w:rFonts w:ascii="Times New Roman" w:hAnsi="Times New Roman"/>
          <w:sz w:val="24"/>
          <w:szCs w:val="24"/>
        </w:rPr>
      </w:pPr>
    </w:p>
    <w:p w:rsidR="008E629F" w:rsidRPr="00EF4488" w:rsidRDefault="008E629F" w:rsidP="00E33999">
      <w:pPr>
        <w:spacing w:after="0" w:line="240" w:lineRule="auto"/>
        <w:rPr>
          <w:rFonts w:ascii="Times New Roman" w:eastAsia="Times New Roman" w:hAnsi="Times New Roman"/>
          <w:sz w:val="20"/>
          <w:szCs w:val="20"/>
          <w:lang w:eastAsia="ru-RU"/>
        </w:rPr>
      </w:pPr>
    </w:p>
    <w:sectPr w:rsidR="008E629F" w:rsidRPr="00EF4488" w:rsidSect="0091154A">
      <w:headerReference w:type="default" r:id="rId8"/>
      <w:footerReference w:type="default" r:id="rId9"/>
      <w:pgSz w:w="11907" w:h="16839" w:code="9"/>
      <w:pgMar w:top="425" w:right="850" w:bottom="567" w:left="567" w:header="284" w:footer="5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2B" w:rsidRDefault="0016392B" w:rsidP="00E21AF3">
      <w:pPr>
        <w:spacing w:after="0" w:line="240" w:lineRule="auto"/>
      </w:pPr>
      <w:r>
        <w:separator/>
      </w:r>
    </w:p>
    <w:p w:rsidR="0016392B" w:rsidRDefault="0016392B"/>
  </w:endnote>
  <w:endnote w:type="continuationSeparator" w:id="0">
    <w:p w:rsidR="0016392B" w:rsidRDefault="0016392B" w:rsidP="00E21AF3">
      <w:pPr>
        <w:spacing w:after="0" w:line="240" w:lineRule="auto"/>
      </w:pPr>
      <w:r>
        <w:continuationSeparator/>
      </w:r>
    </w:p>
    <w:p w:rsidR="0016392B" w:rsidRDefault="00163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0D17FD" w:rsidRDefault="00F272BF"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0B4B9E">
      <w:rPr>
        <w:rFonts w:ascii="Times New Roman" w:hAnsi="Times New Roman"/>
        <w:noProof/>
        <w:sz w:val="16"/>
        <w:szCs w:val="16"/>
      </w:rPr>
      <w:t>21</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2B" w:rsidRDefault="0016392B" w:rsidP="00E21AF3">
      <w:pPr>
        <w:spacing w:after="0" w:line="240" w:lineRule="auto"/>
      </w:pPr>
      <w:r>
        <w:separator/>
      </w:r>
    </w:p>
    <w:p w:rsidR="0016392B" w:rsidRDefault="0016392B"/>
  </w:footnote>
  <w:footnote w:type="continuationSeparator" w:id="0">
    <w:p w:rsidR="0016392B" w:rsidRDefault="0016392B" w:rsidP="00E21AF3">
      <w:pPr>
        <w:spacing w:after="0" w:line="240" w:lineRule="auto"/>
      </w:pPr>
      <w:r>
        <w:continuationSeparator/>
      </w:r>
    </w:p>
    <w:p w:rsidR="0016392B" w:rsidRDefault="001639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 xml:space="preserve">Кут Хуми, Виталий Сердюк </w:t>
    </w:r>
    <w:r>
      <w:rPr>
        <w:rFonts w:ascii="Times New Roman" w:hAnsi="Times New Roman"/>
        <w:i/>
        <w:sz w:val="20"/>
        <w:szCs w:val="20"/>
      </w:rPr>
      <w:t>27-28.01</w:t>
    </w:r>
    <w:r w:rsidRPr="002469E3">
      <w:rPr>
        <w:rFonts w:ascii="Times New Roman" w:hAnsi="Times New Roman"/>
        <w:i/>
        <w:sz w:val="20"/>
        <w:szCs w:val="20"/>
      </w:rPr>
      <w:t>.201</w:t>
    </w:r>
    <w:r>
      <w:rPr>
        <w:rFonts w:ascii="Times New Roman" w:hAnsi="Times New Roman"/>
        <w:i/>
        <w:sz w:val="20"/>
        <w:szCs w:val="20"/>
      </w:rPr>
      <w:t>8.</w:t>
    </w:r>
    <w:r w:rsidRPr="002469E3">
      <w:rPr>
        <w:rFonts w:ascii="Times New Roman" w:hAnsi="Times New Roman"/>
        <w:i/>
        <w:sz w:val="20"/>
        <w:szCs w:val="20"/>
      </w:rPr>
      <w:t xml:space="preserve"> ИВДИВО 4031 ИВР, Санкт-Петербург</w:t>
    </w:r>
  </w:p>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Pr>
        <w:rFonts w:ascii="Times New Roman" w:hAnsi="Times New Roman"/>
        <w:i/>
        <w:sz w:val="20"/>
        <w:szCs w:val="20"/>
      </w:rPr>
      <w:t>80</w:t>
    </w:r>
    <w:r w:rsidRPr="002469E3">
      <w:rPr>
        <w:rFonts w:ascii="Times New Roman" w:hAnsi="Times New Roman"/>
        <w:i/>
        <w:sz w:val="20"/>
        <w:szCs w:val="20"/>
      </w:rPr>
      <w:t xml:space="preserve"> (</w:t>
    </w:r>
    <w:r>
      <w:rPr>
        <w:rFonts w:ascii="Times New Roman" w:hAnsi="Times New Roman"/>
        <w:i/>
        <w:sz w:val="20"/>
        <w:szCs w:val="20"/>
      </w:rPr>
      <w:t>5</w:t>
    </w:r>
    <w:r w:rsidRPr="002469E3">
      <w:rPr>
        <w:rFonts w:ascii="Times New Roman" w:hAnsi="Times New Roman"/>
        <w:i/>
        <w:sz w:val="20"/>
        <w:szCs w:val="20"/>
      </w:rPr>
      <w:t>) Профессиональный Политический Синтез ИВО</w:t>
    </w:r>
  </w:p>
  <w:p w:rsidR="00F272BF" w:rsidRPr="002469E3" w:rsidRDefault="00F272BF"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4AB5"/>
    <w:rsid w:val="00006684"/>
    <w:rsid w:val="000066B8"/>
    <w:rsid w:val="00007DF3"/>
    <w:rsid w:val="00007E16"/>
    <w:rsid w:val="00011BF7"/>
    <w:rsid w:val="000124AE"/>
    <w:rsid w:val="00013409"/>
    <w:rsid w:val="00013BFE"/>
    <w:rsid w:val="00014267"/>
    <w:rsid w:val="00014304"/>
    <w:rsid w:val="00014B49"/>
    <w:rsid w:val="000154D9"/>
    <w:rsid w:val="000217C2"/>
    <w:rsid w:val="00023955"/>
    <w:rsid w:val="00023E9B"/>
    <w:rsid w:val="0002488E"/>
    <w:rsid w:val="00026365"/>
    <w:rsid w:val="0002672C"/>
    <w:rsid w:val="00026F8F"/>
    <w:rsid w:val="000279CC"/>
    <w:rsid w:val="000309E7"/>
    <w:rsid w:val="0003225E"/>
    <w:rsid w:val="00037591"/>
    <w:rsid w:val="00041DAA"/>
    <w:rsid w:val="000435B7"/>
    <w:rsid w:val="000435C2"/>
    <w:rsid w:val="00044CD1"/>
    <w:rsid w:val="000452FA"/>
    <w:rsid w:val="00045B23"/>
    <w:rsid w:val="000460E0"/>
    <w:rsid w:val="00050618"/>
    <w:rsid w:val="0005108D"/>
    <w:rsid w:val="00051E61"/>
    <w:rsid w:val="00052633"/>
    <w:rsid w:val="00052CFC"/>
    <w:rsid w:val="0005364D"/>
    <w:rsid w:val="00054D55"/>
    <w:rsid w:val="0005588E"/>
    <w:rsid w:val="00055DC0"/>
    <w:rsid w:val="00056012"/>
    <w:rsid w:val="00056525"/>
    <w:rsid w:val="00056DD5"/>
    <w:rsid w:val="00060104"/>
    <w:rsid w:val="00061688"/>
    <w:rsid w:val="00061F2B"/>
    <w:rsid w:val="00062704"/>
    <w:rsid w:val="000629B3"/>
    <w:rsid w:val="00062B31"/>
    <w:rsid w:val="000632C4"/>
    <w:rsid w:val="00063794"/>
    <w:rsid w:val="000644A0"/>
    <w:rsid w:val="00064F29"/>
    <w:rsid w:val="00065768"/>
    <w:rsid w:val="0006681F"/>
    <w:rsid w:val="00066A00"/>
    <w:rsid w:val="000679F8"/>
    <w:rsid w:val="000705A9"/>
    <w:rsid w:val="00071192"/>
    <w:rsid w:val="00071AC8"/>
    <w:rsid w:val="00071F66"/>
    <w:rsid w:val="00071FFE"/>
    <w:rsid w:val="00072535"/>
    <w:rsid w:val="00075489"/>
    <w:rsid w:val="000809E2"/>
    <w:rsid w:val="0008195C"/>
    <w:rsid w:val="00085C5E"/>
    <w:rsid w:val="000862B6"/>
    <w:rsid w:val="00086699"/>
    <w:rsid w:val="0009234B"/>
    <w:rsid w:val="000931E7"/>
    <w:rsid w:val="000938CB"/>
    <w:rsid w:val="000955F2"/>
    <w:rsid w:val="000965BF"/>
    <w:rsid w:val="0009676D"/>
    <w:rsid w:val="000979BC"/>
    <w:rsid w:val="000A0833"/>
    <w:rsid w:val="000A3171"/>
    <w:rsid w:val="000A3940"/>
    <w:rsid w:val="000A54B8"/>
    <w:rsid w:val="000A7A59"/>
    <w:rsid w:val="000A7D5D"/>
    <w:rsid w:val="000B1034"/>
    <w:rsid w:val="000B1353"/>
    <w:rsid w:val="000B1B05"/>
    <w:rsid w:val="000B1F06"/>
    <w:rsid w:val="000B21DC"/>
    <w:rsid w:val="000B27FE"/>
    <w:rsid w:val="000B42C5"/>
    <w:rsid w:val="000B4B9E"/>
    <w:rsid w:val="000B6C6A"/>
    <w:rsid w:val="000C05CE"/>
    <w:rsid w:val="000C2140"/>
    <w:rsid w:val="000C5DCF"/>
    <w:rsid w:val="000C7B84"/>
    <w:rsid w:val="000D056C"/>
    <w:rsid w:val="000D07C4"/>
    <w:rsid w:val="000D17FD"/>
    <w:rsid w:val="000D22E0"/>
    <w:rsid w:val="000D2D33"/>
    <w:rsid w:val="000D4B33"/>
    <w:rsid w:val="000D70D4"/>
    <w:rsid w:val="000F0447"/>
    <w:rsid w:val="000F4110"/>
    <w:rsid w:val="000F4AAA"/>
    <w:rsid w:val="000F5841"/>
    <w:rsid w:val="000F5B59"/>
    <w:rsid w:val="000F6337"/>
    <w:rsid w:val="000F7140"/>
    <w:rsid w:val="001007B4"/>
    <w:rsid w:val="00100850"/>
    <w:rsid w:val="00100C2A"/>
    <w:rsid w:val="001024A9"/>
    <w:rsid w:val="001064C5"/>
    <w:rsid w:val="00107C32"/>
    <w:rsid w:val="00111001"/>
    <w:rsid w:val="001118AD"/>
    <w:rsid w:val="00113823"/>
    <w:rsid w:val="001138B0"/>
    <w:rsid w:val="00115BA5"/>
    <w:rsid w:val="00115E60"/>
    <w:rsid w:val="001176E0"/>
    <w:rsid w:val="0012219B"/>
    <w:rsid w:val="001223B4"/>
    <w:rsid w:val="00122867"/>
    <w:rsid w:val="001231F2"/>
    <w:rsid w:val="0012334F"/>
    <w:rsid w:val="00124D28"/>
    <w:rsid w:val="00125A84"/>
    <w:rsid w:val="00125BD4"/>
    <w:rsid w:val="00126776"/>
    <w:rsid w:val="00126E6C"/>
    <w:rsid w:val="00127082"/>
    <w:rsid w:val="00127684"/>
    <w:rsid w:val="00127838"/>
    <w:rsid w:val="001279EC"/>
    <w:rsid w:val="00131C85"/>
    <w:rsid w:val="001340F3"/>
    <w:rsid w:val="0013474B"/>
    <w:rsid w:val="001363F5"/>
    <w:rsid w:val="00136AC7"/>
    <w:rsid w:val="001370D4"/>
    <w:rsid w:val="00140C40"/>
    <w:rsid w:val="00140C93"/>
    <w:rsid w:val="00140D9F"/>
    <w:rsid w:val="00142765"/>
    <w:rsid w:val="00144F29"/>
    <w:rsid w:val="0014694A"/>
    <w:rsid w:val="00147D4D"/>
    <w:rsid w:val="00151044"/>
    <w:rsid w:val="0015304C"/>
    <w:rsid w:val="00153652"/>
    <w:rsid w:val="00153901"/>
    <w:rsid w:val="00153BFD"/>
    <w:rsid w:val="00154D28"/>
    <w:rsid w:val="00155084"/>
    <w:rsid w:val="001557D4"/>
    <w:rsid w:val="0015678F"/>
    <w:rsid w:val="00157327"/>
    <w:rsid w:val="001575E9"/>
    <w:rsid w:val="0016392B"/>
    <w:rsid w:val="00165B08"/>
    <w:rsid w:val="00165DCE"/>
    <w:rsid w:val="0017022B"/>
    <w:rsid w:val="00170D52"/>
    <w:rsid w:val="00172038"/>
    <w:rsid w:val="00172049"/>
    <w:rsid w:val="0017757E"/>
    <w:rsid w:val="00177BB3"/>
    <w:rsid w:val="00182B78"/>
    <w:rsid w:val="00184E39"/>
    <w:rsid w:val="00186563"/>
    <w:rsid w:val="00186578"/>
    <w:rsid w:val="001925A2"/>
    <w:rsid w:val="00192876"/>
    <w:rsid w:val="00193600"/>
    <w:rsid w:val="00194841"/>
    <w:rsid w:val="00194A34"/>
    <w:rsid w:val="00195996"/>
    <w:rsid w:val="0019694C"/>
    <w:rsid w:val="00197891"/>
    <w:rsid w:val="00197DB2"/>
    <w:rsid w:val="001A0126"/>
    <w:rsid w:val="001A0B82"/>
    <w:rsid w:val="001A19CE"/>
    <w:rsid w:val="001A3B2A"/>
    <w:rsid w:val="001A455C"/>
    <w:rsid w:val="001A5F4B"/>
    <w:rsid w:val="001A710A"/>
    <w:rsid w:val="001A7A6A"/>
    <w:rsid w:val="001B3542"/>
    <w:rsid w:val="001B38BE"/>
    <w:rsid w:val="001B40EF"/>
    <w:rsid w:val="001B5157"/>
    <w:rsid w:val="001B59FE"/>
    <w:rsid w:val="001B5F8B"/>
    <w:rsid w:val="001B7AF3"/>
    <w:rsid w:val="001B7B85"/>
    <w:rsid w:val="001C06CD"/>
    <w:rsid w:val="001C0BDE"/>
    <w:rsid w:val="001C0FAD"/>
    <w:rsid w:val="001C0FB9"/>
    <w:rsid w:val="001C208F"/>
    <w:rsid w:val="001C3FDB"/>
    <w:rsid w:val="001C6319"/>
    <w:rsid w:val="001D0EA7"/>
    <w:rsid w:val="001D2AE9"/>
    <w:rsid w:val="001D3392"/>
    <w:rsid w:val="001D46A0"/>
    <w:rsid w:val="001D4735"/>
    <w:rsid w:val="001D4964"/>
    <w:rsid w:val="001D49C7"/>
    <w:rsid w:val="001D55B7"/>
    <w:rsid w:val="001E1519"/>
    <w:rsid w:val="001E28F3"/>
    <w:rsid w:val="001E2DF7"/>
    <w:rsid w:val="001E3695"/>
    <w:rsid w:val="001E45D2"/>
    <w:rsid w:val="001F05DB"/>
    <w:rsid w:val="001F0AFB"/>
    <w:rsid w:val="001F11B8"/>
    <w:rsid w:val="001F55A4"/>
    <w:rsid w:val="001F6E49"/>
    <w:rsid w:val="001F7AEF"/>
    <w:rsid w:val="00201DE6"/>
    <w:rsid w:val="00202E87"/>
    <w:rsid w:val="00203C94"/>
    <w:rsid w:val="002051F8"/>
    <w:rsid w:val="00205249"/>
    <w:rsid w:val="00205640"/>
    <w:rsid w:val="0020628F"/>
    <w:rsid w:val="0020788B"/>
    <w:rsid w:val="00213B40"/>
    <w:rsid w:val="00214AFC"/>
    <w:rsid w:val="002151A6"/>
    <w:rsid w:val="00215AAF"/>
    <w:rsid w:val="002165C3"/>
    <w:rsid w:val="00216F6A"/>
    <w:rsid w:val="00217918"/>
    <w:rsid w:val="00220DB8"/>
    <w:rsid w:val="00220E40"/>
    <w:rsid w:val="00220FB6"/>
    <w:rsid w:val="00222BFF"/>
    <w:rsid w:val="002231C3"/>
    <w:rsid w:val="002251BD"/>
    <w:rsid w:val="002261B4"/>
    <w:rsid w:val="00226610"/>
    <w:rsid w:val="00226FD6"/>
    <w:rsid w:val="002272B6"/>
    <w:rsid w:val="0023126E"/>
    <w:rsid w:val="00231E27"/>
    <w:rsid w:val="00233952"/>
    <w:rsid w:val="00236976"/>
    <w:rsid w:val="002403A6"/>
    <w:rsid w:val="0024361A"/>
    <w:rsid w:val="0024621E"/>
    <w:rsid w:val="002469E3"/>
    <w:rsid w:val="00250285"/>
    <w:rsid w:val="002504C9"/>
    <w:rsid w:val="0025064F"/>
    <w:rsid w:val="002506A3"/>
    <w:rsid w:val="0025218B"/>
    <w:rsid w:val="002556FF"/>
    <w:rsid w:val="00256210"/>
    <w:rsid w:val="00263B25"/>
    <w:rsid w:val="00266A42"/>
    <w:rsid w:val="002700C7"/>
    <w:rsid w:val="002709B4"/>
    <w:rsid w:val="00271E94"/>
    <w:rsid w:val="00272373"/>
    <w:rsid w:val="00273ADB"/>
    <w:rsid w:val="00273EAF"/>
    <w:rsid w:val="002765A2"/>
    <w:rsid w:val="00277FFA"/>
    <w:rsid w:val="0028098A"/>
    <w:rsid w:val="0028332D"/>
    <w:rsid w:val="00284BE3"/>
    <w:rsid w:val="0028599D"/>
    <w:rsid w:val="00290303"/>
    <w:rsid w:val="0029185C"/>
    <w:rsid w:val="002919F0"/>
    <w:rsid w:val="00291F55"/>
    <w:rsid w:val="002926B7"/>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8C9"/>
    <w:rsid w:val="002B6D3B"/>
    <w:rsid w:val="002C06E9"/>
    <w:rsid w:val="002C2680"/>
    <w:rsid w:val="002C4198"/>
    <w:rsid w:val="002C444A"/>
    <w:rsid w:val="002C4C2E"/>
    <w:rsid w:val="002C4DF8"/>
    <w:rsid w:val="002C5108"/>
    <w:rsid w:val="002C5D3D"/>
    <w:rsid w:val="002C783B"/>
    <w:rsid w:val="002C7ECB"/>
    <w:rsid w:val="002C7F41"/>
    <w:rsid w:val="002D0746"/>
    <w:rsid w:val="002D1A2C"/>
    <w:rsid w:val="002D1F0C"/>
    <w:rsid w:val="002D313C"/>
    <w:rsid w:val="002D3963"/>
    <w:rsid w:val="002D397D"/>
    <w:rsid w:val="002D65AC"/>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7F95"/>
    <w:rsid w:val="003106CC"/>
    <w:rsid w:val="003116DD"/>
    <w:rsid w:val="00311F8E"/>
    <w:rsid w:val="003127BF"/>
    <w:rsid w:val="003136CE"/>
    <w:rsid w:val="003137E9"/>
    <w:rsid w:val="00313C42"/>
    <w:rsid w:val="00313D04"/>
    <w:rsid w:val="00314F3F"/>
    <w:rsid w:val="00316110"/>
    <w:rsid w:val="00316E4C"/>
    <w:rsid w:val="00320BE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023"/>
    <w:rsid w:val="0034749F"/>
    <w:rsid w:val="00347E06"/>
    <w:rsid w:val="003507CA"/>
    <w:rsid w:val="00350B47"/>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52AF"/>
    <w:rsid w:val="003663C8"/>
    <w:rsid w:val="003671BD"/>
    <w:rsid w:val="0036784B"/>
    <w:rsid w:val="00370EEF"/>
    <w:rsid w:val="00371373"/>
    <w:rsid w:val="00371CF7"/>
    <w:rsid w:val="003729E4"/>
    <w:rsid w:val="00372CB5"/>
    <w:rsid w:val="00372E3C"/>
    <w:rsid w:val="00374BE6"/>
    <w:rsid w:val="0037792A"/>
    <w:rsid w:val="00380154"/>
    <w:rsid w:val="00380F74"/>
    <w:rsid w:val="003811FE"/>
    <w:rsid w:val="0038149D"/>
    <w:rsid w:val="003819B9"/>
    <w:rsid w:val="003827B0"/>
    <w:rsid w:val="00383B88"/>
    <w:rsid w:val="003842AA"/>
    <w:rsid w:val="00384AAF"/>
    <w:rsid w:val="00385848"/>
    <w:rsid w:val="00385BC3"/>
    <w:rsid w:val="00385DA5"/>
    <w:rsid w:val="00386F75"/>
    <w:rsid w:val="003875E3"/>
    <w:rsid w:val="0039054F"/>
    <w:rsid w:val="00391007"/>
    <w:rsid w:val="0039147F"/>
    <w:rsid w:val="00391CD9"/>
    <w:rsid w:val="003929BA"/>
    <w:rsid w:val="0039409D"/>
    <w:rsid w:val="003944D4"/>
    <w:rsid w:val="00396057"/>
    <w:rsid w:val="003964A7"/>
    <w:rsid w:val="003968A6"/>
    <w:rsid w:val="00396DFF"/>
    <w:rsid w:val="00397051"/>
    <w:rsid w:val="003A04E4"/>
    <w:rsid w:val="003A179A"/>
    <w:rsid w:val="003A1CB5"/>
    <w:rsid w:val="003A2055"/>
    <w:rsid w:val="003A277F"/>
    <w:rsid w:val="003A28CD"/>
    <w:rsid w:val="003A2A4A"/>
    <w:rsid w:val="003A2A62"/>
    <w:rsid w:val="003A4DCD"/>
    <w:rsid w:val="003A4E40"/>
    <w:rsid w:val="003A69C5"/>
    <w:rsid w:val="003A6C89"/>
    <w:rsid w:val="003A7036"/>
    <w:rsid w:val="003B14D6"/>
    <w:rsid w:val="003B2618"/>
    <w:rsid w:val="003B26AB"/>
    <w:rsid w:val="003B4628"/>
    <w:rsid w:val="003B6695"/>
    <w:rsid w:val="003B75E1"/>
    <w:rsid w:val="003B7BE8"/>
    <w:rsid w:val="003C0B70"/>
    <w:rsid w:val="003C1D2E"/>
    <w:rsid w:val="003C2F63"/>
    <w:rsid w:val="003C4284"/>
    <w:rsid w:val="003C4B34"/>
    <w:rsid w:val="003C4DCC"/>
    <w:rsid w:val="003C5AD7"/>
    <w:rsid w:val="003C5BDD"/>
    <w:rsid w:val="003C6661"/>
    <w:rsid w:val="003D208F"/>
    <w:rsid w:val="003D2A61"/>
    <w:rsid w:val="003D4363"/>
    <w:rsid w:val="003D4BBE"/>
    <w:rsid w:val="003D5EDC"/>
    <w:rsid w:val="003D65AD"/>
    <w:rsid w:val="003D675F"/>
    <w:rsid w:val="003D6976"/>
    <w:rsid w:val="003D6D29"/>
    <w:rsid w:val="003E127C"/>
    <w:rsid w:val="003E49FC"/>
    <w:rsid w:val="003E5481"/>
    <w:rsid w:val="003E54E9"/>
    <w:rsid w:val="003E567F"/>
    <w:rsid w:val="003E6AEB"/>
    <w:rsid w:val="003E710C"/>
    <w:rsid w:val="003F0325"/>
    <w:rsid w:val="003F1C26"/>
    <w:rsid w:val="003F265A"/>
    <w:rsid w:val="003F33E8"/>
    <w:rsid w:val="003F5193"/>
    <w:rsid w:val="003F5391"/>
    <w:rsid w:val="00400292"/>
    <w:rsid w:val="00400640"/>
    <w:rsid w:val="00400A49"/>
    <w:rsid w:val="00402114"/>
    <w:rsid w:val="004023D8"/>
    <w:rsid w:val="004024DA"/>
    <w:rsid w:val="00402E26"/>
    <w:rsid w:val="0040462F"/>
    <w:rsid w:val="00405704"/>
    <w:rsid w:val="00410133"/>
    <w:rsid w:val="004111F5"/>
    <w:rsid w:val="00412C85"/>
    <w:rsid w:val="00412D5A"/>
    <w:rsid w:val="00413457"/>
    <w:rsid w:val="00414708"/>
    <w:rsid w:val="0041559A"/>
    <w:rsid w:val="004156E4"/>
    <w:rsid w:val="00416ABD"/>
    <w:rsid w:val="004200A6"/>
    <w:rsid w:val="00420FAF"/>
    <w:rsid w:val="00423C14"/>
    <w:rsid w:val="00423ED8"/>
    <w:rsid w:val="00424E0F"/>
    <w:rsid w:val="00425FD4"/>
    <w:rsid w:val="004263FD"/>
    <w:rsid w:val="0043044C"/>
    <w:rsid w:val="0043118E"/>
    <w:rsid w:val="00433738"/>
    <w:rsid w:val="00435810"/>
    <w:rsid w:val="00437336"/>
    <w:rsid w:val="00440A26"/>
    <w:rsid w:val="00440EA1"/>
    <w:rsid w:val="00442A1E"/>
    <w:rsid w:val="004431A2"/>
    <w:rsid w:val="004436BB"/>
    <w:rsid w:val="00443BA1"/>
    <w:rsid w:val="004444EC"/>
    <w:rsid w:val="00444AC8"/>
    <w:rsid w:val="004451E0"/>
    <w:rsid w:val="00446BD5"/>
    <w:rsid w:val="00447226"/>
    <w:rsid w:val="00447C76"/>
    <w:rsid w:val="00450A4D"/>
    <w:rsid w:val="00451471"/>
    <w:rsid w:val="004514F9"/>
    <w:rsid w:val="00454899"/>
    <w:rsid w:val="00454C64"/>
    <w:rsid w:val="00455E92"/>
    <w:rsid w:val="004562F5"/>
    <w:rsid w:val="00457211"/>
    <w:rsid w:val="004608C9"/>
    <w:rsid w:val="00461F19"/>
    <w:rsid w:val="00465658"/>
    <w:rsid w:val="00467AAC"/>
    <w:rsid w:val="00470E25"/>
    <w:rsid w:val="00470EB0"/>
    <w:rsid w:val="00472AA1"/>
    <w:rsid w:val="00473723"/>
    <w:rsid w:val="004742C6"/>
    <w:rsid w:val="00475665"/>
    <w:rsid w:val="004766D1"/>
    <w:rsid w:val="00476CE3"/>
    <w:rsid w:val="004803A1"/>
    <w:rsid w:val="00480C4D"/>
    <w:rsid w:val="00480CB8"/>
    <w:rsid w:val="00481852"/>
    <w:rsid w:val="0048275F"/>
    <w:rsid w:val="0048391F"/>
    <w:rsid w:val="00484473"/>
    <w:rsid w:val="00486591"/>
    <w:rsid w:val="0048759A"/>
    <w:rsid w:val="00490471"/>
    <w:rsid w:val="004921F1"/>
    <w:rsid w:val="0049278D"/>
    <w:rsid w:val="00494D32"/>
    <w:rsid w:val="0049540E"/>
    <w:rsid w:val="00495596"/>
    <w:rsid w:val="00496388"/>
    <w:rsid w:val="00496C32"/>
    <w:rsid w:val="004A0B77"/>
    <w:rsid w:val="004A0CC7"/>
    <w:rsid w:val="004A22C6"/>
    <w:rsid w:val="004A287D"/>
    <w:rsid w:val="004A3F45"/>
    <w:rsid w:val="004A463B"/>
    <w:rsid w:val="004A58B5"/>
    <w:rsid w:val="004A6E43"/>
    <w:rsid w:val="004A7F52"/>
    <w:rsid w:val="004B07D8"/>
    <w:rsid w:val="004B2F39"/>
    <w:rsid w:val="004B6C02"/>
    <w:rsid w:val="004B7880"/>
    <w:rsid w:val="004B7FD3"/>
    <w:rsid w:val="004C03D8"/>
    <w:rsid w:val="004C0FFB"/>
    <w:rsid w:val="004C19B0"/>
    <w:rsid w:val="004C3716"/>
    <w:rsid w:val="004C37BF"/>
    <w:rsid w:val="004C3F53"/>
    <w:rsid w:val="004C4BCB"/>
    <w:rsid w:val="004C4C0E"/>
    <w:rsid w:val="004C5DC5"/>
    <w:rsid w:val="004C6406"/>
    <w:rsid w:val="004C6FB1"/>
    <w:rsid w:val="004D12D3"/>
    <w:rsid w:val="004D1D24"/>
    <w:rsid w:val="004D34BA"/>
    <w:rsid w:val="004D4CC6"/>
    <w:rsid w:val="004D6A4A"/>
    <w:rsid w:val="004D77AB"/>
    <w:rsid w:val="004E0442"/>
    <w:rsid w:val="004E2355"/>
    <w:rsid w:val="004E292E"/>
    <w:rsid w:val="004E2BC2"/>
    <w:rsid w:val="004E3A43"/>
    <w:rsid w:val="004E3EE4"/>
    <w:rsid w:val="004F0F7E"/>
    <w:rsid w:val="004F1665"/>
    <w:rsid w:val="004F1C2D"/>
    <w:rsid w:val="004F2080"/>
    <w:rsid w:val="004F27D6"/>
    <w:rsid w:val="004F396C"/>
    <w:rsid w:val="004F39EA"/>
    <w:rsid w:val="004F44DC"/>
    <w:rsid w:val="004F6218"/>
    <w:rsid w:val="004F66F4"/>
    <w:rsid w:val="004F6FDF"/>
    <w:rsid w:val="004F7A5C"/>
    <w:rsid w:val="005016FD"/>
    <w:rsid w:val="00502A77"/>
    <w:rsid w:val="00503595"/>
    <w:rsid w:val="00505AD7"/>
    <w:rsid w:val="00505C98"/>
    <w:rsid w:val="00506B26"/>
    <w:rsid w:val="0050742A"/>
    <w:rsid w:val="005076FF"/>
    <w:rsid w:val="005079E7"/>
    <w:rsid w:val="00510B10"/>
    <w:rsid w:val="00511029"/>
    <w:rsid w:val="005111D6"/>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16F4"/>
    <w:rsid w:val="00542140"/>
    <w:rsid w:val="005421A6"/>
    <w:rsid w:val="00542518"/>
    <w:rsid w:val="00543372"/>
    <w:rsid w:val="005438D6"/>
    <w:rsid w:val="0054417D"/>
    <w:rsid w:val="00544972"/>
    <w:rsid w:val="0054551D"/>
    <w:rsid w:val="0054682E"/>
    <w:rsid w:val="00547330"/>
    <w:rsid w:val="00550BBB"/>
    <w:rsid w:val="0055112F"/>
    <w:rsid w:val="00551B6E"/>
    <w:rsid w:val="00552CB3"/>
    <w:rsid w:val="00553AFC"/>
    <w:rsid w:val="00553D64"/>
    <w:rsid w:val="00554543"/>
    <w:rsid w:val="00554C36"/>
    <w:rsid w:val="0055553D"/>
    <w:rsid w:val="00560405"/>
    <w:rsid w:val="00560BEC"/>
    <w:rsid w:val="005645FF"/>
    <w:rsid w:val="0056544C"/>
    <w:rsid w:val="005667EF"/>
    <w:rsid w:val="0056747F"/>
    <w:rsid w:val="00570CEC"/>
    <w:rsid w:val="00574459"/>
    <w:rsid w:val="00574C24"/>
    <w:rsid w:val="005757A0"/>
    <w:rsid w:val="005760FA"/>
    <w:rsid w:val="00582C1A"/>
    <w:rsid w:val="00584460"/>
    <w:rsid w:val="00584A27"/>
    <w:rsid w:val="005851F2"/>
    <w:rsid w:val="00586E95"/>
    <w:rsid w:val="005872E5"/>
    <w:rsid w:val="00590D6D"/>
    <w:rsid w:val="00590DE2"/>
    <w:rsid w:val="005911FA"/>
    <w:rsid w:val="00593201"/>
    <w:rsid w:val="00594858"/>
    <w:rsid w:val="00595613"/>
    <w:rsid w:val="00595C10"/>
    <w:rsid w:val="0059609B"/>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1B69"/>
    <w:rsid w:val="005B2B26"/>
    <w:rsid w:val="005B47EC"/>
    <w:rsid w:val="005B7EE1"/>
    <w:rsid w:val="005C79B3"/>
    <w:rsid w:val="005D0DFD"/>
    <w:rsid w:val="005D17EE"/>
    <w:rsid w:val="005D2C61"/>
    <w:rsid w:val="005D312F"/>
    <w:rsid w:val="005D3D4C"/>
    <w:rsid w:val="005D5A99"/>
    <w:rsid w:val="005D5C06"/>
    <w:rsid w:val="005D7FE7"/>
    <w:rsid w:val="005E20EA"/>
    <w:rsid w:val="005E2DE9"/>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811"/>
    <w:rsid w:val="00607D4A"/>
    <w:rsid w:val="0061042C"/>
    <w:rsid w:val="00611595"/>
    <w:rsid w:val="00611C46"/>
    <w:rsid w:val="00611D36"/>
    <w:rsid w:val="00614C6E"/>
    <w:rsid w:val="006154EF"/>
    <w:rsid w:val="00615E64"/>
    <w:rsid w:val="0061695E"/>
    <w:rsid w:val="00616E83"/>
    <w:rsid w:val="00616EFF"/>
    <w:rsid w:val="00621F8D"/>
    <w:rsid w:val="0062234F"/>
    <w:rsid w:val="0062267E"/>
    <w:rsid w:val="0062291F"/>
    <w:rsid w:val="0062389A"/>
    <w:rsid w:val="00623B67"/>
    <w:rsid w:val="006244A6"/>
    <w:rsid w:val="00624A63"/>
    <w:rsid w:val="00626391"/>
    <w:rsid w:val="00626C3C"/>
    <w:rsid w:val="00626C9B"/>
    <w:rsid w:val="006317E4"/>
    <w:rsid w:val="006319A3"/>
    <w:rsid w:val="006333B8"/>
    <w:rsid w:val="0063409C"/>
    <w:rsid w:val="0063428C"/>
    <w:rsid w:val="00634733"/>
    <w:rsid w:val="00634E21"/>
    <w:rsid w:val="00635885"/>
    <w:rsid w:val="00635DE7"/>
    <w:rsid w:val="00636581"/>
    <w:rsid w:val="006368A5"/>
    <w:rsid w:val="00637397"/>
    <w:rsid w:val="006373DD"/>
    <w:rsid w:val="006407F9"/>
    <w:rsid w:val="00641257"/>
    <w:rsid w:val="00641C98"/>
    <w:rsid w:val="00643168"/>
    <w:rsid w:val="00644B3C"/>
    <w:rsid w:val="00644EDC"/>
    <w:rsid w:val="006450A4"/>
    <w:rsid w:val="006458DD"/>
    <w:rsid w:val="00646B31"/>
    <w:rsid w:val="006472C2"/>
    <w:rsid w:val="0064788B"/>
    <w:rsid w:val="00650C07"/>
    <w:rsid w:val="00651EB1"/>
    <w:rsid w:val="00652267"/>
    <w:rsid w:val="006522D0"/>
    <w:rsid w:val="006528DB"/>
    <w:rsid w:val="00654652"/>
    <w:rsid w:val="006551B7"/>
    <w:rsid w:val="006564C4"/>
    <w:rsid w:val="006565A5"/>
    <w:rsid w:val="00657E8D"/>
    <w:rsid w:val="006604A4"/>
    <w:rsid w:val="00660B23"/>
    <w:rsid w:val="006659C2"/>
    <w:rsid w:val="00665F00"/>
    <w:rsid w:val="00667270"/>
    <w:rsid w:val="00672147"/>
    <w:rsid w:val="0067282E"/>
    <w:rsid w:val="00672DEE"/>
    <w:rsid w:val="00674D34"/>
    <w:rsid w:val="00675096"/>
    <w:rsid w:val="00675B5D"/>
    <w:rsid w:val="00677240"/>
    <w:rsid w:val="00677365"/>
    <w:rsid w:val="006779AB"/>
    <w:rsid w:val="00680584"/>
    <w:rsid w:val="00682379"/>
    <w:rsid w:val="00682701"/>
    <w:rsid w:val="00682C89"/>
    <w:rsid w:val="00684231"/>
    <w:rsid w:val="00686CEE"/>
    <w:rsid w:val="00692AE6"/>
    <w:rsid w:val="0069382D"/>
    <w:rsid w:val="00693971"/>
    <w:rsid w:val="00695CE4"/>
    <w:rsid w:val="006A11E0"/>
    <w:rsid w:val="006A1E71"/>
    <w:rsid w:val="006A207E"/>
    <w:rsid w:val="006A25DA"/>
    <w:rsid w:val="006A3B06"/>
    <w:rsid w:val="006A4979"/>
    <w:rsid w:val="006A4C1C"/>
    <w:rsid w:val="006A5461"/>
    <w:rsid w:val="006A5653"/>
    <w:rsid w:val="006A68FC"/>
    <w:rsid w:val="006B0C30"/>
    <w:rsid w:val="006B14EA"/>
    <w:rsid w:val="006B2415"/>
    <w:rsid w:val="006B4B88"/>
    <w:rsid w:val="006B5720"/>
    <w:rsid w:val="006B58A1"/>
    <w:rsid w:val="006B5A1C"/>
    <w:rsid w:val="006B63BA"/>
    <w:rsid w:val="006B68C3"/>
    <w:rsid w:val="006B718A"/>
    <w:rsid w:val="006C0F7E"/>
    <w:rsid w:val="006C3D27"/>
    <w:rsid w:val="006C4226"/>
    <w:rsid w:val="006C6894"/>
    <w:rsid w:val="006C7373"/>
    <w:rsid w:val="006C763E"/>
    <w:rsid w:val="006C77E4"/>
    <w:rsid w:val="006D0051"/>
    <w:rsid w:val="006D2EEB"/>
    <w:rsid w:val="006D3FF8"/>
    <w:rsid w:val="006D4509"/>
    <w:rsid w:val="006D4DC4"/>
    <w:rsid w:val="006D68B8"/>
    <w:rsid w:val="006D72C9"/>
    <w:rsid w:val="006D77C1"/>
    <w:rsid w:val="006E063B"/>
    <w:rsid w:val="006E09A0"/>
    <w:rsid w:val="006E10BE"/>
    <w:rsid w:val="006E1E0A"/>
    <w:rsid w:val="006E2466"/>
    <w:rsid w:val="006E2D16"/>
    <w:rsid w:val="006E315E"/>
    <w:rsid w:val="006E3AAC"/>
    <w:rsid w:val="006E5856"/>
    <w:rsid w:val="006E5E30"/>
    <w:rsid w:val="006E68F2"/>
    <w:rsid w:val="006E6F6E"/>
    <w:rsid w:val="006F2589"/>
    <w:rsid w:val="006F2F69"/>
    <w:rsid w:val="006F4EE1"/>
    <w:rsid w:val="006F5103"/>
    <w:rsid w:val="006F6B11"/>
    <w:rsid w:val="006F7203"/>
    <w:rsid w:val="0070016F"/>
    <w:rsid w:val="00700E3D"/>
    <w:rsid w:val="0070155B"/>
    <w:rsid w:val="00702292"/>
    <w:rsid w:val="0070498A"/>
    <w:rsid w:val="00705ABB"/>
    <w:rsid w:val="00705B6B"/>
    <w:rsid w:val="00707740"/>
    <w:rsid w:val="007122E5"/>
    <w:rsid w:val="00712DD4"/>
    <w:rsid w:val="007137DA"/>
    <w:rsid w:val="00713ECA"/>
    <w:rsid w:val="007145D3"/>
    <w:rsid w:val="007159B6"/>
    <w:rsid w:val="00715A0A"/>
    <w:rsid w:val="0071784A"/>
    <w:rsid w:val="00720169"/>
    <w:rsid w:val="007213C6"/>
    <w:rsid w:val="0072183D"/>
    <w:rsid w:val="007218A4"/>
    <w:rsid w:val="00723CA8"/>
    <w:rsid w:val="00725264"/>
    <w:rsid w:val="00726B8C"/>
    <w:rsid w:val="007300B9"/>
    <w:rsid w:val="007307BA"/>
    <w:rsid w:val="00733FD9"/>
    <w:rsid w:val="00734723"/>
    <w:rsid w:val="00734D6F"/>
    <w:rsid w:val="00735289"/>
    <w:rsid w:val="00736433"/>
    <w:rsid w:val="007364DA"/>
    <w:rsid w:val="00737259"/>
    <w:rsid w:val="007414BD"/>
    <w:rsid w:val="007443E3"/>
    <w:rsid w:val="007474E8"/>
    <w:rsid w:val="00747783"/>
    <w:rsid w:val="007514FD"/>
    <w:rsid w:val="007518BD"/>
    <w:rsid w:val="007544C3"/>
    <w:rsid w:val="00760B6F"/>
    <w:rsid w:val="00761D98"/>
    <w:rsid w:val="007624AB"/>
    <w:rsid w:val="00762576"/>
    <w:rsid w:val="00762651"/>
    <w:rsid w:val="00762E59"/>
    <w:rsid w:val="007636DB"/>
    <w:rsid w:val="00764B8E"/>
    <w:rsid w:val="00764D0C"/>
    <w:rsid w:val="00764E4D"/>
    <w:rsid w:val="00765E8E"/>
    <w:rsid w:val="00771944"/>
    <w:rsid w:val="00771C37"/>
    <w:rsid w:val="00771FBE"/>
    <w:rsid w:val="007746D3"/>
    <w:rsid w:val="007750F3"/>
    <w:rsid w:val="00777818"/>
    <w:rsid w:val="00780A2A"/>
    <w:rsid w:val="00780D57"/>
    <w:rsid w:val="0078126D"/>
    <w:rsid w:val="00781E3A"/>
    <w:rsid w:val="007833C9"/>
    <w:rsid w:val="00784F5B"/>
    <w:rsid w:val="00787026"/>
    <w:rsid w:val="0078753F"/>
    <w:rsid w:val="00791672"/>
    <w:rsid w:val="00792370"/>
    <w:rsid w:val="0079262F"/>
    <w:rsid w:val="00792871"/>
    <w:rsid w:val="00793FC5"/>
    <w:rsid w:val="0079403F"/>
    <w:rsid w:val="007944B8"/>
    <w:rsid w:val="0079461E"/>
    <w:rsid w:val="00794A96"/>
    <w:rsid w:val="0079543F"/>
    <w:rsid w:val="00795A80"/>
    <w:rsid w:val="00796683"/>
    <w:rsid w:val="00797A3E"/>
    <w:rsid w:val="007A0AD6"/>
    <w:rsid w:val="007A1FDA"/>
    <w:rsid w:val="007A32BF"/>
    <w:rsid w:val="007A3858"/>
    <w:rsid w:val="007A43CC"/>
    <w:rsid w:val="007A43D7"/>
    <w:rsid w:val="007A4B19"/>
    <w:rsid w:val="007A543A"/>
    <w:rsid w:val="007A5B7D"/>
    <w:rsid w:val="007B0977"/>
    <w:rsid w:val="007B0A62"/>
    <w:rsid w:val="007B0DB1"/>
    <w:rsid w:val="007B2903"/>
    <w:rsid w:val="007B500B"/>
    <w:rsid w:val="007B56BF"/>
    <w:rsid w:val="007B5F6D"/>
    <w:rsid w:val="007B6ECF"/>
    <w:rsid w:val="007B72EC"/>
    <w:rsid w:val="007B783A"/>
    <w:rsid w:val="007C090A"/>
    <w:rsid w:val="007C19B3"/>
    <w:rsid w:val="007C2787"/>
    <w:rsid w:val="007C378D"/>
    <w:rsid w:val="007C3FC1"/>
    <w:rsid w:val="007C58CF"/>
    <w:rsid w:val="007C60E7"/>
    <w:rsid w:val="007C7297"/>
    <w:rsid w:val="007D348A"/>
    <w:rsid w:val="007D4507"/>
    <w:rsid w:val="007D6008"/>
    <w:rsid w:val="007D7ADF"/>
    <w:rsid w:val="007E067F"/>
    <w:rsid w:val="007E07B5"/>
    <w:rsid w:val="007E0A40"/>
    <w:rsid w:val="007E1744"/>
    <w:rsid w:val="007E1862"/>
    <w:rsid w:val="007E3F13"/>
    <w:rsid w:val="007E5851"/>
    <w:rsid w:val="007E66E4"/>
    <w:rsid w:val="007E6D73"/>
    <w:rsid w:val="007E737A"/>
    <w:rsid w:val="007F1380"/>
    <w:rsid w:val="007F199A"/>
    <w:rsid w:val="007F3DF9"/>
    <w:rsid w:val="007F4101"/>
    <w:rsid w:val="007F5580"/>
    <w:rsid w:val="007F5793"/>
    <w:rsid w:val="007F682A"/>
    <w:rsid w:val="007F7113"/>
    <w:rsid w:val="008006F8"/>
    <w:rsid w:val="00801797"/>
    <w:rsid w:val="008018FF"/>
    <w:rsid w:val="00801B06"/>
    <w:rsid w:val="00801DD5"/>
    <w:rsid w:val="00802F6F"/>
    <w:rsid w:val="00806FB5"/>
    <w:rsid w:val="00806FF3"/>
    <w:rsid w:val="00806FF6"/>
    <w:rsid w:val="008103D4"/>
    <w:rsid w:val="00810839"/>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07A"/>
    <w:rsid w:val="00840DB1"/>
    <w:rsid w:val="00840E14"/>
    <w:rsid w:val="0084145B"/>
    <w:rsid w:val="008421B5"/>
    <w:rsid w:val="00843D7D"/>
    <w:rsid w:val="00843F99"/>
    <w:rsid w:val="008448D6"/>
    <w:rsid w:val="008468AE"/>
    <w:rsid w:val="008512F4"/>
    <w:rsid w:val="0085409C"/>
    <w:rsid w:val="0085412D"/>
    <w:rsid w:val="0085480D"/>
    <w:rsid w:val="00855510"/>
    <w:rsid w:val="00856186"/>
    <w:rsid w:val="00856361"/>
    <w:rsid w:val="00856AA3"/>
    <w:rsid w:val="0085711A"/>
    <w:rsid w:val="00861668"/>
    <w:rsid w:val="0086336C"/>
    <w:rsid w:val="00863FA2"/>
    <w:rsid w:val="00865B9D"/>
    <w:rsid w:val="00866001"/>
    <w:rsid w:val="00866878"/>
    <w:rsid w:val="00866B5B"/>
    <w:rsid w:val="00870155"/>
    <w:rsid w:val="00871C24"/>
    <w:rsid w:val="00871F5C"/>
    <w:rsid w:val="00875282"/>
    <w:rsid w:val="00875505"/>
    <w:rsid w:val="00877281"/>
    <w:rsid w:val="00877F22"/>
    <w:rsid w:val="00877FE8"/>
    <w:rsid w:val="00880670"/>
    <w:rsid w:val="00880FFA"/>
    <w:rsid w:val="00881438"/>
    <w:rsid w:val="008814C8"/>
    <w:rsid w:val="008814F8"/>
    <w:rsid w:val="00881689"/>
    <w:rsid w:val="00882714"/>
    <w:rsid w:val="00883379"/>
    <w:rsid w:val="008846B2"/>
    <w:rsid w:val="00884FDE"/>
    <w:rsid w:val="00885990"/>
    <w:rsid w:val="0088750B"/>
    <w:rsid w:val="008901A2"/>
    <w:rsid w:val="00890DD8"/>
    <w:rsid w:val="00890E2C"/>
    <w:rsid w:val="0089128D"/>
    <w:rsid w:val="00891CB2"/>
    <w:rsid w:val="0089347A"/>
    <w:rsid w:val="008943F9"/>
    <w:rsid w:val="00894AA8"/>
    <w:rsid w:val="00895077"/>
    <w:rsid w:val="00895366"/>
    <w:rsid w:val="0089542B"/>
    <w:rsid w:val="008960E5"/>
    <w:rsid w:val="008965CC"/>
    <w:rsid w:val="00896F09"/>
    <w:rsid w:val="0089724E"/>
    <w:rsid w:val="008972CE"/>
    <w:rsid w:val="008975EA"/>
    <w:rsid w:val="00897D40"/>
    <w:rsid w:val="008A2F7F"/>
    <w:rsid w:val="008A4B18"/>
    <w:rsid w:val="008A503B"/>
    <w:rsid w:val="008A6481"/>
    <w:rsid w:val="008A6CBD"/>
    <w:rsid w:val="008A7564"/>
    <w:rsid w:val="008B0147"/>
    <w:rsid w:val="008B0626"/>
    <w:rsid w:val="008B1FC1"/>
    <w:rsid w:val="008B61E4"/>
    <w:rsid w:val="008B7E4F"/>
    <w:rsid w:val="008C0578"/>
    <w:rsid w:val="008C085B"/>
    <w:rsid w:val="008C12B1"/>
    <w:rsid w:val="008C1C75"/>
    <w:rsid w:val="008C275E"/>
    <w:rsid w:val="008C2994"/>
    <w:rsid w:val="008C5E86"/>
    <w:rsid w:val="008D0AC1"/>
    <w:rsid w:val="008D1348"/>
    <w:rsid w:val="008D1CEF"/>
    <w:rsid w:val="008D5D56"/>
    <w:rsid w:val="008D6B68"/>
    <w:rsid w:val="008D73BA"/>
    <w:rsid w:val="008D7688"/>
    <w:rsid w:val="008E006D"/>
    <w:rsid w:val="008E314B"/>
    <w:rsid w:val="008E330D"/>
    <w:rsid w:val="008E3A49"/>
    <w:rsid w:val="008E4060"/>
    <w:rsid w:val="008E477F"/>
    <w:rsid w:val="008E4C93"/>
    <w:rsid w:val="008E629F"/>
    <w:rsid w:val="008E69E5"/>
    <w:rsid w:val="008F05A8"/>
    <w:rsid w:val="008F2255"/>
    <w:rsid w:val="008F2FC3"/>
    <w:rsid w:val="008F2FD3"/>
    <w:rsid w:val="008F3CE9"/>
    <w:rsid w:val="008F6010"/>
    <w:rsid w:val="009009EB"/>
    <w:rsid w:val="00900A81"/>
    <w:rsid w:val="0090149C"/>
    <w:rsid w:val="009014F2"/>
    <w:rsid w:val="00901D82"/>
    <w:rsid w:val="00902D12"/>
    <w:rsid w:val="00903711"/>
    <w:rsid w:val="00903B1B"/>
    <w:rsid w:val="00904F36"/>
    <w:rsid w:val="009050F2"/>
    <w:rsid w:val="00910B7B"/>
    <w:rsid w:val="0091154A"/>
    <w:rsid w:val="0091209D"/>
    <w:rsid w:val="00912C59"/>
    <w:rsid w:val="009137A6"/>
    <w:rsid w:val="00913CF4"/>
    <w:rsid w:val="00916315"/>
    <w:rsid w:val="00917EFE"/>
    <w:rsid w:val="009252BC"/>
    <w:rsid w:val="00927668"/>
    <w:rsid w:val="009304B6"/>
    <w:rsid w:val="009310CB"/>
    <w:rsid w:val="00931FA9"/>
    <w:rsid w:val="00933D74"/>
    <w:rsid w:val="00936076"/>
    <w:rsid w:val="0093704B"/>
    <w:rsid w:val="00941503"/>
    <w:rsid w:val="00944643"/>
    <w:rsid w:val="00944DF8"/>
    <w:rsid w:val="00946BE5"/>
    <w:rsid w:val="00946FFA"/>
    <w:rsid w:val="009471F0"/>
    <w:rsid w:val="00947E86"/>
    <w:rsid w:val="0095113B"/>
    <w:rsid w:val="00953620"/>
    <w:rsid w:val="009549DA"/>
    <w:rsid w:val="009562DA"/>
    <w:rsid w:val="00957132"/>
    <w:rsid w:val="009576C1"/>
    <w:rsid w:val="009577A8"/>
    <w:rsid w:val="00957D1E"/>
    <w:rsid w:val="009607F9"/>
    <w:rsid w:val="00964477"/>
    <w:rsid w:val="0096452D"/>
    <w:rsid w:val="00964FB5"/>
    <w:rsid w:val="0096529D"/>
    <w:rsid w:val="0096592B"/>
    <w:rsid w:val="0097137C"/>
    <w:rsid w:val="00973316"/>
    <w:rsid w:val="00973A4B"/>
    <w:rsid w:val="00974F09"/>
    <w:rsid w:val="00975320"/>
    <w:rsid w:val="00977FB9"/>
    <w:rsid w:val="009803DC"/>
    <w:rsid w:val="009809D8"/>
    <w:rsid w:val="0098150F"/>
    <w:rsid w:val="0098217E"/>
    <w:rsid w:val="00982885"/>
    <w:rsid w:val="00982D20"/>
    <w:rsid w:val="00983AED"/>
    <w:rsid w:val="00983D3D"/>
    <w:rsid w:val="00984457"/>
    <w:rsid w:val="00984E18"/>
    <w:rsid w:val="00986230"/>
    <w:rsid w:val="00987D96"/>
    <w:rsid w:val="00990494"/>
    <w:rsid w:val="0099067C"/>
    <w:rsid w:val="0099233D"/>
    <w:rsid w:val="00992547"/>
    <w:rsid w:val="0099527B"/>
    <w:rsid w:val="00996676"/>
    <w:rsid w:val="00996BD2"/>
    <w:rsid w:val="009978BE"/>
    <w:rsid w:val="009A23B2"/>
    <w:rsid w:val="009A4529"/>
    <w:rsid w:val="009A5A2E"/>
    <w:rsid w:val="009A6B13"/>
    <w:rsid w:val="009B009C"/>
    <w:rsid w:val="009B0F6F"/>
    <w:rsid w:val="009B1848"/>
    <w:rsid w:val="009B3702"/>
    <w:rsid w:val="009B4943"/>
    <w:rsid w:val="009B5820"/>
    <w:rsid w:val="009B61AC"/>
    <w:rsid w:val="009C0914"/>
    <w:rsid w:val="009C0E73"/>
    <w:rsid w:val="009C13F8"/>
    <w:rsid w:val="009C1620"/>
    <w:rsid w:val="009C20FC"/>
    <w:rsid w:val="009C3AF5"/>
    <w:rsid w:val="009C49FD"/>
    <w:rsid w:val="009C5587"/>
    <w:rsid w:val="009C5950"/>
    <w:rsid w:val="009C5A27"/>
    <w:rsid w:val="009C7863"/>
    <w:rsid w:val="009D20F7"/>
    <w:rsid w:val="009D22FE"/>
    <w:rsid w:val="009D416B"/>
    <w:rsid w:val="009D6067"/>
    <w:rsid w:val="009E0070"/>
    <w:rsid w:val="009E1E44"/>
    <w:rsid w:val="009E3555"/>
    <w:rsid w:val="009E5AAD"/>
    <w:rsid w:val="009E646A"/>
    <w:rsid w:val="009E64E3"/>
    <w:rsid w:val="009F0114"/>
    <w:rsid w:val="009F3077"/>
    <w:rsid w:val="009F3295"/>
    <w:rsid w:val="009F37B6"/>
    <w:rsid w:val="009F3FB9"/>
    <w:rsid w:val="009F6FB1"/>
    <w:rsid w:val="009F7ED8"/>
    <w:rsid w:val="00A05951"/>
    <w:rsid w:val="00A1282D"/>
    <w:rsid w:val="00A1290E"/>
    <w:rsid w:val="00A132CD"/>
    <w:rsid w:val="00A13B80"/>
    <w:rsid w:val="00A1416B"/>
    <w:rsid w:val="00A15D42"/>
    <w:rsid w:val="00A16702"/>
    <w:rsid w:val="00A16FCE"/>
    <w:rsid w:val="00A212AE"/>
    <w:rsid w:val="00A2171D"/>
    <w:rsid w:val="00A2254E"/>
    <w:rsid w:val="00A23B67"/>
    <w:rsid w:val="00A23F20"/>
    <w:rsid w:val="00A242C2"/>
    <w:rsid w:val="00A24DBF"/>
    <w:rsid w:val="00A25765"/>
    <w:rsid w:val="00A31875"/>
    <w:rsid w:val="00A3340E"/>
    <w:rsid w:val="00A33543"/>
    <w:rsid w:val="00A37684"/>
    <w:rsid w:val="00A42377"/>
    <w:rsid w:val="00A42E9E"/>
    <w:rsid w:val="00A42F77"/>
    <w:rsid w:val="00A436DD"/>
    <w:rsid w:val="00A47AB7"/>
    <w:rsid w:val="00A50A0A"/>
    <w:rsid w:val="00A50F6C"/>
    <w:rsid w:val="00A510FB"/>
    <w:rsid w:val="00A56096"/>
    <w:rsid w:val="00A56E7C"/>
    <w:rsid w:val="00A5705D"/>
    <w:rsid w:val="00A572D9"/>
    <w:rsid w:val="00A57B39"/>
    <w:rsid w:val="00A61658"/>
    <w:rsid w:val="00A66D15"/>
    <w:rsid w:val="00A675DE"/>
    <w:rsid w:val="00A67A3A"/>
    <w:rsid w:val="00A70673"/>
    <w:rsid w:val="00A7182B"/>
    <w:rsid w:val="00A725D6"/>
    <w:rsid w:val="00A74985"/>
    <w:rsid w:val="00A7768B"/>
    <w:rsid w:val="00A77F9C"/>
    <w:rsid w:val="00A80272"/>
    <w:rsid w:val="00A812DE"/>
    <w:rsid w:val="00A81432"/>
    <w:rsid w:val="00A85675"/>
    <w:rsid w:val="00A86278"/>
    <w:rsid w:val="00A87107"/>
    <w:rsid w:val="00A918E7"/>
    <w:rsid w:val="00A93309"/>
    <w:rsid w:val="00A941D5"/>
    <w:rsid w:val="00A95303"/>
    <w:rsid w:val="00A9558A"/>
    <w:rsid w:val="00A978C6"/>
    <w:rsid w:val="00AA0069"/>
    <w:rsid w:val="00AA139B"/>
    <w:rsid w:val="00AA2B3F"/>
    <w:rsid w:val="00AA30AD"/>
    <w:rsid w:val="00AA540E"/>
    <w:rsid w:val="00AA5816"/>
    <w:rsid w:val="00AA5D82"/>
    <w:rsid w:val="00AA5FF2"/>
    <w:rsid w:val="00AA6B18"/>
    <w:rsid w:val="00AA7C58"/>
    <w:rsid w:val="00AB26EF"/>
    <w:rsid w:val="00AB6B3F"/>
    <w:rsid w:val="00AC01BD"/>
    <w:rsid w:val="00AC0607"/>
    <w:rsid w:val="00AC0D8F"/>
    <w:rsid w:val="00AC1363"/>
    <w:rsid w:val="00AC2142"/>
    <w:rsid w:val="00AC3FE1"/>
    <w:rsid w:val="00AC40E1"/>
    <w:rsid w:val="00AC6423"/>
    <w:rsid w:val="00AC7504"/>
    <w:rsid w:val="00AC7A75"/>
    <w:rsid w:val="00AC7B42"/>
    <w:rsid w:val="00AD0776"/>
    <w:rsid w:val="00AD14DF"/>
    <w:rsid w:val="00AD1ACD"/>
    <w:rsid w:val="00AD2669"/>
    <w:rsid w:val="00AD2D2A"/>
    <w:rsid w:val="00AD2F1D"/>
    <w:rsid w:val="00AD330E"/>
    <w:rsid w:val="00AD3593"/>
    <w:rsid w:val="00AD4E85"/>
    <w:rsid w:val="00AD57A5"/>
    <w:rsid w:val="00AD5E49"/>
    <w:rsid w:val="00AD6656"/>
    <w:rsid w:val="00AE0C96"/>
    <w:rsid w:val="00AE150E"/>
    <w:rsid w:val="00AE1D38"/>
    <w:rsid w:val="00AE3358"/>
    <w:rsid w:val="00AE4795"/>
    <w:rsid w:val="00AE56F2"/>
    <w:rsid w:val="00AE794D"/>
    <w:rsid w:val="00AE798B"/>
    <w:rsid w:val="00AF26A2"/>
    <w:rsid w:val="00AF2FB2"/>
    <w:rsid w:val="00AF33A5"/>
    <w:rsid w:val="00AF4C99"/>
    <w:rsid w:val="00AF4E93"/>
    <w:rsid w:val="00AF6DF5"/>
    <w:rsid w:val="00AF713E"/>
    <w:rsid w:val="00AF7B1E"/>
    <w:rsid w:val="00B00E3A"/>
    <w:rsid w:val="00B01512"/>
    <w:rsid w:val="00B01AA9"/>
    <w:rsid w:val="00B02351"/>
    <w:rsid w:val="00B034DF"/>
    <w:rsid w:val="00B03615"/>
    <w:rsid w:val="00B0417D"/>
    <w:rsid w:val="00B05AF9"/>
    <w:rsid w:val="00B07910"/>
    <w:rsid w:val="00B079EC"/>
    <w:rsid w:val="00B07BA8"/>
    <w:rsid w:val="00B104E4"/>
    <w:rsid w:val="00B10BC8"/>
    <w:rsid w:val="00B1199A"/>
    <w:rsid w:val="00B13D60"/>
    <w:rsid w:val="00B13E11"/>
    <w:rsid w:val="00B15918"/>
    <w:rsid w:val="00B2041B"/>
    <w:rsid w:val="00B20571"/>
    <w:rsid w:val="00B215C9"/>
    <w:rsid w:val="00B230C3"/>
    <w:rsid w:val="00B24612"/>
    <w:rsid w:val="00B261D8"/>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21A7"/>
    <w:rsid w:val="00B524CC"/>
    <w:rsid w:val="00B53F23"/>
    <w:rsid w:val="00B54219"/>
    <w:rsid w:val="00B5552C"/>
    <w:rsid w:val="00B56E3F"/>
    <w:rsid w:val="00B57962"/>
    <w:rsid w:val="00B60712"/>
    <w:rsid w:val="00B63FBD"/>
    <w:rsid w:val="00B64294"/>
    <w:rsid w:val="00B6441D"/>
    <w:rsid w:val="00B64478"/>
    <w:rsid w:val="00B6470C"/>
    <w:rsid w:val="00B6711D"/>
    <w:rsid w:val="00B71F01"/>
    <w:rsid w:val="00B7402F"/>
    <w:rsid w:val="00B74948"/>
    <w:rsid w:val="00B75B03"/>
    <w:rsid w:val="00B81D00"/>
    <w:rsid w:val="00B84F9E"/>
    <w:rsid w:val="00B86E7F"/>
    <w:rsid w:val="00B87ECB"/>
    <w:rsid w:val="00B90C96"/>
    <w:rsid w:val="00B91A64"/>
    <w:rsid w:val="00B92EE1"/>
    <w:rsid w:val="00B933E9"/>
    <w:rsid w:val="00B93A59"/>
    <w:rsid w:val="00B95A48"/>
    <w:rsid w:val="00B95DC0"/>
    <w:rsid w:val="00B95F9A"/>
    <w:rsid w:val="00B97172"/>
    <w:rsid w:val="00B974A2"/>
    <w:rsid w:val="00BA07EE"/>
    <w:rsid w:val="00BA143F"/>
    <w:rsid w:val="00BA1B2C"/>
    <w:rsid w:val="00BA76EB"/>
    <w:rsid w:val="00BB0D10"/>
    <w:rsid w:val="00BB2F33"/>
    <w:rsid w:val="00BB2F98"/>
    <w:rsid w:val="00BB5898"/>
    <w:rsid w:val="00BC0216"/>
    <w:rsid w:val="00BC0F4E"/>
    <w:rsid w:val="00BC18E7"/>
    <w:rsid w:val="00BC3FF1"/>
    <w:rsid w:val="00BC558B"/>
    <w:rsid w:val="00BC5D8C"/>
    <w:rsid w:val="00BC69F9"/>
    <w:rsid w:val="00BC6FC8"/>
    <w:rsid w:val="00BC72CD"/>
    <w:rsid w:val="00BC7F13"/>
    <w:rsid w:val="00BD0940"/>
    <w:rsid w:val="00BD0E04"/>
    <w:rsid w:val="00BD1278"/>
    <w:rsid w:val="00BD22B6"/>
    <w:rsid w:val="00BD2757"/>
    <w:rsid w:val="00BD5410"/>
    <w:rsid w:val="00BD577F"/>
    <w:rsid w:val="00BE2BEC"/>
    <w:rsid w:val="00BE3158"/>
    <w:rsid w:val="00BE3469"/>
    <w:rsid w:val="00BE4255"/>
    <w:rsid w:val="00BF107C"/>
    <w:rsid w:val="00BF1747"/>
    <w:rsid w:val="00BF1FB0"/>
    <w:rsid w:val="00BF3125"/>
    <w:rsid w:val="00BF328B"/>
    <w:rsid w:val="00BF35B7"/>
    <w:rsid w:val="00BF4396"/>
    <w:rsid w:val="00BF4465"/>
    <w:rsid w:val="00BF47E5"/>
    <w:rsid w:val="00BF65D0"/>
    <w:rsid w:val="00BF68B4"/>
    <w:rsid w:val="00C003B2"/>
    <w:rsid w:val="00C007C9"/>
    <w:rsid w:val="00C00E59"/>
    <w:rsid w:val="00C01299"/>
    <w:rsid w:val="00C03223"/>
    <w:rsid w:val="00C032C0"/>
    <w:rsid w:val="00C0568D"/>
    <w:rsid w:val="00C078B9"/>
    <w:rsid w:val="00C07A46"/>
    <w:rsid w:val="00C07E17"/>
    <w:rsid w:val="00C12254"/>
    <w:rsid w:val="00C1553A"/>
    <w:rsid w:val="00C16470"/>
    <w:rsid w:val="00C16B06"/>
    <w:rsid w:val="00C16E7B"/>
    <w:rsid w:val="00C170E6"/>
    <w:rsid w:val="00C1764C"/>
    <w:rsid w:val="00C2285B"/>
    <w:rsid w:val="00C252A3"/>
    <w:rsid w:val="00C26B60"/>
    <w:rsid w:val="00C27184"/>
    <w:rsid w:val="00C279BC"/>
    <w:rsid w:val="00C27A3B"/>
    <w:rsid w:val="00C316E6"/>
    <w:rsid w:val="00C3397E"/>
    <w:rsid w:val="00C33B79"/>
    <w:rsid w:val="00C349DD"/>
    <w:rsid w:val="00C40A81"/>
    <w:rsid w:val="00C40D85"/>
    <w:rsid w:val="00C44206"/>
    <w:rsid w:val="00C44E8F"/>
    <w:rsid w:val="00C469E5"/>
    <w:rsid w:val="00C46DC4"/>
    <w:rsid w:val="00C47F80"/>
    <w:rsid w:val="00C51BD6"/>
    <w:rsid w:val="00C53326"/>
    <w:rsid w:val="00C5588B"/>
    <w:rsid w:val="00C55EC8"/>
    <w:rsid w:val="00C570C8"/>
    <w:rsid w:val="00C61C02"/>
    <w:rsid w:val="00C63FD1"/>
    <w:rsid w:val="00C64A2D"/>
    <w:rsid w:val="00C6540D"/>
    <w:rsid w:val="00C65ECA"/>
    <w:rsid w:val="00C672D0"/>
    <w:rsid w:val="00C717F6"/>
    <w:rsid w:val="00C732C0"/>
    <w:rsid w:val="00C74836"/>
    <w:rsid w:val="00C76813"/>
    <w:rsid w:val="00C76BD2"/>
    <w:rsid w:val="00C7700E"/>
    <w:rsid w:val="00C77B04"/>
    <w:rsid w:val="00C77CFC"/>
    <w:rsid w:val="00C77F46"/>
    <w:rsid w:val="00C807E2"/>
    <w:rsid w:val="00C80985"/>
    <w:rsid w:val="00C8098E"/>
    <w:rsid w:val="00C80A03"/>
    <w:rsid w:val="00C8138C"/>
    <w:rsid w:val="00C81E69"/>
    <w:rsid w:val="00C84285"/>
    <w:rsid w:val="00C84396"/>
    <w:rsid w:val="00C848E0"/>
    <w:rsid w:val="00C84C25"/>
    <w:rsid w:val="00C85213"/>
    <w:rsid w:val="00C85933"/>
    <w:rsid w:val="00C86AF7"/>
    <w:rsid w:val="00C8776A"/>
    <w:rsid w:val="00C90B0F"/>
    <w:rsid w:val="00C90B58"/>
    <w:rsid w:val="00C90BE7"/>
    <w:rsid w:val="00C9154A"/>
    <w:rsid w:val="00C92E19"/>
    <w:rsid w:val="00C93921"/>
    <w:rsid w:val="00C9400F"/>
    <w:rsid w:val="00C945ED"/>
    <w:rsid w:val="00C947BF"/>
    <w:rsid w:val="00C947E9"/>
    <w:rsid w:val="00C94DDD"/>
    <w:rsid w:val="00C9506F"/>
    <w:rsid w:val="00C95E1B"/>
    <w:rsid w:val="00C962FB"/>
    <w:rsid w:val="00C97B06"/>
    <w:rsid w:val="00C97CF3"/>
    <w:rsid w:val="00CA0BED"/>
    <w:rsid w:val="00CA12C1"/>
    <w:rsid w:val="00CA28EB"/>
    <w:rsid w:val="00CA29D3"/>
    <w:rsid w:val="00CA3070"/>
    <w:rsid w:val="00CA3BCA"/>
    <w:rsid w:val="00CA40CB"/>
    <w:rsid w:val="00CA4386"/>
    <w:rsid w:val="00CA57E6"/>
    <w:rsid w:val="00CB0751"/>
    <w:rsid w:val="00CB2051"/>
    <w:rsid w:val="00CB234B"/>
    <w:rsid w:val="00CB316E"/>
    <w:rsid w:val="00CB3B58"/>
    <w:rsid w:val="00CB408C"/>
    <w:rsid w:val="00CB495E"/>
    <w:rsid w:val="00CB4B40"/>
    <w:rsid w:val="00CB4FC8"/>
    <w:rsid w:val="00CB5314"/>
    <w:rsid w:val="00CB5F04"/>
    <w:rsid w:val="00CB6B7A"/>
    <w:rsid w:val="00CB6CC1"/>
    <w:rsid w:val="00CB7262"/>
    <w:rsid w:val="00CC1274"/>
    <w:rsid w:val="00CC15A4"/>
    <w:rsid w:val="00CC35D7"/>
    <w:rsid w:val="00CC692D"/>
    <w:rsid w:val="00CC693C"/>
    <w:rsid w:val="00CC7E0B"/>
    <w:rsid w:val="00CD1674"/>
    <w:rsid w:val="00CD237D"/>
    <w:rsid w:val="00CD35E7"/>
    <w:rsid w:val="00CD383B"/>
    <w:rsid w:val="00CD58FB"/>
    <w:rsid w:val="00CD5A7B"/>
    <w:rsid w:val="00CD6C8C"/>
    <w:rsid w:val="00CD6CE2"/>
    <w:rsid w:val="00CD7848"/>
    <w:rsid w:val="00CD7F90"/>
    <w:rsid w:val="00CE294E"/>
    <w:rsid w:val="00CE2F3F"/>
    <w:rsid w:val="00CE30EF"/>
    <w:rsid w:val="00CE3A0A"/>
    <w:rsid w:val="00CE3B96"/>
    <w:rsid w:val="00CE3CB9"/>
    <w:rsid w:val="00CE5493"/>
    <w:rsid w:val="00CE58DC"/>
    <w:rsid w:val="00CE5A8D"/>
    <w:rsid w:val="00CE5CEF"/>
    <w:rsid w:val="00CF1E45"/>
    <w:rsid w:val="00CF1EE4"/>
    <w:rsid w:val="00CF389B"/>
    <w:rsid w:val="00CF434D"/>
    <w:rsid w:val="00CF478E"/>
    <w:rsid w:val="00CF5F92"/>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3D0E"/>
    <w:rsid w:val="00D258E5"/>
    <w:rsid w:val="00D25AE7"/>
    <w:rsid w:val="00D272FA"/>
    <w:rsid w:val="00D33926"/>
    <w:rsid w:val="00D33A6A"/>
    <w:rsid w:val="00D34D33"/>
    <w:rsid w:val="00D34D6E"/>
    <w:rsid w:val="00D35B42"/>
    <w:rsid w:val="00D35C53"/>
    <w:rsid w:val="00D35C55"/>
    <w:rsid w:val="00D36D6B"/>
    <w:rsid w:val="00D37E09"/>
    <w:rsid w:val="00D41976"/>
    <w:rsid w:val="00D41FAD"/>
    <w:rsid w:val="00D45304"/>
    <w:rsid w:val="00D46C8C"/>
    <w:rsid w:val="00D50103"/>
    <w:rsid w:val="00D51111"/>
    <w:rsid w:val="00D513F2"/>
    <w:rsid w:val="00D5225F"/>
    <w:rsid w:val="00D540A8"/>
    <w:rsid w:val="00D543A4"/>
    <w:rsid w:val="00D54FBE"/>
    <w:rsid w:val="00D5511C"/>
    <w:rsid w:val="00D56168"/>
    <w:rsid w:val="00D56623"/>
    <w:rsid w:val="00D57F37"/>
    <w:rsid w:val="00D60723"/>
    <w:rsid w:val="00D616CC"/>
    <w:rsid w:val="00D61885"/>
    <w:rsid w:val="00D64A78"/>
    <w:rsid w:val="00D65015"/>
    <w:rsid w:val="00D65862"/>
    <w:rsid w:val="00D67227"/>
    <w:rsid w:val="00D6726C"/>
    <w:rsid w:val="00D67448"/>
    <w:rsid w:val="00D70917"/>
    <w:rsid w:val="00D71C52"/>
    <w:rsid w:val="00D71F0F"/>
    <w:rsid w:val="00D721BF"/>
    <w:rsid w:val="00D74F35"/>
    <w:rsid w:val="00D76D96"/>
    <w:rsid w:val="00D77E26"/>
    <w:rsid w:val="00D80C19"/>
    <w:rsid w:val="00D825F7"/>
    <w:rsid w:val="00D841D2"/>
    <w:rsid w:val="00D842F2"/>
    <w:rsid w:val="00D844BA"/>
    <w:rsid w:val="00D87D7C"/>
    <w:rsid w:val="00D90A90"/>
    <w:rsid w:val="00D91C3D"/>
    <w:rsid w:val="00D92EEE"/>
    <w:rsid w:val="00D942CA"/>
    <w:rsid w:val="00D94398"/>
    <w:rsid w:val="00D94D30"/>
    <w:rsid w:val="00D97D13"/>
    <w:rsid w:val="00DA045F"/>
    <w:rsid w:val="00DA251E"/>
    <w:rsid w:val="00DA290A"/>
    <w:rsid w:val="00DA57E0"/>
    <w:rsid w:val="00DA5AB7"/>
    <w:rsid w:val="00DA5ACC"/>
    <w:rsid w:val="00DA636B"/>
    <w:rsid w:val="00DA68C1"/>
    <w:rsid w:val="00DB0E16"/>
    <w:rsid w:val="00DB1F46"/>
    <w:rsid w:val="00DB23D8"/>
    <w:rsid w:val="00DB27C6"/>
    <w:rsid w:val="00DB4D0F"/>
    <w:rsid w:val="00DB5702"/>
    <w:rsid w:val="00DB6E9B"/>
    <w:rsid w:val="00DC0398"/>
    <w:rsid w:val="00DC06F7"/>
    <w:rsid w:val="00DC0EF3"/>
    <w:rsid w:val="00DC1D64"/>
    <w:rsid w:val="00DC2177"/>
    <w:rsid w:val="00DC21A0"/>
    <w:rsid w:val="00DC295F"/>
    <w:rsid w:val="00DC35AF"/>
    <w:rsid w:val="00DC4EE2"/>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1ED"/>
    <w:rsid w:val="00DF450A"/>
    <w:rsid w:val="00DF491E"/>
    <w:rsid w:val="00DF4F7C"/>
    <w:rsid w:val="00DF56EA"/>
    <w:rsid w:val="00DF7A69"/>
    <w:rsid w:val="00E0073C"/>
    <w:rsid w:val="00E03435"/>
    <w:rsid w:val="00E05215"/>
    <w:rsid w:val="00E05EBC"/>
    <w:rsid w:val="00E07043"/>
    <w:rsid w:val="00E104A8"/>
    <w:rsid w:val="00E11396"/>
    <w:rsid w:val="00E12103"/>
    <w:rsid w:val="00E15AC2"/>
    <w:rsid w:val="00E20679"/>
    <w:rsid w:val="00E20A79"/>
    <w:rsid w:val="00E21AF3"/>
    <w:rsid w:val="00E228B7"/>
    <w:rsid w:val="00E2292F"/>
    <w:rsid w:val="00E23CCF"/>
    <w:rsid w:val="00E26ABA"/>
    <w:rsid w:val="00E27904"/>
    <w:rsid w:val="00E30C3F"/>
    <w:rsid w:val="00E31963"/>
    <w:rsid w:val="00E32610"/>
    <w:rsid w:val="00E32FE7"/>
    <w:rsid w:val="00E332E0"/>
    <w:rsid w:val="00E33999"/>
    <w:rsid w:val="00E35E97"/>
    <w:rsid w:val="00E3654F"/>
    <w:rsid w:val="00E36F7F"/>
    <w:rsid w:val="00E37275"/>
    <w:rsid w:val="00E3728B"/>
    <w:rsid w:val="00E37680"/>
    <w:rsid w:val="00E403EA"/>
    <w:rsid w:val="00E4118A"/>
    <w:rsid w:val="00E42397"/>
    <w:rsid w:val="00E4324C"/>
    <w:rsid w:val="00E445A2"/>
    <w:rsid w:val="00E45B43"/>
    <w:rsid w:val="00E45BC0"/>
    <w:rsid w:val="00E46C34"/>
    <w:rsid w:val="00E47A20"/>
    <w:rsid w:val="00E47F45"/>
    <w:rsid w:val="00E501F2"/>
    <w:rsid w:val="00E52B3C"/>
    <w:rsid w:val="00E534B4"/>
    <w:rsid w:val="00E564C7"/>
    <w:rsid w:val="00E57F0D"/>
    <w:rsid w:val="00E608A6"/>
    <w:rsid w:val="00E608E2"/>
    <w:rsid w:val="00E63876"/>
    <w:rsid w:val="00E64E77"/>
    <w:rsid w:val="00E655EC"/>
    <w:rsid w:val="00E659CD"/>
    <w:rsid w:val="00E66B68"/>
    <w:rsid w:val="00E6762F"/>
    <w:rsid w:val="00E67CCC"/>
    <w:rsid w:val="00E70B84"/>
    <w:rsid w:val="00E767A9"/>
    <w:rsid w:val="00E80716"/>
    <w:rsid w:val="00E80A6A"/>
    <w:rsid w:val="00E80F85"/>
    <w:rsid w:val="00E83698"/>
    <w:rsid w:val="00E857BF"/>
    <w:rsid w:val="00E85BE7"/>
    <w:rsid w:val="00E87E4E"/>
    <w:rsid w:val="00E9030D"/>
    <w:rsid w:val="00E91953"/>
    <w:rsid w:val="00E91BF1"/>
    <w:rsid w:val="00E92F06"/>
    <w:rsid w:val="00E96E96"/>
    <w:rsid w:val="00EA0613"/>
    <w:rsid w:val="00EA2268"/>
    <w:rsid w:val="00EA2597"/>
    <w:rsid w:val="00EA725E"/>
    <w:rsid w:val="00EA764F"/>
    <w:rsid w:val="00EA766E"/>
    <w:rsid w:val="00EB11DA"/>
    <w:rsid w:val="00EB1B87"/>
    <w:rsid w:val="00EB1EA2"/>
    <w:rsid w:val="00EB3178"/>
    <w:rsid w:val="00EB3199"/>
    <w:rsid w:val="00EB3B57"/>
    <w:rsid w:val="00EB4029"/>
    <w:rsid w:val="00EB7933"/>
    <w:rsid w:val="00EB7A6F"/>
    <w:rsid w:val="00EC0195"/>
    <w:rsid w:val="00EC01AA"/>
    <w:rsid w:val="00EC0223"/>
    <w:rsid w:val="00EC0CFC"/>
    <w:rsid w:val="00EC0EEF"/>
    <w:rsid w:val="00EC100A"/>
    <w:rsid w:val="00EC151A"/>
    <w:rsid w:val="00EC21D3"/>
    <w:rsid w:val="00EC6CF0"/>
    <w:rsid w:val="00EC7C27"/>
    <w:rsid w:val="00ED04A6"/>
    <w:rsid w:val="00ED078A"/>
    <w:rsid w:val="00ED1EC5"/>
    <w:rsid w:val="00ED2B10"/>
    <w:rsid w:val="00ED2B37"/>
    <w:rsid w:val="00ED36F3"/>
    <w:rsid w:val="00ED4140"/>
    <w:rsid w:val="00ED4CEB"/>
    <w:rsid w:val="00ED5644"/>
    <w:rsid w:val="00ED693B"/>
    <w:rsid w:val="00ED79CC"/>
    <w:rsid w:val="00ED7AAE"/>
    <w:rsid w:val="00EE0811"/>
    <w:rsid w:val="00EE22F8"/>
    <w:rsid w:val="00EE32A8"/>
    <w:rsid w:val="00EE55BC"/>
    <w:rsid w:val="00EE5D81"/>
    <w:rsid w:val="00EE5FF9"/>
    <w:rsid w:val="00EE6AB8"/>
    <w:rsid w:val="00EE6C1D"/>
    <w:rsid w:val="00EE76D1"/>
    <w:rsid w:val="00EE79E7"/>
    <w:rsid w:val="00EF275B"/>
    <w:rsid w:val="00EF3278"/>
    <w:rsid w:val="00EF3E73"/>
    <w:rsid w:val="00EF4488"/>
    <w:rsid w:val="00EF48C3"/>
    <w:rsid w:val="00EF4FF8"/>
    <w:rsid w:val="00EF60FF"/>
    <w:rsid w:val="00EF7C92"/>
    <w:rsid w:val="00F003CB"/>
    <w:rsid w:val="00F004F1"/>
    <w:rsid w:val="00F01BC7"/>
    <w:rsid w:val="00F01F7A"/>
    <w:rsid w:val="00F01F82"/>
    <w:rsid w:val="00F03C3F"/>
    <w:rsid w:val="00F042B4"/>
    <w:rsid w:val="00F0640F"/>
    <w:rsid w:val="00F06B6F"/>
    <w:rsid w:val="00F071F7"/>
    <w:rsid w:val="00F07CDC"/>
    <w:rsid w:val="00F1247F"/>
    <w:rsid w:val="00F125C9"/>
    <w:rsid w:val="00F1290D"/>
    <w:rsid w:val="00F1372F"/>
    <w:rsid w:val="00F13A96"/>
    <w:rsid w:val="00F14046"/>
    <w:rsid w:val="00F159B8"/>
    <w:rsid w:val="00F16791"/>
    <w:rsid w:val="00F175DA"/>
    <w:rsid w:val="00F21548"/>
    <w:rsid w:val="00F21992"/>
    <w:rsid w:val="00F22314"/>
    <w:rsid w:val="00F250D7"/>
    <w:rsid w:val="00F25219"/>
    <w:rsid w:val="00F272BF"/>
    <w:rsid w:val="00F30989"/>
    <w:rsid w:val="00F3165D"/>
    <w:rsid w:val="00F318FE"/>
    <w:rsid w:val="00F3294F"/>
    <w:rsid w:val="00F33355"/>
    <w:rsid w:val="00F33760"/>
    <w:rsid w:val="00F3422E"/>
    <w:rsid w:val="00F35D7C"/>
    <w:rsid w:val="00F36261"/>
    <w:rsid w:val="00F36436"/>
    <w:rsid w:val="00F369E6"/>
    <w:rsid w:val="00F41378"/>
    <w:rsid w:val="00F419D4"/>
    <w:rsid w:val="00F4262F"/>
    <w:rsid w:val="00F4341D"/>
    <w:rsid w:val="00F43CD0"/>
    <w:rsid w:val="00F462F9"/>
    <w:rsid w:val="00F46FCD"/>
    <w:rsid w:val="00F47C7A"/>
    <w:rsid w:val="00F50134"/>
    <w:rsid w:val="00F51218"/>
    <w:rsid w:val="00F51592"/>
    <w:rsid w:val="00F5164C"/>
    <w:rsid w:val="00F523D7"/>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33B"/>
    <w:rsid w:val="00F77A7B"/>
    <w:rsid w:val="00F77E05"/>
    <w:rsid w:val="00F80A53"/>
    <w:rsid w:val="00F829B3"/>
    <w:rsid w:val="00F83506"/>
    <w:rsid w:val="00F83C0E"/>
    <w:rsid w:val="00F84F3A"/>
    <w:rsid w:val="00F8551D"/>
    <w:rsid w:val="00F85863"/>
    <w:rsid w:val="00F85967"/>
    <w:rsid w:val="00F85D7C"/>
    <w:rsid w:val="00F8739F"/>
    <w:rsid w:val="00F918D2"/>
    <w:rsid w:val="00F91CFC"/>
    <w:rsid w:val="00F921DC"/>
    <w:rsid w:val="00F92763"/>
    <w:rsid w:val="00F93B12"/>
    <w:rsid w:val="00F94411"/>
    <w:rsid w:val="00F948BA"/>
    <w:rsid w:val="00F9534E"/>
    <w:rsid w:val="00F96CEC"/>
    <w:rsid w:val="00F9701C"/>
    <w:rsid w:val="00FA265D"/>
    <w:rsid w:val="00FA29B8"/>
    <w:rsid w:val="00FA34DC"/>
    <w:rsid w:val="00FA4388"/>
    <w:rsid w:val="00FA43B1"/>
    <w:rsid w:val="00FA556B"/>
    <w:rsid w:val="00FA6BC8"/>
    <w:rsid w:val="00FA75E9"/>
    <w:rsid w:val="00FB064F"/>
    <w:rsid w:val="00FB08E6"/>
    <w:rsid w:val="00FB1120"/>
    <w:rsid w:val="00FB17EE"/>
    <w:rsid w:val="00FB2F8B"/>
    <w:rsid w:val="00FB322C"/>
    <w:rsid w:val="00FB36DF"/>
    <w:rsid w:val="00FB396E"/>
    <w:rsid w:val="00FB3F1F"/>
    <w:rsid w:val="00FB4F74"/>
    <w:rsid w:val="00FB51FB"/>
    <w:rsid w:val="00FB5FDD"/>
    <w:rsid w:val="00FC0824"/>
    <w:rsid w:val="00FC0CDA"/>
    <w:rsid w:val="00FC2B6F"/>
    <w:rsid w:val="00FC3926"/>
    <w:rsid w:val="00FC3E44"/>
    <w:rsid w:val="00FC4E54"/>
    <w:rsid w:val="00FC4F3B"/>
    <w:rsid w:val="00FC548E"/>
    <w:rsid w:val="00FC61EC"/>
    <w:rsid w:val="00FD0DC7"/>
    <w:rsid w:val="00FD0F5E"/>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1A330-AA03-47B4-BF47-D5297E0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973316"/>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E5851"/>
    <w:pPr>
      <w:tabs>
        <w:tab w:val="left" w:leader="dot" w:pos="6804"/>
      </w:tabs>
      <w:spacing w:before="240" w:after="240"/>
      <w:ind w:right="-28"/>
    </w:pPr>
  </w:style>
  <w:style w:type="character" w:customStyle="1" w:styleId="13">
    <w:name w:val="Синтез 1 Знак"/>
    <w:link w:val="12"/>
    <w:rsid w:val="00973316"/>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E5851"/>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rPr>
  </w:style>
  <w:style w:type="character" w:customStyle="1" w:styleId="1a">
    <w:name w:val="Стиль1 Знак"/>
    <w:link w:val="19"/>
    <w:rsid w:val="0099067C"/>
    <w:rPr>
      <w:rFonts w:ascii="Times New Roman" w:hAnsi="Times New Roman"/>
      <w:sz w:val="24"/>
      <w:szCs w:val="24"/>
      <w:lang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 w:type="paragraph" w:customStyle="1" w:styleId="1b">
    <w:name w:val="Без интервала1"/>
    <w:uiPriority w:val="1"/>
    <w:qFormat/>
    <w:rsid w:val="009C13F8"/>
    <w:rPr>
      <w:sz w:val="22"/>
      <w:szCs w:val="22"/>
      <w:lang w:eastAsia="en-US"/>
    </w:rPr>
  </w:style>
  <w:style w:type="numbering" w:customStyle="1" w:styleId="72">
    <w:name w:val="Нет списка7"/>
    <w:next w:val="a3"/>
    <w:uiPriority w:val="99"/>
    <w:semiHidden/>
    <w:unhideWhenUsed/>
    <w:rsid w:val="00F3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05F9-079A-4A88-A561-ECF3307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12873</Words>
  <Characters>73378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86079</CharactersWithSpaces>
  <SharedDoc>false</SharedDoc>
  <HLinks>
    <vt:vector size="462" baseType="variant">
      <vt:variant>
        <vt:i4>5898360</vt:i4>
      </vt:variant>
      <vt:variant>
        <vt:i4>456</vt:i4>
      </vt:variant>
      <vt:variant>
        <vt:i4>0</vt:i4>
      </vt:variant>
      <vt:variant>
        <vt:i4>5</vt:i4>
      </vt:variant>
      <vt:variant>
        <vt:lpwstr>mailto:manager@smolny.org</vt:lpwstr>
      </vt:variant>
      <vt:variant>
        <vt:lpwstr/>
      </vt:variant>
      <vt:variant>
        <vt:i4>6946841</vt:i4>
      </vt:variant>
      <vt:variant>
        <vt:i4>453</vt:i4>
      </vt:variant>
      <vt:variant>
        <vt:i4>0</vt:i4>
      </vt:variant>
      <vt:variant>
        <vt:i4>5</vt:i4>
      </vt:variant>
      <vt:variant>
        <vt:lpwstr>mailto:svet-zvezd@mail.ru</vt:lpwstr>
      </vt:variant>
      <vt:variant>
        <vt:lpwstr/>
      </vt:variant>
      <vt:variant>
        <vt:i4>1835070</vt:i4>
      </vt:variant>
      <vt:variant>
        <vt:i4>446</vt:i4>
      </vt:variant>
      <vt:variant>
        <vt:i4>0</vt:i4>
      </vt:variant>
      <vt:variant>
        <vt:i4>5</vt:i4>
      </vt:variant>
      <vt:variant>
        <vt:lpwstr/>
      </vt:variant>
      <vt:variant>
        <vt:lpwstr>_Toc506893400</vt:lpwstr>
      </vt:variant>
      <vt:variant>
        <vt:i4>1376313</vt:i4>
      </vt:variant>
      <vt:variant>
        <vt:i4>440</vt:i4>
      </vt:variant>
      <vt:variant>
        <vt:i4>0</vt:i4>
      </vt:variant>
      <vt:variant>
        <vt:i4>5</vt:i4>
      </vt:variant>
      <vt:variant>
        <vt:lpwstr/>
      </vt:variant>
      <vt:variant>
        <vt:lpwstr>_Toc506893399</vt:lpwstr>
      </vt:variant>
      <vt:variant>
        <vt:i4>1376313</vt:i4>
      </vt:variant>
      <vt:variant>
        <vt:i4>434</vt:i4>
      </vt:variant>
      <vt:variant>
        <vt:i4>0</vt:i4>
      </vt:variant>
      <vt:variant>
        <vt:i4>5</vt:i4>
      </vt:variant>
      <vt:variant>
        <vt:lpwstr/>
      </vt:variant>
      <vt:variant>
        <vt:lpwstr>_Toc506893398</vt:lpwstr>
      </vt:variant>
      <vt:variant>
        <vt:i4>1376313</vt:i4>
      </vt:variant>
      <vt:variant>
        <vt:i4>428</vt:i4>
      </vt:variant>
      <vt:variant>
        <vt:i4>0</vt:i4>
      </vt:variant>
      <vt:variant>
        <vt:i4>5</vt:i4>
      </vt:variant>
      <vt:variant>
        <vt:lpwstr/>
      </vt:variant>
      <vt:variant>
        <vt:lpwstr>_Toc506893397</vt:lpwstr>
      </vt:variant>
      <vt:variant>
        <vt:i4>1376313</vt:i4>
      </vt:variant>
      <vt:variant>
        <vt:i4>422</vt:i4>
      </vt:variant>
      <vt:variant>
        <vt:i4>0</vt:i4>
      </vt:variant>
      <vt:variant>
        <vt:i4>5</vt:i4>
      </vt:variant>
      <vt:variant>
        <vt:lpwstr/>
      </vt:variant>
      <vt:variant>
        <vt:lpwstr>_Toc506893396</vt:lpwstr>
      </vt:variant>
      <vt:variant>
        <vt:i4>1376313</vt:i4>
      </vt:variant>
      <vt:variant>
        <vt:i4>416</vt:i4>
      </vt:variant>
      <vt:variant>
        <vt:i4>0</vt:i4>
      </vt:variant>
      <vt:variant>
        <vt:i4>5</vt:i4>
      </vt:variant>
      <vt:variant>
        <vt:lpwstr/>
      </vt:variant>
      <vt:variant>
        <vt:lpwstr>_Toc506893395</vt:lpwstr>
      </vt:variant>
      <vt:variant>
        <vt:i4>1376313</vt:i4>
      </vt:variant>
      <vt:variant>
        <vt:i4>410</vt:i4>
      </vt:variant>
      <vt:variant>
        <vt:i4>0</vt:i4>
      </vt:variant>
      <vt:variant>
        <vt:i4>5</vt:i4>
      </vt:variant>
      <vt:variant>
        <vt:lpwstr/>
      </vt:variant>
      <vt:variant>
        <vt:lpwstr>_Toc506893394</vt:lpwstr>
      </vt:variant>
      <vt:variant>
        <vt:i4>1376313</vt:i4>
      </vt:variant>
      <vt:variant>
        <vt:i4>404</vt:i4>
      </vt:variant>
      <vt:variant>
        <vt:i4>0</vt:i4>
      </vt:variant>
      <vt:variant>
        <vt:i4>5</vt:i4>
      </vt:variant>
      <vt:variant>
        <vt:lpwstr/>
      </vt:variant>
      <vt:variant>
        <vt:lpwstr>_Toc506893393</vt:lpwstr>
      </vt:variant>
      <vt:variant>
        <vt:i4>1376313</vt:i4>
      </vt:variant>
      <vt:variant>
        <vt:i4>398</vt:i4>
      </vt:variant>
      <vt:variant>
        <vt:i4>0</vt:i4>
      </vt:variant>
      <vt:variant>
        <vt:i4>5</vt:i4>
      </vt:variant>
      <vt:variant>
        <vt:lpwstr/>
      </vt:variant>
      <vt:variant>
        <vt:lpwstr>_Toc506893392</vt:lpwstr>
      </vt:variant>
      <vt:variant>
        <vt:i4>1376313</vt:i4>
      </vt:variant>
      <vt:variant>
        <vt:i4>392</vt:i4>
      </vt:variant>
      <vt:variant>
        <vt:i4>0</vt:i4>
      </vt:variant>
      <vt:variant>
        <vt:i4>5</vt:i4>
      </vt:variant>
      <vt:variant>
        <vt:lpwstr/>
      </vt:variant>
      <vt:variant>
        <vt:lpwstr>_Toc506893391</vt:lpwstr>
      </vt:variant>
      <vt:variant>
        <vt:i4>1376313</vt:i4>
      </vt:variant>
      <vt:variant>
        <vt:i4>386</vt:i4>
      </vt:variant>
      <vt:variant>
        <vt:i4>0</vt:i4>
      </vt:variant>
      <vt:variant>
        <vt:i4>5</vt:i4>
      </vt:variant>
      <vt:variant>
        <vt:lpwstr/>
      </vt:variant>
      <vt:variant>
        <vt:lpwstr>_Toc506893390</vt:lpwstr>
      </vt:variant>
      <vt:variant>
        <vt:i4>1310777</vt:i4>
      </vt:variant>
      <vt:variant>
        <vt:i4>380</vt:i4>
      </vt:variant>
      <vt:variant>
        <vt:i4>0</vt:i4>
      </vt:variant>
      <vt:variant>
        <vt:i4>5</vt:i4>
      </vt:variant>
      <vt:variant>
        <vt:lpwstr/>
      </vt:variant>
      <vt:variant>
        <vt:lpwstr>_Toc506893389</vt:lpwstr>
      </vt:variant>
      <vt:variant>
        <vt:i4>1310777</vt:i4>
      </vt:variant>
      <vt:variant>
        <vt:i4>374</vt:i4>
      </vt:variant>
      <vt:variant>
        <vt:i4>0</vt:i4>
      </vt:variant>
      <vt:variant>
        <vt:i4>5</vt:i4>
      </vt:variant>
      <vt:variant>
        <vt:lpwstr/>
      </vt:variant>
      <vt:variant>
        <vt:lpwstr>_Toc506893388</vt:lpwstr>
      </vt:variant>
      <vt:variant>
        <vt:i4>1310777</vt:i4>
      </vt:variant>
      <vt:variant>
        <vt:i4>368</vt:i4>
      </vt:variant>
      <vt:variant>
        <vt:i4>0</vt:i4>
      </vt:variant>
      <vt:variant>
        <vt:i4>5</vt:i4>
      </vt:variant>
      <vt:variant>
        <vt:lpwstr/>
      </vt:variant>
      <vt:variant>
        <vt:lpwstr>_Toc506893387</vt:lpwstr>
      </vt:variant>
      <vt:variant>
        <vt:i4>1310777</vt:i4>
      </vt:variant>
      <vt:variant>
        <vt:i4>362</vt:i4>
      </vt:variant>
      <vt:variant>
        <vt:i4>0</vt:i4>
      </vt:variant>
      <vt:variant>
        <vt:i4>5</vt:i4>
      </vt:variant>
      <vt:variant>
        <vt:lpwstr/>
      </vt:variant>
      <vt:variant>
        <vt:lpwstr>_Toc506893386</vt:lpwstr>
      </vt:variant>
      <vt:variant>
        <vt:i4>1310777</vt:i4>
      </vt:variant>
      <vt:variant>
        <vt:i4>356</vt:i4>
      </vt:variant>
      <vt:variant>
        <vt:i4>0</vt:i4>
      </vt:variant>
      <vt:variant>
        <vt:i4>5</vt:i4>
      </vt:variant>
      <vt:variant>
        <vt:lpwstr/>
      </vt:variant>
      <vt:variant>
        <vt:lpwstr>_Toc506893385</vt:lpwstr>
      </vt:variant>
      <vt:variant>
        <vt:i4>1310777</vt:i4>
      </vt:variant>
      <vt:variant>
        <vt:i4>350</vt:i4>
      </vt:variant>
      <vt:variant>
        <vt:i4>0</vt:i4>
      </vt:variant>
      <vt:variant>
        <vt:i4>5</vt:i4>
      </vt:variant>
      <vt:variant>
        <vt:lpwstr/>
      </vt:variant>
      <vt:variant>
        <vt:lpwstr>_Toc506893384</vt:lpwstr>
      </vt:variant>
      <vt:variant>
        <vt:i4>1310777</vt:i4>
      </vt:variant>
      <vt:variant>
        <vt:i4>344</vt:i4>
      </vt:variant>
      <vt:variant>
        <vt:i4>0</vt:i4>
      </vt:variant>
      <vt:variant>
        <vt:i4>5</vt:i4>
      </vt:variant>
      <vt:variant>
        <vt:lpwstr/>
      </vt:variant>
      <vt:variant>
        <vt:lpwstr>_Toc506893383</vt:lpwstr>
      </vt:variant>
      <vt:variant>
        <vt:i4>1310777</vt:i4>
      </vt:variant>
      <vt:variant>
        <vt:i4>338</vt:i4>
      </vt:variant>
      <vt:variant>
        <vt:i4>0</vt:i4>
      </vt:variant>
      <vt:variant>
        <vt:i4>5</vt:i4>
      </vt:variant>
      <vt:variant>
        <vt:lpwstr/>
      </vt:variant>
      <vt:variant>
        <vt:lpwstr>_Toc506893382</vt:lpwstr>
      </vt:variant>
      <vt:variant>
        <vt:i4>1310777</vt:i4>
      </vt:variant>
      <vt:variant>
        <vt:i4>332</vt:i4>
      </vt:variant>
      <vt:variant>
        <vt:i4>0</vt:i4>
      </vt:variant>
      <vt:variant>
        <vt:i4>5</vt:i4>
      </vt:variant>
      <vt:variant>
        <vt:lpwstr/>
      </vt:variant>
      <vt:variant>
        <vt:lpwstr>_Toc506893381</vt:lpwstr>
      </vt:variant>
      <vt:variant>
        <vt:i4>1310777</vt:i4>
      </vt:variant>
      <vt:variant>
        <vt:i4>326</vt:i4>
      </vt:variant>
      <vt:variant>
        <vt:i4>0</vt:i4>
      </vt:variant>
      <vt:variant>
        <vt:i4>5</vt:i4>
      </vt:variant>
      <vt:variant>
        <vt:lpwstr/>
      </vt:variant>
      <vt:variant>
        <vt:lpwstr>_Toc506893380</vt:lpwstr>
      </vt:variant>
      <vt:variant>
        <vt:i4>1769529</vt:i4>
      </vt:variant>
      <vt:variant>
        <vt:i4>320</vt:i4>
      </vt:variant>
      <vt:variant>
        <vt:i4>0</vt:i4>
      </vt:variant>
      <vt:variant>
        <vt:i4>5</vt:i4>
      </vt:variant>
      <vt:variant>
        <vt:lpwstr/>
      </vt:variant>
      <vt:variant>
        <vt:lpwstr>_Toc506893379</vt:lpwstr>
      </vt:variant>
      <vt:variant>
        <vt:i4>1769529</vt:i4>
      </vt:variant>
      <vt:variant>
        <vt:i4>314</vt:i4>
      </vt:variant>
      <vt:variant>
        <vt:i4>0</vt:i4>
      </vt:variant>
      <vt:variant>
        <vt:i4>5</vt:i4>
      </vt:variant>
      <vt:variant>
        <vt:lpwstr/>
      </vt:variant>
      <vt:variant>
        <vt:lpwstr>_Toc506893378</vt:lpwstr>
      </vt:variant>
      <vt:variant>
        <vt:i4>1769529</vt:i4>
      </vt:variant>
      <vt:variant>
        <vt:i4>308</vt:i4>
      </vt:variant>
      <vt:variant>
        <vt:i4>0</vt:i4>
      </vt:variant>
      <vt:variant>
        <vt:i4>5</vt:i4>
      </vt:variant>
      <vt:variant>
        <vt:lpwstr/>
      </vt:variant>
      <vt:variant>
        <vt:lpwstr>_Toc506893377</vt:lpwstr>
      </vt:variant>
      <vt:variant>
        <vt:i4>1769529</vt:i4>
      </vt:variant>
      <vt:variant>
        <vt:i4>302</vt:i4>
      </vt:variant>
      <vt:variant>
        <vt:i4>0</vt:i4>
      </vt:variant>
      <vt:variant>
        <vt:i4>5</vt:i4>
      </vt:variant>
      <vt:variant>
        <vt:lpwstr/>
      </vt:variant>
      <vt:variant>
        <vt:lpwstr>_Toc506893376</vt:lpwstr>
      </vt:variant>
      <vt:variant>
        <vt:i4>1769529</vt:i4>
      </vt:variant>
      <vt:variant>
        <vt:i4>296</vt:i4>
      </vt:variant>
      <vt:variant>
        <vt:i4>0</vt:i4>
      </vt:variant>
      <vt:variant>
        <vt:i4>5</vt:i4>
      </vt:variant>
      <vt:variant>
        <vt:lpwstr/>
      </vt:variant>
      <vt:variant>
        <vt:lpwstr>_Toc506893375</vt:lpwstr>
      </vt:variant>
      <vt:variant>
        <vt:i4>1769529</vt:i4>
      </vt:variant>
      <vt:variant>
        <vt:i4>290</vt:i4>
      </vt:variant>
      <vt:variant>
        <vt:i4>0</vt:i4>
      </vt:variant>
      <vt:variant>
        <vt:i4>5</vt:i4>
      </vt:variant>
      <vt:variant>
        <vt:lpwstr/>
      </vt:variant>
      <vt:variant>
        <vt:lpwstr>_Toc506893374</vt:lpwstr>
      </vt:variant>
      <vt:variant>
        <vt:i4>1769529</vt:i4>
      </vt:variant>
      <vt:variant>
        <vt:i4>284</vt:i4>
      </vt:variant>
      <vt:variant>
        <vt:i4>0</vt:i4>
      </vt:variant>
      <vt:variant>
        <vt:i4>5</vt:i4>
      </vt:variant>
      <vt:variant>
        <vt:lpwstr/>
      </vt:variant>
      <vt:variant>
        <vt:lpwstr>_Toc506893373</vt:lpwstr>
      </vt:variant>
      <vt:variant>
        <vt:i4>1769529</vt:i4>
      </vt:variant>
      <vt:variant>
        <vt:i4>278</vt:i4>
      </vt:variant>
      <vt:variant>
        <vt:i4>0</vt:i4>
      </vt:variant>
      <vt:variant>
        <vt:i4>5</vt:i4>
      </vt:variant>
      <vt:variant>
        <vt:lpwstr/>
      </vt:variant>
      <vt:variant>
        <vt:lpwstr>_Toc506893372</vt:lpwstr>
      </vt:variant>
      <vt:variant>
        <vt:i4>1769529</vt:i4>
      </vt:variant>
      <vt:variant>
        <vt:i4>272</vt:i4>
      </vt:variant>
      <vt:variant>
        <vt:i4>0</vt:i4>
      </vt:variant>
      <vt:variant>
        <vt:i4>5</vt:i4>
      </vt:variant>
      <vt:variant>
        <vt:lpwstr/>
      </vt:variant>
      <vt:variant>
        <vt:lpwstr>_Toc506893371</vt:lpwstr>
      </vt:variant>
      <vt:variant>
        <vt:i4>1769529</vt:i4>
      </vt:variant>
      <vt:variant>
        <vt:i4>266</vt:i4>
      </vt:variant>
      <vt:variant>
        <vt:i4>0</vt:i4>
      </vt:variant>
      <vt:variant>
        <vt:i4>5</vt:i4>
      </vt:variant>
      <vt:variant>
        <vt:lpwstr/>
      </vt:variant>
      <vt:variant>
        <vt:lpwstr>_Toc506893370</vt:lpwstr>
      </vt:variant>
      <vt:variant>
        <vt:i4>1703993</vt:i4>
      </vt:variant>
      <vt:variant>
        <vt:i4>260</vt:i4>
      </vt:variant>
      <vt:variant>
        <vt:i4>0</vt:i4>
      </vt:variant>
      <vt:variant>
        <vt:i4>5</vt:i4>
      </vt:variant>
      <vt:variant>
        <vt:lpwstr/>
      </vt:variant>
      <vt:variant>
        <vt:lpwstr>_Toc506893369</vt:lpwstr>
      </vt:variant>
      <vt:variant>
        <vt:i4>1703993</vt:i4>
      </vt:variant>
      <vt:variant>
        <vt:i4>254</vt:i4>
      </vt:variant>
      <vt:variant>
        <vt:i4>0</vt:i4>
      </vt:variant>
      <vt:variant>
        <vt:i4>5</vt:i4>
      </vt:variant>
      <vt:variant>
        <vt:lpwstr/>
      </vt:variant>
      <vt:variant>
        <vt:lpwstr>_Toc506893368</vt:lpwstr>
      </vt:variant>
      <vt:variant>
        <vt:i4>1703993</vt:i4>
      </vt:variant>
      <vt:variant>
        <vt:i4>248</vt:i4>
      </vt:variant>
      <vt:variant>
        <vt:i4>0</vt:i4>
      </vt:variant>
      <vt:variant>
        <vt:i4>5</vt:i4>
      </vt:variant>
      <vt:variant>
        <vt:lpwstr/>
      </vt:variant>
      <vt:variant>
        <vt:lpwstr>_Toc506893367</vt:lpwstr>
      </vt:variant>
      <vt:variant>
        <vt:i4>1703993</vt:i4>
      </vt:variant>
      <vt:variant>
        <vt:i4>242</vt:i4>
      </vt:variant>
      <vt:variant>
        <vt:i4>0</vt:i4>
      </vt:variant>
      <vt:variant>
        <vt:i4>5</vt:i4>
      </vt:variant>
      <vt:variant>
        <vt:lpwstr/>
      </vt:variant>
      <vt:variant>
        <vt:lpwstr>_Toc506893366</vt:lpwstr>
      </vt:variant>
      <vt:variant>
        <vt:i4>1703993</vt:i4>
      </vt:variant>
      <vt:variant>
        <vt:i4>236</vt:i4>
      </vt:variant>
      <vt:variant>
        <vt:i4>0</vt:i4>
      </vt:variant>
      <vt:variant>
        <vt:i4>5</vt:i4>
      </vt:variant>
      <vt:variant>
        <vt:lpwstr/>
      </vt:variant>
      <vt:variant>
        <vt:lpwstr>_Toc506893365</vt:lpwstr>
      </vt:variant>
      <vt:variant>
        <vt:i4>1703993</vt:i4>
      </vt:variant>
      <vt:variant>
        <vt:i4>230</vt:i4>
      </vt:variant>
      <vt:variant>
        <vt:i4>0</vt:i4>
      </vt:variant>
      <vt:variant>
        <vt:i4>5</vt:i4>
      </vt:variant>
      <vt:variant>
        <vt:lpwstr/>
      </vt:variant>
      <vt:variant>
        <vt:lpwstr>_Toc506893364</vt:lpwstr>
      </vt:variant>
      <vt:variant>
        <vt:i4>1703993</vt:i4>
      </vt:variant>
      <vt:variant>
        <vt:i4>224</vt:i4>
      </vt:variant>
      <vt:variant>
        <vt:i4>0</vt:i4>
      </vt:variant>
      <vt:variant>
        <vt:i4>5</vt:i4>
      </vt:variant>
      <vt:variant>
        <vt:lpwstr/>
      </vt:variant>
      <vt:variant>
        <vt:lpwstr>_Toc506893363</vt:lpwstr>
      </vt:variant>
      <vt:variant>
        <vt:i4>1703993</vt:i4>
      </vt:variant>
      <vt:variant>
        <vt:i4>218</vt:i4>
      </vt:variant>
      <vt:variant>
        <vt:i4>0</vt:i4>
      </vt:variant>
      <vt:variant>
        <vt:i4>5</vt:i4>
      </vt:variant>
      <vt:variant>
        <vt:lpwstr/>
      </vt:variant>
      <vt:variant>
        <vt:lpwstr>_Toc506893362</vt:lpwstr>
      </vt:variant>
      <vt:variant>
        <vt:i4>1703993</vt:i4>
      </vt:variant>
      <vt:variant>
        <vt:i4>212</vt:i4>
      </vt:variant>
      <vt:variant>
        <vt:i4>0</vt:i4>
      </vt:variant>
      <vt:variant>
        <vt:i4>5</vt:i4>
      </vt:variant>
      <vt:variant>
        <vt:lpwstr/>
      </vt:variant>
      <vt:variant>
        <vt:lpwstr>_Toc506893361</vt:lpwstr>
      </vt:variant>
      <vt:variant>
        <vt:i4>1703993</vt:i4>
      </vt:variant>
      <vt:variant>
        <vt:i4>206</vt:i4>
      </vt:variant>
      <vt:variant>
        <vt:i4>0</vt:i4>
      </vt:variant>
      <vt:variant>
        <vt:i4>5</vt:i4>
      </vt:variant>
      <vt:variant>
        <vt:lpwstr/>
      </vt:variant>
      <vt:variant>
        <vt:lpwstr>_Toc506893360</vt:lpwstr>
      </vt:variant>
      <vt:variant>
        <vt:i4>1638457</vt:i4>
      </vt:variant>
      <vt:variant>
        <vt:i4>200</vt:i4>
      </vt:variant>
      <vt:variant>
        <vt:i4>0</vt:i4>
      </vt:variant>
      <vt:variant>
        <vt:i4>5</vt:i4>
      </vt:variant>
      <vt:variant>
        <vt:lpwstr/>
      </vt:variant>
      <vt:variant>
        <vt:lpwstr>_Toc506893359</vt:lpwstr>
      </vt:variant>
      <vt:variant>
        <vt:i4>1638457</vt:i4>
      </vt:variant>
      <vt:variant>
        <vt:i4>194</vt:i4>
      </vt:variant>
      <vt:variant>
        <vt:i4>0</vt:i4>
      </vt:variant>
      <vt:variant>
        <vt:i4>5</vt:i4>
      </vt:variant>
      <vt:variant>
        <vt:lpwstr/>
      </vt:variant>
      <vt:variant>
        <vt:lpwstr>_Toc506893358</vt:lpwstr>
      </vt:variant>
      <vt:variant>
        <vt:i4>1638457</vt:i4>
      </vt:variant>
      <vt:variant>
        <vt:i4>188</vt:i4>
      </vt:variant>
      <vt:variant>
        <vt:i4>0</vt:i4>
      </vt:variant>
      <vt:variant>
        <vt:i4>5</vt:i4>
      </vt:variant>
      <vt:variant>
        <vt:lpwstr/>
      </vt:variant>
      <vt:variant>
        <vt:lpwstr>_Toc506893357</vt:lpwstr>
      </vt:variant>
      <vt:variant>
        <vt:i4>1638457</vt:i4>
      </vt:variant>
      <vt:variant>
        <vt:i4>182</vt:i4>
      </vt:variant>
      <vt:variant>
        <vt:i4>0</vt:i4>
      </vt:variant>
      <vt:variant>
        <vt:i4>5</vt:i4>
      </vt:variant>
      <vt:variant>
        <vt:lpwstr/>
      </vt:variant>
      <vt:variant>
        <vt:lpwstr>_Toc506893356</vt:lpwstr>
      </vt:variant>
      <vt:variant>
        <vt:i4>1638457</vt:i4>
      </vt:variant>
      <vt:variant>
        <vt:i4>176</vt:i4>
      </vt:variant>
      <vt:variant>
        <vt:i4>0</vt:i4>
      </vt:variant>
      <vt:variant>
        <vt:i4>5</vt:i4>
      </vt:variant>
      <vt:variant>
        <vt:lpwstr/>
      </vt:variant>
      <vt:variant>
        <vt:lpwstr>_Toc506893355</vt:lpwstr>
      </vt:variant>
      <vt:variant>
        <vt:i4>1638457</vt:i4>
      </vt:variant>
      <vt:variant>
        <vt:i4>170</vt:i4>
      </vt:variant>
      <vt:variant>
        <vt:i4>0</vt:i4>
      </vt:variant>
      <vt:variant>
        <vt:i4>5</vt:i4>
      </vt:variant>
      <vt:variant>
        <vt:lpwstr/>
      </vt:variant>
      <vt:variant>
        <vt:lpwstr>_Toc506893354</vt:lpwstr>
      </vt:variant>
      <vt:variant>
        <vt:i4>1638457</vt:i4>
      </vt:variant>
      <vt:variant>
        <vt:i4>164</vt:i4>
      </vt:variant>
      <vt:variant>
        <vt:i4>0</vt:i4>
      </vt:variant>
      <vt:variant>
        <vt:i4>5</vt:i4>
      </vt:variant>
      <vt:variant>
        <vt:lpwstr/>
      </vt:variant>
      <vt:variant>
        <vt:lpwstr>_Toc506893353</vt:lpwstr>
      </vt:variant>
      <vt:variant>
        <vt:i4>1638457</vt:i4>
      </vt:variant>
      <vt:variant>
        <vt:i4>158</vt:i4>
      </vt:variant>
      <vt:variant>
        <vt:i4>0</vt:i4>
      </vt:variant>
      <vt:variant>
        <vt:i4>5</vt:i4>
      </vt:variant>
      <vt:variant>
        <vt:lpwstr/>
      </vt:variant>
      <vt:variant>
        <vt:lpwstr>_Toc506893352</vt:lpwstr>
      </vt:variant>
      <vt:variant>
        <vt:i4>1638457</vt:i4>
      </vt:variant>
      <vt:variant>
        <vt:i4>152</vt:i4>
      </vt:variant>
      <vt:variant>
        <vt:i4>0</vt:i4>
      </vt:variant>
      <vt:variant>
        <vt:i4>5</vt:i4>
      </vt:variant>
      <vt:variant>
        <vt:lpwstr/>
      </vt:variant>
      <vt:variant>
        <vt:lpwstr>_Toc506893351</vt:lpwstr>
      </vt:variant>
      <vt:variant>
        <vt:i4>1638457</vt:i4>
      </vt:variant>
      <vt:variant>
        <vt:i4>146</vt:i4>
      </vt:variant>
      <vt:variant>
        <vt:i4>0</vt:i4>
      </vt:variant>
      <vt:variant>
        <vt:i4>5</vt:i4>
      </vt:variant>
      <vt:variant>
        <vt:lpwstr/>
      </vt:variant>
      <vt:variant>
        <vt:lpwstr>_Toc506893350</vt:lpwstr>
      </vt:variant>
      <vt:variant>
        <vt:i4>1572921</vt:i4>
      </vt:variant>
      <vt:variant>
        <vt:i4>140</vt:i4>
      </vt:variant>
      <vt:variant>
        <vt:i4>0</vt:i4>
      </vt:variant>
      <vt:variant>
        <vt:i4>5</vt:i4>
      </vt:variant>
      <vt:variant>
        <vt:lpwstr/>
      </vt:variant>
      <vt:variant>
        <vt:lpwstr>_Toc506893349</vt:lpwstr>
      </vt:variant>
      <vt:variant>
        <vt:i4>1572921</vt:i4>
      </vt:variant>
      <vt:variant>
        <vt:i4>134</vt:i4>
      </vt:variant>
      <vt:variant>
        <vt:i4>0</vt:i4>
      </vt:variant>
      <vt:variant>
        <vt:i4>5</vt:i4>
      </vt:variant>
      <vt:variant>
        <vt:lpwstr/>
      </vt:variant>
      <vt:variant>
        <vt:lpwstr>_Toc506893348</vt:lpwstr>
      </vt:variant>
      <vt:variant>
        <vt:i4>1572921</vt:i4>
      </vt:variant>
      <vt:variant>
        <vt:i4>128</vt:i4>
      </vt:variant>
      <vt:variant>
        <vt:i4>0</vt:i4>
      </vt:variant>
      <vt:variant>
        <vt:i4>5</vt:i4>
      </vt:variant>
      <vt:variant>
        <vt:lpwstr/>
      </vt:variant>
      <vt:variant>
        <vt:lpwstr>_Toc506893347</vt:lpwstr>
      </vt:variant>
      <vt:variant>
        <vt:i4>1572921</vt:i4>
      </vt:variant>
      <vt:variant>
        <vt:i4>122</vt:i4>
      </vt:variant>
      <vt:variant>
        <vt:i4>0</vt:i4>
      </vt:variant>
      <vt:variant>
        <vt:i4>5</vt:i4>
      </vt:variant>
      <vt:variant>
        <vt:lpwstr/>
      </vt:variant>
      <vt:variant>
        <vt:lpwstr>_Toc506893346</vt:lpwstr>
      </vt:variant>
      <vt:variant>
        <vt:i4>1572921</vt:i4>
      </vt:variant>
      <vt:variant>
        <vt:i4>116</vt:i4>
      </vt:variant>
      <vt:variant>
        <vt:i4>0</vt:i4>
      </vt:variant>
      <vt:variant>
        <vt:i4>5</vt:i4>
      </vt:variant>
      <vt:variant>
        <vt:lpwstr/>
      </vt:variant>
      <vt:variant>
        <vt:lpwstr>_Toc506893345</vt:lpwstr>
      </vt:variant>
      <vt:variant>
        <vt:i4>1572921</vt:i4>
      </vt:variant>
      <vt:variant>
        <vt:i4>110</vt:i4>
      </vt:variant>
      <vt:variant>
        <vt:i4>0</vt:i4>
      </vt:variant>
      <vt:variant>
        <vt:i4>5</vt:i4>
      </vt:variant>
      <vt:variant>
        <vt:lpwstr/>
      </vt:variant>
      <vt:variant>
        <vt:lpwstr>_Toc506893344</vt:lpwstr>
      </vt:variant>
      <vt:variant>
        <vt:i4>1572921</vt:i4>
      </vt:variant>
      <vt:variant>
        <vt:i4>104</vt:i4>
      </vt:variant>
      <vt:variant>
        <vt:i4>0</vt:i4>
      </vt:variant>
      <vt:variant>
        <vt:i4>5</vt:i4>
      </vt:variant>
      <vt:variant>
        <vt:lpwstr/>
      </vt:variant>
      <vt:variant>
        <vt:lpwstr>_Toc506893343</vt:lpwstr>
      </vt:variant>
      <vt:variant>
        <vt:i4>1572921</vt:i4>
      </vt:variant>
      <vt:variant>
        <vt:i4>98</vt:i4>
      </vt:variant>
      <vt:variant>
        <vt:i4>0</vt:i4>
      </vt:variant>
      <vt:variant>
        <vt:i4>5</vt:i4>
      </vt:variant>
      <vt:variant>
        <vt:lpwstr/>
      </vt:variant>
      <vt:variant>
        <vt:lpwstr>_Toc506893342</vt:lpwstr>
      </vt:variant>
      <vt:variant>
        <vt:i4>1572921</vt:i4>
      </vt:variant>
      <vt:variant>
        <vt:i4>92</vt:i4>
      </vt:variant>
      <vt:variant>
        <vt:i4>0</vt:i4>
      </vt:variant>
      <vt:variant>
        <vt:i4>5</vt:i4>
      </vt:variant>
      <vt:variant>
        <vt:lpwstr/>
      </vt:variant>
      <vt:variant>
        <vt:lpwstr>_Toc506893341</vt:lpwstr>
      </vt:variant>
      <vt:variant>
        <vt:i4>1572921</vt:i4>
      </vt:variant>
      <vt:variant>
        <vt:i4>86</vt:i4>
      </vt:variant>
      <vt:variant>
        <vt:i4>0</vt:i4>
      </vt:variant>
      <vt:variant>
        <vt:i4>5</vt:i4>
      </vt:variant>
      <vt:variant>
        <vt:lpwstr/>
      </vt:variant>
      <vt:variant>
        <vt:lpwstr>_Toc506893340</vt:lpwstr>
      </vt:variant>
      <vt:variant>
        <vt:i4>2031673</vt:i4>
      </vt:variant>
      <vt:variant>
        <vt:i4>80</vt:i4>
      </vt:variant>
      <vt:variant>
        <vt:i4>0</vt:i4>
      </vt:variant>
      <vt:variant>
        <vt:i4>5</vt:i4>
      </vt:variant>
      <vt:variant>
        <vt:lpwstr/>
      </vt:variant>
      <vt:variant>
        <vt:lpwstr>_Toc506893339</vt:lpwstr>
      </vt:variant>
      <vt:variant>
        <vt:i4>2031673</vt:i4>
      </vt:variant>
      <vt:variant>
        <vt:i4>74</vt:i4>
      </vt:variant>
      <vt:variant>
        <vt:i4>0</vt:i4>
      </vt:variant>
      <vt:variant>
        <vt:i4>5</vt:i4>
      </vt:variant>
      <vt:variant>
        <vt:lpwstr/>
      </vt:variant>
      <vt:variant>
        <vt:lpwstr>_Toc506893338</vt:lpwstr>
      </vt:variant>
      <vt:variant>
        <vt:i4>2031673</vt:i4>
      </vt:variant>
      <vt:variant>
        <vt:i4>68</vt:i4>
      </vt:variant>
      <vt:variant>
        <vt:i4>0</vt:i4>
      </vt:variant>
      <vt:variant>
        <vt:i4>5</vt:i4>
      </vt:variant>
      <vt:variant>
        <vt:lpwstr/>
      </vt:variant>
      <vt:variant>
        <vt:lpwstr>_Toc506893337</vt:lpwstr>
      </vt:variant>
      <vt:variant>
        <vt:i4>2031673</vt:i4>
      </vt:variant>
      <vt:variant>
        <vt:i4>62</vt:i4>
      </vt:variant>
      <vt:variant>
        <vt:i4>0</vt:i4>
      </vt:variant>
      <vt:variant>
        <vt:i4>5</vt:i4>
      </vt:variant>
      <vt:variant>
        <vt:lpwstr/>
      </vt:variant>
      <vt:variant>
        <vt:lpwstr>_Toc506893336</vt:lpwstr>
      </vt:variant>
      <vt:variant>
        <vt:i4>2031673</vt:i4>
      </vt:variant>
      <vt:variant>
        <vt:i4>56</vt:i4>
      </vt:variant>
      <vt:variant>
        <vt:i4>0</vt:i4>
      </vt:variant>
      <vt:variant>
        <vt:i4>5</vt:i4>
      </vt:variant>
      <vt:variant>
        <vt:lpwstr/>
      </vt:variant>
      <vt:variant>
        <vt:lpwstr>_Toc506893335</vt:lpwstr>
      </vt:variant>
      <vt:variant>
        <vt:i4>2031673</vt:i4>
      </vt:variant>
      <vt:variant>
        <vt:i4>50</vt:i4>
      </vt:variant>
      <vt:variant>
        <vt:i4>0</vt:i4>
      </vt:variant>
      <vt:variant>
        <vt:i4>5</vt:i4>
      </vt:variant>
      <vt:variant>
        <vt:lpwstr/>
      </vt:variant>
      <vt:variant>
        <vt:lpwstr>_Toc506893334</vt:lpwstr>
      </vt:variant>
      <vt:variant>
        <vt:i4>2031673</vt:i4>
      </vt:variant>
      <vt:variant>
        <vt:i4>44</vt:i4>
      </vt:variant>
      <vt:variant>
        <vt:i4>0</vt:i4>
      </vt:variant>
      <vt:variant>
        <vt:i4>5</vt:i4>
      </vt:variant>
      <vt:variant>
        <vt:lpwstr/>
      </vt:variant>
      <vt:variant>
        <vt:lpwstr>_Toc506893333</vt:lpwstr>
      </vt:variant>
      <vt:variant>
        <vt:i4>2031673</vt:i4>
      </vt:variant>
      <vt:variant>
        <vt:i4>38</vt:i4>
      </vt:variant>
      <vt:variant>
        <vt:i4>0</vt:i4>
      </vt:variant>
      <vt:variant>
        <vt:i4>5</vt:i4>
      </vt:variant>
      <vt:variant>
        <vt:lpwstr/>
      </vt:variant>
      <vt:variant>
        <vt:lpwstr>_Toc506893332</vt:lpwstr>
      </vt:variant>
      <vt:variant>
        <vt:i4>2031673</vt:i4>
      </vt:variant>
      <vt:variant>
        <vt:i4>32</vt:i4>
      </vt:variant>
      <vt:variant>
        <vt:i4>0</vt:i4>
      </vt:variant>
      <vt:variant>
        <vt:i4>5</vt:i4>
      </vt:variant>
      <vt:variant>
        <vt:lpwstr/>
      </vt:variant>
      <vt:variant>
        <vt:lpwstr>_Toc506893331</vt:lpwstr>
      </vt:variant>
      <vt:variant>
        <vt:i4>2031673</vt:i4>
      </vt:variant>
      <vt:variant>
        <vt:i4>26</vt:i4>
      </vt:variant>
      <vt:variant>
        <vt:i4>0</vt:i4>
      </vt:variant>
      <vt:variant>
        <vt:i4>5</vt:i4>
      </vt:variant>
      <vt:variant>
        <vt:lpwstr/>
      </vt:variant>
      <vt:variant>
        <vt:lpwstr>_Toc506893330</vt:lpwstr>
      </vt:variant>
      <vt:variant>
        <vt:i4>1966137</vt:i4>
      </vt:variant>
      <vt:variant>
        <vt:i4>20</vt:i4>
      </vt:variant>
      <vt:variant>
        <vt:i4>0</vt:i4>
      </vt:variant>
      <vt:variant>
        <vt:i4>5</vt:i4>
      </vt:variant>
      <vt:variant>
        <vt:lpwstr/>
      </vt:variant>
      <vt:variant>
        <vt:lpwstr>_Toc506893329</vt:lpwstr>
      </vt:variant>
      <vt:variant>
        <vt:i4>1966137</vt:i4>
      </vt:variant>
      <vt:variant>
        <vt:i4>14</vt:i4>
      </vt:variant>
      <vt:variant>
        <vt:i4>0</vt:i4>
      </vt:variant>
      <vt:variant>
        <vt:i4>5</vt:i4>
      </vt:variant>
      <vt:variant>
        <vt:lpwstr/>
      </vt:variant>
      <vt:variant>
        <vt:lpwstr>_Toc506893328</vt:lpwstr>
      </vt:variant>
      <vt:variant>
        <vt:i4>1966137</vt:i4>
      </vt:variant>
      <vt:variant>
        <vt:i4>8</vt:i4>
      </vt:variant>
      <vt:variant>
        <vt:i4>0</vt:i4>
      </vt:variant>
      <vt:variant>
        <vt:i4>5</vt:i4>
      </vt:variant>
      <vt:variant>
        <vt:lpwstr/>
      </vt:variant>
      <vt:variant>
        <vt:lpwstr>_Toc506893327</vt:lpwstr>
      </vt:variant>
      <vt:variant>
        <vt:i4>1966137</vt:i4>
      </vt:variant>
      <vt:variant>
        <vt:i4>2</vt:i4>
      </vt:variant>
      <vt:variant>
        <vt:i4>0</vt:i4>
      </vt:variant>
      <vt:variant>
        <vt:i4>5</vt:i4>
      </vt:variant>
      <vt:variant>
        <vt:lpwstr/>
      </vt:variant>
      <vt:variant>
        <vt:lpwstr>_Toc506893326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Lada Agarkova</cp:lastModifiedBy>
  <cp:revision>5</cp:revision>
  <cp:lastPrinted>2018-02-20T17:52:00Z</cp:lastPrinted>
  <dcterms:created xsi:type="dcterms:W3CDTF">2018-02-20T18:45:00Z</dcterms:created>
  <dcterms:modified xsi:type="dcterms:W3CDTF">2018-02-20T18:48:00Z</dcterms:modified>
</cp:coreProperties>
</file>